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07B88" w:rsidRDefault="00F07B88" w:rsidP="0053379F">
      <w:pPr>
        <w:widowControl w:val="0"/>
        <w:tabs>
          <w:tab w:val="left" w:pos="0"/>
          <w:tab w:val="left" w:pos="9070"/>
        </w:tabs>
        <w:ind w:right="-144"/>
        <w:jc w:val="center"/>
        <w:rPr>
          <w:b/>
          <w:lang w:val="uk-UA"/>
        </w:rPr>
      </w:pPr>
    </w:p>
    <w:p w:rsidR="00D071A2" w:rsidRDefault="00D071A2" w:rsidP="00D071A2">
      <w:pPr>
        <w:spacing w:line="360" w:lineRule="auto"/>
        <w:ind w:firstLine="709"/>
        <w:jc w:val="center"/>
        <w:rPr>
          <w:sz w:val="28"/>
          <w:szCs w:val="28"/>
        </w:rPr>
      </w:pPr>
      <w:r>
        <w:rPr>
          <w:sz w:val="28"/>
          <w:szCs w:val="28"/>
        </w:rPr>
        <w:t>УКРАЇНСЬКА АКАДЕМІЯ АГРАРНИХ НАУК</w:t>
      </w:r>
    </w:p>
    <w:p w:rsidR="00D071A2" w:rsidRDefault="00D071A2" w:rsidP="00D071A2">
      <w:pPr>
        <w:spacing w:line="360" w:lineRule="auto"/>
        <w:ind w:firstLine="709"/>
        <w:jc w:val="center"/>
        <w:rPr>
          <w:sz w:val="28"/>
          <w:szCs w:val="28"/>
        </w:rPr>
      </w:pPr>
      <w:r>
        <w:rPr>
          <w:sz w:val="28"/>
          <w:szCs w:val="28"/>
        </w:rPr>
        <w:t>ІНСТИТУТ ЕКСПЕРИМЕНТАЛЬНОЇ І КЛІНІЧНОЇ</w:t>
      </w:r>
    </w:p>
    <w:p w:rsidR="00D071A2" w:rsidRDefault="00D071A2" w:rsidP="00D071A2">
      <w:pPr>
        <w:spacing w:line="360" w:lineRule="auto"/>
        <w:ind w:firstLine="709"/>
        <w:jc w:val="center"/>
        <w:rPr>
          <w:sz w:val="28"/>
          <w:szCs w:val="28"/>
        </w:rPr>
      </w:pPr>
      <w:r>
        <w:rPr>
          <w:sz w:val="28"/>
          <w:szCs w:val="28"/>
        </w:rPr>
        <w:t>ВЕТЕРИНАРНОЇ МЕДИЦИНИ</w:t>
      </w:r>
    </w:p>
    <w:p w:rsidR="00D071A2" w:rsidRDefault="00D071A2" w:rsidP="00D071A2">
      <w:pPr>
        <w:spacing w:line="360" w:lineRule="auto"/>
        <w:ind w:firstLine="709"/>
        <w:jc w:val="center"/>
        <w:rPr>
          <w:sz w:val="28"/>
          <w:szCs w:val="28"/>
        </w:rPr>
      </w:pPr>
    </w:p>
    <w:p w:rsidR="00D071A2" w:rsidRDefault="00D071A2" w:rsidP="00672B11">
      <w:pPr>
        <w:pStyle w:val="1"/>
        <w:numPr>
          <w:ilvl w:val="0"/>
          <w:numId w:val="59"/>
        </w:numPr>
        <w:spacing w:line="360" w:lineRule="auto"/>
        <w:jc w:val="right"/>
      </w:pPr>
      <w:r>
        <w:t>На правах рукопису</w:t>
      </w:r>
    </w:p>
    <w:p w:rsidR="00D071A2" w:rsidRDefault="00D071A2" w:rsidP="00D071A2">
      <w:pPr>
        <w:spacing w:line="360" w:lineRule="auto"/>
        <w:ind w:firstLine="709"/>
        <w:jc w:val="center"/>
        <w:rPr>
          <w:sz w:val="28"/>
          <w:szCs w:val="28"/>
        </w:rPr>
      </w:pPr>
    </w:p>
    <w:p w:rsidR="00D071A2" w:rsidRDefault="00D071A2" w:rsidP="00672B11">
      <w:pPr>
        <w:pStyle w:val="20"/>
        <w:numPr>
          <w:ilvl w:val="1"/>
          <w:numId w:val="59"/>
        </w:numPr>
        <w:spacing w:line="360" w:lineRule="auto"/>
      </w:pPr>
      <w:r>
        <w:t xml:space="preserve">КОВАЛЕНКО  </w:t>
      </w:r>
      <w:proofErr w:type="gramStart"/>
      <w:r>
        <w:t>В’ЯЧЕСЛАВ</w:t>
      </w:r>
      <w:proofErr w:type="gramEnd"/>
      <w:r>
        <w:t xml:space="preserve">  ЛЕОНІДОВИЧ</w:t>
      </w: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672B11">
      <w:pPr>
        <w:pStyle w:val="1"/>
        <w:numPr>
          <w:ilvl w:val="0"/>
          <w:numId w:val="59"/>
        </w:numPr>
        <w:spacing w:line="360" w:lineRule="auto"/>
        <w:jc w:val="right"/>
      </w:pPr>
      <w:r>
        <w:t>УДК  619:614.48</w:t>
      </w:r>
    </w:p>
    <w:p w:rsidR="00D071A2" w:rsidRDefault="00D071A2" w:rsidP="00D071A2">
      <w:pPr>
        <w:spacing w:line="360" w:lineRule="auto"/>
        <w:ind w:firstLine="709"/>
        <w:jc w:val="center"/>
        <w:rPr>
          <w:sz w:val="28"/>
          <w:szCs w:val="28"/>
        </w:rPr>
      </w:pPr>
    </w:p>
    <w:p w:rsidR="00D071A2" w:rsidRDefault="00D071A2" w:rsidP="00D071A2">
      <w:pPr>
        <w:spacing w:line="360" w:lineRule="auto"/>
        <w:jc w:val="center"/>
        <w:rPr>
          <w:b/>
          <w:bCs/>
          <w:sz w:val="28"/>
          <w:szCs w:val="28"/>
          <w:lang w:val="uk-UA"/>
        </w:rPr>
      </w:pPr>
      <w:bookmarkStart w:id="0" w:name="_GoBack"/>
      <w:r>
        <w:rPr>
          <w:b/>
          <w:bCs/>
          <w:sz w:val="28"/>
          <w:szCs w:val="28"/>
        </w:rPr>
        <w:t xml:space="preserve">РОЗРОБКА </w:t>
      </w:r>
      <w:r>
        <w:rPr>
          <w:b/>
          <w:bCs/>
          <w:sz w:val="28"/>
          <w:szCs w:val="28"/>
          <w:lang w:val="uk-UA"/>
        </w:rPr>
        <w:t>БАКТЕРИЦИДН</w:t>
      </w:r>
      <w:r>
        <w:rPr>
          <w:b/>
          <w:bCs/>
          <w:sz w:val="28"/>
          <w:szCs w:val="28"/>
        </w:rPr>
        <w:t>ИХ ЗАСОБІВ</w:t>
      </w:r>
    </w:p>
    <w:p w:rsidR="00D071A2" w:rsidRDefault="00D071A2" w:rsidP="00D071A2">
      <w:pPr>
        <w:spacing w:line="360" w:lineRule="auto"/>
        <w:jc w:val="center"/>
        <w:rPr>
          <w:b/>
          <w:bCs/>
          <w:sz w:val="28"/>
          <w:szCs w:val="28"/>
          <w:lang w:val="uk-UA"/>
        </w:rPr>
      </w:pPr>
      <w:r>
        <w:rPr>
          <w:b/>
          <w:bCs/>
          <w:sz w:val="28"/>
          <w:szCs w:val="28"/>
        </w:rPr>
        <w:t>ПРОЛОНГОВАНОЇ ДІЇ</w:t>
      </w:r>
      <w:r>
        <w:rPr>
          <w:b/>
          <w:bCs/>
          <w:sz w:val="28"/>
          <w:szCs w:val="28"/>
          <w:lang w:val="uk-UA"/>
        </w:rPr>
        <w:t xml:space="preserve"> ДЛЯ </w:t>
      </w:r>
      <w:proofErr w:type="gramStart"/>
      <w:r>
        <w:rPr>
          <w:b/>
          <w:bCs/>
          <w:sz w:val="28"/>
          <w:szCs w:val="28"/>
          <w:lang w:val="uk-UA"/>
        </w:rPr>
        <w:t>П</w:t>
      </w:r>
      <w:proofErr w:type="gramEnd"/>
      <w:r>
        <w:rPr>
          <w:b/>
          <w:bCs/>
          <w:sz w:val="28"/>
          <w:szCs w:val="28"/>
          <w:lang w:val="uk-UA"/>
        </w:rPr>
        <w:t>ІДВИЩЕННЯ ЕФЕКТИВНОСТІ БОРОТЬБИ З ІНФЕКЦІЙНИМИ ХВОРОБАМИ ТВАРИН</w:t>
      </w:r>
    </w:p>
    <w:p w:rsidR="00D071A2" w:rsidRDefault="00D071A2" w:rsidP="00D071A2">
      <w:pPr>
        <w:spacing w:line="360" w:lineRule="auto"/>
        <w:ind w:firstLine="709"/>
        <w:jc w:val="center"/>
        <w:rPr>
          <w:sz w:val="28"/>
          <w:szCs w:val="28"/>
        </w:rPr>
      </w:pPr>
    </w:p>
    <w:bookmarkEnd w:id="0"/>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r>
        <w:rPr>
          <w:sz w:val="28"/>
          <w:szCs w:val="28"/>
        </w:rPr>
        <w:t>16.00.03 – ветеринарна мікробіологія та вірусологія</w:t>
      </w: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r>
        <w:rPr>
          <w:sz w:val="28"/>
          <w:szCs w:val="28"/>
        </w:rPr>
        <w:t>Дисертація на  здобуття наукового ступеня</w:t>
      </w:r>
    </w:p>
    <w:p w:rsidR="00D071A2" w:rsidRDefault="00D071A2" w:rsidP="00D071A2">
      <w:pPr>
        <w:spacing w:line="360" w:lineRule="auto"/>
        <w:ind w:firstLine="709"/>
        <w:jc w:val="center"/>
        <w:rPr>
          <w:sz w:val="28"/>
          <w:szCs w:val="28"/>
        </w:rPr>
      </w:pPr>
      <w:r>
        <w:rPr>
          <w:sz w:val="28"/>
          <w:szCs w:val="28"/>
        </w:rPr>
        <w:t>кандидата ветеринарних наук</w:t>
      </w: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b/>
          <w:bCs/>
          <w:sz w:val="28"/>
          <w:szCs w:val="28"/>
          <w:lang w:val="uk-UA"/>
        </w:rPr>
      </w:pPr>
      <w:r>
        <w:rPr>
          <w:b/>
          <w:bCs/>
          <w:sz w:val="28"/>
          <w:szCs w:val="28"/>
          <w:lang w:val="uk-UA"/>
        </w:rPr>
        <w:t xml:space="preserve">                                                                        </w:t>
      </w:r>
      <w:r>
        <w:rPr>
          <w:b/>
          <w:bCs/>
          <w:sz w:val="28"/>
          <w:szCs w:val="28"/>
        </w:rPr>
        <w:t xml:space="preserve">Науковий керівник: </w:t>
      </w:r>
    </w:p>
    <w:p w:rsidR="00D071A2" w:rsidRDefault="00D071A2" w:rsidP="00D071A2">
      <w:pPr>
        <w:spacing w:line="360" w:lineRule="auto"/>
        <w:ind w:firstLine="709"/>
        <w:jc w:val="center"/>
        <w:rPr>
          <w:sz w:val="28"/>
          <w:szCs w:val="28"/>
        </w:rPr>
      </w:pPr>
      <w:r>
        <w:rPr>
          <w:sz w:val="28"/>
          <w:szCs w:val="28"/>
          <w:lang w:val="uk-UA"/>
        </w:rPr>
        <w:lastRenderedPageBreak/>
        <w:t xml:space="preserve">                                                                                  </w:t>
      </w:r>
      <w:r>
        <w:rPr>
          <w:sz w:val="28"/>
          <w:szCs w:val="28"/>
        </w:rPr>
        <w:t>доктор ветеринарних наук,</w:t>
      </w:r>
    </w:p>
    <w:p w:rsidR="00D071A2" w:rsidRDefault="00D071A2" w:rsidP="00D071A2">
      <w:pPr>
        <w:spacing w:line="360" w:lineRule="auto"/>
        <w:ind w:firstLine="709"/>
        <w:jc w:val="center"/>
        <w:rPr>
          <w:sz w:val="28"/>
          <w:szCs w:val="28"/>
        </w:rPr>
      </w:pPr>
      <w:r>
        <w:rPr>
          <w:sz w:val="28"/>
          <w:szCs w:val="28"/>
          <w:lang w:val="uk-UA"/>
        </w:rPr>
        <w:t xml:space="preserve">                                                                             </w:t>
      </w:r>
      <w:r>
        <w:rPr>
          <w:sz w:val="28"/>
          <w:szCs w:val="28"/>
        </w:rPr>
        <w:t>професор Ященко М.Ф.</w:t>
      </w: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r>
        <w:rPr>
          <w:sz w:val="28"/>
          <w:szCs w:val="28"/>
        </w:rPr>
        <w:t>Харків – 2004</w:t>
      </w:r>
    </w:p>
    <w:p w:rsidR="00D071A2" w:rsidRDefault="00D071A2" w:rsidP="00D071A2">
      <w:pPr>
        <w:spacing w:line="360" w:lineRule="auto"/>
        <w:ind w:firstLine="709"/>
        <w:jc w:val="center"/>
        <w:rPr>
          <w:b/>
          <w:bCs/>
          <w:sz w:val="28"/>
          <w:szCs w:val="28"/>
          <w:lang w:val="uk-UA"/>
        </w:rPr>
      </w:pPr>
      <w:r>
        <w:rPr>
          <w:sz w:val="28"/>
          <w:szCs w:val="28"/>
        </w:rPr>
        <w:br w:type="page"/>
      </w:r>
      <w:r>
        <w:rPr>
          <w:b/>
          <w:bCs/>
          <w:sz w:val="28"/>
          <w:szCs w:val="28"/>
        </w:rPr>
        <w:lastRenderedPageBreak/>
        <w:t>ЗМІ</w:t>
      </w:r>
      <w:proofErr w:type="gramStart"/>
      <w:r>
        <w:rPr>
          <w:b/>
          <w:bCs/>
          <w:sz w:val="28"/>
          <w:szCs w:val="28"/>
        </w:rPr>
        <w:t>СТ</w:t>
      </w:r>
      <w:proofErr w:type="gramEnd"/>
    </w:p>
    <w:p w:rsidR="00D071A2" w:rsidRDefault="00D071A2" w:rsidP="00D071A2">
      <w:pPr>
        <w:spacing w:line="360" w:lineRule="auto"/>
        <w:jc w:val="center"/>
        <w:rPr>
          <w:b/>
          <w:bCs/>
          <w:sz w:val="28"/>
          <w:szCs w:val="28"/>
          <w:lang w:val="uk-UA"/>
        </w:rPr>
      </w:pPr>
    </w:p>
    <w:p w:rsidR="00D071A2" w:rsidRDefault="00D071A2" w:rsidP="00D071A2">
      <w:pPr>
        <w:spacing w:line="360" w:lineRule="auto"/>
        <w:rPr>
          <w:b/>
          <w:bCs/>
          <w:sz w:val="28"/>
          <w:szCs w:val="28"/>
          <w:lang w:val="uk-UA"/>
        </w:rPr>
      </w:pPr>
      <w:r>
        <w:rPr>
          <w:b/>
          <w:bCs/>
          <w:sz w:val="28"/>
          <w:szCs w:val="28"/>
        </w:rPr>
        <w:t xml:space="preserve">ПЕРЕЛІК УМОВНИХ </w:t>
      </w:r>
      <w:r>
        <w:rPr>
          <w:b/>
          <w:bCs/>
          <w:sz w:val="28"/>
          <w:szCs w:val="28"/>
          <w:lang w:val="uk-UA"/>
        </w:rPr>
        <w:t>ПОЗНАЧ</w:t>
      </w:r>
      <w:r>
        <w:rPr>
          <w:b/>
          <w:bCs/>
          <w:sz w:val="28"/>
          <w:szCs w:val="28"/>
        </w:rPr>
        <w:t>ЕНЬ</w:t>
      </w:r>
      <w:r>
        <w:rPr>
          <w:b/>
          <w:bCs/>
          <w:sz w:val="28"/>
          <w:szCs w:val="28"/>
          <w:lang w:val="uk-UA"/>
        </w:rPr>
        <w:t xml:space="preserve">                                                                        </w:t>
      </w:r>
      <w:r>
        <w:rPr>
          <w:sz w:val="28"/>
          <w:szCs w:val="28"/>
          <w:lang w:val="uk-UA"/>
        </w:rPr>
        <w:t>5</w:t>
      </w:r>
    </w:p>
    <w:p w:rsidR="00D071A2" w:rsidRDefault="00D071A2" w:rsidP="00672B11">
      <w:pPr>
        <w:pStyle w:val="30"/>
        <w:numPr>
          <w:ilvl w:val="2"/>
          <w:numId w:val="59"/>
        </w:numPr>
        <w:jc w:val="left"/>
        <w:rPr>
          <w:b w:val="0"/>
          <w:bCs/>
          <w:sz w:val="28"/>
          <w:szCs w:val="28"/>
        </w:rPr>
      </w:pPr>
      <w:proofErr w:type="gramStart"/>
      <w:r>
        <w:rPr>
          <w:sz w:val="28"/>
          <w:szCs w:val="28"/>
        </w:rPr>
        <w:t>ВСТУП</w:t>
      </w:r>
      <w:proofErr w:type="gramEnd"/>
      <w:r>
        <w:rPr>
          <w:sz w:val="28"/>
          <w:szCs w:val="28"/>
        </w:rPr>
        <w:t xml:space="preserve">         </w:t>
      </w:r>
      <w:r>
        <w:rPr>
          <w:b w:val="0"/>
          <w:bCs/>
          <w:sz w:val="28"/>
          <w:szCs w:val="28"/>
        </w:rPr>
        <w:t xml:space="preserve">                                                                                                                    6</w:t>
      </w:r>
    </w:p>
    <w:p w:rsidR="00D071A2" w:rsidRDefault="00D071A2" w:rsidP="00D071A2">
      <w:pPr>
        <w:tabs>
          <w:tab w:val="left" w:pos="9195"/>
        </w:tabs>
        <w:spacing w:line="360" w:lineRule="auto"/>
        <w:rPr>
          <w:sz w:val="28"/>
          <w:szCs w:val="28"/>
          <w:lang w:val="uk-UA"/>
        </w:rPr>
      </w:pPr>
      <w:r>
        <w:rPr>
          <w:b/>
          <w:bCs/>
          <w:sz w:val="28"/>
          <w:szCs w:val="28"/>
          <w:lang w:val="uk-UA"/>
        </w:rPr>
        <w:t>РОЗДІЛ 1  ОГЛЯД ЛІТЕРАТУРИ</w:t>
      </w:r>
      <w:r>
        <w:rPr>
          <w:sz w:val="28"/>
          <w:szCs w:val="28"/>
          <w:lang w:val="uk-UA"/>
        </w:rPr>
        <w:t xml:space="preserve">  </w:t>
      </w:r>
      <w:r>
        <w:rPr>
          <w:sz w:val="28"/>
          <w:szCs w:val="28"/>
          <w:lang w:val="uk-UA"/>
        </w:rPr>
        <w:tab/>
        <w:t xml:space="preserve">     </w:t>
      </w:r>
    </w:p>
    <w:p w:rsidR="00D071A2" w:rsidRDefault="00D071A2" w:rsidP="00D071A2">
      <w:pPr>
        <w:spacing w:line="360" w:lineRule="auto"/>
        <w:ind w:left="708"/>
        <w:rPr>
          <w:sz w:val="28"/>
          <w:szCs w:val="28"/>
          <w:lang w:val="uk-UA"/>
        </w:rPr>
      </w:pPr>
      <w:r>
        <w:rPr>
          <w:sz w:val="28"/>
          <w:szCs w:val="28"/>
          <w:lang w:val="uk-UA"/>
        </w:rPr>
        <w:tab/>
        <w:t xml:space="preserve">1.1. Санітарний стан тваринницьких, м’ясопереробних,          </w:t>
      </w:r>
      <w:r>
        <w:rPr>
          <w:sz w:val="28"/>
          <w:szCs w:val="28"/>
          <w:lang w:val="uk-UA"/>
        </w:rPr>
        <w:tab/>
      </w:r>
      <w:r>
        <w:rPr>
          <w:sz w:val="28"/>
          <w:szCs w:val="28"/>
          <w:lang w:val="uk-UA"/>
        </w:rPr>
        <w:tab/>
      </w:r>
      <w:r>
        <w:rPr>
          <w:sz w:val="28"/>
          <w:szCs w:val="28"/>
          <w:lang w:val="uk-UA"/>
        </w:rPr>
        <w:tab/>
        <w:t xml:space="preserve">       молочних приміщень та тенденції поширення </w:t>
      </w:r>
    </w:p>
    <w:p w:rsidR="00D071A2" w:rsidRDefault="00D071A2" w:rsidP="00D071A2">
      <w:pPr>
        <w:spacing w:line="360" w:lineRule="auto"/>
        <w:ind w:left="708"/>
        <w:jc w:val="both"/>
        <w:rPr>
          <w:sz w:val="28"/>
          <w:szCs w:val="28"/>
          <w:lang w:val="uk-UA"/>
        </w:rPr>
      </w:pPr>
      <w:r>
        <w:rPr>
          <w:sz w:val="28"/>
          <w:szCs w:val="28"/>
          <w:lang w:val="uk-UA"/>
        </w:rPr>
        <w:t xml:space="preserve">                 інфекційних  хвороб  сільськогосподарських тварин                     11</w:t>
      </w:r>
    </w:p>
    <w:p w:rsidR="00D071A2" w:rsidRDefault="00D071A2" w:rsidP="00D071A2">
      <w:pPr>
        <w:spacing w:line="360" w:lineRule="auto"/>
        <w:ind w:left="708"/>
        <w:jc w:val="both"/>
        <w:rPr>
          <w:sz w:val="28"/>
          <w:szCs w:val="28"/>
          <w:lang w:val="uk-UA"/>
        </w:rPr>
      </w:pPr>
      <w:r>
        <w:rPr>
          <w:sz w:val="28"/>
          <w:szCs w:val="28"/>
          <w:lang w:val="uk-UA"/>
        </w:rPr>
        <w:tab/>
      </w:r>
      <w:r>
        <w:rPr>
          <w:sz w:val="28"/>
          <w:szCs w:val="28"/>
        </w:rPr>
        <w:t xml:space="preserve">1.2. Дезінфекція тваринницьких приміщень, засоби та </w:t>
      </w:r>
    </w:p>
    <w:p w:rsidR="00D071A2" w:rsidRDefault="00D071A2" w:rsidP="00D071A2">
      <w:pPr>
        <w:spacing w:line="360" w:lineRule="auto"/>
        <w:ind w:left="708"/>
        <w:jc w:val="both"/>
        <w:rPr>
          <w:sz w:val="28"/>
          <w:szCs w:val="28"/>
          <w:lang w:val="uk-UA"/>
        </w:rPr>
      </w:pPr>
      <w:r>
        <w:rPr>
          <w:sz w:val="28"/>
          <w:szCs w:val="28"/>
          <w:lang w:val="uk-UA"/>
        </w:rPr>
        <w:t xml:space="preserve">                 </w:t>
      </w:r>
      <w:r>
        <w:rPr>
          <w:sz w:val="28"/>
          <w:szCs w:val="28"/>
        </w:rPr>
        <w:t xml:space="preserve">методи </w:t>
      </w:r>
      <w:r>
        <w:rPr>
          <w:sz w:val="28"/>
          <w:szCs w:val="28"/>
          <w:lang w:val="uk-UA"/>
        </w:rPr>
        <w:t xml:space="preserve"> </w:t>
      </w:r>
      <w:r>
        <w:rPr>
          <w:sz w:val="28"/>
          <w:szCs w:val="28"/>
        </w:rPr>
        <w:t>дезінфекції</w:t>
      </w:r>
      <w:r>
        <w:rPr>
          <w:sz w:val="28"/>
          <w:szCs w:val="28"/>
          <w:lang w:val="uk-UA"/>
        </w:rPr>
        <w:t xml:space="preserve">                                                       </w:t>
      </w:r>
      <w:r>
        <w:rPr>
          <w:sz w:val="28"/>
          <w:szCs w:val="28"/>
        </w:rPr>
        <w:tab/>
        <w:t xml:space="preserve">     </w:t>
      </w:r>
      <w:r>
        <w:rPr>
          <w:sz w:val="28"/>
          <w:szCs w:val="28"/>
          <w:lang w:val="uk-UA"/>
        </w:rPr>
        <w:t xml:space="preserve">           </w:t>
      </w:r>
      <w:r>
        <w:rPr>
          <w:sz w:val="28"/>
          <w:szCs w:val="28"/>
        </w:rPr>
        <w:t>1</w:t>
      </w:r>
      <w:r>
        <w:rPr>
          <w:sz w:val="28"/>
          <w:szCs w:val="28"/>
          <w:lang w:val="uk-UA"/>
        </w:rPr>
        <w:t>2</w:t>
      </w:r>
    </w:p>
    <w:p w:rsidR="00D071A2" w:rsidRDefault="00D071A2" w:rsidP="00D071A2">
      <w:pPr>
        <w:tabs>
          <w:tab w:val="left" w:pos="916"/>
          <w:tab w:val="left" w:pos="1832"/>
          <w:tab w:val="left" w:pos="2748"/>
          <w:tab w:val="left" w:pos="3664"/>
          <w:tab w:val="left" w:pos="4580"/>
          <w:tab w:val="left" w:pos="5496"/>
          <w:tab w:val="left" w:pos="6412"/>
          <w:tab w:val="left" w:pos="7328"/>
          <w:tab w:val="left" w:pos="8244"/>
          <w:tab w:val="right" w:pos="9921"/>
        </w:tabs>
        <w:spacing w:line="360" w:lineRule="auto"/>
        <w:jc w:val="both"/>
        <w:rPr>
          <w:sz w:val="28"/>
          <w:szCs w:val="28"/>
          <w:lang w:val="uk-UA"/>
        </w:rPr>
      </w:pPr>
      <w:r>
        <w:rPr>
          <w:sz w:val="28"/>
          <w:szCs w:val="28"/>
          <w:lang w:val="uk-UA"/>
        </w:rPr>
        <w:tab/>
        <w:t xml:space="preserve">       </w:t>
      </w:r>
      <w:r>
        <w:rPr>
          <w:sz w:val="28"/>
          <w:szCs w:val="28"/>
        </w:rPr>
        <w:t xml:space="preserve">1.3. Дезінфекція </w:t>
      </w:r>
      <w:proofErr w:type="gramStart"/>
      <w:r>
        <w:rPr>
          <w:sz w:val="28"/>
          <w:szCs w:val="28"/>
        </w:rPr>
        <w:t>м</w:t>
      </w:r>
      <w:proofErr w:type="gramEnd"/>
      <w:r>
        <w:rPr>
          <w:sz w:val="28"/>
          <w:szCs w:val="28"/>
        </w:rPr>
        <w:t>’ясопереробних</w:t>
      </w:r>
      <w:r>
        <w:rPr>
          <w:sz w:val="28"/>
          <w:szCs w:val="28"/>
          <w:lang w:val="uk-UA"/>
        </w:rPr>
        <w:t xml:space="preserve"> та</w:t>
      </w:r>
      <w:r>
        <w:rPr>
          <w:sz w:val="28"/>
          <w:szCs w:val="28"/>
        </w:rPr>
        <w:t xml:space="preserve"> молочних приміщень</w:t>
      </w:r>
      <w:r>
        <w:rPr>
          <w:sz w:val="28"/>
          <w:szCs w:val="28"/>
        </w:rPr>
        <w:tab/>
      </w:r>
      <w:r>
        <w:rPr>
          <w:sz w:val="28"/>
          <w:szCs w:val="28"/>
          <w:lang w:val="uk-UA"/>
        </w:rPr>
        <w:t xml:space="preserve">   30</w:t>
      </w:r>
    </w:p>
    <w:p w:rsidR="00D071A2" w:rsidRDefault="00D071A2" w:rsidP="00D071A2">
      <w:pPr>
        <w:spacing w:line="360" w:lineRule="auto"/>
        <w:rPr>
          <w:sz w:val="28"/>
          <w:szCs w:val="28"/>
          <w:lang w:val="uk-UA"/>
        </w:rPr>
      </w:pPr>
      <w:r>
        <w:rPr>
          <w:sz w:val="28"/>
          <w:szCs w:val="28"/>
          <w:lang w:val="uk-UA"/>
        </w:rPr>
        <w:tab/>
      </w:r>
      <w:r>
        <w:rPr>
          <w:sz w:val="28"/>
          <w:szCs w:val="28"/>
          <w:lang w:val="uk-UA"/>
        </w:rPr>
        <w:tab/>
      </w:r>
      <w:r>
        <w:rPr>
          <w:sz w:val="28"/>
          <w:szCs w:val="28"/>
        </w:rPr>
        <w:t xml:space="preserve">1.4. Дезінфекція приміщень поверхнево-активними речовинами </w:t>
      </w:r>
      <w:r>
        <w:rPr>
          <w:sz w:val="28"/>
          <w:szCs w:val="28"/>
          <w:lang w:val="uk-UA"/>
        </w:rPr>
        <w:t xml:space="preserve">       33</w:t>
      </w:r>
    </w:p>
    <w:p w:rsidR="00D071A2" w:rsidRDefault="00D071A2" w:rsidP="00D071A2">
      <w:pPr>
        <w:pStyle w:val="FR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Pr>
          <w:rFonts w:ascii="Times New Roman" w:hAnsi="Times New Roman" w:cs="Times New Roman"/>
          <w:sz w:val="28"/>
          <w:szCs w:val="28"/>
        </w:rPr>
      </w:pPr>
      <w:r>
        <w:rPr>
          <w:rFonts w:ascii="Times New Roman" w:hAnsi="Times New Roman" w:cs="Times New Roman"/>
          <w:sz w:val="28"/>
          <w:szCs w:val="28"/>
        </w:rPr>
        <w:tab/>
        <w:t xml:space="preserve">       1.5. Ефективність очищення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інами різних об’єктів                             40</w:t>
      </w:r>
    </w:p>
    <w:p w:rsidR="00D071A2" w:rsidRDefault="00D071A2" w:rsidP="00D071A2">
      <w:pPr>
        <w:spacing w:line="360" w:lineRule="auto"/>
        <w:jc w:val="both"/>
        <w:rPr>
          <w:sz w:val="28"/>
          <w:szCs w:val="28"/>
          <w:lang w:val="uk-UA"/>
        </w:rPr>
      </w:pPr>
      <w:r>
        <w:rPr>
          <w:sz w:val="28"/>
          <w:szCs w:val="28"/>
          <w:lang w:val="uk-UA"/>
        </w:rPr>
        <w:tab/>
      </w:r>
      <w:r>
        <w:rPr>
          <w:sz w:val="28"/>
          <w:szCs w:val="28"/>
          <w:lang w:val="uk-UA"/>
        </w:rPr>
        <w:tab/>
      </w:r>
      <w:r>
        <w:rPr>
          <w:sz w:val="28"/>
          <w:szCs w:val="28"/>
        </w:rPr>
        <w:t>1.6. Контроль якості дезінфекції тваринницьких приміщен</w:t>
      </w:r>
      <w:r>
        <w:rPr>
          <w:sz w:val="28"/>
          <w:szCs w:val="28"/>
          <w:lang w:val="uk-UA"/>
        </w:rPr>
        <w:t xml:space="preserve">ь </w:t>
      </w:r>
      <w:r>
        <w:rPr>
          <w:sz w:val="28"/>
          <w:szCs w:val="28"/>
        </w:rPr>
        <w:t xml:space="preserve">  </w:t>
      </w:r>
      <w:r>
        <w:rPr>
          <w:sz w:val="28"/>
          <w:szCs w:val="28"/>
          <w:lang w:val="uk-UA"/>
        </w:rPr>
        <w:t xml:space="preserve">           </w:t>
      </w:r>
      <w:r>
        <w:rPr>
          <w:sz w:val="28"/>
          <w:szCs w:val="28"/>
        </w:rPr>
        <w:t xml:space="preserve"> </w:t>
      </w:r>
      <w:r>
        <w:rPr>
          <w:sz w:val="28"/>
          <w:szCs w:val="28"/>
          <w:lang w:val="uk-UA"/>
        </w:rPr>
        <w:t>42</w:t>
      </w:r>
    </w:p>
    <w:p w:rsidR="00D071A2" w:rsidRDefault="00D071A2" w:rsidP="00D071A2">
      <w:pPr>
        <w:spacing w:line="360" w:lineRule="auto"/>
        <w:jc w:val="both"/>
        <w:rPr>
          <w:sz w:val="28"/>
          <w:szCs w:val="28"/>
          <w:lang w:val="uk-UA"/>
        </w:rPr>
      </w:pPr>
      <w:r>
        <w:rPr>
          <w:sz w:val="28"/>
          <w:szCs w:val="28"/>
          <w:lang w:val="uk-UA"/>
        </w:rPr>
        <w:tab/>
      </w:r>
      <w:r>
        <w:rPr>
          <w:sz w:val="28"/>
          <w:szCs w:val="28"/>
          <w:lang w:val="uk-UA"/>
        </w:rPr>
        <w:tab/>
      </w:r>
      <w:r>
        <w:rPr>
          <w:sz w:val="28"/>
          <w:szCs w:val="28"/>
        </w:rPr>
        <w:t xml:space="preserve">1.7. Заключення по </w:t>
      </w:r>
      <w:proofErr w:type="gramStart"/>
      <w:r>
        <w:rPr>
          <w:sz w:val="28"/>
          <w:szCs w:val="28"/>
        </w:rPr>
        <w:t>л</w:t>
      </w:r>
      <w:proofErr w:type="gramEnd"/>
      <w:r>
        <w:rPr>
          <w:sz w:val="28"/>
          <w:szCs w:val="28"/>
        </w:rPr>
        <w:t>ітературному огляд</w:t>
      </w:r>
      <w:r>
        <w:rPr>
          <w:sz w:val="28"/>
          <w:szCs w:val="28"/>
          <w:lang w:val="uk-UA"/>
        </w:rPr>
        <w:t>у</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45</w:t>
      </w:r>
    </w:p>
    <w:p w:rsidR="00D071A2" w:rsidRDefault="00D071A2" w:rsidP="00D071A2">
      <w:pPr>
        <w:tabs>
          <w:tab w:val="left" w:pos="9195"/>
        </w:tabs>
        <w:spacing w:line="360" w:lineRule="auto"/>
        <w:rPr>
          <w:sz w:val="28"/>
          <w:szCs w:val="28"/>
          <w:lang w:val="uk-UA"/>
        </w:rPr>
      </w:pPr>
      <w:r>
        <w:rPr>
          <w:b/>
          <w:bCs/>
          <w:sz w:val="28"/>
          <w:szCs w:val="28"/>
          <w:lang w:val="uk-UA"/>
        </w:rPr>
        <w:t xml:space="preserve">РОЗДІЛ 2  </w:t>
      </w:r>
      <w:r>
        <w:rPr>
          <w:b/>
          <w:bCs/>
          <w:sz w:val="28"/>
          <w:szCs w:val="28"/>
        </w:rPr>
        <w:t>ВЛАСНІ ДОСЛІДЖЕННЯ</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p>
    <w:p w:rsidR="00D071A2" w:rsidRDefault="00D071A2" w:rsidP="00D071A2">
      <w:pPr>
        <w:spacing w:line="360" w:lineRule="auto"/>
        <w:rPr>
          <w:sz w:val="28"/>
          <w:szCs w:val="28"/>
          <w:lang w:val="uk-UA"/>
        </w:rPr>
      </w:pPr>
      <w:r>
        <w:rPr>
          <w:sz w:val="28"/>
          <w:szCs w:val="28"/>
          <w:lang w:val="uk-UA"/>
        </w:rPr>
        <w:tab/>
      </w:r>
      <w:r>
        <w:rPr>
          <w:sz w:val="28"/>
          <w:szCs w:val="28"/>
          <w:lang w:val="uk-UA"/>
        </w:rPr>
        <w:tab/>
      </w:r>
      <w:r>
        <w:rPr>
          <w:sz w:val="28"/>
          <w:szCs w:val="28"/>
        </w:rPr>
        <w:t xml:space="preserve">2.1. Напрямки </w:t>
      </w:r>
      <w:proofErr w:type="gramStart"/>
      <w:r>
        <w:rPr>
          <w:sz w:val="28"/>
          <w:szCs w:val="28"/>
        </w:rPr>
        <w:t>досл</w:t>
      </w:r>
      <w:proofErr w:type="gramEnd"/>
      <w:r>
        <w:rPr>
          <w:sz w:val="28"/>
          <w:szCs w:val="28"/>
        </w:rPr>
        <w:t>іджень, матеріали й методи</w:t>
      </w:r>
      <w:r>
        <w:rPr>
          <w:sz w:val="28"/>
          <w:szCs w:val="28"/>
          <w:lang w:val="uk-UA"/>
        </w:rPr>
        <w:t xml:space="preserve">                                     46</w:t>
      </w:r>
    </w:p>
    <w:p w:rsidR="00D071A2" w:rsidRDefault="00D071A2" w:rsidP="00D071A2">
      <w:pPr>
        <w:spacing w:line="360" w:lineRule="auto"/>
        <w:ind w:left="708"/>
        <w:rPr>
          <w:sz w:val="28"/>
          <w:szCs w:val="28"/>
          <w:lang w:val="uk-UA"/>
        </w:rPr>
      </w:pPr>
      <w:r>
        <w:rPr>
          <w:sz w:val="28"/>
          <w:szCs w:val="28"/>
          <w:lang w:val="uk-UA"/>
        </w:rPr>
        <w:tab/>
      </w:r>
      <w:r>
        <w:rPr>
          <w:sz w:val="28"/>
          <w:szCs w:val="28"/>
        </w:rPr>
        <w:t xml:space="preserve">2.2. </w:t>
      </w:r>
      <w:proofErr w:type="gramStart"/>
      <w:r>
        <w:rPr>
          <w:sz w:val="28"/>
          <w:szCs w:val="28"/>
        </w:rPr>
        <w:t>Ветеринарно-сан</w:t>
      </w:r>
      <w:proofErr w:type="gramEnd"/>
      <w:r>
        <w:rPr>
          <w:sz w:val="28"/>
          <w:szCs w:val="28"/>
        </w:rPr>
        <w:t>ітарний стан тваринництва  в Україні</w:t>
      </w:r>
    </w:p>
    <w:p w:rsidR="00D071A2" w:rsidRDefault="00D071A2" w:rsidP="00D071A2">
      <w:pPr>
        <w:spacing w:line="360" w:lineRule="auto"/>
        <w:ind w:left="708"/>
        <w:rPr>
          <w:sz w:val="28"/>
          <w:szCs w:val="28"/>
          <w:lang w:val="uk-UA"/>
        </w:rPr>
      </w:pPr>
      <w:r>
        <w:rPr>
          <w:sz w:val="28"/>
          <w:szCs w:val="28"/>
        </w:rPr>
        <w:t xml:space="preserve"> </w:t>
      </w:r>
      <w:r>
        <w:rPr>
          <w:sz w:val="28"/>
          <w:szCs w:val="28"/>
          <w:lang w:val="uk-UA"/>
        </w:rPr>
        <w:tab/>
        <w:t xml:space="preserve">       </w:t>
      </w:r>
      <w:r>
        <w:rPr>
          <w:sz w:val="28"/>
          <w:szCs w:val="28"/>
        </w:rPr>
        <w:t>по</w:t>
      </w:r>
      <w:r>
        <w:rPr>
          <w:sz w:val="28"/>
          <w:szCs w:val="28"/>
          <w:lang w:val="uk-UA"/>
        </w:rPr>
        <w:t xml:space="preserve"> </w:t>
      </w:r>
      <w:r>
        <w:rPr>
          <w:sz w:val="28"/>
          <w:szCs w:val="28"/>
        </w:rPr>
        <w:t xml:space="preserve">інфекційним захворюванням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50</w:t>
      </w:r>
    </w:p>
    <w:p w:rsidR="00D071A2" w:rsidRDefault="00D071A2" w:rsidP="00D071A2">
      <w:pPr>
        <w:spacing w:line="360" w:lineRule="auto"/>
        <w:jc w:val="both"/>
        <w:rPr>
          <w:sz w:val="28"/>
          <w:szCs w:val="28"/>
          <w:lang w:val="uk-UA"/>
        </w:rPr>
      </w:pPr>
      <w:r>
        <w:rPr>
          <w:sz w:val="28"/>
          <w:szCs w:val="28"/>
          <w:lang w:val="uk-UA"/>
        </w:rPr>
        <w:tab/>
      </w:r>
      <w:r>
        <w:rPr>
          <w:sz w:val="28"/>
          <w:szCs w:val="28"/>
          <w:lang w:val="uk-UA"/>
        </w:rPr>
        <w:tab/>
      </w:r>
      <w:r>
        <w:rPr>
          <w:sz w:val="28"/>
          <w:szCs w:val="28"/>
        </w:rPr>
        <w:t xml:space="preserve">2.3. </w:t>
      </w:r>
      <w:r>
        <w:rPr>
          <w:sz w:val="28"/>
          <w:szCs w:val="28"/>
          <w:lang w:val="uk-UA"/>
        </w:rPr>
        <w:t xml:space="preserve">Будівельні конструкції приміщень тваринницьких, </w:t>
      </w:r>
    </w:p>
    <w:p w:rsidR="00D071A2" w:rsidRDefault="00D071A2" w:rsidP="00D071A2">
      <w:pPr>
        <w:spacing w:line="360" w:lineRule="auto"/>
        <w:jc w:val="both"/>
        <w:rPr>
          <w:sz w:val="28"/>
          <w:szCs w:val="28"/>
          <w:lang w:val="uk-UA"/>
        </w:rPr>
      </w:pPr>
      <w:r>
        <w:rPr>
          <w:sz w:val="28"/>
          <w:szCs w:val="28"/>
          <w:lang w:val="uk-UA"/>
        </w:rPr>
        <w:t xml:space="preserve">       </w:t>
      </w:r>
      <w:r>
        <w:rPr>
          <w:sz w:val="28"/>
          <w:szCs w:val="28"/>
          <w:lang w:val="uk-UA"/>
        </w:rPr>
        <w:tab/>
      </w:r>
      <w:r>
        <w:rPr>
          <w:sz w:val="28"/>
          <w:szCs w:val="28"/>
          <w:lang w:val="uk-UA"/>
        </w:rPr>
        <w:tab/>
        <w:t xml:space="preserve">       м’ясопереробних підприємств та підприємств</w:t>
      </w:r>
    </w:p>
    <w:p w:rsidR="00D071A2" w:rsidRDefault="00D071A2" w:rsidP="00D071A2">
      <w:pPr>
        <w:spacing w:line="360" w:lineRule="auto"/>
        <w:jc w:val="both"/>
        <w:rPr>
          <w:sz w:val="28"/>
          <w:szCs w:val="28"/>
          <w:lang w:val="uk-UA"/>
        </w:rPr>
      </w:pPr>
      <w:r>
        <w:rPr>
          <w:sz w:val="28"/>
          <w:szCs w:val="28"/>
          <w:lang w:val="uk-UA"/>
        </w:rPr>
        <w:lastRenderedPageBreak/>
        <w:t xml:space="preserve">                           по виготовленню молочних продуктів</w:t>
      </w:r>
      <w:r>
        <w:rPr>
          <w:sz w:val="28"/>
          <w:szCs w:val="28"/>
        </w:rPr>
        <w:t xml:space="preserve">   </w:t>
      </w:r>
      <w:r>
        <w:rPr>
          <w:sz w:val="28"/>
          <w:szCs w:val="28"/>
          <w:lang w:val="uk-UA"/>
        </w:rPr>
        <w:t xml:space="preserve">                                          53</w:t>
      </w:r>
    </w:p>
    <w:p w:rsidR="00D071A2" w:rsidRDefault="00D071A2" w:rsidP="00D071A2">
      <w:pPr>
        <w:spacing w:line="360" w:lineRule="auto"/>
        <w:ind w:left="708"/>
        <w:jc w:val="both"/>
        <w:rPr>
          <w:sz w:val="28"/>
          <w:szCs w:val="28"/>
          <w:lang w:val="uk-UA"/>
        </w:rPr>
      </w:pPr>
      <w:r>
        <w:rPr>
          <w:sz w:val="28"/>
          <w:szCs w:val="28"/>
          <w:lang w:val="uk-UA"/>
        </w:rPr>
        <w:tab/>
        <w:t>2.4. Підбір хімічних дезінфікуючих речовин для</w:t>
      </w:r>
    </w:p>
    <w:p w:rsidR="00D071A2" w:rsidRDefault="00D071A2" w:rsidP="00D071A2">
      <w:pPr>
        <w:spacing w:line="360" w:lineRule="auto"/>
        <w:ind w:left="708"/>
        <w:rPr>
          <w:sz w:val="28"/>
          <w:szCs w:val="28"/>
          <w:lang w:val="uk-UA"/>
        </w:rPr>
      </w:pPr>
      <w:r>
        <w:rPr>
          <w:sz w:val="28"/>
          <w:szCs w:val="28"/>
          <w:lang w:val="uk-UA"/>
        </w:rPr>
        <w:tab/>
        <w:t xml:space="preserve">       розробки нових  дезінфекційних  засобів                                        54</w:t>
      </w:r>
    </w:p>
    <w:p w:rsidR="00D071A2" w:rsidRDefault="00D071A2" w:rsidP="00D071A2">
      <w:pPr>
        <w:pStyle w:val="affffffff4"/>
        <w:ind w:left="708"/>
        <w:jc w:val="both"/>
        <w:rPr>
          <w:szCs w:val="28"/>
        </w:rPr>
      </w:pPr>
      <w:r w:rsidRPr="00D071A2">
        <w:rPr>
          <w:szCs w:val="28"/>
          <w:lang w:val="uk-UA"/>
        </w:rPr>
        <w:tab/>
      </w:r>
      <w:r>
        <w:rPr>
          <w:szCs w:val="28"/>
        </w:rPr>
        <w:t>2.5. Розробка рецептури нових дезінфікуючих засобів з</w:t>
      </w:r>
    </w:p>
    <w:p w:rsidR="00D071A2" w:rsidRDefault="00D071A2" w:rsidP="00D071A2">
      <w:pPr>
        <w:pStyle w:val="affffffff4"/>
        <w:ind w:left="708"/>
        <w:rPr>
          <w:szCs w:val="28"/>
        </w:rPr>
      </w:pPr>
      <w:r>
        <w:rPr>
          <w:szCs w:val="28"/>
        </w:rPr>
        <w:t xml:space="preserve">       </w:t>
      </w:r>
      <w:r>
        <w:rPr>
          <w:szCs w:val="28"/>
        </w:rPr>
        <w:tab/>
        <w:t xml:space="preserve">       </w:t>
      </w:r>
      <w:proofErr w:type="gramStart"/>
      <w:r>
        <w:rPr>
          <w:szCs w:val="28"/>
        </w:rPr>
        <w:t>р</w:t>
      </w:r>
      <w:proofErr w:type="gramEnd"/>
      <w:r>
        <w:rPr>
          <w:szCs w:val="28"/>
        </w:rPr>
        <w:t>ізними аніонактивними речовинами                                              56</w:t>
      </w:r>
    </w:p>
    <w:p w:rsidR="00D071A2" w:rsidRDefault="00D071A2" w:rsidP="00D071A2">
      <w:pPr>
        <w:spacing w:line="360" w:lineRule="auto"/>
        <w:ind w:left="708"/>
        <w:rPr>
          <w:sz w:val="28"/>
          <w:szCs w:val="28"/>
          <w:lang w:val="uk-UA"/>
        </w:rPr>
      </w:pPr>
      <w:r>
        <w:rPr>
          <w:sz w:val="28"/>
          <w:szCs w:val="28"/>
          <w:lang w:val="uk-UA"/>
        </w:rPr>
        <w:tab/>
      </w:r>
      <w:r>
        <w:rPr>
          <w:sz w:val="28"/>
          <w:szCs w:val="28"/>
        </w:rPr>
        <w:t>2.6. Ви</w:t>
      </w:r>
      <w:r>
        <w:rPr>
          <w:sz w:val="28"/>
          <w:szCs w:val="28"/>
          <w:lang w:val="uk-UA"/>
        </w:rPr>
        <w:t>вч</w:t>
      </w:r>
      <w:r>
        <w:rPr>
          <w:sz w:val="28"/>
          <w:szCs w:val="28"/>
        </w:rPr>
        <w:t xml:space="preserve">ення фізико-хімічних властивостей нових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rPr>
        <w:t>дезінфікуючих засобів з пролонгованою дією</w:t>
      </w:r>
      <w:r>
        <w:rPr>
          <w:sz w:val="28"/>
          <w:szCs w:val="28"/>
          <w:lang w:val="uk-UA"/>
        </w:rPr>
        <w:t xml:space="preserve">                                60</w:t>
      </w:r>
    </w:p>
    <w:p w:rsidR="00D071A2" w:rsidRDefault="00D071A2" w:rsidP="00D071A2">
      <w:pPr>
        <w:spacing w:line="360" w:lineRule="auto"/>
        <w:ind w:left="708"/>
        <w:jc w:val="both"/>
        <w:rPr>
          <w:sz w:val="28"/>
          <w:szCs w:val="28"/>
          <w:lang w:val="uk-UA"/>
        </w:rPr>
      </w:pPr>
      <w:r>
        <w:rPr>
          <w:sz w:val="28"/>
          <w:szCs w:val="28"/>
          <w:lang w:val="uk-UA"/>
        </w:rPr>
        <w:tab/>
        <w:t xml:space="preserve">2.7. Вивчення корозійної дії дезінфікуючих засобів з </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lang w:val="uk-UA"/>
        </w:rPr>
        <w:tab/>
        <w:t xml:space="preserve">       пролонгованою дією                                                                          73</w:t>
      </w:r>
    </w:p>
    <w:p w:rsidR="00D071A2" w:rsidRDefault="00D071A2" w:rsidP="00D071A2">
      <w:pPr>
        <w:spacing w:line="360" w:lineRule="auto"/>
        <w:ind w:left="708"/>
        <w:jc w:val="both"/>
        <w:rPr>
          <w:sz w:val="28"/>
          <w:szCs w:val="28"/>
          <w:lang w:val="uk-UA"/>
        </w:rPr>
      </w:pPr>
      <w:r>
        <w:rPr>
          <w:sz w:val="28"/>
          <w:szCs w:val="28"/>
          <w:lang w:val="uk-UA"/>
        </w:rPr>
        <w:tab/>
        <w:t xml:space="preserve">2.8. Вивчення бактерицидного розведення та бактерицидної  </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lang w:val="uk-UA"/>
        </w:rPr>
        <w:tab/>
        <w:t xml:space="preserve">      дії дезінфікуючих засобів з пролонгованою дією                            76</w:t>
      </w:r>
    </w:p>
    <w:p w:rsidR="00D071A2" w:rsidRDefault="00D071A2" w:rsidP="00D071A2">
      <w:pPr>
        <w:spacing w:line="360" w:lineRule="auto"/>
        <w:jc w:val="both"/>
        <w:rPr>
          <w:sz w:val="28"/>
          <w:szCs w:val="28"/>
          <w:lang w:val="uk-UA"/>
        </w:rPr>
      </w:pPr>
      <w:r>
        <w:rPr>
          <w:sz w:val="28"/>
          <w:szCs w:val="28"/>
          <w:lang w:val="uk-UA"/>
        </w:rPr>
        <w:tab/>
      </w:r>
      <w:r>
        <w:rPr>
          <w:sz w:val="28"/>
          <w:szCs w:val="28"/>
          <w:lang w:val="uk-UA"/>
        </w:rPr>
        <w:tab/>
        <w:t xml:space="preserve">2.9. Дезінфікуюча активність дезінфікуючих засобів з </w:t>
      </w:r>
    </w:p>
    <w:p w:rsidR="00D071A2" w:rsidRDefault="00D071A2" w:rsidP="00D071A2">
      <w:pPr>
        <w:spacing w:line="360" w:lineRule="auto"/>
        <w:rPr>
          <w:sz w:val="28"/>
          <w:szCs w:val="28"/>
          <w:lang w:val="uk-UA"/>
        </w:rPr>
      </w:pPr>
      <w:r>
        <w:rPr>
          <w:sz w:val="28"/>
          <w:szCs w:val="28"/>
          <w:lang w:val="uk-UA"/>
        </w:rPr>
        <w:tab/>
      </w:r>
      <w:r>
        <w:rPr>
          <w:sz w:val="28"/>
          <w:szCs w:val="28"/>
          <w:lang w:val="uk-UA"/>
        </w:rPr>
        <w:tab/>
        <w:t xml:space="preserve">       пролонгованою дією різної концентрації                                        79</w:t>
      </w:r>
    </w:p>
    <w:p w:rsidR="00D071A2" w:rsidRDefault="00D071A2" w:rsidP="00D071A2">
      <w:pPr>
        <w:tabs>
          <w:tab w:val="right" w:pos="9921"/>
        </w:tabs>
        <w:spacing w:line="360" w:lineRule="auto"/>
        <w:ind w:left="708"/>
        <w:rPr>
          <w:sz w:val="28"/>
          <w:szCs w:val="28"/>
          <w:lang w:val="uk-UA"/>
        </w:rPr>
      </w:pPr>
      <w:r>
        <w:rPr>
          <w:sz w:val="28"/>
          <w:szCs w:val="28"/>
          <w:lang w:val="uk-UA"/>
        </w:rPr>
        <w:t xml:space="preserve">        2.10. Підбір живильних середовищ для визначення </w:t>
      </w:r>
    </w:p>
    <w:p w:rsidR="00D071A2" w:rsidRDefault="00D071A2" w:rsidP="00D071A2">
      <w:pPr>
        <w:tabs>
          <w:tab w:val="right" w:pos="9921"/>
        </w:tabs>
        <w:spacing w:line="360" w:lineRule="auto"/>
        <w:ind w:left="708"/>
        <w:rPr>
          <w:sz w:val="28"/>
          <w:szCs w:val="28"/>
          <w:lang w:val="uk-UA"/>
        </w:rPr>
      </w:pPr>
      <w:r>
        <w:rPr>
          <w:sz w:val="28"/>
          <w:szCs w:val="28"/>
          <w:lang w:val="uk-UA"/>
        </w:rPr>
        <w:t xml:space="preserve">                 активності дезінфікуючих засобів з пролонгованою дією             84</w:t>
      </w:r>
    </w:p>
    <w:p w:rsidR="00D071A2" w:rsidRDefault="00D071A2" w:rsidP="00D071A2">
      <w:pPr>
        <w:tabs>
          <w:tab w:val="right" w:pos="9921"/>
        </w:tabs>
        <w:spacing w:line="360" w:lineRule="auto"/>
        <w:rPr>
          <w:sz w:val="28"/>
          <w:szCs w:val="28"/>
          <w:lang w:val="uk-UA"/>
        </w:rPr>
      </w:pPr>
      <w:r>
        <w:rPr>
          <w:sz w:val="28"/>
          <w:szCs w:val="28"/>
          <w:lang w:val="uk-UA"/>
        </w:rPr>
        <w:t xml:space="preserve">                  2.11. Визначення пролонгованої дії  дезінфікуючих засобів                  86</w:t>
      </w:r>
    </w:p>
    <w:p w:rsidR="00D071A2" w:rsidRDefault="00D071A2" w:rsidP="00D071A2">
      <w:pPr>
        <w:spacing w:line="360" w:lineRule="auto"/>
        <w:ind w:left="708"/>
        <w:rPr>
          <w:sz w:val="28"/>
          <w:szCs w:val="28"/>
          <w:lang w:val="uk-UA"/>
        </w:rPr>
      </w:pPr>
      <w:r>
        <w:rPr>
          <w:sz w:val="28"/>
          <w:szCs w:val="28"/>
          <w:lang w:val="uk-UA"/>
        </w:rPr>
        <w:t xml:space="preserve">        2.12. Вивчення токсичної дії дезінфікуючих засобів на </w:t>
      </w:r>
    </w:p>
    <w:p w:rsidR="00D071A2" w:rsidRDefault="00D071A2" w:rsidP="00D071A2">
      <w:pPr>
        <w:spacing w:line="360" w:lineRule="auto"/>
        <w:ind w:left="708"/>
        <w:rPr>
          <w:sz w:val="28"/>
          <w:szCs w:val="28"/>
          <w:lang w:val="uk-UA"/>
        </w:rPr>
      </w:pPr>
      <w:r>
        <w:rPr>
          <w:sz w:val="28"/>
          <w:szCs w:val="28"/>
          <w:lang w:val="uk-UA"/>
        </w:rPr>
        <w:t xml:space="preserve">                 лабораторних тваринах (визначення гострої та </w:t>
      </w:r>
    </w:p>
    <w:p w:rsidR="00D071A2" w:rsidRDefault="00D071A2" w:rsidP="00D071A2">
      <w:pPr>
        <w:spacing w:line="360" w:lineRule="auto"/>
        <w:ind w:left="708"/>
        <w:rPr>
          <w:sz w:val="28"/>
          <w:szCs w:val="28"/>
          <w:lang w:val="uk-UA"/>
        </w:rPr>
      </w:pPr>
      <w:r>
        <w:rPr>
          <w:sz w:val="28"/>
          <w:szCs w:val="28"/>
          <w:lang w:val="uk-UA"/>
        </w:rPr>
        <w:tab/>
        <w:t xml:space="preserve">       інгаляційної дії  дезінфектантів на організм тварин)                      90</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lang w:val="uk-UA"/>
        </w:rPr>
        <w:tab/>
        <w:t xml:space="preserve">       2.12.1. </w:t>
      </w:r>
      <w:r>
        <w:rPr>
          <w:sz w:val="28"/>
          <w:szCs w:val="28"/>
        </w:rPr>
        <w:t xml:space="preserve">Дія </w:t>
      </w:r>
      <w:proofErr w:type="gramStart"/>
      <w:r>
        <w:rPr>
          <w:sz w:val="28"/>
          <w:szCs w:val="28"/>
        </w:rPr>
        <w:t>п</w:t>
      </w:r>
      <w:proofErr w:type="gramEnd"/>
      <w:r>
        <w:rPr>
          <w:sz w:val="28"/>
          <w:szCs w:val="28"/>
        </w:rPr>
        <w:t>інних дезінфектантів на слизові оболонки</w:t>
      </w:r>
    </w:p>
    <w:p w:rsidR="00D071A2" w:rsidRDefault="00D071A2" w:rsidP="00D071A2">
      <w:pPr>
        <w:spacing w:line="360" w:lineRule="auto"/>
        <w:ind w:left="708"/>
        <w:rPr>
          <w:sz w:val="28"/>
          <w:szCs w:val="28"/>
          <w:lang w:val="uk-UA"/>
        </w:rPr>
      </w:pPr>
      <w:r>
        <w:rPr>
          <w:sz w:val="28"/>
          <w:szCs w:val="28"/>
        </w:rPr>
        <w:lastRenderedPageBreak/>
        <w:t xml:space="preserve"> </w:t>
      </w:r>
      <w:r>
        <w:rPr>
          <w:sz w:val="28"/>
          <w:szCs w:val="28"/>
          <w:lang w:val="uk-UA"/>
        </w:rPr>
        <w:t xml:space="preserve">                            </w:t>
      </w:r>
      <w:r>
        <w:rPr>
          <w:sz w:val="28"/>
          <w:szCs w:val="28"/>
        </w:rPr>
        <w:t xml:space="preserve">очей </w:t>
      </w:r>
      <w:r>
        <w:rPr>
          <w:sz w:val="28"/>
          <w:szCs w:val="28"/>
          <w:lang w:val="uk-UA"/>
        </w:rPr>
        <w:t>та</w:t>
      </w:r>
      <w:r>
        <w:rPr>
          <w:sz w:val="28"/>
          <w:szCs w:val="28"/>
        </w:rPr>
        <w:t xml:space="preserve"> шкір</w:t>
      </w:r>
      <w:r>
        <w:rPr>
          <w:sz w:val="28"/>
          <w:szCs w:val="28"/>
          <w:lang w:val="uk-UA"/>
        </w:rPr>
        <w:t>у</w:t>
      </w:r>
      <w:r>
        <w:rPr>
          <w:sz w:val="28"/>
          <w:szCs w:val="28"/>
        </w:rPr>
        <w:t xml:space="preserve"> тварин</w:t>
      </w:r>
      <w:r>
        <w:rPr>
          <w:sz w:val="28"/>
          <w:szCs w:val="28"/>
          <w:lang w:val="uk-UA"/>
        </w:rPr>
        <w:t xml:space="preserve">                                                              92</w:t>
      </w:r>
    </w:p>
    <w:p w:rsidR="00D071A2" w:rsidRDefault="00D071A2" w:rsidP="00D071A2">
      <w:pPr>
        <w:spacing w:line="360" w:lineRule="auto"/>
        <w:rPr>
          <w:sz w:val="28"/>
          <w:szCs w:val="28"/>
          <w:lang w:val="uk-UA"/>
        </w:rPr>
      </w:pPr>
      <w:r>
        <w:rPr>
          <w:sz w:val="28"/>
          <w:szCs w:val="28"/>
          <w:lang w:val="uk-UA"/>
        </w:rPr>
        <w:t xml:space="preserve">      </w:t>
      </w:r>
      <w:r>
        <w:rPr>
          <w:sz w:val="28"/>
          <w:szCs w:val="28"/>
          <w:lang w:val="uk-UA"/>
        </w:rPr>
        <w:tab/>
      </w:r>
      <w:r>
        <w:rPr>
          <w:sz w:val="28"/>
          <w:szCs w:val="28"/>
          <w:lang w:val="uk-UA"/>
        </w:rPr>
        <w:tab/>
        <w:t xml:space="preserve">       2.12.2. Визначення шкіряно-резорбтивної дії</w:t>
      </w:r>
    </w:p>
    <w:p w:rsidR="00D071A2" w:rsidRDefault="00D071A2" w:rsidP="00D071A2">
      <w:pPr>
        <w:spacing w:line="360" w:lineRule="auto"/>
        <w:rPr>
          <w:sz w:val="28"/>
          <w:szCs w:val="28"/>
          <w:lang w:val="uk-UA"/>
        </w:rPr>
      </w:pPr>
      <w:r>
        <w:rPr>
          <w:sz w:val="28"/>
          <w:szCs w:val="28"/>
          <w:lang w:val="uk-UA"/>
        </w:rPr>
        <w:t xml:space="preserve">                                       пінних засобів                                                                         94</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lang w:val="uk-UA"/>
        </w:rPr>
        <w:tab/>
        <w:t xml:space="preserve">       2.12.3. Визначення гострої токсичності (ЛД</w:t>
      </w:r>
      <w:r>
        <w:rPr>
          <w:sz w:val="28"/>
          <w:szCs w:val="28"/>
          <w:vertAlign w:val="subscript"/>
          <w:lang w:val="uk-UA"/>
        </w:rPr>
        <w:t>50</w:t>
      </w:r>
      <w:r>
        <w:rPr>
          <w:sz w:val="28"/>
          <w:szCs w:val="28"/>
          <w:lang w:val="uk-UA"/>
        </w:rPr>
        <w:t xml:space="preserve">) </w:t>
      </w:r>
    </w:p>
    <w:p w:rsidR="00D071A2" w:rsidRDefault="00D071A2" w:rsidP="00D071A2">
      <w:pPr>
        <w:spacing w:line="360" w:lineRule="auto"/>
        <w:ind w:left="708"/>
        <w:rPr>
          <w:sz w:val="28"/>
          <w:szCs w:val="28"/>
          <w:lang w:val="uk-UA"/>
        </w:rPr>
      </w:pPr>
      <w:r>
        <w:rPr>
          <w:sz w:val="28"/>
          <w:szCs w:val="28"/>
          <w:lang w:val="uk-UA"/>
        </w:rPr>
        <w:t xml:space="preserve">                             піноутворюючих дезінфектантів                                           94</w:t>
      </w:r>
    </w:p>
    <w:p w:rsidR="00D071A2" w:rsidRDefault="00D071A2" w:rsidP="00D071A2">
      <w:pPr>
        <w:pStyle w:val="affffffffb"/>
        <w:spacing w:line="360" w:lineRule="auto"/>
        <w:ind w:left="708"/>
        <w:rPr>
          <w:szCs w:val="28"/>
        </w:rPr>
      </w:pPr>
      <w:r>
        <w:rPr>
          <w:szCs w:val="28"/>
        </w:rPr>
        <w:t xml:space="preserve">         2.13. Розробка режимі</w:t>
      </w:r>
      <w:proofErr w:type="gramStart"/>
      <w:r>
        <w:rPr>
          <w:szCs w:val="28"/>
        </w:rPr>
        <w:t>в</w:t>
      </w:r>
      <w:proofErr w:type="gramEnd"/>
      <w:r>
        <w:rPr>
          <w:szCs w:val="28"/>
        </w:rPr>
        <w:t xml:space="preserve"> та визначення ефективності та</w:t>
      </w:r>
    </w:p>
    <w:p w:rsidR="00D071A2" w:rsidRDefault="00D071A2" w:rsidP="00D071A2">
      <w:pPr>
        <w:pStyle w:val="affffffffb"/>
        <w:spacing w:line="360" w:lineRule="auto"/>
        <w:ind w:left="708"/>
        <w:rPr>
          <w:szCs w:val="28"/>
        </w:rPr>
      </w:pPr>
      <w:r>
        <w:rPr>
          <w:szCs w:val="28"/>
        </w:rPr>
        <w:t xml:space="preserve">                  нешкідливості деззасобів пролонгованої дії на тваринах             98</w:t>
      </w:r>
    </w:p>
    <w:p w:rsidR="00D071A2" w:rsidRDefault="00D071A2" w:rsidP="00D071A2">
      <w:pPr>
        <w:spacing w:line="360" w:lineRule="auto"/>
        <w:ind w:left="708"/>
        <w:rPr>
          <w:sz w:val="28"/>
          <w:szCs w:val="28"/>
          <w:lang w:val="uk-UA"/>
        </w:rPr>
      </w:pPr>
      <w:r>
        <w:rPr>
          <w:sz w:val="28"/>
          <w:szCs w:val="28"/>
          <w:lang w:val="uk-UA"/>
        </w:rPr>
        <w:t xml:space="preserve">         2.14. Розробка технологічних режимів проведення </w:t>
      </w:r>
    </w:p>
    <w:p w:rsidR="00D071A2" w:rsidRDefault="00D071A2" w:rsidP="00D071A2">
      <w:pPr>
        <w:spacing w:line="360" w:lineRule="auto"/>
        <w:ind w:left="708"/>
        <w:rPr>
          <w:sz w:val="28"/>
          <w:szCs w:val="28"/>
          <w:lang w:val="uk-UA"/>
        </w:rPr>
      </w:pPr>
      <w:r>
        <w:rPr>
          <w:sz w:val="28"/>
          <w:szCs w:val="28"/>
          <w:lang w:val="uk-UA"/>
        </w:rPr>
        <w:t xml:space="preserve">                  дезінфекції дезінфекційними засобами з</w:t>
      </w:r>
    </w:p>
    <w:p w:rsidR="00D071A2" w:rsidRDefault="00D071A2" w:rsidP="00D071A2">
      <w:pPr>
        <w:spacing w:line="360" w:lineRule="auto"/>
        <w:ind w:left="708"/>
        <w:rPr>
          <w:sz w:val="28"/>
          <w:szCs w:val="28"/>
          <w:lang w:val="uk-UA"/>
        </w:rPr>
      </w:pPr>
      <w:r>
        <w:rPr>
          <w:sz w:val="28"/>
          <w:szCs w:val="28"/>
          <w:lang w:val="uk-UA"/>
        </w:rPr>
        <w:t xml:space="preserve">                  пролонгованою дією                                                                        102</w:t>
      </w:r>
    </w:p>
    <w:p w:rsidR="00D071A2" w:rsidRDefault="00D071A2" w:rsidP="00D071A2">
      <w:pPr>
        <w:spacing w:line="360" w:lineRule="auto"/>
        <w:ind w:left="708"/>
        <w:rPr>
          <w:sz w:val="28"/>
          <w:szCs w:val="28"/>
          <w:lang w:val="uk-UA"/>
        </w:rPr>
      </w:pPr>
      <w:r>
        <w:rPr>
          <w:sz w:val="28"/>
          <w:szCs w:val="28"/>
          <w:lang w:val="uk-UA"/>
        </w:rPr>
        <w:t xml:space="preserve">          2.15. Вивчення токсичного впливу композицій</w:t>
      </w:r>
    </w:p>
    <w:p w:rsidR="00D071A2" w:rsidRDefault="00D071A2" w:rsidP="00D071A2">
      <w:pPr>
        <w:spacing w:line="360" w:lineRule="auto"/>
        <w:ind w:left="708"/>
        <w:rPr>
          <w:sz w:val="28"/>
          <w:szCs w:val="28"/>
          <w:lang w:val="uk-UA"/>
        </w:rPr>
      </w:pPr>
      <w:r>
        <w:rPr>
          <w:sz w:val="28"/>
          <w:szCs w:val="28"/>
          <w:lang w:val="uk-UA"/>
        </w:rPr>
        <w:t xml:space="preserve">                   пролонгованих дезінфектантів на тварин                                    104</w:t>
      </w:r>
    </w:p>
    <w:p w:rsidR="00D071A2" w:rsidRDefault="00D071A2" w:rsidP="00D071A2">
      <w:pPr>
        <w:spacing w:line="360" w:lineRule="auto"/>
        <w:ind w:left="708"/>
        <w:rPr>
          <w:sz w:val="28"/>
          <w:szCs w:val="28"/>
          <w:lang w:val="uk-UA"/>
        </w:rPr>
      </w:pPr>
      <w:r>
        <w:rPr>
          <w:sz w:val="28"/>
          <w:szCs w:val="28"/>
          <w:lang w:val="uk-UA"/>
        </w:rPr>
        <w:t xml:space="preserve">          2.16. Вивчення гематологічних показників у поросят</w:t>
      </w:r>
    </w:p>
    <w:p w:rsidR="00D071A2" w:rsidRDefault="00D071A2" w:rsidP="00D071A2">
      <w:pPr>
        <w:spacing w:line="360" w:lineRule="auto"/>
        <w:ind w:left="708"/>
        <w:rPr>
          <w:sz w:val="28"/>
          <w:szCs w:val="28"/>
          <w:lang w:val="uk-UA"/>
        </w:rPr>
      </w:pPr>
      <w:r>
        <w:rPr>
          <w:sz w:val="28"/>
          <w:szCs w:val="28"/>
          <w:lang w:val="uk-UA"/>
        </w:rPr>
        <w:tab/>
        <w:t xml:space="preserve">        до і після дезінфекції                                                                       107</w:t>
      </w:r>
    </w:p>
    <w:p w:rsidR="00D071A2" w:rsidRDefault="00D071A2" w:rsidP="00D071A2">
      <w:pPr>
        <w:spacing w:line="360" w:lineRule="auto"/>
        <w:rPr>
          <w:sz w:val="28"/>
          <w:szCs w:val="28"/>
          <w:lang w:val="uk-UA"/>
        </w:rPr>
      </w:pPr>
      <w:r>
        <w:rPr>
          <w:sz w:val="28"/>
          <w:szCs w:val="28"/>
          <w:lang w:val="uk-UA"/>
        </w:rPr>
        <w:tab/>
        <w:t xml:space="preserve">          2.17. Виробничі випробування нових деззасобів</w:t>
      </w:r>
    </w:p>
    <w:p w:rsidR="00D071A2" w:rsidRDefault="00D071A2" w:rsidP="00D071A2">
      <w:pPr>
        <w:spacing w:line="360" w:lineRule="auto"/>
        <w:rPr>
          <w:sz w:val="28"/>
          <w:szCs w:val="28"/>
          <w:lang w:val="uk-UA"/>
        </w:rPr>
      </w:pPr>
      <w:r>
        <w:rPr>
          <w:sz w:val="28"/>
          <w:szCs w:val="28"/>
          <w:lang w:val="uk-UA"/>
        </w:rPr>
        <w:t xml:space="preserve">                             з пролонгованою дією                                                                    110</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lang w:val="uk-UA"/>
        </w:rPr>
        <w:tab/>
        <w:t xml:space="preserve">         2.17.1. Розробка технологічних регламентів та визначення </w:t>
      </w:r>
    </w:p>
    <w:p w:rsidR="00D071A2" w:rsidRDefault="00D071A2" w:rsidP="00D071A2">
      <w:pPr>
        <w:spacing w:line="360" w:lineRule="auto"/>
        <w:ind w:left="708"/>
        <w:rPr>
          <w:sz w:val="28"/>
          <w:szCs w:val="28"/>
          <w:lang w:val="uk-UA"/>
        </w:rPr>
      </w:pPr>
      <w:r>
        <w:rPr>
          <w:sz w:val="28"/>
          <w:szCs w:val="28"/>
          <w:lang w:val="uk-UA"/>
        </w:rPr>
        <w:t xml:space="preserve">                               ефективності знезараження піноутворюючих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дезінфектантів в  приміщеннях для </w:t>
      </w:r>
    </w:p>
    <w:p w:rsidR="00D071A2" w:rsidRDefault="00D071A2" w:rsidP="00D071A2">
      <w:pPr>
        <w:spacing w:line="360" w:lineRule="auto"/>
        <w:ind w:left="708"/>
        <w:rPr>
          <w:sz w:val="28"/>
          <w:szCs w:val="28"/>
          <w:lang w:val="uk-UA"/>
        </w:rPr>
      </w:pPr>
      <w:r>
        <w:rPr>
          <w:sz w:val="28"/>
          <w:szCs w:val="28"/>
          <w:lang w:val="uk-UA"/>
        </w:rPr>
        <w:t xml:space="preserve">                               дорощування поросят                                                         110</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lang w:val="uk-UA"/>
        </w:rPr>
        <w:tab/>
        <w:t xml:space="preserve">         2.17.2. Розробка технологічних регламентів та</w:t>
      </w:r>
    </w:p>
    <w:p w:rsidR="00D071A2" w:rsidRDefault="00D071A2" w:rsidP="00D071A2">
      <w:pPr>
        <w:spacing w:line="360" w:lineRule="auto"/>
        <w:ind w:left="708"/>
        <w:rPr>
          <w:sz w:val="28"/>
          <w:szCs w:val="28"/>
          <w:lang w:val="uk-UA"/>
        </w:rPr>
      </w:pPr>
      <w:r>
        <w:rPr>
          <w:sz w:val="28"/>
          <w:szCs w:val="28"/>
          <w:lang w:val="uk-UA"/>
        </w:rPr>
        <w:lastRenderedPageBreak/>
        <w:t xml:space="preserve">                               визначення ефективності знезараження</w:t>
      </w:r>
    </w:p>
    <w:p w:rsidR="00D071A2" w:rsidRDefault="00D071A2" w:rsidP="00D071A2">
      <w:pPr>
        <w:spacing w:line="360" w:lineRule="auto"/>
        <w:ind w:left="708"/>
        <w:rPr>
          <w:sz w:val="28"/>
          <w:szCs w:val="28"/>
          <w:lang w:val="uk-UA"/>
        </w:rPr>
      </w:pPr>
      <w:r>
        <w:rPr>
          <w:sz w:val="28"/>
          <w:szCs w:val="28"/>
          <w:lang w:val="uk-UA"/>
        </w:rPr>
        <w:t xml:space="preserve">                               піноутворюючими дезінфектантами пролонгованої </w:t>
      </w:r>
    </w:p>
    <w:p w:rsidR="00D071A2" w:rsidRDefault="00D071A2" w:rsidP="00D071A2">
      <w:pPr>
        <w:spacing w:line="360" w:lineRule="auto"/>
        <w:ind w:left="708"/>
        <w:rPr>
          <w:sz w:val="28"/>
          <w:szCs w:val="28"/>
          <w:lang w:val="uk-UA"/>
        </w:rPr>
      </w:pPr>
      <w:r>
        <w:rPr>
          <w:sz w:val="28"/>
          <w:szCs w:val="28"/>
          <w:lang w:val="uk-UA"/>
        </w:rPr>
        <w:t xml:space="preserve">                               дії на м’ясоперербних підприємствах                              116</w:t>
      </w:r>
    </w:p>
    <w:p w:rsidR="00D071A2" w:rsidRDefault="00D071A2" w:rsidP="00D071A2">
      <w:pPr>
        <w:spacing w:line="360" w:lineRule="auto"/>
        <w:ind w:left="708"/>
        <w:rPr>
          <w:sz w:val="28"/>
          <w:szCs w:val="28"/>
          <w:lang w:val="uk-UA"/>
        </w:rPr>
      </w:pPr>
      <w:r>
        <w:rPr>
          <w:sz w:val="28"/>
          <w:szCs w:val="28"/>
          <w:lang w:val="uk-UA"/>
        </w:rPr>
        <w:t xml:space="preserve">                   2.17.3. Розробка технологічних регламентів та</w:t>
      </w:r>
    </w:p>
    <w:p w:rsidR="00D071A2" w:rsidRDefault="00D071A2" w:rsidP="00D071A2">
      <w:pPr>
        <w:spacing w:line="360" w:lineRule="auto"/>
        <w:ind w:left="708"/>
        <w:rPr>
          <w:sz w:val="28"/>
          <w:szCs w:val="28"/>
          <w:lang w:val="uk-UA"/>
        </w:rPr>
      </w:pPr>
      <w:r>
        <w:rPr>
          <w:sz w:val="28"/>
          <w:szCs w:val="28"/>
          <w:lang w:val="uk-UA"/>
        </w:rPr>
        <w:t xml:space="preserve">                               визначення ефективності знезараження</w:t>
      </w:r>
    </w:p>
    <w:p w:rsidR="00D071A2" w:rsidRDefault="00D071A2" w:rsidP="00D071A2">
      <w:pPr>
        <w:spacing w:line="360" w:lineRule="auto"/>
        <w:ind w:left="708"/>
        <w:rPr>
          <w:sz w:val="28"/>
          <w:szCs w:val="28"/>
          <w:lang w:val="uk-UA"/>
        </w:rPr>
      </w:pPr>
      <w:r>
        <w:rPr>
          <w:sz w:val="28"/>
          <w:szCs w:val="28"/>
          <w:lang w:val="uk-UA"/>
        </w:rPr>
        <w:t xml:space="preserve">                               піноутворюючими дезінфектантами пролонгованої</w:t>
      </w:r>
    </w:p>
    <w:p w:rsidR="00D071A2" w:rsidRDefault="00D071A2" w:rsidP="00D071A2">
      <w:pPr>
        <w:spacing w:line="360" w:lineRule="auto"/>
        <w:ind w:left="708"/>
        <w:rPr>
          <w:sz w:val="28"/>
          <w:szCs w:val="28"/>
          <w:lang w:val="uk-UA"/>
        </w:rPr>
      </w:pPr>
      <w:r>
        <w:rPr>
          <w:sz w:val="28"/>
          <w:szCs w:val="28"/>
          <w:lang w:val="uk-UA"/>
        </w:rPr>
        <w:t xml:space="preserve">                               дії на підприємстві по виробництву </w:t>
      </w:r>
    </w:p>
    <w:p w:rsidR="00D071A2" w:rsidRDefault="00D071A2" w:rsidP="00D071A2">
      <w:pPr>
        <w:spacing w:line="360" w:lineRule="auto"/>
        <w:ind w:left="708"/>
        <w:rPr>
          <w:sz w:val="28"/>
          <w:szCs w:val="28"/>
          <w:lang w:val="uk-UA"/>
        </w:rPr>
      </w:pPr>
      <w:r>
        <w:rPr>
          <w:sz w:val="28"/>
          <w:szCs w:val="28"/>
          <w:lang w:val="uk-UA"/>
        </w:rPr>
        <w:t xml:space="preserve">                               молочних продуктів                                                           122</w:t>
      </w:r>
    </w:p>
    <w:p w:rsidR="00D071A2" w:rsidRDefault="00D071A2" w:rsidP="00D071A2">
      <w:pPr>
        <w:spacing w:line="360" w:lineRule="auto"/>
        <w:ind w:left="708"/>
        <w:rPr>
          <w:sz w:val="28"/>
          <w:szCs w:val="28"/>
          <w:lang w:val="uk-UA"/>
        </w:rPr>
      </w:pPr>
      <w:r>
        <w:rPr>
          <w:sz w:val="28"/>
          <w:szCs w:val="28"/>
          <w:lang w:val="uk-UA"/>
        </w:rPr>
        <w:tab/>
      </w:r>
      <w:r>
        <w:rPr>
          <w:sz w:val="28"/>
          <w:szCs w:val="28"/>
        </w:rPr>
        <w:t>2.</w:t>
      </w:r>
      <w:r>
        <w:rPr>
          <w:sz w:val="28"/>
          <w:szCs w:val="28"/>
          <w:lang w:val="uk-UA"/>
        </w:rPr>
        <w:t>18</w:t>
      </w:r>
      <w:r>
        <w:rPr>
          <w:sz w:val="28"/>
          <w:szCs w:val="28"/>
        </w:rPr>
        <w:t xml:space="preserve">. Економічна ефективність </w:t>
      </w:r>
      <w:r>
        <w:rPr>
          <w:sz w:val="28"/>
          <w:szCs w:val="28"/>
          <w:lang w:val="uk-UA"/>
        </w:rPr>
        <w:t>застосування</w:t>
      </w:r>
      <w:r>
        <w:rPr>
          <w:sz w:val="28"/>
          <w:szCs w:val="28"/>
        </w:rPr>
        <w:t xml:space="preserve"> </w:t>
      </w:r>
      <w:r>
        <w:rPr>
          <w:sz w:val="28"/>
          <w:szCs w:val="28"/>
          <w:lang w:val="uk-UA"/>
        </w:rPr>
        <w:t>дезінфікуючих</w:t>
      </w:r>
      <w:r>
        <w:rPr>
          <w:sz w:val="28"/>
          <w:szCs w:val="28"/>
        </w:rPr>
        <w:t xml:space="preserve"> </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rPr>
        <w:t>засобів</w:t>
      </w:r>
      <w:r>
        <w:rPr>
          <w:sz w:val="28"/>
          <w:szCs w:val="28"/>
          <w:lang w:val="uk-UA"/>
        </w:rPr>
        <w:t xml:space="preserve"> </w:t>
      </w:r>
      <w:r>
        <w:rPr>
          <w:sz w:val="28"/>
          <w:szCs w:val="28"/>
        </w:rPr>
        <w:t>з</w:t>
      </w:r>
      <w:r>
        <w:rPr>
          <w:sz w:val="28"/>
          <w:szCs w:val="28"/>
          <w:lang w:val="uk-UA"/>
        </w:rPr>
        <w:t xml:space="preserve"> </w:t>
      </w:r>
      <w:r>
        <w:rPr>
          <w:sz w:val="28"/>
          <w:szCs w:val="28"/>
        </w:rPr>
        <w:t xml:space="preserve">пролонгованою дією для поросят на дорощуванні </w:t>
      </w:r>
    </w:p>
    <w:p w:rsidR="00D071A2" w:rsidRDefault="00D071A2" w:rsidP="00D071A2">
      <w:pPr>
        <w:spacing w:line="360" w:lineRule="auto"/>
        <w:ind w:left="708"/>
        <w:rPr>
          <w:sz w:val="28"/>
          <w:szCs w:val="28"/>
          <w:lang w:val="uk-UA"/>
        </w:rPr>
      </w:pPr>
      <w:r>
        <w:rPr>
          <w:sz w:val="28"/>
          <w:szCs w:val="28"/>
          <w:lang w:val="uk-UA"/>
        </w:rPr>
        <w:t xml:space="preserve">                   </w:t>
      </w:r>
      <w:r>
        <w:rPr>
          <w:sz w:val="28"/>
          <w:szCs w:val="28"/>
        </w:rPr>
        <w:t>та</w:t>
      </w:r>
      <w:r>
        <w:rPr>
          <w:sz w:val="28"/>
          <w:szCs w:val="28"/>
          <w:lang w:val="uk-UA"/>
        </w:rPr>
        <w:t xml:space="preserve"> для </w:t>
      </w:r>
      <w:proofErr w:type="gramStart"/>
      <w:r>
        <w:rPr>
          <w:sz w:val="28"/>
          <w:szCs w:val="28"/>
          <w:lang w:val="uk-UA"/>
        </w:rPr>
        <w:t>проф</w:t>
      </w:r>
      <w:proofErr w:type="gramEnd"/>
      <w:r>
        <w:rPr>
          <w:sz w:val="28"/>
          <w:szCs w:val="28"/>
          <w:lang w:val="uk-UA"/>
        </w:rPr>
        <w:t>ілактики шлунково-кишкових захворювань          127</w:t>
      </w:r>
    </w:p>
    <w:p w:rsidR="00D071A2" w:rsidRDefault="00D071A2" w:rsidP="00D071A2">
      <w:pPr>
        <w:spacing w:line="360" w:lineRule="auto"/>
        <w:ind w:left="708"/>
        <w:jc w:val="both"/>
        <w:rPr>
          <w:sz w:val="28"/>
          <w:szCs w:val="28"/>
        </w:rPr>
      </w:pPr>
      <w:r>
        <w:rPr>
          <w:sz w:val="28"/>
          <w:szCs w:val="28"/>
          <w:lang w:val="uk-UA"/>
        </w:rPr>
        <w:tab/>
      </w:r>
      <w:r>
        <w:rPr>
          <w:sz w:val="28"/>
          <w:szCs w:val="28"/>
        </w:rPr>
        <w:t>2.</w:t>
      </w:r>
      <w:r>
        <w:rPr>
          <w:sz w:val="28"/>
          <w:szCs w:val="28"/>
          <w:lang w:val="uk-UA"/>
        </w:rPr>
        <w:t>19</w:t>
      </w:r>
      <w:r>
        <w:rPr>
          <w:sz w:val="28"/>
          <w:szCs w:val="28"/>
        </w:rPr>
        <w:t>.</w:t>
      </w:r>
      <w:r>
        <w:rPr>
          <w:b/>
          <w:bCs/>
          <w:sz w:val="28"/>
          <w:szCs w:val="28"/>
        </w:rPr>
        <w:t xml:space="preserve"> </w:t>
      </w:r>
      <w:r>
        <w:rPr>
          <w:sz w:val="28"/>
          <w:szCs w:val="28"/>
        </w:rPr>
        <w:t xml:space="preserve">Оформлення </w:t>
      </w:r>
      <w:proofErr w:type="gramStart"/>
      <w:r>
        <w:rPr>
          <w:sz w:val="28"/>
          <w:szCs w:val="28"/>
        </w:rPr>
        <w:t>техн</w:t>
      </w:r>
      <w:proofErr w:type="gramEnd"/>
      <w:r>
        <w:rPr>
          <w:sz w:val="28"/>
          <w:szCs w:val="28"/>
        </w:rPr>
        <w:t>ічної документації на нові дезінфекційні</w:t>
      </w:r>
    </w:p>
    <w:p w:rsidR="00D071A2" w:rsidRDefault="00D071A2" w:rsidP="00D071A2">
      <w:pPr>
        <w:tabs>
          <w:tab w:val="right" w:pos="9921"/>
        </w:tabs>
        <w:spacing w:line="360" w:lineRule="auto"/>
        <w:ind w:left="708"/>
        <w:rPr>
          <w:sz w:val="28"/>
          <w:szCs w:val="28"/>
          <w:lang w:val="uk-UA"/>
        </w:rPr>
      </w:pPr>
      <w:r>
        <w:rPr>
          <w:sz w:val="28"/>
          <w:szCs w:val="28"/>
          <w:lang w:val="uk-UA"/>
        </w:rPr>
        <w:t xml:space="preserve">        </w:t>
      </w:r>
      <w:r>
        <w:rPr>
          <w:sz w:val="28"/>
          <w:szCs w:val="28"/>
        </w:rPr>
        <w:t xml:space="preserve"> </w:t>
      </w:r>
      <w:r>
        <w:rPr>
          <w:sz w:val="28"/>
          <w:szCs w:val="28"/>
          <w:lang w:val="uk-UA"/>
        </w:rPr>
        <w:t xml:space="preserve">          </w:t>
      </w:r>
      <w:r>
        <w:rPr>
          <w:sz w:val="28"/>
          <w:szCs w:val="28"/>
        </w:rPr>
        <w:t>засоби (ТУ</w:t>
      </w:r>
      <w:r>
        <w:rPr>
          <w:sz w:val="28"/>
          <w:szCs w:val="28"/>
          <w:lang w:val="uk-UA"/>
        </w:rPr>
        <w:t xml:space="preserve"> </w:t>
      </w:r>
      <w:r>
        <w:rPr>
          <w:sz w:val="28"/>
          <w:szCs w:val="28"/>
        </w:rPr>
        <w:t xml:space="preserve">У, настанов </w:t>
      </w:r>
      <w:proofErr w:type="gramStart"/>
      <w:r>
        <w:rPr>
          <w:sz w:val="28"/>
          <w:szCs w:val="28"/>
        </w:rPr>
        <w:t>по</w:t>
      </w:r>
      <w:proofErr w:type="gramEnd"/>
      <w:r>
        <w:rPr>
          <w:sz w:val="28"/>
          <w:szCs w:val="28"/>
        </w:rPr>
        <w:t xml:space="preserve"> приміненю, інструкції)</w:t>
      </w:r>
      <w:r>
        <w:rPr>
          <w:sz w:val="28"/>
          <w:szCs w:val="28"/>
          <w:lang w:val="uk-UA"/>
        </w:rPr>
        <w:t xml:space="preserve">                   </w:t>
      </w:r>
      <w:r>
        <w:rPr>
          <w:sz w:val="28"/>
          <w:szCs w:val="28"/>
        </w:rPr>
        <w:t>1</w:t>
      </w:r>
      <w:r>
        <w:rPr>
          <w:sz w:val="28"/>
          <w:szCs w:val="28"/>
          <w:lang w:val="uk-UA"/>
        </w:rPr>
        <w:t>34</w:t>
      </w:r>
    </w:p>
    <w:p w:rsidR="00D071A2" w:rsidRDefault="00D071A2" w:rsidP="00D071A2">
      <w:pPr>
        <w:tabs>
          <w:tab w:val="left" w:pos="9195"/>
        </w:tabs>
        <w:spacing w:line="360" w:lineRule="auto"/>
        <w:rPr>
          <w:b/>
          <w:bCs/>
          <w:sz w:val="28"/>
          <w:szCs w:val="28"/>
          <w:lang w:val="uk-UA"/>
        </w:rPr>
      </w:pPr>
      <w:r>
        <w:rPr>
          <w:b/>
          <w:bCs/>
          <w:sz w:val="28"/>
          <w:szCs w:val="28"/>
          <w:lang w:val="uk-UA"/>
        </w:rPr>
        <w:t xml:space="preserve">РОЗДІЛ 3 </w:t>
      </w:r>
      <w:r>
        <w:rPr>
          <w:b/>
          <w:bCs/>
          <w:sz w:val="28"/>
          <w:szCs w:val="28"/>
        </w:rPr>
        <w:t xml:space="preserve"> АНАЛІЗ</w:t>
      </w:r>
      <w:r>
        <w:rPr>
          <w:b/>
          <w:bCs/>
          <w:sz w:val="28"/>
          <w:szCs w:val="28"/>
          <w:lang w:val="uk-UA"/>
        </w:rPr>
        <w:t xml:space="preserve"> ТА УЗАГАЛЬНЕННЯ</w:t>
      </w:r>
      <w:r>
        <w:rPr>
          <w:b/>
          <w:bCs/>
          <w:sz w:val="28"/>
          <w:szCs w:val="28"/>
        </w:rPr>
        <w:t xml:space="preserve"> РЕЗУЛЬТАТІВ </w:t>
      </w:r>
    </w:p>
    <w:p w:rsidR="00D071A2" w:rsidRDefault="00D071A2" w:rsidP="00D071A2">
      <w:pPr>
        <w:tabs>
          <w:tab w:val="left" w:pos="9195"/>
        </w:tabs>
        <w:spacing w:line="360" w:lineRule="auto"/>
        <w:rPr>
          <w:lang w:val="uk-UA"/>
        </w:rPr>
      </w:pPr>
      <w:r>
        <w:rPr>
          <w:b/>
          <w:bCs/>
          <w:sz w:val="28"/>
          <w:szCs w:val="28"/>
          <w:lang w:val="uk-UA"/>
        </w:rPr>
        <w:t xml:space="preserve">                    </w:t>
      </w:r>
      <w:proofErr w:type="gramStart"/>
      <w:r>
        <w:rPr>
          <w:b/>
          <w:bCs/>
          <w:sz w:val="28"/>
          <w:szCs w:val="28"/>
        </w:rPr>
        <w:t>ДОСЛ</w:t>
      </w:r>
      <w:proofErr w:type="gramEnd"/>
      <w:r>
        <w:rPr>
          <w:b/>
          <w:bCs/>
          <w:sz w:val="28"/>
          <w:szCs w:val="28"/>
        </w:rPr>
        <w:t>ІДЖЕНЬ</w:t>
      </w:r>
      <w:r>
        <w:rPr>
          <w:b/>
          <w:bCs/>
          <w:sz w:val="28"/>
          <w:szCs w:val="28"/>
          <w:lang w:val="uk-UA"/>
        </w:rPr>
        <w:t xml:space="preserve">            </w:t>
      </w:r>
      <w:r>
        <w:tab/>
      </w:r>
      <w:r>
        <w:rPr>
          <w:lang w:val="uk-UA"/>
        </w:rPr>
        <w:t xml:space="preserve">   </w:t>
      </w:r>
      <w:r>
        <w:rPr>
          <w:sz w:val="28"/>
          <w:szCs w:val="28"/>
        </w:rPr>
        <w:t>13</w:t>
      </w:r>
      <w:r>
        <w:rPr>
          <w:sz w:val="28"/>
          <w:szCs w:val="28"/>
          <w:lang w:val="uk-UA"/>
        </w:rPr>
        <w:t>6</w:t>
      </w:r>
    </w:p>
    <w:p w:rsidR="00D071A2" w:rsidRDefault="00D071A2" w:rsidP="00D071A2">
      <w:pPr>
        <w:tabs>
          <w:tab w:val="right" w:pos="9921"/>
        </w:tabs>
        <w:spacing w:line="360" w:lineRule="auto"/>
        <w:jc w:val="both"/>
        <w:rPr>
          <w:sz w:val="28"/>
          <w:szCs w:val="28"/>
        </w:rPr>
      </w:pPr>
      <w:r>
        <w:rPr>
          <w:b/>
          <w:bCs/>
          <w:sz w:val="28"/>
          <w:szCs w:val="28"/>
        </w:rPr>
        <w:t>ВИСНОВКИ</w:t>
      </w:r>
      <w:r>
        <w:rPr>
          <w:sz w:val="28"/>
          <w:szCs w:val="28"/>
          <w:lang w:val="uk-UA"/>
        </w:rPr>
        <w:t xml:space="preserve">                                                                                                              </w:t>
      </w:r>
      <w:r>
        <w:rPr>
          <w:sz w:val="28"/>
          <w:szCs w:val="28"/>
        </w:rPr>
        <w:t>1</w:t>
      </w:r>
      <w:r>
        <w:rPr>
          <w:sz w:val="28"/>
          <w:szCs w:val="28"/>
          <w:lang w:val="uk-UA"/>
        </w:rPr>
        <w:t>4</w:t>
      </w:r>
      <w:r>
        <w:rPr>
          <w:sz w:val="28"/>
          <w:szCs w:val="28"/>
        </w:rPr>
        <w:t>6</w:t>
      </w:r>
    </w:p>
    <w:p w:rsidR="00D071A2" w:rsidRDefault="00D071A2" w:rsidP="00D071A2">
      <w:pPr>
        <w:tabs>
          <w:tab w:val="right" w:pos="9921"/>
        </w:tabs>
        <w:spacing w:line="360" w:lineRule="auto"/>
        <w:jc w:val="both"/>
        <w:rPr>
          <w:sz w:val="28"/>
          <w:szCs w:val="28"/>
          <w:lang w:val="uk-UA"/>
        </w:rPr>
      </w:pPr>
      <w:r>
        <w:rPr>
          <w:b/>
          <w:bCs/>
          <w:sz w:val="28"/>
          <w:szCs w:val="28"/>
        </w:rPr>
        <w:t>ПРОПОЗИЦІЇ ВИРОБНИЦТВУ</w:t>
      </w:r>
      <w:r>
        <w:rPr>
          <w:sz w:val="28"/>
          <w:szCs w:val="28"/>
          <w:lang w:val="uk-UA"/>
        </w:rPr>
        <w:t xml:space="preserve">                                                                          </w:t>
      </w:r>
      <w:r>
        <w:rPr>
          <w:sz w:val="28"/>
          <w:szCs w:val="28"/>
        </w:rPr>
        <w:t>1</w:t>
      </w:r>
      <w:r>
        <w:rPr>
          <w:sz w:val="28"/>
          <w:szCs w:val="28"/>
          <w:lang w:val="uk-UA"/>
        </w:rPr>
        <w:t>48</w:t>
      </w:r>
    </w:p>
    <w:p w:rsidR="00D071A2" w:rsidRDefault="00D071A2" w:rsidP="00D071A2">
      <w:pPr>
        <w:tabs>
          <w:tab w:val="right" w:pos="9921"/>
        </w:tabs>
        <w:spacing w:line="360" w:lineRule="auto"/>
        <w:jc w:val="both"/>
        <w:rPr>
          <w:sz w:val="28"/>
          <w:szCs w:val="28"/>
        </w:rPr>
      </w:pPr>
      <w:r>
        <w:rPr>
          <w:b/>
          <w:bCs/>
          <w:sz w:val="28"/>
          <w:szCs w:val="28"/>
        </w:rPr>
        <w:t>СПИСОК ВИКОРИСТАНИХ ДЖЕРЕЛ</w:t>
      </w:r>
      <w:r>
        <w:rPr>
          <w:sz w:val="28"/>
          <w:szCs w:val="28"/>
          <w:lang w:val="uk-UA"/>
        </w:rPr>
        <w:t xml:space="preserve">                                                             </w:t>
      </w:r>
      <w:r>
        <w:rPr>
          <w:sz w:val="28"/>
          <w:szCs w:val="28"/>
        </w:rPr>
        <w:t>1</w:t>
      </w:r>
      <w:r>
        <w:rPr>
          <w:sz w:val="28"/>
          <w:szCs w:val="28"/>
          <w:lang w:val="uk-UA"/>
        </w:rPr>
        <w:t>50</w:t>
      </w:r>
    </w:p>
    <w:p w:rsidR="00D071A2" w:rsidRDefault="00D071A2" w:rsidP="00D071A2">
      <w:pPr>
        <w:spacing w:line="360" w:lineRule="auto"/>
        <w:jc w:val="both"/>
        <w:rPr>
          <w:sz w:val="28"/>
          <w:szCs w:val="28"/>
          <w:lang w:val="uk-UA"/>
        </w:rPr>
      </w:pPr>
      <w:r>
        <w:rPr>
          <w:b/>
          <w:bCs/>
          <w:sz w:val="28"/>
          <w:szCs w:val="28"/>
        </w:rPr>
        <w:t>ДОДАТКИ</w:t>
      </w:r>
      <w:r>
        <w:rPr>
          <w:sz w:val="28"/>
          <w:szCs w:val="28"/>
          <w:lang w:val="uk-UA"/>
        </w:rPr>
        <w:t xml:space="preserve">                                                                                                                 179</w:t>
      </w:r>
    </w:p>
    <w:p w:rsidR="00D071A2" w:rsidRDefault="00D071A2" w:rsidP="00D071A2">
      <w:pPr>
        <w:spacing w:line="360" w:lineRule="auto"/>
        <w:jc w:val="center"/>
        <w:rPr>
          <w:b/>
          <w:bCs/>
          <w:sz w:val="28"/>
          <w:szCs w:val="28"/>
          <w:lang w:val="uk-UA"/>
        </w:rPr>
      </w:pPr>
      <w:r>
        <w:rPr>
          <w:sz w:val="28"/>
          <w:szCs w:val="28"/>
        </w:rPr>
        <w:br w:type="page"/>
      </w:r>
      <w:r>
        <w:rPr>
          <w:b/>
          <w:bCs/>
          <w:sz w:val="28"/>
          <w:szCs w:val="28"/>
        </w:rPr>
        <w:lastRenderedPageBreak/>
        <w:t xml:space="preserve">ПЕРЕЛІК УМОВНИХ </w:t>
      </w:r>
      <w:r>
        <w:rPr>
          <w:b/>
          <w:bCs/>
          <w:sz w:val="28"/>
          <w:szCs w:val="28"/>
          <w:lang w:val="uk-UA"/>
        </w:rPr>
        <w:t>ПОЗНАЧ</w:t>
      </w:r>
      <w:r>
        <w:rPr>
          <w:b/>
          <w:bCs/>
          <w:sz w:val="28"/>
          <w:szCs w:val="28"/>
        </w:rPr>
        <w:t>ЕНЬ</w:t>
      </w:r>
    </w:p>
    <w:p w:rsidR="00D071A2" w:rsidRDefault="00D071A2" w:rsidP="00D071A2">
      <w:pPr>
        <w:spacing w:line="360" w:lineRule="auto"/>
        <w:ind w:firstLine="708"/>
        <w:rPr>
          <w:sz w:val="28"/>
          <w:szCs w:val="28"/>
          <w:lang w:val="uk-UA"/>
        </w:rPr>
      </w:pPr>
    </w:p>
    <w:p w:rsidR="00D071A2" w:rsidRDefault="00D071A2" w:rsidP="00D071A2">
      <w:pPr>
        <w:spacing w:line="360" w:lineRule="auto"/>
        <w:ind w:firstLine="708"/>
        <w:rPr>
          <w:sz w:val="28"/>
          <w:szCs w:val="28"/>
          <w:lang w:val="uk-UA"/>
        </w:rPr>
      </w:pPr>
      <w:r>
        <w:rPr>
          <w:sz w:val="28"/>
          <w:szCs w:val="28"/>
          <w:lang w:val="uk-UA"/>
        </w:rPr>
        <w:t xml:space="preserve">АДР </w:t>
      </w:r>
      <w:r>
        <w:rPr>
          <w:sz w:val="28"/>
          <w:szCs w:val="28"/>
        </w:rPr>
        <w:t>–</w:t>
      </w:r>
      <w:r>
        <w:rPr>
          <w:sz w:val="28"/>
          <w:szCs w:val="28"/>
          <w:lang w:val="uk-UA"/>
        </w:rPr>
        <w:t xml:space="preserve"> активно діюча речовина;</w:t>
      </w:r>
    </w:p>
    <w:p w:rsidR="00D071A2" w:rsidRDefault="00D071A2" w:rsidP="00D071A2">
      <w:pPr>
        <w:spacing w:line="360" w:lineRule="auto"/>
        <w:ind w:firstLine="709"/>
        <w:rPr>
          <w:sz w:val="28"/>
          <w:szCs w:val="28"/>
          <w:lang w:val="uk-UA"/>
        </w:rPr>
      </w:pPr>
      <w:r>
        <w:rPr>
          <w:sz w:val="28"/>
          <w:szCs w:val="28"/>
        </w:rPr>
        <w:t xml:space="preserve">ВРХ – </w:t>
      </w:r>
      <w:proofErr w:type="gramStart"/>
      <w:r>
        <w:rPr>
          <w:sz w:val="28"/>
          <w:szCs w:val="28"/>
        </w:rPr>
        <w:t>велика</w:t>
      </w:r>
      <w:proofErr w:type="gramEnd"/>
      <w:r>
        <w:rPr>
          <w:sz w:val="28"/>
          <w:szCs w:val="28"/>
        </w:rPr>
        <w:t xml:space="preserve"> рогата худоба;</w:t>
      </w:r>
    </w:p>
    <w:p w:rsidR="00D071A2" w:rsidRDefault="00D071A2" w:rsidP="00D071A2">
      <w:pPr>
        <w:spacing w:line="360" w:lineRule="auto"/>
        <w:ind w:firstLine="709"/>
        <w:rPr>
          <w:sz w:val="28"/>
          <w:szCs w:val="28"/>
          <w:lang w:val="uk-UA"/>
        </w:rPr>
      </w:pPr>
      <w:r>
        <w:rPr>
          <w:sz w:val="28"/>
          <w:szCs w:val="28"/>
          <w:lang w:val="uk-UA"/>
        </w:rPr>
        <w:t xml:space="preserve">ДЗ </w:t>
      </w:r>
      <w:r>
        <w:rPr>
          <w:sz w:val="28"/>
          <w:szCs w:val="28"/>
        </w:rPr>
        <w:t>–</w:t>
      </w:r>
      <w:r>
        <w:rPr>
          <w:sz w:val="28"/>
          <w:szCs w:val="28"/>
          <w:lang w:val="uk-UA"/>
        </w:rPr>
        <w:t xml:space="preserve"> дезінфікуючий засіб; </w:t>
      </w:r>
    </w:p>
    <w:p w:rsidR="00D071A2" w:rsidRDefault="00D071A2" w:rsidP="00D071A2">
      <w:pPr>
        <w:spacing w:line="360" w:lineRule="auto"/>
        <w:ind w:firstLine="709"/>
        <w:rPr>
          <w:sz w:val="28"/>
          <w:szCs w:val="28"/>
        </w:rPr>
      </w:pPr>
      <w:r>
        <w:rPr>
          <w:sz w:val="28"/>
          <w:szCs w:val="28"/>
        </w:rPr>
        <w:t xml:space="preserve">ККМ – критична концентрація </w:t>
      </w:r>
      <w:proofErr w:type="gramStart"/>
      <w:r>
        <w:rPr>
          <w:sz w:val="28"/>
          <w:szCs w:val="28"/>
        </w:rPr>
        <w:t>м</w:t>
      </w:r>
      <w:proofErr w:type="gramEnd"/>
      <w:r>
        <w:rPr>
          <w:sz w:val="28"/>
          <w:szCs w:val="28"/>
        </w:rPr>
        <w:t>іцелоутворення;</w:t>
      </w:r>
    </w:p>
    <w:p w:rsidR="00D071A2" w:rsidRDefault="00D071A2" w:rsidP="00D071A2">
      <w:pPr>
        <w:spacing w:line="360" w:lineRule="auto"/>
        <w:ind w:firstLine="709"/>
        <w:rPr>
          <w:sz w:val="28"/>
          <w:szCs w:val="28"/>
        </w:rPr>
      </w:pPr>
      <w:r>
        <w:rPr>
          <w:sz w:val="28"/>
          <w:szCs w:val="28"/>
        </w:rPr>
        <w:t>КМИ – кваз</w:t>
      </w:r>
      <w:r>
        <w:rPr>
          <w:sz w:val="28"/>
          <w:szCs w:val="28"/>
          <w:lang w:val="uk-UA"/>
        </w:rPr>
        <w:t>і</w:t>
      </w:r>
      <w:r>
        <w:rPr>
          <w:sz w:val="28"/>
          <w:szCs w:val="28"/>
        </w:rPr>
        <w:t>молекулярний іон речовини;</w:t>
      </w:r>
    </w:p>
    <w:p w:rsidR="00D071A2" w:rsidRDefault="00D071A2" w:rsidP="00D071A2">
      <w:pPr>
        <w:spacing w:line="360" w:lineRule="auto"/>
        <w:ind w:left="708" w:firstLine="1"/>
        <w:jc w:val="both"/>
        <w:rPr>
          <w:sz w:val="28"/>
          <w:szCs w:val="28"/>
        </w:rPr>
      </w:pPr>
      <w:r>
        <w:rPr>
          <w:sz w:val="28"/>
          <w:szCs w:val="28"/>
        </w:rPr>
        <w:t xml:space="preserve">КОДА – селективно-діагностичне середовище для індикації бактерій </w:t>
      </w:r>
      <w:r>
        <w:rPr>
          <w:sz w:val="28"/>
          <w:szCs w:val="28"/>
          <w:lang w:val="en-US"/>
        </w:rPr>
        <w:t>E</w:t>
      </w:r>
      <w:r>
        <w:rPr>
          <w:sz w:val="28"/>
          <w:szCs w:val="28"/>
        </w:rPr>
        <w:t xml:space="preserve">. </w:t>
      </w:r>
      <w:r>
        <w:rPr>
          <w:sz w:val="28"/>
          <w:szCs w:val="28"/>
          <w:lang w:val="en-US"/>
        </w:rPr>
        <w:t>coli</w:t>
      </w:r>
      <w:r>
        <w:rPr>
          <w:sz w:val="28"/>
          <w:szCs w:val="28"/>
        </w:rPr>
        <w:t xml:space="preserve"> назване за першими літерами </w:t>
      </w:r>
      <w:proofErr w:type="gramStart"/>
      <w:r>
        <w:rPr>
          <w:sz w:val="28"/>
          <w:szCs w:val="28"/>
        </w:rPr>
        <w:t>пр</w:t>
      </w:r>
      <w:proofErr w:type="gramEnd"/>
      <w:r>
        <w:rPr>
          <w:sz w:val="28"/>
          <w:szCs w:val="28"/>
        </w:rPr>
        <w:t>ізвищ авторів (Карташова, Оксамитний, Даниленк</w:t>
      </w:r>
      <w:r>
        <w:rPr>
          <w:sz w:val="28"/>
          <w:szCs w:val="28"/>
          <w:lang w:val="uk-UA"/>
        </w:rPr>
        <w:t>о</w:t>
      </w:r>
      <w:r>
        <w:rPr>
          <w:sz w:val="28"/>
          <w:szCs w:val="28"/>
        </w:rPr>
        <w:t>, Алієв);</w:t>
      </w:r>
    </w:p>
    <w:p w:rsidR="00D071A2" w:rsidRDefault="00D071A2" w:rsidP="00D071A2">
      <w:pPr>
        <w:spacing w:line="360" w:lineRule="auto"/>
        <w:ind w:firstLine="709"/>
        <w:rPr>
          <w:sz w:val="28"/>
          <w:szCs w:val="28"/>
        </w:rPr>
      </w:pPr>
      <w:r>
        <w:rPr>
          <w:sz w:val="28"/>
          <w:szCs w:val="28"/>
        </w:rPr>
        <w:t xml:space="preserve">МПА – </w:t>
      </w:r>
      <w:proofErr w:type="gramStart"/>
      <w:r>
        <w:rPr>
          <w:sz w:val="28"/>
          <w:szCs w:val="28"/>
        </w:rPr>
        <w:t>м</w:t>
      </w:r>
      <w:proofErr w:type="gramEnd"/>
      <w:r>
        <w:rPr>
          <w:sz w:val="28"/>
          <w:szCs w:val="28"/>
        </w:rPr>
        <w:t>’ясопептонний агар;</w:t>
      </w:r>
    </w:p>
    <w:p w:rsidR="00D071A2" w:rsidRDefault="00D071A2" w:rsidP="00D071A2">
      <w:pPr>
        <w:spacing w:line="360" w:lineRule="auto"/>
        <w:ind w:firstLine="709"/>
        <w:rPr>
          <w:sz w:val="28"/>
          <w:szCs w:val="28"/>
        </w:rPr>
      </w:pPr>
      <w:r>
        <w:rPr>
          <w:sz w:val="28"/>
          <w:szCs w:val="28"/>
        </w:rPr>
        <w:t>ПАР – поверхнево-активна речовина;</w:t>
      </w:r>
    </w:p>
    <w:p w:rsidR="00D071A2" w:rsidRDefault="00D071A2" w:rsidP="00D071A2">
      <w:pPr>
        <w:spacing w:line="360" w:lineRule="auto"/>
        <w:ind w:firstLine="709"/>
        <w:rPr>
          <w:sz w:val="28"/>
          <w:szCs w:val="28"/>
        </w:rPr>
      </w:pPr>
      <w:r>
        <w:rPr>
          <w:sz w:val="28"/>
          <w:szCs w:val="28"/>
        </w:rPr>
        <w:t>ЧАС – четвертинні амонієві сполуки;</w:t>
      </w:r>
    </w:p>
    <w:p w:rsidR="00D071A2" w:rsidRDefault="00D071A2" w:rsidP="00D071A2">
      <w:pPr>
        <w:spacing w:line="360" w:lineRule="auto"/>
        <w:ind w:firstLine="709"/>
        <w:rPr>
          <w:sz w:val="28"/>
          <w:szCs w:val="28"/>
        </w:rPr>
      </w:pPr>
      <w:r>
        <w:rPr>
          <w:sz w:val="28"/>
          <w:szCs w:val="28"/>
        </w:rPr>
        <w:t>ЦАГ – центробіжний аерозольний генератор;</w:t>
      </w:r>
    </w:p>
    <w:p w:rsidR="00D071A2" w:rsidRDefault="00D071A2" w:rsidP="00D071A2">
      <w:pPr>
        <w:spacing w:line="360" w:lineRule="auto"/>
        <w:ind w:firstLine="709"/>
        <w:rPr>
          <w:sz w:val="28"/>
          <w:szCs w:val="28"/>
        </w:rPr>
      </w:pPr>
      <w:r>
        <w:rPr>
          <w:sz w:val="28"/>
          <w:szCs w:val="28"/>
        </w:rPr>
        <w:t xml:space="preserve">РУЖ –  розпилювач </w:t>
      </w:r>
      <w:proofErr w:type="gramStart"/>
      <w:r>
        <w:rPr>
          <w:sz w:val="28"/>
          <w:szCs w:val="28"/>
        </w:rPr>
        <w:t>р</w:t>
      </w:r>
      <w:proofErr w:type="gramEnd"/>
      <w:r>
        <w:rPr>
          <w:sz w:val="28"/>
          <w:szCs w:val="28"/>
        </w:rPr>
        <w:t>ідин.</w:t>
      </w: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sz w:val="28"/>
          <w:szCs w:val="28"/>
        </w:rPr>
      </w:pPr>
    </w:p>
    <w:p w:rsidR="00D071A2" w:rsidRDefault="00D071A2" w:rsidP="00D071A2">
      <w:pPr>
        <w:spacing w:line="360" w:lineRule="auto"/>
        <w:ind w:firstLine="709"/>
        <w:jc w:val="center"/>
        <w:rPr>
          <w:b/>
          <w:bCs/>
          <w:sz w:val="28"/>
          <w:szCs w:val="28"/>
          <w:lang w:val="uk-UA"/>
        </w:rPr>
      </w:pPr>
    </w:p>
    <w:p w:rsidR="00D071A2" w:rsidRDefault="00D071A2" w:rsidP="00D071A2">
      <w:pPr>
        <w:spacing w:line="360" w:lineRule="auto"/>
        <w:ind w:firstLine="709"/>
        <w:jc w:val="center"/>
        <w:rPr>
          <w:b/>
          <w:bCs/>
          <w:sz w:val="28"/>
          <w:szCs w:val="28"/>
        </w:rPr>
      </w:pPr>
      <w:proofErr w:type="gramStart"/>
      <w:r>
        <w:rPr>
          <w:b/>
          <w:bCs/>
          <w:sz w:val="28"/>
          <w:szCs w:val="28"/>
        </w:rPr>
        <w:t>ВСТУП</w:t>
      </w:r>
      <w:proofErr w:type="gramEnd"/>
    </w:p>
    <w:p w:rsidR="00D071A2" w:rsidRDefault="00D071A2" w:rsidP="00D071A2">
      <w:pPr>
        <w:spacing w:line="360" w:lineRule="auto"/>
        <w:ind w:firstLine="709"/>
        <w:jc w:val="both"/>
        <w:rPr>
          <w:sz w:val="28"/>
          <w:szCs w:val="28"/>
        </w:rPr>
      </w:pPr>
    </w:p>
    <w:p w:rsidR="00D071A2" w:rsidRDefault="00D071A2" w:rsidP="00D071A2">
      <w:pPr>
        <w:spacing w:line="360" w:lineRule="auto"/>
        <w:ind w:firstLine="709"/>
        <w:jc w:val="both"/>
        <w:rPr>
          <w:sz w:val="28"/>
          <w:szCs w:val="28"/>
          <w:lang w:val="uk-UA"/>
        </w:rPr>
      </w:pPr>
      <w:r>
        <w:rPr>
          <w:b/>
          <w:bCs/>
          <w:sz w:val="28"/>
          <w:szCs w:val="28"/>
        </w:rPr>
        <w:t xml:space="preserve">Актуальність теми. </w:t>
      </w:r>
      <w:r>
        <w:rPr>
          <w:sz w:val="28"/>
          <w:szCs w:val="28"/>
        </w:rPr>
        <w:t>Одн</w:t>
      </w:r>
      <w:r>
        <w:rPr>
          <w:sz w:val="28"/>
          <w:szCs w:val="28"/>
          <w:lang w:val="uk-UA"/>
        </w:rPr>
        <w:t>ією</w:t>
      </w:r>
      <w:r>
        <w:rPr>
          <w:sz w:val="28"/>
          <w:szCs w:val="28"/>
        </w:rPr>
        <w:t xml:space="preserve"> з важливих ланок санітарно-гігієнічнічн</w:t>
      </w:r>
      <w:r>
        <w:rPr>
          <w:sz w:val="28"/>
          <w:szCs w:val="28"/>
          <w:lang w:val="uk-UA"/>
        </w:rPr>
        <w:t>ого</w:t>
      </w:r>
      <w:r>
        <w:rPr>
          <w:sz w:val="28"/>
          <w:szCs w:val="28"/>
        </w:rPr>
        <w:t xml:space="preserve"> </w:t>
      </w:r>
      <w:r>
        <w:rPr>
          <w:sz w:val="28"/>
          <w:szCs w:val="28"/>
          <w:lang w:val="uk-UA"/>
        </w:rPr>
        <w:t>благополуччя</w:t>
      </w:r>
      <w:r>
        <w:rPr>
          <w:sz w:val="28"/>
          <w:szCs w:val="28"/>
        </w:rPr>
        <w:t xml:space="preserve"> є дезінфекція. Сучасні вимоги для нових дезінфекційних засобів вимагають принципово нових підходів </w:t>
      </w:r>
      <w:r>
        <w:rPr>
          <w:sz w:val="28"/>
          <w:szCs w:val="28"/>
          <w:lang w:val="uk-UA"/>
        </w:rPr>
        <w:t xml:space="preserve">до </w:t>
      </w:r>
      <w:r>
        <w:rPr>
          <w:sz w:val="28"/>
          <w:szCs w:val="28"/>
        </w:rPr>
        <w:t xml:space="preserve">їх </w:t>
      </w:r>
      <w:r>
        <w:rPr>
          <w:sz w:val="28"/>
          <w:szCs w:val="28"/>
          <w:lang w:val="uk-UA"/>
        </w:rPr>
        <w:t>розробки</w:t>
      </w:r>
      <w:r>
        <w:rPr>
          <w:sz w:val="28"/>
          <w:szCs w:val="28"/>
        </w:rPr>
        <w:t xml:space="preserve">, здатних забезпечити профілактичний пролонгований захист </w:t>
      </w:r>
      <w:r>
        <w:rPr>
          <w:sz w:val="28"/>
          <w:szCs w:val="28"/>
          <w:lang w:val="uk-UA"/>
        </w:rPr>
        <w:t xml:space="preserve">приміщень </w:t>
      </w:r>
      <w:r>
        <w:rPr>
          <w:sz w:val="28"/>
          <w:szCs w:val="28"/>
        </w:rPr>
        <w:t>тваринницьких, м’ясо</w:t>
      </w:r>
      <w:r>
        <w:rPr>
          <w:sz w:val="28"/>
          <w:szCs w:val="28"/>
          <w:lang w:val="uk-UA"/>
        </w:rPr>
        <w:t xml:space="preserve">переробних підприємств та підприємств по виготовленню </w:t>
      </w:r>
      <w:r>
        <w:rPr>
          <w:sz w:val="28"/>
          <w:szCs w:val="28"/>
        </w:rPr>
        <w:t xml:space="preserve">молочних </w:t>
      </w:r>
      <w:r>
        <w:rPr>
          <w:sz w:val="28"/>
          <w:szCs w:val="28"/>
          <w:lang w:val="uk-UA"/>
        </w:rPr>
        <w:t>продуктів</w:t>
      </w:r>
      <w:r>
        <w:rPr>
          <w:sz w:val="28"/>
          <w:szCs w:val="28"/>
        </w:rPr>
        <w:t xml:space="preserve"> </w:t>
      </w:r>
      <w:proofErr w:type="gramStart"/>
      <w:r>
        <w:rPr>
          <w:sz w:val="28"/>
          <w:szCs w:val="28"/>
        </w:rPr>
        <w:t>в</w:t>
      </w:r>
      <w:proofErr w:type="gramEnd"/>
      <w:r>
        <w:rPr>
          <w:sz w:val="28"/>
          <w:szCs w:val="28"/>
        </w:rPr>
        <w:t xml:space="preserve">ід поширення інфекційних захворювань. В багатьох </w:t>
      </w:r>
      <w:proofErr w:type="gramStart"/>
      <w:r>
        <w:rPr>
          <w:sz w:val="28"/>
          <w:szCs w:val="28"/>
        </w:rPr>
        <w:t>країнах</w:t>
      </w:r>
      <w:proofErr w:type="gramEnd"/>
      <w:r>
        <w:rPr>
          <w:sz w:val="28"/>
          <w:szCs w:val="28"/>
        </w:rPr>
        <w:t xml:space="preserve"> в останні роки здійснюється пошук і вивчення нових хімічних засобів та їх сполучень, які б мали високу дезінфікуючу активність відносно збудників інфекційних хвороб. При цьому особлива увага приділяється таким речовинам і їх сполученням, які були </w:t>
      </w:r>
      <w:proofErr w:type="gramStart"/>
      <w:r>
        <w:rPr>
          <w:sz w:val="28"/>
          <w:szCs w:val="28"/>
        </w:rPr>
        <w:t>б ун</w:t>
      </w:r>
      <w:proofErr w:type="gramEnd"/>
      <w:r>
        <w:rPr>
          <w:sz w:val="28"/>
          <w:szCs w:val="28"/>
        </w:rPr>
        <w:t>іверсальними за дезінфікуючою дією проти багатьох бактерій і вірусів, оскільки їх можна було б терміново застосувати при змішаних захворюваннях у господарствах навіть без діагностики хвороби й ідентифікації збудників у вогнищах інфекції [</w:t>
      </w:r>
      <w:r>
        <w:rPr>
          <w:sz w:val="28"/>
          <w:szCs w:val="28"/>
          <w:lang w:val="uk-UA"/>
        </w:rPr>
        <w:t>17, 43, 120, 230, 231, 252</w:t>
      </w:r>
      <w:r>
        <w:rPr>
          <w:sz w:val="28"/>
          <w:szCs w:val="28"/>
        </w:rPr>
        <w:t>].</w:t>
      </w:r>
    </w:p>
    <w:p w:rsidR="00D071A2" w:rsidRDefault="00D071A2" w:rsidP="00D071A2">
      <w:pPr>
        <w:spacing w:line="360" w:lineRule="auto"/>
        <w:ind w:firstLine="709"/>
        <w:jc w:val="both"/>
        <w:rPr>
          <w:sz w:val="28"/>
          <w:szCs w:val="28"/>
          <w:lang w:val="uk-UA"/>
        </w:rPr>
      </w:pPr>
      <w:r>
        <w:rPr>
          <w:sz w:val="28"/>
          <w:szCs w:val="28"/>
          <w:lang w:val="uk-UA"/>
        </w:rPr>
        <w:t>Головне завдання ветеринарної санітарії - профілактика хвороб та ліквідація джерел інфекції в тваринницьких, м’ясопереробних та молочнопереробних підприємствах. Особливе місце в цьому належить дезінфекції [15].</w:t>
      </w:r>
    </w:p>
    <w:p w:rsidR="00D071A2" w:rsidRPr="00D071A2" w:rsidRDefault="00D071A2" w:rsidP="00D071A2">
      <w:pPr>
        <w:pStyle w:val="affffffffb"/>
        <w:spacing w:line="360" w:lineRule="auto"/>
        <w:rPr>
          <w:szCs w:val="28"/>
          <w:lang w:val="uk-UA"/>
        </w:rPr>
      </w:pPr>
      <w:r w:rsidRPr="00D071A2">
        <w:rPr>
          <w:szCs w:val="28"/>
          <w:lang w:val="uk-UA"/>
        </w:rPr>
        <w:t>Підвищення продуктивності, зниження собівартості продукції тваринництва можна досягти шляхом покращення годівлі, утримання тварин та профілактики інфекційних хвороб за рахунок своєчасної та якісної дезінфекції тваринницьких приміщень, що буде сприяти зниженню концентрації патогенної мікрофлори, розриву епізоотичного ланцюга розповсюдження захворювання, зменшенню ризику зараження тварин тією чи іншою інфекцією [56, 65, 138, 166, 175, 231, 232].</w:t>
      </w:r>
    </w:p>
    <w:p w:rsidR="00D071A2" w:rsidRPr="00D071A2" w:rsidRDefault="00D071A2" w:rsidP="00D071A2">
      <w:pPr>
        <w:pStyle w:val="FR10"/>
        <w:spacing w:line="360" w:lineRule="auto"/>
        <w:ind w:left="0" w:firstLine="709"/>
        <w:jc w:val="both"/>
        <w:rPr>
          <w:rFonts w:ascii="Times New Roman" w:hAnsi="Times New Roman" w:cs="Times New Roman"/>
          <w:sz w:val="28"/>
          <w:szCs w:val="28"/>
          <w:lang w:val="uk-UA"/>
        </w:rPr>
      </w:pPr>
      <w:r w:rsidRPr="00D071A2">
        <w:rPr>
          <w:rFonts w:ascii="Times New Roman" w:hAnsi="Times New Roman" w:cs="Times New Roman"/>
          <w:sz w:val="28"/>
          <w:szCs w:val="28"/>
          <w:lang w:val="uk-UA"/>
        </w:rPr>
        <w:t>Кабардієв С.Ш., К.Г Амаєв [83] вважають, що для дезінфекції тваринницьких приміщень та знезараження поверхонь необхідно використовувати екологічно безпечні препарати з високою бактерицидною властивістю.</w:t>
      </w:r>
    </w:p>
    <w:p w:rsidR="00D071A2" w:rsidRDefault="00D071A2" w:rsidP="00D071A2">
      <w:pPr>
        <w:spacing w:line="360" w:lineRule="auto"/>
        <w:ind w:firstLine="709"/>
        <w:jc w:val="both"/>
        <w:rPr>
          <w:sz w:val="28"/>
          <w:szCs w:val="28"/>
        </w:rPr>
      </w:pPr>
      <w:r>
        <w:rPr>
          <w:sz w:val="28"/>
          <w:szCs w:val="28"/>
          <w:lang w:val="uk-UA"/>
        </w:rPr>
        <w:lastRenderedPageBreak/>
        <w:t>У</w:t>
      </w:r>
      <w:r>
        <w:rPr>
          <w:sz w:val="28"/>
          <w:szCs w:val="28"/>
        </w:rPr>
        <w:t xml:space="preserve"> теперішній час для санації тваринницьких, м’ясомолочних приміщень використовується велика кількість дезінфектантів. Але, в деяких випадках, </w:t>
      </w:r>
      <w:proofErr w:type="gramStart"/>
      <w:r>
        <w:rPr>
          <w:sz w:val="28"/>
          <w:szCs w:val="28"/>
        </w:rPr>
        <w:t>вони</w:t>
      </w:r>
      <w:proofErr w:type="gramEnd"/>
      <w:r>
        <w:rPr>
          <w:sz w:val="28"/>
          <w:szCs w:val="28"/>
        </w:rPr>
        <w:t xml:space="preserve"> не відповідають вимогам практики. Тому є необхідність розробляти нові </w:t>
      </w:r>
      <w:proofErr w:type="gramStart"/>
      <w:r>
        <w:rPr>
          <w:sz w:val="28"/>
          <w:szCs w:val="28"/>
        </w:rPr>
        <w:t>п</w:t>
      </w:r>
      <w:proofErr w:type="gramEnd"/>
      <w:r>
        <w:rPr>
          <w:sz w:val="28"/>
          <w:szCs w:val="28"/>
        </w:rPr>
        <w:t>ідходи для удосконалення дезінфекційних засобів та способів</w:t>
      </w:r>
      <w:r>
        <w:rPr>
          <w:b/>
          <w:bCs/>
          <w:sz w:val="28"/>
          <w:szCs w:val="28"/>
        </w:rPr>
        <w:t xml:space="preserve"> </w:t>
      </w:r>
      <w:r>
        <w:rPr>
          <w:sz w:val="28"/>
          <w:szCs w:val="28"/>
        </w:rPr>
        <w:t xml:space="preserve">їх </w:t>
      </w:r>
      <w:r>
        <w:rPr>
          <w:sz w:val="28"/>
          <w:szCs w:val="28"/>
          <w:lang w:val="uk-UA"/>
        </w:rPr>
        <w:t>застосування</w:t>
      </w:r>
      <w:r>
        <w:rPr>
          <w:sz w:val="28"/>
          <w:szCs w:val="28"/>
        </w:rPr>
        <w:t>, а також рецепти нових дезінфікуючих засобів привентивної дезінфекції у сполученні з поверхнево-активними речовинами (ПАР), що дасть можливість більш активно впливати на збудників інфекційних хвороб тварин [1</w:t>
      </w:r>
      <w:r>
        <w:rPr>
          <w:sz w:val="28"/>
          <w:szCs w:val="28"/>
          <w:lang w:val="uk-UA"/>
        </w:rPr>
        <w:t>61</w:t>
      </w:r>
      <w:r>
        <w:rPr>
          <w:sz w:val="28"/>
          <w:szCs w:val="28"/>
        </w:rPr>
        <w:t xml:space="preserve">, </w:t>
      </w:r>
      <w:r>
        <w:rPr>
          <w:sz w:val="28"/>
          <w:szCs w:val="28"/>
          <w:lang w:val="uk-UA"/>
        </w:rPr>
        <w:t>185</w:t>
      </w:r>
      <w:r>
        <w:rPr>
          <w:sz w:val="28"/>
          <w:szCs w:val="28"/>
        </w:rPr>
        <w:t>].</w:t>
      </w:r>
    </w:p>
    <w:p w:rsidR="00D071A2" w:rsidRDefault="00D071A2" w:rsidP="00D071A2">
      <w:pPr>
        <w:spacing w:line="360" w:lineRule="auto"/>
        <w:ind w:firstLine="709"/>
        <w:jc w:val="both"/>
        <w:rPr>
          <w:b/>
          <w:bCs/>
          <w:sz w:val="28"/>
          <w:szCs w:val="28"/>
        </w:rPr>
      </w:pPr>
      <w:r>
        <w:rPr>
          <w:sz w:val="28"/>
          <w:szCs w:val="28"/>
        </w:rPr>
        <w:t xml:space="preserve">Традиційні засоби дезінфекції включають в себе миючий метод знезараження, який заснований на зрошенні </w:t>
      </w:r>
      <w:r>
        <w:rPr>
          <w:sz w:val="28"/>
          <w:szCs w:val="28"/>
          <w:lang w:val="uk-UA"/>
        </w:rPr>
        <w:t>контамінованої</w:t>
      </w:r>
      <w:r>
        <w:rPr>
          <w:sz w:val="28"/>
          <w:szCs w:val="28"/>
        </w:rPr>
        <w:t xml:space="preserve"> поверхні приміщень </w:t>
      </w:r>
      <w:proofErr w:type="gramStart"/>
      <w:r>
        <w:rPr>
          <w:sz w:val="28"/>
          <w:szCs w:val="28"/>
        </w:rPr>
        <w:t>р</w:t>
      </w:r>
      <w:proofErr w:type="gramEnd"/>
      <w:r>
        <w:rPr>
          <w:sz w:val="28"/>
          <w:szCs w:val="28"/>
        </w:rPr>
        <w:t>ізними розчинами дезінфікуючих засобів. При таких засобах дезінфекції витрачається велика кількість дезінфектантів і води, крім того</w:t>
      </w:r>
      <w:r>
        <w:rPr>
          <w:sz w:val="28"/>
          <w:szCs w:val="28"/>
          <w:lang w:val="uk-UA"/>
        </w:rPr>
        <w:t>,</w:t>
      </w:r>
      <w:r>
        <w:rPr>
          <w:sz w:val="28"/>
          <w:szCs w:val="28"/>
        </w:rPr>
        <w:t xml:space="preserve"> необхідна 2-3-х разова обробка поверхні для її повного знезараження, особливо вертикальних</w:t>
      </w:r>
      <w:r>
        <w:rPr>
          <w:sz w:val="28"/>
          <w:szCs w:val="28"/>
          <w:lang w:val="uk-UA"/>
        </w:rPr>
        <w:t xml:space="preserve"> та</w:t>
      </w:r>
      <w:r>
        <w:rPr>
          <w:sz w:val="28"/>
          <w:szCs w:val="28"/>
        </w:rPr>
        <w:t xml:space="preserve"> рифлених, тому що розчини на них не фіксуються</w:t>
      </w:r>
      <w:r>
        <w:rPr>
          <w:sz w:val="28"/>
          <w:szCs w:val="28"/>
          <w:lang w:val="uk-UA"/>
        </w:rPr>
        <w:t>,</w:t>
      </w:r>
      <w:r>
        <w:rPr>
          <w:sz w:val="28"/>
          <w:szCs w:val="28"/>
        </w:rPr>
        <w:t xml:space="preserve"> а швидко </w:t>
      </w:r>
      <w:proofErr w:type="gramStart"/>
      <w:r>
        <w:rPr>
          <w:sz w:val="28"/>
          <w:szCs w:val="28"/>
        </w:rPr>
        <w:t>ст</w:t>
      </w:r>
      <w:proofErr w:type="gramEnd"/>
      <w:r>
        <w:rPr>
          <w:sz w:val="28"/>
          <w:szCs w:val="28"/>
        </w:rPr>
        <w:t xml:space="preserve">ікають. </w:t>
      </w:r>
      <w:r>
        <w:rPr>
          <w:sz w:val="28"/>
          <w:szCs w:val="28"/>
          <w:lang w:val="uk-UA"/>
        </w:rPr>
        <w:t>Застосування</w:t>
      </w:r>
      <w:r>
        <w:rPr>
          <w:sz w:val="28"/>
          <w:szCs w:val="28"/>
        </w:rPr>
        <w:t xml:space="preserve"> аерозол</w:t>
      </w:r>
      <w:r>
        <w:rPr>
          <w:sz w:val="28"/>
          <w:szCs w:val="28"/>
          <w:lang w:val="uk-UA"/>
        </w:rPr>
        <w:t>ей</w:t>
      </w:r>
      <w:r>
        <w:rPr>
          <w:sz w:val="28"/>
          <w:szCs w:val="28"/>
        </w:rPr>
        <w:t xml:space="preserve"> для знезараження повітря в тваринницьких приміщеннях ефективне, але недостатнє для дезінфекції поверхні. У зв’язку з цим, є актуальною розробка дезінфікуючих засобів, активних відносно мікроорганізмів, </w:t>
      </w:r>
      <w:r>
        <w:rPr>
          <w:sz w:val="28"/>
          <w:szCs w:val="28"/>
          <w:lang w:val="uk-UA"/>
        </w:rPr>
        <w:t>яким</w:t>
      </w:r>
      <w:r>
        <w:rPr>
          <w:sz w:val="28"/>
          <w:szCs w:val="28"/>
        </w:rPr>
        <w:t xml:space="preserve"> </w:t>
      </w:r>
      <w:r>
        <w:rPr>
          <w:sz w:val="28"/>
          <w:szCs w:val="28"/>
          <w:lang w:val="uk-UA"/>
        </w:rPr>
        <w:t>властива</w:t>
      </w:r>
      <w:r>
        <w:rPr>
          <w:sz w:val="28"/>
          <w:szCs w:val="28"/>
        </w:rPr>
        <w:t xml:space="preserve"> пролонгован</w:t>
      </w:r>
      <w:r>
        <w:rPr>
          <w:sz w:val="28"/>
          <w:szCs w:val="28"/>
          <w:lang w:val="uk-UA"/>
        </w:rPr>
        <w:t>а</w:t>
      </w:r>
      <w:r>
        <w:rPr>
          <w:sz w:val="28"/>
          <w:szCs w:val="28"/>
        </w:rPr>
        <w:t xml:space="preserve"> ді</w:t>
      </w:r>
      <w:r>
        <w:rPr>
          <w:sz w:val="28"/>
          <w:szCs w:val="28"/>
          <w:lang w:val="uk-UA"/>
        </w:rPr>
        <w:t>я</w:t>
      </w:r>
      <w:r>
        <w:rPr>
          <w:sz w:val="28"/>
          <w:szCs w:val="28"/>
        </w:rPr>
        <w:t xml:space="preserve"> з високим </w:t>
      </w:r>
      <w:proofErr w:type="gramStart"/>
      <w:r>
        <w:rPr>
          <w:sz w:val="28"/>
          <w:szCs w:val="28"/>
        </w:rPr>
        <w:t>р</w:t>
      </w:r>
      <w:proofErr w:type="gramEnd"/>
      <w:r>
        <w:rPr>
          <w:sz w:val="28"/>
          <w:szCs w:val="28"/>
        </w:rPr>
        <w:t>івнем змочуючого контакту з обробленними поверхнями</w:t>
      </w:r>
      <w:r>
        <w:rPr>
          <w:b/>
          <w:bCs/>
          <w:sz w:val="28"/>
          <w:szCs w:val="28"/>
        </w:rPr>
        <w:t>.</w:t>
      </w:r>
    </w:p>
    <w:p w:rsidR="00D071A2" w:rsidRDefault="00D071A2" w:rsidP="00D071A2">
      <w:pPr>
        <w:pStyle w:val="25"/>
        <w:ind w:firstLine="709"/>
        <w:rPr>
          <w:szCs w:val="28"/>
        </w:rPr>
      </w:pPr>
      <w:r>
        <w:rPr>
          <w:szCs w:val="28"/>
        </w:rPr>
        <w:t>Останні десять років поверхнево-активні речовини широко використовуються в якості антисептикі</w:t>
      </w:r>
      <w:proofErr w:type="gramStart"/>
      <w:r>
        <w:rPr>
          <w:szCs w:val="28"/>
        </w:rPr>
        <w:t>в</w:t>
      </w:r>
      <w:proofErr w:type="gramEnd"/>
      <w:r>
        <w:rPr>
          <w:szCs w:val="28"/>
        </w:rPr>
        <w:t xml:space="preserve"> та дезінфектантів, яким властива бактерицидна та антивірусна дія.</w:t>
      </w:r>
    </w:p>
    <w:p w:rsidR="00D071A2" w:rsidRDefault="00D071A2" w:rsidP="00D071A2">
      <w:pPr>
        <w:pStyle w:val="25"/>
        <w:ind w:firstLine="709"/>
        <w:rPr>
          <w:szCs w:val="28"/>
        </w:rPr>
      </w:pPr>
      <w:r>
        <w:rPr>
          <w:b/>
          <w:bCs/>
          <w:szCs w:val="28"/>
        </w:rPr>
        <w:t xml:space="preserve">Зв’язок роботи з науковими програмами. </w:t>
      </w:r>
      <w:r>
        <w:rPr>
          <w:szCs w:val="28"/>
        </w:rPr>
        <w:t>Тема дисертаційної роботи є складовою частиною плану науково-дослідних робіт Інституту ветеринарної медицини УААН – “Розробити і впровадити комплексні терапевтичні та нові дезінфікуючі препарати пролонгованої дії (2001-2005 рр.)”, номер державної реєстрації 0101</w:t>
      </w:r>
      <w:r>
        <w:rPr>
          <w:szCs w:val="28"/>
          <w:lang w:val="en-US"/>
        </w:rPr>
        <w:t>U</w:t>
      </w:r>
      <w:r>
        <w:rPr>
          <w:szCs w:val="28"/>
        </w:rPr>
        <w:t xml:space="preserve"> 000818. </w:t>
      </w:r>
    </w:p>
    <w:p w:rsidR="00D071A2" w:rsidRDefault="00D071A2" w:rsidP="00D071A2">
      <w:pPr>
        <w:pStyle w:val="25"/>
        <w:widowControl w:val="0"/>
        <w:ind w:firstLine="709"/>
        <w:rPr>
          <w:szCs w:val="28"/>
        </w:rPr>
      </w:pPr>
      <w:r>
        <w:rPr>
          <w:b/>
          <w:bCs/>
          <w:szCs w:val="28"/>
        </w:rPr>
        <w:t xml:space="preserve">Мета і задачі </w:t>
      </w:r>
      <w:proofErr w:type="gramStart"/>
      <w:r>
        <w:rPr>
          <w:b/>
          <w:bCs/>
          <w:szCs w:val="28"/>
        </w:rPr>
        <w:t>досл</w:t>
      </w:r>
      <w:proofErr w:type="gramEnd"/>
      <w:r>
        <w:rPr>
          <w:b/>
          <w:bCs/>
          <w:szCs w:val="28"/>
        </w:rPr>
        <w:t>ідження.</w:t>
      </w:r>
      <w:r>
        <w:rPr>
          <w:szCs w:val="28"/>
        </w:rPr>
        <w:t xml:space="preserve"> Метою роботи було</w:t>
      </w:r>
      <w:r>
        <w:rPr>
          <w:b/>
          <w:bCs/>
          <w:szCs w:val="28"/>
        </w:rPr>
        <w:t xml:space="preserve"> </w:t>
      </w:r>
      <w:r>
        <w:rPr>
          <w:szCs w:val="28"/>
        </w:rPr>
        <w:t xml:space="preserve">розробити </w:t>
      </w:r>
      <w:r>
        <w:rPr>
          <w:szCs w:val="28"/>
        </w:rPr>
        <w:lastRenderedPageBreak/>
        <w:t>дезінфектанти з пролонгованою дією, експериментально обґрунтувати та запропонувати схему їх застосування, розробити нормативно-технічну документацію та впровадити в виробництво.</w:t>
      </w:r>
    </w:p>
    <w:p w:rsidR="00D071A2" w:rsidRDefault="00D071A2" w:rsidP="00D071A2">
      <w:pPr>
        <w:pStyle w:val="25"/>
        <w:ind w:firstLine="709"/>
        <w:rPr>
          <w:szCs w:val="28"/>
        </w:rPr>
      </w:pPr>
    </w:p>
    <w:p w:rsidR="00D071A2" w:rsidRDefault="00D071A2" w:rsidP="00D071A2">
      <w:pPr>
        <w:pStyle w:val="25"/>
        <w:ind w:firstLine="709"/>
        <w:rPr>
          <w:szCs w:val="28"/>
        </w:rPr>
      </w:pPr>
    </w:p>
    <w:p w:rsidR="00D071A2" w:rsidRDefault="00D071A2" w:rsidP="00D071A2">
      <w:pPr>
        <w:pStyle w:val="25"/>
        <w:ind w:firstLine="709"/>
        <w:rPr>
          <w:szCs w:val="28"/>
        </w:rPr>
      </w:pPr>
      <w:proofErr w:type="gramStart"/>
      <w:r>
        <w:rPr>
          <w:szCs w:val="28"/>
        </w:rPr>
        <w:t>Для</w:t>
      </w:r>
      <w:proofErr w:type="gramEnd"/>
      <w:r>
        <w:rPr>
          <w:szCs w:val="28"/>
        </w:rPr>
        <w:t xml:space="preserve"> </w:t>
      </w:r>
      <w:proofErr w:type="gramStart"/>
      <w:r>
        <w:rPr>
          <w:szCs w:val="28"/>
        </w:rPr>
        <w:t>реал</w:t>
      </w:r>
      <w:proofErr w:type="gramEnd"/>
      <w:r>
        <w:rPr>
          <w:szCs w:val="28"/>
        </w:rPr>
        <w:t>ізації мети були поставлені такі задачі:</w:t>
      </w:r>
    </w:p>
    <w:p w:rsidR="00D071A2" w:rsidRDefault="00D071A2" w:rsidP="00D071A2">
      <w:pPr>
        <w:pStyle w:val="25"/>
        <w:ind w:firstLine="425"/>
        <w:rPr>
          <w:szCs w:val="28"/>
        </w:rPr>
      </w:pPr>
      <w:r>
        <w:rPr>
          <w:szCs w:val="28"/>
        </w:rPr>
        <w:t xml:space="preserve">- </w:t>
      </w:r>
      <w:proofErr w:type="gramStart"/>
      <w:r>
        <w:rPr>
          <w:szCs w:val="28"/>
        </w:rPr>
        <w:t>п</w:t>
      </w:r>
      <w:proofErr w:type="gramEnd"/>
      <w:r>
        <w:rPr>
          <w:szCs w:val="28"/>
        </w:rPr>
        <w:t>ідібрати хімічні вітчизняні дезінфікуючі речовини для розробки нових дезінфікуючих засобів пролонгованої дії;</w:t>
      </w:r>
    </w:p>
    <w:p w:rsidR="00D071A2" w:rsidRDefault="00D071A2" w:rsidP="00D071A2">
      <w:pPr>
        <w:pStyle w:val="25"/>
        <w:ind w:firstLine="425"/>
        <w:rPr>
          <w:szCs w:val="28"/>
        </w:rPr>
      </w:pPr>
      <w:r>
        <w:rPr>
          <w:szCs w:val="28"/>
        </w:rPr>
        <w:t xml:space="preserve">- розробити рецептуру нових дезінфікуючих засобів з </w:t>
      </w:r>
      <w:proofErr w:type="gramStart"/>
      <w:r>
        <w:rPr>
          <w:szCs w:val="28"/>
        </w:rPr>
        <w:t>р</w:t>
      </w:r>
      <w:proofErr w:type="gramEnd"/>
      <w:r>
        <w:rPr>
          <w:szCs w:val="28"/>
        </w:rPr>
        <w:t>ізними аніон-активними речовинами;</w:t>
      </w:r>
    </w:p>
    <w:p w:rsidR="00D071A2" w:rsidRDefault="00D071A2" w:rsidP="00D071A2">
      <w:pPr>
        <w:pStyle w:val="25"/>
        <w:ind w:firstLine="425"/>
        <w:rPr>
          <w:szCs w:val="28"/>
        </w:rPr>
      </w:pPr>
      <w:r>
        <w:rPr>
          <w:szCs w:val="28"/>
        </w:rPr>
        <w:t xml:space="preserve">- вивчити фізико-хімічні властивості нових дезінфікуючих засобів з пролонгованою дією, зокрема розчинність хімічних речовин і сумісність їх з аніонактивими речовинами, кратність та стабільність </w:t>
      </w:r>
      <w:proofErr w:type="gramStart"/>
      <w:r>
        <w:rPr>
          <w:szCs w:val="28"/>
        </w:rPr>
        <w:t>п</w:t>
      </w:r>
      <w:proofErr w:type="gramEnd"/>
      <w:r>
        <w:rPr>
          <w:szCs w:val="28"/>
        </w:rPr>
        <w:t>іноутворення;</w:t>
      </w:r>
    </w:p>
    <w:p w:rsidR="00D071A2" w:rsidRDefault="00D071A2" w:rsidP="00D071A2">
      <w:pPr>
        <w:pStyle w:val="25"/>
        <w:ind w:firstLine="425"/>
        <w:rPr>
          <w:szCs w:val="28"/>
        </w:rPr>
      </w:pPr>
      <w:r>
        <w:rPr>
          <w:szCs w:val="28"/>
        </w:rPr>
        <w:t>- визначити бактерицидну активність,</w:t>
      </w:r>
      <w:r>
        <w:t xml:space="preserve"> </w:t>
      </w:r>
      <w:r>
        <w:rPr>
          <w:szCs w:val="28"/>
        </w:rPr>
        <w:t xml:space="preserve">фенольний коефіцієнт, білковий індекс, утримання дезінфікуючих композицій на горизонтальних і вертикальних конструкціях приміщень, товщину </w:t>
      </w:r>
      <w:proofErr w:type="gramStart"/>
      <w:r>
        <w:rPr>
          <w:szCs w:val="28"/>
        </w:rPr>
        <w:t>п</w:t>
      </w:r>
      <w:proofErr w:type="gramEnd"/>
      <w:r>
        <w:rPr>
          <w:szCs w:val="28"/>
        </w:rPr>
        <w:t>іни на поверхнях;</w:t>
      </w:r>
    </w:p>
    <w:p w:rsidR="00D071A2" w:rsidRDefault="00D071A2" w:rsidP="00D071A2">
      <w:pPr>
        <w:pStyle w:val="25"/>
        <w:ind w:firstLine="425"/>
        <w:rPr>
          <w:szCs w:val="28"/>
        </w:rPr>
      </w:pPr>
      <w:r>
        <w:rPr>
          <w:szCs w:val="28"/>
        </w:rPr>
        <w:t xml:space="preserve">- провести лабораторні </w:t>
      </w:r>
      <w:proofErr w:type="gramStart"/>
      <w:r>
        <w:rPr>
          <w:szCs w:val="28"/>
        </w:rPr>
        <w:t>досл</w:t>
      </w:r>
      <w:proofErr w:type="gramEnd"/>
      <w:r>
        <w:rPr>
          <w:szCs w:val="28"/>
        </w:rPr>
        <w:t>ідження та виробничі випробування нових дезінфікуючих засобів з пролонгованою дією;</w:t>
      </w:r>
    </w:p>
    <w:p w:rsidR="00D071A2" w:rsidRDefault="00D071A2" w:rsidP="00D071A2">
      <w:pPr>
        <w:pStyle w:val="25"/>
        <w:ind w:firstLine="425"/>
        <w:rPr>
          <w:szCs w:val="28"/>
        </w:rPr>
      </w:pPr>
      <w:r>
        <w:rPr>
          <w:szCs w:val="28"/>
        </w:rPr>
        <w:t>- вдосконалити методи контролю ефективності дезінфікуючих засобів з пролонгованою дією;</w:t>
      </w:r>
    </w:p>
    <w:p w:rsidR="00D071A2" w:rsidRDefault="00D071A2" w:rsidP="00D071A2">
      <w:pPr>
        <w:widowControl w:val="0"/>
        <w:spacing w:line="360" w:lineRule="auto"/>
        <w:ind w:firstLine="708"/>
        <w:jc w:val="both"/>
        <w:rPr>
          <w:sz w:val="28"/>
          <w:szCs w:val="28"/>
          <w:lang w:val="uk-UA"/>
        </w:rPr>
      </w:pPr>
      <w:r>
        <w:rPr>
          <w:i/>
          <w:iCs/>
          <w:sz w:val="28"/>
          <w:szCs w:val="28"/>
          <w:lang w:val="uk-UA"/>
        </w:rPr>
        <w:t>Об’єкт дослідження</w:t>
      </w:r>
      <w:r>
        <w:rPr>
          <w:sz w:val="28"/>
          <w:szCs w:val="28"/>
          <w:lang w:val="uk-UA"/>
        </w:rPr>
        <w:t xml:space="preserve"> – тваринницькі приміщення, м’ясопереробні та </w:t>
      </w:r>
      <w:r>
        <w:rPr>
          <w:sz w:val="28"/>
          <w:szCs w:val="28"/>
          <w:lang w:val="uk-UA"/>
        </w:rPr>
        <w:lastRenderedPageBreak/>
        <w:t>молочнопереробні підприємства.</w:t>
      </w:r>
    </w:p>
    <w:p w:rsidR="00D071A2" w:rsidRDefault="00D071A2" w:rsidP="00D071A2">
      <w:pPr>
        <w:pStyle w:val="25"/>
        <w:widowControl w:val="0"/>
        <w:rPr>
          <w:szCs w:val="28"/>
        </w:rPr>
      </w:pPr>
      <w:r>
        <w:rPr>
          <w:i/>
          <w:iCs/>
          <w:szCs w:val="28"/>
        </w:rPr>
        <w:t xml:space="preserve">Предмет </w:t>
      </w:r>
      <w:proofErr w:type="gramStart"/>
      <w:r>
        <w:rPr>
          <w:i/>
          <w:iCs/>
          <w:szCs w:val="28"/>
        </w:rPr>
        <w:t>досл</w:t>
      </w:r>
      <w:proofErr w:type="gramEnd"/>
      <w:r>
        <w:rPr>
          <w:i/>
          <w:iCs/>
          <w:szCs w:val="28"/>
        </w:rPr>
        <w:t>ідження</w:t>
      </w:r>
      <w:r>
        <w:rPr>
          <w:szCs w:val="28"/>
        </w:rPr>
        <w:t xml:space="preserve"> – дезінфектанти:  Глутарпін-1, Дезавет, </w:t>
      </w:r>
      <w:proofErr w:type="gramStart"/>
      <w:r>
        <w:rPr>
          <w:szCs w:val="28"/>
        </w:rPr>
        <w:t>В</w:t>
      </w:r>
      <w:proofErr w:type="gramEnd"/>
      <w:r>
        <w:rPr>
          <w:szCs w:val="28"/>
        </w:rPr>
        <w:t>іват.</w:t>
      </w:r>
    </w:p>
    <w:p w:rsidR="00D071A2" w:rsidRDefault="00D071A2" w:rsidP="00D071A2">
      <w:pPr>
        <w:pStyle w:val="25"/>
        <w:widowControl w:val="0"/>
        <w:rPr>
          <w:szCs w:val="28"/>
        </w:rPr>
      </w:pPr>
      <w:r>
        <w:rPr>
          <w:i/>
          <w:iCs/>
          <w:szCs w:val="28"/>
        </w:rPr>
        <w:t xml:space="preserve">Методи </w:t>
      </w:r>
      <w:proofErr w:type="gramStart"/>
      <w:r>
        <w:rPr>
          <w:i/>
          <w:iCs/>
          <w:szCs w:val="28"/>
        </w:rPr>
        <w:t>досл</w:t>
      </w:r>
      <w:proofErr w:type="gramEnd"/>
      <w:r>
        <w:rPr>
          <w:i/>
          <w:iCs/>
          <w:szCs w:val="28"/>
        </w:rPr>
        <w:t>іджень</w:t>
      </w:r>
      <w:r>
        <w:rPr>
          <w:szCs w:val="28"/>
        </w:rPr>
        <w:t xml:space="preserve"> – При виконанні роботи використовували такі методи: клініко-фізіологічні, морфологічні, зоогігієнічні, бактеріологічні, токсикологічні, фізико-хімічні та статистичні.</w:t>
      </w:r>
    </w:p>
    <w:p w:rsidR="00D071A2" w:rsidRDefault="00D071A2" w:rsidP="00D071A2">
      <w:pPr>
        <w:pStyle w:val="spec"/>
        <w:spacing w:before="0" w:after="0" w:line="360" w:lineRule="auto"/>
        <w:ind w:firstLine="709"/>
        <w:jc w:val="both"/>
        <w:rPr>
          <w:rFonts w:ascii="Times New Roman" w:hAnsi="Times New Roman"/>
          <w:sz w:val="28"/>
          <w:szCs w:val="28"/>
        </w:rPr>
      </w:pPr>
      <w:r>
        <w:rPr>
          <w:rFonts w:ascii="Times New Roman" w:hAnsi="Times New Roman"/>
          <w:b/>
          <w:bCs/>
          <w:sz w:val="28"/>
          <w:szCs w:val="28"/>
        </w:rPr>
        <w:t>Наукова новизна одержаних результатів.</w:t>
      </w:r>
      <w:r>
        <w:rPr>
          <w:rFonts w:ascii="Times New Roman" w:hAnsi="Times New Roman"/>
          <w:sz w:val="28"/>
          <w:szCs w:val="28"/>
        </w:rPr>
        <w:t xml:space="preserve"> Вперше в Україні розроблені дезінфектанти пролонгованої дії Глутарпін-1, Дезавет, </w:t>
      </w:r>
      <w:proofErr w:type="gramStart"/>
      <w:r>
        <w:rPr>
          <w:rFonts w:ascii="Times New Roman" w:hAnsi="Times New Roman"/>
          <w:sz w:val="28"/>
          <w:szCs w:val="28"/>
        </w:rPr>
        <w:t>В</w:t>
      </w:r>
      <w:proofErr w:type="gramEnd"/>
      <w:r>
        <w:rPr>
          <w:rFonts w:ascii="Times New Roman" w:hAnsi="Times New Roman"/>
          <w:sz w:val="28"/>
          <w:szCs w:val="28"/>
        </w:rPr>
        <w:t>іват, які мають високу бактерицидну дію. Визначено їх ефективність, вплив на деякі морфологічні показники крові тварин, токсичність та антикорозійні параметри.</w:t>
      </w:r>
    </w:p>
    <w:p w:rsidR="00D071A2" w:rsidRDefault="00D071A2" w:rsidP="00D071A2">
      <w:pPr>
        <w:spacing w:line="360" w:lineRule="auto"/>
        <w:ind w:firstLine="709"/>
        <w:jc w:val="both"/>
        <w:rPr>
          <w:sz w:val="28"/>
          <w:szCs w:val="28"/>
          <w:lang w:val="uk-UA"/>
        </w:rPr>
      </w:pPr>
      <w:r>
        <w:rPr>
          <w:sz w:val="28"/>
          <w:szCs w:val="28"/>
          <w:lang w:val="uk-UA"/>
        </w:rPr>
        <w:t>На основі результатів проведених досліджень розроблено і затвердженно Державним департаментом ветеринарної медицини Міністерства аграрної політики України нормативно-технічну документацію на дезінфектанти Глутарпін-1- ТУ У 24.4.05510830.004-02, Дезавет - ТУ У 24.2.05510830.004-04.</w:t>
      </w:r>
    </w:p>
    <w:p w:rsidR="00D071A2" w:rsidRDefault="00D071A2" w:rsidP="00D071A2">
      <w:pPr>
        <w:spacing w:line="360" w:lineRule="auto"/>
        <w:ind w:firstLine="709"/>
        <w:jc w:val="both"/>
        <w:rPr>
          <w:sz w:val="28"/>
          <w:szCs w:val="28"/>
          <w:lang w:val="uk-UA"/>
        </w:rPr>
      </w:pPr>
      <w:r>
        <w:rPr>
          <w:sz w:val="28"/>
          <w:szCs w:val="28"/>
        </w:rPr>
        <w:t>Отримано патент на винахід</w:t>
      </w:r>
      <w:r>
        <w:rPr>
          <w:sz w:val="28"/>
          <w:szCs w:val="28"/>
          <w:lang w:val="uk-UA"/>
        </w:rPr>
        <w:t>:</w:t>
      </w:r>
      <w:r>
        <w:rPr>
          <w:sz w:val="28"/>
          <w:szCs w:val="28"/>
        </w:rPr>
        <w:t xml:space="preserve"> “Глутарпін-1 - </w:t>
      </w:r>
      <w:proofErr w:type="gramStart"/>
      <w:r>
        <w:rPr>
          <w:sz w:val="28"/>
          <w:szCs w:val="28"/>
          <w:lang w:val="uk-UA"/>
        </w:rPr>
        <w:t>п</w:t>
      </w:r>
      <w:proofErr w:type="gramEnd"/>
      <w:r>
        <w:rPr>
          <w:sz w:val="28"/>
          <w:szCs w:val="28"/>
        </w:rPr>
        <w:t>інний дезінфектант пролонгованої дії</w:t>
      </w:r>
      <w:r>
        <w:rPr>
          <w:sz w:val="28"/>
          <w:szCs w:val="28"/>
          <w:lang w:val="uk-UA"/>
        </w:rPr>
        <w:t>”-</w:t>
      </w:r>
      <w:r>
        <w:rPr>
          <w:sz w:val="28"/>
          <w:szCs w:val="28"/>
        </w:rPr>
        <w:t xml:space="preserve"> № 62568А від 15.12.2003 р.</w:t>
      </w:r>
      <w:r>
        <w:rPr>
          <w:sz w:val="28"/>
          <w:szCs w:val="28"/>
          <w:lang w:val="uk-UA"/>
        </w:rPr>
        <w:t>,</w:t>
      </w:r>
      <w:r>
        <w:rPr>
          <w:sz w:val="28"/>
          <w:szCs w:val="28"/>
        </w:rPr>
        <w:t xml:space="preserve"> Бюл. №12</w:t>
      </w:r>
      <w:r>
        <w:rPr>
          <w:sz w:val="28"/>
          <w:szCs w:val="28"/>
          <w:lang w:val="uk-UA"/>
        </w:rPr>
        <w:t>.</w:t>
      </w:r>
    </w:p>
    <w:p w:rsidR="00D071A2" w:rsidRDefault="00D071A2" w:rsidP="00D071A2">
      <w:pPr>
        <w:spacing w:line="360" w:lineRule="auto"/>
        <w:ind w:firstLine="709"/>
        <w:jc w:val="both"/>
        <w:rPr>
          <w:sz w:val="28"/>
          <w:szCs w:val="28"/>
        </w:rPr>
      </w:pPr>
      <w:r>
        <w:rPr>
          <w:sz w:val="28"/>
          <w:szCs w:val="28"/>
        </w:rPr>
        <w:t>Отримано патент на винахід</w:t>
      </w:r>
      <w:r>
        <w:rPr>
          <w:sz w:val="28"/>
          <w:szCs w:val="28"/>
          <w:lang w:val="uk-UA"/>
        </w:rPr>
        <w:t>:</w:t>
      </w:r>
      <w:r>
        <w:rPr>
          <w:sz w:val="28"/>
          <w:szCs w:val="28"/>
        </w:rPr>
        <w:t xml:space="preserve"> </w:t>
      </w:r>
      <w:r>
        <w:rPr>
          <w:sz w:val="28"/>
          <w:szCs w:val="28"/>
          <w:lang w:val="uk-UA"/>
        </w:rPr>
        <w:t>„</w:t>
      </w:r>
      <w:proofErr w:type="gramStart"/>
      <w:r>
        <w:rPr>
          <w:sz w:val="28"/>
          <w:szCs w:val="28"/>
        </w:rPr>
        <w:t>П</w:t>
      </w:r>
      <w:proofErr w:type="gramEnd"/>
      <w:r>
        <w:rPr>
          <w:sz w:val="28"/>
          <w:szCs w:val="28"/>
        </w:rPr>
        <w:t xml:space="preserve">інний дезінфектант пролонгованої дії - Дезавет” </w:t>
      </w:r>
      <w:r>
        <w:rPr>
          <w:sz w:val="28"/>
          <w:szCs w:val="28"/>
          <w:lang w:val="uk-UA"/>
        </w:rPr>
        <w:t xml:space="preserve">- </w:t>
      </w:r>
      <w:r>
        <w:rPr>
          <w:sz w:val="28"/>
          <w:szCs w:val="28"/>
        </w:rPr>
        <w:t>№ 62375А від 15.12.2003 р.</w:t>
      </w:r>
      <w:r>
        <w:rPr>
          <w:sz w:val="28"/>
          <w:szCs w:val="28"/>
          <w:lang w:val="uk-UA"/>
        </w:rPr>
        <w:t>,</w:t>
      </w:r>
      <w:r>
        <w:rPr>
          <w:sz w:val="28"/>
          <w:szCs w:val="28"/>
        </w:rPr>
        <w:t xml:space="preserve"> Бюл. №12</w:t>
      </w:r>
      <w:r>
        <w:rPr>
          <w:sz w:val="28"/>
          <w:szCs w:val="28"/>
          <w:lang w:val="uk-UA"/>
        </w:rPr>
        <w:t>.</w:t>
      </w:r>
      <w:r>
        <w:rPr>
          <w:sz w:val="28"/>
          <w:szCs w:val="28"/>
        </w:rPr>
        <w:t xml:space="preserve"> </w:t>
      </w:r>
    </w:p>
    <w:p w:rsidR="00D071A2" w:rsidRDefault="00D071A2" w:rsidP="00D071A2">
      <w:pPr>
        <w:spacing w:line="360" w:lineRule="auto"/>
        <w:ind w:firstLine="708"/>
        <w:jc w:val="both"/>
        <w:rPr>
          <w:sz w:val="28"/>
          <w:szCs w:val="28"/>
          <w:lang w:val="uk-UA"/>
        </w:rPr>
      </w:pPr>
      <w:r>
        <w:rPr>
          <w:sz w:val="28"/>
          <w:szCs w:val="28"/>
        </w:rPr>
        <w:t xml:space="preserve">Розроблені </w:t>
      </w:r>
      <w:r>
        <w:rPr>
          <w:sz w:val="28"/>
          <w:szCs w:val="28"/>
          <w:lang w:val="uk-UA"/>
        </w:rPr>
        <w:t>М</w:t>
      </w:r>
      <w:r>
        <w:rPr>
          <w:sz w:val="28"/>
          <w:szCs w:val="28"/>
        </w:rPr>
        <w:t xml:space="preserve">етодичні рекомендації </w:t>
      </w:r>
      <w:r>
        <w:rPr>
          <w:sz w:val="28"/>
          <w:szCs w:val="28"/>
          <w:lang w:val="uk-UA"/>
        </w:rPr>
        <w:t>по в</w:t>
      </w:r>
      <w:r>
        <w:rPr>
          <w:sz w:val="28"/>
          <w:szCs w:val="28"/>
        </w:rPr>
        <w:t>изначенн</w:t>
      </w:r>
      <w:r>
        <w:rPr>
          <w:sz w:val="28"/>
          <w:szCs w:val="28"/>
          <w:lang w:val="uk-UA"/>
        </w:rPr>
        <w:t>ю</w:t>
      </w:r>
      <w:r>
        <w:rPr>
          <w:sz w:val="28"/>
          <w:szCs w:val="28"/>
        </w:rPr>
        <w:t xml:space="preserve"> ефективності знезараження приміщень </w:t>
      </w:r>
      <w:proofErr w:type="gramStart"/>
      <w:r>
        <w:rPr>
          <w:sz w:val="28"/>
          <w:szCs w:val="28"/>
        </w:rPr>
        <w:t>п</w:t>
      </w:r>
      <w:proofErr w:type="gramEnd"/>
      <w:r>
        <w:rPr>
          <w:sz w:val="28"/>
          <w:szCs w:val="28"/>
        </w:rPr>
        <w:t xml:space="preserve">іноутворюючими деззасобами, </w:t>
      </w:r>
      <w:r>
        <w:rPr>
          <w:sz w:val="28"/>
          <w:szCs w:val="28"/>
          <w:lang w:val="uk-UA"/>
        </w:rPr>
        <w:t>що с</w:t>
      </w:r>
      <w:r>
        <w:rPr>
          <w:sz w:val="28"/>
          <w:szCs w:val="28"/>
        </w:rPr>
        <w:t>хвалені методичною комісією та Вченою радою ІВМ УААН від 25 лютого 2003 року, витяг з протоколу №1</w:t>
      </w:r>
      <w:r>
        <w:rPr>
          <w:sz w:val="28"/>
          <w:szCs w:val="28"/>
          <w:lang w:val="uk-UA"/>
        </w:rPr>
        <w:t xml:space="preserve"> </w:t>
      </w:r>
      <w:r>
        <w:rPr>
          <w:sz w:val="28"/>
          <w:szCs w:val="28"/>
        </w:rPr>
        <w:t xml:space="preserve">та науково-методичною радою Державного департаменту ветеринарної медицини Мінагрополітики України </w:t>
      </w:r>
      <w:r>
        <w:rPr>
          <w:sz w:val="28"/>
          <w:szCs w:val="28"/>
          <w:lang w:val="uk-UA"/>
        </w:rPr>
        <w:t>(п</w:t>
      </w:r>
      <w:r>
        <w:rPr>
          <w:sz w:val="28"/>
          <w:szCs w:val="28"/>
        </w:rPr>
        <w:t>ротокол № 1 від 12 грудня 2003</w:t>
      </w:r>
      <w:r>
        <w:rPr>
          <w:sz w:val="28"/>
          <w:szCs w:val="28"/>
          <w:lang w:val="uk-UA"/>
        </w:rPr>
        <w:t>).</w:t>
      </w:r>
    </w:p>
    <w:p w:rsidR="00D071A2" w:rsidRDefault="00D071A2" w:rsidP="00D071A2">
      <w:pPr>
        <w:spacing w:line="360" w:lineRule="auto"/>
        <w:ind w:firstLine="709"/>
        <w:jc w:val="both"/>
        <w:rPr>
          <w:sz w:val="28"/>
          <w:szCs w:val="28"/>
        </w:rPr>
      </w:pPr>
      <w:r>
        <w:rPr>
          <w:b/>
          <w:bCs/>
          <w:sz w:val="28"/>
          <w:szCs w:val="28"/>
        </w:rPr>
        <w:t>Практичне значення одержаних результатів.</w:t>
      </w:r>
      <w:r>
        <w:rPr>
          <w:sz w:val="28"/>
          <w:szCs w:val="28"/>
        </w:rPr>
        <w:t xml:space="preserve"> Розроблені високоефективні дезінфектанти з пролонгованою дією Глутарпін-1, Дезавет, Віват для </w:t>
      </w:r>
      <w:proofErr w:type="gramStart"/>
      <w:r>
        <w:rPr>
          <w:sz w:val="28"/>
          <w:szCs w:val="28"/>
        </w:rPr>
        <w:t>проф</w:t>
      </w:r>
      <w:proofErr w:type="gramEnd"/>
      <w:r>
        <w:rPr>
          <w:sz w:val="28"/>
          <w:szCs w:val="28"/>
        </w:rPr>
        <w:t>ілактики та вимушеної дезінфекції тваринницьких, м’ясопереробних приміщень, та підприємств по виробництву молочних продуктів.</w:t>
      </w:r>
    </w:p>
    <w:p w:rsidR="00D071A2" w:rsidRDefault="00D071A2" w:rsidP="00D071A2">
      <w:pPr>
        <w:pStyle w:val="affffffffb"/>
        <w:spacing w:line="360" w:lineRule="auto"/>
        <w:rPr>
          <w:szCs w:val="28"/>
        </w:rPr>
      </w:pPr>
      <w:r>
        <w:rPr>
          <w:szCs w:val="28"/>
        </w:rPr>
        <w:lastRenderedPageBreak/>
        <w:t>Розроблено схему та параметри застосування дезінфектанті</w:t>
      </w:r>
      <w:proofErr w:type="gramStart"/>
      <w:r>
        <w:rPr>
          <w:szCs w:val="28"/>
        </w:rPr>
        <w:t>в</w:t>
      </w:r>
      <w:proofErr w:type="gramEnd"/>
      <w:r>
        <w:rPr>
          <w:szCs w:val="28"/>
        </w:rPr>
        <w:t>.</w:t>
      </w:r>
    </w:p>
    <w:p w:rsidR="00D071A2" w:rsidRDefault="00D071A2" w:rsidP="00D071A2">
      <w:pPr>
        <w:pStyle w:val="affffffffb"/>
        <w:widowControl w:val="0"/>
        <w:spacing w:line="360" w:lineRule="auto"/>
        <w:rPr>
          <w:szCs w:val="28"/>
        </w:rPr>
      </w:pPr>
      <w:r>
        <w:rPr>
          <w:szCs w:val="28"/>
        </w:rPr>
        <w:t xml:space="preserve">Застосування препаратів Глутарпін-1, Дезавет, Віват для дезінфекції приміщень тваринницьких, м’ясопереробних </w:t>
      </w:r>
      <w:proofErr w:type="gramStart"/>
      <w:r>
        <w:rPr>
          <w:szCs w:val="28"/>
        </w:rPr>
        <w:t>п</w:t>
      </w:r>
      <w:proofErr w:type="gramEnd"/>
      <w:r>
        <w:rPr>
          <w:szCs w:val="28"/>
        </w:rPr>
        <w:t>ідприємств та підприємств по виробництву молочних продуктів забезпечує їх надійне знезараження від патогенної мікрофлори.</w:t>
      </w:r>
    </w:p>
    <w:p w:rsidR="00D071A2" w:rsidRDefault="00D071A2" w:rsidP="00D071A2">
      <w:pPr>
        <w:widowControl w:val="0"/>
        <w:spacing w:line="360" w:lineRule="auto"/>
        <w:ind w:firstLine="709"/>
        <w:jc w:val="both"/>
        <w:rPr>
          <w:sz w:val="28"/>
          <w:szCs w:val="28"/>
        </w:rPr>
      </w:pPr>
      <w:r>
        <w:rPr>
          <w:sz w:val="28"/>
          <w:szCs w:val="28"/>
        </w:rPr>
        <w:t xml:space="preserve">На основі результатів проведених </w:t>
      </w:r>
      <w:proofErr w:type="gramStart"/>
      <w:r>
        <w:rPr>
          <w:sz w:val="28"/>
          <w:szCs w:val="28"/>
        </w:rPr>
        <w:t>досл</w:t>
      </w:r>
      <w:proofErr w:type="gramEnd"/>
      <w:r>
        <w:rPr>
          <w:sz w:val="28"/>
          <w:szCs w:val="28"/>
        </w:rPr>
        <w:t xml:space="preserve">іджень розроблені технічні умови </w:t>
      </w:r>
      <w:r>
        <w:rPr>
          <w:sz w:val="28"/>
          <w:szCs w:val="28"/>
        </w:rPr>
        <w:br/>
        <w:t>на дезінфектанти Глутарпін-1</w:t>
      </w:r>
      <w:r>
        <w:rPr>
          <w:sz w:val="28"/>
          <w:szCs w:val="28"/>
          <w:lang w:val="uk-UA"/>
        </w:rPr>
        <w:t xml:space="preserve">- </w:t>
      </w:r>
      <w:r>
        <w:rPr>
          <w:sz w:val="28"/>
          <w:szCs w:val="28"/>
        </w:rPr>
        <w:t>ТУ У 24.4.05510830.004-02 та Дезавет</w:t>
      </w:r>
      <w:r>
        <w:rPr>
          <w:sz w:val="28"/>
          <w:szCs w:val="28"/>
          <w:lang w:val="uk-UA"/>
        </w:rPr>
        <w:t xml:space="preserve">-    </w:t>
      </w:r>
      <w:r>
        <w:rPr>
          <w:sz w:val="28"/>
          <w:szCs w:val="28"/>
        </w:rPr>
        <w:t xml:space="preserve"> </w:t>
      </w:r>
      <w:r>
        <w:rPr>
          <w:sz w:val="28"/>
          <w:szCs w:val="28"/>
        </w:rPr>
        <w:br/>
        <w:t xml:space="preserve">ТУ У 24.2.05510830.004-04. Розроблено та затверджени “Настанова щодо застосування Глутарпіну-1” та “Настанова щодо застосування Дезавет”, інструкції. Отримано 2 патенти на винахіди. Розроблено методичні рекомендації “Визначення ефективності знезараження приміщень </w:t>
      </w:r>
      <w:proofErr w:type="gramStart"/>
      <w:r>
        <w:rPr>
          <w:sz w:val="28"/>
          <w:szCs w:val="28"/>
        </w:rPr>
        <w:t>п</w:t>
      </w:r>
      <w:proofErr w:type="gramEnd"/>
      <w:r>
        <w:rPr>
          <w:sz w:val="28"/>
          <w:szCs w:val="28"/>
        </w:rPr>
        <w:t>іноутворюючими деззасобами”</w:t>
      </w:r>
    </w:p>
    <w:p w:rsidR="00D071A2" w:rsidRDefault="00D071A2" w:rsidP="00D071A2">
      <w:pPr>
        <w:widowControl w:val="0"/>
        <w:spacing w:line="360" w:lineRule="auto"/>
        <w:ind w:firstLine="709"/>
        <w:jc w:val="both"/>
        <w:rPr>
          <w:sz w:val="28"/>
          <w:szCs w:val="28"/>
          <w:lang w:val="uk-UA"/>
        </w:rPr>
      </w:pPr>
      <w:r>
        <w:rPr>
          <w:sz w:val="28"/>
          <w:szCs w:val="28"/>
          <w:lang w:val="uk-UA"/>
        </w:rPr>
        <w:t xml:space="preserve">Матеріали дисертації, викладені в наукових статтях та інших публікаціях, використовуються викладачами вузів у навчальному процесі; на лекціях і </w:t>
      </w:r>
      <w:r>
        <w:rPr>
          <w:spacing w:val="-2"/>
          <w:sz w:val="28"/>
          <w:szCs w:val="28"/>
          <w:lang w:val="uk-UA"/>
        </w:rPr>
        <w:t>лабораторних заняттях у Національному аграрному університеті, Білоцерківському</w:t>
      </w:r>
      <w:r>
        <w:rPr>
          <w:sz w:val="28"/>
          <w:szCs w:val="28"/>
          <w:lang w:val="uk-UA"/>
        </w:rPr>
        <w:t xml:space="preserve"> державному аграрному університеті.</w:t>
      </w:r>
    </w:p>
    <w:p w:rsidR="00D071A2" w:rsidRDefault="00D071A2" w:rsidP="00D071A2">
      <w:pPr>
        <w:spacing w:line="360" w:lineRule="auto"/>
        <w:ind w:firstLine="709"/>
        <w:jc w:val="both"/>
        <w:rPr>
          <w:b/>
          <w:bCs/>
          <w:sz w:val="28"/>
          <w:szCs w:val="28"/>
        </w:rPr>
      </w:pPr>
      <w:r>
        <w:rPr>
          <w:b/>
          <w:bCs/>
          <w:sz w:val="28"/>
          <w:szCs w:val="28"/>
          <w:lang w:val="uk-UA"/>
        </w:rPr>
        <w:t xml:space="preserve">Особистий внесок здобувача. </w:t>
      </w:r>
      <w:r>
        <w:rPr>
          <w:sz w:val="28"/>
          <w:szCs w:val="28"/>
          <w:lang w:val="uk-UA"/>
        </w:rPr>
        <w:t xml:space="preserve">Здобувач самостійно опрацював літературний огляд, провів патентний пошук, освоєння методик, склав схему дослідів, організовував, проводив лабораторні та виробничі експерименти. </w:t>
      </w:r>
      <w:r>
        <w:rPr>
          <w:sz w:val="28"/>
          <w:szCs w:val="28"/>
        </w:rPr>
        <w:t xml:space="preserve">Проводив аналіз експериментальних даних та статистичну обробку результатів </w:t>
      </w:r>
      <w:proofErr w:type="gramStart"/>
      <w:r>
        <w:rPr>
          <w:sz w:val="28"/>
          <w:szCs w:val="28"/>
        </w:rPr>
        <w:t>досл</w:t>
      </w:r>
      <w:proofErr w:type="gramEnd"/>
      <w:r>
        <w:rPr>
          <w:sz w:val="28"/>
          <w:szCs w:val="28"/>
        </w:rPr>
        <w:t xml:space="preserve">іджень, розробив технологічний режим використання дезінфектантів. Самостійно оформляв заявки на винаходи. Дисертант разом з співавторами розробив </w:t>
      </w:r>
      <w:proofErr w:type="gramStart"/>
      <w:r>
        <w:rPr>
          <w:sz w:val="28"/>
          <w:szCs w:val="28"/>
        </w:rPr>
        <w:t>техн</w:t>
      </w:r>
      <w:proofErr w:type="gramEnd"/>
      <w:r>
        <w:rPr>
          <w:sz w:val="28"/>
          <w:szCs w:val="28"/>
        </w:rPr>
        <w:t>ічні умови, настанови та інструкції щодо застосування та виготовлення пінних дезінфектантів, методичних рекомендацій по “Визначенню ефективності знезараження приміщень піноутворюючими деззасобами”.</w:t>
      </w:r>
    </w:p>
    <w:p w:rsidR="00D071A2" w:rsidRDefault="00D071A2" w:rsidP="00D071A2">
      <w:pPr>
        <w:pStyle w:val="spec"/>
        <w:spacing w:before="0" w:after="0" w:line="360" w:lineRule="auto"/>
        <w:ind w:firstLine="709"/>
        <w:jc w:val="both"/>
        <w:rPr>
          <w:rFonts w:ascii="Times New Roman" w:hAnsi="Times New Roman"/>
          <w:sz w:val="28"/>
          <w:szCs w:val="28"/>
        </w:rPr>
      </w:pPr>
      <w:proofErr w:type="gramStart"/>
      <w:r>
        <w:rPr>
          <w:rFonts w:ascii="Times New Roman" w:hAnsi="Times New Roman"/>
          <w:b/>
          <w:bCs/>
          <w:sz w:val="28"/>
          <w:szCs w:val="28"/>
        </w:rPr>
        <w:t>Апробація результатів дисертації.</w:t>
      </w:r>
      <w:r>
        <w:rPr>
          <w:rFonts w:ascii="Times New Roman" w:hAnsi="Times New Roman"/>
          <w:sz w:val="28"/>
          <w:szCs w:val="28"/>
        </w:rPr>
        <w:t xml:space="preserve"> Матеріали дисертації доповідались, обговорювалися та отримали схвалення на засіданнях Вченої ради Інституту ветеринарної медицини УААН (2001-2003р.), на міжнародній науково-практичній конференції “Досягнення та перспективи розвитку </w:t>
      </w:r>
      <w:r>
        <w:rPr>
          <w:rFonts w:ascii="Times New Roman" w:hAnsi="Times New Roman"/>
          <w:sz w:val="28"/>
          <w:szCs w:val="28"/>
        </w:rPr>
        <w:lastRenderedPageBreak/>
        <w:t>ветеринарної медицини” (Полтава, 2002 р.); міжнародній науково-практичній конференції “Молоді вчені у вирішенні проблем аграрної науки і практики” (Львів, 2002 р.);</w:t>
      </w:r>
      <w:proofErr w:type="gramEnd"/>
      <w:r>
        <w:rPr>
          <w:rFonts w:ascii="Times New Roman" w:hAnsi="Times New Roman"/>
          <w:sz w:val="28"/>
          <w:szCs w:val="28"/>
        </w:rPr>
        <w:t xml:space="preserve"> міжнародній науково-практичній конференції (Харків, 2003 р.); в “Короткому звіті” про діяльність Української академії аграрних наук за 2002 </w:t>
      </w:r>
      <w:proofErr w:type="gramStart"/>
      <w:r>
        <w:rPr>
          <w:rFonts w:ascii="Times New Roman" w:hAnsi="Times New Roman"/>
          <w:sz w:val="28"/>
          <w:szCs w:val="28"/>
        </w:rPr>
        <w:t>р</w:t>
      </w:r>
      <w:proofErr w:type="gramEnd"/>
      <w:r>
        <w:rPr>
          <w:rFonts w:ascii="Times New Roman" w:hAnsi="Times New Roman"/>
          <w:sz w:val="28"/>
          <w:szCs w:val="28"/>
        </w:rPr>
        <w:t>ік (Київ, 2003 р.); на 1-му міжнародному конгресі спеціалістів ветеринарної медицини України, липень, 2003, м. Київ; міжнародній науково-практичній конференції “Актуальні проблеми сучасної гі</w:t>
      </w:r>
      <w:proofErr w:type="gramStart"/>
      <w:r>
        <w:rPr>
          <w:rFonts w:ascii="Times New Roman" w:hAnsi="Times New Roman"/>
          <w:sz w:val="28"/>
          <w:szCs w:val="28"/>
        </w:rPr>
        <w:t>г</w:t>
      </w:r>
      <w:proofErr w:type="gramEnd"/>
      <w:r>
        <w:rPr>
          <w:rFonts w:ascii="Times New Roman" w:hAnsi="Times New Roman"/>
          <w:sz w:val="28"/>
          <w:szCs w:val="28"/>
        </w:rPr>
        <w:t>ієни тварин та ветеринарної санітарії” (Київ, 2003 р.).</w:t>
      </w:r>
    </w:p>
    <w:p w:rsidR="00D071A2" w:rsidRDefault="00D071A2" w:rsidP="00D071A2">
      <w:pPr>
        <w:pStyle w:val="spec"/>
        <w:spacing w:before="0" w:after="0" w:line="360" w:lineRule="auto"/>
        <w:ind w:firstLine="709"/>
        <w:jc w:val="both"/>
        <w:rPr>
          <w:rFonts w:ascii="Times New Roman" w:hAnsi="Times New Roman"/>
          <w:sz w:val="28"/>
          <w:szCs w:val="28"/>
        </w:rPr>
      </w:pPr>
      <w:r>
        <w:rPr>
          <w:rFonts w:ascii="Times New Roman" w:hAnsi="Times New Roman"/>
          <w:b/>
          <w:bCs/>
          <w:sz w:val="28"/>
          <w:szCs w:val="28"/>
        </w:rPr>
        <w:t xml:space="preserve">Публікації результатів </w:t>
      </w:r>
      <w:proofErr w:type="gramStart"/>
      <w:r>
        <w:rPr>
          <w:rFonts w:ascii="Times New Roman" w:hAnsi="Times New Roman"/>
          <w:b/>
          <w:bCs/>
          <w:sz w:val="28"/>
          <w:szCs w:val="28"/>
        </w:rPr>
        <w:t>досл</w:t>
      </w:r>
      <w:proofErr w:type="gramEnd"/>
      <w:r>
        <w:rPr>
          <w:rFonts w:ascii="Times New Roman" w:hAnsi="Times New Roman"/>
          <w:b/>
          <w:bCs/>
          <w:sz w:val="28"/>
          <w:szCs w:val="28"/>
        </w:rPr>
        <w:t xml:space="preserve">іджень. </w:t>
      </w:r>
      <w:r>
        <w:rPr>
          <w:rFonts w:ascii="Times New Roman" w:hAnsi="Times New Roman"/>
          <w:sz w:val="28"/>
          <w:szCs w:val="28"/>
        </w:rPr>
        <w:t xml:space="preserve">За матеріалами дисертації опубліковано 9 наукових праць із них 6 у фахових виданнях, що входять до переліку, затвердженого ВАК України, 2 патенти </w:t>
      </w:r>
      <w:proofErr w:type="gramStart"/>
      <w:r>
        <w:rPr>
          <w:rFonts w:ascii="Times New Roman" w:hAnsi="Times New Roman"/>
          <w:sz w:val="28"/>
          <w:szCs w:val="28"/>
        </w:rPr>
        <w:t>Укра</w:t>
      </w:r>
      <w:proofErr w:type="gramEnd"/>
      <w:r>
        <w:rPr>
          <w:rFonts w:ascii="Times New Roman" w:hAnsi="Times New Roman"/>
          <w:sz w:val="28"/>
          <w:szCs w:val="28"/>
        </w:rPr>
        <w:t>їни на винаходи, методичні вказівки та 2 ТУ У на дезінфектанти.</w:t>
      </w:r>
    </w:p>
    <w:p w:rsidR="00D071A2" w:rsidRDefault="00D071A2" w:rsidP="00D071A2">
      <w:pPr>
        <w:pStyle w:val="spec"/>
        <w:widowControl w:val="0"/>
        <w:spacing w:before="0" w:after="0" w:line="360" w:lineRule="auto"/>
        <w:ind w:firstLine="709"/>
        <w:jc w:val="both"/>
        <w:rPr>
          <w:rFonts w:ascii="Times New Roman" w:hAnsi="Times New Roman"/>
          <w:sz w:val="28"/>
          <w:szCs w:val="28"/>
        </w:rPr>
      </w:pPr>
      <w:r>
        <w:rPr>
          <w:rFonts w:ascii="Times New Roman" w:hAnsi="Times New Roman"/>
          <w:b/>
          <w:bCs/>
          <w:sz w:val="28"/>
          <w:szCs w:val="28"/>
        </w:rPr>
        <w:t>Обсяг і структура роботи.</w:t>
      </w:r>
      <w:r>
        <w:rPr>
          <w:rFonts w:ascii="Times New Roman" w:hAnsi="Times New Roman"/>
          <w:sz w:val="28"/>
          <w:szCs w:val="28"/>
        </w:rPr>
        <w:t xml:space="preserve"> Дисертація складається з таких розділів: вступу, огляду літератури, власних </w:t>
      </w:r>
      <w:proofErr w:type="gramStart"/>
      <w:r>
        <w:rPr>
          <w:rFonts w:ascii="Times New Roman" w:hAnsi="Times New Roman"/>
          <w:sz w:val="28"/>
          <w:szCs w:val="28"/>
        </w:rPr>
        <w:t>досл</w:t>
      </w:r>
      <w:proofErr w:type="gramEnd"/>
      <w:r>
        <w:rPr>
          <w:rFonts w:ascii="Times New Roman" w:hAnsi="Times New Roman"/>
          <w:sz w:val="28"/>
          <w:szCs w:val="28"/>
        </w:rPr>
        <w:t xml:space="preserve">іджень, аналізу та узагальнення результатів досліджень, висновків, пропозицій виробництву, списку використаних літературних джерел, додатків. Робота викладена на 201 сторінках комп’ютерного тексту, ілюстрована 45 таблицями, 17 рисунками, 22 додатками. Список літератури включає 301 джерело, </w:t>
      </w:r>
      <w:proofErr w:type="gramStart"/>
      <w:r>
        <w:rPr>
          <w:rFonts w:ascii="Times New Roman" w:hAnsi="Times New Roman"/>
          <w:sz w:val="28"/>
          <w:szCs w:val="28"/>
        </w:rPr>
        <w:t>в</w:t>
      </w:r>
      <w:proofErr w:type="gramEnd"/>
      <w:r>
        <w:rPr>
          <w:rFonts w:ascii="Times New Roman" w:hAnsi="Times New Roman"/>
          <w:sz w:val="28"/>
          <w:szCs w:val="28"/>
        </w:rPr>
        <w:t xml:space="preserve"> тому числі 66 іноземних.</w:t>
      </w:r>
    </w:p>
    <w:p w:rsidR="00D071A2" w:rsidRDefault="00D071A2" w:rsidP="00D071A2">
      <w:pPr>
        <w:spacing w:line="360" w:lineRule="auto"/>
        <w:ind w:firstLine="709"/>
        <w:jc w:val="center"/>
        <w:rPr>
          <w:b/>
          <w:bCs/>
          <w:sz w:val="28"/>
          <w:szCs w:val="28"/>
          <w:lang w:val="uk-UA"/>
        </w:rPr>
      </w:pPr>
      <w:r>
        <w:rPr>
          <w:sz w:val="28"/>
          <w:szCs w:val="28"/>
        </w:rPr>
        <w:br w:type="page"/>
      </w:r>
      <w:r>
        <w:rPr>
          <w:b/>
          <w:bCs/>
          <w:sz w:val="28"/>
          <w:szCs w:val="28"/>
        </w:rPr>
        <w:lastRenderedPageBreak/>
        <w:t>ВИСНОВКИ</w:t>
      </w:r>
    </w:p>
    <w:p w:rsidR="00D071A2" w:rsidRDefault="00D071A2" w:rsidP="00D071A2">
      <w:pPr>
        <w:spacing w:line="360" w:lineRule="auto"/>
        <w:ind w:firstLine="709"/>
        <w:jc w:val="center"/>
        <w:rPr>
          <w:b/>
          <w:bCs/>
          <w:sz w:val="28"/>
          <w:szCs w:val="28"/>
          <w:lang w:val="uk-UA"/>
        </w:rPr>
      </w:pPr>
    </w:p>
    <w:p w:rsidR="00D071A2" w:rsidRDefault="00D071A2" w:rsidP="00D071A2">
      <w:pPr>
        <w:spacing w:line="360" w:lineRule="auto"/>
        <w:ind w:firstLine="709"/>
        <w:jc w:val="both"/>
        <w:rPr>
          <w:sz w:val="28"/>
          <w:szCs w:val="28"/>
        </w:rPr>
      </w:pPr>
      <w:r>
        <w:rPr>
          <w:sz w:val="28"/>
          <w:szCs w:val="28"/>
        </w:rPr>
        <w:t xml:space="preserve">1. Розробленно нові, ефективні, дезінфікуючі засоби з пролонгованою дією Глутарпін-1, Дезавет, Віват, вивчено їх фізико-хімічні властивості, бактерицидність, антикорозійність, токсичність і вдосконалено методи контролю їх ефективності для дезінфекції тваринницьких приміщень, м’ясопереробних </w:t>
      </w:r>
      <w:proofErr w:type="gramStart"/>
      <w:r>
        <w:rPr>
          <w:sz w:val="28"/>
          <w:szCs w:val="28"/>
        </w:rPr>
        <w:t>п</w:t>
      </w:r>
      <w:proofErr w:type="gramEnd"/>
      <w:r>
        <w:rPr>
          <w:sz w:val="28"/>
          <w:szCs w:val="28"/>
        </w:rPr>
        <w:t xml:space="preserve">ідприємств та підприємств по виготовленню молочних продуктів. </w:t>
      </w:r>
    </w:p>
    <w:p w:rsidR="00D071A2" w:rsidRDefault="00D071A2" w:rsidP="00D071A2">
      <w:pPr>
        <w:pStyle w:val="37"/>
        <w:rPr>
          <w:sz w:val="28"/>
          <w:szCs w:val="28"/>
        </w:rPr>
      </w:pPr>
      <w:r>
        <w:rPr>
          <w:sz w:val="28"/>
          <w:szCs w:val="28"/>
        </w:rPr>
        <w:t xml:space="preserve">2. Для оцінки якості </w:t>
      </w:r>
      <w:proofErr w:type="gramStart"/>
      <w:r>
        <w:rPr>
          <w:sz w:val="28"/>
          <w:szCs w:val="28"/>
        </w:rPr>
        <w:t>п</w:t>
      </w:r>
      <w:proofErr w:type="gramEnd"/>
      <w:r>
        <w:rPr>
          <w:sz w:val="28"/>
          <w:szCs w:val="28"/>
        </w:rPr>
        <w:t>іноутворювання дезінфектантів визначенно критерії кратності та стабільності пін. Для Глутарпіну-1 кратність піноутворення є найбільшою в 2 %-ній концентрації де вона складає 102,6 разів, а час виділення  50 % рідини з піни та розпаду 100 % піни є найбільшим в 1 %-ній концентрації. Кратність піноутворення Дезавету є найбільшою при   4 %-ній концентрації, де вона складає 94,13 разів, а час виділення 50 % рідини з піни та розпаду 100 % піни є найбільшим в 2 %-ній концентрації. Кратність піноутворення</w:t>
      </w:r>
      <w:proofErr w:type="gramStart"/>
      <w:r>
        <w:rPr>
          <w:sz w:val="28"/>
          <w:szCs w:val="28"/>
        </w:rPr>
        <w:t xml:space="preserve"> В</w:t>
      </w:r>
      <w:proofErr w:type="gramEnd"/>
      <w:r>
        <w:rPr>
          <w:sz w:val="28"/>
          <w:szCs w:val="28"/>
        </w:rPr>
        <w:t xml:space="preserve">івату є найбільшою в 1 %-ній концентрації де вона складає 107,51 разів, час виділення 50 % </w:t>
      </w:r>
      <w:proofErr w:type="gramStart"/>
      <w:r>
        <w:rPr>
          <w:sz w:val="28"/>
          <w:szCs w:val="28"/>
        </w:rPr>
        <w:t>р</w:t>
      </w:r>
      <w:proofErr w:type="gramEnd"/>
      <w:r>
        <w:rPr>
          <w:sz w:val="28"/>
          <w:szCs w:val="28"/>
        </w:rPr>
        <w:t>ідини з піни та розпаду 100 % піни є найбільшим в 1 %-ній концентрації.</w:t>
      </w:r>
    </w:p>
    <w:p w:rsidR="00D071A2" w:rsidRDefault="00D071A2" w:rsidP="00D071A2">
      <w:pPr>
        <w:spacing w:line="360" w:lineRule="auto"/>
        <w:ind w:firstLine="709"/>
        <w:jc w:val="both"/>
        <w:rPr>
          <w:sz w:val="28"/>
          <w:szCs w:val="28"/>
        </w:rPr>
      </w:pPr>
      <w:r>
        <w:rPr>
          <w:sz w:val="28"/>
          <w:szCs w:val="28"/>
        </w:rPr>
        <w:t>3. Найбільша товщина шару отриманої піни залежить від дезінфектанту та матеріалу на який вона наноситься при оптимальній концентрації. Товщина отриманої піни для Глутарпіну-1, Дезавету та</w:t>
      </w:r>
      <w:proofErr w:type="gramStart"/>
      <w:r>
        <w:rPr>
          <w:sz w:val="28"/>
          <w:szCs w:val="28"/>
        </w:rPr>
        <w:t xml:space="preserve"> В</w:t>
      </w:r>
      <w:proofErr w:type="gramEnd"/>
      <w:r>
        <w:rPr>
          <w:sz w:val="28"/>
          <w:szCs w:val="28"/>
        </w:rPr>
        <w:t>івату складає в середньому на стелі з дерева 7,7 см., з бетону - 6,1 см., заліза - 4,7 см. На вертикальних поверхнях з дерева – 6,4 см., з цегли – 6,3 см, заліза - 4,5 см.</w:t>
      </w:r>
    </w:p>
    <w:p w:rsidR="00D071A2" w:rsidRDefault="00D071A2" w:rsidP="00D071A2">
      <w:pPr>
        <w:spacing w:line="360" w:lineRule="auto"/>
        <w:ind w:firstLine="709"/>
        <w:jc w:val="both"/>
        <w:rPr>
          <w:sz w:val="28"/>
          <w:szCs w:val="28"/>
        </w:rPr>
      </w:pPr>
      <w:r>
        <w:rPr>
          <w:sz w:val="28"/>
          <w:szCs w:val="28"/>
        </w:rPr>
        <w:t xml:space="preserve">4. Глутарпін-1, Дезавет, </w:t>
      </w:r>
      <w:proofErr w:type="gramStart"/>
      <w:r>
        <w:rPr>
          <w:sz w:val="28"/>
          <w:szCs w:val="28"/>
        </w:rPr>
        <w:t>В</w:t>
      </w:r>
      <w:proofErr w:type="gramEnd"/>
      <w:r>
        <w:rPr>
          <w:sz w:val="28"/>
          <w:szCs w:val="28"/>
        </w:rPr>
        <w:t>іват чинять незначну корозійну дію на металеві конструкції будівель. На алюмінії втрата ваги зразків складає для Глутарпіну-1 – 0,0043%, для Дезавету - 0,0024%, для</w:t>
      </w:r>
      <w:proofErr w:type="gramStart"/>
      <w:r>
        <w:rPr>
          <w:sz w:val="28"/>
          <w:szCs w:val="28"/>
        </w:rPr>
        <w:t xml:space="preserve"> В</w:t>
      </w:r>
      <w:proofErr w:type="gramEnd"/>
      <w:r>
        <w:rPr>
          <w:sz w:val="28"/>
          <w:szCs w:val="28"/>
        </w:rPr>
        <w:t xml:space="preserve">івату - 0,0021%, що відповідно в 4270,81, 4638,00 та 5001,19 рази нижче в порівнянні з 2% розчином натрію їдкого. На оцинковану сталь </w:t>
      </w:r>
      <w:proofErr w:type="gramStart"/>
      <w:r>
        <w:rPr>
          <w:sz w:val="28"/>
          <w:szCs w:val="28"/>
        </w:rPr>
        <w:t>досл</w:t>
      </w:r>
      <w:proofErr w:type="gramEnd"/>
      <w:r>
        <w:rPr>
          <w:sz w:val="28"/>
          <w:szCs w:val="28"/>
        </w:rPr>
        <w:t>іджені препарати також чинять незначну корозійну дію. Так, для Глутарпіну-1 вона складає – 0,024%, для Дезавету - 0,071%, для</w:t>
      </w:r>
      <w:proofErr w:type="gramStart"/>
      <w:r>
        <w:rPr>
          <w:sz w:val="28"/>
          <w:szCs w:val="28"/>
        </w:rPr>
        <w:t xml:space="preserve"> В</w:t>
      </w:r>
      <w:proofErr w:type="gramEnd"/>
      <w:r>
        <w:rPr>
          <w:sz w:val="28"/>
          <w:szCs w:val="28"/>
        </w:rPr>
        <w:t xml:space="preserve">івату 0,021%, що відповідно в 12,39, 10,19, 13,51 разів нижче порівняно з 2%-ним </w:t>
      </w:r>
      <w:r>
        <w:rPr>
          <w:sz w:val="28"/>
          <w:szCs w:val="28"/>
        </w:rPr>
        <w:lastRenderedPageBreak/>
        <w:t>розчином натрію їдкого. По відношенню до сталі втрата ваги зразків складає для препарату Глутарпіну-1 – 0,12%, для Дезавету – 0,18% і для</w:t>
      </w:r>
      <w:proofErr w:type="gramStart"/>
      <w:r>
        <w:rPr>
          <w:sz w:val="28"/>
          <w:szCs w:val="28"/>
        </w:rPr>
        <w:t xml:space="preserve"> В</w:t>
      </w:r>
      <w:proofErr w:type="gramEnd"/>
      <w:r>
        <w:rPr>
          <w:sz w:val="28"/>
          <w:szCs w:val="28"/>
        </w:rPr>
        <w:t>івату 0,10% що відповідно в 2,6, 2,3, 3,2 рази менше в порівнянні з 2% розчином натрію їдкого.</w:t>
      </w:r>
    </w:p>
    <w:p w:rsidR="00D071A2" w:rsidRDefault="00D071A2" w:rsidP="00D071A2">
      <w:pPr>
        <w:spacing w:line="360" w:lineRule="auto"/>
        <w:ind w:firstLine="709"/>
        <w:jc w:val="both"/>
        <w:rPr>
          <w:sz w:val="28"/>
          <w:szCs w:val="28"/>
        </w:rPr>
      </w:pPr>
      <w:r>
        <w:rPr>
          <w:sz w:val="28"/>
          <w:szCs w:val="28"/>
        </w:rPr>
        <w:t>5. Ефективність дезінфекції  Глутарпіном-1, Дезаветом та</w:t>
      </w:r>
      <w:proofErr w:type="gramStart"/>
      <w:r>
        <w:rPr>
          <w:sz w:val="28"/>
          <w:szCs w:val="28"/>
        </w:rPr>
        <w:t xml:space="preserve"> В</w:t>
      </w:r>
      <w:proofErr w:type="gramEnd"/>
      <w:r>
        <w:rPr>
          <w:sz w:val="28"/>
          <w:szCs w:val="28"/>
        </w:rPr>
        <w:t>іватом залежить від концентрації розчинів дезінфікуючих засобів, їх температури, норми витрат на одиницю площі, характеристики об’єкта дезінфекції та експозиції. Нові дезінфікуючі засоби рекомендується використовувати для дезінфекції об’єктів тваринництва від 0,5 до 4,0% концентрації.</w:t>
      </w:r>
    </w:p>
    <w:p w:rsidR="00D071A2" w:rsidRDefault="00D071A2" w:rsidP="00D071A2">
      <w:pPr>
        <w:spacing w:line="360" w:lineRule="auto"/>
        <w:ind w:firstLine="709"/>
        <w:jc w:val="both"/>
        <w:rPr>
          <w:sz w:val="28"/>
          <w:szCs w:val="28"/>
        </w:rPr>
      </w:pPr>
      <w:r>
        <w:rPr>
          <w:sz w:val="28"/>
          <w:szCs w:val="28"/>
        </w:rPr>
        <w:t xml:space="preserve">6. Дезінфекційні засоби Глутарпін-1, Дезавет, </w:t>
      </w:r>
      <w:proofErr w:type="gramStart"/>
      <w:r>
        <w:rPr>
          <w:sz w:val="28"/>
          <w:szCs w:val="28"/>
        </w:rPr>
        <w:t>В</w:t>
      </w:r>
      <w:proofErr w:type="gramEnd"/>
      <w:r>
        <w:rPr>
          <w:sz w:val="28"/>
          <w:szCs w:val="28"/>
        </w:rPr>
        <w:t xml:space="preserve">іват при застосуванні для дезінфекції за розробленою схемою не чинять токсичної дії для лабораторних та сільськогосподарських тварин. </w:t>
      </w:r>
      <w:proofErr w:type="gramStart"/>
      <w:r>
        <w:rPr>
          <w:sz w:val="28"/>
          <w:szCs w:val="28"/>
        </w:rPr>
        <w:t>П</w:t>
      </w:r>
      <w:proofErr w:type="gramEnd"/>
      <w:r>
        <w:rPr>
          <w:sz w:val="28"/>
          <w:szCs w:val="28"/>
        </w:rPr>
        <w:t xml:space="preserve">ісля трьохкратної дезінфекції, підвищені дози пінних деззасобів не викликають загибелі лабораторних тварин, але спричиняють короткочасну подразнюючу дію на слизові оболонки носа та очей. Клінічні </w:t>
      </w:r>
      <w:proofErr w:type="gramStart"/>
      <w:r>
        <w:rPr>
          <w:sz w:val="28"/>
          <w:szCs w:val="28"/>
        </w:rPr>
        <w:t>досл</w:t>
      </w:r>
      <w:proofErr w:type="gramEnd"/>
      <w:r>
        <w:rPr>
          <w:sz w:val="28"/>
          <w:szCs w:val="28"/>
        </w:rPr>
        <w:t>ідження та гематологічні показники крові тварин не відрізняються від показників до обробки тварин</w:t>
      </w:r>
      <w:r>
        <w:rPr>
          <w:color w:val="FF0000"/>
          <w:sz w:val="28"/>
          <w:szCs w:val="28"/>
        </w:rPr>
        <w:t xml:space="preserve"> </w:t>
      </w:r>
      <w:r>
        <w:rPr>
          <w:sz w:val="28"/>
          <w:szCs w:val="28"/>
        </w:rPr>
        <w:t xml:space="preserve">контрольних груп. </w:t>
      </w:r>
      <w:proofErr w:type="gramStart"/>
      <w:r>
        <w:rPr>
          <w:sz w:val="28"/>
          <w:szCs w:val="28"/>
        </w:rPr>
        <w:t>Ц</w:t>
      </w:r>
      <w:proofErr w:type="gramEnd"/>
      <w:r>
        <w:rPr>
          <w:sz w:val="28"/>
          <w:szCs w:val="28"/>
        </w:rPr>
        <w:t>і дезінфектанти по ступені токсичності відносяться до 3 та 4 класу токсичності, що дає можливість використання їх для дезінфекції тваринницьких приміщень у присутності тварин.</w:t>
      </w:r>
    </w:p>
    <w:p w:rsidR="00D071A2" w:rsidRDefault="00D071A2" w:rsidP="00D071A2">
      <w:pPr>
        <w:spacing w:line="360" w:lineRule="auto"/>
        <w:ind w:firstLine="709"/>
        <w:jc w:val="both"/>
        <w:rPr>
          <w:sz w:val="28"/>
          <w:szCs w:val="28"/>
        </w:rPr>
      </w:pPr>
      <w:r>
        <w:rPr>
          <w:sz w:val="28"/>
          <w:szCs w:val="28"/>
        </w:rPr>
        <w:t xml:space="preserve">7. Глутарпін-1 в 0,25-2,0% концентрації є ефективним дезінфікуючим засобом і може використовуватись для дезінфекції на м’ясопереробних </w:t>
      </w:r>
      <w:proofErr w:type="gramStart"/>
      <w:r>
        <w:rPr>
          <w:sz w:val="28"/>
          <w:szCs w:val="28"/>
        </w:rPr>
        <w:t>п</w:t>
      </w:r>
      <w:proofErr w:type="gramEnd"/>
      <w:r>
        <w:rPr>
          <w:sz w:val="28"/>
          <w:szCs w:val="28"/>
        </w:rPr>
        <w:t>ідприємствах та на підприємствах по виготовленню молочних продуктів. Дезавет може використовуватись для дезінфекції на м’ясопереробних підприємствах та на молокозаводах в 0,1-1% концентрації.</w:t>
      </w:r>
    </w:p>
    <w:p w:rsidR="00D071A2" w:rsidRDefault="00D071A2" w:rsidP="00D071A2">
      <w:pPr>
        <w:spacing w:line="360" w:lineRule="auto"/>
        <w:ind w:firstLine="709"/>
        <w:jc w:val="both"/>
        <w:rPr>
          <w:sz w:val="28"/>
          <w:szCs w:val="28"/>
        </w:rPr>
      </w:pPr>
      <w:r>
        <w:rPr>
          <w:sz w:val="28"/>
          <w:szCs w:val="28"/>
        </w:rPr>
        <w:t xml:space="preserve">8. </w:t>
      </w:r>
      <w:proofErr w:type="gramStart"/>
      <w:r>
        <w:rPr>
          <w:sz w:val="28"/>
          <w:szCs w:val="28"/>
        </w:rPr>
        <w:t>П</w:t>
      </w:r>
      <w:proofErr w:type="gramEnd"/>
      <w:r>
        <w:rPr>
          <w:sz w:val="28"/>
          <w:szCs w:val="28"/>
        </w:rPr>
        <w:t xml:space="preserve">іноутворюючі деззасоби Глутарпін-1, Дезавет, Віват можуть бути використані для дезінфекції при захворюваннях тварин, збудники яких прирівнюються по стійкості до </w:t>
      </w:r>
      <w:r>
        <w:rPr>
          <w:sz w:val="28"/>
          <w:szCs w:val="28"/>
          <w:lang w:val="en-US"/>
        </w:rPr>
        <w:t>E</w:t>
      </w:r>
      <w:r>
        <w:rPr>
          <w:sz w:val="28"/>
          <w:szCs w:val="28"/>
        </w:rPr>
        <w:t>. с</w:t>
      </w:r>
      <w:r>
        <w:rPr>
          <w:sz w:val="28"/>
          <w:szCs w:val="28"/>
          <w:lang w:val="en-US"/>
        </w:rPr>
        <w:t>oli</w:t>
      </w:r>
      <w:r>
        <w:rPr>
          <w:sz w:val="28"/>
          <w:szCs w:val="28"/>
        </w:rPr>
        <w:t xml:space="preserve"> в 0,2-0,4% концентраціях. При дії на збудники, </w:t>
      </w:r>
      <w:proofErr w:type="gramStart"/>
      <w:r>
        <w:rPr>
          <w:sz w:val="28"/>
          <w:szCs w:val="28"/>
        </w:rPr>
        <w:t>ст</w:t>
      </w:r>
      <w:proofErr w:type="gramEnd"/>
      <w:r>
        <w:rPr>
          <w:sz w:val="28"/>
          <w:szCs w:val="28"/>
        </w:rPr>
        <w:t xml:space="preserve">ійкість яких прирівнюються до стійкості </w:t>
      </w:r>
      <w:r>
        <w:rPr>
          <w:sz w:val="28"/>
          <w:szCs w:val="28"/>
          <w:lang w:val="en-US"/>
        </w:rPr>
        <w:t>St</w:t>
      </w:r>
      <w:r>
        <w:rPr>
          <w:sz w:val="28"/>
          <w:szCs w:val="28"/>
        </w:rPr>
        <w:t xml:space="preserve">. </w:t>
      </w:r>
      <w:r>
        <w:rPr>
          <w:sz w:val="28"/>
          <w:szCs w:val="28"/>
          <w:lang w:val="en-US"/>
        </w:rPr>
        <w:t>aureus</w:t>
      </w:r>
      <w:r>
        <w:rPr>
          <w:sz w:val="28"/>
          <w:szCs w:val="28"/>
        </w:rPr>
        <w:t xml:space="preserve">  доцільно використовувати концентрації 0,4-2,0%. </w:t>
      </w:r>
    </w:p>
    <w:p w:rsidR="00D071A2" w:rsidRDefault="00D071A2" w:rsidP="00D071A2">
      <w:pPr>
        <w:spacing w:line="360" w:lineRule="auto"/>
        <w:ind w:firstLine="709"/>
        <w:jc w:val="both"/>
        <w:rPr>
          <w:sz w:val="28"/>
          <w:szCs w:val="28"/>
        </w:rPr>
      </w:pPr>
      <w:r>
        <w:rPr>
          <w:sz w:val="28"/>
          <w:szCs w:val="28"/>
        </w:rPr>
        <w:t xml:space="preserve">9. При проведенні дезінфекції </w:t>
      </w:r>
      <w:proofErr w:type="gramStart"/>
      <w:r>
        <w:rPr>
          <w:sz w:val="28"/>
          <w:szCs w:val="28"/>
        </w:rPr>
        <w:t>п</w:t>
      </w:r>
      <w:proofErr w:type="gramEnd"/>
      <w:r>
        <w:rPr>
          <w:sz w:val="28"/>
          <w:szCs w:val="28"/>
        </w:rPr>
        <w:t xml:space="preserve">іноутворюючими дезінфектантами пролонгованої дії на тваринницьких, м’ясопереробних підприємствах та підприємствах по виготовленню молочних продуктів були розробленні </w:t>
      </w:r>
      <w:r>
        <w:rPr>
          <w:sz w:val="28"/>
          <w:szCs w:val="28"/>
        </w:rPr>
        <w:lastRenderedPageBreak/>
        <w:t>технологічні регламенти та визначенно ефективність знезараження.</w:t>
      </w:r>
      <w:r>
        <w:rPr>
          <w:b/>
          <w:bCs/>
          <w:sz w:val="28"/>
          <w:szCs w:val="28"/>
        </w:rPr>
        <w:t xml:space="preserve"> </w:t>
      </w:r>
      <w:r>
        <w:rPr>
          <w:sz w:val="28"/>
          <w:szCs w:val="28"/>
        </w:rPr>
        <w:t>Оптимальна витрата дезінфектантів 200-300 мл/м</w:t>
      </w:r>
      <w:r>
        <w:rPr>
          <w:sz w:val="28"/>
          <w:szCs w:val="28"/>
          <w:vertAlign w:val="superscript"/>
        </w:rPr>
        <w:t>2</w:t>
      </w:r>
      <w:r>
        <w:rPr>
          <w:sz w:val="28"/>
          <w:szCs w:val="28"/>
        </w:rPr>
        <w:t xml:space="preserve"> при товщині нанесеного шару </w:t>
      </w:r>
      <w:proofErr w:type="gramStart"/>
      <w:r>
        <w:rPr>
          <w:sz w:val="28"/>
          <w:szCs w:val="28"/>
        </w:rPr>
        <w:t>п</w:t>
      </w:r>
      <w:proofErr w:type="gramEnd"/>
      <w:r>
        <w:rPr>
          <w:sz w:val="28"/>
          <w:szCs w:val="28"/>
        </w:rPr>
        <w:t>іни 2-3 см і експозиції 1 година.</w:t>
      </w:r>
    </w:p>
    <w:p w:rsidR="00D071A2" w:rsidRDefault="00D071A2" w:rsidP="00D071A2">
      <w:pPr>
        <w:spacing w:line="360" w:lineRule="auto"/>
        <w:ind w:firstLine="709"/>
        <w:jc w:val="both"/>
        <w:rPr>
          <w:sz w:val="28"/>
          <w:szCs w:val="28"/>
        </w:rPr>
      </w:pPr>
      <w:r>
        <w:rPr>
          <w:sz w:val="28"/>
          <w:szCs w:val="28"/>
        </w:rPr>
        <w:t xml:space="preserve">10. Річний економічний ефект від використання розроблених деззасобів </w:t>
      </w:r>
      <w:proofErr w:type="gramStart"/>
      <w:r>
        <w:rPr>
          <w:sz w:val="28"/>
          <w:szCs w:val="28"/>
        </w:rPr>
        <w:t>в</w:t>
      </w:r>
      <w:proofErr w:type="gramEnd"/>
      <w:r>
        <w:rPr>
          <w:sz w:val="28"/>
          <w:szCs w:val="28"/>
        </w:rPr>
        <w:t xml:space="preserve"> господарствах для профілактики інфекційних захворювань 300 поросят складає для Глутарпіну-1 - 1430 грн., </w:t>
      </w:r>
      <w:r>
        <w:rPr>
          <w:sz w:val="28"/>
          <w:szCs w:val="28"/>
          <w:lang w:val="uk-UA"/>
        </w:rPr>
        <w:t>(на 1 голову – 4,77 грн.)</w:t>
      </w:r>
      <w:r>
        <w:rPr>
          <w:sz w:val="28"/>
          <w:szCs w:val="28"/>
        </w:rPr>
        <w:t>, для Дезавет</w:t>
      </w:r>
      <w:r>
        <w:rPr>
          <w:sz w:val="28"/>
          <w:szCs w:val="28"/>
          <w:lang w:val="uk-UA"/>
        </w:rPr>
        <w:t>у</w:t>
      </w:r>
      <w:r>
        <w:rPr>
          <w:sz w:val="28"/>
          <w:szCs w:val="28"/>
        </w:rPr>
        <w:t xml:space="preserve"> - 2700  грн.</w:t>
      </w:r>
      <w:r>
        <w:rPr>
          <w:sz w:val="28"/>
          <w:szCs w:val="28"/>
          <w:lang w:val="uk-UA"/>
        </w:rPr>
        <w:t xml:space="preserve"> (на 1 голову – 9,00 грн.) і </w:t>
      </w:r>
      <w:r>
        <w:rPr>
          <w:sz w:val="28"/>
          <w:szCs w:val="28"/>
        </w:rPr>
        <w:t xml:space="preserve">для </w:t>
      </w:r>
      <w:r>
        <w:rPr>
          <w:sz w:val="28"/>
          <w:szCs w:val="28"/>
          <w:lang w:val="uk-UA"/>
        </w:rPr>
        <w:t>Вівату</w:t>
      </w:r>
      <w:r>
        <w:rPr>
          <w:sz w:val="28"/>
          <w:szCs w:val="28"/>
        </w:rPr>
        <w:t xml:space="preserve"> складає 236 грн.</w:t>
      </w:r>
      <w:r>
        <w:rPr>
          <w:sz w:val="28"/>
          <w:szCs w:val="28"/>
          <w:lang w:val="uk-UA"/>
        </w:rPr>
        <w:t xml:space="preserve"> (на 1 голову – 0,79 грн.) </w:t>
      </w:r>
      <w:r>
        <w:rPr>
          <w:sz w:val="28"/>
          <w:szCs w:val="28"/>
        </w:rPr>
        <w:t>за рахунок підвищення продуктивності праці, зниження витрат дезінфектантів, води.</w:t>
      </w:r>
    </w:p>
    <w:p w:rsidR="00D071A2" w:rsidRDefault="00D071A2" w:rsidP="00D071A2">
      <w:pPr>
        <w:spacing w:line="360" w:lineRule="auto"/>
        <w:ind w:firstLine="709"/>
        <w:jc w:val="both"/>
        <w:rPr>
          <w:sz w:val="28"/>
          <w:szCs w:val="28"/>
        </w:rPr>
      </w:pPr>
    </w:p>
    <w:p w:rsidR="00D071A2" w:rsidRDefault="00D071A2" w:rsidP="00D071A2">
      <w:pPr>
        <w:spacing w:line="360" w:lineRule="auto"/>
        <w:ind w:firstLine="709"/>
        <w:jc w:val="center"/>
        <w:rPr>
          <w:b/>
          <w:bCs/>
          <w:sz w:val="28"/>
          <w:szCs w:val="28"/>
          <w:lang w:val="uk-UA"/>
        </w:rPr>
      </w:pPr>
      <w:r>
        <w:rPr>
          <w:b/>
          <w:bCs/>
          <w:sz w:val="28"/>
          <w:szCs w:val="28"/>
        </w:rPr>
        <w:t>ПРОПОЗИЦІЇ ВИРОБНИЦТВУ</w:t>
      </w:r>
    </w:p>
    <w:p w:rsidR="00D071A2" w:rsidRDefault="00D071A2" w:rsidP="00D071A2">
      <w:pPr>
        <w:spacing w:line="360" w:lineRule="auto"/>
        <w:ind w:firstLine="709"/>
        <w:jc w:val="center"/>
        <w:rPr>
          <w:b/>
          <w:bCs/>
          <w:sz w:val="28"/>
          <w:szCs w:val="28"/>
          <w:lang w:val="uk-UA"/>
        </w:rPr>
      </w:pPr>
    </w:p>
    <w:p w:rsidR="00D071A2" w:rsidRDefault="00D071A2" w:rsidP="00D071A2">
      <w:pPr>
        <w:widowControl w:val="0"/>
        <w:spacing w:line="360" w:lineRule="auto"/>
        <w:ind w:firstLine="709"/>
        <w:jc w:val="both"/>
        <w:rPr>
          <w:sz w:val="28"/>
          <w:szCs w:val="28"/>
          <w:lang w:val="uk-UA"/>
        </w:rPr>
      </w:pPr>
      <w:r>
        <w:rPr>
          <w:sz w:val="28"/>
          <w:szCs w:val="28"/>
          <w:lang w:val="uk-UA"/>
        </w:rPr>
        <w:t xml:space="preserve">1. Для проведення профілактичної та вимушеної дезінфекції при інфекційних шлунково-кишкових хворобах в тваринницьких господарствах, м’ясопереробих підприємствах та підприємствах по виготовленню молочних продуктів спеціалістам ветеринарної медицини рекомендується застосовувати Глутарпін-1 згідно з “Настановою та інструкцією щодо застосування піноутворюючого деззасобу Глутарпін-1” яка затверджена Державним департаментом ветеринарної медицини Міністерства аграрної політики України. „Глутарпін-1 – пінний дезінфектант пролонгованої дії- деклараційний патент на винахід </w:t>
      </w:r>
      <w:r>
        <w:rPr>
          <w:sz w:val="28"/>
          <w:szCs w:val="28"/>
        </w:rPr>
        <w:t>UA</w:t>
      </w:r>
      <w:r>
        <w:rPr>
          <w:sz w:val="28"/>
          <w:szCs w:val="28"/>
          <w:lang w:val="uk-UA"/>
        </w:rPr>
        <w:t xml:space="preserve"> №</w:t>
      </w:r>
      <w:r>
        <w:rPr>
          <w:sz w:val="28"/>
          <w:szCs w:val="28"/>
        </w:rPr>
        <w:t> </w:t>
      </w:r>
      <w:r>
        <w:rPr>
          <w:sz w:val="28"/>
          <w:szCs w:val="28"/>
          <w:lang w:val="uk-UA"/>
        </w:rPr>
        <w:t>62568А від 15.12.2003 р., Бюл. №</w:t>
      </w:r>
      <w:r>
        <w:rPr>
          <w:sz w:val="28"/>
          <w:szCs w:val="28"/>
        </w:rPr>
        <w:t> </w:t>
      </w:r>
      <w:r>
        <w:rPr>
          <w:sz w:val="28"/>
          <w:szCs w:val="28"/>
          <w:lang w:val="uk-UA"/>
        </w:rPr>
        <w:t>12</w:t>
      </w:r>
    </w:p>
    <w:p w:rsidR="00D071A2" w:rsidRDefault="00D071A2" w:rsidP="00D071A2">
      <w:pPr>
        <w:widowControl w:val="0"/>
        <w:spacing w:line="360" w:lineRule="auto"/>
        <w:ind w:firstLine="709"/>
        <w:jc w:val="both"/>
        <w:rPr>
          <w:sz w:val="28"/>
          <w:szCs w:val="28"/>
          <w:lang w:val="uk-UA"/>
        </w:rPr>
      </w:pPr>
      <w:r>
        <w:rPr>
          <w:sz w:val="28"/>
          <w:szCs w:val="28"/>
          <w:lang w:val="uk-UA"/>
        </w:rPr>
        <w:t>2. Для проведення профілактичної та вимушеної дезінфекції при інфекційних шлунково-кишкових хворобах в тваринницьких господарствах, м’ясопереробих підприємствах та підприємствах по виготовленню молочних продуктів спеціалістам ветеринарної медицини рекомендується застосовувати Дезавет згідно з “Настановою та інструкцією щодо застосування піноутворюючого деззасобу Дезавет” яка затверджена Державним департаментом ветеринарної медицини Міністерства аграрної політики України. „</w:t>
      </w:r>
      <w:r>
        <w:rPr>
          <w:sz w:val="28"/>
          <w:szCs w:val="28"/>
        </w:rPr>
        <w:t>Пінний дезінфектант пролонгованої</w:t>
      </w:r>
      <w:r>
        <w:rPr>
          <w:color w:val="FF0000"/>
          <w:sz w:val="28"/>
          <w:szCs w:val="28"/>
        </w:rPr>
        <w:t xml:space="preserve"> </w:t>
      </w:r>
      <w:r>
        <w:rPr>
          <w:sz w:val="28"/>
          <w:szCs w:val="28"/>
        </w:rPr>
        <w:t>дії – Дезавет”</w:t>
      </w:r>
      <w:r>
        <w:rPr>
          <w:sz w:val="28"/>
          <w:szCs w:val="28"/>
          <w:lang w:val="uk-UA"/>
        </w:rPr>
        <w:t>- д</w:t>
      </w:r>
      <w:r>
        <w:rPr>
          <w:sz w:val="28"/>
          <w:szCs w:val="28"/>
        </w:rPr>
        <w:t>еклараційний патент на винахід UA №</w:t>
      </w:r>
      <w:r>
        <w:rPr>
          <w:sz w:val="28"/>
          <w:szCs w:val="28"/>
          <w:lang w:val="uk-UA"/>
        </w:rPr>
        <w:t xml:space="preserve"> </w:t>
      </w:r>
      <w:r>
        <w:rPr>
          <w:sz w:val="28"/>
          <w:szCs w:val="28"/>
        </w:rPr>
        <w:t>62568А</w:t>
      </w:r>
      <w:r>
        <w:rPr>
          <w:sz w:val="28"/>
          <w:szCs w:val="28"/>
          <w:lang w:val="uk-UA"/>
        </w:rPr>
        <w:t xml:space="preserve"> </w:t>
      </w:r>
      <w:r>
        <w:rPr>
          <w:sz w:val="28"/>
          <w:szCs w:val="28"/>
        </w:rPr>
        <w:t>від 15.12.2003 р.</w:t>
      </w:r>
      <w:r>
        <w:rPr>
          <w:sz w:val="28"/>
          <w:szCs w:val="28"/>
          <w:lang w:val="uk-UA"/>
        </w:rPr>
        <w:t>,</w:t>
      </w:r>
      <w:r>
        <w:rPr>
          <w:sz w:val="28"/>
          <w:szCs w:val="28"/>
        </w:rPr>
        <w:t xml:space="preserve"> Бюл. № 12.</w:t>
      </w:r>
    </w:p>
    <w:p w:rsidR="00D071A2" w:rsidRDefault="00D071A2" w:rsidP="00D071A2">
      <w:pPr>
        <w:spacing w:line="360" w:lineRule="auto"/>
        <w:ind w:firstLine="709"/>
        <w:jc w:val="both"/>
        <w:rPr>
          <w:sz w:val="28"/>
          <w:szCs w:val="28"/>
          <w:lang w:val="uk-UA"/>
        </w:rPr>
      </w:pPr>
      <w:r>
        <w:rPr>
          <w:sz w:val="28"/>
          <w:szCs w:val="28"/>
          <w:lang w:val="uk-UA"/>
        </w:rPr>
        <w:lastRenderedPageBreak/>
        <w:t>3.     При виготовленні та проведенні контролю якості  піноутворюючого дезінфектанту Глутарпін-1  користуватися технічними  умовами                               ТУ У 24.4.05510830.004-02 України  та Дезавет - ТУ У 24.2.05510830.004-04, які затверджені Державним департаментом ветеринарної медицини  Міністерства  аграрної політики.</w:t>
      </w:r>
    </w:p>
    <w:p w:rsidR="00D071A2" w:rsidRDefault="00D071A2" w:rsidP="00D071A2">
      <w:pPr>
        <w:spacing w:line="360" w:lineRule="auto"/>
        <w:ind w:firstLine="709"/>
        <w:jc w:val="both"/>
        <w:rPr>
          <w:sz w:val="28"/>
          <w:szCs w:val="28"/>
        </w:rPr>
      </w:pPr>
      <w:r>
        <w:rPr>
          <w:sz w:val="28"/>
          <w:szCs w:val="28"/>
          <w:lang w:val="uk-UA"/>
        </w:rPr>
        <w:t xml:space="preserve">4. Для контролю якості проведеної дезінфекції піноутворюючим дезінфектантом рекомендовані методичні рекомендації “Визначення ефективності знезараження приміщень піноутворюючими деззасобами”. Методичні рекомендації схвалені Методичною комісією Інституту ветеринарної медицини УААН (протокол № 1 від 25 лютого 2003 р.) та  затверджені Вченою </w:t>
      </w:r>
      <w:r>
        <w:rPr>
          <w:sz w:val="28"/>
          <w:szCs w:val="28"/>
        </w:rPr>
        <w:t>Радою Інституту ветеринарної медицини УААН (протокол №</w:t>
      </w:r>
      <w:r>
        <w:rPr>
          <w:sz w:val="28"/>
          <w:szCs w:val="28"/>
          <w:lang w:val="uk-UA"/>
        </w:rPr>
        <w:t xml:space="preserve"> </w:t>
      </w:r>
      <w:r>
        <w:rPr>
          <w:sz w:val="28"/>
          <w:szCs w:val="28"/>
        </w:rPr>
        <w:t xml:space="preserve">1 від 04 березня 2003 р., та Науково-методичною радою </w:t>
      </w:r>
      <w:proofErr w:type="gramStart"/>
      <w:r>
        <w:rPr>
          <w:sz w:val="28"/>
          <w:szCs w:val="28"/>
        </w:rPr>
        <w:t>Державного</w:t>
      </w:r>
      <w:proofErr w:type="gramEnd"/>
      <w:r>
        <w:rPr>
          <w:sz w:val="28"/>
          <w:szCs w:val="28"/>
        </w:rPr>
        <w:t xml:space="preserve"> департаменту ветеринарної медицини Мінагрополітики України (протокол № 1 від 12 грудня 2003р.).</w:t>
      </w:r>
    </w:p>
    <w:p w:rsidR="00D071A2" w:rsidRDefault="00D071A2" w:rsidP="00D071A2">
      <w:pPr>
        <w:spacing w:line="360" w:lineRule="auto"/>
        <w:rPr>
          <w:lang w:val="uk-UA"/>
        </w:rPr>
      </w:pPr>
    </w:p>
    <w:p w:rsidR="00D071A2" w:rsidRDefault="00D071A2" w:rsidP="00D071A2">
      <w:pPr>
        <w:spacing w:line="360" w:lineRule="auto"/>
        <w:rPr>
          <w:lang w:val="uk-UA"/>
        </w:rPr>
      </w:pPr>
    </w:p>
    <w:p w:rsidR="00D071A2" w:rsidRDefault="00D071A2" w:rsidP="00D071A2">
      <w:pPr>
        <w:spacing w:line="360" w:lineRule="auto"/>
        <w:rPr>
          <w:lang w:val="uk-UA"/>
        </w:rPr>
      </w:pPr>
    </w:p>
    <w:p w:rsidR="00D071A2" w:rsidRDefault="00D071A2" w:rsidP="00D071A2">
      <w:pPr>
        <w:spacing w:line="360" w:lineRule="auto"/>
        <w:rPr>
          <w:lang w:val="uk-UA"/>
        </w:rPr>
      </w:pPr>
    </w:p>
    <w:p w:rsidR="00D071A2" w:rsidRDefault="00D071A2" w:rsidP="00D071A2">
      <w:pPr>
        <w:spacing w:line="360" w:lineRule="auto"/>
        <w:rPr>
          <w:lang w:val="uk-UA"/>
        </w:rPr>
      </w:pPr>
    </w:p>
    <w:p w:rsidR="00D071A2" w:rsidRDefault="00D071A2" w:rsidP="00D071A2">
      <w:pPr>
        <w:spacing w:line="360" w:lineRule="auto"/>
        <w:rPr>
          <w:lang w:val="uk-UA"/>
        </w:rPr>
      </w:pPr>
    </w:p>
    <w:p w:rsidR="00D071A2" w:rsidRDefault="00D071A2" w:rsidP="00D071A2">
      <w:pPr>
        <w:spacing w:line="360" w:lineRule="auto"/>
        <w:ind w:firstLine="709"/>
        <w:jc w:val="center"/>
        <w:rPr>
          <w:b/>
          <w:bCs/>
          <w:sz w:val="28"/>
          <w:szCs w:val="28"/>
          <w:lang w:val="uk-UA"/>
        </w:rPr>
      </w:pPr>
      <w:r>
        <w:rPr>
          <w:b/>
          <w:bCs/>
          <w:sz w:val="28"/>
          <w:szCs w:val="28"/>
        </w:rPr>
        <w:t>СПИСОК ВИКОРИСТАНИХ ДЖЕРЕЛ</w:t>
      </w:r>
    </w:p>
    <w:p w:rsidR="00D071A2" w:rsidRDefault="00D071A2" w:rsidP="00D071A2">
      <w:pPr>
        <w:spacing w:line="360" w:lineRule="auto"/>
        <w:ind w:firstLine="709"/>
        <w:jc w:val="center"/>
        <w:rPr>
          <w:b/>
          <w:bCs/>
          <w:sz w:val="28"/>
          <w:szCs w:val="28"/>
          <w:lang w:val="uk-UA"/>
        </w:rPr>
      </w:pPr>
    </w:p>
    <w:p w:rsidR="00D071A2" w:rsidRDefault="00D071A2" w:rsidP="00672B11">
      <w:pPr>
        <w:numPr>
          <w:ilvl w:val="1"/>
          <w:numId w:val="60"/>
        </w:numPr>
        <w:suppressAutoHyphens w:val="0"/>
        <w:spacing w:line="360" w:lineRule="auto"/>
        <w:jc w:val="both"/>
        <w:rPr>
          <w:sz w:val="28"/>
          <w:szCs w:val="28"/>
        </w:rPr>
      </w:pPr>
      <w:r>
        <w:rPr>
          <w:sz w:val="28"/>
          <w:szCs w:val="28"/>
        </w:rPr>
        <w:t>Абрамзон А.А. Бочаров В.В. Гаевой Г.М. Поверхостно-активные вещества // Справочник. – Л</w:t>
      </w:r>
      <w:r>
        <w:rPr>
          <w:sz w:val="28"/>
          <w:szCs w:val="28"/>
          <w:lang w:val="uk-UA"/>
        </w:rPr>
        <w:t>.</w:t>
      </w:r>
      <w:r>
        <w:rPr>
          <w:sz w:val="28"/>
          <w:szCs w:val="28"/>
        </w:rPr>
        <w:t>: Химия</w:t>
      </w:r>
      <w:r>
        <w:rPr>
          <w:sz w:val="28"/>
          <w:szCs w:val="28"/>
          <w:lang w:val="uk-UA"/>
        </w:rPr>
        <w:t>,</w:t>
      </w:r>
      <w:r>
        <w:rPr>
          <w:sz w:val="28"/>
          <w:szCs w:val="28"/>
        </w:rPr>
        <w:t xml:space="preserve"> 1979. – 376 с.</w:t>
      </w:r>
    </w:p>
    <w:p w:rsidR="00D071A2" w:rsidRDefault="00D071A2" w:rsidP="00672B11">
      <w:pPr>
        <w:numPr>
          <w:ilvl w:val="1"/>
          <w:numId w:val="60"/>
        </w:numPr>
        <w:suppressAutoHyphens w:val="0"/>
        <w:spacing w:line="360" w:lineRule="auto"/>
        <w:jc w:val="both"/>
        <w:rPr>
          <w:sz w:val="28"/>
          <w:szCs w:val="28"/>
        </w:rPr>
      </w:pPr>
      <w:r>
        <w:rPr>
          <w:sz w:val="28"/>
          <w:szCs w:val="28"/>
        </w:rPr>
        <w:t>Абрамзон А.А.</w:t>
      </w:r>
      <w:r>
        <w:rPr>
          <w:sz w:val="28"/>
          <w:szCs w:val="28"/>
          <w:lang w:val="uk-UA"/>
        </w:rPr>
        <w:t xml:space="preserve"> </w:t>
      </w:r>
      <w:r>
        <w:rPr>
          <w:sz w:val="28"/>
          <w:szCs w:val="28"/>
        </w:rPr>
        <w:t>Поверхостно-активные вещества: Свойства и применение. – Л.: Химия</w:t>
      </w:r>
      <w:r>
        <w:rPr>
          <w:sz w:val="28"/>
          <w:szCs w:val="28"/>
          <w:lang w:val="uk-UA"/>
        </w:rPr>
        <w:t>,</w:t>
      </w:r>
      <w:r>
        <w:rPr>
          <w:sz w:val="28"/>
          <w:szCs w:val="28"/>
        </w:rPr>
        <w:t xml:space="preserve"> 1981. – 304 с.</w:t>
      </w:r>
    </w:p>
    <w:p w:rsidR="00D071A2" w:rsidRDefault="00D071A2" w:rsidP="00672B11">
      <w:pPr>
        <w:numPr>
          <w:ilvl w:val="1"/>
          <w:numId w:val="60"/>
        </w:numPr>
        <w:suppressAutoHyphens w:val="0"/>
        <w:spacing w:line="360" w:lineRule="auto"/>
        <w:jc w:val="both"/>
        <w:rPr>
          <w:sz w:val="28"/>
          <w:szCs w:val="28"/>
        </w:rPr>
      </w:pPr>
      <w:r>
        <w:rPr>
          <w:sz w:val="28"/>
          <w:szCs w:val="28"/>
        </w:rPr>
        <w:t>Аэрозольная дезинфекция препаратом «Пемос-1»</w:t>
      </w:r>
      <w:r>
        <w:rPr>
          <w:sz w:val="28"/>
          <w:szCs w:val="28"/>
          <w:lang w:val="uk-UA"/>
        </w:rPr>
        <w:t xml:space="preserve"> /</w:t>
      </w:r>
      <w:r>
        <w:rPr>
          <w:sz w:val="28"/>
          <w:szCs w:val="28"/>
        </w:rPr>
        <w:t xml:space="preserve"> Ю.И. Боченин</w:t>
      </w:r>
      <w:r>
        <w:rPr>
          <w:sz w:val="28"/>
          <w:szCs w:val="28"/>
          <w:lang w:val="uk-UA"/>
        </w:rPr>
        <w:t>,</w:t>
      </w:r>
      <w:r>
        <w:rPr>
          <w:sz w:val="28"/>
          <w:szCs w:val="28"/>
        </w:rPr>
        <w:t xml:space="preserve"> Г.Д. Волковский</w:t>
      </w:r>
      <w:r>
        <w:rPr>
          <w:sz w:val="28"/>
          <w:szCs w:val="28"/>
          <w:lang w:val="uk-UA"/>
        </w:rPr>
        <w:t>,</w:t>
      </w:r>
      <w:r>
        <w:rPr>
          <w:sz w:val="28"/>
          <w:szCs w:val="28"/>
        </w:rPr>
        <w:t xml:space="preserve"> В.В. Иванцов и др. /</w:t>
      </w:r>
      <w:r>
        <w:rPr>
          <w:sz w:val="28"/>
          <w:szCs w:val="28"/>
          <w:lang w:val="uk-UA"/>
        </w:rPr>
        <w:t>/</w:t>
      </w:r>
      <w:r>
        <w:rPr>
          <w:sz w:val="28"/>
          <w:szCs w:val="28"/>
        </w:rPr>
        <w:t xml:space="preserve"> Ветеринария</w:t>
      </w:r>
      <w:r>
        <w:rPr>
          <w:sz w:val="28"/>
          <w:szCs w:val="28"/>
          <w:lang w:val="uk-UA"/>
        </w:rPr>
        <w:t>.</w:t>
      </w:r>
      <w:r>
        <w:rPr>
          <w:sz w:val="28"/>
          <w:szCs w:val="28"/>
        </w:rPr>
        <w:t xml:space="preserve"> – 1999. – №7. – С. 13–15.</w:t>
      </w:r>
    </w:p>
    <w:p w:rsidR="00D071A2" w:rsidRDefault="00D071A2" w:rsidP="00672B11">
      <w:pPr>
        <w:pStyle w:val="affffffffb"/>
        <w:numPr>
          <w:ilvl w:val="1"/>
          <w:numId w:val="60"/>
        </w:numPr>
        <w:suppressAutoHyphens w:val="0"/>
        <w:spacing w:after="0" w:line="360" w:lineRule="auto"/>
        <w:jc w:val="both"/>
        <w:rPr>
          <w:szCs w:val="28"/>
        </w:rPr>
      </w:pPr>
      <w:r>
        <w:rPr>
          <w:szCs w:val="28"/>
        </w:rPr>
        <w:t>Алагезян Р.Г. Моющие и дезинфицирующие средства в молочной промышленности. – М.: Легкая и пищевая промышленность, 1981. – 168 с.</w:t>
      </w:r>
    </w:p>
    <w:p w:rsidR="00D071A2" w:rsidRDefault="00D071A2" w:rsidP="00672B11">
      <w:pPr>
        <w:pStyle w:val="affffffffb"/>
        <w:numPr>
          <w:ilvl w:val="1"/>
          <w:numId w:val="60"/>
        </w:numPr>
        <w:suppressAutoHyphens w:val="0"/>
        <w:spacing w:after="0" w:line="360" w:lineRule="auto"/>
        <w:jc w:val="both"/>
        <w:rPr>
          <w:szCs w:val="28"/>
        </w:rPr>
      </w:pPr>
      <w:r>
        <w:rPr>
          <w:szCs w:val="28"/>
        </w:rPr>
        <w:t>Ананьева Е.П., Афиногенов Г.Е., Елинов Н.П. Повышение активности тетрациклинов с помощью некоторых поверхностно-активных веществ // Антибиотики. – 1978. – №7. – С. 605–609.</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Андрус В.Н., Варыханова Т.Г., Бочарова Л.М. Эффективность композиций на основе ЧАС против возбудителей особо опасных инфекций // Актуальные проблемы дезинфектологии в профилактике инфекционных и паразитарных заболеваний. – М.: 2002. – С.</w:t>
      </w:r>
      <w:r>
        <w:rPr>
          <w:sz w:val="28"/>
          <w:szCs w:val="28"/>
          <w:lang w:val="uk-UA"/>
        </w:rPr>
        <w:t xml:space="preserve"> </w:t>
      </w:r>
      <w:r>
        <w:rPr>
          <w:sz w:val="28"/>
          <w:szCs w:val="28"/>
        </w:rPr>
        <w:t>100–101.</w:t>
      </w:r>
    </w:p>
    <w:p w:rsidR="00D071A2" w:rsidRDefault="00D071A2" w:rsidP="00672B11">
      <w:pPr>
        <w:numPr>
          <w:ilvl w:val="1"/>
          <w:numId w:val="60"/>
        </w:numPr>
        <w:suppressAutoHyphens w:val="0"/>
        <w:spacing w:line="360" w:lineRule="auto"/>
        <w:jc w:val="both"/>
        <w:rPr>
          <w:sz w:val="28"/>
          <w:szCs w:val="28"/>
        </w:rPr>
      </w:pPr>
      <w:r>
        <w:rPr>
          <w:sz w:val="28"/>
          <w:szCs w:val="28"/>
        </w:rPr>
        <w:t>Андрюнин Ю.И. Ветеринарно-санитарная защита ферм и методы дезинфекции // Ветеринария. – 1989. – №1. – С.8–12.</w:t>
      </w:r>
    </w:p>
    <w:p w:rsidR="00D071A2" w:rsidRDefault="00D071A2" w:rsidP="00672B11">
      <w:pPr>
        <w:numPr>
          <w:ilvl w:val="1"/>
          <w:numId w:val="60"/>
        </w:numPr>
        <w:suppressAutoHyphens w:val="0"/>
        <w:spacing w:line="360" w:lineRule="auto"/>
        <w:jc w:val="both"/>
        <w:rPr>
          <w:sz w:val="28"/>
          <w:szCs w:val="28"/>
        </w:rPr>
      </w:pPr>
      <w:r>
        <w:rPr>
          <w:sz w:val="28"/>
          <w:szCs w:val="28"/>
        </w:rPr>
        <w:t xml:space="preserve">Антоненко П.П., Дембицька Л.В., Рибалко О.С. </w:t>
      </w:r>
      <w:proofErr w:type="gramStart"/>
      <w:r>
        <w:rPr>
          <w:sz w:val="28"/>
          <w:szCs w:val="28"/>
        </w:rPr>
        <w:t>Проф</w:t>
      </w:r>
      <w:proofErr w:type="gramEnd"/>
      <w:r>
        <w:rPr>
          <w:sz w:val="28"/>
          <w:szCs w:val="28"/>
        </w:rPr>
        <w:t>ілактика шлунково-кишкових хвороб у телят із використанням фітоекстрактів // Наукові праці Полтавської Державої аграрної академії. – Т2</w:t>
      </w:r>
      <w:r>
        <w:rPr>
          <w:sz w:val="28"/>
          <w:szCs w:val="28"/>
          <w:lang w:val="uk-UA"/>
        </w:rPr>
        <w:t xml:space="preserve"> </w:t>
      </w:r>
      <w:r>
        <w:rPr>
          <w:sz w:val="28"/>
          <w:szCs w:val="28"/>
        </w:rPr>
        <w:t>(21). Полтава, 2002. – С.262–264.</w:t>
      </w:r>
    </w:p>
    <w:p w:rsidR="00D071A2" w:rsidRDefault="00D071A2" w:rsidP="00672B11">
      <w:pPr>
        <w:numPr>
          <w:ilvl w:val="1"/>
          <w:numId w:val="60"/>
        </w:numPr>
        <w:suppressAutoHyphens w:val="0"/>
        <w:spacing w:line="360" w:lineRule="auto"/>
        <w:jc w:val="both"/>
        <w:rPr>
          <w:sz w:val="28"/>
          <w:szCs w:val="28"/>
        </w:rPr>
      </w:pPr>
      <w:r>
        <w:rPr>
          <w:sz w:val="28"/>
          <w:szCs w:val="28"/>
        </w:rPr>
        <w:t>Апатенко В.М. Смешанные инфекции сельскохозяйственных животных. – К.: Урожай, 1990. – 172 с.</w:t>
      </w:r>
    </w:p>
    <w:p w:rsidR="00D071A2" w:rsidRDefault="00D071A2" w:rsidP="00672B11">
      <w:pPr>
        <w:numPr>
          <w:ilvl w:val="1"/>
          <w:numId w:val="60"/>
        </w:numPr>
        <w:suppressAutoHyphens w:val="0"/>
        <w:spacing w:line="360" w:lineRule="auto"/>
        <w:jc w:val="both"/>
        <w:rPr>
          <w:sz w:val="28"/>
          <w:szCs w:val="28"/>
        </w:rPr>
      </w:pPr>
      <w:r>
        <w:rPr>
          <w:sz w:val="28"/>
          <w:szCs w:val="28"/>
        </w:rPr>
        <w:t>Апатенко В.М. Ассоциированные инфекции и иммуностимуляция в условиях откормочных хозяйств // Новое в учении о заразных болезнях (вирусных, бактериальных, зоопаразитарных). Материалы 3-го съезда паразитоценологов. – Киев, 1994. – С. 151–160.</w:t>
      </w:r>
    </w:p>
    <w:p w:rsidR="00D071A2" w:rsidRDefault="00D071A2" w:rsidP="00672B11">
      <w:pPr>
        <w:numPr>
          <w:ilvl w:val="1"/>
          <w:numId w:val="60"/>
        </w:numPr>
        <w:suppressAutoHyphens w:val="0"/>
        <w:spacing w:line="360" w:lineRule="auto"/>
        <w:jc w:val="both"/>
        <w:rPr>
          <w:sz w:val="28"/>
          <w:szCs w:val="28"/>
        </w:rPr>
      </w:pPr>
      <w:r>
        <w:rPr>
          <w:sz w:val="28"/>
          <w:szCs w:val="28"/>
        </w:rPr>
        <w:t>Арзуманян С.П.. Туберкулоцидность новых дезинфектантов дезонола и парафона // Вклад молодых ученых и специалистов в научно-технический прогресс в с.-х. производстве. Тезисы докладов Межвузовской конференции. – Фрунзе, 1990. – Ч. 2. – С. 143–144.</w:t>
      </w:r>
    </w:p>
    <w:p w:rsidR="00D071A2" w:rsidRDefault="00D071A2" w:rsidP="00672B11">
      <w:pPr>
        <w:numPr>
          <w:ilvl w:val="1"/>
          <w:numId w:val="60"/>
        </w:numPr>
        <w:suppressAutoHyphens w:val="0"/>
        <w:spacing w:line="360" w:lineRule="auto"/>
        <w:jc w:val="both"/>
        <w:rPr>
          <w:sz w:val="28"/>
          <w:szCs w:val="28"/>
        </w:rPr>
      </w:pPr>
      <w:r>
        <w:rPr>
          <w:sz w:val="28"/>
          <w:szCs w:val="28"/>
        </w:rPr>
        <w:t>Афиногенов Г.Е., Панарин Е.Ф. Антимикробны полимеры. – Л.: Медицина, 1990. – 220 с.</w:t>
      </w:r>
    </w:p>
    <w:p w:rsidR="00D071A2" w:rsidRDefault="00D071A2" w:rsidP="00672B11">
      <w:pPr>
        <w:numPr>
          <w:ilvl w:val="1"/>
          <w:numId w:val="60"/>
        </w:numPr>
        <w:suppressAutoHyphens w:val="0"/>
        <w:spacing w:line="360" w:lineRule="auto"/>
        <w:jc w:val="both"/>
        <w:rPr>
          <w:sz w:val="28"/>
          <w:szCs w:val="28"/>
        </w:rPr>
      </w:pPr>
      <w:r>
        <w:rPr>
          <w:sz w:val="28"/>
          <w:szCs w:val="28"/>
        </w:rPr>
        <w:t>Афиногенова Г.Е</w:t>
      </w:r>
      <w:r>
        <w:rPr>
          <w:b/>
          <w:bCs/>
          <w:sz w:val="28"/>
          <w:szCs w:val="28"/>
        </w:rPr>
        <w:t>.</w:t>
      </w:r>
      <w:r>
        <w:rPr>
          <w:sz w:val="28"/>
          <w:szCs w:val="28"/>
        </w:rPr>
        <w:t xml:space="preserve"> Чашечный метод оценки эффективности дезинфектантов и антисептиков. Методическое пособие. СПб</w:t>
      </w:r>
      <w:proofErr w:type="gramStart"/>
      <w:r>
        <w:rPr>
          <w:sz w:val="28"/>
          <w:szCs w:val="28"/>
          <w:lang w:val="uk-UA"/>
        </w:rPr>
        <w:t>.:</w:t>
      </w:r>
      <w:r>
        <w:rPr>
          <w:sz w:val="28"/>
          <w:szCs w:val="28"/>
        </w:rPr>
        <w:t xml:space="preserve"> </w:t>
      </w:r>
      <w:proofErr w:type="gramEnd"/>
      <w:r>
        <w:rPr>
          <w:sz w:val="28"/>
          <w:szCs w:val="28"/>
        </w:rPr>
        <w:t>2000. – 160 с.</w:t>
      </w:r>
    </w:p>
    <w:p w:rsidR="00D071A2" w:rsidRDefault="00D071A2" w:rsidP="00672B11">
      <w:pPr>
        <w:numPr>
          <w:ilvl w:val="1"/>
          <w:numId w:val="60"/>
        </w:numPr>
        <w:suppressAutoHyphens w:val="0"/>
        <w:spacing w:line="360" w:lineRule="auto"/>
        <w:jc w:val="both"/>
        <w:rPr>
          <w:sz w:val="28"/>
          <w:szCs w:val="28"/>
        </w:rPr>
      </w:pPr>
      <w:r>
        <w:rPr>
          <w:sz w:val="28"/>
          <w:szCs w:val="28"/>
        </w:rPr>
        <w:t>Афиногенов Г.У., Домород А.А., Краснова М.В. Оценка методов изучения эффективности дезинфектантов и антисептиков // Актуальные проблемы дезинфектологии в профилакике инфекционных и паразитарных заболеваний. – М.</w:t>
      </w:r>
      <w:r>
        <w:rPr>
          <w:sz w:val="28"/>
          <w:szCs w:val="28"/>
          <w:lang w:val="uk-UA"/>
        </w:rPr>
        <w:t>:</w:t>
      </w:r>
      <w:r>
        <w:rPr>
          <w:sz w:val="28"/>
          <w:szCs w:val="28"/>
        </w:rPr>
        <w:t xml:space="preserve"> 2002. – С. 104–105.</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Бабайкін В.</w:t>
      </w:r>
      <w:r>
        <w:rPr>
          <w:sz w:val="28"/>
          <w:szCs w:val="28"/>
          <w:lang w:val="uk-UA"/>
        </w:rPr>
        <w:t>,</w:t>
      </w:r>
      <w:r>
        <w:rPr>
          <w:sz w:val="28"/>
          <w:szCs w:val="28"/>
        </w:rPr>
        <w:t xml:space="preserve"> Васіленко П. Дез</w:t>
      </w:r>
      <w:r>
        <w:rPr>
          <w:sz w:val="28"/>
          <w:szCs w:val="28"/>
          <w:lang w:val="uk-UA"/>
        </w:rPr>
        <w:t>і</w:t>
      </w:r>
      <w:r>
        <w:rPr>
          <w:sz w:val="28"/>
          <w:szCs w:val="28"/>
        </w:rPr>
        <w:t xml:space="preserve">нфекція з використанням аерозолей – важлива ланка у </w:t>
      </w:r>
      <w:proofErr w:type="gramStart"/>
      <w:r>
        <w:rPr>
          <w:sz w:val="28"/>
          <w:szCs w:val="28"/>
        </w:rPr>
        <w:t>проф</w:t>
      </w:r>
      <w:proofErr w:type="gramEnd"/>
      <w:r>
        <w:rPr>
          <w:sz w:val="28"/>
          <w:szCs w:val="28"/>
        </w:rPr>
        <w:t>ілактиці та ліквідації захворювання тварин // Вет. мед. України – 2000. – №2. – С. 4.</w:t>
      </w:r>
    </w:p>
    <w:p w:rsidR="00D071A2" w:rsidRDefault="00D071A2" w:rsidP="00672B11">
      <w:pPr>
        <w:numPr>
          <w:ilvl w:val="1"/>
          <w:numId w:val="60"/>
        </w:numPr>
        <w:suppressAutoHyphens w:val="0"/>
        <w:spacing w:line="360" w:lineRule="auto"/>
        <w:jc w:val="both"/>
        <w:rPr>
          <w:sz w:val="28"/>
          <w:szCs w:val="28"/>
        </w:rPr>
      </w:pPr>
      <w:r>
        <w:rPr>
          <w:sz w:val="28"/>
          <w:szCs w:val="28"/>
        </w:rPr>
        <w:t>Байдевлятов А.Б., Фотина Т.И. Дезинфекция птичников при ассоциированых бактериозах // Материалы межгос. конф. по научным проблемам паразитоценологии. – Киев-Харьков-Луганск, 1992. – С. 34.</w:t>
      </w:r>
    </w:p>
    <w:p w:rsidR="00D071A2" w:rsidRDefault="00D071A2" w:rsidP="00672B11">
      <w:pPr>
        <w:numPr>
          <w:ilvl w:val="1"/>
          <w:numId w:val="60"/>
        </w:numPr>
        <w:suppressAutoHyphens w:val="0"/>
        <w:spacing w:line="360" w:lineRule="auto"/>
        <w:jc w:val="both"/>
        <w:rPr>
          <w:sz w:val="28"/>
          <w:szCs w:val="28"/>
        </w:rPr>
      </w:pPr>
      <w:r>
        <w:rPr>
          <w:sz w:val="28"/>
          <w:szCs w:val="28"/>
        </w:rPr>
        <w:t xml:space="preserve">Байдевлятов А.Б. Современные проблемы санации и дезинфекции в птицеводстве // Прогресивні технології ветеринарної медицини в промисловому птахівництві ХХІ сторічча. // Збірник </w:t>
      </w:r>
      <w:proofErr w:type="gramStart"/>
      <w:r>
        <w:rPr>
          <w:sz w:val="28"/>
          <w:szCs w:val="28"/>
        </w:rPr>
        <w:t>матер</w:t>
      </w:r>
      <w:proofErr w:type="gramEnd"/>
      <w:r>
        <w:rPr>
          <w:sz w:val="28"/>
          <w:szCs w:val="28"/>
        </w:rPr>
        <w:t>іалів Міжнародної науково-практичної конференції. – Київ, 2000</w:t>
      </w:r>
      <w:r>
        <w:rPr>
          <w:sz w:val="28"/>
          <w:szCs w:val="28"/>
          <w:lang w:val="uk-UA"/>
        </w:rPr>
        <w:t>.</w:t>
      </w:r>
      <w:r>
        <w:rPr>
          <w:sz w:val="28"/>
          <w:szCs w:val="28"/>
        </w:rPr>
        <w:t xml:space="preserve"> – С. 12–14.</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Бактерицидні властивості нового дезінфікуючого засобу “Кристал-700” / Косенко М., Ковальчик Л., Цинік М., Хом’як Р., Копійчук Г., Паздерський Ю., Старчевський М. </w:t>
      </w:r>
      <w:r>
        <w:rPr>
          <w:rFonts w:ascii="Times New Roman" w:hAnsi="Times New Roman" w:cs="Times New Roman"/>
          <w:sz w:val="28"/>
          <w:szCs w:val="28"/>
          <w:lang w:val="en-US"/>
        </w:rPr>
        <w:t>Be</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медицина Украіни. </w:t>
      </w:r>
      <w:r>
        <w:rPr>
          <w:sz w:val="28"/>
          <w:szCs w:val="28"/>
        </w:rPr>
        <w:t>–</w:t>
      </w:r>
      <w:r>
        <w:rPr>
          <w:rFonts w:ascii="Times New Roman" w:hAnsi="Times New Roman" w:cs="Times New Roman"/>
          <w:sz w:val="28"/>
          <w:szCs w:val="28"/>
        </w:rPr>
        <w:t xml:space="preserve"> 1998. </w:t>
      </w:r>
      <w:r>
        <w:rPr>
          <w:sz w:val="28"/>
          <w:szCs w:val="28"/>
        </w:rPr>
        <w:t>–</w:t>
      </w:r>
      <w:r>
        <w:rPr>
          <w:rFonts w:ascii="Times New Roman" w:hAnsi="Times New Roman" w:cs="Times New Roman"/>
          <w:sz w:val="28"/>
          <w:szCs w:val="28"/>
        </w:rPr>
        <w:t xml:space="preserve"> № 11</w:t>
      </w:r>
      <w:r>
        <w:rPr>
          <w:sz w:val="28"/>
          <w:szCs w:val="28"/>
        </w:rPr>
        <w:t>–</w:t>
      </w:r>
      <w:r>
        <w:rPr>
          <w:rFonts w:ascii="Times New Roman" w:hAnsi="Times New Roman" w:cs="Times New Roman"/>
          <w:sz w:val="28"/>
          <w:szCs w:val="28"/>
        </w:rPr>
        <w:t xml:space="preserve">12. </w:t>
      </w:r>
      <w:r>
        <w:rPr>
          <w:sz w:val="28"/>
          <w:szCs w:val="28"/>
        </w:rPr>
        <w:t>–</w:t>
      </w:r>
      <w:r>
        <w:rPr>
          <w:rFonts w:ascii="Times New Roman" w:hAnsi="Times New Roman" w:cs="Times New Roman"/>
          <w:sz w:val="28"/>
          <w:szCs w:val="28"/>
        </w:rPr>
        <w:t xml:space="preserve"> С. 10</w:t>
      </w:r>
      <w:r>
        <w:rPr>
          <w:sz w:val="28"/>
          <w:szCs w:val="28"/>
        </w:rPr>
        <w:t>–</w:t>
      </w:r>
      <w:r>
        <w:rPr>
          <w:rFonts w:ascii="Times New Roman" w:hAnsi="Times New Roman" w:cs="Times New Roman"/>
          <w:sz w:val="28"/>
          <w:szCs w:val="28"/>
        </w:rPr>
        <w:t>11.</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Батиашвили А.Г. Физико-химические свойства подмыльного щелока и соабстока (Моющие средсва для животноводческих помещений) // С</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науч. тр. Всерос. НИИ вет. санитарии, гигиены и экологии. </w:t>
      </w:r>
      <w:r>
        <w:rPr>
          <w:sz w:val="28"/>
          <w:szCs w:val="28"/>
        </w:rPr>
        <w:t>–</w:t>
      </w:r>
      <w:r>
        <w:rPr>
          <w:rFonts w:ascii="Times New Roman" w:hAnsi="Times New Roman" w:cs="Times New Roman"/>
          <w:sz w:val="28"/>
          <w:szCs w:val="28"/>
        </w:rPr>
        <w:t xml:space="preserve"> 1997. </w:t>
      </w:r>
      <w:r>
        <w:rPr>
          <w:sz w:val="28"/>
          <w:szCs w:val="28"/>
        </w:rPr>
        <w:t>–</w:t>
      </w:r>
      <w:r>
        <w:rPr>
          <w:rFonts w:ascii="Times New Roman" w:hAnsi="Times New Roman" w:cs="Times New Roman"/>
          <w:sz w:val="28"/>
          <w:szCs w:val="28"/>
        </w:rPr>
        <w:t xml:space="preserve"> Т. 103. </w:t>
      </w:r>
      <w:r>
        <w:rPr>
          <w:sz w:val="28"/>
          <w:szCs w:val="28"/>
        </w:rPr>
        <w:t>–</w:t>
      </w:r>
      <w:r>
        <w:rPr>
          <w:rFonts w:ascii="Times New Roman" w:hAnsi="Times New Roman" w:cs="Times New Roman"/>
          <w:sz w:val="28"/>
          <w:szCs w:val="28"/>
        </w:rPr>
        <w:t xml:space="preserve"> С. 45</w:t>
      </w:r>
      <w:r>
        <w:rPr>
          <w:sz w:val="28"/>
          <w:szCs w:val="28"/>
        </w:rPr>
        <w:t>–</w:t>
      </w:r>
      <w:r>
        <w:rPr>
          <w:rFonts w:ascii="Times New Roman" w:hAnsi="Times New Roman" w:cs="Times New Roman"/>
          <w:sz w:val="28"/>
          <w:szCs w:val="28"/>
        </w:rPr>
        <w:t>52.</w:t>
      </w:r>
    </w:p>
    <w:p w:rsidR="00D071A2" w:rsidRDefault="00D071A2" w:rsidP="00672B11">
      <w:pPr>
        <w:numPr>
          <w:ilvl w:val="1"/>
          <w:numId w:val="60"/>
        </w:numPr>
        <w:suppressAutoHyphens w:val="0"/>
        <w:spacing w:line="360" w:lineRule="auto"/>
        <w:jc w:val="both"/>
        <w:rPr>
          <w:sz w:val="28"/>
          <w:szCs w:val="28"/>
        </w:rPr>
      </w:pPr>
      <w:r>
        <w:rPr>
          <w:sz w:val="28"/>
          <w:szCs w:val="28"/>
        </w:rPr>
        <w:t>Беляков В.Д., Дегтярев А.А., Иванников Ю.Г. Качество и эффективность противоэпидемических мероприятий. – Л.: Медицина, 1981. – 304 с.</w:t>
      </w:r>
    </w:p>
    <w:p w:rsidR="00D071A2" w:rsidRDefault="00D071A2" w:rsidP="00672B11">
      <w:pPr>
        <w:numPr>
          <w:ilvl w:val="1"/>
          <w:numId w:val="60"/>
        </w:numPr>
        <w:suppressAutoHyphens w:val="0"/>
        <w:spacing w:line="360" w:lineRule="auto"/>
        <w:jc w:val="both"/>
        <w:rPr>
          <w:sz w:val="28"/>
          <w:szCs w:val="28"/>
        </w:rPr>
      </w:pPr>
      <w:r>
        <w:rPr>
          <w:sz w:val="28"/>
          <w:szCs w:val="28"/>
        </w:rPr>
        <w:t>Божко Г.К. Організація протиепізоотичних заходів. – К.</w:t>
      </w:r>
      <w:r>
        <w:rPr>
          <w:sz w:val="28"/>
          <w:szCs w:val="28"/>
          <w:lang w:val="uk-UA"/>
        </w:rPr>
        <w:t>:</w:t>
      </w:r>
      <w:r>
        <w:rPr>
          <w:sz w:val="28"/>
          <w:szCs w:val="28"/>
        </w:rPr>
        <w:t xml:space="preserve"> Урожай, 1974. – С. 189–195.</w:t>
      </w:r>
    </w:p>
    <w:p w:rsidR="00D071A2" w:rsidRDefault="00D071A2" w:rsidP="00672B11">
      <w:pPr>
        <w:numPr>
          <w:ilvl w:val="1"/>
          <w:numId w:val="60"/>
        </w:numPr>
        <w:suppressAutoHyphens w:val="0"/>
        <w:spacing w:line="360" w:lineRule="auto"/>
        <w:jc w:val="both"/>
        <w:rPr>
          <w:sz w:val="28"/>
          <w:szCs w:val="28"/>
        </w:rPr>
      </w:pPr>
      <w:r>
        <w:rPr>
          <w:sz w:val="28"/>
          <w:szCs w:val="28"/>
        </w:rPr>
        <w:t>Бордунова О.Г.</w:t>
      </w:r>
      <w:r>
        <w:rPr>
          <w:sz w:val="28"/>
          <w:szCs w:val="28"/>
          <w:lang w:val="uk-UA"/>
        </w:rPr>
        <w:t>,</w:t>
      </w:r>
      <w:r>
        <w:rPr>
          <w:sz w:val="28"/>
          <w:szCs w:val="28"/>
        </w:rPr>
        <w:t xml:space="preserve"> Байдевлятов Ю.А.</w:t>
      </w:r>
      <w:r>
        <w:rPr>
          <w:sz w:val="28"/>
          <w:szCs w:val="28"/>
          <w:lang w:val="uk-UA"/>
        </w:rPr>
        <w:t>,</w:t>
      </w:r>
      <w:r>
        <w:rPr>
          <w:sz w:val="28"/>
          <w:szCs w:val="28"/>
        </w:rPr>
        <w:t xml:space="preserve"> </w:t>
      </w:r>
      <w:proofErr w:type="gramStart"/>
      <w:r>
        <w:rPr>
          <w:sz w:val="28"/>
          <w:szCs w:val="28"/>
        </w:rPr>
        <w:t>Чіванов</w:t>
      </w:r>
      <w:proofErr w:type="gramEnd"/>
      <w:r>
        <w:rPr>
          <w:sz w:val="28"/>
          <w:szCs w:val="28"/>
        </w:rPr>
        <w:t xml:space="preserve"> В.Д. Деякі аспекти молекулярного механізму біоцидної дії дезінфектанта “ВВ-1” // Вісник аграрної науки – 1999. – №12. – С. 43–45.</w:t>
      </w:r>
    </w:p>
    <w:p w:rsidR="00D071A2" w:rsidRDefault="00D071A2" w:rsidP="00672B11">
      <w:pPr>
        <w:numPr>
          <w:ilvl w:val="1"/>
          <w:numId w:val="60"/>
        </w:numPr>
        <w:suppressAutoHyphens w:val="0"/>
        <w:spacing w:line="360" w:lineRule="auto"/>
        <w:jc w:val="both"/>
        <w:rPr>
          <w:sz w:val="28"/>
          <w:szCs w:val="28"/>
        </w:rPr>
      </w:pPr>
      <w:r>
        <w:rPr>
          <w:sz w:val="28"/>
          <w:szCs w:val="28"/>
        </w:rPr>
        <w:t>Бордунова О.Г., Бородай В.П. Визначенн</w:t>
      </w:r>
      <w:r>
        <w:rPr>
          <w:sz w:val="28"/>
          <w:szCs w:val="28"/>
          <w:lang w:val="uk-UA"/>
        </w:rPr>
        <w:t>я</w:t>
      </w:r>
      <w:r>
        <w:rPr>
          <w:sz w:val="28"/>
          <w:szCs w:val="28"/>
        </w:rPr>
        <w:t xml:space="preserve"> механізмів біоц</w:t>
      </w:r>
      <w:r>
        <w:rPr>
          <w:sz w:val="28"/>
          <w:szCs w:val="28"/>
          <w:lang w:val="uk-UA"/>
        </w:rPr>
        <w:t>и</w:t>
      </w:r>
      <w:r>
        <w:rPr>
          <w:sz w:val="28"/>
          <w:szCs w:val="28"/>
        </w:rPr>
        <w:t>дної дії дезінфектантів “Віркон” та “Віркон-</w:t>
      </w:r>
      <w:r>
        <w:rPr>
          <w:sz w:val="28"/>
          <w:szCs w:val="28"/>
          <w:lang w:val="en-US"/>
        </w:rPr>
        <w:t>S</w:t>
      </w:r>
      <w:r>
        <w:rPr>
          <w:sz w:val="28"/>
          <w:szCs w:val="28"/>
        </w:rPr>
        <w:t xml:space="preserve">” // Вісник </w:t>
      </w:r>
      <w:proofErr w:type="gramStart"/>
      <w:r>
        <w:rPr>
          <w:sz w:val="28"/>
          <w:szCs w:val="28"/>
        </w:rPr>
        <w:t>Сумского</w:t>
      </w:r>
      <w:proofErr w:type="gramEnd"/>
      <w:r>
        <w:rPr>
          <w:sz w:val="28"/>
          <w:szCs w:val="28"/>
        </w:rPr>
        <w:t xml:space="preserve"> держ. агр. універ. ”Ветеринарна медицина” – Випуск 4. – 1999. – С. 21–24.</w:t>
      </w:r>
    </w:p>
    <w:p w:rsidR="00D071A2" w:rsidRDefault="00D071A2" w:rsidP="00672B11">
      <w:pPr>
        <w:numPr>
          <w:ilvl w:val="1"/>
          <w:numId w:val="60"/>
        </w:numPr>
        <w:suppressAutoHyphens w:val="0"/>
        <w:spacing w:line="360" w:lineRule="auto"/>
        <w:jc w:val="both"/>
        <w:rPr>
          <w:sz w:val="28"/>
          <w:szCs w:val="28"/>
        </w:rPr>
      </w:pPr>
      <w:r>
        <w:rPr>
          <w:sz w:val="28"/>
          <w:szCs w:val="28"/>
        </w:rPr>
        <w:t xml:space="preserve">Бордунова О.Г., Байдевлятов А.Б., Чіванов В.Д. Молекулярні аспекти біоцидної дії дезінфектантів на основі четвертинних амонієвих сполук </w:t>
      </w:r>
      <w:r>
        <w:rPr>
          <w:sz w:val="28"/>
          <w:szCs w:val="28"/>
        </w:rPr>
        <w:lastRenderedPageBreak/>
        <w:t>(ЧАС)</w:t>
      </w:r>
      <w:proofErr w:type="gramStart"/>
      <w:r>
        <w:rPr>
          <w:sz w:val="28"/>
          <w:szCs w:val="28"/>
        </w:rPr>
        <w:t xml:space="preserve"> .</w:t>
      </w:r>
      <w:proofErr w:type="gramEnd"/>
      <w:r>
        <w:rPr>
          <w:sz w:val="28"/>
          <w:szCs w:val="28"/>
        </w:rPr>
        <w:t xml:space="preserve"> І морфологія плівок ЧАС на поверхні інкубаційних яєць // Міжвідомчий тематичний наук. зб. Ветеринарна медицина. – Харків</w:t>
      </w:r>
      <w:r>
        <w:rPr>
          <w:sz w:val="28"/>
          <w:szCs w:val="28"/>
          <w:lang w:val="uk-UA"/>
        </w:rPr>
        <w:t xml:space="preserve">, </w:t>
      </w:r>
      <w:r>
        <w:rPr>
          <w:sz w:val="28"/>
          <w:szCs w:val="28"/>
        </w:rPr>
        <w:t>2000. – № 78. Т. 2. – С. 23–34.</w:t>
      </w:r>
    </w:p>
    <w:p w:rsidR="00D071A2" w:rsidRDefault="00D071A2" w:rsidP="00672B11">
      <w:pPr>
        <w:numPr>
          <w:ilvl w:val="1"/>
          <w:numId w:val="60"/>
        </w:numPr>
        <w:suppressAutoHyphens w:val="0"/>
        <w:spacing w:line="360" w:lineRule="auto"/>
        <w:jc w:val="both"/>
        <w:rPr>
          <w:sz w:val="28"/>
          <w:szCs w:val="28"/>
        </w:rPr>
      </w:pPr>
      <w:r>
        <w:rPr>
          <w:sz w:val="28"/>
          <w:szCs w:val="28"/>
        </w:rPr>
        <w:t>Бочаров Д.А. Ветеринарная санитария и гигиена производства в мясной промышленности. – М.: Агропромиздат 1990. – 144 с.</w:t>
      </w:r>
    </w:p>
    <w:p w:rsidR="00D071A2" w:rsidRDefault="00D071A2" w:rsidP="00672B11">
      <w:pPr>
        <w:numPr>
          <w:ilvl w:val="1"/>
          <w:numId w:val="60"/>
        </w:numPr>
        <w:suppressAutoHyphens w:val="0"/>
        <w:spacing w:line="360" w:lineRule="auto"/>
        <w:jc w:val="both"/>
        <w:rPr>
          <w:sz w:val="28"/>
          <w:szCs w:val="28"/>
        </w:rPr>
      </w:pPr>
      <w:r>
        <w:rPr>
          <w:sz w:val="28"/>
          <w:szCs w:val="28"/>
        </w:rPr>
        <w:t>Боченин Ю.И. Аэрозольная дезинфекция животноводческих помещений в присутствии крупного рогатого скота и свиней // Дезинфекция в промышленном животноводстве. – М.: 1980. – С. 18.</w:t>
      </w:r>
    </w:p>
    <w:p w:rsidR="00D071A2" w:rsidRDefault="00D071A2" w:rsidP="00672B11">
      <w:pPr>
        <w:numPr>
          <w:ilvl w:val="1"/>
          <w:numId w:val="60"/>
        </w:numPr>
        <w:suppressAutoHyphens w:val="0"/>
        <w:spacing w:line="360" w:lineRule="auto"/>
        <w:jc w:val="both"/>
        <w:rPr>
          <w:sz w:val="28"/>
          <w:szCs w:val="28"/>
        </w:rPr>
      </w:pPr>
      <w:r>
        <w:rPr>
          <w:sz w:val="28"/>
          <w:szCs w:val="28"/>
        </w:rPr>
        <w:t xml:space="preserve">Бричко В.Ф., Мкртумян А.В., Рубченков П.Н. </w:t>
      </w:r>
      <w:proofErr w:type="gramStart"/>
      <w:r>
        <w:rPr>
          <w:sz w:val="28"/>
          <w:szCs w:val="28"/>
        </w:rPr>
        <w:t>Новый</w:t>
      </w:r>
      <w:proofErr w:type="gramEnd"/>
      <w:r>
        <w:rPr>
          <w:sz w:val="28"/>
          <w:szCs w:val="28"/>
        </w:rPr>
        <w:t xml:space="preserve"> дезавтомобиль для проведения ветсанработок при профилактике и ликвидации заболеваний животных // Состояние, проблемы и перспективы развития ветеринарной науки России. – Ч. ІІ. – М.: – 1998. –</w:t>
      </w:r>
      <w:r>
        <w:rPr>
          <w:sz w:val="28"/>
          <w:szCs w:val="28"/>
          <w:lang w:val="uk-UA"/>
        </w:rPr>
        <w:t xml:space="preserve"> </w:t>
      </w:r>
      <w:r>
        <w:rPr>
          <w:sz w:val="28"/>
          <w:szCs w:val="28"/>
        </w:rPr>
        <w:t>С. 126–128.</w:t>
      </w:r>
    </w:p>
    <w:p w:rsidR="00D071A2" w:rsidRDefault="00D071A2" w:rsidP="00672B11">
      <w:pPr>
        <w:numPr>
          <w:ilvl w:val="1"/>
          <w:numId w:val="60"/>
        </w:numPr>
        <w:suppressAutoHyphens w:val="0"/>
        <w:spacing w:line="360" w:lineRule="auto"/>
        <w:jc w:val="both"/>
        <w:rPr>
          <w:sz w:val="28"/>
          <w:szCs w:val="28"/>
        </w:rPr>
      </w:pPr>
      <w:r>
        <w:rPr>
          <w:sz w:val="28"/>
          <w:szCs w:val="28"/>
        </w:rPr>
        <w:t>Бричко В.Ф., Мкртумян А.В. Механизация ветеринарно-санитарных работ // Состояние, проблемы и перспективы развития ветеринарной науки России. – Ч. ІІ. – М.</w:t>
      </w:r>
      <w:r>
        <w:rPr>
          <w:sz w:val="28"/>
          <w:szCs w:val="28"/>
          <w:lang w:val="uk-UA"/>
        </w:rPr>
        <w:t>:</w:t>
      </w:r>
      <w:r>
        <w:rPr>
          <w:sz w:val="28"/>
          <w:szCs w:val="28"/>
        </w:rPr>
        <w:t xml:space="preserve"> 1998. – С. 129–130.</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Бурдов Г.Н. Электризация воздуха и частиц водных аэрозолей дезсредств в поле коронного разряда // Сб. науч. тр. Всерос. НИИ вет. санитарии, гигиены и эколгии. </w:t>
      </w:r>
      <w:r>
        <w:rPr>
          <w:sz w:val="28"/>
          <w:szCs w:val="28"/>
        </w:rPr>
        <w:t>–</w:t>
      </w:r>
      <w:r>
        <w:rPr>
          <w:rFonts w:ascii="Times New Roman" w:hAnsi="Times New Roman" w:cs="Times New Roman"/>
          <w:sz w:val="28"/>
          <w:szCs w:val="28"/>
        </w:rPr>
        <w:t xml:space="preserve"> 1998. </w:t>
      </w:r>
      <w:r>
        <w:rPr>
          <w:sz w:val="28"/>
          <w:szCs w:val="28"/>
        </w:rPr>
        <w:t>–</w:t>
      </w:r>
      <w:r>
        <w:rPr>
          <w:rFonts w:ascii="Times New Roman" w:hAnsi="Times New Roman" w:cs="Times New Roman"/>
          <w:sz w:val="28"/>
          <w:szCs w:val="28"/>
        </w:rPr>
        <w:t xml:space="preserve"> Т. 104. </w:t>
      </w:r>
      <w:r>
        <w:rPr>
          <w:sz w:val="28"/>
          <w:szCs w:val="28"/>
        </w:rPr>
        <w:t>–</w:t>
      </w:r>
      <w:r>
        <w:rPr>
          <w:rFonts w:ascii="Times New Roman" w:hAnsi="Times New Roman" w:cs="Times New Roman"/>
          <w:sz w:val="28"/>
          <w:szCs w:val="28"/>
        </w:rPr>
        <w:t xml:space="preserve"> С. 91</w:t>
      </w:r>
      <w:r>
        <w:rPr>
          <w:sz w:val="28"/>
          <w:szCs w:val="28"/>
        </w:rPr>
        <w:t>–</w:t>
      </w:r>
      <w:r>
        <w:rPr>
          <w:rFonts w:ascii="Times New Roman" w:hAnsi="Times New Roman" w:cs="Times New Roman"/>
          <w:sz w:val="28"/>
          <w:szCs w:val="28"/>
        </w:rPr>
        <w:t>97.</w:t>
      </w:r>
    </w:p>
    <w:p w:rsidR="00D071A2" w:rsidRDefault="00D071A2" w:rsidP="00672B11">
      <w:pPr>
        <w:numPr>
          <w:ilvl w:val="1"/>
          <w:numId w:val="60"/>
        </w:numPr>
        <w:suppressAutoHyphens w:val="0"/>
        <w:spacing w:line="360" w:lineRule="auto"/>
        <w:jc w:val="both"/>
        <w:rPr>
          <w:sz w:val="28"/>
          <w:szCs w:val="28"/>
        </w:rPr>
      </w:pPr>
      <w:r>
        <w:rPr>
          <w:sz w:val="28"/>
          <w:szCs w:val="28"/>
        </w:rPr>
        <w:t>Бутко М.П. Препараты для дезинфекции транспортных средств и объектов мясоперерабатывающих предприятий // Проблемы вет. сан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игиены и экологии (дезинф., дезинс., дерат.). – М.: 1999. – С. 41–42.</w:t>
      </w:r>
    </w:p>
    <w:p w:rsidR="00D071A2" w:rsidRDefault="00D071A2" w:rsidP="00672B11">
      <w:pPr>
        <w:numPr>
          <w:ilvl w:val="1"/>
          <w:numId w:val="60"/>
        </w:numPr>
        <w:suppressAutoHyphens w:val="0"/>
        <w:spacing w:line="360" w:lineRule="auto"/>
        <w:jc w:val="both"/>
        <w:rPr>
          <w:sz w:val="28"/>
          <w:szCs w:val="28"/>
        </w:rPr>
      </w:pPr>
      <w:r>
        <w:rPr>
          <w:sz w:val="28"/>
          <w:szCs w:val="28"/>
        </w:rPr>
        <w:t>Бухштаб З.И., Мельник А.П., Ковалев В.М. Технология синтетических моющих средств. - М.: Легпромбытиздат</w:t>
      </w:r>
      <w:r>
        <w:rPr>
          <w:sz w:val="28"/>
          <w:szCs w:val="28"/>
          <w:lang w:val="uk-UA"/>
        </w:rPr>
        <w:t>.</w:t>
      </w:r>
      <w:r>
        <w:rPr>
          <w:sz w:val="28"/>
          <w:szCs w:val="28"/>
        </w:rPr>
        <w:t xml:space="preserve"> –</w:t>
      </w:r>
      <w:r>
        <w:rPr>
          <w:sz w:val="28"/>
          <w:szCs w:val="28"/>
          <w:lang w:val="uk-UA"/>
        </w:rPr>
        <w:t xml:space="preserve"> </w:t>
      </w:r>
      <w:r>
        <w:rPr>
          <w:sz w:val="28"/>
          <w:szCs w:val="28"/>
        </w:rPr>
        <w:t>1988. – 320 с.</w:t>
      </w:r>
    </w:p>
    <w:p w:rsidR="00D071A2" w:rsidRDefault="00D071A2" w:rsidP="00672B11">
      <w:pPr>
        <w:numPr>
          <w:ilvl w:val="1"/>
          <w:numId w:val="60"/>
        </w:numPr>
        <w:suppressAutoHyphens w:val="0"/>
        <w:spacing w:line="360" w:lineRule="auto"/>
        <w:jc w:val="both"/>
        <w:rPr>
          <w:sz w:val="28"/>
          <w:szCs w:val="28"/>
        </w:rPr>
      </w:pPr>
      <w:r>
        <w:rPr>
          <w:sz w:val="28"/>
          <w:szCs w:val="28"/>
        </w:rPr>
        <w:t>Виевский А.Н. Механизмы биологического влияния катионных поверхностно активных веществ. – М.: Наука, – 1991. – 250 с.</w:t>
      </w:r>
    </w:p>
    <w:p w:rsidR="00D071A2" w:rsidRDefault="00D071A2" w:rsidP="00672B11">
      <w:pPr>
        <w:numPr>
          <w:ilvl w:val="1"/>
          <w:numId w:val="60"/>
        </w:numPr>
        <w:suppressAutoHyphens w:val="0"/>
        <w:spacing w:line="360" w:lineRule="auto"/>
        <w:jc w:val="both"/>
        <w:rPr>
          <w:sz w:val="28"/>
          <w:szCs w:val="28"/>
        </w:rPr>
      </w:pPr>
      <w:r>
        <w:rPr>
          <w:sz w:val="28"/>
          <w:szCs w:val="28"/>
        </w:rPr>
        <w:t>Выживаемость госпитальных штаммов грамотрицательных бактерий и их чувствительность к хлорамину / Н.Ф. Соколова, А.Н. Иойриш, В.В. Влодавец, Г.М. Трухина /</w:t>
      </w:r>
      <w:r>
        <w:rPr>
          <w:sz w:val="28"/>
          <w:szCs w:val="28"/>
          <w:lang w:val="uk-UA"/>
        </w:rPr>
        <w:t>/</w:t>
      </w:r>
      <w:r>
        <w:rPr>
          <w:sz w:val="28"/>
          <w:szCs w:val="28"/>
        </w:rPr>
        <w:t xml:space="preserve"> Теория и практика дезинфекции и стерилизации. Сб. н. тр. ЦНИИ вакцин и сыв. им. Мечникова. – М., 1983. – С. 12–14.</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 xml:space="preserve">Визначення бактерицидної активності “Кристал-900” при знезараженні поверхні тест-об’єктів контамінованої </w:t>
      </w:r>
      <w:r>
        <w:rPr>
          <w:sz w:val="28"/>
          <w:szCs w:val="28"/>
          <w:lang w:val="en-US"/>
        </w:rPr>
        <w:t>E</w:t>
      </w:r>
      <w:r>
        <w:rPr>
          <w:sz w:val="28"/>
          <w:szCs w:val="28"/>
        </w:rPr>
        <w:t>.</w:t>
      </w:r>
      <w:r>
        <w:rPr>
          <w:sz w:val="28"/>
          <w:szCs w:val="28"/>
          <w:lang w:val="en-US"/>
        </w:rPr>
        <w:t>Coli</w:t>
      </w:r>
      <w:r>
        <w:rPr>
          <w:sz w:val="28"/>
          <w:szCs w:val="28"/>
        </w:rPr>
        <w:t xml:space="preserve"> (штам 1257) та </w:t>
      </w:r>
      <w:r>
        <w:rPr>
          <w:sz w:val="28"/>
          <w:szCs w:val="28"/>
          <w:lang w:val="en-US"/>
        </w:rPr>
        <w:t>St</w:t>
      </w:r>
      <w:r>
        <w:rPr>
          <w:sz w:val="28"/>
          <w:szCs w:val="28"/>
        </w:rPr>
        <w:t>. А</w:t>
      </w:r>
      <w:r>
        <w:rPr>
          <w:sz w:val="28"/>
          <w:szCs w:val="28"/>
          <w:lang w:val="en-US"/>
        </w:rPr>
        <w:t>ureus</w:t>
      </w:r>
      <w:r>
        <w:rPr>
          <w:sz w:val="28"/>
          <w:szCs w:val="28"/>
        </w:rPr>
        <w:t xml:space="preserve"> (штам 209) /О.І. Жеребецька К.А. Манукян, Д.Д. Хміляр, Л.М. Ковальчик / Науковий Вісник Львівської держ.</w:t>
      </w:r>
      <w:r>
        <w:rPr>
          <w:sz w:val="28"/>
          <w:szCs w:val="28"/>
          <w:lang w:val="uk-UA"/>
        </w:rPr>
        <w:t xml:space="preserve"> </w:t>
      </w:r>
      <w:r>
        <w:rPr>
          <w:sz w:val="28"/>
          <w:szCs w:val="28"/>
        </w:rPr>
        <w:t>акад.</w:t>
      </w:r>
      <w:r>
        <w:rPr>
          <w:sz w:val="28"/>
          <w:szCs w:val="28"/>
          <w:lang w:val="uk-UA"/>
        </w:rPr>
        <w:t xml:space="preserve"> </w:t>
      </w:r>
      <w:r>
        <w:rPr>
          <w:sz w:val="28"/>
          <w:szCs w:val="28"/>
        </w:rPr>
        <w:t>ве</w:t>
      </w:r>
      <w:r>
        <w:rPr>
          <w:sz w:val="28"/>
          <w:szCs w:val="28"/>
          <w:lang w:val="uk-UA"/>
        </w:rPr>
        <w:t>т</w:t>
      </w:r>
      <w:r>
        <w:rPr>
          <w:sz w:val="28"/>
          <w:szCs w:val="28"/>
        </w:rPr>
        <w:t>.</w:t>
      </w:r>
      <w:r>
        <w:rPr>
          <w:sz w:val="28"/>
          <w:szCs w:val="28"/>
          <w:lang w:val="uk-UA"/>
        </w:rPr>
        <w:t xml:space="preserve"> </w:t>
      </w:r>
      <w:r>
        <w:rPr>
          <w:sz w:val="28"/>
          <w:szCs w:val="28"/>
        </w:rPr>
        <w:t>мед</w:t>
      </w:r>
      <w:proofErr w:type="gramStart"/>
      <w:r>
        <w:rPr>
          <w:sz w:val="28"/>
          <w:szCs w:val="28"/>
        </w:rPr>
        <w:t>.</w:t>
      </w:r>
      <w:proofErr w:type="gramEnd"/>
      <w:r>
        <w:rPr>
          <w:sz w:val="28"/>
          <w:szCs w:val="28"/>
          <w:lang w:val="uk-UA"/>
        </w:rPr>
        <w:t xml:space="preserve"> </w:t>
      </w:r>
      <w:r>
        <w:rPr>
          <w:sz w:val="28"/>
          <w:szCs w:val="28"/>
        </w:rPr>
        <w:t>і</w:t>
      </w:r>
      <w:proofErr w:type="gramStart"/>
      <w:r>
        <w:rPr>
          <w:sz w:val="28"/>
          <w:szCs w:val="28"/>
        </w:rPr>
        <w:t>м</w:t>
      </w:r>
      <w:proofErr w:type="gramEnd"/>
      <w:r>
        <w:rPr>
          <w:sz w:val="28"/>
          <w:szCs w:val="28"/>
        </w:rPr>
        <w:t>. С.З.Гжицького. – Т</w:t>
      </w:r>
      <w:proofErr w:type="gramStart"/>
      <w:r>
        <w:rPr>
          <w:sz w:val="28"/>
          <w:szCs w:val="28"/>
        </w:rPr>
        <w:t>4</w:t>
      </w:r>
      <w:proofErr w:type="gramEnd"/>
      <w:r>
        <w:rPr>
          <w:sz w:val="28"/>
          <w:szCs w:val="28"/>
        </w:rPr>
        <w:t>(№2).Ч.4. – Львів. – 2002. – С. 49–53.</w:t>
      </w:r>
    </w:p>
    <w:p w:rsidR="00D071A2" w:rsidRDefault="00D071A2" w:rsidP="00672B11">
      <w:pPr>
        <w:pStyle w:val="FR2"/>
        <w:numPr>
          <w:ilvl w:val="1"/>
          <w:numId w:val="60"/>
        </w:numPr>
        <w:suppressAutoHyphens w:val="0"/>
        <w:autoSpaceDE w:val="0"/>
        <w:autoSpaceDN w:val="0"/>
        <w:adjustRightInd w:val="0"/>
        <w:spacing w:before="0" w:line="360" w:lineRule="auto"/>
        <w:jc w:val="both"/>
        <w:rPr>
          <w:rFonts w:ascii="Times New Roman" w:hAnsi="Times New Roman" w:cs="Times New Roman"/>
          <w:szCs w:val="28"/>
        </w:rPr>
      </w:pPr>
      <w:r>
        <w:rPr>
          <w:rFonts w:ascii="Times New Roman" w:hAnsi="Times New Roman" w:cs="Times New Roman"/>
          <w:szCs w:val="28"/>
        </w:rPr>
        <w:t xml:space="preserve">Випробування нових дезінфектантів для знешкодження збудників туберкульозу тварин / Г.В. Пономаренко, Ю. Я Касіч, П.М. Тихонов, А. І. Завгородній / Українська академія аграрних наук. Міжвідомчий тематичний науковий збірник </w:t>
      </w:r>
      <w:r>
        <w:rPr>
          <w:szCs w:val="28"/>
        </w:rPr>
        <w:t>–</w:t>
      </w:r>
      <w:r>
        <w:rPr>
          <w:rFonts w:ascii="Times New Roman" w:hAnsi="Times New Roman" w:cs="Times New Roman"/>
          <w:szCs w:val="28"/>
        </w:rPr>
        <w:t xml:space="preserve"> Випуск 70, </w:t>
      </w:r>
      <w:r>
        <w:rPr>
          <w:szCs w:val="28"/>
        </w:rPr>
        <w:t>–</w:t>
      </w:r>
      <w:r>
        <w:rPr>
          <w:rFonts w:ascii="Times New Roman" w:hAnsi="Times New Roman" w:cs="Times New Roman"/>
          <w:szCs w:val="28"/>
        </w:rPr>
        <w:t xml:space="preserve">Київ, Урожай, 1995 </w:t>
      </w:r>
      <w:r>
        <w:rPr>
          <w:szCs w:val="28"/>
        </w:rPr>
        <w:t>–</w:t>
      </w:r>
      <w:r>
        <w:rPr>
          <w:rFonts w:ascii="Times New Roman" w:hAnsi="Times New Roman" w:cs="Times New Roman"/>
          <w:szCs w:val="28"/>
        </w:rPr>
        <w:t xml:space="preserve"> С. 44</w:t>
      </w:r>
      <w:r>
        <w:rPr>
          <w:szCs w:val="28"/>
        </w:rPr>
        <w:t>–</w:t>
      </w:r>
      <w:r>
        <w:rPr>
          <w:rFonts w:ascii="Times New Roman" w:hAnsi="Times New Roman" w:cs="Times New Roman"/>
          <w:szCs w:val="28"/>
        </w:rPr>
        <w:t>46.</w:t>
      </w:r>
    </w:p>
    <w:p w:rsidR="00D071A2" w:rsidRDefault="00D071A2" w:rsidP="00672B11">
      <w:pPr>
        <w:numPr>
          <w:ilvl w:val="1"/>
          <w:numId w:val="60"/>
        </w:numPr>
        <w:suppressAutoHyphens w:val="0"/>
        <w:spacing w:line="360" w:lineRule="auto"/>
        <w:jc w:val="both"/>
        <w:rPr>
          <w:sz w:val="28"/>
          <w:szCs w:val="28"/>
        </w:rPr>
      </w:pPr>
      <w:r>
        <w:rPr>
          <w:sz w:val="28"/>
          <w:szCs w:val="28"/>
          <w:lang w:val="uk-UA"/>
        </w:rPr>
        <w:t xml:space="preserve">Висоцький А.М. Профілактика і терапія хвороб свиней незаразної етіології // Вет. мед. </w:t>
      </w:r>
      <w:r>
        <w:rPr>
          <w:sz w:val="28"/>
          <w:szCs w:val="28"/>
        </w:rPr>
        <w:t>Укр. – 1999. – №11. – С. 10–11.</w:t>
      </w:r>
    </w:p>
    <w:p w:rsidR="00D071A2" w:rsidRDefault="00D071A2" w:rsidP="00672B11">
      <w:pPr>
        <w:numPr>
          <w:ilvl w:val="1"/>
          <w:numId w:val="60"/>
        </w:numPr>
        <w:suppressAutoHyphens w:val="0"/>
        <w:spacing w:line="360" w:lineRule="auto"/>
        <w:jc w:val="both"/>
        <w:rPr>
          <w:sz w:val="28"/>
          <w:szCs w:val="28"/>
        </w:rPr>
      </w:pPr>
      <w:r>
        <w:rPr>
          <w:sz w:val="28"/>
          <w:szCs w:val="28"/>
        </w:rPr>
        <w:t>Высоцкий А.</w:t>
      </w:r>
      <w:r>
        <w:rPr>
          <w:sz w:val="28"/>
          <w:szCs w:val="28"/>
          <w:lang w:val="uk-UA"/>
        </w:rPr>
        <w:t>Е</w:t>
      </w:r>
      <w:r>
        <w:rPr>
          <w:sz w:val="28"/>
          <w:szCs w:val="28"/>
        </w:rPr>
        <w:t>. Батерицидное действие растворов Витана и Глютекса на высокоустойчивых возбудителей // Міжвідомчий тематичний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Ветеринарна медицина. – №82. – 2003А. – С. 132–135.</w:t>
      </w:r>
    </w:p>
    <w:p w:rsidR="00D071A2" w:rsidRDefault="00D071A2" w:rsidP="00672B11">
      <w:pPr>
        <w:numPr>
          <w:ilvl w:val="1"/>
          <w:numId w:val="60"/>
        </w:numPr>
        <w:suppressAutoHyphens w:val="0"/>
        <w:spacing w:line="360" w:lineRule="auto"/>
        <w:jc w:val="both"/>
        <w:rPr>
          <w:sz w:val="28"/>
          <w:szCs w:val="28"/>
        </w:rPr>
      </w:pPr>
      <w:r>
        <w:rPr>
          <w:sz w:val="28"/>
          <w:szCs w:val="28"/>
        </w:rPr>
        <w:t>Высоцкий А.</w:t>
      </w:r>
      <w:r>
        <w:rPr>
          <w:sz w:val="28"/>
          <w:szCs w:val="28"/>
          <w:lang w:val="uk-UA"/>
        </w:rPr>
        <w:t>Е</w:t>
      </w:r>
      <w:r>
        <w:rPr>
          <w:sz w:val="28"/>
          <w:szCs w:val="28"/>
        </w:rPr>
        <w:t>. Эффективность средства Витмол для ветеринарной дезинфекции // Міжвідомчий тематичний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Ветеринарна медицина. – № 82. – 2003Б. – С.135–137.</w:t>
      </w:r>
    </w:p>
    <w:p w:rsidR="00D071A2" w:rsidRDefault="00D071A2" w:rsidP="00672B11">
      <w:pPr>
        <w:numPr>
          <w:ilvl w:val="1"/>
          <w:numId w:val="60"/>
        </w:numPr>
        <w:suppressAutoHyphens w:val="0"/>
        <w:spacing w:line="360" w:lineRule="auto"/>
        <w:jc w:val="both"/>
        <w:rPr>
          <w:sz w:val="28"/>
          <w:szCs w:val="28"/>
        </w:rPr>
      </w:pPr>
      <w:r>
        <w:rPr>
          <w:sz w:val="28"/>
          <w:szCs w:val="28"/>
        </w:rPr>
        <w:t>Волинець Л.К. Колібактеріози тварин // Вет. мед. Укр. – 1996. – №7. – С. 28–29.</w:t>
      </w:r>
    </w:p>
    <w:p w:rsidR="00D071A2" w:rsidRDefault="00D071A2" w:rsidP="00672B11">
      <w:pPr>
        <w:numPr>
          <w:ilvl w:val="1"/>
          <w:numId w:val="60"/>
        </w:numPr>
        <w:suppressAutoHyphens w:val="0"/>
        <w:spacing w:line="360" w:lineRule="auto"/>
        <w:jc w:val="both"/>
        <w:rPr>
          <w:sz w:val="28"/>
          <w:szCs w:val="28"/>
        </w:rPr>
      </w:pPr>
      <w:r>
        <w:rPr>
          <w:sz w:val="28"/>
          <w:szCs w:val="28"/>
        </w:rPr>
        <w:t>Волков Ю.П. Перспективы развития исследований в области разработки дезинфицирующих средств // Материалы научной конференции “Актуальные проблемы дезинфекции, стерилизации, дезинсекции и дератизации”. – М.</w:t>
      </w:r>
      <w:r>
        <w:rPr>
          <w:sz w:val="28"/>
          <w:szCs w:val="28"/>
          <w:lang w:val="uk-UA"/>
        </w:rPr>
        <w:t>:</w:t>
      </w:r>
      <w:r>
        <w:rPr>
          <w:sz w:val="28"/>
          <w:szCs w:val="28"/>
        </w:rPr>
        <w:t xml:space="preserve"> 1992. – С. 13–14.</w:t>
      </w:r>
    </w:p>
    <w:p w:rsidR="00D071A2" w:rsidRDefault="00D071A2" w:rsidP="00672B11">
      <w:pPr>
        <w:numPr>
          <w:ilvl w:val="1"/>
          <w:numId w:val="60"/>
        </w:numPr>
        <w:suppressAutoHyphens w:val="0"/>
        <w:spacing w:line="360" w:lineRule="auto"/>
        <w:jc w:val="both"/>
        <w:rPr>
          <w:sz w:val="28"/>
          <w:szCs w:val="28"/>
        </w:rPr>
      </w:pPr>
      <w:r>
        <w:rPr>
          <w:sz w:val="28"/>
          <w:szCs w:val="28"/>
        </w:rPr>
        <w:t>Волкова Г.К., Ярных В.С.</w:t>
      </w:r>
      <w:r>
        <w:rPr>
          <w:sz w:val="28"/>
          <w:szCs w:val="28"/>
          <w:lang w:val="uk-UA"/>
        </w:rPr>
        <w:t xml:space="preserve"> </w:t>
      </w:r>
      <w:r>
        <w:rPr>
          <w:sz w:val="28"/>
          <w:szCs w:val="28"/>
        </w:rPr>
        <w:t>Ветеринарно-санитарные и зоогигиенические проблемы промышленного животноводства. – М.: Колос, 1979. – 383 с.</w:t>
      </w:r>
    </w:p>
    <w:p w:rsidR="00D071A2" w:rsidRDefault="00D071A2" w:rsidP="00672B11">
      <w:pPr>
        <w:numPr>
          <w:ilvl w:val="1"/>
          <w:numId w:val="60"/>
        </w:numPr>
        <w:suppressAutoHyphens w:val="0"/>
        <w:spacing w:line="360" w:lineRule="auto"/>
        <w:jc w:val="both"/>
        <w:rPr>
          <w:sz w:val="28"/>
          <w:szCs w:val="28"/>
        </w:rPr>
      </w:pPr>
      <w:r>
        <w:rPr>
          <w:sz w:val="28"/>
          <w:szCs w:val="28"/>
        </w:rPr>
        <w:t>Волянский Ю.Л., Телепнева Л.Г.</w:t>
      </w:r>
      <w:r>
        <w:rPr>
          <w:sz w:val="28"/>
          <w:szCs w:val="28"/>
          <w:lang w:val="uk-UA"/>
        </w:rPr>
        <w:t>,</w:t>
      </w:r>
      <w:r>
        <w:rPr>
          <w:sz w:val="28"/>
          <w:szCs w:val="28"/>
        </w:rPr>
        <w:t xml:space="preserve"> Васильев Н.В. ВИЧ-инфекция. Факты и гипотезы. – Харьков: Изд-во ХГУ, 1993. – 224 с.</w:t>
      </w:r>
    </w:p>
    <w:p w:rsidR="00D071A2" w:rsidRDefault="00D071A2" w:rsidP="00672B11">
      <w:pPr>
        <w:numPr>
          <w:ilvl w:val="1"/>
          <w:numId w:val="60"/>
        </w:numPr>
        <w:suppressAutoHyphens w:val="0"/>
        <w:spacing w:line="360" w:lineRule="auto"/>
        <w:jc w:val="both"/>
        <w:rPr>
          <w:sz w:val="28"/>
          <w:szCs w:val="28"/>
        </w:rPr>
      </w:pPr>
      <w:r>
        <w:rPr>
          <w:sz w:val="28"/>
          <w:szCs w:val="28"/>
        </w:rPr>
        <w:t>Глазова Г.В., Евграфов Ю.В. Опыт применения дезинфекционной установки АИСТ-2 // Ветеринария. – 2000. – № 1. – С. 15–16.</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Голик М.П. Зоогігієнічне та ветеринарно-санітарне обгрунтування комплексної профілактики гастроентеритів поросят в</w:t>
      </w:r>
      <w:proofErr w:type="gramStart"/>
      <w:r>
        <w:rPr>
          <w:sz w:val="28"/>
          <w:szCs w:val="28"/>
        </w:rPr>
        <w:t xml:space="preserve"> П</w:t>
      </w:r>
      <w:proofErr w:type="gramEnd"/>
      <w:r>
        <w:rPr>
          <w:sz w:val="28"/>
          <w:szCs w:val="28"/>
        </w:rPr>
        <w:t>одільському регіоні України: Автореф. дис. ...</w:t>
      </w:r>
      <w:r>
        <w:rPr>
          <w:sz w:val="28"/>
          <w:szCs w:val="28"/>
          <w:lang w:val="uk-UA"/>
        </w:rPr>
        <w:t xml:space="preserve"> </w:t>
      </w:r>
      <w:r>
        <w:rPr>
          <w:sz w:val="28"/>
          <w:szCs w:val="28"/>
        </w:rPr>
        <w:t>канд. вет. наук: 16.00.06 / Львівська Держ</w:t>
      </w:r>
      <w:proofErr w:type="gramStart"/>
      <w:r>
        <w:rPr>
          <w:sz w:val="28"/>
          <w:szCs w:val="28"/>
        </w:rPr>
        <w:t>.а</w:t>
      </w:r>
      <w:proofErr w:type="gramEnd"/>
      <w:r>
        <w:rPr>
          <w:sz w:val="28"/>
          <w:szCs w:val="28"/>
        </w:rPr>
        <w:t>кад. вет.мед. – Л. 1998. – 16 с.</w:t>
      </w:r>
    </w:p>
    <w:p w:rsidR="00D071A2" w:rsidRDefault="00D071A2" w:rsidP="00672B11">
      <w:pPr>
        <w:numPr>
          <w:ilvl w:val="1"/>
          <w:numId w:val="60"/>
        </w:numPr>
        <w:suppressAutoHyphens w:val="0"/>
        <w:spacing w:line="360" w:lineRule="auto"/>
        <w:jc w:val="both"/>
        <w:rPr>
          <w:sz w:val="28"/>
          <w:szCs w:val="28"/>
        </w:rPr>
      </w:pPr>
      <w:r>
        <w:rPr>
          <w:sz w:val="28"/>
          <w:szCs w:val="28"/>
        </w:rPr>
        <w:t>Головко А., Ушаков В. Проблема інфекційних захворювань новонароджених телят та деякі етапи на шляху її розв’язання // Вет. мед. Укр. – 1998. – №10. –С. 6–7.</w:t>
      </w:r>
    </w:p>
    <w:p w:rsidR="00D071A2" w:rsidRDefault="00D071A2" w:rsidP="00672B11">
      <w:pPr>
        <w:numPr>
          <w:ilvl w:val="1"/>
          <w:numId w:val="60"/>
        </w:numPr>
        <w:suppressAutoHyphens w:val="0"/>
        <w:spacing w:line="360" w:lineRule="auto"/>
        <w:jc w:val="both"/>
        <w:rPr>
          <w:sz w:val="28"/>
          <w:szCs w:val="28"/>
        </w:rPr>
      </w:pPr>
      <w:r>
        <w:rPr>
          <w:sz w:val="28"/>
          <w:szCs w:val="28"/>
        </w:rPr>
        <w:t>Григанова Н.В., Бубнов В.Н. Радиационное обеззараживание пушно-мехового сырья при стригущем лишае</w:t>
      </w:r>
      <w:r>
        <w:rPr>
          <w:sz w:val="28"/>
          <w:szCs w:val="28"/>
          <w:lang w:val="uk-UA"/>
        </w:rPr>
        <w:t xml:space="preserve"> </w:t>
      </w:r>
      <w:r>
        <w:rPr>
          <w:sz w:val="28"/>
          <w:szCs w:val="28"/>
        </w:rPr>
        <w:t>// Труды ВНИИВС Дезинфекция в промышленном животноводстве. – М.: 1980. – С. 111.</w:t>
      </w:r>
    </w:p>
    <w:p w:rsidR="00D071A2" w:rsidRDefault="00D071A2" w:rsidP="00672B11">
      <w:pPr>
        <w:numPr>
          <w:ilvl w:val="1"/>
          <w:numId w:val="60"/>
        </w:numPr>
        <w:suppressAutoHyphens w:val="0"/>
        <w:spacing w:line="360" w:lineRule="auto"/>
        <w:jc w:val="both"/>
        <w:rPr>
          <w:sz w:val="28"/>
          <w:szCs w:val="28"/>
        </w:rPr>
      </w:pPr>
      <w:r>
        <w:rPr>
          <w:sz w:val="28"/>
          <w:szCs w:val="28"/>
        </w:rPr>
        <w:t>Григанова Н.В., Саидова С.М. Испытание бактерицидных свойств композиций на основе солей низкомолекулярных кислот // Сб. н. тр. Всерос. НИИ вет. сан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игиены и экологии. – 1999. – Т. 107. – С. 41–45.</w:t>
      </w:r>
    </w:p>
    <w:p w:rsidR="00D071A2" w:rsidRDefault="00D071A2" w:rsidP="00672B11">
      <w:pPr>
        <w:numPr>
          <w:ilvl w:val="1"/>
          <w:numId w:val="60"/>
        </w:numPr>
        <w:suppressAutoHyphens w:val="0"/>
        <w:spacing w:line="360" w:lineRule="auto"/>
        <w:jc w:val="both"/>
        <w:rPr>
          <w:sz w:val="28"/>
          <w:szCs w:val="28"/>
        </w:rPr>
      </w:pPr>
      <w:r>
        <w:rPr>
          <w:sz w:val="28"/>
          <w:szCs w:val="28"/>
        </w:rPr>
        <w:t>Губин А.Н., Бабкова Н.Ф., Фельдман И.И. Четырехсекционное родильное отделение с изолированными блоками // Технология производства продуктов животновотсва на промышленной основе. – ВАСХНИЛ Сиб</w:t>
      </w:r>
      <w:proofErr w:type="gramStart"/>
      <w:r>
        <w:rPr>
          <w:sz w:val="28"/>
          <w:szCs w:val="28"/>
        </w:rPr>
        <w:t>.о</w:t>
      </w:r>
      <w:proofErr w:type="gramEnd"/>
      <w:r>
        <w:rPr>
          <w:sz w:val="28"/>
          <w:szCs w:val="28"/>
        </w:rPr>
        <w:t>тд. – Новосибирск, 1985</w:t>
      </w:r>
      <w:r>
        <w:rPr>
          <w:sz w:val="28"/>
          <w:szCs w:val="28"/>
          <w:lang w:val="uk-UA"/>
        </w:rPr>
        <w:t>.</w:t>
      </w:r>
      <w:r>
        <w:rPr>
          <w:sz w:val="28"/>
          <w:szCs w:val="28"/>
        </w:rPr>
        <w:t xml:space="preserve"> – С.54–59.</w:t>
      </w:r>
    </w:p>
    <w:p w:rsidR="00D071A2" w:rsidRDefault="00D071A2" w:rsidP="00672B11">
      <w:pPr>
        <w:numPr>
          <w:ilvl w:val="1"/>
          <w:numId w:val="60"/>
        </w:numPr>
        <w:suppressAutoHyphens w:val="0"/>
        <w:spacing w:line="360" w:lineRule="auto"/>
        <w:jc w:val="both"/>
        <w:rPr>
          <w:sz w:val="28"/>
          <w:szCs w:val="28"/>
        </w:rPr>
      </w:pPr>
      <w:r>
        <w:rPr>
          <w:sz w:val="28"/>
          <w:szCs w:val="28"/>
        </w:rPr>
        <w:t>Гудкова Е.И., Красильников А.П. Сравнительная активность дезинфектантов для стафилококков, энтеробактерии и псевдомоноз // Актуальные вопросы гигиены и эпидемиологии в Белоруссии. – Минск</w:t>
      </w:r>
      <w:proofErr w:type="gramStart"/>
      <w:r>
        <w:rPr>
          <w:sz w:val="28"/>
          <w:szCs w:val="28"/>
        </w:rPr>
        <w:t xml:space="preserve">.: </w:t>
      </w:r>
      <w:proofErr w:type="gramEnd"/>
      <w:r>
        <w:rPr>
          <w:sz w:val="28"/>
          <w:szCs w:val="28"/>
        </w:rPr>
        <w:t>1991. – Т. 2. – С. 141–148.</w:t>
      </w:r>
    </w:p>
    <w:p w:rsidR="00D071A2" w:rsidRDefault="00D071A2" w:rsidP="00672B11">
      <w:pPr>
        <w:numPr>
          <w:ilvl w:val="1"/>
          <w:numId w:val="60"/>
        </w:numPr>
        <w:suppressAutoHyphens w:val="0"/>
        <w:spacing w:line="360" w:lineRule="auto"/>
        <w:jc w:val="both"/>
        <w:rPr>
          <w:sz w:val="28"/>
          <w:szCs w:val="28"/>
        </w:rPr>
      </w:pPr>
      <w:r>
        <w:rPr>
          <w:sz w:val="28"/>
          <w:szCs w:val="28"/>
        </w:rPr>
        <w:t>Дегтерев Г.П. Применение моющих средств – М.: Колос</w:t>
      </w:r>
      <w:r>
        <w:rPr>
          <w:sz w:val="28"/>
          <w:szCs w:val="28"/>
          <w:lang w:val="uk-UA"/>
        </w:rPr>
        <w:t>,</w:t>
      </w:r>
      <w:r>
        <w:rPr>
          <w:sz w:val="28"/>
          <w:szCs w:val="28"/>
        </w:rPr>
        <w:t xml:space="preserve"> 1981</w:t>
      </w:r>
      <w:r>
        <w:rPr>
          <w:sz w:val="28"/>
          <w:szCs w:val="28"/>
          <w:lang w:val="uk-UA"/>
        </w:rPr>
        <w:t>.</w:t>
      </w:r>
      <w:r>
        <w:rPr>
          <w:sz w:val="28"/>
          <w:szCs w:val="28"/>
        </w:rPr>
        <w:t xml:space="preserve"> – 192 с.</w:t>
      </w:r>
    </w:p>
    <w:p w:rsidR="00D071A2" w:rsidRDefault="00D071A2" w:rsidP="00672B11">
      <w:pPr>
        <w:numPr>
          <w:ilvl w:val="1"/>
          <w:numId w:val="60"/>
        </w:numPr>
        <w:suppressAutoHyphens w:val="0"/>
        <w:spacing w:line="360" w:lineRule="auto"/>
        <w:jc w:val="both"/>
        <w:rPr>
          <w:sz w:val="28"/>
          <w:szCs w:val="28"/>
        </w:rPr>
      </w:pPr>
      <w:r>
        <w:rPr>
          <w:sz w:val="28"/>
          <w:szCs w:val="28"/>
        </w:rPr>
        <w:t>Дегтерев Г.П. Методические рекомендации по применению синтетич. моющ</w:t>
      </w:r>
      <w:proofErr w:type="gramStart"/>
      <w:r>
        <w:rPr>
          <w:sz w:val="28"/>
          <w:szCs w:val="28"/>
        </w:rPr>
        <w:t>е-</w:t>
      </w:r>
      <w:proofErr w:type="gramEnd"/>
      <w:r>
        <w:rPr>
          <w:sz w:val="28"/>
          <w:szCs w:val="28"/>
        </w:rPr>
        <w:t xml:space="preserve"> дезинф. средств типа МСЖ // Московская акад. Кафедра электрификац. 1989 – С. 27.</w:t>
      </w:r>
    </w:p>
    <w:p w:rsidR="00D071A2" w:rsidRDefault="00D071A2" w:rsidP="00672B11">
      <w:pPr>
        <w:numPr>
          <w:ilvl w:val="1"/>
          <w:numId w:val="60"/>
        </w:numPr>
        <w:suppressAutoHyphens w:val="0"/>
        <w:spacing w:line="360" w:lineRule="auto"/>
        <w:jc w:val="both"/>
        <w:rPr>
          <w:sz w:val="28"/>
          <w:szCs w:val="28"/>
        </w:rPr>
      </w:pPr>
      <w:r>
        <w:rPr>
          <w:sz w:val="28"/>
          <w:szCs w:val="28"/>
        </w:rPr>
        <w:t>Дегтерев Г.П., Репин А.М. Новые моюще-дезинфицирующие средства // Молочная промышленность – 2000. – №4</w:t>
      </w:r>
      <w:r>
        <w:rPr>
          <w:sz w:val="28"/>
          <w:szCs w:val="28"/>
          <w:lang w:val="uk-UA"/>
        </w:rPr>
        <w:t>.</w:t>
      </w:r>
      <w:r>
        <w:rPr>
          <w:sz w:val="28"/>
          <w:szCs w:val="28"/>
        </w:rPr>
        <w:t xml:space="preserve"> – С. 45–48.</w:t>
      </w:r>
    </w:p>
    <w:p w:rsidR="00D071A2" w:rsidRDefault="00D071A2" w:rsidP="00672B11">
      <w:pPr>
        <w:numPr>
          <w:ilvl w:val="1"/>
          <w:numId w:val="60"/>
        </w:numPr>
        <w:suppressAutoHyphens w:val="0"/>
        <w:spacing w:line="360" w:lineRule="auto"/>
        <w:jc w:val="both"/>
        <w:rPr>
          <w:sz w:val="28"/>
          <w:szCs w:val="28"/>
        </w:rPr>
      </w:pPr>
      <w:r>
        <w:rPr>
          <w:sz w:val="28"/>
          <w:szCs w:val="28"/>
        </w:rPr>
        <w:t>Дезинфектанты широкого спектра действия /</w:t>
      </w:r>
      <w:r>
        <w:rPr>
          <w:sz w:val="28"/>
          <w:szCs w:val="28"/>
          <w:lang w:val="uk-UA"/>
        </w:rPr>
        <w:t xml:space="preserve"> </w:t>
      </w:r>
      <w:r>
        <w:rPr>
          <w:sz w:val="28"/>
          <w:szCs w:val="28"/>
        </w:rPr>
        <w:t>А.З.</w:t>
      </w:r>
      <w:r>
        <w:rPr>
          <w:sz w:val="28"/>
          <w:szCs w:val="28"/>
          <w:lang w:val="uk-UA"/>
        </w:rPr>
        <w:t xml:space="preserve"> </w:t>
      </w:r>
      <w:r>
        <w:rPr>
          <w:sz w:val="28"/>
          <w:szCs w:val="28"/>
        </w:rPr>
        <w:t>Гаврилов, И.Н.</w:t>
      </w:r>
      <w:r>
        <w:rPr>
          <w:sz w:val="28"/>
          <w:szCs w:val="28"/>
          <w:lang w:val="uk-UA"/>
        </w:rPr>
        <w:t xml:space="preserve"> </w:t>
      </w:r>
      <w:r>
        <w:rPr>
          <w:sz w:val="28"/>
          <w:szCs w:val="28"/>
        </w:rPr>
        <w:t>Зыков, Н.К.</w:t>
      </w:r>
      <w:r>
        <w:rPr>
          <w:sz w:val="28"/>
          <w:szCs w:val="28"/>
          <w:lang w:val="uk-UA"/>
        </w:rPr>
        <w:t xml:space="preserve"> </w:t>
      </w:r>
      <w:r>
        <w:rPr>
          <w:sz w:val="28"/>
          <w:szCs w:val="28"/>
        </w:rPr>
        <w:t>Гумеров, В.С.</w:t>
      </w:r>
      <w:r>
        <w:rPr>
          <w:sz w:val="28"/>
          <w:szCs w:val="28"/>
          <w:lang w:val="uk-UA"/>
        </w:rPr>
        <w:t xml:space="preserve"> </w:t>
      </w:r>
      <w:r>
        <w:rPr>
          <w:sz w:val="28"/>
          <w:szCs w:val="28"/>
        </w:rPr>
        <w:t>Угрюмова, В.П.</w:t>
      </w:r>
      <w:r>
        <w:rPr>
          <w:sz w:val="28"/>
          <w:szCs w:val="28"/>
          <w:lang w:val="uk-UA"/>
        </w:rPr>
        <w:t xml:space="preserve"> </w:t>
      </w:r>
      <w:r>
        <w:rPr>
          <w:sz w:val="28"/>
          <w:szCs w:val="28"/>
        </w:rPr>
        <w:t>Муханцев, М.Г.</w:t>
      </w:r>
      <w:r>
        <w:rPr>
          <w:sz w:val="28"/>
          <w:szCs w:val="28"/>
          <w:lang w:val="uk-UA"/>
        </w:rPr>
        <w:t xml:space="preserve"> </w:t>
      </w:r>
      <w:r>
        <w:rPr>
          <w:sz w:val="28"/>
          <w:szCs w:val="28"/>
        </w:rPr>
        <w:t>Нигматуллин, А.Е. Коломоец</w:t>
      </w:r>
      <w:r>
        <w:rPr>
          <w:sz w:val="28"/>
          <w:szCs w:val="28"/>
          <w:lang w:val="uk-UA"/>
        </w:rPr>
        <w:t xml:space="preserve"> //</w:t>
      </w:r>
      <w:r>
        <w:rPr>
          <w:sz w:val="28"/>
          <w:szCs w:val="28"/>
        </w:rPr>
        <w:t xml:space="preserve"> Ветеринария,  1979</w:t>
      </w:r>
      <w:r>
        <w:rPr>
          <w:sz w:val="28"/>
          <w:szCs w:val="28"/>
          <w:lang w:val="uk-UA"/>
        </w:rPr>
        <w:t>.</w:t>
      </w:r>
      <w:r>
        <w:rPr>
          <w:sz w:val="28"/>
          <w:szCs w:val="28"/>
        </w:rPr>
        <w:t xml:space="preserve"> – №4. – С. 26–28.</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Дезинфицирующая активность йодеза и его композиций против </w:t>
      </w:r>
      <w:r>
        <w:rPr>
          <w:rFonts w:ascii="Times New Roman" w:hAnsi="Times New Roman" w:cs="Times New Roman"/>
          <w:sz w:val="28"/>
          <w:szCs w:val="28"/>
        </w:rPr>
        <w:lastRenderedPageBreak/>
        <w:t xml:space="preserve">микобактерий / И.Б. Павлова, Н.В. Григанова, Д.А. Банникова, Н.И. Попов, Н.Д. Архипова // Ветеринария. </w:t>
      </w:r>
      <w:r>
        <w:rPr>
          <w:sz w:val="28"/>
          <w:szCs w:val="28"/>
        </w:rPr>
        <w:t>–</w:t>
      </w:r>
      <w:r>
        <w:rPr>
          <w:rFonts w:ascii="Times New Roman" w:hAnsi="Times New Roman" w:cs="Times New Roman"/>
          <w:sz w:val="28"/>
          <w:szCs w:val="28"/>
        </w:rPr>
        <w:t xml:space="preserve"> М., 2003.</w:t>
      </w:r>
      <w:r>
        <w:rPr>
          <w:sz w:val="28"/>
          <w:szCs w:val="28"/>
        </w:rPr>
        <w:t xml:space="preserve"> –</w:t>
      </w:r>
      <w:r>
        <w:rPr>
          <w:rFonts w:ascii="Times New Roman" w:hAnsi="Times New Roman" w:cs="Times New Roman"/>
          <w:sz w:val="28"/>
          <w:szCs w:val="28"/>
        </w:rPr>
        <w:t xml:space="preserve"> №7. </w:t>
      </w:r>
      <w:r>
        <w:rPr>
          <w:sz w:val="28"/>
          <w:szCs w:val="28"/>
        </w:rPr>
        <w:t>–</w:t>
      </w:r>
      <w:r>
        <w:rPr>
          <w:rFonts w:ascii="Times New Roman" w:hAnsi="Times New Roman" w:cs="Times New Roman"/>
          <w:sz w:val="28"/>
          <w:szCs w:val="28"/>
        </w:rPr>
        <w:t xml:space="preserve"> С. 9</w:t>
      </w:r>
      <w:r>
        <w:rPr>
          <w:sz w:val="28"/>
          <w:szCs w:val="28"/>
        </w:rPr>
        <w:t>–</w:t>
      </w:r>
      <w:r>
        <w:rPr>
          <w:rFonts w:ascii="Times New Roman" w:hAnsi="Times New Roman" w:cs="Times New Roman"/>
          <w:sz w:val="28"/>
          <w:szCs w:val="28"/>
        </w:rPr>
        <w:t>11.</w:t>
      </w:r>
    </w:p>
    <w:p w:rsidR="00D071A2" w:rsidRDefault="00D071A2" w:rsidP="00672B11">
      <w:pPr>
        <w:numPr>
          <w:ilvl w:val="1"/>
          <w:numId w:val="60"/>
        </w:numPr>
        <w:suppressAutoHyphens w:val="0"/>
        <w:spacing w:line="360" w:lineRule="auto"/>
        <w:jc w:val="both"/>
        <w:rPr>
          <w:sz w:val="28"/>
          <w:szCs w:val="28"/>
        </w:rPr>
      </w:pPr>
      <w:r>
        <w:rPr>
          <w:sz w:val="28"/>
          <w:szCs w:val="28"/>
        </w:rPr>
        <w:t xml:space="preserve">Діагностика, </w:t>
      </w:r>
      <w:proofErr w:type="gramStart"/>
      <w:r>
        <w:rPr>
          <w:sz w:val="28"/>
          <w:szCs w:val="28"/>
        </w:rPr>
        <w:t>проф</w:t>
      </w:r>
      <w:proofErr w:type="gramEnd"/>
      <w:r>
        <w:rPr>
          <w:sz w:val="28"/>
          <w:szCs w:val="28"/>
        </w:rPr>
        <w:t>ілактика і терапія шлунково-кишкових хвороб новонароджених телят</w:t>
      </w:r>
      <w:r>
        <w:rPr>
          <w:sz w:val="28"/>
          <w:szCs w:val="28"/>
          <w:lang w:val="uk-UA"/>
        </w:rPr>
        <w:t xml:space="preserve"> / В.О. Бусол, В.І. Левченко, П.П. Фукс та ін. </w:t>
      </w:r>
      <w:r>
        <w:rPr>
          <w:sz w:val="28"/>
          <w:szCs w:val="28"/>
        </w:rPr>
        <w:t>/</w:t>
      </w:r>
      <w:r>
        <w:rPr>
          <w:sz w:val="28"/>
          <w:szCs w:val="28"/>
          <w:lang w:val="uk-UA"/>
        </w:rPr>
        <w:t>/</w:t>
      </w:r>
      <w:r>
        <w:rPr>
          <w:sz w:val="28"/>
          <w:szCs w:val="28"/>
        </w:rPr>
        <w:t xml:space="preserve"> Тварин. Укр.</w:t>
      </w:r>
      <w:r>
        <w:rPr>
          <w:sz w:val="28"/>
          <w:szCs w:val="28"/>
          <w:lang w:val="uk-UA"/>
        </w:rPr>
        <w:t>,</w:t>
      </w:r>
      <w:r>
        <w:rPr>
          <w:sz w:val="28"/>
          <w:szCs w:val="28"/>
        </w:rPr>
        <w:t xml:space="preserve"> 1995. – №3. – С. 16–25.</w:t>
      </w:r>
    </w:p>
    <w:p w:rsidR="00D071A2" w:rsidRDefault="00D071A2" w:rsidP="00672B11">
      <w:pPr>
        <w:numPr>
          <w:ilvl w:val="1"/>
          <w:numId w:val="60"/>
        </w:numPr>
        <w:suppressAutoHyphens w:val="0"/>
        <w:spacing w:line="360" w:lineRule="auto"/>
        <w:jc w:val="both"/>
        <w:rPr>
          <w:sz w:val="28"/>
          <w:szCs w:val="28"/>
        </w:rPr>
      </w:pPr>
      <w:r>
        <w:rPr>
          <w:sz w:val="28"/>
          <w:szCs w:val="28"/>
        </w:rPr>
        <w:t>Д</w:t>
      </w:r>
      <w:r>
        <w:rPr>
          <w:sz w:val="28"/>
          <w:szCs w:val="28"/>
          <w:lang w:val="uk-UA"/>
        </w:rPr>
        <w:t>ем</w:t>
      </w:r>
      <w:r>
        <w:rPr>
          <w:sz w:val="28"/>
          <w:szCs w:val="28"/>
        </w:rPr>
        <w:t xml:space="preserve">чук М.В.,  Павлюк Я.С. Зоогігієнічні вимоги до </w:t>
      </w:r>
      <w:proofErr w:type="gramStart"/>
      <w:r>
        <w:rPr>
          <w:sz w:val="28"/>
          <w:szCs w:val="28"/>
        </w:rPr>
        <w:t>арх</w:t>
      </w:r>
      <w:proofErr w:type="gramEnd"/>
      <w:r>
        <w:rPr>
          <w:sz w:val="28"/>
          <w:szCs w:val="28"/>
        </w:rPr>
        <w:t>ітектурного планувальних рішень і обладнання секційного свинарника-маточника // Тез. доп. наук. практичної конференції. Проблеми підвищення продуктивності тварин та афективнсті їх лікування – Дніпропетровськ, 1994. – С. 88.</w:t>
      </w:r>
    </w:p>
    <w:p w:rsidR="00D071A2" w:rsidRDefault="00D071A2" w:rsidP="00672B11">
      <w:pPr>
        <w:numPr>
          <w:ilvl w:val="1"/>
          <w:numId w:val="60"/>
        </w:numPr>
        <w:suppressAutoHyphens w:val="0"/>
        <w:spacing w:line="360" w:lineRule="auto"/>
        <w:jc w:val="both"/>
        <w:rPr>
          <w:sz w:val="28"/>
          <w:szCs w:val="28"/>
        </w:rPr>
      </w:pPr>
      <w:r>
        <w:rPr>
          <w:sz w:val="28"/>
          <w:szCs w:val="28"/>
        </w:rPr>
        <w:t>Досанов К.Ш., Еспембетов Б.А. Перспективность применения альдегидосодержащих композиций для санации объектов внешней среды // Науч. основы пр-ва вет. биол. препаратов. – Щепково, 2000. – С. 375–376.</w:t>
      </w:r>
    </w:p>
    <w:p w:rsidR="00D071A2" w:rsidRDefault="00D071A2" w:rsidP="00672B11">
      <w:pPr>
        <w:pStyle w:val="spec"/>
        <w:numPr>
          <w:ilvl w:val="1"/>
          <w:numId w:val="60"/>
        </w:numPr>
        <w:spacing w:before="0" w:after="0" w:line="360" w:lineRule="auto"/>
        <w:jc w:val="both"/>
        <w:rPr>
          <w:rFonts w:ascii="Times New Roman" w:hAnsi="Times New Roman"/>
          <w:sz w:val="28"/>
          <w:szCs w:val="28"/>
        </w:rPr>
      </w:pPr>
      <w:r>
        <w:rPr>
          <w:rFonts w:ascii="Times New Roman" w:hAnsi="Times New Roman"/>
          <w:sz w:val="28"/>
          <w:szCs w:val="28"/>
        </w:rPr>
        <w:t xml:space="preserve">Др. Анна Вальтер-Маурушат, Др. Бернгард Вальц. Гигиена и защита окружающей среды // Вестник Ассоциации – К., 2002. </w:t>
      </w:r>
      <w:r>
        <w:rPr>
          <w:sz w:val="28"/>
          <w:szCs w:val="28"/>
        </w:rPr>
        <w:t>–</w:t>
      </w:r>
      <w:r>
        <w:rPr>
          <w:rFonts w:ascii="Times New Roman" w:hAnsi="Times New Roman"/>
          <w:sz w:val="28"/>
          <w:szCs w:val="28"/>
        </w:rPr>
        <w:t xml:space="preserve"> №2. </w:t>
      </w:r>
      <w:r>
        <w:rPr>
          <w:sz w:val="28"/>
          <w:szCs w:val="28"/>
        </w:rPr>
        <w:t xml:space="preserve">– </w:t>
      </w:r>
      <w:r>
        <w:rPr>
          <w:rFonts w:ascii="Times New Roman" w:hAnsi="Times New Roman"/>
          <w:sz w:val="28"/>
          <w:szCs w:val="28"/>
        </w:rPr>
        <w:t>С.34</w:t>
      </w:r>
      <w:r>
        <w:rPr>
          <w:sz w:val="28"/>
          <w:szCs w:val="28"/>
        </w:rPr>
        <w:t>–</w:t>
      </w:r>
      <w:r>
        <w:rPr>
          <w:rFonts w:ascii="Times New Roman" w:hAnsi="Times New Roman"/>
          <w:sz w:val="28"/>
          <w:szCs w:val="28"/>
        </w:rPr>
        <w:t>36.</w:t>
      </w:r>
    </w:p>
    <w:p w:rsidR="00D071A2" w:rsidRDefault="00D071A2" w:rsidP="00672B11">
      <w:pPr>
        <w:pStyle w:val="spec"/>
        <w:numPr>
          <w:ilvl w:val="1"/>
          <w:numId w:val="60"/>
        </w:numPr>
        <w:spacing w:before="0" w:after="0" w:line="360" w:lineRule="auto"/>
        <w:jc w:val="both"/>
        <w:rPr>
          <w:rFonts w:ascii="Times New Roman" w:hAnsi="Times New Roman"/>
          <w:sz w:val="28"/>
          <w:szCs w:val="28"/>
        </w:rPr>
      </w:pPr>
      <w:r>
        <w:rPr>
          <w:rFonts w:ascii="Times New Roman" w:hAnsi="Times New Roman"/>
          <w:sz w:val="28"/>
          <w:szCs w:val="28"/>
        </w:rPr>
        <w:t>Дудницкий И.А., Шуваева О.Н. Оценка дезинфицирующих средств // Сельское хозяйство за рубежом. 1977.</w:t>
      </w:r>
      <w:r>
        <w:rPr>
          <w:sz w:val="28"/>
          <w:szCs w:val="28"/>
        </w:rPr>
        <w:t xml:space="preserve"> –</w:t>
      </w:r>
      <w:r>
        <w:rPr>
          <w:rFonts w:ascii="Times New Roman" w:hAnsi="Times New Roman"/>
          <w:sz w:val="28"/>
          <w:szCs w:val="28"/>
        </w:rPr>
        <w:t xml:space="preserve"> №12.</w:t>
      </w:r>
      <w:r>
        <w:rPr>
          <w:sz w:val="28"/>
          <w:szCs w:val="28"/>
        </w:rPr>
        <w:t xml:space="preserve"> –</w:t>
      </w:r>
      <w:r>
        <w:rPr>
          <w:rFonts w:ascii="Times New Roman" w:hAnsi="Times New Roman"/>
          <w:sz w:val="28"/>
          <w:szCs w:val="28"/>
        </w:rPr>
        <w:t xml:space="preserve"> С. 40</w:t>
      </w:r>
      <w:r>
        <w:rPr>
          <w:sz w:val="28"/>
          <w:szCs w:val="28"/>
        </w:rPr>
        <w:t>–</w:t>
      </w:r>
      <w:r>
        <w:rPr>
          <w:rFonts w:ascii="Times New Roman" w:hAnsi="Times New Roman"/>
          <w:sz w:val="28"/>
          <w:szCs w:val="28"/>
        </w:rPr>
        <w:t>45.</w:t>
      </w:r>
    </w:p>
    <w:p w:rsidR="00D071A2" w:rsidRDefault="00D071A2" w:rsidP="00672B11">
      <w:pPr>
        <w:numPr>
          <w:ilvl w:val="1"/>
          <w:numId w:val="60"/>
        </w:numPr>
        <w:suppressAutoHyphens w:val="0"/>
        <w:spacing w:line="360" w:lineRule="auto"/>
        <w:jc w:val="both"/>
        <w:rPr>
          <w:sz w:val="28"/>
          <w:szCs w:val="28"/>
        </w:rPr>
      </w:pPr>
      <w:r>
        <w:rPr>
          <w:sz w:val="28"/>
          <w:szCs w:val="28"/>
        </w:rPr>
        <w:t>Дудницкий И.А.</w:t>
      </w:r>
      <w:r>
        <w:rPr>
          <w:sz w:val="28"/>
          <w:szCs w:val="28"/>
          <w:lang w:val="uk-UA"/>
        </w:rPr>
        <w:t xml:space="preserve"> </w:t>
      </w:r>
      <w:r>
        <w:rPr>
          <w:sz w:val="28"/>
          <w:szCs w:val="28"/>
        </w:rPr>
        <w:t>Бактерицидные и спороцидные свойства новых дезинфицирующих препаратов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 Всесоюз. науч. конф. по проблемам эпизоотологии “Актуальные вопросы эпизоотологии”. – Казань, 1983. – С. 52.</w:t>
      </w:r>
    </w:p>
    <w:p w:rsidR="00D071A2" w:rsidRDefault="00D071A2" w:rsidP="00672B11">
      <w:pPr>
        <w:numPr>
          <w:ilvl w:val="1"/>
          <w:numId w:val="60"/>
        </w:numPr>
        <w:suppressAutoHyphens w:val="0"/>
        <w:spacing w:line="360" w:lineRule="auto"/>
        <w:jc w:val="both"/>
        <w:rPr>
          <w:sz w:val="28"/>
          <w:szCs w:val="28"/>
        </w:rPr>
      </w:pPr>
      <w:r>
        <w:rPr>
          <w:sz w:val="28"/>
          <w:szCs w:val="28"/>
        </w:rPr>
        <w:t>Дудницкий И.А. Контроль качества дезинфекции // Ветеринария – 1991. – № 9</w:t>
      </w:r>
      <w:r>
        <w:rPr>
          <w:sz w:val="28"/>
          <w:szCs w:val="28"/>
          <w:lang w:val="uk-UA"/>
        </w:rPr>
        <w:t>.</w:t>
      </w:r>
      <w:r>
        <w:rPr>
          <w:sz w:val="28"/>
          <w:szCs w:val="28"/>
        </w:rPr>
        <w:t xml:space="preserve"> – С. 21–24.</w:t>
      </w:r>
    </w:p>
    <w:p w:rsidR="00D071A2" w:rsidRDefault="00D071A2" w:rsidP="00672B11">
      <w:pPr>
        <w:numPr>
          <w:ilvl w:val="1"/>
          <w:numId w:val="60"/>
        </w:numPr>
        <w:suppressAutoHyphens w:val="0"/>
        <w:spacing w:line="360" w:lineRule="auto"/>
        <w:jc w:val="both"/>
        <w:rPr>
          <w:sz w:val="28"/>
          <w:szCs w:val="28"/>
        </w:rPr>
      </w:pPr>
      <w:r>
        <w:rPr>
          <w:sz w:val="28"/>
          <w:szCs w:val="28"/>
        </w:rPr>
        <w:t>Дудницкий И.А. Глазова Г.В. Саакян С.И. Опыт применения дезинфекционной установки «Аист» // Ветеринария</w:t>
      </w:r>
      <w:r>
        <w:rPr>
          <w:sz w:val="28"/>
          <w:szCs w:val="28"/>
          <w:lang w:val="uk-UA"/>
        </w:rPr>
        <w:t>,</w:t>
      </w:r>
      <w:r>
        <w:rPr>
          <w:sz w:val="28"/>
          <w:szCs w:val="28"/>
        </w:rPr>
        <w:t xml:space="preserve"> 1998. – №2. – С. 16–17.</w:t>
      </w:r>
    </w:p>
    <w:p w:rsidR="00D071A2" w:rsidRDefault="00D071A2" w:rsidP="00672B11">
      <w:pPr>
        <w:numPr>
          <w:ilvl w:val="1"/>
          <w:numId w:val="60"/>
        </w:numPr>
        <w:suppressAutoHyphens w:val="0"/>
        <w:spacing w:line="360" w:lineRule="auto"/>
        <w:jc w:val="both"/>
        <w:rPr>
          <w:sz w:val="28"/>
          <w:szCs w:val="28"/>
        </w:rPr>
      </w:pPr>
      <w:r>
        <w:rPr>
          <w:sz w:val="28"/>
          <w:szCs w:val="28"/>
        </w:rPr>
        <w:t>Дудницкий И.А. Новое дезинфецирующее средство // Ветеринария</w:t>
      </w:r>
      <w:r>
        <w:rPr>
          <w:sz w:val="28"/>
          <w:szCs w:val="28"/>
          <w:lang w:val="uk-UA"/>
        </w:rPr>
        <w:t>,</w:t>
      </w:r>
      <w:r>
        <w:rPr>
          <w:sz w:val="28"/>
          <w:szCs w:val="28"/>
        </w:rPr>
        <w:t xml:space="preserve"> 1998 – №7. – С. 14–16.</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Ефективність застосування хлорантаїну для вологої та аерозольної дезінфекції / М.</w:t>
      </w:r>
      <w:r>
        <w:rPr>
          <w:sz w:val="28"/>
          <w:szCs w:val="28"/>
          <w:lang w:val="uk-UA"/>
        </w:rPr>
        <w:t xml:space="preserve"> </w:t>
      </w:r>
      <w:r>
        <w:rPr>
          <w:sz w:val="28"/>
          <w:szCs w:val="28"/>
        </w:rPr>
        <w:t>Косенко, Л.</w:t>
      </w:r>
      <w:r>
        <w:rPr>
          <w:sz w:val="28"/>
          <w:szCs w:val="28"/>
          <w:lang w:val="uk-UA"/>
        </w:rPr>
        <w:t xml:space="preserve"> </w:t>
      </w:r>
      <w:r>
        <w:rPr>
          <w:sz w:val="28"/>
          <w:szCs w:val="28"/>
        </w:rPr>
        <w:t>Ковальчик, С. Гаврилець та ін. / Вет. мед. Укр. – 1997. – №7. – С. 36–37.</w:t>
      </w:r>
    </w:p>
    <w:p w:rsidR="00D071A2" w:rsidRDefault="00D071A2" w:rsidP="00672B11">
      <w:pPr>
        <w:numPr>
          <w:ilvl w:val="1"/>
          <w:numId w:val="60"/>
        </w:numPr>
        <w:suppressAutoHyphens w:val="0"/>
        <w:spacing w:line="360" w:lineRule="auto"/>
        <w:jc w:val="both"/>
        <w:rPr>
          <w:sz w:val="28"/>
          <w:szCs w:val="28"/>
        </w:rPr>
      </w:pPr>
      <w:r>
        <w:rPr>
          <w:sz w:val="28"/>
          <w:szCs w:val="28"/>
        </w:rPr>
        <w:t>Ефективність нового дезінфікуючого засобу ”Дезокс” / М.В.</w:t>
      </w:r>
      <w:r>
        <w:rPr>
          <w:sz w:val="28"/>
          <w:szCs w:val="28"/>
          <w:lang w:val="uk-UA"/>
        </w:rPr>
        <w:t xml:space="preserve"> </w:t>
      </w:r>
      <w:r>
        <w:rPr>
          <w:sz w:val="28"/>
          <w:szCs w:val="28"/>
        </w:rPr>
        <w:t>Косенко, О.І.</w:t>
      </w:r>
      <w:r>
        <w:rPr>
          <w:sz w:val="28"/>
          <w:szCs w:val="28"/>
          <w:lang w:val="uk-UA"/>
        </w:rPr>
        <w:t xml:space="preserve"> </w:t>
      </w:r>
      <w:r>
        <w:rPr>
          <w:sz w:val="28"/>
          <w:szCs w:val="28"/>
        </w:rPr>
        <w:t>Сергієчко, І. К. Авдосьєва та ін. / Матеріали ІІ Міжнародного міжкафедрального симпозіуму з питань гі</w:t>
      </w:r>
      <w:proofErr w:type="gramStart"/>
      <w:r>
        <w:rPr>
          <w:sz w:val="28"/>
          <w:szCs w:val="28"/>
        </w:rPr>
        <w:t>г</w:t>
      </w:r>
      <w:proofErr w:type="gramEnd"/>
      <w:r>
        <w:rPr>
          <w:sz w:val="28"/>
          <w:szCs w:val="28"/>
        </w:rPr>
        <w:t>ієни тварин. – Львів, 1996. – С. 82–85.</w:t>
      </w:r>
    </w:p>
    <w:p w:rsidR="00D071A2" w:rsidRDefault="00D071A2" w:rsidP="00672B11">
      <w:pPr>
        <w:numPr>
          <w:ilvl w:val="1"/>
          <w:numId w:val="60"/>
        </w:numPr>
        <w:suppressAutoHyphens w:val="0"/>
        <w:spacing w:line="360" w:lineRule="auto"/>
        <w:jc w:val="both"/>
        <w:rPr>
          <w:sz w:val="28"/>
          <w:szCs w:val="28"/>
        </w:rPr>
      </w:pPr>
      <w:r>
        <w:rPr>
          <w:sz w:val="28"/>
          <w:szCs w:val="28"/>
        </w:rPr>
        <w:t>Экологический дезинфектант-теотропин / Зубаиров М.М., Киселёв А.В., Миколайчук С.В., Рудобельский Э.В., Срибный Н.И., Коломыцев А.А., Шевченко А.А., Кузнецов А.И. Состояние, проблемы и перспективы развития ветеринарной науки России. – М.: 1998. – Ч</w:t>
      </w:r>
      <w:r>
        <w:rPr>
          <w:sz w:val="28"/>
          <w:szCs w:val="28"/>
          <w:lang w:val="uk-UA"/>
        </w:rPr>
        <w:t>.</w:t>
      </w:r>
      <w:r>
        <w:rPr>
          <w:sz w:val="28"/>
          <w:szCs w:val="28"/>
        </w:rPr>
        <w:t xml:space="preserve"> ІІ – С. 135–136.</w:t>
      </w:r>
    </w:p>
    <w:p w:rsidR="00D071A2" w:rsidRDefault="00D071A2" w:rsidP="00672B11">
      <w:pPr>
        <w:numPr>
          <w:ilvl w:val="1"/>
          <w:numId w:val="60"/>
        </w:numPr>
        <w:suppressAutoHyphens w:val="0"/>
        <w:spacing w:line="360" w:lineRule="auto"/>
        <w:jc w:val="both"/>
        <w:rPr>
          <w:sz w:val="28"/>
          <w:szCs w:val="28"/>
        </w:rPr>
      </w:pPr>
      <w:r>
        <w:rPr>
          <w:sz w:val="28"/>
          <w:szCs w:val="28"/>
        </w:rPr>
        <w:t>Жоров Г.А. Препарат комбинированного действия для одновременной дезинфекции и дезинсекции // Современные вопросы интенсификации кормления, содержания животных и улучшения качества продуктов животноводства. – М</w:t>
      </w:r>
      <w:r>
        <w:rPr>
          <w:sz w:val="28"/>
          <w:szCs w:val="28"/>
          <w:lang w:val="uk-UA"/>
        </w:rPr>
        <w:t>.</w:t>
      </w:r>
      <w:r>
        <w:rPr>
          <w:sz w:val="28"/>
          <w:szCs w:val="28"/>
        </w:rPr>
        <w:t>, 1999. – С. 175–176.</w:t>
      </w:r>
    </w:p>
    <w:p w:rsidR="00D071A2" w:rsidRDefault="00D071A2" w:rsidP="00672B11">
      <w:pPr>
        <w:numPr>
          <w:ilvl w:val="1"/>
          <w:numId w:val="60"/>
        </w:numPr>
        <w:suppressAutoHyphens w:val="0"/>
        <w:spacing w:line="360" w:lineRule="auto"/>
        <w:jc w:val="both"/>
        <w:rPr>
          <w:sz w:val="28"/>
          <w:szCs w:val="28"/>
        </w:rPr>
      </w:pPr>
      <w:r>
        <w:rPr>
          <w:sz w:val="28"/>
          <w:szCs w:val="28"/>
        </w:rPr>
        <w:t>Жоров Г.А. Комбинированные препараты бактерицидного и инсектоакарацидного действия в ветеринарии // Селекция, кормление, содержания с/х. животных и технология пр-ва продуктов животноводства. – 1999. – Вып. 7. – С. 93–95.</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Жоров Г.А. Пенный препарат для одновременной дезинфекции и дезинсекции // Пробл. вет. санитарии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игиены и экологии (дезинфекция, дезинсекция, дератизация) </w:t>
      </w:r>
      <w:r>
        <w:rPr>
          <w:sz w:val="28"/>
          <w:szCs w:val="28"/>
        </w:rPr>
        <w:t>–</w:t>
      </w:r>
      <w:r>
        <w:rPr>
          <w:rFonts w:ascii="Times New Roman" w:hAnsi="Times New Roman" w:cs="Times New Roman"/>
          <w:sz w:val="28"/>
          <w:szCs w:val="28"/>
        </w:rPr>
        <w:t xml:space="preserve"> М., 1999. </w:t>
      </w:r>
      <w:r>
        <w:rPr>
          <w:sz w:val="28"/>
          <w:szCs w:val="28"/>
        </w:rPr>
        <w:t>–</w:t>
      </w:r>
      <w:r>
        <w:rPr>
          <w:rFonts w:ascii="Times New Roman" w:hAnsi="Times New Roman" w:cs="Times New Roman"/>
          <w:sz w:val="28"/>
          <w:szCs w:val="28"/>
        </w:rPr>
        <w:t xml:space="preserve"> С. 49</w:t>
      </w:r>
      <w:r>
        <w:rPr>
          <w:sz w:val="28"/>
          <w:szCs w:val="28"/>
        </w:rPr>
        <w:t>–</w:t>
      </w:r>
      <w:r>
        <w:rPr>
          <w:rFonts w:ascii="Times New Roman" w:hAnsi="Times New Roman" w:cs="Times New Roman"/>
          <w:sz w:val="28"/>
          <w:szCs w:val="28"/>
        </w:rPr>
        <w:t>50.</w:t>
      </w:r>
    </w:p>
    <w:p w:rsidR="00D071A2" w:rsidRDefault="00D071A2" w:rsidP="00672B11">
      <w:pPr>
        <w:numPr>
          <w:ilvl w:val="1"/>
          <w:numId w:val="60"/>
        </w:numPr>
        <w:suppressAutoHyphens w:val="0"/>
        <w:spacing w:line="360" w:lineRule="auto"/>
        <w:jc w:val="both"/>
        <w:rPr>
          <w:sz w:val="28"/>
          <w:szCs w:val="28"/>
          <w:lang w:val="uk-UA"/>
        </w:rPr>
      </w:pPr>
      <w:r>
        <w:rPr>
          <w:sz w:val="28"/>
          <w:szCs w:val="28"/>
          <w:lang w:val="uk-UA"/>
        </w:rPr>
        <w:t>Завірюха А.І. Профілактика і лікування гострих респіраторних захворювань молодняка вакциною // Вет.мед.Укр. – 1999. – №8. – С. 20.</w:t>
      </w:r>
    </w:p>
    <w:p w:rsidR="00D071A2" w:rsidRDefault="00D071A2" w:rsidP="00672B11">
      <w:pPr>
        <w:numPr>
          <w:ilvl w:val="1"/>
          <w:numId w:val="60"/>
        </w:numPr>
        <w:suppressAutoHyphens w:val="0"/>
        <w:spacing w:line="360" w:lineRule="auto"/>
        <w:jc w:val="both"/>
        <w:rPr>
          <w:sz w:val="28"/>
          <w:szCs w:val="28"/>
        </w:rPr>
      </w:pPr>
      <w:r>
        <w:rPr>
          <w:sz w:val="28"/>
          <w:szCs w:val="28"/>
        </w:rPr>
        <w:t>Закамырдин А.А. Перспективы применения дезинфицирующих и инсектицидных аэрозолей в промышленном животноводстве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 Всесоюз. науч. конф. по проблемам эпизоотологии // Актуальные вопросы эпизоотологии. –</w:t>
      </w:r>
      <w:r>
        <w:rPr>
          <w:sz w:val="28"/>
          <w:szCs w:val="28"/>
          <w:lang w:val="uk-UA"/>
        </w:rPr>
        <w:t xml:space="preserve"> </w:t>
      </w:r>
      <w:r>
        <w:rPr>
          <w:sz w:val="28"/>
          <w:szCs w:val="28"/>
        </w:rPr>
        <w:t>Казань. – 1983. – С. 53.</w:t>
      </w:r>
    </w:p>
    <w:p w:rsidR="00D071A2" w:rsidRDefault="00D071A2" w:rsidP="00672B11">
      <w:pPr>
        <w:numPr>
          <w:ilvl w:val="1"/>
          <w:numId w:val="60"/>
        </w:numPr>
        <w:suppressAutoHyphens w:val="0"/>
        <w:spacing w:line="360" w:lineRule="auto"/>
        <w:jc w:val="both"/>
        <w:rPr>
          <w:sz w:val="28"/>
          <w:szCs w:val="28"/>
        </w:rPr>
      </w:pPr>
      <w:r>
        <w:rPr>
          <w:sz w:val="28"/>
          <w:szCs w:val="28"/>
        </w:rPr>
        <w:t xml:space="preserve">Закамырдин А.А., Боченин Ю.И., Зуев В.Е. Пути снижения расхода дезпрепаратов на профилактическую аэрозольную дезинфекцию // </w:t>
      </w:r>
      <w:r>
        <w:rPr>
          <w:sz w:val="28"/>
          <w:szCs w:val="28"/>
        </w:rPr>
        <w:lastRenderedPageBreak/>
        <w:t>Дезинфекция и санитария продуктов животного происхождения. Труды ВНИИВС. – М.: 1985. – С. 12–24.</w:t>
      </w:r>
    </w:p>
    <w:p w:rsidR="00D071A2" w:rsidRDefault="00D071A2" w:rsidP="00672B11">
      <w:pPr>
        <w:numPr>
          <w:ilvl w:val="1"/>
          <w:numId w:val="60"/>
        </w:numPr>
        <w:suppressAutoHyphens w:val="0"/>
        <w:spacing w:line="360" w:lineRule="auto"/>
        <w:jc w:val="both"/>
        <w:rPr>
          <w:sz w:val="28"/>
          <w:szCs w:val="28"/>
        </w:rPr>
      </w:pPr>
      <w:r>
        <w:rPr>
          <w:sz w:val="28"/>
          <w:szCs w:val="28"/>
        </w:rPr>
        <w:t>Закамырдин А.А., Боченин Ю.И. Влияние некоторых физико-химических факторов при дезинфекц</w:t>
      </w:r>
      <w:proofErr w:type="gramStart"/>
      <w:r>
        <w:rPr>
          <w:sz w:val="28"/>
          <w:szCs w:val="28"/>
        </w:rPr>
        <w:t>ии аэ</w:t>
      </w:r>
      <w:proofErr w:type="gramEnd"/>
      <w:r>
        <w:rPr>
          <w:sz w:val="28"/>
          <w:szCs w:val="28"/>
        </w:rPr>
        <w:t>розолями глутарового альдегида // Проблемы ветеринарной дезинфекции объектов животноводства. – М.: 1987</w:t>
      </w:r>
      <w:r>
        <w:rPr>
          <w:sz w:val="28"/>
          <w:szCs w:val="28"/>
          <w:lang w:val="uk-UA"/>
        </w:rPr>
        <w:t>.</w:t>
      </w:r>
      <w:r>
        <w:rPr>
          <w:sz w:val="28"/>
          <w:szCs w:val="28"/>
        </w:rPr>
        <w:t xml:space="preserve"> – С. 114.</w:t>
      </w:r>
    </w:p>
    <w:p w:rsidR="00D071A2" w:rsidRDefault="00D071A2" w:rsidP="00672B11">
      <w:pPr>
        <w:numPr>
          <w:ilvl w:val="1"/>
          <w:numId w:val="60"/>
        </w:numPr>
        <w:suppressAutoHyphens w:val="0"/>
        <w:spacing w:line="360" w:lineRule="auto"/>
        <w:jc w:val="both"/>
        <w:rPr>
          <w:sz w:val="28"/>
          <w:szCs w:val="28"/>
        </w:rPr>
      </w:pPr>
      <w:r>
        <w:rPr>
          <w:sz w:val="28"/>
          <w:szCs w:val="28"/>
        </w:rPr>
        <w:t>Закамырдин А. А. Профилактическая дезинфекция животноводческих помещений // Ветеринария</w:t>
      </w:r>
      <w:r>
        <w:rPr>
          <w:sz w:val="28"/>
          <w:szCs w:val="28"/>
          <w:lang w:val="uk-UA"/>
        </w:rPr>
        <w:t>,</w:t>
      </w:r>
      <w:r>
        <w:rPr>
          <w:sz w:val="28"/>
          <w:szCs w:val="28"/>
        </w:rPr>
        <w:t xml:space="preserve">  1991. – №5. – С. 11–14.</w:t>
      </w:r>
    </w:p>
    <w:p w:rsidR="00D071A2" w:rsidRDefault="00D071A2" w:rsidP="00672B11">
      <w:pPr>
        <w:numPr>
          <w:ilvl w:val="1"/>
          <w:numId w:val="60"/>
        </w:numPr>
        <w:suppressAutoHyphens w:val="0"/>
        <w:spacing w:line="360" w:lineRule="auto"/>
        <w:jc w:val="both"/>
        <w:rPr>
          <w:sz w:val="28"/>
          <w:szCs w:val="28"/>
        </w:rPr>
      </w:pPr>
      <w:r>
        <w:rPr>
          <w:sz w:val="28"/>
          <w:szCs w:val="28"/>
        </w:rPr>
        <w:t>Закомырдин А.А. Элекрохимически активированные растворы хлоридов в ветеринарной санитарии // Современные вопросы интенсификации кормления, содержания животных и улучшения качества продуктов животноводства. – М.: 1999. – С. 155–156.</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Закомырдин А.А. Научное обоснование и перспективы применения электрохимически активированных растворов в ветеринарии // Состояние проблемы и перспективы развития вет. науки России. </w:t>
      </w:r>
      <w:r>
        <w:rPr>
          <w:sz w:val="28"/>
          <w:szCs w:val="28"/>
        </w:rPr>
        <w:t>–</w:t>
      </w:r>
      <w:r>
        <w:rPr>
          <w:rFonts w:ascii="Times New Roman" w:hAnsi="Times New Roman" w:cs="Times New Roman"/>
          <w:sz w:val="28"/>
          <w:szCs w:val="28"/>
        </w:rPr>
        <w:t xml:space="preserve"> М.: 1999. </w:t>
      </w:r>
      <w:r>
        <w:rPr>
          <w:sz w:val="28"/>
          <w:szCs w:val="28"/>
        </w:rPr>
        <w:t>–</w:t>
      </w:r>
      <w:r>
        <w:rPr>
          <w:rFonts w:ascii="Times New Roman" w:hAnsi="Times New Roman" w:cs="Times New Roman"/>
          <w:sz w:val="28"/>
          <w:szCs w:val="28"/>
        </w:rPr>
        <w:t xml:space="preserve"> Т. 2. </w:t>
      </w:r>
      <w:r>
        <w:rPr>
          <w:sz w:val="28"/>
          <w:szCs w:val="28"/>
        </w:rPr>
        <w:t>–</w:t>
      </w:r>
      <w:r>
        <w:rPr>
          <w:rFonts w:ascii="Times New Roman" w:hAnsi="Times New Roman" w:cs="Times New Roman"/>
          <w:sz w:val="28"/>
          <w:szCs w:val="28"/>
        </w:rPr>
        <w:t xml:space="preserve"> С. 68</w:t>
      </w:r>
      <w:r>
        <w:rPr>
          <w:sz w:val="28"/>
          <w:szCs w:val="28"/>
        </w:rPr>
        <w:t>–</w:t>
      </w:r>
      <w:r>
        <w:rPr>
          <w:rFonts w:ascii="Times New Roman" w:hAnsi="Times New Roman" w:cs="Times New Roman"/>
          <w:sz w:val="28"/>
          <w:szCs w:val="28"/>
        </w:rPr>
        <w:t>70.</w:t>
      </w:r>
    </w:p>
    <w:p w:rsidR="00D071A2" w:rsidRDefault="00D071A2" w:rsidP="00672B11">
      <w:pPr>
        <w:numPr>
          <w:ilvl w:val="1"/>
          <w:numId w:val="60"/>
        </w:numPr>
        <w:suppressAutoHyphens w:val="0"/>
        <w:spacing w:line="360" w:lineRule="auto"/>
        <w:jc w:val="both"/>
        <w:rPr>
          <w:sz w:val="28"/>
          <w:szCs w:val="28"/>
          <w:lang w:val="uk-UA"/>
        </w:rPr>
      </w:pPr>
      <w:r>
        <w:rPr>
          <w:sz w:val="28"/>
          <w:szCs w:val="28"/>
          <w:lang w:val="uk-UA"/>
        </w:rPr>
        <w:t>Зарицький А.М. Особливості спеціалізованої оцінки експертизи дезінфекційних засобів в Україні // Вестник Ассоциации. – К.: 2001. – №1. – С.22–24.</w:t>
      </w:r>
    </w:p>
    <w:p w:rsidR="00D071A2" w:rsidRDefault="00D071A2" w:rsidP="00672B11">
      <w:pPr>
        <w:numPr>
          <w:ilvl w:val="1"/>
          <w:numId w:val="60"/>
        </w:numPr>
        <w:suppressAutoHyphens w:val="0"/>
        <w:spacing w:line="360" w:lineRule="auto"/>
        <w:jc w:val="both"/>
        <w:rPr>
          <w:sz w:val="28"/>
          <w:szCs w:val="28"/>
        </w:rPr>
      </w:pPr>
      <w:r>
        <w:rPr>
          <w:sz w:val="28"/>
          <w:szCs w:val="28"/>
        </w:rPr>
        <w:t>Ибрагимова Д.М. Разработка режимов аэрозольной санации воздуха для профилактики инфекционных болезней норок в промышленном звероводстве: Автореф. Дис. … канд. вет. наук / Всерос.н.-и</w:t>
      </w:r>
      <w:proofErr w:type="gramStart"/>
      <w:r>
        <w:rPr>
          <w:sz w:val="28"/>
          <w:szCs w:val="28"/>
        </w:rPr>
        <w:t>.в</w:t>
      </w:r>
      <w:proofErr w:type="gramEnd"/>
      <w:r>
        <w:rPr>
          <w:sz w:val="28"/>
          <w:szCs w:val="28"/>
        </w:rPr>
        <w:t>ет.ин-т. –Казань. – 2000. – 22 с.</w:t>
      </w:r>
    </w:p>
    <w:p w:rsidR="00D071A2" w:rsidRDefault="00D071A2" w:rsidP="00672B11">
      <w:pPr>
        <w:numPr>
          <w:ilvl w:val="1"/>
          <w:numId w:val="60"/>
        </w:numPr>
        <w:suppressAutoHyphens w:val="0"/>
        <w:spacing w:line="360" w:lineRule="auto"/>
        <w:jc w:val="both"/>
        <w:rPr>
          <w:sz w:val="28"/>
          <w:szCs w:val="28"/>
        </w:rPr>
      </w:pPr>
      <w:r>
        <w:rPr>
          <w:sz w:val="28"/>
          <w:szCs w:val="28"/>
        </w:rPr>
        <w:t>Изучение действия препарата на основе глутаральдегида на ультраструктуру стафилококка / Поляков А.А.,</w:t>
      </w:r>
      <w:r>
        <w:rPr>
          <w:sz w:val="28"/>
          <w:szCs w:val="28"/>
          <w:lang w:val="uk-UA"/>
        </w:rPr>
        <w:t xml:space="preserve"> </w:t>
      </w:r>
      <w:r>
        <w:rPr>
          <w:sz w:val="28"/>
          <w:szCs w:val="28"/>
        </w:rPr>
        <w:t>Павлова И.Б. и др. / Дезинфекция в промышленном животноводстве. 1980</w:t>
      </w:r>
      <w:r>
        <w:rPr>
          <w:sz w:val="28"/>
          <w:szCs w:val="28"/>
          <w:lang w:val="uk-UA"/>
        </w:rPr>
        <w:t>.</w:t>
      </w:r>
      <w:r>
        <w:rPr>
          <w:sz w:val="28"/>
          <w:szCs w:val="28"/>
        </w:rPr>
        <w:t xml:space="preserve"> – С. 3.</w:t>
      </w:r>
    </w:p>
    <w:p w:rsidR="00D071A2" w:rsidRDefault="00D071A2" w:rsidP="00672B11">
      <w:pPr>
        <w:numPr>
          <w:ilvl w:val="1"/>
          <w:numId w:val="60"/>
        </w:numPr>
        <w:suppressAutoHyphens w:val="0"/>
        <w:spacing w:line="360" w:lineRule="auto"/>
        <w:jc w:val="both"/>
        <w:rPr>
          <w:sz w:val="28"/>
          <w:szCs w:val="28"/>
        </w:rPr>
      </w:pPr>
      <w:r>
        <w:rPr>
          <w:sz w:val="28"/>
          <w:szCs w:val="28"/>
        </w:rPr>
        <w:t xml:space="preserve">Имангалиев А. К. Дезинфекция автотранспорта после перевозки больных туберкулезом животных: Автореф. дис. ... канд. вет. наук: 16.00.06./ ВНИИВС. </w:t>
      </w:r>
      <w:proofErr w:type="gramStart"/>
      <w:r>
        <w:rPr>
          <w:sz w:val="28"/>
          <w:szCs w:val="28"/>
        </w:rPr>
        <w:t>–М</w:t>
      </w:r>
      <w:proofErr w:type="gramEnd"/>
      <w:r>
        <w:rPr>
          <w:sz w:val="28"/>
          <w:szCs w:val="28"/>
        </w:rPr>
        <w:t>., 1987. –20 с.</w:t>
      </w:r>
    </w:p>
    <w:p w:rsidR="00D071A2" w:rsidRDefault="00D071A2" w:rsidP="00672B11">
      <w:pPr>
        <w:numPr>
          <w:ilvl w:val="1"/>
          <w:numId w:val="60"/>
        </w:numPr>
        <w:suppressAutoHyphens w:val="0"/>
        <w:spacing w:line="360" w:lineRule="auto"/>
        <w:jc w:val="both"/>
        <w:rPr>
          <w:sz w:val="28"/>
          <w:szCs w:val="28"/>
        </w:rPr>
      </w:pPr>
      <w:r>
        <w:rPr>
          <w:sz w:val="28"/>
          <w:szCs w:val="28"/>
        </w:rPr>
        <w:t>Инструкция о мероприятиях по профилактике и ликвидации туберкулеза животних. – ГЧВ МСХ СЕЕТ, 1983. – 32 с</w:t>
      </w:r>
      <w:r>
        <w:rPr>
          <w:sz w:val="28"/>
          <w:szCs w:val="28"/>
          <w:lang w:val="uk-UA"/>
        </w:rPr>
        <w:t>.</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Использование бактерицидных пен для дезинфекции</w:t>
      </w:r>
      <w:r>
        <w:rPr>
          <w:sz w:val="28"/>
          <w:szCs w:val="28"/>
          <w:lang w:val="uk-UA"/>
        </w:rPr>
        <w:t xml:space="preserve"> /</w:t>
      </w:r>
      <w:r>
        <w:rPr>
          <w:sz w:val="28"/>
          <w:szCs w:val="28"/>
        </w:rPr>
        <w:t xml:space="preserve"> В.С. Ярных</w:t>
      </w:r>
      <w:r>
        <w:rPr>
          <w:sz w:val="28"/>
          <w:szCs w:val="28"/>
          <w:lang w:val="uk-UA"/>
        </w:rPr>
        <w:t>,</w:t>
      </w:r>
      <w:r>
        <w:rPr>
          <w:sz w:val="28"/>
          <w:szCs w:val="28"/>
        </w:rPr>
        <w:t xml:space="preserve"> М.А. Симецкий</w:t>
      </w:r>
      <w:r>
        <w:rPr>
          <w:sz w:val="28"/>
          <w:szCs w:val="28"/>
          <w:lang w:val="uk-UA"/>
        </w:rPr>
        <w:t>,</w:t>
      </w:r>
      <w:r>
        <w:rPr>
          <w:sz w:val="28"/>
          <w:szCs w:val="28"/>
        </w:rPr>
        <w:t xml:space="preserve"> В.Р. Малинин</w:t>
      </w:r>
      <w:r>
        <w:rPr>
          <w:sz w:val="28"/>
          <w:szCs w:val="28"/>
          <w:lang w:val="uk-UA"/>
        </w:rPr>
        <w:t>,</w:t>
      </w:r>
      <w:r>
        <w:rPr>
          <w:sz w:val="28"/>
          <w:szCs w:val="28"/>
        </w:rPr>
        <w:t xml:space="preserve"> Б.А.</w:t>
      </w:r>
      <w:r>
        <w:rPr>
          <w:sz w:val="28"/>
          <w:szCs w:val="28"/>
          <w:lang w:val="uk-UA"/>
        </w:rPr>
        <w:t xml:space="preserve"> </w:t>
      </w:r>
      <w:r>
        <w:rPr>
          <w:sz w:val="28"/>
          <w:szCs w:val="28"/>
        </w:rPr>
        <w:t xml:space="preserve">Потанин </w:t>
      </w:r>
      <w:r>
        <w:rPr>
          <w:sz w:val="28"/>
          <w:szCs w:val="28"/>
          <w:lang w:val="uk-UA"/>
        </w:rPr>
        <w:t>/</w:t>
      </w:r>
      <w:r>
        <w:rPr>
          <w:sz w:val="28"/>
          <w:szCs w:val="28"/>
        </w:rPr>
        <w:t xml:space="preserve"> – Ветеринария, 1986. – №1</w:t>
      </w:r>
      <w:r>
        <w:rPr>
          <w:sz w:val="28"/>
          <w:szCs w:val="28"/>
          <w:lang w:val="uk-UA"/>
        </w:rPr>
        <w:t>.</w:t>
      </w:r>
      <w:r>
        <w:rPr>
          <w:sz w:val="28"/>
          <w:szCs w:val="28"/>
        </w:rPr>
        <w:t xml:space="preserve"> – С.17–18.</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Кабардиев С.Ш.,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rPr>
        <w:t xml:space="preserve">маев К.Г., Бектемиров М.А. Бактерицидные и дезинфекционные свойства новых экологически безопасных препаратов // Пробл. вет. санитарии, гигиены и экологии (дезинфекция, дезинсекция, дератизация). </w:t>
      </w:r>
      <w:r>
        <w:rPr>
          <w:sz w:val="28"/>
          <w:szCs w:val="28"/>
        </w:rPr>
        <w:t>–</w:t>
      </w:r>
      <w:r>
        <w:rPr>
          <w:rFonts w:ascii="Times New Roman" w:hAnsi="Times New Roman" w:cs="Times New Roman"/>
          <w:sz w:val="28"/>
          <w:szCs w:val="28"/>
        </w:rPr>
        <w:t xml:space="preserve"> М.: 1999. </w:t>
      </w:r>
      <w:r>
        <w:rPr>
          <w:sz w:val="28"/>
          <w:szCs w:val="28"/>
        </w:rPr>
        <w:t>–</w:t>
      </w:r>
      <w:r>
        <w:rPr>
          <w:rFonts w:ascii="Times New Roman" w:hAnsi="Times New Roman" w:cs="Times New Roman"/>
          <w:sz w:val="28"/>
          <w:szCs w:val="28"/>
        </w:rPr>
        <w:t xml:space="preserve"> С. 51</w:t>
      </w:r>
      <w:r>
        <w:rPr>
          <w:sz w:val="28"/>
          <w:szCs w:val="28"/>
        </w:rPr>
        <w:t>–</w:t>
      </w:r>
      <w:r>
        <w:rPr>
          <w:rFonts w:ascii="Times New Roman" w:hAnsi="Times New Roman" w:cs="Times New Roman"/>
          <w:sz w:val="28"/>
          <w:szCs w:val="28"/>
        </w:rPr>
        <w:t>52.</w:t>
      </w:r>
    </w:p>
    <w:p w:rsidR="00D071A2" w:rsidRDefault="00D071A2" w:rsidP="00672B11">
      <w:pPr>
        <w:numPr>
          <w:ilvl w:val="1"/>
          <w:numId w:val="60"/>
        </w:numPr>
        <w:suppressAutoHyphens w:val="0"/>
        <w:spacing w:line="360" w:lineRule="auto"/>
        <w:jc w:val="both"/>
        <w:rPr>
          <w:sz w:val="28"/>
          <w:szCs w:val="28"/>
        </w:rPr>
      </w:pPr>
      <w:r>
        <w:rPr>
          <w:sz w:val="28"/>
          <w:szCs w:val="28"/>
        </w:rPr>
        <w:t>Кабардиев С.Ш.</w:t>
      </w:r>
      <w:r>
        <w:rPr>
          <w:sz w:val="28"/>
          <w:szCs w:val="28"/>
          <w:lang w:val="uk-UA"/>
        </w:rPr>
        <w:t>,</w:t>
      </w:r>
      <w:r>
        <w:rPr>
          <w:sz w:val="28"/>
          <w:szCs w:val="28"/>
        </w:rPr>
        <w:t xml:space="preserve"> Амаев К.Г. Дезинфектанты для санации объектов ветеринарного надзора</w:t>
      </w:r>
      <w:r>
        <w:rPr>
          <w:sz w:val="28"/>
          <w:szCs w:val="28"/>
          <w:lang w:val="uk-UA"/>
        </w:rPr>
        <w:t xml:space="preserve"> </w:t>
      </w:r>
      <w:r>
        <w:rPr>
          <w:sz w:val="28"/>
          <w:szCs w:val="28"/>
        </w:rPr>
        <w:t>// Ж. Ветеринария</w:t>
      </w:r>
      <w:r>
        <w:rPr>
          <w:sz w:val="28"/>
          <w:szCs w:val="28"/>
          <w:lang w:val="uk-UA"/>
        </w:rPr>
        <w:t>,</w:t>
      </w:r>
      <w:r>
        <w:rPr>
          <w:sz w:val="28"/>
          <w:szCs w:val="28"/>
        </w:rPr>
        <w:t xml:space="preserve"> 2001. – №10</w:t>
      </w:r>
      <w:r>
        <w:rPr>
          <w:sz w:val="28"/>
          <w:szCs w:val="28"/>
          <w:lang w:val="uk-UA"/>
        </w:rPr>
        <w:t>.</w:t>
      </w:r>
      <w:r>
        <w:rPr>
          <w:sz w:val="28"/>
          <w:szCs w:val="28"/>
        </w:rPr>
        <w:t xml:space="preserve"> – С.43.</w:t>
      </w:r>
    </w:p>
    <w:p w:rsidR="00D071A2" w:rsidRDefault="00D071A2" w:rsidP="00672B11">
      <w:pPr>
        <w:numPr>
          <w:ilvl w:val="1"/>
          <w:numId w:val="60"/>
        </w:numPr>
        <w:suppressAutoHyphens w:val="0"/>
        <w:spacing w:line="360" w:lineRule="auto"/>
        <w:jc w:val="both"/>
        <w:rPr>
          <w:sz w:val="28"/>
          <w:szCs w:val="28"/>
        </w:rPr>
      </w:pPr>
      <w:r>
        <w:rPr>
          <w:sz w:val="28"/>
          <w:szCs w:val="28"/>
        </w:rPr>
        <w:t>Кавенькин Н.А., Кулеков Г.В., Серегина Л.А. // Сравнительная характеристика препаратов для дезинфекции на мясоперерабатывающих предприятиях // Вет. Практика</w:t>
      </w:r>
      <w:r>
        <w:rPr>
          <w:sz w:val="28"/>
          <w:szCs w:val="28"/>
          <w:lang w:val="uk-UA"/>
        </w:rPr>
        <w:t>,</w:t>
      </w:r>
      <w:r>
        <w:rPr>
          <w:sz w:val="28"/>
          <w:szCs w:val="28"/>
        </w:rPr>
        <w:t xml:space="preserve"> 1999. – №1. – С. 14–16.</w:t>
      </w:r>
    </w:p>
    <w:p w:rsidR="00D071A2" w:rsidRDefault="00D071A2" w:rsidP="00672B11">
      <w:pPr>
        <w:numPr>
          <w:ilvl w:val="1"/>
          <w:numId w:val="60"/>
        </w:numPr>
        <w:suppressAutoHyphens w:val="0"/>
        <w:spacing w:line="360" w:lineRule="auto"/>
        <w:jc w:val="both"/>
        <w:rPr>
          <w:sz w:val="28"/>
          <w:szCs w:val="28"/>
        </w:rPr>
      </w:pPr>
      <w:r>
        <w:rPr>
          <w:sz w:val="28"/>
          <w:szCs w:val="28"/>
        </w:rPr>
        <w:t>Каверін В.В., Кузьменко Ю.М. Аерозол</w:t>
      </w:r>
      <w:proofErr w:type="gramStart"/>
      <w:r>
        <w:rPr>
          <w:sz w:val="28"/>
          <w:szCs w:val="28"/>
        </w:rPr>
        <w:t>і-</w:t>
      </w:r>
      <w:proofErr w:type="gramEnd"/>
      <w:r>
        <w:rPr>
          <w:sz w:val="28"/>
          <w:szCs w:val="28"/>
        </w:rPr>
        <w:t>ефективні та економічні методи роботи у ветмедицині // Вет. Мед. України</w:t>
      </w:r>
      <w:r>
        <w:rPr>
          <w:sz w:val="28"/>
          <w:szCs w:val="28"/>
          <w:lang w:val="uk-UA"/>
        </w:rPr>
        <w:t>,</w:t>
      </w:r>
      <w:r>
        <w:rPr>
          <w:sz w:val="28"/>
          <w:szCs w:val="28"/>
        </w:rPr>
        <w:t xml:space="preserve"> 2002. –№5</w:t>
      </w:r>
      <w:r>
        <w:rPr>
          <w:sz w:val="28"/>
          <w:szCs w:val="28"/>
          <w:lang w:val="uk-UA"/>
        </w:rPr>
        <w:t>.</w:t>
      </w:r>
      <w:r>
        <w:rPr>
          <w:sz w:val="28"/>
          <w:szCs w:val="28"/>
        </w:rPr>
        <w:t xml:space="preserve"> – С.28.</w:t>
      </w:r>
    </w:p>
    <w:p w:rsidR="00D071A2" w:rsidRDefault="00D071A2" w:rsidP="00672B11">
      <w:pPr>
        <w:numPr>
          <w:ilvl w:val="1"/>
          <w:numId w:val="60"/>
        </w:numPr>
        <w:suppressAutoHyphens w:val="0"/>
        <w:spacing w:line="360" w:lineRule="auto"/>
        <w:jc w:val="both"/>
        <w:rPr>
          <w:sz w:val="28"/>
          <w:szCs w:val="28"/>
        </w:rPr>
      </w:pPr>
      <w:r>
        <w:rPr>
          <w:sz w:val="28"/>
          <w:szCs w:val="28"/>
        </w:rPr>
        <w:t>Каштанов А.В., Баринов А.В. Применение фумигационных аэрозолей эфирных масел для дезодорации и санации воздушной среды животноводческих помещений // Состояние, проблемы и перспективы развития ветеринарной науки России. – М.: 1999. – Т. 2. – С. 133–134.</w:t>
      </w:r>
    </w:p>
    <w:p w:rsidR="00D071A2" w:rsidRDefault="00D071A2" w:rsidP="00672B11">
      <w:pPr>
        <w:numPr>
          <w:ilvl w:val="1"/>
          <w:numId w:val="60"/>
        </w:numPr>
        <w:suppressAutoHyphens w:val="0"/>
        <w:spacing w:line="360" w:lineRule="auto"/>
        <w:jc w:val="both"/>
        <w:rPr>
          <w:sz w:val="28"/>
          <w:szCs w:val="28"/>
        </w:rPr>
      </w:pPr>
      <w:r>
        <w:rPr>
          <w:sz w:val="28"/>
          <w:szCs w:val="28"/>
        </w:rPr>
        <w:t>Каштанов А.В. Разработка бактерицидных и инсектоакарацидных аэрозольных прпаратов для применения на объектах ветеринарного надзора</w:t>
      </w:r>
      <w:proofErr w:type="gramStart"/>
      <w:r>
        <w:rPr>
          <w:sz w:val="28"/>
          <w:szCs w:val="28"/>
        </w:rPr>
        <w:t xml:space="preserve">.: </w:t>
      </w:r>
      <w:proofErr w:type="gramEnd"/>
      <w:r>
        <w:rPr>
          <w:sz w:val="28"/>
          <w:szCs w:val="28"/>
        </w:rPr>
        <w:t>Автореф. Дис. ... канд. вет. наук. Всерос</w:t>
      </w:r>
      <w:proofErr w:type="gramStart"/>
      <w:r>
        <w:rPr>
          <w:sz w:val="28"/>
          <w:szCs w:val="28"/>
        </w:rPr>
        <w:t>.Н</w:t>
      </w:r>
      <w:proofErr w:type="gramEnd"/>
      <w:r>
        <w:rPr>
          <w:sz w:val="28"/>
          <w:szCs w:val="28"/>
        </w:rPr>
        <w:t>ИИ. – М.: 1999. – 23 с.</w:t>
      </w:r>
    </w:p>
    <w:p w:rsidR="00D071A2" w:rsidRDefault="00D071A2" w:rsidP="00672B11">
      <w:pPr>
        <w:numPr>
          <w:ilvl w:val="1"/>
          <w:numId w:val="60"/>
        </w:numPr>
        <w:suppressAutoHyphens w:val="0"/>
        <w:spacing w:line="360" w:lineRule="auto"/>
        <w:jc w:val="both"/>
        <w:rPr>
          <w:sz w:val="28"/>
          <w:szCs w:val="28"/>
        </w:rPr>
      </w:pPr>
      <w:r>
        <w:rPr>
          <w:sz w:val="28"/>
          <w:szCs w:val="28"/>
        </w:rPr>
        <w:t>Киселева Г.А. Сравнительная вирулицидная активность дезинфицирующих средств в отношении бактериофага Х 174 // Современные методы и средства дезинфекции и стерилизации. – М.: 1989. – С. 20–23.</w:t>
      </w:r>
    </w:p>
    <w:p w:rsidR="00D071A2" w:rsidRDefault="00D071A2" w:rsidP="00672B11">
      <w:pPr>
        <w:numPr>
          <w:ilvl w:val="1"/>
          <w:numId w:val="60"/>
        </w:numPr>
        <w:suppressAutoHyphens w:val="0"/>
        <w:spacing w:line="360" w:lineRule="auto"/>
        <w:jc w:val="both"/>
        <w:rPr>
          <w:sz w:val="28"/>
          <w:szCs w:val="28"/>
        </w:rPr>
      </w:pPr>
      <w:r>
        <w:rPr>
          <w:sz w:val="28"/>
          <w:szCs w:val="28"/>
        </w:rPr>
        <w:t>Коваленко В.Л. Новий дезінфікуючий засіб для дезінфекції тваринницьких приміщень // Наукові праці Полтавської держ. агр. акад. - Т</w:t>
      </w:r>
      <w:proofErr w:type="gramStart"/>
      <w:r>
        <w:rPr>
          <w:sz w:val="28"/>
          <w:szCs w:val="28"/>
        </w:rPr>
        <w:t>2</w:t>
      </w:r>
      <w:proofErr w:type="gramEnd"/>
      <w:r>
        <w:rPr>
          <w:sz w:val="28"/>
          <w:szCs w:val="28"/>
        </w:rPr>
        <w:t>(21).</w:t>
      </w:r>
      <w:r>
        <w:rPr>
          <w:sz w:val="28"/>
          <w:szCs w:val="28"/>
          <w:lang w:val="uk-UA"/>
        </w:rPr>
        <w:t xml:space="preserve"> </w:t>
      </w:r>
      <w:r>
        <w:rPr>
          <w:sz w:val="28"/>
          <w:szCs w:val="28"/>
        </w:rPr>
        <w:t>Ветеринарні науки. –</w:t>
      </w:r>
      <w:r>
        <w:rPr>
          <w:sz w:val="28"/>
          <w:szCs w:val="28"/>
          <w:lang w:val="uk-UA"/>
        </w:rPr>
        <w:t xml:space="preserve"> </w:t>
      </w:r>
      <w:r>
        <w:rPr>
          <w:sz w:val="28"/>
          <w:szCs w:val="28"/>
        </w:rPr>
        <w:t>Полтава, 2002. – С. 167–170.</w:t>
      </w:r>
    </w:p>
    <w:p w:rsidR="00D071A2" w:rsidRDefault="00D071A2" w:rsidP="00672B11">
      <w:pPr>
        <w:numPr>
          <w:ilvl w:val="1"/>
          <w:numId w:val="60"/>
        </w:numPr>
        <w:suppressAutoHyphens w:val="0"/>
        <w:spacing w:line="360" w:lineRule="auto"/>
        <w:jc w:val="both"/>
        <w:rPr>
          <w:sz w:val="28"/>
          <w:szCs w:val="28"/>
        </w:rPr>
      </w:pPr>
      <w:r>
        <w:rPr>
          <w:sz w:val="28"/>
          <w:szCs w:val="28"/>
        </w:rPr>
        <w:t>Коваленко В.Л. Новий дезінфікуючий засіб для дезінфекції тваринницьких приміщень // Науковий Вісник Львівської держ. акад. вет. мед</w:t>
      </w:r>
      <w:proofErr w:type="gramStart"/>
      <w:r>
        <w:rPr>
          <w:sz w:val="28"/>
          <w:szCs w:val="28"/>
        </w:rPr>
        <w:t>.</w:t>
      </w:r>
      <w:proofErr w:type="gramEnd"/>
      <w:r>
        <w:rPr>
          <w:sz w:val="28"/>
          <w:szCs w:val="28"/>
        </w:rPr>
        <w:t xml:space="preserve"> і</w:t>
      </w:r>
      <w:proofErr w:type="gramStart"/>
      <w:r>
        <w:rPr>
          <w:sz w:val="28"/>
          <w:szCs w:val="28"/>
        </w:rPr>
        <w:t>м</w:t>
      </w:r>
      <w:proofErr w:type="gramEnd"/>
      <w:r>
        <w:rPr>
          <w:sz w:val="28"/>
          <w:szCs w:val="28"/>
        </w:rPr>
        <w:t>. С.З.Гжицького. Т. 4 (№2).Ч.4. – Львів, 2002. – С. 48–51.</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Коваленко В.Л. Дезавет – пінний засіб для дезінфекції тваринницьких приміщень</w:t>
      </w:r>
      <w:proofErr w:type="gramStart"/>
      <w:r>
        <w:rPr>
          <w:sz w:val="28"/>
          <w:szCs w:val="28"/>
        </w:rPr>
        <w:t xml:space="preserve"> // В</w:t>
      </w:r>
      <w:proofErr w:type="gramEnd"/>
      <w:r>
        <w:rPr>
          <w:sz w:val="28"/>
          <w:szCs w:val="28"/>
        </w:rPr>
        <w:t>існик Полтавської державної аграрної академії. – 2003. – №1</w:t>
      </w:r>
      <w:r>
        <w:rPr>
          <w:sz w:val="28"/>
          <w:szCs w:val="28"/>
          <w:lang w:val="uk-UA"/>
        </w:rPr>
        <w:t>.</w:t>
      </w:r>
      <w:r>
        <w:rPr>
          <w:sz w:val="28"/>
          <w:szCs w:val="28"/>
        </w:rPr>
        <w:t xml:space="preserve"> – 2. – С. 92–94.</w:t>
      </w:r>
    </w:p>
    <w:p w:rsidR="00D071A2" w:rsidRDefault="00D071A2" w:rsidP="00672B11">
      <w:pPr>
        <w:numPr>
          <w:ilvl w:val="1"/>
          <w:numId w:val="60"/>
        </w:numPr>
        <w:suppressAutoHyphens w:val="0"/>
        <w:spacing w:line="360" w:lineRule="auto"/>
        <w:jc w:val="both"/>
        <w:rPr>
          <w:sz w:val="28"/>
          <w:szCs w:val="28"/>
        </w:rPr>
      </w:pPr>
      <w:r>
        <w:rPr>
          <w:sz w:val="28"/>
          <w:szCs w:val="28"/>
        </w:rPr>
        <w:t xml:space="preserve">Ковальчик Л., </w:t>
      </w:r>
      <w:proofErr w:type="gramStart"/>
      <w:r>
        <w:rPr>
          <w:sz w:val="28"/>
          <w:szCs w:val="28"/>
        </w:rPr>
        <w:t>Хом’як</w:t>
      </w:r>
      <w:proofErr w:type="gramEnd"/>
      <w:r>
        <w:rPr>
          <w:sz w:val="28"/>
          <w:szCs w:val="28"/>
        </w:rPr>
        <w:t xml:space="preserve"> Р. Нові засоби для вологої та аерозольної дезінфекціі // Вет. мед. України</w:t>
      </w:r>
      <w:r>
        <w:rPr>
          <w:sz w:val="28"/>
          <w:szCs w:val="28"/>
          <w:lang w:val="uk-UA"/>
        </w:rPr>
        <w:t>,</w:t>
      </w:r>
      <w:r>
        <w:rPr>
          <w:sz w:val="28"/>
          <w:szCs w:val="28"/>
        </w:rPr>
        <w:t xml:space="preserve"> 2001</w:t>
      </w:r>
      <w:r>
        <w:rPr>
          <w:sz w:val="28"/>
          <w:szCs w:val="28"/>
          <w:lang w:val="uk-UA"/>
        </w:rPr>
        <w:t>.</w:t>
      </w:r>
      <w:r>
        <w:rPr>
          <w:sz w:val="28"/>
          <w:szCs w:val="28"/>
        </w:rPr>
        <w:t xml:space="preserve">  –№ 2</w:t>
      </w:r>
      <w:r>
        <w:rPr>
          <w:sz w:val="28"/>
          <w:szCs w:val="28"/>
          <w:lang w:val="uk-UA"/>
        </w:rPr>
        <w:t>.</w:t>
      </w:r>
      <w:r>
        <w:rPr>
          <w:sz w:val="28"/>
          <w:szCs w:val="28"/>
        </w:rPr>
        <w:t xml:space="preserve"> – С. 21–22.</w:t>
      </w:r>
    </w:p>
    <w:p w:rsidR="00D071A2" w:rsidRDefault="00D071A2" w:rsidP="00672B11">
      <w:pPr>
        <w:numPr>
          <w:ilvl w:val="1"/>
          <w:numId w:val="60"/>
        </w:numPr>
        <w:suppressAutoHyphens w:val="0"/>
        <w:spacing w:line="360" w:lineRule="auto"/>
        <w:jc w:val="both"/>
        <w:rPr>
          <w:sz w:val="28"/>
          <w:szCs w:val="28"/>
        </w:rPr>
      </w:pPr>
      <w:r>
        <w:rPr>
          <w:sz w:val="28"/>
          <w:szCs w:val="28"/>
        </w:rPr>
        <w:t>Козаков М.В. Пешков В.В. Порядок применения, транспортирования, хранения и проверки качества пенообразователей для тушения пожаров (Инструкция) М.: ВНИИПО МВД СССР</w:t>
      </w:r>
      <w:proofErr w:type="gramStart"/>
      <w:r>
        <w:rPr>
          <w:sz w:val="28"/>
          <w:szCs w:val="28"/>
        </w:rPr>
        <w:t>.,</w:t>
      </w:r>
      <w:r>
        <w:rPr>
          <w:sz w:val="28"/>
          <w:szCs w:val="28"/>
          <w:lang w:val="uk-UA"/>
        </w:rPr>
        <w:t xml:space="preserve"> </w:t>
      </w:r>
      <w:proofErr w:type="gramEnd"/>
      <w:r>
        <w:rPr>
          <w:sz w:val="28"/>
          <w:szCs w:val="28"/>
        </w:rPr>
        <w:t>1989</w:t>
      </w:r>
      <w:r>
        <w:rPr>
          <w:sz w:val="28"/>
          <w:szCs w:val="28"/>
          <w:lang w:val="uk-UA"/>
        </w:rPr>
        <w:t xml:space="preserve">. </w:t>
      </w:r>
      <w:r>
        <w:rPr>
          <w:sz w:val="28"/>
          <w:szCs w:val="28"/>
        </w:rPr>
        <w:t>– 26 с</w:t>
      </w:r>
      <w:r>
        <w:rPr>
          <w:sz w:val="28"/>
          <w:szCs w:val="28"/>
          <w:lang w:val="uk-UA"/>
        </w:rPr>
        <w:t>.</w:t>
      </w:r>
    </w:p>
    <w:p w:rsidR="00D071A2" w:rsidRDefault="00D071A2" w:rsidP="00672B11">
      <w:pPr>
        <w:numPr>
          <w:ilvl w:val="1"/>
          <w:numId w:val="60"/>
        </w:numPr>
        <w:suppressAutoHyphens w:val="0"/>
        <w:spacing w:line="360" w:lineRule="auto"/>
        <w:jc w:val="both"/>
        <w:rPr>
          <w:sz w:val="28"/>
          <w:szCs w:val="28"/>
        </w:rPr>
      </w:pPr>
      <w:r>
        <w:rPr>
          <w:sz w:val="28"/>
          <w:szCs w:val="28"/>
        </w:rPr>
        <w:t>Козлов И.М., Лярский П.П. Руководство по дезинфекции, дезинсекции и дератизации. 2-е изд. – Ленинград</w:t>
      </w:r>
      <w:proofErr w:type="gramStart"/>
      <w:r>
        <w:rPr>
          <w:sz w:val="28"/>
          <w:szCs w:val="28"/>
        </w:rPr>
        <w:t xml:space="preserve">.: </w:t>
      </w:r>
      <w:proofErr w:type="gramEnd"/>
      <w:r>
        <w:rPr>
          <w:sz w:val="28"/>
          <w:szCs w:val="28"/>
        </w:rPr>
        <w:t>Медицина, 1990. – 286 с.</w:t>
      </w:r>
    </w:p>
    <w:p w:rsidR="00D071A2" w:rsidRDefault="00D071A2" w:rsidP="00672B11">
      <w:pPr>
        <w:numPr>
          <w:ilvl w:val="1"/>
          <w:numId w:val="60"/>
        </w:numPr>
        <w:suppressAutoHyphens w:val="0"/>
        <w:spacing w:line="360" w:lineRule="auto"/>
        <w:jc w:val="both"/>
        <w:rPr>
          <w:sz w:val="28"/>
          <w:szCs w:val="28"/>
        </w:rPr>
      </w:pPr>
      <w:r>
        <w:rPr>
          <w:sz w:val="28"/>
          <w:szCs w:val="28"/>
        </w:rPr>
        <w:t>Кольбушевські Т.</w:t>
      </w:r>
      <w:r>
        <w:rPr>
          <w:sz w:val="28"/>
          <w:szCs w:val="28"/>
          <w:lang w:val="uk-UA"/>
        </w:rPr>
        <w:t>,</w:t>
      </w:r>
      <w:r>
        <w:rPr>
          <w:sz w:val="28"/>
          <w:szCs w:val="28"/>
        </w:rPr>
        <w:t xml:space="preserve"> Рокіцкі Е. Значення методів миття і дезинфекції при вирощуванні свиноматок з поросятами // Матеріали ІІ міжнародного міжкафедрального симпозіуму з питань гі</w:t>
      </w:r>
      <w:proofErr w:type="gramStart"/>
      <w:r>
        <w:rPr>
          <w:sz w:val="28"/>
          <w:szCs w:val="28"/>
        </w:rPr>
        <w:t>г</w:t>
      </w:r>
      <w:proofErr w:type="gramEnd"/>
      <w:r>
        <w:rPr>
          <w:sz w:val="28"/>
          <w:szCs w:val="28"/>
        </w:rPr>
        <w:t>ієни тварин. – Львів, 1996. – С. 87–89.</w:t>
      </w:r>
    </w:p>
    <w:p w:rsidR="00D071A2" w:rsidRDefault="00D071A2" w:rsidP="00672B11">
      <w:pPr>
        <w:numPr>
          <w:ilvl w:val="1"/>
          <w:numId w:val="60"/>
        </w:numPr>
        <w:suppressAutoHyphens w:val="0"/>
        <w:spacing w:line="360" w:lineRule="auto"/>
        <w:jc w:val="both"/>
        <w:rPr>
          <w:sz w:val="28"/>
          <w:szCs w:val="28"/>
        </w:rPr>
      </w:pPr>
      <w:r>
        <w:rPr>
          <w:sz w:val="28"/>
          <w:szCs w:val="28"/>
        </w:rPr>
        <w:t>Комплексная оценка эффективности дезинфицирующих сре</w:t>
      </w:r>
      <w:proofErr w:type="gramStart"/>
      <w:r>
        <w:rPr>
          <w:sz w:val="28"/>
          <w:szCs w:val="28"/>
        </w:rPr>
        <w:t>дств в л</w:t>
      </w:r>
      <w:proofErr w:type="gramEnd"/>
      <w:r>
        <w:rPr>
          <w:sz w:val="28"/>
          <w:szCs w:val="28"/>
        </w:rPr>
        <w:t>ечебном учреждении</w:t>
      </w:r>
      <w:r>
        <w:rPr>
          <w:sz w:val="28"/>
          <w:szCs w:val="28"/>
          <w:lang w:val="uk-UA"/>
        </w:rPr>
        <w:t xml:space="preserve"> / </w:t>
      </w:r>
      <w:r>
        <w:rPr>
          <w:sz w:val="28"/>
          <w:szCs w:val="28"/>
        </w:rPr>
        <w:t>Иойриш А.Н., Берам М.Г., Феклисова Л.В. и др. / Актуальные вопросы дезинфекции и сверилизации: Сб. науч. тр. Московский НИИ вакцин и сыв. им. И.И.Мечникова – М.: 1984. – С. 9–11.</w:t>
      </w:r>
    </w:p>
    <w:p w:rsidR="00D071A2" w:rsidRDefault="00D071A2" w:rsidP="00672B11">
      <w:pPr>
        <w:numPr>
          <w:ilvl w:val="1"/>
          <w:numId w:val="60"/>
        </w:numPr>
        <w:suppressAutoHyphens w:val="0"/>
        <w:spacing w:line="360" w:lineRule="auto"/>
        <w:jc w:val="both"/>
        <w:rPr>
          <w:sz w:val="28"/>
          <w:szCs w:val="28"/>
        </w:rPr>
      </w:pPr>
      <w:r>
        <w:rPr>
          <w:sz w:val="28"/>
          <w:szCs w:val="28"/>
        </w:rPr>
        <w:t>Корж Б.А., Злонкевич Я.Д. Роль условно патогеной микрофлоры в этиологии острых расстройств желудочно-кишечного тракта новорожденных телят // Инфекц. болезни телят. – Кишенев, 1988. – С. 12–15.</w:t>
      </w:r>
    </w:p>
    <w:p w:rsidR="00D071A2" w:rsidRDefault="00D071A2" w:rsidP="00672B11">
      <w:pPr>
        <w:numPr>
          <w:ilvl w:val="1"/>
          <w:numId w:val="60"/>
        </w:numPr>
        <w:suppressAutoHyphens w:val="0"/>
        <w:spacing w:line="360" w:lineRule="auto"/>
        <w:jc w:val="both"/>
        <w:rPr>
          <w:sz w:val="28"/>
          <w:szCs w:val="28"/>
        </w:rPr>
      </w:pPr>
      <w:r>
        <w:rPr>
          <w:sz w:val="28"/>
          <w:szCs w:val="28"/>
        </w:rPr>
        <w:t>Косенко М.В.</w:t>
      </w:r>
      <w:r>
        <w:rPr>
          <w:sz w:val="28"/>
          <w:szCs w:val="28"/>
          <w:lang w:val="uk-UA"/>
        </w:rPr>
        <w:t>,</w:t>
      </w:r>
      <w:r>
        <w:rPr>
          <w:sz w:val="28"/>
          <w:szCs w:val="28"/>
        </w:rPr>
        <w:t xml:space="preserve"> Ковальчик Л.М.</w:t>
      </w:r>
      <w:r>
        <w:rPr>
          <w:sz w:val="28"/>
          <w:szCs w:val="28"/>
          <w:lang w:val="uk-UA"/>
        </w:rPr>
        <w:t>,</w:t>
      </w:r>
      <w:r>
        <w:rPr>
          <w:sz w:val="28"/>
          <w:szCs w:val="28"/>
        </w:rPr>
        <w:t xml:space="preserve"> Цицик М.Д. Вивчення дії препарату Кристал-700 на мікобактерії туберкульозу // Науковий </w:t>
      </w:r>
      <w:proofErr w:type="gramStart"/>
      <w:r>
        <w:rPr>
          <w:sz w:val="28"/>
          <w:szCs w:val="28"/>
        </w:rPr>
        <w:t>в</w:t>
      </w:r>
      <w:proofErr w:type="gramEnd"/>
      <w:r>
        <w:rPr>
          <w:sz w:val="28"/>
          <w:szCs w:val="28"/>
        </w:rPr>
        <w:t>існик Львівської Державної Академії вет. Мед</w:t>
      </w:r>
      <w:proofErr w:type="gramStart"/>
      <w:r>
        <w:rPr>
          <w:sz w:val="28"/>
          <w:szCs w:val="28"/>
        </w:rPr>
        <w:t>.</w:t>
      </w:r>
      <w:proofErr w:type="gramEnd"/>
      <w:r>
        <w:rPr>
          <w:sz w:val="28"/>
          <w:szCs w:val="28"/>
        </w:rPr>
        <w:t xml:space="preserve"> і</w:t>
      </w:r>
      <w:proofErr w:type="gramStart"/>
      <w:r>
        <w:rPr>
          <w:sz w:val="28"/>
          <w:szCs w:val="28"/>
        </w:rPr>
        <w:t>м</w:t>
      </w:r>
      <w:proofErr w:type="gramEnd"/>
      <w:r>
        <w:rPr>
          <w:sz w:val="28"/>
          <w:szCs w:val="28"/>
        </w:rPr>
        <w:t>. С.З. Гжицького, Львів, 2000</w:t>
      </w:r>
      <w:r>
        <w:rPr>
          <w:sz w:val="28"/>
          <w:szCs w:val="28"/>
          <w:lang w:val="uk-UA"/>
        </w:rPr>
        <w:t>.</w:t>
      </w:r>
      <w:r>
        <w:rPr>
          <w:sz w:val="28"/>
          <w:szCs w:val="28"/>
        </w:rPr>
        <w:t xml:space="preserve"> – Т</w:t>
      </w:r>
      <w:r>
        <w:rPr>
          <w:sz w:val="28"/>
          <w:szCs w:val="28"/>
          <w:lang w:val="uk-UA"/>
        </w:rPr>
        <w:t>.</w:t>
      </w:r>
      <w:r>
        <w:rPr>
          <w:sz w:val="28"/>
          <w:szCs w:val="28"/>
        </w:rPr>
        <w:t>2 Частина 1</w:t>
      </w:r>
      <w:r>
        <w:rPr>
          <w:sz w:val="28"/>
          <w:szCs w:val="28"/>
          <w:lang w:val="uk-UA"/>
        </w:rPr>
        <w:t>.</w:t>
      </w:r>
      <w:r>
        <w:rPr>
          <w:sz w:val="28"/>
          <w:szCs w:val="28"/>
        </w:rPr>
        <w:t xml:space="preserve"> – С. 85.</w:t>
      </w:r>
    </w:p>
    <w:p w:rsidR="00D071A2" w:rsidRDefault="00D071A2" w:rsidP="00672B11">
      <w:pPr>
        <w:numPr>
          <w:ilvl w:val="1"/>
          <w:numId w:val="60"/>
        </w:numPr>
        <w:suppressAutoHyphens w:val="0"/>
        <w:spacing w:line="360" w:lineRule="auto"/>
        <w:jc w:val="both"/>
        <w:rPr>
          <w:sz w:val="28"/>
          <w:szCs w:val="28"/>
        </w:rPr>
      </w:pPr>
      <w:r>
        <w:rPr>
          <w:sz w:val="28"/>
          <w:szCs w:val="28"/>
        </w:rPr>
        <w:t>Кравцов А.В., Алексеенко И.Р. Поверхностно-активные вещества как инструменты исследования биомембран. – К.: Наукова думка, – 1993. – 264 с.</w:t>
      </w:r>
    </w:p>
    <w:p w:rsidR="00D071A2" w:rsidRDefault="00D071A2" w:rsidP="00672B11">
      <w:pPr>
        <w:numPr>
          <w:ilvl w:val="1"/>
          <w:numId w:val="60"/>
        </w:numPr>
        <w:suppressAutoHyphens w:val="0"/>
        <w:spacing w:line="360" w:lineRule="auto"/>
        <w:jc w:val="both"/>
        <w:rPr>
          <w:sz w:val="28"/>
          <w:szCs w:val="28"/>
        </w:rPr>
      </w:pPr>
      <w:r>
        <w:rPr>
          <w:sz w:val="28"/>
          <w:szCs w:val="28"/>
        </w:rPr>
        <w:t xml:space="preserve">Крейндгольд С.У. Простые и экспрессные методы химического контроля качества инсектецидных, ратацидных и дезинфицирующих препаратов // </w:t>
      </w:r>
      <w:r>
        <w:rPr>
          <w:sz w:val="28"/>
          <w:szCs w:val="28"/>
        </w:rPr>
        <w:lastRenderedPageBreak/>
        <w:t>Актуальные проблемы дезинфектологии в профилакике инфекционных и паразитарных заболеваний. – М., 2002. – С. 80–81</w:t>
      </w:r>
      <w:r>
        <w:rPr>
          <w:sz w:val="28"/>
          <w:szCs w:val="28"/>
          <w:lang w:val="uk-UA"/>
        </w:rPr>
        <w:t>.</w:t>
      </w:r>
    </w:p>
    <w:p w:rsidR="00D071A2" w:rsidRDefault="00D071A2" w:rsidP="00672B11">
      <w:pPr>
        <w:numPr>
          <w:ilvl w:val="1"/>
          <w:numId w:val="60"/>
        </w:numPr>
        <w:suppressAutoHyphens w:val="0"/>
        <w:spacing w:line="360" w:lineRule="auto"/>
        <w:jc w:val="both"/>
        <w:rPr>
          <w:sz w:val="28"/>
          <w:szCs w:val="28"/>
        </w:rPr>
      </w:pPr>
      <w:r>
        <w:rPr>
          <w:sz w:val="28"/>
          <w:szCs w:val="28"/>
        </w:rPr>
        <w:t>Кузьмін А. Фармакологічні властивості хлоргексидину біглюконату // Вет мед. України</w:t>
      </w:r>
      <w:r>
        <w:rPr>
          <w:sz w:val="28"/>
          <w:szCs w:val="28"/>
          <w:lang w:val="uk-UA"/>
        </w:rPr>
        <w:t>.</w:t>
      </w:r>
      <w:r>
        <w:rPr>
          <w:sz w:val="28"/>
          <w:szCs w:val="28"/>
        </w:rPr>
        <w:t xml:space="preserve"> – 2002. – №2</w:t>
      </w:r>
      <w:r>
        <w:rPr>
          <w:sz w:val="28"/>
          <w:szCs w:val="28"/>
          <w:lang w:val="uk-UA"/>
        </w:rPr>
        <w:t>.</w:t>
      </w:r>
      <w:r>
        <w:rPr>
          <w:sz w:val="28"/>
          <w:szCs w:val="28"/>
        </w:rPr>
        <w:t xml:space="preserve"> – С. 28.</w:t>
      </w:r>
    </w:p>
    <w:p w:rsidR="00D071A2" w:rsidRDefault="00D071A2" w:rsidP="00672B11">
      <w:pPr>
        <w:numPr>
          <w:ilvl w:val="1"/>
          <w:numId w:val="60"/>
        </w:numPr>
        <w:suppressAutoHyphens w:val="0"/>
        <w:spacing w:line="360" w:lineRule="auto"/>
        <w:jc w:val="both"/>
        <w:rPr>
          <w:sz w:val="28"/>
          <w:szCs w:val="28"/>
        </w:rPr>
      </w:pPr>
      <w:r>
        <w:rPr>
          <w:sz w:val="28"/>
          <w:szCs w:val="28"/>
        </w:rPr>
        <w:t>Кучерявенко А.А., Кучерявенко А.А., Хоменко Н.Д. Дезинфекция помещений в присутствии животных на крупных промышленных свиноводческих комплексах // Ветеринарные проблемы промышленного животноводства – Белая Церковь. 1985</w:t>
      </w:r>
      <w:r>
        <w:rPr>
          <w:sz w:val="28"/>
          <w:szCs w:val="28"/>
          <w:lang w:val="uk-UA"/>
        </w:rPr>
        <w:t>.</w:t>
      </w:r>
      <w:r>
        <w:rPr>
          <w:sz w:val="28"/>
          <w:szCs w:val="28"/>
        </w:rPr>
        <w:t xml:space="preserve"> – Часть 3</w:t>
      </w:r>
      <w:r>
        <w:rPr>
          <w:sz w:val="28"/>
          <w:szCs w:val="28"/>
          <w:lang w:val="uk-UA"/>
        </w:rPr>
        <w:t>.</w:t>
      </w:r>
      <w:r>
        <w:rPr>
          <w:sz w:val="28"/>
          <w:szCs w:val="28"/>
        </w:rPr>
        <w:t xml:space="preserve"> – С. 42–43.</w:t>
      </w:r>
    </w:p>
    <w:p w:rsidR="00D071A2" w:rsidRDefault="00D071A2" w:rsidP="00672B11">
      <w:pPr>
        <w:numPr>
          <w:ilvl w:val="1"/>
          <w:numId w:val="60"/>
        </w:numPr>
        <w:suppressAutoHyphens w:val="0"/>
        <w:spacing w:line="360" w:lineRule="auto"/>
        <w:jc w:val="both"/>
        <w:rPr>
          <w:sz w:val="28"/>
          <w:szCs w:val="28"/>
        </w:rPr>
      </w:pPr>
      <w:r>
        <w:rPr>
          <w:sz w:val="28"/>
          <w:szCs w:val="28"/>
        </w:rPr>
        <w:t>Литвин В.П., Поживил А.И., Яцышин А.И.. Закономерности течения эпизоотического процесса при смешанных (ассоциированных) болезнях телят и поросят // Межгосуд</w:t>
      </w:r>
      <w:proofErr w:type="gramStart"/>
      <w:r>
        <w:rPr>
          <w:sz w:val="28"/>
          <w:szCs w:val="28"/>
        </w:rPr>
        <w:t>.н</w:t>
      </w:r>
      <w:proofErr w:type="gramEnd"/>
      <w:r>
        <w:rPr>
          <w:sz w:val="28"/>
          <w:szCs w:val="28"/>
        </w:rPr>
        <w:t>ауч.конф. – Харьков, 1995. – С. 645–648.</w:t>
      </w:r>
    </w:p>
    <w:p w:rsidR="00D071A2" w:rsidRDefault="00D071A2" w:rsidP="00672B11">
      <w:pPr>
        <w:numPr>
          <w:ilvl w:val="1"/>
          <w:numId w:val="60"/>
        </w:numPr>
        <w:suppressAutoHyphens w:val="0"/>
        <w:spacing w:line="360" w:lineRule="auto"/>
        <w:jc w:val="both"/>
        <w:rPr>
          <w:sz w:val="28"/>
          <w:szCs w:val="28"/>
        </w:rPr>
      </w:pPr>
      <w:r>
        <w:rPr>
          <w:sz w:val="28"/>
          <w:szCs w:val="28"/>
        </w:rPr>
        <w:t>Лобанов С.М. Дезинфекция объектов животноводства препаратами на основе йода: Автореф. дис. ... кан. вет. наук. Всерос</w:t>
      </w:r>
      <w:proofErr w:type="gramStart"/>
      <w:r>
        <w:rPr>
          <w:sz w:val="28"/>
          <w:szCs w:val="28"/>
        </w:rPr>
        <w:t>.Н</w:t>
      </w:r>
      <w:proofErr w:type="gramEnd"/>
      <w:r>
        <w:rPr>
          <w:sz w:val="28"/>
          <w:szCs w:val="28"/>
        </w:rPr>
        <w:t>ИИ вет.сан.гигиены и экол. – М., 2001. – 23 с.</w:t>
      </w:r>
    </w:p>
    <w:p w:rsidR="00D071A2" w:rsidRDefault="00D071A2" w:rsidP="00672B11">
      <w:pPr>
        <w:numPr>
          <w:ilvl w:val="1"/>
          <w:numId w:val="60"/>
        </w:numPr>
        <w:suppressAutoHyphens w:val="0"/>
        <w:spacing w:line="360" w:lineRule="auto"/>
        <w:jc w:val="both"/>
        <w:rPr>
          <w:sz w:val="28"/>
          <w:szCs w:val="28"/>
        </w:rPr>
      </w:pPr>
      <w:r>
        <w:rPr>
          <w:sz w:val="28"/>
          <w:szCs w:val="28"/>
        </w:rPr>
        <w:t>Лурик Б.Б. Обухова Н.В. Абрамова И.М. Активация перикиси водорода. Создание твердых препаратов // Современные методы и средства дезинфекции и стерилизации. Сборник научных трудов. – Москва, 1989. – С. 23–27.</w:t>
      </w:r>
    </w:p>
    <w:p w:rsidR="00D071A2" w:rsidRDefault="00D071A2" w:rsidP="00672B11">
      <w:pPr>
        <w:numPr>
          <w:ilvl w:val="1"/>
          <w:numId w:val="60"/>
        </w:numPr>
        <w:suppressAutoHyphens w:val="0"/>
        <w:spacing w:line="360" w:lineRule="auto"/>
        <w:jc w:val="both"/>
        <w:rPr>
          <w:sz w:val="28"/>
          <w:szCs w:val="28"/>
        </w:rPr>
      </w:pPr>
      <w:r>
        <w:rPr>
          <w:sz w:val="28"/>
          <w:szCs w:val="28"/>
        </w:rPr>
        <w:t>Любаков Н.П. Дезинфекция морских судов и причала после перевозки импортного сырья животного происхождения // Труды ВНИИВС Дезинфекция в промышленном животноводстве, – М., 1980. – С. 91–97.</w:t>
      </w:r>
    </w:p>
    <w:p w:rsidR="00D071A2" w:rsidRDefault="00D071A2" w:rsidP="00672B11">
      <w:pPr>
        <w:numPr>
          <w:ilvl w:val="1"/>
          <w:numId w:val="60"/>
        </w:numPr>
        <w:suppressAutoHyphens w:val="0"/>
        <w:spacing w:line="360" w:lineRule="auto"/>
        <w:jc w:val="both"/>
        <w:rPr>
          <w:sz w:val="28"/>
          <w:szCs w:val="28"/>
        </w:rPr>
      </w:pPr>
      <w:r>
        <w:rPr>
          <w:sz w:val="28"/>
          <w:szCs w:val="28"/>
        </w:rPr>
        <w:t>Лярский П.П., Цетлин В.М. Дезинфекция аэрозолями. – М.: Медицина, 1981. – С. 130–147.</w:t>
      </w:r>
    </w:p>
    <w:p w:rsidR="00D071A2" w:rsidRDefault="00D071A2" w:rsidP="00672B11">
      <w:pPr>
        <w:numPr>
          <w:ilvl w:val="1"/>
          <w:numId w:val="60"/>
        </w:numPr>
        <w:suppressAutoHyphens w:val="0"/>
        <w:spacing w:line="360" w:lineRule="auto"/>
        <w:jc w:val="both"/>
        <w:rPr>
          <w:sz w:val="28"/>
          <w:szCs w:val="28"/>
        </w:rPr>
      </w:pPr>
      <w:r>
        <w:rPr>
          <w:sz w:val="28"/>
          <w:szCs w:val="28"/>
        </w:rPr>
        <w:t>Мак-Доннелл Г., Рассел Д. Антисептики и дезинфицирующие вещества: активность, действия и резистентность. – М.: Колос, 2002. – 69 с.</w:t>
      </w:r>
    </w:p>
    <w:p w:rsidR="00D071A2" w:rsidRDefault="00D071A2" w:rsidP="00672B11">
      <w:pPr>
        <w:numPr>
          <w:ilvl w:val="1"/>
          <w:numId w:val="60"/>
        </w:numPr>
        <w:suppressAutoHyphens w:val="0"/>
        <w:spacing w:line="360" w:lineRule="auto"/>
        <w:jc w:val="both"/>
        <w:rPr>
          <w:sz w:val="28"/>
          <w:szCs w:val="28"/>
        </w:rPr>
      </w:pPr>
      <w:r>
        <w:rPr>
          <w:sz w:val="28"/>
          <w:szCs w:val="28"/>
        </w:rPr>
        <w:t>Мат</w:t>
      </w:r>
      <w:r>
        <w:rPr>
          <w:sz w:val="28"/>
          <w:szCs w:val="28"/>
          <w:lang w:val="uk-UA"/>
        </w:rPr>
        <w:t>усевич В.Ф. Лабораторн</w:t>
      </w:r>
      <w:r>
        <w:rPr>
          <w:sz w:val="28"/>
          <w:szCs w:val="28"/>
        </w:rPr>
        <w:t>ые методы исследований в зоогигиене. – Киев</w:t>
      </w:r>
      <w:proofErr w:type="gramStart"/>
      <w:r>
        <w:rPr>
          <w:sz w:val="28"/>
          <w:szCs w:val="28"/>
        </w:rPr>
        <w:t>.:</w:t>
      </w:r>
      <w:r>
        <w:rPr>
          <w:sz w:val="28"/>
          <w:szCs w:val="28"/>
          <w:lang w:val="uk-UA"/>
        </w:rPr>
        <w:t xml:space="preserve"> </w:t>
      </w:r>
      <w:proofErr w:type="gramEnd"/>
      <w:r>
        <w:rPr>
          <w:sz w:val="28"/>
          <w:szCs w:val="28"/>
        </w:rPr>
        <w:t>Урожай, 1964. – 138 с.</w:t>
      </w:r>
    </w:p>
    <w:p w:rsidR="00D071A2" w:rsidRDefault="00D071A2" w:rsidP="00672B11">
      <w:pPr>
        <w:numPr>
          <w:ilvl w:val="1"/>
          <w:numId w:val="60"/>
        </w:numPr>
        <w:suppressAutoHyphens w:val="0"/>
        <w:spacing w:line="360" w:lineRule="auto"/>
        <w:jc w:val="both"/>
        <w:rPr>
          <w:sz w:val="28"/>
          <w:szCs w:val="28"/>
        </w:rPr>
      </w:pPr>
      <w:r>
        <w:rPr>
          <w:sz w:val="28"/>
          <w:szCs w:val="28"/>
        </w:rPr>
        <w:t>Медведев Н.П. Аэрозольная дезинфекция комплексов по выращиванию и откорму молодняка // Молоч. и мясн. скотоводство. – 2001. – №4</w:t>
      </w:r>
      <w:r>
        <w:rPr>
          <w:sz w:val="28"/>
          <w:szCs w:val="28"/>
          <w:lang w:val="uk-UA"/>
        </w:rPr>
        <w:t>.</w:t>
      </w:r>
      <w:r>
        <w:rPr>
          <w:sz w:val="28"/>
          <w:szCs w:val="28"/>
        </w:rPr>
        <w:t xml:space="preserve"> – С. 15–17.</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Медведев Н.П. Технические средства для аэрозольной дезинфекции // Ветеринария. – 2001. – №4. – С. 45–48.</w:t>
      </w:r>
    </w:p>
    <w:p w:rsidR="00D071A2" w:rsidRDefault="00D071A2" w:rsidP="00672B11">
      <w:pPr>
        <w:numPr>
          <w:ilvl w:val="1"/>
          <w:numId w:val="60"/>
        </w:numPr>
        <w:suppressAutoHyphens w:val="0"/>
        <w:spacing w:line="360" w:lineRule="auto"/>
        <w:jc w:val="both"/>
        <w:rPr>
          <w:sz w:val="28"/>
          <w:szCs w:val="28"/>
        </w:rPr>
      </w:pPr>
      <w:r>
        <w:rPr>
          <w:sz w:val="28"/>
          <w:szCs w:val="28"/>
        </w:rPr>
        <w:t>Методические указания по контролю качества дезинфекции объектов, подлежащих ветеринарному надзору</w:t>
      </w:r>
      <w:proofErr w:type="gramStart"/>
      <w:r>
        <w:rPr>
          <w:sz w:val="28"/>
          <w:szCs w:val="28"/>
        </w:rPr>
        <w:t xml:space="preserve">., </w:t>
      </w:r>
      <w:proofErr w:type="gramEnd"/>
      <w:r>
        <w:rPr>
          <w:sz w:val="28"/>
          <w:szCs w:val="28"/>
        </w:rPr>
        <w:t>ГУВ Госагропрома СССР. –</w:t>
      </w:r>
      <w:r>
        <w:rPr>
          <w:sz w:val="28"/>
          <w:szCs w:val="28"/>
          <w:lang w:val="uk-UA"/>
        </w:rPr>
        <w:t xml:space="preserve"> </w:t>
      </w:r>
      <w:r>
        <w:rPr>
          <w:sz w:val="28"/>
          <w:szCs w:val="28"/>
        </w:rPr>
        <w:t>1988.– 42 с.</w:t>
      </w:r>
    </w:p>
    <w:p w:rsidR="00D071A2" w:rsidRDefault="00D071A2" w:rsidP="00672B11">
      <w:pPr>
        <w:numPr>
          <w:ilvl w:val="1"/>
          <w:numId w:val="60"/>
        </w:numPr>
        <w:suppressAutoHyphens w:val="0"/>
        <w:spacing w:line="360" w:lineRule="auto"/>
        <w:jc w:val="both"/>
        <w:rPr>
          <w:sz w:val="28"/>
          <w:szCs w:val="28"/>
        </w:rPr>
      </w:pPr>
      <w:r>
        <w:rPr>
          <w:sz w:val="28"/>
          <w:szCs w:val="28"/>
        </w:rPr>
        <w:t>Мэй Д. Профилактика раневых инфекций посредством применения правильных методов обработки рук // Тезисы докладов 1-го семинара по инфекционному контролю в Восточной Европе. – Москва, 1997. – С. 52–56.</w:t>
      </w:r>
    </w:p>
    <w:p w:rsidR="00D071A2" w:rsidRDefault="00D071A2" w:rsidP="00672B11">
      <w:pPr>
        <w:numPr>
          <w:ilvl w:val="1"/>
          <w:numId w:val="60"/>
        </w:numPr>
        <w:suppressAutoHyphens w:val="0"/>
        <w:spacing w:line="360" w:lineRule="auto"/>
        <w:jc w:val="both"/>
        <w:rPr>
          <w:sz w:val="28"/>
          <w:szCs w:val="28"/>
        </w:rPr>
      </w:pPr>
      <w:r>
        <w:rPr>
          <w:sz w:val="28"/>
          <w:szCs w:val="28"/>
        </w:rPr>
        <w:t>Микадзе К.А. Санитарно-гигиеническая оценка профилакториев молочных комплексов с летне-лагерным способом содержания телят // Зоогигиена и вет. санитария при интенсивных технологиях в животноводчестве. Тр. ВНИИВСГЭ. – М., 1989. – С. 15.</w:t>
      </w:r>
    </w:p>
    <w:p w:rsidR="00D071A2" w:rsidRDefault="00D071A2" w:rsidP="00672B11">
      <w:pPr>
        <w:numPr>
          <w:ilvl w:val="1"/>
          <w:numId w:val="60"/>
        </w:numPr>
        <w:suppressAutoHyphens w:val="0"/>
        <w:spacing w:line="360" w:lineRule="auto"/>
        <w:jc w:val="both"/>
        <w:rPr>
          <w:sz w:val="28"/>
          <w:szCs w:val="28"/>
        </w:rPr>
      </w:pPr>
      <w:r>
        <w:rPr>
          <w:sz w:val="28"/>
          <w:szCs w:val="28"/>
        </w:rPr>
        <w:t>Міланко О., Калашник М.,</w:t>
      </w:r>
      <w:r>
        <w:rPr>
          <w:sz w:val="28"/>
          <w:szCs w:val="28"/>
          <w:lang w:val="uk-UA"/>
        </w:rPr>
        <w:t xml:space="preserve"> </w:t>
      </w:r>
      <w:r>
        <w:rPr>
          <w:sz w:val="28"/>
          <w:szCs w:val="28"/>
        </w:rPr>
        <w:t>Волинець Л. Асоційовані інфекції свиней // Тв. Украни. – 1991. – №1. – С. 27.</w:t>
      </w:r>
    </w:p>
    <w:p w:rsidR="00D071A2" w:rsidRDefault="00D071A2" w:rsidP="00672B11">
      <w:pPr>
        <w:numPr>
          <w:ilvl w:val="1"/>
          <w:numId w:val="60"/>
        </w:numPr>
        <w:suppressAutoHyphens w:val="0"/>
        <w:spacing w:line="360" w:lineRule="auto"/>
        <w:jc w:val="both"/>
        <w:rPr>
          <w:sz w:val="28"/>
          <w:szCs w:val="28"/>
        </w:rPr>
      </w:pPr>
      <w:r>
        <w:rPr>
          <w:sz w:val="28"/>
          <w:szCs w:val="28"/>
        </w:rPr>
        <w:t xml:space="preserve">Міланко О.О. Удосконалення дезінфікуючих заходів </w:t>
      </w:r>
      <w:proofErr w:type="gramStart"/>
      <w:r>
        <w:rPr>
          <w:sz w:val="28"/>
          <w:szCs w:val="28"/>
        </w:rPr>
        <w:t>в</w:t>
      </w:r>
      <w:proofErr w:type="gramEnd"/>
      <w:r>
        <w:rPr>
          <w:sz w:val="28"/>
          <w:szCs w:val="28"/>
        </w:rPr>
        <w:t xml:space="preserve"> птахівничих господарствах при змішаних бактеріальних інфекціях: Автореф. дис... канд. вет. наук: 16.00.03/ ІЕКВМ. – Харків, 1996. – 22 с.</w:t>
      </w:r>
    </w:p>
    <w:p w:rsidR="00D071A2" w:rsidRDefault="00D071A2" w:rsidP="00672B11">
      <w:pPr>
        <w:numPr>
          <w:ilvl w:val="1"/>
          <w:numId w:val="60"/>
        </w:numPr>
        <w:suppressAutoHyphens w:val="0"/>
        <w:spacing w:line="360" w:lineRule="auto"/>
        <w:jc w:val="both"/>
        <w:rPr>
          <w:sz w:val="28"/>
          <w:szCs w:val="28"/>
        </w:rPr>
      </w:pPr>
      <w:r>
        <w:rPr>
          <w:sz w:val="28"/>
          <w:szCs w:val="28"/>
        </w:rPr>
        <w:t>Міланко О., Авраменко О. Особливості епізоотології, діагностики та профілактики диплококової  інфекції поросят // Вет.мед</w:t>
      </w:r>
      <w:proofErr w:type="gramStart"/>
      <w:r>
        <w:rPr>
          <w:sz w:val="28"/>
          <w:szCs w:val="28"/>
        </w:rPr>
        <w:t>.У</w:t>
      </w:r>
      <w:proofErr w:type="gramEnd"/>
      <w:r>
        <w:rPr>
          <w:sz w:val="28"/>
          <w:szCs w:val="28"/>
        </w:rPr>
        <w:t>кр. – 1999. – №1. – С. 30–31.</w:t>
      </w:r>
    </w:p>
    <w:p w:rsidR="00D071A2" w:rsidRDefault="00D071A2" w:rsidP="00672B11">
      <w:pPr>
        <w:numPr>
          <w:ilvl w:val="1"/>
          <w:numId w:val="60"/>
        </w:numPr>
        <w:suppressAutoHyphens w:val="0"/>
        <w:spacing w:line="360" w:lineRule="auto"/>
        <w:jc w:val="both"/>
        <w:rPr>
          <w:sz w:val="28"/>
          <w:szCs w:val="28"/>
        </w:rPr>
      </w:pPr>
      <w:r>
        <w:rPr>
          <w:sz w:val="28"/>
          <w:szCs w:val="28"/>
        </w:rPr>
        <w:t>Міланко О., Авраменко А., Міланко Г. Епізоотологія та етіологічна структура респіраторних хвороб свиней // Вет.мед</w:t>
      </w:r>
      <w:proofErr w:type="gramStart"/>
      <w:r>
        <w:rPr>
          <w:sz w:val="28"/>
          <w:szCs w:val="28"/>
        </w:rPr>
        <w:t>.У</w:t>
      </w:r>
      <w:proofErr w:type="gramEnd"/>
      <w:r>
        <w:rPr>
          <w:sz w:val="28"/>
          <w:szCs w:val="28"/>
        </w:rPr>
        <w:t>кр. – 1999. – №7. – С. 17–18.</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Мичко С.А., Алиева З.Е., Попов Н.И. Новые биоцидцые составы пролонгированного действия (Применение побелочных смесей и воднодисперсионных красок для дезинфекции животноводческих помещений и противоплесневых обработок сушильных камер на мясокомбинатах) // Ветеринария. </w:t>
      </w:r>
      <w:r>
        <w:rPr>
          <w:sz w:val="28"/>
          <w:szCs w:val="28"/>
        </w:rPr>
        <w:t>–</w:t>
      </w:r>
      <w:r>
        <w:rPr>
          <w:rFonts w:ascii="Times New Roman" w:hAnsi="Times New Roman" w:cs="Times New Roman"/>
          <w:sz w:val="28"/>
          <w:szCs w:val="28"/>
        </w:rPr>
        <w:t xml:space="preserve"> 2000. </w:t>
      </w:r>
      <w:r>
        <w:rPr>
          <w:sz w:val="28"/>
          <w:szCs w:val="28"/>
        </w:rPr>
        <w:t>–</w:t>
      </w:r>
      <w:r>
        <w:rPr>
          <w:rFonts w:ascii="Times New Roman" w:hAnsi="Times New Roman" w:cs="Times New Roman"/>
          <w:sz w:val="28"/>
          <w:szCs w:val="28"/>
        </w:rPr>
        <w:t xml:space="preserve"> № 4. </w:t>
      </w:r>
      <w:r>
        <w:rPr>
          <w:sz w:val="28"/>
          <w:szCs w:val="28"/>
        </w:rPr>
        <w:t>–</w:t>
      </w:r>
      <w:r>
        <w:rPr>
          <w:rFonts w:ascii="Times New Roman" w:hAnsi="Times New Roman" w:cs="Times New Roman"/>
          <w:sz w:val="28"/>
          <w:szCs w:val="28"/>
        </w:rPr>
        <w:t xml:space="preserve"> С. 10</w:t>
      </w:r>
      <w:r>
        <w:rPr>
          <w:sz w:val="28"/>
          <w:szCs w:val="28"/>
        </w:rPr>
        <w:t>–</w:t>
      </w:r>
      <w:r>
        <w:rPr>
          <w:rFonts w:ascii="Times New Roman" w:hAnsi="Times New Roman" w:cs="Times New Roman"/>
          <w:sz w:val="28"/>
          <w:szCs w:val="28"/>
        </w:rPr>
        <w:t>13.</w:t>
      </w:r>
    </w:p>
    <w:p w:rsidR="00D071A2" w:rsidRDefault="00D071A2" w:rsidP="00672B11">
      <w:pPr>
        <w:numPr>
          <w:ilvl w:val="1"/>
          <w:numId w:val="60"/>
        </w:numPr>
        <w:suppressAutoHyphens w:val="0"/>
        <w:spacing w:line="360" w:lineRule="auto"/>
        <w:jc w:val="both"/>
        <w:rPr>
          <w:sz w:val="28"/>
          <w:szCs w:val="28"/>
        </w:rPr>
      </w:pPr>
      <w:r>
        <w:rPr>
          <w:sz w:val="28"/>
          <w:szCs w:val="28"/>
        </w:rPr>
        <w:t>Морозова Н.С., Карманова Г.И., Коржаневский С.В. Подход к обоснованию выбора сре</w:t>
      </w:r>
      <w:proofErr w:type="gramStart"/>
      <w:r>
        <w:rPr>
          <w:sz w:val="28"/>
          <w:szCs w:val="28"/>
        </w:rPr>
        <w:t>дств дл</w:t>
      </w:r>
      <w:proofErr w:type="gramEnd"/>
      <w:r>
        <w:rPr>
          <w:sz w:val="28"/>
          <w:szCs w:val="28"/>
        </w:rPr>
        <w:t>я дезинфекции в лечебно-</w:t>
      </w:r>
      <w:r>
        <w:rPr>
          <w:sz w:val="28"/>
          <w:szCs w:val="28"/>
        </w:rPr>
        <w:lastRenderedPageBreak/>
        <w:t>профилактических учреждениях и тактика их применения // Вестник Ассоциации К. – 2002. – №2</w:t>
      </w:r>
      <w:r>
        <w:rPr>
          <w:sz w:val="28"/>
          <w:szCs w:val="28"/>
          <w:lang w:val="uk-UA"/>
        </w:rPr>
        <w:t>.</w:t>
      </w:r>
      <w:r>
        <w:rPr>
          <w:sz w:val="28"/>
          <w:szCs w:val="28"/>
        </w:rPr>
        <w:t xml:space="preserve"> – С. 32–33.</w:t>
      </w:r>
    </w:p>
    <w:p w:rsidR="00D071A2" w:rsidRDefault="00D071A2" w:rsidP="00672B11">
      <w:pPr>
        <w:numPr>
          <w:ilvl w:val="1"/>
          <w:numId w:val="60"/>
        </w:numPr>
        <w:suppressAutoHyphens w:val="0"/>
        <w:spacing w:line="360" w:lineRule="auto"/>
        <w:jc w:val="both"/>
        <w:rPr>
          <w:sz w:val="28"/>
          <w:szCs w:val="28"/>
        </w:rPr>
      </w:pPr>
      <w:r>
        <w:rPr>
          <w:sz w:val="28"/>
          <w:szCs w:val="28"/>
        </w:rPr>
        <w:t>Мохорт Г.А., Кракович А.В. Досвід і перспективи застосування  анибіотикопрофілактики в осередках дифтерійної інфекці</w:t>
      </w:r>
      <w:r>
        <w:rPr>
          <w:sz w:val="28"/>
          <w:szCs w:val="28"/>
          <w:lang w:val="uk-UA"/>
        </w:rPr>
        <w:t>ї</w:t>
      </w:r>
      <w:r>
        <w:rPr>
          <w:sz w:val="28"/>
          <w:szCs w:val="28"/>
        </w:rPr>
        <w:t xml:space="preserve"> // Дитячі інфекції. – Київ, 2000. – Вип. 27. – С. 19–23.</w:t>
      </w:r>
    </w:p>
    <w:p w:rsidR="00D071A2" w:rsidRDefault="00D071A2" w:rsidP="00672B11">
      <w:pPr>
        <w:numPr>
          <w:ilvl w:val="1"/>
          <w:numId w:val="60"/>
        </w:numPr>
        <w:suppressAutoHyphens w:val="0"/>
        <w:spacing w:line="360" w:lineRule="auto"/>
        <w:jc w:val="both"/>
        <w:rPr>
          <w:sz w:val="28"/>
          <w:szCs w:val="28"/>
        </w:rPr>
      </w:pPr>
      <w:r>
        <w:rPr>
          <w:sz w:val="28"/>
          <w:szCs w:val="28"/>
        </w:rPr>
        <w:t>Наконечний І., Матузенко М. Пневмоентер</w:t>
      </w:r>
      <w:r>
        <w:rPr>
          <w:sz w:val="28"/>
          <w:szCs w:val="28"/>
          <w:lang w:val="uk-UA"/>
        </w:rPr>
        <w:t>ії</w:t>
      </w:r>
      <w:r>
        <w:rPr>
          <w:sz w:val="28"/>
          <w:szCs w:val="28"/>
        </w:rPr>
        <w:t xml:space="preserve"> телят змішаної етіології // Вет. мед. Укр. – 1997. – №11. – С. 32–34.</w:t>
      </w:r>
    </w:p>
    <w:p w:rsidR="00D071A2" w:rsidRDefault="00D071A2" w:rsidP="00672B11">
      <w:pPr>
        <w:numPr>
          <w:ilvl w:val="1"/>
          <w:numId w:val="60"/>
        </w:numPr>
        <w:suppressAutoHyphens w:val="0"/>
        <w:spacing w:line="360" w:lineRule="auto"/>
        <w:jc w:val="both"/>
        <w:rPr>
          <w:sz w:val="28"/>
          <w:szCs w:val="28"/>
        </w:rPr>
      </w:pPr>
      <w:r>
        <w:rPr>
          <w:sz w:val="28"/>
          <w:szCs w:val="28"/>
        </w:rPr>
        <w:t>Настільна книга сільського господаря (фермера) / Молоцький М.Я., Денисенко М.Я., Юрчишин В.В.</w:t>
      </w:r>
      <w:r>
        <w:rPr>
          <w:sz w:val="28"/>
          <w:szCs w:val="28"/>
          <w:lang w:val="uk-UA"/>
        </w:rPr>
        <w:t>,</w:t>
      </w:r>
      <w:r>
        <w:rPr>
          <w:sz w:val="28"/>
          <w:szCs w:val="28"/>
        </w:rPr>
        <w:t xml:space="preserve"> Семчик В.І.</w:t>
      </w:r>
      <w:r>
        <w:rPr>
          <w:sz w:val="28"/>
          <w:szCs w:val="28"/>
          <w:lang w:val="uk-UA"/>
        </w:rPr>
        <w:t>,</w:t>
      </w:r>
      <w:r>
        <w:rPr>
          <w:sz w:val="28"/>
          <w:szCs w:val="28"/>
        </w:rPr>
        <w:t xml:space="preserve"> Баренгольц Я.М.</w:t>
      </w:r>
      <w:r>
        <w:rPr>
          <w:sz w:val="28"/>
          <w:szCs w:val="28"/>
          <w:lang w:val="uk-UA"/>
        </w:rPr>
        <w:t>,</w:t>
      </w:r>
      <w:r>
        <w:rPr>
          <w:sz w:val="28"/>
          <w:szCs w:val="28"/>
        </w:rPr>
        <w:t xml:space="preserve"> Примак</w:t>
      </w:r>
      <w:proofErr w:type="gramStart"/>
      <w:r>
        <w:rPr>
          <w:sz w:val="28"/>
          <w:szCs w:val="28"/>
        </w:rPr>
        <w:t xml:space="preserve"> І.</w:t>
      </w:r>
      <w:proofErr w:type="gramEnd"/>
      <w:r>
        <w:rPr>
          <w:sz w:val="28"/>
          <w:szCs w:val="28"/>
        </w:rPr>
        <w:t>Д.</w:t>
      </w:r>
      <w:r>
        <w:rPr>
          <w:sz w:val="28"/>
          <w:szCs w:val="28"/>
          <w:lang w:val="uk-UA"/>
        </w:rPr>
        <w:t>,</w:t>
      </w:r>
      <w:r>
        <w:rPr>
          <w:sz w:val="28"/>
          <w:szCs w:val="28"/>
        </w:rPr>
        <w:t xml:space="preserve"> Бондаренко М.Г.</w:t>
      </w:r>
      <w:r>
        <w:rPr>
          <w:sz w:val="28"/>
          <w:szCs w:val="28"/>
          <w:lang w:val="uk-UA"/>
        </w:rPr>
        <w:t>,</w:t>
      </w:r>
      <w:r>
        <w:rPr>
          <w:sz w:val="28"/>
          <w:szCs w:val="28"/>
        </w:rPr>
        <w:t xml:space="preserve"> Тімонов І.В. та ін.  – К.: Урожай, 1993. – 464 с.</w:t>
      </w:r>
    </w:p>
    <w:p w:rsidR="00D071A2" w:rsidRDefault="00D071A2" w:rsidP="00672B11">
      <w:pPr>
        <w:numPr>
          <w:ilvl w:val="1"/>
          <w:numId w:val="60"/>
        </w:numPr>
        <w:suppressAutoHyphens w:val="0"/>
        <w:spacing w:line="360" w:lineRule="auto"/>
        <w:jc w:val="both"/>
        <w:rPr>
          <w:sz w:val="28"/>
          <w:szCs w:val="28"/>
        </w:rPr>
      </w:pPr>
      <w:r>
        <w:rPr>
          <w:sz w:val="28"/>
          <w:szCs w:val="28"/>
        </w:rPr>
        <w:t>Наурызбаев И.Б., Кириллова Л.Н. Применение технического гипохлорита кальция для дезинфекции животноводческих помещений при туберкулезе // Санитария и гигиена содержания животных. – М.: Колос, – 1981. – С. 26–29.</w:t>
      </w:r>
    </w:p>
    <w:p w:rsidR="00D071A2" w:rsidRDefault="00D071A2" w:rsidP="00672B11">
      <w:pPr>
        <w:numPr>
          <w:ilvl w:val="1"/>
          <w:numId w:val="60"/>
        </w:numPr>
        <w:suppressAutoHyphens w:val="0"/>
        <w:spacing w:line="360" w:lineRule="auto"/>
        <w:jc w:val="both"/>
        <w:rPr>
          <w:sz w:val="28"/>
          <w:szCs w:val="28"/>
        </w:rPr>
      </w:pPr>
      <w:r>
        <w:rPr>
          <w:sz w:val="28"/>
          <w:szCs w:val="28"/>
        </w:rPr>
        <w:t>Неповноцінна годівля свиней як основна причина масових захворювань і загибелі поросят / Павленко М., Ковалюшко В., Драговоз Н. та ін. / Тв</w:t>
      </w:r>
      <w:proofErr w:type="gramStart"/>
      <w:r>
        <w:rPr>
          <w:sz w:val="28"/>
          <w:szCs w:val="28"/>
        </w:rPr>
        <w:t>.У</w:t>
      </w:r>
      <w:proofErr w:type="gramEnd"/>
      <w:r>
        <w:rPr>
          <w:sz w:val="28"/>
          <w:szCs w:val="28"/>
        </w:rPr>
        <w:t>кр. - 1996. – №3. – С. 17.</w:t>
      </w:r>
    </w:p>
    <w:p w:rsidR="00D071A2" w:rsidRDefault="00D071A2" w:rsidP="00672B11">
      <w:pPr>
        <w:numPr>
          <w:ilvl w:val="1"/>
          <w:numId w:val="60"/>
        </w:numPr>
        <w:suppressAutoHyphens w:val="0"/>
        <w:spacing w:line="360" w:lineRule="auto"/>
        <w:jc w:val="both"/>
        <w:rPr>
          <w:sz w:val="28"/>
          <w:szCs w:val="28"/>
        </w:rPr>
      </w:pPr>
      <w:r>
        <w:rPr>
          <w:sz w:val="28"/>
          <w:szCs w:val="28"/>
        </w:rPr>
        <w:t>Нехорошева А.Г. Антимикробные и дезинфицирующие свойства некоторых поверхностно-активных веществ и композиций на их основе: Автореф</w:t>
      </w:r>
      <w:proofErr w:type="gramStart"/>
      <w:r>
        <w:rPr>
          <w:sz w:val="28"/>
          <w:szCs w:val="28"/>
        </w:rPr>
        <w:t>.д</w:t>
      </w:r>
      <w:proofErr w:type="gramEnd"/>
      <w:r>
        <w:rPr>
          <w:sz w:val="28"/>
          <w:szCs w:val="28"/>
        </w:rPr>
        <w:t>исс. ... канд. мед. наук. – М., 1971. – 22 с.</w:t>
      </w:r>
    </w:p>
    <w:p w:rsidR="00D071A2" w:rsidRDefault="00D071A2" w:rsidP="00672B11">
      <w:pPr>
        <w:numPr>
          <w:ilvl w:val="1"/>
          <w:numId w:val="60"/>
        </w:numPr>
        <w:suppressAutoHyphens w:val="0"/>
        <w:spacing w:line="360" w:lineRule="auto"/>
        <w:jc w:val="both"/>
        <w:rPr>
          <w:sz w:val="28"/>
          <w:szCs w:val="28"/>
        </w:rPr>
      </w:pPr>
      <w:r>
        <w:rPr>
          <w:sz w:val="28"/>
          <w:szCs w:val="28"/>
        </w:rPr>
        <w:t>Николаев А.С. Техника безопасности при выполнении ветеринарно-санитарных мероприятий // Ветеринарно-санитарные мероприятия при производстве молока на фермах и комплексах (рекомендации). МВО “Агропромиздат”, 1990</w:t>
      </w:r>
      <w:r>
        <w:rPr>
          <w:sz w:val="28"/>
          <w:szCs w:val="28"/>
          <w:lang w:val="uk-UA"/>
        </w:rPr>
        <w:t xml:space="preserve">. </w:t>
      </w:r>
      <w:r>
        <w:rPr>
          <w:sz w:val="28"/>
          <w:szCs w:val="28"/>
        </w:rPr>
        <w:t>– с. 11.</w:t>
      </w:r>
    </w:p>
    <w:p w:rsidR="00D071A2" w:rsidRDefault="00D071A2" w:rsidP="00672B11">
      <w:pPr>
        <w:numPr>
          <w:ilvl w:val="1"/>
          <w:numId w:val="60"/>
        </w:numPr>
        <w:suppressAutoHyphens w:val="0"/>
        <w:spacing w:line="360" w:lineRule="auto"/>
        <w:jc w:val="both"/>
        <w:rPr>
          <w:sz w:val="28"/>
          <w:szCs w:val="28"/>
        </w:rPr>
      </w:pPr>
      <w:r>
        <w:rPr>
          <w:sz w:val="28"/>
          <w:szCs w:val="28"/>
        </w:rPr>
        <w:t>Николаев А.С. Новое дезинфицирующее средство // Ветеринария. 1994. –№ 8. – С. 61.</w:t>
      </w:r>
    </w:p>
    <w:p w:rsidR="00D071A2" w:rsidRDefault="00D071A2" w:rsidP="00672B11">
      <w:pPr>
        <w:numPr>
          <w:ilvl w:val="1"/>
          <w:numId w:val="60"/>
        </w:numPr>
        <w:suppressAutoHyphens w:val="0"/>
        <w:spacing w:line="360" w:lineRule="auto"/>
        <w:jc w:val="both"/>
        <w:rPr>
          <w:sz w:val="28"/>
          <w:szCs w:val="28"/>
        </w:rPr>
      </w:pPr>
      <w:r>
        <w:rPr>
          <w:sz w:val="28"/>
          <w:szCs w:val="28"/>
        </w:rPr>
        <w:t>Николаев В.А., Киндрас Т.М. Роль условно-патогенных микроорганизмов и их ассоциаций в развитии острых желудочно-кишечных заболеваний поросят // Сб. науч. работ Ленинград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ет. ин-та. 1984. – 80. – С. 50–53.</w:t>
      </w:r>
    </w:p>
    <w:p w:rsidR="00D071A2" w:rsidRDefault="00D071A2" w:rsidP="00672B11">
      <w:pPr>
        <w:numPr>
          <w:ilvl w:val="1"/>
          <w:numId w:val="60"/>
        </w:numPr>
        <w:suppressAutoHyphens w:val="0"/>
        <w:spacing w:line="360" w:lineRule="auto"/>
        <w:jc w:val="both"/>
        <w:rPr>
          <w:sz w:val="28"/>
          <w:szCs w:val="28"/>
        </w:rPr>
      </w:pPr>
      <w:r>
        <w:rPr>
          <w:sz w:val="28"/>
          <w:szCs w:val="28"/>
        </w:rPr>
        <w:t>Никольский В.В., Божко В.И., Бортничук В.А. Болезни молодняка свиней, – К.: Урожай, 1989. – 192 с.</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Новые ресурсосберегающие технологии дезинфекции, дезинсекции объектов ветеринарного надзора / М.А. Симецкий, Н.И. Попов, В.И. Чупахин,  Д.И. Удавлиев. Состояние, проблемы и перспективы развития ветеринарной науки России. – Ч. ІІ. – М., 1998. – С. 133.</w:t>
      </w:r>
    </w:p>
    <w:p w:rsidR="00D071A2" w:rsidRDefault="00D071A2" w:rsidP="00672B11">
      <w:pPr>
        <w:numPr>
          <w:ilvl w:val="1"/>
          <w:numId w:val="60"/>
        </w:numPr>
        <w:suppressAutoHyphens w:val="0"/>
        <w:spacing w:line="360" w:lineRule="auto"/>
        <w:jc w:val="both"/>
        <w:rPr>
          <w:sz w:val="28"/>
          <w:szCs w:val="28"/>
        </w:rPr>
      </w:pPr>
      <w:r>
        <w:rPr>
          <w:sz w:val="28"/>
          <w:szCs w:val="28"/>
        </w:rPr>
        <w:t>Обоснование обеззараживания сточных вод хлорированием</w:t>
      </w:r>
      <w:r>
        <w:rPr>
          <w:sz w:val="28"/>
          <w:szCs w:val="28"/>
          <w:lang w:val="uk-UA"/>
        </w:rPr>
        <w:t xml:space="preserve"> </w:t>
      </w:r>
      <w:r>
        <w:rPr>
          <w:sz w:val="28"/>
          <w:szCs w:val="28"/>
        </w:rPr>
        <w:t>/ Рубекина О.Л.</w:t>
      </w:r>
      <w:r>
        <w:rPr>
          <w:sz w:val="28"/>
          <w:szCs w:val="28"/>
          <w:lang w:val="uk-UA"/>
        </w:rPr>
        <w:t>,</w:t>
      </w:r>
      <w:r>
        <w:rPr>
          <w:sz w:val="28"/>
          <w:szCs w:val="28"/>
        </w:rPr>
        <w:t xml:space="preserve"> Муняева Т.Ю.</w:t>
      </w:r>
      <w:r>
        <w:rPr>
          <w:sz w:val="28"/>
          <w:szCs w:val="28"/>
          <w:lang w:val="uk-UA"/>
        </w:rPr>
        <w:t>,</w:t>
      </w:r>
      <w:r>
        <w:rPr>
          <w:sz w:val="28"/>
          <w:szCs w:val="28"/>
        </w:rPr>
        <w:t xml:space="preserve"> Лавченко Е.Г.</w:t>
      </w:r>
      <w:r>
        <w:rPr>
          <w:sz w:val="28"/>
          <w:szCs w:val="28"/>
          <w:lang w:val="uk-UA"/>
        </w:rPr>
        <w:t>,</w:t>
      </w:r>
      <w:r>
        <w:rPr>
          <w:sz w:val="28"/>
          <w:szCs w:val="28"/>
        </w:rPr>
        <w:t xml:space="preserve"> Чудинова А.Д.</w:t>
      </w:r>
      <w:r>
        <w:rPr>
          <w:sz w:val="28"/>
          <w:szCs w:val="28"/>
          <w:lang w:val="uk-UA"/>
        </w:rPr>
        <w:t>,</w:t>
      </w:r>
      <w:r>
        <w:rPr>
          <w:sz w:val="28"/>
          <w:szCs w:val="28"/>
        </w:rPr>
        <w:t xml:space="preserve"> Семиренко Л.В.</w:t>
      </w:r>
      <w:r>
        <w:rPr>
          <w:sz w:val="28"/>
          <w:szCs w:val="28"/>
          <w:lang w:val="uk-UA"/>
        </w:rPr>
        <w:t>,</w:t>
      </w:r>
      <w:r>
        <w:rPr>
          <w:sz w:val="28"/>
          <w:szCs w:val="28"/>
        </w:rPr>
        <w:t xml:space="preserve"> Назарцева Л.В.  Науч. основы пр-ва вет. препаратов. – 1989. – С 119–125</w:t>
      </w:r>
      <w:r>
        <w:rPr>
          <w:sz w:val="28"/>
          <w:szCs w:val="28"/>
          <w:lang w:val="uk-UA"/>
        </w:rPr>
        <w:t>.</w:t>
      </w:r>
    </w:p>
    <w:p w:rsidR="00D071A2" w:rsidRDefault="00D071A2" w:rsidP="00672B11">
      <w:pPr>
        <w:numPr>
          <w:ilvl w:val="1"/>
          <w:numId w:val="60"/>
        </w:numPr>
        <w:suppressAutoHyphens w:val="0"/>
        <w:spacing w:line="360" w:lineRule="auto"/>
        <w:jc w:val="both"/>
        <w:rPr>
          <w:sz w:val="28"/>
          <w:szCs w:val="28"/>
        </w:rPr>
      </w:pPr>
      <w:r>
        <w:rPr>
          <w:sz w:val="28"/>
          <w:szCs w:val="28"/>
        </w:rPr>
        <w:t>Олексюк І.І., Злонкевич Я.Д., Корж Б.А. Значення асоціацій мікрооганізмів при діареях телят // Сучасні проблеми вет. мед</w:t>
      </w:r>
      <w:proofErr w:type="gramStart"/>
      <w:r>
        <w:rPr>
          <w:sz w:val="28"/>
          <w:szCs w:val="28"/>
        </w:rPr>
        <w:t xml:space="preserve">., </w:t>
      </w:r>
      <w:proofErr w:type="gramEnd"/>
      <w:r>
        <w:rPr>
          <w:sz w:val="28"/>
          <w:szCs w:val="28"/>
        </w:rPr>
        <w:t>зооінженерії та технології продукції тваринництва. – Львів, 1997. – С. 213–214.</w:t>
      </w:r>
    </w:p>
    <w:p w:rsidR="00D071A2" w:rsidRDefault="00D071A2" w:rsidP="00672B11">
      <w:pPr>
        <w:numPr>
          <w:ilvl w:val="1"/>
          <w:numId w:val="60"/>
        </w:numPr>
        <w:suppressAutoHyphens w:val="0"/>
        <w:spacing w:line="360" w:lineRule="auto"/>
        <w:jc w:val="both"/>
        <w:rPr>
          <w:sz w:val="28"/>
          <w:szCs w:val="28"/>
        </w:rPr>
      </w:pPr>
      <w:r>
        <w:rPr>
          <w:sz w:val="28"/>
          <w:szCs w:val="28"/>
        </w:rPr>
        <w:t>Останин Г.И., Ибадулин Р.Р., Инатов В.П. Дезинфекционное дело в Москве за 60 лет–</w:t>
      </w:r>
      <w:r>
        <w:rPr>
          <w:sz w:val="28"/>
          <w:szCs w:val="28"/>
          <w:lang w:val="uk-UA"/>
        </w:rPr>
        <w:t xml:space="preserve"> </w:t>
      </w:r>
      <w:r>
        <w:rPr>
          <w:sz w:val="28"/>
          <w:szCs w:val="28"/>
        </w:rPr>
        <w:t>2000. – №4</w:t>
      </w:r>
      <w:r>
        <w:rPr>
          <w:sz w:val="28"/>
          <w:szCs w:val="28"/>
          <w:lang w:val="uk-UA"/>
        </w:rPr>
        <w:t>.</w:t>
      </w:r>
      <w:r>
        <w:rPr>
          <w:sz w:val="28"/>
          <w:szCs w:val="28"/>
        </w:rPr>
        <w:t xml:space="preserve">  – 92 с.</w:t>
      </w:r>
    </w:p>
    <w:p w:rsidR="00D071A2" w:rsidRDefault="00D071A2" w:rsidP="00672B11">
      <w:pPr>
        <w:numPr>
          <w:ilvl w:val="1"/>
          <w:numId w:val="60"/>
        </w:numPr>
        <w:suppressAutoHyphens w:val="0"/>
        <w:spacing w:line="360" w:lineRule="auto"/>
        <w:jc w:val="both"/>
        <w:rPr>
          <w:sz w:val="28"/>
          <w:szCs w:val="28"/>
        </w:rPr>
      </w:pPr>
      <w:r>
        <w:rPr>
          <w:sz w:val="28"/>
          <w:szCs w:val="28"/>
        </w:rPr>
        <w:t>Ощепков В.Г. Аржаков В.Н. Дезинфеционная активность новых препаратов // Ветеринария. – 2001</w:t>
      </w:r>
      <w:r>
        <w:rPr>
          <w:sz w:val="28"/>
          <w:szCs w:val="28"/>
          <w:lang w:val="uk-UA"/>
        </w:rPr>
        <w:t>.</w:t>
      </w:r>
      <w:r>
        <w:rPr>
          <w:sz w:val="28"/>
          <w:szCs w:val="28"/>
        </w:rPr>
        <w:t xml:space="preserve"> – №4. –</w:t>
      </w:r>
      <w:r>
        <w:rPr>
          <w:sz w:val="28"/>
          <w:szCs w:val="28"/>
          <w:lang w:val="uk-UA"/>
        </w:rPr>
        <w:t xml:space="preserve"> </w:t>
      </w:r>
      <w:r>
        <w:rPr>
          <w:sz w:val="28"/>
          <w:szCs w:val="28"/>
        </w:rPr>
        <w:t>С. 44–45.</w:t>
      </w:r>
    </w:p>
    <w:p w:rsidR="00D071A2" w:rsidRDefault="00D071A2" w:rsidP="00672B11">
      <w:pPr>
        <w:numPr>
          <w:ilvl w:val="1"/>
          <w:numId w:val="60"/>
        </w:numPr>
        <w:suppressAutoHyphens w:val="0"/>
        <w:spacing w:line="360" w:lineRule="auto"/>
        <w:jc w:val="both"/>
        <w:rPr>
          <w:sz w:val="28"/>
          <w:szCs w:val="28"/>
        </w:rPr>
      </w:pPr>
      <w:r>
        <w:rPr>
          <w:sz w:val="28"/>
          <w:szCs w:val="28"/>
        </w:rPr>
        <w:t>Ощепков В.Г.</w:t>
      </w:r>
      <w:r>
        <w:rPr>
          <w:sz w:val="28"/>
          <w:szCs w:val="28"/>
          <w:lang w:val="uk-UA"/>
        </w:rPr>
        <w:t>,</w:t>
      </w:r>
      <w:r>
        <w:rPr>
          <w:sz w:val="28"/>
          <w:szCs w:val="28"/>
        </w:rPr>
        <w:t xml:space="preserve"> Аржаков В.Н. Устойчивость микобактерий к дезинфицирующим  средствам // Ветеринария</w:t>
      </w:r>
      <w:r>
        <w:rPr>
          <w:sz w:val="28"/>
          <w:szCs w:val="28"/>
          <w:lang w:val="uk-UA"/>
        </w:rPr>
        <w:t>.</w:t>
      </w:r>
      <w:r>
        <w:rPr>
          <w:sz w:val="28"/>
          <w:szCs w:val="28"/>
        </w:rPr>
        <w:t xml:space="preserve"> –2002. – №3</w:t>
      </w:r>
      <w:r>
        <w:rPr>
          <w:sz w:val="28"/>
          <w:szCs w:val="28"/>
          <w:lang w:val="uk-UA"/>
        </w:rPr>
        <w:t>.</w:t>
      </w:r>
      <w:r>
        <w:rPr>
          <w:sz w:val="28"/>
          <w:szCs w:val="28"/>
        </w:rPr>
        <w:t xml:space="preserve"> – С.49.</w:t>
      </w:r>
    </w:p>
    <w:p w:rsidR="00D071A2" w:rsidRDefault="00D071A2" w:rsidP="00672B11">
      <w:pPr>
        <w:numPr>
          <w:ilvl w:val="1"/>
          <w:numId w:val="60"/>
        </w:numPr>
        <w:suppressAutoHyphens w:val="0"/>
        <w:spacing w:line="360" w:lineRule="auto"/>
        <w:jc w:val="both"/>
        <w:rPr>
          <w:sz w:val="28"/>
          <w:szCs w:val="28"/>
        </w:rPr>
      </w:pPr>
      <w:r>
        <w:rPr>
          <w:sz w:val="28"/>
          <w:szCs w:val="28"/>
        </w:rPr>
        <w:t>Пабат В.О. Проблеми і перспективи тваринництва // Тваринництво України – 1996</w:t>
      </w:r>
      <w:r>
        <w:rPr>
          <w:sz w:val="28"/>
          <w:szCs w:val="28"/>
          <w:lang w:val="uk-UA"/>
        </w:rPr>
        <w:t>.</w:t>
      </w:r>
      <w:r>
        <w:rPr>
          <w:sz w:val="28"/>
          <w:szCs w:val="28"/>
        </w:rPr>
        <w:t xml:space="preserve"> – №12</w:t>
      </w:r>
      <w:r>
        <w:rPr>
          <w:sz w:val="28"/>
          <w:szCs w:val="28"/>
          <w:lang w:val="uk-UA"/>
        </w:rPr>
        <w:t>.</w:t>
      </w:r>
      <w:r>
        <w:rPr>
          <w:sz w:val="28"/>
          <w:szCs w:val="28"/>
        </w:rPr>
        <w:t xml:space="preserve"> – С. 2–5.</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Павлов В.Н. Ветеринарные проблемы в промышленном свиноводстве и их решение // Общая и частная эпизоотология инфекционных болезней с.-х. животных. Сб. н. тр. НИЭВСДВ. Новосибирск. </w:t>
      </w:r>
      <w:r>
        <w:rPr>
          <w:sz w:val="28"/>
          <w:szCs w:val="28"/>
        </w:rPr>
        <w:t>–</w:t>
      </w:r>
      <w:r>
        <w:rPr>
          <w:rFonts w:ascii="Times New Roman" w:hAnsi="Times New Roman" w:cs="Times New Roman"/>
          <w:sz w:val="28"/>
          <w:szCs w:val="28"/>
        </w:rPr>
        <w:t xml:space="preserve"> 1990. </w:t>
      </w:r>
      <w:r>
        <w:rPr>
          <w:sz w:val="28"/>
          <w:szCs w:val="28"/>
        </w:rPr>
        <w:t>–</w:t>
      </w:r>
      <w:r>
        <w:rPr>
          <w:rFonts w:ascii="Times New Roman" w:hAnsi="Times New Roman" w:cs="Times New Roman"/>
          <w:sz w:val="28"/>
          <w:szCs w:val="28"/>
        </w:rPr>
        <w:t xml:space="preserve"> С. 66</w:t>
      </w:r>
      <w:r>
        <w:rPr>
          <w:sz w:val="28"/>
          <w:szCs w:val="28"/>
        </w:rPr>
        <w:t>–</w:t>
      </w:r>
      <w:r>
        <w:rPr>
          <w:rFonts w:ascii="Times New Roman" w:hAnsi="Times New Roman" w:cs="Times New Roman"/>
          <w:sz w:val="28"/>
          <w:szCs w:val="28"/>
        </w:rPr>
        <w:t>71.</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Павлов Е.Г. Технология производства свинины и борьба с </w:t>
      </w:r>
      <w:proofErr w:type="gramStart"/>
      <w:r>
        <w:rPr>
          <w:rFonts w:ascii="Times New Roman" w:hAnsi="Times New Roman" w:cs="Times New Roman"/>
          <w:sz w:val="28"/>
          <w:szCs w:val="28"/>
        </w:rPr>
        <w:t>инфекционными</w:t>
      </w:r>
      <w:proofErr w:type="gramEnd"/>
      <w:r>
        <w:rPr>
          <w:rFonts w:ascii="Times New Roman" w:hAnsi="Times New Roman" w:cs="Times New Roman"/>
          <w:sz w:val="28"/>
          <w:szCs w:val="28"/>
        </w:rPr>
        <w:t xml:space="preserve"> гастроєнтеритами поросят // Ветеринария. </w:t>
      </w:r>
      <w:r>
        <w:rPr>
          <w:sz w:val="28"/>
          <w:szCs w:val="28"/>
        </w:rPr>
        <w:t>–</w:t>
      </w:r>
      <w:r>
        <w:rPr>
          <w:rFonts w:ascii="Times New Roman" w:hAnsi="Times New Roman" w:cs="Times New Roman"/>
          <w:sz w:val="28"/>
          <w:szCs w:val="28"/>
        </w:rPr>
        <w:t xml:space="preserve"> 1989. </w:t>
      </w:r>
      <w:r>
        <w:rPr>
          <w:sz w:val="28"/>
          <w:szCs w:val="28"/>
        </w:rPr>
        <w:t>–</w:t>
      </w:r>
      <w:r>
        <w:rPr>
          <w:rFonts w:ascii="Times New Roman" w:hAnsi="Times New Roman" w:cs="Times New Roman"/>
          <w:sz w:val="28"/>
          <w:szCs w:val="28"/>
        </w:rPr>
        <w:t xml:space="preserve"> №4. </w:t>
      </w:r>
      <w:r>
        <w:rPr>
          <w:sz w:val="28"/>
          <w:szCs w:val="28"/>
        </w:rPr>
        <w:t>–</w:t>
      </w:r>
      <w:r>
        <w:rPr>
          <w:rFonts w:ascii="Times New Roman" w:hAnsi="Times New Roman" w:cs="Times New Roman"/>
          <w:sz w:val="28"/>
          <w:szCs w:val="28"/>
        </w:rPr>
        <w:t xml:space="preserve"> С. 38</w:t>
      </w:r>
      <w:r>
        <w:rPr>
          <w:sz w:val="28"/>
          <w:szCs w:val="28"/>
        </w:rPr>
        <w:t>–</w:t>
      </w:r>
      <w:r>
        <w:rPr>
          <w:rFonts w:ascii="Times New Roman" w:hAnsi="Times New Roman" w:cs="Times New Roman"/>
          <w:sz w:val="28"/>
          <w:szCs w:val="28"/>
        </w:rPr>
        <w:t>40.</w:t>
      </w:r>
    </w:p>
    <w:p w:rsidR="00D071A2" w:rsidRDefault="00D071A2" w:rsidP="00672B11">
      <w:pPr>
        <w:numPr>
          <w:ilvl w:val="1"/>
          <w:numId w:val="60"/>
        </w:numPr>
        <w:suppressAutoHyphens w:val="0"/>
        <w:spacing w:line="360" w:lineRule="auto"/>
        <w:jc w:val="both"/>
        <w:rPr>
          <w:sz w:val="28"/>
          <w:szCs w:val="28"/>
        </w:rPr>
      </w:pPr>
      <w:r>
        <w:rPr>
          <w:sz w:val="28"/>
          <w:szCs w:val="28"/>
        </w:rPr>
        <w:t>Панкратова Г.П., Новикова Э.А., Новикова А.Е. Исследование ингаляционной опасности дезинф</w:t>
      </w:r>
      <w:r>
        <w:rPr>
          <w:sz w:val="28"/>
          <w:szCs w:val="28"/>
          <w:lang w:val="uk-UA"/>
        </w:rPr>
        <w:t>и</w:t>
      </w:r>
      <w:r>
        <w:rPr>
          <w:sz w:val="28"/>
          <w:szCs w:val="28"/>
        </w:rPr>
        <w:t>цирующих средств на основе глутарового альдегида // Актуальные проблемы дезинфектологии в профилактике инфекционных и паразитарных заболеваний. – М.: – 2002. – С. 155–156.</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Панкратова Г.П., Мальцева М.М., Заева Г.Н. Методические аспекты и схема исследований токсичности и опасности дезинфицирующих средств разного назначения // Актуальные проблемы дезинфектологии в профилактике инфекционных и паразитарных заболеваний. – М., 2002. – С. 154–155.</w:t>
      </w:r>
    </w:p>
    <w:p w:rsidR="00D071A2" w:rsidRDefault="00D071A2" w:rsidP="00672B11">
      <w:pPr>
        <w:numPr>
          <w:ilvl w:val="1"/>
          <w:numId w:val="60"/>
        </w:numPr>
        <w:suppressAutoHyphens w:val="0"/>
        <w:spacing w:line="360" w:lineRule="auto"/>
        <w:jc w:val="both"/>
        <w:rPr>
          <w:sz w:val="28"/>
          <w:szCs w:val="28"/>
        </w:rPr>
      </w:pPr>
      <w:r>
        <w:rPr>
          <w:sz w:val="28"/>
          <w:szCs w:val="28"/>
        </w:rPr>
        <w:t>Передера С.Б. Исследования по применению электроаэрозолей глутарового альдегида для дезинфекции воздуха // Санитарная микробиология и дезинфекция объектов животноводства. Труды ВНИИВС. – М., 1981. – С.24.</w:t>
      </w:r>
    </w:p>
    <w:p w:rsidR="00D071A2" w:rsidRDefault="00D071A2" w:rsidP="00672B11">
      <w:pPr>
        <w:numPr>
          <w:ilvl w:val="1"/>
          <w:numId w:val="60"/>
        </w:numPr>
        <w:suppressAutoHyphens w:val="0"/>
        <w:spacing w:line="360" w:lineRule="auto"/>
        <w:rPr>
          <w:sz w:val="28"/>
          <w:szCs w:val="28"/>
        </w:rPr>
      </w:pPr>
      <w:r>
        <w:rPr>
          <w:sz w:val="28"/>
          <w:szCs w:val="28"/>
        </w:rPr>
        <w:t xml:space="preserve">Передінкубаційна обробка яєць за допомогою дезінфектантів / Байдевлятов А.Б., Бессарабов Б.Ф., Бесулін В.І., Бордунова  О.Г., Байдевлятов Ю.А., Богосьян А.А., </w:t>
      </w:r>
      <w:proofErr w:type="gramStart"/>
      <w:r>
        <w:rPr>
          <w:sz w:val="28"/>
          <w:szCs w:val="28"/>
        </w:rPr>
        <w:t>Чіванов</w:t>
      </w:r>
      <w:proofErr w:type="gramEnd"/>
      <w:r>
        <w:rPr>
          <w:sz w:val="28"/>
          <w:szCs w:val="28"/>
        </w:rPr>
        <w:t xml:space="preserve"> В.Д. –Ветеринарна медицина України, 2000. –</w:t>
      </w:r>
      <w:r>
        <w:rPr>
          <w:sz w:val="28"/>
          <w:szCs w:val="28"/>
          <w:lang w:val="uk-UA"/>
        </w:rPr>
        <w:t xml:space="preserve"> </w:t>
      </w:r>
      <w:r>
        <w:rPr>
          <w:sz w:val="28"/>
          <w:szCs w:val="28"/>
        </w:rPr>
        <w:t>№1. – С. 11–13</w:t>
      </w:r>
      <w:r>
        <w:rPr>
          <w:sz w:val="28"/>
          <w:szCs w:val="28"/>
          <w:lang w:val="uk-UA"/>
        </w:rPr>
        <w:t>.</w:t>
      </w:r>
    </w:p>
    <w:p w:rsidR="00D071A2" w:rsidRDefault="00D071A2" w:rsidP="00672B11">
      <w:pPr>
        <w:numPr>
          <w:ilvl w:val="1"/>
          <w:numId w:val="60"/>
        </w:numPr>
        <w:suppressAutoHyphens w:val="0"/>
        <w:spacing w:line="360" w:lineRule="auto"/>
        <w:jc w:val="both"/>
        <w:rPr>
          <w:sz w:val="28"/>
          <w:szCs w:val="28"/>
        </w:rPr>
      </w:pPr>
      <w:r>
        <w:rPr>
          <w:sz w:val="28"/>
          <w:szCs w:val="28"/>
        </w:rPr>
        <w:t>Перспекивність застосування четвертинних амонійних сполук для санації слизових оболонок та дезінфекції ран</w:t>
      </w:r>
      <w:r>
        <w:rPr>
          <w:sz w:val="28"/>
          <w:szCs w:val="28"/>
          <w:lang w:val="uk-UA"/>
        </w:rPr>
        <w:t xml:space="preserve"> </w:t>
      </w:r>
      <w:r>
        <w:rPr>
          <w:sz w:val="28"/>
          <w:szCs w:val="28"/>
        </w:rPr>
        <w:t>/ Радченко О.С., Степура Л.Г., Фуртат</w:t>
      </w:r>
      <w:proofErr w:type="gramStart"/>
      <w:r>
        <w:rPr>
          <w:sz w:val="28"/>
          <w:szCs w:val="28"/>
        </w:rPr>
        <w:t xml:space="preserve"> І.</w:t>
      </w:r>
      <w:proofErr w:type="gramEnd"/>
      <w:r>
        <w:rPr>
          <w:sz w:val="28"/>
          <w:szCs w:val="28"/>
        </w:rPr>
        <w:t>М., Михальський Л.О., Крамарєв С.О. / Інфекційні хвороби. 2002. –</w:t>
      </w:r>
      <w:r>
        <w:rPr>
          <w:sz w:val="28"/>
          <w:szCs w:val="28"/>
          <w:lang w:val="uk-UA"/>
        </w:rPr>
        <w:t xml:space="preserve"> </w:t>
      </w:r>
      <w:r>
        <w:rPr>
          <w:sz w:val="28"/>
          <w:szCs w:val="28"/>
        </w:rPr>
        <w:t>№1. –  С.59-62.</w:t>
      </w:r>
    </w:p>
    <w:p w:rsidR="00D071A2" w:rsidRDefault="00D071A2" w:rsidP="00672B11">
      <w:pPr>
        <w:pStyle w:val="FR10"/>
        <w:numPr>
          <w:ilvl w:val="1"/>
          <w:numId w:val="60"/>
        </w:numPr>
        <w:tabs>
          <w:tab w:val="left" w:pos="854"/>
        </w:tabs>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Петров Ю.Ф. Паразитоценозы и ассоциативные болезни сельскохозяйственных животных. </w:t>
      </w:r>
      <w:r>
        <w:rPr>
          <w:sz w:val="28"/>
          <w:szCs w:val="28"/>
        </w:rPr>
        <w:t>–</w:t>
      </w:r>
      <w:r>
        <w:rPr>
          <w:rFonts w:ascii="Times New Roman" w:hAnsi="Times New Roman" w:cs="Times New Roman"/>
          <w:sz w:val="28"/>
          <w:szCs w:val="28"/>
        </w:rPr>
        <w:t xml:space="preserve"> Л., Агропромиздат, 1988. </w:t>
      </w:r>
      <w:r>
        <w:rPr>
          <w:sz w:val="28"/>
          <w:szCs w:val="28"/>
        </w:rPr>
        <w:t>–</w:t>
      </w:r>
      <w:r>
        <w:rPr>
          <w:rFonts w:ascii="Times New Roman" w:hAnsi="Times New Roman" w:cs="Times New Roman"/>
          <w:sz w:val="28"/>
          <w:szCs w:val="28"/>
        </w:rPr>
        <w:t xml:space="preserve"> 175 с.</w:t>
      </w:r>
    </w:p>
    <w:p w:rsidR="00D071A2" w:rsidRDefault="00D071A2" w:rsidP="00672B11">
      <w:pPr>
        <w:numPr>
          <w:ilvl w:val="1"/>
          <w:numId w:val="60"/>
        </w:numPr>
        <w:suppressAutoHyphens w:val="0"/>
        <w:spacing w:line="360" w:lineRule="auto"/>
        <w:jc w:val="both"/>
        <w:rPr>
          <w:sz w:val="28"/>
          <w:szCs w:val="28"/>
        </w:rPr>
      </w:pPr>
      <w:r>
        <w:rPr>
          <w:sz w:val="28"/>
          <w:szCs w:val="28"/>
        </w:rPr>
        <w:t>Пилипенко В.Н.,</w:t>
      </w:r>
      <w:r>
        <w:rPr>
          <w:sz w:val="28"/>
          <w:szCs w:val="28"/>
          <w:lang w:val="uk-UA"/>
        </w:rPr>
        <w:t xml:space="preserve"> </w:t>
      </w:r>
      <w:r>
        <w:rPr>
          <w:sz w:val="28"/>
          <w:szCs w:val="28"/>
        </w:rPr>
        <w:t>Андрюнин Ю.И. Устойчивость некоторых споровых микроорганизмов к гамма-лучам</w:t>
      </w:r>
      <w:proofErr w:type="gramStart"/>
      <w:r>
        <w:rPr>
          <w:sz w:val="28"/>
          <w:szCs w:val="28"/>
        </w:rPr>
        <w:t>.Т</w:t>
      </w:r>
      <w:proofErr w:type="gramEnd"/>
      <w:r>
        <w:rPr>
          <w:sz w:val="28"/>
          <w:szCs w:val="28"/>
        </w:rPr>
        <w:t>руды ВНИИВС Дезинфекция в промышленном животноводстве. – М., 1980. – С.107.</w:t>
      </w:r>
    </w:p>
    <w:p w:rsidR="00D071A2" w:rsidRDefault="00D071A2" w:rsidP="00672B11">
      <w:pPr>
        <w:pStyle w:val="25"/>
        <w:numPr>
          <w:ilvl w:val="1"/>
          <w:numId w:val="60"/>
        </w:numPr>
        <w:spacing w:after="0" w:line="360" w:lineRule="auto"/>
        <w:jc w:val="both"/>
        <w:rPr>
          <w:szCs w:val="28"/>
        </w:rPr>
      </w:pPr>
      <w:r>
        <w:rPr>
          <w:szCs w:val="28"/>
        </w:rPr>
        <w:t>Пилуй А.Ф., Сапего В.И. Пути снижения заболеваний и падежа молодняка сельскохозяйственных животных. – Минск</w:t>
      </w:r>
      <w:proofErr w:type="gramStart"/>
      <w:r>
        <w:rPr>
          <w:szCs w:val="28"/>
        </w:rPr>
        <w:t xml:space="preserve">., </w:t>
      </w:r>
      <w:proofErr w:type="gramEnd"/>
      <w:r>
        <w:rPr>
          <w:szCs w:val="28"/>
        </w:rPr>
        <w:t>1988. – С. 38–42</w:t>
      </w:r>
    </w:p>
    <w:p w:rsidR="00D071A2" w:rsidRDefault="00D071A2" w:rsidP="00672B11">
      <w:pPr>
        <w:numPr>
          <w:ilvl w:val="1"/>
          <w:numId w:val="60"/>
        </w:numPr>
        <w:suppressAutoHyphens w:val="0"/>
        <w:spacing w:line="360" w:lineRule="auto"/>
        <w:jc w:val="both"/>
        <w:rPr>
          <w:sz w:val="28"/>
          <w:szCs w:val="28"/>
        </w:rPr>
      </w:pPr>
      <w:r>
        <w:rPr>
          <w:sz w:val="28"/>
          <w:szCs w:val="28"/>
        </w:rPr>
        <w:t>Плетнев М.Ю. Косметико-гигиенические моющие средства. – М.: Химия, 1990. – 272 с.</w:t>
      </w:r>
    </w:p>
    <w:p w:rsidR="00D071A2" w:rsidRDefault="00D071A2" w:rsidP="00672B11">
      <w:pPr>
        <w:numPr>
          <w:ilvl w:val="1"/>
          <w:numId w:val="60"/>
        </w:numPr>
        <w:suppressAutoHyphens w:val="0"/>
        <w:spacing w:line="360" w:lineRule="auto"/>
        <w:jc w:val="both"/>
        <w:rPr>
          <w:sz w:val="28"/>
          <w:szCs w:val="28"/>
        </w:rPr>
      </w:pPr>
      <w:r>
        <w:rPr>
          <w:sz w:val="28"/>
          <w:szCs w:val="28"/>
        </w:rPr>
        <w:t xml:space="preserve">Погребняк Л.И. Ассоциативное течение инфекционных болезней в свиноводческих комплексах // Межгос. конф. по </w:t>
      </w:r>
      <w:proofErr w:type="gramStart"/>
      <w:r>
        <w:rPr>
          <w:sz w:val="28"/>
          <w:szCs w:val="28"/>
        </w:rPr>
        <w:t>науч. и</w:t>
      </w:r>
      <w:proofErr w:type="gramEnd"/>
      <w:r>
        <w:rPr>
          <w:sz w:val="28"/>
          <w:szCs w:val="28"/>
        </w:rPr>
        <w:t xml:space="preserve"> прикл. проблемам паразитценологии. – Киев-Харьков-Луганск, 1993. – С. 72–73.</w:t>
      </w:r>
    </w:p>
    <w:p w:rsidR="00D071A2" w:rsidRDefault="00D071A2" w:rsidP="00672B11">
      <w:pPr>
        <w:numPr>
          <w:ilvl w:val="1"/>
          <w:numId w:val="60"/>
        </w:numPr>
        <w:suppressAutoHyphens w:val="0"/>
        <w:spacing w:line="360" w:lineRule="auto"/>
        <w:jc w:val="both"/>
        <w:rPr>
          <w:sz w:val="28"/>
          <w:szCs w:val="28"/>
        </w:rPr>
      </w:pPr>
      <w:r>
        <w:rPr>
          <w:sz w:val="28"/>
          <w:szCs w:val="28"/>
        </w:rPr>
        <w:t>Поляков А.А</w:t>
      </w:r>
      <w:r>
        <w:rPr>
          <w:sz w:val="28"/>
          <w:szCs w:val="28"/>
          <w:lang w:val="uk-UA"/>
        </w:rPr>
        <w:t>.</w:t>
      </w:r>
      <w:r>
        <w:rPr>
          <w:sz w:val="28"/>
          <w:szCs w:val="28"/>
        </w:rPr>
        <w:t xml:space="preserve"> Ветеринарная дезинфекция. – М.</w:t>
      </w:r>
      <w:r>
        <w:rPr>
          <w:sz w:val="28"/>
          <w:szCs w:val="28"/>
          <w:lang w:val="uk-UA"/>
        </w:rPr>
        <w:t>:</w:t>
      </w:r>
      <w:r>
        <w:rPr>
          <w:sz w:val="28"/>
          <w:szCs w:val="28"/>
        </w:rPr>
        <w:t xml:space="preserve"> Колос, 1975. –</w:t>
      </w:r>
      <w:r>
        <w:rPr>
          <w:sz w:val="28"/>
          <w:szCs w:val="28"/>
          <w:lang w:val="uk-UA"/>
        </w:rPr>
        <w:t xml:space="preserve"> </w:t>
      </w:r>
      <w:r>
        <w:rPr>
          <w:sz w:val="28"/>
          <w:szCs w:val="28"/>
        </w:rPr>
        <w:t>С 40–99.</w:t>
      </w:r>
    </w:p>
    <w:p w:rsidR="00D071A2" w:rsidRDefault="00D071A2" w:rsidP="00672B11">
      <w:pPr>
        <w:numPr>
          <w:ilvl w:val="1"/>
          <w:numId w:val="60"/>
        </w:numPr>
        <w:suppressAutoHyphens w:val="0"/>
        <w:spacing w:line="360" w:lineRule="auto"/>
        <w:jc w:val="both"/>
        <w:rPr>
          <w:sz w:val="28"/>
          <w:szCs w:val="28"/>
        </w:rPr>
      </w:pPr>
      <w:r>
        <w:rPr>
          <w:sz w:val="28"/>
          <w:szCs w:val="28"/>
        </w:rPr>
        <w:t>Поляков А.А. Ветеринарная санитария. – М.:</w:t>
      </w:r>
      <w:r>
        <w:rPr>
          <w:sz w:val="28"/>
          <w:szCs w:val="28"/>
          <w:lang w:val="uk-UA"/>
        </w:rPr>
        <w:t xml:space="preserve"> </w:t>
      </w:r>
      <w:r>
        <w:rPr>
          <w:sz w:val="28"/>
          <w:szCs w:val="28"/>
        </w:rPr>
        <w:t>Колос, 1979. – 231 с.</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Поляков А.А., Ярных В.С., Закономырдин А.А. Азрозоли для дезинфекции в промышленом животноводстве // Ветеринария. – 1981. – №1. – С. 34–37.</w:t>
      </w:r>
    </w:p>
    <w:p w:rsidR="00D071A2" w:rsidRDefault="00D071A2" w:rsidP="00672B11">
      <w:pPr>
        <w:numPr>
          <w:ilvl w:val="1"/>
          <w:numId w:val="60"/>
        </w:numPr>
        <w:suppressAutoHyphens w:val="0"/>
        <w:spacing w:line="360" w:lineRule="auto"/>
        <w:jc w:val="both"/>
        <w:rPr>
          <w:sz w:val="28"/>
          <w:szCs w:val="28"/>
        </w:rPr>
      </w:pPr>
      <w:r>
        <w:rPr>
          <w:sz w:val="28"/>
          <w:szCs w:val="28"/>
        </w:rPr>
        <w:t>Поляков А.А., Балковой И.И., Бочаров Д.А. Руководство по ветеринарной санитарии // Под ред. А.А.Полякова, - М. Агропромиздат, 1986. – 320 с.</w:t>
      </w:r>
    </w:p>
    <w:p w:rsidR="00D071A2" w:rsidRDefault="00D071A2" w:rsidP="00672B11">
      <w:pPr>
        <w:numPr>
          <w:ilvl w:val="1"/>
          <w:numId w:val="60"/>
        </w:numPr>
        <w:suppressAutoHyphens w:val="0"/>
        <w:spacing w:line="360" w:lineRule="auto"/>
        <w:jc w:val="both"/>
        <w:rPr>
          <w:sz w:val="28"/>
          <w:szCs w:val="28"/>
        </w:rPr>
      </w:pPr>
      <w:r>
        <w:rPr>
          <w:sz w:val="28"/>
          <w:szCs w:val="28"/>
        </w:rPr>
        <w:t>Попов Н.И. Дезинфекция объектов животноводства бактерицидными пенами: Автореф</w:t>
      </w:r>
      <w:proofErr w:type="gramStart"/>
      <w:r>
        <w:rPr>
          <w:sz w:val="28"/>
          <w:szCs w:val="28"/>
        </w:rPr>
        <w:t>.д</w:t>
      </w:r>
      <w:proofErr w:type="gramEnd"/>
      <w:r>
        <w:rPr>
          <w:sz w:val="28"/>
          <w:szCs w:val="28"/>
        </w:rPr>
        <w:t>ис. ... канд. вет. наук: 16.00.06 ВНИИВС. – М., 1985. – 22 с.</w:t>
      </w:r>
    </w:p>
    <w:p w:rsidR="00D071A2" w:rsidRDefault="00D071A2" w:rsidP="00672B11">
      <w:pPr>
        <w:numPr>
          <w:ilvl w:val="1"/>
          <w:numId w:val="60"/>
        </w:numPr>
        <w:suppressAutoHyphens w:val="0"/>
        <w:spacing w:line="360" w:lineRule="auto"/>
        <w:jc w:val="both"/>
        <w:rPr>
          <w:sz w:val="28"/>
          <w:szCs w:val="28"/>
        </w:rPr>
      </w:pPr>
      <w:r>
        <w:rPr>
          <w:sz w:val="28"/>
          <w:szCs w:val="28"/>
        </w:rPr>
        <w:t>Попов Н.И. Изучение дезинфекционной активности препаратов в форме пен // Дезинфекция и санитария продуктов животного происхождения – 1985 – С. 52.</w:t>
      </w:r>
    </w:p>
    <w:p w:rsidR="00D071A2" w:rsidRDefault="00D071A2" w:rsidP="00672B11">
      <w:pPr>
        <w:numPr>
          <w:ilvl w:val="1"/>
          <w:numId w:val="60"/>
        </w:numPr>
        <w:suppressAutoHyphens w:val="0"/>
        <w:spacing w:line="360" w:lineRule="auto"/>
        <w:jc w:val="both"/>
        <w:rPr>
          <w:sz w:val="28"/>
          <w:szCs w:val="28"/>
        </w:rPr>
      </w:pPr>
      <w:r>
        <w:rPr>
          <w:sz w:val="28"/>
          <w:szCs w:val="28"/>
        </w:rPr>
        <w:t>Попов Н.И.</w:t>
      </w:r>
      <w:r>
        <w:rPr>
          <w:sz w:val="28"/>
          <w:szCs w:val="28"/>
          <w:lang w:val="uk-UA"/>
        </w:rPr>
        <w:t>,</w:t>
      </w:r>
      <w:r>
        <w:rPr>
          <w:sz w:val="28"/>
          <w:szCs w:val="28"/>
        </w:rPr>
        <w:t xml:space="preserve"> Жоров Г.А. Дезинфекция кожного покрова животных // Ветеринария, – 1999. – №12</w:t>
      </w:r>
      <w:r>
        <w:rPr>
          <w:sz w:val="28"/>
          <w:szCs w:val="28"/>
          <w:lang w:val="uk-UA"/>
        </w:rPr>
        <w:t>.</w:t>
      </w:r>
      <w:r>
        <w:rPr>
          <w:sz w:val="28"/>
          <w:szCs w:val="28"/>
        </w:rPr>
        <w:t xml:space="preserve"> – С. 10–11.</w:t>
      </w:r>
    </w:p>
    <w:p w:rsidR="00D071A2" w:rsidRDefault="00D071A2" w:rsidP="00672B11">
      <w:pPr>
        <w:numPr>
          <w:ilvl w:val="1"/>
          <w:numId w:val="60"/>
        </w:numPr>
        <w:suppressAutoHyphens w:val="0"/>
        <w:spacing w:line="360" w:lineRule="auto"/>
        <w:jc w:val="both"/>
        <w:rPr>
          <w:sz w:val="28"/>
          <w:szCs w:val="28"/>
        </w:rPr>
      </w:pPr>
      <w:r>
        <w:rPr>
          <w:sz w:val="28"/>
          <w:szCs w:val="28"/>
        </w:rPr>
        <w:t>Попов Н.И. Дезинфекция объектов ветеринарного надзора бактерицидными пенами // Современные вопросы интенсификации кормления, содержания животных и улучшения качества продуктов животноводства. – М., 1999. – С. 148-150.</w:t>
      </w:r>
    </w:p>
    <w:p w:rsidR="00D071A2" w:rsidRDefault="00D071A2" w:rsidP="00672B11">
      <w:pPr>
        <w:numPr>
          <w:ilvl w:val="1"/>
          <w:numId w:val="60"/>
        </w:numPr>
        <w:suppressAutoHyphens w:val="0"/>
        <w:spacing w:line="360" w:lineRule="auto"/>
        <w:jc w:val="both"/>
        <w:rPr>
          <w:sz w:val="28"/>
          <w:szCs w:val="28"/>
        </w:rPr>
      </w:pPr>
      <w:r>
        <w:rPr>
          <w:sz w:val="28"/>
          <w:szCs w:val="28"/>
        </w:rPr>
        <w:t>Попов Н.И., Удавлиев Д.И.</w:t>
      </w:r>
      <w:r>
        <w:rPr>
          <w:sz w:val="28"/>
          <w:szCs w:val="28"/>
          <w:lang w:val="uk-UA"/>
        </w:rPr>
        <w:t>,</w:t>
      </w:r>
      <w:r>
        <w:rPr>
          <w:sz w:val="28"/>
          <w:szCs w:val="28"/>
        </w:rPr>
        <w:t xml:space="preserve"> Седов В.А. Йодез – новое дезинфицирующее средство // Ветеринария – 1999. – №8. – С. 13–15.</w:t>
      </w:r>
    </w:p>
    <w:p w:rsidR="00D071A2" w:rsidRDefault="00D071A2" w:rsidP="00672B11">
      <w:pPr>
        <w:numPr>
          <w:ilvl w:val="1"/>
          <w:numId w:val="60"/>
        </w:numPr>
        <w:suppressAutoHyphens w:val="0"/>
        <w:spacing w:line="360" w:lineRule="auto"/>
        <w:jc w:val="both"/>
        <w:rPr>
          <w:sz w:val="28"/>
          <w:szCs w:val="28"/>
        </w:rPr>
      </w:pPr>
      <w:r>
        <w:rPr>
          <w:sz w:val="28"/>
          <w:szCs w:val="28"/>
        </w:rPr>
        <w:t>Попов Н.И. Применение пен в ветеринарии // Ветеринария. – 2002. –№6</w:t>
      </w:r>
      <w:r>
        <w:rPr>
          <w:sz w:val="28"/>
          <w:szCs w:val="28"/>
          <w:lang w:val="uk-UA"/>
        </w:rPr>
        <w:t>.</w:t>
      </w:r>
      <w:r>
        <w:rPr>
          <w:sz w:val="28"/>
          <w:szCs w:val="28"/>
        </w:rPr>
        <w:t xml:space="preserve"> – С. 11–13.</w:t>
      </w:r>
    </w:p>
    <w:p w:rsidR="00D071A2" w:rsidRDefault="00D071A2" w:rsidP="00672B11">
      <w:pPr>
        <w:numPr>
          <w:ilvl w:val="1"/>
          <w:numId w:val="60"/>
        </w:numPr>
        <w:suppressAutoHyphens w:val="0"/>
        <w:spacing w:line="360" w:lineRule="auto"/>
        <w:jc w:val="both"/>
        <w:rPr>
          <w:sz w:val="28"/>
          <w:szCs w:val="28"/>
        </w:rPr>
      </w:pPr>
      <w:r>
        <w:rPr>
          <w:sz w:val="28"/>
          <w:szCs w:val="28"/>
        </w:rPr>
        <w:t>Попов Н.И. Пенохлор-средство для дезинфекции объектов ветеринарного надзора // Ветеринария. – 2003. – №6 – С. 14–18.</w:t>
      </w:r>
    </w:p>
    <w:p w:rsidR="00D071A2" w:rsidRDefault="00D071A2" w:rsidP="00672B11">
      <w:pPr>
        <w:numPr>
          <w:ilvl w:val="1"/>
          <w:numId w:val="60"/>
        </w:numPr>
        <w:suppressAutoHyphens w:val="0"/>
        <w:spacing w:line="360" w:lineRule="auto"/>
        <w:jc w:val="both"/>
        <w:rPr>
          <w:sz w:val="28"/>
          <w:szCs w:val="28"/>
        </w:rPr>
      </w:pPr>
      <w:r>
        <w:rPr>
          <w:sz w:val="28"/>
          <w:szCs w:val="28"/>
        </w:rPr>
        <w:t>Порядок применения, транспортирования, хранения и проверки качества пенообразователей для тушения пожаров: Инструкция. – М.: ВНИИПО МВД СССР, 1989. – 27 с.</w:t>
      </w:r>
    </w:p>
    <w:p w:rsidR="00D071A2" w:rsidRDefault="00D071A2" w:rsidP="00672B11">
      <w:pPr>
        <w:numPr>
          <w:ilvl w:val="1"/>
          <w:numId w:val="60"/>
        </w:numPr>
        <w:suppressAutoHyphens w:val="0"/>
        <w:spacing w:line="360" w:lineRule="auto"/>
        <w:jc w:val="both"/>
        <w:rPr>
          <w:sz w:val="28"/>
          <w:szCs w:val="28"/>
        </w:rPr>
      </w:pPr>
      <w:r>
        <w:rPr>
          <w:sz w:val="28"/>
          <w:szCs w:val="28"/>
        </w:rPr>
        <w:t>Практикум по ветеринарной дезинфекции /</w:t>
      </w:r>
      <w:r>
        <w:rPr>
          <w:sz w:val="28"/>
          <w:szCs w:val="28"/>
          <w:lang w:val="uk-UA"/>
        </w:rPr>
        <w:t xml:space="preserve"> </w:t>
      </w:r>
      <w:r>
        <w:rPr>
          <w:sz w:val="28"/>
          <w:szCs w:val="28"/>
        </w:rPr>
        <w:t>Кирпиченок В.А., Ятусевич А.И. и др. / Уч. пособие для ст-тов с.-х. вузов по спец</w:t>
      </w:r>
      <w:proofErr w:type="gramStart"/>
      <w:r>
        <w:rPr>
          <w:sz w:val="28"/>
          <w:szCs w:val="28"/>
        </w:rPr>
        <w:t>.«</w:t>
      </w:r>
      <w:proofErr w:type="gramEnd"/>
      <w:r>
        <w:rPr>
          <w:sz w:val="28"/>
          <w:szCs w:val="28"/>
        </w:rPr>
        <w:t>Вет. медицина». – Минск: Уроджай: 2000. – 197 с.</w:t>
      </w:r>
    </w:p>
    <w:p w:rsidR="00D071A2" w:rsidRDefault="00D071A2" w:rsidP="00672B11">
      <w:pPr>
        <w:numPr>
          <w:ilvl w:val="1"/>
          <w:numId w:val="60"/>
        </w:numPr>
        <w:suppressAutoHyphens w:val="0"/>
        <w:spacing w:line="360" w:lineRule="auto"/>
        <w:jc w:val="both"/>
        <w:rPr>
          <w:sz w:val="28"/>
          <w:szCs w:val="28"/>
        </w:rPr>
      </w:pPr>
      <w:r>
        <w:rPr>
          <w:sz w:val="28"/>
          <w:szCs w:val="28"/>
        </w:rPr>
        <w:t xml:space="preserve">Применение пероксосольватов фторида калия в качестве химического средства дезинфекции / Буянов В.В., Пудова О.Б., Никольская В.П., Супрун </w:t>
      </w:r>
      <w:r>
        <w:rPr>
          <w:sz w:val="28"/>
          <w:szCs w:val="28"/>
        </w:rPr>
        <w:lastRenderedPageBreak/>
        <w:t>И.П., Титова К.В. Актуальные проблемы дезинфектологии в профилакике инфекционных и паразитарных заболеваний. – М.: 2002. – С. 111–112.</w:t>
      </w:r>
    </w:p>
    <w:p w:rsidR="00D071A2" w:rsidRDefault="00D071A2" w:rsidP="00672B11">
      <w:pPr>
        <w:numPr>
          <w:ilvl w:val="1"/>
          <w:numId w:val="60"/>
        </w:numPr>
        <w:suppressAutoHyphens w:val="0"/>
        <w:spacing w:line="360" w:lineRule="auto"/>
        <w:jc w:val="both"/>
        <w:rPr>
          <w:sz w:val="28"/>
          <w:szCs w:val="28"/>
        </w:rPr>
      </w:pPr>
      <w:r>
        <w:rPr>
          <w:sz w:val="28"/>
          <w:szCs w:val="28"/>
        </w:rPr>
        <w:t xml:space="preserve">Прискока В. Технологічні прийоми для боротьби із змішаними інфекціями свиней у промислових </w:t>
      </w:r>
      <w:proofErr w:type="gramStart"/>
      <w:r>
        <w:rPr>
          <w:sz w:val="28"/>
          <w:szCs w:val="28"/>
        </w:rPr>
        <w:t>комплексах</w:t>
      </w:r>
      <w:proofErr w:type="gramEnd"/>
      <w:r>
        <w:rPr>
          <w:sz w:val="28"/>
          <w:szCs w:val="28"/>
        </w:rPr>
        <w:t xml:space="preserve"> // Вет. мед. Укр. – 1996. – №3</w:t>
      </w:r>
      <w:r>
        <w:rPr>
          <w:sz w:val="28"/>
          <w:szCs w:val="28"/>
          <w:lang w:val="uk-UA"/>
        </w:rPr>
        <w:t>.</w:t>
      </w:r>
      <w:r>
        <w:rPr>
          <w:sz w:val="28"/>
          <w:szCs w:val="28"/>
        </w:rPr>
        <w:t xml:space="preserve"> – С. 10–11.</w:t>
      </w:r>
    </w:p>
    <w:p w:rsidR="00D071A2" w:rsidRDefault="00D071A2" w:rsidP="00672B11">
      <w:pPr>
        <w:numPr>
          <w:ilvl w:val="1"/>
          <w:numId w:val="60"/>
        </w:numPr>
        <w:suppressAutoHyphens w:val="0"/>
        <w:spacing w:line="360" w:lineRule="auto"/>
        <w:jc w:val="both"/>
        <w:rPr>
          <w:sz w:val="28"/>
          <w:szCs w:val="28"/>
        </w:rPr>
      </w:pPr>
      <w:r>
        <w:rPr>
          <w:sz w:val="28"/>
          <w:szCs w:val="28"/>
        </w:rPr>
        <w:t>Проблемы дезинфекции объектов ветеринарного надзора /Дудницкий И.А., Григанова Н.В., Волковский Г.Д., Мичко С.А., Саидова З.М. Состояние, проблемы и перспективы развития ветеринарной науки России. – Ч. ІІ. – М</w:t>
      </w:r>
      <w:r>
        <w:rPr>
          <w:sz w:val="28"/>
          <w:szCs w:val="28"/>
          <w:lang w:val="uk-UA"/>
        </w:rPr>
        <w:t>.</w:t>
      </w:r>
      <w:r>
        <w:rPr>
          <w:sz w:val="28"/>
          <w:szCs w:val="28"/>
        </w:rPr>
        <w:t>, 1998. – С. 125–126.</w:t>
      </w:r>
    </w:p>
    <w:p w:rsidR="00D071A2" w:rsidRDefault="00D071A2" w:rsidP="00672B11">
      <w:pPr>
        <w:numPr>
          <w:ilvl w:val="1"/>
          <w:numId w:val="60"/>
        </w:numPr>
        <w:suppressAutoHyphens w:val="0"/>
        <w:spacing w:line="360" w:lineRule="auto"/>
        <w:jc w:val="both"/>
        <w:rPr>
          <w:sz w:val="28"/>
          <w:szCs w:val="28"/>
        </w:rPr>
      </w:pPr>
      <w:r>
        <w:rPr>
          <w:sz w:val="28"/>
          <w:szCs w:val="28"/>
        </w:rPr>
        <w:t>Проведение вет. дезинфекции объектов животноводства // Инстукция / Гос. Агропром СССР. - М., Агропромиздат</w:t>
      </w:r>
      <w:r>
        <w:rPr>
          <w:sz w:val="28"/>
          <w:szCs w:val="28"/>
          <w:lang w:val="uk-UA"/>
        </w:rPr>
        <w:t>,</w:t>
      </w:r>
      <w:r>
        <w:rPr>
          <w:sz w:val="28"/>
          <w:szCs w:val="28"/>
        </w:rPr>
        <w:t xml:space="preserve"> 1989</w:t>
      </w:r>
      <w:r>
        <w:rPr>
          <w:sz w:val="28"/>
          <w:szCs w:val="28"/>
          <w:lang w:val="uk-UA"/>
        </w:rPr>
        <w:t>.</w:t>
      </w:r>
      <w:r>
        <w:rPr>
          <w:sz w:val="28"/>
          <w:szCs w:val="28"/>
        </w:rPr>
        <w:t xml:space="preserve"> – 61 с.</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Про ефективність заключних знезаражуючих заході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 фермах, що оздоровлювалися від бруцельозу великої рогатої худоби. /Л.В. Воронова, С.І. Кованда, П.С. Шеверенко, В.М. Федорова / Ветеринарія, Випуск 37, Республіканський міжвідомчий тематичний науковий збірник Урожай, – Київ: 1974. </w:t>
      </w:r>
      <w:r>
        <w:rPr>
          <w:sz w:val="28"/>
          <w:szCs w:val="28"/>
        </w:rPr>
        <w:t>–</w:t>
      </w:r>
      <w:r>
        <w:rPr>
          <w:rFonts w:ascii="Times New Roman" w:hAnsi="Times New Roman" w:cs="Times New Roman"/>
          <w:sz w:val="28"/>
          <w:szCs w:val="28"/>
        </w:rPr>
        <w:t xml:space="preserve"> С. 8</w:t>
      </w:r>
      <w:r>
        <w:rPr>
          <w:sz w:val="28"/>
          <w:szCs w:val="28"/>
        </w:rPr>
        <w:t>–</w:t>
      </w:r>
      <w:r>
        <w:rPr>
          <w:rFonts w:ascii="Times New Roman" w:hAnsi="Times New Roman" w:cs="Times New Roman"/>
          <w:sz w:val="28"/>
          <w:szCs w:val="28"/>
        </w:rPr>
        <w:t>13.</w:t>
      </w:r>
    </w:p>
    <w:p w:rsidR="00D071A2" w:rsidRDefault="00D071A2" w:rsidP="00672B11">
      <w:pPr>
        <w:numPr>
          <w:ilvl w:val="1"/>
          <w:numId w:val="60"/>
        </w:numPr>
        <w:suppressAutoHyphens w:val="0"/>
        <w:spacing w:line="360" w:lineRule="auto"/>
        <w:jc w:val="both"/>
        <w:rPr>
          <w:sz w:val="28"/>
          <w:szCs w:val="28"/>
        </w:rPr>
      </w:pPr>
      <w:r>
        <w:rPr>
          <w:sz w:val="28"/>
          <w:szCs w:val="28"/>
        </w:rPr>
        <w:t>Пхакадзе Т.Я. Активность антисептиков и дезинфектантов в отношении отдельных видов неферментирующих грамотрицательных бактерий // Лаб. дело – 1991</w:t>
      </w:r>
      <w:r>
        <w:rPr>
          <w:sz w:val="28"/>
          <w:szCs w:val="28"/>
          <w:lang w:val="uk-UA"/>
        </w:rPr>
        <w:t>.</w:t>
      </w:r>
      <w:r>
        <w:rPr>
          <w:sz w:val="28"/>
          <w:szCs w:val="28"/>
        </w:rPr>
        <w:t xml:space="preserve"> – №10</w:t>
      </w:r>
      <w:r>
        <w:rPr>
          <w:sz w:val="28"/>
          <w:szCs w:val="28"/>
          <w:lang w:val="uk-UA"/>
        </w:rPr>
        <w:t>.</w:t>
      </w:r>
      <w:r>
        <w:rPr>
          <w:sz w:val="28"/>
          <w:szCs w:val="28"/>
        </w:rPr>
        <w:t xml:space="preserve"> – С. 58–61.</w:t>
      </w:r>
    </w:p>
    <w:p w:rsidR="00D071A2" w:rsidRDefault="00D071A2" w:rsidP="00672B11">
      <w:pPr>
        <w:numPr>
          <w:ilvl w:val="1"/>
          <w:numId w:val="60"/>
        </w:numPr>
        <w:suppressAutoHyphens w:val="0"/>
        <w:spacing w:line="360" w:lineRule="auto"/>
        <w:jc w:val="both"/>
        <w:rPr>
          <w:sz w:val="28"/>
          <w:szCs w:val="28"/>
        </w:rPr>
      </w:pPr>
      <w:r>
        <w:rPr>
          <w:sz w:val="28"/>
          <w:szCs w:val="28"/>
        </w:rPr>
        <w:t>Радионов Н.Т., Медведев С.С. Защита животных от болезней в домашних условиях. – К., Урожай, 1994. – 126 с.</w:t>
      </w:r>
    </w:p>
    <w:p w:rsidR="00D071A2" w:rsidRDefault="00D071A2" w:rsidP="00672B11">
      <w:pPr>
        <w:pStyle w:val="affffffffb"/>
        <w:numPr>
          <w:ilvl w:val="1"/>
          <w:numId w:val="60"/>
        </w:numPr>
        <w:suppressAutoHyphens w:val="0"/>
        <w:spacing w:after="0" w:line="360" w:lineRule="auto"/>
        <w:jc w:val="both"/>
        <w:rPr>
          <w:szCs w:val="28"/>
        </w:rPr>
      </w:pPr>
      <w:r>
        <w:rPr>
          <w:szCs w:val="28"/>
        </w:rPr>
        <w:t xml:space="preserve">Разработка технологии применения электрохимически активированных растворов хлорида натрия для дезинфекции мясоконтрольных станций / А.А. Закомырдин, Г.Н. Бурдов, Е.И. Марасинская, О.В. Фадеева / </w:t>
      </w:r>
      <w:proofErr w:type="gramStart"/>
      <w:r>
        <w:rPr>
          <w:szCs w:val="28"/>
        </w:rPr>
        <w:t>Сб</w:t>
      </w:r>
      <w:proofErr w:type="gramEnd"/>
      <w:r>
        <w:rPr>
          <w:szCs w:val="28"/>
        </w:rPr>
        <w:t xml:space="preserve"> науч. тр. Всерос. НИИ вет. санитарии, гигиены и экологии. – 1998. – Т. 104. – С. 89–91.</w:t>
      </w:r>
    </w:p>
    <w:p w:rsidR="00D071A2" w:rsidRDefault="00D071A2" w:rsidP="00672B11">
      <w:pPr>
        <w:numPr>
          <w:ilvl w:val="1"/>
          <w:numId w:val="60"/>
        </w:numPr>
        <w:suppressAutoHyphens w:val="0"/>
        <w:spacing w:line="360" w:lineRule="auto"/>
        <w:jc w:val="both"/>
        <w:rPr>
          <w:sz w:val="28"/>
          <w:szCs w:val="28"/>
        </w:rPr>
      </w:pPr>
      <w:r>
        <w:rPr>
          <w:sz w:val="28"/>
          <w:szCs w:val="28"/>
        </w:rPr>
        <w:t>Рекомендации Республиканской научно-практической конференции</w:t>
      </w:r>
      <w:proofErr w:type="gramStart"/>
      <w:r>
        <w:rPr>
          <w:sz w:val="28"/>
          <w:szCs w:val="28"/>
        </w:rPr>
        <w:t>.В</w:t>
      </w:r>
      <w:proofErr w:type="gramEnd"/>
      <w:r>
        <w:rPr>
          <w:sz w:val="28"/>
          <w:szCs w:val="28"/>
        </w:rPr>
        <w:t>етеринарные проблеми промышленного животноводства // В.А.</w:t>
      </w:r>
      <w:r>
        <w:rPr>
          <w:sz w:val="28"/>
          <w:szCs w:val="28"/>
          <w:lang w:val="uk-UA"/>
        </w:rPr>
        <w:t xml:space="preserve"> </w:t>
      </w:r>
      <w:r>
        <w:rPr>
          <w:sz w:val="28"/>
          <w:szCs w:val="28"/>
        </w:rPr>
        <w:t>Бусол, И.С.</w:t>
      </w:r>
      <w:r>
        <w:rPr>
          <w:sz w:val="28"/>
          <w:szCs w:val="28"/>
          <w:lang w:val="uk-UA"/>
        </w:rPr>
        <w:t xml:space="preserve"> </w:t>
      </w:r>
      <w:r>
        <w:rPr>
          <w:sz w:val="28"/>
          <w:szCs w:val="28"/>
        </w:rPr>
        <w:t>Загаевский, В.Ф.</w:t>
      </w:r>
      <w:r>
        <w:rPr>
          <w:sz w:val="28"/>
          <w:szCs w:val="28"/>
          <w:lang w:val="uk-UA"/>
        </w:rPr>
        <w:t xml:space="preserve"> </w:t>
      </w:r>
      <w:r>
        <w:rPr>
          <w:sz w:val="28"/>
          <w:szCs w:val="28"/>
        </w:rPr>
        <w:t>Каравашенко и др. – Белая Церковь, 1985. – 40с .</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Рубленко М.В. Современные методы асептики и антисептики // Методические рекомендации для студентов вет. факультета. – Белая Церковь 1991.  –</w:t>
      </w:r>
      <w:r>
        <w:rPr>
          <w:sz w:val="28"/>
          <w:szCs w:val="28"/>
          <w:lang w:val="uk-UA"/>
        </w:rPr>
        <w:t xml:space="preserve"> </w:t>
      </w:r>
      <w:r>
        <w:rPr>
          <w:sz w:val="28"/>
          <w:szCs w:val="28"/>
        </w:rPr>
        <w:t>52 с.</w:t>
      </w:r>
    </w:p>
    <w:p w:rsidR="00D071A2" w:rsidRDefault="00D071A2" w:rsidP="00672B11">
      <w:pPr>
        <w:numPr>
          <w:ilvl w:val="1"/>
          <w:numId w:val="60"/>
        </w:numPr>
        <w:suppressAutoHyphens w:val="0"/>
        <w:spacing w:line="360" w:lineRule="auto"/>
        <w:jc w:val="both"/>
        <w:rPr>
          <w:sz w:val="28"/>
          <w:szCs w:val="28"/>
        </w:rPr>
      </w:pPr>
      <w:r>
        <w:rPr>
          <w:sz w:val="28"/>
          <w:szCs w:val="28"/>
        </w:rPr>
        <w:t>Русенко Я.Г. Вплив бактерицидних добавок на фізико-хімічні властивості бетону // Сучасні проблеми ветеринарної медицини. Українська конф</w:t>
      </w:r>
      <w:proofErr w:type="gramStart"/>
      <w:r>
        <w:rPr>
          <w:sz w:val="28"/>
          <w:szCs w:val="28"/>
        </w:rPr>
        <w:t>.м</w:t>
      </w:r>
      <w:proofErr w:type="gramEnd"/>
      <w:r>
        <w:rPr>
          <w:sz w:val="28"/>
          <w:szCs w:val="28"/>
        </w:rPr>
        <w:t>олод.вчених. ІВМ. – Київ. 1994. – С. 77–78.</w:t>
      </w:r>
    </w:p>
    <w:p w:rsidR="00D071A2" w:rsidRDefault="00D071A2" w:rsidP="00672B11">
      <w:pPr>
        <w:numPr>
          <w:ilvl w:val="1"/>
          <w:numId w:val="60"/>
        </w:numPr>
        <w:suppressAutoHyphens w:val="0"/>
        <w:spacing w:line="360" w:lineRule="auto"/>
        <w:jc w:val="both"/>
        <w:rPr>
          <w:sz w:val="28"/>
          <w:szCs w:val="28"/>
        </w:rPr>
      </w:pPr>
      <w:r>
        <w:rPr>
          <w:sz w:val="28"/>
          <w:szCs w:val="28"/>
        </w:rPr>
        <w:t xml:space="preserve">Русенко Я.Г. Бактерії родини кишкових як санітарно-показові при визначенні ефективності дезінфекції // Науковий </w:t>
      </w:r>
      <w:proofErr w:type="gramStart"/>
      <w:r>
        <w:rPr>
          <w:sz w:val="28"/>
          <w:szCs w:val="28"/>
        </w:rPr>
        <w:t>в</w:t>
      </w:r>
      <w:proofErr w:type="gramEnd"/>
      <w:r>
        <w:rPr>
          <w:sz w:val="28"/>
          <w:szCs w:val="28"/>
        </w:rPr>
        <w:t>існик Львівської державної академії ветеринарної медицини ім. С.З. Гжицького. – Львів, 1999. – Т.1</w:t>
      </w:r>
      <w:r>
        <w:rPr>
          <w:sz w:val="28"/>
          <w:szCs w:val="28"/>
          <w:lang w:val="uk-UA"/>
        </w:rPr>
        <w:t>.</w:t>
      </w:r>
      <w:r>
        <w:rPr>
          <w:sz w:val="28"/>
          <w:szCs w:val="28"/>
        </w:rPr>
        <w:t xml:space="preserve"> – С. 142–146.</w:t>
      </w:r>
    </w:p>
    <w:p w:rsidR="00D071A2" w:rsidRDefault="00D071A2" w:rsidP="00672B11">
      <w:pPr>
        <w:numPr>
          <w:ilvl w:val="1"/>
          <w:numId w:val="60"/>
        </w:numPr>
        <w:suppressAutoHyphens w:val="0"/>
        <w:autoSpaceDE w:val="0"/>
        <w:autoSpaceDN w:val="0"/>
        <w:adjustRightInd w:val="0"/>
        <w:spacing w:line="360" w:lineRule="auto"/>
        <w:jc w:val="both"/>
        <w:rPr>
          <w:sz w:val="28"/>
          <w:szCs w:val="28"/>
        </w:rPr>
      </w:pPr>
      <w:r>
        <w:rPr>
          <w:sz w:val="28"/>
          <w:szCs w:val="28"/>
        </w:rPr>
        <w:t>Русенко Я.Г. Щодо ефективності санації тваринницьких приміщень // Вет. мед. України. – 2000. – №7. – С. 36–37.</w:t>
      </w:r>
    </w:p>
    <w:p w:rsidR="00D071A2" w:rsidRDefault="00D071A2" w:rsidP="00672B11">
      <w:pPr>
        <w:numPr>
          <w:ilvl w:val="1"/>
          <w:numId w:val="60"/>
        </w:numPr>
        <w:suppressAutoHyphens w:val="0"/>
        <w:spacing w:line="360" w:lineRule="auto"/>
        <w:jc w:val="both"/>
        <w:rPr>
          <w:sz w:val="28"/>
          <w:szCs w:val="28"/>
        </w:rPr>
      </w:pPr>
      <w:r>
        <w:rPr>
          <w:sz w:val="28"/>
          <w:szCs w:val="28"/>
        </w:rPr>
        <w:t xml:space="preserve">Русенко Я.Г. Реінфекування тваринницьких приміщень </w:t>
      </w:r>
      <w:proofErr w:type="gramStart"/>
      <w:r>
        <w:rPr>
          <w:sz w:val="28"/>
          <w:szCs w:val="28"/>
        </w:rPr>
        <w:t>п</w:t>
      </w:r>
      <w:proofErr w:type="gramEnd"/>
      <w:r>
        <w:rPr>
          <w:sz w:val="28"/>
          <w:szCs w:val="28"/>
        </w:rPr>
        <w:t>ісля  дезінфкції, засоби і методи його попередження // Автореферат. Львів 2001. –</w:t>
      </w:r>
      <w:r>
        <w:rPr>
          <w:sz w:val="28"/>
          <w:szCs w:val="28"/>
          <w:lang w:val="uk-UA"/>
        </w:rPr>
        <w:t xml:space="preserve"> </w:t>
      </w:r>
      <w:r>
        <w:rPr>
          <w:sz w:val="28"/>
          <w:szCs w:val="28"/>
        </w:rPr>
        <w:t>23с.</w:t>
      </w:r>
    </w:p>
    <w:p w:rsidR="00D071A2" w:rsidRDefault="00D071A2" w:rsidP="00672B11">
      <w:pPr>
        <w:numPr>
          <w:ilvl w:val="1"/>
          <w:numId w:val="60"/>
        </w:numPr>
        <w:suppressAutoHyphens w:val="0"/>
        <w:autoSpaceDE w:val="0"/>
        <w:autoSpaceDN w:val="0"/>
        <w:adjustRightInd w:val="0"/>
        <w:spacing w:line="360" w:lineRule="auto"/>
        <w:jc w:val="both"/>
        <w:rPr>
          <w:sz w:val="28"/>
          <w:szCs w:val="28"/>
        </w:rPr>
      </w:pPr>
      <w:r>
        <w:rPr>
          <w:sz w:val="28"/>
          <w:szCs w:val="28"/>
        </w:rPr>
        <w:t xml:space="preserve">Русенко Я.Г. Удосконалена схема літньої санації тваринницьких приміщень // Науковий </w:t>
      </w:r>
      <w:proofErr w:type="gramStart"/>
      <w:r>
        <w:rPr>
          <w:sz w:val="28"/>
          <w:szCs w:val="28"/>
        </w:rPr>
        <w:t>в</w:t>
      </w:r>
      <w:proofErr w:type="gramEnd"/>
      <w:r>
        <w:rPr>
          <w:sz w:val="28"/>
          <w:szCs w:val="28"/>
        </w:rPr>
        <w:t>існик Львівської державної академії ветеринарної академії імені С.З. Гжицького – Львів, – 2002</w:t>
      </w:r>
      <w:r>
        <w:rPr>
          <w:sz w:val="28"/>
          <w:szCs w:val="28"/>
          <w:lang w:val="uk-UA"/>
        </w:rPr>
        <w:t>.</w:t>
      </w:r>
      <w:r>
        <w:rPr>
          <w:sz w:val="28"/>
          <w:szCs w:val="28"/>
        </w:rPr>
        <w:t xml:space="preserve"> - Том 4 (№ 2)</w:t>
      </w:r>
      <w:r>
        <w:rPr>
          <w:sz w:val="28"/>
          <w:szCs w:val="28"/>
          <w:lang w:val="uk-UA"/>
        </w:rPr>
        <w:t>.</w:t>
      </w:r>
      <w:r>
        <w:rPr>
          <w:sz w:val="28"/>
          <w:szCs w:val="28"/>
        </w:rPr>
        <w:t xml:space="preserve"> –Частина 4. –С. 104–107.</w:t>
      </w:r>
    </w:p>
    <w:p w:rsidR="00D071A2" w:rsidRDefault="00D071A2" w:rsidP="00672B11">
      <w:pPr>
        <w:numPr>
          <w:ilvl w:val="1"/>
          <w:numId w:val="60"/>
        </w:numPr>
        <w:suppressAutoHyphens w:val="0"/>
        <w:spacing w:line="360" w:lineRule="auto"/>
        <w:jc w:val="both"/>
        <w:rPr>
          <w:sz w:val="28"/>
          <w:szCs w:val="28"/>
        </w:rPr>
      </w:pPr>
      <w:r>
        <w:rPr>
          <w:sz w:val="28"/>
          <w:szCs w:val="28"/>
        </w:rPr>
        <w:t>Самохин В.Т., Шахов А.Г. Своевременно предупреждать незаразные болезни животных // Ветеринария. – 2000</w:t>
      </w:r>
      <w:r>
        <w:rPr>
          <w:sz w:val="28"/>
          <w:szCs w:val="28"/>
          <w:lang w:val="uk-UA"/>
        </w:rPr>
        <w:t>.</w:t>
      </w:r>
      <w:r>
        <w:rPr>
          <w:sz w:val="28"/>
          <w:szCs w:val="28"/>
        </w:rPr>
        <w:t xml:space="preserve"> – №6. – С. 3–6.</w:t>
      </w:r>
    </w:p>
    <w:p w:rsidR="00D071A2" w:rsidRDefault="00D071A2" w:rsidP="00672B11">
      <w:pPr>
        <w:numPr>
          <w:ilvl w:val="1"/>
          <w:numId w:val="60"/>
        </w:numPr>
        <w:suppressAutoHyphens w:val="0"/>
        <w:spacing w:line="360" w:lineRule="auto"/>
        <w:jc w:val="both"/>
        <w:rPr>
          <w:sz w:val="28"/>
          <w:szCs w:val="28"/>
        </w:rPr>
      </w:pPr>
      <w:r>
        <w:rPr>
          <w:sz w:val="28"/>
          <w:szCs w:val="28"/>
        </w:rPr>
        <w:t>Санитарно-гигиеническое состояние воздушной среды, температурно-влажностный режим ограждающих конструкций и физиологический статус телят при аэрозольной дезинфекции помещений / Свириденко В.А., Марков Ю.М., Королев А.Г. и др. / Ветеринария. – К., Урожай, 1989. – Вып.64. – С. 75–77.</w:t>
      </w:r>
    </w:p>
    <w:p w:rsidR="00D071A2" w:rsidRDefault="00D071A2" w:rsidP="00672B11">
      <w:pPr>
        <w:numPr>
          <w:ilvl w:val="1"/>
          <w:numId w:val="60"/>
        </w:numPr>
        <w:suppressAutoHyphens w:val="0"/>
        <w:spacing w:line="360" w:lineRule="auto"/>
        <w:jc w:val="both"/>
        <w:rPr>
          <w:sz w:val="28"/>
          <w:szCs w:val="28"/>
        </w:rPr>
      </w:pPr>
      <w:r>
        <w:rPr>
          <w:sz w:val="28"/>
          <w:szCs w:val="28"/>
        </w:rPr>
        <w:t>Селиверстов В.В., Дудницкий И.А., Попов Н.И. Дезинфекция в системе вет.- санитарных мероприятий // Ж. Ветеринария – 1999. – №2. – С. 3–8.</w:t>
      </w:r>
    </w:p>
    <w:p w:rsidR="00D071A2" w:rsidRDefault="00D071A2" w:rsidP="00672B11">
      <w:pPr>
        <w:numPr>
          <w:ilvl w:val="1"/>
          <w:numId w:val="60"/>
        </w:numPr>
        <w:suppressAutoHyphens w:val="0"/>
        <w:spacing w:line="360" w:lineRule="auto"/>
        <w:jc w:val="both"/>
        <w:rPr>
          <w:sz w:val="28"/>
          <w:szCs w:val="28"/>
        </w:rPr>
      </w:pPr>
      <w:r>
        <w:rPr>
          <w:sz w:val="28"/>
          <w:szCs w:val="28"/>
        </w:rPr>
        <w:t>Сепетлиев Д.А. Статистические методы в научных медицинских исследованиях. Изд</w:t>
      </w:r>
      <w:proofErr w:type="gramStart"/>
      <w:r>
        <w:rPr>
          <w:sz w:val="28"/>
          <w:szCs w:val="28"/>
        </w:rPr>
        <w:t>.”</w:t>
      </w:r>
      <w:proofErr w:type="gramEnd"/>
      <w:r>
        <w:rPr>
          <w:sz w:val="28"/>
          <w:szCs w:val="28"/>
        </w:rPr>
        <w:t>Медицина”. – М., 1968. – 420 с.</w:t>
      </w:r>
    </w:p>
    <w:p w:rsidR="00D071A2" w:rsidRDefault="00D071A2" w:rsidP="00672B11">
      <w:pPr>
        <w:numPr>
          <w:ilvl w:val="1"/>
          <w:numId w:val="60"/>
        </w:numPr>
        <w:suppressAutoHyphens w:val="0"/>
        <w:spacing w:line="360" w:lineRule="auto"/>
        <w:jc w:val="both"/>
        <w:rPr>
          <w:sz w:val="28"/>
          <w:szCs w:val="28"/>
        </w:rPr>
      </w:pPr>
      <w:r>
        <w:rPr>
          <w:sz w:val="28"/>
          <w:szCs w:val="28"/>
        </w:rPr>
        <w:t>Симарев С.И. Моюще-дезинфицирующие средства для доильного оборудования // Молоч. и мясное скотоводство. – 1999. – №6. – С. 34–39.</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Симецкий М.А. Дезинфекция клеток и шедов в звероводческих хозяйствах с использованием аэрозольных балонов // Труды ВНИИВС Дезинфекция в промышленном животноводстве. – М., 1980. – С. 83–86.</w:t>
      </w:r>
    </w:p>
    <w:p w:rsidR="00D071A2" w:rsidRDefault="00D071A2" w:rsidP="00672B11">
      <w:pPr>
        <w:numPr>
          <w:ilvl w:val="1"/>
          <w:numId w:val="60"/>
        </w:numPr>
        <w:suppressAutoHyphens w:val="0"/>
        <w:spacing w:line="360" w:lineRule="auto"/>
        <w:jc w:val="both"/>
        <w:rPr>
          <w:sz w:val="28"/>
          <w:szCs w:val="28"/>
        </w:rPr>
      </w:pPr>
      <w:r>
        <w:rPr>
          <w:sz w:val="28"/>
          <w:szCs w:val="28"/>
        </w:rPr>
        <w:t>Симецкий М.А., Боченин Ю.И. Научные достижения и перспективы применения аэрозолных форм химических и биологических препаратов в ветеринарии // Состояние, проблемы и перспективы развития ветеринарной науки России. – М., 1999. – Т.2. – С. 66–68.</w:t>
      </w:r>
    </w:p>
    <w:p w:rsidR="00D071A2" w:rsidRDefault="00D071A2" w:rsidP="00672B11">
      <w:pPr>
        <w:numPr>
          <w:ilvl w:val="1"/>
          <w:numId w:val="60"/>
        </w:numPr>
        <w:suppressAutoHyphens w:val="0"/>
        <w:spacing w:line="360" w:lineRule="auto"/>
        <w:jc w:val="both"/>
        <w:rPr>
          <w:sz w:val="28"/>
          <w:szCs w:val="28"/>
        </w:rPr>
      </w:pPr>
      <w:r>
        <w:rPr>
          <w:sz w:val="28"/>
          <w:szCs w:val="28"/>
        </w:rPr>
        <w:t>Симецкий М.А., Попов Н.И., Удавлиев Д.И. Бактерицидные пены - от разработки до внедрения // Ветеринария. – 1987. – No 8. – С. 8–9</w:t>
      </w:r>
      <w:r>
        <w:rPr>
          <w:sz w:val="28"/>
          <w:szCs w:val="28"/>
          <w:lang w:val="uk-UA"/>
        </w:rPr>
        <w:t>.</w:t>
      </w:r>
      <w:r>
        <w:rPr>
          <w:sz w:val="28"/>
          <w:szCs w:val="28"/>
        </w:rPr>
        <w:t xml:space="preserve"> </w:t>
      </w:r>
    </w:p>
    <w:p w:rsidR="00D071A2" w:rsidRDefault="00D071A2" w:rsidP="00672B11">
      <w:pPr>
        <w:numPr>
          <w:ilvl w:val="1"/>
          <w:numId w:val="60"/>
        </w:numPr>
        <w:suppressAutoHyphens w:val="0"/>
        <w:spacing w:line="360" w:lineRule="auto"/>
        <w:jc w:val="both"/>
        <w:rPr>
          <w:sz w:val="28"/>
          <w:szCs w:val="28"/>
        </w:rPr>
      </w:pPr>
      <w:r>
        <w:rPr>
          <w:sz w:val="28"/>
          <w:szCs w:val="28"/>
        </w:rPr>
        <w:t>Синицкий В.В. Аэрозольная дезинфекция в профилакториях и телятниках. Автореф.</w:t>
      </w:r>
      <w:r>
        <w:rPr>
          <w:sz w:val="28"/>
          <w:szCs w:val="28"/>
          <w:lang w:val="uk-UA"/>
        </w:rPr>
        <w:t xml:space="preserve"> </w:t>
      </w:r>
      <w:r>
        <w:rPr>
          <w:sz w:val="28"/>
          <w:szCs w:val="28"/>
        </w:rPr>
        <w:t>дис. … канд. вет. наук. М., ВНИИВСГЭ. 1991. – 23 с.</w:t>
      </w:r>
    </w:p>
    <w:p w:rsidR="00D071A2" w:rsidRDefault="00D071A2" w:rsidP="00672B11">
      <w:pPr>
        <w:numPr>
          <w:ilvl w:val="1"/>
          <w:numId w:val="60"/>
        </w:numPr>
        <w:suppressAutoHyphens w:val="0"/>
        <w:spacing w:line="360" w:lineRule="auto"/>
        <w:jc w:val="both"/>
        <w:rPr>
          <w:sz w:val="28"/>
          <w:szCs w:val="28"/>
        </w:rPr>
      </w:pPr>
      <w:r>
        <w:rPr>
          <w:sz w:val="28"/>
          <w:szCs w:val="28"/>
        </w:rPr>
        <w:t>Синтез четвертийных амонийных солей аммония, содержащих длинноцепочный радикал, и изучение влияния их химического строения на антибактериальную активность / Лиманов В.Е., Эпштейн А.Е., Скворцова Е.К., Нехорошева А.Б., Ермоленко С.Н. Сб.</w:t>
      </w:r>
      <w:r>
        <w:rPr>
          <w:sz w:val="28"/>
          <w:szCs w:val="28"/>
          <w:lang w:val="uk-UA"/>
        </w:rPr>
        <w:t xml:space="preserve"> </w:t>
      </w:r>
      <w:r>
        <w:rPr>
          <w:sz w:val="28"/>
          <w:szCs w:val="28"/>
        </w:rPr>
        <w:t>научн.</w:t>
      </w:r>
      <w:r>
        <w:rPr>
          <w:sz w:val="28"/>
          <w:szCs w:val="28"/>
          <w:lang w:val="uk-UA"/>
        </w:rPr>
        <w:t xml:space="preserve"> </w:t>
      </w:r>
      <w:r>
        <w:rPr>
          <w:sz w:val="28"/>
          <w:szCs w:val="28"/>
        </w:rPr>
        <w:t>тр. – М., 1975. – С. 50–54.</w:t>
      </w:r>
    </w:p>
    <w:p w:rsidR="00D071A2" w:rsidRDefault="00D071A2" w:rsidP="00672B11">
      <w:pPr>
        <w:numPr>
          <w:ilvl w:val="1"/>
          <w:numId w:val="60"/>
        </w:numPr>
        <w:suppressAutoHyphens w:val="0"/>
        <w:spacing w:line="360" w:lineRule="auto"/>
        <w:jc w:val="both"/>
        <w:rPr>
          <w:sz w:val="28"/>
          <w:szCs w:val="28"/>
        </w:rPr>
      </w:pPr>
      <w:r>
        <w:rPr>
          <w:sz w:val="28"/>
          <w:szCs w:val="28"/>
        </w:rPr>
        <w:t>Система ветеринарно-санітарних заходів на комплексах по відгоді</w:t>
      </w:r>
      <w:proofErr w:type="gramStart"/>
      <w:r>
        <w:rPr>
          <w:sz w:val="28"/>
          <w:szCs w:val="28"/>
        </w:rPr>
        <w:t>вл</w:t>
      </w:r>
      <w:proofErr w:type="gramEnd"/>
      <w:r>
        <w:rPr>
          <w:sz w:val="28"/>
          <w:szCs w:val="28"/>
        </w:rPr>
        <w:t>і худоби</w:t>
      </w:r>
      <w:r>
        <w:rPr>
          <w:sz w:val="28"/>
          <w:szCs w:val="28"/>
          <w:lang w:val="uk-UA"/>
        </w:rPr>
        <w:t xml:space="preserve"> </w:t>
      </w:r>
      <w:r>
        <w:rPr>
          <w:sz w:val="28"/>
          <w:szCs w:val="28"/>
        </w:rPr>
        <w:t>/</w:t>
      </w:r>
      <w:r>
        <w:rPr>
          <w:sz w:val="28"/>
          <w:szCs w:val="28"/>
          <w:lang w:val="uk-UA"/>
        </w:rPr>
        <w:t xml:space="preserve"> </w:t>
      </w:r>
      <w:r>
        <w:rPr>
          <w:sz w:val="28"/>
          <w:szCs w:val="28"/>
        </w:rPr>
        <w:t>М.П. Високос, В.Г. Грибан, М.П. Омельчак, В.Ю. Хозей  – К.: Урожай, 1988. – 128 с.</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Скляр О. </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ійкість підлоги з плитковим полімерним покриттям // Твариниицтво України. </w:t>
      </w:r>
      <w:r>
        <w:rPr>
          <w:sz w:val="28"/>
          <w:szCs w:val="28"/>
        </w:rPr>
        <w:t>–</w:t>
      </w:r>
      <w:r>
        <w:rPr>
          <w:rFonts w:ascii="Times New Roman" w:hAnsi="Times New Roman" w:cs="Times New Roman"/>
          <w:sz w:val="28"/>
          <w:szCs w:val="28"/>
        </w:rPr>
        <w:t xml:space="preserve"> 1996. </w:t>
      </w:r>
      <w:r>
        <w:rPr>
          <w:sz w:val="28"/>
          <w:szCs w:val="28"/>
        </w:rPr>
        <w:t>–</w:t>
      </w:r>
      <w:r>
        <w:rPr>
          <w:rFonts w:ascii="Times New Roman" w:hAnsi="Times New Roman" w:cs="Times New Roman"/>
          <w:sz w:val="28"/>
          <w:szCs w:val="28"/>
        </w:rPr>
        <w:t xml:space="preserve"> № 6. </w:t>
      </w:r>
      <w:r>
        <w:rPr>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17.</w:t>
      </w:r>
    </w:p>
    <w:p w:rsidR="00D071A2" w:rsidRDefault="00D071A2" w:rsidP="00672B11">
      <w:pPr>
        <w:numPr>
          <w:ilvl w:val="1"/>
          <w:numId w:val="60"/>
        </w:numPr>
        <w:suppressAutoHyphens w:val="0"/>
        <w:spacing w:line="360" w:lineRule="auto"/>
        <w:jc w:val="both"/>
        <w:rPr>
          <w:sz w:val="28"/>
          <w:szCs w:val="28"/>
        </w:rPr>
      </w:pPr>
      <w:r>
        <w:rPr>
          <w:sz w:val="28"/>
          <w:szCs w:val="28"/>
        </w:rPr>
        <w:t xml:space="preserve">Скрипченко Г.С., Пономаренко А.Н. Новий метод </w:t>
      </w:r>
      <w:proofErr w:type="gramStart"/>
      <w:r>
        <w:rPr>
          <w:sz w:val="28"/>
          <w:szCs w:val="28"/>
        </w:rPr>
        <w:t>п</w:t>
      </w:r>
      <w:proofErr w:type="gramEnd"/>
      <w:r>
        <w:rPr>
          <w:sz w:val="28"/>
          <w:szCs w:val="28"/>
        </w:rPr>
        <w:t>ідвищення ефективності імунобіологічних препаратів // Матер. международноъ конф. – Харьков, 1995. – С. 665–666.</w:t>
      </w:r>
    </w:p>
    <w:p w:rsidR="00D071A2" w:rsidRDefault="00D071A2" w:rsidP="00672B11">
      <w:pPr>
        <w:numPr>
          <w:ilvl w:val="1"/>
          <w:numId w:val="60"/>
        </w:numPr>
        <w:suppressAutoHyphens w:val="0"/>
        <w:spacing w:line="360" w:lineRule="auto"/>
        <w:jc w:val="both"/>
        <w:rPr>
          <w:sz w:val="28"/>
          <w:szCs w:val="28"/>
        </w:rPr>
      </w:pPr>
      <w:r>
        <w:rPr>
          <w:sz w:val="28"/>
          <w:szCs w:val="28"/>
        </w:rPr>
        <w:t>Современные средства дезинфекции и дезинсекции. Характеристика, назначение, перспективы / Федорова Л.С., Арефьева Л.И., Путинцева Л.С. и др. / Медицина и здравоохранение. – М., 1991</w:t>
      </w:r>
      <w:r>
        <w:rPr>
          <w:sz w:val="28"/>
          <w:szCs w:val="28"/>
          <w:lang w:val="uk-UA"/>
        </w:rPr>
        <w:t>.</w:t>
      </w:r>
      <w:r>
        <w:rPr>
          <w:sz w:val="28"/>
          <w:szCs w:val="28"/>
        </w:rPr>
        <w:t xml:space="preserve"> – 2. С. 3–25.</w:t>
      </w:r>
    </w:p>
    <w:p w:rsidR="00D071A2" w:rsidRDefault="00D071A2" w:rsidP="00672B11">
      <w:pPr>
        <w:numPr>
          <w:ilvl w:val="1"/>
          <w:numId w:val="60"/>
        </w:numPr>
        <w:suppressAutoHyphens w:val="0"/>
        <w:spacing w:line="360" w:lineRule="auto"/>
        <w:jc w:val="both"/>
        <w:rPr>
          <w:sz w:val="28"/>
          <w:szCs w:val="28"/>
        </w:rPr>
      </w:pPr>
      <w:r>
        <w:rPr>
          <w:sz w:val="28"/>
          <w:szCs w:val="28"/>
        </w:rPr>
        <w:t xml:space="preserve">Соколова Н.Ф. Методологические основы определения устойчивости микроорганизмов к дезинфицирующим средствам // Мат. </w:t>
      </w:r>
      <w:r>
        <w:rPr>
          <w:sz w:val="28"/>
          <w:szCs w:val="28"/>
          <w:lang w:val="en-US"/>
        </w:rPr>
        <w:t>VIII</w:t>
      </w:r>
      <w:r>
        <w:rPr>
          <w:sz w:val="28"/>
          <w:szCs w:val="28"/>
        </w:rPr>
        <w:t xml:space="preserve"> съезда Российского общества эпидимиологов, микробиологов и паразитологов. М., – 2002. – С.55–56.</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Соколова Н.Ф., Белова В.И. Дезинфекционная техника. Профилактика внутрибольничных инфекций // Руководство для врачей. М., 1993. – С. 163–167.</w:t>
      </w:r>
    </w:p>
    <w:p w:rsidR="00D071A2" w:rsidRDefault="00D071A2" w:rsidP="00672B11">
      <w:pPr>
        <w:numPr>
          <w:ilvl w:val="1"/>
          <w:numId w:val="60"/>
        </w:numPr>
        <w:suppressAutoHyphens w:val="0"/>
        <w:spacing w:line="360" w:lineRule="auto"/>
        <w:jc w:val="both"/>
        <w:rPr>
          <w:sz w:val="28"/>
          <w:szCs w:val="28"/>
        </w:rPr>
      </w:pPr>
      <w:r>
        <w:rPr>
          <w:sz w:val="28"/>
          <w:szCs w:val="28"/>
        </w:rPr>
        <w:t>Старцев В.Ф., Старцева Н.И. Результаты применения надуксусной кислоты в свиноводческих помещениях и механизм их антимикробного действия. // Приемы и методы интенсификации свиноводства. Сб. н. тр. Донского СХИ. – Персиановка, 1990. – С. 86–88</w:t>
      </w:r>
      <w:r>
        <w:rPr>
          <w:sz w:val="28"/>
          <w:szCs w:val="28"/>
          <w:lang w:val="uk-UA"/>
        </w:rPr>
        <w:t>.</w:t>
      </w:r>
      <w:r>
        <w:rPr>
          <w:sz w:val="28"/>
          <w:szCs w:val="28"/>
        </w:rPr>
        <w:t xml:space="preserve"> </w:t>
      </w:r>
    </w:p>
    <w:p w:rsidR="00D071A2" w:rsidRDefault="00D071A2" w:rsidP="00672B11">
      <w:pPr>
        <w:numPr>
          <w:ilvl w:val="1"/>
          <w:numId w:val="60"/>
        </w:numPr>
        <w:suppressAutoHyphens w:val="0"/>
        <w:spacing w:line="360" w:lineRule="auto"/>
        <w:jc w:val="both"/>
        <w:rPr>
          <w:sz w:val="28"/>
          <w:szCs w:val="28"/>
        </w:rPr>
      </w:pPr>
      <w:r>
        <w:rPr>
          <w:sz w:val="28"/>
          <w:szCs w:val="28"/>
        </w:rPr>
        <w:t>Судаков В.Г. Зоогигиеническая оценка содержания свиней на антисептированных полах // Ветеринария. – 1994. – № 1</w:t>
      </w:r>
      <w:r>
        <w:rPr>
          <w:sz w:val="28"/>
          <w:szCs w:val="28"/>
          <w:lang w:val="uk-UA"/>
        </w:rPr>
        <w:t>.</w:t>
      </w:r>
      <w:r>
        <w:rPr>
          <w:sz w:val="28"/>
          <w:szCs w:val="28"/>
        </w:rPr>
        <w:t xml:space="preserve"> – С. 52–53</w:t>
      </w:r>
    </w:p>
    <w:p w:rsidR="00D071A2" w:rsidRDefault="00D071A2" w:rsidP="00672B11">
      <w:pPr>
        <w:numPr>
          <w:ilvl w:val="1"/>
          <w:numId w:val="60"/>
        </w:numPr>
        <w:suppressAutoHyphens w:val="0"/>
        <w:spacing w:line="360" w:lineRule="auto"/>
        <w:jc w:val="both"/>
        <w:rPr>
          <w:sz w:val="28"/>
          <w:szCs w:val="28"/>
        </w:rPr>
      </w:pPr>
      <w:r>
        <w:rPr>
          <w:sz w:val="28"/>
          <w:szCs w:val="28"/>
        </w:rPr>
        <w:t>Табаченко О. Тваринництво України: сучасний стан та перспективи розвитку // Урядовий кур’єр. – 2000. – №203</w:t>
      </w:r>
      <w:r>
        <w:rPr>
          <w:sz w:val="28"/>
          <w:szCs w:val="28"/>
          <w:lang w:val="uk-UA"/>
        </w:rPr>
        <w:t>.</w:t>
      </w:r>
      <w:r>
        <w:rPr>
          <w:sz w:val="28"/>
          <w:szCs w:val="28"/>
        </w:rPr>
        <w:t xml:space="preserve"> (2 листопада). – С. 7.</w:t>
      </w:r>
    </w:p>
    <w:p w:rsidR="00D071A2" w:rsidRDefault="00D071A2" w:rsidP="00672B11">
      <w:pPr>
        <w:numPr>
          <w:ilvl w:val="1"/>
          <w:numId w:val="60"/>
        </w:numPr>
        <w:suppressAutoHyphens w:val="0"/>
        <w:spacing w:line="360" w:lineRule="auto"/>
        <w:jc w:val="both"/>
        <w:rPr>
          <w:sz w:val="28"/>
          <w:szCs w:val="28"/>
        </w:rPr>
      </w:pPr>
      <w:r>
        <w:rPr>
          <w:sz w:val="28"/>
          <w:szCs w:val="28"/>
        </w:rPr>
        <w:t xml:space="preserve">Таірова Т.М. Ефективність </w:t>
      </w:r>
      <w:proofErr w:type="gramStart"/>
      <w:r>
        <w:rPr>
          <w:sz w:val="28"/>
          <w:szCs w:val="28"/>
        </w:rPr>
        <w:t>проф</w:t>
      </w:r>
      <w:proofErr w:type="gramEnd"/>
      <w:r>
        <w:rPr>
          <w:sz w:val="28"/>
          <w:szCs w:val="28"/>
        </w:rPr>
        <w:t>ілактичної дезінфекції в свинарниках-маточниках // Збереженність молодняка с/г тварин – запорука розвитку тваринництва Укрїни. Зб. н.-пр. конф. Харків. – 1994. – С. 165–166.</w:t>
      </w:r>
    </w:p>
    <w:p w:rsidR="00D071A2" w:rsidRDefault="00D071A2" w:rsidP="00672B11">
      <w:pPr>
        <w:numPr>
          <w:ilvl w:val="1"/>
          <w:numId w:val="60"/>
        </w:numPr>
        <w:suppressAutoHyphens w:val="0"/>
        <w:spacing w:line="360" w:lineRule="auto"/>
        <w:jc w:val="both"/>
        <w:rPr>
          <w:sz w:val="28"/>
          <w:szCs w:val="28"/>
        </w:rPr>
      </w:pPr>
      <w:r>
        <w:rPr>
          <w:sz w:val="28"/>
          <w:szCs w:val="28"/>
        </w:rPr>
        <w:t xml:space="preserve">Технологический сборник рецептур колбасных изделий и копченостей / </w:t>
      </w:r>
      <w:r>
        <w:rPr>
          <w:color w:val="000000"/>
          <w:spacing w:val="-17"/>
          <w:sz w:val="28"/>
          <w:szCs w:val="28"/>
        </w:rPr>
        <w:t>Б.С. Сенченко, И.А. Рогов, А.Г. Забашта, В.И. Бондаренко / Серия «Технологий пищевых производств»</w:t>
      </w:r>
      <w:proofErr w:type="gramStart"/>
      <w:r>
        <w:rPr>
          <w:color w:val="000000"/>
          <w:spacing w:val="-17"/>
          <w:sz w:val="28"/>
          <w:szCs w:val="28"/>
        </w:rPr>
        <w:t xml:space="preserve"> .</w:t>
      </w:r>
      <w:proofErr w:type="gramEnd"/>
      <w:r>
        <w:rPr>
          <w:color w:val="000000"/>
          <w:spacing w:val="-17"/>
          <w:sz w:val="28"/>
          <w:szCs w:val="28"/>
        </w:rPr>
        <w:t xml:space="preserve"> – Ростов н/д: Издательский центр «Март», 2001.</w:t>
      </w:r>
      <w:r>
        <w:rPr>
          <w:sz w:val="28"/>
          <w:szCs w:val="28"/>
        </w:rPr>
        <w:t xml:space="preserve"> –</w:t>
      </w:r>
      <w:r>
        <w:rPr>
          <w:color w:val="000000"/>
          <w:spacing w:val="-17"/>
          <w:sz w:val="28"/>
          <w:szCs w:val="28"/>
        </w:rPr>
        <w:t xml:space="preserve"> 864 с.</w:t>
      </w:r>
    </w:p>
    <w:p w:rsidR="00D071A2" w:rsidRDefault="00D071A2" w:rsidP="00672B11">
      <w:pPr>
        <w:numPr>
          <w:ilvl w:val="1"/>
          <w:numId w:val="60"/>
        </w:numPr>
        <w:suppressAutoHyphens w:val="0"/>
        <w:spacing w:line="360" w:lineRule="auto"/>
        <w:jc w:val="both"/>
        <w:rPr>
          <w:sz w:val="28"/>
          <w:szCs w:val="28"/>
        </w:rPr>
      </w:pPr>
      <w:r>
        <w:rPr>
          <w:sz w:val="28"/>
          <w:szCs w:val="28"/>
        </w:rPr>
        <w:t xml:space="preserve">Тикунов В.И. </w:t>
      </w:r>
      <w:proofErr w:type="gramStart"/>
      <w:r>
        <w:rPr>
          <w:sz w:val="28"/>
          <w:szCs w:val="28"/>
        </w:rPr>
        <w:t>Комплексные</w:t>
      </w:r>
      <w:proofErr w:type="gramEnd"/>
      <w:r>
        <w:rPr>
          <w:sz w:val="28"/>
          <w:szCs w:val="28"/>
        </w:rPr>
        <w:t xml:space="preserve"> дезинфектанты на основе гипохлорита натрия: Автореф. дис. … кан. вет. Наук. Всерос. НИИ вет. сан</w:t>
      </w:r>
      <w:proofErr w:type="gramStart"/>
      <w:r>
        <w:rPr>
          <w:sz w:val="28"/>
          <w:szCs w:val="28"/>
        </w:rPr>
        <w:t xml:space="preserve">., </w:t>
      </w:r>
      <w:proofErr w:type="gramEnd"/>
      <w:r>
        <w:rPr>
          <w:sz w:val="28"/>
          <w:szCs w:val="28"/>
        </w:rPr>
        <w:t>гигиены и экологии. – Белгород, 2000 – 22 с.</w:t>
      </w:r>
    </w:p>
    <w:p w:rsidR="00D071A2" w:rsidRDefault="00D071A2" w:rsidP="00672B11">
      <w:pPr>
        <w:numPr>
          <w:ilvl w:val="1"/>
          <w:numId w:val="60"/>
        </w:numPr>
        <w:suppressAutoHyphens w:val="0"/>
        <w:spacing w:line="360" w:lineRule="auto"/>
        <w:jc w:val="both"/>
        <w:rPr>
          <w:sz w:val="28"/>
          <w:szCs w:val="28"/>
        </w:rPr>
      </w:pPr>
      <w:r>
        <w:rPr>
          <w:sz w:val="28"/>
          <w:szCs w:val="28"/>
        </w:rPr>
        <w:t>Тихомиров В.К. Пены: теория и практика их получения и разрушения. – М., Химия, 1983. – 264 с.</w:t>
      </w:r>
    </w:p>
    <w:p w:rsidR="00D071A2" w:rsidRDefault="00D071A2" w:rsidP="00672B11">
      <w:pPr>
        <w:numPr>
          <w:ilvl w:val="1"/>
          <w:numId w:val="60"/>
        </w:numPr>
        <w:suppressAutoHyphens w:val="0"/>
        <w:spacing w:line="360" w:lineRule="auto"/>
        <w:jc w:val="both"/>
        <w:rPr>
          <w:sz w:val="28"/>
          <w:szCs w:val="28"/>
        </w:rPr>
      </w:pPr>
      <w:r>
        <w:rPr>
          <w:sz w:val="28"/>
          <w:szCs w:val="28"/>
        </w:rPr>
        <w:t>Тужицкий В.М. Дезинфекция бактерицидними пенами свиноводческих помещений в присутствии животных: Автореф. дис. …канд. вет. наук- 16.00.06 Ин-т вет. мед. Укр. ААН. – М., 1995. – 22 с.</w:t>
      </w:r>
    </w:p>
    <w:p w:rsidR="00D071A2" w:rsidRDefault="00D071A2" w:rsidP="00672B11">
      <w:pPr>
        <w:pStyle w:val="affffffffb"/>
        <w:numPr>
          <w:ilvl w:val="1"/>
          <w:numId w:val="60"/>
        </w:numPr>
        <w:suppressAutoHyphens w:val="0"/>
        <w:spacing w:after="0" w:line="360" w:lineRule="auto"/>
        <w:jc w:val="both"/>
        <w:rPr>
          <w:szCs w:val="28"/>
        </w:rPr>
      </w:pPr>
      <w:r>
        <w:rPr>
          <w:szCs w:val="28"/>
        </w:rPr>
        <w:t xml:space="preserve">Тужицький В.М., Якубчак О.М. Щодо проблеми дезінфекції в тваринницьких господарствах і </w:t>
      </w:r>
      <w:proofErr w:type="gramStart"/>
      <w:r>
        <w:rPr>
          <w:szCs w:val="28"/>
        </w:rPr>
        <w:t>п</w:t>
      </w:r>
      <w:proofErr w:type="gramEnd"/>
      <w:r>
        <w:rPr>
          <w:szCs w:val="28"/>
        </w:rPr>
        <w:t xml:space="preserve">ідприємствах з виробництва продукції // Матеріали доповідей ІІ конференції професорсько-викладацького складу і аспірантів Навчально-наукового інституту ветеринарної медицини, якості і безпеки продукції АПК, К. Вид. </w:t>
      </w:r>
      <w:proofErr w:type="gramStart"/>
      <w:r>
        <w:rPr>
          <w:szCs w:val="28"/>
        </w:rPr>
        <w:t>Св</w:t>
      </w:r>
      <w:proofErr w:type="gramEnd"/>
      <w:r>
        <w:rPr>
          <w:szCs w:val="28"/>
        </w:rPr>
        <w:t>іт: 2003. – С.110–111.</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Тулеуов, Е.К. Аэрозольная дезинфекция телятников раствором глутарового альдегида при бруцеллезе // Совершенствование мер борьбы с бруцеллезом и туберкулезом сельскохозяйственных животных. – 1988. – С. 151–154.</w:t>
      </w:r>
    </w:p>
    <w:p w:rsidR="00D071A2" w:rsidRDefault="00D071A2" w:rsidP="00672B11">
      <w:pPr>
        <w:numPr>
          <w:ilvl w:val="1"/>
          <w:numId w:val="60"/>
        </w:numPr>
        <w:suppressAutoHyphens w:val="0"/>
        <w:spacing w:line="360" w:lineRule="auto"/>
        <w:jc w:val="both"/>
        <w:rPr>
          <w:sz w:val="28"/>
          <w:szCs w:val="28"/>
        </w:rPr>
      </w:pPr>
      <w:r>
        <w:rPr>
          <w:sz w:val="28"/>
          <w:szCs w:val="28"/>
        </w:rPr>
        <w:t>Удавлиев Д.И. Бактерицидные пены для дезинфекции птицеводческих помещений // Автореф. дис. …канд. вет. наук. 00.06. / ВНИИВСМ 1989. – С.20.</w:t>
      </w:r>
    </w:p>
    <w:p w:rsidR="00D071A2" w:rsidRDefault="00D071A2" w:rsidP="00672B11">
      <w:pPr>
        <w:numPr>
          <w:ilvl w:val="1"/>
          <w:numId w:val="60"/>
        </w:numPr>
        <w:suppressAutoHyphens w:val="0"/>
        <w:spacing w:line="360" w:lineRule="auto"/>
        <w:jc w:val="both"/>
        <w:rPr>
          <w:sz w:val="28"/>
          <w:szCs w:val="28"/>
        </w:rPr>
      </w:pPr>
      <w:r>
        <w:rPr>
          <w:sz w:val="28"/>
          <w:szCs w:val="28"/>
        </w:rPr>
        <w:t xml:space="preserve">Урбанович </w:t>
      </w:r>
      <w:proofErr w:type="gramStart"/>
      <w:r>
        <w:rPr>
          <w:sz w:val="28"/>
          <w:szCs w:val="28"/>
        </w:rPr>
        <w:t>П</w:t>
      </w:r>
      <w:proofErr w:type="gramEnd"/>
      <w:r>
        <w:rPr>
          <w:sz w:val="28"/>
          <w:szCs w:val="28"/>
        </w:rPr>
        <w:t>, Потапенко В. Патоморфологія органів імунної системи новонароджених телят при змішаній інфекції (ротовірус і кишкова паличка) // Вет. мед. У кр. – 1999</w:t>
      </w:r>
      <w:r>
        <w:rPr>
          <w:sz w:val="28"/>
          <w:szCs w:val="28"/>
          <w:lang w:val="uk-UA"/>
        </w:rPr>
        <w:t>.</w:t>
      </w:r>
      <w:r>
        <w:rPr>
          <w:sz w:val="28"/>
          <w:szCs w:val="28"/>
        </w:rPr>
        <w:t xml:space="preserve"> – №10. – С.10–11.</w:t>
      </w:r>
    </w:p>
    <w:p w:rsidR="00D071A2" w:rsidRDefault="00D071A2" w:rsidP="00672B11">
      <w:pPr>
        <w:numPr>
          <w:ilvl w:val="1"/>
          <w:numId w:val="60"/>
        </w:numPr>
        <w:suppressAutoHyphens w:val="0"/>
        <w:spacing w:line="360" w:lineRule="auto"/>
        <w:jc w:val="both"/>
        <w:rPr>
          <w:sz w:val="28"/>
          <w:szCs w:val="28"/>
        </w:rPr>
      </w:pPr>
      <w:r>
        <w:rPr>
          <w:sz w:val="28"/>
          <w:szCs w:val="28"/>
        </w:rPr>
        <w:t>Фармацевтические аэрозоли / Башура Г.С., Неугодов П.П., Хаджай Я.И.</w:t>
      </w:r>
      <w:r>
        <w:rPr>
          <w:sz w:val="28"/>
          <w:szCs w:val="28"/>
          <w:lang w:val="uk-UA"/>
        </w:rPr>
        <w:t xml:space="preserve"> </w:t>
      </w:r>
      <w:r>
        <w:rPr>
          <w:sz w:val="28"/>
          <w:szCs w:val="28"/>
        </w:rPr>
        <w:t>–М., Медицина, – 1978</w:t>
      </w:r>
      <w:r>
        <w:rPr>
          <w:sz w:val="28"/>
          <w:szCs w:val="28"/>
          <w:lang w:val="uk-UA"/>
        </w:rPr>
        <w:t>.</w:t>
      </w:r>
      <w:r>
        <w:rPr>
          <w:sz w:val="28"/>
          <w:szCs w:val="28"/>
        </w:rPr>
        <w:t xml:space="preserve"> – 272 с.</w:t>
      </w:r>
    </w:p>
    <w:p w:rsidR="00D071A2" w:rsidRDefault="00D071A2" w:rsidP="00672B11">
      <w:pPr>
        <w:numPr>
          <w:ilvl w:val="1"/>
          <w:numId w:val="60"/>
        </w:numPr>
        <w:suppressAutoHyphens w:val="0"/>
        <w:spacing w:line="360" w:lineRule="auto"/>
        <w:jc w:val="both"/>
        <w:rPr>
          <w:sz w:val="28"/>
          <w:szCs w:val="28"/>
        </w:rPr>
      </w:pPr>
      <w:r>
        <w:rPr>
          <w:sz w:val="28"/>
          <w:szCs w:val="28"/>
        </w:rPr>
        <w:t>Федорова Л.С., Арефьева Л.И., Путинцева Л.С. Современные средства дезинфекции и дезинсекции. Характеристика, назначение, перспективы // Медицина и здравоохранение. – М., 1991</w:t>
      </w:r>
      <w:r>
        <w:rPr>
          <w:sz w:val="28"/>
          <w:szCs w:val="28"/>
          <w:lang w:val="uk-UA"/>
        </w:rPr>
        <w:t>.</w:t>
      </w:r>
      <w:r>
        <w:rPr>
          <w:sz w:val="28"/>
          <w:szCs w:val="28"/>
        </w:rPr>
        <w:t xml:space="preserve"> – 2. С. 3–25.</w:t>
      </w:r>
    </w:p>
    <w:p w:rsidR="00D071A2" w:rsidRDefault="00D071A2" w:rsidP="00672B11">
      <w:pPr>
        <w:numPr>
          <w:ilvl w:val="1"/>
          <w:numId w:val="60"/>
        </w:numPr>
        <w:suppressAutoHyphens w:val="0"/>
        <w:spacing w:line="360" w:lineRule="auto"/>
        <w:jc w:val="both"/>
        <w:rPr>
          <w:sz w:val="28"/>
          <w:szCs w:val="28"/>
        </w:rPr>
      </w:pPr>
      <w:r>
        <w:rPr>
          <w:sz w:val="28"/>
          <w:szCs w:val="28"/>
        </w:rPr>
        <w:t>Фоменко А.Н. Диспепсия новорожденніх // Фермер. – 1993. – №7</w:t>
      </w:r>
      <w:r>
        <w:rPr>
          <w:sz w:val="28"/>
          <w:szCs w:val="28"/>
          <w:lang w:val="uk-UA"/>
        </w:rPr>
        <w:t>.</w:t>
      </w:r>
      <w:r>
        <w:rPr>
          <w:sz w:val="28"/>
          <w:szCs w:val="28"/>
        </w:rPr>
        <w:t xml:space="preserve"> – С. 9.</w:t>
      </w:r>
    </w:p>
    <w:p w:rsidR="00D071A2" w:rsidRDefault="00D071A2" w:rsidP="00672B11">
      <w:pPr>
        <w:numPr>
          <w:ilvl w:val="1"/>
          <w:numId w:val="60"/>
        </w:numPr>
        <w:suppressAutoHyphens w:val="0"/>
        <w:spacing w:line="360" w:lineRule="auto"/>
        <w:jc w:val="both"/>
        <w:rPr>
          <w:sz w:val="28"/>
          <w:szCs w:val="28"/>
        </w:rPr>
      </w:pPr>
      <w:r>
        <w:rPr>
          <w:sz w:val="28"/>
          <w:szCs w:val="28"/>
        </w:rPr>
        <w:t>Франклин Т., Сноу Дж. Биохимия антимикробного действия. – М., Мир, – 1984. – 240 с.</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Хадаев Т.И. Усовершенствованный метод определения краевого угла смачивания поверхностно-активных веществ (Моющие и дезинфицирующие средства) // Сб. науч. тр. Всерос. НИИ вет. санитарии, гигиены и экологии. </w:t>
      </w:r>
      <w:r>
        <w:rPr>
          <w:sz w:val="28"/>
          <w:szCs w:val="28"/>
        </w:rPr>
        <w:t>–</w:t>
      </w:r>
      <w:r>
        <w:rPr>
          <w:rFonts w:ascii="Times New Roman" w:hAnsi="Times New Roman" w:cs="Times New Roman"/>
          <w:sz w:val="28"/>
          <w:szCs w:val="28"/>
        </w:rPr>
        <w:t xml:space="preserve"> 1998.</w:t>
      </w:r>
      <w:r>
        <w:rPr>
          <w:sz w:val="28"/>
          <w:szCs w:val="28"/>
        </w:rPr>
        <w:t xml:space="preserve"> – </w:t>
      </w:r>
      <w:r>
        <w:rPr>
          <w:rFonts w:ascii="Times New Roman" w:hAnsi="Times New Roman" w:cs="Times New Roman"/>
          <w:sz w:val="28"/>
          <w:szCs w:val="28"/>
        </w:rPr>
        <w:t xml:space="preserve">Т.104. </w:t>
      </w:r>
      <w:r>
        <w:rPr>
          <w:sz w:val="28"/>
          <w:szCs w:val="28"/>
        </w:rPr>
        <w:t>–</w:t>
      </w:r>
      <w:r>
        <w:rPr>
          <w:rFonts w:ascii="Times New Roman" w:hAnsi="Times New Roman" w:cs="Times New Roman"/>
          <w:sz w:val="28"/>
          <w:szCs w:val="28"/>
        </w:rPr>
        <w:t xml:space="preserve"> С. 128</w:t>
      </w:r>
      <w:r>
        <w:rPr>
          <w:sz w:val="28"/>
          <w:szCs w:val="28"/>
        </w:rPr>
        <w:t>–</w:t>
      </w:r>
      <w:r>
        <w:rPr>
          <w:rFonts w:ascii="Times New Roman" w:hAnsi="Times New Roman" w:cs="Times New Roman"/>
          <w:sz w:val="28"/>
          <w:szCs w:val="28"/>
        </w:rPr>
        <w:t>134.</w:t>
      </w:r>
    </w:p>
    <w:p w:rsidR="00D071A2" w:rsidRDefault="00D071A2" w:rsidP="00672B11">
      <w:pPr>
        <w:numPr>
          <w:ilvl w:val="1"/>
          <w:numId w:val="60"/>
        </w:numPr>
        <w:suppressAutoHyphens w:val="0"/>
        <w:spacing w:line="360" w:lineRule="auto"/>
        <w:jc w:val="both"/>
        <w:rPr>
          <w:sz w:val="28"/>
          <w:szCs w:val="28"/>
        </w:rPr>
      </w:pPr>
      <w:r>
        <w:rPr>
          <w:sz w:val="28"/>
          <w:szCs w:val="28"/>
        </w:rPr>
        <w:t>Халилов Д.А. Дезинфекция воздуха высокодисперсными аэрозолями химических препаратов для профилактики респираторных болезней телят // Актуальные вопросы эпизоотологии. – Казань, 1983. – С. 54–55.</w:t>
      </w:r>
    </w:p>
    <w:p w:rsidR="00D071A2" w:rsidRDefault="00D071A2" w:rsidP="00672B11">
      <w:pPr>
        <w:numPr>
          <w:ilvl w:val="1"/>
          <w:numId w:val="60"/>
        </w:numPr>
        <w:suppressAutoHyphens w:val="0"/>
        <w:spacing w:line="360" w:lineRule="auto"/>
        <w:jc w:val="both"/>
        <w:rPr>
          <w:sz w:val="28"/>
          <w:szCs w:val="28"/>
        </w:rPr>
      </w:pPr>
      <w:r>
        <w:rPr>
          <w:sz w:val="28"/>
          <w:szCs w:val="28"/>
        </w:rPr>
        <w:t>Хачапурян А.Т. Эффективность кобакцида-2 при профилактике эймериозов кур. Автореф. Дис. ... канд. вет. наук. ВНИВИП. – Ленинград, 1990. – 15 с.</w:t>
      </w:r>
    </w:p>
    <w:p w:rsidR="00D071A2" w:rsidRDefault="00D071A2" w:rsidP="00672B11">
      <w:pPr>
        <w:numPr>
          <w:ilvl w:val="1"/>
          <w:numId w:val="60"/>
        </w:numPr>
        <w:suppressAutoHyphens w:val="0"/>
        <w:spacing w:line="360" w:lineRule="auto"/>
        <w:jc w:val="both"/>
        <w:rPr>
          <w:sz w:val="28"/>
          <w:szCs w:val="28"/>
        </w:rPr>
      </w:pPr>
      <w:r>
        <w:rPr>
          <w:sz w:val="28"/>
          <w:szCs w:val="28"/>
        </w:rPr>
        <w:t>Цариков И.Н. Контроль качества дезинфекции железнодорожных вагонов // Ветеринария. – 1985. – №1. – С.26–28.</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Цвіліховський М.І., Грищенко В.А., Якимчук О.М.. Стан захворюванності новонароджених та молодняку сільськогосподарських тварин на незаразні патології в господарствах України // Наук</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 НАУ. Наукові проблеми ветеринарної медицини. 28. – К., 2000. – С. 247–250</w:t>
      </w:r>
      <w:r>
        <w:rPr>
          <w:sz w:val="28"/>
          <w:szCs w:val="28"/>
          <w:lang w:val="uk-UA"/>
        </w:rPr>
        <w:t>.</w:t>
      </w:r>
    </w:p>
    <w:p w:rsidR="00D071A2" w:rsidRDefault="00D071A2" w:rsidP="00672B11">
      <w:pPr>
        <w:numPr>
          <w:ilvl w:val="1"/>
          <w:numId w:val="60"/>
        </w:numPr>
        <w:suppressAutoHyphens w:val="0"/>
        <w:spacing w:line="360" w:lineRule="auto"/>
        <w:jc w:val="both"/>
        <w:rPr>
          <w:sz w:val="28"/>
          <w:szCs w:val="28"/>
        </w:rPr>
      </w:pPr>
      <w:r>
        <w:rPr>
          <w:sz w:val="28"/>
          <w:szCs w:val="28"/>
        </w:rPr>
        <w:t>Шалуев Н.А. Азрозоли дезинфицирующих сре</w:t>
      </w:r>
      <w:proofErr w:type="gramStart"/>
      <w:r>
        <w:rPr>
          <w:sz w:val="28"/>
          <w:szCs w:val="28"/>
        </w:rPr>
        <w:t>дств дл</w:t>
      </w:r>
      <w:proofErr w:type="gramEnd"/>
      <w:r>
        <w:rPr>
          <w:sz w:val="28"/>
          <w:szCs w:val="28"/>
        </w:rPr>
        <w:t>я ветеринарно-санитарной обработки изотермических вагонов: Автореф. дис. ... канд. вет. наук: 16.00.06 /</w:t>
      </w:r>
      <w:r>
        <w:rPr>
          <w:sz w:val="28"/>
          <w:szCs w:val="28"/>
          <w:lang w:val="uk-UA"/>
        </w:rPr>
        <w:t xml:space="preserve"> </w:t>
      </w:r>
      <w:r>
        <w:rPr>
          <w:sz w:val="28"/>
          <w:szCs w:val="28"/>
        </w:rPr>
        <w:t>ВНИИВС. – М., 1984. – 21 с.</w:t>
      </w:r>
    </w:p>
    <w:p w:rsidR="00D071A2" w:rsidRDefault="00D071A2" w:rsidP="00672B11">
      <w:pPr>
        <w:numPr>
          <w:ilvl w:val="1"/>
          <w:numId w:val="60"/>
        </w:numPr>
        <w:suppressAutoHyphens w:val="0"/>
        <w:spacing w:line="360" w:lineRule="auto"/>
        <w:jc w:val="both"/>
        <w:rPr>
          <w:sz w:val="28"/>
          <w:szCs w:val="28"/>
        </w:rPr>
      </w:pPr>
      <w:r>
        <w:rPr>
          <w:sz w:val="28"/>
          <w:szCs w:val="28"/>
        </w:rPr>
        <w:t>Шилов В.Е., Краснощеков В.А. Санитарная очистка помещений животноводческих комплексов // Актуальные вопросы эпизоотологии. – Казань, 1983. – С. 52–53.</w:t>
      </w:r>
    </w:p>
    <w:p w:rsidR="00D071A2" w:rsidRDefault="00D071A2" w:rsidP="00672B11">
      <w:pPr>
        <w:numPr>
          <w:ilvl w:val="1"/>
          <w:numId w:val="60"/>
        </w:numPr>
        <w:suppressAutoHyphens w:val="0"/>
        <w:spacing w:line="360" w:lineRule="auto"/>
        <w:jc w:val="both"/>
        <w:rPr>
          <w:sz w:val="28"/>
          <w:szCs w:val="28"/>
        </w:rPr>
      </w:pPr>
      <w:r>
        <w:rPr>
          <w:sz w:val="28"/>
          <w:szCs w:val="28"/>
        </w:rPr>
        <w:t>Шипілов В.С. Комплексна система одержання і збереження новонароджених телят // Тв. Укр. – 1986</w:t>
      </w:r>
      <w:r>
        <w:rPr>
          <w:sz w:val="28"/>
          <w:szCs w:val="28"/>
          <w:lang w:val="uk-UA"/>
        </w:rPr>
        <w:t>.</w:t>
      </w:r>
      <w:r>
        <w:rPr>
          <w:sz w:val="28"/>
          <w:szCs w:val="28"/>
        </w:rPr>
        <w:t xml:space="preserve"> – №8. – С. 20–21.</w:t>
      </w:r>
    </w:p>
    <w:p w:rsidR="00D071A2" w:rsidRDefault="00D071A2" w:rsidP="00672B11">
      <w:pPr>
        <w:numPr>
          <w:ilvl w:val="1"/>
          <w:numId w:val="60"/>
        </w:numPr>
        <w:suppressAutoHyphens w:val="0"/>
        <w:spacing w:line="360" w:lineRule="auto"/>
        <w:jc w:val="both"/>
        <w:rPr>
          <w:sz w:val="28"/>
          <w:szCs w:val="28"/>
        </w:rPr>
      </w:pPr>
      <w:r>
        <w:rPr>
          <w:sz w:val="28"/>
          <w:szCs w:val="28"/>
        </w:rPr>
        <w:t xml:space="preserve">Шликов </w:t>
      </w:r>
      <w:proofErr w:type="gramStart"/>
      <w:r>
        <w:rPr>
          <w:sz w:val="28"/>
          <w:szCs w:val="28"/>
        </w:rPr>
        <w:t>Ю</w:t>
      </w:r>
      <w:proofErr w:type="gramEnd"/>
      <w:r>
        <w:rPr>
          <w:sz w:val="28"/>
          <w:szCs w:val="28"/>
        </w:rPr>
        <w:t>, Романенко С. Віркон С. вирішення проблеми якісної дезинфекції // Вет. Мед. України –2000</w:t>
      </w:r>
      <w:r>
        <w:rPr>
          <w:sz w:val="28"/>
          <w:szCs w:val="28"/>
          <w:lang w:val="uk-UA"/>
        </w:rPr>
        <w:t>.</w:t>
      </w:r>
      <w:r>
        <w:rPr>
          <w:sz w:val="28"/>
          <w:szCs w:val="28"/>
        </w:rPr>
        <w:t xml:space="preserve"> –</w:t>
      </w:r>
      <w:r>
        <w:rPr>
          <w:sz w:val="28"/>
          <w:szCs w:val="28"/>
          <w:lang w:val="uk-UA"/>
        </w:rPr>
        <w:t xml:space="preserve"> </w:t>
      </w:r>
      <w:r>
        <w:rPr>
          <w:sz w:val="28"/>
          <w:szCs w:val="28"/>
        </w:rPr>
        <w:t>№5</w:t>
      </w:r>
      <w:r>
        <w:rPr>
          <w:sz w:val="28"/>
          <w:szCs w:val="28"/>
          <w:lang w:val="uk-UA"/>
        </w:rPr>
        <w:t>.</w:t>
      </w:r>
      <w:r>
        <w:rPr>
          <w:sz w:val="28"/>
          <w:szCs w:val="28"/>
        </w:rPr>
        <w:t xml:space="preserve"> – С. 11–13.</w:t>
      </w:r>
    </w:p>
    <w:p w:rsidR="00D071A2" w:rsidRDefault="00D071A2" w:rsidP="00672B11">
      <w:pPr>
        <w:numPr>
          <w:ilvl w:val="1"/>
          <w:numId w:val="60"/>
        </w:numPr>
        <w:suppressAutoHyphens w:val="0"/>
        <w:spacing w:line="360" w:lineRule="auto"/>
        <w:jc w:val="both"/>
        <w:rPr>
          <w:sz w:val="28"/>
          <w:szCs w:val="28"/>
        </w:rPr>
      </w:pPr>
      <w:r>
        <w:rPr>
          <w:sz w:val="28"/>
          <w:szCs w:val="28"/>
        </w:rPr>
        <w:t>Шлунково-кишкові хвороби новонароджених телят. Методичні рекомендації /</w:t>
      </w:r>
      <w:r>
        <w:rPr>
          <w:sz w:val="28"/>
          <w:szCs w:val="28"/>
          <w:lang w:val="uk-UA"/>
        </w:rPr>
        <w:t xml:space="preserve"> </w:t>
      </w:r>
      <w:r>
        <w:rPr>
          <w:sz w:val="28"/>
          <w:szCs w:val="28"/>
        </w:rPr>
        <w:t>Левченко В.І., Заярнюк В.П., Папченко</w:t>
      </w:r>
      <w:proofErr w:type="gramStart"/>
      <w:r>
        <w:rPr>
          <w:sz w:val="28"/>
          <w:szCs w:val="28"/>
        </w:rPr>
        <w:t xml:space="preserve"> І.</w:t>
      </w:r>
      <w:proofErr w:type="gramEnd"/>
      <w:r>
        <w:rPr>
          <w:sz w:val="28"/>
          <w:szCs w:val="28"/>
        </w:rPr>
        <w:t>В. – Біла Церква, 1997. – 81 с.</w:t>
      </w:r>
    </w:p>
    <w:p w:rsidR="00D071A2" w:rsidRDefault="00D071A2" w:rsidP="00672B11">
      <w:pPr>
        <w:numPr>
          <w:ilvl w:val="1"/>
          <w:numId w:val="60"/>
        </w:numPr>
        <w:suppressAutoHyphens w:val="0"/>
        <w:spacing w:line="360" w:lineRule="auto"/>
        <w:jc w:val="both"/>
        <w:rPr>
          <w:sz w:val="28"/>
          <w:szCs w:val="28"/>
        </w:rPr>
      </w:pPr>
      <w:r>
        <w:rPr>
          <w:sz w:val="28"/>
          <w:szCs w:val="28"/>
        </w:rPr>
        <w:t>Чупахин В.И., Симецкий М.А. Перспективы использования глутарового альдегида</w:t>
      </w:r>
      <w:r>
        <w:rPr>
          <w:sz w:val="28"/>
          <w:szCs w:val="28"/>
          <w:lang w:val="uk-UA"/>
        </w:rPr>
        <w:t xml:space="preserve"> </w:t>
      </w:r>
      <w:r>
        <w:rPr>
          <w:sz w:val="28"/>
          <w:szCs w:val="28"/>
        </w:rPr>
        <w:t>// Проблемы ветеринарной дезинфекции объектов животноводства</w:t>
      </w:r>
      <w:proofErr w:type="gramStart"/>
      <w:r>
        <w:rPr>
          <w:sz w:val="28"/>
          <w:szCs w:val="28"/>
        </w:rPr>
        <w:t>.Т</w:t>
      </w:r>
      <w:proofErr w:type="gramEnd"/>
      <w:r>
        <w:rPr>
          <w:sz w:val="28"/>
          <w:szCs w:val="28"/>
        </w:rPr>
        <w:t>руды ВНИИВС. – М., 1987</w:t>
      </w:r>
      <w:r>
        <w:rPr>
          <w:sz w:val="28"/>
          <w:szCs w:val="28"/>
          <w:lang w:val="uk-UA"/>
        </w:rPr>
        <w:t>.</w:t>
      </w:r>
      <w:r>
        <w:rPr>
          <w:sz w:val="28"/>
          <w:szCs w:val="28"/>
        </w:rPr>
        <w:t xml:space="preserve"> – С. 68</w:t>
      </w:r>
    </w:p>
    <w:p w:rsidR="00D071A2" w:rsidRDefault="00D071A2" w:rsidP="00672B11">
      <w:pPr>
        <w:numPr>
          <w:ilvl w:val="1"/>
          <w:numId w:val="60"/>
        </w:numPr>
        <w:suppressAutoHyphens w:val="0"/>
        <w:spacing w:line="360" w:lineRule="auto"/>
        <w:jc w:val="both"/>
        <w:rPr>
          <w:sz w:val="28"/>
          <w:szCs w:val="28"/>
        </w:rPr>
      </w:pPr>
      <w:r>
        <w:rPr>
          <w:sz w:val="28"/>
          <w:szCs w:val="28"/>
        </w:rPr>
        <w:t>Эпштейн А.Е. Синтез бактерицидных четвертийных солей аммония, содержащих гидрофильные ридикалы: Дисс. …</w:t>
      </w:r>
      <w:r>
        <w:rPr>
          <w:sz w:val="28"/>
          <w:szCs w:val="28"/>
          <w:lang w:val="uk-UA"/>
        </w:rPr>
        <w:t xml:space="preserve"> </w:t>
      </w:r>
      <w:r>
        <w:rPr>
          <w:sz w:val="28"/>
          <w:szCs w:val="28"/>
        </w:rPr>
        <w:t>канд. хим. наук. – М.</w:t>
      </w:r>
      <w:r>
        <w:rPr>
          <w:sz w:val="28"/>
          <w:szCs w:val="28"/>
          <w:lang w:val="uk-UA"/>
        </w:rPr>
        <w:t>,</w:t>
      </w:r>
      <w:r>
        <w:rPr>
          <w:sz w:val="28"/>
          <w:szCs w:val="28"/>
        </w:rPr>
        <w:t xml:space="preserve"> 1978. – 160 с.</w:t>
      </w:r>
    </w:p>
    <w:p w:rsidR="00D071A2" w:rsidRDefault="00D071A2" w:rsidP="00672B11">
      <w:pPr>
        <w:numPr>
          <w:ilvl w:val="1"/>
          <w:numId w:val="60"/>
        </w:numPr>
        <w:suppressAutoHyphens w:val="0"/>
        <w:spacing w:line="360" w:lineRule="auto"/>
        <w:jc w:val="both"/>
        <w:rPr>
          <w:sz w:val="28"/>
          <w:szCs w:val="28"/>
        </w:rPr>
      </w:pPr>
      <w:r>
        <w:rPr>
          <w:sz w:val="28"/>
          <w:szCs w:val="28"/>
        </w:rPr>
        <w:t>Эпштейн А.Е.</w:t>
      </w:r>
      <w:r>
        <w:rPr>
          <w:sz w:val="28"/>
          <w:szCs w:val="28"/>
          <w:lang w:val="uk-UA"/>
        </w:rPr>
        <w:t>,</w:t>
      </w:r>
      <w:r>
        <w:rPr>
          <w:sz w:val="28"/>
          <w:szCs w:val="28"/>
        </w:rPr>
        <w:t xml:space="preserve"> Полосина Ю.А. Активный хлор и его определение // Теория и практика дезинфекции и стерилизации. Сборник научных трудов. – Москва</w:t>
      </w:r>
      <w:r>
        <w:rPr>
          <w:sz w:val="28"/>
          <w:szCs w:val="28"/>
          <w:lang w:val="uk-UA"/>
        </w:rPr>
        <w:t>,</w:t>
      </w:r>
      <w:r>
        <w:rPr>
          <w:sz w:val="28"/>
          <w:szCs w:val="28"/>
        </w:rPr>
        <w:t xml:space="preserve"> 1983. – С. 119.</w:t>
      </w:r>
    </w:p>
    <w:p w:rsidR="00D071A2" w:rsidRDefault="00D071A2" w:rsidP="00672B11">
      <w:pPr>
        <w:numPr>
          <w:ilvl w:val="1"/>
          <w:numId w:val="60"/>
        </w:numPr>
        <w:suppressAutoHyphens w:val="0"/>
        <w:spacing w:line="360" w:lineRule="auto"/>
        <w:jc w:val="both"/>
        <w:rPr>
          <w:sz w:val="28"/>
          <w:szCs w:val="28"/>
        </w:rPr>
      </w:pPr>
      <w:r>
        <w:rPr>
          <w:sz w:val="28"/>
          <w:szCs w:val="28"/>
        </w:rPr>
        <w:t>Ярных В.С. Проблемы вет. Дезинфекции объектов животноводства</w:t>
      </w:r>
      <w:proofErr w:type="gramStart"/>
      <w:r>
        <w:rPr>
          <w:sz w:val="28"/>
          <w:szCs w:val="28"/>
        </w:rPr>
        <w:t xml:space="preserve"> //</w:t>
      </w:r>
      <w:r>
        <w:rPr>
          <w:sz w:val="28"/>
          <w:szCs w:val="28"/>
          <w:lang w:val="uk-UA"/>
        </w:rPr>
        <w:t xml:space="preserve"> </w:t>
      </w:r>
      <w:r>
        <w:rPr>
          <w:sz w:val="28"/>
          <w:szCs w:val="28"/>
        </w:rPr>
        <w:t>Т</w:t>
      </w:r>
      <w:proofErr w:type="gramEnd"/>
      <w:r>
        <w:rPr>
          <w:sz w:val="28"/>
          <w:szCs w:val="28"/>
        </w:rPr>
        <w:t>р. ВНИИВС/ ВНИИ вет. Санитарии  – М., 1987/1988. – 162 с.</w:t>
      </w:r>
    </w:p>
    <w:p w:rsidR="00D071A2" w:rsidRDefault="00D071A2" w:rsidP="00672B11">
      <w:pPr>
        <w:numPr>
          <w:ilvl w:val="1"/>
          <w:numId w:val="60"/>
        </w:numPr>
        <w:suppressAutoHyphens w:val="0"/>
        <w:spacing w:line="360" w:lineRule="auto"/>
        <w:jc w:val="both"/>
        <w:rPr>
          <w:sz w:val="28"/>
          <w:szCs w:val="28"/>
        </w:rPr>
      </w:pPr>
      <w:r>
        <w:rPr>
          <w:sz w:val="28"/>
          <w:szCs w:val="28"/>
        </w:rPr>
        <w:t>Ярных В.С., Волков Г.К. Ветеринарно-санитарные и зоогигиенические проблемы промышленного животноводства. – М., Колос, 1979. – 383 с.</w:t>
      </w:r>
    </w:p>
    <w:p w:rsidR="00D071A2" w:rsidRDefault="00D071A2" w:rsidP="00672B11">
      <w:pPr>
        <w:numPr>
          <w:ilvl w:val="1"/>
          <w:numId w:val="60"/>
        </w:numPr>
        <w:suppressAutoHyphens w:val="0"/>
        <w:spacing w:line="360" w:lineRule="auto"/>
        <w:jc w:val="both"/>
        <w:rPr>
          <w:sz w:val="28"/>
          <w:szCs w:val="28"/>
        </w:rPr>
      </w:pPr>
      <w:r>
        <w:rPr>
          <w:sz w:val="28"/>
          <w:szCs w:val="28"/>
        </w:rPr>
        <w:lastRenderedPageBreak/>
        <w:t>Ярных В.С.</w:t>
      </w:r>
      <w:r>
        <w:rPr>
          <w:sz w:val="28"/>
          <w:szCs w:val="28"/>
          <w:lang w:val="uk-UA"/>
        </w:rPr>
        <w:t>,</w:t>
      </w:r>
      <w:r>
        <w:rPr>
          <w:sz w:val="28"/>
          <w:szCs w:val="28"/>
        </w:rPr>
        <w:t xml:space="preserve"> Кузнецова Н.М. Выделение санитарно-показательных микроорганизмов методом отпечатков с поверхности животноводческих объектов // Влажностная и аэрозольная дезинфекция в ветеринарии. – 1986/1987 – С.33–36.</w:t>
      </w:r>
    </w:p>
    <w:p w:rsidR="00D071A2" w:rsidRDefault="00D071A2" w:rsidP="00672B11">
      <w:pPr>
        <w:numPr>
          <w:ilvl w:val="1"/>
          <w:numId w:val="60"/>
        </w:numPr>
        <w:suppressAutoHyphens w:val="0"/>
        <w:spacing w:line="360" w:lineRule="auto"/>
        <w:jc w:val="both"/>
        <w:rPr>
          <w:sz w:val="28"/>
          <w:szCs w:val="28"/>
        </w:rPr>
      </w:pPr>
      <w:r>
        <w:rPr>
          <w:sz w:val="28"/>
          <w:szCs w:val="28"/>
        </w:rPr>
        <w:t xml:space="preserve">Ярчук Б.М. Заярнюк В.П. Методичні вказівки по основах дезинфекції; </w:t>
      </w:r>
      <w:proofErr w:type="gramStart"/>
      <w:r>
        <w:rPr>
          <w:sz w:val="28"/>
          <w:szCs w:val="28"/>
        </w:rPr>
        <w:t>Для</w:t>
      </w:r>
      <w:proofErr w:type="gramEnd"/>
      <w:r>
        <w:rPr>
          <w:sz w:val="28"/>
          <w:szCs w:val="28"/>
        </w:rPr>
        <w:t xml:space="preserve"> студентів факультету вет. мед. – </w:t>
      </w:r>
      <w:proofErr w:type="gramStart"/>
      <w:r>
        <w:rPr>
          <w:sz w:val="28"/>
          <w:szCs w:val="28"/>
        </w:rPr>
        <w:t>Б</w:t>
      </w:r>
      <w:proofErr w:type="gramEnd"/>
      <w:r>
        <w:rPr>
          <w:sz w:val="28"/>
          <w:szCs w:val="28"/>
        </w:rPr>
        <w:t>іла Церква, 1992. – 35 с.</w:t>
      </w:r>
    </w:p>
    <w:p w:rsidR="00D071A2" w:rsidRDefault="00D071A2" w:rsidP="00672B11">
      <w:pPr>
        <w:numPr>
          <w:ilvl w:val="1"/>
          <w:numId w:val="60"/>
        </w:numPr>
        <w:suppressAutoHyphens w:val="0"/>
        <w:spacing w:line="360" w:lineRule="auto"/>
        <w:jc w:val="both"/>
        <w:rPr>
          <w:sz w:val="28"/>
          <w:szCs w:val="28"/>
        </w:rPr>
      </w:pPr>
      <w:r>
        <w:rPr>
          <w:sz w:val="28"/>
          <w:szCs w:val="28"/>
        </w:rPr>
        <w:t>Ярыгин С.Н. Уровень бактериальной обсемененности различных типов полов в свиноводческих помещениях // Ветеринария. – 1995. – №7. – С. 53–55.</w:t>
      </w:r>
    </w:p>
    <w:p w:rsidR="00D071A2" w:rsidRDefault="00D071A2" w:rsidP="00672B11">
      <w:pPr>
        <w:numPr>
          <w:ilvl w:val="1"/>
          <w:numId w:val="60"/>
        </w:numPr>
        <w:suppressAutoHyphens w:val="0"/>
        <w:spacing w:line="360" w:lineRule="auto"/>
        <w:jc w:val="both"/>
        <w:rPr>
          <w:sz w:val="28"/>
          <w:szCs w:val="28"/>
        </w:rPr>
      </w:pPr>
      <w:r>
        <w:rPr>
          <w:sz w:val="28"/>
          <w:szCs w:val="28"/>
        </w:rPr>
        <w:t>Ященко М.Ф. Современные методы дезинфекции при эпизоотиях // Мат. Міжнародної наук</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онференції. Харьков. – 1995. – С. 582–584</w:t>
      </w:r>
      <w:r>
        <w:rPr>
          <w:sz w:val="28"/>
          <w:szCs w:val="28"/>
          <w:lang w:val="uk-UA"/>
        </w:rPr>
        <w:t>.</w:t>
      </w:r>
    </w:p>
    <w:p w:rsidR="00D071A2" w:rsidRDefault="00D071A2" w:rsidP="00672B11">
      <w:pPr>
        <w:numPr>
          <w:ilvl w:val="1"/>
          <w:numId w:val="60"/>
        </w:numPr>
        <w:suppressAutoHyphens w:val="0"/>
        <w:spacing w:line="360" w:lineRule="auto"/>
        <w:jc w:val="both"/>
        <w:rPr>
          <w:sz w:val="28"/>
          <w:szCs w:val="28"/>
        </w:rPr>
      </w:pPr>
      <w:r>
        <w:rPr>
          <w:sz w:val="28"/>
          <w:szCs w:val="28"/>
        </w:rPr>
        <w:t xml:space="preserve">Ященко М.Ф. Санітарно-гігієнічні заходи - основа </w:t>
      </w:r>
      <w:proofErr w:type="gramStart"/>
      <w:r>
        <w:rPr>
          <w:sz w:val="28"/>
          <w:szCs w:val="28"/>
        </w:rPr>
        <w:t>проф</w:t>
      </w:r>
      <w:proofErr w:type="gramEnd"/>
      <w:r>
        <w:rPr>
          <w:sz w:val="28"/>
          <w:szCs w:val="28"/>
        </w:rPr>
        <w:t>ілактики інфекційних захворювань свиней // – Зб. мат. міжнар. н.-п. конф. –</w:t>
      </w:r>
      <w:r>
        <w:rPr>
          <w:sz w:val="28"/>
          <w:szCs w:val="28"/>
          <w:lang w:val="uk-UA"/>
        </w:rPr>
        <w:t xml:space="preserve"> </w:t>
      </w:r>
      <w:r>
        <w:rPr>
          <w:sz w:val="28"/>
          <w:szCs w:val="28"/>
        </w:rPr>
        <w:t>Львів, 1997. – С. 250–251.</w:t>
      </w:r>
    </w:p>
    <w:p w:rsidR="00D071A2" w:rsidRDefault="00D071A2" w:rsidP="00672B11">
      <w:pPr>
        <w:numPr>
          <w:ilvl w:val="1"/>
          <w:numId w:val="60"/>
        </w:numPr>
        <w:suppressAutoHyphens w:val="0"/>
        <w:spacing w:line="360" w:lineRule="auto"/>
        <w:jc w:val="both"/>
        <w:rPr>
          <w:sz w:val="28"/>
          <w:szCs w:val="28"/>
        </w:rPr>
      </w:pPr>
      <w:r>
        <w:rPr>
          <w:sz w:val="28"/>
          <w:szCs w:val="28"/>
        </w:rPr>
        <w:t xml:space="preserve">Ященко М.Ф. Дезінфекція тваринницьких приміщень бактерицидними </w:t>
      </w:r>
      <w:proofErr w:type="gramStart"/>
      <w:r>
        <w:rPr>
          <w:sz w:val="28"/>
          <w:szCs w:val="28"/>
        </w:rPr>
        <w:t>п</w:t>
      </w:r>
      <w:proofErr w:type="gramEnd"/>
      <w:r>
        <w:rPr>
          <w:sz w:val="28"/>
          <w:szCs w:val="28"/>
        </w:rPr>
        <w:t xml:space="preserve">інами // Науковий вісник НАУ / Вип. 36. – 2001, – </w:t>
      </w:r>
      <w:r>
        <w:rPr>
          <w:sz w:val="28"/>
          <w:szCs w:val="28"/>
          <w:lang w:val="uk-UA"/>
        </w:rPr>
        <w:t>С</w:t>
      </w:r>
      <w:r>
        <w:rPr>
          <w:sz w:val="28"/>
          <w:szCs w:val="28"/>
        </w:rPr>
        <w:t>. 172–174.</w:t>
      </w:r>
    </w:p>
    <w:p w:rsidR="00D071A2" w:rsidRDefault="00D071A2" w:rsidP="00672B11">
      <w:pPr>
        <w:numPr>
          <w:ilvl w:val="1"/>
          <w:numId w:val="60"/>
        </w:numPr>
        <w:suppressAutoHyphens w:val="0"/>
        <w:spacing w:line="360" w:lineRule="auto"/>
        <w:jc w:val="both"/>
        <w:rPr>
          <w:sz w:val="28"/>
          <w:szCs w:val="28"/>
        </w:rPr>
      </w:pPr>
      <w:r>
        <w:rPr>
          <w:sz w:val="28"/>
          <w:szCs w:val="28"/>
        </w:rPr>
        <w:t>Ященко М.Ф., Коваленко В.Л. Превентивна дезінфекція тваринницьких приміщень // Міжвідомчий тематичний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Ветеринарна медицина. Харків №82. – 2003. – С. 691–693.</w:t>
      </w:r>
    </w:p>
    <w:p w:rsidR="00D071A2" w:rsidRDefault="00D071A2" w:rsidP="00672B11">
      <w:pPr>
        <w:numPr>
          <w:ilvl w:val="1"/>
          <w:numId w:val="60"/>
        </w:numPr>
        <w:suppressAutoHyphens w:val="0"/>
        <w:spacing w:line="360" w:lineRule="auto"/>
        <w:jc w:val="both"/>
        <w:rPr>
          <w:sz w:val="28"/>
          <w:szCs w:val="28"/>
        </w:rPr>
      </w:pPr>
      <w:r>
        <w:rPr>
          <w:sz w:val="28"/>
          <w:szCs w:val="28"/>
        </w:rPr>
        <w:t>Ященко М.Ф.</w:t>
      </w:r>
      <w:r>
        <w:rPr>
          <w:sz w:val="28"/>
          <w:szCs w:val="28"/>
          <w:lang w:val="uk-UA"/>
        </w:rPr>
        <w:t>,</w:t>
      </w:r>
      <w:r>
        <w:rPr>
          <w:sz w:val="28"/>
          <w:szCs w:val="28"/>
        </w:rPr>
        <w:t xml:space="preserve"> Крижанівський Я. Явище реінфекування тваринницких приміщень та його значення в </w:t>
      </w:r>
      <w:proofErr w:type="gramStart"/>
      <w:r>
        <w:rPr>
          <w:sz w:val="28"/>
          <w:szCs w:val="28"/>
        </w:rPr>
        <w:t>еп</w:t>
      </w:r>
      <w:proofErr w:type="gramEnd"/>
      <w:r>
        <w:rPr>
          <w:sz w:val="28"/>
          <w:szCs w:val="28"/>
        </w:rPr>
        <w:t>ізоотичному процесі // Вет.</w:t>
      </w:r>
      <w:r>
        <w:rPr>
          <w:sz w:val="28"/>
          <w:szCs w:val="28"/>
          <w:lang w:val="uk-UA"/>
        </w:rPr>
        <w:t xml:space="preserve"> </w:t>
      </w:r>
      <w:r>
        <w:rPr>
          <w:sz w:val="28"/>
          <w:szCs w:val="28"/>
        </w:rPr>
        <w:t>мед. України 2001. – №10</w:t>
      </w:r>
      <w:r>
        <w:rPr>
          <w:sz w:val="28"/>
          <w:szCs w:val="28"/>
          <w:lang w:val="uk-UA"/>
        </w:rPr>
        <w:t>.</w:t>
      </w:r>
      <w:r>
        <w:rPr>
          <w:sz w:val="28"/>
          <w:szCs w:val="28"/>
        </w:rPr>
        <w:t xml:space="preserve"> – С. 20–26.</w:t>
      </w:r>
    </w:p>
    <w:p w:rsidR="00D071A2" w:rsidRDefault="00D071A2" w:rsidP="00672B11">
      <w:pPr>
        <w:numPr>
          <w:ilvl w:val="1"/>
          <w:numId w:val="60"/>
        </w:numPr>
        <w:suppressAutoHyphens w:val="0"/>
        <w:spacing w:line="360" w:lineRule="auto"/>
        <w:jc w:val="both"/>
        <w:rPr>
          <w:sz w:val="28"/>
          <w:szCs w:val="28"/>
        </w:rPr>
      </w:pPr>
      <w:r>
        <w:rPr>
          <w:sz w:val="28"/>
          <w:szCs w:val="28"/>
        </w:rPr>
        <w:t>Ященко М.Ф.</w:t>
      </w:r>
      <w:r>
        <w:rPr>
          <w:sz w:val="28"/>
          <w:szCs w:val="28"/>
          <w:lang w:val="uk-UA"/>
        </w:rPr>
        <w:t>,</w:t>
      </w:r>
      <w:r>
        <w:rPr>
          <w:sz w:val="28"/>
          <w:szCs w:val="28"/>
        </w:rPr>
        <w:t xml:space="preserve"> Таірова Т.М. Методические рекомендации по определению эффективности действия дезодорантов в животноводческих помещениях // Украинский науч</w:t>
      </w:r>
      <w:proofErr w:type="gramStart"/>
      <w:r>
        <w:rPr>
          <w:sz w:val="28"/>
          <w:szCs w:val="28"/>
        </w:rPr>
        <w:t>.-</w:t>
      </w:r>
      <w:proofErr w:type="gramEnd"/>
      <w:r>
        <w:rPr>
          <w:sz w:val="28"/>
          <w:szCs w:val="28"/>
        </w:rPr>
        <w:t>исслед. вет. институт. – К., 1986. – 7 с.</w:t>
      </w:r>
    </w:p>
    <w:p w:rsidR="00D071A2" w:rsidRDefault="00D071A2" w:rsidP="00672B11">
      <w:pPr>
        <w:numPr>
          <w:ilvl w:val="1"/>
          <w:numId w:val="60"/>
        </w:numPr>
        <w:suppressAutoHyphens w:val="0"/>
        <w:spacing w:line="360" w:lineRule="auto"/>
        <w:jc w:val="both"/>
        <w:rPr>
          <w:sz w:val="28"/>
          <w:szCs w:val="28"/>
        </w:rPr>
      </w:pPr>
      <w:r>
        <w:rPr>
          <w:sz w:val="28"/>
          <w:szCs w:val="28"/>
        </w:rPr>
        <w:t>Ященко Н.Ф., Таирова Т.Н., Методические рекомендации по дезодорации животноводческих помещений промышленных комплексов / Украинский НИВИ. – К., 1988. – 13 с.</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Alien W.D., Wang G.T. Integrated pig management program attacks E.coli problem // Feed. </w:t>
      </w:r>
      <w:proofErr w:type="gramStart"/>
      <w:r>
        <w:rPr>
          <w:sz w:val="28"/>
          <w:szCs w:val="28"/>
          <w:lang w:val="en-US"/>
        </w:rPr>
        <w:t>intern</w:t>
      </w:r>
      <w:proofErr w:type="gramEnd"/>
      <w:r>
        <w:rPr>
          <w:sz w:val="28"/>
          <w:szCs w:val="28"/>
          <w:lang w:val="en-US"/>
        </w:rPr>
        <w:t xml:space="preserve">. </w:t>
      </w:r>
      <w:r>
        <w:rPr>
          <w:sz w:val="28"/>
          <w:szCs w:val="28"/>
          <w:lang w:val="en-GB"/>
        </w:rPr>
        <w:t>–</w:t>
      </w:r>
      <w:r>
        <w:rPr>
          <w:sz w:val="28"/>
          <w:szCs w:val="28"/>
          <w:lang w:val="en-US"/>
        </w:rPr>
        <w:t xml:space="preserve"> 1985. </w:t>
      </w:r>
      <w:r>
        <w:rPr>
          <w:sz w:val="28"/>
          <w:szCs w:val="28"/>
          <w:lang w:val="en-GB"/>
        </w:rPr>
        <w:t>–</w:t>
      </w:r>
      <w:r>
        <w:rPr>
          <w:sz w:val="28"/>
          <w:szCs w:val="28"/>
          <w:lang w:val="en-US"/>
        </w:rPr>
        <w:t xml:space="preserve"> 6. </w:t>
      </w:r>
      <w:r>
        <w:rPr>
          <w:sz w:val="28"/>
          <w:szCs w:val="28"/>
          <w:lang w:val="en-GB"/>
        </w:rPr>
        <w:t>–</w:t>
      </w:r>
      <w:r>
        <w:rPr>
          <w:sz w:val="28"/>
          <w:szCs w:val="28"/>
          <w:lang w:val="en-US"/>
        </w:rPr>
        <w:t xml:space="preserve"> №8. </w:t>
      </w:r>
      <w:r>
        <w:rPr>
          <w:sz w:val="28"/>
          <w:szCs w:val="28"/>
          <w:lang w:val="en-GB"/>
        </w:rPr>
        <w:t>–</w:t>
      </w:r>
      <w:r>
        <w:rPr>
          <w:sz w:val="28"/>
          <w:szCs w:val="28"/>
          <w:lang w:val="en-US"/>
        </w:rPr>
        <w:t xml:space="preserve"> P. 26</w:t>
      </w:r>
      <w:r>
        <w:rPr>
          <w:sz w:val="28"/>
          <w:szCs w:val="28"/>
          <w:lang w:val="en-GB"/>
        </w:rPr>
        <w:t>–</w:t>
      </w:r>
      <w:r>
        <w:rPr>
          <w:sz w:val="28"/>
          <w:szCs w:val="28"/>
          <w:lang w:val="en-US"/>
        </w:rPr>
        <w:t>28.</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lastRenderedPageBreak/>
        <w:t>Ayliffe G., Babb J., Davies J., et al. Hygienic hand disinfection tests in three laboratories. J Hosp Infect 1990</w:t>
      </w:r>
      <w:r>
        <w:rPr>
          <w:sz w:val="28"/>
          <w:szCs w:val="28"/>
          <w:lang w:val="uk-UA"/>
        </w:rPr>
        <w:t>.</w:t>
      </w:r>
      <w:r>
        <w:rPr>
          <w:sz w:val="28"/>
          <w:szCs w:val="28"/>
          <w:lang w:val="en-US"/>
        </w:rPr>
        <w:t xml:space="preserve"> </w:t>
      </w:r>
      <w:r>
        <w:rPr>
          <w:sz w:val="28"/>
          <w:szCs w:val="28"/>
        </w:rPr>
        <w:t>–</w:t>
      </w:r>
      <w:r>
        <w:rPr>
          <w:sz w:val="28"/>
          <w:szCs w:val="28"/>
          <w:lang w:val="en-US"/>
        </w:rPr>
        <w:t>16:141</w:t>
      </w:r>
      <w:r>
        <w:rPr>
          <w:sz w:val="28"/>
          <w:szCs w:val="28"/>
        </w:rPr>
        <w:t>–</w:t>
      </w:r>
      <w:r>
        <w:rPr>
          <w:sz w:val="28"/>
          <w:szCs w:val="28"/>
          <w:lang w:val="en-US"/>
        </w:rPr>
        <w:t xml:space="preserve">9.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Babb J., Davies J., Ayliffe G. A test procedure for evaluation of surgical hand disinfection. J Hosp Infect 1991</w:t>
      </w:r>
      <w:r>
        <w:rPr>
          <w:sz w:val="28"/>
          <w:szCs w:val="28"/>
          <w:lang w:val="uk-UA"/>
        </w:rPr>
        <w:t>.</w:t>
      </w:r>
      <w:r>
        <w:rPr>
          <w:sz w:val="28"/>
          <w:szCs w:val="28"/>
          <w:lang w:val="en-US"/>
        </w:rPr>
        <w:t xml:space="preserve"> </w:t>
      </w:r>
      <w:r>
        <w:rPr>
          <w:sz w:val="28"/>
          <w:szCs w:val="28"/>
        </w:rPr>
        <w:t>–</w:t>
      </w:r>
      <w:r>
        <w:rPr>
          <w:sz w:val="28"/>
          <w:szCs w:val="28"/>
          <w:lang w:val="en-US"/>
        </w:rPr>
        <w:t>18(Suppl 1b):41</w:t>
      </w:r>
      <w:r>
        <w:rPr>
          <w:sz w:val="28"/>
          <w:szCs w:val="28"/>
        </w:rPr>
        <w:t>–</w:t>
      </w:r>
      <w:r>
        <w:rPr>
          <w:sz w:val="28"/>
          <w:szCs w:val="28"/>
          <w:lang w:val="en-US"/>
        </w:rPr>
        <w:t>9.</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Babb J.</w:t>
      </w:r>
      <w:r>
        <w:rPr>
          <w:b/>
          <w:bCs/>
          <w:sz w:val="28"/>
          <w:szCs w:val="28"/>
          <w:lang w:val="en-US"/>
        </w:rPr>
        <w:t xml:space="preserve"> </w:t>
      </w:r>
      <w:r>
        <w:rPr>
          <w:sz w:val="28"/>
          <w:szCs w:val="28"/>
          <w:lang w:val="en-US"/>
        </w:rPr>
        <w:t>Methods of cleaning and disinfection. Zentr Sterilization 1993</w:t>
      </w:r>
      <w:r>
        <w:rPr>
          <w:sz w:val="28"/>
          <w:szCs w:val="28"/>
          <w:lang w:val="uk-UA"/>
        </w:rPr>
        <w:t xml:space="preserve">. </w:t>
      </w:r>
      <w:r>
        <w:rPr>
          <w:sz w:val="28"/>
          <w:szCs w:val="28"/>
        </w:rPr>
        <w:t>–</w:t>
      </w:r>
      <w:r>
        <w:rPr>
          <w:sz w:val="28"/>
          <w:szCs w:val="28"/>
          <w:lang w:val="en-US"/>
        </w:rPr>
        <w:t>4:227</w:t>
      </w:r>
      <w:r>
        <w:rPr>
          <w:sz w:val="28"/>
          <w:szCs w:val="28"/>
        </w:rPr>
        <w:t>–</w:t>
      </w:r>
      <w:r>
        <w:rPr>
          <w:sz w:val="28"/>
          <w:szCs w:val="28"/>
          <w:lang w:val="en-US"/>
        </w:rPr>
        <w:t xml:space="preserve">37.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Ballarini G., Vallisneri A., Formentini V. Terapia delle enteriti nel giovane suine // Riv. Suinic.</w:t>
      </w:r>
      <w:r>
        <w:rPr>
          <w:sz w:val="28"/>
          <w:szCs w:val="28"/>
        </w:rPr>
        <w:t xml:space="preserve"> –</w:t>
      </w:r>
      <w:r>
        <w:rPr>
          <w:sz w:val="28"/>
          <w:szCs w:val="28"/>
          <w:lang w:val="en-US"/>
        </w:rPr>
        <w:t xml:space="preserve"> 1985.</w:t>
      </w:r>
      <w:r>
        <w:rPr>
          <w:sz w:val="28"/>
          <w:szCs w:val="28"/>
        </w:rPr>
        <w:t xml:space="preserve"> –</w:t>
      </w:r>
      <w:r>
        <w:rPr>
          <w:sz w:val="28"/>
          <w:szCs w:val="28"/>
          <w:lang w:val="en-US"/>
        </w:rPr>
        <w:t>26.</w:t>
      </w:r>
      <w:r>
        <w:rPr>
          <w:sz w:val="28"/>
          <w:szCs w:val="28"/>
        </w:rPr>
        <w:t xml:space="preserve"> –</w:t>
      </w:r>
      <w:r>
        <w:rPr>
          <w:sz w:val="28"/>
          <w:szCs w:val="28"/>
          <w:lang w:val="uk-UA"/>
        </w:rPr>
        <w:t xml:space="preserve"> </w:t>
      </w:r>
      <w:r>
        <w:rPr>
          <w:sz w:val="28"/>
          <w:szCs w:val="28"/>
          <w:lang w:val="en-US"/>
        </w:rPr>
        <w:t>№10.</w:t>
      </w:r>
      <w:r>
        <w:rPr>
          <w:sz w:val="28"/>
          <w:szCs w:val="28"/>
        </w:rPr>
        <w:t xml:space="preserve"> –Р</w:t>
      </w:r>
      <w:r>
        <w:rPr>
          <w:sz w:val="28"/>
          <w:szCs w:val="28"/>
          <w:lang w:val="en-US"/>
        </w:rPr>
        <w:t>. 43</w:t>
      </w:r>
      <w:r>
        <w:rPr>
          <w:sz w:val="28"/>
          <w:szCs w:val="28"/>
        </w:rPr>
        <w:t>–</w:t>
      </w:r>
      <w:r>
        <w:rPr>
          <w:sz w:val="28"/>
          <w:szCs w:val="28"/>
          <w:lang w:val="en-US"/>
        </w:rPr>
        <w:t>50.</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Band, </w:t>
      </w:r>
      <w:proofErr w:type="gramStart"/>
      <w:r>
        <w:rPr>
          <w:sz w:val="28"/>
          <w:szCs w:val="28"/>
          <w:lang w:val="en-US"/>
        </w:rPr>
        <w:t>D.E..</w:t>
      </w:r>
      <w:proofErr w:type="gramEnd"/>
      <w:r>
        <w:rPr>
          <w:sz w:val="28"/>
          <w:szCs w:val="28"/>
          <w:lang w:val="en-US"/>
        </w:rPr>
        <w:t xml:space="preserve"> The use of a phenolic disinfectant in animal husbandry. Intern. Blodeterlorat. 1990. </w:t>
      </w:r>
      <w:r>
        <w:rPr>
          <w:sz w:val="28"/>
          <w:szCs w:val="28"/>
        </w:rPr>
        <w:t>–</w:t>
      </w:r>
      <w:r>
        <w:rPr>
          <w:sz w:val="28"/>
          <w:szCs w:val="28"/>
          <w:lang w:val="en-US"/>
        </w:rPr>
        <w:t>26, 2/4: 217</w:t>
      </w:r>
      <w:r>
        <w:rPr>
          <w:sz w:val="28"/>
          <w:szCs w:val="28"/>
        </w:rPr>
        <w:t>–</w:t>
      </w:r>
      <w:r>
        <w:rPr>
          <w:sz w:val="28"/>
          <w:szCs w:val="28"/>
          <w:lang w:val="en-US"/>
        </w:rPr>
        <w:t>223</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Bartelt.</w:t>
      </w:r>
      <w:proofErr w:type="gramStart"/>
      <w:r>
        <w:rPr>
          <w:sz w:val="28"/>
          <w:szCs w:val="28"/>
          <w:lang w:val="en-US"/>
        </w:rPr>
        <w:t>,Scuett</w:t>
      </w:r>
      <w:proofErr w:type="gramEnd"/>
      <w:r>
        <w:rPr>
          <w:sz w:val="28"/>
          <w:szCs w:val="28"/>
          <w:lang w:val="en-US"/>
        </w:rPr>
        <w:t>-Abracham. Der starke gemeldeten Salmonellose-Erkrankungen in der Budersrepublik Deutchland</w:t>
      </w:r>
      <w:r>
        <w:rPr>
          <w:sz w:val="28"/>
          <w:szCs w:val="28"/>
          <w:lang w:val="uk-UA"/>
        </w:rPr>
        <w:t xml:space="preserve"> </w:t>
      </w:r>
      <w:r>
        <w:rPr>
          <w:sz w:val="28"/>
          <w:szCs w:val="28"/>
          <w:lang w:val="en-US"/>
        </w:rPr>
        <w:t>//</w:t>
      </w:r>
      <w:r>
        <w:rPr>
          <w:sz w:val="28"/>
          <w:szCs w:val="28"/>
          <w:lang w:val="uk-UA"/>
        </w:rPr>
        <w:t xml:space="preserve"> </w:t>
      </w:r>
      <w:r>
        <w:rPr>
          <w:sz w:val="28"/>
          <w:szCs w:val="28"/>
          <w:lang w:val="en-US"/>
        </w:rPr>
        <w:t>Allgemeine-Baecker-Zeitung,</w:t>
      </w:r>
      <w:r>
        <w:rPr>
          <w:sz w:val="28"/>
          <w:szCs w:val="28"/>
          <w:lang w:val="uk-UA"/>
        </w:rPr>
        <w:t xml:space="preserve"> </w:t>
      </w:r>
      <w:r>
        <w:rPr>
          <w:sz w:val="28"/>
          <w:szCs w:val="28"/>
          <w:lang w:val="en-US"/>
        </w:rPr>
        <w:t>1993,</w:t>
      </w:r>
      <w:r>
        <w:rPr>
          <w:sz w:val="28"/>
          <w:szCs w:val="28"/>
          <w:lang w:val="uk-UA"/>
        </w:rPr>
        <w:t xml:space="preserve"> </w:t>
      </w:r>
      <w:r>
        <w:rPr>
          <w:sz w:val="28"/>
          <w:szCs w:val="28"/>
          <w:lang w:val="en-US"/>
        </w:rPr>
        <w:t>v.48 (36),</w:t>
      </w:r>
      <w:r>
        <w:rPr>
          <w:sz w:val="28"/>
          <w:szCs w:val="28"/>
          <w:lang w:val="uk-UA"/>
        </w:rPr>
        <w:t xml:space="preserve"> </w:t>
      </w:r>
      <w:r>
        <w:rPr>
          <w:sz w:val="28"/>
          <w:szCs w:val="28"/>
          <w:lang w:val="en-US"/>
        </w:rPr>
        <w:t>p.3</w:t>
      </w:r>
      <w:r>
        <w:rPr>
          <w:sz w:val="28"/>
          <w:szCs w:val="28"/>
          <w:lang w:val="en-GB"/>
        </w:rPr>
        <w:t>–</w:t>
      </w:r>
      <w:r>
        <w:rPr>
          <w:sz w:val="28"/>
          <w:szCs w:val="28"/>
          <w:lang w:val="en-US"/>
        </w:rPr>
        <w:t>5.</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Becker G. A call to action. Infection control and sterilization technology 1995; 6:37</w:t>
      </w:r>
      <w:r>
        <w:rPr>
          <w:sz w:val="28"/>
          <w:szCs w:val="28"/>
          <w:lang w:val="en-GB"/>
        </w:rPr>
        <w:t>–</w:t>
      </w:r>
      <w:r>
        <w:rPr>
          <w:sz w:val="28"/>
          <w:szCs w:val="28"/>
          <w:lang w:val="en-US"/>
        </w:rPr>
        <w:t>42.</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Berqeland M.E., Henry S.C. Infections diarrhees of young pigs // Veter. Clin. N. America.</w:t>
      </w:r>
      <w:r>
        <w:rPr>
          <w:sz w:val="28"/>
          <w:szCs w:val="28"/>
        </w:rPr>
        <w:t xml:space="preserve"> –</w:t>
      </w:r>
      <w:r>
        <w:rPr>
          <w:sz w:val="28"/>
          <w:szCs w:val="28"/>
          <w:lang w:val="en-US"/>
        </w:rPr>
        <w:t>1982.</w:t>
      </w:r>
      <w:r>
        <w:rPr>
          <w:sz w:val="28"/>
          <w:szCs w:val="28"/>
        </w:rPr>
        <w:t xml:space="preserve"> –</w:t>
      </w:r>
      <w:r>
        <w:rPr>
          <w:sz w:val="28"/>
          <w:szCs w:val="28"/>
          <w:lang w:val="en-US"/>
        </w:rPr>
        <w:t xml:space="preserve"> №4.</w:t>
      </w:r>
      <w:r>
        <w:rPr>
          <w:sz w:val="28"/>
          <w:szCs w:val="28"/>
        </w:rPr>
        <w:t xml:space="preserve"> –Р</w:t>
      </w:r>
      <w:r>
        <w:rPr>
          <w:sz w:val="28"/>
          <w:szCs w:val="28"/>
          <w:lang w:val="en-US"/>
        </w:rPr>
        <w:t>.2.</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Bocklisch, </w:t>
      </w:r>
      <w:r>
        <w:rPr>
          <w:sz w:val="28"/>
          <w:szCs w:val="28"/>
        </w:rPr>
        <w:t>Н</w:t>
      </w:r>
      <w:r>
        <w:rPr>
          <w:sz w:val="28"/>
          <w:szCs w:val="28"/>
          <w:lang w:val="en-US"/>
        </w:rPr>
        <w:t>.;  Wetzstein, D.; Hoffmann, L. Der Einflus von Reinigungs und Desinfektionsmasnahmen auf Keimflora und Tiergesundheit am Beispiel eines konzentrierten Schafbestandes. Mh. Veter.</w:t>
      </w:r>
      <w:r>
        <w:rPr>
          <w:sz w:val="28"/>
          <w:szCs w:val="28"/>
        </w:rPr>
        <w:t xml:space="preserve"> –</w:t>
      </w:r>
      <w:r>
        <w:rPr>
          <w:sz w:val="28"/>
          <w:szCs w:val="28"/>
          <w:lang w:val="en-US"/>
        </w:rPr>
        <w:t>Med. 1988. 43, 9: 303</w:t>
      </w:r>
      <w:r>
        <w:rPr>
          <w:sz w:val="28"/>
          <w:szCs w:val="28"/>
        </w:rPr>
        <w:t>–</w:t>
      </w:r>
      <w:r>
        <w:rPr>
          <w:sz w:val="28"/>
          <w:szCs w:val="28"/>
          <w:lang w:val="en-US"/>
        </w:rPr>
        <w:t>306</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Caghardi G. Peso economico delle malatie animali // Informatore zootecnico.</w:t>
      </w:r>
      <w:r>
        <w:rPr>
          <w:sz w:val="28"/>
          <w:szCs w:val="28"/>
          <w:lang w:val="en-GB"/>
        </w:rPr>
        <w:t xml:space="preserve"> –</w:t>
      </w:r>
      <w:r>
        <w:rPr>
          <w:sz w:val="28"/>
          <w:szCs w:val="28"/>
          <w:lang w:val="en-US"/>
        </w:rPr>
        <w:t>1982.</w:t>
      </w:r>
      <w:r>
        <w:rPr>
          <w:sz w:val="28"/>
          <w:szCs w:val="28"/>
          <w:lang w:val="en-GB"/>
        </w:rPr>
        <w:t xml:space="preserve"> –</w:t>
      </w:r>
      <w:r>
        <w:rPr>
          <w:sz w:val="28"/>
          <w:szCs w:val="28"/>
          <w:lang w:val="uk-UA"/>
        </w:rPr>
        <w:t xml:space="preserve"> </w:t>
      </w:r>
      <w:r>
        <w:rPr>
          <w:sz w:val="28"/>
          <w:szCs w:val="28"/>
          <w:lang w:val="en-US"/>
        </w:rPr>
        <w:t>Nol8.</w:t>
      </w:r>
      <w:r>
        <w:rPr>
          <w:sz w:val="28"/>
          <w:szCs w:val="28"/>
          <w:lang w:val="en-GB"/>
        </w:rPr>
        <w:t xml:space="preserve"> –</w:t>
      </w:r>
      <w:r>
        <w:rPr>
          <w:sz w:val="28"/>
          <w:szCs w:val="28"/>
          <w:lang w:val="en-US"/>
        </w:rPr>
        <w:t>P.72</w:t>
      </w:r>
      <w:r>
        <w:rPr>
          <w:sz w:val="28"/>
          <w:szCs w:val="28"/>
          <w:lang w:val="en-GB"/>
        </w:rPr>
        <w:t>–</w:t>
      </w:r>
      <w:r>
        <w:rPr>
          <w:sz w:val="28"/>
          <w:szCs w:val="28"/>
          <w:lang w:val="en-US"/>
        </w:rPr>
        <w:t>79.</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De Riso A., Ladovski J., Dillon T., et al. Chlorhexidine gluconate 0,12% oral rinse reduces the incidence of total nosocomial respiratory infection and nonprophylactic systemic antibiotic use in patients undergoing heart surgery. Chest 1996; 109:1556</w:t>
      </w:r>
      <w:r>
        <w:rPr>
          <w:sz w:val="28"/>
          <w:szCs w:val="28"/>
        </w:rPr>
        <w:t>–</w:t>
      </w:r>
      <w:r>
        <w:rPr>
          <w:sz w:val="28"/>
          <w:szCs w:val="28"/>
          <w:lang w:val="en-US"/>
        </w:rPr>
        <w:t>61.</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Dychdala G.R. Chlorine and chlorine compounds. In: Block S.S., editor. Disinfection, sterilization and preservation. 3rd ed. Philadelphia: Lea &amp; Febiger; 1983. p. 157.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lastRenderedPageBreak/>
        <w:t>Dumke D., Parthey M., Becker E. e.a/ Zur Anwendunq tensidhaltiqer Losunqen bei der Oberflachenreiniqunq von Stallanlagen // Agrartechnik.</w:t>
      </w:r>
      <w:r>
        <w:rPr>
          <w:sz w:val="28"/>
          <w:szCs w:val="28"/>
          <w:lang w:val="en-GB"/>
        </w:rPr>
        <w:t xml:space="preserve"> –</w:t>
      </w:r>
      <w:r>
        <w:rPr>
          <w:sz w:val="28"/>
          <w:szCs w:val="28"/>
          <w:lang w:val="en-US"/>
        </w:rPr>
        <w:t>1984.</w:t>
      </w:r>
      <w:r>
        <w:rPr>
          <w:sz w:val="28"/>
          <w:szCs w:val="28"/>
          <w:lang w:val="en-GB"/>
        </w:rPr>
        <w:t xml:space="preserve"> –</w:t>
      </w:r>
      <w:r>
        <w:rPr>
          <w:sz w:val="28"/>
          <w:szCs w:val="28"/>
          <w:lang w:val="en-US"/>
        </w:rPr>
        <w:t>34.</w:t>
      </w:r>
      <w:r>
        <w:rPr>
          <w:sz w:val="28"/>
          <w:szCs w:val="28"/>
          <w:lang w:val="en-GB"/>
        </w:rPr>
        <w:t xml:space="preserve"> –</w:t>
      </w:r>
      <w:r>
        <w:rPr>
          <w:sz w:val="28"/>
          <w:szCs w:val="28"/>
          <w:lang w:val="en-US"/>
        </w:rPr>
        <w:t>No2.</w:t>
      </w:r>
      <w:r>
        <w:rPr>
          <w:sz w:val="28"/>
          <w:szCs w:val="28"/>
          <w:lang w:val="en-GB"/>
        </w:rPr>
        <w:t xml:space="preserve"> –</w:t>
      </w:r>
      <w:r>
        <w:rPr>
          <w:sz w:val="28"/>
          <w:szCs w:val="28"/>
          <w:lang w:val="en-US"/>
        </w:rPr>
        <w:t>S.74.77.</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El-Zayat A.J., Mayandon J. The mode of action and cell destruction of disinfectants. II. Influence </w:t>
      </w:r>
      <w:proofErr w:type="gramStart"/>
      <w:r>
        <w:rPr>
          <w:sz w:val="28"/>
          <w:szCs w:val="28"/>
          <w:lang w:val="en-US"/>
        </w:rPr>
        <w:t>of  disinfectants</w:t>
      </w:r>
      <w:proofErr w:type="gramEnd"/>
      <w:r>
        <w:rPr>
          <w:sz w:val="28"/>
          <w:szCs w:val="28"/>
          <w:lang w:val="en-US"/>
        </w:rPr>
        <w:t xml:space="preserve"> on cell respiration and catabolism // Chem. Microbial. Tech. Lebensm. – 1985. –V.43, №9.</w:t>
      </w:r>
      <w:r>
        <w:rPr>
          <w:sz w:val="28"/>
          <w:szCs w:val="28"/>
        </w:rPr>
        <w:t xml:space="preserve"> –</w:t>
      </w:r>
      <w:r>
        <w:rPr>
          <w:sz w:val="28"/>
          <w:szCs w:val="28"/>
          <w:lang w:val="en-US"/>
        </w:rPr>
        <w:t xml:space="preserve"> P.70</w:t>
      </w:r>
      <w:r>
        <w:rPr>
          <w:sz w:val="28"/>
          <w:szCs w:val="28"/>
        </w:rPr>
        <w:t>–</w:t>
      </w:r>
      <w:r>
        <w:rPr>
          <w:sz w:val="28"/>
          <w:szCs w:val="28"/>
          <w:lang w:val="en-US"/>
        </w:rPr>
        <w:t>75.</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Favero N.S., Bond W.W. Sterilization, desinfection, and antisepsis in the hospital. In: Balows A., Hausier W.J., Herrmann K.L., et al. editors. Manual of Clinical Microbiology, 5th ed. Washington, DC: American Society for Microbiology; 1991, p. 183–200.</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Ferris N.P. World Reference Laboratory. Foot-and-mouth disease and swine vesicular disease virus diagnosis.</w:t>
      </w:r>
      <w:r>
        <w:rPr>
          <w:sz w:val="28"/>
          <w:szCs w:val="28"/>
          <w:lang w:val="en-GB"/>
        </w:rPr>
        <w:t xml:space="preserve"> –</w:t>
      </w:r>
      <w:r>
        <w:rPr>
          <w:sz w:val="28"/>
          <w:szCs w:val="28"/>
          <w:lang w:val="en-US"/>
        </w:rPr>
        <w:t xml:space="preserve"> Updated, 1990.</w:t>
      </w:r>
      <w:r>
        <w:rPr>
          <w:sz w:val="28"/>
          <w:szCs w:val="28"/>
          <w:lang w:val="en-GB"/>
        </w:rPr>
        <w:t xml:space="preserve"> –</w:t>
      </w:r>
      <w:r>
        <w:rPr>
          <w:sz w:val="28"/>
          <w:szCs w:val="28"/>
          <w:lang w:val="en-US"/>
        </w:rPr>
        <w:t>20p.</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Flammini C.F. La disinfezijne negli akkevamtnti // Italia agr.</w:t>
      </w:r>
      <w:r>
        <w:rPr>
          <w:sz w:val="28"/>
          <w:szCs w:val="28"/>
          <w:lang w:val="en-GB"/>
        </w:rPr>
        <w:t xml:space="preserve"> –</w:t>
      </w:r>
      <w:r>
        <w:rPr>
          <w:sz w:val="28"/>
          <w:szCs w:val="28"/>
          <w:lang w:val="en-US"/>
        </w:rPr>
        <w:t>1987.</w:t>
      </w:r>
      <w:r>
        <w:rPr>
          <w:sz w:val="28"/>
          <w:szCs w:val="28"/>
          <w:lang w:val="en-GB"/>
        </w:rPr>
        <w:t xml:space="preserve"> –</w:t>
      </w:r>
      <w:r>
        <w:rPr>
          <w:sz w:val="28"/>
          <w:szCs w:val="28"/>
          <w:lang w:val="en-US"/>
        </w:rPr>
        <w:t>V.124.</w:t>
      </w:r>
      <w:r>
        <w:rPr>
          <w:sz w:val="28"/>
          <w:szCs w:val="28"/>
          <w:lang w:val="en-GB"/>
        </w:rPr>
        <w:t xml:space="preserve"> –</w:t>
      </w:r>
      <w:r>
        <w:rPr>
          <w:sz w:val="28"/>
          <w:szCs w:val="28"/>
          <w:lang w:val="en-US"/>
        </w:rPr>
        <w:t>№4.</w:t>
      </w:r>
      <w:r>
        <w:rPr>
          <w:sz w:val="28"/>
          <w:szCs w:val="28"/>
          <w:lang w:val="en-GB"/>
        </w:rPr>
        <w:t xml:space="preserve"> –</w:t>
      </w:r>
      <w:r>
        <w:rPr>
          <w:sz w:val="28"/>
          <w:szCs w:val="28"/>
        </w:rPr>
        <w:t>Р</w:t>
      </w:r>
      <w:r>
        <w:rPr>
          <w:sz w:val="28"/>
          <w:szCs w:val="28"/>
          <w:lang w:val="en-US"/>
        </w:rPr>
        <w:t>. 11</w:t>
      </w:r>
      <w:r>
        <w:rPr>
          <w:sz w:val="28"/>
          <w:szCs w:val="28"/>
          <w:lang w:val="en-GB"/>
        </w:rPr>
        <w:t>–</w:t>
      </w:r>
      <w:r>
        <w:rPr>
          <w:sz w:val="28"/>
          <w:szCs w:val="28"/>
          <w:lang w:val="en-US"/>
        </w:rPr>
        <w:t>24.</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Gibson K., Donald A., Hariharan H., et al. Comparison of two pre-surgical skin preparation techniques. Can J Vet Res 1997; 61:154</w:t>
      </w:r>
      <w:r>
        <w:rPr>
          <w:sz w:val="28"/>
          <w:szCs w:val="28"/>
        </w:rPr>
        <w:t>–</w:t>
      </w:r>
      <w:r>
        <w:rPr>
          <w:sz w:val="28"/>
          <w:szCs w:val="28"/>
          <w:lang w:val="en-US"/>
        </w:rPr>
        <w:t xml:space="preserve">6.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Glants P. Serotypes of Escherichia coli associated with coli bacillosis in neonatal animals //Ann.N.Y.Acad.Sci,</w:t>
      </w:r>
      <w:r>
        <w:rPr>
          <w:sz w:val="28"/>
          <w:szCs w:val="28"/>
          <w:lang w:val="uk-UA"/>
        </w:rPr>
        <w:t xml:space="preserve"> </w:t>
      </w:r>
      <w:r>
        <w:rPr>
          <w:sz w:val="28"/>
          <w:szCs w:val="28"/>
          <w:lang w:val="en-US"/>
        </w:rPr>
        <w:t>1990,</w:t>
      </w:r>
      <w:r>
        <w:rPr>
          <w:sz w:val="28"/>
          <w:szCs w:val="28"/>
          <w:lang w:val="uk-UA"/>
        </w:rPr>
        <w:t xml:space="preserve"> </w:t>
      </w:r>
      <w:proofErr w:type="gramStart"/>
      <w:r>
        <w:rPr>
          <w:sz w:val="28"/>
          <w:szCs w:val="28"/>
          <w:lang w:val="en-US"/>
        </w:rPr>
        <w:t>v2.,</w:t>
      </w:r>
      <w:proofErr w:type="gramEnd"/>
      <w:r>
        <w:rPr>
          <w:sz w:val="28"/>
          <w:szCs w:val="28"/>
          <w:lang w:val="en-US"/>
        </w:rPr>
        <w:t xml:space="preserve"> p.67</w:t>
      </w:r>
      <w:r>
        <w:rPr>
          <w:sz w:val="28"/>
          <w:szCs w:val="28"/>
          <w:lang w:val="en-GB"/>
        </w:rPr>
        <w:t>–</w:t>
      </w:r>
      <w:r>
        <w:rPr>
          <w:sz w:val="28"/>
          <w:szCs w:val="28"/>
          <w:lang w:val="en-US"/>
        </w:rPr>
        <w:t>79.</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Gonzatez R.N.</w:t>
      </w:r>
      <w:r>
        <w:rPr>
          <w:sz w:val="28"/>
          <w:szCs w:val="28"/>
          <w:lang w:val="uk-UA"/>
        </w:rPr>
        <w:t>,</w:t>
      </w:r>
      <w:r>
        <w:rPr>
          <w:sz w:val="28"/>
          <w:szCs w:val="28"/>
          <w:lang w:val="en-US"/>
        </w:rPr>
        <w:t xml:space="preserve"> Methling W.</w:t>
      </w:r>
      <w:r>
        <w:rPr>
          <w:sz w:val="28"/>
          <w:szCs w:val="28"/>
          <w:lang w:val="uk-UA"/>
        </w:rPr>
        <w:t>,</w:t>
      </w:r>
      <w:r>
        <w:rPr>
          <w:sz w:val="28"/>
          <w:szCs w:val="28"/>
          <w:lang w:val="en-US"/>
        </w:rPr>
        <w:t xml:space="preserve"> Bu, L.  (e.a.). Modifikation des Bromthymolblau-Laktose-Schnelltests fur die Kontrotle der Desinfektion mit Natronlauge. M'h. Veter.-Med. 1988. 43, 9: 300</w:t>
      </w:r>
      <w:r>
        <w:rPr>
          <w:sz w:val="28"/>
          <w:szCs w:val="28"/>
        </w:rPr>
        <w:t>–</w:t>
      </w:r>
      <w:r>
        <w:rPr>
          <w:sz w:val="28"/>
          <w:szCs w:val="28"/>
          <w:lang w:val="en-US"/>
        </w:rPr>
        <w:t>303</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sidRPr="00D071A2">
        <w:rPr>
          <w:rFonts w:ascii="Times New Roman" w:hAnsi="Times New Roman" w:cs="Times New Roman"/>
          <w:sz w:val="28"/>
          <w:szCs w:val="28"/>
          <w:lang w:val="en-US"/>
        </w:rPr>
        <w:t xml:space="preserve">Gutierrez </w:t>
      </w:r>
      <w:r>
        <w:rPr>
          <w:rFonts w:ascii="Times New Roman" w:hAnsi="Times New Roman" w:cs="Times New Roman"/>
          <w:sz w:val="28"/>
          <w:szCs w:val="28"/>
        </w:rPr>
        <w:t>С</w:t>
      </w:r>
      <w:r w:rsidRPr="00D071A2">
        <w:rPr>
          <w:rFonts w:ascii="Times New Roman" w:hAnsi="Times New Roman" w:cs="Times New Roman"/>
          <w:sz w:val="28"/>
          <w:szCs w:val="28"/>
          <w:lang w:val="en-US"/>
        </w:rPr>
        <w:t xml:space="preserve">. </w:t>
      </w:r>
      <w:r>
        <w:rPr>
          <w:rFonts w:ascii="Times New Roman" w:hAnsi="Times New Roman" w:cs="Times New Roman"/>
          <w:sz w:val="28"/>
          <w:szCs w:val="28"/>
        </w:rPr>
        <w:t>В</w:t>
      </w:r>
      <w:r w:rsidRPr="00D071A2">
        <w:rPr>
          <w:rFonts w:ascii="Times New Roman" w:hAnsi="Times New Roman" w:cs="Times New Roman"/>
          <w:sz w:val="28"/>
          <w:szCs w:val="28"/>
          <w:lang w:val="en-US"/>
        </w:rPr>
        <w:t xml:space="preserve">., Alvarez D., Rodriguez-Barbosa J.I., Tascon R.I., La Puente V.A.de, Rodriguez-Ferri E.F. In vitro efficacy of N-duopropenide, a recently developed </w:t>
      </w:r>
      <w:proofErr w:type="gramStart"/>
      <w:r w:rsidRPr="00D071A2">
        <w:rPr>
          <w:rFonts w:ascii="Times New Roman" w:hAnsi="Times New Roman" w:cs="Times New Roman"/>
          <w:sz w:val="28"/>
          <w:szCs w:val="28"/>
          <w:lang w:val="en-US"/>
        </w:rPr>
        <w:t>disinfectant  containing</w:t>
      </w:r>
      <w:proofErr w:type="gramEnd"/>
      <w:r w:rsidRPr="00D071A2">
        <w:rPr>
          <w:rFonts w:ascii="Times New Roman" w:hAnsi="Times New Roman" w:cs="Times New Roman"/>
          <w:sz w:val="28"/>
          <w:szCs w:val="28"/>
          <w:lang w:val="en-US"/>
        </w:rPr>
        <w:t xml:space="preserve"> quaternary ammonium compounds, against selected grain-positive and gram-negative organisms</w:t>
      </w:r>
      <w:r>
        <w:rPr>
          <w:rFonts w:ascii="Times New Roman" w:hAnsi="Times New Roman" w:cs="Times New Roman"/>
          <w:sz w:val="28"/>
          <w:szCs w:val="28"/>
          <w:lang w:val="en-US"/>
        </w:rPr>
        <w:t xml:space="preserve"> // Aai. J. veter. </w:t>
      </w:r>
      <w:proofErr w:type="gramStart"/>
      <w:r>
        <w:rPr>
          <w:rFonts w:ascii="Times New Roman" w:hAnsi="Times New Roman" w:cs="Times New Roman"/>
          <w:sz w:val="28"/>
          <w:szCs w:val="28"/>
          <w:lang w:val="en-US"/>
        </w:rPr>
        <w:t>Res..</w:t>
      </w:r>
      <w:proofErr w:type="gramEnd"/>
      <w:r>
        <w:rPr>
          <w:rFonts w:ascii="Times New Roman" w:hAnsi="Times New Roman" w:cs="Times New Roman"/>
          <w:sz w:val="28"/>
          <w:szCs w:val="28"/>
          <w:lang w:val="en-US"/>
        </w:rPr>
        <w:t>-1999.-Vol.60</w:t>
      </w:r>
      <w:proofErr w:type="gramStart"/>
      <w:r>
        <w:rPr>
          <w:rFonts w:ascii="Times New Roman" w:hAnsi="Times New Roman" w:cs="Times New Roman"/>
          <w:sz w:val="28"/>
          <w:szCs w:val="28"/>
          <w:lang w:val="en-US"/>
        </w:rPr>
        <w:t>,N</w:t>
      </w:r>
      <w:proofErr w:type="gramEnd"/>
      <w:r>
        <w:rPr>
          <w:rFonts w:ascii="Times New Roman" w:hAnsi="Times New Roman" w:cs="Times New Roman"/>
          <w:sz w:val="28"/>
          <w:szCs w:val="28"/>
          <w:lang w:val="en-US"/>
        </w:rPr>
        <w:t xml:space="preserve"> 4.</w:t>
      </w:r>
      <w:r>
        <w:rPr>
          <w:sz w:val="28"/>
          <w:szCs w:val="28"/>
        </w:rPr>
        <w:t xml:space="preserve"> – </w:t>
      </w:r>
      <w:r>
        <w:rPr>
          <w:rFonts w:ascii="Times New Roman" w:hAnsi="Times New Roman" w:cs="Times New Roman"/>
          <w:sz w:val="28"/>
          <w:szCs w:val="28"/>
          <w:lang w:val="en-US"/>
        </w:rPr>
        <w:t>P. 481</w:t>
      </w:r>
      <w:r>
        <w:rPr>
          <w:sz w:val="28"/>
          <w:szCs w:val="28"/>
        </w:rPr>
        <w:t>–</w:t>
      </w:r>
      <w:r>
        <w:rPr>
          <w:rFonts w:ascii="Times New Roman" w:hAnsi="Times New Roman" w:cs="Times New Roman"/>
          <w:sz w:val="28"/>
          <w:szCs w:val="28"/>
          <w:lang w:val="en-US"/>
        </w:rPr>
        <w:t>484.</w:t>
      </w:r>
      <w:r>
        <w:rPr>
          <w:sz w:val="28"/>
          <w:szCs w:val="28"/>
        </w:rPr>
        <w:t xml:space="preserve"> – </w:t>
      </w:r>
      <w:r>
        <w:rPr>
          <w:rFonts w:ascii="Times New Roman" w:hAnsi="Times New Roman" w:cs="Times New Roman"/>
          <w:sz w:val="28"/>
          <w:szCs w:val="28"/>
          <w:lang w:val="en-US"/>
        </w:rPr>
        <w:t>A</w:t>
      </w:r>
      <w:r>
        <w:rPr>
          <w:rFonts w:ascii="Times New Roman" w:hAnsi="Times New Roman" w:cs="Times New Roman"/>
          <w:sz w:val="28"/>
          <w:szCs w:val="28"/>
        </w:rPr>
        <w:t>нгл</w:t>
      </w:r>
      <w:r>
        <w:rPr>
          <w:rFonts w:ascii="Times New Roman" w:hAnsi="Times New Roman" w:cs="Times New Roman"/>
          <w:sz w:val="28"/>
          <w:szCs w:val="28"/>
          <w:lang w:val="en-US"/>
        </w:rPr>
        <w:t>.</w:t>
      </w:r>
      <w:r>
        <w:rPr>
          <w:sz w:val="28"/>
          <w:szCs w:val="28"/>
        </w:rPr>
        <w:t xml:space="preserve"> – </w:t>
      </w:r>
      <w:r>
        <w:rPr>
          <w:rFonts w:ascii="Times New Roman" w:hAnsi="Times New Roman" w:cs="Times New Roman"/>
          <w:sz w:val="28"/>
          <w:szCs w:val="28"/>
          <w:lang w:val="en-US"/>
        </w:rPr>
        <w:t>Bibliogr.: p.484</w:t>
      </w:r>
      <w:r>
        <w:rPr>
          <w:rFonts w:ascii="Times New Roman" w:hAnsi="Times New Roman" w:cs="Times New Roman"/>
          <w:sz w:val="28"/>
          <w:szCs w:val="28"/>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Heinz G.</w:t>
      </w:r>
      <w:r>
        <w:rPr>
          <w:sz w:val="28"/>
          <w:szCs w:val="28"/>
          <w:lang w:val="uk-UA"/>
        </w:rPr>
        <w:t>,</w:t>
      </w:r>
      <w:r>
        <w:rPr>
          <w:sz w:val="28"/>
          <w:szCs w:val="28"/>
          <w:lang w:val="en-US"/>
        </w:rPr>
        <w:t xml:space="preserve"> Richer</w:t>
      </w:r>
      <w:r>
        <w:rPr>
          <w:sz w:val="28"/>
          <w:szCs w:val="28"/>
          <w:lang w:val="uk-UA"/>
        </w:rPr>
        <w:t xml:space="preserve"> </w:t>
      </w:r>
      <w:r>
        <w:rPr>
          <w:sz w:val="28"/>
          <w:szCs w:val="28"/>
          <w:lang w:val="en-US"/>
        </w:rPr>
        <w:t>W.</w:t>
      </w:r>
      <w:r>
        <w:rPr>
          <w:sz w:val="28"/>
          <w:szCs w:val="28"/>
          <w:lang w:val="uk-UA"/>
        </w:rPr>
        <w:t>,</w:t>
      </w:r>
      <w:r>
        <w:rPr>
          <w:sz w:val="28"/>
          <w:szCs w:val="28"/>
          <w:lang w:val="en-US"/>
        </w:rPr>
        <w:t xml:space="preserve"> Sander R. Beeintrachtigen Reinigungs</w:t>
      </w:r>
      <w:r>
        <w:rPr>
          <w:sz w:val="28"/>
          <w:szCs w:val="28"/>
          <w:lang w:val="uk-UA"/>
        </w:rPr>
        <w:t xml:space="preserve"> </w:t>
      </w:r>
      <w:r>
        <w:rPr>
          <w:sz w:val="28"/>
          <w:szCs w:val="28"/>
          <w:lang w:val="en-US"/>
        </w:rPr>
        <w:t xml:space="preserve">- und Desinfektionsmittel fur </w:t>
      </w:r>
      <w:proofErr w:type="gramStart"/>
      <w:r>
        <w:rPr>
          <w:sz w:val="28"/>
          <w:szCs w:val="28"/>
          <w:lang w:val="en-US"/>
        </w:rPr>
        <w:t>die</w:t>
      </w:r>
      <w:proofErr w:type="gramEnd"/>
      <w:r>
        <w:rPr>
          <w:sz w:val="28"/>
          <w:szCs w:val="28"/>
          <w:lang w:val="en-US"/>
        </w:rPr>
        <w:t xml:space="preserve"> Melkanlage. Milchpraxis. 1987. 25, 2: 100.</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James A.D., Orden P.H. Wates J.M. Cationic surfactants //1nd Appl. Surfactants: Proc.Symp. London.</w:t>
      </w:r>
      <w:r>
        <w:rPr>
          <w:sz w:val="28"/>
          <w:szCs w:val="28"/>
        </w:rPr>
        <w:t xml:space="preserve"> –</w:t>
      </w:r>
      <w:r>
        <w:rPr>
          <w:sz w:val="28"/>
          <w:szCs w:val="28"/>
          <w:lang w:val="uk-UA"/>
        </w:rPr>
        <w:t xml:space="preserve"> </w:t>
      </w:r>
      <w:r>
        <w:rPr>
          <w:sz w:val="28"/>
          <w:szCs w:val="28"/>
          <w:lang w:val="en-US"/>
        </w:rPr>
        <w:t>1987.</w:t>
      </w:r>
      <w:r>
        <w:rPr>
          <w:sz w:val="28"/>
          <w:szCs w:val="28"/>
        </w:rPr>
        <w:t xml:space="preserve"> –</w:t>
      </w:r>
      <w:r>
        <w:rPr>
          <w:sz w:val="28"/>
          <w:szCs w:val="28"/>
          <w:lang w:val="uk-UA"/>
        </w:rPr>
        <w:t xml:space="preserve"> </w:t>
      </w:r>
      <w:r>
        <w:rPr>
          <w:sz w:val="28"/>
          <w:szCs w:val="28"/>
          <w:lang w:val="en-US"/>
        </w:rPr>
        <w:t>P.250</w:t>
      </w:r>
      <w:r>
        <w:rPr>
          <w:sz w:val="28"/>
          <w:szCs w:val="28"/>
        </w:rPr>
        <w:t>–</w:t>
      </w:r>
      <w:r>
        <w:rPr>
          <w:sz w:val="28"/>
          <w:szCs w:val="28"/>
          <w:lang w:val="en-US"/>
        </w:rPr>
        <w:t>268.</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lastRenderedPageBreak/>
        <w:t>Juris P.</w:t>
      </w:r>
      <w:r>
        <w:rPr>
          <w:sz w:val="28"/>
          <w:szCs w:val="28"/>
          <w:lang w:val="uk-UA"/>
        </w:rPr>
        <w:t>,</w:t>
      </w:r>
      <w:r>
        <w:rPr>
          <w:sz w:val="28"/>
          <w:szCs w:val="28"/>
          <w:lang w:val="en-US"/>
        </w:rPr>
        <w:t xml:space="preserve"> Venglovsky, J. Dezinvazia prostredia vel'kochovov hospodarskych zvierat. Veterinarstui. 1989. 39, 3: 123</w:t>
      </w:r>
      <w:r>
        <w:rPr>
          <w:sz w:val="28"/>
          <w:szCs w:val="28"/>
        </w:rPr>
        <w:t>–</w:t>
      </w:r>
      <w:r>
        <w:rPr>
          <w:sz w:val="28"/>
          <w:szCs w:val="28"/>
          <w:lang w:val="en-US"/>
        </w:rPr>
        <w:t xml:space="preserve">124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Kolbuszewski T., Rokicki E</w:t>
      </w:r>
      <w:proofErr w:type="gramStart"/>
      <w:r>
        <w:rPr>
          <w:sz w:val="28"/>
          <w:szCs w:val="28"/>
          <w:lang w:val="en-US"/>
        </w:rPr>
        <w:t>./</w:t>
      </w:r>
      <w:proofErr w:type="gramEnd"/>
      <w:r>
        <w:rPr>
          <w:sz w:val="28"/>
          <w:szCs w:val="28"/>
          <w:lang w:val="en-US"/>
        </w:rPr>
        <w:t>Grabowski F., Fabirkiewicz A. Wplyw roznych metod sanityzacyi na skutecznose desynfekcyi // Hay</w:t>
      </w:r>
      <w:r>
        <w:rPr>
          <w:sz w:val="28"/>
          <w:szCs w:val="28"/>
        </w:rPr>
        <w:t>к</w:t>
      </w:r>
      <w:r>
        <w:rPr>
          <w:sz w:val="28"/>
          <w:szCs w:val="28"/>
          <w:lang w:val="en-US"/>
        </w:rPr>
        <w:t xml:space="preserve">. </w:t>
      </w:r>
      <w:r>
        <w:rPr>
          <w:smallCaps/>
          <w:sz w:val="28"/>
          <w:szCs w:val="28"/>
          <w:lang w:val="en-US"/>
        </w:rPr>
        <w:t>bich</w:t>
      </w:r>
      <w:r>
        <w:rPr>
          <w:smallCaps/>
          <w:sz w:val="28"/>
          <w:szCs w:val="28"/>
        </w:rPr>
        <w:t>и</w:t>
      </w:r>
      <w:r>
        <w:rPr>
          <w:smallCaps/>
          <w:sz w:val="28"/>
          <w:szCs w:val="28"/>
          <w:lang w:val="en-US"/>
        </w:rPr>
        <w:t xml:space="preserve">k </w:t>
      </w:r>
      <w:r>
        <w:rPr>
          <w:sz w:val="28"/>
          <w:szCs w:val="28"/>
        </w:rPr>
        <w:t>Львівської</w:t>
      </w:r>
      <w:r>
        <w:rPr>
          <w:sz w:val="28"/>
          <w:szCs w:val="28"/>
          <w:lang w:val="en-US"/>
        </w:rPr>
        <w:t xml:space="preserve"> </w:t>
      </w:r>
      <w:r>
        <w:rPr>
          <w:sz w:val="28"/>
          <w:szCs w:val="28"/>
        </w:rPr>
        <w:t>ДАВМ</w:t>
      </w:r>
      <w:r>
        <w:rPr>
          <w:sz w:val="28"/>
          <w:szCs w:val="28"/>
          <w:lang w:val="en-US"/>
        </w:rPr>
        <w:t>.</w:t>
      </w:r>
      <w:r>
        <w:rPr>
          <w:sz w:val="28"/>
          <w:szCs w:val="28"/>
          <w:lang w:val="uk-UA"/>
        </w:rPr>
        <w:t xml:space="preserve"> </w:t>
      </w:r>
      <w:r>
        <w:rPr>
          <w:sz w:val="28"/>
          <w:szCs w:val="28"/>
        </w:rPr>
        <w:t>Львів</w:t>
      </w:r>
      <w:r>
        <w:rPr>
          <w:sz w:val="28"/>
          <w:szCs w:val="28"/>
          <w:lang w:val="en-US"/>
        </w:rPr>
        <w:t>, 2000.</w:t>
      </w:r>
      <w:r>
        <w:rPr>
          <w:sz w:val="28"/>
          <w:szCs w:val="28"/>
        </w:rPr>
        <w:t xml:space="preserve"> –</w:t>
      </w:r>
      <w:r>
        <w:rPr>
          <w:sz w:val="28"/>
          <w:szCs w:val="28"/>
          <w:lang w:val="en-US"/>
        </w:rPr>
        <w:t xml:space="preserve"> T. 2 (№1). </w:t>
      </w:r>
      <w:r>
        <w:rPr>
          <w:sz w:val="28"/>
          <w:szCs w:val="28"/>
        </w:rPr>
        <w:t>–</w:t>
      </w:r>
      <w:r>
        <w:rPr>
          <w:sz w:val="28"/>
          <w:szCs w:val="28"/>
          <w:lang w:val="en-US"/>
        </w:rPr>
        <w:t xml:space="preserve"> C. 26</w:t>
      </w:r>
      <w:r>
        <w:rPr>
          <w:sz w:val="28"/>
          <w:szCs w:val="28"/>
        </w:rPr>
        <w:t>–</w:t>
      </w:r>
      <w:r>
        <w:rPr>
          <w:sz w:val="28"/>
          <w:szCs w:val="28"/>
          <w:lang w:val="en-US"/>
        </w:rPr>
        <w:t>28.</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Kurzweg W., Trenner P. Stabilisierung der Tiergtsundheit durch wirksame Masnahmen zur Reinigung und Desinfektion // Tierzucht.</w:t>
      </w:r>
      <w:r>
        <w:rPr>
          <w:sz w:val="28"/>
          <w:szCs w:val="28"/>
          <w:lang w:val="en-GB"/>
        </w:rPr>
        <w:t xml:space="preserve"> –</w:t>
      </w:r>
      <w:r>
        <w:rPr>
          <w:sz w:val="28"/>
          <w:szCs w:val="28"/>
          <w:lang w:val="en-US"/>
        </w:rPr>
        <w:t>1987.</w:t>
      </w:r>
      <w:r>
        <w:rPr>
          <w:sz w:val="28"/>
          <w:szCs w:val="28"/>
          <w:lang w:val="en-GB"/>
        </w:rPr>
        <w:t xml:space="preserve"> –</w:t>
      </w:r>
      <w:r>
        <w:rPr>
          <w:sz w:val="28"/>
          <w:szCs w:val="28"/>
          <w:lang w:val="en-US"/>
        </w:rPr>
        <w:t>Bd.41.</w:t>
      </w:r>
      <w:r>
        <w:rPr>
          <w:sz w:val="28"/>
          <w:szCs w:val="28"/>
          <w:lang w:val="en-GB"/>
        </w:rPr>
        <w:t xml:space="preserve"> –</w:t>
      </w:r>
      <w:r>
        <w:rPr>
          <w:sz w:val="28"/>
          <w:szCs w:val="28"/>
          <w:lang w:val="en-US"/>
        </w:rPr>
        <w:t xml:space="preserve"> No 4.</w:t>
      </w:r>
      <w:r>
        <w:rPr>
          <w:sz w:val="28"/>
          <w:szCs w:val="28"/>
          <w:lang w:val="en-GB"/>
        </w:rPr>
        <w:t xml:space="preserve"> –</w:t>
      </w:r>
      <w:r>
        <w:rPr>
          <w:sz w:val="28"/>
          <w:szCs w:val="28"/>
          <w:lang w:val="en-US"/>
        </w:rPr>
        <w:t>S.157</w:t>
      </w:r>
      <w:r>
        <w:rPr>
          <w:sz w:val="28"/>
          <w:szCs w:val="28"/>
          <w:lang w:val="en-GB"/>
        </w:rPr>
        <w:t>–</w:t>
      </w:r>
      <w:r>
        <w:rPr>
          <w:sz w:val="28"/>
          <w:szCs w:val="28"/>
          <w:lang w:val="en-US"/>
        </w:rPr>
        <w:t>158.</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Kucisec-Teres N., Tambic A. Multiple-resistant gram-negative bacteria: growing problem in clinical practice. Proceedings of the Congress of Clinical Microbiology and Infectology; Zagreb, Croatia; 1996. p. 68</w:t>
      </w:r>
      <w:r>
        <w:rPr>
          <w:sz w:val="28"/>
          <w:szCs w:val="28"/>
          <w:lang w:val="en-GB"/>
        </w:rPr>
        <w:t>–</w:t>
      </w:r>
      <w:r>
        <w:rPr>
          <w:sz w:val="28"/>
          <w:szCs w:val="28"/>
          <w:lang w:val="en-US"/>
        </w:rPr>
        <w:t xml:space="preserve">71.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Larson E.L.</w:t>
      </w:r>
      <w:r>
        <w:rPr>
          <w:sz w:val="28"/>
          <w:szCs w:val="28"/>
          <w:lang w:val="uk-UA"/>
        </w:rPr>
        <w:t>,</w:t>
      </w:r>
      <w:r>
        <w:rPr>
          <w:sz w:val="28"/>
          <w:szCs w:val="28"/>
          <w:lang w:val="en-US"/>
        </w:rPr>
        <w:t xml:space="preserve"> Alcohols. In: Block S.S., editor. Disinfection, sterilisation and preservation. Philadelphia: Lea &amp; Febiger; 1991. p. 191–203.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Larson E. APIC guideline committee. APIC guideline for hand washing and hand antisepsis in health care settings. </w:t>
      </w:r>
      <w:proofErr w:type="gramStart"/>
      <w:r>
        <w:rPr>
          <w:sz w:val="28"/>
          <w:szCs w:val="28"/>
          <w:lang w:val="en-US"/>
        </w:rPr>
        <w:t>Am</w:t>
      </w:r>
      <w:proofErr w:type="gramEnd"/>
      <w:r>
        <w:rPr>
          <w:sz w:val="28"/>
          <w:szCs w:val="28"/>
          <w:lang w:val="en-US"/>
        </w:rPr>
        <w:t xml:space="preserve"> J Infect Control 1995; 23:251</w:t>
      </w:r>
      <w:r>
        <w:rPr>
          <w:sz w:val="28"/>
          <w:szCs w:val="28"/>
        </w:rPr>
        <w:t>–</w:t>
      </w:r>
      <w:r>
        <w:rPr>
          <w:sz w:val="28"/>
          <w:szCs w:val="28"/>
          <w:lang w:val="en-US"/>
        </w:rPr>
        <w:t>69.</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Leistner L.   – Fleischwirtschaft, 1980</w:t>
      </w:r>
      <w:proofErr w:type="gramStart"/>
      <w:r>
        <w:rPr>
          <w:sz w:val="28"/>
          <w:szCs w:val="28"/>
          <w:lang w:val="en-US"/>
        </w:rPr>
        <w:t>,Bd</w:t>
      </w:r>
      <w:proofErr w:type="gramEnd"/>
      <w:r>
        <w:rPr>
          <w:sz w:val="28"/>
          <w:szCs w:val="28"/>
          <w:lang w:val="en-US"/>
        </w:rPr>
        <w:t xml:space="preserve"> 60, № 2, S. 287–289.</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Lipiec M., Zorawski C. Aktywnose przeciwbakteryjna preparatow dezynfekcyjnych zarejestrowanych do uzytku wetrynaryjneqo // Nowa Weterynaria. – 1997. – №3. – S. 32–37.</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Mandl, J.; Hafez, </w:t>
      </w:r>
      <w:r>
        <w:rPr>
          <w:sz w:val="28"/>
          <w:szCs w:val="28"/>
        </w:rPr>
        <w:t>Н</w:t>
      </w:r>
      <w:r>
        <w:rPr>
          <w:sz w:val="28"/>
          <w:szCs w:val="28"/>
          <w:lang w:val="en-US"/>
        </w:rPr>
        <w:t>.</w:t>
      </w:r>
      <w:r>
        <w:rPr>
          <w:sz w:val="28"/>
          <w:szCs w:val="28"/>
        </w:rPr>
        <w:t>М</w:t>
      </w:r>
      <w:r>
        <w:rPr>
          <w:sz w:val="28"/>
          <w:szCs w:val="28"/>
          <w:lang w:val="en-US"/>
        </w:rPr>
        <w:t xml:space="preserve">.; Woernie, H.; Kosters, J. </w:t>
      </w:r>
      <w:proofErr w:type="gramStart"/>
      <w:r>
        <w:rPr>
          <w:sz w:val="28"/>
          <w:szCs w:val="28"/>
          <w:lang w:val="en-US"/>
        </w:rPr>
        <w:t>Wirksamkeit .</w:t>
      </w:r>
      <w:proofErr w:type="gramEnd"/>
      <w:r>
        <w:rPr>
          <w:sz w:val="28"/>
          <w:szCs w:val="28"/>
          <w:lang w:val="en-US"/>
        </w:rPr>
        <w:t xml:space="preserve"> </w:t>
      </w:r>
      <w:proofErr w:type="gramStart"/>
      <w:r>
        <w:rPr>
          <w:sz w:val="28"/>
          <w:szCs w:val="28"/>
          <w:lang w:val="en-US"/>
        </w:rPr>
        <w:t>untersehjedlicher</w:t>
      </w:r>
      <w:proofErr w:type="gramEnd"/>
      <w:r>
        <w:rPr>
          <w:sz w:val="28"/>
          <w:szCs w:val="28"/>
          <w:lang w:val="en-US"/>
        </w:rPr>
        <w:t xml:space="preserve"> Methoden zur Desinfektion Salmonella-kontaminierter Huhnerbruteier (Mastrasse). Mitt. 1. Arch. Geflugelk. 1987. 5.1, 1: 16</w:t>
      </w:r>
      <w:r>
        <w:rPr>
          <w:sz w:val="28"/>
          <w:szCs w:val="28"/>
        </w:rPr>
        <w:t>–</w:t>
      </w:r>
      <w:r>
        <w:rPr>
          <w:sz w:val="28"/>
          <w:szCs w:val="28"/>
          <w:lang w:val="en-US"/>
        </w:rPr>
        <w:t>21</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Maris P. Efficacite de desinfectants sur la contamination des oeufs. Ann. Rech. veter. 1986. 17, 2: 123</w:t>
      </w:r>
      <w:r>
        <w:rPr>
          <w:sz w:val="28"/>
          <w:szCs w:val="28"/>
        </w:rPr>
        <w:t>–</w:t>
      </w:r>
      <w:r>
        <w:rPr>
          <w:sz w:val="28"/>
          <w:szCs w:val="28"/>
          <w:lang w:val="en-US"/>
        </w:rPr>
        <w:t>128</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Merianos J.J. Quaternary ammonium antimicrobial compounds. In: Block S.S., editor. Disinfection, sterilisation and preservation. Philadelphia: Lea &amp; Febiger; 1991. p. 225</w:t>
      </w:r>
      <w:r>
        <w:rPr>
          <w:sz w:val="28"/>
          <w:szCs w:val="28"/>
        </w:rPr>
        <w:t>–</w:t>
      </w:r>
      <w:r>
        <w:rPr>
          <w:sz w:val="28"/>
          <w:szCs w:val="28"/>
          <w:lang w:val="en-US"/>
        </w:rPr>
        <w:t>55.</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Msolla P., Singh Bh., Mwakalile I. Caused ofpreweaning mortality in a herd of Large-white and Hampshire pigs // Indian. J. Vet. Med.</w:t>
      </w:r>
      <w:r>
        <w:rPr>
          <w:sz w:val="28"/>
          <w:szCs w:val="28"/>
        </w:rPr>
        <w:t xml:space="preserve"> –</w:t>
      </w:r>
      <w:r>
        <w:rPr>
          <w:sz w:val="28"/>
          <w:szCs w:val="28"/>
          <w:lang w:val="en-US"/>
        </w:rPr>
        <w:t xml:space="preserve"> 1986.</w:t>
      </w:r>
      <w:r>
        <w:rPr>
          <w:sz w:val="28"/>
          <w:szCs w:val="28"/>
        </w:rPr>
        <w:t xml:space="preserve"> –</w:t>
      </w:r>
      <w:r>
        <w:rPr>
          <w:sz w:val="28"/>
          <w:szCs w:val="28"/>
          <w:lang w:val="en-US"/>
        </w:rPr>
        <w:t xml:space="preserve"> 6.</w:t>
      </w:r>
      <w:r>
        <w:rPr>
          <w:sz w:val="28"/>
          <w:szCs w:val="28"/>
        </w:rPr>
        <w:t xml:space="preserve"> –</w:t>
      </w:r>
      <w:r>
        <w:rPr>
          <w:sz w:val="28"/>
          <w:szCs w:val="28"/>
          <w:lang w:val="uk-UA"/>
        </w:rPr>
        <w:t xml:space="preserve"> </w:t>
      </w:r>
      <w:r>
        <w:rPr>
          <w:sz w:val="28"/>
          <w:szCs w:val="28"/>
          <w:lang w:val="en-US"/>
        </w:rPr>
        <w:t>№2.</w:t>
      </w:r>
      <w:r>
        <w:rPr>
          <w:sz w:val="28"/>
          <w:szCs w:val="28"/>
        </w:rPr>
        <w:t xml:space="preserve"> –</w:t>
      </w:r>
      <w:r>
        <w:rPr>
          <w:sz w:val="28"/>
          <w:szCs w:val="28"/>
          <w:lang w:val="uk-UA"/>
        </w:rPr>
        <w:t xml:space="preserve"> </w:t>
      </w:r>
      <w:r>
        <w:rPr>
          <w:sz w:val="28"/>
          <w:szCs w:val="28"/>
          <w:lang w:val="en-US"/>
        </w:rPr>
        <w:t>P.113</w:t>
      </w:r>
      <w:r>
        <w:rPr>
          <w:sz w:val="28"/>
          <w:szCs w:val="28"/>
        </w:rPr>
        <w:t>–</w:t>
      </w:r>
      <w:r>
        <w:rPr>
          <w:sz w:val="28"/>
          <w:szCs w:val="28"/>
          <w:lang w:val="en-US"/>
        </w:rPr>
        <w:t>114.</w:t>
      </w:r>
    </w:p>
    <w:p w:rsidR="00D071A2" w:rsidRDefault="00D071A2" w:rsidP="00672B11">
      <w:pPr>
        <w:widowControl w:val="0"/>
        <w:numPr>
          <w:ilvl w:val="1"/>
          <w:numId w:val="60"/>
        </w:numPr>
        <w:suppressAutoHyphens w:val="0"/>
        <w:autoSpaceDE w:val="0"/>
        <w:autoSpaceDN w:val="0"/>
        <w:adjustRightInd w:val="0"/>
        <w:spacing w:line="360" w:lineRule="auto"/>
        <w:jc w:val="both"/>
        <w:rPr>
          <w:sz w:val="28"/>
          <w:szCs w:val="28"/>
          <w:lang w:val="en-US"/>
        </w:rPr>
      </w:pPr>
      <w:r>
        <w:rPr>
          <w:sz w:val="28"/>
          <w:szCs w:val="28"/>
          <w:lang w:val="en-US"/>
        </w:rPr>
        <w:t>Mulder R.W.A.W.</w:t>
      </w:r>
      <w:r>
        <w:rPr>
          <w:sz w:val="28"/>
          <w:szCs w:val="28"/>
          <w:lang w:val="uk-UA"/>
        </w:rPr>
        <w:t>,</w:t>
      </w:r>
      <w:r>
        <w:rPr>
          <w:sz w:val="28"/>
          <w:szCs w:val="28"/>
          <w:lang w:val="en-US"/>
        </w:rPr>
        <w:t xml:space="preserve"> Hulst </w:t>
      </w:r>
      <w:r>
        <w:rPr>
          <w:sz w:val="28"/>
          <w:szCs w:val="28"/>
        </w:rPr>
        <w:t>М</w:t>
      </w:r>
      <w:r>
        <w:rPr>
          <w:sz w:val="28"/>
          <w:szCs w:val="28"/>
          <w:lang w:val="en-US"/>
        </w:rPr>
        <w:t>.</w:t>
      </w:r>
      <w:r>
        <w:rPr>
          <w:sz w:val="28"/>
          <w:szCs w:val="28"/>
        </w:rPr>
        <w:t>С</w:t>
      </w:r>
      <w:r>
        <w:rPr>
          <w:sz w:val="28"/>
          <w:szCs w:val="28"/>
          <w:lang w:val="en-US"/>
        </w:rPr>
        <w:t>. van der</w:t>
      </w:r>
      <w:r>
        <w:rPr>
          <w:sz w:val="28"/>
          <w:szCs w:val="28"/>
          <w:lang w:val="uk-UA"/>
        </w:rPr>
        <w:t>,</w:t>
      </w:r>
      <w:r>
        <w:rPr>
          <w:sz w:val="28"/>
          <w:szCs w:val="28"/>
          <w:lang w:val="en-US"/>
        </w:rPr>
        <w:t xml:space="preserve"> Bolder N.M. Research note: Salmonella </w:t>
      </w:r>
      <w:r>
        <w:rPr>
          <w:sz w:val="28"/>
          <w:szCs w:val="28"/>
          <w:lang w:val="en-US"/>
        </w:rPr>
        <w:lastRenderedPageBreak/>
        <w:t>decontamination of broiler carcasses with lactic acid, L-cysteine, and hydrogen peroxide. Poultry Sc. 1987. 66, 9: 1555</w:t>
      </w:r>
      <w:r>
        <w:rPr>
          <w:sz w:val="28"/>
          <w:szCs w:val="28"/>
        </w:rPr>
        <w:t>–</w:t>
      </w:r>
      <w:r>
        <w:rPr>
          <w:sz w:val="28"/>
          <w:szCs w:val="28"/>
          <w:lang w:val="en-US"/>
        </w:rPr>
        <w:t>1557.</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Okamoto K., Seto F., Chuma H., Okamura., Kubota R., Naminatsu T., Cihuma T., Yuki H., Iwamoto I. Survey of the poultry disease in the broiler farm; Coccidiosis</w:t>
      </w:r>
      <w:r>
        <w:rPr>
          <w:sz w:val="28"/>
          <w:szCs w:val="28"/>
          <w:lang w:val="uk-UA"/>
        </w:rPr>
        <w:t xml:space="preserve"> </w:t>
      </w:r>
      <w:r>
        <w:rPr>
          <w:sz w:val="28"/>
          <w:szCs w:val="28"/>
          <w:lang w:val="en-US"/>
        </w:rPr>
        <w:t>// B IIetin of Faculty of Agryculture Kagcschomi Universitv,1994,</w:t>
      </w:r>
      <w:r>
        <w:rPr>
          <w:sz w:val="28"/>
          <w:szCs w:val="28"/>
          <w:lang w:val="uk-UA"/>
        </w:rPr>
        <w:t xml:space="preserve"> </w:t>
      </w:r>
      <w:r>
        <w:rPr>
          <w:sz w:val="28"/>
          <w:szCs w:val="28"/>
          <w:lang w:val="en-US"/>
        </w:rPr>
        <w:t>№ 42.</w:t>
      </w:r>
      <w:r>
        <w:rPr>
          <w:sz w:val="28"/>
          <w:szCs w:val="28"/>
          <w:lang w:val="en-GB"/>
        </w:rPr>
        <w:t xml:space="preserve"> –</w:t>
      </w:r>
      <w:r>
        <w:rPr>
          <w:sz w:val="28"/>
          <w:szCs w:val="28"/>
          <w:lang w:val="uk-UA"/>
        </w:rPr>
        <w:t xml:space="preserve"> </w:t>
      </w:r>
      <w:proofErr w:type="gramStart"/>
      <w:r>
        <w:rPr>
          <w:sz w:val="28"/>
          <w:szCs w:val="28"/>
          <w:lang w:val="en-US"/>
        </w:rPr>
        <w:t>p.101</w:t>
      </w:r>
      <w:r>
        <w:rPr>
          <w:sz w:val="28"/>
          <w:szCs w:val="28"/>
          <w:lang w:val="en-GB"/>
        </w:rPr>
        <w:t>–</w:t>
      </w:r>
      <w:r>
        <w:rPr>
          <w:sz w:val="28"/>
          <w:szCs w:val="28"/>
          <w:lang w:val="en-US"/>
        </w:rPr>
        <w:t>109</w:t>
      </w:r>
      <w:proofErr w:type="gramEnd"/>
      <w:r>
        <w:rPr>
          <w:sz w:val="28"/>
          <w:szCs w:val="28"/>
          <w:lang w:val="en-US"/>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Olsen J.E.</w:t>
      </w:r>
      <w:r>
        <w:rPr>
          <w:sz w:val="28"/>
          <w:szCs w:val="28"/>
          <w:lang w:val="uk-UA"/>
        </w:rPr>
        <w:t>,</w:t>
      </w:r>
      <w:r>
        <w:rPr>
          <w:sz w:val="28"/>
          <w:szCs w:val="28"/>
          <w:lang w:val="en-US"/>
        </w:rPr>
        <w:t xml:space="preserve"> Larsen </w:t>
      </w:r>
      <w:r>
        <w:rPr>
          <w:sz w:val="28"/>
          <w:szCs w:val="28"/>
        </w:rPr>
        <w:t>Н</w:t>
      </w:r>
      <w:r>
        <w:rPr>
          <w:sz w:val="28"/>
          <w:szCs w:val="28"/>
          <w:lang w:val="en-US"/>
        </w:rPr>
        <w:t>.</w:t>
      </w:r>
      <w:r>
        <w:rPr>
          <w:sz w:val="28"/>
          <w:szCs w:val="28"/>
        </w:rPr>
        <w:t>Е</w:t>
      </w:r>
      <w:r>
        <w:rPr>
          <w:sz w:val="28"/>
          <w:szCs w:val="28"/>
          <w:lang w:val="en-US"/>
        </w:rPr>
        <w:t>. Bacterial decimation times in anaerobic digestions of animal slurries. Biol. Wastes. 1987. 21, 3: 153</w:t>
      </w:r>
      <w:r>
        <w:rPr>
          <w:sz w:val="28"/>
          <w:szCs w:val="28"/>
          <w:lang w:val="en-GB"/>
        </w:rPr>
        <w:t>–</w:t>
      </w:r>
      <w:r>
        <w:rPr>
          <w:sz w:val="28"/>
          <w:szCs w:val="28"/>
          <w:lang w:val="en-US"/>
        </w:rPr>
        <w:t>168</w:t>
      </w:r>
      <w:r>
        <w:rPr>
          <w:sz w:val="28"/>
          <w:szCs w:val="28"/>
          <w:lang w:val="uk-UA"/>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Para L.</w:t>
      </w:r>
      <w:r>
        <w:rPr>
          <w:sz w:val="28"/>
          <w:szCs w:val="28"/>
          <w:lang w:val="uk-UA"/>
        </w:rPr>
        <w:t>,</w:t>
      </w:r>
      <w:r>
        <w:rPr>
          <w:sz w:val="28"/>
          <w:szCs w:val="28"/>
          <w:lang w:val="en-US"/>
        </w:rPr>
        <w:t xml:space="preserve"> Rosocha J.</w:t>
      </w:r>
      <w:r>
        <w:rPr>
          <w:sz w:val="28"/>
          <w:szCs w:val="28"/>
          <w:lang w:val="uk-UA"/>
        </w:rPr>
        <w:t>,</w:t>
      </w:r>
      <w:r>
        <w:rPr>
          <w:sz w:val="28"/>
          <w:szCs w:val="28"/>
          <w:lang w:val="en-US"/>
        </w:rPr>
        <w:t xml:space="preserve"> Matisak T. Ochranou zdravi zvirat ke zdrave potravine. Veterinarstui. 1989. 39, 9: 386</w:t>
      </w:r>
      <w:r>
        <w:rPr>
          <w:sz w:val="28"/>
          <w:szCs w:val="28"/>
        </w:rPr>
        <w:t>–</w:t>
      </w:r>
      <w:r>
        <w:rPr>
          <w:sz w:val="28"/>
          <w:szCs w:val="28"/>
          <w:lang w:val="en-US"/>
        </w:rPr>
        <w:t>388</w:t>
      </w:r>
      <w:r>
        <w:rPr>
          <w:sz w:val="28"/>
          <w:szCs w:val="28"/>
          <w:lang w:val="uk-UA"/>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Philpott-Howard J., Caswell M.,</w:t>
      </w:r>
      <w:r>
        <w:rPr>
          <w:b/>
          <w:bCs/>
          <w:sz w:val="28"/>
          <w:szCs w:val="28"/>
          <w:lang w:val="en-US"/>
        </w:rPr>
        <w:t xml:space="preserve"> </w:t>
      </w:r>
      <w:r>
        <w:rPr>
          <w:sz w:val="28"/>
          <w:szCs w:val="28"/>
          <w:lang w:val="en-US"/>
        </w:rPr>
        <w:t>editors. Hospital infections control. Policies and practical procedures. Philadelphia: W.B. Saunders company Ltd; 1994.</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Profe D. Reduzierung der Hygienerisiken durch angepasste antimkrobielle Massnahmen in Tierstallen. (Beitr.age). 1990. 150</w:t>
      </w:r>
      <w:r>
        <w:rPr>
          <w:sz w:val="28"/>
          <w:szCs w:val="28"/>
        </w:rPr>
        <w:t>–</w:t>
      </w:r>
      <w:r>
        <w:rPr>
          <w:sz w:val="28"/>
          <w:szCs w:val="28"/>
          <w:lang w:val="en-US"/>
        </w:rPr>
        <w:t>156</w:t>
      </w:r>
      <w:r>
        <w:rPr>
          <w:sz w:val="28"/>
          <w:szCs w:val="28"/>
          <w:lang w:val="uk-UA"/>
        </w:rPr>
        <w:t>.</w:t>
      </w:r>
    </w:p>
    <w:p w:rsidR="00D071A2" w:rsidRDefault="00D071A2" w:rsidP="00672B11">
      <w:pPr>
        <w:pStyle w:val="affffffffb"/>
        <w:numPr>
          <w:ilvl w:val="1"/>
          <w:numId w:val="60"/>
        </w:numPr>
        <w:suppressAutoHyphens w:val="0"/>
        <w:spacing w:after="0" w:line="360" w:lineRule="auto"/>
        <w:jc w:val="both"/>
        <w:rPr>
          <w:szCs w:val="28"/>
        </w:rPr>
      </w:pPr>
      <w:r>
        <w:rPr>
          <w:szCs w:val="28"/>
          <w:lang w:val="en-US"/>
        </w:rPr>
        <w:t>Robert L.</w:t>
      </w:r>
      <w:r w:rsidRPr="00D071A2">
        <w:rPr>
          <w:szCs w:val="28"/>
          <w:lang w:val="en-US"/>
        </w:rPr>
        <w:t xml:space="preserve"> </w:t>
      </w:r>
      <w:r>
        <w:rPr>
          <w:szCs w:val="28"/>
          <w:lang w:val="en-US"/>
        </w:rPr>
        <w:t xml:space="preserve">Jones, Gordon W. </w:t>
      </w:r>
      <w:proofErr w:type="gramStart"/>
      <w:r>
        <w:rPr>
          <w:szCs w:val="28"/>
          <w:lang w:val="en-US"/>
        </w:rPr>
        <w:t>Brumbaugh  Disinfectants</w:t>
      </w:r>
      <w:proofErr w:type="gramEnd"/>
      <w:r>
        <w:rPr>
          <w:szCs w:val="28"/>
          <w:lang w:val="en-US"/>
        </w:rPr>
        <w:t xml:space="preserve"> and Control of Environmental Contamination.Large Animal Internal Medicine. 1996, ch. 43. </w:t>
      </w:r>
      <w:proofErr w:type="gramStart"/>
      <w:r>
        <w:rPr>
          <w:szCs w:val="28"/>
          <w:lang w:val="en-US"/>
        </w:rPr>
        <w:t>p.1615</w:t>
      </w:r>
      <w:r>
        <w:rPr>
          <w:szCs w:val="28"/>
        </w:rPr>
        <w:t>–</w:t>
      </w:r>
      <w:r>
        <w:rPr>
          <w:szCs w:val="28"/>
          <w:lang w:val="en-US"/>
        </w:rPr>
        <w:t>1623</w:t>
      </w:r>
      <w:proofErr w:type="gramEnd"/>
      <w:r>
        <w:rPr>
          <w:szCs w:val="28"/>
          <w:lang w:val="en-US"/>
        </w:rPr>
        <w:t>.</w:t>
      </w:r>
    </w:p>
    <w:p w:rsidR="00D071A2" w:rsidRDefault="00D071A2" w:rsidP="00672B11">
      <w:pPr>
        <w:pStyle w:val="affffffffb"/>
        <w:numPr>
          <w:ilvl w:val="1"/>
          <w:numId w:val="60"/>
        </w:numPr>
        <w:suppressAutoHyphens w:val="0"/>
        <w:spacing w:after="0" w:line="360" w:lineRule="auto"/>
        <w:jc w:val="both"/>
        <w:rPr>
          <w:szCs w:val="28"/>
        </w:rPr>
      </w:pPr>
      <w:r>
        <w:rPr>
          <w:szCs w:val="28"/>
          <w:lang w:val="en-US"/>
        </w:rPr>
        <w:t>Rotter M. Hand disinfection – harmonizing evaluation procedures in Europe. Alpe Adria Microbiol J 1994; 2:87</w:t>
      </w:r>
      <w:r>
        <w:rPr>
          <w:szCs w:val="28"/>
        </w:rPr>
        <w:t>–</w:t>
      </w:r>
      <w:r>
        <w:rPr>
          <w:szCs w:val="28"/>
          <w:lang w:val="en-US"/>
        </w:rPr>
        <w:t>101.</w:t>
      </w:r>
    </w:p>
    <w:p w:rsidR="00D071A2" w:rsidRDefault="00D071A2" w:rsidP="00672B11">
      <w:pPr>
        <w:pStyle w:val="affffffffb"/>
        <w:numPr>
          <w:ilvl w:val="1"/>
          <w:numId w:val="60"/>
        </w:numPr>
        <w:suppressAutoHyphens w:val="0"/>
        <w:spacing w:after="0" w:line="360" w:lineRule="auto"/>
        <w:jc w:val="both"/>
        <w:rPr>
          <w:szCs w:val="28"/>
        </w:rPr>
      </w:pPr>
      <w:r>
        <w:rPr>
          <w:szCs w:val="28"/>
          <w:lang w:val="en-US"/>
        </w:rPr>
        <w:t>Russel A.D., Furr J.R., Maillard J.J. Microbial susceptibility and resistance to biocides. ASM News 1997; 63:481</w:t>
      </w:r>
      <w:r>
        <w:rPr>
          <w:szCs w:val="28"/>
        </w:rPr>
        <w:t>–</w:t>
      </w:r>
      <w:r>
        <w:rPr>
          <w:szCs w:val="28"/>
          <w:lang w:val="en-US"/>
        </w:rPr>
        <w:t>7.</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Rutala W.A. APIC guideline for selection and use of disinfectants. Inc Am J Infect Control 1996; 24:313</w:t>
      </w:r>
      <w:r>
        <w:rPr>
          <w:sz w:val="28"/>
          <w:szCs w:val="28"/>
        </w:rPr>
        <w:t>–</w:t>
      </w:r>
      <w:r>
        <w:rPr>
          <w:sz w:val="28"/>
          <w:szCs w:val="28"/>
          <w:lang w:val="en-US"/>
        </w:rPr>
        <w:t xml:space="preserve">42.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Russel A., Hugo W., Aylyffe G. Evaluation of the antibacterial and antifungal activity of disinfectants. Principles and practice of disinfection, preservation and sterilization. Oxford: Blackwell scientific publications; 1991. </w:t>
      </w:r>
      <w:proofErr w:type="gramStart"/>
      <w:r>
        <w:rPr>
          <w:sz w:val="28"/>
          <w:szCs w:val="28"/>
          <w:lang w:val="en-US"/>
        </w:rPr>
        <w:t>p.78–81</w:t>
      </w:r>
      <w:proofErr w:type="gramEnd"/>
      <w:r>
        <w:rPr>
          <w:sz w:val="28"/>
          <w:szCs w:val="28"/>
          <w:lang w:val="en-US"/>
        </w:rPr>
        <w:t xml:space="preserve">. </w:t>
      </w:r>
    </w:p>
    <w:p w:rsidR="00D071A2" w:rsidRDefault="00D071A2" w:rsidP="00672B11">
      <w:pPr>
        <w:pStyle w:val="FR10"/>
        <w:numPr>
          <w:ilvl w:val="1"/>
          <w:numId w:val="60"/>
        </w:numPr>
        <w:suppressAutoHyphens w:val="0"/>
        <w:autoSpaceDN w:val="0"/>
        <w:adjustRightInd w:val="0"/>
        <w:spacing w:line="360" w:lineRule="auto"/>
        <w:jc w:val="both"/>
        <w:rPr>
          <w:rFonts w:ascii="Times New Roman" w:hAnsi="Times New Roman" w:cs="Times New Roman"/>
          <w:sz w:val="28"/>
          <w:szCs w:val="28"/>
        </w:rPr>
      </w:pPr>
      <w:r w:rsidRPr="00D071A2">
        <w:rPr>
          <w:rFonts w:ascii="Times New Roman" w:hAnsi="Times New Roman" w:cs="Times New Roman"/>
          <w:sz w:val="28"/>
          <w:szCs w:val="28"/>
          <w:lang w:val="en-US"/>
        </w:rPr>
        <w:t>Sander J.E., Wilson J.L. Effect of hydrogen peroxide disinfection during incubation of chicken eggs on Jnicrobial levels and productivity // Avion Z.w..</w:t>
      </w:r>
      <w:r w:rsidRPr="00D071A2">
        <w:rPr>
          <w:sz w:val="28"/>
          <w:szCs w:val="28"/>
          <w:lang w:val="en-US"/>
        </w:rPr>
        <w:t xml:space="preserve"> </w:t>
      </w:r>
      <w:r>
        <w:rPr>
          <w:sz w:val="28"/>
          <w:szCs w:val="28"/>
        </w:rPr>
        <w:t>–</w:t>
      </w:r>
      <w:r>
        <w:rPr>
          <w:rFonts w:ascii="Times New Roman" w:hAnsi="Times New Roman" w:cs="Times New Roman"/>
          <w:sz w:val="28"/>
          <w:szCs w:val="28"/>
        </w:rPr>
        <w:t>1999.</w:t>
      </w:r>
      <w:r>
        <w:rPr>
          <w:sz w:val="28"/>
          <w:szCs w:val="28"/>
        </w:rPr>
        <w:t xml:space="preserve"> –</w:t>
      </w:r>
      <w:r>
        <w:rPr>
          <w:rFonts w:ascii="Times New Roman" w:hAnsi="Times New Roman" w:cs="Times New Roman"/>
          <w:sz w:val="28"/>
          <w:szCs w:val="28"/>
        </w:rPr>
        <w:t>Vol.43,N 2.</w:t>
      </w:r>
      <w:r>
        <w:rPr>
          <w:sz w:val="28"/>
          <w:szCs w:val="28"/>
        </w:rPr>
        <w:t xml:space="preserve"> – </w:t>
      </w:r>
      <w:r>
        <w:rPr>
          <w:rFonts w:ascii="Times New Roman" w:hAnsi="Times New Roman" w:cs="Times New Roman"/>
          <w:sz w:val="28"/>
          <w:szCs w:val="28"/>
        </w:rPr>
        <w:t>P. 227</w:t>
      </w:r>
      <w:r>
        <w:rPr>
          <w:sz w:val="28"/>
          <w:szCs w:val="28"/>
        </w:rPr>
        <w:t>–</w:t>
      </w:r>
      <w:r>
        <w:rPr>
          <w:rFonts w:ascii="Times New Roman" w:hAnsi="Times New Roman" w:cs="Times New Roman"/>
          <w:sz w:val="28"/>
          <w:szCs w:val="28"/>
        </w:rPr>
        <w:t>233.</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Schwarzmann G. Aktuelles zu microbiziden oberflachtenactiven Wirkstoffen // Krb.-Hyg. </w:t>
      </w:r>
      <w:proofErr w:type="gramStart"/>
      <w:r>
        <w:rPr>
          <w:sz w:val="28"/>
          <w:szCs w:val="28"/>
          <w:lang w:val="en-US"/>
        </w:rPr>
        <w:t>und</w:t>
      </w:r>
      <w:proofErr w:type="gramEnd"/>
      <w:r>
        <w:rPr>
          <w:sz w:val="28"/>
          <w:szCs w:val="28"/>
          <w:lang w:val="en-US"/>
        </w:rPr>
        <w:t xml:space="preserve"> Inf. Verb. – 1994. – V. 16, № 6</w:t>
      </w:r>
      <w:r>
        <w:rPr>
          <w:sz w:val="28"/>
          <w:szCs w:val="28"/>
          <w:lang w:val="uk-UA"/>
        </w:rPr>
        <w:t>.</w:t>
      </w:r>
      <w:r>
        <w:rPr>
          <w:sz w:val="28"/>
          <w:szCs w:val="28"/>
          <w:lang w:val="en-US"/>
        </w:rPr>
        <w:t xml:space="preserve"> – P. 171</w:t>
      </w:r>
      <w:r>
        <w:rPr>
          <w:sz w:val="28"/>
          <w:szCs w:val="28"/>
          <w:lang w:val="en-GB"/>
        </w:rPr>
        <w:t>–</w:t>
      </w:r>
      <w:r>
        <w:rPr>
          <w:sz w:val="28"/>
          <w:szCs w:val="28"/>
          <w:lang w:val="en-US"/>
        </w:rPr>
        <w:t>175/</w:t>
      </w:r>
    </w:p>
    <w:p w:rsidR="00D071A2" w:rsidRDefault="00D071A2" w:rsidP="00672B11">
      <w:pPr>
        <w:pStyle w:val="affffffffb"/>
        <w:numPr>
          <w:ilvl w:val="1"/>
          <w:numId w:val="60"/>
        </w:numPr>
        <w:suppressAutoHyphens w:val="0"/>
        <w:spacing w:after="0" w:line="360" w:lineRule="auto"/>
        <w:jc w:val="both"/>
        <w:rPr>
          <w:szCs w:val="28"/>
        </w:rPr>
      </w:pPr>
      <w:r>
        <w:rPr>
          <w:szCs w:val="28"/>
          <w:lang w:val="en-US"/>
        </w:rPr>
        <w:lastRenderedPageBreak/>
        <w:t>Sheldon B.W.</w:t>
      </w:r>
      <w:r w:rsidRPr="00D071A2">
        <w:rPr>
          <w:szCs w:val="28"/>
          <w:lang w:val="en-US"/>
        </w:rPr>
        <w:t xml:space="preserve"> Brake J. Hydrogen peroxide as an alternative hatching egg disinfectant. </w:t>
      </w:r>
      <w:r>
        <w:rPr>
          <w:szCs w:val="28"/>
        </w:rPr>
        <w:t>Poultry Sc. 1991. 70, 5: 1092–1098</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Sorlini </w:t>
      </w:r>
      <w:proofErr w:type="gramStart"/>
      <w:r>
        <w:rPr>
          <w:sz w:val="28"/>
          <w:szCs w:val="28"/>
        </w:rPr>
        <w:t>С</w:t>
      </w:r>
      <w:r>
        <w:rPr>
          <w:sz w:val="28"/>
          <w:szCs w:val="28"/>
          <w:lang w:val="en-US"/>
        </w:rPr>
        <w:t>.</w:t>
      </w:r>
      <w:r>
        <w:rPr>
          <w:sz w:val="28"/>
          <w:szCs w:val="28"/>
          <w:lang w:val="uk-UA"/>
        </w:rPr>
        <w:t>,</w:t>
      </w:r>
      <w:proofErr w:type="gramEnd"/>
      <w:r>
        <w:rPr>
          <w:sz w:val="28"/>
          <w:szCs w:val="28"/>
          <w:lang w:val="en-US"/>
        </w:rPr>
        <w:t xml:space="preserve"> Allievi L.</w:t>
      </w:r>
      <w:r>
        <w:rPr>
          <w:sz w:val="28"/>
          <w:szCs w:val="28"/>
          <w:lang w:val="uk-UA"/>
        </w:rPr>
        <w:t>,</w:t>
      </w:r>
      <w:r>
        <w:rPr>
          <w:sz w:val="28"/>
          <w:szCs w:val="28"/>
          <w:lang w:val="en-US"/>
        </w:rPr>
        <w:t xml:space="preserve"> Ranalli G.</w:t>
      </w:r>
      <w:r>
        <w:rPr>
          <w:sz w:val="28"/>
          <w:szCs w:val="28"/>
          <w:lang w:val="uk-UA"/>
        </w:rPr>
        <w:t>,</w:t>
      </w:r>
      <w:r>
        <w:rPr>
          <w:sz w:val="28"/>
          <w:szCs w:val="28"/>
          <w:lang w:val="en-US"/>
        </w:rPr>
        <w:t xml:space="preserve"> Ferrari A. A note on the removal of fecal bacteria in cattle slurry after different farm and laboratory treatments. Biol Wastes. 1987. 22, 1: 39</w:t>
      </w:r>
      <w:r>
        <w:rPr>
          <w:sz w:val="28"/>
          <w:szCs w:val="28"/>
        </w:rPr>
        <w:t>–</w:t>
      </w:r>
      <w:r>
        <w:rPr>
          <w:sz w:val="28"/>
          <w:szCs w:val="28"/>
          <w:lang w:val="en-US"/>
        </w:rPr>
        <w:t>47</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Spaulding E. Chemical disinfection of medical and surgical materials. In: Lawrence C.A., Block S.S., editors. Disinfection, sterilization and preservation. Philadelphia; 1968. p. 517</w:t>
      </w:r>
      <w:r>
        <w:rPr>
          <w:sz w:val="28"/>
          <w:szCs w:val="28"/>
        </w:rPr>
        <w:t>–</w:t>
      </w:r>
      <w:r>
        <w:rPr>
          <w:sz w:val="28"/>
          <w:szCs w:val="28"/>
          <w:lang w:val="en-US"/>
        </w:rPr>
        <w:t xml:space="preserve">31.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Sriraman P.K.,</w:t>
      </w:r>
      <w:r>
        <w:rPr>
          <w:sz w:val="28"/>
          <w:szCs w:val="28"/>
          <w:lang w:val="uk-UA"/>
        </w:rPr>
        <w:t xml:space="preserve"> </w:t>
      </w:r>
      <w:r>
        <w:rPr>
          <w:sz w:val="28"/>
          <w:szCs w:val="28"/>
          <w:lang w:val="en-US"/>
        </w:rPr>
        <w:t>Reddy K.K.,</w:t>
      </w:r>
      <w:r>
        <w:rPr>
          <w:sz w:val="28"/>
          <w:szCs w:val="28"/>
          <w:lang w:val="uk-UA"/>
        </w:rPr>
        <w:t xml:space="preserve"> </w:t>
      </w:r>
      <w:r>
        <w:rPr>
          <w:sz w:val="28"/>
          <w:szCs w:val="28"/>
          <w:lang w:val="en-US"/>
        </w:rPr>
        <w:t xml:space="preserve">Audeyya P. Common diseases of pigs // Livestock Adviser. </w:t>
      </w:r>
      <w:r>
        <w:rPr>
          <w:sz w:val="28"/>
          <w:szCs w:val="28"/>
          <w:lang w:val="en-GB"/>
        </w:rPr>
        <w:t>–</w:t>
      </w:r>
      <w:r>
        <w:rPr>
          <w:sz w:val="28"/>
          <w:szCs w:val="28"/>
          <w:lang w:val="en-US"/>
        </w:rPr>
        <w:t xml:space="preserve"> 1989. </w:t>
      </w:r>
      <w:r>
        <w:rPr>
          <w:sz w:val="28"/>
          <w:szCs w:val="28"/>
          <w:lang w:val="en-GB"/>
        </w:rPr>
        <w:t>–</w:t>
      </w:r>
      <w:r>
        <w:rPr>
          <w:sz w:val="28"/>
          <w:szCs w:val="28"/>
          <w:lang w:val="en-US"/>
        </w:rPr>
        <w:t xml:space="preserve"> 14. </w:t>
      </w:r>
      <w:r>
        <w:rPr>
          <w:sz w:val="28"/>
          <w:szCs w:val="28"/>
          <w:lang w:val="en-GB"/>
        </w:rPr>
        <w:t>–</w:t>
      </w:r>
      <w:r>
        <w:rPr>
          <w:sz w:val="28"/>
          <w:szCs w:val="28"/>
          <w:lang w:val="en-US"/>
        </w:rPr>
        <w:t xml:space="preserve"> №5. </w:t>
      </w:r>
      <w:r>
        <w:rPr>
          <w:sz w:val="28"/>
          <w:szCs w:val="28"/>
          <w:lang w:val="en-GB"/>
        </w:rPr>
        <w:t>–</w:t>
      </w:r>
      <w:r>
        <w:rPr>
          <w:sz w:val="28"/>
          <w:szCs w:val="28"/>
          <w:lang w:val="en-US"/>
        </w:rPr>
        <w:t xml:space="preserve"> P.50-56.</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Stanescu V.</w:t>
      </w:r>
      <w:r>
        <w:rPr>
          <w:sz w:val="28"/>
          <w:szCs w:val="28"/>
          <w:lang w:val="uk-UA"/>
        </w:rPr>
        <w:t>,</w:t>
      </w:r>
      <w:r>
        <w:rPr>
          <w:sz w:val="28"/>
          <w:szCs w:val="28"/>
          <w:lang w:val="en-US"/>
        </w:rPr>
        <w:t xml:space="preserve"> Laslo </w:t>
      </w:r>
      <w:proofErr w:type="gramStart"/>
      <w:r>
        <w:rPr>
          <w:sz w:val="28"/>
          <w:szCs w:val="28"/>
        </w:rPr>
        <w:t>С</w:t>
      </w:r>
      <w:r>
        <w:rPr>
          <w:sz w:val="28"/>
          <w:szCs w:val="28"/>
          <w:lang w:val="en-US"/>
        </w:rPr>
        <w:t>.</w:t>
      </w:r>
      <w:r>
        <w:rPr>
          <w:sz w:val="28"/>
          <w:szCs w:val="28"/>
          <w:lang w:val="uk-UA"/>
        </w:rPr>
        <w:t>,</w:t>
      </w:r>
      <w:proofErr w:type="gramEnd"/>
      <w:r>
        <w:rPr>
          <w:sz w:val="28"/>
          <w:szCs w:val="28"/>
          <w:lang w:val="en-US"/>
        </w:rPr>
        <w:t xml:space="preserve"> Gus </w:t>
      </w:r>
      <w:r>
        <w:rPr>
          <w:sz w:val="28"/>
          <w:szCs w:val="28"/>
        </w:rPr>
        <w:t>С</w:t>
      </w:r>
      <w:r>
        <w:rPr>
          <w:sz w:val="28"/>
          <w:szCs w:val="28"/>
          <w:lang w:val="en-US"/>
        </w:rPr>
        <w:t>. (</w:t>
      </w:r>
      <w:r>
        <w:rPr>
          <w:sz w:val="28"/>
          <w:szCs w:val="28"/>
        </w:rPr>
        <w:t>е</w:t>
      </w:r>
      <w:r>
        <w:rPr>
          <w:sz w:val="28"/>
          <w:szCs w:val="28"/>
          <w:lang w:val="en-US"/>
        </w:rPr>
        <w:t>.</w:t>
      </w:r>
      <w:r>
        <w:rPr>
          <w:sz w:val="28"/>
          <w:szCs w:val="28"/>
        </w:rPr>
        <w:t>а</w:t>
      </w:r>
      <w:r>
        <w:rPr>
          <w:sz w:val="28"/>
          <w:szCs w:val="28"/>
          <w:lang w:val="en-US"/>
        </w:rPr>
        <w:t>.). Efficacy of indigenous washing and desinfecting substances used in keeping clean fowl abattoirs. But. Inst. Agrpn. Cluj</w:t>
      </w:r>
      <w:r>
        <w:rPr>
          <w:sz w:val="28"/>
          <w:szCs w:val="28"/>
        </w:rPr>
        <w:t>–</w:t>
      </w:r>
      <w:r>
        <w:rPr>
          <w:sz w:val="28"/>
          <w:szCs w:val="28"/>
          <w:lang w:val="en-US"/>
        </w:rPr>
        <w:t>Napoca. 1988. 42: 110</w:t>
      </w:r>
      <w:r>
        <w:rPr>
          <w:sz w:val="28"/>
          <w:szCs w:val="28"/>
        </w:rPr>
        <w:t>–</w:t>
      </w:r>
      <w:r>
        <w:rPr>
          <w:sz w:val="28"/>
          <w:szCs w:val="28"/>
          <w:lang w:val="en-US"/>
        </w:rPr>
        <w:t>118</w:t>
      </w:r>
      <w:r>
        <w:rPr>
          <w:sz w:val="28"/>
          <w:szCs w:val="28"/>
          <w:lang w:val="uk-UA"/>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Strube </w:t>
      </w:r>
      <w:r>
        <w:rPr>
          <w:sz w:val="28"/>
          <w:szCs w:val="28"/>
        </w:rPr>
        <w:t>С</w:t>
      </w:r>
      <w:r>
        <w:rPr>
          <w:sz w:val="28"/>
          <w:szCs w:val="28"/>
          <w:lang w:val="en-US"/>
        </w:rPr>
        <w:t>. Nutzen der Stalldesinfektion und Auswahl eines geeigneten Desinfektionsmittels. Schweiheproduzent. 1989. 20, 6: 170</w:t>
      </w:r>
      <w:r>
        <w:rPr>
          <w:sz w:val="28"/>
          <w:szCs w:val="28"/>
        </w:rPr>
        <w:t>–</w:t>
      </w:r>
      <w:r>
        <w:rPr>
          <w:sz w:val="28"/>
          <w:szCs w:val="28"/>
          <w:lang w:val="en-US"/>
        </w:rPr>
        <w:t>173</w:t>
      </w:r>
      <w:r>
        <w:rPr>
          <w:sz w:val="28"/>
          <w:szCs w:val="28"/>
          <w:lang w:val="uk-UA"/>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Tiporis S. The aetiology and diagnosis of calf diarrhea // Vet.Res.</w:t>
      </w:r>
      <w:r>
        <w:rPr>
          <w:sz w:val="28"/>
          <w:szCs w:val="28"/>
          <w:lang w:val="en-GB"/>
        </w:rPr>
        <w:t xml:space="preserve"> –</w:t>
      </w:r>
      <w:r>
        <w:rPr>
          <w:sz w:val="28"/>
          <w:szCs w:val="28"/>
          <w:lang w:val="en-US"/>
        </w:rPr>
        <w:t xml:space="preserve"> 1981.</w:t>
      </w:r>
      <w:r>
        <w:rPr>
          <w:sz w:val="28"/>
          <w:szCs w:val="28"/>
          <w:lang w:val="en-GB"/>
        </w:rPr>
        <w:t xml:space="preserve"> –</w:t>
      </w:r>
      <w:r>
        <w:rPr>
          <w:sz w:val="28"/>
          <w:szCs w:val="28"/>
          <w:lang w:val="en-US"/>
        </w:rPr>
        <w:t>108.</w:t>
      </w:r>
      <w:r>
        <w:rPr>
          <w:sz w:val="28"/>
          <w:szCs w:val="28"/>
          <w:lang w:val="en-GB"/>
        </w:rPr>
        <w:t xml:space="preserve"> –</w:t>
      </w:r>
      <w:r>
        <w:rPr>
          <w:sz w:val="28"/>
          <w:szCs w:val="28"/>
          <w:lang w:val="en-US"/>
        </w:rPr>
        <w:t>№13.</w:t>
      </w:r>
      <w:r>
        <w:rPr>
          <w:sz w:val="28"/>
          <w:szCs w:val="28"/>
          <w:lang w:val="en-GB"/>
        </w:rPr>
        <w:t xml:space="preserve"> –</w:t>
      </w:r>
      <w:r>
        <w:rPr>
          <w:sz w:val="28"/>
          <w:szCs w:val="28"/>
          <w:lang w:val="en-US"/>
        </w:rPr>
        <w:t>P.510</w:t>
      </w:r>
      <w:r>
        <w:rPr>
          <w:sz w:val="28"/>
          <w:szCs w:val="28"/>
          <w:lang w:val="en-GB"/>
        </w:rPr>
        <w:t>–</w:t>
      </w:r>
      <w:r>
        <w:rPr>
          <w:sz w:val="28"/>
          <w:szCs w:val="28"/>
          <w:lang w:val="en-US"/>
        </w:rPr>
        <w:t>514.</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Turner F.J. Hydrogen peroxide and other oxidant disinfectants. In: Block S.S., editor. Disinfection, sterilization and preservation. 3rd ed. Philadelphia: Lea &amp; Febiger; 1983. p. 240–50.</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Twijnstra D.S.</w:t>
      </w:r>
      <w:r>
        <w:rPr>
          <w:sz w:val="28"/>
          <w:szCs w:val="28"/>
          <w:lang w:val="uk-UA"/>
        </w:rPr>
        <w:t>,</w:t>
      </w:r>
      <w:r>
        <w:rPr>
          <w:sz w:val="28"/>
          <w:szCs w:val="28"/>
          <w:lang w:val="en-US"/>
        </w:rPr>
        <w:t xml:space="preserve"> Fabri T.H.F. Roloxid concurrent voor formaline.  Pluimveehouderij. 1989. 19, 49: 8</w:t>
      </w:r>
      <w:r>
        <w:rPr>
          <w:sz w:val="28"/>
          <w:szCs w:val="28"/>
        </w:rPr>
        <w:t>–</w:t>
      </w:r>
      <w:r>
        <w:rPr>
          <w:sz w:val="28"/>
          <w:szCs w:val="28"/>
          <w:lang w:val="en-US"/>
        </w:rPr>
        <w:t>9</w:t>
      </w:r>
      <w:r>
        <w:rPr>
          <w:sz w:val="28"/>
          <w:szCs w:val="28"/>
          <w:lang w:val="uk-UA"/>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Zaidi M., Wenzel R.P. Disinfection, sterilization, and control of hospital waste. In: Mandell G.L., Bennett J.E., Dolin R., editors. Principles and practice of infectious diseases. 5th ed. Philadelphia: Churchill Livingstone; 2000. p. 2995–3005.</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Zeeb K. Verhaltensstorungen und Technopathien bei der Rinderhaltung // Berl. </w:t>
      </w:r>
      <w:proofErr w:type="gramStart"/>
      <w:r>
        <w:rPr>
          <w:sz w:val="28"/>
          <w:szCs w:val="28"/>
          <w:lang w:val="en-US"/>
        </w:rPr>
        <w:t>u</w:t>
      </w:r>
      <w:proofErr w:type="gramEnd"/>
      <w:r>
        <w:rPr>
          <w:sz w:val="28"/>
          <w:szCs w:val="28"/>
          <w:lang w:val="en-US"/>
        </w:rPr>
        <w:t>. munch tierapztl. Wschr.</w:t>
      </w:r>
      <w:r>
        <w:rPr>
          <w:sz w:val="28"/>
          <w:szCs w:val="28"/>
        </w:rPr>
        <w:t xml:space="preserve"> –</w:t>
      </w:r>
      <w:r>
        <w:rPr>
          <w:sz w:val="28"/>
          <w:szCs w:val="28"/>
          <w:lang w:val="en-US"/>
        </w:rPr>
        <w:t xml:space="preserve"> 1989.</w:t>
      </w:r>
      <w:r>
        <w:rPr>
          <w:sz w:val="28"/>
          <w:szCs w:val="28"/>
        </w:rPr>
        <w:t xml:space="preserve"> –</w:t>
      </w:r>
      <w:r>
        <w:rPr>
          <w:sz w:val="28"/>
          <w:szCs w:val="28"/>
          <w:lang w:val="en-US"/>
        </w:rPr>
        <w:t xml:space="preserve"> 102.</w:t>
      </w:r>
      <w:r>
        <w:rPr>
          <w:sz w:val="28"/>
          <w:szCs w:val="28"/>
        </w:rPr>
        <w:t xml:space="preserve"> –</w:t>
      </w:r>
      <w:r>
        <w:rPr>
          <w:sz w:val="28"/>
          <w:szCs w:val="28"/>
          <w:lang w:val="en-US"/>
        </w:rPr>
        <w:t xml:space="preserve"> № 8.</w:t>
      </w:r>
      <w:r>
        <w:rPr>
          <w:sz w:val="28"/>
          <w:szCs w:val="28"/>
        </w:rPr>
        <w:t xml:space="preserve"> –</w:t>
      </w:r>
      <w:r>
        <w:rPr>
          <w:sz w:val="28"/>
          <w:szCs w:val="28"/>
          <w:lang w:val="en-US"/>
        </w:rPr>
        <w:t xml:space="preserve"> S. 275</w:t>
      </w:r>
      <w:r>
        <w:rPr>
          <w:sz w:val="28"/>
          <w:szCs w:val="28"/>
        </w:rPr>
        <w:t>–</w:t>
      </w:r>
      <w:r>
        <w:rPr>
          <w:sz w:val="28"/>
          <w:szCs w:val="28"/>
          <w:lang w:val="en-US"/>
        </w:rPr>
        <w:t>278</w:t>
      </w:r>
      <w:r>
        <w:rPr>
          <w:sz w:val="28"/>
          <w:szCs w:val="28"/>
          <w:lang w:val="uk-UA"/>
        </w:rPr>
        <w:t>.</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 xml:space="preserve">Zorawski </w:t>
      </w:r>
      <w:proofErr w:type="gramStart"/>
      <w:r>
        <w:rPr>
          <w:sz w:val="28"/>
          <w:szCs w:val="28"/>
        </w:rPr>
        <w:t>С</w:t>
      </w:r>
      <w:r>
        <w:rPr>
          <w:sz w:val="28"/>
          <w:szCs w:val="28"/>
          <w:lang w:val="en-US"/>
        </w:rPr>
        <w:t>.</w:t>
      </w:r>
      <w:r>
        <w:rPr>
          <w:sz w:val="28"/>
          <w:szCs w:val="28"/>
          <w:lang w:val="uk-UA"/>
        </w:rPr>
        <w:t>,</w:t>
      </w:r>
      <w:proofErr w:type="gramEnd"/>
      <w:r>
        <w:rPr>
          <w:sz w:val="28"/>
          <w:szCs w:val="28"/>
          <w:lang w:val="en-US"/>
        </w:rPr>
        <w:t xml:space="preserve"> Skwarek.. </w:t>
      </w:r>
      <w:r>
        <w:rPr>
          <w:sz w:val="28"/>
          <w:szCs w:val="28"/>
        </w:rPr>
        <w:t>Р</w:t>
      </w:r>
      <w:r>
        <w:rPr>
          <w:sz w:val="28"/>
          <w:szCs w:val="28"/>
          <w:lang w:val="en-US"/>
        </w:rPr>
        <w:t>.</w:t>
      </w:r>
      <w:r>
        <w:rPr>
          <w:sz w:val="28"/>
          <w:szCs w:val="28"/>
          <w:lang w:val="uk-UA"/>
        </w:rPr>
        <w:t>,</w:t>
      </w:r>
      <w:r>
        <w:rPr>
          <w:sz w:val="28"/>
          <w:szCs w:val="28"/>
          <w:lang w:val="en-US"/>
        </w:rPr>
        <w:t xml:space="preserve"> Lipiec </w:t>
      </w:r>
      <w:r>
        <w:rPr>
          <w:sz w:val="28"/>
          <w:szCs w:val="28"/>
        </w:rPr>
        <w:t>М</w:t>
      </w:r>
      <w:r>
        <w:rPr>
          <w:sz w:val="28"/>
          <w:szCs w:val="28"/>
          <w:lang w:val="en-US"/>
        </w:rPr>
        <w:t>.</w:t>
      </w:r>
      <w:r>
        <w:rPr>
          <w:sz w:val="28"/>
          <w:szCs w:val="28"/>
          <w:lang w:val="uk-UA"/>
        </w:rPr>
        <w:t>,</w:t>
      </w:r>
      <w:r>
        <w:rPr>
          <w:sz w:val="28"/>
          <w:szCs w:val="28"/>
          <w:lang w:val="en-US"/>
        </w:rPr>
        <w:t xml:space="preserve"> Cegielski A. Przeciwbakteryjne drialanie chloraininy aktyu'owanej amoniakiem. Med. weter. 1987. 43, 5: 273</w:t>
      </w:r>
      <w:r>
        <w:rPr>
          <w:sz w:val="28"/>
          <w:szCs w:val="28"/>
        </w:rPr>
        <w:t>–</w:t>
      </w:r>
      <w:r>
        <w:rPr>
          <w:sz w:val="28"/>
          <w:szCs w:val="28"/>
          <w:lang w:val="en-US"/>
        </w:rPr>
        <w:t>277</w:t>
      </w:r>
      <w:r>
        <w:rPr>
          <w:sz w:val="28"/>
          <w:szCs w:val="28"/>
          <w:lang w:val="uk-UA"/>
        </w:rPr>
        <w:t>.</w:t>
      </w:r>
    </w:p>
    <w:p w:rsidR="00D071A2" w:rsidRDefault="00D071A2" w:rsidP="00672B11">
      <w:pPr>
        <w:widowControl w:val="0"/>
        <w:numPr>
          <w:ilvl w:val="1"/>
          <w:numId w:val="60"/>
        </w:numPr>
        <w:suppressAutoHyphens w:val="0"/>
        <w:autoSpaceDE w:val="0"/>
        <w:autoSpaceDN w:val="0"/>
        <w:adjustRightInd w:val="0"/>
        <w:spacing w:line="360" w:lineRule="auto"/>
        <w:jc w:val="both"/>
        <w:rPr>
          <w:sz w:val="28"/>
          <w:szCs w:val="28"/>
          <w:lang w:val="en-US"/>
        </w:rPr>
      </w:pPr>
      <w:r>
        <w:rPr>
          <w:sz w:val="28"/>
          <w:szCs w:val="28"/>
          <w:lang w:val="en-US"/>
        </w:rPr>
        <w:t xml:space="preserve">Vaidya S.V. </w:t>
      </w:r>
      <w:proofErr w:type="gramStart"/>
      <w:r>
        <w:rPr>
          <w:sz w:val="28"/>
          <w:szCs w:val="28"/>
          <w:lang w:val="en-US"/>
        </w:rPr>
        <w:t>Disinfecting</w:t>
      </w:r>
      <w:proofErr w:type="gramEnd"/>
      <w:r>
        <w:rPr>
          <w:sz w:val="28"/>
          <w:szCs w:val="28"/>
          <w:lang w:val="en-US"/>
        </w:rPr>
        <w:t xml:space="preserve"> poultry houses. Poultry Adviser.</w:t>
      </w:r>
      <w:r>
        <w:rPr>
          <w:sz w:val="28"/>
          <w:szCs w:val="28"/>
        </w:rPr>
        <w:t xml:space="preserve"> –</w:t>
      </w:r>
      <w:r>
        <w:rPr>
          <w:sz w:val="28"/>
          <w:szCs w:val="28"/>
          <w:lang w:val="en-US"/>
        </w:rPr>
        <w:t xml:space="preserve"> 1990. 23, 2: 21</w:t>
      </w:r>
      <w:r>
        <w:rPr>
          <w:sz w:val="28"/>
          <w:szCs w:val="28"/>
        </w:rPr>
        <w:t>–</w:t>
      </w:r>
      <w:r>
        <w:rPr>
          <w:sz w:val="28"/>
          <w:szCs w:val="28"/>
          <w:lang w:val="en-US"/>
        </w:rPr>
        <w:t>24.</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lastRenderedPageBreak/>
        <w:t>Use of fog generators to disinfect poultry houses. Foggers offer safety time and cost advantages // Agribusiness Worldwide 1991. Vol. 13. No 4. P. 25</w:t>
      </w:r>
      <w:r>
        <w:rPr>
          <w:sz w:val="28"/>
          <w:szCs w:val="28"/>
        </w:rPr>
        <w:t>–</w:t>
      </w:r>
      <w:r>
        <w:rPr>
          <w:sz w:val="28"/>
          <w:szCs w:val="28"/>
          <w:lang w:val="en-US"/>
        </w:rPr>
        <w:t xml:space="preserve">27 </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Werner E. Probleme bei der Anwendung von Desinfektionsmittein // Acta Veter. Brno.</w:t>
      </w:r>
      <w:r>
        <w:rPr>
          <w:sz w:val="28"/>
          <w:szCs w:val="28"/>
        </w:rPr>
        <w:t xml:space="preserve"> –</w:t>
      </w:r>
      <w:r>
        <w:rPr>
          <w:sz w:val="28"/>
          <w:szCs w:val="28"/>
          <w:lang w:val="en-US"/>
        </w:rPr>
        <w:t xml:space="preserve"> 1982.</w:t>
      </w:r>
      <w:r>
        <w:rPr>
          <w:sz w:val="28"/>
          <w:szCs w:val="28"/>
        </w:rPr>
        <w:t xml:space="preserve"> –</w:t>
      </w:r>
      <w:r>
        <w:rPr>
          <w:sz w:val="28"/>
          <w:szCs w:val="28"/>
          <w:lang w:val="en-US"/>
        </w:rPr>
        <w:t xml:space="preserve"> 51.</w:t>
      </w:r>
      <w:r>
        <w:rPr>
          <w:sz w:val="28"/>
          <w:szCs w:val="28"/>
        </w:rPr>
        <w:t xml:space="preserve"> –</w:t>
      </w:r>
      <w:r>
        <w:rPr>
          <w:sz w:val="28"/>
          <w:szCs w:val="28"/>
          <w:lang w:val="en-US"/>
        </w:rPr>
        <w:t>№ 5.</w:t>
      </w:r>
      <w:r>
        <w:rPr>
          <w:sz w:val="28"/>
          <w:szCs w:val="28"/>
        </w:rPr>
        <w:t xml:space="preserve"> –</w:t>
      </w:r>
      <w:r>
        <w:rPr>
          <w:sz w:val="28"/>
          <w:szCs w:val="28"/>
          <w:lang w:val="en-US"/>
        </w:rPr>
        <w:t>S. 137</w:t>
      </w:r>
      <w:r>
        <w:rPr>
          <w:sz w:val="28"/>
          <w:szCs w:val="28"/>
        </w:rPr>
        <w:t>–</w:t>
      </w:r>
      <w:r>
        <w:rPr>
          <w:sz w:val="28"/>
          <w:szCs w:val="28"/>
          <w:lang w:val="en-US"/>
        </w:rPr>
        <w:t>142.</w:t>
      </w:r>
    </w:p>
    <w:p w:rsidR="00D071A2" w:rsidRDefault="00D071A2" w:rsidP="00672B11">
      <w:pPr>
        <w:numPr>
          <w:ilvl w:val="1"/>
          <w:numId w:val="60"/>
        </w:numPr>
        <w:suppressAutoHyphens w:val="0"/>
        <w:spacing w:line="360" w:lineRule="auto"/>
        <w:jc w:val="both"/>
        <w:rPr>
          <w:sz w:val="28"/>
          <w:szCs w:val="28"/>
          <w:lang w:val="en-US"/>
        </w:rPr>
      </w:pPr>
      <w:r>
        <w:rPr>
          <w:sz w:val="28"/>
          <w:szCs w:val="28"/>
          <w:lang w:val="en-US"/>
        </w:rPr>
        <w:t>Wilson J.L.</w:t>
      </w:r>
      <w:r>
        <w:rPr>
          <w:sz w:val="28"/>
          <w:szCs w:val="28"/>
          <w:lang w:val="uk-UA"/>
        </w:rPr>
        <w:t>,</w:t>
      </w:r>
      <w:r>
        <w:rPr>
          <w:sz w:val="28"/>
          <w:szCs w:val="28"/>
          <w:lang w:val="en-US"/>
        </w:rPr>
        <w:t xml:space="preserve"> Mauldin J.M. Hatchery sanitation prodedures after new formaldehyde use rules. Poultry Dig. 1989. 48. 571: 406</w:t>
      </w:r>
      <w:r>
        <w:rPr>
          <w:sz w:val="28"/>
          <w:szCs w:val="28"/>
        </w:rPr>
        <w:t>–</w:t>
      </w:r>
      <w:r>
        <w:rPr>
          <w:sz w:val="28"/>
          <w:szCs w:val="28"/>
          <w:lang w:val="en-US"/>
        </w:rPr>
        <w:t>407</w:t>
      </w:r>
    </w:p>
    <w:p w:rsidR="00D071A2" w:rsidRDefault="00D071A2" w:rsidP="00672B11">
      <w:pPr>
        <w:numPr>
          <w:ilvl w:val="1"/>
          <w:numId w:val="60"/>
        </w:numPr>
        <w:shd w:val="clear" w:color="auto" w:fill="FFFFFF"/>
        <w:suppressAutoHyphens w:val="0"/>
        <w:spacing w:line="360" w:lineRule="auto"/>
        <w:jc w:val="both"/>
      </w:pPr>
      <w:r>
        <w:rPr>
          <w:sz w:val="28"/>
          <w:szCs w:val="28"/>
          <w:lang w:val="en-US"/>
        </w:rPr>
        <w:t xml:space="preserve">Yilmas, Kaleta, Justus-Liebig-Universitat Giessen, Germany. </w:t>
      </w:r>
      <w:r>
        <w:rPr>
          <w:color w:val="000000"/>
          <w:spacing w:val="2"/>
          <w:sz w:val="28"/>
          <w:szCs w:val="28"/>
          <w:lang w:val="en-US"/>
        </w:rPr>
        <w:t>Hygiene has to be realistic.</w:t>
      </w:r>
      <w:r>
        <w:rPr>
          <w:color w:val="000000"/>
          <w:spacing w:val="2"/>
          <w:sz w:val="28"/>
          <w:szCs w:val="28"/>
          <w:lang w:val="uk-UA"/>
        </w:rPr>
        <w:t xml:space="preserve"> </w:t>
      </w:r>
      <w:r>
        <w:rPr>
          <w:color w:val="000000"/>
          <w:spacing w:val="2"/>
          <w:sz w:val="28"/>
          <w:szCs w:val="28"/>
          <w:lang w:val="en-US"/>
        </w:rPr>
        <w:t>Pig Progress vol.19.No5. 2003</w:t>
      </w:r>
      <w:r>
        <w:rPr>
          <w:color w:val="000000"/>
          <w:spacing w:val="2"/>
          <w:sz w:val="28"/>
          <w:szCs w:val="28"/>
        </w:rPr>
        <w:t xml:space="preserve"> </w:t>
      </w:r>
      <w:r>
        <w:rPr>
          <w:color w:val="000000"/>
          <w:spacing w:val="2"/>
          <w:sz w:val="28"/>
          <w:szCs w:val="28"/>
          <w:lang w:val="en-US"/>
        </w:rPr>
        <w:t>P.25</w:t>
      </w:r>
      <w:r>
        <w:rPr>
          <w:sz w:val="28"/>
          <w:szCs w:val="28"/>
        </w:rPr>
        <w:t>–</w:t>
      </w:r>
      <w:r>
        <w:rPr>
          <w:color w:val="000000"/>
          <w:spacing w:val="2"/>
          <w:sz w:val="28"/>
          <w:szCs w:val="28"/>
          <w:lang w:val="en-US"/>
        </w:rPr>
        <w:t>27.</w:t>
      </w:r>
    </w:p>
    <w:p w:rsidR="00D071A2" w:rsidRDefault="00D071A2" w:rsidP="00D071A2">
      <w:pPr>
        <w:spacing w:line="360" w:lineRule="auto"/>
        <w:ind w:firstLine="709"/>
        <w:jc w:val="both"/>
        <w:rPr>
          <w:sz w:val="28"/>
          <w:szCs w:val="28"/>
          <w:lang w:val="uk-UA"/>
        </w:rPr>
      </w:pPr>
    </w:p>
    <w:p w:rsidR="00D071A2" w:rsidRDefault="00D071A2" w:rsidP="00D071A2">
      <w:pPr>
        <w:spacing w:line="360" w:lineRule="auto"/>
        <w:ind w:firstLine="709"/>
        <w:jc w:val="both"/>
        <w:rPr>
          <w:sz w:val="28"/>
          <w:szCs w:val="28"/>
          <w:lang w:val="uk-UA"/>
        </w:rPr>
      </w:pPr>
    </w:p>
    <w:p w:rsidR="00D071A2" w:rsidRDefault="00D071A2" w:rsidP="00D071A2">
      <w:pPr>
        <w:spacing w:line="360" w:lineRule="auto"/>
        <w:ind w:firstLine="709"/>
        <w:jc w:val="both"/>
        <w:rPr>
          <w:sz w:val="28"/>
          <w:szCs w:val="28"/>
          <w:lang w:val="uk-UA"/>
        </w:rPr>
      </w:pPr>
    </w:p>
    <w:p w:rsidR="00D071A2" w:rsidRDefault="00D071A2" w:rsidP="00D071A2">
      <w:pPr>
        <w:spacing w:line="360" w:lineRule="auto"/>
        <w:ind w:firstLine="709"/>
        <w:jc w:val="both"/>
        <w:rPr>
          <w:sz w:val="28"/>
          <w:szCs w:val="28"/>
          <w:lang w:val="uk-UA"/>
        </w:rPr>
      </w:pPr>
    </w:p>
    <w:p w:rsidR="00D071A2" w:rsidRDefault="00D071A2" w:rsidP="00D071A2">
      <w:pPr>
        <w:spacing w:line="360" w:lineRule="auto"/>
        <w:ind w:firstLine="709"/>
        <w:jc w:val="both"/>
        <w:rPr>
          <w:sz w:val="28"/>
          <w:szCs w:val="28"/>
          <w:lang w:val="uk-UA"/>
        </w:rPr>
      </w:pPr>
    </w:p>
    <w:p w:rsidR="00F07B88" w:rsidRDefault="00F07B88" w:rsidP="00672B11">
      <w:pPr>
        <w:numPr>
          <w:ilvl w:val="0"/>
          <w:numId w:val="59"/>
        </w:numPr>
        <w:tabs>
          <w:tab w:val="num" w:pos="1620"/>
        </w:tabs>
        <w:suppressAutoHyphens w:val="0"/>
        <w:spacing w:line="360" w:lineRule="auto"/>
        <w:jc w:val="both"/>
        <w:rPr>
          <w:sz w:val="28"/>
          <w:szCs w:val="28"/>
          <w:lang w:val="uk-UA"/>
        </w:rPr>
      </w:pPr>
    </w:p>
    <w:p w:rsidR="00065D61" w:rsidRPr="00F07B88"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85pt" o:ole="">
                        <v:imagedata r:id="rId11" o:title=""/>
                      </v:shape>
                      <o:OLEObject Type="Embed" ProgID="Excel.Chart.8" ShapeID="_x0000_i1025" DrawAspect="Content" ObjectID="_1519989576"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75pt;height:342.75pt" o:ole="">
                        <v:imagedata r:id="rId13" o:title=""/>
                      </v:shape>
                      <o:OLEObject Type="Embed" ProgID="Excel.Chart.8" ShapeID="_x0000_i1026" DrawAspect="Content" ObjectID="_1519989577"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B11" w:rsidRDefault="00672B11">
      <w:r>
        <w:separator/>
      </w:r>
    </w:p>
  </w:endnote>
  <w:endnote w:type="continuationSeparator" w:id="0">
    <w:p w:rsidR="00672B11" w:rsidRDefault="0067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B11" w:rsidRDefault="00672B11">
      <w:r>
        <w:separator/>
      </w:r>
    </w:p>
  </w:footnote>
  <w:footnote w:type="continuationSeparator" w:id="0">
    <w:p w:rsidR="00672B11" w:rsidRDefault="0067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509228E"/>
    <w:multiLevelType w:val="hybridMultilevel"/>
    <w:tmpl w:val="69FA3D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D24FEB"/>
    <w:multiLevelType w:val="hybridMultilevel"/>
    <w:tmpl w:val="1D4EB694"/>
    <w:lvl w:ilvl="0" w:tplc="0419000F">
      <w:start w:val="1"/>
      <w:numFmt w:val="decimal"/>
      <w:lvlText w:val="%1."/>
      <w:lvlJc w:val="left"/>
      <w:pPr>
        <w:tabs>
          <w:tab w:val="num" w:pos="720"/>
        </w:tabs>
        <w:ind w:left="720" w:hanging="360"/>
      </w:pPr>
    </w:lvl>
    <w:lvl w:ilvl="1" w:tplc="E62A907A">
      <w:start w:val="1"/>
      <w:numFmt w:val="decimal"/>
      <w:lvlText w:val="%2."/>
      <w:lvlJc w:val="left"/>
      <w:pPr>
        <w:tabs>
          <w:tab w:val="num" w:pos="454"/>
        </w:tabs>
        <w:ind w:left="454" w:hanging="454"/>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1"/>
  </w:num>
  <w:num w:numId="44">
    <w:abstractNumId w:val="47"/>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5"/>
  </w:num>
  <w:num w:numId="54">
    <w:abstractNumId w:val="65"/>
  </w:num>
  <w:num w:numId="55">
    <w:abstractNumId w:val="62"/>
  </w:num>
  <w:num w:numId="56">
    <w:abstractNumId w:val="46"/>
  </w:num>
  <w:num w:numId="57">
    <w:abstractNumId w:val="57"/>
  </w:num>
  <w:num w:numId="58">
    <w:abstractNumId w:val="60"/>
  </w:num>
  <w:num w:numId="59">
    <w:abstractNumId w:val="49"/>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2B11"/>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605A-4F72-4968-BC55-3AD9F32B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5538</TotalTime>
  <Pages>46</Pages>
  <Words>11116</Words>
  <Characters>63367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74335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2009-02-06T08:36:00Z</cp:lastPrinted>
  <dcterms:created xsi:type="dcterms:W3CDTF">2015-03-22T11:10:00Z</dcterms:created>
  <dcterms:modified xsi:type="dcterms:W3CDTF">2016-03-20T11:32:00Z</dcterms:modified>
</cp:coreProperties>
</file>