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78A7C5B" w:rsidR="00610EDD" w:rsidRPr="00AE33BA" w:rsidRDefault="00AE33BA" w:rsidP="00AE33BA">
      <w:bookmarkStart w:id="0" w:name="_GoBack"/>
      <w:r>
        <w:rPr>
          <w:rFonts w:ascii="Verdana" w:hAnsi="Verdana"/>
          <w:b/>
          <w:bCs/>
          <w:color w:val="000000"/>
          <w:shd w:val="clear" w:color="auto" w:fill="FFFFFF"/>
        </w:rPr>
        <w:t>Якименко Олександр Геннадійович. Соціалізація студентів коледжів засобами екокультурної діяльності</w:t>
      </w:r>
      <w:bookmarkEnd w:id="0"/>
      <w:r>
        <w:rPr>
          <w:rFonts w:ascii="Verdana" w:hAnsi="Verdana"/>
          <w:b/>
          <w:bCs/>
          <w:color w:val="000000"/>
          <w:shd w:val="clear" w:color="auto" w:fill="FFFFFF"/>
        </w:rPr>
        <w:t>.- Дисертація канд. пед. наук: 13.00.05, Нац. пед. ун-т ім. М. П. Драгоманова. - Київ, 2015.- 220 с.</w:t>
      </w:r>
    </w:p>
    <w:sectPr w:rsidR="00610EDD" w:rsidRPr="00AE33B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204E5" w14:textId="77777777" w:rsidR="00257EA1" w:rsidRDefault="00257EA1">
      <w:pPr>
        <w:spacing w:after="0" w:line="240" w:lineRule="auto"/>
      </w:pPr>
      <w:r>
        <w:separator/>
      </w:r>
    </w:p>
  </w:endnote>
  <w:endnote w:type="continuationSeparator" w:id="0">
    <w:p w14:paraId="7375F307" w14:textId="77777777" w:rsidR="00257EA1" w:rsidRDefault="0025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F3720" w14:textId="77777777" w:rsidR="00257EA1" w:rsidRDefault="00257EA1">
      <w:pPr>
        <w:spacing w:after="0" w:line="240" w:lineRule="auto"/>
      </w:pPr>
      <w:r>
        <w:separator/>
      </w:r>
    </w:p>
  </w:footnote>
  <w:footnote w:type="continuationSeparator" w:id="0">
    <w:p w14:paraId="066151C5" w14:textId="77777777" w:rsidR="00257EA1" w:rsidRDefault="00257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371"/>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EA1"/>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44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20409</TotalTime>
  <Pages>1</Pages>
  <Words>29</Words>
  <Characters>170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3940</cp:revision>
  <cp:lastPrinted>2009-02-06T05:36:00Z</cp:lastPrinted>
  <dcterms:created xsi:type="dcterms:W3CDTF">2016-09-19T15:12:00Z</dcterms:created>
  <dcterms:modified xsi:type="dcterms:W3CDTF">2017-01-25T20:01:00Z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