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C5B4" w14:textId="77777777" w:rsidR="002E4DCB" w:rsidRDefault="002E4DCB" w:rsidP="002E4DC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Влияние просветительско-педагогической деятельности субъектов театральной культуры конца XVIII-XIX веков на современное образование</w:t>
      </w:r>
    </w:p>
    <w:bookmarkEnd w:id="0"/>
    <w:p w14:paraId="185B123C" w14:textId="754387D1" w:rsidR="002E4DCB" w:rsidRDefault="002E4DCB" w:rsidP="002E4DC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Борзенко, Дмитрий Александрович</w:t>
      </w:r>
      <w:r>
        <w:rPr>
          <w:rFonts w:ascii="Verdana" w:hAnsi="Verdana"/>
          <w:color w:val="000000"/>
          <w:sz w:val="18"/>
          <w:szCs w:val="18"/>
        </w:rPr>
        <w:br/>
      </w:r>
      <w:r>
        <w:rPr>
          <w:rFonts w:ascii="Verdana" w:hAnsi="Verdana"/>
          <w:color w:val="000000"/>
          <w:sz w:val="18"/>
          <w:szCs w:val="18"/>
        </w:rPr>
        <w:br/>
      </w:r>
    </w:p>
    <w:p w14:paraId="78D73CD8" w14:textId="77777777" w:rsidR="002E4DCB" w:rsidRDefault="002E4DCB" w:rsidP="002E4DCB">
      <w:pPr>
        <w:rPr>
          <w:rFonts w:ascii="Verdana" w:hAnsi="Verdana"/>
          <w:color w:val="000000"/>
          <w:sz w:val="18"/>
          <w:szCs w:val="18"/>
        </w:rPr>
      </w:pPr>
    </w:p>
    <w:p w14:paraId="50F38684" w14:textId="77777777" w:rsidR="002E4DCB" w:rsidRDefault="002E4DCB" w:rsidP="002E4DC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97C5C28" w14:textId="77777777" w:rsidR="002E4DCB" w:rsidRDefault="002E4DCB" w:rsidP="002E4DCB">
      <w:pPr>
        <w:rPr>
          <w:rFonts w:ascii="Verdana" w:hAnsi="Verdana"/>
          <w:color w:val="000000"/>
          <w:sz w:val="18"/>
          <w:szCs w:val="18"/>
        </w:rPr>
      </w:pPr>
      <w:r>
        <w:rPr>
          <w:rFonts w:ascii="Verdana" w:hAnsi="Verdana"/>
          <w:color w:val="000000"/>
          <w:sz w:val="18"/>
          <w:szCs w:val="18"/>
        </w:rPr>
        <w:t>2012</w:t>
      </w:r>
    </w:p>
    <w:p w14:paraId="22E83B15" w14:textId="77777777" w:rsidR="002E4DCB" w:rsidRDefault="002E4DCB" w:rsidP="002E4DCB">
      <w:pPr>
        <w:rPr>
          <w:rFonts w:ascii="Verdana" w:hAnsi="Verdana"/>
          <w:b/>
          <w:bCs/>
          <w:color w:val="000000"/>
          <w:sz w:val="18"/>
          <w:szCs w:val="18"/>
        </w:rPr>
      </w:pPr>
      <w:r>
        <w:rPr>
          <w:rFonts w:ascii="Verdana" w:hAnsi="Verdana"/>
          <w:b/>
          <w:bCs/>
          <w:color w:val="000000"/>
          <w:sz w:val="18"/>
          <w:szCs w:val="18"/>
        </w:rPr>
        <w:t>Автор научной работы: </w:t>
      </w:r>
    </w:p>
    <w:p w14:paraId="422F5238" w14:textId="77777777" w:rsidR="002E4DCB" w:rsidRDefault="002E4DCB" w:rsidP="002E4DCB">
      <w:pPr>
        <w:rPr>
          <w:rFonts w:ascii="Verdana" w:hAnsi="Verdana"/>
          <w:color w:val="000000"/>
          <w:sz w:val="18"/>
          <w:szCs w:val="18"/>
        </w:rPr>
      </w:pPr>
      <w:r>
        <w:rPr>
          <w:rFonts w:ascii="Verdana" w:hAnsi="Verdana"/>
          <w:color w:val="000000"/>
          <w:sz w:val="18"/>
          <w:szCs w:val="18"/>
        </w:rPr>
        <w:t>Борзенко, Дмитрий Александрович</w:t>
      </w:r>
    </w:p>
    <w:p w14:paraId="2C721406" w14:textId="77777777" w:rsidR="002E4DCB" w:rsidRDefault="002E4DCB" w:rsidP="002E4DCB">
      <w:pPr>
        <w:rPr>
          <w:rFonts w:ascii="Verdana" w:hAnsi="Verdana"/>
          <w:b/>
          <w:bCs/>
          <w:color w:val="000000"/>
          <w:sz w:val="18"/>
          <w:szCs w:val="18"/>
        </w:rPr>
      </w:pPr>
      <w:r>
        <w:rPr>
          <w:rFonts w:ascii="Verdana" w:hAnsi="Verdana"/>
          <w:b/>
          <w:bCs/>
          <w:color w:val="000000"/>
          <w:sz w:val="18"/>
          <w:szCs w:val="18"/>
        </w:rPr>
        <w:t>Ученая cтепень: </w:t>
      </w:r>
    </w:p>
    <w:p w14:paraId="2F76F050" w14:textId="77777777" w:rsidR="002E4DCB" w:rsidRDefault="002E4DCB" w:rsidP="002E4DCB">
      <w:pPr>
        <w:rPr>
          <w:rFonts w:ascii="Verdana" w:hAnsi="Verdana"/>
          <w:color w:val="000000"/>
          <w:sz w:val="18"/>
          <w:szCs w:val="18"/>
        </w:rPr>
      </w:pPr>
      <w:r>
        <w:rPr>
          <w:rFonts w:ascii="Verdana" w:hAnsi="Verdana"/>
          <w:color w:val="000000"/>
          <w:sz w:val="18"/>
          <w:szCs w:val="18"/>
        </w:rPr>
        <w:t>кандидат педагогических наук</w:t>
      </w:r>
    </w:p>
    <w:p w14:paraId="00EE0781" w14:textId="77777777" w:rsidR="002E4DCB" w:rsidRDefault="002E4DCB" w:rsidP="002E4DCB">
      <w:pPr>
        <w:rPr>
          <w:rFonts w:ascii="Verdana" w:hAnsi="Verdana"/>
          <w:b/>
          <w:bCs/>
          <w:color w:val="000000"/>
          <w:sz w:val="18"/>
          <w:szCs w:val="18"/>
        </w:rPr>
      </w:pPr>
      <w:r>
        <w:rPr>
          <w:rFonts w:ascii="Verdana" w:hAnsi="Verdana"/>
          <w:b/>
          <w:bCs/>
          <w:color w:val="000000"/>
          <w:sz w:val="18"/>
          <w:szCs w:val="18"/>
        </w:rPr>
        <w:t>Место защиты диссертации: </w:t>
      </w:r>
    </w:p>
    <w:p w14:paraId="46A29C8E" w14:textId="77777777" w:rsidR="002E4DCB" w:rsidRDefault="002E4DCB" w:rsidP="002E4DCB">
      <w:pPr>
        <w:rPr>
          <w:rFonts w:ascii="Verdana" w:hAnsi="Verdana"/>
          <w:color w:val="000000"/>
          <w:sz w:val="18"/>
          <w:szCs w:val="18"/>
        </w:rPr>
      </w:pPr>
      <w:r>
        <w:rPr>
          <w:rFonts w:ascii="Verdana" w:hAnsi="Verdana"/>
          <w:color w:val="000000"/>
          <w:sz w:val="18"/>
          <w:szCs w:val="18"/>
        </w:rPr>
        <w:t>Химки</w:t>
      </w:r>
    </w:p>
    <w:p w14:paraId="675CD25F" w14:textId="77777777" w:rsidR="002E4DCB" w:rsidRDefault="002E4DCB" w:rsidP="002E4DCB">
      <w:pPr>
        <w:rPr>
          <w:rFonts w:ascii="Verdana" w:hAnsi="Verdana"/>
          <w:b/>
          <w:bCs/>
          <w:color w:val="000000"/>
          <w:sz w:val="18"/>
          <w:szCs w:val="18"/>
        </w:rPr>
      </w:pPr>
      <w:r>
        <w:rPr>
          <w:rFonts w:ascii="Verdana" w:hAnsi="Verdana"/>
          <w:b/>
          <w:bCs/>
          <w:color w:val="000000"/>
          <w:sz w:val="18"/>
          <w:szCs w:val="18"/>
        </w:rPr>
        <w:t>Код cпециальности ВАК: </w:t>
      </w:r>
    </w:p>
    <w:p w14:paraId="6EFF6332" w14:textId="77777777" w:rsidR="002E4DCB" w:rsidRDefault="002E4DCB" w:rsidP="002E4DCB">
      <w:pPr>
        <w:rPr>
          <w:rFonts w:ascii="Verdana" w:hAnsi="Verdana"/>
          <w:color w:val="000000"/>
          <w:sz w:val="18"/>
          <w:szCs w:val="18"/>
        </w:rPr>
      </w:pPr>
      <w:r>
        <w:rPr>
          <w:rFonts w:ascii="Verdana" w:hAnsi="Verdana"/>
          <w:color w:val="000000"/>
          <w:sz w:val="18"/>
          <w:szCs w:val="18"/>
        </w:rPr>
        <w:t>13.00.01</w:t>
      </w:r>
    </w:p>
    <w:p w14:paraId="568D6974" w14:textId="77777777" w:rsidR="002E4DCB" w:rsidRDefault="002E4DCB" w:rsidP="002E4DCB">
      <w:pPr>
        <w:rPr>
          <w:rFonts w:ascii="Verdana" w:hAnsi="Verdana"/>
          <w:b/>
          <w:bCs/>
          <w:color w:val="000000"/>
          <w:sz w:val="18"/>
          <w:szCs w:val="18"/>
        </w:rPr>
      </w:pPr>
      <w:r>
        <w:rPr>
          <w:rFonts w:ascii="Verdana" w:hAnsi="Verdana"/>
          <w:b/>
          <w:bCs/>
          <w:color w:val="000000"/>
          <w:sz w:val="18"/>
          <w:szCs w:val="18"/>
        </w:rPr>
        <w:t>Специальность: </w:t>
      </w:r>
    </w:p>
    <w:p w14:paraId="0A135D63" w14:textId="77777777" w:rsidR="002E4DCB" w:rsidRDefault="002E4DCB" w:rsidP="002E4DC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3F25511" w14:textId="77777777" w:rsidR="002E4DCB" w:rsidRDefault="002E4DCB" w:rsidP="002E4DCB">
      <w:pPr>
        <w:rPr>
          <w:rFonts w:ascii="Verdana" w:hAnsi="Verdana"/>
          <w:b/>
          <w:bCs/>
          <w:color w:val="000000"/>
          <w:sz w:val="18"/>
          <w:szCs w:val="18"/>
        </w:rPr>
      </w:pPr>
      <w:r>
        <w:rPr>
          <w:rFonts w:ascii="Verdana" w:hAnsi="Verdana"/>
          <w:b/>
          <w:bCs/>
          <w:color w:val="000000"/>
          <w:sz w:val="18"/>
          <w:szCs w:val="18"/>
        </w:rPr>
        <w:t>Количество cтраниц: </w:t>
      </w:r>
    </w:p>
    <w:p w14:paraId="22B62633" w14:textId="77777777" w:rsidR="002E4DCB" w:rsidRDefault="002E4DCB" w:rsidP="002E4DCB">
      <w:pPr>
        <w:rPr>
          <w:rFonts w:ascii="Verdana" w:hAnsi="Verdana"/>
          <w:color w:val="000000"/>
          <w:sz w:val="18"/>
          <w:szCs w:val="18"/>
        </w:rPr>
      </w:pPr>
      <w:r>
        <w:rPr>
          <w:rFonts w:ascii="Verdana" w:hAnsi="Verdana"/>
          <w:color w:val="000000"/>
          <w:sz w:val="18"/>
          <w:szCs w:val="18"/>
        </w:rPr>
        <w:t>186</w:t>
      </w:r>
    </w:p>
    <w:p w14:paraId="40E42EC5" w14:textId="77777777" w:rsidR="002E4DCB" w:rsidRDefault="002E4DCB" w:rsidP="002E4DC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Борзенко, Дмитрий Александрович</w:t>
      </w:r>
    </w:p>
    <w:p w14:paraId="0CE316E8"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EF285DD"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Историко-культурные условия формирования педагогических воззрений</w:t>
      </w:r>
      <w:r>
        <w:rPr>
          <w:rStyle w:val="WW8Num2z0"/>
          <w:rFonts w:ascii="Verdana" w:hAnsi="Verdana"/>
          <w:color w:val="000000"/>
          <w:sz w:val="18"/>
          <w:szCs w:val="18"/>
        </w:rPr>
        <w:t> </w:t>
      </w:r>
      <w:r>
        <w:rPr>
          <w:rStyle w:val="WW8Num3z0"/>
          <w:rFonts w:ascii="Verdana" w:hAnsi="Verdana"/>
          <w:color w:val="4682B4"/>
          <w:sz w:val="18"/>
          <w:szCs w:val="18"/>
        </w:rPr>
        <w:t>субъектов</w:t>
      </w:r>
      <w:r>
        <w:rPr>
          <w:rStyle w:val="WW8Num2z0"/>
          <w:rFonts w:ascii="Verdana" w:hAnsi="Verdana"/>
          <w:color w:val="000000"/>
          <w:sz w:val="18"/>
          <w:szCs w:val="18"/>
        </w:rPr>
        <w:t> </w:t>
      </w:r>
      <w:r>
        <w:rPr>
          <w:rFonts w:ascii="Verdana" w:hAnsi="Verdana"/>
          <w:color w:val="000000"/>
          <w:sz w:val="18"/>
          <w:szCs w:val="18"/>
        </w:rPr>
        <w:t>русской культуры конца XVIII- начала XIX вв.</w:t>
      </w:r>
    </w:p>
    <w:p w14:paraId="39066958"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1.1. Культурные традиции и театрально-педагогические ценности</w:t>
      </w:r>
      <w:r>
        <w:rPr>
          <w:rStyle w:val="WW8Num2z0"/>
          <w:rFonts w:ascii="Verdana" w:hAnsi="Verdana"/>
          <w:color w:val="000000"/>
          <w:sz w:val="18"/>
          <w:szCs w:val="18"/>
        </w:rPr>
        <w:t> </w:t>
      </w:r>
      <w:r>
        <w:rPr>
          <w:rStyle w:val="WW8Num3z0"/>
          <w:rFonts w:ascii="Verdana" w:hAnsi="Verdana"/>
          <w:color w:val="4682B4"/>
          <w:sz w:val="18"/>
          <w:szCs w:val="18"/>
        </w:rPr>
        <w:t>конца</w:t>
      </w:r>
      <w:r>
        <w:rPr>
          <w:rStyle w:val="WW8Num2z0"/>
          <w:rFonts w:ascii="Verdana" w:hAnsi="Verdana"/>
          <w:color w:val="000000"/>
          <w:sz w:val="18"/>
          <w:szCs w:val="18"/>
        </w:rPr>
        <w:t> </w:t>
      </w:r>
      <w:r>
        <w:rPr>
          <w:rFonts w:ascii="Verdana" w:hAnsi="Verdana"/>
          <w:color w:val="000000"/>
          <w:sz w:val="18"/>
          <w:szCs w:val="18"/>
        </w:rPr>
        <w:t>XVIII - начала XIX вв.</w:t>
      </w:r>
    </w:p>
    <w:p w14:paraId="46042AC3"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1.2. Формирование и развитие в России театрально-педагогических течений конца XVIII - начала XIX вв.</w:t>
      </w:r>
    </w:p>
    <w:p w14:paraId="28E953DB"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1.3. Становление и развитие в России театрально-педагогических школ реалистического направления.</w:t>
      </w:r>
    </w:p>
    <w:p w14:paraId="1A42CA4F"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w:t>
      </w:r>
    </w:p>
    <w:p w14:paraId="0F57F2B2"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Реализация просветительно-педагогических воззрений субъектов</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конца XVIII-XIX веков.</w:t>
      </w:r>
    </w:p>
    <w:p w14:paraId="3C0660C5"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2.1. Культурно-исторический подход к анализу</w:t>
      </w:r>
      <w:r>
        <w:rPr>
          <w:rStyle w:val="WW8Num2z0"/>
          <w:rFonts w:ascii="Verdana" w:hAnsi="Verdana"/>
          <w:color w:val="000000"/>
          <w:sz w:val="18"/>
          <w:szCs w:val="18"/>
        </w:rPr>
        <w:t> </w:t>
      </w:r>
      <w:r>
        <w:rPr>
          <w:rStyle w:val="WW8Num3z0"/>
          <w:rFonts w:ascii="Verdana" w:hAnsi="Verdana"/>
          <w:color w:val="4682B4"/>
          <w:sz w:val="18"/>
          <w:szCs w:val="18"/>
        </w:rPr>
        <w:t>просветительско-педагогической</w:t>
      </w:r>
      <w:r>
        <w:rPr>
          <w:rStyle w:val="WW8Num2z0"/>
          <w:rFonts w:ascii="Verdana" w:hAnsi="Verdana"/>
          <w:color w:val="000000"/>
          <w:sz w:val="18"/>
          <w:szCs w:val="18"/>
        </w:rPr>
        <w:t> </w:t>
      </w:r>
      <w:r>
        <w:rPr>
          <w:rFonts w:ascii="Verdana" w:hAnsi="Verdana"/>
          <w:color w:val="000000"/>
          <w:sz w:val="18"/>
          <w:szCs w:val="18"/>
        </w:rPr>
        <w:t>деятельности субъектов театра конца</w:t>
      </w:r>
      <w:r>
        <w:rPr>
          <w:rStyle w:val="WW8Num2z0"/>
          <w:rFonts w:ascii="Verdana" w:hAnsi="Verdana"/>
          <w:color w:val="000000"/>
          <w:sz w:val="18"/>
          <w:szCs w:val="18"/>
        </w:rPr>
        <w:t> </w:t>
      </w:r>
      <w:r>
        <w:rPr>
          <w:rStyle w:val="WW8Num3z0"/>
          <w:rFonts w:ascii="Verdana" w:hAnsi="Verdana"/>
          <w:color w:val="4682B4"/>
          <w:sz w:val="18"/>
          <w:szCs w:val="18"/>
        </w:rPr>
        <w:t>XVIII-XIX</w:t>
      </w:r>
      <w:r>
        <w:rPr>
          <w:rStyle w:val="WW8Num2z0"/>
          <w:rFonts w:ascii="Verdana" w:hAnsi="Verdana"/>
          <w:color w:val="000000"/>
          <w:sz w:val="18"/>
          <w:szCs w:val="18"/>
        </w:rPr>
        <w:t> </w:t>
      </w:r>
      <w:r>
        <w:rPr>
          <w:rFonts w:ascii="Verdana" w:hAnsi="Verdana"/>
          <w:color w:val="000000"/>
          <w:sz w:val="18"/>
          <w:szCs w:val="18"/>
        </w:rPr>
        <w:t>веков.</w:t>
      </w:r>
    </w:p>
    <w:p w14:paraId="5BBB31B1"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Влияние</w:t>
      </w:r>
      <w:r>
        <w:rPr>
          <w:rStyle w:val="WW8Num2z0"/>
          <w:rFonts w:ascii="Verdana" w:hAnsi="Verdana"/>
          <w:color w:val="000000"/>
          <w:sz w:val="18"/>
          <w:szCs w:val="18"/>
        </w:rPr>
        <w:t> </w:t>
      </w:r>
      <w:r>
        <w:rPr>
          <w:rFonts w:ascii="Verdana" w:hAnsi="Verdana"/>
          <w:color w:val="000000"/>
          <w:sz w:val="18"/>
          <w:szCs w:val="18"/>
        </w:rPr>
        <w:t>просветительско-педагогической деятельности субъектов театральной культуры конца XVIII - начала XIX вв. на обучение актерскому</w:t>
      </w:r>
      <w:r>
        <w:rPr>
          <w:rStyle w:val="WW8Num2z0"/>
          <w:rFonts w:ascii="Verdana" w:hAnsi="Verdana"/>
          <w:color w:val="000000"/>
          <w:sz w:val="18"/>
          <w:szCs w:val="18"/>
        </w:rPr>
        <w:t> </w:t>
      </w:r>
      <w:r>
        <w:rPr>
          <w:rStyle w:val="WW8Num3z0"/>
          <w:rFonts w:ascii="Verdana" w:hAnsi="Verdana"/>
          <w:color w:val="4682B4"/>
          <w:sz w:val="18"/>
          <w:szCs w:val="18"/>
        </w:rPr>
        <w:t>мастерству</w:t>
      </w:r>
      <w:r>
        <w:rPr>
          <w:rFonts w:ascii="Verdana" w:hAnsi="Verdana"/>
          <w:color w:val="000000"/>
          <w:sz w:val="18"/>
          <w:szCs w:val="18"/>
        </w:rPr>
        <w:t>.</w:t>
      </w:r>
    </w:p>
    <w:p w14:paraId="376E421F"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2.3. Влияние просветительско-педагогических воззрений субъектов</w:t>
      </w:r>
      <w:r>
        <w:rPr>
          <w:rStyle w:val="WW8Num2z0"/>
          <w:rFonts w:ascii="Verdana" w:hAnsi="Verdana"/>
          <w:color w:val="000000"/>
          <w:sz w:val="18"/>
          <w:szCs w:val="18"/>
        </w:rPr>
        <w:t> </w:t>
      </w:r>
      <w:r>
        <w:rPr>
          <w:rStyle w:val="WW8Num3z0"/>
          <w:rFonts w:ascii="Verdana" w:hAnsi="Verdana"/>
          <w:color w:val="4682B4"/>
          <w:sz w:val="18"/>
          <w:szCs w:val="18"/>
        </w:rPr>
        <w:t>театральной</w:t>
      </w:r>
      <w:r>
        <w:rPr>
          <w:rStyle w:val="WW8Num2z0"/>
          <w:rFonts w:ascii="Verdana" w:hAnsi="Verdana"/>
          <w:color w:val="000000"/>
          <w:sz w:val="18"/>
          <w:szCs w:val="18"/>
        </w:rPr>
        <w:t> </w:t>
      </w:r>
      <w:r>
        <w:rPr>
          <w:rFonts w:ascii="Verdana" w:hAnsi="Verdana"/>
          <w:color w:val="000000"/>
          <w:sz w:val="18"/>
          <w:szCs w:val="18"/>
        </w:rPr>
        <w:t>культуры на современное школьное</w:t>
      </w:r>
      <w:r>
        <w:rPr>
          <w:rStyle w:val="WW8Num2z0"/>
          <w:rFonts w:ascii="Verdana" w:hAnsi="Verdana"/>
          <w:color w:val="000000"/>
          <w:sz w:val="18"/>
          <w:szCs w:val="18"/>
        </w:rPr>
        <w:t> </w:t>
      </w:r>
      <w:r>
        <w:rPr>
          <w:rStyle w:val="WW8Num3z0"/>
          <w:rFonts w:ascii="Verdana" w:hAnsi="Verdana"/>
          <w:color w:val="4682B4"/>
          <w:sz w:val="18"/>
          <w:szCs w:val="18"/>
        </w:rPr>
        <w:t>образование</w:t>
      </w:r>
      <w:r>
        <w:rPr>
          <w:rFonts w:ascii="Verdana" w:hAnsi="Verdana"/>
          <w:color w:val="000000"/>
          <w:sz w:val="18"/>
          <w:szCs w:val="18"/>
        </w:rPr>
        <w:t>.</w:t>
      </w:r>
    </w:p>
    <w:p w14:paraId="1BEB6B8B"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главе.</w:t>
      </w:r>
    </w:p>
    <w:p w14:paraId="31896387" w14:textId="77777777" w:rsidR="002E4DCB" w:rsidRDefault="002E4DCB" w:rsidP="002E4DC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"Влияние просветительско-педагогической деятельности субъектов театральной культуры конца XVIII-XIX веков на современное образование"</w:t>
      </w:r>
    </w:p>
    <w:p w14:paraId="7EBBF613"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обусловлена реформами, происходящими в современном российском обществе, которые повлекли за собой переориентацию педагогической науки на человека. Появилась необходимость изменения его сознания, согласно которому он провозглашается высшей ценностью общества и самоцелью общественного развития. Решение этой проблемы во многом зависит от состояния системы современного образования, что позволит существенным образом определять направление и ход дальнейшего политического, экономического и культурного развития государства, прогресс человечества в целом.</w:t>
      </w:r>
    </w:p>
    <w:p w14:paraId="0BDC3469"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образовательном стандарте</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ВПО третьего поколения предусматривается в качестве образовательного результата целый ряд</w:t>
      </w:r>
      <w:r>
        <w:rPr>
          <w:rStyle w:val="WW8Num2z0"/>
          <w:rFonts w:ascii="Verdana" w:hAnsi="Verdana"/>
          <w:color w:val="000000"/>
          <w:sz w:val="18"/>
          <w:szCs w:val="18"/>
        </w:rPr>
        <w:t> </w:t>
      </w:r>
      <w:r>
        <w:rPr>
          <w:rStyle w:val="WW8Num3z0"/>
          <w:rFonts w:ascii="Verdana" w:hAnsi="Verdana"/>
          <w:color w:val="4682B4"/>
          <w:sz w:val="18"/>
          <w:szCs w:val="18"/>
        </w:rPr>
        <w:t>общекультурных</w:t>
      </w:r>
      <w:r>
        <w:rPr>
          <w:rStyle w:val="WW8Num2z0"/>
          <w:rFonts w:ascii="Verdana" w:hAnsi="Verdana"/>
          <w:color w:val="000000"/>
          <w:sz w:val="18"/>
          <w:szCs w:val="18"/>
        </w:rPr>
        <w:t> </w:t>
      </w:r>
      <w:r>
        <w:rPr>
          <w:rFonts w:ascii="Verdana" w:hAnsi="Verdana"/>
          <w:color w:val="000000"/>
          <w:sz w:val="18"/>
          <w:szCs w:val="18"/>
        </w:rPr>
        <w:t>и профессиональных компетенций, которые порой дублируют друг друга. Педагогическое сообщество находится в постоянном поиске интегральных форм профессионального опыта, который бы</w:t>
      </w:r>
      <w:r>
        <w:rPr>
          <w:rStyle w:val="WW8Num2z0"/>
          <w:rFonts w:ascii="Verdana" w:hAnsi="Verdana"/>
          <w:color w:val="000000"/>
          <w:sz w:val="18"/>
          <w:szCs w:val="18"/>
        </w:rPr>
        <w:t> </w:t>
      </w:r>
      <w:r>
        <w:rPr>
          <w:rStyle w:val="WW8Num3z0"/>
          <w:rFonts w:ascii="Verdana" w:hAnsi="Verdana"/>
          <w:color w:val="4682B4"/>
          <w:sz w:val="18"/>
          <w:szCs w:val="18"/>
        </w:rPr>
        <w:t>целостно</w:t>
      </w:r>
      <w:r>
        <w:rPr>
          <w:rStyle w:val="WW8Num2z0"/>
          <w:rFonts w:ascii="Verdana" w:hAnsi="Verdana"/>
          <w:color w:val="000000"/>
          <w:sz w:val="18"/>
          <w:szCs w:val="18"/>
        </w:rPr>
        <w:t> </w:t>
      </w:r>
      <w:r>
        <w:rPr>
          <w:rFonts w:ascii="Verdana" w:hAnsi="Verdana"/>
          <w:color w:val="000000"/>
          <w:sz w:val="18"/>
          <w:szCs w:val="18"/>
        </w:rPr>
        <w:t>представлял сущность профессиональной деятельности. Одним из таких профессиональных результатов, на наш взгляд является просветительно-педагогическая деятельность субъектов театральной культуры, отражающая художественно-педагогическую составляющую образовательной деятельности. В связи с этим актуализируется интерес исследователей к просветительско-педагогическому наследию выдающихся деятелей культуры прошлого, в том числе и к научно-педагогическому потенциалу, накопленному театрально-педагогической мыслью России.</w:t>
      </w:r>
    </w:p>
    <w:p w14:paraId="19D35D37"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Театр всегда был и остаётся средством познания жизни, особой «</w:t>
      </w:r>
      <w:r>
        <w:rPr>
          <w:rStyle w:val="WW8Num3z0"/>
          <w:rFonts w:ascii="Verdana" w:hAnsi="Verdana"/>
          <w:color w:val="4682B4"/>
          <w:sz w:val="18"/>
          <w:szCs w:val="18"/>
        </w:rPr>
        <w:t>педагогической школой</w:t>
      </w:r>
      <w:r>
        <w:rPr>
          <w:rFonts w:ascii="Verdana" w:hAnsi="Verdana"/>
          <w:color w:val="000000"/>
          <w:sz w:val="18"/>
          <w:szCs w:val="18"/>
        </w:rPr>
        <w:t>» (М.С.</w:t>
      </w:r>
      <w:r>
        <w:rPr>
          <w:rStyle w:val="WW8Num2z0"/>
          <w:rFonts w:ascii="Verdana" w:hAnsi="Verdana"/>
          <w:color w:val="000000"/>
          <w:sz w:val="18"/>
          <w:szCs w:val="18"/>
        </w:rPr>
        <w:t> </w:t>
      </w:r>
      <w:r>
        <w:rPr>
          <w:rStyle w:val="WW8Num3z0"/>
          <w:rFonts w:ascii="Verdana" w:hAnsi="Verdana"/>
          <w:color w:val="4682B4"/>
          <w:sz w:val="18"/>
          <w:szCs w:val="18"/>
        </w:rPr>
        <w:t>Щепкин</w:t>
      </w:r>
      <w:r>
        <w:rPr>
          <w:rFonts w:ascii="Verdana" w:hAnsi="Verdana"/>
          <w:color w:val="000000"/>
          <w:sz w:val="18"/>
          <w:szCs w:val="18"/>
        </w:rPr>
        <w:t>) духовно-нравственного и эстетического воспитания, и совершенствования человеческой личности,</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её к общечеловеческим ценностям.</w:t>
      </w:r>
    </w:p>
    <w:p w14:paraId="5CABBBE1"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Особенности социально-экономического развития России в конце</w:t>
      </w:r>
    </w:p>
    <w:p w14:paraId="435389B8"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XVIII - начала XIX вв. поставили государство перед проблемой обновления 3 всех сфер жизнедеятельности человека, государства, общества.</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просветители, видные деятели театральной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выступили сторонниками высших гуманных идеалов, которые может нести театр, предлагали оригинальные, самобытные пути решения актуальных проблем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76D72FA8"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Просветительно-педагогической деятельностью занимались такие субъекты театральной культуры, как И.А.</w:t>
      </w:r>
      <w:r>
        <w:rPr>
          <w:rStyle w:val="WW8Num2z0"/>
          <w:rFonts w:ascii="Verdana" w:hAnsi="Verdana"/>
          <w:color w:val="000000"/>
          <w:sz w:val="18"/>
          <w:szCs w:val="18"/>
        </w:rPr>
        <w:t> </w:t>
      </w:r>
      <w:r>
        <w:rPr>
          <w:rStyle w:val="WW8Num3z0"/>
          <w:rFonts w:ascii="Verdana" w:hAnsi="Verdana"/>
          <w:color w:val="4682B4"/>
          <w:sz w:val="18"/>
          <w:szCs w:val="18"/>
        </w:rPr>
        <w:t>Дмитриевский</w:t>
      </w:r>
      <w:r>
        <w:rPr>
          <w:rFonts w:ascii="Verdana" w:hAnsi="Verdana"/>
          <w:color w:val="000000"/>
          <w:sz w:val="18"/>
          <w:szCs w:val="18"/>
        </w:rPr>
        <w:t>, В.П. Померанцев, Я.Е. Шушерин, П.В.</w:t>
      </w:r>
      <w:r>
        <w:rPr>
          <w:rStyle w:val="WW8Num2z0"/>
          <w:rFonts w:ascii="Verdana" w:hAnsi="Verdana"/>
          <w:color w:val="000000"/>
          <w:sz w:val="18"/>
          <w:szCs w:val="18"/>
        </w:rPr>
        <w:t> </w:t>
      </w:r>
      <w:r>
        <w:rPr>
          <w:rStyle w:val="WW8Num3z0"/>
          <w:rFonts w:ascii="Verdana" w:hAnsi="Verdana"/>
          <w:color w:val="4682B4"/>
          <w:sz w:val="18"/>
          <w:szCs w:val="18"/>
        </w:rPr>
        <w:t>Мещерский</w:t>
      </w:r>
      <w:r>
        <w:rPr>
          <w:rFonts w:ascii="Verdana" w:hAnsi="Verdana"/>
          <w:color w:val="000000"/>
          <w:sz w:val="18"/>
          <w:szCs w:val="18"/>
        </w:rPr>
        <w:t>, П.А. Плавильщиков, A.B. Каратыгин, В.М.</w:t>
      </w:r>
      <w:r>
        <w:rPr>
          <w:rStyle w:val="WW8Num2z0"/>
          <w:rFonts w:ascii="Verdana" w:hAnsi="Verdana"/>
          <w:color w:val="000000"/>
          <w:sz w:val="18"/>
          <w:szCs w:val="18"/>
        </w:rPr>
        <w:t> </w:t>
      </w:r>
      <w:r>
        <w:rPr>
          <w:rStyle w:val="WW8Num3z0"/>
          <w:rFonts w:ascii="Verdana" w:hAnsi="Verdana"/>
          <w:color w:val="4682B4"/>
          <w:sz w:val="18"/>
          <w:szCs w:val="18"/>
        </w:rPr>
        <w:t>Самойлов</w:t>
      </w:r>
      <w:r>
        <w:rPr>
          <w:rFonts w:ascii="Verdana" w:hAnsi="Verdana"/>
          <w:color w:val="000000"/>
          <w:sz w:val="18"/>
          <w:szCs w:val="18"/>
        </w:rPr>
        <w:t>, М.С. Щепкин, П.С. Мочалов, П.М.</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К.С. Станиславский, В.Э. Мейерхольд и др., которые были не только известными актёрами, но и общественными деятелями, талантливыми педагогами-просветителями, а также активными участниками становления, развития и влияния на образование в России.</w:t>
      </w:r>
    </w:p>
    <w:p w14:paraId="384C3BBD"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Изменения в культурной сфере российского общества в конце XVIII и начале XIX вв. явились толчком в области развития педагогической мысли, предопределили появление новых педагогических идей в формировании «нового актёра», способствовали возникновению особого направления -театральной педагогики, названной К.С. Станиславским «</w:t>
      </w:r>
      <w:r>
        <w:rPr>
          <w:rStyle w:val="WW8Num3z0"/>
          <w:rFonts w:ascii="Verdana" w:hAnsi="Verdana"/>
          <w:color w:val="4682B4"/>
          <w:sz w:val="18"/>
          <w:szCs w:val="18"/>
        </w:rPr>
        <w:t>живой современностью</w:t>
      </w:r>
      <w:r>
        <w:rPr>
          <w:rFonts w:ascii="Verdana" w:hAnsi="Verdana"/>
          <w:color w:val="000000"/>
          <w:sz w:val="18"/>
          <w:szCs w:val="18"/>
        </w:rPr>
        <w:t>», указывая на ее роль в воспитании и обучении актёра как транслятора культурно-нравственных ценностей своего народа в образовательную школу.</w:t>
      </w:r>
    </w:p>
    <w:p w14:paraId="5F9C974D"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театрально-практическая деятельность И.А.</w:t>
      </w:r>
      <w:r>
        <w:rPr>
          <w:rStyle w:val="WW8Num2z0"/>
          <w:rFonts w:ascii="Verdana" w:hAnsi="Verdana"/>
          <w:color w:val="000000"/>
          <w:sz w:val="18"/>
          <w:szCs w:val="18"/>
        </w:rPr>
        <w:t> </w:t>
      </w:r>
      <w:r>
        <w:rPr>
          <w:rStyle w:val="WW8Num3z0"/>
          <w:rFonts w:ascii="Verdana" w:hAnsi="Verdana"/>
          <w:color w:val="4682B4"/>
          <w:sz w:val="18"/>
          <w:szCs w:val="18"/>
        </w:rPr>
        <w:t>Дмитриевского</w:t>
      </w:r>
      <w:r>
        <w:rPr>
          <w:rFonts w:ascii="Verdana" w:hAnsi="Verdana"/>
          <w:color w:val="000000"/>
          <w:sz w:val="18"/>
          <w:szCs w:val="18"/>
        </w:rPr>
        <w:t>, В.М. Самойлова, М.С. Щепкина, П.С.</w:t>
      </w:r>
      <w:r>
        <w:rPr>
          <w:rStyle w:val="WW8Num2z0"/>
          <w:rFonts w:ascii="Verdana" w:hAnsi="Verdana"/>
          <w:color w:val="000000"/>
          <w:sz w:val="18"/>
          <w:szCs w:val="18"/>
        </w:rPr>
        <w:t> </w:t>
      </w:r>
      <w:r>
        <w:rPr>
          <w:rStyle w:val="WW8Num3z0"/>
          <w:rFonts w:ascii="Verdana" w:hAnsi="Verdana"/>
          <w:color w:val="4682B4"/>
          <w:sz w:val="18"/>
          <w:szCs w:val="18"/>
        </w:rPr>
        <w:t>Мочалова</w:t>
      </w:r>
      <w:r>
        <w:rPr>
          <w:rStyle w:val="WW8Num2z0"/>
          <w:rFonts w:ascii="Verdana" w:hAnsi="Verdana"/>
          <w:color w:val="000000"/>
          <w:sz w:val="18"/>
          <w:szCs w:val="18"/>
        </w:rPr>
        <w:t> </w:t>
      </w:r>
      <w:r>
        <w:rPr>
          <w:rFonts w:ascii="Verdana" w:hAnsi="Verdana"/>
          <w:color w:val="000000"/>
          <w:sz w:val="18"/>
          <w:szCs w:val="18"/>
        </w:rPr>
        <w:t>и др., их борьба за развитие нового русского реалистического театра, формирования актёра как просветителя-воспитателя и миссионера представляют несомненный научно-педагогический интерес и для современных ученых-педагогов, занимающихся проблемами реконструирования общеобразовательной школы.</w:t>
      </w:r>
    </w:p>
    <w:p w14:paraId="1565566B"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несмотря на то, что выдающиеся деятели театральной культуры высказывали передовые педагогические идеи в подготовке актёров 4 о цели, содержании обучения и воспитания актёров, о нравственности и духовности театрального репертуара, о требованиях к репертуару с позиций гуманизма, об особенностях актёрского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xml:space="preserve">, о принципах учителя, о его способности </w:t>
      </w:r>
      <w:r>
        <w:rPr>
          <w:rFonts w:ascii="Verdana" w:hAnsi="Verdana"/>
          <w:color w:val="000000"/>
          <w:sz w:val="18"/>
          <w:szCs w:val="18"/>
        </w:rPr>
        <w:lastRenderedPageBreak/>
        <w:t>совершенствования учебного процесса посредством приобщения</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 театральному искусству) в отечественной и зарубежной педагогической науке нет специальных исследований, анализирующих значение их просветительско-педагогической деятельности.</w:t>
      </w:r>
    </w:p>
    <w:p w14:paraId="6BB0FA7F"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культура воспринимается как постоянно развивающийся социальный организм, который живет и видоизменяется в процессе творческой деятельности людей. Она динамична и формируется по своим внутренним законам, проявляющимся не только в изменениях, характеризующих различные этапы цивилизации, но и в периоды «</w:t>
      </w:r>
      <w:r>
        <w:rPr>
          <w:rStyle w:val="WW8Num3z0"/>
          <w:rFonts w:ascii="Verdana" w:hAnsi="Verdana"/>
          <w:color w:val="4682B4"/>
          <w:sz w:val="18"/>
          <w:szCs w:val="18"/>
        </w:rPr>
        <w:t>тихого</w:t>
      </w:r>
      <w:r>
        <w:rPr>
          <w:rFonts w:ascii="Verdana" w:hAnsi="Verdana"/>
          <w:color w:val="000000"/>
          <w:sz w:val="18"/>
          <w:szCs w:val="18"/>
        </w:rPr>
        <w:t>», спокойного движения. Эта смена устойчивого и изменчивого определяет динамику просветительской и педагогической деятельности в общеобразовательной школе. Упадок культурных ценностей, их обеднение наступает тогда, когда они изменяют своему основному предназначению и становятся «</w:t>
      </w:r>
      <w:r>
        <w:rPr>
          <w:rStyle w:val="WW8Num3z0"/>
          <w:rFonts w:ascii="Verdana" w:hAnsi="Verdana"/>
          <w:color w:val="4682B4"/>
          <w:sz w:val="18"/>
          <w:szCs w:val="18"/>
        </w:rPr>
        <w:t>массовым ширпотребом</w:t>
      </w:r>
      <w:r>
        <w:rPr>
          <w:rFonts w:ascii="Verdana" w:hAnsi="Verdana"/>
          <w:color w:val="000000"/>
          <w:sz w:val="18"/>
          <w:szCs w:val="18"/>
        </w:rPr>
        <w:t>» или модным украшением</w:t>
      </w:r>
      <w:r>
        <w:rPr>
          <w:rStyle w:val="WW8Num2z0"/>
          <w:rFonts w:ascii="Verdana" w:hAnsi="Verdana"/>
          <w:color w:val="000000"/>
          <w:sz w:val="18"/>
          <w:szCs w:val="18"/>
        </w:rPr>
        <w:t> </w:t>
      </w:r>
      <w:r>
        <w:rPr>
          <w:rStyle w:val="WW8Num3z0"/>
          <w:rFonts w:ascii="Verdana" w:hAnsi="Verdana"/>
          <w:color w:val="4682B4"/>
          <w:sz w:val="18"/>
          <w:szCs w:val="18"/>
        </w:rPr>
        <w:t>досуга</w:t>
      </w:r>
      <w:r>
        <w:rPr>
          <w:rFonts w:ascii="Verdana" w:hAnsi="Verdana"/>
          <w:color w:val="000000"/>
          <w:sz w:val="18"/>
          <w:szCs w:val="18"/>
        </w:rPr>
        <w:t>, уводя школьника в мир легковесности и праздного существования. В меняющемся мире</w:t>
      </w:r>
      <w:r>
        <w:rPr>
          <w:rStyle w:val="WW8Num2z0"/>
          <w:rFonts w:ascii="Verdana" w:hAnsi="Verdana"/>
          <w:color w:val="000000"/>
          <w:sz w:val="18"/>
          <w:szCs w:val="18"/>
        </w:rPr>
        <w:t> </w:t>
      </w:r>
      <w:r>
        <w:rPr>
          <w:rStyle w:val="WW8Num3z0"/>
          <w:rFonts w:ascii="Verdana" w:hAnsi="Verdana"/>
          <w:color w:val="4682B4"/>
          <w:sz w:val="18"/>
          <w:szCs w:val="18"/>
        </w:rPr>
        <w:t>школьник</w:t>
      </w:r>
      <w:r>
        <w:rPr>
          <w:rStyle w:val="WW8Num2z0"/>
          <w:rFonts w:ascii="Verdana" w:hAnsi="Verdana"/>
          <w:color w:val="000000"/>
          <w:sz w:val="18"/>
          <w:szCs w:val="18"/>
        </w:rPr>
        <w:t> </w:t>
      </w:r>
      <w:r>
        <w:rPr>
          <w:rFonts w:ascii="Verdana" w:hAnsi="Verdana"/>
          <w:color w:val="000000"/>
          <w:sz w:val="18"/>
          <w:szCs w:val="18"/>
        </w:rPr>
        <w:t>вновь сталкивается с возникающими противоречиями, влияющими на духовно-нравственные ценности и нормы, от которых во многом зависит «</w:t>
      </w:r>
      <w:r>
        <w:rPr>
          <w:rStyle w:val="WW8Num3z0"/>
          <w:rFonts w:ascii="Verdana" w:hAnsi="Verdana"/>
          <w:color w:val="4682B4"/>
          <w:sz w:val="18"/>
          <w:szCs w:val="18"/>
        </w:rPr>
        <w:t>сюжет</w:t>
      </w:r>
      <w:r>
        <w:rPr>
          <w:rFonts w:ascii="Verdana" w:hAnsi="Verdana"/>
          <w:color w:val="000000"/>
          <w:sz w:val="18"/>
          <w:szCs w:val="18"/>
        </w:rPr>
        <w:t>» жизненных реалий.</w:t>
      </w:r>
    </w:p>
    <w:p w14:paraId="7F86B9BE"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В настоящее время в педагогической литературе достаточно полно освещена общественная роль театрального искусства. К проблеме исследования культурных традиций и социально-педагогических ценностей эпохи Просвещения обращались учёные из разных научных сфер - философии, культурологии, социологии, истории, педагогики. Так, в центре внимания выдающихся деятелейпросветителей В.И.</w:t>
      </w:r>
      <w:r>
        <w:rPr>
          <w:rStyle w:val="WW8Num3z0"/>
          <w:rFonts w:ascii="Verdana" w:hAnsi="Verdana"/>
          <w:color w:val="4682B4"/>
          <w:sz w:val="18"/>
          <w:szCs w:val="18"/>
        </w:rPr>
        <w:t>Морякова</w:t>
      </w:r>
      <w:r>
        <w:rPr>
          <w:rFonts w:ascii="Verdana" w:hAnsi="Verdana"/>
          <w:color w:val="000000"/>
          <w:sz w:val="18"/>
          <w:szCs w:val="18"/>
        </w:rPr>
        <w:t>, A.C. Мыльникова, H.A. Кареева были социально-педагогические ценности эпохи Просвещения, учёные занимались проблемой изучения культурных и просветительских корней эпохи 5</w:t>
      </w:r>
    </w:p>
    <w:p w14:paraId="6E90A588"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Просвещения; в трудах П.П.</w:t>
      </w:r>
      <w:r>
        <w:rPr>
          <w:rStyle w:val="WW8Num2z0"/>
          <w:rFonts w:ascii="Verdana" w:hAnsi="Verdana"/>
          <w:color w:val="000000"/>
          <w:sz w:val="18"/>
          <w:szCs w:val="18"/>
        </w:rPr>
        <w:t> </w:t>
      </w:r>
      <w:r>
        <w:rPr>
          <w:rStyle w:val="WW8Num3z0"/>
          <w:rFonts w:ascii="Verdana" w:hAnsi="Verdana"/>
          <w:color w:val="4682B4"/>
          <w:sz w:val="18"/>
          <w:szCs w:val="18"/>
        </w:rPr>
        <w:t>Епифанова</w:t>
      </w:r>
      <w:r>
        <w:rPr>
          <w:rFonts w:ascii="Verdana" w:hAnsi="Verdana"/>
          <w:color w:val="000000"/>
          <w:sz w:val="18"/>
          <w:szCs w:val="18"/>
        </w:rPr>
        <w:t>, И.Я. Щипанова, A.B. Валицкой исследуются вопросы развития просветительских идей представителей культуры как в Европе, так и в России в культурно-историческом контексте; в работах И.И.</w:t>
      </w:r>
      <w:r>
        <w:rPr>
          <w:rStyle w:val="WW8Num2z0"/>
          <w:rFonts w:ascii="Verdana" w:hAnsi="Verdana"/>
          <w:color w:val="000000"/>
          <w:sz w:val="18"/>
          <w:szCs w:val="18"/>
        </w:rPr>
        <w:t> </w:t>
      </w:r>
      <w:r>
        <w:rPr>
          <w:rStyle w:val="WW8Num3z0"/>
          <w:rFonts w:ascii="Verdana" w:hAnsi="Verdana"/>
          <w:color w:val="4682B4"/>
          <w:sz w:val="18"/>
          <w:szCs w:val="18"/>
        </w:rPr>
        <w:t>Августевича</w:t>
      </w:r>
      <w:r>
        <w:rPr>
          <w:rFonts w:ascii="Verdana" w:hAnsi="Verdana"/>
          <w:color w:val="000000"/>
          <w:sz w:val="18"/>
          <w:szCs w:val="18"/>
        </w:rPr>
        <w:t>, Т.С. Буторина, А.Н. Джуринского, Д.И.</w:t>
      </w:r>
      <w:r>
        <w:rPr>
          <w:rStyle w:val="WW8Num2z0"/>
          <w:rFonts w:ascii="Verdana" w:hAnsi="Verdana"/>
          <w:color w:val="000000"/>
          <w:sz w:val="18"/>
          <w:szCs w:val="18"/>
        </w:rPr>
        <w:t> </w:t>
      </w:r>
      <w:r>
        <w:rPr>
          <w:rStyle w:val="WW8Num3z0"/>
          <w:rFonts w:ascii="Verdana" w:hAnsi="Verdana"/>
          <w:color w:val="4682B4"/>
          <w:sz w:val="18"/>
          <w:szCs w:val="18"/>
        </w:rPr>
        <w:t>Латышина</w:t>
      </w:r>
      <w:r>
        <w:rPr>
          <w:rStyle w:val="WW8Num2z0"/>
          <w:rFonts w:ascii="Verdana" w:hAnsi="Verdana"/>
          <w:color w:val="000000"/>
          <w:sz w:val="18"/>
          <w:szCs w:val="18"/>
        </w:rPr>
        <w:t> </w:t>
      </w:r>
      <w:r>
        <w:rPr>
          <w:rFonts w:ascii="Verdana" w:hAnsi="Verdana"/>
          <w:color w:val="000000"/>
          <w:sz w:val="18"/>
          <w:szCs w:val="18"/>
        </w:rPr>
        <w:t>освещаются вопросы воспитания и образования в философском наследии просветителей; у видных деятелей театральной культуры конца XVIII-XIX вв., таких, как В.П.</w:t>
      </w:r>
      <w:r>
        <w:rPr>
          <w:rStyle w:val="WW8Num2z0"/>
          <w:rFonts w:ascii="Verdana" w:hAnsi="Verdana"/>
          <w:color w:val="000000"/>
          <w:sz w:val="18"/>
          <w:szCs w:val="18"/>
        </w:rPr>
        <w:t> </w:t>
      </w:r>
      <w:r>
        <w:rPr>
          <w:rStyle w:val="WW8Num3z0"/>
          <w:rFonts w:ascii="Verdana" w:hAnsi="Verdana"/>
          <w:color w:val="4682B4"/>
          <w:sz w:val="18"/>
          <w:szCs w:val="18"/>
        </w:rPr>
        <w:t>Померанцев</w:t>
      </w:r>
      <w:r>
        <w:rPr>
          <w:rFonts w:ascii="Verdana" w:hAnsi="Verdana"/>
          <w:color w:val="000000"/>
          <w:sz w:val="18"/>
          <w:szCs w:val="18"/>
        </w:rPr>
        <w:t>, В.Н. Асенкова, Сергей и Павел Васильевы, П.М.</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В.И. Живокини и К.А.</w:t>
      </w:r>
      <w:r>
        <w:rPr>
          <w:rStyle w:val="WW8Num2z0"/>
          <w:rFonts w:ascii="Verdana" w:hAnsi="Verdana"/>
          <w:color w:val="000000"/>
          <w:sz w:val="18"/>
          <w:szCs w:val="18"/>
        </w:rPr>
        <w:t> </w:t>
      </w:r>
      <w:r>
        <w:rPr>
          <w:rStyle w:val="WW8Num3z0"/>
          <w:rFonts w:ascii="Verdana" w:hAnsi="Verdana"/>
          <w:color w:val="4682B4"/>
          <w:sz w:val="18"/>
          <w:szCs w:val="18"/>
        </w:rPr>
        <w:t>Варламов</w:t>
      </w:r>
      <w:r>
        <w:rPr>
          <w:rFonts w:ascii="Verdana" w:hAnsi="Verdana"/>
          <w:color w:val="000000"/>
          <w:sz w:val="18"/>
          <w:szCs w:val="18"/>
        </w:rPr>
        <w:t>, В.М. Самойлов, A.B. Каратыгин, А.И.</w:t>
      </w:r>
      <w:r>
        <w:rPr>
          <w:rStyle w:val="WW8Num2z0"/>
          <w:rFonts w:ascii="Verdana" w:hAnsi="Verdana"/>
          <w:color w:val="000000"/>
          <w:sz w:val="18"/>
          <w:szCs w:val="18"/>
        </w:rPr>
        <w:t> </w:t>
      </w:r>
      <w:r>
        <w:rPr>
          <w:rStyle w:val="WW8Num3z0"/>
          <w:rFonts w:ascii="Verdana" w:hAnsi="Verdana"/>
          <w:color w:val="4682B4"/>
          <w:sz w:val="18"/>
          <w:szCs w:val="18"/>
        </w:rPr>
        <w:t>Сумбатов</w:t>
      </w:r>
      <w:r>
        <w:rPr>
          <w:rStyle w:val="WW8Num2z0"/>
          <w:rFonts w:ascii="Verdana" w:hAnsi="Verdana"/>
          <w:color w:val="000000"/>
          <w:sz w:val="18"/>
          <w:szCs w:val="18"/>
        </w:rPr>
        <w:t> </w:t>
      </w:r>
      <w:r>
        <w:rPr>
          <w:rFonts w:ascii="Verdana" w:hAnsi="Verdana"/>
          <w:color w:val="000000"/>
          <w:sz w:val="18"/>
          <w:szCs w:val="18"/>
        </w:rPr>
        <w:t>(Южин), Ю.М. Юрьев, П.С.</w:t>
      </w:r>
      <w:r>
        <w:rPr>
          <w:rStyle w:val="WW8Num2z0"/>
          <w:rFonts w:ascii="Verdana" w:hAnsi="Verdana"/>
          <w:color w:val="000000"/>
          <w:sz w:val="18"/>
          <w:szCs w:val="18"/>
        </w:rPr>
        <w:t> </w:t>
      </w:r>
      <w:r>
        <w:rPr>
          <w:rStyle w:val="WW8Num3z0"/>
          <w:rFonts w:ascii="Verdana" w:hAnsi="Verdana"/>
          <w:color w:val="4682B4"/>
          <w:sz w:val="18"/>
          <w:szCs w:val="18"/>
        </w:rPr>
        <w:t>Мочалов</w:t>
      </w:r>
      <w:r>
        <w:rPr>
          <w:rFonts w:ascii="Verdana" w:hAnsi="Verdana"/>
          <w:color w:val="000000"/>
          <w:sz w:val="18"/>
          <w:szCs w:val="18"/>
        </w:rPr>
        <w:t>, К.С. Станиславский и др., существует целый цикл трудов, посвященных педагогическим традициям и новаторству в театральном искусстве, его влиянию на образование в России.</w:t>
      </w:r>
    </w:p>
    <w:p w14:paraId="3E2B47D2"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Исследуя архивные документы и источниковедческие материалы, анализируя научно-публицистическую литературу, мы выявили явное противоречие между имеющимся большим просветительско-педагогическим наследием субъектов театральной культуры, ее влиянием на образовательный процесс и отсутствием специальных историко-педагогических исследований, посвящённых изучению, систематизации и осмыслению этого наследия.</w:t>
      </w:r>
    </w:p>
    <w:p w14:paraId="1D6F0F0B"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публикаций, содержащих информацию о В.П. Померанцеве,</w:t>
      </w:r>
    </w:p>
    <w:p w14:paraId="48A0E4F9"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w:t>
      </w:r>
      <w:r>
        <w:rPr>
          <w:rStyle w:val="WW8Num2z0"/>
          <w:rFonts w:ascii="Verdana" w:hAnsi="Verdana"/>
          <w:color w:val="000000"/>
          <w:sz w:val="18"/>
          <w:szCs w:val="18"/>
        </w:rPr>
        <w:t> </w:t>
      </w:r>
      <w:r>
        <w:rPr>
          <w:rStyle w:val="WW8Num3z0"/>
          <w:rFonts w:ascii="Verdana" w:hAnsi="Verdana"/>
          <w:color w:val="4682B4"/>
          <w:sz w:val="18"/>
          <w:szCs w:val="18"/>
        </w:rPr>
        <w:t>Асенковой</w:t>
      </w:r>
      <w:r>
        <w:rPr>
          <w:rFonts w:ascii="Verdana" w:hAnsi="Verdana"/>
          <w:color w:val="000000"/>
          <w:sz w:val="18"/>
          <w:szCs w:val="18"/>
        </w:rPr>
        <w:t>, Сергее и Павле Васильевых, П.М. Садовском, В.И.</w:t>
      </w:r>
    </w:p>
    <w:p w14:paraId="5F7D0556"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Живокини и К.А. Варламове, В.М. Самойлове, A.B. Каратыгине, А.И.</w:t>
      </w:r>
    </w:p>
    <w:p w14:paraId="5A42AF20"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Сумбатове (Южин), Ю.М.</w:t>
      </w:r>
      <w:r>
        <w:rPr>
          <w:rStyle w:val="WW8Num2z0"/>
          <w:rFonts w:ascii="Verdana" w:hAnsi="Verdana"/>
          <w:color w:val="000000"/>
          <w:sz w:val="18"/>
          <w:szCs w:val="18"/>
        </w:rPr>
        <w:t> </w:t>
      </w:r>
      <w:r>
        <w:rPr>
          <w:rStyle w:val="WW8Num3z0"/>
          <w:rFonts w:ascii="Verdana" w:hAnsi="Verdana"/>
          <w:color w:val="4682B4"/>
          <w:sz w:val="18"/>
          <w:szCs w:val="18"/>
        </w:rPr>
        <w:t>Юрьеве</w:t>
      </w:r>
      <w:r>
        <w:rPr>
          <w:rFonts w:ascii="Verdana" w:hAnsi="Verdana"/>
          <w:color w:val="000000"/>
          <w:sz w:val="18"/>
          <w:szCs w:val="18"/>
        </w:rPr>
        <w:t>, П.С. Мочалове, М.С. Щепкине и др., показывает неисследованность многих важных проблем. Отсутствуют специальные работы, посвященные изучению просветительнопедагогической деятельности субъектов театральной культуры конца XVIII</w:t>
      </w:r>
    </w:p>
    <w:p w14:paraId="4B453445"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XIX вв. в контексте социально-педагогического движения в России в этот период и развития идей русского реалистического театра. Нет работ, связанных с анализом их идей и практики в становлении и развитии театральной педагогики, её принципов, методов и средств, направленных на б исследование влияния театральной культуры данного периода на современное образование.</w:t>
      </w:r>
    </w:p>
    <w:p w14:paraId="38F30625"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учётом вышесказанного проблему исследования можно сформулировать следующим образом: высокая научная ценность просветительско-педагогических идей субъектов театральной культуры и их практической деятельности не реализуется в современном образовании.</w:t>
      </w:r>
    </w:p>
    <w:p w14:paraId="5E3F936E"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Решение данной проблемы составляет цель исследования - изучение просветительско-педагогической деятельности субъектов русской театральной педагогики конца ХУШ-Х1Х вв. и её </w:t>
      </w:r>
      <w:r>
        <w:rPr>
          <w:rFonts w:ascii="Verdana" w:hAnsi="Verdana"/>
          <w:color w:val="000000"/>
          <w:sz w:val="18"/>
          <w:szCs w:val="18"/>
        </w:rPr>
        <w:lastRenderedPageBreak/>
        <w:t>значение в современном российском образовании, начиная с общеобразовательной школы через участие в театральных коллективах и учебных театрах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культуры и искусств.</w:t>
      </w:r>
    </w:p>
    <w:p w14:paraId="4807C292"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становление и развитие в России театрально-педагогических воззрений русской театральной культуры конца ХУШ-Х1Х вв.</w:t>
      </w:r>
    </w:p>
    <w:p w14:paraId="6CC02C2F"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влияния просветительско-педагогической деятельности субъектов театральной культуры конца XVIII-XIX веков на современное образование.</w:t>
      </w:r>
    </w:p>
    <w:p w14:paraId="236BFC6A"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объектом и предметом исследования поставлены следующие задачи: раскрыть общественно-политические, социально-культурные предпосылки формирования мировоззрения и педагогических взглядов субъектов театральной культуры конца ХУШ-Х1Х вв.;</w:t>
      </w:r>
    </w:p>
    <w:p w14:paraId="00BF335F"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характер просветительско-педагогических ценностей данного периода в развитии русского реалистического театра;</w:t>
      </w:r>
    </w:p>
    <w:p w14:paraId="42227437"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вклад субъектов театральной культуры в теорию и практику театральной культуры;</w:t>
      </w:r>
    </w:p>
    <w:p w14:paraId="3ED13E5E"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основные направления становления и развития театрально-педагогических школ России;</w:t>
      </w:r>
    </w:p>
    <w:p w14:paraId="7C528006"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значение педагогического наследия деятелей русской 7 театральной культуры конца ХУШ-Х1Х вв. с позиций современных педагогических представлений его реализации в современном образовании;</w:t>
      </w:r>
    </w:p>
    <w:p w14:paraId="04066B42"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экспериментально апробировать театральную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конца ХУШ-Х1Х вв. и его влияние на современное образование и разработать педагогическую модель использования театрального искусства в школе;</w:t>
      </w:r>
    </w:p>
    <w:p w14:paraId="054D66DF"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состоит в предположении о том, что влияние просветительско-педагогической деятельности субъектов театральной культуры конца ХУШ-Х1Х вв. на современное образование будет успешнее, если соблюдать следующие условия: систематизировать просветительско-педагогические взгляды субъектов русского театрального искусства как источник отечественной театральной педагогики;</w:t>
      </w:r>
    </w:p>
    <w:p w14:paraId="05702CB7"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выявить образовательные,</w:t>
      </w:r>
      <w:r>
        <w:rPr>
          <w:rStyle w:val="WW8Num2z0"/>
          <w:rFonts w:ascii="Verdana" w:hAnsi="Verdana"/>
          <w:color w:val="000000"/>
          <w:sz w:val="18"/>
          <w:szCs w:val="18"/>
        </w:rPr>
        <w:t> </w:t>
      </w:r>
      <w:r>
        <w:rPr>
          <w:rStyle w:val="WW8Num3z0"/>
          <w:rFonts w:ascii="Verdana" w:hAnsi="Verdana"/>
          <w:color w:val="4682B4"/>
          <w:sz w:val="18"/>
          <w:szCs w:val="18"/>
        </w:rPr>
        <w:t>культуротворческие</w:t>
      </w:r>
      <w:r>
        <w:rPr>
          <w:rFonts w:ascii="Verdana" w:hAnsi="Verdana"/>
          <w:color w:val="000000"/>
          <w:sz w:val="18"/>
          <w:szCs w:val="18"/>
        </w:rPr>
        <w:t>, воспитательные и др. функции театральной педагогики: как способа наиболее эффективного учебного процесса в школе, метода, обеспечивающего интерес к содержанию образования и воспитания школьников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современной России;</w:t>
      </w:r>
    </w:p>
    <w:p w14:paraId="3B7028B2"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сформулировать</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Style w:val="WW8Num2z0"/>
          <w:rFonts w:ascii="Verdana" w:hAnsi="Verdana"/>
          <w:color w:val="000000"/>
          <w:sz w:val="18"/>
          <w:szCs w:val="18"/>
        </w:rPr>
        <w:t> </w:t>
      </w:r>
      <w:r>
        <w:rPr>
          <w:rFonts w:ascii="Verdana" w:hAnsi="Verdana"/>
          <w:color w:val="000000"/>
          <w:sz w:val="18"/>
          <w:szCs w:val="18"/>
        </w:rPr>
        <w:t>для достижения конкретных целей духовно-нравственного развития современных учащихся под влиянием просветительско-педагогической деятельности субъектов театральной культуры.</w:t>
      </w:r>
    </w:p>
    <w:p w14:paraId="58D601B0"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философские, социологические,</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положения, раскрывающие закономерности общественно-исторического развития; изучение явлений в их историческом развитии и взаимосвязи; связи теории с практикой; единство исторического и логического в изучении историко-экономических, историко-социальных,</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Style w:val="WW8Num2z0"/>
          <w:rFonts w:ascii="Verdana" w:hAnsi="Verdana"/>
          <w:color w:val="000000"/>
          <w:sz w:val="18"/>
          <w:szCs w:val="18"/>
        </w:rPr>
        <w:t> </w:t>
      </w:r>
      <w:r>
        <w:rPr>
          <w:rFonts w:ascii="Verdana" w:hAnsi="Verdana"/>
          <w:color w:val="000000"/>
          <w:sz w:val="18"/>
          <w:szCs w:val="18"/>
        </w:rPr>
        <w:t>и историко-педагогических явлений, отразившихся на развитии театральной педагогики конца ХУШ-Х1Х вв. в России и в творческой, просветительско-педагогической деятельности выдающихся представителей русской театральной культуры:</w:t>
      </w:r>
    </w:p>
    <w:p w14:paraId="250BB2A7"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философские взгляды мыслителей на природу творчества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Гегель, И. Кант, Платон, И.Г.</w:t>
      </w:r>
      <w:r>
        <w:rPr>
          <w:rStyle w:val="WW8Num2z0"/>
          <w:rFonts w:ascii="Verdana" w:hAnsi="Verdana"/>
          <w:color w:val="000000"/>
          <w:sz w:val="18"/>
          <w:szCs w:val="18"/>
        </w:rPr>
        <w:t> </w:t>
      </w:r>
      <w:r>
        <w:rPr>
          <w:rStyle w:val="WW8Num3z0"/>
          <w:rFonts w:ascii="Verdana" w:hAnsi="Verdana"/>
          <w:color w:val="4682B4"/>
          <w:sz w:val="18"/>
          <w:szCs w:val="18"/>
        </w:rPr>
        <w:t>Фихте</w:t>
      </w:r>
      <w:r>
        <w:rPr>
          <w:rFonts w:ascii="Verdana" w:hAnsi="Verdana"/>
          <w:color w:val="000000"/>
          <w:sz w:val="18"/>
          <w:szCs w:val="18"/>
        </w:rPr>
        <w:t>, Ф. Шеллинг, К. Юнг);</w:t>
      </w:r>
    </w:p>
    <w:p w14:paraId="4CD171DB"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философские и психологические учения и идеи о ценности личности (А. Маслоу,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w:t>
      </w:r>
    </w:p>
    <w:p w14:paraId="1A09B973"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в образовании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Е.В. Бондаревская, Б.С. Гершунский,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П.И. Пидкасистый, В.А. Сластенин, Е.В.</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Н.Е. Щуркова и др.).</w:t>
      </w:r>
    </w:p>
    <w:p w14:paraId="021C30EC"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идеи и концепции, раскрывающие:</w:t>
      </w:r>
    </w:p>
    <w:p w14:paraId="0E8D6D6F"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философские, антропологические основы развития педагогики и образования (К.А.</w:t>
      </w:r>
      <w:r>
        <w:rPr>
          <w:rStyle w:val="WW8Num2z0"/>
          <w:rFonts w:ascii="Verdana" w:hAnsi="Verdana"/>
          <w:color w:val="000000"/>
          <w:sz w:val="18"/>
          <w:szCs w:val="18"/>
        </w:rPr>
        <w:t> </w:t>
      </w:r>
      <w:r>
        <w:rPr>
          <w:rStyle w:val="WW8Num3z0"/>
          <w:rFonts w:ascii="Verdana" w:hAnsi="Verdana"/>
          <w:color w:val="4682B4"/>
          <w:sz w:val="18"/>
          <w:szCs w:val="18"/>
        </w:rPr>
        <w:t>Гельвеций</w:t>
      </w:r>
      <w:r>
        <w:rPr>
          <w:rFonts w:ascii="Verdana" w:hAnsi="Verdana"/>
          <w:color w:val="000000"/>
          <w:sz w:val="18"/>
          <w:szCs w:val="18"/>
        </w:rPr>
        <w:t>, Д.Дидро, А.Д. Кантемир, Ж. Ламетри, Дж. Локк, Ф. Прокопович, Ж.-Ж. Руссо и др.);</w:t>
      </w:r>
    </w:p>
    <w:p w14:paraId="62ABE86E"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историко-культурный процесс, его значение в развитии общей и театральной культуры (Н.И.</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Д.И. Фонвизин, Я.П. Козельский, Н.М.</w:t>
      </w:r>
      <w:r>
        <w:rPr>
          <w:rStyle w:val="WW8Num2z0"/>
          <w:rFonts w:ascii="Verdana" w:hAnsi="Verdana"/>
          <w:color w:val="000000"/>
          <w:sz w:val="18"/>
          <w:szCs w:val="18"/>
        </w:rPr>
        <w:t> </w:t>
      </w:r>
      <w:r>
        <w:rPr>
          <w:rStyle w:val="WW8Num3z0"/>
          <w:rFonts w:ascii="Verdana" w:hAnsi="Verdana"/>
          <w:color w:val="4682B4"/>
          <w:sz w:val="18"/>
          <w:szCs w:val="18"/>
        </w:rPr>
        <w:t>Дружинин</w:t>
      </w:r>
      <w:r>
        <w:rPr>
          <w:rFonts w:ascii="Verdana" w:hAnsi="Verdana"/>
          <w:color w:val="000000"/>
          <w:sz w:val="18"/>
          <w:szCs w:val="18"/>
        </w:rPr>
        <w:t>, H.A. Кареев и др.)</w:t>
      </w:r>
    </w:p>
    <w:p w14:paraId="7800C223"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сущность педагогического процесса (И.Б.</w:t>
      </w:r>
      <w:r>
        <w:rPr>
          <w:rStyle w:val="WW8Num2z0"/>
          <w:rFonts w:ascii="Verdana" w:hAnsi="Verdana"/>
          <w:color w:val="000000"/>
          <w:sz w:val="18"/>
          <w:szCs w:val="18"/>
        </w:rPr>
        <w:t> </w:t>
      </w:r>
      <w:r>
        <w:rPr>
          <w:rStyle w:val="WW8Num3z0"/>
          <w:rFonts w:ascii="Verdana" w:hAnsi="Verdana"/>
          <w:color w:val="4682B4"/>
          <w:sz w:val="18"/>
          <w:szCs w:val="18"/>
        </w:rPr>
        <w:t>Базедов</w:t>
      </w:r>
      <w:r>
        <w:rPr>
          <w:rFonts w:ascii="Verdana" w:hAnsi="Verdana"/>
          <w:color w:val="000000"/>
          <w:sz w:val="18"/>
          <w:szCs w:val="18"/>
        </w:rPr>
        <w:t>, Е.П. Белозерцев, М.В. Владыка,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И. Кант, В.А. Караковский, М.В.</w:t>
      </w:r>
      <w:r>
        <w:rPr>
          <w:rStyle w:val="WW8Num2z0"/>
          <w:rFonts w:ascii="Verdana" w:hAnsi="Verdana"/>
          <w:color w:val="000000"/>
          <w:sz w:val="18"/>
          <w:szCs w:val="18"/>
        </w:rPr>
        <w:t> </w:t>
      </w:r>
      <w:r>
        <w:rPr>
          <w:rStyle w:val="WW8Num3z0"/>
          <w:rFonts w:ascii="Verdana" w:hAnsi="Verdana"/>
          <w:color w:val="4682B4"/>
          <w:sz w:val="18"/>
          <w:szCs w:val="18"/>
        </w:rPr>
        <w:t>Ломоносов</w:t>
      </w:r>
      <w:r>
        <w:rPr>
          <w:rStyle w:val="WW8Num2z0"/>
          <w:rFonts w:ascii="Verdana" w:hAnsi="Verdana"/>
          <w:color w:val="000000"/>
          <w:sz w:val="18"/>
          <w:szCs w:val="18"/>
        </w:rPr>
        <w:t> </w:t>
      </w:r>
      <w:r>
        <w:rPr>
          <w:rFonts w:ascii="Verdana" w:hAnsi="Verdana"/>
          <w:color w:val="000000"/>
          <w:sz w:val="18"/>
          <w:szCs w:val="18"/>
        </w:rPr>
        <w:t>и др.);</w:t>
      </w:r>
    </w:p>
    <w:p w14:paraId="5024B46C"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становление и развитие отечественной театральной педагогики (А.Д.</w:t>
      </w:r>
      <w:r>
        <w:rPr>
          <w:rStyle w:val="WW8Num2z0"/>
          <w:rFonts w:ascii="Verdana" w:hAnsi="Verdana"/>
          <w:color w:val="000000"/>
          <w:sz w:val="18"/>
          <w:szCs w:val="18"/>
        </w:rPr>
        <w:t> </w:t>
      </w:r>
      <w:r>
        <w:rPr>
          <w:rStyle w:val="WW8Num3z0"/>
          <w:rFonts w:ascii="Verdana" w:hAnsi="Verdana"/>
          <w:color w:val="4682B4"/>
          <w:sz w:val="18"/>
          <w:szCs w:val="18"/>
        </w:rPr>
        <w:t>Дикий</w:t>
      </w:r>
      <w:r>
        <w:rPr>
          <w:rFonts w:ascii="Verdana" w:hAnsi="Verdana"/>
          <w:color w:val="000000"/>
          <w:sz w:val="18"/>
          <w:szCs w:val="18"/>
        </w:rPr>
        <w:t>, И.А. Дмитриевский, Б.Е. Захава, A.B.</w:t>
      </w:r>
      <w:r>
        <w:rPr>
          <w:rStyle w:val="WW8Num2z0"/>
          <w:rFonts w:ascii="Verdana" w:hAnsi="Verdana"/>
          <w:color w:val="000000"/>
          <w:sz w:val="18"/>
          <w:szCs w:val="18"/>
        </w:rPr>
        <w:t> </w:t>
      </w:r>
      <w:r>
        <w:rPr>
          <w:rStyle w:val="WW8Num3z0"/>
          <w:rFonts w:ascii="Verdana" w:hAnsi="Verdana"/>
          <w:color w:val="4682B4"/>
          <w:sz w:val="18"/>
          <w:szCs w:val="18"/>
        </w:rPr>
        <w:t>Каратыгин</w:t>
      </w:r>
      <w:r>
        <w:rPr>
          <w:rFonts w:ascii="Verdana" w:hAnsi="Verdana"/>
          <w:color w:val="000000"/>
          <w:sz w:val="18"/>
          <w:szCs w:val="18"/>
        </w:rPr>
        <w:t>, М.И. Кнебель, З.Я. Корогодский, В.Э.</w:t>
      </w:r>
      <w:r>
        <w:rPr>
          <w:rStyle w:val="WW8Num2z0"/>
          <w:rFonts w:ascii="Verdana" w:hAnsi="Verdana"/>
          <w:color w:val="000000"/>
          <w:sz w:val="18"/>
          <w:szCs w:val="18"/>
        </w:rPr>
        <w:t> </w:t>
      </w:r>
      <w:r>
        <w:rPr>
          <w:rStyle w:val="WW8Num3z0"/>
          <w:rFonts w:ascii="Verdana" w:hAnsi="Verdana"/>
          <w:color w:val="4682B4"/>
          <w:sz w:val="18"/>
          <w:szCs w:val="18"/>
        </w:rPr>
        <w:t>Мейерхольд</w:t>
      </w:r>
      <w:r>
        <w:rPr>
          <w:rFonts w:ascii="Verdana" w:hAnsi="Verdana"/>
          <w:color w:val="000000"/>
          <w:sz w:val="18"/>
          <w:szCs w:val="18"/>
        </w:rPr>
        <w:t>, П.В. Мещерский, П.С. Мочалов, В.П.</w:t>
      </w:r>
      <w:r>
        <w:rPr>
          <w:rStyle w:val="WW8Num2z0"/>
          <w:rFonts w:ascii="Verdana" w:hAnsi="Verdana"/>
          <w:color w:val="000000"/>
          <w:sz w:val="18"/>
          <w:szCs w:val="18"/>
        </w:rPr>
        <w:t> </w:t>
      </w:r>
      <w:r>
        <w:rPr>
          <w:rStyle w:val="WW8Num3z0"/>
          <w:rFonts w:ascii="Verdana" w:hAnsi="Verdana"/>
          <w:color w:val="4682B4"/>
          <w:sz w:val="18"/>
          <w:szCs w:val="18"/>
        </w:rPr>
        <w:t>Померанцев</w:t>
      </w:r>
      <w:r>
        <w:rPr>
          <w:rFonts w:ascii="Verdana" w:hAnsi="Verdana"/>
          <w:color w:val="000000"/>
          <w:sz w:val="18"/>
          <w:szCs w:val="18"/>
        </w:rPr>
        <w:t>, П.А. Плавильщиков, П.М. Садовский, В.М.</w:t>
      </w:r>
      <w:r>
        <w:rPr>
          <w:rStyle w:val="WW8Num2z0"/>
          <w:rFonts w:ascii="Verdana" w:hAnsi="Verdana"/>
          <w:color w:val="000000"/>
          <w:sz w:val="18"/>
          <w:szCs w:val="18"/>
        </w:rPr>
        <w:t> </w:t>
      </w:r>
      <w:r>
        <w:rPr>
          <w:rStyle w:val="WW8Num3z0"/>
          <w:rFonts w:ascii="Verdana" w:hAnsi="Verdana"/>
          <w:color w:val="4682B4"/>
          <w:sz w:val="18"/>
          <w:szCs w:val="18"/>
        </w:rPr>
        <w:t>Самойлов</w:t>
      </w:r>
      <w:r>
        <w:rPr>
          <w:rFonts w:ascii="Verdana" w:hAnsi="Verdana"/>
          <w:color w:val="000000"/>
          <w:sz w:val="18"/>
          <w:szCs w:val="18"/>
        </w:rPr>
        <w:t>, К.С. Станиславский, Г.А. Товстоногов, М.А.Чехов, C.B.</w:t>
      </w:r>
      <w:r>
        <w:rPr>
          <w:rStyle w:val="WW8Num2z0"/>
          <w:rFonts w:ascii="Verdana" w:hAnsi="Verdana"/>
          <w:color w:val="000000"/>
          <w:sz w:val="18"/>
          <w:szCs w:val="18"/>
        </w:rPr>
        <w:t> </w:t>
      </w:r>
      <w:r>
        <w:rPr>
          <w:rStyle w:val="WW8Num3z0"/>
          <w:rFonts w:ascii="Verdana" w:hAnsi="Verdana"/>
          <w:color w:val="4682B4"/>
          <w:sz w:val="18"/>
          <w:szCs w:val="18"/>
        </w:rPr>
        <w:t>Шумский</w:t>
      </w:r>
      <w:r>
        <w:rPr>
          <w:rFonts w:ascii="Verdana" w:hAnsi="Verdana"/>
          <w:color w:val="000000"/>
          <w:sz w:val="18"/>
          <w:szCs w:val="18"/>
        </w:rPr>
        <w:t>, Я.Е. Шушерин, М.С. Щепкин и др.);</w:t>
      </w:r>
    </w:p>
    <w:p w14:paraId="2B2A68E1"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проблемы и задач исследования использовались следующие методы: теоретический анализ философской, историкопедагогической, педагогической и театрально-педагогической литературы, социальный анализ периодики и архивных материалов конца XVIII - XIX вв.</w:t>
      </w:r>
    </w:p>
    <w:p w14:paraId="15064AD2"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Использовался сравнительно-сопоставительный анализ историкопедагогической и педагогической литературы и практической и 9 теоретической просветительско-педагогической деятельности представителей русской театральной культуры и театральной педагогики.</w:t>
      </w:r>
    </w:p>
    <w:p w14:paraId="2D710DEB"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Источниковедческую базу исследования составляют опубликованные труды видных деятелей просветительско-педагогической деятельности («Записки актёра</w:t>
      </w:r>
      <w:r>
        <w:rPr>
          <w:rStyle w:val="WW8Num2z0"/>
          <w:rFonts w:ascii="Verdana" w:hAnsi="Verdana"/>
          <w:color w:val="000000"/>
          <w:sz w:val="18"/>
          <w:szCs w:val="18"/>
        </w:rPr>
        <w:t> </w:t>
      </w:r>
      <w:r>
        <w:rPr>
          <w:rStyle w:val="WW8Num3z0"/>
          <w:rFonts w:ascii="Verdana" w:hAnsi="Verdana"/>
          <w:color w:val="4682B4"/>
          <w:sz w:val="18"/>
          <w:szCs w:val="18"/>
        </w:rPr>
        <w:t>Щепкина</w:t>
      </w:r>
      <w:r>
        <w:rPr>
          <w:rFonts w:ascii="Verdana" w:hAnsi="Verdana"/>
          <w:color w:val="000000"/>
          <w:sz w:val="18"/>
          <w:szCs w:val="18"/>
        </w:rPr>
        <w:t>» М.С. Щепкина, «</w:t>
      </w:r>
      <w:r>
        <w:rPr>
          <w:rStyle w:val="WW8Num3z0"/>
          <w:rFonts w:ascii="Verdana" w:hAnsi="Verdana"/>
          <w:color w:val="4682B4"/>
          <w:sz w:val="18"/>
          <w:szCs w:val="18"/>
        </w:rPr>
        <w:t>Театр Мочалова и Щепкина</w:t>
      </w:r>
      <w:r>
        <w:rPr>
          <w:rFonts w:ascii="Verdana" w:hAnsi="Verdana"/>
          <w:color w:val="000000"/>
          <w:sz w:val="18"/>
          <w:szCs w:val="18"/>
        </w:rPr>
        <w:t>» Б.В.</w:t>
      </w:r>
      <w:r>
        <w:rPr>
          <w:rStyle w:val="WW8Num2z0"/>
          <w:rFonts w:ascii="Verdana" w:hAnsi="Verdana"/>
          <w:color w:val="000000"/>
          <w:sz w:val="18"/>
          <w:szCs w:val="18"/>
        </w:rPr>
        <w:t> </w:t>
      </w:r>
      <w:r>
        <w:rPr>
          <w:rStyle w:val="WW8Num3z0"/>
          <w:rFonts w:ascii="Verdana" w:hAnsi="Verdana"/>
          <w:color w:val="4682B4"/>
          <w:sz w:val="18"/>
          <w:szCs w:val="18"/>
        </w:rPr>
        <w:t>Алперса</w:t>
      </w:r>
      <w:r>
        <w:rPr>
          <w:rFonts w:ascii="Verdana" w:hAnsi="Verdana"/>
          <w:color w:val="000000"/>
          <w:sz w:val="18"/>
          <w:szCs w:val="18"/>
        </w:rPr>
        <w:t>, «</w:t>
      </w:r>
      <w:r>
        <w:rPr>
          <w:rStyle w:val="WW8Num3z0"/>
          <w:rFonts w:ascii="Verdana" w:hAnsi="Verdana"/>
          <w:color w:val="4682B4"/>
          <w:sz w:val="18"/>
          <w:szCs w:val="18"/>
        </w:rPr>
        <w:t>Летопись московского театра</w:t>
      </w:r>
      <w:r>
        <w:rPr>
          <w:rFonts w:ascii="Verdana" w:hAnsi="Verdana"/>
          <w:color w:val="000000"/>
          <w:sz w:val="18"/>
          <w:szCs w:val="18"/>
        </w:rPr>
        <w:t>» A.A. Григорьева и др.); материалы и документы фондов Государственного архива Российской Федерации /</w:t>
      </w:r>
      <w:r>
        <w:rPr>
          <w:rStyle w:val="WW8Num3z0"/>
          <w:rFonts w:ascii="Verdana" w:hAnsi="Verdana"/>
          <w:color w:val="4682B4"/>
          <w:sz w:val="18"/>
          <w:szCs w:val="18"/>
        </w:rPr>
        <w:t>ГАРФ</w:t>
      </w:r>
      <w:r>
        <w:rPr>
          <w:rFonts w:ascii="Verdana" w:hAnsi="Verdana"/>
          <w:color w:val="000000"/>
          <w:sz w:val="18"/>
          <w:szCs w:val="18"/>
        </w:rPr>
        <w:t>/; диссертационные, монографические исследования, посвященные становлению и развитию просветительско-педагогической мысли в России конца XVIII - XIX вв.; публикации по социокультурным проблемам исследуемого периода в России.</w:t>
      </w:r>
    </w:p>
    <w:p w14:paraId="652FA99D"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w:t>
      </w:r>
    </w:p>
    <w:p w14:paraId="708AE38B"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этап - поисково-теоретический (2008-2009 гг.): изучение исторической, философской, социологической,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и другой научной литературы по театральной культуре и театральной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выяснение актуальности и степени разработанности проблемы, определение направления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поиска. Активно проходило изучение архивного материала; определение методологических основ, научного аппарата и структуры исследования; разработка основных положений исследования, публикации работ по теме исследования.</w:t>
      </w:r>
    </w:p>
    <w:p w14:paraId="1B4840D6"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этап - опытно экспериментальный (2009-2011 гг.): систематизация и обобщение полученных в ходе исследования материалов; внесение дополнений и корректировка практического применения и реализации идей просветительско-педагогической деятельности субъектов театральной культуры конца XVIII-XIX вв. в систему современного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как в основное, так и во</w:t>
      </w:r>
      <w:r>
        <w:rPr>
          <w:rStyle w:val="WW8Num2z0"/>
          <w:rFonts w:ascii="Verdana" w:hAnsi="Verdana"/>
          <w:color w:val="000000"/>
          <w:sz w:val="18"/>
          <w:szCs w:val="18"/>
        </w:rPr>
        <w:t> </w:t>
      </w:r>
      <w:r>
        <w:rPr>
          <w:rStyle w:val="WW8Num3z0"/>
          <w:rFonts w:ascii="Verdana" w:hAnsi="Verdana"/>
          <w:color w:val="4682B4"/>
          <w:sz w:val="18"/>
          <w:szCs w:val="18"/>
        </w:rPr>
        <w:t>внеурочное</w:t>
      </w:r>
      <w:r>
        <w:rPr>
          <w:rStyle w:val="WW8Num2z0"/>
          <w:rFonts w:ascii="Verdana" w:hAnsi="Verdana"/>
          <w:color w:val="000000"/>
          <w:sz w:val="18"/>
          <w:szCs w:val="18"/>
        </w:rPr>
        <w:t> </w:t>
      </w:r>
      <w:r>
        <w:rPr>
          <w:rFonts w:ascii="Verdana" w:hAnsi="Verdana"/>
          <w:color w:val="000000"/>
          <w:sz w:val="18"/>
          <w:szCs w:val="18"/>
        </w:rPr>
        <w:t>время.</w:t>
      </w:r>
    </w:p>
    <w:p w14:paraId="3DEC169A"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Создавалась</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модель влияния просветительскопедагогической деятельности субъектов театральной культуры конца XVIII</w:t>
      </w:r>
    </w:p>
    <w:p w14:paraId="252BE904"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XIX вв. на современное образование, опирающаяся на новую структуру содержания деятельности общеобразовательных учреждений. Проектируемая</w:t>
      </w:r>
    </w:p>
    <w:p w14:paraId="2096F47B"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дидактическая модель состоит из трех основных компонентов:</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знаниями, умениями и навыками школьников в процессе развития творческих способностей на театральном наследии русского реалистического театра. Дидактическая модель дополнена потребностями и мотивами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воздействием на его отношение к действительности, созданием</w:t>
      </w:r>
      <w:r>
        <w:rPr>
          <w:rStyle w:val="WW8Num2z0"/>
          <w:rFonts w:ascii="Verdana" w:hAnsi="Verdana"/>
          <w:color w:val="000000"/>
          <w:sz w:val="18"/>
          <w:szCs w:val="18"/>
        </w:rPr>
        <w:t> </w:t>
      </w:r>
      <w:r>
        <w:rPr>
          <w:rStyle w:val="WW8Num3z0"/>
          <w:rFonts w:ascii="Verdana" w:hAnsi="Verdana"/>
          <w:color w:val="4682B4"/>
          <w:sz w:val="18"/>
          <w:szCs w:val="18"/>
        </w:rPr>
        <w:t>целенаправленных</w:t>
      </w:r>
      <w:r>
        <w:rPr>
          <w:rStyle w:val="WW8Num2z0"/>
          <w:rFonts w:ascii="Verdana" w:hAnsi="Verdana"/>
          <w:color w:val="000000"/>
          <w:sz w:val="18"/>
          <w:szCs w:val="18"/>
        </w:rPr>
        <w:t> </w:t>
      </w:r>
      <w:r>
        <w:rPr>
          <w:rFonts w:ascii="Verdana" w:hAnsi="Verdana"/>
          <w:color w:val="000000"/>
          <w:sz w:val="18"/>
          <w:szCs w:val="18"/>
        </w:rPr>
        <w:t>действий.</w:t>
      </w:r>
    </w:p>
    <w:p w14:paraId="5A2DC4BC"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этом этапе была осуществлена практическая реализация влияния исторического театрального наследия на современное образование. Здесь особое внимание было уделено разработке уровня развития творческих способностей участников</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 xml:space="preserve">театральных коллективов контрольных и экспериментальных групп; уточнены требования к выполнению </w:t>
      </w:r>
      <w:r>
        <w:rPr>
          <w:rFonts w:ascii="Verdana" w:hAnsi="Verdana"/>
          <w:color w:val="000000"/>
          <w:sz w:val="18"/>
          <w:szCs w:val="18"/>
        </w:rPr>
        <w:lastRenderedPageBreak/>
        <w:t>экспериментальных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во внеурочное время.</w:t>
      </w:r>
    </w:p>
    <w:p w14:paraId="28E14706"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Формирующий социально-педагогический эксперимент проходил в школах Белгородской области. В состав участников эксперимента вошел и учебный театр Белгородского института искусств и культуры, в составе которого были студенты 1-4 курсов дневного отделения кафедры режиссуры и мастерства актера - 17 студентов, режиссуры</w:t>
      </w:r>
      <w:r>
        <w:rPr>
          <w:rStyle w:val="WW8Num2z0"/>
          <w:rFonts w:ascii="Verdana" w:hAnsi="Verdana"/>
          <w:color w:val="000000"/>
          <w:sz w:val="18"/>
          <w:szCs w:val="18"/>
        </w:rPr>
        <w:t> </w:t>
      </w:r>
      <w:r>
        <w:rPr>
          <w:rStyle w:val="WW8Num3z0"/>
          <w:rFonts w:ascii="Verdana" w:hAnsi="Verdana"/>
          <w:color w:val="4682B4"/>
          <w:sz w:val="18"/>
          <w:szCs w:val="18"/>
        </w:rPr>
        <w:t>театрализованных</w:t>
      </w:r>
      <w:r>
        <w:rPr>
          <w:rStyle w:val="WW8Num2z0"/>
          <w:rFonts w:ascii="Verdana" w:hAnsi="Verdana"/>
          <w:color w:val="000000"/>
          <w:sz w:val="18"/>
          <w:szCs w:val="18"/>
        </w:rPr>
        <w:t> </w:t>
      </w:r>
      <w:r>
        <w:rPr>
          <w:rFonts w:ascii="Verdana" w:hAnsi="Verdana"/>
          <w:color w:val="000000"/>
          <w:sz w:val="18"/>
          <w:szCs w:val="18"/>
        </w:rPr>
        <w:t>представлений - 23 студента. Экспериментальными и контрольными стали театральные коллективы средних общеобразовательных школ №4 - 28 человек и № 47 - 24 человека соответственно .</w:t>
      </w:r>
    </w:p>
    <w:p w14:paraId="656E8C24"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 по своей сущности был ориентирован на идеалы, ценности, имеющие общие цели, детерминируемые объективными и субъективными факторами, регулирующие процесс становления и развития просветительско-педагогической деятельности субъектов театральной культуры конца ХУ1И-Х1Х вв.</w:t>
      </w:r>
    </w:p>
    <w:p w14:paraId="5D032E8C"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Всего в ходе эксперимента принимали участие свыше 200 человек респондентов разного пола и социального положения и 12 экспертов-специалистов: педагоги Белгородского государственного института искусств и культуры и общеобразовательных школ.</w:t>
      </w:r>
    </w:p>
    <w:p w14:paraId="5E1D9928"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экспериментального исследования были реализованы</w:t>
      </w:r>
    </w:p>
    <w:p w14:paraId="30898DBE"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и воспитательные задачи, направленные на выработку творческих способностей, рождающихся в театральном коллективе. Восприятие членами театральных коллективов ценностей, идеалов, норм в зависимости от мотивации, потребностей к творчеству, субъективно воспринимаемой ценности.</w:t>
      </w:r>
    </w:p>
    <w:p w14:paraId="280F6F51"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(2012 г.) — заключительный. Была завершена</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работа, проведен анализ и сделаны обобщения результатов опытно-экспериментальной работы, сформулированы выводы исследования, даны научно-методические рекомендации, подведены, итоги. Анализ влияния просветительско-педагогической деятельности субъектов театральной культуры конца ХШ-Х1Х веков на современное образование показывает, что; с одной стороны, школьник создает культурные ценности, участвуя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театральном кружке, а с другой, - это определяет его профессиональную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и смысл его существования в социуме.</w:t>
      </w:r>
    </w:p>
    <w:p w14:paraId="732E403A"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5062EE0D"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освоение театрального наследия рассмотрено с позиций единства мировоззренческих, ориентированно-художественных, мотивационно-потребительских, когнитивно-рефлексивных наклонностей, дарований и прежде всего осознанных духовных и творческих интересов участников школьного театрального коллектива. Сущность этого процесса состоит в гармонии среды, позволяющей раскрыть внутренний мир личности школьника, его духовном становлении, проявляющихся в отношении участников театральных коллективов к историческому театральному наследию;</w:t>
      </w:r>
    </w:p>
    <w:p w14:paraId="7E5341A9"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w:t>
      </w:r>
      <w:r>
        <w:rPr>
          <w:rStyle w:val="WW8Num2z0"/>
          <w:rFonts w:ascii="Verdana" w:hAnsi="Verdana"/>
          <w:color w:val="000000"/>
          <w:sz w:val="18"/>
          <w:szCs w:val="18"/>
        </w:rPr>
        <w:t> </w:t>
      </w:r>
      <w:r>
        <w:rPr>
          <w:rStyle w:val="WW8Num3z0"/>
          <w:rFonts w:ascii="Verdana" w:hAnsi="Verdana"/>
          <w:color w:val="4682B4"/>
          <w:sz w:val="18"/>
          <w:szCs w:val="18"/>
        </w:rPr>
        <w:t>системообразующая</w:t>
      </w:r>
      <w:r>
        <w:rPr>
          <w:rStyle w:val="WW8Num2z0"/>
          <w:rFonts w:ascii="Verdana" w:hAnsi="Verdana"/>
          <w:color w:val="000000"/>
          <w:sz w:val="18"/>
          <w:szCs w:val="18"/>
        </w:rPr>
        <w:t> </w:t>
      </w:r>
      <w:r>
        <w:rPr>
          <w:rFonts w:ascii="Verdana" w:hAnsi="Verdana"/>
          <w:color w:val="000000"/>
          <w:sz w:val="18"/>
          <w:szCs w:val="18"/>
        </w:rPr>
        <w:t>целостность субъектов театральной культуры конца ХУШ-Х1Х вв., которая обеспечивается наличием базовых ценностей, духовных интересов, сохраняющих целостность</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и его практическую значимость в театральных коллективах;</w:t>
      </w:r>
    </w:p>
    <w:p w14:paraId="5B0AE189"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по-новому рассматриваются качества личности школьника в процессе освоения театрального наследия. Это сложное многогранное сочетание</w:t>
      </w:r>
    </w:p>
    <w:p w14:paraId="4B7B2966"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общей культуры, специальных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позволяющих эффективно осваивать творческую</w:t>
      </w:r>
      <w:r>
        <w:rPr>
          <w:rStyle w:val="WW8Num2z0"/>
          <w:rFonts w:ascii="Verdana" w:hAnsi="Verdana"/>
          <w:color w:val="000000"/>
          <w:sz w:val="18"/>
          <w:szCs w:val="18"/>
        </w:rPr>
        <w:t> </w:t>
      </w:r>
      <w:r>
        <w:rPr>
          <w:rStyle w:val="WW8Num3z0"/>
          <w:rFonts w:ascii="Verdana" w:hAnsi="Verdana"/>
          <w:color w:val="4682B4"/>
          <w:sz w:val="18"/>
          <w:szCs w:val="18"/>
        </w:rPr>
        <w:t>предметную</w:t>
      </w:r>
      <w:r>
        <w:rPr>
          <w:rStyle w:val="WW8Num2z0"/>
          <w:rFonts w:ascii="Verdana" w:hAnsi="Verdana"/>
          <w:color w:val="000000"/>
          <w:sz w:val="18"/>
          <w:szCs w:val="18"/>
        </w:rPr>
        <w:t> </w:t>
      </w:r>
      <w:r>
        <w:rPr>
          <w:rFonts w:ascii="Verdana" w:hAnsi="Verdana"/>
          <w:color w:val="000000"/>
          <w:sz w:val="18"/>
          <w:szCs w:val="18"/>
        </w:rPr>
        <w:t>деятельность (театральное искусство) жизненно значимо для школьника;</w:t>
      </w:r>
    </w:p>
    <w:p w14:paraId="4EF005B8"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педагогическая модель, структурирующая деятельность школьника во внеурочное время на основе мотивации, активности школьника, проявляющихся в творческих достижениях, вкладе в культуру и образование;</w:t>
      </w:r>
    </w:p>
    <w:p w14:paraId="6918519D"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культурные традиции и театрально-педагогические ценности конца ХН1-Х1Х веков, развитие условий, сущность и содержание которых составляют процессы создания, сохранения, трансляции, освоения и развития традиций</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Fonts w:ascii="Verdana" w:hAnsi="Verdana"/>
          <w:color w:val="000000"/>
          <w:sz w:val="18"/>
          <w:szCs w:val="18"/>
        </w:rPr>
        <w:t>, культурно-художественной деятельности в театральных формах; дано определение понятия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 xml:space="preserve">сущность педагогических </w:t>
      </w:r>
      <w:r>
        <w:rPr>
          <w:rFonts w:ascii="Verdana" w:hAnsi="Verdana"/>
          <w:color w:val="000000"/>
          <w:sz w:val="18"/>
          <w:szCs w:val="18"/>
        </w:rPr>
        <w:lastRenderedPageBreak/>
        <w:t>воззрений» по разработке и внедрению нововведений по освоению высших ценностей культуры, активизации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творческой деятельности в конкретных театральных</w:t>
      </w:r>
      <w:r>
        <w:rPr>
          <w:rStyle w:val="WW8Num2z0"/>
          <w:rFonts w:ascii="Verdana" w:hAnsi="Verdana"/>
          <w:color w:val="000000"/>
          <w:sz w:val="18"/>
          <w:szCs w:val="18"/>
        </w:rPr>
        <w:t> </w:t>
      </w:r>
      <w:r>
        <w:rPr>
          <w:rStyle w:val="WW8Num3z0"/>
          <w:rFonts w:ascii="Verdana" w:hAnsi="Verdana"/>
          <w:color w:val="4682B4"/>
          <w:sz w:val="18"/>
          <w:szCs w:val="18"/>
        </w:rPr>
        <w:t>самодеятельных</w:t>
      </w:r>
      <w:r>
        <w:rPr>
          <w:rStyle w:val="WW8Num2z0"/>
          <w:rFonts w:ascii="Verdana" w:hAnsi="Verdana"/>
          <w:color w:val="000000"/>
          <w:sz w:val="18"/>
          <w:szCs w:val="18"/>
        </w:rPr>
        <w:t> </w:t>
      </w:r>
      <w:r>
        <w:rPr>
          <w:rFonts w:ascii="Verdana" w:hAnsi="Verdana"/>
          <w:color w:val="000000"/>
          <w:sz w:val="18"/>
          <w:szCs w:val="18"/>
        </w:rPr>
        <w:t>школьных коллективах;</w:t>
      </w:r>
    </w:p>
    <w:p w14:paraId="64FFD1D8"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доказано, что ведущей тенденцией освоения театрального наследия ХШ-Х1Х веков является развитие творческой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в совместно разделенной предметной театральной деятельности, в процессах</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взаимодействия, с индивидуальной ответственностью за коллективное творчество. Единицей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театральной творческой деятельности школьника выступает спектакль художественной</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Style w:val="WW8Num2z0"/>
          <w:rFonts w:ascii="Verdana" w:hAnsi="Verdana"/>
          <w:color w:val="000000"/>
          <w:sz w:val="18"/>
          <w:szCs w:val="18"/>
        </w:rPr>
        <w:t> </w:t>
      </w:r>
      <w:r>
        <w:rPr>
          <w:rFonts w:ascii="Verdana" w:hAnsi="Verdana"/>
          <w:color w:val="000000"/>
          <w:sz w:val="18"/>
          <w:szCs w:val="18"/>
        </w:rPr>
        <w:t>или совокупность социально обусловленных и культурно-нормированных действий, стимулирующих повышение творческой активности; поиск новых путей творческого отношения к динамично изменяющейся действительности, с учетом культурно-исторического подхода.</w:t>
      </w:r>
    </w:p>
    <w:p w14:paraId="45223531"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разработан понятийно-терминологический аппарат исследования влияния просветительско-педагогической деятельности субъектов театральной</w:t>
      </w:r>
    </w:p>
    <w:p w14:paraId="4C5F7DF4"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культуры конца ХШ-Х1Х веков на современное образование, на развитие творческих способностей школьников.</w:t>
      </w:r>
    </w:p>
    <w:p w14:paraId="066FDBBA"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Выявлено теоретическое значение реализации педагогической модели развития творческих способностей школьников, обеспечивающих прямую связь между идеалами, идеями,</w:t>
      </w:r>
      <w:r>
        <w:rPr>
          <w:rStyle w:val="WW8Num2z0"/>
          <w:rFonts w:ascii="Verdana" w:hAnsi="Verdana"/>
          <w:color w:val="000000"/>
          <w:sz w:val="18"/>
          <w:szCs w:val="18"/>
        </w:rPr>
        <w:t> </w:t>
      </w:r>
      <w:r>
        <w:rPr>
          <w:rStyle w:val="WW8Num3z0"/>
          <w:rFonts w:ascii="Verdana" w:hAnsi="Verdana"/>
          <w:color w:val="4682B4"/>
          <w:sz w:val="18"/>
          <w:szCs w:val="18"/>
        </w:rPr>
        <w:t>ценностными</w:t>
      </w:r>
      <w:r>
        <w:rPr>
          <w:rStyle w:val="WW8Num2z0"/>
          <w:rFonts w:ascii="Verdana" w:hAnsi="Verdana"/>
          <w:color w:val="000000"/>
          <w:sz w:val="18"/>
          <w:szCs w:val="18"/>
        </w:rPr>
        <w:t> </w:t>
      </w:r>
      <w:r>
        <w:rPr>
          <w:rFonts w:ascii="Verdana" w:hAnsi="Verdana"/>
          <w:color w:val="000000"/>
          <w:sz w:val="18"/>
          <w:szCs w:val="18"/>
        </w:rPr>
        <w:t>ориентациями общества и овладением логико-дидактическим и психолого-педагогическим содержанием педагогического наследия в России в конце ХУШ-Х1Х веков, обеспечивающим развитие творческих способностей участников школьных театральных коллективов. Это позволяет выстраивать коммуникативно-конструктивные ситуации, складывающиеся в рамках гибкого сочетания традиционных и инновационных методов обучения театральному искусству в контексте влияния просветительско-педагогической деятельности субъектов театральной культуры конца ХУШ-Х1Х веков на современное образование.</w:t>
      </w:r>
    </w:p>
    <w:p w14:paraId="0C4D1922"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Раскрыты новые вклады просветительско-педагогической деятельности субъектов русской театральной культуры конца ХУ1П-Х1Х вв.; введены в научный оборот неизвестные и малоизвестные документы, а также новые архивные источники, раскрывающие особенности просветительско-педагогической и театрально-новаторской деятельности в России в изучаемый исторический период.</w:t>
      </w:r>
    </w:p>
    <w:p w14:paraId="04C9E76D"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Уточнено определение понятий «просветительско-педагогическая деятельность»,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«личность актёра-воспитателя и просветителя»; расширено представление о роли и значении русской театральной педагогики для развития педагогической теории.</w:t>
      </w:r>
    </w:p>
    <w:p w14:paraId="50BFEB4E"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Выявлены основные принципы профессионально-творческого становления личности актера как субъекта культуры (формирование личности актера как творца, «</w:t>
      </w:r>
      <w:r>
        <w:rPr>
          <w:rStyle w:val="WW8Num3z0"/>
          <w:rFonts w:ascii="Verdana" w:hAnsi="Verdana"/>
          <w:color w:val="4682B4"/>
          <w:sz w:val="18"/>
          <w:szCs w:val="18"/>
        </w:rPr>
        <w:t>мастера</w:t>
      </w:r>
      <w:r>
        <w:rPr>
          <w:rFonts w:ascii="Verdana" w:hAnsi="Verdana"/>
          <w:color w:val="000000"/>
          <w:sz w:val="18"/>
          <w:szCs w:val="18"/>
        </w:rPr>
        <w:t>» сцены, транслятора культурных ценностей и др.).</w:t>
      </w:r>
    </w:p>
    <w:p w14:paraId="6DB2FDB4"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Проанализированы и систематизированы педагогические идеи и воззрения деятелей культуры конца ХУШ-Х1Х веков, изложенные в литературных, публицистических и педагогических трудах.</w:t>
      </w:r>
    </w:p>
    <w:p w14:paraId="06BBD197"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содержащийся в диссертации анализ новаторских, просветительско-педагогических идей и театрально-педагогических воззрений выдающихся представителей культуры конца ХУШ-Х1Х веков может быть востребовано при обновлении содержания с учётом взаимосвязи традиций и новаторства в историко-педагогическом театральном образовании; при использовании материала данного исследования в подготовке</w:t>
      </w:r>
      <w:r>
        <w:rPr>
          <w:rStyle w:val="WW8Num2z0"/>
          <w:rFonts w:ascii="Verdana" w:hAnsi="Verdana"/>
          <w:color w:val="000000"/>
          <w:sz w:val="18"/>
          <w:szCs w:val="18"/>
        </w:rPr>
        <w:t> </w:t>
      </w:r>
      <w:r>
        <w:rPr>
          <w:rStyle w:val="WW8Num3z0"/>
          <w:rFonts w:ascii="Verdana" w:hAnsi="Verdana"/>
          <w:color w:val="4682B4"/>
          <w:sz w:val="18"/>
          <w:szCs w:val="18"/>
        </w:rPr>
        <w:t>спецкурсов</w:t>
      </w:r>
      <w:r>
        <w:rPr>
          <w:rFonts w:ascii="Verdana" w:hAnsi="Verdana"/>
          <w:color w:val="000000"/>
          <w:sz w:val="18"/>
          <w:szCs w:val="18"/>
        </w:rPr>
        <w:t>, спецсеминаров и факультативов для системы школьного и среднего профессионального театрально-педагогического образования, а также в системе повышения квалификации педагогических кадров; подготовки профессионально-образованных специалистов актёрско-режиссёрских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Fonts w:ascii="Verdana" w:hAnsi="Verdana"/>
          <w:color w:val="000000"/>
          <w:sz w:val="18"/>
          <w:szCs w:val="18"/>
        </w:rPr>
        <w:t>; в изучении современных, общих проблем воспитания и обучения; в практическом решении сотрудничества вузов и</w:t>
      </w:r>
      <w:r>
        <w:rPr>
          <w:rStyle w:val="WW8Num2z0"/>
          <w:rFonts w:ascii="Verdana" w:hAnsi="Verdana"/>
          <w:color w:val="000000"/>
          <w:sz w:val="18"/>
          <w:szCs w:val="18"/>
        </w:rPr>
        <w:t> </w:t>
      </w:r>
      <w:r>
        <w:rPr>
          <w:rStyle w:val="WW8Num3z0"/>
          <w:rFonts w:ascii="Verdana" w:hAnsi="Verdana"/>
          <w:color w:val="4682B4"/>
          <w:sz w:val="18"/>
          <w:szCs w:val="18"/>
        </w:rPr>
        <w:t>ссузов</w:t>
      </w:r>
      <w:r>
        <w:rPr>
          <w:rStyle w:val="WW8Num2z0"/>
          <w:rFonts w:ascii="Verdana" w:hAnsi="Verdana"/>
          <w:color w:val="000000"/>
          <w:sz w:val="18"/>
          <w:szCs w:val="18"/>
        </w:rPr>
        <w:t> </w:t>
      </w:r>
      <w:r>
        <w:rPr>
          <w:rFonts w:ascii="Verdana" w:hAnsi="Verdana"/>
          <w:color w:val="000000"/>
          <w:sz w:val="18"/>
          <w:szCs w:val="18"/>
        </w:rPr>
        <w:t>с иными социально-общественными институтами.</w:t>
      </w:r>
    </w:p>
    <w:p w14:paraId="6E64303F"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Достоверность и обоснованность полученных результатов и выводов исследования обеспечиваются современными теоретико-методологическими подходами, опирающимися на принцип научного историзма; совокупностью методов исследования, адекватных предмету, цели и задачам исследования; привлечением архивного и исторического материала и его</w:t>
      </w:r>
      <w:r>
        <w:rPr>
          <w:rStyle w:val="WW8Num2z0"/>
          <w:rFonts w:ascii="Verdana" w:hAnsi="Verdana"/>
          <w:color w:val="000000"/>
          <w:sz w:val="18"/>
          <w:szCs w:val="18"/>
        </w:rPr>
        <w:t> </w:t>
      </w:r>
      <w:r>
        <w:rPr>
          <w:rStyle w:val="WW8Num3z0"/>
          <w:rFonts w:ascii="Verdana" w:hAnsi="Verdana"/>
          <w:color w:val="4682B4"/>
          <w:sz w:val="18"/>
          <w:szCs w:val="18"/>
        </w:rPr>
        <w:t>разносторонним</w:t>
      </w:r>
      <w:r>
        <w:rPr>
          <w:rStyle w:val="WW8Num2z0"/>
          <w:rFonts w:ascii="Verdana" w:hAnsi="Verdana"/>
          <w:color w:val="000000"/>
          <w:sz w:val="18"/>
          <w:szCs w:val="18"/>
        </w:rPr>
        <w:t> </w:t>
      </w:r>
      <w:r>
        <w:rPr>
          <w:rFonts w:ascii="Verdana" w:hAnsi="Verdana"/>
          <w:color w:val="000000"/>
          <w:sz w:val="18"/>
          <w:szCs w:val="18"/>
        </w:rPr>
        <w:t>анализом; актами о внедрении и личном участии автора диссертации в разработке программы формирующего эксперимента и ее реализации в практике учебного театра Белгородского института искусств и культуры и на экспериментальных площадках средних общеобразовательных школ №4 и № 47.</w:t>
      </w:r>
    </w:p>
    <w:p w14:paraId="149BC90A"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377C4AB1"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отечественной театральной педагогике утвердилось осознанное отношение к театру как важнейшему элементу духовно-нравственного и художественно-эстетического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артистов. Театральнопедагогическая деятельность представителей культуры,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сцены» конца ХУШ - XIX веков способствовала формированию русского театра как</w:t>
      </w:r>
    </w:p>
    <w:p w14:paraId="364A3BC6"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национального достояния и развития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миру. Театрально-педагогические школы (течения) - это отдельная педагогическая система воспитания и обучения профессиональных и самодеятельных актёров, вобравшая в себя основные элементы их своеобразия и утверждающая главное назначение общественного служения театрального искусства - влияние на прогресс культурной жизни общества.</w:t>
      </w:r>
    </w:p>
    <w:p w14:paraId="58E3DBBE"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Богатый опыт русского театра и актёрских педагогических школ в прошлом опирался на разнообразную и специализированную педагогическую работу в подготовке молодых актёров в их становлении личности как профессионала, просветителя и</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Fonts w:ascii="Verdana" w:hAnsi="Verdana"/>
          <w:color w:val="000000"/>
          <w:sz w:val="18"/>
          <w:szCs w:val="18"/>
        </w:rPr>
        <w:t>. Отказ от классицизма в актёрском искусстве способствовал созданию русского реалистического театра, формированию отечественной театрально-педагогической школы: реализм как искусство верного изображения жизни и человеческой природы.</w:t>
      </w:r>
    </w:p>
    <w:p w14:paraId="3871E66F"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основу профессионального образования молодых актёров легли педагогические воззрения И.А.</w:t>
      </w:r>
      <w:r>
        <w:rPr>
          <w:rStyle w:val="WW8Num2z0"/>
          <w:rFonts w:ascii="Verdana" w:hAnsi="Verdana"/>
          <w:color w:val="000000"/>
          <w:sz w:val="18"/>
          <w:szCs w:val="18"/>
        </w:rPr>
        <w:t> </w:t>
      </w:r>
      <w:r>
        <w:rPr>
          <w:rStyle w:val="WW8Num3z0"/>
          <w:rFonts w:ascii="Verdana" w:hAnsi="Verdana"/>
          <w:color w:val="4682B4"/>
          <w:sz w:val="18"/>
          <w:szCs w:val="18"/>
        </w:rPr>
        <w:t>Дмитриевского</w:t>
      </w:r>
      <w:r>
        <w:rPr>
          <w:rFonts w:ascii="Verdana" w:hAnsi="Verdana"/>
          <w:color w:val="000000"/>
          <w:sz w:val="18"/>
          <w:szCs w:val="18"/>
        </w:rPr>
        <w:t>, A.B. Каратыгина, П.В. Мещерского, П.А.</w:t>
      </w:r>
      <w:r>
        <w:rPr>
          <w:rStyle w:val="WW8Num2z0"/>
          <w:rFonts w:ascii="Verdana" w:hAnsi="Verdana"/>
          <w:color w:val="000000"/>
          <w:sz w:val="18"/>
          <w:szCs w:val="18"/>
        </w:rPr>
        <w:t> </w:t>
      </w:r>
      <w:r>
        <w:rPr>
          <w:rStyle w:val="WW8Num3z0"/>
          <w:rFonts w:ascii="Verdana" w:hAnsi="Verdana"/>
          <w:color w:val="4682B4"/>
          <w:sz w:val="18"/>
          <w:szCs w:val="18"/>
        </w:rPr>
        <w:t>Плавилыцикова</w:t>
      </w:r>
      <w:r>
        <w:rPr>
          <w:rFonts w:ascii="Verdana" w:hAnsi="Verdana"/>
          <w:color w:val="000000"/>
          <w:sz w:val="18"/>
          <w:szCs w:val="18"/>
        </w:rPr>
        <w:t>, В.П. Померанцева, В.М. Самойлова, М.С.</w:t>
      </w:r>
      <w:r>
        <w:rPr>
          <w:rStyle w:val="WW8Num2z0"/>
          <w:rFonts w:ascii="Verdana" w:hAnsi="Verdana"/>
          <w:color w:val="000000"/>
          <w:sz w:val="18"/>
          <w:szCs w:val="18"/>
        </w:rPr>
        <w:t> </w:t>
      </w:r>
      <w:r>
        <w:rPr>
          <w:rStyle w:val="WW8Num3z0"/>
          <w:rFonts w:ascii="Verdana" w:hAnsi="Verdana"/>
          <w:color w:val="4682B4"/>
          <w:sz w:val="18"/>
          <w:szCs w:val="18"/>
        </w:rPr>
        <w:t>Щепкина</w:t>
      </w:r>
      <w:r>
        <w:rPr>
          <w:rFonts w:ascii="Verdana" w:hAnsi="Verdana"/>
          <w:color w:val="000000"/>
          <w:sz w:val="18"/>
          <w:szCs w:val="18"/>
        </w:rPr>
        <w:t>, Я.Е. Шушерина, которыми были сформулированы основные принципы профессионально-творческого становления личности актёра: формирование и развитие личности актёра как творца, как «</w:t>
      </w:r>
      <w:r>
        <w:rPr>
          <w:rStyle w:val="WW8Num3z0"/>
          <w:rFonts w:ascii="Verdana" w:hAnsi="Verdana"/>
          <w:color w:val="4682B4"/>
          <w:sz w:val="18"/>
          <w:szCs w:val="18"/>
        </w:rPr>
        <w:t>мастера</w:t>
      </w:r>
      <w:r>
        <w:rPr>
          <w:rFonts w:ascii="Verdana" w:hAnsi="Verdana"/>
          <w:color w:val="000000"/>
          <w:sz w:val="18"/>
          <w:szCs w:val="18"/>
        </w:rPr>
        <w:t>» сцены, как транслятора культурных ценностей. Формирование у каждого актёра его индивидуального стиля и своеобразной манеры</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в процессе постижения мастерства (или обучения), комплекса умений переосмыслять различные стили и жанры, перевоплощаться, «</w:t>
      </w:r>
      <w:r>
        <w:rPr>
          <w:rStyle w:val="WW8Num3z0"/>
          <w:rFonts w:ascii="Verdana" w:hAnsi="Verdana"/>
          <w:color w:val="4682B4"/>
          <w:sz w:val="18"/>
          <w:szCs w:val="18"/>
        </w:rPr>
        <w:t>чувствовать роль</w:t>
      </w:r>
      <w:r>
        <w:rPr>
          <w:rFonts w:ascii="Verdana" w:hAnsi="Verdana"/>
          <w:color w:val="000000"/>
          <w:sz w:val="18"/>
          <w:szCs w:val="18"/>
        </w:rPr>
        <w:t>», «</w:t>
      </w:r>
      <w:r>
        <w:rPr>
          <w:rStyle w:val="WW8Num3z0"/>
          <w:rFonts w:ascii="Verdana" w:hAnsi="Verdana"/>
          <w:color w:val="4682B4"/>
          <w:sz w:val="18"/>
          <w:szCs w:val="18"/>
        </w:rPr>
        <w:t>быть разным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Будущий</w:t>
      </w:r>
      <w:r>
        <w:rPr>
          <w:rStyle w:val="WW8Num2z0"/>
          <w:rFonts w:ascii="Verdana" w:hAnsi="Verdana"/>
          <w:color w:val="000000"/>
          <w:sz w:val="18"/>
          <w:szCs w:val="18"/>
        </w:rPr>
        <w:t> </w:t>
      </w:r>
      <w:r>
        <w:rPr>
          <w:rFonts w:ascii="Verdana" w:hAnsi="Verdana"/>
          <w:color w:val="000000"/>
          <w:sz w:val="18"/>
          <w:szCs w:val="18"/>
        </w:rPr>
        <w:t>актёр - это многогранная «</w:t>
      </w:r>
      <w:r>
        <w:rPr>
          <w:rStyle w:val="WW8Num3z0"/>
          <w:rFonts w:ascii="Verdana" w:hAnsi="Verdana"/>
          <w:color w:val="4682B4"/>
          <w:sz w:val="18"/>
          <w:szCs w:val="18"/>
        </w:rPr>
        <w:t>человеческая</w:t>
      </w:r>
      <w:r>
        <w:rPr>
          <w:rFonts w:ascii="Verdana" w:hAnsi="Verdana"/>
          <w:color w:val="000000"/>
          <w:sz w:val="18"/>
          <w:szCs w:val="18"/>
        </w:rPr>
        <w:t>» личность, которой присущи такие качества, как:</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 неповторимость, естественность, оригинальность, органичность, профессиональная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Fonts w:ascii="Verdana" w:hAnsi="Verdana"/>
          <w:color w:val="000000"/>
          <w:sz w:val="18"/>
          <w:szCs w:val="18"/>
        </w:rPr>
        <w:t>, творческая активность и т.д.</w:t>
      </w:r>
    </w:p>
    <w:p w14:paraId="04A20512"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Особенностями обучения актёрскому</w:t>
      </w:r>
      <w:r>
        <w:rPr>
          <w:rStyle w:val="WW8Num2z0"/>
          <w:rFonts w:ascii="Verdana" w:hAnsi="Verdana"/>
          <w:color w:val="000000"/>
          <w:sz w:val="18"/>
          <w:szCs w:val="18"/>
        </w:rPr>
        <w:t> </w:t>
      </w:r>
      <w:r>
        <w:rPr>
          <w:rStyle w:val="WW8Num3z0"/>
          <w:rFonts w:ascii="Verdana" w:hAnsi="Verdana"/>
          <w:color w:val="4682B4"/>
          <w:sz w:val="18"/>
          <w:szCs w:val="18"/>
        </w:rPr>
        <w:t>мастерству</w:t>
      </w:r>
      <w:r>
        <w:rPr>
          <w:rStyle w:val="WW8Num2z0"/>
          <w:rFonts w:ascii="Verdana" w:hAnsi="Verdana"/>
          <w:color w:val="000000"/>
          <w:sz w:val="18"/>
          <w:szCs w:val="18"/>
        </w:rPr>
        <w:t> </w:t>
      </w:r>
      <w:r>
        <w:rPr>
          <w:rFonts w:ascii="Verdana" w:hAnsi="Verdana"/>
          <w:color w:val="000000"/>
          <w:sz w:val="18"/>
          <w:szCs w:val="18"/>
        </w:rPr>
        <w:t>в педагогическом наследии деятелей русской культуры изучаемого периода являются принцип</w:t>
      </w:r>
    </w:p>
    <w:p w14:paraId="56A947B9"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жизненной правдивости, психологическая углублённость и социальная конкретизация; принцип «</w:t>
      </w:r>
      <w:r>
        <w:rPr>
          <w:rStyle w:val="WW8Num3z0"/>
          <w:rFonts w:ascii="Verdana" w:hAnsi="Verdana"/>
          <w:color w:val="4682B4"/>
          <w:sz w:val="18"/>
          <w:szCs w:val="18"/>
        </w:rPr>
        <w:t>неожиданности</w:t>
      </w:r>
      <w:r>
        <w:rPr>
          <w:rFonts w:ascii="Verdana" w:hAnsi="Verdana"/>
          <w:color w:val="000000"/>
          <w:sz w:val="18"/>
          <w:szCs w:val="18"/>
        </w:rPr>
        <w:t>» (переход артиста из одного душевного состояния в другое); переработка и переосмысление педагогического наследия деятелей культуры конца XVIII - XIX веков; наличие у</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актёра воли и системы развития этой воли в процессе обучения; сфера саморегуляции, способствующей достижению успеха в профессиональной деятельности при сравнительно небольших затратах нервно-психической энергии; чёткая и значимая цель по</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профессией как условие личностной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высокого общественного признания.</w:t>
      </w:r>
    </w:p>
    <w:p w14:paraId="37316949"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Театрально-образовательный процесс в силу своей уникальной синтетической</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природы является мощнейшим средством воспитания участников театрального школьного коллектива именно через «</w:t>
      </w:r>
      <w:r>
        <w:rPr>
          <w:rStyle w:val="WW8Num3z0"/>
          <w:rFonts w:ascii="Verdana" w:hAnsi="Verdana"/>
          <w:color w:val="4682B4"/>
          <w:sz w:val="18"/>
          <w:szCs w:val="18"/>
        </w:rPr>
        <w:t>проживание</w:t>
      </w:r>
      <w:r>
        <w:rPr>
          <w:rFonts w:ascii="Verdana" w:hAnsi="Verdana"/>
          <w:color w:val="000000"/>
          <w:sz w:val="18"/>
          <w:szCs w:val="18"/>
        </w:rPr>
        <w:t>» духовно-нравственных образов человечества. Педагогические воззрения прошлых столетий формируют и в настоящее время усовершенствованные и переработанные педагогические правила становления будущего актёра-</w:t>
      </w:r>
      <w:r>
        <w:rPr>
          <w:rFonts w:ascii="Verdana" w:hAnsi="Verdana"/>
          <w:color w:val="000000"/>
          <w:sz w:val="18"/>
          <w:szCs w:val="18"/>
        </w:rPr>
        <w:lastRenderedPageBreak/>
        <w:t>профессионала через участие в театральном школьном коллективе. Субстанцией этого процесса является деятельность, организуемая</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целенаправленно как решение воспитательных задач при педагогической стратегии, определяемой целями освоения влияния просветительно-педагогической деятельности субъектов театральной культуры конца XVIII-XIX веков.</w:t>
      </w:r>
    </w:p>
    <w:p w14:paraId="7DA0F0A1"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Современная театральная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комплексно подходит к развитию всего спектра сенсорных способностей школьников, одновременно идёт формирование</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Style w:val="WW8Num2z0"/>
          <w:rFonts w:ascii="Verdana" w:hAnsi="Verdana"/>
          <w:color w:val="000000"/>
          <w:sz w:val="18"/>
          <w:szCs w:val="18"/>
        </w:rPr>
        <w:t> </w:t>
      </w:r>
      <w:r>
        <w:rPr>
          <w:rFonts w:ascii="Verdana" w:hAnsi="Verdana"/>
          <w:color w:val="000000"/>
          <w:sz w:val="18"/>
          <w:szCs w:val="18"/>
        </w:rPr>
        <w:t>учителей в создании атмосферы межличностного общения в театральном школьном коллективе, где на основе исторического театрального наследия конца ХУШ-Х1Х веков расширяется сфера самостоятельной творческо-мыслительной деятельности личности школьника, что создаёт комфортные и, что особенно важно, естественные условия для процесса учения-общения: учитель-ученик на всех</w:t>
      </w:r>
    </w:p>
    <w:p w14:paraId="223C4BE6"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предметах. Художник сцены XXI века обязан быть неповторимой творческой личностью, в совершенстве владеющей технологическими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своего искусства. Поэтому педагогические воззрения прошлых столетий органично вписываются в современную жизнь.</w:t>
      </w:r>
    </w:p>
    <w:p w14:paraId="7E387052"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идеи исследования обсуждались на научно-практических конференциях Белгородского государственного института искусств и культуры (апрель 2009 г., апрель 2010 г., апрель 2011 г.), нашли отражение в научных статьях, опубликованных в Белгороде, Днепропетровске, Краснодаре, Одессе, Орле. Результаты исследования обсуждались на</w:t>
      </w:r>
      <w:r>
        <w:rPr>
          <w:rStyle w:val="WW8Num2z0"/>
          <w:rFonts w:ascii="Verdana" w:hAnsi="Verdana"/>
          <w:color w:val="000000"/>
          <w:sz w:val="18"/>
          <w:szCs w:val="18"/>
        </w:rPr>
        <w:t> </w:t>
      </w:r>
      <w:r>
        <w:rPr>
          <w:rStyle w:val="WW8Num3z0"/>
          <w:rFonts w:ascii="Verdana" w:hAnsi="Verdana"/>
          <w:color w:val="4682B4"/>
          <w:sz w:val="18"/>
          <w:szCs w:val="18"/>
        </w:rPr>
        <w:t>семинарских</w:t>
      </w:r>
      <w:r>
        <w:rPr>
          <w:rStyle w:val="WW8Num2z0"/>
          <w:rFonts w:ascii="Verdana" w:hAnsi="Verdana"/>
          <w:color w:val="000000"/>
          <w:sz w:val="18"/>
          <w:szCs w:val="18"/>
        </w:rPr>
        <w:t> </w:t>
      </w:r>
      <w:r>
        <w:rPr>
          <w:rFonts w:ascii="Verdana" w:hAnsi="Verdana"/>
          <w:color w:val="000000"/>
          <w:sz w:val="18"/>
          <w:szCs w:val="18"/>
        </w:rPr>
        <w:t>занятиях для аспирантов кафедры педагогики Белгородского государственного института искусств и культуры.</w:t>
      </w:r>
    </w:p>
    <w:p w14:paraId="5639FBB7" w14:textId="77777777" w:rsidR="002E4DCB" w:rsidRDefault="002E4DCB" w:rsidP="002E4DC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Борзенко, Дмитрий Александрович</w:t>
      </w:r>
    </w:p>
    <w:p w14:paraId="097A7420"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39C59E88"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основу профессионального образования и профессиональной подготовки молодых актёров России, легли педагогические воззрения М.С.</w:t>
      </w:r>
      <w:r>
        <w:rPr>
          <w:rStyle w:val="WW8Num2z0"/>
          <w:rFonts w:ascii="Verdana" w:hAnsi="Verdana"/>
          <w:color w:val="000000"/>
          <w:sz w:val="18"/>
          <w:szCs w:val="18"/>
        </w:rPr>
        <w:t> </w:t>
      </w:r>
      <w:r>
        <w:rPr>
          <w:rStyle w:val="WW8Num3z0"/>
          <w:rFonts w:ascii="Verdana" w:hAnsi="Verdana"/>
          <w:color w:val="4682B4"/>
          <w:sz w:val="18"/>
          <w:szCs w:val="18"/>
        </w:rPr>
        <w:t>Щепкина</w:t>
      </w:r>
      <w:r>
        <w:rPr>
          <w:rFonts w:ascii="Verdana" w:hAnsi="Verdana"/>
          <w:color w:val="000000"/>
          <w:sz w:val="18"/>
          <w:szCs w:val="18"/>
        </w:rPr>
        <w:t>, которые сформулировали три основных принципа профессионально-творческого становления личности: формирование и развитие личности актёра как творца, как «</w:t>
      </w:r>
      <w:r>
        <w:rPr>
          <w:rStyle w:val="WW8Num3z0"/>
          <w:rFonts w:ascii="Verdana" w:hAnsi="Verdana"/>
          <w:color w:val="4682B4"/>
          <w:sz w:val="18"/>
          <w:szCs w:val="18"/>
        </w:rPr>
        <w:t>мастера</w:t>
      </w:r>
      <w:r>
        <w:rPr>
          <w:rFonts w:ascii="Verdana" w:hAnsi="Verdana"/>
          <w:color w:val="000000"/>
          <w:sz w:val="18"/>
          <w:szCs w:val="18"/>
        </w:rPr>
        <w:t>» сцены, как транслятора культурных ценностей; формирование у каждого актёра его индивидуального стиля и своеобразной манеры</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становление и развитие у актёра в процессе постижения</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(или обучения) комплекса умений переосмыслять различные стили и жанры, перевоплощаться, «</w:t>
      </w:r>
      <w:r>
        <w:rPr>
          <w:rStyle w:val="WW8Num3z0"/>
          <w:rFonts w:ascii="Verdana" w:hAnsi="Verdana"/>
          <w:color w:val="4682B4"/>
          <w:sz w:val="18"/>
          <w:szCs w:val="18"/>
        </w:rPr>
        <w:t>чувствовать роль</w:t>
      </w:r>
      <w:r>
        <w:rPr>
          <w:rFonts w:ascii="Verdana" w:hAnsi="Verdana"/>
          <w:color w:val="000000"/>
          <w:sz w:val="18"/>
          <w:szCs w:val="18"/>
        </w:rPr>
        <w:t>», быть разным.</w:t>
      </w:r>
    </w:p>
    <w:p w14:paraId="6D5F9601"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Будущий</w:t>
      </w:r>
      <w:r>
        <w:rPr>
          <w:rStyle w:val="WW8Num2z0"/>
          <w:rFonts w:ascii="Verdana" w:hAnsi="Verdana"/>
          <w:color w:val="000000"/>
          <w:sz w:val="18"/>
          <w:szCs w:val="18"/>
        </w:rPr>
        <w:t> </w:t>
      </w:r>
      <w:r>
        <w:rPr>
          <w:rFonts w:ascii="Verdana" w:hAnsi="Verdana"/>
          <w:color w:val="000000"/>
          <w:sz w:val="18"/>
          <w:szCs w:val="18"/>
        </w:rPr>
        <w:t>актёр - это многогранная «</w:t>
      </w:r>
      <w:r>
        <w:rPr>
          <w:rStyle w:val="WW8Num3z0"/>
          <w:rFonts w:ascii="Verdana" w:hAnsi="Verdana"/>
          <w:color w:val="4682B4"/>
          <w:sz w:val="18"/>
          <w:szCs w:val="18"/>
        </w:rPr>
        <w:t>человеческая</w:t>
      </w:r>
      <w:r>
        <w:rPr>
          <w:rFonts w:ascii="Verdana" w:hAnsi="Verdana"/>
          <w:color w:val="000000"/>
          <w:sz w:val="18"/>
          <w:szCs w:val="18"/>
        </w:rPr>
        <w:t>» личность, которой присущи такие качества как:</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 неповторимость, естественность, оригинальность, органичность, профессиональная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Fonts w:ascii="Verdana" w:hAnsi="Verdana"/>
          <w:color w:val="000000"/>
          <w:sz w:val="18"/>
          <w:szCs w:val="18"/>
        </w:rPr>
        <w:t>, творческая активность и т.д.</w:t>
      </w:r>
    </w:p>
    <w:p w14:paraId="070A92F6"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«Личность актёра» должна различать «актёрство от художества», обладать целым комплексом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своей профессиональной деятельности, развивать свои творческие способности в постоянной работе над собой, работе над ролью, работе над образом. Знать и использовать на практике профессионально-педагогические законы и методы, основанные на анализе героев по общественно-социальному статусу, придавая своим героям назначение, а не изображение, используя при этом комплекс «</w:t>
      </w:r>
      <w:r>
        <w:rPr>
          <w:rStyle w:val="WW8Num3z0"/>
          <w:rFonts w:ascii="Verdana" w:hAnsi="Verdana"/>
          <w:color w:val="4682B4"/>
          <w:sz w:val="18"/>
          <w:szCs w:val="18"/>
        </w:rPr>
        <w:t>неполноценности внешности</w:t>
      </w:r>
      <w:r>
        <w:rPr>
          <w:rFonts w:ascii="Verdana" w:hAnsi="Verdana"/>
          <w:color w:val="000000"/>
          <w:sz w:val="18"/>
          <w:szCs w:val="18"/>
        </w:rPr>
        <w:t>», если таков имеется.</w:t>
      </w:r>
    </w:p>
    <w:p w14:paraId="3BB49EBD"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Утверждение критического реализма на сцене и в театральной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как одного из творчески-педагогических методов обусловлено необходимым требованием к подготовке</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актёра - развитие диалектической идеи последовательного «</w:t>
      </w:r>
      <w:r>
        <w:rPr>
          <w:rStyle w:val="WW8Num3z0"/>
          <w:rFonts w:ascii="Verdana" w:hAnsi="Verdana"/>
          <w:color w:val="4682B4"/>
          <w:sz w:val="18"/>
          <w:szCs w:val="18"/>
        </w:rPr>
        <w:t>закрепощения</w:t>
      </w:r>
      <w:r>
        <w:rPr>
          <w:rFonts w:ascii="Verdana" w:hAnsi="Verdana"/>
          <w:color w:val="000000"/>
          <w:sz w:val="18"/>
          <w:szCs w:val="18"/>
        </w:rPr>
        <w:t>», ведущего к обретению мастерства как условия и дальнейшего творческого раскрепощения личности.</w:t>
      </w:r>
    </w:p>
    <w:p w14:paraId="1B3A9B6B"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Педагогические воззрения М.С. Щепкина и проповедовавшиеся им этические и</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Style w:val="WW8Num2z0"/>
          <w:rFonts w:ascii="Verdana" w:hAnsi="Verdana"/>
          <w:color w:val="000000"/>
          <w:sz w:val="18"/>
          <w:szCs w:val="18"/>
        </w:rPr>
        <w:t> </w:t>
      </w:r>
      <w:r>
        <w:rPr>
          <w:rFonts w:ascii="Verdana" w:hAnsi="Verdana"/>
          <w:color w:val="000000"/>
          <w:sz w:val="18"/>
          <w:szCs w:val="18"/>
        </w:rPr>
        <w:t>принципы послужили предпосылкой создания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педагогической системы обучения будущих актёров профессиональному</w:t>
      </w:r>
      <w:r>
        <w:rPr>
          <w:rStyle w:val="WW8Num2z0"/>
          <w:rFonts w:ascii="Verdana" w:hAnsi="Verdana"/>
          <w:color w:val="000000"/>
          <w:sz w:val="18"/>
          <w:szCs w:val="18"/>
        </w:rPr>
        <w:t> </w:t>
      </w:r>
      <w:r>
        <w:rPr>
          <w:rStyle w:val="WW8Num3z0"/>
          <w:rFonts w:ascii="Verdana" w:hAnsi="Verdana"/>
          <w:color w:val="4682B4"/>
          <w:sz w:val="18"/>
          <w:szCs w:val="18"/>
        </w:rPr>
        <w:t>мастерству</w:t>
      </w:r>
      <w:r>
        <w:rPr>
          <w:rStyle w:val="WW8Num2z0"/>
          <w:rFonts w:ascii="Verdana" w:hAnsi="Verdana"/>
          <w:color w:val="000000"/>
          <w:sz w:val="18"/>
          <w:szCs w:val="18"/>
        </w:rPr>
        <w:t> </w:t>
      </w:r>
      <w:r>
        <w:rPr>
          <w:rFonts w:ascii="Verdana" w:hAnsi="Verdana"/>
          <w:color w:val="000000"/>
          <w:sz w:val="18"/>
          <w:szCs w:val="18"/>
        </w:rPr>
        <w:t>и воспитания в них личности как носителя определённых духовных,</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и социальных ценностей.</w:t>
      </w:r>
    </w:p>
    <w:p w14:paraId="32691AC9"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Особенностями обучения актёрскому мастерству в педагогическом наследии деятелей культуры конца XVIII - XIX вв. обусловлены принципом жизненной правдивости, психологической углублённостью и социальной конкретизацией; принципом «</w:t>
      </w:r>
      <w:r>
        <w:rPr>
          <w:rStyle w:val="WW8Num3z0"/>
          <w:rFonts w:ascii="Verdana" w:hAnsi="Verdana"/>
          <w:color w:val="4682B4"/>
          <w:sz w:val="18"/>
          <w:szCs w:val="18"/>
        </w:rPr>
        <w:t>неожиданности</w:t>
      </w:r>
      <w:r>
        <w:rPr>
          <w:rFonts w:ascii="Verdana" w:hAnsi="Verdana"/>
          <w:color w:val="000000"/>
          <w:sz w:val="18"/>
          <w:szCs w:val="18"/>
        </w:rPr>
        <w:t xml:space="preserve">» (перехода артиста из одного душевного состояния в другое); переработкой и переосмыслением педагогического наследия </w:t>
      </w:r>
      <w:r>
        <w:rPr>
          <w:rFonts w:ascii="Verdana" w:hAnsi="Verdana"/>
          <w:color w:val="000000"/>
          <w:sz w:val="18"/>
          <w:szCs w:val="18"/>
        </w:rPr>
        <w:lastRenderedPageBreak/>
        <w:t>деятелей культуры конца XVIII - XIX вв.; выявлена сфера саморегуляции, способствующая достижению успеха в профессиональной деятельности при сравнительно небольших затратах нервно-психической энергии, чёткой и значимой цели по</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профессией как условие личностной</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и высокого общественного признания.</w:t>
      </w:r>
    </w:p>
    <w:p w14:paraId="05354C5E"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Образовательный процесс в школе и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культуры и искусств в силу своей уникальной синтетической</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природы является мощнейшим средством образования и воспитания именно через проживание духовных культурных образцов человечества.</w:t>
      </w:r>
    </w:p>
    <w:p w14:paraId="68BF603A"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Сегодня, сквозь призму времени, происходит развитие и укрепление союза равноправных участников процесса игры-обучения, как педагогические воззрения прошлых столетий формируют в настоящее время усовершенствованные и переработанные педагогические правила становления будущего актёра-профессионала.</w:t>
      </w:r>
    </w:p>
    <w:p w14:paraId="10DB861D"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Актёрская деятельность в культуре конца XVIII - XIX вв. осмысливается максимально широко в экзистенциальном плане. Она определяется как своеобразный «</w:t>
      </w:r>
      <w:r>
        <w:rPr>
          <w:rStyle w:val="WW8Num3z0"/>
          <w:rFonts w:ascii="Verdana" w:hAnsi="Verdana"/>
          <w:color w:val="4682B4"/>
          <w:sz w:val="18"/>
          <w:szCs w:val="18"/>
        </w:rPr>
        <w:t>модус жизни</w:t>
      </w:r>
      <w:r>
        <w:rPr>
          <w:rFonts w:ascii="Verdana" w:hAnsi="Verdana"/>
          <w:color w:val="000000"/>
          <w:sz w:val="18"/>
          <w:szCs w:val="18"/>
        </w:rPr>
        <w:t>». Выявила значимость творца в широком смысле, моделью которой может стать только актёр-профессионал как носитель определённых нравственных и социальных интенций.</w:t>
      </w:r>
    </w:p>
    <w:p w14:paraId="50B4AF5F"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Опираясь на традиции просветителей и их последователей, современная театральная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комплексно подходит к развитию всего спектра способностей участников театрального коллектива, одновременно ведя наработку</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и в вузах культуры и искусств, расширяя сферу</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творческо-мыслительной деятельности.</w:t>
      </w:r>
    </w:p>
    <w:p w14:paraId="3EB8A920"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новых исторических условиях, опираясь на богатейшие традиции просветительско-педагогической деятельности субъектов театральной культуры конца XVIII - XIX веков на современное образование во всей совокупности её школ и направлений и</w:t>
      </w:r>
      <w:r>
        <w:rPr>
          <w:rStyle w:val="WW8Num2z0"/>
          <w:rFonts w:ascii="Verdana" w:hAnsi="Verdana"/>
          <w:color w:val="000000"/>
          <w:sz w:val="18"/>
          <w:szCs w:val="18"/>
        </w:rPr>
        <w:t> </w:t>
      </w:r>
      <w:r>
        <w:rPr>
          <w:rStyle w:val="WW8Num3z0"/>
          <w:rFonts w:ascii="Verdana" w:hAnsi="Verdana"/>
          <w:color w:val="4682B4"/>
          <w:sz w:val="18"/>
          <w:szCs w:val="18"/>
        </w:rPr>
        <w:t>творчески</w:t>
      </w:r>
      <w:r>
        <w:rPr>
          <w:rFonts w:ascii="Verdana" w:hAnsi="Verdana"/>
          <w:color w:val="000000"/>
          <w:sz w:val="18"/>
          <w:szCs w:val="18"/>
        </w:rPr>
        <w:t>, новаторски реализуя новые тенденции совершенствования театрального искусства и актёрского мастерства, обусловленные потребностями нового времени, отечественная театральная школа может вернуть себе былое признание европейской и мировой театральной общественности.</w:t>
      </w:r>
    </w:p>
    <w:p w14:paraId="4D3D13C1"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B2BB8DE"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достигло намеченной цели. Задачи, поставленные в исследовании выполнены, гипотеза подтвердилась.</w:t>
      </w:r>
    </w:p>
    <w:p w14:paraId="175FE9C1"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анализа театрально-педагогической и просветительско-педагогической деятельности выдающихся представителей театральной культуры конца XVIII - начало XIX вв., можно сделать вывод о том, что проблемами воспитания и обучения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актеров занимались не только представители театрального искусства и театральной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На протяжении многих веков именитых просветителей философии, культурологии, социологии, истории и т.д., также волновали проблемы становления и развития театрального искусства в условиях историко-педагогического образовательного прогресса.</w:t>
      </w:r>
    </w:p>
    <w:p w14:paraId="55974111"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связано, во-первых, с наличием у актерской школы реализма</w:t>
      </w:r>
      <w:r>
        <w:rPr>
          <w:rStyle w:val="WW8Num2z0"/>
          <w:rFonts w:ascii="Verdana" w:hAnsi="Verdana"/>
          <w:color w:val="000000"/>
          <w:sz w:val="18"/>
          <w:szCs w:val="18"/>
        </w:rPr>
        <w:t> </w:t>
      </w:r>
      <w:r>
        <w:rPr>
          <w:rStyle w:val="WW8Num3z0"/>
          <w:rFonts w:ascii="Verdana" w:hAnsi="Verdana"/>
          <w:color w:val="4682B4"/>
          <w:sz w:val="18"/>
          <w:szCs w:val="18"/>
        </w:rPr>
        <w:t>психофизических</w:t>
      </w:r>
      <w:r>
        <w:rPr>
          <w:rStyle w:val="WW8Num2z0"/>
          <w:rFonts w:ascii="Verdana" w:hAnsi="Verdana"/>
          <w:color w:val="000000"/>
          <w:sz w:val="18"/>
          <w:szCs w:val="18"/>
        </w:rPr>
        <w:t> </w:t>
      </w:r>
      <w:r>
        <w:rPr>
          <w:rFonts w:ascii="Verdana" w:hAnsi="Verdana"/>
          <w:color w:val="000000"/>
          <w:sz w:val="18"/>
          <w:szCs w:val="18"/>
        </w:rPr>
        <w:t>универсалий, которыми овладевают учащиеся в процессе обучения, что и определит его как</w:t>
      </w:r>
      <w:r>
        <w:rPr>
          <w:rStyle w:val="WW8Num2z0"/>
          <w:rFonts w:ascii="Verdana" w:hAnsi="Verdana"/>
          <w:color w:val="000000"/>
          <w:sz w:val="18"/>
          <w:szCs w:val="18"/>
        </w:rPr>
        <w:t> </w:t>
      </w:r>
      <w:r>
        <w:rPr>
          <w:rStyle w:val="WW8Num3z0"/>
          <w:rFonts w:ascii="Verdana" w:hAnsi="Verdana"/>
          <w:color w:val="4682B4"/>
          <w:sz w:val="18"/>
          <w:szCs w:val="18"/>
        </w:rPr>
        <w:t>высоконравственную</w:t>
      </w:r>
      <w:r>
        <w:rPr>
          <w:rStyle w:val="WW8Num2z0"/>
          <w:rFonts w:ascii="Verdana" w:hAnsi="Verdana"/>
          <w:color w:val="000000"/>
          <w:sz w:val="18"/>
          <w:szCs w:val="18"/>
        </w:rPr>
        <w:t> </w:t>
      </w:r>
      <w:r>
        <w:rPr>
          <w:rFonts w:ascii="Verdana" w:hAnsi="Verdana"/>
          <w:color w:val="000000"/>
          <w:sz w:val="18"/>
          <w:szCs w:val="18"/>
        </w:rPr>
        <w:t>личность со всем спектром духовно-нравственных, культурно-эстетических и</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компетенций.</w:t>
      </w:r>
    </w:p>
    <w:p w14:paraId="26A80C9C"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Во-вторых, это связано с условиями, в которых протекает обучение. Социально-профессиональное становление актера непосредственно связано с общественной средой, в которой происходит обмен информацией, трансформация культурных ценностей, переработка, переосмысление накопленных знаний, умений и навыков между индивидуумами посредством театра. Театральная педагогика в данном случае выступает, как просветительская наука, основанная на принципах гуманизма.</w:t>
      </w:r>
    </w:p>
    <w:p w14:paraId="17F87193"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было установлено, что социально-нравственное становление личности стимулирует художественный рост будущего актера, а отсутствие четких мотиваций общегражданского плана тормозит этот рост.</w:t>
      </w:r>
    </w:p>
    <w:p w14:paraId="3129D105"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Ведение учебных</w:t>
      </w:r>
      <w:r>
        <w:rPr>
          <w:rStyle w:val="WW8Num2z0"/>
          <w:rFonts w:ascii="Verdana" w:hAnsi="Verdana"/>
          <w:color w:val="000000"/>
          <w:sz w:val="18"/>
          <w:szCs w:val="18"/>
        </w:rPr>
        <w:t> </w:t>
      </w:r>
      <w:r>
        <w:rPr>
          <w:rStyle w:val="WW8Num3z0"/>
          <w:rFonts w:ascii="Verdana" w:hAnsi="Verdana"/>
          <w:color w:val="4682B4"/>
          <w:sz w:val="18"/>
          <w:szCs w:val="18"/>
        </w:rPr>
        <w:t>занятии</w:t>
      </w:r>
      <w:r>
        <w:rPr>
          <w:rStyle w:val="WW8Num2z0"/>
          <w:rFonts w:ascii="Verdana" w:hAnsi="Verdana"/>
          <w:color w:val="000000"/>
          <w:sz w:val="18"/>
          <w:szCs w:val="18"/>
        </w:rPr>
        <w:t> </w:t>
      </w:r>
      <w:r>
        <w:rPr>
          <w:rFonts w:ascii="Verdana" w:hAnsi="Verdana"/>
          <w:color w:val="000000"/>
          <w:sz w:val="18"/>
          <w:szCs w:val="18"/>
        </w:rPr>
        <w:t>по мастерству актера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и студенческом коллективах осуществлялось как процесс единения актеров друг с другом и с</w:t>
      </w:r>
    </w:p>
    <w:p w14:paraId="2C4484A2"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педагогом</w:t>
      </w:r>
      <w:r>
        <w:rPr>
          <w:rFonts w:ascii="Verdana" w:hAnsi="Verdana"/>
          <w:color w:val="000000"/>
          <w:sz w:val="18"/>
          <w:szCs w:val="18"/>
        </w:rPr>
        <w:t>. В этом содержится как профессиональный, так и нравственно-социальный потенциал, необходимый для становления будущего актера в коллективе художественной</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Style w:val="WW8Num2z0"/>
          <w:rFonts w:ascii="Verdana" w:hAnsi="Verdana"/>
          <w:color w:val="000000"/>
          <w:sz w:val="18"/>
          <w:szCs w:val="18"/>
        </w:rPr>
        <w:t> </w:t>
      </w:r>
      <w:r>
        <w:rPr>
          <w:rFonts w:ascii="Verdana" w:hAnsi="Verdana"/>
          <w:color w:val="000000"/>
          <w:sz w:val="18"/>
          <w:szCs w:val="18"/>
        </w:rPr>
        <w:t>в театрально-педагогической школе.</w:t>
      </w:r>
    </w:p>
    <w:p w14:paraId="5BA11032"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ранней стадии формирования личности актера, приоритетным является развитие у него</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инициативности, навыков самоорганизации, взаимодействия в театральном коллективе и т.д.</w:t>
      </w:r>
    </w:p>
    <w:p w14:paraId="4CF723BB"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Логика диссертационного исследования закономерно привела к утверждению диалектической идеи последовательного закрепощения будущего актера, введения его в специфические профессиональные рамки,</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к профессиональным требованиям в условиях модернизации театрально-педагогического образования.</w:t>
      </w:r>
    </w:p>
    <w:p w14:paraId="4022A768"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Осуществив настоящее диссертационное исследование, можно обозначить не только вышеприведенные выводы, непосредственно вытекающие из его содержания, но и проблемы, позволяющие обозначить перспективу исследования в избранном направлении.</w:t>
      </w:r>
    </w:p>
    <w:p w14:paraId="0C7D1EE5"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Такой проблемой является</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учителя и ученика в их взаимодействии при обучении творческой личности. И история, и современная театральная педагогика дают весьма богатый материал для изучения этой проблемы, и он может быть актуализирован с учетом проведенного нами исследования просветительско-педагогической деятельности субъектов русской театральной культуры конца XVIII - XIX вв., в контексте современного образования.</w:t>
      </w:r>
    </w:p>
    <w:p w14:paraId="3716F010"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просветительско-педагогическая мысль и практика воспитания и обучения стоят перед проблемой дальнейшего развития театральной педагогики в контексте системного подхода,</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Fonts w:ascii="Verdana" w:hAnsi="Verdana"/>
          <w:color w:val="000000"/>
          <w:sz w:val="18"/>
          <w:szCs w:val="18"/>
        </w:rPr>
        <w:t>, личностно-ориентированной направленности современного образования.</w:t>
      </w:r>
    </w:p>
    <w:p w14:paraId="06046A7C"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Театральной педагогике принадлежит особая роль в подготовке воспитании и обучении) будущего актёра. Именно театральная педагогика, через свою неповторимую сущность и неимоверную силу высшего искусства,</w:t>
      </w:r>
    </w:p>
    <w:p w14:paraId="7275D443"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169 как театр, оптимизирует творческие способности личности актёра, развивает его эмоционально-образное и рационально-логическое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духовно-нравственные и культурно-эстетические ценности, обогащает художественный опыт личности, то есть формирует универсальные способности, социально значимые для любых сфер деятельности, повышает его профессиональную грамотность и расширяет границы для дальнейшей просветительско-педагогической и новаторской деятельности.</w:t>
      </w:r>
    </w:p>
    <w:p w14:paraId="2D5CF78A"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отечественных и зарубежных ученых, театр и другие зрелищные искусства сегодня бытуют в новой, медийной реальности. Ее экспансия приводит не только к изменению вкусовых,</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пристрастий аудитории, но и к тотальной трансформации системы ценностей, к смене их иерархии в общественном сознании. Постоянно нарастает поток информации, способствуя подмене размышления поглощением, собственное мнение все чаще замещается общепринятым. Параллельно существенно расширяется пространство проведения</w:t>
      </w:r>
      <w:r>
        <w:rPr>
          <w:rStyle w:val="WW8Num2z0"/>
          <w:rFonts w:ascii="Verdana" w:hAnsi="Verdana"/>
          <w:color w:val="000000"/>
          <w:sz w:val="18"/>
          <w:szCs w:val="18"/>
        </w:rPr>
        <w:t> </w:t>
      </w:r>
      <w:r>
        <w:rPr>
          <w:rStyle w:val="WW8Num3z0"/>
          <w:rFonts w:ascii="Verdana" w:hAnsi="Verdana"/>
          <w:color w:val="4682B4"/>
          <w:sz w:val="18"/>
          <w:szCs w:val="18"/>
        </w:rPr>
        <w:t>досуга</w:t>
      </w:r>
      <w:r>
        <w:rPr>
          <w:rFonts w:ascii="Verdana" w:hAnsi="Verdana"/>
          <w:color w:val="000000"/>
          <w:sz w:val="18"/>
          <w:szCs w:val="18"/>
        </w:rPr>
        <w:t>, в том числе культурного (телеканалы и компьютерные игры, сети ночных</w:t>
      </w:r>
      <w:r>
        <w:rPr>
          <w:rStyle w:val="WW8Num2z0"/>
          <w:rFonts w:ascii="Verdana" w:hAnsi="Verdana"/>
          <w:color w:val="000000"/>
          <w:sz w:val="18"/>
          <w:szCs w:val="18"/>
        </w:rPr>
        <w:t> </w:t>
      </w:r>
      <w:r>
        <w:rPr>
          <w:rStyle w:val="WW8Num3z0"/>
          <w:rFonts w:ascii="Verdana" w:hAnsi="Verdana"/>
          <w:color w:val="4682B4"/>
          <w:sz w:val="18"/>
          <w:szCs w:val="18"/>
        </w:rPr>
        <w:t>клубов</w:t>
      </w:r>
      <w:r>
        <w:rPr>
          <w:rStyle w:val="WW8Num2z0"/>
          <w:rFonts w:ascii="Verdana" w:hAnsi="Verdana"/>
          <w:color w:val="000000"/>
          <w:sz w:val="18"/>
          <w:szCs w:val="18"/>
        </w:rPr>
        <w:t> </w:t>
      </w:r>
      <w:r>
        <w:rPr>
          <w:rFonts w:ascii="Verdana" w:hAnsi="Verdana"/>
          <w:color w:val="000000"/>
          <w:sz w:val="18"/>
          <w:szCs w:val="18"/>
        </w:rPr>
        <w:t>и кофеен, ледовые дискотеки и танцполы, кино-империи и поп-концерты и т.д.) Шквал ярких красок и звуков привел к возникновению феномена «</w:t>
      </w:r>
      <w:r>
        <w:rPr>
          <w:rStyle w:val="WW8Num3z0"/>
          <w:rFonts w:ascii="Verdana" w:hAnsi="Verdana"/>
          <w:color w:val="4682B4"/>
          <w:sz w:val="18"/>
          <w:szCs w:val="18"/>
        </w:rPr>
        <w:t>клипового сознания</w:t>
      </w:r>
      <w:r>
        <w:rPr>
          <w:rFonts w:ascii="Verdana" w:hAnsi="Verdana"/>
          <w:color w:val="000000"/>
          <w:sz w:val="18"/>
          <w:szCs w:val="18"/>
        </w:rPr>
        <w:t>», удовлетворение которому приносит скорость смены впечатлений, а не глубина содержания. Эта тревожная для театра тенденция отмечалась исследователями еще три десятилетия назад, но сегодня информационный поток превратился в подлинное цунами, а объем</w:t>
      </w:r>
      <w:r>
        <w:rPr>
          <w:rStyle w:val="WW8Num2z0"/>
          <w:rFonts w:ascii="Verdana" w:hAnsi="Verdana"/>
          <w:color w:val="000000"/>
          <w:sz w:val="18"/>
          <w:szCs w:val="18"/>
        </w:rPr>
        <w:t> </w:t>
      </w:r>
      <w:r>
        <w:rPr>
          <w:rStyle w:val="WW8Num3z0"/>
          <w:rFonts w:ascii="Verdana" w:hAnsi="Verdana"/>
          <w:color w:val="4682B4"/>
          <w:sz w:val="18"/>
          <w:szCs w:val="18"/>
        </w:rPr>
        <w:t>досугового</w:t>
      </w:r>
      <w:r>
        <w:rPr>
          <w:rStyle w:val="WW8Num2z0"/>
          <w:rFonts w:ascii="Verdana" w:hAnsi="Verdana"/>
          <w:color w:val="000000"/>
          <w:sz w:val="18"/>
          <w:szCs w:val="18"/>
        </w:rPr>
        <w:t> </w:t>
      </w:r>
      <w:r>
        <w:rPr>
          <w:rFonts w:ascii="Verdana" w:hAnsi="Verdana"/>
          <w:color w:val="000000"/>
          <w:sz w:val="18"/>
          <w:szCs w:val="18"/>
        </w:rPr>
        <w:t>времени граждан отнюдь не увеличился.</w:t>
      </w:r>
    </w:p>
    <w:p w14:paraId="629143DF"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Театр, который по известному тезису Брехта, «без зрителя - нонсенс», зависим от восприятия зрителя, и обладает большой властью над ним же.</w:t>
      </w:r>
    </w:p>
    <w:p w14:paraId="79E59A93"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Может показаться, что театр сегодня занимает в жизни гораздо меньшее место, чем, например, кино или телевидение. Но это не совсем так -театр дорог нам своей</w:t>
      </w:r>
      <w:r>
        <w:rPr>
          <w:rStyle w:val="WW8Num2z0"/>
          <w:rFonts w:ascii="Verdana" w:hAnsi="Verdana"/>
          <w:color w:val="000000"/>
          <w:sz w:val="18"/>
          <w:szCs w:val="18"/>
        </w:rPr>
        <w:t> </w:t>
      </w:r>
      <w:r>
        <w:rPr>
          <w:rStyle w:val="WW8Num3z0"/>
          <w:rFonts w:ascii="Verdana" w:hAnsi="Verdana"/>
          <w:color w:val="4682B4"/>
          <w:sz w:val="18"/>
          <w:szCs w:val="18"/>
        </w:rPr>
        <w:t>самоценностью</w:t>
      </w:r>
      <w:r>
        <w:rPr>
          <w:rFonts w:ascii="Verdana" w:hAnsi="Verdana"/>
          <w:color w:val="000000"/>
          <w:sz w:val="18"/>
          <w:szCs w:val="18"/>
        </w:rPr>
        <w:t>, непосредственным контактом зала и сцены, публики и актеров, живым сиюминутным</w:t>
      </w:r>
      <w:r>
        <w:rPr>
          <w:rStyle w:val="WW8Num2z0"/>
          <w:rFonts w:ascii="Verdana" w:hAnsi="Verdana"/>
          <w:color w:val="000000"/>
          <w:sz w:val="18"/>
          <w:szCs w:val="18"/>
        </w:rPr>
        <w:t> </w:t>
      </w:r>
      <w:r>
        <w:rPr>
          <w:rStyle w:val="WW8Num3z0"/>
          <w:rFonts w:ascii="Verdana" w:hAnsi="Verdana"/>
          <w:color w:val="4682B4"/>
          <w:sz w:val="18"/>
          <w:szCs w:val="18"/>
        </w:rPr>
        <w:t>общением</w:t>
      </w:r>
      <w:r>
        <w:rPr>
          <w:rFonts w:ascii="Verdana" w:hAnsi="Verdana"/>
          <w:color w:val="000000"/>
          <w:sz w:val="18"/>
          <w:szCs w:val="18"/>
        </w:rPr>
        <w:t>, вдохновенным сотворчеством, в котором и рождается произведение искусства - спектакль.</w:t>
      </w:r>
    </w:p>
    <w:p w14:paraId="7867EE10"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170</w:t>
      </w:r>
    </w:p>
    <w:p w14:paraId="4624D4F9"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Спектакль - это творческий акт передачи мыслей и чувств актера зрителям. Театр объединяет в едином порыве, ощущении, чувстве, в единой симпатии или антипатии, гневе, ненависти, утверждает в сознании публики своё отношение к жизни, свою оценку действительности, свое общественное настроение и поэтому чрезвычайно сильным средством духовного воспитания.</w:t>
      </w:r>
    </w:p>
    <w:p w14:paraId="0E0B235C"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постижение тайны сокровенного человеческого существа, духовной и</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сущности, то есть личной содержательности участника театрального коллектива является главной задачей всего учебно-воспитательного процесса в театре.</w:t>
      </w:r>
    </w:p>
    <w:p w14:paraId="5C583E29"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Учебный театр призван к формированию мировоззрения, самосознания студента-артиста, воспитанию культуры чувств и эмоций, выработке ответственности за то, что ты «</w:t>
      </w:r>
      <w:r>
        <w:rPr>
          <w:rStyle w:val="WW8Num3z0"/>
          <w:rFonts w:ascii="Verdana" w:hAnsi="Verdana"/>
          <w:color w:val="4682B4"/>
          <w:sz w:val="18"/>
          <w:szCs w:val="18"/>
        </w:rPr>
        <w:t>несешь</w:t>
      </w:r>
      <w:r>
        <w:rPr>
          <w:rFonts w:ascii="Verdana" w:hAnsi="Verdana"/>
          <w:color w:val="000000"/>
          <w:sz w:val="18"/>
          <w:szCs w:val="18"/>
        </w:rPr>
        <w:t>» зрителю. Постоянная встреча со зрителем разных возрастных и социальных диапазонов способствует выработке мотивации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Style w:val="WW8Num2z0"/>
          <w:rFonts w:ascii="Verdana" w:hAnsi="Verdana"/>
          <w:color w:val="000000"/>
          <w:sz w:val="18"/>
          <w:szCs w:val="18"/>
        </w:rPr>
        <w:t> </w:t>
      </w:r>
      <w:r>
        <w:rPr>
          <w:rFonts w:ascii="Verdana" w:hAnsi="Verdana"/>
          <w:color w:val="000000"/>
          <w:sz w:val="18"/>
          <w:szCs w:val="18"/>
        </w:rPr>
        <w:t>и высокому уровню овладения специальностью.</w:t>
      </w:r>
    </w:p>
    <w:p w14:paraId="40559E82"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взаимодействия театра и зрителя ведущую роль играют актеры, при этом публика принимает непосредственное участие в создании спектакля. Соответственно, профессиональная подготовка актера, опирающаяся на практико-ориентированный подход, наряду с развитием профессиональных навыков актерской игры, предполагает два смыслообразующих акцента: формирование личности актера как носителя и передатчика духовных ценностей, согласно законам этики и непрерывный процесс взаимодействия со зрителем различного социального положения и возрастных групп. Данные принципы подготовки студента-актера могут быть наилучшим образом реализованы в условиях особой педагогической среды учебного театра.</w:t>
      </w:r>
    </w:p>
    <w:p w14:paraId="2FAEC57B"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Театр - форма социально-культурной идентификации индивида и общества в целом, зеркало, в котором социум узнает и познает себя.</w:t>
      </w:r>
    </w:p>
    <w:p w14:paraId="5EDADADF"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Взаимосвязь театра и общества двояка. С одной стороны, каждый</w:t>
      </w:r>
    </w:p>
    <w:p w14:paraId="0D0B7907"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171 исторический тип общества порождает адекватный своему мироощущению театр. Но с другой стороны, театр, в максимально концентрированном виде отражая ведущие идеи в обществе, в свою очередь, порождает соответствующие типы социокультурного поведения,</w:t>
      </w:r>
      <w:r>
        <w:rPr>
          <w:rStyle w:val="WW8Num2z0"/>
          <w:rFonts w:ascii="Verdana" w:hAnsi="Verdana"/>
          <w:color w:val="000000"/>
          <w:sz w:val="18"/>
          <w:szCs w:val="18"/>
        </w:rPr>
        <w:t> </w:t>
      </w:r>
      <w:r>
        <w:rPr>
          <w:rStyle w:val="WW8Num3z0"/>
          <w:rFonts w:ascii="Verdana" w:hAnsi="Verdana"/>
          <w:color w:val="4682B4"/>
          <w:sz w:val="18"/>
          <w:szCs w:val="18"/>
        </w:rPr>
        <w:t>театрализованного</w:t>
      </w:r>
      <w:r>
        <w:rPr>
          <w:rStyle w:val="WW8Num2z0"/>
          <w:rFonts w:ascii="Verdana" w:hAnsi="Verdana"/>
          <w:color w:val="000000"/>
          <w:sz w:val="18"/>
          <w:szCs w:val="18"/>
        </w:rPr>
        <w:t> </w:t>
      </w:r>
      <w:r>
        <w:rPr>
          <w:rFonts w:ascii="Verdana" w:hAnsi="Verdana"/>
          <w:color w:val="000000"/>
          <w:sz w:val="18"/>
          <w:szCs w:val="18"/>
        </w:rPr>
        <w:t>сознания, которые уходят с театральных подмостков в жизнь, укореняются в формах</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самопрезентации индивидов.</w:t>
      </w:r>
    </w:p>
    <w:p w14:paraId="0C2EB71F"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 поскольку современный театр</w:t>
      </w:r>
      <w:r>
        <w:rPr>
          <w:rStyle w:val="WW8Num2z0"/>
          <w:rFonts w:ascii="Verdana" w:hAnsi="Verdana"/>
          <w:color w:val="000000"/>
          <w:sz w:val="18"/>
          <w:szCs w:val="18"/>
        </w:rPr>
        <w:t> </w:t>
      </w:r>
      <w:r>
        <w:rPr>
          <w:rStyle w:val="WW8Num3z0"/>
          <w:rFonts w:ascii="Verdana" w:hAnsi="Verdana"/>
          <w:color w:val="4682B4"/>
          <w:sz w:val="18"/>
          <w:szCs w:val="18"/>
        </w:rPr>
        <w:t>презентует</w:t>
      </w:r>
      <w:r>
        <w:rPr>
          <w:rStyle w:val="WW8Num2z0"/>
          <w:rFonts w:ascii="Verdana" w:hAnsi="Verdana"/>
          <w:color w:val="000000"/>
          <w:sz w:val="18"/>
          <w:szCs w:val="18"/>
        </w:rPr>
        <w:t> </w:t>
      </w:r>
      <w:r>
        <w:rPr>
          <w:rFonts w:ascii="Verdana" w:hAnsi="Verdana"/>
          <w:color w:val="000000"/>
          <w:sz w:val="18"/>
          <w:szCs w:val="18"/>
        </w:rPr>
        <w:t>новые формы театрального сознания, внедряет их в сознание и поведение, тем самым формируя новые человеческие отношения, то он обозначил новые социальные и художественные проблемы.</w:t>
      </w:r>
    </w:p>
    <w:p w14:paraId="7733CEDD"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Театральность - это один из механизмов культуры, позволяющий выстроить «</w:t>
      </w:r>
      <w:r>
        <w:rPr>
          <w:rStyle w:val="WW8Num3z0"/>
          <w:rFonts w:ascii="Verdana" w:hAnsi="Verdana"/>
          <w:color w:val="4682B4"/>
          <w:sz w:val="18"/>
          <w:szCs w:val="18"/>
        </w:rPr>
        <w:t>виртуальную реальность</w:t>
      </w:r>
      <w:r>
        <w:rPr>
          <w:rFonts w:ascii="Verdana" w:hAnsi="Verdana"/>
          <w:color w:val="000000"/>
          <w:sz w:val="18"/>
          <w:szCs w:val="18"/>
        </w:rPr>
        <w:t>», «</w:t>
      </w:r>
      <w:r>
        <w:rPr>
          <w:rStyle w:val="WW8Num3z0"/>
          <w:rFonts w:ascii="Verdana" w:hAnsi="Verdana"/>
          <w:color w:val="4682B4"/>
          <w:sz w:val="18"/>
          <w:szCs w:val="18"/>
        </w:rPr>
        <w:t>проиграть</w:t>
      </w:r>
      <w:r>
        <w:rPr>
          <w:rFonts w:ascii="Verdana" w:hAnsi="Verdana"/>
          <w:color w:val="000000"/>
          <w:sz w:val="18"/>
          <w:szCs w:val="18"/>
        </w:rPr>
        <w:t>» ее в разных вариантах и выстроить новые модели социального поведения личности.</w:t>
      </w:r>
    </w:p>
    <w:p w14:paraId="1993F3BE"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Реальный мир и мир театра очень тесно соприкасаются и взаимно проникают друг в друга. Драматизм жизни в мире-театре состоит в том, что человек проживает собственную жизнь, как актер проигрывает роль в спектакле. Суть этого спектакля составляют жизненные коллизии, представляющие собой конфликты разного рода: фатальности судьбы и личной свободы, цели и результата, веры и разума, раздвоения человека между его «</w:t>
      </w:r>
      <w:r>
        <w:rPr>
          <w:rStyle w:val="WW8Num3z0"/>
          <w:rFonts w:ascii="Verdana" w:hAnsi="Verdana"/>
          <w:color w:val="4682B4"/>
          <w:sz w:val="18"/>
          <w:szCs w:val="18"/>
        </w:rPr>
        <w:t>высшей</w:t>
      </w:r>
      <w:r>
        <w:rPr>
          <w:rFonts w:ascii="Verdana" w:hAnsi="Verdana"/>
          <w:color w:val="000000"/>
          <w:sz w:val="18"/>
          <w:szCs w:val="18"/>
        </w:rPr>
        <w:t>» и «</w:t>
      </w:r>
      <w:r>
        <w:rPr>
          <w:rStyle w:val="WW8Num3z0"/>
          <w:rFonts w:ascii="Verdana" w:hAnsi="Verdana"/>
          <w:color w:val="4682B4"/>
          <w:sz w:val="18"/>
          <w:szCs w:val="18"/>
        </w:rPr>
        <w:t>низшей</w:t>
      </w:r>
      <w:r>
        <w:rPr>
          <w:rFonts w:ascii="Verdana" w:hAnsi="Verdana"/>
          <w:color w:val="000000"/>
          <w:sz w:val="18"/>
          <w:szCs w:val="18"/>
        </w:rPr>
        <w:t>» природой и т.д.</w:t>
      </w:r>
    </w:p>
    <w:p w14:paraId="5BFA7273"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повседневной жизни театральное сознание выражается не только в обыденных</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практиках, включающих выражения «роль», «</w:t>
      </w:r>
      <w:r>
        <w:rPr>
          <w:rStyle w:val="WW8Num3z0"/>
          <w:rFonts w:ascii="Verdana" w:hAnsi="Verdana"/>
          <w:color w:val="4682B4"/>
          <w:sz w:val="18"/>
          <w:szCs w:val="18"/>
        </w:rPr>
        <w:t>маска</w:t>
      </w:r>
      <w:r>
        <w:rPr>
          <w:rFonts w:ascii="Verdana" w:hAnsi="Verdana"/>
          <w:color w:val="000000"/>
          <w:sz w:val="18"/>
          <w:szCs w:val="18"/>
        </w:rPr>
        <w:t>», сцена», «</w:t>
      </w:r>
      <w:r>
        <w:rPr>
          <w:rStyle w:val="WW8Num3z0"/>
          <w:rFonts w:ascii="Verdana" w:hAnsi="Verdana"/>
          <w:color w:val="4682B4"/>
          <w:sz w:val="18"/>
          <w:szCs w:val="18"/>
        </w:rPr>
        <w:t>спектакль</w:t>
      </w:r>
      <w:r>
        <w:rPr>
          <w:rFonts w:ascii="Verdana" w:hAnsi="Verdana"/>
          <w:color w:val="000000"/>
          <w:sz w:val="18"/>
          <w:szCs w:val="18"/>
        </w:rPr>
        <w:t>», «</w:t>
      </w:r>
      <w:r>
        <w:rPr>
          <w:rStyle w:val="WW8Num3z0"/>
          <w:rFonts w:ascii="Verdana" w:hAnsi="Verdana"/>
          <w:color w:val="4682B4"/>
          <w:sz w:val="18"/>
          <w:szCs w:val="18"/>
        </w:rPr>
        <w:t>комедия</w:t>
      </w:r>
      <w:r>
        <w:rPr>
          <w:rFonts w:ascii="Verdana" w:hAnsi="Verdana"/>
          <w:color w:val="000000"/>
          <w:sz w:val="18"/>
          <w:szCs w:val="18"/>
        </w:rPr>
        <w:t>», «</w:t>
      </w:r>
      <w:r>
        <w:rPr>
          <w:rStyle w:val="WW8Num3z0"/>
          <w:rFonts w:ascii="Verdana" w:hAnsi="Verdana"/>
          <w:color w:val="4682B4"/>
          <w:sz w:val="18"/>
          <w:szCs w:val="18"/>
        </w:rPr>
        <w:t>абсурд</w:t>
      </w:r>
      <w:r>
        <w:rPr>
          <w:rFonts w:ascii="Verdana" w:hAnsi="Verdana"/>
          <w:color w:val="000000"/>
          <w:sz w:val="18"/>
          <w:szCs w:val="18"/>
        </w:rPr>
        <w:t>» и др., но и в</w:t>
      </w:r>
      <w:r>
        <w:rPr>
          <w:rStyle w:val="WW8Num2z0"/>
          <w:rFonts w:ascii="Verdana" w:hAnsi="Verdana"/>
          <w:color w:val="000000"/>
          <w:sz w:val="18"/>
          <w:szCs w:val="18"/>
        </w:rPr>
        <w:t> </w:t>
      </w:r>
      <w:r>
        <w:rPr>
          <w:rStyle w:val="WW8Num3z0"/>
          <w:rFonts w:ascii="Verdana" w:hAnsi="Verdana"/>
          <w:color w:val="4682B4"/>
          <w:sz w:val="18"/>
          <w:szCs w:val="18"/>
        </w:rPr>
        <w:t>проигрывании</w:t>
      </w:r>
      <w:r>
        <w:rPr>
          <w:rStyle w:val="WW8Num2z0"/>
          <w:rFonts w:ascii="Verdana" w:hAnsi="Verdana"/>
          <w:color w:val="000000"/>
          <w:sz w:val="18"/>
          <w:szCs w:val="18"/>
        </w:rPr>
        <w:t> </w:t>
      </w:r>
      <w:r>
        <w:rPr>
          <w:rFonts w:ascii="Verdana" w:hAnsi="Verdana"/>
          <w:color w:val="000000"/>
          <w:sz w:val="18"/>
          <w:szCs w:val="18"/>
        </w:rPr>
        <w:t>человеком социальной роли, которая приобретает жанровое своеобразие и может быть осмыслена,</w:t>
      </w:r>
      <w:r>
        <w:rPr>
          <w:rStyle w:val="WW8Num2z0"/>
          <w:rFonts w:ascii="Verdana" w:hAnsi="Verdana"/>
          <w:color w:val="000000"/>
          <w:sz w:val="18"/>
          <w:szCs w:val="18"/>
        </w:rPr>
        <w:t> </w:t>
      </w:r>
      <w:r>
        <w:rPr>
          <w:rStyle w:val="WW8Num3z0"/>
          <w:rFonts w:ascii="Verdana" w:hAnsi="Verdana"/>
          <w:color w:val="4682B4"/>
          <w:sz w:val="18"/>
          <w:szCs w:val="18"/>
        </w:rPr>
        <w:t>прочувствована</w:t>
      </w:r>
      <w:r>
        <w:rPr>
          <w:rStyle w:val="WW8Num2z0"/>
          <w:rFonts w:ascii="Verdana" w:hAnsi="Verdana"/>
          <w:color w:val="000000"/>
          <w:sz w:val="18"/>
          <w:szCs w:val="18"/>
        </w:rPr>
        <w:t> </w:t>
      </w:r>
      <w:r>
        <w:rPr>
          <w:rFonts w:ascii="Verdana" w:hAnsi="Verdana"/>
          <w:color w:val="000000"/>
          <w:sz w:val="18"/>
          <w:szCs w:val="18"/>
        </w:rPr>
        <w:t>и прожита как основные театральные жанры. Выбор театрального жанра человеком зависит, прежде всего, от его биологической и социально-психологической предрасположенности, установки сознания, характера эпохи, в результате влияния которых формируется специфическая окраска мировосприятия. В соответствии с ней может быть сформировано трагическое мировосприятие,</w:t>
      </w:r>
    </w:p>
    <w:p w14:paraId="320588FC"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172 буффонирующее, водевильное (фарсовое), мелодраматическое и т.д. Разыгрываемые на </w:t>
      </w:r>
      <w:r>
        <w:rPr>
          <w:rFonts w:ascii="Verdana" w:hAnsi="Verdana"/>
          <w:color w:val="000000"/>
          <w:sz w:val="18"/>
          <w:szCs w:val="18"/>
        </w:rPr>
        <w:lastRenderedPageBreak/>
        <w:t>сцене человеческой жизни роли опираются на многообразную театральность человеческого поведения и мировосприятия, а театральные жанры могут выступать как характеристики человеческого бытия, черты человеческой истории и личной биографии.</w:t>
      </w:r>
    </w:p>
    <w:p w14:paraId="1964F1E8"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Театральность, как механизм удвоения реальности посредством</w:t>
      </w:r>
      <w:r>
        <w:rPr>
          <w:rStyle w:val="WW8Num2z0"/>
          <w:rFonts w:ascii="Verdana" w:hAnsi="Verdana"/>
          <w:color w:val="000000"/>
          <w:sz w:val="18"/>
          <w:szCs w:val="18"/>
        </w:rPr>
        <w:t> </w:t>
      </w:r>
      <w:r>
        <w:rPr>
          <w:rStyle w:val="WW8Num3z0"/>
          <w:rFonts w:ascii="Verdana" w:hAnsi="Verdana"/>
          <w:color w:val="4682B4"/>
          <w:sz w:val="18"/>
          <w:szCs w:val="18"/>
        </w:rPr>
        <w:t>разыгрывания</w:t>
      </w:r>
      <w:r>
        <w:rPr>
          <w:rStyle w:val="WW8Num2z0"/>
          <w:rFonts w:ascii="Verdana" w:hAnsi="Verdana"/>
          <w:color w:val="000000"/>
          <w:sz w:val="18"/>
          <w:szCs w:val="18"/>
        </w:rPr>
        <w:t> </w:t>
      </w:r>
      <w:r>
        <w:rPr>
          <w:rFonts w:ascii="Verdana" w:hAnsi="Verdana"/>
          <w:color w:val="000000"/>
          <w:sz w:val="18"/>
          <w:szCs w:val="18"/>
        </w:rPr>
        <w:t>ролей, может быть использована в человеческой практике как функционально, так и дисфункционально. С отрицательной точки зрения, театральность привносит в нашу жизнь виртуальность, фальшь, обманность, хитрость, возможность принимать разные личины ради личной выгоды. С положительной точки зрения театр, как одна из форм общественного сознания. Театральные методы разыгрывания социальных ролей выступают также способом коррекции человеческого поведения и душевного оздоровления.</w:t>
      </w:r>
    </w:p>
    <w:p w14:paraId="50A11A43"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Театр - это условное место представления вымышленных событий,</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и эмоционально воздействующих на зрителя. В этом определении под целью подразумевается утверждение идеала (идеи); эмоциональность - непременное условие искусства: идея должна взволновать и прийти к сознанию через чувства; вымышленное событие - это ничто иное, как пьеса - драматическая основа театрального представления; собственно представление - это ничто иное, как сценическое действие; наконец, условное место - это сценическая площадка и зрительный зал для демонстрации представления вымышленных событий, то есть - спектакля.</w:t>
      </w:r>
    </w:p>
    <w:p w14:paraId="4F795308"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Любой тип спектакля нуждается в условности, это совершенно необходимо для существования театра. Она всегда служила установлению и поддержанию театральной коммуникации, это тот рычаг, который включает зрителей в</w:t>
      </w:r>
      <w:r>
        <w:rPr>
          <w:rStyle w:val="WW8Num2z0"/>
          <w:rFonts w:ascii="Verdana" w:hAnsi="Verdana"/>
          <w:color w:val="000000"/>
          <w:sz w:val="18"/>
          <w:szCs w:val="18"/>
        </w:rPr>
        <w:t> </w:t>
      </w:r>
      <w:r>
        <w:rPr>
          <w:rStyle w:val="WW8Num3z0"/>
          <w:rFonts w:ascii="Verdana" w:hAnsi="Verdana"/>
          <w:color w:val="4682B4"/>
          <w:sz w:val="18"/>
          <w:szCs w:val="18"/>
        </w:rPr>
        <w:t>игру</w:t>
      </w:r>
      <w:r>
        <w:rPr>
          <w:rFonts w:ascii="Verdana" w:hAnsi="Verdana"/>
          <w:color w:val="000000"/>
          <w:sz w:val="18"/>
          <w:szCs w:val="18"/>
        </w:rPr>
        <w:t>. Подобно поэзии или роману, театр невозможен без своего рода соглашения между создающим и воспринимающим. Но это соучастие не должно переступать некую грань, а иначе режиссер, а вслед за ним и актер, не смогут удивить зрителя.</w:t>
      </w:r>
    </w:p>
    <w:p w14:paraId="7C7339D0"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Условность приемлет все то, с чем согласны зал и сцена ради создания сценической иллюзии и</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удовольствия зрителей. Театральная иллюзия (от лат. «</w:t>
      </w:r>
      <w:r>
        <w:rPr>
          <w:rStyle w:val="WW8Num3z0"/>
          <w:rFonts w:ascii="Verdana" w:hAnsi="Verdana"/>
          <w:color w:val="4682B4"/>
          <w:sz w:val="18"/>
          <w:szCs w:val="18"/>
        </w:rPr>
        <w:t>играть</w:t>
      </w:r>
      <w:r>
        <w:rPr>
          <w:rFonts w:ascii="Verdana" w:hAnsi="Verdana"/>
          <w:color w:val="000000"/>
          <w:sz w:val="18"/>
          <w:szCs w:val="18"/>
        </w:rPr>
        <w:t>», «</w:t>
      </w:r>
      <w:r>
        <w:rPr>
          <w:rStyle w:val="WW8Num3z0"/>
          <w:rFonts w:ascii="Verdana" w:hAnsi="Verdana"/>
          <w:color w:val="4682B4"/>
          <w:sz w:val="18"/>
          <w:szCs w:val="18"/>
        </w:rPr>
        <w:t>превращаться</w:t>
      </w:r>
      <w:r>
        <w:rPr>
          <w:rFonts w:ascii="Verdana" w:hAnsi="Verdana"/>
          <w:color w:val="000000"/>
          <w:sz w:val="18"/>
          <w:szCs w:val="18"/>
        </w:rPr>
        <w:t>») возникает тогда, когда и актер и зритель принимают за реальное и подлинное вымысел.</w:t>
      </w:r>
    </w:p>
    <w:p w14:paraId="6B7DCD95"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Иллюзия связана с эффектом реальности, производимым спектаклем, и основана на психологическом и идеологическом восприятии феноменов, уже знакомых зрителю. У него создаётся впечатление, что он видит реального человека. Делается все, чтобы он идентифицировал себя с ним.</w:t>
      </w:r>
    </w:p>
    <w:p w14:paraId="5444B20E"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Существует и другой процесс- процесс разрушения идентификации и вступления в действие механизмов отрицания. В таких случаях между сценой и зрительным залом устанавливается критическая дистанция, и их связь определяется целью, которой руководствуется постановщик: подчинение, развлечение и т.д. Это ситуация зрителя, захваченного театральной иллюзией, но на уровне чувств знающего, что все им воспринимаемое не существует в действительности. Констатация сцены как места манифестации иллюзии и подражания (а, следовательно, и идентификации); но оно отказывается увидеть нечто фиктивное в персонаже, ощущая его подобие зрителю.</w:t>
      </w:r>
    </w:p>
    <w:p w14:paraId="6A6FB6B3"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 существует и некий третий вариант взаимоотношений сценической и зрительской аудиторий - некая «двойная</w:t>
      </w:r>
      <w:r>
        <w:rPr>
          <w:rStyle w:val="WW8Num2z0"/>
          <w:rFonts w:ascii="Verdana" w:hAnsi="Verdana"/>
          <w:color w:val="000000"/>
          <w:sz w:val="18"/>
          <w:szCs w:val="18"/>
        </w:rPr>
        <w:t> </w:t>
      </w:r>
      <w:r>
        <w:rPr>
          <w:rStyle w:val="WW8Num3z0"/>
          <w:rFonts w:ascii="Verdana" w:hAnsi="Verdana"/>
          <w:color w:val="4682B4"/>
          <w:sz w:val="18"/>
          <w:szCs w:val="18"/>
        </w:rPr>
        <w:t>игра</w:t>
      </w:r>
      <w:r>
        <w:rPr>
          <w:rFonts w:ascii="Verdana" w:hAnsi="Verdana"/>
          <w:color w:val="000000"/>
          <w:sz w:val="18"/>
          <w:szCs w:val="18"/>
        </w:rPr>
        <w:t>», когда иллюзия предполагает сознание того, что видимое нами в театре - всего лишь представление. Нужно оставлять зрителю возможность осознавать, что он воспринимает образ реальности, а не саму реальность, чтобы он имел одновременно две мысли: что он пришел посмотреть представление истории, и что он присутствует при свершении реального события, но первая мысль всегда должна превалировать, ведь чем ярче и сильнее иллюзия, тем глубже она воздействует на душу сидящего в зале.</w:t>
      </w:r>
    </w:p>
    <w:p w14:paraId="5AC0D548"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главных задач в современном обществе является воспитание исторической памяти в общеобразовательной школе. Важнейшая составляющая процесса воспитания исторической памяти - 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чувств в современной школе. Без наличия исторической памяти в просветительско-педагогической деятельности субъектов театральной культуры конца XVIII - XIX веков нельзя осуществить воспитание по-настоящему гармоничной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32C30658"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сожалению, сегодняшний день российского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 xml:space="preserve">образования сложен и труден. </w:t>
      </w:r>
      <w:r>
        <w:rPr>
          <w:rFonts w:ascii="Verdana" w:hAnsi="Verdana"/>
          <w:color w:val="000000"/>
          <w:sz w:val="18"/>
          <w:szCs w:val="18"/>
        </w:rPr>
        <w:lastRenderedPageBreak/>
        <w:t>Разрушены в стране</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идеалы, ощущается духовный застой, экономические проблемы, безответственность - все это захлестнуло общество и может превратить</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людей, утративших память.</w:t>
      </w:r>
    </w:p>
    <w:p w14:paraId="7ED739FA" w14:textId="77777777" w:rsidR="002E4DCB" w:rsidRDefault="002E4DCB" w:rsidP="002E4DC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Театральное искусство и сегодня любимый вид искусства в современной школе.</w:t>
      </w:r>
    </w:p>
    <w:p w14:paraId="21D82E1F"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Перед нашим обществом, встала опасность потери исторической памяти, именно поэтому особую роль приобретает деятельность театральной педагогики. Благодаря этой деятельности у молодого поколения воспитывается нравственность,</w:t>
      </w:r>
      <w:r>
        <w:rPr>
          <w:rStyle w:val="WW8Num2z0"/>
          <w:rFonts w:ascii="Verdana" w:hAnsi="Verdana"/>
          <w:color w:val="000000"/>
          <w:sz w:val="18"/>
          <w:szCs w:val="18"/>
        </w:rPr>
        <w:t> </w:t>
      </w:r>
      <w:r>
        <w:rPr>
          <w:rStyle w:val="WW8Num3z0"/>
          <w:rFonts w:ascii="Verdana" w:hAnsi="Verdana"/>
          <w:color w:val="4682B4"/>
          <w:sz w:val="18"/>
          <w:szCs w:val="18"/>
        </w:rPr>
        <w:t>гражданственность</w:t>
      </w:r>
      <w:r>
        <w:rPr>
          <w:rFonts w:ascii="Verdana" w:hAnsi="Verdana"/>
          <w:color w:val="000000"/>
          <w:sz w:val="18"/>
          <w:szCs w:val="18"/>
        </w:rPr>
        <w:t>, обострённое чувство сопричастности и ответственности за все происходящее.</w:t>
      </w:r>
    </w:p>
    <w:p w14:paraId="7D6E304D"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Человеку необходимо ощущать себя в истории, понимать свое значение в современной жизни, оставить о себе добрую память. Историческая память - необходимое условие нравственной жизни, духовной оседлости, национальной идентичности, привязанности к</w:t>
      </w:r>
      <w:r>
        <w:rPr>
          <w:rStyle w:val="WW8Num2z0"/>
          <w:rFonts w:ascii="Verdana" w:hAnsi="Verdana"/>
          <w:color w:val="000000"/>
          <w:sz w:val="18"/>
          <w:szCs w:val="18"/>
        </w:rPr>
        <w:t> </w:t>
      </w:r>
      <w:r>
        <w:rPr>
          <w:rStyle w:val="WW8Num3z0"/>
          <w:rFonts w:ascii="Verdana" w:hAnsi="Verdana"/>
          <w:color w:val="4682B4"/>
          <w:sz w:val="18"/>
          <w:szCs w:val="18"/>
        </w:rPr>
        <w:t>родным</w:t>
      </w:r>
      <w:r>
        <w:rPr>
          <w:rStyle w:val="WW8Num2z0"/>
          <w:rFonts w:ascii="Verdana" w:hAnsi="Verdana"/>
          <w:color w:val="000000"/>
          <w:sz w:val="18"/>
          <w:szCs w:val="18"/>
        </w:rPr>
        <w:t> </w:t>
      </w:r>
      <w:r>
        <w:rPr>
          <w:rFonts w:ascii="Verdana" w:hAnsi="Verdana"/>
          <w:color w:val="000000"/>
          <w:sz w:val="18"/>
          <w:szCs w:val="18"/>
        </w:rPr>
        <w:t>местам, к семье.</w:t>
      </w:r>
    </w:p>
    <w:p w14:paraId="07400066" w14:textId="77777777" w:rsidR="002E4DCB" w:rsidRDefault="002E4DCB" w:rsidP="002E4DC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Своевременность исследования влияния просветительско-педагогической деятельности субъектов театральной культуры конца XVIII -XIX веков на современное образование автор диссертации рассматривает как средства повышения</w:t>
      </w:r>
      <w:r>
        <w:rPr>
          <w:rStyle w:val="WW8Num2z0"/>
          <w:rFonts w:ascii="Verdana" w:hAnsi="Verdana"/>
          <w:color w:val="000000"/>
          <w:sz w:val="18"/>
          <w:szCs w:val="18"/>
        </w:rPr>
        <w:t> </w:t>
      </w:r>
      <w:r>
        <w:rPr>
          <w:rStyle w:val="WW8Num3z0"/>
          <w:rFonts w:ascii="Verdana" w:hAnsi="Verdana"/>
          <w:color w:val="4682B4"/>
          <w:sz w:val="18"/>
          <w:szCs w:val="18"/>
        </w:rPr>
        <w:t>досуговой</w:t>
      </w:r>
      <w:r>
        <w:rPr>
          <w:rStyle w:val="WW8Num2z0"/>
          <w:rFonts w:ascii="Verdana" w:hAnsi="Verdana"/>
          <w:color w:val="000000"/>
          <w:sz w:val="18"/>
          <w:szCs w:val="18"/>
        </w:rPr>
        <w:t> </w:t>
      </w:r>
      <w:r>
        <w:rPr>
          <w:rFonts w:ascii="Verdana" w:hAnsi="Verdana"/>
          <w:color w:val="000000"/>
          <w:sz w:val="18"/>
          <w:szCs w:val="18"/>
        </w:rPr>
        <w:t>культуры школьника, определяется острыми проблемами, которые переживает современная школа, логикой развития педагогического процесса в школе, а также творческим потенциалом школьника. Реализация педагогических ресурсов театрального искусства в школе может быть осуществлена в двух ипостасях: в форме театрального кружка, как коллектива художественной самодеятельности или использованием методов</w:t>
      </w:r>
      <w:r>
        <w:rPr>
          <w:rStyle w:val="WW8Num2z0"/>
          <w:rFonts w:ascii="Verdana" w:hAnsi="Verdana"/>
          <w:color w:val="000000"/>
          <w:sz w:val="18"/>
          <w:szCs w:val="18"/>
        </w:rPr>
        <w:t> </w:t>
      </w:r>
      <w:r>
        <w:rPr>
          <w:rStyle w:val="WW8Num3z0"/>
          <w:rFonts w:ascii="Verdana" w:hAnsi="Verdana"/>
          <w:color w:val="4682B4"/>
          <w:sz w:val="18"/>
          <w:szCs w:val="18"/>
        </w:rPr>
        <w:t>театрализации</w:t>
      </w:r>
      <w:r>
        <w:rPr>
          <w:rStyle w:val="WW8Num2z0"/>
          <w:rFonts w:ascii="Verdana" w:hAnsi="Verdana"/>
          <w:color w:val="000000"/>
          <w:sz w:val="18"/>
          <w:szCs w:val="18"/>
        </w:rPr>
        <w:t> </w:t>
      </w:r>
      <w:r>
        <w:rPr>
          <w:rFonts w:ascii="Verdana" w:hAnsi="Verdana"/>
          <w:color w:val="000000"/>
          <w:sz w:val="18"/>
          <w:szCs w:val="18"/>
        </w:rPr>
        <w:t>на многих уроках.</w:t>
      </w:r>
    </w:p>
    <w:p w14:paraId="3D5BF770" w14:textId="77777777" w:rsidR="002E4DCB" w:rsidRDefault="002E4DCB" w:rsidP="002E4DC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Борзенко, Дмитрий Александрович, 2012 год</w:t>
      </w:r>
    </w:p>
    <w:p w14:paraId="0C3047E0"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1. А.И. Кацман театральный</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Спб., 1994. 141 с.</w:t>
      </w:r>
    </w:p>
    <w:p w14:paraId="33421B17"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A.A. Педагогика высшей школы (новый курс). М., - 2002.</w:t>
      </w:r>
    </w:p>
    <w:p w14:paraId="0A161C79"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Fonts w:ascii="Verdana" w:hAnsi="Verdana"/>
          <w:color w:val="000000"/>
          <w:sz w:val="18"/>
          <w:szCs w:val="18"/>
        </w:rPr>
        <w:t>. 2-е изд. Спб., 2001.260 с.</w:t>
      </w:r>
    </w:p>
    <w:p w14:paraId="0D4EFCA4"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Аксаков</w:t>
      </w:r>
      <w:r>
        <w:rPr>
          <w:rStyle w:val="WW8Num2z0"/>
          <w:rFonts w:ascii="Verdana" w:hAnsi="Verdana"/>
          <w:color w:val="000000"/>
          <w:sz w:val="18"/>
          <w:szCs w:val="18"/>
        </w:rPr>
        <w:t> </w:t>
      </w:r>
      <w:r>
        <w:rPr>
          <w:rFonts w:ascii="Verdana" w:hAnsi="Verdana"/>
          <w:color w:val="000000"/>
          <w:sz w:val="18"/>
          <w:szCs w:val="18"/>
        </w:rPr>
        <w:t>С. Т. Собрание сочинений в 5 т. М., Правда, 1966;</w:t>
      </w:r>
    </w:p>
    <w:p w14:paraId="2A3ED946"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Алперс</w:t>
      </w:r>
      <w:r>
        <w:rPr>
          <w:rStyle w:val="WW8Num2z0"/>
          <w:rFonts w:ascii="Verdana" w:hAnsi="Verdana"/>
          <w:color w:val="000000"/>
          <w:sz w:val="18"/>
          <w:szCs w:val="18"/>
        </w:rPr>
        <w:t> </w:t>
      </w:r>
      <w:r>
        <w:rPr>
          <w:rFonts w:ascii="Verdana" w:hAnsi="Verdana"/>
          <w:color w:val="000000"/>
          <w:sz w:val="18"/>
          <w:szCs w:val="18"/>
        </w:rPr>
        <w:t>Б.В. Театр Мочалова и Щепкина / Б.В. Алперс. М.: «</w:t>
      </w:r>
      <w:r>
        <w:rPr>
          <w:rStyle w:val="WW8Num3z0"/>
          <w:rFonts w:ascii="Verdana" w:hAnsi="Verdana"/>
          <w:color w:val="4682B4"/>
          <w:sz w:val="18"/>
          <w:szCs w:val="18"/>
        </w:rPr>
        <w:t>Искусство</w:t>
      </w:r>
      <w:r>
        <w:rPr>
          <w:rFonts w:ascii="Verdana" w:hAnsi="Verdana"/>
          <w:color w:val="000000"/>
          <w:sz w:val="18"/>
          <w:szCs w:val="18"/>
        </w:rPr>
        <w:t>», 1979.</w:t>
      </w:r>
    </w:p>
    <w:p w14:paraId="48222706"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Н.С. Из русской культурной и творческой традиции / Н.С. Арсеньев.-М. 1959.</w:t>
      </w:r>
    </w:p>
    <w:p w14:paraId="613FEDCA"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7. Банина И. За правду жизни на сцене. // Белгор. Правда. 1963. - 21 дек.8. Белгородка 1962. - 6 ноя.</w:t>
      </w:r>
    </w:p>
    <w:p w14:paraId="6C924BB3"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8. Белгородские известия 2006. - 23 дек.</w:t>
      </w:r>
    </w:p>
    <w:p w14:paraId="436F12C1"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9. Белгородская правда 1936. - 17 окт.</w:t>
      </w:r>
    </w:p>
    <w:p w14:paraId="172F525A"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10. Белгородская правда 1937. - 5апр.</w:t>
      </w:r>
    </w:p>
    <w:p w14:paraId="0D77112D"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11. Белгородская правда 2006. - 18 ноя.</w:t>
      </w:r>
    </w:p>
    <w:p w14:paraId="2BDAB3F4"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В.Г.О драме и театре в 2-х тт. М., 1983.</w:t>
      </w:r>
    </w:p>
    <w:p w14:paraId="003671DC"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13. Беньяш Р. Павел Мочалов. Д., 1976.15.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о Вахтангове». Записаны Х.Н. Херсонским. М.- Л.:</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1940, с.62.</w:t>
      </w:r>
    </w:p>
    <w:p w14:paraId="43BAACB5"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Библер</w:t>
      </w:r>
      <w:r>
        <w:rPr>
          <w:rStyle w:val="WW8Num2z0"/>
          <w:rFonts w:ascii="Verdana" w:hAnsi="Verdana"/>
          <w:color w:val="000000"/>
          <w:sz w:val="18"/>
          <w:szCs w:val="18"/>
        </w:rPr>
        <w:t> </w:t>
      </w:r>
      <w:r>
        <w:rPr>
          <w:rFonts w:ascii="Verdana" w:hAnsi="Verdana"/>
          <w:color w:val="000000"/>
          <w:sz w:val="18"/>
          <w:szCs w:val="18"/>
        </w:rPr>
        <w:t>B.C. От наукоучения к логике культуры. М., 1991. 413 с.</w:t>
      </w:r>
    </w:p>
    <w:p w14:paraId="6B8086E7"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Бобылева</w:t>
      </w:r>
      <w:r>
        <w:rPr>
          <w:rStyle w:val="WW8Num2z0"/>
          <w:rFonts w:ascii="Verdana" w:hAnsi="Verdana"/>
          <w:color w:val="000000"/>
          <w:sz w:val="18"/>
          <w:szCs w:val="18"/>
        </w:rPr>
        <w:t> </w:t>
      </w:r>
      <w:r>
        <w:rPr>
          <w:rFonts w:ascii="Verdana" w:hAnsi="Verdana"/>
          <w:color w:val="000000"/>
          <w:sz w:val="18"/>
          <w:szCs w:val="18"/>
        </w:rPr>
        <w:t>А.Л. Хозяин спектакля. Режиссерское искусство на рубеже XIX-XX веков 2000. 168 с.</w:t>
      </w:r>
    </w:p>
    <w:p w14:paraId="3CC42A67"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Вершина в развитии взрослого человека: характеристики и условия достижения. М., 1998. 165 с.</w:t>
      </w:r>
    </w:p>
    <w:p w14:paraId="4C9B8D34"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М.- Воронеж, 1997. 349 с.</w:t>
      </w:r>
    </w:p>
    <w:p w14:paraId="0684F14A" w14:textId="77777777" w:rsidR="002E4DCB" w:rsidRDefault="002E4DCB" w:rsidP="002E4DC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А.И. Некоторые проблемы человека в русской философиивторой половины XVIII века. Дисс. канд. филос. наук. - М., 1981. - С.17621</w:t>
      </w:r>
    </w:p>
    <w:p w14:paraId="74461B62" w14:textId="0F28A92A" w:rsidR="002E4DCB" w:rsidRPr="002E4DCB" w:rsidRDefault="002E4DCB" w:rsidP="002E4DCB">
      <w:r>
        <w:rPr>
          <w:rFonts w:ascii="Verdana" w:hAnsi="Verdana"/>
          <w:color w:val="000000"/>
          <w:sz w:val="18"/>
          <w:szCs w:val="18"/>
        </w:rPr>
        <w:br/>
      </w:r>
    </w:p>
    <w:sectPr w:rsidR="002E4DCB" w:rsidRPr="002E4DC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606ED" w14:textId="77777777" w:rsidR="008A4D16" w:rsidRDefault="008A4D16">
      <w:pPr>
        <w:spacing w:after="0" w:line="240" w:lineRule="auto"/>
      </w:pPr>
      <w:r>
        <w:separator/>
      </w:r>
    </w:p>
  </w:endnote>
  <w:endnote w:type="continuationSeparator" w:id="0">
    <w:p w14:paraId="59F32CD8" w14:textId="77777777" w:rsidR="008A4D16" w:rsidRDefault="008A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97597" w14:textId="77777777" w:rsidR="008A4D16" w:rsidRDefault="008A4D16">
      <w:pPr>
        <w:spacing w:after="0" w:line="240" w:lineRule="auto"/>
      </w:pPr>
      <w:r>
        <w:separator/>
      </w:r>
    </w:p>
  </w:footnote>
  <w:footnote w:type="continuationSeparator" w:id="0">
    <w:p w14:paraId="3AB748A4" w14:textId="77777777" w:rsidR="008A4D16" w:rsidRDefault="008A4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16"/>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2784</TotalTime>
  <Pages>14</Pages>
  <Words>7656</Words>
  <Characters>43645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393</cp:revision>
  <cp:lastPrinted>2009-02-06T05:36:00Z</cp:lastPrinted>
  <dcterms:created xsi:type="dcterms:W3CDTF">2016-09-19T15:12:00Z</dcterms:created>
  <dcterms:modified xsi:type="dcterms:W3CDTF">2016-10-22T09:53:00Z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