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C5542" w14:textId="77777777" w:rsidR="00311E05" w:rsidRDefault="00311E05" w:rsidP="00311E0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Педагогические условия формирования инновационного мышления у студентов инженерно-технологического профиля в условиях реализации кредитной технологии обучения в вузе</w:t>
      </w:r>
    </w:p>
    <w:p w14:paraId="5C4E4514" w14:textId="571FB930" w:rsidR="00F3714A" w:rsidRDefault="00311E05" w:rsidP="00311E05">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13.00.01, кандидат педагогических наук </w:t>
      </w:r>
      <w:proofErr w:type="spellStart"/>
      <w:r>
        <w:rPr>
          <w:rStyle w:val="10"/>
          <w:rFonts w:ascii="Verdana" w:hAnsi="Verdana"/>
          <w:color w:val="000000"/>
          <w:sz w:val="15"/>
          <w:szCs w:val="15"/>
        </w:rPr>
        <w:t>Ниёзбокиев</w:t>
      </w:r>
      <w:proofErr w:type="spellEnd"/>
      <w:r>
        <w:rPr>
          <w:rStyle w:val="10"/>
          <w:rFonts w:ascii="Verdana" w:hAnsi="Verdana"/>
          <w:color w:val="000000"/>
          <w:sz w:val="15"/>
          <w:szCs w:val="15"/>
        </w:rPr>
        <w:t xml:space="preserve">, </w:t>
      </w:r>
      <w:proofErr w:type="spellStart"/>
      <w:r>
        <w:rPr>
          <w:rStyle w:val="10"/>
          <w:rFonts w:ascii="Verdana" w:hAnsi="Verdana"/>
          <w:color w:val="000000"/>
          <w:sz w:val="15"/>
          <w:szCs w:val="15"/>
        </w:rPr>
        <w:t>Сафарбоки</w:t>
      </w:r>
      <w:proofErr w:type="spellEnd"/>
      <w:r>
        <w:rPr>
          <w:rStyle w:val="10"/>
          <w:rFonts w:ascii="Verdana" w:hAnsi="Verdana"/>
          <w:color w:val="000000"/>
          <w:sz w:val="15"/>
          <w:szCs w:val="15"/>
        </w:rPr>
        <w:t xml:space="preserve"> </w:t>
      </w:r>
      <w:proofErr w:type="spellStart"/>
      <w:r>
        <w:rPr>
          <w:rStyle w:val="10"/>
          <w:rFonts w:ascii="Verdana" w:hAnsi="Verdana"/>
          <w:color w:val="000000"/>
          <w:sz w:val="15"/>
          <w:szCs w:val="15"/>
        </w:rPr>
        <w:t>Курбонович</w:t>
      </w:r>
      <w:proofErr w:type="spellEnd"/>
      <w:r>
        <w:rPr>
          <w:rFonts w:ascii="Verdana" w:hAnsi="Verdana"/>
          <w:color w:val="000000"/>
          <w:sz w:val="18"/>
          <w:szCs w:val="18"/>
        </w:rPr>
        <w:br/>
      </w:r>
      <w:r>
        <w:rPr>
          <w:rFonts w:ascii="Verdana" w:hAnsi="Verdana"/>
          <w:color w:val="000000"/>
          <w:sz w:val="18"/>
          <w:szCs w:val="18"/>
        </w:rPr>
        <w:br/>
      </w:r>
    </w:p>
    <w:p w14:paraId="05B3880B" w14:textId="77777777" w:rsidR="00311E05" w:rsidRDefault="00311E05" w:rsidP="00311E05">
      <w:pPr>
        <w:rPr>
          <w:rFonts w:ascii="Verdana" w:hAnsi="Verdana"/>
          <w:color w:val="000000"/>
          <w:sz w:val="18"/>
          <w:szCs w:val="18"/>
        </w:rPr>
      </w:pPr>
    </w:p>
    <w:p w14:paraId="5376CA16" w14:textId="77777777" w:rsidR="00311E05" w:rsidRDefault="00311E05" w:rsidP="00311E05">
      <w:pPr>
        <w:rPr>
          <w:rFonts w:ascii="Verdana" w:hAnsi="Verdana"/>
          <w:color w:val="000000"/>
          <w:sz w:val="18"/>
          <w:szCs w:val="18"/>
        </w:rPr>
      </w:pPr>
    </w:p>
    <w:p w14:paraId="57BB7AF8" w14:textId="77777777" w:rsidR="00311E05" w:rsidRDefault="00311E05" w:rsidP="00311E05">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E69545C" w14:textId="77777777" w:rsidR="00311E05" w:rsidRDefault="00311E05" w:rsidP="00311E05">
      <w:pPr>
        <w:rPr>
          <w:rFonts w:ascii="Verdana" w:hAnsi="Verdana"/>
          <w:color w:val="000000"/>
          <w:sz w:val="18"/>
          <w:szCs w:val="18"/>
        </w:rPr>
      </w:pPr>
      <w:r>
        <w:rPr>
          <w:rFonts w:ascii="Verdana" w:hAnsi="Verdana"/>
          <w:color w:val="000000"/>
          <w:sz w:val="18"/>
          <w:szCs w:val="18"/>
        </w:rPr>
        <w:t>2013</w:t>
      </w:r>
    </w:p>
    <w:p w14:paraId="39D62636" w14:textId="77777777" w:rsidR="00311E05" w:rsidRDefault="00311E05" w:rsidP="00311E05">
      <w:pPr>
        <w:rPr>
          <w:rFonts w:ascii="Verdana" w:hAnsi="Verdana"/>
          <w:b/>
          <w:bCs/>
          <w:color w:val="000000"/>
          <w:sz w:val="18"/>
          <w:szCs w:val="18"/>
        </w:rPr>
      </w:pPr>
      <w:r>
        <w:rPr>
          <w:rFonts w:ascii="Verdana" w:hAnsi="Verdana"/>
          <w:b/>
          <w:bCs/>
          <w:color w:val="000000"/>
          <w:sz w:val="18"/>
          <w:szCs w:val="18"/>
        </w:rPr>
        <w:t>Автор научной работы: </w:t>
      </w:r>
    </w:p>
    <w:p w14:paraId="6784C8D2" w14:textId="77777777" w:rsidR="00311E05" w:rsidRDefault="00311E05" w:rsidP="00311E05">
      <w:pPr>
        <w:rPr>
          <w:rFonts w:ascii="Verdana" w:hAnsi="Verdana"/>
          <w:color w:val="000000"/>
          <w:sz w:val="18"/>
          <w:szCs w:val="18"/>
        </w:rPr>
      </w:pPr>
      <w:proofErr w:type="spellStart"/>
      <w:r>
        <w:rPr>
          <w:rFonts w:ascii="Verdana" w:hAnsi="Verdana"/>
          <w:color w:val="000000"/>
          <w:sz w:val="18"/>
          <w:szCs w:val="18"/>
        </w:rPr>
        <w:t>Ниёзбокиев</w:t>
      </w:r>
      <w:proofErr w:type="spellEnd"/>
      <w:r>
        <w:rPr>
          <w:rFonts w:ascii="Verdana" w:hAnsi="Verdana"/>
          <w:color w:val="000000"/>
          <w:sz w:val="18"/>
          <w:szCs w:val="18"/>
        </w:rPr>
        <w:t xml:space="preserve">, </w:t>
      </w:r>
      <w:proofErr w:type="spellStart"/>
      <w:r>
        <w:rPr>
          <w:rFonts w:ascii="Verdana" w:hAnsi="Verdana"/>
          <w:color w:val="000000"/>
          <w:sz w:val="18"/>
          <w:szCs w:val="18"/>
        </w:rPr>
        <w:t>Сафарбоки</w:t>
      </w:r>
      <w:proofErr w:type="spellEnd"/>
      <w:r>
        <w:rPr>
          <w:rFonts w:ascii="Verdana" w:hAnsi="Verdana"/>
          <w:color w:val="000000"/>
          <w:sz w:val="18"/>
          <w:szCs w:val="18"/>
        </w:rPr>
        <w:t xml:space="preserve"> </w:t>
      </w:r>
      <w:proofErr w:type="spellStart"/>
      <w:r>
        <w:rPr>
          <w:rFonts w:ascii="Verdana" w:hAnsi="Verdana"/>
          <w:color w:val="000000"/>
          <w:sz w:val="18"/>
          <w:szCs w:val="18"/>
        </w:rPr>
        <w:t>Курбонович</w:t>
      </w:r>
      <w:proofErr w:type="spellEnd"/>
    </w:p>
    <w:p w14:paraId="6C190D02" w14:textId="77777777" w:rsidR="00311E05" w:rsidRDefault="00311E05" w:rsidP="00311E05">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1814F513" w14:textId="77777777" w:rsidR="00311E05" w:rsidRDefault="00311E05" w:rsidP="00311E05">
      <w:pPr>
        <w:rPr>
          <w:rFonts w:ascii="Verdana" w:hAnsi="Verdana"/>
          <w:color w:val="000000"/>
          <w:sz w:val="18"/>
          <w:szCs w:val="18"/>
        </w:rPr>
      </w:pPr>
      <w:r>
        <w:rPr>
          <w:rFonts w:ascii="Verdana" w:hAnsi="Verdana"/>
          <w:color w:val="000000"/>
          <w:sz w:val="18"/>
          <w:szCs w:val="18"/>
        </w:rPr>
        <w:t>кандидат педагогических наук</w:t>
      </w:r>
    </w:p>
    <w:p w14:paraId="770A8A61" w14:textId="77777777" w:rsidR="00311E05" w:rsidRDefault="00311E05" w:rsidP="00311E05">
      <w:pPr>
        <w:rPr>
          <w:rFonts w:ascii="Verdana" w:hAnsi="Verdana"/>
          <w:b/>
          <w:bCs/>
          <w:color w:val="000000"/>
          <w:sz w:val="18"/>
          <w:szCs w:val="18"/>
        </w:rPr>
      </w:pPr>
      <w:r>
        <w:rPr>
          <w:rFonts w:ascii="Verdana" w:hAnsi="Verdana"/>
          <w:b/>
          <w:bCs/>
          <w:color w:val="000000"/>
          <w:sz w:val="18"/>
          <w:szCs w:val="18"/>
        </w:rPr>
        <w:t>Место защиты диссертации: </w:t>
      </w:r>
    </w:p>
    <w:p w14:paraId="6A6B9915" w14:textId="77777777" w:rsidR="00311E05" w:rsidRDefault="00311E05" w:rsidP="00311E05">
      <w:pPr>
        <w:rPr>
          <w:rFonts w:ascii="Verdana" w:hAnsi="Verdana"/>
          <w:color w:val="000000"/>
          <w:sz w:val="18"/>
          <w:szCs w:val="18"/>
        </w:rPr>
      </w:pPr>
      <w:r>
        <w:rPr>
          <w:rFonts w:ascii="Verdana" w:hAnsi="Verdana"/>
          <w:color w:val="000000"/>
          <w:sz w:val="18"/>
          <w:szCs w:val="18"/>
        </w:rPr>
        <w:t>Душанбе</w:t>
      </w:r>
    </w:p>
    <w:p w14:paraId="3CDC9F8F" w14:textId="77777777" w:rsidR="00311E05" w:rsidRDefault="00311E05" w:rsidP="00311E05">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76E1FE1F" w14:textId="77777777" w:rsidR="00311E05" w:rsidRDefault="00311E05" w:rsidP="00311E05">
      <w:pPr>
        <w:rPr>
          <w:rFonts w:ascii="Verdana" w:hAnsi="Verdana"/>
          <w:color w:val="000000"/>
          <w:sz w:val="18"/>
          <w:szCs w:val="18"/>
        </w:rPr>
      </w:pPr>
      <w:r>
        <w:rPr>
          <w:rFonts w:ascii="Verdana" w:hAnsi="Verdana"/>
          <w:color w:val="000000"/>
          <w:sz w:val="18"/>
          <w:szCs w:val="18"/>
        </w:rPr>
        <w:t>13.00.01</w:t>
      </w:r>
    </w:p>
    <w:p w14:paraId="56DEEEE9" w14:textId="77777777" w:rsidR="00311E05" w:rsidRDefault="00311E05" w:rsidP="00311E05">
      <w:pPr>
        <w:rPr>
          <w:rFonts w:ascii="Verdana" w:hAnsi="Verdana"/>
          <w:b/>
          <w:bCs/>
          <w:color w:val="000000"/>
          <w:sz w:val="18"/>
          <w:szCs w:val="18"/>
        </w:rPr>
      </w:pPr>
      <w:r>
        <w:rPr>
          <w:rFonts w:ascii="Verdana" w:hAnsi="Verdana"/>
          <w:b/>
          <w:bCs/>
          <w:color w:val="000000"/>
          <w:sz w:val="18"/>
          <w:szCs w:val="18"/>
        </w:rPr>
        <w:t>Специальность: </w:t>
      </w:r>
    </w:p>
    <w:p w14:paraId="41804007" w14:textId="77777777" w:rsidR="00311E05" w:rsidRDefault="00311E05" w:rsidP="00311E05">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0252F25" w14:textId="77777777" w:rsidR="00311E05" w:rsidRDefault="00311E05" w:rsidP="00311E05">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5D8EA024" w14:textId="77777777" w:rsidR="00311E05" w:rsidRDefault="00311E05" w:rsidP="00311E05">
      <w:pPr>
        <w:rPr>
          <w:rFonts w:ascii="Verdana" w:hAnsi="Verdana"/>
          <w:color w:val="000000"/>
          <w:sz w:val="18"/>
          <w:szCs w:val="18"/>
        </w:rPr>
      </w:pPr>
      <w:r>
        <w:rPr>
          <w:rFonts w:ascii="Verdana" w:hAnsi="Verdana"/>
          <w:color w:val="000000"/>
          <w:sz w:val="18"/>
          <w:szCs w:val="18"/>
        </w:rPr>
        <w:t>174</w:t>
      </w:r>
    </w:p>
    <w:p w14:paraId="43A26F1A" w14:textId="77777777" w:rsidR="00311E05" w:rsidRDefault="00311E05" w:rsidP="00311E05">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Ниёзбокиев</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Сафарбоки</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Курбонович</w:t>
      </w:r>
      <w:proofErr w:type="spellEnd"/>
    </w:p>
    <w:p w14:paraId="498D131C"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422EAC5"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Исторический обзор и</w:t>
      </w:r>
      <w:r>
        <w:rPr>
          <w:rStyle w:val="WW8Num2z0"/>
          <w:rFonts w:ascii="Verdana" w:hAnsi="Verdana"/>
          <w:color w:val="000000"/>
          <w:sz w:val="18"/>
          <w:szCs w:val="18"/>
        </w:rPr>
        <w:t> </w:t>
      </w:r>
      <w:r>
        <w:rPr>
          <w:rStyle w:val="WW8Num3z0"/>
          <w:rFonts w:ascii="Verdana" w:hAnsi="Verdana"/>
          <w:color w:val="4682B4"/>
          <w:sz w:val="18"/>
          <w:szCs w:val="18"/>
        </w:rPr>
        <w:t>педагогические</w:t>
      </w:r>
      <w:r>
        <w:rPr>
          <w:rStyle w:val="WW8Num2z0"/>
          <w:rFonts w:ascii="Verdana" w:hAnsi="Verdana"/>
          <w:color w:val="000000"/>
          <w:sz w:val="18"/>
          <w:szCs w:val="18"/>
        </w:rPr>
        <w:t> </w:t>
      </w:r>
      <w:r>
        <w:rPr>
          <w:rFonts w:ascii="Verdana" w:hAnsi="Verdana"/>
          <w:color w:val="000000"/>
          <w:sz w:val="18"/>
          <w:szCs w:val="18"/>
        </w:rPr>
        <w:t>доминанты формирования инновационного мышления у</w:t>
      </w:r>
      <w:r>
        <w:rPr>
          <w:rStyle w:val="WW8Num2z0"/>
          <w:rFonts w:ascii="Verdana" w:hAnsi="Verdana"/>
          <w:color w:val="000000"/>
          <w:sz w:val="18"/>
          <w:szCs w:val="18"/>
        </w:rPr>
        <w:t> </w:t>
      </w:r>
      <w:r>
        <w:rPr>
          <w:rStyle w:val="WW8Num3z0"/>
          <w:rFonts w:ascii="Verdana" w:hAnsi="Verdana"/>
          <w:color w:val="4682B4"/>
          <w:sz w:val="18"/>
          <w:szCs w:val="18"/>
        </w:rPr>
        <w:t>студентов</w:t>
      </w:r>
      <w:r>
        <w:rPr>
          <w:rStyle w:val="WW8Num2z0"/>
          <w:rFonts w:ascii="Verdana" w:hAnsi="Verdana"/>
          <w:color w:val="000000"/>
          <w:sz w:val="18"/>
          <w:szCs w:val="18"/>
        </w:rPr>
        <w:t>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-технологического профиля в</w:t>
      </w:r>
      <w:r>
        <w:rPr>
          <w:rStyle w:val="WW8Num2z0"/>
          <w:rFonts w:ascii="Verdana" w:hAnsi="Verdana"/>
          <w:color w:val="000000"/>
          <w:sz w:val="18"/>
          <w:szCs w:val="18"/>
        </w:rPr>
        <w:t> </w:t>
      </w:r>
      <w:r>
        <w:rPr>
          <w:rStyle w:val="WW8Num3z0"/>
          <w:rFonts w:ascii="Verdana" w:hAnsi="Verdana"/>
          <w:color w:val="4682B4"/>
          <w:sz w:val="18"/>
          <w:szCs w:val="18"/>
        </w:rPr>
        <w:t>условиях</w:t>
      </w:r>
      <w:r>
        <w:rPr>
          <w:rStyle w:val="WW8Num2z0"/>
          <w:rFonts w:ascii="Verdana" w:hAnsi="Verdana"/>
          <w:color w:val="000000"/>
          <w:sz w:val="18"/>
          <w:szCs w:val="18"/>
        </w:rPr>
        <w:t> </w:t>
      </w:r>
      <w:r>
        <w:rPr>
          <w:rFonts w:ascii="Verdana" w:hAnsi="Verdana"/>
          <w:color w:val="000000"/>
          <w:sz w:val="18"/>
          <w:szCs w:val="18"/>
        </w:rPr>
        <w:t>реализации кредитной технологии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17</w:t>
      </w:r>
    </w:p>
    <w:p w14:paraId="0A9559F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Обоснование постановки задачи и терминологический анализ исследуемой </w:t>
      </w:r>
      <w:proofErr w:type="spellStart"/>
      <w:proofErr w:type="gramStart"/>
      <w:r>
        <w:rPr>
          <w:rFonts w:ascii="Verdana" w:hAnsi="Verdana"/>
          <w:color w:val="000000"/>
          <w:sz w:val="18"/>
          <w:szCs w:val="18"/>
        </w:rPr>
        <w:t>темы.^</w:t>
      </w:r>
      <w:proofErr w:type="gramEnd"/>
      <w:r>
        <w:rPr>
          <w:rFonts w:ascii="Verdana" w:hAnsi="Verdana"/>
          <w:color w:val="000000"/>
          <w:sz w:val="18"/>
          <w:szCs w:val="18"/>
        </w:rPr>
        <w:t>у</w:t>
      </w:r>
      <w:proofErr w:type="spellEnd"/>
    </w:p>
    <w:p w14:paraId="1EAA114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1.2. Основные параметры современного производства, влияющие на ^ содержание</w:t>
      </w:r>
      <w:r>
        <w:rPr>
          <w:rStyle w:val="WW8Num2z0"/>
          <w:rFonts w:ascii="Verdana" w:hAnsi="Verdana"/>
          <w:color w:val="000000"/>
          <w:sz w:val="18"/>
          <w:szCs w:val="18"/>
        </w:rPr>
        <w:t> </w:t>
      </w:r>
      <w:r>
        <w:rPr>
          <w:rStyle w:val="WW8Num3z0"/>
          <w:rFonts w:ascii="Verdana" w:hAnsi="Verdana"/>
          <w:color w:val="4682B4"/>
          <w:sz w:val="18"/>
          <w:szCs w:val="18"/>
        </w:rPr>
        <w:t>обучения</w:t>
      </w:r>
      <w:r>
        <w:rPr>
          <w:rStyle w:val="WW8Num2z0"/>
          <w:rFonts w:ascii="Verdana" w:hAnsi="Verdana"/>
          <w:color w:val="000000"/>
          <w:sz w:val="18"/>
          <w:szCs w:val="18"/>
        </w:rPr>
        <w:t> </w:t>
      </w:r>
      <w:r>
        <w:rPr>
          <w:rFonts w:ascii="Verdana" w:hAnsi="Verdana"/>
          <w:color w:val="000000"/>
          <w:sz w:val="18"/>
          <w:szCs w:val="18"/>
        </w:rPr>
        <w:t>в вузе.</w:t>
      </w:r>
    </w:p>
    <w:p w14:paraId="7D64DC5A"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1.3. Обзор образовательных технологий, направленных на формирование</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мышления и профессиональной компетентности у студентов</w:t>
      </w:r>
      <w:r>
        <w:rPr>
          <w:rStyle w:val="WW8Num2z0"/>
          <w:rFonts w:ascii="Verdana" w:hAnsi="Verdana"/>
          <w:color w:val="000000"/>
          <w:sz w:val="18"/>
          <w:szCs w:val="18"/>
        </w:rPr>
        <w:t> </w:t>
      </w:r>
      <w:r>
        <w:rPr>
          <w:rStyle w:val="WW8Num3z0"/>
          <w:rFonts w:ascii="Verdana" w:hAnsi="Verdana"/>
          <w:color w:val="4682B4"/>
          <w:sz w:val="18"/>
          <w:szCs w:val="18"/>
        </w:rPr>
        <w:t>инженерно-технологического</w:t>
      </w:r>
      <w:r>
        <w:rPr>
          <w:rStyle w:val="WW8Num2z0"/>
          <w:rFonts w:ascii="Verdana" w:hAnsi="Verdana"/>
          <w:color w:val="000000"/>
          <w:sz w:val="18"/>
          <w:szCs w:val="18"/>
        </w:rPr>
        <w:t> </w:t>
      </w:r>
      <w:r>
        <w:rPr>
          <w:rFonts w:ascii="Verdana" w:hAnsi="Verdana"/>
          <w:color w:val="000000"/>
          <w:sz w:val="18"/>
          <w:szCs w:val="18"/>
        </w:rPr>
        <w:t>профиля.</w:t>
      </w:r>
    </w:p>
    <w:p w14:paraId="21665E8F"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6F466325"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Современные модели организации учебного процесса в аспекте</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 xml:space="preserve">инновационного мышления у студентов - •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w:t>
      </w:r>
      <w:r>
        <w:rPr>
          <w:rStyle w:val="WW8Num2z0"/>
          <w:rFonts w:ascii="Verdana" w:hAnsi="Verdana"/>
          <w:color w:val="000000"/>
          <w:sz w:val="18"/>
          <w:szCs w:val="18"/>
        </w:rPr>
        <w:t> </w:t>
      </w:r>
      <w:r>
        <w:rPr>
          <w:rStyle w:val="WW8Num3z0"/>
          <w:rFonts w:ascii="Verdana" w:hAnsi="Verdana"/>
          <w:color w:val="4682B4"/>
          <w:sz w:val="18"/>
          <w:szCs w:val="18"/>
        </w:rPr>
        <w:t>профиля</w:t>
      </w:r>
      <w:r>
        <w:rPr>
          <w:rStyle w:val="WW8Num2z0"/>
          <w:rFonts w:ascii="Verdana" w:hAnsi="Verdana"/>
          <w:color w:val="000000"/>
          <w:sz w:val="18"/>
          <w:szCs w:val="18"/>
        </w:rPr>
        <w:t> </w:t>
      </w:r>
      <w:r>
        <w:rPr>
          <w:rFonts w:ascii="Verdana" w:hAnsi="Verdana"/>
          <w:color w:val="000000"/>
          <w:sz w:val="18"/>
          <w:szCs w:val="18"/>
        </w:rPr>
        <w:t xml:space="preserve">в условиях </w:t>
      </w:r>
      <w:proofErr w:type="spellStart"/>
      <w:r>
        <w:rPr>
          <w:rFonts w:ascii="Verdana" w:hAnsi="Verdana"/>
          <w:color w:val="000000"/>
          <w:sz w:val="18"/>
          <w:szCs w:val="18"/>
        </w:rPr>
        <w:t>реализациикредитной</w:t>
      </w:r>
      <w:proofErr w:type="spellEnd"/>
      <w:r>
        <w:rPr>
          <w:rFonts w:ascii="Verdana" w:hAnsi="Verdana"/>
          <w:color w:val="000000"/>
          <w:sz w:val="18"/>
          <w:szCs w:val="18"/>
        </w:rPr>
        <w:t xml:space="preserve"> технологии обучения в </w:t>
      </w:r>
      <w:proofErr w:type="gramStart"/>
      <w:r>
        <w:rPr>
          <w:rFonts w:ascii="Verdana" w:hAnsi="Verdana"/>
          <w:color w:val="000000"/>
          <w:sz w:val="18"/>
          <w:szCs w:val="18"/>
        </w:rPr>
        <w:t>вузе .</w:t>
      </w:r>
      <w:proofErr w:type="gramEnd"/>
      <w:r>
        <w:rPr>
          <w:rFonts w:ascii="Verdana" w:hAnsi="Verdana"/>
          <w:color w:val="000000"/>
          <w:sz w:val="18"/>
          <w:szCs w:val="18"/>
        </w:rPr>
        <w:t xml:space="preserve"> 96</w:t>
      </w:r>
    </w:p>
    <w:p w14:paraId="7A56826A"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2.1.Характерные особенности</w:t>
      </w:r>
      <w:r>
        <w:rPr>
          <w:rStyle w:val="WW8Num2z0"/>
          <w:rFonts w:ascii="Verdana" w:hAnsi="Verdana"/>
          <w:color w:val="000000"/>
          <w:sz w:val="18"/>
          <w:szCs w:val="18"/>
        </w:rPr>
        <w:t> </w:t>
      </w:r>
      <w:r>
        <w:rPr>
          <w:rStyle w:val="WW8Num3z0"/>
          <w:rFonts w:ascii="Verdana" w:hAnsi="Verdana"/>
          <w:color w:val="4682B4"/>
          <w:sz w:val="18"/>
          <w:szCs w:val="18"/>
        </w:rPr>
        <w:t>реализации</w:t>
      </w:r>
      <w:r>
        <w:rPr>
          <w:rStyle w:val="WW8Num2z0"/>
          <w:rFonts w:ascii="Verdana" w:hAnsi="Verdana"/>
          <w:color w:val="000000"/>
          <w:sz w:val="18"/>
          <w:szCs w:val="18"/>
        </w:rPr>
        <w:t> </w:t>
      </w:r>
      <w:r>
        <w:rPr>
          <w:rFonts w:ascii="Verdana" w:hAnsi="Verdana"/>
          <w:color w:val="000000"/>
          <w:sz w:val="18"/>
          <w:szCs w:val="18"/>
        </w:rPr>
        <w:t xml:space="preserve">кредитной технологии обучения при формирования </w:t>
      </w:r>
      <w:r>
        <w:rPr>
          <w:rFonts w:ascii="Verdana" w:hAnsi="Verdana"/>
          <w:color w:val="000000"/>
          <w:sz w:val="18"/>
          <w:szCs w:val="18"/>
        </w:rPr>
        <w:lastRenderedPageBreak/>
        <w:t>инновационного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 xml:space="preserve">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w:t>
      </w:r>
      <w:proofErr w:type="gramStart"/>
      <w:r>
        <w:rPr>
          <w:rFonts w:ascii="Verdana" w:hAnsi="Verdana"/>
          <w:color w:val="000000"/>
          <w:sz w:val="18"/>
          <w:szCs w:val="18"/>
        </w:rPr>
        <w:t>-&lt;</w:t>
      </w:r>
      <w:proofErr w:type="gramEnd"/>
      <w:r>
        <w:rPr>
          <w:rFonts w:ascii="Verdana" w:hAnsi="Verdana"/>
          <w:color w:val="000000"/>
          <w:sz w:val="18"/>
          <w:szCs w:val="18"/>
        </w:rPr>
        <w:t>технологического профиля в</w:t>
      </w:r>
      <w:r>
        <w:rPr>
          <w:rStyle w:val="WW8Num2z0"/>
          <w:rFonts w:ascii="Verdana" w:hAnsi="Verdana"/>
          <w:color w:val="000000"/>
          <w:sz w:val="18"/>
          <w:szCs w:val="18"/>
        </w:rPr>
        <w:t> </w:t>
      </w:r>
      <w:r>
        <w:rPr>
          <w:rStyle w:val="WW8Num3z0"/>
          <w:rFonts w:ascii="Verdana" w:hAnsi="Verdana"/>
          <w:color w:val="4682B4"/>
          <w:sz w:val="18"/>
          <w:szCs w:val="18"/>
        </w:rPr>
        <w:t>целостно</w:t>
      </w:r>
      <w:r>
        <w:rPr>
          <w:rStyle w:val="WW8Num2z0"/>
          <w:rFonts w:ascii="Verdana" w:hAnsi="Verdana"/>
          <w:color w:val="000000"/>
          <w:sz w:val="18"/>
          <w:szCs w:val="18"/>
        </w:rPr>
        <w:t> </w:t>
      </w:r>
      <w:r>
        <w:rPr>
          <w:rFonts w:ascii="Verdana" w:hAnsi="Verdana"/>
          <w:color w:val="000000"/>
          <w:sz w:val="18"/>
          <w:szCs w:val="18"/>
        </w:rPr>
        <w:t>- педагогическом процессе.</w:t>
      </w:r>
    </w:p>
    <w:p w14:paraId="63D6260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2.2. Особенности организации учебного процесса и новые образовательные</w:t>
      </w:r>
      <w:r>
        <w:rPr>
          <w:rStyle w:val="WW8Num2z0"/>
          <w:rFonts w:ascii="Verdana" w:hAnsi="Verdana"/>
          <w:color w:val="000000"/>
          <w:sz w:val="18"/>
          <w:szCs w:val="18"/>
        </w:rPr>
        <w:t> </w:t>
      </w:r>
      <w:r>
        <w:rPr>
          <w:rStyle w:val="WW8Num3z0"/>
          <w:rFonts w:ascii="Verdana" w:hAnsi="Verdana"/>
          <w:color w:val="4682B4"/>
          <w:sz w:val="18"/>
          <w:szCs w:val="18"/>
        </w:rPr>
        <w:t>технологии</w:t>
      </w:r>
      <w:r>
        <w:rPr>
          <w:rStyle w:val="WW8Num2z0"/>
          <w:rFonts w:ascii="Verdana" w:hAnsi="Verdana"/>
          <w:color w:val="000000"/>
          <w:sz w:val="18"/>
          <w:szCs w:val="18"/>
        </w:rPr>
        <w:t> </w:t>
      </w:r>
      <w:r>
        <w:rPr>
          <w:rFonts w:ascii="Verdana" w:hAnsi="Verdana"/>
          <w:color w:val="000000"/>
          <w:sz w:val="18"/>
          <w:szCs w:val="18"/>
        </w:rPr>
        <w:t>в аспекте формирования инновационного мышления и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студентов в вузе.</w:t>
      </w:r>
    </w:p>
    <w:p w14:paraId="297CB3D4"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результатов и педагогических экспериментов по эффективности и результативности внедрения в учебный процесс модели формирования инновационного мышления у студентов инженерно-технологического профиля 137 Выводы по второй главе.</w:t>
      </w:r>
    </w:p>
    <w:p w14:paraId="300BA016" w14:textId="77777777" w:rsidR="00311E05" w:rsidRDefault="00311E05" w:rsidP="00311E05">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"Педагогические условия формирования инновационного мышления у студентов инженерно-технологического профиля в условиях реализации кредитной технологии обучения в вузе"</w:t>
      </w:r>
    </w:p>
    <w:p w14:paraId="49093E30"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С каждым годом расширяются горизонты экономического сотрудничества Республики Таджикистан со многими странами мира. В этом аспекте все актуальнее становится выбор новых моделей и парадигм подготовки специалистов,</w:t>
      </w:r>
      <w:r>
        <w:rPr>
          <w:rStyle w:val="WW8Num2z0"/>
          <w:rFonts w:ascii="Verdana" w:hAnsi="Verdana"/>
          <w:color w:val="000000"/>
          <w:sz w:val="18"/>
          <w:szCs w:val="18"/>
        </w:rPr>
        <w:t> </w:t>
      </w:r>
      <w:r>
        <w:rPr>
          <w:rStyle w:val="WW8Num3z0"/>
          <w:rFonts w:ascii="Verdana" w:hAnsi="Verdana"/>
          <w:color w:val="4682B4"/>
          <w:sz w:val="18"/>
          <w:szCs w:val="18"/>
        </w:rPr>
        <w:t>умеющих</w:t>
      </w:r>
      <w:r>
        <w:rPr>
          <w:rStyle w:val="WW8Num2z0"/>
          <w:rFonts w:ascii="Verdana" w:hAnsi="Verdana"/>
          <w:color w:val="000000"/>
          <w:sz w:val="18"/>
          <w:szCs w:val="18"/>
        </w:rPr>
        <w:t> </w:t>
      </w:r>
      <w:r>
        <w:rPr>
          <w:rFonts w:ascii="Verdana" w:hAnsi="Verdana"/>
          <w:color w:val="000000"/>
          <w:sz w:val="18"/>
          <w:szCs w:val="18"/>
        </w:rPr>
        <w:t xml:space="preserve">адекватно реагировать на вызовы XXI века, которые включают в себя решение неотложных </w:t>
      </w:r>
      <w:proofErr w:type="gramStart"/>
      <w:r>
        <w:rPr>
          <w:rFonts w:ascii="Verdana" w:hAnsi="Verdana"/>
          <w:color w:val="000000"/>
          <w:sz w:val="18"/>
          <w:szCs w:val="18"/>
        </w:rPr>
        <w:t>задач,.</w:t>
      </w:r>
      <w:proofErr w:type="gramEnd"/>
      <w:r>
        <w:rPr>
          <w:rFonts w:ascii="Verdana" w:hAnsi="Verdana"/>
          <w:color w:val="000000"/>
          <w:sz w:val="18"/>
          <w:szCs w:val="18"/>
        </w:rPr>
        <w:t xml:space="preserve"> связанных с интеграционными процессами, конкуренцией, глобализацией и другими проблемами современного мира.</w:t>
      </w:r>
    </w:p>
    <w:p w14:paraId="02A39B3F"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Высшее образование традиционно находится в центре научно-технической и социальной политики Республики Таджикистан. Сегодня эта область общественной практики приобретает поистине стратегическое значение для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Республики Таджикистан, поскольку акцент в мировой конкуренции все более перемещается из материальной сферы, „ обусловленной ^ количеством природных ресурсов и способами их переработки в интеллектуальную, которая определяет уровень информационных ресурсов и характер социально-технологического развития общества и- безопасности государства. Подготовка новых квалифицированных специалистов, способных</w:t>
      </w:r>
      <w:r>
        <w:rPr>
          <w:rStyle w:val="WW8Num2z0"/>
          <w:rFonts w:ascii="Verdana" w:hAnsi="Verdana"/>
          <w:color w:val="000000"/>
          <w:sz w:val="18"/>
          <w:szCs w:val="18"/>
        </w:rPr>
        <w:t> </w:t>
      </w:r>
      <w:r>
        <w:rPr>
          <w:rStyle w:val="WW8Num3z0"/>
          <w:rFonts w:ascii="Verdana" w:hAnsi="Verdana"/>
          <w:color w:val="4682B4"/>
          <w:sz w:val="18"/>
          <w:szCs w:val="18"/>
        </w:rPr>
        <w:t>продуктивно</w:t>
      </w:r>
      <w:r>
        <w:rPr>
          <w:rStyle w:val="WW8Num2z0"/>
          <w:rFonts w:ascii="Verdana" w:hAnsi="Verdana"/>
          <w:color w:val="000000"/>
          <w:sz w:val="18"/>
          <w:szCs w:val="18"/>
        </w:rPr>
        <w:t> </w:t>
      </w:r>
      <w:r>
        <w:rPr>
          <w:rFonts w:ascii="Verdana" w:hAnsi="Verdana"/>
          <w:color w:val="000000"/>
          <w:sz w:val="18"/>
          <w:szCs w:val="18"/>
        </w:rPr>
        <w:t>работать в условиях конкуренции и достижения инновационного развития Таджикистана в период 2011-2020г.г., становится важнейшим условием успешного проведения реформ в национальном обществе.</w:t>
      </w:r>
    </w:p>
    <w:p w14:paraId="59877143"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Бурное развитие социальной экономики многих стран мира, их</w:t>
      </w:r>
      <w:r>
        <w:rPr>
          <w:rStyle w:val="WW8Num2z0"/>
          <w:rFonts w:ascii="Verdana" w:hAnsi="Verdana"/>
          <w:color w:val="000000"/>
          <w:sz w:val="18"/>
          <w:szCs w:val="18"/>
        </w:rPr>
        <w:t> </w:t>
      </w:r>
      <w:r>
        <w:rPr>
          <w:rStyle w:val="WW8Num3z0"/>
          <w:rFonts w:ascii="Verdana" w:hAnsi="Verdana"/>
          <w:color w:val="4682B4"/>
          <w:sz w:val="18"/>
          <w:szCs w:val="18"/>
        </w:rPr>
        <w:t>рывок</w:t>
      </w:r>
      <w:r>
        <w:rPr>
          <w:rStyle w:val="WW8Num2z0"/>
          <w:rFonts w:ascii="Verdana" w:hAnsi="Verdana"/>
          <w:color w:val="000000"/>
          <w:sz w:val="18"/>
          <w:szCs w:val="18"/>
        </w:rPr>
        <w:t> </w:t>
      </w:r>
      <w:r>
        <w:rPr>
          <w:rFonts w:ascii="Verdana" w:hAnsi="Verdana"/>
          <w:color w:val="000000"/>
          <w:sz w:val="18"/>
          <w:szCs w:val="18"/>
        </w:rPr>
        <w:t>в будущее основывается исключительно на инновациях, последствия которых приняли стратегически важный характер. Современные инновационные преобразования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 деятельность, основной целью которой является внедрение передовых технологий, направленных на формирование и развитие конкурентоспособного специалиста новой формации. Таджикистан вынужден принять инновационный вызов. Сегодня вопрос стоит следующим образом: либо сокращение экономического, промышленно-производственного потенциала страны будет компенсировано 4 на</w:t>
      </w:r>
      <w:r>
        <w:rPr>
          <w:rStyle w:val="WW8Num2z0"/>
          <w:rFonts w:ascii="Verdana" w:hAnsi="Verdana"/>
          <w:color w:val="000000"/>
          <w:sz w:val="18"/>
          <w:szCs w:val="18"/>
        </w:rPr>
        <w:t> </w:t>
      </w:r>
      <w:r>
        <w:rPr>
          <w:rStyle w:val="WW8Num3z0"/>
          <w:rFonts w:ascii="Verdana" w:hAnsi="Verdana"/>
          <w:color w:val="4682B4"/>
          <w:sz w:val="18"/>
          <w:szCs w:val="18"/>
        </w:rPr>
        <w:t>передовом</w:t>
      </w:r>
      <w:r>
        <w:rPr>
          <w:rStyle w:val="WW8Num2z0"/>
          <w:rFonts w:ascii="Verdana" w:hAnsi="Verdana"/>
          <w:color w:val="000000"/>
          <w:sz w:val="18"/>
          <w:szCs w:val="18"/>
        </w:rPr>
        <w:t> </w:t>
      </w:r>
      <w:r>
        <w:rPr>
          <w:rFonts w:ascii="Verdana" w:hAnsi="Verdana"/>
          <w:color w:val="000000"/>
          <w:sz w:val="18"/>
          <w:szCs w:val="18"/>
        </w:rPr>
        <w:t>научно-техническом, технологическом уровне, для чего потребуется резкое увеличение инновационной активности, либо страна будет отброшена назад не только по объему выпускаемой продукции, но и по ее технологическим возможностям отстанет навсегда во всех видах своего развития от высокоразвитых стран [44].</w:t>
      </w:r>
    </w:p>
    <w:p w14:paraId="3C110C15"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теории и практики инженерного образования, принципиальное обновление его целевых посылок, содержания и используемых технологий способны внести существенный вклад в подъем таджикской экономики. Давно известно, что инвестиции в подготовку кадров, с технологической точки зрения, являются вложениями наиболее окупаемыми. При решении поставленной задачи, наша республика сталкивается с очень сложной проблемой, связанной с</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специалистов новой формации осуществить программные цели инновационного развития отраслей и страны в целом. В этом аспекте становится актуальным, что подразумевать под понятием «</w:t>
      </w:r>
      <w:r>
        <w:rPr>
          <w:rStyle w:val="WW8Num3z0"/>
          <w:rFonts w:ascii="Verdana" w:hAnsi="Verdana"/>
          <w:color w:val="4682B4"/>
          <w:sz w:val="18"/>
          <w:szCs w:val="18"/>
        </w:rPr>
        <w:t>инновационного развития страны</w:t>
      </w:r>
      <w:r>
        <w:rPr>
          <w:rFonts w:ascii="Verdana" w:hAnsi="Verdana"/>
          <w:color w:val="000000"/>
          <w:sz w:val="18"/>
          <w:szCs w:val="18"/>
        </w:rPr>
        <w:t>». На наш взгляд наиболее адекватное разъяснение сущности данного понятия приводит</w:t>
      </w:r>
      <w:r>
        <w:rPr>
          <w:rStyle w:val="WW8Num2z0"/>
          <w:rFonts w:ascii="Verdana" w:hAnsi="Verdana"/>
          <w:color w:val="000000"/>
          <w:sz w:val="18"/>
          <w:szCs w:val="18"/>
        </w:rPr>
        <w:t> </w:t>
      </w:r>
      <w:r>
        <w:rPr>
          <w:rStyle w:val="WW8Num3z0"/>
          <w:rFonts w:ascii="Verdana" w:hAnsi="Verdana"/>
          <w:color w:val="4682B4"/>
          <w:sz w:val="18"/>
          <w:szCs w:val="18"/>
        </w:rPr>
        <w:t>Егоршин</w:t>
      </w:r>
      <w:r>
        <w:rPr>
          <w:rStyle w:val="WW8Num2z0"/>
          <w:rFonts w:ascii="Verdana" w:hAnsi="Verdana"/>
          <w:color w:val="000000"/>
          <w:sz w:val="18"/>
          <w:szCs w:val="18"/>
        </w:rPr>
        <w:t> </w:t>
      </w:r>
      <w:r>
        <w:rPr>
          <w:rFonts w:ascii="Verdana" w:hAnsi="Verdana"/>
          <w:color w:val="000000"/>
          <w:sz w:val="18"/>
          <w:szCs w:val="18"/>
        </w:rPr>
        <w:t>А.П., который указывает: «Под методологией управления инновационного развития следует понимать систему методов, факторов условий, рычагов, приёмов и механизмов, при помощи которых вырабатывается стратегия нововведения».</w:t>
      </w:r>
    </w:p>
    <w:p w14:paraId="75094BF4"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этом аспекте, понятия «</w:t>
      </w:r>
      <w:r>
        <w:rPr>
          <w:rStyle w:val="WW8Num3z0"/>
          <w:rFonts w:ascii="Verdana" w:hAnsi="Verdana"/>
          <w:color w:val="4682B4"/>
          <w:sz w:val="18"/>
          <w:szCs w:val="18"/>
        </w:rPr>
        <w:t>инновации</w:t>
      </w:r>
      <w:r>
        <w:rPr>
          <w:rFonts w:ascii="Verdana" w:hAnsi="Verdana"/>
          <w:color w:val="000000"/>
          <w:sz w:val="18"/>
          <w:szCs w:val="18"/>
        </w:rPr>
        <w:t>» и «</w:t>
      </w:r>
      <w:r>
        <w:rPr>
          <w:rStyle w:val="WW8Num3z0"/>
          <w:rFonts w:ascii="Verdana" w:hAnsi="Verdana"/>
          <w:color w:val="4682B4"/>
          <w:sz w:val="18"/>
          <w:szCs w:val="18"/>
        </w:rPr>
        <w:t>инновационное развитие</w:t>
      </w:r>
      <w:r>
        <w:rPr>
          <w:rFonts w:ascii="Verdana" w:hAnsi="Verdana"/>
          <w:color w:val="000000"/>
          <w:sz w:val="18"/>
          <w:szCs w:val="18"/>
        </w:rPr>
        <w:t xml:space="preserve">» требуют детального разъяснения, как по части сущности этих терминов, так и по вопросу их содержательно-смыслового </w:t>
      </w:r>
      <w:r>
        <w:rPr>
          <w:rFonts w:ascii="Verdana" w:hAnsi="Verdana"/>
          <w:color w:val="000000"/>
          <w:sz w:val="18"/>
          <w:szCs w:val="18"/>
        </w:rPr>
        <w:lastRenderedPageBreak/>
        <w:t>анализа. Для нашей постановки задачи наиболее удачной формулировкой понятия «</w:t>
      </w:r>
      <w:r>
        <w:rPr>
          <w:rStyle w:val="WW8Num3z0"/>
          <w:rFonts w:ascii="Verdana" w:hAnsi="Verdana"/>
          <w:color w:val="4682B4"/>
          <w:sz w:val="18"/>
          <w:szCs w:val="18"/>
        </w:rPr>
        <w:t>инновации</w:t>
      </w:r>
      <w:r>
        <w:rPr>
          <w:rFonts w:ascii="Verdana" w:hAnsi="Verdana"/>
          <w:color w:val="000000"/>
          <w:sz w:val="18"/>
          <w:szCs w:val="18"/>
        </w:rPr>
        <w:t>» предложена</w:t>
      </w:r>
      <w:r>
        <w:rPr>
          <w:rStyle w:val="WW8Num2z0"/>
          <w:rFonts w:ascii="Verdana" w:hAnsi="Verdana"/>
          <w:color w:val="000000"/>
          <w:sz w:val="18"/>
          <w:szCs w:val="18"/>
        </w:rPr>
        <w:t> </w:t>
      </w:r>
      <w:proofErr w:type="spellStart"/>
      <w:r>
        <w:rPr>
          <w:rStyle w:val="WW8Num3z0"/>
          <w:rFonts w:ascii="Verdana" w:hAnsi="Verdana"/>
          <w:color w:val="4682B4"/>
          <w:sz w:val="18"/>
          <w:szCs w:val="18"/>
        </w:rPr>
        <w:t>Барышевым</w:t>
      </w:r>
      <w:proofErr w:type="spellEnd"/>
      <w:r>
        <w:rPr>
          <w:rStyle w:val="WW8Num2z0"/>
          <w:rFonts w:ascii="Verdana" w:hAnsi="Verdana"/>
          <w:color w:val="000000"/>
          <w:sz w:val="18"/>
          <w:szCs w:val="18"/>
        </w:rPr>
        <w:t> </w:t>
      </w:r>
      <w:r>
        <w:rPr>
          <w:rFonts w:ascii="Verdana" w:hAnsi="Verdana"/>
          <w:color w:val="000000"/>
          <w:sz w:val="18"/>
          <w:szCs w:val="18"/>
        </w:rPr>
        <w:t xml:space="preserve">A.B. и </w:t>
      </w:r>
      <w:proofErr w:type="spellStart"/>
      <w:r>
        <w:rPr>
          <w:rFonts w:ascii="Verdana" w:hAnsi="Verdana"/>
          <w:color w:val="000000"/>
          <w:sz w:val="18"/>
          <w:szCs w:val="18"/>
        </w:rPr>
        <w:t>Балдиным</w:t>
      </w:r>
      <w:proofErr w:type="spellEnd"/>
      <w:r>
        <w:rPr>
          <w:rFonts w:ascii="Verdana" w:hAnsi="Verdana"/>
          <w:color w:val="000000"/>
          <w:sz w:val="18"/>
          <w:szCs w:val="18"/>
        </w:rPr>
        <w:t xml:space="preserve"> К.В., которые под понятием «</w:t>
      </w:r>
      <w:r>
        <w:rPr>
          <w:rStyle w:val="WW8Num3z0"/>
          <w:rFonts w:ascii="Verdana" w:hAnsi="Verdana"/>
          <w:color w:val="4682B4"/>
          <w:sz w:val="18"/>
          <w:szCs w:val="18"/>
        </w:rPr>
        <w:t>инновация</w:t>
      </w:r>
      <w:r>
        <w:rPr>
          <w:rFonts w:ascii="Verdana" w:hAnsi="Verdana"/>
          <w:color w:val="000000"/>
          <w:sz w:val="18"/>
          <w:szCs w:val="18"/>
        </w:rPr>
        <w:t>» предлагают подразумевать «результат деятельности по обновлению, преобразованию, приводящий к замене одних элементов сфер человеческой активности другими, либо дополнительными, уже имеющихся новыми, то есть это преодоление инерции сложившегося порядка» (15).</w:t>
      </w:r>
    </w:p>
    <w:p w14:paraId="00B3D70A"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Актуальной в этом плане становится проблема роста ответственности молодежи за судьбу страны,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принимать решения с допустимой долей риска,</w:t>
      </w:r>
      <w:r>
        <w:rPr>
          <w:rStyle w:val="WW8Num2z0"/>
          <w:rFonts w:ascii="Verdana" w:hAnsi="Verdana"/>
          <w:color w:val="000000"/>
          <w:sz w:val="18"/>
          <w:szCs w:val="18"/>
        </w:rPr>
        <w:t> </w:t>
      </w:r>
      <w:r>
        <w:rPr>
          <w:rStyle w:val="WW8Num3z0"/>
          <w:rFonts w:ascii="Verdana" w:hAnsi="Verdana"/>
          <w:color w:val="4682B4"/>
          <w:sz w:val="18"/>
          <w:szCs w:val="18"/>
        </w:rPr>
        <w:t>учиться</w:t>
      </w:r>
      <w:r>
        <w:rPr>
          <w:rStyle w:val="WW8Num2z0"/>
          <w:rFonts w:ascii="Verdana" w:hAnsi="Verdana"/>
          <w:color w:val="000000"/>
          <w:sz w:val="18"/>
          <w:szCs w:val="18"/>
        </w:rPr>
        <w:t> </w:t>
      </w:r>
      <w:r>
        <w:rPr>
          <w:rFonts w:ascii="Verdana" w:hAnsi="Verdana"/>
          <w:color w:val="000000"/>
          <w:sz w:val="18"/>
          <w:szCs w:val="18"/>
        </w:rPr>
        <w:t>ориентироваться в новых жизненных ситуациях и быстро приспосабливаться к ним. Это требует от современного специалиста нового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важнейшими характеристиками которого являются взвешенность и проницательность,</w:t>
      </w:r>
      <w:r>
        <w:rPr>
          <w:rStyle w:val="WW8Num2z0"/>
          <w:rFonts w:ascii="Verdana" w:hAnsi="Verdana"/>
          <w:color w:val="000000"/>
          <w:sz w:val="18"/>
          <w:szCs w:val="18"/>
        </w:rPr>
        <w:t> </w:t>
      </w:r>
      <w:proofErr w:type="spellStart"/>
      <w:r>
        <w:rPr>
          <w:rStyle w:val="WW8Num3z0"/>
          <w:rFonts w:ascii="Verdana" w:hAnsi="Verdana"/>
          <w:color w:val="4682B4"/>
          <w:sz w:val="18"/>
          <w:szCs w:val="18"/>
        </w:rPr>
        <w:t>нравственная</w:t>
      </w:r>
      <w:r>
        <w:rPr>
          <w:rFonts w:ascii="Verdana" w:hAnsi="Verdana"/>
          <w:color w:val="000000"/>
          <w:sz w:val="18"/>
          <w:szCs w:val="18"/>
        </w:rPr>
        <w:t>контекстность</w:t>
      </w:r>
      <w:proofErr w:type="spellEnd"/>
      <w:r>
        <w:rPr>
          <w:rFonts w:ascii="Verdana" w:hAnsi="Verdana"/>
          <w:color w:val="000000"/>
          <w:sz w:val="18"/>
          <w:szCs w:val="18"/>
        </w:rPr>
        <w:t xml:space="preserve"> и трезвый анализ альтернатив действительности.</w:t>
      </w:r>
    </w:p>
    <w:p w14:paraId="0E4D56CE"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Новое инновационное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предполагает и новые способы решения встающих перед специалистами задач, в основе которых диалог, сотрудничество, высокая «</w:t>
      </w:r>
      <w:r>
        <w:rPr>
          <w:rStyle w:val="WW8Num3z0"/>
          <w:rFonts w:ascii="Verdana" w:hAnsi="Verdana"/>
          <w:color w:val="4682B4"/>
          <w:sz w:val="18"/>
          <w:szCs w:val="18"/>
        </w:rPr>
        <w:t>культура несогласия</w:t>
      </w:r>
      <w:r>
        <w:rPr>
          <w:rFonts w:ascii="Verdana" w:hAnsi="Verdana"/>
          <w:color w:val="000000"/>
          <w:sz w:val="18"/>
          <w:szCs w:val="18"/>
        </w:rPr>
        <w:t>» как условие</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дискуссий, умение глубоко анализировать, конструктивно оценивать, предвидеть развитие ситуации на много ходов вперед.</w:t>
      </w:r>
    </w:p>
    <w:p w14:paraId="4807CAD8"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Кроме данной позиции, выбор темы настоящего исследования </w:t>
      </w:r>
      <w:proofErr w:type="gramStart"/>
      <w:r>
        <w:rPr>
          <w:rFonts w:ascii="Verdana" w:hAnsi="Verdana"/>
          <w:color w:val="000000"/>
          <w:sz w:val="18"/>
          <w:szCs w:val="18"/>
        </w:rPr>
        <w:t>обусловлен .еще</w:t>
      </w:r>
      <w:proofErr w:type="gramEnd"/>
      <w:r>
        <w:rPr>
          <w:rFonts w:ascii="Verdana" w:hAnsi="Verdana"/>
          <w:color w:val="000000"/>
          <w:sz w:val="18"/>
          <w:szCs w:val="18"/>
        </w:rPr>
        <w:t xml:space="preserve"> и следующими факторами:</w:t>
      </w:r>
    </w:p>
    <w:p w14:paraId="6DFD93AD"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Во-первых, социальным заказом на исследование данной темы. В частности, в Программе социально-экономического развития Республики</w:t>
      </w:r>
    </w:p>
    <w:p w14:paraId="341735DB"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Таджикистан на среднесрочную перспективу делается акцент на необходимость изменения концепции, общих подходов, в целом системы технического образования, в результате чего можно будет подготовить настоящего, отвечающего времени инженера технологического профиля, аналитика,</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решающего поставленные перед ним задачи.</w:t>
      </w:r>
    </w:p>
    <w:p w14:paraId="7979DC82"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наличием явных противоречий между содержанием и технологиями традиционного технологического образования и требованиями, предъявляемыми в настоящее время обществом и государством к</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качествам, к уровню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студентов инженерно-технологического профиля, его способности</w:t>
      </w:r>
      <w:r>
        <w:rPr>
          <w:rStyle w:val="WW8Num2z0"/>
          <w:rFonts w:ascii="Verdana" w:hAnsi="Verdana"/>
          <w:color w:val="000000"/>
          <w:sz w:val="18"/>
          <w:szCs w:val="18"/>
        </w:rPr>
        <w:t> </w:t>
      </w:r>
      <w:proofErr w:type="spellStart"/>
      <w:r>
        <w:rPr>
          <w:rStyle w:val="WW8Num3z0"/>
          <w:rFonts w:ascii="Verdana" w:hAnsi="Verdana"/>
          <w:color w:val="4682B4"/>
          <w:sz w:val="18"/>
          <w:szCs w:val="18"/>
        </w:rPr>
        <w:t>саморазвиваться</w:t>
      </w:r>
      <w:proofErr w:type="spellEnd"/>
      <w:r>
        <w:rPr>
          <w:rStyle w:val="WW8Num2z0"/>
          <w:rFonts w:ascii="Verdana" w:hAnsi="Verdana"/>
          <w:color w:val="000000"/>
          <w:sz w:val="18"/>
          <w:szCs w:val="18"/>
        </w:rPr>
        <w:t> </w:t>
      </w:r>
      <w:r>
        <w:rPr>
          <w:rFonts w:ascii="Verdana" w:hAnsi="Verdana"/>
          <w:color w:val="000000"/>
          <w:sz w:val="18"/>
          <w:szCs w:val="18"/>
        </w:rPr>
        <w:t xml:space="preserve">на постдипломном этапе. В организации образовательного процесса на </w:t>
      </w:r>
      <w:proofErr w:type="spellStart"/>
      <w:r>
        <w:rPr>
          <w:rFonts w:ascii="Verdana" w:hAnsi="Verdana"/>
          <w:color w:val="000000"/>
          <w:sz w:val="18"/>
          <w:szCs w:val="18"/>
        </w:rPr>
        <w:t>технологических</w:t>
      </w:r>
      <w:r>
        <w:rPr>
          <w:rStyle w:val="WW8Num3z0"/>
          <w:rFonts w:ascii="Verdana" w:hAnsi="Verdana"/>
          <w:color w:val="4682B4"/>
          <w:sz w:val="18"/>
          <w:szCs w:val="18"/>
        </w:rPr>
        <w:t>факультетах</w:t>
      </w:r>
      <w:proofErr w:type="spellEnd"/>
      <w:r>
        <w:rPr>
          <w:rStyle w:val="WW8Num2z0"/>
          <w:rFonts w:ascii="Verdana" w:hAnsi="Verdana"/>
          <w:color w:val="000000"/>
          <w:sz w:val="18"/>
          <w:szCs w:val="18"/>
        </w:rPr>
        <w:t> </w:t>
      </w:r>
      <w:r>
        <w:rPr>
          <w:rFonts w:ascii="Verdana" w:hAnsi="Verdana"/>
          <w:color w:val="000000"/>
          <w:sz w:val="18"/>
          <w:szCs w:val="18"/>
        </w:rPr>
        <w:t>по-прежнему доминируют задачи формирования у</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прагматических по своей сути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xml:space="preserve">. К вопросам же формирования 6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при реализации кредитной технологии обучения как стратегической основы профессионального роста в вузах является новой и актуальной задачей.</w:t>
      </w:r>
    </w:p>
    <w:p w14:paraId="530D7225"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недостаточной разработанностью (что во многом является следствием выше обозначенных факторов) критериев и показателей оценки степени профессиональной</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 xml:space="preserve">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-технологического профиля, в частности формирование инновационного мышления.</w:t>
      </w:r>
    </w:p>
    <w:p w14:paraId="45E0C64A"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В Республике Таджикистан пропагандистский подход к разным аспектам кредитной технологии обучения осуществляют ведущие</w:t>
      </w:r>
      <w:r>
        <w:rPr>
          <w:rStyle w:val="WW8Num2z0"/>
          <w:rFonts w:ascii="Verdana" w:hAnsi="Verdana"/>
          <w:color w:val="000000"/>
          <w:sz w:val="18"/>
          <w:szCs w:val="18"/>
        </w:rPr>
        <w:t> </w:t>
      </w:r>
      <w:r>
        <w:rPr>
          <w:rStyle w:val="WW8Num3z0"/>
          <w:rFonts w:ascii="Verdana" w:hAnsi="Verdana"/>
          <w:color w:val="4682B4"/>
          <w:sz w:val="18"/>
          <w:szCs w:val="18"/>
        </w:rPr>
        <w:t>преподаватели</w:t>
      </w:r>
      <w:r>
        <w:rPr>
          <w:rStyle w:val="WW8Num2z0"/>
          <w:rFonts w:ascii="Verdana" w:hAnsi="Verdana"/>
          <w:color w:val="000000"/>
          <w:sz w:val="18"/>
          <w:szCs w:val="18"/>
        </w:rPr>
        <w:t> </w:t>
      </w:r>
      <w:r>
        <w:rPr>
          <w:rFonts w:ascii="Verdana" w:hAnsi="Verdana"/>
          <w:color w:val="000000"/>
          <w:sz w:val="18"/>
          <w:szCs w:val="18"/>
        </w:rPr>
        <w:t xml:space="preserve">республики </w:t>
      </w:r>
      <w:proofErr w:type="spellStart"/>
      <w:r>
        <w:rPr>
          <w:rFonts w:ascii="Verdana" w:hAnsi="Verdana"/>
          <w:color w:val="000000"/>
          <w:sz w:val="18"/>
          <w:szCs w:val="18"/>
        </w:rPr>
        <w:t>Сангинов</w:t>
      </w:r>
      <w:proofErr w:type="spellEnd"/>
      <w:r>
        <w:rPr>
          <w:rFonts w:ascii="Verdana" w:hAnsi="Verdana"/>
          <w:color w:val="000000"/>
          <w:sz w:val="18"/>
          <w:szCs w:val="18"/>
        </w:rPr>
        <w:t xml:space="preserve"> Н.С, </w:t>
      </w:r>
      <w:proofErr w:type="spellStart"/>
      <w:r>
        <w:rPr>
          <w:rFonts w:ascii="Verdana" w:hAnsi="Verdana"/>
          <w:color w:val="000000"/>
          <w:sz w:val="18"/>
          <w:szCs w:val="18"/>
        </w:rPr>
        <w:t>Маджидов</w:t>
      </w:r>
      <w:proofErr w:type="spellEnd"/>
      <w:r>
        <w:rPr>
          <w:rFonts w:ascii="Verdana" w:hAnsi="Verdana"/>
          <w:color w:val="000000"/>
          <w:sz w:val="18"/>
          <w:szCs w:val="18"/>
        </w:rPr>
        <w:t xml:space="preserve"> X., Мирзоев Р., Рахимов Ф.К,</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 xml:space="preserve">H.H., </w:t>
      </w:r>
      <w:proofErr w:type="spellStart"/>
      <w:r>
        <w:rPr>
          <w:rFonts w:ascii="Verdana" w:hAnsi="Verdana"/>
          <w:color w:val="000000"/>
          <w:sz w:val="18"/>
          <w:szCs w:val="18"/>
        </w:rPr>
        <w:t>Хабибов</w:t>
      </w:r>
      <w:proofErr w:type="spellEnd"/>
      <w:r>
        <w:rPr>
          <w:rFonts w:ascii="Verdana" w:hAnsi="Verdana"/>
          <w:color w:val="000000"/>
          <w:sz w:val="18"/>
          <w:szCs w:val="18"/>
        </w:rPr>
        <w:t xml:space="preserve"> С.Х, </w:t>
      </w:r>
      <w:proofErr w:type="spellStart"/>
      <w:r>
        <w:rPr>
          <w:rFonts w:ascii="Verdana" w:hAnsi="Verdana"/>
          <w:color w:val="000000"/>
          <w:sz w:val="18"/>
          <w:szCs w:val="18"/>
        </w:rPr>
        <w:t>Салимов</w:t>
      </w:r>
      <w:proofErr w:type="spellEnd"/>
      <w:r>
        <w:rPr>
          <w:rFonts w:ascii="Verdana" w:hAnsi="Verdana"/>
          <w:color w:val="000000"/>
          <w:sz w:val="18"/>
          <w:szCs w:val="18"/>
        </w:rPr>
        <w:t xml:space="preserve"> Н.С.,</w:t>
      </w:r>
      <w:r>
        <w:rPr>
          <w:rStyle w:val="WW8Num2z0"/>
          <w:rFonts w:ascii="Verdana" w:hAnsi="Verdana"/>
          <w:color w:val="000000"/>
          <w:sz w:val="18"/>
          <w:szCs w:val="18"/>
        </w:rPr>
        <w:t> </w:t>
      </w:r>
      <w:proofErr w:type="spellStart"/>
      <w:r>
        <w:rPr>
          <w:rStyle w:val="WW8Num3z0"/>
          <w:rFonts w:ascii="Verdana" w:hAnsi="Verdana"/>
          <w:color w:val="4682B4"/>
          <w:sz w:val="18"/>
          <w:szCs w:val="18"/>
        </w:rPr>
        <w:t>Хусанова</w:t>
      </w:r>
      <w:proofErr w:type="spellEnd"/>
      <w:r>
        <w:rPr>
          <w:rStyle w:val="WW8Num2z0"/>
          <w:rFonts w:ascii="Verdana" w:hAnsi="Verdana"/>
          <w:color w:val="000000"/>
          <w:sz w:val="18"/>
          <w:szCs w:val="18"/>
        </w:rPr>
        <w:t> </w:t>
      </w:r>
      <w:r>
        <w:rPr>
          <w:rFonts w:ascii="Verdana" w:hAnsi="Verdana"/>
          <w:color w:val="000000"/>
          <w:sz w:val="18"/>
          <w:szCs w:val="18"/>
        </w:rPr>
        <w:t xml:space="preserve">Т.К., </w:t>
      </w:r>
      <w:proofErr w:type="spellStart"/>
      <w:r>
        <w:rPr>
          <w:rFonts w:ascii="Verdana" w:hAnsi="Verdana"/>
          <w:color w:val="000000"/>
          <w:sz w:val="18"/>
          <w:szCs w:val="18"/>
        </w:rPr>
        <w:t>Умарова</w:t>
      </w:r>
      <w:proofErr w:type="spellEnd"/>
      <w:r>
        <w:rPr>
          <w:rFonts w:ascii="Verdana" w:hAnsi="Verdana"/>
          <w:color w:val="000000"/>
          <w:sz w:val="18"/>
          <w:szCs w:val="18"/>
        </w:rPr>
        <w:t xml:space="preserve"> Б.ХЧ Мирзоева М.П,</w:t>
      </w:r>
      <w:r>
        <w:rPr>
          <w:rStyle w:val="WW8Num2z0"/>
          <w:rFonts w:ascii="Verdana" w:hAnsi="Verdana"/>
          <w:color w:val="000000"/>
          <w:sz w:val="18"/>
          <w:szCs w:val="18"/>
        </w:rPr>
        <w:t> </w:t>
      </w:r>
      <w:proofErr w:type="spellStart"/>
      <w:r>
        <w:rPr>
          <w:rStyle w:val="WW8Num3z0"/>
          <w:rFonts w:ascii="Verdana" w:hAnsi="Verdana"/>
          <w:color w:val="4682B4"/>
          <w:sz w:val="18"/>
          <w:szCs w:val="18"/>
        </w:rPr>
        <w:t>Раджабова</w:t>
      </w:r>
      <w:proofErr w:type="spellEnd"/>
      <w:r>
        <w:rPr>
          <w:rStyle w:val="WW8Num2z0"/>
          <w:rFonts w:ascii="Verdana" w:hAnsi="Verdana"/>
          <w:color w:val="000000"/>
          <w:sz w:val="18"/>
          <w:szCs w:val="18"/>
        </w:rPr>
        <w:t> </w:t>
      </w:r>
      <w:r>
        <w:rPr>
          <w:rFonts w:ascii="Verdana" w:hAnsi="Verdana"/>
          <w:color w:val="000000"/>
          <w:sz w:val="18"/>
          <w:szCs w:val="18"/>
        </w:rPr>
        <w:t>H.H. и др. Исследование включало также выявление тенденций в развитии системы высшего образования, связанных с</w:t>
      </w:r>
      <w:r>
        <w:rPr>
          <w:rStyle w:val="WW8Num2z0"/>
          <w:rFonts w:ascii="Verdana" w:hAnsi="Verdana"/>
          <w:color w:val="000000"/>
          <w:sz w:val="18"/>
          <w:szCs w:val="18"/>
        </w:rPr>
        <w:t> </w:t>
      </w:r>
      <w:r>
        <w:rPr>
          <w:rStyle w:val="WW8Num3z0"/>
          <w:rFonts w:ascii="Verdana" w:hAnsi="Verdana"/>
          <w:color w:val="4682B4"/>
          <w:sz w:val="18"/>
          <w:szCs w:val="18"/>
        </w:rPr>
        <w:t>болонскими</w:t>
      </w:r>
      <w:r>
        <w:rPr>
          <w:rStyle w:val="WW8Num2z0"/>
          <w:rFonts w:ascii="Verdana" w:hAnsi="Verdana"/>
          <w:color w:val="000000"/>
          <w:sz w:val="18"/>
          <w:szCs w:val="18"/>
        </w:rPr>
        <w:t> </w:t>
      </w:r>
      <w:r>
        <w:rPr>
          <w:rFonts w:ascii="Verdana" w:hAnsi="Verdana"/>
          <w:color w:val="000000"/>
          <w:sz w:val="18"/>
          <w:szCs w:val="18"/>
        </w:rPr>
        <w:t>реформами. С внедрением кредитной технологии обучения в вузах Республики Таджикистан пересматриваются государственные образовательные стандарты, а также осуществляются работы по изменению учебных планов.</w:t>
      </w:r>
    </w:p>
    <w:p w14:paraId="5B23DE59"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диссертационной работе Мирзоева Р. «Педагогические условия формирования готовности будущих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к применению кредитной технологии обучения» рассмотрена система кредитной технологии обучения, её принципы, особенности и средства, а также состояние и перспективы развития кредитной технологии обучения в Республике Таджикистан с целью формирования подготовки будущих педагогов к осуществлению кредитной технология обучения [109].</w:t>
      </w:r>
    </w:p>
    <w:p w14:paraId="0A15D187"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Диссертационная работа </w:t>
      </w:r>
      <w:proofErr w:type="spellStart"/>
      <w:r>
        <w:rPr>
          <w:rFonts w:ascii="Verdana" w:hAnsi="Verdana"/>
          <w:color w:val="000000"/>
          <w:sz w:val="18"/>
          <w:szCs w:val="18"/>
        </w:rPr>
        <w:t>Хусановой</w:t>
      </w:r>
      <w:proofErr w:type="spellEnd"/>
      <w:r>
        <w:rPr>
          <w:rFonts w:ascii="Verdana" w:hAnsi="Verdana"/>
          <w:color w:val="000000"/>
          <w:sz w:val="18"/>
          <w:szCs w:val="18"/>
        </w:rPr>
        <w:t xml:space="preserve"> Т.К. «Особенности организации поисково-творческой </w:t>
      </w:r>
      <w:r>
        <w:rPr>
          <w:rFonts w:ascii="Verdana" w:hAnsi="Verdana"/>
          <w:color w:val="000000"/>
          <w:sz w:val="18"/>
          <w:szCs w:val="18"/>
        </w:rPr>
        <w:lastRenderedPageBreak/>
        <w:t>деятельности студентов в условиях реализации кредитной технологии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xml:space="preserve">» посвящена проблеме организации поисково-творческой деятельности студентов в условиях реализации кредитной 7 технологии обучения в вузе. Автором разработана система критериев, показателей и уровней организации поисково-творческой деятельности студентов в условиях реализации кредитной технологии обучения в </w:t>
      </w:r>
      <w:proofErr w:type="spellStart"/>
      <w:r>
        <w:rPr>
          <w:rFonts w:ascii="Verdana" w:hAnsi="Verdana"/>
          <w:color w:val="000000"/>
          <w:sz w:val="18"/>
          <w:szCs w:val="18"/>
        </w:rPr>
        <w:t>вузеза</w:t>
      </w:r>
      <w:proofErr w:type="spellEnd"/>
      <w:r>
        <w:rPr>
          <w:rFonts w:ascii="Verdana" w:hAnsi="Verdana"/>
          <w:color w:val="000000"/>
          <w:sz w:val="18"/>
          <w:szCs w:val="18"/>
        </w:rPr>
        <w:t xml:space="preserve"> счет привлечения более представительного материала [157].</w:t>
      </w:r>
    </w:p>
    <w:p w14:paraId="0213EFAE"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целью диссертационной работы</w:t>
      </w:r>
      <w:r>
        <w:rPr>
          <w:rStyle w:val="WW8Num2z0"/>
          <w:rFonts w:ascii="Verdana" w:hAnsi="Verdana"/>
          <w:color w:val="000000"/>
          <w:sz w:val="18"/>
          <w:szCs w:val="18"/>
        </w:rPr>
        <w:t> </w:t>
      </w:r>
      <w:proofErr w:type="spellStart"/>
      <w:r>
        <w:rPr>
          <w:rStyle w:val="WW8Num3z0"/>
          <w:rFonts w:ascii="Verdana" w:hAnsi="Verdana"/>
          <w:color w:val="4682B4"/>
          <w:sz w:val="18"/>
          <w:szCs w:val="18"/>
        </w:rPr>
        <w:t>Умаровой</w:t>
      </w:r>
      <w:proofErr w:type="spellEnd"/>
      <w:r>
        <w:rPr>
          <w:rStyle w:val="WW8Num2z0"/>
          <w:rFonts w:ascii="Verdana" w:hAnsi="Verdana"/>
          <w:color w:val="000000"/>
          <w:sz w:val="18"/>
          <w:szCs w:val="18"/>
        </w:rPr>
        <w:t> </w:t>
      </w:r>
      <w:r>
        <w:rPr>
          <w:rFonts w:ascii="Verdana" w:hAnsi="Verdana"/>
          <w:color w:val="000000"/>
          <w:sz w:val="18"/>
          <w:szCs w:val="18"/>
        </w:rPr>
        <w:t>Б.Х. «Педагогические условия развития</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 xml:space="preserve">деятельности студентов при кредитной технологии </w:t>
      </w:r>
      <w:proofErr w:type="gramStart"/>
      <w:r>
        <w:rPr>
          <w:rFonts w:ascii="Verdana" w:hAnsi="Verdana"/>
          <w:color w:val="000000"/>
          <w:sz w:val="18"/>
          <w:szCs w:val="18"/>
        </w:rPr>
        <w:t>обучения »является</w:t>
      </w:r>
      <w:proofErr w:type="gramEnd"/>
      <w:r>
        <w:rPr>
          <w:rFonts w:ascii="Verdana" w:hAnsi="Verdana"/>
          <w:color w:val="000000"/>
          <w:sz w:val="18"/>
          <w:szCs w:val="18"/>
        </w:rPr>
        <w:t xml:space="preserve"> в выявлении и обосновании педагогической эффективности стимулирования мотивации учебной деятельности студентов в условиях кредитной технологии обучения. Автором разработана эффективная модель и методика эффективности стимулирования мотивации учебной деятельности студентов в условиях кредитной технологии обучения.</w:t>
      </w:r>
    </w:p>
    <w:p w14:paraId="51DE8C33"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Истоки изучения проблемы профессионального развития специалиста раскрыты в исследованиях российских и отечественных учёных М.Я.</w:t>
      </w:r>
      <w:r>
        <w:rPr>
          <w:rStyle w:val="WW8Num2z0"/>
          <w:rFonts w:ascii="Verdana" w:hAnsi="Verdana"/>
          <w:color w:val="000000"/>
          <w:sz w:val="18"/>
          <w:szCs w:val="18"/>
        </w:rPr>
        <w:t> </w:t>
      </w:r>
      <w:r>
        <w:rPr>
          <w:rStyle w:val="WW8Num3z0"/>
          <w:rFonts w:ascii="Verdana" w:hAnsi="Verdana"/>
          <w:color w:val="4682B4"/>
          <w:sz w:val="18"/>
          <w:szCs w:val="18"/>
        </w:rPr>
        <w:t>Басова</w:t>
      </w:r>
      <w:r>
        <w:rPr>
          <w:rFonts w:ascii="Verdana" w:hAnsi="Verdana"/>
          <w:color w:val="000000"/>
          <w:sz w:val="18"/>
          <w:szCs w:val="18"/>
        </w:rPr>
        <w:t xml:space="preserve">, К. </w:t>
      </w:r>
      <w:proofErr w:type="spellStart"/>
      <w:r>
        <w:rPr>
          <w:rFonts w:ascii="Verdana" w:hAnsi="Verdana"/>
          <w:color w:val="000000"/>
          <w:sz w:val="18"/>
          <w:szCs w:val="18"/>
        </w:rPr>
        <w:t>Бюлера</w:t>
      </w:r>
      <w:proofErr w:type="spellEnd"/>
      <w:r>
        <w:rPr>
          <w:rFonts w:ascii="Verdana" w:hAnsi="Verdana"/>
          <w:color w:val="000000"/>
          <w:sz w:val="18"/>
          <w:szCs w:val="18"/>
        </w:rPr>
        <w:t xml:space="preserve">, П.Я. Гальперина, В. </w:t>
      </w:r>
      <w:proofErr w:type="spellStart"/>
      <w:r>
        <w:rPr>
          <w:rFonts w:ascii="Verdana" w:hAnsi="Verdana"/>
          <w:color w:val="000000"/>
          <w:sz w:val="18"/>
          <w:szCs w:val="18"/>
        </w:rPr>
        <w:t>Келлера</w:t>
      </w:r>
      <w:proofErr w:type="spellEnd"/>
      <w:r>
        <w:rPr>
          <w:rFonts w:ascii="Verdana" w:hAnsi="Verdana"/>
          <w:color w:val="000000"/>
          <w:sz w:val="18"/>
          <w:szCs w:val="18"/>
        </w:rPr>
        <w:t xml:space="preserve">, К. </w:t>
      </w:r>
      <w:proofErr w:type="spellStart"/>
      <w:r>
        <w:rPr>
          <w:rFonts w:ascii="Verdana" w:hAnsi="Verdana"/>
          <w:color w:val="000000"/>
          <w:sz w:val="18"/>
          <w:szCs w:val="18"/>
        </w:rPr>
        <w:t>Кофки</w:t>
      </w:r>
      <w:proofErr w:type="spellEnd"/>
      <w:r>
        <w:rPr>
          <w:rFonts w:ascii="Verdana" w:hAnsi="Verdana"/>
          <w:color w:val="000000"/>
          <w:sz w:val="18"/>
          <w:szCs w:val="18"/>
        </w:rPr>
        <w:t xml:space="preserve">, H.A. </w:t>
      </w:r>
      <w:proofErr w:type="spellStart"/>
      <w:proofErr w:type="gramStart"/>
      <w:r>
        <w:rPr>
          <w:rFonts w:ascii="Verdana" w:hAnsi="Verdana"/>
          <w:color w:val="000000"/>
          <w:sz w:val="18"/>
          <w:szCs w:val="18"/>
        </w:rPr>
        <w:t>Ругера</w:t>
      </w:r>
      <w:proofErr w:type="spellEnd"/>
      <w:r>
        <w:rPr>
          <w:rFonts w:ascii="Verdana" w:hAnsi="Verdana"/>
          <w:color w:val="000000"/>
          <w:sz w:val="18"/>
          <w:szCs w:val="18"/>
        </w:rPr>
        <w:t>,.</w:t>
      </w:r>
      <w:proofErr w:type="gramEnd"/>
      <w:r>
        <w:rPr>
          <w:rFonts w:ascii="Verdana" w:hAnsi="Verdana"/>
          <w:color w:val="000000"/>
          <w:sz w:val="18"/>
          <w:szCs w:val="18"/>
        </w:rPr>
        <w:t xml:space="preserve"> С.</w:t>
      </w:r>
      <w:r>
        <w:rPr>
          <w:rStyle w:val="WW8Num2z0"/>
          <w:rFonts w:ascii="Verdana" w:hAnsi="Verdana"/>
          <w:color w:val="000000"/>
          <w:sz w:val="18"/>
          <w:szCs w:val="18"/>
        </w:rPr>
        <w:t> </w:t>
      </w:r>
      <w:r>
        <w:rPr>
          <w:rStyle w:val="WW8Num3z0"/>
          <w:rFonts w:ascii="Verdana" w:hAnsi="Verdana"/>
          <w:color w:val="4682B4"/>
          <w:sz w:val="18"/>
          <w:szCs w:val="18"/>
        </w:rPr>
        <w:t>Рубинштейна</w:t>
      </w:r>
      <w:r>
        <w:rPr>
          <w:rFonts w:ascii="Verdana" w:hAnsi="Verdana"/>
          <w:color w:val="000000"/>
          <w:sz w:val="18"/>
          <w:szCs w:val="18"/>
        </w:rPr>
        <w:t xml:space="preserve">, E.H. </w:t>
      </w:r>
      <w:proofErr w:type="spellStart"/>
      <w:r>
        <w:rPr>
          <w:rFonts w:ascii="Verdana" w:hAnsi="Verdana"/>
          <w:color w:val="000000"/>
          <w:sz w:val="18"/>
          <w:szCs w:val="18"/>
        </w:rPr>
        <w:t>Торндайка</w:t>
      </w:r>
      <w:proofErr w:type="spellEnd"/>
      <w:r>
        <w:rPr>
          <w:rFonts w:ascii="Verdana" w:hAnsi="Verdana"/>
          <w:color w:val="000000"/>
          <w:sz w:val="18"/>
          <w:szCs w:val="18"/>
        </w:rPr>
        <w:t>, Н.Ф. Талызина, М.М.</w:t>
      </w:r>
      <w:r>
        <w:rPr>
          <w:rStyle w:val="WW8Num2z0"/>
          <w:rFonts w:ascii="Verdana" w:hAnsi="Verdana"/>
          <w:color w:val="000000"/>
          <w:sz w:val="18"/>
          <w:szCs w:val="18"/>
        </w:rPr>
        <w:t> </w:t>
      </w:r>
      <w:r>
        <w:rPr>
          <w:rStyle w:val="WW8Num3z0"/>
          <w:rFonts w:ascii="Verdana" w:hAnsi="Verdana"/>
          <w:color w:val="4682B4"/>
          <w:sz w:val="18"/>
          <w:szCs w:val="18"/>
        </w:rPr>
        <w:t>Левина</w:t>
      </w:r>
      <w:r>
        <w:rPr>
          <w:rFonts w:ascii="Verdana" w:hAnsi="Verdana"/>
          <w:color w:val="000000"/>
          <w:sz w:val="18"/>
          <w:szCs w:val="18"/>
        </w:rPr>
        <w:t xml:space="preserve">, </w:t>
      </w:r>
      <w:proofErr w:type="spellStart"/>
      <w:r>
        <w:rPr>
          <w:rFonts w:ascii="Verdana" w:hAnsi="Verdana"/>
          <w:color w:val="000000"/>
          <w:sz w:val="18"/>
          <w:szCs w:val="18"/>
        </w:rPr>
        <w:t>В.А.Сластенина</w:t>
      </w:r>
      <w:proofErr w:type="spellEnd"/>
      <w:r>
        <w:rPr>
          <w:rFonts w:ascii="Verdana" w:hAnsi="Verdana"/>
          <w:color w:val="000000"/>
          <w:sz w:val="18"/>
          <w:szCs w:val="18"/>
        </w:rPr>
        <w:t xml:space="preserve">, </w:t>
      </w:r>
      <w:proofErr w:type="spellStart"/>
      <w:r>
        <w:rPr>
          <w:rFonts w:ascii="Verdana" w:hAnsi="Verdana"/>
          <w:color w:val="000000"/>
          <w:sz w:val="18"/>
          <w:szCs w:val="18"/>
        </w:rPr>
        <w:t>В.А.Андреева</w:t>
      </w:r>
      <w:proofErr w:type="spellEnd"/>
      <w:r>
        <w:rPr>
          <w:rFonts w:ascii="Verdana" w:hAnsi="Verdana"/>
          <w:color w:val="000000"/>
          <w:sz w:val="18"/>
          <w:szCs w:val="18"/>
        </w:rPr>
        <w:t xml:space="preserve">, У.З. </w:t>
      </w:r>
      <w:proofErr w:type="spellStart"/>
      <w:r>
        <w:rPr>
          <w:rFonts w:ascii="Verdana" w:hAnsi="Verdana"/>
          <w:color w:val="000000"/>
          <w:sz w:val="18"/>
          <w:szCs w:val="18"/>
        </w:rPr>
        <w:t>Зубайдова</w:t>
      </w:r>
      <w:proofErr w:type="spellEnd"/>
      <w:r>
        <w:rPr>
          <w:rFonts w:ascii="Verdana" w:hAnsi="Verdana"/>
          <w:color w:val="000000"/>
          <w:sz w:val="18"/>
          <w:szCs w:val="18"/>
        </w:rPr>
        <w:t xml:space="preserve">, </w:t>
      </w:r>
      <w:proofErr w:type="spellStart"/>
      <w:r>
        <w:rPr>
          <w:rFonts w:ascii="Verdana" w:hAnsi="Verdana"/>
          <w:color w:val="000000"/>
          <w:sz w:val="18"/>
          <w:szCs w:val="18"/>
        </w:rPr>
        <w:t>И.Х.Каримовой</w:t>
      </w:r>
      <w:proofErr w:type="spellEnd"/>
      <w:r>
        <w:rPr>
          <w:rFonts w:ascii="Verdana" w:hAnsi="Verdana"/>
          <w:color w:val="000000"/>
          <w:sz w:val="18"/>
          <w:szCs w:val="18"/>
        </w:rPr>
        <w:t xml:space="preserve">, </w:t>
      </w:r>
      <w:proofErr w:type="spellStart"/>
      <w:r>
        <w:rPr>
          <w:rFonts w:ascii="Verdana" w:hAnsi="Verdana"/>
          <w:color w:val="000000"/>
          <w:sz w:val="18"/>
          <w:szCs w:val="18"/>
        </w:rPr>
        <w:t>И.О.Обидова</w:t>
      </w:r>
      <w:proofErr w:type="spellEnd"/>
      <w:r>
        <w:rPr>
          <w:rFonts w:ascii="Verdana" w:hAnsi="Verdana"/>
          <w:color w:val="000000"/>
          <w:sz w:val="18"/>
          <w:szCs w:val="18"/>
        </w:rPr>
        <w:t xml:space="preserve">, </w:t>
      </w:r>
      <w:proofErr w:type="spellStart"/>
      <w:r>
        <w:rPr>
          <w:rFonts w:ascii="Verdana" w:hAnsi="Verdana"/>
          <w:color w:val="000000"/>
          <w:sz w:val="18"/>
          <w:szCs w:val="18"/>
        </w:rPr>
        <w:t>Б.Р.Рахимова</w:t>
      </w:r>
      <w:proofErr w:type="spellEnd"/>
      <w:r>
        <w:rPr>
          <w:rFonts w:ascii="Verdana" w:hAnsi="Verdana"/>
          <w:color w:val="000000"/>
          <w:sz w:val="18"/>
          <w:szCs w:val="18"/>
        </w:rPr>
        <w:t xml:space="preserve">, </w:t>
      </w:r>
      <w:proofErr w:type="spellStart"/>
      <w:r>
        <w:rPr>
          <w:rFonts w:ascii="Verdana" w:hAnsi="Verdana"/>
          <w:color w:val="000000"/>
          <w:sz w:val="18"/>
          <w:szCs w:val="18"/>
        </w:rPr>
        <w:t>И.Л.Тупайло</w:t>
      </w:r>
      <w:proofErr w:type="spellEnd"/>
      <w:r>
        <w:rPr>
          <w:rFonts w:ascii="Verdana" w:hAnsi="Verdana"/>
          <w:color w:val="000000"/>
          <w:sz w:val="18"/>
          <w:szCs w:val="18"/>
        </w:rPr>
        <w:t xml:space="preserve">, </w:t>
      </w:r>
      <w:proofErr w:type="spellStart"/>
      <w:r>
        <w:rPr>
          <w:rFonts w:ascii="Verdana" w:hAnsi="Verdana"/>
          <w:color w:val="000000"/>
          <w:sz w:val="18"/>
          <w:szCs w:val="18"/>
        </w:rPr>
        <w:t>Х.Буйдакова</w:t>
      </w:r>
      <w:proofErr w:type="spellEnd"/>
      <w:r>
        <w:rPr>
          <w:rFonts w:ascii="Verdana" w:hAnsi="Verdana"/>
          <w:color w:val="000000"/>
          <w:sz w:val="18"/>
          <w:szCs w:val="18"/>
        </w:rPr>
        <w:t xml:space="preserve">, </w:t>
      </w:r>
      <w:proofErr w:type="spellStart"/>
      <w:r>
        <w:rPr>
          <w:rFonts w:ascii="Verdana" w:hAnsi="Verdana"/>
          <w:color w:val="000000"/>
          <w:sz w:val="18"/>
          <w:szCs w:val="18"/>
        </w:rPr>
        <w:t>Н.Н.Шоева</w:t>
      </w:r>
      <w:proofErr w:type="spellEnd"/>
      <w:r>
        <w:rPr>
          <w:rFonts w:ascii="Verdana" w:hAnsi="Verdana"/>
          <w:color w:val="000000"/>
          <w:sz w:val="18"/>
          <w:szCs w:val="18"/>
        </w:rPr>
        <w:t xml:space="preserve"> и др. Основы теории профессионального человека и требований</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к личности отражены в работах Г. Беккера, И.И.</w:t>
      </w:r>
      <w:r>
        <w:rPr>
          <w:rStyle w:val="WW8Num2z0"/>
          <w:rFonts w:ascii="Verdana" w:hAnsi="Verdana"/>
          <w:color w:val="000000"/>
          <w:sz w:val="18"/>
          <w:szCs w:val="18"/>
        </w:rPr>
        <w:t> </w:t>
      </w:r>
      <w:r>
        <w:rPr>
          <w:rStyle w:val="WW8Num3z0"/>
          <w:rFonts w:ascii="Verdana" w:hAnsi="Verdana"/>
          <w:color w:val="4682B4"/>
          <w:sz w:val="18"/>
          <w:szCs w:val="18"/>
        </w:rPr>
        <w:t>Васильевой</w:t>
      </w:r>
      <w:r>
        <w:rPr>
          <w:rFonts w:ascii="Verdana" w:hAnsi="Verdana"/>
          <w:color w:val="000000"/>
          <w:sz w:val="18"/>
          <w:szCs w:val="18"/>
        </w:rPr>
        <w:t xml:space="preserve">, Д. </w:t>
      </w:r>
      <w:proofErr w:type="spellStart"/>
      <w:r>
        <w:rPr>
          <w:rFonts w:ascii="Verdana" w:hAnsi="Verdana"/>
          <w:color w:val="000000"/>
          <w:sz w:val="18"/>
          <w:szCs w:val="18"/>
        </w:rPr>
        <w:t>Готье</w:t>
      </w:r>
      <w:proofErr w:type="spellEnd"/>
      <w:r>
        <w:rPr>
          <w:rFonts w:ascii="Verdana" w:hAnsi="Verdana"/>
          <w:color w:val="000000"/>
          <w:sz w:val="18"/>
          <w:szCs w:val="18"/>
        </w:rPr>
        <w:t xml:space="preserve">, Г. </w:t>
      </w:r>
      <w:proofErr w:type="spellStart"/>
      <w:r>
        <w:rPr>
          <w:rFonts w:ascii="Verdana" w:hAnsi="Verdana"/>
          <w:color w:val="000000"/>
          <w:sz w:val="18"/>
          <w:szCs w:val="18"/>
        </w:rPr>
        <w:t>Лейбенштейна</w:t>
      </w:r>
      <w:proofErr w:type="spellEnd"/>
      <w:r>
        <w:rPr>
          <w:rFonts w:ascii="Verdana" w:hAnsi="Verdana"/>
          <w:color w:val="000000"/>
          <w:sz w:val="18"/>
          <w:szCs w:val="18"/>
        </w:rPr>
        <w:t xml:space="preserve">, А. Льюис, Ш. </w:t>
      </w:r>
      <w:proofErr w:type="spellStart"/>
      <w:r>
        <w:rPr>
          <w:rFonts w:ascii="Verdana" w:hAnsi="Verdana"/>
          <w:color w:val="000000"/>
          <w:sz w:val="18"/>
          <w:szCs w:val="18"/>
        </w:rPr>
        <w:t>Майталь</w:t>
      </w:r>
      <w:proofErr w:type="spellEnd"/>
      <w:r>
        <w:rPr>
          <w:rFonts w:ascii="Verdana" w:hAnsi="Verdana"/>
          <w:color w:val="000000"/>
          <w:sz w:val="18"/>
          <w:szCs w:val="18"/>
        </w:rPr>
        <w:t>, В.Ф.</w:t>
      </w:r>
      <w:r>
        <w:rPr>
          <w:rStyle w:val="WW8Num2z0"/>
          <w:rFonts w:ascii="Verdana" w:hAnsi="Verdana"/>
          <w:color w:val="000000"/>
          <w:sz w:val="18"/>
          <w:szCs w:val="18"/>
        </w:rPr>
        <w:t> </w:t>
      </w:r>
      <w:r>
        <w:rPr>
          <w:rStyle w:val="WW8Num3z0"/>
          <w:rFonts w:ascii="Verdana" w:hAnsi="Verdana"/>
          <w:color w:val="4682B4"/>
          <w:sz w:val="18"/>
          <w:szCs w:val="18"/>
        </w:rPr>
        <w:t>Петренко</w:t>
      </w:r>
      <w:r>
        <w:rPr>
          <w:rFonts w:ascii="Verdana" w:hAnsi="Verdana"/>
          <w:color w:val="000000"/>
          <w:sz w:val="18"/>
          <w:szCs w:val="18"/>
        </w:rPr>
        <w:t xml:space="preserve">, Г. </w:t>
      </w:r>
      <w:proofErr w:type="spellStart"/>
      <w:r>
        <w:rPr>
          <w:rFonts w:ascii="Verdana" w:hAnsi="Verdana"/>
          <w:color w:val="000000"/>
          <w:sz w:val="18"/>
          <w:szCs w:val="18"/>
        </w:rPr>
        <w:t>Саймона</w:t>
      </w:r>
      <w:proofErr w:type="spellEnd"/>
      <w:r>
        <w:rPr>
          <w:rFonts w:ascii="Verdana" w:hAnsi="Verdana"/>
          <w:color w:val="000000"/>
          <w:sz w:val="18"/>
          <w:szCs w:val="18"/>
        </w:rPr>
        <w:t xml:space="preserve">, Р. </w:t>
      </w:r>
      <w:proofErr w:type="spellStart"/>
      <w:r>
        <w:rPr>
          <w:rFonts w:ascii="Verdana" w:hAnsi="Verdana"/>
          <w:color w:val="000000"/>
          <w:sz w:val="18"/>
          <w:szCs w:val="18"/>
        </w:rPr>
        <w:t>Титмасса</w:t>
      </w:r>
      <w:proofErr w:type="spellEnd"/>
      <w:r>
        <w:rPr>
          <w:rFonts w:ascii="Verdana" w:hAnsi="Verdana"/>
          <w:color w:val="000000"/>
          <w:sz w:val="18"/>
          <w:szCs w:val="18"/>
        </w:rPr>
        <w:t xml:space="preserve">, Дж. </w:t>
      </w:r>
      <w:proofErr w:type="spellStart"/>
      <w:r>
        <w:rPr>
          <w:rFonts w:ascii="Verdana" w:hAnsi="Verdana"/>
          <w:color w:val="000000"/>
          <w:sz w:val="18"/>
          <w:szCs w:val="18"/>
        </w:rPr>
        <w:t>Хиршлейфер</w:t>
      </w:r>
      <w:proofErr w:type="spellEnd"/>
      <w:r>
        <w:rPr>
          <w:rFonts w:ascii="Verdana" w:hAnsi="Verdana"/>
          <w:color w:val="000000"/>
          <w:sz w:val="18"/>
          <w:szCs w:val="18"/>
        </w:rPr>
        <w:t xml:space="preserve">, Ш. Шерифа,, А. </w:t>
      </w:r>
      <w:proofErr w:type="spellStart"/>
      <w:r>
        <w:rPr>
          <w:rFonts w:ascii="Verdana" w:hAnsi="Verdana"/>
          <w:color w:val="000000"/>
          <w:sz w:val="18"/>
          <w:szCs w:val="18"/>
        </w:rPr>
        <w:t>Фюрнхэма</w:t>
      </w:r>
      <w:proofErr w:type="spellEnd"/>
      <w:r>
        <w:rPr>
          <w:rFonts w:ascii="Verdana" w:hAnsi="Verdana"/>
          <w:color w:val="000000"/>
          <w:sz w:val="18"/>
          <w:szCs w:val="18"/>
        </w:rPr>
        <w:t xml:space="preserve"> и др. некоторыми вопросами решения проблемы формирования инновационного мышления нашли отражение в трудах H.H. </w:t>
      </w:r>
      <w:proofErr w:type="spellStart"/>
      <w:r>
        <w:rPr>
          <w:rFonts w:ascii="Verdana" w:hAnsi="Verdana"/>
          <w:color w:val="000000"/>
          <w:sz w:val="18"/>
          <w:szCs w:val="18"/>
        </w:rPr>
        <w:t>Шоева</w:t>
      </w:r>
      <w:proofErr w:type="spellEnd"/>
      <w:r>
        <w:rPr>
          <w:rFonts w:ascii="Verdana" w:hAnsi="Verdana"/>
          <w:color w:val="000000"/>
          <w:sz w:val="18"/>
          <w:szCs w:val="18"/>
        </w:rPr>
        <w:t>, Ф.Н.</w:t>
      </w:r>
      <w:r>
        <w:rPr>
          <w:rStyle w:val="WW8Num2z0"/>
          <w:rFonts w:ascii="Verdana" w:hAnsi="Verdana"/>
          <w:color w:val="000000"/>
          <w:sz w:val="18"/>
          <w:szCs w:val="18"/>
        </w:rPr>
        <w:t> </w:t>
      </w:r>
      <w:proofErr w:type="spellStart"/>
      <w:r>
        <w:rPr>
          <w:rStyle w:val="WW8Num3z0"/>
          <w:rFonts w:ascii="Verdana" w:hAnsi="Verdana"/>
          <w:color w:val="4682B4"/>
          <w:sz w:val="18"/>
          <w:szCs w:val="18"/>
        </w:rPr>
        <w:t>Гоноблина</w:t>
      </w:r>
      <w:proofErr w:type="spellEnd"/>
      <w:r>
        <w:rPr>
          <w:rFonts w:ascii="Verdana" w:hAnsi="Verdana"/>
          <w:color w:val="000000"/>
          <w:sz w:val="18"/>
          <w:szCs w:val="18"/>
        </w:rPr>
        <w:t>, Н.В. Кузьминой, Б.Ф. Ломова, Б.М.</w:t>
      </w:r>
      <w:r>
        <w:rPr>
          <w:rStyle w:val="WW8Num2z0"/>
          <w:rFonts w:ascii="Verdana" w:hAnsi="Verdana"/>
          <w:color w:val="000000"/>
          <w:sz w:val="18"/>
          <w:szCs w:val="18"/>
        </w:rPr>
        <w:t> </w:t>
      </w:r>
      <w:r>
        <w:rPr>
          <w:rStyle w:val="WW8Num3z0"/>
          <w:rFonts w:ascii="Verdana" w:hAnsi="Verdana"/>
          <w:color w:val="4682B4"/>
          <w:sz w:val="18"/>
          <w:szCs w:val="18"/>
        </w:rPr>
        <w:t>Теплова</w:t>
      </w:r>
      <w:r>
        <w:rPr>
          <w:rStyle w:val="WW8Num2z0"/>
          <w:rFonts w:ascii="Verdana" w:hAnsi="Verdana"/>
          <w:color w:val="000000"/>
          <w:sz w:val="18"/>
          <w:szCs w:val="18"/>
        </w:rPr>
        <w:t> </w:t>
      </w:r>
      <w:r>
        <w:rPr>
          <w:rFonts w:ascii="Verdana" w:hAnsi="Verdana"/>
          <w:color w:val="000000"/>
          <w:sz w:val="18"/>
          <w:szCs w:val="18"/>
        </w:rPr>
        <w:t xml:space="preserve">и др. В работах </w:t>
      </w:r>
      <w:proofErr w:type="spellStart"/>
      <w:r>
        <w:rPr>
          <w:rFonts w:ascii="Verdana" w:hAnsi="Verdana"/>
          <w:color w:val="000000"/>
          <w:sz w:val="18"/>
          <w:szCs w:val="18"/>
        </w:rPr>
        <w:t>Д.Н.</w:t>
      </w:r>
      <w:r>
        <w:rPr>
          <w:rStyle w:val="WW8Num3z0"/>
          <w:rFonts w:ascii="Verdana" w:hAnsi="Verdana"/>
          <w:color w:val="4682B4"/>
          <w:sz w:val="18"/>
          <w:szCs w:val="18"/>
        </w:rPr>
        <w:t>Завалишиной</w:t>
      </w:r>
      <w:proofErr w:type="spellEnd"/>
      <w:r>
        <w:rPr>
          <w:rFonts w:ascii="Verdana" w:hAnsi="Verdana"/>
          <w:color w:val="000000"/>
          <w:sz w:val="18"/>
          <w:szCs w:val="18"/>
        </w:rPr>
        <w:t xml:space="preserve">, А.И. </w:t>
      </w:r>
      <w:proofErr w:type="spellStart"/>
      <w:r>
        <w:rPr>
          <w:rFonts w:ascii="Verdana" w:hAnsi="Verdana"/>
          <w:color w:val="000000"/>
          <w:sz w:val="18"/>
          <w:szCs w:val="18"/>
        </w:rPr>
        <w:t>Китова</w:t>
      </w:r>
      <w:proofErr w:type="spellEnd"/>
      <w:r>
        <w:rPr>
          <w:rFonts w:ascii="Verdana" w:hAnsi="Verdana"/>
          <w:color w:val="000000"/>
          <w:sz w:val="18"/>
          <w:szCs w:val="18"/>
        </w:rPr>
        <w:t>, Ю.К. Корнилова, К. К.</w:t>
      </w:r>
      <w:r>
        <w:rPr>
          <w:rStyle w:val="WW8Num2z0"/>
          <w:rFonts w:ascii="Verdana" w:hAnsi="Verdana"/>
          <w:color w:val="000000"/>
          <w:sz w:val="18"/>
          <w:szCs w:val="18"/>
        </w:rPr>
        <w:t> </w:t>
      </w:r>
      <w:r>
        <w:rPr>
          <w:rStyle w:val="WW8Num3z0"/>
          <w:rFonts w:ascii="Verdana" w:hAnsi="Verdana"/>
          <w:color w:val="4682B4"/>
          <w:sz w:val="18"/>
          <w:szCs w:val="18"/>
        </w:rPr>
        <w:t>Платонова</w:t>
      </w:r>
      <w:r>
        <w:rPr>
          <w:rFonts w:ascii="Verdana" w:hAnsi="Verdana"/>
          <w:color w:val="000000"/>
          <w:sz w:val="18"/>
          <w:szCs w:val="18"/>
        </w:rPr>
        <w:t>, В.Н. Пушкина, A.B. Родионова, В.В.</w:t>
      </w:r>
      <w:r>
        <w:rPr>
          <w:rStyle w:val="WW8Num2z0"/>
          <w:rFonts w:ascii="Verdana" w:hAnsi="Verdana"/>
          <w:color w:val="000000"/>
          <w:sz w:val="18"/>
          <w:szCs w:val="18"/>
        </w:rPr>
        <w:t> </w:t>
      </w:r>
      <w:r>
        <w:rPr>
          <w:rStyle w:val="WW8Num3z0"/>
          <w:rFonts w:ascii="Verdana" w:hAnsi="Verdana"/>
          <w:color w:val="4682B4"/>
          <w:sz w:val="18"/>
          <w:szCs w:val="18"/>
        </w:rPr>
        <w:t>Чебышевой</w:t>
      </w:r>
      <w:r>
        <w:rPr>
          <w:rStyle w:val="WW8Num2z0"/>
          <w:rFonts w:ascii="Verdana" w:hAnsi="Verdana"/>
          <w:color w:val="000000"/>
          <w:sz w:val="18"/>
          <w:szCs w:val="18"/>
        </w:rPr>
        <w:t> </w:t>
      </w:r>
      <w:r>
        <w:rPr>
          <w:rFonts w:ascii="Verdana" w:hAnsi="Verdana"/>
          <w:color w:val="000000"/>
          <w:sz w:val="18"/>
          <w:szCs w:val="18"/>
        </w:rPr>
        <w:t>осуществлено многоаспектное уточнение понятия «</w:t>
      </w:r>
      <w:r>
        <w:rPr>
          <w:rStyle w:val="WW8Num3z0"/>
          <w:rFonts w:ascii="Verdana" w:hAnsi="Verdana"/>
          <w:color w:val="4682B4"/>
          <w:sz w:val="18"/>
          <w:szCs w:val="18"/>
        </w:rPr>
        <w:t>профессиональное мышление</w:t>
      </w:r>
      <w:r>
        <w:rPr>
          <w:rFonts w:ascii="Verdana" w:hAnsi="Verdana"/>
          <w:color w:val="000000"/>
          <w:sz w:val="18"/>
          <w:szCs w:val="18"/>
        </w:rPr>
        <w:t>».</w:t>
      </w:r>
    </w:p>
    <w:p w14:paraId="61B55DE3"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мышления исследовано A.M. Дорошкевич, Д.</w:t>
      </w:r>
    </w:p>
    <w:p w14:paraId="05DFCAC0"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 </w:t>
      </w:r>
      <w:proofErr w:type="spellStart"/>
      <w:r>
        <w:rPr>
          <w:rFonts w:ascii="Verdana" w:hAnsi="Verdana"/>
          <w:color w:val="000000"/>
          <w:sz w:val="18"/>
          <w:szCs w:val="18"/>
        </w:rPr>
        <w:t>Ниренберг</w:t>
      </w:r>
      <w:proofErr w:type="spellEnd"/>
      <w:r>
        <w:rPr>
          <w:rFonts w:ascii="Verdana" w:hAnsi="Verdana"/>
          <w:color w:val="000000"/>
          <w:sz w:val="18"/>
          <w:szCs w:val="18"/>
        </w:rPr>
        <w:t>, Я.И.</w:t>
      </w:r>
      <w:r>
        <w:rPr>
          <w:rStyle w:val="WW8Num2z0"/>
          <w:rFonts w:ascii="Verdana" w:hAnsi="Verdana"/>
          <w:color w:val="000000"/>
          <w:sz w:val="18"/>
          <w:szCs w:val="18"/>
        </w:rPr>
        <w:t> </w:t>
      </w:r>
      <w:r>
        <w:rPr>
          <w:rStyle w:val="WW8Num3z0"/>
          <w:rFonts w:ascii="Verdana" w:hAnsi="Verdana"/>
          <w:color w:val="4682B4"/>
          <w:sz w:val="18"/>
          <w:szCs w:val="18"/>
        </w:rPr>
        <w:t>Пономаревым</w:t>
      </w:r>
      <w:r>
        <w:rPr>
          <w:rFonts w:ascii="Verdana" w:hAnsi="Verdana"/>
          <w:color w:val="000000"/>
          <w:sz w:val="18"/>
          <w:szCs w:val="18"/>
        </w:rPr>
        <w:t>, O.K. Тихомировым, П.М. Якобсоном и др. 8</w:t>
      </w:r>
    </w:p>
    <w:p w14:paraId="7571CFD5"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Разными сторонами формирования мышления занимались также A.B.</w:t>
      </w:r>
      <w:r>
        <w:rPr>
          <w:rStyle w:val="WW8Num2z0"/>
          <w:rFonts w:ascii="Verdana" w:hAnsi="Verdana"/>
          <w:color w:val="000000"/>
          <w:sz w:val="18"/>
          <w:szCs w:val="18"/>
        </w:rPr>
        <w:t> </w:t>
      </w:r>
      <w:proofErr w:type="spellStart"/>
      <w:r>
        <w:rPr>
          <w:rStyle w:val="WW8Num3z0"/>
          <w:rFonts w:ascii="Verdana" w:hAnsi="Verdana"/>
          <w:color w:val="4682B4"/>
          <w:sz w:val="18"/>
          <w:szCs w:val="18"/>
        </w:rPr>
        <w:t>Брушлинский</w:t>
      </w:r>
      <w:proofErr w:type="spellEnd"/>
      <w:r>
        <w:rPr>
          <w:rFonts w:ascii="Verdana" w:hAnsi="Verdana"/>
          <w:color w:val="000000"/>
          <w:sz w:val="18"/>
          <w:szCs w:val="18"/>
        </w:rPr>
        <w:t>, JI.C. Выготский, В.И. Губенко, Т.В.</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А.Н. Леонтьев, A.M. Матюшкин и др.</w:t>
      </w:r>
    </w:p>
    <w:p w14:paraId="2A3F2567"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формирования личности студентов современной формации отражены в работах И.А.</w:t>
      </w:r>
      <w:r>
        <w:rPr>
          <w:rStyle w:val="WW8Num2z0"/>
          <w:rFonts w:ascii="Verdana" w:hAnsi="Verdana"/>
          <w:color w:val="000000"/>
          <w:sz w:val="18"/>
          <w:szCs w:val="18"/>
        </w:rPr>
        <w:t> </w:t>
      </w:r>
      <w:r>
        <w:rPr>
          <w:rStyle w:val="WW8Num3z0"/>
          <w:rFonts w:ascii="Verdana" w:hAnsi="Verdana"/>
          <w:color w:val="4682B4"/>
          <w:sz w:val="18"/>
          <w:szCs w:val="18"/>
        </w:rPr>
        <w:t>Сасова</w:t>
      </w:r>
      <w:r>
        <w:rPr>
          <w:rFonts w:ascii="Verdana" w:hAnsi="Verdana"/>
          <w:color w:val="000000"/>
          <w:sz w:val="18"/>
          <w:szCs w:val="18"/>
        </w:rPr>
        <w:t xml:space="preserve">, Б.А. </w:t>
      </w:r>
      <w:proofErr w:type="spellStart"/>
      <w:r>
        <w:rPr>
          <w:rFonts w:ascii="Verdana" w:hAnsi="Verdana"/>
          <w:color w:val="000000"/>
          <w:sz w:val="18"/>
          <w:szCs w:val="18"/>
        </w:rPr>
        <w:t>Райсберга</w:t>
      </w:r>
      <w:proofErr w:type="spellEnd"/>
      <w:r>
        <w:rPr>
          <w:rFonts w:ascii="Verdana" w:hAnsi="Verdana"/>
          <w:color w:val="000000"/>
          <w:sz w:val="18"/>
          <w:szCs w:val="18"/>
        </w:rPr>
        <w:t xml:space="preserve">, И.В. </w:t>
      </w:r>
      <w:proofErr w:type="spellStart"/>
      <w:r>
        <w:rPr>
          <w:rFonts w:ascii="Verdana" w:hAnsi="Verdana"/>
          <w:color w:val="000000"/>
          <w:sz w:val="18"/>
          <w:szCs w:val="18"/>
        </w:rPr>
        <w:t>Липсица</w:t>
      </w:r>
      <w:proofErr w:type="spellEnd"/>
      <w:r>
        <w:rPr>
          <w:rFonts w:ascii="Verdana" w:hAnsi="Verdana"/>
          <w:color w:val="000000"/>
          <w:sz w:val="18"/>
          <w:szCs w:val="18"/>
        </w:rPr>
        <w:t>, А.Н.</w:t>
      </w:r>
      <w:r>
        <w:rPr>
          <w:rStyle w:val="WW8Num2z0"/>
          <w:rFonts w:ascii="Verdana" w:hAnsi="Verdana"/>
          <w:color w:val="000000"/>
          <w:sz w:val="18"/>
          <w:szCs w:val="18"/>
        </w:rPr>
        <w:t> </w:t>
      </w:r>
      <w:r>
        <w:rPr>
          <w:rStyle w:val="WW8Num3z0"/>
          <w:rFonts w:ascii="Verdana" w:hAnsi="Verdana"/>
          <w:color w:val="4682B4"/>
          <w:sz w:val="18"/>
          <w:szCs w:val="18"/>
        </w:rPr>
        <w:t>Могильного</w:t>
      </w:r>
      <w:r>
        <w:rPr>
          <w:rFonts w:ascii="Verdana" w:hAnsi="Verdana"/>
          <w:color w:val="000000"/>
          <w:sz w:val="18"/>
          <w:szCs w:val="18"/>
        </w:rPr>
        <w:t>, В.Д. Попова и др. Такие видные ученые, как Л И. Абалкин,</w:t>
      </w:r>
    </w:p>
    <w:p w14:paraId="538AA02E"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A.M.</w:t>
      </w:r>
      <w:r>
        <w:rPr>
          <w:rStyle w:val="WW8Num2z0"/>
          <w:rFonts w:ascii="Verdana" w:hAnsi="Verdana"/>
          <w:color w:val="000000"/>
          <w:sz w:val="18"/>
          <w:szCs w:val="18"/>
        </w:rPr>
        <w:t> </w:t>
      </w:r>
      <w:proofErr w:type="spellStart"/>
      <w:r>
        <w:rPr>
          <w:rStyle w:val="WW8Num3z0"/>
          <w:rFonts w:ascii="Verdana" w:hAnsi="Verdana"/>
          <w:color w:val="4682B4"/>
          <w:sz w:val="18"/>
          <w:szCs w:val="18"/>
        </w:rPr>
        <w:t>Бирман</w:t>
      </w:r>
      <w:proofErr w:type="spellEnd"/>
      <w:r>
        <w:rPr>
          <w:rFonts w:ascii="Verdana" w:hAnsi="Verdana"/>
          <w:color w:val="000000"/>
          <w:sz w:val="18"/>
          <w:szCs w:val="18"/>
        </w:rPr>
        <w:t xml:space="preserve">, Л.С. </w:t>
      </w:r>
      <w:proofErr w:type="spellStart"/>
      <w:r>
        <w:rPr>
          <w:rFonts w:ascii="Verdana" w:hAnsi="Verdana"/>
          <w:color w:val="000000"/>
          <w:sz w:val="18"/>
          <w:szCs w:val="18"/>
        </w:rPr>
        <w:t>Бляхман</w:t>
      </w:r>
      <w:proofErr w:type="spellEnd"/>
      <w:r>
        <w:rPr>
          <w:rFonts w:ascii="Verdana" w:hAnsi="Verdana"/>
          <w:color w:val="000000"/>
          <w:sz w:val="18"/>
          <w:szCs w:val="18"/>
        </w:rPr>
        <w:t>, В.К. Розов, К.А.</w:t>
      </w:r>
      <w:r>
        <w:rPr>
          <w:rStyle w:val="WW8Num2z0"/>
          <w:rFonts w:ascii="Verdana" w:hAnsi="Verdana"/>
          <w:color w:val="000000"/>
          <w:sz w:val="18"/>
          <w:szCs w:val="18"/>
        </w:rPr>
        <w:t> </w:t>
      </w:r>
      <w:r>
        <w:rPr>
          <w:rStyle w:val="WW8Num3z0"/>
          <w:rFonts w:ascii="Verdana" w:hAnsi="Verdana"/>
          <w:color w:val="4682B4"/>
          <w:sz w:val="18"/>
          <w:szCs w:val="18"/>
        </w:rPr>
        <w:t>Улыбин</w:t>
      </w:r>
      <w:r>
        <w:rPr>
          <w:rFonts w:ascii="Verdana" w:hAnsi="Verdana"/>
          <w:color w:val="000000"/>
          <w:sz w:val="18"/>
          <w:szCs w:val="18"/>
        </w:rPr>
        <w:t xml:space="preserve">, П. </w:t>
      </w:r>
      <w:proofErr w:type="spellStart"/>
      <w:r>
        <w:rPr>
          <w:rFonts w:ascii="Verdana" w:hAnsi="Verdana"/>
          <w:color w:val="000000"/>
          <w:sz w:val="18"/>
          <w:szCs w:val="18"/>
        </w:rPr>
        <w:t>Хейне</w:t>
      </w:r>
      <w:proofErr w:type="spellEnd"/>
      <w:r>
        <w:rPr>
          <w:rFonts w:ascii="Verdana" w:hAnsi="Verdana"/>
          <w:color w:val="000000"/>
          <w:sz w:val="18"/>
          <w:szCs w:val="18"/>
        </w:rPr>
        <w:t xml:space="preserve"> и др., уделили внимание новому типу профессионального мышления технологов, для которых в качестве характерных признаков ими определены глубокая научная обоснованность принимаемых решений, соблюдение требований объективных технологических законов, новаторский подход к решению хозяйственных задач с учетом социальных, экономических, психологических аспектов.</w:t>
      </w:r>
    </w:p>
    <w:p w14:paraId="082FF4A8"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определенной степени </w:t>
      </w:r>
      <w:proofErr w:type="spellStart"/>
      <w:r>
        <w:rPr>
          <w:rFonts w:ascii="Verdana" w:hAnsi="Verdana"/>
          <w:color w:val="000000"/>
          <w:sz w:val="18"/>
          <w:szCs w:val="18"/>
        </w:rPr>
        <w:t>лзучены</w:t>
      </w:r>
      <w:proofErr w:type="spellEnd"/>
      <w:r>
        <w:rPr>
          <w:rFonts w:ascii="Verdana" w:hAnsi="Verdana"/>
          <w:color w:val="000000"/>
          <w:sz w:val="18"/>
          <w:szCs w:val="18"/>
        </w:rPr>
        <w:t xml:space="preserve"> педагогические аспекты проблемы подготовки технологов (Ю. К.</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Б.П. Шемякин и др.), подходы к выбору средств формирования инновационного мышления (Н.В.</w:t>
      </w:r>
      <w:r>
        <w:rPr>
          <w:rStyle w:val="WW8Num2z0"/>
          <w:rFonts w:ascii="Verdana" w:hAnsi="Verdana"/>
          <w:color w:val="000000"/>
          <w:sz w:val="18"/>
          <w:szCs w:val="18"/>
        </w:rPr>
        <w:t> </w:t>
      </w:r>
      <w:r>
        <w:rPr>
          <w:rStyle w:val="WW8Num3z0"/>
          <w:rFonts w:ascii="Verdana" w:hAnsi="Verdana"/>
          <w:color w:val="4682B4"/>
          <w:sz w:val="18"/>
          <w:szCs w:val="18"/>
        </w:rPr>
        <w:t>Кузьмина</w:t>
      </w:r>
      <w:r>
        <w:rPr>
          <w:rFonts w:ascii="Verdana" w:hAnsi="Verdana"/>
          <w:color w:val="000000"/>
          <w:sz w:val="18"/>
          <w:szCs w:val="18"/>
        </w:rPr>
        <w:t xml:space="preserve">, Ю.Н. </w:t>
      </w:r>
      <w:proofErr w:type="spellStart"/>
      <w:r>
        <w:rPr>
          <w:rFonts w:ascii="Verdana" w:hAnsi="Verdana"/>
          <w:color w:val="000000"/>
          <w:sz w:val="18"/>
          <w:szCs w:val="18"/>
        </w:rPr>
        <w:t>Кулюткин</w:t>
      </w:r>
      <w:proofErr w:type="spellEnd"/>
      <w:r>
        <w:rPr>
          <w:rFonts w:ascii="Verdana" w:hAnsi="Verdana"/>
          <w:color w:val="000000"/>
          <w:sz w:val="18"/>
          <w:szCs w:val="18"/>
        </w:rPr>
        <w:t>, Е.К. Осипова, Г.С.</w:t>
      </w:r>
      <w:r>
        <w:rPr>
          <w:rStyle w:val="WW8Num2z0"/>
          <w:rFonts w:ascii="Verdana" w:hAnsi="Verdana"/>
          <w:color w:val="000000"/>
          <w:sz w:val="18"/>
          <w:szCs w:val="18"/>
        </w:rPr>
        <w:t> </w:t>
      </w:r>
      <w:proofErr w:type="spellStart"/>
      <w:r>
        <w:rPr>
          <w:rStyle w:val="WW8Num3z0"/>
          <w:rFonts w:ascii="Verdana" w:hAnsi="Verdana"/>
          <w:color w:val="4682B4"/>
          <w:sz w:val="18"/>
          <w:szCs w:val="18"/>
        </w:rPr>
        <w:t>Сухобская</w:t>
      </w:r>
      <w:proofErr w:type="spellEnd"/>
      <w:r>
        <w:rPr>
          <w:rStyle w:val="WW8Num2z0"/>
          <w:rFonts w:ascii="Verdana" w:hAnsi="Verdana"/>
          <w:color w:val="000000"/>
          <w:sz w:val="18"/>
          <w:szCs w:val="18"/>
        </w:rPr>
        <w:t> </w:t>
      </w:r>
      <w:r>
        <w:rPr>
          <w:rFonts w:ascii="Verdana" w:hAnsi="Verdana"/>
          <w:color w:val="000000"/>
          <w:sz w:val="18"/>
          <w:szCs w:val="18"/>
        </w:rPr>
        <w:t>и др.), проблемы мотивационной сферы профессиональной деятельности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w:t>
      </w:r>
    </w:p>
    <w:p w14:paraId="32C992BF" w14:textId="77777777" w:rsidR="00311E05" w:rsidRDefault="00311E05" w:rsidP="00311E05">
      <w:pPr>
        <w:pStyle w:val="WW8Num1z2"/>
        <w:shd w:val="clear" w:color="auto" w:fill="F7F7F7"/>
        <w:spacing w:after="0"/>
        <w:ind w:firstLine="480"/>
        <w:rPr>
          <w:rFonts w:ascii="Verdana" w:hAnsi="Verdana"/>
          <w:color w:val="000000"/>
          <w:sz w:val="18"/>
          <w:szCs w:val="18"/>
        </w:rPr>
      </w:pPr>
      <w:proofErr w:type="spellStart"/>
      <w:r>
        <w:rPr>
          <w:rFonts w:ascii="Verdana" w:hAnsi="Verdana"/>
          <w:color w:val="000000"/>
          <w:sz w:val="18"/>
          <w:szCs w:val="18"/>
        </w:rPr>
        <w:t>B.В.Загрекова</w:t>
      </w:r>
      <w:proofErr w:type="spellEnd"/>
      <w:r>
        <w:rPr>
          <w:rFonts w:ascii="Verdana" w:hAnsi="Verdana"/>
          <w:color w:val="000000"/>
          <w:sz w:val="18"/>
          <w:szCs w:val="18"/>
        </w:rPr>
        <w:t>, А.К.</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A.M. Матюшкин, О.И. Медведев, С.Д.</w:t>
      </w:r>
      <w:r>
        <w:rPr>
          <w:rStyle w:val="WW8Num2z0"/>
          <w:rFonts w:ascii="Verdana" w:hAnsi="Verdana"/>
          <w:color w:val="000000"/>
          <w:sz w:val="18"/>
          <w:szCs w:val="18"/>
        </w:rPr>
        <w:t> </w:t>
      </w:r>
      <w:proofErr w:type="spellStart"/>
      <w:r>
        <w:rPr>
          <w:rStyle w:val="WW8Num3z0"/>
          <w:rFonts w:ascii="Verdana" w:hAnsi="Verdana"/>
          <w:color w:val="4682B4"/>
          <w:sz w:val="18"/>
          <w:szCs w:val="18"/>
        </w:rPr>
        <w:t>Неверкович</w:t>
      </w:r>
      <w:proofErr w:type="spellEnd"/>
      <w:r>
        <w:rPr>
          <w:rFonts w:ascii="Verdana" w:hAnsi="Verdana"/>
          <w:color w:val="000000"/>
          <w:sz w:val="18"/>
          <w:szCs w:val="18"/>
        </w:rPr>
        <w:t xml:space="preserve">, В.Д. </w:t>
      </w:r>
      <w:proofErr w:type="spellStart"/>
      <w:r>
        <w:rPr>
          <w:rFonts w:ascii="Verdana" w:hAnsi="Verdana"/>
          <w:color w:val="000000"/>
          <w:sz w:val="18"/>
          <w:szCs w:val="18"/>
        </w:rPr>
        <w:t>Провоторов</w:t>
      </w:r>
      <w:proofErr w:type="spellEnd"/>
      <w:r>
        <w:rPr>
          <w:rFonts w:ascii="Verdana" w:hAnsi="Verdana"/>
          <w:color w:val="000000"/>
          <w:sz w:val="18"/>
          <w:szCs w:val="18"/>
        </w:rPr>
        <w:t>, O.K. Тихомиров, А.Ф.</w:t>
      </w:r>
      <w:r>
        <w:rPr>
          <w:rStyle w:val="WW8Num2z0"/>
          <w:rFonts w:ascii="Verdana" w:hAnsi="Verdana"/>
          <w:color w:val="000000"/>
          <w:sz w:val="18"/>
          <w:szCs w:val="18"/>
        </w:rPr>
        <w:t> </w:t>
      </w:r>
      <w:proofErr w:type="spellStart"/>
      <w:r>
        <w:rPr>
          <w:rStyle w:val="WW8Num3z0"/>
          <w:rFonts w:ascii="Verdana" w:hAnsi="Verdana"/>
          <w:color w:val="4682B4"/>
          <w:sz w:val="18"/>
          <w:szCs w:val="18"/>
        </w:rPr>
        <w:t>Эсаулов</w:t>
      </w:r>
      <w:proofErr w:type="spellEnd"/>
      <w:r>
        <w:rPr>
          <w:rStyle w:val="WW8Num2z0"/>
          <w:rFonts w:ascii="Verdana" w:hAnsi="Verdana"/>
          <w:color w:val="000000"/>
          <w:sz w:val="18"/>
          <w:szCs w:val="18"/>
        </w:rPr>
        <w:t> </w:t>
      </w:r>
      <w:r>
        <w:rPr>
          <w:rFonts w:ascii="Verdana" w:hAnsi="Verdana"/>
          <w:color w:val="000000"/>
          <w:sz w:val="18"/>
          <w:szCs w:val="18"/>
        </w:rPr>
        <w:t>и др.).</w:t>
      </w:r>
    </w:p>
    <w:p w14:paraId="7A0F6853"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Проблема исследования. Вместе с тем, остаются недостаточно исследованными вопросы взаимосвязи </w:t>
      </w:r>
      <w:proofErr w:type="spellStart"/>
      <w:r>
        <w:rPr>
          <w:rFonts w:ascii="Verdana" w:hAnsi="Verdana"/>
          <w:color w:val="000000"/>
          <w:sz w:val="18"/>
          <w:szCs w:val="18"/>
        </w:rPr>
        <w:t>инновационногомышленияу</w:t>
      </w:r>
      <w:proofErr w:type="spellEnd"/>
      <w:r>
        <w:rPr>
          <w:rFonts w:ascii="Verdana" w:hAnsi="Verdana"/>
          <w:color w:val="000000"/>
          <w:sz w:val="18"/>
          <w:szCs w:val="18"/>
        </w:rPr>
        <w:t xml:space="preserve">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в процессе кредитной технологии обучения с тем или иным изменением структуры и содержания образовательного процесса.</w:t>
      </w:r>
    </w:p>
    <w:p w14:paraId="3C22282C"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Таким образом, к настоящему времени сложилось противоречие между возросшей потребностью общества в современно мыслящих студентах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адекватных по профессиональной подготовленности реалиям постиндустриальной эпохи, и недостаточной теоретической и методологической разработанностью вопросов 9 формирования </w:t>
      </w:r>
      <w:r>
        <w:rPr>
          <w:rFonts w:ascii="Verdana" w:hAnsi="Verdana"/>
          <w:color w:val="000000"/>
          <w:sz w:val="18"/>
          <w:szCs w:val="18"/>
        </w:rPr>
        <w:lastRenderedPageBreak/>
        <w:t xml:space="preserve">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-технологического профиля в процессе кредитной технологии обучения. Данное противоречие позволило сформулировать проблему исследования: каковы педагогические условия организации образовательного процесса в вузе, обеспечивающие формирование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Решение данной проблемы составляет цель исследования:</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 xml:space="preserve">концептуальная модель педагогических условий формирования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охарактеризовать специфику инновационного мышления и раскрыть основные условия формирования инновационного мышления у студентов.</w:t>
      </w:r>
    </w:p>
    <w:p w14:paraId="056BE8BE"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Объект исследования - формирование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в процессе кредитной технологии обучения. . .</w:t>
      </w:r>
    </w:p>
    <w:p w14:paraId="17CC82D0"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Предмет исследования - педагогические условия формирования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в процессе кредитной технологии обучения.</w:t>
      </w:r>
    </w:p>
    <w:p w14:paraId="1BC32B79"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исследования была выдвинута следующая рабочая гипотеза:</w:t>
      </w:r>
    </w:p>
    <w:p w14:paraId="2967867E"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Формирование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-технологического профиля в процессе кредитной технологии обучения будет осуществляться успешно, если при организации образовательного процесса, разработке его содержания и технологий:</w:t>
      </w:r>
    </w:p>
    <w:p w14:paraId="039F58D5"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используется личностно-ориентированный подход в единстве с личностно-творческим,</w:t>
      </w:r>
      <w:r>
        <w:rPr>
          <w:rStyle w:val="WW8Num2z0"/>
          <w:rFonts w:ascii="Verdana" w:hAnsi="Verdana"/>
          <w:color w:val="000000"/>
          <w:sz w:val="18"/>
          <w:szCs w:val="18"/>
        </w:rPr>
        <w:t> </w:t>
      </w:r>
      <w:r>
        <w:rPr>
          <w:rStyle w:val="WW8Num3z0"/>
          <w:rFonts w:ascii="Verdana" w:hAnsi="Verdana"/>
          <w:color w:val="4682B4"/>
          <w:sz w:val="18"/>
          <w:szCs w:val="18"/>
        </w:rPr>
        <w:t>диалогическим</w:t>
      </w:r>
      <w:r>
        <w:rPr>
          <w:rStyle w:val="WW8Num2z0"/>
          <w:rFonts w:ascii="Verdana" w:hAnsi="Verdana"/>
          <w:color w:val="000000"/>
          <w:sz w:val="18"/>
          <w:szCs w:val="18"/>
        </w:rPr>
        <w:t> </w:t>
      </w:r>
      <w:r>
        <w:rPr>
          <w:rFonts w:ascii="Verdana" w:hAnsi="Verdana"/>
          <w:color w:val="000000"/>
          <w:sz w:val="18"/>
          <w:szCs w:val="18"/>
        </w:rPr>
        <w:t>и личностно-развивающим направлением;</w:t>
      </w:r>
    </w:p>
    <w:p w14:paraId="131F9AAE"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знаниями, умениями, навыками и</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формирование ценностно-мотивационной сферы личности будут осуществляться в едином комплексе;</w:t>
      </w:r>
    </w:p>
    <w:p w14:paraId="3E7DBAA3"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реализуются педагогические условия, обеспечивающие</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отбор и структуризацию теоретических знаний и умений, обуславливающих формирование инновационного мышления;</w:t>
      </w:r>
    </w:p>
    <w:p w14:paraId="786DC63E"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цели, объекта, предмета и гипотезы, в исследовании были поставлены следующие задачи:</w:t>
      </w:r>
    </w:p>
    <w:p w14:paraId="265B4038"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На основе системного изучения психолого-педагогической литературы по рассматриваемой проблеме уточнить сущность категории «</w:t>
      </w:r>
      <w:r>
        <w:rPr>
          <w:rStyle w:val="WW8Num3z0"/>
          <w:rFonts w:ascii="Verdana" w:hAnsi="Verdana"/>
          <w:color w:val="4682B4"/>
          <w:sz w:val="18"/>
          <w:szCs w:val="18"/>
        </w:rPr>
        <w:t>инновационное мышление</w:t>
      </w:r>
      <w:r>
        <w:rPr>
          <w:rFonts w:ascii="Verdana" w:hAnsi="Verdana"/>
          <w:color w:val="000000"/>
          <w:sz w:val="18"/>
          <w:szCs w:val="18"/>
        </w:rPr>
        <w:t xml:space="preserve">»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w:t>
      </w:r>
    </w:p>
    <w:p w14:paraId="15BB7C63"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Раскрыть специфику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и разработать критерии и показатели его оценки.</w:t>
      </w:r>
    </w:p>
    <w:p w14:paraId="549FA5D9"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Выявить взаимосвязь формирования инновационного мышления и формирования ценностно-мотивационной сферы личности студента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w:t>
      </w:r>
    </w:p>
    <w:p w14:paraId="0BAA6567"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4. Обосновать совокупность условий учебного процесса, способствующих формированию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w:t>
      </w:r>
    </w:p>
    <w:p w14:paraId="2300E5A7"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5. Экспериментально проверить эффективность условий учебного процесса в вузе при кредитной технологии обучения, обеспечивающих формирование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-технологического профиля.</w:t>
      </w:r>
    </w:p>
    <w:p w14:paraId="74770B36"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послужили труды ученых, принадлежащих к различным направлениям и школам, которые для настоящей работы имеют концептуальное значение:</w:t>
      </w:r>
    </w:p>
    <w:p w14:paraId="15F604C4"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методология и методы исследования профессионального образования, управления подготовкой и повышением квалификации кадров (Ю.К.</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Fonts w:ascii="Verdana" w:hAnsi="Verdana"/>
          <w:color w:val="000000"/>
          <w:sz w:val="18"/>
          <w:szCs w:val="18"/>
        </w:rPr>
        <w:t xml:space="preserve">, Б.С. </w:t>
      </w:r>
      <w:proofErr w:type="spellStart"/>
      <w:r>
        <w:rPr>
          <w:rFonts w:ascii="Verdana" w:hAnsi="Verdana"/>
          <w:color w:val="000000"/>
          <w:sz w:val="18"/>
          <w:szCs w:val="18"/>
        </w:rPr>
        <w:t>Гершунский</w:t>
      </w:r>
      <w:proofErr w:type="spellEnd"/>
      <w:r>
        <w:rPr>
          <w:rFonts w:ascii="Verdana" w:hAnsi="Verdana"/>
          <w:color w:val="000000"/>
          <w:sz w:val="18"/>
          <w:szCs w:val="18"/>
        </w:rPr>
        <w:t xml:space="preserve">, В.И. </w:t>
      </w:r>
      <w:proofErr w:type="spellStart"/>
      <w:r>
        <w:rPr>
          <w:rFonts w:ascii="Verdana" w:hAnsi="Verdana"/>
          <w:color w:val="000000"/>
          <w:sz w:val="18"/>
          <w:szCs w:val="18"/>
        </w:rPr>
        <w:t>Загвязинский</w:t>
      </w:r>
      <w:proofErr w:type="spellEnd"/>
      <w:r>
        <w:rPr>
          <w:rFonts w:ascii="Verdana" w:hAnsi="Verdana"/>
          <w:color w:val="000000"/>
          <w:sz w:val="18"/>
          <w:szCs w:val="18"/>
        </w:rPr>
        <w:t>, В.А.</w:t>
      </w:r>
      <w:r>
        <w:rPr>
          <w:rStyle w:val="WW8Num2z0"/>
          <w:rFonts w:ascii="Verdana" w:hAnsi="Verdana"/>
          <w:color w:val="000000"/>
          <w:sz w:val="18"/>
          <w:szCs w:val="18"/>
        </w:rPr>
        <w:t> </w:t>
      </w:r>
      <w:proofErr w:type="spellStart"/>
      <w:r>
        <w:rPr>
          <w:rStyle w:val="WW8Num3z0"/>
          <w:rFonts w:ascii="Verdana" w:hAnsi="Verdana"/>
          <w:color w:val="4682B4"/>
          <w:sz w:val="18"/>
          <w:szCs w:val="18"/>
        </w:rPr>
        <w:t>Сластенин</w:t>
      </w:r>
      <w:proofErr w:type="spellEnd"/>
      <w:r>
        <w:rPr>
          <w:rStyle w:val="WW8Num2z0"/>
          <w:rFonts w:ascii="Verdana" w:hAnsi="Verdana"/>
          <w:color w:val="000000"/>
          <w:sz w:val="18"/>
          <w:szCs w:val="18"/>
        </w:rPr>
        <w:t> </w:t>
      </w:r>
      <w:r>
        <w:rPr>
          <w:rFonts w:ascii="Verdana" w:hAnsi="Verdana"/>
          <w:color w:val="000000"/>
          <w:sz w:val="18"/>
          <w:szCs w:val="18"/>
        </w:rPr>
        <w:t xml:space="preserve">и </w:t>
      </w:r>
      <w:proofErr w:type="spellStart"/>
      <w:r>
        <w:rPr>
          <w:rFonts w:ascii="Verdana" w:hAnsi="Verdana"/>
          <w:color w:val="000000"/>
          <w:sz w:val="18"/>
          <w:szCs w:val="18"/>
        </w:rPr>
        <w:t>др</w:t>
      </w:r>
      <w:proofErr w:type="spellEnd"/>
      <w:r>
        <w:rPr>
          <w:rFonts w:ascii="Verdana" w:hAnsi="Verdana"/>
          <w:color w:val="000000"/>
          <w:sz w:val="18"/>
          <w:szCs w:val="18"/>
        </w:rPr>
        <w:t>);</w:t>
      </w:r>
    </w:p>
    <w:p w14:paraId="1A218748"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о видах деятельности, теории познания, становлении профессионала (JI И. Абалкин, A.A.</w:t>
      </w:r>
      <w:r>
        <w:rPr>
          <w:rStyle w:val="WW8Num2z0"/>
          <w:rFonts w:ascii="Verdana" w:hAnsi="Verdana"/>
          <w:color w:val="000000"/>
          <w:sz w:val="18"/>
          <w:szCs w:val="18"/>
        </w:rPr>
        <w:t> </w:t>
      </w:r>
      <w:r>
        <w:rPr>
          <w:rStyle w:val="WW8Num3z0"/>
          <w:rFonts w:ascii="Verdana" w:hAnsi="Verdana"/>
          <w:color w:val="4682B4"/>
          <w:sz w:val="18"/>
          <w:szCs w:val="18"/>
        </w:rPr>
        <w:t>Баталов</w:t>
      </w:r>
      <w:r>
        <w:rPr>
          <w:rFonts w:ascii="Verdana" w:hAnsi="Verdana"/>
          <w:color w:val="000000"/>
          <w:sz w:val="18"/>
          <w:szCs w:val="18"/>
        </w:rPr>
        <w:t xml:space="preserve">, Л.П. </w:t>
      </w:r>
      <w:proofErr w:type="spellStart"/>
      <w:r>
        <w:rPr>
          <w:rFonts w:ascii="Verdana" w:hAnsi="Verdana"/>
          <w:color w:val="000000"/>
          <w:sz w:val="18"/>
          <w:szCs w:val="18"/>
        </w:rPr>
        <w:t>Буева</w:t>
      </w:r>
      <w:proofErr w:type="spellEnd"/>
      <w:r>
        <w:rPr>
          <w:rFonts w:ascii="Verdana" w:hAnsi="Verdana"/>
          <w:color w:val="000000"/>
          <w:sz w:val="18"/>
          <w:szCs w:val="18"/>
        </w:rPr>
        <w:t xml:space="preserve">, A.M. </w:t>
      </w:r>
      <w:proofErr w:type="spellStart"/>
      <w:r>
        <w:rPr>
          <w:rFonts w:ascii="Verdana" w:hAnsi="Verdana"/>
          <w:color w:val="000000"/>
          <w:sz w:val="18"/>
          <w:szCs w:val="18"/>
        </w:rPr>
        <w:t>Бирман</w:t>
      </w:r>
      <w:proofErr w:type="spellEnd"/>
      <w:r>
        <w:rPr>
          <w:rFonts w:ascii="Verdana" w:hAnsi="Verdana"/>
          <w:color w:val="000000"/>
          <w:sz w:val="18"/>
          <w:szCs w:val="18"/>
        </w:rPr>
        <w:t>,</w:t>
      </w:r>
    </w:p>
    <w:p w14:paraId="134F91DA"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J1.C. </w:t>
      </w:r>
      <w:proofErr w:type="spellStart"/>
      <w:r>
        <w:rPr>
          <w:rFonts w:ascii="Verdana" w:hAnsi="Verdana"/>
          <w:color w:val="000000"/>
          <w:sz w:val="18"/>
          <w:szCs w:val="18"/>
        </w:rPr>
        <w:t>Бляхман</w:t>
      </w:r>
      <w:proofErr w:type="spellEnd"/>
      <w:r>
        <w:rPr>
          <w:rFonts w:ascii="Verdana" w:hAnsi="Verdana"/>
          <w:color w:val="000000"/>
          <w:sz w:val="18"/>
          <w:szCs w:val="18"/>
        </w:rPr>
        <w:t>, М. Вебер, П.Я.</w:t>
      </w:r>
      <w:r>
        <w:rPr>
          <w:rStyle w:val="WW8Num2z0"/>
          <w:rFonts w:ascii="Verdana" w:hAnsi="Verdana"/>
          <w:color w:val="000000"/>
          <w:sz w:val="18"/>
          <w:szCs w:val="18"/>
        </w:rPr>
        <w:t> </w:t>
      </w:r>
      <w:r>
        <w:rPr>
          <w:rStyle w:val="WW8Num3z0"/>
          <w:rFonts w:ascii="Verdana" w:hAnsi="Verdana"/>
          <w:color w:val="4682B4"/>
          <w:sz w:val="18"/>
          <w:szCs w:val="18"/>
        </w:rPr>
        <w:t>Гальперин</w:t>
      </w:r>
      <w:r>
        <w:rPr>
          <w:rFonts w:ascii="Verdana" w:hAnsi="Verdana"/>
          <w:color w:val="000000"/>
          <w:sz w:val="18"/>
          <w:szCs w:val="18"/>
        </w:rPr>
        <w:t>, В.В. Давыдов, А. Климов, Н.В.</w:t>
      </w:r>
    </w:p>
    <w:p w14:paraId="6E9B109D"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w:t>
      </w:r>
    </w:p>
    <w:p w14:paraId="4DD94E9F"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Кузьмина, В.А. Кан-Калик, JI.M.</w:t>
      </w:r>
      <w:r>
        <w:rPr>
          <w:rStyle w:val="WW8Num2z0"/>
          <w:rFonts w:ascii="Verdana" w:hAnsi="Verdana"/>
          <w:color w:val="000000"/>
          <w:sz w:val="18"/>
          <w:szCs w:val="18"/>
        </w:rPr>
        <w:t> </w:t>
      </w:r>
      <w:r>
        <w:rPr>
          <w:rStyle w:val="WW8Num3z0"/>
          <w:rFonts w:ascii="Verdana" w:hAnsi="Verdana"/>
          <w:color w:val="4682B4"/>
          <w:sz w:val="18"/>
          <w:szCs w:val="18"/>
        </w:rPr>
        <w:t>Лузина</w:t>
      </w:r>
      <w:r>
        <w:rPr>
          <w:rFonts w:ascii="Verdana" w:hAnsi="Verdana"/>
          <w:color w:val="000000"/>
          <w:sz w:val="18"/>
          <w:szCs w:val="18"/>
        </w:rPr>
        <w:t xml:space="preserve">, С.Д. </w:t>
      </w:r>
      <w:proofErr w:type="spellStart"/>
      <w:r>
        <w:rPr>
          <w:rFonts w:ascii="Verdana" w:hAnsi="Verdana"/>
          <w:color w:val="000000"/>
          <w:sz w:val="18"/>
          <w:szCs w:val="18"/>
        </w:rPr>
        <w:t>Неверкович</w:t>
      </w:r>
      <w:proofErr w:type="spellEnd"/>
      <w:r>
        <w:rPr>
          <w:rFonts w:ascii="Verdana" w:hAnsi="Verdana"/>
          <w:color w:val="000000"/>
          <w:sz w:val="18"/>
          <w:szCs w:val="18"/>
        </w:rPr>
        <w:t xml:space="preserve">, </w:t>
      </w:r>
      <w:proofErr w:type="gramStart"/>
      <w:r>
        <w:rPr>
          <w:rFonts w:ascii="Verdana" w:hAnsi="Verdana"/>
          <w:color w:val="000000"/>
          <w:sz w:val="18"/>
          <w:szCs w:val="18"/>
        </w:rPr>
        <w:t>С</w:t>
      </w:r>
      <w:proofErr w:type="gramEnd"/>
      <w:r>
        <w:rPr>
          <w:rFonts w:ascii="Verdana" w:hAnsi="Verdana"/>
          <w:color w:val="000000"/>
          <w:sz w:val="18"/>
          <w:szCs w:val="18"/>
        </w:rPr>
        <w:t xml:space="preserve"> J1.</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В.К. Розов, Л.Д., Столяренко, Н.Ф.</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xml:space="preserve">, К.А. Улыбин, П. </w:t>
      </w:r>
      <w:proofErr w:type="spellStart"/>
      <w:r>
        <w:rPr>
          <w:rFonts w:ascii="Verdana" w:hAnsi="Verdana"/>
          <w:color w:val="000000"/>
          <w:sz w:val="18"/>
          <w:szCs w:val="18"/>
        </w:rPr>
        <w:t>Хейне</w:t>
      </w:r>
      <w:proofErr w:type="spellEnd"/>
      <w:r>
        <w:rPr>
          <w:rFonts w:ascii="Verdana" w:hAnsi="Verdana"/>
          <w:color w:val="000000"/>
          <w:sz w:val="18"/>
          <w:szCs w:val="18"/>
        </w:rPr>
        <w:t xml:space="preserve"> и др.);</w:t>
      </w:r>
    </w:p>
    <w:p w14:paraId="24A9FFB5"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обще</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принципы и подходы в организации профессионального образования (В.А.</w:t>
      </w:r>
      <w:r>
        <w:rPr>
          <w:rStyle w:val="WW8Num2z0"/>
          <w:rFonts w:ascii="Verdana" w:hAnsi="Verdana"/>
          <w:color w:val="000000"/>
          <w:sz w:val="18"/>
          <w:szCs w:val="18"/>
        </w:rPr>
        <w:t> </w:t>
      </w:r>
      <w:r>
        <w:rPr>
          <w:rStyle w:val="WW8Num3z0"/>
          <w:rFonts w:ascii="Verdana" w:hAnsi="Verdana"/>
          <w:color w:val="4682B4"/>
          <w:sz w:val="18"/>
          <w:szCs w:val="18"/>
        </w:rPr>
        <w:t>Бодров</w:t>
      </w:r>
      <w:r>
        <w:rPr>
          <w:rFonts w:ascii="Verdana" w:hAnsi="Verdana"/>
          <w:color w:val="000000"/>
          <w:sz w:val="18"/>
          <w:szCs w:val="18"/>
        </w:rPr>
        <w:t>, A.B. Барабанщиков, A.A. Вербицкий, Г.Л.</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xml:space="preserve">, В.А. Пономаренко, В.Д. </w:t>
      </w:r>
      <w:proofErr w:type="spellStart"/>
      <w:r>
        <w:rPr>
          <w:rFonts w:ascii="Verdana" w:hAnsi="Verdana"/>
          <w:color w:val="000000"/>
          <w:sz w:val="18"/>
          <w:szCs w:val="18"/>
        </w:rPr>
        <w:t>Шадриков</w:t>
      </w:r>
      <w:proofErr w:type="spellEnd"/>
      <w:r>
        <w:rPr>
          <w:rFonts w:ascii="Verdana" w:hAnsi="Verdana"/>
          <w:color w:val="000000"/>
          <w:sz w:val="18"/>
          <w:szCs w:val="18"/>
        </w:rPr>
        <w:t xml:space="preserve"> и др.);</w:t>
      </w:r>
    </w:p>
    <w:p w14:paraId="28C38358"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подходы и методика подготовки экономиста (А.Ф.</w:t>
      </w:r>
      <w:r>
        <w:rPr>
          <w:rStyle w:val="WW8Num2z0"/>
          <w:rFonts w:ascii="Verdana" w:hAnsi="Verdana"/>
          <w:color w:val="000000"/>
          <w:sz w:val="18"/>
          <w:szCs w:val="18"/>
        </w:rPr>
        <w:t> </w:t>
      </w:r>
      <w:proofErr w:type="spellStart"/>
      <w:r>
        <w:rPr>
          <w:rStyle w:val="WW8Num3z0"/>
          <w:rFonts w:ascii="Verdana" w:hAnsi="Verdana"/>
          <w:color w:val="4682B4"/>
          <w:sz w:val="18"/>
          <w:szCs w:val="18"/>
        </w:rPr>
        <w:t>Аменд</w:t>
      </w:r>
      <w:proofErr w:type="spellEnd"/>
      <w:r>
        <w:rPr>
          <w:rFonts w:ascii="Verdana" w:hAnsi="Verdana"/>
          <w:color w:val="000000"/>
          <w:sz w:val="18"/>
          <w:szCs w:val="18"/>
        </w:rPr>
        <w:t xml:space="preserve">, Л.С. </w:t>
      </w:r>
      <w:proofErr w:type="spellStart"/>
      <w:r>
        <w:rPr>
          <w:rFonts w:ascii="Verdana" w:hAnsi="Verdana"/>
          <w:color w:val="000000"/>
          <w:sz w:val="18"/>
          <w:szCs w:val="18"/>
        </w:rPr>
        <w:t>Бляхман</w:t>
      </w:r>
      <w:proofErr w:type="spellEnd"/>
      <w:r>
        <w:rPr>
          <w:rFonts w:ascii="Verdana" w:hAnsi="Verdana"/>
          <w:color w:val="000000"/>
          <w:sz w:val="18"/>
          <w:szCs w:val="18"/>
        </w:rPr>
        <w:t>, Ю.К. Васильев, И.А.</w:t>
      </w:r>
      <w:r>
        <w:rPr>
          <w:rStyle w:val="WW8Num2z0"/>
          <w:rFonts w:ascii="Verdana" w:hAnsi="Verdana"/>
          <w:color w:val="000000"/>
          <w:sz w:val="18"/>
          <w:szCs w:val="18"/>
        </w:rPr>
        <w:t> </w:t>
      </w:r>
      <w:r>
        <w:rPr>
          <w:rStyle w:val="WW8Num3z0"/>
          <w:rFonts w:ascii="Verdana" w:hAnsi="Verdana"/>
          <w:color w:val="4682B4"/>
          <w:sz w:val="18"/>
          <w:szCs w:val="18"/>
        </w:rPr>
        <w:t>Сасова</w:t>
      </w:r>
      <w:r>
        <w:rPr>
          <w:rFonts w:ascii="Verdana" w:hAnsi="Verdana"/>
          <w:color w:val="000000"/>
          <w:sz w:val="18"/>
          <w:szCs w:val="18"/>
        </w:rPr>
        <w:t xml:space="preserve">, Б.П. Шемякин, А.Т. Шпак и </w:t>
      </w:r>
      <w:proofErr w:type="spellStart"/>
      <w:r>
        <w:rPr>
          <w:rFonts w:ascii="Verdana" w:hAnsi="Verdana"/>
          <w:color w:val="000000"/>
          <w:sz w:val="18"/>
          <w:szCs w:val="18"/>
        </w:rPr>
        <w:t>др</w:t>
      </w:r>
      <w:proofErr w:type="spellEnd"/>
      <w:r>
        <w:rPr>
          <w:rFonts w:ascii="Verdana" w:hAnsi="Verdana"/>
          <w:color w:val="000000"/>
          <w:sz w:val="18"/>
          <w:szCs w:val="18"/>
        </w:rPr>
        <w:t>-);</w:t>
      </w:r>
    </w:p>
    <w:p w14:paraId="6F929079"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подходы к организации образовательного процесса в вузе, направленного на развитие личности и профессионального мышления (Н. И.</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xml:space="preserve">, Б. </w:t>
      </w:r>
      <w:proofErr w:type="spellStart"/>
      <w:r>
        <w:rPr>
          <w:rFonts w:ascii="Verdana" w:hAnsi="Verdana"/>
          <w:color w:val="000000"/>
          <w:sz w:val="18"/>
          <w:szCs w:val="18"/>
        </w:rPr>
        <w:t>Битинас</w:t>
      </w:r>
      <w:proofErr w:type="spellEnd"/>
      <w:r>
        <w:rPr>
          <w:rFonts w:ascii="Verdana" w:hAnsi="Verdana"/>
          <w:color w:val="000000"/>
          <w:sz w:val="18"/>
          <w:szCs w:val="18"/>
        </w:rPr>
        <w:t>, В.В. Давыдов, Л.В.</w:t>
      </w:r>
      <w:r>
        <w:rPr>
          <w:rStyle w:val="WW8Num2z0"/>
          <w:rFonts w:ascii="Verdana" w:hAnsi="Verdana"/>
          <w:color w:val="000000"/>
          <w:sz w:val="18"/>
          <w:szCs w:val="18"/>
        </w:rPr>
        <w:t> </w:t>
      </w:r>
      <w:proofErr w:type="spellStart"/>
      <w:r>
        <w:rPr>
          <w:rStyle w:val="WW8Num3z0"/>
          <w:rFonts w:ascii="Verdana" w:hAnsi="Verdana"/>
          <w:color w:val="4682B4"/>
          <w:sz w:val="18"/>
          <w:szCs w:val="18"/>
        </w:rPr>
        <w:t>Занков</w:t>
      </w:r>
      <w:proofErr w:type="spellEnd"/>
      <w:r>
        <w:rPr>
          <w:rFonts w:ascii="Verdana" w:hAnsi="Verdana"/>
          <w:color w:val="000000"/>
          <w:sz w:val="18"/>
          <w:szCs w:val="18"/>
        </w:rPr>
        <w:t xml:space="preserve">, И.Ф. Исаев, </w:t>
      </w:r>
      <w:proofErr w:type="spellStart"/>
      <w:r>
        <w:rPr>
          <w:rFonts w:ascii="Verdana" w:hAnsi="Verdana"/>
          <w:color w:val="000000"/>
          <w:sz w:val="18"/>
          <w:szCs w:val="18"/>
        </w:rPr>
        <w:t>Е.Н.Камышанченко</w:t>
      </w:r>
      <w:proofErr w:type="spellEnd"/>
      <w:r>
        <w:rPr>
          <w:rFonts w:ascii="Verdana" w:hAnsi="Verdana"/>
          <w:color w:val="000000"/>
          <w:sz w:val="18"/>
          <w:szCs w:val="18"/>
        </w:rPr>
        <w:t>, И.А.</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xml:space="preserve">, И.Б. Котова, И.Я. </w:t>
      </w:r>
      <w:proofErr w:type="spellStart"/>
      <w:r>
        <w:rPr>
          <w:rFonts w:ascii="Verdana" w:hAnsi="Verdana"/>
          <w:color w:val="000000"/>
          <w:sz w:val="18"/>
          <w:szCs w:val="18"/>
        </w:rPr>
        <w:t>Лернер</w:t>
      </w:r>
      <w:proofErr w:type="spellEnd"/>
      <w:r>
        <w:rPr>
          <w:rFonts w:ascii="Verdana" w:hAnsi="Verdana"/>
          <w:color w:val="000000"/>
          <w:sz w:val="18"/>
          <w:szCs w:val="18"/>
        </w:rPr>
        <w:t xml:space="preserve">, </w:t>
      </w:r>
      <w:proofErr w:type="gramStart"/>
      <w:r>
        <w:rPr>
          <w:rFonts w:ascii="Verdana" w:hAnsi="Verdana"/>
          <w:color w:val="000000"/>
          <w:sz w:val="18"/>
          <w:szCs w:val="18"/>
        </w:rPr>
        <w:t>В .</w:t>
      </w:r>
      <w:proofErr w:type="gramEnd"/>
      <w:r>
        <w:rPr>
          <w:rFonts w:ascii="Verdana" w:hAnsi="Verdana"/>
          <w:color w:val="000000"/>
          <w:sz w:val="18"/>
          <w:szCs w:val="18"/>
        </w:rPr>
        <w:t>Я.</w:t>
      </w:r>
      <w:r>
        <w:rPr>
          <w:rStyle w:val="WW8Num2z0"/>
          <w:rFonts w:ascii="Verdana" w:hAnsi="Verdana"/>
          <w:color w:val="000000"/>
          <w:sz w:val="18"/>
          <w:szCs w:val="18"/>
        </w:rPr>
        <w:t> </w:t>
      </w:r>
      <w:proofErr w:type="spellStart"/>
      <w:r>
        <w:rPr>
          <w:rStyle w:val="WW8Num3z0"/>
          <w:rFonts w:ascii="Verdana" w:hAnsi="Verdana"/>
          <w:color w:val="4682B4"/>
          <w:sz w:val="18"/>
          <w:szCs w:val="18"/>
        </w:rPr>
        <w:t>Пилиповский</w:t>
      </w:r>
      <w:proofErr w:type="spellEnd"/>
      <w:r>
        <w:rPr>
          <w:rFonts w:ascii="Verdana" w:hAnsi="Verdana"/>
          <w:color w:val="000000"/>
          <w:sz w:val="18"/>
          <w:szCs w:val="18"/>
        </w:rPr>
        <w:t>, П.Е. Решетников, В.В. Сериков, В.А.</w:t>
      </w:r>
      <w:r>
        <w:rPr>
          <w:rStyle w:val="WW8Num2z0"/>
          <w:rFonts w:ascii="Verdana" w:hAnsi="Verdana"/>
          <w:color w:val="000000"/>
          <w:sz w:val="18"/>
          <w:szCs w:val="18"/>
        </w:rPr>
        <w:t> </w:t>
      </w:r>
      <w:proofErr w:type="spellStart"/>
      <w:r>
        <w:rPr>
          <w:rStyle w:val="WW8Num3z0"/>
          <w:rFonts w:ascii="Verdana" w:hAnsi="Verdana"/>
          <w:color w:val="4682B4"/>
          <w:sz w:val="18"/>
          <w:szCs w:val="18"/>
        </w:rPr>
        <w:t>Сластенин</w:t>
      </w:r>
      <w:proofErr w:type="spellEnd"/>
      <w:r>
        <w:rPr>
          <w:rFonts w:ascii="Verdana" w:hAnsi="Verdana"/>
          <w:color w:val="000000"/>
          <w:sz w:val="18"/>
          <w:szCs w:val="18"/>
        </w:rPr>
        <w:t xml:space="preserve">, </w:t>
      </w:r>
      <w:proofErr w:type="spellStart"/>
      <w:r>
        <w:rPr>
          <w:rFonts w:ascii="Verdana" w:hAnsi="Verdana"/>
          <w:color w:val="000000"/>
          <w:sz w:val="18"/>
          <w:szCs w:val="18"/>
        </w:rPr>
        <w:t>Е.Н.Шиянов</w:t>
      </w:r>
      <w:proofErr w:type="spellEnd"/>
      <w:r>
        <w:rPr>
          <w:rFonts w:ascii="Verdana" w:hAnsi="Verdana"/>
          <w:color w:val="000000"/>
          <w:sz w:val="18"/>
          <w:szCs w:val="18"/>
        </w:rPr>
        <w:t xml:space="preserve"> и др.).</w:t>
      </w:r>
    </w:p>
    <w:p w14:paraId="64BD5310"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Методологическую основу исследования составили системный подход к анализу теории и методики развития педагогической мысли в области подготовки специалистов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Fonts w:ascii="Verdana" w:hAnsi="Verdana"/>
          <w:color w:val="000000"/>
          <w:sz w:val="18"/>
          <w:szCs w:val="18"/>
        </w:rPr>
        <w:t xml:space="preserve">, </w:t>
      </w:r>
      <w:proofErr w:type="spellStart"/>
      <w:r>
        <w:rPr>
          <w:rFonts w:ascii="Verdana" w:hAnsi="Verdana"/>
          <w:color w:val="000000"/>
          <w:sz w:val="18"/>
          <w:szCs w:val="18"/>
        </w:rPr>
        <w:t>деятельностный</w:t>
      </w:r>
      <w:proofErr w:type="spellEnd"/>
      <w:r>
        <w:rPr>
          <w:rFonts w:ascii="Verdana" w:hAnsi="Verdana"/>
          <w:color w:val="000000"/>
          <w:sz w:val="18"/>
          <w:szCs w:val="18"/>
        </w:rPr>
        <w:t xml:space="preserve">, гуманистический, </w:t>
      </w:r>
      <w:proofErr w:type="spellStart"/>
      <w:r>
        <w:rPr>
          <w:rFonts w:ascii="Verdana" w:hAnsi="Verdana"/>
          <w:color w:val="000000"/>
          <w:sz w:val="18"/>
          <w:szCs w:val="18"/>
        </w:rPr>
        <w:t>личностноориентированный</w:t>
      </w:r>
      <w:proofErr w:type="spellEnd"/>
      <w:r>
        <w:rPr>
          <w:rFonts w:ascii="Verdana" w:hAnsi="Verdana"/>
          <w:color w:val="000000"/>
          <w:sz w:val="18"/>
          <w:szCs w:val="18"/>
        </w:rPr>
        <w:t>, традиционалистский, рационалистический, функциональный подходы; принципы научной объективности и системности; всеобщий принцип диалектического материализма, отказ от монополии на педагогическую истину.</w:t>
      </w:r>
    </w:p>
    <w:p w14:paraId="4E28763C"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Общая методология исследования строилась на философских, педагогических и психологических воззрениях отечественных ученых по проблеме подготовки специалистов: H.H. </w:t>
      </w:r>
      <w:proofErr w:type="spellStart"/>
      <w:r>
        <w:rPr>
          <w:rFonts w:ascii="Verdana" w:hAnsi="Verdana"/>
          <w:color w:val="000000"/>
          <w:sz w:val="18"/>
          <w:szCs w:val="18"/>
        </w:rPr>
        <w:t>Шоева</w:t>
      </w:r>
      <w:proofErr w:type="spellEnd"/>
      <w:r>
        <w:rPr>
          <w:rFonts w:ascii="Verdana" w:hAnsi="Verdana"/>
          <w:color w:val="000000"/>
          <w:sz w:val="18"/>
          <w:szCs w:val="18"/>
        </w:rPr>
        <w:t>, И.Х.</w:t>
      </w:r>
      <w:r>
        <w:rPr>
          <w:rStyle w:val="WW8Num2z0"/>
          <w:rFonts w:ascii="Verdana" w:hAnsi="Verdana"/>
          <w:color w:val="000000"/>
          <w:sz w:val="18"/>
          <w:szCs w:val="18"/>
        </w:rPr>
        <w:t> </w:t>
      </w:r>
      <w:r>
        <w:rPr>
          <w:rStyle w:val="WW8Num3z0"/>
          <w:rFonts w:ascii="Verdana" w:hAnsi="Verdana"/>
          <w:color w:val="4682B4"/>
          <w:sz w:val="18"/>
          <w:szCs w:val="18"/>
        </w:rPr>
        <w:t>Каримовой</w:t>
      </w:r>
      <w:r>
        <w:rPr>
          <w:rFonts w:ascii="Verdana" w:hAnsi="Verdana"/>
          <w:color w:val="000000"/>
          <w:sz w:val="18"/>
          <w:szCs w:val="18"/>
        </w:rPr>
        <w:t>, И.О.</w:t>
      </w:r>
    </w:p>
    <w:p w14:paraId="014CCB72" w14:textId="77777777" w:rsidR="00311E05" w:rsidRDefault="00311E05" w:rsidP="00311E05">
      <w:pPr>
        <w:pStyle w:val="WW8Num1z2"/>
        <w:shd w:val="clear" w:color="auto" w:fill="F7F7F7"/>
        <w:spacing w:after="0"/>
        <w:ind w:firstLine="480"/>
        <w:rPr>
          <w:rFonts w:ascii="Verdana" w:hAnsi="Verdana"/>
          <w:color w:val="000000"/>
          <w:sz w:val="18"/>
          <w:szCs w:val="18"/>
        </w:rPr>
      </w:pPr>
      <w:proofErr w:type="spellStart"/>
      <w:r>
        <w:rPr>
          <w:rStyle w:val="WW8Num3z0"/>
          <w:rFonts w:ascii="Verdana" w:hAnsi="Verdana"/>
          <w:color w:val="4682B4"/>
          <w:sz w:val="18"/>
          <w:szCs w:val="18"/>
        </w:rPr>
        <w:t>Обидова</w:t>
      </w:r>
      <w:proofErr w:type="spellEnd"/>
      <w:r>
        <w:rPr>
          <w:rFonts w:ascii="Verdana" w:hAnsi="Verdana"/>
          <w:color w:val="000000"/>
          <w:sz w:val="18"/>
          <w:szCs w:val="18"/>
        </w:rPr>
        <w:t xml:space="preserve">, </w:t>
      </w:r>
      <w:proofErr w:type="spellStart"/>
      <w:r>
        <w:rPr>
          <w:rFonts w:ascii="Verdana" w:hAnsi="Verdana"/>
          <w:color w:val="000000"/>
          <w:sz w:val="18"/>
          <w:szCs w:val="18"/>
        </w:rPr>
        <w:t>Х.Буйдокова</w:t>
      </w:r>
      <w:proofErr w:type="spellEnd"/>
      <w:r>
        <w:rPr>
          <w:rFonts w:ascii="Verdana" w:hAnsi="Verdana"/>
          <w:color w:val="000000"/>
          <w:sz w:val="18"/>
          <w:szCs w:val="18"/>
        </w:rPr>
        <w:t xml:space="preserve">, У.З. </w:t>
      </w:r>
      <w:proofErr w:type="spellStart"/>
      <w:r>
        <w:rPr>
          <w:rFonts w:ascii="Verdana" w:hAnsi="Verdana"/>
          <w:color w:val="000000"/>
          <w:sz w:val="18"/>
          <w:szCs w:val="18"/>
        </w:rPr>
        <w:t>Зубайдова</w:t>
      </w:r>
      <w:proofErr w:type="spellEnd"/>
      <w:r>
        <w:rPr>
          <w:rFonts w:ascii="Verdana" w:hAnsi="Verdana"/>
          <w:color w:val="000000"/>
          <w:sz w:val="18"/>
          <w:szCs w:val="18"/>
        </w:rPr>
        <w:t xml:space="preserve"> и др., а также на директивные документы правительства Республики Таджикистан, касающихся системы образования: Закон «</w:t>
      </w:r>
      <w:r>
        <w:rPr>
          <w:rStyle w:val="WW8Num3z0"/>
          <w:rFonts w:ascii="Verdana" w:hAnsi="Verdana"/>
          <w:color w:val="4682B4"/>
          <w:sz w:val="18"/>
          <w:szCs w:val="18"/>
        </w:rPr>
        <w:t>Об образовании</w:t>
      </w:r>
      <w:r>
        <w:rPr>
          <w:rFonts w:ascii="Verdana" w:hAnsi="Verdana"/>
          <w:color w:val="000000"/>
          <w:sz w:val="18"/>
          <w:szCs w:val="18"/>
        </w:rPr>
        <w:t>» Республики Таджикистан; Концепции национальной школы; Национальная концепция образования: Национальная концепция воспитания; Государственный образовательный стандарт.</w:t>
      </w:r>
    </w:p>
    <w:p w14:paraId="7A257A40"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w:t>
      </w:r>
    </w:p>
    <w:p w14:paraId="0ACFDF0B"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и проверки гипотезы был использован комплекс методов научного исследования: системный анализ состояния проблемы в нормативной, правовой, философской, психологической, педагогической,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литературе и результатов научных исследований; педагогическое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тестирование, констатирующий и формирующий эксперименты; методы качественного и количественного анализа результатов исследования, статистическая обработка и интерпретация полученных данных, метод экспертной оценки.</w:t>
      </w:r>
    </w:p>
    <w:p w14:paraId="63AC5653"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Исследование осуществлялось с 2006 по 2012 год на базе Технологического университета Таджикистана г. Душанбе и </w:t>
      </w:r>
      <w:proofErr w:type="spellStart"/>
      <w:r>
        <w:rPr>
          <w:rFonts w:ascii="Verdana" w:hAnsi="Verdana"/>
          <w:color w:val="000000"/>
          <w:sz w:val="18"/>
          <w:szCs w:val="18"/>
        </w:rPr>
        <w:t>Кулябского</w:t>
      </w:r>
      <w:proofErr w:type="spellEnd"/>
      <w:r>
        <w:rPr>
          <w:rFonts w:ascii="Verdana" w:hAnsi="Verdana"/>
          <w:color w:val="000000"/>
          <w:sz w:val="18"/>
          <w:szCs w:val="18"/>
        </w:rPr>
        <w:t xml:space="preserve"> филиала Технологического университета Таджикистана. Было охвачено 186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w:t>
      </w:r>
    </w:p>
    <w:p w14:paraId="6578AA3B"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выполнялось в следующих взаимосвязанных этапах.</w:t>
      </w:r>
    </w:p>
    <w:p w14:paraId="612791D7"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 первом этапе - теоретическом (2006-2007 г.) - изучались методологические подходы к исследованию проблемы формирования инновационного мышления у будущих инженеров технологического профиля в процессе кредитной технологии обучения, анализировалось его состояние в теории и практике высшего образования, определялись сущность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критерии и показатели их формирования.</w:t>
      </w:r>
    </w:p>
    <w:p w14:paraId="4612E156"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 организационном (2007-2008 г.) - осуществлялось планирование эмпирического исследования, были сформулированы его цель, гипотеза и задачи. Данный этап включал также разработку и апробацию</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инструментария по сбору эмпирического материала.</w:t>
      </w:r>
    </w:p>
    <w:p w14:paraId="5D5B8039"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этапе -</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 xml:space="preserve">эксперименте (2009-2010 г.) -выполнялось исследование по изучению уровня формирования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w:t>
      </w:r>
    </w:p>
    <w:p w14:paraId="1A52FEB3"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xml:space="preserve">На четвертом этапе - формирующем эксперименте (2010-2012 г.) -была выявлена совокупность педагогических условий, осуществлялась их реализация в процессе кредитной технологии обучения и изучалась динамика формирования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-технологического профиля. Были обобщены полученные результаты, проведена апробация основных идей и положений, завершено оформление диссертационного исследования.</w:t>
      </w:r>
    </w:p>
    <w:p w14:paraId="7D01D365"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 в нем:</w:t>
      </w:r>
    </w:p>
    <w:p w14:paraId="4A17B6A3"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уточнена и теоретически обоснована сущность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в процессе кредитной технологии обучения;</w:t>
      </w:r>
    </w:p>
    <w:p w14:paraId="0AC66941"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определены критерии и показатели для определения уровня формирования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-технологического профиля в процессе кредитной технологии-обучения;</w:t>
      </w:r>
    </w:p>
    <w:p w14:paraId="78C09483"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установлена взаимосвязь формирования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в процессе кредитной технологии обучения и сферы личности студента инженерно-технологического профиля;</w:t>
      </w:r>
    </w:p>
    <w:p w14:paraId="0F0E64BF"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выявлена совокупность педагогических условий построения и функционирования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в процессе кредитной технологии обучения, обеспечивающих формирование инновационного мышления у студентов инженерно-технологического профиля.</w:t>
      </w:r>
    </w:p>
    <w:p w14:paraId="363BB04E"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Теоретическая значимость исследования заключается в том, что в нем уточнена суть и выявлены особенности формирования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в процессе кредитной технологии обучения, установлена взаимосвязь формирования инновационного мышления и формирования ценностно-мотивационной сферы личности студента инженерно-технологического профиля, все это составит основу более широких теоретических представлений о</w:t>
      </w:r>
    </w:p>
    <w:p w14:paraId="2AE76DAA"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14 профессиональной подготовке, содержании обучения; представлена и обоснована оптимальная совокупность педагогических условий, обеспечивающих продуктивность формирования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при кредитной технологии обучения, что имеет важное значение для разработки теории и методики профессионального образования.</w:t>
      </w:r>
    </w:p>
    <w:p w14:paraId="0B66D79F"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состоит в том, что в нем определена динамика ведущих задач формирования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в процессе кредитной технологии обучения, решение которых обеспечивает целостность процесса формирования инновационного мышления у студентов технологического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предложены и апробированы педагогические условия формирования инновационного мышления у студентов инженерно-технологического профиля в процессе .кредитной технологии обучения, которые могут быть использованы</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высшей. школы для оптимизации процесса подготовки специалистов инженерно-технологического профиля.</w:t>
      </w:r>
    </w:p>
    <w:p w14:paraId="036A9F78"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2C74749E"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Формирование инновационного мышления у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является социально обусловленным объективно-субъективным процессом опосредованного и обобщенного проблемно-задачного отражения экономической действительности, направленным на ее конструктивное преобразование.</w:t>
      </w:r>
    </w:p>
    <w:p w14:paraId="0AAAA9D1"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Ведущими критериями, позволяющими определить уровень формирования инновационного мышления у студента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-технологического профиля в процессе кредитной технологии обучения, являются его</w:t>
      </w:r>
      <w:r>
        <w:rPr>
          <w:rStyle w:val="WW8Num2z0"/>
          <w:rFonts w:ascii="Verdana" w:hAnsi="Verdana"/>
          <w:color w:val="000000"/>
          <w:sz w:val="18"/>
          <w:szCs w:val="18"/>
        </w:rPr>
        <w:t> </w:t>
      </w:r>
      <w:proofErr w:type="spellStart"/>
      <w:r>
        <w:rPr>
          <w:rStyle w:val="WW8Num3z0"/>
          <w:rFonts w:ascii="Verdana" w:hAnsi="Verdana"/>
          <w:color w:val="4682B4"/>
          <w:sz w:val="18"/>
          <w:szCs w:val="18"/>
        </w:rPr>
        <w:t>интегративность</w:t>
      </w:r>
      <w:proofErr w:type="spellEnd"/>
      <w:r>
        <w:rPr>
          <w:rFonts w:ascii="Verdana" w:hAnsi="Verdana"/>
          <w:color w:val="000000"/>
          <w:sz w:val="18"/>
          <w:szCs w:val="18"/>
        </w:rPr>
        <w:t xml:space="preserve">, креативность, системность, </w:t>
      </w:r>
      <w:proofErr w:type="spellStart"/>
      <w:r>
        <w:rPr>
          <w:rFonts w:ascii="Verdana" w:hAnsi="Verdana"/>
          <w:color w:val="000000"/>
          <w:sz w:val="18"/>
          <w:szCs w:val="18"/>
        </w:rPr>
        <w:t>стратегичность</w:t>
      </w:r>
      <w:proofErr w:type="spellEnd"/>
      <w:r>
        <w:rPr>
          <w:rFonts w:ascii="Verdana" w:hAnsi="Verdana"/>
          <w:color w:val="000000"/>
          <w:sz w:val="18"/>
          <w:szCs w:val="18"/>
        </w:rPr>
        <w:t xml:space="preserve">, </w:t>
      </w:r>
      <w:proofErr w:type="spellStart"/>
      <w:r>
        <w:rPr>
          <w:rFonts w:ascii="Verdana" w:hAnsi="Verdana"/>
          <w:color w:val="000000"/>
          <w:sz w:val="18"/>
          <w:szCs w:val="18"/>
        </w:rPr>
        <w:t>аналитичность</w:t>
      </w:r>
      <w:proofErr w:type="spellEnd"/>
      <w:r>
        <w:rPr>
          <w:rFonts w:ascii="Verdana" w:hAnsi="Verdana"/>
          <w:color w:val="000000"/>
          <w:sz w:val="18"/>
          <w:szCs w:val="18"/>
        </w:rPr>
        <w:t>.</w:t>
      </w:r>
    </w:p>
    <w:p w14:paraId="5041774A"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Формирование инновационного мышления у студента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технологического профиля в процессе кредитной технологии обучения и</w:t>
      </w:r>
    </w:p>
    <w:p w14:paraId="7A8A2CD8"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xml:space="preserve">15 формирование ценностно-мотивационной сферы личности будущего специалиста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 технологического профиля являются </w:t>
      </w:r>
      <w:proofErr w:type="spellStart"/>
      <w:r>
        <w:rPr>
          <w:rFonts w:ascii="Verdana" w:hAnsi="Verdana"/>
          <w:color w:val="000000"/>
          <w:sz w:val="18"/>
          <w:szCs w:val="18"/>
        </w:rPr>
        <w:t>взаимодетерминированными</w:t>
      </w:r>
      <w:proofErr w:type="spellEnd"/>
      <w:r>
        <w:rPr>
          <w:rFonts w:ascii="Verdana" w:hAnsi="Verdana"/>
          <w:color w:val="000000"/>
          <w:sz w:val="18"/>
          <w:szCs w:val="18"/>
        </w:rPr>
        <w:t xml:space="preserve"> процессами, что необходимо учитывать при разработке содержания и технологий образовательного процесса в вузе.</w:t>
      </w:r>
    </w:p>
    <w:p w14:paraId="21E747F1"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исследования обеспечиваются методологической обоснованностью исходных позиций, применением методик, адекватных цели и задачам исследования, согласованностью теоретических положений и выводов, как между собой, так и с данными экспериментального изучения. Обобщающие выводы сделаны на основе количественного и качественного анализа данных, полученных в ходе экспериментальной работы. Теоретические выводы проверены и подтверждены экспериментально.</w:t>
      </w:r>
    </w:p>
    <w:p w14:paraId="40BFAA90"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на научных (республиканских, научно - практических конференциях и семинарах) и печатных выступлениях автора. Основные положения* идеи, результаты исследование докладывались на научных конференциях ученых и специалистов (город Душанбе,</w:t>
      </w:r>
      <w:r>
        <w:rPr>
          <w:rStyle w:val="WW8Num2z0"/>
          <w:rFonts w:ascii="Verdana" w:hAnsi="Verdana"/>
          <w:color w:val="000000"/>
          <w:sz w:val="18"/>
          <w:szCs w:val="18"/>
        </w:rPr>
        <w:t> </w:t>
      </w:r>
      <w:r>
        <w:rPr>
          <w:rStyle w:val="WW8Num3z0"/>
          <w:rFonts w:ascii="Verdana" w:hAnsi="Verdana"/>
          <w:color w:val="4682B4"/>
          <w:sz w:val="18"/>
          <w:szCs w:val="18"/>
        </w:rPr>
        <w:t>ТТУ</w:t>
      </w:r>
      <w:r>
        <w:rPr>
          <w:rFonts w:ascii="Verdana" w:hAnsi="Verdana"/>
          <w:color w:val="000000"/>
          <w:sz w:val="18"/>
          <w:szCs w:val="18"/>
        </w:rPr>
        <w:t>, 2007- 2009, 2010-2012 гг.)</w:t>
      </w:r>
    </w:p>
    <w:p w14:paraId="13FF3121"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Результаты исследования внедряются в образовательный процесс Технологического университета Таджикистана, </w:t>
      </w:r>
      <w:proofErr w:type="spellStart"/>
      <w:r>
        <w:rPr>
          <w:rFonts w:ascii="Verdana" w:hAnsi="Verdana"/>
          <w:color w:val="000000"/>
          <w:sz w:val="18"/>
          <w:szCs w:val="18"/>
        </w:rPr>
        <w:t>Кулябского</w:t>
      </w:r>
      <w:proofErr w:type="spellEnd"/>
      <w:r>
        <w:rPr>
          <w:rFonts w:ascii="Verdana" w:hAnsi="Verdana"/>
          <w:color w:val="000000"/>
          <w:sz w:val="18"/>
          <w:szCs w:val="18"/>
        </w:rPr>
        <w:t xml:space="preserve"> филиала Технологического университета </w:t>
      </w:r>
      <w:proofErr w:type="spellStart"/>
      <w:r>
        <w:rPr>
          <w:rFonts w:ascii="Verdana" w:hAnsi="Verdana"/>
          <w:color w:val="000000"/>
          <w:sz w:val="18"/>
          <w:szCs w:val="18"/>
        </w:rPr>
        <w:t>Таджикистанаи</w:t>
      </w:r>
      <w:proofErr w:type="spellEnd"/>
      <w:r>
        <w:rPr>
          <w:rFonts w:ascii="Verdana" w:hAnsi="Verdana"/>
          <w:color w:val="000000"/>
          <w:sz w:val="18"/>
          <w:szCs w:val="18"/>
        </w:rPr>
        <w:t xml:space="preserve"> дают весьма положительные результаты.</w:t>
      </w:r>
    </w:p>
    <w:p w14:paraId="400C7829"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исследуемой теме были опубликованы 10 работ, из них по перечню</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- 3 статьи.</w:t>
      </w:r>
    </w:p>
    <w:p w14:paraId="396A8713"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состоит из введения, двух глав, содержащих 8 рисунков и 9 таблиц, заключения, библиографического списка и приложений, поясняющих текстовое содержание исследуемой темы.</w:t>
      </w:r>
    </w:p>
    <w:bookmarkEnd w:id="0"/>
    <w:p w14:paraId="46CCB6FF" w14:textId="77777777" w:rsidR="00311E05" w:rsidRDefault="00311E05" w:rsidP="00311E05">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w:t>
      </w:r>
      <w:proofErr w:type="spellStart"/>
      <w:r>
        <w:rPr>
          <w:rStyle w:val="WW8Num1z0"/>
          <w:rFonts w:ascii="Verdana" w:hAnsi="Verdana"/>
          <w:b w:val="0"/>
          <w:bCs w:val="0"/>
          <w:color w:val="535353"/>
          <w:sz w:val="15"/>
          <w:szCs w:val="15"/>
        </w:rPr>
        <w:t>Ниёзбокиев</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Сафарбоки</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Курбонович</w:t>
      </w:r>
      <w:proofErr w:type="spellEnd"/>
    </w:p>
    <w:p w14:paraId="36953F56"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Общие выводы и рекомендации</w:t>
      </w:r>
    </w:p>
    <w:p w14:paraId="16AB92E6"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в ходе экспериментальной работы результаты дают нам основание сделать следующие выводы:</w:t>
      </w:r>
    </w:p>
    <w:p w14:paraId="4F2F2E10"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развития инновационного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в процессе обучения зависит, прежде всего, от уровня подготовки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 xml:space="preserve">, от его собственной </w:t>
      </w:r>
      <w:proofErr w:type="gramStart"/>
      <w:r>
        <w:rPr>
          <w:rFonts w:ascii="Verdana" w:hAnsi="Verdana"/>
          <w:color w:val="000000"/>
          <w:sz w:val="18"/>
          <w:szCs w:val="18"/>
        </w:rPr>
        <w:t>творческой профессиональной деятельности</w:t>
      </w:r>
      <w:proofErr w:type="gramEnd"/>
      <w:r>
        <w:rPr>
          <w:rFonts w:ascii="Verdana" w:hAnsi="Verdana"/>
          <w:color w:val="000000"/>
          <w:sz w:val="18"/>
          <w:szCs w:val="18"/>
        </w:rPr>
        <w:t xml:space="preserve"> в которой существенную роль играют:</w:t>
      </w:r>
    </w:p>
    <w:p w14:paraId="6006F19B"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признание ранее не признанных или неиспользованных возможностей;</w:t>
      </w:r>
    </w:p>
    <w:p w14:paraId="056FA054"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уважение желания студента работать самостоятельно;</w:t>
      </w:r>
    </w:p>
    <w:p w14:paraId="266661E7"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умение воздерживаться от вмешательства в процесс творческой деятельности:</w:t>
      </w:r>
    </w:p>
    <w:p w14:paraId="40C694EA"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предоставление студенту свободы выбора области приложения сил и методов достижения цели;</w:t>
      </w:r>
    </w:p>
    <w:p w14:paraId="1D4B9F1D"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условий для конкретного воплощения творческих идей;</w:t>
      </w:r>
    </w:p>
    <w:p w14:paraId="7923E7A9"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исключение какого-либо давления на студентов</w:t>
      </w:r>
      <w:proofErr w:type="gramStart"/>
      <w:r>
        <w:rPr>
          <w:rFonts w:ascii="Verdana" w:hAnsi="Verdana"/>
          <w:color w:val="000000"/>
          <w:sz w:val="18"/>
          <w:szCs w:val="18"/>
        </w:rPr>
        <w:t>; :</w:t>
      </w:r>
      <w:proofErr w:type="gramEnd"/>
    </w:p>
    <w:p w14:paraId="717B2D36"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подчеркивание положительного значения индивидуальных различий;</w:t>
      </w:r>
    </w:p>
    <w:p w14:paraId="1D826356"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ситуаций, при которых слабые студентов тесно работают с сильными;</w:t>
      </w:r>
    </w:p>
    <w:p w14:paraId="2E299151"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извлечение максимальной пользы из хобби, конкретных увлечений и индивидуальных наклонностей. на</w:t>
      </w:r>
      <w:r>
        <w:rPr>
          <w:rStyle w:val="WW8Num2z0"/>
          <w:rFonts w:ascii="Verdana" w:hAnsi="Verdana"/>
          <w:color w:val="000000"/>
          <w:sz w:val="18"/>
          <w:szCs w:val="18"/>
        </w:rPr>
        <w:t> </w:t>
      </w:r>
      <w:r>
        <w:rPr>
          <w:rStyle w:val="WW8Num3z0"/>
          <w:rFonts w:ascii="Verdana" w:hAnsi="Verdana"/>
          <w:color w:val="4682B4"/>
          <w:sz w:val="18"/>
          <w:szCs w:val="18"/>
        </w:rPr>
        <w:t>внеурочных</w:t>
      </w:r>
      <w:r>
        <w:rPr>
          <w:rStyle w:val="WW8Num2z0"/>
          <w:rFonts w:ascii="Verdana" w:hAnsi="Verdana"/>
          <w:color w:val="000000"/>
          <w:sz w:val="18"/>
          <w:szCs w:val="18"/>
        </w:rPr>
        <w:t> </w:t>
      </w:r>
      <w:r>
        <w:rPr>
          <w:rFonts w:ascii="Verdana" w:hAnsi="Verdana"/>
          <w:color w:val="000000"/>
          <w:sz w:val="18"/>
          <w:szCs w:val="18"/>
        </w:rPr>
        <w:t>занятиях самостоятельность некоторых студентов носит творческий характер, что находит выражение;</w:t>
      </w:r>
    </w:p>
    <w:p w14:paraId="0BB89750"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постановке ими проблемы или задачи, в составлении плана ей решения и отыскивании способа решения;</w:t>
      </w:r>
    </w:p>
    <w:p w14:paraId="43918518"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постановке гипотез и их проверке;</w:t>
      </w:r>
    </w:p>
    <w:p w14:paraId="40ABC9ED"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 проведении собственных исследований.</w:t>
      </w:r>
    </w:p>
    <w:p w14:paraId="196E6BA2"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проведенного исследования была создана модель формирования инновационном мышления студентов инженерно-технологического профиля средствами</w:t>
      </w:r>
      <w:r>
        <w:rPr>
          <w:rStyle w:val="WW8Num2z0"/>
          <w:rFonts w:ascii="Verdana" w:hAnsi="Verdana"/>
          <w:color w:val="000000"/>
          <w:sz w:val="18"/>
          <w:szCs w:val="18"/>
        </w:rPr>
        <w:t> </w:t>
      </w:r>
      <w:r>
        <w:rPr>
          <w:rStyle w:val="WW8Num3z0"/>
          <w:rFonts w:ascii="Verdana" w:hAnsi="Verdana"/>
          <w:color w:val="4682B4"/>
          <w:sz w:val="18"/>
          <w:szCs w:val="18"/>
        </w:rPr>
        <w:t>игровой</w:t>
      </w:r>
      <w:r>
        <w:rPr>
          <w:rStyle w:val="WW8Num2z0"/>
          <w:rFonts w:ascii="Verdana" w:hAnsi="Verdana"/>
          <w:color w:val="000000"/>
          <w:sz w:val="18"/>
          <w:szCs w:val="18"/>
        </w:rPr>
        <w:t> </w:t>
      </w:r>
      <w:r>
        <w:rPr>
          <w:rFonts w:ascii="Verdana" w:hAnsi="Verdana"/>
          <w:color w:val="000000"/>
          <w:sz w:val="18"/>
          <w:szCs w:val="18"/>
        </w:rPr>
        <w:t>деятельности. В процессе работы решены задачи:</w:t>
      </w:r>
    </w:p>
    <w:p w14:paraId="3C23D3DC"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уточнено понятие «инновационное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студентов средствами игровой деятельности», выделены ее особенности;</w:t>
      </w:r>
    </w:p>
    <w:p w14:paraId="458366A1"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дано определение понятию «</w:t>
      </w:r>
      <w:r>
        <w:rPr>
          <w:rStyle w:val="WW8Num3z0"/>
          <w:rFonts w:ascii="Verdana" w:hAnsi="Verdana"/>
          <w:color w:val="4682B4"/>
          <w:sz w:val="18"/>
          <w:szCs w:val="18"/>
        </w:rPr>
        <w:t>развитие инновационного мышления студентов средствами игровой деятельности</w:t>
      </w:r>
      <w:r>
        <w:rPr>
          <w:rFonts w:ascii="Verdana" w:hAnsi="Verdana"/>
          <w:color w:val="000000"/>
          <w:sz w:val="18"/>
          <w:szCs w:val="18"/>
        </w:rPr>
        <w:t>»;</w:t>
      </w:r>
    </w:p>
    <w:p w14:paraId="5D0501CF"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развития инновационного мышления студентов средствами игровой деятельности ее критерии и уровни:</w:t>
      </w:r>
    </w:p>
    <w:p w14:paraId="24233B71"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методика формирования искомой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 xml:space="preserve">и проверена опытным </w:t>
      </w:r>
      <w:proofErr w:type="gramStart"/>
      <w:r>
        <w:rPr>
          <w:rFonts w:ascii="Verdana" w:hAnsi="Verdana"/>
          <w:color w:val="000000"/>
          <w:sz w:val="18"/>
          <w:szCs w:val="18"/>
        </w:rPr>
        <w:t>путем ее эффективность</w:t>
      </w:r>
      <w:proofErr w:type="gramEnd"/>
      <w:r>
        <w:rPr>
          <w:rFonts w:ascii="Verdana" w:hAnsi="Verdana"/>
          <w:color w:val="000000"/>
          <w:sz w:val="18"/>
          <w:szCs w:val="18"/>
        </w:rPr>
        <w:t>;</w:t>
      </w:r>
    </w:p>
    <w:p w14:paraId="76AC1E56"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выделены условия </w:t>
      </w:r>
      <w:proofErr w:type="gramStart"/>
      <w:r>
        <w:rPr>
          <w:rFonts w:ascii="Verdana" w:hAnsi="Verdana"/>
          <w:color w:val="000000"/>
          <w:sz w:val="18"/>
          <w:szCs w:val="18"/>
        </w:rPr>
        <w:t>эффективного .</w:t>
      </w:r>
      <w:proofErr w:type="gramEnd"/>
      <w:r>
        <w:rPr>
          <w:rFonts w:ascii="Verdana" w:hAnsi="Verdana"/>
          <w:color w:val="000000"/>
          <w:sz w:val="18"/>
          <w:szCs w:val="18"/>
        </w:rPr>
        <w:t xml:space="preserve"> формирования инновационного мышления . студентов инженерно-технологического профиля средствами игровой деятельности в условиях учебно-воспитательного процесса.</w:t>
      </w:r>
    </w:p>
    <w:p w14:paraId="4414C39A"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Выполненное исследование позволило сделать следующие выводы.</w:t>
      </w:r>
    </w:p>
    <w:p w14:paraId="6BA0B63F"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инновационного мышления студентов до уровня научного обеспечивается при реализации следующей совокупности</w:t>
      </w:r>
      <w:r>
        <w:rPr>
          <w:rStyle w:val="WW8Num2z0"/>
          <w:rFonts w:ascii="Verdana" w:hAnsi="Verdana"/>
          <w:color w:val="000000"/>
          <w:sz w:val="18"/>
          <w:szCs w:val="18"/>
        </w:rPr>
        <w:t> </w:t>
      </w:r>
      <w:r>
        <w:rPr>
          <w:rStyle w:val="WW8Num3z0"/>
          <w:rFonts w:ascii="Verdana" w:hAnsi="Verdana"/>
          <w:color w:val="4682B4"/>
          <w:sz w:val="18"/>
          <w:szCs w:val="18"/>
        </w:rPr>
        <w:t>психолого</w:t>
      </w:r>
      <w:r>
        <w:rPr>
          <w:rFonts w:ascii="Verdana" w:hAnsi="Verdana"/>
          <w:color w:val="000000"/>
          <w:sz w:val="18"/>
          <w:szCs w:val="18"/>
        </w:rPr>
        <w:t>- педагогических условий:</w:t>
      </w:r>
    </w:p>
    <w:p w14:paraId="0F7C7DC9"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Повышение эффективности</w:t>
      </w:r>
      <w:r>
        <w:rPr>
          <w:rStyle w:val="WW8Num2z0"/>
          <w:rFonts w:ascii="Verdana" w:hAnsi="Verdana"/>
          <w:color w:val="000000"/>
          <w:sz w:val="18"/>
          <w:szCs w:val="18"/>
        </w:rPr>
        <w:t> </w:t>
      </w:r>
      <w:r>
        <w:rPr>
          <w:rStyle w:val="WW8Num3z0"/>
          <w:rFonts w:ascii="Verdana" w:hAnsi="Verdana"/>
          <w:color w:val="4682B4"/>
          <w:sz w:val="18"/>
          <w:szCs w:val="18"/>
        </w:rPr>
        <w:t>мыслительной</w:t>
      </w:r>
      <w:r>
        <w:rPr>
          <w:rStyle w:val="WW8Num2z0"/>
          <w:rFonts w:ascii="Verdana" w:hAnsi="Verdana"/>
          <w:color w:val="000000"/>
          <w:sz w:val="18"/>
          <w:szCs w:val="18"/>
        </w:rPr>
        <w:t> </w:t>
      </w:r>
      <w:r>
        <w:rPr>
          <w:rFonts w:ascii="Verdana" w:hAnsi="Verdana"/>
          <w:color w:val="000000"/>
          <w:sz w:val="18"/>
          <w:szCs w:val="18"/>
        </w:rPr>
        <w:t>деятельности открывается в соответствии с целью более высокого порядка - развитием готовности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специалиста-технолога к принятию решений в профессиональной деятельности. Установлено, что научный стиль мышления</w:t>
      </w:r>
    </w:p>
    <w:p w14:paraId="35F234E7"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это высший уровень развития стиля мышления, в котором согласуются как научный подход к решению профессиональных задач, проявляющихся через устойчивость</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 xml:space="preserve">избирательности мышления, </w:t>
      </w:r>
      <w:proofErr w:type="spellStart"/>
      <w:r>
        <w:rPr>
          <w:rFonts w:ascii="Verdana" w:hAnsi="Verdana"/>
          <w:color w:val="000000"/>
          <w:sz w:val="18"/>
          <w:szCs w:val="18"/>
        </w:rPr>
        <w:t>сформированность</w:t>
      </w:r>
      <w:proofErr w:type="spellEnd"/>
      <w:r>
        <w:rPr>
          <w:rFonts w:ascii="Verdana" w:hAnsi="Verdana"/>
          <w:color w:val="000000"/>
          <w:sz w:val="18"/>
          <w:szCs w:val="18"/>
        </w:rPr>
        <w:t xml:space="preserve"> </w:t>
      </w:r>
      <w:proofErr w:type="spellStart"/>
      <w:r>
        <w:rPr>
          <w:rFonts w:ascii="Verdana" w:hAnsi="Verdana"/>
          <w:color w:val="000000"/>
          <w:sz w:val="18"/>
          <w:szCs w:val="18"/>
        </w:rPr>
        <w:t>операциональных</w:t>
      </w:r>
      <w:proofErr w:type="spellEnd"/>
      <w:r>
        <w:rPr>
          <w:rFonts w:ascii="Verdana" w:hAnsi="Verdana"/>
          <w:color w:val="000000"/>
          <w:sz w:val="18"/>
          <w:szCs w:val="18"/>
        </w:rPr>
        <w:t xml:space="preserve"> кодов», владение способностями переноса</w:t>
      </w:r>
      <w:r>
        <w:rPr>
          <w:rStyle w:val="WW8Num2z0"/>
          <w:rFonts w:ascii="Verdana" w:hAnsi="Verdana"/>
          <w:color w:val="000000"/>
          <w:sz w:val="18"/>
          <w:szCs w:val="18"/>
        </w:rPr>
        <w:t> </w:t>
      </w:r>
      <w:r>
        <w:rPr>
          <w:rStyle w:val="WW8Num3z0"/>
          <w:rFonts w:ascii="Verdana" w:hAnsi="Verdana"/>
          <w:color w:val="4682B4"/>
          <w:sz w:val="18"/>
          <w:szCs w:val="18"/>
        </w:rPr>
        <w:t>мыслительных</w:t>
      </w:r>
      <w:r>
        <w:rPr>
          <w:rStyle w:val="WW8Num2z0"/>
          <w:rFonts w:ascii="Verdana" w:hAnsi="Verdana"/>
          <w:color w:val="000000"/>
          <w:sz w:val="18"/>
          <w:szCs w:val="18"/>
        </w:rPr>
        <w:t> </w:t>
      </w:r>
      <w:r>
        <w:rPr>
          <w:rFonts w:ascii="Verdana" w:hAnsi="Verdana"/>
          <w:color w:val="000000"/>
          <w:sz w:val="18"/>
          <w:szCs w:val="18"/>
        </w:rPr>
        <w:t>операций в решении задач, так и</w:t>
      </w:r>
      <w:r>
        <w:rPr>
          <w:rStyle w:val="WW8Num2z0"/>
          <w:rFonts w:ascii="Verdana" w:hAnsi="Verdana"/>
          <w:color w:val="000000"/>
          <w:sz w:val="18"/>
          <w:szCs w:val="18"/>
        </w:rPr>
        <w:t> </w:t>
      </w:r>
      <w:proofErr w:type="spellStart"/>
      <w:r>
        <w:rPr>
          <w:rStyle w:val="WW8Num3z0"/>
          <w:rFonts w:ascii="Verdana" w:hAnsi="Verdana"/>
          <w:color w:val="4682B4"/>
          <w:sz w:val="18"/>
          <w:szCs w:val="18"/>
        </w:rPr>
        <w:t>сформированность</w:t>
      </w:r>
      <w:proofErr w:type="spellEnd"/>
      <w:r>
        <w:rPr>
          <w:rStyle w:val="WW8Num2z0"/>
          <w:rFonts w:ascii="Verdana" w:hAnsi="Verdana"/>
          <w:color w:val="000000"/>
          <w:sz w:val="18"/>
          <w:szCs w:val="18"/>
        </w:rPr>
        <w:t> </w:t>
      </w:r>
      <w:r>
        <w:rPr>
          <w:rFonts w:ascii="Verdana" w:hAnsi="Verdana"/>
          <w:color w:val="000000"/>
          <w:sz w:val="18"/>
          <w:szCs w:val="18"/>
        </w:rPr>
        <w:t>таких психологических</w:t>
      </w:r>
    </w:p>
    <w:p w14:paraId="27E45431"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155 структур личности будущего специалиста, как </w:t>
      </w:r>
      <w:proofErr w:type="spellStart"/>
      <w:r>
        <w:rPr>
          <w:rFonts w:ascii="Verdana" w:hAnsi="Verdana"/>
          <w:color w:val="000000"/>
          <w:sz w:val="18"/>
          <w:szCs w:val="18"/>
        </w:rPr>
        <w:t>поленезависимость</w:t>
      </w:r>
      <w:proofErr w:type="spellEnd"/>
      <w:r>
        <w:rPr>
          <w:rFonts w:ascii="Verdana" w:hAnsi="Verdana"/>
          <w:color w:val="000000"/>
          <w:sz w:val="18"/>
          <w:szCs w:val="18"/>
        </w:rPr>
        <w:t xml:space="preserve">, мобильность, </w:t>
      </w:r>
      <w:proofErr w:type="spellStart"/>
      <w:r>
        <w:rPr>
          <w:rFonts w:ascii="Verdana" w:hAnsi="Verdana"/>
          <w:color w:val="000000"/>
          <w:sz w:val="18"/>
          <w:szCs w:val="18"/>
        </w:rPr>
        <w:t>аналитичность</w:t>
      </w:r>
      <w:proofErr w:type="spellEnd"/>
      <w:r>
        <w:rPr>
          <w:rFonts w:ascii="Verdana" w:hAnsi="Verdana"/>
          <w:color w:val="000000"/>
          <w:sz w:val="18"/>
          <w:szCs w:val="18"/>
        </w:rPr>
        <w:t>, синтетичность, высокая профессиональная</w:t>
      </w:r>
      <w:r>
        <w:rPr>
          <w:rStyle w:val="WW8Num2z0"/>
          <w:rFonts w:ascii="Verdana" w:hAnsi="Verdana"/>
          <w:color w:val="000000"/>
          <w:sz w:val="18"/>
          <w:szCs w:val="18"/>
        </w:rPr>
        <w:t> </w:t>
      </w:r>
      <w:r>
        <w:rPr>
          <w:rStyle w:val="WW8Num3z0"/>
          <w:rFonts w:ascii="Verdana" w:hAnsi="Verdana"/>
          <w:color w:val="4682B4"/>
          <w:sz w:val="18"/>
          <w:szCs w:val="18"/>
        </w:rPr>
        <w:t>рефлексия</w:t>
      </w:r>
      <w:r>
        <w:rPr>
          <w:rFonts w:ascii="Verdana" w:hAnsi="Verdana"/>
          <w:color w:val="000000"/>
          <w:sz w:val="18"/>
          <w:szCs w:val="18"/>
        </w:rPr>
        <w:t>.</w:t>
      </w:r>
    </w:p>
    <w:p w14:paraId="7D7EA035"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Экспериментом подтверждено, что различный уровень формирования инновационного мышления студентов обусловливает различную степень профессиональной готовности: репродуктивный стиль проявляет уровень</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как потенциальную основу будущего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Fonts w:ascii="Verdana" w:hAnsi="Verdana"/>
          <w:color w:val="000000"/>
          <w:sz w:val="18"/>
          <w:szCs w:val="18"/>
        </w:rPr>
        <w:t>; логически-образный уровень стиля мышления обеспечивает уровень ремесла как систему</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осуществления мыслительных действий; проблемно -творческий уровень стиля мышления обеспечивает уровень мастерства как систему умений выполнения профессиональных функций; научный стиль мышления сможет обеспечить уровень творчества в</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как высшее проявление профессионализма.</w:t>
      </w:r>
    </w:p>
    <w:p w14:paraId="7DD50B3C"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исследовании выявлено, что формирование инновационного мышления у студентов инженерно-технологического профиля до уровня научного обеспечивается моделью системы</w:t>
      </w:r>
      <w:r>
        <w:rPr>
          <w:rStyle w:val="WW8Num2z0"/>
          <w:rFonts w:ascii="Verdana" w:hAnsi="Verdana"/>
          <w:color w:val="000000"/>
          <w:sz w:val="18"/>
          <w:szCs w:val="18"/>
        </w:rPr>
        <w:t> </w:t>
      </w:r>
      <w:r>
        <w:rPr>
          <w:rStyle w:val="WW8Num3z0"/>
          <w:rFonts w:ascii="Verdana" w:hAnsi="Verdana"/>
          <w:color w:val="4682B4"/>
          <w:sz w:val="18"/>
          <w:szCs w:val="18"/>
        </w:rPr>
        <w:t>вариативных</w:t>
      </w:r>
      <w:r>
        <w:rPr>
          <w:rStyle w:val="WW8Num2z0"/>
          <w:rFonts w:ascii="Verdana" w:hAnsi="Verdana"/>
          <w:color w:val="000000"/>
          <w:sz w:val="18"/>
          <w:szCs w:val="18"/>
        </w:rPr>
        <w:t> </w:t>
      </w:r>
      <w:r>
        <w:rPr>
          <w:rFonts w:ascii="Verdana" w:hAnsi="Verdana"/>
          <w:color w:val="000000"/>
          <w:sz w:val="18"/>
          <w:szCs w:val="18"/>
        </w:rPr>
        <w:t>образовательных технологий: репродуктивной, обеспечивающей переход от адаптации (0-го уровня развития стиля мышления) - к логически образному стилю мышления (1-й уровень); проблемно-модульной, обеспечивающей развитие проблемно-творческого стиля мышления (2-й уровень);</w:t>
      </w:r>
      <w:r>
        <w:rPr>
          <w:rStyle w:val="WW8Num2z0"/>
          <w:rFonts w:ascii="Verdana" w:hAnsi="Verdana"/>
          <w:color w:val="000000"/>
          <w:sz w:val="18"/>
          <w:szCs w:val="18"/>
        </w:rPr>
        <w:t> </w:t>
      </w:r>
      <w:r>
        <w:rPr>
          <w:rStyle w:val="WW8Num3z0"/>
          <w:rFonts w:ascii="Verdana" w:hAnsi="Verdana"/>
          <w:color w:val="4682B4"/>
          <w:sz w:val="18"/>
          <w:szCs w:val="18"/>
        </w:rPr>
        <w:t>эвристической</w:t>
      </w:r>
      <w:r>
        <w:rPr>
          <w:rFonts w:ascii="Verdana" w:hAnsi="Verdana"/>
          <w:color w:val="000000"/>
          <w:sz w:val="18"/>
          <w:szCs w:val="18"/>
        </w:rPr>
        <w:t>, направленной на развитие научного стиля мышления (3-й уровень) и характеризуется следующими показателями: выражение</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Fonts w:ascii="Verdana" w:hAnsi="Verdana"/>
          <w:color w:val="000000"/>
          <w:sz w:val="18"/>
          <w:szCs w:val="18"/>
        </w:rPr>
        <w:t>, глубина научности знаний, объем знаний, системность, осмысленность, скорость решения задач, коэффициент</w:t>
      </w:r>
      <w:r>
        <w:rPr>
          <w:rStyle w:val="WW8Num2z0"/>
          <w:rFonts w:ascii="Verdana" w:hAnsi="Verdana"/>
          <w:color w:val="000000"/>
          <w:sz w:val="18"/>
          <w:szCs w:val="18"/>
        </w:rPr>
        <w:t> </w:t>
      </w:r>
      <w:proofErr w:type="spellStart"/>
      <w:r>
        <w:rPr>
          <w:rStyle w:val="WW8Num3z0"/>
          <w:rFonts w:ascii="Verdana" w:hAnsi="Verdana"/>
          <w:color w:val="4682B4"/>
          <w:sz w:val="18"/>
          <w:szCs w:val="18"/>
        </w:rPr>
        <w:t>обученности</w:t>
      </w:r>
      <w:proofErr w:type="spellEnd"/>
      <w:r>
        <w:rPr>
          <w:rStyle w:val="WW8Num2z0"/>
          <w:rFonts w:ascii="Verdana" w:hAnsi="Verdana"/>
          <w:color w:val="000000"/>
          <w:sz w:val="18"/>
          <w:szCs w:val="18"/>
        </w:rPr>
        <w:t> </w:t>
      </w:r>
      <w:r>
        <w:rPr>
          <w:rFonts w:ascii="Verdana" w:hAnsi="Verdana"/>
          <w:color w:val="000000"/>
          <w:sz w:val="18"/>
          <w:szCs w:val="18"/>
        </w:rPr>
        <w:t>как накопительный потенциал способов решения задач.</w:t>
      </w:r>
    </w:p>
    <w:p w14:paraId="711CF1E8"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Установлено, что условием формирования инновационного мышления студентов является динамическая модель системы вариативных образовательных технологий, в рамках которой обеспечивается гармонизация стилей мышления преподавателя и студентов в процессе их субъект -</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адаптивного взаимодействия, и представлено</w:t>
      </w:r>
    </w:p>
    <w:p w14:paraId="7E794DE2"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156 качественное программно-методическое обеспечение учебного процесса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комплекс; методы и приемы, позволяющие активизировать</w:t>
      </w:r>
      <w:r>
        <w:rPr>
          <w:rStyle w:val="WW8Num2z0"/>
          <w:rFonts w:ascii="Verdana" w:hAnsi="Verdana"/>
          <w:color w:val="000000"/>
          <w:sz w:val="18"/>
          <w:szCs w:val="18"/>
        </w:rPr>
        <w:t> </w:t>
      </w:r>
      <w:r>
        <w:rPr>
          <w:rStyle w:val="WW8Num3z0"/>
          <w:rFonts w:ascii="Verdana" w:hAnsi="Verdana"/>
          <w:color w:val="4682B4"/>
          <w:sz w:val="18"/>
          <w:szCs w:val="18"/>
        </w:rPr>
        <w:t>мыслительную</w:t>
      </w:r>
      <w:r>
        <w:rPr>
          <w:rStyle w:val="WW8Num2z0"/>
          <w:rFonts w:ascii="Verdana" w:hAnsi="Verdana"/>
          <w:color w:val="000000"/>
          <w:sz w:val="18"/>
          <w:szCs w:val="18"/>
        </w:rPr>
        <w:t> </w:t>
      </w:r>
      <w:r>
        <w:rPr>
          <w:rFonts w:ascii="Verdana" w:hAnsi="Verdana"/>
          <w:color w:val="000000"/>
          <w:sz w:val="18"/>
          <w:szCs w:val="18"/>
        </w:rPr>
        <w:t>деятельность студентов).</w:t>
      </w:r>
    </w:p>
    <w:p w14:paraId="0EADDA01"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Выяснено, что педагогические условия, направленные на формирование инновационного мышления студентов, обеспечивали согласованность между стремлением будущего специалиста-</w:t>
      </w:r>
      <w:r>
        <w:rPr>
          <w:rFonts w:ascii="Verdana" w:hAnsi="Verdana"/>
          <w:color w:val="000000"/>
          <w:sz w:val="18"/>
          <w:szCs w:val="18"/>
        </w:rPr>
        <w:lastRenderedPageBreak/>
        <w:t>технолога развивать индивидуальный профессионализм в профессии с одновременным необходимым эффективным согласованием индивидуальности студентов,</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в их совместной деятельности.</w:t>
      </w:r>
    </w:p>
    <w:p w14:paraId="3E91186D"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Рекомендации по использованию научных выводов:</w:t>
      </w:r>
    </w:p>
    <w:p w14:paraId="5F62F30D"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процессе формирования инновационного мышления необходимо учитывать индивидуальные способности и особенности личности, придерживаясь при этом принципа</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Fonts w:ascii="Verdana" w:hAnsi="Verdana"/>
          <w:color w:val="000000"/>
          <w:sz w:val="18"/>
          <w:szCs w:val="18"/>
        </w:rPr>
        <w:t>, научности в обучении, т.е. признание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Fonts w:ascii="Verdana" w:hAnsi="Verdana"/>
          <w:color w:val="000000"/>
          <w:sz w:val="18"/>
          <w:szCs w:val="18"/>
        </w:rPr>
        <w:t>, уникальных качеств личности, ее интересы и склонности.</w:t>
      </w:r>
    </w:p>
    <w:p w14:paraId="72131150"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Деловые</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как средство формирования инновационного мышления студентов, реализуется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под руководством преподавателя, владеющим новыми технологиями, поэтому учебно-методический материал должен быть направлен на активизацию творческой деятельности. Это выполнимо только путем организации педагогических условий и средств развития мышления.</w:t>
      </w:r>
    </w:p>
    <w:p w14:paraId="608C10DD"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Для организации инновационной среды для студентов</w:t>
      </w:r>
      <w:r>
        <w:rPr>
          <w:rStyle w:val="WW8Num2z0"/>
          <w:rFonts w:ascii="Verdana" w:hAnsi="Verdana"/>
          <w:color w:val="000000"/>
          <w:sz w:val="18"/>
          <w:szCs w:val="18"/>
        </w:rPr>
        <w:t> </w:t>
      </w:r>
      <w:r>
        <w:rPr>
          <w:rStyle w:val="WW8Num3z0"/>
          <w:rFonts w:ascii="Verdana" w:hAnsi="Verdana"/>
          <w:color w:val="4682B4"/>
          <w:sz w:val="18"/>
          <w:szCs w:val="18"/>
        </w:rPr>
        <w:t>преподаватель</w:t>
      </w:r>
      <w:r>
        <w:rPr>
          <w:rStyle w:val="WW8Num2z0"/>
          <w:rFonts w:ascii="Verdana" w:hAnsi="Verdana"/>
          <w:color w:val="000000"/>
          <w:sz w:val="18"/>
          <w:szCs w:val="18"/>
        </w:rPr>
        <w:t> </w:t>
      </w:r>
      <w:r>
        <w:rPr>
          <w:rFonts w:ascii="Verdana" w:hAnsi="Verdana"/>
          <w:color w:val="000000"/>
          <w:sz w:val="18"/>
          <w:szCs w:val="18"/>
        </w:rPr>
        <w:t>создает наглядно-информационную среду в обучении, доступную каждому студенту. Для этого преподаватель должен владеть современными достижениями информационных технологий и применять их на занятиях.</w:t>
      </w:r>
    </w:p>
    <w:p w14:paraId="786FD037" w14:textId="77777777" w:rsidR="00311E05" w:rsidRDefault="00311E05" w:rsidP="00311E0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Инновационная деятельность преподавателя обязывает его переходить от непосредственного источника знаний на роль консультанта,</w:t>
      </w:r>
    </w:p>
    <w:p w14:paraId="7493B754"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157 координатора, направляющего процесс</w:t>
      </w:r>
      <w:r>
        <w:rPr>
          <w:rStyle w:val="WW8Num2z0"/>
          <w:rFonts w:ascii="Verdana" w:hAnsi="Verdana"/>
          <w:color w:val="000000"/>
          <w:sz w:val="18"/>
          <w:szCs w:val="18"/>
        </w:rPr>
        <w:t> </w:t>
      </w:r>
      <w:r>
        <w:rPr>
          <w:rStyle w:val="WW8Num3z0"/>
          <w:rFonts w:ascii="Verdana" w:hAnsi="Verdana"/>
          <w:color w:val="4682B4"/>
          <w:sz w:val="18"/>
          <w:szCs w:val="18"/>
        </w:rPr>
        <w:t>аудиторной</w:t>
      </w:r>
      <w:r>
        <w:rPr>
          <w:rStyle w:val="WW8Num2z0"/>
          <w:rFonts w:ascii="Verdana" w:hAnsi="Verdana"/>
          <w:color w:val="000000"/>
          <w:sz w:val="18"/>
          <w:szCs w:val="18"/>
        </w:rPr>
        <w:t> </w:t>
      </w:r>
      <w:r>
        <w:rPr>
          <w:rFonts w:ascii="Verdana" w:hAnsi="Verdana"/>
          <w:color w:val="000000"/>
          <w:sz w:val="18"/>
          <w:szCs w:val="18"/>
        </w:rPr>
        <w:t>и внеаудиторной работы студента.</w:t>
      </w:r>
    </w:p>
    <w:p w14:paraId="61ECFA57"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теоретический анализ и результаты опытно-экспериментальной работы подтвердили актуальность проблемы формирования инновационного мышления у студентов инженерно-технологического профиля с точки зрения его социально-педагогической и</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значимости в современных условиях общественного развития.</w:t>
      </w:r>
    </w:p>
    <w:p w14:paraId="5B4CB9F0" w14:textId="77777777" w:rsidR="00311E05" w:rsidRDefault="00311E05" w:rsidP="00311E0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Настоящее исследование не претендует на исчерпывающее рассмотрение всех аспектов сложной и многообразной проблемы выявления всех педагогических условий формирования инновационного мышления у студентов инженерно-технологического профиля в процессе профессиональной подготовки. В более детальном изучении нуждается вопрос об использовании информационных технологий в формировании инновационного мышления студентов. Перспективным следует считать постановку вопроса о формировании инновационного мышления студентов в процессе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дисциплин инженерного цикла.</w:t>
      </w:r>
    </w:p>
    <w:p w14:paraId="29862054" w14:textId="77777777" w:rsidR="00311E05" w:rsidRDefault="00311E05" w:rsidP="00311E05">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Ниёзбокиев</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Сафарбоки</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Курбонович</w:t>
      </w:r>
      <w:proofErr w:type="spellEnd"/>
      <w:r>
        <w:rPr>
          <w:rStyle w:val="WW8Num1z0"/>
          <w:rFonts w:ascii="Verdana" w:hAnsi="Verdana"/>
          <w:b w:val="0"/>
          <w:bCs w:val="0"/>
          <w:color w:val="535353"/>
          <w:sz w:val="15"/>
          <w:szCs w:val="15"/>
        </w:rPr>
        <w:t>, 2013 год</w:t>
      </w:r>
    </w:p>
    <w:p w14:paraId="1992FED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 Абалкин J1. И. Российская школа экономической мысли: поиск</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 Вопросы экономики. 2001 .-№2. С. 4-18.</w:t>
      </w:r>
    </w:p>
    <w:p w14:paraId="3746A2F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Абалкин</w:t>
      </w:r>
      <w:r>
        <w:rPr>
          <w:rStyle w:val="WW8Num2z0"/>
          <w:rFonts w:ascii="Verdana" w:hAnsi="Verdana"/>
          <w:color w:val="000000"/>
          <w:sz w:val="18"/>
          <w:szCs w:val="18"/>
        </w:rPr>
        <w:t> </w:t>
      </w:r>
      <w:r>
        <w:rPr>
          <w:rFonts w:ascii="Verdana" w:hAnsi="Verdana"/>
          <w:color w:val="000000"/>
          <w:sz w:val="18"/>
          <w:szCs w:val="18"/>
        </w:rPr>
        <w:t>Л.И. Современное состояние экономического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в России // Российский экономический журнал. -2002. № 11.- С.78-85</w:t>
      </w:r>
    </w:p>
    <w:p w14:paraId="2BE7C8E9"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Г.С. Практическая психология. 2-е изд. М.: Академия, 1997. -368 с.</w:t>
      </w:r>
    </w:p>
    <w:p w14:paraId="761355E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 </w:t>
      </w:r>
      <w:proofErr w:type="spellStart"/>
      <w:r>
        <w:rPr>
          <w:rFonts w:ascii="Verdana" w:hAnsi="Verdana"/>
          <w:color w:val="000000"/>
          <w:sz w:val="18"/>
          <w:szCs w:val="18"/>
        </w:rPr>
        <w:t>Абульханова-Славская</w:t>
      </w:r>
      <w:proofErr w:type="spellEnd"/>
      <w:r>
        <w:rPr>
          <w:rFonts w:ascii="Verdana" w:hAnsi="Verdana"/>
          <w:color w:val="000000"/>
          <w:sz w:val="18"/>
          <w:szCs w:val="18"/>
        </w:rPr>
        <w:t xml:space="preserve"> К.А. Деятельность и психология личности М.: Знание, 1980. 258 с.</w:t>
      </w:r>
    </w:p>
    <w:p w14:paraId="5ED469A5"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 Алферов А. Основные тенденции интеграционных процессов в мировом образовании: </w:t>
      </w:r>
      <w:proofErr w:type="spellStart"/>
      <w:proofErr w:type="gramStart"/>
      <w:r>
        <w:rPr>
          <w:rFonts w:ascii="Verdana" w:hAnsi="Verdana"/>
          <w:color w:val="000000"/>
          <w:sz w:val="18"/>
          <w:szCs w:val="18"/>
        </w:rPr>
        <w:t>Дисс</w:t>
      </w:r>
      <w:proofErr w:type="spellEnd"/>
      <w:r>
        <w:rPr>
          <w:rFonts w:ascii="Verdana" w:hAnsi="Verdana"/>
          <w:color w:val="000000"/>
          <w:sz w:val="18"/>
          <w:szCs w:val="18"/>
        </w:rPr>
        <w:t>.,</w:t>
      </w:r>
      <w:proofErr w:type="gramEnd"/>
      <w:r>
        <w:rPr>
          <w:rFonts w:ascii="Verdana" w:hAnsi="Verdana"/>
          <w:color w:val="000000"/>
          <w:sz w:val="18"/>
          <w:szCs w:val="18"/>
        </w:rPr>
        <w:t xml:space="preserve"> д-ра</w:t>
      </w:r>
      <w:r>
        <w:rPr>
          <w:rStyle w:val="WW8Num2z0"/>
          <w:rFonts w:ascii="Verdana" w:hAnsi="Verdana"/>
          <w:color w:val="000000"/>
          <w:sz w:val="18"/>
          <w:szCs w:val="18"/>
        </w:rPr>
        <w:t> </w:t>
      </w:r>
      <w:proofErr w:type="spellStart"/>
      <w:r>
        <w:rPr>
          <w:rStyle w:val="WW8Num3z0"/>
          <w:rFonts w:ascii="Verdana" w:hAnsi="Verdana"/>
          <w:color w:val="4682B4"/>
          <w:sz w:val="18"/>
          <w:szCs w:val="18"/>
        </w:rPr>
        <w:t>пед</w:t>
      </w:r>
      <w:proofErr w:type="spellEnd"/>
      <w:r>
        <w:rPr>
          <w:rFonts w:ascii="Verdana" w:hAnsi="Verdana"/>
          <w:color w:val="000000"/>
          <w:sz w:val="18"/>
          <w:szCs w:val="18"/>
        </w:rPr>
        <w:t>. наук.-М., 199?. 254 с.</w:t>
      </w:r>
    </w:p>
    <w:p w14:paraId="15E5C539"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 xml:space="preserve">Б.Г. Избранные психологические труды. Т. 1. М.: </w:t>
      </w:r>
      <w:proofErr w:type="spellStart"/>
      <w:r>
        <w:rPr>
          <w:rFonts w:ascii="Verdana" w:hAnsi="Verdana"/>
          <w:color w:val="000000"/>
          <w:sz w:val="18"/>
          <w:szCs w:val="18"/>
        </w:rPr>
        <w:t>Пнедагогика</w:t>
      </w:r>
      <w:proofErr w:type="spellEnd"/>
      <w:r>
        <w:rPr>
          <w:rFonts w:ascii="Verdana" w:hAnsi="Verdana"/>
          <w:color w:val="000000"/>
          <w:sz w:val="18"/>
          <w:szCs w:val="18"/>
        </w:rPr>
        <w:t>. 1980. -230 с.</w:t>
      </w:r>
    </w:p>
    <w:p w14:paraId="2ACBCCD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 xml:space="preserve">И.В. Экономическое образование в России: социокультурный подход к исследованию и совершенствованию: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Дисс</w:t>
      </w:r>
      <w:proofErr w:type="spellEnd"/>
      <w:r>
        <w:rPr>
          <w:rFonts w:ascii="Verdana" w:hAnsi="Verdana"/>
          <w:color w:val="000000"/>
          <w:sz w:val="18"/>
          <w:szCs w:val="18"/>
        </w:rPr>
        <w:t>.,</w:t>
      </w:r>
      <w:proofErr w:type="gramEnd"/>
      <w:r>
        <w:rPr>
          <w:rFonts w:ascii="Verdana" w:hAnsi="Verdana"/>
          <w:color w:val="000000"/>
          <w:sz w:val="18"/>
          <w:szCs w:val="18"/>
        </w:rPr>
        <w:t xml:space="preserve"> д-ра </w:t>
      </w:r>
      <w:proofErr w:type="spellStart"/>
      <w:r>
        <w:rPr>
          <w:rFonts w:ascii="Verdana" w:hAnsi="Verdana"/>
          <w:color w:val="000000"/>
          <w:sz w:val="18"/>
          <w:szCs w:val="18"/>
        </w:rPr>
        <w:t>экон</w:t>
      </w:r>
      <w:proofErr w:type="spellEnd"/>
      <w:r>
        <w:rPr>
          <w:rFonts w:ascii="Verdana" w:hAnsi="Verdana"/>
          <w:color w:val="000000"/>
          <w:sz w:val="18"/>
          <w:szCs w:val="18"/>
        </w:rPr>
        <w:t>.-СПб., 1999.-32 с.</w:t>
      </w:r>
    </w:p>
    <w:p w14:paraId="677EF3C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Андронов</w:t>
      </w:r>
      <w:r>
        <w:rPr>
          <w:rStyle w:val="WW8Num2z0"/>
          <w:rFonts w:ascii="Verdana" w:hAnsi="Verdana"/>
          <w:color w:val="000000"/>
          <w:sz w:val="18"/>
          <w:szCs w:val="18"/>
        </w:rPr>
        <w:t> </w:t>
      </w:r>
      <w:r>
        <w:rPr>
          <w:rFonts w:ascii="Verdana" w:hAnsi="Verdana"/>
          <w:color w:val="000000"/>
          <w:sz w:val="18"/>
          <w:szCs w:val="18"/>
        </w:rPr>
        <w:t>Б.П. Психологические основы формирования профессионального мышления: пособие к</w:t>
      </w:r>
      <w:r>
        <w:rPr>
          <w:rStyle w:val="WW8Num2z0"/>
          <w:rFonts w:ascii="Verdana" w:hAnsi="Verdana"/>
          <w:color w:val="000000"/>
          <w:sz w:val="18"/>
          <w:szCs w:val="18"/>
        </w:rPr>
        <w:t> </w:t>
      </w:r>
      <w:r>
        <w:rPr>
          <w:rStyle w:val="WW8Num3z0"/>
          <w:rFonts w:ascii="Verdana" w:hAnsi="Verdana"/>
          <w:color w:val="4682B4"/>
          <w:sz w:val="18"/>
          <w:szCs w:val="18"/>
        </w:rPr>
        <w:t>спецкурсу</w:t>
      </w:r>
      <w:r>
        <w:rPr>
          <w:rFonts w:ascii="Verdana" w:hAnsi="Verdana"/>
          <w:color w:val="000000"/>
          <w:sz w:val="18"/>
          <w:szCs w:val="18"/>
        </w:rPr>
        <w:t>. Саранск: МГУ, 1981. -180 с.</w:t>
      </w:r>
    </w:p>
    <w:p w14:paraId="0C5A192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О. С. Стратегии и стратегическое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xml:space="preserve">. М.: </w:t>
      </w:r>
      <w:proofErr w:type="spellStart"/>
      <w:r>
        <w:rPr>
          <w:rFonts w:ascii="Verdana" w:hAnsi="Verdana"/>
          <w:color w:val="000000"/>
          <w:sz w:val="18"/>
          <w:szCs w:val="18"/>
        </w:rPr>
        <w:t>Агоро</w:t>
      </w:r>
      <w:proofErr w:type="spellEnd"/>
      <w:r>
        <w:rPr>
          <w:rFonts w:ascii="Verdana" w:hAnsi="Verdana"/>
          <w:color w:val="000000"/>
          <w:sz w:val="18"/>
          <w:szCs w:val="18"/>
        </w:rPr>
        <w:t xml:space="preserve">-Вестник, </w:t>
      </w:r>
      <w:proofErr w:type="gramStart"/>
      <w:r>
        <w:rPr>
          <w:rFonts w:ascii="Verdana" w:hAnsi="Verdana"/>
          <w:color w:val="000000"/>
          <w:sz w:val="18"/>
          <w:szCs w:val="18"/>
        </w:rPr>
        <w:t>1998.-</w:t>
      </w:r>
      <w:proofErr w:type="gramEnd"/>
      <w:r>
        <w:rPr>
          <w:rFonts w:ascii="Verdana" w:hAnsi="Verdana"/>
          <w:color w:val="000000"/>
          <w:sz w:val="18"/>
          <w:szCs w:val="18"/>
        </w:rPr>
        <w:t>606 с.</w:t>
      </w:r>
    </w:p>
    <w:p w14:paraId="7784493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Архипов</w:t>
      </w:r>
      <w:r>
        <w:rPr>
          <w:rStyle w:val="WW8Num2z0"/>
          <w:rFonts w:ascii="Verdana" w:hAnsi="Verdana"/>
          <w:color w:val="000000"/>
          <w:sz w:val="18"/>
          <w:szCs w:val="18"/>
        </w:rPr>
        <w:t> </w:t>
      </w:r>
      <w:r>
        <w:rPr>
          <w:rFonts w:ascii="Verdana" w:hAnsi="Verdana"/>
          <w:color w:val="000000"/>
          <w:sz w:val="18"/>
          <w:szCs w:val="18"/>
        </w:rPr>
        <w:t>А.Ю. Утверждение нового экономического мышления и задачи теории, образования и воспитания // Российский экономический журнал. М.: 1997,- № 8. С.95-102.</w:t>
      </w:r>
    </w:p>
    <w:p w14:paraId="28FA48A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w:t>
      </w:r>
      <w:proofErr w:type="spellStart"/>
      <w:r>
        <w:rPr>
          <w:rFonts w:ascii="Verdana" w:hAnsi="Verdana"/>
          <w:color w:val="000000"/>
          <w:sz w:val="18"/>
          <w:szCs w:val="18"/>
        </w:rPr>
        <w:t>П.Ахременко</w:t>
      </w:r>
      <w:proofErr w:type="spellEnd"/>
      <w:r>
        <w:rPr>
          <w:rFonts w:ascii="Verdana" w:hAnsi="Verdana"/>
          <w:color w:val="000000"/>
          <w:sz w:val="18"/>
          <w:szCs w:val="18"/>
        </w:rPr>
        <w:t xml:space="preserve"> А. С. Нет приличных пророков в своем Отечестве // Экономика и время. 2004. №5. - С. 12 - 13.</w:t>
      </w:r>
    </w:p>
    <w:p w14:paraId="24C12D6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Style w:val="WW8Num2z0"/>
          <w:rFonts w:ascii="Verdana" w:hAnsi="Verdana"/>
          <w:color w:val="000000"/>
          <w:sz w:val="18"/>
          <w:szCs w:val="18"/>
        </w:rPr>
        <w:t> </w:t>
      </w:r>
      <w:r>
        <w:rPr>
          <w:rFonts w:ascii="Verdana" w:hAnsi="Verdana"/>
          <w:color w:val="000000"/>
          <w:sz w:val="18"/>
          <w:szCs w:val="18"/>
        </w:rPr>
        <w:t>Ю.К. Проблемы повышения эффективности педагогических исследований.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1982. 318 с.</w:t>
      </w:r>
    </w:p>
    <w:p w14:paraId="21F82F0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13. Балл Г.А. О психологическом содержании понятия «</w:t>
      </w:r>
      <w:r>
        <w:rPr>
          <w:rStyle w:val="WW8Num3z0"/>
          <w:rFonts w:ascii="Verdana" w:hAnsi="Verdana"/>
          <w:color w:val="4682B4"/>
          <w:sz w:val="18"/>
          <w:szCs w:val="18"/>
        </w:rPr>
        <w:t>задача</w:t>
      </w:r>
      <w:r>
        <w:rPr>
          <w:rFonts w:ascii="Verdana" w:hAnsi="Verdana"/>
          <w:color w:val="000000"/>
          <w:sz w:val="18"/>
          <w:szCs w:val="18"/>
        </w:rPr>
        <w:t>» // Вопросы психологии. -М.-1970." №6. С. 75-85</w:t>
      </w:r>
    </w:p>
    <w:p w14:paraId="4931BCA5"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Басов</w:t>
      </w:r>
      <w:r>
        <w:rPr>
          <w:rStyle w:val="WW8Num2z0"/>
          <w:rFonts w:ascii="Verdana" w:hAnsi="Verdana"/>
          <w:color w:val="000000"/>
          <w:sz w:val="18"/>
          <w:szCs w:val="18"/>
        </w:rPr>
        <w:t> </w:t>
      </w:r>
      <w:r>
        <w:rPr>
          <w:rFonts w:ascii="Verdana" w:hAnsi="Verdana"/>
          <w:color w:val="000000"/>
          <w:sz w:val="18"/>
          <w:szCs w:val="18"/>
        </w:rPr>
        <w:t xml:space="preserve">М.Я. Избранные психологические произведения. М.: Педагогика, </w:t>
      </w:r>
      <w:proofErr w:type="gramStart"/>
      <w:r>
        <w:rPr>
          <w:rFonts w:ascii="Verdana" w:hAnsi="Verdana"/>
          <w:color w:val="000000"/>
          <w:sz w:val="18"/>
          <w:szCs w:val="18"/>
        </w:rPr>
        <w:t>1975.-</w:t>
      </w:r>
      <w:proofErr w:type="gramEnd"/>
      <w:r>
        <w:rPr>
          <w:rFonts w:ascii="Verdana" w:hAnsi="Verdana"/>
          <w:color w:val="000000"/>
          <w:sz w:val="18"/>
          <w:szCs w:val="18"/>
        </w:rPr>
        <w:t>289 с.</w:t>
      </w:r>
    </w:p>
    <w:p w14:paraId="141EE54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Баталов</w:t>
      </w:r>
      <w:r>
        <w:rPr>
          <w:rStyle w:val="WW8Num2z0"/>
          <w:rFonts w:ascii="Verdana" w:hAnsi="Verdana"/>
          <w:color w:val="000000"/>
          <w:sz w:val="18"/>
          <w:szCs w:val="18"/>
        </w:rPr>
        <w:t> </w:t>
      </w:r>
      <w:r>
        <w:rPr>
          <w:rFonts w:ascii="Verdana" w:hAnsi="Verdana"/>
          <w:color w:val="000000"/>
          <w:sz w:val="18"/>
          <w:szCs w:val="18"/>
        </w:rPr>
        <w:t>A.A. К философской характеристике практического мышления // Вопросы философии. 1982. № 4. - С.64-83.</w:t>
      </w:r>
    </w:p>
    <w:p w14:paraId="004DA3E4"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Баталов</w:t>
      </w:r>
      <w:r>
        <w:rPr>
          <w:rStyle w:val="WW8Num2z0"/>
          <w:rFonts w:ascii="Verdana" w:hAnsi="Verdana"/>
          <w:color w:val="000000"/>
          <w:sz w:val="18"/>
          <w:szCs w:val="18"/>
        </w:rPr>
        <w:t> </w:t>
      </w:r>
      <w:r>
        <w:rPr>
          <w:rFonts w:ascii="Verdana" w:hAnsi="Verdana"/>
          <w:color w:val="000000"/>
          <w:sz w:val="18"/>
          <w:szCs w:val="18"/>
        </w:rPr>
        <w:t xml:space="preserve">А. А. Понятие профессионального мышления: Методологические и теоретические аспекты. Томск: </w:t>
      </w:r>
      <w:proofErr w:type="spellStart"/>
      <w:r>
        <w:rPr>
          <w:rFonts w:ascii="Verdana" w:hAnsi="Verdana"/>
          <w:color w:val="000000"/>
          <w:sz w:val="18"/>
          <w:szCs w:val="18"/>
        </w:rPr>
        <w:t>КазНУ</w:t>
      </w:r>
      <w:proofErr w:type="spellEnd"/>
      <w:r>
        <w:rPr>
          <w:rFonts w:ascii="Verdana" w:hAnsi="Verdana"/>
          <w:color w:val="000000"/>
          <w:sz w:val="18"/>
          <w:szCs w:val="18"/>
        </w:rPr>
        <w:t>, 1985. 129 с.</w:t>
      </w:r>
    </w:p>
    <w:p w14:paraId="3D951AE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Белоусов</w:t>
      </w:r>
      <w:r>
        <w:rPr>
          <w:rStyle w:val="WW8Num2z0"/>
          <w:rFonts w:ascii="Verdana" w:hAnsi="Verdana"/>
          <w:color w:val="000000"/>
          <w:sz w:val="18"/>
          <w:szCs w:val="18"/>
        </w:rPr>
        <w:t> </w:t>
      </w:r>
      <w:r>
        <w:rPr>
          <w:rFonts w:ascii="Verdana" w:hAnsi="Verdana"/>
          <w:color w:val="000000"/>
          <w:sz w:val="18"/>
          <w:szCs w:val="18"/>
        </w:rPr>
        <w:t xml:space="preserve">H.A. Теоретико-методологические проблемы изучения стиля экономического мышления: </w:t>
      </w:r>
      <w:proofErr w:type="spellStart"/>
      <w:proofErr w:type="gramStart"/>
      <w:r>
        <w:rPr>
          <w:rFonts w:ascii="Verdana" w:hAnsi="Verdana"/>
          <w:color w:val="000000"/>
          <w:sz w:val="18"/>
          <w:szCs w:val="18"/>
        </w:rPr>
        <w:t>Дисс</w:t>
      </w:r>
      <w:proofErr w:type="spellEnd"/>
      <w:r>
        <w:rPr>
          <w:rFonts w:ascii="Verdana" w:hAnsi="Verdana"/>
          <w:color w:val="000000"/>
          <w:sz w:val="18"/>
          <w:szCs w:val="18"/>
        </w:rPr>
        <w:t>.,</w:t>
      </w:r>
      <w:proofErr w:type="gramEnd"/>
      <w:r>
        <w:rPr>
          <w:rFonts w:ascii="Verdana" w:hAnsi="Verdana"/>
          <w:color w:val="000000"/>
          <w:sz w:val="18"/>
          <w:szCs w:val="18"/>
        </w:rPr>
        <w:t xml:space="preserve"> канд. фил. наук.-Новосибирск, 1989.-c.293.</w:t>
      </w:r>
    </w:p>
    <w:p w14:paraId="1C36B95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proofErr w:type="spellStart"/>
      <w:r>
        <w:rPr>
          <w:rStyle w:val="WW8Num3z0"/>
          <w:rFonts w:ascii="Verdana" w:hAnsi="Verdana"/>
          <w:color w:val="4682B4"/>
          <w:sz w:val="18"/>
          <w:szCs w:val="18"/>
        </w:rPr>
        <w:t>Беспечанский</w:t>
      </w:r>
      <w:proofErr w:type="spellEnd"/>
      <w:r>
        <w:rPr>
          <w:rStyle w:val="WW8Num2z0"/>
          <w:rFonts w:ascii="Verdana" w:hAnsi="Verdana"/>
          <w:color w:val="000000"/>
          <w:sz w:val="18"/>
          <w:szCs w:val="18"/>
        </w:rPr>
        <w:t> </w:t>
      </w:r>
      <w:r>
        <w:rPr>
          <w:rFonts w:ascii="Verdana" w:hAnsi="Verdana"/>
          <w:color w:val="000000"/>
          <w:sz w:val="18"/>
          <w:szCs w:val="18"/>
        </w:rPr>
        <w:t>В.П. Психология исторического мышления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-Челябинск: ЧГПИ, 1980. 214 с.</w:t>
      </w:r>
    </w:p>
    <w:p w14:paraId="7A6FF14C"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proofErr w:type="spellStart"/>
      <w:r>
        <w:rPr>
          <w:rStyle w:val="WW8Num3z0"/>
          <w:rFonts w:ascii="Verdana" w:hAnsi="Verdana"/>
          <w:color w:val="4682B4"/>
          <w:sz w:val="18"/>
          <w:szCs w:val="18"/>
        </w:rPr>
        <w:t>Бирман</w:t>
      </w:r>
      <w:proofErr w:type="spellEnd"/>
      <w:r>
        <w:rPr>
          <w:rStyle w:val="WW8Num2z0"/>
          <w:rFonts w:ascii="Verdana" w:hAnsi="Verdana"/>
          <w:color w:val="000000"/>
          <w:sz w:val="18"/>
          <w:szCs w:val="18"/>
        </w:rPr>
        <w:t> </w:t>
      </w:r>
      <w:r>
        <w:rPr>
          <w:rFonts w:ascii="Verdana" w:hAnsi="Verdana"/>
          <w:color w:val="000000"/>
          <w:sz w:val="18"/>
          <w:szCs w:val="18"/>
        </w:rPr>
        <w:t>A.M. Очерки теории советских финансов. Вып.2; Под ред. А. Кондратьева. -М.: Финансы, 1972. 223с.</w:t>
      </w:r>
    </w:p>
    <w:p w14:paraId="3388FC8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proofErr w:type="spellStart"/>
      <w:r>
        <w:rPr>
          <w:rStyle w:val="WW8Num3z0"/>
          <w:rFonts w:ascii="Verdana" w:hAnsi="Verdana"/>
          <w:color w:val="4682B4"/>
          <w:sz w:val="18"/>
          <w:szCs w:val="18"/>
        </w:rPr>
        <w:t>Битинас</w:t>
      </w:r>
      <w:proofErr w:type="spellEnd"/>
      <w:r>
        <w:rPr>
          <w:rStyle w:val="WW8Num2z0"/>
          <w:rFonts w:ascii="Verdana" w:hAnsi="Verdana"/>
          <w:color w:val="000000"/>
          <w:sz w:val="18"/>
          <w:szCs w:val="18"/>
        </w:rPr>
        <w:t> </w:t>
      </w:r>
      <w:r>
        <w:rPr>
          <w:rFonts w:ascii="Verdana" w:hAnsi="Verdana"/>
          <w:color w:val="000000"/>
          <w:sz w:val="18"/>
          <w:szCs w:val="18"/>
        </w:rPr>
        <w:t>Б.П. Структура процесса воспитания. Каунас: Озон, 1984. 307 с.</w:t>
      </w:r>
    </w:p>
    <w:p w14:paraId="294B992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 </w:t>
      </w:r>
      <w:proofErr w:type="spellStart"/>
      <w:r>
        <w:rPr>
          <w:rFonts w:ascii="Verdana" w:hAnsi="Verdana"/>
          <w:color w:val="000000"/>
          <w:sz w:val="18"/>
          <w:szCs w:val="18"/>
        </w:rPr>
        <w:t>Бляхман</w:t>
      </w:r>
      <w:proofErr w:type="spellEnd"/>
      <w:r>
        <w:rPr>
          <w:rFonts w:ascii="Verdana" w:hAnsi="Verdana"/>
          <w:color w:val="000000"/>
          <w:sz w:val="18"/>
          <w:szCs w:val="18"/>
        </w:rPr>
        <w:t xml:space="preserve"> JI.C. Мощный ускоритель:</w:t>
      </w:r>
      <w:r>
        <w:rPr>
          <w:rStyle w:val="WW8Num2z0"/>
          <w:rFonts w:ascii="Verdana" w:hAnsi="Verdana"/>
          <w:color w:val="000000"/>
          <w:sz w:val="18"/>
          <w:szCs w:val="18"/>
        </w:rPr>
        <w:t> </w:t>
      </w:r>
      <w:r>
        <w:rPr>
          <w:rStyle w:val="WW8Num3z0"/>
          <w:rFonts w:ascii="Verdana" w:hAnsi="Verdana"/>
          <w:color w:val="4682B4"/>
          <w:sz w:val="18"/>
          <w:szCs w:val="18"/>
        </w:rPr>
        <w:t>соревнование</w:t>
      </w:r>
      <w:r>
        <w:rPr>
          <w:rStyle w:val="WW8Num2z0"/>
          <w:rFonts w:ascii="Verdana" w:hAnsi="Verdana"/>
          <w:color w:val="000000"/>
          <w:sz w:val="18"/>
          <w:szCs w:val="18"/>
        </w:rPr>
        <w:t> </w:t>
      </w:r>
      <w:r>
        <w:rPr>
          <w:rFonts w:ascii="Verdana" w:hAnsi="Verdana"/>
          <w:color w:val="000000"/>
          <w:sz w:val="18"/>
          <w:szCs w:val="18"/>
        </w:rPr>
        <w:t>и эффективность производства. М.: Политиздат, 1983. 191с.</w:t>
      </w:r>
    </w:p>
    <w:p w14:paraId="543E970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 </w:t>
      </w:r>
      <w:proofErr w:type="spellStart"/>
      <w:r>
        <w:rPr>
          <w:rFonts w:ascii="Verdana" w:hAnsi="Verdana"/>
          <w:color w:val="000000"/>
          <w:sz w:val="18"/>
          <w:szCs w:val="18"/>
        </w:rPr>
        <w:t>Бляхман</w:t>
      </w:r>
      <w:proofErr w:type="spellEnd"/>
      <w:r>
        <w:rPr>
          <w:rFonts w:ascii="Verdana" w:hAnsi="Verdana"/>
          <w:color w:val="000000"/>
          <w:sz w:val="18"/>
          <w:szCs w:val="18"/>
        </w:rPr>
        <w:t xml:space="preserve"> JI.C. Перестройка экономического мышления. М.: Политиздат, </w:t>
      </w:r>
      <w:proofErr w:type="gramStart"/>
      <w:r>
        <w:rPr>
          <w:rFonts w:ascii="Verdana" w:hAnsi="Verdana"/>
          <w:color w:val="000000"/>
          <w:sz w:val="18"/>
          <w:szCs w:val="18"/>
        </w:rPr>
        <w:t>1990.-</w:t>
      </w:r>
      <w:proofErr w:type="gramEnd"/>
      <w:r>
        <w:rPr>
          <w:rFonts w:ascii="Verdana" w:hAnsi="Verdana"/>
          <w:color w:val="000000"/>
          <w:sz w:val="18"/>
          <w:szCs w:val="18"/>
        </w:rPr>
        <w:t>271 с.</w:t>
      </w:r>
    </w:p>
    <w:p w14:paraId="0033B93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Богоявленская</w:t>
      </w:r>
      <w:r>
        <w:rPr>
          <w:rStyle w:val="WW8Num2z0"/>
          <w:rFonts w:ascii="Verdana" w:hAnsi="Verdana"/>
          <w:color w:val="000000"/>
          <w:sz w:val="18"/>
          <w:szCs w:val="18"/>
        </w:rPr>
        <w:t> </w:t>
      </w:r>
      <w:r>
        <w:rPr>
          <w:rFonts w:ascii="Verdana" w:hAnsi="Verdana"/>
          <w:color w:val="000000"/>
          <w:sz w:val="18"/>
          <w:szCs w:val="18"/>
        </w:rPr>
        <w:t xml:space="preserve">Д.Б. Метод исследования уровней интеллектуальной активности // Вопросы </w:t>
      </w:r>
      <w:proofErr w:type="gramStart"/>
      <w:r>
        <w:rPr>
          <w:rFonts w:ascii="Verdana" w:hAnsi="Verdana"/>
          <w:color w:val="000000"/>
          <w:sz w:val="18"/>
          <w:szCs w:val="18"/>
        </w:rPr>
        <w:t>психологии.-</w:t>
      </w:r>
      <w:proofErr w:type="gramEnd"/>
      <w:r>
        <w:rPr>
          <w:rFonts w:ascii="Verdana" w:hAnsi="Verdana"/>
          <w:color w:val="000000"/>
          <w:sz w:val="18"/>
          <w:szCs w:val="18"/>
        </w:rPr>
        <w:t>1971.- N 1. С. 6-8.</w:t>
      </w:r>
    </w:p>
    <w:p w14:paraId="5B542646"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Бодров</w:t>
      </w:r>
      <w:r>
        <w:rPr>
          <w:rStyle w:val="WW8Num2z0"/>
          <w:rFonts w:ascii="Verdana" w:hAnsi="Verdana"/>
          <w:color w:val="000000"/>
          <w:sz w:val="18"/>
          <w:szCs w:val="18"/>
        </w:rPr>
        <w:t> </w:t>
      </w:r>
      <w:r>
        <w:rPr>
          <w:rFonts w:ascii="Verdana" w:hAnsi="Verdana"/>
          <w:color w:val="000000"/>
          <w:sz w:val="18"/>
          <w:szCs w:val="18"/>
        </w:rPr>
        <w:t>В.А. Практикум по дифференциальной психодиагностике профессиональной пригодности. М.: ПЕР СЭ, 2003 767 с.</w:t>
      </w:r>
    </w:p>
    <w:p w14:paraId="464D4258"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 Большой энциклопедический словарь / Под ред. A.M. Прохорова. М.: Науч. Изд-во «БРЭ», </w:t>
      </w:r>
      <w:proofErr w:type="gramStart"/>
      <w:r>
        <w:rPr>
          <w:rFonts w:ascii="Verdana" w:hAnsi="Verdana"/>
          <w:color w:val="000000"/>
          <w:sz w:val="18"/>
          <w:szCs w:val="18"/>
        </w:rPr>
        <w:t>СПб.:</w:t>
      </w:r>
      <w:proofErr w:type="gramEnd"/>
      <w:r>
        <w:rPr>
          <w:rFonts w:ascii="Verdana" w:hAnsi="Verdana"/>
          <w:color w:val="000000"/>
          <w:sz w:val="18"/>
          <w:szCs w:val="18"/>
        </w:rPr>
        <w:t xml:space="preserve"> </w:t>
      </w:r>
      <w:proofErr w:type="spellStart"/>
      <w:r>
        <w:rPr>
          <w:rFonts w:ascii="Verdana" w:hAnsi="Verdana"/>
          <w:color w:val="000000"/>
          <w:sz w:val="18"/>
          <w:szCs w:val="18"/>
        </w:rPr>
        <w:t>Норинт</w:t>
      </w:r>
      <w:proofErr w:type="spellEnd"/>
      <w:r>
        <w:rPr>
          <w:rFonts w:ascii="Verdana" w:hAnsi="Verdana"/>
          <w:color w:val="000000"/>
          <w:sz w:val="18"/>
          <w:szCs w:val="18"/>
        </w:rPr>
        <w:t>, 1997. 317 с.</w:t>
      </w:r>
    </w:p>
    <w:p w14:paraId="1CF6F5F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proofErr w:type="spellStart"/>
      <w:r>
        <w:rPr>
          <w:rStyle w:val="WW8Num3z0"/>
          <w:rFonts w:ascii="Verdana" w:hAnsi="Verdana"/>
          <w:color w:val="4682B4"/>
          <w:sz w:val="18"/>
          <w:szCs w:val="18"/>
        </w:rPr>
        <w:t>Брушлинский</w:t>
      </w:r>
      <w:proofErr w:type="spellEnd"/>
      <w:r>
        <w:rPr>
          <w:rStyle w:val="WW8Num2z0"/>
          <w:rFonts w:ascii="Verdana" w:hAnsi="Verdana"/>
          <w:color w:val="000000"/>
          <w:sz w:val="18"/>
          <w:szCs w:val="18"/>
        </w:rPr>
        <w:t> </w:t>
      </w:r>
      <w:r>
        <w:rPr>
          <w:rFonts w:ascii="Verdana" w:hAnsi="Verdana"/>
          <w:color w:val="000000"/>
          <w:sz w:val="18"/>
          <w:szCs w:val="18"/>
        </w:rPr>
        <w:t xml:space="preserve">A.B. Психология мышления и кибернетика. М.: Мысль, </w:t>
      </w:r>
      <w:proofErr w:type="gramStart"/>
      <w:r>
        <w:rPr>
          <w:rFonts w:ascii="Verdana" w:hAnsi="Verdana"/>
          <w:color w:val="000000"/>
          <w:sz w:val="18"/>
          <w:szCs w:val="18"/>
        </w:rPr>
        <w:t>1970.-</w:t>
      </w:r>
      <w:proofErr w:type="gramEnd"/>
      <w:r>
        <w:rPr>
          <w:rFonts w:ascii="Verdana" w:hAnsi="Verdana"/>
          <w:color w:val="000000"/>
          <w:sz w:val="18"/>
          <w:szCs w:val="18"/>
        </w:rPr>
        <w:t xml:space="preserve"> 191 с.</w:t>
      </w:r>
    </w:p>
    <w:p w14:paraId="494625CC"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proofErr w:type="spellStart"/>
      <w:r>
        <w:rPr>
          <w:rStyle w:val="WW8Num3z0"/>
          <w:rFonts w:ascii="Verdana" w:hAnsi="Verdana"/>
          <w:color w:val="4682B4"/>
          <w:sz w:val="18"/>
          <w:szCs w:val="18"/>
        </w:rPr>
        <w:t>Брушлинский</w:t>
      </w:r>
      <w:proofErr w:type="spellEnd"/>
      <w:r>
        <w:rPr>
          <w:rStyle w:val="WW8Num2z0"/>
          <w:rFonts w:ascii="Verdana" w:hAnsi="Verdana"/>
          <w:color w:val="000000"/>
          <w:sz w:val="18"/>
          <w:szCs w:val="18"/>
        </w:rPr>
        <w:t> </w:t>
      </w:r>
      <w:r>
        <w:rPr>
          <w:rFonts w:ascii="Verdana" w:hAnsi="Verdana"/>
          <w:color w:val="000000"/>
          <w:sz w:val="18"/>
          <w:szCs w:val="18"/>
        </w:rPr>
        <w:t>A.B., Поликарпов В.А. Мышление и</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xml:space="preserve">. Самара: </w:t>
      </w:r>
      <w:proofErr w:type="spellStart"/>
      <w:r>
        <w:rPr>
          <w:rFonts w:ascii="Verdana" w:hAnsi="Verdana"/>
          <w:color w:val="000000"/>
          <w:sz w:val="18"/>
          <w:szCs w:val="18"/>
        </w:rPr>
        <w:t>Самар</w:t>
      </w:r>
      <w:proofErr w:type="spellEnd"/>
      <w:r>
        <w:rPr>
          <w:rFonts w:ascii="Verdana" w:hAnsi="Verdana"/>
          <w:color w:val="000000"/>
          <w:sz w:val="18"/>
          <w:szCs w:val="18"/>
        </w:rPr>
        <w:t>. Дом печати, 1999,- 128 с.</w:t>
      </w:r>
    </w:p>
    <w:p w14:paraId="2324D7A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proofErr w:type="spellStart"/>
      <w:r>
        <w:rPr>
          <w:rStyle w:val="WW8Num3z0"/>
          <w:rFonts w:ascii="Verdana" w:hAnsi="Verdana"/>
          <w:color w:val="4682B4"/>
          <w:sz w:val="18"/>
          <w:szCs w:val="18"/>
        </w:rPr>
        <w:t>Брушлинский</w:t>
      </w:r>
      <w:proofErr w:type="spellEnd"/>
      <w:r>
        <w:rPr>
          <w:rStyle w:val="WW8Num2z0"/>
          <w:rFonts w:ascii="Verdana" w:hAnsi="Verdana"/>
          <w:color w:val="000000"/>
          <w:sz w:val="18"/>
          <w:szCs w:val="18"/>
        </w:rPr>
        <w:t> </w:t>
      </w:r>
      <w:r>
        <w:rPr>
          <w:rFonts w:ascii="Verdana" w:hAnsi="Verdana"/>
          <w:color w:val="000000"/>
          <w:sz w:val="18"/>
          <w:szCs w:val="18"/>
        </w:rPr>
        <w:t>А. В. Психология мышления и</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 xml:space="preserve">обучение. М.: Знание, </w:t>
      </w:r>
      <w:proofErr w:type="gramStart"/>
      <w:r>
        <w:rPr>
          <w:rFonts w:ascii="Verdana" w:hAnsi="Verdana"/>
          <w:color w:val="000000"/>
          <w:sz w:val="18"/>
          <w:szCs w:val="18"/>
        </w:rPr>
        <w:t>1983.-</w:t>
      </w:r>
      <w:proofErr w:type="gramEnd"/>
      <w:r>
        <w:rPr>
          <w:rFonts w:ascii="Verdana" w:hAnsi="Verdana"/>
          <w:color w:val="000000"/>
          <w:sz w:val="18"/>
          <w:szCs w:val="18"/>
        </w:rPr>
        <w:t>96 с.</w:t>
      </w:r>
    </w:p>
    <w:p w14:paraId="5771112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 </w:t>
      </w:r>
      <w:proofErr w:type="spellStart"/>
      <w:r>
        <w:rPr>
          <w:rFonts w:ascii="Verdana" w:hAnsi="Verdana"/>
          <w:color w:val="000000"/>
          <w:sz w:val="18"/>
          <w:szCs w:val="18"/>
        </w:rPr>
        <w:t>Брушлинский</w:t>
      </w:r>
      <w:proofErr w:type="spellEnd"/>
      <w:r>
        <w:rPr>
          <w:rFonts w:ascii="Verdana" w:hAnsi="Verdana"/>
          <w:color w:val="000000"/>
          <w:sz w:val="18"/>
          <w:szCs w:val="18"/>
        </w:rPr>
        <w:t xml:space="preserve"> А. Россия от настоящего к</w:t>
      </w:r>
      <w:r>
        <w:rPr>
          <w:rStyle w:val="WW8Num2z0"/>
          <w:rFonts w:ascii="Verdana" w:hAnsi="Verdana"/>
          <w:color w:val="000000"/>
          <w:sz w:val="18"/>
          <w:szCs w:val="18"/>
        </w:rPr>
        <w:t> </w:t>
      </w:r>
      <w:r>
        <w:rPr>
          <w:rStyle w:val="WW8Num3z0"/>
          <w:rFonts w:ascii="Verdana" w:hAnsi="Verdana"/>
          <w:color w:val="4682B4"/>
          <w:sz w:val="18"/>
          <w:szCs w:val="18"/>
        </w:rPr>
        <w:t>будущему</w:t>
      </w:r>
      <w:r>
        <w:rPr>
          <w:rFonts w:ascii="Verdana" w:hAnsi="Verdana"/>
          <w:color w:val="000000"/>
          <w:sz w:val="18"/>
          <w:szCs w:val="18"/>
        </w:rPr>
        <w:t>: взгляд социального психолога // Общество и экономика. 1999. №3-4. - С. 211-224.</w:t>
      </w:r>
    </w:p>
    <w:p w14:paraId="27AB106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proofErr w:type="spellStart"/>
      <w:r>
        <w:rPr>
          <w:rStyle w:val="WW8Num3z0"/>
          <w:rFonts w:ascii="Verdana" w:hAnsi="Verdana"/>
          <w:color w:val="4682B4"/>
          <w:sz w:val="18"/>
          <w:szCs w:val="18"/>
        </w:rPr>
        <w:t>Бубнова</w:t>
      </w:r>
      <w:proofErr w:type="spellEnd"/>
      <w:r>
        <w:rPr>
          <w:rStyle w:val="WW8Num2z0"/>
          <w:rFonts w:ascii="Verdana" w:hAnsi="Verdana"/>
          <w:color w:val="000000"/>
          <w:sz w:val="18"/>
          <w:szCs w:val="18"/>
        </w:rPr>
        <w:t> </w:t>
      </w:r>
      <w:r>
        <w:rPr>
          <w:rFonts w:ascii="Verdana" w:hAnsi="Verdana"/>
          <w:color w:val="000000"/>
          <w:sz w:val="18"/>
          <w:szCs w:val="18"/>
        </w:rPr>
        <w:t>С.С. Исследование индивидуальной структуры</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 xml:space="preserve">ориентаций личности. М.: Изд-во </w:t>
      </w:r>
      <w:proofErr w:type="gramStart"/>
      <w:r>
        <w:rPr>
          <w:rFonts w:ascii="Verdana" w:hAnsi="Verdana"/>
          <w:color w:val="000000"/>
          <w:sz w:val="18"/>
          <w:szCs w:val="18"/>
        </w:rPr>
        <w:t>ИПРАН.,</w:t>
      </w:r>
      <w:proofErr w:type="gramEnd"/>
      <w:r>
        <w:rPr>
          <w:rFonts w:ascii="Verdana" w:hAnsi="Verdana"/>
          <w:color w:val="000000"/>
          <w:sz w:val="18"/>
          <w:szCs w:val="18"/>
        </w:rPr>
        <w:t xml:space="preserve"> 1991. 169 с.</w:t>
      </w:r>
    </w:p>
    <w:p w14:paraId="68A225F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proofErr w:type="spellStart"/>
      <w:r>
        <w:rPr>
          <w:rStyle w:val="WW8Num3z0"/>
          <w:rFonts w:ascii="Verdana" w:hAnsi="Verdana"/>
          <w:color w:val="4682B4"/>
          <w:sz w:val="18"/>
          <w:szCs w:val="18"/>
        </w:rPr>
        <w:t>Буева</w:t>
      </w:r>
      <w:proofErr w:type="spellEnd"/>
      <w:r>
        <w:rPr>
          <w:rStyle w:val="WW8Num2z0"/>
          <w:rFonts w:ascii="Verdana" w:hAnsi="Verdana"/>
          <w:color w:val="000000"/>
          <w:sz w:val="18"/>
          <w:szCs w:val="18"/>
        </w:rPr>
        <w:t> </w:t>
      </w:r>
      <w:r>
        <w:rPr>
          <w:rFonts w:ascii="Verdana" w:hAnsi="Verdana"/>
          <w:color w:val="000000"/>
          <w:sz w:val="18"/>
          <w:szCs w:val="18"/>
        </w:rPr>
        <w:t xml:space="preserve">Л.П. Социальная среда и сознание личности. М.: </w:t>
      </w:r>
      <w:proofErr w:type="spellStart"/>
      <w:r>
        <w:rPr>
          <w:rFonts w:ascii="Verdana" w:hAnsi="Verdana"/>
          <w:color w:val="000000"/>
          <w:sz w:val="18"/>
          <w:szCs w:val="18"/>
        </w:rPr>
        <w:t>Моск</w:t>
      </w:r>
      <w:proofErr w:type="spellEnd"/>
      <w:r>
        <w:rPr>
          <w:rFonts w:ascii="Verdana" w:hAnsi="Verdana"/>
          <w:color w:val="000000"/>
          <w:sz w:val="18"/>
          <w:szCs w:val="18"/>
        </w:rPr>
        <w:t>. Ун-т, 1968.268 с.</w:t>
      </w:r>
    </w:p>
    <w:p w14:paraId="2F96BAE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Ю.К. Экономическое образование и воспитание учащихся. М.: Педагогика, 1983. 96 с.</w:t>
      </w:r>
    </w:p>
    <w:p w14:paraId="448C679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33. Вебер М. Анализ глобализации: критическая теория и глобальное политическое изменение // Социология. </w:t>
      </w:r>
      <w:proofErr w:type="gramStart"/>
      <w:r>
        <w:rPr>
          <w:rFonts w:ascii="Verdana" w:hAnsi="Verdana"/>
          <w:color w:val="000000"/>
          <w:sz w:val="18"/>
          <w:szCs w:val="18"/>
        </w:rPr>
        <w:t>2003.-</w:t>
      </w:r>
      <w:proofErr w:type="gramEnd"/>
      <w:r>
        <w:rPr>
          <w:rFonts w:ascii="Verdana" w:hAnsi="Verdana"/>
          <w:color w:val="000000"/>
          <w:sz w:val="18"/>
          <w:szCs w:val="18"/>
        </w:rPr>
        <w:t>N 4. -С. 10-15.</w:t>
      </w:r>
    </w:p>
    <w:p w14:paraId="596FC10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М.: Высшая школа, 1991. 207 с.</w:t>
      </w:r>
    </w:p>
    <w:p w14:paraId="2F4C54C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Платонова Т.А. Формирование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и профессиональной мотивации. М.: Знание, 1986. 135 с.</w:t>
      </w:r>
    </w:p>
    <w:p w14:paraId="1E5E059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Э. А. В интересах высокого профессионализма // Военный вестник. 1994. № 2. - С. 5-6.</w:t>
      </w:r>
    </w:p>
    <w:p w14:paraId="1809C994"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Собрание сочинений: В 6 т. Т 2. М.: Педагогика, 1982. -378 с.</w:t>
      </w:r>
    </w:p>
    <w:p w14:paraId="4A86E41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38. Высшее экономическое образование в условиях рыночной экономики /</w:t>
      </w:r>
      <w:r>
        <w:rPr>
          <w:rStyle w:val="WW8Num2z0"/>
          <w:rFonts w:ascii="Verdana" w:hAnsi="Verdana"/>
          <w:color w:val="000000"/>
          <w:sz w:val="18"/>
          <w:szCs w:val="18"/>
        </w:rPr>
        <w:t> </w:t>
      </w:r>
      <w:r>
        <w:rPr>
          <w:rStyle w:val="WW8Num3z0"/>
          <w:rFonts w:ascii="Verdana" w:hAnsi="Verdana"/>
          <w:color w:val="4682B4"/>
          <w:sz w:val="18"/>
          <w:szCs w:val="18"/>
        </w:rPr>
        <w:t>Медников</w:t>
      </w:r>
      <w:r>
        <w:rPr>
          <w:rStyle w:val="WW8Num2z0"/>
          <w:rFonts w:ascii="Verdana" w:hAnsi="Verdana"/>
          <w:color w:val="000000"/>
          <w:sz w:val="18"/>
          <w:szCs w:val="18"/>
        </w:rPr>
        <w:t> </w:t>
      </w:r>
      <w:r>
        <w:rPr>
          <w:rFonts w:ascii="Verdana" w:hAnsi="Verdana"/>
          <w:color w:val="000000"/>
          <w:sz w:val="18"/>
          <w:szCs w:val="18"/>
        </w:rPr>
        <w:t xml:space="preserve">В.В., Елисеева И.И., Зайцев Г.Г. и др.; Под ред. В.В. </w:t>
      </w:r>
      <w:proofErr w:type="spellStart"/>
      <w:r>
        <w:rPr>
          <w:rFonts w:ascii="Verdana" w:hAnsi="Verdana"/>
          <w:color w:val="000000"/>
          <w:sz w:val="18"/>
          <w:szCs w:val="18"/>
        </w:rPr>
        <w:t>Медникова</w:t>
      </w:r>
      <w:proofErr w:type="spellEnd"/>
      <w:r>
        <w:rPr>
          <w:rFonts w:ascii="Verdana" w:hAnsi="Verdana"/>
          <w:color w:val="000000"/>
          <w:sz w:val="18"/>
          <w:szCs w:val="18"/>
        </w:rPr>
        <w:t>.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 СПб УЭФ, 1992,- 34 с.</w:t>
      </w:r>
    </w:p>
    <w:p w14:paraId="33E84DF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 Я. Развитие исследований о формировании</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действий / Психологическая наука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В 2-х т.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 xml:space="preserve">РСФСР, </w:t>
      </w:r>
      <w:proofErr w:type="gramStart"/>
      <w:r>
        <w:rPr>
          <w:rFonts w:ascii="Verdana" w:hAnsi="Verdana"/>
          <w:color w:val="000000"/>
          <w:sz w:val="18"/>
          <w:szCs w:val="18"/>
        </w:rPr>
        <w:t>1959.-</w:t>
      </w:r>
      <w:proofErr w:type="gramEnd"/>
      <w:r>
        <w:rPr>
          <w:rFonts w:ascii="Verdana" w:hAnsi="Verdana"/>
          <w:color w:val="000000"/>
          <w:sz w:val="18"/>
          <w:szCs w:val="18"/>
        </w:rPr>
        <w:t>Т. 1.-240 с.</w:t>
      </w:r>
    </w:p>
    <w:p w14:paraId="72031AB9"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Поэтапное формирование умственной деятельности.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xml:space="preserve">, </w:t>
      </w:r>
      <w:proofErr w:type="gramStart"/>
      <w:r>
        <w:rPr>
          <w:rFonts w:ascii="Verdana" w:hAnsi="Verdana"/>
          <w:color w:val="000000"/>
          <w:sz w:val="18"/>
          <w:szCs w:val="18"/>
        </w:rPr>
        <w:t>1965.-</w:t>
      </w:r>
      <w:proofErr w:type="gramEnd"/>
      <w:r>
        <w:rPr>
          <w:rFonts w:ascii="Verdana" w:hAnsi="Verdana"/>
          <w:color w:val="000000"/>
          <w:sz w:val="18"/>
          <w:szCs w:val="18"/>
        </w:rPr>
        <w:t>238 с.</w:t>
      </w:r>
    </w:p>
    <w:p w14:paraId="7C2514E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41.</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Данилова B.JI. Воспитание систематического мышления в процессе решения малых творческих задач // Вопросы психологии. -1980. №1. -С. 32-39.</w:t>
      </w:r>
    </w:p>
    <w:p w14:paraId="35A0D3B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proofErr w:type="spellStart"/>
      <w:r>
        <w:rPr>
          <w:rStyle w:val="WW8Num3z0"/>
          <w:rFonts w:ascii="Verdana" w:hAnsi="Verdana"/>
          <w:color w:val="4682B4"/>
          <w:sz w:val="18"/>
          <w:szCs w:val="18"/>
        </w:rPr>
        <w:t>Гершунский</w:t>
      </w:r>
      <w:proofErr w:type="spellEnd"/>
      <w:r>
        <w:rPr>
          <w:rStyle w:val="WW8Num2z0"/>
          <w:rFonts w:ascii="Verdana" w:hAnsi="Verdana"/>
          <w:color w:val="000000"/>
          <w:sz w:val="18"/>
          <w:szCs w:val="18"/>
        </w:rPr>
        <w:t> </w:t>
      </w:r>
      <w:r>
        <w:rPr>
          <w:rFonts w:ascii="Verdana" w:hAnsi="Verdana"/>
          <w:color w:val="000000"/>
          <w:sz w:val="18"/>
          <w:szCs w:val="18"/>
        </w:rPr>
        <w:t xml:space="preserve">Б.С. Философия образования для XXI века. М.: </w:t>
      </w:r>
      <w:proofErr w:type="spellStart"/>
      <w:r>
        <w:rPr>
          <w:rFonts w:ascii="Verdana" w:hAnsi="Verdana"/>
          <w:color w:val="000000"/>
          <w:sz w:val="18"/>
          <w:szCs w:val="18"/>
        </w:rPr>
        <w:t>Преподовательическое</w:t>
      </w:r>
      <w:proofErr w:type="spellEnd"/>
      <w:r>
        <w:rPr>
          <w:rFonts w:ascii="Verdana" w:hAnsi="Verdana"/>
          <w:color w:val="000000"/>
          <w:sz w:val="18"/>
          <w:szCs w:val="18"/>
        </w:rPr>
        <w:t xml:space="preserve"> общество России, 2002. 236 с.</w:t>
      </w:r>
    </w:p>
    <w:p w14:paraId="75E5F00F"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proofErr w:type="spellStart"/>
      <w:r>
        <w:rPr>
          <w:rStyle w:val="WW8Num3z0"/>
          <w:rFonts w:ascii="Verdana" w:hAnsi="Verdana"/>
          <w:color w:val="4682B4"/>
          <w:sz w:val="18"/>
          <w:szCs w:val="18"/>
        </w:rPr>
        <w:t>Гореликова</w:t>
      </w:r>
      <w:proofErr w:type="spellEnd"/>
      <w:r>
        <w:rPr>
          <w:rStyle w:val="WW8Num2z0"/>
          <w:rFonts w:ascii="Verdana" w:hAnsi="Verdana"/>
          <w:color w:val="000000"/>
          <w:sz w:val="18"/>
          <w:szCs w:val="18"/>
        </w:rPr>
        <w:t> </w:t>
      </w:r>
      <w:r>
        <w:rPr>
          <w:rFonts w:ascii="Verdana" w:hAnsi="Verdana"/>
          <w:color w:val="000000"/>
          <w:sz w:val="18"/>
          <w:szCs w:val="18"/>
        </w:rPr>
        <w:t xml:space="preserve">М.В. Творчество и решение задач духовного развития личности в образовании // Инновации и образование: Сборник материалов конференции. </w:t>
      </w:r>
      <w:proofErr w:type="gramStart"/>
      <w:r>
        <w:rPr>
          <w:rFonts w:ascii="Verdana" w:hAnsi="Verdana"/>
          <w:color w:val="000000"/>
          <w:sz w:val="18"/>
          <w:szCs w:val="18"/>
        </w:rPr>
        <w:t>СПб.:</w:t>
      </w:r>
      <w:proofErr w:type="gramEnd"/>
      <w:r>
        <w:rPr>
          <w:rFonts w:ascii="Verdana" w:hAnsi="Verdana"/>
          <w:color w:val="000000"/>
          <w:sz w:val="18"/>
          <w:szCs w:val="18"/>
        </w:rPr>
        <w:t xml:space="preserve"> Санкт-Петербургское философское общество, 2003. С. 46-53.</w:t>
      </w:r>
    </w:p>
    <w:p w14:paraId="11376996"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44. Григоренко E.JI. Экспериментальные исследования процесса выдвижения и проверки гипотез в структуре познавательной активности: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Наук. -М., 1989. 35 с.</w:t>
      </w:r>
    </w:p>
    <w:p w14:paraId="15DA55F8"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Грищенко</w:t>
      </w:r>
      <w:r>
        <w:rPr>
          <w:rStyle w:val="WW8Num2z0"/>
          <w:rFonts w:ascii="Verdana" w:hAnsi="Verdana"/>
          <w:color w:val="000000"/>
          <w:sz w:val="18"/>
          <w:szCs w:val="18"/>
        </w:rPr>
        <w:t> </w:t>
      </w:r>
      <w:r>
        <w:rPr>
          <w:rFonts w:ascii="Verdana" w:hAnsi="Verdana"/>
          <w:color w:val="000000"/>
          <w:sz w:val="18"/>
          <w:szCs w:val="18"/>
        </w:rPr>
        <w:t xml:space="preserve">Т.В. Педагогические условия подготовки учителя к осуществлению экономического образования и воспитания школьников: </w:t>
      </w:r>
      <w:proofErr w:type="spellStart"/>
      <w:proofErr w:type="gramStart"/>
      <w:r>
        <w:rPr>
          <w:rFonts w:ascii="Verdana" w:hAnsi="Verdana"/>
          <w:color w:val="000000"/>
          <w:sz w:val="18"/>
          <w:szCs w:val="18"/>
        </w:rPr>
        <w:t>Дисс</w:t>
      </w:r>
      <w:proofErr w:type="spellEnd"/>
      <w:r>
        <w:rPr>
          <w:rFonts w:ascii="Verdana" w:hAnsi="Verdana"/>
          <w:color w:val="000000"/>
          <w:sz w:val="18"/>
          <w:szCs w:val="18"/>
        </w:rPr>
        <w:t>.,</w:t>
      </w:r>
      <w:proofErr w:type="gramEnd"/>
      <w:r>
        <w:rPr>
          <w:rFonts w:ascii="Verdana" w:hAnsi="Verdana"/>
          <w:color w:val="000000"/>
          <w:sz w:val="18"/>
          <w:szCs w:val="18"/>
        </w:rPr>
        <w:t xml:space="preserve">канд. </w:t>
      </w:r>
      <w:proofErr w:type="spellStart"/>
      <w:r>
        <w:rPr>
          <w:rFonts w:ascii="Verdana" w:hAnsi="Verdana"/>
          <w:color w:val="000000"/>
          <w:sz w:val="18"/>
          <w:szCs w:val="18"/>
        </w:rPr>
        <w:t>пед</w:t>
      </w:r>
      <w:proofErr w:type="spellEnd"/>
      <w:r>
        <w:rPr>
          <w:rFonts w:ascii="Verdana" w:hAnsi="Verdana"/>
          <w:color w:val="000000"/>
          <w:sz w:val="18"/>
          <w:szCs w:val="18"/>
        </w:rPr>
        <w:t>. наук. -М., 1991.-176 с.</w:t>
      </w:r>
    </w:p>
    <w:p w14:paraId="7420C097"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Губенко</w:t>
      </w:r>
      <w:r>
        <w:rPr>
          <w:rStyle w:val="WW8Num2z0"/>
          <w:rFonts w:ascii="Verdana" w:hAnsi="Verdana"/>
          <w:color w:val="000000"/>
          <w:sz w:val="18"/>
          <w:szCs w:val="18"/>
        </w:rPr>
        <w:t> </w:t>
      </w:r>
      <w:r>
        <w:rPr>
          <w:rFonts w:ascii="Verdana" w:hAnsi="Verdana"/>
          <w:color w:val="000000"/>
          <w:sz w:val="18"/>
          <w:szCs w:val="18"/>
        </w:rPr>
        <w:t>В.И. Основные виды мышления. Проблемы мышления в современной науке / АН</w:t>
      </w:r>
      <w:r>
        <w:rPr>
          <w:rStyle w:val="WW8Num2z0"/>
          <w:rFonts w:ascii="Verdana" w:hAnsi="Verdana"/>
          <w:color w:val="000000"/>
          <w:sz w:val="18"/>
          <w:szCs w:val="18"/>
        </w:rPr>
        <w:t> </w:t>
      </w:r>
      <w:r>
        <w:rPr>
          <w:rStyle w:val="WW8Num3z0"/>
          <w:rFonts w:ascii="Verdana" w:hAnsi="Verdana"/>
          <w:color w:val="4682B4"/>
          <w:sz w:val="18"/>
          <w:szCs w:val="18"/>
        </w:rPr>
        <w:t>УССР</w:t>
      </w:r>
      <w:r>
        <w:rPr>
          <w:rFonts w:ascii="Verdana" w:hAnsi="Verdana"/>
          <w:color w:val="000000"/>
          <w:sz w:val="18"/>
          <w:szCs w:val="18"/>
        </w:rPr>
        <w:t xml:space="preserve">. Институт философии; Под ред. П.В. </w:t>
      </w:r>
      <w:proofErr w:type="spellStart"/>
      <w:r>
        <w:rPr>
          <w:rFonts w:ascii="Verdana" w:hAnsi="Verdana"/>
          <w:color w:val="000000"/>
          <w:sz w:val="18"/>
          <w:szCs w:val="18"/>
        </w:rPr>
        <w:t>Копника</w:t>
      </w:r>
      <w:proofErr w:type="spellEnd"/>
      <w:r>
        <w:rPr>
          <w:rFonts w:ascii="Verdana" w:hAnsi="Verdana"/>
          <w:color w:val="000000"/>
          <w:sz w:val="18"/>
          <w:szCs w:val="18"/>
        </w:rPr>
        <w:t xml:space="preserve">, М.Б. </w:t>
      </w:r>
      <w:proofErr w:type="spellStart"/>
      <w:r>
        <w:rPr>
          <w:rFonts w:ascii="Verdana" w:hAnsi="Verdana"/>
          <w:color w:val="000000"/>
          <w:sz w:val="18"/>
          <w:szCs w:val="18"/>
        </w:rPr>
        <w:t>Вильницкого</w:t>
      </w:r>
      <w:proofErr w:type="spellEnd"/>
      <w:r>
        <w:rPr>
          <w:rFonts w:ascii="Verdana" w:hAnsi="Verdana"/>
          <w:color w:val="000000"/>
          <w:sz w:val="18"/>
          <w:szCs w:val="18"/>
        </w:rPr>
        <w:t>. М.: Мысль, 1964. 308 с.</w:t>
      </w:r>
    </w:p>
    <w:p w14:paraId="27895539"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47. Гурова JI.JI. Психологический анализ решения задач. Воронеж: Знание, </w:t>
      </w:r>
      <w:proofErr w:type="gramStart"/>
      <w:r>
        <w:rPr>
          <w:rFonts w:ascii="Verdana" w:hAnsi="Verdana"/>
          <w:color w:val="000000"/>
          <w:sz w:val="18"/>
          <w:szCs w:val="18"/>
        </w:rPr>
        <w:t>1976.-</w:t>
      </w:r>
      <w:proofErr w:type="gramEnd"/>
      <w:r>
        <w:rPr>
          <w:rFonts w:ascii="Verdana" w:hAnsi="Verdana"/>
          <w:color w:val="000000"/>
          <w:sz w:val="18"/>
          <w:szCs w:val="18"/>
        </w:rPr>
        <w:t>327 с.</w:t>
      </w:r>
    </w:p>
    <w:p w14:paraId="5A9722A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 В. Проблемы развивающегося обучения: опыт теоретического и экспериментального психологического исследования. -М.: Педагогика, 1986. -240 с.</w:t>
      </w:r>
    </w:p>
    <w:p w14:paraId="731859C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Анализ структуры мыслительного акта. Доклады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1960.-№2. С. 4-6.</w:t>
      </w:r>
    </w:p>
    <w:p w14:paraId="0839C2C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Виды обобщения в обучении. -М.: Педагогика, 1976. 214 с.</w:t>
      </w:r>
    </w:p>
    <w:p w14:paraId="2AF0F8EC"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 xml:space="preserve">В.В., </w:t>
      </w:r>
      <w:proofErr w:type="spellStart"/>
      <w:r>
        <w:rPr>
          <w:rFonts w:ascii="Verdana" w:hAnsi="Verdana"/>
          <w:color w:val="000000"/>
          <w:sz w:val="18"/>
          <w:szCs w:val="18"/>
        </w:rPr>
        <w:t>Варданян</w:t>
      </w:r>
      <w:proofErr w:type="spellEnd"/>
      <w:r>
        <w:rPr>
          <w:rFonts w:ascii="Verdana" w:hAnsi="Verdana"/>
          <w:color w:val="000000"/>
          <w:sz w:val="18"/>
          <w:szCs w:val="18"/>
        </w:rPr>
        <w:t xml:space="preserve"> А.У. Учебная деятельность и моделирование.</w:t>
      </w:r>
    </w:p>
    <w:p w14:paraId="798A3FE9"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52. Ереван: Издательство Ереван. Ун-та, 1981. 148 с.162</w:t>
      </w:r>
    </w:p>
    <w:p w14:paraId="47C2C71A"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proofErr w:type="spellStart"/>
      <w:r>
        <w:rPr>
          <w:rStyle w:val="WW8Num3z0"/>
          <w:rFonts w:ascii="Verdana" w:hAnsi="Verdana"/>
          <w:color w:val="4682B4"/>
          <w:sz w:val="18"/>
          <w:szCs w:val="18"/>
        </w:rPr>
        <w:t>Джагаева</w:t>
      </w:r>
      <w:proofErr w:type="spellEnd"/>
      <w:r>
        <w:rPr>
          <w:rStyle w:val="WW8Num2z0"/>
          <w:rFonts w:ascii="Verdana" w:hAnsi="Verdana"/>
          <w:color w:val="000000"/>
          <w:sz w:val="18"/>
          <w:szCs w:val="18"/>
        </w:rPr>
        <w:t> </w:t>
      </w:r>
      <w:r>
        <w:rPr>
          <w:rFonts w:ascii="Verdana" w:hAnsi="Verdana"/>
          <w:color w:val="000000"/>
          <w:sz w:val="18"/>
          <w:szCs w:val="18"/>
        </w:rPr>
        <w:t xml:space="preserve">Т.Е. Педагогические основы развития экономического мышления школьников и студентов в условиях региона: </w:t>
      </w:r>
      <w:proofErr w:type="spellStart"/>
      <w:proofErr w:type="gramStart"/>
      <w:r>
        <w:rPr>
          <w:rFonts w:ascii="Verdana" w:hAnsi="Verdana"/>
          <w:color w:val="000000"/>
          <w:sz w:val="18"/>
          <w:szCs w:val="18"/>
        </w:rPr>
        <w:t>Дисс</w:t>
      </w:r>
      <w:proofErr w:type="spellEnd"/>
      <w:r>
        <w:rPr>
          <w:rFonts w:ascii="Verdana" w:hAnsi="Verdana"/>
          <w:color w:val="000000"/>
          <w:sz w:val="18"/>
          <w:szCs w:val="18"/>
        </w:rPr>
        <w:t>.,</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наук.-Владикавказ, 1999. -128 с.</w:t>
      </w:r>
    </w:p>
    <w:p w14:paraId="165D1B39"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54. Динамика ценностей населения реформируемой России Отв. Ред. Н.И.</w:t>
      </w:r>
      <w:r>
        <w:rPr>
          <w:rStyle w:val="WW8Num2z0"/>
          <w:rFonts w:ascii="Verdana" w:hAnsi="Verdana"/>
          <w:color w:val="000000"/>
          <w:sz w:val="18"/>
          <w:szCs w:val="18"/>
        </w:rPr>
        <w:t> </w:t>
      </w:r>
      <w:r>
        <w:rPr>
          <w:rStyle w:val="WW8Num3z0"/>
          <w:rFonts w:ascii="Verdana" w:hAnsi="Verdana"/>
          <w:color w:val="4682B4"/>
          <w:sz w:val="18"/>
          <w:szCs w:val="18"/>
        </w:rPr>
        <w:t>Лапин</w:t>
      </w:r>
      <w:r>
        <w:rPr>
          <w:rFonts w:ascii="Verdana" w:hAnsi="Verdana"/>
          <w:color w:val="000000"/>
          <w:sz w:val="18"/>
          <w:szCs w:val="18"/>
        </w:rPr>
        <w:t xml:space="preserve">, Л.А. Беляева. -М.: </w:t>
      </w:r>
      <w:proofErr w:type="spellStart"/>
      <w:r>
        <w:rPr>
          <w:rFonts w:ascii="Verdana" w:hAnsi="Verdana"/>
          <w:color w:val="000000"/>
          <w:sz w:val="18"/>
          <w:szCs w:val="18"/>
        </w:rPr>
        <w:t>Эдиториад</w:t>
      </w:r>
      <w:proofErr w:type="spellEnd"/>
      <w:r>
        <w:rPr>
          <w:rFonts w:ascii="Verdana" w:hAnsi="Verdana"/>
          <w:color w:val="000000"/>
          <w:sz w:val="18"/>
          <w:szCs w:val="18"/>
        </w:rPr>
        <w:t xml:space="preserve"> УРСС, 1996. 224 с.</w:t>
      </w:r>
    </w:p>
    <w:p w14:paraId="0CEA06F8"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55. </w:t>
      </w:r>
      <w:proofErr w:type="spellStart"/>
      <w:r>
        <w:rPr>
          <w:rFonts w:ascii="Verdana" w:hAnsi="Verdana"/>
          <w:color w:val="000000"/>
          <w:sz w:val="18"/>
          <w:szCs w:val="18"/>
        </w:rPr>
        <w:t>Дмитревская</w:t>
      </w:r>
      <w:proofErr w:type="spellEnd"/>
      <w:r>
        <w:rPr>
          <w:rFonts w:ascii="Verdana" w:hAnsi="Verdana"/>
          <w:color w:val="000000"/>
          <w:sz w:val="18"/>
          <w:szCs w:val="18"/>
        </w:rPr>
        <w:t xml:space="preserve"> И.В Особенности системного стиля мышления в современном научном познании // Сознание и диалектика познавательной деятельности. -Иваново, </w:t>
      </w:r>
      <w:proofErr w:type="gramStart"/>
      <w:r>
        <w:rPr>
          <w:rFonts w:ascii="Verdana" w:hAnsi="Verdana"/>
          <w:color w:val="000000"/>
          <w:sz w:val="18"/>
          <w:szCs w:val="18"/>
        </w:rPr>
        <w:t>1984.-</w:t>
      </w:r>
      <w:proofErr w:type="gramEnd"/>
      <w:r>
        <w:rPr>
          <w:rFonts w:ascii="Verdana" w:hAnsi="Verdana"/>
          <w:color w:val="000000"/>
          <w:sz w:val="18"/>
          <w:szCs w:val="18"/>
        </w:rPr>
        <w:t>С. 89-100.</w:t>
      </w:r>
    </w:p>
    <w:p w14:paraId="091A007C"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Б. И. Структура и динамика мотивов деятельности // Вопросы психологии. 1984.-№ 4. С. 5.</w:t>
      </w:r>
    </w:p>
    <w:p w14:paraId="459144DA"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Дорошкевич</w:t>
      </w:r>
      <w:r>
        <w:rPr>
          <w:rStyle w:val="WW8Num2z0"/>
          <w:rFonts w:ascii="Verdana" w:hAnsi="Verdana"/>
          <w:color w:val="000000"/>
          <w:sz w:val="18"/>
          <w:szCs w:val="18"/>
        </w:rPr>
        <w:t> </w:t>
      </w:r>
      <w:r>
        <w:rPr>
          <w:rFonts w:ascii="Verdana" w:hAnsi="Verdana"/>
          <w:color w:val="000000"/>
          <w:sz w:val="18"/>
          <w:szCs w:val="18"/>
        </w:rPr>
        <w:t xml:space="preserve">A.M. Проблемы совершенствования познавательной деятельности студентов // Новые методы и средства обучения. -М.: Знание, </w:t>
      </w:r>
      <w:proofErr w:type="gramStart"/>
      <w:r>
        <w:rPr>
          <w:rFonts w:ascii="Verdana" w:hAnsi="Verdana"/>
          <w:color w:val="000000"/>
          <w:sz w:val="18"/>
          <w:szCs w:val="18"/>
        </w:rPr>
        <w:t>1988.-</w:t>
      </w:r>
      <w:proofErr w:type="gramEnd"/>
      <w:r>
        <w:rPr>
          <w:rFonts w:ascii="Verdana" w:hAnsi="Verdana"/>
          <w:color w:val="000000"/>
          <w:sz w:val="18"/>
          <w:szCs w:val="18"/>
        </w:rPr>
        <w:t>94 с.</w:t>
      </w:r>
    </w:p>
    <w:p w14:paraId="710B34B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 xml:space="preserve">В.Н. Психология общих способностей.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Ком., 1999. -210с.</w:t>
      </w:r>
    </w:p>
    <w:p w14:paraId="55F1277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Дудин</w:t>
      </w:r>
      <w:r>
        <w:rPr>
          <w:rStyle w:val="WW8Num2z0"/>
          <w:rFonts w:ascii="Verdana" w:hAnsi="Verdana"/>
          <w:color w:val="000000"/>
          <w:sz w:val="18"/>
          <w:szCs w:val="18"/>
        </w:rPr>
        <w:t> </w:t>
      </w:r>
      <w:r>
        <w:rPr>
          <w:rFonts w:ascii="Verdana" w:hAnsi="Verdana"/>
          <w:color w:val="000000"/>
          <w:sz w:val="18"/>
          <w:szCs w:val="18"/>
        </w:rPr>
        <w:t xml:space="preserve">B.C. Психологические особенности развития </w:t>
      </w:r>
      <w:proofErr w:type="gramStart"/>
      <w:r>
        <w:rPr>
          <w:rFonts w:ascii="Verdana" w:hAnsi="Verdana"/>
          <w:color w:val="000000"/>
          <w:sz w:val="18"/>
          <w:szCs w:val="18"/>
        </w:rPr>
        <w:t>экономического &gt;</w:t>
      </w:r>
      <w:proofErr w:type="gramEnd"/>
      <w:r>
        <w:rPr>
          <w:rFonts w:ascii="Verdana" w:hAnsi="Verdana"/>
          <w:color w:val="000000"/>
          <w:sz w:val="18"/>
          <w:szCs w:val="18"/>
        </w:rPr>
        <w:t xml:space="preserve"> мышления учащихся в условиях</w:t>
      </w:r>
      <w:r>
        <w:rPr>
          <w:rStyle w:val="WW8Num2z0"/>
          <w:rFonts w:ascii="Verdana" w:hAnsi="Verdana"/>
          <w:color w:val="000000"/>
          <w:sz w:val="18"/>
          <w:szCs w:val="18"/>
        </w:rPr>
        <w:t> </w:t>
      </w:r>
      <w:r>
        <w:rPr>
          <w:rStyle w:val="WW8Num3z0"/>
          <w:rFonts w:ascii="Verdana" w:hAnsi="Verdana"/>
          <w:color w:val="4682B4"/>
          <w:sz w:val="18"/>
          <w:szCs w:val="18"/>
        </w:rPr>
        <w:t>НТР</w:t>
      </w:r>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канд. '</w:t>
      </w:r>
      <w:proofErr w:type="spellStart"/>
      <w:r>
        <w:rPr>
          <w:rFonts w:ascii="Verdana" w:hAnsi="Verdana"/>
          <w:color w:val="000000"/>
          <w:sz w:val="18"/>
          <w:szCs w:val="18"/>
        </w:rPr>
        <w:t>пед</w:t>
      </w:r>
      <w:proofErr w:type="spellEnd"/>
      <w:r>
        <w:rPr>
          <w:rFonts w:ascii="Verdana" w:hAnsi="Verdana"/>
          <w:color w:val="000000"/>
          <w:sz w:val="18"/>
          <w:szCs w:val="18"/>
        </w:rPr>
        <w:t>. наук.1. Киев, 1990.-18 с.</w:t>
      </w:r>
    </w:p>
    <w:p w14:paraId="1F82FC49"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60. Закон Республики Таджикистан «О высшем и</w:t>
      </w:r>
      <w:r>
        <w:rPr>
          <w:rStyle w:val="WW8Num2z0"/>
          <w:rFonts w:ascii="Verdana" w:hAnsi="Verdana"/>
          <w:color w:val="000000"/>
          <w:sz w:val="18"/>
          <w:szCs w:val="18"/>
        </w:rPr>
        <w:t> </w:t>
      </w:r>
      <w:r>
        <w:rPr>
          <w:rStyle w:val="WW8Num3z0"/>
          <w:rFonts w:ascii="Verdana" w:hAnsi="Verdana"/>
          <w:color w:val="4682B4"/>
          <w:sz w:val="18"/>
          <w:szCs w:val="18"/>
        </w:rPr>
        <w:t>послевузовском</w:t>
      </w:r>
      <w:r>
        <w:rPr>
          <w:rStyle w:val="WW8Num2z0"/>
          <w:rFonts w:ascii="Verdana" w:hAnsi="Verdana"/>
          <w:color w:val="000000"/>
          <w:sz w:val="18"/>
          <w:szCs w:val="18"/>
        </w:rPr>
        <w:t> </w:t>
      </w:r>
      <w:r>
        <w:rPr>
          <w:rFonts w:ascii="Verdana" w:hAnsi="Verdana"/>
          <w:color w:val="000000"/>
          <w:sz w:val="18"/>
          <w:szCs w:val="18"/>
        </w:rPr>
        <w:t>профессиональном образовании». Душанбе, 2003. - С. 80-104.</w:t>
      </w:r>
    </w:p>
    <w:p w14:paraId="7F15350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61. Закон Республики Таджикистан «</w:t>
      </w:r>
      <w:r>
        <w:rPr>
          <w:rStyle w:val="WW8Num3z0"/>
          <w:rFonts w:ascii="Verdana" w:hAnsi="Verdana"/>
          <w:color w:val="4682B4"/>
          <w:sz w:val="18"/>
          <w:szCs w:val="18"/>
        </w:rPr>
        <w:t>О государственном языке</w:t>
      </w:r>
      <w:r>
        <w:rPr>
          <w:rFonts w:ascii="Verdana" w:hAnsi="Verdana"/>
          <w:color w:val="000000"/>
          <w:sz w:val="18"/>
          <w:szCs w:val="18"/>
        </w:rPr>
        <w:t>». Душанбе, 1993.</w:t>
      </w:r>
    </w:p>
    <w:p w14:paraId="6B9FB2A4"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62. Закон Республики Таджикистан «О науке и государственной научно-технической политике». -Душанбе, 1998.</w:t>
      </w:r>
    </w:p>
    <w:p w14:paraId="689535D6"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63.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xml:space="preserve">». Душанбе, Шарки </w:t>
      </w:r>
      <w:proofErr w:type="spellStart"/>
      <w:r>
        <w:rPr>
          <w:rFonts w:ascii="Verdana" w:hAnsi="Verdana"/>
          <w:color w:val="000000"/>
          <w:sz w:val="18"/>
          <w:szCs w:val="18"/>
        </w:rPr>
        <w:t>озод</w:t>
      </w:r>
      <w:proofErr w:type="spellEnd"/>
      <w:r>
        <w:rPr>
          <w:rFonts w:ascii="Verdana" w:hAnsi="Verdana"/>
          <w:color w:val="000000"/>
          <w:sz w:val="18"/>
          <w:szCs w:val="18"/>
        </w:rPr>
        <w:t xml:space="preserve"> </w:t>
      </w:r>
      <w:proofErr w:type="gramStart"/>
      <w:r>
        <w:rPr>
          <w:rFonts w:ascii="Verdana" w:hAnsi="Verdana"/>
          <w:color w:val="000000"/>
          <w:sz w:val="18"/>
          <w:szCs w:val="18"/>
        </w:rPr>
        <w:t>2004.-</w:t>
      </w:r>
      <w:proofErr w:type="gramEnd"/>
      <w:r>
        <w:rPr>
          <w:rFonts w:ascii="Verdana" w:hAnsi="Verdana"/>
          <w:color w:val="000000"/>
          <w:sz w:val="18"/>
          <w:szCs w:val="18"/>
        </w:rPr>
        <w:t>91 с.</w:t>
      </w:r>
    </w:p>
    <w:p w14:paraId="3F3F411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64. Зимняя И.А. Педагогика и психология. М.: Лотос, 2000. 34 с.</w:t>
      </w:r>
    </w:p>
    <w:p w14:paraId="78B1BE5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Игнатов</w:t>
      </w:r>
      <w:r>
        <w:rPr>
          <w:rStyle w:val="WW8Num2z0"/>
          <w:rFonts w:ascii="Verdana" w:hAnsi="Verdana"/>
          <w:color w:val="000000"/>
          <w:sz w:val="18"/>
          <w:szCs w:val="18"/>
        </w:rPr>
        <w:t> </w:t>
      </w:r>
      <w:r>
        <w:rPr>
          <w:rFonts w:ascii="Verdana" w:hAnsi="Verdana"/>
          <w:color w:val="000000"/>
          <w:sz w:val="18"/>
          <w:szCs w:val="18"/>
        </w:rPr>
        <w:t xml:space="preserve">В.Г., </w:t>
      </w:r>
      <w:proofErr w:type="spellStart"/>
      <w:r>
        <w:rPr>
          <w:rFonts w:ascii="Verdana" w:hAnsi="Verdana"/>
          <w:color w:val="000000"/>
          <w:sz w:val="18"/>
          <w:szCs w:val="18"/>
        </w:rPr>
        <w:t>Белолипецкий</w:t>
      </w:r>
      <w:proofErr w:type="spellEnd"/>
      <w:r>
        <w:rPr>
          <w:rFonts w:ascii="Verdana" w:hAnsi="Verdana"/>
          <w:color w:val="000000"/>
          <w:sz w:val="18"/>
          <w:szCs w:val="18"/>
        </w:rPr>
        <w:t xml:space="preserve"> В.К. Профессиональная культура </w:t>
      </w:r>
      <w:proofErr w:type="spellStart"/>
      <w:r>
        <w:rPr>
          <w:rFonts w:ascii="Verdana" w:hAnsi="Verdana"/>
          <w:color w:val="000000"/>
          <w:sz w:val="18"/>
          <w:szCs w:val="18"/>
        </w:rPr>
        <w:t>ипрофессионализм</w:t>
      </w:r>
      <w:proofErr w:type="spellEnd"/>
      <w:r>
        <w:rPr>
          <w:rFonts w:ascii="Verdana" w:hAnsi="Verdana"/>
          <w:color w:val="000000"/>
          <w:sz w:val="18"/>
          <w:szCs w:val="18"/>
        </w:rPr>
        <w:t xml:space="preserve"> государственной службы: контекст истории </w:t>
      </w:r>
      <w:proofErr w:type="spellStart"/>
      <w:r>
        <w:rPr>
          <w:rFonts w:ascii="Verdana" w:hAnsi="Verdana"/>
          <w:color w:val="000000"/>
          <w:sz w:val="18"/>
          <w:szCs w:val="18"/>
        </w:rPr>
        <w:t>исовременность</w:t>
      </w:r>
      <w:proofErr w:type="spellEnd"/>
      <w:r>
        <w:rPr>
          <w:rFonts w:ascii="Verdana" w:hAnsi="Verdana"/>
          <w:color w:val="000000"/>
          <w:sz w:val="18"/>
          <w:szCs w:val="18"/>
        </w:rPr>
        <w:t>: Учебное пособие. Ростов н/Д: Март, 2000. 256 с.163</w:t>
      </w:r>
    </w:p>
    <w:p w14:paraId="55E0E4E7"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Е. П. Успешность деятельности, компенсации и компенсаторные отношения // Вопросы психологии. 1983,- № 5. С. 7-8.</w:t>
      </w:r>
    </w:p>
    <w:p w14:paraId="2FBA5A25"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И.Ф. Профессионально-педагогическая культура преподавателя. -М.: Академия, 2002. 208 с.</w:t>
      </w:r>
    </w:p>
    <w:p w14:paraId="1B210A5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proofErr w:type="spellStart"/>
      <w:r>
        <w:rPr>
          <w:rStyle w:val="WW8Num3z0"/>
          <w:rFonts w:ascii="Verdana" w:hAnsi="Verdana"/>
          <w:color w:val="4682B4"/>
          <w:sz w:val="18"/>
          <w:szCs w:val="18"/>
        </w:rPr>
        <w:t>Казимирская</w:t>
      </w:r>
      <w:proofErr w:type="spellEnd"/>
      <w:r>
        <w:rPr>
          <w:rStyle w:val="WW8Num2z0"/>
          <w:rFonts w:ascii="Verdana" w:hAnsi="Verdana"/>
          <w:color w:val="000000"/>
          <w:sz w:val="18"/>
          <w:szCs w:val="18"/>
        </w:rPr>
        <w:t> </w:t>
      </w:r>
      <w:r>
        <w:rPr>
          <w:rFonts w:ascii="Verdana" w:hAnsi="Verdana"/>
          <w:color w:val="000000"/>
          <w:sz w:val="18"/>
          <w:szCs w:val="18"/>
        </w:rPr>
        <w:t>И.И. Развитие профессионального мышления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в процессе педагогической практики: Сб. ст. Мин.</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w:t>
      </w:r>
      <w:proofErr w:type="gramStart"/>
      <w:r>
        <w:rPr>
          <w:rFonts w:ascii="Verdana" w:hAnsi="Verdana"/>
          <w:color w:val="000000"/>
          <w:sz w:val="18"/>
          <w:szCs w:val="18"/>
        </w:rPr>
        <w:t>Ин-та</w:t>
      </w:r>
      <w:proofErr w:type="gramEnd"/>
      <w:r>
        <w:rPr>
          <w:rFonts w:ascii="Verdana" w:hAnsi="Verdana"/>
          <w:color w:val="000000"/>
          <w:sz w:val="18"/>
          <w:szCs w:val="18"/>
        </w:rPr>
        <w:t xml:space="preserve"> / Редсовет: Б.А. Бенедиктов и др. Минск: </w:t>
      </w:r>
      <w:r>
        <w:rPr>
          <w:rFonts w:ascii="Verdana" w:hAnsi="Verdana"/>
          <w:color w:val="000000"/>
          <w:sz w:val="18"/>
          <w:szCs w:val="18"/>
        </w:rPr>
        <w:lastRenderedPageBreak/>
        <w:t>Нестор, 1983. С. 11-23.</w:t>
      </w:r>
    </w:p>
    <w:p w14:paraId="5D95AD3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Калмыкова</w:t>
      </w:r>
      <w:r>
        <w:rPr>
          <w:rStyle w:val="WW8Num2z0"/>
          <w:rFonts w:ascii="Verdana" w:hAnsi="Verdana"/>
          <w:color w:val="000000"/>
          <w:sz w:val="18"/>
          <w:szCs w:val="18"/>
        </w:rPr>
        <w:t> </w:t>
      </w:r>
      <w:r>
        <w:rPr>
          <w:rFonts w:ascii="Verdana" w:hAnsi="Verdana"/>
          <w:color w:val="000000"/>
          <w:sz w:val="18"/>
          <w:szCs w:val="18"/>
        </w:rPr>
        <w:t>З.И. Продуктивное мышление как основа</w:t>
      </w:r>
      <w:r>
        <w:rPr>
          <w:rStyle w:val="WW8Num2z0"/>
          <w:rFonts w:ascii="Verdana" w:hAnsi="Verdana"/>
          <w:color w:val="000000"/>
          <w:sz w:val="18"/>
          <w:szCs w:val="18"/>
        </w:rPr>
        <w:t> </w:t>
      </w:r>
      <w:r>
        <w:rPr>
          <w:rStyle w:val="WW8Num3z0"/>
          <w:rFonts w:ascii="Verdana" w:hAnsi="Verdana"/>
          <w:color w:val="4682B4"/>
          <w:sz w:val="18"/>
          <w:szCs w:val="18"/>
        </w:rPr>
        <w:t>обучаемости</w:t>
      </w:r>
      <w:r>
        <w:rPr>
          <w:rFonts w:ascii="Verdana" w:hAnsi="Verdana"/>
          <w:color w:val="000000"/>
          <w:sz w:val="18"/>
          <w:szCs w:val="18"/>
        </w:rPr>
        <w:t>. -М.: Педагогика, 1981. 309 с.</w:t>
      </w:r>
    </w:p>
    <w:p w14:paraId="52226D5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proofErr w:type="spellStart"/>
      <w:r>
        <w:rPr>
          <w:rStyle w:val="WW8Num3z0"/>
          <w:rFonts w:ascii="Verdana" w:hAnsi="Verdana"/>
          <w:color w:val="4682B4"/>
          <w:sz w:val="18"/>
          <w:szCs w:val="18"/>
        </w:rPr>
        <w:t>Камышанченко</w:t>
      </w:r>
      <w:proofErr w:type="spellEnd"/>
      <w:r>
        <w:rPr>
          <w:rStyle w:val="WW8Num2z0"/>
          <w:rFonts w:ascii="Verdana" w:hAnsi="Verdana"/>
          <w:color w:val="000000"/>
          <w:sz w:val="18"/>
          <w:szCs w:val="18"/>
        </w:rPr>
        <w:t> </w:t>
      </w:r>
      <w:r>
        <w:rPr>
          <w:rFonts w:ascii="Verdana" w:hAnsi="Verdana"/>
          <w:color w:val="000000"/>
          <w:sz w:val="18"/>
          <w:szCs w:val="18"/>
        </w:rPr>
        <w:t>E.H. Теоретические и методические основы содержания экономического образования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дисс</w:t>
      </w:r>
      <w:proofErr w:type="spellEnd"/>
      <w:r>
        <w:rPr>
          <w:rFonts w:ascii="Verdana" w:hAnsi="Verdana"/>
          <w:color w:val="000000"/>
          <w:sz w:val="18"/>
          <w:szCs w:val="18"/>
        </w:rPr>
        <w:t>.,</w:t>
      </w:r>
      <w:proofErr w:type="gramEnd"/>
      <w:r>
        <w:rPr>
          <w:rFonts w:ascii="Verdana" w:hAnsi="Verdana"/>
          <w:color w:val="000000"/>
          <w:sz w:val="18"/>
          <w:szCs w:val="18"/>
        </w:rPr>
        <w:t xml:space="preserve"> д-ра </w:t>
      </w:r>
      <w:proofErr w:type="spellStart"/>
      <w:r>
        <w:rPr>
          <w:rFonts w:ascii="Verdana" w:hAnsi="Verdana"/>
          <w:color w:val="000000"/>
          <w:sz w:val="18"/>
          <w:szCs w:val="18"/>
        </w:rPr>
        <w:t>пед.наук</w:t>
      </w:r>
      <w:proofErr w:type="spellEnd"/>
      <w:r>
        <w:rPr>
          <w:rFonts w:ascii="Verdana" w:hAnsi="Verdana"/>
          <w:color w:val="000000"/>
          <w:sz w:val="18"/>
          <w:szCs w:val="18"/>
        </w:rPr>
        <w:t xml:space="preserve"> -Белгород, 2002. -34 с.</w:t>
      </w:r>
    </w:p>
    <w:p w14:paraId="0DC8BCE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71. Кан-Калик В. А.</w:t>
      </w:r>
      <w:r>
        <w:rPr>
          <w:rStyle w:val="WW8Num2z0"/>
          <w:rFonts w:ascii="Verdana" w:hAnsi="Verdana"/>
          <w:color w:val="000000"/>
          <w:sz w:val="18"/>
          <w:szCs w:val="18"/>
        </w:rPr>
        <w:t> </w:t>
      </w:r>
      <w:proofErr w:type="spellStart"/>
      <w:r>
        <w:rPr>
          <w:rStyle w:val="WW8Num3z0"/>
          <w:rFonts w:ascii="Verdana" w:hAnsi="Verdana"/>
          <w:color w:val="4682B4"/>
          <w:sz w:val="18"/>
          <w:szCs w:val="18"/>
        </w:rPr>
        <w:t>Преподователь</w:t>
      </w:r>
      <w:proofErr w:type="spellEnd"/>
      <w:r>
        <w:rPr>
          <w:rStyle w:val="WW8Num2z0"/>
          <w:rFonts w:ascii="Verdana" w:hAnsi="Verdana"/>
          <w:color w:val="000000"/>
          <w:sz w:val="18"/>
          <w:szCs w:val="18"/>
        </w:rPr>
        <w:t> </w:t>
      </w:r>
      <w:r>
        <w:rPr>
          <w:rFonts w:ascii="Verdana" w:hAnsi="Verdana"/>
          <w:color w:val="000000"/>
          <w:sz w:val="18"/>
          <w:szCs w:val="18"/>
        </w:rPr>
        <w:t xml:space="preserve">о </w:t>
      </w:r>
      <w:proofErr w:type="spellStart"/>
      <w:r>
        <w:rPr>
          <w:rFonts w:ascii="Verdana" w:hAnsi="Verdana"/>
          <w:color w:val="000000"/>
          <w:sz w:val="18"/>
          <w:szCs w:val="18"/>
        </w:rPr>
        <w:t>преподовательском</w:t>
      </w:r>
      <w:proofErr w:type="spellEnd"/>
      <w:r>
        <w:rPr>
          <w:rFonts w:ascii="Verdana" w:hAnsi="Verdana"/>
          <w:color w:val="000000"/>
          <w:sz w:val="18"/>
          <w:szCs w:val="18"/>
        </w:rPr>
        <w:t xml:space="preserve"> общении: Книга для учителя. -М.: Просвещение, 1987. 190 с.</w:t>
      </w:r>
    </w:p>
    <w:p w14:paraId="6904BDA4"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Катаев</w:t>
      </w:r>
      <w:r>
        <w:rPr>
          <w:rStyle w:val="WW8Num2z0"/>
          <w:rFonts w:ascii="Verdana" w:hAnsi="Verdana"/>
          <w:color w:val="000000"/>
          <w:sz w:val="18"/>
          <w:szCs w:val="18"/>
        </w:rPr>
        <w:t> </w:t>
      </w:r>
      <w:r>
        <w:rPr>
          <w:rFonts w:ascii="Verdana" w:hAnsi="Verdana"/>
          <w:color w:val="000000"/>
          <w:sz w:val="18"/>
          <w:szCs w:val="18"/>
        </w:rPr>
        <w:t xml:space="preserve">А.Х., </w:t>
      </w:r>
      <w:proofErr w:type="spellStart"/>
      <w:r>
        <w:rPr>
          <w:rFonts w:ascii="Verdana" w:hAnsi="Verdana"/>
          <w:color w:val="000000"/>
          <w:sz w:val="18"/>
          <w:szCs w:val="18"/>
        </w:rPr>
        <w:t>Шоев</w:t>
      </w:r>
      <w:proofErr w:type="spellEnd"/>
      <w:r>
        <w:rPr>
          <w:rFonts w:ascii="Verdana" w:hAnsi="Verdana"/>
          <w:color w:val="000000"/>
          <w:sz w:val="18"/>
          <w:szCs w:val="18"/>
        </w:rPr>
        <w:t xml:space="preserve"> H.H. Методические и этические аспекты разработки и внедрения новых образовательных технологий в системе высшего образования. Душанбе «</w:t>
      </w:r>
      <w:r>
        <w:rPr>
          <w:rStyle w:val="WW8Num3z0"/>
          <w:rFonts w:ascii="Verdana" w:hAnsi="Verdana"/>
          <w:color w:val="4682B4"/>
          <w:sz w:val="18"/>
          <w:szCs w:val="18"/>
        </w:rPr>
        <w:t>ИРФОН</w:t>
      </w:r>
      <w:r>
        <w:rPr>
          <w:rFonts w:ascii="Verdana" w:hAnsi="Verdana"/>
          <w:color w:val="000000"/>
          <w:sz w:val="18"/>
          <w:szCs w:val="18"/>
        </w:rPr>
        <w:t>», 2002. 196 с.</w:t>
      </w:r>
    </w:p>
    <w:p w14:paraId="75EC2BD8"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73. Квалификационный справочник должностей руководителей специалистов и других служащих/ Минтруд России. Отв. За </w:t>
      </w:r>
      <w:proofErr w:type="spellStart"/>
      <w:r>
        <w:rPr>
          <w:rFonts w:ascii="Verdana" w:hAnsi="Verdana"/>
          <w:color w:val="000000"/>
          <w:sz w:val="18"/>
          <w:szCs w:val="18"/>
        </w:rPr>
        <w:t>вып</w:t>
      </w:r>
      <w:proofErr w:type="spellEnd"/>
      <w:r>
        <w:rPr>
          <w:rFonts w:ascii="Verdana" w:hAnsi="Verdana"/>
          <w:color w:val="000000"/>
          <w:sz w:val="18"/>
          <w:szCs w:val="18"/>
        </w:rPr>
        <w:t xml:space="preserve">. З.С. </w:t>
      </w:r>
      <w:proofErr w:type="spellStart"/>
      <w:r>
        <w:rPr>
          <w:rFonts w:ascii="Verdana" w:hAnsi="Verdana"/>
          <w:color w:val="000000"/>
          <w:sz w:val="18"/>
          <w:szCs w:val="18"/>
        </w:rPr>
        <w:t>Богатыренко</w:t>
      </w:r>
      <w:proofErr w:type="spellEnd"/>
      <w:r>
        <w:rPr>
          <w:rFonts w:ascii="Verdana" w:hAnsi="Verdana"/>
          <w:color w:val="000000"/>
          <w:sz w:val="18"/>
          <w:szCs w:val="18"/>
        </w:rPr>
        <w:t>. М.: Книга сервис, 2004. С. 6.</w:t>
      </w:r>
    </w:p>
    <w:p w14:paraId="005AF38F"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74. </w:t>
      </w:r>
      <w:proofErr w:type="spellStart"/>
      <w:r>
        <w:rPr>
          <w:rFonts w:ascii="Verdana" w:hAnsi="Verdana"/>
          <w:color w:val="000000"/>
          <w:sz w:val="18"/>
          <w:szCs w:val="18"/>
        </w:rPr>
        <w:t>Келлер</w:t>
      </w:r>
      <w:proofErr w:type="spellEnd"/>
      <w:r>
        <w:rPr>
          <w:rFonts w:ascii="Verdana" w:hAnsi="Verdana"/>
          <w:color w:val="000000"/>
          <w:sz w:val="18"/>
          <w:szCs w:val="18"/>
        </w:rPr>
        <w:t xml:space="preserve"> В. Основные направления психологии в классических трудах. </w:t>
      </w:r>
      <w:proofErr w:type="spellStart"/>
      <w:proofErr w:type="gramStart"/>
      <w:r>
        <w:rPr>
          <w:rFonts w:ascii="Verdana" w:hAnsi="Verdana"/>
          <w:color w:val="000000"/>
          <w:sz w:val="18"/>
          <w:szCs w:val="18"/>
        </w:rPr>
        <w:t>Гештальт</w:t>
      </w:r>
      <w:proofErr w:type="spellEnd"/>
      <w:r>
        <w:rPr>
          <w:rFonts w:ascii="Verdana" w:hAnsi="Verdana"/>
          <w:color w:val="000000"/>
          <w:sz w:val="18"/>
          <w:szCs w:val="18"/>
        </w:rPr>
        <w:t>-психология</w:t>
      </w:r>
      <w:proofErr w:type="gramEnd"/>
      <w:r>
        <w:rPr>
          <w:rFonts w:ascii="Verdana" w:hAnsi="Verdana"/>
          <w:color w:val="000000"/>
          <w:sz w:val="18"/>
          <w:szCs w:val="18"/>
        </w:rPr>
        <w:t>. М.: ACT, 2002. 123 с.</w:t>
      </w:r>
    </w:p>
    <w:p w14:paraId="3C3E729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Ким</w:t>
      </w:r>
      <w:r>
        <w:rPr>
          <w:rStyle w:val="WW8Num2z0"/>
          <w:rFonts w:ascii="Verdana" w:hAnsi="Verdana"/>
          <w:color w:val="000000"/>
          <w:sz w:val="18"/>
          <w:szCs w:val="18"/>
        </w:rPr>
        <w:t> </w:t>
      </w:r>
      <w:r>
        <w:rPr>
          <w:rFonts w:ascii="Verdana" w:hAnsi="Verdana"/>
          <w:color w:val="000000"/>
          <w:sz w:val="18"/>
          <w:szCs w:val="18"/>
        </w:rPr>
        <w:t xml:space="preserve">В. Е., </w:t>
      </w:r>
      <w:proofErr w:type="spellStart"/>
      <w:r>
        <w:rPr>
          <w:rFonts w:ascii="Verdana" w:hAnsi="Verdana"/>
          <w:color w:val="000000"/>
          <w:sz w:val="18"/>
          <w:szCs w:val="18"/>
        </w:rPr>
        <w:t>Насиновская</w:t>
      </w:r>
      <w:proofErr w:type="spellEnd"/>
      <w:r>
        <w:rPr>
          <w:rFonts w:ascii="Verdana" w:hAnsi="Verdana"/>
          <w:color w:val="000000"/>
          <w:sz w:val="18"/>
          <w:szCs w:val="18"/>
        </w:rPr>
        <w:t xml:space="preserve"> Е. Е.,</w:t>
      </w:r>
      <w:r>
        <w:rPr>
          <w:rStyle w:val="WW8Num2z0"/>
          <w:rFonts w:ascii="Verdana" w:hAnsi="Verdana"/>
          <w:color w:val="000000"/>
          <w:sz w:val="18"/>
          <w:szCs w:val="18"/>
        </w:rPr>
        <w:t> </w:t>
      </w:r>
      <w:proofErr w:type="spellStart"/>
      <w:r>
        <w:rPr>
          <w:rStyle w:val="WW8Num3z0"/>
          <w:rFonts w:ascii="Verdana" w:hAnsi="Verdana"/>
          <w:color w:val="4682B4"/>
          <w:sz w:val="18"/>
          <w:szCs w:val="18"/>
        </w:rPr>
        <w:t>Овчинникова</w:t>
      </w:r>
      <w:proofErr w:type="spellEnd"/>
      <w:r>
        <w:rPr>
          <w:rStyle w:val="WW8Num2z0"/>
          <w:rFonts w:ascii="Verdana" w:hAnsi="Verdana"/>
          <w:color w:val="000000"/>
          <w:sz w:val="18"/>
          <w:szCs w:val="18"/>
        </w:rPr>
        <w:t> </w:t>
      </w:r>
      <w:r>
        <w:rPr>
          <w:rFonts w:ascii="Verdana" w:hAnsi="Verdana"/>
          <w:color w:val="000000"/>
          <w:sz w:val="18"/>
          <w:szCs w:val="18"/>
        </w:rPr>
        <w:t>О. В. О диагностике альтруистических установок личности // Вестник Московского университета. -Сер. 14 Психология. -1983. N2. - С.27-36.</w:t>
      </w:r>
    </w:p>
    <w:p w14:paraId="42BFDDAF"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Китов</w:t>
      </w:r>
      <w:r>
        <w:rPr>
          <w:rStyle w:val="WW8Num2z0"/>
          <w:rFonts w:ascii="Verdana" w:hAnsi="Verdana"/>
          <w:color w:val="000000"/>
          <w:sz w:val="18"/>
          <w:szCs w:val="18"/>
        </w:rPr>
        <w:t> </w:t>
      </w:r>
      <w:r>
        <w:rPr>
          <w:rFonts w:ascii="Verdana" w:hAnsi="Verdana"/>
          <w:color w:val="000000"/>
          <w:sz w:val="18"/>
          <w:szCs w:val="18"/>
        </w:rPr>
        <w:t xml:space="preserve">А.И. Личность и перестройка: Заметки психолога. М.: </w:t>
      </w:r>
      <w:proofErr w:type="spellStart"/>
      <w:r>
        <w:rPr>
          <w:rFonts w:ascii="Verdana" w:hAnsi="Verdana"/>
          <w:color w:val="000000"/>
          <w:sz w:val="18"/>
          <w:szCs w:val="18"/>
        </w:rPr>
        <w:t>Профиздат</w:t>
      </w:r>
      <w:proofErr w:type="spellEnd"/>
      <w:r>
        <w:rPr>
          <w:rFonts w:ascii="Verdana" w:hAnsi="Verdana"/>
          <w:color w:val="000000"/>
          <w:sz w:val="18"/>
          <w:szCs w:val="18"/>
        </w:rPr>
        <w:t>, 1990,- 192 с.</w:t>
      </w:r>
    </w:p>
    <w:p w14:paraId="55A852F9"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Китов</w:t>
      </w:r>
      <w:r>
        <w:rPr>
          <w:rStyle w:val="WW8Num2z0"/>
          <w:rFonts w:ascii="Verdana" w:hAnsi="Verdana"/>
          <w:color w:val="000000"/>
          <w:sz w:val="18"/>
          <w:szCs w:val="18"/>
        </w:rPr>
        <w:t> </w:t>
      </w:r>
      <w:r>
        <w:rPr>
          <w:rFonts w:ascii="Verdana" w:hAnsi="Verdana"/>
          <w:color w:val="000000"/>
          <w:sz w:val="18"/>
          <w:szCs w:val="18"/>
        </w:rPr>
        <w:t>А.И. Экономическая психология. М.: Экономика, 1987. 303 с.</w:t>
      </w:r>
    </w:p>
    <w:p w14:paraId="3583F07A"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Климов</w:t>
      </w:r>
      <w:r>
        <w:rPr>
          <w:rStyle w:val="WW8Num2z0"/>
          <w:rFonts w:ascii="Verdana" w:hAnsi="Verdana"/>
          <w:color w:val="000000"/>
          <w:sz w:val="18"/>
          <w:szCs w:val="18"/>
        </w:rPr>
        <w:t> </w:t>
      </w:r>
      <w:r>
        <w:rPr>
          <w:rFonts w:ascii="Verdana" w:hAnsi="Verdana"/>
          <w:color w:val="000000"/>
          <w:sz w:val="18"/>
          <w:szCs w:val="18"/>
        </w:rPr>
        <w:t>Е. А. Развивающийся человек в мире</w:t>
      </w:r>
      <w:r>
        <w:rPr>
          <w:rStyle w:val="WW8Num2z0"/>
          <w:rFonts w:ascii="Verdana" w:hAnsi="Verdana"/>
          <w:color w:val="000000"/>
          <w:sz w:val="18"/>
          <w:szCs w:val="18"/>
        </w:rPr>
        <w:t> </w:t>
      </w:r>
      <w:r>
        <w:rPr>
          <w:rStyle w:val="WW8Num3z0"/>
          <w:rFonts w:ascii="Verdana" w:hAnsi="Verdana"/>
          <w:color w:val="4682B4"/>
          <w:sz w:val="18"/>
          <w:szCs w:val="18"/>
        </w:rPr>
        <w:t>профессий</w:t>
      </w:r>
      <w:r>
        <w:rPr>
          <w:rFonts w:ascii="Verdana" w:hAnsi="Verdana"/>
          <w:color w:val="000000"/>
          <w:sz w:val="18"/>
          <w:szCs w:val="18"/>
        </w:rPr>
        <w:t>. Обнинск: Титул, 1993,- 120 с.</w:t>
      </w:r>
    </w:p>
    <w:p w14:paraId="21AD3FE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79. Ковалевский И. Организация</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студента // Высшее образование в России. 2000. №1. - С. 114-115.</w:t>
      </w:r>
    </w:p>
    <w:p w14:paraId="0E78602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proofErr w:type="spellStart"/>
      <w:r>
        <w:rPr>
          <w:rStyle w:val="WW8Num3z0"/>
          <w:rFonts w:ascii="Verdana" w:hAnsi="Verdana"/>
          <w:color w:val="4682B4"/>
          <w:sz w:val="18"/>
          <w:szCs w:val="18"/>
        </w:rPr>
        <w:t>Коджаспирова</w:t>
      </w:r>
      <w:proofErr w:type="spellEnd"/>
      <w:r>
        <w:rPr>
          <w:rStyle w:val="WW8Num2z0"/>
          <w:rFonts w:ascii="Verdana" w:hAnsi="Verdana"/>
          <w:color w:val="000000"/>
          <w:sz w:val="18"/>
          <w:szCs w:val="18"/>
        </w:rPr>
        <w:t> </w:t>
      </w:r>
      <w:r>
        <w:rPr>
          <w:rFonts w:ascii="Verdana" w:hAnsi="Verdana"/>
          <w:color w:val="000000"/>
          <w:sz w:val="18"/>
          <w:szCs w:val="18"/>
        </w:rPr>
        <w:t>Г.М. Педагогика: Учеб.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xml:space="preserve">. </w:t>
      </w:r>
      <w:proofErr w:type="spellStart"/>
      <w:r>
        <w:rPr>
          <w:rFonts w:ascii="Verdana" w:hAnsi="Verdana"/>
          <w:color w:val="000000"/>
          <w:sz w:val="18"/>
          <w:szCs w:val="18"/>
        </w:rPr>
        <w:t>образоват</w:t>
      </w:r>
      <w:proofErr w:type="spellEnd"/>
      <w:r>
        <w:rPr>
          <w:rFonts w:ascii="Verdana" w:hAnsi="Verdana"/>
          <w:color w:val="000000"/>
          <w:sz w:val="18"/>
          <w:szCs w:val="18"/>
        </w:rPr>
        <w:t>. учреждений сред. проф. образования. М.:</w:t>
      </w:r>
      <w:r>
        <w:rPr>
          <w:rStyle w:val="WW8Num2z0"/>
          <w:rFonts w:ascii="Verdana" w:hAnsi="Verdana"/>
          <w:color w:val="000000"/>
          <w:sz w:val="18"/>
          <w:szCs w:val="18"/>
        </w:rPr>
        <w:t> </w:t>
      </w:r>
      <w:proofErr w:type="spellStart"/>
      <w:r>
        <w:rPr>
          <w:rStyle w:val="WW8Num3z0"/>
          <w:rFonts w:ascii="Verdana" w:hAnsi="Verdana"/>
          <w:color w:val="4682B4"/>
          <w:sz w:val="18"/>
          <w:szCs w:val="18"/>
        </w:rPr>
        <w:t>Гуманит</w:t>
      </w:r>
      <w:proofErr w:type="spellEnd"/>
      <w:r>
        <w:rPr>
          <w:rFonts w:ascii="Verdana" w:hAnsi="Verdana"/>
          <w:color w:val="000000"/>
          <w:sz w:val="18"/>
          <w:szCs w:val="18"/>
        </w:rPr>
        <w:t>. изд. центр ВЛАДОС, 2003.</w:t>
      </w:r>
    </w:p>
    <w:p w14:paraId="3B0C66B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proofErr w:type="spellStart"/>
      <w:r>
        <w:rPr>
          <w:rStyle w:val="WW8Num3z0"/>
          <w:rFonts w:ascii="Verdana" w:hAnsi="Verdana"/>
          <w:color w:val="4682B4"/>
          <w:sz w:val="18"/>
          <w:szCs w:val="18"/>
        </w:rPr>
        <w:t>Коджаспирова</w:t>
      </w:r>
      <w:proofErr w:type="spellEnd"/>
      <w:r>
        <w:rPr>
          <w:rStyle w:val="WW8Num2z0"/>
          <w:rFonts w:ascii="Verdana" w:hAnsi="Verdana"/>
          <w:color w:val="000000"/>
          <w:sz w:val="18"/>
          <w:szCs w:val="18"/>
        </w:rPr>
        <w:t> </w:t>
      </w:r>
      <w:r>
        <w:rPr>
          <w:rFonts w:ascii="Verdana" w:hAnsi="Verdana"/>
          <w:color w:val="000000"/>
          <w:sz w:val="18"/>
          <w:szCs w:val="18"/>
        </w:rPr>
        <w:t xml:space="preserve">Г.М., </w:t>
      </w:r>
      <w:proofErr w:type="spellStart"/>
      <w:r>
        <w:rPr>
          <w:rFonts w:ascii="Verdana" w:hAnsi="Verdana"/>
          <w:color w:val="000000"/>
          <w:sz w:val="18"/>
          <w:szCs w:val="18"/>
        </w:rPr>
        <w:t>Коджаспиров</w:t>
      </w:r>
      <w:proofErr w:type="spellEnd"/>
      <w:r>
        <w:rPr>
          <w:rFonts w:ascii="Verdana" w:hAnsi="Verdana"/>
          <w:color w:val="000000"/>
          <w:sz w:val="18"/>
          <w:szCs w:val="18"/>
        </w:rPr>
        <w:t xml:space="preserve"> А.Ю. Педагогический словарь. -М.: «</w:t>
      </w:r>
      <w:r>
        <w:rPr>
          <w:rStyle w:val="WW8Num3z0"/>
          <w:rFonts w:ascii="Verdana" w:hAnsi="Verdana"/>
          <w:color w:val="4682B4"/>
          <w:sz w:val="18"/>
          <w:szCs w:val="18"/>
        </w:rPr>
        <w:t>Академия</w:t>
      </w:r>
      <w:r>
        <w:rPr>
          <w:rFonts w:ascii="Verdana" w:hAnsi="Verdana"/>
          <w:color w:val="000000"/>
          <w:sz w:val="18"/>
          <w:szCs w:val="18"/>
        </w:rPr>
        <w:t>», 2000. 30 с.</w:t>
      </w:r>
    </w:p>
    <w:p w14:paraId="65CE6CE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proofErr w:type="spellStart"/>
      <w:r>
        <w:rPr>
          <w:rStyle w:val="WW8Num3z0"/>
          <w:rFonts w:ascii="Verdana" w:hAnsi="Verdana"/>
          <w:color w:val="4682B4"/>
          <w:sz w:val="18"/>
          <w:szCs w:val="18"/>
        </w:rPr>
        <w:t>Кодиров</w:t>
      </w:r>
      <w:proofErr w:type="spellEnd"/>
      <w:r>
        <w:rPr>
          <w:rStyle w:val="WW8Num2z0"/>
          <w:rFonts w:ascii="Verdana" w:hAnsi="Verdana"/>
          <w:color w:val="000000"/>
          <w:sz w:val="18"/>
          <w:szCs w:val="18"/>
        </w:rPr>
        <w:t> </w:t>
      </w:r>
      <w:r>
        <w:rPr>
          <w:rFonts w:ascii="Verdana" w:hAnsi="Verdana"/>
          <w:color w:val="000000"/>
          <w:sz w:val="18"/>
          <w:szCs w:val="18"/>
        </w:rPr>
        <w:t xml:space="preserve">Б.Р. </w:t>
      </w:r>
      <w:proofErr w:type="spellStart"/>
      <w:r>
        <w:rPr>
          <w:rFonts w:ascii="Verdana" w:hAnsi="Verdana"/>
          <w:color w:val="000000"/>
          <w:sz w:val="18"/>
          <w:szCs w:val="18"/>
        </w:rPr>
        <w:t>Межпредметные</w:t>
      </w:r>
      <w:proofErr w:type="spellEnd"/>
      <w:r>
        <w:rPr>
          <w:rFonts w:ascii="Verdana" w:hAnsi="Verdana"/>
          <w:color w:val="000000"/>
          <w:sz w:val="18"/>
          <w:szCs w:val="18"/>
        </w:rPr>
        <w:t xml:space="preserve"> связи: инновация и творческое мышление учащихся (монография). Душанбе, 2006.</w:t>
      </w:r>
    </w:p>
    <w:p w14:paraId="3B359B2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proofErr w:type="spellStart"/>
      <w:r>
        <w:rPr>
          <w:rStyle w:val="WW8Num3z0"/>
          <w:rFonts w:ascii="Verdana" w:hAnsi="Verdana"/>
          <w:color w:val="4682B4"/>
          <w:sz w:val="18"/>
          <w:szCs w:val="18"/>
        </w:rPr>
        <w:t>Кодиров</w:t>
      </w:r>
      <w:proofErr w:type="spellEnd"/>
      <w:r>
        <w:rPr>
          <w:rStyle w:val="WW8Num2z0"/>
          <w:rFonts w:ascii="Verdana" w:hAnsi="Verdana"/>
          <w:color w:val="000000"/>
          <w:sz w:val="18"/>
          <w:szCs w:val="18"/>
        </w:rPr>
        <w:t> </w:t>
      </w:r>
      <w:r>
        <w:rPr>
          <w:rFonts w:ascii="Verdana" w:hAnsi="Verdana"/>
          <w:color w:val="000000"/>
          <w:sz w:val="18"/>
          <w:szCs w:val="18"/>
        </w:rPr>
        <w:t>Б.Р. Применение нестандартных уроков в процессе использования</w:t>
      </w:r>
      <w:r>
        <w:rPr>
          <w:rStyle w:val="WW8Num2z0"/>
          <w:rFonts w:ascii="Verdana" w:hAnsi="Verdana"/>
          <w:color w:val="000000"/>
          <w:sz w:val="18"/>
          <w:szCs w:val="18"/>
        </w:rPr>
        <w:t> </w:t>
      </w:r>
      <w:proofErr w:type="spellStart"/>
      <w:r>
        <w:rPr>
          <w:rStyle w:val="WW8Num3z0"/>
          <w:rFonts w:ascii="Verdana" w:hAnsi="Verdana"/>
          <w:color w:val="4682B4"/>
          <w:sz w:val="18"/>
          <w:szCs w:val="18"/>
        </w:rPr>
        <w:t>межпредметных</w:t>
      </w:r>
      <w:proofErr w:type="spellEnd"/>
      <w:r>
        <w:rPr>
          <w:rStyle w:val="WW8Num2z0"/>
          <w:rFonts w:ascii="Verdana" w:hAnsi="Verdana"/>
          <w:color w:val="000000"/>
          <w:sz w:val="18"/>
          <w:szCs w:val="18"/>
        </w:rPr>
        <w:t> </w:t>
      </w:r>
      <w:r>
        <w:rPr>
          <w:rFonts w:ascii="Verdana" w:hAnsi="Verdana"/>
          <w:color w:val="000000"/>
          <w:sz w:val="18"/>
          <w:szCs w:val="18"/>
        </w:rPr>
        <w:t xml:space="preserve">связей естественно-математических дисциплин. -Душанбе: </w:t>
      </w:r>
      <w:proofErr w:type="spellStart"/>
      <w:r>
        <w:rPr>
          <w:rFonts w:ascii="Verdana" w:hAnsi="Verdana"/>
          <w:color w:val="000000"/>
          <w:sz w:val="18"/>
          <w:szCs w:val="18"/>
        </w:rPr>
        <w:t>Маориф</w:t>
      </w:r>
      <w:proofErr w:type="spellEnd"/>
      <w:r>
        <w:rPr>
          <w:rFonts w:ascii="Verdana" w:hAnsi="Verdana"/>
          <w:color w:val="000000"/>
          <w:sz w:val="18"/>
          <w:szCs w:val="18"/>
        </w:rPr>
        <w:t xml:space="preserve"> 2006.</w:t>
      </w:r>
    </w:p>
    <w:p w14:paraId="128D5BC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Style w:val="WW8Num2z0"/>
          <w:rFonts w:ascii="Verdana" w:hAnsi="Verdana"/>
          <w:color w:val="000000"/>
          <w:sz w:val="18"/>
          <w:szCs w:val="18"/>
        </w:rPr>
        <w:t> </w:t>
      </w:r>
      <w:r>
        <w:rPr>
          <w:rFonts w:ascii="Verdana" w:hAnsi="Verdana"/>
          <w:color w:val="000000"/>
          <w:sz w:val="18"/>
          <w:szCs w:val="18"/>
        </w:rPr>
        <w:t xml:space="preserve">И.А. Основы технологической культуры- </w:t>
      </w:r>
      <w:proofErr w:type="spellStart"/>
      <w:r>
        <w:rPr>
          <w:rFonts w:ascii="Verdana" w:hAnsi="Verdana"/>
          <w:color w:val="000000"/>
          <w:sz w:val="18"/>
          <w:szCs w:val="18"/>
        </w:rPr>
        <w:t>преподователь</w:t>
      </w:r>
      <w:proofErr w:type="spellEnd"/>
      <w:r>
        <w:rPr>
          <w:rFonts w:ascii="Verdana" w:hAnsi="Verdana"/>
          <w:color w:val="000000"/>
          <w:sz w:val="18"/>
          <w:szCs w:val="18"/>
        </w:rPr>
        <w:t xml:space="preserve">: Научно-методическое пособие для системы повышения квалификации работников </w:t>
      </w:r>
      <w:proofErr w:type="gramStart"/>
      <w:r>
        <w:rPr>
          <w:rFonts w:ascii="Verdana" w:hAnsi="Verdana"/>
          <w:color w:val="000000"/>
          <w:sz w:val="18"/>
          <w:szCs w:val="18"/>
        </w:rPr>
        <w:t>образования.-</w:t>
      </w:r>
      <w:proofErr w:type="gramEnd"/>
      <w:r>
        <w:rPr>
          <w:rFonts w:ascii="Verdana" w:hAnsi="Verdana"/>
          <w:color w:val="000000"/>
          <w:sz w:val="18"/>
          <w:szCs w:val="18"/>
        </w:rPr>
        <w:t>СПб.: Дрофа, 2003. 285 с.</w:t>
      </w:r>
    </w:p>
    <w:p w14:paraId="5407389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85. Колин К. Наука и образование: проблема интеграции // </w:t>
      </w:r>
      <w:proofErr w:type="spellStart"/>
      <w:r>
        <w:rPr>
          <w:rFonts w:ascii="Verdana" w:hAnsi="Verdana"/>
          <w:color w:val="000000"/>
          <w:sz w:val="18"/>
          <w:szCs w:val="18"/>
        </w:rPr>
        <w:t>Aimamater</w:t>
      </w:r>
      <w:proofErr w:type="spellEnd"/>
      <w:r>
        <w:rPr>
          <w:rFonts w:ascii="Verdana" w:hAnsi="Verdana"/>
          <w:color w:val="000000"/>
          <w:sz w:val="18"/>
          <w:szCs w:val="18"/>
        </w:rPr>
        <w:t>. -1999. -№</w:t>
      </w:r>
      <w:proofErr w:type="gramStart"/>
      <w:r>
        <w:rPr>
          <w:rFonts w:ascii="Verdana" w:hAnsi="Verdana"/>
          <w:color w:val="000000"/>
          <w:sz w:val="18"/>
          <w:szCs w:val="18"/>
        </w:rPr>
        <w:t>6.-</w:t>
      </w:r>
      <w:proofErr w:type="gramEnd"/>
      <w:r>
        <w:rPr>
          <w:rFonts w:ascii="Verdana" w:hAnsi="Verdana"/>
          <w:color w:val="000000"/>
          <w:sz w:val="18"/>
          <w:szCs w:val="18"/>
        </w:rPr>
        <w:t>С 27-28</w:t>
      </w:r>
    </w:p>
    <w:p w14:paraId="3411C088"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86. Колин К. Наука и образование: проблема интеграции // </w:t>
      </w:r>
      <w:proofErr w:type="spellStart"/>
      <w:r>
        <w:rPr>
          <w:rFonts w:ascii="Verdana" w:hAnsi="Verdana"/>
          <w:color w:val="000000"/>
          <w:sz w:val="18"/>
          <w:szCs w:val="18"/>
        </w:rPr>
        <w:t>Aimamater</w:t>
      </w:r>
      <w:proofErr w:type="spellEnd"/>
      <w:r>
        <w:rPr>
          <w:rFonts w:ascii="Verdana" w:hAnsi="Verdana"/>
          <w:color w:val="000000"/>
          <w:sz w:val="18"/>
          <w:szCs w:val="18"/>
        </w:rPr>
        <w:t>. -1999.-№5. -С. 3-5.</w:t>
      </w:r>
    </w:p>
    <w:p w14:paraId="2814018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87. Конституция Республики </w:t>
      </w:r>
      <w:proofErr w:type="gramStart"/>
      <w:r>
        <w:rPr>
          <w:rFonts w:ascii="Verdana" w:hAnsi="Verdana"/>
          <w:color w:val="000000"/>
          <w:sz w:val="18"/>
          <w:szCs w:val="18"/>
        </w:rPr>
        <w:t>Таджикистана.-</w:t>
      </w:r>
      <w:proofErr w:type="gramEnd"/>
      <w:r>
        <w:rPr>
          <w:rFonts w:ascii="Verdana" w:hAnsi="Verdana"/>
          <w:color w:val="000000"/>
          <w:sz w:val="18"/>
          <w:szCs w:val="18"/>
        </w:rPr>
        <w:t xml:space="preserve"> Душанбе 2004.-64с.</w:t>
      </w:r>
    </w:p>
    <w:p w14:paraId="228BE6B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88. Концепция национального образования Республики Таджикистан. Вестник МО РТ. -Душанбе: Шарки </w:t>
      </w:r>
      <w:proofErr w:type="spellStart"/>
      <w:r>
        <w:rPr>
          <w:rFonts w:ascii="Verdana" w:hAnsi="Verdana"/>
          <w:color w:val="000000"/>
          <w:sz w:val="18"/>
          <w:szCs w:val="18"/>
        </w:rPr>
        <w:t>озод</w:t>
      </w:r>
      <w:proofErr w:type="spellEnd"/>
      <w:r>
        <w:rPr>
          <w:rFonts w:ascii="Verdana" w:hAnsi="Verdana"/>
          <w:color w:val="000000"/>
          <w:sz w:val="18"/>
          <w:szCs w:val="18"/>
        </w:rPr>
        <w:t>, 2003. -66.с.</w:t>
      </w:r>
    </w:p>
    <w:p w14:paraId="6C1E1327"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Корнилов</w:t>
      </w:r>
      <w:r>
        <w:rPr>
          <w:rStyle w:val="WW8Num2z0"/>
          <w:rFonts w:ascii="Verdana" w:hAnsi="Verdana"/>
          <w:color w:val="000000"/>
          <w:sz w:val="18"/>
          <w:szCs w:val="18"/>
        </w:rPr>
        <w:t> </w:t>
      </w:r>
      <w:r>
        <w:rPr>
          <w:rFonts w:ascii="Verdana" w:hAnsi="Verdana"/>
          <w:color w:val="000000"/>
          <w:sz w:val="18"/>
          <w:szCs w:val="18"/>
        </w:rPr>
        <w:t>Ю.К. Психология практического мышления. -М.: ACT, 1984.228 с.</w:t>
      </w:r>
    </w:p>
    <w:p w14:paraId="58D1ACD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Костин</w:t>
      </w:r>
      <w:r>
        <w:rPr>
          <w:rStyle w:val="WW8Num2z0"/>
          <w:rFonts w:ascii="Verdana" w:hAnsi="Verdana"/>
          <w:color w:val="000000"/>
          <w:sz w:val="18"/>
          <w:szCs w:val="18"/>
        </w:rPr>
        <w:t> </w:t>
      </w:r>
      <w:r>
        <w:rPr>
          <w:rFonts w:ascii="Verdana" w:hAnsi="Verdana"/>
          <w:color w:val="000000"/>
          <w:sz w:val="18"/>
          <w:szCs w:val="18"/>
        </w:rPr>
        <w:t xml:space="preserve">А.К., </w:t>
      </w:r>
      <w:proofErr w:type="spellStart"/>
      <w:r>
        <w:rPr>
          <w:rFonts w:ascii="Verdana" w:hAnsi="Verdana"/>
          <w:color w:val="000000"/>
          <w:sz w:val="18"/>
          <w:szCs w:val="18"/>
        </w:rPr>
        <w:t>Чапоргина</w:t>
      </w:r>
      <w:proofErr w:type="spellEnd"/>
      <w:r>
        <w:rPr>
          <w:rFonts w:ascii="Verdana" w:hAnsi="Verdana"/>
          <w:color w:val="000000"/>
          <w:sz w:val="18"/>
          <w:szCs w:val="18"/>
        </w:rPr>
        <w:t xml:space="preserve"> H.A. Инновационная деятельность в образовании: стратегия // Педагогическое образование и наука. 2002, № 3. С 33-35.</w:t>
      </w:r>
    </w:p>
    <w:p w14:paraId="7EE1712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Кроль</w:t>
      </w:r>
      <w:r>
        <w:rPr>
          <w:rStyle w:val="WW8Num2z0"/>
          <w:rFonts w:ascii="Verdana" w:hAnsi="Verdana"/>
          <w:color w:val="000000"/>
          <w:sz w:val="18"/>
          <w:szCs w:val="18"/>
        </w:rPr>
        <w:t> </w:t>
      </w:r>
      <w:r>
        <w:rPr>
          <w:rFonts w:ascii="Verdana" w:hAnsi="Verdana"/>
          <w:color w:val="000000"/>
          <w:sz w:val="18"/>
          <w:szCs w:val="18"/>
        </w:rPr>
        <w:t xml:space="preserve">В. М. Психология и педагогика. М.: Высшая школа, </w:t>
      </w:r>
      <w:proofErr w:type="gramStart"/>
      <w:r>
        <w:rPr>
          <w:rFonts w:ascii="Verdana" w:hAnsi="Verdana"/>
          <w:color w:val="000000"/>
          <w:sz w:val="18"/>
          <w:szCs w:val="18"/>
        </w:rPr>
        <w:t>2001 .</w:t>
      </w:r>
      <w:proofErr w:type="gramEnd"/>
      <w:r>
        <w:rPr>
          <w:rFonts w:ascii="Verdana" w:hAnsi="Verdana"/>
          <w:color w:val="000000"/>
          <w:sz w:val="18"/>
          <w:szCs w:val="18"/>
        </w:rPr>
        <w:t>-319 с.</w:t>
      </w:r>
    </w:p>
    <w:p w14:paraId="29BDC679"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Т. В. Психология технического мышления: Процесс и способы решения технических задач. -М.: Педагогика, 1975. 260 с.</w:t>
      </w:r>
    </w:p>
    <w:p w14:paraId="7073CE85"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 xml:space="preserve">Н. В. Предмет </w:t>
      </w:r>
      <w:proofErr w:type="spellStart"/>
      <w:r>
        <w:rPr>
          <w:rFonts w:ascii="Verdana" w:hAnsi="Verdana"/>
          <w:color w:val="000000"/>
          <w:sz w:val="18"/>
          <w:szCs w:val="18"/>
        </w:rPr>
        <w:t>акмеологии</w:t>
      </w:r>
      <w:proofErr w:type="spellEnd"/>
      <w:r>
        <w:rPr>
          <w:rFonts w:ascii="Verdana" w:hAnsi="Verdana"/>
          <w:color w:val="000000"/>
          <w:sz w:val="18"/>
          <w:szCs w:val="18"/>
        </w:rPr>
        <w:t xml:space="preserve">. </w:t>
      </w:r>
      <w:proofErr w:type="gramStart"/>
      <w:r>
        <w:rPr>
          <w:rFonts w:ascii="Verdana" w:hAnsi="Verdana"/>
          <w:color w:val="000000"/>
          <w:sz w:val="18"/>
          <w:szCs w:val="18"/>
        </w:rPr>
        <w:t>СПб.:</w:t>
      </w:r>
      <w:proofErr w:type="gramEnd"/>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Плюс, 1995. 204 с.</w:t>
      </w:r>
    </w:p>
    <w:p w14:paraId="25C6B7DC"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 Избранные психологические произведения. -М.: Просвящение,1983. Т 2. - 572 с.</w:t>
      </w:r>
    </w:p>
    <w:p w14:paraId="538829F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 xml:space="preserve">А.Н. Мышление // Филос. </w:t>
      </w:r>
      <w:proofErr w:type="spellStart"/>
      <w:r>
        <w:rPr>
          <w:rFonts w:ascii="Verdana" w:hAnsi="Verdana"/>
          <w:color w:val="000000"/>
          <w:sz w:val="18"/>
          <w:szCs w:val="18"/>
        </w:rPr>
        <w:t>Энцикл</w:t>
      </w:r>
      <w:proofErr w:type="spellEnd"/>
      <w:r>
        <w:rPr>
          <w:rFonts w:ascii="Verdana" w:hAnsi="Verdana"/>
          <w:color w:val="000000"/>
          <w:sz w:val="18"/>
          <w:szCs w:val="18"/>
        </w:rPr>
        <w:t>. М.: Знание, 1964. Т.З. -С. 514-519.</w:t>
      </w:r>
    </w:p>
    <w:p w14:paraId="29BFE285"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Проблемы развития психики. -3-е изд. М.: МГУ, 1972. -190 с.</w:t>
      </w:r>
    </w:p>
    <w:p w14:paraId="4161DBB6"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proofErr w:type="spellStart"/>
      <w:r>
        <w:rPr>
          <w:rStyle w:val="WW8Num3z0"/>
          <w:rFonts w:ascii="Verdana" w:hAnsi="Verdana"/>
          <w:color w:val="4682B4"/>
          <w:sz w:val="18"/>
          <w:szCs w:val="18"/>
        </w:rPr>
        <w:t>Лернер</w:t>
      </w:r>
      <w:proofErr w:type="spellEnd"/>
      <w:r>
        <w:rPr>
          <w:rStyle w:val="WW8Num2z0"/>
          <w:rFonts w:ascii="Verdana" w:hAnsi="Verdana"/>
          <w:color w:val="000000"/>
          <w:sz w:val="18"/>
          <w:szCs w:val="18"/>
        </w:rPr>
        <w:t> </w:t>
      </w:r>
      <w:r>
        <w:rPr>
          <w:rFonts w:ascii="Verdana" w:hAnsi="Verdana"/>
          <w:color w:val="000000"/>
          <w:sz w:val="18"/>
          <w:szCs w:val="18"/>
        </w:rPr>
        <w:t>И.Я. Развивающее обучение с</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позиций // Педагогика. -1996. № 2. - С. 7-11.</w:t>
      </w:r>
    </w:p>
    <w:p w14:paraId="6236B55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98.</w:t>
      </w:r>
      <w:r>
        <w:rPr>
          <w:rStyle w:val="WW8Num2z0"/>
          <w:rFonts w:ascii="Verdana" w:hAnsi="Verdana"/>
          <w:color w:val="000000"/>
          <w:sz w:val="18"/>
          <w:szCs w:val="18"/>
        </w:rPr>
        <w:t> </w:t>
      </w:r>
      <w:proofErr w:type="spellStart"/>
      <w:r>
        <w:rPr>
          <w:rStyle w:val="WW8Num3z0"/>
          <w:rFonts w:ascii="Verdana" w:hAnsi="Verdana"/>
          <w:color w:val="4682B4"/>
          <w:sz w:val="18"/>
          <w:szCs w:val="18"/>
        </w:rPr>
        <w:t>Лернер</w:t>
      </w:r>
      <w:proofErr w:type="spellEnd"/>
      <w:r>
        <w:rPr>
          <w:rStyle w:val="WW8Num2z0"/>
          <w:rFonts w:ascii="Verdana" w:hAnsi="Verdana"/>
          <w:color w:val="000000"/>
          <w:sz w:val="18"/>
          <w:szCs w:val="18"/>
        </w:rPr>
        <w:t> </w:t>
      </w:r>
      <w:r>
        <w:rPr>
          <w:rFonts w:ascii="Verdana" w:hAnsi="Verdana"/>
          <w:color w:val="000000"/>
          <w:sz w:val="18"/>
          <w:szCs w:val="18"/>
        </w:rPr>
        <w:t xml:space="preserve">И.Я. Развитие мышления учащихся в процессе обучения </w:t>
      </w:r>
      <w:proofErr w:type="gramStart"/>
      <w:r>
        <w:rPr>
          <w:rFonts w:ascii="Verdana" w:hAnsi="Verdana"/>
          <w:color w:val="000000"/>
          <w:sz w:val="18"/>
          <w:szCs w:val="18"/>
        </w:rPr>
        <w:t>истории .</w:t>
      </w:r>
      <w:proofErr w:type="gramEnd"/>
      <w:r>
        <w:rPr>
          <w:rFonts w:ascii="Verdana" w:hAnsi="Verdana"/>
          <w:color w:val="000000"/>
          <w:sz w:val="18"/>
          <w:szCs w:val="18"/>
        </w:rPr>
        <w:t xml:space="preserve"> -М.: Наука, 1990. 128 с.</w:t>
      </w:r>
    </w:p>
    <w:p w14:paraId="67D713A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99. </w:t>
      </w:r>
      <w:proofErr w:type="spellStart"/>
      <w:r>
        <w:rPr>
          <w:rFonts w:ascii="Verdana" w:hAnsi="Verdana"/>
          <w:color w:val="000000"/>
          <w:sz w:val="18"/>
          <w:szCs w:val="18"/>
        </w:rPr>
        <w:t>Линдсей</w:t>
      </w:r>
      <w:proofErr w:type="spellEnd"/>
      <w:r>
        <w:rPr>
          <w:rFonts w:ascii="Verdana" w:hAnsi="Verdana"/>
          <w:color w:val="000000"/>
          <w:sz w:val="18"/>
          <w:szCs w:val="18"/>
        </w:rPr>
        <w:t xml:space="preserve"> Г., </w:t>
      </w:r>
      <w:proofErr w:type="spellStart"/>
      <w:r>
        <w:rPr>
          <w:rFonts w:ascii="Verdana" w:hAnsi="Verdana"/>
          <w:color w:val="000000"/>
          <w:sz w:val="18"/>
          <w:szCs w:val="18"/>
        </w:rPr>
        <w:t>Халл</w:t>
      </w:r>
      <w:proofErr w:type="spellEnd"/>
      <w:r>
        <w:rPr>
          <w:rFonts w:ascii="Verdana" w:hAnsi="Verdana"/>
          <w:color w:val="000000"/>
          <w:sz w:val="18"/>
          <w:szCs w:val="18"/>
        </w:rPr>
        <w:t xml:space="preserve"> К., Томпсон Р. Творческое и критическое мышление // Хрестоматия по общей психологии: Психология мышления. -М.: Педагогика, </w:t>
      </w:r>
      <w:proofErr w:type="gramStart"/>
      <w:r>
        <w:rPr>
          <w:rFonts w:ascii="Verdana" w:hAnsi="Verdana"/>
          <w:color w:val="000000"/>
          <w:sz w:val="18"/>
          <w:szCs w:val="18"/>
        </w:rPr>
        <w:t>1981.-</w:t>
      </w:r>
      <w:proofErr w:type="gramEnd"/>
      <w:r>
        <w:rPr>
          <w:rFonts w:ascii="Verdana" w:hAnsi="Verdana"/>
          <w:color w:val="000000"/>
          <w:sz w:val="18"/>
          <w:szCs w:val="18"/>
        </w:rPr>
        <w:t>280 с.</w:t>
      </w:r>
    </w:p>
    <w:p w14:paraId="411AF4F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Ломов</w:t>
      </w:r>
      <w:r>
        <w:rPr>
          <w:rStyle w:val="WW8Num2z0"/>
          <w:rFonts w:ascii="Verdana" w:hAnsi="Verdana"/>
          <w:color w:val="000000"/>
          <w:sz w:val="18"/>
          <w:szCs w:val="18"/>
        </w:rPr>
        <w:t> </w:t>
      </w:r>
      <w:r>
        <w:rPr>
          <w:rFonts w:ascii="Verdana" w:hAnsi="Verdana"/>
          <w:color w:val="000000"/>
          <w:sz w:val="18"/>
          <w:szCs w:val="18"/>
        </w:rPr>
        <w:t>Б.Ф. Личность в системе общественных отношений // Психологический журнал. -1981.-№2. С. 2-9.</w:t>
      </w:r>
    </w:p>
    <w:p w14:paraId="4233AF9F"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101. Лук А.Н. Психология творчества. М.: Наука, 1978. 128 с.</w:t>
      </w:r>
    </w:p>
    <w:p w14:paraId="53E53A15"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proofErr w:type="spellStart"/>
      <w:r>
        <w:rPr>
          <w:rStyle w:val="WW8Num3z0"/>
          <w:rFonts w:ascii="Verdana" w:hAnsi="Verdana"/>
          <w:color w:val="4682B4"/>
          <w:sz w:val="18"/>
          <w:szCs w:val="18"/>
        </w:rPr>
        <w:t>Лутфуллоев</w:t>
      </w:r>
      <w:proofErr w:type="spellEnd"/>
      <w:r>
        <w:rPr>
          <w:rStyle w:val="WW8Num2z0"/>
          <w:rFonts w:ascii="Verdana" w:hAnsi="Verdana"/>
          <w:color w:val="000000"/>
          <w:sz w:val="18"/>
          <w:szCs w:val="18"/>
        </w:rPr>
        <w:t> </w:t>
      </w:r>
      <w:r>
        <w:rPr>
          <w:rFonts w:ascii="Verdana" w:hAnsi="Verdana"/>
          <w:color w:val="000000"/>
          <w:sz w:val="18"/>
          <w:szCs w:val="18"/>
        </w:rPr>
        <w:t>М. Гуманистическая педагогика. -Душанбе, 1994.</w:t>
      </w:r>
    </w:p>
    <w:p w14:paraId="1BF210DF"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103. </w:t>
      </w:r>
      <w:proofErr w:type="spellStart"/>
      <w:r>
        <w:rPr>
          <w:rFonts w:ascii="Verdana" w:hAnsi="Verdana"/>
          <w:color w:val="000000"/>
          <w:sz w:val="18"/>
          <w:szCs w:val="18"/>
        </w:rPr>
        <w:t>Лутфуллоев</w:t>
      </w:r>
      <w:proofErr w:type="spellEnd"/>
      <w:r>
        <w:rPr>
          <w:rFonts w:ascii="Verdana" w:hAnsi="Verdana"/>
          <w:color w:val="000000"/>
          <w:sz w:val="18"/>
          <w:szCs w:val="18"/>
        </w:rPr>
        <w:t xml:space="preserve"> М. Независимость Таджикистана и нового образование. Душанбе: -</w:t>
      </w:r>
      <w:proofErr w:type="spellStart"/>
      <w:r>
        <w:rPr>
          <w:rFonts w:ascii="Verdana" w:hAnsi="Verdana"/>
          <w:color w:val="000000"/>
          <w:sz w:val="18"/>
          <w:szCs w:val="18"/>
        </w:rPr>
        <w:t>Сахбо</w:t>
      </w:r>
      <w:proofErr w:type="spellEnd"/>
      <w:r>
        <w:rPr>
          <w:rFonts w:ascii="Verdana" w:hAnsi="Verdana"/>
          <w:color w:val="000000"/>
          <w:sz w:val="18"/>
          <w:szCs w:val="18"/>
        </w:rPr>
        <w:t>, 2006. -50 с.</w:t>
      </w:r>
    </w:p>
    <w:p w14:paraId="307DFB4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104. </w:t>
      </w:r>
      <w:proofErr w:type="spellStart"/>
      <w:r>
        <w:rPr>
          <w:rFonts w:ascii="Verdana" w:hAnsi="Verdana"/>
          <w:color w:val="000000"/>
          <w:sz w:val="18"/>
          <w:szCs w:val="18"/>
        </w:rPr>
        <w:t>Лутфуллоев</w:t>
      </w:r>
      <w:proofErr w:type="spellEnd"/>
      <w:r>
        <w:rPr>
          <w:rFonts w:ascii="Verdana" w:hAnsi="Verdana"/>
          <w:color w:val="000000"/>
          <w:sz w:val="18"/>
          <w:szCs w:val="18"/>
        </w:rPr>
        <w:t xml:space="preserve"> М. Современная дидактика. Душанбе: </w:t>
      </w:r>
      <w:proofErr w:type="spellStart"/>
      <w:r>
        <w:rPr>
          <w:rFonts w:ascii="Verdana" w:hAnsi="Verdana"/>
          <w:color w:val="000000"/>
          <w:sz w:val="18"/>
          <w:szCs w:val="18"/>
        </w:rPr>
        <w:t>Ирфон</w:t>
      </w:r>
      <w:proofErr w:type="spellEnd"/>
      <w:r>
        <w:rPr>
          <w:rFonts w:ascii="Verdana" w:hAnsi="Verdana"/>
          <w:color w:val="000000"/>
          <w:sz w:val="18"/>
          <w:szCs w:val="18"/>
        </w:rPr>
        <w:t>, 1997. - 150с.</w:t>
      </w:r>
    </w:p>
    <w:p w14:paraId="6C1E8CF7"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Марков</w:t>
      </w:r>
      <w:r>
        <w:rPr>
          <w:rStyle w:val="WW8Num2z0"/>
          <w:rFonts w:ascii="Verdana" w:hAnsi="Verdana"/>
          <w:color w:val="000000"/>
          <w:sz w:val="18"/>
          <w:szCs w:val="18"/>
        </w:rPr>
        <w:t> </w:t>
      </w:r>
      <w:r>
        <w:rPr>
          <w:rFonts w:ascii="Verdana" w:hAnsi="Verdana"/>
          <w:color w:val="000000"/>
          <w:sz w:val="18"/>
          <w:szCs w:val="18"/>
        </w:rPr>
        <w:t>А. Р. Об университетской модели подготовки экономистов // Вестник Московского университета. Сер. 6. Экономика. М., 1991. - № 5. - С. 15-23.</w:t>
      </w:r>
    </w:p>
    <w:p w14:paraId="6B12D15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 К. Психология профессионализма. М.: Знание, 1996. 308 с.</w:t>
      </w:r>
    </w:p>
    <w:p w14:paraId="4BF51EB7"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Актуальные проблемы психологии в высшей школе. -М.: Знание, 1977. 144 с.</w:t>
      </w:r>
    </w:p>
    <w:p w14:paraId="15A829E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 xml:space="preserve">и обучении. М.: ИНФА-М, </w:t>
      </w:r>
      <w:proofErr w:type="gramStart"/>
      <w:r>
        <w:rPr>
          <w:rFonts w:ascii="Verdana" w:hAnsi="Verdana"/>
          <w:color w:val="000000"/>
          <w:sz w:val="18"/>
          <w:szCs w:val="18"/>
        </w:rPr>
        <w:t>1998.-</w:t>
      </w:r>
      <w:proofErr w:type="gramEnd"/>
      <w:r>
        <w:rPr>
          <w:rFonts w:ascii="Verdana" w:hAnsi="Verdana"/>
          <w:color w:val="000000"/>
          <w:sz w:val="18"/>
          <w:szCs w:val="18"/>
        </w:rPr>
        <w:t>240 с.</w:t>
      </w:r>
    </w:p>
    <w:p w14:paraId="6F5D1B99"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109. Мирзоев Р. 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 xml:space="preserve">будущих учителей к применению кредитной технологии обучения: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-Душанбе, </w:t>
      </w:r>
      <w:proofErr w:type="gramStart"/>
      <w:r>
        <w:rPr>
          <w:rFonts w:ascii="Verdana" w:hAnsi="Verdana"/>
          <w:color w:val="000000"/>
          <w:sz w:val="18"/>
          <w:szCs w:val="18"/>
        </w:rPr>
        <w:t>2009.-</w:t>
      </w:r>
      <w:proofErr w:type="gramEnd"/>
      <w:r>
        <w:rPr>
          <w:rFonts w:ascii="Verdana" w:hAnsi="Verdana"/>
          <w:color w:val="000000"/>
          <w:sz w:val="18"/>
          <w:szCs w:val="18"/>
        </w:rPr>
        <w:t xml:space="preserve"> 168 с.</w:t>
      </w:r>
    </w:p>
    <w:p w14:paraId="61F8A6C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Меерович</w:t>
      </w:r>
      <w:r>
        <w:rPr>
          <w:rStyle w:val="WW8Num2z0"/>
          <w:rFonts w:ascii="Verdana" w:hAnsi="Verdana"/>
          <w:color w:val="000000"/>
          <w:sz w:val="18"/>
          <w:szCs w:val="18"/>
        </w:rPr>
        <w:t> </w:t>
      </w:r>
      <w:r>
        <w:rPr>
          <w:rFonts w:ascii="Verdana" w:hAnsi="Verdana"/>
          <w:color w:val="000000"/>
          <w:sz w:val="18"/>
          <w:szCs w:val="18"/>
        </w:rPr>
        <w:t xml:space="preserve">М.И., </w:t>
      </w:r>
      <w:proofErr w:type="spellStart"/>
      <w:r>
        <w:rPr>
          <w:rFonts w:ascii="Verdana" w:hAnsi="Verdana"/>
          <w:color w:val="000000"/>
          <w:sz w:val="18"/>
          <w:szCs w:val="18"/>
        </w:rPr>
        <w:t>Шрагина</w:t>
      </w:r>
      <w:proofErr w:type="spellEnd"/>
      <w:r>
        <w:rPr>
          <w:rFonts w:ascii="Verdana" w:hAnsi="Verdana"/>
          <w:color w:val="000000"/>
          <w:sz w:val="18"/>
          <w:szCs w:val="18"/>
        </w:rPr>
        <w:t xml:space="preserve"> Л.И. Технология творческого мышления: Практическое пособие. -</w:t>
      </w:r>
      <w:proofErr w:type="gramStart"/>
      <w:r>
        <w:rPr>
          <w:rFonts w:ascii="Verdana" w:hAnsi="Verdana"/>
          <w:color w:val="000000"/>
          <w:sz w:val="18"/>
          <w:szCs w:val="18"/>
        </w:rPr>
        <w:t>М.:АСТ</w:t>
      </w:r>
      <w:proofErr w:type="gramEnd"/>
      <w:r>
        <w:rPr>
          <w:rFonts w:ascii="Verdana" w:hAnsi="Verdana"/>
          <w:color w:val="000000"/>
          <w:sz w:val="18"/>
          <w:szCs w:val="18"/>
        </w:rPr>
        <w:t>, 2000. 432 с.</w:t>
      </w:r>
    </w:p>
    <w:p w14:paraId="1B2222CA"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proofErr w:type="spellStart"/>
      <w:r>
        <w:rPr>
          <w:rStyle w:val="WW8Num3z0"/>
          <w:rFonts w:ascii="Verdana" w:hAnsi="Verdana"/>
          <w:color w:val="4682B4"/>
          <w:sz w:val="18"/>
          <w:szCs w:val="18"/>
        </w:rPr>
        <w:t>Менчинская</w:t>
      </w:r>
      <w:proofErr w:type="spellEnd"/>
      <w:r>
        <w:rPr>
          <w:rStyle w:val="WW8Num2z0"/>
          <w:rFonts w:ascii="Verdana" w:hAnsi="Verdana"/>
          <w:color w:val="000000"/>
          <w:sz w:val="18"/>
          <w:szCs w:val="18"/>
        </w:rPr>
        <w:t> </w:t>
      </w:r>
      <w:r>
        <w:rPr>
          <w:rFonts w:ascii="Verdana" w:hAnsi="Verdana"/>
          <w:color w:val="000000"/>
          <w:sz w:val="18"/>
          <w:szCs w:val="18"/>
        </w:rPr>
        <w:t xml:space="preserve">H.A. Психология обучения арифметике -М.: Просвещение, </w:t>
      </w:r>
      <w:proofErr w:type="gramStart"/>
      <w:r>
        <w:rPr>
          <w:rFonts w:ascii="Verdana" w:hAnsi="Verdana"/>
          <w:color w:val="000000"/>
          <w:sz w:val="18"/>
          <w:szCs w:val="18"/>
        </w:rPr>
        <w:t>1955.-</w:t>
      </w:r>
      <w:proofErr w:type="gramEnd"/>
      <w:r>
        <w:rPr>
          <w:rFonts w:ascii="Verdana" w:hAnsi="Verdana"/>
          <w:color w:val="000000"/>
          <w:sz w:val="18"/>
          <w:szCs w:val="18"/>
        </w:rPr>
        <w:t>432 с.</w:t>
      </w:r>
    </w:p>
    <w:p w14:paraId="079D6FB6"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112. </w:t>
      </w:r>
      <w:proofErr w:type="spellStart"/>
      <w:r>
        <w:rPr>
          <w:rFonts w:ascii="Verdana" w:hAnsi="Verdana"/>
          <w:color w:val="000000"/>
          <w:sz w:val="18"/>
          <w:szCs w:val="18"/>
        </w:rPr>
        <w:t>ПЗ.Мохначев</w:t>
      </w:r>
      <w:proofErr w:type="spellEnd"/>
      <w:r>
        <w:rPr>
          <w:rFonts w:ascii="Verdana" w:hAnsi="Verdana"/>
          <w:color w:val="000000"/>
          <w:sz w:val="18"/>
          <w:szCs w:val="18"/>
        </w:rPr>
        <w:t xml:space="preserve"> С. А. Системный метод организации университетского образования экономистов в условиях рыночной экономики: </w:t>
      </w:r>
      <w:proofErr w:type="spellStart"/>
      <w:proofErr w:type="gramStart"/>
      <w:r>
        <w:rPr>
          <w:rFonts w:ascii="Verdana" w:hAnsi="Verdana"/>
          <w:color w:val="000000"/>
          <w:sz w:val="18"/>
          <w:szCs w:val="18"/>
        </w:rPr>
        <w:t>Дисс</w:t>
      </w:r>
      <w:proofErr w:type="spellEnd"/>
      <w:r>
        <w:rPr>
          <w:rFonts w:ascii="Verdana" w:hAnsi="Verdana"/>
          <w:color w:val="000000"/>
          <w:sz w:val="18"/>
          <w:szCs w:val="18"/>
        </w:rPr>
        <w:t>.,</w:t>
      </w:r>
      <w:proofErr w:type="gramEnd"/>
      <w:r>
        <w:rPr>
          <w:rFonts w:ascii="Verdana" w:hAnsi="Verdana"/>
          <w:color w:val="000000"/>
          <w:sz w:val="18"/>
          <w:szCs w:val="18"/>
        </w:rPr>
        <w:t xml:space="preserve"> </w:t>
      </w:r>
      <w:proofErr w:type="spellStart"/>
      <w:r>
        <w:rPr>
          <w:rFonts w:ascii="Verdana" w:hAnsi="Verdana"/>
          <w:color w:val="000000"/>
          <w:sz w:val="18"/>
          <w:szCs w:val="18"/>
        </w:rPr>
        <w:t>кан</w:t>
      </w:r>
      <w:proofErr w:type="spellEnd"/>
      <w:r>
        <w:rPr>
          <w:rFonts w:ascii="Verdana" w:hAnsi="Verdana"/>
          <w:color w:val="000000"/>
          <w:sz w:val="18"/>
          <w:szCs w:val="18"/>
        </w:rPr>
        <w:t>. эк. наук. -Ижевск, 2000. 240 с.</w:t>
      </w:r>
    </w:p>
    <w:p w14:paraId="3DD341C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proofErr w:type="spellStart"/>
      <w:r>
        <w:rPr>
          <w:rStyle w:val="WW8Num3z0"/>
          <w:rFonts w:ascii="Verdana" w:hAnsi="Verdana"/>
          <w:color w:val="4682B4"/>
          <w:sz w:val="18"/>
          <w:szCs w:val="18"/>
        </w:rPr>
        <w:t>Насибян</w:t>
      </w:r>
      <w:proofErr w:type="spellEnd"/>
      <w:r>
        <w:rPr>
          <w:rStyle w:val="WW8Num2z0"/>
          <w:rFonts w:ascii="Verdana" w:hAnsi="Verdana"/>
          <w:color w:val="000000"/>
          <w:sz w:val="18"/>
          <w:szCs w:val="18"/>
        </w:rPr>
        <w:t> </w:t>
      </w:r>
      <w:r>
        <w:rPr>
          <w:rFonts w:ascii="Verdana" w:hAnsi="Verdana"/>
          <w:color w:val="000000"/>
          <w:sz w:val="18"/>
          <w:szCs w:val="18"/>
        </w:rPr>
        <w:t>С.С. Профессионал в сфере финансовых услуг // Элитное образование. -2000. №8. - С. 8-9.</w:t>
      </w:r>
    </w:p>
    <w:p w14:paraId="6C90478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114. Научно-исследовательская работа студентов: Метод. Пособие для мед</w:t>
      </w:r>
      <w:proofErr w:type="gramStart"/>
      <w:r>
        <w:rPr>
          <w:rFonts w:ascii="Verdana" w:hAnsi="Verdana"/>
          <w:color w:val="000000"/>
          <w:sz w:val="18"/>
          <w:szCs w:val="18"/>
        </w:rPr>
        <w:t>.</w:t>
      </w:r>
      <w:proofErr w:type="gramEnd"/>
      <w:r>
        <w:rPr>
          <w:rFonts w:ascii="Verdana" w:hAnsi="Verdana"/>
          <w:color w:val="000000"/>
          <w:sz w:val="18"/>
          <w:szCs w:val="18"/>
        </w:rPr>
        <w:t xml:space="preserve"> и </w:t>
      </w:r>
      <w:proofErr w:type="spellStart"/>
      <w:r>
        <w:rPr>
          <w:rFonts w:ascii="Verdana" w:hAnsi="Verdana"/>
          <w:color w:val="000000"/>
          <w:sz w:val="18"/>
          <w:szCs w:val="18"/>
        </w:rPr>
        <w:t>фармац</w:t>
      </w:r>
      <w:proofErr w:type="spellEnd"/>
      <w:r>
        <w:rPr>
          <w:rFonts w:ascii="Verdana" w:hAnsi="Verdana"/>
          <w:color w:val="000000"/>
          <w:sz w:val="18"/>
          <w:szCs w:val="18"/>
        </w:rPr>
        <w:t>. ин-</w:t>
      </w:r>
      <w:proofErr w:type="spellStart"/>
      <w:r>
        <w:rPr>
          <w:rFonts w:ascii="Verdana" w:hAnsi="Verdana"/>
          <w:color w:val="000000"/>
          <w:sz w:val="18"/>
          <w:szCs w:val="18"/>
        </w:rPr>
        <w:t>тов</w:t>
      </w:r>
      <w:proofErr w:type="spellEnd"/>
      <w:r>
        <w:rPr>
          <w:rFonts w:ascii="Verdana" w:hAnsi="Verdana"/>
          <w:color w:val="000000"/>
          <w:sz w:val="18"/>
          <w:szCs w:val="18"/>
        </w:rPr>
        <w:t xml:space="preserve"> Под ред. М.Г. </w:t>
      </w:r>
      <w:proofErr w:type="spellStart"/>
      <w:r>
        <w:rPr>
          <w:rFonts w:ascii="Verdana" w:hAnsi="Verdana"/>
          <w:color w:val="000000"/>
          <w:sz w:val="18"/>
          <w:szCs w:val="18"/>
        </w:rPr>
        <w:t>Сачек</w:t>
      </w:r>
      <w:proofErr w:type="spellEnd"/>
      <w:r>
        <w:rPr>
          <w:rFonts w:ascii="Verdana" w:hAnsi="Verdana"/>
          <w:color w:val="000000"/>
          <w:sz w:val="18"/>
          <w:szCs w:val="18"/>
        </w:rPr>
        <w:t xml:space="preserve"> и др. -Минск: Высшая школа, 1989. -107 с.</w:t>
      </w:r>
    </w:p>
    <w:p w14:paraId="761457F6"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proofErr w:type="spellStart"/>
      <w:r>
        <w:rPr>
          <w:rStyle w:val="WW8Num3z0"/>
          <w:rFonts w:ascii="Verdana" w:hAnsi="Verdana"/>
          <w:color w:val="4682B4"/>
          <w:sz w:val="18"/>
          <w:szCs w:val="18"/>
        </w:rPr>
        <w:t>Неверкович</w:t>
      </w:r>
      <w:proofErr w:type="spellEnd"/>
      <w:r>
        <w:rPr>
          <w:rStyle w:val="WW8Num2z0"/>
          <w:rFonts w:ascii="Verdana" w:hAnsi="Verdana"/>
          <w:color w:val="000000"/>
          <w:sz w:val="18"/>
          <w:szCs w:val="18"/>
        </w:rPr>
        <w:t> </w:t>
      </w:r>
      <w:r>
        <w:rPr>
          <w:rFonts w:ascii="Verdana" w:hAnsi="Verdana"/>
          <w:color w:val="000000"/>
          <w:sz w:val="18"/>
          <w:szCs w:val="18"/>
        </w:rPr>
        <w:t>С. Д. Игровые методы подготовки кадров: Учебное пособие. -М.: Высшая школа, 1995. 207 с.</w:t>
      </w:r>
    </w:p>
    <w:p w14:paraId="057F5D7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proofErr w:type="spellStart"/>
      <w:r>
        <w:rPr>
          <w:rStyle w:val="WW8Num3z0"/>
          <w:rFonts w:ascii="Verdana" w:hAnsi="Verdana"/>
          <w:color w:val="4682B4"/>
          <w:sz w:val="18"/>
          <w:szCs w:val="18"/>
        </w:rPr>
        <w:t>Немов</w:t>
      </w:r>
      <w:proofErr w:type="spellEnd"/>
      <w:r>
        <w:rPr>
          <w:rStyle w:val="WW8Num2z0"/>
          <w:rFonts w:ascii="Verdana" w:hAnsi="Verdana"/>
          <w:color w:val="000000"/>
          <w:sz w:val="18"/>
          <w:szCs w:val="18"/>
        </w:rPr>
        <w:t> </w:t>
      </w:r>
      <w:r>
        <w:rPr>
          <w:rFonts w:ascii="Verdana" w:hAnsi="Verdana"/>
          <w:color w:val="000000"/>
          <w:sz w:val="18"/>
          <w:szCs w:val="18"/>
        </w:rPr>
        <w:t xml:space="preserve">P.C. Психология: Учебное пособие для учащихся </w:t>
      </w:r>
      <w:proofErr w:type="spellStart"/>
      <w:r>
        <w:rPr>
          <w:rFonts w:ascii="Verdana" w:hAnsi="Verdana"/>
          <w:color w:val="000000"/>
          <w:sz w:val="18"/>
          <w:szCs w:val="18"/>
        </w:rPr>
        <w:t>пед</w:t>
      </w:r>
      <w:proofErr w:type="spellEnd"/>
      <w:r>
        <w:rPr>
          <w:rFonts w:ascii="Verdana" w:hAnsi="Verdana"/>
          <w:color w:val="000000"/>
          <w:sz w:val="18"/>
          <w:szCs w:val="18"/>
        </w:rPr>
        <w:t xml:space="preserve">. Студентов педагогических институтов и работников системы подготовки, повышения квалификации и переподготовки </w:t>
      </w:r>
      <w:proofErr w:type="spellStart"/>
      <w:r>
        <w:rPr>
          <w:rFonts w:ascii="Verdana" w:hAnsi="Verdana"/>
          <w:color w:val="000000"/>
          <w:sz w:val="18"/>
          <w:szCs w:val="18"/>
        </w:rPr>
        <w:t>пед</w:t>
      </w:r>
      <w:proofErr w:type="spellEnd"/>
      <w:r>
        <w:rPr>
          <w:rFonts w:ascii="Verdana" w:hAnsi="Verdana"/>
          <w:color w:val="000000"/>
          <w:sz w:val="18"/>
          <w:szCs w:val="18"/>
        </w:rPr>
        <w:t xml:space="preserve"> кадров. -М.:1. Просвещение, 1990. 301 с.</w:t>
      </w:r>
    </w:p>
    <w:p w14:paraId="0230B99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 xml:space="preserve">H.H., </w:t>
      </w:r>
      <w:proofErr w:type="spellStart"/>
      <w:r>
        <w:rPr>
          <w:rFonts w:ascii="Verdana" w:hAnsi="Verdana"/>
          <w:color w:val="000000"/>
          <w:sz w:val="18"/>
          <w:szCs w:val="18"/>
        </w:rPr>
        <w:t>Железнякова</w:t>
      </w:r>
      <w:proofErr w:type="spellEnd"/>
      <w:r>
        <w:rPr>
          <w:rFonts w:ascii="Verdana" w:hAnsi="Verdana"/>
          <w:color w:val="000000"/>
          <w:sz w:val="18"/>
          <w:szCs w:val="18"/>
        </w:rPr>
        <w:t xml:space="preserve"> О.М., Петухов М.А. Основы профессионально-педагогической деятельности: Учеб. пособие для студ. учреждений сред. проф. образования. М.:</w:t>
      </w:r>
      <w:r>
        <w:rPr>
          <w:rStyle w:val="WW8Num2z0"/>
          <w:rFonts w:ascii="Verdana" w:hAnsi="Verdana"/>
          <w:color w:val="000000"/>
          <w:sz w:val="18"/>
          <w:szCs w:val="18"/>
        </w:rPr>
        <w:t> </w:t>
      </w:r>
      <w:r>
        <w:rPr>
          <w:rStyle w:val="WW8Num3z0"/>
          <w:rFonts w:ascii="Verdana" w:hAnsi="Verdana"/>
          <w:color w:val="4682B4"/>
          <w:sz w:val="18"/>
          <w:szCs w:val="18"/>
        </w:rPr>
        <w:t>Мастерство</w:t>
      </w:r>
      <w:r>
        <w:rPr>
          <w:rFonts w:ascii="Verdana" w:hAnsi="Verdana"/>
          <w:color w:val="000000"/>
          <w:sz w:val="18"/>
          <w:szCs w:val="18"/>
        </w:rPr>
        <w:t>, 2002. - 288 с.</w:t>
      </w:r>
    </w:p>
    <w:p w14:paraId="224D24F6"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proofErr w:type="spellStart"/>
      <w:r>
        <w:rPr>
          <w:rStyle w:val="WW8Num3z0"/>
          <w:rFonts w:ascii="Verdana" w:hAnsi="Verdana"/>
          <w:color w:val="4682B4"/>
          <w:sz w:val="18"/>
          <w:szCs w:val="18"/>
        </w:rPr>
        <w:t>Ниренберг</w:t>
      </w:r>
      <w:proofErr w:type="spellEnd"/>
      <w:r>
        <w:rPr>
          <w:rStyle w:val="WW8Num2z0"/>
          <w:rFonts w:ascii="Verdana" w:hAnsi="Verdana"/>
          <w:color w:val="000000"/>
          <w:sz w:val="18"/>
          <w:szCs w:val="18"/>
        </w:rPr>
        <w:t> </w:t>
      </w:r>
      <w:r>
        <w:rPr>
          <w:rFonts w:ascii="Verdana" w:hAnsi="Verdana"/>
          <w:color w:val="000000"/>
          <w:sz w:val="18"/>
          <w:szCs w:val="18"/>
        </w:rPr>
        <w:t xml:space="preserve">Д. И. Искусство творческого мышления. Минск: Попурри, </w:t>
      </w:r>
      <w:proofErr w:type="gramStart"/>
      <w:r>
        <w:rPr>
          <w:rFonts w:ascii="Verdana" w:hAnsi="Verdana"/>
          <w:color w:val="000000"/>
          <w:sz w:val="18"/>
          <w:szCs w:val="18"/>
        </w:rPr>
        <w:t>1996.-</w:t>
      </w:r>
      <w:proofErr w:type="gramEnd"/>
      <w:r>
        <w:rPr>
          <w:rFonts w:ascii="Verdana" w:hAnsi="Verdana"/>
          <w:color w:val="000000"/>
          <w:sz w:val="18"/>
          <w:szCs w:val="18"/>
        </w:rPr>
        <w:t>240 с.</w:t>
      </w:r>
    </w:p>
    <w:p w14:paraId="048FA6F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Ногин</w:t>
      </w:r>
      <w:r>
        <w:rPr>
          <w:rStyle w:val="WW8Num2z0"/>
          <w:rFonts w:ascii="Verdana" w:hAnsi="Verdana"/>
          <w:color w:val="000000"/>
          <w:sz w:val="18"/>
          <w:szCs w:val="18"/>
        </w:rPr>
        <w:t> </w:t>
      </w:r>
      <w:r>
        <w:rPr>
          <w:rFonts w:ascii="Verdana" w:hAnsi="Verdana"/>
          <w:color w:val="000000"/>
          <w:sz w:val="18"/>
          <w:szCs w:val="18"/>
        </w:rPr>
        <w:t xml:space="preserve">В.Д. Заметки о математике на рубеже веков // Научно-технические ведомости </w:t>
      </w:r>
      <w:proofErr w:type="spellStart"/>
      <w:r>
        <w:rPr>
          <w:rFonts w:ascii="Verdana" w:hAnsi="Verdana"/>
          <w:color w:val="000000"/>
          <w:sz w:val="18"/>
          <w:szCs w:val="18"/>
        </w:rPr>
        <w:t>СПбГТУ</w:t>
      </w:r>
      <w:proofErr w:type="spellEnd"/>
      <w:r>
        <w:rPr>
          <w:rFonts w:ascii="Verdana" w:hAnsi="Verdana"/>
          <w:color w:val="000000"/>
          <w:sz w:val="18"/>
          <w:szCs w:val="18"/>
        </w:rPr>
        <w:t>. 2000.-№ 1. С. 20-23.</w:t>
      </w:r>
    </w:p>
    <w:p w14:paraId="16045786"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120. Образование в XXI веке /</w:t>
      </w:r>
      <w:r>
        <w:rPr>
          <w:rStyle w:val="WW8Num2z0"/>
          <w:rFonts w:ascii="Verdana" w:hAnsi="Verdana"/>
          <w:color w:val="000000"/>
          <w:sz w:val="18"/>
          <w:szCs w:val="18"/>
        </w:rPr>
        <w:t> </w:t>
      </w:r>
      <w:proofErr w:type="spellStart"/>
      <w:r>
        <w:rPr>
          <w:rStyle w:val="WW8Num3z0"/>
          <w:rFonts w:ascii="Verdana" w:hAnsi="Verdana"/>
          <w:color w:val="4682B4"/>
          <w:sz w:val="18"/>
          <w:szCs w:val="18"/>
        </w:rPr>
        <w:t>Аменд</w:t>
      </w:r>
      <w:proofErr w:type="spellEnd"/>
      <w:r>
        <w:rPr>
          <w:rStyle w:val="WW8Num2z0"/>
          <w:rFonts w:ascii="Verdana" w:hAnsi="Verdana"/>
          <w:color w:val="000000"/>
          <w:sz w:val="18"/>
          <w:szCs w:val="18"/>
        </w:rPr>
        <w:t> </w:t>
      </w:r>
      <w:r>
        <w:rPr>
          <w:rFonts w:ascii="Verdana" w:hAnsi="Verdana"/>
          <w:color w:val="000000"/>
          <w:sz w:val="18"/>
          <w:szCs w:val="18"/>
        </w:rPr>
        <w:t xml:space="preserve">А.Ф., </w:t>
      </w:r>
      <w:proofErr w:type="spellStart"/>
      <w:r>
        <w:rPr>
          <w:rFonts w:ascii="Verdana" w:hAnsi="Verdana"/>
          <w:color w:val="000000"/>
          <w:sz w:val="18"/>
          <w:szCs w:val="18"/>
        </w:rPr>
        <w:t>Саламатов</w:t>
      </w:r>
      <w:proofErr w:type="spellEnd"/>
      <w:r>
        <w:rPr>
          <w:rFonts w:ascii="Verdana" w:hAnsi="Verdana"/>
          <w:color w:val="000000"/>
          <w:sz w:val="18"/>
          <w:szCs w:val="18"/>
        </w:rPr>
        <w:t xml:space="preserve"> A.A. // Стандарты </w:t>
      </w:r>
      <w:proofErr w:type="spellStart"/>
      <w:r>
        <w:rPr>
          <w:rFonts w:ascii="Verdana" w:hAnsi="Verdana"/>
          <w:color w:val="000000"/>
          <w:sz w:val="18"/>
          <w:szCs w:val="18"/>
        </w:rPr>
        <w:t>имониторинг</w:t>
      </w:r>
      <w:proofErr w:type="spellEnd"/>
      <w:r>
        <w:rPr>
          <w:rFonts w:ascii="Verdana" w:hAnsi="Verdana"/>
          <w:color w:val="000000"/>
          <w:sz w:val="18"/>
          <w:szCs w:val="18"/>
        </w:rPr>
        <w:t xml:space="preserve"> в образовании. 2003. № 6. - С. 10-15.167</w:t>
      </w:r>
    </w:p>
    <w:p w14:paraId="3F9E7FB4"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М.: Русский язык, 1988-240 с.</w:t>
      </w:r>
    </w:p>
    <w:p w14:paraId="3E95F5E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proofErr w:type="spellStart"/>
      <w:r>
        <w:rPr>
          <w:rStyle w:val="WW8Num3z0"/>
          <w:rFonts w:ascii="Verdana" w:hAnsi="Verdana"/>
          <w:color w:val="4682B4"/>
          <w:sz w:val="18"/>
          <w:szCs w:val="18"/>
        </w:rPr>
        <w:t>Оконь</w:t>
      </w:r>
      <w:proofErr w:type="spellEnd"/>
      <w:r>
        <w:rPr>
          <w:rStyle w:val="WW8Num2z0"/>
          <w:rFonts w:ascii="Verdana" w:hAnsi="Verdana"/>
          <w:color w:val="000000"/>
          <w:sz w:val="18"/>
          <w:szCs w:val="18"/>
        </w:rPr>
        <w:t> </w:t>
      </w:r>
      <w:r>
        <w:rPr>
          <w:rFonts w:ascii="Verdana" w:hAnsi="Verdana"/>
          <w:color w:val="000000"/>
          <w:sz w:val="18"/>
          <w:szCs w:val="18"/>
        </w:rPr>
        <w:t>В.А. Основы проблемного обучения. М.: Педагогика, 1968. 208 с.</w:t>
      </w:r>
    </w:p>
    <w:p w14:paraId="1A0887A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Осипова</w:t>
      </w:r>
      <w:r>
        <w:rPr>
          <w:rStyle w:val="WW8Num2z0"/>
          <w:rFonts w:ascii="Verdana" w:hAnsi="Verdana"/>
          <w:color w:val="000000"/>
          <w:sz w:val="18"/>
          <w:szCs w:val="18"/>
        </w:rPr>
        <w:t> </w:t>
      </w:r>
      <w:r>
        <w:rPr>
          <w:rFonts w:ascii="Verdana" w:hAnsi="Verdana"/>
          <w:color w:val="000000"/>
          <w:sz w:val="18"/>
          <w:szCs w:val="18"/>
        </w:rPr>
        <w:t>Е.К. Структура педагогического мышления учителя // Вопросы психологии. 1987. №5. - С. 144-146.</w:t>
      </w:r>
    </w:p>
    <w:p w14:paraId="5447C8A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124. П.</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Исследование и диагностика мышления в условиях совместной деятельности // Проблемы</w:t>
      </w:r>
      <w:r>
        <w:rPr>
          <w:rStyle w:val="WW8Num2z0"/>
          <w:rFonts w:ascii="Verdana" w:hAnsi="Verdana"/>
          <w:color w:val="000000"/>
          <w:sz w:val="18"/>
          <w:szCs w:val="18"/>
        </w:rPr>
        <w:t> </w:t>
      </w:r>
      <w:r>
        <w:rPr>
          <w:rStyle w:val="WW8Num3z0"/>
          <w:rFonts w:ascii="Verdana" w:hAnsi="Verdana"/>
          <w:color w:val="4682B4"/>
          <w:sz w:val="18"/>
          <w:szCs w:val="18"/>
        </w:rPr>
        <w:t>программированного</w:t>
      </w:r>
      <w:r>
        <w:rPr>
          <w:rStyle w:val="WW8Num2z0"/>
          <w:rFonts w:ascii="Verdana" w:hAnsi="Verdana"/>
          <w:color w:val="000000"/>
          <w:sz w:val="18"/>
          <w:szCs w:val="18"/>
        </w:rPr>
        <w:t> </w:t>
      </w:r>
      <w:r>
        <w:rPr>
          <w:rFonts w:ascii="Verdana" w:hAnsi="Verdana"/>
          <w:color w:val="000000"/>
          <w:sz w:val="18"/>
          <w:szCs w:val="18"/>
        </w:rPr>
        <w:t xml:space="preserve">обучения. -М.: МГУ, </w:t>
      </w:r>
      <w:proofErr w:type="gramStart"/>
      <w:r>
        <w:rPr>
          <w:rFonts w:ascii="Verdana" w:hAnsi="Verdana"/>
          <w:color w:val="000000"/>
          <w:sz w:val="18"/>
          <w:szCs w:val="18"/>
        </w:rPr>
        <w:t>1979.-</w:t>
      </w:r>
      <w:proofErr w:type="gramEnd"/>
      <w:r>
        <w:rPr>
          <w:rFonts w:ascii="Verdana" w:hAnsi="Verdana"/>
          <w:color w:val="000000"/>
          <w:sz w:val="18"/>
          <w:szCs w:val="18"/>
        </w:rPr>
        <w:t>280 с.</w:t>
      </w:r>
    </w:p>
    <w:p w14:paraId="60E8E1F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125. Педагогика Под ред. В.А.</w:t>
      </w:r>
      <w:r>
        <w:rPr>
          <w:rStyle w:val="WW8Num2z0"/>
          <w:rFonts w:ascii="Verdana" w:hAnsi="Verdana"/>
          <w:color w:val="000000"/>
          <w:sz w:val="18"/>
          <w:szCs w:val="18"/>
        </w:rPr>
        <w:t> </w:t>
      </w:r>
      <w:proofErr w:type="spellStart"/>
      <w:r>
        <w:rPr>
          <w:rStyle w:val="WW8Num3z0"/>
          <w:rFonts w:ascii="Verdana" w:hAnsi="Verdana"/>
          <w:color w:val="4682B4"/>
          <w:sz w:val="18"/>
          <w:szCs w:val="18"/>
        </w:rPr>
        <w:t>Сластенина</w:t>
      </w:r>
      <w:proofErr w:type="spellEnd"/>
      <w:r>
        <w:rPr>
          <w:rFonts w:ascii="Verdana" w:hAnsi="Verdana"/>
          <w:color w:val="000000"/>
          <w:sz w:val="18"/>
          <w:szCs w:val="18"/>
        </w:rPr>
        <w:t>. -М.: Просвещение, 1998. -С .186193.</w:t>
      </w:r>
    </w:p>
    <w:p w14:paraId="6130B46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126. Педагогика и психология высшей школы: Учебное пособие. Ростов н/Д: Феникс, 2002.</w:t>
      </w:r>
    </w:p>
    <w:p w14:paraId="2485320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127. </w:t>
      </w:r>
      <w:proofErr w:type="spellStart"/>
      <w:r>
        <w:rPr>
          <w:rFonts w:ascii="Verdana" w:hAnsi="Verdana"/>
          <w:color w:val="000000"/>
          <w:sz w:val="18"/>
          <w:szCs w:val="18"/>
        </w:rPr>
        <w:t>Преподовательика</w:t>
      </w:r>
      <w:proofErr w:type="spellEnd"/>
      <w:r>
        <w:rPr>
          <w:rFonts w:ascii="Verdana" w:hAnsi="Verdana"/>
          <w:color w:val="000000"/>
          <w:sz w:val="18"/>
          <w:szCs w:val="18"/>
        </w:rPr>
        <w:t xml:space="preserve"> профессионального </w:t>
      </w:r>
      <w:proofErr w:type="gramStart"/>
      <w:r>
        <w:rPr>
          <w:rFonts w:ascii="Verdana" w:hAnsi="Verdana"/>
          <w:color w:val="000000"/>
          <w:sz w:val="18"/>
          <w:szCs w:val="18"/>
        </w:rPr>
        <w:t>образования :</w:t>
      </w:r>
      <w:proofErr w:type="gramEnd"/>
      <w:r>
        <w:rPr>
          <w:rFonts w:ascii="Verdana" w:hAnsi="Verdana"/>
          <w:color w:val="000000"/>
          <w:sz w:val="18"/>
          <w:szCs w:val="18"/>
        </w:rPr>
        <w:t xml:space="preserve"> Учебное пособие для студентов </w:t>
      </w:r>
      <w:r>
        <w:rPr>
          <w:rFonts w:ascii="Verdana" w:hAnsi="Verdana"/>
          <w:color w:val="000000"/>
          <w:sz w:val="18"/>
          <w:szCs w:val="18"/>
        </w:rPr>
        <w:lastRenderedPageBreak/>
        <w:t xml:space="preserve">высших </w:t>
      </w:r>
      <w:proofErr w:type="spellStart"/>
      <w:r>
        <w:rPr>
          <w:rFonts w:ascii="Verdana" w:hAnsi="Verdana"/>
          <w:color w:val="000000"/>
          <w:sz w:val="18"/>
          <w:szCs w:val="18"/>
        </w:rPr>
        <w:t>преподовательических</w:t>
      </w:r>
      <w:proofErr w:type="spellEnd"/>
      <w:r>
        <w:rPr>
          <w:rFonts w:ascii="Verdana" w:hAnsi="Verdana"/>
          <w:color w:val="000000"/>
          <w:sz w:val="18"/>
          <w:szCs w:val="18"/>
        </w:rPr>
        <w:t xml:space="preserve">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Е.П. Белозерцев, А.Д.</w:t>
      </w:r>
      <w:r>
        <w:rPr>
          <w:rStyle w:val="WW8Num2z0"/>
          <w:rFonts w:ascii="Verdana" w:hAnsi="Verdana"/>
          <w:color w:val="000000"/>
          <w:sz w:val="18"/>
          <w:szCs w:val="18"/>
        </w:rPr>
        <w:t> </w:t>
      </w:r>
      <w:proofErr w:type="spellStart"/>
      <w:r>
        <w:rPr>
          <w:rStyle w:val="WW8Num3z0"/>
          <w:rFonts w:ascii="Verdana" w:hAnsi="Verdana"/>
          <w:color w:val="4682B4"/>
          <w:sz w:val="18"/>
          <w:szCs w:val="18"/>
        </w:rPr>
        <w:t>Гонеев</w:t>
      </w:r>
      <w:proofErr w:type="spellEnd"/>
      <w:r>
        <w:rPr>
          <w:rFonts w:ascii="Verdana" w:hAnsi="Verdana"/>
          <w:color w:val="000000"/>
          <w:sz w:val="18"/>
          <w:szCs w:val="18"/>
        </w:rPr>
        <w:t xml:space="preserve">, А.Г. Пашков и др.; Под ред. В.А. </w:t>
      </w:r>
      <w:proofErr w:type="spellStart"/>
      <w:r>
        <w:rPr>
          <w:rFonts w:ascii="Verdana" w:hAnsi="Verdana"/>
          <w:color w:val="000000"/>
          <w:sz w:val="18"/>
          <w:szCs w:val="18"/>
        </w:rPr>
        <w:t>Сластенина</w:t>
      </w:r>
      <w:proofErr w:type="spellEnd"/>
      <w:r>
        <w:rPr>
          <w:rFonts w:ascii="Verdana" w:hAnsi="Verdana"/>
          <w:color w:val="000000"/>
          <w:sz w:val="18"/>
          <w:szCs w:val="18"/>
        </w:rPr>
        <w:t>. М.: Академия, 2004. - 368 с.</w:t>
      </w:r>
    </w:p>
    <w:p w14:paraId="24DC0364"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128. Педагогическая энциклопедия Гл. ред. И.А. </w:t>
      </w:r>
      <w:proofErr w:type="spellStart"/>
      <w:r>
        <w:rPr>
          <w:rFonts w:ascii="Verdana" w:hAnsi="Verdana"/>
          <w:color w:val="000000"/>
          <w:sz w:val="18"/>
          <w:szCs w:val="18"/>
        </w:rPr>
        <w:t>Каиров</w:t>
      </w:r>
      <w:proofErr w:type="spellEnd"/>
      <w:r>
        <w:rPr>
          <w:rFonts w:ascii="Verdana" w:hAnsi="Verdana"/>
          <w:color w:val="000000"/>
          <w:sz w:val="18"/>
          <w:szCs w:val="18"/>
        </w:rPr>
        <w:t xml:space="preserve"> и Ф.Н. Петров. Т. 2.-М., 1965.-366 с.</w:t>
      </w:r>
    </w:p>
    <w:p w14:paraId="277AE18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129. Педагогические технологии: Учебное пособие для студентов педагогических специальностей </w:t>
      </w:r>
      <w:proofErr w:type="gramStart"/>
      <w:r>
        <w:rPr>
          <w:rFonts w:ascii="Verdana" w:hAnsi="Verdana"/>
          <w:color w:val="000000"/>
          <w:sz w:val="18"/>
          <w:szCs w:val="18"/>
        </w:rPr>
        <w:t>Под</w:t>
      </w:r>
      <w:proofErr w:type="gramEnd"/>
      <w:r>
        <w:rPr>
          <w:rFonts w:ascii="Verdana" w:hAnsi="Verdana"/>
          <w:color w:val="000000"/>
          <w:sz w:val="18"/>
          <w:szCs w:val="18"/>
        </w:rPr>
        <w:t xml:space="preserve"> общей редакцией B.C.</w:t>
      </w:r>
      <w:r>
        <w:rPr>
          <w:rStyle w:val="WW8Num2z0"/>
          <w:rFonts w:ascii="Verdana" w:hAnsi="Verdana"/>
          <w:color w:val="000000"/>
          <w:sz w:val="18"/>
          <w:szCs w:val="18"/>
        </w:rPr>
        <w:t> </w:t>
      </w:r>
      <w:proofErr w:type="spellStart"/>
      <w:r>
        <w:rPr>
          <w:rStyle w:val="WW8Num3z0"/>
          <w:rFonts w:ascii="Verdana" w:hAnsi="Verdana"/>
          <w:color w:val="4682B4"/>
          <w:sz w:val="18"/>
          <w:szCs w:val="18"/>
        </w:rPr>
        <w:t>Кукушина</w:t>
      </w:r>
      <w:proofErr w:type="spellEnd"/>
      <w:r>
        <w:rPr>
          <w:rFonts w:ascii="Verdana" w:hAnsi="Verdana"/>
          <w:color w:val="000000"/>
          <w:sz w:val="18"/>
          <w:szCs w:val="18"/>
        </w:rPr>
        <w:t>. -Серия «</w:t>
      </w:r>
      <w:r>
        <w:rPr>
          <w:rStyle w:val="WW8Num3z0"/>
          <w:rFonts w:ascii="Verdana" w:hAnsi="Verdana"/>
          <w:color w:val="4682B4"/>
          <w:sz w:val="18"/>
          <w:szCs w:val="18"/>
        </w:rPr>
        <w:t>Педагогические образование</w:t>
      </w:r>
      <w:r>
        <w:rPr>
          <w:rFonts w:ascii="Verdana" w:hAnsi="Verdana"/>
          <w:color w:val="000000"/>
          <w:sz w:val="18"/>
          <w:szCs w:val="18"/>
        </w:rPr>
        <w:t>». Ростов н /Д: Март, 2002. 320 с.</w:t>
      </w:r>
    </w:p>
    <w:p w14:paraId="302BD057"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130. Педагогический энциклопедический словарь. -М.: Большая Российская энциклопедия, 2003. 526 с.</w:t>
      </w:r>
    </w:p>
    <w:p w14:paraId="1BE46596"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Я.А. Знание, мышление и</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развитие. -М.: Молодая гвардия, 1967. -93 с.</w:t>
      </w:r>
    </w:p>
    <w:p w14:paraId="2419E60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Я.А. Психология творческого мышления. М. Знание, 1960. -180 с.</w:t>
      </w:r>
    </w:p>
    <w:p w14:paraId="1099D59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133. Профессиональная педагогика </w:t>
      </w:r>
      <w:proofErr w:type="gramStart"/>
      <w:r>
        <w:rPr>
          <w:rFonts w:ascii="Verdana" w:hAnsi="Verdana"/>
          <w:color w:val="000000"/>
          <w:sz w:val="18"/>
          <w:szCs w:val="18"/>
        </w:rPr>
        <w:t>Под</w:t>
      </w:r>
      <w:proofErr w:type="gramEnd"/>
      <w:r>
        <w:rPr>
          <w:rFonts w:ascii="Verdana" w:hAnsi="Verdana"/>
          <w:color w:val="000000"/>
          <w:sz w:val="18"/>
          <w:szCs w:val="18"/>
        </w:rPr>
        <w:t xml:space="preserve"> ред. С.Я.</w:t>
      </w:r>
      <w:r>
        <w:rPr>
          <w:rStyle w:val="WW8Num2z0"/>
          <w:rFonts w:ascii="Verdana" w:hAnsi="Verdana"/>
          <w:color w:val="000000"/>
          <w:sz w:val="18"/>
          <w:szCs w:val="18"/>
        </w:rPr>
        <w:t> </w:t>
      </w:r>
      <w:proofErr w:type="spellStart"/>
      <w:r>
        <w:rPr>
          <w:rStyle w:val="WW8Num3z0"/>
          <w:rFonts w:ascii="Verdana" w:hAnsi="Verdana"/>
          <w:color w:val="4682B4"/>
          <w:sz w:val="18"/>
          <w:szCs w:val="18"/>
        </w:rPr>
        <w:t>Батышева</w:t>
      </w:r>
      <w:proofErr w:type="spellEnd"/>
      <w:r>
        <w:rPr>
          <w:rStyle w:val="WW8Num2z0"/>
          <w:rFonts w:ascii="Verdana" w:hAnsi="Verdana"/>
          <w:color w:val="000000"/>
          <w:sz w:val="18"/>
          <w:szCs w:val="18"/>
        </w:rPr>
        <w:t> </w:t>
      </w:r>
      <w:r>
        <w:rPr>
          <w:rFonts w:ascii="Verdana" w:hAnsi="Verdana"/>
          <w:color w:val="000000"/>
          <w:sz w:val="18"/>
          <w:szCs w:val="18"/>
        </w:rPr>
        <w:t>М. -М.: Профессиональное образование, 1999. 904 с.</w:t>
      </w:r>
    </w:p>
    <w:p w14:paraId="78A4975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134. Психологические исследования творческой деятельности / Под ред. O.K. Тихомирова. -М.: Педагогика, 1975. 250 с.</w:t>
      </w:r>
    </w:p>
    <w:p w14:paraId="5D4DC98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135. Психология Под ред. A.B. Петровского. М.: Мысль, 1986. 216 с.</w:t>
      </w:r>
    </w:p>
    <w:p w14:paraId="0C38340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136. Психология технического творчества </w:t>
      </w:r>
      <w:proofErr w:type="gramStart"/>
      <w:r>
        <w:rPr>
          <w:rFonts w:ascii="Verdana" w:hAnsi="Verdana"/>
          <w:color w:val="000000"/>
          <w:sz w:val="18"/>
          <w:szCs w:val="18"/>
        </w:rPr>
        <w:t>Под</w:t>
      </w:r>
      <w:proofErr w:type="gramEnd"/>
      <w:r>
        <w:rPr>
          <w:rFonts w:ascii="Verdana" w:hAnsi="Verdana"/>
          <w:color w:val="000000"/>
          <w:sz w:val="18"/>
          <w:szCs w:val="18"/>
        </w:rPr>
        <w:t xml:space="preserve"> ред. Т.В. Кудрявцева. -М.: Знание, </w:t>
      </w:r>
      <w:proofErr w:type="gramStart"/>
      <w:r>
        <w:rPr>
          <w:rFonts w:ascii="Verdana" w:hAnsi="Verdana"/>
          <w:color w:val="000000"/>
          <w:sz w:val="18"/>
          <w:szCs w:val="18"/>
        </w:rPr>
        <w:t>1973.-</w:t>
      </w:r>
      <w:proofErr w:type="gramEnd"/>
      <w:r>
        <w:rPr>
          <w:rFonts w:ascii="Verdana" w:hAnsi="Verdana"/>
          <w:color w:val="000000"/>
          <w:sz w:val="18"/>
          <w:szCs w:val="18"/>
        </w:rPr>
        <w:t xml:space="preserve"> 184 с.</w:t>
      </w:r>
    </w:p>
    <w:p w14:paraId="632FD18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Пушкин</w:t>
      </w:r>
      <w:r>
        <w:rPr>
          <w:rStyle w:val="WW8Num2z0"/>
          <w:rFonts w:ascii="Verdana" w:hAnsi="Verdana"/>
          <w:color w:val="000000"/>
          <w:sz w:val="18"/>
          <w:szCs w:val="18"/>
        </w:rPr>
        <w:t> </w:t>
      </w:r>
      <w:r>
        <w:rPr>
          <w:rFonts w:ascii="Verdana" w:hAnsi="Verdana"/>
          <w:color w:val="000000"/>
          <w:sz w:val="18"/>
          <w:szCs w:val="18"/>
        </w:rPr>
        <w:t xml:space="preserve">В.Н. Некоторые проблемы современной психологии мышления. -М.: Знание, </w:t>
      </w:r>
      <w:proofErr w:type="gramStart"/>
      <w:r>
        <w:rPr>
          <w:rFonts w:ascii="Verdana" w:hAnsi="Verdana"/>
          <w:color w:val="000000"/>
          <w:sz w:val="18"/>
          <w:szCs w:val="18"/>
        </w:rPr>
        <w:t>1971.-</w:t>
      </w:r>
      <w:proofErr w:type="gramEnd"/>
      <w:r>
        <w:rPr>
          <w:rFonts w:ascii="Verdana" w:hAnsi="Verdana"/>
          <w:color w:val="000000"/>
          <w:sz w:val="18"/>
          <w:szCs w:val="18"/>
        </w:rPr>
        <w:t>48 с.</w:t>
      </w:r>
    </w:p>
    <w:p w14:paraId="3C86B0C4"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Решетников</w:t>
      </w:r>
      <w:r>
        <w:rPr>
          <w:rStyle w:val="WW8Num2z0"/>
          <w:rFonts w:ascii="Verdana" w:hAnsi="Verdana"/>
          <w:color w:val="000000"/>
          <w:sz w:val="18"/>
          <w:szCs w:val="18"/>
        </w:rPr>
        <w:t> </w:t>
      </w:r>
      <w:r>
        <w:rPr>
          <w:rFonts w:ascii="Verdana" w:hAnsi="Verdana"/>
          <w:color w:val="000000"/>
          <w:sz w:val="18"/>
          <w:szCs w:val="18"/>
        </w:rPr>
        <w:t>П.Е. Нетрадиционная технологическая система подготовки учителей: Рождение мастера: Кн.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proofErr w:type="spellStart"/>
      <w:r>
        <w:rPr>
          <w:rFonts w:ascii="Verdana" w:hAnsi="Verdana"/>
          <w:color w:val="000000"/>
          <w:sz w:val="18"/>
          <w:szCs w:val="18"/>
        </w:rPr>
        <w:t>высш</w:t>
      </w:r>
      <w:proofErr w:type="spellEnd"/>
      <w:r>
        <w:rPr>
          <w:rFonts w:ascii="Verdana" w:hAnsi="Verdana"/>
          <w:color w:val="000000"/>
          <w:sz w:val="18"/>
          <w:szCs w:val="18"/>
        </w:rPr>
        <w:t xml:space="preserve">. и сред. </w:t>
      </w:r>
      <w:proofErr w:type="spellStart"/>
      <w:r>
        <w:rPr>
          <w:rFonts w:ascii="Verdana" w:hAnsi="Verdana"/>
          <w:color w:val="000000"/>
          <w:sz w:val="18"/>
          <w:szCs w:val="18"/>
        </w:rPr>
        <w:t>пед</w:t>
      </w:r>
      <w:proofErr w:type="spellEnd"/>
      <w:r>
        <w:rPr>
          <w:rFonts w:ascii="Verdana" w:hAnsi="Verdana"/>
          <w:color w:val="000000"/>
          <w:sz w:val="18"/>
          <w:szCs w:val="18"/>
        </w:rPr>
        <w:t xml:space="preserve">. учеб. </w:t>
      </w:r>
      <w:proofErr w:type="gramStart"/>
      <w:r>
        <w:rPr>
          <w:rFonts w:ascii="Verdana" w:hAnsi="Verdana"/>
          <w:color w:val="000000"/>
          <w:sz w:val="18"/>
          <w:szCs w:val="18"/>
        </w:rPr>
        <w:t>заведений.-</w:t>
      </w:r>
      <w:proofErr w:type="gramEnd"/>
      <w:r>
        <w:rPr>
          <w:rFonts w:ascii="Verdana" w:hAnsi="Verdana"/>
          <w:color w:val="000000"/>
          <w:sz w:val="18"/>
          <w:szCs w:val="18"/>
        </w:rPr>
        <w:t>М.:</w:t>
      </w:r>
      <w:r>
        <w:rPr>
          <w:rStyle w:val="WW8Num2z0"/>
          <w:rFonts w:ascii="Verdana" w:hAnsi="Verdana"/>
          <w:color w:val="000000"/>
          <w:sz w:val="18"/>
          <w:szCs w:val="18"/>
        </w:rPr>
        <w:t> </w:t>
      </w:r>
      <w:proofErr w:type="spellStart"/>
      <w:r>
        <w:rPr>
          <w:rStyle w:val="WW8Num3z0"/>
          <w:rFonts w:ascii="Verdana" w:hAnsi="Verdana"/>
          <w:color w:val="4682B4"/>
          <w:sz w:val="18"/>
          <w:szCs w:val="18"/>
        </w:rPr>
        <w:t>Владос</w:t>
      </w:r>
      <w:proofErr w:type="spellEnd"/>
      <w:r>
        <w:rPr>
          <w:rFonts w:ascii="Verdana" w:hAnsi="Verdana"/>
          <w:color w:val="000000"/>
          <w:sz w:val="18"/>
          <w:szCs w:val="18"/>
        </w:rPr>
        <w:t>, 2000. 304 с.</w:t>
      </w:r>
    </w:p>
    <w:p w14:paraId="16381EE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139. Решетова 3. А. Психологические основы профессионального обучения. -М.: МГУ, </w:t>
      </w:r>
      <w:proofErr w:type="gramStart"/>
      <w:r>
        <w:rPr>
          <w:rFonts w:ascii="Verdana" w:hAnsi="Verdana"/>
          <w:color w:val="000000"/>
          <w:sz w:val="18"/>
          <w:szCs w:val="18"/>
        </w:rPr>
        <w:t>1985.-</w:t>
      </w:r>
      <w:proofErr w:type="gramEnd"/>
      <w:r>
        <w:rPr>
          <w:rFonts w:ascii="Verdana" w:hAnsi="Verdana"/>
          <w:color w:val="000000"/>
          <w:sz w:val="18"/>
          <w:szCs w:val="18"/>
        </w:rPr>
        <w:t>210 с.</w:t>
      </w:r>
    </w:p>
    <w:p w14:paraId="02074E2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 xml:space="preserve">СЛ. Основы общей психологии: В 2-х т. -М.: Педагогика, </w:t>
      </w:r>
      <w:proofErr w:type="gramStart"/>
      <w:r>
        <w:rPr>
          <w:rFonts w:ascii="Verdana" w:hAnsi="Verdana"/>
          <w:color w:val="000000"/>
          <w:sz w:val="18"/>
          <w:szCs w:val="18"/>
        </w:rPr>
        <w:t>1989.-</w:t>
      </w:r>
      <w:proofErr w:type="gramEnd"/>
      <w:r>
        <w:rPr>
          <w:rFonts w:ascii="Verdana" w:hAnsi="Verdana"/>
          <w:color w:val="000000"/>
          <w:sz w:val="18"/>
          <w:szCs w:val="18"/>
        </w:rPr>
        <w:t>Т. 2.-488с.</w:t>
      </w:r>
    </w:p>
    <w:p w14:paraId="6D4D0E45"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 xml:space="preserve">С. Л. О мышлении и путях его исследования -М.: АН СССР, </w:t>
      </w:r>
      <w:proofErr w:type="gramStart"/>
      <w:r>
        <w:rPr>
          <w:rFonts w:ascii="Verdana" w:hAnsi="Verdana"/>
          <w:color w:val="000000"/>
          <w:sz w:val="18"/>
          <w:szCs w:val="18"/>
        </w:rPr>
        <w:t>1958.-</w:t>
      </w:r>
      <w:proofErr w:type="gramEnd"/>
      <w:r>
        <w:rPr>
          <w:rFonts w:ascii="Verdana" w:hAnsi="Verdana"/>
          <w:color w:val="000000"/>
          <w:sz w:val="18"/>
          <w:szCs w:val="18"/>
        </w:rPr>
        <w:t xml:space="preserve"> 147 с.</w:t>
      </w:r>
    </w:p>
    <w:p w14:paraId="4029557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 Л. Основы общей психологии.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2001.- 712 с.</w:t>
      </w:r>
    </w:p>
    <w:p w14:paraId="0CBFC1DF"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Сасова</w:t>
      </w:r>
      <w:r>
        <w:rPr>
          <w:rStyle w:val="WW8Num2z0"/>
          <w:rFonts w:ascii="Verdana" w:hAnsi="Verdana"/>
          <w:color w:val="000000"/>
          <w:sz w:val="18"/>
          <w:szCs w:val="18"/>
        </w:rPr>
        <w:t> </w:t>
      </w:r>
      <w:r>
        <w:rPr>
          <w:rFonts w:ascii="Verdana" w:hAnsi="Verdana"/>
          <w:color w:val="000000"/>
          <w:sz w:val="18"/>
          <w:szCs w:val="18"/>
        </w:rPr>
        <w:t xml:space="preserve">И.А., </w:t>
      </w:r>
      <w:proofErr w:type="spellStart"/>
      <w:r>
        <w:rPr>
          <w:rFonts w:ascii="Verdana" w:hAnsi="Verdana"/>
          <w:color w:val="000000"/>
          <w:sz w:val="18"/>
          <w:szCs w:val="18"/>
        </w:rPr>
        <w:t>Аменд</w:t>
      </w:r>
      <w:proofErr w:type="spellEnd"/>
      <w:r>
        <w:rPr>
          <w:rFonts w:ascii="Verdana" w:hAnsi="Verdana"/>
          <w:color w:val="000000"/>
          <w:sz w:val="18"/>
          <w:szCs w:val="18"/>
        </w:rPr>
        <w:t xml:space="preserve"> А.Ф. Экономическое воспитание школьников в процессе трудовой подготовки. -М.: Просвещение, 1988. 219 с.</w:t>
      </w:r>
    </w:p>
    <w:p w14:paraId="337D381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proofErr w:type="spellStart"/>
      <w:r>
        <w:rPr>
          <w:rStyle w:val="WW8Num3z0"/>
          <w:rFonts w:ascii="Verdana" w:hAnsi="Verdana"/>
          <w:color w:val="4682B4"/>
          <w:sz w:val="18"/>
          <w:szCs w:val="18"/>
        </w:rPr>
        <w:t>Селевко</w:t>
      </w:r>
      <w:proofErr w:type="spellEnd"/>
      <w:r>
        <w:rPr>
          <w:rStyle w:val="WW8Num2z0"/>
          <w:rFonts w:ascii="Verdana" w:hAnsi="Verdana"/>
          <w:color w:val="000000"/>
          <w:sz w:val="18"/>
          <w:szCs w:val="18"/>
        </w:rPr>
        <w:t> </w:t>
      </w:r>
      <w:r>
        <w:rPr>
          <w:rFonts w:ascii="Verdana" w:hAnsi="Verdana"/>
          <w:color w:val="000000"/>
          <w:sz w:val="18"/>
          <w:szCs w:val="18"/>
        </w:rPr>
        <w:t>Г.К. Современные образовательные технологии. -М.: Народное просвещение, 1998. 213 с.</w:t>
      </w:r>
    </w:p>
    <w:p w14:paraId="65DEA1E6"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proofErr w:type="spellStart"/>
      <w:r>
        <w:rPr>
          <w:rStyle w:val="WW8Num3z0"/>
          <w:rFonts w:ascii="Verdana" w:hAnsi="Verdana"/>
          <w:color w:val="4682B4"/>
          <w:sz w:val="18"/>
          <w:szCs w:val="18"/>
        </w:rPr>
        <w:t>Сластенин</w:t>
      </w:r>
      <w:proofErr w:type="spellEnd"/>
      <w:r>
        <w:rPr>
          <w:rStyle w:val="WW8Num2z0"/>
          <w:rFonts w:ascii="Verdana" w:hAnsi="Verdana"/>
          <w:color w:val="000000"/>
          <w:sz w:val="18"/>
          <w:szCs w:val="18"/>
        </w:rPr>
        <w:t> </w:t>
      </w:r>
      <w:r>
        <w:rPr>
          <w:rFonts w:ascii="Verdana" w:hAnsi="Verdana"/>
          <w:color w:val="000000"/>
          <w:sz w:val="18"/>
          <w:szCs w:val="18"/>
        </w:rPr>
        <w:t xml:space="preserve">В.А., </w:t>
      </w:r>
      <w:proofErr w:type="spellStart"/>
      <w:r>
        <w:rPr>
          <w:rFonts w:ascii="Verdana" w:hAnsi="Verdana"/>
          <w:color w:val="000000"/>
          <w:sz w:val="18"/>
          <w:szCs w:val="18"/>
        </w:rPr>
        <w:t>Подымова</w:t>
      </w:r>
      <w:proofErr w:type="spellEnd"/>
      <w:r>
        <w:rPr>
          <w:rFonts w:ascii="Verdana" w:hAnsi="Verdana"/>
          <w:color w:val="000000"/>
          <w:sz w:val="18"/>
          <w:szCs w:val="18"/>
        </w:rPr>
        <w:t xml:space="preserve"> Л.С. Педагогика: инновационная деятельность. М.: Просвещение, 1997. 239 с.</w:t>
      </w:r>
    </w:p>
    <w:p w14:paraId="28F5EDF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 xml:space="preserve">С.Д. Педагогика и психология высшего образования: от деятельности к личности: Учебное пособие для студентов.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Учеб. Заведений. М.: Академия, 2003. - 304 с.</w:t>
      </w:r>
    </w:p>
    <w:p w14:paraId="7DB5F3EA"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147. Современные слова по педагогике/Сост.</w:t>
      </w:r>
      <w:r>
        <w:rPr>
          <w:rStyle w:val="WW8Num2z0"/>
          <w:rFonts w:ascii="Verdana" w:hAnsi="Verdana"/>
          <w:color w:val="000000"/>
          <w:sz w:val="18"/>
          <w:szCs w:val="18"/>
        </w:rPr>
        <w:t> </w:t>
      </w:r>
      <w:proofErr w:type="spellStart"/>
      <w:r>
        <w:rPr>
          <w:rStyle w:val="WW8Num3z0"/>
          <w:rFonts w:ascii="Verdana" w:hAnsi="Verdana"/>
          <w:color w:val="4682B4"/>
          <w:sz w:val="18"/>
          <w:szCs w:val="18"/>
        </w:rPr>
        <w:t>Рапацевич</w:t>
      </w:r>
      <w:proofErr w:type="spellEnd"/>
      <w:r>
        <w:rPr>
          <w:rStyle w:val="WW8Num2z0"/>
          <w:rFonts w:ascii="Verdana" w:hAnsi="Verdana"/>
          <w:color w:val="000000"/>
          <w:sz w:val="18"/>
          <w:szCs w:val="18"/>
        </w:rPr>
        <w:t> </w:t>
      </w:r>
      <w:r>
        <w:rPr>
          <w:rFonts w:ascii="Verdana" w:hAnsi="Verdana"/>
          <w:color w:val="000000"/>
          <w:sz w:val="18"/>
          <w:szCs w:val="18"/>
        </w:rPr>
        <w:t>Е.С. Мн.: «</w:t>
      </w:r>
      <w:r>
        <w:rPr>
          <w:rStyle w:val="WW8Num3z0"/>
          <w:rFonts w:ascii="Verdana" w:hAnsi="Verdana"/>
          <w:color w:val="4682B4"/>
          <w:sz w:val="18"/>
          <w:szCs w:val="18"/>
        </w:rPr>
        <w:t>Современное слово</w:t>
      </w:r>
      <w:r>
        <w:rPr>
          <w:rFonts w:ascii="Verdana" w:hAnsi="Verdana"/>
          <w:color w:val="000000"/>
          <w:sz w:val="18"/>
          <w:szCs w:val="18"/>
        </w:rPr>
        <w:t>», 2001. - 928 с.</w:t>
      </w:r>
    </w:p>
    <w:p w14:paraId="485B4F25"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JI.Д. Педагогическая психология- Ростов н/Д.: Феникс, 2003 544 с.</w:t>
      </w:r>
    </w:p>
    <w:p w14:paraId="71F81116"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Л.Д., Столяренко В.Е. Психология и педагогика для технических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-Ростов н/Д.: Феникс, 2001. 512 с.</w:t>
      </w:r>
    </w:p>
    <w:p w14:paraId="54B4603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Теоретические проблемы разработки модели специалиста // Современная высшая школа. -1986.-№ 2. С. 9-12</w:t>
      </w:r>
    </w:p>
    <w:p w14:paraId="26DD100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Управление процессом усвоения знаний. -М.: Педагогика, 1975. 290 с.</w:t>
      </w:r>
    </w:p>
    <w:p w14:paraId="09BDA149"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proofErr w:type="spellStart"/>
      <w:r>
        <w:rPr>
          <w:rStyle w:val="WW8Num3z0"/>
          <w:rFonts w:ascii="Verdana" w:hAnsi="Verdana"/>
          <w:color w:val="4682B4"/>
          <w:sz w:val="18"/>
          <w:szCs w:val="18"/>
        </w:rPr>
        <w:t>Умарова</w:t>
      </w:r>
      <w:proofErr w:type="spellEnd"/>
      <w:r>
        <w:rPr>
          <w:rStyle w:val="WW8Num2z0"/>
          <w:rFonts w:ascii="Verdana" w:hAnsi="Verdana"/>
          <w:color w:val="000000"/>
          <w:sz w:val="18"/>
          <w:szCs w:val="18"/>
        </w:rPr>
        <w:t> </w:t>
      </w:r>
      <w:proofErr w:type="spellStart"/>
      <w:proofErr w:type="gramStart"/>
      <w:r>
        <w:rPr>
          <w:rFonts w:ascii="Verdana" w:hAnsi="Verdana"/>
          <w:color w:val="000000"/>
          <w:sz w:val="18"/>
          <w:szCs w:val="18"/>
        </w:rPr>
        <w:t>Б.Х.дисс</w:t>
      </w:r>
      <w:proofErr w:type="spellEnd"/>
      <w:r>
        <w:rPr>
          <w:rFonts w:ascii="Verdana" w:hAnsi="Verdana"/>
          <w:color w:val="000000"/>
          <w:sz w:val="18"/>
          <w:szCs w:val="18"/>
        </w:rPr>
        <w:t>.,</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-Душанбе </w:t>
      </w:r>
      <w:proofErr w:type="gramStart"/>
      <w:r>
        <w:rPr>
          <w:rFonts w:ascii="Verdana" w:hAnsi="Verdana"/>
          <w:color w:val="000000"/>
          <w:sz w:val="18"/>
          <w:szCs w:val="18"/>
        </w:rPr>
        <w:t>2009.-</w:t>
      </w:r>
      <w:proofErr w:type="gramEnd"/>
      <w:r>
        <w:rPr>
          <w:rFonts w:ascii="Verdana" w:hAnsi="Verdana"/>
          <w:color w:val="000000"/>
          <w:sz w:val="18"/>
          <w:szCs w:val="18"/>
        </w:rPr>
        <w:t xml:space="preserve"> 168 с.</w:t>
      </w:r>
    </w:p>
    <w:p w14:paraId="4AE129D6"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Усова</w:t>
      </w:r>
      <w:r>
        <w:rPr>
          <w:rStyle w:val="WW8Num2z0"/>
          <w:rFonts w:ascii="Verdana" w:hAnsi="Verdana"/>
          <w:color w:val="000000"/>
          <w:sz w:val="18"/>
          <w:szCs w:val="18"/>
        </w:rPr>
        <w:t> </w:t>
      </w:r>
      <w:r>
        <w:rPr>
          <w:rFonts w:ascii="Verdana" w:hAnsi="Verdana"/>
          <w:color w:val="000000"/>
          <w:sz w:val="18"/>
          <w:szCs w:val="18"/>
        </w:rPr>
        <w:t xml:space="preserve">A.B. Эволюция теории формирования научных понятий // </w:t>
      </w:r>
      <w:proofErr w:type="spellStart"/>
      <w:r>
        <w:rPr>
          <w:rFonts w:ascii="Verdana" w:hAnsi="Verdana"/>
          <w:color w:val="000000"/>
          <w:sz w:val="18"/>
          <w:szCs w:val="18"/>
        </w:rPr>
        <w:t>Преподовательика</w:t>
      </w:r>
      <w:proofErr w:type="spellEnd"/>
      <w:r>
        <w:rPr>
          <w:rFonts w:ascii="Verdana" w:hAnsi="Verdana"/>
          <w:color w:val="000000"/>
          <w:sz w:val="18"/>
          <w:szCs w:val="18"/>
        </w:rPr>
        <w:t>. 1998. № 8. - С. 31-36.</w:t>
      </w:r>
    </w:p>
    <w:p w14:paraId="3B0ED90C"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 xml:space="preserve">К.Д. Собрание соч. д. М-Л.: Изд-во </w:t>
      </w:r>
      <w:proofErr w:type="gramStart"/>
      <w:r>
        <w:rPr>
          <w:rFonts w:ascii="Verdana" w:hAnsi="Verdana"/>
          <w:color w:val="000000"/>
          <w:sz w:val="18"/>
          <w:szCs w:val="18"/>
        </w:rPr>
        <w:t>АПН.,</w:t>
      </w:r>
      <w:proofErr w:type="gramEnd"/>
      <w:r>
        <w:rPr>
          <w:rFonts w:ascii="Verdana" w:hAnsi="Verdana"/>
          <w:color w:val="000000"/>
          <w:sz w:val="18"/>
          <w:szCs w:val="18"/>
        </w:rPr>
        <w:t xml:space="preserve"> 1950. -327с.</w:t>
      </w:r>
    </w:p>
    <w:p w14:paraId="43A9873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proofErr w:type="spellStart"/>
      <w:r>
        <w:rPr>
          <w:rStyle w:val="WW8Num3z0"/>
          <w:rFonts w:ascii="Verdana" w:hAnsi="Verdana"/>
          <w:color w:val="4682B4"/>
          <w:sz w:val="18"/>
          <w:szCs w:val="18"/>
        </w:rPr>
        <w:t>Халперн</w:t>
      </w:r>
      <w:proofErr w:type="spellEnd"/>
      <w:r>
        <w:rPr>
          <w:rStyle w:val="WW8Num2z0"/>
          <w:rFonts w:ascii="Verdana" w:hAnsi="Verdana"/>
          <w:color w:val="000000"/>
          <w:sz w:val="18"/>
          <w:szCs w:val="18"/>
        </w:rPr>
        <w:t> </w:t>
      </w:r>
      <w:r>
        <w:rPr>
          <w:rFonts w:ascii="Verdana" w:hAnsi="Verdana"/>
          <w:color w:val="000000"/>
          <w:sz w:val="18"/>
          <w:szCs w:val="18"/>
        </w:rPr>
        <w:t xml:space="preserve">Д. Психология инновационного мышления.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2000. -512 с.</w:t>
      </w:r>
    </w:p>
    <w:p w14:paraId="59B4108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156.</w:t>
      </w:r>
      <w:r>
        <w:rPr>
          <w:rStyle w:val="WW8Num2z0"/>
          <w:rFonts w:ascii="Verdana" w:hAnsi="Verdana"/>
          <w:color w:val="000000"/>
          <w:sz w:val="18"/>
          <w:szCs w:val="18"/>
        </w:rPr>
        <w:t> </w:t>
      </w:r>
      <w:r>
        <w:rPr>
          <w:rStyle w:val="WW8Num3z0"/>
          <w:rFonts w:ascii="Verdana" w:hAnsi="Verdana"/>
          <w:color w:val="4682B4"/>
          <w:sz w:val="18"/>
          <w:szCs w:val="18"/>
        </w:rPr>
        <w:t>Холодная</w:t>
      </w:r>
      <w:r>
        <w:rPr>
          <w:rStyle w:val="WW8Num2z0"/>
          <w:rFonts w:ascii="Verdana" w:hAnsi="Verdana"/>
          <w:color w:val="000000"/>
          <w:sz w:val="18"/>
          <w:szCs w:val="18"/>
        </w:rPr>
        <w:t> </w:t>
      </w:r>
      <w:r>
        <w:rPr>
          <w:rFonts w:ascii="Verdana" w:hAnsi="Verdana"/>
          <w:color w:val="000000"/>
          <w:sz w:val="18"/>
          <w:szCs w:val="18"/>
        </w:rPr>
        <w:t>М. А. Психология интеллекта: парадоксы исследования. -Томск: Спектр, 1997. -390 с.</w:t>
      </w:r>
    </w:p>
    <w:p w14:paraId="6BEA1D6C"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proofErr w:type="spellStart"/>
      <w:r>
        <w:rPr>
          <w:rStyle w:val="WW8Num3z0"/>
          <w:rFonts w:ascii="Verdana" w:hAnsi="Verdana"/>
          <w:color w:val="4682B4"/>
          <w:sz w:val="18"/>
          <w:szCs w:val="18"/>
        </w:rPr>
        <w:t>Хусанова</w:t>
      </w:r>
      <w:proofErr w:type="spellEnd"/>
      <w:r>
        <w:rPr>
          <w:rStyle w:val="WW8Num2z0"/>
          <w:rFonts w:ascii="Verdana" w:hAnsi="Verdana"/>
          <w:color w:val="000000"/>
          <w:sz w:val="18"/>
          <w:szCs w:val="18"/>
        </w:rPr>
        <w:t> </w:t>
      </w:r>
      <w:r>
        <w:rPr>
          <w:rFonts w:ascii="Verdana" w:hAnsi="Verdana"/>
          <w:color w:val="000000"/>
          <w:sz w:val="18"/>
          <w:szCs w:val="18"/>
        </w:rPr>
        <w:t>Т.К. Особенности организации поисково-творческой деятельности студентов в условиях реализации кредитной технологии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xml:space="preserve">, </w:t>
      </w:r>
      <w:proofErr w:type="spellStart"/>
      <w:proofErr w:type="gramStart"/>
      <w:r>
        <w:rPr>
          <w:rFonts w:ascii="Verdana" w:hAnsi="Verdana"/>
          <w:color w:val="000000"/>
          <w:sz w:val="18"/>
          <w:szCs w:val="18"/>
        </w:rPr>
        <w:t>дисс</w:t>
      </w:r>
      <w:proofErr w:type="spellEnd"/>
      <w:r>
        <w:rPr>
          <w:rFonts w:ascii="Verdana" w:hAnsi="Verdana"/>
          <w:color w:val="000000"/>
          <w:sz w:val="18"/>
          <w:szCs w:val="18"/>
        </w:rPr>
        <w:t>.,</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-Душанбе, </w:t>
      </w:r>
      <w:proofErr w:type="gramStart"/>
      <w:r>
        <w:rPr>
          <w:rFonts w:ascii="Verdana" w:hAnsi="Verdana"/>
          <w:color w:val="000000"/>
          <w:sz w:val="18"/>
          <w:szCs w:val="18"/>
        </w:rPr>
        <w:t>2010.-</w:t>
      </w:r>
      <w:proofErr w:type="gramEnd"/>
      <w:r>
        <w:rPr>
          <w:rFonts w:ascii="Verdana" w:hAnsi="Verdana"/>
          <w:color w:val="000000"/>
          <w:sz w:val="18"/>
          <w:szCs w:val="18"/>
        </w:rPr>
        <w:t>165 с.</w:t>
      </w:r>
    </w:p>
    <w:p w14:paraId="0F779C0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proofErr w:type="spellStart"/>
      <w:r>
        <w:rPr>
          <w:rStyle w:val="WW8Num3z0"/>
          <w:rFonts w:ascii="Verdana" w:hAnsi="Verdana"/>
          <w:color w:val="4682B4"/>
          <w:sz w:val="18"/>
          <w:szCs w:val="18"/>
        </w:rPr>
        <w:t>Цукерман</w:t>
      </w:r>
      <w:proofErr w:type="spellEnd"/>
      <w:r>
        <w:rPr>
          <w:rStyle w:val="WW8Num2z0"/>
          <w:rFonts w:ascii="Verdana" w:hAnsi="Verdana"/>
          <w:color w:val="000000"/>
          <w:sz w:val="18"/>
          <w:szCs w:val="18"/>
        </w:rPr>
        <w:t> </w:t>
      </w:r>
      <w:r>
        <w:rPr>
          <w:rFonts w:ascii="Verdana" w:hAnsi="Verdana"/>
          <w:color w:val="000000"/>
          <w:sz w:val="18"/>
          <w:szCs w:val="18"/>
        </w:rPr>
        <w:t>Г.А. Виды общения в обучении. -Томск: Пеленг, 1994. 162 с.</w:t>
      </w:r>
    </w:p>
    <w:p w14:paraId="7AAA035F"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Чебышева</w:t>
      </w:r>
      <w:r>
        <w:rPr>
          <w:rStyle w:val="WW8Num2z0"/>
          <w:rFonts w:ascii="Verdana" w:hAnsi="Verdana"/>
          <w:color w:val="000000"/>
          <w:sz w:val="18"/>
          <w:szCs w:val="18"/>
        </w:rPr>
        <w:t> </w:t>
      </w:r>
      <w:r>
        <w:rPr>
          <w:rFonts w:ascii="Verdana" w:hAnsi="Verdana"/>
          <w:color w:val="000000"/>
          <w:sz w:val="18"/>
          <w:szCs w:val="18"/>
        </w:rPr>
        <w:t>В.В. Некоторые вопросы психологии производственного обучения // Вопросы психологии-</w:t>
      </w:r>
      <w:proofErr w:type="gramStart"/>
      <w:r>
        <w:rPr>
          <w:rFonts w:ascii="Verdana" w:hAnsi="Verdana"/>
          <w:color w:val="000000"/>
          <w:sz w:val="18"/>
          <w:szCs w:val="18"/>
        </w:rPr>
        <w:t>1959.-</w:t>
      </w:r>
      <w:proofErr w:type="gramEnd"/>
      <w:r>
        <w:rPr>
          <w:rFonts w:ascii="Verdana" w:hAnsi="Verdana"/>
          <w:color w:val="000000"/>
          <w:sz w:val="18"/>
          <w:szCs w:val="18"/>
        </w:rPr>
        <w:t>№ 2. -С. 10-14.</w:t>
      </w:r>
    </w:p>
    <w:p w14:paraId="6750483F"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proofErr w:type="spellStart"/>
      <w:r>
        <w:rPr>
          <w:rStyle w:val="WW8Num3z0"/>
          <w:rFonts w:ascii="Verdana" w:hAnsi="Verdana"/>
          <w:color w:val="4682B4"/>
          <w:sz w:val="18"/>
          <w:szCs w:val="18"/>
        </w:rPr>
        <w:t>Шадриков</w:t>
      </w:r>
      <w:proofErr w:type="spellEnd"/>
      <w:r>
        <w:rPr>
          <w:rStyle w:val="WW8Num2z0"/>
          <w:rFonts w:ascii="Verdana" w:hAnsi="Verdana"/>
          <w:color w:val="000000"/>
          <w:sz w:val="18"/>
          <w:szCs w:val="18"/>
        </w:rPr>
        <w:t> </w:t>
      </w:r>
      <w:r>
        <w:rPr>
          <w:rFonts w:ascii="Verdana" w:hAnsi="Verdana"/>
          <w:color w:val="000000"/>
          <w:sz w:val="18"/>
          <w:szCs w:val="18"/>
        </w:rPr>
        <w:t>В.Д. Введение в психологическую теорию профессионального обучения: Учебное пособие. -Ярославль. Верх-</w:t>
      </w:r>
      <w:proofErr w:type="spellStart"/>
      <w:r>
        <w:rPr>
          <w:rFonts w:ascii="Verdana" w:hAnsi="Verdana"/>
          <w:color w:val="000000"/>
          <w:sz w:val="18"/>
          <w:szCs w:val="18"/>
        </w:rPr>
        <w:t>Волж</w:t>
      </w:r>
      <w:proofErr w:type="spellEnd"/>
      <w:r>
        <w:rPr>
          <w:rFonts w:ascii="Verdana" w:hAnsi="Verdana"/>
          <w:color w:val="000000"/>
          <w:sz w:val="18"/>
          <w:szCs w:val="18"/>
        </w:rPr>
        <w:t>. Кн. Изд.-во, 1981. -72 с.</w:t>
      </w:r>
    </w:p>
    <w:p w14:paraId="0DF09918"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161. </w:t>
      </w:r>
      <w:proofErr w:type="spellStart"/>
      <w:r>
        <w:rPr>
          <w:rFonts w:ascii="Verdana" w:hAnsi="Verdana"/>
          <w:color w:val="000000"/>
          <w:sz w:val="18"/>
          <w:szCs w:val="18"/>
        </w:rPr>
        <w:t>ШарифзодаФайзулло</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Каримова</w:t>
      </w:r>
      <w:r>
        <w:rPr>
          <w:rStyle w:val="WW8Num2z0"/>
          <w:rFonts w:ascii="Verdana" w:hAnsi="Verdana"/>
          <w:color w:val="000000"/>
          <w:sz w:val="18"/>
          <w:szCs w:val="18"/>
        </w:rPr>
        <w:t> </w:t>
      </w:r>
      <w:r>
        <w:rPr>
          <w:rFonts w:ascii="Verdana" w:hAnsi="Verdana"/>
          <w:color w:val="000000"/>
          <w:sz w:val="18"/>
          <w:szCs w:val="18"/>
        </w:rPr>
        <w:t>И.Х. Педагогика: учебное пособие. -Душанбе, 2008. -284 с.</w:t>
      </w:r>
    </w:p>
    <w:p w14:paraId="622DD907"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162. </w:t>
      </w:r>
      <w:proofErr w:type="spellStart"/>
      <w:r>
        <w:rPr>
          <w:rFonts w:ascii="Verdana" w:hAnsi="Verdana"/>
          <w:color w:val="000000"/>
          <w:sz w:val="18"/>
          <w:szCs w:val="18"/>
        </w:rPr>
        <w:t>ШарифзодаФайзулло</w:t>
      </w:r>
      <w:proofErr w:type="spellEnd"/>
      <w:r>
        <w:rPr>
          <w:rFonts w:ascii="Verdana" w:hAnsi="Verdana"/>
          <w:color w:val="000000"/>
          <w:sz w:val="18"/>
          <w:szCs w:val="18"/>
        </w:rPr>
        <w:t xml:space="preserve">. Интегрированное обучение основа развития и воспитания. - Душанбе: </w:t>
      </w:r>
      <w:proofErr w:type="spellStart"/>
      <w:r>
        <w:rPr>
          <w:rFonts w:ascii="Verdana" w:hAnsi="Verdana"/>
          <w:color w:val="000000"/>
          <w:sz w:val="18"/>
          <w:szCs w:val="18"/>
        </w:rPr>
        <w:t>Маориф</w:t>
      </w:r>
      <w:proofErr w:type="spellEnd"/>
      <w:r>
        <w:rPr>
          <w:rFonts w:ascii="Verdana" w:hAnsi="Verdana"/>
          <w:color w:val="000000"/>
          <w:sz w:val="18"/>
          <w:szCs w:val="18"/>
        </w:rPr>
        <w:t xml:space="preserve">, </w:t>
      </w:r>
      <w:proofErr w:type="gramStart"/>
      <w:r>
        <w:rPr>
          <w:rFonts w:ascii="Verdana" w:hAnsi="Verdana"/>
          <w:color w:val="000000"/>
          <w:sz w:val="18"/>
          <w:szCs w:val="18"/>
        </w:rPr>
        <w:t>1995.-</w:t>
      </w:r>
      <w:proofErr w:type="gramEnd"/>
      <w:r>
        <w:rPr>
          <w:rFonts w:ascii="Verdana" w:hAnsi="Verdana"/>
          <w:color w:val="000000"/>
          <w:sz w:val="18"/>
          <w:szCs w:val="18"/>
        </w:rPr>
        <w:t xml:space="preserve"> 143 с.</w:t>
      </w:r>
    </w:p>
    <w:p w14:paraId="13EBBAEF"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163. </w:t>
      </w:r>
      <w:proofErr w:type="spellStart"/>
      <w:r>
        <w:rPr>
          <w:rFonts w:ascii="Verdana" w:hAnsi="Verdana"/>
          <w:color w:val="000000"/>
          <w:sz w:val="18"/>
          <w:szCs w:val="18"/>
        </w:rPr>
        <w:t>ШарифзодаФайзулло</w:t>
      </w:r>
      <w:proofErr w:type="spellEnd"/>
      <w:r>
        <w:rPr>
          <w:rFonts w:ascii="Verdana" w:hAnsi="Verdana"/>
          <w:color w:val="000000"/>
          <w:sz w:val="18"/>
          <w:szCs w:val="18"/>
        </w:rPr>
        <w:t>. Интегрированное обучение: проблемы, поиски и размышления: в 2-х частях. Душанбе, 1999, 2000.</w:t>
      </w:r>
    </w:p>
    <w:p w14:paraId="556F310C"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164. </w:t>
      </w:r>
      <w:proofErr w:type="spellStart"/>
      <w:r>
        <w:rPr>
          <w:rFonts w:ascii="Verdana" w:hAnsi="Verdana"/>
          <w:color w:val="000000"/>
          <w:sz w:val="18"/>
          <w:szCs w:val="18"/>
        </w:rPr>
        <w:t>ШарифзодаФайзулло</w:t>
      </w:r>
      <w:proofErr w:type="spellEnd"/>
      <w:r>
        <w:rPr>
          <w:rFonts w:ascii="Verdana" w:hAnsi="Verdana"/>
          <w:color w:val="000000"/>
          <w:sz w:val="18"/>
          <w:szCs w:val="18"/>
        </w:rPr>
        <w:t>. Проблема интегрированного обучения в современной</w:t>
      </w:r>
      <w:r>
        <w:rPr>
          <w:rStyle w:val="WW8Num2z0"/>
          <w:rFonts w:ascii="Verdana" w:hAnsi="Verdana"/>
          <w:color w:val="000000"/>
          <w:sz w:val="18"/>
          <w:szCs w:val="18"/>
        </w:rPr>
        <w:t> </w:t>
      </w:r>
      <w:r>
        <w:rPr>
          <w:rStyle w:val="WW8Num3z0"/>
          <w:rFonts w:ascii="Verdana" w:hAnsi="Verdana"/>
          <w:color w:val="4682B4"/>
          <w:sz w:val="18"/>
          <w:szCs w:val="18"/>
        </w:rPr>
        <w:t>дидактике</w:t>
      </w:r>
      <w:r>
        <w:rPr>
          <w:rFonts w:ascii="Verdana" w:hAnsi="Verdana"/>
          <w:color w:val="000000"/>
          <w:sz w:val="18"/>
          <w:szCs w:val="18"/>
        </w:rPr>
        <w:t>. /</w:t>
      </w:r>
      <w:proofErr w:type="gramStart"/>
      <w:r>
        <w:rPr>
          <w:rFonts w:ascii="Verdana" w:hAnsi="Verdana"/>
          <w:color w:val="000000"/>
          <w:sz w:val="18"/>
          <w:szCs w:val="18"/>
        </w:rPr>
        <w:t>В</w:t>
      </w:r>
      <w:proofErr w:type="gramEnd"/>
      <w:r>
        <w:rPr>
          <w:rFonts w:ascii="Verdana" w:hAnsi="Verdana"/>
          <w:color w:val="000000"/>
          <w:sz w:val="18"/>
          <w:szCs w:val="18"/>
        </w:rPr>
        <w:t xml:space="preserve"> журнале «</w:t>
      </w:r>
      <w:proofErr w:type="spellStart"/>
      <w:r>
        <w:rPr>
          <w:rStyle w:val="WW8Num3z0"/>
          <w:rFonts w:ascii="Verdana" w:hAnsi="Verdana"/>
          <w:color w:val="4682B4"/>
          <w:sz w:val="18"/>
          <w:szCs w:val="18"/>
        </w:rPr>
        <w:t>Мактабвачомеа</w:t>
      </w:r>
      <w:proofErr w:type="spellEnd"/>
      <w:r>
        <w:rPr>
          <w:rFonts w:ascii="Verdana" w:hAnsi="Verdana"/>
          <w:color w:val="000000"/>
          <w:sz w:val="18"/>
          <w:szCs w:val="18"/>
        </w:rPr>
        <w:t>» Душанбе; 2009. -С.</w:t>
      </w:r>
    </w:p>
    <w:p w14:paraId="25B98B7A"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165. </w:t>
      </w:r>
      <w:proofErr w:type="spellStart"/>
      <w:r>
        <w:rPr>
          <w:rFonts w:ascii="Verdana" w:hAnsi="Verdana"/>
          <w:color w:val="000000"/>
          <w:sz w:val="18"/>
          <w:szCs w:val="18"/>
        </w:rPr>
        <w:t>ШарифзодаФайзулло</w:t>
      </w:r>
      <w:proofErr w:type="spellEnd"/>
      <w:r>
        <w:rPr>
          <w:rFonts w:ascii="Verdana" w:hAnsi="Verdana"/>
          <w:color w:val="000000"/>
          <w:sz w:val="18"/>
          <w:szCs w:val="18"/>
        </w:rPr>
        <w:t xml:space="preserve"> (Шарифов). Теория и практика интегрированного обучения на начальном этапе средней </w:t>
      </w:r>
      <w:proofErr w:type="gramStart"/>
      <w:r>
        <w:rPr>
          <w:rFonts w:ascii="Verdana" w:hAnsi="Verdana"/>
          <w:color w:val="000000"/>
          <w:sz w:val="18"/>
          <w:szCs w:val="18"/>
        </w:rPr>
        <w:t>школы.-</w:t>
      </w:r>
      <w:proofErr w:type="gramEnd"/>
      <w:r>
        <w:rPr>
          <w:rFonts w:ascii="Verdana" w:hAnsi="Verdana"/>
          <w:color w:val="000000"/>
          <w:sz w:val="18"/>
          <w:szCs w:val="18"/>
        </w:rPr>
        <w:t xml:space="preserve"> Душанбе: </w:t>
      </w:r>
      <w:proofErr w:type="spellStart"/>
      <w:r>
        <w:rPr>
          <w:rFonts w:ascii="Verdana" w:hAnsi="Verdana"/>
          <w:color w:val="000000"/>
          <w:sz w:val="18"/>
          <w:szCs w:val="18"/>
        </w:rPr>
        <w:t>Маориф</w:t>
      </w:r>
      <w:proofErr w:type="spellEnd"/>
      <w:r>
        <w:rPr>
          <w:rFonts w:ascii="Verdana" w:hAnsi="Verdana"/>
          <w:color w:val="000000"/>
          <w:sz w:val="18"/>
          <w:szCs w:val="18"/>
        </w:rPr>
        <w:t>, 1997 194 с.</w:t>
      </w:r>
    </w:p>
    <w:p w14:paraId="5A28934C"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proofErr w:type="spellStart"/>
      <w:r>
        <w:rPr>
          <w:rStyle w:val="WW8Num3z0"/>
          <w:rFonts w:ascii="Verdana" w:hAnsi="Verdana"/>
          <w:color w:val="4682B4"/>
          <w:sz w:val="18"/>
          <w:szCs w:val="18"/>
        </w:rPr>
        <w:t>Шиянов</w:t>
      </w:r>
      <w:proofErr w:type="spellEnd"/>
      <w:r>
        <w:rPr>
          <w:rStyle w:val="WW8Num2z0"/>
          <w:rFonts w:ascii="Verdana" w:hAnsi="Verdana"/>
          <w:color w:val="000000"/>
          <w:sz w:val="18"/>
          <w:szCs w:val="18"/>
        </w:rPr>
        <w:t> </w:t>
      </w:r>
      <w:r>
        <w:rPr>
          <w:rFonts w:ascii="Verdana" w:hAnsi="Verdana"/>
          <w:color w:val="000000"/>
          <w:sz w:val="18"/>
          <w:szCs w:val="18"/>
        </w:rPr>
        <w:t xml:space="preserve">E.H. </w:t>
      </w:r>
      <w:proofErr w:type="spellStart"/>
      <w:r>
        <w:rPr>
          <w:rFonts w:ascii="Verdana" w:hAnsi="Verdana"/>
          <w:color w:val="000000"/>
          <w:sz w:val="18"/>
          <w:szCs w:val="18"/>
        </w:rPr>
        <w:t>Гуманизацияпедагогическо</w:t>
      </w:r>
      <w:proofErr w:type="spellEnd"/>
      <w:r>
        <w:rPr>
          <w:rFonts w:ascii="Verdana" w:hAnsi="Verdana"/>
          <w:color w:val="000000"/>
          <w:sz w:val="18"/>
          <w:szCs w:val="18"/>
        </w:rPr>
        <w:t xml:space="preserve"> образования: состояние и перспективы. -Ставрополь: МТТГУ, 1991. -206 с.</w:t>
      </w:r>
    </w:p>
    <w:p w14:paraId="61A7AB7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proofErr w:type="spellStart"/>
      <w:r>
        <w:rPr>
          <w:rStyle w:val="WW8Num3z0"/>
          <w:rFonts w:ascii="Verdana" w:hAnsi="Verdana"/>
          <w:color w:val="4682B4"/>
          <w:sz w:val="18"/>
          <w:szCs w:val="18"/>
        </w:rPr>
        <w:t>Шиянов</w:t>
      </w:r>
      <w:proofErr w:type="spellEnd"/>
      <w:r>
        <w:rPr>
          <w:rStyle w:val="WW8Num2z0"/>
          <w:rFonts w:ascii="Verdana" w:hAnsi="Verdana"/>
          <w:color w:val="000000"/>
          <w:sz w:val="18"/>
          <w:szCs w:val="18"/>
        </w:rPr>
        <w:t> </w:t>
      </w:r>
      <w:r>
        <w:rPr>
          <w:rFonts w:ascii="Verdana" w:hAnsi="Verdana"/>
          <w:color w:val="000000"/>
          <w:sz w:val="18"/>
          <w:szCs w:val="18"/>
        </w:rPr>
        <w:t>E.H., Котова И.Б. Развитие личности в обучении. -М.: Академия, 1999. -288 с.</w:t>
      </w:r>
    </w:p>
    <w:p w14:paraId="786AD54A"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 xml:space="preserve">H.H. Составляющие компоненты и исходные предпосылки разработки внедрения </w:t>
      </w:r>
      <w:proofErr w:type="spellStart"/>
      <w:r>
        <w:rPr>
          <w:rFonts w:ascii="Verdana" w:hAnsi="Verdana"/>
          <w:color w:val="000000"/>
          <w:sz w:val="18"/>
          <w:szCs w:val="18"/>
        </w:rPr>
        <w:t>воспитательно</w:t>
      </w:r>
      <w:proofErr w:type="spellEnd"/>
      <w:r>
        <w:rPr>
          <w:rFonts w:ascii="Verdana" w:hAnsi="Verdana"/>
          <w:color w:val="000000"/>
          <w:sz w:val="18"/>
          <w:szCs w:val="18"/>
        </w:rPr>
        <w:t xml:space="preserve">-образовательных технологий в системе высшего образования//Труды Технологического университета Таджикистана. Выпуск </w:t>
      </w:r>
      <w:proofErr w:type="gramStart"/>
      <w:r>
        <w:rPr>
          <w:rFonts w:ascii="Verdana" w:hAnsi="Verdana"/>
          <w:color w:val="000000"/>
          <w:sz w:val="18"/>
          <w:szCs w:val="18"/>
        </w:rPr>
        <w:t>10.-</w:t>
      </w:r>
      <w:proofErr w:type="gramEnd"/>
      <w:r>
        <w:rPr>
          <w:rFonts w:ascii="Verdana" w:hAnsi="Verdana"/>
          <w:color w:val="000000"/>
          <w:sz w:val="18"/>
          <w:szCs w:val="18"/>
        </w:rPr>
        <w:t xml:space="preserve">Душанбе: </w:t>
      </w:r>
      <w:proofErr w:type="spellStart"/>
      <w:r>
        <w:rPr>
          <w:rFonts w:ascii="Verdana" w:hAnsi="Verdana"/>
          <w:color w:val="000000"/>
          <w:sz w:val="18"/>
          <w:szCs w:val="18"/>
        </w:rPr>
        <w:t>Ирфон</w:t>
      </w:r>
      <w:proofErr w:type="spellEnd"/>
      <w:r>
        <w:rPr>
          <w:rFonts w:ascii="Verdana" w:hAnsi="Verdana"/>
          <w:color w:val="000000"/>
          <w:sz w:val="18"/>
          <w:szCs w:val="18"/>
        </w:rPr>
        <w:t>, 2004. -С. 174-179.</w:t>
      </w:r>
    </w:p>
    <w:p w14:paraId="358573E4"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H.H. «</w:t>
      </w:r>
      <w:proofErr w:type="spellStart"/>
      <w:r>
        <w:rPr>
          <w:rStyle w:val="WW8Num3z0"/>
          <w:rFonts w:ascii="Verdana" w:hAnsi="Verdana"/>
          <w:color w:val="4682B4"/>
          <w:sz w:val="18"/>
          <w:szCs w:val="18"/>
        </w:rPr>
        <w:t>Усулваманбаъхои</w:t>
      </w:r>
      <w:proofErr w:type="spellEnd"/>
      <w:r>
        <w:rPr>
          <w:rStyle w:val="WW8Num3z0"/>
          <w:rFonts w:ascii="Verdana" w:hAnsi="Verdana"/>
          <w:color w:val="4682B4"/>
          <w:sz w:val="18"/>
          <w:szCs w:val="18"/>
        </w:rPr>
        <w:t xml:space="preserve"> баланд </w:t>
      </w:r>
      <w:proofErr w:type="spellStart"/>
      <w:r>
        <w:rPr>
          <w:rStyle w:val="WW8Num3z0"/>
          <w:rFonts w:ascii="Verdana" w:hAnsi="Verdana"/>
          <w:color w:val="4682B4"/>
          <w:sz w:val="18"/>
          <w:szCs w:val="18"/>
        </w:rPr>
        <w:t>бардоштанисифатитаълимутарбия</w:t>
      </w:r>
      <w:proofErr w:type="spellEnd"/>
      <w:r>
        <w:rPr>
          <w:rStyle w:val="WW8Num3z0"/>
          <w:rFonts w:ascii="Verdana" w:hAnsi="Verdana"/>
          <w:color w:val="4682B4"/>
          <w:sz w:val="18"/>
          <w:szCs w:val="18"/>
        </w:rPr>
        <w:t xml:space="preserve"> дар </w:t>
      </w:r>
      <w:proofErr w:type="spellStart"/>
      <w:r>
        <w:rPr>
          <w:rStyle w:val="WW8Num3z0"/>
          <w:rFonts w:ascii="Verdana" w:hAnsi="Verdana"/>
          <w:color w:val="4682B4"/>
          <w:sz w:val="18"/>
          <w:szCs w:val="18"/>
        </w:rPr>
        <w:t>муассисахоиолиитаълими</w:t>
      </w:r>
      <w:proofErr w:type="spellEnd"/>
      <w:r>
        <w:rPr>
          <w:rFonts w:ascii="Verdana" w:hAnsi="Verdana"/>
          <w:color w:val="000000"/>
          <w:sz w:val="18"/>
          <w:szCs w:val="18"/>
        </w:rPr>
        <w:t>». Душанбе, «</w:t>
      </w:r>
      <w:proofErr w:type="spellStart"/>
      <w:r>
        <w:rPr>
          <w:rStyle w:val="WW8Num3z0"/>
          <w:rFonts w:ascii="Verdana" w:hAnsi="Verdana"/>
          <w:color w:val="4682B4"/>
          <w:sz w:val="18"/>
          <w:szCs w:val="18"/>
        </w:rPr>
        <w:t>Ирфон</w:t>
      </w:r>
      <w:proofErr w:type="spellEnd"/>
      <w:r>
        <w:rPr>
          <w:rFonts w:ascii="Verdana" w:hAnsi="Verdana"/>
          <w:color w:val="000000"/>
          <w:sz w:val="18"/>
          <w:szCs w:val="18"/>
        </w:rPr>
        <w:t>», 2003. - 211 с.</w:t>
      </w:r>
    </w:p>
    <w:p w14:paraId="5BBBBCF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 xml:space="preserve">H.H. Базисные принципы разработки и внедрения </w:t>
      </w:r>
      <w:proofErr w:type="spellStart"/>
      <w:r>
        <w:rPr>
          <w:rFonts w:ascii="Verdana" w:hAnsi="Verdana"/>
          <w:color w:val="000000"/>
          <w:sz w:val="18"/>
          <w:szCs w:val="18"/>
        </w:rPr>
        <w:t>воспитательно</w:t>
      </w:r>
      <w:proofErr w:type="spellEnd"/>
      <w:r>
        <w:rPr>
          <w:rFonts w:ascii="Verdana" w:hAnsi="Verdana"/>
          <w:color w:val="000000"/>
          <w:sz w:val="18"/>
          <w:szCs w:val="18"/>
        </w:rPr>
        <w:t xml:space="preserve">-образовательных технологий в системе высшего образования//Труды Технологического университета Таджикистана. Выпуск 10. Душанбе: </w:t>
      </w:r>
      <w:proofErr w:type="spellStart"/>
      <w:r>
        <w:rPr>
          <w:rFonts w:ascii="Verdana" w:hAnsi="Verdana"/>
          <w:color w:val="000000"/>
          <w:sz w:val="18"/>
          <w:szCs w:val="18"/>
        </w:rPr>
        <w:t>Ирфон</w:t>
      </w:r>
      <w:proofErr w:type="spellEnd"/>
      <w:r>
        <w:rPr>
          <w:rFonts w:ascii="Verdana" w:hAnsi="Verdana"/>
          <w:color w:val="000000"/>
          <w:sz w:val="18"/>
          <w:szCs w:val="18"/>
        </w:rPr>
        <w:t>, 2004. -С. 257-260.</w:t>
      </w:r>
    </w:p>
    <w:p w14:paraId="4C4DCA24"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 xml:space="preserve">H.H. Вариативные </w:t>
      </w:r>
      <w:proofErr w:type="spellStart"/>
      <w:r>
        <w:rPr>
          <w:rFonts w:ascii="Verdana" w:hAnsi="Verdana"/>
          <w:color w:val="000000"/>
          <w:sz w:val="18"/>
          <w:szCs w:val="18"/>
        </w:rPr>
        <w:t>воспитательно</w:t>
      </w:r>
      <w:proofErr w:type="spellEnd"/>
      <w:r>
        <w:rPr>
          <w:rFonts w:ascii="Verdana" w:hAnsi="Verdana"/>
          <w:color w:val="000000"/>
          <w:sz w:val="18"/>
          <w:szCs w:val="18"/>
        </w:rPr>
        <w:t xml:space="preserve">-образовательные технологии и инновационные модели обучения в высшей </w:t>
      </w:r>
      <w:proofErr w:type="gramStart"/>
      <w:r>
        <w:rPr>
          <w:rFonts w:ascii="Verdana" w:hAnsi="Verdana"/>
          <w:color w:val="000000"/>
          <w:sz w:val="18"/>
          <w:szCs w:val="18"/>
        </w:rPr>
        <w:t>школы.-</w:t>
      </w:r>
      <w:proofErr w:type="gramEnd"/>
      <w:r>
        <w:rPr>
          <w:rFonts w:ascii="Verdana" w:hAnsi="Verdana"/>
          <w:color w:val="000000"/>
          <w:sz w:val="18"/>
          <w:szCs w:val="18"/>
        </w:rPr>
        <w:t xml:space="preserve"> Душанбе: </w:t>
      </w:r>
      <w:proofErr w:type="spellStart"/>
      <w:r>
        <w:rPr>
          <w:rFonts w:ascii="Verdana" w:hAnsi="Verdana"/>
          <w:color w:val="000000"/>
          <w:sz w:val="18"/>
          <w:szCs w:val="18"/>
        </w:rPr>
        <w:t>Ирфон</w:t>
      </w:r>
      <w:proofErr w:type="spellEnd"/>
      <w:r>
        <w:rPr>
          <w:rFonts w:ascii="Verdana" w:hAnsi="Verdana"/>
          <w:color w:val="000000"/>
          <w:sz w:val="18"/>
          <w:szCs w:val="18"/>
        </w:rPr>
        <w:t>, 2005. 310 с.</w:t>
      </w:r>
    </w:p>
    <w:p w14:paraId="5F50A29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 xml:space="preserve">H.H. Методическое пособие по проведению педагогических экспериментов и оценки эффективности реализации </w:t>
      </w:r>
      <w:proofErr w:type="spellStart"/>
      <w:r>
        <w:rPr>
          <w:rFonts w:ascii="Verdana" w:hAnsi="Verdana"/>
          <w:color w:val="000000"/>
          <w:sz w:val="18"/>
          <w:szCs w:val="18"/>
        </w:rPr>
        <w:t>воспитательно</w:t>
      </w:r>
      <w:proofErr w:type="spellEnd"/>
      <w:r>
        <w:rPr>
          <w:rFonts w:ascii="Verdana" w:hAnsi="Verdana"/>
          <w:color w:val="000000"/>
          <w:sz w:val="18"/>
          <w:szCs w:val="18"/>
        </w:rPr>
        <w:t>-образовательных технологий в высшей школе. Душанбе: ИРФОН, 2004.</w:t>
      </w:r>
    </w:p>
    <w:p w14:paraId="3379663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H.H. Методическое пособие по составлению энциклопедии профессионального роста студента в процессе обучения в высшей школе. -Душанбе: ИРФОН, 2006.</w:t>
      </w:r>
    </w:p>
    <w:p w14:paraId="53527DF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H.H. Модульный подход оценки деятельности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как направляющей и корректирующей системы в становлении личности</w:t>
      </w:r>
      <w:r>
        <w:rPr>
          <w:rStyle w:val="WW8Num2z0"/>
          <w:rFonts w:ascii="Verdana" w:hAnsi="Verdana"/>
          <w:color w:val="000000"/>
          <w:sz w:val="18"/>
          <w:szCs w:val="18"/>
        </w:rPr>
        <w:t> </w:t>
      </w:r>
      <w:r>
        <w:rPr>
          <w:rStyle w:val="WW8Num3z0"/>
          <w:rFonts w:ascii="Verdana" w:hAnsi="Verdana"/>
          <w:color w:val="4682B4"/>
          <w:sz w:val="18"/>
          <w:szCs w:val="18"/>
        </w:rPr>
        <w:t>обучаемого</w:t>
      </w:r>
      <w:r>
        <w:rPr>
          <w:rFonts w:ascii="Verdana" w:hAnsi="Verdana"/>
          <w:color w:val="000000"/>
          <w:sz w:val="18"/>
          <w:szCs w:val="18"/>
        </w:rPr>
        <w:t xml:space="preserve">. // </w:t>
      </w:r>
      <w:proofErr w:type="gramStart"/>
      <w:r>
        <w:rPr>
          <w:rFonts w:ascii="Verdana" w:hAnsi="Verdana"/>
          <w:color w:val="000000"/>
          <w:sz w:val="18"/>
          <w:szCs w:val="18"/>
        </w:rPr>
        <w:t>В</w:t>
      </w:r>
      <w:proofErr w:type="gramEnd"/>
      <w:r>
        <w:rPr>
          <w:rFonts w:ascii="Verdana" w:hAnsi="Verdana"/>
          <w:color w:val="000000"/>
          <w:sz w:val="18"/>
          <w:szCs w:val="18"/>
        </w:rPr>
        <w:t xml:space="preserve"> сборнике «</w:t>
      </w:r>
      <w:r>
        <w:rPr>
          <w:rStyle w:val="WW8Num3z0"/>
          <w:rFonts w:ascii="Verdana" w:hAnsi="Verdana"/>
          <w:color w:val="4682B4"/>
          <w:sz w:val="18"/>
          <w:szCs w:val="18"/>
        </w:rPr>
        <w:t>Новая школа новый учитель</w:t>
      </w:r>
      <w:r>
        <w:rPr>
          <w:rFonts w:ascii="Verdana" w:hAnsi="Verdana"/>
          <w:color w:val="000000"/>
          <w:sz w:val="18"/>
          <w:szCs w:val="18"/>
        </w:rPr>
        <w:t>»: Материалы международной научно-практической конференции. Выпуск 2.</w:t>
      </w:r>
    </w:p>
    <w:p w14:paraId="1EB7DCA7"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175. Выпуск 9. Душанбе с. 14-</w:t>
      </w:r>
      <w:proofErr w:type="gramStart"/>
      <w:r>
        <w:rPr>
          <w:rFonts w:ascii="Verdana" w:hAnsi="Verdana"/>
          <w:color w:val="000000"/>
          <w:sz w:val="18"/>
          <w:szCs w:val="18"/>
        </w:rPr>
        <w:t>15.;</w:t>
      </w:r>
      <w:proofErr w:type="gramEnd"/>
    </w:p>
    <w:p w14:paraId="0E98BDAD"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 xml:space="preserve">H.H. Накшаитахлилифаъолиятидонишчухамчунсистемаидоимодашакулёбандаичар </w:t>
      </w:r>
      <w:proofErr w:type="spellStart"/>
      <w:r>
        <w:rPr>
          <w:rFonts w:ascii="Verdana" w:hAnsi="Verdana"/>
          <w:color w:val="000000"/>
          <w:sz w:val="18"/>
          <w:szCs w:val="18"/>
        </w:rPr>
        <w:t>аёнитаълимутарбия</w:t>
      </w:r>
      <w:proofErr w:type="spellEnd"/>
      <w:r>
        <w:rPr>
          <w:rFonts w:ascii="Verdana" w:hAnsi="Verdana"/>
          <w:color w:val="000000"/>
          <w:sz w:val="18"/>
          <w:szCs w:val="18"/>
        </w:rPr>
        <w:t xml:space="preserve"> дар </w:t>
      </w:r>
      <w:proofErr w:type="spellStart"/>
      <w:r>
        <w:rPr>
          <w:rFonts w:ascii="Verdana" w:hAnsi="Verdana"/>
          <w:color w:val="000000"/>
          <w:sz w:val="18"/>
          <w:szCs w:val="18"/>
        </w:rPr>
        <w:t>мактабхоиоли</w:t>
      </w:r>
      <w:proofErr w:type="spellEnd"/>
      <w:r>
        <w:rPr>
          <w:rFonts w:ascii="Verdana" w:hAnsi="Verdana"/>
          <w:color w:val="000000"/>
          <w:sz w:val="18"/>
          <w:szCs w:val="18"/>
        </w:rPr>
        <w:t xml:space="preserve"> //Сборник Трудов ТУТ. 2003. -Выпуск 9. - с. 12-13;</w:t>
      </w:r>
    </w:p>
    <w:p w14:paraId="14B1428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 xml:space="preserve">H.H. Научно-педагогические принципы осуществления </w:t>
      </w:r>
      <w:proofErr w:type="spellStart"/>
      <w:r>
        <w:rPr>
          <w:rFonts w:ascii="Verdana" w:hAnsi="Verdana"/>
          <w:color w:val="000000"/>
          <w:sz w:val="18"/>
          <w:szCs w:val="18"/>
        </w:rPr>
        <w:t>воспитательно</w:t>
      </w:r>
      <w:proofErr w:type="spellEnd"/>
      <w:r>
        <w:rPr>
          <w:rFonts w:ascii="Verdana" w:hAnsi="Verdana"/>
          <w:color w:val="000000"/>
          <w:sz w:val="18"/>
          <w:szCs w:val="18"/>
        </w:rPr>
        <w:t xml:space="preserve">-образовательных технологий в системе высшего образования//Труды Технологического университета Таджикистана. Выпуск 10. Душанбе: </w:t>
      </w:r>
      <w:proofErr w:type="spellStart"/>
      <w:r>
        <w:rPr>
          <w:rFonts w:ascii="Verdana" w:hAnsi="Verdana"/>
          <w:color w:val="000000"/>
          <w:sz w:val="18"/>
          <w:szCs w:val="18"/>
        </w:rPr>
        <w:t>Ирфон</w:t>
      </w:r>
      <w:proofErr w:type="spellEnd"/>
      <w:r>
        <w:rPr>
          <w:rFonts w:ascii="Verdana" w:hAnsi="Verdana"/>
          <w:color w:val="000000"/>
          <w:sz w:val="18"/>
          <w:szCs w:val="18"/>
        </w:rPr>
        <w:t>, 2004. -с. 260-263;</w:t>
      </w:r>
    </w:p>
    <w:p w14:paraId="6F513297"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 xml:space="preserve">H.H. Педагогические доминанты </w:t>
      </w:r>
      <w:proofErr w:type="spellStart"/>
      <w:r>
        <w:rPr>
          <w:rFonts w:ascii="Verdana" w:hAnsi="Verdana"/>
          <w:color w:val="000000"/>
          <w:sz w:val="18"/>
          <w:szCs w:val="18"/>
        </w:rPr>
        <w:t>воспитательно</w:t>
      </w:r>
      <w:proofErr w:type="spellEnd"/>
      <w:r>
        <w:rPr>
          <w:rFonts w:ascii="Verdana" w:hAnsi="Verdana"/>
          <w:color w:val="000000"/>
          <w:sz w:val="18"/>
          <w:szCs w:val="18"/>
        </w:rPr>
        <w:t xml:space="preserve">-образовательных технологий в системе высшего </w:t>
      </w:r>
      <w:proofErr w:type="gramStart"/>
      <w:r>
        <w:rPr>
          <w:rFonts w:ascii="Verdana" w:hAnsi="Verdana"/>
          <w:color w:val="000000"/>
          <w:sz w:val="18"/>
          <w:szCs w:val="18"/>
        </w:rPr>
        <w:t>образования.-</w:t>
      </w:r>
      <w:proofErr w:type="gramEnd"/>
      <w:r>
        <w:rPr>
          <w:rFonts w:ascii="Verdana" w:hAnsi="Verdana"/>
          <w:color w:val="000000"/>
          <w:sz w:val="18"/>
          <w:szCs w:val="18"/>
        </w:rPr>
        <w:t xml:space="preserve"> Душанбе.: </w:t>
      </w:r>
      <w:proofErr w:type="spellStart"/>
      <w:r>
        <w:rPr>
          <w:rFonts w:ascii="Verdana" w:hAnsi="Verdana"/>
          <w:color w:val="000000"/>
          <w:sz w:val="18"/>
          <w:szCs w:val="18"/>
        </w:rPr>
        <w:t>Ирфон</w:t>
      </w:r>
      <w:proofErr w:type="spellEnd"/>
      <w:r>
        <w:rPr>
          <w:rFonts w:ascii="Verdana" w:hAnsi="Verdana"/>
          <w:color w:val="000000"/>
          <w:sz w:val="18"/>
          <w:szCs w:val="18"/>
        </w:rPr>
        <w:t>, 2004. 304 с.</w:t>
      </w:r>
    </w:p>
    <w:p w14:paraId="190EC1FF"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 xml:space="preserve">H.H. Приоритетные направления развития системы воспитания и образования в </w:t>
      </w:r>
      <w:r>
        <w:rPr>
          <w:rFonts w:ascii="Verdana" w:hAnsi="Verdana"/>
          <w:color w:val="000000"/>
          <w:sz w:val="18"/>
          <w:szCs w:val="18"/>
        </w:rPr>
        <w:lastRenderedPageBreak/>
        <w:t xml:space="preserve">ВУЗе//Труды Технологического университета Таджикистана. Выпуск 10. Душанбе: </w:t>
      </w:r>
      <w:proofErr w:type="spellStart"/>
      <w:r>
        <w:rPr>
          <w:rFonts w:ascii="Verdana" w:hAnsi="Verdana"/>
          <w:color w:val="000000"/>
          <w:sz w:val="18"/>
          <w:szCs w:val="18"/>
        </w:rPr>
        <w:t>Ирфон</w:t>
      </w:r>
      <w:proofErr w:type="spellEnd"/>
      <w:r>
        <w:rPr>
          <w:rFonts w:ascii="Verdana" w:hAnsi="Verdana"/>
          <w:color w:val="000000"/>
          <w:sz w:val="18"/>
          <w:szCs w:val="18"/>
        </w:rPr>
        <w:t>, 2004. -с. 263-265;</w:t>
      </w:r>
    </w:p>
    <w:p w14:paraId="6634FFE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H.H. Психология и педагогика (с основами кредитной технологии и активных методов</w:t>
      </w:r>
      <w:r>
        <w:rPr>
          <w:rStyle w:val="WW8Num2z0"/>
          <w:rFonts w:ascii="Verdana" w:hAnsi="Verdana"/>
          <w:color w:val="000000"/>
          <w:sz w:val="18"/>
          <w:szCs w:val="18"/>
        </w:rPr>
        <w:t> </w:t>
      </w:r>
      <w:r>
        <w:rPr>
          <w:rStyle w:val="WW8Num3z0"/>
          <w:rFonts w:ascii="Verdana" w:hAnsi="Verdana"/>
          <w:color w:val="4682B4"/>
          <w:sz w:val="18"/>
          <w:szCs w:val="18"/>
        </w:rPr>
        <w:t>воспитывающего</w:t>
      </w:r>
      <w:r>
        <w:rPr>
          <w:rStyle w:val="WW8Num2z0"/>
          <w:rFonts w:ascii="Verdana" w:hAnsi="Verdana"/>
          <w:color w:val="000000"/>
          <w:sz w:val="18"/>
          <w:szCs w:val="18"/>
        </w:rPr>
        <w:t> </w:t>
      </w:r>
      <w:r>
        <w:rPr>
          <w:rFonts w:ascii="Verdana" w:hAnsi="Verdana"/>
          <w:color w:val="000000"/>
          <w:sz w:val="18"/>
          <w:szCs w:val="18"/>
        </w:rPr>
        <w:t xml:space="preserve">обучения). Душанбе, </w:t>
      </w:r>
      <w:proofErr w:type="spellStart"/>
      <w:r>
        <w:rPr>
          <w:rFonts w:ascii="Verdana" w:hAnsi="Verdana"/>
          <w:color w:val="000000"/>
          <w:sz w:val="18"/>
          <w:szCs w:val="18"/>
        </w:rPr>
        <w:t>Ирфон</w:t>
      </w:r>
      <w:proofErr w:type="spellEnd"/>
      <w:r>
        <w:rPr>
          <w:rFonts w:ascii="Verdana" w:hAnsi="Verdana"/>
          <w:color w:val="000000"/>
          <w:sz w:val="18"/>
          <w:szCs w:val="18"/>
        </w:rPr>
        <w:t xml:space="preserve">, </w:t>
      </w:r>
      <w:proofErr w:type="gramStart"/>
      <w:r>
        <w:rPr>
          <w:rFonts w:ascii="Verdana" w:hAnsi="Verdana"/>
          <w:color w:val="000000"/>
          <w:sz w:val="18"/>
          <w:szCs w:val="18"/>
        </w:rPr>
        <w:t>2008.-</w:t>
      </w:r>
      <w:proofErr w:type="gramEnd"/>
      <w:r>
        <w:rPr>
          <w:rFonts w:ascii="Verdana" w:hAnsi="Verdana"/>
          <w:color w:val="000000"/>
          <w:sz w:val="18"/>
          <w:szCs w:val="18"/>
        </w:rPr>
        <w:t>535 с.</w:t>
      </w:r>
    </w:p>
    <w:p w14:paraId="1A4AC1A0"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 xml:space="preserve">H.H. Результативность и прогнозируемость в вузе. В научно-практическом журнале по проблемам образования // </w:t>
      </w:r>
      <w:proofErr w:type="spellStart"/>
      <w:r>
        <w:rPr>
          <w:rFonts w:ascii="Verdana" w:hAnsi="Verdana"/>
          <w:color w:val="000000"/>
          <w:sz w:val="18"/>
          <w:szCs w:val="18"/>
        </w:rPr>
        <w:t>Мактабвачомеа</w:t>
      </w:r>
      <w:proofErr w:type="spellEnd"/>
      <w:r>
        <w:rPr>
          <w:rFonts w:ascii="Verdana" w:hAnsi="Verdana"/>
          <w:color w:val="000000"/>
          <w:sz w:val="18"/>
          <w:szCs w:val="18"/>
        </w:rPr>
        <w:t>,-№3. -2003. -С. 33-39.</w:t>
      </w:r>
    </w:p>
    <w:p w14:paraId="40F2D624"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 xml:space="preserve">H.H. </w:t>
      </w:r>
      <w:proofErr w:type="spellStart"/>
      <w:r>
        <w:rPr>
          <w:rFonts w:ascii="Verdana" w:hAnsi="Verdana"/>
          <w:color w:val="000000"/>
          <w:sz w:val="18"/>
          <w:szCs w:val="18"/>
        </w:rPr>
        <w:t>Усулваманбаъхои</w:t>
      </w:r>
      <w:proofErr w:type="spellEnd"/>
      <w:r>
        <w:rPr>
          <w:rFonts w:ascii="Verdana" w:hAnsi="Verdana"/>
          <w:color w:val="000000"/>
          <w:sz w:val="18"/>
          <w:szCs w:val="18"/>
        </w:rPr>
        <w:t xml:space="preserve"> баланд </w:t>
      </w:r>
      <w:proofErr w:type="spellStart"/>
      <w:r>
        <w:rPr>
          <w:rFonts w:ascii="Verdana" w:hAnsi="Verdana"/>
          <w:color w:val="000000"/>
          <w:sz w:val="18"/>
          <w:szCs w:val="18"/>
        </w:rPr>
        <w:t>бардоштанисифатитаълимутарбия</w:t>
      </w:r>
      <w:proofErr w:type="spellEnd"/>
      <w:r>
        <w:rPr>
          <w:rFonts w:ascii="Verdana" w:hAnsi="Verdana"/>
          <w:color w:val="000000"/>
          <w:sz w:val="18"/>
          <w:szCs w:val="18"/>
        </w:rPr>
        <w:t xml:space="preserve"> дар </w:t>
      </w:r>
      <w:proofErr w:type="spellStart"/>
      <w:r>
        <w:rPr>
          <w:rFonts w:ascii="Verdana" w:hAnsi="Verdana"/>
          <w:color w:val="000000"/>
          <w:sz w:val="18"/>
          <w:szCs w:val="18"/>
        </w:rPr>
        <w:t>муассисахоиолиитаълими</w:t>
      </w:r>
      <w:proofErr w:type="spellEnd"/>
      <w:r>
        <w:rPr>
          <w:rFonts w:ascii="Verdana" w:hAnsi="Verdana"/>
          <w:color w:val="000000"/>
          <w:sz w:val="18"/>
          <w:szCs w:val="18"/>
        </w:rPr>
        <w:t>. Душанбе: ИРФОН, 2003.</w:t>
      </w:r>
    </w:p>
    <w:p w14:paraId="3F0DF3B4"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 xml:space="preserve">H.H. Целевые задачи </w:t>
      </w:r>
      <w:proofErr w:type="spellStart"/>
      <w:r>
        <w:rPr>
          <w:rFonts w:ascii="Verdana" w:hAnsi="Verdana"/>
          <w:color w:val="000000"/>
          <w:sz w:val="18"/>
          <w:szCs w:val="18"/>
        </w:rPr>
        <w:t>воспитательно</w:t>
      </w:r>
      <w:proofErr w:type="spellEnd"/>
      <w:r>
        <w:rPr>
          <w:rFonts w:ascii="Verdana" w:hAnsi="Verdana"/>
          <w:color w:val="000000"/>
          <w:sz w:val="18"/>
          <w:szCs w:val="18"/>
        </w:rPr>
        <w:t>-образовательных технологий в системе высшего образования//Труды Технологического университета Таджикистана. Выпуск 10. Душанбе, «</w:t>
      </w:r>
      <w:proofErr w:type="spellStart"/>
      <w:r>
        <w:rPr>
          <w:rStyle w:val="WW8Num3z0"/>
          <w:rFonts w:ascii="Verdana" w:hAnsi="Verdana"/>
          <w:color w:val="4682B4"/>
          <w:sz w:val="18"/>
          <w:szCs w:val="18"/>
        </w:rPr>
        <w:t>Ирфон</w:t>
      </w:r>
      <w:proofErr w:type="spellEnd"/>
      <w:r>
        <w:rPr>
          <w:rFonts w:ascii="Verdana" w:hAnsi="Verdana"/>
          <w:color w:val="000000"/>
          <w:sz w:val="18"/>
          <w:szCs w:val="18"/>
        </w:rPr>
        <w:t xml:space="preserve">», </w:t>
      </w:r>
      <w:proofErr w:type="gramStart"/>
      <w:r>
        <w:rPr>
          <w:rFonts w:ascii="Verdana" w:hAnsi="Verdana"/>
          <w:color w:val="000000"/>
          <w:sz w:val="18"/>
          <w:szCs w:val="18"/>
        </w:rPr>
        <w:t>2004.,</w:t>
      </w:r>
      <w:proofErr w:type="gramEnd"/>
      <w:r>
        <w:rPr>
          <w:rFonts w:ascii="Verdana" w:hAnsi="Verdana"/>
          <w:color w:val="000000"/>
          <w:sz w:val="18"/>
          <w:szCs w:val="18"/>
        </w:rPr>
        <w:t xml:space="preserve"> -С. 179-191;</w:t>
      </w:r>
    </w:p>
    <w:p w14:paraId="154B04F4"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proofErr w:type="spellStart"/>
      <w:r>
        <w:rPr>
          <w:rStyle w:val="WW8Num3z0"/>
          <w:rFonts w:ascii="Verdana" w:hAnsi="Verdana"/>
          <w:color w:val="4682B4"/>
          <w:sz w:val="18"/>
          <w:szCs w:val="18"/>
        </w:rPr>
        <w:t>Шоев</w:t>
      </w:r>
      <w:proofErr w:type="spellEnd"/>
      <w:r>
        <w:rPr>
          <w:rStyle w:val="WW8Num2z0"/>
          <w:rFonts w:ascii="Verdana" w:hAnsi="Verdana"/>
          <w:color w:val="000000"/>
          <w:sz w:val="18"/>
          <w:szCs w:val="18"/>
        </w:rPr>
        <w:t> </w:t>
      </w:r>
      <w:r>
        <w:rPr>
          <w:rFonts w:ascii="Verdana" w:hAnsi="Verdana"/>
          <w:color w:val="000000"/>
          <w:sz w:val="18"/>
          <w:szCs w:val="18"/>
        </w:rPr>
        <w:t xml:space="preserve">H.H., </w:t>
      </w:r>
      <w:proofErr w:type="spellStart"/>
      <w:r>
        <w:rPr>
          <w:rFonts w:ascii="Verdana" w:hAnsi="Verdana"/>
          <w:color w:val="000000"/>
          <w:sz w:val="18"/>
          <w:szCs w:val="18"/>
        </w:rPr>
        <w:t>Файзиев</w:t>
      </w:r>
      <w:proofErr w:type="spellEnd"/>
      <w:r>
        <w:rPr>
          <w:rFonts w:ascii="Verdana" w:hAnsi="Verdana"/>
          <w:color w:val="000000"/>
          <w:sz w:val="18"/>
          <w:szCs w:val="18"/>
        </w:rPr>
        <w:t xml:space="preserve"> Ш.С. Внедрение современных образовательных технологии в учебный процесс//Труды Технологического университета Таджикистана. Выпуск 8. Душанбе: </w:t>
      </w:r>
      <w:proofErr w:type="spellStart"/>
      <w:r>
        <w:rPr>
          <w:rFonts w:ascii="Verdana" w:hAnsi="Verdana"/>
          <w:color w:val="000000"/>
          <w:sz w:val="18"/>
          <w:szCs w:val="18"/>
        </w:rPr>
        <w:t>Ирфон</w:t>
      </w:r>
      <w:proofErr w:type="spellEnd"/>
      <w:r>
        <w:rPr>
          <w:rFonts w:ascii="Verdana" w:hAnsi="Verdana"/>
          <w:color w:val="000000"/>
          <w:sz w:val="18"/>
          <w:szCs w:val="18"/>
        </w:rPr>
        <w:t xml:space="preserve">, </w:t>
      </w:r>
      <w:proofErr w:type="gramStart"/>
      <w:r>
        <w:rPr>
          <w:rFonts w:ascii="Verdana" w:hAnsi="Verdana"/>
          <w:color w:val="000000"/>
          <w:sz w:val="18"/>
          <w:szCs w:val="18"/>
        </w:rPr>
        <w:t>2001.-</w:t>
      </w:r>
      <w:proofErr w:type="gramEnd"/>
      <w:r>
        <w:rPr>
          <w:rFonts w:ascii="Verdana" w:hAnsi="Verdana"/>
          <w:color w:val="000000"/>
          <w:sz w:val="18"/>
          <w:szCs w:val="18"/>
        </w:rPr>
        <w:t>С. 68-70.</w:t>
      </w:r>
    </w:p>
    <w:p w14:paraId="7A09BFD5"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Шпак</w:t>
      </w:r>
      <w:r>
        <w:rPr>
          <w:rStyle w:val="WW8Num2z0"/>
          <w:rFonts w:ascii="Verdana" w:hAnsi="Verdana"/>
          <w:color w:val="000000"/>
          <w:sz w:val="18"/>
          <w:szCs w:val="18"/>
        </w:rPr>
        <w:t> </w:t>
      </w:r>
      <w:r>
        <w:rPr>
          <w:rFonts w:ascii="Verdana" w:hAnsi="Verdana"/>
          <w:color w:val="000000"/>
          <w:sz w:val="18"/>
          <w:szCs w:val="18"/>
        </w:rPr>
        <w:t xml:space="preserve">А.Г. Организация экономического образования и воспитания учащихся. -Киев: </w:t>
      </w:r>
      <w:proofErr w:type="spellStart"/>
      <w:r>
        <w:rPr>
          <w:rFonts w:ascii="Verdana" w:hAnsi="Verdana"/>
          <w:color w:val="000000"/>
          <w:sz w:val="18"/>
          <w:szCs w:val="18"/>
        </w:rPr>
        <w:t>Мистець</w:t>
      </w:r>
      <w:proofErr w:type="spellEnd"/>
      <w:r>
        <w:rPr>
          <w:rFonts w:ascii="Verdana" w:hAnsi="Verdana"/>
          <w:color w:val="000000"/>
          <w:sz w:val="18"/>
          <w:szCs w:val="18"/>
        </w:rPr>
        <w:t>, 1987. 128 с.</w:t>
      </w:r>
    </w:p>
    <w:p w14:paraId="63113B3F"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proofErr w:type="spellStart"/>
      <w:r>
        <w:rPr>
          <w:rStyle w:val="WW8Num3z0"/>
          <w:rFonts w:ascii="Verdana" w:hAnsi="Verdana"/>
          <w:color w:val="4682B4"/>
          <w:sz w:val="18"/>
          <w:szCs w:val="18"/>
        </w:rPr>
        <w:t>Шулежкова</w:t>
      </w:r>
      <w:proofErr w:type="spellEnd"/>
      <w:r>
        <w:rPr>
          <w:rStyle w:val="WW8Num2z0"/>
          <w:rFonts w:ascii="Verdana" w:hAnsi="Verdana"/>
          <w:color w:val="000000"/>
          <w:sz w:val="18"/>
          <w:szCs w:val="18"/>
        </w:rPr>
        <w:t> </w:t>
      </w:r>
      <w:r>
        <w:rPr>
          <w:rFonts w:ascii="Verdana" w:hAnsi="Verdana"/>
          <w:color w:val="000000"/>
          <w:sz w:val="18"/>
          <w:szCs w:val="18"/>
        </w:rPr>
        <w:t>С. Г. Высшее педагогическое образование без отрыва от производства в XXI веке // Магнитогорский государственный педагогический институт. -2000. -№5. С. 12-14.</w:t>
      </w:r>
    </w:p>
    <w:p w14:paraId="271ADD3E"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proofErr w:type="spellStart"/>
      <w:r>
        <w:rPr>
          <w:rStyle w:val="WW8Num3z0"/>
          <w:rFonts w:ascii="Verdana" w:hAnsi="Verdana"/>
          <w:color w:val="4682B4"/>
          <w:sz w:val="18"/>
          <w:szCs w:val="18"/>
        </w:rPr>
        <w:t>Щебланова</w:t>
      </w:r>
      <w:proofErr w:type="spellEnd"/>
      <w:r>
        <w:rPr>
          <w:rStyle w:val="WW8Num2z0"/>
          <w:rFonts w:ascii="Verdana" w:hAnsi="Verdana"/>
          <w:color w:val="000000"/>
          <w:sz w:val="18"/>
          <w:szCs w:val="18"/>
        </w:rPr>
        <w:t> </w:t>
      </w:r>
      <w:r>
        <w:rPr>
          <w:rFonts w:ascii="Verdana" w:hAnsi="Verdana"/>
          <w:color w:val="000000"/>
          <w:sz w:val="18"/>
          <w:szCs w:val="18"/>
        </w:rPr>
        <w:t>Е.И., Аверина И.С. Краткий тест творческого мышления.</w:t>
      </w:r>
    </w:p>
    <w:p w14:paraId="4CA668F1"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188. Фигурная форма. -М.: ИНТОР, 1995,- 120 с.173</w:t>
      </w:r>
    </w:p>
    <w:p w14:paraId="2714C217"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Style w:val="WW8Num2z0"/>
          <w:rFonts w:ascii="Verdana" w:hAnsi="Verdana"/>
          <w:color w:val="000000"/>
          <w:sz w:val="18"/>
          <w:szCs w:val="18"/>
        </w:rPr>
        <w:t> </w:t>
      </w:r>
      <w:r>
        <w:rPr>
          <w:rFonts w:ascii="Verdana" w:hAnsi="Verdana"/>
          <w:color w:val="000000"/>
          <w:sz w:val="18"/>
          <w:szCs w:val="18"/>
        </w:rPr>
        <w:t>П.Г. Очерки по философии образования. М.: ACT, 1993.</w:t>
      </w:r>
    </w:p>
    <w:p w14:paraId="6266AC58"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proofErr w:type="spellStart"/>
      <w:r>
        <w:rPr>
          <w:rStyle w:val="WW8Num3z0"/>
          <w:rFonts w:ascii="Verdana" w:hAnsi="Verdana"/>
          <w:color w:val="4682B4"/>
          <w:sz w:val="18"/>
          <w:szCs w:val="18"/>
        </w:rPr>
        <w:t>Эльконин</w:t>
      </w:r>
      <w:proofErr w:type="spellEnd"/>
      <w:r>
        <w:rPr>
          <w:rStyle w:val="WW8Num2z0"/>
          <w:rFonts w:ascii="Verdana" w:hAnsi="Verdana"/>
          <w:color w:val="000000"/>
          <w:sz w:val="18"/>
          <w:szCs w:val="18"/>
        </w:rPr>
        <w:t> </w:t>
      </w:r>
      <w:r>
        <w:rPr>
          <w:rFonts w:ascii="Verdana" w:hAnsi="Verdana"/>
          <w:color w:val="000000"/>
          <w:sz w:val="18"/>
          <w:szCs w:val="18"/>
        </w:rPr>
        <w:t xml:space="preserve">Д.Б. Избранные труды. М.: </w:t>
      </w:r>
      <w:proofErr w:type="spellStart"/>
      <w:r>
        <w:rPr>
          <w:rFonts w:ascii="Verdana" w:hAnsi="Verdana"/>
          <w:color w:val="000000"/>
          <w:sz w:val="18"/>
          <w:szCs w:val="18"/>
        </w:rPr>
        <w:t>Преподовательика</w:t>
      </w:r>
      <w:proofErr w:type="spellEnd"/>
      <w:r>
        <w:rPr>
          <w:rFonts w:ascii="Verdana" w:hAnsi="Verdana"/>
          <w:color w:val="000000"/>
          <w:sz w:val="18"/>
          <w:szCs w:val="18"/>
        </w:rPr>
        <w:t>, 1996. 189 с.</w:t>
      </w:r>
    </w:p>
    <w:p w14:paraId="17EE8A75"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191. Эмомали </w:t>
      </w:r>
      <w:proofErr w:type="spellStart"/>
      <w:r>
        <w:rPr>
          <w:rFonts w:ascii="Verdana" w:hAnsi="Verdana"/>
          <w:color w:val="000000"/>
          <w:sz w:val="18"/>
          <w:szCs w:val="18"/>
        </w:rPr>
        <w:t>Рахмон</w:t>
      </w:r>
      <w:proofErr w:type="spellEnd"/>
      <w:r>
        <w:rPr>
          <w:rFonts w:ascii="Verdana" w:hAnsi="Verdana"/>
          <w:color w:val="000000"/>
          <w:sz w:val="18"/>
          <w:szCs w:val="18"/>
        </w:rPr>
        <w:t xml:space="preserve">. Послание Президента Республики Таджикистан Эмомали </w:t>
      </w:r>
      <w:proofErr w:type="spellStart"/>
      <w:r>
        <w:rPr>
          <w:rFonts w:ascii="Verdana" w:hAnsi="Verdana"/>
          <w:color w:val="000000"/>
          <w:sz w:val="18"/>
          <w:szCs w:val="18"/>
        </w:rPr>
        <w:t>РахмонаМаджлиси</w:t>
      </w:r>
      <w:proofErr w:type="spellEnd"/>
      <w:r>
        <w:rPr>
          <w:rFonts w:ascii="Verdana" w:hAnsi="Verdana"/>
          <w:color w:val="000000"/>
          <w:sz w:val="18"/>
          <w:szCs w:val="18"/>
        </w:rPr>
        <w:t xml:space="preserve"> Оли Республики Таджикистан. 30.04.2007.</w:t>
      </w:r>
    </w:p>
    <w:p w14:paraId="35425FD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192. Эмомали </w:t>
      </w:r>
      <w:proofErr w:type="spellStart"/>
      <w:r>
        <w:rPr>
          <w:rFonts w:ascii="Verdana" w:hAnsi="Verdana"/>
          <w:color w:val="000000"/>
          <w:sz w:val="18"/>
          <w:szCs w:val="18"/>
        </w:rPr>
        <w:t>Рахмон</w:t>
      </w:r>
      <w:proofErr w:type="spellEnd"/>
      <w:r>
        <w:rPr>
          <w:rFonts w:ascii="Verdana" w:hAnsi="Verdana"/>
          <w:color w:val="000000"/>
          <w:sz w:val="18"/>
          <w:szCs w:val="18"/>
        </w:rPr>
        <w:t xml:space="preserve">. Послание Президента Республики Таджикистан Эмомали </w:t>
      </w:r>
      <w:proofErr w:type="spellStart"/>
      <w:r>
        <w:rPr>
          <w:rFonts w:ascii="Verdana" w:hAnsi="Verdana"/>
          <w:color w:val="000000"/>
          <w:sz w:val="18"/>
          <w:szCs w:val="18"/>
        </w:rPr>
        <w:t>РахмонаМаджлиси</w:t>
      </w:r>
      <w:proofErr w:type="spellEnd"/>
      <w:r>
        <w:rPr>
          <w:rFonts w:ascii="Verdana" w:hAnsi="Verdana"/>
          <w:color w:val="000000"/>
          <w:sz w:val="18"/>
          <w:szCs w:val="18"/>
        </w:rPr>
        <w:t xml:space="preserve"> Оли Республики Таджикистан. 25.04.2008.</w:t>
      </w:r>
    </w:p>
    <w:p w14:paraId="4E64149F"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193. Эмомали </w:t>
      </w:r>
      <w:proofErr w:type="spellStart"/>
      <w:r>
        <w:rPr>
          <w:rFonts w:ascii="Verdana" w:hAnsi="Verdana"/>
          <w:color w:val="000000"/>
          <w:sz w:val="18"/>
          <w:szCs w:val="18"/>
        </w:rPr>
        <w:t>Рахмон</w:t>
      </w:r>
      <w:proofErr w:type="spellEnd"/>
      <w:r>
        <w:rPr>
          <w:rFonts w:ascii="Verdana" w:hAnsi="Verdana"/>
          <w:color w:val="000000"/>
          <w:sz w:val="18"/>
          <w:szCs w:val="18"/>
        </w:rPr>
        <w:t xml:space="preserve">. Послание Президента Республики Таджикистан Эмомали </w:t>
      </w:r>
      <w:proofErr w:type="spellStart"/>
      <w:r>
        <w:rPr>
          <w:rFonts w:ascii="Verdana" w:hAnsi="Verdana"/>
          <w:color w:val="000000"/>
          <w:sz w:val="18"/>
          <w:szCs w:val="18"/>
        </w:rPr>
        <w:t>РахмонаМаджлиси</w:t>
      </w:r>
      <w:proofErr w:type="spellEnd"/>
      <w:r>
        <w:rPr>
          <w:rFonts w:ascii="Verdana" w:hAnsi="Verdana"/>
          <w:color w:val="000000"/>
          <w:sz w:val="18"/>
          <w:szCs w:val="18"/>
        </w:rPr>
        <w:t xml:space="preserve"> Оли Республики Таджикистан. 15.04.2009.</w:t>
      </w:r>
    </w:p>
    <w:p w14:paraId="7077FD36"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194. Эмомали </w:t>
      </w:r>
      <w:proofErr w:type="spellStart"/>
      <w:r>
        <w:rPr>
          <w:rFonts w:ascii="Verdana" w:hAnsi="Verdana"/>
          <w:color w:val="000000"/>
          <w:sz w:val="18"/>
          <w:szCs w:val="18"/>
        </w:rPr>
        <w:t>Рахмон</w:t>
      </w:r>
      <w:proofErr w:type="spellEnd"/>
      <w:r>
        <w:rPr>
          <w:rFonts w:ascii="Verdana" w:hAnsi="Verdana"/>
          <w:color w:val="000000"/>
          <w:sz w:val="18"/>
          <w:szCs w:val="18"/>
        </w:rPr>
        <w:t>. Таджики в зеркале истории. Душанбе, 1999. 132 с.</w:t>
      </w:r>
    </w:p>
    <w:p w14:paraId="4639FE92"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195. Эмомали </w:t>
      </w:r>
      <w:proofErr w:type="spellStart"/>
      <w:r>
        <w:rPr>
          <w:rFonts w:ascii="Verdana" w:hAnsi="Verdana"/>
          <w:color w:val="000000"/>
          <w:sz w:val="18"/>
          <w:szCs w:val="18"/>
        </w:rPr>
        <w:t>Рахмон</w:t>
      </w:r>
      <w:proofErr w:type="spellEnd"/>
      <w:r>
        <w:rPr>
          <w:rFonts w:ascii="Verdana" w:hAnsi="Verdana"/>
          <w:color w:val="000000"/>
          <w:sz w:val="18"/>
          <w:szCs w:val="18"/>
        </w:rPr>
        <w:t>. Таджикистан десять лет независимости, национальное единство и созидание. В 3-х томах. Душанбе, 2001.</w:t>
      </w:r>
    </w:p>
    <w:p w14:paraId="39E80DEB"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196. Эмомали </w:t>
      </w:r>
      <w:proofErr w:type="spellStart"/>
      <w:r>
        <w:rPr>
          <w:rFonts w:ascii="Verdana" w:hAnsi="Verdana"/>
          <w:color w:val="000000"/>
          <w:sz w:val="18"/>
          <w:szCs w:val="18"/>
        </w:rPr>
        <w:t>Рахмон</w:t>
      </w:r>
      <w:proofErr w:type="spellEnd"/>
      <w:r>
        <w:rPr>
          <w:rFonts w:ascii="Verdana" w:hAnsi="Verdana"/>
          <w:color w:val="000000"/>
          <w:sz w:val="18"/>
          <w:szCs w:val="18"/>
        </w:rPr>
        <w:t>. Таджикистан на пороге XXI века. Душанбе, 2001. 62 с.</w:t>
      </w:r>
    </w:p>
    <w:p w14:paraId="166AB2E9"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197. Ядов В.А. Социальная идентичность личности. М.: Знание, 1994. 272 с.</w:t>
      </w:r>
    </w:p>
    <w:p w14:paraId="165E5383"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proofErr w:type="spellStart"/>
      <w:r>
        <w:rPr>
          <w:rStyle w:val="WW8Num3z0"/>
          <w:rFonts w:ascii="Verdana" w:hAnsi="Verdana"/>
          <w:color w:val="4682B4"/>
          <w:sz w:val="18"/>
          <w:szCs w:val="18"/>
        </w:rPr>
        <w:t>Якиманская</w:t>
      </w:r>
      <w:proofErr w:type="spellEnd"/>
      <w:r>
        <w:rPr>
          <w:rStyle w:val="WW8Num2z0"/>
          <w:rFonts w:ascii="Verdana" w:hAnsi="Verdana"/>
          <w:color w:val="000000"/>
          <w:sz w:val="18"/>
          <w:szCs w:val="18"/>
        </w:rPr>
        <w:t> </w:t>
      </w:r>
      <w:r>
        <w:rPr>
          <w:rFonts w:ascii="Verdana" w:hAnsi="Verdana"/>
          <w:color w:val="000000"/>
          <w:sz w:val="18"/>
          <w:szCs w:val="18"/>
        </w:rPr>
        <w:t>И. С. Разработка технологии личностно-ориентированного обучения // Педагогика. -1995. №2. - С. 6-9.</w:t>
      </w:r>
    </w:p>
    <w:p w14:paraId="3BB68B47"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П. М. Психологические проблемы мотивации поведения человека. М.: Политиздат, 1969. 471 с.</w:t>
      </w:r>
    </w:p>
    <w:p w14:paraId="6509EF98"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Яковенко</w:t>
      </w:r>
      <w:r>
        <w:rPr>
          <w:rStyle w:val="WW8Num2z0"/>
          <w:rFonts w:ascii="Verdana" w:hAnsi="Verdana"/>
          <w:color w:val="000000"/>
          <w:sz w:val="18"/>
          <w:szCs w:val="18"/>
        </w:rPr>
        <w:t> </w:t>
      </w:r>
      <w:r>
        <w:rPr>
          <w:rFonts w:ascii="Verdana" w:hAnsi="Verdana"/>
          <w:color w:val="000000"/>
          <w:sz w:val="18"/>
          <w:szCs w:val="18"/>
        </w:rPr>
        <w:t>Е. Г., Христолюбова Н. Е. Введение в специальность экономиста: Учебное пособие для вузов. -М.: ЮНИТИ-ДАНА, 2002. 302 с.</w:t>
      </w:r>
    </w:p>
    <w:p w14:paraId="49397B07" w14:textId="77777777" w:rsidR="00311E05" w:rsidRDefault="00311E05" w:rsidP="00311E05">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Н.М. Подготовка студентов к творческой</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 xml:space="preserve">деятельности. -Челябинск: Урал-ЛТД, </w:t>
      </w:r>
      <w:proofErr w:type="gramStart"/>
      <w:r>
        <w:rPr>
          <w:rFonts w:ascii="Verdana" w:hAnsi="Verdana"/>
          <w:color w:val="000000"/>
          <w:sz w:val="18"/>
          <w:szCs w:val="18"/>
        </w:rPr>
        <w:t>1991.-</w:t>
      </w:r>
      <w:proofErr w:type="gramEnd"/>
      <w:r>
        <w:rPr>
          <w:rFonts w:ascii="Verdana" w:hAnsi="Verdana"/>
          <w:color w:val="000000"/>
          <w:sz w:val="18"/>
          <w:szCs w:val="18"/>
        </w:rPr>
        <w:t xml:space="preserve"> 128с.1. С. 77-96.</w:t>
      </w:r>
    </w:p>
    <w:p w14:paraId="0F33A1C2" w14:textId="3065377C" w:rsidR="00311E05" w:rsidRPr="00311E05" w:rsidRDefault="00311E05" w:rsidP="00311E05">
      <w:r>
        <w:rPr>
          <w:rFonts w:ascii="Verdana" w:hAnsi="Verdana"/>
          <w:color w:val="000000"/>
          <w:sz w:val="18"/>
          <w:szCs w:val="18"/>
        </w:rPr>
        <w:br/>
      </w:r>
      <w:r>
        <w:rPr>
          <w:rFonts w:ascii="Verdana" w:hAnsi="Verdana"/>
          <w:color w:val="000000"/>
          <w:sz w:val="18"/>
          <w:szCs w:val="18"/>
        </w:rPr>
        <w:br/>
      </w:r>
    </w:p>
    <w:sectPr w:rsidR="00311E05" w:rsidRPr="00311E0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2AEA9" w14:textId="77777777" w:rsidR="005000C3" w:rsidRDefault="005000C3">
      <w:pPr>
        <w:spacing w:after="0" w:line="240" w:lineRule="auto"/>
      </w:pPr>
      <w:r>
        <w:separator/>
      </w:r>
    </w:p>
  </w:endnote>
  <w:endnote w:type="continuationSeparator" w:id="0">
    <w:p w14:paraId="23FC4836" w14:textId="77777777" w:rsidR="005000C3" w:rsidRDefault="0050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A658E" w14:textId="77777777" w:rsidR="005000C3" w:rsidRDefault="005000C3">
      <w:pPr>
        <w:spacing w:after="0" w:line="240" w:lineRule="auto"/>
      </w:pPr>
      <w:r>
        <w:separator/>
      </w:r>
    </w:p>
  </w:footnote>
  <w:footnote w:type="continuationSeparator" w:id="0">
    <w:p w14:paraId="00669D13" w14:textId="77777777" w:rsidR="005000C3" w:rsidRDefault="00500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0C3"/>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14B"/>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643</TotalTime>
  <Pages>17</Pages>
  <Words>8484</Words>
  <Characters>48362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110</cp:revision>
  <cp:lastPrinted>2009-02-06T05:36:00Z</cp:lastPrinted>
  <dcterms:created xsi:type="dcterms:W3CDTF">2016-09-19T15:12:00Z</dcterms:created>
  <dcterms:modified xsi:type="dcterms:W3CDTF">2016-10-09T13:53:00Z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