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D4312" w:rsidRDefault="002D4312" w:rsidP="0074339D">
      <w:pPr>
        <w:jc w:val="both"/>
        <w:rPr>
          <w:rFonts w:ascii="Verdana" w:hAnsi="Verdana"/>
          <w:color w:val="000000"/>
          <w:sz w:val="18"/>
          <w:szCs w:val="18"/>
        </w:rPr>
      </w:pPr>
      <w:r>
        <w:rPr>
          <w:rFonts w:ascii="Verdana" w:hAnsi="Verdana"/>
          <w:color w:val="000000"/>
          <w:sz w:val="18"/>
          <w:szCs w:val="18"/>
          <w:shd w:val="clear" w:color="auto" w:fill="FFFFFF"/>
        </w:rPr>
        <w:t>Процессуальные особенности рассмотрения в судах жалоб (заявлений) на нарушение избирательных прав, права на участие в референдуме граждан Российской Федерации</w:t>
      </w:r>
      <w:r>
        <w:rPr>
          <w:rFonts w:ascii="Verdana" w:hAnsi="Verdana"/>
          <w:color w:val="000000"/>
          <w:sz w:val="18"/>
          <w:szCs w:val="18"/>
        </w:rPr>
        <w:br/>
      </w:r>
    </w:p>
    <w:p w:rsidR="002D4312" w:rsidRDefault="002D4312" w:rsidP="0074339D">
      <w:pPr>
        <w:jc w:val="both"/>
        <w:rPr>
          <w:rFonts w:ascii="Verdana" w:hAnsi="Verdana"/>
          <w:color w:val="000000"/>
          <w:sz w:val="18"/>
          <w:szCs w:val="18"/>
        </w:rPr>
      </w:pPr>
    </w:p>
    <w:p w:rsidR="00267E85" w:rsidRDefault="00267E85" w:rsidP="00267E85">
      <w:pPr>
        <w:spacing w:line="270" w:lineRule="atLeast"/>
        <w:rPr>
          <w:rFonts w:ascii="Verdana" w:hAnsi="Verdana"/>
          <w:b/>
          <w:bCs/>
          <w:color w:val="000000"/>
          <w:sz w:val="18"/>
          <w:szCs w:val="18"/>
        </w:rPr>
      </w:pPr>
      <w:r>
        <w:rPr>
          <w:rFonts w:ascii="Verdana" w:hAnsi="Verdana"/>
          <w:b/>
          <w:bCs/>
          <w:color w:val="000000"/>
          <w:sz w:val="18"/>
          <w:szCs w:val="18"/>
        </w:rPr>
        <w:t>Год: </w:t>
      </w:r>
    </w:p>
    <w:p w:rsidR="00267E85" w:rsidRDefault="00267E85" w:rsidP="00267E85">
      <w:pPr>
        <w:spacing w:line="270" w:lineRule="atLeast"/>
        <w:rPr>
          <w:rFonts w:ascii="Verdana" w:hAnsi="Verdana"/>
          <w:color w:val="000000"/>
          <w:sz w:val="18"/>
          <w:szCs w:val="18"/>
        </w:rPr>
      </w:pPr>
      <w:r>
        <w:rPr>
          <w:rFonts w:ascii="Verdana" w:hAnsi="Verdana"/>
          <w:color w:val="000000"/>
          <w:sz w:val="18"/>
          <w:szCs w:val="18"/>
        </w:rPr>
        <w:t>2001</w:t>
      </w:r>
    </w:p>
    <w:p w:rsidR="00267E85" w:rsidRDefault="00267E85" w:rsidP="00267E8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67E85" w:rsidRDefault="00267E85" w:rsidP="00267E85">
      <w:pPr>
        <w:spacing w:line="270" w:lineRule="atLeast"/>
        <w:rPr>
          <w:rFonts w:ascii="Verdana" w:hAnsi="Verdana"/>
          <w:color w:val="000000"/>
          <w:sz w:val="18"/>
          <w:szCs w:val="18"/>
        </w:rPr>
      </w:pPr>
      <w:r>
        <w:rPr>
          <w:rFonts w:ascii="Verdana" w:hAnsi="Verdana"/>
          <w:color w:val="000000"/>
          <w:sz w:val="18"/>
          <w:szCs w:val="18"/>
        </w:rPr>
        <w:t>Тупиков, Виктор Александрович</w:t>
      </w:r>
    </w:p>
    <w:p w:rsidR="00267E85" w:rsidRDefault="00267E85" w:rsidP="00267E8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67E85" w:rsidRDefault="00267E85" w:rsidP="00267E8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67E85" w:rsidRDefault="00267E85" w:rsidP="00267E8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67E85" w:rsidRDefault="00267E85" w:rsidP="00267E85">
      <w:pPr>
        <w:spacing w:line="270" w:lineRule="atLeast"/>
        <w:rPr>
          <w:rFonts w:ascii="Verdana" w:hAnsi="Verdana"/>
          <w:color w:val="000000"/>
          <w:sz w:val="18"/>
          <w:szCs w:val="18"/>
        </w:rPr>
      </w:pPr>
      <w:r>
        <w:rPr>
          <w:rFonts w:ascii="Verdana" w:hAnsi="Verdana"/>
          <w:color w:val="000000"/>
          <w:sz w:val="18"/>
          <w:szCs w:val="18"/>
        </w:rPr>
        <w:t>Москва</w:t>
      </w:r>
    </w:p>
    <w:p w:rsidR="00267E85" w:rsidRDefault="00267E85" w:rsidP="00267E8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67E85" w:rsidRDefault="00267E85" w:rsidP="00267E85">
      <w:pPr>
        <w:spacing w:line="270" w:lineRule="atLeast"/>
        <w:rPr>
          <w:rFonts w:ascii="Verdana" w:hAnsi="Verdana"/>
          <w:color w:val="000000"/>
          <w:sz w:val="18"/>
          <w:szCs w:val="18"/>
        </w:rPr>
      </w:pPr>
      <w:r>
        <w:rPr>
          <w:rFonts w:ascii="Verdana" w:hAnsi="Verdana"/>
          <w:color w:val="000000"/>
          <w:sz w:val="18"/>
          <w:szCs w:val="18"/>
        </w:rPr>
        <w:t>12.00.15</w:t>
      </w:r>
    </w:p>
    <w:p w:rsidR="00267E85" w:rsidRDefault="00267E85" w:rsidP="00267E8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67E85" w:rsidRDefault="00267E85" w:rsidP="00267E85">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267E85" w:rsidRDefault="00267E85" w:rsidP="00267E8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67E85" w:rsidRDefault="00267E85" w:rsidP="00267E85">
      <w:pPr>
        <w:spacing w:line="270" w:lineRule="atLeast"/>
        <w:rPr>
          <w:rFonts w:ascii="Verdana" w:hAnsi="Verdana"/>
          <w:color w:val="000000"/>
          <w:sz w:val="18"/>
          <w:szCs w:val="18"/>
        </w:rPr>
      </w:pPr>
      <w:r>
        <w:rPr>
          <w:rFonts w:ascii="Verdana" w:hAnsi="Verdana"/>
          <w:color w:val="000000"/>
          <w:sz w:val="18"/>
          <w:szCs w:val="18"/>
        </w:rPr>
        <w:t>200</w:t>
      </w:r>
    </w:p>
    <w:p w:rsidR="00267E85" w:rsidRDefault="00267E85" w:rsidP="00267E8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Тупиков, Виктор Александрович</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ПРИРОДА</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ЖАЛОБАМ НА .</w:t>
      </w:r>
      <w:r>
        <w:rPr>
          <w:rStyle w:val="WW8Num3z0"/>
          <w:rFonts w:ascii="Verdana" w:hAnsi="Verdana"/>
          <w:color w:val="000000"/>
          <w:sz w:val="18"/>
          <w:szCs w:val="18"/>
        </w:rPr>
        <w:t> </w:t>
      </w:r>
      <w:r>
        <w:rPr>
          <w:rStyle w:val="WW8Num4z0"/>
          <w:rFonts w:ascii="Verdana" w:hAnsi="Verdana"/>
          <w:color w:val="4682B4"/>
          <w:sz w:val="18"/>
          <w:szCs w:val="18"/>
        </w:rPr>
        <w:t>НАРУШЕНИЕ</w:t>
      </w:r>
      <w:r>
        <w:rPr>
          <w:rStyle w:val="WW8Num3z0"/>
          <w:rFonts w:ascii="Verdana" w:hAnsi="Verdana"/>
          <w:color w:val="000000"/>
          <w:sz w:val="18"/>
          <w:szCs w:val="18"/>
        </w:rPr>
        <w:t> </w:t>
      </w:r>
      <w:r>
        <w:rPr>
          <w:rFonts w:ascii="Verdana" w:hAnsi="Verdana"/>
          <w:color w:val="000000"/>
          <w:sz w:val="18"/>
          <w:szCs w:val="18"/>
        </w:rPr>
        <w:t>ИЗБИРАТЕЛЬНЫХ ПРАВ, ПРАВА НА</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УЧАСТИЕ</w:t>
      </w:r>
      <w:r>
        <w:rPr>
          <w:rStyle w:val="WW8Num3z0"/>
          <w:rFonts w:ascii="Verdana" w:hAnsi="Verdana"/>
          <w:color w:val="000000"/>
          <w:sz w:val="18"/>
          <w:szCs w:val="18"/>
        </w:rPr>
        <w:t> </w:t>
      </w:r>
      <w:r>
        <w:rPr>
          <w:rFonts w:ascii="Verdana" w:hAnsi="Verdana"/>
          <w:color w:val="000000"/>
          <w:sz w:val="18"/>
          <w:szCs w:val="18"/>
        </w:rPr>
        <w:t>В РЕФЕРЕНДУМЕ ГРАЖДАН РОССИЙСКОЙ</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ФЕДЕРАЦИИ</w:t>
      </w:r>
      <w:r>
        <w:rPr>
          <w:rFonts w:ascii="Verdana" w:hAnsi="Verdana"/>
          <w:color w:val="000000"/>
          <w:sz w:val="18"/>
          <w:szCs w:val="18"/>
        </w:rPr>
        <w:t>.</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Сущность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защитой избирательных прав,</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на участие в референдуме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Компетенция суда при разрешении дел данной категории.</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УЧАСТНИКИ ГРАЖДАНСКОГО ПРОЦЕССА</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СВЯЗАННЫХ С ПРОВЕДЕНИЕМ</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ВЫБОРОВ,</w:t>
      </w:r>
      <w:r>
        <w:rPr>
          <w:rStyle w:val="WW8Num3z0"/>
          <w:rFonts w:ascii="Verdana" w:hAnsi="Verdana"/>
          <w:color w:val="000000"/>
          <w:sz w:val="18"/>
          <w:szCs w:val="18"/>
        </w:rPr>
        <w:t> </w:t>
      </w:r>
      <w:r>
        <w:rPr>
          <w:rStyle w:val="WW8Num4z0"/>
          <w:rFonts w:ascii="Verdana" w:hAnsi="Verdana"/>
          <w:color w:val="4682B4"/>
          <w:sz w:val="18"/>
          <w:szCs w:val="18"/>
        </w:rPr>
        <w:t>РЕФЕРЕНДУМОВ</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Состав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 .*.</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Стороны, как участники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по защите избирательных прав, права граждан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Fonts w:ascii="Verdana" w:hAnsi="Verdana"/>
          <w:color w:val="000000"/>
          <w:sz w:val="18"/>
          <w:szCs w:val="18"/>
        </w:rPr>
        <w:t>.</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 ГЛАВА 3.</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РАССМОТРЕНИЕ ДЕЛ ПО ЗАЩИТЕ</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ПРАВА НА УЧАСТИЕ</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 РЕФЕРЕНДУМЕ ГРАЖДАН РФ.</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и подсудность</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расходы. Сроки обращения 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защитой и сроки судебного</w:t>
      </w:r>
      <w:r>
        <w:rPr>
          <w:rStyle w:val="WW8Num3z0"/>
          <w:rFonts w:ascii="Verdana" w:hAnsi="Verdana"/>
          <w:color w:val="000000"/>
          <w:sz w:val="18"/>
          <w:szCs w:val="18"/>
        </w:rPr>
        <w:t> </w:t>
      </w:r>
      <w:r>
        <w:rPr>
          <w:rStyle w:val="WW8Num4z0"/>
          <w:rFonts w:ascii="Verdana" w:hAnsi="Verdana"/>
          <w:color w:val="4682B4"/>
          <w:sz w:val="18"/>
          <w:szCs w:val="18"/>
        </w:rPr>
        <w:t>рассмотрения</w:t>
      </w:r>
      <w:r>
        <w:rPr>
          <w:rStyle w:val="WW8Num3z0"/>
          <w:rFonts w:ascii="Verdana" w:hAnsi="Verdana"/>
          <w:color w:val="000000"/>
          <w:sz w:val="18"/>
          <w:szCs w:val="18"/>
        </w:rPr>
        <w:t> </w:t>
      </w:r>
      <w:r>
        <w:rPr>
          <w:rFonts w:ascii="Verdana" w:hAnsi="Verdana"/>
          <w:color w:val="000000"/>
          <w:sz w:val="18"/>
          <w:szCs w:val="18"/>
        </w:rPr>
        <w:t>жалоб (заявлений) на нарушение избирательных прав, права граждан на участие в референдуме</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Условия возбуждения и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судебного разбирательства. Судебное решение и его</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Fonts w:ascii="Verdana" w:hAnsi="Verdana"/>
          <w:color w:val="000000"/>
          <w:sz w:val="18"/>
          <w:szCs w:val="18"/>
        </w:rPr>
        <w:t>.</w:t>
      </w:r>
    </w:p>
    <w:p w:rsidR="00267E85" w:rsidRDefault="00267E85" w:rsidP="00267E8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особенности рассмотрения в судах жалоб (заявлений) на нарушение избирательных прав, права на участие в референдуме граждан Российской Федерации"</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дела по жалобам на нарушение</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имеют особое значение, поскольку затрагивают</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политические права. Решения судов по таким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приобретают широкий резонанс в обществе.</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Суду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отводится важнейшая роль как инструменту исправления допускаемых ошибок в ходе выборов, органу подтверждения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xml:space="preserve">действий субъектов избирательного </w:t>
      </w:r>
      <w:r>
        <w:rPr>
          <w:rFonts w:ascii="Verdana" w:hAnsi="Verdana"/>
          <w:color w:val="000000"/>
          <w:sz w:val="18"/>
          <w:szCs w:val="18"/>
        </w:rPr>
        <w:lastRenderedPageBreak/>
        <w:t>процесса. Суд своими решениями убеждает сомневающихся лиц в честности проведенных выборов и законности</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процедуры»1.</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Механизм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избирательных прав (права на участие в референдуме) находится в стадии становления, а между тем, число дел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(заявлениям) имеет тенденцию к значительному росту. В связи с этим возникло много важных теоретических и практических проблем, которые в свою очередь диктуют потребность в специальном исследовании с целью их разрешения.</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Методологические и теоретические основы исследования. Основным методом исследования является анализ теоретических работ, законодательства, практики разрешения судами избирательных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споров по проведению референдума. Диссертация написана с использованием логического, сравнительно-правового, технико-юридического методов исследования, приемов формальной логики.</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использовались научные выводы по теории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Fonts w:ascii="Verdana" w:hAnsi="Verdana"/>
          <w:color w:val="000000"/>
          <w:sz w:val="18"/>
          <w:szCs w:val="18"/>
        </w:rPr>
        <w:t>, гражданскому, административному, гражданско-процессуальному праву.</w:t>
      </w:r>
      <w:r>
        <w:rPr>
          <w:rStyle w:val="WW8Num3z0"/>
          <w:rFonts w:ascii="Verdana" w:hAnsi="Verdana"/>
          <w:color w:val="000000"/>
          <w:sz w:val="18"/>
          <w:szCs w:val="18"/>
        </w:rPr>
        <w:t> </w:t>
      </w:r>
      <w:r>
        <w:rPr>
          <w:rStyle w:val="WW8Num4z0"/>
          <w:rFonts w:ascii="Verdana" w:hAnsi="Verdana"/>
          <w:color w:val="4682B4"/>
          <w:sz w:val="18"/>
          <w:szCs w:val="18"/>
        </w:rPr>
        <w:t>Треушннков</w:t>
      </w:r>
      <w:r>
        <w:rPr>
          <w:rStyle w:val="WW8Num3z0"/>
          <w:rFonts w:ascii="Verdana" w:hAnsi="Verdana"/>
          <w:color w:val="000000"/>
          <w:sz w:val="18"/>
          <w:szCs w:val="18"/>
        </w:rPr>
        <w:t> </w:t>
      </w:r>
      <w:r>
        <w:rPr>
          <w:rFonts w:ascii="Verdana" w:hAnsi="Verdana"/>
          <w:color w:val="000000"/>
          <w:sz w:val="18"/>
          <w:szCs w:val="18"/>
        </w:rPr>
        <w:t>М.К. Судебная защита избирательных прав в России // Вестник Московского университета.-2000.-X«! .-С.4.</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являются труды ученых -</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С.С., Баулина О.В., Боннера А.Т.,</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Гукосяна P.E., Грось Б.Л., Гребеннюк H.JL,</w:t>
      </w:r>
      <w:r>
        <w:rPr>
          <w:rStyle w:val="WW8Num3z0"/>
          <w:rFonts w:ascii="Verdana" w:hAnsi="Verdana"/>
          <w:color w:val="000000"/>
          <w:sz w:val="18"/>
          <w:szCs w:val="18"/>
        </w:rPr>
        <w:t> </w:t>
      </w:r>
      <w:r>
        <w:rPr>
          <w:rStyle w:val="WW8Num4z0"/>
          <w:rFonts w:ascii="Verdana" w:hAnsi="Verdana"/>
          <w:color w:val="4682B4"/>
          <w:sz w:val="18"/>
          <w:szCs w:val="18"/>
        </w:rPr>
        <w:t>Гурвича</w:t>
      </w:r>
      <w:r>
        <w:rPr>
          <w:rStyle w:val="WW8Num3z0"/>
          <w:rFonts w:ascii="Verdana" w:hAnsi="Verdana"/>
          <w:color w:val="000000"/>
          <w:sz w:val="18"/>
          <w:szCs w:val="18"/>
        </w:rPr>
        <w:t> </w:t>
      </w:r>
      <w:r>
        <w:rPr>
          <w:rFonts w:ascii="Verdana" w:hAnsi="Verdana"/>
          <w:color w:val="000000"/>
          <w:sz w:val="18"/>
          <w:szCs w:val="18"/>
        </w:rPr>
        <w:t>М.А., Добровольского A.A., Ершова В.В.,</w:t>
      </w:r>
      <w:r>
        <w:rPr>
          <w:rStyle w:val="WW8Num3z0"/>
          <w:rFonts w:ascii="Verdana" w:hAnsi="Verdana"/>
          <w:color w:val="000000"/>
          <w:sz w:val="18"/>
          <w:szCs w:val="18"/>
        </w:rPr>
        <w:t> </w:t>
      </w:r>
      <w:r>
        <w:rPr>
          <w:rStyle w:val="WW8Num4z0"/>
          <w:rFonts w:ascii="Verdana" w:hAnsi="Verdana"/>
          <w:color w:val="4682B4"/>
          <w:sz w:val="18"/>
          <w:szCs w:val="18"/>
        </w:rPr>
        <w:t>Елисейкина</w:t>
      </w:r>
      <w:r>
        <w:rPr>
          <w:rStyle w:val="WW8Num3z0"/>
          <w:rFonts w:ascii="Verdana" w:hAnsi="Verdana"/>
          <w:color w:val="000000"/>
          <w:sz w:val="18"/>
          <w:szCs w:val="18"/>
        </w:rPr>
        <w:t> </w:t>
      </w:r>
      <w:r>
        <w:rPr>
          <w:rFonts w:ascii="Verdana" w:hAnsi="Verdana"/>
          <w:color w:val="000000"/>
          <w:sz w:val="18"/>
          <w:szCs w:val="18"/>
        </w:rPr>
        <w:t>П.Ф., Жилина Г.И., Жуйкова В.М,</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И.М., Козлова Е.И., Кременецкого С.М.,</w:t>
      </w:r>
      <w:r>
        <w:rPr>
          <w:rStyle w:val="WW8Num3z0"/>
          <w:rFonts w:ascii="Verdana" w:hAnsi="Verdana"/>
          <w:color w:val="000000"/>
          <w:sz w:val="18"/>
          <w:szCs w:val="18"/>
        </w:rPr>
        <w:t> </w:t>
      </w:r>
      <w:r>
        <w:rPr>
          <w:rStyle w:val="WW8Num4z0"/>
          <w:rFonts w:ascii="Verdana" w:hAnsi="Verdana"/>
          <w:color w:val="4682B4"/>
          <w:sz w:val="18"/>
          <w:szCs w:val="18"/>
        </w:rPr>
        <w:t>Кутафина</w:t>
      </w:r>
      <w:r>
        <w:rPr>
          <w:rStyle w:val="WW8Num3z0"/>
          <w:rFonts w:ascii="Verdana" w:hAnsi="Verdana"/>
          <w:color w:val="000000"/>
          <w:sz w:val="18"/>
          <w:szCs w:val="18"/>
        </w:rPr>
        <w:t> </w:t>
      </w:r>
      <w:r>
        <w:rPr>
          <w:rFonts w:ascii="Verdana" w:hAnsi="Verdana"/>
          <w:color w:val="000000"/>
          <w:sz w:val="18"/>
          <w:szCs w:val="18"/>
        </w:rPr>
        <w:t>O.E., Кудряшов А.И., Масленникова М.,</w:t>
      </w:r>
      <w:r>
        <w:rPr>
          <w:rStyle w:val="WW8Num3z0"/>
          <w:rFonts w:ascii="Verdana" w:hAnsi="Verdana"/>
          <w:color w:val="000000"/>
          <w:sz w:val="18"/>
          <w:szCs w:val="18"/>
        </w:rPr>
        <w:t> </w:t>
      </w:r>
      <w:r>
        <w:rPr>
          <w:rStyle w:val="WW8Num4z0"/>
          <w:rFonts w:ascii="Verdana" w:hAnsi="Verdana"/>
          <w:color w:val="4682B4"/>
          <w:sz w:val="18"/>
          <w:szCs w:val="18"/>
        </w:rPr>
        <w:t>Мишина</w:t>
      </w:r>
      <w:r>
        <w:rPr>
          <w:rStyle w:val="WW8Num3z0"/>
          <w:rFonts w:ascii="Verdana" w:hAnsi="Verdana"/>
          <w:color w:val="000000"/>
          <w:sz w:val="18"/>
          <w:szCs w:val="18"/>
        </w:rPr>
        <w:t> </w:t>
      </w:r>
      <w:r>
        <w:rPr>
          <w:rFonts w:ascii="Verdana" w:hAnsi="Verdana"/>
          <w:color w:val="000000"/>
          <w:sz w:val="18"/>
          <w:szCs w:val="18"/>
        </w:rPr>
        <w:t>А.Л., Осипова Ю., .</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В.К., Пятилетова И.М., Постникова А.Е.,</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Е.Ф., Тихомирова Ю.А., Тумановой Л.В.,</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Трубникова ПЛ., Чечиной H.A.,</w:t>
      </w:r>
      <w:r>
        <w:rPr>
          <w:rStyle w:val="WW8Num3z0"/>
          <w:rFonts w:ascii="Verdana" w:hAnsi="Verdana"/>
          <w:color w:val="000000"/>
          <w:sz w:val="18"/>
          <w:szCs w:val="18"/>
        </w:rPr>
        <w:t> </w:t>
      </w:r>
      <w:r>
        <w:rPr>
          <w:rStyle w:val="WW8Num4z0"/>
          <w:rFonts w:ascii="Verdana" w:hAnsi="Verdana"/>
          <w:color w:val="4682B4"/>
          <w:sz w:val="18"/>
          <w:szCs w:val="18"/>
        </w:rPr>
        <w:t>Чечота</w:t>
      </w:r>
      <w:r>
        <w:rPr>
          <w:rStyle w:val="WW8Num3z0"/>
          <w:rFonts w:ascii="Verdana" w:hAnsi="Verdana"/>
          <w:color w:val="000000"/>
          <w:sz w:val="18"/>
          <w:szCs w:val="18"/>
        </w:rPr>
        <w:t> </w:t>
      </w:r>
      <w:r>
        <w:rPr>
          <w:rFonts w:ascii="Verdana" w:hAnsi="Verdana"/>
          <w:color w:val="000000"/>
          <w:sz w:val="18"/>
          <w:szCs w:val="18"/>
        </w:rPr>
        <w:t>Д.М., Чесовского Е.И., Шакарян М.С.,</w:t>
      </w:r>
      <w:r>
        <w:rPr>
          <w:rStyle w:val="WW8Num3z0"/>
          <w:rFonts w:ascii="Verdana" w:hAnsi="Verdana"/>
          <w:color w:val="000000"/>
          <w:sz w:val="18"/>
          <w:szCs w:val="18"/>
        </w:rPr>
        <w:t> </w:t>
      </w:r>
      <w:r>
        <w:rPr>
          <w:rStyle w:val="WW8Num4z0"/>
          <w:rFonts w:ascii="Verdana" w:hAnsi="Verdana"/>
          <w:color w:val="4682B4"/>
          <w:sz w:val="18"/>
          <w:szCs w:val="18"/>
        </w:rPr>
        <w:t>Юдельсона</w:t>
      </w:r>
      <w:r>
        <w:rPr>
          <w:rStyle w:val="WW8Num3z0"/>
          <w:rFonts w:ascii="Verdana" w:hAnsi="Verdana"/>
          <w:color w:val="000000"/>
          <w:sz w:val="18"/>
          <w:szCs w:val="18"/>
        </w:rPr>
        <w:t> </w:t>
      </w:r>
      <w:r>
        <w:rPr>
          <w:rFonts w:ascii="Verdana" w:hAnsi="Verdana"/>
          <w:color w:val="000000"/>
          <w:sz w:val="18"/>
          <w:szCs w:val="18"/>
        </w:rPr>
        <w:t>К.С. и других ученых.</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использовались материалы судебной практики рассмотрения гражданских дел</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Верховного Суда Республики Адыгея, Астраханского, Краснодарского, Пермского, Ростовского, Московского областных судов и других судов субъектов РФ, а также личный опыт автора, работавшего</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Майкопского городского суда.</w:t>
      </w:r>
    </w:p>
    <w:p w:rsidR="00267E85" w:rsidRDefault="00267E85" w:rsidP="00267E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 К сожалению, нужно констатировать факт недостаточной изученности этой темы. В последнее время отдельные аспекты избирательных споров стали находить отражение в научных публикациях.</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Первым специальным научным исследованием проблем судебной защиты избирательных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процессуальных особенностей данной категории дел стала диссертация на соискание ученой степени кандидата юридических наук</w:t>
      </w:r>
      <w:r>
        <w:rPr>
          <w:rStyle w:val="WW8Num3z0"/>
          <w:rFonts w:ascii="Verdana" w:hAnsi="Verdana"/>
          <w:color w:val="000000"/>
          <w:sz w:val="18"/>
          <w:szCs w:val="18"/>
        </w:rPr>
        <w:t> </w:t>
      </w:r>
      <w:r>
        <w:rPr>
          <w:rStyle w:val="WW8Num4z0"/>
          <w:rFonts w:ascii="Verdana" w:hAnsi="Verdana"/>
          <w:color w:val="4682B4"/>
          <w:sz w:val="18"/>
          <w:szCs w:val="18"/>
        </w:rPr>
        <w:t>Киселевой</w:t>
      </w:r>
      <w:r>
        <w:rPr>
          <w:rStyle w:val="WW8Num3z0"/>
          <w:rFonts w:ascii="Verdana" w:hAnsi="Verdana"/>
          <w:color w:val="000000"/>
          <w:sz w:val="18"/>
          <w:szCs w:val="18"/>
        </w:rPr>
        <w:t> </w:t>
      </w:r>
      <w:r>
        <w:rPr>
          <w:rFonts w:ascii="Verdana" w:hAnsi="Verdana"/>
          <w:color w:val="000000"/>
          <w:sz w:val="18"/>
          <w:szCs w:val="18"/>
        </w:rPr>
        <w:t>Л.А.1.</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обоснованы положения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на судебную защиту —</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избирательного права граждан, как активного (права избирать), так и пассивного (права быть избранным); о предмете</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о защите избирательных прав и правовой природе этой категории дел; содержатся предложения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решении вопросов родовой</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Киселева Л.А,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избирательных прав граждан Российской Федерации, Дисс. . канд. юр,наук.-М., 1999.</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дел, о сроках обращения в суд,</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доказывании, о полномочиях суда.</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Вслед за</w:t>
      </w:r>
      <w:r>
        <w:rPr>
          <w:rStyle w:val="WW8Num3z0"/>
          <w:rFonts w:ascii="Verdana" w:hAnsi="Verdana"/>
          <w:color w:val="000000"/>
          <w:sz w:val="18"/>
          <w:szCs w:val="18"/>
        </w:rPr>
        <w:t> </w:t>
      </w:r>
      <w:r>
        <w:rPr>
          <w:rStyle w:val="WW8Num4z0"/>
          <w:rFonts w:ascii="Verdana" w:hAnsi="Verdana"/>
          <w:color w:val="4682B4"/>
          <w:sz w:val="18"/>
          <w:szCs w:val="18"/>
        </w:rPr>
        <w:t>Киселевой</w:t>
      </w:r>
      <w:r>
        <w:rPr>
          <w:rStyle w:val="WW8Num3z0"/>
          <w:rFonts w:ascii="Verdana" w:hAnsi="Verdana"/>
          <w:color w:val="000000"/>
          <w:sz w:val="18"/>
          <w:szCs w:val="18"/>
        </w:rPr>
        <w:t> </w:t>
      </w:r>
      <w:r>
        <w:rPr>
          <w:rFonts w:ascii="Verdana" w:hAnsi="Verdana"/>
          <w:color w:val="000000"/>
          <w:sz w:val="18"/>
          <w:szCs w:val="18"/>
        </w:rPr>
        <w:t>Л.А. автор предпринимает попытку исследовать проблему судебной защиты избирательных прав, права на участие в референдуме граждан Российской Федерации с позиции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 выработать единый концептуальный подход к рассмотрению дел этой категории в судах.</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Основной целью диссертационного исследования является анализ теоретических и практических проблем судебной защиты избирательных прав, права на участие в референдуме граждан; изучение судебной практики с целью выработки рекомендаций</w:t>
      </w:r>
      <w:r>
        <w:rPr>
          <w:rStyle w:val="WW8Num3z0"/>
          <w:rFonts w:ascii="Verdana" w:hAnsi="Verdana"/>
          <w:color w:val="000000"/>
          <w:sz w:val="18"/>
          <w:szCs w:val="18"/>
        </w:rPr>
        <w:t> </w:t>
      </w:r>
      <w:r>
        <w:rPr>
          <w:rStyle w:val="WW8Num4z0"/>
          <w:rFonts w:ascii="Verdana" w:hAnsi="Verdana"/>
          <w:color w:val="4682B4"/>
          <w:sz w:val="18"/>
          <w:szCs w:val="18"/>
        </w:rPr>
        <w:t>судьям</w:t>
      </w:r>
      <w:r>
        <w:rPr>
          <w:rStyle w:val="WW8Num3z0"/>
          <w:rFonts w:ascii="Verdana" w:hAnsi="Verdana"/>
          <w:color w:val="000000"/>
          <w:sz w:val="18"/>
          <w:szCs w:val="18"/>
        </w:rPr>
        <w:t> </w:t>
      </w:r>
      <w:r>
        <w:rPr>
          <w:rFonts w:ascii="Verdana" w:hAnsi="Verdana"/>
          <w:color w:val="000000"/>
          <w:sz w:val="18"/>
          <w:szCs w:val="18"/>
        </w:rPr>
        <w:t>и предложений по совершенствованию действующего законодательства.</w:t>
      </w:r>
    </w:p>
    <w:p w:rsidR="00267E85" w:rsidRDefault="00267E85" w:rsidP="00267E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цели научного исследования, в диссертации ставятся и решаются следующие задачи:</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выяснить природу дел по жалобам (</w:t>
      </w:r>
      <w:r>
        <w:rPr>
          <w:rStyle w:val="WW8Num4z0"/>
          <w:rFonts w:ascii="Verdana" w:hAnsi="Verdana"/>
          <w:color w:val="4682B4"/>
          <w:sz w:val="18"/>
          <w:szCs w:val="18"/>
        </w:rPr>
        <w:t>заявлениям</w:t>
      </w:r>
      <w:r>
        <w:rPr>
          <w:rFonts w:ascii="Verdana" w:hAnsi="Verdana"/>
          <w:color w:val="000000"/>
          <w:sz w:val="18"/>
          <w:szCs w:val="18"/>
        </w:rPr>
        <w:t>) на нарушение избирательных прав, права на участие в референдуме;</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изучить теоретико-правовые основы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избирательных прав, права на участие в референдуме; выяснить эффективность судебной защиты важнейшего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избирать и быть избранным в органы власти,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и подсудности дел, изучаемой категории;</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состав лиц, участвующих в избирательных</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(спорах, связанных с назначением и проведением</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Fonts w:ascii="Verdana" w:hAnsi="Verdana"/>
          <w:color w:val="000000"/>
          <w:sz w:val="18"/>
          <w:szCs w:val="18"/>
        </w:rPr>
        <w:t>), особенности их правосубъектности, являющейся необходимой предпосылкой возникновения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показать особенности правового регулирования рассмотрения дел данной категории в судах 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судов по защите избирательных прав, права на участие в референдуме граждан;</w:t>
      </w:r>
    </w:p>
    <w:p w:rsidR="00267E85" w:rsidRDefault="00267E85" w:rsidP="00267E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и рекомендации по развитию и совершенствованию законодательства и механизма судебной защиты избирательных прав (права на участие в референдуме).</w:t>
      </w:r>
    </w:p>
    <w:p w:rsidR="00267E85" w:rsidRDefault="00267E85" w:rsidP="00267E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выводы и практические предложения.</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Дела этой категории должны возбуждаться</w:t>
      </w:r>
      <w:r>
        <w:rPr>
          <w:rStyle w:val="WW8Num3z0"/>
          <w:rFonts w:ascii="Verdana" w:hAnsi="Verdana"/>
          <w:color w:val="000000"/>
          <w:sz w:val="18"/>
          <w:szCs w:val="18"/>
        </w:rPr>
        <w:t> </w:t>
      </w:r>
      <w:r>
        <w:rPr>
          <w:rStyle w:val="WW8Num4z0"/>
          <w:rFonts w:ascii="Verdana" w:hAnsi="Verdana"/>
          <w:color w:val="4682B4"/>
          <w:sz w:val="18"/>
          <w:szCs w:val="18"/>
        </w:rPr>
        <w:t>иском</w:t>
      </w:r>
      <w:r>
        <w:rPr>
          <w:rFonts w:ascii="Verdana" w:hAnsi="Verdana"/>
          <w:color w:val="000000"/>
          <w:sz w:val="18"/>
          <w:szCs w:val="18"/>
        </w:rPr>
        <w:t>, а не жалобой. Присоединяюсь к мнению тех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которые считают, что правовая природа производства по жалобам на нарушение избирательных прав носит</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характер. Рассмотрение этих дел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порядке наиболее рационально с практической точки зрения: а) возникает</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единство относительно процессуальных средств обращения в суд участников гражданского процесса в спорах, связанных с проведением выборов и</w:t>
      </w:r>
      <w:r>
        <w:rPr>
          <w:rStyle w:val="WW8Num3z0"/>
          <w:rFonts w:ascii="Verdana" w:hAnsi="Verdana"/>
          <w:color w:val="000000"/>
          <w:sz w:val="18"/>
          <w:szCs w:val="18"/>
        </w:rPr>
        <w:t> </w:t>
      </w:r>
      <w:r>
        <w:rPr>
          <w:rStyle w:val="WW8Num4z0"/>
          <w:rFonts w:ascii="Verdana" w:hAnsi="Verdana"/>
          <w:color w:val="4682B4"/>
          <w:sz w:val="18"/>
          <w:szCs w:val="18"/>
        </w:rPr>
        <w:t>референдумов</w:t>
      </w:r>
      <w:r>
        <w:rPr>
          <w:rFonts w:ascii="Verdana" w:hAnsi="Verdana"/>
          <w:color w:val="000000"/>
          <w:sz w:val="18"/>
          <w:szCs w:val="18"/>
        </w:rPr>
        <w:t>. По делам этой категории средству обращения в суд будет иметь только один термин «</w:t>
      </w:r>
      <w:r>
        <w:rPr>
          <w:rStyle w:val="WW8Num4z0"/>
          <w:rFonts w:ascii="Verdana" w:hAnsi="Verdana"/>
          <w:color w:val="4682B4"/>
          <w:sz w:val="18"/>
          <w:szCs w:val="18"/>
        </w:rPr>
        <w:t>иск</w:t>
      </w:r>
      <w:r>
        <w:rPr>
          <w:rFonts w:ascii="Verdana" w:hAnsi="Verdana"/>
          <w:color w:val="000000"/>
          <w:sz w:val="18"/>
          <w:szCs w:val="18"/>
        </w:rPr>
        <w:t>»; б) устраняется терминологическая проблема, связанная с наименованием сторон в процессе, совершенно естественно спорящие участники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разделятся на истцов,</w:t>
      </w:r>
      <w:r>
        <w:rPr>
          <w:rStyle w:val="WW8Num3z0"/>
          <w:rFonts w:ascii="Verdana" w:hAnsi="Verdana"/>
          <w:color w:val="000000"/>
          <w:sz w:val="18"/>
          <w:szCs w:val="18"/>
        </w:rPr>
        <w:t> </w:t>
      </w:r>
      <w:r>
        <w:rPr>
          <w:rStyle w:val="WW8Num4z0"/>
          <w:rFonts w:ascii="Verdana" w:hAnsi="Verdana"/>
          <w:color w:val="4682B4"/>
          <w:sz w:val="18"/>
          <w:szCs w:val="18"/>
        </w:rPr>
        <w:t>ответчиков</w:t>
      </w:r>
      <w:r>
        <w:rPr>
          <w:rStyle w:val="WW8Num3z0"/>
          <w:rFonts w:ascii="Verdana" w:hAnsi="Verdana"/>
          <w:color w:val="000000"/>
          <w:sz w:val="18"/>
          <w:szCs w:val="18"/>
        </w:rPr>
        <w:t> </w:t>
      </w:r>
      <w:r>
        <w:rPr>
          <w:rFonts w:ascii="Verdana" w:hAnsi="Verdana"/>
          <w:color w:val="000000"/>
          <w:sz w:val="18"/>
          <w:szCs w:val="18"/>
        </w:rPr>
        <w:t>и третьих лиц; в) перестанут быть проблемными вопросы, связанные с изменением заявленного требования, принятием встречного</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соединением исков. Станет возможным применение института</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заключение мирового соглашения, что исключено в рамках производства по делам, возникающим из административно-правовых отношений; г) участники спорных избирательных отношений приобретают возможность использовать весь комплекс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установленных, ст.ЗО, 34-39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Предлагается разрешение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норм, содержащихся в п.2 ст.63 ФЗ от 19.09.1997 г. с изменениями и дополнениями, внесенными ФЗ от 30.03.1999 г., где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правило о подсудности районному суду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решений и действий (бездействия) комиссий референдума и ст.115</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(в редакции ФЗ «О внесении изменений и дополнений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принятого Госдумой 7 июля 2000 г.), установившей</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таких дел Верховному суду республики, краевому, областному суду, суду города федерального значения, суду автономной области и округа.</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устранения этой коллизии</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необходимо либо внести изменения в 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 референдуме граждан Российской Федерации», либо привести ст.115 ГПК РСФСР в ныне действующей редакции, в соответствие с этим законом.</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целях упрощения судебной процедуры, вносится предложение о необходимости единого правового регулирования института подсудности с установлением родовой подсудности в зависимости от уровня</w:t>
      </w:r>
      <w:r>
        <w:rPr>
          <w:rStyle w:val="WW8Num3z0"/>
          <w:rFonts w:ascii="Verdana" w:hAnsi="Verdana"/>
          <w:color w:val="000000"/>
          <w:sz w:val="18"/>
          <w:szCs w:val="18"/>
        </w:rPr>
        <w:t> </w:t>
      </w:r>
      <w:r>
        <w:rPr>
          <w:rStyle w:val="WW8Num4z0"/>
          <w:rFonts w:ascii="Verdana" w:hAnsi="Verdana"/>
          <w:color w:val="4682B4"/>
          <w:sz w:val="18"/>
          <w:szCs w:val="18"/>
        </w:rPr>
        <w:t>обжалуемых</w:t>
      </w:r>
      <w:r>
        <w:rPr>
          <w:rStyle w:val="WW8Num3z0"/>
          <w:rFonts w:ascii="Verdana" w:hAnsi="Verdana"/>
          <w:color w:val="000000"/>
          <w:sz w:val="18"/>
          <w:szCs w:val="18"/>
        </w:rPr>
        <w:t> </w:t>
      </w:r>
      <w:r>
        <w:rPr>
          <w:rFonts w:ascii="Verdana" w:hAnsi="Verdana"/>
          <w:color w:val="000000"/>
          <w:sz w:val="18"/>
          <w:szCs w:val="18"/>
        </w:rPr>
        <w:t>решений, действий (бездействия) и уровня нормативного акта:</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дела, возникающие из избирательных споров, право на участие в референдуме граждан, в которых</w:t>
      </w:r>
      <w:r>
        <w:rPr>
          <w:rStyle w:val="WW8Num3z0"/>
          <w:rFonts w:ascii="Verdana" w:hAnsi="Verdana"/>
          <w:color w:val="000000"/>
          <w:sz w:val="18"/>
          <w:szCs w:val="18"/>
        </w:rPr>
        <w:t> </w:t>
      </w:r>
      <w:r>
        <w:rPr>
          <w:rStyle w:val="WW8Num4z0"/>
          <w:rFonts w:ascii="Verdana" w:hAnsi="Verdana"/>
          <w:color w:val="4682B4"/>
          <w:sz w:val="18"/>
          <w:szCs w:val="18"/>
        </w:rPr>
        <w:t>оспариваются</w:t>
      </w:r>
      <w:r>
        <w:rPr>
          <w:rStyle w:val="WW8Num3z0"/>
          <w:rFonts w:ascii="Verdana" w:hAnsi="Verdana"/>
          <w:color w:val="000000"/>
          <w:sz w:val="18"/>
          <w:szCs w:val="18"/>
        </w:rPr>
        <w:t> </w:t>
      </w:r>
      <w:r>
        <w:rPr>
          <w:rFonts w:ascii="Verdana" w:hAnsi="Verdana"/>
          <w:color w:val="000000"/>
          <w:sz w:val="18"/>
          <w:szCs w:val="18"/>
        </w:rPr>
        <w:t>решения, действия (бездействие), нормативные и правовые акты индивидуального характера органов государственной власти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РФ и их должностных лиц, а также решения действия общественных общероссийских организаций должны рассматриваться по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Верховным Судом Российской Федерации;</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дела об оспаривании решений, действий (</w:t>
      </w:r>
      <w:r>
        <w:rPr>
          <w:rStyle w:val="WW8Num4z0"/>
          <w:rFonts w:ascii="Verdana" w:hAnsi="Verdana"/>
          <w:color w:val="4682B4"/>
          <w:sz w:val="18"/>
          <w:szCs w:val="18"/>
        </w:rPr>
        <w:t>бездействия</w:t>
      </w:r>
      <w:r>
        <w:rPr>
          <w:rFonts w:ascii="Verdana" w:hAnsi="Verdana"/>
          <w:color w:val="000000"/>
          <w:sz w:val="18"/>
          <w:szCs w:val="18"/>
        </w:rPr>
        <w:t>), нормативных и правовых актов индивидуального характера органов государственной власти субъектов РФ,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избирательных комиссий субъектов РФ, окружных избирательных комиссии по выборам в федеральные органы государственной власти, в том числе, когда эти</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Fonts w:ascii="Verdana" w:hAnsi="Verdana"/>
          <w:color w:val="000000"/>
          <w:sz w:val="18"/>
          <w:szCs w:val="18"/>
        </w:rPr>
        <w:t xml:space="preserve">комиссии </w:t>
      </w:r>
      <w:r>
        <w:rPr>
          <w:rFonts w:ascii="Verdana" w:hAnsi="Verdana"/>
          <w:color w:val="000000"/>
          <w:sz w:val="18"/>
          <w:szCs w:val="18"/>
        </w:rPr>
        <w:lastRenderedPageBreak/>
        <w:t>действуют как комиссии референдума, их должностных лиц, а также решения и действия региональных общественных объединений - судами субъектов РФ;</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дела об оспаривании решений, действий (бездействия), нормативных и правовых актов индивидуального характера органов местного самоуправления, иных избирательных комиссий, комиссий референдумов соответствующего уровня, общественных объединений и должностных лиц -районными судами с подачей жалобы (</w:t>
      </w:r>
      <w:r>
        <w:rPr>
          <w:rStyle w:val="WW8Num4z0"/>
          <w:rFonts w:ascii="Verdana" w:hAnsi="Verdana"/>
          <w:color w:val="4682B4"/>
          <w:sz w:val="18"/>
          <w:szCs w:val="18"/>
        </w:rPr>
        <w:t>заявления</w:t>
      </w:r>
      <w:r>
        <w:rPr>
          <w:rFonts w:ascii="Verdana" w:hAnsi="Verdana"/>
          <w:color w:val="000000"/>
          <w:sz w:val="18"/>
          <w:szCs w:val="18"/>
        </w:rPr>
        <w:t>) в суд по месту нахождения органа местного самоуправления, общественного объединения, должностных лиц, избирательных комиссий, комиссий референдума, то есть по правилам</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подсудности.</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действующем законодательстве по рассмотрению в судах</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нарушение избирательных прав, права на участие в референдуме граждан отсутствует норма, которая бы регулировала подсудность жалобы (заявления) содержащей несколько требований, подлежащих рассмотрению по первой инстанции судами разных уровней, но объединенных необходимостью комплексной защиты одного нарушенного права,</w:t>
      </w:r>
      <w:r>
        <w:rPr>
          <w:rStyle w:val="WW8Num3z0"/>
          <w:rFonts w:ascii="Verdana" w:hAnsi="Verdana"/>
          <w:color w:val="000000"/>
          <w:sz w:val="18"/>
          <w:szCs w:val="18"/>
        </w:rPr>
        <w:t> </w:t>
      </w:r>
      <w:r>
        <w:rPr>
          <w:rStyle w:val="WW8Num4z0"/>
          <w:rFonts w:ascii="Verdana" w:hAnsi="Verdana"/>
          <w:color w:val="4682B4"/>
          <w:sz w:val="18"/>
          <w:szCs w:val="18"/>
        </w:rPr>
        <w:t>охраняемого</w:t>
      </w:r>
      <w:r>
        <w:rPr>
          <w:rStyle w:val="WW8Num3z0"/>
          <w:rFonts w:ascii="Verdana" w:hAnsi="Verdana"/>
          <w:color w:val="000000"/>
          <w:sz w:val="18"/>
          <w:szCs w:val="18"/>
        </w:rPr>
        <w:t> </w:t>
      </w:r>
      <w:r>
        <w:rPr>
          <w:rFonts w:ascii="Verdana" w:hAnsi="Verdana"/>
          <w:color w:val="000000"/>
          <w:sz w:val="18"/>
          <w:szCs w:val="18"/>
        </w:rPr>
        <w:t>законом интереса.</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праве может быть устранен путем принятия нормы, аналогичной части 2 ст.113 ГПК РСФСР в редакции ФЗ «О внесении изменений и дополнений в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Х°120-Р3 от 7.08.2000 г.</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правильного применения института подсудности, дела по жалобам на нарушение избирательных прав, права граждан на участие в референдуме необходимо отграничить от дел по жалобам на действия и решения, нарушающие иные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для чего необходимо уточнение понимания термина «</w:t>
      </w:r>
      <w:r>
        <w:rPr>
          <w:rStyle w:val="WW8Num4z0"/>
          <w:rFonts w:ascii="Verdana" w:hAnsi="Verdana"/>
          <w:color w:val="4682B4"/>
          <w:sz w:val="18"/>
          <w:szCs w:val="18"/>
        </w:rPr>
        <w:t>нарушение избирательных прав</w:t>
      </w:r>
      <w:r>
        <w:rPr>
          <w:rFonts w:ascii="Verdana" w:hAnsi="Verdana"/>
          <w:color w:val="000000"/>
          <w:sz w:val="18"/>
          <w:szCs w:val="18"/>
        </w:rPr>
        <w:t>».</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Пленум</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мог бы дать свое</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по этому вопросу.</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Дела рассматриваемой категории требуют иного подхода к вопросу по взиманию</w:t>
      </w:r>
      <w:r>
        <w:rPr>
          <w:rStyle w:val="WW8Num3z0"/>
          <w:rFonts w:ascii="Verdana" w:hAnsi="Verdana"/>
          <w:color w:val="000000"/>
          <w:sz w:val="18"/>
          <w:szCs w:val="18"/>
        </w:rPr>
        <w:t> </w:t>
      </w:r>
      <w:r>
        <w:rPr>
          <w:rStyle w:val="WW8Num4z0"/>
          <w:rFonts w:ascii="Verdana" w:hAnsi="Verdana"/>
          <w:color w:val="4682B4"/>
          <w:sz w:val="18"/>
          <w:szCs w:val="18"/>
        </w:rPr>
        <w:t>госпошлины</w:t>
      </w:r>
      <w:r>
        <w:rPr>
          <w:rFonts w:ascii="Verdana" w:hAnsi="Verdana"/>
          <w:color w:val="000000"/>
          <w:sz w:val="18"/>
          <w:szCs w:val="18"/>
        </w:rPr>
        <w:t>. Большинство этих дел отличает повышенная сложность и трудоемкость. Поэтому вполне справедливо было бы установить</w:t>
      </w:r>
      <w:r>
        <w:rPr>
          <w:rStyle w:val="WW8Num3z0"/>
          <w:rFonts w:ascii="Verdana" w:hAnsi="Verdana"/>
          <w:color w:val="000000"/>
          <w:sz w:val="18"/>
          <w:szCs w:val="18"/>
        </w:rPr>
        <w:t> </w:t>
      </w:r>
      <w:r>
        <w:rPr>
          <w:rStyle w:val="WW8Num4z0"/>
          <w:rFonts w:ascii="Verdana" w:hAnsi="Verdana"/>
          <w:color w:val="4682B4"/>
          <w:sz w:val="18"/>
          <w:szCs w:val="18"/>
        </w:rPr>
        <w:t>госпошлину</w:t>
      </w:r>
      <w:r>
        <w:rPr>
          <w:rStyle w:val="WW8Num3z0"/>
          <w:rFonts w:ascii="Verdana" w:hAnsi="Verdana"/>
          <w:color w:val="000000"/>
          <w:sz w:val="18"/>
          <w:szCs w:val="18"/>
        </w:rPr>
        <w:t> </w:t>
      </w:r>
      <w:r>
        <w:rPr>
          <w:rFonts w:ascii="Verdana" w:hAnsi="Verdana"/>
          <w:color w:val="000000"/>
          <w:sz w:val="18"/>
          <w:szCs w:val="18"/>
        </w:rPr>
        <w:t>в зависимости от уровня выборов: самую высокую шкалу - для выборов в органы Федеральной власти, на наш взгляд, не менее 10</w:t>
      </w:r>
      <w:r>
        <w:rPr>
          <w:rStyle w:val="WW8Num4z0"/>
          <w:rFonts w:ascii="Verdana" w:hAnsi="Verdana"/>
          <w:color w:val="4682B4"/>
          <w:sz w:val="18"/>
          <w:szCs w:val="18"/>
        </w:rPr>
        <w:t>МРОТ</w:t>
      </w:r>
      <w:r>
        <w:rPr>
          <w:rFonts w:ascii="Verdana" w:hAnsi="Verdana"/>
          <w:color w:val="000000"/>
          <w:sz w:val="18"/>
          <w:szCs w:val="18"/>
        </w:rPr>
        <w:t>. Среднюю шкалу - для выборов в органы власти субъектов РФ - на менее 5 МРОТ. И в размере 1 МРОТ для выборов в органы местного самоуправления.</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жалоб на неправильности в списках избирателей, то разумней было бы освободить граждан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госпошлины.</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Нуждаются в дальнейшей корректировке сроки обращения в суд за судебной защитой избирательных прав, права граждан на участие в референдуме. Думается, было бы правильным и обоснованным, предусмотреть для данной категории дел только</w:t>
      </w:r>
      <w:r>
        <w:rPr>
          <w:rStyle w:val="WW8Num3z0"/>
          <w:rFonts w:ascii="Verdana" w:hAnsi="Verdana"/>
          <w:color w:val="000000"/>
          <w:sz w:val="18"/>
          <w:szCs w:val="18"/>
        </w:rPr>
        <w:t> </w:t>
      </w:r>
      <w:r>
        <w:rPr>
          <w:rStyle w:val="WW8Num4z0"/>
          <w:rFonts w:ascii="Verdana" w:hAnsi="Verdana"/>
          <w:color w:val="4682B4"/>
          <w:sz w:val="18"/>
          <w:szCs w:val="18"/>
        </w:rPr>
        <w:t>десятидневный</w:t>
      </w:r>
      <w:r>
        <w:rPr>
          <w:rStyle w:val="WW8Num3z0"/>
          <w:rFonts w:ascii="Verdana" w:hAnsi="Verdana"/>
          <w:color w:val="000000"/>
          <w:sz w:val="18"/>
          <w:szCs w:val="18"/>
        </w:rPr>
        <w:t> </w:t>
      </w:r>
      <w:r>
        <w:rPr>
          <w:rFonts w:ascii="Verdana" w:hAnsi="Verdana"/>
          <w:color w:val="000000"/>
          <w:sz w:val="18"/>
          <w:szCs w:val="18"/>
        </w:rPr>
        <w:t>срок для обращения в суд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(заявлением) со дня, когда</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стало известно о нарушении его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либо со дня уведомления об отказе вышестоящих в порядке подчиненности государственного органа, общественной организации,</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избирательной комиссии, комиссии референдума в удовлетворении жалобы или со дня истечения 10-дневного срока после подачи жалобы, если не был получен на нее ответ.</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Юридические лица в соответствии со ст.47 указанного федерального закона имеют право участвовать в создании избирательных фондов кандидатов, избирательных объединений, избирательных блоков, в связи с чем, в определенной степени эти юридические лица становятся субъектами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в сфере избирательного права, а значит не исключается возможность возникновения правового конфликта с их участием и передачей</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 суд, в том числе и по инициативе указанных юридических лиц, осуществляющих добровольные пожертвования средств в</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фонд, тогда как права на возбуждение</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спора в суде они в настоящее время лишены.</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Устранить этот пробел можно путем</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в ст.47 ФЗ «Об основных гарантиях избирательных прав и права на участие в референдуме граждан Российской Федерации» положения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общей юрисдикции решений и действий органов и должностных лиц, препятствующих в создании избирательных фондов, фондов для участия в референдуме любым заинтересованным лицом, в том числе, и юридическим лицом, осуществляющим добровольные пожертвования.</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 Существует неопределенность в вопросе исчисления срока судебного производства по жалобам на нарушение избирательных прав, права на участие в референдуме граждан с учетом времени, отведенного</w:t>
      </w:r>
      <w:r>
        <w:rPr>
          <w:rStyle w:val="WW8Num3z0"/>
          <w:rFonts w:ascii="Verdana" w:hAnsi="Verdana"/>
          <w:color w:val="000000"/>
          <w:sz w:val="18"/>
          <w:szCs w:val="18"/>
        </w:rPr>
        <w:t> </w:t>
      </w:r>
      <w:r>
        <w:rPr>
          <w:rStyle w:val="WW8Num4z0"/>
          <w:rFonts w:ascii="Verdana" w:hAnsi="Verdana"/>
          <w:color w:val="4682B4"/>
          <w:sz w:val="18"/>
          <w:szCs w:val="18"/>
        </w:rPr>
        <w:t>судье</w:t>
      </w:r>
      <w:r>
        <w:rPr>
          <w:rStyle w:val="WW8Num3z0"/>
          <w:rFonts w:ascii="Verdana" w:hAnsi="Verdana"/>
          <w:color w:val="000000"/>
          <w:sz w:val="18"/>
          <w:szCs w:val="18"/>
        </w:rPr>
        <w:t> </w:t>
      </w:r>
      <w:r>
        <w:rPr>
          <w:rFonts w:ascii="Verdana" w:hAnsi="Verdana"/>
          <w:color w:val="000000"/>
          <w:sz w:val="18"/>
          <w:szCs w:val="18"/>
        </w:rPr>
        <w:t>на подготовку гражданского дела.</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смысла ст.ст.18,25,63,п.13 ст.64 ФЗ №124-ФЗ от 19.09.97 г., а также прямого</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 содержащегося в ч.З ст.99 ГПК РСФСР необходимо однозначно, лучше на законодательном уровне, указать, что срок на судебную подготовку этих дел не должен выходить за пределы сроков, отведенных законом на разрешение дела.</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Судебная практика последних лет в значительной степени расширила</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судов общей юрисдикции при принятии решений по защите прав, свобод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граждан. И эти изменения в сфере компетенции судов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на законодательном уровне и отражены в новом ГПК РФ.</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 в своей компетенции по разрешению избирательных споров и споров по проведению референдума,</w:t>
      </w:r>
      <w:r>
        <w:rPr>
          <w:rStyle w:val="WW8Num3z0"/>
          <w:rFonts w:ascii="Verdana" w:hAnsi="Verdana"/>
          <w:color w:val="000000"/>
          <w:sz w:val="18"/>
          <w:szCs w:val="18"/>
        </w:rPr>
        <w:t> </w:t>
      </w:r>
      <w:r>
        <w:rPr>
          <w:rStyle w:val="WW8Num4z0"/>
          <w:rFonts w:ascii="Verdana" w:hAnsi="Verdana"/>
          <w:color w:val="4682B4"/>
          <w:sz w:val="18"/>
          <w:szCs w:val="18"/>
        </w:rPr>
        <w:t>полномочен</w:t>
      </w:r>
      <w:r>
        <w:rPr>
          <w:rStyle w:val="WW8Num3z0"/>
          <w:rFonts w:ascii="Verdana" w:hAnsi="Verdana"/>
          <w:color w:val="000000"/>
          <w:sz w:val="18"/>
          <w:szCs w:val="18"/>
        </w:rPr>
        <w:t> </w:t>
      </w:r>
      <w:r>
        <w:rPr>
          <w:rFonts w:ascii="Verdana" w:hAnsi="Verdana"/>
          <w:color w:val="000000"/>
          <w:sz w:val="18"/>
          <w:szCs w:val="18"/>
        </w:rPr>
        <w:t>самостоятельно разрешить все вопросы права и фактов, устранять коллизии федеральных законов путем</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их смысла, осуществить функцию оценки судом законов и иных нормативных актов на предмет соответствия федеральным законам, законам субъектов РФ и выполнить организационно-распорядительное действие по открытию избирательной компании путем назначения даты выборов.</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Публично-правовой характер рассматриваемой категории дел дает основание положительно ответить на вопрос о праве суда выйти за пределы заявленных требований и по жалобам на нарушение избирательных прав, права на участие в референдуме граждан.</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195 ГПК РСФСР не раскрывает понятие «</w:t>
      </w:r>
      <w:r>
        <w:rPr>
          <w:rStyle w:val="WW8Num4z0"/>
          <w:rFonts w:ascii="Verdana" w:hAnsi="Verdana"/>
          <w:color w:val="4682B4"/>
          <w:sz w:val="18"/>
          <w:szCs w:val="18"/>
        </w:rPr>
        <w:t>выход за пределы заявленных требований</w:t>
      </w:r>
      <w:r>
        <w:rPr>
          <w:rFonts w:ascii="Verdana" w:hAnsi="Verdana"/>
          <w:color w:val="000000"/>
          <w:sz w:val="18"/>
          <w:szCs w:val="18"/>
        </w:rPr>
        <w:t>», что вызывает</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 теории и на практике. В новом ГПК РФ необходимо более четко изложить правовую позицию</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по этой проблеме. По нашему мнению, ориентирами границы</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такого выхода за пределы заявленных требований должны стать: само спорное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в пределах которого может действовать суд, и полнота защиты нарушенного права, охраняемого законом интереса.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споре ограничивать содержание судебного решения рамками процессуальной позиции сторон нельзя.</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 стадии</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производства законодатель только для дел о назначении даты выборов</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предусмотрел сокращенный срок (15 дней) для рассмотрения</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жалобы.</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Совершенно очевидно, что сроки избирательной компании диктуют сокращенные сроки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не только для суда первой инстанции, но и для кассационного производства. Сокращенные сроки рассмотрения дела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инстанцией</w:t>
      </w:r>
      <w:r>
        <w:rPr>
          <w:rStyle w:val="WW8Num3z0"/>
          <w:rFonts w:ascii="Verdana" w:hAnsi="Verdana"/>
          <w:color w:val="000000"/>
          <w:sz w:val="18"/>
          <w:szCs w:val="18"/>
        </w:rPr>
        <w:t> </w:t>
      </w:r>
      <w:r>
        <w:rPr>
          <w:rFonts w:ascii="Verdana" w:hAnsi="Verdana"/>
          <w:color w:val="000000"/>
          <w:sz w:val="18"/>
          <w:szCs w:val="18"/>
        </w:rPr>
        <w:t>Верховного Суда РФ (15 дней) необходимо установить для всех избирательных споров, и споров о референдуме.</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Нормы, регулирующие процессуальный порядок разрешения избирательных споров содержатся в законах о выборах,</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субъектов РФ. Это по существу вторжение в сферу деятельности федерации, так как гражданское процессуальное законодательство находится в</w:t>
      </w:r>
      <w:r>
        <w:rPr>
          <w:rStyle w:val="WW8Num3z0"/>
          <w:rFonts w:ascii="Verdana" w:hAnsi="Verdana"/>
          <w:color w:val="000000"/>
          <w:sz w:val="18"/>
          <w:szCs w:val="18"/>
        </w:rPr>
        <w:t> </w:t>
      </w:r>
      <w:r>
        <w:rPr>
          <w:rStyle w:val="WW8Num4z0"/>
          <w:rFonts w:ascii="Verdana" w:hAnsi="Verdana"/>
          <w:color w:val="4682B4"/>
          <w:sz w:val="18"/>
          <w:szCs w:val="18"/>
        </w:rPr>
        <w:t>исключительном</w:t>
      </w:r>
      <w:r>
        <w:rPr>
          <w:rStyle w:val="WW8Num3z0"/>
          <w:rFonts w:ascii="Verdana" w:hAnsi="Verdana"/>
          <w:color w:val="000000"/>
          <w:sz w:val="18"/>
          <w:szCs w:val="18"/>
        </w:rPr>
        <w:t> </w:t>
      </w:r>
      <w:r>
        <w:rPr>
          <w:rFonts w:ascii="Verdana" w:hAnsi="Verdana"/>
          <w:color w:val="000000"/>
          <w:sz w:val="18"/>
          <w:szCs w:val="18"/>
        </w:rPr>
        <w:t>ведении Российской Федерации (ст.71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w:t>
      </w:r>
    </w:p>
    <w:p w:rsidR="00267E85" w:rsidRDefault="00267E85" w:rsidP="00267E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все положения, касающиеся судебной процедуры, в нормативных актах субъектов РФ должны быть приведены в соответствие с Федеральным законом «Об основных гарантиях избирательных прав и права на участие в референдуме граждан Российской Федерации», и суды при рассмотрении дел этой категории должны руководствоваться федеральным законодательством.</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В ныне действующих законах отсутствует необходимая конкретизация момента возникновения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гражданской процессуальной праводееспособности ряда субъектов избирательного права. Нечетко прописан порядок окончательного формирования избирательных комиссий. Законодателю необходимо определить в законах о выборах момент возникновения правового статуса избирательной комиссии любого уровня, указав, что избирком считается сформированным со дня принятия органами</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совместного решения о формировании не менее 2/3 состава комиссии, а при отсутствии такого решения со дня</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этого состава для сведения избирателей.</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Анализ судебной практики и действующего законодательства позволяет выделить следующие важные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рассматриваемой категории дел:</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Российской Федерации обязан принять к своему рассмотрению по первой инстанции</w:t>
      </w:r>
      <w:r>
        <w:rPr>
          <w:rStyle w:val="WW8Num3z0"/>
          <w:rFonts w:ascii="Verdana" w:hAnsi="Verdana"/>
          <w:color w:val="000000"/>
          <w:sz w:val="18"/>
          <w:szCs w:val="18"/>
        </w:rPr>
        <w:t> </w:t>
      </w:r>
      <w:r>
        <w:rPr>
          <w:rStyle w:val="WW8Num4z0"/>
          <w:rFonts w:ascii="Verdana" w:hAnsi="Verdana"/>
          <w:color w:val="4682B4"/>
          <w:sz w:val="18"/>
          <w:szCs w:val="18"/>
        </w:rPr>
        <w:t>жалобу</w:t>
      </w:r>
      <w:r>
        <w:rPr>
          <w:rFonts w:ascii="Verdana" w:hAnsi="Verdana"/>
          <w:color w:val="000000"/>
          <w:sz w:val="18"/>
          <w:szCs w:val="18"/>
        </w:rPr>
        <w:t>, поданную Центризбиркомом РФ, по любому нарушению избирательного законодательства и законодательства о референдуме, если указанные в</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нарушения касаются значительного числа граждан либо в силу иных обстоятельств нарушение приобрело особое общественное значение.</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Дела рассматриваемой категории - это дела в защиту прав и интересов неопределенного круга лиц, что предопределяет</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возможность для каждого субъекта данного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стать участником судебного разбирательства и добиваться защиты нарушенного избирательного права права на участие в референдуме) путем присоединения к требованию лица, подавшего жалобу, в любой части судебного разбирательства, а также путем подачи иска в защиту неопределенного круга лиц.</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Сроки разбирательства таких дел сокращенные, вплоть до немедленного рассмотрения, диктуют особую подготовку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и особую организацию работы суда, в том числе и в выходные дни.</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Рассмотрение в суде жалобы на решение избирательной комиссии об итогах</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Fonts w:ascii="Verdana" w:hAnsi="Verdana"/>
          <w:color w:val="000000"/>
          <w:sz w:val="18"/>
          <w:szCs w:val="18"/>
        </w:rPr>
        <w:t>, о результатах выборов не является нарушением</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признанного избранным кандидата, если такая</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предусмотрена законодательством Российской Федерации. Признанный избранным кандидат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отказаться от дачи свидетельских показаний. Рассмотрение в суде жалобы на решение избирательной комиссии об итогах голосования, о результатах выборов не требует получения согласия соответствующего органа государственной власти или органа местного самоуправления на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действия неприкосновенности признанного избранным кандидата.</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процедуре рассмотрения дел по жалобам на нарушение избирательных прав, права на участие в референдуме граждан в порядке глав 23, 24-1 ГПК РСФСР,</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доказывание осуществляется по общим правилам, предусмотренным ч.1 ст.5О ГПК.</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Избирательные споры с участием избирательных комиссий, комиссий референдума, органов власти и их должностных лиц влекут невозможность использования такой формы защиты интересов других лиц в гражданском процессе как</w:t>
      </w:r>
      <w:r>
        <w:rPr>
          <w:rStyle w:val="WW8Num3z0"/>
          <w:rFonts w:ascii="Verdana" w:hAnsi="Verdana"/>
          <w:color w:val="000000"/>
          <w:sz w:val="18"/>
          <w:szCs w:val="18"/>
        </w:rPr>
        <w:t>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заключения по делу органом государственного управления.</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Сроки судебного разбирательства, установленные Федеральным законом «Об основных гарантиях избирательных прав, права на участие в референдуме граждан Российской Федерации» имеют</w:t>
      </w:r>
      <w:r>
        <w:rPr>
          <w:rStyle w:val="WW8Num3z0"/>
          <w:rFonts w:ascii="Verdana" w:hAnsi="Verdana"/>
          <w:color w:val="000000"/>
          <w:sz w:val="18"/>
          <w:szCs w:val="18"/>
        </w:rPr>
        <w:t>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характер по отношению к ст.103 ГПК РСФСР, а потому применение института</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производства по делу данной категории невозможно, что является исключением из общих правил.</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Неявка</w:t>
      </w:r>
      <w:r>
        <w:rPr>
          <w:rStyle w:val="WW8Num3z0"/>
          <w:rFonts w:ascii="Verdana" w:hAnsi="Verdana"/>
          <w:color w:val="000000"/>
          <w:sz w:val="18"/>
          <w:szCs w:val="18"/>
        </w:rPr>
        <w:t> </w:t>
      </w:r>
      <w:r>
        <w:rPr>
          <w:rFonts w:ascii="Verdana" w:hAnsi="Verdana"/>
          <w:color w:val="000000"/>
          <w:sz w:val="18"/>
          <w:szCs w:val="18"/>
        </w:rPr>
        <w:t>в суд заинтересованных лиц,</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извещенных о времени и месте судебного разбирательства, не является препятствием для рассмотрения и разрешения дела.</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Исключением из общих правил является право суда принять решение по</w:t>
      </w:r>
      <w:r>
        <w:rPr>
          <w:rStyle w:val="WW8Num3z0"/>
          <w:rFonts w:ascii="Verdana" w:hAnsi="Verdana"/>
          <w:color w:val="000000"/>
          <w:sz w:val="18"/>
          <w:szCs w:val="18"/>
        </w:rPr>
        <w:t> </w:t>
      </w:r>
      <w:r>
        <w:rPr>
          <w:rStyle w:val="WW8Num4z0"/>
          <w:rFonts w:ascii="Verdana" w:hAnsi="Verdana"/>
          <w:color w:val="4682B4"/>
          <w:sz w:val="18"/>
          <w:szCs w:val="18"/>
        </w:rPr>
        <w:t>избирательному</w:t>
      </w:r>
      <w:r>
        <w:rPr>
          <w:rStyle w:val="WW8Num3z0"/>
          <w:rFonts w:ascii="Verdana" w:hAnsi="Verdana"/>
          <w:color w:val="000000"/>
          <w:sz w:val="18"/>
          <w:szCs w:val="18"/>
        </w:rPr>
        <w:t> </w:t>
      </w:r>
      <w:r>
        <w:rPr>
          <w:rFonts w:ascii="Verdana" w:hAnsi="Verdana"/>
          <w:color w:val="000000"/>
          <w:sz w:val="18"/>
          <w:szCs w:val="18"/>
        </w:rPr>
        <w:t>спору (спору, связанному с проведением референдума) при отсутствии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по двум приглашениям) представителей одной из заинтересованных сторон, в том числе</w:t>
      </w:r>
      <w:r>
        <w:rPr>
          <w:rStyle w:val="WW8Num3z0"/>
          <w:rFonts w:ascii="Verdana" w:hAnsi="Verdana"/>
          <w:color w:val="000000"/>
          <w:sz w:val="18"/>
          <w:szCs w:val="18"/>
        </w:rPr>
        <w:t> </w:t>
      </w:r>
      <w:r>
        <w:rPr>
          <w:rStyle w:val="WW8Num4z0"/>
          <w:rFonts w:ascii="Verdana" w:hAnsi="Verdana"/>
          <w:color w:val="4682B4"/>
          <w:sz w:val="18"/>
          <w:szCs w:val="18"/>
        </w:rPr>
        <w:t>неявке</w:t>
      </w:r>
      <w:r>
        <w:rPr>
          <w:rStyle w:val="WW8Num3z0"/>
          <w:rFonts w:ascii="Verdana" w:hAnsi="Verdana"/>
          <w:color w:val="000000"/>
          <w:sz w:val="18"/>
          <w:szCs w:val="18"/>
        </w:rPr>
        <w:t> </w:t>
      </w:r>
      <w:r>
        <w:rPr>
          <w:rFonts w:ascii="Verdana" w:hAnsi="Verdana"/>
          <w:color w:val="000000"/>
          <w:sz w:val="18"/>
          <w:szCs w:val="18"/>
        </w:rPr>
        <w:t>по уважительной причине.</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Единственным исключением из общего правила гражданского процесса, установленного ч.З ст.6 ГПК является новелла, содержащаяся в п.4 ст.25 Федерального закона № 124-ФЗ от 19.09.97 г., которая дополнила ст.6 и ст. 113 ГПК тем, что ввела</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коллегиальность по составу суда, независящую от воли сторон.</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и апробация его результатов. Диссертационное исследование направлено на дальнейшее развитие гражданского процессуального права, совершенствование практики рассмотрения избирательных споров. Может способствовать более полному и глубокому пониманию механизма судебной защиты конституционного политического права граждан на воспроизводство</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w:t>
      </w:r>
    </w:p>
    <w:p w:rsidR="00267E85" w:rsidRDefault="00267E85" w:rsidP="00267E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аргументация, изложенные в диссертации могут использоваться в качестве рекомендации при разработке нового ГПК РФ, законов о выборах, референдумах, в части норм, обеспечивающих судебную защиту избирательных прав, права на участие в референдуме граждан Российской Федерации.</w:t>
      </w:r>
    </w:p>
    <w:p w:rsidR="00267E85" w:rsidRDefault="00267E85" w:rsidP="00267E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связана с работой автора в Майкопском городском суде. Материалы диссертации использовались в лекционных и семинарских занятиях в Адыгейском Государственном университете на юридическом факультете в качестве спецкурса.</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обсуждены и одобрены на заседании кафедры гражданского,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и административного процессуального права Российской правовой академии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и кафедры гражданского права и процесса юридического факультета Краснодарского государственного университета культуры и искусств.</w:t>
      </w:r>
    </w:p>
    <w:p w:rsidR="00267E85" w:rsidRDefault="00267E85" w:rsidP="00267E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Ряд теоретических и практических предложений исследования нашли отражение в публикациях, подготовленных автором.</w:t>
      </w:r>
    </w:p>
    <w:p w:rsidR="00267E85" w:rsidRDefault="00267E85" w:rsidP="00267E8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Тупиков, Виктор Александрович</w:t>
      </w:r>
    </w:p>
    <w:p w:rsidR="00267E85" w:rsidRDefault="00267E85" w:rsidP="00267E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споры, споры в защиту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участие в референдуме стали неизбежным явлением любой</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компании.</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Они обусловлены острой борьбой участников</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процесса, преследующих свои политические интересы.</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Причины возникновения</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споров многообразны: это и не совершенство избирательного законодательства, ведущее к неоднозначному пониманию и</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норм избирательного права, и нарушение закона при проведении выборов,</w:t>
      </w:r>
      <w:r>
        <w:rPr>
          <w:rStyle w:val="WW8Num3z0"/>
          <w:rFonts w:ascii="Verdana" w:hAnsi="Verdana"/>
          <w:color w:val="000000"/>
          <w:sz w:val="18"/>
          <w:szCs w:val="18"/>
        </w:rPr>
        <w:t> </w:t>
      </w:r>
      <w:r>
        <w:rPr>
          <w:rStyle w:val="WW8Num4z0"/>
          <w:rFonts w:ascii="Verdana" w:hAnsi="Verdana"/>
          <w:color w:val="4682B4"/>
          <w:sz w:val="18"/>
          <w:szCs w:val="18"/>
        </w:rPr>
        <w:t>референдумов</w:t>
      </w:r>
      <w:r>
        <w:rPr>
          <w:rStyle w:val="WW8Num3z0"/>
          <w:rFonts w:ascii="Verdana" w:hAnsi="Verdana"/>
          <w:color w:val="000000"/>
          <w:sz w:val="18"/>
          <w:szCs w:val="18"/>
        </w:rPr>
        <w:t> </w:t>
      </w:r>
      <w:r>
        <w:rPr>
          <w:rFonts w:ascii="Verdana" w:hAnsi="Verdana"/>
          <w:color w:val="000000"/>
          <w:sz w:val="18"/>
          <w:szCs w:val="18"/>
        </w:rPr>
        <w:t>органами исполнительной, законодательной власти, общественными политическими объединениям, кандидатами, отдельными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и ошибки в деятельности избиркомов и многое другое, но всегда в основании конфликта лежит нарушение прав граждан на участие в выборах,</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Fonts w:ascii="Verdana" w:hAnsi="Verdana"/>
          <w:color w:val="000000"/>
          <w:sz w:val="18"/>
          <w:szCs w:val="18"/>
        </w:rPr>
        <w:t>, т.е. спор о праве.</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Избирательные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возникают на всех стадиях избирательного процесса. Своевременное и правильное разрешение избирательных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конфликтов, связанных с проведением референдумов, является задачей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Решение этой задачи во многом зависит от дальнейшего совершенствования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процедуры разрешения избирательных споров, споров по проведению референдумов.</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теоретических и практических проблем судебной защиты 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позволяет сделать вывод о том, что избирательные споры по своей природе требуют особого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регулирования, не совпадающего, прежде всего, с производством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административно-правовых отношений, в частности отношений, возникающих в сфере контроля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управленческих функций, направленных на защиту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Чисто</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дела» возникают в системе отношений, существенно отличающихся от тех, которые лежат в основе избирательных споров и защите права на участие в референдуме.</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иск» - это притязание заинтересованного лица к суду с требованием о защите права, нарушенного действиями (</w:t>
      </w:r>
      <w:r>
        <w:rPr>
          <w:rStyle w:val="WW8Num4z0"/>
          <w:rFonts w:ascii="Verdana" w:hAnsi="Verdana"/>
          <w:color w:val="4682B4"/>
          <w:sz w:val="18"/>
          <w:szCs w:val="18"/>
        </w:rPr>
        <w:t>бездействием</w:t>
      </w:r>
      <w:r>
        <w:rPr>
          <w:rFonts w:ascii="Verdana" w:hAnsi="Verdana"/>
          <w:color w:val="000000"/>
          <w:sz w:val="18"/>
          <w:szCs w:val="18"/>
        </w:rPr>
        <w:t>) органов и должностных лиц, представляющих в государстве названную ветвь власти1, то требование о защите избирательного права чаще всего связано с действиями непосредственных участников избирательного процесса: инициативной группы, кандидата, общественного объединения, блока, граждан, нарушающих законы о выборах, а также органов средств массовой информации,</w:t>
      </w:r>
      <w:r>
        <w:rPr>
          <w:rStyle w:val="WW8Num3z0"/>
          <w:rFonts w:ascii="Verdana" w:hAnsi="Verdana"/>
          <w:color w:val="000000"/>
          <w:sz w:val="18"/>
          <w:szCs w:val="18"/>
        </w:rPr>
        <w:t> </w:t>
      </w:r>
      <w:r>
        <w:rPr>
          <w:rStyle w:val="WW8Num4z0"/>
          <w:rFonts w:ascii="Verdana" w:hAnsi="Verdana"/>
          <w:color w:val="4682B4"/>
          <w:sz w:val="18"/>
          <w:szCs w:val="18"/>
        </w:rPr>
        <w:t>неправомерно</w:t>
      </w:r>
      <w:r>
        <w:rPr>
          <w:rStyle w:val="WW8Num3z0"/>
          <w:rFonts w:ascii="Verdana" w:hAnsi="Verdana"/>
          <w:color w:val="000000"/>
          <w:sz w:val="18"/>
          <w:szCs w:val="18"/>
        </w:rPr>
        <w:t> </w:t>
      </w:r>
      <w:r>
        <w:rPr>
          <w:rFonts w:ascii="Verdana" w:hAnsi="Verdana"/>
          <w:color w:val="000000"/>
          <w:sz w:val="18"/>
          <w:szCs w:val="18"/>
        </w:rPr>
        <w:t>использующих свои возможности по воздействию на формирование политического сознания избирателя.</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Большое разнообразие возникающих во время выборов (референдумов) конфликтных ситуаций: от</w:t>
      </w:r>
      <w:r>
        <w:rPr>
          <w:rStyle w:val="WW8Num3z0"/>
          <w:rFonts w:ascii="Verdana" w:hAnsi="Verdana"/>
          <w:color w:val="000000"/>
          <w:sz w:val="18"/>
          <w:szCs w:val="18"/>
        </w:rPr>
        <w:t> </w:t>
      </w:r>
      <w:r>
        <w:rPr>
          <w:rStyle w:val="WW8Num4z0"/>
          <w:rFonts w:ascii="Verdana" w:hAnsi="Verdana"/>
          <w:color w:val="4682B4"/>
          <w:sz w:val="18"/>
          <w:szCs w:val="18"/>
        </w:rPr>
        <w:t>неназначения</w:t>
      </w:r>
      <w:r>
        <w:rPr>
          <w:rStyle w:val="WW8Num3z0"/>
          <w:rFonts w:ascii="Verdana" w:hAnsi="Verdana"/>
          <w:color w:val="000000"/>
          <w:sz w:val="18"/>
          <w:szCs w:val="18"/>
        </w:rPr>
        <w:t> </w:t>
      </w:r>
      <w:r>
        <w:rPr>
          <w:rFonts w:ascii="Verdana" w:hAnsi="Verdana"/>
          <w:color w:val="000000"/>
          <w:sz w:val="18"/>
          <w:szCs w:val="18"/>
        </w:rPr>
        <w:t>выборов до отзыва выборного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депутата, показывает, что</w:t>
      </w:r>
      <w:r>
        <w:rPr>
          <w:rStyle w:val="WW8Num3z0"/>
          <w:rFonts w:ascii="Verdana" w:hAnsi="Verdana"/>
          <w:color w:val="000000"/>
          <w:sz w:val="18"/>
          <w:szCs w:val="18"/>
        </w:rPr>
        <w:t> </w:t>
      </w:r>
      <w:r>
        <w:rPr>
          <w:rStyle w:val="WW8Num4z0"/>
          <w:rFonts w:ascii="Verdana" w:hAnsi="Verdana"/>
          <w:color w:val="4682B4"/>
          <w:sz w:val="18"/>
          <w:szCs w:val="18"/>
        </w:rPr>
        <w:t>оспаривающей</w:t>
      </w:r>
      <w:r>
        <w:rPr>
          <w:rStyle w:val="WW8Num3z0"/>
          <w:rFonts w:ascii="Verdana" w:hAnsi="Verdana"/>
          <w:color w:val="000000"/>
          <w:sz w:val="18"/>
          <w:szCs w:val="18"/>
        </w:rPr>
        <w:t> </w:t>
      </w:r>
      <w:r>
        <w:rPr>
          <w:rFonts w:ascii="Verdana" w:hAnsi="Verdana"/>
          <w:color w:val="000000"/>
          <w:sz w:val="18"/>
          <w:szCs w:val="18"/>
        </w:rPr>
        <w:t>стороной здесь может быть не только «</w:t>
      </w:r>
      <w:r>
        <w:rPr>
          <w:rStyle w:val="WW8Num4z0"/>
          <w:rFonts w:ascii="Verdana" w:hAnsi="Verdana"/>
          <w:color w:val="4682B4"/>
          <w:sz w:val="18"/>
          <w:szCs w:val="18"/>
        </w:rPr>
        <w:t>повинующийся субъект</w:t>
      </w:r>
      <w:r>
        <w:rPr>
          <w:rFonts w:ascii="Verdana" w:hAnsi="Verdana"/>
          <w:color w:val="000000"/>
          <w:sz w:val="18"/>
          <w:szCs w:val="18"/>
        </w:rPr>
        <w:t>», но и органы государственной власти,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сами избиркомы всех уровней, т.е. избирательные отношения не всегда возникают на основе</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властного субъекта и не всегда сопровождаются юридическим неравенством в</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их участников.</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Отношения такого типа нельзя относить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юрисдикции в чистом ее виде, хотя правовой конфликт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 возникает в области, регулируемой не частным, а</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правом.</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Юридические характеристики избирательного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определяются особенностями избирательного права, субъекты, объекты и содержание</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Проблемы административной юстиции как формы реализации судебной власти. Автореф, дис. . . .д-рак&gt;р.наук.-М., 1999.-С.36.</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которого принципиально отличаются от содержания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правоотношения.</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Природа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на нарушение избирательных прав, права на участие в референдуме граждан носит</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характер.</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Природе избирательного спора должна отвечать адекватная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процедура разрешения в избирательном процессе возникающих конфликтов. От организации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в ходе которого должно быть восстановлено нарушенное</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во многом зависит степень</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избирательных прав граждан.</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результатов исследования прихожу к выводу, что рассмотрение в суде избирательных споров (по проведению</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Fonts w:ascii="Verdana" w:hAnsi="Verdana"/>
          <w:color w:val="000000"/>
          <w:sz w:val="18"/>
          <w:szCs w:val="18"/>
        </w:rPr>
        <w:t>) по своим сущностным характеристикам не имеет принципиального отличия от гражданского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осуществляемого в виде искового производства, и имеет значительные отличия от производства по делам, возникающим из административно-правовых отношений.</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Нормы</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представляют собой процессуальную форму, приспособленную для разрешения как</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Fonts w:ascii="Verdana" w:hAnsi="Verdana"/>
          <w:color w:val="000000"/>
          <w:sz w:val="18"/>
          <w:szCs w:val="18"/>
        </w:rPr>
        <w:t>, так и неимущественных споров. Рассмотрение этих дел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порядке не только возможно, но и более рационально с практической точки зрения.</w:t>
      </w:r>
    </w:p>
    <w:p w:rsidR="00267E85" w:rsidRDefault="00267E85" w:rsidP="00267E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следует согласиться с теми авторами, которые отличают избирательные споры от гражданских споров и указывают на особенности процессуального регулирования дел данной категории1.</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Существенное значение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регулировании рассмотрения жалоб (заявлений) на нарушение избирательных прав (право на участие в референдуме) граждан имеют особенности, связанные с</w:t>
      </w:r>
      <w:r>
        <w:rPr>
          <w:rStyle w:val="WW8Num3z0"/>
          <w:rFonts w:ascii="Verdana" w:hAnsi="Verdana"/>
          <w:color w:val="000000"/>
          <w:sz w:val="18"/>
          <w:szCs w:val="18"/>
        </w:rPr>
        <w:t> </w:t>
      </w:r>
      <w:r>
        <w:rPr>
          <w:rStyle w:val="WW8Num4z0"/>
          <w:rFonts w:ascii="Verdana" w:hAnsi="Verdana"/>
          <w:color w:val="4682B4"/>
          <w:sz w:val="18"/>
          <w:szCs w:val="18"/>
        </w:rPr>
        <w:t>подсудностью</w:t>
      </w:r>
      <w:r>
        <w:rPr>
          <w:rStyle w:val="WW8Num3z0"/>
          <w:rFonts w:ascii="Verdana" w:hAnsi="Verdana"/>
          <w:color w:val="000000"/>
          <w:sz w:val="18"/>
          <w:szCs w:val="18"/>
        </w:rPr>
        <w:t> </w:t>
      </w:r>
      <w:r>
        <w:rPr>
          <w:rFonts w:ascii="Verdana" w:hAnsi="Verdana"/>
          <w:color w:val="000000"/>
          <w:sz w:val="18"/>
          <w:szCs w:val="18"/>
        </w:rPr>
        <w:t>дел, гражданской процессуальной правоспособностью участников избирательного</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Ищенко</w:t>
      </w:r>
      <w:r>
        <w:rPr>
          <w:rStyle w:val="WW8Num3z0"/>
          <w:rFonts w:ascii="Verdana" w:hAnsi="Verdana"/>
          <w:color w:val="000000"/>
          <w:sz w:val="18"/>
          <w:szCs w:val="18"/>
        </w:rPr>
        <w:t> </w:t>
      </w:r>
      <w:r>
        <w:rPr>
          <w:rFonts w:ascii="Verdana" w:hAnsi="Verdana"/>
          <w:color w:val="000000"/>
          <w:sz w:val="18"/>
          <w:szCs w:val="18"/>
        </w:rPr>
        <w:t>Е.П. Избирательное право и</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процесс в Российской Федерации. Учебник.-М,: Норма, 1999.-С.435;</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Л.А. Судебная зашита избирательных прав граждан Российской Федерации. Автореф.дис. .канд.юр.наук.-М,, 1999;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Судебная защита избирательных прав в России // Вестник Московского университета.-2000.-.№1.-С.10;</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Проект нового ГПК РФ о рассмотрении избирательных споров // Российское право.-1998.-№&gt;3.-С. 14. процесса,</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доказыванием, полномочиями суда в разрешении спора, порядком</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принятых ими решений.</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 важное значение имеют сроки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-сокращенные, вплоть до немедленного рассмотрения возникшего спора, а это в свою очередь определяет особую подготовку дела и особую организацию работы суда, в т.ч. и в выходные дни.</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Порядок рассмотрения дел по жалобам (</w:t>
      </w:r>
      <w:r>
        <w:rPr>
          <w:rStyle w:val="WW8Num4z0"/>
          <w:rFonts w:ascii="Verdana" w:hAnsi="Verdana"/>
          <w:color w:val="4682B4"/>
          <w:sz w:val="18"/>
          <w:szCs w:val="18"/>
        </w:rPr>
        <w:t>заявлениям</w:t>
      </w:r>
      <w:r>
        <w:rPr>
          <w:rFonts w:ascii="Verdana" w:hAnsi="Verdana"/>
          <w:color w:val="000000"/>
          <w:sz w:val="18"/>
          <w:szCs w:val="18"/>
        </w:rPr>
        <w:t>) на нарушение избирательных прав, права на участие в референдуме граждан содержит ряд исключений из общих правил судопроизводства, таких как не зависящая от воли сторон</w:t>
      </w:r>
      <w:r>
        <w:rPr>
          <w:rStyle w:val="WW8Num3z0"/>
          <w:rFonts w:ascii="Verdana" w:hAnsi="Verdana"/>
          <w:color w:val="000000"/>
          <w:sz w:val="18"/>
          <w:szCs w:val="18"/>
        </w:rPr>
        <w:t> </w:t>
      </w:r>
      <w:r>
        <w:rPr>
          <w:rStyle w:val="WW8Num4z0"/>
          <w:rFonts w:ascii="Verdana" w:hAnsi="Verdana"/>
          <w:color w:val="4682B4"/>
          <w:sz w:val="18"/>
          <w:szCs w:val="18"/>
        </w:rPr>
        <w:t>исключительная</w:t>
      </w:r>
      <w:r>
        <w:rPr>
          <w:rStyle w:val="WW8Num3z0"/>
          <w:rFonts w:ascii="Verdana" w:hAnsi="Verdana"/>
          <w:color w:val="000000"/>
          <w:sz w:val="18"/>
          <w:szCs w:val="18"/>
        </w:rPr>
        <w:t> </w:t>
      </w:r>
      <w:r>
        <w:rPr>
          <w:rFonts w:ascii="Verdana" w:hAnsi="Verdana"/>
          <w:color w:val="000000"/>
          <w:sz w:val="18"/>
          <w:szCs w:val="18"/>
        </w:rPr>
        <w:t>коллегиальная подсудность по составу суда при расформировании избирательной комиссии; как право суда принять решение по</w:t>
      </w:r>
      <w:r>
        <w:rPr>
          <w:rStyle w:val="WW8Num3z0"/>
          <w:rFonts w:ascii="Verdana" w:hAnsi="Verdana"/>
          <w:color w:val="000000"/>
          <w:sz w:val="18"/>
          <w:szCs w:val="18"/>
        </w:rPr>
        <w:t> </w:t>
      </w:r>
      <w:r>
        <w:rPr>
          <w:rStyle w:val="WW8Num4z0"/>
          <w:rFonts w:ascii="Verdana" w:hAnsi="Verdana"/>
          <w:color w:val="4682B4"/>
          <w:sz w:val="18"/>
          <w:szCs w:val="18"/>
        </w:rPr>
        <w:t>избирательному</w:t>
      </w:r>
      <w:r>
        <w:rPr>
          <w:rStyle w:val="WW8Num3z0"/>
          <w:rFonts w:ascii="Verdana" w:hAnsi="Verdana"/>
          <w:color w:val="000000"/>
          <w:sz w:val="18"/>
          <w:szCs w:val="18"/>
        </w:rPr>
        <w:t> </w:t>
      </w:r>
      <w:r>
        <w:rPr>
          <w:rFonts w:ascii="Verdana" w:hAnsi="Verdana"/>
          <w:color w:val="000000"/>
          <w:sz w:val="18"/>
          <w:szCs w:val="18"/>
        </w:rPr>
        <w:t>спору (проведению референдума) при отсутствии по двум приглашениям представителей одной из заинтересованных сторон независимо от</w:t>
      </w:r>
      <w:r>
        <w:rPr>
          <w:rStyle w:val="WW8Num3z0"/>
          <w:rFonts w:ascii="Verdana" w:hAnsi="Verdana"/>
          <w:color w:val="000000"/>
          <w:sz w:val="18"/>
          <w:szCs w:val="18"/>
        </w:rPr>
        <w:t> </w:t>
      </w:r>
      <w:r>
        <w:rPr>
          <w:rStyle w:val="WW8Num4z0"/>
          <w:rFonts w:ascii="Verdana" w:hAnsi="Verdana"/>
          <w:color w:val="4682B4"/>
          <w:sz w:val="18"/>
          <w:szCs w:val="18"/>
        </w:rPr>
        <w:t>уважительности</w:t>
      </w:r>
      <w:r>
        <w:rPr>
          <w:rStyle w:val="WW8Num3z0"/>
          <w:rFonts w:ascii="Verdana" w:hAnsi="Verdana"/>
          <w:color w:val="000000"/>
          <w:sz w:val="18"/>
          <w:szCs w:val="18"/>
        </w:rPr>
        <w:t> </w:t>
      </w:r>
      <w:r>
        <w:rPr>
          <w:rFonts w:ascii="Verdana" w:hAnsi="Verdana"/>
          <w:color w:val="000000"/>
          <w:sz w:val="18"/>
          <w:szCs w:val="18"/>
        </w:rPr>
        <w:t>причин неявки; невозможность применения института</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производства по делу и невозможность использования такой формы защиты интересов других лиц в гражданском процессе как</w:t>
      </w:r>
      <w:r>
        <w:rPr>
          <w:rStyle w:val="WW8Num3z0"/>
          <w:rFonts w:ascii="Verdana" w:hAnsi="Verdana"/>
          <w:color w:val="000000"/>
          <w:sz w:val="18"/>
          <w:szCs w:val="18"/>
        </w:rPr>
        <w:t>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заключений по делу органом государственной власти, органом местного самоуправления.</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Уже само только количество существенных особенностей судебного разбирательства и исключений из общих правил гражданского судопроизводства позволяют говорить о необходимости введения отдельной главы в новый</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аналогичной гл.23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но в отличие от нее детально проработанной с учетом уже действующего избирательного права сложившейся судебной практики и теоретических разработок, и в рамках искового производства, а не производства по делам, возникающим из административно-правовых отношений.</w:t>
      </w:r>
    </w:p>
    <w:p w:rsidR="00267E85" w:rsidRDefault="00267E85" w:rsidP="00267E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Такая глава (27) содержится в новом проекте ГПК РФ. Однако, к сожалению, нормы этой главы не полностью отражают специфику судебной защиты избирательных прав.</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Так, в проекте отсутствуют положения содержащиеся в Федеральном законе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права на участие в референдуме граждан Российской Федерации», и регулирующие такую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деятельность суда как организация работы суда по своевременному рассмотрению</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(заявлений), в том числе и в выходные дни (п. 13 ст.63); как исключительная коллегиальность по составу суда, независящая от воли сторон (п.4 ст.25).</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Существует неопределенность в вопросе исчисления срока судебного производства по делам этой категории с учетом времени, отведенного</w:t>
      </w:r>
      <w:r>
        <w:rPr>
          <w:rStyle w:val="WW8Num3z0"/>
          <w:rFonts w:ascii="Verdana" w:hAnsi="Verdana"/>
          <w:color w:val="000000"/>
          <w:sz w:val="18"/>
          <w:szCs w:val="18"/>
        </w:rPr>
        <w:t> </w:t>
      </w:r>
      <w:r>
        <w:rPr>
          <w:rStyle w:val="WW8Num4z0"/>
          <w:rFonts w:ascii="Verdana" w:hAnsi="Verdana"/>
          <w:color w:val="4682B4"/>
          <w:sz w:val="18"/>
          <w:szCs w:val="18"/>
        </w:rPr>
        <w:t>судье</w:t>
      </w:r>
      <w:r>
        <w:rPr>
          <w:rStyle w:val="WW8Num3z0"/>
          <w:rFonts w:ascii="Verdana" w:hAnsi="Verdana"/>
          <w:color w:val="000000"/>
          <w:sz w:val="18"/>
          <w:szCs w:val="18"/>
        </w:rPr>
        <w:t> </w:t>
      </w:r>
      <w:r>
        <w:rPr>
          <w:rFonts w:ascii="Verdana" w:hAnsi="Verdana"/>
          <w:color w:val="000000"/>
          <w:sz w:val="18"/>
          <w:szCs w:val="18"/>
        </w:rPr>
        <w:t>на подготовку гражданского дела. Срок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подготовку не должен выходить за пределы сроков, отведенных законом на разрешение дела. И это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законодательно, чего нет в проекте.</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проекте отсутствует норма, которая бы регулировала</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заявления, содержащего несколько взаимосвязанных требований к различным органам и</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т.е. регулировала бы родовую подсудность по связи дел.</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Сроки судебного разбирательства, установленные ФЗ «</w:t>
      </w:r>
      <w:r>
        <w:rPr>
          <w:rStyle w:val="WW8Num4z0"/>
          <w:rFonts w:ascii="Verdana" w:hAnsi="Verdana"/>
          <w:color w:val="4682B4"/>
          <w:sz w:val="18"/>
          <w:szCs w:val="18"/>
        </w:rPr>
        <w:t>Об основных гарантиях избирательных прав</w:t>
      </w:r>
      <w:r>
        <w:rPr>
          <w:rFonts w:ascii="Verdana" w:hAnsi="Verdana"/>
          <w:color w:val="000000"/>
          <w:sz w:val="18"/>
          <w:szCs w:val="18"/>
        </w:rPr>
        <w:t>» носят</w:t>
      </w:r>
      <w:r>
        <w:rPr>
          <w:rStyle w:val="WW8Num3z0"/>
          <w:rFonts w:ascii="Verdana" w:hAnsi="Verdana"/>
          <w:color w:val="000000"/>
          <w:sz w:val="18"/>
          <w:szCs w:val="18"/>
        </w:rPr>
        <w:t>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характер по отношению к нормам гражданско-процессуального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регулирующим приостановление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и приостановление течения процессуальных сроков. Данное исключение из общих правил гражданского судопроизводства должно быть обязательно отражено в главе регулирующей избирательные споры.</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данных дел проявляется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доказывании, которое по спорам об отмене регистрации кандидата (списка кандидатов), о</w:t>
      </w:r>
      <w:r>
        <w:rPr>
          <w:rStyle w:val="WW8Num3z0"/>
          <w:rFonts w:ascii="Verdana" w:hAnsi="Verdana"/>
          <w:color w:val="000000"/>
          <w:sz w:val="18"/>
          <w:szCs w:val="18"/>
        </w:rPr>
        <w:t> </w:t>
      </w:r>
      <w:r>
        <w:rPr>
          <w:rStyle w:val="WW8Num4z0"/>
          <w:rFonts w:ascii="Verdana" w:hAnsi="Verdana"/>
          <w:color w:val="4682B4"/>
          <w:sz w:val="18"/>
          <w:szCs w:val="18"/>
        </w:rPr>
        <w:t>приостановлении</w:t>
      </w:r>
      <w:r>
        <w:rPr>
          <w:rStyle w:val="WW8Num3z0"/>
          <w:rFonts w:ascii="Verdana" w:hAnsi="Verdana"/>
          <w:color w:val="000000"/>
          <w:sz w:val="18"/>
          <w:szCs w:val="18"/>
        </w:rPr>
        <w:t> </w:t>
      </w:r>
      <w:r>
        <w:rPr>
          <w:rFonts w:ascii="Verdana" w:hAnsi="Verdana"/>
          <w:color w:val="000000"/>
          <w:sz w:val="18"/>
          <w:szCs w:val="18"/>
        </w:rPr>
        <w:t>предвыборной агитационной компании; о признании выборов, референдума</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Fonts w:ascii="Verdana" w:hAnsi="Verdana"/>
          <w:color w:val="000000"/>
          <w:sz w:val="18"/>
          <w:szCs w:val="18"/>
        </w:rPr>
        <w:t>; на действия средств массовой информации и др. осуществляется по общим правилам, предусмотренным в исковом производстве, что не соответствует положению о распределении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по делам, вытекающим из публично-правовых отношений, установленному ст.254 проекта ГПК РФ.</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взгляд диссертанта следует изменить редакцию ч.З ст.266 проекта ГПК. Во-первых, доля рассматриваемой категории требует немедленного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а во-вторых, формулировка: «Решение суда, вступившее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.подлежит исполнению в установленный судом срок» - это по существу отсрочка исполнения решения по инициативе суда значительно ухудшающая правовое положение заинтересованного лица.</w:t>
      </w:r>
    </w:p>
    <w:p w:rsidR="00267E85" w:rsidRDefault="00267E85" w:rsidP="00267E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Предложения по совершенствованию законодательства сформулированы в Приложении к заключению.</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принятия и введения в действие нового ГПК РФ, обратить внимание судов на особенности процессуального регулирования избирательных споров должен и</w:t>
      </w:r>
      <w:r>
        <w:rPr>
          <w:rStyle w:val="WW8Num3z0"/>
          <w:rFonts w:ascii="Verdana" w:hAnsi="Verdana"/>
          <w:color w:val="000000"/>
          <w:sz w:val="18"/>
          <w:szCs w:val="18"/>
        </w:rPr>
        <w:t> </w:t>
      </w:r>
      <w:r>
        <w:rPr>
          <w:rStyle w:val="WW8Num4z0"/>
          <w:rFonts w:ascii="Verdana" w:hAnsi="Verdana"/>
          <w:color w:val="4682B4"/>
          <w:sz w:val="18"/>
          <w:szCs w:val="18"/>
        </w:rPr>
        <w:t>Пленум</w:t>
      </w:r>
      <w:r>
        <w:rPr>
          <w:rStyle w:val="WW8Num3z0"/>
          <w:rFonts w:ascii="Verdana" w:hAnsi="Verdana"/>
          <w:color w:val="000000"/>
          <w:sz w:val="18"/>
          <w:szCs w:val="18"/>
        </w:rPr>
        <w:t> </w:t>
      </w:r>
      <w:r>
        <w:rPr>
          <w:rFonts w:ascii="Verdana" w:hAnsi="Verdana"/>
          <w:color w:val="000000"/>
          <w:sz w:val="18"/>
          <w:szCs w:val="18"/>
        </w:rPr>
        <w:t>Верховного Суда РФ путем</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разъяснений по вопросам применения норм гражданского процессуального права по жалобам (заявлениям) на нарушения избирательных прав, права на участие в референдуме.</w:t>
      </w:r>
    </w:p>
    <w:p w:rsidR="00267E85" w:rsidRDefault="00267E85" w:rsidP="00267E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Дальнейшее совершенствование процессуального регулирования защиты избирательных прав (права на участие в референдуме) граждан положительно отразится на воспроизводстве</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и укреплении народовластия.</w:t>
      </w:r>
    </w:p>
    <w:p w:rsidR="00267E85" w:rsidRDefault="00267E85" w:rsidP="00267E8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Тупиков, Виктор Александрович, 2001 год</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материалы</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 Аргументы и факты.-1989,49.</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от 24.06.94.</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15.01.98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ст,80, 92, 93 и 94</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Республики Коми и ст.31 Закона Республики Коми от 31 октября 1994 г. «Об органах</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Республике Коми».</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16.06.98 г.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отдельных положений ст. 125, 127 Конституции Российской Федерации.</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№19 от 25 мая 2000 года «О внесении изменений и дополнений в некоторые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и РСФСР.</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РФ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граждан Российской Федерации» от 6.12.94.</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РФ «О внесении изменений и дополнений в Федеральный закон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от 30.04.95, №55-ФЗ.</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РФ «О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от 21.06.95.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РФ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17.05.95.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РФ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от 27.04.93.-В ред. от 14.12.95.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РФ «</w:t>
      </w:r>
      <w:r>
        <w:rPr>
          <w:rStyle w:val="WW8Num4z0"/>
          <w:rFonts w:ascii="Verdana" w:hAnsi="Verdana"/>
          <w:color w:val="4682B4"/>
          <w:sz w:val="18"/>
          <w:szCs w:val="18"/>
        </w:rPr>
        <w:t>Об общественных объединениях</w:t>
      </w:r>
      <w:r>
        <w:rPr>
          <w:rFonts w:ascii="Verdana" w:hAnsi="Verdana"/>
          <w:color w:val="000000"/>
          <w:sz w:val="18"/>
          <w:szCs w:val="18"/>
        </w:rPr>
        <w:t>» от 19.05.95.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РФ «Об основных гарантиях избирательных прав, права на участие в референдуме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от 19.09.97.</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 внесении изменений и дополнений в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принят Государственной Думой 7.07.2000 г.</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Российской Федерации «О праве граждан Российской Федерации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передвижения, выбор места пребывания и</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в пределах Российской Федерации» от 25.06.92, №5242-1.</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Конституция Республики Адыгея.</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Республики Адыгея «</w:t>
      </w:r>
      <w:r>
        <w:rPr>
          <w:rStyle w:val="WW8Num4z0"/>
          <w:rFonts w:ascii="Verdana" w:hAnsi="Verdana"/>
          <w:color w:val="4682B4"/>
          <w:sz w:val="18"/>
          <w:szCs w:val="18"/>
        </w:rPr>
        <w:t>О выборах глав администраций города, районов</w:t>
      </w:r>
      <w:r>
        <w:rPr>
          <w:rFonts w:ascii="Verdana" w:hAnsi="Verdana"/>
          <w:color w:val="000000"/>
          <w:sz w:val="18"/>
          <w:szCs w:val="18"/>
        </w:rPr>
        <w:t>» от 17 августа 1995 г.</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Республики Адыгея «О выборах депутатов Государственного Совета-ХАСЭ Республики Адыгея» от 1 августа 1995 г.</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Республики Адыгея «</w:t>
      </w:r>
      <w:r>
        <w:rPr>
          <w:rStyle w:val="WW8Num4z0"/>
          <w:rFonts w:ascii="Verdana" w:hAnsi="Verdana"/>
          <w:color w:val="4682B4"/>
          <w:sz w:val="18"/>
          <w:szCs w:val="18"/>
        </w:rPr>
        <w:t>О выборах Президента Республики Адыгея</w:t>
      </w:r>
      <w:r>
        <w:rPr>
          <w:rFonts w:ascii="Verdana" w:hAnsi="Verdana"/>
          <w:color w:val="000000"/>
          <w:sz w:val="18"/>
          <w:szCs w:val="18"/>
        </w:rPr>
        <w:t>» от 3 августа 1995 г.</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Омской области «Об</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комиссии Омской области» от 03.05.95, №22-03.</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Свердловской области «</w:t>
      </w:r>
      <w:r>
        <w:rPr>
          <w:rStyle w:val="WW8Num4z0"/>
          <w:rFonts w:ascii="Verdana" w:hAnsi="Verdana"/>
          <w:color w:val="4682B4"/>
          <w:sz w:val="18"/>
          <w:szCs w:val="18"/>
        </w:rPr>
        <w:t>Об избирательной комиссии Свердловской области</w:t>
      </w:r>
      <w:r>
        <w:rPr>
          <w:rFonts w:ascii="Verdana" w:hAnsi="Verdana"/>
          <w:color w:val="000000"/>
          <w:sz w:val="18"/>
          <w:szCs w:val="18"/>
        </w:rPr>
        <w:t>» от 13.04.95.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«О практике применения Основ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труде» от 19Л 0.71.</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Собрание законодательства Российской Федерации.-1999.-№23.-Ст.2890; 1998.-№25.-Ст,3004; 1995.-№21.-Ст.1924.</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Федерации.-1997.-№5; 1997.-№10; 1998.-№1; 1998.-№2; 1998.-№9; 2001.-№1.</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Бюллетень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.-1983.-№3.</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Республики Адыгея на отказ в регистрации кандидатом на должность Президента РА.</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Архив Краснодарского краевого суда. Гражданские дела: №3-33/96, №3-70/96.</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Архив Пермского областного суда. Гражданские дела: №3-19, 1997, №3-5, 1997.2. Литература.</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в гражданском процессе. Автореф.дис. .канд.гор.наук.-Екатеринбург, 1999.</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Абрамов Д. Проблемы разрешения судом избирательных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Законность.-1999.-№6.</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В советском праве не может быть</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иска// Социалистическая законность.-1947.-№3.</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Абрамян</w:t>
      </w:r>
      <w:r>
        <w:rPr>
          <w:rStyle w:val="WW8Num3z0"/>
          <w:rFonts w:ascii="Verdana" w:hAnsi="Verdana"/>
          <w:color w:val="000000"/>
          <w:sz w:val="18"/>
          <w:szCs w:val="18"/>
        </w:rPr>
        <w:t> </w:t>
      </w:r>
      <w:r>
        <w:rPr>
          <w:rFonts w:ascii="Verdana" w:hAnsi="Verdana"/>
          <w:color w:val="000000"/>
          <w:sz w:val="18"/>
          <w:szCs w:val="18"/>
        </w:rPr>
        <w:t>С.М. Обжалование в суд действий и решений, нарушающих права и свободы граждан. Дис. .канд.юр.наук.-М., 1995.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В.Н. Виды судопроизводств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 Вестник Моск.ун-та.-1956.-№2.</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государства и права.-М.: Юр.литература, 1987.</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права.-М.: Юр.литература, 1975.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права.-М.: Бек, 1995.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Специальные нормы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Дис. ,.канд,юр.наук,-М., 1995.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 Большой юридический словарь / Под ред.Сухарева А .Я.,</w:t>
      </w:r>
      <w:r>
        <w:rPr>
          <w:rStyle w:val="WW8Num3z0"/>
          <w:rFonts w:ascii="Verdana" w:hAnsi="Verdana"/>
          <w:color w:val="000000"/>
          <w:sz w:val="18"/>
          <w:szCs w:val="18"/>
        </w:rPr>
        <w:t> </w:t>
      </w:r>
      <w:r>
        <w:rPr>
          <w:rStyle w:val="WW8Num4z0"/>
          <w:rFonts w:ascii="Verdana" w:hAnsi="Verdana"/>
          <w:color w:val="4682B4"/>
          <w:sz w:val="18"/>
          <w:szCs w:val="18"/>
        </w:rPr>
        <w:t>Зорькина</w:t>
      </w:r>
      <w:r>
        <w:rPr>
          <w:rStyle w:val="WW8Num3z0"/>
          <w:rFonts w:ascii="Verdana" w:hAnsi="Verdana"/>
          <w:color w:val="000000"/>
          <w:sz w:val="18"/>
          <w:szCs w:val="18"/>
        </w:rPr>
        <w:t> </w:t>
      </w:r>
      <w:r>
        <w:rPr>
          <w:rFonts w:ascii="Verdana" w:hAnsi="Verdana"/>
          <w:color w:val="000000"/>
          <w:sz w:val="18"/>
          <w:szCs w:val="18"/>
        </w:rPr>
        <w:t>В.Д., Крутских В.Е.-М.; ИНФРА, 1998.</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Некоторые особенности доказывания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административно-правовых отношений. Вопросы советского государства и права.-Иркутск, 1965.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Производство по делам, возникающим из административно-правовых отношений. Автореф.дис, .канд.юр.наук.</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Судебная практика по делам, возникающим из административно-правовых отношений II Государство и право.-1992.-№2.</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Предмет процессуальной деятельности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Сб.науч.тр.-Ярославль, 1985.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Реализация конституционного права граждан СССР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гражданском судопроизводстве. Дис. .д-ра.юр.наук.-Владивосток, 1988.</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Судебное познание в науке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Автореф.дис. .канд.юр.наук.-Л., 1969.</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Вахонин</w:t>
      </w:r>
      <w:r>
        <w:rPr>
          <w:rStyle w:val="WW8Num3z0"/>
          <w:rFonts w:ascii="Verdana" w:hAnsi="Verdana"/>
          <w:color w:val="000000"/>
          <w:sz w:val="18"/>
          <w:szCs w:val="18"/>
        </w:rPr>
        <w:t> </w:t>
      </w:r>
      <w:r>
        <w:rPr>
          <w:rFonts w:ascii="Verdana" w:hAnsi="Verdana"/>
          <w:color w:val="000000"/>
          <w:sz w:val="18"/>
          <w:szCs w:val="18"/>
        </w:rPr>
        <w:t>И.Н. Проблемы судебной защиты избирательных прав граждан // Вестник Саратовской государственной академии права.-№1.-1999.</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Ю.А., Князев С.Д. Избирательные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Государство и право.-1999.-№5.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Ю.А., Лысенко В.И. Выборы в системе государственной власти //</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и избирательный процесс в Российской Федерации.-М., 1999.</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Проблема правового регулирования процессуального положения и деятельности сторон. Автореф.дис. .д-ра юр.наук.-Саратов, 1971.</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Спор о праве гражданском, как основа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Вопросы развития и защиты прав граждан и социалистических организаций.-Калинин, 1980.</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H.B. Особое мнение судьи Конституционного Суда РФ по делу о толковании отдельных положений ст.125, 126 и 127 Конституции Российской Федерации. Собрание Законодательства,-1998.-№25.-Ст.3004.</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Особое мнение судьи Конституционного Суда РФ по делу о толковании отдельных положений ст.125, 126 и 127 Конституции Российской Федерации. Собрание Законодательства.-1998.-№25.-Ст.3004.</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Гражданский процесс Российской Федерации. Учебник / Под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М.С.-М,: Былина, 1995.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Гребеннюк H.JI.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 производстве по делам, возникающим из административно-правовых отношений и в особом производстве. Дис. .канд.юр.наук.-Свердловск, 1984.</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Акты Конституционного Суда Российской Федерации и право на судебную защиту // Российская юстиция.-1998.-К» 11.</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Грось Л. О видах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Советская юстиция.-1993.-№23.</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Влияние норм материального права на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(научно-практическая проблема). Автореф.дис. .д-ра юр.наук.-М., 1999.</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Проблемы интереса в советском гражданском процессуальном праве.-Саратов, 1970.</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1980.</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Особые производства в гражданском процессе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.-195 8.-№8.</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проблемы.-М., 1976.</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 классификации дел, рассматриваемых в порядке гражданского судопроизводства. Ученые записки Дальневосточного университета.-Вып. 12.-Владивосток, 1965.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судебной деятельности в гражданском процессе (его понятие, место и значение). Автореф.дис. .д-ра юр.наук.-Л., 1974.</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Процессуальное понятие спора о праве и его критика. Проблемы защиты субъективных прав и советское гражданское судопроизводство.-Ярославль, 1981.</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Судебное установление фактов, имеющих юридическое значение.-М.: Юр.литература, 1973.</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 Ершов В.В, Прямое применение Конституции Российской Федерации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,-1998.-№10.</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Сущность Советского гражданского процесса.-Вилыпос, 1969,</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Защита прав человека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Российская юстиция,-1998.-№ 1.</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 суде 1 инстанции.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Российского законодательства / Рос.прав.акад.-М., 1997.</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Рассмотрение дел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прокурора о признании незаконными правовых актов // Советская юстиция.-1992,-№17-18.</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Реализация конституционного права на судебную защиту. Автореф.дис. .канд.юр.наук.-М,, 1996.</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лиц.-М.: Юр.бюро «</w:t>
      </w:r>
      <w:r>
        <w:rPr>
          <w:rStyle w:val="WW8Num4z0"/>
          <w:rFonts w:ascii="Verdana" w:hAnsi="Verdana"/>
          <w:color w:val="4682B4"/>
          <w:sz w:val="18"/>
          <w:szCs w:val="18"/>
        </w:rPr>
        <w:t>Городец</w:t>
      </w:r>
      <w:r>
        <w:rPr>
          <w:rFonts w:ascii="Verdana" w:hAnsi="Verdana"/>
          <w:color w:val="000000"/>
          <w:sz w:val="18"/>
          <w:szCs w:val="18"/>
        </w:rPr>
        <w:t>», 1997.</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Теоретические и практические проблемы конституционного права на судебную защиту. Дис.в форме науч.доклада . д-ра.юр,наук.-М., 1997.</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О.В. Теоретические и практические проблемы права граждан на судебную защиту от</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Дис. .канд.юр. наук.-М., 1998.</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Зайцев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иски // Российская юстиция.-1996.-№4.</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Иванченко</w:t>
      </w:r>
      <w:r>
        <w:rPr>
          <w:rStyle w:val="WW8Num3z0"/>
          <w:rFonts w:ascii="Verdana" w:hAnsi="Verdana"/>
          <w:color w:val="000000"/>
          <w:sz w:val="18"/>
          <w:szCs w:val="18"/>
        </w:rPr>
        <w:t> </w:t>
      </w:r>
      <w:r>
        <w:rPr>
          <w:rFonts w:ascii="Verdana" w:hAnsi="Verdana"/>
          <w:color w:val="000000"/>
          <w:sz w:val="18"/>
          <w:szCs w:val="18"/>
        </w:rPr>
        <w:t>A.B. Об обжаловании решений и действия избирательной комиссии при проведении выборов депутатов Государственной Думы в 1995 г. // Государство и право.-1996.-№9.</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Иванченко</w:t>
      </w:r>
      <w:r>
        <w:rPr>
          <w:rStyle w:val="WW8Num3z0"/>
          <w:rFonts w:ascii="Verdana" w:hAnsi="Verdana"/>
          <w:color w:val="000000"/>
          <w:sz w:val="18"/>
          <w:szCs w:val="18"/>
        </w:rPr>
        <w:t> </w:t>
      </w:r>
      <w:r>
        <w:rPr>
          <w:rFonts w:ascii="Verdana" w:hAnsi="Verdana"/>
          <w:color w:val="000000"/>
          <w:sz w:val="18"/>
          <w:szCs w:val="18"/>
        </w:rPr>
        <w:t>A.B. Организационно-правовая основа избирательного процесса в Российской Федерации. Дис.в форме науч.доклада .д-ра.юр.наук.-М., 1997.</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Избирательное право и</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процесс в Российской Федерации. Учебник / Под ред.Иванченко А.В.-М.: Норма, 1999.</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Киселева JI.</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 о защите избирательных прав граждан // Российская юстиция.-1998,-№9.</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Л.А. Судебная защита избирательных прав граждан Российской Федерации. Автореф.дис. .канд.юр.наук.-М., 1999.</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Клейман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процессе.-М,, 1950.</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Полномочия суда 1</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Сб.учен.тр.СЮИ,-Вып.4.-Свердловск, 1969.</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Е.И., Кутафин А.Е. Конституционное право России.-М.: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1996.</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Административные правоотношения.-М.: Юр. литература, 1976.</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Полномочия суда первой инстанции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Автореф.дис. .канд.юр.наук.-Саратов, 2000.</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Колядко</w:t>
      </w:r>
      <w:r>
        <w:rPr>
          <w:rStyle w:val="WW8Num3z0"/>
          <w:rFonts w:ascii="Verdana" w:hAnsi="Verdana"/>
          <w:color w:val="000000"/>
          <w:sz w:val="18"/>
          <w:szCs w:val="18"/>
        </w:rPr>
        <w:t> </w:t>
      </w:r>
      <w:r>
        <w:rPr>
          <w:rFonts w:ascii="Verdana" w:hAnsi="Verdana"/>
          <w:color w:val="000000"/>
          <w:sz w:val="18"/>
          <w:szCs w:val="18"/>
        </w:rPr>
        <w:t>И.Н. Судопроизводство по жалобам на постановления по делам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правонарушениях.-М., 1986.</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М.К.-М., 1996.</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Российского законодательства / Под ред.Ершова В.В.,</w:t>
      </w:r>
      <w:r>
        <w:rPr>
          <w:rStyle w:val="WW8Num3z0"/>
          <w:rFonts w:ascii="Verdana" w:hAnsi="Verdana"/>
          <w:color w:val="000000"/>
          <w:sz w:val="18"/>
          <w:szCs w:val="18"/>
        </w:rPr>
        <w:t> </w:t>
      </w:r>
      <w:r>
        <w:rPr>
          <w:rStyle w:val="WW8Num4z0"/>
          <w:rFonts w:ascii="Verdana" w:hAnsi="Verdana"/>
          <w:color w:val="4682B4"/>
          <w:sz w:val="18"/>
          <w:szCs w:val="18"/>
        </w:rPr>
        <w:t>Алексеевой</w:t>
      </w:r>
      <w:r>
        <w:rPr>
          <w:rStyle w:val="WW8Num3z0"/>
          <w:rFonts w:ascii="Verdana" w:hAnsi="Verdana"/>
          <w:color w:val="000000"/>
          <w:sz w:val="18"/>
          <w:szCs w:val="18"/>
        </w:rPr>
        <w:t> </w:t>
      </w:r>
      <w:r>
        <w:rPr>
          <w:rFonts w:ascii="Verdana" w:hAnsi="Verdana"/>
          <w:color w:val="000000"/>
          <w:sz w:val="18"/>
          <w:szCs w:val="18"/>
        </w:rPr>
        <w:t>Л.Б. / Рос.прав.акад.МЮ РФ.-М,, 1997.</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Гражданское процессуальное законодательство / Под ред.Юкова М.К.-М.: Юр.литература, 1991.</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Конституционный суд Российской Федерации. Постановления. Определения. 1992-1996 гг. / Под ред.</w:t>
      </w:r>
      <w:r>
        <w:rPr>
          <w:rStyle w:val="WW8Num3z0"/>
          <w:rFonts w:ascii="Verdana" w:hAnsi="Verdana"/>
          <w:color w:val="000000"/>
          <w:sz w:val="18"/>
          <w:szCs w:val="18"/>
        </w:rPr>
        <w:t> </w:t>
      </w:r>
      <w:r>
        <w:rPr>
          <w:rStyle w:val="WW8Num4z0"/>
          <w:rFonts w:ascii="Verdana" w:hAnsi="Verdana"/>
          <w:color w:val="4682B4"/>
          <w:sz w:val="18"/>
          <w:szCs w:val="18"/>
        </w:rPr>
        <w:t>Морщаковой</w:t>
      </w:r>
      <w:r>
        <w:rPr>
          <w:rStyle w:val="WW8Num3z0"/>
          <w:rFonts w:ascii="Verdana" w:hAnsi="Verdana"/>
          <w:color w:val="000000"/>
          <w:sz w:val="18"/>
          <w:szCs w:val="18"/>
        </w:rPr>
        <w:t> </w:t>
      </w:r>
      <w:r>
        <w:rPr>
          <w:rFonts w:ascii="Verdana" w:hAnsi="Verdana"/>
          <w:color w:val="000000"/>
          <w:sz w:val="18"/>
          <w:szCs w:val="18"/>
        </w:rPr>
        <w:t>Т.Г.-М.: Новый Юрист, 1997.</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Кременецкий</w:t>
      </w:r>
      <w:r>
        <w:rPr>
          <w:rStyle w:val="WW8Num3z0"/>
          <w:rFonts w:ascii="Verdana" w:hAnsi="Verdana"/>
          <w:color w:val="000000"/>
          <w:sz w:val="18"/>
          <w:szCs w:val="18"/>
        </w:rPr>
        <w:t> </w:t>
      </w:r>
      <w:r>
        <w:rPr>
          <w:rFonts w:ascii="Verdana" w:hAnsi="Verdana"/>
          <w:color w:val="000000"/>
          <w:sz w:val="18"/>
          <w:szCs w:val="18"/>
        </w:rPr>
        <w:t>С.М. Демократизация избирательной системы и выборов в Российской Федерации. Автореф.дис. .канд.юр.наук.-М., 1997.</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Кудряшова</w:t>
      </w:r>
      <w:r>
        <w:rPr>
          <w:rStyle w:val="WW8Num3z0"/>
          <w:rFonts w:ascii="Verdana" w:hAnsi="Verdana"/>
          <w:color w:val="000000"/>
          <w:sz w:val="18"/>
          <w:szCs w:val="18"/>
        </w:rPr>
        <w:t> </w:t>
      </w:r>
      <w:r>
        <w:rPr>
          <w:rFonts w:ascii="Verdana" w:hAnsi="Verdana"/>
          <w:color w:val="000000"/>
          <w:sz w:val="18"/>
          <w:szCs w:val="18"/>
        </w:rPr>
        <w:t>А.И. Правовое положение лиц,</w:t>
      </w:r>
      <w:r>
        <w:rPr>
          <w:rStyle w:val="WW8Num3z0"/>
          <w:rFonts w:ascii="Verdana" w:hAnsi="Verdana"/>
          <w:color w:val="000000"/>
          <w:sz w:val="18"/>
          <w:szCs w:val="18"/>
        </w:rPr>
        <w:t> </w:t>
      </w:r>
      <w:r>
        <w:rPr>
          <w:rStyle w:val="WW8Num4z0"/>
          <w:rFonts w:ascii="Verdana" w:hAnsi="Verdana"/>
          <w:color w:val="4682B4"/>
          <w:sz w:val="18"/>
          <w:szCs w:val="18"/>
        </w:rPr>
        <w:t>обжалующих</w:t>
      </w:r>
      <w:r>
        <w:rPr>
          <w:rStyle w:val="WW8Num3z0"/>
          <w:rFonts w:ascii="Verdana" w:hAnsi="Verdana"/>
          <w:color w:val="000000"/>
          <w:sz w:val="18"/>
          <w:szCs w:val="18"/>
        </w:rPr>
        <w:t> </w:t>
      </w:r>
      <w:r>
        <w:rPr>
          <w:rFonts w:ascii="Verdana" w:hAnsi="Verdana"/>
          <w:color w:val="000000"/>
          <w:sz w:val="18"/>
          <w:szCs w:val="18"/>
        </w:rPr>
        <w:t>в суд действия должностных лиц // Советское государство и право.-198 Г-Ж?.</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Курс Советского гражданского процессуального права.-T.l. / Под ред.Мельникова A.A.-М., 1981.</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Формы защиты 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субъективных прав и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Труды Иркутского ун-та.-Т.22.-Вып.З.-Иркутск, 1957.</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Пробелы в праве.-Казань: Изд-во Каз.ун-та, 1978.</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 Лазарев Л. Разграничение</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взаимодействие судов в защите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личности // Российская юстиция.-1996.-№4.</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О системе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и некоторые вопросы гражданского процесса // Советское государство и право.-1956.-№8.</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Масленников М. Можно ли считать</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административным иском // Российская юстиция,-1998.-№5.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М.Д. Спор о праве в советском гражданском процессе. Дис, .канд.юр.наук.-М., 1977.</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Избирательное право и</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системы буржуазных стран.-М.: МГУ, 1982.</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Мишу тина Ж.Н. Производство по делам, возникающим из административно-правовых отношений.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административный процесс / Вопросы теории государства и права,-Томск, 1974.</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Мясникова</w:t>
      </w:r>
      <w:r>
        <w:rPr>
          <w:rStyle w:val="WW8Num3z0"/>
          <w:rFonts w:ascii="Verdana" w:hAnsi="Verdana"/>
          <w:color w:val="000000"/>
          <w:sz w:val="18"/>
          <w:szCs w:val="18"/>
        </w:rPr>
        <w:t> </w:t>
      </w:r>
      <w:r>
        <w:rPr>
          <w:rFonts w:ascii="Verdana" w:hAnsi="Verdana"/>
          <w:color w:val="000000"/>
          <w:sz w:val="18"/>
          <w:szCs w:val="18"/>
        </w:rPr>
        <w:t>H.K. Виды исков в гражданском судопроизводстве. Автореф.дис. .канд.юр.наук.-Саратов, 2000.</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В.И. Законодательство Российской Федерации о выборах: теория и практика избирательных компаний 1993-1996 годов. Автореф.дис. .канд.юр.наук.-М., 1997.</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Обзор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за 3 и 4 кварталы 1999 года.-М., 1999-2000.</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Проблемы иска и право на иск.-Томск: Изд-во Томский ун-т, 1985.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О праве суда выйти за пределы</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 Российская юстиция.-1998.-№6.</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Постников</w:t>
      </w:r>
      <w:r>
        <w:rPr>
          <w:rStyle w:val="WW8Num3z0"/>
          <w:rFonts w:ascii="Verdana" w:hAnsi="Verdana"/>
          <w:color w:val="000000"/>
          <w:sz w:val="18"/>
          <w:szCs w:val="18"/>
        </w:rPr>
        <w:t> </w:t>
      </w:r>
      <w:r>
        <w:rPr>
          <w:rFonts w:ascii="Verdana" w:hAnsi="Verdana"/>
          <w:color w:val="000000"/>
          <w:sz w:val="18"/>
          <w:szCs w:val="18"/>
        </w:rPr>
        <w:t>А.Е. Система избирательного законодательства в Российской Федерации. Дис.в форме науч.доклада .д-ра.юр.наук.-М., 1997.</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Проект</w:t>
      </w:r>
      <w:r>
        <w:rPr>
          <w:rStyle w:val="WW8Num3z0"/>
          <w:rFonts w:ascii="Verdana" w:hAnsi="Verdana"/>
          <w:color w:val="000000"/>
          <w:sz w:val="18"/>
          <w:szCs w:val="18"/>
        </w:rPr>
        <w:t> </w:t>
      </w:r>
      <w:r>
        <w:rPr>
          <w:rStyle w:val="WW8Num4z0"/>
          <w:rFonts w:ascii="Verdana" w:hAnsi="Verdana"/>
          <w:color w:val="4682B4"/>
          <w:sz w:val="18"/>
          <w:szCs w:val="18"/>
        </w:rPr>
        <w:t>ГАП</w:t>
      </w:r>
      <w:r>
        <w:rPr>
          <w:rStyle w:val="WW8Num3z0"/>
          <w:rFonts w:ascii="Verdana" w:hAnsi="Verdana"/>
          <w:color w:val="000000"/>
          <w:sz w:val="18"/>
          <w:szCs w:val="18"/>
        </w:rPr>
        <w:t> </w:t>
      </w:r>
      <w:r>
        <w:rPr>
          <w:rFonts w:ascii="Verdana" w:hAnsi="Verdana"/>
          <w:color w:val="000000"/>
          <w:sz w:val="18"/>
          <w:szCs w:val="18"/>
        </w:rPr>
        <w:t>РФ, разработанный рабочей группой по проблемам гражданского процесса Совета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при Президенте РФ.</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Проект Постановления «О концептуальных положениях проекта модельного Гражданского процессуального кодекса».-СПб., 2000.</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Радутная</w:t>
      </w:r>
      <w:r>
        <w:rPr>
          <w:rStyle w:val="WW8Num3z0"/>
          <w:rFonts w:ascii="Verdana" w:hAnsi="Verdana"/>
          <w:color w:val="000000"/>
          <w:sz w:val="18"/>
          <w:szCs w:val="18"/>
        </w:rPr>
        <w:t> </w:t>
      </w:r>
      <w:r>
        <w:rPr>
          <w:rFonts w:ascii="Verdana" w:hAnsi="Verdana"/>
          <w:color w:val="000000"/>
          <w:sz w:val="18"/>
          <w:szCs w:val="18"/>
        </w:rPr>
        <w:t>Н.В. Коллизии норм уголовно-процессуального законодательства и возможность их преодоления в судебной практике. Комментарий Российского законодательства / Рос.прав.акад.-М., 1997.</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России.-Екатеринбург-Москва: Изд-во Норма.-М., 1999.</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Сергейчук</w:t>
      </w:r>
      <w:r>
        <w:rPr>
          <w:rStyle w:val="WW8Num3z0"/>
          <w:rFonts w:ascii="Verdana" w:hAnsi="Verdana"/>
          <w:color w:val="000000"/>
          <w:sz w:val="18"/>
          <w:szCs w:val="18"/>
        </w:rPr>
        <w:t> </w:t>
      </w:r>
      <w:r>
        <w:rPr>
          <w:rFonts w:ascii="Verdana" w:hAnsi="Verdana"/>
          <w:color w:val="000000"/>
          <w:sz w:val="18"/>
          <w:szCs w:val="18"/>
        </w:rPr>
        <w:t>В.Б. Гарантии свободы выборов депутатов Государственной Думы Федерального Собрания Российской Федерации. Дис. .канд.юр.наук.-СПб., 1996.</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Симонян</w:t>
      </w:r>
      <w:r>
        <w:rPr>
          <w:rStyle w:val="WW8Num3z0"/>
          <w:rFonts w:ascii="Verdana" w:hAnsi="Verdana"/>
          <w:color w:val="000000"/>
          <w:sz w:val="18"/>
          <w:szCs w:val="18"/>
        </w:rPr>
        <w:t> </w:t>
      </w:r>
      <w:r>
        <w:rPr>
          <w:rFonts w:ascii="Verdana" w:hAnsi="Verdana"/>
          <w:color w:val="000000"/>
          <w:sz w:val="18"/>
          <w:szCs w:val="18"/>
        </w:rPr>
        <w:t>С.А. Проблема обжалования в суд действий и решений, нарушающих права и свободы граждан. Автореф.дис. .канд.юр.наук.-Саратов, 1994.</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Проблемы административной юстиции как формы реализации судебной власти. Дисс.д-ра юр.наук.-М., 1999.</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Л.П. Предмет доказывания в советском гражданском процессе. Автореф.дис. .канд.юр.наук.-М., 1958.</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Советский гражданский процесс. Учебник / Под ред.Клейман А.Ф.-М., 1964.</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Советский гражданский процесс. Учебник / Под ред.Юдельсона К.С.-М., 1956.</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Советское государственное право. Учебник.-М., 1985.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Советское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Учебник.-Л., 1975.</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Соловьев В., Громов Н.,</w:t>
      </w:r>
      <w:r>
        <w:rPr>
          <w:rStyle w:val="WW8Num3z0"/>
          <w:rFonts w:ascii="Verdana" w:hAnsi="Verdana"/>
          <w:color w:val="000000"/>
          <w:sz w:val="18"/>
          <w:szCs w:val="18"/>
        </w:rPr>
        <w:t> </w:t>
      </w:r>
      <w:r>
        <w:rPr>
          <w:rStyle w:val="WW8Num4z0"/>
          <w:rFonts w:ascii="Verdana" w:hAnsi="Verdana"/>
          <w:color w:val="4682B4"/>
          <w:sz w:val="18"/>
          <w:szCs w:val="18"/>
        </w:rPr>
        <w:t>Симшин</w:t>
      </w:r>
      <w:r>
        <w:rPr>
          <w:rStyle w:val="WW8Num3z0"/>
          <w:rFonts w:ascii="Verdana" w:hAnsi="Verdana"/>
          <w:color w:val="000000"/>
          <w:sz w:val="18"/>
          <w:szCs w:val="18"/>
        </w:rPr>
        <w:t> </w:t>
      </w:r>
      <w:r>
        <w:rPr>
          <w:rFonts w:ascii="Verdana" w:hAnsi="Verdana"/>
          <w:color w:val="000000"/>
          <w:sz w:val="18"/>
          <w:szCs w:val="18"/>
        </w:rPr>
        <w:t>В. Подсудность, ее признаки и значение // Российская юстиция.-1995.-№10.</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процессе.-М., 1982.</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Судебная защита избирательных прав в России // Вестник Московского университета.-2000.-№1.</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Вопросы гражданского процесса в практике Верховного Суда СССР.-М., 1979.</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Применение судами законодательства об обжаловании действий, решений, нарушающих права и свободы граждан // Законность.-1994.-№ 11.-С.6-14.</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Проект нового ГПК РФ о рассмотрении избирательных споров // Российское право.-1998.-№3.</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 Дела о защите прав неопределенного круга лиц // Российская юстиция.-1997.-№1 1.</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Уксусова Е.</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законности нормативных актов в судах общей юрисдикции // Российская юстиция.-1998.-№8.</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Общие положения гражданского процесса. Историко-правовое исследование.-М., 1986.</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Чесовской</w:t>
      </w:r>
      <w:r>
        <w:rPr>
          <w:rStyle w:val="WW8Num3z0"/>
          <w:rFonts w:ascii="Verdana" w:hAnsi="Verdana"/>
          <w:color w:val="000000"/>
          <w:sz w:val="18"/>
          <w:szCs w:val="18"/>
        </w:rPr>
        <w:t> </w:t>
      </w:r>
      <w:r>
        <w:rPr>
          <w:rFonts w:ascii="Verdana" w:hAnsi="Verdana"/>
          <w:color w:val="000000"/>
          <w:sz w:val="18"/>
          <w:szCs w:val="18"/>
        </w:rPr>
        <w:t>Е.И. Судопроизводство по жалобам на</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органов государственного управления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Дис. .канд.юр.наук.-Томск, 1990.</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Основные направления развития науки советского гражданского процессуального права.-JI.:</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1987.</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производства.-М.: Юр.литература, 1973.</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Проблемы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Дис. . .д-ра. юр.наук.-Л., 1969.</w:t>
      </w:r>
    </w:p>
    <w:p w:rsidR="00267E85" w:rsidRDefault="00267E85" w:rsidP="00267E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К вопросу о понятии и составе лиц, участвующих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Труды ВЮЗИ.-Т.16.-М., 1970</w:t>
      </w:r>
    </w:p>
    <w:p w:rsidR="002D4312" w:rsidRDefault="00267E85" w:rsidP="00267E85">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F57D3F" w:rsidRDefault="00F57D3F" w:rsidP="0074339D">
      <w:pPr>
        <w:jc w:val="both"/>
        <w:rPr>
          <w:rFonts w:ascii="Verdana" w:hAnsi="Verdana"/>
          <w:color w:val="000000"/>
          <w:sz w:val="18"/>
          <w:szCs w:val="18"/>
        </w:rPr>
      </w:pPr>
      <w:r>
        <w:rPr>
          <w:rFonts w:ascii="Verdana" w:hAnsi="Verdana"/>
          <w:color w:val="000000"/>
          <w:sz w:val="18"/>
          <w:szCs w:val="18"/>
        </w:rPr>
        <w:br/>
      </w:r>
    </w:p>
    <w:p w:rsidR="0068362D" w:rsidRPr="00031E5A" w:rsidRDefault="00ED1762" w:rsidP="00F57D3F">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AB" w:rsidRDefault="00373FAB">
      <w:r>
        <w:separator/>
      </w:r>
    </w:p>
  </w:endnote>
  <w:endnote w:type="continuationSeparator" w:id="0">
    <w:p w:rsidR="00373FAB" w:rsidRDefault="0037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AB" w:rsidRDefault="00373FAB">
      <w:r>
        <w:separator/>
      </w:r>
    </w:p>
  </w:footnote>
  <w:footnote w:type="continuationSeparator" w:id="0">
    <w:p w:rsidR="00373FAB" w:rsidRDefault="00373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3FAB"/>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28227649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 w:id="393740408">
          <w:marLeft w:val="0"/>
          <w:marRight w:val="0"/>
          <w:marTop w:val="0"/>
          <w:marBottom w:val="0"/>
          <w:divBdr>
            <w:top w:val="none" w:sz="0" w:space="0" w:color="auto"/>
            <w:left w:val="none" w:sz="0" w:space="0" w:color="auto"/>
            <w:bottom w:val="none" w:sz="0" w:space="0" w:color="auto"/>
            <w:right w:val="none" w:sz="0" w:space="0" w:color="auto"/>
          </w:divBdr>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641375633">
          <w:marLeft w:val="0"/>
          <w:marRight w:val="0"/>
          <w:marTop w:val="0"/>
          <w:marBottom w:val="0"/>
          <w:divBdr>
            <w:top w:val="none" w:sz="0" w:space="0" w:color="auto"/>
            <w:left w:val="none" w:sz="0" w:space="0" w:color="auto"/>
            <w:bottom w:val="none" w:sz="0" w:space="0" w:color="auto"/>
            <w:right w:val="none" w:sz="0" w:space="0" w:color="auto"/>
          </w:divBdr>
        </w:div>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sChild>
                <w:div w:id="1905601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179462">
          <w:marLeft w:val="0"/>
          <w:marRight w:val="0"/>
          <w:marTop w:val="300"/>
          <w:marBottom w:val="0"/>
          <w:divBdr>
            <w:top w:val="none" w:sz="0" w:space="0" w:color="auto"/>
            <w:left w:val="none" w:sz="0" w:space="0" w:color="auto"/>
            <w:bottom w:val="none" w:sz="0" w:space="0" w:color="auto"/>
            <w:right w:val="none" w:sz="0" w:space="0" w:color="auto"/>
          </w:divBdr>
          <w:divsChild>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531718509">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 w:id="286470205">
          <w:marLeft w:val="0"/>
          <w:marRight w:val="0"/>
          <w:marTop w:val="0"/>
          <w:marBottom w:val="0"/>
          <w:divBdr>
            <w:top w:val="none" w:sz="0" w:space="0" w:color="auto"/>
            <w:left w:val="none" w:sz="0" w:space="0" w:color="auto"/>
            <w:bottom w:val="none" w:sz="0" w:space="0" w:color="auto"/>
            <w:right w:val="none" w:sz="0" w:space="0" w:color="auto"/>
          </w:divBdr>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908681671">
          <w:marLeft w:val="0"/>
          <w:marRight w:val="0"/>
          <w:marTop w:val="0"/>
          <w:marBottom w:val="0"/>
          <w:divBdr>
            <w:top w:val="none" w:sz="0" w:space="0" w:color="auto"/>
            <w:left w:val="none" w:sz="0" w:space="0" w:color="auto"/>
            <w:bottom w:val="none" w:sz="0" w:space="0" w:color="auto"/>
            <w:right w:val="none" w:sz="0" w:space="0" w:color="auto"/>
          </w:divBdr>
          <w:divsChild>
            <w:div w:id="968898987">
              <w:marLeft w:val="0"/>
              <w:marRight w:val="0"/>
              <w:marTop w:val="0"/>
              <w:marBottom w:val="0"/>
              <w:divBdr>
                <w:top w:val="none" w:sz="0" w:space="0" w:color="auto"/>
                <w:left w:val="none" w:sz="0" w:space="0" w:color="auto"/>
                <w:bottom w:val="none" w:sz="0" w:space="0" w:color="auto"/>
                <w:right w:val="none" w:sz="0" w:space="0" w:color="auto"/>
              </w:divBdr>
            </w:div>
          </w:divsChild>
        </w:div>
        <w:div w:id="135345552">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sChild>
            <w:div w:id="1908149358">
              <w:marLeft w:val="0"/>
              <w:marRight w:val="0"/>
              <w:marTop w:val="0"/>
              <w:marBottom w:val="0"/>
              <w:divBdr>
                <w:top w:val="none" w:sz="0" w:space="0" w:color="auto"/>
                <w:left w:val="none" w:sz="0" w:space="0" w:color="auto"/>
                <w:bottom w:val="none" w:sz="0" w:space="0" w:color="auto"/>
                <w:right w:val="none" w:sz="0" w:space="0" w:color="auto"/>
              </w:divBdr>
            </w:div>
          </w:divsChild>
        </w:div>
        <w:div w:id="939221536">
          <w:marLeft w:val="0"/>
          <w:marRight w:val="0"/>
          <w:marTop w:val="0"/>
          <w:marBottom w:val="0"/>
          <w:divBdr>
            <w:top w:val="none" w:sz="0" w:space="0" w:color="auto"/>
            <w:left w:val="none" w:sz="0" w:space="0" w:color="auto"/>
            <w:bottom w:val="none" w:sz="0" w:space="0" w:color="auto"/>
            <w:right w:val="none" w:sz="0" w:space="0" w:color="auto"/>
          </w:divBdr>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32061516">
          <w:marLeft w:val="0"/>
          <w:marRight w:val="0"/>
          <w:marTop w:val="0"/>
          <w:marBottom w:val="0"/>
          <w:divBdr>
            <w:top w:val="none" w:sz="0" w:space="0" w:color="auto"/>
            <w:left w:val="none" w:sz="0" w:space="0" w:color="auto"/>
            <w:bottom w:val="none" w:sz="0" w:space="0" w:color="auto"/>
            <w:right w:val="none" w:sz="0" w:space="0" w:color="auto"/>
          </w:divBdr>
        </w:div>
        <w:div w:id="2085830519">
          <w:marLeft w:val="0"/>
          <w:marRight w:val="0"/>
          <w:marTop w:val="0"/>
          <w:marBottom w:val="0"/>
          <w:divBdr>
            <w:top w:val="none" w:sz="0" w:space="0" w:color="auto"/>
            <w:left w:val="none" w:sz="0" w:space="0" w:color="auto"/>
            <w:bottom w:val="none" w:sz="0" w:space="0" w:color="auto"/>
            <w:right w:val="none" w:sz="0" w:space="0" w:color="auto"/>
          </w:divBdr>
          <w:divsChild>
            <w:div w:id="424227400">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1422212676">
          <w:marLeft w:val="0"/>
          <w:marRight w:val="0"/>
          <w:marTop w:val="0"/>
          <w:marBottom w:val="0"/>
          <w:divBdr>
            <w:top w:val="none" w:sz="0" w:space="0" w:color="auto"/>
            <w:left w:val="none" w:sz="0" w:space="0" w:color="auto"/>
            <w:bottom w:val="none" w:sz="0" w:space="0" w:color="auto"/>
            <w:right w:val="none" w:sz="0" w:space="0" w:color="auto"/>
          </w:divBdr>
        </w:div>
        <w:div w:id="1965890179">
          <w:marLeft w:val="0"/>
          <w:marRight w:val="0"/>
          <w:marTop w:val="0"/>
          <w:marBottom w:val="0"/>
          <w:divBdr>
            <w:top w:val="none" w:sz="0" w:space="0" w:color="auto"/>
            <w:left w:val="none" w:sz="0" w:space="0" w:color="auto"/>
            <w:bottom w:val="none" w:sz="0" w:space="0" w:color="auto"/>
            <w:right w:val="none" w:sz="0" w:space="0" w:color="auto"/>
          </w:divBdr>
          <w:divsChild>
            <w:div w:id="1129979575">
              <w:marLeft w:val="0"/>
              <w:marRight w:val="0"/>
              <w:marTop w:val="0"/>
              <w:marBottom w:val="0"/>
              <w:divBdr>
                <w:top w:val="none" w:sz="0" w:space="0" w:color="auto"/>
                <w:left w:val="none" w:sz="0" w:space="0" w:color="auto"/>
                <w:bottom w:val="none" w:sz="0" w:space="0" w:color="auto"/>
                <w:right w:val="none" w:sz="0" w:space="0" w:color="auto"/>
              </w:divBdr>
            </w:div>
          </w:divsChild>
        </w:div>
        <w:div w:id="592977463">
          <w:marLeft w:val="0"/>
          <w:marRight w:val="0"/>
          <w:marTop w:val="0"/>
          <w:marBottom w:val="0"/>
          <w:divBdr>
            <w:top w:val="none" w:sz="0" w:space="0" w:color="auto"/>
            <w:left w:val="none" w:sz="0" w:space="0" w:color="auto"/>
            <w:bottom w:val="none" w:sz="0" w:space="0" w:color="auto"/>
            <w:right w:val="none" w:sz="0" w:space="0" w:color="auto"/>
          </w:divBdr>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 w:id="1384523786">
          <w:marLeft w:val="0"/>
          <w:marRight w:val="0"/>
          <w:marTop w:val="0"/>
          <w:marBottom w:val="0"/>
          <w:divBdr>
            <w:top w:val="none" w:sz="0" w:space="0" w:color="auto"/>
            <w:left w:val="none" w:sz="0" w:space="0" w:color="auto"/>
            <w:bottom w:val="none" w:sz="0" w:space="0" w:color="auto"/>
            <w:right w:val="none" w:sz="0" w:space="0" w:color="auto"/>
          </w:divBdr>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24807650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2045014668">
          <w:marLeft w:val="0"/>
          <w:marRight w:val="0"/>
          <w:marTop w:val="0"/>
          <w:marBottom w:val="0"/>
          <w:divBdr>
            <w:top w:val="none" w:sz="0" w:space="0" w:color="auto"/>
            <w:left w:val="none" w:sz="0" w:space="0" w:color="auto"/>
            <w:bottom w:val="none" w:sz="0" w:space="0" w:color="auto"/>
            <w:right w:val="none" w:sz="0" w:space="0" w:color="auto"/>
          </w:divBdr>
          <w:divsChild>
            <w:div w:id="442193609">
              <w:marLeft w:val="0"/>
              <w:marRight w:val="0"/>
              <w:marTop w:val="0"/>
              <w:marBottom w:val="0"/>
              <w:divBdr>
                <w:top w:val="none" w:sz="0" w:space="0" w:color="auto"/>
                <w:left w:val="none" w:sz="0" w:space="0" w:color="auto"/>
                <w:bottom w:val="none" w:sz="0" w:space="0" w:color="auto"/>
                <w:right w:val="none" w:sz="0" w:space="0" w:color="auto"/>
              </w:divBdr>
            </w:div>
          </w:divsChild>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2731">
          <w:marLeft w:val="0"/>
          <w:marRight w:val="0"/>
          <w:marTop w:val="300"/>
          <w:marBottom w:val="0"/>
          <w:divBdr>
            <w:top w:val="none" w:sz="0" w:space="0" w:color="auto"/>
            <w:left w:val="none" w:sz="0" w:space="0" w:color="auto"/>
            <w:bottom w:val="none" w:sz="0" w:space="0" w:color="auto"/>
            <w:right w:val="none" w:sz="0" w:space="0" w:color="auto"/>
          </w:divBdr>
          <w:divsChild>
            <w:div w:id="1925138831">
              <w:marLeft w:val="0"/>
              <w:marRight w:val="0"/>
              <w:marTop w:val="0"/>
              <w:marBottom w:val="0"/>
              <w:divBdr>
                <w:top w:val="none" w:sz="0" w:space="0" w:color="auto"/>
                <w:left w:val="none" w:sz="0" w:space="0" w:color="auto"/>
                <w:bottom w:val="none" w:sz="0" w:space="0" w:color="auto"/>
                <w:right w:val="none" w:sz="0" w:space="0" w:color="auto"/>
              </w:divBdr>
              <w:divsChild>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2121533726">
          <w:marLeft w:val="0"/>
          <w:marRight w:val="0"/>
          <w:marTop w:val="0"/>
          <w:marBottom w:val="0"/>
          <w:divBdr>
            <w:top w:val="none" w:sz="0" w:space="0" w:color="auto"/>
            <w:left w:val="none" w:sz="0" w:space="0" w:color="auto"/>
            <w:bottom w:val="none" w:sz="0" w:space="0" w:color="auto"/>
            <w:right w:val="none" w:sz="0" w:space="0" w:color="auto"/>
          </w:divBdr>
        </w:div>
        <w:div w:id="1923181033">
          <w:marLeft w:val="0"/>
          <w:marRight w:val="0"/>
          <w:marTop w:val="0"/>
          <w:marBottom w:val="0"/>
          <w:divBdr>
            <w:top w:val="none" w:sz="0" w:space="0" w:color="auto"/>
            <w:left w:val="none" w:sz="0" w:space="0" w:color="auto"/>
            <w:bottom w:val="none" w:sz="0" w:space="0" w:color="auto"/>
            <w:right w:val="none" w:sz="0" w:space="0" w:color="auto"/>
          </w:divBdr>
          <w:divsChild>
            <w:div w:id="1568765866">
              <w:marLeft w:val="0"/>
              <w:marRight w:val="0"/>
              <w:marTop w:val="0"/>
              <w:marBottom w:val="0"/>
              <w:divBdr>
                <w:top w:val="none" w:sz="0" w:space="0" w:color="auto"/>
                <w:left w:val="none" w:sz="0" w:space="0" w:color="auto"/>
                <w:bottom w:val="none" w:sz="0" w:space="0" w:color="auto"/>
                <w:right w:val="none" w:sz="0" w:space="0" w:color="auto"/>
              </w:divBdr>
            </w:div>
          </w:divsChild>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1885216928">
          <w:marLeft w:val="0"/>
          <w:marRight w:val="0"/>
          <w:marTop w:val="0"/>
          <w:marBottom w:val="0"/>
          <w:divBdr>
            <w:top w:val="none" w:sz="0" w:space="0" w:color="auto"/>
            <w:left w:val="none" w:sz="0" w:space="0" w:color="auto"/>
            <w:bottom w:val="none" w:sz="0" w:space="0" w:color="auto"/>
            <w:right w:val="none" w:sz="0" w:space="0" w:color="auto"/>
          </w:divBdr>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981077432">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1033072507">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1738476294">
          <w:marLeft w:val="0"/>
          <w:marRight w:val="0"/>
          <w:marTop w:val="0"/>
          <w:marBottom w:val="0"/>
          <w:divBdr>
            <w:top w:val="none" w:sz="0" w:space="0" w:color="auto"/>
            <w:left w:val="none" w:sz="0" w:space="0" w:color="auto"/>
            <w:bottom w:val="none" w:sz="0" w:space="0" w:color="auto"/>
            <w:right w:val="none" w:sz="0" w:space="0" w:color="auto"/>
          </w:divBdr>
        </w:div>
        <w:div w:id="1955403815">
          <w:marLeft w:val="0"/>
          <w:marRight w:val="0"/>
          <w:marTop w:val="0"/>
          <w:marBottom w:val="0"/>
          <w:divBdr>
            <w:top w:val="none" w:sz="0" w:space="0" w:color="auto"/>
            <w:left w:val="none" w:sz="0" w:space="0" w:color="auto"/>
            <w:bottom w:val="none" w:sz="0" w:space="0" w:color="auto"/>
            <w:right w:val="none" w:sz="0" w:space="0" w:color="auto"/>
          </w:divBdr>
          <w:divsChild>
            <w:div w:id="1755010414">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sChild>
            <w:div w:id="2131632841">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717044742">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sChild>
                <w:div w:id="18832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178248">
          <w:marLeft w:val="0"/>
          <w:marRight w:val="0"/>
          <w:marTop w:val="300"/>
          <w:marBottom w:val="0"/>
          <w:divBdr>
            <w:top w:val="none" w:sz="0" w:space="0" w:color="auto"/>
            <w:left w:val="none" w:sz="0" w:space="0" w:color="auto"/>
            <w:bottom w:val="none" w:sz="0" w:space="0" w:color="auto"/>
            <w:right w:val="none" w:sz="0" w:space="0" w:color="auto"/>
          </w:divBdr>
          <w:divsChild>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sChild>
                <w:div w:id="1931085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1171677238">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2056855475">
          <w:marLeft w:val="0"/>
          <w:marRight w:val="0"/>
          <w:marTop w:val="0"/>
          <w:marBottom w:val="0"/>
          <w:divBdr>
            <w:top w:val="none" w:sz="0" w:space="0" w:color="auto"/>
            <w:left w:val="none" w:sz="0" w:space="0" w:color="auto"/>
            <w:bottom w:val="none" w:sz="0" w:space="0" w:color="auto"/>
            <w:right w:val="none" w:sz="0" w:space="0" w:color="auto"/>
          </w:divBdr>
          <w:divsChild>
            <w:div w:id="579021767">
              <w:marLeft w:val="0"/>
              <w:marRight w:val="0"/>
              <w:marTop w:val="0"/>
              <w:marBottom w:val="0"/>
              <w:divBdr>
                <w:top w:val="none" w:sz="0" w:space="0" w:color="auto"/>
                <w:left w:val="none" w:sz="0" w:space="0" w:color="auto"/>
                <w:bottom w:val="none" w:sz="0" w:space="0" w:color="auto"/>
                <w:right w:val="none" w:sz="0" w:space="0" w:color="auto"/>
              </w:divBdr>
            </w:div>
          </w:divsChild>
        </w:div>
        <w:div w:id="87307670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2143452762">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sChild>
            <w:div w:id="2135053570">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260">
          <w:marLeft w:val="0"/>
          <w:marRight w:val="0"/>
          <w:marTop w:val="300"/>
          <w:marBottom w:val="0"/>
          <w:divBdr>
            <w:top w:val="none" w:sz="0" w:space="0" w:color="auto"/>
            <w:left w:val="none" w:sz="0" w:space="0" w:color="auto"/>
            <w:bottom w:val="none" w:sz="0" w:space="0" w:color="auto"/>
            <w:right w:val="none" w:sz="0" w:space="0" w:color="auto"/>
          </w:divBdr>
          <w:divsChild>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649211718">
          <w:marLeft w:val="0"/>
          <w:marRight w:val="0"/>
          <w:marTop w:val="0"/>
          <w:marBottom w:val="0"/>
          <w:divBdr>
            <w:top w:val="none" w:sz="0" w:space="0" w:color="auto"/>
            <w:left w:val="none" w:sz="0" w:space="0" w:color="auto"/>
            <w:bottom w:val="none" w:sz="0" w:space="0" w:color="auto"/>
            <w:right w:val="none" w:sz="0" w:space="0" w:color="auto"/>
          </w:divBdr>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1621766666">
          <w:marLeft w:val="0"/>
          <w:marRight w:val="0"/>
          <w:marTop w:val="0"/>
          <w:marBottom w:val="0"/>
          <w:divBdr>
            <w:top w:val="none" w:sz="0" w:space="0" w:color="auto"/>
            <w:left w:val="none" w:sz="0" w:space="0" w:color="auto"/>
            <w:bottom w:val="none" w:sz="0" w:space="0" w:color="auto"/>
            <w:right w:val="none" w:sz="0" w:space="0" w:color="auto"/>
          </w:divBdr>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1861313205">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1716272075">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65012418">
          <w:marLeft w:val="0"/>
          <w:marRight w:val="0"/>
          <w:marTop w:val="0"/>
          <w:marBottom w:val="0"/>
          <w:divBdr>
            <w:top w:val="none" w:sz="0" w:space="0" w:color="auto"/>
            <w:left w:val="none" w:sz="0" w:space="0" w:color="auto"/>
            <w:bottom w:val="none" w:sz="0" w:space="0" w:color="auto"/>
            <w:right w:val="none" w:sz="0" w:space="0" w:color="auto"/>
          </w:divBdr>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1962760634">
          <w:marLeft w:val="0"/>
          <w:marRight w:val="0"/>
          <w:marTop w:val="300"/>
          <w:marBottom w:val="0"/>
          <w:divBdr>
            <w:top w:val="none" w:sz="0" w:space="0" w:color="auto"/>
            <w:left w:val="none" w:sz="0" w:space="0" w:color="auto"/>
            <w:bottom w:val="none" w:sz="0" w:space="0" w:color="auto"/>
            <w:right w:val="none" w:sz="0" w:space="0" w:color="auto"/>
          </w:divBdr>
          <w:divsChild>
            <w:div w:id="2097096166">
              <w:marLeft w:val="0"/>
              <w:marRight w:val="0"/>
              <w:marTop w:val="0"/>
              <w:marBottom w:val="0"/>
              <w:divBdr>
                <w:top w:val="none" w:sz="0" w:space="0" w:color="auto"/>
                <w:left w:val="none" w:sz="0" w:space="0" w:color="auto"/>
                <w:bottom w:val="none" w:sz="0" w:space="0" w:color="auto"/>
                <w:right w:val="none" w:sz="0" w:space="0" w:color="auto"/>
              </w:divBdr>
              <w:divsChild>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45293">
          <w:marLeft w:val="0"/>
          <w:marRight w:val="0"/>
          <w:marTop w:val="300"/>
          <w:marBottom w:val="0"/>
          <w:divBdr>
            <w:top w:val="none" w:sz="0" w:space="0" w:color="auto"/>
            <w:left w:val="none" w:sz="0" w:space="0" w:color="auto"/>
            <w:bottom w:val="none" w:sz="0" w:space="0" w:color="auto"/>
            <w:right w:val="none" w:sz="0" w:space="0" w:color="auto"/>
          </w:divBdr>
          <w:divsChild>
            <w:div w:id="2110075383">
              <w:marLeft w:val="0"/>
              <w:marRight w:val="0"/>
              <w:marTop w:val="0"/>
              <w:marBottom w:val="0"/>
              <w:divBdr>
                <w:top w:val="none" w:sz="0" w:space="0" w:color="auto"/>
                <w:left w:val="none" w:sz="0" w:space="0" w:color="auto"/>
                <w:bottom w:val="none" w:sz="0" w:space="0" w:color="auto"/>
                <w:right w:val="none" w:sz="0" w:space="0" w:color="auto"/>
              </w:divBdr>
              <w:divsChild>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754982259">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676661892">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sChild>
            <w:div w:id="2144107797">
              <w:marLeft w:val="0"/>
              <w:marRight w:val="0"/>
              <w:marTop w:val="0"/>
              <w:marBottom w:val="0"/>
              <w:divBdr>
                <w:top w:val="none" w:sz="0" w:space="0" w:color="auto"/>
                <w:left w:val="none" w:sz="0" w:space="0" w:color="auto"/>
                <w:bottom w:val="none" w:sz="0" w:space="0" w:color="auto"/>
                <w:right w:val="none" w:sz="0" w:space="0" w:color="auto"/>
              </w:divBdr>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841432164">
          <w:marLeft w:val="0"/>
          <w:marRight w:val="0"/>
          <w:marTop w:val="0"/>
          <w:marBottom w:val="0"/>
          <w:divBdr>
            <w:top w:val="none" w:sz="0" w:space="0" w:color="auto"/>
            <w:left w:val="none" w:sz="0" w:space="0" w:color="auto"/>
            <w:bottom w:val="none" w:sz="0" w:space="0" w:color="auto"/>
            <w:right w:val="none" w:sz="0" w:space="0" w:color="auto"/>
          </w:divBdr>
        </w:div>
        <w:div w:id="1890142817">
          <w:marLeft w:val="0"/>
          <w:marRight w:val="0"/>
          <w:marTop w:val="0"/>
          <w:marBottom w:val="0"/>
          <w:divBdr>
            <w:top w:val="none" w:sz="0" w:space="0" w:color="auto"/>
            <w:left w:val="none" w:sz="0" w:space="0" w:color="auto"/>
            <w:bottom w:val="none" w:sz="0" w:space="0" w:color="auto"/>
            <w:right w:val="none" w:sz="0" w:space="0" w:color="auto"/>
          </w:divBdr>
          <w:divsChild>
            <w:div w:id="733621157">
              <w:marLeft w:val="0"/>
              <w:marRight w:val="0"/>
              <w:marTop w:val="0"/>
              <w:marBottom w:val="0"/>
              <w:divBdr>
                <w:top w:val="none" w:sz="0" w:space="0" w:color="auto"/>
                <w:left w:val="none" w:sz="0" w:space="0" w:color="auto"/>
                <w:bottom w:val="none" w:sz="0" w:space="0" w:color="auto"/>
                <w:right w:val="none" w:sz="0" w:space="0" w:color="auto"/>
              </w:divBdr>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801383807">
          <w:marLeft w:val="0"/>
          <w:marRight w:val="0"/>
          <w:marTop w:val="0"/>
          <w:marBottom w:val="0"/>
          <w:divBdr>
            <w:top w:val="none" w:sz="0" w:space="0" w:color="auto"/>
            <w:left w:val="none" w:sz="0" w:space="0" w:color="auto"/>
            <w:bottom w:val="none" w:sz="0" w:space="0" w:color="auto"/>
            <w:right w:val="none" w:sz="0" w:space="0" w:color="auto"/>
          </w:divBdr>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2266744">
          <w:marLeft w:val="0"/>
          <w:marRight w:val="0"/>
          <w:marTop w:val="0"/>
          <w:marBottom w:val="0"/>
          <w:divBdr>
            <w:top w:val="none" w:sz="0" w:space="0" w:color="auto"/>
            <w:left w:val="none" w:sz="0" w:space="0" w:color="auto"/>
            <w:bottom w:val="none" w:sz="0" w:space="0" w:color="auto"/>
            <w:right w:val="none" w:sz="0" w:space="0" w:color="auto"/>
          </w:divBdr>
        </w:div>
        <w:div w:id="2125615882">
          <w:marLeft w:val="0"/>
          <w:marRight w:val="0"/>
          <w:marTop w:val="0"/>
          <w:marBottom w:val="0"/>
          <w:divBdr>
            <w:top w:val="none" w:sz="0" w:space="0" w:color="auto"/>
            <w:left w:val="none" w:sz="0" w:space="0" w:color="auto"/>
            <w:bottom w:val="none" w:sz="0" w:space="0" w:color="auto"/>
            <w:right w:val="none" w:sz="0" w:space="0" w:color="auto"/>
          </w:divBdr>
          <w:divsChild>
            <w:div w:id="629628104">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899432252">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963972301">
          <w:marLeft w:val="0"/>
          <w:marRight w:val="0"/>
          <w:marTop w:val="0"/>
          <w:marBottom w:val="0"/>
          <w:divBdr>
            <w:top w:val="none" w:sz="0" w:space="0" w:color="auto"/>
            <w:left w:val="none" w:sz="0" w:space="0" w:color="auto"/>
            <w:bottom w:val="none" w:sz="0" w:space="0" w:color="auto"/>
            <w:right w:val="none" w:sz="0" w:space="0" w:color="auto"/>
          </w:divBdr>
        </w:div>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 w:id="1907566525">
          <w:marLeft w:val="0"/>
          <w:marRight w:val="0"/>
          <w:marTop w:val="0"/>
          <w:marBottom w:val="0"/>
          <w:divBdr>
            <w:top w:val="none" w:sz="0" w:space="0" w:color="auto"/>
            <w:left w:val="none" w:sz="0" w:space="0" w:color="auto"/>
            <w:bottom w:val="none" w:sz="0" w:space="0" w:color="auto"/>
            <w:right w:val="none" w:sz="0" w:space="0" w:color="auto"/>
          </w:divBdr>
          <w:divsChild>
            <w:div w:id="1308436529">
              <w:marLeft w:val="0"/>
              <w:marRight w:val="0"/>
              <w:marTop w:val="0"/>
              <w:marBottom w:val="0"/>
              <w:divBdr>
                <w:top w:val="none" w:sz="0" w:space="0" w:color="auto"/>
                <w:left w:val="none" w:sz="0" w:space="0" w:color="auto"/>
                <w:bottom w:val="none" w:sz="0" w:space="0" w:color="auto"/>
                <w:right w:val="none" w:sz="0" w:space="0" w:color="auto"/>
              </w:divBdr>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0146">
          <w:marLeft w:val="0"/>
          <w:marRight w:val="0"/>
          <w:marTop w:val="300"/>
          <w:marBottom w:val="0"/>
          <w:divBdr>
            <w:top w:val="none" w:sz="0" w:space="0" w:color="auto"/>
            <w:left w:val="none" w:sz="0" w:space="0" w:color="auto"/>
            <w:bottom w:val="none" w:sz="0" w:space="0" w:color="auto"/>
            <w:right w:val="none" w:sz="0" w:space="0" w:color="auto"/>
          </w:divBdr>
          <w:divsChild>
            <w:div w:id="325207325">
              <w:marLeft w:val="0"/>
              <w:marRight w:val="0"/>
              <w:marTop w:val="0"/>
              <w:marBottom w:val="0"/>
              <w:divBdr>
                <w:top w:val="none" w:sz="0" w:space="0" w:color="auto"/>
                <w:left w:val="none" w:sz="0" w:space="0" w:color="auto"/>
                <w:bottom w:val="none" w:sz="0" w:space="0" w:color="auto"/>
                <w:right w:val="none" w:sz="0" w:space="0" w:color="auto"/>
              </w:divBdr>
              <w:divsChild>
                <w:div w:id="2051106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797573163">
          <w:marLeft w:val="0"/>
          <w:marRight w:val="0"/>
          <w:marTop w:val="0"/>
          <w:marBottom w:val="0"/>
          <w:divBdr>
            <w:top w:val="none" w:sz="0" w:space="0" w:color="auto"/>
            <w:left w:val="none" w:sz="0" w:space="0" w:color="auto"/>
            <w:bottom w:val="none" w:sz="0" w:space="0" w:color="auto"/>
            <w:right w:val="none" w:sz="0" w:space="0" w:color="auto"/>
          </w:divBdr>
        </w:div>
        <w:div w:id="1024675912">
          <w:marLeft w:val="0"/>
          <w:marRight w:val="0"/>
          <w:marTop w:val="0"/>
          <w:marBottom w:val="0"/>
          <w:divBdr>
            <w:top w:val="none" w:sz="0" w:space="0" w:color="auto"/>
            <w:left w:val="none" w:sz="0" w:space="0" w:color="auto"/>
            <w:bottom w:val="none" w:sz="0" w:space="0" w:color="auto"/>
            <w:right w:val="none" w:sz="0" w:space="0" w:color="auto"/>
          </w:divBdr>
          <w:divsChild>
            <w:div w:id="2112893236">
              <w:marLeft w:val="0"/>
              <w:marRight w:val="0"/>
              <w:marTop w:val="0"/>
              <w:marBottom w:val="0"/>
              <w:divBdr>
                <w:top w:val="none" w:sz="0" w:space="0" w:color="auto"/>
                <w:left w:val="none" w:sz="0" w:space="0" w:color="auto"/>
                <w:bottom w:val="none" w:sz="0" w:space="0" w:color="auto"/>
                <w:right w:val="none" w:sz="0" w:space="0" w:color="auto"/>
              </w:divBdr>
            </w:div>
          </w:divsChild>
        </w:div>
        <w:div w:id="25952384">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167328784">
          <w:marLeft w:val="0"/>
          <w:marRight w:val="0"/>
          <w:marTop w:val="0"/>
          <w:marBottom w:val="0"/>
          <w:divBdr>
            <w:top w:val="none" w:sz="0" w:space="0" w:color="auto"/>
            <w:left w:val="none" w:sz="0" w:space="0" w:color="auto"/>
            <w:bottom w:val="none" w:sz="0" w:space="0" w:color="auto"/>
            <w:right w:val="none" w:sz="0" w:space="0" w:color="auto"/>
          </w:divBdr>
        </w:div>
        <w:div w:id="2072579951">
          <w:marLeft w:val="0"/>
          <w:marRight w:val="0"/>
          <w:marTop w:val="0"/>
          <w:marBottom w:val="0"/>
          <w:divBdr>
            <w:top w:val="none" w:sz="0" w:space="0" w:color="auto"/>
            <w:left w:val="none" w:sz="0" w:space="0" w:color="auto"/>
            <w:bottom w:val="none" w:sz="0" w:space="0" w:color="auto"/>
            <w:right w:val="none" w:sz="0" w:space="0" w:color="auto"/>
          </w:divBdr>
          <w:divsChild>
            <w:div w:id="1553350980">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05722707">
          <w:marLeft w:val="0"/>
          <w:marRight w:val="0"/>
          <w:marTop w:val="0"/>
          <w:marBottom w:val="0"/>
          <w:divBdr>
            <w:top w:val="none" w:sz="0" w:space="0" w:color="auto"/>
            <w:left w:val="none" w:sz="0" w:space="0" w:color="auto"/>
            <w:bottom w:val="none" w:sz="0" w:space="0" w:color="auto"/>
            <w:right w:val="none" w:sz="0" w:space="0" w:color="auto"/>
          </w:divBdr>
        </w:div>
        <w:div w:id="1970165320">
          <w:marLeft w:val="0"/>
          <w:marRight w:val="0"/>
          <w:marTop w:val="0"/>
          <w:marBottom w:val="0"/>
          <w:divBdr>
            <w:top w:val="none" w:sz="0" w:space="0" w:color="auto"/>
            <w:left w:val="none" w:sz="0" w:space="0" w:color="auto"/>
            <w:bottom w:val="none" w:sz="0" w:space="0" w:color="auto"/>
            <w:right w:val="none" w:sz="0" w:space="0" w:color="auto"/>
          </w:divBdr>
          <w:divsChild>
            <w:div w:id="1519000461">
              <w:marLeft w:val="0"/>
              <w:marRight w:val="0"/>
              <w:marTop w:val="0"/>
              <w:marBottom w:val="0"/>
              <w:divBdr>
                <w:top w:val="none" w:sz="0" w:space="0" w:color="auto"/>
                <w:left w:val="none" w:sz="0" w:space="0" w:color="auto"/>
                <w:bottom w:val="none" w:sz="0" w:space="0" w:color="auto"/>
                <w:right w:val="none" w:sz="0" w:space="0" w:color="auto"/>
              </w:divBdr>
            </w:div>
          </w:divsChild>
        </w:div>
        <w:div w:id="801122023">
          <w:marLeft w:val="0"/>
          <w:marRight w:val="0"/>
          <w:marTop w:val="0"/>
          <w:marBottom w:val="0"/>
          <w:divBdr>
            <w:top w:val="none" w:sz="0" w:space="0" w:color="auto"/>
            <w:left w:val="none" w:sz="0" w:space="0" w:color="auto"/>
            <w:bottom w:val="none" w:sz="0" w:space="0" w:color="auto"/>
            <w:right w:val="none" w:sz="0" w:space="0" w:color="auto"/>
          </w:divBdr>
        </w:div>
        <w:div w:id="441611685">
          <w:marLeft w:val="0"/>
          <w:marRight w:val="0"/>
          <w:marTop w:val="0"/>
          <w:marBottom w:val="0"/>
          <w:divBdr>
            <w:top w:val="none" w:sz="0" w:space="0" w:color="auto"/>
            <w:left w:val="none" w:sz="0" w:space="0" w:color="auto"/>
            <w:bottom w:val="none" w:sz="0" w:space="0" w:color="auto"/>
            <w:right w:val="none" w:sz="0" w:space="0" w:color="auto"/>
          </w:divBdr>
          <w:divsChild>
            <w:div w:id="2034459302">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sChild>
                <w:div w:id="191014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43177">
          <w:marLeft w:val="0"/>
          <w:marRight w:val="0"/>
          <w:marTop w:val="300"/>
          <w:marBottom w:val="0"/>
          <w:divBdr>
            <w:top w:val="none" w:sz="0" w:space="0" w:color="auto"/>
            <w:left w:val="none" w:sz="0" w:space="0" w:color="auto"/>
            <w:bottom w:val="none" w:sz="0" w:space="0" w:color="auto"/>
            <w:right w:val="none" w:sz="0" w:space="0" w:color="auto"/>
          </w:divBdr>
          <w:divsChild>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911500115">
          <w:marLeft w:val="0"/>
          <w:marRight w:val="0"/>
          <w:marTop w:val="0"/>
          <w:marBottom w:val="0"/>
          <w:divBdr>
            <w:top w:val="none" w:sz="0" w:space="0" w:color="auto"/>
            <w:left w:val="none" w:sz="0" w:space="0" w:color="auto"/>
            <w:bottom w:val="none" w:sz="0" w:space="0" w:color="auto"/>
            <w:right w:val="none" w:sz="0" w:space="0" w:color="auto"/>
          </w:divBdr>
        </w:div>
        <w:div w:id="1929387771">
          <w:marLeft w:val="0"/>
          <w:marRight w:val="0"/>
          <w:marTop w:val="0"/>
          <w:marBottom w:val="0"/>
          <w:divBdr>
            <w:top w:val="none" w:sz="0" w:space="0" w:color="auto"/>
            <w:left w:val="none" w:sz="0" w:space="0" w:color="auto"/>
            <w:bottom w:val="none" w:sz="0" w:space="0" w:color="auto"/>
            <w:right w:val="none" w:sz="0" w:space="0" w:color="auto"/>
          </w:divBdr>
          <w:divsChild>
            <w:div w:id="366416306">
              <w:marLeft w:val="0"/>
              <w:marRight w:val="0"/>
              <w:marTop w:val="0"/>
              <w:marBottom w:val="0"/>
              <w:divBdr>
                <w:top w:val="none" w:sz="0" w:space="0" w:color="auto"/>
                <w:left w:val="none" w:sz="0" w:space="0" w:color="auto"/>
                <w:bottom w:val="none" w:sz="0" w:space="0" w:color="auto"/>
                <w:right w:val="none" w:sz="0" w:space="0" w:color="auto"/>
              </w:divBdr>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774444344">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939071656">
          <w:marLeft w:val="0"/>
          <w:marRight w:val="0"/>
          <w:marTop w:val="0"/>
          <w:marBottom w:val="0"/>
          <w:divBdr>
            <w:top w:val="none" w:sz="0" w:space="0" w:color="auto"/>
            <w:left w:val="none" w:sz="0" w:space="0" w:color="auto"/>
            <w:bottom w:val="none" w:sz="0" w:space="0" w:color="auto"/>
            <w:right w:val="none" w:sz="0" w:space="0" w:color="auto"/>
          </w:divBdr>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937297347">
          <w:marLeft w:val="0"/>
          <w:marRight w:val="0"/>
          <w:marTop w:val="0"/>
          <w:marBottom w:val="0"/>
          <w:divBdr>
            <w:top w:val="none" w:sz="0" w:space="0" w:color="auto"/>
            <w:left w:val="none" w:sz="0" w:space="0" w:color="auto"/>
            <w:bottom w:val="none" w:sz="0" w:space="0" w:color="auto"/>
            <w:right w:val="none" w:sz="0" w:space="0" w:color="auto"/>
          </w:divBdr>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1075126392">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2040353032">
          <w:marLeft w:val="0"/>
          <w:marRight w:val="0"/>
          <w:marTop w:val="0"/>
          <w:marBottom w:val="0"/>
          <w:divBdr>
            <w:top w:val="none" w:sz="0" w:space="0" w:color="auto"/>
            <w:left w:val="none" w:sz="0" w:space="0" w:color="auto"/>
            <w:bottom w:val="none" w:sz="0" w:space="0" w:color="auto"/>
            <w:right w:val="none" w:sz="0" w:space="0" w:color="auto"/>
          </w:divBdr>
        </w:div>
        <w:div w:id="2061593732">
          <w:marLeft w:val="0"/>
          <w:marRight w:val="0"/>
          <w:marTop w:val="0"/>
          <w:marBottom w:val="0"/>
          <w:divBdr>
            <w:top w:val="none" w:sz="0" w:space="0" w:color="auto"/>
            <w:left w:val="none" w:sz="0" w:space="0" w:color="auto"/>
            <w:bottom w:val="none" w:sz="0" w:space="0" w:color="auto"/>
            <w:right w:val="none" w:sz="0" w:space="0" w:color="auto"/>
          </w:divBdr>
          <w:divsChild>
            <w:div w:id="1005354012">
              <w:marLeft w:val="0"/>
              <w:marRight w:val="0"/>
              <w:marTop w:val="0"/>
              <w:marBottom w:val="0"/>
              <w:divBdr>
                <w:top w:val="none" w:sz="0" w:space="0" w:color="auto"/>
                <w:left w:val="none" w:sz="0" w:space="0" w:color="auto"/>
                <w:bottom w:val="none" w:sz="0" w:space="0" w:color="auto"/>
                <w:right w:val="none" w:sz="0" w:space="0" w:color="auto"/>
              </w:divBdr>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698234934">
          <w:marLeft w:val="0"/>
          <w:marRight w:val="0"/>
          <w:marTop w:val="0"/>
          <w:marBottom w:val="0"/>
          <w:divBdr>
            <w:top w:val="none" w:sz="0" w:space="0" w:color="auto"/>
            <w:left w:val="none" w:sz="0" w:space="0" w:color="auto"/>
            <w:bottom w:val="none" w:sz="0" w:space="0" w:color="auto"/>
            <w:right w:val="none" w:sz="0" w:space="0" w:color="auto"/>
          </w:divBdr>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 w:id="1368796580">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sChild>
            <w:div w:id="1996910145">
              <w:marLeft w:val="0"/>
              <w:marRight w:val="0"/>
              <w:marTop w:val="0"/>
              <w:marBottom w:val="0"/>
              <w:divBdr>
                <w:top w:val="none" w:sz="0" w:space="0" w:color="auto"/>
                <w:left w:val="none" w:sz="0" w:space="0" w:color="auto"/>
                <w:bottom w:val="none" w:sz="0" w:space="0" w:color="auto"/>
                <w:right w:val="none" w:sz="0" w:space="0" w:color="auto"/>
              </w:divBdr>
              <w:divsChild>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sChild>
                <w:div w:id="190729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1030304131">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1535116964">
          <w:marLeft w:val="0"/>
          <w:marRight w:val="0"/>
          <w:marTop w:val="0"/>
          <w:marBottom w:val="0"/>
          <w:divBdr>
            <w:top w:val="none" w:sz="0" w:space="0" w:color="auto"/>
            <w:left w:val="none" w:sz="0" w:space="0" w:color="auto"/>
            <w:bottom w:val="none" w:sz="0" w:space="0" w:color="auto"/>
            <w:right w:val="none" w:sz="0" w:space="0" w:color="auto"/>
          </w:divBdr>
        </w:div>
        <w:div w:id="2046640730">
          <w:marLeft w:val="0"/>
          <w:marRight w:val="0"/>
          <w:marTop w:val="0"/>
          <w:marBottom w:val="0"/>
          <w:divBdr>
            <w:top w:val="none" w:sz="0" w:space="0" w:color="auto"/>
            <w:left w:val="none" w:sz="0" w:space="0" w:color="auto"/>
            <w:bottom w:val="none" w:sz="0" w:space="0" w:color="auto"/>
            <w:right w:val="none" w:sz="0" w:space="0" w:color="auto"/>
          </w:divBdr>
          <w:divsChild>
            <w:div w:id="1234703698">
              <w:marLeft w:val="0"/>
              <w:marRight w:val="0"/>
              <w:marTop w:val="0"/>
              <w:marBottom w:val="0"/>
              <w:divBdr>
                <w:top w:val="none" w:sz="0" w:space="0" w:color="auto"/>
                <w:left w:val="none" w:sz="0" w:space="0" w:color="auto"/>
                <w:bottom w:val="none" w:sz="0" w:space="0" w:color="auto"/>
                <w:right w:val="none" w:sz="0" w:space="0" w:color="auto"/>
              </w:divBdr>
            </w:div>
          </w:divsChild>
        </w:div>
        <w:div w:id="394740392">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364448984">
          <w:marLeft w:val="0"/>
          <w:marRight w:val="0"/>
          <w:marTop w:val="0"/>
          <w:marBottom w:val="0"/>
          <w:divBdr>
            <w:top w:val="none" w:sz="0" w:space="0" w:color="auto"/>
            <w:left w:val="none" w:sz="0" w:space="0" w:color="auto"/>
            <w:bottom w:val="none" w:sz="0" w:space="0" w:color="auto"/>
            <w:right w:val="none" w:sz="0" w:space="0" w:color="auto"/>
          </w:divBdr>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2094084373">
          <w:marLeft w:val="0"/>
          <w:marRight w:val="0"/>
          <w:marTop w:val="0"/>
          <w:marBottom w:val="0"/>
          <w:divBdr>
            <w:top w:val="none" w:sz="0" w:space="0" w:color="auto"/>
            <w:left w:val="none" w:sz="0" w:space="0" w:color="auto"/>
            <w:bottom w:val="none" w:sz="0" w:space="0" w:color="auto"/>
            <w:right w:val="none" w:sz="0" w:space="0" w:color="auto"/>
          </w:divBdr>
        </w:div>
        <w:div w:id="2019885190">
          <w:marLeft w:val="0"/>
          <w:marRight w:val="0"/>
          <w:marTop w:val="0"/>
          <w:marBottom w:val="0"/>
          <w:divBdr>
            <w:top w:val="none" w:sz="0" w:space="0" w:color="auto"/>
            <w:left w:val="none" w:sz="0" w:space="0" w:color="auto"/>
            <w:bottom w:val="none" w:sz="0" w:space="0" w:color="auto"/>
            <w:right w:val="none" w:sz="0" w:space="0" w:color="auto"/>
          </w:divBdr>
          <w:divsChild>
            <w:div w:id="361325078">
              <w:marLeft w:val="0"/>
              <w:marRight w:val="0"/>
              <w:marTop w:val="0"/>
              <w:marBottom w:val="0"/>
              <w:divBdr>
                <w:top w:val="none" w:sz="0" w:space="0" w:color="auto"/>
                <w:left w:val="none" w:sz="0" w:space="0" w:color="auto"/>
                <w:bottom w:val="none" w:sz="0" w:space="0" w:color="auto"/>
                <w:right w:val="none" w:sz="0" w:space="0" w:color="auto"/>
              </w:divBdr>
            </w:div>
          </w:divsChild>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30877">
          <w:marLeft w:val="0"/>
          <w:marRight w:val="0"/>
          <w:marTop w:val="300"/>
          <w:marBottom w:val="0"/>
          <w:divBdr>
            <w:top w:val="none" w:sz="0" w:space="0" w:color="auto"/>
            <w:left w:val="none" w:sz="0" w:space="0" w:color="auto"/>
            <w:bottom w:val="none" w:sz="0" w:space="0" w:color="auto"/>
            <w:right w:val="none" w:sz="0" w:space="0" w:color="auto"/>
          </w:divBdr>
          <w:divsChild>
            <w:div w:id="1880823385">
              <w:marLeft w:val="0"/>
              <w:marRight w:val="0"/>
              <w:marTop w:val="0"/>
              <w:marBottom w:val="0"/>
              <w:divBdr>
                <w:top w:val="none" w:sz="0" w:space="0" w:color="auto"/>
                <w:left w:val="none" w:sz="0" w:space="0" w:color="auto"/>
                <w:bottom w:val="none" w:sz="0" w:space="0" w:color="auto"/>
                <w:right w:val="none" w:sz="0" w:space="0" w:color="auto"/>
              </w:divBdr>
              <w:divsChild>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1196894360">
          <w:marLeft w:val="0"/>
          <w:marRight w:val="0"/>
          <w:marTop w:val="0"/>
          <w:marBottom w:val="0"/>
          <w:divBdr>
            <w:top w:val="none" w:sz="0" w:space="0" w:color="auto"/>
            <w:left w:val="none" w:sz="0" w:space="0" w:color="auto"/>
            <w:bottom w:val="none" w:sz="0" w:space="0" w:color="auto"/>
            <w:right w:val="none" w:sz="0" w:space="0" w:color="auto"/>
          </w:divBdr>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035620291">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28865945">
          <w:marLeft w:val="0"/>
          <w:marRight w:val="0"/>
          <w:marTop w:val="0"/>
          <w:marBottom w:val="0"/>
          <w:divBdr>
            <w:top w:val="none" w:sz="0" w:space="0" w:color="auto"/>
            <w:left w:val="none" w:sz="0" w:space="0" w:color="auto"/>
            <w:bottom w:val="none" w:sz="0" w:space="0" w:color="auto"/>
            <w:right w:val="none" w:sz="0" w:space="0" w:color="auto"/>
          </w:divBdr>
        </w:div>
        <w:div w:id="2134981700">
          <w:marLeft w:val="0"/>
          <w:marRight w:val="0"/>
          <w:marTop w:val="0"/>
          <w:marBottom w:val="0"/>
          <w:divBdr>
            <w:top w:val="none" w:sz="0" w:space="0" w:color="auto"/>
            <w:left w:val="none" w:sz="0" w:space="0" w:color="auto"/>
            <w:bottom w:val="none" w:sz="0" w:space="0" w:color="auto"/>
            <w:right w:val="none" w:sz="0" w:space="0" w:color="auto"/>
          </w:divBdr>
          <w:divsChild>
            <w:div w:id="1176306828">
              <w:marLeft w:val="0"/>
              <w:marRight w:val="0"/>
              <w:marTop w:val="0"/>
              <w:marBottom w:val="0"/>
              <w:divBdr>
                <w:top w:val="none" w:sz="0" w:space="0" w:color="auto"/>
                <w:left w:val="none" w:sz="0" w:space="0" w:color="auto"/>
                <w:bottom w:val="none" w:sz="0" w:space="0" w:color="auto"/>
                <w:right w:val="none" w:sz="0" w:space="0" w:color="auto"/>
              </w:divBdr>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41754928">
          <w:marLeft w:val="0"/>
          <w:marRight w:val="0"/>
          <w:marTop w:val="0"/>
          <w:marBottom w:val="0"/>
          <w:divBdr>
            <w:top w:val="none" w:sz="0" w:space="0" w:color="auto"/>
            <w:left w:val="none" w:sz="0" w:space="0" w:color="auto"/>
            <w:bottom w:val="none" w:sz="0" w:space="0" w:color="auto"/>
            <w:right w:val="none" w:sz="0" w:space="0" w:color="auto"/>
          </w:divBdr>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sChild>
                <w:div w:id="19372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1492941914">
              <w:marLeft w:val="0"/>
              <w:marRight w:val="0"/>
              <w:marTop w:val="0"/>
              <w:marBottom w:val="0"/>
              <w:divBdr>
                <w:top w:val="none" w:sz="0" w:space="0" w:color="auto"/>
                <w:left w:val="none" w:sz="0" w:space="0" w:color="auto"/>
                <w:bottom w:val="none" w:sz="0" w:space="0" w:color="auto"/>
                <w:right w:val="none" w:sz="0" w:space="0" w:color="auto"/>
              </w:divBdr>
            </w:div>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1801000030">
              <w:marLeft w:val="0"/>
              <w:marRight w:val="0"/>
              <w:marTop w:val="0"/>
              <w:marBottom w:val="0"/>
              <w:divBdr>
                <w:top w:val="none" w:sz="0" w:space="0" w:color="auto"/>
                <w:left w:val="none" w:sz="0" w:space="0" w:color="auto"/>
                <w:bottom w:val="none" w:sz="0" w:space="0" w:color="auto"/>
                <w:right w:val="none" w:sz="0" w:space="0" w:color="auto"/>
              </w:divBdr>
            </w:div>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414984840">
              <w:marLeft w:val="0"/>
              <w:marRight w:val="0"/>
              <w:marTop w:val="0"/>
              <w:marBottom w:val="0"/>
              <w:divBdr>
                <w:top w:val="none" w:sz="0" w:space="0" w:color="auto"/>
                <w:left w:val="none" w:sz="0" w:space="0" w:color="auto"/>
                <w:bottom w:val="none" w:sz="0" w:space="0" w:color="auto"/>
                <w:right w:val="none" w:sz="0" w:space="0" w:color="auto"/>
              </w:divBdr>
            </w:div>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sChild>
                <w:div w:id="20940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757143364">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1625427005">
          <w:marLeft w:val="0"/>
          <w:marRight w:val="0"/>
          <w:marTop w:val="0"/>
          <w:marBottom w:val="0"/>
          <w:divBdr>
            <w:top w:val="none" w:sz="0" w:space="0" w:color="auto"/>
            <w:left w:val="none" w:sz="0" w:space="0" w:color="auto"/>
            <w:bottom w:val="none" w:sz="0" w:space="0" w:color="auto"/>
            <w:right w:val="none" w:sz="0" w:space="0" w:color="auto"/>
          </w:divBdr>
          <w:divsChild>
            <w:div w:id="2100175333">
              <w:marLeft w:val="0"/>
              <w:marRight w:val="0"/>
              <w:marTop w:val="0"/>
              <w:marBottom w:val="0"/>
              <w:divBdr>
                <w:top w:val="none" w:sz="0" w:space="0" w:color="auto"/>
                <w:left w:val="none" w:sz="0" w:space="0" w:color="auto"/>
                <w:bottom w:val="none" w:sz="0" w:space="0" w:color="auto"/>
                <w:right w:val="none" w:sz="0" w:space="0" w:color="auto"/>
              </w:divBdr>
            </w:div>
          </w:divsChild>
        </w:div>
        <w:div w:id="2085564430">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061250584">
          <w:marLeft w:val="0"/>
          <w:marRight w:val="0"/>
          <w:marTop w:val="0"/>
          <w:marBottom w:val="0"/>
          <w:divBdr>
            <w:top w:val="none" w:sz="0" w:space="0" w:color="auto"/>
            <w:left w:val="none" w:sz="0" w:space="0" w:color="auto"/>
            <w:bottom w:val="none" w:sz="0" w:space="0" w:color="auto"/>
            <w:right w:val="none" w:sz="0" w:space="0" w:color="auto"/>
          </w:divBdr>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2051175970">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1935506976">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1516722129">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sChild>
            <w:div w:id="2093382892">
              <w:marLeft w:val="0"/>
              <w:marRight w:val="0"/>
              <w:marTop w:val="0"/>
              <w:marBottom w:val="0"/>
              <w:divBdr>
                <w:top w:val="none" w:sz="0" w:space="0" w:color="auto"/>
                <w:left w:val="none" w:sz="0" w:space="0" w:color="auto"/>
                <w:bottom w:val="none" w:sz="0" w:space="0" w:color="auto"/>
                <w:right w:val="none" w:sz="0" w:space="0" w:color="auto"/>
              </w:divBdr>
            </w:div>
          </w:divsChild>
        </w:div>
        <w:div w:id="166142714">
          <w:marLeft w:val="0"/>
          <w:marRight w:val="0"/>
          <w:marTop w:val="0"/>
          <w:marBottom w:val="0"/>
          <w:divBdr>
            <w:top w:val="none" w:sz="0" w:space="0" w:color="auto"/>
            <w:left w:val="none" w:sz="0" w:space="0" w:color="auto"/>
            <w:bottom w:val="none" w:sz="0" w:space="0" w:color="auto"/>
            <w:right w:val="none" w:sz="0" w:space="0" w:color="auto"/>
          </w:divBdr>
        </w:div>
        <w:div w:id="2019622991">
          <w:marLeft w:val="0"/>
          <w:marRight w:val="0"/>
          <w:marTop w:val="0"/>
          <w:marBottom w:val="0"/>
          <w:divBdr>
            <w:top w:val="none" w:sz="0" w:space="0" w:color="auto"/>
            <w:left w:val="none" w:sz="0" w:space="0" w:color="auto"/>
            <w:bottom w:val="none" w:sz="0" w:space="0" w:color="auto"/>
            <w:right w:val="none" w:sz="0" w:space="0" w:color="auto"/>
          </w:divBdr>
          <w:divsChild>
            <w:div w:id="1499074044">
              <w:marLeft w:val="0"/>
              <w:marRight w:val="0"/>
              <w:marTop w:val="0"/>
              <w:marBottom w:val="0"/>
              <w:divBdr>
                <w:top w:val="none" w:sz="0" w:space="0" w:color="auto"/>
                <w:left w:val="none" w:sz="0" w:space="0" w:color="auto"/>
                <w:bottom w:val="none" w:sz="0" w:space="0" w:color="auto"/>
                <w:right w:val="none" w:sz="0" w:space="0" w:color="auto"/>
              </w:divBdr>
            </w:div>
          </w:divsChild>
        </w:div>
        <w:div w:id="1639458668">
          <w:marLeft w:val="0"/>
          <w:marRight w:val="0"/>
          <w:marTop w:val="0"/>
          <w:marBottom w:val="0"/>
          <w:divBdr>
            <w:top w:val="none" w:sz="0" w:space="0" w:color="auto"/>
            <w:left w:val="none" w:sz="0" w:space="0" w:color="auto"/>
            <w:bottom w:val="none" w:sz="0" w:space="0" w:color="auto"/>
            <w:right w:val="none" w:sz="0" w:space="0" w:color="auto"/>
          </w:divBdr>
        </w:div>
        <w:div w:id="2038266862">
          <w:marLeft w:val="0"/>
          <w:marRight w:val="0"/>
          <w:marTop w:val="0"/>
          <w:marBottom w:val="0"/>
          <w:divBdr>
            <w:top w:val="none" w:sz="0" w:space="0" w:color="auto"/>
            <w:left w:val="none" w:sz="0" w:space="0" w:color="auto"/>
            <w:bottom w:val="none" w:sz="0" w:space="0" w:color="auto"/>
            <w:right w:val="none" w:sz="0" w:space="0" w:color="auto"/>
          </w:divBdr>
          <w:divsChild>
            <w:div w:id="1886872066">
              <w:marLeft w:val="0"/>
              <w:marRight w:val="0"/>
              <w:marTop w:val="0"/>
              <w:marBottom w:val="0"/>
              <w:divBdr>
                <w:top w:val="none" w:sz="0" w:space="0" w:color="auto"/>
                <w:left w:val="none" w:sz="0" w:space="0" w:color="auto"/>
                <w:bottom w:val="none" w:sz="0" w:space="0" w:color="auto"/>
                <w:right w:val="none" w:sz="0" w:space="0" w:color="auto"/>
              </w:divBdr>
            </w:div>
          </w:divsChild>
        </w:div>
        <w:div w:id="1951006739">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659575897">
          <w:marLeft w:val="0"/>
          <w:marRight w:val="0"/>
          <w:marTop w:val="0"/>
          <w:marBottom w:val="0"/>
          <w:divBdr>
            <w:top w:val="none" w:sz="0" w:space="0" w:color="auto"/>
            <w:left w:val="none" w:sz="0" w:space="0" w:color="auto"/>
            <w:bottom w:val="none" w:sz="0" w:space="0" w:color="auto"/>
            <w:right w:val="none" w:sz="0" w:space="0" w:color="auto"/>
          </w:divBdr>
        </w:div>
        <w:div w:id="1443264774">
          <w:marLeft w:val="0"/>
          <w:marRight w:val="0"/>
          <w:marTop w:val="0"/>
          <w:marBottom w:val="0"/>
          <w:divBdr>
            <w:top w:val="none" w:sz="0" w:space="0" w:color="auto"/>
            <w:left w:val="none" w:sz="0" w:space="0" w:color="auto"/>
            <w:bottom w:val="none" w:sz="0" w:space="0" w:color="auto"/>
            <w:right w:val="none" w:sz="0" w:space="0" w:color="auto"/>
          </w:divBdr>
          <w:divsChild>
            <w:div w:id="2051220618">
              <w:marLeft w:val="0"/>
              <w:marRight w:val="0"/>
              <w:marTop w:val="0"/>
              <w:marBottom w:val="0"/>
              <w:divBdr>
                <w:top w:val="none" w:sz="0" w:space="0" w:color="auto"/>
                <w:left w:val="none" w:sz="0" w:space="0" w:color="auto"/>
                <w:bottom w:val="none" w:sz="0" w:space="0" w:color="auto"/>
                <w:right w:val="none" w:sz="0" w:space="0" w:color="auto"/>
              </w:divBdr>
            </w:div>
          </w:divsChild>
        </w:div>
        <w:div w:id="4788905">
          <w:marLeft w:val="0"/>
          <w:marRight w:val="0"/>
          <w:marTop w:val="0"/>
          <w:marBottom w:val="0"/>
          <w:divBdr>
            <w:top w:val="none" w:sz="0" w:space="0" w:color="auto"/>
            <w:left w:val="none" w:sz="0" w:space="0" w:color="auto"/>
            <w:bottom w:val="none" w:sz="0" w:space="0" w:color="auto"/>
            <w:right w:val="none" w:sz="0" w:space="0" w:color="auto"/>
          </w:divBdr>
        </w:div>
        <w:div w:id="887230796">
          <w:marLeft w:val="0"/>
          <w:marRight w:val="0"/>
          <w:marTop w:val="0"/>
          <w:marBottom w:val="0"/>
          <w:divBdr>
            <w:top w:val="none" w:sz="0" w:space="0" w:color="auto"/>
            <w:left w:val="none" w:sz="0" w:space="0" w:color="auto"/>
            <w:bottom w:val="none" w:sz="0" w:space="0" w:color="auto"/>
            <w:right w:val="none" w:sz="0" w:space="0" w:color="auto"/>
          </w:divBdr>
          <w:divsChild>
            <w:div w:id="1912764165">
              <w:marLeft w:val="0"/>
              <w:marRight w:val="0"/>
              <w:marTop w:val="0"/>
              <w:marBottom w:val="0"/>
              <w:divBdr>
                <w:top w:val="none" w:sz="0" w:space="0" w:color="auto"/>
                <w:left w:val="none" w:sz="0" w:space="0" w:color="auto"/>
                <w:bottom w:val="none" w:sz="0" w:space="0" w:color="auto"/>
                <w:right w:val="none" w:sz="0" w:space="0" w:color="auto"/>
              </w:divBdr>
            </w:div>
          </w:divsChild>
        </w:div>
        <w:div w:id="645165802">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09348">
          <w:marLeft w:val="0"/>
          <w:marRight w:val="0"/>
          <w:marTop w:val="300"/>
          <w:marBottom w:val="0"/>
          <w:divBdr>
            <w:top w:val="none" w:sz="0" w:space="0" w:color="auto"/>
            <w:left w:val="none" w:sz="0" w:space="0" w:color="auto"/>
            <w:bottom w:val="none" w:sz="0" w:space="0" w:color="auto"/>
            <w:right w:val="none" w:sz="0" w:space="0" w:color="auto"/>
          </w:divBdr>
          <w:divsChild>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860557662">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1956908804">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1326402333">
          <w:marLeft w:val="0"/>
          <w:marRight w:val="0"/>
          <w:marTop w:val="0"/>
          <w:marBottom w:val="0"/>
          <w:divBdr>
            <w:top w:val="none" w:sz="0" w:space="0" w:color="auto"/>
            <w:left w:val="none" w:sz="0" w:space="0" w:color="auto"/>
            <w:bottom w:val="none" w:sz="0" w:space="0" w:color="auto"/>
            <w:right w:val="none" w:sz="0" w:space="0" w:color="auto"/>
          </w:divBdr>
        </w:div>
        <w:div w:id="2004700683">
          <w:marLeft w:val="0"/>
          <w:marRight w:val="0"/>
          <w:marTop w:val="0"/>
          <w:marBottom w:val="0"/>
          <w:divBdr>
            <w:top w:val="none" w:sz="0" w:space="0" w:color="auto"/>
            <w:left w:val="none" w:sz="0" w:space="0" w:color="auto"/>
            <w:bottom w:val="none" w:sz="0" w:space="0" w:color="auto"/>
            <w:right w:val="none" w:sz="0" w:space="0" w:color="auto"/>
          </w:divBdr>
          <w:divsChild>
            <w:div w:id="1166674574">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2128235049">
          <w:marLeft w:val="0"/>
          <w:marRight w:val="0"/>
          <w:marTop w:val="0"/>
          <w:marBottom w:val="0"/>
          <w:divBdr>
            <w:top w:val="none" w:sz="0" w:space="0" w:color="auto"/>
            <w:left w:val="none" w:sz="0" w:space="0" w:color="auto"/>
            <w:bottom w:val="none" w:sz="0" w:space="0" w:color="auto"/>
            <w:right w:val="none" w:sz="0" w:space="0" w:color="auto"/>
          </w:divBdr>
          <w:divsChild>
            <w:div w:id="1170025024">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62710">
          <w:marLeft w:val="0"/>
          <w:marRight w:val="0"/>
          <w:marTop w:val="300"/>
          <w:marBottom w:val="0"/>
          <w:divBdr>
            <w:top w:val="none" w:sz="0" w:space="0" w:color="auto"/>
            <w:left w:val="none" w:sz="0" w:space="0" w:color="auto"/>
            <w:bottom w:val="none" w:sz="0" w:space="0" w:color="auto"/>
            <w:right w:val="none" w:sz="0" w:space="0" w:color="auto"/>
          </w:divBdr>
          <w:divsChild>
            <w:div w:id="1904289799">
              <w:marLeft w:val="0"/>
              <w:marRight w:val="0"/>
              <w:marTop w:val="0"/>
              <w:marBottom w:val="0"/>
              <w:divBdr>
                <w:top w:val="none" w:sz="0" w:space="0" w:color="auto"/>
                <w:left w:val="none" w:sz="0" w:space="0" w:color="auto"/>
                <w:bottom w:val="none" w:sz="0" w:space="0" w:color="auto"/>
                <w:right w:val="none" w:sz="0" w:space="0" w:color="auto"/>
              </w:divBdr>
              <w:divsChild>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1240945422">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1976373762">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1957061992">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sChild>
            <w:div w:id="2137406510">
              <w:marLeft w:val="0"/>
              <w:marRight w:val="0"/>
              <w:marTop w:val="0"/>
              <w:marBottom w:val="0"/>
              <w:divBdr>
                <w:top w:val="none" w:sz="0" w:space="0" w:color="auto"/>
                <w:left w:val="none" w:sz="0" w:space="0" w:color="auto"/>
                <w:bottom w:val="none" w:sz="0" w:space="0" w:color="auto"/>
                <w:right w:val="none" w:sz="0" w:space="0" w:color="auto"/>
              </w:divBdr>
            </w:div>
          </w:divsChild>
        </w:div>
        <w:div w:id="1176725059">
          <w:marLeft w:val="0"/>
          <w:marRight w:val="0"/>
          <w:marTop w:val="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192380313">
          <w:marLeft w:val="0"/>
          <w:marRight w:val="0"/>
          <w:marTop w:val="0"/>
          <w:marBottom w:val="0"/>
          <w:divBdr>
            <w:top w:val="none" w:sz="0" w:space="0" w:color="auto"/>
            <w:left w:val="none" w:sz="0" w:space="0" w:color="auto"/>
            <w:bottom w:val="none" w:sz="0" w:space="0" w:color="auto"/>
            <w:right w:val="none" w:sz="0" w:space="0" w:color="auto"/>
          </w:divBdr>
        </w:div>
        <w:div w:id="2123062483">
          <w:marLeft w:val="0"/>
          <w:marRight w:val="0"/>
          <w:marTop w:val="0"/>
          <w:marBottom w:val="0"/>
          <w:divBdr>
            <w:top w:val="none" w:sz="0" w:space="0" w:color="auto"/>
            <w:left w:val="none" w:sz="0" w:space="0" w:color="auto"/>
            <w:bottom w:val="none" w:sz="0" w:space="0" w:color="auto"/>
            <w:right w:val="none" w:sz="0" w:space="0" w:color="auto"/>
          </w:divBdr>
          <w:divsChild>
            <w:div w:id="1456948375">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600912996">
          <w:marLeft w:val="0"/>
          <w:marRight w:val="0"/>
          <w:marTop w:val="0"/>
          <w:marBottom w:val="0"/>
          <w:divBdr>
            <w:top w:val="none" w:sz="0" w:space="0" w:color="auto"/>
            <w:left w:val="none" w:sz="0" w:space="0" w:color="auto"/>
            <w:bottom w:val="none" w:sz="0" w:space="0" w:color="auto"/>
            <w:right w:val="none" w:sz="0" w:space="0" w:color="auto"/>
          </w:divBdr>
          <w:divsChild>
            <w:div w:id="1942905844">
              <w:marLeft w:val="0"/>
              <w:marRight w:val="0"/>
              <w:marTop w:val="0"/>
              <w:marBottom w:val="0"/>
              <w:divBdr>
                <w:top w:val="none" w:sz="0" w:space="0" w:color="auto"/>
                <w:left w:val="none" w:sz="0" w:space="0" w:color="auto"/>
                <w:bottom w:val="none" w:sz="0" w:space="0" w:color="auto"/>
                <w:right w:val="none" w:sz="0" w:space="0" w:color="auto"/>
              </w:divBdr>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sChild>
                <w:div w:id="193331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sChild>
                <w:div w:id="2066877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sChild>
            <w:div w:id="1862933571">
              <w:marLeft w:val="0"/>
              <w:marRight w:val="0"/>
              <w:marTop w:val="0"/>
              <w:marBottom w:val="0"/>
              <w:divBdr>
                <w:top w:val="none" w:sz="0" w:space="0" w:color="auto"/>
                <w:left w:val="none" w:sz="0" w:space="0" w:color="auto"/>
                <w:bottom w:val="none" w:sz="0" w:space="0" w:color="auto"/>
                <w:right w:val="none" w:sz="0" w:space="0" w:color="auto"/>
              </w:divBdr>
              <w:divsChild>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98276992">
          <w:marLeft w:val="0"/>
          <w:marRight w:val="0"/>
          <w:marTop w:val="0"/>
          <w:marBottom w:val="0"/>
          <w:divBdr>
            <w:top w:val="none" w:sz="0" w:space="0" w:color="auto"/>
            <w:left w:val="none" w:sz="0" w:space="0" w:color="auto"/>
            <w:bottom w:val="none" w:sz="0" w:space="0" w:color="auto"/>
            <w:right w:val="none" w:sz="0" w:space="0" w:color="auto"/>
          </w:divBdr>
        </w:div>
        <w:div w:id="1866676787">
          <w:marLeft w:val="0"/>
          <w:marRight w:val="0"/>
          <w:marTop w:val="0"/>
          <w:marBottom w:val="0"/>
          <w:divBdr>
            <w:top w:val="none" w:sz="0" w:space="0" w:color="auto"/>
            <w:left w:val="none" w:sz="0" w:space="0" w:color="auto"/>
            <w:bottom w:val="none" w:sz="0" w:space="0" w:color="auto"/>
            <w:right w:val="none" w:sz="0" w:space="0" w:color="auto"/>
          </w:divBdr>
          <w:divsChild>
            <w:div w:id="1422138089">
              <w:marLeft w:val="0"/>
              <w:marRight w:val="0"/>
              <w:marTop w:val="0"/>
              <w:marBottom w:val="0"/>
              <w:divBdr>
                <w:top w:val="none" w:sz="0" w:space="0" w:color="auto"/>
                <w:left w:val="none" w:sz="0" w:space="0" w:color="auto"/>
                <w:bottom w:val="none" w:sz="0" w:space="0" w:color="auto"/>
                <w:right w:val="none" w:sz="0" w:space="0" w:color="auto"/>
              </w:divBdr>
            </w:div>
          </w:divsChild>
        </w:div>
        <w:div w:id="1256598539">
          <w:marLeft w:val="0"/>
          <w:marRight w:val="0"/>
          <w:marTop w:val="0"/>
          <w:marBottom w:val="0"/>
          <w:divBdr>
            <w:top w:val="none" w:sz="0" w:space="0" w:color="auto"/>
            <w:left w:val="none" w:sz="0" w:space="0" w:color="auto"/>
            <w:bottom w:val="none" w:sz="0" w:space="0" w:color="auto"/>
            <w:right w:val="none" w:sz="0" w:space="0" w:color="auto"/>
          </w:divBdr>
        </w:div>
        <w:div w:id="2009751441">
          <w:marLeft w:val="0"/>
          <w:marRight w:val="0"/>
          <w:marTop w:val="0"/>
          <w:marBottom w:val="0"/>
          <w:divBdr>
            <w:top w:val="none" w:sz="0" w:space="0" w:color="auto"/>
            <w:left w:val="none" w:sz="0" w:space="0" w:color="auto"/>
            <w:bottom w:val="none" w:sz="0" w:space="0" w:color="auto"/>
            <w:right w:val="none" w:sz="0" w:space="0" w:color="auto"/>
          </w:divBdr>
          <w:divsChild>
            <w:div w:id="1069620139">
              <w:marLeft w:val="0"/>
              <w:marRight w:val="0"/>
              <w:marTop w:val="0"/>
              <w:marBottom w:val="0"/>
              <w:divBdr>
                <w:top w:val="none" w:sz="0" w:space="0" w:color="auto"/>
                <w:left w:val="none" w:sz="0" w:space="0" w:color="auto"/>
                <w:bottom w:val="none" w:sz="0" w:space="0" w:color="auto"/>
                <w:right w:val="none" w:sz="0" w:space="0" w:color="auto"/>
              </w:divBdr>
            </w:div>
          </w:divsChild>
        </w:div>
        <w:div w:id="1540972615">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1009988644">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2087720922">
          <w:marLeft w:val="0"/>
          <w:marRight w:val="0"/>
          <w:marTop w:val="0"/>
          <w:marBottom w:val="0"/>
          <w:divBdr>
            <w:top w:val="none" w:sz="0" w:space="0" w:color="auto"/>
            <w:left w:val="none" w:sz="0" w:space="0" w:color="auto"/>
            <w:bottom w:val="none" w:sz="0" w:space="0" w:color="auto"/>
            <w:right w:val="none" w:sz="0" w:space="0" w:color="auto"/>
          </w:divBdr>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 w:id="1105729796">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606039548">
          <w:marLeft w:val="0"/>
          <w:marRight w:val="0"/>
          <w:marTop w:val="0"/>
          <w:marBottom w:val="0"/>
          <w:divBdr>
            <w:top w:val="none" w:sz="0" w:space="0" w:color="auto"/>
            <w:left w:val="none" w:sz="0" w:space="0" w:color="auto"/>
            <w:bottom w:val="none" w:sz="0" w:space="0" w:color="auto"/>
            <w:right w:val="none" w:sz="0" w:space="0" w:color="auto"/>
          </w:divBdr>
          <w:divsChild>
            <w:div w:id="2035304998">
              <w:marLeft w:val="0"/>
              <w:marRight w:val="0"/>
              <w:marTop w:val="0"/>
              <w:marBottom w:val="0"/>
              <w:divBdr>
                <w:top w:val="none" w:sz="0" w:space="0" w:color="auto"/>
                <w:left w:val="none" w:sz="0" w:space="0" w:color="auto"/>
                <w:bottom w:val="none" w:sz="0" w:space="0" w:color="auto"/>
                <w:right w:val="none" w:sz="0" w:space="0" w:color="auto"/>
              </w:divBdr>
            </w:div>
          </w:divsChild>
        </w:div>
        <w:div w:id="1890802219">
          <w:marLeft w:val="0"/>
          <w:marRight w:val="0"/>
          <w:marTop w:val="300"/>
          <w:marBottom w:val="0"/>
          <w:divBdr>
            <w:top w:val="none" w:sz="0" w:space="0" w:color="auto"/>
            <w:left w:val="none" w:sz="0" w:space="0" w:color="auto"/>
            <w:bottom w:val="none" w:sz="0" w:space="0" w:color="auto"/>
            <w:right w:val="none" w:sz="0" w:space="0" w:color="auto"/>
          </w:divBdr>
          <w:divsChild>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91854">
      <w:bodyDiv w:val="1"/>
      <w:marLeft w:val="0"/>
      <w:marRight w:val="0"/>
      <w:marTop w:val="0"/>
      <w:marBottom w:val="0"/>
      <w:divBdr>
        <w:top w:val="none" w:sz="0" w:space="0" w:color="auto"/>
        <w:left w:val="none" w:sz="0" w:space="0" w:color="auto"/>
        <w:bottom w:val="none" w:sz="0" w:space="0" w:color="auto"/>
        <w:right w:val="none" w:sz="0" w:space="0" w:color="auto"/>
      </w:divBdr>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68020">
      <w:bodyDiv w:val="1"/>
      <w:marLeft w:val="0"/>
      <w:marRight w:val="0"/>
      <w:marTop w:val="0"/>
      <w:marBottom w:val="0"/>
      <w:divBdr>
        <w:top w:val="none" w:sz="0" w:space="0" w:color="auto"/>
        <w:left w:val="none" w:sz="0" w:space="0" w:color="auto"/>
        <w:bottom w:val="none" w:sz="0" w:space="0" w:color="auto"/>
        <w:right w:val="none" w:sz="0" w:space="0" w:color="auto"/>
      </w:divBdr>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1804759">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136664">
      <w:bodyDiv w:val="1"/>
      <w:marLeft w:val="0"/>
      <w:marRight w:val="0"/>
      <w:marTop w:val="0"/>
      <w:marBottom w:val="0"/>
      <w:divBdr>
        <w:top w:val="none" w:sz="0" w:space="0" w:color="auto"/>
        <w:left w:val="none" w:sz="0" w:space="0" w:color="auto"/>
        <w:bottom w:val="none" w:sz="0" w:space="0" w:color="auto"/>
        <w:right w:val="none" w:sz="0" w:space="0" w:color="auto"/>
      </w:divBdr>
      <w:divsChild>
        <w:div w:id="396897930">
          <w:marLeft w:val="0"/>
          <w:marRight w:val="0"/>
          <w:marTop w:val="0"/>
          <w:marBottom w:val="0"/>
          <w:divBdr>
            <w:top w:val="none" w:sz="0" w:space="0" w:color="auto"/>
            <w:left w:val="none" w:sz="0" w:space="0" w:color="auto"/>
            <w:bottom w:val="none" w:sz="0" w:space="0" w:color="auto"/>
            <w:right w:val="none" w:sz="0" w:space="0" w:color="auto"/>
          </w:divBdr>
        </w:div>
        <w:div w:id="2073768961">
          <w:marLeft w:val="0"/>
          <w:marRight w:val="0"/>
          <w:marTop w:val="0"/>
          <w:marBottom w:val="0"/>
          <w:divBdr>
            <w:top w:val="none" w:sz="0" w:space="0" w:color="auto"/>
            <w:left w:val="none" w:sz="0" w:space="0" w:color="auto"/>
            <w:bottom w:val="none" w:sz="0" w:space="0" w:color="auto"/>
            <w:right w:val="none" w:sz="0" w:space="0" w:color="auto"/>
          </w:divBdr>
          <w:divsChild>
            <w:div w:id="2139300586">
              <w:marLeft w:val="0"/>
              <w:marRight w:val="0"/>
              <w:marTop w:val="0"/>
              <w:marBottom w:val="0"/>
              <w:divBdr>
                <w:top w:val="none" w:sz="0" w:space="0" w:color="auto"/>
                <w:left w:val="none" w:sz="0" w:space="0" w:color="auto"/>
                <w:bottom w:val="none" w:sz="0" w:space="0" w:color="auto"/>
                <w:right w:val="none" w:sz="0" w:space="0" w:color="auto"/>
              </w:divBdr>
            </w:div>
          </w:divsChild>
        </w:div>
        <w:div w:id="616570160">
          <w:marLeft w:val="0"/>
          <w:marRight w:val="0"/>
          <w:marTop w:val="0"/>
          <w:marBottom w:val="0"/>
          <w:divBdr>
            <w:top w:val="none" w:sz="0" w:space="0" w:color="auto"/>
            <w:left w:val="none" w:sz="0" w:space="0" w:color="auto"/>
            <w:bottom w:val="none" w:sz="0" w:space="0" w:color="auto"/>
            <w:right w:val="none" w:sz="0" w:space="0" w:color="auto"/>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1956131055">
          <w:marLeft w:val="0"/>
          <w:marRight w:val="0"/>
          <w:marTop w:val="0"/>
          <w:marBottom w:val="0"/>
          <w:divBdr>
            <w:top w:val="none" w:sz="0" w:space="0" w:color="auto"/>
            <w:left w:val="none" w:sz="0" w:space="0" w:color="auto"/>
            <w:bottom w:val="none" w:sz="0" w:space="0" w:color="auto"/>
            <w:right w:val="none" w:sz="0" w:space="0" w:color="auto"/>
          </w:divBdr>
          <w:divsChild>
            <w:div w:id="1173228424">
              <w:marLeft w:val="0"/>
              <w:marRight w:val="0"/>
              <w:marTop w:val="0"/>
              <w:marBottom w:val="0"/>
              <w:divBdr>
                <w:top w:val="none" w:sz="0" w:space="0" w:color="auto"/>
                <w:left w:val="none" w:sz="0" w:space="0" w:color="auto"/>
                <w:bottom w:val="none" w:sz="0" w:space="0" w:color="auto"/>
                <w:right w:val="none" w:sz="0" w:space="0" w:color="auto"/>
              </w:divBdr>
            </w:div>
          </w:divsChild>
        </w:div>
        <w:div w:id="1230652191">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93961587">
          <w:marLeft w:val="0"/>
          <w:marRight w:val="0"/>
          <w:marTop w:val="0"/>
          <w:marBottom w:val="0"/>
          <w:divBdr>
            <w:top w:val="none" w:sz="0" w:space="0" w:color="auto"/>
            <w:left w:val="none" w:sz="0" w:space="0" w:color="auto"/>
            <w:bottom w:val="none" w:sz="0" w:space="0" w:color="auto"/>
            <w:right w:val="none" w:sz="0" w:space="0" w:color="auto"/>
          </w:divBdr>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989938819">
          <w:marLeft w:val="0"/>
          <w:marRight w:val="0"/>
          <w:marTop w:val="300"/>
          <w:marBottom w:val="0"/>
          <w:divBdr>
            <w:top w:val="none" w:sz="0" w:space="0" w:color="auto"/>
            <w:left w:val="none" w:sz="0" w:space="0" w:color="auto"/>
            <w:bottom w:val="none" w:sz="0" w:space="0" w:color="auto"/>
            <w:right w:val="none" w:sz="0" w:space="0" w:color="auto"/>
          </w:divBdr>
          <w:divsChild>
            <w:div w:id="1277907566">
              <w:marLeft w:val="0"/>
              <w:marRight w:val="0"/>
              <w:marTop w:val="0"/>
              <w:marBottom w:val="0"/>
              <w:divBdr>
                <w:top w:val="none" w:sz="0" w:space="0" w:color="auto"/>
                <w:left w:val="none" w:sz="0" w:space="0" w:color="auto"/>
                <w:bottom w:val="none" w:sz="0" w:space="0" w:color="auto"/>
                <w:right w:val="none" w:sz="0" w:space="0" w:color="auto"/>
              </w:divBdr>
              <w:divsChild>
                <w:div w:id="201156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61070-F9B7-4A43-ADA7-6BD17622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11455</TotalTime>
  <Pages>14</Pages>
  <Words>7443</Words>
  <Characters>42427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2999</cp:revision>
  <cp:lastPrinted>2009-02-06T08:36:00Z</cp:lastPrinted>
  <dcterms:created xsi:type="dcterms:W3CDTF">2015-03-22T11:10:00Z</dcterms:created>
  <dcterms:modified xsi:type="dcterms:W3CDTF">2015-10-06T12:43:00Z</dcterms:modified>
</cp:coreProperties>
</file>