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AE354D" w:rsidRDefault="007122DB" w:rsidP="00A61C55">
      <w:pPr>
        <w:rPr>
          <w:rFonts w:ascii="Verdana" w:hAnsi="Verdana"/>
          <w:color w:val="000000"/>
          <w:sz w:val="18"/>
          <w:szCs w:val="18"/>
        </w:rPr>
      </w:pPr>
      <w:r>
        <w:rPr>
          <w:rFonts w:ascii="Verdana" w:hAnsi="Verdana"/>
          <w:color w:val="000000"/>
          <w:sz w:val="18"/>
          <w:szCs w:val="18"/>
          <w:shd w:val="clear" w:color="auto" w:fill="FFFFFF"/>
        </w:rPr>
        <w:t>Бездействие как форма совершения преступных посягательств: вопросы определения и ответственности</w:t>
      </w:r>
      <w:r>
        <w:rPr>
          <w:rFonts w:ascii="Verdana" w:hAnsi="Verdana"/>
          <w:color w:val="000000"/>
          <w:sz w:val="18"/>
          <w:szCs w:val="18"/>
        </w:rPr>
        <w:br/>
      </w:r>
      <w:r>
        <w:rPr>
          <w:rFonts w:ascii="Verdana" w:hAnsi="Verdana"/>
          <w:color w:val="000000"/>
          <w:sz w:val="18"/>
          <w:szCs w:val="18"/>
        </w:rPr>
        <w:br/>
      </w:r>
    </w:p>
    <w:p w:rsidR="007122DB" w:rsidRDefault="007122DB" w:rsidP="007122DB">
      <w:pPr>
        <w:spacing w:line="270" w:lineRule="atLeast"/>
        <w:rPr>
          <w:rFonts w:ascii="Verdana" w:hAnsi="Verdana"/>
          <w:b/>
          <w:bCs/>
          <w:color w:val="000000"/>
          <w:sz w:val="18"/>
          <w:szCs w:val="18"/>
        </w:rPr>
      </w:pPr>
      <w:r>
        <w:rPr>
          <w:rFonts w:ascii="Verdana" w:hAnsi="Verdana"/>
          <w:b/>
          <w:bCs/>
          <w:color w:val="000000"/>
          <w:sz w:val="18"/>
          <w:szCs w:val="18"/>
        </w:rPr>
        <w:t>Год: </w:t>
      </w:r>
    </w:p>
    <w:p w:rsidR="007122DB" w:rsidRDefault="007122DB" w:rsidP="007122DB">
      <w:pPr>
        <w:spacing w:line="270" w:lineRule="atLeast"/>
        <w:rPr>
          <w:rFonts w:ascii="Verdana" w:hAnsi="Verdana"/>
          <w:color w:val="000000"/>
          <w:sz w:val="18"/>
          <w:szCs w:val="18"/>
        </w:rPr>
      </w:pPr>
      <w:r>
        <w:rPr>
          <w:rFonts w:ascii="Verdana" w:hAnsi="Verdana"/>
          <w:color w:val="000000"/>
          <w:sz w:val="18"/>
          <w:szCs w:val="18"/>
        </w:rPr>
        <w:t>2011</w:t>
      </w:r>
    </w:p>
    <w:p w:rsidR="007122DB" w:rsidRDefault="007122DB" w:rsidP="007122D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7122DB" w:rsidRDefault="007122DB" w:rsidP="007122DB">
      <w:pPr>
        <w:spacing w:line="270" w:lineRule="atLeast"/>
        <w:rPr>
          <w:rFonts w:ascii="Verdana" w:hAnsi="Verdana"/>
          <w:color w:val="000000"/>
          <w:sz w:val="18"/>
          <w:szCs w:val="18"/>
        </w:rPr>
      </w:pPr>
      <w:r>
        <w:rPr>
          <w:rFonts w:ascii="Verdana" w:hAnsi="Verdana"/>
          <w:color w:val="000000"/>
          <w:sz w:val="18"/>
          <w:szCs w:val="18"/>
        </w:rPr>
        <w:t>Симонова, Юлия Ивановна</w:t>
      </w:r>
    </w:p>
    <w:p w:rsidR="007122DB" w:rsidRDefault="007122DB" w:rsidP="007122D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7122DB" w:rsidRDefault="007122DB" w:rsidP="007122DB">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7122DB" w:rsidRDefault="007122DB" w:rsidP="007122D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7122DB" w:rsidRDefault="007122DB" w:rsidP="007122DB">
      <w:pPr>
        <w:spacing w:line="270" w:lineRule="atLeast"/>
        <w:rPr>
          <w:rFonts w:ascii="Verdana" w:hAnsi="Verdana"/>
          <w:color w:val="000000"/>
          <w:sz w:val="18"/>
          <w:szCs w:val="18"/>
        </w:rPr>
      </w:pPr>
      <w:r>
        <w:rPr>
          <w:rFonts w:ascii="Verdana" w:hAnsi="Verdana"/>
          <w:color w:val="000000"/>
          <w:sz w:val="18"/>
          <w:szCs w:val="18"/>
        </w:rPr>
        <w:t>Челябинск</w:t>
      </w:r>
    </w:p>
    <w:p w:rsidR="007122DB" w:rsidRDefault="007122DB" w:rsidP="007122D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7122DB" w:rsidRDefault="007122DB" w:rsidP="007122DB">
      <w:pPr>
        <w:spacing w:line="270" w:lineRule="atLeast"/>
        <w:rPr>
          <w:rFonts w:ascii="Verdana" w:hAnsi="Verdana"/>
          <w:color w:val="000000"/>
          <w:sz w:val="18"/>
          <w:szCs w:val="18"/>
        </w:rPr>
      </w:pPr>
      <w:r>
        <w:rPr>
          <w:rFonts w:ascii="Verdana" w:hAnsi="Verdana"/>
          <w:color w:val="000000"/>
          <w:sz w:val="18"/>
          <w:szCs w:val="18"/>
        </w:rPr>
        <w:t>12.00.08</w:t>
      </w:r>
    </w:p>
    <w:p w:rsidR="007122DB" w:rsidRDefault="007122DB" w:rsidP="007122D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7122DB" w:rsidRDefault="007122DB" w:rsidP="007122DB">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7122DB" w:rsidRDefault="007122DB" w:rsidP="007122D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7122DB" w:rsidRDefault="007122DB" w:rsidP="007122DB">
      <w:pPr>
        <w:spacing w:line="270" w:lineRule="atLeast"/>
        <w:rPr>
          <w:rFonts w:ascii="Verdana" w:hAnsi="Verdana"/>
          <w:color w:val="000000"/>
          <w:sz w:val="18"/>
          <w:szCs w:val="18"/>
        </w:rPr>
      </w:pPr>
      <w:r>
        <w:rPr>
          <w:rFonts w:ascii="Verdana" w:hAnsi="Verdana"/>
          <w:color w:val="000000"/>
          <w:sz w:val="18"/>
          <w:szCs w:val="18"/>
        </w:rPr>
        <w:t>208</w:t>
      </w:r>
    </w:p>
    <w:p w:rsidR="007122DB" w:rsidRDefault="007122DB" w:rsidP="007122DB">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Симонова, Юлия Ивановна</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Общая характеристика</w:t>
      </w:r>
      <w:r>
        <w:rPr>
          <w:rStyle w:val="WW8Num3z0"/>
          <w:rFonts w:ascii="Verdana" w:hAnsi="Verdana"/>
          <w:color w:val="000000"/>
          <w:sz w:val="18"/>
          <w:szCs w:val="18"/>
        </w:rPr>
        <w:t> </w:t>
      </w:r>
      <w:r>
        <w:rPr>
          <w:rStyle w:val="WW8Num4z0"/>
          <w:rFonts w:ascii="Verdana" w:hAnsi="Verdana"/>
          <w:color w:val="4682B4"/>
          <w:sz w:val="18"/>
          <w:szCs w:val="18"/>
        </w:rPr>
        <w:t>бездействия</w:t>
      </w:r>
      <w:r>
        <w:rPr>
          <w:rStyle w:val="WW8Num3z0"/>
          <w:rFonts w:ascii="Verdana" w:hAnsi="Verdana"/>
          <w:color w:val="000000"/>
          <w:sz w:val="18"/>
          <w:szCs w:val="18"/>
        </w:rPr>
        <w:t> </w:t>
      </w:r>
      <w:r>
        <w:rPr>
          <w:rFonts w:ascii="Verdana" w:hAnsi="Verdana"/>
          <w:color w:val="000000"/>
          <w:sz w:val="18"/>
          <w:szCs w:val="18"/>
        </w:rPr>
        <w:t>как формы совершения преступных</w:t>
      </w:r>
      <w:r>
        <w:rPr>
          <w:rStyle w:val="WW8Num3z0"/>
          <w:rFonts w:ascii="Verdana" w:hAnsi="Verdana"/>
          <w:color w:val="000000"/>
          <w:sz w:val="18"/>
          <w:szCs w:val="18"/>
        </w:rPr>
        <w:t> </w:t>
      </w:r>
      <w:r>
        <w:rPr>
          <w:rStyle w:val="WW8Num4z0"/>
          <w:rFonts w:ascii="Verdana" w:hAnsi="Verdana"/>
          <w:color w:val="4682B4"/>
          <w:sz w:val="18"/>
          <w:szCs w:val="18"/>
        </w:rPr>
        <w:t>посягательств</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Уголовно-правовая категория «</w:t>
      </w:r>
      <w:r>
        <w:rPr>
          <w:rStyle w:val="WW8Num4z0"/>
          <w:rFonts w:ascii="Verdana" w:hAnsi="Verdana"/>
          <w:color w:val="4682B4"/>
          <w:sz w:val="18"/>
          <w:szCs w:val="18"/>
        </w:rPr>
        <w:t>бездействие</w:t>
      </w:r>
      <w:r>
        <w:rPr>
          <w:rFonts w:ascii="Verdana" w:hAnsi="Verdana"/>
          <w:color w:val="000000"/>
          <w:sz w:val="18"/>
          <w:szCs w:val="18"/>
        </w:rPr>
        <w:t>»: историко-правовой анализ, основные теоретические концепции и специфические правовые признаки.</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Классификация уголовно-правового бездействия.</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Теоретические</w:t>
      </w:r>
      <w:r>
        <w:rPr>
          <w:rStyle w:val="WW8Num3z0"/>
          <w:rFonts w:ascii="Verdana" w:hAnsi="Verdana"/>
          <w:color w:val="000000"/>
          <w:sz w:val="18"/>
          <w:szCs w:val="18"/>
        </w:rPr>
        <w:t> </w:t>
      </w:r>
      <w:r>
        <w:rPr>
          <w:rStyle w:val="WW8Num4z0"/>
          <w:rFonts w:ascii="Verdana" w:hAnsi="Verdana"/>
          <w:color w:val="4682B4"/>
          <w:sz w:val="18"/>
          <w:szCs w:val="18"/>
        </w:rPr>
        <w:t>вопросы</w:t>
      </w:r>
      <w:r>
        <w:rPr>
          <w:rStyle w:val="WW8Num3z0"/>
          <w:rFonts w:ascii="Verdana" w:hAnsi="Verdana"/>
          <w:color w:val="000000"/>
          <w:sz w:val="18"/>
          <w:szCs w:val="18"/>
        </w:rPr>
        <w:t> </w:t>
      </w:r>
      <w:r>
        <w:rPr>
          <w:rFonts w:ascii="Verdana" w:hAnsi="Verdana"/>
          <w:color w:val="000000"/>
          <w:sz w:val="18"/>
          <w:szCs w:val="18"/>
        </w:rPr>
        <w:t>функционирования уголовно-правовой категории «</w:t>
      </w:r>
      <w:r>
        <w:rPr>
          <w:rStyle w:val="WW8Num4z0"/>
          <w:rFonts w:ascii="Verdana" w:hAnsi="Verdana"/>
          <w:color w:val="4682B4"/>
          <w:sz w:val="18"/>
          <w:szCs w:val="18"/>
        </w:rPr>
        <w:t>бездействие</w:t>
      </w:r>
      <w:r>
        <w:rPr>
          <w:rFonts w:ascii="Verdana" w:hAnsi="Verdana"/>
          <w:color w:val="000000"/>
          <w:sz w:val="18"/>
          <w:szCs w:val="18"/>
        </w:rPr>
        <w:t>»».</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Особенности формирования признаков общественной опасности и</w:t>
      </w:r>
      <w:r>
        <w:rPr>
          <w:rStyle w:val="WW8Num3z0"/>
          <w:rFonts w:ascii="Verdana" w:hAnsi="Verdana"/>
          <w:color w:val="000000"/>
          <w:sz w:val="18"/>
          <w:szCs w:val="18"/>
        </w:rPr>
        <w:t> </w:t>
      </w:r>
      <w:r>
        <w:rPr>
          <w:rStyle w:val="WW8Num4z0"/>
          <w:rFonts w:ascii="Verdana" w:hAnsi="Verdana"/>
          <w:color w:val="4682B4"/>
          <w:sz w:val="18"/>
          <w:szCs w:val="18"/>
        </w:rPr>
        <w:t>противоправности</w:t>
      </w:r>
      <w:r>
        <w:rPr>
          <w:rStyle w:val="WW8Num3z0"/>
          <w:rFonts w:ascii="Verdana" w:hAnsi="Verdana"/>
          <w:color w:val="000000"/>
          <w:sz w:val="18"/>
          <w:szCs w:val="18"/>
        </w:rPr>
        <w:t> </w:t>
      </w:r>
      <w:r>
        <w:rPr>
          <w:rFonts w:ascii="Verdana" w:hAnsi="Verdana"/>
          <w:color w:val="000000"/>
          <w:sz w:val="18"/>
          <w:szCs w:val="18"/>
        </w:rPr>
        <w:t>уголовно-правового бездействия.</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Взаимодействие категории «уголовно-правовое бездействие» с отдельными институтами и категориями Общей части уголовного права</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Вопросы каузальности бездействия в науке уголовного права.</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Глава.3. Проблемы</w:t>
      </w:r>
      <w:r>
        <w:rPr>
          <w:rStyle w:val="WW8Num3z0"/>
          <w:rFonts w:ascii="Verdana" w:hAnsi="Verdana"/>
          <w:color w:val="000000"/>
          <w:sz w:val="18"/>
          <w:szCs w:val="18"/>
        </w:rPr>
        <w:t> </w:t>
      </w:r>
      <w:r>
        <w:rPr>
          <w:rStyle w:val="WW8Num4z0"/>
          <w:rFonts w:ascii="Verdana" w:hAnsi="Verdana"/>
          <w:color w:val="4682B4"/>
          <w:sz w:val="18"/>
          <w:szCs w:val="18"/>
        </w:rPr>
        <w:t>ответственности</w:t>
      </w:r>
      <w:r>
        <w:rPr>
          <w:rStyle w:val="WW8Num3z0"/>
          <w:rFonts w:ascii="Verdana" w:hAnsi="Verdana"/>
          <w:color w:val="000000"/>
          <w:sz w:val="18"/>
          <w:szCs w:val="18"/>
        </w:rPr>
        <w:t> </w:t>
      </w:r>
      <w:r>
        <w:rPr>
          <w:rFonts w:ascii="Verdana" w:hAnsi="Verdana"/>
          <w:color w:val="000000"/>
          <w:sz w:val="18"/>
          <w:szCs w:val="18"/>
        </w:rPr>
        <w:t>за отдельные виды уголовно-правового бездействия и пути совершенствования уголовного законодательства</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Российской Федерации и Республики Казахстан.</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Уклонение</w:t>
      </w:r>
      <w:r>
        <w:rPr>
          <w:rStyle w:val="WW8Num3z0"/>
          <w:rFonts w:ascii="Verdana" w:hAnsi="Verdana"/>
          <w:color w:val="000000"/>
          <w:sz w:val="18"/>
          <w:szCs w:val="18"/>
        </w:rPr>
        <w:t> </w:t>
      </w:r>
      <w:r>
        <w:rPr>
          <w:rFonts w:ascii="Verdana" w:hAnsi="Verdana"/>
          <w:color w:val="000000"/>
          <w:sz w:val="18"/>
          <w:szCs w:val="18"/>
        </w:rPr>
        <w:t>как вид преступного посягательства в форме бездействия.</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Проблемы нравственного обоснования и</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регламентации ответственности за несообщение о</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Fonts w:ascii="Verdana" w:hAnsi="Verdana"/>
          <w:color w:val="000000"/>
          <w:sz w:val="18"/>
          <w:szCs w:val="18"/>
        </w:rPr>
        <w:t>.</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Попустительство</w:t>
      </w:r>
      <w:r>
        <w:rPr>
          <w:rStyle w:val="WW8Num3z0"/>
          <w:rFonts w:ascii="Verdana" w:hAnsi="Verdana"/>
          <w:color w:val="000000"/>
          <w:sz w:val="18"/>
          <w:szCs w:val="18"/>
        </w:rPr>
        <w:t> </w:t>
      </w:r>
      <w:r>
        <w:rPr>
          <w:rFonts w:ascii="Verdana" w:hAnsi="Verdana"/>
          <w:color w:val="000000"/>
          <w:sz w:val="18"/>
          <w:szCs w:val="18"/>
        </w:rPr>
        <w:t>как уголовно-правовое явление: теоретические аспекты и вопросы оптимизации уголовной ответственности.</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умышленное</w:t>
      </w:r>
      <w:r>
        <w:rPr>
          <w:rStyle w:val="WW8Num3z0"/>
          <w:rFonts w:ascii="Verdana" w:hAnsi="Verdana"/>
          <w:color w:val="000000"/>
          <w:sz w:val="18"/>
          <w:szCs w:val="18"/>
        </w:rPr>
        <w:t> </w:t>
      </w:r>
      <w:r>
        <w:rPr>
          <w:rFonts w:ascii="Verdana" w:hAnsi="Verdana"/>
          <w:color w:val="000000"/>
          <w:sz w:val="18"/>
          <w:szCs w:val="18"/>
        </w:rPr>
        <w:t>неисполнение должностных обязанностей: пути совершенствования</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конструкций.</w:t>
      </w:r>
    </w:p>
    <w:p w:rsidR="007122DB" w:rsidRDefault="007122DB" w:rsidP="007122DB">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"Бездействие как форма совершения преступных посягательств: вопросы определения и ответственности"</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Уголовно-правовое</w:t>
      </w:r>
      <w:r>
        <w:rPr>
          <w:rStyle w:val="WW8Num3z0"/>
          <w:rFonts w:ascii="Verdana" w:hAnsi="Verdana"/>
          <w:color w:val="000000"/>
          <w:sz w:val="18"/>
          <w:szCs w:val="18"/>
        </w:rPr>
        <w:t> </w:t>
      </w:r>
      <w:r>
        <w:rPr>
          <w:rStyle w:val="WW8Num4z0"/>
          <w:rFonts w:ascii="Verdana" w:hAnsi="Verdana"/>
          <w:color w:val="4682B4"/>
          <w:sz w:val="18"/>
          <w:szCs w:val="18"/>
        </w:rPr>
        <w:t>бездействие</w:t>
      </w:r>
      <w:r>
        <w:rPr>
          <w:rStyle w:val="WW8Num3z0"/>
          <w:rFonts w:ascii="Verdana" w:hAnsi="Verdana"/>
          <w:color w:val="000000"/>
          <w:sz w:val="18"/>
          <w:szCs w:val="18"/>
        </w:rPr>
        <w:t> </w:t>
      </w:r>
      <w:r>
        <w:rPr>
          <w:rFonts w:ascii="Verdana" w:hAnsi="Verdana"/>
          <w:color w:val="000000"/>
          <w:sz w:val="18"/>
          <w:szCs w:val="18"/>
        </w:rPr>
        <w:t>как специфическая разновидность деструктивной социальной пассивности заслуженно привлекает внимание исследователей. Нормы уголовного закона, регламентирующие ответственность за бездействие, обладают выраженной индикативной способностью по определению уровня минимально необходимой для общества активности рядовых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любой вопрос общетеоретического характера, проблема уголовно-правового</w:t>
      </w:r>
      <w:r>
        <w:rPr>
          <w:rStyle w:val="WW8Num3z0"/>
          <w:rFonts w:ascii="Verdana" w:hAnsi="Verdana"/>
          <w:color w:val="000000"/>
          <w:sz w:val="18"/>
          <w:szCs w:val="18"/>
        </w:rPr>
        <w:t> </w:t>
      </w:r>
      <w:r>
        <w:rPr>
          <w:rStyle w:val="WW8Num4z0"/>
          <w:rFonts w:ascii="Verdana" w:hAnsi="Verdana"/>
          <w:color w:val="4682B4"/>
          <w:sz w:val="18"/>
          <w:szCs w:val="18"/>
        </w:rPr>
        <w:t>бездействия</w:t>
      </w:r>
      <w:r>
        <w:rPr>
          <w:rStyle w:val="WW8Num3z0"/>
          <w:rFonts w:ascii="Verdana" w:hAnsi="Verdana"/>
          <w:color w:val="000000"/>
          <w:sz w:val="18"/>
          <w:szCs w:val="18"/>
        </w:rPr>
        <w:t> </w:t>
      </w:r>
      <w:r>
        <w:rPr>
          <w:rFonts w:ascii="Verdana" w:hAnsi="Verdana"/>
          <w:color w:val="000000"/>
          <w:sz w:val="18"/>
          <w:szCs w:val="18"/>
        </w:rPr>
        <w:t>обладает неизменной актуальностью. Категория «</w:t>
      </w:r>
      <w:r>
        <w:rPr>
          <w:rStyle w:val="WW8Num4z0"/>
          <w:rFonts w:ascii="Verdana" w:hAnsi="Verdana"/>
          <w:color w:val="4682B4"/>
          <w:sz w:val="18"/>
          <w:szCs w:val="18"/>
        </w:rPr>
        <w:t>бездействие</w:t>
      </w:r>
      <w:r>
        <w:rPr>
          <w:rFonts w:ascii="Verdana" w:hAnsi="Verdana"/>
          <w:color w:val="000000"/>
          <w:sz w:val="18"/>
          <w:szCs w:val="18"/>
        </w:rPr>
        <w:t xml:space="preserve">» в уголовно-правовом контексте обладает множеством специфических характеристик, существенным образом отграничивающих его от-бездействия в собственном смысле этого слова, а также от парной ему </w:t>
      </w:r>
      <w:r>
        <w:rPr>
          <w:rFonts w:ascii="Verdana" w:hAnsi="Verdana"/>
          <w:color w:val="000000"/>
          <w:sz w:val="18"/>
          <w:szCs w:val="18"/>
        </w:rPr>
        <w:lastRenderedPageBreak/>
        <w:t>категории «</w:t>
      </w:r>
      <w:r>
        <w:rPr>
          <w:rStyle w:val="WW8Num4z0"/>
          <w:rFonts w:ascii="Verdana" w:hAnsi="Verdana"/>
          <w:color w:val="4682B4"/>
          <w:sz w:val="18"/>
          <w:szCs w:val="18"/>
        </w:rPr>
        <w:t>действие</w:t>
      </w:r>
      <w:r>
        <w:rPr>
          <w:rFonts w:ascii="Verdana" w:hAnsi="Verdana"/>
          <w:color w:val="000000"/>
          <w:sz w:val="18"/>
          <w:szCs w:val="18"/>
        </w:rPr>
        <w:t>». Практически все важнейшие параметры характеристики</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 преломляясь через категорию «</w:t>
      </w:r>
      <w:r>
        <w:rPr>
          <w:rStyle w:val="WW8Num4z0"/>
          <w:rFonts w:ascii="Verdana" w:hAnsi="Verdana"/>
          <w:color w:val="4682B4"/>
          <w:sz w:val="18"/>
          <w:szCs w:val="18"/>
        </w:rPr>
        <w:t>бездействие</w:t>
      </w:r>
      <w:r>
        <w:rPr>
          <w:rFonts w:ascii="Verdana" w:hAnsi="Verdana"/>
          <w:color w:val="000000"/>
          <w:sz w:val="18"/>
          <w:szCs w:val="18"/>
        </w:rPr>
        <w:t>», приобретают специфическое содержание.</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Процессы</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и пенализации бездействия имеют существенные отличительные особенности, т.к. здесь учитывается повышенный «</w:t>
      </w:r>
      <w:r>
        <w:rPr>
          <w:rStyle w:val="WW8Num4z0"/>
          <w:rFonts w:ascii="Verdana" w:hAnsi="Verdana"/>
          <w:color w:val="4682B4"/>
          <w:sz w:val="18"/>
          <w:szCs w:val="18"/>
        </w:rPr>
        <w:t>обременительный</w:t>
      </w:r>
      <w:r>
        <w:rPr>
          <w:rFonts w:ascii="Verdana" w:hAnsi="Verdana"/>
          <w:color w:val="000000"/>
          <w:sz w:val="18"/>
          <w:szCs w:val="18"/>
        </w:rPr>
        <w:t>» характер уголовно-правового</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Fonts w:ascii="Verdana" w:hAnsi="Verdana"/>
          <w:color w:val="000000"/>
          <w:sz w:val="18"/>
          <w:szCs w:val="18"/>
        </w:rPr>
        <w:t>. Немаловажным фактором является также и то обстоятельство, что установление ответственности за отдельные виды бездействия нередко сопровождается вторжением в морально-этическую сферу, что дополнительно усложняет процесс криминализации.</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Уголовное законодательство Российской Федерации и Республики Казахстан (далее - УК РФ и УК РК) содержит ряд концептуальных отличий в</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ответственности за уголовно-правовое бездействие. Одним из наиболее существенных отличий является</w:t>
      </w:r>
      <w:r>
        <w:rPr>
          <w:rStyle w:val="WW8Num3z0"/>
          <w:rFonts w:ascii="Verdana" w:hAnsi="Verdana"/>
          <w:color w:val="000000"/>
          <w:sz w:val="18"/>
          <w:szCs w:val="18"/>
        </w:rPr>
        <w:t> </w:t>
      </w:r>
      <w:r>
        <w:rPr>
          <w:rStyle w:val="WW8Num4z0"/>
          <w:rFonts w:ascii="Verdana" w:hAnsi="Verdana"/>
          <w:color w:val="4682B4"/>
          <w:sz w:val="18"/>
          <w:szCs w:val="18"/>
        </w:rPr>
        <w:t>декриминализация</w:t>
      </w:r>
      <w:r>
        <w:rPr>
          <w:rStyle w:val="WW8Num3z0"/>
          <w:rFonts w:ascii="Verdana" w:hAnsi="Verdana"/>
          <w:color w:val="000000"/>
          <w:sz w:val="18"/>
          <w:szCs w:val="18"/>
        </w:rPr>
        <w:t> </w:t>
      </w:r>
      <w:r>
        <w:rPr>
          <w:rFonts w:ascii="Verdana" w:hAnsi="Verdana"/>
          <w:color w:val="000000"/>
          <w:sz w:val="18"/>
          <w:szCs w:val="18"/>
        </w:rPr>
        <w:t>недонесения в УК РФ и сохранение ответственности за данный вид</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в УК РК. Несмотря на незначительный удельный вес</w:t>
      </w:r>
      <w:r>
        <w:rPr>
          <w:rStyle w:val="WW8Num3z0"/>
          <w:rFonts w:ascii="Verdana" w:hAnsi="Verdana"/>
          <w:color w:val="000000"/>
          <w:sz w:val="18"/>
          <w:szCs w:val="18"/>
        </w:rPr>
        <w:t> </w:t>
      </w:r>
      <w:r>
        <w:rPr>
          <w:rStyle w:val="WW8Num4z0"/>
          <w:rFonts w:ascii="Verdana" w:hAnsi="Verdana"/>
          <w:color w:val="4682B4"/>
          <w:sz w:val="18"/>
          <w:szCs w:val="18"/>
        </w:rPr>
        <w:t>недонесений</w:t>
      </w:r>
      <w:r>
        <w:rPr>
          <w:rStyle w:val="WW8Num3z0"/>
          <w:rFonts w:ascii="Verdana" w:hAnsi="Verdana"/>
          <w:color w:val="000000"/>
          <w:sz w:val="18"/>
          <w:szCs w:val="18"/>
        </w:rPr>
        <w:t> </w:t>
      </w:r>
      <w:r>
        <w:rPr>
          <w:rFonts w:ascii="Verdana" w:hAnsi="Verdana"/>
          <w:color w:val="000000"/>
          <w:sz w:val="18"/>
          <w:szCs w:val="18"/>
        </w:rPr>
        <w:t>(0,03-0,037 %) 1 в Официальный сайт Комитета по правовой статистике и специальным учетам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Республики Казахстан. Режим доступа: Ь»р://\у\у\у.ргауя(пГ кг общей массе регистрируемых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на территории республики, существование уголовной ответственности за такое пассивное поведение способно оказывать существенное воспитательное воздействие на граждан государства. Вместе с тем, вопрос о повышении эффективности содержания и применения нормы о</w:t>
      </w:r>
      <w:r>
        <w:rPr>
          <w:rStyle w:val="WW8Num3z0"/>
          <w:rFonts w:ascii="Verdana" w:hAnsi="Verdana"/>
          <w:color w:val="000000"/>
          <w:sz w:val="18"/>
          <w:szCs w:val="18"/>
        </w:rPr>
        <w:t> </w:t>
      </w:r>
      <w:r>
        <w:rPr>
          <w:rStyle w:val="WW8Num4z0"/>
          <w:rFonts w:ascii="Verdana" w:hAnsi="Verdana"/>
          <w:color w:val="4682B4"/>
          <w:sz w:val="18"/>
          <w:szCs w:val="18"/>
        </w:rPr>
        <w:t>недонесении</w:t>
      </w:r>
      <w:r>
        <w:rPr>
          <w:rStyle w:val="WW8Num3z0"/>
          <w:rFonts w:ascii="Verdana" w:hAnsi="Verdana"/>
          <w:color w:val="000000"/>
          <w:sz w:val="18"/>
          <w:szCs w:val="18"/>
        </w:rPr>
        <w:t> </w:t>
      </w:r>
      <w:r>
        <w:rPr>
          <w:rFonts w:ascii="Verdana" w:hAnsi="Verdana"/>
          <w:color w:val="000000"/>
          <w:sz w:val="18"/>
          <w:szCs w:val="18"/>
        </w:rPr>
        <w:t>остается открытым.</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Отсутствие уголовно-правовых методов стимулирования активного поведения граждан способно существенно снизить эффективность реализации многих приоритетных направлений современной уголовной политики России и Казахстана. Так, наряду с усилением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против несовершеннолетних2, законодатель обоих государств не использует реальные рычаги воздействия на</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в этой сфере. Учитывая тот факт, что данные посягательства часто совершаются при</w:t>
      </w:r>
      <w:r>
        <w:rPr>
          <w:rStyle w:val="WW8Num3z0"/>
          <w:rFonts w:ascii="Verdana" w:hAnsi="Verdana"/>
          <w:color w:val="000000"/>
          <w:sz w:val="18"/>
          <w:szCs w:val="18"/>
        </w:rPr>
        <w:t> </w:t>
      </w:r>
      <w:r>
        <w:rPr>
          <w:rStyle w:val="WW8Num4z0"/>
          <w:rFonts w:ascii="Verdana" w:hAnsi="Verdana"/>
          <w:color w:val="4682B4"/>
          <w:sz w:val="18"/>
          <w:szCs w:val="18"/>
        </w:rPr>
        <w:t>попустительстве</w:t>
      </w:r>
      <w:r>
        <w:rPr>
          <w:rStyle w:val="WW8Num3z0"/>
          <w:rFonts w:ascii="Verdana" w:hAnsi="Verdana"/>
          <w:color w:val="000000"/>
          <w:sz w:val="18"/>
          <w:szCs w:val="18"/>
        </w:rPr>
        <w:t> </w:t>
      </w:r>
      <w:r>
        <w:rPr>
          <w:rFonts w:ascii="Verdana" w:hAnsi="Verdana"/>
          <w:color w:val="000000"/>
          <w:sz w:val="18"/>
          <w:szCs w:val="18"/>
        </w:rPr>
        <w:t>лиц, обязанных иметь заботу о</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Fonts w:ascii="Verdana" w:hAnsi="Verdana"/>
          <w:color w:val="000000"/>
          <w:sz w:val="18"/>
          <w:szCs w:val="18"/>
        </w:rPr>
        <w:t>, серьезную актуальность приобретает вопрос об установлении уголовной ответственности данных лиц за</w:t>
      </w:r>
      <w:r>
        <w:rPr>
          <w:rStyle w:val="WW8Num3z0"/>
          <w:rFonts w:ascii="Verdana" w:hAnsi="Verdana"/>
          <w:color w:val="000000"/>
          <w:sz w:val="18"/>
          <w:szCs w:val="18"/>
        </w:rPr>
        <w:t> </w:t>
      </w:r>
      <w:r>
        <w:rPr>
          <w:rStyle w:val="WW8Num4z0"/>
          <w:rFonts w:ascii="Verdana" w:hAnsi="Verdana"/>
          <w:color w:val="4682B4"/>
          <w:sz w:val="18"/>
          <w:szCs w:val="18"/>
        </w:rPr>
        <w:t>несообщение</w:t>
      </w:r>
      <w:r>
        <w:rPr>
          <w:rStyle w:val="WW8Num3z0"/>
          <w:rFonts w:ascii="Verdana" w:hAnsi="Verdana"/>
          <w:color w:val="000000"/>
          <w:sz w:val="18"/>
          <w:szCs w:val="18"/>
        </w:rPr>
        <w:t> </w:t>
      </w:r>
      <w:r>
        <w:rPr>
          <w:rFonts w:ascii="Verdana" w:hAnsi="Verdana"/>
          <w:color w:val="000000"/>
          <w:sz w:val="18"/>
          <w:szCs w:val="18"/>
        </w:rPr>
        <w:t>о таких преступлениях и за</w:t>
      </w:r>
      <w:r>
        <w:rPr>
          <w:rStyle w:val="WW8Num3z0"/>
          <w:rFonts w:ascii="Verdana" w:hAnsi="Verdana"/>
          <w:color w:val="000000"/>
          <w:sz w:val="18"/>
          <w:szCs w:val="18"/>
        </w:rPr>
        <w:t> </w:t>
      </w:r>
      <w:r>
        <w:rPr>
          <w:rStyle w:val="WW8Num4z0"/>
          <w:rFonts w:ascii="Verdana" w:hAnsi="Verdana"/>
          <w:color w:val="4682B4"/>
          <w:sz w:val="18"/>
          <w:szCs w:val="18"/>
        </w:rPr>
        <w:t>невоспрепятствование</w:t>
      </w:r>
      <w:r>
        <w:rPr>
          <w:rStyle w:val="WW8Num3z0"/>
          <w:rFonts w:ascii="Verdana" w:hAnsi="Verdana"/>
          <w:color w:val="000000"/>
          <w:sz w:val="18"/>
          <w:szCs w:val="18"/>
        </w:rPr>
        <w:t> </w:t>
      </w:r>
      <w:r>
        <w:rPr>
          <w:rFonts w:ascii="Verdana" w:hAnsi="Verdana"/>
          <w:color w:val="000000"/>
          <w:sz w:val="18"/>
          <w:szCs w:val="18"/>
        </w:rPr>
        <w:t>их совершению.</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Непреходящей актуальностью обладают вопросы совершенствования уголовной ответственности за акты бездействия со стороны</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Ст. 286.1 УК РФ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приказа сотрудником органа э внутренних дел» носит частный характер и не может быть применена ко всем случаям</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бездействия. Казахстанский законодатель, придерживаясь иной позиции, сформулировал отдельный состав бездействия по службе (ст. 315 УК РК). Однако на фоне сохранения негативных тенденций в</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преступлениям лиц, уполномоченных на выполнение государственных функций, в республике за период 2006-2010 г.г. наблюдается снижение количества зарегистрированных актов</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 Федеральный Закон РФ № 215-ФЗ от 27.07.2009 «О внесении изменений в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Российский Федерации» // Собрание законодательства РФ. 03.08.2009. №31. Ст. 3921.; Закон РК № 354-1У от 23.11 2010 «О внесении изменений в некоторые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Республики Казахстан по вопросам обеспечения прав ребенка» // «</w:t>
      </w:r>
      <w:r>
        <w:rPr>
          <w:rStyle w:val="WW8Num4z0"/>
          <w:rFonts w:ascii="Verdana" w:hAnsi="Verdana"/>
          <w:color w:val="4682B4"/>
          <w:sz w:val="18"/>
          <w:szCs w:val="18"/>
        </w:rPr>
        <w:t>Казахстанская правда</w:t>
      </w:r>
      <w:r>
        <w:rPr>
          <w:rFonts w:ascii="Verdana" w:hAnsi="Verdana"/>
          <w:color w:val="000000"/>
          <w:sz w:val="18"/>
          <w:szCs w:val="18"/>
        </w:rPr>
        <w:t>» от 3 декабря 2010 г.</w:t>
      </w:r>
    </w:p>
    <w:p w:rsidR="007122DB" w:rsidRDefault="007122DB" w:rsidP="007122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Федеральный Закон № 155-ФЗ от 22.07.2010 «О внесении изменений в Уголовный кодекс Российской Федерации и Уголовно-процессуальный кодекс Российской Федерации» // Собрание законодательства РФ. 27.07.2010. № 30. Ст. 3986. должностного бездействия в 2. раза 4. Данное обстоятельство ставит, под сомнение эффективность, существующей редакции состава бездействия по службе в казахстанском уголовном законе.</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проблема определения признаков уголовно-правового бездействия и ответственности за различные его:, виды имеет как теоретическую, так и значительную практическую составляющую. От ее благополучного решения зависит . не только эффективность уголовного . законодательства РФ и PK, но и</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негативных явлений в общественной; жизни; порождающих социальную апатию и нигилистические настроения; " : : - ; :</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Степень разработанности темы диссертации; В досоветскиш период развития уголовно-правовой; науки исследованию вопросов уголовно-правового бездействия уделили внимание </w:t>
      </w:r>
      <w:r>
        <w:rPr>
          <w:rFonts w:ascii="Verdana" w:hAnsi="Verdana"/>
          <w:color w:val="000000"/>
          <w:sz w:val="18"/>
          <w:szCs w:val="18"/>
        </w:rPr>
        <w:lastRenderedPageBreak/>
        <w:t>J1.C.</w:t>
      </w:r>
      <w:r>
        <w:rPr>
          <w:rStyle w:val="WW8Num3z0"/>
          <w:rFonts w:ascii="Verdana" w:hAnsi="Verdana"/>
          <w:color w:val="000000"/>
          <w:sz w:val="18"/>
          <w:szCs w:val="18"/>
        </w:rPr>
        <w:t> </w:t>
      </w:r>
      <w:r>
        <w:rPr>
          <w:rStyle w:val="WW8Num4z0"/>
          <w:rFonts w:ascii="Verdana" w:hAnsi="Verdana"/>
          <w:color w:val="4682B4"/>
          <w:sz w:val="18"/>
          <w:szCs w:val="18"/>
        </w:rPr>
        <w:t>Белогриц</w:t>
      </w:r>
      <w:r>
        <w:rPr>
          <w:rFonts w:ascii="Verdana" w:hAnsi="Verdana"/>
          <w:color w:val="000000"/>
          <w:sz w:val="18"/>
          <w:szCs w:val="18"/>
        </w:rPr>
        <w:t>- Котляревский, А. Бернер, П.Д.</w:t>
      </w:r>
      <w:r>
        <w:rPr>
          <w:rStyle w:val="WW8Num3z0"/>
          <w:rFonts w:ascii="Verdana" w:hAnsi="Verdana"/>
          <w:color w:val="000000"/>
          <w:sz w:val="18"/>
          <w:szCs w:val="18"/>
        </w:rPr>
        <w:t> </w:t>
      </w:r>
      <w:r>
        <w:rPr>
          <w:rStyle w:val="WW8Num4z0"/>
          <w:rFonts w:ascii="Verdana" w:hAnsi="Verdana"/>
          <w:color w:val="4682B4"/>
          <w:sz w:val="18"/>
          <w:szCs w:val="18"/>
        </w:rPr>
        <w:t>Калмыков</w:t>
      </w:r>
      <w:r>
        <w:rPr>
          <w:rFonts w:ascii="Verdana" w:hAnsi="Verdana"/>
          <w:color w:val="000000"/>
          <w:sz w:val="18"/>
          <w:szCs w:val="18"/>
        </w:rPr>
        <w:t>, А.Ф. Кистяковский, А. Лохвицкий, С.В.</w:t>
      </w:r>
      <w:r>
        <w:rPr>
          <w:rStyle w:val="WW8Num3z0"/>
          <w:rFonts w:ascii="Verdana" w:hAnsi="Verdana"/>
          <w:color w:val="000000"/>
          <w:sz w:val="18"/>
          <w:szCs w:val="18"/>
        </w:rPr>
        <w:t> </w:t>
      </w:r>
      <w:r>
        <w:rPr>
          <w:rStyle w:val="WW8Num4z0"/>
          <w:rFonts w:ascii="Verdana" w:hAnsi="Verdana"/>
          <w:color w:val="4682B4"/>
          <w:sz w:val="18"/>
          <w:szCs w:val="18"/>
        </w:rPr>
        <w:t>Познышев</w:t>
      </w:r>
      <w:r>
        <w:rPr>
          <w:rFonts w:ascii="Verdana" w:hAnsi="Verdana"/>
          <w:color w:val="000000"/>
          <w:sz w:val="18"/>
          <w:szCs w:val="18"/>
        </w:rPr>
        <w:t>, Н. Полетаев, П.П. Пусторослев, Н.Д.</w:t>
      </w:r>
      <w:r>
        <w:rPr>
          <w:rStyle w:val="WW8Num3z0"/>
          <w:rFonts w:ascii="Verdana" w:hAnsi="Verdana"/>
          <w:color w:val="000000"/>
          <w:sz w:val="18"/>
          <w:szCs w:val="18"/>
        </w:rPr>
        <w:t> </w:t>
      </w:r>
      <w:r>
        <w:rPr>
          <w:rStyle w:val="WW8Num4z0"/>
          <w:rFonts w:ascii="Verdana" w:hAnsi="Verdana"/>
          <w:color w:val="4682B4"/>
          <w:sz w:val="18"/>
          <w:szCs w:val="18"/>
        </w:rPr>
        <w:t>Сергиевский</w:t>
      </w:r>
      <w:r>
        <w:rPr>
          <w:rFonts w:ascii="Verdana" w:hAnsi="Verdana"/>
          <w:color w:val="000000"/>
          <w:sz w:val="18"/>
          <w:szCs w:val="18"/>
        </w:rPr>
        <w:t>, В.Д. Спасович,Н.С. Таганцев, H.G.</w:t>
      </w:r>
      <w:r>
        <w:rPr>
          <w:rStyle w:val="WW8Num3z0"/>
          <w:rFonts w:ascii="Verdana" w:hAnsi="Verdana"/>
          <w:color w:val="000000"/>
          <w:sz w:val="18"/>
          <w:szCs w:val="18"/>
        </w:rPr>
        <w:t> </w:t>
      </w:r>
      <w:r>
        <w:rPr>
          <w:rStyle w:val="WW8Num4z0"/>
          <w:rFonts w:ascii="Verdana" w:hAnsi="Verdana"/>
          <w:color w:val="4682B4"/>
          <w:sz w:val="18"/>
          <w:szCs w:val="18"/>
        </w:rPr>
        <w:t>Тимашев</w:t>
      </w:r>
      <w:r>
        <w:rPr>
          <w:rStyle w:val="WW8Num3z0"/>
          <w:rFonts w:ascii="Verdana" w:hAnsi="Verdana"/>
          <w:color w:val="000000"/>
          <w:sz w:val="18"/>
          <w:szCs w:val="18"/>
        </w:rPr>
        <w:t> </w:t>
      </w:r>
      <w:r>
        <w:rPr>
          <w:rFonts w:ascii="Verdana" w:hAnsi="Verdana"/>
          <w:color w:val="000000"/>
          <w:sz w:val="18"/>
          <w:szCs w:val="18"/>
        </w:rPr>
        <w:t>и др. В советский период по проблеме уголовно-правового . бездействия были . осуществлены два дисертационных исследования Г.В.</w:t>
      </w:r>
      <w:r>
        <w:rPr>
          <w:rStyle w:val="WW8Num3z0"/>
          <w:rFonts w:ascii="Verdana" w:hAnsi="Verdana"/>
          <w:color w:val="000000"/>
          <w:sz w:val="18"/>
          <w:szCs w:val="18"/>
        </w:rPr>
        <w:t> </w:t>
      </w:r>
      <w:r>
        <w:rPr>
          <w:rStyle w:val="WW8Num4z0"/>
          <w:rFonts w:ascii="Verdana" w:hAnsi="Verdana"/>
          <w:color w:val="4682B4"/>
          <w:sz w:val="18"/>
          <w:szCs w:val="18"/>
        </w:rPr>
        <w:t>Тимейко</w:t>
      </w:r>
      <w:r>
        <w:rPr>
          <w:rStyle w:val="WW8Num3z0"/>
          <w:rFonts w:ascii="Verdana" w:hAnsi="Verdana"/>
          <w:color w:val="000000"/>
          <w:sz w:val="18"/>
          <w:szCs w:val="18"/>
        </w:rPr>
        <w:t> </w:t>
      </w:r>
      <w:r>
        <w:rPr>
          <w:rFonts w:ascii="Verdana" w:hAnsi="Verdana"/>
          <w:color w:val="000000"/>
          <w:sz w:val="18"/>
          <w:szCs w:val="18"/>
        </w:rPr>
        <w:t>(1965 г.) и В.Б. Малинина (1984 г.).</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контексте общетеоретических вопросов; уголовно-правовой науки проблема; бездействия получила освещение в работах А.И: Бойко, A.C.</w:t>
      </w:r>
      <w:r>
        <w:rPr>
          <w:rStyle w:val="WW8Num3z0"/>
          <w:rFonts w:ascii="Verdana" w:hAnsi="Verdana"/>
          <w:color w:val="000000"/>
          <w:sz w:val="18"/>
          <w:szCs w:val="18"/>
        </w:rPr>
        <w:t> </w:t>
      </w:r>
      <w:r>
        <w:rPr>
          <w:rStyle w:val="WW8Num4z0"/>
          <w:rFonts w:ascii="Verdana" w:hAnsi="Verdana"/>
          <w:color w:val="4682B4"/>
          <w:sz w:val="18"/>
          <w:szCs w:val="18"/>
        </w:rPr>
        <w:t>Горелика</w:t>
      </w:r>
      <w:r>
        <w:rPr>
          <w:rFonts w:ascii="Verdana" w:hAnsi="Verdana"/>
          <w:color w:val="000000"/>
          <w:sz w:val="18"/>
          <w:szCs w:val="18"/>
        </w:rPr>
        <w:t>, И.И. Горелика, Н.Д. Дурманова; В:Е. Жеребкина, А.Ф.</w:t>
      </w:r>
      <w:r>
        <w:rPr>
          <w:rStyle w:val="WW8Num3z0"/>
          <w:rFonts w:ascii="Verdana" w:hAnsi="Verdana"/>
          <w:color w:val="000000"/>
          <w:sz w:val="18"/>
          <w:szCs w:val="18"/>
        </w:rPr>
        <w:t> </w:t>
      </w:r>
      <w:r>
        <w:rPr>
          <w:rStyle w:val="WW8Num4z0"/>
          <w:rFonts w:ascii="Verdana" w:hAnsi="Verdana"/>
          <w:color w:val="4682B4"/>
          <w:sz w:val="18"/>
          <w:szCs w:val="18"/>
        </w:rPr>
        <w:t>Зелинского</w:t>
      </w:r>
      <w:r>
        <w:rPr>
          <w:rFonts w:ascii="Verdana" w:hAnsi="Verdana"/>
          <w:color w:val="000000"/>
          <w:sz w:val="18"/>
          <w:szCs w:val="18"/>
        </w:rPr>
        <w:t>, С.В; Зёмлюкова, В.Н: Кудрявцева,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М.И. Ковалева, И .Я.</w:t>
      </w:r>
      <w:r>
        <w:rPr>
          <w:rStyle w:val="WW8Num3z0"/>
          <w:rFonts w:ascii="Verdana" w:hAnsi="Verdana"/>
          <w:color w:val="000000"/>
          <w:sz w:val="18"/>
          <w:szCs w:val="18"/>
        </w:rPr>
        <w:t> </w:t>
      </w:r>
      <w:r>
        <w:rPr>
          <w:rStyle w:val="WW8Num4z0"/>
          <w:rFonts w:ascii="Verdana" w:hAnsi="Verdana"/>
          <w:color w:val="4682B4"/>
          <w:sz w:val="18"/>
          <w:szCs w:val="18"/>
        </w:rPr>
        <w:t>Козаченко</w:t>
      </w:r>
      <w:r>
        <w:rPr>
          <w:rFonts w:ascii="Verdana" w:hAnsi="Verdana"/>
          <w:color w:val="000000"/>
          <w:sz w:val="18"/>
          <w:szCs w:val="18"/>
        </w:rPr>
        <w:t>, А.И. Марцева, A.B. Наумова, Г.ГГ.</w:t>
      </w:r>
      <w:r>
        <w:rPr>
          <w:rStyle w:val="WW8Num3z0"/>
          <w:rFonts w:ascii="Verdana" w:hAnsi="Verdana"/>
          <w:color w:val="000000"/>
          <w:sz w:val="18"/>
          <w:szCs w:val="18"/>
        </w:rPr>
        <w:t> </w:t>
      </w:r>
      <w:r>
        <w:rPr>
          <w:rStyle w:val="WW8Num4z0"/>
          <w:rFonts w:ascii="Verdana" w:hAnsi="Verdana"/>
          <w:color w:val="4682B4"/>
          <w:sz w:val="18"/>
          <w:szCs w:val="18"/>
        </w:rPr>
        <w:t>Новоселова</w:t>
      </w:r>
      <w:r>
        <w:rPr>
          <w:rFonts w:ascii="Verdana" w:hAnsi="Verdana"/>
          <w:color w:val="000000"/>
          <w:sz w:val="18"/>
          <w:szCs w:val="18"/>
        </w:rPr>
        <w:t>, И. Реннеберга, С.А. Тарарухина, A.A. Тер-Акопова, А.И:</w:t>
      </w:r>
      <w:r>
        <w:rPr>
          <w:rStyle w:val="WW8Num3z0"/>
          <w:rFonts w:ascii="Verdana" w:hAnsi="Verdana"/>
          <w:color w:val="000000"/>
          <w:sz w:val="18"/>
          <w:szCs w:val="18"/>
        </w:rPr>
        <w:t> </w:t>
      </w:r>
      <w:r>
        <w:rPr>
          <w:rStyle w:val="WW8Num4z0"/>
          <w:rFonts w:ascii="Verdana" w:hAnsi="Verdana"/>
          <w:color w:val="4682B4"/>
          <w:sz w:val="18"/>
          <w:szCs w:val="18"/>
        </w:rPr>
        <w:t>Чучаева</w:t>
      </w:r>
      <w:r>
        <w:rPr>
          <w:rFonts w:ascii="Verdana" w:hAnsi="Verdana"/>
          <w:color w:val="000000"/>
          <w:sz w:val="18"/>
          <w:szCs w:val="18"/>
        </w:rPr>
        <w:t>, Р:Д. Шарапова, М.Д. Шаргородского и др. Отдельные вопросы характеристики бездействия были исследованы в диссертационных исследованиях А.М.</w:t>
      </w:r>
      <w:r>
        <w:rPr>
          <w:rStyle w:val="WW8Num3z0"/>
          <w:rFonts w:ascii="Verdana" w:hAnsi="Verdana"/>
          <w:color w:val="000000"/>
          <w:sz w:val="18"/>
          <w:szCs w:val="18"/>
        </w:rPr>
        <w:t> </w:t>
      </w:r>
      <w:r>
        <w:rPr>
          <w:rStyle w:val="WW8Num4z0"/>
          <w:rFonts w:ascii="Verdana" w:hAnsi="Verdana"/>
          <w:color w:val="4682B4"/>
          <w:sz w:val="18"/>
          <w:szCs w:val="18"/>
        </w:rPr>
        <w:t>Алакаева</w:t>
      </w:r>
      <w:r>
        <w:rPr>
          <w:rFonts w:ascii="Verdana" w:hAnsi="Verdana"/>
          <w:color w:val="000000"/>
          <w:sz w:val="18"/>
          <w:szCs w:val="18"/>
        </w:rPr>
        <w:t>, Д.Н. Вороненкова, Г.А. Есакова, И.А.</w:t>
      </w:r>
      <w:r>
        <w:rPr>
          <w:rStyle w:val="WW8Num3z0"/>
          <w:rFonts w:ascii="Verdana" w:hAnsi="Verdana"/>
          <w:color w:val="000000"/>
          <w:sz w:val="18"/>
          <w:szCs w:val="18"/>
        </w:rPr>
        <w:t> </w:t>
      </w:r>
      <w:r>
        <w:rPr>
          <w:rStyle w:val="WW8Num4z0"/>
          <w:rFonts w:ascii="Verdana" w:hAnsi="Verdana"/>
          <w:color w:val="4682B4"/>
          <w:sz w:val="18"/>
          <w:szCs w:val="18"/>
        </w:rPr>
        <w:t>Есиповой</w:t>
      </w:r>
      <w:r>
        <w:rPr>
          <w:rFonts w:ascii="Verdana" w:hAnsi="Verdana"/>
          <w:color w:val="000000"/>
          <w:sz w:val="18"/>
          <w:szCs w:val="18"/>
        </w:rPr>
        <w:t>, Д:Г. Заряна, Ю.В. Истоминой, Н.Г.</w:t>
      </w:r>
      <w:r>
        <w:rPr>
          <w:rStyle w:val="WW8Num3z0"/>
          <w:rFonts w:ascii="Verdana" w:hAnsi="Verdana"/>
          <w:color w:val="000000"/>
          <w:sz w:val="18"/>
          <w:szCs w:val="18"/>
        </w:rPr>
        <w:t> </w:t>
      </w:r>
      <w:r>
        <w:rPr>
          <w:rStyle w:val="WW8Num4z0"/>
          <w:rFonts w:ascii="Verdana" w:hAnsi="Verdana"/>
          <w:color w:val="4682B4"/>
          <w:sz w:val="18"/>
          <w:szCs w:val="18"/>
        </w:rPr>
        <w:t>Кадникова</w:t>
      </w:r>
      <w:r>
        <w:rPr>
          <w:rFonts w:ascii="Verdana" w:hAnsi="Verdana"/>
          <w:color w:val="000000"/>
          <w:sz w:val="18"/>
          <w:szCs w:val="18"/>
        </w:rPr>
        <w:t>, С.А. Капитанской,В.Б. Малинина, С.И.</w:t>
      </w:r>
      <w:r>
        <w:rPr>
          <w:rStyle w:val="WW8Num3z0"/>
          <w:rFonts w:ascii="Verdana" w:hAnsi="Verdana"/>
          <w:color w:val="000000"/>
          <w:sz w:val="18"/>
          <w:szCs w:val="18"/>
        </w:rPr>
        <w:t> </w:t>
      </w:r>
      <w:r>
        <w:rPr>
          <w:rStyle w:val="WW8Num4z0"/>
          <w:rFonts w:ascii="Verdana" w:hAnsi="Verdana"/>
          <w:color w:val="4682B4"/>
          <w:sz w:val="18"/>
          <w:szCs w:val="18"/>
        </w:rPr>
        <w:t>Молчановой</w:t>
      </w:r>
      <w:r>
        <w:rPr>
          <w:rFonts w:ascii="Verdana" w:hAnsi="Verdana"/>
          <w:color w:val="000000"/>
          <w:sz w:val="18"/>
          <w:szCs w:val="18"/>
        </w:rPr>
        <w:t>, А.Д. Официальный сайт Комитета по правовой статистике и специальным учетам Генеральной прокуратурь Республики Казахстан. Режим доступа: http://www.pravstat.kz</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Прусакова и др. Кроме того, некоторые аспекты уголовно-правового бездействия были проработаны в контексте смежных вопросов уголовно-правовой науки (проблемы каузальности бездействия,</w:t>
      </w:r>
      <w:r>
        <w:rPr>
          <w:rStyle w:val="WW8Num3z0"/>
          <w:rFonts w:ascii="Verdana" w:hAnsi="Verdana"/>
          <w:color w:val="000000"/>
          <w:sz w:val="18"/>
          <w:szCs w:val="18"/>
        </w:rPr>
        <w:t> </w:t>
      </w:r>
      <w:r>
        <w:rPr>
          <w:rStyle w:val="WW8Num4z0"/>
          <w:rFonts w:ascii="Verdana" w:hAnsi="Verdana"/>
          <w:color w:val="4682B4"/>
          <w:sz w:val="18"/>
          <w:szCs w:val="18"/>
        </w:rPr>
        <w:t>прикосновенности</w:t>
      </w:r>
      <w:r>
        <w:rPr>
          <w:rStyle w:val="WW8Num3z0"/>
          <w:rFonts w:ascii="Verdana" w:hAnsi="Verdana"/>
          <w:color w:val="000000"/>
          <w:sz w:val="18"/>
          <w:szCs w:val="18"/>
        </w:rPr>
        <w:t> </w:t>
      </w:r>
      <w:r>
        <w:rPr>
          <w:rFonts w:ascii="Verdana" w:hAnsi="Verdana"/>
          <w:color w:val="000000"/>
          <w:sz w:val="18"/>
          <w:szCs w:val="18"/>
        </w:rPr>
        <w:t>к преступлению, ответственности за отдельные виды бездействия и др.) В казахстанской науке комплексные исследования уголовно-правового бездействия отсутствуют. Вместе с тем, отдельные аспекты проблемы освещаются в работах А.Н.</w:t>
      </w:r>
      <w:r>
        <w:rPr>
          <w:rStyle w:val="WW8Num3z0"/>
          <w:rFonts w:ascii="Verdana" w:hAnsi="Verdana"/>
          <w:color w:val="000000"/>
          <w:sz w:val="18"/>
          <w:szCs w:val="18"/>
        </w:rPr>
        <w:t> </w:t>
      </w:r>
      <w:r>
        <w:rPr>
          <w:rStyle w:val="WW8Num4z0"/>
          <w:rFonts w:ascii="Verdana" w:hAnsi="Verdana"/>
          <w:color w:val="4682B4"/>
          <w:sz w:val="18"/>
          <w:szCs w:val="18"/>
        </w:rPr>
        <w:t>Агыбаева</w:t>
      </w:r>
      <w:r>
        <w:rPr>
          <w:rFonts w:ascii="Verdana" w:hAnsi="Verdana"/>
          <w:color w:val="000000"/>
          <w:sz w:val="18"/>
          <w:szCs w:val="18"/>
        </w:rPr>
        <w:t>, Б.М. Бейсенова, И.Ш. Борчашвили, И.Г.</w:t>
      </w:r>
      <w:r>
        <w:rPr>
          <w:rStyle w:val="WW8Num3z0"/>
          <w:rFonts w:ascii="Verdana" w:hAnsi="Verdana"/>
          <w:color w:val="000000"/>
          <w:sz w:val="18"/>
          <w:szCs w:val="18"/>
        </w:rPr>
        <w:t> </w:t>
      </w:r>
      <w:r>
        <w:rPr>
          <w:rStyle w:val="WW8Num4z0"/>
          <w:rFonts w:ascii="Verdana" w:hAnsi="Verdana"/>
          <w:color w:val="4682B4"/>
          <w:sz w:val="18"/>
          <w:szCs w:val="18"/>
        </w:rPr>
        <w:t>Рогова</w:t>
      </w:r>
      <w:r>
        <w:rPr>
          <w:rFonts w:ascii="Verdana" w:hAnsi="Verdana"/>
          <w:color w:val="000000"/>
          <w:sz w:val="18"/>
          <w:szCs w:val="18"/>
        </w:rPr>
        <w:t>, У.С. Джекебаева, С.Х. Елеманова, Е.И.</w:t>
      </w:r>
      <w:r>
        <w:rPr>
          <w:rStyle w:val="WW8Num3z0"/>
          <w:rFonts w:ascii="Verdana" w:hAnsi="Verdana"/>
          <w:color w:val="000000"/>
          <w:sz w:val="18"/>
          <w:szCs w:val="18"/>
        </w:rPr>
        <w:t> </w:t>
      </w:r>
      <w:r>
        <w:rPr>
          <w:rStyle w:val="WW8Num4z0"/>
          <w:rFonts w:ascii="Verdana" w:hAnsi="Verdana"/>
          <w:color w:val="4682B4"/>
          <w:sz w:val="18"/>
          <w:szCs w:val="18"/>
        </w:rPr>
        <w:t>Каиржанова</w:t>
      </w:r>
      <w:r>
        <w:rPr>
          <w:rFonts w:ascii="Verdana" w:hAnsi="Verdana"/>
          <w:color w:val="000000"/>
          <w:sz w:val="18"/>
          <w:szCs w:val="18"/>
        </w:rPr>
        <w:t>, С.Е. Каиржановой, И.В. Корзуна, Г.А. Куаналиевой, Е.В.</w:t>
      </w:r>
      <w:r>
        <w:rPr>
          <w:rStyle w:val="WW8Num3z0"/>
          <w:rFonts w:ascii="Verdana" w:hAnsi="Verdana"/>
          <w:color w:val="000000"/>
          <w:sz w:val="18"/>
          <w:szCs w:val="18"/>
        </w:rPr>
        <w:t> </w:t>
      </w:r>
      <w:r>
        <w:rPr>
          <w:rStyle w:val="WW8Num4z0"/>
          <w:rFonts w:ascii="Verdana" w:hAnsi="Verdana"/>
          <w:color w:val="4682B4"/>
          <w:sz w:val="18"/>
          <w:szCs w:val="18"/>
        </w:rPr>
        <w:t>Курбатова</w:t>
      </w:r>
      <w:r>
        <w:rPr>
          <w:rFonts w:ascii="Verdana" w:hAnsi="Verdana"/>
          <w:color w:val="000000"/>
          <w:sz w:val="18"/>
          <w:szCs w:val="18"/>
        </w:rPr>
        <w:t>, Ю.И. Лухтина, А.Е. Мизанбаева, Е.А.Онгарбаева, Г.Ф.</w:t>
      </w:r>
      <w:r>
        <w:rPr>
          <w:rStyle w:val="WW8Num3z0"/>
          <w:rFonts w:ascii="Verdana" w:hAnsi="Verdana"/>
          <w:color w:val="000000"/>
          <w:sz w:val="18"/>
          <w:szCs w:val="18"/>
        </w:rPr>
        <w:t> </w:t>
      </w:r>
      <w:r>
        <w:rPr>
          <w:rStyle w:val="WW8Num4z0"/>
          <w:rFonts w:ascii="Verdana" w:hAnsi="Verdana"/>
          <w:color w:val="4682B4"/>
          <w:sz w:val="18"/>
          <w:szCs w:val="18"/>
        </w:rPr>
        <w:t>Поленова</w:t>
      </w:r>
      <w:r>
        <w:rPr>
          <w:rFonts w:ascii="Verdana" w:hAnsi="Verdana"/>
          <w:color w:val="000000"/>
          <w:sz w:val="18"/>
          <w:szCs w:val="18"/>
        </w:rPr>
        <w:t>, С.М. Рахметова, Г.Р. Рустемовой, У.А.</w:t>
      </w:r>
      <w:r>
        <w:rPr>
          <w:rStyle w:val="WW8Num3z0"/>
          <w:rFonts w:ascii="Verdana" w:hAnsi="Verdana"/>
          <w:color w:val="000000"/>
          <w:sz w:val="18"/>
          <w:szCs w:val="18"/>
        </w:rPr>
        <w:t> </w:t>
      </w:r>
      <w:r>
        <w:rPr>
          <w:rStyle w:val="WW8Num4z0"/>
          <w:rFonts w:ascii="Verdana" w:hAnsi="Verdana"/>
          <w:color w:val="4682B4"/>
          <w:sz w:val="18"/>
          <w:szCs w:val="18"/>
        </w:rPr>
        <w:t>Сулеймановой</w:t>
      </w:r>
      <w:r>
        <w:rPr>
          <w:rFonts w:ascii="Verdana" w:hAnsi="Verdana"/>
          <w:color w:val="000000"/>
          <w:sz w:val="18"/>
          <w:szCs w:val="18"/>
        </w:rPr>
        <w:t>, Д.М. Токпаевой, Б.Х. Толеубековой и Др.</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Отдавая должное вкладу указанных авторов в исследование обозначенной проблематики, отметим, что они большей частью затрагивают лишь отдельные аспекты уголовно-правового бездействия. Кроме того, даже имеющиеся общетеоретические исследования преимущественно относятся к советскому периоду развития уголовно-правовой мысли, основаны на утративших силу нормативно-правовых актах. Концептуальные изменения содержания уголовного законодательства России и Казахстана требуют теоретического переосмысления многих уголовно-правовых явлений. Категории общей части уголовного права, в том числе и категория «</w:t>
      </w:r>
      <w:r>
        <w:rPr>
          <w:rStyle w:val="WW8Num4z0"/>
          <w:rFonts w:ascii="Verdana" w:hAnsi="Verdana"/>
          <w:color w:val="4682B4"/>
          <w:sz w:val="18"/>
          <w:szCs w:val="18"/>
        </w:rPr>
        <w:t>бездействие</w:t>
      </w:r>
      <w:r>
        <w:rPr>
          <w:rFonts w:ascii="Verdana" w:hAnsi="Verdana"/>
          <w:color w:val="000000"/>
          <w:sz w:val="18"/>
          <w:szCs w:val="18"/>
        </w:rPr>
        <w:t>», обладают лишь кажущейся статичностью, поскольку они в обязательном порядке меняют свой содержательный аспект вслед за изменением норм</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выступают разнородные общественные отношения, складывающиеся по поводу</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посягательств в форме бездействия.</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предмет исследования входят исторические правовые традиции установления уголовной ответственности за бездействие, теоретические концепции и</w:t>
      </w:r>
      <w:r>
        <w:rPr>
          <w:rStyle w:val="WW8Num3z0"/>
          <w:rFonts w:ascii="Verdana" w:hAnsi="Verdana"/>
          <w:color w:val="000000"/>
          <w:sz w:val="18"/>
          <w:szCs w:val="18"/>
        </w:rPr>
        <w:t> </w:t>
      </w:r>
      <w:r>
        <w:rPr>
          <w:rStyle w:val="WW8Num4z0"/>
          <w:rFonts w:ascii="Verdana" w:hAnsi="Verdana"/>
          <w:color w:val="4682B4"/>
          <w:sz w:val="18"/>
          <w:szCs w:val="18"/>
        </w:rPr>
        <w:t>доктринальные</w:t>
      </w:r>
      <w:r>
        <w:rPr>
          <w:rStyle w:val="WW8Num3z0"/>
          <w:rFonts w:ascii="Verdana" w:hAnsi="Verdana"/>
          <w:color w:val="000000"/>
          <w:sz w:val="18"/>
          <w:szCs w:val="18"/>
        </w:rPr>
        <w:t> </w:t>
      </w:r>
      <w:r>
        <w:rPr>
          <w:rFonts w:ascii="Verdana" w:hAnsi="Verdana"/>
          <w:color w:val="000000"/>
          <w:sz w:val="18"/>
          <w:szCs w:val="18"/>
        </w:rPr>
        <w:t>взгляды по рассматриваемой проблеме, а также тенденции совершенствования уголовного закона, перспективы</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и правоприменения в исследуемой сфере.</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Целью настоящего исследования является комплексное изучение уголовно-правовой категории «</w:t>
      </w:r>
      <w:r>
        <w:rPr>
          <w:rStyle w:val="WW8Num4z0"/>
          <w:rFonts w:ascii="Verdana" w:hAnsi="Verdana"/>
          <w:color w:val="4682B4"/>
          <w:sz w:val="18"/>
          <w:szCs w:val="18"/>
        </w:rPr>
        <w:t>бездействие</w:t>
      </w:r>
      <w:r>
        <w:rPr>
          <w:rFonts w:ascii="Verdana" w:hAnsi="Verdana"/>
          <w:color w:val="000000"/>
          <w:sz w:val="18"/>
          <w:szCs w:val="18"/>
        </w:rPr>
        <w:t>» и выработка унифицированного подхода к ее научному пониманию и практическому применению, а также формулирование предложений по совершенствованию норм уголовно-правового законодательства, регламентирующих ответственность за отдельные виды бездействия. Названная цель обусловила решение следующих основных задач:</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осуществить историко-правовой и теоретический анализ категории «</w:t>
      </w:r>
      <w:r>
        <w:rPr>
          <w:rStyle w:val="WW8Num4z0"/>
          <w:rFonts w:ascii="Verdana" w:hAnsi="Verdana"/>
          <w:color w:val="4682B4"/>
          <w:sz w:val="18"/>
          <w:szCs w:val="18"/>
        </w:rPr>
        <w:t>бездействие</w:t>
      </w:r>
      <w:r>
        <w:rPr>
          <w:rFonts w:ascii="Verdana" w:hAnsi="Verdana"/>
          <w:color w:val="000000"/>
          <w:sz w:val="18"/>
          <w:szCs w:val="18"/>
        </w:rPr>
        <w:t>», а также систематизацию всех актов пассивного поведения в уголовно-правовой сфере;</w:t>
      </w:r>
    </w:p>
    <w:p w:rsidR="007122DB" w:rsidRDefault="007122DB" w:rsidP="007122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провести развернутый анализ и уточнение критериев имеющихся в науке классификаций бездействия;</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выявить особенности формирования признаков общественной опасности и</w:t>
      </w:r>
      <w:r>
        <w:rPr>
          <w:rStyle w:val="WW8Num3z0"/>
          <w:rFonts w:ascii="Verdana" w:hAnsi="Verdana"/>
          <w:color w:val="000000"/>
          <w:sz w:val="18"/>
          <w:szCs w:val="18"/>
        </w:rPr>
        <w:t> </w:t>
      </w:r>
      <w:r>
        <w:rPr>
          <w:rStyle w:val="WW8Num4z0"/>
          <w:rFonts w:ascii="Verdana" w:hAnsi="Verdana"/>
          <w:color w:val="4682B4"/>
          <w:sz w:val="18"/>
          <w:szCs w:val="18"/>
        </w:rPr>
        <w:t>противоправности</w:t>
      </w:r>
      <w:r>
        <w:rPr>
          <w:rStyle w:val="WW8Num3z0"/>
          <w:rFonts w:ascii="Verdana" w:hAnsi="Verdana"/>
          <w:color w:val="000000"/>
          <w:sz w:val="18"/>
          <w:szCs w:val="18"/>
        </w:rPr>
        <w:t> </w:t>
      </w:r>
      <w:r>
        <w:rPr>
          <w:rFonts w:ascii="Verdana" w:hAnsi="Verdana"/>
          <w:color w:val="000000"/>
          <w:sz w:val="18"/>
          <w:szCs w:val="18"/>
        </w:rPr>
        <w:t>уголовно-правового бездействия;</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установить особенности функционирования категории «</w:t>
      </w:r>
      <w:r>
        <w:rPr>
          <w:rStyle w:val="WW8Num4z0"/>
          <w:rFonts w:ascii="Verdana" w:hAnsi="Verdana"/>
          <w:color w:val="4682B4"/>
          <w:sz w:val="18"/>
          <w:szCs w:val="18"/>
        </w:rPr>
        <w:t>бездействие</w:t>
      </w:r>
      <w:r>
        <w:rPr>
          <w:rFonts w:ascii="Verdana" w:hAnsi="Verdana"/>
          <w:color w:val="000000"/>
          <w:sz w:val="18"/>
          <w:szCs w:val="18"/>
        </w:rPr>
        <w:t>» в рамках отдельных институтов Общей части уголовного права;</w:t>
      </w:r>
    </w:p>
    <w:p w:rsidR="007122DB" w:rsidRDefault="007122DB" w:rsidP="007122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исследовать проблему каузальности уголовно-правового бездействия и выработать предложения по устранению теоретических разногласий;</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выявить специфику преступных</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Fonts w:ascii="Verdana" w:hAnsi="Verdana"/>
          <w:color w:val="000000"/>
          <w:sz w:val="18"/>
          <w:szCs w:val="18"/>
        </w:rPr>
        <w:t>, обозначаемых термином «</w:t>
      </w:r>
      <w:r>
        <w:rPr>
          <w:rStyle w:val="WW8Num4z0"/>
          <w:rFonts w:ascii="Verdana" w:hAnsi="Verdana"/>
          <w:color w:val="4682B4"/>
          <w:sz w:val="18"/>
          <w:szCs w:val="18"/>
        </w:rPr>
        <w:t>уклонение</w:t>
      </w:r>
      <w:r>
        <w:rPr>
          <w:rFonts w:ascii="Verdana" w:hAnsi="Verdana"/>
          <w:color w:val="000000"/>
          <w:sz w:val="18"/>
          <w:szCs w:val="18"/>
        </w:rPr>
        <w:t>»;</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провести анализ действующего уголовного законодательства России и Казахстана на предмет эффективности норм, регламентирующих ответственность за отдельные виды бездействия (</w:t>
      </w:r>
      <w:r>
        <w:rPr>
          <w:rStyle w:val="WW8Num4z0"/>
          <w:rFonts w:ascii="Verdana" w:hAnsi="Verdana"/>
          <w:color w:val="4682B4"/>
          <w:sz w:val="18"/>
          <w:szCs w:val="18"/>
        </w:rPr>
        <w:t>недонесение</w:t>
      </w:r>
      <w:r>
        <w:rPr>
          <w:rFonts w:ascii="Verdana" w:hAnsi="Verdana"/>
          <w:color w:val="000000"/>
          <w:sz w:val="18"/>
          <w:szCs w:val="18"/>
        </w:rPr>
        <w:t>, I попустительство, «</w:t>
      </w:r>
      <w:r>
        <w:rPr>
          <w:rStyle w:val="WW8Num4z0"/>
          <w:rFonts w:ascii="Verdana" w:hAnsi="Verdana"/>
          <w:color w:val="4682B4"/>
          <w:sz w:val="18"/>
          <w:szCs w:val="18"/>
        </w:rPr>
        <w:t>должностное бездействие</w:t>
      </w:r>
      <w:r>
        <w:rPr>
          <w:rFonts w:ascii="Verdana" w:hAnsi="Verdana"/>
          <w:color w:val="000000"/>
          <w:sz w:val="18"/>
          <w:szCs w:val="18"/>
        </w:rPr>
        <w:t>»), установить критерии возможной криминализации и обосновать оптимальные модели их</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Fonts w:ascii="Verdana" w:hAnsi="Verdana"/>
          <w:color w:val="000000"/>
          <w:sz w:val="18"/>
          <w:szCs w:val="18"/>
        </w:rPr>
        <w:t>регламентации.</w:t>
      </w:r>
    </w:p>
    <w:p w:rsidR="007122DB" w:rsidRDefault="007122DB" w:rsidP="007122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составили общенаучные и частные методы познания, сочетание которых обеспечило объективный анализ предмета исследования. В процессе работы использованы диалектический, логический методы, категории и принципы формальной логики, системно-структурный, нормативно-догматический, а также исторический, сравнительно-правовой, индукции и дедукции, лингвистический, статистический, конкретно-социологический и другие методы познания.</w:t>
      </w:r>
    </w:p>
    <w:p w:rsidR="007122DB" w:rsidRDefault="007122DB" w:rsidP="007122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Теоретической базой исследования послужили научные труды по вопросам Общей и Особенной части уголовного права России и Казахстана, общетеоретические и отраслевые правовые исследования, достижения теоретиков в области философии, социологии, психологии и других отраслей научного знания.</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Нормативной базой исследования стали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й Конституция Республики Казахстан, общепринятые принципы и нормы международного права, отдельные акты международно-правового характера, действующее уголовное законодательство России и Казахстана, уголовное законодательство досоветского и советского периода,</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высших судебных органов РФ и РК (</w:t>
      </w:r>
      <w:r>
        <w:rPr>
          <w:rStyle w:val="WW8Num4z0"/>
          <w:rFonts w:ascii="Verdana" w:hAnsi="Verdana"/>
          <w:color w:val="4682B4"/>
          <w:sz w:val="18"/>
          <w:szCs w:val="18"/>
        </w:rPr>
        <w:t>СССР</w:t>
      </w:r>
      <w:r>
        <w:rPr>
          <w:rFonts w:ascii="Verdana" w:hAnsi="Verdana"/>
          <w:color w:val="000000"/>
          <w:sz w:val="18"/>
          <w:szCs w:val="18"/>
        </w:rPr>
        <w:t>, РСФСР, Каз ССР).</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 материалы опубликованной практики</w:t>
      </w:r>
      <w:r>
        <w:rPr>
          <w:rStyle w:val="WW8Num3z0"/>
          <w:rFonts w:ascii="Verdana" w:hAnsi="Verdana"/>
          <w:color w:val="000000"/>
          <w:sz w:val="18"/>
          <w:szCs w:val="18"/>
        </w:rPr>
        <w:t> </w:t>
      </w:r>
      <w:r>
        <w:rPr>
          <w:rStyle w:val="WW8Num4z0"/>
          <w:rFonts w:ascii="Verdana" w:hAnsi="Verdana"/>
          <w:color w:val="4682B4"/>
          <w:sz w:val="18"/>
          <w:szCs w:val="18"/>
        </w:rPr>
        <w:t>Верховных</w:t>
      </w:r>
      <w:r>
        <w:rPr>
          <w:rStyle w:val="WW8Num3z0"/>
          <w:rFonts w:ascii="Verdana" w:hAnsi="Verdana"/>
          <w:color w:val="000000"/>
          <w:sz w:val="18"/>
          <w:szCs w:val="18"/>
        </w:rPr>
        <w:t> </w:t>
      </w:r>
      <w:r>
        <w:rPr>
          <w:rFonts w:ascii="Verdana" w:hAnsi="Verdana"/>
          <w:color w:val="000000"/>
          <w:sz w:val="18"/>
          <w:szCs w:val="18"/>
        </w:rPr>
        <w:t>судов РФ и РК (СССР,</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Каз. ССР), данные ГИАЦ</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Комитета по правовой статистике и специальным учетам</w:t>
      </w:r>
      <w:r>
        <w:rPr>
          <w:rStyle w:val="WW8Num3z0"/>
          <w:rFonts w:ascii="Verdana" w:hAnsi="Verdana"/>
          <w:color w:val="000000"/>
          <w:sz w:val="18"/>
          <w:szCs w:val="18"/>
        </w:rPr>
        <w:t> </w:t>
      </w:r>
      <w:r>
        <w:rPr>
          <w:rStyle w:val="WW8Num4z0"/>
          <w:rFonts w:ascii="Verdana" w:hAnsi="Verdana"/>
          <w:color w:val="4682B4"/>
          <w:sz w:val="18"/>
          <w:szCs w:val="18"/>
        </w:rPr>
        <w:t>Генпрокуратуры</w:t>
      </w:r>
      <w:r>
        <w:rPr>
          <w:rStyle w:val="WW8Num3z0"/>
          <w:rFonts w:ascii="Verdana" w:hAnsi="Verdana"/>
          <w:color w:val="000000"/>
          <w:sz w:val="18"/>
          <w:szCs w:val="18"/>
        </w:rPr>
        <w:t> </w:t>
      </w:r>
      <w:r>
        <w:rPr>
          <w:rFonts w:ascii="Verdana" w:hAnsi="Verdana"/>
          <w:color w:val="000000"/>
          <w:sz w:val="18"/>
          <w:szCs w:val="18"/>
        </w:rPr>
        <w:t>РК, материалы, полученные в ходе изучения по специальной программе 187 уголовных дел по различным видам бездействия, рассмотренных судами г. Костаная и Костанайской области за период с 2001 по 2010 годы. При разработке темы исследования также использовались данные опроса 86 теоретических и 221 практических работников по основным вопросам обозначенной проблематики, результаты осуществленных другими исследователями</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исследований.</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обусловлена тем, что она является первым комплексным сравнительным исследованием уголовно-правового бездействия в свете действующего законодательства РФ и РК. В диссертации производится теоретическое переосмысление, постановка новых аспектов исследуемой проблемы и указание на перспективные направления изучения данного уголовно-правового явления. В отличие от ранее осуществленных исследований, анализ уголовно-правового бездействия в диссертации распространяется на вопросы Особенной части уголовного права, демонстрируются особенности проявления категории «</w:t>
      </w:r>
      <w:r>
        <w:rPr>
          <w:rStyle w:val="WW8Num4z0"/>
          <w:rFonts w:ascii="Verdana" w:hAnsi="Verdana"/>
          <w:color w:val="4682B4"/>
          <w:sz w:val="18"/>
          <w:szCs w:val="18"/>
        </w:rPr>
        <w:t>бездействие</w:t>
      </w:r>
      <w:r>
        <w:rPr>
          <w:rFonts w:ascii="Verdana" w:hAnsi="Verdana"/>
          <w:color w:val="000000"/>
          <w:sz w:val="18"/>
          <w:szCs w:val="18"/>
        </w:rPr>
        <w:t>» в рамках отдельных составов преступлений. На основе исследования законодательной практики России и Казахстана в диссертации формулируются предложения по совершенствованию отдельных уголовно-правовых норм и обозначаются возможные пути дальнейшего развития уголовного законодательства обоих государств.</w:t>
      </w:r>
    </w:p>
    <w:p w:rsidR="007122DB" w:rsidRDefault="007122DB" w:rsidP="007122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Незначительная зависимость внешнего проявления бездействия как формы</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преступных посягательств от физических параметров собственно пассивного поведения требует признания бездействия нормативной категорией, что позволит методологически верно трактовать многие вопросы уголовного права, пересекающиеся с проблемой уголовно-правового бездействия.</w:t>
      </w:r>
    </w:p>
    <w:p w:rsidR="007122DB" w:rsidRDefault="007122DB" w:rsidP="007122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Традиционная трактовка уголовно-правового бездействия исключительно как формы совершения преступного посягательства не исчерпывает в полной мере всего спектра пассивного поведения, имеющего уголовно-правовое значение. По этой причине обосновывается выделение новой категории «уголовно-правовая пассивность», включающей в себя позитивный и негативный аспекты.</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 Классификации бездействия на «</w:t>
      </w:r>
      <w:r>
        <w:rPr>
          <w:rStyle w:val="WW8Num4z0"/>
          <w:rFonts w:ascii="Verdana" w:hAnsi="Verdana"/>
          <w:color w:val="4682B4"/>
          <w:sz w:val="18"/>
          <w:szCs w:val="18"/>
        </w:rPr>
        <w:t>чистое</w:t>
      </w:r>
      <w:r>
        <w:rPr>
          <w:rFonts w:ascii="Verdana" w:hAnsi="Verdana"/>
          <w:color w:val="000000"/>
          <w:sz w:val="18"/>
          <w:szCs w:val="18"/>
        </w:rPr>
        <w:t>» и «</w:t>
      </w:r>
      <w:r>
        <w:rPr>
          <w:rStyle w:val="WW8Num4z0"/>
          <w:rFonts w:ascii="Verdana" w:hAnsi="Verdana"/>
          <w:color w:val="4682B4"/>
          <w:sz w:val="18"/>
          <w:szCs w:val="18"/>
        </w:rPr>
        <w:t>смешанное</w:t>
      </w:r>
      <w:r>
        <w:rPr>
          <w:rFonts w:ascii="Verdana" w:hAnsi="Verdana"/>
          <w:color w:val="000000"/>
          <w:sz w:val="18"/>
          <w:szCs w:val="18"/>
        </w:rPr>
        <w:t>» должна производится только исходя из факта наличия или отсутствия в акте бездействия элементов активного поведения. С учетом этого критерия, предлагается авторская трактовка «</w:t>
      </w:r>
      <w:r>
        <w:rPr>
          <w:rStyle w:val="WW8Num4z0"/>
          <w:rFonts w:ascii="Verdana" w:hAnsi="Verdana"/>
          <w:color w:val="4682B4"/>
          <w:sz w:val="18"/>
          <w:szCs w:val="18"/>
        </w:rPr>
        <w:t>чистого</w:t>
      </w:r>
      <w:r>
        <w:rPr>
          <w:rFonts w:ascii="Verdana" w:hAnsi="Verdana"/>
          <w:color w:val="000000"/>
          <w:sz w:val="18"/>
          <w:szCs w:val="18"/>
        </w:rPr>
        <w:t>» и «</w:t>
      </w:r>
      <w:r>
        <w:rPr>
          <w:rStyle w:val="WW8Num4z0"/>
          <w:rFonts w:ascii="Verdana" w:hAnsi="Verdana"/>
          <w:color w:val="4682B4"/>
          <w:sz w:val="18"/>
          <w:szCs w:val="18"/>
        </w:rPr>
        <w:t>смешанного</w:t>
      </w:r>
      <w:r>
        <w:rPr>
          <w:rFonts w:ascii="Verdana" w:hAnsi="Verdana"/>
          <w:color w:val="000000"/>
          <w:sz w:val="18"/>
          <w:szCs w:val="18"/>
        </w:rPr>
        <w:t>» бездействия, а также выделяется их, промежуточная форма («</w:t>
      </w:r>
      <w:r>
        <w:rPr>
          <w:rStyle w:val="WW8Num4z0"/>
          <w:rFonts w:ascii="Verdana" w:hAnsi="Verdana"/>
          <w:color w:val="4682B4"/>
          <w:sz w:val="18"/>
          <w:szCs w:val="18"/>
        </w:rPr>
        <w:t>бездействие с элементами активного поведения</w:t>
      </w:r>
      <w:r>
        <w:rPr>
          <w:rFonts w:ascii="Verdana" w:hAnsi="Verdana"/>
          <w:color w:val="000000"/>
          <w:sz w:val="18"/>
          <w:szCs w:val="18"/>
        </w:rPr>
        <w:t>»).</w:t>
      </w:r>
    </w:p>
    <w:p w:rsidR="007122DB" w:rsidRDefault="007122DB" w:rsidP="007122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В целях уравновешивания юридического и фактического основания уголовной ответственности необходимо нормативное закрепление в ч. 3 ст. 14 УК РФ (ч. 3 ст. 9 УК РК) оснований противоправности бездействия. Предлагается авторская редакцгш соответствующей кормы.</w:t>
      </w:r>
    </w:p>
    <w:p w:rsidR="007122DB" w:rsidRDefault="007122DB" w:rsidP="007122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Исходя из четкого разделения бездействия как формы совершения1 преступных посягательств и других форм уголовно-правовой пассивности, установлены типичные ошибки, имеющие место в уголовно-правовых исследованиях (утверждение о невозможности приготовительных действий посредством бездействия, необходимой; обороны от посягательства, в форме бездействия, способа в составах бездействия):</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качестве методологической основы при анализе отдельных видов бездействия должны применяться специально-правовые (а не философские) исследования причинности. Вместе с тем, недопустима чрезмерная</w:t>
      </w:r>
      <w:r>
        <w:rPr>
          <w:rStyle w:val="WW8Num3z0"/>
          <w:rFonts w:ascii="Verdana" w:hAnsi="Verdana"/>
          <w:color w:val="000000"/>
          <w:sz w:val="18"/>
          <w:szCs w:val="18"/>
        </w:rPr>
        <w:t> </w:t>
      </w:r>
      <w:r>
        <w:rPr>
          <w:rStyle w:val="WW8Num4z0"/>
          <w:rFonts w:ascii="Verdana" w:hAnsi="Verdana"/>
          <w:color w:val="4682B4"/>
          <w:sz w:val="18"/>
          <w:szCs w:val="18"/>
        </w:rPr>
        <w:t>юридизации</w:t>
      </w:r>
      <w:r>
        <w:rPr>
          <w:rStyle w:val="WW8Num3z0"/>
          <w:rFonts w:ascii="Verdana" w:hAnsi="Verdana"/>
          <w:color w:val="000000"/>
          <w:sz w:val="18"/>
          <w:szCs w:val="18"/>
        </w:rPr>
        <w:t> </w:t>
      </w:r>
      <w:r>
        <w:rPr>
          <w:rFonts w:ascii="Verdana" w:hAnsi="Verdana"/>
          <w:color w:val="000000"/>
          <w:sz w:val="18"/>
          <w:szCs w:val="18"/>
        </w:rPr>
        <w:t>причинно-следственной связи (в частности, ограничение исследования только рамкамшформальных составов):</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Термин «</w:t>
      </w:r>
      <w:r>
        <w:rPr>
          <w:rStyle w:val="WW8Num4z0"/>
          <w:rFonts w:ascii="Verdana" w:hAnsi="Verdana"/>
          <w:color w:val="4682B4"/>
          <w:sz w:val="18"/>
          <w:szCs w:val="18"/>
        </w:rPr>
        <w:t>уклонение</w:t>
      </w:r>
      <w:r>
        <w:rPr>
          <w:rFonts w:ascii="Verdana" w:hAnsi="Verdana"/>
          <w:color w:val="000000"/>
          <w:sz w:val="18"/>
          <w:szCs w:val="18"/>
        </w:rPr>
        <w:t>» используется законодателем для видовой характеристики схожих видов преступного бездействия. Уклонение может быть</w:t>
      </w:r>
      <w:r>
        <w:rPr>
          <w:rStyle w:val="WW8Num3z0"/>
          <w:rFonts w:ascii="Verdana" w:hAnsi="Verdana"/>
          <w:color w:val="000000"/>
          <w:sz w:val="18"/>
          <w:szCs w:val="18"/>
        </w:rPr>
        <w:t> </w:t>
      </w:r>
      <w:r>
        <w:rPr>
          <w:rStyle w:val="WW8Num4z0"/>
          <w:rFonts w:ascii="Verdana" w:hAnsi="Verdana"/>
          <w:color w:val="4682B4"/>
          <w:sz w:val="18"/>
          <w:szCs w:val="18"/>
        </w:rPr>
        <w:t>совершено</w:t>
      </w:r>
      <w:r>
        <w:rPr>
          <w:rStyle w:val="WW8Num3z0"/>
          <w:rFonts w:ascii="Verdana" w:hAnsi="Verdana"/>
          <w:color w:val="000000"/>
          <w:sz w:val="18"/>
          <w:szCs w:val="18"/>
        </w:rPr>
        <w:t> </w:t>
      </w:r>
      <w:r>
        <w:rPr>
          <w:rFonts w:ascii="Verdana" w:hAnsi="Verdana"/>
          <w:color w:val="000000"/>
          <w:sz w:val="18"/>
          <w:szCs w:val="18"/>
        </w:rPr>
        <w:t>исключительно в форме бездействия, а активное поведение субъекта</w:t>
      </w:r>
      <w:r>
        <w:rPr>
          <w:rStyle w:val="WW8Num3z0"/>
          <w:rFonts w:ascii="Verdana" w:hAnsi="Verdana"/>
          <w:color w:val="000000"/>
          <w:sz w:val="18"/>
          <w:szCs w:val="18"/>
        </w:rPr>
        <w:t> </w:t>
      </w:r>
      <w:r>
        <w:rPr>
          <w:rStyle w:val="WW8Num4z0"/>
          <w:rFonts w:ascii="Verdana" w:hAnsi="Verdana"/>
          <w:color w:val="4682B4"/>
          <w:sz w:val="18"/>
          <w:szCs w:val="18"/>
        </w:rPr>
        <w:t>уклонения</w:t>
      </w:r>
      <w:r>
        <w:rPr>
          <w:rStyle w:val="WW8Num3z0"/>
          <w:rFonts w:ascii="Verdana" w:hAnsi="Verdana"/>
          <w:color w:val="000000"/>
          <w:sz w:val="18"/>
          <w:szCs w:val="18"/>
        </w:rPr>
        <w:t> </w:t>
      </w:r>
      <w:r>
        <w:rPr>
          <w:rFonts w:ascii="Verdana" w:hAnsi="Verdana"/>
          <w:color w:val="000000"/>
          <w:sz w:val="18"/>
          <w:szCs w:val="18"/>
        </w:rPr>
        <w:t>следует квалифицировать как способ совершения соответствующего посягательства. Поскольку уклонение может быть сформулировано только посредством формального состава преступления, конструкция норм ст. 221 и ст. 222 УК РК (уклонения от</w:t>
      </w:r>
      <w:r>
        <w:rPr>
          <w:rStyle w:val="WW8Num3z0"/>
          <w:rFonts w:ascii="Verdana" w:hAnsi="Verdana"/>
          <w:color w:val="000000"/>
          <w:sz w:val="18"/>
          <w:szCs w:val="18"/>
        </w:rPr>
        <w:t> </w:t>
      </w:r>
      <w:r>
        <w:rPr>
          <w:rStyle w:val="WW8Num4z0"/>
          <w:rFonts w:ascii="Verdana" w:hAnsi="Verdana"/>
          <w:color w:val="4682B4"/>
          <w:sz w:val="18"/>
          <w:szCs w:val="18"/>
        </w:rPr>
        <w:t>уплаты</w:t>
      </w:r>
      <w:r>
        <w:rPr>
          <w:rStyle w:val="WW8Num3z0"/>
          <w:rFonts w:ascii="Verdana" w:hAnsi="Verdana"/>
          <w:color w:val="000000"/>
          <w:sz w:val="18"/>
          <w:szCs w:val="18"/>
        </w:rPr>
        <w:t> </w:t>
      </w:r>
      <w:r>
        <w:rPr>
          <w:rFonts w:ascii="Verdana" w:hAnsi="Verdana"/>
          <w:color w:val="000000"/>
          <w:sz w:val="18"/>
          <w:szCs w:val="18"/>
        </w:rPr>
        <w:t>налогов) требует корректировки путем исключения указания на</w:t>
      </w:r>
      <w:r>
        <w:rPr>
          <w:rStyle w:val="WW8Num3z0"/>
          <w:rFonts w:ascii="Verdana" w:hAnsi="Verdana"/>
          <w:color w:val="000000"/>
          <w:sz w:val="18"/>
          <w:szCs w:val="18"/>
        </w:rPr>
        <w:t> </w:t>
      </w:r>
      <w:r>
        <w:rPr>
          <w:rStyle w:val="WW8Num4z0"/>
          <w:rFonts w:ascii="Verdana" w:hAnsi="Verdana"/>
          <w:color w:val="4682B4"/>
          <w:sz w:val="18"/>
          <w:szCs w:val="18"/>
        </w:rPr>
        <w:t>преступные</w:t>
      </w:r>
      <w:r>
        <w:rPr>
          <w:rStyle w:val="WW8Num3z0"/>
          <w:rFonts w:ascii="Verdana" w:hAnsi="Verdana"/>
          <w:color w:val="000000"/>
          <w:sz w:val="18"/>
          <w:szCs w:val="18"/>
        </w:rPr>
        <w:t> </w:t>
      </w:r>
      <w:r>
        <w:rPr>
          <w:rFonts w:ascii="Verdana" w:hAnsi="Verdana"/>
          <w:color w:val="000000"/>
          <w:sz w:val="18"/>
          <w:szCs w:val="18"/>
        </w:rPr>
        <w:t>последствия {«</w:t>
      </w:r>
      <w:r>
        <w:rPr>
          <w:rStyle w:val="WW8Num4z0"/>
          <w:rFonts w:ascii="Verdana" w:hAnsi="Verdana"/>
          <w:color w:val="4682B4"/>
          <w:sz w:val="18"/>
          <w:szCs w:val="18"/>
        </w:rPr>
        <w:t>неуплата налога</w:t>
      </w:r>
      <w:r>
        <w:rPr>
          <w:rFonts w:ascii="Verdana" w:hAnsi="Verdana"/>
          <w:color w:val="000000"/>
          <w:sz w:val="18"/>
          <w:szCs w:val="18"/>
        </w:rPr>
        <w:t>»).</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Декриминализация нормы о недонесении в российском законодательстве является нецелесообразной и . не отвечает задачам</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Fonts w:ascii="Verdana" w:hAnsi="Verdana"/>
          <w:color w:val="000000"/>
          <w:sz w:val="18"/>
          <w:szCs w:val="18"/>
        </w:rPr>
        <w:t>^ пресечения преступлений и принципу</w:t>
      </w:r>
      <w:r>
        <w:rPr>
          <w:rStyle w:val="WW8Num3z0"/>
          <w:rFonts w:ascii="Verdana" w:hAnsi="Verdana"/>
          <w:color w:val="000000"/>
          <w:sz w:val="18"/>
          <w:szCs w:val="18"/>
        </w:rPr>
        <w:t> </w:t>
      </w:r>
      <w:r>
        <w:rPr>
          <w:rStyle w:val="WW8Num4z0"/>
          <w:rFonts w:ascii="Verdana" w:hAnsi="Verdana"/>
          <w:color w:val="4682B4"/>
          <w:sz w:val="18"/>
          <w:szCs w:val="18"/>
        </w:rPr>
        <w:t>неотвратимости</w:t>
      </w:r>
      <w:r>
        <w:rPr>
          <w:rStyle w:val="WW8Num3z0"/>
          <w:rFonts w:ascii="Verdana" w:hAnsi="Verdana"/>
          <w:color w:val="000000"/>
          <w:sz w:val="18"/>
          <w:szCs w:val="18"/>
        </w:rPr>
        <w:t> </w:t>
      </w:r>
      <w:r>
        <w:rPr>
          <w:rFonts w:ascii="Verdana" w:hAnsi="Verdana"/>
          <w:color w:val="000000"/>
          <w:sz w:val="18"/>
          <w:szCs w:val="18"/>
        </w:rPr>
        <w:t>. уголовной ответственности. Ввиду негативной нравственной составляющей термина «</w:t>
      </w:r>
      <w:r>
        <w:rPr>
          <w:rStyle w:val="WW8Num4z0"/>
          <w:rFonts w:ascii="Verdana" w:hAnsi="Verdana"/>
          <w:color w:val="4682B4"/>
          <w:sz w:val="18"/>
          <w:szCs w:val="18"/>
        </w:rPr>
        <w:t>недонесение</w:t>
      </w:r>
      <w:r>
        <w:rPr>
          <w:rFonts w:ascii="Verdana" w:hAnsi="Verdana"/>
          <w:color w:val="000000"/>
          <w:sz w:val="18"/>
          <w:szCs w:val="18"/>
        </w:rPr>
        <w:t>» в тексте уголовного закона следует использовать более лояльный термин «</w:t>
      </w:r>
      <w:r>
        <w:rPr>
          <w:rStyle w:val="WW8Num4z0"/>
          <w:rFonts w:ascii="Verdana" w:hAnsi="Verdana"/>
          <w:color w:val="4682B4"/>
          <w:sz w:val="18"/>
          <w:szCs w:val="18"/>
        </w:rPr>
        <w:t>несообщение</w:t>
      </w:r>
      <w:r>
        <w:rPr>
          <w:rFonts w:ascii="Verdana" w:hAnsi="Verdana"/>
          <w:color w:val="000000"/>
          <w:sz w:val="18"/>
          <w:szCs w:val="18"/>
        </w:rPr>
        <w:t>». Предлагается авторская редакция нормы, регламентирующей ответственность за несообщение о</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Fonts w:ascii="Verdana" w:hAnsi="Verdana"/>
          <w:color w:val="000000"/>
          <w:sz w:val="18"/>
          <w:szCs w:val="18"/>
        </w:rPr>
        <w:t>.</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ответственности за попустительство преступлениям в УК РФ и УК РК имеет непоследовательный, фрагментарный и контекстуальный характер. Ответственность специально</w:t>
      </w:r>
      <w:r>
        <w:rPr>
          <w:rStyle w:val="WW8Num3z0"/>
          <w:rFonts w:ascii="Verdana" w:hAnsi="Verdana"/>
          <w:color w:val="000000"/>
          <w:sz w:val="18"/>
          <w:szCs w:val="18"/>
        </w:rPr>
        <w:t> </w:t>
      </w:r>
      <w:r>
        <w:rPr>
          <w:rStyle w:val="WW8Num4z0"/>
          <w:rFonts w:ascii="Verdana" w:hAnsi="Verdana"/>
          <w:color w:val="4682B4"/>
          <w:sz w:val="18"/>
          <w:szCs w:val="18"/>
        </w:rPr>
        <w:t>обязанных</w:t>
      </w:r>
      <w:r>
        <w:rPr>
          <w:rStyle w:val="WW8Num3z0"/>
          <w:rFonts w:ascii="Verdana" w:hAnsi="Verdana"/>
          <w:color w:val="000000"/>
          <w:sz w:val="18"/>
          <w:szCs w:val="18"/>
        </w:rPr>
        <w:t> </w:t>
      </w:r>
      <w:r>
        <w:rPr>
          <w:rFonts w:ascii="Verdana" w:hAnsi="Verdana"/>
          <w:color w:val="000000"/>
          <w:sz w:val="18"/>
          <w:szCs w:val="18"/>
        </w:rPr>
        <w:t>частных лиц за попустительство</w:t>
      </w:r>
      <w:r>
        <w:rPr>
          <w:rStyle w:val="WW8Num3z0"/>
          <w:rFonts w:ascii="Verdana" w:hAnsi="Verdana"/>
          <w:color w:val="000000"/>
          <w:sz w:val="18"/>
          <w:szCs w:val="18"/>
        </w:rPr>
        <w:t> </w:t>
      </w:r>
      <w:r>
        <w:rPr>
          <w:rStyle w:val="WW8Num4z0"/>
          <w:rFonts w:ascii="Verdana" w:hAnsi="Verdana"/>
          <w:color w:val="4682B4"/>
          <w:sz w:val="18"/>
          <w:szCs w:val="18"/>
        </w:rPr>
        <w:t>преступлению</w:t>
      </w:r>
      <w:r>
        <w:rPr>
          <w:rStyle w:val="WW8Num3z0"/>
          <w:rFonts w:ascii="Verdana" w:hAnsi="Verdana"/>
          <w:color w:val="000000"/>
          <w:sz w:val="18"/>
          <w:szCs w:val="18"/>
        </w:rPr>
        <w:t> </w:t>
      </w:r>
      <w:r>
        <w:rPr>
          <w:rFonts w:ascii="Verdana" w:hAnsi="Verdana"/>
          <w:color w:val="000000"/>
          <w:sz w:val="18"/>
          <w:szCs w:val="18"/>
        </w:rPr>
        <w:t>в рамках ст. 125 УК РФ и ст. 119 УК РК не может быть реализована удовлетворительным образом, вследствие чего предлагается специальная норма о попустительстве преступлению со стороны субъектов</w:t>
      </w:r>
      <w:r>
        <w:rPr>
          <w:rStyle w:val="WW8Num3z0"/>
          <w:rFonts w:ascii="Verdana" w:hAnsi="Verdana"/>
          <w:color w:val="000000"/>
          <w:sz w:val="18"/>
          <w:szCs w:val="18"/>
        </w:rPr>
        <w:t> </w:t>
      </w:r>
      <w:r>
        <w:rPr>
          <w:rStyle w:val="WW8Num4z0"/>
          <w:rFonts w:ascii="Verdana" w:hAnsi="Verdana"/>
          <w:color w:val="4682B4"/>
          <w:sz w:val="18"/>
          <w:szCs w:val="18"/>
        </w:rPr>
        <w:t>оставления</w:t>
      </w:r>
      <w:r>
        <w:rPr>
          <w:rStyle w:val="WW8Num3z0"/>
          <w:rFonts w:ascii="Verdana" w:hAnsi="Verdana"/>
          <w:color w:val="000000"/>
          <w:sz w:val="18"/>
          <w:szCs w:val="18"/>
        </w:rPr>
        <w:t> </w:t>
      </w:r>
      <w:r>
        <w:rPr>
          <w:rFonts w:ascii="Verdana" w:hAnsi="Verdana"/>
          <w:color w:val="000000"/>
          <w:sz w:val="18"/>
          <w:szCs w:val="18"/>
        </w:rPr>
        <w:t>в опасности. Особой регламентации требуют факты</w:t>
      </w:r>
      <w:r>
        <w:rPr>
          <w:rStyle w:val="WW8Num3z0"/>
          <w:rFonts w:ascii="Verdana" w:hAnsi="Verdana"/>
          <w:color w:val="000000"/>
          <w:sz w:val="18"/>
          <w:szCs w:val="18"/>
        </w:rPr>
        <w:t> </w:t>
      </w:r>
      <w:r>
        <w:rPr>
          <w:rStyle w:val="WW8Num4z0"/>
          <w:rFonts w:ascii="Verdana" w:hAnsi="Verdana"/>
          <w:color w:val="4682B4"/>
          <w:sz w:val="18"/>
          <w:szCs w:val="18"/>
        </w:rPr>
        <w:t>попустительства</w:t>
      </w:r>
      <w:r>
        <w:rPr>
          <w:rStyle w:val="WW8Num3z0"/>
          <w:rFonts w:ascii="Verdana" w:hAnsi="Verdana"/>
          <w:color w:val="000000"/>
          <w:sz w:val="18"/>
          <w:szCs w:val="18"/>
        </w:rPr>
        <w:t> </w:t>
      </w:r>
      <w:r>
        <w:rPr>
          <w:rFonts w:ascii="Verdana" w:hAnsi="Verdana"/>
          <w:color w:val="000000"/>
          <w:sz w:val="18"/>
          <w:szCs w:val="18"/>
        </w:rPr>
        <w:t>преступлению со стороны должностных лиц. Предлагается авторская конструкция нормы о попустительстве преступлению.</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Перечень</w:t>
      </w:r>
      <w:r>
        <w:rPr>
          <w:rStyle w:val="WW8Num3z0"/>
          <w:rFonts w:ascii="Verdana" w:hAnsi="Verdana"/>
          <w:color w:val="000000"/>
          <w:sz w:val="18"/>
          <w:szCs w:val="18"/>
        </w:rPr>
        <w:t> </w:t>
      </w:r>
      <w:r>
        <w:rPr>
          <w:rStyle w:val="WW8Num4z0"/>
          <w:rFonts w:ascii="Verdana" w:hAnsi="Verdana"/>
          <w:color w:val="4682B4"/>
          <w:sz w:val="18"/>
          <w:szCs w:val="18"/>
        </w:rPr>
        <w:t>пособнических</w:t>
      </w:r>
      <w:r>
        <w:rPr>
          <w:rStyle w:val="WW8Num3z0"/>
          <w:rFonts w:ascii="Verdana" w:hAnsi="Verdana"/>
          <w:color w:val="000000"/>
          <w:sz w:val="18"/>
          <w:szCs w:val="18"/>
        </w:rPr>
        <w:t> </w:t>
      </w:r>
      <w:r>
        <w:rPr>
          <w:rFonts w:ascii="Verdana" w:hAnsi="Verdana"/>
          <w:color w:val="000000"/>
          <w:sz w:val="18"/>
          <w:szCs w:val="18"/>
        </w:rPr>
        <w:t>действий (ч. 5 ст. 33 УК РФ и ч. 5 ст. 28 УК РК) следует дополнить указанием на заранее обещанное несообгцение о преступлении и заранее обещанное невоспрепятствование</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преступления. Факт пособничества преступлению при заранее обещанном</w:t>
      </w:r>
      <w:r>
        <w:rPr>
          <w:rStyle w:val="WW8Num3z0"/>
          <w:rFonts w:ascii="Verdana" w:hAnsi="Verdana"/>
          <w:color w:val="000000"/>
          <w:sz w:val="18"/>
          <w:szCs w:val="18"/>
        </w:rPr>
        <w:t> </w:t>
      </w:r>
      <w:r>
        <w:rPr>
          <w:rStyle w:val="WW8Num4z0"/>
          <w:rFonts w:ascii="Verdana" w:hAnsi="Verdana"/>
          <w:color w:val="4682B4"/>
          <w:sz w:val="18"/>
          <w:szCs w:val="18"/>
        </w:rPr>
        <w:t>несообщении</w:t>
      </w:r>
      <w:r>
        <w:rPr>
          <w:rStyle w:val="WW8Num3z0"/>
          <w:rFonts w:ascii="Verdana" w:hAnsi="Verdana"/>
          <w:color w:val="000000"/>
          <w:sz w:val="18"/>
          <w:szCs w:val="18"/>
        </w:rPr>
        <w:t> </w:t>
      </w:r>
      <w:r>
        <w:rPr>
          <w:rFonts w:ascii="Verdana" w:hAnsi="Verdana"/>
          <w:color w:val="000000"/>
          <w:sz w:val="18"/>
          <w:szCs w:val="18"/>
        </w:rPr>
        <w:t>и заранее обещанном невоспрепятствовании, учитывая активный функциональный характер ролей</w:t>
      </w:r>
      <w:r>
        <w:rPr>
          <w:rStyle w:val="WW8Num3z0"/>
          <w:rFonts w:ascii="Verdana" w:hAnsi="Verdana"/>
          <w:color w:val="000000"/>
          <w:sz w:val="18"/>
          <w:szCs w:val="18"/>
        </w:rPr>
        <w:t> </w:t>
      </w:r>
      <w:r>
        <w:rPr>
          <w:rStyle w:val="WW8Num4z0"/>
          <w:rFonts w:ascii="Verdana" w:hAnsi="Verdana"/>
          <w:color w:val="4682B4"/>
          <w:sz w:val="18"/>
          <w:szCs w:val="18"/>
        </w:rPr>
        <w:t>соучастников</w:t>
      </w:r>
      <w:r>
        <w:rPr>
          <w:rFonts w:ascii="Verdana" w:hAnsi="Verdana"/>
          <w:color w:val="000000"/>
          <w:sz w:val="18"/>
          <w:szCs w:val="18"/>
        </w:rPr>
        <w:t>, должен признаваться независимо от наличия специальной</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сообщения о преступлении или</w:t>
      </w:r>
      <w:r>
        <w:rPr>
          <w:rStyle w:val="WW8Num3z0"/>
          <w:rFonts w:ascii="Verdana" w:hAnsi="Verdana"/>
          <w:color w:val="000000"/>
          <w:sz w:val="18"/>
          <w:szCs w:val="18"/>
        </w:rPr>
        <w:t> </w:t>
      </w:r>
      <w:r>
        <w:rPr>
          <w:rStyle w:val="WW8Num4z0"/>
          <w:rFonts w:ascii="Verdana" w:hAnsi="Verdana"/>
          <w:color w:val="4682B4"/>
          <w:sz w:val="18"/>
          <w:szCs w:val="18"/>
        </w:rPr>
        <w:t>воспрепятствования</w:t>
      </w:r>
      <w:r>
        <w:rPr>
          <w:rStyle w:val="WW8Num3z0"/>
          <w:rFonts w:ascii="Verdana" w:hAnsi="Verdana"/>
          <w:color w:val="000000"/>
          <w:sz w:val="18"/>
          <w:szCs w:val="18"/>
        </w:rPr>
        <w:t> </w:t>
      </w:r>
      <w:r>
        <w:rPr>
          <w:rFonts w:ascii="Verdana" w:hAnsi="Verdana"/>
          <w:color w:val="000000"/>
          <w:sz w:val="18"/>
          <w:szCs w:val="18"/>
        </w:rPr>
        <w:t>преступлению.</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должностными полномочиями (ст. 285 УК РФ и ст. 307 УК РК) может быть совершено как посредством активных действий, так и посредством бездействия. Ввиду необходимости исключить факт «</w:t>
      </w:r>
      <w:r>
        <w:rPr>
          <w:rStyle w:val="WW8Num4z0"/>
          <w:rFonts w:ascii="Verdana" w:hAnsi="Verdana"/>
          <w:color w:val="4682B4"/>
          <w:sz w:val="18"/>
          <w:szCs w:val="18"/>
        </w:rPr>
        <w:t>скрытой</w:t>
      </w:r>
      <w:r>
        <w:rPr>
          <w:rFonts w:ascii="Verdana" w:hAnsi="Verdana"/>
          <w:color w:val="000000"/>
          <w:sz w:val="18"/>
          <w:szCs w:val="18"/>
        </w:rPr>
        <w:t>» противоправности бездействия в составе</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должностными полномочиями, текст ст. 285 УК РФ (ст. 307 УК РК) должен быть дополнен указанием на неиспользование должностных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Учитывая необходимость эффективного уголовно-правового</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общественно опасным актам бездействия должностных лиц, предлагается авторская редакция нормы для включения в УК РФ и изменения содержания ст. 315 УК РК.</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Теоретическая и практическая значимость исследования заключается в том, что содержащиеся в ней выводы и рекомендации могут быть использованы в ходе </w:t>
      </w:r>
      <w:r>
        <w:rPr>
          <w:rFonts w:ascii="Verdana" w:hAnsi="Verdana"/>
          <w:color w:val="000000"/>
          <w:sz w:val="18"/>
          <w:szCs w:val="18"/>
        </w:rPr>
        <w:lastRenderedPageBreak/>
        <w:t>осуществления</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при подготовке разъяснений высших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инстанций России и Казахстана, в процессе</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обоих государств. Результаты исследования также могут быть востребованы в дальнейших исследованиях уголовно-правового бездействия как комплексного, так и частного характера, при проведении занятий по уголовному праву и специальным курсам в юридических вузах и системе профессиональной подготовки практических работников.</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Сформулированные в диссертации научные положения и выводы отражены в 16 публикациях, в том числе в 2 публикациях в научных изданиях, указанных в перечне</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России. Результаты исследования неоднократно докладывались и обсуждались на международных научно-практических и научно-теоретических конференциях.</w:t>
      </w:r>
    </w:p>
    <w:p w:rsidR="007122DB" w:rsidRDefault="007122DB" w:rsidP="007122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определяется целями и задачами исследования. Архитектонику диссертации составляют 3 главы, объединяющие 9 параграфов, заключение и список использованных источников.</w:t>
      </w:r>
    </w:p>
    <w:p w:rsidR="007122DB" w:rsidRDefault="007122DB" w:rsidP="007122DB">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Симонова, Юлия Ивановна</w:t>
      </w:r>
    </w:p>
    <w:p w:rsidR="007122DB" w:rsidRDefault="007122DB" w:rsidP="007122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бездействия как формы совершения</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посягательств преодолела достаточно длительный путь становления от норм чисто</w:t>
      </w:r>
      <w:r>
        <w:rPr>
          <w:rStyle w:val="WW8Num3z0"/>
          <w:rFonts w:ascii="Verdana" w:hAnsi="Verdana"/>
          <w:color w:val="000000"/>
          <w:sz w:val="18"/>
          <w:szCs w:val="18"/>
        </w:rPr>
        <w:t> </w:t>
      </w:r>
      <w:r>
        <w:rPr>
          <w:rStyle w:val="WW8Num4z0"/>
          <w:rFonts w:ascii="Verdana" w:hAnsi="Verdana"/>
          <w:color w:val="4682B4"/>
          <w:sz w:val="18"/>
          <w:szCs w:val="18"/>
        </w:rPr>
        <w:t>казуистического</w:t>
      </w:r>
      <w:r>
        <w:rPr>
          <w:rStyle w:val="WW8Num3z0"/>
          <w:rFonts w:ascii="Verdana" w:hAnsi="Verdana"/>
          <w:color w:val="000000"/>
          <w:sz w:val="18"/>
          <w:szCs w:val="18"/>
        </w:rPr>
        <w:t> </w:t>
      </w:r>
      <w:r>
        <w:rPr>
          <w:rFonts w:ascii="Verdana" w:hAnsi="Verdana"/>
          <w:color w:val="000000"/>
          <w:sz w:val="18"/>
          <w:szCs w:val="18"/>
        </w:rPr>
        <w:t>характера до четкого законодательного оформления, фактически завершившегося только к середине XIX века. Именно с этим периодом связано и начало глубокой теоретической разработки проблемы уголовно-правового</w:t>
      </w:r>
      <w:r>
        <w:rPr>
          <w:rStyle w:val="WW8Num3z0"/>
          <w:rFonts w:ascii="Verdana" w:hAnsi="Verdana"/>
          <w:color w:val="000000"/>
          <w:sz w:val="18"/>
          <w:szCs w:val="18"/>
        </w:rPr>
        <w:t> </w:t>
      </w:r>
      <w:r>
        <w:rPr>
          <w:rStyle w:val="WW8Num4z0"/>
          <w:rFonts w:ascii="Verdana" w:hAnsi="Verdana"/>
          <w:color w:val="4682B4"/>
          <w:sz w:val="18"/>
          <w:szCs w:val="18"/>
        </w:rPr>
        <w:t>бездействия</w:t>
      </w:r>
      <w:r>
        <w:rPr>
          <w:rFonts w:ascii="Verdana" w:hAnsi="Verdana"/>
          <w:color w:val="000000"/>
          <w:sz w:val="18"/>
          <w:szCs w:val="18"/>
        </w:rPr>
        <w:t>. Многие спорные аспекты пассивных</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Fonts w:ascii="Verdana" w:hAnsi="Verdana"/>
          <w:color w:val="000000"/>
          <w:sz w:val="18"/>
          <w:szCs w:val="18"/>
        </w:rPr>
        <w:t>, обнаруженные теоретиками XIX- начала XX в.в., получили дальнейшую теоретическую проработку в советский период развития уголовно-правовой науки и сохраняют дискуссионность до настоящего времени. Анализ развития уголовно-правовых норм, регламентирующих ответственность за отдельные виды бездействия в памятниках российского права и обычного права казахов, а также законодательства советского периода (</w:t>
      </w:r>
      <w:r>
        <w:rPr>
          <w:rStyle w:val="WW8Num4z0"/>
          <w:rFonts w:ascii="Verdana" w:hAnsi="Verdana"/>
          <w:color w:val="4682B4"/>
          <w:sz w:val="18"/>
          <w:szCs w:val="18"/>
        </w:rPr>
        <w:t>недонесение</w:t>
      </w:r>
      <w:r>
        <w:rPr>
          <w:rStyle w:val="WW8Num3z0"/>
          <w:rFonts w:ascii="Verdana" w:hAnsi="Verdana"/>
          <w:color w:val="000000"/>
          <w:sz w:val="18"/>
          <w:szCs w:val="18"/>
        </w:rPr>
        <w:t> </w:t>
      </w:r>
      <w:r>
        <w:rPr>
          <w:rFonts w:ascii="Verdana" w:hAnsi="Verdana"/>
          <w:color w:val="000000"/>
          <w:sz w:val="18"/>
          <w:szCs w:val="18"/>
        </w:rPr>
        <w:t>о преступлении, попустительство преступлению,</w:t>
      </w:r>
      <w:r>
        <w:rPr>
          <w:rStyle w:val="WW8Num3z0"/>
          <w:rFonts w:ascii="Verdana" w:hAnsi="Verdana"/>
          <w:color w:val="000000"/>
          <w:sz w:val="18"/>
          <w:szCs w:val="18"/>
        </w:rPr>
        <w:t> </w:t>
      </w:r>
      <w:r>
        <w:rPr>
          <w:rStyle w:val="WW8Num4z0"/>
          <w:rFonts w:ascii="Verdana" w:hAnsi="Verdana"/>
          <w:color w:val="4682B4"/>
          <w:sz w:val="18"/>
          <w:szCs w:val="18"/>
        </w:rPr>
        <w:t>умышленное</w:t>
      </w:r>
      <w:r>
        <w:rPr>
          <w:rStyle w:val="WW8Num3z0"/>
          <w:rFonts w:ascii="Verdana" w:hAnsi="Verdana"/>
          <w:color w:val="000000"/>
          <w:sz w:val="18"/>
          <w:szCs w:val="18"/>
        </w:rPr>
        <w:t> </w:t>
      </w:r>
      <w:r>
        <w:rPr>
          <w:rFonts w:ascii="Verdana" w:hAnsi="Verdana"/>
          <w:color w:val="000000"/>
          <w:sz w:val="18"/>
          <w:szCs w:val="18"/>
        </w:rPr>
        <w:t>неисполнение обязанностей должностным лицом), показал, что значительное количество ценных нормативных установлений не имеют аналогов в действующем уголовном законодательстве Российской Федерации и подверглись существенному сокращению в уголовном законодательстве Республики Казахстан.</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Бездействие</w:t>
      </w:r>
      <w:r>
        <w:rPr>
          <w:rStyle w:val="WW8Num3z0"/>
          <w:rFonts w:ascii="Verdana" w:hAnsi="Verdana"/>
          <w:color w:val="000000"/>
          <w:sz w:val="18"/>
          <w:szCs w:val="18"/>
        </w:rPr>
        <w:t> </w:t>
      </w:r>
      <w:r>
        <w:rPr>
          <w:rFonts w:ascii="Verdana" w:hAnsi="Verdana"/>
          <w:color w:val="000000"/>
          <w:sz w:val="18"/>
          <w:szCs w:val="18"/>
        </w:rPr>
        <w:t>традиционно выделяется в качестве одной из двух форм</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преступных посягательств, а его специфические черты, как правило, устанавливаются посредством сопоставления с парной категорией «</w:t>
      </w:r>
      <w:r>
        <w:rPr>
          <w:rStyle w:val="WW8Num4z0"/>
          <w:rFonts w:ascii="Verdana" w:hAnsi="Verdana"/>
          <w:color w:val="4682B4"/>
          <w:sz w:val="18"/>
          <w:szCs w:val="18"/>
        </w:rPr>
        <w:t>действие</w:t>
      </w:r>
      <w:r>
        <w:rPr>
          <w:rFonts w:ascii="Verdana" w:hAnsi="Verdana"/>
          <w:color w:val="000000"/>
          <w:sz w:val="18"/>
          <w:szCs w:val="18"/>
        </w:rPr>
        <w:t>». Бездействие обладает как значительным количеством параметров, объединяющих его с активной формой преступных посягательств (социальный и волевой характер поведения), так и немалым количеством отличительных признаков (слабая корреляция с собственно физической пассивностью, специфика оснований уголовной ответственности и т.д.), требующих обязательного учета при</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пассивных форм преступных посягательств и практическом применении соответствующих норм. Правовая специфика бездействия как формы совершения преступных посягательств заключается в</w:t>
      </w:r>
      <w:r>
        <w:rPr>
          <w:rStyle w:val="WW8Num3z0"/>
          <w:rFonts w:ascii="Verdana" w:hAnsi="Verdana"/>
          <w:color w:val="000000"/>
          <w:sz w:val="18"/>
          <w:szCs w:val="18"/>
        </w:rPr>
        <w:t> </w:t>
      </w:r>
      <w:r>
        <w:rPr>
          <w:rStyle w:val="WW8Num4z0"/>
          <w:rFonts w:ascii="Verdana" w:hAnsi="Verdana"/>
          <w:color w:val="4682B4"/>
          <w:sz w:val="18"/>
          <w:szCs w:val="18"/>
        </w:rPr>
        <w:t>неисполнении</w:t>
      </w:r>
      <w:r>
        <w:rPr>
          <w:rStyle w:val="WW8Num3z0"/>
          <w:rFonts w:ascii="Verdana" w:hAnsi="Verdana"/>
          <w:color w:val="000000"/>
          <w:sz w:val="18"/>
          <w:szCs w:val="18"/>
        </w:rPr>
        <w:t> </w:t>
      </w:r>
      <w:r>
        <w:rPr>
          <w:rFonts w:ascii="Verdana" w:hAnsi="Verdana"/>
          <w:color w:val="000000"/>
          <w:sz w:val="18"/>
          <w:szCs w:val="18"/>
        </w:rPr>
        <w:t>конкретной обязанности либо в</w:t>
      </w:r>
      <w:r>
        <w:rPr>
          <w:rStyle w:val="WW8Num3z0"/>
          <w:rFonts w:ascii="Verdana" w:hAnsi="Verdana"/>
          <w:color w:val="000000"/>
          <w:sz w:val="18"/>
          <w:szCs w:val="18"/>
        </w:rPr>
        <w:t> </w:t>
      </w:r>
      <w:r>
        <w:rPr>
          <w:rStyle w:val="WW8Num4z0"/>
          <w:rFonts w:ascii="Verdana" w:hAnsi="Verdana"/>
          <w:color w:val="4682B4"/>
          <w:sz w:val="18"/>
          <w:szCs w:val="18"/>
        </w:rPr>
        <w:t>непредотвращении</w:t>
      </w:r>
      <w:r>
        <w:rPr>
          <w:rStyle w:val="WW8Num3z0"/>
          <w:rFonts w:ascii="Verdana" w:hAnsi="Verdana"/>
          <w:color w:val="000000"/>
          <w:sz w:val="18"/>
          <w:szCs w:val="18"/>
        </w:rPr>
        <w:t> </w:t>
      </w:r>
      <w:r>
        <w:rPr>
          <w:rFonts w:ascii="Verdana" w:hAnsi="Verdana"/>
          <w:color w:val="000000"/>
          <w:sz w:val="18"/>
          <w:szCs w:val="18"/>
        </w:rPr>
        <w:t>наступления общественно опасного результата со стороны специально</w:t>
      </w:r>
      <w:r>
        <w:rPr>
          <w:rStyle w:val="WW8Num3z0"/>
          <w:rFonts w:ascii="Verdana" w:hAnsi="Verdana"/>
          <w:color w:val="000000"/>
          <w:sz w:val="18"/>
          <w:szCs w:val="18"/>
        </w:rPr>
        <w:t> </w:t>
      </w:r>
      <w:r>
        <w:rPr>
          <w:rStyle w:val="WW8Num4z0"/>
          <w:rFonts w:ascii="Verdana" w:hAnsi="Verdana"/>
          <w:color w:val="4682B4"/>
          <w:sz w:val="18"/>
          <w:szCs w:val="18"/>
        </w:rPr>
        <w:t>обязанного</w:t>
      </w:r>
      <w:r>
        <w:rPr>
          <w:rStyle w:val="WW8Num3z0"/>
          <w:rFonts w:ascii="Verdana" w:hAnsi="Verdana"/>
          <w:color w:val="000000"/>
          <w:sz w:val="18"/>
          <w:szCs w:val="18"/>
        </w:rPr>
        <w:t> </w:t>
      </w:r>
      <w:r>
        <w:rPr>
          <w:rFonts w:ascii="Verdana" w:hAnsi="Verdana"/>
          <w:color w:val="000000"/>
          <w:sz w:val="18"/>
          <w:szCs w:val="18"/>
        </w:rPr>
        <w:t>субъекта при наличии возможности исполнить данную</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или предотвратить общественно опасный результат.</w:t>
      </w:r>
    </w:p>
    <w:p w:rsidR="007122DB" w:rsidRDefault="007122DB" w:rsidP="007122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Незначительная зависимость внешнего проявления бездействия как формы совершения преступных посягательств от физических параметров собственно пассивного поведения свидетельствует о необходимости признания бездействия нормативной категорией. Констатация данного обстоятельства позволит методологически верно трактовать многие вопросы уголовного права, пересекающиеся с проблемой уголовно-правового бездействия.</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ряду терминов, функционально наиболее подходящих для объединения действия и бездействия в категории «</w:t>
      </w:r>
      <w:r>
        <w:rPr>
          <w:rStyle w:val="WW8Num4z0"/>
          <w:rFonts w:ascii="Verdana" w:hAnsi="Verdana"/>
          <w:color w:val="4682B4"/>
          <w:sz w:val="18"/>
          <w:szCs w:val="18"/>
        </w:rPr>
        <w:t>преступление</w:t>
      </w:r>
      <w:r>
        <w:rPr>
          <w:rFonts w:ascii="Verdana" w:hAnsi="Verdana"/>
          <w:color w:val="000000"/>
          <w:sz w:val="18"/>
          <w:szCs w:val="18"/>
        </w:rPr>
        <w:t>» («</w:t>
      </w:r>
      <w:r>
        <w:rPr>
          <w:rStyle w:val="WW8Num4z0"/>
          <w:rFonts w:ascii="Verdana" w:hAnsi="Verdana"/>
          <w:color w:val="4682B4"/>
          <w:sz w:val="18"/>
          <w:szCs w:val="18"/>
        </w:rPr>
        <w:t>деяние</w:t>
      </w:r>
      <w:r>
        <w:rPr>
          <w:rFonts w:ascii="Verdana" w:hAnsi="Verdana"/>
          <w:color w:val="000000"/>
          <w:sz w:val="18"/>
          <w:szCs w:val="18"/>
        </w:rPr>
        <w:t>», «</w:t>
      </w:r>
      <w:r>
        <w:rPr>
          <w:rStyle w:val="WW8Num4z0"/>
          <w:rFonts w:ascii="Verdana" w:hAnsi="Verdana"/>
          <w:color w:val="4682B4"/>
          <w:sz w:val="18"/>
          <w:szCs w:val="18"/>
        </w:rPr>
        <w:t>поведение</w:t>
      </w:r>
      <w:r>
        <w:rPr>
          <w:rFonts w:ascii="Verdana" w:hAnsi="Verdana"/>
          <w:color w:val="000000"/>
          <w:sz w:val="18"/>
          <w:szCs w:val="18"/>
        </w:rPr>
        <w:t>», «</w:t>
      </w:r>
      <w:r>
        <w:rPr>
          <w:rStyle w:val="WW8Num4z0"/>
          <w:rFonts w:ascii="Verdana" w:hAnsi="Verdana"/>
          <w:color w:val="4682B4"/>
          <w:sz w:val="18"/>
          <w:szCs w:val="18"/>
        </w:rPr>
        <w:t>посягательство</w:t>
      </w:r>
      <w:r>
        <w:rPr>
          <w:rFonts w:ascii="Verdana" w:hAnsi="Verdana"/>
          <w:color w:val="000000"/>
          <w:sz w:val="18"/>
          <w:szCs w:val="18"/>
        </w:rPr>
        <w:t>»), в</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определении понятия преступления следует отдать термину «</w:t>
      </w:r>
      <w:r>
        <w:rPr>
          <w:rStyle w:val="WW8Num4z0"/>
          <w:rFonts w:ascii="Verdana" w:hAnsi="Verdana"/>
          <w:color w:val="4682B4"/>
          <w:sz w:val="18"/>
          <w:szCs w:val="18"/>
        </w:rPr>
        <w:t>посягательство</w:t>
      </w:r>
      <w:r>
        <w:rPr>
          <w:rFonts w:ascii="Verdana" w:hAnsi="Verdana"/>
          <w:color w:val="000000"/>
          <w:sz w:val="18"/>
          <w:szCs w:val="18"/>
        </w:rPr>
        <w:t>» (смысловая совместимость, возможность отобразить как оконченные, так и</w:t>
      </w:r>
      <w:r>
        <w:rPr>
          <w:rStyle w:val="WW8Num3z0"/>
          <w:rFonts w:ascii="Verdana" w:hAnsi="Verdana"/>
          <w:color w:val="000000"/>
          <w:sz w:val="18"/>
          <w:szCs w:val="18"/>
        </w:rPr>
        <w:t> </w:t>
      </w:r>
      <w:r>
        <w:rPr>
          <w:rStyle w:val="WW8Num4z0"/>
          <w:rFonts w:ascii="Verdana" w:hAnsi="Verdana"/>
          <w:color w:val="4682B4"/>
          <w:sz w:val="18"/>
          <w:szCs w:val="18"/>
        </w:rPr>
        <w:t>неоконченные</w:t>
      </w:r>
      <w:r>
        <w:rPr>
          <w:rFonts w:ascii="Verdana" w:hAnsi="Verdana"/>
          <w:color w:val="000000"/>
          <w:sz w:val="18"/>
          <w:szCs w:val="18"/>
        </w:rPr>
        <w:t xml:space="preserve">посягательства). Вместе с тем, следует учитывать особое значение поведенческой </w:t>
      </w:r>
      <w:r>
        <w:rPr>
          <w:rFonts w:ascii="Verdana" w:hAnsi="Verdana"/>
          <w:color w:val="000000"/>
          <w:sz w:val="18"/>
          <w:szCs w:val="18"/>
        </w:rPr>
        <w:lastRenderedPageBreak/>
        <w:t>характеристики отдельных видов бездействия (например,</w:t>
      </w:r>
      <w:r>
        <w:rPr>
          <w:rStyle w:val="WW8Num3z0"/>
          <w:rFonts w:ascii="Verdana" w:hAnsi="Verdana"/>
          <w:color w:val="000000"/>
          <w:sz w:val="18"/>
          <w:szCs w:val="18"/>
        </w:rPr>
        <w:t> </w:t>
      </w:r>
      <w:r>
        <w:rPr>
          <w:rStyle w:val="WW8Num4z0"/>
          <w:rFonts w:ascii="Verdana" w:hAnsi="Verdana"/>
          <w:color w:val="4682B4"/>
          <w:sz w:val="18"/>
          <w:szCs w:val="18"/>
        </w:rPr>
        <w:t>уклонений</w:t>
      </w:r>
      <w:r>
        <w:rPr>
          <w:rStyle w:val="WW8Num3z0"/>
          <w:rFonts w:ascii="Verdana" w:hAnsi="Verdana"/>
          <w:color w:val="000000"/>
          <w:sz w:val="18"/>
          <w:szCs w:val="18"/>
        </w:rPr>
        <w:t> </w:t>
      </w:r>
      <w:r>
        <w:rPr>
          <w:rFonts w:ascii="Verdana" w:hAnsi="Verdana"/>
          <w:color w:val="000000"/>
          <w:sz w:val="18"/>
          <w:szCs w:val="18"/>
        </w:rPr>
        <w:t>от исполнения конкретной обязанности).</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Традиционная трактовка уголовно-правового бездействия исключительно как формы совершения</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посягательства не исчерпывает в полной мере всего спектра пассивного поведения, имеющего уголовно-правовое значение. По этой причине целесообразно выделение новой категории &lt;&lt;уголовно-правовая пассивность», включающей в себя позитивный и негативный аспекты.</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Негативная уголовно-правовая пассивность проявляется следующим образом: 1) как форма совершения преступного</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(бездействие в традиционном понимании); 2) как форма приготовления к</w:t>
      </w:r>
      <w:r>
        <w:rPr>
          <w:rStyle w:val="WW8Num3z0"/>
          <w:rFonts w:ascii="Verdana" w:hAnsi="Verdana"/>
          <w:color w:val="000000"/>
          <w:sz w:val="18"/>
          <w:szCs w:val="18"/>
        </w:rPr>
        <w:t> </w:t>
      </w:r>
      <w:r>
        <w:rPr>
          <w:rStyle w:val="WW8Num4z0"/>
          <w:rFonts w:ascii="Verdana" w:hAnsi="Verdana"/>
          <w:color w:val="4682B4"/>
          <w:sz w:val="18"/>
          <w:szCs w:val="18"/>
        </w:rPr>
        <w:t>преступлению</w:t>
      </w:r>
      <w:r>
        <w:rPr>
          <w:rStyle w:val="WW8Num3z0"/>
          <w:rFonts w:ascii="Verdana" w:hAnsi="Verdana"/>
          <w:color w:val="000000"/>
          <w:sz w:val="18"/>
          <w:szCs w:val="18"/>
        </w:rPr>
        <w:t> </w:t>
      </w:r>
      <w:r>
        <w:rPr>
          <w:rFonts w:ascii="Verdana" w:hAnsi="Verdana"/>
          <w:color w:val="000000"/>
          <w:sz w:val="18"/>
          <w:szCs w:val="18"/>
        </w:rPr>
        <w:t>законодательная конструкция «</w:t>
      </w:r>
      <w:r>
        <w:rPr>
          <w:rStyle w:val="WW8Num4z0"/>
          <w:rFonts w:ascii="Verdana" w:hAnsi="Verdana"/>
          <w:color w:val="4682B4"/>
          <w:sz w:val="18"/>
          <w:szCs w:val="18"/>
        </w:rPr>
        <w:t>иное создание условий</w:t>
      </w:r>
      <w:r>
        <w:rPr>
          <w:rFonts w:ascii="Verdana" w:hAnsi="Verdana"/>
          <w:color w:val="000000"/>
          <w:sz w:val="18"/>
          <w:szCs w:val="18"/>
        </w:rPr>
        <w:t>») 3) как</w:t>
      </w:r>
      <w:r>
        <w:rPr>
          <w:rStyle w:val="WW8Num3z0"/>
          <w:rFonts w:ascii="Verdana" w:hAnsi="Verdana"/>
          <w:color w:val="000000"/>
          <w:sz w:val="18"/>
          <w:szCs w:val="18"/>
        </w:rPr>
        <w:t> </w:t>
      </w:r>
      <w:r>
        <w:rPr>
          <w:rStyle w:val="WW8Num4z0"/>
          <w:rFonts w:ascii="Verdana" w:hAnsi="Verdana"/>
          <w:color w:val="4682B4"/>
          <w:sz w:val="18"/>
          <w:szCs w:val="18"/>
        </w:rPr>
        <w:t>покушение</w:t>
      </w:r>
      <w:r>
        <w:rPr>
          <w:rStyle w:val="WW8Num3z0"/>
          <w:rFonts w:ascii="Verdana" w:hAnsi="Verdana"/>
          <w:color w:val="000000"/>
          <w:sz w:val="18"/>
          <w:szCs w:val="18"/>
        </w:rPr>
        <w:t> </w:t>
      </w:r>
      <w:r>
        <w:rPr>
          <w:rFonts w:ascii="Verdana" w:hAnsi="Verdana"/>
          <w:color w:val="000000"/>
          <w:sz w:val="18"/>
          <w:szCs w:val="18"/>
        </w:rPr>
        <w:t>на преступление (корреляция с</w:t>
      </w:r>
      <w:r>
        <w:rPr>
          <w:rStyle w:val="WW8Num3z0"/>
          <w:rFonts w:ascii="Verdana" w:hAnsi="Verdana"/>
          <w:color w:val="000000"/>
          <w:sz w:val="18"/>
          <w:szCs w:val="18"/>
        </w:rPr>
        <w:t> </w:t>
      </w:r>
      <w:r>
        <w:rPr>
          <w:rStyle w:val="WW8Num4z0"/>
          <w:rFonts w:ascii="Verdana" w:hAnsi="Verdana"/>
          <w:color w:val="4682B4"/>
          <w:sz w:val="18"/>
          <w:szCs w:val="18"/>
        </w:rPr>
        <w:t>бездействием</w:t>
      </w:r>
      <w:r>
        <w:rPr>
          <w:rStyle w:val="WW8Num3z0"/>
          <w:rFonts w:ascii="Verdana" w:hAnsi="Verdana"/>
          <w:color w:val="000000"/>
          <w:sz w:val="18"/>
          <w:szCs w:val="18"/>
        </w:rPr>
        <w:t> </w:t>
      </w:r>
      <w:r>
        <w:rPr>
          <w:rFonts w:ascii="Verdana" w:hAnsi="Verdana"/>
          <w:color w:val="000000"/>
          <w:sz w:val="18"/>
          <w:szCs w:val="18"/>
        </w:rPr>
        <w:t>как формой совершения посягательства); 3) как разновидность</w:t>
      </w:r>
      <w:r>
        <w:rPr>
          <w:rStyle w:val="WW8Num3z0"/>
          <w:rFonts w:ascii="Verdana" w:hAnsi="Verdana"/>
          <w:color w:val="000000"/>
          <w:sz w:val="18"/>
          <w:szCs w:val="18"/>
        </w:rPr>
        <w:t> </w:t>
      </w:r>
      <w:r>
        <w:rPr>
          <w:rStyle w:val="WW8Num4z0"/>
          <w:rFonts w:ascii="Verdana" w:hAnsi="Verdana"/>
          <w:color w:val="4682B4"/>
          <w:sz w:val="18"/>
          <w:szCs w:val="18"/>
        </w:rPr>
        <w:t>пособнических</w:t>
      </w:r>
      <w:r>
        <w:rPr>
          <w:rStyle w:val="WW8Num3z0"/>
          <w:rFonts w:ascii="Verdana" w:hAnsi="Verdana"/>
          <w:color w:val="000000"/>
          <w:sz w:val="18"/>
          <w:szCs w:val="18"/>
        </w:rPr>
        <w:t> </w:t>
      </w:r>
      <w:r>
        <w:rPr>
          <w:rFonts w:ascii="Verdana" w:hAnsi="Verdana"/>
          <w:color w:val="000000"/>
          <w:sz w:val="18"/>
          <w:szCs w:val="18"/>
        </w:rPr>
        <w:t>действий; 4) как способ совершения отдельных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-5) как предмет преступления (с учетом трактовки</w:t>
      </w:r>
      <w:r>
        <w:rPr>
          <w:rStyle w:val="WW8Num3z0"/>
          <w:rFonts w:ascii="Verdana" w:hAnsi="Verdana"/>
          <w:color w:val="000000"/>
          <w:sz w:val="18"/>
          <w:szCs w:val="18"/>
        </w:rPr>
        <w:t> </w:t>
      </w:r>
      <w:r>
        <w:rPr>
          <w:rStyle w:val="WW8Num4z0"/>
          <w:rFonts w:ascii="Verdana" w:hAnsi="Verdana"/>
          <w:color w:val="4682B4"/>
          <w:sz w:val="18"/>
          <w:szCs w:val="18"/>
        </w:rPr>
        <w:t>взятки</w:t>
      </w:r>
      <w:r>
        <w:rPr>
          <w:rStyle w:val="WW8Num3z0"/>
          <w:rFonts w:ascii="Verdana" w:hAnsi="Verdana"/>
          <w:color w:val="000000"/>
          <w:sz w:val="18"/>
          <w:szCs w:val="18"/>
        </w:rPr>
        <w:t> </w:t>
      </w:r>
      <w:r>
        <w:rPr>
          <w:rFonts w:ascii="Verdana" w:hAnsi="Verdana"/>
          <w:color w:val="000000"/>
          <w:sz w:val="18"/>
          <w:szCs w:val="18"/>
        </w:rPr>
        <w:t>как двухпредметного преступления); 6) как обстоятельство, создающее состояние необходимой обороны, крайней необходимости; 6) как поведение лица, уклоняющегося от</w:t>
      </w:r>
      <w:r>
        <w:rPr>
          <w:rStyle w:val="WW8Num4z0"/>
          <w:rFonts w:ascii="Verdana" w:hAnsi="Verdana"/>
          <w:color w:val="4682B4"/>
          <w:sz w:val="18"/>
          <w:szCs w:val="18"/>
        </w:rPr>
        <w:t>отбывания</w:t>
      </w:r>
      <w:r>
        <w:rPr>
          <w:rStyle w:val="WW8Num3z0"/>
          <w:rFonts w:ascii="Verdana" w:hAnsi="Verdana"/>
          <w:color w:val="000000"/>
          <w:sz w:val="18"/>
          <w:szCs w:val="18"/>
        </w:rPr>
        <w:t> </w:t>
      </w:r>
      <w:r>
        <w:rPr>
          <w:rFonts w:ascii="Verdana" w:hAnsi="Verdana"/>
          <w:color w:val="000000"/>
          <w:sz w:val="18"/>
          <w:szCs w:val="18"/>
        </w:rPr>
        <w:t>(исполнения) назначенного судом' наказания (в нормах Общей части УК РФ и УК РК).</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Позитивная уголовно-правовая пассивность имеет следующие проявления: 1) воздержание от нарушения уголовно-правового</w:t>
      </w:r>
      <w:r>
        <w:rPr>
          <w:rStyle w:val="WW8Num3z0"/>
          <w:rFonts w:ascii="Verdana" w:hAnsi="Verdana"/>
          <w:color w:val="000000"/>
          <w:sz w:val="18"/>
          <w:szCs w:val="18"/>
        </w:rPr>
        <w:t> </w:t>
      </w:r>
      <w:r>
        <w:rPr>
          <w:rStyle w:val="WW8Num4z0"/>
          <w:rFonts w:ascii="Verdana" w:hAnsi="Verdana"/>
          <w:color w:val="4682B4"/>
          <w:sz w:val="18"/>
          <w:szCs w:val="18"/>
        </w:rPr>
        <w:t>запрета</w:t>
      </w:r>
      <w:r>
        <w:rPr>
          <w:rFonts w:ascii="Verdana" w:hAnsi="Verdana"/>
          <w:color w:val="000000"/>
          <w:sz w:val="18"/>
          <w:szCs w:val="18"/>
        </w:rPr>
        <w:t>; 2) правомерное воздержание от реализации субъективного права (например, права на необходимую оборону); 3) использование субъективного права на пассивное отношение к</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(право на несообщение о</w:t>
      </w:r>
      <w:r>
        <w:rPr>
          <w:rStyle w:val="WW8Num4z0"/>
          <w:rFonts w:ascii="Verdana" w:hAnsi="Verdana"/>
          <w:color w:val="4682B4"/>
          <w:sz w:val="18"/>
          <w:szCs w:val="18"/>
        </w:rPr>
        <w:t>преступлении</w:t>
      </w:r>
      <w:r>
        <w:rPr>
          <w:rStyle w:val="WW8Num3z0"/>
          <w:rFonts w:ascii="Verdana" w:hAnsi="Verdana"/>
          <w:color w:val="000000"/>
          <w:sz w:val="18"/>
          <w:szCs w:val="18"/>
        </w:rPr>
        <w:t> </w:t>
      </w:r>
      <w:r>
        <w:rPr>
          <w:rFonts w:ascii="Verdana" w:hAnsi="Verdana"/>
          <w:color w:val="000000"/>
          <w:sz w:val="18"/>
          <w:szCs w:val="18"/>
        </w:rPr>
        <w:t>со стороны близких родственников); 4) воздержание от совершения</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(либо от его продолжения) в случае добровольного отказа от совершения преступления; 5) достижение общественно полезных результатов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незаконного приказа, воздержание от активных действий в ситуации обоснованного риска).</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науке уголовного права и других областях научного знания разработано значительное количество классификаций бездействия как разновидности человеческого поведения. Большинство классификаций имеет функциональный, вспомогательный характер, используются для достижения конкретно поставленных научных задач и не требуют унификации. Достижение единообразия принципиально только в отношении наиболее распространенной в науке уголовного права классификации бездействия на «</w:t>
      </w:r>
      <w:r>
        <w:rPr>
          <w:rStyle w:val="WW8Num4z0"/>
          <w:rFonts w:ascii="Verdana" w:hAnsi="Verdana"/>
          <w:color w:val="4682B4"/>
          <w:sz w:val="18"/>
          <w:szCs w:val="18"/>
        </w:rPr>
        <w:t>чистое</w:t>
      </w:r>
      <w:r>
        <w:rPr>
          <w:rFonts w:ascii="Verdana" w:hAnsi="Verdana"/>
          <w:color w:val="000000"/>
          <w:sz w:val="18"/>
          <w:szCs w:val="18"/>
        </w:rPr>
        <w:t>» и смешанное». Оптимальной является развернутая классификация, критериями которой являются наличие (отсутствие) и особенности проявления элементов активности в акте пассивного преступного посягательства:</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w:t>
      </w:r>
      <w:r>
        <w:rPr>
          <w:rStyle w:val="WW8Num4z0"/>
          <w:rFonts w:ascii="Verdana" w:hAnsi="Verdana"/>
          <w:color w:val="4682B4"/>
          <w:sz w:val="18"/>
          <w:szCs w:val="18"/>
        </w:rPr>
        <w:t>чистое</w:t>
      </w:r>
      <w:r>
        <w:rPr>
          <w:rFonts w:ascii="Verdana" w:hAnsi="Verdana"/>
          <w:color w:val="000000"/>
          <w:sz w:val="18"/>
          <w:szCs w:val="18"/>
        </w:rPr>
        <w:t>» бездействие, характеризующееся исключительно пассивным поведением (независимо от факта наличия или отсутствия общественно опасных последствий посягательства);</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w:t>
      </w:r>
      <w:r>
        <w:rPr>
          <w:rStyle w:val="WW8Num4z0"/>
          <w:rFonts w:ascii="Verdana" w:hAnsi="Verdana"/>
          <w:color w:val="4682B4"/>
          <w:sz w:val="18"/>
          <w:szCs w:val="18"/>
        </w:rPr>
        <w:t>бездействие с элементами активного поведения</w:t>
      </w:r>
      <w:r>
        <w:rPr>
          <w:rFonts w:ascii="Verdana" w:hAnsi="Verdana"/>
          <w:color w:val="000000"/>
          <w:sz w:val="18"/>
          <w:szCs w:val="18"/>
        </w:rPr>
        <w:t>»: а) бездействие,</w:t>
      </w:r>
      <w:r>
        <w:rPr>
          <w:rStyle w:val="WW8Num3z0"/>
          <w:rFonts w:ascii="Verdana" w:hAnsi="Verdana"/>
          <w:color w:val="000000"/>
          <w:sz w:val="18"/>
          <w:szCs w:val="18"/>
        </w:rPr>
        <w:t> </w:t>
      </w:r>
      <w:r>
        <w:rPr>
          <w:rStyle w:val="WW8Num4z0"/>
          <w:rFonts w:ascii="Verdana" w:hAnsi="Verdana"/>
          <w:color w:val="4682B4"/>
          <w:sz w:val="18"/>
          <w:szCs w:val="18"/>
        </w:rPr>
        <w:t>совершаемое</w:t>
      </w:r>
      <w:r>
        <w:rPr>
          <w:rStyle w:val="WW8Num3z0"/>
          <w:rFonts w:ascii="Verdana" w:hAnsi="Verdana"/>
          <w:color w:val="000000"/>
          <w:sz w:val="18"/>
          <w:szCs w:val="18"/>
        </w:rPr>
        <w:t> </w:t>
      </w:r>
      <w:r>
        <w:rPr>
          <w:rFonts w:ascii="Verdana" w:hAnsi="Verdana"/>
          <w:color w:val="000000"/>
          <w:sz w:val="18"/>
          <w:szCs w:val="18"/>
        </w:rPr>
        <w:t>посредством активного способа (типичный пример — различные виды уклонений); б) бездействие, внешне выраженное как</w:t>
      </w:r>
      <w:r>
        <w:rPr>
          <w:rStyle w:val="WW8Num3z0"/>
          <w:rFonts w:ascii="Verdana" w:hAnsi="Verdana"/>
          <w:color w:val="000000"/>
          <w:sz w:val="18"/>
          <w:szCs w:val="18"/>
        </w:rPr>
        <w:t> </w:t>
      </w:r>
      <w:r>
        <w:rPr>
          <w:rStyle w:val="WW8Num4z0"/>
          <w:rFonts w:ascii="Verdana" w:hAnsi="Verdana"/>
          <w:color w:val="4682B4"/>
          <w:sz w:val="18"/>
          <w:szCs w:val="18"/>
        </w:rPr>
        <w:t>ненадлежащее</w:t>
      </w:r>
      <w:r>
        <w:rPr>
          <w:rStyle w:val="WW8Num3z0"/>
          <w:rFonts w:ascii="Verdana" w:hAnsi="Verdana"/>
          <w:color w:val="000000"/>
          <w:sz w:val="18"/>
          <w:szCs w:val="18"/>
        </w:rPr>
        <w:t> </w:t>
      </w:r>
      <w:r>
        <w:rPr>
          <w:rFonts w:ascii="Verdana" w:hAnsi="Verdana"/>
          <w:color w:val="000000"/>
          <w:sz w:val="18"/>
          <w:szCs w:val="18"/>
        </w:rPr>
        <w:t>действие ( только при</w:t>
      </w:r>
      <w:r>
        <w:rPr>
          <w:rStyle w:val="WW8Num3z0"/>
          <w:rFonts w:ascii="Verdana" w:hAnsi="Verdana"/>
          <w:color w:val="000000"/>
          <w:sz w:val="18"/>
          <w:szCs w:val="18"/>
        </w:rPr>
        <w:t> </w:t>
      </w:r>
      <w:r>
        <w:rPr>
          <w:rStyle w:val="WW8Num4z0"/>
          <w:rFonts w:ascii="Verdana" w:hAnsi="Verdana"/>
          <w:color w:val="4682B4"/>
          <w:sz w:val="18"/>
          <w:szCs w:val="18"/>
        </w:rPr>
        <w:t>умышленной</w:t>
      </w:r>
      <w:r>
        <w:rPr>
          <w:rStyle w:val="WW8Num3z0"/>
          <w:rFonts w:ascii="Verdana" w:hAnsi="Verdana"/>
          <w:color w:val="000000"/>
          <w:sz w:val="18"/>
          <w:szCs w:val="18"/>
        </w:rPr>
        <w:t> </w:t>
      </w:r>
      <w:r>
        <w:rPr>
          <w:rFonts w:ascii="Verdana" w:hAnsi="Verdana"/>
          <w:color w:val="000000"/>
          <w:sz w:val="18"/>
          <w:szCs w:val="18"/>
        </w:rPr>
        <w:t>форме вины);</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w:t>
      </w:r>
      <w:r>
        <w:rPr>
          <w:rStyle w:val="WW8Num4z0"/>
          <w:rFonts w:ascii="Verdana" w:hAnsi="Verdana"/>
          <w:color w:val="4682B4"/>
          <w:sz w:val="18"/>
          <w:szCs w:val="18"/>
        </w:rPr>
        <w:t>смешанное</w:t>
      </w:r>
      <w:r>
        <w:rPr>
          <w:rFonts w:ascii="Verdana" w:hAnsi="Verdana"/>
          <w:color w:val="000000"/>
          <w:sz w:val="18"/>
          <w:szCs w:val="18"/>
        </w:rPr>
        <w:t>» бездействие, объективная сторона которого содержит действие и бездействие как две самостоятельные формы поведения при решающем значении бездействия (частный случай</w:t>
      </w:r>
      <w:r>
        <w:rPr>
          <w:rStyle w:val="WW8Num3z0"/>
          <w:rFonts w:ascii="Verdana" w:hAnsi="Verdana"/>
          <w:color w:val="000000"/>
          <w:sz w:val="18"/>
          <w:szCs w:val="18"/>
        </w:rPr>
        <w:t> </w:t>
      </w:r>
      <w:r>
        <w:rPr>
          <w:rStyle w:val="WW8Num4z0"/>
          <w:rFonts w:ascii="Verdana" w:hAnsi="Verdana"/>
          <w:color w:val="4682B4"/>
          <w:sz w:val="18"/>
          <w:szCs w:val="18"/>
        </w:rPr>
        <w:t>оставления</w:t>
      </w:r>
      <w:r>
        <w:rPr>
          <w:rStyle w:val="WW8Num3z0"/>
          <w:rFonts w:ascii="Verdana" w:hAnsi="Verdana"/>
          <w:color w:val="000000"/>
          <w:sz w:val="18"/>
          <w:szCs w:val="18"/>
        </w:rPr>
        <w:t> </w:t>
      </w:r>
      <w:r>
        <w:rPr>
          <w:rFonts w:ascii="Verdana" w:hAnsi="Verdana"/>
          <w:color w:val="000000"/>
          <w:sz w:val="18"/>
          <w:szCs w:val="18"/>
        </w:rPr>
        <w:t>в опасности).</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Отличительные признаки внешнего проявления бездействия целесообразно отразить с помощью его классификации на: 1) бездействие-неисполнение; 2) бездействие-невмешательство; 3) бездействие-попустительство (частный случай бездействия-невмешательства, где в качестве объекта невмешательства выступает</w:t>
      </w:r>
      <w:r>
        <w:rPr>
          <w:rStyle w:val="WW8Num3z0"/>
          <w:rFonts w:ascii="Verdana" w:hAnsi="Verdana"/>
          <w:color w:val="000000"/>
          <w:sz w:val="18"/>
          <w:szCs w:val="18"/>
        </w:rPr>
        <w:t> </w:t>
      </w:r>
      <w:r>
        <w:rPr>
          <w:rStyle w:val="WW8Num4z0"/>
          <w:rFonts w:ascii="Verdana" w:hAnsi="Verdana"/>
          <w:color w:val="4682B4"/>
          <w:sz w:val="18"/>
          <w:szCs w:val="18"/>
        </w:rPr>
        <w:t>преступное</w:t>
      </w:r>
      <w:r>
        <w:rPr>
          <w:rStyle w:val="WW8Num3z0"/>
          <w:rFonts w:ascii="Verdana" w:hAnsi="Verdana"/>
          <w:color w:val="000000"/>
          <w:sz w:val="18"/>
          <w:szCs w:val="18"/>
        </w:rPr>
        <w:t> </w:t>
      </w:r>
      <w:r>
        <w:rPr>
          <w:rFonts w:ascii="Verdana" w:hAnsi="Verdana"/>
          <w:color w:val="000000"/>
          <w:sz w:val="18"/>
          <w:szCs w:val="18"/>
        </w:rPr>
        <w:t>поведение другого человека). Теоретическую и практическую значимость имеет также классификация бездействия исходя из видовой характеристики соответствующих видов преступного поведения (</w:t>
      </w:r>
      <w:r>
        <w:rPr>
          <w:rStyle w:val="WW8Num4z0"/>
          <w:rFonts w:ascii="Verdana" w:hAnsi="Verdana"/>
          <w:color w:val="4682B4"/>
          <w:sz w:val="18"/>
          <w:szCs w:val="18"/>
        </w:rPr>
        <w:t>уклонения</w:t>
      </w:r>
      <w:r>
        <w:rPr>
          <w:rFonts w:ascii="Verdana" w:hAnsi="Verdana"/>
          <w:color w:val="000000"/>
          <w:sz w:val="18"/>
          <w:szCs w:val="18"/>
        </w:rPr>
        <w:t>, отказы от исполнения обязанностей, оставления в опасном состоянии).</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Специфика уголовно-правового бездействия предопределяет особенности формирования признаков общественной опасности и</w:t>
      </w:r>
      <w:r>
        <w:rPr>
          <w:rStyle w:val="WW8Num3z0"/>
          <w:rFonts w:ascii="Verdana" w:hAnsi="Verdana"/>
          <w:color w:val="000000"/>
          <w:sz w:val="18"/>
          <w:szCs w:val="18"/>
        </w:rPr>
        <w:t> </w:t>
      </w:r>
      <w:r>
        <w:rPr>
          <w:rStyle w:val="WW8Num4z0"/>
          <w:rFonts w:ascii="Verdana" w:hAnsi="Verdana"/>
          <w:color w:val="4682B4"/>
          <w:sz w:val="18"/>
          <w:szCs w:val="18"/>
        </w:rPr>
        <w:t>противоправности</w:t>
      </w:r>
      <w:r>
        <w:rPr>
          <w:rStyle w:val="WW8Num3z0"/>
          <w:rFonts w:ascii="Verdana" w:hAnsi="Verdana"/>
          <w:color w:val="000000"/>
          <w:sz w:val="18"/>
          <w:szCs w:val="18"/>
        </w:rPr>
        <w:t> </w:t>
      </w:r>
      <w:r>
        <w:rPr>
          <w:rFonts w:ascii="Verdana" w:hAnsi="Verdana"/>
          <w:color w:val="000000"/>
          <w:sz w:val="18"/>
          <w:szCs w:val="18"/>
        </w:rPr>
        <w:t>соответствующих преступных посягательств.</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Общественная опасность бездействия определяется наличием одного из следующих обстоятельств: 1)</w:t>
      </w:r>
      <w:r>
        <w:rPr>
          <w:rStyle w:val="WW8Num3z0"/>
          <w:rFonts w:ascii="Verdana" w:hAnsi="Verdana"/>
          <w:color w:val="000000"/>
          <w:sz w:val="18"/>
          <w:szCs w:val="18"/>
        </w:rPr>
        <w:t> </w:t>
      </w:r>
      <w:r>
        <w:rPr>
          <w:rStyle w:val="WW8Num4z0"/>
          <w:rFonts w:ascii="Verdana" w:hAnsi="Verdana"/>
          <w:color w:val="4682B4"/>
          <w:sz w:val="18"/>
          <w:szCs w:val="18"/>
        </w:rPr>
        <w:t>недостижение</w:t>
      </w:r>
      <w:r>
        <w:rPr>
          <w:rStyle w:val="WW8Num3z0"/>
          <w:rFonts w:ascii="Verdana" w:hAnsi="Verdana"/>
          <w:color w:val="000000"/>
          <w:sz w:val="18"/>
          <w:szCs w:val="18"/>
        </w:rPr>
        <w:t> </w:t>
      </w:r>
      <w:r>
        <w:rPr>
          <w:rFonts w:ascii="Verdana" w:hAnsi="Verdana"/>
          <w:color w:val="000000"/>
          <w:sz w:val="18"/>
          <w:szCs w:val="18"/>
        </w:rPr>
        <w:t xml:space="preserve">общественно полезного результата в результате воздержания от </w:t>
      </w:r>
      <w:r>
        <w:rPr>
          <w:rFonts w:ascii="Verdana" w:hAnsi="Verdana"/>
          <w:color w:val="000000"/>
          <w:sz w:val="18"/>
          <w:szCs w:val="18"/>
        </w:rPr>
        <w:lastRenderedPageBreak/>
        <w:t>совершения положительного действия; 2)</w:t>
      </w:r>
      <w:r>
        <w:rPr>
          <w:rStyle w:val="WW8Num3z0"/>
          <w:rFonts w:ascii="Verdana" w:hAnsi="Verdana"/>
          <w:color w:val="000000"/>
          <w:sz w:val="18"/>
          <w:szCs w:val="18"/>
        </w:rPr>
        <w:t> </w:t>
      </w:r>
      <w:r>
        <w:rPr>
          <w:rStyle w:val="WW8Num4z0"/>
          <w:rFonts w:ascii="Verdana" w:hAnsi="Verdana"/>
          <w:color w:val="4682B4"/>
          <w:sz w:val="18"/>
          <w:szCs w:val="18"/>
        </w:rPr>
        <w:t>непредотвращение</w:t>
      </w:r>
      <w:r>
        <w:rPr>
          <w:rStyle w:val="WW8Num3z0"/>
          <w:rFonts w:ascii="Verdana" w:hAnsi="Verdana"/>
          <w:color w:val="000000"/>
          <w:sz w:val="18"/>
          <w:szCs w:val="18"/>
        </w:rPr>
        <w:t> </w:t>
      </w:r>
      <w:r>
        <w:rPr>
          <w:rFonts w:ascii="Verdana" w:hAnsi="Verdana"/>
          <w:color w:val="000000"/>
          <w:sz w:val="18"/>
          <w:szCs w:val="18"/>
        </w:rPr>
        <w:t>общественно опасного последствия в результате воздержания от совершения сохраняющих, подавляющих или</w:t>
      </w:r>
      <w:r>
        <w:rPr>
          <w:rStyle w:val="WW8Num4z0"/>
          <w:rFonts w:ascii="Verdana" w:hAnsi="Verdana"/>
          <w:color w:val="4682B4"/>
          <w:sz w:val="18"/>
          <w:szCs w:val="18"/>
        </w:rPr>
        <w:t>пресекающих</w:t>
      </w:r>
      <w:r>
        <w:rPr>
          <w:rStyle w:val="WW8Num3z0"/>
          <w:rFonts w:ascii="Verdana" w:hAnsi="Verdana"/>
          <w:color w:val="000000"/>
          <w:sz w:val="18"/>
          <w:szCs w:val="18"/>
        </w:rPr>
        <w:t> </w:t>
      </w:r>
      <w:r>
        <w:rPr>
          <w:rFonts w:ascii="Verdana" w:hAnsi="Verdana"/>
          <w:color w:val="000000"/>
          <w:sz w:val="18"/>
          <w:szCs w:val="18"/>
        </w:rPr>
        <w:t>действий.</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Противоправность</w:t>
      </w:r>
      <w:r>
        <w:rPr>
          <w:rStyle w:val="WW8Num3z0"/>
          <w:rFonts w:ascii="Verdana" w:hAnsi="Verdana"/>
          <w:color w:val="000000"/>
          <w:sz w:val="18"/>
          <w:szCs w:val="18"/>
        </w:rPr>
        <w:t> </w:t>
      </w:r>
      <w:r>
        <w:rPr>
          <w:rFonts w:ascii="Verdana" w:hAnsi="Verdana"/>
          <w:color w:val="000000"/>
          <w:sz w:val="18"/>
          <w:szCs w:val="18"/>
        </w:rPr>
        <w:t>бездействия традиционно связывается с наличием специальной обязанности действовать соответствующим образом и реальной возможности эту обязанность исполнить. Обязанность</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поведения непосредственно указывается в нормах, регламентирующих ответственность за определенный вид бездействия, а специальное, указание на возможность</w:t>
      </w:r>
      <w:r>
        <w:rPr>
          <w:rStyle w:val="WW8Num3z0"/>
          <w:rFonts w:ascii="Verdana" w:hAnsi="Verdana"/>
          <w:color w:val="000000"/>
          <w:sz w:val="18"/>
          <w:szCs w:val="18"/>
        </w:rPr>
        <w:t> </w:t>
      </w:r>
      <w:r>
        <w:rPr>
          <w:rStyle w:val="WW8Num4z0"/>
          <w:rFonts w:ascii="Verdana" w:hAnsi="Verdana"/>
          <w:color w:val="4682B4"/>
          <w:sz w:val="18"/>
          <w:szCs w:val="18"/>
        </w:rPr>
        <w:t>совершить</w:t>
      </w:r>
      <w:r>
        <w:rPr>
          <w:rStyle w:val="WW8Num3z0"/>
          <w:rFonts w:ascii="Verdana" w:hAnsi="Verdana"/>
          <w:color w:val="000000"/>
          <w:sz w:val="18"/>
          <w:szCs w:val="18"/>
        </w:rPr>
        <w:t> </w:t>
      </w:r>
      <w:r>
        <w:rPr>
          <w:rFonts w:ascii="Verdana" w:hAnsi="Verdana"/>
          <w:color w:val="000000"/>
          <w:sz w:val="18"/>
          <w:szCs w:val="18"/>
        </w:rPr>
        <w:t>необходимые действия имеет место лишь в отдельных случаях (составы</w:t>
      </w:r>
      <w:r>
        <w:rPr>
          <w:rStyle w:val="WW8Num3z0"/>
          <w:rFonts w:ascii="Verdana" w:hAnsi="Verdana"/>
          <w:color w:val="000000"/>
          <w:sz w:val="18"/>
          <w:szCs w:val="18"/>
        </w:rPr>
        <w:t> </w:t>
      </w:r>
      <w:r>
        <w:rPr>
          <w:rStyle w:val="WW8Num4z0"/>
          <w:rFonts w:ascii="Verdana" w:hAnsi="Verdana"/>
          <w:color w:val="4682B4"/>
          <w:sz w:val="18"/>
          <w:szCs w:val="18"/>
        </w:rPr>
        <w:t>неоказания</w:t>
      </w:r>
      <w:r>
        <w:rPr>
          <w:rStyle w:val="WW8Num3z0"/>
          <w:rFonts w:ascii="Verdana" w:hAnsi="Verdana"/>
          <w:color w:val="000000"/>
          <w:sz w:val="18"/>
          <w:szCs w:val="18"/>
        </w:rPr>
        <w:t> </w:t>
      </w:r>
      <w:r>
        <w:rPr>
          <w:rFonts w:ascii="Verdana" w:hAnsi="Verdana"/>
          <w:color w:val="000000"/>
          <w:sz w:val="18"/>
          <w:szCs w:val="18"/>
        </w:rPr>
        <w:t>помощи). В целях преодоления теоретических разногласий и для уравновешивания юридического и фактического основания уголовной ответственности необходимо нормативное закрепление в ч. 3 ст. 14 УК РФ (ч. 3 ст. 9 УК РК) оснований противоправности бездействия:</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Уголовная ответственность за бездействие наступает только в случае наличия у лица специальной обязанности и реальной возможности действовать</w:t>
      </w:r>
      <w:r>
        <w:rPr>
          <w:rStyle w:val="WW8Num3z0"/>
          <w:rFonts w:ascii="Verdana" w:hAnsi="Verdana"/>
          <w:color w:val="000000"/>
          <w:sz w:val="18"/>
          <w:szCs w:val="18"/>
        </w:rPr>
        <w:t> </w:t>
      </w:r>
      <w:r>
        <w:rPr>
          <w:rStyle w:val="WW8Num4z0"/>
          <w:rFonts w:ascii="Verdana" w:hAnsi="Verdana"/>
          <w:color w:val="4682B4"/>
          <w:sz w:val="18"/>
          <w:szCs w:val="18"/>
        </w:rPr>
        <w:t>надлежащим</w:t>
      </w:r>
      <w:r>
        <w:rPr>
          <w:rStyle w:val="WW8Num3z0"/>
          <w:rFonts w:ascii="Verdana" w:hAnsi="Verdana"/>
          <w:color w:val="000000"/>
          <w:sz w:val="18"/>
          <w:szCs w:val="18"/>
        </w:rPr>
        <w:t> </w:t>
      </w:r>
      <w:r>
        <w:rPr>
          <w:rFonts w:ascii="Verdana" w:hAnsi="Verdana"/>
          <w:color w:val="000000"/>
          <w:sz w:val="18"/>
          <w:szCs w:val="18"/>
        </w:rPr>
        <w:t>образом. В статьях настоящего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могут содержаться дополнительные обстоятельства, исключающие ответственность за бездействие».</w:t>
      </w:r>
    </w:p>
    <w:p w:rsidR="007122DB" w:rsidRDefault="007122DB" w:rsidP="007122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Специфика уголовно-правового бездействия предопределяет особенности его взаимодействия с отдельными категориями и институтами уголовного права. Причиной имеющих место в теории разночтений при анализе соотношения бездействия с институтами и категориями уголовного права является недостаточный учет условности соотношения «бездействие -физическая пассивность», а равно того обстоятельства, что трактовка бездействия исключительно как формы совершения преступных посягательств не отражает всех проявлений пассивности в уголовном праве.</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взаимодействия категории «</w:t>
      </w:r>
      <w:r>
        <w:rPr>
          <w:rStyle w:val="WW8Num4z0"/>
          <w:rFonts w:ascii="Verdana" w:hAnsi="Verdana"/>
          <w:color w:val="4682B4"/>
          <w:sz w:val="18"/>
          <w:szCs w:val="18"/>
        </w:rPr>
        <w:t>бездействие</w:t>
      </w:r>
      <w:r>
        <w:rPr>
          <w:rFonts w:ascii="Verdana" w:hAnsi="Verdana"/>
          <w:color w:val="000000"/>
          <w:sz w:val="18"/>
          <w:szCs w:val="18"/>
        </w:rPr>
        <w:t>» с институтом</w:t>
      </w:r>
      <w:r>
        <w:rPr>
          <w:rStyle w:val="WW8Num3z0"/>
          <w:rFonts w:ascii="Verdana" w:hAnsi="Verdana"/>
          <w:color w:val="000000"/>
          <w:sz w:val="18"/>
          <w:szCs w:val="18"/>
        </w:rPr>
        <w:t> </w:t>
      </w:r>
      <w:r>
        <w:rPr>
          <w:rStyle w:val="WW8Num4z0"/>
          <w:rFonts w:ascii="Verdana" w:hAnsi="Verdana"/>
          <w:color w:val="4682B4"/>
          <w:sz w:val="18"/>
          <w:szCs w:val="18"/>
        </w:rPr>
        <w:t>соучастия</w:t>
      </w:r>
      <w:r>
        <w:rPr>
          <w:rStyle w:val="WW8Num3z0"/>
          <w:rFonts w:ascii="Verdana" w:hAnsi="Verdana"/>
          <w:color w:val="000000"/>
          <w:sz w:val="18"/>
          <w:szCs w:val="18"/>
        </w:rPr>
        <w:t> </w:t>
      </w:r>
      <w:r>
        <w:rPr>
          <w:rFonts w:ascii="Verdana" w:hAnsi="Verdana"/>
          <w:color w:val="000000"/>
          <w:sz w:val="18"/>
          <w:szCs w:val="18"/>
        </w:rPr>
        <w:t>указывает на то, что бездействие исполнителя в соответствующих составах представляет собой бездействие в традиционном понимании уголовного права, т.е. форму преступного посягательства, в отличие от</w:t>
      </w:r>
      <w:r>
        <w:rPr>
          <w:rStyle w:val="WW8Num3z0"/>
          <w:rFonts w:ascii="Verdana" w:hAnsi="Verdana"/>
          <w:color w:val="000000"/>
          <w:sz w:val="18"/>
          <w:szCs w:val="18"/>
        </w:rPr>
        <w:t> </w:t>
      </w:r>
      <w:r>
        <w:rPr>
          <w:rStyle w:val="WW8Num4z0"/>
          <w:rFonts w:ascii="Verdana" w:hAnsi="Verdana"/>
          <w:color w:val="4682B4"/>
          <w:sz w:val="18"/>
          <w:szCs w:val="18"/>
        </w:rPr>
        <w:t>пособничества</w:t>
      </w:r>
      <w:r>
        <w:rPr>
          <w:rFonts w:ascii="Verdana" w:hAnsi="Verdana"/>
          <w:color w:val="000000"/>
          <w:sz w:val="18"/>
          <w:szCs w:val="18"/>
        </w:rPr>
        <w:t>, где можно вести речь только о бездействующем поведении.</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Соотношение категории «</w:t>
      </w:r>
      <w:r>
        <w:rPr>
          <w:rStyle w:val="WW8Num4z0"/>
          <w:rFonts w:ascii="Verdana" w:hAnsi="Verdana"/>
          <w:color w:val="4682B4"/>
          <w:sz w:val="18"/>
          <w:szCs w:val="18"/>
        </w:rPr>
        <w:t>бездействие</w:t>
      </w:r>
      <w:r>
        <w:rPr>
          <w:rFonts w:ascii="Verdana" w:hAnsi="Verdana"/>
          <w:color w:val="000000"/>
          <w:sz w:val="18"/>
          <w:szCs w:val="18"/>
        </w:rPr>
        <w:t>» с институтом</w:t>
      </w:r>
      <w:r>
        <w:rPr>
          <w:rStyle w:val="WW8Num3z0"/>
          <w:rFonts w:ascii="Verdana" w:hAnsi="Verdana"/>
          <w:color w:val="000000"/>
          <w:sz w:val="18"/>
          <w:szCs w:val="18"/>
        </w:rPr>
        <w:t> </w:t>
      </w:r>
      <w:r>
        <w:rPr>
          <w:rStyle w:val="WW8Num4z0"/>
          <w:rFonts w:ascii="Verdana" w:hAnsi="Verdana"/>
          <w:color w:val="4682B4"/>
          <w:sz w:val="18"/>
          <w:szCs w:val="18"/>
        </w:rPr>
        <w:t>неоконченного</w:t>
      </w:r>
      <w:r>
        <w:rPr>
          <w:rStyle w:val="WW8Num3z0"/>
          <w:rFonts w:ascii="Verdana" w:hAnsi="Verdana"/>
          <w:color w:val="000000"/>
          <w:sz w:val="18"/>
          <w:szCs w:val="18"/>
        </w:rPr>
        <w:t> </w:t>
      </w:r>
      <w:r>
        <w:rPr>
          <w:rFonts w:ascii="Verdana" w:hAnsi="Verdana"/>
          <w:color w:val="000000"/>
          <w:sz w:val="18"/>
          <w:szCs w:val="18"/>
        </w:rPr>
        <w:t>преступления характеризуется следующими обстоятельствами: 1) покушение путем бездействия возможно только в</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Fonts w:ascii="Verdana" w:hAnsi="Verdana"/>
          <w:color w:val="000000"/>
          <w:sz w:val="18"/>
          <w:szCs w:val="18"/>
        </w:rPr>
        <w:t>, совершаемых в форме бездействия; 2) приготовление к преступлению в форме бездействия может быть выражено только посредством активных действий; 3) приготовление посредством бездействия возможно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формула «</w:t>
      </w:r>
      <w:r>
        <w:rPr>
          <w:rStyle w:val="WW8Num4z0"/>
          <w:rFonts w:ascii="Verdana" w:hAnsi="Verdana"/>
          <w:color w:val="4682B4"/>
          <w:sz w:val="18"/>
          <w:szCs w:val="18"/>
        </w:rPr>
        <w:t>иное создание условий</w:t>
      </w:r>
      <w:r>
        <w:rPr>
          <w:rFonts w:ascii="Verdana" w:hAnsi="Verdana"/>
          <w:color w:val="000000"/>
          <w:sz w:val="18"/>
          <w:szCs w:val="18"/>
        </w:rPr>
        <w:t>») и может иметь место только в преступлениях,</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в форме активных действий.</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Взаимодействие категории «</w:t>
      </w:r>
      <w:r>
        <w:rPr>
          <w:rStyle w:val="WW8Num4z0"/>
          <w:rFonts w:ascii="Verdana" w:hAnsi="Verdana"/>
          <w:color w:val="4682B4"/>
          <w:sz w:val="18"/>
          <w:szCs w:val="18"/>
        </w:rPr>
        <w:t>бездействие</w:t>
      </w:r>
      <w:r>
        <w:rPr>
          <w:rFonts w:ascii="Verdana" w:hAnsi="Verdana"/>
          <w:color w:val="000000"/>
          <w:sz w:val="18"/>
          <w:szCs w:val="18"/>
        </w:rPr>
        <w:t>» с институтом добровольного отказа от совершения преступления обнаруживает следующее: 1) в активных преступных</w:t>
      </w:r>
      <w:r>
        <w:rPr>
          <w:rStyle w:val="WW8Num3z0"/>
          <w:rFonts w:ascii="Verdana" w:hAnsi="Verdana"/>
          <w:color w:val="000000"/>
          <w:sz w:val="18"/>
          <w:szCs w:val="18"/>
        </w:rPr>
        <w:t> </w:t>
      </w:r>
      <w:r>
        <w:rPr>
          <w:rStyle w:val="WW8Num4z0"/>
          <w:rFonts w:ascii="Verdana" w:hAnsi="Verdana"/>
          <w:color w:val="4682B4"/>
          <w:sz w:val="18"/>
          <w:szCs w:val="18"/>
        </w:rPr>
        <w:t>посягательствах</w:t>
      </w:r>
      <w:r>
        <w:rPr>
          <w:rStyle w:val="WW8Num3z0"/>
          <w:rFonts w:ascii="Verdana" w:hAnsi="Verdana"/>
          <w:color w:val="000000"/>
          <w:sz w:val="18"/>
          <w:szCs w:val="18"/>
        </w:rPr>
        <w:t> </w:t>
      </w:r>
      <w:r>
        <w:rPr>
          <w:rFonts w:ascii="Verdana" w:hAnsi="Verdana"/>
          <w:color w:val="000000"/>
          <w:sz w:val="18"/>
          <w:szCs w:val="18"/>
        </w:rPr>
        <w:t>добровольный отказ совершается только посредством бездействия (в формальных составах исключительно на стадии приготовления, а в материальных — также и на стадии</w:t>
      </w:r>
      <w:r>
        <w:rPr>
          <w:rStyle w:val="WW8Num3z0"/>
          <w:rFonts w:ascii="Verdana" w:hAnsi="Verdana"/>
          <w:color w:val="000000"/>
          <w:sz w:val="18"/>
          <w:szCs w:val="18"/>
        </w:rPr>
        <w:t> </w:t>
      </w:r>
      <w:r>
        <w:rPr>
          <w:rStyle w:val="WW8Num4z0"/>
          <w:rFonts w:ascii="Verdana" w:hAnsi="Verdana"/>
          <w:color w:val="4682B4"/>
          <w:sz w:val="18"/>
          <w:szCs w:val="18"/>
        </w:rPr>
        <w:t>покушения</w:t>
      </w:r>
      <w:r>
        <w:rPr>
          <w:rFonts w:ascii="Verdana" w:hAnsi="Verdana"/>
          <w:color w:val="000000"/>
          <w:sz w:val="18"/>
          <w:szCs w:val="18"/>
        </w:rPr>
        <w:t>, но до момента необратимости последствий); 2) на стадии приготовления к</w:t>
      </w:r>
      <w:r>
        <w:rPr>
          <w:rStyle w:val="WW8Num3z0"/>
          <w:rFonts w:ascii="Verdana" w:hAnsi="Verdana"/>
          <w:color w:val="000000"/>
          <w:sz w:val="18"/>
          <w:szCs w:val="18"/>
        </w:rPr>
        <w:t> </w:t>
      </w:r>
      <w:r>
        <w:rPr>
          <w:rStyle w:val="WW8Num4z0"/>
          <w:rFonts w:ascii="Verdana" w:hAnsi="Verdana"/>
          <w:color w:val="4682B4"/>
          <w:sz w:val="18"/>
          <w:szCs w:val="18"/>
        </w:rPr>
        <w:t>преступному</w:t>
      </w:r>
      <w:r>
        <w:rPr>
          <w:rStyle w:val="WW8Num3z0"/>
          <w:rFonts w:ascii="Verdana" w:hAnsi="Verdana"/>
          <w:color w:val="000000"/>
          <w:sz w:val="18"/>
          <w:szCs w:val="18"/>
        </w:rPr>
        <w:t> </w:t>
      </w:r>
      <w:r>
        <w:rPr>
          <w:rFonts w:ascii="Verdana" w:hAnsi="Verdana"/>
          <w:color w:val="000000"/>
          <w:sz w:val="18"/>
          <w:szCs w:val="18"/>
        </w:rPr>
        <w:t>бездействию добровольный отказ возможен при любой конструкции состава бездействия и предполагает воздержание от активных подготовительных действий; 3) на стадии покушения добровольный отказ может иметь место только в</w:t>
      </w:r>
      <w:r>
        <w:rPr>
          <w:rStyle w:val="WW8Num3z0"/>
          <w:rFonts w:ascii="Verdana" w:hAnsi="Verdana"/>
          <w:color w:val="000000"/>
          <w:sz w:val="18"/>
          <w:szCs w:val="18"/>
        </w:rPr>
        <w:t> </w:t>
      </w:r>
      <w:r>
        <w:rPr>
          <w:rStyle w:val="WW8Num4z0"/>
          <w:rFonts w:ascii="Verdana" w:hAnsi="Verdana"/>
          <w:color w:val="4682B4"/>
          <w:sz w:val="18"/>
          <w:szCs w:val="18"/>
        </w:rPr>
        <w:t>бездействии</w:t>
      </w:r>
      <w:r>
        <w:rPr>
          <w:rStyle w:val="WW8Num3z0"/>
          <w:rFonts w:ascii="Verdana" w:hAnsi="Verdana"/>
          <w:color w:val="000000"/>
          <w:sz w:val="18"/>
          <w:szCs w:val="18"/>
        </w:rPr>
        <w:t> </w:t>
      </w:r>
      <w:r>
        <w:rPr>
          <w:rFonts w:ascii="Verdana" w:hAnsi="Verdana"/>
          <w:color w:val="000000"/>
          <w:sz w:val="18"/>
          <w:szCs w:val="18"/>
        </w:rPr>
        <w:t>с материальной конструкцией состава, но до момента необратимости последствий; 4) добровольный отказ в форме бездействия возможен только со стороны исполнителя преступления.</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Отличительные особенности выявляются и во взаимодействии категорий «</w:t>
      </w:r>
      <w:r>
        <w:rPr>
          <w:rStyle w:val="WW8Num4z0"/>
          <w:rFonts w:ascii="Verdana" w:hAnsi="Verdana"/>
          <w:color w:val="4682B4"/>
          <w:sz w:val="18"/>
          <w:szCs w:val="18"/>
        </w:rPr>
        <w:t>бездействие</w:t>
      </w:r>
      <w:r>
        <w:rPr>
          <w:rFonts w:ascii="Verdana" w:hAnsi="Verdana"/>
          <w:color w:val="000000"/>
          <w:sz w:val="18"/>
          <w:szCs w:val="18"/>
        </w:rPr>
        <w:t>» и «</w:t>
      </w:r>
      <w:r>
        <w:rPr>
          <w:rStyle w:val="WW8Num4z0"/>
          <w:rFonts w:ascii="Verdana" w:hAnsi="Verdana"/>
          <w:color w:val="4682B4"/>
          <w:sz w:val="18"/>
          <w:szCs w:val="18"/>
        </w:rPr>
        <w:t>способ совершения преступления</w:t>
      </w:r>
      <w:r>
        <w:rPr>
          <w:rFonts w:ascii="Verdana" w:hAnsi="Verdana"/>
          <w:color w:val="000000"/>
          <w:sz w:val="18"/>
          <w:szCs w:val="18"/>
        </w:rPr>
        <w:t>». Во-первых, непосредственно способ посягательства может быть выражен в виде пассивного поведения (например, умолчание об истине в составе</w:t>
      </w:r>
      <w:r>
        <w:rPr>
          <w:rStyle w:val="WW8Num3z0"/>
          <w:rFonts w:ascii="Verdana" w:hAnsi="Verdana"/>
          <w:color w:val="000000"/>
          <w:sz w:val="18"/>
          <w:szCs w:val="18"/>
        </w:rPr>
        <w:t> </w:t>
      </w:r>
      <w:r>
        <w:rPr>
          <w:rStyle w:val="WW8Num4z0"/>
          <w:rFonts w:ascii="Verdana" w:hAnsi="Verdana"/>
          <w:color w:val="4682B4"/>
          <w:sz w:val="18"/>
          <w:szCs w:val="18"/>
        </w:rPr>
        <w:t>мошенничества</w:t>
      </w:r>
      <w:r>
        <w:rPr>
          <w:rFonts w:ascii="Verdana" w:hAnsi="Verdana"/>
          <w:color w:val="000000"/>
          <w:sz w:val="18"/>
          <w:szCs w:val="18"/>
        </w:rPr>
        <w:t>). Во-вторых, способ в составах бездействия имеет определенные особенности, а именно: 1)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преступления в форме бездействия лицо может использовать природные и общественные закономерности (например, использование биологических закономерностей при отказе матери от кормления новорожденного); 2) способ совершения бездействия может определяться</w:t>
      </w:r>
      <w:r>
        <w:rPr>
          <w:rStyle w:val="WW8Num3z0"/>
          <w:rFonts w:ascii="Verdana" w:hAnsi="Verdana"/>
          <w:color w:val="000000"/>
          <w:sz w:val="18"/>
          <w:szCs w:val="18"/>
        </w:rPr>
        <w:t> </w:t>
      </w:r>
      <w:r>
        <w:rPr>
          <w:rStyle w:val="WW8Num4z0"/>
          <w:rFonts w:ascii="Verdana" w:hAnsi="Verdana"/>
          <w:color w:val="4682B4"/>
          <w:sz w:val="18"/>
          <w:szCs w:val="18"/>
        </w:rPr>
        <w:t>несовершением</w:t>
      </w:r>
      <w:r>
        <w:rPr>
          <w:rStyle w:val="WW8Num3z0"/>
          <w:rFonts w:ascii="Verdana" w:hAnsi="Verdana"/>
          <w:color w:val="000000"/>
          <w:sz w:val="18"/>
          <w:szCs w:val="18"/>
        </w:rPr>
        <w:t> </w:t>
      </w:r>
      <w:r>
        <w:rPr>
          <w:rFonts w:ascii="Verdana" w:hAnsi="Verdana"/>
          <w:color w:val="000000"/>
          <w:sz w:val="18"/>
          <w:szCs w:val="18"/>
        </w:rPr>
        <w:t>тех действий, которые лицо должно было совершить, но не</w:t>
      </w:r>
      <w:r>
        <w:rPr>
          <w:rStyle w:val="WW8Num3z0"/>
          <w:rFonts w:ascii="Verdana" w:hAnsi="Verdana"/>
          <w:color w:val="000000"/>
          <w:sz w:val="18"/>
          <w:szCs w:val="18"/>
        </w:rPr>
        <w:t> </w:t>
      </w:r>
      <w:r>
        <w:rPr>
          <w:rStyle w:val="WW8Num4z0"/>
          <w:rFonts w:ascii="Verdana" w:hAnsi="Verdana"/>
          <w:color w:val="4682B4"/>
          <w:sz w:val="18"/>
          <w:szCs w:val="18"/>
        </w:rPr>
        <w:t>совершило</w:t>
      </w:r>
      <w:r>
        <w:rPr>
          <w:rStyle w:val="WW8Num3z0"/>
          <w:rFonts w:ascii="Verdana" w:hAnsi="Verdana"/>
          <w:color w:val="000000"/>
          <w:sz w:val="18"/>
          <w:szCs w:val="18"/>
        </w:rPr>
        <w:t> </w:t>
      </w:r>
      <w:r>
        <w:rPr>
          <w:rFonts w:ascii="Verdana" w:hAnsi="Verdana"/>
          <w:color w:val="000000"/>
          <w:sz w:val="18"/>
          <w:szCs w:val="18"/>
        </w:rPr>
        <w:t>(например, непредставление декларации при</w:t>
      </w:r>
      <w:r>
        <w:rPr>
          <w:rStyle w:val="WW8Num3z0"/>
          <w:rFonts w:ascii="Verdana" w:hAnsi="Verdana"/>
          <w:color w:val="000000"/>
          <w:sz w:val="18"/>
          <w:szCs w:val="18"/>
        </w:rPr>
        <w:t> </w:t>
      </w:r>
      <w:r>
        <w:rPr>
          <w:rStyle w:val="WW8Num4z0"/>
          <w:rFonts w:ascii="Verdana" w:hAnsi="Verdana"/>
          <w:color w:val="4682B4"/>
          <w:sz w:val="18"/>
          <w:szCs w:val="18"/>
        </w:rPr>
        <w:t>уклонении</w:t>
      </w:r>
      <w:r>
        <w:rPr>
          <w:rStyle w:val="WW8Num3z0"/>
          <w:rFonts w:ascii="Verdana" w:hAnsi="Verdana"/>
          <w:color w:val="000000"/>
          <w:sz w:val="18"/>
          <w:szCs w:val="18"/>
        </w:rPr>
        <w:t> </w:t>
      </w:r>
      <w:r>
        <w:rPr>
          <w:rFonts w:ascii="Verdana" w:hAnsi="Verdana"/>
          <w:color w:val="000000"/>
          <w:sz w:val="18"/>
          <w:szCs w:val="18"/>
        </w:rPr>
        <w:t>от уплаты налогов); 3) способ бездействия также может определяться путем указания на активное действие (несколько действий), которое лицо не должно было</w:t>
      </w:r>
      <w:r>
        <w:rPr>
          <w:rStyle w:val="WW8Num3z0"/>
          <w:rFonts w:ascii="Verdana" w:hAnsi="Verdana"/>
          <w:color w:val="000000"/>
          <w:sz w:val="18"/>
          <w:szCs w:val="18"/>
        </w:rPr>
        <w:t> </w:t>
      </w:r>
      <w:r>
        <w:rPr>
          <w:rStyle w:val="WW8Num4z0"/>
          <w:rFonts w:ascii="Verdana" w:hAnsi="Verdana"/>
          <w:color w:val="4682B4"/>
          <w:sz w:val="18"/>
          <w:szCs w:val="18"/>
        </w:rPr>
        <w:t>совершать</w:t>
      </w:r>
      <w:r>
        <w:rPr>
          <w:rFonts w:ascii="Verdana" w:hAnsi="Verdana"/>
          <w:color w:val="000000"/>
          <w:sz w:val="18"/>
          <w:szCs w:val="18"/>
        </w:rPr>
        <w:t>, однако совершает для осуществления соответствующего бездействия (например, симуляция болезни,</w:t>
      </w:r>
      <w:r>
        <w:rPr>
          <w:rStyle w:val="WW8Num3z0"/>
          <w:rFonts w:ascii="Verdana" w:hAnsi="Verdana"/>
          <w:color w:val="000000"/>
          <w:sz w:val="18"/>
          <w:szCs w:val="18"/>
        </w:rPr>
        <w:t> </w:t>
      </w:r>
      <w:r>
        <w:rPr>
          <w:rStyle w:val="WW8Num4z0"/>
          <w:rFonts w:ascii="Verdana" w:hAnsi="Verdana"/>
          <w:color w:val="4682B4"/>
          <w:sz w:val="18"/>
          <w:szCs w:val="18"/>
        </w:rPr>
        <w:t>членовредительство</w:t>
      </w:r>
      <w:r>
        <w:rPr>
          <w:rFonts w:ascii="Verdana" w:hAnsi="Verdana"/>
          <w:color w:val="000000"/>
          <w:sz w:val="18"/>
          <w:szCs w:val="18"/>
        </w:rPr>
        <w:t xml:space="preserve">, </w:t>
      </w:r>
      <w:r>
        <w:rPr>
          <w:rFonts w:ascii="Verdana" w:hAnsi="Verdana"/>
          <w:color w:val="000000"/>
          <w:sz w:val="18"/>
          <w:szCs w:val="18"/>
        </w:rPr>
        <w:lastRenderedPageBreak/>
        <w:t>представление подложных документов при уклонении от военной службы); 4) способ бездействия может выражаться</w:t>
      </w:r>
      <w:r>
        <w:rPr>
          <w:rStyle w:val="WW8Num3z0"/>
          <w:rFonts w:ascii="Verdana" w:hAnsi="Verdana"/>
          <w:color w:val="000000"/>
          <w:sz w:val="18"/>
          <w:szCs w:val="18"/>
        </w:rPr>
        <w:t> </w:t>
      </w:r>
      <w:r>
        <w:rPr>
          <w:rStyle w:val="WW8Num4z0"/>
          <w:rFonts w:ascii="Verdana" w:hAnsi="Verdana"/>
          <w:color w:val="4682B4"/>
          <w:sz w:val="18"/>
          <w:szCs w:val="18"/>
        </w:rPr>
        <w:t>совершением</w:t>
      </w:r>
      <w:r>
        <w:rPr>
          <w:rStyle w:val="WW8Num3z0"/>
          <w:rFonts w:ascii="Verdana" w:hAnsi="Verdana"/>
          <w:color w:val="000000"/>
          <w:sz w:val="18"/>
          <w:szCs w:val="18"/>
        </w:rPr>
        <w:t> </w:t>
      </w:r>
      <w:r>
        <w:rPr>
          <w:rFonts w:ascii="Verdana" w:hAnsi="Verdana"/>
          <w:color w:val="000000"/>
          <w:sz w:val="18"/>
          <w:szCs w:val="18"/>
        </w:rPr>
        <w:t>ненадлежащего или не в полном объеме выполненного действия в целях придания правомерности допущенному</w:t>
      </w:r>
      <w:r>
        <w:rPr>
          <w:rStyle w:val="WW8Num3z0"/>
          <w:rFonts w:ascii="Verdana" w:hAnsi="Verdana"/>
          <w:color w:val="000000"/>
          <w:sz w:val="18"/>
          <w:szCs w:val="18"/>
        </w:rPr>
        <w:t> </w:t>
      </w:r>
      <w:r>
        <w:rPr>
          <w:rStyle w:val="WW8Num4z0"/>
          <w:rFonts w:ascii="Verdana" w:hAnsi="Verdana"/>
          <w:color w:val="4682B4"/>
          <w:sz w:val="18"/>
          <w:szCs w:val="18"/>
        </w:rPr>
        <w:t>бездействию</w:t>
      </w:r>
      <w:r>
        <w:rPr>
          <w:rFonts w:ascii="Verdana" w:hAnsi="Verdana"/>
          <w:color w:val="000000"/>
          <w:sz w:val="18"/>
          <w:szCs w:val="18"/>
        </w:rPr>
        <w:t>.</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Преимущественно теоретический интерес (хотя не исключены и реальные правовые ситуации) представляет анализ соотношения категории «</w:t>
      </w:r>
      <w:r>
        <w:rPr>
          <w:rStyle w:val="WW8Num4z0"/>
          <w:rFonts w:ascii="Verdana" w:hAnsi="Verdana"/>
          <w:color w:val="4682B4"/>
          <w:sz w:val="18"/>
          <w:szCs w:val="18"/>
        </w:rPr>
        <w:t>бездействие</w:t>
      </w:r>
      <w:r>
        <w:rPr>
          <w:rFonts w:ascii="Verdana" w:hAnsi="Verdana"/>
          <w:color w:val="000000"/>
          <w:sz w:val="18"/>
          <w:szCs w:val="18"/>
        </w:rPr>
        <w:t>» с институтом необходимой обороны, обнаруживающий следующие обстоятельства: 1) необходимая оборона в форме бездействия невозможна (констатация очевидного факта); 2) необходимая оборона от общественно опасного посягательства,</w:t>
      </w:r>
      <w:r>
        <w:rPr>
          <w:rStyle w:val="WW8Num3z0"/>
          <w:rFonts w:ascii="Verdana" w:hAnsi="Verdana"/>
          <w:color w:val="000000"/>
          <w:sz w:val="18"/>
          <w:szCs w:val="18"/>
        </w:rPr>
        <w:t> </w:t>
      </w:r>
      <w:r>
        <w:rPr>
          <w:rStyle w:val="WW8Num4z0"/>
          <w:rFonts w:ascii="Verdana" w:hAnsi="Verdana"/>
          <w:color w:val="4682B4"/>
          <w:sz w:val="18"/>
          <w:szCs w:val="18"/>
        </w:rPr>
        <w:t>совершаемого</w:t>
      </w:r>
      <w:r>
        <w:rPr>
          <w:rStyle w:val="WW8Num3z0"/>
          <w:rFonts w:ascii="Verdana" w:hAnsi="Verdana"/>
          <w:color w:val="000000"/>
          <w:sz w:val="18"/>
          <w:szCs w:val="18"/>
        </w:rPr>
        <w:t> </w:t>
      </w:r>
      <w:r>
        <w:rPr>
          <w:rFonts w:ascii="Verdana" w:hAnsi="Verdana"/>
          <w:color w:val="000000"/>
          <w:sz w:val="18"/>
          <w:szCs w:val="18"/>
        </w:rPr>
        <w:t>в форме бездействия возможна единичных случаях.</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современной уголовно-правовой науке наметилась методологически верная тенденция преодоления «</w:t>
      </w:r>
      <w:r>
        <w:rPr>
          <w:rStyle w:val="WW8Num4z0"/>
          <w:rFonts w:ascii="Verdana" w:hAnsi="Verdana"/>
          <w:color w:val="4682B4"/>
          <w:sz w:val="18"/>
          <w:szCs w:val="18"/>
        </w:rPr>
        <w:t>наболевших</w:t>
      </w:r>
      <w:r>
        <w:rPr>
          <w:rFonts w:ascii="Verdana" w:hAnsi="Verdana"/>
          <w:color w:val="000000"/>
          <w:sz w:val="18"/>
          <w:szCs w:val="18"/>
        </w:rPr>
        <w:t>» вопросов обоснования каузальности бездействия. Длительная теоретическая дискуссия относительно</w:t>
      </w:r>
      <w:r>
        <w:rPr>
          <w:rStyle w:val="WW8Num3z0"/>
          <w:rFonts w:ascii="Verdana" w:hAnsi="Verdana"/>
          <w:color w:val="000000"/>
          <w:sz w:val="18"/>
          <w:szCs w:val="18"/>
        </w:rPr>
        <w:t> </w:t>
      </w:r>
      <w:r>
        <w:rPr>
          <w:rStyle w:val="WW8Num4z0"/>
          <w:rFonts w:ascii="Verdana" w:hAnsi="Verdana"/>
          <w:color w:val="4682B4"/>
          <w:sz w:val="18"/>
          <w:szCs w:val="18"/>
        </w:rPr>
        <w:t>причиняющей</w:t>
      </w:r>
      <w:r>
        <w:rPr>
          <w:rStyle w:val="WW8Num3z0"/>
          <w:rFonts w:ascii="Verdana" w:hAnsi="Verdana"/>
          <w:color w:val="000000"/>
          <w:sz w:val="18"/>
          <w:szCs w:val="18"/>
        </w:rPr>
        <w:t> </w:t>
      </w:r>
      <w:r>
        <w:rPr>
          <w:rFonts w:ascii="Verdana" w:hAnsi="Verdana"/>
          <w:color w:val="000000"/>
          <w:sz w:val="18"/>
          <w:szCs w:val="18"/>
        </w:rPr>
        <w:t>способности бездействия (практически полностью лишенная практической составляющей) является следствием безоговорочного применения философской трактовки причинности к уголовно-правовым явлениям. Необходимо четкое разделение специально-правовых и собственно философских исследований причинности бездействия, причем именно специально-правовые исследования должны восприниматься в качестве методологической основы при осуществлении анализа отдельных видов бездействующего поведения. Причинно-следственная связь между нормативной категорией «</w:t>
      </w:r>
      <w:r>
        <w:rPr>
          <w:rStyle w:val="WW8Num4z0"/>
          <w:rFonts w:ascii="Verdana" w:hAnsi="Verdana"/>
          <w:color w:val="4682B4"/>
          <w:sz w:val="18"/>
          <w:szCs w:val="18"/>
        </w:rPr>
        <w:t>бездействие</w:t>
      </w:r>
      <w:r>
        <w:rPr>
          <w:rFonts w:ascii="Verdana" w:hAnsi="Verdana"/>
          <w:color w:val="000000"/>
          <w:sz w:val="18"/>
          <w:szCs w:val="18"/>
        </w:rPr>
        <w:t>» и последствиями представляет собой своеобразную теоретическую конструкцию, наполняющуюся определенным содержанием только по отношению к конкретному акту преступного посягательства. В данной теоретической конструкции условию в философском понимании причинности может быть придано значение причины в уголовно-правовом смысле. Вместе с тем, необходимо избегать чрезмерной «</w:t>
      </w:r>
      <w:r>
        <w:rPr>
          <w:rStyle w:val="WW8Num4z0"/>
          <w:rFonts w:ascii="Verdana" w:hAnsi="Verdana"/>
          <w:color w:val="4682B4"/>
          <w:sz w:val="18"/>
          <w:szCs w:val="18"/>
        </w:rPr>
        <w:t>юридизации</w:t>
      </w:r>
      <w:r>
        <w:rPr>
          <w:rFonts w:ascii="Verdana" w:hAnsi="Verdana"/>
          <w:color w:val="000000"/>
          <w:sz w:val="18"/>
          <w:szCs w:val="18"/>
        </w:rPr>
        <w:t>» причинно-следственной связи, не ограничивать ее рамками формальных составов, поскольку последствия уголовно-правового бездействия могут иметь место и независимо от конструкции соответствующего состава преступления.</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Термин «</w:t>
      </w:r>
      <w:r>
        <w:rPr>
          <w:rStyle w:val="WW8Num4z0"/>
          <w:rFonts w:ascii="Verdana" w:hAnsi="Verdana"/>
          <w:color w:val="4682B4"/>
          <w:sz w:val="18"/>
          <w:szCs w:val="18"/>
        </w:rPr>
        <w:t>уклонение</w:t>
      </w:r>
      <w:r>
        <w:rPr>
          <w:rFonts w:ascii="Verdana" w:hAnsi="Verdana"/>
          <w:color w:val="000000"/>
          <w:sz w:val="18"/>
          <w:szCs w:val="18"/>
        </w:rPr>
        <w:t>» является устоявшимся и активно используемым современным</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Fonts w:ascii="Verdana" w:hAnsi="Verdana"/>
          <w:color w:val="000000"/>
          <w:sz w:val="18"/>
          <w:szCs w:val="18"/>
        </w:rPr>
        <w:t>, по причине чего требует</w:t>
      </w:r>
      <w:r>
        <w:rPr>
          <w:rStyle w:val="WW8Num3z0"/>
          <w:rFonts w:ascii="Verdana" w:hAnsi="Verdana"/>
          <w:color w:val="000000"/>
          <w:sz w:val="18"/>
          <w:szCs w:val="18"/>
        </w:rPr>
        <w:t> </w:t>
      </w:r>
      <w:r>
        <w:rPr>
          <w:rStyle w:val="WW8Num4z0"/>
          <w:rFonts w:ascii="Verdana" w:hAnsi="Verdana"/>
          <w:color w:val="4682B4"/>
          <w:sz w:val="18"/>
          <w:szCs w:val="18"/>
        </w:rPr>
        <w:t>единообразной</w:t>
      </w:r>
      <w:r>
        <w:rPr>
          <w:rStyle w:val="WW8Num3z0"/>
          <w:rFonts w:ascii="Verdana" w:hAnsi="Verdana"/>
          <w:color w:val="000000"/>
          <w:sz w:val="18"/>
          <w:szCs w:val="18"/>
        </w:rPr>
        <w:t> </w:t>
      </w:r>
      <w:r>
        <w:rPr>
          <w:rFonts w:ascii="Verdana" w:hAnsi="Verdana"/>
          <w:color w:val="000000"/>
          <w:sz w:val="18"/>
          <w:szCs w:val="18"/>
        </w:rPr>
        <w:t>трактовки. Мнения о слабой степени информативности и функциональности термина «</w:t>
      </w:r>
      <w:r>
        <w:rPr>
          <w:rStyle w:val="WW8Num4z0"/>
          <w:rFonts w:ascii="Verdana" w:hAnsi="Verdana"/>
          <w:color w:val="4682B4"/>
          <w:sz w:val="18"/>
          <w:szCs w:val="18"/>
        </w:rPr>
        <w:t>уклонение</w:t>
      </w:r>
      <w:r>
        <w:rPr>
          <w:rFonts w:ascii="Verdana" w:hAnsi="Verdana"/>
          <w:color w:val="000000"/>
          <w:sz w:val="18"/>
          <w:szCs w:val="18"/>
        </w:rPr>
        <w:t>» следует признать недостаточно обоснованными. Данный термин наиболее точно обозначает соответствующий вид преступного поведения и используется законодателем для обозначения схожих актов бездействия. Уклонение может быть</w:t>
      </w:r>
      <w:r>
        <w:rPr>
          <w:rStyle w:val="WW8Num3z0"/>
          <w:rFonts w:ascii="Verdana" w:hAnsi="Verdana"/>
          <w:color w:val="000000"/>
          <w:sz w:val="18"/>
          <w:szCs w:val="18"/>
        </w:rPr>
        <w:t> </w:t>
      </w:r>
      <w:r>
        <w:rPr>
          <w:rStyle w:val="WW8Num4z0"/>
          <w:rFonts w:ascii="Verdana" w:hAnsi="Verdana"/>
          <w:color w:val="4682B4"/>
          <w:sz w:val="18"/>
          <w:szCs w:val="18"/>
        </w:rPr>
        <w:t>совершено</w:t>
      </w:r>
      <w:r>
        <w:rPr>
          <w:rStyle w:val="WW8Num3z0"/>
          <w:rFonts w:ascii="Verdana" w:hAnsi="Verdana"/>
          <w:color w:val="000000"/>
          <w:sz w:val="18"/>
          <w:szCs w:val="18"/>
        </w:rPr>
        <w:t> </w:t>
      </w:r>
      <w:r>
        <w:rPr>
          <w:rFonts w:ascii="Verdana" w:hAnsi="Verdana"/>
          <w:color w:val="000000"/>
          <w:sz w:val="18"/>
          <w:szCs w:val="18"/>
        </w:rPr>
        <w:t>исключительно в форме бездействия, а активное поведение субъекта уклонения следует трактовать как способ совершения соответствующего посягательства. При анализе схожих видов преступного бездействия (уклонений, отказов, оставления в опасном состоянии) следует учитывать соотношение «форма</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 «</w:t>
      </w:r>
      <w:r>
        <w:rPr>
          <w:rStyle w:val="WW8Num4z0"/>
          <w:rFonts w:ascii="Verdana" w:hAnsi="Verdana"/>
          <w:color w:val="4682B4"/>
          <w:sz w:val="18"/>
          <w:szCs w:val="18"/>
        </w:rPr>
        <w:t>вид деяния</w:t>
      </w:r>
      <w:r>
        <w:rPr>
          <w:rFonts w:ascii="Verdana" w:hAnsi="Verdana"/>
          <w:color w:val="000000"/>
          <w:sz w:val="18"/>
          <w:szCs w:val="18"/>
        </w:rPr>
        <w:t>» - «</w:t>
      </w:r>
      <w:r>
        <w:rPr>
          <w:rStyle w:val="WW8Num4z0"/>
          <w:rFonts w:ascii="Verdana" w:hAnsi="Verdana"/>
          <w:color w:val="4682B4"/>
          <w:sz w:val="18"/>
          <w:szCs w:val="18"/>
        </w:rPr>
        <w:t>способ совершения деяния</w:t>
      </w:r>
      <w:r>
        <w:rPr>
          <w:rFonts w:ascii="Verdana" w:hAnsi="Verdana"/>
          <w:color w:val="000000"/>
          <w:sz w:val="18"/>
          <w:szCs w:val="18"/>
        </w:rPr>
        <w:t>», в котором происходит постепенное ослабление зависимости физических параметров поведения. С точки зрения</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техники, уклонение может быть сформулировано только посредством формального состава преступления, вследствие чего конструкция норм ст. 221 и ст. 222 УК РК требует корректировки путем исключения указания на</w:t>
      </w:r>
      <w:r>
        <w:rPr>
          <w:rStyle w:val="WW8Num3z0"/>
          <w:rFonts w:ascii="Verdana" w:hAnsi="Verdana"/>
          <w:color w:val="000000"/>
          <w:sz w:val="18"/>
          <w:szCs w:val="18"/>
        </w:rPr>
        <w:t> </w:t>
      </w:r>
      <w:r>
        <w:rPr>
          <w:rStyle w:val="WW8Num4z0"/>
          <w:rFonts w:ascii="Verdana" w:hAnsi="Verdana"/>
          <w:color w:val="4682B4"/>
          <w:sz w:val="18"/>
          <w:szCs w:val="18"/>
        </w:rPr>
        <w:t>преступные</w:t>
      </w:r>
      <w:r>
        <w:rPr>
          <w:rStyle w:val="WW8Num3z0"/>
          <w:rFonts w:ascii="Verdana" w:hAnsi="Verdana"/>
          <w:color w:val="000000"/>
          <w:sz w:val="18"/>
          <w:szCs w:val="18"/>
        </w:rPr>
        <w:t> </w:t>
      </w:r>
      <w:r>
        <w:rPr>
          <w:rFonts w:ascii="Verdana" w:hAnsi="Verdana"/>
          <w:color w:val="000000"/>
          <w:sz w:val="18"/>
          <w:szCs w:val="18"/>
        </w:rPr>
        <w:t>последствия {«</w:t>
      </w:r>
      <w:r>
        <w:rPr>
          <w:rStyle w:val="WW8Num4z0"/>
          <w:rFonts w:ascii="Verdana" w:hAnsi="Verdana"/>
          <w:color w:val="4682B4"/>
          <w:sz w:val="18"/>
          <w:szCs w:val="18"/>
        </w:rPr>
        <w:t>неуплата налога</w:t>
      </w:r>
      <w:r>
        <w:rPr>
          <w:rFonts w:ascii="Verdana" w:hAnsi="Verdana"/>
          <w:color w:val="000000"/>
          <w:sz w:val="18"/>
          <w:szCs w:val="18"/>
        </w:rPr>
        <w:t>»).</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Декриминализация</w:t>
      </w:r>
      <w:r>
        <w:rPr>
          <w:rStyle w:val="WW8Num3z0"/>
          <w:rFonts w:ascii="Verdana" w:hAnsi="Verdana"/>
          <w:color w:val="000000"/>
          <w:sz w:val="18"/>
          <w:szCs w:val="18"/>
        </w:rPr>
        <w:t> </w:t>
      </w:r>
      <w:r>
        <w:rPr>
          <w:rFonts w:ascii="Verdana" w:hAnsi="Verdana"/>
          <w:color w:val="000000"/>
          <w:sz w:val="18"/>
          <w:szCs w:val="18"/>
        </w:rPr>
        <w:t>нормы о недонесении в российском законодательстве является нецелесообразной, обусловленной причинами не правового, а политического толка и явившейся своего рода реакцией на гипертрофированное доносительство в советский период. Немаловажным обстоятельством явился также протест о стороны исследователей-теоретиков, апеллирующих к факту неприятия большинством рядовых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ответственности за недонесение (сильно преувеличенному, как показывают исследования). Вместе с тем, регулятивный потенциал нормы о</w:t>
      </w:r>
      <w:r>
        <w:rPr>
          <w:rStyle w:val="WW8Num3z0"/>
          <w:rFonts w:ascii="Verdana" w:hAnsi="Verdana"/>
          <w:color w:val="000000"/>
          <w:sz w:val="18"/>
          <w:szCs w:val="18"/>
        </w:rPr>
        <w:t> </w:t>
      </w:r>
      <w:r>
        <w:rPr>
          <w:rStyle w:val="WW8Num4z0"/>
          <w:rFonts w:ascii="Verdana" w:hAnsi="Verdana"/>
          <w:color w:val="4682B4"/>
          <w:sz w:val="18"/>
          <w:szCs w:val="18"/>
        </w:rPr>
        <w:t>недонесении</w:t>
      </w:r>
      <w:r>
        <w:rPr>
          <w:rStyle w:val="WW8Num3z0"/>
          <w:rFonts w:ascii="Verdana" w:hAnsi="Verdana"/>
          <w:color w:val="000000"/>
          <w:sz w:val="18"/>
          <w:szCs w:val="18"/>
        </w:rPr>
        <w:t> </w:t>
      </w:r>
      <w:r>
        <w:rPr>
          <w:rFonts w:ascii="Verdana" w:hAnsi="Verdana"/>
          <w:color w:val="000000"/>
          <w:sz w:val="18"/>
          <w:szCs w:val="18"/>
        </w:rPr>
        <w:t>далеко не исчерпан. Имеющаяся в казахстанском законодательстве норма о недонесении не может быть признана удовлетворительной. Констатируется необходимость учета нравственной составляющей в качестве приоритетного основания криминализации</w:t>
      </w:r>
      <w:r>
        <w:rPr>
          <w:rStyle w:val="WW8Num3z0"/>
          <w:rFonts w:ascii="Verdana" w:hAnsi="Verdana"/>
          <w:color w:val="000000"/>
          <w:sz w:val="18"/>
          <w:szCs w:val="18"/>
        </w:rPr>
        <w:t> </w:t>
      </w:r>
      <w:r>
        <w:rPr>
          <w:rStyle w:val="WW8Num4z0"/>
          <w:rFonts w:ascii="Verdana" w:hAnsi="Verdana"/>
          <w:color w:val="4682B4"/>
          <w:sz w:val="18"/>
          <w:szCs w:val="18"/>
        </w:rPr>
        <w:t>недонесения</w:t>
      </w:r>
      <w:r>
        <w:rPr>
          <w:rFonts w:ascii="Verdana" w:hAnsi="Verdana"/>
          <w:color w:val="000000"/>
          <w:sz w:val="18"/>
          <w:szCs w:val="18"/>
        </w:rPr>
        <w:t>, по причине чего выражается согласие с высказанными в науке мнениями о необходимости замены термина «</w:t>
      </w:r>
      <w:r>
        <w:rPr>
          <w:rStyle w:val="WW8Num4z0"/>
          <w:rFonts w:ascii="Verdana" w:hAnsi="Verdana"/>
          <w:color w:val="4682B4"/>
          <w:sz w:val="18"/>
          <w:szCs w:val="18"/>
        </w:rPr>
        <w:t>недонесение</w:t>
      </w:r>
      <w:r>
        <w:rPr>
          <w:rFonts w:ascii="Verdana" w:hAnsi="Verdana"/>
          <w:color w:val="000000"/>
          <w:sz w:val="18"/>
          <w:szCs w:val="18"/>
        </w:rPr>
        <w:t>» на термин «</w:t>
      </w:r>
      <w:r>
        <w:rPr>
          <w:rStyle w:val="WW8Num4z0"/>
          <w:rFonts w:ascii="Verdana" w:hAnsi="Verdana"/>
          <w:color w:val="4682B4"/>
          <w:sz w:val="18"/>
          <w:szCs w:val="18"/>
        </w:rPr>
        <w:t>несообщение</w:t>
      </w:r>
      <w:r>
        <w:rPr>
          <w:rFonts w:ascii="Verdana" w:hAnsi="Verdana"/>
          <w:color w:val="000000"/>
          <w:sz w:val="18"/>
          <w:szCs w:val="18"/>
        </w:rPr>
        <w:t>». Принимая во внимание предложения современных ученых и результаты, полученные в ходе исследования, предложена авторская конструкция нормы, предназначенной для</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ответственности за несообщение о преступлении:</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Ст. 316.1 УК РФ (ст. 364 УК РК) «Несообщение о преступлении или о факте</w:t>
      </w:r>
      <w:r>
        <w:rPr>
          <w:rStyle w:val="WW8Num3z0"/>
          <w:rFonts w:ascii="Verdana" w:hAnsi="Verdana"/>
          <w:color w:val="000000"/>
          <w:sz w:val="18"/>
          <w:szCs w:val="18"/>
        </w:rPr>
        <w:t> </w:t>
      </w:r>
      <w:r>
        <w:rPr>
          <w:rStyle w:val="WW8Num4z0"/>
          <w:rFonts w:ascii="Verdana" w:hAnsi="Verdana"/>
          <w:color w:val="4682B4"/>
          <w:sz w:val="18"/>
          <w:szCs w:val="18"/>
        </w:rPr>
        <w:t>невиновности</w:t>
      </w:r>
      <w:r>
        <w:rPr>
          <w:rStyle w:val="WW8Num3z0"/>
          <w:rFonts w:ascii="Verdana" w:hAnsi="Verdana"/>
          <w:color w:val="000000"/>
          <w:sz w:val="18"/>
          <w:szCs w:val="18"/>
        </w:rPr>
        <w:t> </w:t>
      </w:r>
      <w:r>
        <w:rPr>
          <w:rFonts w:ascii="Verdana" w:hAnsi="Verdana"/>
          <w:color w:val="000000"/>
          <w:sz w:val="18"/>
          <w:szCs w:val="18"/>
        </w:rPr>
        <w:t>лица, привлеченного к уголовной ответственности»</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Несообщение о достоверно известном подготавливаемом, совершающемся или</w:t>
      </w:r>
      <w:r>
        <w:rPr>
          <w:rStyle w:val="WW8Num3z0"/>
          <w:rFonts w:ascii="Verdana" w:hAnsi="Verdana"/>
          <w:color w:val="000000"/>
          <w:sz w:val="18"/>
          <w:szCs w:val="18"/>
        </w:rPr>
        <w:t> </w:t>
      </w:r>
      <w:r>
        <w:rPr>
          <w:rStyle w:val="WW8Num4z0"/>
          <w:rFonts w:ascii="Verdana" w:hAnsi="Verdana"/>
          <w:color w:val="4682B4"/>
          <w:sz w:val="18"/>
          <w:szCs w:val="18"/>
        </w:rPr>
        <w:t>совершенном</w:t>
      </w:r>
      <w:r>
        <w:rPr>
          <w:rStyle w:val="WW8Num3z0"/>
          <w:rFonts w:ascii="Verdana" w:hAnsi="Verdana"/>
          <w:color w:val="000000"/>
          <w:sz w:val="18"/>
          <w:szCs w:val="18"/>
        </w:rPr>
        <w:t> </w:t>
      </w:r>
      <w:r>
        <w:rPr>
          <w:rFonts w:ascii="Verdana" w:hAnsi="Verdana"/>
          <w:color w:val="000000"/>
          <w:sz w:val="18"/>
          <w:szCs w:val="18"/>
        </w:rPr>
        <w:t>тяжком или особо тяжком преступлении против личности.</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Несообщение о достоверно известном подготавливаемом, совершающемся или совершенном преступлении в отношении лш\а, лишенного возможности принять меры к самосохранению по малолетству, старости, болезни или вследствие иного</w:t>
      </w:r>
      <w:r>
        <w:rPr>
          <w:rStyle w:val="WW8Num3z0"/>
          <w:rFonts w:ascii="Verdana" w:hAnsi="Verdana"/>
          <w:color w:val="000000"/>
          <w:sz w:val="18"/>
          <w:szCs w:val="18"/>
        </w:rPr>
        <w:t> </w:t>
      </w:r>
      <w:r>
        <w:rPr>
          <w:rStyle w:val="WW8Num4z0"/>
          <w:rFonts w:ascii="Verdana" w:hAnsi="Verdana"/>
          <w:color w:val="4682B4"/>
          <w:sz w:val="18"/>
          <w:szCs w:val="18"/>
        </w:rPr>
        <w:t>беспомощного</w:t>
      </w:r>
      <w:r>
        <w:rPr>
          <w:rStyle w:val="WW8Num3z0"/>
          <w:rFonts w:ascii="Verdana" w:hAnsi="Verdana"/>
          <w:color w:val="000000"/>
          <w:sz w:val="18"/>
          <w:szCs w:val="18"/>
        </w:rPr>
        <w:t> </w:t>
      </w:r>
      <w:r>
        <w:rPr>
          <w:rFonts w:ascii="Verdana" w:hAnsi="Verdana"/>
          <w:color w:val="000000"/>
          <w:sz w:val="18"/>
          <w:szCs w:val="18"/>
        </w:rPr>
        <w:t>состояния лицом, обязанным иметь о нем заботу.</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Несообщение о достоверно известном подготавливаемом, совершающемся или совершенном преступлении лицом,</w:t>
      </w:r>
      <w:r>
        <w:rPr>
          <w:rStyle w:val="WW8Num3z0"/>
          <w:rFonts w:ascii="Verdana" w:hAnsi="Verdana"/>
          <w:color w:val="000000"/>
          <w:sz w:val="18"/>
          <w:szCs w:val="18"/>
        </w:rPr>
        <w:t> </w:t>
      </w:r>
      <w:r>
        <w:rPr>
          <w:rStyle w:val="WW8Num4z0"/>
          <w:rFonts w:ascii="Verdana" w:hAnsi="Verdana"/>
          <w:color w:val="4682B4"/>
          <w:sz w:val="18"/>
          <w:szCs w:val="18"/>
        </w:rPr>
        <w:t>обязанным</w:t>
      </w:r>
      <w:r>
        <w:rPr>
          <w:rStyle w:val="WW8Num3z0"/>
          <w:rFonts w:ascii="Verdana" w:hAnsi="Verdana"/>
          <w:color w:val="000000"/>
          <w:sz w:val="18"/>
          <w:szCs w:val="18"/>
        </w:rPr>
        <w:t> </w:t>
      </w:r>
      <w:r>
        <w:rPr>
          <w:rFonts w:ascii="Verdana" w:hAnsi="Verdana"/>
          <w:color w:val="000000"/>
          <w:sz w:val="18"/>
          <w:szCs w:val="18"/>
        </w:rPr>
        <w:t>к такому сообщению в силу</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или служебного положения.</w:t>
      </w:r>
    </w:p>
    <w:p w:rsidR="007122DB" w:rsidRDefault="007122DB" w:rsidP="007122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Несообщение о достоверно известном факте невиновности лица, привлеченного к уголовной ответственности.</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Отсутствие в уголовном законе специального состава</w:t>
      </w:r>
      <w:r>
        <w:rPr>
          <w:rStyle w:val="WW8Num3z0"/>
          <w:rFonts w:ascii="Verdana" w:hAnsi="Verdana"/>
          <w:color w:val="000000"/>
          <w:sz w:val="18"/>
          <w:szCs w:val="18"/>
        </w:rPr>
        <w:t> </w:t>
      </w:r>
      <w:r>
        <w:rPr>
          <w:rStyle w:val="WW8Num4z0"/>
          <w:rFonts w:ascii="Verdana" w:hAnsi="Verdana"/>
          <w:color w:val="4682B4"/>
          <w:sz w:val="18"/>
          <w:szCs w:val="18"/>
        </w:rPr>
        <w:t>попустительства</w:t>
      </w:r>
      <w:r>
        <w:rPr>
          <w:rStyle w:val="WW8Num3z0"/>
          <w:rFonts w:ascii="Verdana" w:hAnsi="Verdana"/>
          <w:color w:val="000000"/>
          <w:sz w:val="18"/>
          <w:szCs w:val="18"/>
        </w:rPr>
        <w:t> </w:t>
      </w:r>
      <w:r>
        <w:rPr>
          <w:rFonts w:ascii="Verdana" w:hAnsi="Verdana"/>
          <w:color w:val="000000"/>
          <w:sz w:val="18"/>
          <w:szCs w:val="18"/>
        </w:rPr>
        <w:t>преступлениям приводит к разноречивым теоретическим трактовкам и проблемам</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Криминализация ответственности за попустительство</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Style w:val="WW8Num3z0"/>
          <w:rFonts w:ascii="Verdana" w:hAnsi="Verdana"/>
          <w:color w:val="000000"/>
          <w:sz w:val="18"/>
          <w:szCs w:val="18"/>
        </w:rPr>
        <w:t> </w:t>
      </w:r>
      <w:r>
        <w:rPr>
          <w:rFonts w:ascii="Verdana" w:hAnsi="Verdana"/>
          <w:color w:val="000000"/>
          <w:sz w:val="18"/>
          <w:szCs w:val="18"/>
        </w:rPr>
        <w:t>со стороны частных лиц не соответствует концепции современного уголовного законодательства России и Казахстана. Ответственность специально</w:t>
      </w:r>
      <w:r>
        <w:rPr>
          <w:rStyle w:val="WW8Num3z0"/>
          <w:rFonts w:ascii="Verdana" w:hAnsi="Verdana"/>
          <w:color w:val="000000"/>
          <w:sz w:val="18"/>
          <w:szCs w:val="18"/>
        </w:rPr>
        <w:t> </w:t>
      </w:r>
      <w:r>
        <w:rPr>
          <w:rStyle w:val="WW8Num4z0"/>
          <w:rFonts w:ascii="Verdana" w:hAnsi="Verdana"/>
          <w:color w:val="4682B4"/>
          <w:sz w:val="18"/>
          <w:szCs w:val="18"/>
        </w:rPr>
        <w:t>обязанных</w:t>
      </w:r>
      <w:r>
        <w:rPr>
          <w:rStyle w:val="WW8Num3z0"/>
          <w:rFonts w:ascii="Verdana" w:hAnsi="Verdana"/>
          <w:color w:val="000000"/>
          <w:sz w:val="18"/>
          <w:szCs w:val="18"/>
        </w:rPr>
        <w:t> </w:t>
      </w:r>
      <w:r>
        <w:rPr>
          <w:rFonts w:ascii="Verdana" w:hAnsi="Verdana"/>
          <w:color w:val="000000"/>
          <w:sz w:val="18"/>
          <w:szCs w:val="18"/>
        </w:rPr>
        <w:t>частных лиц за попустительство преступлениям в рамках ст. 125 УК РФ и ст. 119 УК РК не может быть реализована удовлетворительным образом, вследствие чего предлагается специальная норма о</w:t>
      </w:r>
      <w:r>
        <w:rPr>
          <w:rStyle w:val="WW8Num3z0"/>
          <w:rFonts w:ascii="Verdana" w:hAnsi="Verdana"/>
          <w:color w:val="000000"/>
          <w:sz w:val="18"/>
          <w:szCs w:val="18"/>
        </w:rPr>
        <w:t> </w:t>
      </w:r>
      <w:r>
        <w:rPr>
          <w:rStyle w:val="WW8Num4z0"/>
          <w:rFonts w:ascii="Verdana" w:hAnsi="Verdana"/>
          <w:color w:val="4682B4"/>
          <w:sz w:val="18"/>
          <w:szCs w:val="18"/>
        </w:rPr>
        <w:t>попустительстве</w:t>
      </w:r>
      <w:r>
        <w:rPr>
          <w:rStyle w:val="WW8Num3z0"/>
          <w:rFonts w:ascii="Verdana" w:hAnsi="Verdana"/>
          <w:color w:val="000000"/>
          <w:sz w:val="18"/>
          <w:szCs w:val="18"/>
        </w:rPr>
        <w:t> </w:t>
      </w:r>
      <w:r>
        <w:rPr>
          <w:rFonts w:ascii="Verdana" w:hAnsi="Verdana"/>
          <w:color w:val="000000"/>
          <w:sz w:val="18"/>
          <w:szCs w:val="18"/>
        </w:rPr>
        <w:t>преступлениям со стороны субъектов оставления в опасности. Особой регламентации требуют факты попустительства преступлениям со стороны</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Предложена авторская конструкция нормы о попустительстве преступлениям:</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 316.2 УК РФ (ст. 364.1 УКРК) «</w:t>
      </w:r>
      <w:r>
        <w:rPr>
          <w:rStyle w:val="WW8Num4z0"/>
          <w:rFonts w:ascii="Verdana" w:hAnsi="Verdana"/>
          <w:color w:val="4682B4"/>
          <w:sz w:val="18"/>
          <w:szCs w:val="18"/>
        </w:rPr>
        <w:t>Попустительство</w:t>
      </w:r>
      <w:r>
        <w:rPr>
          <w:rStyle w:val="WW8Num3z0"/>
          <w:rFonts w:ascii="Verdana" w:hAnsi="Verdana"/>
          <w:color w:val="000000"/>
          <w:sz w:val="18"/>
          <w:szCs w:val="18"/>
        </w:rPr>
        <w:t> </w:t>
      </w:r>
      <w:r>
        <w:rPr>
          <w:rFonts w:ascii="Verdana" w:hAnsi="Verdana"/>
          <w:color w:val="000000"/>
          <w:sz w:val="18"/>
          <w:szCs w:val="18"/>
        </w:rPr>
        <w:t>преступлению» 1. Заранее не обещанное</w:t>
      </w:r>
      <w:r>
        <w:rPr>
          <w:rStyle w:val="WW8Num3z0"/>
          <w:rFonts w:ascii="Verdana" w:hAnsi="Verdana"/>
          <w:color w:val="000000"/>
          <w:sz w:val="18"/>
          <w:szCs w:val="18"/>
        </w:rPr>
        <w:t> </w:t>
      </w:r>
      <w:r>
        <w:rPr>
          <w:rStyle w:val="WW8Num4z0"/>
          <w:rFonts w:ascii="Verdana" w:hAnsi="Verdana"/>
          <w:color w:val="4682B4"/>
          <w:sz w:val="18"/>
          <w:szCs w:val="18"/>
        </w:rPr>
        <w:t>невоспрепятствование</w:t>
      </w:r>
      <w:r>
        <w:rPr>
          <w:rStyle w:val="WW8Num3z0"/>
          <w:rFonts w:ascii="Verdana" w:hAnsi="Verdana"/>
          <w:color w:val="000000"/>
          <w:sz w:val="18"/>
          <w:szCs w:val="18"/>
        </w:rPr>
        <w:t> </w:t>
      </w:r>
      <w:r>
        <w:rPr>
          <w:rFonts w:ascii="Verdana" w:hAnsi="Verdana"/>
          <w:color w:val="000000"/>
          <w:sz w:val="18"/>
          <w:szCs w:val="18"/>
        </w:rPr>
        <w:t>подготовке или совершению преступления в отношении лица, лишенного возможности принять меры к самосохранению по малолетству, старости, болезни или вследствие иного беспомощного состояния, допущенное лицом, обязанным иметь о нем заботу, если такое</w:t>
      </w:r>
      <w:r>
        <w:rPr>
          <w:rStyle w:val="WW8Num3z0"/>
          <w:rFonts w:ascii="Verdana" w:hAnsi="Verdana"/>
          <w:color w:val="000000"/>
          <w:sz w:val="18"/>
          <w:szCs w:val="18"/>
        </w:rPr>
        <w:t> </w:t>
      </w:r>
      <w:r>
        <w:rPr>
          <w:rStyle w:val="WW8Num4z0"/>
          <w:rFonts w:ascii="Verdana" w:hAnsi="Verdana"/>
          <w:color w:val="4682B4"/>
          <w:sz w:val="18"/>
          <w:szCs w:val="18"/>
        </w:rPr>
        <w:t>воспрепятствование</w:t>
      </w:r>
      <w:r>
        <w:rPr>
          <w:rStyle w:val="WW8Num3z0"/>
          <w:rFonts w:ascii="Verdana" w:hAnsi="Verdana"/>
          <w:color w:val="000000"/>
          <w:sz w:val="18"/>
          <w:szCs w:val="18"/>
        </w:rPr>
        <w:t> </w:t>
      </w:r>
      <w:r>
        <w:rPr>
          <w:rFonts w:ascii="Verdana" w:hAnsi="Verdana"/>
          <w:color w:val="000000"/>
          <w:sz w:val="18"/>
          <w:szCs w:val="18"/>
        </w:rPr>
        <w:t>могло быть совершено без значительных затруднений и серьезной опасности для себя или третьих лиц.</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Заранее не обещанное невоспрепятствование подготовке или</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преступления при наличии реальной возможности такого</w:t>
      </w:r>
      <w:r>
        <w:rPr>
          <w:rStyle w:val="WW8Num3z0"/>
          <w:rFonts w:ascii="Verdana" w:hAnsi="Verdana"/>
          <w:color w:val="000000"/>
          <w:sz w:val="18"/>
          <w:szCs w:val="18"/>
        </w:rPr>
        <w:t> </w:t>
      </w:r>
      <w:r>
        <w:rPr>
          <w:rStyle w:val="WW8Num4z0"/>
          <w:rFonts w:ascii="Verdana" w:hAnsi="Verdana"/>
          <w:color w:val="4682B4"/>
          <w:sz w:val="18"/>
          <w:szCs w:val="18"/>
        </w:rPr>
        <w:t>воспрепятствования</w:t>
      </w:r>
      <w:r>
        <w:rPr>
          <w:rStyle w:val="WW8Num3z0"/>
          <w:rFonts w:ascii="Verdana" w:hAnsi="Verdana"/>
          <w:color w:val="000000"/>
          <w:sz w:val="18"/>
          <w:szCs w:val="18"/>
        </w:rPr>
        <w:t> </w:t>
      </w:r>
      <w:r>
        <w:rPr>
          <w:rFonts w:ascii="Verdana" w:hAnsi="Verdana"/>
          <w:color w:val="000000"/>
          <w:sz w:val="18"/>
          <w:szCs w:val="18"/>
        </w:rPr>
        <w:t>без значительных затруднений и серьезной опасности для себя или третьих лиц, допущенное со стороны должностного лица (в УК РК— «лица,</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на выполнение государственных функций»).</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Деяние</w:t>
      </w:r>
      <w:r>
        <w:rPr>
          <w:rFonts w:ascii="Verdana" w:hAnsi="Verdana"/>
          <w:color w:val="000000"/>
          <w:sz w:val="18"/>
          <w:szCs w:val="18"/>
        </w:rPr>
        <w:t>, указанное в части второй настоящей</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допущенное должностным лицом в отношении преступлений, предусмотренных главой 30 настоягцего кодекса (главой 13 — в УКРК).</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Деяния, указанные во второй и третьей части настояъцей статьи, допущенные в отношении</w:t>
      </w:r>
      <w:r>
        <w:rPr>
          <w:rStyle w:val="WW8Num3z0"/>
          <w:rFonts w:ascii="Verdana" w:hAnsi="Verdana"/>
          <w:color w:val="000000"/>
          <w:sz w:val="18"/>
          <w:szCs w:val="18"/>
        </w:rPr>
        <w:t> </w:t>
      </w:r>
      <w:r>
        <w:rPr>
          <w:rStyle w:val="WW8Num4z0"/>
          <w:rFonts w:ascii="Verdana" w:hAnsi="Verdana"/>
          <w:color w:val="4682B4"/>
          <w:sz w:val="18"/>
          <w:szCs w:val="18"/>
        </w:rPr>
        <w:t>тяжкого</w:t>
      </w:r>
      <w:r>
        <w:rPr>
          <w:rStyle w:val="WW8Num3z0"/>
          <w:rFonts w:ascii="Verdana" w:hAnsi="Verdana"/>
          <w:color w:val="000000"/>
          <w:sz w:val="18"/>
          <w:szCs w:val="18"/>
        </w:rPr>
        <w:t> </w:t>
      </w:r>
      <w:r>
        <w:rPr>
          <w:rFonts w:ascii="Verdana" w:hAnsi="Verdana"/>
          <w:color w:val="000000"/>
          <w:sz w:val="18"/>
          <w:szCs w:val="18"/>
        </w:rPr>
        <w:t>или особо тяжкого преступления.</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Аргументируется необходимость дополнения перечня пособнических действий (ч. 5 ст. 33 УК РФ и ч. 5 ст. 28 УК РК) указанием на заранее обещанное несообщение о преступлении и заранее обещанное невоспрепятствование совершению преступления. Факт пособничества преступлению при заранее обещанном</w:t>
      </w:r>
      <w:r>
        <w:rPr>
          <w:rStyle w:val="WW8Num3z0"/>
          <w:rFonts w:ascii="Verdana" w:hAnsi="Verdana"/>
          <w:color w:val="000000"/>
          <w:sz w:val="18"/>
          <w:szCs w:val="18"/>
        </w:rPr>
        <w:t> </w:t>
      </w:r>
      <w:r>
        <w:rPr>
          <w:rStyle w:val="WW8Num4z0"/>
          <w:rFonts w:ascii="Verdana" w:hAnsi="Verdana"/>
          <w:color w:val="4682B4"/>
          <w:sz w:val="18"/>
          <w:szCs w:val="18"/>
        </w:rPr>
        <w:t>несообщении</w:t>
      </w:r>
      <w:r>
        <w:rPr>
          <w:rStyle w:val="WW8Num3z0"/>
          <w:rFonts w:ascii="Verdana" w:hAnsi="Verdana"/>
          <w:color w:val="000000"/>
          <w:sz w:val="18"/>
          <w:szCs w:val="18"/>
        </w:rPr>
        <w:t> </w:t>
      </w:r>
      <w:r>
        <w:rPr>
          <w:rFonts w:ascii="Verdana" w:hAnsi="Verdana"/>
          <w:color w:val="000000"/>
          <w:sz w:val="18"/>
          <w:szCs w:val="18"/>
        </w:rPr>
        <w:t>и заранее обещанном невоспрепятствовании должен</w:t>
      </w:r>
      <w:r>
        <w:rPr>
          <w:rStyle w:val="WW8Num3z0"/>
          <w:rFonts w:ascii="Verdana" w:hAnsi="Verdana"/>
          <w:color w:val="000000"/>
          <w:sz w:val="18"/>
          <w:szCs w:val="18"/>
        </w:rPr>
        <w:t> </w:t>
      </w:r>
      <w:r>
        <w:rPr>
          <w:rStyle w:val="WW8Num4z0"/>
          <w:rFonts w:ascii="Verdana" w:hAnsi="Verdana"/>
          <w:color w:val="4682B4"/>
          <w:sz w:val="18"/>
          <w:szCs w:val="18"/>
        </w:rPr>
        <w:t>признаваться</w:t>
      </w:r>
      <w:r>
        <w:rPr>
          <w:rStyle w:val="WW8Num3z0"/>
          <w:rFonts w:ascii="Verdana" w:hAnsi="Verdana"/>
          <w:color w:val="000000"/>
          <w:sz w:val="18"/>
          <w:szCs w:val="18"/>
        </w:rPr>
        <w:t> </w:t>
      </w:r>
      <w:r>
        <w:rPr>
          <w:rFonts w:ascii="Verdana" w:hAnsi="Verdana"/>
          <w:color w:val="000000"/>
          <w:sz w:val="18"/>
          <w:szCs w:val="18"/>
        </w:rPr>
        <w:t>независимо от наличия специальной обязанности сообщения о преступлении или воспрепятствования преступлению.</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результатам исследования констатируется необходимость более детальной регламентации ответственности за различные виды</w:t>
      </w:r>
      <w:r>
        <w:rPr>
          <w:rStyle w:val="WW8Num3z0"/>
          <w:rFonts w:ascii="Verdana" w:hAnsi="Verdana"/>
          <w:color w:val="000000"/>
          <w:sz w:val="18"/>
          <w:szCs w:val="18"/>
        </w:rPr>
        <w:t> </w:t>
      </w:r>
      <w:r>
        <w:rPr>
          <w:rStyle w:val="WW8Num4z0"/>
          <w:rFonts w:ascii="Verdana" w:hAnsi="Verdana"/>
          <w:color w:val="4682B4"/>
          <w:sz w:val="18"/>
          <w:szCs w:val="18"/>
        </w:rPr>
        <w:t>умышленного</w:t>
      </w:r>
      <w:r>
        <w:rPr>
          <w:rStyle w:val="WW8Num3z0"/>
          <w:rFonts w:ascii="Verdana" w:hAnsi="Verdana"/>
          <w:color w:val="000000"/>
          <w:sz w:val="18"/>
          <w:szCs w:val="18"/>
        </w:rPr>
        <w:t> </w:t>
      </w:r>
      <w:r>
        <w:rPr>
          <w:rFonts w:ascii="Verdana" w:hAnsi="Verdana"/>
          <w:color w:val="000000"/>
          <w:sz w:val="18"/>
          <w:szCs w:val="18"/>
        </w:rPr>
        <w:t>бездействия должностных лиц. Злоупотребление</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полномочиями (ст. 285 УК РФ и ст. 307 УК РК) может быть совершено как посредством активных действий, так и посредством бездействия. Ввиду необходимости исключить факт «</w:t>
      </w:r>
      <w:r>
        <w:rPr>
          <w:rStyle w:val="WW8Num4z0"/>
          <w:rFonts w:ascii="Verdana" w:hAnsi="Verdana"/>
          <w:color w:val="4682B4"/>
          <w:sz w:val="18"/>
          <w:szCs w:val="18"/>
        </w:rPr>
        <w:t>скрытой</w:t>
      </w:r>
      <w:r>
        <w:rPr>
          <w:rFonts w:ascii="Verdana" w:hAnsi="Verdana"/>
          <w:color w:val="000000"/>
          <w:sz w:val="18"/>
          <w:szCs w:val="18"/>
        </w:rPr>
        <w:t>» противоправности бездействия в составе</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должностными полномочиями, текст ст. 285 УК РФ (ст. 307 УК РК) должен быть дополнен указанием на неиспользование должностных</w:t>
      </w:r>
      <w:r>
        <w:rPr>
          <w:rStyle w:val="WW8Num3z0"/>
          <w:rFonts w:ascii="Verdana" w:hAnsi="Verdana"/>
          <w:color w:val="000000"/>
          <w:sz w:val="18"/>
          <w:szCs w:val="18"/>
        </w:rPr>
        <w:t> </w:t>
      </w:r>
      <w:r>
        <w:rPr>
          <w:rStyle w:val="WW8Num4z0"/>
          <w:rFonts w:ascii="Verdana" w:hAnsi="Verdana"/>
          <w:color w:val="4682B4"/>
          <w:sz w:val="18"/>
          <w:szCs w:val="18"/>
        </w:rPr>
        <w:t>полномочии</w:t>
      </w:r>
      <w:r>
        <w:rPr>
          <w:rFonts w:ascii="Verdana" w:hAnsi="Verdana"/>
          <w:color w:val="000000"/>
          <w:sz w:val="18"/>
          <w:szCs w:val="18"/>
        </w:rPr>
        <w:t>.</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УК РФ отсутствует специальная норма, предусматривающая ответственность за бездействие должностного лица, лишенного специального мотива в виде</w:t>
      </w:r>
      <w:r>
        <w:rPr>
          <w:rStyle w:val="WW8Num3z0"/>
          <w:rFonts w:ascii="Verdana" w:hAnsi="Verdana"/>
          <w:color w:val="000000"/>
          <w:sz w:val="18"/>
          <w:szCs w:val="18"/>
        </w:rPr>
        <w:t> </w:t>
      </w:r>
      <w:r>
        <w:rPr>
          <w:rStyle w:val="WW8Num4z0"/>
          <w:rFonts w:ascii="Verdana" w:hAnsi="Verdana"/>
          <w:color w:val="4682B4"/>
          <w:sz w:val="18"/>
          <w:szCs w:val="18"/>
        </w:rPr>
        <w:t>корыстной</w:t>
      </w:r>
      <w:r>
        <w:rPr>
          <w:rStyle w:val="WW8Num3z0"/>
          <w:rFonts w:ascii="Verdana" w:hAnsi="Verdana"/>
          <w:color w:val="000000"/>
          <w:sz w:val="18"/>
          <w:szCs w:val="18"/>
        </w:rPr>
        <w:t> </w:t>
      </w:r>
      <w:r>
        <w:rPr>
          <w:rFonts w:ascii="Verdana" w:hAnsi="Verdana"/>
          <w:color w:val="000000"/>
          <w:sz w:val="18"/>
          <w:szCs w:val="18"/>
        </w:rPr>
        <w:t>или иной личной заинтересованности. Ст. 315 УК РК («</w:t>
      </w:r>
      <w:r>
        <w:rPr>
          <w:rStyle w:val="WW8Num4z0"/>
          <w:rFonts w:ascii="Verdana" w:hAnsi="Verdana"/>
          <w:color w:val="4682B4"/>
          <w:sz w:val="18"/>
          <w:szCs w:val="18"/>
        </w:rPr>
        <w:t>Бездействие по службе</w:t>
      </w:r>
      <w:r>
        <w:rPr>
          <w:rFonts w:ascii="Verdana" w:hAnsi="Verdana"/>
          <w:color w:val="000000"/>
          <w:sz w:val="18"/>
          <w:szCs w:val="18"/>
        </w:rPr>
        <w:t>»), ввиду указания на</w:t>
      </w:r>
      <w:r>
        <w:rPr>
          <w:rStyle w:val="WW8Num3z0"/>
          <w:rFonts w:ascii="Verdana" w:hAnsi="Verdana"/>
          <w:color w:val="000000"/>
          <w:sz w:val="18"/>
          <w:szCs w:val="18"/>
        </w:rPr>
        <w:t> </w:t>
      </w:r>
      <w:r>
        <w:rPr>
          <w:rStyle w:val="WW8Num4z0"/>
          <w:rFonts w:ascii="Verdana" w:hAnsi="Verdana"/>
          <w:color w:val="4682B4"/>
          <w:sz w:val="18"/>
          <w:szCs w:val="18"/>
        </w:rPr>
        <w:t>корыстный</w:t>
      </w:r>
      <w:r>
        <w:rPr>
          <w:rStyle w:val="WW8Num3z0"/>
          <w:rFonts w:ascii="Verdana" w:hAnsi="Verdana"/>
          <w:color w:val="000000"/>
          <w:sz w:val="18"/>
          <w:szCs w:val="18"/>
        </w:rPr>
        <w:t> </w:t>
      </w:r>
      <w:r>
        <w:rPr>
          <w:rFonts w:ascii="Verdana" w:hAnsi="Verdana"/>
          <w:color w:val="000000"/>
          <w:sz w:val="18"/>
          <w:szCs w:val="18"/>
        </w:rPr>
        <w:t xml:space="preserve">мотив </w:t>
      </w:r>
      <w:r>
        <w:rPr>
          <w:rFonts w:ascii="Verdana" w:hAnsi="Verdana"/>
          <w:color w:val="000000"/>
          <w:sz w:val="18"/>
          <w:szCs w:val="18"/>
        </w:rPr>
        <w:lastRenderedPageBreak/>
        <w:t>или иную личную заинтересованность, фактически дублирует норму о</w:t>
      </w:r>
      <w:r>
        <w:rPr>
          <w:rStyle w:val="WW8Num4z0"/>
          <w:rFonts w:ascii="Verdana" w:hAnsi="Verdana"/>
          <w:color w:val="4682B4"/>
          <w:sz w:val="18"/>
          <w:szCs w:val="18"/>
        </w:rPr>
        <w:t>злоупотреблении</w:t>
      </w:r>
      <w:r>
        <w:rPr>
          <w:rStyle w:val="WW8Num3z0"/>
          <w:rFonts w:ascii="Verdana" w:hAnsi="Verdana"/>
          <w:color w:val="000000"/>
          <w:sz w:val="18"/>
          <w:szCs w:val="18"/>
        </w:rPr>
        <w:t> </w:t>
      </w:r>
      <w:r>
        <w:rPr>
          <w:rFonts w:ascii="Verdana" w:hAnsi="Verdana"/>
          <w:color w:val="000000"/>
          <w:sz w:val="18"/>
          <w:szCs w:val="18"/>
        </w:rPr>
        <w:t>должностными полномочиями и производит акцент исключительно на пассивной форме совершения посягательства. Обосновывается необходимость дополнения уголовного закона России (изменения редакции ст. 315 УК РК) специальной нормой, предусматривающей ответственность за умышленное бездействие должностного лица при отсутствии мотива корыстной или иной личной заинтересованности. Аргументируется включение в</w:t>
      </w:r>
      <w:r>
        <w:rPr>
          <w:rStyle w:val="WW8Num3z0"/>
          <w:rFonts w:ascii="Verdana" w:hAnsi="Verdana"/>
          <w:color w:val="000000"/>
          <w:sz w:val="18"/>
          <w:szCs w:val="18"/>
        </w:rPr>
        <w:t> </w:t>
      </w:r>
      <w:r>
        <w:rPr>
          <w:rStyle w:val="WW8Num4z0"/>
          <w:rFonts w:ascii="Verdana" w:hAnsi="Verdana"/>
          <w:color w:val="4682B4"/>
          <w:sz w:val="18"/>
          <w:szCs w:val="18"/>
        </w:rPr>
        <w:t>диспозицию</w:t>
      </w:r>
      <w:r>
        <w:rPr>
          <w:rStyle w:val="WW8Num3z0"/>
          <w:rFonts w:ascii="Verdana" w:hAnsi="Verdana"/>
          <w:color w:val="000000"/>
          <w:sz w:val="18"/>
          <w:szCs w:val="18"/>
        </w:rPr>
        <w:t> </w:t>
      </w:r>
      <w:r>
        <w:rPr>
          <w:rFonts w:ascii="Verdana" w:hAnsi="Verdana"/>
          <w:color w:val="000000"/>
          <w:sz w:val="18"/>
          <w:szCs w:val="18"/>
        </w:rPr>
        <w:t>сконструированной нормы формул «ненадлежащее</w:t>
      </w:r>
      <w:r>
        <w:rPr>
          <w:rStyle w:val="WW8Num3z0"/>
          <w:rFonts w:ascii="Verdana" w:hAnsi="Verdana"/>
          <w:color w:val="000000"/>
          <w:sz w:val="18"/>
          <w:szCs w:val="18"/>
        </w:rPr>
        <w:t> </w:t>
      </w:r>
      <w:r>
        <w:rPr>
          <w:rStyle w:val="WW8Num4z0"/>
          <w:rFonts w:ascii="Verdana" w:hAnsi="Verdana"/>
          <w:color w:val="4682B4"/>
          <w:sz w:val="18"/>
          <w:szCs w:val="18"/>
        </w:rPr>
        <w:t>исполнение</w:t>
      </w:r>
      <w:r>
        <w:rPr>
          <w:rFonts w:ascii="Verdana" w:hAnsi="Verdana"/>
          <w:color w:val="000000"/>
          <w:sz w:val="18"/>
          <w:szCs w:val="18"/>
        </w:rPr>
        <w:t>» и «</w:t>
      </w:r>
      <w:r>
        <w:rPr>
          <w:rStyle w:val="WW8Num4z0"/>
          <w:rFonts w:ascii="Verdana" w:hAnsi="Verdana"/>
          <w:color w:val="4682B4"/>
          <w:sz w:val="18"/>
          <w:szCs w:val="18"/>
        </w:rPr>
        <w:t>несвоевременное исполнение</w:t>
      </w:r>
      <w:r>
        <w:rPr>
          <w:rFonts w:ascii="Verdana" w:hAnsi="Verdana"/>
          <w:color w:val="000000"/>
          <w:sz w:val="18"/>
          <w:szCs w:val="18"/>
        </w:rPr>
        <w:t>» как указывающих на разновидность поведения в контексте должностного бездействия. Проанализировано влияние категории «</w:t>
      </w:r>
      <w:r>
        <w:rPr>
          <w:rStyle w:val="WW8Num4z0"/>
          <w:rFonts w:ascii="Verdana" w:hAnsi="Verdana"/>
          <w:color w:val="4682B4"/>
          <w:sz w:val="18"/>
          <w:szCs w:val="18"/>
        </w:rPr>
        <w:t>рабочее время</w:t>
      </w:r>
      <w:r>
        <w:rPr>
          <w:rFonts w:ascii="Verdana" w:hAnsi="Verdana"/>
          <w:color w:val="000000"/>
          <w:sz w:val="18"/>
          <w:szCs w:val="18"/>
        </w:rPr>
        <w:t>» на случаи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должностное</w:t>
      </w:r>
      <w:r>
        <w:rPr>
          <w:rStyle w:val="WW8Num3z0"/>
          <w:rFonts w:ascii="Verdana" w:hAnsi="Verdana"/>
          <w:color w:val="000000"/>
          <w:sz w:val="18"/>
          <w:szCs w:val="18"/>
        </w:rPr>
        <w:t> </w:t>
      </w:r>
      <w:r>
        <w:rPr>
          <w:rFonts w:ascii="Verdana" w:hAnsi="Verdana"/>
          <w:color w:val="000000"/>
          <w:sz w:val="18"/>
          <w:szCs w:val="18"/>
        </w:rPr>
        <w:t>бездействие. В отличие от активных посягательств должностных лиц, где</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преступления может иметь место как в рабочее, так и во внерабочее время, при актах должностного бездействия учет возможности совершить требуемые действия именно в период рабочего времени имеет важное значение для решения вопроса об ответственности должностного лица. Предложена авторская редакция данной нормы: Ст. 285.4 УК РФ (ст. 315 УКРК) «</w:t>
      </w:r>
      <w:r>
        <w:rPr>
          <w:rStyle w:val="WW8Num4z0"/>
          <w:rFonts w:ascii="Verdana" w:hAnsi="Verdana"/>
          <w:color w:val="4682B4"/>
          <w:sz w:val="18"/>
          <w:szCs w:val="18"/>
        </w:rPr>
        <w:t>Бездействие по службе</w:t>
      </w:r>
      <w:r>
        <w:rPr>
          <w:rFonts w:ascii="Verdana" w:hAnsi="Verdana"/>
          <w:color w:val="000000"/>
          <w:sz w:val="18"/>
          <w:szCs w:val="18"/>
        </w:rPr>
        <w:t>»</w:t>
      </w:r>
    </w:p>
    <w:p w:rsidR="007122DB" w:rsidRDefault="007122DB" w:rsidP="007122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Умышленное неисполнение, ненадлежащее или несвоеврелгенное исполнение</w:t>
      </w:r>
      <w:r>
        <w:rPr>
          <w:rStyle w:val="WW8Num3z0"/>
          <w:rFonts w:ascii="Verdana" w:hAnsi="Verdana"/>
          <w:color w:val="000000"/>
          <w:sz w:val="18"/>
          <w:szCs w:val="18"/>
        </w:rPr>
        <w:t> </w:t>
      </w:r>
      <w:r>
        <w:rPr>
          <w:rStyle w:val="WW8Num4z0"/>
          <w:rFonts w:ascii="Verdana" w:hAnsi="Verdana"/>
          <w:color w:val="4682B4"/>
          <w:sz w:val="18"/>
          <w:szCs w:val="18"/>
        </w:rPr>
        <w:t>должностным</w:t>
      </w:r>
      <w:r>
        <w:rPr>
          <w:rStyle w:val="WW8Num3z0"/>
          <w:rFonts w:ascii="Verdana" w:hAnsi="Verdana"/>
          <w:color w:val="000000"/>
          <w:sz w:val="18"/>
          <w:szCs w:val="18"/>
        </w:rPr>
        <w:t> </w:t>
      </w:r>
      <w:r>
        <w:rPr>
          <w:rFonts w:ascii="Verdana" w:hAnsi="Verdana"/>
          <w:color w:val="000000"/>
          <w:sz w:val="18"/>
          <w:szCs w:val="18"/>
        </w:rPr>
        <w:t>лицом (в УК РК — «лицом,</w:t>
      </w:r>
      <w:r>
        <w:rPr>
          <w:rStyle w:val="WW8Num3z0"/>
          <w:rFonts w:ascii="Verdana" w:hAnsi="Verdana"/>
          <w:color w:val="000000"/>
          <w:sz w:val="18"/>
          <w:szCs w:val="18"/>
        </w:rPr>
        <w:t> </w:t>
      </w:r>
      <w:r>
        <w:rPr>
          <w:rStyle w:val="WW8Num4z0"/>
          <w:rFonts w:ascii="Verdana" w:hAnsi="Verdana"/>
          <w:color w:val="4682B4"/>
          <w:sz w:val="18"/>
          <w:szCs w:val="18"/>
        </w:rPr>
        <w:t>уполномоченным</w:t>
      </w:r>
      <w:r>
        <w:rPr>
          <w:rStyle w:val="WW8Num3z0"/>
          <w:rFonts w:ascii="Verdana" w:hAnsi="Verdana"/>
          <w:color w:val="000000"/>
          <w:sz w:val="18"/>
          <w:szCs w:val="18"/>
        </w:rPr>
        <w:t> </w:t>
      </w:r>
      <w:r>
        <w:rPr>
          <w:rFonts w:ascii="Verdana" w:hAnsi="Verdana"/>
          <w:color w:val="000000"/>
          <w:sz w:val="18"/>
          <w:szCs w:val="18"/>
        </w:rPr>
        <w:t>на выполнение государственных функций») своих</w:t>
      </w:r>
      <w:r>
        <w:rPr>
          <w:rStyle w:val="WW8Num3z0"/>
          <w:rFonts w:ascii="Verdana" w:hAnsi="Verdana"/>
          <w:color w:val="000000"/>
          <w:sz w:val="18"/>
          <w:szCs w:val="18"/>
        </w:rPr>
        <w:t> </w:t>
      </w:r>
      <w:r>
        <w:rPr>
          <w:rStyle w:val="WW8Num4z0"/>
          <w:rFonts w:ascii="Verdana" w:hAnsi="Verdana"/>
          <w:color w:val="4682B4"/>
          <w:sz w:val="18"/>
          <w:szCs w:val="18"/>
        </w:rPr>
        <w:t>служебных</w:t>
      </w:r>
      <w:r>
        <w:rPr>
          <w:rStyle w:val="WW8Num3z0"/>
          <w:rFonts w:ascii="Verdana" w:hAnsi="Verdana"/>
          <w:color w:val="000000"/>
          <w:sz w:val="18"/>
          <w:szCs w:val="18"/>
        </w:rPr>
        <w:t> </w:t>
      </w:r>
      <w:r>
        <w:rPr>
          <w:rFonts w:ascii="Verdana" w:hAnsi="Verdana"/>
          <w:color w:val="000000"/>
          <w:sz w:val="18"/>
          <w:szCs w:val="18"/>
        </w:rPr>
        <w:t>обязанностей, если это повлекло существенное нарушение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 или организаций либо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общества и государства. Квалифицированные и особо квалифицированные признаки данного состава должны быть сформулированы по аналогии с редакцией ст. 285 УК РФ (ст. 307 УК РК).</w:t>
      </w:r>
    </w:p>
    <w:p w:rsidR="007122DB" w:rsidRDefault="007122DB" w:rsidP="007122DB">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Симонова, Юлия Ивановна, 2011 год</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ЗАКОНЫ И ИНЫЕ НОРМАТИВНО-ПРАВОВЫЕ АКТЫ</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Совета Европы об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коррупцию</w:t>
      </w:r>
      <w:r>
        <w:rPr>
          <w:rFonts w:ascii="Verdana" w:hAnsi="Verdana"/>
          <w:color w:val="000000"/>
          <w:sz w:val="18"/>
          <w:szCs w:val="18"/>
        </w:rPr>
        <w:t>, Страсбург, 27 янв. 1999 г. Текст. // Собр. законодательства Рос. Федерации. -2007. № 6. - Ст. 731.</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Текст. : принята всенарод.</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12.12.1993 г. с учетом поправок, внес. Законом РФ о поправках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от 30.12.2008 г. № 6-</w:t>
      </w:r>
      <w:r>
        <w:rPr>
          <w:rStyle w:val="WW8Num4z0"/>
          <w:rFonts w:ascii="Verdana" w:hAnsi="Verdana"/>
          <w:color w:val="4682B4"/>
          <w:sz w:val="18"/>
          <w:szCs w:val="18"/>
        </w:rPr>
        <w:t>ФКЗ</w:t>
      </w:r>
      <w:r>
        <w:rPr>
          <w:rFonts w:ascii="Verdana" w:hAnsi="Verdana"/>
          <w:color w:val="000000"/>
          <w:sz w:val="18"/>
          <w:szCs w:val="18"/>
        </w:rPr>
        <w:t>, № 7-ФКЗ) // Собр. законодательства Рос. Федерации. — 2009. № 4. - Ст. 445.</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Конституция Республики Казахстан Текст. : принята на республ.</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30.08.1995 г., в ред. законов Респ. Казахстан от 07.10.1998 г. № 284-1; 21.05.2007 г. № 254-Ш ЗРК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Парламента Респ. Казахстан. 1996. -№ 4. -Ст. 217.</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О концепции правовой политики Республики Казахстан на период с 2010 по 2020 год Текст. :</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Респ. Казахстан от 24.08.2009 г. // Казахстан, правда. — 2009. — 27 авг.</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Австралии Текст. : пер. с англ. / науч. ред.: И. Д.</w:t>
      </w:r>
      <w:r>
        <w:rPr>
          <w:rStyle w:val="WW8Num3z0"/>
          <w:rFonts w:ascii="Verdana" w:hAnsi="Verdana"/>
          <w:color w:val="000000"/>
          <w:sz w:val="18"/>
          <w:szCs w:val="18"/>
        </w:rPr>
        <w:t> </w:t>
      </w:r>
      <w:r>
        <w:rPr>
          <w:rStyle w:val="WW8Num4z0"/>
          <w:rFonts w:ascii="Verdana" w:hAnsi="Verdana"/>
          <w:color w:val="4682B4"/>
          <w:sz w:val="18"/>
          <w:szCs w:val="18"/>
        </w:rPr>
        <w:t>Козочкин</w:t>
      </w:r>
      <w:r>
        <w:rPr>
          <w:rFonts w:ascii="Verdana" w:hAnsi="Verdana"/>
          <w:color w:val="000000"/>
          <w:sz w:val="18"/>
          <w:szCs w:val="18"/>
        </w:rPr>
        <w:t>, Е. Н. Трикоз. СПб., 2002.</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Уголовный кодекс Азербайджанской Республики Текст. : от 30.12.1999 г. / науч. ред. И. М. Рагимова // Сб.</w:t>
      </w:r>
      <w:r>
        <w:rPr>
          <w:rStyle w:val="WW8Num3z0"/>
          <w:rFonts w:ascii="Verdana" w:hAnsi="Verdana"/>
          <w:color w:val="000000"/>
          <w:sz w:val="18"/>
          <w:szCs w:val="18"/>
        </w:rPr>
        <w:t> </w:t>
      </w:r>
      <w:r>
        <w:rPr>
          <w:rStyle w:val="WW8Num4z0"/>
          <w:rFonts w:ascii="Verdana" w:hAnsi="Verdana"/>
          <w:color w:val="4682B4"/>
          <w:sz w:val="18"/>
          <w:szCs w:val="18"/>
        </w:rPr>
        <w:t>законодат</w:t>
      </w:r>
      <w:r>
        <w:rPr>
          <w:rFonts w:ascii="Verdana" w:hAnsi="Verdana"/>
          <w:color w:val="000000"/>
          <w:sz w:val="18"/>
          <w:szCs w:val="18"/>
        </w:rPr>
        <w:t>. актов Азербайджан. Республики. -2000. № 4. - Ст. 251.</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Уголовный кодекс Испании Текст. / под ред.: Н. 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Ф. М. Решетникова.-М.: Зерцало, 1998.</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Уголовный кодекс Казахской</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Текст. Алматы, 1959.</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Уголовный закон (кодекс) Китайской Народной Республики Текст. : принят на 5-й сессии ВСНП 6-го созыва 14.03.1997 г. / под ред. А. И.</w:t>
      </w:r>
      <w:r>
        <w:rPr>
          <w:rStyle w:val="WW8Num3z0"/>
          <w:rFonts w:ascii="Verdana" w:hAnsi="Verdana"/>
          <w:color w:val="000000"/>
          <w:sz w:val="18"/>
          <w:szCs w:val="18"/>
        </w:rPr>
        <w:t> </w:t>
      </w:r>
      <w:r>
        <w:rPr>
          <w:rStyle w:val="WW8Num4z0"/>
          <w:rFonts w:ascii="Verdana" w:hAnsi="Verdana"/>
          <w:color w:val="4682B4"/>
          <w:sz w:val="18"/>
          <w:szCs w:val="18"/>
        </w:rPr>
        <w:t>Коробеева</w:t>
      </w:r>
      <w:r>
        <w:rPr>
          <w:rStyle w:val="WW8Num3z0"/>
          <w:rFonts w:ascii="Verdana" w:hAnsi="Verdana"/>
          <w:color w:val="000000"/>
          <w:sz w:val="18"/>
          <w:szCs w:val="18"/>
        </w:rPr>
        <w:t> </w:t>
      </w:r>
      <w:r>
        <w:rPr>
          <w:rFonts w:ascii="Verdana" w:hAnsi="Verdana"/>
          <w:color w:val="000000"/>
          <w:sz w:val="18"/>
          <w:szCs w:val="18"/>
        </w:rPr>
        <w:t>; пер. с кит. Д. В.</w:t>
      </w:r>
      <w:r>
        <w:rPr>
          <w:rStyle w:val="WW8Num3z0"/>
          <w:rFonts w:ascii="Verdana" w:hAnsi="Verdana"/>
          <w:color w:val="000000"/>
          <w:sz w:val="18"/>
          <w:szCs w:val="18"/>
        </w:rPr>
        <w:t> </w:t>
      </w:r>
      <w:r>
        <w:rPr>
          <w:rStyle w:val="WW8Num4z0"/>
          <w:rFonts w:ascii="Verdana" w:hAnsi="Verdana"/>
          <w:color w:val="4682B4"/>
          <w:sz w:val="18"/>
          <w:szCs w:val="18"/>
        </w:rPr>
        <w:t>Вичикова</w:t>
      </w:r>
      <w:r>
        <w:rPr>
          <w:rFonts w:ascii="Verdana" w:hAnsi="Verdana"/>
          <w:color w:val="000000"/>
          <w:sz w:val="18"/>
          <w:szCs w:val="18"/>
        </w:rPr>
        <w:t>. СПб.: Юрид. центр Пресс, 2001.</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Уголовный кодекс Республики Беларусь Текст. / отв. ред. Р.М.</w:t>
      </w:r>
      <w:r>
        <w:rPr>
          <w:rStyle w:val="WW8Num3z0"/>
          <w:rFonts w:ascii="Verdana" w:hAnsi="Verdana"/>
          <w:color w:val="000000"/>
          <w:sz w:val="18"/>
          <w:szCs w:val="18"/>
        </w:rPr>
        <w:t> </w:t>
      </w:r>
      <w:r>
        <w:rPr>
          <w:rStyle w:val="WW8Num4z0"/>
          <w:rFonts w:ascii="Verdana" w:hAnsi="Verdana"/>
          <w:color w:val="4682B4"/>
          <w:sz w:val="18"/>
          <w:szCs w:val="18"/>
        </w:rPr>
        <w:t>Асланов</w:t>
      </w:r>
      <w:r>
        <w:rPr>
          <w:rFonts w:ascii="Verdana" w:hAnsi="Verdana"/>
          <w:color w:val="000000"/>
          <w:sz w:val="18"/>
          <w:szCs w:val="18"/>
        </w:rPr>
        <w:t>, А.И. Бойцов, Н.И. Мацнев. СПб.:</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центр Пресс, 2001.</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Уголовный кодекс Республики Казахстан Текст. : от 16.07.1997 г. № 167 ; в ред. от 30.06. 2010 г. // Ведомости</w:t>
      </w:r>
      <w:r>
        <w:rPr>
          <w:rStyle w:val="WW8Num3z0"/>
          <w:rFonts w:ascii="Verdana" w:hAnsi="Verdana"/>
          <w:color w:val="000000"/>
          <w:sz w:val="18"/>
          <w:szCs w:val="18"/>
        </w:rPr>
        <w:t> </w:t>
      </w:r>
      <w:r>
        <w:rPr>
          <w:rStyle w:val="WW8Num4z0"/>
          <w:rFonts w:ascii="Verdana" w:hAnsi="Verdana"/>
          <w:color w:val="4682B4"/>
          <w:sz w:val="18"/>
          <w:szCs w:val="18"/>
        </w:rPr>
        <w:t>Парламента</w:t>
      </w:r>
      <w:r>
        <w:rPr>
          <w:rStyle w:val="WW8Num3z0"/>
          <w:rFonts w:ascii="Verdana" w:hAnsi="Verdana"/>
          <w:color w:val="000000"/>
          <w:sz w:val="18"/>
          <w:szCs w:val="18"/>
        </w:rPr>
        <w:t> </w:t>
      </w:r>
      <w:r>
        <w:rPr>
          <w:rFonts w:ascii="Verdana" w:hAnsi="Verdana"/>
          <w:color w:val="000000"/>
          <w:sz w:val="18"/>
          <w:szCs w:val="18"/>
        </w:rPr>
        <w:t>Респ. Казахстан. 1997. - № 15-16.-Ст.211.</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Уголовный кодекс Российской Федерации Текст. : от 13.06.1996 г. № 63-ФЗ : принят ГД ФС РФ 24.05.1996 г.; в ред. от 29.12.2010 г. // Собр. законодательства Рос. Федерации. 1996. - № 25. - Ст. 2954.</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Уголовный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1922 г. Текст. : принят IX съездом Советов 26.05.1922 г. // Собр.</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РСФСР. 1922. - № 15. - Ст. 153.</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 Уголовный кодекс РСФСР 1926 г. Текст. : от 26.01.1926 г. // Собр. узаконений РСФСР. 1926. - № 80. - Ст. 600.</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Уголовный кодекс РСФСР 1960 г. Текст. : утв. ВС РСФСР 27.10.1960 г. ; в ред. 30.06.1996 г. // Ведомости Верх. Совета РСФСР. 1960. - Т. 40. - Ст. 591.</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Уголовный кодекс Украины Текст. / науч. ред. В.В.</w:t>
      </w:r>
      <w:r>
        <w:rPr>
          <w:rStyle w:val="WW8Num3z0"/>
          <w:rFonts w:ascii="Verdana" w:hAnsi="Verdana"/>
          <w:color w:val="000000"/>
          <w:sz w:val="18"/>
          <w:szCs w:val="18"/>
        </w:rPr>
        <w:t> </w:t>
      </w:r>
      <w:r>
        <w:rPr>
          <w:rStyle w:val="WW8Num4z0"/>
          <w:rFonts w:ascii="Verdana" w:hAnsi="Verdana"/>
          <w:color w:val="4682B4"/>
          <w:sz w:val="18"/>
          <w:szCs w:val="18"/>
        </w:rPr>
        <w:t>Сташиса</w:t>
      </w:r>
      <w:r>
        <w:rPr>
          <w:rFonts w:ascii="Verdana" w:hAnsi="Verdana"/>
          <w:color w:val="000000"/>
          <w:sz w:val="18"/>
          <w:szCs w:val="18"/>
        </w:rPr>
        <w:t>, В.Я. Тация, пер. В.Ю.</w:t>
      </w:r>
      <w:r>
        <w:rPr>
          <w:rStyle w:val="WW8Num3z0"/>
          <w:rFonts w:ascii="Verdana" w:hAnsi="Verdana"/>
          <w:color w:val="000000"/>
          <w:sz w:val="18"/>
          <w:szCs w:val="18"/>
        </w:rPr>
        <w:t> </w:t>
      </w:r>
      <w:r>
        <w:rPr>
          <w:rStyle w:val="WW8Num4z0"/>
          <w:rFonts w:ascii="Verdana" w:hAnsi="Verdana"/>
          <w:color w:val="4682B4"/>
          <w:sz w:val="18"/>
          <w:szCs w:val="18"/>
        </w:rPr>
        <w:t>Гиленченко</w:t>
      </w:r>
      <w:r>
        <w:rPr>
          <w:rFonts w:ascii="Verdana" w:hAnsi="Verdana"/>
          <w:color w:val="000000"/>
          <w:sz w:val="18"/>
          <w:szCs w:val="18"/>
        </w:rPr>
        <w:t>. СПб.: Юрид. центр Пресс, 2001.</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Уголовный кодекс</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Республики Германия Текст. : пер. с нем. — М.: Юрид. центр Пресс, 2003.</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Уголовный кодекс Франции Текст. : принят 22.07.1992 г. / науч. ред.: Л. В.</w:t>
      </w:r>
      <w:r>
        <w:rPr>
          <w:rStyle w:val="WW8Num3z0"/>
          <w:rFonts w:ascii="Verdana" w:hAnsi="Verdana"/>
          <w:color w:val="000000"/>
          <w:sz w:val="18"/>
          <w:szCs w:val="18"/>
        </w:rPr>
        <w:t> </w:t>
      </w:r>
      <w:r>
        <w:rPr>
          <w:rStyle w:val="WW8Num4z0"/>
          <w:rFonts w:ascii="Verdana" w:hAnsi="Verdana"/>
          <w:color w:val="4682B4"/>
          <w:sz w:val="18"/>
          <w:szCs w:val="18"/>
        </w:rPr>
        <w:t>Головко</w:t>
      </w:r>
      <w:r>
        <w:rPr>
          <w:rFonts w:ascii="Verdana" w:hAnsi="Verdana"/>
          <w:color w:val="000000"/>
          <w:sz w:val="18"/>
          <w:szCs w:val="18"/>
        </w:rPr>
        <w:t>, Н. Е. Крылова. СПб.: Юрид. центр Пресс, 2002.</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Уголовный кодекс Эстонской Республики Текст. / науч. ред. В.В.</w:t>
      </w:r>
      <w:r>
        <w:rPr>
          <w:rStyle w:val="WW8Num3z0"/>
          <w:rFonts w:ascii="Verdana" w:hAnsi="Verdana"/>
          <w:color w:val="000000"/>
          <w:sz w:val="18"/>
          <w:szCs w:val="18"/>
        </w:rPr>
        <w:t> </w:t>
      </w:r>
      <w:r>
        <w:rPr>
          <w:rStyle w:val="WW8Num4z0"/>
          <w:rFonts w:ascii="Verdana" w:hAnsi="Verdana"/>
          <w:color w:val="4682B4"/>
          <w:sz w:val="18"/>
          <w:szCs w:val="18"/>
        </w:rPr>
        <w:t>Запевалова</w:t>
      </w:r>
      <w:r>
        <w:rPr>
          <w:rFonts w:ascii="Verdana" w:hAnsi="Verdana"/>
          <w:color w:val="000000"/>
          <w:sz w:val="18"/>
          <w:szCs w:val="18"/>
        </w:rPr>
        <w:t>, вступит, ст. Н.И. Мацнева. СПб.: Юрид. центр Пресс, 2001.</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Уголовный кодекс Японии Текст. : с изм. и доп. на 01.01.2002 г./ науч. ред. А. И.</w:t>
      </w:r>
      <w:r>
        <w:rPr>
          <w:rStyle w:val="WW8Num3z0"/>
          <w:rFonts w:ascii="Verdana" w:hAnsi="Verdana"/>
          <w:color w:val="000000"/>
          <w:sz w:val="18"/>
          <w:szCs w:val="18"/>
        </w:rPr>
        <w:t> </w:t>
      </w:r>
      <w:r>
        <w:rPr>
          <w:rStyle w:val="WW8Num4z0"/>
          <w:rFonts w:ascii="Verdana" w:hAnsi="Verdana"/>
          <w:color w:val="4682B4"/>
          <w:sz w:val="18"/>
          <w:szCs w:val="18"/>
        </w:rPr>
        <w:t>Коробеев</w:t>
      </w:r>
      <w:r>
        <w:rPr>
          <w:rFonts w:ascii="Verdana" w:hAnsi="Verdana"/>
          <w:color w:val="000000"/>
          <w:sz w:val="18"/>
          <w:szCs w:val="18"/>
        </w:rPr>
        <w:t>. СПб.: Юрид. центр Пресс, 2002.1..</w:t>
      </w:r>
      <w:r>
        <w:rPr>
          <w:rStyle w:val="WW8Num3z0"/>
          <w:rFonts w:ascii="Verdana" w:hAnsi="Verdana"/>
          <w:color w:val="000000"/>
          <w:sz w:val="18"/>
          <w:szCs w:val="18"/>
        </w:rPr>
        <w:t> </w:t>
      </w:r>
      <w:r>
        <w:rPr>
          <w:rStyle w:val="WW8Num4z0"/>
          <w:rFonts w:ascii="Verdana" w:hAnsi="Verdana"/>
          <w:color w:val="4682B4"/>
          <w:sz w:val="18"/>
          <w:szCs w:val="18"/>
        </w:rPr>
        <w:t>СУДЕБНАЯ</w:t>
      </w:r>
      <w:r>
        <w:rPr>
          <w:rFonts w:ascii="Verdana" w:hAnsi="Verdana"/>
          <w:color w:val="000000"/>
          <w:sz w:val="18"/>
          <w:szCs w:val="18"/>
        </w:rPr>
        <w:t>, СЛЕДСТВЕННАЯ И ИНАЯ ПРАВОПРИМЕНИТЕЛЬНАЯ1. ПРАКТИКА</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I. УЧЕБНАЯ, НАУЧНАЯ И ИНАЯ МОНОГРАФИЧЕСКАЯ ЛИТЕРАТУРА</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Антимонов</w:t>
      </w:r>
      <w:r>
        <w:rPr>
          <w:rFonts w:ascii="Verdana" w:hAnsi="Verdana"/>
          <w:color w:val="000000"/>
          <w:sz w:val="18"/>
          <w:szCs w:val="18"/>
        </w:rPr>
        <w:t>, Б. С. К вопросу о понятии и значении</w:t>
      </w:r>
      <w:r>
        <w:rPr>
          <w:rStyle w:val="WW8Num3z0"/>
          <w:rFonts w:ascii="Verdana" w:hAnsi="Verdana"/>
          <w:color w:val="000000"/>
          <w:sz w:val="18"/>
          <w:szCs w:val="18"/>
        </w:rPr>
        <w:t> </w:t>
      </w:r>
      <w:r>
        <w:rPr>
          <w:rStyle w:val="WW8Num4z0"/>
          <w:rFonts w:ascii="Verdana" w:hAnsi="Verdana"/>
          <w:color w:val="4682B4"/>
          <w:sz w:val="18"/>
          <w:szCs w:val="18"/>
        </w:rPr>
        <w:t>причинной</w:t>
      </w:r>
      <w:r>
        <w:rPr>
          <w:rStyle w:val="WW8Num3z0"/>
          <w:rFonts w:ascii="Verdana" w:hAnsi="Verdana"/>
          <w:color w:val="000000"/>
          <w:sz w:val="18"/>
          <w:szCs w:val="18"/>
        </w:rPr>
        <w:t> </w:t>
      </w:r>
      <w:r>
        <w:rPr>
          <w:rFonts w:ascii="Verdana" w:hAnsi="Verdana"/>
          <w:color w:val="000000"/>
          <w:sz w:val="18"/>
          <w:szCs w:val="18"/>
        </w:rPr>
        <w:t>связи в гражданском праве Текст. / Б. С. Антимонов // Тр. науч. сессии</w:t>
      </w:r>
      <w:r>
        <w:rPr>
          <w:rStyle w:val="WW8Num3z0"/>
          <w:rFonts w:ascii="Verdana" w:hAnsi="Verdana"/>
          <w:color w:val="000000"/>
          <w:sz w:val="18"/>
          <w:szCs w:val="18"/>
        </w:rPr>
        <w:t> </w:t>
      </w:r>
      <w:r>
        <w:rPr>
          <w:rStyle w:val="WW8Num4z0"/>
          <w:rFonts w:ascii="Verdana" w:hAnsi="Verdana"/>
          <w:color w:val="4682B4"/>
          <w:sz w:val="18"/>
          <w:szCs w:val="18"/>
        </w:rPr>
        <w:t>ВИЮН</w:t>
      </w:r>
      <w:r>
        <w:rPr>
          <w:rFonts w:ascii="Verdana" w:hAnsi="Verdana"/>
          <w:color w:val="000000"/>
          <w:sz w:val="18"/>
          <w:szCs w:val="18"/>
        </w:rPr>
        <w:t>. -М.: Юриздат, 1948. С. 72.</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Баймурзин</w:t>
      </w:r>
      <w:r>
        <w:rPr>
          <w:rFonts w:ascii="Verdana" w:hAnsi="Verdana"/>
          <w:color w:val="000000"/>
          <w:sz w:val="18"/>
          <w:szCs w:val="18"/>
        </w:rPr>
        <w:t>, Г. Ответственность за прикосновенность к</w:t>
      </w:r>
      <w:r>
        <w:rPr>
          <w:rStyle w:val="WW8Num3z0"/>
          <w:rFonts w:ascii="Verdana" w:hAnsi="Verdana"/>
          <w:color w:val="000000"/>
          <w:sz w:val="18"/>
          <w:szCs w:val="18"/>
        </w:rPr>
        <w:t> </w:t>
      </w:r>
      <w:r>
        <w:rPr>
          <w:rStyle w:val="WW8Num4z0"/>
          <w:rFonts w:ascii="Verdana" w:hAnsi="Verdana"/>
          <w:color w:val="4682B4"/>
          <w:sz w:val="18"/>
          <w:szCs w:val="18"/>
        </w:rPr>
        <w:t>преступлению</w:t>
      </w:r>
      <w:r>
        <w:rPr>
          <w:rStyle w:val="WW8Num3z0"/>
          <w:rFonts w:ascii="Verdana" w:hAnsi="Verdana"/>
          <w:color w:val="000000"/>
          <w:sz w:val="18"/>
          <w:szCs w:val="18"/>
        </w:rPr>
        <w:t> </w:t>
      </w:r>
      <w:r>
        <w:rPr>
          <w:rFonts w:ascii="Verdana" w:hAnsi="Verdana"/>
          <w:color w:val="000000"/>
          <w:sz w:val="18"/>
          <w:szCs w:val="18"/>
        </w:rPr>
        <w:t>Текст. / Г. Баймурзин. Алма-Ата : Наука, 1968.</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Баулин</w:t>
      </w:r>
      <w:r>
        <w:rPr>
          <w:rFonts w:ascii="Verdana" w:hAnsi="Verdana"/>
          <w:color w:val="000000"/>
          <w:sz w:val="18"/>
          <w:szCs w:val="18"/>
        </w:rPr>
        <w:t>, Ю. В. Обстоятельства, исключающие</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деяния Текст. / Ю. В. Баулин. Харьков : Основа, 1991.</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Белогриц-Котляровский, Л. С. Учебник русского уголовного права : Общая и</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части Текст. / Л. С. Белогриц-Котляревский. Киев : Юж. - рус. кн. изд-во Ф. А.</w:t>
      </w:r>
      <w:r>
        <w:rPr>
          <w:rStyle w:val="WW8Num3z0"/>
          <w:rFonts w:ascii="Verdana" w:hAnsi="Verdana"/>
          <w:color w:val="000000"/>
          <w:sz w:val="18"/>
          <w:szCs w:val="18"/>
        </w:rPr>
        <w:t> </w:t>
      </w:r>
      <w:r>
        <w:rPr>
          <w:rStyle w:val="WW8Num4z0"/>
          <w:rFonts w:ascii="Verdana" w:hAnsi="Verdana"/>
          <w:color w:val="4682B4"/>
          <w:sz w:val="18"/>
          <w:szCs w:val="18"/>
        </w:rPr>
        <w:t>Иогансона</w:t>
      </w:r>
      <w:r>
        <w:rPr>
          <w:rFonts w:ascii="Verdana" w:hAnsi="Verdana"/>
          <w:color w:val="000000"/>
          <w:sz w:val="18"/>
          <w:szCs w:val="18"/>
        </w:rPr>
        <w:t>, 1903.</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Бернер</w:t>
      </w:r>
      <w:r>
        <w:rPr>
          <w:rFonts w:ascii="Verdana" w:hAnsi="Verdana"/>
          <w:color w:val="000000"/>
          <w:sz w:val="18"/>
          <w:szCs w:val="18"/>
        </w:rPr>
        <w:t>, А. Учебник уголовного права. Части общая и особенная Текст. : с примеч., прил. и доп. по ист. рус. права и законодательству положительному Н. Неклюдова. СПб., 1865. - Т. 1, часть общая.</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Бойко, А. И.</w:t>
      </w:r>
      <w:r>
        <w:rPr>
          <w:rStyle w:val="WW8Num3z0"/>
          <w:rFonts w:ascii="Verdana" w:hAnsi="Verdana"/>
          <w:color w:val="000000"/>
          <w:sz w:val="18"/>
          <w:szCs w:val="18"/>
        </w:rPr>
        <w:t> </w:t>
      </w:r>
      <w:r>
        <w:rPr>
          <w:rStyle w:val="WW8Num4z0"/>
          <w:rFonts w:ascii="Verdana" w:hAnsi="Verdana"/>
          <w:color w:val="4682B4"/>
          <w:sz w:val="18"/>
          <w:szCs w:val="18"/>
        </w:rPr>
        <w:t>Преступное</w:t>
      </w:r>
      <w:r>
        <w:rPr>
          <w:rStyle w:val="WW8Num3z0"/>
          <w:rFonts w:ascii="Verdana" w:hAnsi="Verdana"/>
          <w:color w:val="000000"/>
          <w:sz w:val="18"/>
          <w:szCs w:val="18"/>
        </w:rPr>
        <w:t> </w:t>
      </w:r>
      <w:r>
        <w:rPr>
          <w:rFonts w:ascii="Verdana" w:hAnsi="Verdana"/>
          <w:color w:val="000000"/>
          <w:sz w:val="18"/>
          <w:szCs w:val="18"/>
        </w:rPr>
        <w:t>бездействие Текст. / А. И. Бойко. СПб.: Юрид. центр Пресс, 2003.</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Борков, В. Получение</w:t>
      </w:r>
      <w:r>
        <w:rPr>
          <w:rStyle w:val="WW8Num3z0"/>
          <w:rFonts w:ascii="Verdana" w:hAnsi="Verdana"/>
          <w:color w:val="000000"/>
          <w:sz w:val="18"/>
          <w:szCs w:val="18"/>
        </w:rPr>
        <w:t> </w:t>
      </w:r>
      <w:r>
        <w:rPr>
          <w:rStyle w:val="WW8Num4z0"/>
          <w:rFonts w:ascii="Verdana" w:hAnsi="Verdana"/>
          <w:color w:val="4682B4"/>
          <w:sz w:val="18"/>
          <w:szCs w:val="18"/>
        </w:rPr>
        <w:t>взятки</w:t>
      </w:r>
      <w:r>
        <w:rPr>
          <w:rStyle w:val="WW8Num3z0"/>
          <w:rFonts w:ascii="Verdana" w:hAnsi="Verdana"/>
          <w:color w:val="000000"/>
          <w:sz w:val="18"/>
          <w:szCs w:val="18"/>
        </w:rPr>
        <w:t> </w:t>
      </w:r>
      <w:r>
        <w:rPr>
          <w:rFonts w:ascii="Verdana" w:hAnsi="Verdana"/>
          <w:color w:val="000000"/>
          <w:sz w:val="18"/>
          <w:szCs w:val="18"/>
        </w:rPr>
        <w:t>за общее покровительство и</w:t>
      </w:r>
      <w:r>
        <w:rPr>
          <w:rStyle w:val="WW8Num3z0"/>
          <w:rFonts w:ascii="Verdana" w:hAnsi="Verdana"/>
          <w:color w:val="000000"/>
          <w:sz w:val="18"/>
          <w:szCs w:val="18"/>
        </w:rPr>
        <w:t> </w:t>
      </w:r>
      <w:r>
        <w:rPr>
          <w:rStyle w:val="WW8Num4z0"/>
          <w:rFonts w:ascii="Verdana" w:hAnsi="Verdana"/>
          <w:color w:val="4682B4"/>
          <w:sz w:val="18"/>
          <w:szCs w:val="18"/>
        </w:rPr>
        <w:t>попустительство</w:t>
      </w:r>
      <w:r>
        <w:rPr>
          <w:rStyle w:val="WW8Num3z0"/>
          <w:rFonts w:ascii="Verdana" w:hAnsi="Verdana"/>
          <w:color w:val="000000"/>
          <w:sz w:val="18"/>
          <w:szCs w:val="18"/>
        </w:rPr>
        <w:t> </w:t>
      </w:r>
      <w:r>
        <w:rPr>
          <w:rFonts w:ascii="Verdana" w:hAnsi="Verdana"/>
          <w:color w:val="000000"/>
          <w:sz w:val="18"/>
          <w:szCs w:val="18"/>
        </w:rPr>
        <w:t>по службе Текст. / В. Борков // Уголовное право. 2003. - № 3. - С. 7 - 8.</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Бородин, С. В.</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против жизни Текст. / С. В. Бородин. М.:</w:t>
      </w:r>
      <w:r>
        <w:rPr>
          <w:rStyle w:val="WW8Num3z0"/>
          <w:rFonts w:ascii="Verdana" w:hAnsi="Verdana"/>
          <w:color w:val="000000"/>
          <w:sz w:val="18"/>
          <w:szCs w:val="18"/>
        </w:rPr>
        <w:t> </w:t>
      </w:r>
      <w:r>
        <w:rPr>
          <w:rStyle w:val="WW8Num4z0"/>
          <w:rFonts w:ascii="Verdana" w:hAnsi="Verdana"/>
          <w:color w:val="4682B4"/>
          <w:sz w:val="18"/>
          <w:szCs w:val="18"/>
        </w:rPr>
        <w:t>Юрист</w:t>
      </w:r>
      <w:r>
        <w:rPr>
          <w:rStyle w:val="WW8Num3z0"/>
          <w:rFonts w:ascii="Verdana" w:hAnsi="Verdana"/>
          <w:color w:val="000000"/>
          <w:sz w:val="18"/>
          <w:szCs w:val="18"/>
        </w:rPr>
        <w:t> </w:t>
      </w:r>
      <w:r>
        <w:rPr>
          <w:rFonts w:ascii="Verdana" w:hAnsi="Verdana"/>
          <w:color w:val="000000"/>
          <w:sz w:val="18"/>
          <w:szCs w:val="18"/>
        </w:rPr>
        <w:t>Наука, 2002.</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Бурчак</w:t>
      </w:r>
      <w:r>
        <w:rPr>
          <w:rFonts w:ascii="Verdana" w:hAnsi="Verdana"/>
          <w:color w:val="000000"/>
          <w:sz w:val="18"/>
          <w:szCs w:val="18"/>
        </w:rPr>
        <w:t>, Ф. Г. Соучастие Текст. : социальные,</w:t>
      </w:r>
      <w:r>
        <w:rPr>
          <w:rStyle w:val="WW8Num3z0"/>
          <w:rFonts w:ascii="Verdana" w:hAnsi="Verdana"/>
          <w:color w:val="000000"/>
          <w:sz w:val="18"/>
          <w:szCs w:val="18"/>
        </w:rPr>
        <w:t> </w:t>
      </w:r>
      <w:r>
        <w:rPr>
          <w:rStyle w:val="WW8Num4z0"/>
          <w:rFonts w:ascii="Verdana" w:hAnsi="Verdana"/>
          <w:color w:val="4682B4"/>
          <w:sz w:val="18"/>
          <w:szCs w:val="18"/>
        </w:rPr>
        <w:t>криминолог</w:t>
      </w:r>
      <w:r>
        <w:rPr>
          <w:rFonts w:ascii="Verdana" w:hAnsi="Verdana"/>
          <w:color w:val="000000"/>
          <w:sz w:val="18"/>
          <w:szCs w:val="18"/>
        </w:rPr>
        <w:t>, и правовые проблемы / Ф. Г. Бурчак. — Киев : Вища шк., 1986.</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Бушуев, И. А. Ответственность за</w:t>
      </w:r>
      <w:r>
        <w:rPr>
          <w:rStyle w:val="WW8Num3z0"/>
          <w:rFonts w:ascii="Verdana" w:hAnsi="Verdana"/>
          <w:color w:val="000000"/>
          <w:sz w:val="18"/>
          <w:szCs w:val="18"/>
        </w:rPr>
        <w:t> </w:t>
      </w:r>
      <w:r>
        <w:rPr>
          <w:rStyle w:val="WW8Num4z0"/>
          <w:rFonts w:ascii="Verdana" w:hAnsi="Verdana"/>
          <w:color w:val="4682B4"/>
          <w:sz w:val="18"/>
          <w:szCs w:val="18"/>
        </w:rPr>
        <w:t>укрывательство</w:t>
      </w:r>
      <w:r>
        <w:rPr>
          <w:rStyle w:val="WW8Num3z0"/>
          <w:rFonts w:ascii="Verdana" w:hAnsi="Verdana"/>
          <w:color w:val="000000"/>
          <w:sz w:val="18"/>
          <w:szCs w:val="18"/>
        </w:rPr>
        <w:t> </w:t>
      </w:r>
      <w:r>
        <w:rPr>
          <w:rFonts w:ascii="Verdana" w:hAnsi="Verdana"/>
          <w:color w:val="000000"/>
          <w:sz w:val="18"/>
          <w:szCs w:val="18"/>
        </w:rPr>
        <w:t>преступлений и недоносительство Текст. / И. А. Бушуев. М.: Юрид. лит., 1965.</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Виттенберг</w:t>
      </w:r>
      <w:r>
        <w:rPr>
          <w:rFonts w:ascii="Verdana" w:hAnsi="Verdana"/>
          <w:color w:val="000000"/>
          <w:sz w:val="18"/>
          <w:szCs w:val="18"/>
        </w:rPr>
        <w:t>, Г. Б. Прикосновенность к преступлению по советскому уголовному праву Текст. : учеб. пособие / Г. Б. Виттенберг, П. Н.</w:t>
      </w:r>
      <w:r>
        <w:rPr>
          <w:rStyle w:val="WW8Num3z0"/>
          <w:rFonts w:ascii="Verdana" w:hAnsi="Verdana"/>
          <w:color w:val="000000"/>
          <w:sz w:val="18"/>
          <w:szCs w:val="18"/>
        </w:rPr>
        <w:t> </w:t>
      </w:r>
      <w:r>
        <w:rPr>
          <w:rStyle w:val="WW8Num4z0"/>
          <w:rFonts w:ascii="Verdana" w:hAnsi="Verdana"/>
          <w:color w:val="4682B4"/>
          <w:sz w:val="18"/>
          <w:szCs w:val="18"/>
        </w:rPr>
        <w:t>Панченко</w:t>
      </w:r>
      <w:r>
        <w:rPr>
          <w:rFonts w:ascii="Verdana" w:hAnsi="Verdana"/>
          <w:color w:val="000000"/>
          <w:sz w:val="18"/>
          <w:szCs w:val="18"/>
        </w:rPr>
        <w:t>. -Иркутск: ИрГУ, 1976.</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Волженкин</w:t>
      </w:r>
      <w:r>
        <w:rPr>
          <w:rFonts w:ascii="Verdana" w:hAnsi="Verdana"/>
          <w:color w:val="000000"/>
          <w:sz w:val="18"/>
          <w:szCs w:val="18"/>
        </w:rPr>
        <w:t>, Б.В. Служебные преступления Текст. / Б.В. Волженкин. М.: Юрист, 2000.</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Волков, Б. С. Детерминистическая природа</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 Текст. / Б. С. Волков. Казань : Изд-во Казан, ун-та, 1975.</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Волков, Б. С. Проблема воли и уголовная ответственность Текст. / Б. С. Волков ; под ред. А. И. Левшина. Казань : Изд-во Казан, ун-та, 1965.</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Врублевский, Е.</w:t>
      </w:r>
      <w:r>
        <w:rPr>
          <w:rStyle w:val="WW8Num3z0"/>
          <w:rFonts w:ascii="Verdana" w:hAnsi="Verdana"/>
          <w:color w:val="000000"/>
          <w:sz w:val="18"/>
          <w:szCs w:val="18"/>
        </w:rPr>
        <w:t> </w:t>
      </w:r>
      <w:r>
        <w:rPr>
          <w:rStyle w:val="WW8Num4z0"/>
          <w:rFonts w:ascii="Verdana" w:hAnsi="Verdana"/>
          <w:color w:val="4682B4"/>
          <w:sz w:val="18"/>
          <w:szCs w:val="18"/>
        </w:rPr>
        <w:t>Бездействие</w:t>
      </w:r>
      <w:r>
        <w:rPr>
          <w:rStyle w:val="WW8Num3z0"/>
          <w:rFonts w:ascii="Verdana" w:hAnsi="Verdana"/>
          <w:color w:val="000000"/>
          <w:sz w:val="18"/>
          <w:szCs w:val="18"/>
        </w:rPr>
        <w:t> </w:t>
      </w:r>
      <w:r>
        <w:rPr>
          <w:rFonts w:ascii="Verdana" w:hAnsi="Verdana"/>
          <w:color w:val="000000"/>
          <w:sz w:val="18"/>
          <w:szCs w:val="18"/>
        </w:rPr>
        <w:t>и причинность Текст. / Е. Врублевский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-1971. № 1. - С. 69 - 72.</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Гаверов</w:t>
      </w:r>
      <w:r>
        <w:rPr>
          <w:rFonts w:ascii="Verdana" w:hAnsi="Verdana"/>
          <w:color w:val="000000"/>
          <w:sz w:val="18"/>
          <w:szCs w:val="18"/>
        </w:rPr>
        <w:t>, Г. Судебная практика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должностном попустительстве Текст. / Г. Гаверов, П. Панченко // Сов.</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1973. - № 2. - С. 3 - 4.</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Галиакбаров</w:t>
      </w:r>
      <w:r>
        <w:rPr>
          <w:rStyle w:val="WW8Num3z0"/>
          <w:rFonts w:ascii="Verdana" w:hAnsi="Verdana"/>
          <w:color w:val="000000"/>
          <w:sz w:val="18"/>
          <w:szCs w:val="18"/>
        </w:rPr>
        <w:t> </w:t>
      </w:r>
      <w:r>
        <w:rPr>
          <w:rFonts w:ascii="Verdana" w:hAnsi="Verdana"/>
          <w:color w:val="000000"/>
          <w:sz w:val="18"/>
          <w:szCs w:val="18"/>
        </w:rPr>
        <w:t>P.P. Квалификация многосубъектных преступлений Текст. / Р.Р.</w:t>
      </w:r>
      <w:r>
        <w:rPr>
          <w:rStyle w:val="WW8Num3z0"/>
          <w:rFonts w:ascii="Verdana" w:hAnsi="Verdana"/>
          <w:color w:val="000000"/>
          <w:sz w:val="18"/>
          <w:szCs w:val="18"/>
        </w:rPr>
        <w:t> </w:t>
      </w:r>
      <w:r>
        <w:rPr>
          <w:rStyle w:val="WW8Num4z0"/>
          <w:rFonts w:ascii="Verdana" w:hAnsi="Verdana"/>
          <w:color w:val="4682B4"/>
          <w:sz w:val="18"/>
          <w:szCs w:val="18"/>
        </w:rPr>
        <w:t>Галиакбаров</w:t>
      </w:r>
      <w:r>
        <w:rPr>
          <w:rFonts w:ascii="Verdana" w:hAnsi="Verdana"/>
          <w:color w:val="000000"/>
          <w:sz w:val="18"/>
          <w:szCs w:val="18"/>
        </w:rPr>
        <w:t>. Хабаровск: Изд. Хабар. ВШ</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СССР, 1987.</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Гаухман</w:t>
      </w:r>
      <w:r>
        <w:rPr>
          <w:rFonts w:ascii="Verdana" w:hAnsi="Verdana"/>
          <w:color w:val="000000"/>
          <w:sz w:val="18"/>
          <w:szCs w:val="18"/>
        </w:rPr>
        <w:t>, Л. Д. Квалификация преступлений Текст. : закон, теория, практика / Л. Д. Гаухман. М., 1982.</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Горелик</w:t>
      </w:r>
      <w:r>
        <w:rPr>
          <w:rStyle w:val="WW8Num3z0"/>
          <w:rFonts w:ascii="Verdana" w:hAnsi="Verdana"/>
          <w:color w:val="000000"/>
          <w:sz w:val="18"/>
          <w:szCs w:val="18"/>
        </w:rPr>
        <w:t> </w:t>
      </w:r>
      <w:r>
        <w:rPr>
          <w:rFonts w:ascii="Verdana" w:hAnsi="Verdana"/>
          <w:color w:val="000000"/>
          <w:sz w:val="18"/>
          <w:szCs w:val="18"/>
        </w:rPr>
        <w:t>A.C. Объективные основания и пределы уголовной ответственности за последствия при</w:t>
      </w:r>
      <w:r>
        <w:rPr>
          <w:rStyle w:val="WW8Num3z0"/>
          <w:rFonts w:ascii="Verdana" w:hAnsi="Verdana"/>
          <w:color w:val="000000"/>
          <w:sz w:val="18"/>
          <w:szCs w:val="18"/>
        </w:rPr>
        <w:t> </w:t>
      </w:r>
      <w:r>
        <w:rPr>
          <w:rStyle w:val="WW8Num4z0"/>
          <w:rFonts w:ascii="Verdana" w:hAnsi="Verdana"/>
          <w:color w:val="4682B4"/>
          <w:sz w:val="18"/>
          <w:szCs w:val="18"/>
        </w:rPr>
        <w:t>бездействии</w:t>
      </w:r>
      <w:r>
        <w:rPr>
          <w:rStyle w:val="WW8Num3z0"/>
          <w:rFonts w:ascii="Verdana" w:hAnsi="Verdana"/>
          <w:color w:val="000000"/>
          <w:sz w:val="18"/>
          <w:szCs w:val="18"/>
        </w:rPr>
        <w:t> </w:t>
      </w:r>
      <w:r>
        <w:rPr>
          <w:rFonts w:ascii="Verdana" w:hAnsi="Verdana"/>
          <w:color w:val="000000"/>
          <w:sz w:val="18"/>
          <w:szCs w:val="18"/>
        </w:rPr>
        <w:t>Текст. / A.C. Горелик // Правоведение. 1963. - № 2. - С. 102-111.</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42. Горелик, И. И.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оставление</w:t>
      </w:r>
      <w:r>
        <w:rPr>
          <w:rStyle w:val="WW8Num3z0"/>
          <w:rFonts w:ascii="Verdana" w:hAnsi="Verdana"/>
          <w:color w:val="000000"/>
          <w:sz w:val="18"/>
          <w:szCs w:val="18"/>
        </w:rPr>
        <w:t> </w:t>
      </w:r>
      <w:r>
        <w:rPr>
          <w:rFonts w:ascii="Verdana" w:hAnsi="Verdana"/>
          <w:color w:val="000000"/>
          <w:sz w:val="18"/>
          <w:szCs w:val="18"/>
        </w:rPr>
        <w:t>в опасности по советскому уголовному праву Текст. / И. И. Горелик. М.: Горюриздат, 1960.</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Гринберг, М. С. Преступления против общественной безопасности Текст. : моногр. / М. С. Гринберг. — Свердловск, 1974.</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Гришаев</w:t>
      </w:r>
      <w:r>
        <w:rPr>
          <w:rFonts w:ascii="Verdana" w:hAnsi="Verdana"/>
          <w:color w:val="000000"/>
          <w:sz w:val="18"/>
          <w:szCs w:val="18"/>
        </w:rPr>
        <w:t>, П. И. Объективная сторона преступления Текст. : учебник / П. И.</w:t>
      </w:r>
      <w:r>
        <w:rPr>
          <w:rStyle w:val="WW8Num3z0"/>
          <w:rFonts w:ascii="Verdana" w:hAnsi="Verdana"/>
          <w:color w:val="000000"/>
          <w:sz w:val="18"/>
          <w:szCs w:val="18"/>
        </w:rPr>
        <w:t> </w:t>
      </w:r>
      <w:r>
        <w:rPr>
          <w:rStyle w:val="WW8Num4z0"/>
          <w:rFonts w:ascii="Verdana" w:hAnsi="Verdana"/>
          <w:color w:val="4682B4"/>
          <w:sz w:val="18"/>
          <w:szCs w:val="18"/>
        </w:rPr>
        <w:t>Гришаев</w:t>
      </w:r>
      <w:r>
        <w:rPr>
          <w:rFonts w:ascii="Verdana" w:hAnsi="Verdana"/>
          <w:color w:val="000000"/>
          <w:sz w:val="18"/>
          <w:szCs w:val="18"/>
        </w:rPr>
        <w:t>. Часть. Общая. -М., 1982.51 .Гришаев, П.И.,</w:t>
      </w:r>
      <w:r>
        <w:rPr>
          <w:rStyle w:val="WW8Num3z0"/>
          <w:rFonts w:ascii="Verdana" w:hAnsi="Verdana"/>
          <w:color w:val="000000"/>
          <w:sz w:val="18"/>
          <w:szCs w:val="18"/>
        </w:rPr>
        <w:t> </w:t>
      </w:r>
      <w:r>
        <w:rPr>
          <w:rStyle w:val="WW8Num4z0"/>
          <w:rFonts w:ascii="Verdana" w:hAnsi="Verdana"/>
          <w:color w:val="4682B4"/>
          <w:sz w:val="18"/>
          <w:szCs w:val="18"/>
        </w:rPr>
        <w:t>Кригер</w:t>
      </w:r>
      <w:r>
        <w:rPr>
          <w:rFonts w:ascii="Verdana" w:hAnsi="Verdana"/>
          <w:color w:val="000000"/>
          <w:sz w:val="18"/>
          <w:szCs w:val="18"/>
        </w:rPr>
        <w:t>, Г.А. Соучастие по уголовному праву Текст. / П.И. Гришаев, Г.А.</w:t>
      </w:r>
      <w:r>
        <w:rPr>
          <w:rStyle w:val="WW8Num3z0"/>
          <w:rFonts w:ascii="Verdana" w:hAnsi="Verdana"/>
          <w:color w:val="000000"/>
          <w:sz w:val="18"/>
          <w:szCs w:val="18"/>
        </w:rPr>
        <w:t> </w:t>
      </w:r>
      <w:r>
        <w:rPr>
          <w:rStyle w:val="WW8Num4z0"/>
          <w:rFonts w:ascii="Verdana" w:hAnsi="Verdana"/>
          <w:color w:val="4682B4"/>
          <w:sz w:val="18"/>
          <w:szCs w:val="18"/>
        </w:rPr>
        <w:t>Кригер</w:t>
      </w:r>
      <w:r>
        <w:rPr>
          <w:rFonts w:ascii="Verdana" w:hAnsi="Verdana"/>
          <w:color w:val="000000"/>
          <w:sz w:val="18"/>
          <w:szCs w:val="18"/>
        </w:rPr>
        <w:t>. -М.: Госюриздат, 1959.</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Гришанин</w:t>
      </w:r>
      <w:r>
        <w:rPr>
          <w:rFonts w:ascii="Verdana" w:hAnsi="Verdana"/>
          <w:color w:val="000000"/>
          <w:sz w:val="18"/>
          <w:szCs w:val="18"/>
        </w:rPr>
        <w:t>, И. Ответственность за укрывательство</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и недонесение о них Текст. / И. Гришанин // Сов. юстиция. 1975. - № 15. - С. 32-36.</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Губарев, В. JI. Многоразовая</w:t>
      </w:r>
      <w:r>
        <w:rPr>
          <w:rStyle w:val="WW8Num3z0"/>
          <w:rFonts w:ascii="Verdana" w:hAnsi="Verdana"/>
          <w:color w:val="000000"/>
          <w:sz w:val="18"/>
          <w:szCs w:val="18"/>
        </w:rPr>
        <w:t> </w:t>
      </w:r>
      <w:r>
        <w:rPr>
          <w:rStyle w:val="WW8Num4z0"/>
          <w:rFonts w:ascii="Verdana" w:hAnsi="Verdana"/>
          <w:color w:val="4682B4"/>
          <w:sz w:val="18"/>
          <w:szCs w:val="18"/>
        </w:rPr>
        <w:t>преступная</w:t>
      </w:r>
      <w:r>
        <w:rPr>
          <w:rStyle w:val="WW8Num3z0"/>
          <w:rFonts w:ascii="Verdana" w:hAnsi="Verdana"/>
          <w:color w:val="000000"/>
          <w:sz w:val="18"/>
          <w:szCs w:val="18"/>
        </w:rPr>
        <w:t> </w:t>
      </w:r>
      <w:r>
        <w:rPr>
          <w:rFonts w:ascii="Verdana" w:hAnsi="Verdana"/>
          <w:color w:val="000000"/>
          <w:sz w:val="18"/>
          <w:szCs w:val="18"/>
        </w:rPr>
        <w:t>деятельность и уголовный закон Текст. / В. JI. Губарев // Государство и право. 1992. - № 12. - С. 71 - 79.</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Дашков</w:t>
      </w:r>
      <w:r>
        <w:rPr>
          <w:rFonts w:ascii="Verdana" w:hAnsi="Verdana"/>
          <w:color w:val="000000"/>
          <w:sz w:val="18"/>
          <w:szCs w:val="18"/>
        </w:rPr>
        <w:t>, Г. В. Уголовное уложение вместо УК РФ Текст. / Г. В. Дашков, Б. В.</w:t>
      </w:r>
      <w:r>
        <w:rPr>
          <w:rStyle w:val="WW8Num3z0"/>
          <w:rFonts w:ascii="Verdana" w:hAnsi="Verdana"/>
          <w:color w:val="000000"/>
          <w:sz w:val="18"/>
          <w:szCs w:val="18"/>
        </w:rPr>
        <w:t> </w:t>
      </w:r>
      <w:r>
        <w:rPr>
          <w:rStyle w:val="WW8Num4z0"/>
          <w:rFonts w:ascii="Verdana" w:hAnsi="Verdana"/>
          <w:color w:val="4682B4"/>
          <w:sz w:val="18"/>
          <w:szCs w:val="18"/>
        </w:rPr>
        <w:t>Здравомыслов</w:t>
      </w:r>
      <w:r>
        <w:rPr>
          <w:rFonts w:ascii="Verdana" w:hAnsi="Verdana"/>
          <w:color w:val="000000"/>
          <w:sz w:val="18"/>
          <w:szCs w:val="18"/>
        </w:rPr>
        <w:t>, Ю. А. Красиков и др. // Записки</w:t>
      </w:r>
      <w:r>
        <w:rPr>
          <w:rStyle w:val="WW8Num3z0"/>
          <w:rFonts w:ascii="Verdana" w:hAnsi="Verdana"/>
          <w:color w:val="000000"/>
          <w:sz w:val="18"/>
          <w:szCs w:val="18"/>
        </w:rPr>
        <w:t> </w:t>
      </w:r>
      <w:r>
        <w:rPr>
          <w:rStyle w:val="WW8Num4z0"/>
          <w:rFonts w:ascii="Verdana" w:hAnsi="Verdana"/>
          <w:color w:val="4682B4"/>
          <w:sz w:val="18"/>
          <w:szCs w:val="18"/>
        </w:rPr>
        <w:t>криминалистов</w:t>
      </w:r>
      <w:r>
        <w:rPr>
          <w:rFonts w:ascii="Verdana" w:hAnsi="Verdana"/>
          <w:color w:val="000000"/>
          <w:sz w:val="18"/>
          <w:szCs w:val="18"/>
        </w:rPr>
        <w:t>. 1993. -№ 1.-С. 14-24.</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Демин, М. В. К вопросу о соотношении понятий «</w:t>
      </w:r>
      <w:r>
        <w:rPr>
          <w:rStyle w:val="WW8Num4z0"/>
          <w:rFonts w:ascii="Verdana" w:hAnsi="Verdana"/>
          <w:color w:val="4682B4"/>
          <w:sz w:val="18"/>
          <w:szCs w:val="18"/>
        </w:rPr>
        <w:t>деятельность</w:t>
      </w:r>
      <w:r>
        <w:rPr>
          <w:rFonts w:ascii="Verdana" w:hAnsi="Verdana"/>
          <w:color w:val="000000"/>
          <w:sz w:val="18"/>
          <w:szCs w:val="18"/>
        </w:rPr>
        <w:t>», «</w:t>
      </w:r>
      <w:r>
        <w:rPr>
          <w:rStyle w:val="WW8Num4z0"/>
          <w:rFonts w:ascii="Verdana" w:hAnsi="Verdana"/>
          <w:color w:val="4682B4"/>
          <w:sz w:val="18"/>
          <w:szCs w:val="18"/>
        </w:rPr>
        <w:t>активность</w:t>
      </w:r>
      <w:r>
        <w:rPr>
          <w:rFonts w:ascii="Verdana" w:hAnsi="Verdana"/>
          <w:color w:val="000000"/>
          <w:sz w:val="18"/>
          <w:szCs w:val="18"/>
        </w:rPr>
        <w:t>», «</w:t>
      </w:r>
      <w:r>
        <w:rPr>
          <w:rStyle w:val="WW8Num4z0"/>
          <w:rFonts w:ascii="Verdana" w:hAnsi="Verdana"/>
          <w:color w:val="4682B4"/>
          <w:sz w:val="18"/>
          <w:szCs w:val="18"/>
        </w:rPr>
        <w:t>поведение</w:t>
      </w:r>
      <w:r>
        <w:rPr>
          <w:rFonts w:ascii="Verdana" w:hAnsi="Verdana"/>
          <w:color w:val="000000"/>
          <w:sz w:val="18"/>
          <w:szCs w:val="18"/>
        </w:rPr>
        <w:t>» Текст. / М. В. Демин // Вестн. Моск. ун-та. Сер. VIII, Философия. - 1975. - № 5. - С. 48 - 57.</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Догадайло</w:t>
      </w:r>
      <w:r>
        <w:rPr>
          <w:rStyle w:val="WW8Num3z0"/>
          <w:rFonts w:ascii="Verdana" w:hAnsi="Verdana"/>
          <w:color w:val="000000"/>
          <w:sz w:val="18"/>
          <w:szCs w:val="18"/>
        </w:rPr>
        <w:t> </w:t>
      </w:r>
      <w:r>
        <w:rPr>
          <w:rFonts w:ascii="Verdana" w:hAnsi="Verdana"/>
          <w:color w:val="000000"/>
          <w:sz w:val="18"/>
          <w:szCs w:val="18"/>
        </w:rPr>
        <w:t>Е.Ю. Формы проявления качеств времени в правовой системе России Текст. / Е.Ю.</w:t>
      </w:r>
      <w:r>
        <w:rPr>
          <w:rStyle w:val="WW8Num3z0"/>
          <w:rFonts w:ascii="Verdana" w:hAnsi="Verdana"/>
          <w:color w:val="000000"/>
          <w:sz w:val="18"/>
          <w:szCs w:val="18"/>
        </w:rPr>
        <w:t> </w:t>
      </w:r>
      <w:r>
        <w:rPr>
          <w:rStyle w:val="WW8Num4z0"/>
          <w:rFonts w:ascii="Verdana" w:hAnsi="Verdana"/>
          <w:color w:val="4682B4"/>
          <w:sz w:val="18"/>
          <w:szCs w:val="18"/>
        </w:rPr>
        <w:t>Догадайло</w:t>
      </w:r>
      <w:r>
        <w:rPr>
          <w:rStyle w:val="WW8Num3z0"/>
          <w:rFonts w:ascii="Verdana" w:hAnsi="Verdana"/>
          <w:color w:val="000000"/>
          <w:sz w:val="18"/>
          <w:szCs w:val="18"/>
        </w:rPr>
        <w:t> </w:t>
      </w:r>
      <w:r>
        <w:rPr>
          <w:rFonts w:ascii="Verdana" w:hAnsi="Verdana"/>
          <w:color w:val="000000"/>
          <w:sz w:val="18"/>
          <w:szCs w:val="18"/>
        </w:rPr>
        <w:t>// Вест. Моск. ун-та МВД России. № 4. -М.: Изд. Моск. ун-та МВД России. - 2007. - С. 37-42.</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Дурманов</w:t>
      </w:r>
      <w:r>
        <w:rPr>
          <w:rFonts w:ascii="Verdana" w:hAnsi="Verdana"/>
          <w:color w:val="000000"/>
          <w:sz w:val="18"/>
          <w:szCs w:val="18"/>
        </w:rPr>
        <w:t>, Н. Д. Понятие преступления Текст. / Н. Д. Дурманов. М. ; Л.: Изд-во АН</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1948.</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Дурманов, Н. Д.</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акт внешнего поведения человека Текст. / Н. Д. Дурманов // Сов. государство и право. - 1947. - № 4. - С. 1-17.</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Жеребкин, В. Е. Логический анализ понятий права Текст. / В. Е. Жеребкин. -Киев :Вищашк., 1976.</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Жордания, И.Ш. Психолого-правовая структура способа</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преступления Текст. / И.Ш. Жордания // Вопросы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 24. М.: Юрид. лит., 1976. - С. 57-75.</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Здравомыслов, Б.В.</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преступления. Понятие и квалификация Текст. / Б.В. Здравомыслов. М.: Юрид. лит., 1975.</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Зелинский, А. Ф. Понятие «</w:t>
      </w:r>
      <w:r>
        <w:rPr>
          <w:rStyle w:val="WW8Num4z0"/>
          <w:rFonts w:ascii="Verdana" w:hAnsi="Verdana"/>
          <w:color w:val="4682B4"/>
          <w:sz w:val="18"/>
          <w:szCs w:val="18"/>
        </w:rPr>
        <w:t>преступная деятельность</w:t>
      </w:r>
      <w:r>
        <w:rPr>
          <w:rFonts w:ascii="Verdana" w:hAnsi="Verdana"/>
          <w:color w:val="000000"/>
          <w:sz w:val="18"/>
          <w:szCs w:val="18"/>
        </w:rPr>
        <w:t>» Текст. / А. Ф. Зелинский // Сов. государство и право. 1978. - № 10. - С. 98 - 100.</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Землюков</w:t>
      </w:r>
      <w:r>
        <w:rPr>
          <w:rFonts w:ascii="Verdana" w:hAnsi="Verdana"/>
          <w:color w:val="000000"/>
          <w:sz w:val="18"/>
          <w:szCs w:val="18"/>
        </w:rPr>
        <w:t>, С. В. Уголовно-правовые проблемы преступного</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Текст. / С. В. Землюков ; под ред. Н. К.</w:t>
      </w:r>
      <w:r>
        <w:rPr>
          <w:rStyle w:val="WW8Num3z0"/>
          <w:rFonts w:ascii="Verdana" w:hAnsi="Verdana"/>
          <w:color w:val="000000"/>
          <w:sz w:val="18"/>
          <w:szCs w:val="18"/>
        </w:rPr>
        <w:t> </w:t>
      </w:r>
      <w:r>
        <w:rPr>
          <w:rStyle w:val="WW8Num4z0"/>
          <w:rFonts w:ascii="Verdana" w:hAnsi="Verdana"/>
          <w:color w:val="4682B4"/>
          <w:sz w:val="18"/>
          <w:szCs w:val="18"/>
        </w:rPr>
        <w:t>Гавло</w:t>
      </w:r>
      <w:r>
        <w:rPr>
          <w:rFonts w:ascii="Verdana" w:hAnsi="Verdana"/>
          <w:color w:val="000000"/>
          <w:sz w:val="18"/>
          <w:szCs w:val="18"/>
        </w:rPr>
        <w:t>. — Новосибирск : Изд-во</w:t>
      </w:r>
      <w:r>
        <w:rPr>
          <w:rStyle w:val="WW8Num3z0"/>
          <w:rFonts w:ascii="Verdana" w:hAnsi="Verdana"/>
          <w:color w:val="000000"/>
          <w:sz w:val="18"/>
          <w:szCs w:val="18"/>
        </w:rPr>
        <w:t> </w:t>
      </w:r>
      <w:r>
        <w:rPr>
          <w:rStyle w:val="WW8Num4z0"/>
          <w:rFonts w:ascii="Verdana" w:hAnsi="Verdana"/>
          <w:color w:val="4682B4"/>
          <w:sz w:val="18"/>
          <w:szCs w:val="18"/>
        </w:rPr>
        <w:t>НГУ</w:t>
      </w:r>
      <w:r>
        <w:rPr>
          <w:rFonts w:ascii="Verdana" w:hAnsi="Verdana"/>
          <w:color w:val="000000"/>
          <w:sz w:val="18"/>
          <w:szCs w:val="18"/>
        </w:rPr>
        <w:t>, 1991.64.3иманов, С.З. Материалы по казахскому обычному праву Текст. / С.З. Зиманов. Алматы: Жеты Жаргы, 1996.</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Зимин, В. П.</w:t>
      </w:r>
      <w:r>
        <w:rPr>
          <w:rStyle w:val="WW8Num3z0"/>
          <w:rFonts w:ascii="Verdana" w:hAnsi="Verdana"/>
          <w:color w:val="000000"/>
          <w:sz w:val="18"/>
          <w:szCs w:val="18"/>
        </w:rPr>
        <w:t> </w:t>
      </w:r>
      <w:r>
        <w:rPr>
          <w:rStyle w:val="WW8Num4z0"/>
          <w:rFonts w:ascii="Verdana" w:hAnsi="Verdana"/>
          <w:color w:val="4682B4"/>
          <w:sz w:val="18"/>
          <w:szCs w:val="18"/>
        </w:rPr>
        <w:t>Правомерное</w:t>
      </w:r>
      <w:r>
        <w:rPr>
          <w:rStyle w:val="WW8Num3z0"/>
          <w:rFonts w:ascii="Verdana" w:hAnsi="Verdana"/>
          <w:color w:val="000000"/>
          <w:sz w:val="18"/>
          <w:szCs w:val="18"/>
        </w:rPr>
        <w:t> </w:t>
      </w:r>
      <w:r>
        <w:rPr>
          <w:rFonts w:ascii="Verdana" w:hAnsi="Verdana"/>
          <w:color w:val="000000"/>
          <w:sz w:val="18"/>
          <w:szCs w:val="18"/>
        </w:rPr>
        <w:t>неисполнение приказа Текст. : доктрина «</w:t>
      </w:r>
      <w:r>
        <w:rPr>
          <w:rStyle w:val="WW8Num4z0"/>
          <w:rFonts w:ascii="Verdana" w:hAnsi="Verdana"/>
          <w:color w:val="4682B4"/>
          <w:sz w:val="18"/>
          <w:szCs w:val="18"/>
        </w:rPr>
        <w:t>умных штыков</w:t>
      </w:r>
      <w:r>
        <w:rPr>
          <w:rFonts w:ascii="Verdana" w:hAnsi="Verdana"/>
          <w:color w:val="000000"/>
          <w:sz w:val="18"/>
          <w:szCs w:val="18"/>
        </w:rPr>
        <w:t>» / В. П. Зимин // Правоведение. 1993. -№ 2.-С.35 -45.</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Иванов, В. Д.</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и пресечение преступлений на различных стадиях их проявления Текст. : для студентов вузов юрид. профиля / В. Д. Иванов. Ростов н/Д : ЮРГИ, 2000.</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Ившин, И. В. Обстоятельства, исключающие преступность</w:t>
      </w:r>
      <w:r>
        <w:rPr>
          <w:rStyle w:val="WW8Num3z0"/>
          <w:rFonts w:ascii="Verdana" w:hAnsi="Verdana"/>
          <w:color w:val="000000"/>
          <w:sz w:val="18"/>
          <w:szCs w:val="18"/>
        </w:rPr>
        <w:t> </w:t>
      </w:r>
      <w:r>
        <w:rPr>
          <w:rStyle w:val="WW8Num4z0"/>
          <w:rFonts w:ascii="Verdana" w:hAnsi="Verdana"/>
          <w:color w:val="4682B4"/>
          <w:sz w:val="18"/>
          <w:szCs w:val="18"/>
        </w:rPr>
        <w:t>деяния</w:t>
      </w:r>
      <w:r>
        <w:rPr>
          <w:rStyle w:val="WW8Num3z0"/>
          <w:rFonts w:ascii="Verdana" w:hAnsi="Verdana"/>
          <w:color w:val="000000"/>
          <w:sz w:val="18"/>
          <w:szCs w:val="18"/>
        </w:rPr>
        <w:t> </w:t>
      </w:r>
      <w:r>
        <w:rPr>
          <w:rFonts w:ascii="Verdana" w:hAnsi="Verdana"/>
          <w:color w:val="000000"/>
          <w:sz w:val="18"/>
          <w:szCs w:val="18"/>
        </w:rPr>
        <w:t>в сфере профессиональной медицинской деятельности Текст. / И. В. Ившин // Мед. право. 2006. - № 1. С. 44 - 52.</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Калмыков, П. Д. Учебник уголовного права профессора</w:t>
      </w:r>
      <w:r>
        <w:rPr>
          <w:rStyle w:val="WW8Num3z0"/>
          <w:rFonts w:ascii="Verdana" w:hAnsi="Verdana"/>
          <w:color w:val="000000"/>
          <w:sz w:val="18"/>
          <w:szCs w:val="18"/>
        </w:rPr>
        <w:t> </w:t>
      </w:r>
      <w:r>
        <w:rPr>
          <w:rStyle w:val="WW8Num4z0"/>
          <w:rFonts w:ascii="Verdana" w:hAnsi="Verdana"/>
          <w:color w:val="4682B4"/>
          <w:sz w:val="18"/>
          <w:szCs w:val="18"/>
        </w:rPr>
        <w:t>Калмыкова</w:t>
      </w:r>
      <w:r>
        <w:rPr>
          <w:rStyle w:val="WW8Num3z0"/>
          <w:rFonts w:ascii="Verdana" w:hAnsi="Verdana"/>
          <w:color w:val="000000"/>
          <w:sz w:val="18"/>
          <w:szCs w:val="18"/>
        </w:rPr>
        <w:t> </w:t>
      </w:r>
      <w:r>
        <w:rPr>
          <w:rFonts w:ascii="Verdana" w:hAnsi="Verdana"/>
          <w:color w:val="000000"/>
          <w:sz w:val="18"/>
          <w:szCs w:val="18"/>
        </w:rPr>
        <w:t>П.Д., изданный А. Любавским Текст. / П. Д. Калмыков. СПб.: Обществ, польза, 1866.-Ч. 1.</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Кирниченко, Т. В. Уголовная ответственность водителей транспортных средств за оставление в опасности при дорожно-транспортных</w:t>
      </w:r>
      <w:r>
        <w:rPr>
          <w:rStyle w:val="WW8Num3z0"/>
          <w:rFonts w:ascii="Verdana" w:hAnsi="Verdana"/>
          <w:color w:val="000000"/>
          <w:sz w:val="18"/>
          <w:szCs w:val="18"/>
        </w:rPr>
        <w:t> </w:t>
      </w:r>
      <w:r>
        <w:rPr>
          <w:rStyle w:val="WW8Num4z0"/>
          <w:rFonts w:ascii="Verdana" w:hAnsi="Verdana"/>
          <w:color w:val="4682B4"/>
          <w:sz w:val="18"/>
          <w:szCs w:val="18"/>
        </w:rPr>
        <w:t>происшествий</w:t>
      </w:r>
      <w:r>
        <w:rPr>
          <w:rStyle w:val="WW8Num3z0"/>
          <w:rFonts w:ascii="Verdana" w:hAnsi="Verdana"/>
          <w:color w:val="000000"/>
          <w:sz w:val="18"/>
          <w:szCs w:val="18"/>
        </w:rPr>
        <w:t> </w:t>
      </w:r>
      <w:r>
        <w:rPr>
          <w:rFonts w:ascii="Verdana" w:hAnsi="Verdana"/>
          <w:color w:val="000000"/>
          <w:sz w:val="18"/>
          <w:szCs w:val="18"/>
        </w:rPr>
        <w:t>Текст. / Т. В. Кирниченко // Вестн.</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Сер. 11, Право. 1981. - № 3. - С. 55 - 60.</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Кистяковский</w:t>
      </w:r>
      <w:r>
        <w:rPr>
          <w:rFonts w:ascii="Verdana" w:hAnsi="Verdana"/>
          <w:color w:val="000000"/>
          <w:sz w:val="18"/>
          <w:szCs w:val="18"/>
        </w:rPr>
        <w:t>, А. Ф. Элементарный учебник общего уголовного права Текст. : часть общая / А. Ф. Кистяковский. СПб. - Киев, 1882.</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Ковалев, М. И. Новый УК и проблемы</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техники Текст. / М. И. Ковалев // Соврем, тенденции развития уголовной политики и уголовного законодательства : сб. М.: Изд-во</w:t>
      </w:r>
      <w:r>
        <w:rPr>
          <w:rStyle w:val="WW8Num3z0"/>
          <w:rFonts w:ascii="Verdana" w:hAnsi="Verdana"/>
          <w:color w:val="000000"/>
          <w:sz w:val="18"/>
          <w:szCs w:val="18"/>
        </w:rPr>
        <w:t> </w:t>
      </w:r>
      <w:r>
        <w:rPr>
          <w:rStyle w:val="WW8Num4z0"/>
          <w:rFonts w:ascii="Verdana" w:hAnsi="Verdana"/>
          <w:color w:val="4682B4"/>
          <w:sz w:val="18"/>
          <w:szCs w:val="18"/>
        </w:rPr>
        <w:t>ИГиП</w:t>
      </w:r>
      <w:r>
        <w:rPr>
          <w:rStyle w:val="WW8Num3z0"/>
          <w:rFonts w:ascii="Verdana" w:hAnsi="Verdana"/>
          <w:color w:val="000000"/>
          <w:sz w:val="18"/>
          <w:szCs w:val="18"/>
        </w:rPr>
        <w:t> </w:t>
      </w:r>
      <w:r>
        <w:rPr>
          <w:rFonts w:ascii="Verdana" w:hAnsi="Verdana"/>
          <w:color w:val="000000"/>
          <w:sz w:val="18"/>
          <w:szCs w:val="18"/>
        </w:rPr>
        <w:t>РАН, 1994. - С. 26 - 27.</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Ковалев, М. И. Понятие и признаки преступления и их значение для квалификации Текст. / М. И. Ковалев. Свердловск : Изд-во Свердл. юрид. ин-та, 1977.</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Ковалев, М. И. Понятие преступления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праве Текст. / М. И. Ковалев. Свердловск : Изд-во Урал, ун-та, 1987.</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66.</w:t>
      </w:r>
      <w:r>
        <w:rPr>
          <w:rStyle w:val="WW8Num3z0"/>
          <w:rFonts w:ascii="Verdana" w:hAnsi="Verdana"/>
          <w:color w:val="000000"/>
          <w:sz w:val="18"/>
          <w:szCs w:val="18"/>
        </w:rPr>
        <w:t> </w:t>
      </w:r>
      <w:r>
        <w:rPr>
          <w:rStyle w:val="WW8Num4z0"/>
          <w:rFonts w:ascii="Verdana" w:hAnsi="Verdana"/>
          <w:color w:val="4682B4"/>
          <w:sz w:val="18"/>
          <w:szCs w:val="18"/>
        </w:rPr>
        <w:t>Ковалев</w:t>
      </w:r>
      <w:r>
        <w:rPr>
          <w:rFonts w:ascii="Verdana" w:hAnsi="Verdana"/>
          <w:color w:val="000000"/>
          <w:sz w:val="18"/>
          <w:szCs w:val="18"/>
        </w:rPr>
        <w:t>, М. И. Причинная связь в уголовном праве Текст. / М. И. Ковалев, П. Т.</w:t>
      </w:r>
      <w:r>
        <w:rPr>
          <w:rStyle w:val="WW8Num3z0"/>
          <w:rFonts w:ascii="Verdana" w:hAnsi="Verdana"/>
          <w:color w:val="000000"/>
          <w:sz w:val="18"/>
          <w:szCs w:val="18"/>
        </w:rPr>
        <w:t> </w:t>
      </w:r>
      <w:r>
        <w:rPr>
          <w:rStyle w:val="WW8Num4z0"/>
          <w:rFonts w:ascii="Verdana" w:hAnsi="Verdana"/>
          <w:color w:val="4682B4"/>
          <w:sz w:val="18"/>
          <w:szCs w:val="18"/>
        </w:rPr>
        <w:t>Васьков</w:t>
      </w:r>
      <w:r>
        <w:rPr>
          <w:rFonts w:ascii="Verdana" w:hAnsi="Verdana"/>
          <w:color w:val="000000"/>
          <w:sz w:val="18"/>
          <w:szCs w:val="18"/>
        </w:rPr>
        <w:t>. М.: Госюриздат., 1958.</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Ковалев, М. И. Проблемы учения об объективной стороне преступления Текст. / М. И. Ковалев. Красноярск :</w:t>
      </w:r>
      <w:r>
        <w:rPr>
          <w:rStyle w:val="WW8Num3z0"/>
          <w:rFonts w:ascii="Verdana" w:hAnsi="Verdana"/>
          <w:color w:val="000000"/>
          <w:sz w:val="18"/>
          <w:szCs w:val="18"/>
        </w:rPr>
        <w:t> </w:t>
      </w:r>
      <w:r>
        <w:rPr>
          <w:rStyle w:val="WW8Num4z0"/>
          <w:rFonts w:ascii="Verdana" w:hAnsi="Verdana"/>
          <w:color w:val="4682B4"/>
          <w:sz w:val="18"/>
          <w:szCs w:val="18"/>
        </w:rPr>
        <w:t>КГУ</w:t>
      </w:r>
      <w:r>
        <w:rPr>
          <w:rFonts w:ascii="Verdana" w:hAnsi="Verdana"/>
          <w:color w:val="000000"/>
          <w:sz w:val="18"/>
          <w:szCs w:val="18"/>
        </w:rPr>
        <w:t>, 1991.</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Ковалев, М.И.</w:t>
      </w:r>
      <w:r>
        <w:rPr>
          <w:rStyle w:val="WW8Num3z0"/>
          <w:rFonts w:ascii="Verdana" w:hAnsi="Verdana"/>
          <w:color w:val="000000"/>
          <w:sz w:val="18"/>
          <w:szCs w:val="18"/>
        </w:rPr>
        <w:t> </w:t>
      </w:r>
      <w:r>
        <w:rPr>
          <w:rStyle w:val="WW8Num4z0"/>
          <w:rFonts w:ascii="Verdana" w:hAnsi="Verdana"/>
          <w:color w:val="4682B4"/>
          <w:sz w:val="18"/>
          <w:szCs w:val="18"/>
        </w:rPr>
        <w:t>Соучастие</w:t>
      </w:r>
      <w:r>
        <w:rPr>
          <w:rStyle w:val="WW8Num3z0"/>
          <w:rFonts w:ascii="Verdana" w:hAnsi="Verdana"/>
          <w:color w:val="000000"/>
          <w:sz w:val="18"/>
          <w:szCs w:val="18"/>
        </w:rPr>
        <w:t> </w:t>
      </w:r>
      <w:r>
        <w:rPr>
          <w:rFonts w:ascii="Verdana" w:hAnsi="Verdana"/>
          <w:color w:val="000000"/>
          <w:sz w:val="18"/>
          <w:szCs w:val="18"/>
        </w:rPr>
        <w:t>в преступлении: Понятие соучастия Текст. / М.И. Ковалев. Ученые труды. Ч. 1.: Понятие</w:t>
      </w:r>
      <w:r>
        <w:rPr>
          <w:rStyle w:val="WW8Num3z0"/>
          <w:rFonts w:ascii="Verdana" w:hAnsi="Verdana"/>
          <w:color w:val="000000"/>
          <w:sz w:val="18"/>
          <w:szCs w:val="18"/>
        </w:rPr>
        <w:t> </w:t>
      </w:r>
      <w:r>
        <w:rPr>
          <w:rStyle w:val="WW8Num4z0"/>
          <w:rFonts w:ascii="Verdana" w:hAnsi="Verdana"/>
          <w:color w:val="4682B4"/>
          <w:sz w:val="18"/>
          <w:szCs w:val="18"/>
        </w:rPr>
        <w:t>соучастия</w:t>
      </w:r>
      <w:r>
        <w:rPr>
          <w:rStyle w:val="WW8Num3z0"/>
          <w:rFonts w:ascii="Verdana" w:hAnsi="Verdana"/>
          <w:color w:val="000000"/>
          <w:sz w:val="18"/>
          <w:szCs w:val="18"/>
        </w:rPr>
        <w:t> </w:t>
      </w:r>
      <w:r>
        <w:rPr>
          <w:rFonts w:ascii="Verdana" w:hAnsi="Verdana"/>
          <w:color w:val="000000"/>
          <w:sz w:val="18"/>
          <w:szCs w:val="18"/>
        </w:rPr>
        <w:t>— Свердловск, 1960.</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Козаченко</w:t>
      </w:r>
      <w:r>
        <w:rPr>
          <w:rFonts w:ascii="Verdana" w:hAnsi="Verdana"/>
          <w:color w:val="000000"/>
          <w:sz w:val="18"/>
          <w:szCs w:val="18"/>
        </w:rPr>
        <w:t>, И.Я. Язык — душа и совесть уголовного закона Текст. / И.Я. Козаченко // Правоведение. 2003.- № 2. - С. 109-116.</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Козаченко</w:t>
      </w:r>
      <w:r>
        <w:rPr>
          <w:rFonts w:ascii="Verdana" w:hAnsi="Verdana"/>
          <w:color w:val="000000"/>
          <w:sz w:val="18"/>
          <w:szCs w:val="18"/>
        </w:rPr>
        <w:t>, И.Я., Николаева, З.А. Проблемы соотношения общего и специального составов</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преступлений Текст. / И.Я. Козаченко, З.А.</w:t>
      </w:r>
      <w:r>
        <w:rPr>
          <w:rStyle w:val="WW8Num3z0"/>
          <w:rFonts w:ascii="Verdana" w:hAnsi="Verdana"/>
          <w:color w:val="000000"/>
          <w:sz w:val="18"/>
          <w:szCs w:val="18"/>
        </w:rPr>
        <w:t> </w:t>
      </w:r>
      <w:r>
        <w:rPr>
          <w:rStyle w:val="WW8Num4z0"/>
          <w:rFonts w:ascii="Verdana" w:hAnsi="Verdana"/>
          <w:color w:val="4682B4"/>
          <w:sz w:val="18"/>
          <w:szCs w:val="18"/>
        </w:rPr>
        <w:t>Николаева</w:t>
      </w:r>
      <w:r>
        <w:rPr>
          <w:rStyle w:val="WW8Num3z0"/>
          <w:rFonts w:ascii="Verdana" w:hAnsi="Verdana"/>
          <w:color w:val="000000"/>
          <w:sz w:val="18"/>
          <w:szCs w:val="18"/>
        </w:rPr>
        <w:t> </w:t>
      </w:r>
      <w:r>
        <w:rPr>
          <w:rFonts w:ascii="Verdana" w:hAnsi="Verdana"/>
          <w:color w:val="000000"/>
          <w:sz w:val="18"/>
          <w:szCs w:val="18"/>
        </w:rPr>
        <w:t>// Правоведение. 1992. - № 3. - С. 40-48.</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Козлов, А. П.</w:t>
      </w:r>
      <w:r>
        <w:rPr>
          <w:rStyle w:val="WW8Num3z0"/>
          <w:rFonts w:ascii="Verdana" w:hAnsi="Verdana"/>
          <w:color w:val="000000"/>
          <w:sz w:val="18"/>
          <w:szCs w:val="18"/>
        </w:rPr>
        <w:t> </w:t>
      </w:r>
      <w:r>
        <w:rPr>
          <w:rStyle w:val="WW8Num4z0"/>
          <w:rFonts w:ascii="Verdana" w:hAnsi="Verdana"/>
          <w:color w:val="4682B4"/>
          <w:sz w:val="18"/>
          <w:szCs w:val="18"/>
        </w:rPr>
        <w:t>Причинная</w:t>
      </w:r>
      <w:r>
        <w:rPr>
          <w:rStyle w:val="WW8Num3z0"/>
          <w:rFonts w:ascii="Verdana" w:hAnsi="Verdana"/>
          <w:color w:val="000000"/>
          <w:sz w:val="18"/>
          <w:szCs w:val="18"/>
        </w:rPr>
        <w:t> </w:t>
      </w:r>
      <w:r>
        <w:rPr>
          <w:rFonts w:ascii="Verdana" w:hAnsi="Verdana"/>
          <w:color w:val="000000"/>
          <w:sz w:val="18"/>
          <w:szCs w:val="18"/>
        </w:rPr>
        <w:t>связь и бездействие в уголовном праве Текст. /</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A. П. Козлов // Проблемы уголовной политики: сб. — Красноярск, 1989. С. 157- 167.</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Козлов, А.П. Соучастие: традиции и реальность Текст. / А.П. Козлов. -СПб.: Юрид. центр Пресс, 2001.</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Колесник, В. Сомнительные новеллы УК РФ Текст. / В. Колесник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1999. - № 3. - С. 27 - 33.</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Колоколов, Г. Е. Новое Уголовное</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Текст. : толкование и критич. разбор / Г. Е. Колоколов Полтава, 1904.</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Уголовному Кодексу Российской Федерации Текст. / Ю.</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B. Грачева, Л. Д.</w:t>
      </w:r>
      <w:r>
        <w:rPr>
          <w:rStyle w:val="WW8Num3z0"/>
          <w:rFonts w:ascii="Verdana" w:hAnsi="Verdana"/>
          <w:color w:val="000000"/>
          <w:sz w:val="18"/>
          <w:szCs w:val="18"/>
        </w:rPr>
        <w:t> </w:t>
      </w:r>
      <w:r>
        <w:rPr>
          <w:rStyle w:val="WW8Num4z0"/>
          <w:rFonts w:ascii="Verdana" w:hAnsi="Verdana"/>
          <w:color w:val="4682B4"/>
          <w:sz w:val="18"/>
          <w:szCs w:val="18"/>
        </w:rPr>
        <w:t>Ермакова</w:t>
      </w:r>
      <w:r>
        <w:rPr>
          <w:rStyle w:val="WW8Num3z0"/>
          <w:rFonts w:ascii="Verdana" w:hAnsi="Verdana"/>
          <w:color w:val="000000"/>
          <w:sz w:val="18"/>
          <w:szCs w:val="18"/>
        </w:rPr>
        <w:t> </w:t>
      </w:r>
      <w:r>
        <w:rPr>
          <w:rFonts w:ascii="Verdana" w:hAnsi="Verdana"/>
          <w:color w:val="000000"/>
          <w:sz w:val="18"/>
          <w:szCs w:val="18"/>
        </w:rPr>
        <w:t>и др.; отв. ред. А. И.</w:t>
      </w:r>
      <w:r>
        <w:rPr>
          <w:rStyle w:val="WW8Num3z0"/>
          <w:rFonts w:ascii="Verdana" w:hAnsi="Verdana"/>
          <w:color w:val="000000"/>
          <w:sz w:val="18"/>
          <w:szCs w:val="18"/>
        </w:rPr>
        <w:t> </w:t>
      </w:r>
      <w:r>
        <w:rPr>
          <w:rStyle w:val="WW8Num4z0"/>
          <w:rFonts w:ascii="Verdana" w:hAnsi="Verdana"/>
          <w:color w:val="4682B4"/>
          <w:sz w:val="18"/>
          <w:szCs w:val="18"/>
        </w:rPr>
        <w:t>Рарог</w:t>
      </w:r>
      <w:r>
        <w:rPr>
          <w:rFonts w:ascii="Verdana" w:hAnsi="Verdana"/>
          <w:color w:val="000000"/>
          <w:sz w:val="18"/>
          <w:szCs w:val="18"/>
        </w:rPr>
        <w:t>. — 2-е изд., перераб. и доп. М.: ТК</w:t>
      </w:r>
      <w:r>
        <w:rPr>
          <w:rStyle w:val="WW8Num3z0"/>
          <w:rFonts w:ascii="Verdana" w:hAnsi="Verdana"/>
          <w:color w:val="000000"/>
          <w:sz w:val="18"/>
          <w:szCs w:val="18"/>
        </w:rPr>
        <w:t> </w:t>
      </w:r>
      <w:r>
        <w:rPr>
          <w:rStyle w:val="WW8Num4z0"/>
          <w:rFonts w:ascii="Verdana" w:hAnsi="Verdana"/>
          <w:color w:val="4682B4"/>
          <w:sz w:val="18"/>
          <w:szCs w:val="18"/>
        </w:rPr>
        <w:t>Велби</w:t>
      </w:r>
      <w:r>
        <w:rPr>
          <w:rStyle w:val="WW8Num3z0"/>
          <w:rFonts w:ascii="Verdana" w:hAnsi="Verdana"/>
          <w:color w:val="000000"/>
          <w:sz w:val="18"/>
          <w:szCs w:val="18"/>
        </w:rPr>
        <w:t> </w:t>
      </w:r>
      <w:r>
        <w:rPr>
          <w:rFonts w:ascii="Verdana" w:hAnsi="Verdana"/>
          <w:color w:val="000000"/>
          <w:sz w:val="18"/>
          <w:szCs w:val="18"/>
        </w:rPr>
        <w:t>: Проспект, 2004.</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Коржанский</w:t>
      </w:r>
      <w:r>
        <w:rPr>
          <w:rFonts w:ascii="Verdana" w:hAnsi="Verdana"/>
          <w:color w:val="000000"/>
          <w:sz w:val="18"/>
          <w:szCs w:val="18"/>
        </w:rPr>
        <w:t>, Н. И. Предмет преступления Текст. : понятие, виды и значение для квалификации / Н. И. Коржанский. — Волгоград : ВСШ МВД СССР, 1976.</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Красиков</w:t>
      </w:r>
      <w:r>
        <w:rPr>
          <w:rFonts w:ascii="Verdana" w:hAnsi="Verdana"/>
          <w:color w:val="000000"/>
          <w:sz w:val="18"/>
          <w:szCs w:val="18"/>
        </w:rPr>
        <w:t>, Ю.А. Понятие преступления. Множественность преступлений Текст. / Ю. А.</w:t>
      </w:r>
      <w:r>
        <w:rPr>
          <w:rStyle w:val="WW8Num3z0"/>
          <w:rFonts w:ascii="Verdana" w:hAnsi="Verdana"/>
          <w:color w:val="000000"/>
          <w:sz w:val="18"/>
          <w:szCs w:val="18"/>
        </w:rPr>
        <w:t> </w:t>
      </w:r>
      <w:r>
        <w:rPr>
          <w:rStyle w:val="WW8Num4z0"/>
          <w:rFonts w:ascii="Verdana" w:hAnsi="Verdana"/>
          <w:color w:val="4682B4"/>
          <w:sz w:val="18"/>
          <w:szCs w:val="18"/>
        </w:rPr>
        <w:t>Красиков</w:t>
      </w:r>
      <w:r>
        <w:rPr>
          <w:rFonts w:ascii="Verdana" w:hAnsi="Verdana"/>
          <w:color w:val="000000"/>
          <w:sz w:val="18"/>
          <w:szCs w:val="18"/>
        </w:rPr>
        <w:t>, Л. М. Алакаев // Уголовное право. Общая часть. Особенная часть : курс лекций / под ред.: А. Н.</w:t>
      </w:r>
      <w:r>
        <w:rPr>
          <w:rStyle w:val="WW8Num3z0"/>
          <w:rFonts w:ascii="Verdana" w:hAnsi="Verdana"/>
          <w:color w:val="000000"/>
          <w:sz w:val="18"/>
          <w:szCs w:val="18"/>
        </w:rPr>
        <w:t> </w:t>
      </w:r>
      <w:r>
        <w:rPr>
          <w:rStyle w:val="WW8Num4z0"/>
          <w:rFonts w:ascii="Verdana" w:hAnsi="Verdana"/>
          <w:color w:val="4682B4"/>
          <w:sz w:val="18"/>
          <w:szCs w:val="18"/>
        </w:rPr>
        <w:t>Игнатова</w:t>
      </w:r>
      <w:r>
        <w:rPr>
          <w:rFonts w:ascii="Verdana" w:hAnsi="Verdana"/>
          <w:color w:val="000000"/>
          <w:sz w:val="18"/>
          <w:szCs w:val="18"/>
        </w:rPr>
        <w:t>, Ю. А. Красикова. -М., 1996. Лекции 2-3.</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В. Н. К вопросу о причинной связи в уголовном праве Текст. / В. Н. Кудрявцев // Сов. государство и право. 1950. - № 1. - С. 37-38.</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Кудрявцев, В. H. Право и поведение Текст. / В. Н. Кудрявцев. М.: Юрид. лит., 1978.</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Кудрявцев, В. Н. Правовое поведение : норма и патология Текст. / В. Н. Кудрявцев. М.: Наука, 1982.</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Кудрявцев, В. Н.</w:t>
      </w:r>
      <w:r>
        <w:rPr>
          <w:rStyle w:val="WW8Num3z0"/>
          <w:rFonts w:ascii="Verdana" w:hAnsi="Verdana"/>
          <w:color w:val="000000"/>
          <w:sz w:val="18"/>
          <w:szCs w:val="18"/>
        </w:rPr>
        <w:t> </w:t>
      </w:r>
      <w:r>
        <w:rPr>
          <w:rStyle w:val="WW8Num4z0"/>
          <w:rFonts w:ascii="Verdana" w:hAnsi="Verdana"/>
          <w:color w:val="4682B4"/>
          <w:sz w:val="18"/>
          <w:szCs w:val="18"/>
        </w:rPr>
        <w:t>Противоправное</w:t>
      </w:r>
      <w:r>
        <w:rPr>
          <w:rStyle w:val="WW8Num3z0"/>
          <w:rFonts w:ascii="Verdana" w:hAnsi="Verdana"/>
          <w:color w:val="000000"/>
          <w:sz w:val="18"/>
          <w:szCs w:val="18"/>
        </w:rPr>
        <w:t> </w:t>
      </w:r>
      <w:r>
        <w:rPr>
          <w:rFonts w:ascii="Verdana" w:hAnsi="Verdana"/>
          <w:color w:val="000000"/>
          <w:sz w:val="18"/>
          <w:szCs w:val="18"/>
        </w:rPr>
        <w:t>бездействие и причинная связь Текст. / В. Н. Кудрявцев // Сов. государство и право. 1967. - № 5. - С. 28 - 36.</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Кудрявцев, В. Н. Объективная сторона преступления Текст. / В. Н. Кудрявцев.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1960.</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Кузнецова, Н. Ф. Преступление и преступность Текст. : моногр. / Н. Ф. Кузнецова. М., 1969.</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Курс уголовного права. Общая часть Текст. : учебник для вузов / под ред.: Н. 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И. М. Тяжковой. М.: Изд-во ЗЕРЦАЛО, 1999. - Т. 1 : Учение о</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Fonts w:ascii="Verdana" w:hAnsi="Verdana"/>
          <w:color w:val="000000"/>
          <w:sz w:val="18"/>
          <w:szCs w:val="18"/>
        </w:rPr>
        <w:t>.</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Крылова, H. Е. Понятие и признаки преступного деяния в уголовном праве Франции Текст. / H. Е. Крылова // Вестн. МГУ. Сер. 11, Право. 2000. - № 2. - С. 29 - 43.</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Лапунин</w:t>
      </w:r>
      <w:r>
        <w:rPr>
          <w:rFonts w:ascii="Verdana" w:hAnsi="Verdana"/>
          <w:color w:val="000000"/>
          <w:sz w:val="18"/>
          <w:szCs w:val="18"/>
        </w:rPr>
        <w:t>, M. М.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недоносительство</w:t>
      </w:r>
      <w:r>
        <w:rPr>
          <w:rStyle w:val="WW8Num3z0"/>
          <w:rFonts w:ascii="Verdana" w:hAnsi="Verdana"/>
          <w:color w:val="000000"/>
          <w:sz w:val="18"/>
          <w:szCs w:val="18"/>
        </w:rPr>
        <w:t> </w:t>
      </w:r>
      <w:r>
        <w:rPr>
          <w:rFonts w:ascii="Verdana" w:hAnsi="Verdana"/>
          <w:color w:val="000000"/>
          <w:sz w:val="18"/>
          <w:szCs w:val="18"/>
        </w:rPr>
        <w:t>Текст. : история и современность / M. М. Лапунин // Уголовно-правовая политика и проблемы</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современной преступности : сб. науч. тр. -Саратов : Сателлит, 2006. С. 357 - 360.</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Лохвицкий, А. Курс русского уголовного права Текст. / А. Лохвицкций. — 2-е изд. СПб., 1871.</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Лысов, М. Мотив как конструктивный признак должностных</w:t>
      </w:r>
      <w:r>
        <w:rPr>
          <w:rStyle w:val="WW8Num3z0"/>
          <w:rFonts w:ascii="Verdana" w:hAnsi="Verdana"/>
          <w:color w:val="000000"/>
          <w:sz w:val="18"/>
          <w:szCs w:val="18"/>
        </w:rPr>
        <w:t> </w:t>
      </w:r>
      <w:r>
        <w:rPr>
          <w:rStyle w:val="WW8Num4z0"/>
          <w:rFonts w:ascii="Verdana" w:hAnsi="Verdana"/>
          <w:color w:val="4682B4"/>
          <w:sz w:val="18"/>
          <w:szCs w:val="18"/>
        </w:rPr>
        <w:t>злоупотреблений</w:t>
      </w:r>
      <w:r>
        <w:rPr>
          <w:rStyle w:val="WW8Num3z0"/>
          <w:rFonts w:ascii="Verdana" w:hAnsi="Verdana"/>
          <w:color w:val="000000"/>
          <w:sz w:val="18"/>
          <w:szCs w:val="18"/>
        </w:rPr>
        <w:t> </w:t>
      </w:r>
      <w:r>
        <w:rPr>
          <w:rFonts w:ascii="Verdana" w:hAnsi="Verdana"/>
          <w:color w:val="000000"/>
          <w:sz w:val="18"/>
          <w:szCs w:val="18"/>
        </w:rPr>
        <w:t>Текст. / М. Лысов // Сов. юстиция. 1975. - № 5. - С. 21-22.</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Лысов, М. Понятие действия (</w:t>
      </w:r>
      <w:r>
        <w:rPr>
          <w:rStyle w:val="WW8Num4z0"/>
          <w:rFonts w:ascii="Verdana" w:hAnsi="Verdana"/>
          <w:color w:val="4682B4"/>
          <w:sz w:val="18"/>
          <w:szCs w:val="18"/>
        </w:rPr>
        <w:t>бездействия</w:t>
      </w:r>
      <w:r>
        <w:rPr>
          <w:rFonts w:ascii="Verdana" w:hAnsi="Verdana"/>
          <w:color w:val="000000"/>
          <w:sz w:val="18"/>
          <w:szCs w:val="18"/>
        </w:rPr>
        <w:t>) в составах должностных преступлений Текст. /М. Лысов // Сов. юстиция. 1973. - № 7. - С. 21-26.</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Малинин, В. Б. Теории причинной связи в концепции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Текст. / В. Б. Малинин // Уголовное право. 2008. - № 2. - С. 31 - 37.</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Малиновский, И.Б.</w:t>
      </w:r>
      <w:r>
        <w:rPr>
          <w:rStyle w:val="WW8Num3z0"/>
          <w:rFonts w:ascii="Verdana" w:hAnsi="Verdana"/>
          <w:color w:val="000000"/>
          <w:sz w:val="18"/>
          <w:szCs w:val="18"/>
        </w:rPr>
        <w:t> </w:t>
      </w:r>
      <w:r>
        <w:rPr>
          <w:rStyle w:val="WW8Num4z0"/>
          <w:rFonts w:ascii="Verdana" w:hAnsi="Verdana"/>
          <w:color w:val="4682B4"/>
          <w:sz w:val="18"/>
          <w:szCs w:val="18"/>
        </w:rPr>
        <w:t>Коррупция</w:t>
      </w:r>
      <w:r>
        <w:rPr>
          <w:rFonts w:ascii="Verdana" w:hAnsi="Verdana"/>
          <w:color w:val="000000"/>
          <w:sz w:val="18"/>
          <w:szCs w:val="18"/>
        </w:rPr>
        <w:t>: проблемы уголовной ответственности государственных служащих Текст. : учебное пособие / И.Б. Малиновский. -М.: Изд. Моск. ун-та МВД России, 2004.</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94. Мальцев, В. В. Категория «</w:t>
      </w:r>
      <w:r>
        <w:rPr>
          <w:rStyle w:val="WW8Num4z0"/>
          <w:rFonts w:ascii="Verdana" w:hAnsi="Verdana"/>
          <w:color w:val="4682B4"/>
          <w:sz w:val="18"/>
          <w:szCs w:val="18"/>
        </w:rPr>
        <w:t>общественно опасное поведение</w:t>
      </w:r>
      <w:r>
        <w:rPr>
          <w:rFonts w:ascii="Verdana" w:hAnsi="Verdana"/>
          <w:color w:val="000000"/>
          <w:sz w:val="18"/>
          <w:szCs w:val="18"/>
        </w:rPr>
        <w:t>» в уголовном праве Текст. / В. В. Мальцев ; науч. ред. Г. М.</w:t>
      </w:r>
      <w:r>
        <w:rPr>
          <w:rStyle w:val="WW8Num3z0"/>
          <w:rFonts w:ascii="Verdana" w:hAnsi="Verdana"/>
          <w:color w:val="000000"/>
          <w:sz w:val="18"/>
          <w:szCs w:val="18"/>
        </w:rPr>
        <w:t> </w:t>
      </w:r>
      <w:r>
        <w:rPr>
          <w:rStyle w:val="WW8Num4z0"/>
          <w:rFonts w:ascii="Verdana" w:hAnsi="Verdana"/>
          <w:color w:val="4682B4"/>
          <w:sz w:val="18"/>
          <w:szCs w:val="18"/>
        </w:rPr>
        <w:t>Миньковский</w:t>
      </w:r>
      <w:r>
        <w:rPr>
          <w:rFonts w:ascii="Verdana" w:hAnsi="Verdana"/>
          <w:color w:val="000000"/>
          <w:sz w:val="18"/>
          <w:szCs w:val="18"/>
        </w:rPr>
        <w:t>. -Волгоград, 1995.</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Марцев</w:t>
      </w:r>
      <w:r>
        <w:rPr>
          <w:rFonts w:ascii="Verdana" w:hAnsi="Verdana"/>
          <w:color w:val="000000"/>
          <w:sz w:val="18"/>
          <w:szCs w:val="18"/>
        </w:rPr>
        <w:t>, А. И. Вопросы учения о преступлении и ответственности Текст. : избр. ст. / А. И. Марцев. Омск : Омск. юрид. ин-т МВД России, 1998.</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Марцев, А. И. Преступление : сущность и содержание Текст. : учеб. пособие / А. И. Марцев. Омск : Омск. высш. шк. МВД СССР, 1986.</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Марцев, А. И. Диалектика и вопросы теории уголовного права Текст. / А. И. Марцев. Красноярск : Изд-во Красноярск, ун-та, 1990.</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Матвеев, Г. К. Теоретические вопросы причинности бездействия Тескт. / Г. К. Матвеев // Сов. государство и право. 1962. - № 10. - С. 57 - 67.</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Материалы по казахскому обычному праву Текст. : сб. / сост.: Т. М.</w:t>
      </w:r>
      <w:r>
        <w:rPr>
          <w:rStyle w:val="WW8Num3z0"/>
          <w:rFonts w:ascii="Verdana" w:hAnsi="Verdana"/>
          <w:color w:val="000000"/>
          <w:sz w:val="18"/>
          <w:szCs w:val="18"/>
        </w:rPr>
        <w:t> </w:t>
      </w:r>
      <w:r>
        <w:rPr>
          <w:rStyle w:val="WW8Num4z0"/>
          <w:rFonts w:ascii="Verdana" w:hAnsi="Verdana"/>
          <w:color w:val="4682B4"/>
          <w:sz w:val="18"/>
          <w:szCs w:val="18"/>
        </w:rPr>
        <w:t>Культелеев</w:t>
      </w:r>
      <w:r>
        <w:rPr>
          <w:rFonts w:ascii="Verdana" w:hAnsi="Verdana"/>
          <w:color w:val="000000"/>
          <w:sz w:val="18"/>
          <w:szCs w:val="18"/>
        </w:rPr>
        <w:t>, М. Г. Масевич, Г. Б. Шакаев. Алматы : Жалын баспасы, 1988.</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Милюков</w:t>
      </w:r>
      <w:r>
        <w:rPr>
          <w:rStyle w:val="WW8Num3z0"/>
          <w:rFonts w:ascii="Verdana" w:hAnsi="Verdana"/>
          <w:color w:val="000000"/>
          <w:sz w:val="18"/>
          <w:szCs w:val="18"/>
        </w:rPr>
        <w:t> </w:t>
      </w:r>
      <w:r>
        <w:rPr>
          <w:rFonts w:ascii="Verdana" w:hAnsi="Verdana"/>
          <w:color w:val="000000"/>
          <w:sz w:val="18"/>
          <w:szCs w:val="18"/>
        </w:rPr>
        <w:t>С.Ф. Российское уголовное законодательство: опыт критического анализа Текст. /С.Ф. Милюков. СПб.: Знание, СПбИВЭСЭП, 2000.</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Нагаева, Т. И. Формы и виды преступного деяния Текст. / Т. И. Нагаева // Акт. проблемы рос. права. М.: Изд-во</w:t>
      </w:r>
      <w:r>
        <w:rPr>
          <w:rStyle w:val="WW8Num3z0"/>
          <w:rFonts w:ascii="Verdana" w:hAnsi="Verdana"/>
          <w:color w:val="000000"/>
          <w:sz w:val="18"/>
          <w:szCs w:val="18"/>
        </w:rPr>
        <w:t> </w:t>
      </w:r>
      <w:r>
        <w:rPr>
          <w:rStyle w:val="WW8Num4z0"/>
          <w:rFonts w:ascii="Verdana" w:hAnsi="Verdana"/>
          <w:color w:val="4682B4"/>
          <w:sz w:val="18"/>
          <w:szCs w:val="18"/>
        </w:rPr>
        <w:t>МГЮА</w:t>
      </w:r>
      <w:r>
        <w:rPr>
          <w:rFonts w:ascii="Verdana" w:hAnsi="Verdana"/>
          <w:color w:val="000000"/>
          <w:sz w:val="18"/>
          <w:szCs w:val="18"/>
        </w:rPr>
        <w:t>. - 2008. - № 3 (8). - С. 291 -296.</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Назаренко, Г. В. Русское уголовное право. Общая часть Текст. : курс лекций / Г. В. Назаренко. М.: Ось-89, 2000.</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Наумов, А. В. Российское уголовное право. Общая часть Текст. : курс лекций / А. В. Наумов. Изд. 2-е, перераб. и доп. - М.: БЕК, 1996.</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Носкова, Н. Квалификация</w:t>
      </w:r>
      <w:r>
        <w:rPr>
          <w:rStyle w:val="WW8Num3z0"/>
          <w:rFonts w:ascii="Verdana" w:hAnsi="Verdana"/>
          <w:color w:val="000000"/>
          <w:sz w:val="18"/>
          <w:szCs w:val="18"/>
        </w:rPr>
        <w:t> </w:t>
      </w:r>
      <w:r>
        <w:rPr>
          <w:rStyle w:val="WW8Num4z0"/>
          <w:rFonts w:ascii="Verdana" w:hAnsi="Verdana"/>
          <w:color w:val="4682B4"/>
          <w:sz w:val="18"/>
          <w:szCs w:val="18"/>
        </w:rPr>
        <w:t>недонесения</w:t>
      </w:r>
      <w:r>
        <w:rPr>
          <w:rStyle w:val="WW8Num3z0"/>
          <w:rFonts w:ascii="Verdana" w:hAnsi="Verdana"/>
          <w:color w:val="000000"/>
          <w:sz w:val="18"/>
          <w:szCs w:val="18"/>
        </w:rPr>
        <w:t> </w:t>
      </w:r>
      <w:r>
        <w:rPr>
          <w:rFonts w:ascii="Verdana" w:hAnsi="Verdana"/>
          <w:color w:val="000000"/>
          <w:sz w:val="18"/>
          <w:szCs w:val="18"/>
        </w:rPr>
        <w:t>о преступлении Текст. / Н. Носкова // Сов. юстиция. 1971. - № 5. - С. 14 - 15.</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Орешкина, Г. Обоснованный риск в системе обстоятельств, исключающих преступность деяния Текст. / Г. Орешкина // Уголовное право. 1999. - № 1. - С. 17 - 24.</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Ответственность</w:t>
      </w:r>
      <w:r>
        <w:rPr>
          <w:rStyle w:val="WW8Num3z0"/>
          <w:rFonts w:ascii="Verdana" w:hAnsi="Verdana"/>
          <w:color w:val="000000"/>
          <w:sz w:val="18"/>
          <w:szCs w:val="18"/>
        </w:rPr>
        <w:t> </w:t>
      </w:r>
      <w:r>
        <w:rPr>
          <w:rStyle w:val="WW8Num4z0"/>
          <w:rFonts w:ascii="Verdana" w:hAnsi="Verdana"/>
          <w:color w:val="4682B4"/>
          <w:sz w:val="18"/>
          <w:szCs w:val="18"/>
        </w:rPr>
        <w:t>недоносителей</w:t>
      </w:r>
      <w:r>
        <w:rPr>
          <w:rStyle w:val="WW8Num3z0"/>
          <w:rFonts w:ascii="Verdana" w:hAnsi="Verdana"/>
          <w:color w:val="000000"/>
          <w:sz w:val="18"/>
          <w:szCs w:val="18"/>
        </w:rPr>
        <w:t> </w:t>
      </w:r>
      <w:r>
        <w:rPr>
          <w:rFonts w:ascii="Verdana" w:hAnsi="Verdana"/>
          <w:color w:val="000000"/>
          <w:sz w:val="18"/>
          <w:szCs w:val="18"/>
        </w:rPr>
        <w:t>по Указам Президиума Верховного Совета СССР от 4 июня 1947 г. Текст. / И. Горелик, И. И.</w:t>
      </w:r>
      <w:r>
        <w:rPr>
          <w:rStyle w:val="WW8Num3z0"/>
          <w:rFonts w:ascii="Verdana" w:hAnsi="Verdana"/>
          <w:color w:val="000000"/>
          <w:sz w:val="18"/>
          <w:szCs w:val="18"/>
        </w:rPr>
        <w:t> </w:t>
      </w:r>
      <w:r>
        <w:rPr>
          <w:rStyle w:val="WW8Num4z0"/>
          <w:rFonts w:ascii="Verdana" w:hAnsi="Verdana"/>
          <w:color w:val="4682B4"/>
          <w:sz w:val="18"/>
          <w:szCs w:val="18"/>
        </w:rPr>
        <w:t>Сапожников</w:t>
      </w:r>
      <w:r>
        <w:rPr>
          <w:rStyle w:val="WW8Num3z0"/>
          <w:rFonts w:ascii="Verdana" w:hAnsi="Verdana"/>
          <w:color w:val="000000"/>
          <w:sz w:val="18"/>
          <w:szCs w:val="18"/>
        </w:rPr>
        <w:t> </w:t>
      </w:r>
      <w:r>
        <w:rPr>
          <w:rFonts w:ascii="Verdana" w:hAnsi="Verdana"/>
          <w:color w:val="000000"/>
          <w:sz w:val="18"/>
          <w:szCs w:val="18"/>
        </w:rPr>
        <w:t>// Соц. законность. 1950. - № 12. - С. 28 - 34.</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Панченко, П. Н. Некоторые теоретические вопросы ответственности за попустительство</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Style w:val="WW8Num3z0"/>
          <w:rFonts w:ascii="Verdana" w:hAnsi="Verdana"/>
          <w:color w:val="000000"/>
          <w:sz w:val="18"/>
          <w:szCs w:val="18"/>
        </w:rPr>
        <w:t> </w:t>
      </w:r>
      <w:r>
        <w:rPr>
          <w:rFonts w:ascii="Verdana" w:hAnsi="Verdana"/>
          <w:color w:val="000000"/>
          <w:sz w:val="18"/>
          <w:szCs w:val="18"/>
        </w:rPr>
        <w:t>Текст. / П. Н. Панченко // Проблемы советского государства и права : межвуз. темат. сб. Иркутск : Изд-во ИрГУ, 1972. - Вып. 3. - С. 65 - 75.</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Панченко, П. Н. Некоторые уголовно правовые вопросы</w:t>
      </w:r>
      <w:r>
        <w:rPr>
          <w:rStyle w:val="WW8Num3z0"/>
          <w:rFonts w:ascii="Verdana" w:hAnsi="Verdana"/>
          <w:color w:val="000000"/>
          <w:sz w:val="18"/>
          <w:szCs w:val="18"/>
        </w:rPr>
        <w:t> </w:t>
      </w:r>
      <w:r>
        <w:rPr>
          <w:rStyle w:val="WW8Num4z0"/>
          <w:rFonts w:ascii="Verdana" w:hAnsi="Verdana"/>
          <w:color w:val="4682B4"/>
          <w:sz w:val="18"/>
          <w:szCs w:val="18"/>
        </w:rPr>
        <w:t>попустительства</w:t>
      </w:r>
      <w:r>
        <w:rPr>
          <w:rStyle w:val="WW8Num3z0"/>
          <w:rFonts w:ascii="Verdana" w:hAnsi="Verdana"/>
          <w:color w:val="000000"/>
          <w:sz w:val="18"/>
          <w:szCs w:val="18"/>
        </w:rPr>
        <w:t> </w:t>
      </w:r>
      <w:r>
        <w:rPr>
          <w:rFonts w:ascii="Verdana" w:hAnsi="Verdana"/>
          <w:color w:val="000000"/>
          <w:sz w:val="18"/>
          <w:szCs w:val="18"/>
        </w:rPr>
        <w:t>Текст. / П. Н. Панченко // Вопр. борьбы с преступностью. Сер. Юридическая. Иркутск : Изд-во ИрГУ, 1971. - Т. 81, вып. 11, ч. 4. - С. 28 - 40.</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Панченко, П. Н. Преступное попустительство Текст. : учеб. пособие / П. Н. Панченко. -Иркутск : Изд-во ИрГУ, 1976.</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Панов, Н.И.</w:t>
      </w:r>
      <w:r>
        <w:rPr>
          <w:rStyle w:val="WW8Num3z0"/>
          <w:rFonts w:ascii="Verdana" w:hAnsi="Verdana"/>
          <w:color w:val="000000"/>
          <w:sz w:val="18"/>
          <w:szCs w:val="18"/>
        </w:rPr>
        <w:t> </w:t>
      </w:r>
      <w:r>
        <w:rPr>
          <w:rStyle w:val="WW8Num4z0"/>
          <w:rFonts w:ascii="Verdana" w:hAnsi="Verdana"/>
          <w:color w:val="4682B4"/>
          <w:sz w:val="18"/>
          <w:szCs w:val="18"/>
        </w:rPr>
        <w:t>Способ</w:t>
      </w:r>
      <w:r>
        <w:rPr>
          <w:rStyle w:val="WW8Num3z0"/>
          <w:rFonts w:ascii="Verdana" w:hAnsi="Verdana"/>
          <w:color w:val="000000"/>
          <w:sz w:val="18"/>
          <w:szCs w:val="18"/>
        </w:rPr>
        <w:t> </w:t>
      </w:r>
      <w:r>
        <w:rPr>
          <w:rFonts w:ascii="Verdana" w:hAnsi="Verdana"/>
          <w:color w:val="000000"/>
          <w:sz w:val="18"/>
          <w:szCs w:val="18"/>
        </w:rPr>
        <w:t>совершения преступления и уголовная ответственность Текст. / Н.И. Панов. — Харьков: Вища шк., 1982.</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Паше-Озерский, Н. Н. Необходимая оборона и крайняя необходимая по советскому уголовному праву Текст. / Н. Н. Паше-Озерский. М., 1962.</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Петров, Г. И.</w:t>
      </w:r>
      <w:r>
        <w:rPr>
          <w:rStyle w:val="WW8Num3z0"/>
          <w:rFonts w:ascii="Verdana" w:hAnsi="Verdana"/>
          <w:color w:val="000000"/>
          <w:sz w:val="18"/>
          <w:szCs w:val="18"/>
        </w:rPr>
        <w:t> </w:t>
      </w:r>
      <w:r>
        <w:rPr>
          <w:rStyle w:val="WW8Num4z0"/>
          <w:rFonts w:ascii="Verdana" w:hAnsi="Verdana"/>
          <w:color w:val="4682B4"/>
          <w:sz w:val="18"/>
          <w:szCs w:val="18"/>
        </w:rPr>
        <w:t>Время</w:t>
      </w:r>
      <w:r>
        <w:rPr>
          <w:rStyle w:val="WW8Num3z0"/>
          <w:rFonts w:ascii="Verdana" w:hAnsi="Verdana"/>
          <w:color w:val="000000"/>
          <w:sz w:val="18"/>
          <w:szCs w:val="18"/>
        </w:rPr>
        <w:t> </w:t>
      </w:r>
      <w:r>
        <w:rPr>
          <w:rFonts w:ascii="Verdana" w:hAnsi="Verdana"/>
          <w:color w:val="000000"/>
          <w:sz w:val="18"/>
          <w:szCs w:val="18"/>
        </w:rPr>
        <w:t>в советском социальном регулировании Текст. / Г. И. Петров // Правоведение. 1983. - № 6. - С. 47 - 52.</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Питецкий</w:t>
      </w:r>
      <w:r>
        <w:rPr>
          <w:rFonts w:ascii="Verdana" w:hAnsi="Verdana"/>
          <w:color w:val="000000"/>
          <w:sz w:val="18"/>
          <w:szCs w:val="18"/>
        </w:rPr>
        <w:t>, В. «</w:t>
      </w:r>
      <w:r>
        <w:rPr>
          <w:rStyle w:val="WW8Num4z0"/>
          <w:rFonts w:ascii="Verdana" w:hAnsi="Verdana"/>
          <w:color w:val="4682B4"/>
          <w:sz w:val="18"/>
          <w:szCs w:val="18"/>
        </w:rPr>
        <w:t>Деликты упущения</w:t>
      </w:r>
      <w:r>
        <w:rPr>
          <w:rFonts w:ascii="Verdana" w:hAnsi="Verdana"/>
          <w:color w:val="000000"/>
          <w:sz w:val="18"/>
          <w:szCs w:val="18"/>
        </w:rPr>
        <w:t>» в уголовном праве : сущность, объективные и субъективные признаки Текст. / В. Питецкий // Уголовное право. 2007. - № 1. - С. 45 - 49.</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Побегайло</w:t>
      </w:r>
      <w:r>
        <w:rPr>
          <w:rFonts w:ascii="Verdana" w:hAnsi="Verdana"/>
          <w:color w:val="000000"/>
          <w:sz w:val="18"/>
          <w:szCs w:val="18"/>
        </w:rPr>
        <w:t>, Э. Причинная связь в уголовном праве: вопросы теории и практики Текст. : отзыв на дис. В. Б. Малинина / Э. Побегайло // Уголовное право. 2000. - № 1.-С. 117-118.</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Познышев</w:t>
      </w:r>
      <w:r>
        <w:rPr>
          <w:rFonts w:ascii="Verdana" w:hAnsi="Verdana"/>
          <w:color w:val="000000"/>
          <w:sz w:val="18"/>
          <w:szCs w:val="18"/>
        </w:rPr>
        <w:t>, С. В. Основные начала науки уголовного права Текст. : общая часть уголовного права / С. В. Познышев. 2-е изд., испр. и доп. - М.: А. А.</w:t>
      </w:r>
      <w:r>
        <w:rPr>
          <w:rStyle w:val="WW8Num3z0"/>
          <w:rFonts w:ascii="Verdana" w:hAnsi="Verdana"/>
          <w:color w:val="000000"/>
          <w:sz w:val="18"/>
          <w:szCs w:val="18"/>
        </w:rPr>
        <w:t> </w:t>
      </w:r>
      <w:r>
        <w:rPr>
          <w:rStyle w:val="WW8Num4z0"/>
          <w:rFonts w:ascii="Verdana" w:hAnsi="Verdana"/>
          <w:color w:val="4682B4"/>
          <w:sz w:val="18"/>
          <w:szCs w:val="18"/>
        </w:rPr>
        <w:t>Карцев</w:t>
      </w:r>
      <w:r>
        <w:rPr>
          <w:rFonts w:ascii="Verdana" w:hAnsi="Verdana"/>
          <w:color w:val="000000"/>
          <w:sz w:val="18"/>
          <w:szCs w:val="18"/>
        </w:rPr>
        <w:t>, 1912. - Репринтная копия.</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Полетаев, Н.</w:t>
      </w:r>
      <w:r>
        <w:rPr>
          <w:rStyle w:val="WW8Num3z0"/>
          <w:rFonts w:ascii="Verdana" w:hAnsi="Verdana"/>
          <w:color w:val="000000"/>
          <w:sz w:val="18"/>
          <w:szCs w:val="18"/>
        </w:rPr>
        <w:t> </w:t>
      </w:r>
      <w:r>
        <w:rPr>
          <w:rStyle w:val="WW8Num4z0"/>
          <w:rFonts w:ascii="Verdana" w:hAnsi="Verdana"/>
          <w:color w:val="4682B4"/>
          <w:sz w:val="18"/>
          <w:szCs w:val="18"/>
        </w:rPr>
        <w:t>Прикосновенность</w:t>
      </w:r>
      <w:r>
        <w:rPr>
          <w:rStyle w:val="WW8Num3z0"/>
          <w:rFonts w:ascii="Verdana" w:hAnsi="Verdana"/>
          <w:color w:val="000000"/>
          <w:sz w:val="18"/>
          <w:szCs w:val="18"/>
        </w:rPr>
        <w:t> </w:t>
      </w:r>
      <w:r>
        <w:rPr>
          <w:rFonts w:ascii="Verdana" w:hAnsi="Verdana"/>
          <w:color w:val="000000"/>
          <w:sz w:val="18"/>
          <w:szCs w:val="18"/>
        </w:rPr>
        <w:t>к преступлению Текст. / Н. Полетаев // Журн. м-ва</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СПб., 1862. - Том XIV. - С. 86 - 163.</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Портнов, И. Квалификация</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связанных с оставлением в опасности Текст. / И. Портнов // Сов. юстиция. 1975. - № 16. - С. 11 - 12.</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Уголовному кодексу Российской Федерации Текст. / под ред. А. В. Наумова. Норма, 2002.</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119. Прусаков, Н. Судебная практика по делам о</w:t>
      </w:r>
      <w:r>
        <w:rPr>
          <w:rStyle w:val="WW8Num3z0"/>
          <w:rFonts w:ascii="Verdana" w:hAnsi="Verdana"/>
          <w:color w:val="000000"/>
          <w:sz w:val="18"/>
          <w:szCs w:val="18"/>
        </w:rPr>
        <w:t> </w:t>
      </w:r>
      <w:r>
        <w:rPr>
          <w:rStyle w:val="WW8Num4z0"/>
          <w:rFonts w:ascii="Verdana" w:hAnsi="Verdana"/>
          <w:color w:val="4682B4"/>
          <w:sz w:val="18"/>
          <w:szCs w:val="18"/>
        </w:rPr>
        <w:t>злостном</w:t>
      </w:r>
      <w:r>
        <w:rPr>
          <w:rStyle w:val="WW8Num3z0"/>
          <w:rFonts w:ascii="Verdana" w:hAnsi="Verdana"/>
          <w:color w:val="000000"/>
          <w:sz w:val="18"/>
          <w:szCs w:val="18"/>
        </w:rPr>
        <w:t> </w:t>
      </w:r>
      <w:r>
        <w:rPr>
          <w:rFonts w:ascii="Verdana" w:hAnsi="Verdana"/>
          <w:color w:val="000000"/>
          <w:sz w:val="18"/>
          <w:szCs w:val="18"/>
        </w:rPr>
        <w:t>уклонении от уплаты алиментов Текст. / Н. Прусаков // Сов. юстиция. 1969. - № 11. - С. 4 -6.</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Пусторослев</w:t>
      </w:r>
      <w:r>
        <w:rPr>
          <w:rFonts w:ascii="Verdana" w:hAnsi="Verdana"/>
          <w:color w:val="000000"/>
          <w:sz w:val="18"/>
          <w:szCs w:val="18"/>
        </w:rPr>
        <w:t>, П. П. Русское уголовное право. Общая часть : введение. Источники уголовного права. Преступление Текст. / П. П. Пусторослев. — М., 1908.</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Пусторослев, П. П. Русское уголовное право Текст. : особенная часть / П. П. Пусторослев. 2-ое изд., испр. и доп. - М., 1908.</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Рабинович, П. М.</w:t>
      </w:r>
      <w:r>
        <w:rPr>
          <w:rStyle w:val="WW8Num3z0"/>
          <w:rFonts w:ascii="Verdana" w:hAnsi="Verdana"/>
          <w:color w:val="000000"/>
          <w:sz w:val="18"/>
          <w:szCs w:val="18"/>
        </w:rPr>
        <w:t> </w:t>
      </w:r>
      <w:r>
        <w:rPr>
          <w:rStyle w:val="WW8Num4z0"/>
          <w:rFonts w:ascii="Verdana" w:hAnsi="Verdana"/>
          <w:color w:val="4682B4"/>
          <w:sz w:val="18"/>
          <w:szCs w:val="18"/>
        </w:rPr>
        <w:t>Время</w:t>
      </w:r>
      <w:r>
        <w:rPr>
          <w:rStyle w:val="WW8Num3z0"/>
          <w:rFonts w:ascii="Verdana" w:hAnsi="Verdana"/>
          <w:color w:val="000000"/>
          <w:sz w:val="18"/>
          <w:szCs w:val="18"/>
        </w:rPr>
        <w:t> </w:t>
      </w:r>
      <w:r>
        <w:rPr>
          <w:rFonts w:ascii="Verdana" w:hAnsi="Verdana"/>
          <w:color w:val="000000"/>
          <w:sz w:val="18"/>
          <w:szCs w:val="18"/>
        </w:rPr>
        <w:t>в правовом регулировании Текст. : философско-юридические аспекты / П. М. Рабинович // Изв. вузов. Правоведение. 1990. - № 3. - С. 19 - 27.</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Разгильдиев</w:t>
      </w:r>
      <w:r>
        <w:rPr>
          <w:rFonts w:ascii="Verdana" w:hAnsi="Verdana"/>
          <w:color w:val="000000"/>
          <w:sz w:val="18"/>
          <w:szCs w:val="18"/>
        </w:rPr>
        <w:t>, Б.Т. Уголовно-правовые проблемы прикосновенности к преступлению Текст. : под ред. A.A.</w:t>
      </w:r>
      <w:r>
        <w:rPr>
          <w:rStyle w:val="WW8Num3z0"/>
          <w:rFonts w:ascii="Verdana" w:hAnsi="Verdana"/>
          <w:color w:val="000000"/>
          <w:sz w:val="18"/>
          <w:szCs w:val="18"/>
        </w:rPr>
        <w:t> </w:t>
      </w:r>
      <w:r>
        <w:rPr>
          <w:rStyle w:val="WW8Num4z0"/>
          <w:rFonts w:ascii="Verdana" w:hAnsi="Verdana"/>
          <w:color w:val="4682B4"/>
          <w:sz w:val="18"/>
          <w:szCs w:val="18"/>
        </w:rPr>
        <w:t>Горшенева</w:t>
      </w:r>
      <w:r>
        <w:rPr>
          <w:rStyle w:val="WW8Num3z0"/>
          <w:rFonts w:ascii="Verdana" w:hAnsi="Verdana"/>
          <w:color w:val="000000"/>
          <w:sz w:val="18"/>
          <w:szCs w:val="18"/>
        </w:rPr>
        <w:t> </w:t>
      </w:r>
      <w:r>
        <w:rPr>
          <w:rFonts w:ascii="Verdana" w:hAnsi="Verdana"/>
          <w:color w:val="000000"/>
          <w:sz w:val="18"/>
          <w:szCs w:val="18"/>
        </w:rPr>
        <w:t>/ Б.Т. Разгильдиев. — Изд. Сарат. ун-та, 1981.</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Реннеберг</w:t>
      </w:r>
      <w:r>
        <w:rPr>
          <w:rFonts w:ascii="Verdana" w:hAnsi="Verdana"/>
          <w:color w:val="000000"/>
          <w:sz w:val="18"/>
          <w:szCs w:val="18"/>
        </w:rPr>
        <w:t>, И. Объективная сторона преступления Текст. : пер. с нем. / И. Реннеберг ; под ред. А. А.</w:t>
      </w:r>
      <w:r>
        <w:rPr>
          <w:rStyle w:val="WW8Num3z0"/>
          <w:rFonts w:ascii="Verdana" w:hAnsi="Verdana"/>
          <w:color w:val="000000"/>
          <w:sz w:val="18"/>
          <w:szCs w:val="18"/>
        </w:rPr>
        <w:t> </w:t>
      </w:r>
      <w:r>
        <w:rPr>
          <w:rStyle w:val="WW8Num4z0"/>
          <w:rFonts w:ascii="Verdana" w:hAnsi="Verdana"/>
          <w:color w:val="4682B4"/>
          <w:sz w:val="18"/>
          <w:szCs w:val="18"/>
        </w:rPr>
        <w:t>Пионтковского</w:t>
      </w:r>
      <w:r>
        <w:rPr>
          <w:rFonts w:ascii="Verdana" w:hAnsi="Verdana"/>
          <w:color w:val="000000"/>
          <w:sz w:val="18"/>
          <w:szCs w:val="18"/>
        </w:rPr>
        <w:t>. М.: Госюриздат., 1957.</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Российское законодательство Х-ХХ в.: в 9-ти томах Текст. / под общ. ред. О. И. Чистякова. М.: Юрид. лит., 1984. - Т. 1.</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Российское законодательство Х-ХХ в.: в 9-ти томах Текст. / под общ. ред. О. И. Чистякова. М.: Юрид. лит., 1986. - Т. 4.</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Российское законодательство Х-ХХ в.: в 9-ти томах Текст. / под общ. ред. О. И. Чистякова. М.: Юрид. лит., 1988. - Т. 6.</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Российское законодательство Х-ХХ в.: в 9-ти томах Текст. / под общ. ред. О. И. Чистякова. М.: Юрид. лит., 1991. - Т. 8.</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Российское законодательство Х-ХХ в.: в 9-ти томах Текст. / под общ. ред. О. И. Чистякова. М.: Юрид. лит., 1994. - Т. 9</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Сахаров, А.Б. Некоторые вопросы соучастия и</w:t>
      </w:r>
      <w:r>
        <w:rPr>
          <w:rStyle w:val="WW8Num3z0"/>
          <w:rFonts w:ascii="Verdana" w:hAnsi="Verdana"/>
          <w:color w:val="000000"/>
          <w:sz w:val="18"/>
          <w:szCs w:val="18"/>
        </w:rPr>
        <w:t> </w:t>
      </w:r>
      <w:r>
        <w:rPr>
          <w:rStyle w:val="WW8Num4z0"/>
          <w:rFonts w:ascii="Verdana" w:hAnsi="Verdana"/>
          <w:color w:val="4682B4"/>
          <w:sz w:val="18"/>
          <w:szCs w:val="18"/>
        </w:rPr>
        <w:t>прикосновенности</w:t>
      </w:r>
      <w:r>
        <w:rPr>
          <w:rStyle w:val="WW8Num3z0"/>
          <w:rFonts w:ascii="Verdana" w:hAnsi="Verdana"/>
          <w:color w:val="000000"/>
          <w:sz w:val="18"/>
          <w:szCs w:val="18"/>
        </w:rPr>
        <w:t> </w:t>
      </w:r>
      <w:r>
        <w:rPr>
          <w:rFonts w:ascii="Verdana" w:hAnsi="Verdana"/>
          <w:color w:val="000000"/>
          <w:sz w:val="18"/>
          <w:szCs w:val="18"/>
        </w:rPr>
        <w:t>в связи с кодификацией уголовного законодательства Текст. / А.Б. Сахаров // Сов. государство и право. 1958. - № 9. - С. 104-107.</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Сахаров, А.Б. Ответственность за должностные</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по советскому уголовному праву Текст. / А.Б. Сахаров. — М.: Госюриздат, 1956.</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Светлов, А .Я. Ответственность за должностные преступления Текст. / А.Я. Светлов.-Киев, 1971.</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Семенов, П. Г. Проблемы причинной связи в советском уголовном праве Текст. / П. Г. Семенов // Ученые зап. ВИЮН. 1958. - Вып. 8. - С. 243-287.</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Сергеева, Т. Л. Вопросы причинной связи в практике по уголовным делам</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СССР Текст. / Т. Л. Сергеева // Сов. государство и право. 1950. - № 3. - С. 26 - 33.</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Сергиевский, Н. Д. Русское уголовное право Текст. : пособие к лекциям / Н. Д. Сергиевский. Изд. 2-ое. - СПб., 1890. - Часть Общая. - СПб., 1911. -Часть Общая.</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Стренин</w:t>
      </w:r>
      <w:r>
        <w:rPr>
          <w:rFonts w:ascii="Verdana" w:hAnsi="Verdana"/>
          <w:color w:val="000000"/>
          <w:sz w:val="18"/>
          <w:szCs w:val="18"/>
        </w:rPr>
        <w:t>, А. Проблемы ответственности за</w:t>
      </w:r>
      <w:r>
        <w:rPr>
          <w:rStyle w:val="WW8Num3z0"/>
          <w:rFonts w:ascii="Verdana" w:hAnsi="Verdana"/>
          <w:color w:val="000000"/>
          <w:sz w:val="18"/>
          <w:szCs w:val="18"/>
        </w:rPr>
        <w:t> </w:t>
      </w:r>
      <w:r>
        <w:rPr>
          <w:rStyle w:val="WW8Num4z0"/>
          <w:rFonts w:ascii="Verdana" w:hAnsi="Verdana"/>
          <w:color w:val="4682B4"/>
          <w:sz w:val="18"/>
          <w:szCs w:val="18"/>
        </w:rPr>
        <w:t>умышленное</w:t>
      </w:r>
      <w:r>
        <w:rPr>
          <w:rStyle w:val="WW8Num3z0"/>
          <w:rFonts w:ascii="Verdana" w:hAnsi="Verdana"/>
          <w:color w:val="000000"/>
          <w:sz w:val="18"/>
          <w:szCs w:val="18"/>
        </w:rPr>
        <w:t> </w:t>
      </w:r>
      <w:r>
        <w:rPr>
          <w:rFonts w:ascii="Verdana" w:hAnsi="Verdana"/>
          <w:color w:val="000000"/>
          <w:sz w:val="18"/>
          <w:szCs w:val="18"/>
        </w:rPr>
        <w:t>неисполнение должностным лицом своих</w:t>
      </w:r>
      <w:r>
        <w:rPr>
          <w:rStyle w:val="WW8Num3z0"/>
          <w:rFonts w:ascii="Verdana" w:hAnsi="Verdana"/>
          <w:color w:val="000000"/>
          <w:sz w:val="18"/>
          <w:szCs w:val="18"/>
        </w:rPr>
        <w:t> </w:t>
      </w:r>
      <w:r>
        <w:rPr>
          <w:rStyle w:val="WW8Num4z0"/>
          <w:rFonts w:ascii="Verdana" w:hAnsi="Verdana"/>
          <w:color w:val="4682B4"/>
          <w:sz w:val="18"/>
          <w:szCs w:val="18"/>
        </w:rPr>
        <w:t>служебных</w:t>
      </w:r>
      <w:r>
        <w:rPr>
          <w:rStyle w:val="WW8Num3z0"/>
          <w:rFonts w:ascii="Verdana" w:hAnsi="Verdana"/>
          <w:color w:val="000000"/>
          <w:sz w:val="18"/>
          <w:szCs w:val="18"/>
        </w:rPr>
        <w:t> </w:t>
      </w:r>
      <w:r>
        <w:rPr>
          <w:rFonts w:ascii="Verdana" w:hAnsi="Verdana"/>
          <w:color w:val="000000"/>
          <w:sz w:val="18"/>
          <w:szCs w:val="18"/>
        </w:rPr>
        <w:t>полномочий Текст. / А. Стренин // Уголовное право. 2003. - № 1. - С. 55 - 57.</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Солопанов</w:t>
      </w:r>
      <w:r>
        <w:rPr>
          <w:rFonts w:ascii="Verdana" w:hAnsi="Verdana"/>
          <w:color w:val="000000"/>
          <w:sz w:val="18"/>
          <w:szCs w:val="18"/>
        </w:rPr>
        <w:t>, Ю. В. Об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недонесение</w:t>
      </w:r>
      <w:r>
        <w:rPr>
          <w:rStyle w:val="WW8Num3z0"/>
          <w:rFonts w:ascii="Verdana" w:hAnsi="Verdana"/>
          <w:color w:val="000000"/>
          <w:sz w:val="18"/>
          <w:szCs w:val="18"/>
        </w:rPr>
        <w:t> </w:t>
      </w:r>
      <w:r>
        <w:rPr>
          <w:rFonts w:ascii="Verdana" w:hAnsi="Verdana"/>
          <w:color w:val="000000"/>
          <w:sz w:val="18"/>
          <w:szCs w:val="18"/>
        </w:rPr>
        <w:t>о готовящемся или совершенном преступлении Текст. / Ю. В. Солопанов // Правоведение. -1989.-№ 1.-С. 66-67.</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Спасович</w:t>
      </w:r>
      <w:r>
        <w:rPr>
          <w:rFonts w:ascii="Verdana" w:hAnsi="Verdana"/>
          <w:color w:val="000000"/>
          <w:sz w:val="18"/>
          <w:szCs w:val="18"/>
        </w:rPr>
        <w:t>, В. Д. Учебник уголовного права. Текст. / В. Д. Спасович. -СПб., 1863. Т. 1, вып. 1.</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Таганцев</w:t>
      </w:r>
      <w:r>
        <w:rPr>
          <w:rFonts w:ascii="Verdana" w:hAnsi="Verdana"/>
          <w:color w:val="000000"/>
          <w:sz w:val="18"/>
          <w:szCs w:val="18"/>
        </w:rPr>
        <w:t>, Н. С. Русское уголовное право Текст. : В 2-х т. Лекции. Часть Общая / Н.С. Таганцев. М.: Наука, 1994.</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Таганцев, Н. С. Русское уголовное право. Лекции. Общая часть. Текст. / Н. С. Таганцев. Изд. 2-е. - СПб., 1902.</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Тарарухин</w:t>
      </w:r>
      <w:r>
        <w:rPr>
          <w:rFonts w:ascii="Verdana" w:hAnsi="Verdana"/>
          <w:color w:val="000000"/>
          <w:sz w:val="18"/>
          <w:szCs w:val="18"/>
        </w:rPr>
        <w:t>, С. А. Преступное поведение : социальные и психологические черты Текст. / С. А. Тарарухин М.: Юрид. лит., 1974.</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Тельнов</w:t>
      </w:r>
      <w:r>
        <w:rPr>
          <w:rFonts w:ascii="Verdana" w:hAnsi="Verdana"/>
          <w:color w:val="000000"/>
          <w:sz w:val="18"/>
          <w:szCs w:val="18"/>
        </w:rPr>
        <w:t>, П. Ф. Ответственность за соучастие в преступлении Текст. / П. Ф. Тельнов. М.: Юрид. лит., 1974.</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Тер-Акопов, А. А. Бездействие как форма преступного поведения Текст. / А. А. Тер-Акопов. М., 1980.</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Тер-Акопов, А. А. Преступление и проблемы нефизической причинности в уголовном праве Текст. / А. А. Тер-Акопов. М.: ЮРКНИГА, 2003.</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145. Тимашев, Н. С. Проблема невмешательства в уголовном праве Текст. / Н. С. Тимашев // Журн. м-ва юстиции. 1916. - № 10. - С. 85 - 144.</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Тимейко</w:t>
      </w:r>
      <w:r>
        <w:rPr>
          <w:rFonts w:ascii="Verdana" w:hAnsi="Verdana"/>
          <w:color w:val="000000"/>
          <w:sz w:val="18"/>
          <w:szCs w:val="18"/>
        </w:rPr>
        <w:t>, Г. В. Общее учение об объективной стороне преступления Текст. / Г. В. Тимейко. Ростов н/Д : Изд-во Ростов, ун-та, 1977.</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Тимейко, Г. В. К вопросу о стадиях развития</w:t>
      </w:r>
      <w:r>
        <w:rPr>
          <w:rStyle w:val="WW8Num3z0"/>
          <w:rFonts w:ascii="Verdana" w:hAnsi="Verdana"/>
          <w:color w:val="000000"/>
          <w:sz w:val="18"/>
          <w:szCs w:val="18"/>
        </w:rPr>
        <w:t> </w:t>
      </w:r>
      <w:r>
        <w:rPr>
          <w:rStyle w:val="WW8Num4z0"/>
          <w:rFonts w:ascii="Verdana" w:hAnsi="Verdana"/>
          <w:color w:val="4682B4"/>
          <w:sz w:val="18"/>
          <w:szCs w:val="18"/>
        </w:rPr>
        <w:t>умышленного</w:t>
      </w:r>
      <w:r>
        <w:rPr>
          <w:rStyle w:val="WW8Num3z0"/>
          <w:rFonts w:ascii="Verdana" w:hAnsi="Verdana"/>
          <w:color w:val="000000"/>
          <w:sz w:val="18"/>
          <w:szCs w:val="18"/>
        </w:rPr>
        <w:t> </w:t>
      </w:r>
      <w:r>
        <w:rPr>
          <w:rFonts w:ascii="Verdana" w:hAnsi="Verdana"/>
          <w:color w:val="000000"/>
          <w:sz w:val="18"/>
          <w:szCs w:val="18"/>
        </w:rPr>
        <w:t>преступного бездействия Текст. / Г. В Тимейко // Ученые зап.</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 1968. — Вып. 17 : Вопр. дальн. совершенствования сов. права в соврем, период. С. 100 - 113.</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Тимейко, Г. В. Понятие и значение уголовной</w:t>
      </w:r>
      <w:r>
        <w:rPr>
          <w:rStyle w:val="WW8Num3z0"/>
          <w:rFonts w:ascii="Verdana" w:hAnsi="Verdana"/>
          <w:color w:val="000000"/>
          <w:sz w:val="18"/>
          <w:szCs w:val="18"/>
        </w:rPr>
        <w:t> </w:t>
      </w:r>
      <w:r>
        <w:rPr>
          <w:rStyle w:val="WW8Num4z0"/>
          <w:rFonts w:ascii="Verdana" w:hAnsi="Verdana"/>
          <w:color w:val="4682B4"/>
          <w:sz w:val="18"/>
          <w:szCs w:val="18"/>
        </w:rPr>
        <w:t>противоправности</w:t>
      </w:r>
      <w:r>
        <w:rPr>
          <w:rStyle w:val="WW8Num3z0"/>
          <w:rFonts w:ascii="Verdana" w:hAnsi="Verdana"/>
          <w:color w:val="000000"/>
          <w:sz w:val="18"/>
          <w:szCs w:val="18"/>
        </w:rPr>
        <w:t> </w:t>
      </w:r>
      <w:r>
        <w:rPr>
          <w:rFonts w:ascii="Verdana" w:hAnsi="Verdana"/>
          <w:color w:val="000000"/>
          <w:sz w:val="18"/>
          <w:szCs w:val="18"/>
        </w:rPr>
        <w:t>действия (бездействия) в укреплении социалистической</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Текст. /</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Г. В. Тимейко // Вопр. соц. законности на соврем, этапе : сб. Краснодар, 1973.</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Тимейко, Г. В. Понятие и критерии общественной опасности преступного действия и бездействия Текст. / Г. В. Тимейко // Актуальные проблемы государства и права. Уголовное право, уголовный процесс,</w:t>
      </w:r>
      <w:r>
        <w:rPr>
          <w:rStyle w:val="WW8Num3z0"/>
          <w:rFonts w:ascii="Verdana" w:hAnsi="Verdana"/>
          <w:color w:val="000000"/>
          <w:sz w:val="18"/>
          <w:szCs w:val="18"/>
        </w:rPr>
        <w:t> </w:t>
      </w:r>
      <w:r>
        <w:rPr>
          <w:rStyle w:val="WW8Num4z0"/>
          <w:rFonts w:ascii="Verdana" w:hAnsi="Verdana"/>
          <w:color w:val="4682B4"/>
          <w:sz w:val="18"/>
          <w:szCs w:val="18"/>
        </w:rPr>
        <w:t>криминалистика</w:t>
      </w:r>
      <w:r>
        <w:rPr>
          <w:rFonts w:ascii="Verdana" w:hAnsi="Verdana"/>
          <w:color w:val="000000"/>
          <w:sz w:val="18"/>
          <w:szCs w:val="18"/>
        </w:rPr>
        <w:t>: сб. Краснодар, 1976. - Кн. I.</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Тимейко, Г. В. Понятие и специфические черты преступного бездействия Текст. / Г. В. Тимейко // Труды ВЮЗИ. М., 1962. - С. 139 -146.</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Тимейко, Г. В. Спорные вопросы соучастия при бездействии Текст. / Г. В. Тимейко // Сов. юстиция. 1965. - № 6. - С. 8 - 11.</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Тишкевич</w:t>
      </w:r>
      <w:r>
        <w:rPr>
          <w:rFonts w:ascii="Verdana" w:hAnsi="Verdana"/>
          <w:color w:val="000000"/>
          <w:sz w:val="18"/>
          <w:szCs w:val="18"/>
        </w:rPr>
        <w:t>, И. С. Условия и пределы необходимой обороны Текст. / И. С. Тишкевич. М.: Юрид. лит, 1969.</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Ткаченко, В. И. Необходимая оборона Текст. / В. И. Ткаченко // Законность. 1997. - № 3. - С. 67 - 73.</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Ткаченко, В. И.</w:t>
      </w:r>
      <w:r>
        <w:rPr>
          <w:rStyle w:val="WW8Num3z0"/>
          <w:rFonts w:ascii="Verdana" w:hAnsi="Verdana"/>
          <w:color w:val="000000"/>
          <w:sz w:val="18"/>
          <w:szCs w:val="18"/>
        </w:rPr>
        <w:t> </w:t>
      </w:r>
      <w:r>
        <w:rPr>
          <w:rStyle w:val="WW8Num4z0"/>
          <w:rFonts w:ascii="Verdana" w:hAnsi="Verdana"/>
          <w:color w:val="4682B4"/>
          <w:sz w:val="18"/>
          <w:szCs w:val="18"/>
        </w:rPr>
        <w:t>Принуждение</w:t>
      </w:r>
      <w:r>
        <w:rPr>
          <w:rStyle w:val="WW8Num3z0"/>
          <w:rFonts w:ascii="Verdana" w:hAnsi="Verdana"/>
          <w:color w:val="000000"/>
          <w:sz w:val="18"/>
          <w:szCs w:val="18"/>
        </w:rPr>
        <w:t> </w:t>
      </w:r>
      <w:r>
        <w:rPr>
          <w:rFonts w:ascii="Verdana" w:hAnsi="Verdana"/>
          <w:color w:val="000000"/>
          <w:sz w:val="18"/>
          <w:szCs w:val="18"/>
        </w:rPr>
        <w:t>к повиновению и выполнению правовой</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Текст. / В. И. Ткаченко // Сов. юстиция. 1990. - № 3. - С. 7 - 9.</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Трайнин</w:t>
      </w:r>
      <w:r>
        <w:rPr>
          <w:rFonts w:ascii="Verdana" w:hAnsi="Verdana"/>
          <w:color w:val="000000"/>
          <w:sz w:val="18"/>
          <w:szCs w:val="18"/>
        </w:rPr>
        <w:t>, А. Н. Вопрос о причинной связи в социалистическом уголовном праве Текст. / А. Н. Трайнин // Сов. государство и право. 1951. -№ 5. - С. 24 - 33.</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Трайнин, А. Н. Общее учение о составе преступления Текст. / А. Н. Трайнин. -М.: Госюриздат, 1957.</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Уголовное право. Общая часть Текст. : учебник для вузов // отв. ред. И .Я. Козаченко, З.А.</w:t>
      </w:r>
      <w:r>
        <w:rPr>
          <w:rStyle w:val="WW8Num3z0"/>
          <w:rFonts w:ascii="Verdana" w:hAnsi="Verdana"/>
          <w:color w:val="000000"/>
          <w:sz w:val="18"/>
          <w:szCs w:val="18"/>
        </w:rPr>
        <w:t> </w:t>
      </w:r>
      <w:r>
        <w:rPr>
          <w:rStyle w:val="WW8Num4z0"/>
          <w:rFonts w:ascii="Verdana" w:hAnsi="Verdana"/>
          <w:color w:val="4682B4"/>
          <w:sz w:val="18"/>
          <w:szCs w:val="18"/>
        </w:rPr>
        <w:t>Незнамова</w:t>
      </w:r>
      <w:r>
        <w:rPr>
          <w:rFonts w:ascii="Verdana" w:hAnsi="Verdana"/>
          <w:color w:val="000000"/>
          <w:sz w:val="18"/>
          <w:szCs w:val="18"/>
        </w:rPr>
        <w:t>. -М.: Норма, Инфра-М. 1998.</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Уголовное право. Часть Общая Текст. / под ред.: Н. 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Ю. М. Ткачевского, В. С.</w:t>
      </w:r>
      <w:r>
        <w:rPr>
          <w:rStyle w:val="WW8Num3z0"/>
          <w:rFonts w:ascii="Verdana" w:hAnsi="Verdana"/>
          <w:color w:val="000000"/>
          <w:sz w:val="18"/>
          <w:szCs w:val="18"/>
        </w:rPr>
        <w:t> </w:t>
      </w:r>
      <w:r>
        <w:rPr>
          <w:rStyle w:val="WW8Num4z0"/>
          <w:rFonts w:ascii="Verdana" w:hAnsi="Verdana"/>
          <w:color w:val="4682B4"/>
          <w:sz w:val="18"/>
          <w:szCs w:val="18"/>
        </w:rPr>
        <w:t>Комиссарова</w:t>
      </w:r>
      <w:r>
        <w:rPr>
          <w:rFonts w:ascii="Verdana" w:hAnsi="Verdana"/>
          <w:color w:val="000000"/>
          <w:sz w:val="18"/>
          <w:szCs w:val="18"/>
        </w:rPr>
        <w:t>. М., 1993.</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Уголовное право России. Общая часть Текст. : учебник / отв. ред. Б. В. Здравомыслов. — М.: Юрист, 1999.</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Уголовное право России. Части общая и особенная Текст. : курс лекций / А. И.</w:t>
      </w:r>
      <w:r>
        <w:rPr>
          <w:rStyle w:val="WW8Num3z0"/>
          <w:rFonts w:ascii="Verdana" w:hAnsi="Verdana"/>
          <w:color w:val="000000"/>
          <w:sz w:val="18"/>
          <w:szCs w:val="18"/>
        </w:rPr>
        <w:t> </w:t>
      </w:r>
      <w:r>
        <w:rPr>
          <w:rStyle w:val="WW8Num4z0"/>
          <w:rFonts w:ascii="Verdana" w:hAnsi="Verdana"/>
          <w:color w:val="4682B4"/>
          <w:sz w:val="18"/>
          <w:szCs w:val="18"/>
        </w:rPr>
        <w:t>Рарог</w:t>
      </w:r>
      <w:r>
        <w:rPr>
          <w:rFonts w:ascii="Verdana" w:hAnsi="Verdana"/>
          <w:color w:val="000000"/>
          <w:sz w:val="18"/>
          <w:szCs w:val="18"/>
        </w:rPr>
        <w:t>, Г. А. Есаков, А. И.</w:t>
      </w:r>
      <w:r>
        <w:rPr>
          <w:rStyle w:val="WW8Num3z0"/>
          <w:rFonts w:ascii="Verdana" w:hAnsi="Verdana"/>
          <w:color w:val="000000"/>
          <w:sz w:val="18"/>
          <w:szCs w:val="18"/>
        </w:rPr>
        <w:t> </w:t>
      </w:r>
      <w:r>
        <w:rPr>
          <w:rStyle w:val="WW8Num4z0"/>
          <w:rFonts w:ascii="Verdana" w:hAnsi="Verdana"/>
          <w:color w:val="4682B4"/>
          <w:sz w:val="18"/>
          <w:szCs w:val="18"/>
        </w:rPr>
        <w:t>Чучаев</w:t>
      </w:r>
      <w:r>
        <w:rPr>
          <w:rFonts w:ascii="Verdana" w:hAnsi="Verdana"/>
          <w:color w:val="000000"/>
          <w:sz w:val="18"/>
          <w:szCs w:val="18"/>
        </w:rPr>
        <w:t>, В. П. Степалин ; под ред. А. 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2-е изд., перераб. и доп. - М.: ТК Велби : Проспект, 2007.</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Уголовное право. Особенная часть Текст. : учебник для вузов // отв.ред.И.Я.</w:t>
      </w:r>
      <w:r>
        <w:rPr>
          <w:rStyle w:val="WW8Num3z0"/>
          <w:rFonts w:ascii="Verdana" w:hAnsi="Verdana"/>
          <w:color w:val="000000"/>
          <w:sz w:val="18"/>
          <w:szCs w:val="18"/>
        </w:rPr>
        <w:t> </w:t>
      </w:r>
      <w:r>
        <w:rPr>
          <w:rStyle w:val="WW8Num4z0"/>
          <w:rFonts w:ascii="Verdana" w:hAnsi="Verdana"/>
          <w:color w:val="4682B4"/>
          <w:sz w:val="18"/>
          <w:szCs w:val="18"/>
        </w:rPr>
        <w:t>Козаченко</w:t>
      </w:r>
      <w:r>
        <w:rPr>
          <w:rFonts w:ascii="Verdana" w:hAnsi="Verdana"/>
          <w:color w:val="000000"/>
          <w:sz w:val="18"/>
          <w:szCs w:val="18"/>
        </w:rPr>
        <w:t>, З.А. Незнамова. — М.: Норма, Инфра-М., 1998.</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Уголовное уложение 22 марта 1903 г.: Изд. Н.С.</w:t>
      </w:r>
      <w:r>
        <w:rPr>
          <w:rStyle w:val="WW8Num3z0"/>
          <w:rFonts w:ascii="Verdana" w:hAnsi="Verdana"/>
          <w:color w:val="000000"/>
          <w:sz w:val="18"/>
          <w:szCs w:val="18"/>
        </w:rPr>
        <w:t> </w:t>
      </w:r>
      <w:r>
        <w:rPr>
          <w:rStyle w:val="WW8Num4z0"/>
          <w:rFonts w:ascii="Verdana" w:hAnsi="Verdana"/>
          <w:color w:val="4682B4"/>
          <w:sz w:val="18"/>
          <w:szCs w:val="18"/>
        </w:rPr>
        <w:t>Таганцева</w:t>
      </w:r>
      <w:r>
        <w:rPr>
          <w:rFonts w:ascii="Verdana" w:hAnsi="Verdana"/>
          <w:color w:val="000000"/>
          <w:sz w:val="18"/>
          <w:szCs w:val="18"/>
        </w:rPr>
        <w:t>. СПб., 1904.</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Уголовный закон. Опыт теоретического моделирования Текст. / отв. ред.: В. Н.</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С. Г. Келина. М., 1987.</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Устинова, Т.А. Индивидуализация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неоконченное</w:t>
      </w:r>
      <w:r>
        <w:rPr>
          <w:rStyle w:val="WW8Num3z0"/>
          <w:rFonts w:ascii="Verdana" w:hAnsi="Verdana"/>
          <w:color w:val="000000"/>
          <w:sz w:val="18"/>
          <w:szCs w:val="18"/>
        </w:rPr>
        <w:t> </w:t>
      </w:r>
      <w:r>
        <w:rPr>
          <w:rFonts w:ascii="Verdana" w:hAnsi="Verdana"/>
          <w:color w:val="000000"/>
          <w:sz w:val="18"/>
          <w:szCs w:val="18"/>
        </w:rPr>
        <w:t>преступление Текст. / Т.А. Устинова // Уголовное право. — 1997. № 4. С. 1823.</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Флетчер, Дж. Основные концепции современного уголовного права Текст. / Дж. Флетчер, А. В.</w:t>
      </w:r>
      <w:r>
        <w:rPr>
          <w:rStyle w:val="WW8Num3z0"/>
          <w:rFonts w:ascii="Verdana" w:hAnsi="Verdana"/>
          <w:color w:val="000000"/>
          <w:sz w:val="18"/>
          <w:szCs w:val="18"/>
        </w:rPr>
        <w:t> </w:t>
      </w:r>
      <w:r>
        <w:rPr>
          <w:rStyle w:val="WW8Num4z0"/>
          <w:rFonts w:ascii="Verdana" w:hAnsi="Verdana"/>
          <w:color w:val="4682B4"/>
          <w:sz w:val="18"/>
          <w:szCs w:val="18"/>
        </w:rPr>
        <w:t>Наумов</w:t>
      </w:r>
      <w:r>
        <w:rPr>
          <w:rFonts w:ascii="Verdana" w:hAnsi="Verdana"/>
          <w:color w:val="000000"/>
          <w:sz w:val="18"/>
          <w:szCs w:val="18"/>
        </w:rPr>
        <w:t>. М.: Юристъ, 1988.</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Ханнанов, Р. А. Правовая природа бездействия и каузальность Текст. / Р. А.Ханнанов // Сов. государство и право. 1978. - № 4. - С. 22 - 26.</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Хилюта</w:t>
      </w:r>
      <w:r>
        <w:rPr>
          <w:rFonts w:ascii="Verdana" w:hAnsi="Verdana"/>
          <w:color w:val="000000"/>
          <w:sz w:val="18"/>
          <w:szCs w:val="18"/>
        </w:rPr>
        <w:t>, В. Умолчание об истине как пассивная форма</w:t>
      </w:r>
      <w:r>
        <w:rPr>
          <w:rStyle w:val="WW8Num3z0"/>
          <w:rFonts w:ascii="Verdana" w:hAnsi="Verdana"/>
          <w:color w:val="000000"/>
          <w:sz w:val="18"/>
          <w:szCs w:val="18"/>
        </w:rPr>
        <w:t> </w:t>
      </w:r>
      <w:r>
        <w:rPr>
          <w:rStyle w:val="WW8Num4z0"/>
          <w:rFonts w:ascii="Verdana" w:hAnsi="Verdana"/>
          <w:color w:val="4682B4"/>
          <w:sz w:val="18"/>
          <w:szCs w:val="18"/>
        </w:rPr>
        <w:t>мошеннического</w:t>
      </w:r>
      <w:r>
        <w:rPr>
          <w:rStyle w:val="WW8Num3z0"/>
          <w:rFonts w:ascii="Verdana" w:hAnsi="Verdana"/>
          <w:color w:val="000000"/>
          <w:sz w:val="18"/>
          <w:szCs w:val="18"/>
        </w:rPr>
        <w:t> </w:t>
      </w:r>
      <w:r>
        <w:rPr>
          <w:rFonts w:ascii="Verdana" w:hAnsi="Verdana"/>
          <w:color w:val="000000"/>
          <w:sz w:val="18"/>
          <w:szCs w:val="18"/>
        </w:rPr>
        <w:t>обмана Текст. / В. Хилюта // Уголовное право. 2007. - № 3. - С. 68 - 72.</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Церетели</w:t>
      </w:r>
      <w:r>
        <w:rPr>
          <w:rFonts w:ascii="Verdana" w:hAnsi="Verdana"/>
          <w:color w:val="000000"/>
          <w:sz w:val="18"/>
          <w:szCs w:val="18"/>
        </w:rPr>
        <w:t>, Т. В. Причинная связь уголовном праве Текст. / Т. В. Церетели, В. Г.</w:t>
      </w:r>
      <w:r>
        <w:rPr>
          <w:rStyle w:val="WW8Num3z0"/>
          <w:rFonts w:ascii="Verdana" w:hAnsi="Verdana"/>
          <w:color w:val="000000"/>
          <w:sz w:val="18"/>
          <w:szCs w:val="18"/>
        </w:rPr>
        <w:t> </w:t>
      </w:r>
      <w:r>
        <w:rPr>
          <w:rStyle w:val="WW8Num4z0"/>
          <w:rFonts w:ascii="Verdana" w:hAnsi="Verdana"/>
          <w:color w:val="4682B4"/>
          <w:sz w:val="18"/>
          <w:szCs w:val="18"/>
        </w:rPr>
        <w:t>Смирнов</w:t>
      </w:r>
      <w:r>
        <w:rPr>
          <w:rFonts w:ascii="Verdana" w:hAnsi="Verdana"/>
          <w:color w:val="000000"/>
          <w:sz w:val="18"/>
          <w:szCs w:val="18"/>
        </w:rPr>
        <w:t>. М., 1963. Тбилиси : Изд-во Тбилис. ун-та, 1957.</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Шавгулидзе</w:t>
      </w:r>
      <w:r>
        <w:rPr>
          <w:rFonts w:ascii="Verdana" w:hAnsi="Verdana"/>
          <w:color w:val="000000"/>
          <w:sz w:val="18"/>
          <w:szCs w:val="18"/>
        </w:rPr>
        <w:t>, Т.Г. Необходимая оборона Текст. / Т.Г. Шавгулидзе. -Тбилиси: Мецниереба, 1966.</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171. Шарапов, Р. Д. К вопросу о бездействии в уголовном праве Текст. / Р. Д. Шарапов // Правоведение. 1998. - № 3. - С. 98 - 102.</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Fonts w:ascii="Verdana" w:hAnsi="Verdana"/>
          <w:color w:val="000000"/>
          <w:sz w:val="18"/>
          <w:szCs w:val="18"/>
        </w:rPr>
        <w:t>, М. Д. Некоторые вопросы причинной связи в теории права Текст. / М. Д. Шаргородский // Сов. государство и право. 1956. - № 7. -С. 38-51.</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Fonts w:ascii="Verdana" w:hAnsi="Verdana"/>
          <w:color w:val="000000"/>
          <w:sz w:val="18"/>
          <w:szCs w:val="18"/>
        </w:rPr>
        <w:t>, M. Д. Вопросы общей части уголовного права Текст. / М. Д. Шаргородский, отв. ред. В. А. Иванов // Законодательство и судебная практика. Л.: Изд-во Ленингр. ун-та, 1955.</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Яни</w:t>
      </w:r>
      <w:r>
        <w:rPr>
          <w:rFonts w:ascii="Verdana" w:hAnsi="Verdana"/>
          <w:color w:val="000000"/>
          <w:sz w:val="18"/>
          <w:szCs w:val="18"/>
        </w:rPr>
        <w:t>, П.С. Совершение должностных преступлений во внерабочее время Текст. / П.С. Яни // Рос. юстиция. 2009. № 6. С. 23-25.1.. ДИССЕРТАЦИИ И АВТОРЕФЕРАТЫ</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Агыбаев</w:t>
      </w:r>
      <w:r>
        <w:rPr>
          <w:rFonts w:ascii="Verdana" w:hAnsi="Verdana"/>
          <w:color w:val="000000"/>
          <w:sz w:val="18"/>
          <w:szCs w:val="18"/>
        </w:rPr>
        <w:t>, А.Н. Теоретические проблемы ответственности должностных лиц за</w:t>
      </w:r>
      <w:r>
        <w:rPr>
          <w:rStyle w:val="WW8Num3z0"/>
          <w:rFonts w:ascii="Verdana" w:hAnsi="Verdana"/>
          <w:color w:val="000000"/>
          <w:sz w:val="18"/>
          <w:szCs w:val="18"/>
        </w:rPr>
        <w:t> </w:t>
      </w:r>
      <w:r>
        <w:rPr>
          <w:rStyle w:val="WW8Num4z0"/>
          <w:rFonts w:ascii="Verdana" w:hAnsi="Verdana"/>
          <w:color w:val="4682B4"/>
          <w:sz w:val="18"/>
          <w:szCs w:val="18"/>
        </w:rPr>
        <w:t>служебные</w:t>
      </w:r>
      <w:r>
        <w:rPr>
          <w:rStyle w:val="WW8Num3z0"/>
          <w:rFonts w:ascii="Verdana" w:hAnsi="Verdana"/>
          <w:color w:val="000000"/>
          <w:sz w:val="18"/>
          <w:szCs w:val="18"/>
        </w:rPr>
        <w:t> </w:t>
      </w:r>
      <w:r>
        <w:rPr>
          <w:rFonts w:ascii="Verdana" w:hAnsi="Verdana"/>
          <w:color w:val="000000"/>
          <w:sz w:val="18"/>
          <w:szCs w:val="18"/>
        </w:rPr>
        <w:t>преступления Текст. : 12.00.08 — Уголовное право и</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Style w:val="WW8Num3z0"/>
          <w:rFonts w:ascii="Verdana" w:hAnsi="Verdana"/>
          <w:color w:val="000000"/>
          <w:sz w:val="18"/>
          <w:szCs w:val="18"/>
        </w:rPr>
        <w:t> </w:t>
      </w:r>
      <w:r>
        <w:rPr>
          <w:rFonts w:ascii="Verdana" w:hAnsi="Verdana"/>
          <w:color w:val="000000"/>
          <w:sz w:val="18"/>
          <w:szCs w:val="18"/>
        </w:rPr>
        <w:t>; Уголовно-исполнительное право : дис. д-ра юрид. наук / А.Н. Агыбаев. Алматы, 1997. 302 с.</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Айкимбаев, А.К. Проблемы борьбы с</w:t>
      </w:r>
      <w:r>
        <w:rPr>
          <w:rStyle w:val="WW8Num3z0"/>
          <w:rFonts w:ascii="Verdana" w:hAnsi="Verdana"/>
          <w:color w:val="000000"/>
          <w:sz w:val="18"/>
          <w:szCs w:val="18"/>
        </w:rPr>
        <w:t> </w:t>
      </w:r>
      <w:r>
        <w:rPr>
          <w:rStyle w:val="WW8Num4z0"/>
          <w:rFonts w:ascii="Verdana" w:hAnsi="Verdana"/>
          <w:color w:val="4682B4"/>
          <w:sz w:val="18"/>
          <w:szCs w:val="18"/>
        </w:rPr>
        <w:t>уклонением</w:t>
      </w:r>
      <w:r>
        <w:rPr>
          <w:rStyle w:val="WW8Num3z0"/>
          <w:rFonts w:ascii="Verdana" w:hAnsi="Verdana"/>
          <w:color w:val="000000"/>
          <w:sz w:val="18"/>
          <w:szCs w:val="18"/>
        </w:rPr>
        <w:t> </w:t>
      </w:r>
      <w:r>
        <w:rPr>
          <w:rFonts w:ascii="Verdana" w:hAnsi="Verdana"/>
          <w:color w:val="000000"/>
          <w:sz w:val="18"/>
          <w:szCs w:val="18"/>
        </w:rPr>
        <w:t>от уплаты налогов в Республике Казахстан Текст. : 12.00.08 — Уголовное право и криминология ; Уголовно-исполнительное право : дис.канд. юрид. наук / А.К. Айкимбаев. -Алматы, 2000. 184 с.</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Алакаев</w:t>
      </w:r>
      <w:r>
        <w:rPr>
          <w:rFonts w:ascii="Verdana" w:hAnsi="Verdana"/>
          <w:color w:val="000000"/>
          <w:sz w:val="18"/>
          <w:szCs w:val="18"/>
        </w:rPr>
        <w:t>, А. М. Понятие «</w:t>
      </w:r>
      <w:r>
        <w:rPr>
          <w:rStyle w:val="WW8Num4z0"/>
          <w:rFonts w:ascii="Verdana" w:hAnsi="Verdana"/>
          <w:color w:val="4682B4"/>
          <w:sz w:val="18"/>
          <w:szCs w:val="18"/>
        </w:rPr>
        <w:t>преступление</w:t>
      </w:r>
      <w:r>
        <w:rPr>
          <w:rFonts w:ascii="Verdana" w:hAnsi="Verdana"/>
          <w:color w:val="000000"/>
          <w:sz w:val="18"/>
          <w:szCs w:val="18"/>
        </w:rPr>
        <w:t>» (формы и виды) Текст. : дис. . канд. юрид. наук : 12.00.08 Уголовное право и криминология ; Уголовно-исполнительное право : дис. канд. юрид. наук / A.M. Алакаев. - М., 1992. -186 с.</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Ботоев, Б. Н.</w:t>
      </w:r>
      <w:r>
        <w:rPr>
          <w:rStyle w:val="WW8Num3z0"/>
          <w:rFonts w:ascii="Verdana" w:hAnsi="Verdana"/>
          <w:color w:val="000000"/>
          <w:sz w:val="18"/>
          <w:szCs w:val="18"/>
        </w:rPr>
        <w:t> </w:t>
      </w:r>
      <w:r>
        <w:rPr>
          <w:rStyle w:val="WW8Num4z0"/>
          <w:rFonts w:ascii="Verdana" w:hAnsi="Verdana"/>
          <w:color w:val="4682B4"/>
          <w:sz w:val="18"/>
          <w:szCs w:val="18"/>
        </w:rPr>
        <w:t>Уклонение</w:t>
      </w:r>
      <w:r>
        <w:rPr>
          <w:rStyle w:val="WW8Num3z0"/>
          <w:rFonts w:ascii="Verdana" w:hAnsi="Verdana"/>
          <w:color w:val="000000"/>
          <w:sz w:val="18"/>
          <w:szCs w:val="18"/>
        </w:rPr>
        <w:t> </w:t>
      </w:r>
      <w:r>
        <w:rPr>
          <w:rFonts w:ascii="Verdana" w:hAnsi="Verdana"/>
          <w:color w:val="000000"/>
          <w:sz w:val="18"/>
          <w:szCs w:val="18"/>
        </w:rPr>
        <w:t>от отбывания наказания в виде</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 характеристика, ответственность : по материалам Республики</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Бурятия Текст. : 12.00.08 — Уголовное право и криминология ; Уголовно-исполнительное право : автореф. дис. . канд. юрид. наук / Б. Н. Ботоев. — Иркутск, 2005. 18 с.</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Васильев, А. А. Уголовно-правовая характеристика прикосновенности к преступлению Текст. : 12.00.08 Уголовное право и криминология ; Уголовно-исполнительное право : автореф. дис. . канд. юрид. наук / А. А. Васильев. - Екатеринбург, 2009. ~ 28 с.</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Власов, Ю. А. Уголовная ответственность за оставление в опасности Текст. : 12.00.08 Уголовное право и криминология ; Уголовно-исполнительное право : дис. . канд. юрид. наук / Ю. А. Власов. - Омск, 2004. - 162 с.</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Волк, И.В. Право, время, пространство Текст. : 12.00.01 Теория и история права и государства ; история учений о праве и государстве : дис. . канд. юрид. наук / И.В. Волк. - М., 2004. 198 С.</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B. А. Гончаров. Краснодар, 2007. - 199 с.</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Горелик, A.C. Уголовная ответственность за оставление в опасности Текст. : 12.00.08 Уголовное право и криминология ; Уголовно-исполнительное право : дис. . канд. юрид. наук / A.C. Горелик. - JL, 1964. 191. C.</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Доиджашвили</w:t>
      </w:r>
      <w:r>
        <w:rPr>
          <w:rFonts w:ascii="Verdana" w:hAnsi="Verdana"/>
          <w:color w:val="000000"/>
          <w:sz w:val="18"/>
          <w:szCs w:val="18"/>
        </w:rPr>
        <w:t>, Д.Д. Уголовная ответственность за превышение власти или служебных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Текст. : 12.00.08 Уголовное право и криминология ; Уголовно-исполнительное право : автореф. дис.канд. юрид. наук / Д.Д. Доиджашвили. -М., 1989. —20 с.</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Есаков, Г. А. Учение о преступлении в странах семьи общего права Текст. : 12.00.08 — Уголовное право и криминология ; Уголовно-исполнительное право : автореф. дис. . д-ра юрид. наук / Г. А. Есаков. М., 2007. -46 с.</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Есипова, И. А. Правовое бездействие Текст. : 12.00.01 Теория и история права и государства ; история учений о праве и государстве : дис. . канд. юрид. наук / И. А. Есипова. — Волгоград, 1998. — 159 с.</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Зарубин, А. В. Уголовно-правовое регулирование прикосновенности к преступлению Текст. : 12.00.08 — Уголовное право и криминология ; Уголовно-исполнительное право : дис. . канд. юрид. наук / А. В. Зарубин. -Тюмень, 2004.-212 с.</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Зарян, Д. Г. Объективная сторона</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Текст. : 12.00.01 -Теория и история права и государства ; история учений о праве и государстве : дис. . канд. юрид. наук / Д. Г. Зарян. — Тольятти, 2006. 192 с.</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Иванова, С. И. Уклонение от</w:t>
      </w:r>
      <w:r>
        <w:rPr>
          <w:rStyle w:val="WW8Num3z0"/>
          <w:rFonts w:ascii="Verdana" w:hAnsi="Verdana"/>
          <w:color w:val="000000"/>
          <w:sz w:val="18"/>
          <w:szCs w:val="18"/>
        </w:rPr>
        <w:t> </w:t>
      </w:r>
      <w:r>
        <w:rPr>
          <w:rStyle w:val="WW8Num4z0"/>
          <w:rFonts w:ascii="Verdana" w:hAnsi="Verdana"/>
          <w:color w:val="4682B4"/>
          <w:sz w:val="18"/>
          <w:szCs w:val="18"/>
        </w:rPr>
        <w:t>отбывания</w:t>
      </w:r>
      <w:r>
        <w:rPr>
          <w:rStyle w:val="WW8Num3z0"/>
          <w:rFonts w:ascii="Verdana" w:hAnsi="Verdana"/>
          <w:color w:val="000000"/>
          <w:sz w:val="18"/>
          <w:szCs w:val="18"/>
        </w:rPr>
        <w:t> </w:t>
      </w:r>
      <w:r>
        <w:rPr>
          <w:rFonts w:ascii="Verdana" w:hAnsi="Verdana"/>
          <w:color w:val="000000"/>
          <w:sz w:val="18"/>
          <w:szCs w:val="18"/>
        </w:rPr>
        <w:t>уголовного наказания Текст. : 12.00.08 Уголовное право и криминология ; Уголовно-исполнительное право : дис. . канд. юрид. наук / С. И. Иванова. - Тюмень, 2004. - 202 с.</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191.</w:t>
      </w:r>
      <w:r>
        <w:rPr>
          <w:rStyle w:val="WW8Num3z0"/>
          <w:rFonts w:ascii="Verdana" w:hAnsi="Verdana"/>
          <w:color w:val="000000"/>
          <w:sz w:val="18"/>
          <w:szCs w:val="18"/>
        </w:rPr>
        <w:t> </w:t>
      </w:r>
      <w:r>
        <w:rPr>
          <w:rStyle w:val="WW8Num4z0"/>
          <w:rFonts w:ascii="Verdana" w:hAnsi="Verdana"/>
          <w:color w:val="4682B4"/>
          <w:sz w:val="18"/>
          <w:szCs w:val="18"/>
        </w:rPr>
        <w:t>Кадников</w:t>
      </w:r>
      <w:r>
        <w:rPr>
          <w:rFonts w:ascii="Verdana" w:hAnsi="Verdana"/>
          <w:color w:val="000000"/>
          <w:sz w:val="18"/>
          <w:szCs w:val="18"/>
        </w:rPr>
        <w:t>, Н. Г. Классификация преступлений по уголовному праву России Текст. : 12.00.08 Уголовное право и криминология ; Уголовно-исполнительное право : дис. . д-ра юрид. наук / Н. Г. Кадников. - М., 2000. -349 с.</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Капитанская, С. А. Правомерное бездействие как форма правового поведения Текст. : 12.00.01 Теория и история права и государства ; история учений о праве и государстве : автореф. дис. . канд. юрид. наук / С. А. Капитанская. — Киев, 2005. - 24 с.</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Кирниченко, Т. В. Уголовная ответственность за оставление в опасности Текст. : 12.00.08 Уголовное право и криминология ; Уголовно-исполнительное право : автореф. дис. . канд. юрид. наук / Т. В. Кирниченко. -М., 1983.-21 с.</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Козлов, А. П. Соучастие : уголовно-правовые проблемы Текст. : 12.00.08 Уголовное право и криминология ; Уголовно-исполнительное право : автореф. дис. . д-ра. юрид. наук/ А. П. Козлов. - СПб., 2003. - 39 с.</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Конев, A.A.</w:t>
      </w:r>
      <w:r>
        <w:rPr>
          <w:rStyle w:val="WW8Num3z0"/>
          <w:rFonts w:ascii="Verdana" w:hAnsi="Verdana"/>
          <w:color w:val="000000"/>
          <w:sz w:val="18"/>
          <w:szCs w:val="18"/>
        </w:rPr>
        <w:t> </w:t>
      </w:r>
      <w:r>
        <w:rPr>
          <w:rStyle w:val="WW8Num4z0"/>
          <w:rFonts w:ascii="Verdana" w:hAnsi="Verdana"/>
          <w:color w:val="4682B4"/>
          <w:sz w:val="18"/>
          <w:szCs w:val="18"/>
        </w:rPr>
        <w:t>Преступност</w:t>
      </w:r>
      <w:r>
        <w:rPr>
          <w:rStyle w:val="WW8Num3z0"/>
          <w:rFonts w:ascii="Verdana" w:hAnsi="Verdana"/>
          <w:color w:val="000000"/>
          <w:sz w:val="18"/>
          <w:szCs w:val="18"/>
        </w:rPr>
        <w:t> </w:t>
      </w:r>
      <w:r>
        <w:rPr>
          <w:rFonts w:ascii="Verdana" w:hAnsi="Verdana"/>
          <w:color w:val="000000"/>
          <w:sz w:val="18"/>
          <w:szCs w:val="18"/>
        </w:rPr>
        <w:t>и проблема измерения ее реального состояния Текст. : 12.00.08 Уголовное право и криминология ; Уголовно-исполнительное право : дис. д-ра юрид. наук / A.A. Конев. — М., 1993. - 449 с.</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Косарева, Т. И.</w:t>
      </w:r>
      <w:r>
        <w:rPr>
          <w:rStyle w:val="WW8Num3z0"/>
          <w:rFonts w:ascii="Verdana" w:hAnsi="Verdana"/>
          <w:color w:val="000000"/>
          <w:sz w:val="18"/>
          <w:szCs w:val="18"/>
        </w:rPr>
        <w:t> </w:t>
      </w:r>
      <w:r>
        <w:rPr>
          <w:rStyle w:val="WW8Num4z0"/>
          <w:rFonts w:ascii="Verdana" w:hAnsi="Verdana"/>
          <w:color w:val="4682B4"/>
          <w:sz w:val="18"/>
          <w:szCs w:val="18"/>
        </w:rPr>
        <w:t>Пособничество</w:t>
      </w:r>
      <w:r>
        <w:rPr>
          <w:rStyle w:val="WW8Num3z0"/>
          <w:rFonts w:ascii="Verdana" w:hAnsi="Verdana"/>
          <w:color w:val="000000"/>
          <w:sz w:val="18"/>
          <w:szCs w:val="18"/>
        </w:rPr>
        <w:t> </w:t>
      </w:r>
      <w:r>
        <w:rPr>
          <w:rFonts w:ascii="Verdana" w:hAnsi="Verdana"/>
          <w:color w:val="000000"/>
          <w:sz w:val="18"/>
          <w:szCs w:val="18"/>
        </w:rPr>
        <w:t>совершению преступления Текст. : 12.00.08 Уголовное право и криминология ; Уголовно-исполнительное право : дис. . канд. юрид. наук / Т. И. Косарева. - Рязань, 2004. - 194 с.</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Крылова, Н. Е. Уголовное право и биоэтика Текст. : 12.00.08 -Уголовное право и криминология ; Уголовно-исполнительное право : дис. . д-ра юрид. наук / Н. Е. Крылова. М., 2006. — 410 с.</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Куаналиева, Г.А. Причинная связь в уголовном праве Текст. : 12.00.08 — Уголовное право и криминология ; Уголовно-исполнительное право : дис. канд. юрид. наук / Г.А. Куналиева. Алматы, 2003,- 110 с.</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Лапунин, М. М. Вторичная преступная деятельность и ее</w:t>
      </w:r>
      <w:r>
        <w:rPr>
          <w:rStyle w:val="WW8Num3z0"/>
          <w:rFonts w:ascii="Verdana" w:hAnsi="Verdana"/>
          <w:color w:val="000000"/>
          <w:sz w:val="18"/>
          <w:szCs w:val="18"/>
        </w:rPr>
        <w:t> </w:t>
      </w:r>
      <w:r>
        <w:rPr>
          <w:rStyle w:val="WW8Num4z0"/>
          <w:rFonts w:ascii="Verdana" w:hAnsi="Verdana"/>
          <w:color w:val="4682B4"/>
          <w:sz w:val="18"/>
          <w:szCs w:val="18"/>
        </w:rPr>
        <w:t>криминализация</w:t>
      </w:r>
      <w:r>
        <w:rPr>
          <w:rStyle w:val="WW8Num3z0"/>
          <w:rFonts w:ascii="Verdana" w:hAnsi="Verdana"/>
          <w:color w:val="000000"/>
          <w:sz w:val="18"/>
          <w:szCs w:val="18"/>
        </w:rPr>
        <w:t> </w:t>
      </w:r>
      <w:r>
        <w:rPr>
          <w:rFonts w:ascii="Verdana" w:hAnsi="Verdana"/>
          <w:color w:val="000000"/>
          <w:sz w:val="18"/>
          <w:szCs w:val="18"/>
        </w:rPr>
        <w:t>Текст. : 12.00.08 — Уголовное право и криминология ; Уголовно-исполнительное право : автореф. дис. . канд. юрид. наук / М. М. Лапунин. — Саратов, 2006. 26 с.</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Лемешко</w:t>
      </w:r>
      <w:r>
        <w:rPr>
          <w:rStyle w:val="WW8Num3z0"/>
          <w:rFonts w:ascii="Verdana" w:hAnsi="Verdana"/>
          <w:color w:val="000000"/>
          <w:sz w:val="18"/>
          <w:szCs w:val="18"/>
        </w:rPr>
        <w:t> </w:t>
      </w:r>
      <w:r>
        <w:rPr>
          <w:rFonts w:ascii="Verdana" w:hAnsi="Verdana"/>
          <w:color w:val="000000"/>
          <w:sz w:val="18"/>
          <w:szCs w:val="18"/>
        </w:rPr>
        <w:t>А.Н. Уголовно-правовая оценка попустительства</w:t>
      </w:r>
      <w:r>
        <w:rPr>
          <w:rStyle w:val="WW8Num3z0"/>
          <w:rFonts w:ascii="Verdana" w:hAnsi="Verdana"/>
          <w:color w:val="000000"/>
          <w:sz w:val="18"/>
          <w:szCs w:val="18"/>
        </w:rPr>
        <w:t> </w:t>
      </w:r>
      <w:r>
        <w:rPr>
          <w:rStyle w:val="WW8Num4z0"/>
          <w:rFonts w:ascii="Verdana" w:hAnsi="Verdana"/>
          <w:color w:val="4682B4"/>
          <w:sz w:val="18"/>
          <w:szCs w:val="18"/>
        </w:rPr>
        <w:t>совершаемому</w:t>
      </w:r>
      <w:r>
        <w:rPr>
          <w:rStyle w:val="WW8Num3z0"/>
          <w:rFonts w:ascii="Verdana" w:hAnsi="Verdana"/>
          <w:color w:val="000000"/>
          <w:sz w:val="18"/>
          <w:szCs w:val="18"/>
        </w:rPr>
        <w:t> </w:t>
      </w:r>
      <w:r>
        <w:rPr>
          <w:rFonts w:ascii="Verdana" w:hAnsi="Verdana"/>
          <w:color w:val="000000"/>
          <w:sz w:val="18"/>
          <w:szCs w:val="18"/>
        </w:rPr>
        <w:t>преступлению Текст.: 12.00.08 Уголовное право и криминология ; Уголовно-исполнительное право : автореф. дис. . канд. юрид. наук / А. Н. Лемешко. - Харьков, 2001. - 22 с.</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Львова, Е. Ю. Социальная и юридическая сущность преступления : вопросы теории Текст. : 12.00.08 Уголовное право и криминология ; Уголовно-исполнительное право : дис. . канд. юрид. наук / Е. Ю. Львова. — М., 2003.-170 с.</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Малинин, В. Б. Причинная связь в уголовном праве (вопросы теории и практики) Текст. : 12.00.08 — Уголовное право и криминология ; Уголовноисполнительное право : дис. . д-ра юрид. наук / В. Б. Малинин. СПб., 1999. -410с.</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Маркелов, В. А. Уклонение от военной службы: понятие, виды, предупреждение Текст. : 12.00.08 Уголовное право и криминология ; Уголовно-исполнительное право : автореф. дис. . канд. юрид. наук /В. А. Маркелов. - Саратов, 2005. - 25 с.</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Мацокина, Г. Н. Уголовно-правовая характеристика института необходимой обороны Текст. : 12.00.08 Уголовное право и криминология ; Уголовно-исполнительное право : дис. . канд. юрид. наук / Г. Н. Мацокина. -Ставрополь, 2002. — 166 с.</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Михайлова, JI. П. Уголовно-правовая борьба со</w:t>
      </w:r>
      <w:r>
        <w:rPr>
          <w:rStyle w:val="WW8Num3z0"/>
          <w:rFonts w:ascii="Verdana" w:hAnsi="Verdana"/>
          <w:color w:val="000000"/>
          <w:sz w:val="18"/>
          <w:szCs w:val="18"/>
        </w:rPr>
        <w:t> </w:t>
      </w:r>
      <w:r>
        <w:rPr>
          <w:rStyle w:val="WW8Num4z0"/>
          <w:rFonts w:ascii="Verdana" w:hAnsi="Verdana"/>
          <w:color w:val="4682B4"/>
          <w:sz w:val="18"/>
          <w:szCs w:val="18"/>
        </w:rPr>
        <w:t>злостным</w:t>
      </w:r>
      <w:r>
        <w:rPr>
          <w:rStyle w:val="WW8Num3z0"/>
          <w:rFonts w:ascii="Verdana" w:hAnsi="Verdana"/>
          <w:color w:val="000000"/>
          <w:sz w:val="18"/>
          <w:szCs w:val="18"/>
        </w:rPr>
        <w:t> </w:t>
      </w:r>
      <w:r>
        <w:rPr>
          <w:rFonts w:ascii="Verdana" w:hAnsi="Verdana"/>
          <w:color w:val="000000"/>
          <w:sz w:val="18"/>
          <w:szCs w:val="18"/>
        </w:rPr>
        <w:t>уклонением от уплаты алиментов детям Текст. : 12.00.08 Уголовное право и криминология ; Уголовно-исполнительное право : автореф. дис. . канд. юрид. наук / JI. П. Михайлова. - М., 1983. - 19 с.</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Мищук, Н. С. Уголовная ответственность за уклонение от подачи</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о доходах Текст. : 12.00.08 Уголовное право и криминология ; Уголовно-исполнительное право : автореф. дис. . канд. юрид. наук / Н. С. Мищук. - Харьков, 1992. - 23 с.</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Молчанова, С. И. Преступное бездействие,</w:t>
      </w:r>
      <w:r>
        <w:rPr>
          <w:rStyle w:val="WW8Num3z0"/>
          <w:rFonts w:ascii="Verdana" w:hAnsi="Verdana"/>
          <w:color w:val="000000"/>
          <w:sz w:val="18"/>
          <w:szCs w:val="18"/>
        </w:rPr>
        <w:t> </w:t>
      </w:r>
      <w:r>
        <w:rPr>
          <w:rStyle w:val="WW8Num4z0"/>
          <w:rFonts w:ascii="Verdana" w:hAnsi="Verdana"/>
          <w:color w:val="4682B4"/>
          <w:sz w:val="18"/>
          <w:szCs w:val="18"/>
        </w:rPr>
        <w:t>посягающее</w:t>
      </w:r>
      <w:r>
        <w:rPr>
          <w:rStyle w:val="WW8Num3z0"/>
          <w:rFonts w:ascii="Verdana" w:hAnsi="Verdana"/>
          <w:color w:val="000000"/>
          <w:sz w:val="18"/>
          <w:szCs w:val="18"/>
        </w:rPr>
        <w:t> </w:t>
      </w:r>
      <w:r>
        <w:rPr>
          <w:rFonts w:ascii="Verdana" w:hAnsi="Verdana"/>
          <w:color w:val="000000"/>
          <w:sz w:val="18"/>
          <w:szCs w:val="18"/>
        </w:rPr>
        <w:t>на личную безопасность Текст. : 12.00.08 Уголовное право и криминология ; Уголовно-исполнительное право : автореф. дис. . канд. юрид. наук / С. И. Молчанова. - Тамбов, 2009. - 24 с.</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Мыц, Я. А. Оставление в опасности в уголовном праве России Текст. : 12.00.08 Уголовное право и криминология ; Уголовно-исполнительное право : дис. . канд. юрид. наук / Я. А. Мыц. - М., 2006. - 208 с.</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209. Нестеров, Е. А.</w:t>
      </w:r>
      <w:r>
        <w:rPr>
          <w:rStyle w:val="WW8Num3z0"/>
          <w:rFonts w:ascii="Verdana" w:hAnsi="Verdana"/>
          <w:color w:val="000000"/>
          <w:sz w:val="18"/>
          <w:szCs w:val="18"/>
        </w:rPr>
        <w:t>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должностными полномочиями по уголовному законодательству России Текст. : 12.00.08 Уголовное право и криминология ; Уголовно-исполнительное право : дис. . канд. юрид. наук / Е. А. Нестеров. -М., 2005. - 182 с.</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Панченко, П.Н. Борьба с</w:t>
      </w:r>
      <w:r>
        <w:rPr>
          <w:rStyle w:val="WW8Num3z0"/>
          <w:rFonts w:ascii="Verdana" w:hAnsi="Verdana"/>
          <w:color w:val="000000"/>
          <w:sz w:val="18"/>
          <w:szCs w:val="18"/>
        </w:rPr>
        <w:t> </w:t>
      </w:r>
      <w:r>
        <w:rPr>
          <w:rStyle w:val="WW8Num4z0"/>
          <w:rFonts w:ascii="Verdana" w:hAnsi="Verdana"/>
          <w:color w:val="4682B4"/>
          <w:sz w:val="18"/>
          <w:szCs w:val="18"/>
        </w:rPr>
        <w:t>попустительством</w:t>
      </w:r>
      <w:r>
        <w:rPr>
          <w:rStyle w:val="WW8Num3z0"/>
          <w:rFonts w:ascii="Verdana" w:hAnsi="Verdana"/>
          <w:color w:val="000000"/>
          <w:sz w:val="18"/>
          <w:szCs w:val="18"/>
        </w:rPr>
        <w:t> </w:t>
      </w:r>
      <w:r>
        <w:rPr>
          <w:rFonts w:ascii="Verdana" w:hAnsi="Verdana"/>
          <w:color w:val="000000"/>
          <w:sz w:val="18"/>
          <w:szCs w:val="18"/>
        </w:rPr>
        <w:t>преступлениям по советскому уголовному праву Текст. : 12.00.08 Уголовное право и криминология ; Уголовно-исполнительное право : автореф. дис.канд. юрид. наук / П.Н. Панченко. - Иркутск, 1973. - 23 с.</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Парфенов, А. Ф. Общее учение об объективной стороне преступления Текст. : 12.00.08 Уголовное право и криминология ; Уголовно-исполнительное право : дис. . канд. юрид. наук / А. Ф. Парфенов. - СПб., 2004. - 428 с.</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Пермяков, Ю. Е. Категория «</w:t>
      </w:r>
      <w:r>
        <w:rPr>
          <w:rStyle w:val="WW8Num4z0"/>
          <w:rFonts w:ascii="Verdana" w:hAnsi="Verdana"/>
          <w:color w:val="4682B4"/>
          <w:sz w:val="18"/>
          <w:szCs w:val="18"/>
        </w:rPr>
        <w:t>общественная опасность</w:t>
      </w:r>
      <w:r>
        <w:rPr>
          <w:rFonts w:ascii="Verdana" w:hAnsi="Verdana"/>
          <w:color w:val="000000"/>
          <w:sz w:val="18"/>
          <w:szCs w:val="18"/>
        </w:rPr>
        <w:t>» в советском уголовном праве Текст. : 12.00.08 — Уголовное право и криминология ; Уголовно-исполнительное право : автореф. дис. . канд. юрид. наук / Ю. Е. Пермяков. М., 1989. - 23 с.</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Пономаренко, Е.В. Некоторые теоретические и</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проблемы прикосновенности к преступлению Текст. : 12.00.08 — Уголовное право'и криминология ; Уголовно-исполнительное право : дис.канд. юрид. наук / Е.В. Пономаренко. — М., 2007. 176 с.</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Прусаков, А. Д. Действие и бездействие как формы</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значимого поведения Текст. : 12.00.01 Теория и история права и государства ; история учений о праве и государстве : дис. . канд. юрид. наук / А. Д. Прусаков. - Саратов, 2008. — 238 с.</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Савельева, В. С. Уголовная ответственность родителей за</w:t>
      </w:r>
      <w:r>
        <w:rPr>
          <w:rStyle w:val="WW8Num3z0"/>
          <w:rFonts w:ascii="Verdana" w:hAnsi="Verdana"/>
          <w:color w:val="000000"/>
          <w:sz w:val="18"/>
          <w:szCs w:val="18"/>
        </w:rPr>
        <w:t> </w:t>
      </w:r>
      <w:r>
        <w:rPr>
          <w:rStyle w:val="WW8Num4z0"/>
          <w:rFonts w:ascii="Verdana" w:hAnsi="Verdana"/>
          <w:color w:val="4682B4"/>
          <w:sz w:val="18"/>
          <w:szCs w:val="18"/>
        </w:rPr>
        <w:t>злостное</w:t>
      </w:r>
      <w:r>
        <w:rPr>
          <w:rStyle w:val="WW8Num3z0"/>
          <w:rFonts w:ascii="Verdana" w:hAnsi="Verdana"/>
          <w:color w:val="000000"/>
          <w:sz w:val="18"/>
          <w:szCs w:val="18"/>
        </w:rPr>
        <w:t> </w:t>
      </w:r>
      <w:r>
        <w:rPr>
          <w:rFonts w:ascii="Verdana" w:hAnsi="Verdana"/>
          <w:color w:val="000000"/>
          <w:sz w:val="18"/>
          <w:szCs w:val="18"/>
        </w:rPr>
        <w:t>уклонение от уплаты алиментов Текст. : автореф. дис. . канд. юрид. наук / В. С. Савельева. М., 1979. - 17 с.</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Смирнов, В. Г. Понятие прикосновенности к преступлению по советскому уголовному праву Текст. : автореф. дис. . канд. юрид. наук / В. Г. Смирнов. М., 1954. - 13 с.</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Соктоев, 3. Б. Причинность в дорожно-транспортных</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 уголовно-правовая характеристика Текст. : 12.00.08 — Уголовное право и криминология ; Уголовно-исполнительное право : дис. . канд. юрид. наук / 3. Б. Соктоев. Иркутск, 2001. - 229 с.</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Сотсков, Ф. Н. Общественная опасность деяния в уголовном праве России Текст. : 12.00.08 — Уголовное право и криминология ; Уголовно-исполнительное право : автореф. дис. . канд. юрид. наук / Ф. Н. Сотсков. -М., 2006.-28 с.</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Спиридонов, А. П. Уголовное право Российской Федерации и правовая глобализация : влияние и соотношение Текст. : 12.00.08 — Уголовное право и криминология ; Уголовно-исполнительное право : дис. . д-ра юрид. наук / А. П. Спиридонов. — М., 2006. 419 с.</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Сухоносенко, А. В. Получение взятки по уголовному праву Казахстана Текст. : 12.00.08 — Уголовное право и криминология ; Уголовно-исполнительное право : автореф. дис. . канд. юрид. наук / А. В. Сухоносенко. — Томск, 2007. — 26 с.</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Тедеев</w:t>
      </w:r>
      <w:r>
        <w:rPr>
          <w:rFonts w:ascii="Verdana" w:hAnsi="Verdana"/>
          <w:color w:val="000000"/>
          <w:sz w:val="18"/>
          <w:szCs w:val="18"/>
        </w:rPr>
        <w:t>, К. Т. Стадии совершения преступления и конструкции составов Текст. : 12.00.08 — Уголовное право и криминология ; Уголовно-исполнительное право : автореф. дис. . канд. юрид. наук / К. Т. Тедеев. М., 2005. - 27 с.</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Тенилова</w:t>
      </w:r>
      <w:r>
        <w:rPr>
          <w:rFonts w:ascii="Verdana" w:hAnsi="Verdana"/>
          <w:color w:val="000000"/>
          <w:sz w:val="18"/>
          <w:szCs w:val="18"/>
        </w:rPr>
        <w:t>, Т. Л. Время в праве Текст. : 12.00.01 Теория и история права и государства ; история учений о праве и государстве : дис. . канд. юрид. наук / Т. Л. Тенилова. - Н. Новгород, 1999. - 210 с.</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Тепляшин, П. В. Уголовная ответственность за уклонение от отбывания лишения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Текст. : 12.00.08 — Уголовное право и криминология ; Уголовно-исполнительное право : автореф. дис. . канд. юрид. наук / П. В. Тепляшин. Омск, 2002. — 21 с.</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Тимейко, Г. В. Общие вопросы ответственности за бездействие по советскому уголовному праву Текст. : автореф. дис. . канд. юрид. наук / Г. В. Тимейко. М., 1965. - 19 с.</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Тимейко, Г. В. Проблемы общего учения об объективной стороне преступления Текст. : автореф. дис. . д-ра юрид. наук / Г. В. Тимейко. М.: ВЮЗИ, 1986.-43 с.</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Тимощенко, В. В.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неоказание</w:t>
      </w:r>
      <w:r>
        <w:rPr>
          <w:rStyle w:val="WW8Num3z0"/>
          <w:rFonts w:ascii="Verdana" w:hAnsi="Verdana"/>
          <w:color w:val="000000"/>
          <w:sz w:val="18"/>
          <w:szCs w:val="18"/>
        </w:rPr>
        <w:t> </w:t>
      </w:r>
      <w:r>
        <w:rPr>
          <w:rFonts w:ascii="Verdana" w:hAnsi="Verdana"/>
          <w:color w:val="000000"/>
          <w:sz w:val="18"/>
          <w:szCs w:val="18"/>
        </w:rPr>
        <w:t>материальной помощи Текст. : автореф. дис. . канд. юрид. наук / В. В. Тимощенко. Минск, 1982. -21 с.</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Троицкий, В. В.</w:t>
      </w:r>
      <w:r>
        <w:rPr>
          <w:rStyle w:val="WW8Num3z0"/>
          <w:rFonts w:ascii="Verdana" w:hAnsi="Verdana"/>
          <w:color w:val="000000"/>
          <w:sz w:val="18"/>
          <w:szCs w:val="18"/>
        </w:rPr>
        <w:t> </w:t>
      </w:r>
      <w:r>
        <w:rPr>
          <w:rStyle w:val="WW8Num4z0"/>
          <w:rFonts w:ascii="Verdana" w:hAnsi="Verdana"/>
          <w:color w:val="4682B4"/>
          <w:sz w:val="18"/>
          <w:szCs w:val="18"/>
        </w:rPr>
        <w:t>Посягательство</w:t>
      </w:r>
      <w:r>
        <w:rPr>
          <w:rStyle w:val="WW8Num3z0"/>
          <w:rFonts w:ascii="Verdana" w:hAnsi="Verdana"/>
          <w:color w:val="000000"/>
          <w:sz w:val="18"/>
          <w:szCs w:val="18"/>
        </w:rPr>
        <w:t> </w:t>
      </w:r>
      <w:r>
        <w:rPr>
          <w:rFonts w:ascii="Verdana" w:hAnsi="Verdana"/>
          <w:color w:val="000000"/>
          <w:sz w:val="18"/>
          <w:szCs w:val="18"/>
        </w:rPr>
        <w:t>как категория российского уголовного права Текст. : 12.00.08 — Уголовное право и криминология ; Уголовноисполнительное право : дис. . канд. юрид. наук / В. В. Троицкий. — Рязань, 2004.- 191 с.</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228.</w:t>
      </w:r>
      <w:r>
        <w:rPr>
          <w:rStyle w:val="WW8Num3z0"/>
          <w:rFonts w:ascii="Verdana" w:hAnsi="Verdana"/>
          <w:color w:val="000000"/>
          <w:sz w:val="18"/>
          <w:szCs w:val="18"/>
        </w:rPr>
        <w:t> </w:t>
      </w:r>
      <w:r>
        <w:rPr>
          <w:rStyle w:val="WW8Num4z0"/>
          <w:rFonts w:ascii="Verdana" w:hAnsi="Verdana"/>
          <w:color w:val="4682B4"/>
          <w:sz w:val="18"/>
          <w:szCs w:val="18"/>
        </w:rPr>
        <w:t>Хлопцева</w:t>
      </w:r>
      <w:r>
        <w:rPr>
          <w:rFonts w:ascii="Verdana" w:hAnsi="Verdana"/>
          <w:color w:val="000000"/>
          <w:sz w:val="18"/>
          <w:szCs w:val="18"/>
        </w:rPr>
        <w:t>, Е. Ю. Уголовно-правовая охрана</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Текст. : 12.00.08 — Уголовное право и криминология ; Уголовно-исполнительное право : дис. . канд. юрид. наук / Е. Ю. Хлопцева. Екатеринбург, 1995. - 179 с.</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Цыбулевская</w:t>
      </w:r>
      <w:r>
        <w:rPr>
          <w:rFonts w:ascii="Verdana" w:hAnsi="Verdana"/>
          <w:color w:val="000000"/>
          <w:sz w:val="18"/>
          <w:szCs w:val="18"/>
        </w:rPr>
        <w:t>, О. И. Нравственнее основания современного российского права Текст. : 12.00.01 Теория и история права и государства ; история учений о праве и государстве : автореф. дис. . д-ра юрид. наук / О. И. Цыбулевская. - Саратов, 2004. — 58 с.</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Шкеле</w:t>
      </w:r>
      <w:r>
        <w:rPr>
          <w:rFonts w:ascii="Verdana" w:hAnsi="Verdana"/>
          <w:color w:val="000000"/>
          <w:sz w:val="18"/>
          <w:szCs w:val="18"/>
        </w:rPr>
        <w:t>, М.В., Способ совершения преступления и его уголовно-правовое значение Текст. : 12.00.08 Уголовное право и криминология ; Уголовно-исполнительное право : дис.канд. юрид. наук / М.В. Шкеле. -СПб., 2001.-239 с.</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Яковенко, Е. В. Уголовно-правовая борьба со</w:t>
      </w:r>
      <w:r>
        <w:rPr>
          <w:rStyle w:val="WW8Num3z0"/>
          <w:rFonts w:ascii="Verdana" w:hAnsi="Verdana"/>
          <w:color w:val="000000"/>
          <w:sz w:val="18"/>
          <w:szCs w:val="18"/>
        </w:rPr>
        <w:t> </w:t>
      </w:r>
      <w:r>
        <w:rPr>
          <w:rStyle w:val="WW8Num4z0"/>
          <w:rFonts w:ascii="Verdana" w:hAnsi="Verdana"/>
          <w:color w:val="4682B4"/>
          <w:sz w:val="18"/>
          <w:szCs w:val="18"/>
        </w:rPr>
        <w:t>взяточничеством</w:t>
      </w:r>
      <w:r>
        <w:rPr>
          <w:rStyle w:val="WW8Num3z0"/>
          <w:rFonts w:ascii="Verdana" w:hAnsi="Verdana"/>
          <w:color w:val="000000"/>
          <w:sz w:val="18"/>
          <w:szCs w:val="18"/>
        </w:rPr>
        <w:t> </w:t>
      </w:r>
      <w:r>
        <w:rPr>
          <w:rFonts w:ascii="Verdana" w:hAnsi="Verdana"/>
          <w:color w:val="000000"/>
          <w:sz w:val="18"/>
          <w:szCs w:val="18"/>
        </w:rPr>
        <w:t>Текст. : 12.00.08 — Уголовное право и криминология ; Уголовно-исполнительное право : автореф. дис. . канд. юрид. наук / Е. В. Яковенко. — Владивосток, 2004. 26 с.</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Якубович</w:t>
      </w:r>
      <w:r>
        <w:rPr>
          <w:rFonts w:ascii="Verdana" w:hAnsi="Verdana"/>
          <w:color w:val="000000"/>
          <w:sz w:val="18"/>
          <w:szCs w:val="18"/>
        </w:rPr>
        <w:t>, O.P. Способ совершения преступления и его уголовно-правовое значение Текст. : 12.00.08 — Уголовное право и криминология ;</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Уголовно-исполнительное право : дис. канд. юрид. наук / О.Р. Якубович. -М., 2004. 258 с.</w:t>
      </w:r>
    </w:p>
    <w:p w:rsidR="007122DB" w:rsidRDefault="007122DB" w:rsidP="007122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Янова, Л. В. Социальное бездействие и преодоление его негативных последствий Текст. : 09.00.11 Социальная философия : автореф. дис. . канд. филос. наук / Л. В. Янова. — Н. Новгород, 2007. — 186 с.</w:t>
      </w:r>
    </w:p>
    <w:p w:rsidR="007122DB" w:rsidRDefault="007122DB" w:rsidP="00A61C55">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7122DB" w:rsidRDefault="007122DB" w:rsidP="00A61C55">
      <w:pPr>
        <w:rPr>
          <w:rFonts w:ascii="Verdana" w:hAnsi="Verdana"/>
          <w:color w:val="000000"/>
          <w:sz w:val="18"/>
          <w:szCs w:val="18"/>
        </w:rPr>
      </w:pPr>
    </w:p>
    <w:p w:rsidR="0068362D" w:rsidRPr="00031E5A" w:rsidRDefault="0068362D" w:rsidP="00A61C55">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E3A" w:rsidRDefault="008B5E3A">
      <w:r>
        <w:separator/>
      </w:r>
    </w:p>
  </w:endnote>
  <w:endnote w:type="continuationSeparator" w:id="0">
    <w:p w:rsidR="008B5E3A" w:rsidRDefault="008B5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E3A" w:rsidRDefault="008B5E3A">
      <w:r>
        <w:separator/>
      </w:r>
    </w:p>
  </w:footnote>
  <w:footnote w:type="continuationSeparator" w:id="0">
    <w:p w:rsidR="008B5E3A" w:rsidRDefault="008B5E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8A1"/>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261"/>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211D"/>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7537"/>
    <w:rsid w:val="004912B2"/>
    <w:rsid w:val="004914D9"/>
    <w:rsid w:val="0049260F"/>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5E3A"/>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53"/>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0C95A-65D8-4F53-AF73-EFD1F1CFF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9056</TotalTime>
  <Pages>21</Pages>
  <Words>11959</Words>
  <Characters>68171</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79971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2321</cp:revision>
  <cp:lastPrinted>2009-02-06T08:36:00Z</cp:lastPrinted>
  <dcterms:created xsi:type="dcterms:W3CDTF">2015-03-22T11:10:00Z</dcterms:created>
  <dcterms:modified xsi:type="dcterms:W3CDTF">2015-09-23T08:50:00Z</dcterms:modified>
</cp:coreProperties>
</file>