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17816BF2" w:rsidR="00334009" w:rsidRPr="00F0307A" w:rsidRDefault="00F0307A" w:rsidP="00F0307A">
      <w:bookmarkStart w:id="0" w:name="_GoBack"/>
      <w:proofErr w:type="spellStart"/>
      <w:r>
        <w:rPr>
          <w:rFonts w:ascii="Verdana" w:hAnsi="Verdana"/>
          <w:b/>
          <w:bCs/>
          <w:color w:val="000000"/>
          <w:shd w:val="clear" w:color="auto" w:fill="FFFFFF"/>
        </w:rPr>
        <w:t>Гальцова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Принцип </w:t>
      </w:r>
      <w:proofErr w:type="spellStart"/>
      <w:r>
        <w:rPr>
          <w:rFonts w:ascii="Verdana" w:hAnsi="Verdana"/>
          <w:b/>
          <w:bCs/>
          <w:color w:val="000000"/>
          <w:shd w:val="clear" w:color="auto" w:fill="FFFFFF"/>
        </w:rPr>
        <w:t>поваги</w:t>
      </w:r>
      <w:proofErr w:type="spellEnd"/>
      <w:r>
        <w:rPr>
          <w:rFonts w:ascii="Verdana" w:hAnsi="Verdana"/>
          <w:b/>
          <w:bCs/>
          <w:color w:val="000000"/>
          <w:shd w:val="clear" w:color="auto" w:fill="FFFFFF"/>
        </w:rPr>
        <w:t xml:space="preserve"> до прав і свобод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кримінально-виконавчому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законодавстві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виконанні</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відбуванні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покарань</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Нац. акад. прав.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НДІ </w:t>
      </w:r>
      <w:proofErr w:type="spellStart"/>
      <w:r>
        <w:rPr>
          <w:rFonts w:ascii="Verdana" w:hAnsi="Verdana"/>
          <w:b/>
          <w:bCs/>
          <w:color w:val="000000"/>
          <w:shd w:val="clear" w:color="auto" w:fill="FFFFFF"/>
        </w:rPr>
        <w:t>вивч</w:t>
      </w:r>
      <w:proofErr w:type="spellEnd"/>
      <w:r>
        <w:rPr>
          <w:rFonts w:ascii="Verdana" w:hAnsi="Verdana"/>
          <w:b/>
          <w:bCs/>
          <w:color w:val="000000"/>
          <w:shd w:val="clear" w:color="auto" w:fill="FFFFFF"/>
        </w:rPr>
        <w:t xml:space="preserve">. проблем </w:t>
      </w:r>
      <w:proofErr w:type="spellStart"/>
      <w:r>
        <w:rPr>
          <w:rFonts w:ascii="Verdana" w:hAnsi="Verdana"/>
          <w:b/>
          <w:bCs/>
          <w:color w:val="000000"/>
          <w:shd w:val="clear" w:color="auto" w:fill="FFFFFF"/>
        </w:rPr>
        <w:t>злочинності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В. </w:t>
      </w:r>
      <w:proofErr w:type="spellStart"/>
      <w:r>
        <w:rPr>
          <w:rFonts w:ascii="Verdana" w:hAnsi="Verdana"/>
          <w:b/>
          <w:bCs/>
          <w:color w:val="000000"/>
          <w:shd w:val="clear" w:color="auto" w:fill="FFFFFF"/>
        </w:rPr>
        <w:t>Сташиса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34009" w:rsidRPr="00F030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1ACA4" w14:textId="77777777" w:rsidR="00705B54" w:rsidRDefault="00705B54">
      <w:pPr>
        <w:spacing w:after="0" w:line="240" w:lineRule="auto"/>
      </w:pPr>
      <w:r>
        <w:separator/>
      </w:r>
    </w:p>
  </w:endnote>
  <w:endnote w:type="continuationSeparator" w:id="0">
    <w:p w14:paraId="09B9031C" w14:textId="77777777" w:rsidR="00705B54" w:rsidRDefault="0070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DA6DB" w14:textId="77777777" w:rsidR="00705B54" w:rsidRDefault="00705B54">
      <w:pPr>
        <w:spacing w:after="0" w:line="240" w:lineRule="auto"/>
      </w:pPr>
      <w:r>
        <w:separator/>
      </w:r>
    </w:p>
  </w:footnote>
  <w:footnote w:type="continuationSeparator" w:id="0">
    <w:p w14:paraId="537A6437" w14:textId="77777777" w:rsidR="00705B54" w:rsidRDefault="00705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B5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8964</TotalTime>
  <Pages>1</Pages>
  <Words>42</Words>
  <Characters>245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1664</cp:revision>
  <cp:lastPrinted>2009-02-06T05:36:00Z</cp:lastPrinted>
  <dcterms:created xsi:type="dcterms:W3CDTF">2016-09-19T15:12:00Z</dcterms:created>
  <dcterms:modified xsi:type="dcterms:W3CDTF">2017-01-05T00:24:00Z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