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447FC510" w:rsidR="00DA4961" w:rsidRPr="00006F78" w:rsidRDefault="00006F78" w:rsidP="00006F78">
      <w:bookmarkStart w:id="0" w:name="_GoBack"/>
      <w:r>
        <w:rPr>
          <w:rFonts w:ascii="Verdana" w:hAnsi="Verdana"/>
          <w:b/>
          <w:bCs/>
          <w:color w:val="000000"/>
          <w:shd w:val="clear" w:color="auto" w:fill="FFFFFF"/>
        </w:rPr>
        <w:t xml:space="preserve">Алілуйко Марія Степанівна. Формування та управління ресурсною базою банків в умовах економічної </w:t>
      </w:r>
      <w:proofErr w:type="gramStart"/>
      <w:r>
        <w:rPr>
          <w:rFonts w:ascii="Verdana" w:hAnsi="Verdana"/>
          <w:b/>
          <w:bCs/>
          <w:color w:val="000000"/>
          <w:shd w:val="clear" w:color="auto" w:fill="FFFFFF"/>
        </w:rPr>
        <w:t>нестабільності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Ун-т банк. справи Нац. банку України (м. Київ). - Київ,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220 с.</w:t>
      </w:r>
    </w:p>
    <w:sectPr w:rsidR="00DA4961" w:rsidRPr="00006F7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37C37" w14:textId="77777777" w:rsidR="00C55564" w:rsidRDefault="00C55564">
      <w:pPr>
        <w:spacing w:after="0" w:line="240" w:lineRule="auto"/>
      </w:pPr>
      <w:r>
        <w:separator/>
      </w:r>
    </w:p>
  </w:endnote>
  <w:endnote w:type="continuationSeparator" w:id="0">
    <w:p w14:paraId="1C562454" w14:textId="77777777" w:rsidR="00C55564" w:rsidRDefault="00C55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81BA6" w14:textId="77777777" w:rsidR="00C55564" w:rsidRDefault="00C55564">
      <w:pPr>
        <w:spacing w:after="0" w:line="240" w:lineRule="auto"/>
      </w:pPr>
      <w:r>
        <w:separator/>
      </w:r>
    </w:p>
  </w:footnote>
  <w:footnote w:type="continuationSeparator" w:id="0">
    <w:p w14:paraId="333119C8" w14:textId="77777777" w:rsidR="00C55564" w:rsidRDefault="00C55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D77"/>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9C0"/>
    <w:rsid w:val="00C54E04"/>
    <w:rsid w:val="00C54EC7"/>
    <w:rsid w:val="00C5544C"/>
    <w:rsid w:val="00C55564"/>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3BD1"/>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13845</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2970</cp:revision>
  <cp:lastPrinted>2009-02-06T05:36:00Z</cp:lastPrinted>
  <dcterms:created xsi:type="dcterms:W3CDTF">2016-09-19T15:12:00Z</dcterms:created>
  <dcterms:modified xsi:type="dcterms:W3CDTF">2017-01-18T10:31:00Z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