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10A06" w14:textId="133DD024" w:rsidR="00382741" w:rsidRDefault="00605C91" w:rsidP="00605C9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Коркмазов Магомет Умарович. ЗАЩИТА КОНСТИТУЦИОННЫХ ПРАВ И СВОБОД ЧЕЛОВЕКА И ГРАЖДАНИНА ОРГАНАМИ СУДЕБНОГО КОНСТИТУЦИОННОГО КОНТРОЛЯ В РОССИЙСКОЙ ФЕДЕРАЦИИ И ГОСУДАРСТВАХ ЦЕНТРАЛЬНОЙ И ВОСТОЧНОЙ ЕВРОПЫ</w:t>
      </w:r>
      <w:bookmarkEnd w:id="0"/>
      <w:r>
        <w:rPr>
          <w:rFonts w:ascii="Verdana" w:hAnsi="Verdana"/>
          <w:color w:val="000000"/>
          <w:sz w:val="18"/>
          <w:szCs w:val="18"/>
          <w:shd w:val="clear" w:color="auto" w:fill="FFFFFF"/>
        </w:rPr>
        <w:t>: диссертация ... кандидата юридических наук: 12.00.02 / Коркмазов Магомет Умарович;[Место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http://www.ranepa.ru/incoming/aspirantura].- Москва, 2014.- 220 с.</w:t>
      </w:r>
    </w:p>
    <w:p w14:paraId="4566A99A" w14:textId="77777777" w:rsidR="00605C91" w:rsidRPr="00605C91" w:rsidRDefault="00605C91" w:rsidP="00605C91"/>
    <w:sectPr w:rsidR="00605C91" w:rsidRPr="00605C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C69FD" w14:textId="77777777" w:rsidR="00F100DC" w:rsidRDefault="00F100DC">
      <w:pPr>
        <w:spacing w:after="0" w:line="240" w:lineRule="auto"/>
      </w:pPr>
      <w:r>
        <w:separator/>
      </w:r>
    </w:p>
  </w:endnote>
  <w:endnote w:type="continuationSeparator" w:id="0">
    <w:p w14:paraId="25AA55AC" w14:textId="77777777" w:rsidR="00F100DC" w:rsidRDefault="00F1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4CC52" w14:textId="77777777" w:rsidR="00F100DC" w:rsidRDefault="00F100DC">
      <w:pPr>
        <w:spacing w:after="0" w:line="240" w:lineRule="auto"/>
      </w:pPr>
      <w:r>
        <w:separator/>
      </w:r>
    </w:p>
  </w:footnote>
  <w:footnote w:type="continuationSeparator" w:id="0">
    <w:p w14:paraId="696FEBED" w14:textId="77777777" w:rsidR="00F100DC" w:rsidRDefault="00F10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0DC"/>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30116</TotalTime>
  <Pages>1</Pages>
  <Words>85</Words>
  <Characters>489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5776</cp:revision>
  <cp:lastPrinted>2009-02-06T05:36:00Z</cp:lastPrinted>
  <dcterms:created xsi:type="dcterms:W3CDTF">2016-09-19T15:12:00Z</dcterms:created>
  <dcterms:modified xsi:type="dcterms:W3CDTF">2017-02-18T16:30:00Z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