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BB3E1" w14:textId="77777777" w:rsidR="00A03413" w:rsidRDefault="00A03413" w:rsidP="00A03413">
      <w:pPr>
        <w:rPr>
          <w:rFonts w:ascii="Verdana" w:hAnsi="Verdana"/>
          <w:color w:val="000000"/>
          <w:sz w:val="18"/>
          <w:szCs w:val="18"/>
          <w:shd w:val="clear" w:color="auto" w:fill="FFFFFF"/>
        </w:rPr>
      </w:pPr>
      <w:r>
        <w:rPr>
          <w:rFonts w:ascii="Verdana" w:hAnsi="Verdana"/>
          <w:color w:val="000000"/>
          <w:sz w:val="18"/>
          <w:szCs w:val="18"/>
          <w:shd w:val="clear" w:color="auto" w:fill="FFFFFF"/>
        </w:rPr>
        <w:t>Учет операционных и внереализационных доходов и расходов организаций</w:t>
      </w:r>
    </w:p>
    <w:p w14:paraId="11261245" w14:textId="77777777" w:rsidR="00A03413" w:rsidRDefault="00A03413" w:rsidP="00A03413">
      <w:pPr>
        <w:rPr>
          <w:rFonts w:ascii="Verdana" w:hAnsi="Verdana"/>
          <w:color w:val="000000"/>
          <w:sz w:val="18"/>
          <w:szCs w:val="18"/>
          <w:shd w:val="clear" w:color="auto" w:fill="FFFFFF"/>
        </w:rPr>
      </w:pPr>
    </w:p>
    <w:p w14:paraId="7C979D75" w14:textId="77777777" w:rsidR="00A03413" w:rsidRDefault="00A03413" w:rsidP="00A03413">
      <w:pPr>
        <w:rPr>
          <w:rFonts w:ascii="Verdana" w:hAnsi="Verdana"/>
          <w:color w:val="000000"/>
          <w:sz w:val="18"/>
          <w:szCs w:val="18"/>
          <w:shd w:val="clear" w:color="auto" w:fill="FFFFFF"/>
        </w:rPr>
      </w:pPr>
    </w:p>
    <w:p w14:paraId="34D676C7" w14:textId="77777777" w:rsidR="00A03413" w:rsidRDefault="00A03413" w:rsidP="00A0341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Моторин, Антон Леонидович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2978437" w14:textId="77777777" w:rsidR="00A03413" w:rsidRDefault="00A03413" w:rsidP="00A03413">
      <w:pPr>
        <w:spacing w:line="270" w:lineRule="atLeast"/>
        <w:rPr>
          <w:rFonts w:ascii="Verdana" w:hAnsi="Verdana"/>
          <w:color w:val="000000"/>
          <w:sz w:val="18"/>
          <w:szCs w:val="18"/>
        </w:rPr>
      </w:pPr>
      <w:r>
        <w:rPr>
          <w:rFonts w:ascii="Verdana" w:hAnsi="Verdana"/>
          <w:color w:val="000000"/>
          <w:sz w:val="18"/>
          <w:szCs w:val="18"/>
        </w:rPr>
        <w:t>2004</w:t>
      </w:r>
    </w:p>
    <w:p w14:paraId="29B7F63E" w14:textId="77777777" w:rsidR="00A03413" w:rsidRDefault="00A03413" w:rsidP="00A0341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16E6E36" w14:textId="77777777" w:rsidR="00A03413" w:rsidRDefault="00A03413" w:rsidP="00A03413">
      <w:pPr>
        <w:spacing w:line="270" w:lineRule="atLeast"/>
        <w:rPr>
          <w:rFonts w:ascii="Verdana" w:hAnsi="Verdana"/>
          <w:color w:val="000000"/>
          <w:sz w:val="18"/>
          <w:szCs w:val="18"/>
        </w:rPr>
      </w:pPr>
      <w:r>
        <w:rPr>
          <w:rFonts w:ascii="Verdana" w:hAnsi="Verdana"/>
          <w:color w:val="000000"/>
          <w:sz w:val="18"/>
          <w:szCs w:val="18"/>
        </w:rPr>
        <w:t>Моторин, Антон Леонидович</w:t>
      </w:r>
    </w:p>
    <w:p w14:paraId="5486BE3F" w14:textId="77777777" w:rsidR="00A03413" w:rsidRDefault="00A03413" w:rsidP="00A0341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03D4C4E" w14:textId="77777777" w:rsidR="00A03413" w:rsidRDefault="00A03413" w:rsidP="00A0341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AA528DF" w14:textId="77777777" w:rsidR="00A03413" w:rsidRDefault="00A03413" w:rsidP="00A0341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D1DD95E" w14:textId="77777777" w:rsidR="00A03413" w:rsidRDefault="00A03413" w:rsidP="00A03413">
      <w:pPr>
        <w:spacing w:line="270" w:lineRule="atLeast"/>
        <w:rPr>
          <w:rFonts w:ascii="Verdana" w:hAnsi="Verdana"/>
          <w:color w:val="000000"/>
          <w:sz w:val="18"/>
          <w:szCs w:val="18"/>
        </w:rPr>
      </w:pPr>
      <w:r>
        <w:rPr>
          <w:rFonts w:ascii="Verdana" w:hAnsi="Verdana"/>
          <w:color w:val="000000"/>
          <w:sz w:val="18"/>
          <w:szCs w:val="18"/>
        </w:rPr>
        <w:t>Йошкар-Ола</w:t>
      </w:r>
    </w:p>
    <w:p w14:paraId="4D28A345" w14:textId="77777777" w:rsidR="00A03413" w:rsidRDefault="00A03413" w:rsidP="00A0341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B0C69C8" w14:textId="77777777" w:rsidR="00A03413" w:rsidRDefault="00A03413" w:rsidP="00A03413">
      <w:pPr>
        <w:spacing w:line="270" w:lineRule="atLeast"/>
        <w:rPr>
          <w:rFonts w:ascii="Verdana" w:hAnsi="Verdana"/>
          <w:color w:val="000000"/>
          <w:sz w:val="18"/>
          <w:szCs w:val="18"/>
        </w:rPr>
      </w:pPr>
      <w:r>
        <w:rPr>
          <w:rFonts w:ascii="Verdana" w:hAnsi="Verdana"/>
          <w:color w:val="000000"/>
          <w:sz w:val="18"/>
          <w:szCs w:val="18"/>
        </w:rPr>
        <w:t>08.00.12</w:t>
      </w:r>
    </w:p>
    <w:p w14:paraId="1642DDB9" w14:textId="77777777" w:rsidR="00A03413" w:rsidRDefault="00A03413" w:rsidP="00A0341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E40C14D" w14:textId="77777777" w:rsidR="00A03413" w:rsidRDefault="00A03413" w:rsidP="00A0341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445834" w14:textId="77777777" w:rsidR="00A03413" w:rsidRDefault="00A03413" w:rsidP="00A0341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9F88355" w14:textId="77777777" w:rsidR="00A03413" w:rsidRDefault="00A03413" w:rsidP="00A03413">
      <w:pPr>
        <w:spacing w:line="270" w:lineRule="atLeast"/>
        <w:rPr>
          <w:rFonts w:ascii="Verdana" w:hAnsi="Verdana"/>
          <w:color w:val="000000"/>
          <w:sz w:val="18"/>
          <w:szCs w:val="18"/>
        </w:rPr>
      </w:pPr>
      <w:r>
        <w:rPr>
          <w:rFonts w:ascii="Verdana" w:hAnsi="Verdana"/>
          <w:color w:val="000000"/>
          <w:sz w:val="18"/>
          <w:szCs w:val="18"/>
        </w:rPr>
        <w:t>202</w:t>
      </w:r>
    </w:p>
    <w:p w14:paraId="6DD30F72" w14:textId="77777777" w:rsidR="00A03413" w:rsidRDefault="00A03413" w:rsidP="00A0341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Моторин, Антон Леонидович</w:t>
      </w:r>
    </w:p>
    <w:p w14:paraId="550471C3"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68D2EAB"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Формирование учетно-аналитической информации об</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внереализационных доходах и расходах.</w:t>
      </w:r>
    </w:p>
    <w:p w14:paraId="11440E0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место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об операционных и</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доходах и расходах в управлении финансовыми результатами деятельности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7ADA9C9F"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и содержание операционных и внереализационных</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и расходов.</w:t>
      </w:r>
    </w:p>
    <w:p w14:paraId="2FB7728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и правовые основы учета операционных и внереализационных доходов и</w:t>
      </w:r>
      <w:r>
        <w:rPr>
          <w:rStyle w:val="WW8Num2z0"/>
          <w:rFonts w:ascii="Verdana" w:hAnsi="Verdana"/>
          <w:color w:val="000000"/>
          <w:sz w:val="18"/>
          <w:szCs w:val="18"/>
        </w:rPr>
        <w:t> </w:t>
      </w:r>
      <w:r>
        <w:rPr>
          <w:rStyle w:val="WW8Num3z0"/>
          <w:rFonts w:ascii="Verdana" w:hAnsi="Verdana"/>
          <w:color w:val="4682B4"/>
          <w:sz w:val="18"/>
          <w:szCs w:val="18"/>
        </w:rPr>
        <w:t>расходов</w:t>
      </w:r>
      <w:r>
        <w:rPr>
          <w:rFonts w:ascii="Verdana" w:hAnsi="Verdana"/>
          <w:color w:val="000000"/>
          <w:sz w:val="18"/>
          <w:szCs w:val="18"/>
        </w:rPr>
        <w:t>.</w:t>
      </w:r>
    </w:p>
    <w:p w14:paraId="2BB26F8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учета операционных доходов и расходов.</w:t>
      </w:r>
    </w:p>
    <w:p w14:paraId="776E5660"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учета внереализационных доходов и расходов.</w:t>
      </w:r>
    </w:p>
    <w:p w14:paraId="5EF49F21"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раскрытие информации об операционных и внереализационных доходах и расходах.</w:t>
      </w:r>
    </w:p>
    <w:p w14:paraId="6989915F"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Проблемы раскрытия информации об операционных и внереализационных доходах и расходах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МСФО.</w:t>
      </w:r>
    </w:p>
    <w:p w14:paraId="5D9AE84A"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Внутренняя отчетность об операционных и внереализационных доходах и расходах с использованием элементов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ее анализ.</w:t>
      </w:r>
    </w:p>
    <w:p w14:paraId="1ACE459D" w14:textId="77777777" w:rsidR="00A03413" w:rsidRDefault="00A03413" w:rsidP="00A0341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операционных и внереализационных доходов и расходов организаций"</w:t>
      </w:r>
    </w:p>
    <w:p w14:paraId="76514CA2"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переживает важный и интересный период — постепенное сближение со стандартами учета, принятыми в странах с </w:t>
      </w:r>
      <w:r>
        <w:rPr>
          <w:rFonts w:ascii="Verdana" w:hAnsi="Verdana"/>
          <w:color w:val="000000"/>
          <w:sz w:val="18"/>
          <w:szCs w:val="18"/>
        </w:rPr>
        <w:lastRenderedPageBreak/>
        <w:t>рыночной экономикой. Федеральными органами принят ряд важных документов: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года № 129-ФЗ);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экономики России (от 29 декабря 1997 года);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соответствие с международными стандартами (март 1998 года). К позитивным изменениям в бухгалтерском учете можно отнести: адаптация к требованиям международных стандартов, развитие идей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изменение форм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переход на новый план счетов и другие.</w:t>
      </w:r>
    </w:p>
    <w:p w14:paraId="27F5D053"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проделанную работу, данные отчетности российских организаций по-прежнему существенно отличаются от финансовой отчетности, подготовленной в соответствии с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 Практика показывает, что ряд показателей отчетности отечественных организаций имеют существенные различия с аналогичными показателями, отражаемыми в соответствии с требованиями МСФО.</w:t>
      </w:r>
    </w:p>
    <w:p w14:paraId="1C45C22B"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Конкретным проявлением приведенных отличий становится различия в порядке оценки, признания и отражения в отчетности отдельных видов</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пассивов и хозяйственных операций: разный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о доходах и расходах, их классификационных группах. Особое место среди доходов и расходов занимают</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 внереализационные доходы и расходы. Прогнозировать их величины в практической деятельности организации очень сложно, поскольку доходы часто бывают непредсказуемы, а расходы - обладают высокой степенью риска.</w:t>
      </w:r>
    </w:p>
    <w:p w14:paraId="3B36A012"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российской экономики все еще функционируют</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и производственные предприятия, финансовое положение которых близко к критическому, требует более эффективной финансовой и учетной политики для его улучшения. Особенностью деятельности таких организаций является желание</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из поступающих в текущий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средств от прочих операций, не прогнозируя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обеспечение их реальными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w:t>
      </w:r>
    </w:p>
    <w:p w14:paraId="39A7B213"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правило, у таких предприятий наблюдаются:</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основных видов деятельности из-за</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источников финансирования и попытка</w:t>
      </w:r>
      <w:r>
        <w:rPr>
          <w:rStyle w:val="WW8Num2z0"/>
          <w:rFonts w:ascii="Verdana" w:hAnsi="Verdana"/>
          <w:color w:val="000000"/>
          <w:sz w:val="18"/>
          <w:szCs w:val="18"/>
        </w:rPr>
        <w:t> </w:t>
      </w:r>
      <w:r>
        <w:rPr>
          <w:rStyle w:val="WW8Num3z0"/>
          <w:rFonts w:ascii="Verdana" w:hAnsi="Verdana"/>
          <w:color w:val="4682B4"/>
          <w:sz w:val="18"/>
          <w:szCs w:val="18"/>
        </w:rPr>
        <w:t>возместить</w:t>
      </w:r>
      <w:r>
        <w:rPr>
          <w:rStyle w:val="WW8Num2z0"/>
          <w:rFonts w:ascii="Verdana" w:hAnsi="Verdana"/>
          <w:color w:val="000000"/>
          <w:sz w:val="18"/>
          <w:szCs w:val="18"/>
        </w:rPr>
        <w:t> </w:t>
      </w:r>
      <w:r>
        <w:rPr>
          <w:rFonts w:ascii="Verdana" w:hAnsi="Verdana"/>
          <w:color w:val="000000"/>
          <w:sz w:val="18"/>
          <w:szCs w:val="18"/>
        </w:rPr>
        <w:t>доходы прочими поступлениями, например,</w:t>
      </w:r>
      <w:r>
        <w:rPr>
          <w:rStyle w:val="WW8Num2z0"/>
          <w:rFonts w:ascii="Verdana" w:hAnsi="Verdana"/>
          <w:color w:val="000000"/>
          <w:sz w:val="18"/>
          <w:szCs w:val="18"/>
        </w:rPr>
        <w:t> </w:t>
      </w:r>
      <w:r>
        <w:rPr>
          <w:rStyle w:val="WW8Num3z0"/>
          <w:rFonts w:ascii="Verdana" w:hAnsi="Verdana"/>
          <w:color w:val="4682B4"/>
          <w:sz w:val="18"/>
          <w:szCs w:val="18"/>
        </w:rPr>
        <w:t>арендными</w:t>
      </w:r>
      <w:r>
        <w:rPr>
          <w:rStyle w:val="WW8Num2z0"/>
          <w:rFonts w:ascii="Verdana" w:hAnsi="Verdana"/>
          <w:color w:val="000000"/>
          <w:sz w:val="18"/>
          <w:szCs w:val="18"/>
        </w:rPr>
        <w:t> </w:t>
      </w:r>
      <w:r>
        <w:rPr>
          <w:rFonts w:ascii="Verdana" w:hAnsi="Verdana"/>
          <w:color w:val="000000"/>
          <w:sz w:val="18"/>
          <w:szCs w:val="18"/>
        </w:rPr>
        <w:t>платежами, выручкой от продажи</w:t>
      </w:r>
      <w:r>
        <w:rPr>
          <w:rStyle w:val="WW8Num2z0"/>
          <w:rFonts w:ascii="Verdana" w:hAnsi="Verdana"/>
          <w:color w:val="000000"/>
          <w:sz w:val="18"/>
          <w:szCs w:val="18"/>
        </w:rPr>
        <w:t> </w:t>
      </w:r>
      <w:r>
        <w:rPr>
          <w:rStyle w:val="WW8Num3z0"/>
          <w:rFonts w:ascii="Verdana" w:hAnsi="Verdana"/>
          <w:color w:val="4682B4"/>
          <w:sz w:val="18"/>
          <w:szCs w:val="18"/>
        </w:rPr>
        <w:t>неиспользуемых</w:t>
      </w:r>
      <w:r>
        <w:rPr>
          <w:rStyle w:val="WW8Num2z0"/>
          <w:rFonts w:ascii="Verdana" w:hAnsi="Verdana"/>
          <w:color w:val="000000"/>
          <w:sz w:val="18"/>
          <w:szCs w:val="18"/>
        </w:rPr>
        <w:t> </w:t>
      </w:r>
      <w:r>
        <w:rPr>
          <w:rFonts w:ascii="Verdana" w:hAnsi="Verdana"/>
          <w:color w:val="000000"/>
          <w:sz w:val="18"/>
          <w:szCs w:val="18"/>
        </w:rPr>
        <w:t>активов, полученными штрафными санкциями по договорным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и т.д.; отрицательная динамика основных показателей, характеризующих финансовое положение; отсутствие учета и контроля</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и рационально разработанных схем организации учета, учетной политики.</w:t>
      </w:r>
    </w:p>
    <w:p w14:paraId="71674D14"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отступления от рациональной и эффективно организованной работы</w:t>
      </w:r>
      <w:r>
        <w:rPr>
          <w:rStyle w:val="WW8Num2z0"/>
          <w:rFonts w:ascii="Verdana" w:hAnsi="Verdana"/>
          <w:color w:val="000000"/>
          <w:sz w:val="18"/>
          <w:szCs w:val="18"/>
        </w:rPr>
        <w:t> </w:t>
      </w:r>
      <w:r>
        <w:rPr>
          <w:rStyle w:val="WW8Num3z0"/>
          <w:rFonts w:ascii="Verdana" w:hAnsi="Verdana"/>
          <w:color w:val="4682B4"/>
          <w:sz w:val="18"/>
          <w:szCs w:val="18"/>
        </w:rPr>
        <w:t>рентабельных</w:t>
      </w:r>
      <w:r>
        <w:rPr>
          <w:rStyle w:val="WW8Num2z0"/>
          <w:rFonts w:ascii="Verdana" w:hAnsi="Verdana"/>
          <w:color w:val="000000"/>
          <w:sz w:val="18"/>
          <w:szCs w:val="18"/>
        </w:rPr>
        <w:t> </w:t>
      </w:r>
      <w:r>
        <w:rPr>
          <w:rFonts w:ascii="Verdana" w:hAnsi="Verdana"/>
          <w:color w:val="000000"/>
          <w:sz w:val="18"/>
          <w:szCs w:val="18"/>
        </w:rPr>
        <w:t>предприятий связаны, как правило, не только с экономической ситуацией и плохим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Fonts w:ascii="Verdana" w:hAnsi="Verdana"/>
          <w:color w:val="000000"/>
          <w:sz w:val="18"/>
          <w:szCs w:val="18"/>
        </w:rPr>
        <w:t>, но и отсутствием нормативных методических материалов по организации бухгалтерского учета и отчетности по всем видам</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внереализационных доходов и расходов.</w:t>
      </w:r>
    </w:p>
    <w:p w14:paraId="2304F1BA"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встречается немало исследований, посвященных тем или иным проблемам признания, оценки, учета, анализа, классификации доходов и расходов.</w:t>
      </w:r>
    </w:p>
    <w:p w14:paraId="0FBA30FC"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Зарубежные ученые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 Л.А.Бернстайн, Г.Мюллер, Х.Гернон, Г.Милк, Б.Нидлз, Х.Андерсон, Д.Колдуэлл, Ж.Ришар, Т.Скоун, Р.Энтони, Дж.Рис и другие посвятили свои труды принципам учета и отчетности разных стран, так или иначе отражающие методические вопросы учета доходов и расходов компаний.</w:t>
      </w:r>
    </w:p>
    <w:p w14:paraId="74F5E0CD"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организации методических основ учета и анализа, классификации и оценки расходов и доходов нашли отражение в научных исследованиях А.С.Бакаева, П.С.Безруких, К.М.Гарифуллина, В.Б.Ивашкевича,</w:t>
      </w:r>
    </w:p>
    <w:p w14:paraId="17BE0D97"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B.В.Ковалева, З.В.Кирьяновой, Л.И.Куликовой, М.И.Кутера,</w:t>
      </w:r>
    </w:p>
    <w:p w14:paraId="711C09BB"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C.А.Николаевой, В.Д.Новодворского, В.Ф.Палия, В.И.Петровой,</w:t>
      </w:r>
    </w:p>
    <w:p w14:paraId="5BAE4DC2"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w:t>
      </w:r>
    </w:p>
    <w:p w14:paraId="48E9EB03"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М.В.Мельник, В.Г.Гетьмана, Я.В.Соколова, А.А.Шапошникова, А.Д.Шеремета и многих других.</w:t>
      </w:r>
    </w:p>
    <w:p w14:paraId="50E99C45"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Однако, комплексных исследований, посвященных проблемам учета операционных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и расходов в отечественной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науке нет. Это обусловило выбор темы, объектов исследования. Актуальность и неразработанность темы определили цель и задачи исследования.</w:t>
      </w:r>
    </w:p>
    <w:p w14:paraId="2D1CD62A"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Целью диссертационного исследования явились обобщение теоретических разработок и практического опыта организации бухгалтерского учета операционных и внереализационных доходов и расходов, разработка методологических,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учета и рекомендаций по организации внутренней отчетности таких доходов и расходов в промышленных организациях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4650CD98"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Исходя из цели исследования, в работе поставлены следующие задачи, определившие логику диссертации и ее структуру:</w:t>
      </w:r>
    </w:p>
    <w:p w14:paraId="24EC0CDF"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w:t>
      </w:r>
    </w:p>
    <w:p w14:paraId="0EB699E3"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и раскрыть значение и содержание бухгалтерской информации о прочих доходах и расходах в управлении финансовыми результатами деятельности организаций;</w:t>
      </w:r>
    </w:p>
    <w:p w14:paraId="0E3A48E6"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составить классификацию и дать характеристику классификационных групп прочих доходов и расходов организаций;</w:t>
      </w:r>
    </w:p>
    <w:p w14:paraId="6D0B5234"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методики учета видов операционных доходов и расходов, влияющих на величину</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прибыли;</w:t>
      </w:r>
    </w:p>
    <w:p w14:paraId="665D8D00"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учета внереализационных доходов и расходов;</w:t>
      </w:r>
    </w:p>
    <w:p w14:paraId="2DF7196F"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проблемы и обосновать раскрытие информации об операционных и внереализационных доходах и расходах в отчетности в соответствии с МСФО;</w:t>
      </w:r>
    </w:p>
    <w:p w14:paraId="7B978865"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внутренней отчетности об операционных и внереализационных доходах и расходах с использованием элементов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7F58790F"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система учета и анализа операционных и внереализационных доходов и расходов организаций на основе сравнения требований зарубежного и отечественного законодательства. В качестве объекта исследования выбрана действующая практика определения операционных и внереализационных доходов и расходов промышленных организаций Республики Марий Эл. Использованы</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статистическая отчетность, данные финансово-хозяйственной деятель-у 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"Красногорский завод "Электродвигатель", ОАО "Марийский</w:t>
      </w:r>
      <w:r>
        <w:rPr>
          <w:rStyle w:val="WW8Num2z0"/>
          <w:rFonts w:ascii="Verdana" w:hAnsi="Verdana"/>
          <w:color w:val="000000"/>
          <w:sz w:val="18"/>
          <w:szCs w:val="18"/>
        </w:rPr>
        <w:t> </w:t>
      </w:r>
      <w:r>
        <w:rPr>
          <w:rStyle w:val="WW8Num3z0"/>
          <w:rFonts w:ascii="Verdana" w:hAnsi="Verdana"/>
          <w:color w:val="4682B4"/>
          <w:sz w:val="18"/>
          <w:szCs w:val="18"/>
        </w:rPr>
        <w:t>ЦБК</w:t>
      </w:r>
      <w:r>
        <w:rPr>
          <w:rFonts w:ascii="Verdana" w:hAnsi="Verdana"/>
          <w:color w:val="000000"/>
          <w:sz w:val="18"/>
          <w:szCs w:val="18"/>
        </w:rPr>
        <w:t>", ОАО "Наше пиво", ОАО "Волжский</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ЦБП", ОАО "Красногорский КАФ", ОАО "Контакт", ОАО "Марийский</w:t>
      </w:r>
      <w:r>
        <w:rPr>
          <w:rStyle w:val="WW8Num2z0"/>
          <w:rFonts w:ascii="Verdana" w:hAnsi="Verdana"/>
          <w:color w:val="000000"/>
          <w:sz w:val="18"/>
          <w:szCs w:val="18"/>
        </w:rPr>
        <w:t> </w:t>
      </w:r>
      <w:r>
        <w:rPr>
          <w:rStyle w:val="WW8Num3z0"/>
          <w:rFonts w:ascii="Verdana" w:hAnsi="Verdana"/>
          <w:color w:val="4682B4"/>
          <w:sz w:val="18"/>
          <w:szCs w:val="18"/>
        </w:rPr>
        <w:t>машиностроительный</w:t>
      </w:r>
      <w:r>
        <w:rPr>
          <w:rStyle w:val="WW8Num2z0"/>
          <w:rFonts w:ascii="Verdana" w:hAnsi="Verdana"/>
          <w:color w:val="000000"/>
          <w:sz w:val="18"/>
          <w:szCs w:val="18"/>
        </w:rPr>
        <w:t> </w:t>
      </w:r>
      <w:r>
        <w:rPr>
          <w:rFonts w:ascii="Verdana" w:hAnsi="Verdana"/>
          <w:color w:val="000000"/>
          <w:sz w:val="18"/>
          <w:szCs w:val="18"/>
        </w:rPr>
        <w:t>завод" и других.</w:t>
      </w:r>
    </w:p>
    <w:p w14:paraId="002923B9"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 проблемам бухгалтерского учета операционных, внереализационных и чрезвычайных доходов и расходов, экономического анализа прочих доходов и расходов органи-^ зации, периодические издания по вопросам бухгалтерского учета и анализа прочих доходов и расходов. В работе использованы нормативные документы и законодательные акты, положения по ведению бухгалтерского учета, инструкции, международные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w:t>
      </w:r>
    </w:p>
    <w:p w14:paraId="454C19A4"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изучении и обобщении накопленных знаний и опыта в отечественной и зарубежной практике, на оценке ^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выполнении расчетноаналитических работ по данным о расходах и применении статистического и математического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специальных экономических приемов, прикладных компьютерных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программ. В процессе исследования применялись следующие методы: системный анализ и теория принятия решения, выборки, группировки и сравнения, абстрактно-логический, рас-четно-вариационный, статистический,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прогнозирования и моделирования.</w:t>
      </w:r>
    </w:p>
    <w:p w14:paraId="13809395"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теоретическом обосновании и систематизации результатов исследования комплекса вопросов, связанных с методикой учета и формирования отчетности об операционных и внереализационных доходах и расходах организаций.</w:t>
      </w:r>
    </w:p>
    <w:p w14:paraId="46AA6550"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диссертации заключаются в следующем:</w:t>
      </w:r>
    </w:p>
    <w:p w14:paraId="11FD9205"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систематизированы критерии идентификации бухгалтерской информации о прочих доходах и расходах, что позволяет организовать их аналитический учет по видам деятельности:</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w:t>
      </w:r>
    </w:p>
    <w:p w14:paraId="47D78921"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отнесение многообразия видов доходов и расходов к их основным классификационным группам с учетом изучения правовых норм, американских стандартов (GAAP), Британских стандартов (SSAP), международных стандартов финансовой отчетности, а также положений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США (SFAC); определен экономико-правовой характер и раскрыто содержание операционных и внереализационных доходов и расходов;</w:t>
      </w:r>
    </w:p>
    <w:p w14:paraId="32B4A37C"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классификации операционных и внереализационных доходов и расходов, влияющих на величину балансовой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обоснованы условия возникновения и признания и требования законодательства к отражению в бухгалтерском учете основных видов операционных и внереализационных доходов и расходов организации;</w:t>
      </w:r>
    </w:p>
    <w:p w14:paraId="56F0A67C"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аргументирована необходимость взаимосвязи показателей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 показателями операционных и внереализационных доходов (расходов), увеличивающих (уменьшающих) величину</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что позволило раскрыть критерии оценки деятельности организации на основе информации отчета о движении денежных средств;</w:t>
      </w:r>
    </w:p>
    <w:p w14:paraId="692FC61A"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критерии систематизации условий признания операционных и внереализационных доходов и расходов применительно к видам деятельности и движению денежных потоков;</w:t>
      </w:r>
    </w:p>
    <w:p w14:paraId="68CFB23A"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формирования внутренней отчетности предприятия, в основу которой положена трехуровневая система бюджет-отчетов операционных и внереализационных доходов и расходов;</w:t>
      </w:r>
    </w:p>
    <w:p w14:paraId="02F552A9"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и обоснованы рекомендации по анализу операционных и внереализационных доходов и расходов с использованием метода</w:t>
      </w:r>
      <w:r>
        <w:rPr>
          <w:rStyle w:val="WW8Num2z0"/>
          <w:rFonts w:ascii="Verdana" w:hAnsi="Verdana"/>
          <w:color w:val="000000"/>
          <w:sz w:val="18"/>
          <w:szCs w:val="18"/>
        </w:rPr>
        <w:t> </w:t>
      </w:r>
      <w:r>
        <w:rPr>
          <w:rStyle w:val="WW8Num3z0"/>
          <w:rFonts w:ascii="Verdana" w:hAnsi="Verdana"/>
          <w:color w:val="4682B4"/>
          <w:sz w:val="18"/>
          <w:szCs w:val="18"/>
        </w:rPr>
        <w:t>ФСА</w:t>
      </w:r>
      <w:r>
        <w:rPr>
          <w:rFonts w:ascii="Verdana" w:hAnsi="Verdana"/>
          <w:color w:val="000000"/>
          <w:sz w:val="18"/>
          <w:szCs w:val="18"/>
        </w:rPr>
        <w:t>.</w:t>
      </w:r>
    </w:p>
    <w:p w14:paraId="1870CCFA"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систематизации и обосновании показателей, методов и приемов, используемых при учете и анализе операционных и внереализационных доходов и расходов.</w:t>
      </w:r>
    </w:p>
    <w:p w14:paraId="3A745369"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использование ее теоретических положений и практическая реализация результатов исследования дают возможность организовать эффективный учет и анализ операционных и внереализационных доходов и расходов. Практические разработки, содержащиеся в диссертации, могут быть использованы в учетно-аналитической практике и управлении организациями Республики Марий Эл.</w:t>
      </w:r>
    </w:p>
    <w:p w14:paraId="1BB0C3A8"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В процессе проведения научно-исследовательских работ и практической реализации результатов исследования применялись разные формы апробации результатов, объясняющие достоверность полученных результатов на различных стадиях: наблюдение, характеристика полученных данных, обработка результатов.</w:t>
      </w:r>
    </w:p>
    <w:p w14:paraId="674EB5B5"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исследований сообщены на Российско-американской научно-практической конференции "Качество образования психологов, юристов,</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математиков: практика и анализ", Всероссийских и межвузовских конференциях, и методических семина-pax. Отдельные предложения по организации учета и представления в отчетности операционных и внереализационных доходов и расходов реализованы и приняты к внедрению на ОАО "Красногорский завод "Электродвигатель", ОАО "Марийский ЦБК", ОАО "Марийский машиностроительный завод".</w:t>
      </w:r>
    </w:p>
    <w:p w14:paraId="519DCB00"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8 печатных работах общим объемом 3,1 печ. листа.</w:t>
      </w:r>
    </w:p>
    <w:p w14:paraId="2D81AE92"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и приложений.</w:t>
      </w:r>
    </w:p>
    <w:p w14:paraId="6312DC45" w14:textId="77777777" w:rsidR="00A03413" w:rsidRDefault="00A03413" w:rsidP="00A0341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Моторин, Антон Леонидович</w:t>
      </w:r>
    </w:p>
    <w:p w14:paraId="65993CF9"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2C50A9A"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достоверной информации об</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внереализационных доходах и расходах может быть эффективным лишь при условии организации действенной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позволяющей формировать и моделировать показатели, характеризующие и образующие финансовый результат.</w:t>
      </w:r>
    </w:p>
    <w:p w14:paraId="1C34903D"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вопросов учетно-аналитическош обеспечения операционных и</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и расходов позволило автору сделать следующие выводы:</w:t>
      </w:r>
    </w:p>
    <w:p w14:paraId="278E22EB"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Информация об операционных и внереализационных доходах и расходах идентифицируется в соответствии со следующими критериями: степень востребованности информации; влияние на другие составляющие; степень организованности информации; воспринимаемость информации; степень распространенности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способность адаптироваться к внешним условиям; степень соответствия ожиданиям. Исследование выше обозначенных критериев и процесса формирования информации о</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доходах и расходах позволило классифицировать последние в зависимости от вида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что в последующем было использовано при формировании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12DE520A"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Исследование качественных характеристик информации об операционных и внереализационных доходах и расходах, среди которых в большей степени применяются "достоверность", "</w:t>
      </w:r>
      <w:r>
        <w:rPr>
          <w:rStyle w:val="WW8Num3z0"/>
          <w:rFonts w:ascii="Verdana" w:hAnsi="Verdana"/>
          <w:color w:val="4682B4"/>
          <w:sz w:val="18"/>
          <w:szCs w:val="18"/>
        </w:rPr>
        <w:t>существенность</w:t>
      </w:r>
      <w:r>
        <w:rPr>
          <w:rFonts w:ascii="Verdana" w:hAnsi="Verdana"/>
          <w:color w:val="000000"/>
          <w:sz w:val="18"/>
          <w:szCs w:val="18"/>
        </w:rPr>
        <w:t>", "уместность" и "понятность", позволило выстроить иерархическую систему</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учетных данных. Обосновано признание в отчетности прочих доходов и расходов при применении различных видов оценок (</w:t>
      </w:r>
      <w:r>
        <w:rPr>
          <w:rStyle w:val="WW8Num3z0"/>
          <w:rFonts w:ascii="Verdana" w:hAnsi="Verdana"/>
          <w:color w:val="4682B4"/>
          <w:sz w:val="18"/>
          <w:szCs w:val="18"/>
        </w:rPr>
        <w:t>фактической</w:t>
      </w:r>
      <w:r>
        <w:rPr>
          <w:rFonts w:ascii="Verdana" w:hAnsi="Verdana"/>
          <w:color w:val="000000"/>
          <w:sz w:val="18"/>
          <w:szCs w:val="18"/>
        </w:rPr>
        <w:t>, текущей себестоимости и текущей рыночной стоимости).</w:t>
      </w:r>
    </w:p>
    <w:p w14:paraId="75FDF3BD"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объективного отражения в учете необходимо отнесение всех видов доходов и расходов к их основным классификационным группам: по обычной деятельности;</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Fonts w:ascii="Verdana" w:hAnsi="Verdana"/>
          <w:color w:val="000000"/>
          <w:sz w:val="18"/>
          <w:szCs w:val="18"/>
        </w:rPr>
        <w:t>; внереализационные; чрезвычайные доходы и расходы. Для отнесения доходов и расходов к одной из четырех групп выявлены следующие критерии: вид (предмет) деятельности; существенность показателя; частота (вероятность) возникновения дохода или расхода. В работе предложена классификация доходов и расходов, включающая как принципы заложенные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так и элементы национальных стандартов. Деление доходов и расходов первоначально происходит на две составляющие:</w:t>
      </w:r>
      <w:r>
        <w:rPr>
          <w:rStyle w:val="WW8Num2z0"/>
          <w:rFonts w:ascii="Verdana" w:hAnsi="Verdana"/>
          <w:color w:val="000000"/>
          <w:sz w:val="18"/>
          <w:szCs w:val="18"/>
        </w:rPr>
        <w:t> </w:t>
      </w:r>
      <w:r>
        <w:rPr>
          <w:rStyle w:val="WW8Num3z0"/>
          <w:rFonts w:ascii="Verdana" w:hAnsi="Verdana"/>
          <w:color w:val="4682B4"/>
          <w:sz w:val="18"/>
          <w:szCs w:val="18"/>
        </w:rPr>
        <w:t>реализационные</w:t>
      </w:r>
      <w:r>
        <w:rPr>
          <w:rFonts w:ascii="Verdana" w:hAnsi="Verdana"/>
          <w:color w:val="000000"/>
          <w:sz w:val="18"/>
          <w:szCs w:val="18"/>
        </w:rPr>
        <w:t>, внереализационные и чрезвычайные. Реализационные в свою очередь подразделяются на систематические, обусловлены фактами-действиями и</w:t>
      </w:r>
      <w:r>
        <w:rPr>
          <w:rStyle w:val="WW8Num2z0"/>
          <w:rFonts w:ascii="Verdana" w:hAnsi="Verdana"/>
          <w:color w:val="000000"/>
          <w:sz w:val="18"/>
          <w:szCs w:val="18"/>
        </w:rPr>
        <w:t> </w:t>
      </w:r>
      <w:r>
        <w:rPr>
          <w:rStyle w:val="WW8Num3z0"/>
          <w:rFonts w:ascii="Verdana" w:hAnsi="Verdana"/>
          <w:color w:val="4682B4"/>
          <w:sz w:val="18"/>
          <w:szCs w:val="18"/>
        </w:rPr>
        <w:t>несистематические</w:t>
      </w:r>
      <w:r>
        <w:rPr>
          <w:rFonts w:ascii="Verdana" w:hAnsi="Verdana"/>
          <w:color w:val="000000"/>
          <w:sz w:val="18"/>
          <w:szCs w:val="18"/>
        </w:rPr>
        <w:t>. Внереализационные поступления (выигрыши) и потери связаны с фактами-событиями и включают последствия чрезвычайных событий.</w:t>
      </w:r>
    </w:p>
    <w:p w14:paraId="2A7C9D03"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Изучение правовых норм, американских стандартов (GAAP), Британских стандартов (SSAP), международных стандартов финансовой отчетности, а также положений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США (SFAC) по выявлению операционных и внереализационных доходов и расходов позволило определить в работе их характер и раскрыть содержание. При этом сделаны выводы: в зарубежных стандартах не приводится разграничение на операционные и</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Fonts w:ascii="Verdana" w:hAnsi="Verdana"/>
          <w:color w:val="000000"/>
          <w:sz w:val="18"/>
          <w:szCs w:val="18"/>
        </w:rPr>
        <w:t>, но предоставление информации о такого рода доходах и расходах является обязательным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09A03F9B"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Классификация операционных доходов и расходов, влияющих на величину</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прибыли, представленная автором в работе, состоит из семи основных групп:</w:t>
      </w:r>
    </w:p>
    <w:p w14:paraId="63B4C3AC"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доходы и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за плату во временное пользование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2 - доходы и расходы, связанные с предоставлением за</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прав по патентам на изобретение, промышленные образцы и других видов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28C37753"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 доходы и расходы, связанные с участием в</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капиталах других организаций;</w:t>
      </w:r>
    </w:p>
    <w:p w14:paraId="6DC57CD2"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 доходы от совместной деятельности;</w:t>
      </w:r>
    </w:p>
    <w:p w14:paraId="4C52840B"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 доходы и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продажей</w:t>
      </w:r>
      <w:r>
        <w:rPr>
          <w:rFonts w:ascii="Verdana" w:hAnsi="Verdana"/>
          <w:color w:val="000000"/>
          <w:sz w:val="18"/>
          <w:szCs w:val="18"/>
        </w:rPr>
        <w:t>, выбытием и прочим списанием основных средств и иных активов;</w:t>
      </w:r>
    </w:p>
    <w:p w14:paraId="14A0684D"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 доходы и расходы, связанные с предоставлением в пользование денежных средств </w:t>
      </w:r>
      <w:r>
        <w:rPr>
          <w:rFonts w:ascii="Verdana" w:hAnsi="Verdana"/>
          <w:color w:val="000000"/>
          <w:sz w:val="18"/>
          <w:szCs w:val="18"/>
        </w:rPr>
        <w:lastRenderedPageBreak/>
        <w:t>организации;</w:t>
      </w:r>
    </w:p>
    <w:p w14:paraId="68CDFE54"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 другие операционные доходы и расходы.</w:t>
      </w:r>
    </w:p>
    <w:p w14:paraId="41A2CABC"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Правовая основа и условия возникновения основных видов операционных расходов связаны: с</w:t>
      </w:r>
      <w:r>
        <w:rPr>
          <w:rStyle w:val="WW8Num2z0"/>
          <w:rFonts w:ascii="Verdana" w:hAnsi="Verdana"/>
          <w:color w:val="000000"/>
          <w:sz w:val="18"/>
          <w:szCs w:val="18"/>
        </w:rPr>
        <w:t> </w:t>
      </w:r>
      <w:r>
        <w:rPr>
          <w:rStyle w:val="WW8Num3z0"/>
          <w:rFonts w:ascii="Verdana" w:hAnsi="Verdana"/>
          <w:color w:val="4682B4"/>
          <w:sz w:val="18"/>
          <w:szCs w:val="18"/>
        </w:rPr>
        <w:t>арендой</w:t>
      </w:r>
      <w:r>
        <w:rPr>
          <w:rStyle w:val="WW8Num2z0"/>
          <w:rFonts w:ascii="Verdana" w:hAnsi="Verdana"/>
          <w:color w:val="000000"/>
          <w:sz w:val="18"/>
          <w:szCs w:val="18"/>
        </w:rPr>
        <w:t> </w:t>
      </w:r>
      <w:r>
        <w:rPr>
          <w:rFonts w:ascii="Verdana" w:hAnsi="Verdana"/>
          <w:color w:val="000000"/>
          <w:sz w:val="18"/>
          <w:szCs w:val="18"/>
        </w:rPr>
        <w:t>разных видов основных средств; с предоставлением за плату прав, возникающих из патентов на изобретение, промышленные образцы и других видов интеллектуальной собственности; с участием юридических лиц в уставных</w:t>
      </w:r>
      <w:r>
        <w:rPr>
          <w:rStyle w:val="WW8Num2z0"/>
          <w:rFonts w:ascii="Verdana" w:hAnsi="Verdana"/>
          <w:color w:val="000000"/>
          <w:sz w:val="18"/>
          <w:szCs w:val="18"/>
        </w:rPr>
        <w:t> </w:t>
      </w:r>
      <w:r>
        <w:rPr>
          <w:rStyle w:val="WW8Num3z0"/>
          <w:rFonts w:ascii="Verdana" w:hAnsi="Verdana"/>
          <w:color w:val="4682B4"/>
          <w:sz w:val="18"/>
          <w:szCs w:val="18"/>
        </w:rPr>
        <w:t>капиталах</w:t>
      </w:r>
      <w:r>
        <w:rPr>
          <w:rStyle w:val="WW8Num2z0"/>
          <w:rFonts w:ascii="Verdana" w:hAnsi="Verdana"/>
          <w:color w:val="000000"/>
          <w:sz w:val="18"/>
          <w:szCs w:val="18"/>
        </w:rPr>
        <w:t> </w:t>
      </w:r>
      <w:r>
        <w:rPr>
          <w:rFonts w:ascii="Verdana" w:hAnsi="Verdana"/>
          <w:color w:val="000000"/>
          <w:sz w:val="18"/>
          <w:szCs w:val="18"/>
        </w:rPr>
        <w:t>других организаций; с совместной деятельностью организаций, осуществляемой в рамках договора простого товарищества; с продажей основных средств и иных активов; с</w:t>
      </w:r>
      <w:r>
        <w:rPr>
          <w:rStyle w:val="WW8Num2z0"/>
          <w:rFonts w:ascii="Verdana" w:hAnsi="Verdana"/>
          <w:color w:val="000000"/>
          <w:sz w:val="18"/>
          <w:szCs w:val="18"/>
        </w:rPr>
        <w:t> </w:t>
      </w:r>
      <w:r>
        <w:rPr>
          <w:rStyle w:val="WW8Num3z0"/>
          <w:rFonts w:ascii="Verdana" w:hAnsi="Verdana"/>
          <w:color w:val="4682B4"/>
          <w:sz w:val="18"/>
          <w:szCs w:val="18"/>
        </w:rPr>
        <w:t>процентами</w:t>
      </w:r>
      <w:r>
        <w:rPr>
          <w:rStyle w:val="WW8Num2z0"/>
          <w:rFonts w:ascii="Verdana" w:hAnsi="Verdana"/>
          <w:color w:val="000000"/>
          <w:sz w:val="18"/>
          <w:szCs w:val="18"/>
        </w:rPr>
        <w:t> </w:t>
      </w:r>
      <w:r>
        <w:rPr>
          <w:rFonts w:ascii="Verdana" w:hAnsi="Verdana"/>
          <w:color w:val="000000"/>
          <w:sz w:val="18"/>
          <w:szCs w:val="18"/>
        </w:rPr>
        <w:t>в связи с предоставлением денежных средств в пользование (</w:t>
      </w:r>
      <w:r>
        <w:rPr>
          <w:rStyle w:val="WW8Num3z0"/>
          <w:rFonts w:ascii="Verdana" w:hAnsi="Verdana"/>
          <w:color w:val="4682B4"/>
          <w:sz w:val="18"/>
          <w:szCs w:val="18"/>
        </w:rPr>
        <w:t>кредитов</w:t>
      </w:r>
      <w:r>
        <w:rPr>
          <w:rFonts w:ascii="Verdana" w:hAnsi="Verdana"/>
          <w:color w:val="000000"/>
          <w:sz w:val="18"/>
          <w:szCs w:val="18"/>
        </w:rPr>
        <w:t>, займов); с формированием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резервов, создаваемые в связи с признанием условных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прекращаемой деятельностью.</w:t>
      </w:r>
    </w:p>
    <w:p w14:paraId="1D486F8E"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Составленная в работе классификация внереализационных доходов и расходов, влияющих на величину балансовой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состоит из следующих восьми основных групп:</w:t>
      </w:r>
    </w:p>
    <w:p w14:paraId="7EEC6B94"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 доходы и расходы, связанные с присужденными или признанными штрафами, пени, неустойками за нарушение условий договоров;</w:t>
      </w:r>
    </w:p>
    <w:p w14:paraId="4EE81A88"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 доходы от активов, полученных</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Fonts w:ascii="Verdana" w:hAnsi="Verdana"/>
          <w:color w:val="000000"/>
          <w:sz w:val="18"/>
          <w:szCs w:val="18"/>
        </w:rPr>
        <w:t>;</w:t>
      </w:r>
    </w:p>
    <w:p w14:paraId="394EA05C"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 доходы от поступления в возмещение причиненных организации</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и расходы, связанные с возмещением причиненных организацией убытков;</w:t>
      </w:r>
    </w:p>
    <w:p w14:paraId="186AB1CE"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или убытки прошлых лет, выявленные (признанные)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w:t>
      </w:r>
    </w:p>
    <w:p w14:paraId="5033F125"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 положительные и отрицательные курсовые разницы;</w:t>
      </w:r>
    </w:p>
    <w:p w14:paraId="73B6F2F4"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 доходы и расходы от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дебиторской, кредиторской и депонентской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по которой истек срок исковой давности;</w:t>
      </w:r>
    </w:p>
    <w:p w14:paraId="4C9364AA"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 доходы и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дооценкой</w:t>
      </w:r>
      <w:r>
        <w:rPr>
          <w:rStyle w:val="WW8Num2z0"/>
          <w:rFonts w:ascii="Verdana" w:hAnsi="Verdana"/>
          <w:color w:val="000000"/>
          <w:sz w:val="18"/>
          <w:szCs w:val="18"/>
        </w:rPr>
        <w:t> </w:t>
      </w:r>
      <w:r>
        <w:rPr>
          <w:rFonts w:ascii="Verdana" w:hAnsi="Verdana"/>
          <w:color w:val="000000"/>
          <w:sz w:val="18"/>
          <w:szCs w:val="18"/>
        </w:rPr>
        <w:t>и уценкой активов организации;</w:t>
      </w:r>
    </w:p>
    <w:p w14:paraId="4D89A87F"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внереализационные доходы и расходы.</w:t>
      </w:r>
    </w:p>
    <w:p w14:paraId="3511E8B4"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Имеют свои специфические аспекты требования гражданского законодательства к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различных видов внереализационных доходов и расходов, связанные: с полученными и присужденными штрафами по договорным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с безвозмездными поступлениями внеоборотных активов, материальных ценностей, денежных средств 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поступлений; с исправлением ошибок в бухгалтерском учете, возникших из-за неправильного отнесения затрат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реализации. Особое место занимают вопросы, возникающие с отражением в учете операций по</w:t>
      </w:r>
      <w:r>
        <w:rPr>
          <w:rStyle w:val="WW8Num2z0"/>
          <w:rFonts w:ascii="Verdana" w:hAnsi="Verdana"/>
          <w:color w:val="000000"/>
          <w:sz w:val="18"/>
          <w:szCs w:val="18"/>
        </w:rPr>
        <w:t> </w:t>
      </w:r>
      <w:r>
        <w:rPr>
          <w:rStyle w:val="WW8Num3z0"/>
          <w:rFonts w:ascii="Verdana" w:hAnsi="Verdana"/>
          <w:color w:val="4682B4"/>
          <w:sz w:val="18"/>
          <w:szCs w:val="18"/>
        </w:rPr>
        <w:t>дооценке</w:t>
      </w:r>
      <w:r>
        <w:rPr>
          <w:rStyle w:val="WW8Num2z0"/>
          <w:rFonts w:ascii="Verdana" w:hAnsi="Verdana"/>
          <w:color w:val="000000"/>
          <w:sz w:val="18"/>
          <w:szCs w:val="18"/>
        </w:rPr>
        <w:t> </w:t>
      </w:r>
      <w:r>
        <w:rPr>
          <w:rFonts w:ascii="Verdana" w:hAnsi="Verdana"/>
          <w:color w:val="000000"/>
          <w:sz w:val="18"/>
          <w:szCs w:val="18"/>
        </w:rPr>
        <w:t>и уценке материальных ценностей и отражением курсовых и</w:t>
      </w:r>
      <w:r>
        <w:rPr>
          <w:rStyle w:val="WW8Num2z0"/>
          <w:rFonts w:ascii="Verdana" w:hAnsi="Verdana"/>
          <w:color w:val="000000"/>
          <w:sz w:val="18"/>
          <w:szCs w:val="18"/>
        </w:rPr>
        <w:t> </w:t>
      </w:r>
      <w:r>
        <w:rPr>
          <w:rStyle w:val="WW8Num3z0"/>
          <w:rFonts w:ascii="Verdana" w:hAnsi="Verdana"/>
          <w:color w:val="4682B4"/>
          <w:sz w:val="18"/>
          <w:szCs w:val="18"/>
        </w:rPr>
        <w:t>суммовых</w:t>
      </w:r>
      <w:r>
        <w:rPr>
          <w:rStyle w:val="WW8Num2z0"/>
          <w:rFonts w:ascii="Verdana" w:hAnsi="Verdana"/>
          <w:color w:val="000000"/>
          <w:sz w:val="18"/>
          <w:szCs w:val="18"/>
        </w:rPr>
        <w:t> </w:t>
      </w:r>
      <w:r>
        <w:rPr>
          <w:rFonts w:ascii="Verdana" w:hAnsi="Verdana"/>
          <w:color w:val="000000"/>
          <w:sz w:val="18"/>
          <w:szCs w:val="18"/>
        </w:rPr>
        <w:t>разниц.</w:t>
      </w:r>
    </w:p>
    <w:p w14:paraId="0B190FB2"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Показатели отчета о движении денежных средств, формируемого по требованиям МСФО с показателями операционных и внереализационных доходов (расходов), взаимосвязаны с показателями, влияющими на размер балансовой прибыли. Поэтому в работе проведено разделение прочих доходов и расходов на</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и поступления, отражаемые в отчете о движении денежных средств, и на доходы и расходы не формирующие информацию для данного отчета.</w:t>
      </w:r>
    </w:p>
    <w:p w14:paraId="5B7BCC05"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России до сих пор в качестве основных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признаются лишь два отчета: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и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Отчет о движении денежных средств рассматривается лишь, как приложение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и к нему не предъявляются требования представлять его в составе промежуточной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Не существует отдельного стандарта, посвященного отчету о движении денежных средств, а действующие требования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информации в данном отчете существенно расходятся с требованиями МСФО № 7. Прежде всего, расхождения касаются классификации денежных потоков по видам деятельности и формы представления отчета.</w:t>
      </w:r>
    </w:p>
    <w:p w14:paraId="374ECA09"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Классификация условий признания операционных и внереализационных доходов и расходов составлена автором применительно к видам деятельности и движению денежных потоков. Кроме того, в работе определены условия признания операционных и внереализационных доходов и расходов для всех отражаемых в отчете о движении денежных средств видов деятельности организации. К особенностям разработанной классификации условий признания доходов и расходов можно отнести следующие:</w:t>
      </w:r>
    </w:p>
    <w:p w14:paraId="64A99C86"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большая часть операционных и внереализационных доходов и расходов признаются для трех видов деятельности при соблюдении временного критерия и возможности отнесения к основному виду деятельности, например,</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за пользование денежными средствами; штрафы по договорным обязательствам и т.д.;</w:t>
      </w:r>
    </w:p>
    <w:p w14:paraId="59E6B80A"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некоторые операционные и внереализационные доходы и расходы не признаются в отчете о движении денежных средств по любому из видов деятельности, так как не происходит движения денежных потоков, например,</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в оценочные резервы; суммы</w:t>
      </w:r>
      <w:r>
        <w:rPr>
          <w:rStyle w:val="WW8Num2z0"/>
          <w:rFonts w:ascii="Verdana" w:hAnsi="Verdana"/>
          <w:color w:val="000000"/>
          <w:sz w:val="18"/>
          <w:szCs w:val="18"/>
        </w:rPr>
        <w:t> </w:t>
      </w:r>
      <w:r>
        <w:rPr>
          <w:rStyle w:val="WW8Num3z0"/>
          <w:rFonts w:ascii="Verdana" w:hAnsi="Verdana"/>
          <w:color w:val="4682B4"/>
          <w:sz w:val="18"/>
          <w:szCs w:val="18"/>
        </w:rPr>
        <w:t>дооценки</w:t>
      </w:r>
      <w:r>
        <w:rPr>
          <w:rStyle w:val="WW8Num2z0"/>
          <w:rFonts w:ascii="Verdana" w:hAnsi="Verdana"/>
          <w:color w:val="000000"/>
          <w:sz w:val="18"/>
          <w:szCs w:val="18"/>
        </w:rPr>
        <w:t> </w:t>
      </w:r>
      <w:r>
        <w:rPr>
          <w:rFonts w:ascii="Verdana" w:hAnsi="Verdana"/>
          <w:color w:val="000000"/>
          <w:sz w:val="18"/>
          <w:szCs w:val="18"/>
        </w:rPr>
        <w:t>и уценки активов и т.д.;</w:t>
      </w:r>
    </w:p>
    <w:p w14:paraId="032F3F0A"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некоторым</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и внереализационным доходам и расходам возможно признание в отчете о движении денежных средств только по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(например, выплаты на благотворительные цели; выплаты отдельных видов</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и т.д.) либо по текущей и инвестиционной деятельности (движение денежных от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имущества в аренду и т.д.).</w:t>
      </w:r>
    </w:p>
    <w:p w14:paraId="46920939"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Методика формирования внутренней отчетности предприятия, разработанная автором, содержит четыре последовательно осуществляемых этапа, в основу которой положена трехуровневая система бюджет-отчетов операционных и внереализационных доходов и расходов:</w:t>
      </w:r>
    </w:p>
    <w:p w14:paraId="6B789816"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этап — Определение структуры</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бюджета промышленного предприятия и содержание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первого уровня (операционного, инвестиционного и финансового) на основе детализации включаемых показателей операционных и внереализационных доходов и расходов. Для этого следует использовать классификацию операционных доходов и расходов и внереализационных доходов и расходов.</w:t>
      </w:r>
    </w:p>
    <w:p w14:paraId="0C6F86AC"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 этап - Выявление наиболее значимых для предприятия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(стандартных расходов) и организация мер по покрытию таких расходов аналогичными поступлениями (доходами):</w:t>
      </w:r>
    </w:p>
    <w:p w14:paraId="2D8E1F92"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видам деятельности (</w:t>
      </w:r>
      <w:r>
        <w:rPr>
          <w:rStyle w:val="WW8Num3z0"/>
          <w:rFonts w:ascii="Verdana" w:hAnsi="Verdana"/>
          <w:color w:val="4682B4"/>
          <w:sz w:val="18"/>
          <w:szCs w:val="18"/>
        </w:rPr>
        <w:t>операционной</w:t>
      </w:r>
      <w:r>
        <w:rPr>
          <w:rFonts w:ascii="Verdana" w:hAnsi="Verdana"/>
          <w:color w:val="000000"/>
          <w:sz w:val="18"/>
          <w:szCs w:val="18"/>
        </w:rPr>
        <w:t>, финансовой и инвестиционной);</w:t>
      </w:r>
    </w:p>
    <w:p w14:paraId="405DE886"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производственным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функциональным отделам и службам и</w:t>
      </w:r>
      <w:r>
        <w:rPr>
          <w:rStyle w:val="WW8Num2z0"/>
          <w:rFonts w:ascii="Verdana" w:hAnsi="Verdana"/>
          <w:color w:val="000000"/>
          <w:sz w:val="18"/>
          <w:szCs w:val="18"/>
        </w:rPr>
        <w:t> </w:t>
      </w:r>
      <w:r>
        <w:rPr>
          <w:rStyle w:val="WW8Num3z0"/>
          <w:rFonts w:ascii="Verdana" w:hAnsi="Verdana"/>
          <w:color w:val="4682B4"/>
          <w:sz w:val="18"/>
          <w:szCs w:val="18"/>
        </w:rPr>
        <w:t>непромышленным</w:t>
      </w:r>
      <w:r>
        <w:rPr>
          <w:rStyle w:val="WW8Num2z0"/>
          <w:rFonts w:ascii="Verdana" w:hAnsi="Verdana"/>
          <w:color w:val="000000"/>
          <w:sz w:val="18"/>
          <w:szCs w:val="18"/>
        </w:rPr>
        <w:t> </w:t>
      </w:r>
      <w:r>
        <w:rPr>
          <w:rFonts w:ascii="Verdana" w:hAnsi="Verdana"/>
          <w:color w:val="000000"/>
          <w:sz w:val="18"/>
          <w:szCs w:val="18"/>
        </w:rPr>
        <w:t>группам предприятия.</w:t>
      </w:r>
    </w:p>
    <w:p w14:paraId="6DAE3744"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Этот шаг позволяет строить</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2-го уровня в разрезе каждого вида операционных и внереализационных доходов и расходов. Мы назвали их аналитическими бюджетами-отчетами и построили систему таких бюджетов-отчетов для основных видов операционных и внереализационных доходов и расходов.</w:t>
      </w:r>
    </w:p>
    <w:p w14:paraId="4F8B1CB2"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III этап - Для построения аналитических бюджетов-отчетов 3-го уровня требуется выделенные группы показателей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2-го уровня в целом.</w:t>
      </w:r>
    </w:p>
    <w:p w14:paraId="26D8AF35"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Детализация операционных и внереализационных доходов и расходов для каждого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отдела, службы, группы, на которые может быть возложена ответственность за контроль над такими показателями. Для каждого предприятия такой шаг выполняется с учетом его структуры управления. Детализация традиционно требует ведения кодов (шифров) при отражении доходов и расходов в оперативном учете и при формировании аналитических таблиц (бюджет-отчетов).</w:t>
      </w:r>
    </w:p>
    <w:p w14:paraId="61C65639"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бюджетов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служб предприятия использован принцип декомпозиции, который заключается в том, что</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более низкого уровня является детализацией</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более высокого уровня, т.е. бюджеты подразделений, служб и т.д. являются</w:t>
      </w:r>
      <w:r>
        <w:rPr>
          <w:rStyle w:val="WW8Num2z0"/>
          <w:rFonts w:ascii="Verdana" w:hAnsi="Verdana"/>
          <w:color w:val="000000"/>
          <w:sz w:val="18"/>
          <w:szCs w:val="18"/>
        </w:rPr>
        <w:t> </w:t>
      </w:r>
      <w:r>
        <w:rPr>
          <w:rStyle w:val="WW8Num3z0"/>
          <w:rFonts w:ascii="Verdana" w:hAnsi="Verdana"/>
          <w:color w:val="4682B4"/>
          <w:sz w:val="18"/>
          <w:szCs w:val="18"/>
        </w:rPr>
        <w:t>вложенными</w:t>
      </w:r>
      <w:r>
        <w:rPr>
          <w:rStyle w:val="WW8Num2z0"/>
          <w:rFonts w:ascii="Verdana" w:hAnsi="Verdana"/>
          <w:color w:val="000000"/>
          <w:sz w:val="18"/>
          <w:szCs w:val="18"/>
        </w:rPr>
        <w:t> </w:t>
      </w:r>
      <w:r>
        <w:rPr>
          <w:rFonts w:ascii="Verdana" w:hAnsi="Verdana"/>
          <w:color w:val="000000"/>
          <w:sz w:val="18"/>
          <w:szCs w:val="18"/>
        </w:rPr>
        <w:t>в бюджеты видов деятельности, которые в свою очередь конкретизируют</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бюджет-отчет.</w:t>
      </w:r>
    </w:p>
    <w:p w14:paraId="10E6BDF9"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IV этап - Регулирование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(нормативных) величин, установленных для каждого вида доходов и расходов на основе данных анализа.</w:t>
      </w:r>
    </w:p>
    <w:p w14:paraId="7F12B732"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Оперативное получение информации на основе бюджетов-отчетов позволяет:</w:t>
      </w:r>
    </w:p>
    <w:p w14:paraId="0C0AECC8"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(прогнозировать) поступление денежной потоков по операционным и</w:t>
      </w:r>
      <w:r>
        <w:rPr>
          <w:rStyle w:val="WW8Num2z0"/>
          <w:rFonts w:ascii="Verdana" w:hAnsi="Verdana"/>
          <w:color w:val="000000"/>
          <w:sz w:val="18"/>
          <w:szCs w:val="18"/>
        </w:rPr>
        <w:t> </w:t>
      </w:r>
      <w:r>
        <w:rPr>
          <w:rStyle w:val="WW8Num3z0"/>
          <w:rFonts w:ascii="Verdana" w:hAnsi="Verdana"/>
          <w:color w:val="4682B4"/>
          <w:sz w:val="18"/>
          <w:szCs w:val="18"/>
        </w:rPr>
        <w:t>внереализационным</w:t>
      </w:r>
      <w:r>
        <w:rPr>
          <w:rStyle w:val="WW8Num2z0"/>
          <w:rFonts w:ascii="Verdana" w:hAnsi="Verdana"/>
          <w:color w:val="000000"/>
          <w:sz w:val="18"/>
          <w:szCs w:val="18"/>
        </w:rPr>
        <w:t> </w:t>
      </w:r>
      <w:r>
        <w:rPr>
          <w:rFonts w:ascii="Verdana" w:hAnsi="Verdana"/>
          <w:color w:val="000000"/>
          <w:sz w:val="18"/>
          <w:szCs w:val="18"/>
        </w:rPr>
        <w:t>доходам;</w:t>
      </w:r>
    </w:p>
    <w:p w14:paraId="1A2A72A0"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ограничивать размеры тех или иных нежелательных операционных и внереализационных расходов;</w:t>
      </w:r>
    </w:p>
    <w:p w14:paraId="697C1FEA"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влиять на размер получаемой прибыли по предприятию в целом и по отдельным видам </w:t>
      </w:r>
      <w:r>
        <w:rPr>
          <w:rFonts w:ascii="Verdana" w:hAnsi="Verdana"/>
          <w:color w:val="000000"/>
          <w:sz w:val="18"/>
          <w:szCs w:val="18"/>
        </w:rPr>
        <w:lastRenderedPageBreak/>
        <w:t>деятельности.</w:t>
      </w:r>
    </w:p>
    <w:p w14:paraId="59E15243"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Рекомендации по анализу операционных и внереализационных доходов и расходов, влияющих на финансовые результаты деятельности предприятий, содержат предложения по использованию метода</w:t>
      </w:r>
      <w:r>
        <w:rPr>
          <w:rStyle w:val="WW8Num2z0"/>
          <w:rFonts w:ascii="Verdana" w:hAnsi="Verdana"/>
          <w:color w:val="000000"/>
          <w:sz w:val="18"/>
          <w:szCs w:val="18"/>
        </w:rPr>
        <w:t> </w:t>
      </w:r>
      <w:r>
        <w:rPr>
          <w:rStyle w:val="WW8Num3z0"/>
          <w:rFonts w:ascii="Verdana" w:hAnsi="Verdana"/>
          <w:color w:val="4682B4"/>
          <w:sz w:val="18"/>
          <w:szCs w:val="18"/>
        </w:rPr>
        <w:t>ФСА</w:t>
      </w:r>
      <w:r>
        <w:rPr>
          <w:rFonts w:ascii="Verdana" w:hAnsi="Verdana"/>
          <w:color w:val="000000"/>
          <w:sz w:val="18"/>
          <w:szCs w:val="18"/>
        </w:rPr>
        <w:t>. По своему составу и характеру операционные и внереализационные доходы и расходы весьма разнообразны о чем свидетельствует приведенная классификация, зависят от множества внешних и внутренних факторов, что затрудняет анализ влияния, как в целом, так и по отдельным составляющим.</w:t>
      </w:r>
    </w:p>
    <w:p w14:paraId="341DB0A7"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Квалификация доходов и расходов, формирующих финансовый результат в соответствии со стандартами учета и иными нормативными документами, осуществляется исходя из принципа</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их взаимосвязи с характером и осуществлением деятельности организации. В нормативных документах определен общий принцип, однако методический подход и критерии подхода не разработаны. Для представления в отчетности и определения существенности показателей предлагается относительно простой количественный критерий (удельный вес к более обобщенному показателю). Применительно к операционным и внереализационным доходам и расходам используется 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или прибыль (убыток). Простота подхода формирует (увеличивает или уменьшает) ограниченный (узкий) показатель, поэтому необходим более комплексный подход к данному вопросу, который будет соответствовать принципу существенности (информация более полезна пользователям). Такой подход не соответствует интересам как внутренних, так и внешних пользователей.</w:t>
      </w:r>
    </w:p>
    <w:p w14:paraId="720EC81D"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конкретного вида бюджетов методика (принципы) ФСА позволяет рассмотреть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с точки зрения функциональной структуры документа и с точки зрения информации показателей в их функциональной</w:t>
      </w:r>
      <w:r>
        <w:rPr>
          <w:rStyle w:val="WW8Num2z0"/>
          <w:rFonts w:ascii="Verdana" w:hAnsi="Verdana"/>
          <w:color w:val="000000"/>
          <w:sz w:val="18"/>
          <w:szCs w:val="18"/>
        </w:rPr>
        <w:t> </w:t>
      </w:r>
      <w:r>
        <w:rPr>
          <w:rStyle w:val="WW8Num3z0"/>
          <w:rFonts w:ascii="Verdana" w:hAnsi="Verdana"/>
          <w:color w:val="4682B4"/>
          <w:sz w:val="18"/>
          <w:szCs w:val="18"/>
        </w:rPr>
        <w:t>увязке</w:t>
      </w:r>
      <w:r>
        <w:rPr>
          <w:rFonts w:ascii="Verdana" w:hAnsi="Verdana"/>
          <w:color w:val="000000"/>
          <w:sz w:val="18"/>
          <w:szCs w:val="18"/>
        </w:rPr>
        <w:t>.</w:t>
      </w:r>
    </w:p>
    <w:p w14:paraId="3C1FEB62" w14:textId="77777777" w:rsidR="00A03413" w:rsidRDefault="00A03413" w:rsidP="00A0341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функционального подхода и приведенной классификации функций позволяет объединить все разнообразие операционных внереализационных доходов и расходов по функциональному признаку и построить функциональную модель прочих доходов и расходов.</w:t>
      </w:r>
    </w:p>
    <w:p w14:paraId="2F95E957" w14:textId="77777777" w:rsidR="00A03413" w:rsidRDefault="00A03413" w:rsidP="00A0341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по нашему мнению, являются определенным вкладом в развитие теории и практики бухгалтерского учета и анализа операционных и внереализационных доходов и расходов. Основные положения данной работы могут служить базой для совершенствования содержания и постановки методики преподавания при изучении дисциплин: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управленческий учет, анализ бухгалтерской отчетности.</w:t>
      </w:r>
    </w:p>
    <w:p w14:paraId="2525872C" w14:textId="77777777" w:rsidR="00A03413" w:rsidRDefault="00A03413" w:rsidP="00A0341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Моторин, Антон Леонидович, 2004 год</w:t>
      </w:r>
    </w:p>
    <w:p w14:paraId="2BBF714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Корпоративное управление на российских предприятиях. М.: АО "</w:t>
      </w:r>
      <w:r>
        <w:rPr>
          <w:rStyle w:val="WW8Num3z0"/>
          <w:rFonts w:ascii="Verdana" w:hAnsi="Verdana"/>
          <w:color w:val="4682B4"/>
          <w:sz w:val="18"/>
          <w:szCs w:val="18"/>
        </w:rPr>
        <w:t>Интерэксперт</w:t>
      </w:r>
      <w:r>
        <w:rPr>
          <w:rFonts w:ascii="Verdana" w:hAnsi="Verdana"/>
          <w:color w:val="000000"/>
          <w:sz w:val="18"/>
          <w:szCs w:val="18"/>
        </w:rPr>
        <w:t>", 2000. - 448 с.</w:t>
      </w:r>
    </w:p>
    <w:p w14:paraId="6A69D03D"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- 416 е.: ил.</w:t>
      </w:r>
    </w:p>
    <w:p w14:paraId="7866A260"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- 240 е.: ил.</w:t>
      </w:r>
    </w:p>
    <w:p w14:paraId="14704480"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- 223 с.</w:t>
      </w:r>
    </w:p>
    <w:p w14:paraId="32008D4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Холт Р.Н. Полный цикл финансового учета. Практическое пособие. М.: АО "Виктори", 1993. 119 с.</w:t>
      </w:r>
    </w:p>
    <w:p w14:paraId="5A38F87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- 624 с.</w:t>
      </w:r>
    </w:p>
    <w:p w14:paraId="56A1E4D8"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Под ред. В.Д.Новодворского, вступление А.С.Бакаева, прим. В.А.Верхова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1BD521F7"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Большой экономический словарь. / Под ред. А.Н.Азрилияна. 5-е изд. доп. и перераб. М.: "Институт новой экономики". 2002. - 1280 с.</w:t>
      </w:r>
    </w:p>
    <w:p w14:paraId="5A84BEFF"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Торопов В.А. Нормативный учет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промышленной продукции. К.: Техника, 1990. - 152 с.</w:t>
      </w:r>
    </w:p>
    <w:p w14:paraId="31A0144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управленческий анализ, Екатеринбург, 1999 г. 145 с.</w:t>
      </w:r>
    </w:p>
    <w:p w14:paraId="6537BBB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Кузьменко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Учебное пособие. М.: "Издательство ПРИОР", 2001.- 160 с.</w:t>
      </w:r>
    </w:p>
    <w:p w14:paraId="262A45D6"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с англ., под ред. В.В.Ковалева. СПб: Экономическая школа, 1997. Т. 2. 66-669 с.</w:t>
      </w:r>
    </w:p>
    <w:p w14:paraId="3EC5E61A"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Буткова</w:t>
      </w:r>
      <w:r>
        <w:rPr>
          <w:rStyle w:val="WW8Num2z0"/>
          <w:rFonts w:ascii="Verdana" w:hAnsi="Verdana"/>
          <w:color w:val="000000"/>
          <w:sz w:val="18"/>
          <w:szCs w:val="18"/>
        </w:rPr>
        <w:t> </w:t>
      </w:r>
      <w:r>
        <w:rPr>
          <w:rFonts w:ascii="Verdana" w:hAnsi="Verdana"/>
          <w:color w:val="000000"/>
          <w:sz w:val="18"/>
          <w:szCs w:val="18"/>
        </w:rPr>
        <w:t>О.В. Состояние и направление развития учета финансовых результатов: Дис. канд. э.н. Шахты, 2002. - 226 с.</w:t>
      </w:r>
    </w:p>
    <w:p w14:paraId="4919589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Соколов Я.В., Панков Д.А., Горецкая J1.JI. Бухгалтерский учет в зарубежных странах: Учебное пособие. Житомир; ЧП "Рута", 2002. - 660с.</w:t>
      </w:r>
    </w:p>
    <w:p w14:paraId="6C68C7A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Бухгалтерский словарь. 2-е изд., доп. - М.: Финансы и статистика, 1996.-208 с.</w:t>
      </w:r>
    </w:p>
    <w:p w14:paraId="0AC095AF"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 учебник \ П.С.Безруких, В.Б.Ивашкевич, Н.П.Кондраков и др., Под ред. П.С.Безруких. 3-е изд., перераб. и доп. - М.: Бухгалтерский учет, 1999. - 626 с.</w:t>
      </w:r>
    </w:p>
    <w:p w14:paraId="193B14A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 управление стоимостью предприятия: Учеб. пособие. М.: ЮНИТИ-ДАНА, 2002. - 720 е.: ил.</w:t>
      </w:r>
    </w:p>
    <w:p w14:paraId="0A93CF04"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Я.В.Соколов. М. Финансы и статистика, 2001. - 800 е.: ил.</w:t>
      </w:r>
    </w:p>
    <w:p w14:paraId="6379947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ИНФРА-М, 1997.</w:t>
      </w:r>
    </w:p>
    <w:p w14:paraId="4A413BB2"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 - 533 с.</w:t>
      </w:r>
    </w:p>
    <w:p w14:paraId="439C0AC8"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545682C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 - XI,- 149 с.</w:t>
      </w:r>
    </w:p>
    <w:p w14:paraId="15E5051C"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1998.</w:t>
      </w:r>
    </w:p>
    <w:p w14:paraId="0E01C8B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Гальперин В.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СПб.: Экономическая школа, 1995. -534 с.</w:t>
      </w:r>
    </w:p>
    <w:p w14:paraId="757D90C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Учет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Казань: Изд-во КГУ, 1986.</w:t>
      </w:r>
    </w:p>
    <w:p w14:paraId="6D2932DB"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Учебное пособие. Казань; Изд-во КФЭИ, 2002 - 512 с.</w:t>
      </w:r>
    </w:p>
    <w:p w14:paraId="6090FDDB"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w:t>
      </w:r>
    </w:p>
    <w:p w14:paraId="3567B5F7"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1976.</w:t>
      </w:r>
    </w:p>
    <w:p w14:paraId="66BCA4C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Гражданский кодекс Российской Федерации. Часть 1, 2 (Введен в действие Законом РФ от 30 ноября 1994 г. № 52-ФЗ и Законом РФ от 26 января 1996 г. № 14-ФЗ).</w:t>
      </w:r>
    </w:p>
    <w:p w14:paraId="6E0AADF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М.Е. Новые аспекты учета доходов и расходов организации.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-№21.- 2003.</w:t>
      </w:r>
    </w:p>
    <w:p w14:paraId="2AC12C6F"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Островкин И.М. Оценка предприятий: имущественный подход. М.: Дело, 2000.</w:t>
      </w:r>
    </w:p>
    <w:p w14:paraId="4FD26548"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И.М. Российская и международная системы учета финансовых результатов: Дис. канд. э.н. М., 1998. - 177 с.</w:t>
      </w:r>
    </w:p>
    <w:p w14:paraId="5584558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Управление издержками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 М.: Экспертное бюро, 1997. 61 с.</w:t>
      </w:r>
    </w:p>
    <w:p w14:paraId="50D1AB67"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Директивы Европейского Экономического Сообщества и гармонизация стандартов бухгалтерского учета, Т. I: Пер. с англ. Белгород: "Бе-лаудит", 1993. - 320 с.</w:t>
      </w:r>
    </w:p>
    <w:p w14:paraId="16A97153"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Долгопятова</w:t>
      </w:r>
      <w:r>
        <w:rPr>
          <w:rStyle w:val="WW8Num2z0"/>
          <w:rFonts w:ascii="Verdana" w:hAnsi="Verdana"/>
          <w:color w:val="000000"/>
          <w:sz w:val="18"/>
          <w:szCs w:val="18"/>
        </w:rPr>
        <w:t> </w:t>
      </w:r>
      <w:r>
        <w:rPr>
          <w:rFonts w:ascii="Verdana" w:hAnsi="Verdana"/>
          <w:color w:val="000000"/>
          <w:sz w:val="18"/>
          <w:szCs w:val="18"/>
        </w:rPr>
        <w:t>Т.Г. Реструктуризация собственности и контроль в промышленном производстве России.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1995, №3-4.</w:t>
      </w:r>
    </w:p>
    <w:p w14:paraId="7D6D4DFF"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Эллиот. Финансово-инвестиционный словарь. М.: ИНФРА-М, 1997. - 586 с.</w:t>
      </w:r>
    </w:p>
    <w:p w14:paraId="65562F76"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- 774 с.</w:t>
      </w:r>
    </w:p>
    <w:p w14:paraId="3667BD93"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Друри К. Учет затрат методом стандарт-кост / Пер. с англ. под. ред. Н.Д.Эриашвили.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- 435 с.</w:t>
      </w:r>
    </w:p>
    <w:p w14:paraId="44E085F8"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w:t>
      </w:r>
    </w:p>
    <w:p w14:paraId="74806590"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Заломина</w:t>
      </w:r>
      <w:r>
        <w:rPr>
          <w:rStyle w:val="WW8Num2z0"/>
          <w:rFonts w:ascii="Verdana" w:hAnsi="Verdana"/>
          <w:color w:val="000000"/>
          <w:sz w:val="18"/>
          <w:szCs w:val="18"/>
        </w:rPr>
        <w:t> </w:t>
      </w:r>
      <w:r>
        <w:rPr>
          <w:rFonts w:ascii="Verdana" w:hAnsi="Verdana"/>
          <w:color w:val="000000"/>
          <w:sz w:val="18"/>
          <w:szCs w:val="18"/>
        </w:rPr>
        <w:t>Н.А. Бухгалтерский учет курсовых разниц по операциям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Дис. канд. э.н. СПб, 2000. - 159 с.</w:t>
      </w:r>
    </w:p>
    <w:p w14:paraId="7CC549C8"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Юристъ, 2003.-618 с.</w:t>
      </w:r>
    </w:p>
    <w:p w14:paraId="37AC8341"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М., 2000.-№ 3-е. 56-59</w:t>
      </w:r>
    </w:p>
    <w:p w14:paraId="7034295B"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Маклин А.Р. Анализ финансовых отчетов (на основе GAAP): Учебник. М.: ИНФРА-М, 2001. - 448 с.</w:t>
      </w:r>
    </w:p>
    <w:p w14:paraId="1C23729C"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 ЮНИТИ, 1998 г. -347 с.</w:t>
      </w:r>
    </w:p>
    <w:p w14:paraId="16F0898A"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Майданчик Б.И. Функционально-стоимостный анализ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управлении эффективностью. М.: Экономика, 1983.</w:t>
      </w:r>
    </w:p>
    <w:p w14:paraId="24D935D2"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4-е изд. - М.: Дело, 1998. - 432 с.</w:t>
      </w:r>
    </w:p>
    <w:p w14:paraId="3BF28617"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1994. - 192 с.</w:t>
      </w:r>
    </w:p>
    <w:p w14:paraId="620F012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Назаров Д.В. Реорганизация и ликвидация юридического лица. СПб.: Питер, 2003. - 156 е.: ил.0</w:t>
      </w:r>
    </w:p>
    <w:p w14:paraId="74AC75C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 2-е, перераб. и доп.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1997.</w:t>
      </w:r>
    </w:p>
    <w:p w14:paraId="17305FF7"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1999. - 768 е.: с ил.</w:t>
      </w:r>
    </w:p>
    <w:p w14:paraId="35DE5196"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О.М.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w:t>
      </w:r>
      <w:r>
        <w:rPr>
          <w:rStyle w:val="WW8Num2z0"/>
          <w:rFonts w:ascii="Verdana" w:hAnsi="Verdana"/>
          <w:color w:val="000000"/>
          <w:sz w:val="18"/>
          <w:szCs w:val="18"/>
        </w:rPr>
        <w:t> </w:t>
      </w:r>
      <w:r>
        <w:rPr>
          <w:rStyle w:val="WW8Num3z0"/>
          <w:rFonts w:ascii="Verdana" w:hAnsi="Verdana"/>
          <w:color w:val="4682B4"/>
          <w:sz w:val="18"/>
          <w:szCs w:val="18"/>
        </w:rPr>
        <w:t>Гриженко</w:t>
      </w:r>
      <w:r>
        <w:rPr>
          <w:rStyle w:val="WW8Num2z0"/>
          <w:rFonts w:ascii="Verdana" w:hAnsi="Verdana"/>
          <w:color w:val="000000"/>
          <w:sz w:val="18"/>
          <w:szCs w:val="18"/>
        </w:rPr>
        <w:t> </w:t>
      </w:r>
      <w:r>
        <w:rPr>
          <w:rFonts w:ascii="Verdana" w:hAnsi="Verdana"/>
          <w:color w:val="000000"/>
          <w:sz w:val="18"/>
          <w:szCs w:val="18"/>
        </w:rPr>
        <w:t>Е.М., 2000. - 424 с.</w:t>
      </w:r>
    </w:p>
    <w:p w14:paraId="2CECAC94"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1998.</w:t>
      </w:r>
    </w:p>
    <w:p w14:paraId="0EA56F61"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720с.: ил.</w:t>
      </w:r>
    </w:p>
    <w:p w14:paraId="7BAE85E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Прибыль. М.: Финансы и статистика, 2002. - 128 с.:ил.</w:t>
      </w:r>
    </w:p>
    <w:p w14:paraId="7153A217"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Е.Н. Бухгалтерский учет. 2-е изд., доп. - М.: Финансы и статистика, 2002. - 432 с.</w:t>
      </w:r>
    </w:p>
    <w:p w14:paraId="307E4EF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Пер. с фр. / Под ред. Я.В.Соколова. — М.: "Финансы", 1997.-576 с.</w:t>
      </w:r>
    </w:p>
    <w:p w14:paraId="78A7D78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1999. - 143 с.</w:t>
      </w:r>
    </w:p>
    <w:p w14:paraId="5A055886"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предприятий и иных коммерческих организаций (утв. Постановлением Правительства Российской Федерации$ от 30 октября 1997 года № 1373).</w:t>
      </w:r>
    </w:p>
    <w:p w14:paraId="1A21E2ED"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Максимова В.Ф. Оценка качества бухгалтерскогоучета на предприятиях. М.: Финансы и статистика, 1990. - 191с.</w:t>
      </w:r>
    </w:p>
    <w:p w14:paraId="210B5433"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основных средств: современная концепция и тенденция развития. Казань: Изд-во КФЭИ, 2000. - 308 с.</w:t>
      </w:r>
    </w:p>
    <w:p w14:paraId="4AA9E18C"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Учебник. 2-е изд., перераб. и доп. - М.: Финансы и статистика, 2002. - 640 е.: ил.</w:t>
      </w:r>
    </w:p>
    <w:p w14:paraId="723E9A76"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2000.</w:t>
      </w:r>
    </w:p>
    <w:p w14:paraId="66B8A291"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w:t>
      </w:r>
    </w:p>
    <w:p w14:paraId="54417EB3"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Лебедев, В.Г.,</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Т.Г., Кустарев В.П., Асаул А.Н.,</w:t>
      </w:r>
      <w:r>
        <w:rPr>
          <w:rStyle w:val="WW8Num2z0"/>
          <w:rFonts w:ascii="Verdana" w:hAnsi="Verdana"/>
          <w:color w:val="000000"/>
          <w:sz w:val="18"/>
          <w:szCs w:val="18"/>
        </w:rPr>
        <w:t> </w:t>
      </w:r>
      <w:r>
        <w:rPr>
          <w:rStyle w:val="WW8Num3z0"/>
          <w:rFonts w:ascii="Verdana" w:hAnsi="Verdana"/>
          <w:color w:val="4682B4"/>
          <w:sz w:val="18"/>
          <w:szCs w:val="18"/>
        </w:rPr>
        <w:t>Осорьева</w:t>
      </w:r>
      <w:r>
        <w:rPr>
          <w:rStyle w:val="WW8Num2z0"/>
          <w:rFonts w:ascii="Verdana" w:hAnsi="Verdana"/>
          <w:color w:val="000000"/>
          <w:sz w:val="18"/>
          <w:szCs w:val="18"/>
        </w:rPr>
        <w:t> </w:t>
      </w:r>
      <w:r>
        <w:rPr>
          <w:rFonts w:ascii="Verdana" w:hAnsi="Verdana"/>
          <w:color w:val="000000"/>
          <w:sz w:val="18"/>
          <w:szCs w:val="18"/>
        </w:rPr>
        <w:t>И.Б. Управление затратами на предприятии. С.-П.: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пресса", 2000</w:t>
      </w:r>
    </w:p>
    <w:p w14:paraId="6FA673B0"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 xml:space="preserve">Н.П., Лещева В.Б., Дьякова В.Г. Анализ финансово-экономической деятельности предприятия: Учебное пособие для вузов / Под ред. проф. Н.П.Любушина. М.: ЮНИТИ-ДАНА, 2000 </w:t>
      </w:r>
      <w:r>
        <w:rPr>
          <w:rFonts w:ascii="Verdana" w:hAnsi="Verdana"/>
          <w:color w:val="000000"/>
          <w:sz w:val="18"/>
          <w:szCs w:val="18"/>
        </w:rPr>
        <w:lastRenderedPageBreak/>
        <w:t>-471 с.</w:t>
      </w:r>
    </w:p>
    <w:p w14:paraId="5FB11EE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 Пер. с нем. Ю.Г.Жукова и С.Н.Зайцева; Под ред. С.А.Николаевой. — М.: Финансы и статистика, 1993. 207 с.</w:t>
      </w:r>
    </w:p>
    <w:p w14:paraId="28FB300D"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Майорова</w:t>
      </w:r>
      <w:r>
        <w:rPr>
          <w:rStyle w:val="WW8Num2z0"/>
          <w:rFonts w:ascii="Verdana" w:hAnsi="Verdana"/>
          <w:color w:val="000000"/>
          <w:sz w:val="18"/>
          <w:szCs w:val="18"/>
        </w:rPr>
        <w:t> </w:t>
      </w:r>
      <w:r>
        <w:rPr>
          <w:rFonts w:ascii="Verdana" w:hAnsi="Verdana"/>
          <w:color w:val="000000"/>
          <w:sz w:val="18"/>
          <w:szCs w:val="18"/>
        </w:rPr>
        <w:t>Л.В. Анализ взаимосвязи методов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и формирования прибыли: Дис. канд. э.н. СПб, 1999. — 186 с.</w:t>
      </w:r>
    </w:p>
    <w:p w14:paraId="476F3C0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Изд. 2-е, перераб. и доп. СПб.: Издательский дом "Бизнес-пресса", 2003. - 352 с.</w:t>
      </w:r>
    </w:p>
    <w:p w14:paraId="115F12E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Суйц В.П. Консолидированная отчетность: Методика и практика: Учебно-практическое пособие. М.: ИД ФБК-ПРЕСС, 2001. -176 с.</w:t>
      </w:r>
    </w:p>
    <w:p w14:paraId="076484B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Медведева Т.В.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от создания до ликвидации организации. М.: ИНФРА-М, 1997. - 576 с.</w:t>
      </w:r>
    </w:p>
    <w:p w14:paraId="3643B8FF"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Международные и российские стандарты бухгалтерского учета: сравнительный анализ, принципы трансформации, направление реформирования. / Под ред. С.А.Николаевой. М.: Аналитик-Пресс, 2001. - 624 с.</w:t>
      </w:r>
    </w:p>
    <w:p w14:paraId="5F1CCCAD"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1999: издание на русском языке. - М.: Аскери-АССА, 1999. - 1136 с.</w:t>
      </w:r>
    </w:p>
    <w:p w14:paraId="6EE4F1F8"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Международные стандарты финансовой отчетности. А.С.Бакаев, Л.В.Горбатова и др.: М., 1998.</w:t>
      </w:r>
    </w:p>
    <w:p w14:paraId="6023B13A"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М. - 1998. — 393 с.</w:t>
      </w:r>
    </w:p>
    <w:p w14:paraId="5452DAE8"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13.06.1995 года № 49</w:t>
      </w:r>
    </w:p>
    <w:p w14:paraId="09A4D226"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Методические указания по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осуществлении реорганизации организаций. Утверждено Приказом МФ РФ № 44н от 20.05.2003 года.</w:t>
      </w:r>
    </w:p>
    <w:p w14:paraId="131EA372"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 Финансовые результаты предприятия: различные концепции. // Финансовая газета. № 33, 34. - 2000.</w:t>
      </w:r>
    </w:p>
    <w:p w14:paraId="19710344"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М.: Финансы и статистика, 1999.</w:t>
      </w:r>
    </w:p>
    <w:p w14:paraId="1F96F9AF"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Налоговый кодекс Российской Федерации. Часть 1 (Принят Государственной Думой 16 июля 1998 г., одобрен Советом Федерации 17 июля 1998 г).</w:t>
      </w:r>
    </w:p>
    <w:p w14:paraId="7DF567F7"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Налоговый кодекс Российской Федерации. Часть 2 (Принят Государственной Думой 19 июля 2000 г., одобрен Советом Федерации 26 июля 2000 г.).</w:t>
      </w:r>
    </w:p>
    <w:p w14:paraId="4AA2742D"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Налоговый учет в 2002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 Под ред. С.А. Николаевой. Изд. 3-е, перераб. и доп.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2002.</w:t>
      </w:r>
    </w:p>
    <w:p w14:paraId="554FCF84"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Б.Нидлз, Х.Андерсон, Д.Колдуэлл: Пер. с англ. / Под ред. Я.В.Соколова. М.: Финансы и статистика, 1993. - 496 с.</w:t>
      </w:r>
    </w:p>
    <w:p w14:paraId="71D8EDB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1997.-365 с.</w:t>
      </w:r>
    </w:p>
    <w:p w14:paraId="2A25765B"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"ди-рект-костинг": теория и практика. М.: Финансы и статистика, 1993.</w:t>
      </w:r>
    </w:p>
    <w:p w14:paraId="7A3A3CEC"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Доходы и расходы организации: практика, теория, перспективы. М.: Аналитика-Пресс, 2000. — 224 с.</w:t>
      </w:r>
    </w:p>
    <w:p w14:paraId="27402EF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Бухгалтерская отчетность организации: Учеб. пособие. — 3-е перераб. и доп. — М.: Изд-во "Бухгалтерский учет", 2004. 368с.</w:t>
      </w:r>
    </w:p>
    <w:p w14:paraId="64564558"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 Под ред. проф. Я.В.Соколова. М.: Финансы и статистика, 2003.-416 с.</w:t>
      </w:r>
    </w:p>
    <w:p w14:paraId="5CAF20BA"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 О.П.Осипенкова. М.: Издательство "Экзамен", 2002. - 256 с.</w:t>
      </w:r>
    </w:p>
    <w:p w14:paraId="45875EA8"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Основные стандарты бухгалтерского учета. М.: Изд-во ПРИОР, 1997. -64 с.</w:t>
      </w:r>
    </w:p>
    <w:p w14:paraId="754719C3"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- 207 с.</w:t>
      </w:r>
    </w:p>
    <w:p w14:paraId="43B439A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1998. - 512 с.</w:t>
      </w:r>
    </w:p>
    <w:p w14:paraId="7414F0EB"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2003.-216 с.</w:t>
      </w:r>
    </w:p>
    <w:p w14:paraId="626B501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 - 456 с.</w:t>
      </w:r>
    </w:p>
    <w:p w14:paraId="49ED8CB4"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Николаева Р.А. Особенности учета затрат в условиях рынка, система "директ-костинг" (Теория и практика).- М.: Финансы и статистика, 1993. 139 с.</w:t>
      </w:r>
    </w:p>
    <w:p w14:paraId="393BAE42"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Учеб. пособие. Мн.: ИП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4198DDC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 баланс. М., 1998. - 310 с.</w:t>
      </w:r>
    </w:p>
    <w:p w14:paraId="2081509F"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доходов и расходов: новые проблемы. // Бухгалтерский учет. 2000. - № 10</w:t>
      </w:r>
    </w:p>
    <w:p w14:paraId="1BFEAD1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- 173 с.</w:t>
      </w:r>
    </w:p>
    <w:p w14:paraId="14442B12"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План счетов бухгалтерского учета и инструкции по его применению. С кратким комментарием Руководителя Департамента методологии бухгалтерского учета и отчетности А.С.Бакаева. ИПБ-БИНФА, 2001. 176 с.</w:t>
      </w:r>
    </w:p>
    <w:p w14:paraId="16351CD8"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Перевод с канцелярского на человеческий. / Сост. М.Ю.Медведев.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- 288 с.</w:t>
      </w:r>
    </w:p>
    <w:p w14:paraId="0EA05301"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Приказ Минфина РФ № Юн и</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 03-6/пз от 29 января 2003 года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w:t>
      </w:r>
    </w:p>
    <w:p w14:paraId="379CFA3F"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Принципы бухгалтерского учета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Я.В.Соколова. 2-е изд., стереотип. - М.: Финансы и статистика, 2000. - 496 е.: ил.</w:t>
      </w:r>
    </w:p>
    <w:p w14:paraId="1C39152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Программа реформирования бухгалтерского учета в соответствии с международными стандартами (утв. Постановление Правительства РФ от 6 марта 1998 года № 283).</w:t>
      </w:r>
    </w:p>
    <w:p w14:paraId="54ED8A4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A.M. Бухгалтерский учет и отчетность в условиях организаций жилищно-коммунального хозяйства: : Дис. д-ра .э.н. Сургут, 2001.-302 с.</w:t>
      </w:r>
    </w:p>
    <w:p w14:paraId="37DFA5F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Процедура</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и ликвидации юридических лиц. М.: Приор, 1998.- 115 с.</w:t>
      </w:r>
    </w:p>
    <w:p w14:paraId="19EE76C2"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В.А.Микрюкова. М.: Аудит, ЮНИТИ, 1998. - 616 с.</w:t>
      </w:r>
    </w:p>
    <w:p w14:paraId="6C4EA047"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Райе Э. Бухгалтерский учет и отчетность без проблем/Пер.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1997. - XIV, 242 с.</w:t>
      </w:r>
    </w:p>
    <w:p w14:paraId="1F67BFA7"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ПРИОР, 2000. - 224 с.</w:t>
      </w:r>
    </w:p>
    <w:p w14:paraId="6A3026E2"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Риполь-Сарагоси Ф.Б. Финансовый и управленческий анализ, М.: ПРИОР, 1999.</w:t>
      </w:r>
    </w:p>
    <w:p w14:paraId="5450954D"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франц. / Под ред. Я.В.Соколова. М.: Финансы и статистика, 2000 г. - 160 с.</w:t>
      </w:r>
    </w:p>
    <w:p w14:paraId="327C85B6"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монография. М.: ФА, 2000 - 112 с.</w:t>
      </w:r>
    </w:p>
    <w:p w14:paraId="6E226FA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Реформа бухгалтерского учета. Федеральный закон "О бухгалтерском учете". Двадцать положений по бухгалтерскому учету. 15-е изд., изм. и доп. - М.: "Ось-89", 2003. - 384 с.</w:t>
      </w:r>
    </w:p>
    <w:p w14:paraId="3A235AE0"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Рэй Вандер Вил, Виталий Палий. Управленческий учет. М.: Инфра-М, 1997.-447 с.</w:t>
      </w:r>
    </w:p>
    <w:p w14:paraId="7962162B"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пособие/Г .В.Савицкая. Мн.: Новое знание, 2001. - 704 с.</w:t>
      </w:r>
    </w:p>
    <w:p w14:paraId="42F964CF"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"Новое знание", 1998. 688 с.</w:t>
      </w:r>
    </w:p>
    <w:p w14:paraId="749D365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учет/Пер. с англ. Под ред. Н.Д.Эриашвили. -М.: Аудит, ЮНИТИ, 1997. 179 с.</w:t>
      </w:r>
    </w:p>
    <w:p w14:paraId="4E3A529D"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 Пособие. М.: Аудит, ЮНИТИ, 1996. - 638 с.</w:t>
      </w:r>
    </w:p>
    <w:p w14:paraId="2E803511"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 ил</w:t>
      </w:r>
    </w:p>
    <w:p w14:paraId="07809376"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 план счетов и основы бухгалтерского учета. М.: Финансы и статистика, 2003. - 640 с.</w:t>
      </w:r>
    </w:p>
    <w:p w14:paraId="6AA5D7E0"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 xml:space="preserve">О.В. Зарубежные стандарты учета и отчетности. Учебное пособие. М.: </w:t>
      </w:r>
      <w:r>
        <w:rPr>
          <w:rFonts w:ascii="Verdana" w:hAnsi="Verdana"/>
          <w:color w:val="000000"/>
          <w:sz w:val="18"/>
          <w:szCs w:val="18"/>
        </w:rPr>
        <w:lastRenderedPageBreak/>
        <w:t>Аналитика-Пресс, 1998.</w:t>
      </w:r>
    </w:p>
    <w:p w14:paraId="7757AD8C"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Справочник по функционально-стоимостному анализу /Под ред. М.Г.Карпунина, Б.И.Майданчика. М.: Финансы и статистика, 1988. — 431 е.: ил.</w:t>
      </w:r>
    </w:p>
    <w:p w14:paraId="79A9D9C1"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w:t>
      </w:r>
    </w:p>
    <w:p w14:paraId="0413B1BC"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 Финансы и статистика, 1991. 159 с.</w:t>
      </w:r>
    </w:p>
    <w:p w14:paraId="02962D14"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w:t>
      </w:r>
    </w:p>
    <w:p w14:paraId="564BF91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Финансовый учет: международный опыт. Ростов-н/Д., 1997. -295 с.</w:t>
      </w:r>
    </w:p>
    <w:p w14:paraId="3B9F89E6"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Управление развитием производства в промышленных</w:t>
      </w:r>
      <w:r>
        <w:rPr>
          <w:rStyle w:val="WW8Num2z0"/>
          <w:rFonts w:ascii="Verdana" w:hAnsi="Verdana"/>
          <w:color w:val="000000"/>
          <w:sz w:val="18"/>
          <w:szCs w:val="18"/>
        </w:rPr>
        <w:t> </w:t>
      </w:r>
      <w:r>
        <w:rPr>
          <w:rStyle w:val="WW8Num3z0"/>
          <w:rFonts w:ascii="Verdana" w:hAnsi="Verdana"/>
          <w:color w:val="4682B4"/>
          <w:sz w:val="18"/>
          <w:szCs w:val="18"/>
        </w:rPr>
        <w:t>концернах</w:t>
      </w:r>
      <w:r>
        <w:rPr>
          <w:rStyle w:val="WW8Num2z0"/>
          <w:rFonts w:ascii="Verdana" w:hAnsi="Verdana"/>
          <w:color w:val="000000"/>
          <w:sz w:val="18"/>
          <w:szCs w:val="18"/>
        </w:rPr>
        <w:t> </w:t>
      </w:r>
      <w:r>
        <w:rPr>
          <w:rFonts w:ascii="Verdana" w:hAnsi="Verdana"/>
          <w:color w:val="000000"/>
          <w:sz w:val="18"/>
          <w:szCs w:val="18"/>
        </w:rPr>
        <w:t>США. Под ред. Васильева. М., 1977. 335 с.</w:t>
      </w:r>
    </w:p>
    <w:p w14:paraId="727A2347"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Управленческий учет: Учебное пособие / Под ред. А.Д.Шеремета. М. ФБК ПРЕСС, 1999. - 510 с.</w:t>
      </w:r>
    </w:p>
    <w:p w14:paraId="52A85C1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Учет затрат в бухгалтерском учете / Е.В.Акчурина, Е.С.Таран, А.Н.Казин. М.: ТК Велби, 2003. 272с.</w:t>
      </w:r>
    </w:p>
    <w:p w14:paraId="1FE2D885"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Учет по международным стандартам: Учеб. пособие. 3-е изд./А.М.</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J1.B. Горбатовой. — М.: Фонд Развития Бухгалтерского Учета, Издательский дом "Бухгалтерский учет", 2003. - 504 с.</w:t>
      </w:r>
    </w:p>
    <w:p w14:paraId="5C993630"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Учетная политика на 2003 год: В целях бухгалтерского учета В целях налогообложения/Под. ред. и с предисл. И.Д.Юцковской 4-е изд., перераб. и доп. - М.: ИД ФБК-ПРЕСС, 2003. - 376 с.</w:t>
      </w:r>
    </w:p>
    <w:p w14:paraId="7CC0C166"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 Грязновой. М.: Финансы и статистика, 2002. -1168 с.:ил.</w:t>
      </w:r>
    </w:p>
    <w:p w14:paraId="09C870D3"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(2-е изд.) М.: "Дело ЛТД", 1993 - 864 с.</w:t>
      </w:r>
    </w:p>
    <w:p w14:paraId="699D1169"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М.: Финансы и статистика, 1997</w:t>
      </w:r>
    </w:p>
    <w:p w14:paraId="49B1E347"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англ./Под ред. проф. Я.В.Соколова. М.: Финансы и статистика, 2000. -576 е.: ил.</w:t>
      </w:r>
    </w:p>
    <w:p w14:paraId="4868F77B"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Форстер Дж. Бухгалтерский учет: управленческий аспект: Пер. с англ. / Под ред. Я.В.Соколова. М.: Финансы и статистика, 1995 -410 с.</w:t>
      </w:r>
    </w:p>
    <w:p w14:paraId="7DEAF79B"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2002. - 400 е.: ил.</w:t>
      </w:r>
    </w:p>
    <w:p w14:paraId="3A29F1EA"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Чедвик Л. Основы финансового учета / Пер. с англ. Под ред. В.А.Микрюкова.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- 252 с.</w:t>
      </w:r>
    </w:p>
    <w:p w14:paraId="76327A8B"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1995.- 176 с.</w:t>
      </w:r>
    </w:p>
    <w:p w14:paraId="09940CDA"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Методы управления стоимостью и анализ затрат. М.: Филинъ, 1996.</w:t>
      </w:r>
    </w:p>
    <w:p w14:paraId="0FBDBF78"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Шим Дж., Сигел Дж.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Пер. с англ. СПб.: Пергамент, 1998.</w:t>
      </w:r>
    </w:p>
    <w:p w14:paraId="7D6721E0"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Шматова</w:t>
      </w:r>
      <w:r>
        <w:rPr>
          <w:rStyle w:val="WW8Num2z0"/>
          <w:rFonts w:ascii="Verdana" w:hAnsi="Verdana"/>
          <w:color w:val="000000"/>
          <w:sz w:val="18"/>
          <w:szCs w:val="18"/>
        </w:rPr>
        <w:t> </w:t>
      </w:r>
      <w:r>
        <w:rPr>
          <w:rFonts w:ascii="Verdana" w:hAnsi="Verdana"/>
          <w:color w:val="000000"/>
          <w:sz w:val="18"/>
          <w:szCs w:val="18"/>
        </w:rPr>
        <w:t>Е.В. Механизм формирования финансовых результатов в бухгалтерском учете: Дис. канд. э.н. Краснодар, 2001. - 185 с.</w:t>
      </w:r>
    </w:p>
    <w:p w14:paraId="788B92EC"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М. Бухгалтерский учет, 2001. - 96 с.</w:t>
      </w:r>
    </w:p>
    <w:p w14:paraId="1D904E04"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МСФО. — М.: Изд-во "Бухгалтерский учет", 2003.-96 с.</w:t>
      </w:r>
    </w:p>
    <w:p w14:paraId="440DA0AE"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Пер. с нем. / Под ред. А.Г.Милейковского. -М.: Прогресс, 1982. 317 с.</w:t>
      </w:r>
    </w:p>
    <w:p w14:paraId="59DA1A03"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"Дело и Сервис", 2001. - 544 с.</w:t>
      </w:r>
    </w:p>
    <w:p w14:paraId="1F24C706"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Энтони Р., Рис Дж. Учет: ситуации и примеры: Пер. с англ. / Под ред. и предисл. А.М.Петрачкова. М.: Финансы и статистика, 1993. - 560 с.</w:t>
      </w:r>
    </w:p>
    <w:p w14:paraId="60F3F42A" w14:textId="77777777" w:rsidR="00A03413" w:rsidRDefault="00A03413" w:rsidP="00A0341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Pisani Е. Elementi di Ragioneria Generali. Roma, 1901.</w:t>
      </w:r>
    </w:p>
    <w:p w14:paraId="26277B18" w14:textId="116ABC27" w:rsidR="006F6294" w:rsidRPr="00A03413" w:rsidRDefault="00A03413" w:rsidP="00A03413">
      <w:r>
        <w:rPr>
          <w:rFonts w:ascii="Verdana" w:hAnsi="Verdana"/>
          <w:color w:val="000000"/>
          <w:sz w:val="18"/>
          <w:szCs w:val="18"/>
        </w:rPr>
        <w:br/>
      </w:r>
      <w:r>
        <w:rPr>
          <w:rFonts w:ascii="Verdana" w:hAnsi="Verdana"/>
          <w:color w:val="000000"/>
          <w:sz w:val="18"/>
          <w:szCs w:val="18"/>
        </w:rPr>
        <w:br/>
      </w:r>
      <w:bookmarkStart w:id="0" w:name="_GoBack"/>
      <w:bookmarkEnd w:id="0"/>
    </w:p>
    <w:sectPr w:rsidR="006F6294" w:rsidRPr="00A0341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666"/>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2A"/>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4B"/>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13"/>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129">
      <w:bodyDiv w:val="1"/>
      <w:marLeft w:val="0"/>
      <w:marRight w:val="0"/>
      <w:marTop w:val="0"/>
      <w:marBottom w:val="0"/>
      <w:divBdr>
        <w:top w:val="none" w:sz="0" w:space="0" w:color="auto"/>
        <w:left w:val="none" w:sz="0" w:space="0" w:color="auto"/>
        <w:bottom w:val="none" w:sz="0" w:space="0" w:color="auto"/>
        <w:right w:val="none" w:sz="0" w:space="0" w:color="auto"/>
      </w:divBdr>
      <w:divsChild>
        <w:div w:id="818961322">
          <w:marLeft w:val="0"/>
          <w:marRight w:val="0"/>
          <w:marTop w:val="0"/>
          <w:marBottom w:val="0"/>
          <w:divBdr>
            <w:top w:val="none" w:sz="0" w:space="0" w:color="auto"/>
            <w:left w:val="none" w:sz="0" w:space="0" w:color="auto"/>
            <w:bottom w:val="none" w:sz="0" w:space="0" w:color="auto"/>
            <w:right w:val="none" w:sz="0" w:space="0" w:color="auto"/>
          </w:divBdr>
        </w:div>
        <w:div w:id="1197426426">
          <w:marLeft w:val="0"/>
          <w:marRight w:val="0"/>
          <w:marTop w:val="0"/>
          <w:marBottom w:val="0"/>
          <w:divBdr>
            <w:top w:val="none" w:sz="0" w:space="0" w:color="auto"/>
            <w:left w:val="none" w:sz="0" w:space="0" w:color="auto"/>
            <w:bottom w:val="none" w:sz="0" w:space="0" w:color="auto"/>
            <w:right w:val="none" w:sz="0" w:space="0" w:color="auto"/>
          </w:divBdr>
          <w:divsChild>
            <w:div w:id="803503969">
              <w:marLeft w:val="0"/>
              <w:marRight w:val="0"/>
              <w:marTop w:val="0"/>
              <w:marBottom w:val="0"/>
              <w:divBdr>
                <w:top w:val="none" w:sz="0" w:space="0" w:color="auto"/>
                <w:left w:val="none" w:sz="0" w:space="0" w:color="auto"/>
                <w:bottom w:val="none" w:sz="0" w:space="0" w:color="auto"/>
                <w:right w:val="none" w:sz="0" w:space="0" w:color="auto"/>
              </w:divBdr>
            </w:div>
          </w:divsChild>
        </w:div>
        <w:div w:id="64569029">
          <w:marLeft w:val="0"/>
          <w:marRight w:val="0"/>
          <w:marTop w:val="0"/>
          <w:marBottom w:val="0"/>
          <w:divBdr>
            <w:top w:val="none" w:sz="0" w:space="0" w:color="auto"/>
            <w:left w:val="none" w:sz="0" w:space="0" w:color="auto"/>
            <w:bottom w:val="none" w:sz="0" w:space="0" w:color="auto"/>
            <w:right w:val="none" w:sz="0" w:space="0" w:color="auto"/>
          </w:divBdr>
        </w:div>
        <w:div w:id="1788696019">
          <w:marLeft w:val="0"/>
          <w:marRight w:val="0"/>
          <w:marTop w:val="0"/>
          <w:marBottom w:val="0"/>
          <w:divBdr>
            <w:top w:val="none" w:sz="0" w:space="0" w:color="auto"/>
            <w:left w:val="none" w:sz="0" w:space="0" w:color="auto"/>
            <w:bottom w:val="none" w:sz="0" w:space="0" w:color="auto"/>
            <w:right w:val="none" w:sz="0" w:space="0" w:color="auto"/>
          </w:divBdr>
          <w:divsChild>
            <w:div w:id="853686105">
              <w:marLeft w:val="0"/>
              <w:marRight w:val="0"/>
              <w:marTop w:val="0"/>
              <w:marBottom w:val="0"/>
              <w:divBdr>
                <w:top w:val="none" w:sz="0" w:space="0" w:color="auto"/>
                <w:left w:val="none" w:sz="0" w:space="0" w:color="auto"/>
                <w:bottom w:val="none" w:sz="0" w:space="0" w:color="auto"/>
                <w:right w:val="none" w:sz="0" w:space="0" w:color="auto"/>
              </w:divBdr>
            </w:div>
          </w:divsChild>
        </w:div>
        <w:div w:id="368185939">
          <w:marLeft w:val="0"/>
          <w:marRight w:val="0"/>
          <w:marTop w:val="0"/>
          <w:marBottom w:val="0"/>
          <w:divBdr>
            <w:top w:val="none" w:sz="0" w:space="0" w:color="auto"/>
            <w:left w:val="none" w:sz="0" w:space="0" w:color="auto"/>
            <w:bottom w:val="none" w:sz="0" w:space="0" w:color="auto"/>
            <w:right w:val="none" w:sz="0" w:space="0" w:color="auto"/>
          </w:divBdr>
        </w:div>
        <w:div w:id="919414681">
          <w:marLeft w:val="0"/>
          <w:marRight w:val="0"/>
          <w:marTop w:val="0"/>
          <w:marBottom w:val="0"/>
          <w:divBdr>
            <w:top w:val="none" w:sz="0" w:space="0" w:color="auto"/>
            <w:left w:val="none" w:sz="0" w:space="0" w:color="auto"/>
            <w:bottom w:val="none" w:sz="0" w:space="0" w:color="auto"/>
            <w:right w:val="none" w:sz="0" w:space="0" w:color="auto"/>
          </w:divBdr>
          <w:divsChild>
            <w:div w:id="2132556342">
              <w:marLeft w:val="0"/>
              <w:marRight w:val="0"/>
              <w:marTop w:val="0"/>
              <w:marBottom w:val="0"/>
              <w:divBdr>
                <w:top w:val="none" w:sz="0" w:space="0" w:color="auto"/>
                <w:left w:val="none" w:sz="0" w:space="0" w:color="auto"/>
                <w:bottom w:val="none" w:sz="0" w:space="0" w:color="auto"/>
                <w:right w:val="none" w:sz="0" w:space="0" w:color="auto"/>
              </w:divBdr>
            </w:div>
          </w:divsChild>
        </w:div>
        <w:div w:id="1003582859">
          <w:marLeft w:val="0"/>
          <w:marRight w:val="0"/>
          <w:marTop w:val="0"/>
          <w:marBottom w:val="0"/>
          <w:divBdr>
            <w:top w:val="none" w:sz="0" w:space="0" w:color="auto"/>
            <w:left w:val="none" w:sz="0" w:space="0" w:color="auto"/>
            <w:bottom w:val="none" w:sz="0" w:space="0" w:color="auto"/>
            <w:right w:val="none" w:sz="0" w:space="0" w:color="auto"/>
          </w:divBdr>
        </w:div>
        <w:div w:id="814446364">
          <w:marLeft w:val="0"/>
          <w:marRight w:val="0"/>
          <w:marTop w:val="0"/>
          <w:marBottom w:val="0"/>
          <w:divBdr>
            <w:top w:val="none" w:sz="0" w:space="0" w:color="auto"/>
            <w:left w:val="none" w:sz="0" w:space="0" w:color="auto"/>
            <w:bottom w:val="none" w:sz="0" w:space="0" w:color="auto"/>
            <w:right w:val="none" w:sz="0" w:space="0" w:color="auto"/>
          </w:divBdr>
          <w:divsChild>
            <w:div w:id="1889755711">
              <w:marLeft w:val="0"/>
              <w:marRight w:val="0"/>
              <w:marTop w:val="0"/>
              <w:marBottom w:val="0"/>
              <w:divBdr>
                <w:top w:val="none" w:sz="0" w:space="0" w:color="auto"/>
                <w:left w:val="none" w:sz="0" w:space="0" w:color="auto"/>
                <w:bottom w:val="none" w:sz="0" w:space="0" w:color="auto"/>
                <w:right w:val="none" w:sz="0" w:space="0" w:color="auto"/>
              </w:divBdr>
            </w:div>
          </w:divsChild>
        </w:div>
        <w:div w:id="604775170">
          <w:marLeft w:val="0"/>
          <w:marRight w:val="0"/>
          <w:marTop w:val="0"/>
          <w:marBottom w:val="0"/>
          <w:divBdr>
            <w:top w:val="none" w:sz="0" w:space="0" w:color="auto"/>
            <w:left w:val="none" w:sz="0" w:space="0" w:color="auto"/>
            <w:bottom w:val="none" w:sz="0" w:space="0" w:color="auto"/>
            <w:right w:val="none" w:sz="0" w:space="0" w:color="auto"/>
          </w:divBdr>
        </w:div>
        <w:div w:id="2104715570">
          <w:marLeft w:val="0"/>
          <w:marRight w:val="0"/>
          <w:marTop w:val="0"/>
          <w:marBottom w:val="0"/>
          <w:divBdr>
            <w:top w:val="none" w:sz="0" w:space="0" w:color="auto"/>
            <w:left w:val="none" w:sz="0" w:space="0" w:color="auto"/>
            <w:bottom w:val="none" w:sz="0" w:space="0" w:color="auto"/>
            <w:right w:val="none" w:sz="0" w:space="0" w:color="auto"/>
          </w:divBdr>
          <w:divsChild>
            <w:div w:id="237712324">
              <w:marLeft w:val="0"/>
              <w:marRight w:val="0"/>
              <w:marTop w:val="0"/>
              <w:marBottom w:val="0"/>
              <w:divBdr>
                <w:top w:val="none" w:sz="0" w:space="0" w:color="auto"/>
                <w:left w:val="none" w:sz="0" w:space="0" w:color="auto"/>
                <w:bottom w:val="none" w:sz="0" w:space="0" w:color="auto"/>
                <w:right w:val="none" w:sz="0" w:space="0" w:color="auto"/>
              </w:divBdr>
            </w:div>
          </w:divsChild>
        </w:div>
        <w:div w:id="1523933219">
          <w:marLeft w:val="0"/>
          <w:marRight w:val="0"/>
          <w:marTop w:val="0"/>
          <w:marBottom w:val="0"/>
          <w:divBdr>
            <w:top w:val="none" w:sz="0" w:space="0" w:color="auto"/>
            <w:left w:val="none" w:sz="0" w:space="0" w:color="auto"/>
            <w:bottom w:val="none" w:sz="0" w:space="0" w:color="auto"/>
            <w:right w:val="none" w:sz="0" w:space="0" w:color="auto"/>
          </w:divBdr>
        </w:div>
        <w:div w:id="1062143766">
          <w:marLeft w:val="0"/>
          <w:marRight w:val="0"/>
          <w:marTop w:val="0"/>
          <w:marBottom w:val="0"/>
          <w:divBdr>
            <w:top w:val="none" w:sz="0" w:space="0" w:color="auto"/>
            <w:left w:val="none" w:sz="0" w:space="0" w:color="auto"/>
            <w:bottom w:val="none" w:sz="0" w:space="0" w:color="auto"/>
            <w:right w:val="none" w:sz="0" w:space="0" w:color="auto"/>
          </w:divBdr>
          <w:divsChild>
            <w:div w:id="1409764049">
              <w:marLeft w:val="0"/>
              <w:marRight w:val="0"/>
              <w:marTop w:val="0"/>
              <w:marBottom w:val="0"/>
              <w:divBdr>
                <w:top w:val="none" w:sz="0" w:space="0" w:color="auto"/>
                <w:left w:val="none" w:sz="0" w:space="0" w:color="auto"/>
                <w:bottom w:val="none" w:sz="0" w:space="0" w:color="auto"/>
                <w:right w:val="none" w:sz="0" w:space="0" w:color="auto"/>
              </w:divBdr>
            </w:div>
          </w:divsChild>
        </w:div>
        <w:div w:id="1472749162">
          <w:marLeft w:val="0"/>
          <w:marRight w:val="0"/>
          <w:marTop w:val="0"/>
          <w:marBottom w:val="0"/>
          <w:divBdr>
            <w:top w:val="none" w:sz="0" w:space="0" w:color="auto"/>
            <w:left w:val="none" w:sz="0" w:space="0" w:color="auto"/>
            <w:bottom w:val="none" w:sz="0" w:space="0" w:color="auto"/>
            <w:right w:val="none" w:sz="0" w:space="0" w:color="auto"/>
          </w:divBdr>
        </w:div>
        <w:div w:id="1411191738">
          <w:marLeft w:val="0"/>
          <w:marRight w:val="0"/>
          <w:marTop w:val="0"/>
          <w:marBottom w:val="0"/>
          <w:divBdr>
            <w:top w:val="none" w:sz="0" w:space="0" w:color="auto"/>
            <w:left w:val="none" w:sz="0" w:space="0" w:color="auto"/>
            <w:bottom w:val="none" w:sz="0" w:space="0" w:color="auto"/>
            <w:right w:val="none" w:sz="0" w:space="0" w:color="auto"/>
          </w:divBdr>
          <w:divsChild>
            <w:div w:id="649948210">
              <w:marLeft w:val="0"/>
              <w:marRight w:val="0"/>
              <w:marTop w:val="0"/>
              <w:marBottom w:val="0"/>
              <w:divBdr>
                <w:top w:val="none" w:sz="0" w:space="0" w:color="auto"/>
                <w:left w:val="none" w:sz="0" w:space="0" w:color="auto"/>
                <w:bottom w:val="none" w:sz="0" w:space="0" w:color="auto"/>
                <w:right w:val="none" w:sz="0" w:space="0" w:color="auto"/>
              </w:divBdr>
            </w:div>
          </w:divsChild>
        </w:div>
        <w:div w:id="1438406826">
          <w:marLeft w:val="0"/>
          <w:marRight w:val="0"/>
          <w:marTop w:val="300"/>
          <w:marBottom w:val="0"/>
          <w:divBdr>
            <w:top w:val="none" w:sz="0" w:space="0" w:color="auto"/>
            <w:left w:val="none" w:sz="0" w:space="0" w:color="auto"/>
            <w:bottom w:val="none" w:sz="0" w:space="0" w:color="auto"/>
            <w:right w:val="none" w:sz="0" w:space="0" w:color="auto"/>
          </w:divBdr>
          <w:divsChild>
            <w:div w:id="1909683367">
              <w:marLeft w:val="0"/>
              <w:marRight w:val="0"/>
              <w:marTop w:val="0"/>
              <w:marBottom w:val="0"/>
              <w:divBdr>
                <w:top w:val="none" w:sz="0" w:space="0" w:color="auto"/>
                <w:left w:val="none" w:sz="0" w:space="0" w:color="auto"/>
                <w:bottom w:val="none" w:sz="0" w:space="0" w:color="auto"/>
                <w:right w:val="none" w:sz="0" w:space="0" w:color="auto"/>
              </w:divBdr>
              <w:divsChild>
                <w:div w:id="120514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2030">
          <w:marLeft w:val="0"/>
          <w:marRight w:val="0"/>
          <w:marTop w:val="300"/>
          <w:marBottom w:val="0"/>
          <w:divBdr>
            <w:top w:val="none" w:sz="0" w:space="0" w:color="auto"/>
            <w:left w:val="none" w:sz="0" w:space="0" w:color="auto"/>
            <w:bottom w:val="none" w:sz="0" w:space="0" w:color="auto"/>
            <w:right w:val="none" w:sz="0" w:space="0" w:color="auto"/>
          </w:divBdr>
          <w:divsChild>
            <w:div w:id="303391408">
              <w:marLeft w:val="0"/>
              <w:marRight w:val="0"/>
              <w:marTop w:val="0"/>
              <w:marBottom w:val="0"/>
              <w:divBdr>
                <w:top w:val="none" w:sz="0" w:space="0" w:color="auto"/>
                <w:left w:val="none" w:sz="0" w:space="0" w:color="auto"/>
                <w:bottom w:val="none" w:sz="0" w:space="0" w:color="auto"/>
                <w:right w:val="none" w:sz="0" w:space="0" w:color="auto"/>
              </w:divBdr>
              <w:divsChild>
                <w:div w:id="60647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41015">
          <w:marLeft w:val="0"/>
          <w:marRight w:val="0"/>
          <w:marTop w:val="300"/>
          <w:marBottom w:val="0"/>
          <w:divBdr>
            <w:top w:val="none" w:sz="0" w:space="0" w:color="auto"/>
            <w:left w:val="none" w:sz="0" w:space="0" w:color="auto"/>
            <w:bottom w:val="none" w:sz="0" w:space="0" w:color="auto"/>
            <w:right w:val="none" w:sz="0" w:space="0" w:color="auto"/>
          </w:divBdr>
          <w:divsChild>
            <w:div w:id="231937624">
              <w:marLeft w:val="0"/>
              <w:marRight w:val="0"/>
              <w:marTop w:val="0"/>
              <w:marBottom w:val="0"/>
              <w:divBdr>
                <w:top w:val="none" w:sz="0" w:space="0" w:color="auto"/>
                <w:left w:val="none" w:sz="0" w:space="0" w:color="auto"/>
                <w:bottom w:val="none" w:sz="0" w:space="0" w:color="auto"/>
                <w:right w:val="none" w:sz="0" w:space="0" w:color="auto"/>
              </w:divBdr>
              <w:divsChild>
                <w:div w:id="97514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268070">
          <w:marLeft w:val="0"/>
          <w:marRight w:val="0"/>
          <w:marTop w:val="300"/>
          <w:marBottom w:val="0"/>
          <w:divBdr>
            <w:top w:val="none" w:sz="0" w:space="0" w:color="auto"/>
            <w:left w:val="none" w:sz="0" w:space="0" w:color="auto"/>
            <w:bottom w:val="none" w:sz="0" w:space="0" w:color="auto"/>
            <w:right w:val="none" w:sz="0" w:space="0" w:color="auto"/>
          </w:divBdr>
          <w:divsChild>
            <w:div w:id="627710748">
              <w:marLeft w:val="0"/>
              <w:marRight w:val="0"/>
              <w:marTop w:val="0"/>
              <w:marBottom w:val="0"/>
              <w:divBdr>
                <w:top w:val="none" w:sz="0" w:space="0" w:color="auto"/>
                <w:left w:val="none" w:sz="0" w:space="0" w:color="auto"/>
                <w:bottom w:val="none" w:sz="0" w:space="0" w:color="auto"/>
                <w:right w:val="none" w:sz="0" w:space="0" w:color="auto"/>
              </w:divBdr>
              <w:divsChild>
                <w:div w:id="36498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09957">
      <w:bodyDiv w:val="1"/>
      <w:marLeft w:val="0"/>
      <w:marRight w:val="0"/>
      <w:marTop w:val="0"/>
      <w:marBottom w:val="0"/>
      <w:divBdr>
        <w:top w:val="none" w:sz="0" w:space="0" w:color="auto"/>
        <w:left w:val="none" w:sz="0" w:space="0" w:color="auto"/>
        <w:bottom w:val="none" w:sz="0" w:space="0" w:color="auto"/>
        <w:right w:val="none" w:sz="0" w:space="0" w:color="auto"/>
      </w:divBdr>
      <w:divsChild>
        <w:div w:id="812870031">
          <w:marLeft w:val="0"/>
          <w:marRight w:val="0"/>
          <w:marTop w:val="0"/>
          <w:marBottom w:val="0"/>
          <w:divBdr>
            <w:top w:val="none" w:sz="0" w:space="0" w:color="auto"/>
            <w:left w:val="none" w:sz="0" w:space="0" w:color="auto"/>
            <w:bottom w:val="none" w:sz="0" w:space="0" w:color="auto"/>
            <w:right w:val="none" w:sz="0" w:space="0" w:color="auto"/>
          </w:divBdr>
        </w:div>
        <w:div w:id="430979382">
          <w:marLeft w:val="0"/>
          <w:marRight w:val="0"/>
          <w:marTop w:val="0"/>
          <w:marBottom w:val="0"/>
          <w:divBdr>
            <w:top w:val="none" w:sz="0" w:space="0" w:color="auto"/>
            <w:left w:val="none" w:sz="0" w:space="0" w:color="auto"/>
            <w:bottom w:val="none" w:sz="0" w:space="0" w:color="auto"/>
            <w:right w:val="none" w:sz="0" w:space="0" w:color="auto"/>
          </w:divBdr>
          <w:divsChild>
            <w:div w:id="813301894">
              <w:marLeft w:val="0"/>
              <w:marRight w:val="0"/>
              <w:marTop w:val="0"/>
              <w:marBottom w:val="0"/>
              <w:divBdr>
                <w:top w:val="none" w:sz="0" w:space="0" w:color="auto"/>
                <w:left w:val="none" w:sz="0" w:space="0" w:color="auto"/>
                <w:bottom w:val="none" w:sz="0" w:space="0" w:color="auto"/>
                <w:right w:val="none" w:sz="0" w:space="0" w:color="auto"/>
              </w:divBdr>
            </w:div>
          </w:divsChild>
        </w:div>
        <w:div w:id="2012563060">
          <w:marLeft w:val="0"/>
          <w:marRight w:val="0"/>
          <w:marTop w:val="0"/>
          <w:marBottom w:val="0"/>
          <w:divBdr>
            <w:top w:val="none" w:sz="0" w:space="0" w:color="auto"/>
            <w:left w:val="none" w:sz="0" w:space="0" w:color="auto"/>
            <w:bottom w:val="none" w:sz="0" w:space="0" w:color="auto"/>
            <w:right w:val="none" w:sz="0" w:space="0" w:color="auto"/>
          </w:divBdr>
        </w:div>
        <w:div w:id="179396850">
          <w:marLeft w:val="0"/>
          <w:marRight w:val="0"/>
          <w:marTop w:val="0"/>
          <w:marBottom w:val="0"/>
          <w:divBdr>
            <w:top w:val="none" w:sz="0" w:space="0" w:color="auto"/>
            <w:left w:val="none" w:sz="0" w:space="0" w:color="auto"/>
            <w:bottom w:val="none" w:sz="0" w:space="0" w:color="auto"/>
            <w:right w:val="none" w:sz="0" w:space="0" w:color="auto"/>
          </w:divBdr>
          <w:divsChild>
            <w:div w:id="1519925522">
              <w:marLeft w:val="0"/>
              <w:marRight w:val="0"/>
              <w:marTop w:val="0"/>
              <w:marBottom w:val="0"/>
              <w:divBdr>
                <w:top w:val="none" w:sz="0" w:space="0" w:color="auto"/>
                <w:left w:val="none" w:sz="0" w:space="0" w:color="auto"/>
                <w:bottom w:val="none" w:sz="0" w:space="0" w:color="auto"/>
                <w:right w:val="none" w:sz="0" w:space="0" w:color="auto"/>
              </w:divBdr>
            </w:div>
          </w:divsChild>
        </w:div>
        <w:div w:id="938678723">
          <w:marLeft w:val="0"/>
          <w:marRight w:val="0"/>
          <w:marTop w:val="0"/>
          <w:marBottom w:val="0"/>
          <w:divBdr>
            <w:top w:val="none" w:sz="0" w:space="0" w:color="auto"/>
            <w:left w:val="none" w:sz="0" w:space="0" w:color="auto"/>
            <w:bottom w:val="none" w:sz="0" w:space="0" w:color="auto"/>
            <w:right w:val="none" w:sz="0" w:space="0" w:color="auto"/>
          </w:divBdr>
        </w:div>
        <w:div w:id="868028621">
          <w:marLeft w:val="0"/>
          <w:marRight w:val="0"/>
          <w:marTop w:val="0"/>
          <w:marBottom w:val="0"/>
          <w:divBdr>
            <w:top w:val="none" w:sz="0" w:space="0" w:color="auto"/>
            <w:left w:val="none" w:sz="0" w:space="0" w:color="auto"/>
            <w:bottom w:val="none" w:sz="0" w:space="0" w:color="auto"/>
            <w:right w:val="none" w:sz="0" w:space="0" w:color="auto"/>
          </w:divBdr>
          <w:divsChild>
            <w:div w:id="1345402958">
              <w:marLeft w:val="0"/>
              <w:marRight w:val="0"/>
              <w:marTop w:val="0"/>
              <w:marBottom w:val="0"/>
              <w:divBdr>
                <w:top w:val="none" w:sz="0" w:space="0" w:color="auto"/>
                <w:left w:val="none" w:sz="0" w:space="0" w:color="auto"/>
                <w:bottom w:val="none" w:sz="0" w:space="0" w:color="auto"/>
                <w:right w:val="none" w:sz="0" w:space="0" w:color="auto"/>
              </w:divBdr>
            </w:div>
          </w:divsChild>
        </w:div>
        <w:div w:id="488324860">
          <w:marLeft w:val="0"/>
          <w:marRight w:val="0"/>
          <w:marTop w:val="0"/>
          <w:marBottom w:val="0"/>
          <w:divBdr>
            <w:top w:val="none" w:sz="0" w:space="0" w:color="auto"/>
            <w:left w:val="none" w:sz="0" w:space="0" w:color="auto"/>
            <w:bottom w:val="none" w:sz="0" w:space="0" w:color="auto"/>
            <w:right w:val="none" w:sz="0" w:space="0" w:color="auto"/>
          </w:divBdr>
        </w:div>
        <w:div w:id="924146528">
          <w:marLeft w:val="0"/>
          <w:marRight w:val="0"/>
          <w:marTop w:val="0"/>
          <w:marBottom w:val="0"/>
          <w:divBdr>
            <w:top w:val="none" w:sz="0" w:space="0" w:color="auto"/>
            <w:left w:val="none" w:sz="0" w:space="0" w:color="auto"/>
            <w:bottom w:val="none" w:sz="0" w:space="0" w:color="auto"/>
            <w:right w:val="none" w:sz="0" w:space="0" w:color="auto"/>
          </w:divBdr>
          <w:divsChild>
            <w:div w:id="1682973596">
              <w:marLeft w:val="0"/>
              <w:marRight w:val="0"/>
              <w:marTop w:val="0"/>
              <w:marBottom w:val="0"/>
              <w:divBdr>
                <w:top w:val="none" w:sz="0" w:space="0" w:color="auto"/>
                <w:left w:val="none" w:sz="0" w:space="0" w:color="auto"/>
                <w:bottom w:val="none" w:sz="0" w:space="0" w:color="auto"/>
                <w:right w:val="none" w:sz="0" w:space="0" w:color="auto"/>
              </w:divBdr>
            </w:div>
          </w:divsChild>
        </w:div>
        <w:div w:id="40598041">
          <w:marLeft w:val="0"/>
          <w:marRight w:val="0"/>
          <w:marTop w:val="0"/>
          <w:marBottom w:val="0"/>
          <w:divBdr>
            <w:top w:val="none" w:sz="0" w:space="0" w:color="auto"/>
            <w:left w:val="none" w:sz="0" w:space="0" w:color="auto"/>
            <w:bottom w:val="none" w:sz="0" w:space="0" w:color="auto"/>
            <w:right w:val="none" w:sz="0" w:space="0" w:color="auto"/>
          </w:divBdr>
        </w:div>
        <w:div w:id="1637567412">
          <w:marLeft w:val="0"/>
          <w:marRight w:val="0"/>
          <w:marTop w:val="0"/>
          <w:marBottom w:val="0"/>
          <w:divBdr>
            <w:top w:val="none" w:sz="0" w:space="0" w:color="auto"/>
            <w:left w:val="none" w:sz="0" w:space="0" w:color="auto"/>
            <w:bottom w:val="none" w:sz="0" w:space="0" w:color="auto"/>
            <w:right w:val="none" w:sz="0" w:space="0" w:color="auto"/>
          </w:divBdr>
          <w:divsChild>
            <w:div w:id="1237589493">
              <w:marLeft w:val="0"/>
              <w:marRight w:val="0"/>
              <w:marTop w:val="0"/>
              <w:marBottom w:val="0"/>
              <w:divBdr>
                <w:top w:val="none" w:sz="0" w:space="0" w:color="auto"/>
                <w:left w:val="none" w:sz="0" w:space="0" w:color="auto"/>
                <w:bottom w:val="none" w:sz="0" w:space="0" w:color="auto"/>
                <w:right w:val="none" w:sz="0" w:space="0" w:color="auto"/>
              </w:divBdr>
            </w:div>
          </w:divsChild>
        </w:div>
        <w:div w:id="1183546741">
          <w:marLeft w:val="0"/>
          <w:marRight w:val="0"/>
          <w:marTop w:val="0"/>
          <w:marBottom w:val="0"/>
          <w:divBdr>
            <w:top w:val="none" w:sz="0" w:space="0" w:color="auto"/>
            <w:left w:val="none" w:sz="0" w:space="0" w:color="auto"/>
            <w:bottom w:val="none" w:sz="0" w:space="0" w:color="auto"/>
            <w:right w:val="none" w:sz="0" w:space="0" w:color="auto"/>
          </w:divBdr>
        </w:div>
        <w:div w:id="297147258">
          <w:marLeft w:val="0"/>
          <w:marRight w:val="0"/>
          <w:marTop w:val="0"/>
          <w:marBottom w:val="0"/>
          <w:divBdr>
            <w:top w:val="none" w:sz="0" w:space="0" w:color="auto"/>
            <w:left w:val="none" w:sz="0" w:space="0" w:color="auto"/>
            <w:bottom w:val="none" w:sz="0" w:space="0" w:color="auto"/>
            <w:right w:val="none" w:sz="0" w:space="0" w:color="auto"/>
          </w:divBdr>
          <w:divsChild>
            <w:div w:id="396437540">
              <w:marLeft w:val="0"/>
              <w:marRight w:val="0"/>
              <w:marTop w:val="0"/>
              <w:marBottom w:val="0"/>
              <w:divBdr>
                <w:top w:val="none" w:sz="0" w:space="0" w:color="auto"/>
                <w:left w:val="none" w:sz="0" w:space="0" w:color="auto"/>
                <w:bottom w:val="none" w:sz="0" w:space="0" w:color="auto"/>
                <w:right w:val="none" w:sz="0" w:space="0" w:color="auto"/>
              </w:divBdr>
            </w:div>
          </w:divsChild>
        </w:div>
        <w:div w:id="376974761">
          <w:marLeft w:val="0"/>
          <w:marRight w:val="0"/>
          <w:marTop w:val="0"/>
          <w:marBottom w:val="0"/>
          <w:divBdr>
            <w:top w:val="none" w:sz="0" w:space="0" w:color="auto"/>
            <w:left w:val="none" w:sz="0" w:space="0" w:color="auto"/>
            <w:bottom w:val="none" w:sz="0" w:space="0" w:color="auto"/>
            <w:right w:val="none" w:sz="0" w:space="0" w:color="auto"/>
          </w:divBdr>
        </w:div>
        <w:div w:id="1673021068">
          <w:marLeft w:val="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 w:id="1631127108">
          <w:marLeft w:val="0"/>
          <w:marRight w:val="0"/>
          <w:marTop w:val="300"/>
          <w:marBottom w:val="0"/>
          <w:divBdr>
            <w:top w:val="none" w:sz="0" w:space="0" w:color="auto"/>
            <w:left w:val="none" w:sz="0" w:space="0" w:color="auto"/>
            <w:bottom w:val="none" w:sz="0" w:space="0" w:color="auto"/>
            <w:right w:val="none" w:sz="0" w:space="0" w:color="auto"/>
          </w:divBdr>
          <w:divsChild>
            <w:div w:id="960846323">
              <w:marLeft w:val="0"/>
              <w:marRight w:val="0"/>
              <w:marTop w:val="0"/>
              <w:marBottom w:val="0"/>
              <w:divBdr>
                <w:top w:val="none" w:sz="0" w:space="0" w:color="auto"/>
                <w:left w:val="none" w:sz="0" w:space="0" w:color="auto"/>
                <w:bottom w:val="none" w:sz="0" w:space="0" w:color="auto"/>
                <w:right w:val="none" w:sz="0" w:space="0" w:color="auto"/>
              </w:divBdr>
              <w:divsChild>
                <w:div w:id="37952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2770">
          <w:marLeft w:val="0"/>
          <w:marRight w:val="0"/>
          <w:marTop w:val="300"/>
          <w:marBottom w:val="0"/>
          <w:divBdr>
            <w:top w:val="none" w:sz="0" w:space="0" w:color="auto"/>
            <w:left w:val="none" w:sz="0" w:space="0" w:color="auto"/>
            <w:bottom w:val="none" w:sz="0" w:space="0" w:color="auto"/>
            <w:right w:val="none" w:sz="0" w:space="0" w:color="auto"/>
          </w:divBdr>
          <w:divsChild>
            <w:div w:id="1894736016">
              <w:marLeft w:val="0"/>
              <w:marRight w:val="0"/>
              <w:marTop w:val="0"/>
              <w:marBottom w:val="0"/>
              <w:divBdr>
                <w:top w:val="none" w:sz="0" w:space="0" w:color="auto"/>
                <w:left w:val="none" w:sz="0" w:space="0" w:color="auto"/>
                <w:bottom w:val="none" w:sz="0" w:space="0" w:color="auto"/>
                <w:right w:val="none" w:sz="0" w:space="0" w:color="auto"/>
              </w:divBdr>
              <w:divsChild>
                <w:div w:id="156552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28913">
          <w:marLeft w:val="0"/>
          <w:marRight w:val="0"/>
          <w:marTop w:val="300"/>
          <w:marBottom w:val="0"/>
          <w:divBdr>
            <w:top w:val="none" w:sz="0" w:space="0" w:color="auto"/>
            <w:left w:val="none" w:sz="0" w:space="0" w:color="auto"/>
            <w:bottom w:val="none" w:sz="0" w:space="0" w:color="auto"/>
            <w:right w:val="none" w:sz="0" w:space="0" w:color="auto"/>
          </w:divBdr>
          <w:divsChild>
            <w:div w:id="201564175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129548">
          <w:marLeft w:val="0"/>
          <w:marRight w:val="0"/>
          <w:marTop w:val="300"/>
          <w:marBottom w:val="0"/>
          <w:divBdr>
            <w:top w:val="none" w:sz="0" w:space="0" w:color="auto"/>
            <w:left w:val="none" w:sz="0" w:space="0" w:color="auto"/>
            <w:bottom w:val="none" w:sz="0" w:space="0" w:color="auto"/>
            <w:right w:val="none" w:sz="0" w:space="0" w:color="auto"/>
          </w:divBdr>
          <w:divsChild>
            <w:div w:id="608777954">
              <w:marLeft w:val="0"/>
              <w:marRight w:val="0"/>
              <w:marTop w:val="0"/>
              <w:marBottom w:val="0"/>
              <w:divBdr>
                <w:top w:val="none" w:sz="0" w:space="0" w:color="auto"/>
                <w:left w:val="none" w:sz="0" w:space="0" w:color="auto"/>
                <w:bottom w:val="none" w:sz="0" w:space="0" w:color="auto"/>
                <w:right w:val="none" w:sz="0" w:space="0" w:color="auto"/>
              </w:divBdr>
              <w:divsChild>
                <w:div w:id="1950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961975">
      <w:bodyDiv w:val="1"/>
      <w:marLeft w:val="0"/>
      <w:marRight w:val="0"/>
      <w:marTop w:val="0"/>
      <w:marBottom w:val="0"/>
      <w:divBdr>
        <w:top w:val="none" w:sz="0" w:space="0" w:color="auto"/>
        <w:left w:val="none" w:sz="0" w:space="0" w:color="auto"/>
        <w:bottom w:val="none" w:sz="0" w:space="0" w:color="auto"/>
        <w:right w:val="none" w:sz="0" w:space="0" w:color="auto"/>
      </w:divBdr>
      <w:divsChild>
        <w:div w:id="1614287717">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0"/>
              <w:marBottom w:val="0"/>
              <w:divBdr>
                <w:top w:val="none" w:sz="0" w:space="0" w:color="auto"/>
                <w:left w:val="none" w:sz="0" w:space="0" w:color="auto"/>
                <w:bottom w:val="none" w:sz="0" w:space="0" w:color="auto"/>
                <w:right w:val="none" w:sz="0" w:space="0" w:color="auto"/>
              </w:divBdr>
            </w:div>
          </w:divsChild>
        </w:div>
        <w:div w:id="2101221667">
          <w:marLeft w:val="0"/>
          <w:marRight w:val="0"/>
          <w:marTop w:val="0"/>
          <w:marBottom w:val="0"/>
          <w:divBdr>
            <w:top w:val="none" w:sz="0" w:space="0" w:color="auto"/>
            <w:left w:val="none" w:sz="0" w:space="0" w:color="auto"/>
            <w:bottom w:val="none" w:sz="0" w:space="0" w:color="auto"/>
            <w:right w:val="none" w:sz="0" w:space="0" w:color="auto"/>
          </w:divBdr>
        </w:div>
        <w:div w:id="2106000708">
          <w:marLeft w:val="0"/>
          <w:marRight w:val="0"/>
          <w:marTop w:val="0"/>
          <w:marBottom w:val="0"/>
          <w:divBdr>
            <w:top w:val="none" w:sz="0" w:space="0" w:color="auto"/>
            <w:left w:val="none" w:sz="0" w:space="0" w:color="auto"/>
            <w:bottom w:val="none" w:sz="0" w:space="0" w:color="auto"/>
            <w:right w:val="none" w:sz="0" w:space="0" w:color="auto"/>
          </w:divBdr>
          <w:divsChild>
            <w:div w:id="1348944627">
              <w:marLeft w:val="0"/>
              <w:marRight w:val="0"/>
              <w:marTop w:val="0"/>
              <w:marBottom w:val="0"/>
              <w:divBdr>
                <w:top w:val="none" w:sz="0" w:space="0" w:color="auto"/>
                <w:left w:val="none" w:sz="0" w:space="0" w:color="auto"/>
                <w:bottom w:val="none" w:sz="0" w:space="0" w:color="auto"/>
                <w:right w:val="none" w:sz="0" w:space="0" w:color="auto"/>
              </w:divBdr>
            </w:div>
          </w:divsChild>
        </w:div>
        <w:div w:id="411390119">
          <w:marLeft w:val="0"/>
          <w:marRight w:val="0"/>
          <w:marTop w:val="0"/>
          <w:marBottom w:val="0"/>
          <w:divBdr>
            <w:top w:val="none" w:sz="0" w:space="0" w:color="auto"/>
            <w:left w:val="none" w:sz="0" w:space="0" w:color="auto"/>
            <w:bottom w:val="none" w:sz="0" w:space="0" w:color="auto"/>
            <w:right w:val="none" w:sz="0" w:space="0" w:color="auto"/>
          </w:divBdr>
        </w:div>
        <w:div w:id="1768769080">
          <w:marLeft w:val="0"/>
          <w:marRight w:val="0"/>
          <w:marTop w:val="0"/>
          <w:marBottom w:val="0"/>
          <w:divBdr>
            <w:top w:val="none" w:sz="0" w:space="0" w:color="auto"/>
            <w:left w:val="none" w:sz="0" w:space="0" w:color="auto"/>
            <w:bottom w:val="none" w:sz="0" w:space="0" w:color="auto"/>
            <w:right w:val="none" w:sz="0" w:space="0" w:color="auto"/>
          </w:divBdr>
          <w:divsChild>
            <w:div w:id="1094132958">
              <w:marLeft w:val="0"/>
              <w:marRight w:val="0"/>
              <w:marTop w:val="0"/>
              <w:marBottom w:val="0"/>
              <w:divBdr>
                <w:top w:val="none" w:sz="0" w:space="0" w:color="auto"/>
                <w:left w:val="none" w:sz="0" w:space="0" w:color="auto"/>
                <w:bottom w:val="none" w:sz="0" w:space="0" w:color="auto"/>
                <w:right w:val="none" w:sz="0" w:space="0" w:color="auto"/>
              </w:divBdr>
            </w:div>
          </w:divsChild>
        </w:div>
        <w:div w:id="1703556668">
          <w:marLeft w:val="0"/>
          <w:marRight w:val="0"/>
          <w:marTop w:val="0"/>
          <w:marBottom w:val="0"/>
          <w:divBdr>
            <w:top w:val="none" w:sz="0" w:space="0" w:color="auto"/>
            <w:left w:val="none" w:sz="0" w:space="0" w:color="auto"/>
            <w:bottom w:val="none" w:sz="0" w:space="0" w:color="auto"/>
            <w:right w:val="none" w:sz="0" w:space="0" w:color="auto"/>
          </w:divBdr>
        </w:div>
        <w:div w:id="1794014822">
          <w:marLeft w:val="0"/>
          <w:marRight w:val="0"/>
          <w:marTop w:val="0"/>
          <w:marBottom w:val="0"/>
          <w:divBdr>
            <w:top w:val="none" w:sz="0" w:space="0" w:color="auto"/>
            <w:left w:val="none" w:sz="0" w:space="0" w:color="auto"/>
            <w:bottom w:val="none" w:sz="0" w:space="0" w:color="auto"/>
            <w:right w:val="none" w:sz="0" w:space="0" w:color="auto"/>
          </w:divBdr>
          <w:divsChild>
            <w:div w:id="687026012">
              <w:marLeft w:val="0"/>
              <w:marRight w:val="0"/>
              <w:marTop w:val="0"/>
              <w:marBottom w:val="0"/>
              <w:divBdr>
                <w:top w:val="none" w:sz="0" w:space="0" w:color="auto"/>
                <w:left w:val="none" w:sz="0" w:space="0" w:color="auto"/>
                <w:bottom w:val="none" w:sz="0" w:space="0" w:color="auto"/>
                <w:right w:val="none" w:sz="0" w:space="0" w:color="auto"/>
              </w:divBdr>
            </w:div>
          </w:divsChild>
        </w:div>
        <w:div w:id="1069645671">
          <w:marLeft w:val="0"/>
          <w:marRight w:val="0"/>
          <w:marTop w:val="0"/>
          <w:marBottom w:val="0"/>
          <w:divBdr>
            <w:top w:val="none" w:sz="0" w:space="0" w:color="auto"/>
            <w:left w:val="none" w:sz="0" w:space="0" w:color="auto"/>
            <w:bottom w:val="none" w:sz="0" w:space="0" w:color="auto"/>
            <w:right w:val="none" w:sz="0" w:space="0" w:color="auto"/>
          </w:divBdr>
        </w:div>
        <w:div w:id="1045981780">
          <w:marLeft w:val="0"/>
          <w:marRight w:val="0"/>
          <w:marTop w:val="0"/>
          <w:marBottom w:val="0"/>
          <w:divBdr>
            <w:top w:val="none" w:sz="0" w:space="0" w:color="auto"/>
            <w:left w:val="none" w:sz="0" w:space="0" w:color="auto"/>
            <w:bottom w:val="none" w:sz="0" w:space="0" w:color="auto"/>
            <w:right w:val="none" w:sz="0" w:space="0" w:color="auto"/>
          </w:divBdr>
          <w:divsChild>
            <w:div w:id="886138345">
              <w:marLeft w:val="0"/>
              <w:marRight w:val="0"/>
              <w:marTop w:val="0"/>
              <w:marBottom w:val="0"/>
              <w:divBdr>
                <w:top w:val="none" w:sz="0" w:space="0" w:color="auto"/>
                <w:left w:val="none" w:sz="0" w:space="0" w:color="auto"/>
                <w:bottom w:val="none" w:sz="0" w:space="0" w:color="auto"/>
                <w:right w:val="none" w:sz="0" w:space="0" w:color="auto"/>
              </w:divBdr>
            </w:div>
          </w:divsChild>
        </w:div>
        <w:div w:id="1251498856">
          <w:marLeft w:val="0"/>
          <w:marRight w:val="0"/>
          <w:marTop w:val="0"/>
          <w:marBottom w:val="0"/>
          <w:divBdr>
            <w:top w:val="none" w:sz="0" w:space="0" w:color="auto"/>
            <w:left w:val="none" w:sz="0" w:space="0" w:color="auto"/>
            <w:bottom w:val="none" w:sz="0" w:space="0" w:color="auto"/>
            <w:right w:val="none" w:sz="0" w:space="0" w:color="auto"/>
          </w:divBdr>
        </w:div>
        <w:div w:id="1299842999">
          <w:marLeft w:val="0"/>
          <w:marRight w:val="0"/>
          <w:marTop w:val="0"/>
          <w:marBottom w:val="0"/>
          <w:divBdr>
            <w:top w:val="none" w:sz="0" w:space="0" w:color="auto"/>
            <w:left w:val="none" w:sz="0" w:space="0" w:color="auto"/>
            <w:bottom w:val="none" w:sz="0" w:space="0" w:color="auto"/>
            <w:right w:val="none" w:sz="0" w:space="0" w:color="auto"/>
          </w:divBdr>
          <w:divsChild>
            <w:div w:id="1202548058">
              <w:marLeft w:val="0"/>
              <w:marRight w:val="0"/>
              <w:marTop w:val="0"/>
              <w:marBottom w:val="0"/>
              <w:divBdr>
                <w:top w:val="none" w:sz="0" w:space="0" w:color="auto"/>
                <w:left w:val="none" w:sz="0" w:space="0" w:color="auto"/>
                <w:bottom w:val="none" w:sz="0" w:space="0" w:color="auto"/>
                <w:right w:val="none" w:sz="0" w:space="0" w:color="auto"/>
              </w:divBdr>
            </w:div>
          </w:divsChild>
        </w:div>
        <w:div w:id="209415931">
          <w:marLeft w:val="0"/>
          <w:marRight w:val="0"/>
          <w:marTop w:val="0"/>
          <w:marBottom w:val="0"/>
          <w:divBdr>
            <w:top w:val="none" w:sz="0" w:space="0" w:color="auto"/>
            <w:left w:val="none" w:sz="0" w:space="0" w:color="auto"/>
            <w:bottom w:val="none" w:sz="0" w:space="0" w:color="auto"/>
            <w:right w:val="none" w:sz="0" w:space="0" w:color="auto"/>
          </w:divBdr>
        </w:div>
        <w:div w:id="2139689312">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
          </w:divsChild>
        </w:div>
        <w:div w:id="368728538">
          <w:marLeft w:val="0"/>
          <w:marRight w:val="0"/>
          <w:marTop w:val="30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24327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71352">
          <w:marLeft w:val="0"/>
          <w:marRight w:val="0"/>
          <w:marTop w:val="300"/>
          <w:marBottom w:val="0"/>
          <w:divBdr>
            <w:top w:val="none" w:sz="0" w:space="0" w:color="auto"/>
            <w:left w:val="none" w:sz="0" w:space="0" w:color="auto"/>
            <w:bottom w:val="none" w:sz="0" w:space="0" w:color="auto"/>
            <w:right w:val="none" w:sz="0" w:space="0" w:color="auto"/>
          </w:divBdr>
          <w:divsChild>
            <w:div w:id="817724637">
              <w:marLeft w:val="0"/>
              <w:marRight w:val="0"/>
              <w:marTop w:val="0"/>
              <w:marBottom w:val="0"/>
              <w:divBdr>
                <w:top w:val="none" w:sz="0" w:space="0" w:color="auto"/>
                <w:left w:val="none" w:sz="0" w:space="0" w:color="auto"/>
                <w:bottom w:val="none" w:sz="0" w:space="0" w:color="auto"/>
                <w:right w:val="none" w:sz="0" w:space="0" w:color="auto"/>
              </w:divBdr>
              <w:divsChild>
                <w:div w:id="36964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622944">
          <w:marLeft w:val="0"/>
          <w:marRight w:val="0"/>
          <w:marTop w:val="300"/>
          <w:marBottom w:val="0"/>
          <w:divBdr>
            <w:top w:val="none" w:sz="0" w:space="0" w:color="auto"/>
            <w:left w:val="none" w:sz="0" w:space="0" w:color="auto"/>
            <w:bottom w:val="none" w:sz="0" w:space="0" w:color="auto"/>
            <w:right w:val="none" w:sz="0" w:space="0" w:color="auto"/>
          </w:divBdr>
          <w:divsChild>
            <w:div w:id="627203306">
              <w:marLeft w:val="0"/>
              <w:marRight w:val="0"/>
              <w:marTop w:val="0"/>
              <w:marBottom w:val="0"/>
              <w:divBdr>
                <w:top w:val="none" w:sz="0" w:space="0" w:color="auto"/>
                <w:left w:val="none" w:sz="0" w:space="0" w:color="auto"/>
                <w:bottom w:val="none" w:sz="0" w:space="0" w:color="auto"/>
                <w:right w:val="none" w:sz="0" w:space="0" w:color="auto"/>
              </w:divBdr>
              <w:divsChild>
                <w:div w:id="335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051818">
          <w:marLeft w:val="0"/>
          <w:marRight w:val="0"/>
          <w:marTop w:val="300"/>
          <w:marBottom w:val="0"/>
          <w:divBdr>
            <w:top w:val="none" w:sz="0" w:space="0" w:color="auto"/>
            <w:left w:val="none" w:sz="0" w:space="0" w:color="auto"/>
            <w:bottom w:val="none" w:sz="0" w:space="0" w:color="auto"/>
            <w:right w:val="none" w:sz="0" w:space="0" w:color="auto"/>
          </w:divBdr>
          <w:divsChild>
            <w:div w:id="2044406345">
              <w:marLeft w:val="0"/>
              <w:marRight w:val="0"/>
              <w:marTop w:val="0"/>
              <w:marBottom w:val="0"/>
              <w:divBdr>
                <w:top w:val="none" w:sz="0" w:space="0" w:color="auto"/>
                <w:left w:val="none" w:sz="0" w:space="0" w:color="auto"/>
                <w:bottom w:val="none" w:sz="0" w:space="0" w:color="auto"/>
                <w:right w:val="none" w:sz="0" w:space="0" w:color="auto"/>
              </w:divBdr>
              <w:divsChild>
                <w:div w:id="47684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933500">
      <w:bodyDiv w:val="1"/>
      <w:marLeft w:val="0"/>
      <w:marRight w:val="0"/>
      <w:marTop w:val="0"/>
      <w:marBottom w:val="0"/>
      <w:divBdr>
        <w:top w:val="none" w:sz="0" w:space="0" w:color="auto"/>
        <w:left w:val="none" w:sz="0" w:space="0" w:color="auto"/>
        <w:bottom w:val="none" w:sz="0" w:space="0" w:color="auto"/>
        <w:right w:val="none" w:sz="0" w:space="0" w:color="auto"/>
      </w:divBdr>
      <w:divsChild>
        <w:div w:id="1930767567">
          <w:marLeft w:val="0"/>
          <w:marRight w:val="0"/>
          <w:marTop w:val="0"/>
          <w:marBottom w:val="0"/>
          <w:divBdr>
            <w:top w:val="none" w:sz="0" w:space="0" w:color="auto"/>
            <w:left w:val="none" w:sz="0" w:space="0" w:color="auto"/>
            <w:bottom w:val="none" w:sz="0" w:space="0" w:color="auto"/>
            <w:right w:val="none" w:sz="0" w:space="0" w:color="auto"/>
          </w:divBdr>
        </w:div>
        <w:div w:id="638532831">
          <w:marLeft w:val="0"/>
          <w:marRight w:val="0"/>
          <w:marTop w:val="0"/>
          <w:marBottom w:val="0"/>
          <w:divBdr>
            <w:top w:val="none" w:sz="0" w:space="0" w:color="auto"/>
            <w:left w:val="none" w:sz="0" w:space="0" w:color="auto"/>
            <w:bottom w:val="none" w:sz="0" w:space="0" w:color="auto"/>
            <w:right w:val="none" w:sz="0" w:space="0" w:color="auto"/>
          </w:divBdr>
          <w:divsChild>
            <w:div w:id="241530445">
              <w:marLeft w:val="0"/>
              <w:marRight w:val="0"/>
              <w:marTop w:val="0"/>
              <w:marBottom w:val="0"/>
              <w:divBdr>
                <w:top w:val="none" w:sz="0" w:space="0" w:color="auto"/>
                <w:left w:val="none" w:sz="0" w:space="0" w:color="auto"/>
                <w:bottom w:val="none" w:sz="0" w:space="0" w:color="auto"/>
                <w:right w:val="none" w:sz="0" w:space="0" w:color="auto"/>
              </w:divBdr>
            </w:div>
          </w:divsChild>
        </w:div>
        <w:div w:id="1212422568">
          <w:marLeft w:val="0"/>
          <w:marRight w:val="0"/>
          <w:marTop w:val="0"/>
          <w:marBottom w:val="0"/>
          <w:divBdr>
            <w:top w:val="none" w:sz="0" w:space="0" w:color="auto"/>
            <w:left w:val="none" w:sz="0" w:space="0" w:color="auto"/>
            <w:bottom w:val="none" w:sz="0" w:space="0" w:color="auto"/>
            <w:right w:val="none" w:sz="0" w:space="0" w:color="auto"/>
          </w:divBdr>
        </w:div>
        <w:div w:id="1483545657">
          <w:marLeft w:val="0"/>
          <w:marRight w:val="0"/>
          <w:marTop w:val="0"/>
          <w:marBottom w:val="0"/>
          <w:divBdr>
            <w:top w:val="none" w:sz="0" w:space="0" w:color="auto"/>
            <w:left w:val="none" w:sz="0" w:space="0" w:color="auto"/>
            <w:bottom w:val="none" w:sz="0" w:space="0" w:color="auto"/>
            <w:right w:val="none" w:sz="0" w:space="0" w:color="auto"/>
          </w:divBdr>
          <w:divsChild>
            <w:div w:id="1129710307">
              <w:marLeft w:val="0"/>
              <w:marRight w:val="0"/>
              <w:marTop w:val="0"/>
              <w:marBottom w:val="0"/>
              <w:divBdr>
                <w:top w:val="none" w:sz="0" w:space="0" w:color="auto"/>
                <w:left w:val="none" w:sz="0" w:space="0" w:color="auto"/>
                <w:bottom w:val="none" w:sz="0" w:space="0" w:color="auto"/>
                <w:right w:val="none" w:sz="0" w:space="0" w:color="auto"/>
              </w:divBdr>
            </w:div>
          </w:divsChild>
        </w:div>
        <w:div w:id="1352486011">
          <w:marLeft w:val="0"/>
          <w:marRight w:val="0"/>
          <w:marTop w:val="0"/>
          <w:marBottom w:val="0"/>
          <w:divBdr>
            <w:top w:val="none" w:sz="0" w:space="0" w:color="auto"/>
            <w:left w:val="none" w:sz="0" w:space="0" w:color="auto"/>
            <w:bottom w:val="none" w:sz="0" w:space="0" w:color="auto"/>
            <w:right w:val="none" w:sz="0" w:space="0" w:color="auto"/>
          </w:divBdr>
        </w:div>
        <w:div w:id="1857887219">
          <w:marLeft w:val="0"/>
          <w:marRight w:val="0"/>
          <w:marTop w:val="0"/>
          <w:marBottom w:val="0"/>
          <w:divBdr>
            <w:top w:val="none" w:sz="0" w:space="0" w:color="auto"/>
            <w:left w:val="none" w:sz="0" w:space="0" w:color="auto"/>
            <w:bottom w:val="none" w:sz="0" w:space="0" w:color="auto"/>
            <w:right w:val="none" w:sz="0" w:space="0" w:color="auto"/>
          </w:divBdr>
          <w:divsChild>
            <w:div w:id="402682354">
              <w:marLeft w:val="0"/>
              <w:marRight w:val="0"/>
              <w:marTop w:val="0"/>
              <w:marBottom w:val="0"/>
              <w:divBdr>
                <w:top w:val="none" w:sz="0" w:space="0" w:color="auto"/>
                <w:left w:val="none" w:sz="0" w:space="0" w:color="auto"/>
                <w:bottom w:val="none" w:sz="0" w:space="0" w:color="auto"/>
                <w:right w:val="none" w:sz="0" w:space="0" w:color="auto"/>
              </w:divBdr>
            </w:div>
          </w:divsChild>
        </w:div>
        <w:div w:id="1174295418">
          <w:marLeft w:val="0"/>
          <w:marRight w:val="0"/>
          <w:marTop w:val="0"/>
          <w:marBottom w:val="0"/>
          <w:divBdr>
            <w:top w:val="none" w:sz="0" w:space="0" w:color="auto"/>
            <w:left w:val="none" w:sz="0" w:space="0" w:color="auto"/>
            <w:bottom w:val="none" w:sz="0" w:space="0" w:color="auto"/>
            <w:right w:val="none" w:sz="0" w:space="0" w:color="auto"/>
          </w:divBdr>
        </w:div>
        <w:div w:id="33039064">
          <w:marLeft w:val="0"/>
          <w:marRight w:val="0"/>
          <w:marTop w:val="0"/>
          <w:marBottom w:val="0"/>
          <w:divBdr>
            <w:top w:val="none" w:sz="0" w:space="0" w:color="auto"/>
            <w:left w:val="none" w:sz="0" w:space="0" w:color="auto"/>
            <w:bottom w:val="none" w:sz="0" w:space="0" w:color="auto"/>
            <w:right w:val="none" w:sz="0" w:space="0" w:color="auto"/>
          </w:divBdr>
          <w:divsChild>
            <w:div w:id="157306562">
              <w:marLeft w:val="0"/>
              <w:marRight w:val="0"/>
              <w:marTop w:val="0"/>
              <w:marBottom w:val="0"/>
              <w:divBdr>
                <w:top w:val="none" w:sz="0" w:space="0" w:color="auto"/>
                <w:left w:val="none" w:sz="0" w:space="0" w:color="auto"/>
                <w:bottom w:val="none" w:sz="0" w:space="0" w:color="auto"/>
                <w:right w:val="none" w:sz="0" w:space="0" w:color="auto"/>
              </w:divBdr>
            </w:div>
          </w:divsChild>
        </w:div>
        <w:div w:id="1242566985">
          <w:marLeft w:val="0"/>
          <w:marRight w:val="0"/>
          <w:marTop w:val="0"/>
          <w:marBottom w:val="0"/>
          <w:divBdr>
            <w:top w:val="none" w:sz="0" w:space="0" w:color="auto"/>
            <w:left w:val="none" w:sz="0" w:space="0" w:color="auto"/>
            <w:bottom w:val="none" w:sz="0" w:space="0" w:color="auto"/>
            <w:right w:val="none" w:sz="0" w:space="0" w:color="auto"/>
          </w:divBdr>
        </w:div>
        <w:div w:id="1638411322">
          <w:marLeft w:val="0"/>
          <w:marRight w:val="0"/>
          <w:marTop w:val="0"/>
          <w:marBottom w:val="0"/>
          <w:divBdr>
            <w:top w:val="none" w:sz="0" w:space="0" w:color="auto"/>
            <w:left w:val="none" w:sz="0" w:space="0" w:color="auto"/>
            <w:bottom w:val="none" w:sz="0" w:space="0" w:color="auto"/>
            <w:right w:val="none" w:sz="0" w:space="0" w:color="auto"/>
          </w:divBdr>
          <w:divsChild>
            <w:div w:id="626551795">
              <w:marLeft w:val="0"/>
              <w:marRight w:val="0"/>
              <w:marTop w:val="0"/>
              <w:marBottom w:val="0"/>
              <w:divBdr>
                <w:top w:val="none" w:sz="0" w:space="0" w:color="auto"/>
                <w:left w:val="none" w:sz="0" w:space="0" w:color="auto"/>
                <w:bottom w:val="none" w:sz="0" w:space="0" w:color="auto"/>
                <w:right w:val="none" w:sz="0" w:space="0" w:color="auto"/>
              </w:divBdr>
            </w:div>
          </w:divsChild>
        </w:div>
        <w:div w:id="1407874288">
          <w:marLeft w:val="0"/>
          <w:marRight w:val="0"/>
          <w:marTop w:val="0"/>
          <w:marBottom w:val="0"/>
          <w:divBdr>
            <w:top w:val="none" w:sz="0" w:space="0" w:color="auto"/>
            <w:left w:val="none" w:sz="0" w:space="0" w:color="auto"/>
            <w:bottom w:val="none" w:sz="0" w:space="0" w:color="auto"/>
            <w:right w:val="none" w:sz="0" w:space="0" w:color="auto"/>
          </w:divBdr>
        </w:div>
        <w:div w:id="99759612">
          <w:marLeft w:val="0"/>
          <w:marRight w:val="0"/>
          <w:marTop w:val="0"/>
          <w:marBottom w:val="0"/>
          <w:divBdr>
            <w:top w:val="none" w:sz="0" w:space="0" w:color="auto"/>
            <w:left w:val="none" w:sz="0" w:space="0" w:color="auto"/>
            <w:bottom w:val="none" w:sz="0" w:space="0" w:color="auto"/>
            <w:right w:val="none" w:sz="0" w:space="0" w:color="auto"/>
          </w:divBdr>
          <w:divsChild>
            <w:div w:id="867332608">
              <w:marLeft w:val="0"/>
              <w:marRight w:val="0"/>
              <w:marTop w:val="0"/>
              <w:marBottom w:val="0"/>
              <w:divBdr>
                <w:top w:val="none" w:sz="0" w:space="0" w:color="auto"/>
                <w:left w:val="none" w:sz="0" w:space="0" w:color="auto"/>
                <w:bottom w:val="none" w:sz="0" w:space="0" w:color="auto"/>
                <w:right w:val="none" w:sz="0" w:space="0" w:color="auto"/>
              </w:divBdr>
            </w:div>
          </w:divsChild>
        </w:div>
        <w:div w:id="668287995">
          <w:marLeft w:val="0"/>
          <w:marRight w:val="0"/>
          <w:marTop w:val="0"/>
          <w:marBottom w:val="0"/>
          <w:divBdr>
            <w:top w:val="none" w:sz="0" w:space="0" w:color="auto"/>
            <w:left w:val="none" w:sz="0" w:space="0" w:color="auto"/>
            <w:bottom w:val="none" w:sz="0" w:space="0" w:color="auto"/>
            <w:right w:val="none" w:sz="0" w:space="0" w:color="auto"/>
          </w:divBdr>
        </w:div>
        <w:div w:id="158887213">
          <w:marLeft w:val="0"/>
          <w:marRight w:val="0"/>
          <w:marTop w:val="0"/>
          <w:marBottom w:val="0"/>
          <w:divBdr>
            <w:top w:val="none" w:sz="0" w:space="0" w:color="auto"/>
            <w:left w:val="none" w:sz="0" w:space="0" w:color="auto"/>
            <w:bottom w:val="none" w:sz="0" w:space="0" w:color="auto"/>
            <w:right w:val="none" w:sz="0" w:space="0" w:color="auto"/>
          </w:divBdr>
          <w:divsChild>
            <w:div w:id="258875678">
              <w:marLeft w:val="0"/>
              <w:marRight w:val="0"/>
              <w:marTop w:val="0"/>
              <w:marBottom w:val="0"/>
              <w:divBdr>
                <w:top w:val="none" w:sz="0" w:space="0" w:color="auto"/>
                <w:left w:val="none" w:sz="0" w:space="0" w:color="auto"/>
                <w:bottom w:val="none" w:sz="0" w:space="0" w:color="auto"/>
                <w:right w:val="none" w:sz="0" w:space="0" w:color="auto"/>
              </w:divBdr>
            </w:div>
          </w:divsChild>
        </w:div>
        <w:div w:id="200283884">
          <w:marLeft w:val="0"/>
          <w:marRight w:val="0"/>
          <w:marTop w:val="300"/>
          <w:marBottom w:val="0"/>
          <w:divBdr>
            <w:top w:val="none" w:sz="0" w:space="0" w:color="auto"/>
            <w:left w:val="none" w:sz="0" w:space="0" w:color="auto"/>
            <w:bottom w:val="none" w:sz="0" w:space="0" w:color="auto"/>
            <w:right w:val="none" w:sz="0" w:space="0" w:color="auto"/>
          </w:divBdr>
          <w:divsChild>
            <w:div w:id="141118740">
              <w:marLeft w:val="0"/>
              <w:marRight w:val="0"/>
              <w:marTop w:val="0"/>
              <w:marBottom w:val="0"/>
              <w:divBdr>
                <w:top w:val="none" w:sz="0" w:space="0" w:color="auto"/>
                <w:left w:val="none" w:sz="0" w:space="0" w:color="auto"/>
                <w:bottom w:val="none" w:sz="0" w:space="0" w:color="auto"/>
                <w:right w:val="none" w:sz="0" w:space="0" w:color="auto"/>
              </w:divBdr>
              <w:divsChild>
                <w:div w:id="275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8850">
          <w:marLeft w:val="0"/>
          <w:marRight w:val="0"/>
          <w:marTop w:val="300"/>
          <w:marBottom w:val="0"/>
          <w:divBdr>
            <w:top w:val="none" w:sz="0" w:space="0" w:color="auto"/>
            <w:left w:val="none" w:sz="0" w:space="0" w:color="auto"/>
            <w:bottom w:val="none" w:sz="0" w:space="0" w:color="auto"/>
            <w:right w:val="none" w:sz="0" w:space="0" w:color="auto"/>
          </w:divBdr>
          <w:divsChild>
            <w:div w:id="1019434992">
              <w:marLeft w:val="0"/>
              <w:marRight w:val="0"/>
              <w:marTop w:val="0"/>
              <w:marBottom w:val="0"/>
              <w:divBdr>
                <w:top w:val="none" w:sz="0" w:space="0" w:color="auto"/>
                <w:left w:val="none" w:sz="0" w:space="0" w:color="auto"/>
                <w:bottom w:val="none" w:sz="0" w:space="0" w:color="auto"/>
                <w:right w:val="none" w:sz="0" w:space="0" w:color="auto"/>
              </w:divBdr>
              <w:divsChild>
                <w:div w:id="18097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148991">
          <w:marLeft w:val="0"/>
          <w:marRight w:val="0"/>
          <w:marTop w:val="300"/>
          <w:marBottom w:val="0"/>
          <w:divBdr>
            <w:top w:val="none" w:sz="0" w:space="0" w:color="auto"/>
            <w:left w:val="none" w:sz="0" w:space="0" w:color="auto"/>
            <w:bottom w:val="none" w:sz="0" w:space="0" w:color="auto"/>
            <w:right w:val="none" w:sz="0" w:space="0" w:color="auto"/>
          </w:divBdr>
          <w:divsChild>
            <w:div w:id="1269462987">
              <w:marLeft w:val="0"/>
              <w:marRight w:val="0"/>
              <w:marTop w:val="0"/>
              <w:marBottom w:val="0"/>
              <w:divBdr>
                <w:top w:val="none" w:sz="0" w:space="0" w:color="auto"/>
                <w:left w:val="none" w:sz="0" w:space="0" w:color="auto"/>
                <w:bottom w:val="none" w:sz="0" w:space="0" w:color="auto"/>
                <w:right w:val="none" w:sz="0" w:space="0" w:color="auto"/>
              </w:divBdr>
              <w:divsChild>
                <w:div w:id="2030447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62318">
          <w:marLeft w:val="0"/>
          <w:marRight w:val="0"/>
          <w:marTop w:val="300"/>
          <w:marBottom w:val="0"/>
          <w:divBdr>
            <w:top w:val="none" w:sz="0" w:space="0" w:color="auto"/>
            <w:left w:val="none" w:sz="0" w:space="0" w:color="auto"/>
            <w:bottom w:val="none" w:sz="0" w:space="0" w:color="auto"/>
            <w:right w:val="none" w:sz="0" w:space="0" w:color="auto"/>
          </w:divBdr>
          <w:divsChild>
            <w:div w:id="1540901146">
              <w:marLeft w:val="0"/>
              <w:marRight w:val="0"/>
              <w:marTop w:val="0"/>
              <w:marBottom w:val="0"/>
              <w:divBdr>
                <w:top w:val="none" w:sz="0" w:space="0" w:color="auto"/>
                <w:left w:val="none" w:sz="0" w:space="0" w:color="auto"/>
                <w:bottom w:val="none" w:sz="0" w:space="0" w:color="auto"/>
                <w:right w:val="none" w:sz="0" w:space="0" w:color="auto"/>
              </w:divBdr>
              <w:divsChild>
                <w:div w:id="9810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AE526-432E-420C-8977-9E5E5258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13464</TotalTime>
  <Pages>14</Pages>
  <Words>6646</Words>
  <Characters>37884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1637</cp:revision>
  <cp:lastPrinted>2009-02-06T05:36:00Z</cp:lastPrinted>
  <dcterms:created xsi:type="dcterms:W3CDTF">2016-05-04T14:28:00Z</dcterms:created>
  <dcterms:modified xsi:type="dcterms:W3CDTF">2016-08-28T15:30:00Z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