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2399409B" w:rsidR="00DA4961" w:rsidRPr="002E0907" w:rsidRDefault="002E0907" w:rsidP="002E0907">
      <w:bookmarkStart w:id="0" w:name="_GoBack"/>
      <w:r>
        <w:rPr>
          <w:rFonts w:ascii="Verdana" w:hAnsi="Verdana"/>
          <w:b/>
          <w:bCs/>
          <w:color w:val="000000"/>
          <w:shd w:val="clear" w:color="auto" w:fill="FFFFFF"/>
        </w:rPr>
        <w:t xml:space="preserve">Коваленко Юлія Михайлівна. Розвиток фінансового сектору економіки в умовах інституційних </w:t>
      </w:r>
      <w:proofErr w:type="gramStart"/>
      <w:r>
        <w:rPr>
          <w:rFonts w:ascii="Verdana" w:hAnsi="Verdana"/>
          <w:b/>
          <w:bCs/>
          <w:color w:val="000000"/>
          <w:shd w:val="clear" w:color="auto" w:fill="FFFFFF"/>
        </w:rPr>
        <w:t>трансформацій</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Держ. податк. служба України, Нац. ун-т Держ. податк. служби України. - Ірпінь,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370 с.</w:t>
      </w:r>
    </w:p>
    <w:sectPr w:rsidR="00DA4961" w:rsidRPr="002E09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A535" w14:textId="77777777" w:rsidR="000625E1" w:rsidRDefault="000625E1">
      <w:pPr>
        <w:spacing w:after="0" w:line="240" w:lineRule="auto"/>
      </w:pPr>
      <w:r>
        <w:separator/>
      </w:r>
    </w:p>
  </w:endnote>
  <w:endnote w:type="continuationSeparator" w:id="0">
    <w:p w14:paraId="1EE96F14" w14:textId="77777777" w:rsidR="000625E1" w:rsidRDefault="0006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CE28" w14:textId="77777777" w:rsidR="000625E1" w:rsidRDefault="000625E1">
      <w:pPr>
        <w:spacing w:after="0" w:line="240" w:lineRule="auto"/>
      </w:pPr>
      <w:r>
        <w:separator/>
      </w:r>
    </w:p>
  </w:footnote>
  <w:footnote w:type="continuationSeparator" w:id="0">
    <w:p w14:paraId="455C53C2" w14:textId="77777777" w:rsidR="000625E1" w:rsidRDefault="00062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25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14106</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3088</cp:revision>
  <cp:lastPrinted>2009-02-06T05:36:00Z</cp:lastPrinted>
  <dcterms:created xsi:type="dcterms:W3CDTF">2016-09-19T15:12:00Z</dcterms:created>
  <dcterms:modified xsi:type="dcterms:W3CDTF">2017-01-18T15:17:00Z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