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DE46" w14:textId="77777777" w:rsidR="0093795E" w:rsidRDefault="0093795E" w:rsidP="0093795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правовой культуры учащихся профессионального училища (лицея)</w:t>
      </w:r>
    </w:p>
    <w:bookmarkEnd w:id="0"/>
    <w:p w14:paraId="08ECB74B" w14:textId="03F8F063" w:rsidR="0093795E" w:rsidRDefault="0093795E" w:rsidP="0093795E">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Корчагин, Николай Владимирович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C407B3B" w14:textId="77777777" w:rsidR="0093795E" w:rsidRDefault="0093795E" w:rsidP="0093795E">
      <w:pPr>
        <w:rPr>
          <w:rFonts w:ascii="Verdana" w:hAnsi="Verdana"/>
          <w:color w:val="000000"/>
          <w:sz w:val="18"/>
          <w:szCs w:val="18"/>
        </w:rPr>
      </w:pPr>
      <w:r>
        <w:rPr>
          <w:rFonts w:ascii="Verdana" w:hAnsi="Verdana"/>
          <w:color w:val="000000"/>
          <w:sz w:val="18"/>
          <w:szCs w:val="18"/>
        </w:rPr>
        <w:t>2012</w:t>
      </w:r>
    </w:p>
    <w:p w14:paraId="50C46F1C" w14:textId="77777777" w:rsidR="0093795E" w:rsidRDefault="0093795E" w:rsidP="0093795E">
      <w:pPr>
        <w:rPr>
          <w:rFonts w:ascii="Verdana" w:hAnsi="Verdana"/>
          <w:b/>
          <w:bCs/>
          <w:color w:val="000000"/>
          <w:sz w:val="18"/>
          <w:szCs w:val="18"/>
        </w:rPr>
      </w:pPr>
      <w:r>
        <w:rPr>
          <w:rFonts w:ascii="Verdana" w:hAnsi="Verdana"/>
          <w:b/>
          <w:bCs/>
          <w:color w:val="000000"/>
          <w:sz w:val="18"/>
          <w:szCs w:val="18"/>
        </w:rPr>
        <w:t>Автор научной работы: </w:t>
      </w:r>
    </w:p>
    <w:p w14:paraId="1AE75593" w14:textId="77777777" w:rsidR="0093795E" w:rsidRDefault="0093795E" w:rsidP="0093795E">
      <w:pPr>
        <w:rPr>
          <w:rFonts w:ascii="Verdana" w:hAnsi="Verdana"/>
          <w:color w:val="000000"/>
          <w:sz w:val="18"/>
          <w:szCs w:val="18"/>
        </w:rPr>
      </w:pPr>
      <w:r>
        <w:rPr>
          <w:rFonts w:ascii="Verdana" w:hAnsi="Verdana"/>
          <w:color w:val="000000"/>
          <w:sz w:val="18"/>
          <w:szCs w:val="18"/>
        </w:rPr>
        <w:t>Корчагин, Николай Владимирович</w:t>
      </w:r>
    </w:p>
    <w:p w14:paraId="37CA980F" w14:textId="77777777" w:rsidR="0093795E" w:rsidRDefault="0093795E" w:rsidP="0093795E">
      <w:pPr>
        <w:rPr>
          <w:rFonts w:ascii="Verdana" w:hAnsi="Verdana"/>
          <w:b/>
          <w:bCs/>
          <w:color w:val="000000"/>
          <w:sz w:val="18"/>
          <w:szCs w:val="18"/>
        </w:rPr>
      </w:pPr>
      <w:r>
        <w:rPr>
          <w:rFonts w:ascii="Verdana" w:hAnsi="Verdana"/>
          <w:b/>
          <w:bCs/>
          <w:color w:val="000000"/>
          <w:sz w:val="18"/>
          <w:szCs w:val="18"/>
        </w:rPr>
        <w:t>Ученая cтепень: </w:t>
      </w:r>
    </w:p>
    <w:p w14:paraId="72383F01" w14:textId="77777777" w:rsidR="0093795E" w:rsidRDefault="0093795E" w:rsidP="0093795E">
      <w:pPr>
        <w:rPr>
          <w:rFonts w:ascii="Verdana" w:hAnsi="Verdana"/>
          <w:color w:val="000000"/>
          <w:sz w:val="18"/>
          <w:szCs w:val="18"/>
        </w:rPr>
      </w:pPr>
      <w:r>
        <w:rPr>
          <w:rFonts w:ascii="Verdana" w:hAnsi="Verdana"/>
          <w:color w:val="000000"/>
          <w:sz w:val="18"/>
          <w:szCs w:val="18"/>
        </w:rPr>
        <w:t>кандидат педагогических наук</w:t>
      </w:r>
    </w:p>
    <w:p w14:paraId="72D5F51B" w14:textId="77777777" w:rsidR="0093795E" w:rsidRDefault="0093795E" w:rsidP="0093795E">
      <w:pPr>
        <w:rPr>
          <w:rFonts w:ascii="Verdana" w:hAnsi="Verdana"/>
          <w:b/>
          <w:bCs/>
          <w:color w:val="000000"/>
          <w:sz w:val="18"/>
          <w:szCs w:val="18"/>
        </w:rPr>
      </w:pPr>
      <w:r>
        <w:rPr>
          <w:rFonts w:ascii="Verdana" w:hAnsi="Verdana"/>
          <w:b/>
          <w:bCs/>
          <w:color w:val="000000"/>
          <w:sz w:val="18"/>
          <w:szCs w:val="18"/>
        </w:rPr>
        <w:t>Место защиты диссертации: </w:t>
      </w:r>
    </w:p>
    <w:p w14:paraId="152914CE" w14:textId="77777777" w:rsidR="0093795E" w:rsidRDefault="0093795E" w:rsidP="0093795E">
      <w:pPr>
        <w:rPr>
          <w:rFonts w:ascii="Verdana" w:hAnsi="Verdana"/>
          <w:color w:val="000000"/>
          <w:sz w:val="18"/>
          <w:szCs w:val="18"/>
        </w:rPr>
      </w:pPr>
      <w:r>
        <w:rPr>
          <w:rFonts w:ascii="Verdana" w:hAnsi="Verdana"/>
          <w:color w:val="000000"/>
          <w:sz w:val="18"/>
          <w:szCs w:val="18"/>
        </w:rPr>
        <w:t>Пенза</w:t>
      </w:r>
    </w:p>
    <w:p w14:paraId="640FF063" w14:textId="77777777" w:rsidR="0093795E" w:rsidRDefault="0093795E" w:rsidP="0093795E">
      <w:pPr>
        <w:rPr>
          <w:rFonts w:ascii="Verdana" w:hAnsi="Verdana"/>
          <w:b/>
          <w:bCs/>
          <w:color w:val="000000"/>
          <w:sz w:val="18"/>
          <w:szCs w:val="18"/>
        </w:rPr>
      </w:pPr>
      <w:r>
        <w:rPr>
          <w:rFonts w:ascii="Verdana" w:hAnsi="Verdana"/>
          <w:b/>
          <w:bCs/>
          <w:color w:val="000000"/>
          <w:sz w:val="18"/>
          <w:szCs w:val="18"/>
        </w:rPr>
        <w:t>Код cпециальности ВАК: </w:t>
      </w:r>
    </w:p>
    <w:p w14:paraId="5285DFBA" w14:textId="77777777" w:rsidR="0093795E" w:rsidRDefault="0093795E" w:rsidP="0093795E">
      <w:pPr>
        <w:rPr>
          <w:rFonts w:ascii="Verdana" w:hAnsi="Verdana"/>
          <w:color w:val="000000"/>
          <w:sz w:val="18"/>
          <w:szCs w:val="18"/>
        </w:rPr>
      </w:pPr>
      <w:r>
        <w:rPr>
          <w:rFonts w:ascii="Verdana" w:hAnsi="Verdana"/>
          <w:color w:val="000000"/>
          <w:sz w:val="18"/>
          <w:szCs w:val="18"/>
        </w:rPr>
        <w:t>13.00.01</w:t>
      </w:r>
    </w:p>
    <w:p w14:paraId="74E4D3A2" w14:textId="77777777" w:rsidR="0093795E" w:rsidRDefault="0093795E" w:rsidP="0093795E">
      <w:pPr>
        <w:rPr>
          <w:rFonts w:ascii="Verdana" w:hAnsi="Verdana"/>
          <w:b/>
          <w:bCs/>
          <w:color w:val="000000"/>
          <w:sz w:val="18"/>
          <w:szCs w:val="18"/>
        </w:rPr>
      </w:pPr>
      <w:r>
        <w:rPr>
          <w:rFonts w:ascii="Verdana" w:hAnsi="Verdana"/>
          <w:b/>
          <w:bCs/>
          <w:color w:val="000000"/>
          <w:sz w:val="18"/>
          <w:szCs w:val="18"/>
        </w:rPr>
        <w:t>Специальность: </w:t>
      </w:r>
    </w:p>
    <w:p w14:paraId="0997F1BB" w14:textId="77777777" w:rsidR="0093795E" w:rsidRDefault="0093795E" w:rsidP="0093795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5213A6C" w14:textId="77777777" w:rsidR="0093795E" w:rsidRDefault="0093795E" w:rsidP="0093795E">
      <w:pPr>
        <w:rPr>
          <w:rFonts w:ascii="Verdana" w:hAnsi="Verdana"/>
          <w:b/>
          <w:bCs/>
          <w:color w:val="000000"/>
          <w:sz w:val="18"/>
          <w:szCs w:val="18"/>
        </w:rPr>
      </w:pPr>
      <w:r>
        <w:rPr>
          <w:rFonts w:ascii="Verdana" w:hAnsi="Verdana"/>
          <w:b/>
          <w:bCs/>
          <w:color w:val="000000"/>
          <w:sz w:val="18"/>
          <w:szCs w:val="18"/>
        </w:rPr>
        <w:t>Количество cтраниц: </w:t>
      </w:r>
    </w:p>
    <w:p w14:paraId="06CB1083" w14:textId="77777777" w:rsidR="0093795E" w:rsidRDefault="0093795E" w:rsidP="0093795E">
      <w:pPr>
        <w:rPr>
          <w:rFonts w:ascii="Verdana" w:hAnsi="Verdana"/>
          <w:color w:val="000000"/>
          <w:sz w:val="18"/>
          <w:szCs w:val="18"/>
        </w:rPr>
      </w:pPr>
      <w:r>
        <w:rPr>
          <w:rFonts w:ascii="Verdana" w:hAnsi="Verdana"/>
          <w:color w:val="000000"/>
          <w:sz w:val="18"/>
          <w:szCs w:val="18"/>
        </w:rPr>
        <w:t>216</w:t>
      </w:r>
    </w:p>
    <w:p w14:paraId="37452BCF" w14:textId="77777777" w:rsidR="0093795E" w:rsidRDefault="0093795E" w:rsidP="0093795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Корчагин, Николай Владимирович</w:t>
      </w:r>
    </w:p>
    <w:p w14:paraId="73AE833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8EC6E6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предпосылки формирования</w:t>
      </w:r>
      <w:r>
        <w:rPr>
          <w:rStyle w:val="WW8Num2z0"/>
          <w:rFonts w:ascii="Verdana" w:hAnsi="Verdana"/>
          <w:color w:val="000000"/>
          <w:sz w:val="18"/>
          <w:szCs w:val="18"/>
        </w:rPr>
        <w:t> </w:t>
      </w:r>
      <w:r>
        <w:rPr>
          <w:rStyle w:val="WW8Num3z0"/>
          <w:rFonts w:ascii="Verdana" w:hAnsi="Verdana"/>
          <w:color w:val="4682B4"/>
          <w:sz w:val="18"/>
          <w:szCs w:val="18"/>
        </w:rPr>
        <w:t>правовой</w:t>
      </w:r>
      <w:r>
        <w:rPr>
          <w:rStyle w:val="WW8Num2z0"/>
          <w:rFonts w:ascii="Verdana" w:hAnsi="Verdana"/>
          <w:color w:val="000000"/>
          <w:sz w:val="18"/>
          <w:szCs w:val="18"/>
        </w:rPr>
        <w:t> </w:t>
      </w:r>
      <w:r>
        <w:rPr>
          <w:rFonts w:ascii="Verdana" w:hAnsi="Verdana"/>
          <w:color w:val="000000"/>
          <w:sz w:val="18"/>
          <w:szCs w:val="18"/>
        </w:rPr>
        <w:t>культуры учащихся профессионального училища (</w:t>
      </w:r>
      <w:r>
        <w:rPr>
          <w:rStyle w:val="WW8Num3z0"/>
          <w:rFonts w:ascii="Verdana" w:hAnsi="Verdana"/>
          <w:color w:val="4682B4"/>
          <w:sz w:val="18"/>
          <w:szCs w:val="18"/>
        </w:rPr>
        <w:t>лицея</w:t>
      </w:r>
      <w:r>
        <w:rPr>
          <w:rFonts w:ascii="Verdana" w:hAnsi="Verdana"/>
          <w:color w:val="000000"/>
          <w:sz w:val="18"/>
          <w:szCs w:val="18"/>
        </w:rPr>
        <w:t>).</w:t>
      </w:r>
    </w:p>
    <w:p w14:paraId="71536F4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 Проблема формирования правовой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учащихся в системе научно-педагогического знания.</w:t>
      </w:r>
    </w:p>
    <w:p w14:paraId="28DFFFA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 Системно-функциональный подход к</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педагога.</w:t>
      </w:r>
    </w:p>
    <w:p w14:paraId="345FB15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 Модель воспитательной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по формированию правовой культуры</w:t>
      </w:r>
      <w:r>
        <w:rPr>
          <w:rStyle w:val="WW8Num2z0"/>
          <w:rFonts w:ascii="Verdana" w:hAnsi="Verdana"/>
          <w:color w:val="000000"/>
          <w:sz w:val="18"/>
          <w:szCs w:val="18"/>
        </w:rPr>
        <w:t> </w:t>
      </w:r>
      <w:r>
        <w:rPr>
          <w:rStyle w:val="WW8Num3z0"/>
          <w:rFonts w:ascii="Verdana" w:hAnsi="Verdana"/>
          <w:color w:val="4682B4"/>
          <w:sz w:val="18"/>
          <w:szCs w:val="18"/>
        </w:rPr>
        <w:t>учащихся</w:t>
      </w:r>
      <w:r>
        <w:rPr>
          <w:rFonts w:ascii="Verdana" w:hAnsi="Verdana"/>
          <w:color w:val="000000"/>
          <w:sz w:val="18"/>
          <w:szCs w:val="18"/>
        </w:rPr>
        <w:t>.</w:t>
      </w:r>
    </w:p>
    <w:p w14:paraId="562414C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проверка модели воспитательной деятельности педагога по формированию правовой культуры учащихся</w:t>
      </w:r>
      <w:r>
        <w:rPr>
          <w:rStyle w:val="WW8Num2z0"/>
          <w:rFonts w:ascii="Verdana" w:hAnsi="Verdana"/>
          <w:color w:val="000000"/>
          <w:sz w:val="18"/>
          <w:szCs w:val="18"/>
        </w:rPr>
        <w:t> </w:t>
      </w:r>
      <w:r>
        <w:rPr>
          <w:rStyle w:val="WW8Num3z0"/>
          <w:rFonts w:ascii="Verdana" w:hAnsi="Verdana"/>
          <w:color w:val="4682B4"/>
          <w:sz w:val="18"/>
          <w:szCs w:val="18"/>
        </w:rPr>
        <w:t>профессионального</w:t>
      </w:r>
      <w:r>
        <w:rPr>
          <w:rStyle w:val="WW8Num2z0"/>
          <w:rFonts w:ascii="Verdana" w:hAnsi="Verdana"/>
          <w:color w:val="000000"/>
          <w:sz w:val="18"/>
          <w:szCs w:val="18"/>
        </w:rPr>
        <w:t> </w:t>
      </w:r>
      <w:r>
        <w:rPr>
          <w:rFonts w:ascii="Verdana" w:hAnsi="Verdana"/>
          <w:color w:val="000000"/>
          <w:sz w:val="18"/>
          <w:szCs w:val="18"/>
        </w:rPr>
        <w:t>училища (лицея).</w:t>
      </w:r>
    </w:p>
    <w:p w14:paraId="413CED0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 1.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опытно-экспериментальной работы.</w:t>
      </w:r>
    </w:p>
    <w:p w14:paraId="595E193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 Содержание и анализ результатов опытно-экспериментальной работы по реализации модели воспитательной деятельности педагога по формированию правовой культуры учащихся.</w:t>
      </w:r>
    </w:p>
    <w:p w14:paraId="09FAD7A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 Педагогические условия эффективного осуществления воспитательной деятельности педагога по формированию правовой культуры учащихся.</w:t>
      </w:r>
    </w:p>
    <w:p w14:paraId="77301F18" w14:textId="77777777" w:rsidR="0093795E" w:rsidRDefault="0093795E" w:rsidP="0093795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правовой культуры учащихся профессионального училища (лицея)"</w:t>
      </w:r>
    </w:p>
    <w:p w14:paraId="0C25DE79"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Курс на кардинальную технологическую модернизацию российской экономики требует подготовки современных квалифицированных рабочих, конкурентоспособных на рынке труда, компетентных, ответственных, свободно владеющих своей</w:t>
      </w:r>
      <w:r>
        <w:rPr>
          <w:rStyle w:val="WW8Num2z0"/>
          <w:rFonts w:ascii="Verdana" w:hAnsi="Verdana"/>
          <w:color w:val="000000"/>
          <w:sz w:val="18"/>
          <w:szCs w:val="18"/>
        </w:rPr>
        <w:t> </w:t>
      </w:r>
      <w:r>
        <w:rPr>
          <w:rStyle w:val="WW8Num3z0"/>
          <w:rFonts w:ascii="Verdana" w:hAnsi="Verdana"/>
          <w:color w:val="4682B4"/>
          <w:sz w:val="18"/>
          <w:szCs w:val="18"/>
        </w:rPr>
        <w:t>профессией</w:t>
      </w:r>
      <w:r>
        <w:rPr>
          <w:rStyle w:val="WW8Num2z0"/>
          <w:rFonts w:ascii="Verdana" w:hAnsi="Verdana"/>
          <w:color w:val="000000"/>
          <w:sz w:val="18"/>
          <w:szCs w:val="18"/>
        </w:rPr>
        <w:t> </w:t>
      </w:r>
      <w:r>
        <w:rPr>
          <w:rFonts w:ascii="Verdana" w:hAnsi="Verdana"/>
          <w:color w:val="000000"/>
          <w:sz w:val="18"/>
          <w:szCs w:val="18"/>
        </w:rPr>
        <w:t xml:space="preserve">и ориентированных в смежных областях деятельности, способных к эффективной </w:t>
      </w:r>
      <w:r>
        <w:rPr>
          <w:rFonts w:ascii="Verdana" w:hAnsi="Verdana"/>
          <w:color w:val="000000"/>
          <w:sz w:val="18"/>
          <w:szCs w:val="18"/>
        </w:rPr>
        <w:lastRenderedPageBreak/>
        <w:t>работе по специальности на уровне мировых стандартов, готовых к постоянному профессиональному росту, социальной и профессиональной мобильности. Квалифицированный профессионал, носитель знаний, становится главным источником инноваций, определяющих в конечном счёте глобальную конкурентоспособность социально-экономической системы. С учётом вызовов предстоящего периода необходимость подготовки таких специалистов декларируется в содержании «Концепции долгосрочного социально-экономического развития Российской Федерации на период до 2020 года», «Основных направлениях деятельности правительства Российской Федерации на период до 2012 года», «Национальной доктрине образования до 2025 года», разработанной модели «Российское образование - 2020».</w:t>
      </w:r>
    </w:p>
    <w:p w14:paraId="23D47A16"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возрастает роль социальных структур, определяющих качество человеческого потенциала. Одной из задач, решаемых работниками учреждений начального профессионального образования на современном этапе, явилось существенное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с учащимися. Особые требования предъявляются к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формированию правовой культуры учащихся. Необходимость формирования правовой культуры</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обусловлена негативными особенностями, обостряющими криминогенную ситуацию в молодёжной среде. К ним относятся, во-первых, высокий уровень групповой преступности; во-вторых, усиление организованной преступности; в-третьих, распространение в среде несовершеннолетних преступлений, ранее характерных для взрослых преступников; в-четвертых, возрастание агрессии и жестокости со стороны подростков.</w:t>
      </w:r>
    </w:p>
    <w:p w14:paraId="295C6553"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Проблема формирования правовой культуры подрастающего поколения в отечественной педагогической и юридической науке достаточно глубоко разработана и представлена в исследованиях. Уже в 1920-1930 годы была создана совершенно новая, опирающаяся на марксистско-ленинскую методологию, теория формирования правовой культуры молодёжи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С.Т. Шацкий, М.М. Пистрак,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и др.).</w:t>
      </w:r>
    </w:p>
    <w:p w14:paraId="58A7F7FE"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развитием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теории права совершенствовалась и теория воспитания правовой культуры. Так, в 1950-1970 годы были предприняты системные исследования по вопросам методологии изучения её сущности и механизма формирования (Т.И.</w:t>
      </w:r>
      <w:r>
        <w:rPr>
          <w:rStyle w:val="WW8Num2z0"/>
          <w:rFonts w:ascii="Verdana" w:hAnsi="Verdana"/>
          <w:color w:val="000000"/>
          <w:sz w:val="18"/>
          <w:szCs w:val="18"/>
        </w:rPr>
        <w:t> </w:t>
      </w:r>
      <w:r>
        <w:rPr>
          <w:rStyle w:val="WW8Num3z0"/>
          <w:rFonts w:ascii="Verdana" w:hAnsi="Verdana"/>
          <w:color w:val="4682B4"/>
          <w:sz w:val="18"/>
          <w:szCs w:val="18"/>
        </w:rPr>
        <w:t>Демченко</w:t>
      </w:r>
      <w:r>
        <w:rPr>
          <w:rFonts w:ascii="Verdana" w:hAnsi="Verdana"/>
          <w:color w:val="000000"/>
          <w:sz w:val="18"/>
          <w:szCs w:val="18"/>
        </w:rPr>
        <w:t>, Н.М. Кейзеров, JI.M. Корниенко, В.А.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и др.). Правда, объяснения конструкции с юридической точки зрения осуществлялись через категорию «</w:t>
      </w:r>
      <w:r>
        <w:rPr>
          <w:rStyle w:val="WW8Num3z0"/>
          <w:rFonts w:ascii="Verdana" w:hAnsi="Verdana"/>
          <w:color w:val="4682B4"/>
          <w:sz w:val="18"/>
          <w:szCs w:val="18"/>
        </w:rPr>
        <w:t>социалистическая правовая культура</w:t>
      </w:r>
      <w:r>
        <w:rPr>
          <w:rFonts w:ascii="Verdana" w:hAnsi="Verdana"/>
          <w:color w:val="000000"/>
          <w:sz w:val="18"/>
          <w:szCs w:val="18"/>
        </w:rPr>
        <w:t>».</w:t>
      </w:r>
    </w:p>
    <w:p w14:paraId="3EE1B91E"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Ведущими направлениями разработки проблемы в 1980-1990 годы можно назвать общекопцептуальные аспекты правовой культуры личности (В.В.</w:t>
      </w:r>
      <w:r>
        <w:rPr>
          <w:rStyle w:val="WW8Num2z0"/>
          <w:rFonts w:ascii="Verdana" w:hAnsi="Verdana"/>
          <w:color w:val="000000"/>
          <w:sz w:val="18"/>
          <w:szCs w:val="18"/>
        </w:rPr>
        <w:t> </w:t>
      </w:r>
      <w:r>
        <w:rPr>
          <w:rStyle w:val="WW8Num3z0"/>
          <w:rFonts w:ascii="Verdana" w:hAnsi="Verdana"/>
          <w:color w:val="4682B4"/>
          <w:sz w:val="18"/>
          <w:szCs w:val="18"/>
        </w:rPr>
        <w:t>Головченко</w:t>
      </w:r>
      <w:r>
        <w:rPr>
          <w:rFonts w:ascii="Verdana" w:hAnsi="Verdana"/>
          <w:color w:val="000000"/>
          <w:sz w:val="18"/>
          <w:szCs w:val="18"/>
        </w:rPr>
        <w:t>, С.А. Желанова, В.П. Сальников, B.C.</w:t>
      </w:r>
      <w:r>
        <w:rPr>
          <w:rStyle w:val="WW8Num2z0"/>
          <w:rFonts w:ascii="Verdana" w:hAnsi="Verdana"/>
          <w:color w:val="000000"/>
          <w:sz w:val="18"/>
          <w:szCs w:val="18"/>
        </w:rPr>
        <w:t> </w:t>
      </w:r>
      <w:r>
        <w:rPr>
          <w:rStyle w:val="WW8Num3z0"/>
          <w:rFonts w:ascii="Verdana" w:hAnsi="Verdana"/>
          <w:color w:val="4682B4"/>
          <w:sz w:val="18"/>
          <w:szCs w:val="18"/>
        </w:rPr>
        <w:t>Слепокуров</w:t>
      </w:r>
      <w:r>
        <w:rPr>
          <w:rFonts w:ascii="Verdana" w:hAnsi="Verdana"/>
          <w:color w:val="000000"/>
          <w:sz w:val="18"/>
          <w:szCs w:val="18"/>
        </w:rPr>
        <w:t>,</w:t>
      </w:r>
    </w:p>
    <w:p w14:paraId="748798AD"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A.П. Семитько и др.), формирование правовой культуры различных слоев населения (В.И.</w:t>
      </w:r>
      <w:r>
        <w:rPr>
          <w:rStyle w:val="WW8Num2z0"/>
          <w:rFonts w:ascii="Verdana" w:hAnsi="Verdana"/>
          <w:color w:val="000000"/>
          <w:sz w:val="18"/>
          <w:szCs w:val="18"/>
        </w:rPr>
        <w:t> </w:t>
      </w:r>
      <w:r>
        <w:rPr>
          <w:rStyle w:val="WW8Num3z0"/>
          <w:rFonts w:ascii="Verdana" w:hAnsi="Verdana"/>
          <w:color w:val="4682B4"/>
          <w:sz w:val="18"/>
          <w:szCs w:val="18"/>
        </w:rPr>
        <w:t>Абрамов</w:t>
      </w:r>
      <w:r>
        <w:rPr>
          <w:rFonts w:ascii="Verdana" w:hAnsi="Verdana"/>
          <w:color w:val="000000"/>
          <w:sz w:val="18"/>
          <w:szCs w:val="18"/>
        </w:rPr>
        <w:t>, А.Г. Арсентьева, М.В. Гирская, В.В.</w:t>
      </w:r>
      <w:r>
        <w:rPr>
          <w:rStyle w:val="WW8Num2z0"/>
          <w:rFonts w:ascii="Verdana" w:hAnsi="Verdana"/>
          <w:color w:val="000000"/>
          <w:sz w:val="18"/>
          <w:szCs w:val="18"/>
        </w:rPr>
        <w:t> </w:t>
      </w:r>
      <w:r>
        <w:rPr>
          <w:rStyle w:val="WW8Num3z0"/>
          <w:rFonts w:ascii="Verdana" w:hAnsi="Verdana"/>
          <w:color w:val="4682B4"/>
          <w:sz w:val="18"/>
          <w:szCs w:val="18"/>
        </w:rPr>
        <w:t>Глоба</w:t>
      </w:r>
      <w:r>
        <w:rPr>
          <w:rFonts w:ascii="Verdana" w:hAnsi="Verdana"/>
          <w:color w:val="000000"/>
          <w:sz w:val="18"/>
          <w:szCs w:val="18"/>
        </w:rPr>
        <w:t>, Г.П. Давыдов,</w:t>
      </w:r>
    </w:p>
    <w:p w14:paraId="10F90A74"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Зубицкий</w:t>
      </w:r>
      <w:r>
        <w:rPr>
          <w:rFonts w:ascii="Verdana" w:hAnsi="Verdana"/>
          <w:color w:val="000000"/>
          <w:sz w:val="18"/>
          <w:szCs w:val="18"/>
        </w:rPr>
        <w:t>, А.Ф. Никитин, В.М. Обухов и др.).</w:t>
      </w:r>
    </w:p>
    <w:p w14:paraId="3D12C34E"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современного этапа развития рассматриваемой проблемы характерно исследование теоретических положений о формировании</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концепции правовой культуры, раскрывающей общие механизмы её качественного обновления. В рамках её исследования учёные обращают внимание на возможности рассмотрения сущности правовой культуры личности с различных сторон: в контексте механизма её формирования у населения в целом (A.B.</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молодёжи (О.И. Анненко, О.С.</w:t>
      </w:r>
      <w:r>
        <w:rPr>
          <w:rStyle w:val="WW8Num2z0"/>
          <w:rFonts w:ascii="Verdana" w:hAnsi="Verdana"/>
          <w:color w:val="000000"/>
          <w:sz w:val="18"/>
          <w:szCs w:val="18"/>
        </w:rPr>
        <w:t> </w:t>
      </w:r>
      <w:r>
        <w:rPr>
          <w:rStyle w:val="WW8Num3z0"/>
          <w:rFonts w:ascii="Verdana" w:hAnsi="Verdana"/>
          <w:color w:val="4682B4"/>
          <w:sz w:val="18"/>
          <w:szCs w:val="18"/>
        </w:rPr>
        <w:t>Демко</w:t>
      </w:r>
      <w:r>
        <w:rPr>
          <w:rFonts w:ascii="Verdana" w:hAnsi="Verdana"/>
          <w:color w:val="000000"/>
          <w:sz w:val="18"/>
          <w:szCs w:val="18"/>
        </w:rPr>
        <w:t>, Г.А. Фирсов и др.) и отдельных профессиональных групп (Е.И.</w:t>
      </w:r>
      <w:r>
        <w:rPr>
          <w:rStyle w:val="WW8Num2z0"/>
          <w:rFonts w:ascii="Verdana" w:hAnsi="Verdana"/>
          <w:color w:val="000000"/>
          <w:sz w:val="18"/>
          <w:szCs w:val="18"/>
        </w:rPr>
        <w:t> </w:t>
      </w:r>
      <w:r>
        <w:rPr>
          <w:rStyle w:val="WW8Num3z0"/>
          <w:rFonts w:ascii="Verdana" w:hAnsi="Verdana"/>
          <w:color w:val="4682B4"/>
          <w:sz w:val="18"/>
          <w:szCs w:val="18"/>
        </w:rPr>
        <w:t>Евсикова</w:t>
      </w:r>
      <w:r>
        <w:rPr>
          <w:rFonts w:ascii="Verdana" w:hAnsi="Verdana"/>
          <w:color w:val="000000"/>
          <w:sz w:val="18"/>
          <w:szCs w:val="18"/>
        </w:rPr>
        <w:t>, М.В. Капитонова, H.A. Киселев, Е.Б.</w:t>
      </w:r>
      <w:r>
        <w:rPr>
          <w:rStyle w:val="WW8Num2z0"/>
          <w:rFonts w:ascii="Verdana" w:hAnsi="Verdana"/>
          <w:color w:val="000000"/>
          <w:sz w:val="18"/>
          <w:szCs w:val="18"/>
        </w:rPr>
        <w:t> </w:t>
      </w:r>
      <w:r>
        <w:rPr>
          <w:rStyle w:val="WW8Num3z0"/>
          <w:rFonts w:ascii="Verdana" w:hAnsi="Verdana"/>
          <w:color w:val="4682B4"/>
          <w:sz w:val="18"/>
          <w:szCs w:val="18"/>
        </w:rPr>
        <w:t>Кониченко</w:t>
      </w:r>
      <w:r>
        <w:rPr>
          <w:rFonts w:ascii="Verdana" w:hAnsi="Verdana"/>
          <w:color w:val="000000"/>
          <w:sz w:val="18"/>
          <w:szCs w:val="18"/>
        </w:rPr>
        <w:t>, М.С. Михайлов, O.A. Панова, A.C.</w:t>
      </w:r>
      <w:r>
        <w:rPr>
          <w:rStyle w:val="WW8Num2z0"/>
          <w:rFonts w:ascii="Verdana" w:hAnsi="Verdana"/>
          <w:color w:val="000000"/>
          <w:sz w:val="18"/>
          <w:szCs w:val="18"/>
        </w:rPr>
        <w:t> </w:t>
      </w:r>
      <w:r>
        <w:rPr>
          <w:rStyle w:val="WW8Num3z0"/>
          <w:rFonts w:ascii="Verdana" w:hAnsi="Verdana"/>
          <w:color w:val="4682B4"/>
          <w:sz w:val="18"/>
          <w:szCs w:val="18"/>
        </w:rPr>
        <w:t>Саломаткин</w:t>
      </w:r>
      <w:r>
        <w:rPr>
          <w:rStyle w:val="WW8Num2z0"/>
          <w:rFonts w:ascii="Verdana" w:hAnsi="Verdana"/>
          <w:color w:val="000000"/>
          <w:sz w:val="18"/>
          <w:szCs w:val="18"/>
        </w:rPr>
        <w:t> </w:t>
      </w:r>
      <w:r>
        <w:rPr>
          <w:rFonts w:ascii="Verdana" w:hAnsi="Verdana"/>
          <w:color w:val="000000"/>
          <w:sz w:val="18"/>
          <w:szCs w:val="18"/>
        </w:rPr>
        <w:t>и др.).</w:t>
      </w:r>
    </w:p>
    <w:p w14:paraId="13DB65E6"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отдельные аспекты проблемы все же не получили достаточного освещения. Во-первых, большинство работ, посвященных вопросам формирования правовой культуры молодёжи, выполнены на материале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вузов и недостаточно проведено исследований на материале</w:t>
      </w:r>
      <w:r>
        <w:rPr>
          <w:rStyle w:val="WW8Num2z0"/>
          <w:rFonts w:ascii="Verdana" w:hAnsi="Verdana"/>
          <w:color w:val="000000"/>
          <w:sz w:val="18"/>
          <w:szCs w:val="18"/>
        </w:rPr>
        <w:t> </w:t>
      </w:r>
      <w:r>
        <w:rPr>
          <w:rStyle w:val="WW8Num3z0"/>
          <w:rFonts w:ascii="Verdana" w:hAnsi="Verdana"/>
          <w:color w:val="4682B4"/>
          <w:sz w:val="18"/>
          <w:szCs w:val="18"/>
        </w:rPr>
        <w:t>ссузов</w:t>
      </w:r>
      <w:r>
        <w:rPr>
          <w:rStyle w:val="WW8Num2z0"/>
          <w:rFonts w:ascii="Verdana" w:hAnsi="Verdana"/>
          <w:color w:val="000000"/>
          <w:sz w:val="18"/>
          <w:szCs w:val="18"/>
        </w:rPr>
        <w:t> </w:t>
      </w:r>
      <w:r>
        <w:rPr>
          <w:rFonts w:ascii="Verdana" w:hAnsi="Verdana"/>
          <w:color w:val="000000"/>
          <w:sz w:val="18"/>
          <w:szCs w:val="18"/>
        </w:rPr>
        <w:t xml:space="preserve">и профессиональных училищ (лицеев). Во-вторых, отсутствуют исследования по формированию правовой культуры учащихся в воспитательной деятельности педагогов образовательных учреждений, в том числе и учреждений начального профессионального </w:t>
      </w:r>
      <w:r>
        <w:rPr>
          <w:rFonts w:ascii="Verdana" w:hAnsi="Verdana"/>
          <w:color w:val="000000"/>
          <w:sz w:val="18"/>
          <w:szCs w:val="18"/>
        </w:rPr>
        <w:lastRenderedPageBreak/>
        <w:t>образования. Между тем, как совершенно справедливо подчеркивается в работах по актуальным вопросам профессионально-технического образования (С.Я.</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JI.A. Волович, Г.А. Фирсов, H.H.</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Н.М. Таланчук и др.), нравственно-правовое воспитание учащихся профессиональных училищ (</w:t>
      </w:r>
      <w:r>
        <w:rPr>
          <w:rStyle w:val="WW8Num3z0"/>
          <w:rFonts w:ascii="Verdana" w:hAnsi="Verdana"/>
          <w:color w:val="4682B4"/>
          <w:sz w:val="18"/>
          <w:szCs w:val="18"/>
        </w:rPr>
        <w:t>лицеев</w:t>
      </w:r>
      <w:r>
        <w:rPr>
          <w:rFonts w:ascii="Verdana" w:hAnsi="Verdana"/>
          <w:color w:val="000000"/>
          <w:sz w:val="18"/>
          <w:szCs w:val="18"/>
        </w:rPr>
        <w:t>) является важнейшим направлением воспитательной работы педагогов.</w:t>
      </w:r>
    </w:p>
    <w:p w14:paraId="62E0E4DF"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проблемы разработки содержания и методов формирования правовой культуры личности сдерживалось несистемностью знаний о воспитательной деятельности, условиях эффективности правового воспитания. Однако в последнее время наметились реальные возможности решения данной проблемы в связи с разработкой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системно-функционального подхода к воспитательной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(Н.М. Таланчук).</w:t>
      </w:r>
    </w:p>
    <w:p w14:paraId="68B92151"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состояния рассматриваемой проблемы в педагогической теории и практике позволил выявить противоречия между:</w:t>
      </w:r>
    </w:p>
    <w:p w14:paraId="21400641"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возросшим уровнем требований к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рабочих к поведению и деятельности в правовых ситуациях в новых условиях хозяйствования и низким качеством осуществления такой подготовки в профессиональных училищах (</w:t>
      </w:r>
      <w:r>
        <w:rPr>
          <w:rStyle w:val="WW8Num3z0"/>
          <w:rFonts w:ascii="Verdana" w:hAnsi="Verdana"/>
          <w:color w:val="4682B4"/>
          <w:sz w:val="18"/>
          <w:szCs w:val="18"/>
        </w:rPr>
        <w:t>лицеях</w:t>
      </w:r>
      <w:r>
        <w:rPr>
          <w:rFonts w:ascii="Verdana" w:hAnsi="Verdana"/>
          <w:color w:val="000000"/>
          <w:sz w:val="18"/>
          <w:szCs w:val="18"/>
        </w:rPr>
        <w:t>);</w:t>
      </w:r>
    </w:p>
    <w:p w14:paraId="303CBFAF"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существенного повышения правовой культуры учащихся профессиональных училищ (лицеев) и отсутствием у педагогов системных представлений о содержании и методах своей деятельности по её формированию у учащихся.</w:t>
      </w:r>
    </w:p>
    <w:p w14:paraId="25926EC6"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Стремление разрешить данные противоречия определило проблему исследования, состоящую в изучении и обосновании сущности, содержания и методов деятельности педагогов профессионального училища (</w:t>
      </w:r>
      <w:r>
        <w:rPr>
          <w:rStyle w:val="WW8Num3z0"/>
          <w:rFonts w:ascii="Verdana" w:hAnsi="Verdana"/>
          <w:color w:val="4682B4"/>
          <w:sz w:val="18"/>
          <w:szCs w:val="18"/>
        </w:rPr>
        <w:t>лицея</w:t>
      </w:r>
      <w:r>
        <w:rPr>
          <w:rFonts w:ascii="Verdana" w:hAnsi="Verdana"/>
          <w:color w:val="000000"/>
          <w:sz w:val="18"/>
          <w:szCs w:val="18"/>
        </w:rPr>
        <w:t>) по формированию правовой культуры учащихся.</w:t>
      </w:r>
    </w:p>
    <w:p w14:paraId="7DB05F5E"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 недостаточная разработанность указанной проблемы, наличие противоречий и большая практическая значимость их разрешения обусловили выбор темы исследования «</w:t>
      </w:r>
      <w:r>
        <w:rPr>
          <w:rStyle w:val="WW8Num3z0"/>
          <w:rFonts w:ascii="Verdana" w:hAnsi="Verdana"/>
          <w:color w:val="4682B4"/>
          <w:sz w:val="18"/>
          <w:szCs w:val="18"/>
        </w:rPr>
        <w:t>Формирование правовой культуры учащихся профессионального училища (лицея)</w:t>
      </w:r>
      <w:r>
        <w:rPr>
          <w:rFonts w:ascii="Verdana" w:hAnsi="Verdana"/>
          <w:color w:val="000000"/>
          <w:sz w:val="18"/>
          <w:szCs w:val="18"/>
        </w:rPr>
        <w:t>».</w:t>
      </w:r>
    </w:p>
    <w:p w14:paraId="72479740"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мастера производственного обучения и</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w:t>
      </w:r>
    </w:p>
    <w:p w14:paraId="3F826710"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деятельность мастера производственного обучения и классного руководителя по формированию правовой культуры учащихся профессионального училища (лицея).</w:t>
      </w:r>
    </w:p>
    <w:p w14:paraId="08B8B18C"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определить систему совместной деятельности мастера производственного обучения и классного руководителя по формированию правовой культуры учащихся па основе системно-функционального подхода.</w:t>
      </w:r>
    </w:p>
    <w:p w14:paraId="30800E71"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деятельность педагогов по формированию правовой культуры учащихся будет более эффективной, если:</w:t>
      </w:r>
    </w:p>
    <w:p w14:paraId="3BB6E2F0"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правовую культуру рассматривать как</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Fonts w:ascii="Verdana" w:hAnsi="Verdana"/>
          <w:color w:val="000000"/>
          <w:sz w:val="18"/>
          <w:szCs w:val="18"/>
        </w:rPr>
        <w:t>, целостное, ролевое личностное образование;</w:t>
      </w:r>
    </w:p>
    <w:p w14:paraId="722CDB8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структуру её содержания и методы определить на основе системно-функционального подхода в рамках научно обоснованной модели, включающей комплексную подготовку к решению правовоспитательных задач, организационную обеспечиваемость их выполнения в органической связи с динамическим контролем, анализом и оценкой полученных результатов;</w:t>
      </w:r>
    </w:p>
    <w:p w14:paraId="3DEE37FC"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созданы необходимые педагогические условия, обеспечивающие</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субъекта и объекта правовоспитательного процесса к взаимодействию, а также профессионально-направленный характер воспитательной деятельности педагогов.</w:t>
      </w:r>
    </w:p>
    <w:p w14:paraId="76E6A11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выдвинутой гипотезой были определены следующие задачи:</w:t>
      </w:r>
    </w:p>
    <w:p w14:paraId="08BE50A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сущность и структуру правовой культуры учащихся.</w:t>
      </w:r>
    </w:p>
    <w:p w14:paraId="0828451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Спроектировать и экспериментально апробировать модель содержания и методов воспитательной деятельности педагога по формированию правовой культуры учащихся.</w:t>
      </w:r>
    </w:p>
    <w:p w14:paraId="0BEEA4CD"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Выявить и обосновать педагогические условия, обеспечивающие эффективность </w:t>
      </w:r>
      <w:r>
        <w:rPr>
          <w:rFonts w:ascii="Verdana" w:hAnsi="Verdana"/>
          <w:color w:val="000000"/>
          <w:sz w:val="18"/>
          <w:szCs w:val="18"/>
        </w:rPr>
        <w:lastRenderedPageBreak/>
        <w:t>воспитательной деятельности педагогов по формированию правовой культуры учащихся.</w:t>
      </w:r>
    </w:p>
    <w:p w14:paraId="5D34F71B"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53F8AE35"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сформулирована авторская трактовка понятия «правовая культура</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как интегративного, целостного личностного образования, отражающего уровень освоения и качество выполнения правовой социальной роли, содержание которой составляет совокупность устойчивых характеристик правового сознания и поведения: правовых знаний, правового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правовых умений, самоконтроля и</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Fonts w:ascii="Verdana" w:hAnsi="Verdana"/>
          <w:color w:val="000000"/>
          <w:sz w:val="18"/>
          <w:szCs w:val="18"/>
        </w:rPr>
        <w:t>, чувства гражданской совести и глубокого уважения к закону,</w:t>
      </w:r>
      <w:r>
        <w:rPr>
          <w:rStyle w:val="WW8Num2z0"/>
          <w:rFonts w:ascii="Verdana" w:hAnsi="Verdana"/>
          <w:color w:val="000000"/>
          <w:sz w:val="18"/>
          <w:szCs w:val="18"/>
        </w:rPr>
        <w:t> </w:t>
      </w:r>
      <w:r>
        <w:rPr>
          <w:rStyle w:val="WW8Num3z0"/>
          <w:rFonts w:ascii="Verdana" w:hAnsi="Verdana"/>
          <w:color w:val="4682B4"/>
          <w:sz w:val="18"/>
          <w:szCs w:val="18"/>
        </w:rPr>
        <w:t>сознательности</w:t>
      </w:r>
      <w:r>
        <w:rPr>
          <w:rFonts w:ascii="Verdana" w:hAnsi="Verdana"/>
          <w:color w:val="000000"/>
          <w:sz w:val="18"/>
          <w:szCs w:val="18"/>
        </w:rPr>
        <w:t>, коллективизма, ответственности в делах, организованности и пунктуальности, способности преодолевать трудности;</w:t>
      </w:r>
    </w:p>
    <w:p w14:paraId="06401A93"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основные структурные компоненты правовой культуры учащегося: когнитивный (правовые знания и правовое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поведенческий (правовые умения, самоконтроль и</w:t>
      </w:r>
      <w:r>
        <w:rPr>
          <w:rStyle w:val="WW8Num2z0"/>
          <w:rFonts w:ascii="Verdana" w:hAnsi="Verdana"/>
          <w:color w:val="000000"/>
          <w:sz w:val="18"/>
          <w:szCs w:val="18"/>
        </w:rPr>
        <w:t> </w:t>
      </w:r>
      <w:r>
        <w:rPr>
          <w:rStyle w:val="WW8Num3z0"/>
          <w:rFonts w:ascii="Verdana" w:hAnsi="Verdana"/>
          <w:color w:val="4682B4"/>
          <w:sz w:val="18"/>
          <w:szCs w:val="18"/>
        </w:rPr>
        <w:t>самоанализ</w:t>
      </w:r>
      <w:r>
        <w:rPr>
          <w:rFonts w:ascii="Verdana" w:hAnsi="Verdana"/>
          <w:color w:val="000000"/>
          <w:sz w:val="18"/>
          <w:szCs w:val="18"/>
        </w:rPr>
        <w:t>), эмоционально-чувственный (чувство гражданской совести и глубокого уважения к закону),</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(сознательность, коллективизм), волевой (ответственность, организованность и пунктуальность, способность преодолевать трудности);</w:t>
      </w:r>
    </w:p>
    <w:p w14:paraId="64481B6B"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на основе системно-функционального подхода модель содержания и методов воспитательной деятельности педагогов по формированию правовой культуры учащихся, компоненты которой отражают её сущность, заключающуюся в обеспечении собственной подготовки педагогов к решению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задач, подготовленности учащихся к восприятию воспитательных воздействий и к взаимодействию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в органической связи с динамическим контролем, анализом и оценкой полученных результатов;</w:t>
      </w:r>
    </w:p>
    <w:p w14:paraId="3D50C38B"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педагогические условия эффективного осуществления воспитательной деятельности педагога по формированию правовой культуры учащихся (психолого-педагогическая подготовленность педагога к деятельности по формированию правовой культуры учащихся; подготовленность учащихся к восприятию воспитательных воздействий, к взаимодействию с педагогом в процессе формирования у них правовой культуры; профессионально-направленный характер воспитательной деятельности педагога по формированию правовой культуры учащихся).</w:t>
      </w:r>
    </w:p>
    <w:p w14:paraId="5E6A8602"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работы состоит в развитии теоретических представлений о сущности и структуре правовой культуры учащегося профессионального училища лицея; в применении системно-функционального подхода к определению содержания и методов деятельности педагогов по её формированию у учащихся в рамках научно обоснованной модели; в выявлении и обосновании педагогических условий эффективного осуществления правовоспитательной деятельности, которые дополняют и конкретизируют теоретические основания достижения учащимися оптимального уровня правокультурности. Результа'га исследования могут служить теоретической базой для решения проблемы совершенствования деятельности педагогов по формированию правовой культуры учащихся и студентов в учреждениях профессионального образования и вносят существенный вклад в развитие концепции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системы воспитания - системы ориентированного</w:t>
      </w:r>
      <w:r>
        <w:rPr>
          <w:rStyle w:val="WW8Num2z0"/>
          <w:rFonts w:ascii="Verdana" w:hAnsi="Verdana"/>
          <w:color w:val="000000"/>
          <w:sz w:val="18"/>
          <w:szCs w:val="18"/>
        </w:rPr>
        <w:t> </w:t>
      </w:r>
      <w:r>
        <w:rPr>
          <w:rStyle w:val="WW8Num3z0"/>
          <w:rFonts w:ascii="Verdana" w:hAnsi="Verdana"/>
          <w:color w:val="4682B4"/>
          <w:sz w:val="18"/>
          <w:szCs w:val="18"/>
        </w:rPr>
        <w:t>человековедения</w:t>
      </w:r>
      <w:r>
        <w:rPr>
          <w:rStyle w:val="WW8Num2z0"/>
          <w:rFonts w:ascii="Verdana" w:hAnsi="Verdana"/>
          <w:color w:val="000000"/>
          <w:sz w:val="18"/>
          <w:szCs w:val="18"/>
        </w:rPr>
        <w:t> </w:t>
      </w:r>
      <w:r>
        <w:rPr>
          <w:rFonts w:ascii="Verdana" w:hAnsi="Verdana"/>
          <w:color w:val="000000"/>
          <w:sz w:val="18"/>
          <w:szCs w:val="18"/>
        </w:rPr>
        <w:t>(Н.М. Таланчук).</w:t>
      </w:r>
    </w:p>
    <w:p w14:paraId="37A3E4C0"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что спроектированная и апробированная модель содержания и методов воспитательной деятельности педагога профессионального училища (лицея) по формированию правовой культуры учащихся и методика её реализации носят универсальный характер и могут быть использованы в педагогической практике любого образовательного учреждения. Материалы исследования (авторские программы</w:t>
      </w:r>
      <w:r>
        <w:rPr>
          <w:rStyle w:val="WW8Num2z0"/>
          <w:rFonts w:ascii="Verdana" w:hAnsi="Verdana"/>
          <w:color w:val="000000"/>
          <w:sz w:val="18"/>
          <w:szCs w:val="18"/>
        </w:rPr>
        <w:t> </w:t>
      </w:r>
      <w:r>
        <w:rPr>
          <w:rStyle w:val="WW8Num3z0"/>
          <w:rFonts w:ascii="Verdana" w:hAnsi="Verdana"/>
          <w:color w:val="4682B4"/>
          <w:sz w:val="18"/>
          <w:szCs w:val="18"/>
        </w:rPr>
        <w:t>внеучебного</w:t>
      </w:r>
      <w:r>
        <w:rPr>
          <w:rStyle w:val="WW8Num2z0"/>
          <w:rFonts w:ascii="Verdana" w:hAnsi="Verdana"/>
          <w:color w:val="000000"/>
          <w:sz w:val="18"/>
          <w:szCs w:val="18"/>
        </w:rPr>
        <w:t> </w:t>
      </w:r>
      <w:r>
        <w:rPr>
          <w:rFonts w:ascii="Verdana" w:hAnsi="Verdana"/>
          <w:color w:val="000000"/>
          <w:sz w:val="18"/>
          <w:szCs w:val="18"/>
        </w:rPr>
        <w:t>факультатива для учащихся профессиональных училищ (лицеев) «</w:t>
      </w:r>
      <w:r>
        <w:rPr>
          <w:rStyle w:val="WW8Num3z0"/>
          <w:rFonts w:ascii="Verdana" w:hAnsi="Verdana"/>
          <w:color w:val="4682B4"/>
          <w:sz w:val="18"/>
          <w:szCs w:val="18"/>
        </w:rPr>
        <w:t>Правовая культура личности</w:t>
      </w:r>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факультатива</w:t>
      </w:r>
      <w:r>
        <w:rPr>
          <w:rStyle w:val="WW8Num2z0"/>
          <w:rFonts w:ascii="Verdana" w:hAnsi="Verdana"/>
          <w:color w:val="000000"/>
          <w:sz w:val="18"/>
          <w:szCs w:val="18"/>
        </w:rPr>
        <w:t> </w:t>
      </w:r>
      <w:r>
        <w:rPr>
          <w:rFonts w:ascii="Verdana" w:hAnsi="Verdana"/>
          <w:color w:val="000000"/>
          <w:sz w:val="18"/>
          <w:szCs w:val="18"/>
        </w:rPr>
        <w:t>для педагогов «</w:t>
      </w:r>
      <w:r>
        <w:rPr>
          <w:rStyle w:val="WW8Num3z0"/>
          <w:rFonts w:ascii="Verdana" w:hAnsi="Verdana"/>
          <w:color w:val="4682B4"/>
          <w:sz w:val="18"/>
          <w:szCs w:val="18"/>
        </w:rPr>
        <w:t>Формирование правовой культуры учащихся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ним) могут быть использованы в практике работы педагогов учреждении общего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и профессионального образования.</w:t>
      </w:r>
    </w:p>
    <w:p w14:paraId="258B746A"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являются идеи системного подхода к явлениям педагогической действительности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Ф.Ф. Королёв, A.M. Новиков, C.JT.</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 xml:space="preserve">и др.); личностно-деятельностный подход к организации образовательного </w:t>
      </w:r>
      <w:r>
        <w:rPr>
          <w:rFonts w:ascii="Verdana" w:hAnsi="Verdana"/>
          <w:color w:val="000000"/>
          <w:sz w:val="18"/>
          <w:szCs w:val="18"/>
        </w:rPr>
        <w:lastRenderedPageBreak/>
        <w:t>процесса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Е.В. Бондаревская, В.В. Давыдов,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Петровский, В.В. Сериков,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И.С. Якиманская и др.); концепция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обучения и воспитания (С.Я.</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А.Я. Кудрявцев, Н.В. Кузьмина,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А.И. Щербаков, В.А. Сластёнин,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и др.); системно-ролевая теория воспитания личности, синергетическая теория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взаимодействия, системно-функциональная теория воспитательной деятельности (Н.М.</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основные положения педагогики и общей теории права по вопросам формирования правовой культуры личности (Г.П.</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А.Ф. Никитин, В.М. Обухов, Е.А.</w:t>
      </w:r>
      <w:r>
        <w:rPr>
          <w:rStyle w:val="WW8Num2z0"/>
          <w:rFonts w:ascii="Verdana" w:hAnsi="Verdana"/>
          <w:color w:val="000000"/>
          <w:sz w:val="18"/>
          <w:szCs w:val="18"/>
        </w:rPr>
        <w:t> </w:t>
      </w:r>
      <w:r>
        <w:rPr>
          <w:rStyle w:val="WW8Num3z0"/>
          <w:rFonts w:ascii="Verdana" w:hAnsi="Verdana"/>
          <w:color w:val="4682B4"/>
          <w:sz w:val="18"/>
          <w:szCs w:val="18"/>
        </w:rPr>
        <w:t>Певцова</w:t>
      </w:r>
      <w:r>
        <w:rPr>
          <w:rFonts w:ascii="Verdana" w:hAnsi="Verdana"/>
          <w:color w:val="000000"/>
          <w:sz w:val="18"/>
          <w:szCs w:val="18"/>
        </w:rPr>
        <w:t>, В.П. Сальников, А.П. Семигько, Г.А.</w:t>
      </w:r>
      <w:r>
        <w:rPr>
          <w:rStyle w:val="WW8Num2z0"/>
          <w:rFonts w:ascii="Verdana" w:hAnsi="Verdana"/>
          <w:color w:val="000000"/>
          <w:sz w:val="18"/>
          <w:szCs w:val="18"/>
        </w:rPr>
        <w:t> </w:t>
      </w:r>
      <w:r>
        <w:rPr>
          <w:rStyle w:val="WW8Num3z0"/>
          <w:rFonts w:ascii="Verdana" w:hAnsi="Verdana"/>
          <w:color w:val="4682B4"/>
          <w:sz w:val="18"/>
          <w:szCs w:val="18"/>
        </w:rPr>
        <w:t>Фирсов</w:t>
      </w:r>
      <w:r>
        <w:rPr>
          <w:rStyle w:val="WW8Num2z0"/>
          <w:rFonts w:ascii="Verdana" w:hAnsi="Verdana"/>
          <w:color w:val="000000"/>
          <w:sz w:val="18"/>
          <w:szCs w:val="18"/>
        </w:rPr>
        <w:t> </w:t>
      </w:r>
      <w:r>
        <w:rPr>
          <w:rFonts w:ascii="Verdana" w:hAnsi="Verdana"/>
          <w:color w:val="000000"/>
          <w:sz w:val="18"/>
          <w:szCs w:val="18"/>
        </w:rPr>
        <w:t>и др.).</w:t>
      </w:r>
    </w:p>
    <w:p w14:paraId="71FDD81A"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теоретический анализ психолого-педагогической и юридической литературы по проблеме исследования; изучение и обобщение опыта воспитательной работы мастеров производственного обучения и</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педагогическое моделирование и структурирование содержания воспитательной деятельности педагогов;</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беседы с учащимися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контент-анализ планов воспитательной работы 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производственного обучения, деятельности учащихся в правовых ситуациях; включенные наблюдения за ходом воспитательной деятельности; монографическое изучение деятельности педагогов и учащихся; рейтинг или метод оценивания деятельности педагогов и учащихся; экспертное оценивание; ауторей-тинг (</w:t>
      </w:r>
      <w:r>
        <w:rPr>
          <w:rStyle w:val="WW8Num3z0"/>
          <w:rFonts w:ascii="Verdana" w:hAnsi="Verdana"/>
          <w:color w:val="4682B4"/>
          <w:sz w:val="18"/>
          <w:szCs w:val="18"/>
        </w:rPr>
        <w:t>самооценка</w:t>
      </w:r>
      <w:r>
        <w:rPr>
          <w:rFonts w:ascii="Verdana" w:hAnsi="Verdana"/>
          <w:color w:val="000000"/>
          <w:sz w:val="18"/>
          <w:szCs w:val="18"/>
        </w:rPr>
        <w:t>) педагогами и учащимися собственной деятельности; педагогический эксперимент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статистическая обработка результатов (критерий Фишера).</w:t>
      </w:r>
    </w:p>
    <w:p w14:paraId="3258563B"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1F0E7C9"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Правовая культура учащегося профессионального училища (лицея) - это интегративное,</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личностное образование, отражающее уровень освоения и качество выполнения правовой социальной роли, содержание которой составляет совокупность устойчивых характеристик правового сознания и поведения: правовых знаний, правового мышления, правовых умений,</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и самоанализа, чувства гражданской совести и глубокого уважения к закону, сознательности, коллективизма, ответственности, организованности и пунктуальности, способности преодолевать трудности.</w:t>
      </w:r>
    </w:p>
    <w:p w14:paraId="11F8AF0A"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структурными компонентами правовой культуры учащегося профессионального училища (лицея) являются: когнитивный (правовые знания и правовое мышление), поведенческий (правовые умения,</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Style w:val="WW8Num2z0"/>
          <w:rFonts w:ascii="Verdana" w:hAnsi="Verdana"/>
          <w:color w:val="000000"/>
          <w:sz w:val="18"/>
          <w:szCs w:val="18"/>
        </w:rPr>
        <w:t> </w:t>
      </w:r>
      <w:r>
        <w:rPr>
          <w:rFonts w:ascii="Verdana" w:hAnsi="Verdana"/>
          <w:color w:val="000000"/>
          <w:sz w:val="18"/>
          <w:szCs w:val="18"/>
        </w:rPr>
        <w:t>и самоанализ), эмоционально-чувственный (чувство гражданской совести и глубокого уважения к закону), нравственный (</w:t>
      </w:r>
      <w:r>
        <w:rPr>
          <w:rStyle w:val="WW8Num3z0"/>
          <w:rFonts w:ascii="Verdana" w:hAnsi="Verdana"/>
          <w:color w:val="4682B4"/>
          <w:sz w:val="18"/>
          <w:szCs w:val="18"/>
        </w:rPr>
        <w:t>сознательность</w:t>
      </w:r>
      <w:r>
        <w:rPr>
          <w:rFonts w:ascii="Verdana" w:hAnsi="Verdana"/>
          <w:color w:val="000000"/>
          <w:sz w:val="18"/>
          <w:szCs w:val="18"/>
        </w:rPr>
        <w:t>, коллективизм), волевой (ответственность, организованность и пунктуальность, способность преодолевать трудности).</w:t>
      </w:r>
    </w:p>
    <w:p w14:paraId="0C5FBBC6"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Модель содержания и методов деятельности педагогов по формированию правовой культуры учащихся представляет собой систему правовоспитательных функций и соответствующих им методов в рамках собственной подготовки педагогов к решению воспитательных задач, подготовки учащихся к восприятию воспитательных воздействий и к взаимодействию с педагогом в органической связи с динамическим контролем, анализом и оценкой полученных результатов.</w:t>
      </w:r>
    </w:p>
    <w:p w14:paraId="4FB35AB1"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Педагогическими условиями эффективного осуществления воспитательной деятельности педагога по формированию правовой культуры учащихся являются: психолого-педагогическая подготовленность педагога к деятельности по формированию правовой культуры учащихся; подготовленность учащихся к восприятию воспитательных воздействий, к взаимодействию с педагогом в процессе формирования у них правовой культуры; профессионально-направленный характер воспитательной деятельности педагога по формированию правовой культуры учащихся.</w:t>
      </w:r>
    </w:p>
    <w:p w14:paraId="2EAB283F"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достоверности результатов исследования обеспечиваются</w:t>
      </w:r>
      <w:r>
        <w:rPr>
          <w:rStyle w:val="WW8Num2z0"/>
          <w:rFonts w:ascii="Verdana" w:hAnsi="Verdana"/>
          <w:color w:val="000000"/>
          <w:sz w:val="18"/>
          <w:szCs w:val="18"/>
        </w:rPr>
        <w:t> </w:t>
      </w:r>
      <w:r>
        <w:rPr>
          <w:rStyle w:val="WW8Num3z0"/>
          <w:rFonts w:ascii="Verdana" w:hAnsi="Verdana"/>
          <w:color w:val="4682B4"/>
          <w:sz w:val="18"/>
          <w:szCs w:val="18"/>
        </w:rPr>
        <w:t>аргументированностью</w:t>
      </w:r>
      <w:r>
        <w:rPr>
          <w:rStyle w:val="WW8Num2z0"/>
          <w:rFonts w:ascii="Verdana" w:hAnsi="Verdana"/>
          <w:color w:val="000000"/>
          <w:sz w:val="18"/>
          <w:szCs w:val="18"/>
        </w:rPr>
        <w:t> </w:t>
      </w:r>
      <w:r>
        <w:rPr>
          <w:rFonts w:ascii="Verdana" w:hAnsi="Verdana"/>
          <w:color w:val="000000"/>
          <w:sz w:val="18"/>
          <w:szCs w:val="18"/>
        </w:rPr>
        <w:t xml:space="preserve">исходных теоретико-методологических позиций; применением комплекса методов, адекватных предмету, задачам и логике исследования; длительным характером и возможностью повторения опытно-экспериментальной работы; репрезентативностью объёма выборки и статистической значимостью полученных результатов; их сопоставлением с массовым педагогическим опытом и результатами других исследований по </w:t>
      </w:r>
      <w:r>
        <w:rPr>
          <w:rFonts w:ascii="Verdana" w:hAnsi="Verdana"/>
          <w:color w:val="000000"/>
          <w:sz w:val="18"/>
          <w:szCs w:val="18"/>
        </w:rPr>
        <w:lastRenderedPageBreak/>
        <w:t>обозначенной проблеме; достаточной продолжительностью изучения проблемы,</w:t>
      </w:r>
      <w:r>
        <w:rPr>
          <w:rStyle w:val="WW8Num2z0"/>
          <w:rFonts w:ascii="Verdana" w:hAnsi="Verdana"/>
          <w:color w:val="000000"/>
          <w:sz w:val="18"/>
          <w:szCs w:val="18"/>
        </w:rPr>
        <w:t> </w:t>
      </w:r>
      <w:r>
        <w:rPr>
          <w:rStyle w:val="WW8Num3z0"/>
          <w:rFonts w:ascii="Verdana" w:hAnsi="Verdana"/>
          <w:color w:val="4682B4"/>
          <w:sz w:val="18"/>
          <w:szCs w:val="18"/>
        </w:rPr>
        <w:t>рефлексией</w:t>
      </w:r>
      <w:r>
        <w:rPr>
          <w:rStyle w:val="WW8Num2z0"/>
          <w:rFonts w:ascii="Verdana" w:hAnsi="Verdana"/>
          <w:color w:val="000000"/>
          <w:sz w:val="18"/>
          <w:szCs w:val="18"/>
        </w:rPr>
        <w:t> </w:t>
      </w:r>
      <w:r>
        <w:rPr>
          <w:rFonts w:ascii="Verdana" w:hAnsi="Verdana"/>
          <w:color w:val="000000"/>
          <w:sz w:val="18"/>
          <w:szCs w:val="18"/>
        </w:rPr>
        <w:t>опыта работы диссертанта в профессиональном училище.</w:t>
      </w:r>
    </w:p>
    <w:p w14:paraId="7733BA99"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Исследование проводилось поэтапно с 2006 по 2011 годы на базе профессионального училища и профессионального лицея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Пензенская государственная технологическая академия</w:t>
      </w:r>
      <w:r>
        <w:rPr>
          <w:rFonts w:ascii="Verdana" w:hAnsi="Verdana"/>
          <w:color w:val="000000"/>
          <w:sz w:val="18"/>
          <w:szCs w:val="18"/>
        </w:rPr>
        <w:t>». Всего исследованием было охвачено 20 мастеров производственного обучения и классных руководителей, 250 учащихся.</w:t>
      </w:r>
    </w:p>
    <w:p w14:paraId="168A64E3"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(2006-2007 гг.), изучалась степень разработанности проблемы в научной литературе; определялись научный аппарат и методики исследования; разрабатывалась на основе системно-функционального подхода модель деятельности педагога по формированию правовой культуры учащихся; устанавливался фактический уровень правовой культуры учащихся в экспериментальной и контрольной группах; выявлялись трудности в правовоспитательной деятельности педагогов.</w:t>
      </w:r>
    </w:p>
    <w:p w14:paraId="564D221E"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формирующем (2007-2009 гг.), осуществлялась экспериментальная проверка модели деятельности педагога по формированию правовой культуры учащихся; проводилось специальное обучение педагогов и учащихся по экспериментальным программам; анализировались и интерпретировались экспериментальные данные; выявлялись, корректировались и уточнялись педагогические условия, благоприятствующие исследуемому процессу; вносились необходимые дополнения в авторскую модель.</w:t>
      </w:r>
    </w:p>
    <w:p w14:paraId="6822C7F1"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результативно-обобщающем (2010-2011 гг.), осуществлялись анализ результатов опытно-экспериментальной работы и статистическая обработка полученных данных, обобщались</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материалы, уточнялись теоретические положения и формулировались основные выводы, осуществлялось внедрение результатов исследования в практику работы учреждений начального профессионального образования, оформлялся текст диссертации.</w:t>
      </w:r>
    </w:p>
    <w:p w14:paraId="195D49BC"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на различных его этапах обсуждались и получили одобрение на заседаниях кафедры педагогики и психологии высшей школы, педагогических советах профессионального училища и</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промышленных технологий ФГБОУ ВПО «</w:t>
      </w:r>
      <w:r>
        <w:rPr>
          <w:rStyle w:val="WW8Num3z0"/>
          <w:rFonts w:ascii="Verdana" w:hAnsi="Verdana"/>
          <w:color w:val="4682B4"/>
          <w:sz w:val="18"/>
          <w:szCs w:val="18"/>
        </w:rPr>
        <w:t>Пензенская государственная технологическая академия</w:t>
      </w:r>
      <w:r>
        <w:rPr>
          <w:rFonts w:ascii="Verdana" w:hAnsi="Verdana"/>
          <w:color w:val="000000"/>
          <w:sz w:val="18"/>
          <w:szCs w:val="18"/>
        </w:rPr>
        <w:t>». Материалы диссертационного исследования нашли отражение в печатных работах (2007-2011); докладывались и получили положительную оценку на научно-практических конференциях международного (Казань, 2007; Казань, 2008; Саратов, 2009; Пенза, 2009; Саратов, 2010; Казань, 2010; Чебоксары, 2010) и всероссийского (Пенза, 2007; Пенза, 2009; Пенза, 2010) уровней, были опубликованы в форме статей и тезисов. Основные положения диссертации изложены в 23 публикациях автора.</w:t>
      </w:r>
    </w:p>
    <w:p w14:paraId="2AE27B54"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поддержано и выполнено в рамках научно-исследовательского проекта</w:t>
      </w:r>
      <w:r>
        <w:rPr>
          <w:rStyle w:val="WW8Num2z0"/>
          <w:rFonts w:ascii="Verdana" w:hAnsi="Verdana"/>
          <w:color w:val="000000"/>
          <w:sz w:val="18"/>
          <w:szCs w:val="18"/>
        </w:rPr>
        <w:t> </w:t>
      </w:r>
      <w:r>
        <w:rPr>
          <w:rStyle w:val="WW8Num3z0"/>
          <w:rFonts w:ascii="Verdana" w:hAnsi="Verdana"/>
          <w:color w:val="4682B4"/>
          <w:sz w:val="18"/>
          <w:szCs w:val="18"/>
        </w:rPr>
        <w:t>РГНФ</w:t>
      </w:r>
      <w:r>
        <w:rPr>
          <w:rStyle w:val="WW8Num2z0"/>
          <w:rFonts w:ascii="Verdana" w:hAnsi="Verdana"/>
          <w:color w:val="000000"/>
          <w:sz w:val="18"/>
          <w:szCs w:val="18"/>
        </w:rPr>
        <w:t> </w:t>
      </w:r>
      <w:r>
        <w:rPr>
          <w:rFonts w:ascii="Verdana" w:hAnsi="Verdana"/>
          <w:color w:val="000000"/>
          <w:sz w:val="18"/>
          <w:szCs w:val="18"/>
        </w:rPr>
        <w:t>«Система ориентированного человековедения в государственном образовательном учреждении начального профессионального образования», проект № 10-06-28606 а/В.</w:t>
      </w:r>
    </w:p>
    <w:p w14:paraId="4DA20AAD"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используются в практике воспитательной работы педагогов профессионального училища и колледжа промышленных технологий ФГБОУ ВПО «</w:t>
      </w:r>
      <w:r>
        <w:rPr>
          <w:rStyle w:val="WW8Num3z0"/>
          <w:rFonts w:ascii="Verdana" w:hAnsi="Verdana"/>
          <w:color w:val="4682B4"/>
          <w:sz w:val="18"/>
          <w:szCs w:val="18"/>
        </w:rPr>
        <w:t>Пензенская государственная технологическая академия</w:t>
      </w:r>
      <w:r>
        <w:rPr>
          <w:rFonts w:ascii="Verdana" w:hAnsi="Verdana"/>
          <w:color w:val="000000"/>
          <w:sz w:val="18"/>
          <w:szCs w:val="18"/>
        </w:rPr>
        <w:t>».</w:t>
      </w:r>
    </w:p>
    <w:p w14:paraId="5C805B6C" w14:textId="77777777" w:rsidR="0093795E" w:rsidRDefault="0093795E" w:rsidP="0093795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Корчагин, Николай Владимирович</w:t>
      </w:r>
    </w:p>
    <w:p w14:paraId="43403080"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1091786B"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опытно-экспериментальной работы осуществлялся мониторинг характеристик правового сознания и поведения, составляющих содержание правовой культуры учащихся; был проведен количественный и качественный анализ динамики в их развитии; выявлены и подтверждены педагогические условия, обеспечивающие процесс эффективного осуществления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педагога по формированию правовой культуры учащихся.</w:t>
      </w:r>
    </w:p>
    <w:p w14:paraId="37C55326"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Наблюдаемый к концу эксперимента значительный рост критериев и критериальных показателей правовой культуры учащихся экспериментальной группы свидетельствует об </w:t>
      </w:r>
      <w:r>
        <w:rPr>
          <w:rFonts w:ascii="Verdana" w:hAnsi="Verdana"/>
          <w:color w:val="000000"/>
          <w:sz w:val="18"/>
          <w:szCs w:val="18"/>
        </w:rPr>
        <w:lastRenderedPageBreak/>
        <w:t>эффективности проведенной</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работы по формированию правовой культуры учащихся.</w:t>
      </w:r>
    </w:p>
    <w:p w14:paraId="2813AE1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опытно-экспериментальной работы дают основание сделать следующие выводы.</w:t>
      </w:r>
    </w:p>
    <w:p w14:paraId="1609DD81"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Эффективность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формированию правовой культуры учащихся непосредственно зависит от применения в процессе её моделирования системно-функционального подхода.</w:t>
      </w:r>
    </w:p>
    <w:p w14:paraId="13836619"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Необходимыми педагогическими условиями эффективного осуществления воспитательной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по формированию правовой культуры учащихся являются: а) психолого-педагогическая</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педагога к воспитательной деятельности по формированию правовой культуры учащихся; б) подготовленность учащихся к восприятию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воздействий, к взаимодействию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в процессе формирования у них правовой культуры; в) профессиопально-направленный характер воспитательной деятельности педагога по формированию правовой культуры учащихся.</w:t>
      </w:r>
    </w:p>
    <w:p w14:paraId="32F08475"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Применение этой модели требует кардинальной перестройки воспитательной деятельности мастеров производственного обучения и</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по формированию правовой культуры учащихся профессионального училища (</w:t>
      </w:r>
      <w:r>
        <w:rPr>
          <w:rStyle w:val="WW8Num3z0"/>
          <w:rFonts w:ascii="Verdana" w:hAnsi="Verdana"/>
          <w:color w:val="4682B4"/>
          <w:sz w:val="18"/>
          <w:szCs w:val="18"/>
        </w:rPr>
        <w:t>лицея</w:t>
      </w:r>
      <w:r>
        <w:rPr>
          <w:rFonts w:ascii="Verdana" w:hAnsi="Verdana"/>
          <w:color w:val="000000"/>
          <w:sz w:val="18"/>
          <w:szCs w:val="18"/>
        </w:rPr>
        <w:t>), обязательным элементом которой должно быть системно-функциональное построение данного процесса и</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педагогами соответствующими знаниями и умениями.</w:t>
      </w:r>
    </w:p>
    <w:p w14:paraId="501638E5"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F919276"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показало, что проблема совершенствования воспитательной деятельности педагогов профессионального училища (лицея) по формированию правовой культуры учащихся является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весьма актуальной в теоретическом и прикладном аспектах.</w:t>
      </w:r>
    </w:p>
    <w:p w14:paraId="0EACC0F1"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Нерешенность обозначенной проблемы негативно сказывается на практике воспитательной работы, что было подтверждено в ходе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В его ходе выявлено, что</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мастеров производственного обучения и классных руководителей по формированию правовой культуры учащихся осуществляется крайне непродуктивно. Уровень правокультурно-сти двух третей учащихся профессиональных училищ (</w:t>
      </w:r>
      <w:r>
        <w:rPr>
          <w:rStyle w:val="WW8Num3z0"/>
          <w:rFonts w:ascii="Verdana" w:hAnsi="Verdana"/>
          <w:color w:val="4682B4"/>
          <w:sz w:val="18"/>
          <w:szCs w:val="18"/>
        </w:rPr>
        <w:t>лицеев</w:t>
      </w:r>
      <w:r>
        <w:rPr>
          <w:rFonts w:ascii="Verdana" w:hAnsi="Verdana"/>
          <w:color w:val="000000"/>
          <w:sz w:val="18"/>
          <w:szCs w:val="18"/>
        </w:rPr>
        <w:t>) является неудовлетворительным. Результативность этой работы низка во всех периодах обучения и мало изменяется к выпуску учащихся из профессионального училища (лицея).</w:t>
      </w:r>
    </w:p>
    <w:p w14:paraId="14728BA2"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это обусловило необходимость постановки целого ряда</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а в качестве основного теоретико-методологического подхода к их решению за основу был взят системно-функциональный подход к процессу воспитания (Н.М.</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поскольку в отличие от традиционного функционального подхода, он позволяет охватывать</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деятельность целостно и в динамике. Применительно к процессу формирования правовой культуры учащихся профессионального училища (лицея) он не использовался в научных исследованиях. Его возможности являются особенно значительными в разработке модели содержания и методов деятельности педагога по формированию правовой культуры учащихся, так как воспитательную деятельность он рассматривает во всех фазах - от подготовки к решению воспитательных задач до оценки процесса её осуществления и достигнутого результата.</w:t>
      </w:r>
    </w:p>
    <w:p w14:paraId="09639488"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первая задача исследования заключалась в том, чтобы определить сущность и структуру правовой культуры</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В её решении мы руководствовались результатами анализа научной литературы,</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собственной педагогической деятельности.</w:t>
      </w:r>
    </w:p>
    <w:p w14:paraId="4C45CE3E"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культура учащегося профессионального училища (лицея)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Fonts w:ascii="Verdana" w:hAnsi="Verdana"/>
          <w:color w:val="000000"/>
          <w:sz w:val="18"/>
          <w:szCs w:val="18"/>
        </w:rPr>
        <w:t>, целостное, ролевое образование, имеющее</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и социальную значимость. Сущность понятия «</w:t>
      </w:r>
      <w:r>
        <w:rPr>
          <w:rStyle w:val="WW8Num3z0"/>
          <w:rFonts w:ascii="Verdana" w:hAnsi="Verdana"/>
          <w:color w:val="4682B4"/>
          <w:sz w:val="18"/>
          <w:szCs w:val="18"/>
        </w:rPr>
        <w:t>правовая культура учащегося</w:t>
      </w:r>
      <w:r>
        <w:rPr>
          <w:rFonts w:ascii="Verdana" w:hAnsi="Verdana"/>
          <w:color w:val="000000"/>
          <w:sz w:val="18"/>
          <w:szCs w:val="18"/>
        </w:rPr>
        <w:t>» раскрывается во взаимосвязи и взаимообусловленности её компонентов, включающих правовые знания, правовое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правовые умения, самоконтроль и</w:t>
      </w:r>
      <w:r>
        <w:rPr>
          <w:rStyle w:val="WW8Num2z0"/>
          <w:rFonts w:ascii="Verdana" w:hAnsi="Verdana"/>
          <w:color w:val="000000"/>
          <w:sz w:val="18"/>
          <w:szCs w:val="18"/>
        </w:rPr>
        <w:t> </w:t>
      </w:r>
      <w:r>
        <w:rPr>
          <w:rStyle w:val="WW8Num3z0"/>
          <w:rFonts w:ascii="Verdana" w:hAnsi="Verdana"/>
          <w:color w:val="4682B4"/>
          <w:sz w:val="18"/>
          <w:szCs w:val="18"/>
        </w:rPr>
        <w:t>самоанализ</w:t>
      </w:r>
      <w:r>
        <w:rPr>
          <w:rFonts w:ascii="Verdana" w:hAnsi="Verdana"/>
          <w:color w:val="000000"/>
          <w:sz w:val="18"/>
          <w:szCs w:val="18"/>
        </w:rPr>
        <w:t>, чувство гражданской совести и глубокого уважения к закону,</w:t>
      </w:r>
      <w:r>
        <w:rPr>
          <w:rStyle w:val="WW8Num2z0"/>
          <w:rFonts w:ascii="Verdana" w:hAnsi="Verdana"/>
          <w:color w:val="000000"/>
          <w:sz w:val="18"/>
          <w:szCs w:val="18"/>
        </w:rPr>
        <w:t> </w:t>
      </w:r>
      <w:r>
        <w:rPr>
          <w:rStyle w:val="WW8Num3z0"/>
          <w:rFonts w:ascii="Verdana" w:hAnsi="Verdana"/>
          <w:color w:val="4682B4"/>
          <w:sz w:val="18"/>
          <w:szCs w:val="18"/>
        </w:rPr>
        <w:t>сознательность</w:t>
      </w:r>
      <w:r>
        <w:rPr>
          <w:rFonts w:ascii="Verdana" w:hAnsi="Verdana"/>
          <w:color w:val="000000"/>
          <w:sz w:val="18"/>
          <w:szCs w:val="18"/>
        </w:rPr>
        <w:t>, коллективизм, ответственность, организованность и пунктуальность, способность преодолевать трудности.</w:t>
      </w:r>
    </w:p>
    <w:p w14:paraId="2D05FA24"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Основными структурными компонентами правовой культуры учащегося профессионального училища (лицея) являются: когнитивный (правовые знания и правовое мышление), поведенческий </w:t>
      </w:r>
      <w:r>
        <w:rPr>
          <w:rFonts w:ascii="Verdana" w:hAnsi="Verdana"/>
          <w:color w:val="000000"/>
          <w:sz w:val="18"/>
          <w:szCs w:val="18"/>
        </w:rPr>
        <w:lastRenderedPageBreak/>
        <w:t>(правовые умения,</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Style w:val="WW8Num2z0"/>
          <w:rFonts w:ascii="Verdana" w:hAnsi="Verdana"/>
          <w:color w:val="000000"/>
          <w:sz w:val="18"/>
          <w:szCs w:val="18"/>
        </w:rPr>
        <w:t> </w:t>
      </w:r>
      <w:r>
        <w:rPr>
          <w:rFonts w:ascii="Verdana" w:hAnsi="Verdana"/>
          <w:color w:val="000000"/>
          <w:sz w:val="18"/>
          <w:szCs w:val="18"/>
        </w:rPr>
        <w:t>и самоанализ), эмоционально-чувственный (чувство гражданской совести и глубокого уважения к закону),</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(сознательность, коллективизм), волевой (ответственность, организованность и пунктуальность, способность преодолевать трудности).</w:t>
      </w:r>
    </w:p>
    <w:p w14:paraId="5959F3D8"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задача исследования заключалась в проектировании на основе применения системно-функционального подхода и апробации модели воспитательной деятельности педагога по формированию правовой культуры учащихся. Убедительным доказательством её решения являются следующие положения.</w:t>
      </w:r>
    </w:p>
    <w:p w14:paraId="6AEC8B38"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воспитательной деятельности педагога по формированию правовой культуры учащихся, отражающая структуру её содержания и методов,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совокупность целевого, организационно-содержательного, системно-функционального и оценочно-результативного компонентов.</w:t>
      </w:r>
    </w:p>
    <w:p w14:paraId="0FA5D6D0"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Содержание воспитательной деятельности педагога по формированию правовой культуры учащихся - это её системно-функциональное построение, предполагающее комплексную подготовку к решению поставленных задач, организационную обеспечиваемость их выполнения в органической связи с динамическим контролем, анализом и оценкой полученных результатов.</w:t>
      </w:r>
    </w:p>
    <w:p w14:paraId="682E9997"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воспитательной деятельности педагога по формированию правовой культуры учащихся - это способы выполнения правовых воспитательных функций: диагностические,</w:t>
      </w:r>
      <w:r>
        <w:rPr>
          <w:rStyle w:val="WW8Num2z0"/>
          <w:rFonts w:ascii="Verdana" w:hAnsi="Verdana"/>
          <w:color w:val="000000"/>
          <w:sz w:val="18"/>
          <w:szCs w:val="18"/>
        </w:rPr>
        <w:t> </w:t>
      </w:r>
      <w:r>
        <w:rPr>
          <w:rStyle w:val="WW8Num3z0"/>
          <w:rFonts w:ascii="Verdana" w:hAnsi="Verdana"/>
          <w:color w:val="4682B4"/>
          <w:sz w:val="18"/>
          <w:szCs w:val="18"/>
        </w:rPr>
        <w:t>целеориентационные</w:t>
      </w:r>
      <w:r>
        <w:rPr>
          <w:rFonts w:ascii="Verdana" w:hAnsi="Verdana"/>
          <w:color w:val="000000"/>
          <w:sz w:val="18"/>
          <w:szCs w:val="18"/>
        </w:rPr>
        <w:t>, планирования, организаторские, мобилизационно-побудительные, коммуникативные, формирующие, контрольно-аналитические и оценочные, координации и коррекции, совершенствования.</w:t>
      </w:r>
    </w:p>
    <w:p w14:paraId="5EC72041"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Третья задача исследования заключалась в выявлении и обосновании педагогических условий, которые необходимо соблюдать, чтобы обеспечить эффективность воспитательной деятельности педагога по формированию правовой культуры учащихся.</w:t>
      </w:r>
    </w:p>
    <w:p w14:paraId="182D34C2"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Таковыми являются следующие педагогические условия: а) психолого-педагогическая подготовленность педагога к воспитательной деятельности по формированию правовой культуры учащихся; б) подготовленность учащихся к восприятию воспитательных воздействий, к взаимодействию с педагогом в процессе формирования у них правовой культуры; в) профессионально-направленный характер воспитательной деятельности педагога по формированию правовой культуры учащихся.</w:t>
      </w:r>
    </w:p>
    <w:p w14:paraId="194DB379" w14:textId="77777777" w:rsidR="0093795E" w:rsidRDefault="0093795E" w:rsidP="0093795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показала, что при использовании мастерами производственного обучения и</w:t>
      </w:r>
      <w:r>
        <w:rPr>
          <w:rStyle w:val="WW8Num2z0"/>
          <w:rFonts w:ascii="Verdana" w:hAnsi="Verdana"/>
          <w:color w:val="000000"/>
          <w:sz w:val="18"/>
          <w:szCs w:val="18"/>
        </w:rPr>
        <w:t> </w:t>
      </w:r>
      <w:r>
        <w:rPr>
          <w:rStyle w:val="WW8Num3z0"/>
          <w:rFonts w:ascii="Verdana" w:hAnsi="Verdana"/>
          <w:color w:val="4682B4"/>
          <w:sz w:val="18"/>
          <w:szCs w:val="18"/>
        </w:rPr>
        <w:t>классными</w:t>
      </w:r>
      <w:r>
        <w:rPr>
          <w:rStyle w:val="WW8Num2z0"/>
          <w:rFonts w:ascii="Verdana" w:hAnsi="Verdana"/>
          <w:color w:val="000000"/>
          <w:sz w:val="18"/>
          <w:szCs w:val="18"/>
        </w:rPr>
        <w:t> </w:t>
      </w:r>
      <w:r>
        <w:rPr>
          <w:rFonts w:ascii="Verdana" w:hAnsi="Verdana"/>
          <w:color w:val="000000"/>
          <w:sz w:val="18"/>
          <w:szCs w:val="18"/>
        </w:rPr>
        <w:t>руководителями разработанных рекомендаций эффективность их воспитательной деятельности по формированию правовой культуры учащихся возрастает и по процессуальным и по</w:t>
      </w:r>
      <w:r>
        <w:rPr>
          <w:rStyle w:val="WW8Num2z0"/>
          <w:rFonts w:ascii="Verdana" w:hAnsi="Verdana"/>
          <w:color w:val="000000"/>
          <w:sz w:val="18"/>
          <w:szCs w:val="18"/>
        </w:rPr>
        <w:t> </w:t>
      </w:r>
      <w:r>
        <w:rPr>
          <w:rStyle w:val="WW8Num3z0"/>
          <w:rFonts w:ascii="Verdana" w:hAnsi="Verdana"/>
          <w:color w:val="4682B4"/>
          <w:sz w:val="18"/>
          <w:szCs w:val="18"/>
        </w:rPr>
        <w:t>итоговым</w:t>
      </w:r>
      <w:r>
        <w:rPr>
          <w:rStyle w:val="WW8Num2z0"/>
          <w:rFonts w:ascii="Verdana" w:hAnsi="Verdana"/>
          <w:color w:val="000000"/>
          <w:sz w:val="18"/>
          <w:szCs w:val="18"/>
        </w:rPr>
        <w:t> </w:t>
      </w:r>
      <w:r>
        <w:rPr>
          <w:rFonts w:ascii="Verdana" w:hAnsi="Verdana"/>
          <w:color w:val="000000"/>
          <w:sz w:val="18"/>
          <w:szCs w:val="18"/>
        </w:rPr>
        <w:t>показателям. Таким образом, результаты, полученные в ходе исследования, дают основание сделать вывод о том, что поставленная цель достигнута, а выдвинутая гипотеза доказана.</w:t>
      </w:r>
    </w:p>
    <w:p w14:paraId="54EAD6E3" w14:textId="77777777" w:rsidR="0093795E" w:rsidRDefault="0093795E" w:rsidP="0093795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вскрыло также, что в дальнейшем важно рассмотреть систему работы всего педагогического коллектива профессионального училища (лицея) по формированию правовой культуры учащихся.</w:t>
      </w:r>
    </w:p>
    <w:p w14:paraId="5042A991" w14:textId="77777777" w:rsidR="0093795E" w:rsidRDefault="0093795E" w:rsidP="0093795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Корчагин, Николай Владимирович, 2012 год</w:t>
      </w:r>
    </w:p>
    <w:p w14:paraId="286FF71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Абрамов, В.И. Права</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их защита в России: общетеоретический анализ: дис. . д-ра юрид. наук: 12.00.01/ В.И. Абрамов. Саратов, 2007. - 356 с.</w:t>
      </w:r>
    </w:p>
    <w:p w14:paraId="6A6812C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 Аграновская, Е.В. Правовая культура как фактор укрепления социалистического образа жизни: дис. . канд. юрид. наук: 12.00.01/ Е.В. Аграновская. -М., 1982.-234 с.</w:t>
      </w:r>
    </w:p>
    <w:p w14:paraId="35A4AD0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 Александрова, С.Н. Формирование правовой культуры у учащихся в учреждениях для детей-сирот и детей, оставшихся без попечения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дис. . канд. пед. наук / С.Н. Александрова.- Чебоксары, 2008. 287 с.</w:t>
      </w:r>
    </w:p>
    <w:p w14:paraId="098E34B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В.В. Общие основы педагогики: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 В. Анисимов, О.Г.</w:t>
      </w:r>
      <w:r>
        <w:rPr>
          <w:rStyle w:val="WW8Num2z0"/>
          <w:rFonts w:ascii="Verdana" w:hAnsi="Verdana"/>
          <w:color w:val="000000"/>
          <w:sz w:val="18"/>
          <w:szCs w:val="18"/>
        </w:rPr>
        <w:t> </w:t>
      </w:r>
      <w:r>
        <w:rPr>
          <w:rStyle w:val="WW8Num3z0"/>
          <w:rFonts w:ascii="Verdana" w:hAnsi="Verdana"/>
          <w:color w:val="4682B4"/>
          <w:sz w:val="18"/>
          <w:szCs w:val="18"/>
        </w:rPr>
        <w:t>Грохольская</w:t>
      </w:r>
      <w:r>
        <w:rPr>
          <w:rFonts w:ascii="Verdana" w:hAnsi="Verdana"/>
          <w:color w:val="000000"/>
          <w:sz w:val="18"/>
          <w:szCs w:val="18"/>
        </w:rPr>
        <w:t>, Н.Д. Никандров.- 2-е изд.- М.: Просвещение, 2007. 575 с.</w:t>
      </w:r>
    </w:p>
    <w:p w14:paraId="2F8833A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В.И. Андреев.- 2-е изд.- Казань: Центр инновационных технологий, 2000. 608 с.</w:t>
      </w:r>
    </w:p>
    <w:p w14:paraId="1732873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Арсентьева</w:t>
      </w:r>
      <w:r>
        <w:rPr>
          <w:rStyle w:val="WW8Num2z0"/>
          <w:rFonts w:ascii="Verdana" w:hAnsi="Verdana"/>
          <w:color w:val="000000"/>
          <w:sz w:val="18"/>
          <w:szCs w:val="18"/>
        </w:rPr>
        <w:t> </w:t>
      </w:r>
      <w:r>
        <w:rPr>
          <w:rFonts w:ascii="Verdana" w:hAnsi="Verdana"/>
          <w:color w:val="000000"/>
          <w:sz w:val="18"/>
          <w:szCs w:val="18"/>
        </w:rPr>
        <w:t>А.Г. Нравствено-правовая культура и ее формирование у сотрудников органов внутренних дел: дис. . канд. юрид. наук: 12.00.01/ А.Г. Арсентьева. Санкт-Петербург, 1996. - 179 с.</w:t>
      </w:r>
    </w:p>
    <w:p w14:paraId="0879A13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 Афанасьев, В.Г. Системность и общество / В.Г. Афанасьев. М.: Политиздат, 1980.</w:t>
      </w:r>
    </w:p>
    <w:p w14:paraId="3D29C3B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 Бабак, О.В. Формирование правовой культуры менеджера туризма в процессе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дис. . канд. пед. наук: 13.00.08 / О.В. Бабак. Москва, 2007. - 168 с.</w:t>
      </w:r>
    </w:p>
    <w:p w14:paraId="064556E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аспект Текст. / Ю.К. Бабанский. М,: Педагогика, 1977. - 254 с.</w:t>
      </w:r>
    </w:p>
    <w:p w14:paraId="2D23FAE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 Бабенко, А.Н. Правовая культура личности: Филос.-социол. аспект Текст.: дис. .канд. филос.наук / А.Н. Бабенко. Москва, 1996.- 157 с.1. Список литературы</w:t>
      </w:r>
    </w:p>
    <w:p w14:paraId="585DCDC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 Абрамов, В.И. Права ребенка и их защита в России: общетеоретический анализ: дис. . д-ра юрид. наук:12.00.01/ В.И. Абрамов. Саратов, 2007. - 356 с.</w:t>
      </w:r>
    </w:p>
    <w:p w14:paraId="21AC454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 Аграновская, Е.В. Правовая культура как фактор укрепления социалистического образа жизни: дис. . канд. юрид. наук: 12.00.01/ Е.В. Аграновская. -М., 1982.-234 с.</w:t>
      </w:r>
    </w:p>
    <w:p w14:paraId="68EA838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 Александрова, С.Н. Формирование правовой культуры у учащихся в учреждениях для детей-сирот и детей, оставшихся без попечения родителей: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С.Н. Александрова.- Чебоксары, 2008. 287 с.</w:t>
      </w:r>
    </w:p>
    <w:p w14:paraId="07C541A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В.В. Общие основы педагогики: учебник для вузов / В. В. Анисимов, О.Г.</w:t>
      </w:r>
      <w:r>
        <w:rPr>
          <w:rStyle w:val="WW8Num2z0"/>
          <w:rFonts w:ascii="Verdana" w:hAnsi="Verdana"/>
          <w:color w:val="000000"/>
          <w:sz w:val="18"/>
          <w:szCs w:val="18"/>
        </w:rPr>
        <w:t> </w:t>
      </w:r>
      <w:r>
        <w:rPr>
          <w:rStyle w:val="WW8Num3z0"/>
          <w:rFonts w:ascii="Verdana" w:hAnsi="Verdana"/>
          <w:color w:val="4682B4"/>
          <w:sz w:val="18"/>
          <w:szCs w:val="18"/>
        </w:rPr>
        <w:t>Грохольская</w:t>
      </w:r>
      <w:r>
        <w:rPr>
          <w:rFonts w:ascii="Verdana" w:hAnsi="Verdana"/>
          <w:color w:val="000000"/>
          <w:sz w:val="18"/>
          <w:szCs w:val="18"/>
        </w:rPr>
        <w:t>, Н.Д. Никандров.- 2-е изд.- М.: Просвещение, 2007. 575 с.</w:t>
      </w:r>
    </w:p>
    <w:p w14:paraId="3574EC4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 Андреев, В.И. Педагогика: учебный курс для творческого саморазвития / В.И. Андреев.- 2-е изд.- Казань: Центр инновационных технологий, 2000. 608 с.</w:t>
      </w:r>
    </w:p>
    <w:p w14:paraId="619836C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Арсентьева</w:t>
      </w:r>
      <w:r>
        <w:rPr>
          <w:rStyle w:val="WW8Num2z0"/>
          <w:rFonts w:ascii="Verdana" w:hAnsi="Verdana"/>
          <w:color w:val="000000"/>
          <w:sz w:val="18"/>
          <w:szCs w:val="18"/>
        </w:rPr>
        <w:t> </w:t>
      </w:r>
      <w:r>
        <w:rPr>
          <w:rFonts w:ascii="Verdana" w:hAnsi="Verdana"/>
          <w:color w:val="000000"/>
          <w:sz w:val="18"/>
          <w:szCs w:val="18"/>
        </w:rPr>
        <w:t>А.Г. Нравствено-правовая культура и ее формирование у сотрудников органов внутренних дел: дис. . канд. юрид. наук: 12.00.01/ А.Г. Арсентьева. Санкт-Петербург, 1996. - 179 с.</w:t>
      </w:r>
    </w:p>
    <w:p w14:paraId="27796C5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 Афанасьев, В.Г. Системность и общество / В.Г. Афанасьев. М.: Политиздат,! 980.</w:t>
      </w:r>
    </w:p>
    <w:p w14:paraId="783E4AD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 Бабак, О.В. Формирование правовой культуры менеджера туризма в процессе профессиональной подготовки в вузе: дис. . канд. пед. наук: 13.00.08 / О.В. Бабак. Москва, 2007. - 168 с.</w:t>
      </w:r>
    </w:p>
    <w:p w14:paraId="08C97F3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 Бабанский, Ю.К. Оптимизация процесса обучения: общедидактический аспект Текст. / Ю.К. Бабанский. М.: Педагогика, 1977. - 254 с.</w:t>
      </w:r>
    </w:p>
    <w:p w14:paraId="3521E62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 Бабенко, А.Н. Правовая культура личности: Филос.-социол. аспект Текст.: дис. .канд. филос.наук / А.Н. Бабенко. Москва, 1996.- 157 с.</w:t>
      </w:r>
    </w:p>
    <w:p w14:paraId="70872E1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 Батайкин, В.П. Правовая культура в условиях социальной модернизации России: социально-философский анализ: дис. . канд. филос. наук: 09.00.11/ В.П. Батайкин. Москва, 2006. - 173 с.</w:t>
      </w:r>
    </w:p>
    <w:p w14:paraId="0D005D5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Научная организация учебно-воспитательного процесса / С .Я. Батышев. 2-е изд., перераб и доп. - М.: Высшая школа, 1975. -448 с.</w:t>
      </w:r>
    </w:p>
    <w:p w14:paraId="62086CA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23. Батышев, С.Я. Производственная педагогика: учебник / С.Я. Батышев. -3-е изд., перераб. и доп. М.: Машиностроение, 1984. - 672 с.</w:t>
      </w:r>
    </w:p>
    <w:p w14:paraId="783D0B0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24. Башарин, В.Ф. Эпистемологические предпосылки проблемы деятельности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В.Ф. Башарин // Профессиональное образование (Казанский педагогический журнал). 1995. - №6. - С. 42-48.</w:t>
      </w:r>
    </w:p>
    <w:p w14:paraId="58DDB70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25. Благородова, В.М. Совместная</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мастера и классного руководителя в учебной группе / В.М. Благородова. М., 1987.</w:t>
      </w:r>
    </w:p>
    <w:p w14:paraId="4CC3887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26. Богатикова, О.Н.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в общеобразовательной школе: дис. . канд. пед. наук: 13.00.01/ О.Н. Богатикова. Пенза, 2003. - 174 с.</w:t>
      </w:r>
    </w:p>
    <w:p w14:paraId="04583AC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 Боер, В.М. Правовая информированность и формирование правовой культуры личности. (Вопросы теории): дис. канд. юрид. наук: 12.00.01 /</w:t>
      </w:r>
    </w:p>
    <w:p w14:paraId="47D347B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28. B.М. Боер. Санкт-Петербург, 1993.-178 с.</w:t>
      </w:r>
    </w:p>
    <w:p w14:paraId="0F743C5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29. Бондаренко, М.В. Правовая культура и правомерное поведение в современном российском обществе: дис. . канд. юрид. наук: 12.00.01/ М.В. Бондаренко Москва, 2002. - 159 с.</w:t>
      </w:r>
    </w:p>
    <w:p w14:paraId="793C645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30. Бочкарева, C.B. Правовая культура и правовая политика: на примере законодательства Республики Мордовия: дис. . канд. юрид. наук: 12.00.01/</w:t>
      </w:r>
    </w:p>
    <w:p w14:paraId="1CE181E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31. C.B. Бочкарева Саранск, 2004. - 194 с.</w:t>
      </w:r>
    </w:p>
    <w:p w14:paraId="1240FB7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32. Брыкина, C.B. Формирование правовых представлений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во внеурочной деятельности: дис. . канд. пед. наук: 13.00.01 / C.B. Брыкина. Пенза, 2003. - 203 с.</w:t>
      </w:r>
    </w:p>
    <w:p w14:paraId="61FB024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33. Васин, Г.Н. Правовая культура, ее роль и место в политической системе современной России: дис. канд. полит, наук: 23.00.02 / Г.Н. Васин. Москва, 2007.- 169 с.</w:t>
      </w:r>
    </w:p>
    <w:p w14:paraId="7594458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Н.П. Теоретические вопросы правового воспитания школьников: дис. . канд. пед. наук: 13.00.01 / Н.П. Вербицкий. Минск, 1987. - 212 с.</w:t>
      </w:r>
    </w:p>
    <w:p w14:paraId="543C01B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35. Волович, J1.A. Социокультурный потенциал системы непрерывного профессионального образования / Л.А. Волович // «Magister». 1997. - Спецвыпуск (декабрь). - С. 42-49.</w:t>
      </w:r>
    </w:p>
    <w:p w14:paraId="1D19BF3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36. Воспитательная работа в профессионально-технических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 науч. ред. В.А.</w:t>
      </w:r>
      <w:r>
        <w:rPr>
          <w:rStyle w:val="WW8Num2z0"/>
          <w:rFonts w:ascii="Verdana" w:hAnsi="Verdana"/>
          <w:color w:val="000000"/>
          <w:sz w:val="18"/>
          <w:szCs w:val="18"/>
        </w:rPr>
        <w:t> </w:t>
      </w:r>
      <w:r>
        <w:rPr>
          <w:rStyle w:val="WW8Num3z0"/>
          <w:rFonts w:ascii="Verdana" w:hAnsi="Verdana"/>
          <w:color w:val="4682B4"/>
          <w:sz w:val="18"/>
          <w:szCs w:val="18"/>
        </w:rPr>
        <w:t>Саюшев</w:t>
      </w:r>
      <w:r>
        <w:rPr>
          <w:rStyle w:val="WW8Num2z0"/>
          <w:rFonts w:ascii="Verdana" w:hAnsi="Verdana"/>
          <w:color w:val="000000"/>
          <w:sz w:val="18"/>
          <w:szCs w:val="18"/>
        </w:rPr>
        <w:t> </w:t>
      </w:r>
      <w:r>
        <w:rPr>
          <w:rFonts w:ascii="Verdana" w:hAnsi="Verdana"/>
          <w:color w:val="000000"/>
          <w:sz w:val="18"/>
          <w:szCs w:val="18"/>
        </w:rPr>
        <w:t>и В.А. Мосолов. М.: Высшая школа, 1981.</w:t>
      </w:r>
    </w:p>
    <w:p w14:paraId="7FCA5C2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Избранные психологические исследования:</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речь. Проблемы психологического развития ребенка / Л.С. Выготский.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1956.-518 с.</w:t>
      </w:r>
    </w:p>
    <w:p w14:paraId="113D371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Содержание и опыт работы освобожденного</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 О.С. Газман, И.П.</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М.: Просвещение, 1992. - 96 с.</w:t>
      </w:r>
    </w:p>
    <w:p w14:paraId="7476D30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Генишер</w:t>
      </w:r>
      <w:r>
        <w:rPr>
          <w:rFonts w:ascii="Verdana" w:hAnsi="Verdana"/>
          <w:color w:val="000000"/>
          <w:sz w:val="18"/>
          <w:szCs w:val="18"/>
        </w:rPr>
        <w:t>, Э.З. Педагогические условия развития правовой культуры студентов:дис. . канд. пед. наук: 13.00.01/Э.Э. Генишер.- Оренбург, 1999.-182 с.</w:t>
      </w:r>
    </w:p>
    <w:p w14:paraId="0D8BA34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40. Гирская, М.В. Воспитание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будущих офицеров внутренних войск</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дис. . канд. пед. наук: 13.00.01/ М.В. Гирская. - Владикавказ, 2004. - 196 с.</w:t>
      </w:r>
    </w:p>
    <w:p w14:paraId="41043A9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41. Глоба, В. В. Правовое воспитание военнослужащих Вооруженных Сил Российской Федерации: вопросы теории и практики: дис. . канд. юрид. наук: 20.02.03 / В.В. Глоба Москва, 1997. - 185 с.</w:t>
      </w:r>
    </w:p>
    <w:p w14:paraId="5A49154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42. Головин, С.Н. Правовое образование и воспитание учащихся учреждений начального профессионального образования: дис. . канд. пед. наук: 13.00.08/ С.Н. Головин.- Москва,2001. 185 с.</w:t>
      </w:r>
    </w:p>
    <w:p w14:paraId="40C28E9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43. Головченко, В.В. Теоретические вопросы эффективности правового воспитания: дис. . канд. юрид. наук: 12.00.01 / В.В. Головченко. Киев, 1982. -182 с.</w:t>
      </w:r>
    </w:p>
    <w:p w14:paraId="02E47D5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Гоноболин</w:t>
      </w:r>
      <w:r>
        <w:rPr>
          <w:rFonts w:ascii="Verdana" w:hAnsi="Verdana"/>
          <w:color w:val="000000"/>
          <w:sz w:val="18"/>
          <w:szCs w:val="18"/>
        </w:rPr>
        <w:t>, Ф.Т. Мастер производственного обучения как</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 Ф.Т. Гоноболин. М.: Высшая школа, 1965. - 100 с.</w:t>
      </w:r>
    </w:p>
    <w:p w14:paraId="12A82CB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45. Григорьева, C.B. Воспитание правовой культуры у несовершеннолетних нарушителей: дис. .канд. пед. наук: 13.00.01 / С.В.Григорьева. Санкт-Петербург, 1999. - 174 с.</w:t>
      </w:r>
    </w:p>
    <w:p w14:paraId="58C873B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46. Гурьянов, Н.Ю. Правовая культура: сущность, структура, социальные функции: дис. . канд. филос. наук: 09.00.11 / Н.Ю. Гурьянов Самара, 2006. -157 с.</w:t>
      </w:r>
    </w:p>
    <w:p w14:paraId="1D0B773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47. Давыдов, Г.П. Основы правового воспитания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дис. . доктора пед. наук: 13.00.01 / Г.П. Давыдов. М., 1984. -435 с.</w:t>
      </w:r>
    </w:p>
    <w:p w14:paraId="5BEA378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48. Демко, О.С. Правовая культура учащейся молодежи: состояние и технологии ее формирования: дис. . канд. социолог, наук: 22.00.06 / О.С. Демко. -Белгород, 2006. 204 с.</w:t>
      </w:r>
    </w:p>
    <w:p w14:paraId="4360094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49. Демченко, Т.Н. Основные вопросы правового воспитания в социалистическом обществе: дис. . канд. юрид. наук / Т.Н. Демченко. М., 1971. - 179с.</w:t>
      </w:r>
    </w:p>
    <w:p w14:paraId="5650080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50. Дик, Н.Ф. Правовые</w:t>
      </w:r>
      <w:r>
        <w:rPr>
          <w:rStyle w:val="WW8Num2z0"/>
          <w:rFonts w:ascii="Verdana" w:hAnsi="Verdana"/>
          <w:color w:val="000000"/>
          <w:sz w:val="18"/>
          <w:szCs w:val="18"/>
        </w:rPr>
        <w:t> </w:t>
      </w:r>
      <w:r>
        <w:rPr>
          <w:rStyle w:val="WW8Num3z0"/>
          <w:rFonts w:ascii="Verdana" w:hAnsi="Verdana"/>
          <w:color w:val="4682B4"/>
          <w:sz w:val="18"/>
          <w:szCs w:val="18"/>
        </w:rPr>
        <w:t>классные</w:t>
      </w:r>
      <w:r>
        <w:rPr>
          <w:rStyle w:val="WW8Num2z0"/>
          <w:rFonts w:ascii="Verdana" w:hAnsi="Verdana"/>
          <w:color w:val="000000"/>
          <w:sz w:val="18"/>
          <w:szCs w:val="18"/>
        </w:rPr>
        <w:t> </w:t>
      </w:r>
      <w:r>
        <w:rPr>
          <w:rFonts w:ascii="Verdana" w:hAnsi="Verdana"/>
          <w:color w:val="000000"/>
          <w:sz w:val="18"/>
          <w:szCs w:val="18"/>
        </w:rPr>
        <w:t>часы в 7-9-х классах / Н.Ф. Дик. Ростов н/Д: Феникс, 2006. - 320 с.</w:t>
      </w:r>
    </w:p>
    <w:p w14:paraId="5752148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51. Доронина, Ю.Ю. Формирование правовой культуры студентов вузов экономического профиля: дис. . канд. пед. наук: 13.00.08 / Ю.Ю. Доронина. -Москва, 2004. 142 с.</w:t>
      </w:r>
    </w:p>
    <w:p w14:paraId="02EB045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 Дьяченко, H.H. Работа мастера производственного обучения по профессиональному воспитанию учащихся / H.H. Дьяченко. М.: Высшая школа, 1983. -159с.</w:t>
      </w:r>
    </w:p>
    <w:p w14:paraId="0D117FE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53. Евсикова, Е.И. Формирование правовой культуры школьников: дис. .канд. пед. наук: 13.00.01 / Е.И. Евсикова. Якутск, 2007. - 175 с.</w:t>
      </w:r>
    </w:p>
    <w:p w14:paraId="7363962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54. Желанова, С.А. Правовая культура личности: социально-философский анализ: дис. канд. филос. наук: 09.00.11 / С.А. Желанова. Саратов, 1995. - 184 с.</w:t>
      </w:r>
    </w:p>
    <w:p w14:paraId="4E846EF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55. Закон РФ «</w:t>
      </w:r>
      <w:r>
        <w:rPr>
          <w:rStyle w:val="WW8Num3z0"/>
          <w:rFonts w:ascii="Verdana" w:hAnsi="Verdana"/>
          <w:color w:val="4682B4"/>
          <w:sz w:val="18"/>
          <w:szCs w:val="18"/>
        </w:rPr>
        <w:t>Об образовании</w:t>
      </w:r>
      <w:r>
        <w:rPr>
          <w:rFonts w:ascii="Verdana" w:hAnsi="Verdana"/>
          <w:color w:val="000000"/>
          <w:sz w:val="18"/>
          <w:szCs w:val="18"/>
        </w:rPr>
        <w:t>» от 10 июля 1992 г. № 3266-1 Электронный ресурс. Режим доступа: http://www.consultant.ru</w:t>
      </w:r>
    </w:p>
    <w:p w14:paraId="49A0C5D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Зорина</w:t>
      </w:r>
      <w:r>
        <w:rPr>
          <w:rFonts w:ascii="Verdana" w:hAnsi="Verdana"/>
          <w:color w:val="000000"/>
          <w:sz w:val="18"/>
          <w:szCs w:val="18"/>
        </w:rPr>
        <w:t>, Л.И. Сотрудничество мастера производственного обучения и родителей по воспитанию учащихся</w:t>
      </w:r>
      <w:r>
        <w:rPr>
          <w:rStyle w:val="WW8Num2z0"/>
          <w:rFonts w:ascii="Verdana" w:hAnsi="Verdana"/>
          <w:color w:val="000000"/>
          <w:sz w:val="18"/>
          <w:szCs w:val="18"/>
        </w:rPr>
        <w:t> </w:t>
      </w:r>
      <w:r>
        <w:rPr>
          <w:rStyle w:val="WW8Num3z0"/>
          <w:rFonts w:ascii="Verdana" w:hAnsi="Verdana"/>
          <w:color w:val="4682B4"/>
          <w:sz w:val="18"/>
          <w:szCs w:val="18"/>
        </w:rPr>
        <w:t>профтехучилищ</w:t>
      </w:r>
      <w:r>
        <w:rPr>
          <w:rFonts w:ascii="Verdana" w:hAnsi="Verdana"/>
          <w:color w:val="000000"/>
          <w:sz w:val="18"/>
          <w:szCs w:val="18"/>
        </w:rPr>
        <w:t>: методические рекомендации / Л.И. Зорина, Н.М.</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Казань: НИИ ПТП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1982. - 60 с.</w:t>
      </w:r>
    </w:p>
    <w:p w14:paraId="37D22B4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57. Зорченко, Е.А. Формирование правовой культуры трудящихся / Е.А. Зорченко. Минск, 1984. - 134 с.</w:t>
      </w:r>
    </w:p>
    <w:p w14:paraId="14D35E1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58. Зотов, А.П. Правовая культура органов власти в Российской Федерации: Теоретико-правовое исследование: дис. . канд. юрид. наук: 12.00.01 / А.П. Зотов Саратов, 2002. ~ 192 с.</w:t>
      </w:r>
    </w:p>
    <w:p w14:paraId="0BCE937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59. Зубицкий, В.И. Правовая культура и ее роль в реализации политических прав и свобод граждан: дис. . канд. юрид. наук: 12.00.01/ В.И. Зубицкий.- Москва, 1998.-251 с.</w:t>
      </w:r>
    </w:p>
    <w:p w14:paraId="0EFD268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60. Зубков, В.Н. Дифференциация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задач мастера СПТУ по периодам обучения: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/В.Н. Зубков.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ПТП АПН СССР, 1987.-40 с.</w:t>
      </w:r>
    </w:p>
    <w:p w14:paraId="20BB2BF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61. Зюбин, Л.М. Учебно-воспитательная работа с</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запущенными учащимися /Л.М. Зюбин. М.: Высшая школа, 1981.- 250 с.</w:t>
      </w:r>
    </w:p>
    <w:p w14:paraId="4793257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62. Иванов, И.П. Методика</w:t>
      </w:r>
      <w:r>
        <w:rPr>
          <w:rStyle w:val="WW8Num2z0"/>
          <w:rFonts w:ascii="Verdana" w:hAnsi="Verdana"/>
          <w:color w:val="000000"/>
          <w:sz w:val="18"/>
          <w:szCs w:val="18"/>
        </w:rPr>
        <w:t> </w:t>
      </w:r>
      <w:r>
        <w:rPr>
          <w:rStyle w:val="WW8Num3z0"/>
          <w:rFonts w:ascii="Verdana" w:hAnsi="Verdana"/>
          <w:color w:val="4682B4"/>
          <w:sz w:val="18"/>
          <w:szCs w:val="18"/>
        </w:rPr>
        <w:t>коммунарского</w:t>
      </w:r>
      <w:r>
        <w:rPr>
          <w:rStyle w:val="WW8Num2z0"/>
          <w:rFonts w:ascii="Verdana" w:hAnsi="Verdana"/>
          <w:color w:val="000000"/>
          <w:sz w:val="18"/>
          <w:szCs w:val="18"/>
        </w:rPr>
        <w:t> </w:t>
      </w:r>
      <w:r>
        <w:rPr>
          <w:rFonts w:ascii="Verdana" w:hAnsi="Verdana"/>
          <w:color w:val="000000"/>
          <w:sz w:val="18"/>
          <w:szCs w:val="18"/>
        </w:rPr>
        <w:t>воспитания: Книга для учителя / И.П. Иванов. М.: Просвещение, 1990. - 144 с.</w:t>
      </w:r>
    </w:p>
    <w:p w14:paraId="7310DB3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63. Иванов, С.И. Модернизация правосознания и правовой культуры общества в современной России: политико-правовые аспекты: автореф. дис. . канд. юрид. наук: 12.00.01 / С.И. Иванов Москва, 2008. - 25 с.</w:t>
      </w:r>
    </w:p>
    <w:p w14:paraId="68B67B0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64. Ильин, Е.П. Психология воли / Е.П. Ильин.- СПб: Питер, 2000. 288 с.</w:t>
      </w:r>
    </w:p>
    <w:p w14:paraId="3B9BE39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65. Капитонова, М.В. Педагогические условия формирования правовой культуры</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дис. . канд. пед. наук: 13.00.08 / М.В. Капитонова. Москва, 2008. -148 с.</w:t>
      </w:r>
    </w:p>
    <w:p w14:paraId="6675E17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66. Каптарь, B.C. Правовое воспитание как средство активизации человеческого фактора: дис. . канд. юрид. наук: 09.00.02 / B.C. Каптарь. Кишинев, 1989. - 178 с.</w:t>
      </w:r>
    </w:p>
    <w:p w14:paraId="5358012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67. Кейзеров, Н.М. Политическая и правовая культура: методологические проблемы / Н.М. Кейзеров. М.: Юрид. лит., 1983. - 231 с.</w:t>
      </w:r>
    </w:p>
    <w:p w14:paraId="7231FED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68. Кирсанов, A.A.</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учебной деятельности школьников / A.A. Кирсанов. Казань: Татарское кн. изд-во,1980. - 207 с.</w:t>
      </w:r>
    </w:p>
    <w:p w14:paraId="030AD36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69. Киселев, И.А. Формирование правовой культуры государственных служащих в РФ: автореф. дис. . канд. юрид. наук: 12.00.01 / И.А. Киселев.- М., 1998.- 20 с.</w:t>
      </w:r>
    </w:p>
    <w:p w14:paraId="515DDB8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70. Кобылянский, В.А. Формирование экологической культуры и проблемы образования / В.А. Кобылянский // Педагогика. 2001. - № 1. - С.32-37.</w:t>
      </w:r>
    </w:p>
    <w:p w14:paraId="18BBCF9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Педагогика: учебник / Г.М. Коджаспирова. М.: КНОРУС, 2010.-744 с.</w:t>
      </w:r>
    </w:p>
    <w:p w14:paraId="7816D26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72. Кожевников, В.В. Профессиональная правовая культура как условие эффективного правоприменения в органах внутренних дел: дис. канд. юрид. наук / В.В. Кожевников. М., 1992. - 209 с.</w:t>
      </w:r>
    </w:p>
    <w:p w14:paraId="1E91B1E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73. Козлова, О. Н. Культура в жизни общества / О.Н. Козлова // Социально-гуманитарные знания. 2004. - №6. - С. 102-119.</w:t>
      </w:r>
    </w:p>
    <w:p w14:paraId="5661A1B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74. Комарова, О.Ю. Правовая культура как объективная необходимость формирования правового сознания человека в условиях становления гражданского общества: дис. . канд. социолог, наук: 22.00.05/ О.Ю. Комарова.- Ярославль, 1998.-268 с.</w:t>
      </w:r>
    </w:p>
    <w:p w14:paraId="7A868E7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Кониченко, Е.Б. Правовая культура сотрудников пенитенциарной системы в современном российском обществе: общеправовой анализ: дис. . канд. юрид. наук: 12.00.01/ Е.Б. Кониченко. </w:t>
      </w:r>
      <w:r>
        <w:rPr>
          <w:rFonts w:ascii="Verdana" w:hAnsi="Verdana"/>
          <w:color w:val="000000"/>
          <w:sz w:val="18"/>
          <w:szCs w:val="18"/>
        </w:rPr>
        <w:lastRenderedPageBreak/>
        <w:t>Владимир, 2005. - 182 с.</w:t>
      </w:r>
    </w:p>
    <w:p w14:paraId="1713B3D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76. Концепция модернизации российского образования на период до 2010 г. / Утв. распоряжением Правительства РФ от 29.12.2001 г. № 1756-р. // Модернизация российского образования: документы и материалы.- М:ГУ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,2002.- 332 с.</w:t>
      </w:r>
    </w:p>
    <w:p w14:paraId="69E7CFE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77. Корниенко, J1.M. Проблемы формирования правового сознания школьников: автореф. дис. . канд. юрид. наук / Л.М. Корниенко. М., 1974. - 27с.</w:t>
      </w:r>
    </w:p>
    <w:p w14:paraId="7D2051C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78. Королев, Ф.Ф. Системный подход и возможности его применения в педагогических исследованиях /Ф.Ф. Королев // Советская педагогика. 1970. - №3. -С.103-116</w:t>
      </w:r>
    </w:p>
    <w:p w14:paraId="5BEDE5E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Коротяев</w:t>
      </w:r>
      <w:r>
        <w:rPr>
          <w:rFonts w:ascii="Verdana" w:hAnsi="Verdana"/>
          <w:color w:val="000000"/>
          <w:sz w:val="18"/>
          <w:szCs w:val="18"/>
        </w:rPr>
        <w:t>, Б.И. Педагогика как совокупность педагогических теорий: учебное пособие /Б.И. Коротяев. М.: Просвещение, 1986. - 208 с.</w:t>
      </w:r>
    </w:p>
    <w:p w14:paraId="5098D78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80. Корчагин, В.Н. Генезис системно-синергетической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неофилософия / В.Н. Корчагин.- Казань: Изд-во Казанск. ун-та, 2003. 186 с.</w:t>
      </w:r>
    </w:p>
    <w:p w14:paraId="1292553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81. Корчагин, В.Н. Генезис системно-синергетической педагогики: теория воспитания и обучения / В.Н. Корчагин.- Казань: Изд-во Казанск. ун-та, 2003. -244 с.</w:t>
      </w:r>
    </w:p>
    <w:p w14:paraId="12DC687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82. Корчагин, Н.В. Диагностическая функция в структуре деятельности мастера профессионального училища по формированию у учащихся правовой культуры / Н.В. Корчагин // Интеграция образования. 2009. - № 4. - С.29-34.</w:t>
      </w:r>
    </w:p>
    <w:p w14:paraId="2CA0614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83. Корчагин, Н.В. Изучение представлений мастеров производственного обучения о формировании правовой культуры учащихся / Н.В. Корчагин // Академия профессионального образования. 2009.- №4 . - С. 17-22.</w:t>
      </w:r>
    </w:p>
    <w:p w14:paraId="1FC044D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Корчагин</w:t>
      </w:r>
      <w:r>
        <w:rPr>
          <w:rFonts w:ascii="Verdana" w:hAnsi="Verdana"/>
          <w:color w:val="000000"/>
          <w:sz w:val="18"/>
          <w:szCs w:val="18"/>
        </w:rPr>
        <w:t>, Н.В. Понятие о методах обучения в системно-синер-гетической педагогике / В.Н. Корчагин, Н.В. Корчагин // Академия профессионального образования. 2007. - № 3-4. - С.32-35.</w:t>
      </w:r>
    </w:p>
    <w:p w14:paraId="2E1DF5D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85. Корчагин, Н.В. Системно-функциональная технология деятельности мастера производственного обучения по формированию у учащихся профессионального училища правовой культуры / Н.В. Корчагин // Научные исследования в образовании. 2009. - № 11. - С. 41 -49.</w:t>
      </w:r>
    </w:p>
    <w:p w14:paraId="4E6C73F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86. Корчагин, Н.В. Совершенствование контроля процесса формирования правовой культуры учащихся / Н.В. Корчагин // Сибирский педагогический журнал. 2011. -№ 2- С. 165-172.</w:t>
      </w:r>
    </w:p>
    <w:p w14:paraId="31A8F20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87. Корчагин, Н.В. Совершенствование планирования процесса формирования правовой культуры учащихся профессионального училища (результаты опытно-экспериментальной работы) / Н.В. Корчагин // Академия профессионального образования. 2010. - №6-7. - С. 38-46.</w:t>
      </w:r>
    </w:p>
    <w:p w14:paraId="39595AE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88. Корчагин, Н.В. Содержание и методы деятельности мастера</w:t>
      </w:r>
      <w:r>
        <w:rPr>
          <w:rStyle w:val="WW8Num2z0"/>
          <w:rFonts w:ascii="Verdana" w:hAnsi="Verdana"/>
          <w:color w:val="000000"/>
          <w:sz w:val="18"/>
          <w:szCs w:val="18"/>
        </w:rPr>
        <w:t> </w:t>
      </w:r>
      <w:r>
        <w:rPr>
          <w:rStyle w:val="WW8Num3z0"/>
          <w:rFonts w:ascii="Verdana" w:hAnsi="Verdana"/>
          <w:color w:val="4682B4"/>
          <w:sz w:val="18"/>
          <w:szCs w:val="18"/>
        </w:rPr>
        <w:t>профтехучилища</w:t>
      </w:r>
      <w:r>
        <w:rPr>
          <w:rStyle w:val="WW8Num2z0"/>
          <w:rFonts w:ascii="Verdana" w:hAnsi="Verdana"/>
          <w:color w:val="000000"/>
          <w:sz w:val="18"/>
          <w:szCs w:val="18"/>
        </w:rPr>
        <w:t> </w:t>
      </w:r>
      <w:r>
        <w:rPr>
          <w:rFonts w:ascii="Verdana" w:hAnsi="Verdana"/>
          <w:color w:val="000000"/>
          <w:sz w:val="18"/>
          <w:szCs w:val="18"/>
        </w:rPr>
        <w:t>по формированию у учащихся правовой культуры / Н.В. Корчагин // Казанский педагогический журнал. 2009. - №5. - С. 101-108.</w:t>
      </w:r>
    </w:p>
    <w:p w14:paraId="3400DC0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Корчагин</w:t>
      </w:r>
      <w:r>
        <w:rPr>
          <w:rFonts w:ascii="Verdana" w:hAnsi="Verdana"/>
          <w:color w:val="000000"/>
          <w:sz w:val="18"/>
          <w:szCs w:val="18"/>
        </w:rPr>
        <w:t>, Н.В. Сущность понятия «</w:t>
      </w:r>
      <w:r>
        <w:rPr>
          <w:rStyle w:val="WW8Num3z0"/>
          <w:rFonts w:ascii="Verdana" w:hAnsi="Verdana"/>
          <w:color w:val="4682B4"/>
          <w:sz w:val="18"/>
          <w:szCs w:val="18"/>
        </w:rPr>
        <w:t>воспитание</w:t>
      </w:r>
      <w:r>
        <w:rPr>
          <w:rFonts w:ascii="Verdana" w:hAnsi="Verdana"/>
          <w:color w:val="000000"/>
          <w:sz w:val="18"/>
          <w:szCs w:val="18"/>
        </w:rPr>
        <w:t>» в системно-синер-гетической педагогике / В.Н. Корчагин, Н.В. Корчагин //Академия профессионального образования. 2008. - № 4. - С. 10-16.</w:t>
      </w:r>
    </w:p>
    <w:p w14:paraId="2006EF4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90. Корчагина, Т.В. Правовое воспитание учащихся в образовательном процессе профессионально-технических училищ: дис. . канд. пед. наук: 13.00.01 / Т.В. Корчагина. М., 1997. -158 с.</w:t>
      </w:r>
    </w:p>
    <w:p w14:paraId="45159F9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91. Краткий педагогический словарь: учебное справочное пособие / Г.А. Андреева и др.. М.: В. Секачев, 2005. - 181 с.</w:t>
      </w:r>
    </w:p>
    <w:p w14:paraId="6997BA1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92. Крыгина, И.А. Правовая культура, правовое воспитание и управление правовоспитательным процессом в современном российском обществе: дис. . канд. юрид. наук: 12.00.01/ И.А. Крыгина. Ростов-на-Дону, 1999. - 189 с.</w:t>
      </w:r>
    </w:p>
    <w:p w14:paraId="7CCC0A6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В.Н. Современная социология права / В.Н. Кудрявцев, В.П.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Fonts w:ascii="Verdana" w:hAnsi="Verdana"/>
          <w:color w:val="000000"/>
          <w:sz w:val="18"/>
          <w:szCs w:val="18"/>
        </w:rPr>
        <w:t>. М.: Юристь, 1995.-297 с.</w:t>
      </w:r>
    </w:p>
    <w:p w14:paraId="3AB90FA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94. Кузьмина, Н.В. Очерки психологии труда учителя / Н.В. Кузьмина. JL: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1967.- 183 с.</w:t>
      </w:r>
    </w:p>
    <w:p w14:paraId="68995C1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95. Куликова, A.B. Проблемы формирования правовой культуры населения России: дисс. . канд. социолог, наук: 22.00.04 / A.B. Куликов. Нижний Новгород, 2005.- 134 с.</w:t>
      </w:r>
    </w:p>
    <w:p w14:paraId="5E6EDEE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96. Кускова, M.B.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xml:space="preserve">: дис. . канд. пед. наук: </w:t>
      </w:r>
      <w:r>
        <w:rPr>
          <w:rFonts w:ascii="Verdana" w:hAnsi="Verdana"/>
          <w:color w:val="000000"/>
          <w:sz w:val="18"/>
          <w:szCs w:val="18"/>
        </w:rPr>
        <w:lastRenderedPageBreak/>
        <w:t>13.00.01 / М.В. Кускова. Москва, 1999. - 189 с.</w:t>
      </w:r>
    </w:p>
    <w:p w14:paraId="5E6B44F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97. Ласло, Э. Жить при разнообразии культур / Э. Ласло // Экология и жизнь 1999-№4.-С. 9-11.</w:t>
      </w:r>
    </w:p>
    <w:p w14:paraId="5441EF9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структура, перспективы / B.C. Леднев. 2-е изд., перераб. - М.: Высшая школа, 1991.-224 с.</w:t>
      </w:r>
    </w:p>
    <w:p w14:paraId="0091DD6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О воспитании /A.C. Макаренко; сост. и автор вступит, статьи B.C. Хелемендик. М.: Политиздат, 1988. -256 с.</w:t>
      </w:r>
    </w:p>
    <w:p w14:paraId="76E7BF4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100. Макаров, К.В. Взаимосвязь общественной и индивидуальной правовой культуры в становлении гражданского правопорядка: дис. . канд. юрид. наук: 12.00.01/К.В. Макаров. -Москва, 2006.- 153 с.</w:t>
      </w:r>
    </w:p>
    <w:p w14:paraId="33A251E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101. Ю1.Малько, A.B. Современная российская правовая политика и правовая жизнь /A.B. Малько // Правовая политика и правовая жизнь. Саратов-Москва, 2000. - С.21-24.</w:t>
      </w:r>
    </w:p>
    <w:p w14:paraId="752DC09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102. Малько, A.B. Теория государства и права в вопросах и ответах: учебно-методическое пособие/А.В. Малько. М.: Юрист, 1997. - 197 с.</w:t>
      </w:r>
    </w:p>
    <w:p w14:paraId="77427CB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Fonts w:ascii="Verdana" w:hAnsi="Verdana"/>
          <w:color w:val="000000"/>
          <w:sz w:val="18"/>
          <w:szCs w:val="18"/>
        </w:rPr>
        <w:t>, В.Ш. Воспитательная деятельность в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системы среднего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В.Ш. Масленникова, Л.П.</w:t>
      </w:r>
      <w:r>
        <w:rPr>
          <w:rStyle w:val="WW8Num2z0"/>
          <w:rFonts w:ascii="Verdana" w:hAnsi="Verdana"/>
          <w:color w:val="000000"/>
          <w:sz w:val="18"/>
          <w:szCs w:val="18"/>
        </w:rPr>
        <w:t> </w:t>
      </w:r>
      <w:r>
        <w:rPr>
          <w:rStyle w:val="WW8Num3z0"/>
          <w:rFonts w:ascii="Verdana" w:hAnsi="Verdana"/>
          <w:color w:val="4682B4"/>
          <w:sz w:val="18"/>
          <w:szCs w:val="18"/>
        </w:rPr>
        <w:t>Шигапова</w:t>
      </w:r>
      <w:r>
        <w:rPr>
          <w:rFonts w:ascii="Verdana" w:hAnsi="Verdana"/>
          <w:color w:val="000000"/>
          <w:sz w:val="18"/>
          <w:szCs w:val="18"/>
        </w:rPr>
        <w:t>, Л.П. Рудакова, Н.М. Угарова. Казань: ИС-ПО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2005.-76 с.</w:t>
      </w:r>
    </w:p>
    <w:p w14:paraId="4CB6FE6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 A.M. Матюшкин. М.: Педагогика, 1972. - 208 с.</w:t>
      </w:r>
    </w:p>
    <w:p w14:paraId="234A766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Проблемное обучение. Основные вопросы теории / М.И. Махмутов. М.: Педагогика, 1975. - 367 с.</w:t>
      </w:r>
    </w:p>
    <w:p w14:paraId="7AAC539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106. Махов, Ф.С. Жить без проступков и правонарушений / Ф.С. Махов; отв. ред. Г.М. Миньковский. М.: Юрид. лит., 1986. - 160 с.</w:t>
      </w:r>
    </w:p>
    <w:p w14:paraId="400F6DF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107. Медведев, В.А. Правовая культура российского общества: особенности и тенденции развития: дис. . канд. юрид. наук: 12.00.01/ В.А. Медведев. Чебоксары, 2004.-213 с.</w:t>
      </w:r>
    </w:p>
    <w:p w14:paraId="2AFB94A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108. Михайлов, М.С.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профессионального обучения: дис. . канд. пед. наук: 13.00.08 / М.С. Михайлов. Н. Новгород, 2006.-217 с.</w:t>
      </w:r>
    </w:p>
    <w:p w14:paraId="108262F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109. Мищенко, В.В. Формирование правовой культуры специалиста в учреждениях высшего технического образования: дис. . канд. пед. наук: 13.00.08/</w:t>
      </w:r>
    </w:p>
    <w:p w14:paraId="751AB20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110. B.В. Мищенко. Курск, 2002. - 281 с.</w:t>
      </w:r>
    </w:p>
    <w:p w14:paraId="1C2DC29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111. Ю.Морозова, С.А. Учебно-правовые ситуации как средства формирования правомерного поведения учащихся</w:t>
      </w:r>
      <w:r>
        <w:rPr>
          <w:rStyle w:val="WW8Num2z0"/>
          <w:rFonts w:ascii="Verdana" w:hAnsi="Verdana"/>
          <w:color w:val="000000"/>
          <w:sz w:val="18"/>
          <w:szCs w:val="18"/>
        </w:rPr>
        <w:t> </w:t>
      </w:r>
      <w:r>
        <w:rPr>
          <w:rStyle w:val="WW8Num3z0"/>
          <w:rFonts w:ascii="Verdana" w:hAnsi="Verdana"/>
          <w:color w:val="4682B4"/>
          <w:sz w:val="18"/>
          <w:szCs w:val="18"/>
        </w:rPr>
        <w:t>ПТУ</w:t>
      </w:r>
      <w:r>
        <w:rPr>
          <w:rFonts w:ascii="Verdana" w:hAnsi="Verdana"/>
          <w:color w:val="000000"/>
          <w:sz w:val="18"/>
          <w:szCs w:val="18"/>
        </w:rPr>
        <w:t>: дис. . канд. пед. наук: 13.00.01 /</w:t>
      </w:r>
    </w:p>
    <w:p w14:paraId="228FE0D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112. C.А. Морозова. Ленинград, 1989. - 176с.</w:t>
      </w:r>
    </w:p>
    <w:p w14:paraId="04B28AB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Стратегии реформирования системы среднего специального образования / Г.В. Мухаметзянова. М.: NB Магистр, 1995. - 220 с.</w:t>
      </w:r>
    </w:p>
    <w:p w14:paraId="507FDE0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Мухина</w:t>
      </w:r>
      <w:r>
        <w:rPr>
          <w:rFonts w:ascii="Verdana" w:hAnsi="Verdana"/>
          <w:color w:val="000000"/>
          <w:sz w:val="18"/>
          <w:szCs w:val="18"/>
        </w:rPr>
        <w:t>, С.А. Нетрадиционные педагогические технологии в обучении / С.А. Мухина, A.A.</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Ростов-на-Дону: Изд-во «</w:t>
      </w:r>
      <w:r>
        <w:rPr>
          <w:rStyle w:val="WW8Num3z0"/>
          <w:rFonts w:ascii="Verdana" w:hAnsi="Verdana"/>
          <w:color w:val="4682B4"/>
          <w:sz w:val="18"/>
          <w:szCs w:val="18"/>
        </w:rPr>
        <w:t>Феникс</w:t>
      </w:r>
      <w:r>
        <w:rPr>
          <w:rFonts w:ascii="Verdana" w:hAnsi="Verdana"/>
          <w:color w:val="000000"/>
          <w:sz w:val="18"/>
          <w:szCs w:val="18"/>
        </w:rPr>
        <w:t>»,2004. - 384 с.</w:t>
      </w:r>
    </w:p>
    <w:p w14:paraId="5474923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115. Нравственно-правовое воспитание учащихся: Из опыта работы: книга для учителя /составитель А.Ф. Никитин. -М.: Просвещение, 1986. -143 с.</w:t>
      </w:r>
    </w:p>
    <w:p w14:paraId="17196D1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116. Нурбеков, К. Сущность правового воспитания / К. Нурбеков // Правовое воспитание трудящихся. ~ Фрунзе: Илим, 1978. С. 10-32</w:t>
      </w:r>
    </w:p>
    <w:p w14:paraId="457AFEE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117. Обухов, В.М. Педагогические основы формирования социально-правового опыта подростков: автореф. дис. . д-ра пед. наук: 13.00.01/ В.М. Обухов. -М, 1988.-32с.</w:t>
      </w:r>
    </w:p>
    <w:p w14:paraId="1A91747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118. Общая теория права и государства: учебник для юрид. вузов / под ред. В.В. Лазарева. М.: Юрист, 1994. - 360 с.</w:t>
      </w:r>
    </w:p>
    <w:p w14:paraId="592E4BA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119. Общественная межрегиональная целевая программа правового воспитания детей, подростков и молодежи России на 2006-2010 годы Электронный ресурс. Режим доступа: http://www.juridical-college.ru</w:t>
      </w:r>
    </w:p>
    <w:p w14:paraId="60183B2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120. Ожегов, С.И. Словарь русского языка / С.И. Ожегов; под ред. Н.Ю. Шведовой. М.: Рус. Яз., 1984. - 797 с.</w:t>
      </w:r>
    </w:p>
    <w:p w14:paraId="1CA11A1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121. Панова, O.A. Формирование правовой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педагогов современной школы: дисс. канд. пед. наук: 13.00.01 / O.A. Панова. -М., 2002. 190 с.</w:t>
      </w:r>
    </w:p>
    <w:p w14:paraId="6B72813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122. Певцова, Е.А. Правовая культура и правовое воспитание в России на рубеже XX-XXI веков / Е.А. Певцова; Российский фонд правовых реформ; Проект «</w:t>
      </w:r>
      <w:r>
        <w:rPr>
          <w:rStyle w:val="WW8Num3z0"/>
          <w:rFonts w:ascii="Verdana" w:hAnsi="Verdana"/>
          <w:color w:val="4682B4"/>
          <w:sz w:val="18"/>
          <w:szCs w:val="18"/>
        </w:rPr>
        <w:t>Правовое образование в школе</w:t>
      </w:r>
      <w:r>
        <w:rPr>
          <w:rFonts w:ascii="Verdana" w:hAnsi="Verdana"/>
          <w:color w:val="000000"/>
          <w:sz w:val="18"/>
          <w:szCs w:val="18"/>
        </w:rPr>
        <w:t>». М.: Изд. дом « Новый учебник», 2003. - 416 с.</w:t>
      </w:r>
    </w:p>
    <w:p w14:paraId="22D37F1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123. Педагогика: учеб. пособие для студентов пед. ин-тов / Ю.К. Бабанский и др.; под ред. Ю. .</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2-е изд., доп. и перераб.- М.: Просвещение, 1988.-479 с.</w:t>
      </w:r>
    </w:p>
    <w:p w14:paraId="26C0192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124. Педагогическая энциклопедия / гл. ред. А.И. Каиров и Ф.И. Петров. -М.: Советская энциклопедия, 1964. 832 с.</w:t>
      </w:r>
    </w:p>
    <w:p w14:paraId="3290FD8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Педагогическая диагностика в школе / А.И. Кочетов и др.; под ред</w:t>
      </w:r>
    </w:p>
    <w:p w14:paraId="7F5AE52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126. A.И. Кочетова. -Мн., Нар.</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,1987. 223 с.</w:t>
      </w:r>
    </w:p>
    <w:p w14:paraId="5D16037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127. Платонов, К.К. Структураиразвитиеличносги/К.К. Платонов. М., 1986.</w:t>
      </w:r>
    </w:p>
    <w:p w14:paraId="308F3D6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128. Полонский, В.М. Словарь по образованию и педагогике /</w:t>
      </w:r>
    </w:p>
    <w:p w14:paraId="02335E1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129. B.М. Полонский. М.: Высшая школа, 2004. - 512 с.</w:t>
      </w:r>
    </w:p>
    <w:p w14:paraId="07ADE27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130. Постановление Правительства РФ от 04 октября 2000 г. №751 «</w:t>
      </w:r>
      <w:r>
        <w:rPr>
          <w:rStyle w:val="WW8Num3z0"/>
          <w:rFonts w:ascii="Verdana" w:hAnsi="Verdana"/>
          <w:color w:val="4682B4"/>
          <w:sz w:val="18"/>
          <w:szCs w:val="18"/>
        </w:rPr>
        <w:t>О национальной доктрине образования в Российской Федерации</w:t>
      </w:r>
      <w:r>
        <w:rPr>
          <w:rFonts w:ascii="Verdana" w:hAnsi="Verdana"/>
          <w:color w:val="000000"/>
          <w:sz w:val="18"/>
          <w:szCs w:val="18"/>
        </w:rPr>
        <w:t>» Электронный ресурс. Режим доступа: http://www. bestpravo.ru</w:t>
      </w:r>
    </w:p>
    <w:p w14:paraId="34D4B81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131. Правовое сознание и правовое воспитание трудящихся в развитом социалистическом обществе / отв. ред. A.B. Мицкевич.- М., 1975. 136 с.</w:t>
      </w:r>
    </w:p>
    <w:p w14:paraId="5FA7D75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132. Психология развивающейся личности / под ред. А. В. Петровского. -М.: Педагогика, 1987. 240 с.</w:t>
      </w:r>
    </w:p>
    <w:p w14:paraId="44FCF2A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133. Психолого-педагогический словарь для учителей и руководителей общеобразовательных учреждений. Ростов н/Д.: Феникс,1998. - 544 с.</w:t>
      </w:r>
    </w:p>
    <w:p w14:paraId="36F5716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134. Рейнвальд, Н.И. Психология личности / Н.И. Рейнвальд. М:</w:t>
      </w:r>
      <w:r>
        <w:rPr>
          <w:rStyle w:val="WW8Num2z0"/>
          <w:rFonts w:ascii="Verdana" w:hAnsi="Verdana"/>
          <w:color w:val="000000"/>
          <w:sz w:val="18"/>
          <w:szCs w:val="18"/>
        </w:rPr>
        <w:t> </w:t>
      </w:r>
      <w:r>
        <w:rPr>
          <w:rStyle w:val="WW8Num3z0"/>
          <w:rFonts w:ascii="Verdana" w:hAnsi="Verdana"/>
          <w:color w:val="4682B4"/>
          <w:sz w:val="18"/>
          <w:szCs w:val="18"/>
        </w:rPr>
        <w:t>УДН</w:t>
      </w:r>
      <w:r>
        <w:rPr>
          <w:rFonts w:ascii="Verdana" w:hAnsi="Verdana"/>
          <w:color w:val="000000"/>
          <w:sz w:val="18"/>
          <w:szCs w:val="18"/>
        </w:rPr>
        <w:t>, 1987.- 197с.</w:t>
      </w:r>
    </w:p>
    <w:p w14:paraId="010CE8A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135. Розанова, В.А. Психология управления: учебное пособие / В.А. Розанова.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«Бизнес-школа «Интел-Синтез», 1999. - 352 с.</w:t>
      </w:r>
    </w:p>
    <w:p w14:paraId="6746B6F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136. Сазанов, О.В. Правовая культура России: проблема модернизации: дис. . канд. филос. наук: 24.00.01/ О.В. Сазанов. Ростов-на-Дону, 2006. - 121 с.</w:t>
      </w:r>
    </w:p>
    <w:p w14:paraId="1EE53F0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137. Саломаткин, A.C. Формирование правовой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учителя:дис. . канд. пед. наук: 13.00.01 / A.C. Саломаткин. Челябинск, 1988. - 185 с.</w:t>
      </w:r>
    </w:p>
    <w:p w14:paraId="5BB0B28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138. Сальников, В.П. Правовая культура: теоретико-методологический аспект: дис. . д-ра юрид. наук: 12.00.01 / В.П. Сальников. М., 1990. - 343 с.</w:t>
      </w:r>
    </w:p>
    <w:p w14:paraId="24BEF3D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139. Сафронов, A.A. Правовая культура личности в механизме устойчивого развития российского государства: Теоретико-методологический анализ: дис. . канд. юрид. наук: 12.00.01 / A.A. Сафронов. Ростов-на-Дону, 2005. - 181 с.</w:t>
      </w:r>
    </w:p>
    <w:p w14:paraId="4C9C409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140. Семитько, А.П. Развитие правовой культуры как правовой прогресс: Проблемы теории и методологии: дис. . д-ра юрид. наук: 12.00.01/ А.П. Семитько. Екатеринбург, 1996. - 288 с.</w:t>
      </w:r>
    </w:p>
    <w:p w14:paraId="2165B18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Формирование личности учителя советской школы в процессе профессиональной подготовки / В.А. Сластенин.- М.: Просвещение, 1976.- 160 с.</w:t>
      </w:r>
    </w:p>
    <w:p w14:paraId="55583A0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142. Слепокуров, B.C. Правовая культура в системе соционорма-тивного регулирования: дис. канд. филос. наук / B.C. Слепокуров. М., 1999. - 165с.</w:t>
      </w:r>
    </w:p>
    <w:p w14:paraId="34B6B19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143. Смирнов, В.И. Общая педагогика в тезисах, дефинициях, иллюстрациях / В.И. Смирнов.- М.: Педагогическое общество России, 1999. -416 с.</w:t>
      </w:r>
    </w:p>
    <w:p w14:paraId="5FC7337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144. Смоленский, М.Б. Правовая культура как элемент социокультурного пространства: Перспективы становления в современной России: дис. . д-ра социолог. наук: 22.00.06 / М.Б. Смоленский. Ростов-на-Дону, 2003.- 289 с.</w:t>
      </w:r>
    </w:p>
    <w:p w14:paraId="780F092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145. Современные концепции воспитания: материалы конференции / отв. ред. J1.B.</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Ярославль: Изд-во ЯГПУ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2000. - 171 с.</w:t>
      </w:r>
    </w:p>
    <w:p w14:paraId="73DE95E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146. Соколов, Н.Я. Профессиональное сознание юристов / Н.Я. Соколов. -М.: Наука, 1988.-224 с.</w:t>
      </w:r>
    </w:p>
    <w:p w14:paraId="3D29811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147. Соколов, А.Г. Воспитательная работа мастера в процессе производственного обучения </w:t>
      </w:r>
      <w:r>
        <w:rPr>
          <w:rFonts w:ascii="Verdana" w:hAnsi="Verdana"/>
          <w:color w:val="000000"/>
          <w:sz w:val="18"/>
          <w:szCs w:val="18"/>
        </w:rPr>
        <w:lastRenderedPageBreak/>
        <w:t>/А.Г. Соколов. М.: Высшая школа, 1971. - 29с.</w:t>
      </w:r>
    </w:p>
    <w:p w14:paraId="7C49C51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148. Стреляева, В.В. Правовое воспитание в условиях становления правового государства: дис. . канд. юрид. наук: 12.00.01/ В.В. Стреляева. Москва, 2006. -183 с.</w:t>
      </w:r>
    </w:p>
    <w:p w14:paraId="351AE19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149. Таланчук, Н.М. 100 новых идей в педагогике, связанных с открытиемфундаментальных законов системного</w:t>
      </w:r>
      <w:r>
        <w:rPr>
          <w:rStyle w:val="WW8Num2z0"/>
          <w:rFonts w:ascii="Verdana" w:hAnsi="Verdana"/>
          <w:color w:val="000000"/>
          <w:sz w:val="18"/>
          <w:szCs w:val="18"/>
        </w:rPr>
        <w:t> </w:t>
      </w:r>
      <w:r>
        <w:rPr>
          <w:rStyle w:val="WW8Num3z0"/>
          <w:rFonts w:ascii="Verdana" w:hAnsi="Verdana"/>
          <w:color w:val="4682B4"/>
          <w:sz w:val="18"/>
          <w:szCs w:val="18"/>
        </w:rPr>
        <w:t>синергетизма</w:t>
      </w:r>
      <w:r>
        <w:rPr>
          <w:rFonts w:ascii="Verdana" w:hAnsi="Verdana"/>
          <w:color w:val="000000"/>
          <w:sz w:val="18"/>
          <w:szCs w:val="18"/>
        </w:rPr>
        <w:t>. Эвристический тезаурус / Н.М. Таланчук. Казань:</w:t>
      </w:r>
      <w:r>
        <w:rPr>
          <w:rStyle w:val="WW8Num2z0"/>
          <w:rFonts w:ascii="Verdana" w:hAnsi="Verdana"/>
          <w:color w:val="000000"/>
          <w:sz w:val="18"/>
          <w:szCs w:val="18"/>
        </w:rPr>
        <w:t> </w:t>
      </w:r>
      <w:r>
        <w:rPr>
          <w:rStyle w:val="WW8Num3z0"/>
          <w:rFonts w:ascii="Verdana" w:hAnsi="Verdana"/>
          <w:color w:val="4682B4"/>
          <w:sz w:val="18"/>
          <w:szCs w:val="18"/>
        </w:rPr>
        <w:t>ИССО</w:t>
      </w:r>
      <w:r>
        <w:rPr>
          <w:rStyle w:val="WW8Num2z0"/>
          <w:rFonts w:ascii="Verdana" w:hAnsi="Verdana"/>
          <w:color w:val="000000"/>
          <w:sz w:val="18"/>
          <w:szCs w:val="18"/>
        </w:rPr>
        <w:t> </w:t>
      </w:r>
      <w:r>
        <w:rPr>
          <w:rFonts w:ascii="Verdana" w:hAnsi="Verdana"/>
          <w:color w:val="000000"/>
          <w:sz w:val="18"/>
          <w:szCs w:val="18"/>
        </w:rPr>
        <w:t>РАО, 1993.-108 с.</w:t>
      </w:r>
    </w:p>
    <w:p w14:paraId="634E315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Новые формы и методы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профтехучилищах: методические рекомендации / Н.М. Таланчук, М.А.</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Е.М. Алехина. Пенза: ПДНТП, 1988. - 24 с.</w:t>
      </w:r>
    </w:p>
    <w:p w14:paraId="49C84A6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151. Таланчук, Н.М. Системно-синергетическая концепция педагогики и учебно-воспитательного процесса / Н.М. Таланчук. Казань: ИССО РАО, 1993. - 92 с.</w:t>
      </w:r>
    </w:p>
    <w:p w14:paraId="23DBED5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152. Таланчук, Н.М. Учебно-воспитательная работа в профессионально-техническом училище со средним образованием / Н.М. Таланчук. М.: Высшая школа, 1973.-40с.</w:t>
      </w:r>
    </w:p>
    <w:p w14:paraId="472C45B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153. Таланчук, Н.М.</w:t>
      </w:r>
      <w:r>
        <w:rPr>
          <w:rStyle w:val="WW8Num2z0"/>
          <w:rFonts w:ascii="Verdana" w:hAnsi="Verdana"/>
          <w:color w:val="000000"/>
          <w:sz w:val="18"/>
          <w:szCs w:val="18"/>
        </w:rPr>
        <w:t> </w:t>
      </w:r>
      <w:r>
        <w:rPr>
          <w:rStyle w:val="WW8Num3z0"/>
          <w:rFonts w:ascii="Verdana" w:hAnsi="Verdana"/>
          <w:color w:val="4682B4"/>
          <w:sz w:val="18"/>
          <w:szCs w:val="18"/>
        </w:rPr>
        <w:t>Архитектоника</w:t>
      </w:r>
      <w:r>
        <w:rPr>
          <w:rStyle w:val="WW8Num2z0"/>
          <w:rFonts w:ascii="Verdana" w:hAnsi="Verdana"/>
          <w:color w:val="000000"/>
          <w:sz w:val="18"/>
          <w:szCs w:val="18"/>
        </w:rPr>
        <w:t> </w:t>
      </w:r>
      <w:r>
        <w:rPr>
          <w:rFonts w:ascii="Verdana" w:hAnsi="Verdana"/>
          <w:color w:val="000000"/>
          <w:sz w:val="18"/>
          <w:szCs w:val="18"/>
        </w:rPr>
        <w:t>воспитательного процесса. Современная концепция и теория воспитания / Н.М. Таланчук. Казань: АПН СССР, 1990. -111с.</w:t>
      </w:r>
    </w:p>
    <w:p w14:paraId="087A8E8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154. Таланчук, Н.М. Введение в</w:t>
      </w:r>
      <w:r>
        <w:rPr>
          <w:rStyle w:val="WW8Num2z0"/>
          <w:rFonts w:ascii="Verdana" w:hAnsi="Verdana"/>
          <w:color w:val="000000"/>
          <w:sz w:val="18"/>
          <w:szCs w:val="18"/>
        </w:rPr>
        <w:t> </w:t>
      </w:r>
      <w:r>
        <w:rPr>
          <w:rStyle w:val="WW8Num3z0"/>
          <w:rFonts w:ascii="Verdana" w:hAnsi="Verdana"/>
          <w:color w:val="4682B4"/>
          <w:sz w:val="18"/>
          <w:szCs w:val="18"/>
        </w:rPr>
        <w:t>неопедагогику</w:t>
      </w:r>
      <w:r>
        <w:rPr>
          <w:rFonts w:ascii="Verdana" w:hAnsi="Verdana"/>
          <w:color w:val="000000"/>
          <w:sz w:val="18"/>
          <w:szCs w:val="18"/>
        </w:rPr>
        <w:t>: пособие для педагогов-новаторов / Н.М. Таланчук. М.: Ассоциация «Профессиональное образование, 1991.- 183 с.</w:t>
      </w:r>
    </w:p>
    <w:p w14:paraId="60BA110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155. Таланчук, Н.М. Воспитание синергетическая система ориентированного</w:t>
      </w:r>
      <w:r>
        <w:rPr>
          <w:rStyle w:val="WW8Num2z0"/>
          <w:rFonts w:ascii="Verdana" w:hAnsi="Verdana"/>
          <w:color w:val="000000"/>
          <w:sz w:val="18"/>
          <w:szCs w:val="18"/>
        </w:rPr>
        <w:t> </w:t>
      </w:r>
      <w:r>
        <w:rPr>
          <w:rStyle w:val="WW8Num3z0"/>
          <w:rFonts w:ascii="Verdana" w:hAnsi="Verdana"/>
          <w:color w:val="4682B4"/>
          <w:sz w:val="18"/>
          <w:szCs w:val="18"/>
        </w:rPr>
        <w:t>человековедения</w:t>
      </w:r>
      <w:r>
        <w:rPr>
          <w:rFonts w:ascii="Verdana" w:hAnsi="Verdana"/>
          <w:color w:val="000000"/>
          <w:sz w:val="18"/>
          <w:szCs w:val="18"/>
        </w:rPr>
        <w:t>. Базисная концепция воспитательного процесса в школе / Н.М. Таланчук. - Казань: «</w:t>
      </w:r>
      <w:r>
        <w:rPr>
          <w:rStyle w:val="WW8Num3z0"/>
          <w:rFonts w:ascii="Verdana" w:hAnsi="Verdana"/>
          <w:color w:val="4682B4"/>
          <w:sz w:val="18"/>
          <w:szCs w:val="18"/>
        </w:rPr>
        <w:t>Дом печати</w:t>
      </w:r>
      <w:r>
        <w:rPr>
          <w:rFonts w:ascii="Verdana" w:hAnsi="Verdana"/>
          <w:color w:val="000000"/>
          <w:sz w:val="18"/>
          <w:szCs w:val="18"/>
        </w:rPr>
        <w:t>», 1998. - 135 с.</w:t>
      </w:r>
    </w:p>
    <w:p w14:paraId="5D2D1B4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156. Таланчук, Н.М. Воспитательная деятельность мастера производственного обучения</w:t>
      </w:r>
      <w:r>
        <w:rPr>
          <w:rStyle w:val="WW8Num2z0"/>
          <w:rFonts w:ascii="Verdana" w:hAnsi="Verdana"/>
          <w:color w:val="000000"/>
          <w:sz w:val="18"/>
          <w:szCs w:val="18"/>
        </w:rPr>
        <w:t> </w:t>
      </w:r>
      <w:r>
        <w:rPr>
          <w:rStyle w:val="WW8Num3z0"/>
          <w:rFonts w:ascii="Verdana" w:hAnsi="Verdana"/>
          <w:color w:val="4682B4"/>
          <w:sz w:val="18"/>
          <w:szCs w:val="18"/>
        </w:rPr>
        <w:t>СПТУ</w:t>
      </w:r>
      <w:r>
        <w:rPr>
          <w:rFonts w:ascii="Verdana" w:hAnsi="Verdana"/>
          <w:color w:val="000000"/>
          <w:sz w:val="18"/>
          <w:szCs w:val="18"/>
        </w:rPr>
        <w:t>: вопросы теории / Н.М. Таланчук. М.: Педагогика, 1987. -112 с.</w:t>
      </w:r>
    </w:p>
    <w:p w14:paraId="267C60C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157. Таланчук, Н.М. Комплексное изучение учащихся профтехучилищ: методические рекомендации / Н.М. Таланчук. Казань: НИИ</w:t>
      </w:r>
      <w:r>
        <w:rPr>
          <w:rStyle w:val="WW8Num2z0"/>
          <w:rFonts w:ascii="Verdana" w:hAnsi="Verdana"/>
          <w:color w:val="000000"/>
          <w:sz w:val="18"/>
          <w:szCs w:val="18"/>
        </w:rPr>
        <w:t> </w:t>
      </w:r>
      <w:r>
        <w:rPr>
          <w:rStyle w:val="WW8Num3z0"/>
          <w:rFonts w:ascii="Verdana" w:hAnsi="Verdana"/>
          <w:color w:val="4682B4"/>
          <w:sz w:val="18"/>
          <w:szCs w:val="18"/>
        </w:rPr>
        <w:t>ПТП</w:t>
      </w:r>
      <w:r>
        <w:rPr>
          <w:rStyle w:val="WW8Num2z0"/>
          <w:rFonts w:ascii="Verdana" w:hAnsi="Verdana"/>
          <w:color w:val="000000"/>
          <w:sz w:val="18"/>
          <w:szCs w:val="18"/>
        </w:rPr>
        <w:t> </w:t>
      </w:r>
      <w:r>
        <w:rPr>
          <w:rFonts w:ascii="Verdana" w:hAnsi="Verdana"/>
          <w:color w:val="000000"/>
          <w:sz w:val="18"/>
          <w:szCs w:val="18"/>
        </w:rPr>
        <w:t>АПН СССР, 1981. — 33 с.</w:t>
      </w:r>
    </w:p>
    <w:p w14:paraId="0C99F1B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Кооперированный подход к организации воспитательной деятельности: методические рекомендации / Н.М. Таланчук, Т.Д.</w:t>
      </w:r>
      <w:r>
        <w:rPr>
          <w:rStyle w:val="WW8Num2z0"/>
          <w:rFonts w:ascii="Verdana" w:hAnsi="Verdana"/>
          <w:color w:val="000000"/>
          <w:sz w:val="18"/>
          <w:szCs w:val="18"/>
        </w:rPr>
        <w:t> </w:t>
      </w:r>
      <w:r>
        <w:rPr>
          <w:rStyle w:val="WW8Num3z0"/>
          <w:rFonts w:ascii="Verdana" w:hAnsi="Verdana"/>
          <w:color w:val="4682B4"/>
          <w:sz w:val="18"/>
          <w:szCs w:val="18"/>
        </w:rPr>
        <w:t>Шилова</w:t>
      </w:r>
      <w:r>
        <w:rPr>
          <w:rFonts w:ascii="Verdana" w:hAnsi="Verdana"/>
          <w:color w:val="000000"/>
          <w:sz w:val="18"/>
          <w:szCs w:val="18"/>
        </w:rPr>
        <w:t>, Н.Д. Шилова. Пенза: Приволжский Дом науч.-техн. пропаганды, 1987. - 16 с.</w:t>
      </w:r>
    </w:p>
    <w:p w14:paraId="08DB96A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159. Таланчук, Н.М. Начала неофилософии: в 2 ч. Ч. 1. Фундаменгология /</w:t>
      </w:r>
    </w:p>
    <w:p w14:paraId="6B2F914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160. Н.М. Таланчук. Казань: ИССО РАО, 1995. - 76 с.</w:t>
      </w:r>
    </w:p>
    <w:p w14:paraId="1AE65B3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161. Таланчук, Ы.М. Педагогические основы воспитательной деятельности мастера производственного обучения профтехучилища: дис. . д-ра пед. наук: 13.00.01/Н.М. Таланчук. Казань, 1983.-427с.</w:t>
      </w:r>
    </w:p>
    <w:p w14:paraId="12462CD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162. Таланчук, Н.М. Система аттестации качества воспитательной работы в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Fonts w:ascii="Verdana" w:hAnsi="Verdana"/>
          <w:color w:val="000000"/>
          <w:sz w:val="18"/>
          <w:szCs w:val="18"/>
        </w:rPr>
        <w:t>: методические рекомендации / Н.М. Таланчук. Казань: НИИ ПТП АПН СССР, 1987. - 105 с.</w:t>
      </w:r>
    </w:p>
    <w:p w14:paraId="29320D9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163. Таланчук, Н.М. Системно-синергетическая программа воспитания учащихся во</w:t>
      </w:r>
      <w:r>
        <w:rPr>
          <w:rStyle w:val="WW8Num2z0"/>
          <w:rFonts w:ascii="Verdana" w:hAnsi="Verdana"/>
          <w:color w:val="000000"/>
          <w:sz w:val="18"/>
          <w:szCs w:val="18"/>
        </w:rPr>
        <w:t> </w:t>
      </w:r>
      <w:r>
        <w:rPr>
          <w:rStyle w:val="WW8Num3z0"/>
          <w:rFonts w:ascii="Verdana" w:hAnsi="Verdana"/>
          <w:color w:val="4682B4"/>
          <w:sz w:val="18"/>
          <w:szCs w:val="18"/>
        </w:rPr>
        <w:t>внеучебное</w:t>
      </w:r>
      <w:r>
        <w:rPr>
          <w:rStyle w:val="WW8Num2z0"/>
          <w:rFonts w:ascii="Verdana" w:hAnsi="Verdana"/>
          <w:color w:val="000000"/>
          <w:sz w:val="18"/>
          <w:szCs w:val="18"/>
        </w:rPr>
        <w:t> </w:t>
      </w:r>
      <w:r>
        <w:rPr>
          <w:rFonts w:ascii="Verdana" w:hAnsi="Verdana"/>
          <w:color w:val="000000"/>
          <w:sz w:val="18"/>
          <w:szCs w:val="18"/>
        </w:rPr>
        <w:t>время: пособие для классных руководителей / Н.М. Таланчук. Казань: ИССО РАО, 1995. - 84 с.</w:t>
      </w:r>
    </w:p>
    <w:p w14:paraId="0041290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164. Теория государства и права: курс лекций / под ред. H.H. Матузова и A.B. Малько. 2-е изд., перераб. и доп. - М.: Юристь, 2000. - 776 с.</w:t>
      </w:r>
    </w:p>
    <w:p w14:paraId="5ECF1DE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Педагогические сочинения: в 6 т. Т.5. Человек как предмет воспитания. Опыт педагогической антропологии / К.Д. Ушинский; сост. С.Ф. Егоров. М.: Педагогика, 1990. - 464 с.</w:t>
      </w:r>
    </w:p>
    <w:p w14:paraId="4ABBCBAA"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166. Ушинский, К.Д.</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к первому тому « Педагогической антропологии» / К.Д. Ушинский // Антология педагогической мысли России второй половины XIX-начала XX в. / сост. П.А. Лебедев. М.: Педагогика, 1990. - С. 60-68.</w:t>
      </w:r>
    </w:p>
    <w:p w14:paraId="2181145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167. Федоренко, И.Г. Формирование нравственно-правового самосознания учащихся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 учреждения начального профессионального образования: автореф. дис. . канд. пед. наук: 13.00.08 / И.Г. Федоренко. Ростов-на-Дону, 2006. - 26 с.</w:t>
      </w:r>
    </w:p>
    <w:p w14:paraId="6FF5664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Фетискин</w:t>
      </w:r>
      <w:r>
        <w:rPr>
          <w:rFonts w:ascii="Verdana" w:hAnsi="Verdana"/>
          <w:color w:val="000000"/>
          <w:sz w:val="18"/>
          <w:szCs w:val="18"/>
        </w:rPr>
        <w:t xml:space="preserve">, Н.П. Социально-психологическая диагностика развития личности и малых </w:t>
      </w:r>
      <w:r>
        <w:rPr>
          <w:rFonts w:ascii="Verdana" w:hAnsi="Verdana"/>
          <w:color w:val="000000"/>
          <w:sz w:val="18"/>
          <w:szCs w:val="18"/>
        </w:rPr>
        <w:lastRenderedPageBreak/>
        <w:t>групп / Н.П. Фетискин, В. В.</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Г. М. Мануйлов. М., 2002. -200 с.</w:t>
      </w:r>
    </w:p>
    <w:p w14:paraId="34619F7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169. Фирсов, Г.А. Формирование правовой культуры в учреждениях профессионального образования: дис. . доктора пед. наук: 13.00.01/ Г.А. Фирсов. Москва, 2006. - 386 с.</w:t>
      </w:r>
    </w:p>
    <w:p w14:paraId="2030554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170. Хачатуров, Р.И.Формирование правовой культуры в условиях становления гражданского общества в России: Политико-правовое исследование: дис. . канд. юрид. наук / Р.И. Хачатуров. Казань, 2005. - 185 с.</w:t>
      </w:r>
    </w:p>
    <w:p w14:paraId="7943661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171. Цыганова, Т.И. Педагогические условия формирования правовой культуры студента (на материале подготовки</w:t>
      </w:r>
      <w:r>
        <w:rPr>
          <w:rStyle w:val="WW8Num2z0"/>
          <w:rFonts w:ascii="Verdana" w:hAnsi="Verdana"/>
          <w:color w:val="000000"/>
          <w:sz w:val="18"/>
          <w:szCs w:val="18"/>
        </w:rPr>
        <w:t> </w:t>
      </w:r>
      <w:r>
        <w:rPr>
          <w:rStyle w:val="WW8Num3z0"/>
          <w:rFonts w:ascii="Verdana" w:hAnsi="Verdana"/>
          <w:color w:val="4682B4"/>
          <w:sz w:val="18"/>
          <w:szCs w:val="18"/>
        </w:rPr>
        <w:t>олигофренопедагога</w:t>
      </w:r>
      <w:r>
        <w:rPr>
          <w:rFonts w:ascii="Verdana" w:hAnsi="Verdana"/>
          <w:color w:val="000000"/>
          <w:sz w:val="18"/>
          <w:szCs w:val="18"/>
        </w:rPr>
        <w:t>): дис. . канд. пед. наук: 13.00.01 / Т. И. Цыганова. Саранск, 2006. - 197 с.</w:t>
      </w:r>
    </w:p>
    <w:p w14:paraId="29B08B8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Читалин</w:t>
      </w:r>
      <w:r>
        <w:rPr>
          <w:rFonts w:ascii="Verdana" w:hAnsi="Verdana"/>
          <w:color w:val="000000"/>
          <w:sz w:val="18"/>
          <w:szCs w:val="18"/>
        </w:rPr>
        <w:t>, H.A. Многоуровневая фундаментализация содержания профессионального образования: монография / H.A. Читалин. Казань: Изд-во Казанск. ун-та, 2005.-272 с.</w:t>
      </w:r>
    </w:p>
    <w:p w14:paraId="74E46CD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Философия образования и образовательные политики / В.Д. Шадриков.-М.: Логос, 1993.- 181 с.</w:t>
      </w:r>
    </w:p>
    <w:p w14:paraId="7A2F540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174. Шайдуров, A.A. Педагогические условия развития правовой культуры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дис. . канд. пед. наук: 13.00.08/ A.A. Шайдуров. Екатеринбург, 2001.-207 с.</w:t>
      </w:r>
    </w:p>
    <w:p w14:paraId="04B89DE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Шакуров</w:t>
      </w:r>
      <w:r>
        <w:rPr>
          <w:rFonts w:ascii="Verdana" w:hAnsi="Verdana"/>
          <w:color w:val="000000"/>
          <w:sz w:val="18"/>
          <w:szCs w:val="18"/>
        </w:rPr>
        <w:t>, Р.Х. Социально-психологические проблемы руководства педагогическим коллективом / Р.Х. Шакуров. М.: Педагогика, 1982. - 207 с.</w:t>
      </w:r>
    </w:p>
    <w:p w14:paraId="398DF09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176. Шилова, Т.Д. Взаимодействие мастера производственного обучения и классного руководителя в процессе изучения учащихся и коллектива учебной группы ПТУ: методические рекомендации / Т.Д. Шилова. Казань: НИИ ПТП АПН СССР, 1988.-30 с.</w:t>
      </w:r>
    </w:p>
    <w:p w14:paraId="1553DCF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177. Шубина, О.Б. Правовая культура как элемент культуры общества: дис. .канд. юрид. наук / О.Б. Шубина. Санкт-Петербург, 2004. -167 с.</w:t>
      </w:r>
    </w:p>
    <w:p w14:paraId="4D51098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178. Щербаков, А.И. Психологические основы формирования личности советского учителя в системе высшего педагогического образования / А.И. Щербаков. JI.: Просвещение, 1967. - 266 с.</w:t>
      </w:r>
    </w:p>
    <w:p w14:paraId="38E8894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Роль деятельности в учебном процессе / Г.И. Щукина. -М.: Просвещение, 1986.</w:t>
      </w:r>
    </w:p>
    <w:p w14:paraId="4BE6D92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180. Экологическое воспитание</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практическое пособие / Н.В.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Л.Н. Прохорова / под ред. Л.Н. Прохоровой.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2003. -72 с.</w:t>
      </w:r>
    </w:p>
    <w:p w14:paraId="7224C89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181. Энциклопедия профессионального образования: в 3 т. Т. 2 /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Fonts w:ascii="Verdana" w:hAnsi="Verdana"/>
          <w:color w:val="000000"/>
          <w:sz w:val="18"/>
          <w:szCs w:val="18"/>
        </w:rPr>
        <w:t>. М.: АПО, 1999. - 488 с.</w:t>
      </w:r>
    </w:p>
    <w:p w14:paraId="0831120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182. Юридический энциклопедический словарь. М.,1987. - 415 с.</w:t>
      </w:r>
    </w:p>
    <w:p w14:paraId="5D8CFB5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183. Ядов, В.А. О диспозиционной регуляции социального поведения личности / В.А. Ядов // Методологические проблемы социальной психологии. М.: Наука, 1975.-С. 89-105</w:t>
      </w:r>
    </w:p>
    <w:p w14:paraId="04933B4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184. Яковлева, Н.М. Подготовка студентов к творческой воспитательной деятельности / Н.М. Яковлева. Челябинск:</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1991. - 128 с.</w:t>
      </w:r>
    </w:p>
    <w:p w14:paraId="1F560A9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185. Список иллюстративного материала</w:t>
      </w:r>
    </w:p>
    <w:p w14:paraId="42E1A0C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186. Системно-ролевая модель формирования личности (по Н. М. Талан-чуку). С. 27</w:t>
      </w:r>
    </w:p>
    <w:p w14:paraId="64E26655"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187. Системно-функциональная структура воспитательной деятельности педагога (по Н.М.</w:t>
      </w:r>
      <w:r>
        <w:rPr>
          <w:rStyle w:val="WW8Num2z0"/>
          <w:rFonts w:ascii="Verdana" w:hAnsi="Verdana"/>
          <w:color w:val="000000"/>
          <w:sz w:val="18"/>
          <w:szCs w:val="18"/>
        </w:rPr>
        <w:t> </w:t>
      </w:r>
      <w:r>
        <w:rPr>
          <w:rStyle w:val="WW8Num3z0"/>
          <w:rFonts w:ascii="Verdana" w:hAnsi="Verdana"/>
          <w:color w:val="4682B4"/>
          <w:sz w:val="18"/>
          <w:szCs w:val="18"/>
        </w:rPr>
        <w:t>Таланчуку</w:t>
      </w:r>
      <w:r>
        <w:rPr>
          <w:rFonts w:ascii="Verdana" w:hAnsi="Verdana"/>
          <w:color w:val="000000"/>
          <w:sz w:val="18"/>
          <w:szCs w:val="18"/>
        </w:rPr>
        <w:t>). С. 35</w:t>
      </w:r>
    </w:p>
    <w:p w14:paraId="5C7CBBD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188. Содержание воспитательной деятельности педагога по системе его воспитательных функций. С. 37</w:t>
      </w:r>
    </w:p>
    <w:p w14:paraId="3840308E"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189. Системно-функциональная классификация методов воспитательной деятельности. С. 39</w:t>
      </w:r>
    </w:p>
    <w:p w14:paraId="1193899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190. Системно-функциональная классификация критериев оценки качества воспитательной деятельности. С. 41</w:t>
      </w:r>
    </w:p>
    <w:p w14:paraId="641101D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191. Модель воспитательной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формированию правовой культуры учащихся. С. 47</w:t>
      </w:r>
    </w:p>
    <w:p w14:paraId="7B80C5EF"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192. Фаза подготовки педагога к процессу формирования правовой культуры учащихся. С. 54</w:t>
      </w:r>
    </w:p>
    <w:p w14:paraId="1636557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193. Фаза подготовки учащихся к восприятию воспитательных воздействий, к взаимодействию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в процессе формирования у них правовой культуры. С. 59</w:t>
      </w:r>
    </w:p>
    <w:p w14:paraId="3D788E0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194. Структура диспозиции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 xml:space="preserve">в воспитательном взаимодействии (по Н.М. </w:t>
      </w:r>
      <w:r>
        <w:rPr>
          <w:rFonts w:ascii="Verdana" w:hAnsi="Verdana"/>
          <w:color w:val="000000"/>
          <w:sz w:val="18"/>
          <w:szCs w:val="18"/>
        </w:rPr>
        <w:lastRenderedPageBreak/>
        <w:t>Таланчуку). С. 60</w:t>
      </w:r>
    </w:p>
    <w:p w14:paraId="54ED119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195. Фаза реализации педагогического замысла в конкретных учебно-воспитательных актах.С. 62</w:t>
      </w:r>
    </w:p>
    <w:p w14:paraId="25C9659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196. Фаза контроля анализа, оценки, координации и коррекции деятельности педагога по формированию правовой культуры учащихся. С. 64</w:t>
      </w:r>
    </w:p>
    <w:p w14:paraId="3A4A21A0"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197. Фаза совершенствования воспитательной деятельности педагога по формированию правовой культуры учащихся. С. 66</w:t>
      </w:r>
    </w:p>
    <w:p w14:paraId="48F8C89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Критериограмма</w:t>
      </w:r>
      <w:r>
        <w:rPr>
          <w:rStyle w:val="WW8Num2z0"/>
          <w:rFonts w:ascii="Verdana" w:hAnsi="Verdana"/>
          <w:color w:val="000000"/>
          <w:sz w:val="18"/>
          <w:szCs w:val="18"/>
        </w:rPr>
        <w:t> </w:t>
      </w:r>
      <w:r>
        <w:rPr>
          <w:rFonts w:ascii="Verdana" w:hAnsi="Verdana"/>
          <w:color w:val="000000"/>
          <w:sz w:val="18"/>
          <w:szCs w:val="18"/>
        </w:rPr>
        <w:t>оценки сформированности правовой культуры учащегося. С. 67 70</w:t>
      </w:r>
    </w:p>
    <w:p w14:paraId="0B3373E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199. Методы диагностики правового сознания и поведения при выявлении исходного уровня правовой культуры учащихся. С. 78 79</w:t>
      </w:r>
    </w:p>
    <w:p w14:paraId="4FF1A60D"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200. Представления учащихся по вопросам правовой культуры (начало вводного периода обучения). С. 80</w:t>
      </w:r>
    </w:p>
    <w:p w14:paraId="047C31B8"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201. Сравнительные данные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правовой культуры учащихся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опытно-экспериментальной работы (по данным мастеров и</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 82</w:t>
      </w:r>
    </w:p>
    <w:p w14:paraId="2B8C1006"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202. Сравнительные показатели развитости характеристик правового сознания и поведения учащихся с низким уровнем правовой культуры на констатирующем этапе опытно-эксперименталыюй работы (данные по</w:t>
      </w:r>
      <w:r>
        <w:rPr>
          <w:rStyle w:val="WW8Num2z0"/>
          <w:rFonts w:ascii="Verdana" w:hAnsi="Verdana"/>
          <w:color w:val="000000"/>
          <w:sz w:val="18"/>
          <w:szCs w:val="18"/>
        </w:rPr>
        <w:t> </w:t>
      </w:r>
      <w:r>
        <w:rPr>
          <w:rStyle w:val="WW8Num3z0"/>
          <w:rFonts w:ascii="Verdana" w:hAnsi="Verdana"/>
          <w:color w:val="4682B4"/>
          <w:sz w:val="18"/>
          <w:szCs w:val="18"/>
        </w:rPr>
        <w:t>пятибалльной</w:t>
      </w:r>
      <w:r>
        <w:rPr>
          <w:rStyle w:val="WW8Num2z0"/>
          <w:rFonts w:ascii="Verdana" w:hAnsi="Verdana"/>
          <w:color w:val="000000"/>
          <w:sz w:val="18"/>
          <w:szCs w:val="18"/>
        </w:rPr>
        <w:t> </w:t>
      </w:r>
      <w:r>
        <w:rPr>
          <w:rFonts w:ascii="Verdana" w:hAnsi="Verdana"/>
          <w:color w:val="000000"/>
          <w:sz w:val="18"/>
          <w:szCs w:val="18"/>
        </w:rPr>
        <w:t>шкале оценок). С. 84 85</w:t>
      </w:r>
    </w:p>
    <w:p w14:paraId="374F882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203. Представления педагогов о сущности правовой культуры учащихся и требованиях по её формированию. С. 86</w:t>
      </w:r>
    </w:p>
    <w:p w14:paraId="01270F1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204. Типичные ошибочные ответы педагогов при характеристике деятельности и её структуры в процессе формирования правовой культуры учащихся. С. 90</w:t>
      </w:r>
    </w:p>
    <w:p w14:paraId="5279E347"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205. Степень соответствия поставленных воспитательных задач уровню правовой культуры учащихся. С. 93</w:t>
      </w:r>
    </w:p>
    <w:p w14:paraId="29110E6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206. Частота использования методов воспитания в процессе формирования правовой культуры учащихся (</w:t>
      </w:r>
      <w:r>
        <w:rPr>
          <w:rStyle w:val="WW8Num3z0"/>
          <w:rFonts w:ascii="Verdana" w:hAnsi="Verdana"/>
          <w:color w:val="4682B4"/>
          <w:sz w:val="18"/>
          <w:szCs w:val="18"/>
        </w:rPr>
        <w:t>ауторейтинг</w:t>
      </w:r>
      <w:r>
        <w:rPr>
          <w:rFonts w:ascii="Verdana" w:hAnsi="Verdana"/>
          <w:color w:val="000000"/>
          <w:sz w:val="18"/>
          <w:szCs w:val="18"/>
        </w:rPr>
        <w:t>). С. 96</w:t>
      </w:r>
    </w:p>
    <w:p w14:paraId="0E629B8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207. Ауторейтинг согласованности воспитательных усилий педагогов (в числителе</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мастеров производственного обучения, в знаменателе классных руководителей). С. 100</w:t>
      </w:r>
    </w:p>
    <w:p w14:paraId="77F450A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208. Фрагмент листа текущей диагностики характеристик правового сознания и поведения, входящих в структуру правовой культуры учащихся. С. 107</w:t>
      </w:r>
    </w:p>
    <w:p w14:paraId="72C7A1C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209. Структура воспитательных задач по формированию правовой культуры учащихся. С. 109</w:t>
      </w:r>
    </w:p>
    <w:p w14:paraId="6F968AFC"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210. Сравнительная оценка знаний педагогов о процессе формирования правовой культуры учащихся (в числителе данные по</w:t>
      </w:r>
      <w:r>
        <w:rPr>
          <w:rStyle w:val="WW8Num2z0"/>
          <w:rFonts w:ascii="Verdana" w:hAnsi="Verdana"/>
          <w:color w:val="000000"/>
          <w:sz w:val="18"/>
          <w:szCs w:val="18"/>
        </w:rPr>
        <w:t> </w:t>
      </w:r>
      <w:r>
        <w:rPr>
          <w:rStyle w:val="WW8Num3z0"/>
          <w:rFonts w:ascii="Verdana" w:hAnsi="Verdana"/>
          <w:color w:val="4682B4"/>
          <w:sz w:val="18"/>
          <w:szCs w:val="18"/>
        </w:rPr>
        <w:t>констатирующему</w:t>
      </w:r>
      <w:r>
        <w:rPr>
          <w:rStyle w:val="WW8Num2z0"/>
          <w:rFonts w:ascii="Verdana" w:hAnsi="Verdana"/>
          <w:color w:val="000000"/>
          <w:sz w:val="18"/>
          <w:szCs w:val="18"/>
        </w:rPr>
        <w:t> </w:t>
      </w:r>
      <w:r>
        <w:rPr>
          <w:rFonts w:ascii="Verdana" w:hAnsi="Verdana"/>
          <w:color w:val="000000"/>
          <w:sz w:val="18"/>
          <w:szCs w:val="18"/>
        </w:rPr>
        <w:t>этапу эксперимента, в знаменателе - по формирующему). С. 130</w:t>
      </w:r>
    </w:p>
    <w:p w14:paraId="7D5EE632"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211. Сравнительная оценка степени соответствия воспитательных задач уровню правовой культуры учащихся (в числителе данные по констатирующему этапу эксперимента, в знаменателе - по формирующему). С. 133</w:t>
      </w:r>
    </w:p>
    <w:p w14:paraId="3CB207B9"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212. Сравнительная характеристика</w:t>
      </w:r>
      <w:r>
        <w:rPr>
          <w:rStyle w:val="WW8Num2z0"/>
          <w:rFonts w:ascii="Verdana" w:hAnsi="Verdana"/>
          <w:color w:val="000000"/>
          <w:sz w:val="18"/>
          <w:szCs w:val="18"/>
        </w:rPr>
        <w:t> </w:t>
      </w:r>
      <w:r>
        <w:rPr>
          <w:rStyle w:val="WW8Num3z0"/>
          <w:rFonts w:ascii="Verdana" w:hAnsi="Verdana"/>
          <w:color w:val="4682B4"/>
          <w:sz w:val="18"/>
          <w:szCs w:val="18"/>
        </w:rPr>
        <w:t>ауторейтинга</w:t>
      </w:r>
      <w:r>
        <w:rPr>
          <w:rStyle w:val="WW8Num2z0"/>
          <w:rFonts w:ascii="Verdana" w:hAnsi="Verdana"/>
          <w:color w:val="000000"/>
          <w:sz w:val="18"/>
          <w:szCs w:val="18"/>
        </w:rPr>
        <w:t> </w:t>
      </w:r>
      <w:r>
        <w:rPr>
          <w:rFonts w:ascii="Verdana" w:hAnsi="Verdana"/>
          <w:color w:val="000000"/>
          <w:sz w:val="18"/>
          <w:szCs w:val="18"/>
        </w:rPr>
        <w:t>согласованности воспитательных усилий педагогов (в числителе самооценки мастеров производственного обучения, в знаменателе классных руководителей). С. 141</w:t>
      </w:r>
    </w:p>
    <w:p w14:paraId="14DF0BEB"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213. Сравнительная характеристика представлений учащихся по вопросам правовой культуры (в числителе данные по констатирующему этапу эксперимента, в знаменателе - по формирующему). С. 142</w:t>
      </w:r>
    </w:p>
    <w:p w14:paraId="4BD8E35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214. Распределение ответов учащихся о требованиях к правокультурной личности. С. 143</w:t>
      </w:r>
    </w:p>
    <w:p w14:paraId="5A95E6C1"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215. Динамика в развитии характеристик правового сознания и поведения учащихся экспериментальной группы с низким уровнем правовой культуры (данные по пятибалльной шкале оценок). С. 145 146</w:t>
      </w:r>
    </w:p>
    <w:p w14:paraId="43C260C4"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t>216. Динамика изменения усредненных показателей правовой культуры учащихся в ходе формирующего эксперимента. С. 149</w:t>
      </w:r>
    </w:p>
    <w:p w14:paraId="13071333" w14:textId="77777777" w:rsidR="0093795E" w:rsidRDefault="0093795E" w:rsidP="0093795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217. Динамика изменения усредненных показателей правовой культуры учащихся в ходе формирующего эксперимента. С. 150</w:t>
      </w:r>
    </w:p>
    <w:p w14:paraId="02B1FF91" w14:textId="50A5120A" w:rsidR="0093795E" w:rsidRPr="0093795E" w:rsidRDefault="0093795E" w:rsidP="0093795E">
      <w:r>
        <w:rPr>
          <w:rFonts w:ascii="Verdana" w:hAnsi="Verdana"/>
          <w:color w:val="000000"/>
          <w:sz w:val="18"/>
          <w:szCs w:val="18"/>
        </w:rPr>
        <w:br/>
      </w:r>
    </w:p>
    <w:sectPr w:rsidR="0093795E" w:rsidRPr="0093795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007CF" w14:textId="77777777" w:rsidR="00B8058B" w:rsidRDefault="00B8058B">
      <w:pPr>
        <w:spacing w:after="0" w:line="240" w:lineRule="auto"/>
      </w:pPr>
      <w:r>
        <w:separator/>
      </w:r>
    </w:p>
  </w:endnote>
  <w:endnote w:type="continuationSeparator" w:id="0">
    <w:p w14:paraId="79438FF0" w14:textId="77777777" w:rsidR="00B8058B" w:rsidRDefault="00B8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80D65" w14:textId="77777777" w:rsidR="00B8058B" w:rsidRDefault="00B8058B">
      <w:pPr>
        <w:spacing w:after="0" w:line="240" w:lineRule="auto"/>
      </w:pPr>
      <w:r>
        <w:separator/>
      </w:r>
    </w:p>
  </w:footnote>
  <w:footnote w:type="continuationSeparator" w:id="0">
    <w:p w14:paraId="063A7391" w14:textId="77777777" w:rsidR="00B8058B" w:rsidRDefault="00B80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058B"/>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3728</TotalTime>
  <Pages>18</Pages>
  <Words>8992</Words>
  <Characters>51256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726</cp:revision>
  <cp:lastPrinted>2009-02-06T05:36:00Z</cp:lastPrinted>
  <dcterms:created xsi:type="dcterms:W3CDTF">2016-09-19T15:12:00Z</dcterms:created>
  <dcterms:modified xsi:type="dcterms:W3CDTF">2016-11-11T19:00:00Z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