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D66F" w14:textId="77777777" w:rsidR="00181FEA" w:rsidRDefault="00181FEA" w:rsidP="00181FE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культуры межнационального общения у военнослужащих внутренних войск МВД России</w:t>
      </w:r>
    </w:p>
    <w:bookmarkEnd w:id="0"/>
    <w:p w14:paraId="0133A8CA" w14:textId="1A1E336C" w:rsidR="00181FEA" w:rsidRDefault="00181FEA" w:rsidP="00181FE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Князев, Алексей Борисович</w:t>
      </w:r>
      <w:r>
        <w:rPr>
          <w:rFonts w:ascii="Verdana" w:hAnsi="Verdana"/>
          <w:color w:val="000000"/>
          <w:sz w:val="18"/>
          <w:szCs w:val="18"/>
        </w:rPr>
        <w:br/>
      </w:r>
      <w:r>
        <w:rPr>
          <w:rFonts w:ascii="Verdana" w:hAnsi="Verdana"/>
          <w:color w:val="000000"/>
          <w:sz w:val="18"/>
          <w:szCs w:val="18"/>
        </w:rPr>
        <w:br/>
      </w:r>
    </w:p>
    <w:p w14:paraId="50687FA4" w14:textId="77777777" w:rsidR="00181FEA" w:rsidRDefault="00181FEA" w:rsidP="00181FE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3F58A1F" w14:textId="77777777" w:rsidR="00181FEA" w:rsidRDefault="00181FEA" w:rsidP="00181FEA">
      <w:pPr>
        <w:rPr>
          <w:rFonts w:ascii="Verdana" w:hAnsi="Verdana"/>
          <w:color w:val="000000"/>
          <w:sz w:val="18"/>
          <w:szCs w:val="18"/>
        </w:rPr>
      </w:pPr>
      <w:r>
        <w:rPr>
          <w:rFonts w:ascii="Verdana" w:hAnsi="Verdana"/>
          <w:color w:val="000000"/>
          <w:sz w:val="18"/>
          <w:szCs w:val="18"/>
        </w:rPr>
        <w:t>2013</w:t>
      </w:r>
    </w:p>
    <w:p w14:paraId="0DC0B569" w14:textId="77777777" w:rsidR="00181FEA" w:rsidRDefault="00181FEA" w:rsidP="00181FEA">
      <w:pPr>
        <w:rPr>
          <w:rFonts w:ascii="Verdana" w:hAnsi="Verdana"/>
          <w:b/>
          <w:bCs/>
          <w:color w:val="000000"/>
          <w:sz w:val="18"/>
          <w:szCs w:val="18"/>
        </w:rPr>
      </w:pPr>
      <w:r>
        <w:rPr>
          <w:rFonts w:ascii="Verdana" w:hAnsi="Verdana"/>
          <w:b/>
          <w:bCs/>
          <w:color w:val="000000"/>
          <w:sz w:val="18"/>
          <w:szCs w:val="18"/>
        </w:rPr>
        <w:t>Автор научной работы: </w:t>
      </w:r>
    </w:p>
    <w:p w14:paraId="34FC3112" w14:textId="77777777" w:rsidR="00181FEA" w:rsidRDefault="00181FEA" w:rsidP="00181FEA">
      <w:pPr>
        <w:rPr>
          <w:rFonts w:ascii="Verdana" w:hAnsi="Verdana"/>
          <w:color w:val="000000"/>
          <w:sz w:val="18"/>
          <w:szCs w:val="18"/>
        </w:rPr>
      </w:pPr>
      <w:r>
        <w:rPr>
          <w:rFonts w:ascii="Verdana" w:hAnsi="Verdana"/>
          <w:color w:val="000000"/>
          <w:sz w:val="18"/>
          <w:szCs w:val="18"/>
        </w:rPr>
        <w:t>Князев, Алексей Борисович</w:t>
      </w:r>
    </w:p>
    <w:p w14:paraId="49F354A8" w14:textId="77777777" w:rsidR="00181FEA" w:rsidRDefault="00181FEA" w:rsidP="00181FEA">
      <w:pPr>
        <w:rPr>
          <w:rFonts w:ascii="Verdana" w:hAnsi="Verdana"/>
          <w:b/>
          <w:bCs/>
          <w:color w:val="000000"/>
          <w:sz w:val="18"/>
          <w:szCs w:val="18"/>
        </w:rPr>
      </w:pPr>
      <w:r>
        <w:rPr>
          <w:rFonts w:ascii="Verdana" w:hAnsi="Verdana"/>
          <w:b/>
          <w:bCs/>
          <w:color w:val="000000"/>
          <w:sz w:val="18"/>
          <w:szCs w:val="18"/>
        </w:rPr>
        <w:t>Ученая cтепень: </w:t>
      </w:r>
    </w:p>
    <w:p w14:paraId="1703980F" w14:textId="77777777" w:rsidR="00181FEA" w:rsidRDefault="00181FEA" w:rsidP="00181FEA">
      <w:pPr>
        <w:rPr>
          <w:rFonts w:ascii="Verdana" w:hAnsi="Verdana"/>
          <w:color w:val="000000"/>
          <w:sz w:val="18"/>
          <w:szCs w:val="18"/>
        </w:rPr>
      </w:pPr>
      <w:r>
        <w:rPr>
          <w:rFonts w:ascii="Verdana" w:hAnsi="Verdana"/>
          <w:color w:val="000000"/>
          <w:sz w:val="18"/>
          <w:szCs w:val="18"/>
        </w:rPr>
        <w:t>кандидат педагогических наук</w:t>
      </w:r>
    </w:p>
    <w:p w14:paraId="7FED47EB" w14:textId="77777777" w:rsidR="00181FEA" w:rsidRDefault="00181FEA" w:rsidP="00181FEA">
      <w:pPr>
        <w:rPr>
          <w:rFonts w:ascii="Verdana" w:hAnsi="Verdana"/>
          <w:b/>
          <w:bCs/>
          <w:color w:val="000000"/>
          <w:sz w:val="18"/>
          <w:szCs w:val="18"/>
        </w:rPr>
      </w:pPr>
      <w:r>
        <w:rPr>
          <w:rFonts w:ascii="Verdana" w:hAnsi="Verdana"/>
          <w:b/>
          <w:bCs/>
          <w:color w:val="000000"/>
          <w:sz w:val="18"/>
          <w:szCs w:val="18"/>
        </w:rPr>
        <w:t>Место защиты диссертации: </w:t>
      </w:r>
    </w:p>
    <w:p w14:paraId="4CED05B8" w14:textId="77777777" w:rsidR="00181FEA" w:rsidRDefault="00181FEA" w:rsidP="00181FEA">
      <w:pPr>
        <w:rPr>
          <w:rFonts w:ascii="Verdana" w:hAnsi="Verdana"/>
          <w:color w:val="000000"/>
          <w:sz w:val="18"/>
          <w:szCs w:val="18"/>
        </w:rPr>
      </w:pPr>
      <w:r>
        <w:rPr>
          <w:rFonts w:ascii="Verdana" w:hAnsi="Verdana"/>
          <w:color w:val="000000"/>
          <w:sz w:val="18"/>
          <w:szCs w:val="18"/>
        </w:rPr>
        <w:t>Москва</w:t>
      </w:r>
    </w:p>
    <w:p w14:paraId="3C014DB8" w14:textId="77777777" w:rsidR="00181FEA" w:rsidRDefault="00181FEA" w:rsidP="00181FEA">
      <w:pPr>
        <w:rPr>
          <w:rFonts w:ascii="Verdana" w:hAnsi="Verdana"/>
          <w:b/>
          <w:bCs/>
          <w:color w:val="000000"/>
          <w:sz w:val="18"/>
          <w:szCs w:val="18"/>
        </w:rPr>
      </w:pPr>
      <w:r>
        <w:rPr>
          <w:rFonts w:ascii="Verdana" w:hAnsi="Verdana"/>
          <w:b/>
          <w:bCs/>
          <w:color w:val="000000"/>
          <w:sz w:val="18"/>
          <w:szCs w:val="18"/>
        </w:rPr>
        <w:t>Код cпециальности ВАК: </w:t>
      </w:r>
    </w:p>
    <w:p w14:paraId="190F5893" w14:textId="77777777" w:rsidR="00181FEA" w:rsidRDefault="00181FEA" w:rsidP="00181FEA">
      <w:pPr>
        <w:rPr>
          <w:rFonts w:ascii="Verdana" w:hAnsi="Verdana"/>
          <w:color w:val="000000"/>
          <w:sz w:val="18"/>
          <w:szCs w:val="18"/>
        </w:rPr>
      </w:pPr>
      <w:r>
        <w:rPr>
          <w:rFonts w:ascii="Verdana" w:hAnsi="Verdana"/>
          <w:color w:val="000000"/>
          <w:sz w:val="18"/>
          <w:szCs w:val="18"/>
        </w:rPr>
        <w:t>13.00.01</w:t>
      </w:r>
    </w:p>
    <w:p w14:paraId="7CC5B2E0" w14:textId="77777777" w:rsidR="00181FEA" w:rsidRDefault="00181FEA" w:rsidP="00181FEA">
      <w:pPr>
        <w:rPr>
          <w:rFonts w:ascii="Verdana" w:hAnsi="Verdana"/>
          <w:b/>
          <w:bCs/>
          <w:color w:val="000000"/>
          <w:sz w:val="18"/>
          <w:szCs w:val="18"/>
        </w:rPr>
      </w:pPr>
      <w:r>
        <w:rPr>
          <w:rFonts w:ascii="Verdana" w:hAnsi="Verdana"/>
          <w:b/>
          <w:bCs/>
          <w:color w:val="000000"/>
          <w:sz w:val="18"/>
          <w:szCs w:val="18"/>
        </w:rPr>
        <w:t>Специальность: </w:t>
      </w:r>
    </w:p>
    <w:p w14:paraId="476C3369" w14:textId="77777777" w:rsidR="00181FEA" w:rsidRDefault="00181FEA" w:rsidP="00181FE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CFD1CB0" w14:textId="77777777" w:rsidR="00181FEA" w:rsidRDefault="00181FEA" w:rsidP="00181FEA">
      <w:pPr>
        <w:rPr>
          <w:rFonts w:ascii="Verdana" w:hAnsi="Verdana"/>
          <w:b/>
          <w:bCs/>
          <w:color w:val="000000"/>
          <w:sz w:val="18"/>
          <w:szCs w:val="18"/>
        </w:rPr>
      </w:pPr>
      <w:r>
        <w:rPr>
          <w:rFonts w:ascii="Verdana" w:hAnsi="Verdana"/>
          <w:b/>
          <w:bCs/>
          <w:color w:val="000000"/>
          <w:sz w:val="18"/>
          <w:szCs w:val="18"/>
        </w:rPr>
        <w:t>Количество cтраниц: </w:t>
      </w:r>
    </w:p>
    <w:p w14:paraId="354241BD" w14:textId="77777777" w:rsidR="00181FEA" w:rsidRDefault="00181FEA" w:rsidP="00181FEA">
      <w:pPr>
        <w:rPr>
          <w:rFonts w:ascii="Verdana" w:hAnsi="Verdana"/>
          <w:color w:val="000000"/>
          <w:sz w:val="18"/>
          <w:szCs w:val="18"/>
        </w:rPr>
      </w:pPr>
      <w:r>
        <w:rPr>
          <w:rFonts w:ascii="Verdana" w:hAnsi="Verdana"/>
          <w:color w:val="000000"/>
          <w:sz w:val="18"/>
          <w:szCs w:val="18"/>
        </w:rPr>
        <w:t>225</w:t>
      </w:r>
    </w:p>
    <w:p w14:paraId="49E0B32C" w14:textId="77777777" w:rsidR="00181FEA" w:rsidRDefault="00181FEA" w:rsidP="00181FE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Князев, Алексей Борисович</w:t>
      </w:r>
    </w:p>
    <w:p w14:paraId="4C466BB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449EFEF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НАУЧНЫЕ И ПРИКЛАДНЫЕ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МЕЖНАЦИОНАЛЬНОГО ОБЩЕНИЯ У ВОЕННОСЛУЖАЩИХ</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ВОЙСК МВД РОССИИ .19</w:t>
      </w:r>
    </w:p>
    <w:p w14:paraId="22A7CEA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 Педагогическая характеристика основных научных подходов к исследованию культуры</w:t>
      </w:r>
      <w:r>
        <w:rPr>
          <w:rStyle w:val="WW8Num2z0"/>
          <w:rFonts w:ascii="Verdana" w:hAnsi="Verdana"/>
          <w:color w:val="000000"/>
          <w:sz w:val="18"/>
          <w:szCs w:val="18"/>
        </w:rPr>
        <w:t> </w:t>
      </w:r>
      <w:r>
        <w:rPr>
          <w:rStyle w:val="WW8Num3z0"/>
          <w:rFonts w:ascii="Verdana" w:hAnsi="Verdana"/>
          <w:color w:val="4682B4"/>
          <w:sz w:val="18"/>
          <w:szCs w:val="18"/>
        </w:rPr>
        <w:t>межнационального</w:t>
      </w:r>
      <w:r>
        <w:rPr>
          <w:rStyle w:val="WW8Num2z0"/>
          <w:rFonts w:ascii="Verdana" w:hAnsi="Verdana"/>
          <w:color w:val="000000"/>
          <w:sz w:val="18"/>
          <w:szCs w:val="18"/>
        </w:rPr>
        <w:t> </w:t>
      </w:r>
      <w:r>
        <w:rPr>
          <w:rFonts w:ascii="Verdana" w:hAnsi="Verdana"/>
          <w:color w:val="000000"/>
          <w:sz w:val="18"/>
          <w:szCs w:val="18"/>
        </w:rPr>
        <w:t>общения 19-</w:t>
      </w:r>
    </w:p>
    <w:p w14:paraId="1AB09C3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 Историко-педагогический анализ процесса формирования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военнослужащих внутренних войск МВД</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.31</w:t>
      </w:r>
    </w:p>
    <w:p w14:paraId="04669E6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 Сущность, структура и содержание процесса формирования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военнослужащих</w:t>
      </w:r>
      <w:r>
        <w:rPr>
          <w:rStyle w:val="WW8Num2z0"/>
          <w:rFonts w:ascii="Verdana" w:hAnsi="Verdana"/>
          <w:color w:val="000000"/>
          <w:sz w:val="18"/>
          <w:szCs w:val="18"/>
        </w:rPr>
        <w:t> </w:t>
      </w:r>
      <w:r>
        <w:rPr>
          <w:rFonts w:ascii="Verdana" w:hAnsi="Verdana"/>
          <w:color w:val="000000"/>
          <w:sz w:val="18"/>
          <w:szCs w:val="18"/>
        </w:rPr>
        <w:t>внутренних войск МВД России.49</w:t>
      </w:r>
    </w:p>
    <w:p w14:paraId="6FD707B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И. ОПЫТНО - ЭКСПЕРИМЕНТАЛЬНОЕ ИССЛЕДОВАНИЕ ПРОЦЕССА ФОРМИРОВАНИЯ КУЛЬТУРЫ МЕЖНАЦИОНАЛЬНОГО ОБЩЕНИЯ У ВОЕННОСЛУЖАЩИХ</w:t>
      </w:r>
    </w:p>
    <w:p w14:paraId="274FE9D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ВНУТРЕННИХ</w:t>
      </w:r>
      <w:r>
        <w:rPr>
          <w:rStyle w:val="WW8Num2z0"/>
          <w:rFonts w:ascii="Verdana" w:hAnsi="Verdana"/>
          <w:color w:val="000000"/>
          <w:sz w:val="18"/>
          <w:szCs w:val="18"/>
        </w:rPr>
        <w:t> </w:t>
      </w:r>
      <w:r>
        <w:rPr>
          <w:rStyle w:val="WW8Num3z0"/>
          <w:rFonts w:ascii="Verdana" w:hAnsi="Verdana"/>
          <w:color w:val="4682B4"/>
          <w:sz w:val="18"/>
          <w:szCs w:val="18"/>
        </w:rPr>
        <w:t>ВОЙСК</w:t>
      </w:r>
      <w:r>
        <w:rPr>
          <w:rStyle w:val="WW8Num2z0"/>
          <w:rFonts w:ascii="Verdana" w:hAnsi="Verdana"/>
          <w:color w:val="000000"/>
          <w:sz w:val="18"/>
          <w:szCs w:val="18"/>
        </w:rPr>
        <w:t> </w:t>
      </w:r>
      <w:r>
        <w:rPr>
          <w:rFonts w:ascii="Verdana" w:hAnsi="Verdana"/>
          <w:color w:val="000000"/>
          <w:sz w:val="18"/>
          <w:szCs w:val="18"/>
        </w:rPr>
        <w:t>МВД РОССИИ.70</w:t>
      </w:r>
    </w:p>
    <w:p w14:paraId="3FC9FE52"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 1. Анализ практики формирования культуры межнационального общения у военнослужащих в частях и подразделениях внутренних войск.70</w:t>
      </w:r>
    </w:p>
    <w:p w14:paraId="432E723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 Содержание методики, критерии и показатели опытно-экспериментального исследования эффективности процесса формирования культуры межнационального общения у военнослужащих внутренних войск МВД России.83</w:t>
      </w:r>
    </w:p>
    <w:p w14:paraId="67E1A84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 Анализ динамики и результатов опытноэкспериментального исследования .95</w:t>
      </w:r>
    </w:p>
    <w:p w14:paraId="5701EAB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III. ОСНОВНЫЕ ПУТИ ПОВЫШЕНИЯ ЭФФЕКТИВНОСТИ ПРОЦЕССА ФОРМИРОВАНИЯ </w:t>
      </w:r>
      <w:r>
        <w:rPr>
          <w:rFonts w:ascii="Verdana" w:hAnsi="Verdana"/>
          <w:color w:val="000000"/>
          <w:sz w:val="18"/>
          <w:szCs w:val="18"/>
        </w:rPr>
        <w:lastRenderedPageBreak/>
        <w:t>КУЛЬТУРЫ МЕЖНАЦИОНАЛЬНОГО ОБЩЕНИЯ У ВОЕННОСЛУЖАЩИХ</w:t>
      </w:r>
    </w:p>
    <w:p w14:paraId="7F961B0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ВНУТРЕННИХ ВОЙСК МВД РОССИИ.115</w:t>
      </w:r>
    </w:p>
    <w:p w14:paraId="3C99119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 Психолого-педагогическая подготовка должностных лиц к формированию культуры межнационального общения в частях и подразделениях внутренних войск.115</w:t>
      </w:r>
    </w:p>
    <w:p w14:paraId="57440972"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 Развитие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взаимодействия с национальными общественными организациями.132</w:t>
      </w:r>
    </w:p>
    <w:p w14:paraId="682B3A7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здорового морально-психологического климата в многонациональных воинских коллективах.152</w:t>
      </w:r>
    </w:p>
    <w:p w14:paraId="5D6F088D" w14:textId="77777777" w:rsidR="00181FEA" w:rsidRDefault="00181FEA" w:rsidP="00181FE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культуры межнационального общения у военнослужащих внутренних войск МВД России"</w:t>
      </w:r>
    </w:p>
    <w:p w14:paraId="07A7E5D6"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настоящее время в частях и подразделениях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проходят службу военнослужащие более 70 национальностей1, населяющих территорию Российской Федерации. Межнациональные отношения на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уровне находят проявление в поступках военнослужащих, их поведении при выполнении служебно-боевых задач, быту и на отдыхе. Различия в культуре, традициях и воспитании приводят к формированию специфических стереотипов поведения. Поступки представителей других культур кажутся непонятными и трактуются совершенно неправильно, что создаёт определённый взаимный барьер непонимания. При этом представители других национальностей становятся нежелательными для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людьми, кроме того непонимание может перерасти в неприятие и вражду.</w:t>
      </w:r>
    </w:p>
    <w:p w14:paraId="4F2909B3"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Духовно-нравственный кризис восьмидесятых и особенно девяностых годов XX в., способствовал формированию у российского народа такого отношения к себе и к обществу, когда «</w:t>
      </w:r>
      <w:r>
        <w:rPr>
          <w:rStyle w:val="WW8Num3z0"/>
          <w:rFonts w:ascii="Verdana" w:hAnsi="Verdana"/>
          <w:color w:val="4682B4"/>
          <w:sz w:val="18"/>
          <w:szCs w:val="18"/>
        </w:rPr>
        <w:t>национальное</w:t>
      </w:r>
      <w:r>
        <w:rPr>
          <w:rFonts w:ascii="Verdana" w:hAnsi="Verdana"/>
          <w:color w:val="000000"/>
          <w:sz w:val="18"/>
          <w:szCs w:val="18"/>
        </w:rPr>
        <w:t>» стало доминировать над «</w:t>
      </w:r>
      <w:r>
        <w:rPr>
          <w:rStyle w:val="WW8Num3z0"/>
          <w:rFonts w:ascii="Verdana" w:hAnsi="Verdana"/>
          <w:color w:val="4682B4"/>
          <w:sz w:val="18"/>
          <w:szCs w:val="18"/>
        </w:rPr>
        <w:t>гражданским</w:t>
      </w:r>
      <w:r>
        <w:rPr>
          <w:rFonts w:ascii="Verdana" w:hAnsi="Verdana"/>
          <w:color w:val="000000"/>
          <w:sz w:val="18"/>
          <w:szCs w:val="18"/>
        </w:rPr>
        <w:t>», «</w:t>
      </w:r>
      <w:r>
        <w:rPr>
          <w:rStyle w:val="WW8Num3z0"/>
          <w:rFonts w:ascii="Verdana" w:hAnsi="Verdana"/>
          <w:color w:val="4682B4"/>
          <w:sz w:val="18"/>
          <w:szCs w:val="18"/>
        </w:rPr>
        <w:t>индивидуальное</w:t>
      </w:r>
      <w:r>
        <w:rPr>
          <w:rFonts w:ascii="Verdana" w:hAnsi="Verdana"/>
          <w:color w:val="000000"/>
          <w:sz w:val="18"/>
          <w:szCs w:val="18"/>
        </w:rPr>
        <w:t>» над «</w:t>
      </w:r>
      <w:r>
        <w:rPr>
          <w:rStyle w:val="WW8Num3z0"/>
          <w:rFonts w:ascii="Verdana" w:hAnsi="Verdana"/>
          <w:color w:val="4682B4"/>
          <w:sz w:val="18"/>
          <w:szCs w:val="18"/>
        </w:rPr>
        <w:t>общественным</w:t>
      </w:r>
      <w:r>
        <w:rPr>
          <w:rFonts w:ascii="Verdana" w:hAnsi="Verdana"/>
          <w:color w:val="000000"/>
          <w:sz w:val="18"/>
          <w:szCs w:val="18"/>
        </w:rPr>
        <w:t>», а «</w:t>
      </w:r>
      <w:r>
        <w:rPr>
          <w:rStyle w:val="WW8Num3z0"/>
          <w:rFonts w:ascii="Verdana" w:hAnsi="Verdana"/>
          <w:color w:val="4682B4"/>
          <w:sz w:val="18"/>
          <w:szCs w:val="18"/>
        </w:rPr>
        <w:t>настоящее</w:t>
      </w:r>
      <w:r>
        <w:rPr>
          <w:rFonts w:ascii="Verdana" w:hAnsi="Verdana"/>
          <w:color w:val="000000"/>
          <w:sz w:val="18"/>
          <w:szCs w:val="18"/>
        </w:rPr>
        <w:t>» стало противопоставляться «</w:t>
      </w:r>
      <w:r>
        <w:rPr>
          <w:rStyle w:val="WW8Num3z0"/>
          <w:rFonts w:ascii="Verdana" w:hAnsi="Verdana"/>
          <w:color w:val="4682B4"/>
          <w:sz w:val="18"/>
          <w:szCs w:val="18"/>
        </w:rPr>
        <w:t>прошлому</w:t>
      </w:r>
      <w:r>
        <w:rPr>
          <w:rFonts w:ascii="Verdana" w:hAnsi="Verdana"/>
          <w:color w:val="000000"/>
          <w:sz w:val="18"/>
          <w:szCs w:val="18"/>
        </w:rPr>
        <w:t>». Это привело к обострению конфликта поколений, а также деформации культурно-исторического опыта межнационального общения народов населяющих Российскую Федерацию.</w:t>
      </w:r>
    </w:p>
    <w:p w14:paraId="7465F263"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проблемы современного российского общества, соответственно, отразились и на морально-психологическом состоянии личного состава внутренних войск МВД России . Исследование практики формирования</w:t>
      </w:r>
    </w:p>
    <w:p w14:paraId="0610C26B"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См.: Обзор о состоянии информационно-воспитательной работы во ВВ МВД России во II пол. 2012г. и задачах по ее совершенствованию в I пол. 2013г. М.: ГКВВ МВД РФ, 2012. л</w:t>
      </w:r>
    </w:p>
    <w:p w14:paraId="4BFF3F7D"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подтверждается результатами лично проведённых социологических опросов в частях и подразделениях Приволжского и Центрального РКВВ МВД России. Так в среднем каждый седьмой (15%) опрошенный военнослужащий отметил, что он с неприязнью относится к военнослужащим других национальностей (2011 г.-18%, в 2010 г.-21%, в 2009 г,-23%). При этом установлено, что за время службы во внутренних войсках представление о представителях других национальностей практически не изменилось у 73% респондентов военнослужащих, изменилось не значительно у 14% и сильно изменилось у 12% респондентов. Необходимость формирования культуры межнационального общения, подтверждается и самими военнослужащими. При этом не менее Ул респондентов отмечают, что соблюдать культуру межнационального общения должны все люди. культуры межнационального общения у военнослужащих внутренних войск, показывает, что должностные лица частей и подразделений испытывают определённые трудности в организации и управлении процессом формирования культуры межнационального общения. Особенности процесса межнационального общения представляют (71%) опрошенные офицеры среднего звена военного управления, однако знания для руководства многонациональным воинским коллективом хватает лишь (48%), опрошенных должностных лиц.</w:t>
      </w:r>
    </w:p>
    <w:p w14:paraId="1A33763B"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установлено, что в настоящее время проблематика культуры межнационального общения является предметом изучения ряда</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С философских позиций культура межнационального общения рассматривалась через призму мировоззренческих ценностей этноса (Б.А.</w:t>
      </w:r>
      <w:r>
        <w:rPr>
          <w:rStyle w:val="WW8Num2z0"/>
          <w:rFonts w:ascii="Verdana" w:hAnsi="Verdana"/>
          <w:color w:val="000000"/>
          <w:sz w:val="18"/>
          <w:szCs w:val="18"/>
        </w:rPr>
        <w:t> </w:t>
      </w:r>
      <w:r>
        <w:rPr>
          <w:rStyle w:val="WW8Num3z0"/>
          <w:rFonts w:ascii="Verdana" w:hAnsi="Verdana"/>
          <w:color w:val="4682B4"/>
          <w:sz w:val="18"/>
          <w:szCs w:val="18"/>
        </w:rPr>
        <w:t>Беляков</w:t>
      </w:r>
      <w:r>
        <w:rPr>
          <w:rFonts w:ascii="Verdana" w:hAnsi="Verdana"/>
          <w:color w:val="000000"/>
          <w:sz w:val="18"/>
          <w:szCs w:val="18"/>
        </w:rPr>
        <w:t xml:space="preserve">, H.A. Бердяев, Г. Гегель, Л.Н. Гумилёв, К. Маркс, B.C. Соловьёв и др.)1. В этнографии анализируются структура и условия формирования и функционирования </w:t>
      </w:r>
      <w:r>
        <w:rPr>
          <w:rFonts w:ascii="Verdana" w:hAnsi="Verdana"/>
          <w:color w:val="000000"/>
          <w:sz w:val="18"/>
          <w:szCs w:val="18"/>
        </w:rPr>
        <w:lastRenderedPageBreak/>
        <w:t>национального самосознания (С.А.</w:t>
      </w:r>
      <w:r>
        <w:rPr>
          <w:rStyle w:val="WW8Num2z0"/>
          <w:rFonts w:ascii="Verdana" w:hAnsi="Verdana"/>
          <w:color w:val="000000"/>
          <w:sz w:val="18"/>
          <w:szCs w:val="18"/>
        </w:rPr>
        <w:t> </w:t>
      </w:r>
      <w:r>
        <w:rPr>
          <w:rStyle w:val="WW8Num3z0"/>
          <w:rFonts w:ascii="Verdana" w:hAnsi="Verdana"/>
          <w:color w:val="4682B4"/>
          <w:sz w:val="18"/>
          <w:szCs w:val="18"/>
        </w:rPr>
        <w:t>Арутюнов</w:t>
      </w:r>
      <w:r>
        <w:rPr>
          <w:rFonts w:ascii="Verdana" w:hAnsi="Verdana"/>
          <w:color w:val="000000"/>
          <w:sz w:val="18"/>
          <w:szCs w:val="18"/>
        </w:rPr>
        <w:t>, Э.Т. Александренков, Ю.В. Бромлей, J1.M. Дробижева, М.А.</w:t>
      </w:r>
      <w:r>
        <w:rPr>
          <w:rStyle w:val="WW8Num2z0"/>
          <w:rFonts w:ascii="Verdana" w:hAnsi="Verdana"/>
          <w:color w:val="000000"/>
          <w:sz w:val="18"/>
          <w:szCs w:val="18"/>
        </w:rPr>
        <w:t> </w:t>
      </w:r>
      <w:r>
        <w:rPr>
          <w:rStyle w:val="WW8Num3z0"/>
          <w:rFonts w:ascii="Verdana" w:hAnsi="Verdana"/>
          <w:color w:val="4682B4"/>
          <w:sz w:val="18"/>
          <w:szCs w:val="18"/>
        </w:rPr>
        <w:t>Жигунова</w:t>
      </w:r>
      <w:r>
        <w:rPr>
          <w:rFonts w:ascii="Verdana" w:hAnsi="Verdana"/>
          <w:color w:val="000000"/>
          <w:sz w:val="18"/>
          <w:szCs w:val="18"/>
        </w:rPr>
        <w:t>, A.A. Потебня, С.А. Токарев и у др.) . Ученые-психологи исследуют социально-психологическую и этнопсихологическую природу межнационального общения (В. Вунд,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Г. Лебон, В.Г. Крысько, М. Лацарус, Н.И.</w:t>
      </w:r>
      <w:r>
        <w:rPr>
          <w:rStyle w:val="WW8Num2z0"/>
          <w:rFonts w:ascii="Verdana" w:hAnsi="Verdana"/>
          <w:color w:val="000000"/>
          <w:sz w:val="18"/>
          <w:szCs w:val="18"/>
        </w:rPr>
        <w:t> </w:t>
      </w:r>
      <w:r>
        <w:rPr>
          <w:rStyle w:val="WW8Num3z0"/>
          <w:rFonts w:ascii="Verdana" w:hAnsi="Verdana"/>
          <w:color w:val="4682B4"/>
          <w:sz w:val="18"/>
          <w:szCs w:val="18"/>
        </w:rPr>
        <w:t>Надеждин</w:t>
      </w:r>
      <w:r>
        <w:rPr>
          <w:rFonts w:ascii="Verdana" w:hAnsi="Verdana"/>
          <w:color w:val="000000"/>
          <w:sz w:val="18"/>
          <w:szCs w:val="18"/>
        </w:rPr>
        <w:t>, Г.П. Николайчук и др.)3.</w:t>
      </w:r>
    </w:p>
    <w:p w14:paraId="434B646A"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Б. А. Проблемы национального и националистического в Российской Федерации и её Вооружённых Силах: дис. . канд. филос. наук. М. 1995;</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современном национализме // Философские науки. 1991. №3;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Система наук. Ч. 1. Феноменология духа. СПб: Наука, 1999; Гумилёв Л.Н. Этногенез и биосфера Земли. СПб: Кристалл, 2001; Кант И. О форме и принципах чувственно воспринимаемого и умопостигаемого мира // Том 2. М. 1994; Маркс К, Энгельс Ф. Сочинения // 2-е изд., Т. 4. М., 1955;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Собр. соч.: В 10 т. 2-е изд. СПб., 1911-1914.</w:t>
      </w:r>
    </w:p>
    <w:p w14:paraId="3E580C14"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С.А. Народы и культуры. М. 1989; Александренков ЭТ. «</w:t>
      </w:r>
      <w:r>
        <w:rPr>
          <w:rStyle w:val="WW8Num3z0"/>
          <w:rFonts w:ascii="Verdana" w:hAnsi="Verdana"/>
          <w:color w:val="4682B4"/>
          <w:sz w:val="18"/>
          <w:szCs w:val="18"/>
        </w:rPr>
        <w:t>Этническое самосознание</w:t>
      </w:r>
      <w:r>
        <w:rPr>
          <w:rFonts w:ascii="Verdana" w:hAnsi="Verdana"/>
          <w:color w:val="000000"/>
          <w:sz w:val="18"/>
          <w:szCs w:val="18"/>
        </w:rPr>
        <w:t>» или «</w:t>
      </w:r>
      <w:r>
        <w:rPr>
          <w:rStyle w:val="WW8Num3z0"/>
          <w:rFonts w:ascii="Verdana" w:hAnsi="Verdana"/>
          <w:color w:val="4682B4"/>
          <w:sz w:val="18"/>
          <w:szCs w:val="18"/>
        </w:rPr>
        <w:t>этническая идентичность</w:t>
      </w:r>
      <w:r>
        <w:rPr>
          <w:rFonts w:ascii="Verdana" w:hAnsi="Verdana"/>
          <w:color w:val="000000"/>
          <w:sz w:val="18"/>
          <w:szCs w:val="18"/>
        </w:rPr>
        <w:t>» // Этнографическое обозрение 1996. №3;</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Национальные процессы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поисках новых подходов. М., 1988; Дробижева JI.M. Национальное самосознание: база формирования и социокультурные стимулы // Советская этнография 1985. №5;</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М.А. Современные этнокультурные процессы у русских Среднего Прииртышья: дис. . канд. ист. наук. Омск, 2002;</w:t>
      </w:r>
      <w:r>
        <w:rPr>
          <w:rStyle w:val="WW8Num2z0"/>
          <w:rFonts w:ascii="Verdana" w:hAnsi="Verdana"/>
          <w:color w:val="000000"/>
          <w:sz w:val="18"/>
          <w:szCs w:val="18"/>
        </w:rPr>
        <w:t> </w:t>
      </w:r>
      <w:r>
        <w:rPr>
          <w:rStyle w:val="WW8Num3z0"/>
          <w:rFonts w:ascii="Verdana" w:hAnsi="Verdana"/>
          <w:color w:val="4682B4"/>
          <w:sz w:val="18"/>
          <w:szCs w:val="18"/>
        </w:rPr>
        <w:t>Потебня</w:t>
      </w:r>
      <w:r>
        <w:rPr>
          <w:rStyle w:val="WW8Num2z0"/>
          <w:rFonts w:ascii="Verdana" w:hAnsi="Verdana"/>
          <w:color w:val="000000"/>
          <w:sz w:val="18"/>
          <w:szCs w:val="18"/>
        </w:rPr>
        <w:t> </w:t>
      </w:r>
      <w:r>
        <w:rPr>
          <w:rFonts w:ascii="Verdana" w:hAnsi="Verdana"/>
          <w:color w:val="000000"/>
          <w:sz w:val="18"/>
          <w:szCs w:val="18"/>
        </w:rPr>
        <w:t>A.A. О мифическом значении некоторых обрядов и поверий. М., 1865;</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С.А. Этнография народов СССР. Исторические основы быта и культуры. М., 1958.</w:t>
      </w:r>
    </w:p>
    <w:p w14:paraId="52D41F60"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Вунд В. Психология народов // М., 2002; Выготский JI.C. Психология развития как феномен культуры // под ред.</w:t>
      </w:r>
      <w:r>
        <w:rPr>
          <w:rStyle w:val="WW8Num2z0"/>
          <w:rFonts w:ascii="Verdana" w:hAnsi="Verdana"/>
          <w:color w:val="000000"/>
          <w:sz w:val="18"/>
          <w:szCs w:val="18"/>
        </w:rPr>
        <w:t> </w:t>
      </w:r>
      <w:r>
        <w:rPr>
          <w:rStyle w:val="WW8Num3z0"/>
          <w:rFonts w:ascii="Verdana" w:hAnsi="Verdana"/>
          <w:color w:val="4682B4"/>
          <w:sz w:val="18"/>
          <w:szCs w:val="18"/>
        </w:rPr>
        <w:t>Ярошевского</w:t>
      </w:r>
      <w:r>
        <w:rPr>
          <w:rStyle w:val="WW8Num2z0"/>
          <w:rFonts w:ascii="Verdana" w:hAnsi="Verdana"/>
          <w:color w:val="000000"/>
          <w:sz w:val="18"/>
          <w:szCs w:val="18"/>
        </w:rPr>
        <w:t> </w:t>
      </w:r>
      <w:r>
        <w:rPr>
          <w:rFonts w:ascii="Verdana" w:hAnsi="Verdana"/>
          <w:color w:val="000000"/>
          <w:sz w:val="18"/>
          <w:szCs w:val="18"/>
        </w:rPr>
        <w:t>М.Г. М. 1996; Лебон Г. Психология народов и масс. М. 1996;</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Влияние национально-психологических особенностей на боевую деятельность личного состава армий империалистических государств: дис. . д-ра псих, на</w:t>
      </w:r>
    </w:p>
    <w:p w14:paraId="2EC483FC"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Важное направление научных изысканий разрабатывается в работах посвященных изучению проблематики межнационального общения в развитии молодёжных субкультур, как в Российской Федерации, так и за рубежом (И.П.</w:t>
      </w:r>
      <w:r>
        <w:rPr>
          <w:rStyle w:val="WW8Num2z0"/>
          <w:rFonts w:ascii="Verdana" w:hAnsi="Verdana"/>
          <w:color w:val="000000"/>
          <w:sz w:val="18"/>
          <w:szCs w:val="18"/>
        </w:rPr>
        <w:t> </w:t>
      </w:r>
      <w:r>
        <w:rPr>
          <w:rStyle w:val="WW8Num3z0"/>
          <w:rFonts w:ascii="Verdana" w:hAnsi="Verdana"/>
          <w:color w:val="4682B4"/>
          <w:sz w:val="18"/>
          <w:szCs w:val="18"/>
        </w:rPr>
        <w:t>Башкатов</w:t>
      </w:r>
      <w:r>
        <w:rPr>
          <w:rFonts w:ascii="Verdana" w:hAnsi="Verdana"/>
          <w:color w:val="000000"/>
          <w:sz w:val="18"/>
          <w:szCs w:val="18"/>
        </w:rPr>
        <w:t>, Т.А. Борзова, Т.В. Егорова, В.М.</w:t>
      </w:r>
      <w:r>
        <w:rPr>
          <w:rStyle w:val="WW8Num2z0"/>
          <w:rFonts w:ascii="Verdana" w:hAnsi="Verdana"/>
          <w:color w:val="000000"/>
          <w:sz w:val="18"/>
          <w:szCs w:val="18"/>
        </w:rPr>
        <w:t> </w:t>
      </w:r>
      <w:r>
        <w:rPr>
          <w:rStyle w:val="WW8Num3z0"/>
          <w:rFonts w:ascii="Verdana" w:hAnsi="Verdana"/>
          <w:color w:val="4682B4"/>
          <w:sz w:val="18"/>
          <w:szCs w:val="18"/>
        </w:rPr>
        <w:t>Савченко</w:t>
      </w:r>
      <w:r>
        <w:rPr>
          <w:rFonts w:ascii="Verdana" w:hAnsi="Verdana"/>
          <w:color w:val="000000"/>
          <w:sz w:val="18"/>
          <w:szCs w:val="18"/>
        </w:rPr>
        <w:t>, H.A. Сенченко, Е.И. Фе-даки др.)1.</w:t>
      </w:r>
    </w:p>
    <w:p w14:paraId="440839C8"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исследоваться педагогическая сущность культуры межнационального общения (O.A.</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И.В. Глухова, З.Т. Гасанов, Г.В.</w:t>
      </w:r>
      <w:r>
        <w:rPr>
          <w:rStyle w:val="WW8Num2z0"/>
          <w:rFonts w:ascii="Verdana" w:hAnsi="Verdana"/>
          <w:color w:val="000000"/>
          <w:sz w:val="18"/>
          <w:szCs w:val="18"/>
        </w:rPr>
        <w:t> </w:t>
      </w:r>
      <w:r>
        <w:rPr>
          <w:rStyle w:val="WW8Num3z0"/>
          <w:rFonts w:ascii="Verdana" w:hAnsi="Verdana"/>
          <w:color w:val="4682B4"/>
          <w:sz w:val="18"/>
          <w:szCs w:val="18"/>
        </w:rPr>
        <w:t>Валетова</w:t>
      </w:r>
      <w:r>
        <w:rPr>
          <w:rFonts w:ascii="Verdana" w:hAnsi="Verdana"/>
          <w:color w:val="000000"/>
          <w:sz w:val="18"/>
          <w:szCs w:val="18"/>
        </w:rPr>
        <w:t>, Н.Г. Маркова, И.И. Серова, Н.Ф.</w:t>
      </w:r>
      <w:r>
        <w:rPr>
          <w:rStyle w:val="WW8Num2z0"/>
          <w:rFonts w:ascii="Verdana" w:hAnsi="Verdana"/>
          <w:color w:val="000000"/>
          <w:sz w:val="18"/>
          <w:szCs w:val="18"/>
        </w:rPr>
        <w:t> </w:t>
      </w:r>
      <w:r>
        <w:rPr>
          <w:rStyle w:val="WW8Num3z0"/>
          <w:rFonts w:ascii="Verdana" w:hAnsi="Verdana"/>
          <w:color w:val="4682B4"/>
          <w:sz w:val="18"/>
          <w:szCs w:val="18"/>
        </w:rPr>
        <w:t>Чипинова</w:t>
      </w:r>
      <w:r>
        <w:rPr>
          <w:rStyle w:val="WW8Num2z0"/>
          <w:rFonts w:ascii="Verdana" w:hAnsi="Verdana"/>
          <w:color w:val="000000"/>
          <w:sz w:val="18"/>
          <w:szCs w:val="18"/>
        </w:rPr>
        <w:t> </w:t>
      </w:r>
      <w:r>
        <w:rPr>
          <w:rFonts w:ascii="Verdana" w:hAnsi="Verdana"/>
          <w:color w:val="000000"/>
          <w:sz w:val="18"/>
          <w:szCs w:val="18"/>
        </w:rPr>
        <w:t>и др.) . При этом, возрастает количество научных разработок посвященных анализу отдельных аспектов формирования культуры межнационального общения у военнослужащих (И.Н.</w:t>
      </w:r>
      <w:r>
        <w:rPr>
          <w:rStyle w:val="WW8Num2z0"/>
          <w:rFonts w:ascii="Verdana" w:hAnsi="Verdana"/>
          <w:color w:val="000000"/>
          <w:sz w:val="18"/>
          <w:szCs w:val="18"/>
        </w:rPr>
        <w:t> </w:t>
      </w:r>
      <w:r>
        <w:rPr>
          <w:rStyle w:val="WW8Num3z0"/>
          <w:rFonts w:ascii="Verdana" w:hAnsi="Verdana"/>
          <w:color w:val="4682B4"/>
          <w:sz w:val="18"/>
          <w:szCs w:val="18"/>
        </w:rPr>
        <w:t>Качура</w:t>
      </w:r>
      <w:r>
        <w:rPr>
          <w:rFonts w:ascii="Verdana" w:hAnsi="Verdana"/>
          <w:color w:val="000000"/>
          <w:sz w:val="18"/>
          <w:szCs w:val="18"/>
        </w:rPr>
        <w:t>, A.C. Киселёв, C.B. Колесников, В.Г.</w:t>
      </w:r>
      <w:r>
        <w:rPr>
          <w:rStyle w:val="WW8Num3z0"/>
          <w:rFonts w:ascii="Verdana" w:hAnsi="Verdana"/>
          <w:color w:val="4682B4"/>
          <w:sz w:val="18"/>
          <w:szCs w:val="18"/>
        </w:rPr>
        <w:t>Рябков</w:t>
      </w:r>
      <w:r>
        <w:rPr>
          <w:rFonts w:ascii="Verdana" w:hAnsi="Verdana"/>
          <w:color w:val="000000"/>
          <w:sz w:val="18"/>
          <w:szCs w:val="18"/>
        </w:rPr>
        <w:t>, Г.А. Николаева и др.) . ук. М., 1989; Лацарус М. Мысли о народной психологии. СПб., 1865;</w:t>
      </w:r>
      <w:r>
        <w:rPr>
          <w:rStyle w:val="WW8Num2z0"/>
          <w:rFonts w:ascii="Verdana" w:hAnsi="Verdana"/>
          <w:color w:val="000000"/>
          <w:sz w:val="18"/>
          <w:szCs w:val="18"/>
        </w:rPr>
        <w:t> </w:t>
      </w:r>
      <w:r>
        <w:rPr>
          <w:rStyle w:val="WW8Num3z0"/>
          <w:rFonts w:ascii="Verdana" w:hAnsi="Verdana"/>
          <w:color w:val="4682B4"/>
          <w:sz w:val="18"/>
          <w:szCs w:val="18"/>
        </w:rPr>
        <w:t>Надеждин</w:t>
      </w:r>
      <w:r>
        <w:rPr>
          <w:rStyle w:val="WW8Num2z0"/>
          <w:rFonts w:ascii="Verdana" w:hAnsi="Verdana"/>
          <w:color w:val="000000"/>
          <w:sz w:val="18"/>
          <w:szCs w:val="18"/>
        </w:rPr>
        <w:t> </w:t>
      </w:r>
      <w:r>
        <w:rPr>
          <w:rFonts w:ascii="Verdana" w:hAnsi="Verdana"/>
          <w:color w:val="000000"/>
          <w:sz w:val="18"/>
          <w:szCs w:val="18"/>
        </w:rPr>
        <w:t>Н.И. Об этнографическом изучении народности русской // Записки Русского географического общества. СПб., 1847;</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Г.П. Психология нации и ее влияние на моральные силы многонациональной социалистической армии. М., 1979.</w:t>
      </w:r>
    </w:p>
    <w:p w14:paraId="0A9D8254"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И.П. Психология неформальных подростково-молодежных групп. М.: Информпечать, 2000;</w:t>
      </w:r>
      <w:r>
        <w:rPr>
          <w:rStyle w:val="WW8Num2z0"/>
          <w:rFonts w:ascii="Verdana" w:hAnsi="Verdana"/>
          <w:color w:val="000000"/>
          <w:sz w:val="18"/>
          <w:szCs w:val="18"/>
        </w:rPr>
        <w:t> </w:t>
      </w:r>
      <w:r>
        <w:rPr>
          <w:rStyle w:val="WW8Num3z0"/>
          <w:rFonts w:ascii="Verdana" w:hAnsi="Verdana"/>
          <w:color w:val="4682B4"/>
          <w:sz w:val="18"/>
          <w:szCs w:val="18"/>
        </w:rPr>
        <w:t>Борзова</w:t>
      </w:r>
      <w:r>
        <w:rPr>
          <w:rStyle w:val="WW8Num2z0"/>
          <w:rFonts w:ascii="Verdana" w:hAnsi="Verdana"/>
          <w:color w:val="000000"/>
          <w:sz w:val="18"/>
          <w:szCs w:val="18"/>
        </w:rPr>
        <w:t> </w:t>
      </w:r>
      <w:r>
        <w:rPr>
          <w:rFonts w:ascii="Verdana" w:hAnsi="Verdana"/>
          <w:color w:val="000000"/>
          <w:sz w:val="18"/>
          <w:szCs w:val="18"/>
        </w:rPr>
        <w:t>Т.А. Культурно-антропологические основания ценностных ориентаций молодежной субкультуры: на примере современной российской молодежной субкультуры: дис. . канд. культур, наук. Владивосток, 2006;</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Социально-педагогическая работа с молодежными неформальными объединениями экстремистской</w:t>
      </w:r>
      <w:r>
        <w:rPr>
          <w:rStyle w:val="WW8Num3z0"/>
          <w:rFonts w:ascii="Verdana" w:hAnsi="Verdana"/>
          <w:color w:val="4682B4"/>
          <w:sz w:val="18"/>
          <w:szCs w:val="18"/>
        </w:rPr>
        <w:t>направленности</w:t>
      </w:r>
      <w:r>
        <w:rPr>
          <w:rFonts w:ascii="Verdana" w:hAnsi="Verdana"/>
          <w:color w:val="000000"/>
          <w:sz w:val="18"/>
          <w:szCs w:val="18"/>
        </w:rPr>
        <w:t>: На материале Германии: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Смоленск, 2004; Алехин И.А.,</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В.М., Федак Е.И. Краткий справочник по современным молодежным субкультурам: учебное пособие.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2008. 123с.; Сенченко H.A. Социально-педагогическая помощь</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 представителям юношеских субкультур: дис. . канд. пед. наук. Кострома, 2005.</w:t>
      </w:r>
    </w:p>
    <w:p w14:paraId="579D8DBB"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O.A. Подготовка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формированию культуры межнационального общения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дис. . канд. пед. наук. Чебоксары, 2002;</w:t>
      </w:r>
      <w:r>
        <w:rPr>
          <w:rStyle w:val="WW8Num2z0"/>
          <w:rFonts w:ascii="Verdana" w:hAnsi="Verdana"/>
          <w:color w:val="000000"/>
          <w:sz w:val="18"/>
          <w:szCs w:val="18"/>
        </w:rPr>
        <w:t> </w:t>
      </w:r>
      <w:r>
        <w:rPr>
          <w:rStyle w:val="WW8Num3z0"/>
          <w:rFonts w:ascii="Verdana" w:hAnsi="Verdana"/>
          <w:color w:val="4682B4"/>
          <w:sz w:val="18"/>
          <w:szCs w:val="18"/>
        </w:rPr>
        <w:t>Глухова</w:t>
      </w:r>
      <w:r>
        <w:rPr>
          <w:rStyle w:val="WW8Num2z0"/>
          <w:rFonts w:ascii="Verdana" w:hAnsi="Verdana"/>
          <w:color w:val="000000"/>
          <w:sz w:val="18"/>
          <w:szCs w:val="18"/>
        </w:rPr>
        <w:t> </w:t>
      </w:r>
      <w:r>
        <w:rPr>
          <w:rFonts w:ascii="Verdana" w:hAnsi="Verdana"/>
          <w:color w:val="000000"/>
          <w:sz w:val="18"/>
          <w:szCs w:val="18"/>
        </w:rPr>
        <w:t>И.В. Формирование культуры межнационального общения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регионоведов: дис. . канд. пед. наук. Челябинск, 2008;</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Национальные отношения и воспитание культуры межнационального общения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1996. №6; Валетова </w:t>
      </w:r>
      <w:r>
        <w:rPr>
          <w:rFonts w:ascii="Verdana" w:hAnsi="Verdana"/>
          <w:color w:val="000000"/>
          <w:sz w:val="18"/>
          <w:szCs w:val="18"/>
        </w:rPr>
        <w:lastRenderedPageBreak/>
        <w:t>Г.В. Формирование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сельского хозяйства: дис. . канд. пед. наук. Оренбург, 2010;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Н.Г. Формирование культуры межнациональных отношений студентов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вуза: дис. . д-ра пед. наук. Казань, 2010;</w:t>
      </w:r>
      <w:r>
        <w:rPr>
          <w:rStyle w:val="WW8Num2z0"/>
          <w:rFonts w:ascii="Verdana" w:hAnsi="Verdana"/>
          <w:color w:val="000000"/>
          <w:sz w:val="18"/>
          <w:szCs w:val="18"/>
        </w:rPr>
        <w:t> </w:t>
      </w:r>
      <w:r>
        <w:rPr>
          <w:rStyle w:val="WW8Num3z0"/>
          <w:rFonts w:ascii="Verdana" w:hAnsi="Verdana"/>
          <w:color w:val="4682B4"/>
          <w:sz w:val="18"/>
          <w:szCs w:val="18"/>
        </w:rPr>
        <w:t>Чипинова</w:t>
      </w:r>
      <w:r>
        <w:rPr>
          <w:rStyle w:val="WW8Num2z0"/>
          <w:rFonts w:ascii="Verdana" w:hAnsi="Verdana"/>
          <w:color w:val="000000"/>
          <w:sz w:val="18"/>
          <w:szCs w:val="18"/>
        </w:rPr>
        <w:t> </w:t>
      </w:r>
      <w:r>
        <w:rPr>
          <w:rFonts w:ascii="Verdana" w:hAnsi="Verdana"/>
          <w:color w:val="000000"/>
          <w:sz w:val="18"/>
          <w:szCs w:val="18"/>
        </w:rPr>
        <w:t>Н.Ф. Формирование культуры межнационального общения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процессе профессиональной подготовки: дис. . канд. пед. наук. Челябинск, 2004.</w:t>
      </w:r>
    </w:p>
    <w:p w14:paraId="52532822"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w:t>
      </w:r>
      <w:r>
        <w:rPr>
          <w:rStyle w:val="WW8Num2z0"/>
          <w:rFonts w:ascii="Verdana" w:hAnsi="Verdana"/>
          <w:color w:val="000000"/>
          <w:sz w:val="18"/>
          <w:szCs w:val="18"/>
        </w:rPr>
        <w:t> </w:t>
      </w:r>
      <w:r>
        <w:rPr>
          <w:rStyle w:val="WW8Num3z0"/>
          <w:rFonts w:ascii="Verdana" w:hAnsi="Verdana"/>
          <w:color w:val="4682B4"/>
          <w:sz w:val="18"/>
          <w:szCs w:val="18"/>
        </w:rPr>
        <w:t>Качура</w:t>
      </w:r>
      <w:r>
        <w:rPr>
          <w:rStyle w:val="WW8Num2z0"/>
          <w:rFonts w:ascii="Verdana" w:hAnsi="Verdana"/>
          <w:color w:val="000000"/>
          <w:sz w:val="18"/>
          <w:szCs w:val="18"/>
        </w:rPr>
        <w:t> </w:t>
      </w:r>
      <w:r>
        <w:rPr>
          <w:rFonts w:ascii="Verdana" w:hAnsi="Verdana"/>
          <w:color w:val="000000"/>
          <w:sz w:val="18"/>
          <w:szCs w:val="18"/>
        </w:rPr>
        <w:t>И.Н. Совершенствование патриотического и интернационального воспитания воинов внутренних войск МВД СССР: дис. . канд. пед. наук. М., 1991; Киселёв A.C. Формирование интернационалистского сознания воина в условиях планомерного и всестороннего совершенствования социалистического общества: дис. . канд. социол. наук. М.,</w:t>
      </w:r>
    </w:p>
    <w:p w14:paraId="5B377B17"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 прямой постановке проблема повышения эффективности формирования культуры межнационального общения у военнослужащих внутренних войск МВД России не исследовалась.</w:t>
      </w:r>
    </w:p>
    <w:p w14:paraId="7A79F9EB"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научная задача исследования заключается в формировании у военнослужащих внутренних войск МВД России культуры межнационального общения на основе реализации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этнопедагогического</w:t>
      </w:r>
      <w:r>
        <w:rPr>
          <w:rStyle w:val="WW8Num2z0"/>
          <w:rFonts w:ascii="Verdana" w:hAnsi="Verdana"/>
          <w:color w:val="000000"/>
          <w:sz w:val="18"/>
          <w:szCs w:val="18"/>
        </w:rPr>
        <w:t> </w:t>
      </w:r>
      <w:r>
        <w:rPr>
          <w:rFonts w:ascii="Verdana" w:hAnsi="Verdana"/>
          <w:color w:val="000000"/>
          <w:sz w:val="18"/>
          <w:szCs w:val="18"/>
        </w:rPr>
        <w:t>подхода к выработке и развитию у них устойчивого трёхкомпонентного комплекса этнокультурных знаний и умений эффективного осуществления</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взаимодействия с военнослужащими и гражданскими лицами различных национальностей (перцептивно-культурных, коммуникативно-культурных и интерак-тивно-кул ьтурных).</w:t>
      </w:r>
    </w:p>
    <w:p w14:paraId="3475A109"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межнациональное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военнослужащих внутренних войск МВД России, а предметом - теоретические и практические основы процесса формирования культуры межнационального общения у военнослужащих внутренних войск МВД России.</w:t>
      </w:r>
    </w:p>
    <w:p w14:paraId="1FAFA91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на основе теоретического анализа и опытно-экспериментального исследования выявить и обосновать сущность, содержание, структуру процесса формирования культуры межнационального общения у военнослужащих внутренних войск МВД России и пути повышения его эффективности.</w:t>
      </w:r>
    </w:p>
    <w:p w14:paraId="30F5C000"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ED39D22"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и раскрыть теоретические и практические положения процесса формирования культуры межнационального общения у военнослужащих в полиэтнической среде частей и подразделений внутренних войск МВД России.</w:t>
      </w:r>
    </w:p>
    <w:p w14:paraId="77401915"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1987;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C.B. Педагогические основы интернационального воспитания советских воинов в современных условиях: дис. . канд. пед. наук. М., 1991;</w:t>
      </w:r>
      <w:r>
        <w:rPr>
          <w:rStyle w:val="WW8Num2z0"/>
          <w:rFonts w:ascii="Verdana" w:hAnsi="Verdana"/>
          <w:color w:val="000000"/>
          <w:sz w:val="18"/>
          <w:szCs w:val="18"/>
        </w:rPr>
        <w:t> </w:t>
      </w:r>
      <w:r>
        <w:rPr>
          <w:rStyle w:val="WW8Num3z0"/>
          <w:rFonts w:ascii="Verdana" w:hAnsi="Verdana"/>
          <w:color w:val="4682B4"/>
          <w:sz w:val="18"/>
          <w:szCs w:val="18"/>
        </w:rPr>
        <w:t>Рябков</w:t>
      </w:r>
      <w:r>
        <w:rPr>
          <w:rStyle w:val="WW8Num2z0"/>
          <w:rFonts w:ascii="Verdana" w:hAnsi="Verdana"/>
          <w:color w:val="000000"/>
          <w:sz w:val="18"/>
          <w:szCs w:val="18"/>
        </w:rPr>
        <w:t> </w:t>
      </w:r>
      <w:r>
        <w:rPr>
          <w:rFonts w:ascii="Verdana" w:hAnsi="Verdana"/>
          <w:color w:val="000000"/>
          <w:sz w:val="18"/>
          <w:szCs w:val="18"/>
        </w:rPr>
        <w:t>В.Г. Формирование интернационалистских качеств личности советского пограничника в условиях службы по охране государственной границы СССР: дис. . канд. соц. наук. М., 1990;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Формирование культуры межнационального общения военнослужащих по призыву: дис. . канд. пед. наук. Волгоград, 2010.</w:t>
      </w:r>
    </w:p>
    <w:p w14:paraId="710F44DE"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целевую педагогическую программу формирования культуры межнационального общения у военнослужащих частей и подразделений внутренних войск МВД России и реализовать ее в ходе опытно-экспериментального исследования; определить критерии и показатели оценки эффективности процесса формирования культуры межнационального общения у военнослужащих частей и подразделений внутренних войск.</w:t>
      </w:r>
    </w:p>
    <w:p w14:paraId="71D1FDCB"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обосновать педагогические пути повышения эффективности процесса формирования культуры межнационального общения у военнослужащих частей и подразделений внутренних войск МВД России.</w:t>
      </w:r>
    </w:p>
    <w:p w14:paraId="20024C69"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качестве гипотезы выдвинуто предположение о том, что в современных условиях во внутренних войсках МВД России непрерывно возрастает количество межличностных конфликтов и противоречий этнокультурного характера, которые оказывают негативное влияние на качество общения и профессиональное взаимодействие между военнослужащими при выполнении слу-жебно-боевых задач по обеспечению правопорядка. Однако, несмотря на это, педагогическая </w:t>
      </w:r>
      <w:r>
        <w:rPr>
          <w:rFonts w:ascii="Verdana" w:hAnsi="Verdana"/>
          <w:color w:val="000000"/>
          <w:sz w:val="18"/>
          <w:szCs w:val="18"/>
        </w:rPr>
        <w:lastRenderedPageBreak/>
        <w:t>деятельность по формированию у военнослужащих внутренних войск культуры межнационального общения как ресурса нормализации межкультурного взаимодействия военнослужащих различных национальностей, имеет несистемный и неподготовленный характер.</w:t>
      </w:r>
    </w:p>
    <w:p w14:paraId="133A0EC5"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Разрешить выявленное противоречие возможно на основе психолого-педагогической подготовки должностных лиц к формированию культуры межнационального общения,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взаимодействия с национальными общественными организациями, а также формирования здорового морально-психологического климата в многонациональных воинских коллективах.</w:t>
      </w:r>
    </w:p>
    <w:p w14:paraId="35555F01"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положения диалектического подхода, позволившего раскрыть суть педагогических явлений в их взаимосвязи и взаимообусловленности, включающего систему принципов (объективности, единства исторического и логического, теоретического и эмпирического, личности и деятельности);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и культурологического подходов (определяющих изучение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оснований и аспектов культуры межнационального общения военнослужащих); общенаучных подходов (системного, комплексного, прогностического, функционального); личностно-социально-деятельностного 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подходов, направленных на формирование у военнослужащих внутренних войск МВД России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постоянному военно-профессиональному росту, социальной и профессиональной мобильности.</w:t>
      </w:r>
    </w:p>
    <w:p w14:paraId="272A6F20"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теоретические положения истории и методики воспитания военнослужащих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И.А. Алёхин, Ю.К. Бабанский, В.Н.</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И.К. Журавлев, Н.И. Киряшов, Н.С.</w:t>
      </w:r>
      <w:r>
        <w:rPr>
          <w:rStyle w:val="WW8Num2z0"/>
          <w:rFonts w:ascii="Verdana" w:hAnsi="Verdana"/>
          <w:color w:val="000000"/>
          <w:sz w:val="18"/>
          <w:szCs w:val="18"/>
        </w:rPr>
        <w:t> </w:t>
      </w:r>
      <w:r>
        <w:rPr>
          <w:rStyle w:val="WW8Num3z0"/>
          <w:rFonts w:ascii="Verdana" w:hAnsi="Verdana"/>
          <w:color w:val="4682B4"/>
          <w:sz w:val="18"/>
          <w:szCs w:val="18"/>
        </w:rPr>
        <w:t>Кравчун</w:t>
      </w:r>
      <w:r>
        <w:rPr>
          <w:rFonts w:ascii="Verdana" w:hAnsi="Verdana"/>
          <w:color w:val="000000"/>
          <w:sz w:val="18"/>
          <w:szCs w:val="18"/>
        </w:rPr>
        <w:t>, Е.А. Пеньковский, B.C. Леднев, И.Я.</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В.Я. Слепов и др.); элементы культурноантропологического подхода (A.A.</w:t>
      </w:r>
      <w:r>
        <w:rPr>
          <w:rStyle w:val="WW8Num2z0"/>
          <w:rFonts w:ascii="Verdana" w:hAnsi="Verdana"/>
          <w:color w:val="000000"/>
          <w:sz w:val="18"/>
          <w:szCs w:val="18"/>
        </w:rPr>
        <w:t> </w:t>
      </w:r>
      <w:r>
        <w:rPr>
          <w:rStyle w:val="WW8Num3z0"/>
          <w:rFonts w:ascii="Verdana" w:hAnsi="Verdana"/>
          <w:color w:val="4682B4"/>
          <w:sz w:val="18"/>
          <w:szCs w:val="18"/>
        </w:rPr>
        <w:t>Белик</w:t>
      </w:r>
      <w:r>
        <w:rPr>
          <w:rFonts w:ascii="Verdana" w:hAnsi="Verdana"/>
          <w:color w:val="000000"/>
          <w:sz w:val="18"/>
          <w:szCs w:val="18"/>
        </w:rPr>
        <w:t>, Е.Л. Головлёва, И.Л. Набок, А.П.</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и др.); теоретические аспекты феноменологии культуры (Л.М.</w:t>
      </w:r>
      <w:r>
        <w:rPr>
          <w:rStyle w:val="WW8Num2z0"/>
          <w:rFonts w:ascii="Verdana" w:hAnsi="Verdana"/>
          <w:color w:val="000000"/>
          <w:sz w:val="18"/>
          <w:szCs w:val="18"/>
        </w:rPr>
        <w:t> </w:t>
      </w:r>
      <w:r>
        <w:rPr>
          <w:rStyle w:val="WW8Num3z0"/>
          <w:rFonts w:ascii="Verdana" w:hAnsi="Verdana"/>
          <w:color w:val="4682B4"/>
          <w:sz w:val="18"/>
          <w:szCs w:val="18"/>
        </w:rPr>
        <w:t>Дробижева</w:t>
      </w:r>
      <w:r>
        <w:rPr>
          <w:rFonts w:ascii="Verdana" w:hAnsi="Verdana"/>
          <w:color w:val="000000"/>
          <w:sz w:val="18"/>
          <w:szCs w:val="18"/>
        </w:rPr>
        <w:t>, А.И. Арнольдов, С.А. Арутюнов, Г.Т.</w:t>
      </w:r>
      <w:r>
        <w:rPr>
          <w:rStyle w:val="WW8Num2z0"/>
          <w:rFonts w:ascii="Verdana" w:hAnsi="Verdana"/>
          <w:color w:val="000000"/>
          <w:sz w:val="18"/>
          <w:szCs w:val="18"/>
        </w:rPr>
        <w:t> </w:t>
      </w:r>
      <w:r>
        <w:rPr>
          <w:rStyle w:val="WW8Num3z0"/>
          <w:rFonts w:ascii="Verdana" w:hAnsi="Verdana"/>
          <w:color w:val="4682B4"/>
          <w:sz w:val="18"/>
          <w:szCs w:val="18"/>
        </w:rPr>
        <w:t>Галлиев</w:t>
      </w:r>
      <w:r>
        <w:rPr>
          <w:rFonts w:ascii="Verdana" w:hAnsi="Verdana"/>
          <w:color w:val="000000"/>
          <w:sz w:val="18"/>
          <w:szCs w:val="18"/>
        </w:rPr>
        <w:t>, В.П. Комаров, М.С. Джунусов и др.); элементы теории культуры межнационального общения (Г.В.</w:t>
      </w:r>
      <w:r>
        <w:rPr>
          <w:rStyle w:val="WW8Num2z0"/>
          <w:rFonts w:ascii="Verdana" w:hAnsi="Verdana"/>
          <w:color w:val="000000"/>
          <w:sz w:val="18"/>
          <w:szCs w:val="18"/>
        </w:rPr>
        <w:t> </w:t>
      </w:r>
      <w:r>
        <w:rPr>
          <w:rStyle w:val="WW8Num3z0"/>
          <w:rFonts w:ascii="Verdana" w:hAnsi="Verdana"/>
          <w:color w:val="4682B4"/>
          <w:sz w:val="18"/>
          <w:szCs w:val="18"/>
        </w:rPr>
        <w:t>Валетова</w:t>
      </w:r>
      <w:r>
        <w:rPr>
          <w:rFonts w:ascii="Verdana" w:hAnsi="Verdana"/>
          <w:color w:val="000000"/>
          <w:sz w:val="18"/>
          <w:szCs w:val="18"/>
        </w:rPr>
        <w:t>, В.П. Комаров, Р.И. Кусарбаев, Г.А.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И.И. Серова и др.); концептуальных основ системы</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(С.К. Бондырева,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В.П. Борисенков, Н.Г. Маркова, Т.В. По-штарёва, А.Я.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А.П. Садохин и др.); положения этнопедагогического подхода (A.B.</w:t>
      </w:r>
      <w:r>
        <w:rPr>
          <w:rStyle w:val="WW8Num2z0"/>
          <w:rFonts w:ascii="Verdana" w:hAnsi="Verdana"/>
          <w:color w:val="000000"/>
          <w:sz w:val="18"/>
          <w:szCs w:val="18"/>
        </w:rPr>
        <w:t> </w:t>
      </w:r>
      <w:r>
        <w:rPr>
          <w:rStyle w:val="WW8Num3z0"/>
          <w:rFonts w:ascii="Verdana" w:hAnsi="Verdana"/>
          <w:color w:val="4682B4"/>
          <w:sz w:val="18"/>
          <w:szCs w:val="18"/>
        </w:rPr>
        <w:t>Авсентьев</w:t>
      </w:r>
      <w:r>
        <w:rPr>
          <w:rFonts w:ascii="Verdana" w:hAnsi="Verdana"/>
          <w:color w:val="000000"/>
          <w:sz w:val="18"/>
          <w:szCs w:val="18"/>
        </w:rPr>
        <w:t>, Л.Н. Бережнова, С.К. Бондырева,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О.С. Газман, А.Н Джуринский,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И.Л. Набок, А.П. Садохин, A.B.</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Сухомлинский, К.Д. Ушинский, В.И.</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О.Л. Алексеева, Ф.С. Бабейко, З.Т.</w:t>
      </w:r>
      <w:r>
        <w:rPr>
          <w:rStyle w:val="WW8Num2z0"/>
          <w:rFonts w:ascii="Verdana" w:hAnsi="Verdana"/>
          <w:color w:val="000000"/>
          <w:sz w:val="18"/>
          <w:szCs w:val="18"/>
        </w:rPr>
        <w:t> </w:t>
      </w:r>
      <w:r>
        <w:rPr>
          <w:rStyle w:val="WW8Num3z0"/>
          <w:rFonts w:ascii="Verdana" w:hAnsi="Verdana"/>
          <w:color w:val="4682B4"/>
          <w:sz w:val="18"/>
          <w:szCs w:val="18"/>
        </w:rPr>
        <w:t>Гасанов</w:t>
      </w:r>
      <w:r>
        <w:rPr>
          <w:rFonts w:ascii="Verdana" w:hAnsi="Verdana"/>
          <w:color w:val="000000"/>
          <w:sz w:val="18"/>
          <w:szCs w:val="18"/>
        </w:rPr>
        <w:t>, И.В. Глухова, Д.И. Латышина и др.).</w:t>
      </w:r>
    </w:p>
    <w:p w14:paraId="21F5D639"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Важную роль в выработке научных позиций сыграли этнопсихологические исследования (В. Вунд, В.Г.</w:t>
      </w:r>
      <w:r>
        <w:rPr>
          <w:rStyle w:val="WW8Num2z0"/>
          <w:rFonts w:ascii="Verdana" w:hAnsi="Verdana"/>
          <w:color w:val="000000"/>
          <w:sz w:val="18"/>
          <w:szCs w:val="18"/>
        </w:rPr>
        <w:t> </w:t>
      </w:r>
      <w:r>
        <w:rPr>
          <w:rStyle w:val="WW8Num3z0"/>
          <w:rFonts w:ascii="Verdana" w:hAnsi="Verdana"/>
          <w:color w:val="4682B4"/>
          <w:sz w:val="18"/>
          <w:szCs w:val="18"/>
        </w:rPr>
        <w:t>Крысько</w:t>
      </w:r>
      <w:r>
        <w:rPr>
          <w:rFonts w:ascii="Verdana" w:hAnsi="Verdana"/>
          <w:color w:val="000000"/>
          <w:sz w:val="18"/>
          <w:szCs w:val="18"/>
        </w:rPr>
        <w:t>, H.H. Надеждин, Г. Лебон, В. А.</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и др.), а также исследования посвященные анализу влияния народных традиций на процесс культурной идентификации личности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В.А. Сухомлинский, Г.Н. Волков, A.B.</w:t>
      </w:r>
      <w:r>
        <w:rPr>
          <w:rStyle w:val="WW8Num2z0"/>
          <w:rFonts w:ascii="Verdana" w:hAnsi="Verdana"/>
          <w:color w:val="000000"/>
          <w:sz w:val="18"/>
          <w:szCs w:val="18"/>
        </w:rPr>
        <w:t> </w:t>
      </w:r>
      <w:r>
        <w:rPr>
          <w:rStyle w:val="WW8Num3z0"/>
          <w:rFonts w:ascii="Verdana" w:hAnsi="Verdana"/>
          <w:color w:val="4682B4"/>
          <w:sz w:val="18"/>
          <w:szCs w:val="18"/>
        </w:rPr>
        <w:t>Авсентьев</w:t>
      </w:r>
      <w:r>
        <w:rPr>
          <w:rFonts w:ascii="Verdana" w:hAnsi="Verdana"/>
          <w:color w:val="000000"/>
          <w:sz w:val="18"/>
          <w:szCs w:val="18"/>
        </w:rPr>
        <w:t>, О.С. Газман и др.).</w:t>
      </w:r>
    </w:p>
    <w:p w14:paraId="6F281A00" w14:textId="77777777" w:rsidR="00181FEA" w:rsidRDefault="00181FEA" w:rsidP="00181FE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методика диссертации включала комплекс теоретических, эмпирических и экспериментальных методов. Приоритетными теоретическими методами явились: анализ и синтез научно-теоретической базы (диссертаций, монографий и др.) по проблематике межнационального общения, обобщение эмпирических показателей, анализ нормативной и</w:t>
      </w:r>
      <w:r>
        <w:rPr>
          <w:rStyle w:val="WW8Num2z0"/>
          <w:rFonts w:ascii="Verdana" w:hAnsi="Verdana"/>
          <w:color w:val="000000"/>
          <w:sz w:val="18"/>
          <w:szCs w:val="18"/>
        </w:rPr>
        <w:t> </w:t>
      </w:r>
      <w:r>
        <w:rPr>
          <w:rStyle w:val="WW8Num3z0"/>
          <w:rFonts w:ascii="Verdana" w:hAnsi="Verdana"/>
          <w:color w:val="4682B4"/>
          <w:sz w:val="18"/>
          <w:szCs w:val="18"/>
        </w:rPr>
        <w:t>исполнительской</w:t>
      </w:r>
      <w:r>
        <w:rPr>
          <w:rStyle w:val="WW8Num2z0"/>
          <w:rFonts w:ascii="Verdana" w:hAnsi="Verdana"/>
          <w:color w:val="000000"/>
          <w:sz w:val="18"/>
          <w:szCs w:val="18"/>
        </w:rPr>
        <w:t> </w:t>
      </w:r>
      <w:r>
        <w:rPr>
          <w:rFonts w:ascii="Verdana" w:hAnsi="Verdana"/>
          <w:color w:val="000000"/>
          <w:sz w:val="18"/>
          <w:szCs w:val="18"/>
        </w:rPr>
        <w:t>документации, педагогическое программирование и др. В качестве эмпирических методов выступили: метод последовательной динамической оценки ситуации, педагогическое наблюдение, анкетный опрос, интервьюирование, анализ результатов деятельности и др. К экспериментальным методам относятся психолого-педагогический эксперимент и</w:t>
      </w:r>
      <w:r>
        <w:rPr>
          <w:rStyle w:val="WW8Num2z0"/>
          <w:rFonts w:ascii="Verdana" w:hAnsi="Verdana"/>
          <w:color w:val="000000"/>
          <w:sz w:val="18"/>
          <w:szCs w:val="18"/>
        </w:rPr>
        <w:t> </w:t>
      </w:r>
      <w:r>
        <w:rPr>
          <w:rStyle w:val="WW8Num3z0"/>
          <w:rFonts w:ascii="Verdana" w:hAnsi="Verdana"/>
          <w:color w:val="4682B4"/>
          <w:sz w:val="18"/>
          <w:szCs w:val="18"/>
        </w:rPr>
        <w:t>лонгитюдный</w:t>
      </w:r>
      <w:r>
        <w:rPr>
          <w:rStyle w:val="WW8Num2z0"/>
          <w:rFonts w:ascii="Verdana" w:hAnsi="Verdana"/>
          <w:color w:val="000000"/>
          <w:sz w:val="18"/>
          <w:szCs w:val="18"/>
        </w:rPr>
        <w:t> </w:t>
      </w:r>
      <w:r>
        <w:rPr>
          <w:rFonts w:ascii="Verdana" w:hAnsi="Verdana"/>
          <w:color w:val="000000"/>
          <w:sz w:val="18"/>
          <w:szCs w:val="18"/>
        </w:rPr>
        <w:t>метод.</w:t>
      </w:r>
    </w:p>
    <w:p w14:paraId="707A7546"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Значимое место в исследовании заняли материалы, полученные в Научно-исследовательском отделе по изучению социально-психологических проблем внутренних войск МВД России (г. Санкт-Петербург).</w:t>
      </w:r>
    </w:p>
    <w:p w14:paraId="24F1E143"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базы для проведения опытно-экспериментального исследования были выбраны подразделения в/ч 5129 (г. Москва) и в/ч 6819 (п. Зеленый) внутренних войск МВД России. В целом исследование предусматривало три этапа.</w:t>
      </w:r>
    </w:p>
    <w:p w14:paraId="6E5B914B"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Style w:val="WW8Num2z0"/>
          <w:rFonts w:ascii="Verdana" w:hAnsi="Verdana"/>
          <w:color w:val="000000"/>
          <w:sz w:val="18"/>
          <w:szCs w:val="18"/>
        </w:rPr>
        <w:t> </w:t>
      </w:r>
      <w:r>
        <w:rPr>
          <w:rFonts w:ascii="Verdana" w:hAnsi="Verdana"/>
          <w:color w:val="000000"/>
          <w:sz w:val="18"/>
          <w:szCs w:val="18"/>
        </w:rPr>
        <w:t>этапе (август - декабрь 2010 г.) были изучены литературные источники и опыт работы по проблеме; определены объект и предмет исследования; формулировались основные понятия, которыми в последующем описывался процесс формирования культуры межнационального общения у военнослужащих внутренних войск МВД России; выявлялись основные современные научные подходы в сфере межнационального общения военнослужащих, оценивались их постулаты и возможности их интеграции в авторскую модель формирования культуры межнационального общения у военнослужащих внутренних войск МВД России.</w:t>
      </w:r>
    </w:p>
    <w:p w14:paraId="49E1CECD"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течение основного этапа (январь 2010 г. - декабрь 2012 г.) проводилось опытно-экспериментальное исследование эффективности процесса формирования культуры межнационального общения у военнослужащих внутренних войск МВД России в ходе реализации педагогической целевой программы; на основе полученных эмпирических данных выявлялись условия, регулирующие взаимодействие внутренних элементов структуры формирования культуры межнационального общения у военнослужащих внутренних войск МВД России и основные пути повышения эффективности исследуемого процесса.</w:t>
      </w:r>
    </w:p>
    <w:p w14:paraId="76C75F5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заключительном этапе (январь - март 2013 г.) осуществлялась систематизация эмпирических данных полученных в ходе опытно-экспериментального исследования, а также их сравнение и соотнесение с гипотезами сформулированными на предварительном этапе. Обосновывались выявленные основные пути повышения эффективности процесса формирования культуры межнационального общения у военнослужащих внутренних войск МВД России. Корректировалась целевая педагогическая программа.</w:t>
      </w:r>
    </w:p>
    <w:p w14:paraId="59A0A641"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Объём проделанной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Рассмотрено и проанализировано более 200 нормативных актов, научных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источников. На основе метода последовательной динамической оценки ситуации опрошено 285 военнослужащих. Осуществлен анкетный опрос 58 различных должностных лиц. Проведено свыше 50</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проблеме исследования в частях и подразделениях внутренних войск МВД России. Распространено, изучено и обработано среди офицеров и рядового состава.</w:t>
      </w:r>
    </w:p>
    <w:p w14:paraId="0316E0F6"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1FC0EC93"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Посредством историко-педагогического анализа выявлены основные тенденции развития культуры межнационального общения у военнослужащих внутренних войск МВД России в различные исторические периоды: дореволюционный (1811- 1917 г.), советский (1917-1991 гг.), современный (с 1991 г. - по настоящее время).</w:t>
      </w:r>
    </w:p>
    <w:p w14:paraId="47408784"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различных подходов к пониманию термина «</w:t>
      </w:r>
      <w:r>
        <w:rPr>
          <w:rStyle w:val="WW8Num3z0"/>
          <w:rFonts w:ascii="Verdana" w:hAnsi="Verdana"/>
          <w:color w:val="4682B4"/>
          <w:sz w:val="18"/>
          <w:szCs w:val="18"/>
        </w:rPr>
        <w:t>культура межнационального общения</w:t>
      </w:r>
      <w:r>
        <w:rPr>
          <w:rFonts w:ascii="Verdana" w:hAnsi="Verdana"/>
          <w:color w:val="000000"/>
          <w:sz w:val="18"/>
          <w:szCs w:val="18"/>
        </w:rPr>
        <w:t>» в современной науке в диссертации сформулировано педагогическое понятие и разработана структурная модель культуры межнационального общения военнослужащих.</w:t>
      </w:r>
    </w:p>
    <w:p w14:paraId="119BA1B5"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Обоснованы и конкретизированы положения о сущности, структуре и содержании процесса формирования культуры межнационального общения у военнослужащих внутренних войск МВД России на основе этнопедагогического подхода к описанию его структурных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элементов.</w:t>
      </w:r>
    </w:p>
    <w:p w14:paraId="1A974C90"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и проверена опытно-экспериментальным путем педагогическая целевая программа формирования культуры межнационального общения у военнослужащих внутренних войск МВД России. Определены критерии и показатели оценки эффективности процесса формирования культуры межнационального общения у военнослужащих: мировоззренческий, мотивационно-целевой, процессуальный, результативный.</w:t>
      </w:r>
    </w:p>
    <w:p w14:paraId="3960DF7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Выявлены и экспериментально проверены педагогические пути повышения эффективности процесса формирования культуры межнационального общения у военнослужащих внутренних войск МВД России: психолого-педагогическая подготовка должностных лиц к формированию культуры межнационального общения в частях и подразделениях внутренних войск; развитие воспитательного взаимодействия с национальными общественными организациями; формирование здорового морально-психологического климата в многонациональных воинских коллективах.</w:t>
      </w:r>
    </w:p>
    <w:p w14:paraId="5468D58E"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защиту выносятся:</w:t>
      </w:r>
    </w:p>
    <w:p w14:paraId="54D58AD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Выявленные в ходе историко-педагогического анализа основные тенденции в развитии культуры межнационального общения у военнослужащих внутренних войск МВД России в различные исторические периоды:</w:t>
      </w:r>
    </w:p>
    <w:p w14:paraId="1F3B52CA"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дореволюционном (1811-1917 г.): расширение национально-культурного состава внутренней стражи и местных войск на основе обязательного квотирования в подразделениях доли инородцев и иноверцев; нарастание в общественном мнении негативного отношения к войскам конвойной стражи в связи со служебными и карьерными ограничениями в отношении представителей некоторых этносов (евреи, армяне и пр.) и др.;</w:t>
      </w:r>
    </w:p>
    <w:p w14:paraId="41E3C136"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советском (1917-1991 гг.): приоритет интернациональной направленности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должностных лиц ВЧК, ВОХР,</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НКВД и внутренних войск МВД СССР по развитию культуры общения военнослужащих (пролетарский интернационализм, интернациональный долг и пр.); появление систематических</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исследований национально-культурных особенностей военнослужащих; развитие военно-педагогической методики работы с военнослужащими на основе внедрения интернационально ориентированных форм (вечера интернациональной дружбы, оформление стендов «Рота - дружная семья» и пр.) и др.;</w:t>
      </w:r>
    </w:p>
    <w:p w14:paraId="59780670"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современном (1991 г. - по настоящее время): последовательный отказ от приоритета интернационального подхода к содержанию деятельности должностных лиц внутренних войск МВД России в сфере формирования культуры общения военнослужащих различных национальностей; ориентация в развитии нормативной базы МВД РФ и ГКВВ МВД РФ на целесообразный учет поликультурного характера межличностного общения военнослужащих при выполнении служебно-боевых задач; повышение потенциала воспитательного взаимодействия с национальными общественными организациями в затруднительных ситуациях межнационального общения в частях и подразделениях внутренних войск.</w:t>
      </w:r>
    </w:p>
    <w:p w14:paraId="6C9BDE03"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Сформулированное педагогическое понятие культуры межнационального общения военнослужащих внутренних войск МВД России, представляющее собой совокупность знаний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способствующих эффективному осуществлению межкультурного взаимодействия военнослужащих различных национальностей.</w:t>
      </w:r>
    </w:p>
    <w:p w14:paraId="32A10570"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структурная модель культуры межнационального общения военнослужащих, включающая три компонента:</w:t>
      </w:r>
    </w:p>
    <w:p w14:paraId="665A6656"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перцептивно-культурный компонент, отражающий представления военнослужащего о себе и военнослужащих других национальностей как субъектах общения (этническая толерантность; уважение своей и чужой ментальности; способность к</w:t>
      </w:r>
      <w:r>
        <w:rPr>
          <w:rStyle w:val="WW8Num2z0"/>
          <w:rFonts w:ascii="Verdana" w:hAnsi="Verdana"/>
          <w:color w:val="000000"/>
          <w:sz w:val="18"/>
          <w:szCs w:val="18"/>
        </w:rPr>
        <w:t> </w:t>
      </w:r>
      <w:r>
        <w:rPr>
          <w:rStyle w:val="WW8Num3z0"/>
          <w:rFonts w:ascii="Verdana" w:hAnsi="Verdana"/>
          <w:color w:val="4682B4"/>
          <w:sz w:val="18"/>
          <w:szCs w:val="18"/>
        </w:rPr>
        <w:t>эмпатин</w:t>
      </w:r>
      <w:r>
        <w:rPr>
          <w:rStyle w:val="WW8Num2z0"/>
          <w:rFonts w:ascii="Verdana" w:hAnsi="Verdana"/>
          <w:color w:val="000000"/>
          <w:sz w:val="18"/>
          <w:szCs w:val="18"/>
        </w:rPr>
        <w:t> </w:t>
      </w:r>
      <w:r>
        <w:rPr>
          <w:rFonts w:ascii="Verdana" w:hAnsi="Verdana"/>
          <w:color w:val="000000"/>
          <w:sz w:val="18"/>
          <w:szCs w:val="18"/>
        </w:rPr>
        <w:t>с любыми людьми, независимо от их национальной принадлежности; способность к адекватной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отсутствие этноцентричного доминирования автостереотипов над гетеростереотипами; снижение влияния ошибок каузальной атрибуции при восприятии поведения представителей не своей национальности; позитивные убеждения о межнациональных отношениях в стране; терпимость к инакомыслию и др.);</w:t>
      </w:r>
    </w:p>
    <w:p w14:paraId="3514EA7A"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коммуникативно-культурный компонент, предполагающий принятие военнослужащими единой системы значений принимаемой информации (наличие общего языка общения; обладание сходной знаковой кодификацией и деко-дификацией при вербальной и не вербальной коммуникации; знание истории и культуры своего этноса и особенностей национальной культуры, ментальности этноса, с которым осуществляется процесс общения; знания о нормативно-правовых актах, регулирующих межнациональные отношения в стране и мире и др.);</w:t>
      </w:r>
    </w:p>
    <w:p w14:paraId="7E74201C"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интерактивно-культурный компонент отражает не только общение между военнослужащими разных национальностей, но и их взаимодействие при совместном выполнении служебно-боевых задач (единое отношение к требованиям военной службы; стремление к совместной, успешной деятельности; товарищеские отношения с военнослужащими других национальностей; взаимовыручка; стремление к сплочению и единению воинского коллектива и др.).</w:t>
      </w:r>
    </w:p>
    <w:p w14:paraId="4800D18D"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Обоснованная сущность формирования культуры межнационального общения у военнослужащих внутренних войск МВД России, представляющая собой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педагогической среды, способствующей развитию у них знаний и навыков взаимодействия военнослужащих различных национальностей, а также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этических качеств.</w:t>
      </w:r>
    </w:p>
    <w:p w14:paraId="6273DFF8"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процесса формирования культуры межнационального общения у военнослужащих внутренних войск МВД России, включающее следующие составляющие: формирование межнациональной толерантности в педагогической среде воинских частей; воспитание у военнослужащих интернациональных качеств; информирование военнослужащих об этнических стереотипах, особенностях национального характера и менталитета, обычаях и традициях этносов, населяющих территорию Российской Федерации; сплочение многонациональных воинских коллективов и развитие у военнослужащих умений и навыков межнационального взаимодействия; комплексная педагогическая профилактика межнациональных конфликтов в частях и подразделениях и др.</w:t>
      </w:r>
    </w:p>
    <w:p w14:paraId="12640D74"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процесса формирования культуры межнационального общения у военнослужащих внутренних войск МВД России, включающая совокупность структурных элементов: процессуальных целей и задач, субъектов и объектов, закономерностей, противоречий и принципов, а также методов и форм, реализуемых в неразрывном комплексе в ходе пяти основных этапов.</w:t>
      </w:r>
    </w:p>
    <w:p w14:paraId="2364E53F"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Разработанная и апробированная педагогическая целевая программа формирования культуры межнационального общения у военнослужащих внутренних войск МВД России, включающая в себя комплекс согласованных с общим замыслом трёх модулей мероприятий: 1-й - модуль мероприятий психолого-педагогической подготовки должностных лиц к формированию культуры межнационального общения в частях и подразделениях внутренних войск; 2-й -модуль мероприятия по развитию воспитательного взаимодействия с национальными и религиозными организациями; 3-й - модуль мероприятий по формированию здорового морально-психологического климата в многонациональных воинских коллективах.</w:t>
      </w:r>
    </w:p>
    <w:p w14:paraId="70BB6E03"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и экспериментально апробированы критерии и показатели критериев оценки эффективности процесса формирования культуры межнационального общения у военнослужащих внутренних войск МВД России:</w:t>
      </w:r>
    </w:p>
    <w:p w14:paraId="617857E8"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мировоззренческий критерий (уровень знаний о культуре своего и других этносов; степень</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в необходимости межнационального взаимодействия; наличие и характер этноцентристских (националистических, расистских, шовинистических) взглядов; степень ориентации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нравственные и моральные ценности и др.);</w:t>
      </w:r>
    </w:p>
    <w:p w14:paraId="60D151FF"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мотивационно-целевой критерий (интерес к информации о других этно-культурах; уровень потребности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(военнослужащими) представителями других национальностей; степень наличия у военнослужащих социально-психологических установок к межнациональному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стремление к расширению взаимодействия с военнослужащими других национальностей; наличие навыков и умений конструктивного поведения в конфликтных ситуациях, возникающих на национальной основе и др.);</w:t>
      </w:r>
    </w:p>
    <w:p w14:paraId="594380FF"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процессуальный критерий (периодичность проведения мероприятий по этнопсихологической и</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подготовке должностных лиц; степень участия должностных лиц в мероприятиях по формированию культуры межнационального общения; периодичность проведения совместных мероприятий с национальными и общественными организациями; наличие в воинских частях различных видов информации о культурном разнообразии этносов, проживающих в РФ и др.);</w:t>
      </w:r>
    </w:p>
    <w:p w14:paraId="0DB89CEB"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результативный критерий (степень выполнения многонациональными подразделениями служебно-боевых задач; отсутствие в подразделении национальных групп отрицательной направленности; количество конфликтов на межнациональной основе; характер отношений военнослужащих к проявлениям этноцентризма и национализма и др.).</w:t>
      </w:r>
    </w:p>
    <w:p w14:paraId="7E689485"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Основные педагогические пути повышения эффективности процесса формирования культуры межнационального общения у военнослужащих внутренних войск МВД России: 1) психолого-педагогическая подготовка должностных лиц к формированию культуры межнационального общения в частях и подразделениях внутренних войск: условиями реализации которого являются: разработка и издание МВД РФ и ГКВВ МВД РФ нормативно-правовых актов регламентирующих организацию психолого-педагогической подготовки должностных лиц к формированию культуры межнационального общения у военнослужащих внутренних войск; наличие необходимого</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материала для проведения психолого-педагогической подготовки и др.; 2) развитие воспитательного взаимодействия с национальными общественными организациями, условиями которого являются: знание и постоянное изучение этносоциальной обстановки и степени религиозности в частях и подразделениях; сбор информации о деятельности религиозных организаций в субъектах Российской Федерации, входящих в состав региональных командований внутренних войск МВД России и в районах дислокации воинских частей, о характере и степени их влияния на социальную среду; изучение и оценку сложившейся практики взаимодействия органов военного управления внутренних войск с представителями тех или иных национальных организаций, её результативность и др.; 3) формирование здорового морально-психологического климата в многонациональных воинских коллективах, педагогическими условиями, которого являются: строгая уставная организация служебно-боевой, учебной, хозяйственно-бытовой,</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подразделений; полное обеспечение всеми видами довольствия; учет этнопсихологических особенностей военнослужащих при укомплектовании подразделений и др.</w:t>
      </w:r>
    </w:p>
    <w:p w14:paraId="0D16B884"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в ходе ис-торико-педагогического анализа выявлены тенденции зарождения, становления и развития процесса формирования культуры межнационального общения у военнослужащих внутренних войск МВД России; сформулировано понятие и разработана структурная модель культуры межнационального общения военнослужащих; обоснованы сущность, структура, функции, закономерности, принципы, методы и формы эффективной реализации процесса формирования культуры межнационального общения у военнослужащих внутренних войск МВД России.</w:t>
      </w:r>
    </w:p>
    <w:p w14:paraId="3BB15FB8"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и апробации «Педагогической целевой программы формирования культуры межнационального общения у военнослужащих внутренних войск МВД России»; в выработке критериев и показателей оценки эффективности процесса формирования культуры межнационального общения военнослужащих частей внутренних войск; в обосновании и экспериментальной проверке путей и условий повышения эффективности процесса формирования культуры межнационального общения военнослужащих частей внутренних войск; систематизации выводов из анализа практической деятельности различных категорий должностных лиц по формирования культуры межнационального общения военнослужащих внутренних войск МВД России.</w:t>
      </w:r>
    </w:p>
    <w:p w14:paraId="1EB1DF6D"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Выработанные в ходе исследования практические рекомендации позволяют существенно повысить эффективность формирования культуры межнационального общения военнослужащих частей внутренних войск МВД России.</w:t>
      </w:r>
    </w:p>
    <w:p w14:paraId="28D51A50"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диссертации обеспечивает комплекс методологических оснований, положенных в основу авторского замысла реализованного при разработке теоретических и практических основ процесса формирования у военнослужащих внутренних войск культуры межнационального общения; данными опытно-экспериментальной проверки педагогической целевой программы формирования культуры межнационального общения у военнослужащих внутренних войск МВД России; комплексным подходом к анализу и выявлению наиболее эффективного и современного педагогического инструментария, необходимого для создания в воинских коллективах подразделений внутренних войск культурных предпосылок к этнически целесообразному взаимодействию военнослужащих.</w:t>
      </w:r>
    </w:p>
    <w:p w14:paraId="125F2E0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Апробация основных результатов диссертации осуществлялась в ходе опытно-экспериментальной работы по внедрению в военно-педагогический процесс в/ч 5129 (г. Москва) и в/ч 6819 (п. Зеленый) педагогической целевой программы формирования культуры межнационального общения у военнослужащих внутренних войск МВД России. Основные положения диссертации обсуждались в ходе работы: военно-педагогической секции Академии педагогических и социальных наук в 2011-2012 гг. (г. Москва); V Всероссийской научно-практической конференции «Молодёжная субкультура (актуальные проблемы)» в 2011 г. (г. Самара); Всероссийской научно-практической конференции</w:t>
      </w:r>
    </w:p>
    <w:p w14:paraId="6874A604"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в современном культурно-образовательном пространстве» в 2012 г. (г. Самара); военно-научной конференции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внутренних войск Военного университета в 2009 г. Разработанное в соавторстве учебное пособие «Сборник учебных и методических материалов по воспитанию военнослужащих внутренних войск различных национальностей» включено в перечень учебной литературы в системе</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подготовки должностных лиц подразделений и частей. Понятийные и практические положения диссертации докладывалась в ходе установочных учебно-методических сборов с должностными лицами структуры по работе с личным составом в/ч 3111 (г. Москва) в 2013 г. Значимые положения диссертации опубликованы в 9 изданиях, из них 3 из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E11D67F"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включает введение, три главы, заключение, библиографический список и приложения. Глава I. Теоретические и практические основы формирования культуры межнационального общения у военнослужащих внутренних войск МВД России. Глава II. Опытно - экспериментальное исследование процесса формирования культуры межнационального общения у военнослужащих внутренних войск МВД России. Глава III. Основные пути повышения эффективности процесса формирования культуры межнационального общения у военнослужащих внутренних войск МВД России.</w:t>
      </w:r>
    </w:p>
    <w:p w14:paraId="6D5EA751" w14:textId="77777777" w:rsidR="00181FEA" w:rsidRDefault="00181FEA" w:rsidP="00181FE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Князев, Алексей Борисович</w:t>
      </w:r>
    </w:p>
    <w:p w14:paraId="6345BED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позволили сформулировать для должностных лиц и органов управления внутренних войск ряд практических рекомендаций:</w:t>
      </w:r>
    </w:p>
    <w:p w14:paraId="05B64374"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Главному командованию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w:t>
      </w:r>
    </w:p>
    <w:p w14:paraId="3C465F5B"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систематически осуществлять сбор, анализ, обобщение и распространение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формирования у военнослужащих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(гл.III, §1);</w:t>
      </w:r>
    </w:p>
    <w:p w14:paraId="72C4F1F5"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материалов диссертации разработать директиву и организационно-методические указания по регулированию практической деятельности должностных лиц частей и подразделений внутренних войск МВД России в сфере межнационального взаимодействия (гл.III, §1);</w:t>
      </w:r>
    </w:p>
    <w:p w14:paraId="08834449"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внедрить целевую педагогическую программу формирования культуры межнационального общения у военнослужащих частей и подразделений внутренних войск МВД России (прил. 1).</w:t>
      </w:r>
    </w:p>
    <w:p w14:paraId="2EDF56CC"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Региональным командованиям внутренних войск МВД России:</w:t>
      </w:r>
    </w:p>
    <w:p w14:paraId="4911A56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ходе работы по комплектованию соединений и частей различными категориями личного состава обязательно учитывать этнопсихологические особенности военнослужащих (гл.III, §1);</w:t>
      </w:r>
    </w:p>
    <w:p w14:paraId="450248D7"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ходе учебно-методических сборов должностных лиц соединений и частей мероприятия</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подготовки по вопросам формирования у военнослужащих культуры межнационального общения (гл.Ш, §1);</w:t>
      </w:r>
    </w:p>
    <w:p w14:paraId="03B12857"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организовывать и проводить не реже одного раза в год научно - теоретические и научно - практические конференции по проблемам межнациональных отношений в частях и подразделениях (гл.Ш, §1);</w:t>
      </w:r>
    </w:p>
    <w:p w14:paraId="3E6548FA"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внедрить в практику деятельности должностных лиц соединений и частей целевую педагогическую программу формирования культуры межнационального общения у военнослужащих частей и подразделений внутренних войск МВД России (прил. 1);</w:t>
      </w:r>
    </w:p>
    <w:p w14:paraId="4EAD8193"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организовать в соединениях и частях работу по созданию и развитию учебно-материальной базы в интересах информирования личного состава об обычаях и традициях народов проживающих в Российской Федерации (гл.Ш,</w:t>
      </w:r>
    </w:p>
    <w:p w14:paraId="7150CDAD"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w:t>
      </w:r>
    </w:p>
    <w:p w14:paraId="43EF478E"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Командованию</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внутренних войск МВД России:</w:t>
      </w:r>
    </w:p>
    <w:p w14:paraId="4D98E708"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образовательных программах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 курсантов проведение обязательных и</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занятий по тематике посвященной рассмотрению этнокультурных особенностей народов Российской Федерации и вопросов межнационального общения в воинских коллективах (гл.Ш, §1);</w:t>
      </w:r>
    </w:p>
    <w:p w14:paraId="7DE3EC94"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организовывать межрегиональные научно-практические конференции по вопросам межнационального взаимодействия военных и гражданских организаций и учреждений (гл.Ш, §2);</w:t>
      </w:r>
    </w:p>
    <w:p w14:paraId="2BF7DF54"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осуществлять научно-исследовательские работы по проблематике оптимизации межнациональных отношений в воинских коллективах частей и подразделений внутренних войск МВД России (гл.Ш, § 1).</w:t>
      </w:r>
    </w:p>
    <w:p w14:paraId="5F3F7334"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Командирам частей внутренних войск МВД России:</w:t>
      </w:r>
    </w:p>
    <w:p w14:paraId="20337BFE"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внедрить целевую педагогическую программу формирования культуры межнационального общения у военнослужащих частей и подразделений внутренних войск МВД России (прил. 1);</w:t>
      </w:r>
    </w:p>
    <w:p w14:paraId="72287A8A"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систематически осуществлять мониторинг и оперативное реагирование при возникновении проблем в межнациональных отношениях между военнослужащими части (гл.Ш, §3);</w:t>
      </w:r>
    </w:p>
    <w:p w14:paraId="15F1F3FA" w14:textId="77777777" w:rsidR="00181FEA" w:rsidRDefault="00181FEA" w:rsidP="00181FE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предусмотреть в тематике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командирской подготовке должностных лиц обучение методике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многонациональных воинских коллективах (гл.Ш, §3);</w:t>
      </w:r>
    </w:p>
    <w:p w14:paraId="7E296A66"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взаимодействие с местными национальными и религиозными организациями в интересах оптимизации межнационального общения военнослужащих части (гл.Ш, §2).</w:t>
      </w:r>
    </w:p>
    <w:p w14:paraId="15E3CE2F"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Дальнейшее исследование проблемы формирования культуры межнационального общения военнослужащих внутренних войск МВД России целесообразно проводить по направлениям: пути и условия интернационального воспитания военнослужащих в частях внутренних войск; психолого-педагогическая подготовка офицеров частей внутренних войск к работе в многонациональных воинских коллективах и др.</w:t>
      </w:r>
    </w:p>
    <w:p w14:paraId="5F698FC1" w14:textId="77777777" w:rsidR="00181FEA" w:rsidRDefault="00181FEA" w:rsidP="00181FE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6FBCBF2B" w14:textId="77777777" w:rsidR="00181FEA" w:rsidRDefault="00181FEA" w:rsidP="00181FE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Князев, Алексей Борисович, 2013 год</w:t>
      </w:r>
    </w:p>
    <w:p w14:paraId="36FECF9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Александренков</w:t>
      </w:r>
      <w:r>
        <w:rPr>
          <w:rStyle w:val="WW8Num2z0"/>
          <w:rFonts w:ascii="Verdana" w:hAnsi="Verdana"/>
          <w:color w:val="000000"/>
          <w:sz w:val="18"/>
          <w:szCs w:val="18"/>
        </w:rPr>
        <w:t> </w:t>
      </w:r>
      <w:r>
        <w:rPr>
          <w:rFonts w:ascii="Verdana" w:hAnsi="Verdana"/>
          <w:color w:val="000000"/>
          <w:sz w:val="18"/>
          <w:szCs w:val="18"/>
        </w:rPr>
        <w:t>Э.Т. «</w:t>
      </w:r>
      <w:r>
        <w:rPr>
          <w:rStyle w:val="WW8Num3z0"/>
          <w:rFonts w:ascii="Verdana" w:hAnsi="Verdana"/>
          <w:color w:val="4682B4"/>
          <w:sz w:val="18"/>
          <w:szCs w:val="18"/>
        </w:rPr>
        <w:t>Этническое самосознание</w:t>
      </w:r>
      <w:r>
        <w:rPr>
          <w:rFonts w:ascii="Verdana" w:hAnsi="Verdana"/>
          <w:color w:val="000000"/>
          <w:sz w:val="18"/>
          <w:szCs w:val="18"/>
        </w:rPr>
        <w:t>» или «</w:t>
      </w:r>
      <w:r>
        <w:rPr>
          <w:rStyle w:val="WW8Num3z0"/>
          <w:rFonts w:ascii="Verdana" w:hAnsi="Verdana"/>
          <w:color w:val="4682B4"/>
          <w:sz w:val="18"/>
          <w:szCs w:val="18"/>
        </w:rPr>
        <w:t>этническая идентичность</w:t>
      </w:r>
      <w:r>
        <w:rPr>
          <w:rFonts w:ascii="Verdana" w:hAnsi="Verdana"/>
          <w:color w:val="000000"/>
          <w:sz w:val="18"/>
          <w:szCs w:val="18"/>
        </w:rPr>
        <w:t>» // Этнографическое обозрение 1996. №3.</w:t>
      </w:r>
    </w:p>
    <w:p w14:paraId="686E3D7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O.A. Подготовка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 формированию культуры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детей дошкольного возраста: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Чебоксары. 2002.</w:t>
      </w:r>
    </w:p>
    <w:p w14:paraId="6838591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Развитие теории и практики военного образования в России XVIII начала XX века: дис. . д-ра. пед. наук. М. 2004.</w:t>
      </w:r>
    </w:p>
    <w:p w14:paraId="54BDB76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 Алёхин И.А. Военная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 Учеб. пособ. М. 2007.</w:t>
      </w:r>
    </w:p>
    <w:p w14:paraId="0D32605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Савченко В.М., Федак Е.И. Краткий справочник по современным молодежным субкультурам // Учеб. пособие.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2008. 123 с.</w:t>
      </w:r>
    </w:p>
    <w:p w14:paraId="60A67C4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Алметов</w:t>
      </w:r>
      <w:r>
        <w:rPr>
          <w:rStyle w:val="WW8Num2z0"/>
          <w:rFonts w:ascii="Verdana" w:hAnsi="Verdana"/>
          <w:color w:val="000000"/>
          <w:sz w:val="18"/>
          <w:szCs w:val="18"/>
        </w:rPr>
        <w:t> </w:t>
      </w:r>
      <w:r>
        <w:rPr>
          <w:rFonts w:ascii="Verdana" w:hAnsi="Verdana"/>
          <w:color w:val="000000"/>
          <w:sz w:val="18"/>
          <w:szCs w:val="18"/>
        </w:rPr>
        <w:t>Н.Ш. Взаимодействие социальных институтов в воспитании культуры межнационального общения в Казахстане // Педагогика. 2010. № 4с. 110-114.</w:t>
      </w:r>
    </w:p>
    <w:p w14:paraId="6DF9F8F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A.A. Научно-педагогические основы управления системой военно-патриотического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 . д-ра пед. наук. М. 1990.</w:t>
      </w:r>
    </w:p>
    <w:p w14:paraId="29D0374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 Аронов, A.A.</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патриотов // Кн. для учителя М.: Просвещение. 1989. 172 с.</w:t>
      </w:r>
    </w:p>
    <w:p w14:paraId="33E47C4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Анцупов</w:t>
      </w:r>
      <w:r>
        <w:rPr>
          <w:rStyle w:val="WW8Num2z0"/>
          <w:rFonts w:ascii="Verdana" w:hAnsi="Verdana"/>
          <w:color w:val="000000"/>
          <w:sz w:val="18"/>
          <w:szCs w:val="18"/>
        </w:rPr>
        <w:t> </w:t>
      </w:r>
      <w:r>
        <w:rPr>
          <w:rFonts w:ascii="Verdana" w:hAnsi="Verdana"/>
          <w:color w:val="000000"/>
          <w:sz w:val="18"/>
          <w:szCs w:val="18"/>
        </w:rPr>
        <w:t>А.Я., Замай И.В., Прошанов C.JI. // Оценка некоторых особенностей межэтнического восприятия молодых воинов методом опроса // М. ГА ВС. 1992. 50 с.</w:t>
      </w:r>
    </w:p>
    <w:p w14:paraId="5F80641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Анцупов</w:t>
      </w:r>
      <w:r>
        <w:rPr>
          <w:rStyle w:val="WW8Num2z0"/>
          <w:rFonts w:ascii="Verdana" w:hAnsi="Verdana"/>
          <w:color w:val="000000"/>
          <w:sz w:val="18"/>
          <w:szCs w:val="18"/>
        </w:rPr>
        <w:t> </w:t>
      </w:r>
      <w:r>
        <w:rPr>
          <w:rFonts w:ascii="Verdana" w:hAnsi="Verdana"/>
          <w:color w:val="000000"/>
          <w:sz w:val="18"/>
          <w:szCs w:val="18"/>
        </w:rPr>
        <w:t xml:space="preserve">А.Я., Ковалёв В.В. Экспресс-оценка военнослужащих и воинских коллективов // </w:t>
      </w:r>
      <w:r>
        <w:rPr>
          <w:rFonts w:ascii="Verdana" w:hAnsi="Verdana"/>
          <w:color w:val="000000"/>
          <w:sz w:val="18"/>
          <w:szCs w:val="18"/>
        </w:rPr>
        <w:lastRenderedPageBreak/>
        <w:t>Учеб-метод, пособ. М. ВУ. 2001. 200 с.</w:t>
      </w:r>
    </w:p>
    <w:p w14:paraId="5B8CBE5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Анцупов</w:t>
      </w:r>
      <w:r>
        <w:rPr>
          <w:rStyle w:val="WW8Num2z0"/>
          <w:rFonts w:ascii="Verdana" w:hAnsi="Verdana"/>
          <w:color w:val="000000"/>
          <w:sz w:val="18"/>
          <w:szCs w:val="18"/>
        </w:rPr>
        <w:t> </w:t>
      </w:r>
      <w:r>
        <w:rPr>
          <w:rFonts w:ascii="Verdana" w:hAnsi="Verdana"/>
          <w:color w:val="000000"/>
          <w:sz w:val="18"/>
          <w:szCs w:val="18"/>
        </w:rPr>
        <w:t>А.Я., Шипилов А.И. Конфликтология //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М.2011.</w:t>
      </w:r>
    </w:p>
    <w:p w14:paraId="416DFBD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 Апинс И. Культура межнационального общения // Коммунист Советской Латвии. 1984. № 8. с. 14-26.</w:t>
      </w:r>
    </w:p>
    <w:p w14:paraId="3363862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 Армия и национальные отношения: материалы международной конференции «</w:t>
      </w:r>
      <w:r>
        <w:rPr>
          <w:rStyle w:val="WW8Num3z0"/>
          <w:rFonts w:ascii="Verdana" w:hAnsi="Verdana"/>
          <w:color w:val="4682B4"/>
          <w:sz w:val="18"/>
          <w:szCs w:val="18"/>
        </w:rPr>
        <w:t>Социальные аспекты военной реформы</w:t>
      </w:r>
      <w:r>
        <w:rPr>
          <w:rFonts w:ascii="Verdana" w:hAnsi="Verdana"/>
          <w:color w:val="000000"/>
          <w:sz w:val="18"/>
          <w:szCs w:val="18"/>
        </w:rPr>
        <w:t>» // Под общ. ред. Суста-воваВ.П. М. ГА ВС. 1994.</w:t>
      </w:r>
    </w:p>
    <w:p w14:paraId="0C1F5E1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С.А. Народы и культуры // М.: Наука. 1989.</w:t>
      </w:r>
    </w:p>
    <w:p w14:paraId="2A6967D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Бабейко</w:t>
      </w:r>
      <w:r>
        <w:rPr>
          <w:rStyle w:val="WW8Num2z0"/>
          <w:rFonts w:ascii="Verdana" w:hAnsi="Verdana"/>
          <w:color w:val="000000"/>
          <w:sz w:val="18"/>
          <w:szCs w:val="18"/>
        </w:rPr>
        <w:t> </w:t>
      </w:r>
      <w:r>
        <w:rPr>
          <w:rFonts w:ascii="Verdana" w:hAnsi="Verdana"/>
          <w:color w:val="000000"/>
          <w:sz w:val="18"/>
          <w:szCs w:val="18"/>
        </w:rPr>
        <w:t>Ф.С. Общение народов и социальный прогресс. Вопросы теорем и методологии // Кишинёв. 1983.</w:t>
      </w:r>
    </w:p>
    <w:p w14:paraId="28C20BA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Баграмов</w:t>
      </w:r>
      <w:r>
        <w:rPr>
          <w:rStyle w:val="WW8Num2z0"/>
          <w:rFonts w:ascii="Verdana" w:hAnsi="Verdana"/>
          <w:color w:val="000000"/>
          <w:sz w:val="18"/>
          <w:szCs w:val="18"/>
        </w:rPr>
        <w:t> </w:t>
      </w:r>
      <w:r>
        <w:rPr>
          <w:rFonts w:ascii="Verdana" w:hAnsi="Verdana"/>
          <w:color w:val="000000"/>
          <w:sz w:val="18"/>
          <w:szCs w:val="18"/>
        </w:rPr>
        <w:t>Э.А. Национальный вопрос в борьбе идей // М.: Политиздат. 1982. 336. с.</w:t>
      </w:r>
    </w:p>
    <w:p w14:paraId="37470B3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А. В. Методика исследования проблем военной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(в соавторстве). М. 1989.</w:t>
      </w:r>
    </w:p>
    <w:p w14:paraId="3B864A9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A.B., Давыдов В.П., и др. Методика исследования проблем военной педагогики и психологии.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1987.</w:t>
      </w:r>
    </w:p>
    <w:p w14:paraId="29E88E9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Барсенков</w:t>
      </w:r>
      <w:r>
        <w:rPr>
          <w:rStyle w:val="WW8Num2z0"/>
          <w:rFonts w:ascii="Verdana" w:hAnsi="Verdana"/>
          <w:color w:val="000000"/>
          <w:sz w:val="18"/>
          <w:szCs w:val="18"/>
        </w:rPr>
        <w:t> </w:t>
      </w:r>
      <w:r>
        <w:rPr>
          <w:rFonts w:ascii="Verdana" w:hAnsi="Verdana"/>
          <w:color w:val="000000"/>
          <w:sz w:val="18"/>
          <w:szCs w:val="18"/>
        </w:rPr>
        <w:t>A.C., Вдовин А.И. История России. 1917-2004: // Учеб. пособ. М.: Аспект Пресс. 2005. 816 с.</w:t>
      </w:r>
    </w:p>
    <w:p w14:paraId="59B3543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Барсенков</w:t>
      </w:r>
      <w:r>
        <w:rPr>
          <w:rStyle w:val="WW8Num2z0"/>
          <w:rFonts w:ascii="Verdana" w:hAnsi="Verdana"/>
          <w:color w:val="000000"/>
          <w:sz w:val="18"/>
          <w:szCs w:val="18"/>
        </w:rPr>
        <w:t> </w:t>
      </w:r>
      <w:r>
        <w:rPr>
          <w:rFonts w:ascii="Verdana" w:hAnsi="Verdana"/>
          <w:color w:val="000000"/>
          <w:sz w:val="18"/>
          <w:szCs w:val="18"/>
        </w:rPr>
        <w:t>A.C., Вдовин А.И., Корецкий В.А.Русский вопрос в национальной политике XX век // М.: Моск. рабочий. 1993. 160 с.</w:t>
      </w:r>
    </w:p>
    <w:p w14:paraId="4FB239D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Белик</w:t>
      </w:r>
      <w:r>
        <w:rPr>
          <w:rStyle w:val="WW8Num2z0"/>
          <w:rFonts w:ascii="Verdana" w:hAnsi="Verdana"/>
          <w:color w:val="000000"/>
          <w:sz w:val="18"/>
          <w:szCs w:val="18"/>
        </w:rPr>
        <w:t> </w:t>
      </w:r>
      <w:r>
        <w:rPr>
          <w:rFonts w:ascii="Verdana" w:hAnsi="Verdana"/>
          <w:color w:val="000000"/>
          <w:sz w:val="18"/>
          <w:szCs w:val="18"/>
        </w:rPr>
        <w:t>A.A. Культурная (социальная) антропология // Учеб. пособ. М.:</w:t>
      </w:r>
      <w:r>
        <w:rPr>
          <w:rStyle w:val="WW8Num2z0"/>
          <w:rFonts w:ascii="Verdana" w:hAnsi="Verdana"/>
          <w:color w:val="000000"/>
          <w:sz w:val="18"/>
          <w:szCs w:val="18"/>
        </w:rPr>
        <w:t> </w:t>
      </w:r>
      <w:r>
        <w:rPr>
          <w:rStyle w:val="WW8Num3z0"/>
          <w:rFonts w:ascii="Verdana" w:hAnsi="Verdana"/>
          <w:color w:val="4682B4"/>
          <w:sz w:val="18"/>
          <w:szCs w:val="18"/>
        </w:rPr>
        <w:t>РГТУ</w:t>
      </w:r>
      <w:r>
        <w:rPr>
          <w:rFonts w:ascii="Verdana" w:hAnsi="Verdana"/>
          <w:color w:val="000000"/>
          <w:sz w:val="18"/>
          <w:szCs w:val="18"/>
        </w:rPr>
        <w:t>. 2009.613 с.</w:t>
      </w:r>
    </w:p>
    <w:p w14:paraId="0360C22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Подготовка учителя в условиях перестройки // М.: Педагогика. 1989. 207 с.</w:t>
      </w:r>
    </w:p>
    <w:p w14:paraId="3203E5C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Бельков</w:t>
      </w:r>
      <w:r>
        <w:rPr>
          <w:rStyle w:val="WW8Num2z0"/>
          <w:rFonts w:ascii="Verdana" w:hAnsi="Verdana"/>
          <w:color w:val="000000"/>
          <w:sz w:val="18"/>
          <w:szCs w:val="18"/>
        </w:rPr>
        <w:t> </w:t>
      </w:r>
      <w:r>
        <w:rPr>
          <w:rFonts w:ascii="Verdana" w:hAnsi="Verdana"/>
          <w:color w:val="000000"/>
          <w:sz w:val="18"/>
          <w:szCs w:val="18"/>
        </w:rPr>
        <w:t>O.A. Воспитание культуры межнационального общения в воинском коллективе // некоторые методологические вопросы формирования морального духа армии: М. ВПА им. Ф.Э. Дзержинского. 1985.</w:t>
      </w:r>
    </w:p>
    <w:p w14:paraId="5A928D7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Б.А. Проблемы национального и националистического в Российской Федерации и её Вооружённых Силах: автореф. дис. . канд. филос. наук. М. 1995.</w:t>
      </w:r>
    </w:p>
    <w:p w14:paraId="434A9C7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О современном национализме // Философские науки. 1991. №3.</w:t>
      </w:r>
    </w:p>
    <w:p w14:paraId="206294C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Бережнова</w:t>
      </w:r>
      <w:r>
        <w:rPr>
          <w:rStyle w:val="WW8Num2z0"/>
          <w:rFonts w:ascii="Verdana" w:hAnsi="Verdana"/>
          <w:color w:val="000000"/>
          <w:sz w:val="18"/>
          <w:szCs w:val="18"/>
        </w:rPr>
        <w:t> </w:t>
      </w:r>
      <w:r>
        <w:rPr>
          <w:rFonts w:ascii="Verdana" w:hAnsi="Verdana"/>
          <w:color w:val="000000"/>
          <w:sz w:val="18"/>
          <w:szCs w:val="18"/>
        </w:rPr>
        <w:t>Л.Н., Набок И.Л., Щеглов В.И.</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Учеб. пособ. 2-е изд. М.: Акадимия. 2008. 240 с.</w:t>
      </w:r>
    </w:p>
    <w:p w14:paraId="00F315B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Л. В., Доценко Е. Л. Обыденные представления о структуре общения // Вестник Моск. ун-та. Сер. Психология. 1999. № 2.</w:t>
      </w:r>
    </w:p>
    <w:p w14:paraId="08953C3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28. Бодалёв A.A. Восприятие и понимание человека человеком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1982. 200 с.</w:t>
      </w:r>
    </w:p>
    <w:p w14:paraId="6033D3E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29. Бодалёв A.A. Психология общения // М.: Институт практической психологии. 1996. 256 с.</w:t>
      </w:r>
    </w:p>
    <w:p w14:paraId="3F5667E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Колесов Д.В. Толерантность (введение в проблему) // М.: Издательство Московского психолого-социального института. 2004. 215 с.</w:t>
      </w:r>
    </w:p>
    <w:p w14:paraId="70DC020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Очерки теории этноса // М.: Наука. 1988. 230 с.</w:t>
      </w:r>
    </w:p>
    <w:p w14:paraId="434761F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Бромлей</w:t>
      </w:r>
      <w:r>
        <w:rPr>
          <w:rStyle w:val="WW8Num2z0"/>
          <w:rFonts w:ascii="Verdana" w:hAnsi="Verdana"/>
          <w:color w:val="000000"/>
          <w:sz w:val="18"/>
          <w:szCs w:val="18"/>
        </w:rPr>
        <w:t> </w:t>
      </w:r>
      <w:r>
        <w:rPr>
          <w:rFonts w:ascii="Verdana" w:hAnsi="Verdana"/>
          <w:color w:val="000000"/>
          <w:sz w:val="18"/>
          <w:szCs w:val="18"/>
        </w:rPr>
        <w:t>Ю.В. Национальные процессы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поисках новых подходов//М. «</w:t>
      </w:r>
      <w:r>
        <w:rPr>
          <w:rStyle w:val="WW8Num3z0"/>
          <w:rFonts w:ascii="Verdana" w:hAnsi="Verdana"/>
          <w:color w:val="4682B4"/>
          <w:sz w:val="18"/>
          <w:szCs w:val="18"/>
        </w:rPr>
        <w:t>Наука</w:t>
      </w:r>
      <w:r>
        <w:rPr>
          <w:rFonts w:ascii="Verdana" w:hAnsi="Verdana"/>
          <w:color w:val="000000"/>
          <w:sz w:val="18"/>
          <w:szCs w:val="18"/>
        </w:rPr>
        <w:t>». 1988. 133 с.</w:t>
      </w:r>
    </w:p>
    <w:p w14:paraId="2487532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H.A. Взаимодействие национального и интернационального в культуре межнационального общения: автореф. дис. . канд. филос. наук. Ташкент. 1991.</w:t>
      </w:r>
    </w:p>
    <w:p w14:paraId="768E892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Вагабова</w:t>
      </w:r>
      <w:r>
        <w:rPr>
          <w:rStyle w:val="WW8Num2z0"/>
          <w:rFonts w:ascii="Verdana" w:hAnsi="Verdana"/>
          <w:color w:val="000000"/>
          <w:sz w:val="18"/>
          <w:szCs w:val="18"/>
        </w:rPr>
        <w:t> </w:t>
      </w:r>
      <w:r>
        <w:rPr>
          <w:rFonts w:ascii="Verdana" w:hAnsi="Verdana"/>
          <w:color w:val="000000"/>
          <w:sz w:val="18"/>
          <w:szCs w:val="18"/>
        </w:rPr>
        <w:t>Н.М. Этническая толерантность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 дис. .канд. филос. наук. М. 2007.</w:t>
      </w:r>
    </w:p>
    <w:p w14:paraId="5530E35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Валетова</w:t>
      </w:r>
      <w:r>
        <w:rPr>
          <w:rStyle w:val="WW8Num2z0"/>
          <w:rFonts w:ascii="Verdana" w:hAnsi="Verdana"/>
          <w:color w:val="000000"/>
          <w:sz w:val="18"/>
          <w:szCs w:val="18"/>
        </w:rPr>
        <w:t> </w:t>
      </w:r>
      <w:r>
        <w:rPr>
          <w:rFonts w:ascii="Verdana" w:hAnsi="Verdana"/>
          <w:color w:val="000000"/>
          <w:sz w:val="18"/>
          <w:szCs w:val="18"/>
        </w:rPr>
        <w:t>Г.В. Формирование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сельского хозяйства: автореф. дис. . канд. пед. наук. Оренбург. 2010.</w:t>
      </w:r>
    </w:p>
    <w:p w14:paraId="4F8EDE7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Вдовин</w:t>
      </w:r>
      <w:r>
        <w:rPr>
          <w:rStyle w:val="WW8Num2z0"/>
          <w:rFonts w:ascii="Verdana" w:hAnsi="Verdana"/>
          <w:color w:val="000000"/>
          <w:sz w:val="18"/>
          <w:szCs w:val="18"/>
        </w:rPr>
        <w:t> </w:t>
      </w:r>
      <w:r>
        <w:rPr>
          <w:rFonts w:ascii="Verdana" w:hAnsi="Verdana"/>
          <w:color w:val="000000"/>
          <w:sz w:val="18"/>
          <w:szCs w:val="18"/>
        </w:rPr>
        <w:t>А.И. Подлинная история русских XX век // М.: Алгоритм. 2010. 432 с.</w:t>
      </w:r>
    </w:p>
    <w:p w14:paraId="36F9753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Военно-педагогические качества офицеров и пути их формирования. М. 1972.</w:t>
      </w:r>
    </w:p>
    <w:p w14:paraId="1B128DB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Военно-педагогическая этика и совершенствование профессионально-этической подготовки советского офицера: дис. . д-ра. пед. наук. М. 1983.</w:t>
      </w:r>
    </w:p>
    <w:p w14:paraId="31D4151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Фильков С.М. Основы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личным составом Вооружённых Сил Российской Федерации: Курс лекций. М.:</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(У) МИД России, 2003. 138с.</w:t>
      </w:r>
    </w:p>
    <w:p w14:paraId="303A5BF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Вдовюк</w:t>
      </w:r>
      <w:r>
        <w:rPr>
          <w:rStyle w:val="WW8Num2z0"/>
          <w:rFonts w:ascii="Verdana" w:hAnsi="Verdana"/>
          <w:color w:val="000000"/>
          <w:sz w:val="18"/>
          <w:szCs w:val="18"/>
        </w:rPr>
        <w:t> </w:t>
      </w:r>
      <w:r>
        <w:rPr>
          <w:rFonts w:ascii="Verdana" w:hAnsi="Verdana"/>
          <w:color w:val="000000"/>
          <w:sz w:val="18"/>
          <w:szCs w:val="18"/>
        </w:rPr>
        <w:t>В.И. Об офицерском собрании // Военно-исторический журнал. 1992. № 3. с. 6-8.</w:t>
      </w:r>
    </w:p>
    <w:p w14:paraId="49E5E9B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Веремчук</w:t>
      </w:r>
      <w:r>
        <w:rPr>
          <w:rStyle w:val="WW8Num2z0"/>
          <w:rFonts w:ascii="Verdana" w:hAnsi="Verdana"/>
          <w:color w:val="000000"/>
          <w:sz w:val="18"/>
          <w:szCs w:val="18"/>
        </w:rPr>
        <w:t> </w:t>
      </w:r>
      <w:r>
        <w:rPr>
          <w:rFonts w:ascii="Verdana" w:hAnsi="Verdana"/>
          <w:color w:val="000000"/>
          <w:sz w:val="18"/>
          <w:szCs w:val="18"/>
        </w:rPr>
        <w:t>В.И. Взаимодействие военной службы и религии на институциональном уровне управления (социологический анализ): дис.д-ра. соц. наук. М. 2006.</w:t>
      </w:r>
    </w:p>
    <w:p w14:paraId="14430D8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A.B., Носкова М.И. Этносоциология // Учеб. пособ. М.: ВУ. 2012.</w:t>
      </w:r>
    </w:p>
    <w:p w14:paraId="6B6AF94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43. Внутренние войска до 1917 года // http://www.vvmvd.ru (дата обращения 24.08.2012)</w:t>
      </w:r>
    </w:p>
    <w:p w14:paraId="01E97DE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44. Внутренняя и конвойная стража России 1811-1917. Документы и материалы // Под общей редакцией В.Ф. Некрасова. М. 2002.</w:t>
      </w:r>
    </w:p>
    <w:p w14:paraId="758F8C1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 Учеб. пособ. М.: Академия. 1999.168 с.</w:t>
      </w:r>
    </w:p>
    <w:p w14:paraId="1EFE164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46. Вунд В. Психология народов // М. 2002.</w:t>
      </w:r>
    </w:p>
    <w:p w14:paraId="14A9EDD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Психология развития как феномен культуры: // под ред.</w:t>
      </w:r>
      <w:r>
        <w:rPr>
          <w:rStyle w:val="WW8Num2z0"/>
          <w:rFonts w:ascii="Verdana" w:hAnsi="Verdana"/>
          <w:color w:val="000000"/>
          <w:sz w:val="18"/>
          <w:szCs w:val="18"/>
        </w:rPr>
        <w:t> </w:t>
      </w:r>
      <w:r>
        <w:rPr>
          <w:rStyle w:val="WW8Num3z0"/>
          <w:rFonts w:ascii="Verdana" w:hAnsi="Verdana"/>
          <w:color w:val="4682B4"/>
          <w:sz w:val="18"/>
          <w:szCs w:val="18"/>
        </w:rPr>
        <w:t>Ярошевского</w:t>
      </w:r>
      <w:r>
        <w:rPr>
          <w:rStyle w:val="WW8Num2z0"/>
          <w:rFonts w:ascii="Verdana" w:hAnsi="Verdana"/>
          <w:color w:val="000000"/>
          <w:sz w:val="18"/>
          <w:szCs w:val="18"/>
        </w:rPr>
        <w:t> </w:t>
      </w:r>
      <w:r>
        <w:rPr>
          <w:rFonts w:ascii="Verdana" w:hAnsi="Verdana"/>
          <w:color w:val="000000"/>
          <w:sz w:val="18"/>
          <w:szCs w:val="18"/>
        </w:rPr>
        <w:t>М.Г. М. 1996.</w:t>
      </w:r>
    </w:p>
    <w:p w14:paraId="5615826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Вяткин</w:t>
      </w:r>
      <w:r>
        <w:rPr>
          <w:rStyle w:val="WW8Num2z0"/>
          <w:rFonts w:ascii="Verdana" w:hAnsi="Verdana"/>
          <w:color w:val="000000"/>
          <w:sz w:val="18"/>
          <w:szCs w:val="18"/>
        </w:rPr>
        <w:t> </w:t>
      </w:r>
      <w:r>
        <w:rPr>
          <w:rFonts w:ascii="Verdana" w:hAnsi="Verdana"/>
          <w:color w:val="000000"/>
          <w:sz w:val="18"/>
          <w:szCs w:val="18"/>
        </w:rPr>
        <w:t>Б.А. Хотинец В.Ю. Этническое самосознание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Психологический журнал. 1996. № 5. с. 69-75.</w:t>
      </w:r>
    </w:p>
    <w:p w14:paraId="12399A7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З.Т. Национальные отношения и воспитание культуры межнационального общения // Педагогика .1996. № 6. с. 51-55.</w:t>
      </w:r>
    </w:p>
    <w:p w14:paraId="46E6AAC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Система наук. Часть 1. Феноменология духа. СПб: Наука, 1999. 444 с.</w:t>
      </w:r>
    </w:p>
    <w:p w14:paraId="1A328A4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В.Н. Развитие превентивной педагогической теории и практики в Вооруженных Силах России: дис. д-ра. пед. наук. М. 1996.</w:t>
      </w:r>
    </w:p>
    <w:p w14:paraId="1FF0AF6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52. Головлёва E.JI. Основы</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 Учеб. пособ. Ростов н/Д.: Феникс. 2008. 224 с.</w:t>
      </w:r>
    </w:p>
    <w:p w14:paraId="6F85A67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Грушевицкая</w:t>
      </w:r>
      <w:r>
        <w:rPr>
          <w:rStyle w:val="WW8Num2z0"/>
          <w:rFonts w:ascii="Verdana" w:hAnsi="Verdana"/>
          <w:color w:val="000000"/>
          <w:sz w:val="18"/>
          <w:szCs w:val="18"/>
        </w:rPr>
        <w:t> </w:t>
      </w:r>
      <w:r>
        <w:rPr>
          <w:rFonts w:ascii="Verdana" w:hAnsi="Verdana"/>
          <w:color w:val="000000"/>
          <w:sz w:val="18"/>
          <w:szCs w:val="18"/>
        </w:rPr>
        <w:t>Т.Г., Попков В.Д., Садохин А.П. Основы межкультурной коммуникации // Учеб. пособ. М.: Юнити-Дана. 2003. 352 с.</w:t>
      </w:r>
    </w:p>
    <w:p w14:paraId="754FBE8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54. Главное командование внутренними войсками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управление по работе с личным составом: «Типовые учебные планы общественно-государственной подготовки военнослужащих ВВ МВД России на 2011-2012 (2013-2014) гг.».</w:t>
      </w:r>
    </w:p>
    <w:p w14:paraId="0F4C393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Глухова</w:t>
      </w:r>
      <w:r>
        <w:rPr>
          <w:rStyle w:val="WW8Num2z0"/>
          <w:rFonts w:ascii="Verdana" w:hAnsi="Verdana"/>
          <w:color w:val="000000"/>
          <w:sz w:val="18"/>
          <w:szCs w:val="18"/>
        </w:rPr>
        <w:t> </w:t>
      </w:r>
      <w:r>
        <w:rPr>
          <w:rFonts w:ascii="Verdana" w:hAnsi="Verdana"/>
          <w:color w:val="000000"/>
          <w:sz w:val="18"/>
          <w:szCs w:val="18"/>
        </w:rPr>
        <w:t>И.В. Формирование культуры межнационального общения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регионоведов: автореф. дис. . канд. пед. наук. Челябинск. 2008.</w:t>
      </w:r>
    </w:p>
    <w:p w14:paraId="7A3B276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56. Головлёва E.JI. Основы межкультурной коммуникации // Учеб. пособ, Ростов на Дону. 2008. Велик A.A. Культурная (социальная) антропология // Учеб. пособ. М. 2009.</w:t>
      </w:r>
    </w:p>
    <w:p w14:paraId="4A62838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Городов</w:t>
      </w:r>
      <w:r>
        <w:rPr>
          <w:rStyle w:val="WW8Num2z0"/>
          <w:rFonts w:ascii="Verdana" w:hAnsi="Verdana"/>
          <w:color w:val="000000"/>
          <w:sz w:val="18"/>
          <w:szCs w:val="18"/>
        </w:rPr>
        <w:t> </w:t>
      </w:r>
      <w:r>
        <w:rPr>
          <w:rFonts w:ascii="Verdana" w:hAnsi="Verdana"/>
          <w:color w:val="000000"/>
          <w:sz w:val="18"/>
          <w:szCs w:val="18"/>
        </w:rPr>
        <w:t>П.Н. Педагогические основы оценки и учета результативности воспитания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М. 1975.</w:t>
      </w:r>
    </w:p>
    <w:p w14:paraId="405C195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Горянина</w:t>
      </w:r>
      <w:r>
        <w:rPr>
          <w:rStyle w:val="WW8Num2z0"/>
          <w:rFonts w:ascii="Verdana" w:hAnsi="Verdana"/>
          <w:color w:val="000000"/>
          <w:sz w:val="18"/>
          <w:szCs w:val="18"/>
        </w:rPr>
        <w:t> </w:t>
      </w:r>
      <w:r>
        <w:rPr>
          <w:rFonts w:ascii="Verdana" w:hAnsi="Verdana"/>
          <w:color w:val="000000"/>
          <w:sz w:val="18"/>
          <w:szCs w:val="18"/>
        </w:rPr>
        <w:t>В.А. Психология общения // Учеб. пособ. М.: Академия.2002. 416 с.</w:t>
      </w:r>
    </w:p>
    <w:p w14:paraId="28444BB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Грушевицкая</w:t>
      </w:r>
      <w:r>
        <w:rPr>
          <w:rStyle w:val="WW8Num2z0"/>
          <w:rFonts w:ascii="Verdana" w:hAnsi="Verdana"/>
          <w:color w:val="000000"/>
          <w:sz w:val="18"/>
          <w:szCs w:val="18"/>
        </w:rPr>
        <w:t> </w:t>
      </w:r>
      <w:r>
        <w:rPr>
          <w:rFonts w:ascii="Verdana" w:hAnsi="Verdana"/>
          <w:color w:val="000000"/>
          <w:sz w:val="18"/>
          <w:szCs w:val="18"/>
        </w:rPr>
        <w:t>Т.Г., Попков В.Д., Садохин А.П. Основы межкультурной коммуникации // Учебник для вузов, М., 2003.</w:t>
      </w:r>
    </w:p>
    <w:p w14:paraId="5F1A492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В.Н. Развитие теории и практики проблемно-деятельностного обучения в высшей военной школе: дис. д-ра. пед. наук. М.2003.</w:t>
      </w:r>
    </w:p>
    <w:p w14:paraId="0E765A6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61. Гумилёв JI.H. Этногенез и биосфера Земли // СПб: Кристалл, 2001г.640 с.</w:t>
      </w:r>
    </w:p>
    <w:p w14:paraId="6D77027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Гуркина</w:t>
      </w:r>
      <w:r>
        <w:rPr>
          <w:rStyle w:val="WW8Num2z0"/>
          <w:rFonts w:ascii="Verdana" w:hAnsi="Verdana"/>
          <w:color w:val="000000"/>
          <w:sz w:val="18"/>
          <w:szCs w:val="18"/>
        </w:rPr>
        <w:t> </w:t>
      </w:r>
      <w:r>
        <w:rPr>
          <w:rFonts w:ascii="Verdana" w:hAnsi="Verdana"/>
          <w:color w:val="000000"/>
          <w:sz w:val="18"/>
          <w:szCs w:val="18"/>
        </w:rPr>
        <w:t>Н.К. История образования в Росии (Х-ХХ века). // учеб. пособ. СПбГУАП. СПб. 2001.</w:t>
      </w:r>
    </w:p>
    <w:p w14:paraId="09A5D83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Гущин</w:t>
      </w:r>
      <w:r>
        <w:rPr>
          <w:rStyle w:val="WW8Num2z0"/>
          <w:rFonts w:ascii="Verdana" w:hAnsi="Verdana"/>
          <w:color w:val="000000"/>
          <w:sz w:val="18"/>
          <w:szCs w:val="18"/>
        </w:rPr>
        <w:t> </w:t>
      </w:r>
      <w:r>
        <w:rPr>
          <w:rFonts w:ascii="Verdana" w:hAnsi="Verdana"/>
          <w:color w:val="000000"/>
          <w:sz w:val="18"/>
          <w:szCs w:val="18"/>
        </w:rPr>
        <w:t>А.И. Сплочение многонационального корабельного коллектива: дис.канд. пед. наук. М. 1994.</w:t>
      </w:r>
    </w:p>
    <w:p w14:paraId="3A65435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В.П., Луценко В.П. Педагогические основы воспитания высоких морально-боевых качеств у личного состава подразделений и частей. М. 1971.</w:t>
      </w:r>
    </w:p>
    <w:p w14:paraId="59D5871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Деникин</w:t>
      </w:r>
      <w:r>
        <w:rPr>
          <w:rStyle w:val="WW8Num2z0"/>
          <w:rFonts w:ascii="Verdana" w:hAnsi="Verdana"/>
          <w:color w:val="000000"/>
          <w:sz w:val="18"/>
          <w:szCs w:val="18"/>
        </w:rPr>
        <w:t> </w:t>
      </w:r>
      <w:r>
        <w:rPr>
          <w:rFonts w:ascii="Verdana" w:hAnsi="Verdana"/>
          <w:color w:val="000000"/>
          <w:sz w:val="18"/>
          <w:szCs w:val="18"/>
        </w:rPr>
        <w:t>A.B. Русский консерватизм XIX века как социально-философский стиль</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дис. д-ра. филос. наук. М. 2003.</w:t>
      </w:r>
    </w:p>
    <w:p w14:paraId="6FAC94C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воспитание в России и за рубежом // Учеб. пособ. М.: ТЦ Сфера. 2007. 224 с.</w:t>
      </w:r>
    </w:p>
    <w:p w14:paraId="4AD4C08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Педагогика в многонациональном мире. // Учеб. пособ.,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2010г. 240 с.</w:t>
      </w:r>
    </w:p>
    <w:p w14:paraId="5EEAEF4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Джунусов</w:t>
      </w:r>
      <w:r>
        <w:rPr>
          <w:rStyle w:val="WW8Num2z0"/>
          <w:rFonts w:ascii="Verdana" w:hAnsi="Verdana"/>
          <w:color w:val="000000"/>
          <w:sz w:val="18"/>
          <w:szCs w:val="18"/>
        </w:rPr>
        <w:t> </w:t>
      </w:r>
      <w:r>
        <w:rPr>
          <w:rFonts w:ascii="Verdana" w:hAnsi="Verdana"/>
          <w:color w:val="000000"/>
          <w:sz w:val="18"/>
          <w:szCs w:val="18"/>
        </w:rPr>
        <w:t>М.С. Культура межнационального общения // Белгород. 1982. 36 с.</w:t>
      </w:r>
    </w:p>
    <w:p w14:paraId="75E9863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Джунусов</w:t>
      </w:r>
      <w:r>
        <w:rPr>
          <w:rStyle w:val="WW8Num2z0"/>
          <w:rFonts w:ascii="Verdana" w:hAnsi="Verdana"/>
          <w:color w:val="000000"/>
          <w:sz w:val="18"/>
          <w:szCs w:val="18"/>
        </w:rPr>
        <w:t> </w:t>
      </w:r>
      <w:r>
        <w:rPr>
          <w:rFonts w:ascii="Verdana" w:hAnsi="Verdana"/>
          <w:color w:val="000000"/>
          <w:sz w:val="18"/>
          <w:szCs w:val="18"/>
        </w:rPr>
        <w:t>М.С. Введение в марксистко-ленинскую теорию наций // Ашхабад ылым. 1988. 255 с.</w:t>
      </w:r>
    </w:p>
    <w:p w14:paraId="1AD025D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70. Директива командующего внутренними войсками МВД России от 6 августа 1997 г. № Д-35 «О совершенствовании общественно государственной подготовки военнослужащих внутренних войск МВД России».</w:t>
      </w:r>
    </w:p>
    <w:p w14:paraId="3E483B7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Духовная общность народов СССР. Историко-социальный очерк межнациональных отношений // М.: Просвещение. 1981. 263с.</w:t>
      </w:r>
    </w:p>
    <w:p w14:paraId="741E0AF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Национальное самосознание: база формирования и социокультурные стимулы // Советская этнография 1985. №5.</w:t>
      </w:r>
    </w:p>
    <w:p w14:paraId="3F976B3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Дробижева</w:t>
      </w:r>
      <w:r>
        <w:rPr>
          <w:rStyle w:val="WW8Num2z0"/>
          <w:rFonts w:ascii="Verdana" w:hAnsi="Verdana"/>
          <w:color w:val="000000"/>
          <w:sz w:val="18"/>
          <w:szCs w:val="18"/>
        </w:rPr>
        <w:t> </w:t>
      </w:r>
      <w:r>
        <w:rPr>
          <w:rFonts w:ascii="Verdana" w:hAnsi="Verdana"/>
          <w:color w:val="000000"/>
          <w:sz w:val="18"/>
          <w:szCs w:val="18"/>
        </w:rPr>
        <w:t>Л.М. О проблемах межнациональных отношений и задачах этносоциологии в современных условиях. // Советская этнография .1989. № I.e. 41-47.</w:t>
      </w:r>
    </w:p>
    <w:p w14:paraId="2EF7F8F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74. Закон города Москвы «О молодёжи» от 28.01.2004 №4 // http: www.zonazakona.ru. (дата обращения 22.04.2011).</w:t>
      </w:r>
    </w:p>
    <w:p w14:paraId="7A16DE1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75. Зоц. В. Культура межнационального общения // Агитатор. 1989. № 17.С.7.</w:t>
      </w:r>
    </w:p>
    <w:p w14:paraId="5A53FC3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И.П. Культурное взаимодействие этнических групп немцев и прибалтов на среднем Енисее: автореф. дис. .кан. культ, наук. Кемерово. 2009.</w:t>
      </w:r>
    </w:p>
    <w:p w14:paraId="62FEAEC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М.А. Современные этнокультурные процессы у русских Среднего Прииртышья: дис. . канд. ист. наук. Омск. 2002.</w:t>
      </w:r>
    </w:p>
    <w:p w14:paraId="5F84E7D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Имамкулов</w:t>
      </w:r>
      <w:r>
        <w:rPr>
          <w:rStyle w:val="WW8Num2z0"/>
          <w:rFonts w:ascii="Verdana" w:hAnsi="Verdana"/>
          <w:color w:val="000000"/>
          <w:sz w:val="18"/>
          <w:szCs w:val="18"/>
        </w:rPr>
        <w:t> </w:t>
      </w:r>
      <w:r>
        <w:rPr>
          <w:rFonts w:ascii="Verdana" w:hAnsi="Verdana"/>
          <w:color w:val="000000"/>
          <w:sz w:val="18"/>
          <w:szCs w:val="18"/>
        </w:rPr>
        <w:t>Р.Р. Формирование культуры межнациональных отношений учащихся в условиях национально-русского двуязычия: Автореф. дис. . канд. пед. наук. М. 1992.</w:t>
      </w:r>
    </w:p>
    <w:p w14:paraId="08BFA04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Кадиева</w:t>
      </w:r>
      <w:r>
        <w:rPr>
          <w:rStyle w:val="WW8Num2z0"/>
          <w:rFonts w:ascii="Verdana" w:hAnsi="Verdana"/>
          <w:color w:val="000000"/>
          <w:sz w:val="18"/>
          <w:szCs w:val="18"/>
        </w:rPr>
        <w:t> </w:t>
      </w:r>
      <w:r>
        <w:rPr>
          <w:rFonts w:ascii="Verdana" w:hAnsi="Verdana"/>
          <w:color w:val="000000"/>
          <w:sz w:val="18"/>
          <w:szCs w:val="18"/>
        </w:rPr>
        <w:t>Р.И. Формирование культуры межнационального общения в школах со смешанным национальным составом (на примере старших школьников): автореф. дис.канд. пед. наук. Махачкала. 1999.</w:t>
      </w:r>
    </w:p>
    <w:p w14:paraId="3A7507A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И.К. Многонациональный воинский коллектив социалистической армии: проблемы сплочения: дис. .канд. соц. наук. М. 1986.</w:t>
      </w:r>
    </w:p>
    <w:p w14:paraId="36B38A8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Качура</w:t>
      </w:r>
      <w:r>
        <w:rPr>
          <w:rStyle w:val="WW8Num2z0"/>
          <w:rFonts w:ascii="Verdana" w:hAnsi="Verdana"/>
          <w:color w:val="000000"/>
          <w:sz w:val="18"/>
          <w:szCs w:val="18"/>
        </w:rPr>
        <w:t> </w:t>
      </w:r>
      <w:r>
        <w:rPr>
          <w:rFonts w:ascii="Verdana" w:hAnsi="Verdana"/>
          <w:color w:val="000000"/>
          <w:sz w:val="18"/>
          <w:szCs w:val="18"/>
        </w:rPr>
        <w:t>И.Н. Совершенствование патриотического и интернационального воспитания воинов внутренних войск МВД СССР: автореф. дис. . канд. пед. наук. М. 1991.</w:t>
      </w:r>
    </w:p>
    <w:p w14:paraId="20D6365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Качура</w:t>
      </w:r>
      <w:r>
        <w:rPr>
          <w:rStyle w:val="WW8Num2z0"/>
          <w:rFonts w:ascii="Verdana" w:hAnsi="Verdana"/>
          <w:color w:val="000000"/>
          <w:sz w:val="18"/>
          <w:szCs w:val="18"/>
        </w:rPr>
        <w:t> </w:t>
      </w:r>
      <w:r>
        <w:rPr>
          <w:rFonts w:ascii="Verdana" w:hAnsi="Verdana"/>
          <w:color w:val="000000"/>
          <w:sz w:val="18"/>
          <w:szCs w:val="18"/>
        </w:rPr>
        <w:t>И.Н. Совершенстование патриотического и интернационального воспитания воинов ВВ МВД СССР: дис. . канд. пед. наук. М. 1991.</w:t>
      </w:r>
    </w:p>
    <w:p w14:paraId="54F02EA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83. Киселёв A.C. Формирование интренационалистского сознания воина в условиях планомерного и всестороннего совершенствования социалистического общества: дис.канд. соц. наук. М. 1987.</w:t>
      </w:r>
    </w:p>
    <w:p w14:paraId="1D3B991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П.И. Русский национализм и национальное воспитание в России // СПб. «Потаённое». 2006. 228 с.</w:t>
      </w:r>
    </w:p>
    <w:p w14:paraId="126CAC9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85. Коган JI.H. Культура межнационального общения: интернациональное и национальное в социалистическом образе жизни советских людей // М.: Наука. 1985.</w:t>
      </w:r>
    </w:p>
    <w:p w14:paraId="6E26279F"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В.Н. Психология общения // Учеб. пособ. Ставраполь.:</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2008. 409 с.</w:t>
      </w:r>
    </w:p>
    <w:p w14:paraId="48CAE7E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C.B. Педагогические основы интернационального воспитания советских воинов в современных условиях: дис. канд. пед. наук. М., 1991.</w:t>
      </w:r>
    </w:p>
    <w:p w14:paraId="2B2EC35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C.B. Педагогические основы интернационального воспитания советских воинов в современных условиях: автореф. дис.канд. пед.наук. М. 1991.</w:t>
      </w:r>
    </w:p>
    <w:p w14:paraId="3C07915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В.П. Культура межнационального общения // Народное образование. 1993. № 5. с. 65-67.</w:t>
      </w:r>
    </w:p>
    <w:p w14:paraId="096019D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В.П. Теоретические основы воспитания культуры межнационального общения учащихся средней профессиональной школы: дис. .д-ра пед. наук. Казань. 1996.</w:t>
      </w:r>
    </w:p>
    <w:p w14:paraId="46CD09E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В.П. Культура межнационального общения // Народное образование. 1993. № 5. с. 65-67.</w:t>
      </w:r>
    </w:p>
    <w:p w14:paraId="4301BBD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92. Комплексная программа повышения авторитета ВВ МВД России в обществе и престижа службы в них на период до 2000г. М. 1997.</w:t>
      </w:r>
    </w:p>
    <w:p w14:paraId="3490B1B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Концепция государственной национальной политики Российской Федерации от 15.06.1996. </w:t>
      </w:r>
      <w:r>
        <w:rPr>
          <w:rFonts w:ascii="Verdana" w:hAnsi="Verdana"/>
          <w:color w:val="000000"/>
          <w:sz w:val="18"/>
          <w:szCs w:val="18"/>
        </w:rPr>
        <w:lastRenderedPageBreak/>
        <w:t>№ 909 // http://www.scrf.gov.ru (дата обращения 29.05.2012)</w:t>
      </w:r>
    </w:p>
    <w:p w14:paraId="2DFE0482"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Кораблин</w:t>
      </w:r>
      <w:r>
        <w:rPr>
          <w:rStyle w:val="WW8Num2z0"/>
          <w:rFonts w:ascii="Verdana" w:hAnsi="Verdana"/>
          <w:color w:val="000000"/>
          <w:sz w:val="18"/>
          <w:szCs w:val="18"/>
        </w:rPr>
        <w:t> </w:t>
      </w:r>
      <w:r>
        <w:rPr>
          <w:rFonts w:ascii="Verdana" w:hAnsi="Verdana"/>
          <w:color w:val="000000"/>
          <w:sz w:val="18"/>
          <w:szCs w:val="18"/>
        </w:rPr>
        <w:t>В.А. Влияние национальных стереотипов на сплочение личного состава подразделения: дис.канд. псих. наук. М. 1993.</w:t>
      </w:r>
    </w:p>
    <w:p w14:paraId="04FFB8F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95. Корташёв В.А. Могучий фактор сплочения советских воинов // В помощь лектору, вып. 4(98). 1986. 104 с.</w:t>
      </w:r>
    </w:p>
    <w:p w14:paraId="61675EA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Влияние национально-психологических особенностей на боевую деятельность личного состава армий империалистических государств//М. 1987.</w:t>
      </w:r>
    </w:p>
    <w:p w14:paraId="55A709B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Этническая психология // Учеб. пособ. М.: Академия. 2002. 320 с.</w:t>
      </w:r>
    </w:p>
    <w:p w14:paraId="042D155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98. Кулик Ф. Некоторые проблемы формирования культуры межнационального общения в Советских Вооружённых силах в современных условиях // Культура межнациональных отношений в обществе и армии. М. ГАВС. 1992.</w:t>
      </w:r>
    </w:p>
    <w:p w14:paraId="50986C3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Кусарбаев</w:t>
      </w:r>
      <w:r>
        <w:rPr>
          <w:rStyle w:val="WW8Num2z0"/>
          <w:rFonts w:ascii="Verdana" w:hAnsi="Verdana"/>
          <w:color w:val="000000"/>
          <w:sz w:val="18"/>
          <w:szCs w:val="18"/>
        </w:rPr>
        <w:t> </w:t>
      </w:r>
      <w:r>
        <w:rPr>
          <w:rFonts w:ascii="Verdana" w:hAnsi="Verdana"/>
          <w:color w:val="000000"/>
          <w:sz w:val="18"/>
          <w:szCs w:val="18"/>
        </w:rPr>
        <w:t>Р.И. Формирование культуры межнационального взаи-модейсвия у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дис. .канд. пед. наук. М. 2001.</w:t>
      </w:r>
    </w:p>
    <w:p w14:paraId="027D64D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В.Н., Семгин Г.Ю. Судебная власть в России: история, документы // М.: Мысль. 2003. В 6 Т., Т.5</w:t>
      </w:r>
    </w:p>
    <w:p w14:paraId="1F9319B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Лаврик</w:t>
      </w:r>
      <w:r>
        <w:rPr>
          <w:rStyle w:val="WW8Num2z0"/>
          <w:rFonts w:ascii="Verdana" w:hAnsi="Verdana"/>
          <w:color w:val="000000"/>
          <w:sz w:val="18"/>
          <w:szCs w:val="18"/>
        </w:rPr>
        <w:t> </w:t>
      </w:r>
      <w:r>
        <w:rPr>
          <w:rFonts w:ascii="Verdana" w:hAnsi="Verdana"/>
          <w:color w:val="000000"/>
          <w:sz w:val="18"/>
          <w:szCs w:val="18"/>
        </w:rPr>
        <w:t>В.В. Культура межнационального общения военнослужащих вооружённых сил многонационального государства: автореф. дис. канд. филос. наук. М. 1992.</w:t>
      </w:r>
    </w:p>
    <w:p w14:paraId="694DB05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Лаврик</w:t>
      </w:r>
      <w:r>
        <w:rPr>
          <w:rStyle w:val="WW8Num2z0"/>
          <w:rFonts w:ascii="Verdana" w:hAnsi="Verdana"/>
          <w:color w:val="000000"/>
          <w:sz w:val="18"/>
          <w:szCs w:val="18"/>
        </w:rPr>
        <w:t> </w:t>
      </w:r>
      <w:r>
        <w:rPr>
          <w:rFonts w:ascii="Verdana" w:hAnsi="Verdana"/>
          <w:color w:val="000000"/>
          <w:sz w:val="18"/>
          <w:szCs w:val="18"/>
        </w:rPr>
        <w:t>В.В. Культура межнационального общения военнослужащих вооружённых сил многонационального государства: дис. . канд. филос. наук. М. 1992.</w:t>
      </w:r>
    </w:p>
    <w:p w14:paraId="6472A89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Лазукин</w:t>
      </w:r>
      <w:r>
        <w:rPr>
          <w:rStyle w:val="WW8Num2z0"/>
          <w:rFonts w:ascii="Verdana" w:hAnsi="Verdana"/>
          <w:color w:val="000000"/>
          <w:sz w:val="18"/>
          <w:szCs w:val="18"/>
        </w:rPr>
        <w:t> </w:t>
      </w:r>
      <w:r>
        <w:rPr>
          <w:rFonts w:ascii="Verdana" w:hAnsi="Verdana"/>
          <w:color w:val="000000"/>
          <w:sz w:val="18"/>
          <w:szCs w:val="18"/>
        </w:rPr>
        <w:t>А.Д. Педагогические основы формирования авторитета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военного училища: дис. . канд. пед. наук. М. 1988.</w:t>
      </w:r>
    </w:p>
    <w:p w14:paraId="1DBA581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Д.И. Педагогика межнационального общения // Учеб. пособ. М. 2004.</w:t>
      </w:r>
    </w:p>
    <w:p w14:paraId="10D121E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А.Г., Характер и особенности проявления национальных отношений в армиях различных типов (социально-филосовский анализ): Автореф. дис. . д-ра. филос. наук. М. 1991.</w:t>
      </w:r>
    </w:p>
    <w:p w14:paraId="420F38D8"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106. Лебон Г. Психология народов и масс // М. 1996.</w:t>
      </w:r>
    </w:p>
    <w:p w14:paraId="5D0495B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Лезнов</w:t>
      </w:r>
      <w:r>
        <w:rPr>
          <w:rStyle w:val="WW8Num2z0"/>
          <w:rFonts w:ascii="Verdana" w:hAnsi="Verdana"/>
          <w:color w:val="000000"/>
          <w:sz w:val="18"/>
          <w:szCs w:val="18"/>
        </w:rPr>
        <w:t> </w:t>
      </w:r>
      <w:r>
        <w:rPr>
          <w:rFonts w:ascii="Verdana" w:hAnsi="Verdana"/>
          <w:color w:val="000000"/>
          <w:sz w:val="18"/>
          <w:szCs w:val="18"/>
        </w:rPr>
        <w:t>К.И. Культура межнационального общения в советском воинском коллективе (социально-политические проблемы формирования и развития): дис. .канд. филос. наук. М. 1988.</w:t>
      </w:r>
    </w:p>
    <w:p w14:paraId="13EFEF1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А. Психология общения. // 3-е изд. М. 1999.</w:t>
      </w:r>
    </w:p>
    <w:p w14:paraId="76B2F60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 М. 1975.</w:t>
      </w:r>
    </w:p>
    <w:p w14:paraId="4A9553B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110. Лихачёв Б.Т. Теория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школьников // учеб. пособ. М.: Просвещение. 1985. 189 с.</w:t>
      </w:r>
    </w:p>
    <w:p w14:paraId="5DBA7AC3"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111. Ложкарёв А.И. Роль личности офицеров в сплочении многонациональных воинских коллективов Советских Вооружённых Сил: дис. канд. филос. наук. М. 1991.</w:t>
      </w:r>
    </w:p>
    <w:p w14:paraId="56046367"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Вопросы общей, педагогической и инженерной психологии. М. 1991.</w:t>
      </w:r>
    </w:p>
    <w:p w14:paraId="01665B1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Б. М. О формировании органов по работе с верующими военнослужащими в ВС РФ // http://khveparhia.ru (дата обращения 15.11.2011).</w:t>
      </w:r>
    </w:p>
    <w:p w14:paraId="4EC1075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Лутцев</w:t>
      </w:r>
      <w:r>
        <w:rPr>
          <w:rStyle w:val="WW8Num2z0"/>
          <w:rFonts w:ascii="Verdana" w:hAnsi="Verdana"/>
          <w:color w:val="000000"/>
          <w:sz w:val="18"/>
          <w:szCs w:val="18"/>
        </w:rPr>
        <w:t> </w:t>
      </w:r>
      <w:r>
        <w:rPr>
          <w:rFonts w:ascii="Verdana" w:hAnsi="Verdana"/>
          <w:color w:val="000000"/>
          <w:sz w:val="18"/>
          <w:szCs w:val="18"/>
        </w:rPr>
        <w:t>М.В. Менталитет и ментальность как феномены бытия личности, общества и Вооружённых Сил (социально-философский анализ): дис. канд. филос. наук. М. 2005.</w:t>
      </w:r>
    </w:p>
    <w:p w14:paraId="5E43CF8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Лямзин</w:t>
      </w:r>
      <w:r>
        <w:rPr>
          <w:rStyle w:val="WW8Num2z0"/>
          <w:rFonts w:ascii="Verdana" w:hAnsi="Verdana"/>
          <w:color w:val="000000"/>
          <w:sz w:val="18"/>
          <w:szCs w:val="18"/>
        </w:rPr>
        <w:t> </w:t>
      </w:r>
      <w:r>
        <w:rPr>
          <w:rFonts w:ascii="Verdana" w:hAnsi="Verdana"/>
          <w:color w:val="000000"/>
          <w:sz w:val="18"/>
          <w:szCs w:val="18"/>
        </w:rPr>
        <w:t>М.А. Развитие теории и практики военно-педагогической подготовки курсантов (</w:t>
      </w:r>
      <w:r>
        <w:rPr>
          <w:rStyle w:val="WW8Num3z0"/>
          <w:rFonts w:ascii="Verdana" w:hAnsi="Verdana"/>
          <w:color w:val="4682B4"/>
          <w:sz w:val="18"/>
          <w:szCs w:val="18"/>
        </w:rPr>
        <w:t>слушателей</w:t>
      </w:r>
      <w:r>
        <w:rPr>
          <w:rFonts w:ascii="Verdana" w:hAnsi="Verdana"/>
          <w:color w:val="000000"/>
          <w:sz w:val="18"/>
          <w:szCs w:val="18"/>
        </w:rPr>
        <w:t>) ВУЗов: дис. д-ра пед. наук. М. 1997.</w:t>
      </w:r>
    </w:p>
    <w:p w14:paraId="6A7E40F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Ю.В. Философско-социологический анализ личности // Ленинград. 1988. 273 с.</w:t>
      </w:r>
    </w:p>
    <w:p w14:paraId="088E4CE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Ю.В., Шашков Н.И. Нации и национальные отношения (историко-философский анализ) // СПб. ИД «</w:t>
      </w:r>
      <w:r>
        <w:rPr>
          <w:rStyle w:val="WW8Num3z0"/>
          <w:rFonts w:ascii="Verdana" w:hAnsi="Verdana"/>
          <w:color w:val="4682B4"/>
          <w:sz w:val="18"/>
          <w:szCs w:val="18"/>
        </w:rPr>
        <w:t>Петрополис</w:t>
      </w:r>
      <w:r>
        <w:rPr>
          <w:rFonts w:ascii="Verdana" w:hAnsi="Verdana"/>
          <w:color w:val="000000"/>
          <w:sz w:val="18"/>
          <w:szCs w:val="18"/>
        </w:rPr>
        <w:t>». 2009. 195 с.</w:t>
      </w:r>
    </w:p>
    <w:p w14:paraId="5628C3E2"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Н.Г. Формирование культуры межнациональных отношений в поликультурном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автореф. дис.дра. пед. наук. Казань. 2010.</w:t>
      </w:r>
    </w:p>
    <w:p w14:paraId="74EF9502"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Масягин</w:t>
      </w:r>
      <w:r>
        <w:rPr>
          <w:rStyle w:val="WW8Num2z0"/>
          <w:rFonts w:ascii="Verdana" w:hAnsi="Verdana"/>
          <w:color w:val="000000"/>
          <w:sz w:val="18"/>
          <w:szCs w:val="18"/>
        </w:rPr>
        <w:t> </w:t>
      </w:r>
      <w:r>
        <w:rPr>
          <w:rFonts w:ascii="Verdana" w:hAnsi="Verdana"/>
          <w:color w:val="000000"/>
          <w:sz w:val="18"/>
          <w:szCs w:val="18"/>
        </w:rPr>
        <w:t>В.П. Повышение качества непрерывной военно-профессиональной подготовки офицеров</w:t>
      </w:r>
      <w:r>
        <w:rPr>
          <w:rStyle w:val="WW8Num2z0"/>
          <w:rFonts w:ascii="Verdana" w:hAnsi="Verdana"/>
          <w:color w:val="000000"/>
          <w:sz w:val="18"/>
          <w:szCs w:val="18"/>
        </w:rPr>
        <w:t> </w:t>
      </w:r>
      <w:r>
        <w:rPr>
          <w:rStyle w:val="WW8Num3z0"/>
          <w:rFonts w:ascii="Verdana" w:hAnsi="Verdana"/>
          <w:color w:val="4682B4"/>
          <w:sz w:val="18"/>
          <w:szCs w:val="18"/>
        </w:rPr>
        <w:t>ВМФ</w:t>
      </w:r>
      <w:r>
        <w:rPr>
          <w:rStyle w:val="WW8Num2z0"/>
          <w:rFonts w:ascii="Verdana" w:hAnsi="Verdana"/>
          <w:color w:val="000000"/>
          <w:sz w:val="18"/>
          <w:szCs w:val="18"/>
        </w:rPr>
        <w:t> </w:t>
      </w:r>
      <w:r>
        <w:rPr>
          <w:rFonts w:ascii="Verdana" w:hAnsi="Verdana"/>
          <w:color w:val="000000"/>
          <w:sz w:val="18"/>
          <w:szCs w:val="18"/>
        </w:rPr>
        <w:t>России: дис. д-ра. пед. наук. М. 2007.</w:t>
      </w:r>
    </w:p>
    <w:p w14:paraId="26345AC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120. Многообразие культур как основа толерантности //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МГУДТ. 2010. 212 с.</w:t>
      </w:r>
    </w:p>
    <w:p w14:paraId="418A365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Мустафаева</w:t>
      </w:r>
      <w:r>
        <w:rPr>
          <w:rStyle w:val="WW8Num2z0"/>
          <w:rFonts w:ascii="Verdana" w:hAnsi="Verdana"/>
          <w:color w:val="000000"/>
          <w:sz w:val="18"/>
          <w:szCs w:val="18"/>
        </w:rPr>
        <w:t> </w:t>
      </w:r>
      <w:r>
        <w:rPr>
          <w:rFonts w:ascii="Verdana" w:hAnsi="Verdana"/>
          <w:color w:val="000000"/>
          <w:sz w:val="18"/>
          <w:szCs w:val="18"/>
        </w:rPr>
        <w:t>М.Г. Межнациональное общение, интернациональное и атеистическое воспитание // Вопросы религии и религиоведения, вып. 12-3 М. 2009. с. 327-336.</w:t>
      </w:r>
    </w:p>
    <w:p w14:paraId="6E528E9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Набок</w:t>
      </w:r>
      <w:r>
        <w:rPr>
          <w:rStyle w:val="WW8Num2z0"/>
          <w:rFonts w:ascii="Verdana" w:hAnsi="Verdana"/>
          <w:color w:val="000000"/>
          <w:sz w:val="18"/>
          <w:szCs w:val="18"/>
        </w:rPr>
        <w:t> </w:t>
      </w:r>
      <w:r>
        <w:rPr>
          <w:rFonts w:ascii="Verdana" w:hAnsi="Verdana"/>
          <w:color w:val="000000"/>
          <w:sz w:val="18"/>
          <w:szCs w:val="18"/>
        </w:rPr>
        <w:t>И.Л. Педагогика межнационального общения // Учеб. пособ., М. 2010.</w:t>
      </w:r>
    </w:p>
    <w:p w14:paraId="7035873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Надеждин</w:t>
      </w:r>
      <w:r>
        <w:rPr>
          <w:rStyle w:val="WW8Num2z0"/>
          <w:rFonts w:ascii="Verdana" w:hAnsi="Verdana"/>
          <w:color w:val="000000"/>
          <w:sz w:val="18"/>
          <w:szCs w:val="18"/>
        </w:rPr>
        <w:t> </w:t>
      </w:r>
      <w:r>
        <w:rPr>
          <w:rFonts w:ascii="Verdana" w:hAnsi="Verdana"/>
          <w:color w:val="000000"/>
          <w:sz w:val="18"/>
          <w:szCs w:val="18"/>
        </w:rPr>
        <w:t>Н.И. Об этнографическом изучении народности русской // Записки Русского географического общества. СПб. 1847г.</w:t>
      </w:r>
    </w:p>
    <w:p w14:paraId="5091C1D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Налчаджян</w:t>
      </w:r>
      <w:r>
        <w:rPr>
          <w:rStyle w:val="WW8Num2z0"/>
          <w:rFonts w:ascii="Verdana" w:hAnsi="Verdana"/>
          <w:color w:val="000000"/>
          <w:sz w:val="18"/>
          <w:szCs w:val="18"/>
        </w:rPr>
        <w:t> </w:t>
      </w:r>
      <w:r>
        <w:rPr>
          <w:rFonts w:ascii="Verdana" w:hAnsi="Verdana"/>
          <w:color w:val="000000"/>
          <w:sz w:val="18"/>
          <w:szCs w:val="18"/>
        </w:rPr>
        <w:t>A.A. Этнопсихологическая самозащита и агрессия // Учеб. пособ. Ереван. 2000. 408 с.</w:t>
      </w:r>
    </w:p>
    <w:p w14:paraId="02C5519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125. Наставление по морально-психологическому обеспечению служеб-но-боевой деятельности ВВ МВД РФ: Утверждено приказом ГКВВ МВД России от 22 марта 2007г. №106.</w:t>
      </w:r>
    </w:p>
    <w:p w14:paraId="66D8899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Низиков</w:t>
      </w:r>
      <w:r>
        <w:rPr>
          <w:rStyle w:val="WW8Num2z0"/>
          <w:rFonts w:ascii="Verdana" w:hAnsi="Verdana"/>
          <w:color w:val="000000"/>
          <w:sz w:val="18"/>
          <w:szCs w:val="18"/>
        </w:rPr>
        <w:t> </w:t>
      </w:r>
      <w:r>
        <w:rPr>
          <w:rFonts w:ascii="Verdana" w:hAnsi="Verdana"/>
          <w:color w:val="000000"/>
          <w:sz w:val="18"/>
          <w:szCs w:val="18"/>
        </w:rPr>
        <w:t>М.А., Савченко В.М., Федак Е.И. Деструктивные субкультуры // Мир образования образование в мире. № 2(34). 2009. с. 11 -17.</w:t>
      </w:r>
    </w:p>
    <w:p w14:paraId="1C2431D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Формирование культуры межнационального общения военнослужащих по призыву: дис. . канд. пед. наук. Волгоград. 2010.</w:t>
      </w:r>
    </w:p>
    <w:p w14:paraId="3399D65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Г.П. Психология нации и ее влияние на моральные силы многонациональной социалистической армии // М. 1979.</w:t>
      </w:r>
    </w:p>
    <w:p w14:paraId="2FC1508E"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И.А. Воспитание культуры межнационального общения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на примере общеобразовательных школ г. Барнаула: Дис. . канд. пед. наук. Барнаул. 2006. 214 с.</w:t>
      </w:r>
    </w:p>
    <w:p w14:paraId="263C15DA"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Ночевник</w:t>
      </w:r>
      <w:r>
        <w:rPr>
          <w:rStyle w:val="WW8Num2z0"/>
          <w:rFonts w:ascii="Verdana" w:hAnsi="Verdana"/>
          <w:color w:val="000000"/>
          <w:sz w:val="18"/>
          <w:szCs w:val="18"/>
        </w:rPr>
        <w:t> </w:t>
      </w:r>
      <w:r>
        <w:rPr>
          <w:rFonts w:ascii="Verdana" w:hAnsi="Verdana"/>
          <w:color w:val="000000"/>
          <w:sz w:val="18"/>
          <w:szCs w:val="18"/>
        </w:rPr>
        <w:t>М.Н. Человеческое общение // М.: Политиздат. 1988.127с.</w:t>
      </w:r>
    </w:p>
    <w:p w14:paraId="6A1F23D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131. О становлении и развитии системы и содержания профессиональной подготовки военных политработников. М. 1973. 24. с.</w:t>
      </w:r>
    </w:p>
    <w:p w14:paraId="47AF9CB1"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Большой толковый словарь русского языка. М. 2000.</w:t>
      </w:r>
    </w:p>
    <w:p w14:paraId="371B101D"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133. Омельченко И. Молодёжные культуры и субкультуры // М.: Институт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264 с.</w:t>
      </w:r>
    </w:p>
    <w:p w14:paraId="2445EBE6"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С.Ф. Формирование культуры межнационального общения военнослужащих в условиях демократизации общества: дис. канд. филос. наук. Львов 1991.</w:t>
      </w:r>
    </w:p>
    <w:p w14:paraId="2977955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135. Положение об Общественном совете при</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по Псковской области // http:// 60.mvd.ru (дата обращения 12.09.2012).</w:t>
      </w:r>
    </w:p>
    <w:p w14:paraId="6BA9330C"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В.В. Педагогические основы профилактики межнациональных конфликтов в частях и подразделениях Сухопутных войск: дис. . канд. пед. наук. М. 1998.</w:t>
      </w:r>
    </w:p>
    <w:p w14:paraId="55184AA5"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О.Н. Формирование у школьников культуры межнационального общения: дис. канд. пед. наук. Волгоград. 2004.</w:t>
      </w:r>
    </w:p>
    <w:p w14:paraId="1FF47C60"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Потебня</w:t>
      </w:r>
      <w:r>
        <w:rPr>
          <w:rStyle w:val="WW8Num2z0"/>
          <w:rFonts w:ascii="Verdana" w:hAnsi="Verdana"/>
          <w:color w:val="000000"/>
          <w:sz w:val="18"/>
          <w:szCs w:val="18"/>
        </w:rPr>
        <w:t> </w:t>
      </w:r>
      <w:r>
        <w:rPr>
          <w:rFonts w:ascii="Verdana" w:hAnsi="Verdana"/>
          <w:color w:val="000000"/>
          <w:sz w:val="18"/>
          <w:szCs w:val="18"/>
        </w:rPr>
        <w:t>A.A. О мифическом значении некоторых обрядов и поверий//М. 1865.</w:t>
      </w:r>
    </w:p>
    <w:p w14:paraId="01543FF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139. Программа гармонизации</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Fonts w:ascii="Verdana" w:hAnsi="Verdana"/>
          <w:color w:val="000000"/>
          <w:sz w:val="18"/>
          <w:szCs w:val="18"/>
        </w:rPr>
        <w:t>, межэтнических и межконфессиональных отношений, воспитания культуры толерантности в Санкт-Петербурге на 2011-2015 годы // Постановление правительства Санкт-Петербурга от 23.09.2010. № 1256.</w:t>
      </w:r>
    </w:p>
    <w:p w14:paraId="18261549"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140. Приказ ГКВВ МВД России от 24 ноября 2009г. № 405 «О мерах по дальнейшему совершенствованию работы по профилактике неуставных проявлений во ВВ МВД России».</w:t>
      </w:r>
    </w:p>
    <w:p w14:paraId="080B5A5B"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141. Приказ МВД России от 10 апреля 2006г. № 246 «Об информационно-пропагандистской работе».</w:t>
      </w:r>
    </w:p>
    <w:p w14:paraId="369602F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142. Приказ</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СССР от 21 декабря 1938 г. № 00310 «О введении в действие Инструкции № 00134/13 «Об основных критериях при отборе кадров для прохождения службы в органах НКВД СССР» // http://www.pseudology.org (дата обращения 03.03.2012).</w:t>
      </w:r>
    </w:p>
    <w:p w14:paraId="33FC1B14" w14:textId="77777777" w:rsidR="00181FEA" w:rsidRDefault="00181FEA" w:rsidP="00181FEA">
      <w:pPr>
        <w:pStyle w:val="WW8Num1z2"/>
        <w:shd w:val="clear" w:color="auto" w:fill="F7F7F7"/>
        <w:spacing w:after="0"/>
        <w:rPr>
          <w:rFonts w:ascii="Verdana" w:hAnsi="Verdana"/>
          <w:color w:val="000000"/>
          <w:sz w:val="18"/>
          <w:szCs w:val="18"/>
        </w:rPr>
      </w:pPr>
      <w:r>
        <w:rPr>
          <w:rFonts w:ascii="Verdana" w:hAnsi="Verdana"/>
          <w:color w:val="000000"/>
          <w:sz w:val="18"/>
          <w:szCs w:val="18"/>
        </w:rPr>
        <w:t>143. Приказ НКВД СССР от 29 сентября 1939 г. № 646 «О введении в действие «</w:t>
      </w:r>
      <w:r>
        <w:rPr>
          <w:rStyle w:val="WW8Num3z0"/>
          <w:rFonts w:ascii="Verdana" w:hAnsi="Verdana"/>
          <w:color w:val="4682B4"/>
          <w:sz w:val="18"/>
          <w:szCs w:val="18"/>
        </w:rPr>
        <w:t>Устава службы конвойных войск НКВД</w:t>
      </w:r>
      <w:r>
        <w:rPr>
          <w:rFonts w:ascii="Verdana" w:hAnsi="Verdana"/>
          <w:color w:val="000000"/>
          <w:sz w:val="18"/>
          <w:szCs w:val="18"/>
        </w:rPr>
        <w:t>» // http://www. rkka.ru (дата обращения 24.08.2012).</w:t>
      </w:r>
    </w:p>
    <w:p w14:paraId="35DEF5FF" w14:textId="5CFAA73C" w:rsidR="00181FEA" w:rsidRPr="00181FEA" w:rsidRDefault="00181FEA" w:rsidP="00181FEA">
      <w:r>
        <w:rPr>
          <w:rFonts w:ascii="Verdana" w:hAnsi="Verdana"/>
          <w:color w:val="000000"/>
          <w:sz w:val="18"/>
          <w:szCs w:val="18"/>
        </w:rPr>
        <w:br/>
      </w:r>
      <w:r>
        <w:rPr>
          <w:rFonts w:ascii="Verdana" w:hAnsi="Verdana"/>
          <w:color w:val="000000"/>
          <w:sz w:val="18"/>
          <w:szCs w:val="18"/>
        </w:rPr>
        <w:br/>
      </w:r>
    </w:p>
    <w:sectPr w:rsidR="00181FEA" w:rsidRPr="00181FE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2B2F" w14:textId="77777777" w:rsidR="00DA1A14" w:rsidRDefault="00DA1A14">
      <w:pPr>
        <w:spacing w:after="0" w:line="240" w:lineRule="auto"/>
      </w:pPr>
      <w:r>
        <w:separator/>
      </w:r>
    </w:p>
  </w:endnote>
  <w:endnote w:type="continuationSeparator" w:id="0">
    <w:p w14:paraId="04FB3A84" w14:textId="77777777" w:rsidR="00DA1A14" w:rsidRDefault="00DA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324A" w14:textId="77777777" w:rsidR="00DA1A14" w:rsidRDefault="00DA1A14">
      <w:pPr>
        <w:spacing w:after="0" w:line="240" w:lineRule="auto"/>
      </w:pPr>
      <w:r>
        <w:separator/>
      </w:r>
    </w:p>
  </w:footnote>
  <w:footnote w:type="continuationSeparator" w:id="0">
    <w:p w14:paraId="2E777A3D" w14:textId="77777777" w:rsidR="00DA1A14" w:rsidRDefault="00DA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1A14"/>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2654</TotalTime>
  <Pages>16</Pages>
  <Words>8419</Words>
  <Characters>47990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343</cp:revision>
  <cp:lastPrinted>2009-02-06T05:36:00Z</cp:lastPrinted>
  <dcterms:created xsi:type="dcterms:W3CDTF">2016-09-19T15:12:00Z</dcterms:created>
  <dcterms:modified xsi:type="dcterms:W3CDTF">2016-10-20T12:25:00Z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