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8A6B70" w:rsidRDefault="008A6B70" w:rsidP="008A6B70">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Особенности рассмотрения и разрешения авторских споров</w:t>
      </w:r>
    </w:p>
    <w:p w:rsidR="008A6B70" w:rsidRDefault="008A6B70" w:rsidP="008A6B70">
      <w:pPr>
        <w:spacing w:line="270" w:lineRule="atLeast"/>
        <w:rPr>
          <w:rFonts w:ascii="Verdana" w:hAnsi="Verdana"/>
          <w:b/>
          <w:bCs/>
          <w:color w:val="000000"/>
          <w:sz w:val="18"/>
          <w:szCs w:val="18"/>
        </w:rPr>
      </w:pPr>
      <w:r>
        <w:rPr>
          <w:rFonts w:ascii="Verdana" w:hAnsi="Verdana"/>
          <w:b/>
          <w:bCs/>
          <w:color w:val="000000"/>
          <w:sz w:val="18"/>
          <w:szCs w:val="18"/>
        </w:rPr>
        <w:t>Год: </w:t>
      </w:r>
    </w:p>
    <w:p w:rsidR="008A6B70" w:rsidRDefault="008A6B70" w:rsidP="008A6B70">
      <w:pPr>
        <w:spacing w:line="270" w:lineRule="atLeast"/>
        <w:rPr>
          <w:rFonts w:ascii="Verdana" w:hAnsi="Verdana"/>
          <w:color w:val="000000"/>
          <w:sz w:val="18"/>
          <w:szCs w:val="18"/>
        </w:rPr>
      </w:pPr>
      <w:r>
        <w:rPr>
          <w:rFonts w:ascii="Verdana" w:hAnsi="Verdana"/>
          <w:color w:val="000000"/>
          <w:sz w:val="18"/>
          <w:szCs w:val="18"/>
        </w:rPr>
        <w:t>2004</w:t>
      </w:r>
    </w:p>
    <w:p w:rsidR="008A6B70" w:rsidRDefault="008A6B70" w:rsidP="008A6B7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8A6B70" w:rsidRDefault="008A6B70" w:rsidP="008A6B70">
      <w:pPr>
        <w:spacing w:line="270" w:lineRule="atLeast"/>
        <w:rPr>
          <w:rFonts w:ascii="Verdana" w:hAnsi="Verdana"/>
          <w:color w:val="000000"/>
          <w:sz w:val="18"/>
          <w:szCs w:val="18"/>
        </w:rPr>
      </w:pPr>
      <w:r>
        <w:rPr>
          <w:rFonts w:ascii="Verdana" w:hAnsi="Verdana"/>
          <w:color w:val="000000"/>
          <w:sz w:val="18"/>
          <w:szCs w:val="18"/>
        </w:rPr>
        <w:t>Баскаков, Евгений Ярославович</w:t>
      </w:r>
    </w:p>
    <w:p w:rsidR="008A6B70" w:rsidRDefault="008A6B70" w:rsidP="008A6B70">
      <w:pPr>
        <w:spacing w:line="270" w:lineRule="atLeast"/>
        <w:rPr>
          <w:rFonts w:ascii="Verdana" w:hAnsi="Verdana"/>
          <w:b/>
          <w:bCs/>
          <w:color w:val="000000"/>
          <w:sz w:val="18"/>
          <w:szCs w:val="18"/>
        </w:rPr>
      </w:pPr>
      <w:r>
        <w:rPr>
          <w:rFonts w:ascii="Verdana" w:hAnsi="Verdana"/>
          <w:b/>
          <w:bCs/>
          <w:color w:val="000000"/>
          <w:sz w:val="18"/>
          <w:szCs w:val="18"/>
        </w:rPr>
        <w:t xml:space="preserve">Ученая </w:t>
      </w:r>
      <w:proofErr w:type="spellStart"/>
      <w:proofErr w:type="gramStart"/>
      <w:r>
        <w:rPr>
          <w:rFonts w:ascii="Verdana" w:hAnsi="Verdana"/>
          <w:b/>
          <w:bCs/>
          <w:color w:val="000000"/>
          <w:sz w:val="18"/>
          <w:szCs w:val="18"/>
        </w:rPr>
        <w:t>c</w:t>
      </w:r>
      <w:proofErr w:type="gramEnd"/>
      <w:r>
        <w:rPr>
          <w:rFonts w:ascii="Verdana" w:hAnsi="Verdana"/>
          <w:b/>
          <w:bCs/>
          <w:color w:val="000000"/>
          <w:sz w:val="18"/>
          <w:szCs w:val="18"/>
        </w:rPr>
        <w:t>тепень</w:t>
      </w:r>
      <w:proofErr w:type="spellEnd"/>
      <w:r>
        <w:rPr>
          <w:rFonts w:ascii="Verdana" w:hAnsi="Verdana"/>
          <w:b/>
          <w:bCs/>
          <w:color w:val="000000"/>
          <w:sz w:val="18"/>
          <w:szCs w:val="18"/>
        </w:rPr>
        <w:t>: </w:t>
      </w:r>
    </w:p>
    <w:p w:rsidR="008A6B70" w:rsidRDefault="008A6B70" w:rsidP="008A6B70">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8A6B70" w:rsidRDefault="008A6B70" w:rsidP="008A6B7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8A6B70" w:rsidRDefault="008A6B70" w:rsidP="008A6B70">
      <w:pPr>
        <w:spacing w:line="270" w:lineRule="atLeast"/>
        <w:rPr>
          <w:rFonts w:ascii="Verdana" w:hAnsi="Verdana"/>
          <w:color w:val="000000"/>
          <w:sz w:val="18"/>
          <w:szCs w:val="18"/>
        </w:rPr>
      </w:pPr>
      <w:r>
        <w:rPr>
          <w:rFonts w:ascii="Verdana" w:hAnsi="Verdana"/>
          <w:color w:val="000000"/>
          <w:sz w:val="18"/>
          <w:szCs w:val="18"/>
        </w:rPr>
        <w:t>Москва</w:t>
      </w:r>
    </w:p>
    <w:p w:rsidR="008A6B70" w:rsidRDefault="008A6B70" w:rsidP="008A6B70">
      <w:pPr>
        <w:spacing w:line="270" w:lineRule="atLeast"/>
        <w:rPr>
          <w:rFonts w:ascii="Verdana" w:hAnsi="Verdana"/>
          <w:b/>
          <w:bCs/>
          <w:color w:val="000000"/>
          <w:sz w:val="18"/>
          <w:szCs w:val="18"/>
        </w:rPr>
      </w:pPr>
      <w:r>
        <w:rPr>
          <w:rFonts w:ascii="Verdana" w:hAnsi="Verdana"/>
          <w:b/>
          <w:bCs/>
          <w:color w:val="000000"/>
          <w:sz w:val="18"/>
          <w:szCs w:val="18"/>
        </w:rPr>
        <w:t xml:space="preserve">Код </w:t>
      </w:r>
      <w:proofErr w:type="spellStart"/>
      <w:proofErr w:type="gramStart"/>
      <w:r>
        <w:rPr>
          <w:rFonts w:ascii="Verdana" w:hAnsi="Verdana"/>
          <w:b/>
          <w:bCs/>
          <w:color w:val="000000"/>
          <w:sz w:val="18"/>
          <w:szCs w:val="18"/>
        </w:rPr>
        <w:t>c</w:t>
      </w:r>
      <w:proofErr w:type="gramEnd"/>
      <w:r>
        <w:rPr>
          <w:rFonts w:ascii="Verdana" w:hAnsi="Verdana"/>
          <w:b/>
          <w:bCs/>
          <w:color w:val="000000"/>
          <w:sz w:val="18"/>
          <w:szCs w:val="18"/>
        </w:rPr>
        <w:t>пециальности</w:t>
      </w:r>
      <w:proofErr w:type="spellEnd"/>
      <w:r>
        <w:rPr>
          <w:rFonts w:ascii="Verdana" w:hAnsi="Verdana"/>
          <w:b/>
          <w:bCs/>
          <w:color w:val="000000"/>
          <w:sz w:val="18"/>
          <w:szCs w:val="18"/>
        </w:rPr>
        <w:t xml:space="preserve"> ВАК: </w:t>
      </w:r>
    </w:p>
    <w:p w:rsidR="008A6B70" w:rsidRDefault="008A6B70" w:rsidP="008A6B70">
      <w:pPr>
        <w:spacing w:line="270" w:lineRule="atLeast"/>
        <w:rPr>
          <w:rFonts w:ascii="Verdana" w:hAnsi="Verdana"/>
          <w:color w:val="000000"/>
          <w:sz w:val="18"/>
          <w:szCs w:val="18"/>
        </w:rPr>
      </w:pPr>
      <w:r>
        <w:rPr>
          <w:rFonts w:ascii="Verdana" w:hAnsi="Verdana"/>
          <w:color w:val="000000"/>
          <w:sz w:val="18"/>
          <w:szCs w:val="18"/>
        </w:rPr>
        <w:t>12.00.15</w:t>
      </w:r>
    </w:p>
    <w:p w:rsidR="008A6B70" w:rsidRDefault="008A6B70" w:rsidP="008A6B7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8A6B70" w:rsidRDefault="008A6B70" w:rsidP="008A6B70">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8A6B70" w:rsidRDefault="008A6B70" w:rsidP="008A6B70">
      <w:pPr>
        <w:spacing w:line="270" w:lineRule="atLeast"/>
        <w:rPr>
          <w:rFonts w:ascii="Verdana" w:hAnsi="Verdana"/>
          <w:b/>
          <w:bCs/>
          <w:color w:val="000000"/>
          <w:sz w:val="18"/>
          <w:szCs w:val="18"/>
        </w:rPr>
      </w:pPr>
      <w:r>
        <w:rPr>
          <w:rFonts w:ascii="Verdana" w:hAnsi="Verdana"/>
          <w:b/>
          <w:bCs/>
          <w:color w:val="000000"/>
          <w:sz w:val="18"/>
          <w:szCs w:val="18"/>
        </w:rPr>
        <w:t xml:space="preserve">Количество </w:t>
      </w:r>
      <w:proofErr w:type="spellStart"/>
      <w:proofErr w:type="gramStart"/>
      <w:r>
        <w:rPr>
          <w:rFonts w:ascii="Verdana" w:hAnsi="Verdana"/>
          <w:b/>
          <w:bCs/>
          <w:color w:val="000000"/>
          <w:sz w:val="18"/>
          <w:szCs w:val="18"/>
        </w:rPr>
        <w:t>c</w:t>
      </w:r>
      <w:proofErr w:type="gramEnd"/>
      <w:r>
        <w:rPr>
          <w:rFonts w:ascii="Verdana" w:hAnsi="Verdana"/>
          <w:b/>
          <w:bCs/>
          <w:color w:val="000000"/>
          <w:sz w:val="18"/>
          <w:szCs w:val="18"/>
        </w:rPr>
        <w:t>траниц</w:t>
      </w:r>
      <w:proofErr w:type="spellEnd"/>
      <w:r>
        <w:rPr>
          <w:rFonts w:ascii="Verdana" w:hAnsi="Verdana"/>
          <w:b/>
          <w:bCs/>
          <w:color w:val="000000"/>
          <w:sz w:val="18"/>
          <w:szCs w:val="18"/>
        </w:rPr>
        <w:t>: </w:t>
      </w:r>
    </w:p>
    <w:p w:rsidR="008A6B70" w:rsidRDefault="008A6B70" w:rsidP="008A6B70">
      <w:pPr>
        <w:spacing w:line="270" w:lineRule="atLeast"/>
        <w:rPr>
          <w:rFonts w:ascii="Verdana" w:hAnsi="Verdana"/>
          <w:color w:val="000000"/>
          <w:sz w:val="18"/>
          <w:szCs w:val="18"/>
        </w:rPr>
      </w:pPr>
      <w:r>
        <w:rPr>
          <w:rFonts w:ascii="Verdana" w:hAnsi="Verdana"/>
          <w:color w:val="000000"/>
          <w:sz w:val="18"/>
          <w:szCs w:val="18"/>
        </w:rPr>
        <w:t>166</w:t>
      </w:r>
    </w:p>
    <w:p w:rsidR="008A6B70" w:rsidRDefault="008A6B70" w:rsidP="008A6B70">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Баскаков, Евгений Ярославович</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ПОДВЕДОМСТВЕННОСТЬ</w:t>
      </w:r>
      <w:r>
        <w:rPr>
          <w:rStyle w:val="WW8Num3z0"/>
          <w:rFonts w:ascii="Verdana" w:hAnsi="Verdana"/>
          <w:color w:val="000000"/>
          <w:sz w:val="18"/>
          <w:szCs w:val="18"/>
        </w:rPr>
        <w:t> </w:t>
      </w:r>
      <w:r>
        <w:rPr>
          <w:rFonts w:ascii="Verdana" w:hAnsi="Verdana"/>
          <w:color w:val="000000"/>
          <w:sz w:val="18"/>
          <w:szCs w:val="18"/>
        </w:rPr>
        <w:t>И ПОДСУДНОСТЬ</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Style w:val="WW8Num4z0"/>
          <w:rFonts w:ascii="Verdana" w:hAnsi="Verdana"/>
          <w:color w:val="4682B4"/>
          <w:sz w:val="18"/>
          <w:szCs w:val="18"/>
        </w:rPr>
        <w:t>АВТОРСКИХ</w:t>
      </w:r>
      <w:r>
        <w:rPr>
          <w:rStyle w:val="WW8Num3z0"/>
          <w:rFonts w:ascii="Verdana" w:hAnsi="Verdana"/>
          <w:color w:val="000000"/>
          <w:sz w:val="18"/>
          <w:szCs w:val="18"/>
        </w:rPr>
        <w:t> </w:t>
      </w:r>
      <w:r>
        <w:rPr>
          <w:rFonts w:ascii="Verdana" w:hAnsi="Verdana"/>
          <w:color w:val="000000"/>
          <w:sz w:val="18"/>
          <w:szCs w:val="18"/>
        </w:rPr>
        <w:t>СПОРОВ.</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Актуальные вопросы</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авторских споров.</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Подсудность</w:t>
      </w:r>
      <w:r>
        <w:rPr>
          <w:rStyle w:val="WW8Num3z0"/>
          <w:rFonts w:ascii="Verdana" w:hAnsi="Verdana"/>
          <w:color w:val="000000"/>
          <w:sz w:val="18"/>
          <w:szCs w:val="18"/>
        </w:rPr>
        <w:t> </w:t>
      </w:r>
      <w:r>
        <w:rPr>
          <w:rFonts w:ascii="Verdana" w:hAnsi="Verdana"/>
          <w:color w:val="000000"/>
          <w:sz w:val="18"/>
          <w:szCs w:val="18"/>
        </w:rPr>
        <w:t>авторских споров в условиях деятельности мировых</w:t>
      </w:r>
      <w:r>
        <w:rPr>
          <w:rStyle w:val="WW8Num3z0"/>
          <w:rFonts w:ascii="Verdana" w:hAnsi="Verdana"/>
          <w:color w:val="000000"/>
          <w:sz w:val="18"/>
          <w:szCs w:val="18"/>
        </w:rPr>
        <w:t> </w:t>
      </w:r>
      <w:r>
        <w:rPr>
          <w:rStyle w:val="WW8Num4z0"/>
          <w:rFonts w:ascii="Verdana" w:hAnsi="Verdana"/>
          <w:color w:val="4682B4"/>
          <w:sz w:val="18"/>
          <w:szCs w:val="18"/>
        </w:rPr>
        <w:t>судей</w:t>
      </w:r>
      <w:r>
        <w:rPr>
          <w:rFonts w:ascii="Verdana" w:hAnsi="Verdana"/>
          <w:color w:val="000000"/>
          <w:sz w:val="18"/>
          <w:szCs w:val="18"/>
        </w:rPr>
        <w:t>.</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ЛИЦА, УЧАСТВУЮЩИЕ В</w:t>
      </w:r>
      <w:r>
        <w:rPr>
          <w:rStyle w:val="WW8Num3z0"/>
          <w:rFonts w:ascii="Verdana" w:hAnsi="Verdana"/>
          <w:color w:val="000000"/>
          <w:sz w:val="18"/>
          <w:szCs w:val="18"/>
        </w:rPr>
        <w:t> </w:t>
      </w:r>
      <w:r>
        <w:rPr>
          <w:rStyle w:val="WW8Num4z0"/>
          <w:rFonts w:ascii="Verdana" w:hAnsi="Verdana"/>
          <w:color w:val="4682B4"/>
          <w:sz w:val="18"/>
          <w:szCs w:val="18"/>
        </w:rPr>
        <w:t>ДЕЛАХ</w:t>
      </w:r>
      <w:r>
        <w:rPr>
          <w:rStyle w:val="WW8Num3z0"/>
          <w:rFonts w:ascii="Verdana" w:hAnsi="Verdana"/>
          <w:color w:val="000000"/>
          <w:sz w:val="18"/>
          <w:szCs w:val="18"/>
        </w:rPr>
        <w:t> </w:t>
      </w:r>
      <w:r>
        <w:rPr>
          <w:rFonts w:ascii="Verdana" w:hAnsi="Verdana"/>
          <w:color w:val="000000"/>
          <w:sz w:val="18"/>
          <w:szCs w:val="18"/>
        </w:rPr>
        <w:t>ПО АВТОРСКИМ СПОРАМ.</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Стороны.</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w:t>
      </w:r>
      <w:r>
        <w:rPr>
          <w:rStyle w:val="WW8Num3z0"/>
          <w:rFonts w:ascii="Verdana" w:hAnsi="Verdana"/>
          <w:color w:val="000000"/>
          <w:sz w:val="18"/>
          <w:szCs w:val="18"/>
        </w:rPr>
        <w:t> </w:t>
      </w:r>
      <w:r>
        <w:rPr>
          <w:rStyle w:val="WW8Num4z0"/>
          <w:rFonts w:ascii="Verdana" w:hAnsi="Verdana"/>
          <w:color w:val="4682B4"/>
          <w:sz w:val="18"/>
          <w:szCs w:val="18"/>
        </w:rPr>
        <w:t>Особенности</w:t>
      </w:r>
      <w:r>
        <w:rPr>
          <w:rStyle w:val="WW8Num3z0"/>
          <w:rFonts w:ascii="Verdana" w:hAnsi="Verdana"/>
          <w:color w:val="000000"/>
          <w:sz w:val="18"/>
          <w:szCs w:val="18"/>
        </w:rPr>
        <w:t> </w:t>
      </w:r>
      <w:r>
        <w:rPr>
          <w:rFonts w:ascii="Verdana" w:hAnsi="Verdana"/>
          <w:color w:val="000000"/>
          <w:sz w:val="18"/>
          <w:szCs w:val="18"/>
        </w:rPr>
        <w:t>участия третьих лиц.</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Организации, управляющие</w:t>
      </w:r>
      <w:r>
        <w:rPr>
          <w:rStyle w:val="WW8Num3z0"/>
          <w:rFonts w:ascii="Verdana" w:hAnsi="Verdana"/>
          <w:color w:val="000000"/>
          <w:sz w:val="18"/>
          <w:szCs w:val="18"/>
        </w:rPr>
        <w:t> </w:t>
      </w:r>
      <w:r>
        <w:rPr>
          <w:rStyle w:val="WW8Num4z0"/>
          <w:rFonts w:ascii="Verdana" w:hAnsi="Verdana"/>
          <w:color w:val="4682B4"/>
          <w:sz w:val="18"/>
          <w:szCs w:val="18"/>
        </w:rPr>
        <w:t>имущественными</w:t>
      </w:r>
      <w:r>
        <w:rPr>
          <w:rStyle w:val="WW8Num3z0"/>
          <w:rFonts w:ascii="Verdana" w:hAnsi="Verdana"/>
          <w:color w:val="000000"/>
          <w:sz w:val="18"/>
          <w:szCs w:val="18"/>
        </w:rPr>
        <w:t> </w:t>
      </w:r>
      <w:r>
        <w:rPr>
          <w:rFonts w:ascii="Verdana" w:hAnsi="Verdana"/>
          <w:color w:val="000000"/>
          <w:sz w:val="18"/>
          <w:szCs w:val="18"/>
        </w:rPr>
        <w:t>правами на коллективной основе, как субъекты авторских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w:t>
      </w:r>
      <w:r>
        <w:rPr>
          <w:rStyle w:val="WW8Num3z0"/>
          <w:rFonts w:ascii="Verdana" w:hAnsi="Verdana"/>
          <w:color w:val="000000"/>
          <w:sz w:val="18"/>
          <w:szCs w:val="18"/>
        </w:rPr>
        <w:t>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расходы.</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Style w:val="WW8Num3z0"/>
          <w:rFonts w:ascii="Verdana" w:hAnsi="Verdana"/>
          <w:color w:val="000000"/>
          <w:sz w:val="18"/>
          <w:szCs w:val="18"/>
        </w:rPr>
        <w:t> </w:t>
      </w:r>
      <w:r>
        <w:rPr>
          <w:rFonts w:ascii="Verdana" w:hAnsi="Verdana"/>
          <w:color w:val="000000"/>
          <w:sz w:val="18"/>
          <w:szCs w:val="18"/>
        </w:rPr>
        <w:t xml:space="preserve">И ДОКАЗЫВАНИЕ В ДЕЛАХ </w:t>
      </w:r>
      <w:proofErr w:type="gramStart"/>
      <w:r>
        <w:rPr>
          <w:rFonts w:ascii="Verdana" w:hAnsi="Verdana"/>
          <w:color w:val="000000"/>
          <w:sz w:val="18"/>
          <w:szCs w:val="18"/>
        </w:rPr>
        <w:t>ПО</w:t>
      </w:r>
      <w:proofErr w:type="gramEnd"/>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АВТОРСКИМ</w:t>
      </w:r>
      <w:r>
        <w:rPr>
          <w:rStyle w:val="WW8Num3z0"/>
          <w:rFonts w:ascii="Verdana" w:hAnsi="Verdana"/>
          <w:color w:val="000000"/>
          <w:sz w:val="18"/>
          <w:szCs w:val="18"/>
        </w:rPr>
        <w:t> </w:t>
      </w:r>
      <w:r>
        <w:rPr>
          <w:rStyle w:val="WW8Num4z0"/>
          <w:rFonts w:ascii="Verdana" w:hAnsi="Verdana"/>
          <w:color w:val="4682B4"/>
          <w:sz w:val="18"/>
          <w:szCs w:val="18"/>
        </w:rPr>
        <w:t>СПОРАМ</w:t>
      </w:r>
      <w:r>
        <w:rPr>
          <w:rFonts w:ascii="Verdana" w:hAnsi="Verdana"/>
          <w:color w:val="000000"/>
          <w:sz w:val="18"/>
          <w:szCs w:val="18"/>
        </w:rPr>
        <w:t>.</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Средства</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Fonts w:ascii="Verdana" w:hAnsi="Verdana"/>
          <w:color w:val="000000"/>
          <w:sz w:val="18"/>
          <w:szCs w:val="18"/>
        </w:rPr>
        <w:t>.</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Распределение</w:t>
      </w:r>
      <w:r>
        <w:rPr>
          <w:rStyle w:val="WW8Num3z0"/>
          <w:rFonts w:ascii="Verdana" w:hAnsi="Verdana"/>
          <w:color w:val="000000"/>
          <w:sz w:val="18"/>
          <w:szCs w:val="18"/>
        </w:rPr>
        <w:t> </w:t>
      </w:r>
      <w:r>
        <w:rPr>
          <w:rStyle w:val="WW8Num4z0"/>
          <w:rFonts w:ascii="Verdana" w:hAnsi="Verdana"/>
          <w:color w:val="4682B4"/>
          <w:sz w:val="18"/>
          <w:szCs w:val="18"/>
        </w:rPr>
        <w:t>обязанностей</w:t>
      </w:r>
      <w:r>
        <w:rPr>
          <w:rStyle w:val="WW8Num3z0"/>
          <w:rFonts w:ascii="Verdana" w:hAnsi="Verdana"/>
          <w:color w:val="000000"/>
          <w:sz w:val="18"/>
          <w:szCs w:val="18"/>
        </w:rPr>
        <w:t> </w:t>
      </w:r>
      <w:r>
        <w:rPr>
          <w:rFonts w:ascii="Verdana" w:hAnsi="Verdana"/>
          <w:color w:val="000000"/>
          <w:sz w:val="18"/>
          <w:szCs w:val="18"/>
        </w:rPr>
        <w:t>по доказыванию.</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4. ОСОБЕННОСТИ</w:t>
      </w:r>
      <w:r>
        <w:rPr>
          <w:rStyle w:val="WW8Num3z0"/>
          <w:rFonts w:ascii="Verdana" w:hAnsi="Verdana"/>
          <w:color w:val="000000"/>
          <w:sz w:val="18"/>
          <w:szCs w:val="18"/>
        </w:rPr>
        <w:t> </w:t>
      </w:r>
      <w:r>
        <w:rPr>
          <w:rStyle w:val="WW8Num4z0"/>
          <w:rFonts w:ascii="Verdana" w:hAnsi="Verdana"/>
          <w:color w:val="4682B4"/>
          <w:sz w:val="18"/>
          <w:szCs w:val="18"/>
        </w:rPr>
        <w:t>РАЗРЕШЕНИЯ</w:t>
      </w:r>
      <w:r>
        <w:rPr>
          <w:rStyle w:val="WW8Num3z0"/>
          <w:rFonts w:ascii="Verdana" w:hAnsi="Verdana"/>
          <w:color w:val="000000"/>
          <w:sz w:val="18"/>
          <w:szCs w:val="18"/>
        </w:rPr>
        <w:t> </w:t>
      </w:r>
      <w:r>
        <w:rPr>
          <w:rFonts w:ascii="Verdana" w:hAnsi="Verdana"/>
          <w:color w:val="000000"/>
          <w:sz w:val="18"/>
          <w:szCs w:val="18"/>
        </w:rPr>
        <w:t>АВТОРСКИХ СПОРОВ</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ОТДЕЛЬНЫХ КАТЕГОРИЙ.</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Разрешение споров о нарушении</w:t>
      </w:r>
      <w:r>
        <w:rPr>
          <w:rStyle w:val="WW8Num3z0"/>
          <w:rFonts w:ascii="Verdana" w:hAnsi="Verdana"/>
          <w:color w:val="000000"/>
          <w:sz w:val="18"/>
          <w:szCs w:val="18"/>
        </w:rPr>
        <w:t> </w:t>
      </w:r>
      <w:r>
        <w:rPr>
          <w:rStyle w:val="WW8Num4z0"/>
          <w:rFonts w:ascii="Verdana" w:hAnsi="Verdana"/>
          <w:color w:val="4682B4"/>
          <w:sz w:val="18"/>
          <w:szCs w:val="18"/>
        </w:rPr>
        <w:t>договорных</w:t>
      </w:r>
      <w:r>
        <w:rPr>
          <w:rStyle w:val="WW8Num3z0"/>
          <w:rFonts w:ascii="Verdana" w:hAnsi="Verdana"/>
          <w:color w:val="000000"/>
          <w:sz w:val="18"/>
          <w:szCs w:val="18"/>
        </w:rPr>
        <w:t> </w:t>
      </w:r>
      <w:r>
        <w:rPr>
          <w:rFonts w:ascii="Verdana" w:hAnsi="Verdana"/>
          <w:color w:val="000000"/>
          <w:sz w:val="18"/>
          <w:szCs w:val="18"/>
        </w:rPr>
        <w:t>обязательств.</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Разрешение споров о нарушении личных</w:t>
      </w:r>
      <w:r>
        <w:rPr>
          <w:rStyle w:val="WW8Num3z0"/>
          <w:rFonts w:ascii="Verdana" w:hAnsi="Verdana"/>
          <w:color w:val="000000"/>
          <w:sz w:val="18"/>
          <w:szCs w:val="18"/>
        </w:rPr>
        <w:t> </w:t>
      </w:r>
      <w:r>
        <w:rPr>
          <w:rStyle w:val="WW8Num4z0"/>
          <w:rFonts w:ascii="Verdana" w:hAnsi="Verdana"/>
          <w:color w:val="4682B4"/>
          <w:sz w:val="18"/>
          <w:szCs w:val="18"/>
        </w:rPr>
        <w:t>неимущественных</w:t>
      </w:r>
      <w:r>
        <w:rPr>
          <w:rStyle w:val="WW8Num3z0"/>
          <w:rFonts w:ascii="Verdana" w:hAnsi="Verdana"/>
          <w:color w:val="000000"/>
          <w:sz w:val="18"/>
          <w:szCs w:val="18"/>
        </w:rPr>
        <w:t> </w:t>
      </w:r>
      <w:r>
        <w:rPr>
          <w:rFonts w:ascii="Verdana" w:hAnsi="Verdana"/>
          <w:color w:val="000000"/>
          <w:sz w:val="18"/>
          <w:szCs w:val="18"/>
        </w:rPr>
        <w:t>прав автора.</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Разрешение споров о нарушении</w:t>
      </w:r>
      <w:r>
        <w:rPr>
          <w:rStyle w:val="WW8Num3z0"/>
          <w:rFonts w:ascii="Verdana" w:hAnsi="Verdana"/>
          <w:color w:val="000000"/>
          <w:sz w:val="18"/>
          <w:szCs w:val="18"/>
        </w:rPr>
        <w:t> </w:t>
      </w:r>
      <w:r>
        <w:rPr>
          <w:rStyle w:val="WW8Num4z0"/>
          <w:rFonts w:ascii="Verdana" w:hAnsi="Verdana"/>
          <w:color w:val="4682B4"/>
          <w:sz w:val="18"/>
          <w:szCs w:val="18"/>
        </w:rPr>
        <w:t>исключительных</w:t>
      </w:r>
      <w:r>
        <w:rPr>
          <w:rStyle w:val="WW8Num3z0"/>
          <w:rFonts w:ascii="Verdana" w:hAnsi="Verdana"/>
          <w:color w:val="000000"/>
          <w:sz w:val="18"/>
          <w:szCs w:val="18"/>
        </w:rPr>
        <w:t> </w:t>
      </w:r>
      <w:r>
        <w:rPr>
          <w:rFonts w:ascii="Verdana" w:hAnsi="Verdana"/>
          <w:color w:val="000000"/>
          <w:sz w:val="18"/>
          <w:szCs w:val="18"/>
        </w:rPr>
        <w:t>прав.</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публично-правового характера в исковом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по авторским спорам.</w:t>
      </w:r>
    </w:p>
    <w:p w:rsidR="008A6B70" w:rsidRDefault="008A6B70" w:rsidP="008A6B70">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"Особенности рассмотрения и разрешения авторских споров"</w:t>
      </w:r>
    </w:p>
    <w:p w:rsidR="008A6B70" w:rsidRDefault="008A6B70" w:rsidP="008A6B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Научно-техническое и культурное развитие современного общества и государства во многом определяется тем, насколько эффективной является охрана интеллектуальной собственности в стране, какие условия созданы государством для работы творческой интеллигенции, для защиты ее прав на результаты творческой деятельности.</w:t>
      </w:r>
    </w:p>
    <w:p w:rsidR="008A6B70" w:rsidRDefault="008A6B70" w:rsidP="008A6B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Эта принципиальная идея отражена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 которая справедливо относит охрану интеллектуальной собственности к числу основных задач российского общества и государства (п. 1 ст. 44).</w:t>
      </w:r>
    </w:p>
    <w:p w:rsidR="008A6B70" w:rsidRDefault="008A6B70" w:rsidP="008A6B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Непременным условием эффективной охраны интеллектуальной собственности является обеспечение качественного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Style w:val="WW8Num3z0"/>
          <w:rFonts w:ascii="Verdana" w:hAnsi="Verdana"/>
          <w:color w:val="000000"/>
          <w:sz w:val="18"/>
          <w:szCs w:val="18"/>
        </w:rPr>
        <w:t> </w:t>
      </w:r>
      <w:r>
        <w:rPr>
          <w:rFonts w:ascii="Verdana" w:hAnsi="Verdana"/>
          <w:color w:val="000000"/>
          <w:sz w:val="18"/>
          <w:szCs w:val="18"/>
        </w:rPr>
        <w:t>по спорам, возникающим в этой области.</w:t>
      </w:r>
    </w:p>
    <w:p w:rsidR="008A6B70" w:rsidRDefault="008A6B70" w:rsidP="008A6B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Данное исследование посвящено вопросам</w:t>
      </w:r>
      <w:r>
        <w:rPr>
          <w:rStyle w:val="WW8Num3z0"/>
          <w:rFonts w:ascii="Verdana" w:hAnsi="Verdana"/>
          <w:color w:val="000000"/>
          <w:sz w:val="18"/>
          <w:szCs w:val="18"/>
        </w:rPr>
        <w:t> </w:t>
      </w:r>
      <w:r>
        <w:rPr>
          <w:rStyle w:val="WW8Num4z0"/>
          <w:rFonts w:ascii="Verdana" w:hAnsi="Verdana"/>
          <w:color w:val="4682B4"/>
          <w:sz w:val="18"/>
          <w:szCs w:val="18"/>
        </w:rPr>
        <w:t>судебного</w:t>
      </w:r>
      <w:r>
        <w:rPr>
          <w:rStyle w:val="WW8Num3z0"/>
          <w:rFonts w:ascii="Verdana" w:hAnsi="Verdana"/>
          <w:color w:val="000000"/>
          <w:sz w:val="18"/>
          <w:szCs w:val="18"/>
        </w:rPr>
        <w:t> </w:t>
      </w:r>
      <w:r>
        <w:rPr>
          <w:rFonts w:ascii="Verdana" w:hAnsi="Verdana"/>
          <w:color w:val="000000"/>
          <w:sz w:val="18"/>
          <w:szCs w:val="18"/>
        </w:rPr>
        <w:t>рассмотрения споров, вытекающих из авторского права - одной из основных категорий интеллектуальной собственности. Такие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именуются авторскими спорами</w:t>
      </w:r>
      <w:proofErr w:type="gramStart"/>
      <w:r>
        <w:rPr>
          <w:rFonts w:ascii="Verdana" w:hAnsi="Verdana"/>
          <w:color w:val="000000"/>
          <w:sz w:val="18"/>
          <w:szCs w:val="18"/>
        </w:rPr>
        <w:t>1</w:t>
      </w:r>
      <w:proofErr w:type="gramEnd"/>
      <w:r>
        <w:rPr>
          <w:rFonts w:ascii="Verdana" w:hAnsi="Verdana"/>
          <w:color w:val="000000"/>
          <w:sz w:val="18"/>
          <w:szCs w:val="18"/>
        </w:rPr>
        <w:t>.</w:t>
      </w:r>
    </w:p>
    <w:p w:rsidR="008A6B70" w:rsidRDefault="008A6B70" w:rsidP="008A6B70">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В-</w:t>
      </w:r>
      <w:proofErr w:type="gramEnd"/>
      <w:r>
        <w:rPr>
          <w:rFonts w:ascii="Verdana" w:hAnsi="Verdana"/>
          <w:color w:val="000000"/>
          <w:sz w:val="18"/>
          <w:szCs w:val="18"/>
        </w:rPr>
        <w:t xml:space="preserve"> настоящее время качество; рассмотрения и разрешения авторских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является, крайне невысоким. Статистика показывает, что 60-70% авторских дел рассматриваются с серьезным нарушением</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сроков. Производство по делу нередко затягивается на несколько лет. При этом решения по авторским</w:t>
      </w:r>
      <w:r>
        <w:rPr>
          <w:rStyle w:val="WW8Num3z0"/>
          <w:rFonts w:ascii="Verdana" w:hAnsi="Verdana"/>
          <w:color w:val="000000"/>
          <w:sz w:val="18"/>
          <w:szCs w:val="18"/>
        </w:rPr>
        <w:t> </w:t>
      </w:r>
      <w:r>
        <w:rPr>
          <w:rStyle w:val="WW8Num4z0"/>
          <w:rFonts w:ascii="Verdana" w:hAnsi="Verdana"/>
          <w:color w:val="4682B4"/>
          <w:sz w:val="18"/>
          <w:szCs w:val="18"/>
        </w:rPr>
        <w:t>спорам</w:t>
      </w:r>
      <w:r>
        <w:rPr>
          <w:rStyle w:val="WW8Num3z0"/>
          <w:rFonts w:ascii="Verdana" w:hAnsi="Verdana"/>
          <w:color w:val="000000"/>
          <w:sz w:val="18"/>
          <w:szCs w:val="18"/>
        </w:rPr>
        <w:t> </w:t>
      </w:r>
      <w:r>
        <w:rPr>
          <w:rFonts w:ascii="Verdana" w:hAnsi="Verdana"/>
          <w:color w:val="000000"/>
          <w:sz w:val="18"/>
          <w:szCs w:val="18"/>
        </w:rPr>
        <w:t>весьма часто обжалуются и отменяются. Такое качество рассмотрения не соответствует высокому статусу интеллектуальной собственности.</w:t>
      </w:r>
    </w:p>
    <w:p w:rsidR="008A6B70" w:rsidRDefault="008A6B70" w:rsidP="008A6B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Сложность авторских споров во многом обусловлена особенностями авторского права, спецификой его объектов - произведений науки, литературы и, искусства. Следует отметить и относительную немногочисленность дел данной категории, не позволяющую</w:t>
      </w:r>
      <w:r>
        <w:rPr>
          <w:rStyle w:val="WW8Num3z0"/>
          <w:rFonts w:ascii="Verdana" w:hAnsi="Verdana"/>
          <w:color w:val="000000"/>
          <w:sz w:val="18"/>
          <w:szCs w:val="18"/>
        </w:rPr>
        <w:t> </w:t>
      </w:r>
      <w:r>
        <w:rPr>
          <w:rStyle w:val="WW8Num4z0"/>
          <w:rFonts w:ascii="Verdana" w:hAnsi="Verdana"/>
          <w:color w:val="4682B4"/>
          <w:sz w:val="18"/>
          <w:szCs w:val="18"/>
        </w:rPr>
        <w:t>судьям</w:t>
      </w:r>
      <w:r>
        <w:rPr>
          <w:rStyle w:val="WW8Num3z0"/>
          <w:rFonts w:ascii="Verdana" w:hAnsi="Verdana"/>
          <w:color w:val="000000"/>
          <w:sz w:val="18"/>
          <w:szCs w:val="18"/>
        </w:rPr>
        <w:t> </w:t>
      </w:r>
      <w:r>
        <w:rPr>
          <w:rFonts w:ascii="Verdana" w:hAnsi="Verdana"/>
          <w:color w:val="000000"/>
          <w:sz w:val="18"/>
          <w:szCs w:val="18"/>
        </w:rPr>
        <w:t>выработать необходимый профессионализм в работе с ними.</w:t>
      </w:r>
    </w:p>
    <w:p w:rsidR="008A6B70" w:rsidRDefault="008A6B70" w:rsidP="008A6B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сложность авторских споров продиктована также несовершенством действующего материального авторского законодательства и</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 xml:space="preserve">законодательства, связанного с рассмотрением и разрешением авторских споров, находящегося в стадии адаптации </w:t>
      </w:r>
      <w:proofErr w:type="gramStart"/>
      <w:r>
        <w:rPr>
          <w:rFonts w:ascii="Verdana" w:hAnsi="Verdana"/>
          <w:color w:val="000000"/>
          <w:sz w:val="18"/>
          <w:szCs w:val="18"/>
        </w:rPr>
        <w:t>к</w:t>
      </w:r>
      <w:proofErr w:type="gramEnd"/>
      <w:r>
        <w:rPr>
          <w:rFonts w:ascii="Verdana" w:hAnsi="Verdana"/>
          <w:color w:val="000000"/>
          <w:sz w:val="18"/>
          <w:szCs w:val="18"/>
        </w:rPr>
        <w:t xml:space="preserve"> </w:t>
      </w:r>
      <w:proofErr w:type="gramStart"/>
      <w:r>
        <w:rPr>
          <w:rFonts w:ascii="Verdana" w:hAnsi="Verdana"/>
          <w:color w:val="000000"/>
          <w:sz w:val="18"/>
          <w:szCs w:val="18"/>
        </w:rPr>
        <w:t>новым</w:t>
      </w:r>
      <w:proofErr w:type="gramEnd"/>
      <w:r>
        <w:rPr>
          <w:rFonts w:ascii="Verdana" w:hAnsi="Verdana"/>
          <w:color w:val="000000"/>
          <w:sz w:val="18"/>
          <w:szCs w:val="18"/>
        </w:rPr>
        <w:t xml:space="preserve"> условиям экономических отношений в стране.</w:t>
      </w:r>
    </w:p>
    <w:p w:rsidR="008A6B70" w:rsidRDefault="008A6B70" w:rsidP="008A6B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Понятие «авторский</w:t>
      </w:r>
      <w:r>
        <w:rPr>
          <w:rStyle w:val="WW8Num3z0"/>
          <w:rFonts w:ascii="Verdana" w:hAnsi="Verdana"/>
          <w:color w:val="000000"/>
          <w:sz w:val="18"/>
          <w:szCs w:val="18"/>
        </w:rPr>
        <w:t> </w:t>
      </w:r>
      <w:r>
        <w:rPr>
          <w:rStyle w:val="WW8Num4z0"/>
          <w:rFonts w:ascii="Verdana" w:hAnsi="Verdana"/>
          <w:color w:val="4682B4"/>
          <w:sz w:val="18"/>
          <w:szCs w:val="18"/>
        </w:rPr>
        <w:t>спор</w:t>
      </w:r>
      <w:r>
        <w:rPr>
          <w:rFonts w:ascii="Verdana" w:hAnsi="Verdana"/>
          <w:color w:val="000000"/>
          <w:sz w:val="18"/>
          <w:szCs w:val="18"/>
        </w:rPr>
        <w:t>» не имеет прямого законодательного закрепления, но уже давно используется в научной литературе и</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для обозначения споров, вытекающих из авторского права. С признанием в России в начале 90-х годов смежных прав, к числу авторских споров на практике нередко относят и споры в области смежных прав. В рамках данного исследования понятие «</w:t>
      </w:r>
      <w:r>
        <w:rPr>
          <w:rStyle w:val="WW8Num4z0"/>
          <w:rFonts w:ascii="Verdana" w:hAnsi="Verdana"/>
          <w:color w:val="4682B4"/>
          <w:sz w:val="18"/>
          <w:szCs w:val="18"/>
        </w:rPr>
        <w:t>авторский спор</w:t>
      </w:r>
      <w:r>
        <w:rPr>
          <w:rFonts w:ascii="Verdana" w:hAnsi="Verdana"/>
          <w:color w:val="000000"/>
          <w:sz w:val="18"/>
          <w:szCs w:val="18"/>
        </w:rPr>
        <w:t>» используется в его традиционном значении.</w:t>
      </w:r>
    </w:p>
    <w:p w:rsidR="008A6B70" w:rsidRDefault="008A6B70" w:rsidP="008A6B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С начала 90-х годов ушедшего столетия в России! проводится масштабная реформа авторского права, направленная на его </w:t>
      </w:r>
      <w:proofErr w:type="gramStart"/>
      <w:r>
        <w:rPr>
          <w:rFonts w:ascii="Verdana" w:hAnsi="Verdana"/>
          <w:color w:val="000000"/>
          <w:sz w:val="18"/>
          <w:szCs w:val="18"/>
        </w:rPr>
        <w:t>построение</w:t>
      </w:r>
      <w:proofErr w:type="gramEnd"/>
      <w:r>
        <w:rPr>
          <w:rFonts w:ascii="Verdana" w:hAnsi="Verdana"/>
          <w:color w:val="000000"/>
          <w:sz w:val="18"/>
          <w:szCs w:val="18"/>
        </w:rPr>
        <w:t xml:space="preserve"> на основе рыночных отношений. Целью реформы является обеспечение в стране такого! уровня авторско-правовой охраны, который соответствовал бы международным стандартам.</w:t>
      </w:r>
    </w:p>
    <w:p w:rsidR="008A6B70" w:rsidRDefault="008A6B70" w:rsidP="008A6B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1993 году принят Закон «Об авторском г праве и; смежных правах» (далее </w:t>
      </w:r>
      <w:proofErr w:type="gramStart"/>
      <w:r>
        <w:rPr>
          <w:rFonts w:ascii="Verdana" w:hAnsi="Verdana"/>
          <w:color w:val="000000"/>
          <w:sz w:val="18"/>
          <w:szCs w:val="18"/>
        </w:rPr>
        <w:t>-З</w:t>
      </w:r>
      <w:proofErr w:type="gramEnd"/>
      <w:r>
        <w:rPr>
          <w:rFonts w:ascii="Verdana" w:hAnsi="Verdana"/>
          <w:color w:val="000000"/>
          <w:sz w:val="18"/>
          <w:szCs w:val="18"/>
        </w:rPr>
        <w:t>акон), посредством которого пересмотрено содержание ряда основных положений российского авторского права. Принятие этого закона позволило; России стать участницей? нескольких международных</w:t>
      </w:r>
      <w:r>
        <w:rPr>
          <w:rStyle w:val="WW8Num3z0"/>
          <w:rFonts w:ascii="Verdana" w:hAnsi="Verdana"/>
          <w:color w:val="000000"/>
          <w:sz w:val="18"/>
          <w:szCs w:val="18"/>
        </w:rPr>
        <w:t> </w:t>
      </w:r>
      <w:r>
        <w:rPr>
          <w:rStyle w:val="WW8Num4z0"/>
          <w:rFonts w:ascii="Verdana" w:hAnsi="Verdana"/>
          <w:color w:val="4682B4"/>
          <w:sz w:val="18"/>
          <w:szCs w:val="18"/>
        </w:rPr>
        <w:t>конвенций</w:t>
      </w:r>
      <w:proofErr w:type="gramStart"/>
      <w:r>
        <w:rPr>
          <w:rStyle w:val="WW8Num3z0"/>
          <w:rFonts w:ascii="Verdana" w:hAnsi="Verdana"/>
          <w:color w:val="000000"/>
          <w:sz w:val="18"/>
          <w:szCs w:val="18"/>
        </w:rPr>
        <w:t> </w:t>
      </w:r>
      <w:r>
        <w:rPr>
          <w:rFonts w:ascii="Verdana" w:hAnsi="Verdana"/>
          <w:color w:val="000000"/>
          <w:sz w:val="18"/>
          <w:szCs w:val="18"/>
        </w:rPr>
        <w:t>;</w:t>
      </w:r>
      <w:proofErr w:type="gramEnd"/>
      <w:r>
        <w:rPr>
          <w:rFonts w:ascii="Verdana" w:hAnsi="Verdana"/>
          <w:color w:val="000000"/>
          <w:sz w:val="18"/>
          <w:szCs w:val="18"/>
        </w:rPr>
        <w:t xml:space="preserve"> и соглашений в сфере охраны авторских прав.</w:t>
      </w:r>
    </w:p>
    <w:p w:rsidR="008A6B70" w:rsidRDefault="008A6B70" w:rsidP="008A6B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Хотя принятие: Закона «</w:t>
      </w:r>
      <w:r>
        <w:rPr>
          <w:rStyle w:val="WW8Num4z0"/>
          <w:rFonts w:ascii="Verdana" w:hAnsi="Verdana"/>
          <w:color w:val="4682B4"/>
          <w:sz w:val="18"/>
          <w:szCs w:val="18"/>
        </w:rPr>
        <w:t>Об авторском праве и: смежных правах</w:t>
      </w:r>
      <w:r>
        <w:rPr>
          <w:rFonts w:ascii="Verdana" w:hAnsi="Verdana"/>
          <w:color w:val="000000"/>
          <w:sz w:val="18"/>
          <w:szCs w:val="18"/>
        </w:rPr>
        <w:t>» явилось большим шагом вперед по пути развития отечественного авторского права, Закон вместе с тем имеет немало недостатков. При том, что многие насущные вопросы в нем вообще не</w:t>
      </w:r>
      <w:r>
        <w:rPr>
          <w:rStyle w:val="WW8Num3z0"/>
          <w:rFonts w:ascii="Verdana" w:hAnsi="Verdana"/>
          <w:color w:val="000000"/>
          <w:sz w:val="18"/>
          <w:szCs w:val="18"/>
        </w:rPr>
        <w:t> </w:t>
      </w:r>
      <w:r>
        <w:rPr>
          <w:rStyle w:val="WW8Num4z0"/>
          <w:rFonts w:ascii="Verdana" w:hAnsi="Verdana"/>
          <w:color w:val="4682B4"/>
          <w:sz w:val="18"/>
          <w:szCs w:val="18"/>
        </w:rPr>
        <w:t>урегулированы</w:t>
      </w:r>
      <w:r>
        <w:rPr>
          <w:rFonts w:ascii="Verdana" w:hAnsi="Verdana"/>
          <w:color w:val="000000"/>
          <w:sz w:val="18"/>
          <w:szCs w:val="18"/>
        </w:rPr>
        <w:t>, в самом содержании Закона имеется немало</w:t>
      </w:r>
      <w:r>
        <w:rPr>
          <w:rStyle w:val="WW8Num3z0"/>
          <w:rFonts w:ascii="Verdana" w:hAnsi="Verdana"/>
          <w:color w:val="000000"/>
          <w:sz w:val="18"/>
          <w:szCs w:val="18"/>
        </w:rPr>
        <w:t> </w:t>
      </w:r>
      <w:r>
        <w:rPr>
          <w:rStyle w:val="WW8Num4z0"/>
          <w:rFonts w:ascii="Verdana" w:hAnsi="Verdana"/>
          <w:color w:val="4682B4"/>
          <w:sz w:val="18"/>
          <w:szCs w:val="18"/>
        </w:rPr>
        <w:t>пробелов</w:t>
      </w:r>
      <w:r>
        <w:rPr>
          <w:rFonts w:ascii="Verdana" w:hAnsi="Verdana"/>
          <w:color w:val="000000"/>
          <w:sz w:val="18"/>
          <w:szCs w:val="18"/>
        </w:rPr>
        <w:t>, противоречий, неясностей и неточных формулировок, которые делают его</w:t>
      </w:r>
      <w:r>
        <w:rPr>
          <w:rStyle w:val="WW8Num3z0"/>
          <w:rFonts w:ascii="Verdana" w:hAnsi="Verdana"/>
          <w:color w:val="000000"/>
          <w:sz w:val="18"/>
          <w:szCs w:val="18"/>
        </w:rPr>
        <w:t> </w:t>
      </w:r>
      <w:r>
        <w:rPr>
          <w:rStyle w:val="WW8Num4z0"/>
          <w:rFonts w:ascii="Verdana" w:hAnsi="Verdana"/>
          <w:color w:val="4682B4"/>
          <w:sz w:val="18"/>
          <w:szCs w:val="18"/>
        </w:rPr>
        <w:t>толкование</w:t>
      </w:r>
      <w:r>
        <w:rPr>
          <w:rStyle w:val="WW8Num3z0"/>
          <w:rFonts w:ascii="Verdana" w:hAnsi="Verdana"/>
          <w:color w:val="000000"/>
          <w:sz w:val="18"/>
          <w:szCs w:val="18"/>
        </w:rPr>
        <w:t> </w:t>
      </w:r>
      <w:r>
        <w:rPr>
          <w:rFonts w:ascii="Verdana" w:hAnsi="Verdana"/>
          <w:color w:val="000000"/>
          <w:sz w:val="18"/>
          <w:szCs w:val="18"/>
        </w:rPr>
        <w:t>и применение на практике сложным и противоречивым. Это не может не сказаться на качестве судопроизводства по авторским спорам.</w:t>
      </w:r>
    </w:p>
    <w:p w:rsidR="008A6B70" w:rsidRDefault="008A6B70" w:rsidP="008A6B70">
      <w:pPr>
        <w:pStyle w:val="WW8Num2z0"/>
        <w:shd w:val="clear" w:color="auto" w:fill="F7F7F7"/>
        <w:spacing w:line="270" w:lineRule="atLeast"/>
        <w:ind w:firstLine="480"/>
        <w:jc w:val="both"/>
        <w:rPr>
          <w:rFonts w:ascii="Verdana" w:hAnsi="Verdana"/>
          <w:color w:val="000000"/>
          <w:sz w:val="18"/>
          <w:szCs w:val="18"/>
        </w:rPr>
      </w:pPr>
      <w:proofErr w:type="gramStart"/>
      <w:r>
        <w:rPr>
          <w:rFonts w:ascii="Verdana" w:hAnsi="Verdana"/>
          <w:color w:val="000000"/>
          <w:sz w:val="18"/>
          <w:szCs w:val="18"/>
        </w:rPr>
        <w:t>Требуется разрешение ряда вопросов процессуального характера, связанных с рассмотрением и разрешением авторских споров, в частности вопросов, о</w:t>
      </w:r>
      <w:r>
        <w:rPr>
          <w:rStyle w:val="WW8Num3z0"/>
          <w:rFonts w:ascii="Verdana" w:hAnsi="Verdana"/>
          <w:color w:val="000000"/>
          <w:sz w:val="18"/>
          <w:szCs w:val="18"/>
        </w:rPr>
        <w:t> </w:t>
      </w:r>
      <w:r>
        <w:rPr>
          <w:rStyle w:val="WW8Num4z0"/>
          <w:rFonts w:ascii="Verdana" w:hAnsi="Verdana"/>
          <w:color w:val="4682B4"/>
          <w:sz w:val="18"/>
          <w:szCs w:val="18"/>
        </w:rPr>
        <w:t>подсудности</w:t>
      </w:r>
      <w:r>
        <w:rPr>
          <w:rStyle w:val="WW8Num3z0"/>
          <w:rFonts w:ascii="Verdana" w:hAnsi="Verdana"/>
          <w:color w:val="000000"/>
          <w:sz w:val="18"/>
          <w:szCs w:val="18"/>
        </w:rPr>
        <w:t> </w:t>
      </w:r>
      <w:r>
        <w:rPr>
          <w:rFonts w:ascii="Verdana" w:hAnsi="Verdana"/>
          <w:color w:val="000000"/>
          <w:sz w:val="18"/>
          <w:szCs w:val="18"/>
        </w:rPr>
        <w:t>споров в области служебных произведений,</w:t>
      </w:r>
      <w:r>
        <w:rPr>
          <w:rStyle w:val="WW8Num3z0"/>
          <w:rFonts w:ascii="Verdana" w:hAnsi="Verdana"/>
          <w:color w:val="000000"/>
          <w:sz w:val="18"/>
          <w:szCs w:val="18"/>
        </w:rPr>
        <w:t> </w:t>
      </w:r>
      <w:r>
        <w:rPr>
          <w:rStyle w:val="WW8Num4z0"/>
          <w:rFonts w:ascii="Verdana" w:hAnsi="Verdana"/>
          <w:color w:val="4682B4"/>
          <w:sz w:val="18"/>
          <w:szCs w:val="18"/>
        </w:rPr>
        <w:t>процессуальном</w:t>
      </w:r>
      <w:r>
        <w:rPr>
          <w:rStyle w:val="WW8Num3z0"/>
          <w:rFonts w:ascii="Verdana" w:hAnsi="Verdana"/>
          <w:color w:val="000000"/>
          <w:sz w:val="18"/>
          <w:szCs w:val="18"/>
        </w:rPr>
        <w:t> </w:t>
      </w:r>
      <w:r>
        <w:rPr>
          <w:rFonts w:ascii="Verdana" w:hAnsi="Verdana"/>
          <w:color w:val="000000"/>
          <w:sz w:val="18"/>
          <w:szCs w:val="18"/>
        </w:rPr>
        <w:t>положении организаций, управляющих имущественными правами на коллективной основе, и некоторых других участников авторских споров, о порядке применения</w:t>
      </w:r>
      <w:r>
        <w:rPr>
          <w:rStyle w:val="WW8Num3z0"/>
          <w:rFonts w:ascii="Verdana" w:hAnsi="Verdana"/>
          <w:color w:val="000000"/>
          <w:sz w:val="18"/>
          <w:szCs w:val="18"/>
        </w:rPr>
        <w:t> </w:t>
      </w:r>
      <w:r>
        <w:rPr>
          <w:rStyle w:val="WW8Num4z0"/>
          <w:rFonts w:ascii="Verdana" w:hAnsi="Verdana"/>
          <w:color w:val="4682B4"/>
          <w:sz w:val="18"/>
          <w:szCs w:val="18"/>
        </w:rPr>
        <w:t>санкций</w:t>
      </w:r>
      <w:r>
        <w:rPr>
          <w:rStyle w:val="WW8Num3z0"/>
          <w:rFonts w:ascii="Verdana" w:hAnsi="Verdana"/>
          <w:color w:val="000000"/>
          <w:sz w:val="18"/>
          <w:szCs w:val="18"/>
        </w:rPr>
        <w:t> </w:t>
      </w:r>
      <w:r>
        <w:rPr>
          <w:rFonts w:ascii="Verdana" w:hAnsi="Verdana"/>
          <w:color w:val="000000"/>
          <w:sz w:val="18"/>
          <w:szCs w:val="18"/>
        </w:rPr>
        <w:t>публично-правового характера за нарушение авторских прав (</w:t>
      </w:r>
      <w:proofErr w:type="spellStart"/>
      <w:r>
        <w:rPr>
          <w:rFonts w:ascii="Verdana" w:hAnsi="Verdana"/>
          <w:color w:val="000000"/>
          <w:sz w:val="18"/>
          <w:szCs w:val="18"/>
        </w:rPr>
        <w:t>п.п</w:t>
      </w:r>
      <w:proofErr w:type="spellEnd"/>
      <w:r>
        <w:rPr>
          <w:rFonts w:ascii="Verdana" w:hAnsi="Verdana"/>
          <w:color w:val="000000"/>
          <w:sz w:val="18"/>
          <w:szCs w:val="18"/>
        </w:rPr>
        <w:t>. 2, 4 ст. 49 Закона) при производстве по авторским спорам</w:t>
      </w:r>
      <w:proofErr w:type="gramEnd"/>
      <w:r>
        <w:rPr>
          <w:rFonts w:ascii="Verdana" w:hAnsi="Verdana"/>
          <w:color w:val="000000"/>
          <w:sz w:val="18"/>
          <w:szCs w:val="18"/>
        </w:rPr>
        <w:t xml:space="preserve"> и т.д.</w:t>
      </w:r>
    </w:p>
    <w:p w:rsidR="008A6B70" w:rsidRDefault="008A6B70" w:rsidP="008A6B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Развитие законодательства о порядке производства по авторским спорам и материального авторского законодательства невозможно без исследования особенностей рассмотрения авторских споров, условий применения норм материального и процессуального права на: практике. Поэтому данное исследование имеет </w:t>
      </w:r>
      <w:proofErr w:type="gramStart"/>
      <w:r>
        <w:rPr>
          <w:rFonts w:ascii="Verdana" w:hAnsi="Verdana"/>
          <w:color w:val="000000"/>
          <w:sz w:val="18"/>
          <w:szCs w:val="18"/>
        </w:rPr>
        <w:t>важное значение</w:t>
      </w:r>
      <w:proofErr w:type="gramEnd"/>
      <w:r>
        <w:rPr>
          <w:rFonts w:ascii="Verdana" w:hAnsi="Verdana"/>
          <w:color w:val="000000"/>
          <w:sz w:val="18"/>
          <w:szCs w:val="18"/>
        </w:rPr>
        <w:t xml:space="preserve"> для развития законодательства. В результате проведенного исследования внесен ряд предложений по совершенствованию процессуального законодательства, связанного с рассмотрением и разрешением авторских споров, и материального авторского законодательства.</w:t>
      </w:r>
    </w:p>
    <w:p w:rsidR="008A6B70" w:rsidRDefault="008A6B70" w:rsidP="008A6B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Исследование особенностей рассмотрения столь специфической категории! споров, как авторские споры, не может не иметь значения для разработки общих теоретических вопросов гражданского и</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 xml:space="preserve">процесса. </w:t>
      </w:r>
      <w:proofErr w:type="gramStart"/>
      <w:r>
        <w:rPr>
          <w:rFonts w:ascii="Verdana" w:hAnsi="Verdana"/>
          <w:color w:val="000000"/>
          <w:sz w:val="18"/>
          <w:szCs w:val="18"/>
        </w:rPr>
        <w:t xml:space="preserve">В процессе данного исследования достигнут ряд новых выводов: о процессуальном положении третьих лиц, признаках и способах исследования </w:t>
      </w:r>
      <w:r>
        <w:rPr>
          <w:rFonts w:ascii="Verdana" w:hAnsi="Verdana"/>
          <w:color w:val="000000"/>
          <w:sz w:val="18"/>
          <w:szCs w:val="18"/>
        </w:rPr>
        <w:lastRenderedPageBreak/>
        <w:t>вещественных</w:t>
      </w:r>
      <w:r>
        <w:rPr>
          <w:rStyle w:val="WW8Num3z0"/>
          <w:rFonts w:ascii="Verdana" w:hAnsi="Verdana"/>
          <w:color w:val="000000"/>
          <w:sz w:val="18"/>
          <w:szCs w:val="18"/>
        </w:rPr>
        <w:t> </w:t>
      </w:r>
      <w:r>
        <w:rPr>
          <w:rStyle w:val="WW8Num4z0"/>
          <w:rFonts w:ascii="Verdana" w:hAnsi="Verdana"/>
          <w:color w:val="4682B4"/>
          <w:sz w:val="18"/>
          <w:szCs w:val="18"/>
        </w:rPr>
        <w:t>доказательств</w:t>
      </w:r>
      <w:r>
        <w:rPr>
          <w:rStyle w:val="WW8Num3z0"/>
          <w:rFonts w:ascii="Verdana" w:hAnsi="Verdana"/>
          <w:color w:val="000000"/>
          <w:sz w:val="18"/>
          <w:szCs w:val="18"/>
        </w:rPr>
        <w:t> </w:t>
      </w:r>
      <w:r>
        <w:rPr>
          <w:rFonts w:ascii="Verdana" w:hAnsi="Verdana"/>
          <w:color w:val="000000"/>
          <w:sz w:val="18"/>
          <w:szCs w:val="18"/>
        </w:rPr>
        <w:t>в гражданском и арбитражном - процессах, о характере</w:t>
      </w:r>
      <w:r>
        <w:rPr>
          <w:rStyle w:val="WW8Num3z0"/>
          <w:rFonts w:ascii="Verdana" w:hAnsi="Verdana"/>
          <w:color w:val="000000"/>
          <w:sz w:val="18"/>
          <w:szCs w:val="18"/>
        </w:rPr>
        <w:t> </w:t>
      </w:r>
      <w:r>
        <w:rPr>
          <w:rStyle w:val="WW8Num4z0"/>
          <w:rFonts w:ascii="Verdana" w:hAnsi="Verdana"/>
          <w:color w:val="4682B4"/>
          <w:sz w:val="18"/>
          <w:szCs w:val="18"/>
        </w:rPr>
        <w:t>законного</w:t>
      </w:r>
      <w:r>
        <w:rPr>
          <w:rStyle w:val="WW8Num3z0"/>
          <w:rFonts w:ascii="Verdana" w:hAnsi="Verdana"/>
          <w:color w:val="000000"/>
          <w:sz w:val="18"/>
          <w:szCs w:val="18"/>
        </w:rPr>
        <w:t> </w:t>
      </w:r>
      <w:r>
        <w:rPr>
          <w:rFonts w:ascii="Verdana" w:hAnsi="Verdana"/>
          <w:color w:val="000000"/>
          <w:sz w:val="18"/>
          <w:szCs w:val="18"/>
        </w:rPr>
        <w:t>представительства в гражданском процессе и др.</w:t>
      </w:r>
      <w:proofErr w:type="gramEnd"/>
    </w:p>
    <w:p w:rsidR="008A6B70" w:rsidRDefault="008A6B70" w:rsidP="008A6B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Представленная</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работа имеет значение и для судебной практики по авторским &lt;</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в условиях того, что рассмотрение и разрешение авторских споров представляет для</w:t>
      </w:r>
      <w:r>
        <w:rPr>
          <w:rStyle w:val="WW8Num3z0"/>
          <w:rFonts w:ascii="Verdana" w:hAnsi="Verdana"/>
          <w:color w:val="000000"/>
          <w:sz w:val="18"/>
          <w:szCs w:val="18"/>
        </w:rPr>
        <w:t> </w:t>
      </w:r>
      <w:r>
        <w:rPr>
          <w:rStyle w:val="WW8Num4z0"/>
          <w:rFonts w:ascii="Verdana" w:hAnsi="Verdana"/>
          <w:color w:val="4682B4"/>
          <w:sz w:val="18"/>
          <w:szCs w:val="18"/>
        </w:rPr>
        <w:t>судей</w:t>
      </w:r>
      <w:r>
        <w:rPr>
          <w:rStyle w:val="WW8Num3z0"/>
          <w:rFonts w:ascii="Verdana" w:hAnsi="Verdana"/>
          <w:color w:val="000000"/>
          <w:sz w:val="18"/>
          <w:szCs w:val="18"/>
        </w:rPr>
        <w:t> </w:t>
      </w:r>
      <w:r>
        <w:rPr>
          <w:rFonts w:ascii="Verdana" w:hAnsi="Verdana"/>
          <w:color w:val="000000"/>
          <w:sz w:val="18"/>
          <w:szCs w:val="18"/>
        </w:rPr>
        <w:t>определенную сложность, а качество рассмотрения является невысоким.</w:t>
      </w:r>
    </w:p>
    <w:p w:rsidR="008A6B70" w:rsidRDefault="008A6B70" w:rsidP="008A6B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Тема настоящего исследования недостаточно разработана</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в науке. В 1966 году B.JI; Чертковым была защищена кандидатская диссертация по теме «Защита авторских прав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гражданском процессе». В 1971 году вышла в свет, его монография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защита прав s и интересов авторов». В течение последующих тридцати! с : лишним лет научные исследования в этой области не проводились, несмотря на то, что потребность в соответствующих разработках была всегда</w:t>
      </w:r>
      <w:proofErr w:type="gramStart"/>
      <w:r>
        <w:rPr>
          <w:rFonts w:ascii="Verdana" w:hAnsi="Verdana"/>
          <w:color w:val="000000"/>
          <w:sz w:val="18"/>
          <w:szCs w:val="18"/>
        </w:rPr>
        <w:t>!.</w:t>
      </w:r>
      <w:proofErr w:type="gramEnd"/>
    </w:p>
    <w:p w:rsidR="008A6B70" w:rsidRDefault="008A6B70" w:rsidP="008A6B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Реформа; авторского права, естественно) повысила актуальность, научных исследований</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в этой области. В последние</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несколько лет вопросам % судебной защиты авторских прав в литературе : стало уделяться s больше внимания. В 2001 году М.Л. Рожковой защищена кандидатская диссертация по теме «Защита интеллектуальной! собственности </w:t>
      </w:r>
      <w:proofErr w:type="spellStart"/>
      <w:r>
        <w:rPr>
          <w:rFonts w:ascii="Verdana" w:hAnsi="Verdana"/>
          <w:color w:val="000000"/>
          <w:sz w:val="18"/>
          <w:szCs w:val="18"/>
        </w:rPr>
        <w:t>в</w:t>
      </w:r>
      <w:r>
        <w:rPr>
          <w:rStyle w:val="WW8Num4z0"/>
          <w:rFonts w:ascii="Verdana" w:hAnsi="Verdana"/>
          <w:color w:val="4682B4"/>
          <w:sz w:val="18"/>
          <w:szCs w:val="18"/>
        </w:rPr>
        <w:t>арбитражном</w:t>
      </w:r>
      <w:proofErr w:type="spellEnd"/>
      <w:r>
        <w:rPr>
          <w:rStyle w:val="WW8Num3z0"/>
          <w:rFonts w:ascii="Verdana" w:hAnsi="Verdana"/>
          <w:color w:val="000000"/>
          <w:sz w:val="18"/>
          <w:szCs w:val="18"/>
        </w:rPr>
        <w:t> </w:t>
      </w:r>
      <w:r>
        <w:rPr>
          <w:rFonts w:ascii="Verdana" w:hAnsi="Verdana"/>
          <w:color w:val="000000"/>
          <w:sz w:val="18"/>
          <w:szCs w:val="18"/>
        </w:rPr>
        <w:t>суде; (проблемы подведомственности и обеспечения;</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Однако основное * внимание в</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этой работе уделено вопросам, связанным с защитой • так называемой промышленной т собственности, (включая ; права на, средства • индивидуализации участников гражданского оборота и производимой ими продукции); затронутые же вопросы, касающиеся производства по авторским спорам,- не совпадают с вопросами, являющимися предметом настоящего исследования.</w:t>
      </w:r>
    </w:p>
    <w:p w:rsidR="008A6B70" w:rsidRDefault="008A6B70" w:rsidP="008A6B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 2003 году Н.Ф. </w:t>
      </w:r>
      <w:proofErr w:type="spellStart"/>
      <w:r>
        <w:rPr>
          <w:rFonts w:ascii="Verdana" w:hAnsi="Verdana"/>
          <w:color w:val="000000"/>
          <w:sz w:val="18"/>
          <w:szCs w:val="18"/>
        </w:rPr>
        <w:t>Дикаревой</w:t>
      </w:r>
      <w:proofErr w:type="spellEnd"/>
      <w:r>
        <w:rPr>
          <w:rFonts w:ascii="Verdana" w:hAnsi="Verdana"/>
          <w:color w:val="000000"/>
          <w:sz w:val="18"/>
          <w:szCs w:val="18"/>
        </w:rPr>
        <w:t xml:space="preserve"> защищена</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кандидатская диссертация по теме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особенности рассмотрения и разрешения дел о защите авторских прав», которая явилась первой с 1971 года работой по данной тематике. Однако не все заслуживающие внимания вопросы получили отражение в этой работе. Кроме того, многие из них - спорны. В ' связи с : этим ряд</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в</w:t>
      </w:r>
      <w:proofErr w:type="gramEnd"/>
      <w:r>
        <w:rPr>
          <w:rFonts w:ascii="Verdana" w:hAnsi="Verdana"/>
          <w:color w:val="000000"/>
          <w:sz w:val="18"/>
          <w:szCs w:val="18"/>
        </w:rPr>
        <w:t>опросов : рассматривается ; впервые, по многим вопросам диссертант приходит к иным выводам.2</w:t>
      </w:r>
    </w:p>
    <w:p w:rsidR="008A6B70" w:rsidRDefault="008A6B70" w:rsidP="008A6B70">
      <w:pPr>
        <w:pStyle w:val="WW8Num2z0"/>
        <w:shd w:val="clear" w:color="auto" w:fill="F7F7F7"/>
        <w:spacing w:before="75" w:line="270" w:lineRule="atLeast"/>
        <w:ind w:firstLine="480"/>
        <w:jc w:val="both"/>
        <w:rPr>
          <w:rFonts w:ascii="Verdana" w:hAnsi="Verdana"/>
          <w:color w:val="000000"/>
          <w:sz w:val="18"/>
          <w:szCs w:val="18"/>
        </w:rPr>
      </w:pPr>
      <w:proofErr w:type="spellStart"/>
      <w:r>
        <w:rPr>
          <w:rFonts w:ascii="Verdana" w:hAnsi="Verdana"/>
          <w:color w:val="000000"/>
          <w:sz w:val="18"/>
          <w:szCs w:val="18"/>
        </w:rPr>
        <w:t>Целямиг</w:t>
      </w:r>
      <w:proofErr w:type="spellEnd"/>
      <w:r>
        <w:rPr>
          <w:rFonts w:ascii="Verdana" w:hAnsi="Verdana"/>
          <w:color w:val="000000"/>
          <w:sz w:val="18"/>
          <w:szCs w:val="18"/>
        </w:rPr>
        <w:t xml:space="preserve"> настоящего исследования являются: укрепление </w:t>
      </w:r>
      <w:proofErr w:type="gramStart"/>
      <w:r>
        <w:rPr>
          <w:rFonts w:ascii="Verdana" w:hAnsi="Verdana"/>
          <w:color w:val="000000"/>
          <w:sz w:val="18"/>
          <w:szCs w:val="18"/>
        </w:rPr>
        <w:t>и-</w:t>
      </w:r>
      <w:proofErr w:type="gramEnd"/>
      <w:r>
        <w:rPr>
          <w:rFonts w:ascii="Verdana" w:hAnsi="Verdana"/>
          <w:color w:val="000000"/>
          <w:sz w:val="18"/>
          <w:szCs w:val="18"/>
        </w:rPr>
        <w:t xml:space="preserve"> развитие теоретических основ наук гражданского процесса и арбитражного процесса, создание</w:t>
      </w:r>
    </w:p>
    <w:p w:rsidR="008A6B70" w:rsidRDefault="008A6B70" w:rsidP="008A6B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Отдельные вопросы, производства по авторским; спорам» затрагивались в работах советских и российских специалистов в области авторского права: В.Я.</w:t>
      </w:r>
      <w:r>
        <w:rPr>
          <w:rStyle w:val="WW8Num3z0"/>
          <w:rFonts w:ascii="Verdana" w:hAnsi="Verdana"/>
          <w:color w:val="000000"/>
          <w:sz w:val="18"/>
          <w:szCs w:val="18"/>
        </w:rPr>
        <w:t> </w:t>
      </w:r>
      <w:proofErr w:type="spellStart"/>
      <w:r>
        <w:rPr>
          <w:rStyle w:val="WW8Num4z0"/>
          <w:rFonts w:ascii="Verdana" w:hAnsi="Verdana"/>
          <w:color w:val="4682B4"/>
          <w:sz w:val="18"/>
          <w:szCs w:val="18"/>
        </w:rPr>
        <w:t>Ионаса</w:t>
      </w:r>
      <w:proofErr w:type="spellEnd"/>
      <w:r>
        <w:rPr>
          <w:rFonts w:ascii="Verdana" w:hAnsi="Verdana"/>
          <w:color w:val="000000"/>
          <w:sz w:val="18"/>
          <w:szCs w:val="18"/>
        </w:rPr>
        <w:t>, В.И. Корецкого, В.И. Серебровского, М.В.</w:t>
      </w:r>
      <w:r>
        <w:rPr>
          <w:rStyle w:val="WW8Num3z0"/>
          <w:rFonts w:ascii="Verdana" w:hAnsi="Verdana"/>
          <w:color w:val="000000"/>
          <w:sz w:val="18"/>
          <w:szCs w:val="18"/>
        </w:rPr>
        <w:t> </w:t>
      </w:r>
      <w:r>
        <w:rPr>
          <w:rStyle w:val="WW8Num4z0"/>
          <w:rFonts w:ascii="Verdana" w:hAnsi="Verdana"/>
          <w:color w:val="4682B4"/>
          <w:sz w:val="18"/>
          <w:szCs w:val="18"/>
        </w:rPr>
        <w:t>Гордона</w:t>
      </w:r>
      <w:r>
        <w:rPr>
          <w:rFonts w:ascii="Verdana" w:hAnsi="Verdana"/>
          <w:color w:val="000000"/>
          <w:sz w:val="18"/>
          <w:szCs w:val="18"/>
        </w:rPr>
        <w:t>, В.А. Дозорцева, Э.П. Гаврилова, А.М.</w:t>
      </w:r>
      <w:r>
        <w:rPr>
          <w:rStyle w:val="WW8Num3z0"/>
          <w:rFonts w:ascii="Verdana" w:hAnsi="Verdana"/>
          <w:color w:val="000000"/>
          <w:sz w:val="18"/>
          <w:szCs w:val="18"/>
        </w:rPr>
        <w:t> </w:t>
      </w:r>
      <w:r>
        <w:rPr>
          <w:rStyle w:val="WW8Num4z0"/>
          <w:rFonts w:ascii="Verdana" w:hAnsi="Verdana"/>
          <w:color w:val="4682B4"/>
          <w:sz w:val="18"/>
          <w:szCs w:val="18"/>
        </w:rPr>
        <w:t>Гарибяна</w:t>
      </w:r>
      <w:r>
        <w:rPr>
          <w:rStyle w:val="WW8Num3z0"/>
          <w:rFonts w:ascii="Verdana" w:hAnsi="Verdana"/>
          <w:color w:val="000000"/>
          <w:sz w:val="18"/>
          <w:szCs w:val="18"/>
        </w:rPr>
        <w:t> </w:t>
      </w:r>
      <w:r>
        <w:rPr>
          <w:rFonts w:ascii="Verdana" w:hAnsi="Verdana"/>
          <w:color w:val="000000"/>
          <w:sz w:val="18"/>
          <w:szCs w:val="18"/>
        </w:rPr>
        <w:t>и др.</w:t>
      </w:r>
    </w:p>
    <w:p w:rsidR="008A6B70" w:rsidRDefault="008A6B70" w:rsidP="008A6B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w:t>
      </w:r>
      <w:proofErr w:type="gramStart"/>
      <w:r>
        <w:rPr>
          <w:rFonts w:ascii="Verdana" w:hAnsi="Verdana"/>
          <w:color w:val="000000"/>
          <w:sz w:val="18"/>
          <w:szCs w:val="18"/>
        </w:rPr>
        <w:t xml:space="preserve"> С</w:t>
      </w:r>
      <w:proofErr w:type="gramEnd"/>
      <w:r>
        <w:rPr>
          <w:rFonts w:ascii="Verdana" w:hAnsi="Verdana"/>
          <w:color w:val="000000"/>
          <w:sz w:val="18"/>
          <w:szCs w:val="18"/>
        </w:rPr>
        <w:t xml:space="preserve">ледует отметить и еще одну работу по смежной тематике: в1 начале: 2004 года; И.И. </w:t>
      </w:r>
      <w:proofErr w:type="spellStart"/>
      <w:r>
        <w:rPr>
          <w:rFonts w:ascii="Verdana" w:hAnsi="Verdana"/>
          <w:color w:val="000000"/>
          <w:sz w:val="18"/>
          <w:szCs w:val="18"/>
        </w:rPr>
        <w:t>Разгоновым</w:t>
      </w:r>
      <w:proofErr w:type="spellEnd"/>
      <w:r>
        <w:rPr>
          <w:rFonts w:ascii="Verdana" w:hAnsi="Verdana"/>
          <w:color w:val="000000"/>
          <w:sz w:val="18"/>
          <w:szCs w:val="18"/>
        </w:rPr>
        <w:t xml:space="preserve"> » защищена кандидатская диссертация по * теме «Защита</w:t>
      </w:r>
      <w:r>
        <w:rPr>
          <w:rStyle w:val="WW8Num3z0"/>
          <w:rFonts w:ascii="Verdana" w:hAnsi="Verdana"/>
          <w:color w:val="000000"/>
          <w:sz w:val="18"/>
          <w:szCs w:val="18"/>
        </w:rPr>
        <w:t> </w:t>
      </w:r>
      <w:r>
        <w:rPr>
          <w:rStyle w:val="WW8Num4z0"/>
          <w:rFonts w:ascii="Verdana" w:hAnsi="Verdana"/>
          <w:color w:val="4682B4"/>
          <w:sz w:val="18"/>
          <w:szCs w:val="18"/>
        </w:rPr>
        <w:t>имущественных</w:t>
      </w:r>
      <w:r>
        <w:rPr>
          <w:rStyle w:val="WW8Num3z0"/>
          <w:rFonts w:ascii="Verdana" w:hAnsi="Verdana"/>
          <w:color w:val="000000"/>
          <w:sz w:val="18"/>
          <w:szCs w:val="18"/>
        </w:rPr>
        <w:t> </w:t>
      </w:r>
      <w:r>
        <w:rPr>
          <w:rFonts w:ascii="Verdana" w:hAnsi="Verdana"/>
          <w:color w:val="000000"/>
          <w:sz w:val="18"/>
          <w:szCs w:val="18"/>
        </w:rPr>
        <w:t>прав авторов и обладателей смежных прав». Данное исследование: в общем посвящено материально-правовым вопросам защиты авторских и смежных прав, однако в нем затрагиваются и отдельные процессуальные вопросы</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у</w:t>
      </w:r>
      <w:proofErr w:type="gramEnd"/>
      <w:r>
        <w:rPr>
          <w:rFonts w:ascii="Verdana" w:hAnsi="Verdana"/>
          <w:color w:val="000000"/>
          <w:sz w:val="18"/>
          <w:szCs w:val="18"/>
        </w:rPr>
        <w:t>словий для совершенствования процессуального законодательства, связанного с рассмотрением и разрешением авторских споров, и материального авторского законодательства, судебной практики по авторским делам.</w:t>
      </w:r>
    </w:p>
    <w:p w:rsidR="008A6B70" w:rsidRDefault="008A6B70" w:rsidP="008A6B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Для реализации этих целей диссертантом поставлены следующие задачи: исследовать особенности распределения авторских дел по</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и подсудности,. определить порядок распределения</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п</w:t>
      </w:r>
      <w:proofErr w:type="gramEnd"/>
      <w:r>
        <w:rPr>
          <w:rFonts w:ascii="Verdana" w:hAnsi="Verdana"/>
          <w:color w:val="000000"/>
          <w:sz w:val="18"/>
          <w:szCs w:val="18"/>
        </w:rPr>
        <w:t>о подсудности споров в, области</w:t>
      </w:r>
      <w:r>
        <w:rPr>
          <w:rStyle w:val="WW8Num3z0"/>
          <w:rFonts w:ascii="Verdana" w:hAnsi="Verdana"/>
          <w:color w:val="000000"/>
          <w:sz w:val="18"/>
          <w:szCs w:val="18"/>
        </w:rPr>
        <w:t> </w:t>
      </w:r>
      <w:r>
        <w:rPr>
          <w:rStyle w:val="WW8Num4z0"/>
          <w:rFonts w:ascii="Verdana" w:hAnsi="Verdana"/>
          <w:color w:val="4682B4"/>
          <w:sz w:val="18"/>
          <w:szCs w:val="18"/>
        </w:rPr>
        <w:t>служебных</w:t>
      </w:r>
      <w:r>
        <w:rPr>
          <w:rStyle w:val="WW8Num3z0"/>
          <w:rFonts w:ascii="Verdana" w:hAnsi="Verdana"/>
          <w:color w:val="000000"/>
          <w:sz w:val="18"/>
          <w:szCs w:val="18"/>
        </w:rPr>
        <w:t> </w:t>
      </w:r>
      <w:r>
        <w:rPr>
          <w:rFonts w:ascii="Verdana" w:hAnsi="Verdana"/>
          <w:color w:val="000000"/>
          <w:sz w:val="18"/>
          <w:szCs w:val="18"/>
        </w:rPr>
        <w:t>произведений; исследовать субъектный &lt; состав авторских споров, определить</w:t>
      </w:r>
      <w:r>
        <w:rPr>
          <w:rStyle w:val="WW8Num3z0"/>
          <w:rFonts w:ascii="Verdana" w:hAnsi="Verdana"/>
          <w:color w:val="000000"/>
          <w:sz w:val="18"/>
          <w:szCs w:val="18"/>
        </w:rPr>
        <w:t> </w:t>
      </w:r>
      <w:r>
        <w:rPr>
          <w:rStyle w:val="WW8Num4z0"/>
          <w:rFonts w:ascii="Verdana" w:hAnsi="Verdana"/>
          <w:color w:val="4682B4"/>
          <w:sz w:val="18"/>
          <w:szCs w:val="18"/>
        </w:rPr>
        <w:t>процессуальное</w:t>
      </w:r>
      <w:r>
        <w:rPr>
          <w:rStyle w:val="WW8Num3z0"/>
          <w:rFonts w:ascii="Verdana" w:hAnsi="Verdana"/>
          <w:color w:val="000000"/>
          <w:sz w:val="18"/>
          <w:szCs w:val="18"/>
        </w:rPr>
        <w:t> </w:t>
      </w:r>
      <w:r>
        <w:rPr>
          <w:rFonts w:ascii="Verdana" w:hAnsi="Verdana"/>
          <w:color w:val="000000"/>
          <w:sz w:val="18"/>
          <w:szCs w:val="18"/>
        </w:rPr>
        <w:t>положение отдельных участников авторских споров, в том числе организаций, управляющих</w:t>
      </w:r>
      <w:r>
        <w:rPr>
          <w:rStyle w:val="WW8Num3z0"/>
          <w:rFonts w:ascii="Verdana" w:hAnsi="Verdana"/>
          <w:color w:val="000000"/>
          <w:sz w:val="18"/>
          <w:szCs w:val="18"/>
        </w:rPr>
        <w:t> </w:t>
      </w:r>
      <w:r>
        <w:rPr>
          <w:rStyle w:val="WW8Num4z0"/>
          <w:rFonts w:ascii="Verdana" w:hAnsi="Verdana"/>
          <w:color w:val="4682B4"/>
          <w:sz w:val="18"/>
          <w:szCs w:val="18"/>
        </w:rPr>
        <w:t>имущественными</w:t>
      </w:r>
      <w:r>
        <w:rPr>
          <w:rStyle w:val="WW8Num3z0"/>
          <w:rFonts w:ascii="Verdana" w:hAnsi="Verdana"/>
          <w:color w:val="000000"/>
          <w:sz w:val="18"/>
          <w:szCs w:val="18"/>
        </w:rPr>
        <w:t> </w:t>
      </w:r>
      <w:r>
        <w:rPr>
          <w:rFonts w:ascii="Verdana" w:hAnsi="Verdana"/>
          <w:color w:val="000000"/>
          <w:sz w:val="18"/>
          <w:szCs w:val="18"/>
        </w:rPr>
        <w:t xml:space="preserve">правами на коллективной основе; </w:t>
      </w:r>
      <w:proofErr w:type="gramStart"/>
      <w:r>
        <w:rPr>
          <w:rFonts w:ascii="Verdana" w:hAnsi="Verdana"/>
          <w:color w:val="000000"/>
          <w:sz w:val="18"/>
          <w:szCs w:val="18"/>
        </w:rPr>
        <w:t>исследовать особенности доказательств и</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в авторских спорах, в частности, особенности экземпляра произведения как источника доказательств; исследовать, особенности разрешения судом авторских споров! отдельных категорий, в том числе особенности применения судом санкций публично-правового характера за нарушение авторских прав (</w:t>
      </w:r>
      <w:proofErr w:type="spellStart"/>
      <w:r>
        <w:rPr>
          <w:rFonts w:ascii="Verdana" w:hAnsi="Verdana"/>
          <w:color w:val="000000"/>
          <w:sz w:val="18"/>
          <w:szCs w:val="18"/>
        </w:rPr>
        <w:t>п.п</w:t>
      </w:r>
      <w:proofErr w:type="spellEnd"/>
      <w:r>
        <w:rPr>
          <w:rFonts w:ascii="Verdana" w:hAnsi="Verdana"/>
          <w:color w:val="000000"/>
          <w:sz w:val="18"/>
          <w:szCs w:val="18"/>
        </w:rPr>
        <w:t>. 2, 4 ст. 49 Закона), определить недостатки законодательства, применяемого при разрешении авторских споров, выявить ошибки, допускаемые при этом</w:t>
      </w:r>
      <w:r>
        <w:rPr>
          <w:rStyle w:val="WW8Num3z0"/>
          <w:rFonts w:ascii="Verdana" w:hAnsi="Verdana"/>
          <w:color w:val="000000"/>
          <w:sz w:val="18"/>
          <w:szCs w:val="18"/>
        </w:rPr>
        <w:t> </w:t>
      </w:r>
      <w:r>
        <w:rPr>
          <w:rStyle w:val="WW8Num4z0"/>
          <w:rFonts w:ascii="Verdana" w:hAnsi="Verdana"/>
          <w:color w:val="4682B4"/>
          <w:sz w:val="18"/>
          <w:szCs w:val="18"/>
        </w:rPr>
        <w:t>судьями</w:t>
      </w:r>
      <w:r>
        <w:rPr>
          <w:rFonts w:ascii="Verdana" w:hAnsi="Verdana"/>
          <w:color w:val="000000"/>
          <w:sz w:val="18"/>
          <w:szCs w:val="18"/>
        </w:rPr>
        <w:t>;</w:t>
      </w:r>
      <w:proofErr w:type="gramEnd"/>
      <w:r>
        <w:rPr>
          <w:rFonts w:ascii="Verdana" w:hAnsi="Verdana"/>
          <w:color w:val="000000"/>
          <w:sz w:val="18"/>
          <w:szCs w:val="18"/>
        </w:rPr>
        <w:t xml:space="preserve"> сформулировать предложения по совершенствованию процессуального законодательства, связанного с рассмотрением и разрешением авторских споров, и материального авторского законодательства, судебной практики по авторским делам.</w:t>
      </w:r>
    </w:p>
    <w:p w:rsidR="008A6B70" w:rsidRDefault="008A6B70" w:rsidP="008A6B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Методологическую основу диссертации составляют методы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системного, логического, исторического, грамматического и технико-юридического анализа. В процессе исследования изучен богатый материал судебной практики по авторским делам. Большое внимание уделено изучению иностранной литературы и законодательства по вопросам рассмотрения и разрешения авторских споров.</w:t>
      </w:r>
    </w:p>
    <w:p w:rsidR="008A6B70" w:rsidRDefault="008A6B70" w:rsidP="008A6B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состоит в том, что в ней предпринято комплексное исследование наиболее важных вопросов, связанных с рассмотрением и разрешением авторских споров. Многие из этих вопросов автором рассматриваются впервые.</w:t>
      </w:r>
    </w:p>
    <w:p w:rsidR="008A6B70" w:rsidRDefault="008A6B70" w:rsidP="008A6B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 результатам проведенного исследования на защиту выносятся следующие положения:</w:t>
      </w:r>
    </w:p>
    <w:p w:rsidR="008A6B70" w:rsidRDefault="008A6B70" w:rsidP="008A6B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Между автором и работодателем складываются одновременно два типа отношений по поводу</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произведения - авторские и трудовые, которые оказываются тесно связанными и взаимно влияют на характер каждого из них.</w:t>
      </w:r>
    </w:p>
    <w:p w:rsidR="008A6B70" w:rsidRDefault="008A6B70" w:rsidP="008A6B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w:t>
      </w:r>
      <w:proofErr w:type="gramStart"/>
      <w:r>
        <w:rPr>
          <w:rFonts w:ascii="Verdana" w:hAnsi="Verdana"/>
          <w:color w:val="000000"/>
          <w:sz w:val="18"/>
          <w:szCs w:val="18"/>
        </w:rPr>
        <w:t>а-</w:t>
      </w:r>
      <w:proofErr w:type="gramEnd"/>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Fonts w:ascii="Verdana" w:hAnsi="Verdana"/>
          <w:color w:val="000000"/>
          <w:sz w:val="18"/>
          <w:szCs w:val="18"/>
        </w:rPr>
        <w:t>, уровне должен1 быть установлен- порядок определения характера;</w:t>
      </w:r>
      <w:r>
        <w:rPr>
          <w:rStyle w:val="WW8Num3z0"/>
          <w:rFonts w:ascii="Verdana" w:hAnsi="Verdana"/>
          <w:color w:val="000000"/>
          <w:sz w:val="18"/>
          <w:szCs w:val="18"/>
        </w:rPr>
        <w:t> </w:t>
      </w:r>
      <w:r>
        <w:rPr>
          <w:rStyle w:val="WW8Num4z0"/>
          <w:rFonts w:ascii="Verdana" w:hAnsi="Verdana"/>
          <w:color w:val="4682B4"/>
          <w:sz w:val="18"/>
          <w:szCs w:val="18"/>
        </w:rPr>
        <w:t>спора</w:t>
      </w:r>
      <w:r>
        <w:rPr>
          <w:rFonts w:ascii="Verdana" w:hAnsi="Verdana"/>
          <w:color w:val="000000"/>
          <w:sz w:val="18"/>
          <w:szCs w:val="18"/>
        </w:rPr>
        <w:t>, касающегося служебного произведения, и, соответственно, его подсудности - как авторского или трудового. Критерием распределения</w:t>
      </w:r>
      <w:proofErr w:type="gramStart"/>
      <w:r>
        <w:rPr>
          <w:rFonts w:ascii="Verdana" w:hAnsi="Verdana"/>
          <w:color w:val="000000"/>
          <w:sz w:val="18"/>
          <w:szCs w:val="18"/>
        </w:rPr>
        <w:t>1</w:t>
      </w:r>
      <w:proofErr w:type="gramEnd"/>
      <w:r>
        <w:rPr>
          <w:rFonts w:ascii="Verdana" w:hAnsi="Verdana"/>
          <w:color w:val="000000"/>
          <w:sz w:val="18"/>
          <w:szCs w:val="18"/>
        </w:rPr>
        <w:t xml:space="preserve"> дел по подсудности\ должен1 являться характер предмета спора: для определения характера спора необходимо) установить - из: авторских или трудовых отношений; вытекает спорное право. Все споры, вытекающие из отношений по; созданию служебных произведений, </w:t>
      </w:r>
      <w:proofErr w:type="spellStart"/>
      <w:r>
        <w:rPr>
          <w:rFonts w:ascii="Verdana" w:hAnsi="Verdana"/>
          <w:color w:val="000000"/>
          <w:sz w:val="18"/>
          <w:szCs w:val="18"/>
        </w:rPr>
        <w:t>должны</w:t>
      </w:r>
      <w:proofErr w:type="gramStart"/>
      <w:r>
        <w:rPr>
          <w:rFonts w:ascii="Verdana" w:hAnsi="Verdana"/>
          <w:color w:val="000000"/>
          <w:sz w:val="18"/>
          <w:szCs w:val="18"/>
        </w:rPr>
        <w:t>;с</w:t>
      </w:r>
      <w:proofErr w:type="gramEnd"/>
      <w:r>
        <w:rPr>
          <w:rFonts w:ascii="Verdana" w:hAnsi="Verdana"/>
          <w:color w:val="000000"/>
          <w:sz w:val="18"/>
          <w:szCs w:val="18"/>
        </w:rPr>
        <w:t>читаться</w:t>
      </w:r>
      <w:proofErr w:type="spellEnd"/>
      <w:r>
        <w:rPr>
          <w:rFonts w:ascii="Verdana" w:hAnsi="Verdana"/>
          <w:color w:val="000000"/>
          <w:sz w:val="18"/>
          <w:szCs w:val="18"/>
        </w:rPr>
        <w:t xml:space="preserve"> трудовыми, и</w:t>
      </w:r>
      <w:r>
        <w:rPr>
          <w:rStyle w:val="WW8Num3z0"/>
          <w:rFonts w:ascii="Verdana" w:hAnsi="Verdana"/>
          <w:color w:val="000000"/>
          <w:sz w:val="18"/>
          <w:szCs w:val="18"/>
        </w:rPr>
        <w:t> </w:t>
      </w:r>
      <w:r>
        <w:rPr>
          <w:rStyle w:val="WW8Num4z0"/>
          <w:rFonts w:ascii="Verdana" w:hAnsi="Verdana"/>
          <w:color w:val="4682B4"/>
          <w:sz w:val="18"/>
          <w:szCs w:val="18"/>
        </w:rPr>
        <w:t>подсудными</w:t>
      </w:r>
      <w:r>
        <w:rPr>
          <w:rStyle w:val="WW8Num3z0"/>
          <w:rFonts w:ascii="Verdana" w:hAnsi="Verdana"/>
          <w:color w:val="000000"/>
          <w:sz w:val="18"/>
          <w:szCs w:val="18"/>
        </w:rPr>
        <w:t> </w:t>
      </w:r>
      <w:r>
        <w:rPr>
          <w:rFonts w:ascii="Verdana" w:hAnsi="Verdana"/>
          <w:color w:val="000000"/>
          <w:sz w:val="18"/>
          <w:szCs w:val="18"/>
        </w:rPr>
        <w:t>мировым судьям; все споры, вытекающие из? отношений; по использованию служебного произведения,, являются авторскими и подлежат рассмотрению в районном суде.</w:t>
      </w:r>
    </w:p>
    <w:p w:rsidR="008A6B70" w:rsidRDefault="008A6B70" w:rsidP="008A6B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Предъявляя!</w:t>
      </w:r>
      <w:r>
        <w:rPr>
          <w:rStyle w:val="WW8Num3z0"/>
          <w:rFonts w:ascii="Verdana" w:hAnsi="Verdana"/>
          <w:color w:val="000000"/>
          <w:sz w:val="18"/>
          <w:szCs w:val="18"/>
        </w:rPr>
        <w:t> </w:t>
      </w:r>
      <w:r>
        <w:rPr>
          <w:rStyle w:val="WW8Num4z0"/>
          <w:rFonts w:ascii="Verdana" w:hAnsi="Verdana"/>
          <w:color w:val="4682B4"/>
          <w:sz w:val="18"/>
          <w:szCs w:val="18"/>
        </w:rPr>
        <w:t>иск</w:t>
      </w:r>
      <w:r>
        <w:rPr>
          <w:rStyle w:val="WW8Num3z0"/>
          <w:rFonts w:ascii="Verdana" w:hAnsi="Verdana"/>
          <w:color w:val="000000"/>
          <w:sz w:val="18"/>
          <w:szCs w:val="18"/>
        </w:rPr>
        <w:t> </w:t>
      </w:r>
      <w:r>
        <w:rPr>
          <w:rFonts w:ascii="Verdana" w:hAnsi="Verdana"/>
          <w:color w:val="000000"/>
          <w:sz w:val="18"/>
          <w:szCs w:val="18"/>
        </w:rPr>
        <w:t>в защиту личных неимущественных прав автора после его смерти,</w:t>
      </w:r>
      <w:r>
        <w:rPr>
          <w:rStyle w:val="WW8Num3z0"/>
          <w:rFonts w:ascii="Verdana" w:hAnsi="Verdana"/>
          <w:color w:val="000000"/>
          <w:sz w:val="18"/>
          <w:szCs w:val="18"/>
        </w:rPr>
        <w:t> </w:t>
      </w:r>
      <w:r>
        <w:rPr>
          <w:rStyle w:val="WW8Num4z0"/>
          <w:rFonts w:ascii="Verdana" w:hAnsi="Verdana"/>
          <w:color w:val="4682B4"/>
          <w:sz w:val="18"/>
          <w:szCs w:val="18"/>
        </w:rPr>
        <w:t>наследники</w:t>
      </w:r>
      <w:r>
        <w:rPr>
          <w:rStyle w:val="WW8Num3z0"/>
          <w:rFonts w:ascii="Verdana" w:hAnsi="Verdana"/>
          <w:color w:val="000000"/>
          <w:sz w:val="18"/>
          <w:szCs w:val="18"/>
        </w:rPr>
        <w:t> </w:t>
      </w:r>
      <w:r>
        <w:rPr>
          <w:rFonts w:ascii="Verdana" w:hAnsi="Verdana"/>
          <w:color w:val="000000"/>
          <w:sz w:val="18"/>
          <w:szCs w:val="18"/>
        </w:rPr>
        <w:t>автора, специально уполномоченный орган Российской Федерации</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и лицо, на которое автором</w:t>
      </w:r>
      <w:r>
        <w:rPr>
          <w:rStyle w:val="WW8Num3z0"/>
          <w:rFonts w:ascii="Verdana" w:hAnsi="Verdana"/>
          <w:color w:val="000000"/>
          <w:sz w:val="18"/>
          <w:szCs w:val="18"/>
        </w:rPr>
        <w:t> </w:t>
      </w:r>
      <w:r>
        <w:rPr>
          <w:rStyle w:val="WW8Num4z0"/>
          <w:rFonts w:ascii="Verdana" w:hAnsi="Verdana"/>
          <w:color w:val="4682B4"/>
          <w:sz w:val="18"/>
          <w:szCs w:val="18"/>
        </w:rPr>
        <w:t>возложена</w:t>
      </w:r>
      <w:r>
        <w:rPr>
          <w:rStyle w:val="WW8Num3z0"/>
          <w:rFonts w:ascii="Verdana" w:hAnsi="Verdana"/>
          <w:color w:val="000000"/>
          <w:sz w:val="18"/>
          <w:szCs w:val="18"/>
        </w:rPr>
        <w:t> </w:t>
      </w:r>
      <w:r>
        <w:rPr>
          <w:rFonts w:ascii="Verdana" w:hAnsi="Verdana"/>
          <w:color w:val="000000"/>
          <w:sz w:val="18"/>
          <w:szCs w:val="18"/>
        </w:rPr>
        <w:t>охрана права авторства^ права на имя и права на защиту своей репутации после своей смерти, должны выступать в процессе в качестве лица, обращающегося в суд с</w:t>
      </w:r>
      <w:r>
        <w:rPr>
          <w:rStyle w:val="WW8Num3z0"/>
          <w:rFonts w:ascii="Verdana" w:hAnsi="Verdana"/>
          <w:color w:val="000000"/>
          <w:sz w:val="18"/>
          <w:szCs w:val="18"/>
        </w:rPr>
        <w:t> </w:t>
      </w:r>
      <w:r>
        <w:rPr>
          <w:rStyle w:val="WW8Num4z0"/>
          <w:rFonts w:ascii="Verdana" w:hAnsi="Verdana"/>
          <w:color w:val="4682B4"/>
          <w:sz w:val="18"/>
          <w:szCs w:val="18"/>
        </w:rPr>
        <w:t>заявлением</w:t>
      </w:r>
      <w:r>
        <w:rPr>
          <w:rStyle w:val="WW8Num3z0"/>
          <w:rFonts w:ascii="Verdana" w:hAnsi="Verdana"/>
          <w:color w:val="000000"/>
          <w:sz w:val="18"/>
          <w:szCs w:val="18"/>
        </w:rPr>
        <w:t> </w:t>
      </w:r>
      <w:r>
        <w:rPr>
          <w:rFonts w:ascii="Verdana" w:hAnsi="Verdana"/>
          <w:color w:val="000000"/>
          <w:sz w:val="18"/>
          <w:szCs w:val="18"/>
        </w:rPr>
        <w:t>в защиту прав, свобод и</w:t>
      </w:r>
      <w:r>
        <w:rPr>
          <w:rStyle w:val="WW8Num3z0"/>
          <w:rFonts w:ascii="Verdana" w:hAnsi="Verdana"/>
          <w:color w:val="000000"/>
          <w:sz w:val="18"/>
          <w:szCs w:val="18"/>
        </w:rPr>
        <w:t> </w:t>
      </w:r>
      <w:r>
        <w:rPr>
          <w:rStyle w:val="WW8Num4z0"/>
          <w:rFonts w:ascii="Verdana" w:hAnsi="Verdana"/>
          <w:color w:val="4682B4"/>
          <w:sz w:val="18"/>
          <w:szCs w:val="18"/>
        </w:rPr>
        <w:t>законных</w:t>
      </w:r>
      <w:r>
        <w:rPr>
          <w:rStyle w:val="WW8Num3z0"/>
          <w:rFonts w:ascii="Verdana" w:hAnsi="Verdana"/>
          <w:color w:val="000000"/>
          <w:sz w:val="18"/>
          <w:szCs w:val="18"/>
        </w:rPr>
        <w:t> </w:t>
      </w:r>
      <w:r>
        <w:rPr>
          <w:rFonts w:ascii="Verdana" w:hAnsi="Verdana"/>
          <w:color w:val="000000"/>
          <w:sz w:val="18"/>
          <w:szCs w:val="18"/>
        </w:rPr>
        <w:t>интересов, других лиц (ст. 46</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РФ).</w:t>
      </w:r>
    </w:p>
    <w:p w:rsidR="008A6B70" w:rsidRDefault="008A6B70" w:rsidP="008A6B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Если требование</w:t>
      </w:r>
      <w:r>
        <w:rPr>
          <w:rStyle w:val="WW8Num3z0"/>
          <w:rFonts w:ascii="Verdana" w:hAnsi="Verdana"/>
          <w:color w:val="000000"/>
          <w:sz w:val="18"/>
          <w:szCs w:val="18"/>
        </w:rPr>
        <w:t> </w:t>
      </w:r>
      <w:r>
        <w:rPr>
          <w:rStyle w:val="WW8Num4z0"/>
          <w:rFonts w:ascii="Verdana" w:hAnsi="Verdana"/>
          <w:color w:val="4682B4"/>
          <w:sz w:val="18"/>
          <w:szCs w:val="18"/>
        </w:rPr>
        <w:t>правообладателя</w:t>
      </w:r>
      <w:r>
        <w:rPr>
          <w:rFonts w:ascii="Verdana" w:hAnsi="Verdana"/>
          <w:color w:val="000000"/>
          <w:sz w:val="18"/>
          <w:szCs w:val="18"/>
        </w:rPr>
        <w:t>; о конфискации и уничтожении или передаче ему</w:t>
      </w:r>
      <w:r>
        <w:rPr>
          <w:rStyle w:val="WW8Num3z0"/>
          <w:rFonts w:ascii="Verdana" w:hAnsi="Verdana"/>
          <w:color w:val="000000"/>
          <w:sz w:val="18"/>
          <w:szCs w:val="18"/>
        </w:rPr>
        <w:t> </w:t>
      </w:r>
      <w:r>
        <w:rPr>
          <w:rStyle w:val="WW8Num4z0"/>
          <w:rFonts w:ascii="Verdana" w:hAnsi="Verdana"/>
          <w:color w:val="4682B4"/>
          <w:sz w:val="18"/>
          <w:szCs w:val="18"/>
        </w:rPr>
        <w:t>контрафактных</w:t>
      </w:r>
      <w:r>
        <w:rPr>
          <w:rStyle w:val="WW8Num3z0"/>
          <w:rFonts w:ascii="Verdana" w:hAnsi="Verdana"/>
          <w:color w:val="000000"/>
          <w:sz w:val="18"/>
          <w:szCs w:val="18"/>
        </w:rPr>
        <w:t> </w:t>
      </w:r>
      <w:r>
        <w:rPr>
          <w:rFonts w:ascii="Verdana" w:hAnsi="Verdana"/>
          <w:color w:val="000000"/>
          <w:sz w:val="18"/>
          <w:szCs w:val="18"/>
        </w:rPr>
        <w:t>экземпляров</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произведения, а также о</w:t>
      </w:r>
      <w:r>
        <w:rPr>
          <w:rStyle w:val="WW8Num3z0"/>
          <w:rFonts w:ascii="Verdana" w:hAnsi="Verdana"/>
          <w:color w:val="000000"/>
          <w:sz w:val="18"/>
          <w:szCs w:val="18"/>
        </w:rPr>
        <w:t> </w:t>
      </w:r>
      <w:r>
        <w:rPr>
          <w:rStyle w:val="WW8Num4z0"/>
          <w:rFonts w:ascii="Verdana" w:hAnsi="Verdana"/>
          <w:color w:val="4682B4"/>
          <w:sz w:val="18"/>
          <w:szCs w:val="18"/>
        </w:rPr>
        <w:t>конфискации</w:t>
      </w:r>
      <w:r>
        <w:rPr>
          <w:rFonts w:ascii="Verdana" w:hAnsi="Verdana"/>
          <w:color w:val="000000"/>
          <w:sz w:val="18"/>
          <w:szCs w:val="18"/>
        </w:rPr>
        <w:t>! материалов и оборудования, используемых для изготовления; и&gt; воспроизведения, контрафактных экземпляров произведения, предъявлено к тому из совместных</w:t>
      </w:r>
      <w:r>
        <w:rPr>
          <w:rStyle w:val="WW8Num3z0"/>
          <w:rFonts w:ascii="Verdana" w:hAnsi="Verdana"/>
          <w:color w:val="000000"/>
          <w:sz w:val="18"/>
          <w:szCs w:val="18"/>
        </w:rPr>
        <w:t> </w:t>
      </w:r>
      <w:r>
        <w:rPr>
          <w:rStyle w:val="WW8Num4z0"/>
          <w:rFonts w:ascii="Verdana" w:hAnsi="Verdana"/>
          <w:color w:val="4682B4"/>
          <w:sz w:val="18"/>
          <w:szCs w:val="18"/>
        </w:rPr>
        <w:t>нарушителей</w:t>
      </w:r>
      <w:r>
        <w:rPr>
          <w:rFonts w:ascii="Verdana" w:hAnsi="Verdana"/>
          <w:color w:val="000000"/>
          <w:sz w:val="18"/>
          <w:szCs w:val="18"/>
        </w:rPr>
        <w:t>, который не является собственником предположительно контрафактных экземпляров произведения, материалов * и оборудования, суд</w:t>
      </w:r>
      <w:r>
        <w:rPr>
          <w:rStyle w:val="WW8Num3z0"/>
          <w:rFonts w:ascii="Verdana" w:hAnsi="Verdana"/>
          <w:color w:val="000000"/>
          <w:sz w:val="18"/>
          <w:szCs w:val="18"/>
        </w:rPr>
        <w:t> </w:t>
      </w:r>
      <w:r>
        <w:rPr>
          <w:rStyle w:val="WW8Num4z0"/>
          <w:rFonts w:ascii="Verdana" w:hAnsi="Verdana"/>
          <w:color w:val="4682B4"/>
          <w:sz w:val="18"/>
          <w:szCs w:val="18"/>
        </w:rPr>
        <w:t>обязан</w:t>
      </w:r>
      <w:r>
        <w:rPr>
          <w:rFonts w:ascii="Verdana" w:hAnsi="Verdana"/>
          <w:color w:val="000000"/>
          <w:sz w:val="18"/>
          <w:szCs w:val="18"/>
        </w:rPr>
        <w:t>; по собственной инициативе, привлечь другого совместного</w:t>
      </w:r>
      <w:r>
        <w:rPr>
          <w:rStyle w:val="WW8Num3z0"/>
          <w:rFonts w:ascii="Verdana" w:hAnsi="Verdana"/>
          <w:color w:val="000000"/>
          <w:sz w:val="18"/>
          <w:szCs w:val="18"/>
        </w:rPr>
        <w:t> </w:t>
      </w:r>
      <w:r>
        <w:rPr>
          <w:rStyle w:val="WW8Num4z0"/>
          <w:rFonts w:ascii="Verdana" w:hAnsi="Verdana"/>
          <w:color w:val="4682B4"/>
          <w:sz w:val="18"/>
          <w:szCs w:val="18"/>
        </w:rPr>
        <w:t>нарушителя</w:t>
      </w:r>
      <w:r>
        <w:rPr>
          <w:rStyle w:val="WW8Num3z0"/>
          <w:rFonts w:ascii="Verdana" w:hAnsi="Verdana"/>
          <w:color w:val="000000"/>
          <w:sz w:val="18"/>
          <w:szCs w:val="18"/>
        </w:rPr>
        <w:t> </w:t>
      </w:r>
      <w:r>
        <w:rPr>
          <w:rFonts w:ascii="Verdana" w:hAnsi="Verdana"/>
          <w:color w:val="000000"/>
          <w:sz w:val="18"/>
          <w:szCs w:val="18"/>
        </w:rPr>
        <w:t>— собственника этих экземпляров, произведения, материалов и оборудования, в процесс в качестве</w:t>
      </w:r>
      <w:r>
        <w:rPr>
          <w:rStyle w:val="WW8Num3z0"/>
          <w:rFonts w:ascii="Verdana" w:hAnsi="Verdana"/>
          <w:color w:val="000000"/>
          <w:sz w:val="18"/>
          <w:szCs w:val="18"/>
        </w:rPr>
        <w:t> </w:t>
      </w:r>
      <w:r>
        <w:rPr>
          <w:rStyle w:val="WW8Num4z0"/>
          <w:rFonts w:ascii="Verdana" w:hAnsi="Verdana"/>
          <w:color w:val="4682B4"/>
          <w:sz w:val="18"/>
          <w:szCs w:val="18"/>
        </w:rPr>
        <w:t>соответчика</w:t>
      </w:r>
      <w:r>
        <w:rPr>
          <w:rStyle w:val="WW8Num3z0"/>
          <w:rFonts w:ascii="Verdana" w:hAnsi="Verdana"/>
          <w:color w:val="000000"/>
          <w:sz w:val="18"/>
          <w:szCs w:val="18"/>
        </w:rPr>
        <w:t> </w:t>
      </w:r>
      <w:r>
        <w:rPr>
          <w:rFonts w:ascii="Verdana" w:hAnsi="Verdana"/>
          <w:color w:val="000000"/>
          <w:sz w:val="18"/>
          <w:szCs w:val="18"/>
        </w:rPr>
        <w:t>(по этому требованию), поскольку разрешение судом вопроса о его правах невозможно без его участия в процессе в качестве стороны.</w:t>
      </w:r>
    </w:p>
    <w:p w:rsidR="008A6B70" w:rsidRDefault="008A6B70" w:rsidP="008A6B7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суда; по собственной инициативе конфисковать</w:t>
      </w:r>
      <w:r>
        <w:rPr>
          <w:rStyle w:val="WW8Num3z0"/>
          <w:rFonts w:ascii="Verdana" w:hAnsi="Verdana"/>
          <w:color w:val="000000"/>
          <w:sz w:val="18"/>
          <w:szCs w:val="18"/>
        </w:rPr>
        <w:t> </w:t>
      </w:r>
      <w:r>
        <w:rPr>
          <w:rStyle w:val="WW8Num4z0"/>
          <w:rFonts w:ascii="Verdana" w:hAnsi="Verdana"/>
          <w:color w:val="4682B4"/>
          <w:sz w:val="18"/>
          <w:szCs w:val="18"/>
        </w:rPr>
        <w:t>контрафактные</w:t>
      </w:r>
      <w:r>
        <w:rPr>
          <w:rStyle w:val="WW8Num3z0"/>
          <w:rFonts w:ascii="Verdana" w:hAnsi="Verdana"/>
          <w:color w:val="000000"/>
          <w:sz w:val="18"/>
          <w:szCs w:val="18"/>
        </w:rPr>
        <w:t> </w:t>
      </w:r>
      <w:r>
        <w:rPr>
          <w:rFonts w:ascii="Verdana" w:hAnsi="Verdana"/>
          <w:color w:val="000000"/>
          <w:sz w:val="18"/>
          <w:szCs w:val="18"/>
        </w:rPr>
        <w:t>экземпляры произведения; не должна реализовываться; в случае, если собственник контрафактных экземпляров не указан</w:t>
      </w:r>
      <w:r>
        <w:rPr>
          <w:rStyle w:val="WW8Num3z0"/>
          <w:rFonts w:ascii="Verdana" w:hAnsi="Verdana"/>
          <w:color w:val="000000"/>
          <w:sz w:val="18"/>
          <w:szCs w:val="18"/>
        </w:rPr>
        <w:t> </w:t>
      </w:r>
      <w:r>
        <w:rPr>
          <w:rStyle w:val="WW8Num4z0"/>
          <w:rFonts w:ascii="Verdana" w:hAnsi="Verdana"/>
          <w:color w:val="4682B4"/>
          <w:sz w:val="18"/>
          <w:szCs w:val="18"/>
        </w:rPr>
        <w:t>истцом</w:t>
      </w:r>
      <w:r>
        <w:rPr>
          <w:rStyle w:val="WW8Num3z0"/>
          <w:rFonts w:ascii="Verdana" w:hAnsi="Verdana"/>
          <w:color w:val="000000"/>
          <w:sz w:val="18"/>
          <w:szCs w:val="18"/>
        </w:rPr>
        <w:t> </w:t>
      </w:r>
      <w:r>
        <w:rPr>
          <w:rFonts w:ascii="Verdana" w:hAnsi="Verdana"/>
          <w:color w:val="000000"/>
          <w:sz w:val="18"/>
          <w:szCs w:val="18"/>
        </w:rPr>
        <w:t>в качестве ответчика.</w:t>
      </w:r>
    </w:p>
    <w:p w:rsidR="008A6B70" w:rsidRDefault="008A6B70" w:rsidP="008A6B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В авторских</w:t>
      </w:r>
      <w:r>
        <w:rPr>
          <w:rStyle w:val="WW8Num3z0"/>
          <w:rFonts w:ascii="Verdana" w:hAnsi="Verdana"/>
          <w:color w:val="000000"/>
          <w:sz w:val="18"/>
          <w:szCs w:val="18"/>
        </w:rPr>
        <w:t> </w:t>
      </w:r>
      <w:r>
        <w:rPr>
          <w:rStyle w:val="WW8Num4z0"/>
          <w:rFonts w:ascii="Verdana" w:hAnsi="Verdana"/>
          <w:color w:val="4682B4"/>
          <w:sz w:val="18"/>
          <w:szCs w:val="18"/>
        </w:rPr>
        <w:t>спорах</w:t>
      </w:r>
      <w:r>
        <w:rPr>
          <w:rStyle w:val="WW8Num3z0"/>
          <w:rFonts w:ascii="Verdana" w:hAnsi="Verdana"/>
          <w:color w:val="000000"/>
          <w:sz w:val="18"/>
          <w:szCs w:val="18"/>
        </w:rPr>
        <w:t> </w:t>
      </w:r>
      <w:r>
        <w:rPr>
          <w:rFonts w:ascii="Verdana" w:hAnsi="Verdana"/>
          <w:color w:val="000000"/>
          <w:sz w:val="18"/>
          <w:szCs w:val="18"/>
        </w:rPr>
        <w:t>третье лицо, не заявляющее самостоятельных требований относительно предмета спора; может быть связано материальными</w:t>
      </w:r>
      <w:r>
        <w:rPr>
          <w:rStyle w:val="WW8Num3z0"/>
          <w:rFonts w:ascii="Verdana" w:hAnsi="Verdana"/>
          <w:color w:val="000000"/>
          <w:sz w:val="18"/>
          <w:szCs w:val="18"/>
        </w:rPr>
        <w:t> </w:t>
      </w:r>
      <w:r>
        <w:rPr>
          <w:rStyle w:val="WW8Num4z0"/>
          <w:rFonts w:ascii="Verdana" w:hAnsi="Verdana"/>
          <w:color w:val="4682B4"/>
          <w:sz w:val="18"/>
          <w:szCs w:val="18"/>
        </w:rPr>
        <w:t>правоотношениями</w:t>
      </w:r>
      <w:r>
        <w:rPr>
          <w:rFonts w:ascii="Verdana" w:hAnsi="Verdana"/>
          <w:color w:val="000000"/>
          <w:sz w:val="18"/>
          <w:szCs w:val="18"/>
        </w:rPr>
        <w:t>? с. обеими</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сторонами спора, и решение по</w:t>
      </w:r>
      <w:r>
        <w:rPr>
          <w:rStyle w:val="WW8Num3z0"/>
          <w:rFonts w:ascii="Verdana" w:hAnsi="Verdana"/>
          <w:color w:val="000000"/>
          <w:sz w:val="18"/>
          <w:szCs w:val="18"/>
        </w:rPr>
        <w:t> </w:t>
      </w:r>
      <w:r>
        <w:rPr>
          <w:rStyle w:val="WW8Num4z0"/>
          <w:rFonts w:ascii="Verdana" w:hAnsi="Verdana"/>
          <w:color w:val="4682B4"/>
          <w:sz w:val="18"/>
          <w:szCs w:val="18"/>
        </w:rPr>
        <w:t>делу</w:t>
      </w:r>
      <w:r>
        <w:rPr>
          <w:rStyle w:val="WW8Num3z0"/>
          <w:rFonts w:ascii="Verdana" w:hAnsi="Verdana"/>
          <w:color w:val="000000"/>
          <w:sz w:val="18"/>
          <w:szCs w:val="18"/>
        </w:rPr>
        <w:t> </w:t>
      </w:r>
      <w:r>
        <w:rPr>
          <w:rFonts w:ascii="Verdana" w:hAnsi="Verdana"/>
          <w:color w:val="000000"/>
          <w:sz w:val="18"/>
          <w:szCs w:val="18"/>
        </w:rPr>
        <w:t>может повлиять на его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по отношению к каждой из них.</w:t>
      </w:r>
    </w:p>
    <w:p w:rsidR="008A6B70" w:rsidRDefault="008A6B70" w:rsidP="008A6B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Для нормального функционирования системы</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коллективного управления</w:t>
      </w:r>
      <w:r>
        <w:rPr>
          <w:rStyle w:val="WW8Num3z0"/>
          <w:rFonts w:ascii="Verdana" w:hAnsi="Verdana"/>
          <w:color w:val="000000"/>
          <w:sz w:val="18"/>
          <w:szCs w:val="18"/>
        </w:rPr>
        <w:t> </w:t>
      </w:r>
      <w:r>
        <w:rPr>
          <w:rStyle w:val="WW8Num4z0"/>
          <w:rFonts w:ascii="Verdana" w:hAnsi="Verdana"/>
          <w:color w:val="4682B4"/>
          <w:sz w:val="18"/>
          <w:szCs w:val="18"/>
        </w:rPr>
        <w:t>исключительными</w:t>
      </w:r>
      <w:r>
        <w:rPr>
          <w:rStyle w:val="WW8Num3z0"/>
          <w:rFonts w:ascii="Verdana" w:hAnsi="Verdana"/>
          <w:color w:val="000000"/>
          <w:sz w:val="18"/>
          <w:szCs w:val="18"/>
        </w:rPr>
        <w:t> </w:t>
      </w:r>
      <w:r>
        <w:rPr>
          <w:rFonts w:ascii="Verdana" w:hAnsi="Verdana"/>
          <w:color w:val="000000"/>
          <w:sz w:val="18"/>
          <w:szCs w:val="18"/>
        </w:rPr>
        <w:t>правами сфера деятельности организаций, входящих в эту систему, должна быть четко разграничена (предметно или территориально), при. этом их;</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должны определяться строго на основе письменных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с правообладателями. Соответствующие положения должны быть четко отражены в Законе, а</w:t>
      </w:r>
      <w:r>
        <w:rPr>
          <w:rStyle w:val="WW8Num3z0"/>
          <w:rFonts w:ascii="Verdana" w:hAnsi="Verdana"/>
          <w:color w:val="000000"/>
          <w:sz w:val="18"/>
          <w:szCs w:val="18"/>
        </w:rPr>
        <w:t> </w:t>
      </w:r>
      <w:r>
        <w:rPr>
          <w:rStyle w:val="WW8Num4z0"/>
          <w:rFonts w:ascii="Verdana" w:hAnsi="Verdana"/>
          <w:color w:val="4682B4"/>
          <w:sz w:val="18"/>
          <w:szCs w:val="18"/>
        </w:rPr>
        <w:t>противоречащие</w:t>
      </w:r>
      <w:r>
        <w:rPr>
          <w:rStyle w:val="WW8Num3z0"/>
          <w:rFonts w:ascii="Verdana" w:hAnsi="Verdana"/>
          <w:color w:val="000000"/>
          <w:sz w:val="18"/>
          <w:szCs w:val="18"/>
        </w:rPr>
        <w:t> </w:t>
      </w:r>
      <w:r>
        <w:rPr>
          <w:rFonts w:ascii="Verdana" w:hAnsi="Verdana"/>
          <w:color w:val="000000"/>
          <w:sz w:val="18"/>
          <w:szCs w:val="18"/>
        </w:rPr>
        <w:t>им положения п. 2 ст. 44, ч. 2 п. 3 ст. 45, п. 2 ст. 47 Закона исключены из него.</w:t>
      </w:r>
    </w:p>
    <w:p w:rsidR="008A6B70" w:rsidRDefault="008A6B70" w:rsidP="008A6B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Полномочия организаций, управляющих имущественными правами на коллективной</w:t>
      </w:r>
      <w:proofErr w:type="gramStart"/>
      <w:r>
        <w:rPr>
          <w:rFonts w:ascii="Verdana" w:hAnsi="Verdana"/>
          <w:color w:val="000000"/>
          <w:sz w:val="18"/>
          <w:szCs w:val="18"/>
        </w:rPr>
        <w:t xml:space="preserve"> ;</w:t>
      </w:r>
      <w:proofErr w:type="gramEnd"/>
      <w:r>
        <w:rPr>
          <w:rFonts w:ascii="Verdana" w:hAnsi="Verdana"/>
          <w:color w:val="000000"/>
          <w:sz w:val="18"/>
          <w:szCs w:val="18"/>
        </w:rPr>
        <w:t xml:space="preserve"> основе, следует рассматривать как полномочия по доверительному управлению</w:t>
      </w:r>
      <w:r>
        <w:rPr>
          <w:rStyle w:val="WW8Num3z0"/>
          <w:rFonts w:ascii="Verdana" w:hAnsi="Verdana"/>
          <w:color w:val="000000"/>
          <w:sz w:val="18"/>
          <w:szCs w:val="18"/>
        </w:rPr>
        <w:t> </w:t>
      </w:r>
      <w:r>
        <w:rPr>
          <w:rStyle w:val="WW8Num4z0"/>
          <w:rFonts w:ascii="Verdana" w:hAnsi="Verdana"/>
          <w:color w:val="4682B4"/>
          <w:sz w:val="18"/>
          <w:szCs w:val="18"/>
        </w:rPr>
        <w:t>имуществом</w:t>
      </w:r>
      <w:r>
        <w:rPr>
          <w:rStyle w:val="WW8Num3z0"/>
          <w:rFonts w:ascii="Verdana" w:hAnsi="Verdana"/>
          <w:color w:val="000000"/>
          <w:sz w:val="18"/>
          <w:szCs w:val="18"/>
        </w:rPr>
        <w:t> </w:t>
      </w:r>
      <w:r>
        <w:rPr>
          <w:rFonts w:ascii="Verdana" w:hAnsi="Verdana"/>
          <w:color w:val="000000"/>
          <w:sz w:val="18"/>
          <w:szCs w:val="18"/>
        </w:rPr>
        <w:t>правообладателя на основании договора или прямого указания в Законе. Все требования, вытекающие из</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такой организации по коллективному управлению имущественными; правами, она должна предъявлять от своего имени и участвовать в процессе в качестве</w:t>
      </w:r>
      <w:r>
        <w:rPr>
          <w:rStyle w:val="WW8Num3z0"/>
          <w:rFonts w:ascii="Verdana" w:hAnsi="Verdana"/>
          <w:color w:val="000000"/>
          <w:sz w:val="18"/>
          <w:szCs w:val="18"/>
        </w:rPr>
        <w:t> </w:t>
      </w:r>
      <w:r>
        <w:rPr>
          <w:rStyle w:val="WW8Num4z0"/>
          <w:rFonts w:ascii="Verdana" w:hAnsi="Verdana"/>
          <w:color w:val="4682B4"/>
          <w:sz w:val="18"/>
          <w:szCs w:val="18"/>
        </w:rPr>
        <w:t>истца</w:t>
      </w:r>
      <w:r>
        <w:rPr>
          <w:rFonts w:ascii="Verdana" w:hAnsi="Verdana"/>
          <w:color w:val="000000"/>
          <w:sz w:val="18"/>
          <w:szCs w:val="18"/>
        </w:rPr>
        <w:t>.</w:t>
      </w:r>
    </w:p>
    <w:p w:rsidR="008A6B70" w:rsidRDefault="008A6B70" w:rsidP="008A6B70">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lastRenderedPageBreak/>
        <w:t>Правообладатель</w:t>
      </w:r>
      <w:r>
        <w:rPr>
          <w:rStyle w:val="WW8Num3z0"/>
          <w:rFonts w:ascii="Verdana" w:hAnsi="Verdana"/>
          <w:color w:val="000000"/>
          <w:sz w:val="18"/>
          <w:szCs w:val="18"/>
        </w:rPr>
        <w:t> </w:t>
      </w:r>
      <w:r>
        <w:rPr>
          <w:rFonts w:ascii="Verdana" w:hAnsi="Verdana"/>
          <w:color w:val="000000"/>
          <w:sz w:val="18"/>
          <w:szCs w:val="18"/>
        </w:rPr>
        <w:t>не вправе предъявлять к</w:t>
      </w:r>
      <w:r>
        <w:rPr>
          <w:rStyle w:val="WW8Num3z0"/>
          <w:rFonts w:ascii="Verdana" w:hAnsi="Verdana"/>
          <w:color w:val="000000"/>
          <w:sz w:val="18"/>
          <w:szCs w:val="18"/>
        </w:rPr>
        <w:t> </w:t>
      </w:r>
      <w:r>
        <w:rPr>
          <w:rStyle w:val="WW8Num4z0"/>
          <w:rFonts w:ascii="Verdana" w:hAnsi="Verdana"/>
          <w:color w:val="4682B4"/>
          <w:sz w:val="18"/>
          <w:szCs w:val="18"/>
        </w:rPr>
        <w:t>нарушителям</w:t>
      </w:r>
      <w:r>
        <w:rPr>
          <w:rStyle w:val="WW8Num3z0"/>
          <w:rFonts w:ascii="Verdana" w:hAnsi="Verdana"/>
          <w:color w:val="000000"/>
          <w:sz w:val="18"/>
          <w:szCs w:val="18"/>
        </w:rPr>
        <w:t> </w:t>
      </w:r>
      <w:r>
        <w:rPr>
          <w:rFonts w:ascii="Verdana" w:hAnsi="Verdana"/>
          <w:color w:val="000000"/>
          <w:sz w:val="18"/>
          <w:szCs w:val="18"/>
        </w:rPr>
        <w:t>требования, вытекающие из полномочий, такой организации по коллективному управлению его имущественными правами.</w:t>
      </w:r>
    </w:p>
    <w:p w:rsidR="008A6B70" w:rsidRDefault="008A6B70" w:rsidP="008A6B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Одним из основных источников доказательств в авторских спорах является экземпляр произведения. Экземпляр; произведения, для установления различных фактов, нередко выступает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одновременно и в качестве вещественного, и в качестве письменного</w:t>
      </w:r>
      <w:r>
        <w:rPr>
          <w:rStyle w:val="WW8Num3z0"/>
          <w:rFonts w:ascii="Verdana" w:hAnsi="Verdana"/>
          <w:color w:val="000000"/>
          <w:sz w:val="18"/>
          <w:szCs w:val="18"/>
        </w:rPr>
        <w:t> </w:t>
      </w:r>
      <w:r>
        <w:rPr>
          <w:rStyle w:val="WW8Num4z0"/>
          <w:rFonts w:ascii="Verdana" w:hAnsi="Verdana"/>
          <w:color w:val="4682B4"/>
          <w:sz w:val="18"/>
          <w:szCs w:val="18"/>
        </w:rPr>
        <w:t>доказательства</w:t>
      </w:r>
      <w:r>
        <w:rPr>
          <w:rFonts w:ascii="Verdana" w:hAnsi="Verdana"/>
          <w:color w:val="000000"/>
          <w:sz w:val="18"/>
          <w:szCs w:val="18"/>
        </w:rPr>
        <w:t>. При этом, как письменное</w:t>
      </w:r>
      <w:r>
        <w:rPr>
          <w:rStyle w:val="WW8Num3z0"/>
          <w:rFonts w:ascii="Verdana" w:hAnsi="Verdana"/>
          <w:color w:val="000000"/>
          <w:sz w:val="18"/>
          <w:szCs w:val="18"/>
        </w:rPr>
        <w:t> </w:t>
      </w:r>
      <w:r>
        <w:rPr>
          <w:rStyle w:val="WW8Num4z0"/>
          <w:rFonts w:ascii="Verdana" w:hAnsi="Verdana"/>
          <w:color w:val="4682B4"/>
          <w:sz w:val="18"/>
          <w:szCs w:val="18"/>
        </w:rPr>
        <w:t>доказательство</w:t>
      </w:r>
      <w:r>
        <w:rPr>
          <w:rStyle w:val="WW8Num3z0"/>
          <w:rFonts w:ascii="Verdana" w:hAnsi="Verdana"/>
          <w:color w:val="000000"/>
          <w:sz w:val="18"/>
          <w:szCs w:val="18"/>
        </w:rPr>
        <w:t> </w:t>
      </w:r>
      <w:r>
        <w:rPr>
          <w:rFonts w:ascii="Verdana" w:hAnsi="Verdana"/>
          <w:color w:val="000000"/>
          <w:sz w:val="18"/>
          <w:szCs w:val="18"/>
        </w:rPr>
        <w:t>рассматривается лишь тот экземпляр произведения, который выступает в деле как вещественное доказательство.</w:t>
      </w:r>
    </w:p>
    <w:p w:rsidR="008A6B70" w:rsidRDefault="008A6B70" w:rsidP="008A6B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Исследование судом признаков формы и содержания экземпляра литературного произведения (произведения в письменной форме) является способом исследования его как вещественного доказательства. Объектом исследования в данном случае становятся такие признаки экземпляра произведения как форма произведения, его идейно-художественные достоинства, соответствие произведения условиям заказа, совпадение элементов &gt; формы и содержания произведения с элементами другого произведения и т.д.</w:t>
      </w:r>
    </w:p>
    <w:p w:rsidR="008A6B70" w:rsidRDefault="008A6B70" w:rsidP="008A6B70">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Аудио- и видеозаписи, являющиеся: объективной: формой выражения произведений, выступают в авторских спорах как вещественные доказательства. Воспроизведение и исследование судом такой аудио- или видеозаписи следует рассматривать</w:t>
      </w:r>
      <w:proofErr w:type="gramStart"/>
      <w:r>
        <w:rPr>
          <w:rFonts w:ascii="Verdana" w:hAnsi="Verdana"/>
          <w:color w:val="000000"/>
          <w:sz w:val="18"/>
          <w:szCs w:val="18"/>
        </w:rPr>
        <w:t>.</w:t>
      </w:r>
      <w:proofErr w:type="gramEnd"/>
      <w:r>
        <w:rPr>
          <w:rFonts w:ascii="Verdana" w:hAnsi="Verdana"/>
          <w:color w:val="000000"/>
          <w:sz w:val="18"/>
          <w:szCs w:val="18"/>
        </w:rPr>
        <w:t xml:space="preserve"> </w:t>
      </w:r>
      <w:proofErr w:type="gramStart"/>
      <w:r>
        <w:rPr>
          <w:rFonts w:ascii="Verdana" w:hAnsi="Verdana"/>
          <w:color w:val="000000"/>
          <w:sz w:val="18"/>
          <w:szCs w:val="18"/>
        </w:rPr>
        <w:t>к</w:t>
      </w:r>
      <w:proofErr w:type="gramEnd"/>
      <w:r>
        <w:rPr>
          <w:rFonts w:ascii="Verdana" w:hAnsi="Verdana"/>
          <w:color w:val="000000"/>
          <w:sz w:val="18"/>
          <w:szCs w:val="18"/>
        </w:rPr>
        <w:t>ак способ исследования вещественного доказательства (но не аудио-или видеозаписи как средства доказывания).</w:t>
      </w:r>
    </w:p>
    <w:p w:rsidR="008A6B70" w:rsidRDefault="008A6B70" w:rsidP="008A6B70">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 авторских спорах объективно допустима «</w:t>
      </w:r>
      <w:r>
        <w:rPr>
          <w:rStyle w:val="WW8Num4z0"/>
          <w:rFonts w:ascii="Verdana" w:hAnsi="Verdana"/>
          <w:color w:val="4682B4"/>
          <w:sz w:val="18"/>
          <w:szCs w:val="18"/>
        </w:rPr>
        <w:t>конкуренция</w:t>
      </w:r>
      <w:r>
        <w:rPr>
          <w:rFonts w:ascii="Verdana" w:hAnsi="Verdana"/>
          <w:color w:val="000000"/>
          <w:sz w:val="18"/>
          <w:szCs w:val="18"/>
        </w:rPr>
        <w:t>»</w:t>
      </w:r>
      <w:r>
        <w:rPr>
          <w:rStyle w:val="WW8Num3z0"/>
          <w:rFonts w:ascii="Verdana" w:hAnsi="Verdana"/>
          <w:color w:val="000000"/>
          <w:sz w:val="18"/>
          <w:szCs w:val="18"/>
        </w:rPr>
        <w:t> </w:t>
      </w:r>
      <w:proofErr w:type="spellStart"/>
      <w:r>
        <w:rPr>
          <w:rStyle w:val="WW8Num4z0"/>
          <w:rFonts w:ascii="Verdana" w:hAnsi="Verdana"/>
          <w:color w:val="4682B4"/>
          <w:sz w:val="18"/>
          <w:szCs w:val="18"/>
        </w:rPr>
        <w:t>деликтного</w:t>
      </w:r>
      <w:proofErr w:type="spellEnd"/>
      <w:r>
        <w:rPr>
          <w:rStyle w:val="WW8Num3z0"/>
          <w:rFonts w:ascii="Verdana" w:hAnsi="Verdana"/>
          <w:color w:val="000000"/>
          <w:sz w:val="18"/>
          <w:szCs w:val="18"/>
        </w:rPr>
        <w:t> </w:t>
      </w:r>
      <w:r>
        <w:rPr>
          <w:rFonts w:ascii="Verdana" w:hAnsi="Verdana"/>
          <w:color w:val="000000"/>
          <w:sz w:val="18"/>
          <w:szCs w:val="18"/>
        </w:rPr>
        <w:t>и договорного исков в случаях, когда</w:t>
      </w:r>
      <w:r>
        <w:rPr>
          <w:rStyle w:val="WW8Num3z0"/>
          <w:rFonts w:ascii="Verdana" w:hAnsi="Verdana"/>
          <w:color w:val="000000"/>
          <w:sz w:val="18"/>
          <w:szCs w:val="18"/>
        </w:rPr>
        <w:t> </w:t>
      </w:r>
      <w:r>
        <w:rPr>
          <w:rStyle w:val="WW8Num4z0"/>
          <w:rFonts w:ascii="Verdana" w:hAnsi="Verdana"/>
          <w:color w:val="4682B4"/>
          <w:sz w:val="18"/>
          <w:szCs w:val="18"/>
        </w:rPr>
        <w:t>нарушитель</w:t>
      </w:r>
      <w:r>
        <w:rPr>
          <w:rStyle w:val="WW8Num3z0"/>
          <w:rFonts w:ascii="Verdana" w:hAnsi="Verdana"/>
          <w:color w:val="000000"/>
          <w:sz w:val="18"/>
          <w:szCs w:val="18"/>
        </w:rPr>
        <w:t> </w:t>
      </w:r>
      <w:r>
        <w:rPr>
          <w:rFonts w:ascii="Verdana" w:hAnsi="Verdana"/>
          <w:color w:val="000000"/>
          <w:sz w:val="18"/>
          <w:szCs w:val="18"/>
        </w:rPr>
        <w:t>условий авторского договора является одновременно</w:t>
      </w:r>
      <w:r>
        <w:rPr>
          <w:rStyle w:val="WW8Num3z0"/>
          <w:rFonts w:ascii="Verdana" w:hAnsi="Verdana"/>
          <w:color w:val="000000"/>
          <w:sz w:val="18"/>
          <w:szCs w:val="18"/>
        </w:rPr>
        <w:t> </w:t>
      </w:r>
      <w:r>
        <w:rPr>
          <w:rStyle w:val="WW8Num4z0"/>
          <w:rFonts w:ascii="Verdana" w:hAnsi="Verdana"/>
          <w:color w:val="4682B4"/>
          <w:sz w:val="18"/>
          <w:szCs w:val="18"/>
        </w:rPr>
        <w:t>нарушителем</w:t>
      </w:r>
      <w:r>
        <w:rPr>
          <w:rStyle w:val="WW8Num3z0"/>
          <w:rFonts w:ascii="Verdana" w:hAnsi="Verdana"/>
          <w:color w:val="000000"/>
          <w:sz w:val="18"/>
          <w:szCs w:val="18"/>
        </w:rPr>
        <w:t> </w:t>
      </w:r>
      <w:r>
        <w:rPr>
          <w:rFonts w:ascii="Verdana" w:hAnsi="Verdana"/>
          <w:color w:val="000000"/>
          <w:sz w:val="18"/>
          <w:szCs w:val="18"/>
        </w:rPr>
        <w:t>авторского права своего контрагента совместно с третьими лицами.</w:t>
      </w:r>
    </w:p>
    <w:p w:rsidR="008A6B70" w:rsidRDefault="008A6B70" w:rsidP="008A6B70">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Баскаков, Евгений Ярославович, 2004 год</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от 12 декабря 1993 года.</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от 31 декабря 1996 года № 1-</w:t>
      </w:r>
      <w:r>
        <w:rPr>
          <w:rStyle w:val="WW8Num4z0"/>
          <w:rFonts w:ascii="Verdana" w:hAnsi="Verdana"/>
          <w:color w:val="4682B4"/>
          <w:sz w:val="18"/>
          <w:szCs w:val="18"/>
        </w:rPr>
        <w:t>ФКЗ</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О судебной системе Российской Федерации</w:t>
      </w:r>
      <w:r>
        <w:rPr>
          <w:rFonts w:ascii="Verdana" w:hAnsi="Verdana"/>
          <w:color w:val="000000"/>
          <w:sz w:val="18"/>
          <w:szCs w:val="18"/>
        </w:rPr>
        <w:t>».</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Российской Федерации от 5 мая 1995 года № 70-ФЗ.</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Арбитражный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Российской Федерации от 24 июля 2002 года №95-ФЗ.</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РСФСР от 11 июня 1964 года.</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Гражданский кодекс Российской Федерации (часть первая) от 30 ноября 1994 года№51-ФЗ.</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Гражданский кодекс Российской Федерации (часть вторая) от 26 января 1996 года№ 14-ФЗ.</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Гражданский кодекс Российской Федерации (часть третья) от 26 ноября 2001 года№ 146-ФЗ.</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Гражданский процессуальный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от 11 июня 1964 года.</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Гражданский процессуальный кодекс Российской Федерации от 14 ноября 2002 года № 138-ФЭ.</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Кодекс Российской Федерации об</w:t>
      </w:r>
      <w:r>
        <w:rPr>
          <w:rStyle w:val="WW8Num3z0"/>
          <w:rFonts w:ascii="Verdana" w:hAnsi="Verdana"/>
          <w:color w:val="000000"/>
          <w:sz w:val="18"/>
          <w:szCs w:val="18"/>
        </w:rPr>
        <w:t> </w:t>
      </w:r>
      <w:r>
        <w:rPr>
          <w:rStyle w:val="WW8Num4z0"/>
          <w:rFonts w:ascii="Verdana" w:hAnsi="Verdana"/>
          <w:color w:val="4682B4"/>
          <w:sz w:val="18"/>
          <w:szCs w:val="18"/>
        </w:rPr>
        <w:t>административных</w:t>
      </w:r>
      <w:r>
        <w:rPr>
          <w:rStyle w:val="WW8Num3z0"/>
          <w:rFonts w:ascii="Verdana" w:hAnsi="Verdana"/>
          <w:color w:val="000000"/>
          <w:sz w:val="18"/>
          <w:szCs w:val="18"/>
        </w:rPr>
        <w:t> </w:t>
      </w:r>
      <w:r>
        <w:rPr>
          <w:rFonts w:ascii="Verdana" w:hAnsi="Verdana"/>
          <w:color w:val="000000"/>
          <w:sz w:val="18"/>
          <w:szCs w:val="18"/>
        </w:rPr>
        <w:t>правонарушениях от 30 декабря 2001 года№ 195-ФЗ.</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Трудовой кодекс Российской Федерации от 30 декабря 2001 года № 197-ФЗ.</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Уголовно-исполнительный кодекс Российской Федерации от 8 января 1997 года№ 1-ФЗ.</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 Российской Федерации от 27 декабря 1991 года № 2124-1 «</w:t>
      </w:r>
      <w:r>
        <w:rPr>
          <w:rStyle w:val="WW8Num4z0"/>
          <w:rFonts w:ascii="Verdana" w:hAnsi="Verdana"/>
          <w:color w:val="4682B4"/>
          <w:sz w:val="18"/>
          <w:szCs w:val="18"/>
        </w:rPr>
        <w:t>О средствах массовой информации</w:t>
      </w:r>
      <w:r>
        <w:rPr>
          <w:rFonts w:ascii="Verdana" w:hAnsi="Verdana"/>
          <w:color w:val="000000"/>
          <w:sz w:val="18"/>
          <w:szCs w:val="18"/>
        </w:rPr>
        <w:t>».</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Закон Российской Федерации от 7 февраля 1992 года № 2300-1 «</w:t>
      </w:r>
      <w:r>
        <w:rPr>
          <w:rStyle w:val="WW8Num4z0"/>
          <w:rFonts w:ascii="Verdana" w:hAnsi="Verdana"/>
          <w:color w:val="4682B4"/>
          <w:sz w:val="18"/>
          <w:szCs w:val="18"/>
        </w:rPr>
        <w:t>О защите прав потребителей</w:t>
      </w:r>
      <w:r>
        <w:rPr>
          <w:rFonts w:ascii="Verdana" w:hAnsi="Verdana"/>
          <w:color w:val="000000"/>
          <w:sz w:val="18"/>
          <w:szCs w:val="18"/>
        </w:rPr>
        <w:t>».</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Закон Российской Федерации от 9 июля 1993 года № 5351-1 «</w:t>
      </w:r>
      <w:r>
        <w:rPr>
          <w:rStyle w:val="WW8Num4z0"/>
          <w:rFonts w:ascii="Verdana" w:hAnsi="Verdana"/>
          <w:color w:val="4682B4"/>
          <w:sz w:val="18"/>
          <w:szCs w:val="18"/>
        </w:rPr>
        <w:t>Об авторском праве и смежных правах</w:t>
      </w:r>
      <w:r>
        <w:rPr>
          <w:rFonts w:ascii="Verdana" w:hAnsi="Verdana"/>
          <w:color w:val="000000"/>
          <w:sz w:val="18"/>
          <w:szCs w:val="18"/>
        </w:rPr>
        <w:t>».</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Федеральный закон от 19 мая 1995 года № 82-ФЗ «</w:t>
      </w:r>
      <w:r>
        <w:rPr>
          <w:rStyle w:val="WW8Num4z0"/>
          <w:rFonts w:ascii="Verdana" w:hAnsi="Verdana"/>
          <w:color w:val="4682B4"/>
          <w:sz w:val="18"/>
          <w:szCs w:val="18"/>
        </w:rPr>
        <w:t>Об общественных объединениях</w:t>
      </w:r>
      <w:r>
        <w:rPr>
          <w:rFonts w:ascii="Verdana" w:hAnsi="Verdana"/>
          <w:color w:val="000000"/>
          <w:sz w:val="18"/>
          <w:szCs w:val="18"/>
        </w:rPr>
        <w:t>».</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Федеральный закон от 17 ноября 1995 года № 169-ФЗ «</w:t>
      </w:r>
      <w:r>
        <w:rPr>
          <w:rStyle w:val="WW8Num4z0"/>
          <w:rFonts w:ascii="Verdana" w:hAnsi="Verdana"/>
          <w:color w:val="4682B4"/>
          <w:sz w:val="18"/>
          <w:szCs w:val="18"/>
        </w:rPr>
        <w:t>Об архитектурной деятельности в Российской Федерации</w:t>
      </w:r>
      <w:r>
        <w:rPr>
          <w:rFonts w:ascii="Verdana" w:hAnsi="Verdana"/>
          <w:color w:val="000000"/>
          <w:sz w:val="18"/>
          <w:szCs w:val="18"/>
        </w:rPr>
        <w:t>».</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Федеральный закон от 12 января 1996 года № 7-ФЗ «</w:t>
      </w:r>
      <w:r>
        <w:rPr>
          <w:rStyle w:val="WW8Num4z0"/>
          <w:rFonts w:ascii="Verdana" w:hAnsi="Verdana"/>
          <w:color w:val="4682B4"/>
          <w:sz w:val="18"/>
          <w:szCs w:val="18"/>
        </w:rPr>
        <w:t>О некоммерческих организациях</w:t>
      </w:r>
      <w:r>
        <w:rPr>
          <w:rFonts w:ascii="Verdana" w:hAnsi="Verdana"/>
          <w:color w:val="000000"/>
          <w:sz w:val="18"/>
          <w:szCs w:val="18"/>
        </w:rPr>
        <w:t>».</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Федеральный закон от 21 июля ,1997 года № 119-ФЗ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Федеральный закон от 17 декабря 1998 года № 188-ФЗ «О мировых</w:t>
      </w:r>
      <w:r>
        <w:rPr>
          <w:rStyle w:val="WW8Num3z0"/>
          <w:rFonts w:ascii="Verdana" w:hAnsi="Verdana"/>
          <w:color w:val="000000"/>
          <w:sz w:val="18"/>
          <w:szCs w:val="18"/>
        </w:rPr>
        <w:t> </w:t>
      </w:r>
      <w:r>
        <w:rPr>
          <w:rStyle w:val="WW8Num4z0"/>
          <w:rFonts w:ascii="Verdana" w:hAnsi="Verdana"/>
          <w:color w:val="4682B4"/>
          <w:sz w:val="18"/>
          <w:szCs w:val="18"/>
        </w:rPr>
        <w:t>судьях</w:t>
      </w:r>
      <w:r>
        <w:rPr>
          <w:rStyle w:val="WW8Num3z0"/>
          <w:rFonts w:ascii="Verdana" w:hAnsi="Verdana"/>
          <w:color w:val="000000"/>
          <w:sz w:val="18"/>
          <w:szCs w:val="18"/>
        </w:rPr>
        <w:t> </w:t>
      </w:r>
      <w:r>
        <w:rPr>
          <w:rFonts w:ascii="Verdana" w:hAnsi="Verdana"/>
          <w:color w:val="000000"/>
          <w:sz w:val="18"/>
          <w:szCs w:val="18"/>
        </w:rPr>
        <w:t>в Российской Федерации».</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Информационное письмо</w:t>
      </w:r>
      <w:r>
        <w:rPr>
          <w:rStyle w:val="WW8Num3z0"/>
          <w:rFonts w:ascii="Verdana" w:hAnsi="Verdana"/>
          <w:color w:val="000000"/>
          <w:sz w:val="18"/>
          <w:szCs w:val="18"/>
        </w:rPr>
        <w:t> </w:t>
      </w:r>
      <w:r>
        <w:rPr>
          <w:rStyle w:val="WW8Num4z0"/>
          <w:rFonts w:ascii="Verdana" w:hAnsi="Verdana"/>
          <w:color w:val="4682B4"/>
          <w:sz w:val="18"/>
          <w:szCs w:val="18"/>
        </w:rPr>
        <w:t>Президиума</w:t>
      </w:r>
      <w:r>
        <w:rPr>
          <w:rStyle w:val="WW8Num3z0"/>
          <w:rFonts w:ascii="Verdana" w:hAnsi="Verdana"/>
          <w:color w:val="000000"/>
          <w:sz w:val="18"/>
          <w:szCs w:val="18"/>
        </w:rPr>
        <w:t> </w:t>
      </w:r>
      <w:r>
        <w:rPr>
          <w:rFonts w:ascii="Verdana" w:hAnsi="Verdana"/>
          <w:color w:val="000000"/>
          <w:sz w:val="18"/>
          <w:szCs w:val="18"/>
        </w:rPr>
        <w:t>ВАС РФ от 28 сентября 1999 года № 47 «Обзор практики рассмотрения</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связанных с применением Закона. Российской Федерации «</w:t>
      </w:r>
      <w:r>
        <w:rPr>
          <w:rStyle w:val="WW8Num4z0"/>
          <w:rFonts w:ascii="Verdana" w:hAnsi="Verdana"/>
          <w:color w:val="4682B4"/>
          <w:sz w:val="18"/>
          <w:szCs w:val="18"/>
        </w:rPr>
        <w:t>Об авторском праве и смежных правах</w:t>
      </w:r>
      <w:r>
        <w:rPr>
          <w:rFonts w:ascii="Verdana" w:hAnsi="Verdana"/>
          <w:color w:val="000000"/>
          <w:sz w:val="18"/>
          <w:szCs w:val="18"/>
        </w:rPr>
        <w:t>».</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23.</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Пленума Верховного Суда СССР от 29 сентября 1953 года № 7 «О</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практике по применению конфискации</w:t>
      </w:r>
      <w:r>
        <w:rPr>
          <w:rStyle w:val="WW8Num3z0"/>
          <w:rFonts w:ascii="Verdana" w:hAnsi="Verdana"/>
          <w:color w:val="000000"/>
          <w:sz w:val="18"/>
          <w:szCs w:val="18"/>
        </w:rPr>
        <w:t> </w:t>
      </w:r>
      <w:r>
        <w:rPr>
          <w:rStyle w:val="WW8Num4z0"/>
          <w:rFonts w:ascii="Verdana" w:hAnsi="Verdana"/>
          <w:color w:val="4682B4"/>
          <w:sz w:val="18"/>
          <w:szCs w:val="18"/>
        </w:rPr>
        <w:t>имущества</w:t>
      </w:r>
      <w:r>
        <w:rPr>
          <w:rFonts w:ascii="Verdana" w:hAnsi="Verdana"/>
          <w:color w:val="000000"/>
          <w:sz w:val="18"/>
          <w:szCs w:val="18"/>
        </w:rPr>
        <w:t>».</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Постановление</w:t>
      </w:r>
      <w:r>
        <w:rPr>
          <w:rStyle w:val="WW8Num3z0"/>
          <w:rFonts w:ascii="Verdana" w:hAnsi="Verdana"/>
          <w:color w:val="000000"/>
          <w:sz w:val="18"/>
          <w:szCs w:val="18"/>
        </w:rPr>
        <w:t> </w:t>
      </w:r>
      <w:r>
        <w:rPr>
          <w:rStyle w:val="WW8Num4z0"/>
          <w:rFonts w:ascii="Verdana" w:hAnsi="Verdana"/>
          <w:color w:val="4682B4"/>
          <w:sz w:val="18"/>
          <w:szCs w:val="18"/>
        </w:rPr>
        <w:t>Пленума</w:t>
      </w:r>
      <w:r>
        <w:rPr>
          <w:rStyle w:val="WW8Num3z0"/>
          <w:rFonts w:ascii="Verdana" w:hAnsi="Verdana"/>
          <w:color w:val="000000"/>
          <w:sz w:val="18"/>
          <w:szCs w:val="18"/>
        </w:rPr>
        <w:t> </w:t>
      </w:r>
      <w:r>
        <w:rPr>
          <w:rFonts w:ascii="Verdana" w:hAnsi="Verdana"/>
          <w:color w:val="000000"/>
          <w:sz w:val="18"/>
          <w:szCs w:val="18"/>
        </w:rPr>
        <w:t>Верховного Суда СССР от 18 апреля 1986 года № 8 «О применении судами законодательства при рассмотрении споров, возникающих из авторских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Постановление Пленума</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Суда РФ и Пленума</w:t>
      </w:r>
      <w:r>
        <w:rPr>
          <w:rStyle w:val="WW8Num3z0"/>
          <w:rFonts w:ascii="Verdana" w:hAnsi="Verdana"/>
          <w:color w:val="000000"/>
          <w:sz w:val="18"/>
          <w:szCs w:val="18"/>
        </w:rPr>
        <w:t> </w:t>
      </w:r>
      <w:r>
        <w:rPr>
          <w:rStyle w:val="WW8Num4z0"/>
          <w:rFonts w:ascii="Verdana" w:hAnsi="Verdana"/>
          <w:color w:val="4682B4"/>
          <w:sz w:val="18"/>
          <w:szCs w:val="18"/>
        </w:rPr>
        <w:t>ВАС</w:t>
      </w:r>
      <w:r>
        <w:rPr>
          <w:rStyle w:val="WW8Num3z0"/>
          <w:rFonts w:ascii="Verdana" w:hAnsi="Verdana"/>
          <w:color w:val="000000"/>
          <w:sz w:val="18"/>
          <w:szCs w:val="18"/>
        </w:rPr>
        <w:t> </w:t>
      </w:r>
      <w:r>
        <w:rPr>
          <w:rFonts w:ascii="Verdana" w:hAnsi="Verdana"/>
          <w:color w:val="000000"/>
          <w:sz w:val="18"/>
          <w:szCs w:val="18"/>
        </w:rPr>
        <w:t>РФ от 18 августа 1992 года № 12/12 «О некоторых вопросах</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дел судам и арбитражным судам».</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Постановление Пленума Верховного Суда РФ от 20 декабря 1994 года № 10 «Некоторые вопросы применения законодательства о компенсации морального</w:t>
      </w:r>
      <w:r>
        <w:rPr>
          <w:rStyle w:val="WW8Num3z0"/>
          <w:rFonts w:ascii="Verdana" w:hAnsi="Verdana"/>
          <w:color w:val="000000"/>
          <w:sz w:val="18"/>
          <w:szCs w:val="18"/>
        </w:rPr>
        <w:t> </w:t>
      </w:r>
      <w:r>
        <w:rPr>
          <w:rStyle w:val="WW8Num4z0"/>
          <w:rFonts w:ascii="Verdana" w:hAnsi="Verdana"/>
          <w:color w:val="4682B4"/>
          <w:sz w:val="18"/>
          <w:szCs w:val="18"/>
        </w:rPr>
        <w:t>вреда</w:t>
      </w:r>
      <w:r>
        <w:rPr>
          <w:rFonts w:ascii="Verdana" w:hAnsi="Verdana"/>
          <w:color w:val="000000"/>
          <w:sz w:val="18"/>
          <w:szCs w:val="18"/>
        </w:rPr>
        <w:t>».</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Постановление Пленума Верховного Суда РФ и Пленума ВАС РФ от 1 июля 1996 года № 6/8 «О некоторых вопросах, связанных с применением части первой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w:t>
      </w:r>
    </w:p>
    <w:p w:rsidR="008A6B70" w:rsidRPr="008A6B70" w:rsidRDefault="008A6B70" w:rsidP="008A6B70">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общих и арбитражных судов по авторским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xml:space="preserve">.31. </w:t>
      </w:r>
      <w:r w:rsidRPr="008A6B70">
        <w:rPr>
          <w:rFonts w:ascii="Verdana" w:hAnsi="Verdana"/>
          <w:color w:val="000000"/>
          <w:sz w:val="18"/>
          <w:szCs w:val="18"/>
          <w:lang w:val="en-US"/>
        </w:rPr>
        <w:t>TRIPs Agreement of 1994</w:t>
      </w:r>
    </w:p>
    <w:p w:rsidR="008A6B70" w:rsidRPr="008A6B70" w:rsidRDefault="008A6B70" w:rsidP="008A6B70">
      <w:pPr>
        <w:pStyle w:val="WW8Num2z0"/>
        <w:shd w:val="clear" w:color="auto" w:fill="F7F7F7"/>
        <w:spacing w:line="270" w:lineRule="atLeast"/>
        <w:jc w:val="both"/>
        <w:rPr>
          <w:rFonts w:ascii="Verdana" w:hAnsi="Verdana"/>
          <w:color w:val="000000"/>
          <w:sz w:val="18"/>
          <w:szCs w:val="18"/>
          <w:lang w:val="en-US"/>
        </w:rPr>
      </w:pPr>
      <w:r w:rsidRPr="008A6B70">
        <w:rPr>
          <w:rFonts w:ascii="Verdana" w:hAnsi="Verdana"/>
          <w:color w:val="000000"/>
          <w:sz w:val="18"/>
          <w:szCs w:val="18"/>
          <w:lang w:val="en-US"/>
        </w:rPr>
        <w:t>29. France, Intellectual Property Code of 1992</w:t>
      </w:r>
    </w:p>
    <w:p w:rsidR="008A6B70" w:rsidRPr="008A6B70" w:rsidRDefault="008A6B70" w:rsidP="008A6B70">
      <w:pPr>
        <w:pStyle w:val="WW8Num2z0"/>
        <w:shd w:val="clear" w:color="auto" w:fill="F7F7F7"/>
        <w:spacing w:line="270" w:lineRule="atLeast"/>
        <w:jc w:val="both"/>
        <w:rPr>
          <w:rFonts w:ascii="Verdana" w:hAnsi="Verdana"/>
          <w:color w:val="000000"/>
          <w:sz w:val="18"/>
          <w:szCs w:val="18"/>
          <w:lang w:val="en-US"/>
        </w:rPr>
      </w:pPr>
      <w:r w:rsidRPr="008A6B70">
        <w:rPr>
          <w:rFonts w:ascii="Verdana" w:hAnsi="Verdana"/>
          <w:color w:val="000000"/>
          <w:sz w:val="18"/>
          <w:szCs w:val="18"/>
          <w:lang w:val="en-US"/>
        </w:rPr>
        <w:t>30. Germany, Copyright Law of 1965</w:t>
      </w:r>
    </w:p>
    <w:p w:rsidR="008A6B70" w:rsidRPr="008A6B70" w:rsidRDefault="008A6B70" w:rsidP="008A6B70">
      <w:pPr>
        <w:pStyle w:val="WW8Num2z0"/>
        <w:shd w:val="clear" w:color="auto" w:fill="F7F7F7"/>
        <w:spacing w:line="270" w:lineRule="atLeast"/>
        <w:jc w:val="both"/>
        <w:rPr>
          <w:rFonts w:ascii="Verdana" w:hAnsi="Verdana"/>
          <w:color w:val="000000"/>
          <w:sz w:val="18"/>
          <w:szCs w:val="18"/>
          <w:lang w:val="en-US"/>
        </w:rPr>
      </w:pPr>
      <w:r w:rsidRPr="008A6B70">
        <w:rPr>
          <w:rFonts w:ascii="Verdana" w:hAnsi="Verdana"/>
          <w:color w:val="000000"/>
          <w:sz w:val="18"/>
          <w:szCs w:val="18"/>
          <w:lang w:val="en-US"/>
        </w:rPr>
        <w:t>31. U.K. Copyright, Designs and Patents Act of 1988</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32. U.S. </w:t>
      </w:r>
      <w:proofErr w:type="spellStart"/>
      <w:r>
        <w:rPr>
          <w:rFonts w:ascii="Verdana" w:hAnsi="Verdana"/>
          <w:color w:val="000000"/>
          <w:sz w:val="18"/>
          <w:szCs w:val="18"/>
        </w:rPr>
        <w:t>Copyright</w:t>
      </w:r>
      <w:proofErr w:type="spellEnd"/>
      <w:r>
        <w:rPr>
          <w:rFonts w:ascii="Verdana" w:hAnsi="Verdana"/>
          <w:color w:val="000000"/>
          <w:sz w:val="18"/>
          <w:szCs w:val="18"/>
        </w:rPr>
        <w:t xml:space="preserve"> </w:t>
      </w:r>
      <w:proofErr w:type="spellStart"/>
      <w:r>
        <w:rPr>
          <w:rFonts w:ascii="Verdana" w:hAnsi="Verdana"/>
          <w:color w:val="000000"/>
          <w:sz w:val="18"/>
          <w:szCs w:val="18"/>
        </w:rPr>
        <w:t>Act</w:t>
      </w:r>
      <w:proofErr w:type="spellEnd"/>
      <w:r>
        <w:rPr>
          <w:rFonts w:ascii="Verdana" w:hAnsi="Verdana"/>
          <w:color w:val="000000"/>
          <w:sz w:val="18"/>
          <w:szCs w:val="18"/>
        </w:rPr>
        <w:t xml:space="preserve"> </w:t>
      </w:r>
      <w:proofErr w:type="spellStart"/>
      <w:r>
        <w:rPr>
          <w:rFonts w:ascii="Verdana" w:hAnsi="Verdana"/>
          <w:color w:val="000000"/>
          <w:sz w:val="18"/>
          <w:szCs w:val="18"/>
        </w:rPr>
        <w:t>of</w:t>
      </w:r>
      <w:proofErr w:type="spellEnd"/>
      <w:r>
        <w:rPr>
          <w:rFonts w:ascii="Verdana" w:hAnsi="Verdana"/>
          <w:color w:val="000000"/>
          <w:sz w:val="18"/>
          <w:szCs w:val="18"/>
        </w:rPr>
        <w:t xml:space="preserve"> 1976Юридическая литература</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w:t>
      </w:r>
      <w:r>
        <w:rPr>
          <w:rStyle w:val="WW8Num3z0"/>
          <w:rFonts w:ascii="Verdana" w:hAnsi="Verdana"/>
          <w:color w:val="000000"/>
          <w:sz w:val="18"/>
          <w:szCs w:val="18"/>
        </w:rPr>
        <w:t> </w:t>
      </w:r>
      <w:r>
        <w:rPr>
          <w:rStyle w:val="WW8Num4z0"/>
          <w:rFonts w:ascii="Verdana" w:hAnsi="Verdana"/>
          <w:color w:val="4682B4"/>
          <w:sz w:val="18"/>
          <w:szCs w:val="18"/>
        </w:rPr>
        <w:t>Абрамов</w:t>
      </w:r>
      <w:r>
        <w:rPr>
          <w:rStyle w:val="WW8Num3z0"/>
          <w:rFonts w:ascii="Verdana" w:hAnsi="Verdana"/>
          <w:color w:val="000000"/>
          <w:sz w:val="18"/>
          <w:szCs w:val="18"/>
        </w:rPr>
        <w:t> </w:t>
      </w:r>
      <w:r>
        <w:rPr>
          <w:rFonts w:ascii="Verdana" w:hAnsi="Verdana"/>
          <w:color w:val="000000"/>
          <w:sz w:val="18"/>
          <w:szCs w:val="18"/>
        </w:rPr>
        <w:t>C.H. «</w:t>
      </w:r>
      <w:r>
        <w:rPr>
          <w:rStyle w:val="WW8Num4z0"/>
          <w:rFonts w:ascii="Verdana" w:hAnsi="Verdana"/>
          <w:color w:val="4682B4"/>
          <w:sz w:val="18"/>
          <w:szCs w:val="18"/>
        </w:rPr>
        <w:t>Советский гражданский процесс</w:t>
      </w:r>
      <w:r>
        <w:rPr>
          <w:rFonts w:ascii="Verdana" w:hAnsi="Verdana"/>
          <w:color w:val="000000"/>
          <w:sz w:val="18"/>
          <w:szCs w:val="18"/>
        </w:rPr>
        <w:t>» М. 1952</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Абушенко</w:t>
      </w:r>
      <w:r>
        <w:rPr>
          <w:rStyle w:val="WW8Num3z0"/>
          <w:rFonts w:ascii="Verdana" w:hAnsi="Verdana"/>
          <w:color w:val="000000"/>
          <w:sz w:val="18"/>
          <w:szCs w:val="18"/>
        </w:rPr>
        <w:t> </w:t>
      </w:r>
      <w:r>
        <w:rPr>
          <w:rFonts w:ascii="Verdana" w:hAnsi="Verdana"/>
          <w:color w:val="000000"/>
          <w:sz w:val="18"/>
          <w:szCs w:val="18"/>
        </w:rPr>
        <w:t>Д.Б. «Судебное усмотрение в гражданском и</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процессе» М. 20023. «Авторское право: Нормативные акты. Национальное законодательство и международные</w:t>
      </w:r>
      <w:r>
        <w:rPr>
          <w:rStyle w:val="WW8Num3z0"/>
          <w:rFonts w:ascii="Verdana" w:hAnsi="Verdana"/>
          <w:color w:val="000000"/>
          <w:sz w:val="18"/>
          <w:szCs w:val="18"/>
        </w:rPr>
        <w:t> </w:t>
      </w:r>
      <w:r>
        <w:rPr>
          <w:rStyle w:val="WW8Num4z0"/>
          <w:rFonts w:ascii="Verdana" w:hAnsi="Verdana"/>
          <w:color w:val="4682B4"/>
          <w:sz w:val="18"/>
          <w:szCs w:val="18"/>
        </w:rPr>
        <w:t>конвенции</w:t>
      </w:r>
      <w:r>
        <w:rPr>
          <w:rFonts w:ascii="Verdana" w:hAnsi="Verdana"/>
          <w:color w:val="000000"/>
          <w:sz w:val="18"/>
          <w:szCs w:val="18"/>
        </w:rPr>
        <w:t>» / Сост.: И. Силонов. М. 1998</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Азов</w:t>
      </w:r>
      <w:r>
        <w:rPr>
          <w:rStyle w:val="WW8Num3z0"/>
          <w:rFonts w:ascii="Verdana" w:hAnsi="Verdana"/>
          <w:color w:val="000000"/>
          <w:sz w:val="18"/>
          <w:szCs w:val="18"/>
        </w:rPr>
        <w:t> </w:t>
      </w:r>
      <w:r>
        <w:rPr>
          <w:rFonts w:ascii="Verdana" w:hAnsi="Verdana"/>
          <w:color w:val="000000"/>
          <w:sz w:val="18"/>
          <w:szCs w:val="18"/>
        </w:rPr>
        <w:t>Л.М. «</w:t>
      </w:r>
      <w:r>
        <w:rPr>
          <w:rStyle w:val="WW8Num4z0"/>
          <w:rFonts w:ascii="Verdana" w:hAnsi="Verdana"/>
          <w:color w:val="4682B4"/>
          <w:sz w:val="18"/>
          <w:szCs w:val="18"/>
        </w:rPr>
        <w:t>Отношения по издательскому договору при соавторстве</w:t>
      </w:r>
      <w:r>
        <w:rPr>
          <w:rFonts w:ascii="Verdana" w:hAnsi="Verdana"/>
          <w:color w:val="000000"/>
          <w:sz w:val="18"/>
          <w:szCs w:val="18"/>
        </w:rPr>
        <w:t>» Советское государство и право. 1940. № 8-95. «</w:t>
      </w:r>
      <w:r>
        <w:rPr>
          <w:rStyle w:val="WW8Num4z0"/>
          <w:rFonts w:ascii="Verdana" w:hAnsi="Verdana"/>
          <w:color w:val="4682B4"/>
          <w:sz w:val="18"/>
          <w:szCs w:val="18"/>
        </w:rPr>
        <w:t>Актуальные проблемы теории и практики гражданского процесса</w:t>
      </w:r>
      <w:r>
        <w:rPr>
          <w:rFonts w:ascii="Verdana" w:hAnsi="Verdana"/>
          <w:color w:val="000000"/>
          <w:sz w:val="18"/>
          <w:szCs w:val="18"/>
        </w:rPr>
        <w:t>» Отв. ред.: H.A.</w:t>
      </w:r>
      <w:r>
        <w:rPr>
          <w:rStyle w:val="WW8Num3z0"/>
          <w:rFonts w:ascii="Verdana" w:hAnsi="Verdana"/>
          <w:color w:val="000000"/>
          <w:sz w:val="18"/>
          <w:szCs w:val="18"/>
        </w:rPr>
        <w:t> </w:t>
      </w:r>
      <w:proofErr w:type="spellStart"/>
      <w:r>
        <w:rPr>
          <w:rStyle w:val="WW8Num4z0"/>
          <w:rFonts w:ascii="Verdana" w:hAnsi="Verdana"/>
          <w:color w:val="4682B4"/>
          <w:sz w:val="18"/>
          <w:szCs w:val="18"/>
        </w:rPr>
        <w:t>Чечина</w:t>
      </w:r>
      <w:proofErr w:type="spellEnd"/>
      <w:r>
        <w:rPr>
          <w:rStyle w:val="WW8Num3z0"/>
          <w:rFonts w:ascii="Verdana" w:hAnsi="Verdana"/>
          <w:color w:val="000000"/>
          <w:sz w:val="18"/>
          <w:szCs w:val="18"/>
        </w:rPr>
        <w:t> </w:t>
      </w:r>
      <w:r>
        <w:rPr>
          <w:rFonts w:ascii="Verdana" w:hAnsi="Verdana"/>
          <w:color w:val="000000"/>
          <w:sz w:val="18"/>
          <w:szCs w:val="18"/>
        </w:rPr>
        <w:t xml:space="preserve">и Д.М. </w:t>
      </w:r>
      <w:proofErr w:type="spellStart"/>
      <w:r>
        <w:rPr>
          <w:rFonts w:ascii="Verdana" w:hAnsi="Verdana"/>
          <w:color w:val="000000"/>
          <w:sz w:val="18"/>
          <w:szCs w:val="18"/>
        </w:rPr>
        <w:t>Чечот</w:t>
      </w:r>
      <w:proofErr w:type="spellEnd"/>
      <w:r>
        <w:rPr>
          <w:rFonts w:ascii="Verdana" w:hAnsi="Verdana"/>
          <w:color w:val="000000"/>
          <w:sz w:val="18"/>
          <w:szCs w:val="18"/>
        </w:rPr>
        <w:t>. Ленинград 1979</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Антимонов</w:t>
      </w:r>
      <w:r>
        <w:rPr>
          <w:rStyle w:val="WW8Num3z0"/>
          <w:rFonts w:ascii="Verdana" w:hAnsi="Verdana"/>
          <w:color w:val="000000"/>
          <w:sz w:val="18"/>
          <w:szCs w:val="18"/>
        </w:rPr>
        <w:t> </w:t>
      </w:r>
      <w:r>
        <w:rPr>
          <w:rFonts w:ascii="Verdana" w:hAnsi="Verdana"/>
          <w:color w:val="000000"/>
          <w:sz w:val="18"/>
          <w:szCs w:val="18"/>
        </w:rPr>
        <w:t xml:space="preserve">Б.С., </w:t>
      </w:r>
      <w:proofErr w:type="spellStart"/>
      <w:r>
        <w:rPr>
          <w:rFonts w:ascii="Verdana" w:hAnsi="Verdana"/>
          <w:color w:val="000000"/>
          <w:sz w:val="18"/>
          <w:szCs w:val="18"/>
        </w:rPr>
        <w:t>Флейшиц</w:t>
      </w:r>
      <w:proofErr w:type="spellEnd"/>
      <w:r>
        <w:rPr>
          <w:rFonts w:ascii="Verdana" w:hAnsi="Verdana"/>
          <w:color w:val="000000"/>
          <w:sz w:val="18"/>
          <w:szCs w:val="18"/>
        </w:rPr>
        <w:t xml:space="preserve"> E.A. «</w:t>
      </w:r>
      <w:r>
        <w:rPr>
          <w:rStyle w:val="WW8Num4z0"/>
          <w:rFonts w:ascii="Verdana" w:hAnsi="Verdana"/>
          <w:color w:val="4682B4"/>
          <w:sz w:val="18"/>
          <w:szCs w:val="18"/>
        </w:rPr>
        <w:t>Авторское право</w:t>
      </w:r>
      <w:r>
        <w:rPr>
          <w:rFonts w:ascii="Verdana" w:hAnsi="Verdana"/>
          <w:color w:val="000000"/>
          <w:sz w:val="18"/>
          <w:szCs w:val="18"/>
        </w:rPr>
        <w:t>» М. 19577. «</w:t>
      </w:r>
      <w:r>
        <w:rPr>
          <w:rStyle w:val="WW8Num4z0"/>
          <w:rFonts w:ascii="Verdana" w:hAnsi="Verdana"/>
          <w:color w:val="4682B4"/>
          <w:sz w:val="18"/>
          <w:szCs w:val="18"/>
        </w:rPr>
        <w:t>Арбитражный процесс</w:t>
      </w:r>
      <w:r>
        <w:rPr>
          <w:rFonts w:ascii="Verdana" w:hAnsi="Verdana"/>
          <w:color w:val="000000"/>
          <w:sz w:val="18"/>
          <w:szCs w:val="18"/>
        </w:rPr>
        <w:t>» Учебник</w:t>
      </w:r>
      <w:proofErr w:type="gramStart"/>
      <w:r>
        <w:rPr>
          <w:rFonts w:ascii="Verdana" w:hAnsi="Verdana"/>
          <w:color w:val="000000"/>
          <w:sz w:val="18"/>
          <w:szCs w:val="18"/>
        </w:rPr>
        <w:t xml:space="preserve"> / П</w:t>
      </w:r>
      <w:proofErr w:type="gramEnd"/>
      <w:r>
        <w:rPr>
          <w:rFonts w:ascii="Verdana" w:hAnsi="Verdana"/>
          <w:color w:val="000000"/>
          <w:sz w:val="18"/>
          <w:szCs w:val="18"/>
        </w:rPr>
        <w:t>од ред. М.К.</w:t>
      </w:r>
      <w:r>
        <w:rPr>
          <w:rStyle w:val="WW8Num3z0"/>
          <w:rFonts w:ascii="Verdana" w:hAnsi="Verdana"/>
          <w:color w:val="000000"/>
          <w:sz w:val="18"/>
          <w:szCs w:val="18"/>
        </w:rPr>
        <w:t> </w:t>
      </w:r>
      <w:proofErr w:type="spellStart"/>
      <w:r>
        <w:rPr>
          <w:rStyle w:val="WW8Num4z0"/>
          <w:rFonts w:ascii="Verdana" w:hAnsi="Verdana"/>
          <w:color w:val="4682B4"/>
          <w:sz w:val="18"/>
          <w:szCs w:val="18"/>
        </w:rPr>
        <w:t>Треушникова</w:t>
      </w:r>
      <w:proofErr w:type="spellEnd"/>
      <w:r>
        <w:rPr>
          <w:rFonts w:ascii="Verdana" w:hAnsi="Verdana"/>
          <w:color w:val="000000"/>
          <w:sz w:val="18"/>
          <w:szCs w:val="18"/>
        </w:rPr>
        <w:t>. М. 19958. «</w:t>
      </w:r>
      <w:r>
        <w:rPr>
          <w:rStyle w:val="WW8Num4z0"/>
          <w:rFonts w:ascii="Verdana" w:hAnsi="Verdana"/>
          <w:color w:val="4682B4"/>
          <w:sz w:val="18"/>
          <w:szCs w:val="18"/>
        </w:rPr>
        <w:t>Арбитражный процесс: Учебник для юридических вузов и факультетов</w:t>
      </w:r>
      <w:r>
        <w:rPr>
          <w:rFonts w:ascii="Verdana" w:hAnsi="Verdana"/>
          <w:color w:val="000000"/>
          <w:sz w:val="18"/>
          <w:szCs w:val="18"/>
        </w:rPr>
        <w:t xml:space="preserve">» / Под ред. М.К. </w:t>
      </w:r>
      <w:proofErr w:type="spellStart"/>
      <w:r>
        <w:rPr>
          <w:rFonts w:ascii="Verdana" w:hAnsi="Verdana"/>
          <w:color w:val="000000"/>
          <w:sz w:val="18"/>
          <w:szCs w:val="18"/>
        </w:rPr>
        <w:t>Треушникова</w:t>
      </w:r>
      <w:proofErr w:type="spellEnd"/>
      <w:r>
        <w:rPr>
          <w:rFonts w:ascii="Verdana" w:hAnsi="Verdana"/>
          <w:color w:val="000000"/>
          <w:sz w:val="18"/>
          <w:szCs w:val="18"/>
        </w:rPr>
        <w:t xml:space="preserve"> и В.М.</w:t>
      </w:r>
      <w:r>
        <w:rPr>
          <w:rStyle w:val="WW8Num3z0"/>
          <w:rFonts w:ascii="Verdana" w:hAnsi="Verdana"/>
          <w:color w:val="000000"/>
          <w:sz w:val="18"/>
          <w:szCs w:val="18"/>
        </w:rPr>
        <w:t> </w:t>
      </w:r>
      <w:r>
        <w:rPr>
          <w:rStyle w:val="WW8Num4z0"/>
          <w:rFonts w:ascii="Verdana" w:hAnsi="Verdana"/>
          <w:color w:val="4682B4"/>
          <w:sz w:val="18"/>
          <w:szCs w:val="18"/>
        </w:rPr>
        <w:t>Шерстюка</w:t>
      </w:r>
      <w:r>
        <w:rPr>
          <w:rFonts w:ascii="Verdana" w:hAnsi="Verdana"/>
          <w:color w:val="000000"/>
          <w:sz w:val="18"/>
          <w:szCs w:val="18"/>
        </w:rPr>
        <w:t>. М. 2000</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Аргунов</w:t>
      </w:r>
      <w:r>
        <w:rPr>
          <w:rStyle w:val="WW8Num3z0"/>
          <w:rFonts w:ascii="Verdana" w:hAnsi="Verdana"/>
          <w:color w:val="000000"/>
          <w:sz w:val="18"/>
          <w:szCs w:val="18"/>
        </w:rPr>
        <w:t> </w:t>
      </w:r>
      <w:r>
        <w:rPr>
          <w:rFonts w:ascii="Verdana" w:hAnsi="Verdana"/>
          <w:color w:val="000000"/>
          <w:sz w:val="18"/>
          <w:szCs w:val="18"/>
        </w:rPr>
        <w:t>В.Н. «Участие третьих лиц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 xml:space="preserve">гражданском процессе» </w:t>
      </w:r>
      <w:proofErr w:type="spellStart"/>
      <w:r>
        <w:rPr>
          <w:rFonts w:ascii="Verdana" w:hAnsi="Verdana"/>
          <w:color w:val="000000"/>
          <w:sz w:val="18"/>
          <w:szCs w:val="18"/>
        </w:rPr>
        <w:t>Дисс</w:t>
      </w:r>
      <w:proofErr w:type="spellEnd"/>
      <w:r>
        <w:rPr>
          <w:rFonts w:ascii="Verdana" w:hAnsi="Verdana"/>
          <w:color w:val="000000"/>
          <w:sz w:val="18"/>
          <w:szCs w:val="18"/>
        </w:rPr>
        <w:t>. канд.</w:t>
      </w:r>
      <w:r>
        <w:rPr>
          <w:rStyle w:val="WW8Num3z0"/>
          <w:rFonts w:ascii="Verdana" w:hAnsi="Verdana"/>
          <w:color w:val="000000"/>
          <w:sz w:val="18"/>
          <w:szCs w:val="18"/>
        </w:rPr>
        <w:t> </w:t>
      </w:r>
      <w:proofErr w:type="spellStart"/>
      <w:r>
        <w:rPr>
          <w:rStyle w:val="WW8Num4z0"/>
          <w:rFonts w:ascii="Verdana" w:hAnsi="Verdana"/>
          <w:color w:val="4682B4"/>
          <w:sz w:val="18"/>
          <w:szCs w:val="18"/>
        </w:rPr>
        <w:t>юрид</w:t>
      </w:r>
      <w:proofErr w:type="spellEnd"/>
      <w:r>
        <w:rPr>
          <w:rFonts w:ascii="Verdana" w:hAnsi="Verdana"/>
          <w:color w:val="000000"/>
          <w:sz w:val="18"/>
          <w:szCs w:val="18"/>
        </w:rPr>
        <w:t>. наук. М. 1980</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proofErr w:type="spellStart"/>
      <w:r>
        <w:rPr>
          <w:rStyle w:val="WW8Num4z0"/>
          <w:rFonts w:ascii="Verdana" w:hAnsi="Verdana"/>
          <w:color w:val="4682B4"/>
          <w:sz w:val="18"/>
          <w:szCs w:val="18"/>
        </w:rPr>
        <w:t>Ваксберг</w:t>
      </w:r>
      <w:proofErr w:type="spellEnd"/>
      <w:r>
        <w:rPr>
          <w:rStyle w:val="WW8Num3z0"/>
          <w:rFonts w:ascii="Verdana" w:hAnsi="Verdana"/>
          <w:color w:val="000000"/>
          <w:sz w:val="18"/>
          <w:szCs w:val="18"/>
        </w:rPr>
        <w:t> </w:t>
      </w:r>
      <w:r>
        <w:rPr>
          <w:rFonts w:ascii="Verdana" w:hAnsi="Verdana"/>
          <w:color w:val="000000"/>
          <w:sz w:val="18"/>
          <w:szCs w:val="18"/>
        </w:rPr>
        <w:t>А.И. «</w:t>
      </w:r>
      <w:r>
        <w:rPr>
          <w:rStyle w:val="WW8Num4z0"/>
          <w:rFonts w:ascii="Verdana" w:hAnsi="Verdana"/>
          <w:color w:val="4682B4"/>
          <w:sz w:val="18"/>
          <w:szCs w:val="18"/>
        </w:rPr>
        <w:t>Некоторые вопросы советского авторского права</w:t>
      </w:r>
      <w:r>
        <w:rPr>
          <w:rFonts w:ascii="Verdana" w:hAnsi="Verdana"/>
          <w:color w:val="000000"/>
          <w:sz w:val="18"/>
          <w:szCs w:val="18"/>
        </w:rPr>
        <w:t>», Советское государство и право 1954 № 8</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proofErr w:type="spellStart"/>
      <w:r>
        <w:rPr>
          <w:rStyle w:val="WW8Num4z0"/>
          <w:rFonts w:ascii="Verdana" w:hAnsi="Verdana"/>
          <w:color w:val="4682B4"/>
          <w:sz w:val="18"/>
          <w:szCs w:val="18"/>
        </w:rPr>
        <w:t>Ваксберг</w:t>
      </w:r>
      <w:proofErr w:type="spellEnd"/>
      <w:r>
        <w:rPr>
          <w:rStyle w:val="WW8Num3z0"/>
          <w:rFonts w:ascii="Verdana" w:hAnsi="Verdana"/>
          <w:color w:val="000000"/>
          <w:sz w:val="18"/>
          <w:szCs w:val="18"/>
        </w:rPr>
        <w:t> </w:t>
      </w:r>
      <w:r>
        <w:rPr>
          <w:rFonts w:ascii="Verdana" w:hAnsi="Verdana"/>
          <w:color w:val="000000"/>
          <w:sz w:val="18"/>
          <w:szCs w:val="18"/>
        </w:rPr>
        <w:t>А.И. «</w:t>
      </w:r>
      <w:r>
        <w:rPr>
          <w:rStyle w:val="WW8Num4z0"/>
          <w:rFonts w:ascii="Verdana" w:hAnsi="Verdana"/>
          <w:color w:val="4682B4"/>
          <w:sz w:val="18"/>
          <w:szCs w:val="18"/>
        </w:rPr>
        <w:t>Издательство и автор</w:t>
      </w:r>
      <w:r>
        <w:rPr>
          <w:rFonts w:ascii="Verdana" w:hAnsi="Verdana"/>
          <w:color w:val="000000"/>
          <w:sz w:val="18"/>
          <w:szCs w:val="18"/>
        </w:rPr>
        <w:t>» М., 1957</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proofErr w:type="spellStart"/>
      <w:r>
        <w:rPr>
          <w:rStyle w:val="WW8Num4z0"/>
          <w:rFonts w:ascii="Verdana" w:hAnsi="Verdana"/>
          <w:color w:val="4682B4"/>
          <w:sz w:val="18"/>
          <w:szCs w:val="18"/>
        </w:rPr>
        <w:t>Веинке</w:t>
      </w:r>
      <w:proofErr w:type="spellEnd"/>
      <w:r>
        <w:rPr>
          <w:rStyle w:val="WW8Num3z0"/>
          <w:rFonts w:ascii="Verdana" w:hAnsi="Verdana"/>
          <w:color w:val="000000"/>
          <w:sz w:val="18"/>
          <w:szCs w:val="18"/>
        </w:rPr>
        <w:t> </w:t>
      </w:r>
      <w:r>
        <w:rPr>
          <w:rFonts w:ascii="Verdana" w:hAnsi="Verdana"/>
          <w:color w:val="000000"/>
          <w:sz w:val="18"/>
          <w:szCs w:val="18"/>
        </w:rPr>
        <w:t>В. «Авторское право. Регламентация, основы, будущее» Пер. П.В.</w:t>
      </w:r>
      <w:r>
        <w:rPr>
          <w:rStyle w:val="WW8Num3z0"/>
          <w:rFonts w:ascii="Verdana" w:hAnsi="Verdana"/>
          <w:color w:val="000000"/>
          <w:sz w:val="18"/>
          <w:szCs w:val="18"/>
        </w:rPr>
        <w:t> </w:t>
      </w:r>
      <w:proofErr w:type="spellStart"/>
      <w:r>
        <w:rPr>
          <w:rStyle w:val="WW8Num4z0"/>
          <w:rFonts w:ascii="Verdana" w:hAnsi="Verdana"/>
          <w:color w:val="4682B4"/>
          <w:sz w:val="18"/>
          <w:szCs w:val="18"/>
        </w:rPr>
        <w:t>Земцова</w:t>
      </w:r>
      <w:proofErr w:type="spellEnd"/>
      <w:r>
        <w:rPr>
          <w:rFonts w:ascii="Verdana" w:hAnsi="Verdana"/>
          <w:color w:val="000000"/>
          <w:sz w:val="18"/>
          <w:szCs w:val="18"/>
        </w:rPr>
        <w:t>, М. 1979</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Гаврилов Э. «</w:t>
      </w:r>
      <w:r>
        <w:rPr>
          <w:rStyle w:val="WW8Num4z0"/>
          <w:rFonts w:ascii="Verdana" w:hAnsi="Verdana"/>
          <w:color w:val="4682B4"/>
          <w:sz w:val="18"/>
          <w:szCs w:val="18"/>
        </w:rPr>
        <w:t>Вопросы авторского права в судебной практике</w:t>
      </w:r>
      <w:r>
        <w:rPr>
          <w:rFonts w:ascii="Verdana" w:hAnsi="Verdana"/>
          <w:color w:val="000000"/>
          <w:sz w:val="18"/>
          <w:szCs w:val="18"/>
        </w:rPr>
        <w:t>» Советская</w:t>
      </w:r>
      <w:r>
        <w:rPr>
          <w:rStyle w:val="WW8Num3z0"/>
          <w:rFonts w:ascii="Verdana" w:hAnsi="Verdana"/>
          <w:color w:val="000000"/>
          <w:sz w:val="18"/>
          <w:szCs w:val="18"/>
        </w:rPr>
        <w:t> </w:t>
      </w:r>
      <w:r>
        <w:rPr>
          <w:rStyle w:val="WW8Num4z0"/>
          <w:rFonts w:ascii="Verdana" w:hAnsi="Verdana"/>
          <w:color w:val="4682B4"/>
          <w:sz w:val="18"/>
          <w:szCs w:val="18"/>
        </w:rPr>
        <w:t>юстиция</w:t>
      </w:r>
      <w:r>
        <w:rPr>
          <w:rStyle w:val="WW8Num3z0"/>
          <w:rFonts w:ascii="Verdana" w:hAnsi="Verdana"/>
          <w:color w:val="000000"/>
          <w:sz w:val="18"/>
          <w:szCs w:val="18"/>
        </w:rPr>
        <w:t> </w:t>
      </w:r>
      <w:r>
        <w:rPr>
          <w:rFonts w:ascii="Verdana" w:hAnsi="Verdana"/>
          <w:color w:val="000000"/>
          <w:sz w:val="18"/>
          <w:szCs w:val="18"/>
        </w:rPr>
        <w:t>1985 № 2</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Гаврилов Э. «Издательство и автор:</w:t>
      </w:r>
      <w:r>
        <w:rPr>
          <w:rStyle w:val="WW8Num3z0"/>
          <w:rFonts w:ascii="Verdana" w:hAnsi="Verdana"/>
          <w:color w:val="000000"/>
          <w:sz w:val="18"/>
          <w:szCs w:val="18"/>
        </w:rPr>
        <w:t> </w:t>
      </w:r>
      <w:r>
        <w:rPr>
          <w:rStyle w:val="WW8Num4z0"/>
          <w:rFonts w:ascii="Verdana" w:hAnsi="Verdana"/>
          <w:color w:val="4682B4"/>
          <w:sz w:val="18"/>
          <w:szCs w:val="18"/>
        </w:rPr>
        <w:t>судебная</w:t>
      </w:r>
      <w:r>
        <w:rPr>
          <w:rStyle w:val="WW8Num3z0"/>
          <w:rFonts w:ascii="Verdana" w:hAnsi="Verdana"/>
          <w:color w:val="000000"/>
          <w:sz w:val="18"/>
          <w:szCs w:val="18"/>
        </w:rPr>
        <w:t> </w:t>
      </w:r>
      <w:r>
        <w:rPr>
          <w:rFonts w:ascii="Verdana" w:hAnsi="Verdana"/>
          <w:color w:val="000000"/>
          <w:sz w:val="18"/>
          <w:szCs w:val="18"/>
        </w:rPr>
        <w:t>практика (Научно-практический комментарий)» Советская юстиция 1988 № 10</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Э.П. «Советское авторское право. Основные положения. Тенденции развития» М. 1984</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Э.П. «</w:t>
      </w:r>
      <w:r>
        <w:rPr>
          <w:rStyle w:val="WW8Num4z0"/>
          <w:rFonts w:ascii="Verdana" w:hAnsi="Verdana"/>
          <w:color w:val="4682B4"/>
          <w:sz w:val="18"/>
          <w:szCs w:val="18"/>
        </w:rPr>
        <w:t>Комментарий к Закону об авторском праве и смежных правах</w:t>
      </w:r>
      <w:r>
        <w:rPr>
          <w:rFonts w:ascii="Verdana" w:hAnsi="Verdana"/>
          <w:color w:val="000000"/>
          <w:sz w:val="18"/>
          <w:szCs w:val="18"/>
        </w:rPr>
        <w:t>» М., 1996</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Э.П. «</w:t>
      </w:r>
      <w:r>
        <w:rPr>
          <w:rStyle w:val="WW8Num4z0"/>
          <w:rFonts w:ascii="Verdana" w:hAnsi="Verdana"/>
          <w:color w:val="4682B4"/>
          <w:sz w:val="18"/>
          <w:szCs w:val="18"/>
        </w:rPr>
        <w:t>Комментарий к закону об авторском праве и смежных правах</w:t>
      </w:r>
      <w:r>
        <w:rPr>
          <w:rFonts w:ascii="Verdana" w:hAnsi="Verdana"/>
          <w:color w:val="000000"/>
          <w:sz w:val="18"/>
          <w:szCs w:val="18"/>
        </w:rPr>
        <w:t>» М. 2003</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Гарибян</w:t>
      </w:r>
      <w:r>
        <w:rPr>
          <w:rStyle w:val="WW8Num3z0"/>
          <w:rFonts w:ascii="Verdana" w:hAnsi="Verdana"/>
          <w:color w:val="000000"/>
          <w:sz w:val="18"/>
          <w:szCs w:val="18"/>
        </w:rPr>
        <w:t> </w:t>
      </w:r>
      <w:r>
        <w:rPr>
          <w:rFonts w:ascii="Verdana" w:hAnsi="Verdana"/>
          <w:color w:val="000000"/>
          <w:sz w:val="18"/>
          <w:szCs w:val="18"/>
        </w:rPr>
        <w:t>A.M. «</w:t>
      </w:r>
      <w:r>
        <w:rPr>
          <w:rStyle w:val="WW8Num4z0"/>
          <w:rFonts w:ascii="Verdana" w:hAnsi="Verdana"/>
          <w:color w:val="4682B4"/>
          <w:sz w:val="18"/>
          <w:szCs w:val="18"/>
        </w:rPr>
        <w:t>Авторское право на произведения науки</w:t>
      </w:r>
      <w:r>
        <w:rPr>
          <w:rFonts w:ascii="Verdana" w:hAnsi="Verdana"/>
          <w:color w:val="000000"/>
          <w:sz w:val="18"/>
          <w:szCs w:val="18"/>
        </w:rPr>
        <w:t>» Ереван, 1975</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Гордон</w:t>
      </w:r>
      <w:r>
        <w:rPr>
          <w:rStyle w:val="WW8Num3z0"/>
          <w:rFonts w:ascii="Verdana" w:hAnsi="Verdana"/>
          <w:color w:val="000000"/>
          <w:sz w:val="18"/>
          <w:szCs w:val="18"/>
        </w:rPr>
        <w:t> </w:t>
      </w:r>
      <w:r>
        <w:rPr>
          <w:rFonts w:ascii="Verdana" w:hAnsi="Verdana"/>
          <w:color w:val="000000"/>
          <w:sz w:val="18"/>
          <w:szCs w:val="18"/>
        </w:rPr>
        <w:t>В.М. «Устав гражданского судопроизводства с</w:t>
      </w:r>
      <w:r>
        <w:rPr>
          <w:rStyle w:val="WW8Num3z0"/>
          <w:rFonts w:ascii="Verdana" w:hAnsi="Verdana"/>
          <w:color w:val="000000"/>
          <w:sz w:val="18"/>
          <w:szCs w:val="18"/>
        </w:rPr>
        <w:t> </w:t>
      </w:r>
      <w:r>
        <w:rPr>
          <w:rStyle w:val="WW8Num4z0"/>
          <w:rFonts w:ascii="Verdana" w:hAnsi="Verdana"/>
          <w:color w:val="4682B4"/>
          <w:sz w:val="18"/>
          <w:szCs w:val="18"/>
        </w:rPr>
        <w:t>комментариями</w:t>
      </w:r>
      <w:r>
        <w:rPr>
          <w:rFonts w:ascii="Verdana" w:hAnsi="Verdana"/>
          <w:color w:val="000000"/>
          <w:sz w:val="18"/>
          <w:szCs w:val="18"/>
        </w:rPr>
        <w:t>» СПб. 1914</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proofErr w:type="spellStart"/>
      <w:r>
        <w:rPr>
          <w:rStyle w:val="WW8Num4z0"/>
          <w:rFonts w:ascii="Verdana" w:hAnsi="Verdana"/>
          <w:color w:val="4682B4"/>
          <w:sz w:val="18"/>
          <w:szCs w:val="18"/>
        </w:rPr>
        <w:t>Гранберг</w:t>
      </w:r>
      <w:proofErr w:type="spellEnd"/>
      <w:r>
        <w:rPr>
          <w:rStyle w:val="WW8Num3z0"/>
          <w:rFonts w:ascii="Verdana" w:hAnsi="Verdana"/>
          <w:color w:val="000000"/>
          <w:sz w:val="18"/>
          <w:szCs w:val="18"/>
        </w:rPr>
        <w:t> </w:t>
      </w:r>
      <w:r>
        <w:rPr>
          <w:rFonts w:ascii="Verdana" w:hAnsi="Verdana"/>
          <w:color w:val="000000"/>
          <w:sz w:val="18"/>
          <w:szCs w:val="18"/>
        </w:rPr>
        <w:t>В.Г. «</w:t>
      </w:r>
      <w:r>
        <w:rPr>
          <w:rStyle w:val="WW8Num4z0"/>
          <w:rFonts w:ascii="Verdana" w:hAnsi="Verdana"/>
          <w:color w:val="4682B4"/>
          <w:sz w:val="18"/>
          <w:szCs w:val="18"/>
        </w:rPr>
        <w:t>Гражданский процесс</w:t>
      </w:r>
      <w:r>
        <w:rPr>
          <w:rFonts w:ascii="Verdana" w:hAnsi="Verdana"/>
          <w:color w:val="000000"/>
          <w:sz w:val="18"/>
          <w:szCs w:val="18"/>
        </w:rPr>
        <w:t xml:space="preserve">» </w:t>
      </w:r>
      <w:proofErr w:type="spellStart"/>
      <w:r>
        <w:rPr>
          <w:rFonts w:ascii="Verdana" w:hAnsi="Verdana"/>
          <w:color w:val="000000"/>
          <w:sz w:val="18"/>
          <w:szCs w:val="18"/>
        </w:rPr>
        <w:t>Госюриздат</w:t>
      </w:r>
      <w:proofErr w:type="spellEnd"/>
      <w:r>
        <w:rPr>
          <w:rFonts w:ascii="Verdana" w:hAnsi="Verdana"/>
          <w:color w:val="000000"/>
          <w:sz w:val="18"/>
          <w:szCs w:val="18"/>
        </w:rPr>
        <w:t xml:space="preserve"> 1940</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Грингольц</w:t>
      </w:r>
      <w:r>
        <w:rPr>
          <w:rStyle w:val="WW8Num3z0"/>
          <w:rFonts w:ascii="Verdana" w:hAnsi="Verdana"/>
          <w:color w:val="000000"/>
          <w:sz w:val="18"/>
          <w:szCs w:val="18"/>
        </w:rPr>
        <w:t> </w:t>
      </w:r>
      <w:r>
        <w:rPr>
          <w:rFonts w:ascii="Verdana" w:hAnsi="Verdana"/>
          <w:color w:val="000000"/>
          <w:sz w:val="18"/>
          <w:szCs w:val="18"/>
        </w:rPr>
        <w:t>И.А. «</w:t>
      </w:r>
      <w:r>
        <w:rPr>
          <w:rStyle w:val="WW8Num4z0"/>
          <w:rFonts w:ascii="Verdana" w:hAnsi="Verdana"/>
          <w:color w:val="4682B4"/>
          <w:sz w:val="18"/>
          <w:szCs w:val="18"/>
        </w:rPr>
        <w:t>Права автора сценического произведения</w:t>
      </w:r>
      <w:r>
        <w:rPr>
          <w:rFonts w:ascii="Verdana" w:hAnsi="Verdana"/>
          <w:color w:val="000000"/>
          <w:sz w:val="18"/>
          <w:szCs w:val="18"/>
        </w:rPr>
        <w:t xml:space="preserve">»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наук. М. 1953 г.</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Гришаев</w:t>
      </w:r>
      <w:r>
        <w:rPr>
          <w:rStyle w:val="WW8Num3z0"/>
          <w:rFonts w:ascii="Verdana" w:hAnsi="Verdana"/>
          <w:color w:val="000000"/>
          <w:sz w:val="18"/>
          <w:szCs w:val="18"/>
        </w:rPr>
        <w:t> </w:t>
      </w:r>
      <w:r>
        <w:rPr>
          <w:rFonts w:ascii="Verdana" w:hAnsi="Verdana"/>
          <w:color w:val="000000"/>
          <w:sz w:val="18"/>
          <w:szCs w:val="18"/>
        </w:rPr>
        <w:t>С. «Авторское право на произведения, созданные в порядке выполнения</w:t>
      </w:r>
      <w:r>
        <w:rPr>
          <w:rStyle w:val="WW8Num3z0"/>
          <w:rFonts w:ascii="Verdana" w:hAnsi="Verdana"/>
          <w:color w:val="000000"/>
          <w:sz w:val="18"/>
          <w:szCs w:val="18"/>
        </w:rPr>
        <w:t> </w:t>
      </w:r>
      <w:r>
        <w:rPr>
          <w:rStyle w:val="WW8Num4z0"/>
          <w:rFonts w:ascii="Verdana" w:hAnsi="Verdana"/>
          <w:color w:val="4682B4"/>
          <w:sz w:val="18"/>
          <w:szCs w:val="18"/>
        </w:rPr>
        <w:t>служебного</w:t>
      </w:r>
      <w:r>
        <w:rPr>
          <w:rStyle w:val="WW8Num3z0"/>
          <w:rFonts w:ascii="Verdana" w:hAnsi="Verdana"/>
          <w:color w:val="000000"/>
          <w:sz w:val="18"/>
          <w:szCs w:val="18"/>
        </w:rPr>
        <w:t> </w:t>
      </w:r>
      <w:r>
        <w:rPr>
          <w:rFonts w:ascii="Verdana" w:hAnsi="Verdana"/>
          <w:color w:val="000000"/>
          <w:sz w:val="18"/>
          <w:szCs w:val="18"/>
        </w:rPr>
        <w:t>задания» Советская юстиция 1986 № 22</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Гурвич</w:t>
      </w:r>
      <w:r>
        <w:rPr>
          <w:rStyle w:val="WW8Num3z0"/>
          <w:rFonts w:ascii="Verdana" w:hAnsi="Verdana"/>
          <w:color w:val="000000"/>
          <w:sz w:val="18"/>
          <w:szCs w:val="18"/>
        </w:rPr>
        <w:t> </w:t>
      </w:r>
      <w:r>
        <w:rPr>
          <w:rFonts w:ascii="Verdana" w:hAnsi="Verdana"/>
          <w:color w:val="000000"/>
          <w:sz w:val="18"/>
          <w:szCs w:val="18"/>
        </w:rPr>
        <w:t>М.А. «Судебное решение. Теоретические проблемы» М. 1976</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proofErr w:type="spellStart"/>
      <w:r>
        <w:rPr>
          <w:rStyle w:val="WW8Num4z0"/>
          <w:rFonts w:ascii="Verdana" w:hAnsi="Verdana"/>
          <w:color w:val="4682B4"/>
          <w:sz w:val="18"/>
          <w:szCs w:val="18"/>
        </w:rPr>
        <w:t>Давтян</w:t>
      </w:r>
      <w:proofErr w:type="spellEnd"/>
      <w:r>
        <w:rPr>
          <w:rStyle w:val="WW8Num3z0"/>
          <w:rFonts w:ascii="Verdana" w:hAnsi="Verdana"/>
          <w:color w:val="000000"/>
          <w:sz w:val="18"/>
          <w:szCs w:val="18"/>
        </w:rPr>
        <w:t> </w:t>
      </w:r>
      <w:r>
        <w:rPr>
          <w:rFonts w:ascii="Verdana" w:hAnsi="Verdana"/>
          <w:color w:val="000000"/>
          <w:sz w:val="18"/>
          <w:szCs w:val="18"/>
        </w:rPr>
        <w:t>А.Г. «</w:t>
      </w:r>
      <w:r>
        <w:rPr>
          <w:rStyle w:val="WW8Num4z0"/>
          <w:rFonts w:ascii="Verdana" w:hAnsi="Verdana"/>
          <w:color w:val="4682B4"/>
          <w:sz w:val="18"/>
          <w:szCs w:val="18"/>
        </w:rPr>
        <w:t>Гражданское процессуальное право Германии</w:t>
      </w:r>
      <w:r>
        <w:rPr>
          <w:rFonts w:ascii="Verdana" w:hAnsi="Verdana"/>
          <w:color w:val="000000"/>
          <w:sz w:val="18"/>
          <w:szCs w:val="18"/>
        </w:rPr>
        <w:t>» М. 2000</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proofErr w:type="spellStart"/>
      <w:r>
        <w:rPr>
          <w:rStyle w:val="WW8Num4z0"/>
          <w:rFonts w:ascii="Verdana" w:hAnsi="Verdana"/>
          <w:color w:val="4682B4"/>
          <w:sz w:val="18"/>
          <w:szCs w:val="18"/>
        </w:rPr>
        <w:t>Давтян</w:t>
      </w:r>
      <w:proofErr w:type="spellEnd"/>
      <w:r>
        <w:rPr>
          <w:rStyle w:val="WW8Num3z0"/>
          <w:rFonts w:ascii="Verdana" w:hAnsi="Verdana"/>
          <w:color w:val="000000"/>
          <w:sz w:val="18"/>
          <w:szCs w:val="18"/>
        </w:rPr>
        <w:t> </w:t>
      </w:r>
      <w:r>
        <w:rPr>
          <w:rFonts w:ascii="Verdana" w:hAnsi="Verdana"/>
          <w:color w:val="000000"/>
          <w:sz w:val="18"/>
          <w:szCs w:val="18"/>
        </w:rPr>
        <w:t>А.Г. «</w:t>
      </w:r>
      <w:r>
        <w:rPr>
          <w:rStyle w:val="WW8Num4z0"/>
          <w:rFonts w:ascii="Verdana" w:hAnsi="Verdana"/>
          <w:color w:val="4682B4"/>
          <w:sz w:val="18"/>
          <w:szCs w:val="18"/>
        </w:rPr>
        <w:t>Экспертиза в гражданском процессе</w:t>
      </w:r>
      <w:r>
        <w:rPr>
          <w:rFonts w:ascii="Verdana" w:hAnsi="Verdana"/>
          <w:color w:val="000000"/>
          <w:sz w:val="18"/>
          <w:szCs w:val="18"/>
        </w:rPr>
        <w:t>» М. 1995</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Дворянкин</w:t>
      </w:r>
      <w:r>
        <w:rPr>
          <w:rStyle w:val="WW8Num3z0"/>
          <w:rFonts w:ascii="Verdana" w:hAnsi="Verdana"/>
          <w:color w:val="000000"/>
          <w:sz w:val="18"/>
          <w:szCs w:val="18"/>
        </w:rPr>
        <w:t> </w:t>
      </w:r>
      <w:r>
        <w:rPr>
          <w:rFonts w:ascii="Verdana" w:hAnsi="Verdana"/>
          <w:color w:val="000000"/>
          <w:sz w:val="18"/>
          <w:szCs w:val="18"/>
        </w:rPr>
        <w:t>O.A. «Защита авторских и смежных прав. Ответственность за их нарушение. Уголовно-правовой аспект» М. 2002</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proofErr w:type="spellStart"/>
      <w:r>
        <w:rPr>
          <w:rStyle w:val="WW8Num4z0"/>
          <w:rFonts w:ascii="Verdana" w:hAnsi="Verdana"/>
          <w:color w:val="4682B4"/>
          <w:sz w:val="18"/>
          <w:szCs w:val="18"/>
        </w:rPr>
        <w:t>Дикарева</w:t>
      </w:r>
      <w:proofErr w:type="spellEnd"/>
      <w:r>
        <w:rPr>
          <w:rStyle w:val="WW8Num3z0"/>
          <w:rFonts w:ascii="Verdana" w:hAnsi="Verdana"/>
          <w:color w:val="000000"/>
          <w:sz w:val="18"/>
          <w:szCs w:val="18"/>
        </w:rPr>
        <w:t> </w:t>
      </w:r>
      <w:r>
        <w:rPr>
          <w:rFonts w:ascii="Verdana" w:hAnsi="Verdana"/>
          <w:color w:val="000000"/>
          <w:sz w:val="18"/>
          <w:szCs w:val="18"/>
        </w:rPr>
        <w:t>Н.Ф. «</w:t>
      </w:r>
      <w:r>
        <w:rPr>
          <w:rStyle w:val="WW8Num4z0"/>
          <w:rFonts w:ascii="Verdana" w:hAnsi="Verdana"/>
          <w:color w:val="4682B4"/>
          <w:sz w:val="18"/>
          <w:szCs w:val="18"/>
        </w:rPr>
        <w:t>Процессуальные особенности рассмотрения и разрешения дел о защите авторских прав</w:t>
      </w:r>
      <w:r>
        <w:rPr>
          <w:rFonts w:ascii="Verdana" w:hAnsi="Verdana"/>
          <w:color w:val="000000"/>
          <w:sz w:val="18"/>
          <w:szCs w:val="18"/>
        </w:rPr>
        <w:t xml:space="preserve">»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наук. М. 2003</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w:t>
      </w:r>
      <w:r>
        <w:rPr>
          <w:rStyle w:val="WW8Num4z0"/>
          <w:rFonts w:ascii="Verdana" w:hAnsi="Verdana"/>
          <w:color w:val="4682B4"/>
          <w:sz w:val="18"/>
          <w:szCs w:val="18"/>
        </w:rPr>
        <w:t>Исковая форма защиты права</w:t>
      </w:r>
      <w:r>
        <w:rPr>
          <w:rFonts w:ascii="Verdana" w:hAnsi="Verdana"/>
          <w:color w:val="000000"/>
          <w:sz w:val="18"/>
          <w:szCs w:val="18"/>
        </w:rPr>
        <w:t>» М. 1965</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Добровольский</w:t>
      </w:r>
      <w:r>
        <w:rPr>
          <w:rStyle w:val="WW8Num3z0"/>
          <w:rFonts w:ascii="Verdana" w:hAnsi="Verdana"/>
          <w:color w:val="000000"/>
          <w:sz w:val="18"/>
          <w:szCs w:val="18"/>
        </w:rPr>
        <w:t> </w:t>
      </w:r>
      <w:r>
        <w:rPr>
          <w:rFonts w:ascii="Verdana" w:hAnsi="Verdana"/>
          <w:color w:val="000000"/>
          <w:sz w:val="18"/>
          <w:szCs w:val="18"/>
        </w:rPr>
        <w:t>A.A., Иванова С.А. «Основные проблемы</w:t>
      </w:r>
      <w:r>
        <w:rPr>
          <w:rStyle w:val="WW8Num3z0"/>
          <w:rFonts w:ascii="Verdana" w:hAnsi="Verdana"/>
          <w:color w:val="000000"/>
          <w:sz w:val="18"/>
          <w:szCs w:val="18"/>
        </w:rPr>
        <w:t> </w:t>
      </w:r>
      <w:r>
        <w:rPr>
          <w:rStyle w:val="WW8Num4z0"/>
          <w:rFonts w:ascii="Verdana" w:hAnsi="Verdana"/>
          <w:color w:val="4682B4"/>
          <w:sz w:val="18"/>
          <w:szCs w:val="18"/>
        </w:rPr>
        <w:t>исковой</w:t>
      </w:r>
      <w:r>
        <w:rPr>
          <w:rStyle w:val="WW8Num3z0"/>
          <w:rFonts w:ascii="Verdana" w:hAnsi="Verdana"/>
          <w:color w:val="000000"/>
          <w:sz w:val="18"/>
          <w:szCs w:val="18"/>
        </w:rPr>
        <w:t> </w:t>
      </w:r>
      <w:r>
        <w:rPr>
          <w:rFonts w:ascii="Verdana" w:hAnsi="Verdana"/>
          <w:color w:val="000000"/>
          <w:sz w:val="18"/>
          <w:szCs w:val="18"/>
        </w:rPr>
        <w:t>формы защиты права» М. 1979</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58.</w:t>
      </w:r>
      <w:r>
        <w:rPr>
          <w:rStyle w:val="WW8Num3z0"/>
          <w:rFonts w:ascii="Verdana" w:hAnsi="Verdana"/>
          <w:color w:val="000000"/>
          <w:sz w:val="18"/>
          <w:szCs w:val="18"/>
        </w:rPr>
        <w:t> </w:t>
      </w:r>
      <w:r>
        <w:rPr>
          <w:rStyle w:val="WW8Num4z0"/>
          <w:rFonts w:ascii="Verdana" w:hAnsi="Verdana"/>
          <w:color w:val="4682B4"/>
          <w:sz w:val="18"/>
          <w:szCs w:val="18"/>
        </w:rPr>
        <w:t>Дозорцев</w:t>
      </w:r>
      <w:r>
        <w:rPr>
          <w:rStyle w:val="WW8Num3z0"/>
          <w:rFonts w:ascii="Verdana" w:hAnsi="Verdana"/>
          <w:color w:val="000000"/>
          <w:sz w:val="18"/>
          <w:szCs w:val="18"/>
        </w:rPr>
        <w:t> </w:t>
      </w:r>
      <w:r>
        <w:rPr>
          <w:rFonts w:ascii="Verdana" w:hAnsi="Verdana"/>
          <w:color w:val="000000"/>
          <w:sz w:val="18"/>
          <w:szCs w:val="18"/>
        </w:rPr>
        <w:t>В.А. «Авторские дела в суде: Научно-практический</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Fonts w:ascii="Verdana" w:hAnsi="Verdana"/>
          <w:color w:val="000000"/>
          <w:sz w:val="18"/>
          <w:szCs w:val="18"/>
        </w:rPr>
        <w:t>». М., 1985</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w:t>
      </w:r>
      <w:r>
        <w:rPr>
          <w:rStyle w:val="WW8Num4z0"/>
          <w:rFonts w:ascii="Verdana" w:hAnsi="Verdana"/>
          <w:color w:val="4682B4"/>
          <w:sz w:val="18"/>
          <w:szCs w:val="18"/>
        </w:rPr>
        <w:t>Проблемы гражданского процессуального права</w:t>
      </w:r>
      <w:r>
        <w:rPr>
          <w:rFonts w:ascii="Verdana" w:hAnsi="Verdana"/>
          <w:color w:val="000000"/>
          <w:sz w:val="18"/>
          <w:szCs w:val="18"/>
        </w:rPr>
        <w:t>» М. 2001</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Жуйков</w:t>
      </w:r>
      <w:r>
        <w:rPr>
          <w:rStyle w:val="WW8Num3z0"/>
          <w:rFonts w:ascii="Verdana" w:hAnsi="Verdana"/>
          <w:color w:val="000000"/>
          <w:sz w:val="18"/>
          <w:szCs w:val="18"/>
        </w:rPr>
        <w:t> </w:t>
      </w:r>
      <w:r>
        <w:rPr>
          <w:rFonts w:ascii="Verdana" w:hAnsi="Verdana"/>
          <w:color w:val="000000"/>
          <w:sz w:val="18"/>
          <w:szCs w:val="18"/>
        </w:rPr>
        <w:t>В.М. «Судебная защита прав</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юридических лиц» М., 199741. «</w:t>
      </w:r>
      <w:r>
        <w:rPr>
          <w:rStyle w:val="WW8Num4z0"/>
          <w:rFonts w:ascii="Verdana" w:hAnsi="Verdana"/>
          <w:color w:val="4682B4"/>
          <w:sz w:val="18"/>
          <w:szCs w:val="18"/>
        </w:rPr>
        <w:t>Защита авторских и смежных прав по законодательству России</w:t>
      </w:r>
      <w:r>
        <w:rPr>
          <w:rFonts w:ascii="Verdana" w:hAnsi="Verdana"/>
          <w:color w:val="000000"/>
          <w:sz w:val="18"/>
          <w:szCs w:val="18"/>
        </w:rPr>
        <w:t>» / Под ред. И.В Савельевой. М. 2002</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proofErr w:type="spellStart"/>
      <w:r>
        <w:rPr>
          <w:rStyle w:val="WW8Num4z0"/>
          <w:rFonts w:ascii="Verdana" w:hAnsi="Verdana"/>
          <w:color w:val="4682B4"/>
          <w:sz w:val="18"/>
          <w:szCs w:val="18"/>
        </w:rPr>
        <w:t>Зейдер</w:t>
      </w:r>
      <w:proofErr w:type="spellEnd"/>
      <w:r>
        <w:rPr>
          <w:rStyle w:val="WW8Num3z0"/>
          <w:rFonts w:ascii="Verdana" w:hAnsi="Verdana"/>
          <w:color w:val="000000"/>
          <w:sz w:val="18"/>
          <w:szCs w:val="18"/>
        </w:rPr>
        <w:t> </w:t>
      </w:r>
      <w:r>
        <w:rPr>
          <w:rFonts w:ascii="Verdana" w:hAnsi="Verdana"/>
          <w:color w:val="000000"/>
          <w:sz w:val="18"/>
          <w:szCs w:val="18"/>
        </w:rPr>
        <w:t>Н.Б. «Судебное решение по гражданскому</w:t>
      </w:r>
      <w:r>
        <w:rPr>
          <w:rStyle w:val="WW8Num3z0"/>
          <w:rFonts w:ascii="Verdana" w:hAnsi="Verdana"/>
          <w:color w:val="000000"/>
          <w:sz w:val="18"/>
          <w:szCs w:val="18"/>
        </w:rPr>
        <w:t> </w:t>
      </w:r>
      <w:r>
        <w:rPr>
          <w:rStyle w:val="WW8Num4z0"/>
          <w:rFonts w:ascii="Verdana" w:hAnsi="Verdana"/>
          <w:color w:val="4682B4"/>
          <w:sz w:val="18"/>
          <w:szCs w:val="18"/>
        </w:rPr>
        <w:t>делу</w:t>
      </w:r>
      <w:r>
        <w:rPr>
          <w:rFonts w:ascii="Verdana" w:hAnsi="Verdana"/>
          <w:color w:val="000000"/>
          <w:sz w:val="18"/>
          <w:szCs w:val="18"/>
        </w:rPr>
        <w:t>» М. 196643; Ильинская И.М.,</w:t>
      </w:r>
      <w:r>
        <w:rPr>
          <w:rStyle w:val="WW8Num3z0"/>
          <w:rFonts w:ascii="Verdana" w:hAnsi="Verdana"/>
          <w:color w:val="000000"/>
          <w:sz w:val="18"/>
          <w:szCs w:val="18"/>
        </w:rPr>
        <w:t> </w:t>
      </w:r>
      <w:proofErr w:type="spellStart"/>
      <w:r>
        <w:rPr>
          <w:rStyle w:val="WW8Num4z0"/>
          <w:rFonts w:ascii="Verdana" w:hAnsi="Verdana"/>
          <w:color w:val="4682B4"/>
          <w:sz w:val="18"/>
          <w:szCs w:val="18"/>
        </w:rPr>
        <w:t>Лесницкая</w:t>
      </w:r>
      <w:proofErr w:type="spellEnd"/>
      <w:r>
        <w:rPr>
          <w:rStyle w:val="WW8Num3z0"/>
          <w:rFonts w:ascii="Verdana" w:hAnsi="Verdana"/>
          <w:color w:val="000000"/>
          <w:sz w:val="18"/>
          <w:szCs w:val="18"/>
        </w:rPr>
        <w:t> </w:t>
      </w:r>
      <w:r>
        <w:rPr>
          <w:rFonts w:ascii="Verdana" w:hAnsi="Verdana"/>
          <w:color w:val="000000"/>
          <w:sz w:val="18"/>
          <w:szCs w:val="18"/>
        </w:rPr>
        <w:t>Л.Ф. «</w:t>
      </w:r>
      <w:r>
        <w:rPr>
          <w:rStyle w:val="WW8Num4z0"/>
          <w:rFonts w:ascii="Verdana" w:hAnsi="Verdana"/>
          <w:color w:val="4682B4"/>
          <w:sz w:val="18"/>
          <w:szCs w:val="18"/>
        </w:rPr>
        <w:t>Судебное представительство в гражданском процессе</w:t>
      </w:r>
      <w:r>
        <w:rPr>
          <w:rFonts w:ascii="Verdana" w:hAnsi="Verdana"/>
          <w:color w:val="000000"/>
          <w:sz w:val="18"/>
          <w:szCs w:val="18"/>
        </w:rPr>
        <w:t>» М. 1964</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Ильинская</w:t>
      </w:r>
      <w:r>
        <w:rPr>
          <w:rStyle w:val="WW8Num3z0"/>
          <w:rFonts w:ascii="Verdana" w:hAnsi="Verdana"/>
          <w:color w:val="000000"/>
          <w:sz w:val="18"/>
          <w:szCs w:val="18"/>
        </w:rPr>
        <w:t> </w:t>
      </w:r>
      <w:r>
        <w:rPr>
          <w:rFonts w:ascii="Verdana" w:hAnsi="Verdana"/>
          <w:color w:val="000000"/>
          <w:sz w:val="18"/>
          <w:szCs w:val="18"/>
        </w:rPr>
        <w:t>И.М. «</w:t>
      </w:r>
      <w:r>
        <w:rPr>
          <w:rStyle w:val="WW8Num4z0"/>
          <w:rFonts w:ascii="Verdana" w:hAnsi="Verdana"/>
          <w:color w:val="4682B4"/>
          <w:sz w:val="18"/>
          <w:szCs w:val="18"/>
        </w:rPr>
        <w:t>Участие третьих лиц в гражданском процессе</w:t>
      </w:r>
      <w:r>
        <w:rPr>
          <w:rFonts w:ascii="Verdana" w:hAnsi="Verdana"/>
          <w:color w:val="000000"/>
          <w:sz w:val="18"/>
          <w:szCs w:val="18"/>
        </w:rPr>
        <w:t xml:space="preserve">» </w:t>
      </w:r>
      <w:proofErr w:type="spellStart"/>
      <w:r>
        <w:rPr>
          <w:rFonts w:ascii="Verdana" w:hAnsi="Verdana"/>
          <w:color w:val="000000"/>
          <w:sz w:val="18"/>
          <w:szCs w:val="18"/>
        </w:rPr>
        <w:t>Mi</w:t>
      </w:r>
      <w:proofErr w:type="spellEnd"/>
      <w:r>
        <w:rPr>
          <w:rFonts w:ascii="Verdana" w:hAnsi="Verdana"/>
          <w:color w:val="000000"/>
          <w:sz w:val="18"/>
          <w:szCs w:val="18"/>
        </w:rPr>
        <w:t xml:space="preserve"> 1962</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proofErr w:type="spellStart"/>
      <w:r>
        <w:rPr>
          <w:rStyle w:val="WW8Num4z0"/>
          <w:rFonts w:ascii="Verdana" w:hAnsi="Verdana"/>
          <w:color w:val="4682B4"/>
          <w:sz w:val="18"/>
          <w:szCs w:val="18"/>
        </w:rPr>
        <w:t>Ионас</w:t>
      </w:r>
      <w:proofErr w:type="spellEnd"/>
      <w:r>
        <w:rPr>
          <w:rStyle w:val="WW8Num3z0"/>
          <w:rFonts w:ascii="Verdana" w:hAnsi="Verdana"/>
          <w:color w:val="000000"/>
          <w:sz w:val="18"/>
          <w:szCs w:val="18"/>
        </w:rPr>
        <w:t> </w:t>
      </w:r>
      <w:r>
        <w:rPr>
          <w:rFonts w:ascii="Verdana" w:hAnsi="Verdana"/>
          <w:color w:val="000000"/>
          <w:sz w:val="18"/>
          <w:szCs w:val="18"/>
        </w:rPr>
        <w:t>В.Я. «</w:t>
      </w:r>
      <w:r>
        <w:rPr>
          <w:rStyle w:val="WW8Num4z0"/>
          <w:rFonts w:ascii="Verdana" w:hAnsi="Verdana"/>
          <w:color w:val="4682B4"/>
          <w:sz w:val="18"/>
          <w:szCs w:val="18"/>
        </w:rPr>
        <w:t>Критерий творчества в авторском праве и судебной практике</w:t>
      </w:r>
      <w:r>
        <w:rPr>
          <w:rFonts w:ascii="Verdana" w:hAnsi="Verdana"/>
          <w:color w:val="000000"/>
          <w:sz w:val="18"/>
          <w:szCs w:val="18"/>
        </w:rPr>
        <w:t>» М. 1963</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w:t>
      </w:r>
      <w:r>
        <w:rPr>
          <w:rStyle w:val="WW8Num3z0"/>
          <w:rFonts w:ascii="Verdana" w:hAnsi="Verdana"/>
          <w:color w:val="000000"/>
          <w:sz w:val="18"/>
          <w:szCs w:val="18"/>
        </w:rPr>
        <w:t> </w:t>
      </w:r>
      <w:proofErr w:type="spellStart"/>
      <w:r>
        <w:rPr>
          <w:rStyle w:val="WW8Num4z0"/>
          <w:rFonts w:ascii="Verdana" w:hAnsi="Verdana"/>
          <w:color w:val="4682B4"/>
          <w:sz w:val="18"/>
          <w:szCs w:val="18"/>
        </w:rPr>
        <w:t>Ионас</w:t>
      </w:r>
      <w:proofErr w:type="spellEnd"/>
      <w:r>
        <w:rPr>
          <w:rStyle w:val="WW8Num3z0"/>
          <w:rFonts w:ascii="Verdana" w:hAnsi="Verdana"/>
          <w:color w:val="000000"/>
          <w:sz w:val="18"/>
          <w:szCs w:val="18"/>
        </w:rPr>
        <w:t> </w:t>
      </w:r>
      <w:r>
        <w:rPr>
          <w:rFonts w:ascii="Verdana" w:hAnsi="Verdana"/>
          <w:color w:val="000000"/>
          <w:sz w:val="18"/>
          <w:szCs w:val="18"/>
        </w:rPr>
        <w:t>В.Я. «</w:t>
      </w:r>
      <w:r>
        <w:rPr>
          <w:rStyle w:val="WW8Num4z0"/>
          <w:rFonts w:ascii="Verdana" w:hAnsi="Verdana"/>
          <w:color w:val="4682B4"/>
          <w:sz w:val="18"/>
          <w:szCs w:val="18"/>
        </w:rPr>
        <w:t>Произведения творчества в гражданском праве</w:t>
      </w:r>
      <w:r>
        <w:rPr>
          <w:rFonts w:ascii="Verdana" w:hAnsi="Verdana"/>
          <w:color w:val="000000"/>
          <w:sz w:val="18"/>
          <w:szCs w:val="18"/>
        </w:rPr>
        <w:t>» М. 1972</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w:t>
      </w:r>
      <w:r>
        <w:rPr>
          <w:rStyle w:val="WW8Num4z0"/>
          <w:rFonts w:ascii="Verdana" w:hAnsi="Verdana"/>
          <w:color w:val="4682B4"/>
          <w:sz w:val="18"/>
          <w:szCs w:val="18"/>
        </w:rPr>
        <w:t>Основы авторского права</w:t>
      </w:r>
      <w:r>
        <w:rPr>
          <w:rFonts w:ascii="Verdana" w:hAnsi="Verdana"/>
          <w:color w:val="000000"/>
          <w:sz w:val="18"/>
          <w:szCs w:val="18"/>
        </w:rPr>
        <w:t>» М. 1969</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66. </w:t>
      </w:r>
      <w:proofErr w:type="spellStart"/>
      <w:r>
        <w:rPr>
          <w:rFonts w:ascii="Verdana" w:hAnsi="Verdana"/>
          <w:color w:val="000000"/>
          <w:sz w:val="18"/>
          <w:szCs w:val="18"/>
        </w:rPr>
        <w:t>Кабатов</w:t>
      </w:r>
      <w:proofErr w:type="spellEnd"/>
      <w:r>
        <w:rPr>
          <w:rFonts w:ascii="Verdana" w:hAnsi="Verdana"/>
          <w:color w:val="000000"/>
          <w:sz w:val="18"/>
          <w:szCs w:val="18"/>
        </w:rPr>
        <w:t xml:space="preserve"> В</w:t>
      </w:r>
      <w:proofErr w:type="gramStart"/>
      <w:r>
        <w:rPr>
          <w:rFonts w:ascii="Verdana" w:hAnsi="Verdana"/>
          <w:color w:val="000000"/>
          <w:sz w:val="18"/>
          <w:szCs w:val="18"/>
        </w:rPr>
        <w:t>:А</w:t>
      </w:r>
      <w:proofErr w:type="gramEnd"/>
      <w:r>
        <w:rPr>
          <w:rFonts w:ascii="Verdana" w:hAnsi="Verdana"/>
          <w:color w:val="000000"/>
          <w:sz w:val="18"/>
          <w:szCs w:val="18"/>
        </w:rPr>
        <w:t>. «</w:t>
      </w:r>
      <w:r>
        <w:rPr>
          <w:rStyle w:val="WW8Num4z0"/>
          <w:rFonts w:ascii="Verdana" w:hAnsi="Verdana"/>
          <w:color w:val="4682B4"/>
          <w:sz w:val="18"/>
          <w:szCs w:val="18"/>
        </w:rPr>
        <w:t>Советское авторское право на произведения изобразительного искусства</w:t>
      </w:r>
      <w:r>
        <w:rPr>
          <w:rFonts w:ascii="Verdana" w:hAnsi="Verdana"/>
          <w:color w:val="000000"/>
          <w:sz w:val="18"/>
          <w:szCs w:val="18"/>
        </w:rPr>
        <w:t xml:space="preserve">» </w:t>
      </w:r>
      <w:proofErr w:type="spellStart"/>
      <w:r>
        <w:rPr>
          <w:rFonts w:ascii="Verdana" w:hAnsi="Verdana"/>
          <w:color w:val="000000"/>
          <w:sz w:val="18"/>
          <w:szCs w:val="18"/>
        </w:rPr>
        <w:t>Автореф</w:t>
      </w:r>
      <w:proofErr w:type="spellEnd"/>
      <w:r>
        <w:rPr>
          <w:rFonts w:ascii="Verdana" w:hAnsi="Verdana"/>
          <w:color w:val="000000"/>
          <w:sz w:val="18"/>
          <w:szCs w:val="18"/>
        </w:rPr>
        <w:t xml:space="preserve">. канд. </w:t>
      </w:r>
      <w:proofErr w:type="spellStart"/>
      <w:r>
        <w:rPr>
          <w:rFonts w:ascii="Verdana" w:hAnsi="Verdana"/>
          <w:color w:val="000000"/>
          <w:sz w:val="18"/>
          <w:szCs w:val="18"/>
        </w:rPr>
        <w:t>дисс</w:t>
      </w:r>
      <w:proofErr w:type="spellEnd"/>
      <w:r>
        <w:rPr>
          <w:rFonts w:ascii="Verdana" w:hAnsi="Verdana"/>
          <w:color w:val="000000"/>
          <w:sz w:val="18"/>
          <w:szCs w:val="18"/>
        </w:rPr>
        <w:t>. М., 1954</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Канторович</w:t>
      </w:r>
      <w:r>
        <w:rPr>
          <w:rStyle w:val="WW8Num3z0"/>
          <w:rFonts w:ascii="Verdana" w:hAnsi="Verdana"/>
          <w:color w:val="000000"/>
          <w:sz w:val="18"/>
          <w:szCs w:val="18"/>
        </w:rPr>
        <w:t> </w:t>
      </w:r>
      <w:r>
        <w:rPr>
          <w:rFonts w:ascii="Verdana" w:hAnsi="Verdana"/>
          <w:color w:val="000000"/>
          <w:sz w:val="18"/>
          <w:szCs w:val="18"/>
        </w:rPr>
        <w:t>Я.А. «Авторское право на литературные, музыкальные, художественные и фотографические произведения» Петроград, 1916</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Корецкий</w:t>
      </w:r>
      <w:r>
        <w:rPr>
          <w:rStyle w:val="WW8Num3z0"/>
          <w:rFonts w:ascii="Verdana" w:hAnsi="Verdana"/>
          <w:color w:val="000000"/>
          <w:sz w:val="18"/>
          <w:szCs w:val="18"/>
        </w:rPr>
        <w:t> </w:t>
      </w:r>
      <w:r>
        <w:rPr>
          <w:rFonts w:ascii="Verdana" w:hAnsi="Verdana"/>
          <w:color w:val="000000"/>
          <w:sz w:val="18"/>
          <w:szCs w:val="18"/>
        </w:rPr>
        <w:t>В.И. «Авторские правоотношения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xml:space="preserve">» </w:t>
      </w:r>
      <w:proofErr w:type="spellStart"/>
      <w:r>
        <w:rPr>
          <w:rFonts w:ascii="Verdana" w:hAnsi="Verdana"/>
          <w:color w:val="000000"/>
          <w:sz w:val="18"/>
          <w:szCs w:val="18"/>
        </w:rPr>
        <w:t>Сталинабад</w:t>
      </w:r>
      <w:proofErr w:type="spellEnd"/>
      <w:r>
        <w:rPr>
          <w:rFonts w:ascii="Verdana" w:hAnsi="Verdana"/>
          <w:color w:val="000000"/>
          <w:sz w:val="18"/>
          <w:szCs w:val="18"/>
        </w:rPr>
        <w:t xml:space="preserve"> 1959</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Корецкий В. «</w:t>
      </w:r>
      <w:r>
        <w:rPr>
          <w:rStyle w:val="WW8Num4z0"/>
          <w:rFonts w:ascii="Verdana" w:hAnsi="Verdana"/>
          <w:color w:val="4682B4"/>
          <w:sz w:val="18"/>
          <w:szCs w:val="18"/>
        </w:rPr>
        <w:t>Авторское право на плановые научные работы</w:t>
      </w:r>
      <w:r>
        <w:rPr>
          <w:rFonts w:ascii="Verdana" w:hAnsi="Verdana"/>
          <w:color w:val="000000"/>
          <w:sz w:val="18"/>
          <w:szCs w:val="18"/>
        </w:rPr>
        <w:t>» Душанбе 196260. «Курс советского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Том 1</w:t>
      </w:r>
      <w:proofErr w:type="gramStart"/>
      <w:r>
        <w:rPr>
          <w:rFonts w:ascii="Verdana" w:hAnsi="Verdana"/>
          <w:color w:val="000000"/>
          <w:sz w:val="18"/>
          <w:szCs w:val="18"/>
        </w:rPr>
        <w:t xml:space="preserve"> / О</w:t>
      </w:r>
      <w:proofErr w:type="gramEnd"/>
      <w:r>
        <w:rPr>
          <w:rFonts w:ascii="Verdana" w:hAnsi="Verdana"/>
          <w:color w:val="000000"/>
          <w:sz w:val="18"/>
          <w:szCs w:val="18"/>
        </w:rPr>
        <w:t>тв. ред. А.А. Мельников. М. 1981</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Логинов</w:t>
      </w:r>
      <w:r>
        <w:rPr>
          <w:rStyle w:val="WW8Num3z0"/>
          <w:rFonts w:ascii="Verdana" w:hAnsi="Verdana"/>
          <w:color w:val="000000"/>
          <w:sz w:val="18"/>
          <w:szCs w:val="18"/>
        </w:rPr>
        <w:t> </w:t>
      </w:r>
      <w:r>
        <w:rPr>
          <w:rFonts w:ascii="Verdana" w:hAnsi="Verdana"/>
          <w:color w:val="000000"/>
          <w:sz w:val="18"/>
          <w:szCs w:val="18"/>
        </w:rPr>
        <w:t>П.В. «</w:t>
      </w:r>
      <w:r>
        <w:rPr>
          <w:rStyle w:val="WW8Num4z0"/>
          <w:rFonts w:ascii="Verdana" w:hAnsi="Verdana"/>
          <w:color w:val="4682B4"/>
          <w:sz w:val="18"/>
          <w:szCs w:val="18"/>
        </w:rPr>
        <w:t>Свидетельские показания в советском гражданском процессе</w:t>
      </w:r>
      <w:r>
        <w:rPr>
          <w:rFonts w:ascii="Verdana" w:hAnsi="Verdana"/>
          <w:color w:val="000000"/>
          <w:sz w:val="18"/>
          <w:szCs w:val="18"/>
        </w:rPr>
        <w:t>» М. 1956</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Максимова</w:t>
      </w:r>
      <w:r>
        <w:rPr>
          <w:rStyle w:val="WW8Num3z0"/>
          <w:rFonts w:ascii="Verdana" w:hAnsi="Verdana"/>
          <w:color w:val="000000"/>
          <w:sz w:val="18"/>
          <w:szCs w:val="18"/>
        </w:rPr>
        <w:t> </w:t>
      </w:r>
      <w:r>
        <w:rPr>
          <w:rFonts w:ascii="Verdana" w:hAnsi="Verdana"/>
          <w:color w:val="000000"/>
          <w:sz w:val="18"/>
          <w:szCs w:val="18"/>
        </w:rPr>
        <w:t>Л.Г. «</w:t>
      </w:r>
      <w:r>
        <w:rPr>
          <w:rStyle w:val="WW8Num4z0"/>
          <w:rFonts w:ascii="Verdana" w:hAnsi="Verdana"/>
          <w:color w:val="4682B4"/>
          <w:sz w:val="18"/>
          <w:szCs w:val="18"/>
        </w:rPr>
        <w:t>Права автора и их защита</w:t>
      </w:r>
      <w:r>
        <w:rPr>
          <w:rFonts w:ascii="Verdana" w:hAnsi="Verdana"/>
          <w:color w:val="000000"/>
          <w:sz w:val="18"/>
          <w:szCs w:val="18"/>
        </w:rPr>
        <w:t>» М. 2001</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Малеина</w:t>
      </w:r>
      <w:r>
        <w:rPr>
          <w:rStyle w:val="WW8Num3z0"/>
          <w:rFonts w:ascii="Verdana" w:hAnsi="Verdana"/>
          <w:color w:val="000000"/>
          <w:sz w:val="18"/>
          <w:szCs w:val="18"/>
        </w:rPr>
        <w:t> </w:t>
      </w:r>
      <w:r>
        <w:rPr>
          <w:rFonts w:ascii="Verdana" w:hAnsi="Verdana"/>
          <w:color w:val="000000"/>
          <w:sz w:val="18"/>
          <w:szCs w:val="18"/>
        </w:rPr>
        <w:t>М.Н. «</w:t>
      </w:r>
      <w:r>
        <w:rPr>
          <w:rStyle w:val="WW8Num4z0"/>
          <w:rFonts w:ascii="Verdana" w:hAnsi="Verdana"/>
          <w:color w:val="4682B4"/>
          <w:sz w:val="18"/>
          <w:szCs w:val="18"/>
        </w:rPr>
        <w:t>Личные неимущественные права граждан: Понятие, осуществление, защита</w:t>
      </w:r>
      <w:r>
        <w:rPr>
          <w:rFonts w:ascii="Verdana" w:hAnsi="Verdana"/>
          <w:color w:val="000000"/>
          <w:sz w:val="18"/>
          <w:szCs w:val="18"/>
        </w:rPr>
        <w:t>» М. 2000</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w:t>
      </w:r>
      <w:r>
        <w:rPr>
          <w:rStyle w:val="WW8Num4z0"/>
          <w:rFonts w:ascii="Verdana" w:hAnsi="Verdana"/>
          <w:color w:val="4682B4"/>
          <w:sz w:val="18"/>
          <w:szCs w:val="18"/>
        </w:rPr>
        <w:t>Подведомственность и подсудность гражданских дел</w:t>
      </w:r>
      <w:r>
        <w:rPr>
          <w:rFonts w:ascii="Verdana" w:hAnsi="Verdana"/>
          <w:color w:val="000000"/>
          <w:sz w:val="18"/>
          <w:szCs w:val="18"/>
        </w:rPr>
        <w:t>» М. 1962</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Осипов</w:t>
      </w:r>
      <w:r>
        <w:rPr>
          <w:rStyle w:val="WW8Num3z0"/>
          <w:rFonts w:ascii="Verdana" w:hAnsi="Verdana"/>
          <w:color w:val="000000"/>
          <w:sz w:val="18"/>
          <w:szCs w:val="18"/>
        </w:rPr>
        <w:t> </w:t>
      </w:r>
      <w:r>
        <w:rPr>
          <w:rFonts w:ascii="Verdana" w:hAnsi="Verdana"/>
          <w:color w:val="000000"/>
          <w:sz w:val="18"/>
          <w:szCs w:val="18"/>
        </w:rPr>
        <w:t>Ю.К. «</w:t>
      </w:r>
      <w:r>
        <w:rPr>
          <w:rStyle w:val="WW8Num4z0"/>
          <w:rFonts w:ascii="Verdana" w:hAnsi="Verdana"/>
          <w:color w:val="4682B4"/>
          <w:sz w:val="18"/>
          <w:szCs w:val="18"/>
        </w:rPr>
        <w:t>Подведомственность юридических дел</w:t>
      </w:r>
      <w:r>
        <w:rPr>
          <w:rFonts w:ascii="Verdana" w:hAnsi="Verdana"/>
          <w:color w:val="000000"/>
          <w:sz w:val="18"/>
          <w:szCs w:val="18"/>
        </w:rPr>
        <w:t>» Свердловск, 197369. «</w:t>
      </w:r>
      <w:r>
        <w:rPr>
          <w:rStyle w:val="WW8Num4z0"/>
          <w:rFonts w:ascii="Verdana" w:hAnsi="Verdana"/>
          <w:color w:val="4682B4"/>
          <w:sz w:val="18"/>
          <w:szCs w:val="18"/>
        </w:rPr>
        <w:t>Особенности рассмотрения отдельных категорий гражданских дел</w:t>
      </w:r>
      <w:r>
        <w:rPr>
          <w:rFonts w:ascii="Verdana" w:hAnsi="Verdana"/>
          <w:color w:val="000000"/>
          <w:sz w:val="18"/>
          <w:szCs w:val="18"/>
        </w:rPr>
        <w:t xml:space="preserve">» / Под ред. М.К. </w:t>
      </w:r>
      <w:proofErr w:type="spellStart"/>
      <w:r>
        <w:rPr>
          <w:rFonts w:ascii="Verdana" w:hAnsi="Verdana"/>
          <w:color w:val="000000"/>
          <w:sz w:val="18"/>
          <w:szCs w:val="18"/>
        </w:rPr>
        <w:t>Треушникова</w:t>
      </w:r>
      <w:proofErr w:type="spellEnd"/>
      <w:r>
        <w:rPr>
          <w:rFonts w:ascii="Verdana" w:hAnsi="Verdana"/>
          <w:color w:val="000000"/>
          <w:sz w:val="18"/>
          <w:szCs w:val="18"/>
        </w:rPr>
        <w:t xml:space="preserve">. М.: Изд-во </w:t>
      </w:r>
      <w:proofErr w:type="spellStart"/>
      <w:r>
        <w:rPr>
          <w:rFonts w:ascii="Verdana" w:hAnsi="Verdana"/>
          <w:color w:val="000000"/>
          <w:sz w:val="18"/>
          <w:szCs w:val="18"/>
        </w:rPr>
        <w:t>Моск</w:t>
      </w:r>
      <w:proofErr w:type="spellEnd"/>
      <w:r>
        <w:rPr>
          <w:rFonts w:ascii="Verdana" w:hAnsi="Verdana"/>
          <w:color w:val="000000"/>
          <w:sz w:val="18"/>
          <w:szCs w:val="18"/>
        </w:rPr>
        <w:t>. ун-та, 1995</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Осокина</w:t>
      </w:r>
      <w:r>
        <w:rPr>
          <w:rStyle w:val="WW8Num3z0"/>
          <w:rFonts w:ascii="Verdana" w:hAnsi="Verdana"/>
          <w:color w:val="000000"/>
          <w:sz w:val="18"/>
          <w:szCs w:val="18"/>
        </w:rPr>
        <w:t> </w:t>
      </w:r>
      <w:r>
        <w:rPr>
          <w:rFonts w:ascii="Verdana" w:hAnsi="Verdana"/>
          <w:color w:val="000000"/>
          <w:sz w:val="18"/>
          <w:szCs w:val="18"/>
        </w:rPr>
        <w:t>Г.Л. «</w:t>
      </w:r>
      <w:r>
        <w:rPr>
          <w:rStyle w:val="WW8Num4z0"/>
          <w:rFonts w:ascii="Verdana" w:hAnsi="Verdana"/>
          <w:color w:val="4682B4"/>
          <w:sz w:val="18"/>
          <w:szCs w:val="18"/>
        </w:rPr>
        <w:t>Иск (теория и практика)</w:t>
      </w:r>
      <w:r>
        <w:rPr>
          <w:rFonts w:ascii="Verdana" w:hAnsi="Verdana"/>
          <w:color w:val="000000"/>
          <w:sz w:val="18"/>
          <w:szCs w:val="18"/>
        </w:rPr>
        <w:t>» М. 2000</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Разгонов</w:t>
      </w:r>
      <w:r>
        <w:rPr>
          <w:rStyle w:val="WW8Num3z0"/>
          <w:rFonts w:ascii="Verdana" w:hAnsi="Verdana"/>
          <w:color w:val="000000"/>
          <w:sz w:val="18"/>
          <w:szCs w:val="18"/>
        </w:rPr>
        <w:t> </w:t>
      </w:r>
      <w:r>
        <w:rPr>
          <w:rFonts w:ascii="Verdana" w:hAnsi="Verdana"/>
          <w:color w:val="000000"/>
          <w:sz w:val="18"/>
          <w:szCs w:val="18"/>
        </w:rPr>
        <w:t>И.И. «Защита имущественных прав авторов и</w:t>
      </w:r>
      <w:r>
        <w:rPr>
          <w:rStyle w:val="WW8Num3z0"/>
          <w:rFonts w:ascii="Verdana" w:hAnsi="Verdana"/>
          <w:color w:val="000000"/>
          <w:sz w:val="18"/>
          <w:szCs w:val="18"/>
        </w:rPr>
        <w:t> </w:t>
      </w:r>
      <w:proofErr w:type="gramStart"/>
      <w:r>
        <w:rPr>
          <w:rStyle w:val="WW8Num4z0"/>
          <w:rFonts w:ascii="Verdana" w:hAnsi="Verdana"/>
          <w:color w:val="4682B4"/>
          <w:sz w:val="18"/>
          <w:szCs w:val="18"/>
        </w:rPr>
        <w:t>обладателей</w:t>
      </w:r>
      <w:proofErr w:type="gramEnd"/>
      <w:r>
        <w:rPr>
          <w:rStyle w:val="WW8Num3z0"/>
          <w:rFonts w:ascii="Verdana" w:hAnsi="Verdana"/>
          <w:color w:val="000000"/>
          <w:sz w:val="18"/>
          <w:szCs w:val="18"/>
        </w:rPr>
        <w:t> </w:t>
      </w:r>
      <w:r>
        <w:rPr>
          <w:rFonts w:ascii="Verdana" w:hAnsi="Verdana"/>
          <w:color w:val="000000"/>
          <w:sz w:val="18"/>
          <w:szCs w:val="18"/>
        </w:rPr>
        <w:t xml:space="preserve">смежных прав»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наук. М. 2003</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Решетникова</w:t>
      </w:r>
      <w:r>
        <w:rPr>
          <w:rStyle w:val="WW8Num3z0"/>
          <w:rFonts w:ascii="Verdana" w:hAnsi="Verdana"/>
          <w:color w:val="000000"/>
          <w:sz w:val="18"/>
          <w:szCs w:val="18"/>
        </w:rPr>
        <w:t> </w:t>
      </w:r>
      <w:r>
        <w:rPr>
          <w:rFonts w:ascii="Verdana" w:hAnsi="Verdana"/>
          <w:color w:val="000000"/>
          <w:sz w:val="18"/>
          <w:szCs w:val="18"/>
        </w:rPr>
        <w:t>И.В. «Курс доказательственного права в российском гражданском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Fonts w:ascii="Verdana" w:hAnsi="Verdana"/>
          <w:color w:val="000000"/>
          <w:sz w:val="18"/>
          <w:szCs w:val="18"/>
        </w:rPr>
        <w:t>» М. 2000</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Рожкова</w:t>
      </w:r>
      <w:r>
        <w:rPr>
          <w:rStyle w:val="WW8Num3z0"/>
          <w:rFonts w:ascii="Verdana" w:hAnsi="Verdana"/>
          <w:color w:val="000000"/>
          <w:sz w:val="18"/>
          <w:szCs w:val="18"/>
        </w:rPr>
        <w:t> </w:t>
      </w:r>
      <w:r>
        <w:rPr>
          <w:rFonts w:ascii="Verdana" w:hAnsi="Verdana"/>
          <w:color w:val="000000"/>
          <w:sz w:val="18"/>
          <w:szCs w:val="18"/>
        </w:rPr>
        <w:t>М.А. «Защита интеллектуальной собственности в арбитражном суде (проблемы подведомственности и обеспечения</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 xml:space="preserve">)»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наук. М. 2001</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Российская</w:t>
      </w:r>
      <w:r>
        <w:rPr>
          <w:rStyle w:val="WW8Num3z0"/>
          <w:rFonts w:ascii="Verdana" w:hAnsi="Verdana"/>
          <w:color w:val="000000"/>
          <w:sz w:val="18"/>
          <w:szCs w:val="18"/>
        </w:rPr>
        <w:t> </w:t>
      </w:r>
      <w:r>
        <w:rPr>
          <w:rFonts w:ascii="Verdana" w:hAnsi="Verdana"/>
          <w:color w:val="000000"/>
          <w:sz w:val="18"/>
          <w:szCs w:val="18"/>
        </w:rPr>
        <w:t>Е.Р. «</w:t>
      </w:r>
      <w:r>
        <w:rPr>
          <w:rStyle w:val="WW8Num4z0"/>
          <w:rFonts w:ascii="Verdana" w:hAnsi="Verdana"/>
          <w:color w:val="4682B4"/>
          <w:sz w:val="18"/>
          <w:szCs w:val="18"/>
        </w:rPr>
        <w:t>Судебная экспертиза в уголовном, гражданском, арбитражном процессе</w:t>
      </w:r>
      <w:r>
        <w:rPr>
          <w:rFonts w:ascii="Verdana" w:hAnsi="Verdana"/>
          <w:color w:val="000000"/>
          <w:sz w:val="18"/>
          <w:szCs w:val="18"/>
        </w:rPr>
        <w:t>» М. 1996</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Сахнова</w:t>
      </w:r>
      <w:r>
        <w:rPr>
          <w:rStyle w:val="WW8Num3z0"/>
          <w:rFonts w:ascii="Verdana" w:hAnsi="Verdana"/>
          <w:color w:val="000000"/>
          <w:sz w:val="18"/>
          <w:szCs w:val="18"/>
        </w:rPr>
        <w:t> </w:t>
      </w:r>
      <w:r>
        <w:rPr>
          <w:rFonts w:ascii="Verdana" w:hAnsi="Verdana"/>
          <w:color w:val="000000"/>
          <w:sz w:val="18"/>
          <w:szCs w:val="18"/>
        </w:rPr>
        <w:t>Т.В. «</w:t>
      </w:r>
      <w:r>
        <w:rPr>
          <w:rStyle w:val="WW8Num4z0"/>
          <w:rFonts w:ascii="Verdana" w:hAnsi="Verdana"/>
          <w:color w:val="4682B4"/>
          <w:sz w:val="18"/>
          <w:szCs w:val="18"/>
        </w:rPr>
        <w:t>Экспертиза в суде по гражданским делам</w:t>
      </w:r>
      <w:r>
        <w:rPr>
          <w:rFonts w:ascii="Verdana" w:hAnsi="Verdana"/>
          <w:color w:val="000000"/>
          <w:sz w:val="18"/>
          <w:szCs w:val="18"/>
        </w:rPr>
        <w:t>» М. 1997</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А.П. «</w:t>
      </w:r>
      <w:r>
        <w:rPr>
          <w:rStyle w:val="WW8Num4z0"/>
          <w:rFonts w:ascii="Verdana" w:hAnsi="Verdana"/>
          <w:color w:val="4682B4"/>
          <w:sz w:val="18"/>
          <w:szCs w:val="18"/>
        </w:rPr>
        <w:t>Право интеллектуальной собственности в Российской Федерации</w:t>
      </w:r>
      <w:r>
        <w:rPr>
          <w:rFonts w:ascii="Verdana" w:hAnsi="Verdana"/>
          <w:color w:val="000000"/>
          <w:sz w:val="18"/>
          <w:szCs w:val="18"/>
        </w:rPr>
        <w:t>» М., Проспект, 2001</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Силонов</w:t>
      </w:r>
      <w:r>
        <w:rPr>
          <w:rStyle w:val="WW8Num3z0"/>
          <w:rFonts w:ascii="Verdana" w:hAnsi="Verdana"/>
          <w:color w:val="000000"/>
          <w:sz w:val="18"/>
          <w:szCs w:val="18"/>
        </w:rPr>
        <w:t> </w:t>
      </w:r>
      <w:r>
        <w:rPr>
          <w:rFonts w:ascii="Verdana" w:hAnsi="Verdana"/>
          <w:color w:val="000000"/>
          <w:sz w:val="18"/>
          <w:szCs w:val="18"/>
        </w:rPr>
        <w:t>И.А. «Авторское право в шоу-бизнесе: Нормативные акты и</w:t>
      </w:r>
      <w:r>
        <w:rPr>
          <w:rStyle w:val="WW8Num3z0"/>
          <w:rFonts w:ascii="Verdana" w:hAnsi="Verdana"/>
          <w:color w:val="000000"/>
          <w:sz w:val="18"/>
          <w:szCs w:val="18"/>
        </w:rPr>
        <w:t> </w:t>
      </w:r>
      <w:r>
        <w:rPr>
          <w:rStyle w:val="WW8Num4z0"/>
          <w:rFonts w:ascii="Verdana" w:hAnsi="Verdana"/>
          <w:color w:val="4682B4"/>
          <w:sz w:val="18"/>
          <w:szCs w:val="18"/>
        </w:rPr>
        <w:t>комментарии</w:t>
      </w:r>
      <w:r>
        <w:rPr>
          <w:rFonts w:ascii="Verdana" w:hAnsi="Verdana"/>
          <w:color w:val="000000"/>
          <w:sz w:val="18"/>
          <w:szCs w:val="18"/>
        </w:rPr>
        <w:t>» М. 2001</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83. </w:t>
      </w:r>
      <w:proofErr w:type="gramStart"/>
      <w:r>
        <w:rPr>
          <w:rFonts w:ascii="Verdana" w:hAnsi="Verdana"/>
          <w:color w:val="000000"/>
          <w:sz w:val="18"/>
          <w:szCs w:val="18"/>
        </w:rPr>
        <w:t>Слабак</w:t>
      </w:r>
      <w:proofErr w:type="gramEnd"/>
      <w:r>
        <w:rPr>
          <w:rFonts w:ascii="Verdana" w:hAnsi="Verdana"/>
          <w:color w:val="000000"/>
          <w:sz w:val="18"/>
          <w:szCs w:val="18"/>
        </w:rPr>
        <w:t xml:space="preserve"> А. «</w:t>
      </w:r>
      <w:r>
        <w:rPr>
          <w:rStyle w:val="WW8Num4z0"/>
          <w:rFonts w:ascii="Verdana" w:hAnsi="Verdana"/>
          <w:color w:val="4682B4"/>
          <w:sz w:val="18"/>
          <w:szCs w:val="18"/>
        </w:rPr>
        <w:t>Вопросы соавторства в судебной практике</w:t>
      </w:r>
      <w:r>
        <w:rPr>
          <w:rFonts w:ascii="Verdana" w:hAnsi="Verdana"/>
          <w:color w:val="000000"/>
          <w:sz w:val="18"/>
          <w:szCs w:val="18"/>
        </w:rPr>
        <w:t>» Советская юстиция 1985 №18</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84. </w:t>
      </w:r>
      <w:proofErr w:type="spellStart"/>
      <w:r>
        <w:rPr>
          <w:rFonts w:ascii="Verdana" w:hAnsi="Verdana"/>
          <w:color w:val="000000"/>
          <w:sz w:val="18"/>
          <w:szCs w:val="18"/>
        </w:rPr>
        <w:t>Сорокинайте</w:t>
      </w:r>
      <w:proofErr w:type="spellEnd"/>
      <w:r>
        <w:rPr>
          <w:rFonts w:ascii="Verdana" w:hAnsi="Verdana"/>
          <w:color w:val="000000"/>
          <w:sz w:val="18"/>
          <w:szCs w:val="18"/>
        </w:rPr>
        <w:t xml:space="preserve"> В.В. «Некоторые особенности гражданских дел: о защите авторских прав на</w:t>
      </w:r>
      <w:r>
        <w:rPr>
          <w:rStyle w:val="WW8Num3z0"/>
          <w:rFonts w:ascii="Verdana" w:hAnsi="Verdana"/>
          <w:color w:val="000000"/>
          <w:sz w:val="18"/>
          <w:szCs w:val="18"/>
        </w:rPr>
        <w:t> </w:t>
      </w:r>
      <w:r>
        <w:rPr>
          <w:rStyle w:val="WW8Num4z0"/>
          <w:rFonts w:ascii="Verdana" w:hAnsi="Verdana"/>
          <w:color w:val="4682B4"/>
          <w:sz w:val="18"/>
          <w:szCs w:val="18"/>
        </w:rPr>
        <w:t>служебные</w:t>
      </w:r>
      <w:r>
        <w:rPr>
          <w:rStyle w:val="WW8Num3z0"/>
          <w:rFonts w:ascii="Verdana" w:hAnsi="Verdana"/>
          <w:color w:val="000000"/>
          <w:sz w:val="18"/>
          <w:szCs w:val="18"/>
        </w:rPr>
        <w:t> </w:t>
      </w:r>
      <w:r>
        <w:rPr>
          <w:rFonts w:ascii="Verdana" w:hAnsi="Verdana"/>
          <w:color w:val="000000"/>
          <w:sz w:val="18"/>
          <w:szCs w:val="18"/>
        </w:rPr>
        <w:t>произведения» Справочник кадровика 2003 №4.90. «</w:t>
      </w:r>
      <w:r>
        <w:rPr>
          <w:rStyle w:val="WW8Num4z0"/>
          <w:rFonts w:ascii="Verdana" w:hAnsi="Verdana"/>
          <w:color w:val="4682B4"/>
          <w:sz w:val="18"/>
          <w:szCs w:val="18"/>
        </w:rPr>
        <w:t>Судебная: практика по гражданским делам</w:t>
      </w:r>
      <w:r>
        <w:rPr>
          <w:rFonts w:ascii="Verdana" w:hAnsi="Verdana"/>
          <w:color w:val="000000"/>
          <w:sz w:val="18"/>
          <w:szCs w:val="18"/>
        </w:rPr>
        <w:t>» / Сост.: А.Н.</w:t>
      </w:r>
      <w:r>
        <w:rPr>
          <w:rStyle w:val="WW8Num3z0"/>
          <w:rFonts w:ascii="Verdana" w:hAnsi="Verdana"/>
          <w:color w:val="000000"/>
          <w:sz w:val="18"/>
          <w:szCs w:val="18"/>
        </w:rPr>
        <w:t> </w:t>
      </w:r>
      <w:r>
        <w:rPr>
          <w:rStyle w:val="WW8Num4z0"/>
          <w:rFonts w:ascii="Verdana" w:hAnsi="Verdana"/>
          <w:color w:val="4682B4"/>
          <w:sz w:val="18"/>
          <w:szCs w:val="18"/>
        </w:rPr>
        <w:t>Долженко</w:t>
      </w:r>
      <w:r>
        <w:rPr>
          <w:rFonts w:ascii="Verdana" w:hAnsi="Verdana"/>
          <w:color w:val="000000"/>
          <w:sz w:val="18"/>
          <w:szCs w:val="18"/>
        </w:rPr>
        <w:t>, В.Б. Резников, Н.Н. Хохлова. М. 2001</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proofErr w:type="spellStart"/>
      <w:r>
        <w:rPr>
          <w:rStyle w:val="WW8Num4z0"/>
          <w:rFonts w:ascii="Verdana" w:hAnsi="Verdana"/>
          <w:color w:val="4682B4"/>
          <w:sz w:val="18"/>
          <w:szCs w:val="18"/>
        </w:rPr>
        <w:t>Торкановский</w:t>
      </w:r>
      <w:proofErr w:type="spellEnd"/>
      <w:r>
        <w:rPr>
          <w:rStyle w:val="WW8Num3z0"/>
          <w:rFonts w:ascii="Verdana" w:hAnsi="Verdana"/>
          <w:color w:val="000000"/>
          <w:sz w:val="18"/>
          <w:szCs w:val="18"/>
        </w:rPr>
        <w:t> </w:t>
      </w:r>
      <w:r>
        <w:rPr>
          <w:rFonts w:ascii="Verdana" w:hAnsi="Verdana"/>
          <w:color w:val="000000"/>
          <w:sz w:val="18"/>
          <w:szCs w:val="18"/>
        </w:rPr>
        <w:t>Е.П. «</w:t>
      </w:r>
      <w:r>
        <w:rPr>
          <w:rStyle w:val="WW8Num4z0"/>
          <w:rFonts w:ascii="Verdana" w:hAnsi="Verdana"/>
          <w:color w:val="4682B4"/>
          <w:sz w:val="18"/>
          <w:szCs w:val="18"/>
        </w:rPr>
        <w:t>Личные и имущественные права авторов литературных произведений</w:t>
      </w:r>
      <w:r>
        <w:rPr>
          <w:rFonts w:ascii="Verdana" w:hAnsi="Verdana"/>
          <w:color w:val="000000"/>
          <w:sz w:val="18"/>
          <w:szCs w:val="18"/>
        </w:rPr>
        <w:t xml:space="preserve">»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наук. 1953 г</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proofErr w:type="spellStart"/>
      <w:r>
        <w:rPr>
          <w:rStyle w:val="WW8Num4z0"/>
          <w:rFonts w:ascii="Verdana" w:hAnsi="Verdana"/>
          <w:color w:val="4682B4"/>
          <w:sz w:val="18"/>
          <w:szCs w:val="18"/>
        </w:rPr>
        <w:t>Треушников</w:t>
      </w:r>
      <w:proofErr w:type="spellEnd"/>
      <w:r>
        <w:rPr>
          <w:rStyle w:val="WW8Num3z0"/>
          <w:rFonts w:ascii="Verdana" w:hAnsi="Verdana"/>
          <w:color w:val="000000"/>
          <w:sz w:val="18"/>
          <w:szCs w:val="18"/>
        </w:rPr>
        <w:t> </w:t>
      </w:r>
      <w:r>
        <w:rPr>
          <w:rFonts w:ascii="Verdana" w:hAnsi="Verdana"/>
          <w:color w:val="000000"/>
          <w:sz w:val="18"/>
          <w:szCs w:val="18"/>
        </w:rPr>
        <w:t>М.К. «</w:t>
      </w:r>
      <w:r>
        <w:rPr>
          <w:rStyle w:val="WW8Num4z0"/>
          <w:rFonts w:ascii="Verdana" w:hAnsi="Verdana"/>
          <w:color w:val="4682B4"/>
          <w:sz w:val="18"/>
          <w:szCs w:val="18"/>
        </w:rPr>
        <w:t>Судебные доказательства</w:t>
      </w:r>
      <w:r>
        <w:rPr>
          <w:rFonts w:ascii="Verdana" w:hAnsi="Verdana"/>
          <w:color w:val="000000"/>
          <w:sz w:val="18"/>
          <w:szCs w:val="18"/>
        </w:rPr>
        <w:t>» М. 1999</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proofErr w:type="spellStart"/>
      <w:r>
        <w:rPr>
          <w:rStyle w:val="WW8Num4z0"/>
          <w:rFonts w:ascii="Verdana" w:hAnsi="Verdana"/>
          <w:color w:val="4682B4"/>
          <w:sz w:val="18"/>
          <w:szCs w:val="18"/>
        </w:rPr>
        <w:t>Треушников</w:t>
      </w:r>
      <w:proofErr w:type="spellEnd"/>
      <w:r>
        <w:rPr>
          <w:rStyle w:val="WW8Num3z0"/>
          <w:rFonts w:ascii="Verdana" w:hAnsi="Verdana"/>
          <w:color w:val="000000"/>
          <w:sz w:val="18"/>
          <w:szCs w:val="18"/>
        </w:rPr>
        <w:t> </w:t>
      </w:r>
      <w:r>
        <w:rPr>
          <w:rFonts w:ascii="Verdana" w:hAnsi="Verdana"/>
          <w:color w:val="000000"/>
          <w:sz w:val="18"/>
          <w:szCs w:val="18"/>
        </w:rPr>
        <w:t>М.К. «</w:t>
      </w:r>
      <w:r>
        <w:rPr>
          <w:rStyle w:val="WW8Num4z0"/>
          <w:rFonts w:ascii="Verdana" w:hAnsi="Verdana"/>
          <w:color w:val="4682B4"/>
          <w:sz w:val="18"/>
          <w:szCs w:val="18"/>
        </w:rPr>
        <w:t>Судебные доказательства</w:t>
      </w:r>
      <w:r>
        <w:rPr>
          <w:rFonts w:ascii="Verdana" w:hAnsi="Verdana"/>
          <w:color w:val="000000"/>
          <w:sz w:val="18"/>
          <w:szCs w:val="18"/>
        </w:rPr>
        <w:t>» М. 2004</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 Трубников П. «</w:t>
      </w:r>
      <w:r>
        <w:rPr>
          <w:rStyle w:val="WW8Num4z0"/>
          <w:rFonts w:ascii="Verdana" w:hAnsi="Verdana"/>
          <w:color w:val="4682B4"/>
          <w:sz w:val="18"/>
          <w:szCs w:val="18"/>
        </w:rPr>
        <w:t>Применение судами законодательства по авторским делам</w:t>
      </w:r>
      <w:r>
        <w:rPr>
          <w:rFonts w:ascii="Verdana" w:hAnsi="Verdana"/>
          <w:color w:val="000000"/>
          <w:sz w:val="18"/>
          <w:szCs w:val="18"/>
        </w:rPr>
        <w:t>» Социалистическая</w:t>
      </w:r>
      <w:r>
        <w:rPr>
          <w:rStyle w:val="WW8Num3z0"/>
          <w:rFonts w:ascii="Verdana" w:hAnsi="Verdana"/>
          <w:color w:val="000000"/>
          <w:sz w:val="18"/>
          <w:szCs w:val="18"/>
        </w:rPr>
        <w:t> </w:t>
      </w:r>
      <w:r>
        <w:rPr>
          <w:rStyle w:val="WW8Num4z0"/>
          <w:rFonts w:ascii="Verdana" w:hAnsi="Verdana"/>
          <w:color w:val="4682B4"/>
          <w:sz w:val="18"/>
          <w:szCs w:val="18"/>
        </w:rPr>
        <w:t>законность</w:t>
      </w:r>
      <w:r>
        <w:rPr>
          <w:rStyle w:val="WW8Num3z0"/>
          <w:rFonts w:ascii="Verdana" w:hAnsi="Verdana"/>
          <w:color w:val="000000"/>
          <w:sz w:val="18"/>
          <w:szCs w:val="18"/>
        </w:rPr>
        <w:t> </w:t>
      </w:r>
      <w:r>
        <w:rPr>
          <w:rFonts w:ascii="Verdana" w:hAnsi="Verdana"/>
          <w:color w:val="000000"/>
          <w:sz w:val="18"/>
          <w:szCs w:val="18"/>
        </w:rPr>
        <w:t>1986 № 8</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proofErr w:type="spellStart"/>
      <w:r>
        <w:rPr>
          <w:rStyle w:val="WW8Num4z0"/>
          <w:rFonts w:ascii="Verdana" w:hAnsi="Verdana"/>
          <w:color w:val="4682B4"/>
          <w:sz w:val="18"/>
          <w:szCs w:val="18"/>
        </w:rPr>
        <w:t>Хаметов</w:t>
      </w:r>
      <w:proofErr w:type="spellEnd"/>
      <w:r>
        <w:rPr>
          <w:rStyle w:val="WW8Num3z0"/>
          <w:rFonts w:ascii="Verdana" w:hAnsi="Verdana"/>
          <w:color w:val="000000"/>
          <w:sz w:val="18"/>
          <w:szCs w:val="18"/>
        </w:rPr>
        <w:t> </w:t>
      </w:r>
      <w:r>
        <w:rPr>
          <w:rFonts w:ascii="Verdana" w:hAnsi="Verdana"/>
          <w:color w:val="000000"/>
          <w:sz w:val="18"/>
          <w:szCs w:val="18"/>
        </w:rPr>
        <w:t>Р. «</w:t>
      </w:r>
      <w:r>
        <w:rPr>
          <w:rStyle w:val="WW8Num4z0"/>
          <w:rFonts w:ascii="Verdana" w:hAnsi="Verdana"/>
          <w:color w:val="4682B4"/>
          <w:sz w:val="18"/>
          <w:szCs w:val="18"/>
        </w:rPr>
        <w:t>Экспертизы по делам о нарушениях авторских и смежных прав</w:t>
      </w:r>
      <w:r>
        <w:rPr>
          <w:rFonts w:ascii="Verdana" w:hAnsi="Verdana"/>
          <w:color w:val="000000"/>
          <w:sz w:val="18"/>
          <w:szCs w:val="18"/>
        </w:rPr>
        <w:t>» Интеллектуальная собственность 1997 № 7-8</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90. </w:t>
      </w:r>
      <w:proofErr w:type="spellStart"/>
      <w:r>
        <w:rPr>
          <w:rFonts w:ascii="Verdana" w:hAnsi="Verdana"/>
          <w:color w:val="000000"/>
          <w:sz w:val="18"/>
          <w:szCs w:val="18"/>
        </w:rPr>
        <w:t>Хаметов</w:t>
      </w:r>
      <w:proofErr w:type="spellEnd"/>
      <w:r>
        <w:rPr>
          <w:rFonts w:ascii="Verdana" w:hAnsi="Verdana"/>
          <w:color w:val="000000"/>
          <w:sz w:val="18"/>
          <w:szCs w:val="18"/>
        </w:rPr>
        <w:t xml:space="preserve"> Р. «Предмет</w:t>
      </w:r>
      <w:r>
        <w:rPr>
          <w:rStyle w:val="WW8Num3z0"/>
          <w:rFonts w:ascii="Verdana" w:hAnsi="Verdana"/>
          <w:color w:val="000000"/>
          <w:sz w:val="18"/>
          <w:szCs w:val="18"/>
        </w:rPr>
        <w:t> </w:t>
      </w:r>
      <w:r>
        <w:rPr>
          <w:rStyle w:val="WW8Num4z0"/>
          <w:rFonts w:ascii="Verdana" w:hAnsi="Verdana"/>
          <w:color w:val="4682B4"/>
          <w:sz w:val="18"/>
          <w:szCs w:val="18"/>
        </w:rPr>
        <w:t>доказывания</w:t>
      </w:r>
      <w:r>
        <w:rPr>
          <w:rStyle w:val="WW8Num3z0"/>
          <w:rFonts w:ascii="Verdana" w:hAnsi="Verdana"/>
          <w:color w:val="000000"/>
          <w:sz w:val="18"/>
          <w:szCs w:val="18"/>
        </w:rPr>
        <w:t> </w:t>
      </w:r>
      <w:r>
        <w:rPr>
          <w:rFonts w:ascii="Verdana" w:hAnsi="Verdana"/>
          <w:color w:val="000000"/>
          <w:sz w:val="18"/>
          <w:szCs w:val="18"/>
        </w:rPr>
        <w:t>по делам о нарушениях авторских прав» Хозяйство и право 1997 №№ 9,10</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 xml:space="preserve">91. </w:t>
      </w:r>
      <w:proofErr w:type="spellStart"/>
      <w:r>
        <w:rPr>
          <w:rFonts w:ascii="Verdana" w:hAnsi="Verdana"/>
          <w:color w:val="000000"/>
          <w:sz w:val="18"/>
          <w:szCs w:val="18"/>
        </w:rPr>
        <w:t>Харуто</w:t>
      </w:r>
      <w:proofErr w:type="spellEnd"/>
      <w:r>
        <w:rPr>
          <w:rFonts w:ascii="Verdana" w:hAnsi="Verdana"/>
          <w:color w:val="000000"/>
          <w:sz w:val="18"/>
          <w:szCs w:val="18"/>
        </w:rPr>
        <w:t xml:space="preserve"> В. «</w:t>
      </w:r>
      <w:r>
        <w:rPr>
          <w:rStyle w:val="WW8Num4z0"/>
          <w:rFonts w:ascii="Verdana" w:hAnsi="Verdana"/>
          <w:color w:val="4682B4"/>
          <w:sz w:val="18"/>
          <w:szCs w:val="18"/>
        </w:rPr>
        <w:t>Споры</w:t>
      </w:r>
      <w:r>
        <w:rPr>
          <w:rFonts w:ascii="Verdana" w:hAnsi="Verdana"/>
          <w:color w:val="000000"/>
          <w:sz w:val="18"/>
          <w:szCs w:val="18"/>
        </w:rPr>
        <w:t>, связанные с использованием произведений декоративно-прикладного искусства» Советская юстиция 1985 № 1</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xml:space="preserve">92. </w:t>
      </w:r>
      <w:proofErr w:type="spellStart"/>
      <w:r>
        <w:rPr>
          <w:rFonts w:ascii="Verdana" w:hAnsi="Verdana"/>
          <w:color w:val="000000"/>
          <w:sz w:val="18"/>
          <w:szCs w:val="18"/>
        </w:rPr>
        <w:t>Харуто</w:t>
      </w:r>
      <w:proofErr w:type="spellEnd"/>
      <w:r>
        <w:rPr>
          <w:rFonts w:ascii="Verdana" w:hAnsi="Verdana"/>
          <w:color w:val="000000"/>
          <w:sz w:val="18"/>
          <w:szCs w:val="18"/>
        </w:rPr>
        <w:t xml:space="preserve"> В. «</w:t>
      </w:r>
      <w:r>
        <w:rPr>
          <w:rStyle w:val="WW8Num4z0"/>
          <w:rFonts w:ascii="Verdana" w:hAnsi="Verdana"/>
          <w:color w:val="4682B4"/>
          <w:sz w:val="18"/>
          <w:szCs w:val="18"/>
        </w:rPr>
        <w:t>Споры, связанные с использованием произведений изобразительного искусства</w:t>
      </w:r>
      <w:r>
        <w:rPr>
          <w:rFonts w:ascii="Verdana" w:hAnsi="Verdana"/>
          <w:color w:val="000000"/>
          <w:sz w:val="18"/>
          <w:szCs w:val="18"/>
        </w:rPr>
        <w:t>» Советская юстиция 1985 № 19</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Хейфец</w:t>
      </w:r>
      <w:r>
        <w:rPr>
          <w:rStyle w:val="WW8Num3z0"/>
          <w:rFonts w:ascii="Verdana" w:hAnsi="Verdana"/>
          <w:color w:val="000000"/>
          <w:sz w:val="18"/>
          <w:szCs w:val="18"/>
        </w:rPr>
        <w:t> </w:t>
      </w:r>
      <w:r>
        <w:rPr>
          <w:rFonts w:ascii="Verdana" w:hAnsi="Verdana"/>
          <w:color w:val="000000"/>
          <w:sz w:val="18"/>
          <w:szCs w:val="18"/>
        </w:rPr>
        <w:t>Б.С. «</w:t>
      </w:r>
      <w:r>
        <w:rPr>
          <w:rStyle w:val="WW8Num4z0"/>
          <w:rFonts w:ascii="Verdana" w:hAnsi="Verdana"/>
          <w:color w:val="4682B4"/>
          <w:sz w:val="18"/>
          <w:szCs w:val="18"/>
        </w:rPr>
        <w:t>Рассмотрение споров по изобретательским и рационализаторским делам</w:t>
      </w:r>
      <w:r>
        <w:rPr>
          <w:rFonts w:ascii="Verdana" w:hAnsi="Verdana"/>
          <w:color w:val="000000"/>
          <w:sz w:val="18"/>
          <w:szCs w:val="18"/>
        </w:rPr>
        <w:t>» М. 1970</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Чернышева С. «</w:t>
      </w:r>
      <w:r>
        <w:rPr>
          <w:rStyle w:val="WW8Num4z0"/>
          <w:rFonts w:ascii="Verdana" w:hAnsi="Verdana"/>
          <w:color w:val="4682B4"/>
          <w:sz w:val="18"/>
          <w:szCs w:val="18"/>
        </w:rPr>
        <w:t>Судебные</w:t>
      </w:r>
      <w:r>
        <w:rPr>
          <w:rStyle w:val="WW8Num3z0"/>
          <w:rFonts w:ascii="Verdana" w:hAnsi="Verdana"/>
          <w:color w:val="000000"/>
          <w:sz w:val="18"/>
          <w:szCs w:val="18"/>
        </w:rPr>
        <w:t> </w:t>
      </w:r>
      <w:r>
        <w:rPr>
          <w:rFonts w:ascii="Verdana" w:hAnsi="Verdana"/>
          <w:color w:val="000000"/>
          <w:sz w:val="18"/>
          <w:szCs w:val="18"/>
        </w:rPr>
        <w:t>решения по авторским делам и их</w:t>
      </w:r>
      <w:r>
        <w:rPr>
          <w:rStyle w:val="WW8Num3z0"/>
          <w:rFonts w:ascii="Verdana" w:hAnsi="Verdana"/>
          <w:color w:val="000000"/>
          <w:sz w:val="18"/>
          <w:szCs w:val="18"/>
        </w:rPr>
        <w:t> </w:t>
      </w:r>
      <w:r>
        <w:rPr>
          <w:rStyle w:val="WW8Num4z0"/>
          <w:rFonts w:ascii="Verdana" w:hAnsi="Verdana"/>
          <w:color w:val="4682B4"/>
          <w:sz w:val="18"/>
          <w:szCs w:val="18"/>
        </w:rPr>
        <w:t>исполнение</w:t>
      </w:r>
      <w:r>
        <w:rPr>
          <w:rFonts w:ascii="Verdana" w:hAnsi="Verdana"/>
          <w:color w:val="000000"/>
          <w:sz w:val="18"/>
          <w:szCs w:val="18"/>
        </w:rPr>
        <w:t>» Советская юстиция 1987 № 20</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Чертков B.JI. «</w:t>
      </w:r>
      <w:r>
        <w:rPr>
          <w:rStyle w:val="WW8Num4z0"/>
          <w:rFonts w:ascii="Verdana" w:hAnsi="Verdana"/>
          <w:color w:val="4682B4"/>
          <w:sz w:val="18"/>
          <w:szCs w:val="18"/>
        </w:rPr>
        <w:t>Защита авторских прав в советском гражданском процессе</w:t>
      </w:r>
      <w:r>
        <w:rPr>
          <w:rFonts w:ascii="Verdana" w:hAnsi="Verdana"/>
          <w:color w:val="000000"/>
          <w:sz w:val="18"/>
          <w:szCs w:val="18"/>
        </w:rPr>
        <w:t xml:space="preserve">» </w:t>
      </w:r>
      <w:proofErr w:type="spellStart"/>
      <w:r>
        <w:rPr>
          <w:rFonts w:ascii="Verdana" w:hAnsi="Verdana"/>
          <w:color w:val="000000"/>
          <w:sz w:val="18"/>
          <w:szCs w:val="18"/>
        </w:rPr>
        <w:t>Дисс</w:t>
      </w:r>
      <w:proofErr w:type="spellEnd"/>
      <w:r>
        <w:rPr>
          <w:rFonts w:ascii="Verdana" w:hAnsi="Verdana"/>
          <w:color w:val="000000"/>
          <w:sz w:val="18"/>
          <w:szCs w:val="18"/>
        </w:rPr>
        <w:t xml:space="preserve">. канд. </w:t>
      </w:r>
      <w:proofErr w:type="spellStart"/>
      <w:r>
        <w:rPr>
          <w:rFonts w:ascii="Verdana" w:hAnsi="Verdana"/>
          <w:color w:val="000000"/>
          <w:sz w:val="18"/>
          <w:szCs w:val="18"/>
        </w:rPr>
        <w:t>юрид</w:t>
      </w:r>
      <w:proofErr w:type="spellEnd"/>
      <w:r>
        <w:rPr>
          <w:rFonts w:ascii="Verdana" w:hAnsi="Verdana"/>
          <w:color w:val="000000"/>
          <w:sz w:val="18"/>
          <w:szCs w:val="18"/>
        </w:rPr>
        <w:t>. наук. М. 1966</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Чертков B.JI. «</w:t>
      </w:r>
      <w:r>
        <w:rPr>
          <w:rStyle w:val="WW8Num4z0"/>
          <w:rFonts w:ascii="Verdana" w:hAnsi="Verdana"/>
          <w:color w:val="4682B4"/>
          <w:sz w:val="18"/>
          <w:szCs w:val="18"/>
        </w:rPr>
        <w:t>Судебная защита прав и интересов авторов</w:t>
      </w:r>
      <w:r>
        <w:rPr>
          <w:rFonts w:ascii="Verdana" w:hAnsi="Verdana"/>
          <w:color w:val="000000"/>
          <w:sz w:val="18"/>
          <w:szCs w:val="18"/>
        </w:rPr>
        <w:t>» М., 1971</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proofErr w:type="spellStart"/>
      <w:r>
        <w:rPr>
          <w:rStyle w:val="WW8Num4z0"/>
          <w:rFonts w:ascii="Verdana" w:hAnsi="Verdana"/>
          <w:color w:val="4682B4"/>
          <w:sz w:val="18"/>
          <w:szCs w:val="18"/>
        </w:rPr>
        <w:t>Чечот</w:t>
      </w:r>
      <w:proofErr w:type="spellEnd"/>
      <w:r>
        <w:rPr>
          <w:rStyle w:val="WW8Num3z0"/>
          <w:rFonts w:ascii="Verdana" w:hAnsi="Verdana"/>
          <w:color w:val="000000"/>
          <w:sz w:val="18"/>
          <w:szCs w:val="18"/>
        </w:rPr>
        <w:t> </w:t>
      </w:r>
      <w:r>
        <w:rPr>
          <w:rFonts w:ascii="Verdana" w:hAnsi="Verdana"/>
          <w:color w:val="000000"/>
          <w:sz w:val="18"/>
          <w:szCs w:val="18"/>
        </w:rPr>
        <w:t>Д.М. «</w:t>
      </w:r>
      <w:r>
        <w:rPr>
          <w:rStyle w:val="WW8Num4z0"/>
          <w:rFonts w:ascii="Verdana" w:hAnsi="Verdana"/>
          <w:color w:val="4682B4"/>
          <w:sz w:val="18"/>
          <w:szCs w:val="18"/>
        </w:rPr>
        <w:t>Участники гражданского процесса</w:t>
      </w:r>
      <w:r>
        <w:rPr>
          <w:rFonts w:ascii="Verdana" w:hAnsi="Verdana"/>
          <w:color w:val="000000"/>
          <w:sz w:val="18"/>
          <w:szCs w:val="18"/>
        </w:rPr>
        <w:t>» М. 1960</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proofErr w:type="spellStart"/>
      <w:r>
        <w:rPr>
          <w:rStyle w:val="WW8Num4z0"/>
          <w:rFonts w:ascii="Verdana" w:hAnsi="Verdana"/>
          <w:color w:val="4682B4"/>
          <w:sz w:val="18"/>
          <w:szCs w:val="18"/>
        </w:rPr>
        <w:t>Шакарян</w:t>
      </w:r>
      <w:proofErr w:type="spellEnd"/>
      <w:r>
        <w:rPr>
          <w:rStyle w:val="WW8Num3z0"/>
          <w:rFonts w:ascii="Verdana" w:hAnsi="Verdana"/>
          <w:color w:val="000000"/>
          <w:sz w:val="18"/>
          <w:szCs w:val="18"/>
        </w:rPr>
        <w:t> </w:t>
      </w:r>
      <w:r>
        <w:rPr>
          <w:rFonts w:ascii="Verdana" w:hAnsi="Verdana"/>
          <w:color w:val="000000"/>
          <w:sz w:val="18"/>
          <w:szCs w:val="18"/>
        </w:rPr>
        <w:t>М.С. «</w:t>
      </w:r>
      <w:r>
        <w:rPr>
          <w:rStyle w:val="WW8Num4z0"/>
          <w:rFonts w:ascii="Verdana" w:hAnsi="Verdana"/>
          <w:color w:val="4682B4"/>
          <w:sz w:val="18"/>
          <w:szCs w:val="18"/>
        </w:rPr>
        <w:t>Субъекты советского гражданского процессуального права</w:t>
      </w:r>
      <w:r>
        <w:rPr>
          <w:rFonts w:ascii="Verdana" w:hAnsi="Verdana"/>
          <w:color w:val="000000"/>
          <w:sz w:val="18"/>
          <w:szCs w:val="18"/>
        </w:rPr>
        <w:t>» М. 1970</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w:t>
      </w:r>
      <w:r>
        <w:rPr>
          <w:rStyle w:val="WW8Num3z0"/>
          <w:rFonts w:ascii="Verdana" w:hAnsi="Verdana"/>
          <w:color w:val="000000"/>
          <w:sz w:val="18"/>
          <w:szCs w:val="18"/>
        </w:rPr>
        <w:t> </w:t>
      </w:r>
      <w:proofErr w:type="spellStart"/>
      <w:r>
        <w:rPr>
          <w:rStyle w:val="WW8Num4z0"/>
          <w:rFonts w:ascii="Verdana" w:hAnsi="Verdana"/>
          <w:color w:val="4682B4"/>
          <w:sz w:val="18"/>
          <w:szCs w:val="18"/>
        </w:rPr>
        <w:t>Шакарян</w:t>
      </w:r>
      <w:proofErr w:type="spellEnd"/>
      <w:r>
        <w:rPr>
          <w:rStyle w:val="WW8Num3z0"/>
          <w:rFonts w:ascii="Verdana" w:hAnsi="Verdana"/>
          <w:color w:val="000000"/>
          <w:sz w:val="18"/>
          <w:szCs w:val="18"/>
        </w:rPr>
        <w:t> </w:t>
      </w:r>
      <w:r>
        <w:rPr>
          <w:rFonts w:ascii="Verdana" w:hAnsi="Verdana"/>
          <w:color w:val="000000"/>
          <w:sz w:val="18"/>
          <w:szCs w:val="18"/>
        </w:rPr>
        <w:t>М.С. «</w:t>
      </w:r>
      <w:r>
        <w:rPr>
          <w:rStyle w:val="WW8Num4z0"/>
          <w:rFonts w:ascii="Verdana" w:hAnsi="Verdana"/>
          <w:color w:val="4682B4"/>
          <w:sz w:val="18"/>
          <w:szCs w:val="18"/>
        </w:rPr>
        <w:t>Участие третьих лиц в советском гражданском процессе</w:t>
      </w:r>
      <w:r>
        <w:rPr>
          <w:rFonts w:ascii="Verdana" w:hAnsi="Verdana"/>
          <w:color w:val="000000"/>
          <w:sz w:val="18"/>
          <w:szCs w:val="18"/>
        </w:rPr>
        <w:t>» М. 1990:</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«Арбитражный процесс в вопросах и ответах (комментарии, рекомендации, предложения по применению</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процессуального кодекса Российской Федерации)» М. 2000</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«Комментарий к постановлениям Пленума Высшего Арбитражного Суда Российской Федерации по вопросам арбитражного процессуального права» М. 2000</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«Новые положения третьего Арбитражного процессуального кодекса Российской Федерации» М. 2003</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Шерстюк</w:t>
      </w:r>
      <w:r>
        <w:rPr>
          <w:rStyle w:val="WW8Num3z0"/>
          <w:rFonts w:ascii="Verdana" w:hAnsi="Verdana"/>
          <w:color w:val="000000"/>
          <w:sz w:val="18"/>
          <w:szCs w:val="18"/>
        </w:rPr>
        <w:t> </w:t>
      </w:r>
      <w:r>
        <w:rPr>
          <w:rFonts w:ascii="Verdana" w:hAnsi="Verdana"/>
          <w:color w:val="000000"/>
          <w:sz w:val="18"/>
          <w:szCs w:val="18"/>
        </w:rPr>
        <w:t>В.М. «</w:t>
      </w:r>
      <w:r>
        <w:rPr>
          <w:rStyle w:val="WW8Num4z0"/>
          <w:rFonts w:ascii="Verdana" w:hAnsi="Verdana"/>
          <w:color w:val="4682B4"/>
          <w:sz w:val="18"/>
          <w:szCs w:val="18"/>
        </w:rPr>
        <w:t>Судебное представительство по гражданским делам</w:t>
      </w:r>
      <w:r>
        <w:rPr>
          <w:rFonts w:ascii="Verdana" w:hAnsi="Verdana"/>
          <w:color w:val="000000"/>
          <w:sz w:val="18"/>
          <w:szCs w:val="18"/>
        </w:rPr>
        <w:t>» М. 1984</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w:t>
      </w:r>
      <w:r>
        <w:rPr>
          <w:rStyle w:val="WW8Num4z0"/>
          <w:rFonts w:ascii="Verdana" w:hAnsi="Verdana"/>
          <w:color w:val="4682B4"/>
          <w:sz w:val="18"/>
          <w:szCs w:val="18"/>
        </w:rPr>
        <w:t>Проблема доказывания в советском гражданском процессе</w:t>
      </w:r>
      <w:r>
        <w:rPr>
          <w:rFonts w:ascii="Verdana" w:hAnsi="Verdana"/>
          <w:color w:val="000000"/>
          <w:sz w:val="18"/>
          <w:szCs w:val="18"/>
        </w:rPr>
        <w:t>» М. 1951</w:t>
      </w:r>
    </w:p>
    <w:p w:rsidR="008A6B70" w:rsidRDefault="008A6B70" w:rsidP="008A6B70">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Юдельсон</w:t>
      </w:r>
      <w:r>
        <w:rPr>
          <w:rStyle w:val="WW8Num3z0"/>
          <w:rFonts w:ascii="Verdana" w:hAnsi="Verdana"/>
          <w:color w:val="000000"/>
          <w:sz w:val="18"/>
          <w:szCs w:val="18"/>
        </w:rPr>
        <w:t> </w:t>
      </w:r>
      <w:r>
        <w:rPr>
          <w:rFonts w:ascii="Verdana" w:hAnsi="Verdana"/>
          <w:color w:val="000000"/>
          <w:sz w:val="18"/>
          <w:szCs w:val="18"/>
        </w:rPr>
        <w:t>К.С. «</w:t>
      </w:r>
      <w:r>
        <w:rPr>
          <w:rStyle w:val="WW8Num4z0"/>
          <w:rFonts w:ascii="Verdana" w:hAnsi="Verdana"/>
          <w:color w:val="4682B4"/>
          <w:sz w:val="18"/>
          <w:szCs w:val="18"/>
        </w:rPr>
        <w:t>Советский гражданский процесс</w:t>
      </w:r>
      <w:r>
        <w:rPr>
          <w:rFonts w:ascii="Verdana" w:hAnsi="Verdana"/>
          <w:color w:val="000000"/>
          <w:sz w:val="18"/>
          <w:szCs w:val="18"/>
        </w:rPr>
        <w:t>» М. 1956</w:t>
      </w:r>
    </w:p>
    <w:p w:rsidR="009412D4" w:rsidRDefault="008A6B70" w:rsidP="008A6B70">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r w:rsidR="009412D4">
        <w:rPr>
          <w:rFonts w:ascii="Verdana" w:hAnsi="Verdana"/>
          <w:color w:val="000000"/>
          <w:sz w:val="18"/>
          <w:szCs w:val="18"/>
        </w:rPr>
        <w:br/>
      </w:r>
    </w:p>
    <w:p w:rsidR="0068362D" w:rsidRPr="00031E5A" w:rsidRDefault="00ED1762" w:rsidP="009412D4">
      <w:pPr>
        <w:jc w:val="both"/>
      </w:pPr>
      <w:r w:rsidRPr="00ED1762">
        <w:rPr>
          <w:rFonts w:ascii="Verdana" w:hAnsi="Verdana"/>
          <w:color w:val="FF0000"/>
          <w:sz w:val="18"/>
          <w:szCs w:val="18"/>
        </w:rPr>
        <w:t xml:space="preserve">Для </w:t>
      </w:r>
      <w:proofErr w:type="spellStart"/>
      <w:r w:rsidRPr="00ED1762">
        <w:rPr>
          <w:rFonts w:ascii="Verdana" w:hAnsi="Verdana"/>
          <w:color w:val="FF0000"/>
          <w:sz w:val="18"/>
          <w:szCs w:val="18"/>
        </w:rPr>
        <w:t>з</w:t>
      </w:r>
      <w:r w:rsidR="0068362D" w:rsidRPr="00ED1762">
        <w:rPr>
          <w:color w:val="FF0000"/>
        </w:rPr>
        <w:t>заказа</w:t>
      </w:r>
      <w:proofErr w:type="spellEnd"/>
      <w:r w:rsidR="0068362D" w:rsidRPr="00ED1762">
        <w:rPr>
          <w:color w:val="FF0000"/>
        </w:rPr>
        <w:t xml:space="preserve">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proofErr w:type="spellStart"/>
        <w:r w:rsidR="0068362D" w:rsidRPr="004F739D">
          <w:rPr>
            <w:rStyle w:val="afc"/>
            <w:color w:val="0070C0"/>
            <w:lang w:val="en-US"/>
          </w:rPr>
          <w:t>mydisser</w:t>
        </w:r>
        <w:proofErr w:type="spellEnd"/>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C1F" w:rsidRDefault="00FE3C1F">
      <w:r>
        <w:separator/>
      </w:r>
    </w:p>
  </w:endnote>
  <w:endnote w:type="continuationSeparator" w:id="0">
    <w:p w:rsidR="00FE3C1F" w:rsidRDefault="00FE3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C1F" w:rsidRDefault="00FE3C1F">
      <w:r>
        <w:separator/>
      </w:r>
    </w:p>
  </w:footnote>
  <w:footnote w:type="continuationSeparator" w:id="0">
    <w:p w:rsidR="00FE3C1F" w:rsidRDefault="00FE3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4530"/>
    <w:rsid w:val="000047CF"/>
    <w:rsid w:val="00004A7E"/>
    <w:rsid w:val="00004FC9"/>
    <w:rsid w:val="000050B9"/>
    <w:rsid w:val="00005ECC"/>
    <w:rsid w:val="000071A8"/>
    <w:rsid w:val="0000749E"/>
    <w:rsid w:val="00007646"/>
    <w:rsid w:val="00007D08"/>
    <w:rsid w:val="00010143"/>
    <w:rsid w:val="00010A2E"/>
    <w:rsid w:val="000112FA"/>
    <w:rsid w:val="00011367"/>
    <w:rsid w:val="00011E3A"/>
    <w:rsid w:val="000122F0"/>
    <w:rsid w:val="00013100"/>
    <w:rsid w:val="000135A6"/>
    <w:rsid w:val="000140B7"/>
    <w:rsid w:val="000143F4"/>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FA5"/>
    <w:rsid w:val="003F01C0"/>
    <w:rsid w:val="003F05FC"/>
    <w:rsid w:val="003F08EE"/>
    <w:rsid w:val="003F1EBF"/>
    <w:rsid w:val="003F2351"/>
    <w:rsid w:val="003F2A08"/>
    <w:rsid w:val="003F2B1C"/>
    <w:rsid w:val="003F3549"/>
    <w:rsid w:val="003F3B03"/>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6F16"/>
    <w:rsid w:val="004278D9"/>
    <w:rsid w:val="00427A42"/>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B87"/>
    <w:rsid w:val="004E6C72"/>
    <w:rsid w:val="004E7663"/>
    <w:rsid w:val="004E778D"/>
    <w:rsid w:val="004E7C39"/>
    <w:rsid w:val="004E7E29"/>
    <w:rsid w:val="004E7EE6"/>
    <w:rsid w:val="004F03AF"/>
    <w:rsid w:val="004F05B3"/>
    <w:rsid w:val="004F0E2C"/>
    <w:rsid w:val="004F102A"/>
    <w:rsid w:val="004F11AD"/>
    <w:rsid w:val="004F153C"/>
    <w:rsid w:val="004F16CC"/>
    <w:rsid w:val="004F1ED1"/>
    <w:rsid w:val="004F2D37"/>
    <w:rsid w:val="004F32B4"/>
    <w:rsid w:val="004F37EA"/>
    <w:rsid w:val="004F38D9"/>
    <w:rsid w:val="004F3A7B"/>
    <w:rsid w:val="004F3F1D"/>
    <w:rsid w:val="004F52B4"/>
    <w:rsid w:val="004F54D8"/>
    <w:rsid w:val="004F5595"/>
    <w:rsid w:val="004F5B6C"/>
    <w:rsid w:val="004F6A0D"/>
    <w:rsid w:val="004F72D6"/>
    <w:rsid w:val="004F739D"/>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2471"/>
    <w:rsid w:val="00592A02"/>
    <w:rsid w:val="00592C15"/>
    <w:rsid w:val="00592F1D"/>
    <w:rsid w:val="00593517"/>
    <w:rsid w:val="0059467D"/>
    <w:rsid w:val="005962B7"/>
    <w:rsid w:val="00596BB1"/>
    <w:rsid w:val="00596F94"/>
    <w:rsid w:val="00597966"/>
    <w:rsid w:val="00597B7C"/>
    <w:rsid w:val="005A2875"/>
    <w:rsid w:val="005A3422"/>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63"/>
    <w:rsid w:val="00621C7B"/>
    <w:rsid w:val="006228AC"/>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649"/>
    <w:rsid w:val="007A5A70"/>
    <w:rsid w:val="007A6C35"/>
    <w:rsid w:val="007A7A55"/>
    <w:rsid w:val="007B0110"/>
    <w:rsid w:val="007B0123"/>
    <w:rsid w:val="007B0866"/>
    <w:rsid w:val="007B0B78"/>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6BFE"/>
    <w:rsid w:val="009E6F60"/>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5DB1"/>
    <w:rsid w:val="00A45EEA"/>
    <w:rsid w:val="00A46881"/>
    <w:rsid w:val="00A473A1"/>
    <w:rsid w:val="00A502BC"/>
    <w:rsid w:val="00A5062F"/>
    <w:rsid w:val="00A507CD"/>
    <w:rsid w:val="00A50B25"/>
    <w:rsid w:val="00A511E8"/>
    <w:rsid w:val="00A51A65"/>
    <w:rsid w:val="00A51BAF"/>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469E"/>
    <w:rsid w:val="00B047A5"/>
    <w:rsid w:val="00B05628"/>
    <w:rsid w:val="00B06275"/>
    <w:rsid w:val="00B06D2E"/>
    <w:rsid w:val="00B07A3E"/>
    <w:rsid w:val="00B07DF6"/>
    <w:rsid w:val="00B10B43"/>
    <w:rsid w:val="00B11F72"/>
    <w:rsid w:val="00B1230A"/>
    <w:rsid w:val="00B12886"/>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AC5"/>
    <w:rsid w:val="00BA61BC"/>
    <w:rsid w:val="00BA62CE"/>
    <w:rsid w:val="00BA787E"/>
    <w:rsid w:val="00BA78C6"/>
    <w:rsid w:val="00BA7963"/>
    <w:rsid w:val="00BB0538"/>
    <w:rsid w:val="00BB17CF"/>
    <w:rsid w:val="00BB1823"/>
    <w:rsid w:val="00BB4CDD"/>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74D1"/>
    <w:rsid w:val="00C37835"/>
    <w:rsid w:val="00C40106"/>
    <w:rsid w:val="00C40539"/>
    <w:rsid w:val="00C40B52"/>
    <w:rsid w:val="00C412F2"/>
    <w:rsid w:val="00C41C58"/>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91E"/>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C8"/>
    <w:rsid w:val="00F54E34"/>
    <w:rsid w:val="00F5508A"/>
    <w:rsid w:val="00F554C7"/>
    <w:rsid w:val="00F55E6A"/>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95"/>
    <w:rsid w:val="00FD1B1A"/>
    <w:rsid w:val="00FD1C20"/>
    <w:rsid w:val="00FD1DC0"/>
    <w:rsid w:val="00FD228E"/>
    <w:rsid w:val="00FD269E"/>
    <w:rsid w:val="00FD2D2C"/>
    <w:rsid w:val="00FD2FD6"/>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3C1F"/>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6F377-9AB3-46DF-BBBF-BD0DEC93A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10918</TotalTime>
  <Pages>8</Pages>
  <Words>4100</Words>
  <Characters>23373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27419</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2879</cp:revision>
  <cp:lastPrinted>2009-02-06T08:36:00Z</cp:lastPrinted>
  <dcterms:created xsi:type="dcterms:W3CDTF">2015-03-22T11:10:00Z</dcterms:created>
  <dcterms:modified xsi:type="dcterms:W3CDTF">2015-10-01T13:35:00Z</dcterms:modified>
</cp:coreProperties>
</file>