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1D730B" w:rsidRDefault="001D730B" w:rsidP="001D730B">
      <w:pPr>
        <w:pStyle w:val="afffffffa"/>
        <w:jc w:val="center"/>
      </w:pPr>
      <w:bookmarkStart w:id="0" w:name="_Ref36355590"/>
      <w:bookmarkEnd w:id="0"/>
    </w:p>
    <w:p w:rsidR="00022778" w:rsidRDefault="00022778" w:rsidP="00022778">
      <w:pPr>
        <w:spacing w:line="360" w:lineRule="auto"/>
        <w:jc w:val="center"/>
        <w:rPr>
          <w:sz w:val="32"/>
          <w:szCs w:val="32"/>
          <w:lang w:val="uk-UA"/>
        </w:rPr>
      </w:pPr>
      <w:bookmarkStart w:id="1" w:name="_GoBack"/>
      <w:bookmarkEnd w:id="1"/>
      <w:r>
        <w:rPr>
          <w:sz w:val="32"/>
          <w:szCs w:val="32"/>
        </w:rPr>
        <w:t>М</w:t>
      </w:r>
      <w:r>
        <w:rPr>
          <w:sz w:val="32"/>
          <w:szCs w:val="32"/>
          <w:lang w:val="uk-UA"/>
        </w:rPr>
        <w:t>ІНІСТЕРСТВО ОСВІТИ І НАУКИ УКРАЇНИ</w:t>
      </w:r>
    </w:p>
    <w:p w:rsidR="00022778" w:rsidRDefault="00022778" w:rsidP="00022778">
      <w:pPr>
        <w:spacing w:line="360" w:lineRule="auto"/>
        <w:jc w:val="center"/>
        <w:rPr>
          <w:sz w:val="32"/>
          <w:szCs w:val="32"/>
          <w:lang w:val="uk-UA"/>
        </w:rPr>
      </w:pPr>
      <w:r>
        <w:rPr>
          <w:sz w:val="32"/>
          <w:szCs w:val="32"/>
          <w:lang w:val="uk-UA"/>
        </w:rPr>
        <w:t>ГОРЛІВСЬКИЙ ДЕРЖАВНИЙ ПЕДАГОГІЧНИЙ ІНСТИТУТ ІНОЗЕМНИХ МОВ</w:t>
      </w:r>
    </w:p>
    <w:p w:rsidR="00022778" w:rsidRDefault="00022778" w:rsidP="00022778">
      <w:pPr>
        <w:spacing w:line="360" w:lineRule="auto"/>
        <w:jc w:val="center"/>
        <w:rPr>
          <w:sz w:val="28"/>
          <w:szCs w:val="28"/>
          <w:lang w:val="uk-UA"/>
        </w:rPr>
      </w:pPr>
    </w:p>
    <w:p w:rsidR="00022778" w:rsidRDefault="00022778" w:rsidP="00022778">
      <w:pPr>
        <w:tabs>
          <w:tab w:val="left" w:pos="3583"/>
        </w:tabs>
        <w:spacing w:line="360" w:lineRule="auto"/>
        <w:rPr>
          <w:sz w:val="28"/>
          <w:szCs w:val="28"/>
          <w:lang w:val="uk-UA"/>
        </w:rPr>
      </w:pPr>
      <w:r>
        <w:rPr>
          <w:sz w:val="28"/>
          <w:szCs w:val="28"/>
          <w:lang w:val="uk-UA"/>
        </w:rPr>
        <w:tab/>
      </w:r>
    </w:p>
    <w:p w:rsidR="00022778" w:rsidRDefault="00022778" w:rsidP="00022778">
      <w:pPr>
        <w:spacing w:line="360" w:lineRule="auto"/>
        <w:jc w:val="right"/>
        <w:rPr>
          <w:sz w:val="28"/>
          <w:szCs w:val="28"/>
          <w:lang w:val="uk-UA"/>
        </w:rPr>
      </w:pPr>
      <w:r>
        <w:rPr>
          <w:sz w:val="28"/>
          <w:szCs w:val="28"/>
          <w:lang w:val="uk-UA"/>
        </w:rPr>
        <w:t>НА ПРАВАХ РУКОПИСУ</w:t>
      </w:r>
    </w:p>
    <w:p w:rsidR="00022778" w:rsidRDefault="00022778" w:rsidP="00022778">
      <w:pPr>
        <w:spacing w:line="360" w:lineRule="auto"/>
        <w:jc w:val="right"/>
        <w:rPr>
          <w:sz w:val="28"/>
          <w:szCs w:val="28"/>
          <w:lang w:val="uk-UA"/>
        </w:rPr>
      </w:pPr>
    </w:p>
    <w:p w:rsidR="00022778" w:rsidRDefault="00022778" w:rsidP="00022778">
      <w:pPr>
        <w:spacing w:line="360" w:lineRule="auto"/>
        <w:jc w:val="right"/>
        <w:rPr>
          <w:sz w:val="28"/>
          <w:szCs w:val="28"/>
          <w:lang w:val="uk-UA"/>
        </w:rPr>
      </w:pPr>
    </w:p>
    <w:p w:rsidR="00022778" w:rsidRDefault="00022778" w:rsidP="00022778">
      <w:pPr>
        <w:spacing w:line="360" w:lineRule="auto"/>
        <w:jc w:val="center"/>
        <w:rPr>
          <w:sz w:val="32"/>
          <w:szCs w:val="32"/>
          <w:lang w:val="uk-UA"/>
        </w:rPr>
      </w:pPr>
      <w:r>
        <w:rPr>
          <w:sz w:val="32"/>
          <w:szCs w:val="32"/>
          <w:lang w:val="uk-UA"/>
        </w:rPr>
        <w:t>ДОРОШЕНКО ЛАРИСА ОЛЕКСАНДРІВНА</w:t>
      </w:r>
    </w:p>
    <w:p w:rsidR="00022778" w:rsidRDefault="00022778" w:rsidP="00022778">
      <w:pPr>
        <w:spacing w:line="360" w:lineRule="auto"/>
        <w:jc w:val="center"/>
        <w:rPr>
          <w:sz w:val="32"/>
          <w:szCs w:val="32"/>
          <w:lang w:val="uk-UA"/>
        </w:rPr>
      </w:pPr>
    </w:p>
    <w:p w:rsidR="00022778" w:rsidRDefault="00022778" w:rsidP="00022778">
      <w:pPr>
        <w:spacing w:line="360" w:lineRule="auto"/>
        <w:jc w:val="right"/>
        <w:rPr>
          <w:sz w:val="32"/>
          <w:szCs w:val="32"/>
        </w:rPr>
      </w:pPr>
      <w:r>
        <w:rPr>
          <w:sz w:val="32"/>
          <w:szCs w:val="32"/>
          <w:lang w:val="uk-UA"/>
        </w:rPr>
        <w:t>УДК 81</w:t>
      </w:r>
      <w:r>
        <w:rPr>
          <w:sz w:val="32"/>
          <w:szCs w:val="32"/>
        </w:rPr>
        <w:t>’366’37</w:t>
      </w:r>
    </w:p>
    <w:p w:rsidR="00022778" w:rsidRDefault="00022778" w:rsidP="00022778">
      <w:pPr>
        <w:jc w:val="right"/>
        <w:rPr>
          <w:sz w:val="32"/>
          <w:szCs w:val="32"/>
        </w:rPr>
      </w:pPr>
    </w:p>
    <w:p w:rsidR="00022778" w:rsidRDefault="00022778" w:rsidP="00022778">
      <w:pPr>
        <w:jc w:val="right"/>
        <w:rPr>
          <w:sz w:val="32"/>
          <w:szCs w:val="32"/>
        </w:rPr>
      </w:pPr>
    </w:p>
    <w:p w:rsidR="00022778" w:rsidRDefault="00022778" w:rsidP="00022778">
      <w:pPr>
        <w:spacing w:line="360" w:lineRule="auto"/>
        <w:jc w:val="center"/>
        <w:rPr>
          <w:sz w:val="32"/>
          <w:szCs w:val="32"/>
          <w:lang w:val="uk-UA"/>
        </w:rPr>
      </w:pPr>
      <w:r>
        <w:rPr>
          <w:sz w:val="32"/>
          <w:szCs w:val="32"/>
        </w:rPr>
        <w:t>КАТЕГОР</w:t>
      </w:r>
      <w:r>
        <w:rPr>
          <w:sz w:val="32"/>
          <w:szCs w:val="32"/>
          <w:lang w:val="uk-UA"/>
        </w:rPr>
        <w:t xml:space="preserve">ІЯ БЕЗВІДНОСНОЇ </w:t>
      </w:r>
      <w:proofErr w:type="gramStart"/>
      <w:r>
        <w:rPr>
          <w:sz w:val="32"/>
          <w:szCs w:val="32"/>
          <w:lang w:val="uk-UA"/>
        </w:rPr>
        <w:t>МІРИ</w:t>
      </w:r>
      <w:proofErr w:type="gramEnd"/>
      <w:r>
        <w:rPr>
          <w:sz w:val="32"/>
          <w:szCs w:val="32"/>
          <w:lang w:val="uk-UA"/>
        </w:rPr>
        <w:t xml:space="preserve"> ОЗНАКИ В СЛОВ</w:t>
      </w:r>
      <w:r>
        <w:rPr>
          <w:sz w:val="32"/>
          <w:szCs w:val="32"/>
        </w:rPr>
        <w:t>’</w:t>
      </w:r>
      <w:r>
        <w:rPr>
          <w:sz w:val="32"/>
          <w:szCs w:val="32"/>
          <w:lang w:val="uk-UA"/>
        </w:rPr>
        <w:t>ЯНСЬКИХ І ГЕРМАНСЬКИХ МОВАХ: СЕМАНТИКА, СТРУКТУРА ФОРМ</w:t>
      </w:r>
    </w:p>
    <w:p w:rsidR="00022778" w:rsidRDefault="00022778" w:rsidP="00022778">
      <w:pPr>
        <w:spacing w:line="360" w:lineRule="auto"/>
        <w:jc w:val="center"/>
        <w:rPr>
          <w:sz w:val="32"/>
          <w:szCs w:val="32"/>
          <w:lang w:val="uk-UA"/>
        </w:rPr>
      </w:pPr>
    </w:p>
    <w:p w:rsidR="00022778" w:rsidRDefault="00022778" w:rsidP="00022778">
      <w:pPr>
        <w:spacing w:line="360" w:lineRule="auto"/>
        <w:jc w:val="center"/>
        <w:rPr>
          <w:sz w:val="28"/>
          <w:szCs w:val="28"/>
          <w:lang w:val="uk-UA"/>
        </w:rPr>
      </w:pPr>
      <w:r>
        <w:rPr>
          <w:sz w:val="28"/>
          <w:szCs w:val="28"/>
          <w:lang w:val="uk-UA"/>
        </w:rPr>
        <w:t>СПЕЦІАЛЬНІСТЬ 10.02.15 – ЗАГАЛЬНЕ МОВОЗНАВСТВО</w:t>
      </w:r>
    </w:p>
    <w:p w:rsidR="00022778" w:rsidRDefault="00022778" w:rsidP="00022778">
      <w:pPr>
        <w:spacing w:line="360" w:lineRule="auto"/>
        <w:jc w:val="center"/>
        <w:rPr>
          <w:sz w:val="28"/>
          <w:szCs w:val="28"/>
          <w:lang w:val="uk-UA"/>
        </w:rPr>
      </w:pPr>
      <w:r>
        <w:rPr>
          <w:sz w:val="28"/>
          <w:szCs w:val="28"/>
          <w:lang w:val="uk-UA"/>
        </w:rPr>
        <w:t>ДИСЕРТАЦІЯ НА ЗДОБУТТЯ НАУКОВОГО СТУПЕНЯ КАНДИДАТА ФІЛОЛОГІЧНИХ НАУК</w:t>
      </w:r>
    </w:p>
    <w:p w:rsidR="00022778" w:rsidRDefault="00022778" w:rsidP="00022778">
      <w:pPr>
        <w:spacing w:line="360" w:lineRule="auto"/>
        <w:jc w:val="center"/>
        <w:rPr>
          <w:sz w:val="28"/>
          <w:szCs w:val="28"/>
          <w:lang w:val="uk-UA"/>
        </w:rPr>
      </w:pPr>
    </w:p>
    <w:p w:rsidR="00022778" w:rsidRDefault="00022778" w:rsidP="00022778">
      <w:pPr>
        <w:spacing w:line="360" w:lineRule="auto"/>
        <w:jc w:val="center"/>
        <w:rPr>
          <w:sz w:val="28"/>
          <w:szCs w:val="28"/>
          <w:lang w:val="uk-UA"/>
        </w:rPr>
      </w:pPr>
      <w:r>
        <w:rPr>
          <w:sz w:val="28"/>
          <w:szCs w:val="28"/>
          <w:lang w:val="uk-UA"/>
        </w:rPr>
        <w:t xml:space="preserve">                                                                                   НАУКОВИЙ КЕРІВНИК:</w:t>
      </w:r>
    </w:p>
    <w:p w:rsidR="00022778" w:rsidRDefault="00022778" w:rsidP="00022778">
      <w:pPr>
        <w:spacing w:line="360" w:lineRule="auto"/>
        <w:jc w:val="right"/>
        <w:rPr>
          <w:sz w:val="28"/>
          <w:szCs w:val="28"/>
          <w:lang w:val="uk-UA"/>
        </w:rPr>
      </w:pPr>
      <w:r>
        <w:rPr>
          <w:sz w:val="28"/>
          <w:szCs w:val="28"/>
          <w:lang w:val="uk-UA"/>
        </w:rPr>
        <w:t xml:space="preserve">   ДОКТОР ФІЛОЛОГІЧНИХ </w:t>
      </w:r>
    </w:p>
    <w:p w:rsidR="00022778" w:rsidRDefault="00022778" w:rsidP="00022778">
      <w:pPr>
        <w:spacing w:line="360" w:lineRule="auto"/>
        <w:jc w:val="center"/>
        <w:rPr>
          <w:sz w:val="28"/>
          <w:szCs w:val="28"/>
          <w:lang w:val="uk-UA"/>
        </w:rPr>
      </w:pPr>
      <w:r>
        <w:rPr>
          <w:sz w:val="28"/>
          <w:szCs w:val="28"/>
          <w:lang w:val="uk-UA"/>
        </w:rPr>
        <w:t xml:space="preserve">                                                                          НАУК, ПРОФЕСОР</w:t>
      </w:r>
    </w:p>
    <w:p w:rsidR="00022778" w:rsidRDefault="00022778" w:rsidP="00022778">
      <w:pPr>
        <w:spacing w:line="360" w:lineRule="auto"/>
        <w:jc w:val="center"/>
        <w:rPr>
          <w:sz w:val="28"/>
          <w:szCs w:val="28"/>
          <w:lang w:val="uk-UA"/>
        </w:rPr>
      </w:pPr>
      <w:r>
        <w:rPr>
          <w:sz w:val="28"/>
          <w:szCs w:val="28"/>
          <w:lang w:val="uk-UA"/>
        </w:rPr>
        <w:t xml:space="preserve">                                                                   ЗАГНІТКО А.П.</w:t>
      </w:r>
    </w:p>
    <w:p w:rsidR="00022778" w:rsidRDefault="00022778" w:rsidP="00022778">
      <w:pPr>
        <w:spacing w:line="360" w:lineRule="auto"/>
        <w:jc w:val="center"/>
        <w:rPr>
          <w:sz w:val="28"/>
          <w:szCs w:val="28"/>
          <w:lang w:val="uk-UA"/>
        </w:rPr>
      </w:pPr>
    </w:p>
    <w:p w:rsidR="00022778" w:rsidRDefault="00022778" w:rsidP="00022778">
      <w:pPr>
        <w:spacing w:line="360" w:lineRule="auto"/>
        <w:jc w:val="center"/>
        <w:rPr>
          <w:sz w:val="28"/>
          <w:szCs w:val="28"/>
          <w:lang w:val="uk-UA"/>
        </w:rPr>
      </w:pPr>
      <w:r>
        <w:rPr>
          <w:sz w:val="28"/>
          <w:szCs w:val="28"/>
          <w:lang w:val="uk-UA"/>
        </w:rPr>
        <w:t xml:space="preserve"> </w:t>
      </w:r>
    </w:p>
    <w:p w:rsidR="00022778" w:rsidRDefault="00022778" w:rsidP="00022778">
      <w:pPr>
        <w:spacing w:line="360" w:lineRule="auto"/>
        <w:jc w:val="center"/>
        <w:rPr>
          <w:sz w:val="28"/>
          <w:szCs w:val="28"/>
          <w:lang w:val="uk-UA"/>
        </w:rPr>
      </w:pPr>
    </w:p>
    <w:p w:rsidR="00022778" w:rsidRDefault="00022778" w:rsidP="00022778">
      <w:pPr>
        <w:spacing w:line="360" w:lineRule="auto"/>
        <w:jc w:val="center"/>
        <w:rPr>
          <w:sz w:val="28"/>
          <w:szCs w:val="28"/>
          <w:lang w:val="uk-UA"/>
        </w:rPr>
      </w:pPr>
    </w:p>
    <w:p w:rsidR="00022778" w:rsidRDefault="00022778" w:rsidP="00022778">
      <w:pPr>
        <w:spacing w:line="360" w:lineRule="auto"/>
        <w:jc w:val="center"/>
        <w:rPr>
          <w:sz w:val="28"/>
          <w:szCs w:val="28"/>
          <w:lang w:val="uk-UA"/>
        </w:rPr>
      </w:pPr>
      <w:r>
        <w:rPr>
          <w:sz w:val="28"/>
          <w:szCs w:val="28"/>
          <w:lang w:val="uk-UA"/>
        </w:rPr>
        <w:t>ГОРЛІВКА – 2005</w:t>
      </w:r>
    </w:p>
    <w:p w:rsidR="00022778" w:rsidRDefault="00022778" w:rsidP="00022778">
      <w:pPr>
        <w:pStyle w:val="afffffffe"/>
        <w:rPr>
          <w:lang w:val="uk-UA"/>
        </w:rPr>
      </w:pPr>
      <w:r>
        <w:rPr>
          <w:lang w:val="uk-UA"/>
        </w:rPr>
        <w:t>ЗМІСТ</w:t>
      </w:r>
    </w:p>
    <w:p w:rsidR="00022778" w:rsidRDefault="00022778" w:rsidP="00022778">
      <w:pPr>
        <w:pStyle w:val="afffffffe"/>
        <w:rPr>
          <w:lang w:val="uk-UA"/>
        </w:rPr>
      </w:pPr>
    </w:p>
    <w:p w:rsidR="00022778" w:rsidRDefault="00022778" w:rsidP="00022778">
      <w:pPr>
        <w:pStyle w:val="afffffffe"/>
        <w:rPr>
          <w:lang w:val="uk-UA"/>
        </w:rPr>
      </w:pPr>
    </w:p>
    <w:p w:rsidR="00022778" w:rsidRDefault="00022778" w:rsidP="00022778">
      <w:pPr>
        <w:pStyle w:val="afffffffe"/>
        <w:rPr>
          <w:lang w:val="uk-UA"/>
        </w:rPr>
      </w:pPr>
    </w:p>
    <w:p w:rsidR="00022778" w:rsidRDefault="00022778" w:rsidP="00022778">
      <w:pPr>
        <w:pStyle w:val="afffffffe"/>
        <w:jc w:val="left"/>
        <w:rPr>
          <w:lang w:val="uk-UA"/>
        </w:rPr>
      </w:pPr>
    </w:p>
    <w:p w:rsidR="00022778" w:rsidRDefault="00022778" w:rsidP="00022778">
      <w:pPr>
        <w:pStyle w:val="afffffffe"/>
        <w:jc w:val="left"/>
        <w:rPr>
          <w:b/>
          <w:bCs/>
          <w:lang w:val="uk-UA"/>
        </w:rPr>
      </w:pPr>
      <w:r>
        <w:rPr>
          <w:lang w:val="uk-UA"/>
        </w:rPr>
        <w:t>ПЕРЕЛІК УМОВНИХ СКОРОЧЕНЬ</w:t>
      </w:r>
      <w:r>
        <w:rPr>
          <w:b/>
          <w:bCs/>
          <w:lang w:val="uk-UA"/>
        </w:rPr>
        <w:t>.............................................................4</w:t>
      </w:r>
    </w:p>
    <w:p w:rsidR="00022778" w:rsidRDefault="00022778" w:rsidP="00022778">
      <w:pPr>
        <w:pStyle w:val="afffffffe"/>
        <w:jc w:val="left"/>
        <w:rPr>
          <w:b/>
          <w:bCs/>
          <w:lang w:val="uk-UA"/>
        </w:rPr>
      </w:pPr>
      <w:r>
        <w:rPr>
          <w:lang w:val="uk-UA"/>
        </w:rPr>
        <w:t xml:space="preserve">ВСТУП </w:t>
      </w:r>
      <w:r>
        <w:rPr>
          <w:b/>
          <w:bCs/>
          <w:lang w:val="uk-UA"/>
        </w:rPr>
        <w:t>..................................................................................................................5</w:t>
      </w:r>
    </w:p>
    <w:p w:rsidR="00022778" w:rsidRDefault="00022778" w:rsidP="00022778">
      <w:pPr>
        <w:pStyle w:val="afffffffa"/>
        <w:spacing w:line="360" w:lineRule="auto"/>
        <w:jc w:val="both"/>
        <w:rPr>
          <w:b/>
          <w:bCs/>
        </w:rPr>
      </w:pPr>
      <w:r>
        <w:rPr>
          <w:b/>
          <w:bCs/>
        </w:rPr>
        <w:t>РОЗДІЛ І. ТЕОРЕТИЧНІ ТА  МЕТОДОЛОГІЧНІ  ЗАСАДИ</w:t>
      </w:r>
    </w:p>
    <w:p w:rsidR="00022778" w:rsidRDefault="00022778" w:rsidP="00022778">
      <w:pPr>
        <w:pStyle w:val="afffffffa"/>
        <w:spacing w:line="360" w:lineRule="auto"/>
        <w:jc w:val="both"/>
        <w:rPr>
          <w:b/>
          <w:bCs/>
        </w:rPr>
      </w:pPr>
      <w:r>
        <w:rPr>
          <w:b/>
          <w:bCs/>
        </w:rPr>
        <w:t>СИСТЕМНО-СТРУКТУРНОГО АНАЛІЗУ СЕМАНТИКО-</w:t>
      </w:r>
    </w:p>
    <w:p w:rsidR="00022778" w:rsidRDefault="00022778" w:rsidP="00022778">
      <w:pPr>
        <w:pStyle w:val="afffffffa"/>
        <w:spacing w:line="360" w:lineRule="auto"/>
        <w:jc w:val="both"/>
      </w:pPr>
      <w:r>
        <w:rPr>
          <w:b/>
          <w:bCs/>
        </w:rPr>
        <w:t>СЛОВОТВІРНИХ КАТЕГОРІЙ</w:t>
      </w:r>
      <w:r>
        <w:t>……………………………………………..11</w:t>
      </w:r>
    </w:p>
    <w:p w:rsidR="00022778" w:rsidRDefault="00022778" w:rsidP="00022778">
      <w:pPr>
        <w:pStyle w:val="afffffffa"/>
        <w:spacing w:line="360" w:lineRule="auto"/>
        <w:jc w:val="both"/>
      </w:pPr>
      <w:r>
        <w:t xml:space="preserve">І.1. Принципи </w:t>
      </w:r>
      <w:proofErr w:type="gramStart"/>
      <w:r>
        <w:t>системно-структурного</w:t>
      </w:r>
      <w:proofErr w:type="gramEnd"/>
      <w:r>
        <w:t>, загальнотеоретичного та</w:t>
      </w:r>
    </w:p>
    <w:p w:rsidR="00022778" w:rsidRDefault="00022778" w:rsidP="00022778">
      <w:pPr>
        <w:pStyle w:val="afffffffa"/>
        <w:spacing w:line="360" w:lineRule="auto"/>
        <w:jc w:val="both"/>
      </w:pPr>
      <w:r>
        <w:t>типологічного аналізу ………………………………………………………….11</w:t>
      </w:r>
    </w:p>
    <w:p w:rsidR="00022778" w:rsidRDefault="00022778" w:rsidP="00022778">
      <w:pPr>
        <w:pStyle w:val="afffffffa"/>
        <w:spacing w:line="360" w:lineRule="auto"/>
        <w:jc w:val="both"/>
      </w:pPr>
      <w:r>
        <w:t xml:space="preserve">І.2. Категорія безвідносної </w:t>
      </w:r>
      <w:proofErr w:type="gramStart"/>
      <w:r>
        <w:t>міри</w:t>
      </w:r>
      <w:proofErr w:type="gramEnd"/>
      <w:r>
        <w:t xml:space="preserve"> ознаки в слов’янських  і германських</w:t>
      </w:r>
    </w:p>
    <w:p w:rsidR="00022778" w:rsidRDefault="00022778" w:rsidP="00022778">
      <w:pPr>
        <w:pStyle w:val="afffffffa"/>
        <w:spacing w:line="360" w:lineRule="auto"/>
        <w:jc w:val="both"/>
      </w:pPr>
      <w:r>
        <w:t>мовах …………………………………………………………………………….19</w:t>
      </w:r>
    </w:p>
    <w:p w:rsidR="00022778" w:rsidRDefault="00022778" w:rsidP="00022778">
      <w:pPr>
        <w:pStyle w:val="afffffffa"/>
        <w:spacing w:line="360" w:lineRule="auto"/>
        <w:jc w:val="both"/>
      </w:pPr>
      <w:r>
        <w:t xml:space="preserve">І.3. Квалітативність категорії безвідносної </w:t>
      </w:r>
      <w:proofErr w:type="gramStart"/>
      <w:r>
        <w:t>міри</w:t>
      </w:r>
      <w:proofErr w:type="gramEnd"/>
      <w:r>
        <w:t xml:space="preserve"> ознаки……………………...31</w:t>
      </w:r>
    </w:p>
    <w:p w:rsidR="00022778" w:rsidRDefault="00022778" w:rsidP="00022778">
      <w:pPr>
        <w:pStyle w:val="afffffffa"/>
        <w:spacing w:line="360" w:lineRule="auto"/>
      </w:pPr>
      <w:r>
        <w:t xml:space="preserve">І.4. Безвідносна міра ознаки як показник </w:t>
      </w:r>
      <w:proofErr w:type="gramStart"/>
      <w:r>
        <w:t>міри</w:t>
      </w:r>
      <w:proofErr w:type="gramEnd"/>
      <w:r>
        <w:t xml:space="preserve"> концентрації певної ознаки в предметі та процесі……………………………………………………………...35</w:t>
      </w:r>
    </w:p>
    <w:p w:rsidR="00022778" w:rsidRDefault="00022778" w:rsidP="00022778">
      <w:pPr>
        <w:pStyle w:val="afffffffa"/>
        <w:spacing w:line="360" w:lineRule="auto"/>
        <w:jc w:val="both"/>
      </w:pPr>
      <w:r>
        <w:t xml:space="preserve">Висновки до І розділу …………………………………………………………..38                                   </w:t>
      </w:r>
    </w:p>
    <w:p w:rsidR="00022778" w:rsidRDefault="00022778" w:rsidP="00022778">
      <w:pPr>
        <w:pStyle w:val="afffffffa"/>
        <w:spacing w:line="360" w:lineRule="auto"/>
        <w:jc w:val="both"/>
        <w:rPr>
          <w:b/>
          <w:bCs/>
        </w:rPr>
      </w:pPr>
      <w:r>
        <w:rPr>
          <w:b/>
          <w:bCs/>
        </w:rPr>
        <w:t xml:space="preserve">РОЗДІЛ  ІІ.  СЕМАНТИКА  ФОРМ  КАТЕГОРІЇ БЕЗВІДНОСНОЇ </w:t>
      </w:r>
    </w:p>
    <w:p w:rsidR="00022778" w:rsidRDefault="00022778" w:rsidP="00022778">
      <w:pPr>
        <w:pStyle w:val="afffffffa"/>
        <w:spacing w:line="360" w:lineRule="auto"/>
        <w:jc w:val="both"/>
      </w:pPr>
      <w:proofErr w:type="gramStart"/>
      <w:r>
        <w:rPr>
          <w:b/>
          <w:bCs/>
        </w:rPr>
        <w:t>МІРИ</w:t>
      </w:r>
      <w:proofErr w:type="gramEnd"/>
      <w:r>
        <w:rPr>
          <w:b/>
          <w:bCs/>
        </w:rPr>
        <w:t xml:space="preserve"> ОЗНАКИ: ІНВАРІАНТНІ ТА ВАРІАНТНІ ВИЯВИ</w:t>
      </w:r>
      <w:r>
        <w:t>……………....39</w:t>
      </w:r>
    </w:p>
    <w:p w:rsidR="00022778" w:rsidRDefault="00022778" w:rsidP="00022778">
      <w:pPr>
        <w:pStyle w:val="afffffffa"/>
        <w:spacing w:line="360" w:lineRule="auto"/>
        <w:jc w:val="both"/>
      </w:pPr>
      <w:r>
        <w:lastRenderedPageBreak/>
        <w:t xml:space="preserve">ІІ.1. Семантична характерологія прикметників і прислівників безвідносного </w:t>
      </w:r>
    </w:p>
    <w:p w:rsidR="00022778" w:rsidRDefault="00022778" w:rsidP="00022778">
      <w:pPr>
        <w:pStyle w:val="afffffffa"/>
        <w:spacing w:line="360" w:lineRule="auto"/>
        <w:jc w:val="both"/>
      </w:pPr>
      <w:r>
        <w:t xml:space="preserve">ступенювання..…………………………………………………………………...39    </w:t>
      </w:r>
    </w:p>
    <w:p w:rsidR="00022778" w:rsidRDefault="00022778" w:rsidP="00022778">
      <w:pPr>
        <w:pStyle w:val="afffffffa"/>
        <w:spacing w:line="360" w:lineRule="auto"/>
        <w:jc w:val="both"/>
      </w:pPr>
      <w:r>
        <w:t>ІІ.2. Первинна семантика та особливості її вияву……………………………..55</w:t>
      </w:r>
    </w:p>
    <w:p w:rsidR="00022778" w:rsidRDefault="00022778" w:rsidP="00022778">
      <w:pPr>
        <w:pStyle w:val="afffffffa"/>
        <w:spacing w:line="360" w:lineRule="auto"/>
        <w:jc w:val="both"/>
      </w:pPr>
      <w:r>
        <w:t>ІІ.3. Вторинна семантика та закономірності її вияву………………………….64</w:t>
      </w:r>
    </w:p>
    <w:p w:rsidR="00022778" w:rsidRDefault="00022778" w:rsidP="00022778">
      <w:pPr>
        <w:pStyle w:val="afffffffa"/>
        <w:spacing w:line="360" w:lineRule="auto"/>
        <w:jc w:val="both"/>
      </w:pPr>
      <w:r>
        <w:t>ІІ.4. Функціонально-семантична парадигма форм категорії безвідносної</w:t>
      </w:r>
    </w:p>
    <w:p w:rsidR="00022778" w:rsidRDefault="00022778" w:rsidP="00022778">
      <w:pPr>
        <w:pStyle w:val="afffffffa"/>
        <w:spacing w:line="360" w:lineRule="auto"/>
        <w:jc w:val="both"/>
      </w:pPr>
      <w:proofErr w:type="gramStart"/>
      <w:r>
        <w:t>міри</w:t>
      </w:r>
      <w:proofErr w:type="gramEnd"/>
      <w:r>
        <w:t xml:space="preserve"> ознаки……………………………………………………………………...101</w:t>
      </w:r>
    </w:p>
    <w:p w:rsidR="00022778" w:rsidRDefault="00022778" w:rsidP="00022778">
      <w:pPr>
        <w:pStyle w:val="afffffffa"/>
        <w:spacing w:line="360" w:lineRule="auto"/>
        <w:jc w:val="both"/>
      </w:pPr>
      <w:r>
        <w:t>Висновки до ІІ розділу…………………………………………………………116</w:t>
      </w:r>
    </w:p>
    <w:p w:rsidR="00022778" w:rsidRDefault="00022778" w:rsidP="00022778">
      <w:pPr>
        <w:pStyle w:val="afffffffa"/>
        <w:spacing w:line="360" w:lineRule="auto"/>
        <w:jc w:val="both"/>
        <w:rPr>
          <w:b/>
          <w:bCs/>
        </w:rPr>
      </w:pPr>
      <w:r>
        <w:rPr>
          <w:b/>
          <w:bCs/>
        </w:rPr>
        <w:t xml:space="preserve">РОЗДІЛ ІІІ. СТРУКТУРА КАТЕГОРІЇ БЕЗВІДНОСНОЇ </w:t>
      </w:r>
      <w:proofErr w:type="gramStart"/>
      <w:r>
        <w:rPr>
          <w:b/>
          <w:bCs/>
        </w:rPr>
        <w:t>МІРИ</w:t>
      </w:r>
      <w:proofErr w:type="gramEnd"/>
      <w:r>
        <w:rPr>
          <w:b/>
          <w:bCs/>
        </w:rPr>
        <w:t xml:space="preserve"> </w:t>
      </w:r>
    </w:p>
    <w:p w:rsidR="00022778" w:rsidRDefault="00022778" w:rsidP="00022778">
      <w:pPr>
        <w:pStyle w:val="afffffffa"/>
        <w:spacing w:line="360" w:lineRule="auto"/>
        <w:jc w:val="both"/>
      </w:pPr>
      <w:r>
        <w:rPr>
          <w:b/>
          <w:bCs/>
        </w:rPr>
        <w:t>ОЗНАКИ: СИНТЕТИЧНІ Й АНАЛІТИЧНІ ФОРМИ</w:t>
      </w:r>
      <w:r>
        <w:t>…………………...119</w:t>
      </w:r>
    </w:p>
    <w:p w:rsidR="00022778" w:rsidRDefault="00022778" w:rsidP="00022778">
      <w:pPr>
        <w:pStyle w:val="afffffffa"/>
        <w:spacing w:line="360" w:lineRule="auto"/>
        <w:jc w:val="both"/>
      </w:pPr>
      <w:r>
        <w:t xml:space="preserve">ІІІ.1. Синтетичні форми категорії безвідносної </w:t>
      </w:r>
      <w:proofErr w:type="gramStart"/>
      <w:r>
        <w:t>міри</w:t>
      </w:r>
      <w:proofErr w:type="gramEnd"/>
      <w:r>
        <w:t xml:space="preserve"> ознаки………………..119</w:t>
      </w:r>
    </w:p>
    <w:p w:rsidR="00022778" w:rsidRDefault="00022778" w:rsidP="00022778">
      <w:pPr>
        <w:pStyle w:val="afffffffa"/>
        <w:spacing w:line="360" w:lineRule="auto"/>
        <w:jc w:val="both"/>
      </w:pPr>
      <w:r>
        <w:t xml:space="preserve">ІІІ.2. Аналітичні форми категорії безвідносної </w:t>
      </w:r>
      <w:proofErr w:type="gramStart"/>
      <w:r>
        <w:t>міри</w:t>
      </w:r>
      <w:proofErr w:type="gramEnd"/>
      <w:r>
        <w:t xml:space="preserve"> ознаки………………...147</w:t>
      </w:r>
    </w:p>
    <w:p w:rsidR="00022778" w:rsidRDefault="00022778" w:rsidP="00022778">
      <w:pPr>
        <w:pStyle w:val="afffffffa"/>
        <w:spacing w:line="360" w:lineRule="auto"/>
        <w:jc w:val="both"/>
      </w:pPr>
      <w:r>
        <w:t>Висновки до ІІІ розділу………………………………………………………...169</w:t>
      </w:r>
    </w:p>
    <w:p w:rsidR="00022778" w:rsidRDefault="00022778" w:rsidP="00022778">
      <w:pPr>
        <w:pStyle w:val="afffffffa"/>
        <w:spacing w:line="360" w:lineRule="auto"/>
        <w:jc w:val="both"/>
      </w:pPr>
      <w:r>
        <w:rPr>
          <w:b/>
          <w:bCs/>
        </w:rPr>
        <w:t>ВИСНОВКИ</w:t>
      </w:r>
      <w:r>
        <w:t>……………………………………………………………………172</w:t>
      </w:r>
    </w:p>
    <w:p w:rsidR="00022778" w:rsidRDefault="00022778" w:rsidP="00022778">
      <w:pPr>
        <w:pStyle w:val="afffffffa"/>
        <w:spacing w:line="360" w:lineRule="auto"/>
        <w:jc w:val="both"/>
      </w:pPr>
      <w:r>
        <w:rPr>
          <w:b/>
          <w:bCs/>
        </w:rPr>
        <w:t>СПИСОК ВИКОРИСТАНИХ ДЖЕРЕЛ</w:t>
      </w:r>
      <w:r>
        <w:t>…………………………………...176</w:t>
      </w:r>
    </w:p>
    <w:p w:rsidR="00022778" w:rsidRDefault="00022778" w:rsidP="00022778">
      <w:pPr>
        <w:pStyle w:val="afffffffa"/>
        <w:spacing w:line="360" w:lineRule="auto"/>
        <w:jc w:val="both"/>
      </w:pPr>
      <w:r>
        <w:rPr>
          <w:b/>
          <w:bCs/>
        </w:rPr>
        <w:t>СПИСОК ДЖЕРЕЛ ІЛЮСТРАТИВНОГО МАТЕРІАЛУ</w:t>
      </w:r>
      <w:r>
        <w:t>………………194</w:t>
      </w:r>
    </w:p>
    <w:p w:rsidR="00022778" w:rsidRDefault="00022778" w:rsidP="00022778">
      <w:pPr>
        <w:pStyle w:val="afffffffa"/>
        <w:spacing w:line="360" w:lineRule="auto"/>
        <w:jc w:val="both"/>
      </w:pPr>
      <w:r>
        <w:rPr>
          <w:b/>
          <w:bCs/>
        </w:rPr>
        <w:t>ДОДАТКИ</w:t>
      </w:r>
      <w:r>
        <w:t>……………………………………………………………………...198</w:t>
      </w:r>
    </w:p>
    <w:p w:rsidR="00022778" w:rsidRDefault="00022778" w:rsidP="00022778">
      <w:pPr>
        <w:pStyle w:val="afffffffa"/>
        <w:spacing w:line="360" w:lineRule="auto"/>
        <w:jc w:val="both"/>
      </w:pPr>
    </w:p>
    <w:p w:rsidR="00022778" w:rsidRDefault="00022778" w:rsidP="00022778">
      <w:pPr>
        <w:pStyle w:val="afffffffe"/>
        <w:jc w:val="left"/>
        <w:rPr>
          <w:b/>
          <w:bCs/>
        </w:rPr>
      </w:pPr>
    </w:p>
    <w:p w:rsidR="00022778" w:rsidRDefault="00022778" w:rsidP="00022778">
      <w:pPr>
        <w:pStyle w:val="afffffffe"/>
        <w:jc w:val="left"/>
        <w:rPr>
          <w:b/>
          <w:bCs/>
          <w:lang w:val="uk-UA"/>
        </w:rPr>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pPr>
    </w:p>
    <w:p w:rsidR="00022778" w:rsidRDefault="00022778" w:rsidP="00022778">
      <w:pPr>
        <w:pStyle w:val="afffffffe"/>
        <w:rPr>
          <w:lang w:val="uk-UA"/>
        </w:rPr>
      </w:pPr>
    </w:p>
    <w:p w:rsidR="00022778" w:rsidRDefault="00022778" w:rsidP="00022778">
      <w:pPr>
        <w:pStyle w:val="afffffffe"/>
        <w:rPr>
          <w:lang w:val="uk-UA"/>
        </w:rPr>
      </w:pPr>
    </w:p>
    <w:p w:rsidR="00022778" w:rsidRDefault="00022778" w:rsidP="00022778">
      <w:pPr>
        <w:pStyle w:val="afffffffe"/>
      </w:pPr>
    </w:p>
    <w:p w:rsidR="00022778" w:rsidRDefault="00022778" w:rsidP="00022778">
      <w:pPr>
        <w:pStyle w:val="afffffffe"/>
      </w:pPr>
    </w:p>
    <w:p w:rsidR="00022778" w:rsidRDefault="00022778" w:rsidP="00022778">
      <w:pPr>
        <w:pStyle w:val="afffffffe"/>
        <w:jc w:val="left"/>
        <w:rPr>
          <w:lang w:val="uk-UA"/>
        </w:rPr>
      </w:pPr>
    </w:p>
    <w:p w:rsidR="00022778" w:rsidRDefault="00022778" w:rsidP="00022778">
      <w:pPr>
        <w:pStyle w:val="afffffffa"/>
        <w:spacing w:line="360" w:lineRule="auto"/>
        <w:jc w:val="center"/>
        <w:rPr>
          <w:b/>
        </w:rPr>
      </w:pPr>
      <w:r>
        <w:rPr>
          <w:b/>
        </w:rPr>
        <w:lastRenderedPageBreak/>
        <w:t>ПЕРЕЛІК УМОВНИХ СКОРОЧЕНЬ</w:t>
      </w:r>
    </w:p>
    <w:p w:rsidR="00022778" w:rsidRDefault="00022778" w:rsidP="00022778">
      <w:pPr>
        <w:pStyle w:val="afffffffa"/>
        <w:spacing w:line="360" w:lineRule="auto"/>
        <w:jc w:val="center"/>
        <w:rPr>
          <w:b/>
        </w:rPr>
      </w:pPr>
    </w:p>
    <w:p w:rsidR="00022778" w:rsidRDefault="00022778" w:rsidP="00022778">
      <w:pPr>
        <w:pStyle w:val="afffffffa"/>
        <w:spacing w:line="360" w:lineRule="auto"/>
        <w:jc w:val="center"/>
        <w:rPr>
          <w:b/>
        </w:rPr>
      </w:pPr>
    </w:p>
    <w:p w:rsidR="00022778" w:rsidRDefault="00022778" w:rsidP="00022778">
      <w:pPr>
        <w:pStyle w:val="afffffffa"/>
        <w:spacing w:line="360" w:lineRule="auto"/>
        <w:jc w:val="center"/>
        <w:rPr>
          <w:b/>
        </w:rPr>
      </w:pPr>
    </w:p>
    <w:p w:rsidR="00022778" w:rsidRDefault="00022778" w:rsidP="00022778">
      <w:pPr>
        <w:pStyle w:val="afffffffa"/>
        <w:spacing w:line="360" w:lineRule="auto"/>
        <w:jc w:val="both"/>
      </w:pPr>
      <w:r>
        <w:t>АПр – атрибутивний прислівник</w:t>
      </w:r>
    </w:p>
    <w:p w:rsidR="00022778" w:rsidRDefault="00022778" w:rsidP="00022778">
      <w:pPr>
        <w:pStyle w:val="afffffffa"/>
        <w:spacing w:line="360" w:lineRule="auto"/>
        <w:jc w:val="both"/>
      </w:pPr>
      <w:r>
        <w:t xml:space="preserve">БМО – безвідносна </w:t>
      </w:r>
      <w:proofErr w:type="gramStart"/>
      <w:r>
        <w:t>міри</w:t>
      </w:r>
      <w:proofErr w:type="gramEnd"/>
      <w:r>
        <w:t xml:space="preserve"> ознаки </w:t>
      </w:r>
    </w:p>
    <w:p w:rsidR="00022778" w:rsidRDefault="00022778" w:rsidP="00022778">
      <w:pPr>
        <w:pStyle w:val="afffffffa"/>
        <w:spacing w:line="360" w:lineRule="auto"/>
        <w:jc w:val="both"/>
      </w:pPr>
      <w:r>
        <w:t>ДПр – допустовий прислівник</w:t>
      </w:r>
    </w:p>
    <w:p w:rsidR="00022778" w:rsidRDefault="00022778" w:rsidP="00022778">
      <w:pPr>
        <w:pStyle w:val="afffffffa"/>
        <w:spacing w:line="360" w:lineRule="auto"/>
        <w:jc w:val="both"/>
      </w:pPr>
      <w:r>
        <w:t>ЗПр – займенниковий прислівник</w:t>
      </w:r>
    </w:p>
    <w:p w:rsidR="00022778" w:rsidRDefault="00022778" w:rsidP="00022778">
      <w:pPr>
        <w:pStyle w:val="afffffffa"/>
        <w:spacing w:line="360" w:lineRule="auto"/>
        <w:jc w:val="both"/>
      </w:pPr>
      <w:r>
        <w:t xml:space="preserve">КБМО – категорія безвідносної </w:t>
      </w:r>
      <w:proofErr w:type="gramStart"/>
      <w:r>
        <w:t>міри</w:t>
      </w:r>
      <w:proofErr w:type="gramEnd"/>
      <w:r>
        <w:t xml:space="preserve"> ознаки</w:t>
      </w:r>
    </w:p>
    <w:p w:rsidR="00022778" w:rsidRDefault="00022778" w:rsidP="00022778">
      <w:pPr>
        <w:pStyle w:val="afffffffa"/>
        <w:spacing w:line="360" w:lineRule="auto"/>
        <w:jc w:val="both"/>
      </w:pPr>
      <w:r>
        <w:t>ППр – просторовий прислівник</w:t>
      </w:r>
    </w:p>
    <w:p w:rsidR="00022778" w:rsidRDefault="00022778" w:rsidP="00022778">
      <w:pPr>
        <w:pStyle w:val="afffffffa"/>
        <w:spacing w:line="360" w:lineRule="auto"/>
        <w:jc w:val="both"/>
      </w:pPr>
      <w:r>
        <w:t>ПУПр – порівняльно-уподібнювальний прислівник</w:t>
      </w:r>
    </w:p>
    <w:p w:rsidR="00022778" w:rsidRDefault="00022778" w:rsidP="00022778">
      <w:pPr>
        <w:pStyle w:val="afffffffa"/>
        <w:spacing w:line="360" w:lineRule="auto"/>
        <w:jc w:val="both"/>
      </w:pPr>
      <w:r>
        <w:t>ПФ – парадигматична форма</w:t>
      </w:r>
    </w:p>
    <w:p w:rsidR="00022778" w:rsidRDefault="00022778" w:rsidP="00022778">
      <w:pPr>
        <w:pStyle w:val="afffffffa"/>
        <w:spacing w:line="360" w:lineRule="auto"/>
        <w:jc w:val="both"/>
      </w:pPr>
      <w:r>
        <w:t>ЧПр – часовий прислівник</w:t>
      </w:r>
    </w:p>
    <w:p w:rsidR="00022778" w:rsidRDefault="00022778" w:rsidP="00022778">
      <w:pPr>
        <w:pStyle w:val="afffffffa"/>
        <w:spacing w:line="360" w:lineRule="auto"/>
        <w:jc w:val="both"/>
      </w:pPr>
      <w:proofErr w:type="gramStart"/>
      <w:r>
        <w:t>ЯП</w:t>
      </w:r>
      <w:proofErr w:type="gramEnd"/>
      <w:r>
        <w:t xml:space="preserve"> – якісний прикметник</w:t>
      </w:r>
    </w:p>
    <w:p w:rsidR="00022778" w:rsidRDefault="00022778" w:rsidP="00022778">
      <w:pPr>
        <w:pStyle w:val="afffffffa"/>
        <w:spacing w:line="360" w:lineRule="auto"/>
        <w:jc w:val="both"/>
      </w:pPr>
    </w:p>
    <w:p w:rsidR="00022778" w:rsidRDefault="00022778" w:rsidP="00022778">
      <w:pPr>
        <w:pStyle w:val="afffffffa"/>
        <w:spacing w:line="360" w:lineRule="auto"/>
        <w:jc w:val="both"/>
      </w:pPr>
    </w:p>
    <w:p w:rsidR="00022778" w:rsidRDefault="00022778" w:rsidP="00022778">
      <w:pPr>
        <w:pStyle w:val="afffffffa"/>
        <w:spacing w:line="360" w:lineRule="auto"/>
        <w:jc w:val="both"/>
      </w:pPr>
    </w:p>
    <w:p w:rsidR="00022778" w:rsidRDefault="00022778" w:rsidP="00022778">
      <w:pPr>
        <w:pStyle w:val="afffffffe"/>
        <w:rPr>
          <w:lang w:val="uk-UA"/>
        </w:rPr>
      </w:pPr>
    </w:p>
    <w:p w:rsidR="00022778" w:rsidRDefault="00022778" w:rsidP="00022778">
      <w:pPr>
        <w:pStyle w:val="afffffffe"/>
        <w:rPr>
          <w:lang w:val="uk-UA"/>
        </w:rPr>
      </w:pPr>
    </w:p>
    <w:p w:rsidR="00022778" w:rsidRDefault="00022778" w:rsidP="00022778">
      <w:pPr>
        <w:pStyle w:val="afffffffe"/>
        <w:rPr>
          <w:lang w:val="uk-UA"/>
        </w:rPr>
      </w:pPr>
    </w:p>
    <w:p w:rsidR="00022778" w:rsidRDefault="00022778" w:rsidP="00022778">
      <w:pPr>
        <w:pStyle w:val="afffffffe"/>
        <w:rPr>
          <w:lang w:val="uk-UA"/>
        </w:rPr>
      </w:pPr>
    </w:p>
    <w:p w:rsidR="00022778" w:rsidRDefault="00022778" w:rsidP="00022778">
      <w:pPr>
        <w:pStyle w:val="afffffffe"/>
        <w:rPr>
          <w:lang w:val="uk-UA"/>
        </w:rPr>
      </w:pPr>
    </w:p>
    <w:p w:rsidR="00022778" w:rsidRDefault="00022778" w:rsidP="00022778">
      <w:pPr>
        <w:pStyle w:val="afffffffe"/>
        <w:rPr>
          <w:lang w:val="uk-UA"/>
        </w:rPr>
      </w:pPr>
    </w:p>
    <w:p w:rsidR="00022778" w:rsidRDefault="00022778" w:rsidP="00022778">
      <w:pPr>
        <w:pStyle w:val="afffffffe"/>
        <w:rPr>
          <w:lang w:val="uk-UA"/>
        </w:rPr>
      </w:pPr>
    </w:p>
    <w:p w:rsidR="00022778" w:rsidRDefault="00022778" w:rsidP="00022778">
      <w:pPr>
        <w:pStyle w:val="afffffffe"/>
        <w:rPr>
          <w:lang w:val="uk-UA"/>
        </w:rPr>
      </w:pPr>
    </w:p>
    <w:p w:rsidR="00022778" w:rsidRDefault="00022778" w:rsidP="00022778">
      <w:pPr>
        <w:pStyle w:val="afffffffe"/>
        <w:rPr>
          <w:lang w:val="uk-UA"/>
        </w:rPr>
      </w:pPr>
    </w:p>
    <w:p w:rsidR="00022778" w:rsidRDefault="00022778" w:rsidP="00022778">
      <w:pPr>
        <w:pStyle w:val="afffffffe"/>
        <w:rPr>
          <w:lang w:val="uk-UA"/>
        </w:rPr>
      </w:pPr>
    </w:p>
    <w:p w:rsidR="00022778" w:rsidRDefault="00022778" w:rsidP="00022778">
      <w:pPr>
        <w:pStyle w:val="afffffffe"/>
        <w:rPr>
          <w:lang w:val="uk-UA"/>
        </w:rPr>
      </w:pPr>
    </w:p>
    <w:p w:rsidR="00022778" w:rsidRDefault="00022778" w:rsidP="00022778">
      <w:pPr>
        <w:pStyle w:val="afffffffe"/>
        <w:rPr>
          <w:lang w:val="uk-UA"/>
        </w:rPr>
      </w:pPr>
    </w:p>
    <w:p w:rsidR="00022778" w:rsidRDefault="00022778" w:rsidP="00022778">
      <w:pPr>
        <w:pStyle w:val="afffffffe"/>
        <w:rPr>
          <w:lang w:val="uk-UA"/>
        </w:rPr>
      </w:pPr>
    </w:p>
    <w:p w:rsidR="00022778" w:rsidRDefault="00022778" w:rsidP="00022778">
      <w:pPr>
        <w:pStyle w:val="afffffffe"/>
        <w:rPr>
          <w:lang w:val="uk-UA"/>
        </w:rPr>
      </w:pPr>
    </w:p>
    <w:p w:rsidR="00022778" w:rsidRDefault="00022778" w:rsidP="00022778">
      <w:pPr>
        <w:pStyle w:val="afffffffe"/>
        <w:rPr>
          <w:lang w:val="uk-UA"/>
        </w:rPr>
      </w:pPr>
    </w:p>
    <w:p w:rsidR="00022778" w:rsidRDefault="00022778" w:rsidP="00022778">
      <w:pPr>
        <w:pStyle w:val="afffffffe"/>
        <w:rPr>
          <w:lang w:val="uk-UA"/>
        </w:rPr>
      </w:pPr>
    </w:p>
    <w:p w:rsidR="00022778" w:rsidRDefault="00022778" w:rsidP="00022778">
      <w:pPr>
        <w:pStyle w:val="afffffffe"/>
        <w:rPr>
          <w:lang w:val="uk-UA"/>
        </w:rPr>
      </w:pPr>
    </w:p>
    <w:p w:rsidR="00022778" w:rsidRDefault="00022778" w:rsidP="00022778">
      <w:pPr>
        <w:pStyle w:val="afffffffe"/>
        <w:rPr>
          <w:lang w:val="uk-UA"/>
        </w:rPr>
      </w:pPr>
    </w:p>
    <w:p w:rsidR="00022778" w:rsidRDefault="00022778" w:rsidP="00022778">
      <w:pPr>
        <w:pStyle w:val="afffffffe"/>
        <w:rPr>
          <w:lang w:val="uk-UA"/>
        </w:rPr>
      </w:pPr>
    </w:p>
    <w:p w:rsidR="00022778" w:rsidRDefault="00022778" w:rsidP="00022778">
      <w:pPr>
        <w:pStyle w:val="afffffffe"/>
        <w:rPr>
          <w:lang w:val="uk-UA"/>
        </w:rPr>
      </w:pPr>
      <w:proofErr w:type="gramStart"/>
      <w:r>
        <w:t>В</w:t>
      </w:r>
      <w:r>
        <w:rPr>
          <w:lang w:val="uk-UA"/>
        </w:rPr>
        <w:t>СТУП</w:t>
      </w:r>
      <w:proofErr w:type="gramEnd"/>
    </w:p>
    <w:p w:rsidR="00022778" w:rsidRDefault="00022778" w:rsidP="00022778">
      <w:pPr>
        <w:pStyle w:val="afffffffe"/>
        <w:jc w:val="both"/>
        <w:rPr>
          <w:lang w:val="uk-UA"/>
        </w:rPr>
      </w:pPr>
    </w:p>
    <w:p w:rsidR="00022778" w:rsidRDefault="00022778" w:rsidP="00022778">
      <w:pPr>
        <w:pStyle w:val="afffffffe"/>
        <w:jc w:val="both"/>
        <w:rPr>
          <w:lang w:val="uk-UA"/>
        </w:rPr>
      </w:pPr>
    </w:p>
    <w:p w:rsidR="00022778" w:rsidRDefault="00022778" w:rsidP="00022778">
      <w:pPr>
        <w:pStyle w:val="afffffffe"/>
        <w:jc w:val="both"/>
        <w:rPr>
          <w:lang w:val="uk-UA"/>
        </w:rPr>
      </w:pPr>
    </w:p>
    <w:p w:rsidR="00022778" w:rsidRDefault="00022778" w:rsidP="00022778">
      <w:pPr>
        <w:pStyle w:val="afffffffe"/>
        <w:jc w:val="both"/>
        <w:rPr>
          <w:b/>
          <w:bCs/>
          <w:lang w:val="uk-UA"/>
        </w:rPr>
      </w:pPr>
    </w:p>
    <w:p w:rsidR="00022778" w:rsidRDefault="00022778" w:rsidP="00022778">
      <w:pPr>
        <w:spacing w:line="360" w:lineRule="auto"/>
        <w:jc w:val="both"/>
        <w:rPr>
          <w:sz w:val="28"/>
          <w:lang w:val="uk-UA"/>
        </w:rPr>
      </w:pPr>
      <w:r>
        <w:rPr>
          <w:b/>
          <w:bCs/>
          <w:sz w:val="28"/>
        </w:rPr>
        <w:tab/>
      </w:r>
      <w:r>
        <w:rPr>
          <w:sz w:val="28"/>
          <w:lang w:val="uk-UA"/>
        </w:rPr>
        <w:t xml:space="preserve">Граматичний лад сучасних мов характеризується системами граматичних категорій. Маючи принципове значення та реалізуючись у функціональній системі мов, граматичні категорії як ядерні компоненти мовної організації репрезентовані на багатьох ярусах її структури. </w:t>
      </w:r>
    </w:p>
    <w:p w:rsidR="00022778" w:rsidRDefault="00022778" w:rsidP="00022778">
      <w:pPr>
        <w:spacing w:line="360" w:lineRule="auto"/>
        <w:jc w:val="both"/>
        <w:rPr>
          <w:sz w:val="28"/>
          <w:lang w:val="uk-UA"/>
        </w:rPr>
      </w:pPr>
      <w:r>
        <w:rPr>
          <w:sz w:val="28"/>
          <w:lang w:val="uk-UA"/>
        </w:rPr>
        <w:tab/>
        <w:t xml:space="preserve">Незважаючи на тривалий процес вивчення й аналізу семантико-словотвірної категорії безвідносної міри ознаки (КБМО) в окремих мовах (див. праці К.С.Аксакова, В.В.Виноградова, А.П.Грищенка, О.Ізюмова, І.К.Калініної, В.Т.Коломієць, І.Є.Краснової, П.М.Каращука, О.Кржижкової, С.Є.Олійник, Дж.Курме, Дж.Іствуда, Ч.Фріза та ін.), проблема семантичної безвідносності не знайшла ґрунтовного студіювання в загальнотипологічному та контрастивному аналізі одно- та різноструктурних мов. Саме тому в сучасних умовах постає необхідність визначення регулярності / нерегулярності певних засобів реалізації </w:t>
      </w:r>
      <w:r>
        <w:rPr>
          <w:sz w:val="28"/>
          <w:lang w:val="uk-UA"/>
        </w:rPr>
        <w:lastRenderedPageBreak/>
        <w:t>семантики безвідносності ознаки та встановлення специфіки градуювання такої семантики, простеження спеціалізованих експлікативних засобів вираження КБМО в слов’янських і германських мовах, залишається нерозкритим питання виділення ядерних / напівпериферійних / периферійних структур категорії в споріднених і неспоріднених мовах. Усе це актуалізує проблему загальнотеоретичного аналізу категорійної семантики категорії в слов’янських і германських мовах і визначення площин спільного та різного в функціонально-семантичних вимірах, простеження КБМО як мовної універсалії.</w:t>
      </w:r>
    </w:p>
    <w:p w:rsidR="00022778" w:rsidRDefault="00022778" w:rsidP="00022778">
      <w:pPr>
        <w:spacing w:line="360" w:lineRule="auto"/>
        <w:jc w:val="both"/>
        <w:rPr>
          <w:sz w:val="28"/>
          <w:lang w:val="uk-UA"/>
        </w:rPr>
      </w:pPr>
      <w:r>
        <w:rPr>
          <w:sz w:val="28"/>
          <w:lang w:val="uk-UA"/>
        </w:rPr>
        <w:tab/>
      </w:r>
      <w:r>
        <w:rPr>
          <w:b/>
          <w:bCs/>
          <w:sz w:val="28"/>
          <w:lang w:val="uk-UA"/>
        </w:rPr>
        <w:t>Актуальність</w:t>
      </w:r>
      <w:r>
        <w:rPr>
          <w:sz w:val="28"/>
          <w:lang w:val="uk-UA"/>
        </w:rPr>
        <w:t xml:space="preserve"> дисертаційного дослідження зумовлена декількома чинниками, передусім, дискусійністю статусу безвідносних прислівникових / прикметникових форм, відсутністю праць, присвячених комплексному загальнотеоретичному аналізу КБМО в аспекті частиномовної конкретизації проблеми на матеріалі прикметникових / прислівникових форм у слов’янських і германських мовах, невизначеністю термінологічного апарату досліджуваної категорії.</w:t>
      </w:r>
    </w:p>
    <w:p w:rsidR="00022778" w:rsidRDefault="00022778" w:rsidP="00022778">
      <w:pPr>
        <w:spacing w:line="360" w:lineRule="auto"/>
        <w:jc w:val="both"/>
        <w:rPr>
          <w:sz w:val="28"/>
          <w:lang w:val="uk-UA"/>
        </w:rPr>
      </w:pPr>
      <w:r>
        <w:rPr>
          <w:sz w:val="28"/>
          <w:lang w:val="uk-UA"/>
        </w:rPr>
        <w:tab/>
      </w:r>
      <w:r>
        <w:rPr>
          <w:b/>
          <w:bCs/>
          <w:sz w:val="28"/>
          <w:lang w:val="uk-UA"/>
        </w:rPr>
        <w:t xml:space="preserve">Мета </w:t>
      </w:r>
      <w:r>
        <w:rPr>
          <w:sz w:val="28"/>
          <w:lang w:val="uk-UA"/>
        </w:rPr>
        <w:t>дисертаційної роботи полягає в теоретичному обґрунтуванні та комплексному аналізі безвідносно-ступеневих прикметникових / прислівникових форм на матеріалі сучасних слов’янських і германських мов (української, російської, англійської), визначенні їхніх семантичних, структурних, типологічних характеристик і встановленні загальнотипологічних показників цих форм.</w:t>
      </w:r>
    </w:p>
    <w:p w:rsidR="00022778" w:rsidRDefault="00022778" w:rsidP="00022778">
      <w:pPr>
        <w:spacing w:line="360" w:lineRule="auto"/>
        <w:jc w:val="both"/>
        <w:rPr>
          <w:sz w:val="28"/>
          <w:lang w:val="uk-UA"/>
        </w:rPr>
      </w:pPr>
      <w:r>
        <w:rPr>
          <w:sz w:val="28"/>
          <w:lang w:val="uk-UA"/>
        </w:rPr>
        <w:tab/>
        <w:t xml:space="preserve">Для реалізації цієї мети поставлено такі </w:t>
      </w:r>
      <w:r>
        <w:rPr>
          <w:b/>
          <w:bCs/>
          <w:sz w:val="28"/>
          <w:lang w:val="uk-UA"/>
        </w:rPr>
        <w:t>завдання</w:t>
      </w:r>
      <w:r>
        <w:rPr>
          <w:sz w:val="28"/>
          <w:lang w:val="uk-UA"/>
        </w:rPr>
        <w:t>:</w:t>
      </w:r>
    </w:p>
    <w:p w:rsidR="00022778" w:rsidRDefault="00022778" w:rsidP="000C52B8">
      <w:pPr>
        <w:numPr>
          <w:ilvl w:val="0"/>
          <w:numId w:val="56"/>
        </w:numPr>
        <w:tabs>
          <w:tab w:val="clear" w:pos="1365"/>
          <w:tab w:val="num" w:pos="0"/>
          <w:tab w:val="left" w:pos="1080"/>
        </w:tabs>
        <w:suppressAutoHyphens w:val="0"/>
        <w:spacing w:line="360" w:lineRule="auto"/>
        <w:ind w:left="0" w:firstLine="705"/>
        <w:jc w:val="both"/>
        <w:rPr>
          <w:sz w:val="28"/>
          <w:lang w:val="uk-UA"/>
        </w:rPr>
      </w:pPr>
      <w:r>
        <w:rPr>
          <w:sz w:val="28"/>
          <w:lang w:val="uk-UA"/>
        </w:rPr>
        <w:t>проаналізувати, систематизувати термінологічний апарат загальнотеоретичного розгляду КБМО;</w:t>
      </w:r>
    </w:p>
    <w:p w:rsidR="00022778" w:rsidRDefault="00022778" w:rsidP="000C52B8">
      <w:pPr>
        <w:numPr>
          <w:ilvl w:val="0"/>
          <w:numId w:val="56"/>
        </w:numPr>
        <w:tabs>
          <w:tab w:val="clear" w:pos="1365"/>
          <w:tab w:val="num" w:pos="1080"/>
        </w:tabs>
        <w:suppressAutoHyphens w:val="0"/>
        <w:spacing w:line="360" w:lineRule="auto"/>
        <w:jc w:val="both"/>
        <w:rPr>
          <w:sz w:val="28"/>
          <w:lang w:val="uk-UA"/>
        </w:rPr>
      </w:pPr>
      <w:r>
        <w:rPr>
          <w:sz w:val="28"/>
          <w:lang w:val="uk-UA"/>
        </w:rPr>
        <w:t>з</w:t>
      </w:r>
      <w:r>
        <w:rPr>
          <w:sz w:val="28"/>
        </w:rPr>
        <w:t>’</w:t>
      </w:r>
      <w:r>
        <w:rPr>
          <w:sz w:val="28"/>
          <w:lang w:val="uk-UA"/>
        </w:rPr>
        <w:t>ясувати статус КБМО в системі граматичних категорій;</w:t>
      </w:r>
    </w:p>
    <w:p w:rsidR="00022778" w:rsidRDefault="00022778" w:rsidP="000C52B8">
      <w:pPr>
        <w:numPr>
          <w:ilvl w:val="0"/>
          <w:numId w:val="56"/>
        </w:numPr>
        <w:tabs>
          <w:tab w:val="clear" w:pos="1365"/>
          <w:tab w:val="num" w:pos="1080"/>
        </w:tabs>
        <w:suppressAutoHyphens w:val="0"/>
        <w:spacing w:line="360" w:lineRule="auto"/>
        <w:ind w:left="0" w:firstLine="705"/>
        <w:jc w:val="both"/>
        <w:rPr>
          <w:sz w:val="28"/>
          <w:lang w:val="uk-UA"/>
        </w:rPr>
      </w:pPr>
      <w:r>
        <w:rPr>
          <w:sz w:val="28"/>
          <w:lang w:val="uk-UA"/>
        </w:rPr>
        <w:t>визначити критерії виділення ядерних / неядерних площин КБМО в слов</w:t>
      </w:r>
      <w:r>
        <w:rPr>
          <w:sz w:val="28"/>
        </w:rPr>
        <w:t>’</w:t>
      </w:r>
      <w:r>
        <w:rPr>
          <w:sz w:val="28"/>
          <w:lang w:val="uk-UA"/>
        </w:rPr>
        <w:t>янських і германських мовах;</w:t>
      </w:r>
    </w:p>
    <w:p w:rsidR="00022778" w:rsidRDefault="00022778" w:rsidP="000C52B8">
      <w:pPr>
        <w:numPr>
          <w:ilvl w:val="0"/>
          <w:numId w:val="56"/>
        </w:numPr>
        <w:tabs>
          <w:tab w:val="clear" w:pos="1365"/>
          <w:tab w:val="num" w:pos="1080"/>
        </w:tabs>
        <w:suppressAutoHyphens w:val="0"/>
        <w:spacing w:line="360" w:lineRule="auto"/>
        <w:ind w:left="0" w:firstLine="705"/>
        <w:jc w:val="both"/>
        <w:rPr>
          <w:sz w:val="28"/>
          <w:lang w:val="uk-UA"/>
        </w:rPr>
      </w:pPr>
      <w:r>
        <w:rPr>
          <w:sz w:val="28"/>
          <w:lang w:val="uk-UA"/>
        </w:rPr>
        <w:t>установити структуру концентрично-кільцевої організації КБМО в досліджуваних мовах; визначити наповненість її кіл;</w:t>
      </w:r>
    </w:p>
    <w:p w:rsidR="00022778" w:rsidRDefault="00022778" w:rsidP="000C52B8">
      <w:pPr>
        <w:numPr>
          <w:ilvl w:val="0"/>
          <w:numId w:val="56"/>
        </w:numPr>
        <w:tabs>
          <w:tab w:val="clear" w:pos="1365"/>
          <w:tab w:val="num" w:pos="1080"/>
        </w:tabs>
        <w:suppressAutoHyphens w:val="0"/>
        <w:spacing w:line="360" w:lineRule="auto"/>
        <w:ind w:left="0" w:firstLine="705"/>
        <w:jc w:val="both"/>
        <w:rPr>
          <w:sz w:val="28"/>
          <w:lang w:val="uk-UA"/>
        </w:rPr>
      </w:pPr>
      <w:r>
        <w:rPr>
          <w:sz w:val="28"/>
          <w:lang w:val="uk-UA"/>
        </w:rPr>
        <w:t>виявити ієрархію форм безвідносної міри ознаки в українській, російській, англійській мовах;</w:t>
      </w:r>
    </w:p>
    <w:p w:rsidR="00022778" w:rsidRDefault="00022778" w:rsidP="000C52B8">
      <w:pPr>
        <w:numPr>
          <w:ilvl w:val="0"/>
          <w:numId w:val="56"/>
        </w:numPr>
        <w:tabs>
          <w:tab w:val="clear" w:pos="1365"/>
          <w:tab w:val="num" w:pos="1080"/>
        </w:tabs>
        <w:suppressAutoHyphens w:val="0"/>
        <w:spacing w:line="360" w:lineRule="auto"/>
        <w:ind w:left="0" w:firstLine="705"/>
        <w:jc w:val="both"/>
        <w:rPr>
          <w:sz w:val="28"/>
          <w:lang w:val="uk-UA"/>
        </w:rPr>
      </w:pPr>
      <w:r>
        <w:rPr>
          <w:sz w:val="28"/>
          <w:lang w:val="uk-UA"/>
        </w:rPr>
        <w:lastRenderedPageBreak/>
        <w:t>проаналізувати особливості парадигматичної структури категорії в аналізованих мовах;</w:t>
      </w:r>
    </w:p>
    <w:p w:rsidR="00022778" w:rsidRDefault="00022778" w:rsidP="000C52B8">
      <w:pPr>
        <w:numPr>
          <w:ilvl w:val="0"/>
          <w:numId w:val="56"/>
        </w:numPr>
        <w:tabs>
          <w:tab w:val="clear" w:pos="1365"/>
          <w:tab w:val="num" w:pos="1080"/>
        </w:tabs>
        <w:suppressAutoHyphens w:val="0"/>
        <w:spacing w:line="360" w:lineRule="auto"/>
        <w:ind w:left="0" w:firstLine="705"/>
        <w:jc w:val="both"/>
        <w:rPr>
          <w:sz w:val="28"/>
          <w:lang w:val="uk-UA"/>
        </w:rPr>
      </w:pPr>
      <w:r>
        <w:rPr>
          <w:sz w:val="28"/>
          <w:lang w:val="uk-UA"/>
        </w:rPr>
        <w:t>описати синтетичні й аналітичні засоби вираження КБМО з-поміж прикметників / прислівників на матеріалі досліджуваних мов;</w:t>
      </w:r>
    </w:p>
    <w:p w:rsidR="00022778" w:rsidRDefault="00022778" w:rsidP="000C52B8">
      <w:pPr>
        <w:numPr>
          <w:ilvl w:val="0"/>
          <w:numId w:val="56"/>
        </w:numPr>
        <w:tabs>
          <w:tab w:val="clear" w:pos="1365"/>
          <w:tab w:val="num" w:pos="1080"/>
        </w:tabs>
        <w:suppressAutoHyphens w:val="0"/>
        <w:spacing w:line="360" w:lineRule="auto"/>
        <w:ind w:left="0" w:firstLine="705"/>
        <w:jc w:val="both"/>
        <w:rPr>
          <w:sz w:val="28"/>
          <w:lang w:val="uk-UA"/>
        </w:rPr>
      </w:pPr>
      <w:r>
        <w:rPr>
          <w:sz w:val="28"/>
          <w:lang w:val="uk-UA"/>
        </w:rPr>
        <w:t>простежити продуктивність словотворчих засобів утворення форм категорії;</w:t>
      </w:r>
    </w:p>
    <w:p w:rsidR="00022778" w:rsidRDefault="00022778" w:rsidP="000C52B8">
      <w:pPr>
        <w:numPr>
          <w:ilvl w:val="0"/>
          <w:numId w:val="56"/>
        </w:numPr>
        <w:tabs>
          <w:tab w:val="clear" w:pos="1365"/>
          <w:tab w:val="num" w:pos="1080"/>
        </w:tabs>
        <w:suppressAutoHyphens w:val="0"/>
        <w:spacing w:line="360" w:lineRule="auto"/>
        <w:ind w:left="0" w:firstLine="705"/>
        <w:jc w:val="both"/>
        <w:rPr>
          <w:sz w:val="28"/>
          <w:lang w:val="uk-UA"/>
        </w:rPr>
      </w:pPr>
      <w:r>
        <w:rPr>
          <w:sz w:val="28"/>
          <w:lang w:val="uk-UA"/>
        </w:rPr>
        <w:t>виявити функціонально-стилістичні особливості безвідносних прикметникових / прислівникових форм у слов</w:t>
      </w:r>
      <w:r>
        <w:rPr>
          <w:sz w:val="28"/>
        </w:rPr>
        <w:t>’</w:t>
      </w:r>
      <w:r>
        <w:rPr>
          <w:sz w:val="28"/>
          <w:lang w:val="uk-UA"/>
        </w:rPr>
        <w:t>янських і германських мовах.</w:t>
      </w:r>
    </w:p>
    <w:p w:rsidR="00022778" w:rsidRDefault="00022778" w:rsidP="00022778">
      <w:pPr>
        <w:spacing w:line="360" w:lineRule="auto"/>
        <w:ind w:firstLine="705"/>
        <w:jc w:val="both"/>
        <w:rPr>
          <w:sz w:val="28"/>
          <w:lang w:val="uk-UA"/>
        </w:rPr>
      </w:pPr>
      <w:r>
        <w:rPr>
          <w:b/>
          <w:bCs/>
          <w:sz w:val="28"/>
          <w:lang w:val="uk-UA"/>
        </w:rPr>
        <w:t>Наукова новизна</w:t>
      </w:r>
      <w:r>
        <w:rPr>
          <w:sz w:val="28"/>
          <w:lang w:val="uk-UA"/>
        </w:rPr>
        <w:t xml:space="preserve"> дисертаційного дослідження полягає в тому, що в ньому вперше у вітчизняному мовознавстві запропоновано загальнотеоретичний, функціонально-контрастивний аналіз КБМО в українській, російській, англійській мовах; простежено спектри вияву семантики безвідносної міри ознаки (БМО) в різних мовах і розроблено концепцію концентрично-кільцевої організації категорії; встановлено систему функціонально-семантичних парадигм безвідносних прислівникових та прикметникових форм; з’ясовано особливості структури КБМО в слов’янських і германських мовах, виявлено продуктивність творення форм категорії у досліджуваних мовах.</w:t>
      </w:r>
    </w:p>
    <w:p w:rsidR="00022778" w:rsidRDefault="00022778" w:rsidP="00022778">
      <w:pPr>
        <w:spacing w:line="360" w:lineRule="auto"/>
        <w:ind w:firstLine="705"/>
        <w:jc w:val="both"/>
        <w:rPr>
          <w:sz w:val="28"/>
          <w:lang w:val="uk-UA"/>
        </w:rPr>
      </w:pPr>
      <w:r>
        <w:rPr>
          <w:b/>
          <w:bCs/>
          <w:sz w:val="28"/>
          <w:lang w:val="uk-UA"/>
        </w:rPr>
        <w:t>Методика дослідження</w:t>
      </w:r>
      <w:r>
        <w:rPr>
          <w:sz w:val="28"/>
          <w:lang w:val="uk-UA"/>
        </w:rPr>
        <w:t xml:space="preserve"> має комплексний характер, який полягає у використанні різних методів і прийомів, що зумовлено метою та конкретними завданнями і дає можливість розглянути досліджувану категорію з погляду семантики, словотвірної будови, особливостей функціонування в тексті. Аналіз КБМО проведено із застосуванням методів: описового (в синхронному зрізі), дедуктивного, зіставного, компонентного, що є важливими для сучасних лінгвістичних теорій. Під час дослідження застосовано прийом статистичного опрацювання матеріалу.</w:t>
      </w:r>
    </w:p>
    <w:p w:rsidR="00022778" w:rsidRDefault="00022778" w:rsidP="00022778">
      <w:pPr>
        <w:spacing w:line="360" w:lineRule="auto"/>
        <w:ind w:firstLine="705"/>
        <w:jc w:val="both"/>
        <w:rPr>
          <w:sz w:val="28"/>
          <w:lang w:val="uk-UA"/>
        </w:rPr>
      </w:pPr>
      <w:r>
        <w:rPr>
          <w:b/>
          <w:bCs/>
          <w:sz w:val="28"/>
          <w:lang w:val="uk-UA"/>
        </w:rPr>
        <w:t>Зв</w:t>
      </w:r>
      <w:r>
        <w:rPr>
          <w:b/>
          <w:bCs/>
          <w:sz w:val="28"/>
        </w:rPr>
        <w:t>’</w:t>
      </w:r>
      <w:r>
        <w:rPr>
          <w:b/>
          <w:bCs/>
          <w:sz w:val="28"/>
          <w:lang w:val="uk-UA"/>
        </w:rPr>
        <w:t>язок роботи з науковими програмами, планами, темами</w:t>
      </w:r>
      <w:r>
        <w:rPr>
          <w:sz w:val="28"/>
          <w:lang w:val="uk-UA"/>
        </w:rPr>
        <w:t xml:space="preserve">. Дисертаційна робота є складовою частиною науково-дослідницької теми “Функціонально-семантичні аспекти дослідження мовних одиниць” (номер реєстрації 2201020) кафедри філології іноземних мов Горлівського державного педагогічного інституту іноземних мов. Тему дослідження погоджено з </w:t>
      </w:r>
      <w:r>
        <w:rPr>
          <w:sz w:val="28"/>
          <w:lang w:val="uk-UA"/>
        </w:rPr>
        <w:lastRenderedPageBreak/>
        <w:t>напрямами роботи  Наукової ради “Закономірності розвитку мов і практика мовної діяльності” Інституту мовознавства ім. О.О.Потебні НАН України (протокол № 3 від 20. 06. 2002 р.)</w:t>
      </w:r>
    </w:p>
    <w:p w:rsidR="00022778" w:rsidRDefault="00022778" w:rsidP="00022778">
      <w:pPr>
        <w:spacing w:line="360" w:lineRule="auto"/>
        <w:ind w:firstLine="705"/>
        <w:jc w:val="both"/>
        <w:rPr>
          <w:sz w:val="28"/>
          <w:lang w:val="uk-UA"/>
        </w:rPr>
      </w:pPr>
      <w:r>
        <w:rPr>
          <w:b/>
          <w:bCs/>
          <w:sz w:val="28"/>
          <w:lang w:val="uk-UA"/>
        </w:rPr>
        <w:t>Об</w:t>
      </w:r>
      <w:r w:rsidRPr="00022778">
        <w:rPr>
          <w:b/>
          <w:bCs/>
          <w:sz w:val="28"/>
          <w:lang w:val="uk-UA"/>
        </w:rPr>
        <w:t>’</w:t>
      </w:r>
      <w:r>
        <w:rPr>
          <w:b/>
          <w:bCs/>
          <w:sz w:val="28"/>
          <w:lang w:val="uk-UA"/>
        </w:rPr>
        <w:t xml:space="preserve">єктом </w:t>
      </w:r>
      <w:r>
        <w:rPr>
          <w:sz w:val="28"/>
          <w:lang w:val="uk-UA"/>
        </w:rPr>
        <w:t>дослідження стала семантико-словотвірна КБМО в слов</w:t>
      </w:r>
      <w:r w:rsidRPr="00022778">
        <w:rPr>
          <w:sz w:val="28"/>
          <w:lang w:val="uk-UA"/>
        </w:rPr>
        <w:t>’</w:t>
      </w:r>
      <w:r>
        <w:rPr>
          <w:sz w:val="28"/>
          <w:lang w:val="uk-UA"/>
        </w:rPr>
        <w:t>янських і германських мовах.</w:t>
      </w:r>
    </w:p>
    <w:p w:rsidR="00022778" w:rsidRDefault="00022778" w:rsidP="00022778">
      <w:pPr>
        <w:spacing w:line="360" w:lineRule="auto"/>
        <w:ind w:firstLine="705"/>
        <w:jc w:val="both"/>
        <w:rPr>
          <w:sz w:val="28"/>
          <w:lang w:val="uk-UA"/>
        </w:rPr>
      </w:pPr>
      <w:r>
        <w:rPr>
          <w:b/>
          <w:bCs/>
          <w:sz w:val="28"/>
          <w:lang w:val="uk-UA"/>
        </w:rPr>
        <w:t>Предметом</w:t>
      </w:r>
      <w:r>
        <w:rPr>
          <w:sz w:val="28"/>
          <w:lang w:val="uk-UA"/>
        </w:rPr>
        <w:t xml:space="preserve"> безпосереднього аналізу є прислівникові та прикметникові утворення, що підлягають безвідносному ступенюванню в його синтетичній та аналітичній формах в українській, російській, англійській мовах.</w:t>
      </w:r>
    </w:p>
    <w:p w:rsidR="00022778" w:rsidRDefault="00022778" w:rsidP="00022778">
      <w:pPr>
        <w:spacing w:line="360" w:lineRule="auto"/>
        <w:ind w:firstLine="705"/>
        <w:jc w:val="both"/>
        <w:rPr>
          <w:sz w:val="28"/>
          <w:lang w:val="uk-UA"/>
        </w:rPr>
      </w:pPr>
      <w:r>
        <w:rPr>
          <w:b/>
          <w:bCs/>
          <w:sz w:val="28"/>
          <w:lang w:val="uk-UA"/>
        </w:rPr>
        <w:t>Матеріалом</w:t>
      </w:r>
      <w:r>
        <w:rPr>
          <w:sz w:val="28"/>
          <w:lang w:val="uk-UA"/>
        </w:rPr>
        <w:t xml:space="preserve"> для дисертаційного дослідження стали безвідносні прикметникові / прислівникові утворення, виявленні в словниках, творах українських, російських, англійських, американських письменників і науково-популярних текстах ХХ та ХХІ століть (загальна картотека складає 6000 одиниць).</w:t>
      </w:r>
    </w:p>
    <w:p w:rsidR="00022778" w:rsidRDefault="00022778" w:rsidP="00022778">
      <w:pPr>
        <w:spacing w:line="360" w:lineRule="auto"/>
        <w:ind w:firstLine="705"/>
        <w:jc w:val="both"/>
        <w:rPr>
          <w:sz w:val="28"/>
          <w:lang w:val="uk-UA"/>
        </w:rPr>
      </w:pPr>
      <w:r>
        <w:rPr>
          <w:b/>
          <w:bCs/>
          <w:sz w:val="28"/>
          <w:lang w:val="uk-UA"/>
        </w:rPr>
        <w:t>Теоретичне значення</w:t>
      </w:r>
      <w:r>
        <w:rPr>
          <w:sz w:val="28"/>
          <w:lang w:val="uk-UA"/>
        </w:rPr>
        <w:t xml:space="preserve"> роботи полягає в тому, що вона становить комплексний аналіз семантико-словотвірної КБМО в одно- та різноструктурних мовах; у ній простежено закономірності основних / неосновних засобів вираження семантики БМО, вперше встановлено в контрастивному вимірі регулярність / нерегулярність безвідносного ступенювання та визначено специфіку співвідносності / неспіввідносності основних / неосновних засобів творення форм безвідносного ступенювання, виявлено ядерні та периферійні категорійні форми БМО в аналізованих мовах. Дослідження є подальшим кроком в опрацюванні питань загальнотеоретичного аналізу та типологічного зіставлення.</w:t>
      </w:r>
    </w:p>
    <w:p w:rsidR="00022778" w:rsidRDefault="00022778" w:rsidP="00022778">
      <w:pPr>
        <w:spacing w:line="360" w:lineRule="auto"/>
        <w:ind w:firstLine="705"/>
        <w:jc w:val="both"/>
        <w:rPr>
          <w:sz w:val="28"/>
          <w:lang w:val="uk-UA"/>
        </w:rPr>
      </w:pPr>
      <w:r>
        <w:rPr>
          <w:b/>
          <w:bCs/>
          <w:sz w:val="28"/>
          <w:lang w:val="uk-UA"/>
        </w:rPr>
        <w:t xml:space="preserve">Практичне значення </w:t>
      </w:r>
      <w:r>
        <w:rPr>
          <w:sz w:val="28"/>
          <w:lang w:val="uk-UA"/>
        </w:rPr>
        <w:t>дисертаційного дослідження. Матеріали роботи можуть бути використанні для подальшого загальнотеоретичного, контрастивного вивчення семантики, словотвору, типології категорій одно- та різноструктурних мов, порівняльної граматики слов’янських і германських мов, укладання словників, при читанні загальнотеоретичних і практичних курсів із сучасних слов’янських і германських мов, опрацюванні спецкурсів і семінарів. Ряд положень знайде застосування при написанні курсових, дипломних робіт, магістерських досліджень, у перекладацькій діяльності.</w:t>
      </w:r>
    </w:p>
    <w:p w:rsidR="00022778" w:rsidRDefault="00022778" w:rsidP="00022778">
      <w:pPr>
        <w:spacing w:line="360" w:lineRule="auto"/>
        <w:ind w:firstLine="705"/>
        <w:jc w:val="both"/>
        <w:rPr>
          <w:sz w:val="28"/>
          <w:lang w:val="uk-UA"/>
        </w:rPr>
      </w:pPr>
      <w:r>
        <w:rPr>
          <w:b/>
          <w:bCs/>
          <w:sz w:val="28"/>
          <w:lang w:val="uk-UA"/>
        </w:rPr>
        <w:lastRenderedPageBreak/>
        <w:t>Особистий внесок здобувача</w:t>
      </w:r>
      <w:r>
        <w:rPr>
          <w:sz w:val="28"/>
          <w:lang w:val="uk-UA"/>
        </w:rPr>
        <w:t xml:space="preserve"> полягає в опрацюванні власного підходу до процедури зіставлення категорійних форм в українській, російській, англійській мовах, у пропонуванні концепції її концентрично-кільцевої організації, в отриманні всіх фактичних даних, на яких базується дослідження, у здійсненні статистичної обробки й інтерпретації отриманих результатів, простеженні універсальності ознак КБМО.</w:t>
      </w:r>
    </w:p>
    <w:p w:rsidR="00022778" w:rsidRDefault="00022778" w:rsidP="00022778">
      <w:pPr>
        <w:spacing w:line="360" w:lineRule="auto"/>
        <w:ind w:firstLine="705"/>
        <w:jc w:val="both"/>
        <w:rPr>
          <w:sz w:val="28"/>
          <w:lang w:val="uk-UA"/>
        </w:rPr>
      </w:pPr>
      <w:r>
        <w:rPr>
          <w:b/>
          <w:bCs/>
          <w:sz w:val="28"/>
          <w:lang w:val="uk-UA"/>
        </w:rPr>
        <w:t>Апробація дисертації</w:t>
      </w:r>
      <w:r>
        <w:rPr>
          <w:sz w:val="28"/>
          <w:lang w:val="uk-UA"/>
        </w:rPr>
        <w:t>. Основні результати дослідження були викладені на звітних наукових конференціях професорсько-викладацького складу Горлівського державного педагогічного інституту іноземних мов (2002-2005), Регіональній  науково-методичній конференції молодих учених (м. Горлівка, 2002), Міжнародній лінгвістичній конференції на честь 80-річного ювілею професора І.К.Кучеренка і професора Н.І.Тоцької (м. Київ, 2003), Міжнародній науковій конференції “Українська мова у часі і просторі” (м. Львів, 2004), Міжнародній науково-теоретичній конференції “Граматичні читання – ІІІ” (м. Донецьк, 2005). Вся дисертація загалом та окремі її розділи обговорювалися на кафедрі філології іноземних мов, кафедрі російської мови та мовознавства Горлівського державного педагогічного інституту іноземних мов.</w:t>
      </w:r>
    </w:p>
    <w:p w:rsidR="00022778" w:rsidRDefault="00022778" w:rsidP="00022778">
      <w:pPr>
        <w:spacing w:line="360" w:lineRule="auto"/>
        <w:ind w:firstLine="705"/>
        <w:jc w:val="both"/>
        <w:rPr>
          <w:sz w:val="28"/>
          <w:lang w:val="uk-UA"/>
        </w:rPr>
      </w:pPr>
      <w:r>
        <w:rPr>
          <w:sz w:val="28"/>
          <w:lang w:val="uk-UA"/>
        </w:rPr>
        <w:t>На захист виносяться положення:</w:t>
      </w:r>
    </w:p>
    <w:p w:rsidR="00022778" w:rsidRDefault="00022778" w:rsidP="000C52B8">
      <w:pPr>
        <w:numPr>
          <w:ilvl w:val="0"/>
          <w:numId w:val="57"/>
        </w:numPr>
        <w:suppressAutoHyphens w:val="0"/>
        <w:spacing w:line="360" w:lineRule="auto"/>
        <w:ind w:left="0" w:firstLine="705"/>
        <w:jc w:val="both"/>
        <w:rPr>
          <w:sz w:val="28"/>
          <w:lang w:val="uk-UA"/>
        </w:rPr>
      </w:pPr>
      <w:r>
        <w:rPr>
          <w:sz w:val="28"/>
          <w:lang w:val="uk-UA"/>
        </w:rPr>
        <w:t>КБМО – це семантико-словотвірна категорія, якій властива польова структура з центром і периферією. На цій підставі говоримо про концентрично-кільцеву організацію КБМО, де розрізняємо ядро, що охоплює форми – виразники первинної семантики категорії, приядерне та периферійне кола; при цьому за диференційними семантичними та структурними ознаками кола поділяються на відповідні зони, в яких реалізується вторинна семантика категорії.</w:t>
      </w:r>
    </w:p>
    <w:p w:rsidR="00022778" w:rsidRDefault="00022778" w:rsidP="00022778">
      <w:pPr>
        <w:spacing w:line="360" w:lineRule="auto"/>
        <w:ind w:firstLine="705"/>
        <w:jc w:val="both"/>
        <w:rPr>
          <w:sz w:val="28"/>
          <w:lang w:val="uk-UA"/>
        </w:rPr>
      </w:pPr>
      <w:r>
        <w:rPr>
          <w:sz w:val="28"/>
          <w:lang w:val="uk-UA"/>
        </w:rPr>
        <w:t>2. Медіальним центром парадигми КБМО в слов</w:t>
      </w:r>
      <w:r>
        <w:rPr>
          <w:sz w:val="28"/>
        </w:rPr>
        <w:t>’</w:t>
      </w:r>
      <w:r>
        <w:rPr>
          <w:sz w:val="28"/>
          <w:lang w:val="uk-UA"/>
        </w:rPr>
        <w:t>янських і германських мовах є абсолютна або ситуативна норми. Лівобічний компонент парадигми в досліджуваних мовах має 7 парадигматичних форм, що виражають дефектність ознаки; правобічний компонент – 12 (слов’янські мови) та 11 (германські мови) форм зі значенням ексесивності ознаки.</w:t>
      </w:r>
    </w:p>
    <w:p w:rsidR="00022778" w:rsidRDefault="00022778" w:rsidP="00022778">
      <w:pPr>
        <w:spacing w:line="360" w:lineRule="auto"/>
        <w:ind w:firstLine="705"/>
        <w:jc w:val="both"/>
        <w:rPr>
          <w:sz w:val="28"/>
          <w:lang w:val="uk-UA"/>
        </w:rPr>
      </w:pPr>
      <w:r>
        <w:rPr>
          <w:sz w:val="28"/>
          <w:lang w:val="uk-UA"/>
        </w:rPr>
        <w:lastRenderedPageBreak/>
        <w:t>3. У досліджуваних мовах за кількістю елементів у структурі аналітичної форми, що виражає дефектність / ексесивність безвідносної ознаки, розмежовуються дво- та трикомпонентні (з градувальним і конкретизувальним елементом) типи. За позиційним розташуванням основного елемента аналітичні форми класифікуються на бівекторні (германські мови), ядерні, регресивні (слов’янські, германські мови).</w:t>
      </w:r>
    </w:p>
    <w:p w:rsidR="00022778" w:rsidRDefault="00022778" w:rsidP="00022778">
      <w:pPr>
        <w:spacing w:line="360" w:lineRule="auto"/>
        <w:ind w:firstLine="705"/>
        <w:jc w:val="both"/>
        <w:rPr>
          <w:sz w:val="28"/>
          <w:lang w:val="uk-UA"/>
        </w:rPr>
      </w:pPr>
      <w:r>
        <w:rPr>
          <w:sz w:val="28"/>
          <w:lang w:val="uk-UA"/>
        </w:rPr>
        <w:t>4. Синтетичні засоби словотвору використовуються у творенні форм ліво- та правобічного компонентів парадигми КБМО в слов</w:t>
      </w:r>
      <w:r>
        <w:rPr>
          <w:sz w:val="28"/>
        </w:rPr>
        <w:t>’</w:t>
      </w:r>
      <w:r>
        <w:rPr>
          <w:sz w:val="28"/>
          <w:lang w:val="uk-UA"/>
        </w:rPr>
        <w:t>янських і германських мовах; при цьому префіксація не є продуктивним типом словотвору. Виділено певну групу кореляційних афіксів, за якими співвідносяться українська, російська, англійська мови.</w:t>
      </w:r>
    </w:p>
    <w:p w:rsidR="00022778" w:rsidRDefault="00022778" w:rsidP="00022778">
      <w:pPr>
        <w:spacing w:line="360" w:lineRule="auto"/>
        <w:ind w:firstLine="705"/>
        <w:jc w:val="both"/>
        <w:rPr>
          <w:sz w:val="28"/>
          <w:lang w:val="uk-UA"/>
        </w:rPr>
      </w:pPr>
      <w:r>
        <w:rPr>
          <w:b/>
          <w:bCs/>
          <w:sz w:val="28"/>
          <w:lang w:val="uk-UA"/>
        </w:rPr>
        <w:t>Публікації</w:t>
      </w:r>
      <w:r>
        <w:rPr>
          <w:sz w:val="28"/>
          <w:lang w:val="uk-UA"/>
        </w:rPr>
        <w:t>. Зміст дисертації висвітлено у 6 публікаціях, надрукованих у фахових виданнях.</w:t>
      </w:r>
    </w:p>
    <w:p w:rsidR="00022778" w:rsidRDefault="00022778" w:rsidP="00022778">
      <w:pPr>
        <w:spacing w:line="360" w:lineRule="auto"/>
        <w:ind w:firstLine="705"/>
        <w:jc w:val="both"/>
        <w:rPr>
          <w:sz w:val="28"/>
          <w:lang w:val="uk-UA"/>
        </w:rPr>
      </w:pPr>
      <w:r>
        <w:rPr>
          <w:sz w:val="28"/>
          <w:lang w:val="uk-UA"/>
        </w:rPr>
        <w:t>Об</w:t>
      </w:r>
      <w:r>
        <w:rPr>
          <w:sz w:val="28"/>
        </w:rPr>
        <w:t>’</w:t>
      </w:r>
      <w:r>
        <w:rPr>
          <w:sz w:val="28"/>
          <w:lang w:val="uk-UA"/>
        </w:rPr>
        <w:t xml:space="preserve">єкт і завдання дослідження зумовили </w:t>
      </w:r>
      <w:r>
        <w:rPr>
          <w:b/>
          <w:bCs/>
          <w:sz w:val="28"/>
          <w:lang w:val="uk-UA"/>
        </w:rPr>
        <w:t>структуру роботи</w:t>
      </w:r>
      <w:r>
        <w:rPr>
          <w:sz w:val="28"/>
          <w:lang w:val="uk-UA"/>
        </w:rPr>
        <w:t>. Дисертація складається з переліку умовних скорочень, вступу, трьох розділів, висновків, списку використаної літератури (220 позицій), джерел фактичного матеріалу (75 позицій), додатків. Загальний обсяг роботи – 200 сторінок, основний текст – 175 сторінок.</w:t>
      </w:r>
    </w:p>
    <w:p w:rsidR="00022778" w:rsidRDefault="00022778" w:rsidP="00022778">
      <w:pPr>
        <w:spacing w:line="360" w:lineRule="auto"/>
        <w:ind w:firstLine="705"/>
        <w:jc w:val="both"/>
        <w:rPr>
          <w:sz w:val="28"/>
          <w:lang w:val="uk-UA"/>
        </w:rPr>
      </w:pPr>
    </w:p>
    <w:p w:rsidR="00022778" w:rsidRDefault="00022778" w:rsidP="00022778">
      <w:pPr>
        <w:spacing w:line="360" w:lineRule="auto"/>
        <w:ind w:firstLine="705"/>
        <w:jc w:val="both"/>
        <w:rPr>
          <w:sz w:val="28"/>
          <w:lang w:val="uk-UA"/>
        </w:rPr>
      </w:pPr>
    </w:p>
    <w:p w:rsidR="00022778" w:rsidRDefault="00022778" w:rsidP="00022778">
      <w:pPr>
        <w:spacing w:line="360" w:lineRule="auto"/>
        <w:ind w:firstLine="705"/>
        <w:jc w:val="both"/>
        <w:rPr>
          <w:sz w:val="28"/>
          <w:lang w:val="uk-UA"/>
        </w:rPr>
      </w:pPr>
    </w:p>
    <w:p w:rsidR="00022778" w:rsidRDefault="00022778" w:rsidP="00022778">
      <w:pPr>
        <w:pStyle w:val="afffffffa"/>
        <w:spacing w:line="360" w:lineRule="auto"/>
        <w:jc w:val="center"/>
        <w:rPr>
          <w:b/>
          <w:bCs/>
        </w:rPr>
      </w:pPr>
      <w:r>
        <w:rPr>
          <w:b/>
          <w:bCs/>
        </w:rPr>
        <w:t>ВИСНОВКИ</w:t>
      </w:r>
    </w:p>
    <w:p w:rsidR="00022778" w:rsidRDefault="00022778" w:rsidP="00022778">
      <w:pPr>
        <w:pStyle w:val="afffffffa"/>
        <w:jc w:val="center"/>
        <w:rPr>
          <w:b/>
          <w:bCs/>
        </w:rPr>
      </w:pPr>
    </w:p>
    <w:p w:rsidR="00022778" w:rsidRDefault="00022778" w:rsidP="00022778">
      <w:pPr>
        <w:pStyle w:val="afffffffa"/>
        <w:jc w:val="center"/>
        <w:rPr>
          <w:b/>
          <w:bCs/>
        </w:rPr>
      </w:pPr>
    </w:p>
    <w:p w:rsidR="00022778" w:rsidRDefault="00022778" w:rsidP="00022778">
      <w:pPr>
        <w:pStyle w:val="afffffffa"/>
        <w:spacing w:line="360" w:lineRule="auto"/>
        <w:jc w:val="center"/>
        <w:rPr>
          <w:b/>
          <w:bCs/>
        </w:rPr>
      </w:pPr>
    </w:p>
    <w:p w:rsidR="00022778" w:rsidRDefault="00022778" w:rsidP="00022778">
      <w:pPr>
        <w:pStyle w:val="afffffffa"/>
        <w:spacing w:line="360" w:lineRule="auto"/>
        <w:jc w:val="center"/>
        <w:rPr>
          <w:b/>
          <w:bCs/>
        </w:rPr>
      </w:pPr>
    </w:p>
    <w:p w:rsidR="00022778" w:rsidRDefault="00022778" w:rsidP="00022778">
      <w:pPr>
        <w:pStyle w:val="1"/>
        <w:tabs>
          <w:tab w:val="left" w:pos="720"/>
        </w:tabs>
        <w:spacing w:line="360" w:lineRule="auto"/>
      </w:pPr>
      <w:r>
        <w:tab/>
        <w:t xml:space="preserve">1. КБМО є семантико-словотвірною категорією з модифікаційним значенням </w:t>
      </w:r>
      <w:r>
        <w:lastRenderedPageBreak/>
        <w:t>дефектності та ексесивності ознаки. Категорія реалізується в слов’янських і германських мовах через прислівникові / прикметникові форми та, з одного боку, чітко протиставлена категорії ступені</w:t>
      </w:r>
      <w:proofErr w:type="gramStart"/>
      <w:r>
        <w:t>в</w:t>
      </w:r>
      <w:proofErr w:type="gramEnd"/>
      <w:r>
        <w:t xml:space="preserve"> порівняння, з іншого, – переплітається з нею. </w:t>
      </w:r>
    </w:p>
    <w:p w:rsidR="00022778" w:rsidRDefault="00022778" w:rsidP="00022778">
      <w:pPr>
        <w:pStyle w:val="1"/>
        <w:tabs>
          <w:tab w:val="left" w:pos="720"/>
        </w:tabs>
        <w:spacing w:line="360" w:lineRule="auto"/>
      </w:pPr>
      <w:r>
        <w:tab/>
        <w:t xml:space="preserve">2. Для утворення КБМО в українській, російській, </w:t>
      </w:r>
      <w:proofErr w:type="gramStart"/>
      <w:r>
        <w:t>англ</w:t>
      </w:r>
      <w:proofErr w:type="gramEnd"/>
      <w:r>
        <w:t xml:space="preserve">ійській мовах частіше використовується прикметник; він повніше та репрезентативніше, у порівнянні з прислівником, відображає явище інтенсифікації шляхом безвідносного ступенювання ознаки. </w:t>
      </w:r>
      <w:proofErr w:type="gramStart"/>
      <w:r>
        <w:t>Досл</w:t>
      </w:r>
      <w:proofErr w:type="gramEnd"/>
      <w:r>
        <w:t xml:space="preserve">іджувані мови характеризуються відповідностями на рівні лексичної семантики: на шкалі </w:t>
      </w:r>
      <w:r>
        <w:lastRenderedPageBreak/>
        <w:t>інтенсивності ознаки виявлено прислівники та прикметники з дифузними ознаками, що утворюють градаційні ряди.</w:t>
      </w:r>
    </w:p>
    <w:p w:rsidR="00022778" w:rsidRDefault="00022778" w:rsidP="00022778">
      <w:pPr>
        <w:pStyle w:val="afffffffa"/>
        <w:spacing w:line="360" w:lineRule="auto"/>
        <w:ind w:firstLine="705"/>
        <w:jc w:val="both"/>
      </w:pPr>
      <w:r>
        <w:t xml:space="preserve">3. КБМО як лінгвістичний об’єкт та одиниця парадигматичної системи в українській, російській, </w:t>
      </w:r>
      <w:proofErr w:type="gramStart"/>
      <w:r>
        <w:t>англ</w:t>
      </w:r>
      <w:proofErr w:type="gramEnd"/>
      <w:r>
        <w:t xml:space="preserve">ійській мовах має концентрично-кільцеву організацію з ядром, приядерним, периферійним колами, які за особливостями реалізації семантики БМО поділяються на відповідні зони. Ядро наповнено формами – виразниками первинної семантики категорії; в слов’янських мовах ядро репрезентовано похідними прислівниковими / прикметниковими афіксальними формами, в </w:t>
      </w:r>
      <w:proofErr w:type="gramStart"/>
      <w:r>
        <w:t>англ</w:t>
      </w:r>
      <w:proofErr w:type="gramEnd"/>
      <w:r>
        <w:t xml:space="preserve">ійській мові – аналітичними утвореннями. Ядро </w:t>
      </w:r>
      <w:proofErr w:type="gramStart"/>
      <w:r>
        <w:t>досл</w:t>
      </w:r>
      <w:proofErr w:type="gramEnd"/>
      <w:r>
        <w:t xml:space="preserve">іджуваних мов характеризується наявністю форм з “граничними афіксами” (укр., рос. мови), утворень з поширювачами двоїстої семантики (англ. мова). Кількісно ядро КБМО в </w:t>
      </w:r>
      <w:proofErr w:type="gramStart"/>
      <w:r>
        <w:t>англ</w:t>
      </w:r>
      <w:proofErr w:type="gramEnd"/>
      <w:r>
        <w:t>ійській мові є продуктивнішим, ніж у слов’янських мовах, що мотивується більшим навантаженням ядерної площини в германській мові.</w:t>
      </w:r>
    </w:p>
    <w:p w:rsidR="00022778" w:rsidRDefault="00022778" w:rsidP="00022778">
      <w:pPr>
        <w:pStyle w:val="afffffffa"/>
        <w:spacing w:line="360" w:lineRule="auto"/>
        <w:ind w:firstLine="705"/>
        <w:jc w:val="both"/>
      </w:pPr>
      <w:r>
        <w:t xml:space="preserve">4. Приядерні та периферійні кола концентрично-кільцевої організації КБМО вміщують форми, через які реалізується вторинна семантика категорії. В слов’янських мовах приядерне коло поділяється на </w:t>
      </w:r>
      <w:proofErr w:type="gramStart"/>
      <w:r>
        <w:t>п’ять</w:t>
      </w:r>
      <w:proofErr w:type="gramEnd"/>
      <w:r>
        <w:t xml:space="preserve"> зон, в яких семантику БМО реалізують афіксальні прислівникові / прикметникові форми; складні афіксальні прикметникові подвоєння; афіксальні прислівникові / прикметникові утворення з простими / редуплікованими поширювачами; прислівникові / прикметникові утворення з двома поширювачами. В </w:t>
      </w:r>
      <w:proofErr w:type="gramStart"/>
      <w:r>
        <w:t>англ</w:t>
      </w:r>
      <w:proofErr w:type="gramEnd"/>
      <w:r>
        <w:t>ійській мові приядерне коло охоплює чотири зони, в яких категорійна семантика представлена афіксальними прислівниковими / прикметниковими формами; складними афіксальними прислівниковими / прикметниковими утвореннями у вигляді подвоєнь; афіксальними прислівниковими / прикметниковими формами з простими / редуплікованими поширювачами; прислівниками / прикметниками з двома допоміжними елементами.</w:t>
      </w:r>
    </w:p>
    <w:p w:rsidR="00022778" w:rsidRDefault="00022778" w:rsidP="00022778">
      <w:pPr>
        <w:pStyle w:val="afffffffa"/>
        <w:spacing w:line="360" w:lineRule="auto"/>
        <w:ind w:firstLine="705"/>
        <w:jc w:val="both"/>
      </w:pPr>
      <w:r>
        <w:lastRenderedPageBreak/>
        <w:t xml:space="preserve">5. У </w:t>
      </w:r>
      <w:proofErr w:type="gramStart"/>
      <w:r>
        <w:t>досл</w:t>
      </w:r>
      <w:proofErr w:type="gramEnd"/>
      <w:r>
        <w:t xml:space="preserve">іджуваних мовах периферійні кола, одиниці яких позбавлені експліцитного маркера безвідносності ознаки, диференціюються на сім зон. </w:t>
      </w:r>
      <w:proofErr w:type="gramStart"/>
      <w:r>
        <w:t>Ц</w:t>
      </w:r>
      <w:proofErr w:type="gramEnd"/>
      <w:r>
        <w:t xml:space="preserve">і зони представлені зв’язаними фразеологізованими прикметниковими формами; прикметниковими утвореннями у вторинній функції ексесивного ступеня, прислівниковими / прикметниковими формами зі значенням ознаки ексесивного ступеня; відносними прикметниками з поширювачами; редуплікованими прикметниками / прислівниками; елативними формами найвищого ступеня прикметників / прислівників. У слов’янських мовах до цього переліку додається зона “складні прислівникові / прикметникові утворення   з   ослабленим    семантично   першим  елементом”, в  </w:t>
      </w:r>
      <w:proofErr w:type="gramStart"/>
      <w:r>
        <w:t>англ</w:t>
      </w:r>
      <w:proofErr w:type="gramEnd"/>
      <w:r>
        <w:t xml:space="preserve">ійській </w:t>
      </w:r>
    </w:p>
    <w:p w:rsidR="00022778" w:rsidRDefault="00022778" w:rsidP="00022778">
      <w:pPr>
        <w:pStyle w:val="afffffffa"/>
        <w:spacing w:line="360" w:lineRule="auto"/>
        <w:jc w:val="both"/>
      </w:pPr>
      <w:r>
        <w:t xml:space="preserve">мова – зона “словосполучення двох прикметників з абстрагованим від первісного якісного значення </w:t>
      </w:r>
      <w:proofErr w:type="gramStart"/>
      <w:r>
        <w:t>першим</w:t>
      </w:r>
      <w:proofErr w:type="gramEnd"/>
      <w:r>
        <w:t xml:space="preserve"> елементом”. За значенням ці дві зони наближені одна до одної. Периферійні кола в українській, російській, </w:t>
      </w:r>
      <w:proofErr w:type="gramStart"/>
      <w:r>
        <w:t>англ</w:t>
      </w:r>
      <w:proofErr w:type="gramEnd"/>
      <w:r>
        <w:t xml:space="preserve">ійській мовах </w:t>
      </w:r>
      <w:r w:rsidRPr="008F0ACC">
        <w:t>репрезентова</w:t>
      </w:r>
      <w:r>
        <w:t>ні зонами, універсальними для слов</w:t>
      </w:r>
      <w:r w:rsidRPr="008F0ACC">
        <w:t>’янських і германських мов.</w:t>
      </w:r>
    </w:p>
    <w:p w:rsidR="00022778" w:rsidRDefault="00022778" w:rsidP="00022778">
      <w:pPr>
        <w:pStyle w:val="afffffffa"/>
        <w:spacing w:line="360" w:lineRule="auto"/>
        <w:ind w:firstLine="705"/>
        <w:jc w:val="both"/>
      </w:pPr>
      <w:r>
        <w:t xml:space="preserve">6. У рамках концентрично-кільцевої організації КБМО в </w:t>
      </w:r>
      <w:proofErr w:type="gramStart"/>
      <w:r>
        <w:t>англ</w:t>
      </w:r>
      <w:proofErr w:type="gramEnd"/>
      <w:r>
        <w:t>ійській мові найбільш наповненим кількісно є ядро, в українській та російській – приядерні кола, що свідчить про поступове домінування аналітичних форм над синтетичними у слов’янських мовах.</w:t>
      </w:r>
    </w:p>
    <w:p w:rsidR="00022778" w:rsidRDefault="00022778" w:rsidP="00022778">
      <w:pPr>
        <w:pStyle w:val="afffffffa"/>
        <w:spacing w:line="360" w:lineRule="auto"/>
        <w:ind w:firstLine="705"/>
        <w:jc w:val="both"/>
      </w:pPr>
      <w:r>
        <w:t xml:space="preserve">7. У парадигмі категорії слов’янських і германських мов виділено абсолютну та ситуативну норми, що є медіальними центрами парадигми, від яких </w:t>
      </w:r>
      <w:proofErr w:type="gramStart"/>
      <w:r>
        <w:t>починається</w:t>
      </w:r>
      <w:proofErr w:type="gramEnd"/>
      <w:r>
        <w:t xml:space="preserve"> інтенсифікація ознаки процесу / предмета. Лівобічний компонент парадигми у </w:t>
      </w:r>
      <w:proofErr w:type="gramStart"/>
      <w:r>
        <w:t>досл</w:t>
      </w:r>
      <w:proofErr w:type="gramEnd"/>
      <w:r>
        <w:t xml:space="preserve">іджуваних мовах має сім ПФ, що виражають дефектність ознаки; правобічний компонент – дванадцять (слов’янські мови) та одинадцять (германські мови) форм зі значенням ексесивності ознаки. На </w:t>
      </w:r>
      <w:proofErr w:type="gramStart"/>
      <w:r>
        <w:t>р</w:t>
      </w:r>
      <w:proofErr w:type="gramEnd"/>
      <w:r>
        <w:t xml:space="preserve">івні лексичної семантики виявлено відповідності парадигматичних форм ліво- та правобічного компонентів парадигми у трьох мовах, що свідчить про універсальність категорії. Однак, форми суб’єктивної оцінки ознаки, “хибні складні слова”, з одного боку, та прислівники / прикметники між двома допоміжними елементами, словосполучення двох прикметників з абстрагованим </w:t>
      </w:r>
      <w:r>
        <w:lastRenderedPageBreak/>
        <w:t xml:space="preserve">від первісного якісного значення першим елементом, з іншого, характерні для слов’янських і германських мов відповідно, що мотивується їхньою </w:t>
      </w:r>
      <w:proofErr w:type="gramStart"/>
      <w:r>
        <w:t>р</w:t>
      </w:r>
      <w:proofErr w:type="gramEnd"/>
      <w:r>
        <w:t xml:space="preserve">ізноструктурністю. </w:t>
      </w:r>
    </w:p>
    <w:p w:rsidR="00022778" w:rsidRDefault="00022778" w:rsidP="00022778">
      <w:pPr>
        <w:pStyle w:val="afffffffa"/>
        <w:spacing w:line="360" w:lineRule="auto"/>
        <w:ind w:firstLine="705"/>
        <w:jc w:val="both"/>
        <w:rPr>
          <w:i/>
          <w:iCs/>
        </w:rPr>
      </w:pPr>
      <w:r>
        <w:t>8. Синтетичні засоби словотвору (суфіксація, префіксація) використовуються в утворенні безвідносних форм лів</w:t>
      </w:r>
      <w:proofErr w:type="gramStart"/>
      <w:r>
        <w:t>о-</w:t>
      </w:r>
      <w:proofErr w:type="gramEnd"/>
      <w:r>
        <w:t xml:space="preserve"> та правобічного компонентів парадигми КБМО, при цьому префіксація не є продуктивним типом словотвору для слов’янських і германських мов. Словотвірна система категорії володіє певною групою кореляційних афіксів, за якими спі</w:t>
      </w:r>
      <w:proofErr w:type="gramStart"/>
      <w:r>
        <w:t>вв</w:t>
      </w:r>
      <w:proofErr w:type="gramEnd"/>
      <w:r>
        <w:t xml:space="preserve">ідносяться українська, російська, англійська мови. До найбільш корелятивних належать групи префіксів </w:t>
      </w:r>
      <w:r>
        <w:rPr>
          <w:i/>
          <w:iCs/>
        </w:rPr>
        <w:t>при-, про-, п</w:t>
      </w:r>
      <w:proofErr w:type="gramStart"/>
      <w:r>
        <w:rPr>
          <w:i/>
          <w:iCs/>
        </w:rPr>
        <w:t>о-</w:t>
      </w:r>
      <w:proofErr w:type="gramEnd"/>
      <w:r>
        <w:rPr>
          <w:i/>
          <w:iCs/>
        </w:rPr>
        <w:t>, напів-</w:t>
      </w:r>
      <w:r>
        <w:t xml:space="preserve"> (укр. мова) – </w:t>
      </w:r>
      <w:r>
        <w:rPr>
          <w:i/>
          <w:iCs/>
        </w:rPr>
        <w:t>полу-</w:t>
      </w:r>
      <w:r>
        <w:t xml:space="preserve"> (рос. мова) – </w:t>
      </w:r>
      <w:r>
        <w:rPr>
          <w:i/>
          <w:iCs/>
          <w:lang w:val="en-US"/>
        </w:rPr>
        <w:t>semi</w:t>
      </w:r>
      <w:r>
        <w:rPr>
          <w:i/>
          <w:iCs/>
        </w:rPr>
        <w:t>-</w:t>
      </w:r>
      <w:r>
        <w:t xml:space="preserve"> (англ. мова); </w:t>
      </w:r>
      <w:r>
        <w:rPr>
          <w:i/>
          <w:iCs/>
        </w:rPr>
        <w:t>над-, за-, пре-, роз-, архі-, супер-, ультра-, гіпер-</w:t>
      </w:r>
      <w:r>
        <w:t xml:space="preserve"> (укр. мова) – </w:t>
      </w:r>
      <w:r>
        <w:rPr>
          <w:i/>
          <w:iCs/>
        </w:rPr>
        <w:t>пре-, раз- (рас-),</w:t>
      </w:r>
      <w:r>
        <w:t xml:space="preserve"> </w:t>
      </w:r>
      <w:r>
        <w:rPr>
          <w:i/>
          <w:iCs/>
        </w:rPr>
        <w:t>архи-, супер-, ультра-, гипер-</w:t>
      </w:r>
      <w:r>
        <w:t xml:space="preserve"> (рос. мова) – </w:t>
      </w:r>
      <w:r>
        <w:rPr>
          <w:i/>
          <w:iCs/>
          <w:lang w:val="en-US"/>
        </w:rPr>
        <w:t>hyper</w:t>
      </w:r>
      <w:r>
        <w:rPr>
          <w:i/>
          <w:iCs/>
        </w:rPr>
        <w:t xml:space="preserve">-, </w:t>
      </w:r>
      <w:r>
        <w:rPr>
          <w:i/>
          <w:iCs/>
          <w:lang w:val="en-US"/>
        </w:rPr>
        <w:t>super</w:t>
      </w:r>
      <w:r>
        <w:rPr>
          <w:i/>
          <w:iCs/>
        </w:rPr>
        <w:t xml:space="preserve">-, </w:t>
      </w:r>
      <w:r>
        <w:rPr>
          <w:i/>
          <w:iCs/>
          <w:lang w:val="en-US"/>
        </w:rPr>
        <w:t>ultra</w:t>
      </w:r>
      <w:r>
        <w:rPr>
          <w:i/>
          <w:iCs/>
        </w:rPr>
        <w:t xml:space="preserve">-, </w:t>
      </w:r>
      <w:r>
        <w:rPr>
          <w:i/>
          <w:iCs/>
          <w:lang w:val="en-US"/>
        </w:rPr>
        <w:t>over</w:t>
      </w:r>
      <w:r>
        <w:rPr>
          <w:i/>
          <w:iCs/>
        </w:rPr>
        <w:t>-</w:t>
      </w:r>
      <w:r>
        <w:t xml:space="preserve"> (англ. мова); </w:t>
      </w:r>
      <w:r>
        <w:rPr>
          <w:i/>
          <w:iCs/>
        </w:rPr>
        <w:t>на</w:t>
      </w:r>
      <w:proofErr w:type="gramStart"/>
      <w:r>
        <w:rPr>
          <w:i/>
          <w:iCs/>
        </w:rPr>
        <w:t>й-</w:t>
      </w:r>
      <w:proofErr w:type="gramEnd"/>
      <w:r>
        <w:rPr>
          <w:i/>
          <w:iCs/>
        </w:rPr>
        <w:t>, якнай-, щонай-</w:t>
      </w:r>
      <w:r>
        <w:t xml:space="preserve"> (укр. мова) – </w:t>
      </w:r>
      <w:r>
        <w:rPr>
          <w:i/>
          <w:iCs/>
        </w:rPr>
        <w:t>наи-, сверх-</w:t>
      </w:r>
      <w:r>
        <w:t xml:space="preserve"> (рос. мова)   та  суфікси  </w:t>
      </w:r>
      <w:r>
        <w:rPr>
          <w:i/>
          <w:iCs/>
        </w:rPr>
        <w:t>-уват-  (-юват-),  -уват-о  (-юват-о),  -аст- (-яст-, -ист-), -аст-о   (-яст-о,    -ист-о),  -ав-   (-яв-),   -ав-о   (-яв-о)</w:t>
      </w:r>
      <w:r>
        <w:t xml:space="preserve">  (укр. мова)  –  </w:t>
      </w:r>
      <w:r>
        <w:rPr>
          <w:i/>
          <w:iCs/>
        </w:rPr>
        <w:t xml:space="preserve">-оват-  (-еват-),  -оват-о  (-еват-о) </w:t>
      </w:r>
      <w:r>
        <w:t xml:space="preserve"> (рос.  мова)  –  </w:t>
      </w:r>
      <w:r>
        <w:rPr>
          <w:i/>
          <w:iCs/>
        </w:rPr>
        <w:t>-</w:t>
      </w:r>
      <w:r>
        <w:rPr>
          <w:i/>
          <w:iCs/>
          <w:lang w:val="en-US"/>
        </w:rPr>
        <w:t>ish</w:t>
      </w:r>
      <w:r>
        <w:rPr>
          <w:i/>
          <w:iCs/>
        </w:rPr>
        <w:t xml:space="preserve">, </w:t>
      </w:r>
    </w:p>
    <w:p w:rsidR="00022778" w:rsidRDefault="00022778" w:rsidP="00022778">
      <w:pPr>
        <w:pStyle w:val="afffffffa"/>
        <w:spacing w:line="360" w:lineRule="auto"/>
        <w:jc w:val="both"/>
        <w:rPr>
          <w:i/>
          <w:iCs/>
        </w:rPr>
      </w:pPr>
      <w:r>
        <w:rPr>
          <w:i/>
          <w:iCs/>
        </w:rPr>
        <w:t xml:space="preserve"> -</w:t>
      </w:r>
      <w:r>
        <w:rPr>
          <w:i/>
          <w:iCs/>
          <w:lang w:val="en-US"/>
        </w:rPr>
        <w:t>ish</w:t>
      </w:r>
      <w:r>
        <w:rPr>
          <w:i/>
          <w:iCs/>
        </w:rPr>
        <w:t>-</w:t>
      </w:r>
      <w:r>
        <w:rPr>
          <w:i/>
          <w:iCs/>
          <w:lang w:val="en-US"/>
        </w:rPr>
        <w:t>ly</w:t>
      </w:r>
      <w:r>
        <w:rPr>
          <w:i/>
          <w:iCs/>
        </w:rPr>
        <w:t>,   -</w:t>
      </w:r>
      <w:r>
        <w:rPr>
          <w:i/>
          <w:iCs/>
          <w:lang w:val="en-US"/>
        </w:rPr>
        <w:t>y</w:t>
      </w:r>
      <w:r>
        <w:t xml:space="preserve"> (англ. мова);  </w:t>
      </w:r>
      <w:proofErr w:type="gramStart"/>
      <w:r>
        <w:rPr>
          <w:i/>
          <w:iCs/>
        </w:rPr>
        <w:t>-е</w:t>
      </w:r>
      <w:proofErr w:type="gramEnd"/>
      <w:r>
        <w:rPr>
          <w:i/>
          <w:iCs/>
        </w:rPr>
        <w:t xml:space="preserve">нн-,  -енн-о,  -езн-  (-елезн-),  -езн-о  (-елезн-о),  -ущ- </w:t>
      </w:r>
    </w:p>
    <w:p w:rsidR="00022778" w:rsidRDefault="00022778" w:rsidP="00022778">
      <w:pPr>
        <w:pStyle w:val="afffffffa"/>
        <w:spacing w:line="360" w:lineRule="auto"/>
        <w:jc w:val="both"/>
        <w:rPr>
          <w:i/>
          <w:iCs/>
        </w:rPr>
      </w:pPr>
      <w:r>
        <w:rPr>
          <w:i/>
          <w:iCs/>
        </w:rPr>
        <w:t>(-ю</w:t>
      </w:r>
      <w:proofErr w:type="gramStart"/>
      <w:r>
        <w:rPr>
          <w:i/>
          <w:iCs/>
        </w:rPr>
        <w:t>щ-</w:t>
      </w:r>
      <w:proofErr w:type="gramEnd"/>
      <w:r>
        <w:rPr>
          <w:i/>
          <w:iCs/>
        </w:rPr>
        <w:t>),  -ущ-е  (-ющ-е),  -уч-  (-юч-),  -уч-е  (-юч-е)</w:t>
      </w:r>
      <w:r>
        <w:t xml:space="preserve">  (укр. мова)  –  </w:t>
      </w:r>
      <w:r>
        <w:rPr>
          <w:i/>
          <w:iCs/>
        </w:rPr>
        <w:t>-енн-, -енн-о,</w:t>
      </w:r>
    </w:p>
    <w:p w:rsidR="00022778" w:rsidRDefault="00022778" w:rsidP="00022778">
      <w:pPr>
        <w:pStyle w:val="afffffffa"/>
        <w:spacing w:line="360" w:lineRule="auto"/>
        <w:jc w:val="both"/>
      </w:pPr>
      <w:r>
        <w:rPr>
          <w:i/>
          <w:iCs/>
        </w:rPr>
        <w:t xml:space="preserve"> -у</w:t>
      </w:r>
      <w:proofErr w:type="gramStart"/>
      <w:r>
        <w:rPr>
          <w:i/>
          <w:iCs/>
        </w:rPr>
        <w:t>щ-</w:t>
      </w:r>
      <w:proofErr w:type="gramEnd"/>
      <w:r>
        <w:rPr>
          <w:i/>
          <w:iCs/>
        </w:rPr>
        <w:t xml:space="preserve"> (-ющ-), -ущ-е (-ющ-е)</w:t>
      </w:r>
      <w:r>
        <w:t xml:space="preserve"> (рос. мова), суфікси суб’єктивної оцінки в споріднених слов’янських мовах і суфікси з елативним значенням у споріднених слов’янських і неспорідненій англійській мовах. У процесі безвідносної градації ознаки синтетичних форм за наявністю певних експліцитних маркерів </w:t>
      </w:r>
      <w:proofErr w:type="gramStart"/>
      <w:r>
        <w:t>ч</w:t>
      </w:r>
      <w:proofErr w:type="gramEnd"/>
      <w:r>
        <w:t>ітко виявляється її верхня або нижня межа.</w:t>
      </w:r>
    </w:p>
    <w:p w:rsidR="00022778" w:rsidRDefault="00022778" w:rsidP="00022778">
      <w:pPr>
        <w:pStyle w:val="afffffffa"/>
        <w:spacing w:line="360" w:lineRule="auto"/>
        <w:ind w:firstLine="705"/>
        <w:jc w:val="both"/>
      </w:pPr>
      <w:r>
        <w:t xml:space="preserve">9. У системі аналітичних форм дефектні та ексесивні поширювачі за інтенсифікувальним відтінком диференціюються на </w:t>
      </w:r>
      <w:proofErr w:type="gramStart"/>
      <w:r>
        <w:t>п</w:t>
      </w:r>
      <w:proofErr w:type="gramEnd"/>
      <w:r>
        <w:t xml:space="preserve">ідгрупи низької, приблизної, мінімальної, великої, максимальної ознак. У процесі безвідносної градації ознаки аналітичних форм за наявністю певних експліцитних маркерів </w:t>
      </w:r>
      <w:proofErr w:type="gramStart"/>
      <w:r>
        <w:t>ч</w:t>
      </w:r>
      <w:proofErr w:type="gramEnd"/>
      <w:r>
        <w:t>ітко виявляється її верхня або нижня межа.</w:t>
      </w:r>
    </w:p>
    <w:p w:rsidR="00022778" w:rsidRDefault="00022778" w:rsidP="00022778">
      <w:pPr>
        <w:pStyle w:val="afffffffa"/>
        <w:spacing w:line="360" w:lineRule="auto"/>
        <w:ind w:firstLine="705"/>
        <w:jc w:val="both"/>
      </w:pPr>
      <w:r>
        <w:t xml:space="preserve">10. За кількістю елементів </w:t>
      </w:r>
      <w:proofErr w:type="gramStart"/>
      <w:r>
        <w:t>в</w:t>
      </w:r>
      <w:proofErr w:type="gramEnd"/>
      <w:r>
        <w:t xml:space="preserve"> структурі аналітичної форми досліджуваних мов розмежовуються на дво- та трикомпонентні (з градувальним і </w:t>
      </w:r>
      <w:r>
        <w:lastRenderedPageBreak/>
        <w:t xml:space="preserve">конкретизувальним елементами) типи. Трикомпонентні форми з конкретизувальним допоміжним елементом характерні для </w:t>
      </w:r>
      <w:proofErr w:type="gramStart"/>
      <w:r>
        <w:t>англ</w:t>
      </w:r>
      <w:proofErr w:type="gramEnd"/>
      <w:r>
        <w:t xml:space="preserve">ійської мови. За позиційним розташуванням основного елемента аналітичні форми розрізняються на ядерні, регресивні, бівекторні; останній тип виявляється в </w:t>
      </w:r>
      <w:proofErr w:type="gramStart"/>
      <w:r>
        <w:t>англ</w:t>
      </w:r>
      <w:proofErr w:type="gramEnd"/>
      <w:r>
        <w:t>ійській мові.</w:t>
      </w:r>
    </w:p>
    <w:p w:rsidR="00022778" w:rsidRDefault="00022778" w:rsidP="00022778">
      <w:pPr>
        <w:pStyle w:val="afffffffa"/>
        <w:spacing w:line="360" w:lineRule="auto"/>
        <w:ind w:firstLine="705"/>
        <w:jc w:val="both"/>
      </w:pPr>
      <w:r>
        <w:t>11. За репрезентацією ознак аналітичних форм виділяються абсолютні (прислівник / прикметник з поширювачем; суфіксальний прислівник / прикметник з поширювачем; відносний прикметник з поширювачем; прислівник / прикметник з двома допоміжними елементами; елативні форми найвищого ступеня прислівників / прикметникі</w:t>
      </w:r>
      <w:proofErr w:type="gramStart"/>
      <w:r>
        <w:t>в</w:t>
      </w:r>
      <w:proofErr w:type="gramEnd"/>
      <w:r>
        <w:t xml:space="preserve"> (для трьох мов); </w:t>
      </w:r>
      <w:proofErr w:type="gramStart"/>
      <w:r>
        <w:t>словосполучення прикметника з “прикметником ступеня” (германські мови)) та відносні (“хибні складні слова” (слов’янські мови)) аналітичні словосполучення.</w:t>
      </w:r>
      <w:proofErr w:type="gramEnd"/>
    </w:p>
    <w:p w:rsidR="00022778" w:rsidRDefault="00022778" w:rsidP="00022778">
      <w:pPr>
        <w:spacing w:line="360" w:lineRule="auto"/>
        <w:jc w:val="both"/>
        <w:rPr>
          <w:sz w:val="28"/>
          <w:lang w:val="uk-UA"/>
        </w:rPr>
      </w:pPr>
    </w:p>
    <w:p w:rsidR="00022778" w:rsidRDefault="00022778" w:rsidP="00022778">
      <w:pPr>
        <w:pStyle w:val="afffffffa"/>
        <w:jc w:val="both"/>
        <w:rPr>
          <w:b/>
          <w:bCs/>
        </w:rPr>
      </w:pPr>
    </w:p>
    <w:p w:rsidR="00022778" w:rsidRDefault="00022778" w:rsidP="00022778">
      <w:pPr>
        <w:pStyle w:val="afffffffa"/>
        <w:jc w:val="both"/>
      </w:pPr>
    </w:p>
    <w:p w:rsidR="00022778" w:rsidRDefault="00022778" w:rsidP="00022778">
      <w:pPr>
        <w:pStyle w:val="afffffffa"/>
        <w:jc w:val="both"/>
      </w:pPr>
    </w:p>
    <w:p w:rsidR="00022778" w:rsidRDefault="00022778" w:rsidP="00022778">
      <w:pPr>
        <w:pStyle w:val="afffffffa"/>
      </w:pPr>
    </w:p>
    <w:p w:rsidR="00022778" w:rsidRDefault="00022778" w:rsidP="00022778">
      <w:pPr>
        <w:pStyle w:val="afffffffa"/>
        <w:spacing w:line="360" w:lineRule="auto"/>
        <w:jc w:val="center"/>
        <w:rPr>
          <w:b/>
          <w:bCs/>
        </w:rPr>
      </w:pPr>
      <w:r>
        <w:rPr>
          <w:b/>
          <w:bCs/>
        </w:rPr>
        <w:t>СПИСОК ВИКОРИСТАНИХ ДЖЕРЕЛ</w:t>
      </w:r>
    </w:p>
    <w:p w:rsidR="00022778" w:rsidRDefault="00022778" w:rsidP="00022778">
      <w:pPr>
        <w:pStyle w:val="afffffffa"/>
        <w:spacing w:line="360" w:lineRule="auto"/>
        <w:jc w:val="both"/>
        <w:rPr>
          <w:b/>
          <w:bCs/>
        </w:rPr>
      </w:pPr>
    </w:p>
    <w:p w:rsidR="00022778" w:rsidRDefault="00022778" w:rsidP="00022778">
      <w:pPr>
        <w:pStyle w:val="afffffffa"/>
        <w:spacing w:line="360" w:lineRule="auto"/>
        <w:jc w:val="both"/>
        <w:rPr>
          <w:b/>
          <w:bCs/>
        </w:rPr>
      </w:pPr>
    </w:p>
    <w:p w:rsidR="00022778" w:rsidRDefault="00022778" w:rsidP="00022778">
      <w:pPr>
        <w:pStyle w:val="afffffffa"/>
        <w:spacing w:line="360" w:lineRule="auto"/>
        <w:jc w:val="both"/>
        <w:rPr>
          <w:b/>
          <w:bCs/>
        </w:rPr>
      </w:pPr>
    </w:p>
    <w:p w:rsidR="00022778" w:rsidRDefault="00022778" w:rsidP="00022778">
      <w:pPr>
        <w:spacing w:line="360" w:lineRule="auto"/>
        <w:jc w:val="both"/>
        <w:rPr>
          <w:sz w:val="28"/>
          <w:lang w:val="uk-UA"/>
        </w:rPr>
      </w:pPr>
      <w:r>
        <w:rPr>
          <w:sz w:val="28"/>
          <w:lang w:val="uk-UA"/>
        </w:rPr>
        <w:t xml:space="preserve">1. Адлер А.  Практика  и  теория  индивидуальной  психологии.  – М.: Аспект </w:t>
      </w:r>
    </w:p>
    <w:p w:rsidR="00022778" w:rsidRDefault="00022778" w:rsidP="00022778">
      <w:pPr>
        <w:spacing w:line="360" w:lineRule="auto"/>
        <w:jc w:val="both"/>
        <w:rPr>
          <w:sz w:val="28"/>
          <w:lang w:val="uk-UA"/>
        </w:rPr>
      </w:pPr>
      <w:r>
        <w:rPr>
          <w:sz w:val="28"/>
          <w:lang w:val="uk-UA"/>
        </w:rPr>
        <w:t xml:space="preserve">    Пресс, 1995. – 144 с.</w:t>
      </w:r>
    </w:p>
    <w:p w:rsidR="00022778" w:rsidRDefault="00022778" w:rsidP="00022778">
      <w:pPr>
        <w:spacing w:line="360" w:lineRule="auto"/>
        <w:jc w:val="both"/>
        <w:rPr>
          <w:sz w:val="28"/>
          <w:lang w:val="uk-UA"/>
        </w:rPr>
      </w:pPr>
      <w:r>
        <w:rPr>
          <w:sz w:val="28"/>
          <w:lang w:val="uk-UA"/>
        </w:rPr>
        <w:t xml:space="preserve">2. Адмони   В.Г.   Качественный   и  количественный  анализ грамматических </w:t>
      </w:r>
    </w:p>
    <w:p w:rsidR="00022778" w:rsidRDefault="00022778" w:rsidP="00022778">
      <w:pPr>
        <w:spacing w:line="360" w:lineRule="auto"/>
        <w:jc w:val="both"/>
        <w:rPr>
          <w:sz w:val="28"/>
        </w:rPr>
      </w:pPr>
      <w:r>
        <w:rPr>
          <w:sz w:val="28"/>
          <w:lang w:val="uk-UA"/>
        </w:rPr>
        <w:t xml:space="preserve">    явлений      </w:t>
      </w:r>
      <w:r>
        <w:rPr>
          <w:sz w:val="28"/>
        </w:rPr>
        <w:t xml:space="preserve">//     Теоретические      проблемы      современного     советского </w:t>
      </w:r>
    </w:p>
    <w:p w:rsidR="00022778" w:rsidRDefault="00022778" w:rsidP="00022778">
      <w:pPr>
        <w:spacing w:line="360" w:lineRule="auto"/>
        <w:jc w:val="both"/>
        <w:rPr>
          <w:sz w:val="28"/>
        </w:rPr>
      </w:pPr>
      <w:r>
        <w:rPr>
          <w:sz w:val="28"/>
        </w:rPr>
        <w:t xml:space="preserve">    языкознания. – М.: Наука, 1964. – С.56</w:t>
      </w:r>
      <w:r>
        <w:rPr>
          <w:sz w:val="28"/>
          <w:lang w:val="uk-UA"/>
        </w:rPr>
        <w:t>-</w:t>
      </w:r>
      <w:r>
        <w:rPr>
          <w:sz w:val="28"/>
        </w:rPr>
        <w:t>68.</w:t>
      </w:r>
    </w:p>
    <w:p w:rsidR="00022778" w:rsidRDefault="00022778" w:rsidP="00022778">
      <w:pPr>
        <w:spacing w:line="360" w:lineRule="auto"/>
        <w:jc w:val="both"/>
        <w:rPr>
          <w:sz w:val="28"/>
        </w:rPr>
      </w:pPr>
      <w:r>
        <w:rPr>
          <w:sz w:val="28"/>
          <w:lang w:val="uk-UA"/>
        </w:rPr>
        <w:t xml:space="preserve">3. </w:t>
      </w:r>
      <w:r>
        <w:rPr>
          <w:sz w:val="28"/>
        </w:rPr>
        <w:t>Адмони В.Г. Основы теории грамматики. – М. – Л.: Наука, 1964. – 104 с.</w:t>
      </w:r>
    </w:p>
    <w:p w:rsidR="00022778" w:rsidRDefault="00022778" w:rsidP="00022778">
      <w:pPr>
        <w:pStyle w:val="34"/>
      </w:pPr>
      <w:r>
        <w:t xml:space="preserve">4. Аксаков  К.С.  Опыт  русской  граматики // Полное собрание </w:t>
      </w:r>
      <w:proofErr w:type="gramStart"/>
      <w:r>
        <w:t>соч</w:t>
      </w:r>
      <w:proofErr w:type="gramEnd"/>
      <w:r>
        <w:t xml:space="preserve">: В 3-х т. –  </w:t>
      </w:r>
    </w:p>
    <w:p w:rsidR="00022778" w:rsidRDefault="00022778" w:rsidP="00022778">
      <w:pPr>
        <w:pStyle w:val="34"/>
      </w:pPr>
      <w:r>
        <w:t xml:space="preserve">    Т.3. – Ч.2. –  М.: Наука, 1980. –  С. 53-67.</w:t>
      </w:r>
    </w:p>
    <w:p w:rsidR="00022778" w:rsidRDefault="00022778" w:rsidP="00022778">
      <w:pPr>
        <w:pStyle w:val="34"/>
      </w:pPr>
      <w:r>
        <w:t xml:space="preserve">5. Аксаков  К.С.  Сочинения  филологические  //  Полное  собрание соч. В 3-х </w:t>
      </w:r>
    </w:p>
    <w:p w:rsidR="00022778" w:rsidRDefault="00022778" w:rsidP="00022778">
      <w:pPr>
        <w:pStyle w:val="34"/>
      </w:pPr>
      <w:r>
        <w:lastRenderedPageBreak/>
        <w:t xml:space="preserve">     т. – Т.2. – М.: Наука, 1980. – С. 65-97.</w:t>
      </w:r>
    </w:p>
    <w:p w:rsidR="00022778" w:rsidRDefault="00022778" w:rsidP="00022778">
      <w:pPr>
        <w:spacing w:line="360" w:lineRule="auto"/>
        <w:jc w:val="both"/>
        <w:rPr>
          <w:sz w:val="28"/>
          <w:lang w:val="uk-UA"/>
        </w:rPr>
      </w:pPr>
      <w:r>
        <w:rPr>
          <w:sz w:val="28"/>
          <w:lang w:val="uk-UA"/>
        </w:rPr>
        <w:t xml:space="preserve">6. Альтман    И.В.,   Шевчук В.Н.    Некоторые    результаты     сопоставлений </w:t>
      </w:r>
    </w:p>
    <w:p w:rsidR="00022778" w:rsidRDefault="00022778" w:rsidP="00022778">
      <w:pPr>
        <w:spacing w:line="360" w:lineRule="auto"/>
        <w:jc w:val="both"/>
        <w:rPr>
          <w:sz w:val="28"/>
          <w:lang w:val="uk-UA"/>
        </w:rPr>
      </w:pPr>
      <w:r>
        <w:rPr>
          <w:sz w:val="28"/>
          <w:lang w:val="uk-UA"/>
        </w:rPr>
        <w:t xml:space="preserve">    словообразовательных  г</w:t>
      </w:r>
      <w:r>
        <w:rPr>
          <w:sz w:val="28"/>
        </w:rPr>
        <w:t xml:space="preserve">незд </w:t>
      </w:r>
      <w:r>
        <w:rPr>
          <w:sz w:val="28"/>
          <w:lang w:val="uk-UA"/>
        </w:rPr>
        <w:t xml:space="preserve"> </w:t>
      </w:r>
      <w:r>
        <w:rPr>
          <w:sz w:val="28"/>
        </w:rPr>
        <w:t xml:space="preserve">с </w:t>
      </w:r>
      <w:r>
        <w:rPr>
          <w:sz w:val="28"/>
          <w:lang w:val="uk-UA"/>
        </w:rPr>
        <w:t xml:space="preserve"> </w:t>
      </w:r>
      <w:r>
        <w:rPr>
          <w:sz w:val="28"/>
        </w:rPr>
        <w:t xml:space="preserve">помощью искусственного языка-эталона // </w:t>
      </w:r>
    </w:p>
    <w:p w:rsidR="00022778" w:rsidRDefault="00022778" w:rsidP="00022778">
      <w:pPr>
        <w:spacing w:line="360" w:lineRule="auto"/>
        <w:jc w:val="both"/>
        <w:rPr>
          <w:sz w:val="28"/>
          <w:lang w:val="uk-UA"/>
        </w:rPr>
      </w:pPr>
      <w:r>
        <w:rPr>
          <w:sz w:val="28"/>
          <w:lang w:val="uk-UA"/>
        </w:rPr>
        <w:t xml:space="preserve">    </w:t>
      </w:r>
      <w:r>
        <w:rPr>
          <w:sz w:val="28"/>
        </w:rPr>
        <w:t xml:space="preserve">Сопоставительное </w:t>
      </w:r>
      <w:r>
        <w:rPr>
          <w:sz w:val="28"/>
          <w:lang w:val="uk-UA"/>
        </w:rPr>
        <w:t xml:space="preserve"> </w:t>
      </w:r>
      <w:r>
        <w:rPr>
          <w:sz w:val="28"/>
        </w:rPr>
        <w:t xml:space="preserve">изучение </w:t>
      </w:r>
      <w:r>
        <w:rPr>
          <w:sz w:val="28"/>
          <w:lang w:val="uk-UA"/>
        </w:rPr>
        <w:t xml:space="preserve"> </w:t>
      </w:r>
      <w:r>
        <w:rPr>
          <w:sz w:val="28"/>
        </w:rPr>
        <w:t xml:space="preserve">словообразования </w:t>
      </w:r>
      <w:r>
        <w:rPr>
          <w:sz w:val="28"/>
          <w:lang w:val="uk-UA"/>
        </w:rPr>
        <w:t xml:space="preserve"> </w:t>
      </w:r>
      <w:r>
        <w:rPr>
          <w:sz w:val="28"/>
        </w:rPr>
        <w:t xml:space="preserve">славянских </w:t>
      </w:r>
      <w:r>
        <w:rPr>
          <w:sz w:val="28"/>
          <w:lang w:val="uk-UA"/>
        </w:rPr>
        <w:t xml:space="preserve"> </w:t>
      </w:r>
      <w:r>
        <w:rPr>
          <w:sz w:val="28"/>
        </w:rPr>
        <w:t xml:space="preserve">языков. </w:t>
      </w:r>
      <w:r>
        <w:rPr>
          <w:sz w:val="28"/>
          <w:lang w:val="uk-UA"/>
        </w:rPr>
        <w:t xml:space="preserve"> </w:t>
      </w:r>
      <w:r>
        <w:rPr>
          <w:sz w:val="28"/>
        </w:rPr>
        <w:t xml:space="preserve">– М.: </w:t>
      </w:r>
    </w:p>
    <w:p w:rsidR="00022778" w:rsidRDefault="00022778" w:rsidP="00022778">
      <w:pPr>
        <w:spacing w:line="360" w:lineRule="auto"/>
        <w:jc w:val="both"/>
        <w:rPr>
          <w:sz w:val="28"/>
          <w:lang w:val="uk-UA"/>
        </w:rPr>
      </w:pPr>
      <w:r>
        <w:rPr>
          <w:sz w:val="28"/>
          <w:lang w:val="uk-UA"/>
        </w:rPr>
        <w:t xml:space="preserve">    </w:t>
      </w:r>
      <w:r>
        <w:rPr>
          <w:sz w:val="28"/>
        </w:rPr>
        <w:t xml:space="preserve">Наука,1987. – </w:t>
      </w:r>
      <w:r>
        <w:rPr>
          <w:sz w:val="28"/>
          <w:lang w:val="en-US"/>
        </w:rPr>
        <w:t>C</w:t>
      </w:r>
      <w:r>
        <w:rPr>
          <w:sz w:val="28"/>
        </w:rPr>
        <w:t>. 156</w:t>
      </w:r>
      <w:r>
        <w:rPr>
          <w:sz w:val="28"/>
          <w:lang w:val="uk-UA"/>
        </w:rPr>
        <w:t>-</w:t>
      </w:r>
      <w:r>
        <w:rPr>
          <w:sz w:val="28"/>
        </w:rPr>
        <w:t>187.</w:t>
      </w:r>
    </w:p>
    <w:p w:rsidR="00022778" w:rsidRDefault="00022778" w:rsidP="00022778">
      <w:pPr>
        <w:pStyle w:val="afffffffa"/>
        <w:spacing w:line="360" w:lineRule="auto"/>
        <w:jc w:val="both"/>
      </w:pPr>
      <w:r>
        <w:t xml:space="preserve">7. Анацкий И.Н. Структурно-типологическая  характеристика  </w:t>
      </w:r>
      <w:proofErr w:type="gramStart"/>
      <w:r>
        <w:t>аналитических</w:t>
      </w:r>
      <w:proofErr w:type="gramEnd"/>
      <w:r>
        <w:t xml:space="preserve"> </w:t>
      </w:r>
    </w:p>
    <w:p w:rsidR="00022778" w:rsidRDefault="00022778" w:rsidP="00022778">
      <w:pPr>
        <w:pStyle w:val="afffffffa"/>
        <w:spacing w:line="360" w:lineRule="auto"/>
        <w:jc w:val="both"/>
      </w:pPr>
      <w:r>
        <w:t xml:space="preserve">    конструкций   на   материале   родственных   и   неродственных   языков   // </w:t>
      </w:r>
    </w:p>
    <w:p w:rsidR="00022778" w:rsidRDefault="00022778" w:rsidP="00022778">
      <w:pPr>
        <w:pStyle w:val="afffffffa"/>
        <w:spacing w:line="360" w:lineRule="auto"/>
        <w:jc w:val="both"/>
      </w:pPr>
      <w:r>
        <w:t xml:space="preserve">    Аналитические  конструкции  в  языках различных типов. – М. – Л.: Наука, </w:t>
      </w:r>
    </w:p>
    <w:p w:rsidR="00022778" w:rsidRDefault="00022778" w:rsidP="00022778">
      <w:pPr>
        <w:pStyle w:val="afffffffa"/>
        <w:spacing w:line="360" w:lineRule="auto"/>
        <w:jc w:val="both"/>
      </w:pPr>
      <w:r>
        <w:t xml:space="preserve">    1965. – С.143-152.</w:t>
      </w:r>
    </w:p>
    <w:p w:rsidR="00022778" w:rsidRDefault="00022778" w:rsidP="00022778">
      <w:pPr>
        <w:spacing w:line="360" w:lineRule="auto"/>
        <w:jc w:val="both"/>
        <w:rPr>
          <w:sz w:val="28"/>
          <w:lang w:val="uk-UA"/>
        </w:rPr>
      </w:pPr>
      <w:r>
        <w:rPr>
          <w:sz w:val="28"/>
          <w:lang w:val="uk-UA"/>
        </w:rPr>
        <w:t xml:space="preserve">8. Аракин  В.Д.  К  определению  понятия   “типологически  существенный” – </w:t>
      </w:r>
    </w:p>
    <w:p w:rsidR="00022778" w:rsidRDefault="00022778" w:rsidP="00022778">
      <w:pPr>
        <w:spacing w:line="360" w:lineRule="auto"/>
        <w:jc w:val="both"/>
        <w:rPr>
          <w:sz w:val="28"/>
          <w:lang w:val="uk-UA"/>
        </w:rPr>
      </w:pPr>
      <w:r>
        <w:rPr>
          <w:sz w:val="28"/>
          <w:lang w:val="uk-UA"/>
        </w:rPr>
        <w:t xml:space="preserve">    “типологичный”  //  Исследования  по сопоставительной типологии языков: </w:t>
      </w:r>
    </w:p>
    <w:p w:rsidR="00022778" w:rsidRDefault="00022778" w:rsidP="00022778">
      <w:pPr>
        <w:spacing w:line="360" w:lineRule="auto"/>
        <w:jc w:val="both"/>
        <w:rPr>
          <w:sz w:val="28"/>
          <w:lang w:val="uk-UA"/>
        </w:rPr>
      </w:pPr>
      <w:r>
        <w:rPr>
          <w:sz w:val="28"/>
          <w:lang w:val="uk-UA"/>
        </w:rPr>
        <w:t xml:space="preserve">    Сб.  научн.  тр.  /  Под ред. В.Д.Аракина. – М.: Изд-во  МГПИ, 1982. –  С. 3- </w:t>
      </w:r>
    </w:p>
    <w:p w:rsidR="00022778" w:rsidRDefault="00022778" w:rsidP="00022778">
      <w:pPr>
        <w:spacing w:line="360" w:lineRule="auto"/>
        <w:jc w:val="both"/>
        <w:rPr>
          <w:sz w:val="28"/>
          <w:lang w:val="uk-UA"/>
        </w:rPr>
      </w:pPr>
      <w:r>
        <w:rPr>
          <w:sz w:val="28"/>
          <w:lang w:val="uk-UA"/>
        </w:rPr>
        <w:t xml:space="preserve">    11. </w:t>
      </w:r>
    </w:p>
    <w:p w:rsidR="00022778" w:rsidRDefault="00022778" w:rsidP="00022778">
      <w:pPr>
        <w:spacing w:line="360" w:lineRule="auto"/>
        <w:jc w:val="both"/>
        <w:rPr>
          <w:sz w:val="28"/>
          <w:lang w:val="uk-UA"/>
        </w:rPr>
      </w:pPr>
      <w:r>
        <w:rPr>
          <w:sz w:val="28"/>
          <w:lang w:val="uk-UA"/>
        </w:rPr>
        <w:t xml:space="preserve">9. </w:t>
      </w:r>
      <w:r>
        <w:rPr>
          <w:sz w:val="28"/>
        </w:rPr>
        <w:t>Аракин</w:t>
      </w:r>
      <w:r>
        <w:rPr>
          <w:sz w:val="28"/>
          <w:lang w:val="uk-UA"/>
        </w:rPr>
        <w:t xml:space="preserve"> </w:t>
      </w:r>
      <w:r>
        <w:rPr>
          <w:sz w:val="28"/>
        </w:rPr>
        <w:t xml:space="preserve"> В.Д. </w:t>
      </w:r>
      <w:r>
        <w:rPr>
          <w:sz w:val="28"/>
          <w:lang w:val="uk-UA"/>
        </w:rPr>
        <w:t xml:space="preserve"> </w:t>
      </w:r>
      <w:r>
        <w:rPr>
          <w:sz w:val="28"/>
        </w:rPr>
        <w:t xml:space="preserve">Сравнительная </w:t>
      </w:r>
      <w:r>
        <w:rPr>
          <w:sz w:val="28"/>
          <w:lang w:val="uk-UA"/>
        </w:rPr>
        <w:t xml:space="preserve"> </w:t>
      </w:r>
      <w:r>
        <w:rPr>
          <w:sz w:val="28"/>
        </w:rPr>
        <w:t>типология</w:t>
      </w:r>
      <w:r>
        <w:rPr>
          <w:sz w:val="28"/>
          <w:lang w:val="uk-UA"/>
        </w:rPr>
        <w:t xml:space="preserve"> </w:t>
      </w:r>
      <w:r>
        <w:rPr>
          <w:sz w:val="28"/>
        </w:rPr>
        <w:t xml:space="preserve"> английского и русского языков. – </w:t>
      </w:r>
    </w:p>
    <w:p w:rsidR="00022778" w:rsidRDefault="00022778" w:rsidP="00022778">
      <w:pPr>
        <w:spacing w:line="360" w:lineRule="auto"/>
        <w:jc w:val="both"/>
        <w:rPr>
          <w:sz w:val="28"/>
        </w:rPr>
      </w:pPr>
      <w:r>
        <w:rPr>
          <w:sz w:val="28"/>
          <w:lang w:val="uk-UA"/>
        </w:rPr>
        <w:t xml:space="preserve">    </w:t>
      </w:r>
      <w:r>
        <w:rPr>
          <w:sz w:val="28"/>
        </w:rPr>
        <w:t>М.: Физматлит, 2000. – 256 с.</w:t>
      </w:r>
    </w:p>
    <w:p w:rsidR="00022778" w:rsidRDefault="00022778" w:rsidP="00022778">
      <w:pPr>
        <w:spacing w:line="360" w:lineRule="auto"/>
        <w:jc w:val="both"/>
        <w:rPr>
          <w:sz w:val="28"/>
          <w:lang w:val="uk-UA"/>
        </w:rPr>
      </w:pPr>
      <w:r>
        <w:rPr>
          <w:sz w:val="28"/>
          <w:lang w:val="uk-UA"/>
        </w:rPr>
        <w:t xml:space="preserve">10. </w:t>
      </w:r>
      <w:r>
        <w:rPr>
          <w:sz w:val="28"/>
        </w:rPr>
        <w:t>Аракин</w:t>
      </w:r>
      <w:r>
        <w:rPr>
          <w:sz w:val="28"/>
          <w:lang w:val="uk-UA"/>
        </w:rPr>
        <w:t xml:space="preserve">    </w:t>
      </w:r>
      <w:r>
        <w:rPr>
          <w:sz w:val="28"/>
        </w:rPr>
        <w:t xml:space="preserve"> В.Д.</w:t>
      </w:r>
      <w:r>
        <w:rPr>
          <w:sz w:val="28"/>
          <w:lang w:val="uk-UA"/>
        </w:rPr>
        <w:t xml:space="preserve">    </w:t>
      </w:r>
      <w:r>
        <w:rPr>
          <w:sz w:val="28"/>
        </w:rPr>
        <w:t xml:space="preserve"> Типология</w:t>
      </w:r>
      <w:r>
        <w:rPr>
          <w:sz w:val="28"/>
          <w:lang w:val="uk-UA"/>
        </w:rPr>
        <w:t xml:space="preserve">    </w:t>
      </w:r>
      <w:r>
        <w:rPr>
          <w:sz w:val="28"/>
        </w:rPr>
        <w:t xml:space="preserve"> языков</w:t>
      </w:r>
      <w:r>
        <w:rPr>
          <w:sz w:val="28"/>
          <w:lang w:val="uk-UA"/>
        </w:rPr>
        <w:t xml:space="preserve">     </w:t>
      </w:r>
      <w:r>
        <w:rPr>
          <w:sz w:val="28"/>
        </w:rPr>
        <w:t xml:space="preserve">и </w:t>
      </w:r>
      <w:r>
        <w:rPr>
          <w:sz w:val="28"/>
          <w:lang w:val="uk-UA"/>
        </w:rPr>
        <w:t xml:space="preserve">     </w:t>
      </w:r>
      <w:r>
        <w:rPr>
          <w:sz w:val="28"/>
        </w:rPr>
        <w:t xml:space="preserve">проблема </w:t>
      </w:r>
      <w:r>
        <w:rPr>
          <w:sz w:val="28"/>
          <w:lang w:val="uk-UA"/>
        </w:rPr>
        <w:t xml:space="preserve">      </w:t>
      </w:r>
      <w:proofErr w:type="gramStart"/>
      <w:r>
        <w:rPr>
          <w:sz w:val="28"/>
        </w:rPr>
        <w:t>методического</w:t>
      </w:r>
      <w:proofErr w:type="gramEnd"/>
      <w:r>
        <w:rPr>
          <w:sz w:val="28"/>
        </w:rPr>
        <w:t xml:space="preserve"> </w:t>
      </w:r>
    </w:p>
    <w:p w:rsidR="00022778" w:rsidRDefault="00022778" w:rsidP="00022778">
      <w:pPr>
        <w:spacing w:line="360" w:lineRule="auto"/>
        <w:jc w:val="both"/>
        <w:rPr>
          <w:sz w:val="28"/>
          <w:lang w:val="uk-UA"/>
        </w:rPr>
      </w:pPr>
      <w:r>
        <w:rPr>
          <w:sz w:val="28"/>
          <w:lang w:val="uk-UA"/>
        </w:rPr>
        <w:t xml:space="preserve">      </w:t>
      </w:r>
      <w:r>
        <w:rPr>
          <w:sz w:val="28"/>
        </w:rPr>
        <w:t xml:space="preserve">прогнозирования: </w:t>
      </w:r>
      <w:r>
        <w:rPr>
          <w:sz w:val="28"/>
          <w:lang w:val="uk-UA"/>
        </w:rPr>
        <w:t xml:space="preserve">  </w:t>
      </w:r>
      <w:r>
        <w:rPr>
          <w:sz w:val="28"/>
        </w:rPr>
        <w:t xml:space="preserve">Учебное </w:t>
      </w:r>
      <w:r>
        <w:rPr>
          <w:sz w:val="28"/>
          <w:lang w:val="uk-UA"/>
        </w:rPr>
        <w:t xml:space="preserve">  </w:t>
      </w:r>
      <w:r>
        <w:rPr>
          <w:sz w:val="28"/>
        </w:rPr>
        <w:t>пособие</w:t>
      </w:r>
      <w:r>
        <w:rPr>
          <w:sz w:val="28"/>
          <w:lang w:val="uk-UA"/>
        </w:rPr>
        <w:t xml:space="preserve">  </w:t>
      </w:r>
      <w:r>
        <w:rPr>
          <w:sz w:val="28"/>
        </w:rPr>
        <w:t xml:space="preserve"> для </w:t>
      </w:r>
      <w:r>
        <w:rPr>
          <w:sz w:val="28"/>
          <w:lang w:val="uk-UA"/>
        </w:rPr>
        <w:t xml:space="preserve">  </w:t>
      </w:r>
      <w:r>
        <w:rPr>
          <w:sz w:val="28"/>
        </w:rPr>
        <w:t>студентов</w:t>
      </w:r>
      <w:r>
        <w:rPr>
          <w:sz w:val="28"/>
          <w:lang w:val="uk-UA"/>
        </w:rPr>
        <w:t xml:space="preserve">  </w:t>
      </w:r>
      <w:r>
        <w:rPr>
          <w:sz w:val="28"/>
        </w:rPr>
        <w:t xml:space="preserve"> и преподавателей </w:t>
      </w:r>
    </w:p>
    <w:p w:rsidR="00022778" w:rsidRDefault="00022778" w:rsidP="00022778">
      <w:pPr>
        <w:spacing w:line="360" w:lineRule="auto"/>
        <w:jc w:val="both"/>
        <w:rPr>
          <w:sz w:val="28"/>
        </w:rPr>
      </w:pPr>
      <w:r>
        <w:rPr>
          <w:sz w:val="28"/>
          <w:lang w:val="uk-UA"/>
        </w:rPr>
        <w:t xml:space="preserve">       </w:t>
      </w:r>
      <w:r>
        <w:rPr>
          <w:sz w:val="28"/>
        </w:rPr>
        <w:t>вузов. – М.: Высшая школа, 1989. – 158 с.</w:t>
      </w:r>
    </w:p>
    <w:p w:rsidR="00022778" w:rsidRDefault="00022778" w:rsidP="00022778">
      <w:pPr>
        <w:spacing w:line="360" w:lineRule="auto"/>
        <w:jc w:val="both"/>
        <w:rPr>
          <w:sz w:val="28"/>
          <w:lang w:val="uk-UA"/>
        </w:rPr>
      </w:pPr>
      <w:r>
        <w:rPr>
          <w:sz w:val="28"/>
          <w:lang w:val="uk-UA"/>
        </w:rPr>
        <w:t xml:space="preserve">11. </w:t>
      </w:r>
      <w:r>
        <w:rPr>
          <w:sz w:val="28"/>
        </w:rPr>
        <w:t xml:space="preserve">Аристотель. </w:t>
      </w:r>
      <w:r>
        <w:rPr>
          <w:sz w:val="28"/>
          <w:lang w:val="uk-UA"/>
        </w:rPr>
        <w:t xml:space="preserve"> </w:t>
      </w:r>
      <w:r>
        <w:rPr>
          <w:sz w:val="28"/>
        </w:rPr>
        <w:t xml:space="preserve">Метафизика </w:t>
      </w:r>
      <w:r>
        <w:rPr>
          <w:sz w:val="28"/>
          <w:lang w:val="uk-UA"/>
        </w:rPr>
        <w:t xml:space="preserve"> </w:t>
      </w:r>
      <w:r>
        <w:rPr>
          <w:sz w:val="28"/>
        </w:rPr>
        <w:t xml:space="preserve">// </w:t>
      </w:r>
      <w:r>
        <w:rPr>
          <w:sz w:val="28"/>
          <w:lang w:val="uk-UA"/>
        </w:rPr>
        <w:t xml:space="preserve"> </w:t>
      </w:r>
      <w:r>
        <w:rPr>
          <w:sz w:val="28"/>
        </w:rPr>
        <w:softHyphen/>
      </w:r>
      <w:r>
        <w:rPr>
          <w:sz w:val="28"/>
        </w:rPr>
        <w:softHyphen/>
      </w:r>
      <w:r>
        <w:rPr>
          <w:sz w:val="28"/>
        </w:rPr>
        <w:softHyphen/>
        <w:t xml:space="preserve">Полное </w:t>
      </w:r>
      <w:r>
        <w:rPr>
          <w:sz w:val="28"/>
          <w:lang w:val="uk-UA"/>
        </w:rPr>
        <w:t xml:space="preserve"> </w:t>
      </w:r>
      <w:r>
        <w:rPr>
          <w:sz w:val="28"/>
        </w:rPr>
        <w:t xml:space="preserve">собрание </w:t>
      </w:r>
      <w:r>
        <w:rPr>
          <w:sz w:val="28"/>
          <w:lang w:val="uk-UA"/>
        </w:rPr>
        <w:t xml:space="preserve"> </w:t>
      </w:r>
      <w:r>
        <w:rPr>
          <w:sz w:val="28"/>
        </w:rPr>
        <w:t>сочинения:</w:t>
      </w:r>
      <w:r>
        <w:rPr>
          <w:sz w:val="28"/>
          <w:lang w:val="uk-UA"/>
        </w:rPr>
        <w:t xml:space="preserve"> </w:t>
      </w:r>
      <w:r>
        <w:rPr>
          <w:sz w:val="28"/>
        </w:rPr>
        <w:t xml:space="preserve">В 4-х т. Т. 1. – </w:t>
      </w:r>
    </w:p>
    <w:p w:rsidR="00022778" w:rsidRDefault="00022778" w:rsidP="00022778">
      <w:pPr>
        <w:spacing w:line="360" w:lineRule="auto"/>
        <w:jc w:val="both"/>
        <w:rPr>
          <w:sz w:val="28"/>
        </w:rPr>
      </w:pPr>
      <w:r>
        <w:rPr>
          <w:sz w:val="28"/>
          <w:lang w:val="uk-UA"/>
        </w:rPr>
        <w:t xml:space="preserve">       </w:t>
      </w:r>
      <w:r>
        <w:rPr>
          <w:sz w:val="28"/>
        </w:rPr>
        <w:t>М.: Мысль, 1976. – 549 с.</w:t>
      </w:r>
    </w:p>
    <w:p w:rsidR="00022778" w:rsidRDefault="00022778" w:rsidP="00022778">
      <w:pPr>
        <w:spacing w:line="360" w:lineRule="auto"/>
        <w:jc w:val="both"/>
        <w:rPr>
          <w:sz w:val="28"/>
          <w:lang w:val="uk-UA"/>
        </w:rPr>
      </w:pPr>
      <w:r>
        <w:rPr>
          <w:sz w:val="28"/>
          <w:lang w:val="uk-UA"/>
        </w:rPr>
        <w:t>12. Арутюнова   Н.Д.  Аномал</w:t>
      </w:r>
      <w:r>
        <w:rPr>
          <w:sz w:val="28"/>
        </w:rPr>
        <w:t>и</w:t>
      </w:r>
      <w:r>
        <w:rPr>
          <w:sz w:val="28"/>
          <w:lang w:val="uk-UA"/>
        </w:rPr>
        <w:t>я  и  яз</w:t>
      </w:r>
      <w:r>
        <w:rPr>
          <w:sz w:val="28"/>
        </w:rPr>
        <w:t>ы</w:t>
      </w:r>
      <w:r>
        <w:rPr>
          <w:sz w:val="28"/>
          <w:lang w:val="uk-UA"/>
        </w:rPr>
        <w:t xml:space="preserve">к  //  Вопросы  языкознания.  – 1987. –  </w:t>
      </w:r>
    </w:p>
    <w:p w:rsidR="00022778" w:rsidRDefault="00022778" w:rsidP="00022778">
      <w:pPr>
        <w:spacing w:line="360" w:lineRule="auto"/>
        <w:jc w:val="both"/>
        <w:rPr>
          <w:sz w:val="28"/>
          <w:lang w:val="uk-UA"/>
        </w:rPr>
      </w:pPr>
      <w:r>
        <w:rPr>
          <w:sz w:val="28"/>
          <w:lang w:val="uk-UA"/>
        </w:rPr>
        <w:t xml:space="preserve">       № 3. – С. 9-18 .</w:t>
      </w:r>
    </w:p>
    <w:p w:rsidR="00022778" w:rsidRDefault="00022778" w:rsidP="00022778">
      <w:pPr>
        <w:spacing w:line="360" w:lineRule="auto"/>
        <w:jc w:val="both"/>
        <w:rPr>
          <w:sz w:val="28"/>
          <w:lang w:val="uk-UA"/>
        </w:rPr>
      </w:pPr>
      <w:r>
        <w:rPr>
          <w:sz w:val="28"/>
          <w:lang w:val="uk-UA"/>
        </w:rPr>
        <w:t xml:space="preserve">13. Арутюнова  Н.Д.  Очерки по словообразованию в современном испанском </w:t>
      </w:r>
    </w:p>
    <w:p w:rsidR="00022778" w:rsidRDefault="00022778" w:rsidP="00022778">
      <w:pPr>
        <w:spacing w:line="360" w:lineRule="auto"/>
        <w:jc w:val="both"/>
        <w:rPr>
          <w:sz w:val="28"/>
        </w:rPr>
      </w:pPr>
      <w:r>
        <w:rPr>
          <w:sz w:val="28"/>
          <w:lang w:val="uk-UA"/>
        </w:rPr>
        <w:t xml:space="preserve">       языке. – М.: Изд-во АН СССР, 1961. – 151с.</w:t>
      </w:r>
    </w:p>
    <w:p w:rsidR="00022778" w:rsidRDefault="00022778" w:rsidP="00022778">
      <w:pPr>
        <w:spacing w:line="360" w:lineRule="auto"/>
        <w:jc w:val="both"/>
        <w:rPr>
          <w:sz w:val="28"/>
          <w:lang w:val="uk-UA"/>
        </w:rPr>
      </w:pPr>
      <w:r>
        <w:rPr>
          <w:sz w:val="28"/>
          <w:lang w:val="uk-UA"/>
        </w:rPr>
        <w:t xml:space="preserve">14. Арутюнова  Н.Д.  Типы языкових значений: Оценка. Событие. Факт. – М.: </w:t>
      </w:r>
    </w:p>
    <w:p w:rsidR="00022778" w:rsidRDefault="00022778" w:rsidP="00022778">
      <w:pPr>
        <w:spacing w:line="360" w:lineRule="auto"/>
        <w:jc w:val="both"/>
        <w:rPr>
          <w:sz w:val="28"/>
          <w:lang w:val="uk-UA"/>
        </w:rPr>
      </w:pPr>
      <w:r>
        <w:rPr>
          <w:sz w:val="28"/>
          <w:lang w:val="uk-UA"/>
        </w:rPr>
        <w:t xml:space="preserve">       Наука, 1988. – 341 с.</w:t>
      </w:r>
    </w:p>
    <w:p w:rsidR="00022778" w:rsidRDefault="00022778" w:rsidP="00022778">
      <w:pPr>
        <w:spacing w:line="360" w:lineRule="auto"/>
        <w:jc w:val="both"/>
        <w:rPr>
          <w:sz w:val="28"/>
          <w:lang w:val="uk-UA"/>
        </w:rPr>
      </w:pPr>
      <w:r>
        <w:rPr>
          <w:sz w:val="28"/>
          <w:lang w:val="uk-UA"/>
        </w:rPr>
        <w:t xml:space="preserve">15. </w:t>
      </w:r>
      <w:r>
        <w:rPr>
          <w:sz w:val="28"/>
        </w:rPr>
        <w:t>Архангельская</w:t>
      </w:r>
      <w:r>
        <w:rPr>
          <w:sz w:val="28"/>
          <w:lang w:val="uk-UA"/>
        </w:rPr>
        <w:t xml:space="preserve"> </w:t>
      </w:r>
      <w:r>
        <w:rPr>
          <w:sz w:val="28"/>
        </w:rPr>
        <w:t xml:space="preserve"> Т.А. </w:t>
      </w:r>
      <w:r>
        <w:rPr>
          <w:sz w:val="28"/>
          <w:lang w:val="uk-UA"/>
        </w:rPr>
        <w:t xml:space="preserve"> </w:t>
      </w:r>
      <w:r>
        <w:rPr>
          <w:sz w:val="28"/>
        </w:rPr>
        <w:t xml:space="preserve">Степени </w:t>
      </w:r>
      <w:r>
        <w:rPr>
          <w:sz w:val="28"/>
          <w:lang w:val="uk-UA"/>
        </w:rPr>
        <w:t xml:space="preserve"> </w:t>
      </w:r>
      <w:r>
        <w:rPr>
          <w:sz w:val="28"/>
        </w:rPr>
        <w:t xml:space="preserve">сравнения относительных прилагательных, </w:t>
      </w:r>
    </w:p>
    <w:p w:rsidR="00022778" w:rsidRDefault="00022778" w:rsidP="00022778">
      <w:pPr>
        <w:spacing w:line="360" w:lineRule="auto"/>
        <w:jc w:val="both"/>
        <w:rPr>
          <w:sz w:val="28"/>
          <w:lang w:val="uk-UA"/>
        </w:rPr>
      </w:pPr>
      <w:r>
        <w:rPr>
          <w:sz w:val="28"/>
          <w:lang w:val="uk-UA"/>
        </w:rPr>
        <w:t xml:space="preserve">      </w:t>
      </w:r>
      <w:proofErr w:type="gramStart"/>
      <w:r>
        <w:rPr>
          <w:sz w:val="28"/>
        </w:rPr>
        <w:t>приобретающих</w:t>
      </w:r>
      <w:proofErr w:type="gramEnd"/>
      <w:r>
        <w:rPr>
          <w:sz w:val="28"/>
          <w:lang w:val="uk-UA"/>
        </w:rPr>
        <w:t xml:space="preserve"> </w:t>
      </w:r>
      <w:r>
        <w:rPr>
          <w:sz w:val="28"/>
        </w:rPr>
        <w:t xml:space="preserve"> качественные</w:t>
      </w:r>
      <w:r>
        <w:rPr>
          <w:sz w:val="28"/>
          <w:lang w:val="uk-UA"/>
        </w:rPr>
        <w:t xml:space="preserve"> </w:t>
      </w:r>
      <w:r>
        <w:rPr>
          <w:sz w:val="28"/>
        </w:rPr>
        <w:t xml:space="preserve"> значения</w:t>
      </w:r>
      <w:r>
        <w:rPr>
          <w:sz w:val="28"/>
          <w:lang w:val="uk-UA"/>
        </w:rPr>
        <w:t xml:space="preserve">  </w:t>
      </w:r>
      <w:r>
        <w:rPr>
          <w:sz w:val="28"/>
        </w:rPr>
        <w:t xml:space="preserve">// </w:t>
      </w:r>
      <w:r>
        <w:rPr>
          <w:sz w:val="28"/>
          <w:lang w:val="uk-UA"/>
        </w:rPr>
        <w:t xml:space="preserve"> </w:t>
      </w:r>
      <w:r>
        <w:rPr>
          <w:sz w:val="28"/>
        </w:rPr>
        <w:t>Современный</w:t>
      </w:r>
      <w:r>
        <w:rPr>
          <w:sz w:val="28"/>
          <w:lang w:val="uk-UA"/>
        </w:rPr>
        <w:t xml:space="preserve"> </w:t>
      </w:r>
      <w:r>
        <w:rPr>
          <w:sz w:val="28"/>
        </w:rPr>
        <w:t xml:space="preserve"> русский </w:t>
      </w:r>
      <w:r>
        <w:rPr>
          <w:sz w:val="28"/>
          <w:lang w:val="uk-UA"/>
        </w:rPr>
        <w:t xml:space="preserve"> </w:t>
      </w:r>
      <w:r>
        <w:rPr>
          <w:sz w:val="28"/>
        </w:rPr>
        <w:t>язык:</w:t>
      </w:r>
    </w:p>
    <w:p w:rsidR="00022778" w:rsidRDefault="00022778" w:rsidP="00022778">
      <w:pPr>
        <w:spacing w:line="360" w:lineRule="auto"/>
        <w:jc w:val="both"/>
        <w:rPr>
          <w:sz w:val="28"/>
        </w:rPr>
      </w:pPr>
      <w:r>
        <w:rPr>
          <w:sz w:val="28"/>
          <w:lang w:val="uk-UA"/>
        </w:rPr>
        <w:t xml:space="preserve">     </w:t>
      </w:r>
      <w:r>
        <w:rPr>
          <w:sz w:val="28"/>
        </w:rPr>
        <w:t xml:space="preserve"> Учёные записки. Т.451. – М., 1971. – С.167</w:t>
      </w:r>
      <w:r>
        <w:rPr>
          <w:sz w:val="28"/>
          <w:lang w:val="uk-UA"/>
        </w:rPr>
        <w:t>-</w:t>
      </w:r>
      <w:r>
        <w:rPr>
          <w:sz w:val="28"/>
        </w:rPr>
        <w:t>178.</w:t>
      </w:r>
    </w:p>
    <w:p w:rsidR="00022778" w:rsidRDefault="00022778" w:rsidP="00022778">
      <w:pPr>
        <w:spacing w:line="360" w:lineRule="auto"/>
        <w:jc w:val="both"/>
        <w:rPr>
          <w:sz w:val="28"/>
          <w:lang w:val="uk-UA"/>
        </w:rPr>
      </w:pPr>
      <w:r>
        <w:rPr>
          <w:sz w:val="28"/>
          <w:lang w:val="uk-UA"/>
        </w:rPr>
        <w:t xml:space="preserve">16. Ахманова   О.С.   Словарь   лингвистических  терминов.  –  М.:  Советская </w:t>
      </w:r>
    </w:p>
    <w:p w:rsidR="00022778" w:rsidRDefault="00022778" w:rsidP="00022778">
      <w:pPr>
        <w:spacing w:line="360" w:lineRule="auto"/>
        <w:jc w:val="both"/>
        <w:rPr>
          <w:sz w:val="28"/>
          <w:lang w:val="uk-UA"/>
        </w:rPr>
      </w:pPr>
      <w:r>
        <w:rPr>
          <w:sz w:val="28"/>
          <w:lang w:val="uk-UA"/>
        </w:rPr>
        <w:lastRenderedPageBreak/>
        <w:t xml:space="preserve">       энциклопедия, 1969. – 608 с.</w:t>
      </w:r>
    </w:p>
    <w:p w:rsidR="00022778" w:rsidRDefault="00022778" w:rsidP="00022778">
      <w:pPr>
        <w:spacing w:line="360" w:lineRule="auto"/>
        <w:jc w:val="both"/>
        <w:rPr>
          <w:sz w:val="28"/>
          <w:lang w:val="uk-UA"/>
        </w:rPr>
      </w:pPr>
      <w:r>
        <w:rPr>
          <w:sz w:val="28"/>
          <w:lang w:val="uk-UA"/>
        </w:rPr>
        <w:t xml:space="preserve">17. Бакина     М.А.    Имена    прилагательные    как    производящие    основы </w:t>
      </w:r>
    </w:p>
    <w:p w:rsidR="00022778" w:rsidRDefault="00022778" w:rsidP="00022778">
      <w:pPr>
        <w:spacing w:line="360" w:lineRule="auto"/>
        <w:jc w:val="both"/>
        <w:rPr>
          <w:sz w:val="28"/>
          <w:lang w:val="uk-UA"/>
        </w:rPr>
      </w:pPr>
      <w:r>
        <w:rPr>
          <w:sz w:val="28"/>
          <w:lang w:val="uk-UA"/>
        </w:rPr>
        <w:t xml:space="preserve">       современного      словообразования      </w:t>
      </w:r>
      <w:r>
        <w:rPr>
          <w:sz w:val="28"/>
        </w:rPr>
        <w:t>//</w:t>
      </w:r>
      <w:r>
        <w:rPr>
          <w:sz w:val="28"/>
          <w:lang w:val="uk-UA"/>
        </w:rPr>
        <w:t xml:space="preserve">    </w:t>
      </w:r>
      <w:r>
        <w:rPr>
          <w:sz w:val="28"/>
        </w:rPr>
        <w:t xml:space="preserve"> Развитие </w:t>
      </w:r>
      <w:r>
        <w:rPr>
          <w:sz w:val="28"/>
          <w:lang w:val="uk-UA"/>
        </w:rPr>
        <w:t xml:space="preserve">     </w:t>
      </w:r>
      <w:r>
        <w:rPr>
          <w:sz w:val="28"/>
        </w:rPr>
        <w:t xml:space="preserve">словообразования </w:t>
      </w:r>
    </w:p>
    <w:p w:rsidR="00022778" w:rsidRDefault="00022778" w:rsidP="00022778">
      <w:pPr>
        <w:spacing w:line="360" w:lineRule="auto"/>
        <w:jc w:val="both"/>
        <w:rPr>
          <w:sz w:val="28"/>
        </w:rPr>
      </w:pPr>
      <w:r>
        <w:rPr>
          <w:sz w:val="28"/>
          <w:lang w:val="uk-UA"/>
        </w:rPr>
        <w:t xml:space="preserve">       </w:t>
      </w:r>
      <w:r>
        <w:rPr>
          <w:sz w:val="28"/>
        </w:rPr>
        <w:t>современного русского языка.- М.: Наука, 1966. – С.88</w:t>
      </w:r>
      <w:r>
        <w:rPr>
          <w:sz w:val="28"/>
          <w:lang w:val="uk-UA"/>
        </w:rPr>
        <w:t>-</w:t>
      </w:r>
      <w:r>
        <w:rPr>
          <w:sz w:val="28"/>
        </w:rPr>
        <w:t xml:space="preserve">105 с. </w:t>
      </w:r>
    </w:p>
    <w:p w:rsidR="00022778" w:rsidRDefault="00022778" w:rsidP="00022778">
      <w:pPr>
        <w:spacing w:line="360" w:lineRule="auto"/>
        <w:jc w:val="both"/>
        <w:rPr>
          <w:sz w:val="28"/>
          <w:lang w:val="uk-UA"/>
        </w:rPr>
      </w:pPr>
      <w:r>
        <w:rPr>
          <w:sz w:val="28"/>
          <w:lang w:val="uk-UA"/>
        </w:rPr>
        <w:t xml:space="preserve">18. </w:t>
      </w:r>
      <w:r>
        <w:rPr>
          <w:sz w:val="28"/>
        </w:rPr>
        <w:t xml:space="preserve">Бартаков </w:t>
      </w:r>
      <w:r>
        <w:rPr>
          <w:sz w:val="28"/>
          <w:lang w:val="uk-UA"/>
        </w:rPr>
        <w:t xml:space="preserve">          </w:t>
      </w:r>
      <w:r>
        <w:rPr>
          <w:sz w:val="28"/>
        </w:rPr>
        <w:t xml:space="preserve">Б.И. </w:t>
      </w:r>
      <w:r>
        <w:rPr>
          <w:sz w:val="28"/>
          <w:lang w:val="uk-UA"/>
        </w:rPr>
        <w:t xml:space="preserve">         </w:t>
      </w:r>
      <w:r>
        <w:rPr>
          <w:sz w:val="28"/>
        </w:rPr>
        <w:t xml:space="preserve">Квантитативные </w:t>
      </w:r>
      <w:r>
        <w:rPr>
          <w:sz w:val="28"/>
          <w:lang w:val="uk-UA"/>
        </w:rPr>
        <w:t xml:space="preserve">        </w:t>
      </w:r>
      <w:r>
        <w:rPr>
          <w:sz w:val="28"/>
        </w:rPr>
        <w:t xml:space="preserve">методы </w:t>
      </w:r>
      <w:r>
        <w:rPr>
          <w:sz w:val="28"/>
          <w:lang w:val="uk-UA"/>
        </w:rPr>
        <w:t xml:space="preserve">         </w:t>
      </w:r>
      <w:r>
        <w:rPr>
          <w:sz w:val="28"/>
        </w:rPr>
        <w:t xml:space="preserve">исследования </w:t>
      </w:r>
    </w:p>
    <w:p w:rsidR="00022778" w:rsidRDefault="00022778" w:rsidP="00022778">
      <w:pPr>
        <w:spacing w:line="360" w:lineRule="auto"/>
        <w:jc w:val="both"/>
        <w:rPr>
          <w:sz w:val="28"/>
          <w:lang w:val="uk-UA"/>
        </w:rPr>
      </w:pPr>
      <w:r>
        <w:rPr>
          <w:sz w:val="28"/>
          <w:lang w:val="uk-UA"/>
        </w:rPr>
        <w:t xml:space="preserve">       </w:t>
      </w:r>
      <w:r>
        <w:rPr>
          <w:sz w:val="28"/>
        </w:rPr>
        <w:t>словообразовательной</w:t>
      </w:r>
      <w:r>
        <w:rPr>
          <w:sz w:val="28"/>
          <w:lang w:val="uk-UA"/>
        </w:rPr>
        <w:t xml:space="preserve">   </w:t>
      </w:r>
      <w:r>
        <w:rPr>
          <w:sz w:val="28"/>
        </w:rPr>
        <w:t xml:space="preserve"> подсистемы </w:t>
      </w:r>
      <w:r>
        <w:rPr>
          <w:sz w:val="28"/>
          <w:lang w:val="uk-UA"/>
        </w:rPr>
        <w:t xml:space="preserve">  </w:t>
      </w:r>
      <w:r>
        <w:rPr>
          <w:sz w:val="28"/>
        </w:rPr>
        <w:t xml:space="preserve">современного английского языка // </w:t>
      </w:r>
    </w:p>
    <w:p w:rsidR="00022778" w:rsidRDefault="00022778" w:rsidP="00022778">
      <w:pPr>
        <w:spacing w:line="360" w:lineRule="auto"/>
        <w:jc w:val="both"/>
        <w:rPr>
          <w:sz w:val="28"/>
          <w:lang w:val="uk-UA"/>
        </w:rPr>
      </w:pPr>
      <w:r>
        <w:rPr>
          <w:sz w:val="28"/>
          <w:lang w:val="uk-UA"/>
        </w:rPr>
        <w:t xml:space="preserve">       </w:t>
      </w:r>
      <w:r>
        <w:rPr>
          <w:sz w:val="28"/>
        </w:rPr>
        <w:t xml:space="preserve">Аффиксоиды, </w:t>
      </w:r>
      <w:r>
        <w:rPr>
          <w:sz w:val="28"/>
          <w:lang w:val="uk-UA"/>
        </w:rPr>
        <w:t xml:space="preserve"> </w:t>
      </w:r>
      <w:r>
        <w:rPr>
          <w:sz w:val="28"/>
        </w:rPr>
        <w:t xml:space="preserve">полуаффиксы </w:t>
      </w:r>
      <w:r>
        <w:rPr>
          <w:sz w:val="28"/>
          <w:lang w:val="uk-UA"/>
        </w:rPr>
        <w:t xml:space="preserve"> </w:t>
      </w:r>
      <w:r>
        <w:rPr>
          <w:sz w:val="28"/>
        </w:rPr>
        <w:t xml:space="preserve">и аффиксы в научном стиле и </w:t>
      </w:r>
      <w:proofErr w:type="gramStart"/>
      <w:r>
        <w:rPr>
          <w:sz w:val="28"/>
        </w:rPr>
        <w:t>литературной</w:t>
      </w:r>
      <w:proofErr w:type="gramEnd"/>
      <w:r>
        <w:rPr>
          <w:sz w:val="28"/>
        </w:rPr>
        <w:t xml:space="preserve"> </w:t>
      </w:r>
    </w:p>
    <w:p w:rsidR="00022778" w:rsidRDefault="00022778" w:rsidP="00022778">
      <w:pPr>
        <w:spacing w:line="360" w:lineRule="auto"/>
        <w:jc w:val="both"/>
        <w:rPr>
          <w:sz w:val="28"/>
        </w:rPr>
      </w:pPr>
      <w:r>
        <w:rPr>
          <w:sz w:val="28"/>
          <w:lang w:val="uk-UA"/>
        </w:rPr>
        <w:t xml:space="preserve">       </w:t>
      </w:r>
      <w:r>
        <w:rPr>
          <w:sz w:val="28"/>
        </w:rPr>
        <w:t>норме. – Владивосток: ДВНЦ АН СССР, 1980. – С.34</w:t>
      </w:r>
      <w:r>
        <w:rPr>
          <w:sz w:val="28"/>
          <w:lang w:val="uk-UA"/>
        </w:rPr>
        <w:t>-</w:t>
      </w:r>
      <w:r>
        <w:rPr>
          <w:sz w:val="28"/>
        </w:rPr>
        <w:t xml:space="preserve"> 44 с.</w:t>
      </w:r>
    </w:p>
    <w:p w:rsidR="00022778" w:rsidRDefault="00022778" w:rsidP="00022778">
      <w:pPr>
        <w:pStyle w:val="34"/>
        <w:rPr>
          <w:szCs w:val="24"/>
        </w:rPr>
      </w:pPr>
      <w:r>
        <w:rPr>
          <w:szCs w:val="24"/>
        </w:rPr>
        <w:t xml:space="preserve">19. Безпояско    О.К.,     Городенська     К.Г.,    Русанівський В.М.    Граматика </w:t>
      </w:r>
    </w:p>
    <w:p w:rsidR="00022778" w:rsidRDefault="00022778" w:rsidP="00022778">
      <w:pPr>
        <w:pStyle w:val="34"/>
        <w:rPr>
          <w:szCs w:val="24"/>
        </w:rPr>
      </w:pPr>
      <w:r>
        <w:rPr>
          <w:szCs w:val="24"/>
        </w:rPr>
        <w:t xml:space="preserve">       української мови. Морфологія. – К.: Либідь, 1993. – 336 с.</w:t>
      </w:r>
    </w:p>
    <w:p w:rsidR="00022778" w:rsidRDefault="00022778" w:rsidP="00022778">
      <w:pPr>
        <w:pStyle w:val="afffffffa"/>
        <w:spacing w:line="360" w:lineRule="auto"/>
        <w:jc w:val="both"/>
      </w:pPr>
      <w:r>
        <w:t xml:space="preserve">20. Безпояско    О.К.    Суфікси    статичної    предикатності // Безпояско О.К., </w:t>
      </w:r>
    </w:p>
    <w:p w:rsidR="00022778" w:rsidRDefault="00022778" w:rsidP="00022778">
      <w:pPr>
        <w:pStyle w:val="afffffffa"/>
        <w:spacing w:line="360" w:lineRule="auto"/>
        <w:jc w:val="both"/>
      </w:pPr>
      <w:r>
        <w:t xml:space="preserve">       Городенська    К.Г.    Морфеміка    української мови. – К.: Наукова думка, </w:t>
      </w:r>
    </w:p>
    <w:p w:rsidR="00022778" w:rsidRDefault="00022778" w:rsidP="00022778">
      <w:pPr>
        <w:pStyle w:val="afffffffa"/>
        <w:spacing w:line="360" w:lineRule="auto"/>
        <w:jc w:val="both"/>
      </w:pPr>
      <w:r>
        <w:t xml:space="preserve">       1987. – С. 101-129.</w:t>
      </w:r>
    </w:p>
    <w:p w:rsidR="00022778" w:rsidRDefault="00022778" w:rsidP="00022778">
      <w:pPr>
        <w:pStyle w:val="afffffffa"/>
        <w:spacing w:line="360" w:lineRule="auto"/>
        <w:jc w:val="both"/>
      </w:pPr>
      <w:r>
        <w:t xml:space="preserve">21. </w:t>
      </w:r>
      <w:proofErr w:type="gramStart"/>
      <w:r>
        <w:t xml:space="preserve">Беляева   Т.М.   О  роли  основ  в суффиксации (на материале английского </w:t>
      </w:r>
      <w:proofErr w:type="gramEnd"/>
    </w:p>
    <w:p w:rsidR="00022778" w:rsidRDefault="00022778" w:rsidP="00022778">
      <w:pPr>
        <w:pStyle w:val="afffffffa"/>
        <w:spacing w:line="360" w:lineRule="auto"/>
        <w:jc w:val="both"/>
      </w:pPr>
      <w:r>
        <w:t xml:space="preserve">       языка)  //  Вестник  Ленинградского университета. Выпуск 3. – Л.: Изд-во </w:t>
      </w:r>
    </w:p>
    <w:p w:rsidR="00022778" w:rsidRDefault="00022778" w:rsidP="00022778">
      <w:pPr>
        <w:pStyle w:val="afffffffa"/>
        <w:spacing w:line="360" w:lineRule="auto"/>
        <w:jc w:val="both"/>
      </w:pPr>
      <w:r>
        <w:t xml:space="preserve">       Ленинградского университета, 1972. – С. 138-145.</w:t>
      </w:r>
    </w:p>
    <w:p w:rsidR="00022778" w:rsidRDefault="00022778" w:rsidP="00022778">
      <w:pPr>
        <w:spacing w:line="360" w:lineRule="auto"/>
        <w:jc w:val="both"/>
        <w:rPr>
          <w:sz w:val="28"/>
          <w:lang w:val="uk-UA"/>
        </w:rPr>
      </w:pPr>
      <w:r>
        <w:rPr>
          <w:sz w:val="28"/>
          <w:lang w:val="uk-UA"/>
        </w:rPr>
        <w:t xml:space="preserve">22. Бережан    С.Г.   Сопоставительное    изучение    микросистем   лексики  и </w:t>
      </w:r>
    </w:p>
    <w:p w:rsidR="00022778" w:rsidRDefault="00022778" w:rsidP="00022778">
      <w:pPr>
        <w:spacing w:line="360" w:lineRule="auto"/>
        <w:jc w:val="both"/>
        <w:rPr>
          <w:sz w:val="28"/>
          <w:lang w:val="uk-UA"/>
        </w:rPr>
      </w:pPr>
      <w:r>
        <w:rPr>
          <w:sz w:val="28"/>
          <w:lang w:val="uk-UA"/>
        </w:rPr>
        <w:t xml:space="preserve">       обоснование   системного   характера   переводных   словарей  //  Методы </w:t>
      </w:r>
    </w:p>
    <w:p w:rsidR="00022778" w:rsidRDefault="00022778" w:rsidP="00022778">
      <w:pPr>
        <w:spacing w:line="360" w:lineRule="auto"/>
        <w:jc w:val="both"/>
        <w:rPr>
          <w:sz w:val="28"/>
          <w:lang w:val="uk-UA"/>
        </w:rPr>
      </w:pPr>
      <w:r>
        <w:rPr>
          <w:sz w:val="28"/>
          <w:lang w:val="uk-UA"/>
        </w:rPr>
        <w:t xml:space="preserve">       сопоставительного изучения языков. – М.: Наука, 1988. – С. 32-37.</w:t>
      </w:r>
    </w:p>
    <w:p w:rsidR="00022778" w:rsidRDefault="00022778" w:rsidP="00022778">
      <w:pPr>
        <w:spacing w:line="360" w:lineRule="auto"/>
        <w:jc w:val="both"/>
        <w:rPr>
          <w:sz w:val="28"/>
          <w:lang w:val="uk-UA"/>
        </w:rPr>
      </w:pPr>
      <w:r>
        <w:rPr>
          <w:sz w:val="28"/>
          <w:lang w:val="uk-UA"/>
        </w:rPr>
        <w:t xml:space="preserve">23. Березинський     В.П.     Про    відтворення    значень    українських    форм </w:t>
      </w:r>
    </w:p>
    <w:p w:rsidR="00022778" w:rsidRDefault="00022778" w:rsidP="00022778">
      <w:pPr>
        <w:spacing w:line="360" w:lineRule="auto"/>
        <w:jc w:val="both"/>
        <w:rPr>
          <w:sz w:val="28"/>
          <w:lang w:val="uk-UA"/>
        </w:rPr>
      </w:pPr>
      <w:r>
        <w:rPr>
          <w:sz w:val="28"/>
          <w:lang w:val="uk-UA"/>
        </w:rPr>
        <w:t xml:space="preserve">       суб’єктивної оцінки  англійською мовою // Іноземна філологія. Вип. 25. – </w:t>
      </w:r>
    </w:p>
    <w:p w:rsidR="00022778" w:rsidRDefault="00022778" w:rsidP="00022778">
      <w:pPr>
        <w:spacing w:line="360" w:lineRule="auto"/>
        <w:jc w:val="both"/>
        <w:rPr>
          <w:sz w:val="28"/>
          <w:lang w:val="uk-UA"/>
        </w:rPr>
      </w:pPr>
      <w:r>
        <w:rPr>
          <w:sz w:val="28"/>
          <w:lang w:val="uk-UA"/>
        </w:rPr>
        <w:t xml:space="preserve">       Львів: ЛНУ, 1971. – С. 47-54.</w:t>
      </w:r>
    </w:p>
    <w:p w:rsidR="00022778" w:rsidRDefault="00022778" w:rsidP="00022778">
      <w:pPr>
        <w:pStyle w:val="afffffffa"/>
        <w:spacing w:line="360" w:lineRule="auto"/>
        <w:jc w:val="both"/>
      </w:pPr>
      <w:r>
        <w:t xml:space="preserve">24. Бистрова     Л.В.,     Шевченко    О.Ф.    Сполучуваність    прислівників     з </w:t>
      </w:r>
    </w:p>
    <w:p w:rsidR="00022778" w:rsidRDefault="00022778" w:rsidP="00022778">
      <w:pPr>
        <w:pStyle w:val="afffffffa"/>
        <w:spacing w:line="360" w:lineRule="auto"/>
        <w:jc w:val="both"/>
      </w:pPr>
      <w:r>
        <w:t xml:space="preserve">       прикметниками  у  сучасній  </w:t>
      </w:r>
      <w:proofErr w:type="gramStart"/>
      <w:r>
        <w:t>англ</w:t>
      </w:r>
      <w:proofErr w:type="gramEnd"/>
      <w:r>
        <w:t xml:space="preserve">ійській  мові  // Мовознавство. – 1986.  – </w:t>
      </w:r>
    </w:p>
    <w:p w:rsidR="00022778" w:rsidRDefault="00022778" w:rsidP="00022778">
      <w:pPr>
        <w:pStyle w:val="afffffffa"/>
        <w:spacing w:line="360" w:lineRule="auto"/>
        <w:jc w:val="both"/>
      </w:pPr>
      <w:r>
        <w:t xml:space="preserve">       № 3. – С. 27-31.</w:t>
      </w:r>
    </w:p>
    <w:p w:rsidR="00022778" w:rsidRDefault="00022778" w:rsidP="00022778">
      <w:pPr>
        <w:spacing w:line="360" w:lineRule="auto"/>
        <w:jc w:val="both"/>
        <w:rPr>
          <w:sz w:val="28"/>
          <w:lang w:val="uk-UA"/>
        </w:rPr>
      </w:pPr>
      <w:r>
        <w:rPr>
          <w:sz w:val="28"/>
          <w:lang w:val="uk-UA"/>
        </w:rPr>
        <w:t xml:space="preserve">25.  </w:t>
      </w:r>
      <w:r>
        <w:rPr>
          <w:sz w:val="28"/>
        </w:rPr>
        <w:t xml:space="preserve">Бодуэн </w:t>
      </w:r>
      <w:r>
        <w:rPr>
          <w:sz w:val="28"/>
          <w:lang w:val="uk-UA"/>
        </w:rPr>
        <w:t xml:space="preserve">   </w:t>
      </w:r>
      <w:r>
        <w:rPr>
          <w:sz w:val="28"/>
        </w:rPr>
        <w:t xml:space="preserve">де </w:t>
      </w:r>
      <w:r>
        <w:rPr>
          <w:sz w:val="28"/>
          <w:lang w:val="uk-UA"/>
        </w:rPr>
        <w:t xml:space="preserve">   </w:t>
      </w:r>
      <w:r>
        <w:rPr>
          <w:sz w:val="28"/>
        </w:rPr>
        <w:t xml:space="preserve">Куртенэ И.А. </w:t>
      </w:r>
      <w:r>
        <w:rPr>
          <w:sz w:val="28"/>
          <w:lang w:val="uk-UA"/>
        </w:rPr>
        <w:t xml:space="preserve">  О   смешанном   характере   всех   языков   // </w:t>
      </w:r>
    </w:p>
    <w:p w:rsidR="00022778" w:rsidRDefault="00022778" w:rsidP="00022778">
      <w:pPr>
        <w:spacing w:line="360" w:lineRule="auto"/>
        <w:jc w:val="both"/>
        <w:rPr>
          <w:sz w:val="28"/>
          <w:lang w:val="uk-UA"/>
        </w:rPr>
      </w:pPr>
      <w:r>
        <w:rPr>
          <w:sz w:val="28"/>
          <w:lang w:val="uk-UA"/>
        </w:rPr>
        <w:t xml:space="preserve">       </w:t>
      </w:r>
      <w:r>
        <w:rPr>
          <w:sz w:val="28"/>
        </w:rPr>
        <w:t>Избранные</w:t>
      </w:r>
      <w:r>
        <w:rPr>
          <w:sz w:val="28"/>
          <w:lang w:val="uk-UA"/>
        </w:rPr>
        <w:t xml:space="preserve"> </w:t>
      </w:r>
      <w:r>
        <w:rPr>
          <w:sz w:val="28"/>
        </w:rPr>
        <w:t xml:space="preserve"> труды</w:t>
      </w:r>
      <w:r>
        <w:rPr>
          <w:sz w:val="28"/>
          <w:lang w:val="uk-UA"/>
        </w:rPr>
        <w:t xml:space="preserve">  </w:t>
      </w:r>
      <w:r>
        <w:rPr>
          <w:sz w:val="28"/>
        </w:rPr>
        <w:t>по</w:t>
      </w:r>
      <w:r>
        <w:rPr>
          <w:sz w:val="28"/>
          <w:lang w:val="uk-UA"/>
        </w:rPr>
        <w:t xml:space="preserve"> </w:t>
      </w:r>
      <w:r>
        <w:rPr>
          <w:sz w:val="28"/>
        </w:rPr>
        <w:t xml:space="preserve"> общему </w:t>
      </w:r>
      <w:r>
        <w:rPr>
          <w:sz w:val="28"/>
          <w:lang w:val="uk-UA"/>
        </w:rPr>
        <w:t xml:space="preserve"> </w:t>
      </w:r>
      <w:r>
        <w:rPr>
          <w:sz w:val="28"/>
        </w:rPr>
        <w:t xml:space="preserve">языкознанию: В 2-х т. – Т. 1. – М.: Изд-во </w:t>
      </w:r>
    </w:p>
    <w:p w:rsidR="00022778" w:rsidRDefault="00022778" w:rsidP="00022778">
      <w:pPr>
        <w:spacing w:line="360" w:lineRule="auto"/>
        <w:jc w:val="both"/>
        <w:rPr>
          <w:sz w:val="28"/>
        </w:rPr>
      </w:pPr>
      <w:r>
        <w:rPr>
          <w:sz w:val="28"/>
          <w:lang w:val="uk-UA"/>
        </w:rPr>
        <w:t xml:space="preserve">        </w:t>
      </w:r>
      <w:r>
        <w:rPr>
          <w:sz w:val="28"/>
        </w:rPr>
        <w:t>АН СССР, 1963. – С. 162</w:t>
      </w:r>
      <w:r>
        <w:rPr>
          <w:sz w:val="28"/>
          <w:lang w:val="uk-UA"/>
        </w:rPr>
        <w:t>-</w:t>
      </w:r>
      <w:r>
        <w:rPr>
          <w:sz w:val="28"/>
        </w:rPr>
        <w:t xml:space="preserve">172.  </w:t>
      </w:r>
    </w:p>
    <w:p w:rsidR="00022778" w:rsidRDefault="00022778" w:rsidP="00022778">
      <w:pPr>
        <w:spacing w:line="360" w:lineRule="auto"/>
        <w:jc w:val="both"/>
        <w:rPr>
          <w:sz w:val="28"/>
          <w:lang w:val="uk-UA"/>
        </w:rPr>
      </w:pPr>
      <w:r>
        <w:rPr>
          <w:sz w:val="28"/>
          <w:lang w:val="uk-UA"/>
        </w:rPr>
        <w:t xml:space="preserve"> 26. </w:t>
      </w:r>
      <w:r>
        <w:rPr>
          <w:sz w:val="28"/>
        </w:rPr>
        <w:t>Бойко</w:t>
      </w:r>
      <w:r>
        <w:rPr>
          <w:sz w:val="28"/>
          <w:lang w:val="uk-UA"/>
        </w:rPr>
        <w:t xml:space="preserve"> </w:t>
      </w:r>
      <w:r>
        <w:rPr>
          <w:sz w:val="28"/>
        </w:rPr>
        <w:t xml:space="preserve"> Н.И. Структурн</w:t>
      </w:r>
      <w:proofErr w:type="gramStart"/>
      <w:r>
        <w:rPr>
          <w:sz w:val="28"/>
        </w:rPr>
        <w:t>о-</w:t>
      </w:r>
      <w:proofErr w:type="gramEnd"/>
      <w:r>
        <w:rPr>
          <w:sz w:val="28"/>
        </w:rPr>
        <w:t xml:space="preserve"> семантическое функционирование со значением </w:t>
      </w:r>
    </w:p>
    <w:p w:rsidR="00022778" w:rsidRDefault="00022778" w:rsidP="00022778">
      <w:pPr>
        <w:spacing w:line="360" w:lineRule="auto"/>
        <w:jc w:val="both"/>
        <w:rPr>
          <w:sz w:val="28"/>
          <w:lang w:val="uk-UA"/>
        </w:rPr>
      </w:pPr>
      <w:r>
        <w:rPr>
          <w:sz w:val="28"/>
          <w:lang w:val="uk-UA"/>
        </w:rPr>
        <w:lastRenderedPageBreak/>
        <w:t xml:space="preserve">        “трудный” </w:t>
      </w:r>
      <w:r>
        <w:rPr>
          <w:sz w:val="28"/>
        </w:rPr>
        <w:t xml:space="preserve"> в </w:t>
      </w:r>
      <w:r>
        <w:rPr>
          <w:sz w:val="28"/>
          <w:lang w:val="uk-UA"/>
        </w:rPr>
        <w:t xml:space="preserve"> </w:t>
      </w:r>
      <w:r>
        <w:rPr>
          <w:sz w:val="28"/>
        </w:rPr>
        <w:t xml:space="preserve">современном </w:t>
      </w:r>
      <w:r>
        <w:rPr>
          <w:sz w:val="28"/>
          <w:lang w:val="uk-UA"/>
        </w:rPr>
        <w:t xml:space="preserve"> </w:t>
      </w:r>
      <w:r>
        <w:rPr>
          <w:sz w:val="28"/>
        </w:rPr>
        <w:t xml:space="preserve">английском </w:t>
      </w:r>
      <w:r>
        <w:rPr>
          <w:sz w:val="28"/>
          <w:lang w:val="uk-UA"/>
        </w:rPr>
        <w:t xml:space="preserve"> </w:t>
      </w:r>
      <w:r>
        <w:rPr>
          <w:sz w:val="28"/>
        </w:rPr>
        <w:t xml:space="preserve">языке </w:t>
      </w:r>
      <w:r>
        <w:rPr>
          <w:sz w:val="28"/>
          <w:lang w:val="uk-UA"/>
        </w:rPr>
        <w:t xml:space="preserve"> </w:t>
      </w:r>
      <w:r>
        <w:rPr>
          <w:sz w:val="28"/>
        </w:rPr>
        <w:t>// Проблемы структурно-</w:t>
      </w:r>
    </w:p>
    <w:p w:rsidR="00022778" w:rsidRDefault="00022778" w:rsidP="00022778">
      <w:pPr>
        <w:spacing w:line="360" w:lineRule="auto"/>
        <w:jc w:val="both"/>
        <w:rPr>
          <w:sz w:val="28"/>
          <w:lang w:val="uk-UA"/>
        </w:rPr>
      </w:pPr>
      <w:r>
        <w:rPr>
          <w:sz w:val="28"/>
          <w:lang w:val="uk-UA"/>
        </w:rPr>
        <w:t xml:space="preserve">        </w:t>
      </w:r>
      <w:r>
        <w:rPr>
          <w:sz w:val="28"/>
        </w:rPr>
        <w:t>вероятностного</w:t>
      </w:r>
      <w:r>
        <w:rPr>
          <w:sz w:val="28"/>
          <w:lang w:val="uk-UA"/>
        </w:rPr>
        <w:t xml:space="preserve">  </w:t>
      </w:r>
      <w:r>
        <w:rPr>
          <w:sz w:val="28"/>
        </w:rPr>
        <w:t xml:space="preserve">анализа </w:t>
      </w:r>
      <w:r>
        <w:rPr>
          <w:sz w:val="28"/>
          <w:lang w:val="uk-UA"/>
        </w:rPr>
        <w:t xml:space="preserve"> </w:t>
      </w:r>
      <w:r>
        <w:rPr>
          <w:sz w:val="28"/>
        </w:rPr>
        <w:t xml:space="preserve">языков. Материалы 4 Межреспубл. семинара. – </w:t>
      </w:r>
    </w:p>
    <w:p w:rsidR="00022778" w:rsidRDefault="00022778" w:rsidP="00022778">
      <w:pPr>
        <w:spacing w:line="360" w:lineRule="auto"/>
        <w:jc w:val="both"/>
        <w:rPr>
          <w:sz w:val="28"/>
        </w:rPr>
      </w:pPr>
      <w:r>
        <w:rPr>
          <w:sz w:val="28"/>
          <w:lang w:val="uk-UA"/>
        </w:rPr>
        <w:t xml:space="preserve">        </w:t>
      </w:r>
      <w:r>
        <w:rPr>
          <w:sz w:val="28"/>
        </w:rPr>
        <w:t>Днепропетровск, 1975. – С. 35</w:t>
      </w:r>
      <w:r>
        <w:rPr>
          <w:sz w:val="28"/>
          <w:lang w:val="uk-UA"/>
        </w:rPr>
        <w:t>-</w:t>
      </w:r>
      <w:r>
        <w:rPr>
          <w:sz w:val="28"/>
        </w:rPr>
        <w:t xml:space="preserve">41. </w:t>
      </w:r>
    </w:p>
    <w:p w:rsidR="00022778" w:rsidRDefault="00022778" w:rsidP="00022778">
      <w:pPr>
        <w:spacing w:line="360" w:lineRule="auto"/>
        <w:jc w:val="both"/>
        <w:rPr>
          <w:sz w:val="28"/>
          <w:lang w:val="uk-UA"/>
        </w:rPr>
      </w:pPr>
      <w:r>
        <w:rPr>
          <w:sz w:val="28"/>
          <w:lang w:val="uk-UA"/>
        </w:rPr>
        <w:t xml:space="preserve"> 27. </w:t>
      </w:r>
      <w:r>
        <w:rPr>
          <w:sz w:val="28"/>
        </w:rPr>
        <w:t>Бондарко</w:t>
      </w:r>
      <w:r>
        <w:rPr>
          <w:sz w:val="28"/>
          <w:lang w:val="uk-UA"/>
        </w:rPr>
        <w:t xml:space="preserve">   </w:t>
      </w:r>
      <w:r>
        <w:rPr>
          <w:sz w:val="28"/>
        </w:rPr>
        <w:t xml:space="preserve"> А.В. </w:t>
      </w:r>
      <w:r>
        <w:rPr>
          <w:sz w:val="28"/>
          <w:lang w:val="uk-UA"/>
        </w:rPr>
        <w:t xml:space="preserve">   </w:t>
      </w:r>
      <w:r>
        <w:rPr>
          <w:sz w:val="28"/>
        </w:rPr>
        <w:t xml:space="preserve">Принципы </w:t>
      </w:r>
      <w:r>
        <w:rPr>
          <w:sz w:val="28"/>
          <w:lang w:val="uk-UA"/>
        </w:rPr>
        <w:t xml:space="preserve">   </w:t>
      </w:r>
      <w:r>
        <w:rPr>
          <w:sz w:val="28"/>
        </w:rPr>
        <w:t xml:space="preserve">функциональной </w:t>
      </w:r>
      <w:r>
        <w:rPr>
          <w:sz w:val="28"/>
          <w:lang w:val="uk-UA"/>
        </w:rPr>
        <w:t xml:space="preserve">   </w:t>
      </w:r>
      <w:r>
        <w:rPr>
          <w:sz w:val="28"/>
        </w:rPr>
        <w:t xml:space="preserve">грамматики и вопросы </w:t>
      </w:r>
    </w:p>
    <w:p w:rsidR="00022778" w:rsidRDefault="00022778" w:rsidP="00022778">
      <w:pPr>
        <w:spacing w:line="360" w:lineRule="auto"/>
        <w:jc w:val="both"/>
        <w:rPr>
          <w:sz w:val="28"/>
        </w:rPr>
      </w:pPr>
      <w:r>
        <w:rPr>
          <w:sz w:val="28"/>
          <w:lang w:val="uk-UA"/>
        </w:rPr>
        <w:t xml:space="preserve">        </w:t>
      </w:r>
      <w:r>
        <w:rPr>
          <w:sz w:val="28"/>
        </w:rPr>
        <w:t>языкознания. – Л.: Наука, 1983. – 206 с.</w:t>
      </w:r>
    </w:p>
    <w:p w:rsidR="00022778" w:rsidRDefault="00022778" w:rsidP="00022778">
      <w:pPr>
        <w:spacing w:line="360" w:lineRule="auto"/>
        <w:jc w:val="both"/>
        <w:rPr>
          <w:sz w:val="28"/>
          <w:lang w:val="uk-UA"/>
        </w:rPr>
      </w:pPr>
      <w:r>
        <w:rPr>
          <w:sz w:val="28"/>
          <w:lang w:val="uk-UA"/>
        </w:rPr>
        <w:t xml:space="preserve"> 28. </w:t>
      </w:r>
      <w:r>
        <w:rPr>
          <w:sz w:val="28"/>
        </w:rPr>
        <w:t>Бондарко</w:t>
      </w:r>
      <w:r>
        <w:rPr>
          <w:sz w:val="28"/>
          <w:lang w:val="uk-UA"/>
        </w:rPr>
        <w:t xml:space="preserve"> </w:t>
      </w:r>
      <w:r>
        <w:rPr>
          <w:sz w:val="28"/>
        </w:rPr>
        <w:t xml:space="preserve"> А.В. </w:t>
      </w:r>
      <w:r>
        <w:rPr>
          <w:sz w:val="28"/>
          <w:lang w:val="uk-UA"/>
        </w:rPr>
        <w:t xml:space="preserve"> </w:t>
      </w:r>
      <w:r>
        <w:rPr>
          <w:sz w:val="28"/>
        </w:rPr>
        <w:t xml:space="preserve">Теория </w:t>
      </w:r>
      <w:r>
        <w:rPr>
          <w:sz w:val="28"/>
          <w:lang w:val="uk-UA"/>
        </w:rPr>
        <w:t xml:space="preserve"> </w:t>
      </w:r>
      <w:r>
        <w:rPr>
          <w:sz w:val="28"/>
        </w:rPr>
        <w:t xml:space="preserve">морфологических категорий. – Л.: Наука, 1976. – </w:t>
      </w:r>
    </w:p>
    <w:p w:rsidR="00022778" w:rsidRDefault="00022778" w:rsidP="00022778">
      <w:pPr>
        <w:spacing w:line="360" w:lineRule="auto"/>
        <w:jc w:val="both"/>
        <w:rPr>
          <w:sz w:val="28"/>
          <w:lang w:val="uk-UA"/>
        </w:rPr>
      </w:pPr>
      <w:r>
        <w:rPr>
          <w:sz w:val="28"/>
          <w:lang w:val="uk-UA"/>
        </w:rPr>
        <w:t xml:space="preserve">        </w:t>
      </w:r>
      <w:r>
        <w:rPr>
          <w:sz w:val="28"/>
        </w:rPr>
        <w:t>254с.</w:t>
      </w:r>
    </w:p>
    <w:p w:rsidR="00022778" w:rsidRDefault="00022778" w:rsidP="00022778">
      <w:pPr>
        <w:spacing w:line="360" w:lineRule="auto"/>
        <w:jc w:val="both"/>
        <w:rPr>
          <w:sz w:val="28"/>
          <w:lang w:val="uk-UA"/>
        </w:rPr>
      </w:pPr>
      <w:r>
        <w:rPr>
          <w:sz w:val="28"/>
          <w:lang w:val="uk-UA"/>
        </w:rPr>
        <w:t xml:space="preserve"> 29. Бондарко А.В. </w:t>
      </w:r>
      <w:r>
        <w:rPr>
          <w:sz w:val="28"/>
        </w:rPr>
        <w:t xml:space="preserve">Функциональная грамматика. – Л.: Наука, 1984. – 136 с. </w:t>
      </w:r>
    </w:p>
    <w:p w:rsidR="00022778" w:rsidRDefault="00022778" w:rsidP="00022778">
      <w:pPr>
        <w:pStyle w:val="afffffffa"/>
        <w:spacing w:line="360" w:lineRule="auto"/>
        <w:jc w:val="both"/>
      </w:pPr>
      <w:r>
        <w:t xml:space="preserve"> 30. Бурлакова   В.В.   Основы   структуры   словосочетания   в    </w:t>
      </w:r>
      <w:proofErr w:type="gramStart"/>
      <w:r>
        <w:t>современном</w:t>
      </w:r>
      <w:proofErr w:type="gramEnd"/>
      <w:r>
        <w:t xml:space="preserve"> </w:t>
      </w:r>
    </w:p>
    <w:p w:rsidR="00022778" w:rsidRDefault="00022778" w:rsidP="00022778">
      <w:pPr>
        <w:pStyle w:val="afffffffa"/>
        <w:spacing w:line="360" w:lineRule="auto"/>
        <w:jc w:val="both"/>
      </w:pPr>
      <w:r>
        <w:t xml:space="preserve">        </w:t>
      </w:r>
      <w:proofErr w:type="gramStart"/>
      <w:r>
        <w:t>английском</w:t>
      </w:r>
      <w:proofErr w:type="gramEnd"/>
      <w:r>
        <w:t xml:space="preserve"> языке. – Л.: Изд-во ЛГУ, 1975. – 128 с.</w:t>
      </w:r>
    </w:p>
    <w:p w:rsidR="00022778" w:rsidRDefault="00022778" w:rsidP="00022778">
      <w:pPr>
        <w:spacing w:line="360" w:lineRule="auto"/>
        <w:jc w:val="both"/>
        <w:rPr>
          <w:sz w:val="28"/>
          <w:lang w:val="uk-UA"/>
        </w:rPr>
      </w:pPr>
      <w:r>
        <w:rPr>
          <w:sz w:val="28"/>
          <w:lang w:val="uk-UA"/>
        </w:rPr>
        <w:t xml:space="preserve"> 31. </w:t>
      </w:r>
      <w:r>
        <w:rPr>
          <w:sz w:val="28"/>
        </w:rPr>
        <w:t xml:space="preserve">Бурлакова </w:t>
      </w:r>
      <w:r>
        <w:rPr>
          <w:sz w:val="28"/>
          <w:lang w:val="uk-UA"/>
        </w:rPr>
        <w:t xml:space="preserve">   </w:t>
      </w:r>
      <w:r>
        <w:rPr>
          <w:sz w:val="28"/>
        </w:rPr>
        <w:t>В.В.</w:t>
      </w:r>
      <w:r>
        <w:rPr>
          <w:sz w:val="28"/>
          <w:lang w:val="uk-UA"/>
        </w:rPr>
        <w:t xml:space="preserve">  </w:t>
      </w:r>
      <w:r>
        <w:rPr>
          <w:sz w:val="28"/>
        </w:rPr>
        <w:t xml:space="preserve"> </w:t>
      </w:r>
      <w:r>
        <w:rPr>
          <w:sz w:val="28"/>
          <w:lang w:val="uk-UA"/>
        </w:rPr>
        <w:t xml:space="preserve"> </w:t>
      </w:r>
      <w:r>
        <w:rPr>
          <w:sz w:val="28"/>
        </w:rPr>
        <w:t>О</w:t>
      </w:r>
      <w:r>
        <w:rPr>
          <w:sz w:val="28"/>
          <w:lang w:val="uk-UA"/>
        </w:rPr>
        <w:t xml:space="preserve">   </w:t>
      </w:r>
      <w:r>
        <w:rPr>
          <w:sz w:val="28"/>
        </w:rPr>
        <w:t xml:space="preserve">сочетаемостных </w:t>
      </w:r>
      <w:r>
        <w:rPr>
          <w:sz w:val="28"/>
          <w:lang w:val="uk-UA"/>
        </w:rPr>
        <w:t xml:space="preserve">   </w:t>
      </w:r>
      <w:r>
        <w:rPr>
          <w:sz w:val="28"/>
        </w:rPr>
        <w:t>свойствах</w:t>
      </w:r>
      <w:r>
        <w:rPr>
          <w:sz w:val="28"/>
          <w:lang w:val="uk-UA"/>
        </w:rPr>
        <w:t xml:space="preserve">   </w:t>
      </w:r>
      <w:r>
        <w:rPr>
          <w:sz w:val="28"/>
        </w:rPr>
        <w:t xml:space="preserve"> прилагательных</w:t>
      </w:r>
      <w:r>
        <w:rPr>
          <w:sz w:val="28"/>
          <w:lang w:val="uk-UA"/>
        </w:rPr>
        <w:t xml:space="preserve">    </w:t>
      </w:r>
      <w:r>
        <w:rPr>
          <w:sz w:val="28"/>
        </w:rPr>
        <w:t xml:space="preserve"> </w:t>
      </w:r>
      <w:proofErr w:type="gramStart"/>
      <w:r>
        <w:rPr>
          <w:sz w:val="28"/>
        </w:rPr>
        <w:t>в</w:t>
      </w:r>
      <w:proofErr w:type="gramEnd"/>
      <w:r>
        <w:rPr>
          <w:sz w:val="28"/>
        </w:rPr>
        <w:t xml:space="preserve"> </w:t>
      </w:r>
    </w:p>
    <w:p w:rsidR="00022778" w:rsidRDefault="00022778" w:rsidP="00022778">
      <w:pPr>
        <w:spacing w:line="360" w:lineRule="auto"/>
        <w:jc w:val="both"/>
        <w:rPr>
          <w:sz w:val="28"/>
          <w:lang w:val="uk-UA"/>
        </w:rPr>
      </w:pPr>
      <w:r>
        <w:rPr>
          <w:sz w:val="28"/>
          <w:lang w:val="uk-UA"/>
        </w:rPr>
        <w:t xml:space="preserve">        </w:t>
      </w:r>
      <w:r>
        <w:rPr>
          <w:sz w:val="28"/>
        </w:rPr>
        <w:t xml:space="preserve">современном </w:t>
      </w:r>
      <w:r>
        <w:rPr>
          <w:sz w:val="28"/>
          <w:lang w:val="uk-UA"/>
        </w:rPr>
        <w:t xml:space="preserve">  </w:t>
      </w:r>
      <w:proofErr w:type="gramStart"/>
      <w:r>
        <w:rPr>
          <w:sz w:val="28"/>
        </w:rPr>
        <w:t>английском</w:t>
      </w:r>
      <w:proofErr w:type="gramEnd"/>
      <w:r>
        <w:rPr>
          <w:sz w:val="28"/>
        </w:rPr>
        <w:t xml:space="preserve"> </w:t>
      </w:r>
      <w:r>
        <w:rPr>
          <w:sz w:val="28"/>
          <w:lang w:val="uk-UA"/>
        </w:rPr>
        <w:t xml:space="preserve">  </w:t>
      </w:r>
      <w:r>
        <w:rPr>
          <w:sz w:val="28"/>
        </w:rPr>
        <w:t>языке</w:t>
      </w:r>
      <w:r>
        <w:rPr>
          <w:sz w:val="28"/>
          <w:lang w:val="uk-UA"/>
        </w:rPr>
        <w:t xml:space="preserve"> </w:t>
      </w:r>
      <w:r>
        <w:rPr>
          <w:sz w:val="28"/>
        </w:rPr>
        <w:t xml:space="preserve"> // </w:t>
      </w:r>
      <w:r>
        <w:rPr>
          <w:sz w:val="28"/>
          <w:lang w:val="uk-UA"/>
        </w:rPr>
        <w:t xml:space="preserve">  </w:t>
      </w:r>
      <w:r>
        <w:rPr>
          <w:sz w:val="28"/>
        </w:rPr>
        <w:t xml:space="preserve">Вопросы </w:t>
      </w:r>
      <w:r>
        <w:rPr>
          <w:sz w:val="28"/>
          <w:lang w:val="uk-UA"/>
        </w:rPr>
        <w:t xml:space="preserve"> </w:t>
      </w:r>
      <w:r>
        <w:rPr>
          <w:sz w:val="28"/>
        </w:rPr>
        <w:t xml:space="preserve">структуры </w:t>
      </w:r>
      <w:r>
        <w:rPr>
          <w:sz w:val="28"/>
          <w:lang w:val="uk-UA"/>
        </w:rPr>
        <w:t xml:space="preserve">  </w:t>
      </w:r>
      <w:r>
        <w:rPr>
          <w:sz w:val="28"/>
        </w:rPr>
        <w:t xml:space="preserve">английского </w:t>
      </w:r>
    </w:p>
    <w:p w:rsidR="00022778" w:rsidRDefault="00022778" w:rsidP="00022778">
      <w:pPr>
        <w:spacing w:line="360" w:lineRule="auto"/>
        <w:jc w:val="both"/>
        <w:rPr>
          <w:sz w:val="28"/>
          <w:lang w:val="uk-UA"/>
        </w:rPr>
      </w:pPr>
      <w:r>
        <w:rPr>
          <w:sz w:val="28"/>
          <w:lang w:val="uk-UA"/>
        </w:rPr>
        <w:t xml:space="preserve">        </w:t>
      </w:r>
      <w:r>
        <w:rPr>
          <w:sz w:val="28"/>
        </w:rPr>
        <w:t xml:space="preserve">языка </w:t>
      </w:r>
      <w:r>
        <w:rPr>
          <w:sz w:val="28"/>
          <w:lang w:val="uk-UA"/>
        </w:rPr>
        <w:t xml:space="preserve"> </w:t>
      </w:r>
      <w:r>
        <w:rPr>
          <w:sz w:val="28"/>
        </w:rPr>
        <w:t xml:space="preserve">в синхронии </w:t>
      </w:r>
      <w:r>
        <w:rPr>
          <w:sz w:val="28"/>
          <w:lang w:val="uk-UA"/>
        </w:rPr>
        <w:t xml:space="preserve"> </w:t>
      </w:r>
      <w:r>
        <w:rPr>
          <w:sz w:val="28"/>
        </w:rPr>
        <w:t xml:space="preserve">и </w:t>
      </w:r>
      <w:r>
        <w:rPr>
          <w:sz w:val="28"/>
          <w:lang w:val="uk-UA"/>
        </w:rPr>
        <w:t xml:space="preserve"> </w:t>
      </w:r>
      <w:r>
        <w:rPr>
          <w:sz w:val="28"/>
        </w:rPr>
        <w:t>диахронии. Вып. 5. – Л.: Изд-во ЛГУ, 1985. – С. 8</w:t>
      </w:r>
      <w:r>
        <w:rPr>
          <w:sz w:val="28"/>
          <w:lang w:val="uk-UA"/>
        </w:rPr>
        <w:t>-</w:t>
      </w:r>
      <w:r>
        <w:rPr>
          <w:sz w:val="28"/>
        </w:rPr>
        <w:t xml:space="preserve"> </w:t>
      </w:r>
    </w:p>
    <w:p w:rsidR="00022778" w:rsidRDefault="00022778" w:rsidP="00022778">
      <w:pPr>
        <w:spacing w:line="360" w:lineRule="auto"/>
        <w:jc w:val="both"/>
        <w:rPr>
          <w:sz w:val="28"/>
        </w:rPr>
      </w:pPr>
      <w:r>
        <w:rPr>
          <w:sz w:val="28"/>
          <w:lang w:val="uk-UA"/>
        </w:rPr>
        <w:t xml:space="preserve">        </w:t>
      </w:r>
      <w:r>
        <w:rPr>
          <w:sz w:val="28"/>
        </w:rPr>
        <w:t>14.</w:t>
      </w:r>
    </w:p>
    <w:p w:rsidR="00022778" w:rsidRDefault="00022778" w:rsidP="00022778">
      <w:pPr>
        <w:spacing w:line="360" w:lineRule="auto"/>
        <w:jc w:val="both"/>
        <w:rPr>
          <w:sz w:val="28"/>
          <w:lang w:val="uk-UA"/>
        </w:rPr>
      </w:pPr>
      <w:r>
        <w:rPr>
          <w:sz w:val="28"/>
          <w:lang w:val="uk-UA"/>
        </w:rPr>
        <w:t xml:space="preserve"> 32. </w:t>
      </w:r>
      <w:r>
        <w:rPr>
          <w:sz w:val="28"/>
        </w:rPr>
        <w:t xml:space="preserve">Буслаев </w:t>
      </w:r>
      <w:r>
        <w:rPr>
          <w:sz w:val="28"/>
          <w:lang w:val="uk-UA"/>
        </w:rPr>
        <w:t xml:space="preserve"> </w:t>
      </w:r>
      <w:r>
        <w:rPr>
          <w:sz w:val="28"/>
        </w:rPr>
        <w:t xml:space="preserve">Ф.И. </w:t>
      </w:r>
      <w:r>
        <w:rPr>
          <w:sz w:val="28"/>
          <w:lang w:val="uk-UA"/>
        </w:rPr>
        <w:t xml:space="preserve"> </w:t>
      </w:r>
      <w:r>
        <w:rPr>
          <w:sz w:val="28"/>
        </w:rPr>
        <w:t xml:space="preserve">Историческая грамматика русского языка. – М.: Учпедгиз, </w:t>
      </w:r>
    </w:p>
    <w:p w:rsidR="00022778" w:rsidRDefault="00022778" w:rsidP="00022778">
      <w:pPr>
        <w:spacing w:line="360" w:lineRule="auto"/>
        <w:jc w:val="both"/>
        <w:rPr>
          <w:sz w:val="28"/>
          <w:lang w:val="uk-UA"/>
        </w:rPr>
      </w:pPr>
      <w:r>
        <w:rPr>
          <w:sz w:val="28"/>
          <w:lang w:val="uk-UA"/>
        </w:rPr>
        <w:t xml:space="preserve">        </w:t>
      </w:r>
      <w:r>
        <w:rPr>
          <w:sz w:val="28"/>
        </w:rPr>
        <w:t>1954. – 623 с.</w:t>
      </w:r>
    </w:p>
    <w:p w:rsidR="00022778" w:rsidRDefault="00022778" w:rsidP="00022778">
      <w:pPr>
        <w:pStyle w:val="afffffffa"/>
        <w:spacing w:line="360" w:lineRule="auto"/>
        <w:jc w:val="both"/>
      </w:pPr>
      <w:r>
        <w:t xml:space="preserve"> 33. Валгина  Н.С.  Синтаксис  современного  русского  языка.  –  М.: Высшая </w:t>
      </w:r>
    </w:p>
    <w:p w:rsidR="00022778" w:rsidRDefault="00022778" w:rsidP="00022778">
      <w:pPr>
        <w:pStyle w:val="afffffffa"/>
        <w:spacing w:line="360" w:lineRule="auto"/>
        <w:jc w:val="both"/>
      </w:pPr>
      <w:r>
        <w:t xml:space="preserve">        школа, 1991. – 432 с.</w:t>
      </w:r>
    </w:p>
    <w:p w:rsidR="00022778" w:rsidRDefault="00022778" w:rsidP="00022778">
      <w:pPr>
        <w:pStyle w:val="afffffffa"/>
        <w:spacing w:line="360" w:lineRule="auto"/>
        <w:jc w:val="both"/>
      </w:pPr>
      <w:r>
        <w:t xml:space="preserve"> 34. Васильева  О.С.,   Демченко   Е.А.   Изучение   основных    характеристик </w:t>
      </w:r>
    </w:p>
    <w:p w:rsidR="00022778" w:rsidRDefault="00022778" w:rsidP="00022778">
      <w:pPr>
        <w:pStyle w:val="afffffffa"/>
        <w:spacing w:line="360" w:lineRule="auto"/>
        <w:jc w:val="both"/>
      </w:pPr>
      <w:r>
        <w:t xml:space="preserve">        жизненной  стратегии  человек // Вопросы психологии. – 2001.  –  № 2 . – </w:t>
      </w:r>
    </w:p>
    <w:p w:rsidR="00022778" w:rsidRDefault="00022778" w:rsidP="00022778">
      <w:pPr>
        <w:pStyle w:val="afffffffa"/>
        <w:spacing w:line="360" w:lineRule="auto"/>
        <w:jc w:val="both"/>
      </w:pPr>
      <w:r>
        <w:t xml:space="preserve">        С. 74-81.</w:t>
      </w:r>
    </w:p>
    <w:p w:rsidR="00022778" w:rsidRDefault="00022778" w:rsidP="00022778">
      <w:pPr>
        <w:pStyle w:val="afffffffa"/>
        <w:spacing w:line="360" w:lineRule="auto"/>
        <w:jc w:val="both"/>
      </w:pPr>
      <w:r>
        <w:t xml:space="preserve"> 35. Великий   тлумачний   словник   сучасної  української мови. –  К.;  Ірпінь: </w:t>
      </w:r>
    </w:p>
    <w:p w:rsidR="00022778" w:rsidRDefault="00022778" w:rsidP="00022778">
      <w:pPr>
        <w:pStyle w:val="afffffffa"/>
        <w:spacing w:line="360" w:lineRule="auto"/>
        <w:jc w:val="both"/>
      </w:pPr>
      <w:r>
        <w:t xml:space="preserve">        ВТФ “Перун”, 2001. – 1440 с.</w:t>
      </w:r>
    </w:p>
    <w:p w:rsidR="00022778" w:rsidRDefault="00022778" w:rsidP="00022778">
      <w:pPr>
        <w:spacing w:line="360" w:lineRule="auto"/>
        <w:jc w:val="both"/>
        <w:rPr>
          <w:sz w:val="28"/>
          <w:lang w:val="uk-UA"/>
        </w:rPr>
      </w:pPr>
      <w:r>
        <w:rPr>
          <w:sz w:val="28"/>
          <w:lang w:val="uk-UA"/>
        </w:rPr>
        <w:t xml:space="preserve"> 36. </w:t>
      </w:r>
      <w:r>
        <w:rPr>
          <w:sz w:val="28"/>
        </w:rPr>
        <w:t xml:space="preserve">Виноградов </w:t>
      </w:r>
      <w:r>
        <w:rPr>
          <w:sz w:val="28"/>
          <w:lang w:val="uk-UA"/>
        </w:rPr>
        <w:t xml:space="preserve">       </w:t>
      </w:r>
      <w:r>
        <w:rPr>
          <w:sz w:val="28"/>
        </w:rPr>
        <w:t xml:space="preserve">А.А. </w:t>
      </w:r>
      <w:r>
        <w:rPr>
          <w:sz w:val="28"/>
          <w:lang w:val="uk-UA"/>
        </w:rPr>
        <w:t xml:space="preserve">        </w:t>
      </w:r>
      <w:r>
        <w:rPr>
          <w:sz w:val="28"/>
        </w:rPr>
        <w:t xml:space="preserve">Методика </w:t>
      </w:r>
      <w:r>
        <w:rPr>
          <w:sz w:val="28"/>
          <w:lang w:val="uk-UA"/>
        </w:rPr>
        <w:t xml:space="preserve">         </w:t>
      </w:r>
      <w:r>
        <w:rPr>
          <w:sz w:val="28"/>
        </w:rPr>
        <w:t xml:space="preserve">сопоставительного </w:t>
      </w:r>
      <w:r>
        <w:rPr>
          <w:sz w:val="28"/>
          <w:lang w:val="uk-UA"/>
        </w:rPr>
        <w:t xml:space="preserve">        </w:t>
      </w:r>
      <w:r>
        <w:rPr>
          <w:sz w:val="28"/>
        </w:rPr>
        <w:t xml:space="preserve">анализа </w:t>
      </w:r>
    </w:p>
    <w:p w:rsidR="00022778" w:rsidRDefault="00022778" w:rsidP="00022778">
      <w:pPr>
        <w:spacing w:line="360" w:lineRule="auto"/>
        <w:jc w:val="both"/>
        <w:rPr>
          <w:sz w:val="28"/>
          <w:lang w:val="uk-UA"/>
        </w:rPr>
      </w:pPr>
      <w:r>
        <w:rPr>
          <w:sz w:val="28"/>
          <w:lang w:val="uk-UA"/>
        </w:rPr>
        <w:t xml:space="preserve">        </w:t>
      </w:r>
      <w:r>
        <w:rPr>
          <w:sz w:val="28"/>
        </w:rPr>
        <w:t xml:space="preserve">словообразовательных систем русского и венгерского языков: Сб. научн. </w:t>
      </w:r>
    </w:p>
    <w:p w:rsidR="00022778" w:rsidRDefault="00022778" w:rsidP="00022778">
      <w:pPr>
        <w:spacing w:line="360" w:lineRule="auto"/>
        <w:jc w:val="both"/>
        <w:rPr>
          <w:sz w:val="28"/>
        </w:rPr>
      </w:pPr>
      <w:r>
        <w:rPr>
          <w:sz w:val="28"/>
          <w:lang w:val="uk-UA"/>
        </w:rPr>
        <w:t xml:space="preserve">        </w:t>
      </w:r>
      <w:r>
        <w:rPr>
          <w:sz w:val="28"/>
        </w:rPr>
        <w:t>тр. – К.: УМК ВО, 1991. – С. 5</w:t>
      </w:r>
      <w:r>
        <w:rPr>
          <w:sz w:val="28"/>
          <w:lang w:val="uk-UA"/>
        </w:rPr>
        <w:t>-</w:t>
      </w:r>
      <w:r>
        <w:rPr>
          <w:sz w:val="28"/>
        </w:rPr>
        <w:t>18.</w:t>
      </w:r>
    </w:p>
    <w:p w:rsidR="00022778" w:rsidRDefault="00022778" w:rsidP="00022778">
      <w:pPr>
        <w:spacing w:line="360" w:lineRule="auto"/>
        <w:jc w:val="both"/>
        <w:rPr>
          <w:sz w:val="28"/>
          <w:lang w:val="uk-UA"/>
        </w:rPr>
      </w:pPr>
      <w:r>
        <w:rPr>
          <w:sz w:val="28"/>
          <w:lang w:val="uk-UA"/>
        </w:rPr>
        <w:t xml:space="preserve"> 37. </w:t>
      </w:r>
      <w:r>
        <w:rPr>
          <w:sz w:val="28"/>
        </w:rPr>
        <w:t>Виноградов</w:t>
      </w:r>
      <w:r>
        <w:rPr>
          <w:sz w:val="28"/>
          <w:lang w:val="uk-UA"/>
        </w:rPr>
        <w:t xml:space="preserve">  </w:t>
      </w:r>
      <w:r>
        <w:rPr>
          <w:sz w:val="28"/>
        </w:rPr>
        <w:t xml:space="preserve"> В.В </w:t>
      </w:r>
      <w:r>
        <w:rPr>
          <w:sz w:val="28"/>
          <w:lang w:val="uk-UA"/>
        </w:rPr>
        <w:t xml:space="preserve">  </w:t>
      </w:r>
      <w:r>
        <w:rPr>
          <w:sz w:val="28"/>
        </w:rPr>
        <w:t>Русский язык:</w:t>
      </w:r>
      <w:r>
        <w:rPr>
          <w:sz w:val="28"/>
          <w:lang w:val="uk-UA"/>
        </w:rPr>
        <w:t xml:space="preserve">  </w:t>
      </w:r>
      <w:r>
        <w:rPr>
          <w:sz w:val="28"/>
        </w:rPr>
        <w:t xml:space="preserve"> Грамматическое </w:t>
      </w:r>
      <w:r>
        <w:rPr>
          <w:sz w:val="28"/>
          <w:lang w:val="uk-UA"/>
        </w:rPr>
        <w:t xml:space="preserve"> </w:t>
      </w:r>
      <w:r>
        <w:rPr>
          <w:sz w:val="28"/>
        </w:rPr>
        <w:t xml:space="preserve">учение о слове. – М.: </w:t>
      </w:r>
    </w:p>
    <w:p w:rsidR="00022778" w:rsidRDefault="00022778" w:rsidP="00022778">
      <w:pPr>
        <w:spacing w:line="360" w:lineRule="auto"/>
        <w:jc w:val="both"/>
        <w:rPr>
          <w:sz w:val="28"/>
        </w:rPr>
      </w:pPr>
      <w:r>
        <w:rPr>
          <w:sz w:val="28"/>
          <w:lang w:val="uk-UA"/>
        </w:rPr>
        <w:t xml:space="preserve">        </w:t>
      </w:r>
      <w:r>
        <w:rPr>
          <w:sz w:val="28"/>
        </w:rPr>
        <w:t>Высшая школа, 1972. – 644 с.</w:t>
      </w:r>
    </w:p>
    <w:p w:rsidR="00022778" w:rsidRDefault="00022778" w:rsidP="00022778">
      <w:pPr>
        <w:spacing w:line="360" w:lineRule="auto"/>
        <w:jc w:val="both"/>
        <w:rPr>
          <w:sz w:val="28"/>
        </w:rPr>
      </w:pPr>
      <w:r>
        <w:rPr>
          <w:sz w:val="28"/>
          <w:lang w:val="uk-UA"/>
        </w:rPr>
        <w:lastRenderedPageBreak/>
        <w:t xml:space="preserve"> 38. </w:t>
      </w:r>
      <w:r>
        <w:rPr>
          <w:sz w:val="28"/>
        </w:rPr>
        <w:t xml:space="preserve">Виноградов </w:t>
      </w:r>
      <w:r>
        <w:rPr>
          <w:sz w:val="28"/>
          <w:lang w:val="uk-UA"/>
        </w:rPr>
        <w:t xml:space="preserve">  </w:t>
      </w:r>
      <w:r>
        <w:rPr>
          <w:sz w:val="28"/>
        </w:rPr>
        <w:t xml:space="preserve">В.В. </w:t>
      </w:r>
      <w:r>
        <w:rPr>
          <w:sz w:val="28"/>
          <w:lang w:val="uk-UA"/>
        </w:rPr>
        <w:t xml:space="preserve"> </w:t>
      </w:r>
      <w:r>
        <w:rPr>
          <w:sz w:val="28"/>
        </w:rPr>
        <w:t>Современный</w:t>
      </w:r>
      <w:r>
        <w:rPr>
          <w:sz w:val="28"/>
          <w:lang w:val="uk-UA"/>
        </w:rPr>
        <w:t xml:space="preserve"> </w:t>
      </w:r>
      <w:r>
        <w:rPr>
          <w:sz w:val="28"/>
        </w:rPr>
        <w:t xml:space="preserve"> русский </w:t>
      </w:r>
      <w:r>
        <w:rPr>
          <w:sz w:val="28"/>
          <w:lang w:val="uk-UA"/>
        </w:rPr>
        <w:t xml:space="preserve"> </w:t>
      </w:r>
      <w:r>
        <w:rPr>
          <w:sz w:val="28"/>
        </w:rPr>
        <w:t>язык.</w:t>
      </w:r>
      <w:r>
        <w:rPr>
          <w:sz w:val="28"/>
          <w:lang w:val="uk-UA"/>
        </w:rPr>
        <w:t xml:space="preserve"> </w:t>
      </w:r>
      <w:r>
        <w:rPr>
          <w:sz w:val="28"/>
        </w:rPr>
        <w:t xml:space="preserve"> – </w:t>
      </w:r>
      <w:r>
        <w:rPr>
          <w:sz w:val="28"/>
          <w:lang w:val="uk-UA"/>
        </w:rPr>
        <w:t xml:space="preserve"> </w:t>
      </w:r>
      <w:r>
        <w:rPr>
          <w:sz w:val="28"/>
        </w:rPr>
        <w:t xml:space="preserve">М.: Соцэкгиз, 1938. – </w:t>
      </w:r>
    </w:p>
    <w:p w:rsidR="00022778" w:rsidRDefault="00022778" w:rsidP="00022778">
      <w:pPr>
        <w:spacing w:line="360" w:lineRule="auto"/>
        <w:jc w:val="both"/>
        <w:rPr>
          <w:sz w:val="28"/>
        </w:rPr>
      </w:pPr>
      <w:r>
        <w:rPr>
          <w:sz w:val="28"/>
        </w:rPr>
        <w:t xml:space="preserve">       172</w:t>
      </w:r>
      <w:r>
        <w:rPr>
          <w:sz w:val="28"/>
          <w:lang w:val="uk-UA"/>
        </w:rPr>
        <w:t xml:space="preserve"> </w:t>
      </w:r>
      <w:r>
        <w:rPr>
          <w:sz w:val="28"/>
        </w:rPr>
        <w:t>с.</w:t>
      </w:r>
    </w:p>
    <w:p w:rsidR="00022778" w:rsidRDefault="00022778" w:rsidP="00022778">
      <w:pPr>
        <w:spacing w:line="360" w:lineRule="auto"/>
        <w:jc w:val="both"/>
        <w:rPr>
          <w:sz w:val="28"/>
          <w:lang w:val="uk-UA"/>
        </w:rPr>
      </w:pPr>
      <w:r>
        <w:rPr>
          <w:sz w:val="28"/>
          <w:lang w:val="uk-UA"/>
        </w:rPr>
        <w:t xml:space="preserve"> 39. </w:t>
      </w:r>
      <w:r>
        <w:rPr>
          <w:sz w:val="28"/>
        </w:rPr>
        <w:t>В</w:t>
      </w:r>
      <w:r>
        <w:rPr>
          <w:sz w:val="28"/>
          <w:lang w:val="uk-UA"/>
        </w:rPr>
        <w:t xml:space="preserve">исоцький  А.В.  Склад  та  структура лексико-семантичних груп якісних </w:t>
      </w:r>
    </w:p>
    <w:p w:rsidR="00022778" w:rsidRDefault="00022778" w:rsidP="00022778">
      <w:pPr>
        <w:spacing w:line="360" w:lineRule="auto"/>
        <w:jc w:val="both"/>
        <w:rPr>
          <w:sz w:val="28"/>
          <w:lang w:val="uk-UA"/>
        </w:rPr>
      </w:pPr>
      <w:r>
        <w:rPr>
          <w:sz w:val="28"/>
          <w:lang w:val="uk-UA"/>
        </w:rPr>
        <w:t xml:space="preserve">        прикметників  в  українській мові:  Автореф.  дис. ... канд.  філол. наук. – </w:t>
      </w:r>
    </w:p>
    <w:p w:rsidR="00022778" w:rsidRDefault="00022778" w:rsidP="00022778">
      <w:pPr>
        <w:spacing w:line="360" w:lineRule="auto"/>
        <w:jc w:val="both"/>
        <w:rPr>
          <w:sz w:val="28"/>
        </w:rPr>
      </w:pPr>
      <w:r>
        <w:rPr>
          <w:sz w:val="28"/>
          <w:lang w:val="uk-UA"/>
        </w:rPr>
        <w:t xml:space="preserve">        К., 1990. – 18 с. </w:t>
      </w:r>
    </w:p>
    <w:p w:rsidR="00022778" w:rsidRDefault="00022778" w:rsidP="00022778">
      <w:pPr>
        <w:spacing w:line="360" w:lineRule="auto"/>
        <w:jc w:val="both"/>
        <w:rPr>
          <w:sz w:val="28"/>
          <w:lang w:val="uk-UA"/>
        </w:rPr>
      </w:pPr>
      <w:r>
        <w:rPr>
          <w:sz w:val="28"/>
          <w:lang w:val="uk-UA"/>
        </w:rPr>
        <w:t xml:space="preserve"> 40. </w:t>
      </w:r>
      <w:r>
        <w:rPr>
          <w:sz w:val="28"/>
        </w:rPr>
        <w:t>Ви</w:t>
      </w:r>
      <w:r>
        <w:rPr>
          <w:sz w:val="28"/>
          <w:lang w:val="uk-UA"/>
        </w:rPr>
        <w:t>хованець</w:t>
      </w:r>
      <w:proofErr w:type="gramStart"/>
      <w:r>
        <w:rPr>
          <w:sz w:val="28"/>
          <w:lang w:val="uk-UA"/>
        </w:rPr>
        <w:t xml:space="preserve">  І.</w:t>
      </w:r>
      <w:proofErr w:type="gramEnd"/>
      <w:r>
        <w:rPr>
          <w:sz w:val="28"/>
          <w:lang w:val="uk-UA"/>
        </w:rPr>
        <w:t xml:space="preserve">Р.  Частини   мови   в   семантико-граматичному  аспекті.  – </w:t>
      </w:r>
    </w:p>
    <w:p w:rsidR="00022778" w:rsidRDefault="00022778" w:rsidP="00022778">
      <w:pPr>
        <w:spacing w:line="360" w:lineRule="auto"/>
        <w:jc w:val="both"/>
        <w:rPr>
          <w:sz w:val="28"/>
          <w:lang w:val="uk-UA"/>
        </w:rPr>
      </w:pPr>
      <w:r>
        <w:rPr>
          <w:sz w:val="28"/>
          <w:lang w:val="uk-UA"/>
        </w:rPr>
        <w:t xml:space="preserve">        К.: Наукова думка, 1986. – 256 с.</w:t>
      </w:r>
    </w:p>
    <w:p w:rsidR="00022778" w:rsidRDefault="00022778" w:rsidP="00022778">
      <w:pPr>
        <w:spacing w:line="360" w:lineRule="auto"/>
        <w:jc w:val="both"/>
        <w:rPr>
          <w:sz w:val="28"/>
          <w:lang w:val="uk-UA"/>
        </w:rPr>
      </w:pPr>
      <w:r>
        <w:rPr>
          <w:sz w:val="28"/>
          <w:lang w:val="uk-UA"/>
        </w:rPr>
        <w:t xml:space="preserve"> 41. </w:t>
      </w:r>
      <w:r>
        <w:rPr>
          <w:sz w:val="28"/>
        </w:rPr>
        <w:t xml:space="preserve">Волоцкая </w:t>
      </w:r>
      <w:r>
        <w:rPr>
          <w:sz w:val="28"/>
          <w:lang w:val="uk-UA"/>
        </w:rPr>
        <w:t xml:space="preserve"> </w:t>
      </w:r>
      <w:r>
        <w:rPr>
          <w:sz w:val="28"/>
        </w:rPr>
        <w:t xml:space="preserve">З.М. </w:t>
      </w:r>
      <w:r>
        <w:rPr>
          <w:sz w:val="28"/>
          <w:lang w:val="uk-UA"/>
        </w:rPr>
        <w:t xml:space="preserve"> </w:t>
      </w:r>
      <w:r>
        <w:rPr>
          <w:sz w:val="28"/>
        </w:rPr>
        <w:t xml:space="preserve">Опыт описания системы словообразовательных значений </w:t>
      </w:r>
    </w:p>
    <w:p w:rsidR="00022778" w:rsidRDefault="00022778" w:rsidP="00022778">
      <w:pPr>
        <w:spacing w:line="360" w:lineRule="auto"/>
        <w:jc w:val="both"/>
        <w:rPr>
          <w:sz w:val="28"/>
          <w:lang w:val="uk-UA"/>
        </w:rPr>
      </w:pPr>
      <w:r>
        <w:rPr>
          <w:sz w:val="28"/>
          <w:lang w:val="uk-UA"/>
        </w:rPr>
        <w:t xml:space="preserve">        </w:t>
      </w:r>
      <w:r>
        <w:rPr>
          <w:sz w:val="28"/>
        </w:rPr>
        <w:t>(на</w:t>
      </w:r>
      <w:r>
        <w:rPr>
          <w:sz w:val="28"/>
          <w:lang w:val="uk-UA"/>
        </w:rPr>
        <w:t xml:space="preserve"> </w:t>
      </w:r>
      <w:r>
        <w:rPr>
          <w:sz w:val="28"/>
        </w:rPr>
        <w:t xml:space="preserve"> материале</w:t>
      </w:r>
      <w:r>
        <w:rPr>
          <w:sz w:val="28"/>
          <w:lang w:val="uk-UA"/>
        </w:rPr>
        <w:t xml:space="preserve"> </w:t>
      </w:r>
      <w:r>
        <w:rPr>
          <w:sz w:val="28"/>
        </w:rPr>
        <w:t xml:space="preserve"> русского </w:t>
      </w:r>
      <w:r>
        <w:rPr>
          <w:sz w:val="28"/>
          <w:lang w:val="uk-UA"/>
        </w:rPr>
        <w:t xml:space="preserve"> </w:t>
      </w:r>
      <w:r>
        <w:rPr>
          <w:sz w:val="28"/>
        </w:rPr>
        <w:t xml:space="preserve">и </w:t>
      </w:r>
      <w:r>
        <w:rPr>
          <w:sz w:val="28"/>
          <w:lang w:val="uk-UA"/>
        </w:rPr>
        <w:t xml:space="preserve"> </w:t>
      </w:r>
      <w:r>
        <w:rPr>
          <w:sz w:val="28"/>
        </w:rPr>
        <w:t xml:space="preserve">польского </w:t>
      </w:r>
      <w:r>
        <w:rPr>
          <w:sz w:val="28"/>
          <w:lang w:val="uk-UA"/>
        </w:rPr>
        <w:t xml:space="preserve"> </w:t>
      </w:r>
      <w:r>
        <w:rPr>
          <w:sz w:val="28"/>
        </w:rPr>
        <w:t xml:space="preserve">языков): </w:t>
      </w:r>
      <w:r>
        <w:rPr>
          <w:sz w:val="28"/>
          <w:lang w:val="uk-UA"/>
        </w:rPr>
        <w:t xml:space="preserve"> </w:t>
      </w:r>
      <w:r>
        <w:rPr>
          <w:sz w:val="28"/>
        </w:rPr>
        <w:t xml:space="preserve">Автореф. </w:t>
      </w:r>
      <w:r>
        <w:rPr>
          <w:sz w:val="28"/>
          <w:lang w:val="uk-UA"/>
        </w:rPr>
        <w:t xml:space="preserve"> </w:t>
      </w:r>
      <w:r>
        <w:rPr>
          <w:sz w:val="28"/>
        </w:rPr>
        <w:t xml:space="preserve">дис. </w:t>
      </w:r>
      <w:r>
        <w:rPr>
          <w:sz w:val="28"/>
          <w:lang w:val="uk-UA"/>
        </w:rPr>
        <w:t xml:space="preserve"> </w:t>
      </w:r>
      <w:r>
        <w:rPr>
          <w:sz w:val="28"/>
        </w:rPr>
        <w:t xml:space="preserve">… </w:t>
      </w:r>
      <w:r>
        <w:rPr>
          <w:sz w:val="28"/>
          <w:lang w:val="uk-UA"/>
        </w:rPr>
        <w:t xml:space="preserve"> </w:t>
      </w:r>
      <w:r>
        <w:rPr>
          <w:sz w:val="28"/>
        </w:rPr>
        <w:t xml:space="preserve">канд. </w:t>
      </w:r>
    </w:p>
    <w:p w:rsidR="00022778" w:rsidRDefault="00022778" w:rsidP="00022778">
      <w:pPr>
        <w:spacing w:line="360" w:lineRule="auto"/>
        <w:jc w:val="both"/>
        <w:rPr>
          <w:sz w:val="28"/>
        </w:rPr>
      </w:pPr>
      <w:r>
        <w:rPr>
          <w:sz w:val="28"/>
          <w:lang w:val="uk-UA"/>
        </w:rPr>
        <w:t xml:space="preserve">        </w:t>
      </w:r>
      <w:r>
        <w:rPr>
          <w:sz w:val="28"/>
        </w:rPr>
        <w:t>филол. наук. – М., 1978. – 25 с.</w:t>
      </w:r>
    </w:p>
    <w:p w:rsidR="00022778" w:rsidRDefault="00022778" w:rsidP="00022778">
      <w:pPr>
        <w:spacing w:line="360" w:lineRule="auto"/>
        <w:jc w:val="both"/>
        <w:rPr>
          <w:sz w:val="28"/>
          <w:lang w:val="uk-UA"/>
        </w:rPr>
      </w:pPr>
      <w:r>
        <w:rPr>
          <w:sz w:val="28"/>
          <w:lang w:val="uk-UA"/>
        </w:rPr>
        <w:t xml:space="preserve"> 42. </w:t>
      </w:r>
      <w:r>
        <w:rPr>
          <w:sz w:val="28"/>
        </w:rPr>
        <w:t>Вольф</w:t>
      </w:r>
      <w:r>
        <w:rPr>
          <w:sz w:val="28"/>
          <w:lang w:val="uk-UA"/>
        </w:rPr>
        <w:t xml:space="preserve">  </w:t>
      </w:r>
      <w:r>
        <w:rPr>
          <w:sz w:val="28"/>
        </w:rPr>
        <w:t xml:space="preserve"> Е.М.</w:t>
      </w:r>
      <w:r>
        <w:rPr>
          <w:sz w:val="28"/>
          <w:lang w:val="uk-UA"/>
        </w:rPr>
        <w:t xml:space="preserve">  </w:t>
      </w:r>
      <w:r>
        <w:rPr>
          <w:sz w:val="28"/>
        </w:rPr>
        <w:t>Грамматика</w:t>
      </w:r>
      <w:r>
        <w:rPr>
          <w:sz w:val="28"/>
          <w:lang w:val="uk-UA"/>
        </w:rPr>
        <w:t xml:space="preserve">  </w:t>
      </w:r>
      <w:r>
        <w:rPr>
          <w:sz w:val="28"/>
        </w:rPr>
        <w:t xml:space="preserve"> и </w:t>
      </w:r>
      <w:r>
        <w:rPr>
          <w:sz w:val="28"/>
          <w:lang w:val="uk-UA"/>
        </w:rPr>
        <w:t xml:space="preserve">  </w:t>
      </w:r>
      <w:r>
        <w:rPr>
          <w:sz w:val="28"/>
        </w:rPr>
        <w:t xml:space="preserve">семантика прилагательного. На </w:t>
      </w:r>
      <w:r>
        <w:rPr>
          <w:sz w:val="28"/>
          <w:lang w:val="uk-UA"/>
        </w:rPr>
        <w:t xml:space="preserve"> </w:t>
      </w:r>
      <w:r>
        <w:rPr>
          <w:sz w:val="28"/>
        </w:rPr>
        <w:t xml:space="preserve">материале </w:t>
      </w:r>
    </w:p>
    <w:p w:rsidR="00022778" w:rsidRDefault="00022778" w:rsidP="00022778">
      <w:pPr>
        <w:spacing w:line="360" w:lineRule="auto"/>
        <w:jc w:val="both"/>
        <w:rPr>
          <w:sz w:val="28"/>
        </w:rPr>
      </w:pPr>
      <w:r>
        <w:rPr>
          <w:sz w:val="28"/>
          <w:lang w:val="uk-UA"/>
        </w:rPr>
        <w:t xml:space="preserve">        </w:t>
      </w:r>
      <w:r>
        <w:rPr>
          <w:sz w:val="28"/>
        </w:rPr>
        <w:t>иберо-романских языков. – М.: Наука, 1978. – 200 с.</w:t>
      </w:r>
    </w:p>
    <w:p w:rsidR="00022778" w:rsidRDefault="00022778" w:rsidP="00022778">
      <w:pPr>
        <w:spacing w:line="360" w:lineRule="auto"/>
        <w:jc w:val="both"/>
        <w:rPr>
          <w:sz w:val="28"/>
          <w:lang w:val="uk-UA"/>
        </w:rPr>
      </w:pPr>
      <w:r>
        <w:rPr>
          <w:sz w:val="28"/>
          <w:lang w:val="uk-UA"/>
        </w:rPr>
        <w:t xml:space="preserve"> 43. </w:t>
      </w:r>
      <w:r>
        <w:rPr>
          <w:sz w:val="28"/>
        </w:rPr>
        <w:t>Воротников</w:t>
      </w:r>
      <w:r>
        <w:rPr>
          <w:sz w:val="28"/>
          <w:lang w:val="uk-UA"/>
        </w:rPr>
        <w:t xml:space="preserve"> </w:t>
      </w:r>
      <w:r>
        <w:rPr>
          <w:sz w:val="28"/>
        </w:rPr>
        <w:t xml:space="preserve"> Ю.А. Безотносительные степени качества в русском языке // </w:t>
      </w:r>
    </w:p>
    <w:p w:rsidR="00022778" w:rsidRDefault="00022778" w:rsidP="00022778">
      <w:pPr>
        <w:spacing w:line="360" w:lineRule="auto"/>
        <w:jc w:val="both"/>
        <w:rPr>
          <w:sz w:val="28"/>
        </w:rPr>
      </w:pPr>
      <w:r>
        <w:rPr>
          <w:sz w:val="28"/>
          <w:lang w:val="uk-UA"/>
        </w:rPr>
        <w:t xml:space="preserve">        </w:t>
      </w:r>
      <w:r>
        <w:rPr>
          <w:sz w:val="28"/>
        </w:rPr>
        <w:t xml:space="preserve">Известия АН. Серия </w:t>
      </w:r>
      <w:proofErr w:type="gramStart"/>
      <w:r>
        <w:rPr>
          <w:sz w:val="28"/>
        </w:rPr>
        <w:t>лит-ры</w:t>
      </w:r>
      <w:proofErr w:type="gramEnd"/>
      <w:r>
        <w:rPr>
          <w:sz w:val="28"/>
        </w:rPr>
        <w:t xml:space="preserve"> и языка. – 2000. – Т.59. – № 1. – С. 36</w:t>
      </w:r>
      <w:r>
        <w:rPr>
          <w:sz w:val="28"/>
          <w:lang w:val="uk-UA"/>
        </w:rPr>
        <w:t>-</w:t>
      </w:r>
      <w:r>
        <w:rPr>
          <w:sz w:val="28"/>
        </w:rPr>
        <w:t>43.</w:t>
      </w:r>
    </w:p>
    <w:p w:rsidR="00022778" w:rsidRDefault="00022778" w:rsidP="00022778">
      <w:pPr>
        <w:spacing w:line="360" w:lineRule="auto"/>
        <w:jc w:val="both"/>
        <w:rPr>
          <w:sz w:val="28"/>
        </w:rPr>
      </w:pPr>
      <w:r>
        <w:rPr>
          <w:sz w:val="28"/>
          <w:lang w:val="uk-UA"/>
        </w:rPr>
        <w:t xml:space="preserve"> 44.  </w:t>
      </w:r>
      <w:r>
        <w:rPr>
          <w:sz w:val="28"/>
        </w:rPr>
        <w:t>Востоков А.Х. Русская грамматика. – СПб</w:t>
      </w:r>
      <w:proofErr w:type="gramStart"/>
      <w:r>
        <w:rPr>
          <w:sz w:val="28"/>
        </w:rPr>
        <w:t xml:space="preserve">., </w:t>
      </w:r>
      <w:proofErr w:type="gramEnd"/>
      <w:r>
        <w:rPr>
          <w:sz w:val="28"/>
        </w:rPr>
        <w:t>1859. – 384 с.</w:t>
      </w:r>
    </w:p>
    <w:p w:rsidR="00022778" w:rsidRDefault="00022778" w:rsidP="00022778">
      <w:pPr>
        <w:spacing w:line="360" w:lineRule="auto"/>
        <w:jc w:val="both"/>
        <w:rPr>
          <w:sz w:val="28"/>
          <w:lang w:val="uk-UA"/>
        </w:rPr>
      </w:pPr>
      <w:r>
        <w:rPr>
          <w:sz w:val="28"/>
          <w:lang w:val="uk-UA"/>
        </w:rPr>
        <w:t xml:space="preserve"> 45. </w:t>
      </w:r>
      <w:r>
        <w:rPr>
          <w:sz w:val="28"/>
        </w:rPr>
        <w:t>Ґ</w:t>
      </w:r>
      <w:r>
        <w:rPr>
          <w:sz w:val="28"/>
          <w:lang w:val="uk-UA"/>
        </w:rPr>
        <w:t xml:space="preserve">рещук    В.В.    Структура    словотвірних    значень   відприкметникових </w:t>
      </w:r>
    </w:p>
    <w:p w:rsidR="00022778" w:rsidRDefault="00022778" w:rsidP="00022778">
      <w:pPr>
        <w:spacing w:line="360" w:lineRule="auto"/>
        <w:jc w:val="both"/>
        <w:rPr>
          <w:sz w:val="28"/>
          <w:lang w:val="uk-UA"/>
        </w:rPr>
      </w:pPr>
      <w:r>
        <w:rPr>
          <w:sz w:val="28"/>
          <w:lang w:val="uk-UA"/>
        </w:rPr>
        <w:t xml:space="preserve">        утворень   у  сучасній   українській   мові   //   Українське   мовознавство: </w:t>
      </w:r>
    </w:p>
    <w:p w:rsidR="00022778" w:rsidRDefault="00022778" w:rsidP="00022778">
      <w:pPr>
        <w:spacing w:line="360" w:lineRule="auto"/>
        <w:jc w:val="both"/>
        <w:rPr>
          <w:sz w:val="28"/>
          <w:lang w:val="uk-UA"/>
        </w:rPr>
      </w:pPr>
      <w:r>
        <w:rPr>
          <w:sz w:val="28"/>
          <w:lang w:val="uk-UA"/>
        </w:rPr>
        <w:t xml:space="preserve">        Республіканський  науковий  збірник. Вип.18. – К.: Либідь, 1991. – С. 51-  </w:t>
      </w:r>
    </w:p>
    <w:p w:rsidR="00022778" w:rsidRDefault="00022778" w:rsidP="00022778">
      <w:pPr>
        <w:spacing w:line="360" w:lineRule="auto"/>
        <w:jc w:val="both"/>
        <w:rPr>
          <w:sz w:val="28"/>
          <w:lang w:val="uk-UA"/>
        </w:rPr>
      </w:pPr>
      <w:r>
        <w:rPr>
          <w:sz w:val="28"/>
          <w:lang w:val="uk-UA"/>
        </w:rPr>
        <w:t xml:space="preserve">        59 с.</w:t>
      </w:r>
    </w:p>
    <w:p w:rsidR="00022778" w:rsidRDefault="00022778" w:rsidP="00022778">
      <w:pPr>
        <w:spacing w:line="360" w:lineRule="auto"/>
        <w:jc w:val="both"/>
        <w:rPr>
          <w:sz w:val="28"/>
          <w:lang w:val="uk-UA"/>
        </w:rPr>
      </w:pPr>
      <w:r>
        <w:rPr>
          <w:sz w:val="28"/>
          <w:lang w:val="uk-UA"/>
        </w:rPr>
        <w:t xml:space="preserve"> 46. </w:t>
      </w:r>
      <w:r>
        <w:rPr>
          <w:sz w:val="28"/>
        </w:rPr>
        <w:t xml:space="preserve">Гальперин </w:t>
      </w:r>
      <w:r>
        <w:rPr>
          <w:sz w:val="28"/>
          <w:lang w:val="uk-UA"/>
        </w:rPr>
        <w:t xml:space="preserve"> </w:t>
      </w:r>
      <w:r>
        <w:rPr>
          <w:sz w:val="28"/>
        </w:rPr>
        <w:t xml:space="preserve">И.Р. </w:t>
      </w:r>
      <w:r>
        <w:rPr>
          <w:sz w:val="28"/>
          <w:lang w:val="uk-UA"/>
        </w:rPr>
        <w:t xml:space="preserve"> </w:t>
      </w:r>
      <w:r>
        <w:rPr>
          <w:sz w:val="28"/>
        </w:rPr>
        <w:t xml:space="preserve">Грамматические </w:t>
      </w:r>
      <w:r>
        <w:rPr>
          <w:sz w:val="28"/>
          <w:lang w:val="uk-UA"/>
        </w:rPr>
        <w:t xml:space="preserve"> </w:t>
      </w:r>
      <w:r>
        <w:rPr>
          <w:sz w:val="28"/>
        </w:rPr>
        <w:t xml:space="preserve">категории </w:t>
      </w:r>
      <w:r>
        <w:rPr>
          <w:sz w:val="28"/>
          <w:lang w:val="uk-UA"/>
        </w:rPr>
        <w:t xml:space="preserve"> </w:t>
      </w:r>
      <w:r>
        <w:rPr>
          <w:sz w:val="28"/>
        </w:rPr>
        <w:t xml:space="preserve">текста: </w:t>
      </w:r>
      <w:r>
        <w:rPr>
          <w:sz w:val="28"/>
          <w:lang w:val="uk-UA"/>
        </w:rPr>
        <w:t xml:space="preserve"> </w:t>
      </w:r>
      <w:r>
        <w:rPr>
          <w:sz w:val="28"/>
        </w:rPr>
        <w:t xml:space="preserve">Опыт </w:t>
      </w:r>
      <w:r>
        <w:rPr>
          <w:sz w:val="28"/>
          <w:lang w:val="uk-UA"/>
        </w:rPr>
        <w:t xml:space="preserve"> </w:t>
      </w:r>
      <w:r>
        <w:rPr>
          <w:sz w:val="28"/>
        </w:rPr>
        <w:t xml:space="preserve">обобщения // </w:t>
      </w:r>
    </w:p>
    <w:p w:rsidR="00022778" w:rsidRDefault="00022778" w:rsidP="00022778">
      <w:pPr>
        <w:spacing w:line="360" w:lineRule="auto"/>
        <w:jc w:val="both"/>
        <w:rPr>
          <w:sz w:val="28"/>
        </w:rPr>
      </w:pPr>
      <w:r>
        <w:rPr>
          <w:sz w:val="28"/>
          <w:lang w:val="uk-UA"/>
        </w:rPr>
        <w:t xml:space="preserve">        </w:t>
      </w:r>
      <w:r>
        <w:rPr>
          <w:sz w:val="28"/>
        </w:rPr>
        <w:t>Известия АН СССР. Серия лит</w:t>
      </w:r>
      <w:proofErr w:type="gramStart"/>
      <w:r>
        <w:rPr>
          <w:sz w:val="28"/>
        </w:rPr>
        <w:t>.</w:t>
      </w:r>
      <w:proofErr w:type="gramEnd"/>
      <w:r>
        <w:rPr>
          <w:sz w:val="28"/>
        </w:rPr>
        <w:t xml:space="preserve"> </w:t>
      </w:r>
      <w:proofErr w:type="gramStart"/>
      <w:r>
        <w:rPr>
          <w:sz w:val="28"/>
        </w:rPr>
        <w:t>и</w:t>
      </w:r>
      <w:proofErr w:type="gramEnd"/>
      <w:r>
        <w:rPr>
          <w:sz w:val="28"/>
        </w:rPr>
        <w:t xml:space="preserve"> яз. – Вып. 9. – 1977. – С. 200</w:t>
      </w:r>
      <w:r>
        <w:rPr>
          <w:sz w:val="28"/>
          <w:lang w:val="uk-UA"/>
        </w:rPr>
        <w:t>-</w:t>
      </w:r>
      <w:r>
        <w:rPr>
          <w:sz w:val="28"/>
        </w:rPr>
        <w:t>215.</w:t>
      </w:r>
    </w:p>
    <w:p w:rsidR="00022778" w:rsidRDefault="00022778" w:rsidP="00022778">
      <w:pPr>
        <w:spacing w:line="360" w:lineRule="auto"/>
        <w:jc w:val="both"/>
        <w:rPr>
          <w:sz w:val="28"/>
          <w:lang w:val="uk-UA"/>
        </w:rPr>
      </w:pPr>
      <w:r>
        <w:rPr>
          <w:sz w:val="28"/>
          <w:lang w:val="uk-UA"/>
        </w:rPr>
        <w:t xml:space="preserve"> 47. </w:t>
      </w:r>
      <w:r>
        <w:rPr>
          <w:sz w:val="28"/>
        </w:rPr>
        <w:t xml:space="preserve">Гарина Н.Н. Обстоятельство, выраженное количественными наречиями // </w:t>
      </w:r>
    </w:p>
    <w:p w:rsidR="00022778" w:rsidRDefault="00022778" w:rsidP="00022778">
      <w:pPr>
        <w:spacing w:line="360" w:lineRule="auto"/>
        <w:jc w:val="both"/>
        <w:rPr>
          <w:sz w:val="28"/>
          <w:lang w:val="uk-UA"/>
        </w:rPr>
      </w:pPr>
      <w:r>
        <w:rPr>
          <w:sz w:val="28"/>
          <w:lang w:val="uk-UA"/>
        </w:rPr>
        <w:t xml:space="preserve">        </w:t>
      </w:r>
      <w:r>
        <w:rPr>
          <w:sz w:val="28"/>
        </w:rPr>
        <w:t>Учён</w:t>
      </w:r>
      <w:proofErr w:type="gramStart"/>
      <w:r>
        <w:rPr>
          <w:sz w:val="28"/>
        </w:rPr>
        <w:t>.</w:t>
      </w:r>
      <w:proofErr w:type="gramEnd"/>
      <w:r>
        <w:rPr>
          <w:sz w:val="28"/>
        </w:rPr>
        <w:t xml:space="preserve"> </w:t>
      </w:r>
      <w:proofErr w:type="gramStart"/>
      <w:r>
        <w:rPr>
          <w:sz w:val="28"/>
        </w:rPr>
        <w:t>з</w:t>
      </w:r>
      <w:proofErr w:type="gramEnd"/>
      <w:r>
        <w:rPr>
          <w:sz w:val="28"/>
        </w:rPr>
        <w:t>аписки МОПИ. Иностранные языки. Английский</w:t>
      </w:r>
      <w:r>
        <w:rPr>
          <w:sz w:val="28"/>
          <w:lang w:val="uk-UA"/>
        </w:rPr>
        <w:t xml:space="preserve"> </w:t>
      </w:r>
      <w:r>
        <w:rPr>
          <w:sz w:val="28"/>
        </w:rPr>
        <w:t xml:space="preserve"> язык. Т. </w:t>
      </w:r>
      <w:r>
        <w:rPr>
          <w:sz w:val="28"/>
          <w:lang w:val="en-US"/>
        </w:rPr>
        <w:t>CLXX</w:t>
      </w:r>
      <w:r>
        <w:rPr>
          <w:sz w:val="28"/>
        </w:rPr>
        <w:t xml:space="preserve">. </w:t>
      </w:r>
    </w:p>
    <w:p w:rsidR="00022778" w:rsidRDefault="00022778" w:rsidP="00022778">
      <w:pPr>
        <w:spacing w:line="360" w:lineRule="auto"/>
        <w:jc w:val="both"/>
        <w:rPr>
          <w:sz w:val="28"/>
        </w:rPr>
      </w:pPr>
      <w:r>
        <w:rPr>
          <w:sz w:val="28"/>
          <w:lang w:val="uk-UA"/>
        </w:rPr>
        <w:t xml:space="preserve">        </w:t>
      </w:r>
      <w:r>
        <w:rPr>
          <w:sz w:val="28"/>
        </w:rPr>
        <w:t>Вып. 17. – М.: Изд-во МОПИ, 1967. – С. 148</w:t>
      </w:r>
      <w:r>
        <w:rPr>
          <w:sz w:val="28"/>
          <w:lang w:val="uk-UA"/>
        </w:rPr>
        <w:t>-</w:t>
      </w:r>
      <w:r>
        <w:rPr>
          <w:sz w:val="28"/>
        </w:rPr>
        <w:t>159.</w:t>
      </w:r>
    </w:p>
    <w:p w:rsidR="00022778" w:rsidRDefault="00022778" w:rsidP="00022778">
      <w:pPr>
        <w:spacing w:line="360" w:lineRule="auto"/>
        <w:jc w:val="both"/>
        <w:rPr>
          <w:sz w:val="28"/>
          <w:lang w:val="uk-UA"/>
        </w:rPr>
      </w:pPr>
      <w:r>
        <w:rPr>
          <w:sz w:val="28"/>
          <w:lang w:val="uk-UA"/>
        </w:rPr>
        <w:t xml:space="preserve"> 48. </w:t>
      </w:r>
      <w:r>
        <w:rPr>
          <w:sz w:val="28"/>
        </w:rPr>
        <w:t>Гегель. Наука логики. – М.: Наука, 1970. – 333 с.</w:t>
      </w:r>
    </w:p>
    <w:p w:rsidR="00022778" w:rsidRDefault="00022778" w:rsidP="00022778">
      <w:pPr>
        <w:spacing w:line="360" w:lineRule="auto"/>
        <w:jc w:val="both"/>
        <w:rPr>
          <w:sz w:val="28"/>
          <w:lang w:val="uk-UA"/>
        </w:rPr>
      </w:pPr>
      <w:r>
        <w:rPr>
          <w:sz w:val="28"/>
          <w:lang w:val="uk-UA"/>
        </w:rPr>
        <w:t xml:space="preserve"> 49. </w:t>
      </w:r>
      <w:r>
        <w:rPr>
          <w:sz w:val="28"/>
        </w:rPr>
        <w:t>Гинзбург Е.Л. Словообразование и синтаксис. – М.: Наука, 1979. – 264 с.</w:t>
      </w:r>
    </w:p>
    <w:p w:rsidR="00022778" w:rsidRDefault="00022778" w:rsidP="00022778">
      <w:pPr>
        <w:pStyle w:val="2ffffa"/>
        <w:spacing w:line="360" w:lineRule="auto"/>
        <w:rPr>
          <w:b/>
          <w:bCs/>
        </w:rPr>
      </w:pPr>
      <w:r>
        <w:rPr>
          <w:b/>
          <w:bCs/>
        </w:rPr>
        <w:t xml:space="preserve"> 50. Городенська    К.Г.    Префікси    і   префіксої</w:t>
      </w:r>
      <w:proofErr w:type="gramStart"/>
      <w:r>
        <w:rPr>
          <w:b/>
          <w:bCs/>
        </w:rPr>
        <w:t>ди    в</w:t>
      </w:r>
      <w:proofErr w:type="gramEnd"/>
      <w:r>
        <w:rPr>
          <w:b/>
          <w:bCs/>
        </w:rPr>
        <w:t xml:space="preserve">   українській   мові   //  </w:t>
      </w:r>
    </w:p>
    <w:p w:rsidR="00022778" w:rsidRDefault="00022778" w:rsidP="00022778">
      <w:pPr>
        <w:pStyle w:val="2ffffa"/>
        <w:spacing w:line="360" w:lineRule="auto"/>
        <w:rPr>
          <w:b/>
          <w:bCs/>
        </w:rPr>
      </w:pPr>
      <w:r>
        <w:rPr>
          <w:b/>
          <w:bCs/>
        </w:rPr>
        <w:t xml:space="preserve">        Мовознавство. – 1986. – № 1. – С. 36-41.</w:t>
      </w:r>
    </w:p>
    <w:p w:rsidR="00022778" w:rsidRDefault="00022778" w:rsidP="00022778">
      <w:pPr>
        <w:spacing w:line="360" w:lineRule="auto"/>
        <w:jc w:val="both"/>
        <w:rPr>
          <w:sz w:val="28"/>
          <w:lang w:val="uk-UA"/>
        </w:rPr>
      </w:pPr>
      <w:r>
        <w:rPr>
          <w:sz w:val="28"/>
          <w:lang w:val="uk-UA"/>
        </w:rPr>
        <w:t xml:space="preserve"> 51. </w:t>
      </w:r>
      <w:r>
        <w:rPr>
          <w:sz w:val="28"/>
        </w:rPr>
        <w:t>Греч Н.И. Практическая русская грамматика. – СПб</w:t>
      </w:r>
      <w:proofErr w:type="gramStart"/>
      <w:r>
        <w:rPr>
          <w:sz w:val="28"/>
        </w:rPr>
        <w:t xml:space="preserve">., </w:t>
      </w:r>
      <w:proofErr w:type="gramEnd"/>
      <w:r>
        <w:rPr>
          <w:sz w:val="28"/>
        </w:rPr>
        <w:t>1834. – 123 с.</w:t>
      </w:r>
    </w:p>
    <w:p w:rsidR="00022778" w:rsidRDefault="00022778" w:rsidP="00022778">
      <w:pPr>
        <w:spacing w:line="360" w:lineRule="auto"/>
        <w:jc w:val="both"/>
        <w:rPr>
          <w:sz w:val="28"/>
          <w:lang w:val="uk-UA"/>
        </w:rPr>
      </w:pPr>
      <w:r>
        <w:rPr>
          <w:sz w:val="28"/>
          <w:lang w:val="uk-UA"/>
        </w:rPr>
        <w:t xml:space="preserve"> 52. Грищенко  А.П.  Прикметник   в   українській   мові. – К.: Наукова думка, </w:t>
      </w:r>
    </w:p>
    <w:p w:rsidR="00022778" w:rsidRDefault="00022778" w:rsidP="00022778">
      <w:pPr>
        <w:spacing w:line="360" w:lineRule="auto"/>
        <w:jc w:val="both"/>
        <w:rPr>
          <w:sz w:val="28"/>
          <w:lang w:val="uk-UA"/>
        </w:rPr>
      </w:pPr>
      <w:r>
        <w:rPr>
          <w:sz w:val="28"/>
          <w:lang w:val="uk-UA"/>
        </w:rPr>
        <w:lastRenderedPageBreak/>
        <w:t xml:space="preserve">       1978. – 153 с.</w:t>
      </w:r>
    </w:p>
    <w:p w:rsidR="00022778" w:rsidRDefault="00022778" w:rsidP="00022778">
      <w:pPr>
        <w:spacing w:line="360" w:lineRule="auto"/>
        <w:jc w:val="both"/>
        <w:rPr>
          <w:sz w:val="28"/>
          <w:lang w:val="uk-UA"/>
        </w:rPr>
      </w:pPr>
      <w:r>
        <w:rPr>
          <w:sz w:val="28"/>
          <w:lang w:val="uk-UA"/>
        </w:rPr>
        <w:t xml:space="preserve"> 53. Грищенко   А.П.   Суфіксальний   словотвір   прикметників   //  Словотвір </w:t>
      </w:r>
    </w:p>
    <w:p w:rsidR="00022778" w:rsidRDefault="00022778" w:rsidP="00022778">
      <w:pPr>
        <w:spacing w:line="360" w:lineRule="auto"/>
        <w:jc w:val="both"/>
        <w:rPr>
          <w:sz w:val="28"/>
          <w:lang w:val="uk-UA"/>
        </w:rPr>
      </w:pPr>
      <w:r>
        <w:rPr>
          <w:sz w:val="28"/>
          <w:lang w:val="uk-UA"/>
        </w:rPr>
        <w:t xml:space="preserve">       сучасної української мови. – К.: Наукова думка, 1979. – С. 119-170.</w:t>
      </w:r>
    </w:p>
    <w:p w:rsidR="00022778" w:rsidRDefault="00022778" w:rsidP="00022778">
      <w:pPr>
        <w:spacing w:line="360" w:lineRule="auto"/>
        <w:jc w:val="both"/>
        <w:rPr>
          <w:sz w:val="28"/>
          <w:lang w:val="uk-UA"/>
        </w:rPr>
      </w:pPr>
      <w:r>
        <w:rPr>
          <w:sz w:val="28"/>
          <w:lang w:val="uk-UA"/>
        </w:rPr>
        <w:t xml:space="preserve"> 54. </w:t>
      </w:r>
      <w:r>
        <w:rPr>
          <w:sz w:val="28"/>
        </w:rPr>
        <w:t xml:space="preserve">Гудавичюс </w:t>
      </w:r>
      <w:r>
        <w:rPr>
          <w:sz w:val="28"/>
          <w:lang w:val="uk-UA"/>
        </w:rPr>
        <w:t xml:space="preserve"> </w:t>
      </w:r>
      <w:r>
        <w:rPr>
          <w:sz w:val="28"/>
        </w:rPr>
        <w:t xml:space="preserve">С.М. </w:t>
      </w:r>
      <w:r>
        <w:rPr>
          <w:sz w:val="28"/>
          <w:lang w:val="uk-UA"/>
        </w:rPr>
        <w:t xml:space="preserve"> </w:t>
      </w:r>
      <w:r>
        <w:rPr>
          <w:sz w:val="28"/>
        </w:rPr>
        <w:t xml:space="preserve">Принципы построения и содержания </w:t>
      </w:r>
      <w:proofErr w:type="gramStart"/>
      <w:r>
        <w:rPr>
          <w:sz w:val="28"/>
        </w:rPr>
        <w:t>сопоставительной</w:t>
      </w:r>
      <w:proofErr w:type="gramEnd"/>
      <w:r>
        <w:rPr>
          <w:sz w:val="28"/>
        </w:rPr>
        <w:t xml:space="preserve"> </w:t>
      </w:r>
    </w:p>
    <w:p w:rsidR="00022778" w:rsidRDefault="00022778" w:rsidP="00022778">
      <w:pPr>
        <w:spacing w:line="360" w:lineRule="auto"/>
        <w:jc w:val="both"/>
        <w:rPr>
          <w:sz w:val="28"/>
          <w:lang w:val="uk-UA"/>
        </w:rPr>
      </w:pPr>
      <w:r>
        <w:rPr>
          <w:sz w:val="28"/>
          <w:lang w:val="uk-UA"/>
        </w:rPr>
        <w:t xml:space="preserve">       </w:t>
      </w:r>
      <w:r>
        <w:rPr>
          <w:sz w:val="28"/>
        </w:rPr>
        <w:t xml:space="preserve">семасиологии: </w:t>
      </w:r>
      <w:r>
        <w:rPr>
          <w:sz w:val="28"/>
          <w:lang w:val="uk-UA"/>
        </w:rPr>
        <w:t xml:space="preserve"> </w:t>
      </w:r>
      <w:r>
        <w:rPr>
          <w:sz w:val="28"/>
        </w:rPr>
        <w:t>Автореф. дис. … канд.</w:t>
      </w:r>
      <w:r>
        <w:rPr>
          <w:sz w:val="28"/>
          <w:lang w:val="uk-UA"/>
        </w:rPr>
        <w:t xml:space="preserve"> </w:t>
      </w:r>
      <w:r>
        <w:rPr>
          <w:sz w:val="28"/>
        </w:rPr>
        <w:t>ф</w:t>
      </w:r>
      <w:r>
        <w:rPr>
          <w:sz w:val="28"/>
          <w:lang w:val="uk-UA"/>
        </w:rPr>
        <w:t>илол</w:t>
      </w:r>
      <w:r>
        <w:rPr>
          <w:sz w:val="28"/>
        </w:rPr>
        <w:t>.</w:t>
      </w:r>
      <w:r>
        <w:rPr>
          <w:sz w:val="28"/>
          <w:lang w:val="uk-UA"/>
        </w:rPr>
        <w:t xml:space="preserve"> наук. – М.: АН СССР, Ин-т </w:t>
      </w:r>
    </w:p>
    <w:p w:rsidR="00022778" w:rsidRDefault="00022778" w:rsidP="00022778">
      <w:pPr>
        <w:spacing w:line="360" w:lineRule="auto"/>
        <w:jc w:val="both"/>
        <w:rPr>
          <w:sz w:val="28"/>
          <w:lang w:val="uk-UA"/>
        </w:rPr>
      </w:pPr>
      <w:r>
        <w:rPr>
          <w:sz w:val="28"/>
          <w:lang w:val="uk-UA"/>
        </w:rPr>
        <w:t xml:space="preserve">       языкознания, 1983. – 17 с.</w:t>
      </w:r>
    </w:p>
    <w:p w:rsidR="00022778" w:rsidRDefault="00022778" w:rsidP="00022778">
      <w:pPr>
        <w:spacing w:line="360" w:lineRule="auto"/>
        <w:jc w:val="both"/>
        <w:rPr>
          <w:sz w:val="28"/>
          <w:lang w:val="uk-UA"/>
        </w:rPr>
      </w:pPr>
      <w:r>
        <w:rPr>
          <w:sz w:val="28"/>
          <w:lang w:val="uk-UA"/>
        </w:rPr>
        <w:t xml:space="preserve"> 55. </w:t>
      </w:r>
      <w:r>
        <w:rPr>
          <w:sz w:val="28"/>
        </w:rPr>
        <w:t>Гулыга</w:t>
      </w:r>
      <w:r>
        <w:rPr>
          <w:sz w:val="28"/>
          <w:lang w:val="uk-UA"/>
        </w:rPr>
        <w:t xml:space="preserve">    </w:t>
      </w:r>
      <w:r>
        <w:rPr>
          <w:sz w:val="28"/>
        </w:rPr>
        <w:t xml:space="preserve"> Е.В., </w:t>
      </w:r>
      <w:r>
        <w:rPr>
          <w:sz w:val="28"/>
          <w:lang w:val="uk-UA"/>
        </w:rPr>
        <w:t xml:space="preserve">    </w:t>
      </w:r>
      <w:r>
        <w:rPr>
          <w:sz w:val="28"/>
        </w:rPr>
        <w:t>Шендельс</w:t>
      </w:r>
      <w:r>
        <w:rPr>
          <w:sz w:val="28"/>
          <w:lang w:val="uk-UA"/>
        </w:rPr>
        <w:t xml:space="preserve">    </w:t>
      </w:r>
      <w:r>
        <w:rPr>
          <w:sz w:val="28"/>
        </w:rPr>
        <w:t>Е.И.</w:t>
      </w:r>
      <w:r>
        <w:rPr>
          <w:sz w:val="28"/>
          <w:lang w:val="uk-UA"/>
        </w:rPr>
        <w:t xml:space="preserve">     </w:t>
      </w:r>
      <w:r>
        <w:rPr>
          <w:sz w:val="28"/>
        </w:rPr>
        <w:t xml:space="preserve">Грамматико-лексические </w:t>
      </w:r>
      <w:r>
        <w:rPr>
          <w:sz w:val="28"/>
          <w:lang w:val="uk-UA"/>
        </w:rPr>
        <w:t xml:space="preserve">    </w:t>
      </w:r>
      <w:r>
        <w:rPr>
          <w:sz w:val="28"/>
        </w:rPr>
        <w:t>поля</w:t>
      </w:r>
      <w:r>
        <w:rPr>
          <w:sz w:val="28"/>
          <w:lang w:val="uk-UA"/>
        </w:rPr>
        <w:t xml:space="preserve">   </w:t>
      </w:r>
      <w:r>
        <w:rPr>
          <w:sz w:val="28"/>
        </w:rPr>
        <w:t xml:space="preserve"> </w:t>
      </w:r>
      <w:proofErr w:type="gramStart"/>
      <w:r>
        <w:rPr>
          <w:sz w:val="28"/>
        </w:rPr>
        <w:t>в</w:t>
      </w:r>
      <w:proofErr w:type="gramEnd"/>
      <w:r>
        <w:rPr>
          <w:sz w:val="28"/>
        </w:rPr>
        <w:t xml:space="preserve"> </w:t>
      </w:r>
    </w:p>
    <w:p w:rsidR="00022778" w:rsidRDefault="00022778" w:rsidP="00022778">
      <w:pPr>
        <w:spacing w:line="360" w:lineRule="auto"/>
        <w:jc w:val="both"/>
        <w:rPr>
          <w:sz w:val="28"/>
          <w:lang w:val="uk-UA"/>
        </w:rPr>
      </w:pPr>
      <w:r>
        <w:rPr>
          <w:sz w:val="28"/>
          <w:lang w:val="uk-UA"/>
        </w:rPr>
        <w:t xml:space="preserve">       </w:t>
      </w:r>
      <w:r>
        <w:rPr>
          <w:sz w:val="28"/>
        </w:rPr>
        <w:t xml:space="preserve">современном немецком </w:t>
      </w:r>
      <w:proofErr w:type="gramStart"/>
      <w:r>
        <w:rPr>
          <w:sz w:val="28"/>
        </w:rPr>
        <w:t>языке</w:t>
      </w:r>
      <w:proofErr w:type="gramEnd"/>
      <w:r>
        <w:rPr>
          <w:sz w:val="28"/>
        </w:rPr>
        <w:t>. – М.: Просвещение, 1969. – 184 с.</w:t>
      </w:r>
    </w:p>
    <w:p w:rsidR="00022778" w:rsidRDefault="00022778" w:rsidP="00022778">
      <w:pPr>
        <w:pStyle w:val="afffffffa"/>
        <w:spacing w:line="360" w:lineRule="auto"/>
        <w:jc w:val="both"/>
      </w:pPr>
      <w:r>
        <w:t xml:space="preserve"> 56. Гухман  М.М.  Глагольные  аналитические  конструкции  как  особый тип </w:t>
      </w:r>
    </w:p>
    <w:p w:rsidR="00022778" w:rsidRDefault="00022778" w:rsidP="00022778">
      <w:pPr>
        <w:pStyle w:val="afffffffa"/>
        <w:spacing w:line="360" w:lineRule="auto"/>
        <w:jc w:val="both"/>
      </w:pPr>
      <w:r>
        <w:t xml:space="preserve">        </w:t>
      </w:r>
      <w:proofErr w:type="gramStart"/>
      <w:r>
        <w:t xml:space="preserve">сочетаний частичного и полного слова (на материале истории немецкого  </w:t>
      </w:r>
      <w:proofErr w:type="gramEnd"/>
    </w:p>
    <w:p w:rsidR="00022778" w:rsidRDefault="00022778" w:rsidP="00022778">
      <w:pPr>
        <w:pStyle w:val="afffffffa"/>
        <w:spacing w:line="360" w:lineRule="auto"/>
        <w:jc w:val="both"/>
      </w:pPr>
      <w:r>
        <w:t xml:space="preserve">        языка) // Вопросы грамматичекого строя. – М.: Изд-во АН СССР, 1955. – </w:t>
      </w:r>
    </w:p>
    <w:p w:rsidR="00022778" w:rsidRDefault="00022778" w:rsidP="00022778">
      <w:pPr>
        <w:pStyle w:val="afffffffa"/>
        <w:spacing w:line="360" w:lineRule="auto"/>
        <w:jc w:val="both"/>
      </w:pPr>
      <w:r>
        <w:t xml:space="preserve">        С. 322-362.</w:t>
      </w:r>
    </w:p>
    <w:p w:rsidR="00022778" w:rsidRDefault="00022778" w:rsidP="00022778">
      <w:pPr>
        <w:pStyle w:val="afffffffa"/>
        <w:spacing w:line="360" w:lineRule="auto"/>
        <w:jc w:val="both"/>
      </w:pPr>
      <w:r>
        <w:t xml:space="preserve"> 57. Дегтярёв   В.И.  Основы  общей   грамматики.  –  Ростов-на-Дону:  Изд-во </w:t>
      </w:r>
    </w:p>
    <w:p w:rsidR="00022778" w:rsidRDefault="00022778" w:rsidP="00022778">
      <w:pPr>
        <w:pStyle w:val="afffffffa"/>
        <w:spacing w:line="360" w:lineRule="auto"/>
        <w:jc w:val="both"/>
      </w:pPr>
      <w:r>
        <w:t xml:space="preserve">        Ростовского университета, 1973. – 256 с.</w:t>
      </w:r>
    </w:p>
    <w:p w:rsidR="00022778" w:rsidRDefault="00022778" w:rsidP="00022778">
      <w:pPr>
        <w:spacing w:line="360" w:lineRule="auto"/>
        <w:jc w:val="both"/>
        <w:rPr>
          <w:sz w:val="28"/>
          <w:lang w:val="uk-UA"/>
        </w:rPr>
      </w:pPr>
      <w:r>
        <w:rPr>
          <w:sz w:val="28"/>
          <w:lang w:val="uk-UA"/>
        </w:rPr>
        <w:t xml:space="preserve"> 58. Дідківська   Л.П.,   Родніна   Л.О.   Словотвір, синонімія, стилістика. – К.: </w:t>
      </w:r>
    </w:p>
    <w:p w:rsidR="00022778" w:rsidRDefault="00022778" w:rsidP="00022778">
      <w:pPr>
        <w:spacing w:line="360" w:lineRule="auto"/>
        <w:jc w:val="both"/>
        <w:rPr>
          <w:sz w:val="28"/>
          <w:lang w:val="uk-UA"/>
        </w:rPr>
      </w:pPr>
      <w:r>
        <w:rPr>
          <w:sz w:val="28"/>
          <w:lang w:val="uk-UA"/>
        </w:rPr>
        <w:t xml:space="preserve">        Наукова думка, 1982. – 168 с.</w:t>
      </w:r>
    </w:p>
    <w:p w:rsidR="00022778" w:rsidRDefault="00022778" w:rsidP="00022778">
      <w:pPr>
        <w:spacing w:line="360" w:lineRule="auto"/>
        <w:jc w:val="both"/>
        <w:rPr>
          <w:sz w:val="28"/>
          <w:lang w:val="uk-UA"/>
        </w:rPr>
      </w:pPr>
      <w:r>
        <w:rPr>
          <w:sz w:val="28"/>
          <w:lang w:val="uk-UA"/>
        </w:rPr>
        <w:t xml:space="preserve"> 59. Дорошенко     Л.О.     До   питання    про    синтетичні    форми    категорії </w:t>
      </w:r>
    </w:p>
    <w:p w:rsidR="00022778" w:rsidRDefault="00022778" w:rsidP="00022778">
      <w:pPr>
        <w:spacing w:line="360" w:lineRule="auto"/>
        <w:jc w:val="both"/>
        <w:rPr>
          <w:sz w:val="28"/>
          <w:lang w:val="uk-UA"/>
        </w:rPr>
      </w:pPr>
      <w:r>
        <w:rPr>
          <w:sz w:val="28"/>
          <w:lang w:val="uk-UA"/>
        </w:rPr>
        <w:t xml:space="preserve">        безвідносної    міри    ознаки    в    англійській    та    українській  мовах // </w:t>
      </w:r>
    </w:p>
    <w:p w:rsidR="00022778" w:rsidRDefault="00022778" w:rsidP="00022778">
      <w:pPr>
        <w:spacing w:line="360" w:lineRule="auto"/>
        <w:jc w:val="both"/>
        <w:rPr>
          <w:sz w:val="28"/>
          <w:lang w:val="uk-UA"/>
        </w:rPr>
      </w:pPr>
      <w:r>
        <w:rPr>
          <w:sz w:val="28"/>
          <w:lang w:val="uk-UA"/>
        </w:rPr>
        <w:t xml:space="preserve">        Лінгвістичні   студії:  Зб.  наук.  праць.  Випуск  10.  –  Донецьк:  ДонНУ, </w:t>
      </w:r>
    </w:p>
    <w:p w:rsidR="00022778" w:rsidRDefault="00022778" w:rsidP="00022778">
      <w:pPr>
        <w:spacing w:line="360" w:lineRule="auto"/>
        <w:jc w:val="both"/>
        <w:rPr>
          <w:sz w:val="28"/>
          <w:lang w:val="uk-UA"/>
        </w:rPr>
      </w:pPr>
      <w:r>
        <w:rPr>
          <w:sz w:val="28"/>
          <w:lang w:val="uk-UA"/>
        </w:rPr>
        <w:t xml:space="preserve">        2002. – С. 14-18.</w:t>
      </w:r>
    </w:p>
    <w:p w:rsidR="00022778" w:rsidRDefault="00022778" w:rsidP="00022778">
      <w:pPr>
        <w:spacing w:line="360" w:lineRule="auto"/>
        <w:jc w:val="both"/>
        <w:rPr>
          <w:sz w:val="28"/>
          <w:lang w:val="uk-UA"/>
        </w:rPr>
      </w:pPr>
      <w:r>
        <w:rPr>
          <w:sz w:val="28"/>
          <w:lang w:val="uk-UA"/>
        </w:rPr>
        <w:t xml:space="preserve"> 60. Дорошенко   Л.О.   Категорія  безвідносної  міри  ознаки  у слов’янських і </w:t>
      </w:r>
    </w:p>
    <w:p w:rsidR="00022778" w:rsidRDefault="00022778" w:rsidP="00022778">
      <w:pPr>
        <w:spacing w:line="360" w:lineRule="auto"/>
        <w:jc w:val="both"/>
        <w:rPr>
          <w:sz w:val="28"/>
          <w:lang w:val="uk-UA"/>
        </w:rPr>
      </w:pPr>
      <w:r>
        <w:rPr>
          <w:sz w:val="28"/>
          <w:lang w:val="uk-UA"/>
        </w:rPr>
        <w:t xml:space="preserve">        германських  мовах  //  Лінгвістичні студії: Зб. наук. праць. Випуск 11. Ч. </w:t>
      </w:r>
    </w:p>
    <w:p w:rsidR="00022778" w:rsidRDefault="00022778" w:rsidP="00022778">
      <w:pPr>
        <w:spacing w:line="360" w:lineRule="auto"/>
        <w:jc w:val="both"/>
        <w:rPr>
          <w:sz w:val="28"/>
          <w:lang w:val="uk-UA"/>
        </w:rPr>
      </w:pPr>
      <w:r>
        <w:rPr>
          <w:sz w:val="28"/>
          <w:lang w:val="uk-UA"/>
        </w:rPr>
        <w:t xml:space="preserve">        1. – Донецьк: ДонНУ, 2003. – С. 43-48.</w:t>
      </w:r>
    </w:p>
    <w:p w:rsidR="00022778" w:rsidRDefault="00022778" w:rsidP="00022778">
      <w:pPr>
        <w:spacing w:line="360" w:lineRule="auto"/>
        <w:jc w:val="both"/>
        <w:rPr>
          <w:sz w:val="28"/>
          <w:lang w:val="uk-UA"/>
        </w:rPr>
      </w:pPr>
      <w:r>
        <w:rPr>
          <w:sz w:val="28"/>
          <w:lang w:val="uk-UA"/>
        </w:rPr>
        <w:t xml:space="preserve"> 61. Дорошенко Л.О. Семантична характерологія прикметників і прислівників </w:t>
      </w:r>
    </w:p>
    <w:p w:rsidR="00022778" w:rsidRDefault="00022778" w:rsidP="00022778">
      <w:pPr>
        <w:spacing w:line="360" w:lineRule="auto"/>
        <w:jc w:val="both"/>
        <w:rPr>
          <w:sz w:val="28"/>
          <w:lang w:val="uk-UA"/>
        </w:rPr>
      </w:pPr>
      <w:r>
        <w:rPr>
          <w:sz w:val="28"/>
          <w:lang w:val="uk-UA"/>
        </w:rPr>
        <w:t xml:space="preserve">       безвідносного  ступенювання  //  Вісник  Львівського  універсітету.  Серія </w:t>
      </w:r>
    </w:p>
    <w:p w:rsidR="00022778" w:rsidRDefault="00022778" w:rsidP="00022778">
      <w:pPr>
        <w:spacing w:line="360" w:lineRule="auto"/>
        <w:jc w:val="both"/>
        <w:rPr>
          <w:sz w:val="28"/>
          <w:lang w:val="uk-UA"/>
        </w:rPr>
      </w:pPr>
      <w:r>
        <w:rPr>
          <w:sz w:val="28"/>
          <w:lang w:val="uk-UA"/>
        </w:rPr>
        <w:t xml:space="preserve">       філологічна. Випуск 34. Ч. 1. – Львів: ЛНУ, 2004. – С. 188-193.</w:t>
      </w:r>
    </w:p>
    <w:p w:rsidR="00022778" w:rsidRDefault="00022778" w:rsidP="00022778">
      <w:pPr>
        <w:pStyle w:val="afffffffa"/>
        <w:spacing w:line="360" w:lineRule="auto"/>
        <w:jc w:val="both"/>
      </w:pPr>
      <w:r>
        <w:t xml:space="preserve"> 62. Егорова  Т.А.  О  значении словообразовательных аффиксальных морфем </w:t>
      </w:r>
    </w:p>
    <w:p w:rsidR="00022778" w:rsidRDefault="00022778" w:rsidP="00022778">
      <w:pPr>
        <w:pStyle w:val="afffffffa"/>
        <w:spacing w:line="360" w:lineRule="auto"/>
        <w:jc w:val="both"/>
      </w:pPr>
      <w:r>
        <w:t xml:space="preserve">        (синонимия  суффиксов   в   современном   английском  языке)  // Студия </w:t>
      </w:r>
    </w:p>
    <w:p w:rsidR="00022778" w:rsidRDefault="00022778" w:rsidP="00022778">
      <w:pPr>
        <w:pStyle w:val="afffffffa"/>
        <w:spacing w:line="360" w:lineRule="auto"/>
        <w:jc w:val="both"/>
      </w:pPr>
      <w:r>
        <w:t xml:space="preserve">        германистика.   Грамматика  английского  и  немецкого языков. Сборник </w:t>
      </w:r>
    </w:p>
    <w:p w:rsidR="00022778" w:rsidRDefault="00022778" w:rsidP="00022778">
      <w:pPr>
        <w:pStyle w:val="afffffffa"/>
        <w:spacing w:line="360" w:lineRule="auto"/>
        <w:jc w:val="both"/>
      </w:pPr>
      <w:r>
        <w:lastRenderedPageBreak/>
        <w:t xml:space="preserve">        научных трудов. – Л.: Изд-во ЛГУ, 1976. – С.190-198.</w:t>
      </w:r>
    </w:p>
    <w:p w:rsidR="00022778" w:rsidRDefault="00022778" w:rsidP="00022778">
      <w:pPr>
        <w:spacing w:line="360" w:lineRule="auto"/>
        <w:jc w:val="both"/>
        <w:rPr>
          <w:sz w:val="28"/>
          <w:lang w:val="uk-UA"/>
        </w:rPr>
      </w:pPr>
      <w:r>
        <w:rPr>
          <w:sz w:val="28"/>
          <w:lang w:val="uk-UA"/>
        </w:rPr>
        <w:t xml:space="preserve"> 63. Есперсен   О.   Философия   граматики   /   Пер. с англ. В.В.Парсека. – М.: </w:t>
      </w:r>
    </w:p>
    <w:p w:rsidR="00022778" w:rsidRDefault="00022778" w:rsidP="00022778">
      <w:pPr>
        <w:spacing w:line="360" w:lineRule="auto"/>
        <w:jc w:val="both"/>
        <w:rPr>
          <w:sz w:val="28"/>
          <w:lang w:val="uk-UA"/>
        </w:rPr>
      </w:pPr>
      <w:r>
        <w:rPr>
          <w:sz w:val="28"/>
          <w:lang w:val="uk-UA"/>
        </w:rPr>
        <w:t xml:space="preserve">       Едиториал УРСС, 2002. –  403 с.</w:t>
      </w:r>
    </w:p>
    <w:p w:rsidR="00022778" w:rsidRDefault="00022778" w:rsidP="00022778">
      <w:pPr>
        <w:spacing w:line="360" w:lineRule="auto"/>
        <w:jc w:val="both"/>
        <w:rPr>
          <w:sz w:val="28"/>
          <w:lang w:val="uk-UA"/>
        </w:rPr>
      </w:pPr>
      <w:r>
        <w:rPr>
          <w:sz w:val="28"/>
          <w:lang w:val="uk-UA"/>
        </w:rPr>
        <w:t xml:space="preserve"> 64. </w:t>
      </w:r>
      <w:r>
        <w:rPr>
          <w:sz w:val="28"/>
        </w:rPr>
        <w:t xml:space="preserve">Ефремов </w:t>
      </w:r>
      <w:r>
        <w:rPr>
          <w:sz w:val="28"/>
          <w:lang w:val="uk-UA"/>
        </w:rPr>
        <w:t xml:space="preserve">    </w:t>
      </w:r>
      <w:r>
        <w:rPr>
          <w:sz w:val="28"/>
        </w:rPr>
        <w:t>А.Ф.</w:t>
      </w:r>
      <w:r>
        <w:rPr>
          <w:sz w:val="28"/>
          <w:lang w:val="uk-UA"/>
        </w:rPr>
        <w:t xml:space="preserve">     </w:t>
      </w:r>
      <w:r>
        <w:rPr>
          <w:sz w:val="28"/>
        </w:rPr>
        <w:t xml:space="preserve"> Приёмы </w:t>
      </w:r>
      <w:r>
        <w:rPr>
          <w:sz w:val="28"/>
          <w:lang w:val="uk-UA"/>
        </w:rPr>
        <w:t xml:space="preserve">     </w:t>
      </w:r>
      <w:r>
        <w:rPr>
          <w:sz w:val="28"/>
        </w:rPr>
        <w:t xml:space="preserve">сложения </w:t>
      </w:r>
      <w:r>
        <w:rPr>
          <w:sz w:val="28"/>
          <w:lang w:val="uk-UA"/>
        </w:rPr>
        <w:t xml:space="preserve">     </w:t>
      </w:r>
      <w:r>
        <w:rPr>
          <w:sz w:val="28"/>
        </w:rPr>
        <w:t>прилагательных</w:t>
      </w:r>
      <w:r>
        <w:rPr>
          <w:sz w:val="28"/>
          <w:lang w:val="uk-UA"/>
        </w:rPr>
        <w:t xml:space="preserve">     </w:t>
      </w:r>
      <w:r>
        <w:rPr>
          <w:sz w:val="28"/>
        </w:rPr>
        <w:t xml:space="preserve"> в </w:t>
      </w:r>
      <w:r>
        <w:rPr>
          <w:sz w:val="28"/>
          <w:lang w:val="uk-UA"/>
        </w:rPr>
        <w:t xml:space="preserve">   </w:t>
      </w:r>
      <w:r>
        <w:rPr>
          <w:sz w:val="28"/>
        </w:rPr>
        <w:t xml:space="preserve">языке </w:t>
      </w:r>
    </w:p>
    <w:p w:rsidR="00022778" w:rsidRDefault="00022778" w:rsidP="00022778">
      <w:pPr>
        <w:spacing w:line="360" w:lineRule="auto"/>
        <w:jc w:val="both"/>
        <w:rPr>
          <w:sz w:val="28"/>
          <w:lang w:val="uk-UA"/>
        </w:rPr>
      </w:pPr>
      <w:r>
        <w:rPr>
          <w:sz w:val="28"/>
          <w:lang w:val="uk-UA"/>
        </w:rPr>
        <w:t xml:space="preserve">        </w:t>
      </w:r>
      <w:r>
        <w:rPr>
          <w:sz w:val="28"/>
        </w:rPr>
        <w:t>В.Г.Белинского  //  Материалы  ХХ</w:t>
      </w:r>
      <w:r>
        <w:rPr>
          <w:sz w:val="28"/>
          <w:lang w:val="uk-UA"/>
        </w:rPr>
        <w:t xml:space="preserve">ІІ  научной  конференции. –  Саратов, </w:t>
      </w:r>
    </w:p>
    <w:p w:rsidR="00022778" w:rsidRDefault="00022778" w:rsidP="00022778">
      <w:pPr>
        <w:spacing w:line="360" w:lineRule="auto"/>
        <w:jc w:val="both"/>
        <w:rPr>
          <w:sz w:val="28"/>
          <w:lang w:val="uk-UA"/>
        </w:rPr>
      </w:pPr>
      <w:r>
        <w:rPr>
          <w:sz w:val="28"/>
          <w:lang w:val="uk-UA"/>
        </w:rPr>
        <w:t xml:space="preserve">        1961. – С. 34-39.</w:t>
      </w:r>
    </w:p>
    <w:p w:rsidR="00022778" w:rsidRDefault="00022778" w:rsidP="00022778">
      <w:pPr>
        <w:pStyle w:val="afffffffa"/>
        <w:spacing w:line="360" w:lineRule="auto"/>
        <w:jc w:val="both"/>
      </w:pPr>
      <w:r>
        <w:t xml:space="preserve"> 65. Етимологічний    словник    української    мови:    В    7-ми   т.   Т. 2-ий.  –  </w:t>
      </w:r>
    </w:p>
    <w:p w:rsidR="00022778" w:rsidRDefault="00022778" w:rsidP="00022778">
      <w:pPr>
        <w:pStyle w:val="afffffffa"/>
        <w:spacing w:line="360" w:lineRule="auto"/>
        <w:jc w:val="both"/>
      </w:pPr>
      <w:r>
        <w:t xml:space="preserve">        К.: Наукова думка, 1985. – 570 с.</w:t>
      </w:r>
    </w:p>
    <w:p w:rsidR="00022778" w:rsidRDefault="00022778" w:rsidP="00022778">
      <w:pPr>
        <w:pStyle w:val="afffffffa"/>
        <w:spacing w:line="360" w:lineRule="auto"/>
        <w:jc w:val="both"/>
      </w:pPr>
      <w:r>
        <w:t xml:space="preserve"> 66. Жирмунский  В.М.   Об  аналитических  конструкциях  //  </w:t>
      </w:r>
      <w:proofErr w:type="gramStart"/>
      <w:r>
        <w:t>Аналитические</w:t>
      </w:r>
      <w:proofErr w:type="gramEnd"/>
      <w:r>
        <w:t xml:space="preserve"> </w:t>
      </w:r>
    </w:p>
    <w:p w:rsidR="00022778" w:rsidRDefault="00022778" w:rsidP="00022778">
      <w:pPr>
        <w:pStyle w:val="afffffffa"/>
        <w:spacing w:line="360" w:lineRule="auto"/>
        <w:jc w:val="both"/>
      </w:pPr>
      <w:r>
        <w:t xml:space="preserve">        конструкции  в  языках  различных  типов. – М. – Л.: Наука, 1965. – С. 5- </w:t>
      </w:r>
    </w:p>
    <w:p w:rsidR="00022778" w:rsidRDefault="00022778" w:rsidP="00022778">
      <w:pPr>
        <w:pStyle w:val="afffffffa"/>
        <w:spacing w:line="360" w:lineRule="auto"/>
        <w:jc w:val="both"/>
      </w:pPr>
      <w:r>
        <w:t xml:space="preserve">        58.</w:t>
      </w:r>
    </w:p>
    <w:p w:rsidR="00022778" w:rsidRDefault="00022778" w:rsidP="00022778">
      <w:pPr>
        <w:spacing w:line="360" w:lineRule="auto"/>
        <w:jc w:val="both"/>
        <w:rPr>
          <w:sz w:val="28"/>
          <w:lang w:val="uk-UA"/>
        </w:rPr>
      </w:pPr>
      <w:r>
        <w:rPr>
          <w:sz w:val="28"/>
          <w:lang w:val="uk-UA"/>
        </w:rPr>
        <w:t xml:space="preserve"> 67. Загнітко   А.П.   Основи   функціональної   морфології  української  мови: </w:t>
      </w:r>
    </w:p>
    <w:p w:rsidR="00022778" w:rsidRDefault="00022778" w:rsidP="00022778">
      <w:pPr>
        <w:spacing w:line="360" w:lineRule="auto"/>
        <w:jc w:val="both"/>
        <w:rPr>
          <w:sz w:val="28"/>
          <w:lang w:val="uk-UA"/>
        </w:rPr>
      </w:pPr>
      <w:r>
        <w:rPr>
          <w:sz w:val="28"/>
          <w:lang w:val="uk-UA"/>
        </w:rPr>
        <w:t xml:space="preserve">        Навч. посібник. – К.: Вища школа, 1991. – 77 с.</w:t>
      </w:r>
    </w:p>
    <w:p w:rsidR="00022778" w:rsidRDefault="00022778" w:rsidP="00022778">
      <w:pPr>
        <w:pStyle w:val="afffffffa"/>
        <w:spacing w:line="360" w:lineRule="auto"/>
        <w:jc w:val="both"/>
      </w:pPr>
      <w:r>
        <w:t xml:space="preserve"> 68. Загнітко  А.П.  Особливості  аналітизму  у  системі дієслівних категорій </w:t>
      </w:r>
      <w:proofErr w:type="gramStart"/>
      <w:r>
        <w:t>в</w:t>
      </w:r>
      <w:proofErr w:type="gramEnd"/>
      <w:r>
        <w:t xml:space="preserve"> </w:t>
      </w:r>
    </w:p>
    <w:p w:rsidR="00022778" w:rsidRDefault="00022778" w:rsidP="00022778">
      <w:pPr>
        <w:pStyle w:val="afffffffa"/>
        <w:spacing w:line="360" w:lineRule="auto"/>
        <w:jc w:val="both"/>
      </w:pPr>
      <w:r>
        <w:t xml:space="preserve">        українській   та  німецькій  мовах  //  Сопоставительные  исследования  </w:t>
      </w:r>
      <w:proofErr w:type="gramStart"/>
      <w:r>
        <w:t>в</w:t>
      </w:r>
      <w:proofErr w:type="gramEnd"/>
      <w:r>
        <w:t xml:space="preserve"> </w:t>
      </w:r>
    </w:p>
    <w:p w:rsidR="00022778" w:rsidRDefault="00022778" w:rsidP="00022778">
      <w:pPr>
        <w:pStyle w:val="afffffffa"/>
        <w:spacing w:line="360" w:lineRule="auto"/>
        <w:jc w:val="both"/>
      </w:pPr>
      <w:r>
        <w:t xml:space="preserve">        области    номинации   и   словообразования:   Сб.  научн.  тр.  –  Донецк: </w:t>
      </w:r>
    </w:p>
    <w:p w:rsidR="00022778" w:rsidRDefault="00022778" w:rsidP="00022778">
      <w:pPr>
        <w:pStyle w:val="afffffffa"/>
        <w:spacing w:line="360" w:lineRule="auto"/>
        <w:jc w:val="both"/>
      </w:pPr>
      <w:r>
        <w:t xml:space="preserve">        ДонНУ, 1993. – С. 36-48.</w:t>
      </w:r>
    </w:p>
    <w:p w:rsidR="00022778" w:rsidRDefault="00022778" w:rsidP="00022778">
      <w:pPr>
        <w:pStyle w:val="afffffffa"/>
        <w:spacing w:line="360" w:lineRule="auto"/>
        <w:jc w:val="both"/>
      </w:pPr>
      <w:r>
        <w:t xml:space="preserve"> 69. Зеленько   А.С.   Загальне   мовознавство.   Історія   </w:t>
      </w:r>
      <w:proofErr w:type="gramStart"/>
      <w:r>
        <w:t>л</w:t>
      </w:r>
      <w:proofErr w:type="gramEnd"/>
      <w:r>
        <w:t xml:space="preserve">інгвістичних   вчень. </w:t>
      </w:r>
    </w:p>
    <w:p w:rsidR="00022778" w:rsidRDefault="00022778" w:rsidP="00022778">
      <w:pPr>
        <w:pStyle w:val="afffffffa"/>
        <w:spacing w:line="360" w:lineRule="auto"/>
        <w:jc w:val="both"/>
      </w:pPr>
      <w:r>
        <w:t xml:space="preserve">        Аспекти,  методи,  прийоми  та процедури </w:t>
      </w:r>
      <w:proofErr w:type="gramStart"/>
      <w:r>
        <w:t>досл</w:t>
      </w:r>
      <w:proofErr w:type="gramEnd"/>
      <w:r>
        <w:t xml:space="preserve">іджень мови: </w:t>
      </w:r>
      <w:proofErr w:type="gramStart"/>
      <w:r>
        <w:t>Пос</w:t>
      </w:r>
      <w:proofErr w:type="gramEnd"/>
      <w:r>
        <w:t xml:space="preserve">ібник. – </w:t>
      </w:r>
    </w:p>
    <w:p w:rsidR="00022778" w:rsidRDefault="00022778" w:rsidP="00022778">
      <w:pPr>
        <w:pStyle w:val="afffffffa"/>
        <w:spacing w:line="360" w:lineRule="auto"/>
        <w:jc w:val="both"/>
      </w:pPr>
      <w:r>
        <w:t xml:space="preserve">        Луганськ: Альма-матер, 2002. – 283 с.</w:t>
      </w:r>
    </w:p>
    <w:p w:rsidR="00022778" w:rsidRDefault="00022778" w:rsidP="00022778">
      <w:pPr>
        <w:spacing w:line="360" w:lineRule="auto"/>
        <w:jc w:val="both"/>
        <w:rPr>
          <w:sz w:val="28"/>
          <w:lang w:val="uk-UA"/>
        </w:rPr>
      </w:pPr>
      <w:r>
        <w:rPr>
          <w:sz w:val="28"/>
          <w:lang w:val="uk-UA"/>
        </w:rPr>
        <w:t xml:space="preserve"> 70. Зернов  Б.Е.,  Попова О.Д. К вопросу о “центре” и “периферии” в системе </w:t>
      </w:r>
    </w:p>
    <w:p w:rsidR="00022778" w:rsidRDefault="00022778" w:rsidP="00022778">
      <w:pPr>
        <w:spacing w:line="360" w:lineRule="auto"/>
        <w:jc w:val="both"/>
        <w:rPr>
          <w:sz w:val="28"/>
          <w:lang w:val="uk-UA"/>
        </w:rPr>
      </w:pPr>
      <w:r>
        <w:rPr>
          <w:sz w:val="28"/>
          <w:lang w:val="uk-UA"/>
        </w:rPr>
        <w:t xml:space="preserve">        частей   речи   (на  материале   английского   языка)   //    Взаимодействие </w:t>
      </w:r>
    </w:p>
    <w:p w:rsidR="00022778" w:rsidRDefault="00022778" w:rsidP="00022778">
      <w:pPr>
        <w:spacing w:line="360" w:lineRule="auto"/>
        <w:jc w:val="both"/>
        <w:rPr>
          <w:sz w:val="28"/>
          <w:lang w:val="uk-UA"/>
        </w:rPr>
      </w:pPr>
      <w:r>
        <w:rPr>
          <w:sz w:val="28"/>
          <w:lang w:val="uk-UA"/>
        </w:rPr>
        <w:t xml:space="preserve">        языковых  структур  в  системе.  Межвуз.  сб.  Вып. 4. – Л., 1980. – С. 45- </w:t>
      </w:r>
    </w:p>
    <w:p w:rsidR="00022778" w:rsidRDefault="00022778" w:rsidP="00022778">
      <w:pPr>
        <w:spacing w:line="360" w:lineRule="auto"/>
        <w:jc w:val="both"/>
        <w:rPr>
          <w:sz w:val="28"/>
          <w:lang w:val="uk-UA"/>
        </w:rPr>
      </w:pPr>
      <w:r>
        <w:rPr>
          <w:sz w:val="28"/>
          <w:lang w:val="uk-UA"/>
        </w:rPr>
        <w:t xml:space="preserve">        57.</w:t>
      </w:r>
    </w:p>
    <w:p w:rsidR="00022778" w:rsidRDefault="00022778" w:rsidP="00022778">
      <w:pPr>
        <w:pStyle w:val="afffffffa"/>
        <w:spacing w:line="360" w:lineRule="auto"/>
        <w:jc w:val="both"/>
      </w:pPr>
      <w:r>
        <w:t xml:space="preserve"> 71. Зятковская   Р.Г.   Суффиксальная   система   современного   английского </w:t>
      </w:r>
    </w:p>
    <w:p w:rsidR="00022778" w:rsidRDefault="00022778" w:rsidP="00022778">
      <w:pPr>
        <w:pStyle w:val="afffffffa"/>
        <w:spacing w:line="360" w:lineRule="auto"/>
        <w:jc w:val="both"/>
      </w:pPr>
      <w:r>
        <w:t xml:space="preserve">        языка. – М.: Высшая школа, 1971. – 187 с.</w:t>
      </w:r>
    </w:p>
    <w:p w:rsidR="00022778" w:rsidRDefault="00022778" w:rsidP="00022778">
      <w:pPr>
        <w:spacing w:line="360" w:lineRule="auto"/>
        <w:jc w:val="both"/>
        <w:rPr>
          <w:sz w:val="28"/>
          <w:lang w:val="uk-UA"/>
        </w:rPr>
      </w:pPr>
      <w:r>
        <w:rPr>
          <w:sz w:val="28"/>
          <w:lang w:val="uk-UA"/>
        </w:rPr>
        <w:t xml:space="preserve"> 72. Іванський  Р.    Історичний     аспект     формування     правничих  понять: </w:t>
      </w:r>
    </w:p>
    <w:p w:rsidR="00022778" w:rsidRDefault="00022778" w:rsidP="00022778">
      <w:pPr>
        <w:spacing w:line="360" w:lineRule="auto"/>
        <w:jc w:val="both"/>
        <w:rPr>
          <w:sz w:val="28"/>
          <w:lang w:val="uk-UA"/>
        </w:rPr>
      </w:pPr>
      <w:r>
        <w:rPr>
          <w:sz w:val="28"/>
          <w:lang w:val="uk-UA"/>
        </w:rPr>
        <w:lastRenderedPageBreak/>
        <w:t xml:space="preserve">        співвідношення    національного    та    інтернаціонального    терміна     // </w:t>
      </w:r>
    </w:p>
    <w:p w:rsidR="00022778" w:rsidRDefault="00022778" w:rsidP="00022778">
      <w:pPr>
        <w:spacing w:line="360" w:lineRule="auto"/>
        <w:jc w:val="both"/>
        <w:rPr>
          <w:sz w:val="28"/>
          <w:lang w:val="uk-UA"/>
        </w:rPr>
      </w:pPr>
      <w:r>
        <w:rPr>
          <w:sz w:val="28"/>
          <w:lang w:val="uk-UA"/>
        </w:rPr>
        <w:t xml:space="preserve">        Лінгвістичні  студії:  Випуск  10.  Збірник  наукових  праць.  –   Донецьк:</w:t>
      </w:r>
    </w:p>
    <w:p w:rsidR="00022778" w:rsidRDefault="00022778" w:rsidP="00022778">
      <w:pPr>
        <w:spacing w:line="360" w:lineRule="auto"/>
        <w:jc w:val="both"/>
        <w:rPr>
          <w:sz w:val="28"/>
          <w:lang w:val="uk-UA"/>
        </w:rPr>
      </w:pPr>
      <w:r>
        <w:rPr>
          <w:sz w:val="28"/>
          <w:lang w:val="uk-UA"/>
        </w:rPr>
        <w:t xml:space="preserve">        ДонНУ, 2002. – С.136-138. </w:t>
      </w:r>
      <w:r w:rsidRPr="008F0ACC">
        <w:rPr>
          <w:sz w:val="28"/>
          <w:lang w:val="uk-UA"/>
        </w:rPr>
        <w:t xml:space="preserve">  </w:t>
      </w:r>
    </w:p>
    <w:p w:rsidR="00022778" w:rsidRDefault="00022778" w:rsidP="00022778">
      <w:pPr>
        <w:spacing w:line="360" w:lineRule="auto"/>
        <w:jc w:val="both"/>
        <w:rPr>
          <w:sz w:val="28"/>
          <w:lang w:val="uk-UA"/>
        </w:rPr>
      </w:pPr>
      <w:r>
        <w:rPr>
          <w:sz w:val="28"/>
          <w:lang w:val="uk-UA"/>
        </w:rPr>
        <w:t xml:space="preserve"> 73. Ізюмов О.   Прикметникові   суфікси  в   українській мові  -астий (-ястий),</w:t>
      </w:r>
    </w:p>
    <w:p w:rsidR="00022778" w:rsidRDefault="00022778" w:rsidP="00022778">
      <w:pPr>
        <w:spacing w:line="360" w:lineRule="auto"/>
        <w:jc w:val="both"/>
        <w:rPr>
          <w:sz w:val="28"/>
          <w:lang w:val="uk-UA"/>
        </w:rPr>
      </w:pPr>
      <w:r>
        <w:rPr>
          <w:sz w:val="28"/>
          <w:lang w:val="uk-UA"/>
        </w:rPr>
        <w:t xml:space="preserve">        -атий,  -истий (-істий), -оватий, -уватий // Мовознавство. – 1936. – № 9. – </w:t>
      </w:r>
    </w:p>
    <w:p w:rsidR="00022778" w:rsidRDefault="00022778" w:rsidP="00022778">
      <w:pPr>
        <w:spacing w:line="360" w:lineRule="auto"/>
        <w:jc w:val="both"/>
        <w:rPr>
          <w:sz w:val="28"/>
          <w:lang w:val="uk-UA"/>
        </w:rPr>
      </w:pPr>
      <w:r>
        <w:rPr>
          <w:sz w:val="28"/>
          <w:lang w:val="uk-UA"/>
        </w:rPr>
        <w:t xml:space="preserve">        С. 33-52.</w:t>
      </w:r>
    </w:p>
    <w:p w:rsidR="00022778" w:rsidRDefault="00022778" w:rsidP="00022778">
      <w:pPr>
        <w:spacing w:line="360" w:lineRule="auto"/>
        <w:jc w:val="both"/>
        <w:rPr>
          <w:sz w:val="28"/>
        </w:rPr>
      </w:pPr>
      <w:r>
        <w:rPr>
          <w:sz w:val="28"/>
        </w:rPr>
        <w:t xml:space="preserve"> 7</w:t>
      </w:r>
      <w:r>
        <w:rPr>
          <w:sz w:val="28"/>
          <w:lang w:val="uk-UA"/>
        </w:rPr>
        <w:t>4</w:t>
      </w:r>
      <w:r>
        <w:rPr>
          <w:sz w:val="28"/>
        </w:rPr>
        <w:t xml:space="preserve">. Калинина    И.К.     Степени     сравнения     имён     прилагательных,     их </w:t>
      </w:r>
    </w:p>
    <w:p w:rsidR="00022778" w:rsidRDefault="00022778" w:rsidP="00022778">
      <w:pPr>
        <w:spacing w:line="360" w:lineRule="auto"/>
        <w:jc w:val="both"/>
        <w:rPr>
          <w:sz w:val="28"/>
        </w:rPr>
      </w:pPr>
      <w:r>
        <w:rPr>
          <w:sz w:val="28"/>
        </w:rPr>
        <w:t xml:space="preserve">        употребление    в    русском    языке    и    </w:t>
      </w:r>
      <w:proofErr w:type="gramStart"/>
      <w:r>
        <w:rPr>
          <w:sz w:val="28"/>
        </w:rPr>
        <w:t>связанные</w:t>
      </w:r>
      <w:proofErr w:type="gramEnd"/>
      <w:r>
        <w:rPr>
          <w:sz w:val="28"/>
        </w:rPr>
        <w:t xml:space="preserve">    с    ними  лексико-</w:t>
      </w:r>
    </w:p>
    <w:p w:rsidR="00022778" w:rsidRDefault="00022778" w:rsidP="00022778">
      <w:pPr>
        <w:spacing w:line="360" w:lineRule="auto"/>
        <w:jc w:val="both"/>
        <w:rPr>
          <w:sz w:val="28"/>
          <w:lang w:val="uk-UA"/>
        </w:rPr>
      </w:pPr>
      <w:r>
        <w:rPr>
          <w:sz w:val="28"/>
        </w:rPr>
        <w:t xml:space="preserve">        грамматические обороты. – Л.: Изд-во ЛГУ, 1968. – 75 с.</w:t>
      </w:r>
    </w:p>
    <w:p w:rsidR="00022778" w:rsidRDefault="00022778" w:rsidP="00022778">
      <w:pPr>
        <w:spacing w:line="360" w:lineRule="auto"/>
        <w:jc w:val="both"/>
        <w:rPr>
          <w:sz w:val="28"/>
          <w:lang w:val="uk-UA"/>
        </w:rPr>
      </w:pPr>
      <w:r>
        <w:rPr>
          <w:sz w:val="28"/>
          <w:lang w:val="uk-UA"/>
        </w:rPr>
        <w:t xml:space="preserve"> 75. Каращук П.М. Словообразование английского языка. – М., 1977. – 303 с.</w:t>
      </w:r>
    </w:p>
    <w:p w:rsidR="00022778" w:rsidRDefault="00022778" w:rsidP="00022778">
      <w:pPr>
        <w:pStyle w:val="afffffffa"/>
        <w:spacing w:line="360" w:lineRule="auto"/>
        <w:jc w:val="both"/>
      </w:pPr>
      <w:r>
        <w:t xml:space="preserve"> 76. Карпенко  Ю.О.  Ступені  порівняння  прикметників  </w:t>
      </w:r>
      <w:proofErr w:type="gramStart"/>
      <w:r>
        <w:t>в</w:t>
      </w:r>
      <w:proofErr w:type="gramEnd"/>
      <w:r>
        <w:t xml:space="preserve">  українські мові // </w:t>
      </w:r>
    </w:p>
    <w:p w:rsidR="00022778" w:rsidRDefault="00022778" w:rsidP="00022778">
      <w:pPr>
        <w:pStyle w:val="afffffffa"/>
        <w:spacing w:line="360" w:lineRule="auto"/>
        <w:jc w:val="both"/>
      </w:pPr>
      <w:r>
        <w:t xml:space="preserve">        Українська мова </w:t>
      </w:r>
      <w:proofErr w:type="gramStart"/>
      <w:r>
        <w:t>в</w:t>
      </w:r>
      <w:proofErr w:type="gramEnd"/>
      <w:r>
        <w:t xml:space="preserve"> школі. – 1960. – № 1. – С. 7-9.</w:t>
      </w:r>
    </w:p>
    <w:p w:rsidR="00022778" w:rsidRDefault="00022778" w:rsidP="00022778">
      <w:pPr>
        <w:spacing w:line="360" w:lineRule="auto"/>
        <w:jc w:val="both"/>
        <w:rPr>
          <w:sz w:val="28"/>
        </w:rPr>
      </w:pPr>
      <w:r>
        <w:rPr>
          <w:sz w:val="28"/>
        </w:rPr>
        <w:t xml:space="preserve"> 7</w:t>
      </w:r>
      <w:r>
        <w:rPr>
          <w:sz w:val="28"/>
          <w:lang w:val="uk-UA"/>
        </w:rPr>
        <w:t>7</w:t>
      </w:r>
      <w:r>
        <w:rPr>
          <w:sz w:val="28"/>
        </w:rPr>
        <w:t xml:space="preserve">. Касевич В.Б. Фонология в типологическом и сопоставительном изучении </w:t>
      </w:r>
    </w:p>
    <w:p w:rsidR="00022778" w:rsidRDefault="00022778" w:rsidP="00022778">
      <w:pPr>
        <w:spacing w:line="360" w:lineRule="auto"/>
        <w:jc w:val="both"/>
        <w:rPr>
          <w:sz w:val="28"/>
        </w:rPr>
      </w:pPr>
      <w:r>
        <w:rPr>
          <w:sz w:val="28"/>
        </w:rPr>
        <w:t xml:space="preserve">        языков  //  Методы  сопоставительного  изучения  языков. </w:t>
      </w:r>
      <w:r>
        <w:rPr>
          <w:sz w:val="28"/>
          <w:lang w:val="uk-UA"/>
        </w:rPr>
        <w:t xml:space="preserve"> –  М.:</w:t>
      </w:r>
      <w:r>
        <w:rPr>
          <w:sz w:val="28"/>
        </w:rPr>
        <w:t xml:space="preserve">   Наука, </w:t>
      </w:r>
    </w:p>
    <w:p w:rsidR="00022778" w:rsidRDefault="00022778" w:rsidP="00022778">
      <w:pPr>
        <w:spacing w:line="360" w:lineRule="auto"/>
        <w:jc w:val="both"/>
        <w:rPr>
          <w:sz w:val="28"/>
        </w:rPr>
      </w:pPr>
      <w:r>
        <w:rPr>
          <w:sz w:val="28"/>
        </w:rPr>
        <w:t xml:space="preserve">        1988.</w:t>
      </w:r>
      <w:r>
        <w:rPr>
          <w:sz w:val="28"/>
          <w:lang w:val="uk-UA"/>
        </w:rPr>
        <w:t xml:space="preserve"> – С.</w:t>
      </w:r>
      <w:r>
        <w:rPr>
          <w:sz w:val="28"/>
        </w:rPr>
        <w:t xml:space="preserve"> 19</w:t>
      </w:r>
      <w:r>
        <w:rPr>
          <w:sz w:val="28"/>
          <w:lang w:val="uk-UA"/>
        </w:rPr>
        <w:t>-</w:t>
      </w:r>
      <w:r>
        <w:rPr>
          <w:sz w:val="28"/>
        </w:rPr>
        <w:t xml:space="preserve">24. </w:t>
      </w:r>
    </w:p>
    <w:p w:rsidR="00022778" w:rsidRDefault="00022778" w:rsidP="00022778">
      <w:pPr>
        <w:spacing w:line="360" w:lineRule="auto"/>
        <w:jc w:val="both"/>
        <w:rPr>
          <w:sz w:val="28"/>
        </w:rPr>
      </w:pPr>
      <w:r>
        <w:rPr>
          <w:sz w:val="28"/>
        </w:rPr>
        <w:t xml:space="preserve"> 7</w:t>
      </w:r>
      <w:r>
        <w:rPr>
          <w:sz w:val="28"/>
          <w:lang w:val="uk-UA"/>
        </w:rPr>
        <w:t>8</w:t>
      </w:r>
      <w:r>
        <w:rPr>
          <w:sz w:val="28"/>
        </w:rPr>
        <w:t xml:space="preserve">. Каткова   Е.В.   Грамматика   немецкого    языка.   Имя  прилагательное  и </w:t>
      </w:r>
    </w:p>
    <w:p w:rsidR="00022778" w:rsidRDefault="00022778" w:rsidP="00022778">
      <w:pPr>
        <w:spacing w:line="360" w:lineRule="auto"/>
        <w:jc w:val="both"/>
        <w:rPr>
          <w:sz w:val="28"/>
          <w:lang w:val="uk-UA"/>
        </w:rPr>
      </w:pPr>
      <w:r>
        <w:rPr>
          <w:sz w:val="28"/>
        </w:rPr>
        <w:t xml:space="preserve">        наречие. – Л.: Изд-во ЛГУ, 1970. – 25 с.</w:t>
      </w:r>
    </w:p>
    <w:p w:rsidR="00022778" w:rsidRDefault="00022778" w:rsidP="00022778">
      <w:pPr>
        <w:spacing w:line="360" w:lineRule="auto"/>
        <w:jc w:val="both"/>
        <w:rPr>
          <w:sz w:val="28"/>
        </w:rPr>
      </w:pPr>
      <w:r>
        <w:rPr>
          <w:sz w:val="28"/>
          <w:lang w:val="uk-UA"/>
        </w:rPr>
        <w:t xml:space="preserve"> 79. К</w:t>
      </w:r>
      <w:r>
        <w:rPr>
          <w:sz w:val="28"/>
        </w:rPr>
        <w:t xml:space="preserve">ацнельсон   С.Д.  Типология  языка  и  речевое  мышление.  –  Л.: Наука, </w:t>
      </w:r>
    </w:p>
    <w:p w:rsidR="00022778" w:rsidRDefault="00022778" w:rsidP="00022778">
      <w:pPr>
        <w:spacing w:line="360" w:lineRule="auto"/>
        <w:jc w:val="both"/>
        <w:rPr>
          <w:sz w:val="28"/>
        </w:rPr>
      </w:pPr>
      <w:r>
        <w:rPr>
          <w:sz w:val="28"/>
        </w:rPr>
        <w:t xml:space="preserve">        1972. – 216 с.</w:t>
      </w:r>
    </w:p>
    <w:p w:rsidR="00022778" w:rsidRDefault="00022778" w:rsidP="00022778">
      <w:pPr>
        <w:spacing w:line="360" w:lineRule="auto"/>
        <w:jc w:val="both"/>
        <w:rPr>
          <w:sz w:val="28"/>
        </w:rPr>
      </w:pPr>
      <w:r>
        <w:rPr>
          <w:sz w:val="28"/>
        </w:rPr>
        <w:t xml:space="preserve"> </w:t>
      </w:r>
      <w:r>
        <w:rPr>
          <w:sz w:val="28"/>
          <w:lang w:val="uk-UA"/>
        </w:rPr>
        <w:t>80</w:t>
      </w:r>
      <w:r>
        <w:rPr>
          <w:sz w:val="28"/>
        </w:rPr>
        <w:t xml:space="preserve">. Коломиец   В.Т.    Прилагательные     с    аффиксами      </w:t>
      </w:r>
      <w:proofErr w:type="gramStart"/>
      <w:r>
        <w:rPr>
          <w:sz w:val="28"/>
        </w:rPr>
        <w:t>-а</w:t>
      </w:r>
      <w:proofErr w:type="gramEnd"/>
      <w:r>
        <w:rPr>
          <w:sz w:val="28"/>
        </w:rPr>
        <w:t xml:space="preserve">т-   (-ват-),   -ит-     </w:t>
      </w:r>
    </w:p>
    <w:p w:rsidR="00022778" w:rsidRDefault="00022778" w:rsidP="00022778">
      <w:pPr>
        <w:spacing w:line="360" w:lineRule="auto"/>
        <w:jc w:val="both"/>
        <w:rPr>
          <w:sz w:val="28"/>
        </w:rPr>
      </w:pPr>
      <w:r>
        <w:rPr>
          <w:sz w:val="28"/>
        </w:rPr>
        <w:t xml:space="preserve">       </w:t>
      </w:r>
      <w:r>
        <w:rPr>
          <w:sz w:val="28"/>
          <w:lang w:val="uk-UA"/>
        </w:rPr>
        <w:t xml:space="preserve"> </w:t>
      </w:r>
      <w:r>
        <w:rPr>
          <w:sz w:val="28"/>
        </w:rPr>
        <w:t>(-ови</w:t>
      </w:r>
      <w:proofErr w:type="gramStart"/>
      <w:r>
        <w:rPr>
          <w:sz w:val="28"/>
        </w:rPr>
        <w:t>т-</w:t>
      </w:r>
      <w:proofErr w:type="gramEnd"/>
      <w:r>
        <w:rPr>
          <w:sz w:val="28"/>
        </w:rPr>
        <w:t xml:space="preserve">),    -аст-,     -ист-   в   славянских     языках //  Л.А.Булаховский    и </w:t>
      </w:r>
    </w:p>
    <w:p w:rsidR="00022778" w:rsidRDefault="00022778" w:rsidP="00022778">
      <w:pPr>
        <w:spacing w:line="360" w:lineRule="auto"/>
        <w:jc w:val="both"/>
        <w:rPr>
          <w:sz w:val="28"/>
          <w:lang w:val="uk-UA"/>
        </w:rPr>
      </w:pPr>
      <w:r>
        <w:rPr>
          <w:sz w:val="28"/>
        </w:rPr>
        <w:t xml:space="preserve">        современное  языкознание.  К  100-летию  со  дня   рождения. – К.: </w:t>
      </w:r>
      <w:r>
        <w:rPr>
          <w:sz w:val="28"/>
          <w:lang w:val="uk-UA"/>
        </w:rPr>
        <w:t xml:space="preserve">Вища </w:t>
      </w:r>
    </w:p>
    <w:p w:rsidR="00022778" w:rsidRDefault="00022778" w:rsidP="00022778">
      <w:pPr>
        <w:spacing w:line="360" w:lineRule="auto"/>
        <w:jc w:val="both"/>
        <w:rPr>
          <w:sz w:val="28"/>
          <w:lang w:val="uk-UA"/>
        </w:rPr>
      </w:pPr>
      <w:r>
        <w:rPr>
          <w:sz w:val="28"/>
          <w:lang w:val="uk-UA"/>
        </w:rPr>
        <w:t xml:space="preserve">        школа, 1987. – С.191-197.</w:t>
      </w:r>
    </w:p>
    <w:p w:rsidR="00022778" w:rsidRDefault="00022778" w:rsidP="00022778">
      <w:pPr>
        <w:spacing w:line="360" w:lineRule="auto"/>
        <w:jc w:val="both"/>
        <w:rPr>
          <w:sz w:val="28"/>
        </w:rPr>
      </w:pPr>
      <w:r>
        <w:rPr>
          <w:sz w:val="28"/>
        </w:rPr>
        <w:t xml:space="preserve"> 8</w:t>
      </w:r>
      <w:r>
        <w:rPr>
          <w:sz w:val="28"/>
          <w:lang w:val="uk-UA"/>
        </w:rPr>
        <w:t>1</w:t>
      </w:r>
      <w:r>
        <w:rPr>
          <w:sz w:val="28"/>
        </w:rPr>
        <w:t xml:space="preserve">. Кондаков Н.И. Логический словарь-справочник. – М.: Наука, 1975. –  720 </w:t>
      </w:r>
    </w:p>
    <w:p w:rsidR="00022778" w:rsidRDefault="00022778" w:rsidP="00022778">
      <w:pPr>
        <w:spacing w:line="360" w:lineRule="auto"/>
        <w:jc w:val="both"/>
        <w:rPr>
          <w:sz w:val="28"/>
          <w:lang w:val="uk-UA"/>
        </w:rPr>
      </w:pPr>
      <w:r>
        <w:rPr>
          <w:sz w:val="28"/>
        </w:rPr>
        <w:t xml:space="preserve">        с.</w:t>
      </w:r>
    </w:p>
    <w:p w:rsidR="00022778" w:rsidRDefault="00022778" w:rsidP="00022778">
      <w:pPr>
        <w:pStyle w:val="afffffffa"/>
        <w:spacing w:line="360" w:lineRule="auto"/>
        <w:jc w:val="both"/>
      </w:pPr>
      <w:r>
        <w:t xml:space="preserve"> 82. Костич   Л.   Категорія  кількісної   градації   ознаки   в українській мові // </w:t>
      </w:r>
    </w:p>
    <w:p w:rsidR="00022778" w:rsidRDefault="00022778" w:rsidP="00022778">
      <w:pPr>
        <w:pStyle w:val="afffffffa"/>
        <w:spacing w:line="360" w:lineRule="auto"/>
        <w:jc w:val="both"/>
      </w:pPr>
      <w:r>
        <w:t xml:space="preserve">       Лінгвістичні  </w:t>
      </w:r>
      <w:proofErr w:type="gramStart"/>
      <w:r>
        <w:t>студ</w:t>
      </w:r>
      <w:proofErr w:type="gramEnd"/>
      <w:r>
        <w:t>ії:  Зб.  наук. праць. Випуск 11. У 2-х  частинах. –  Част</w:t>
      </w:r>
      <w:proofErr w:type="gramStart"/>
      <w:r>
        <w:t xml:space="preserve">. </w:t>
      </w:r>
      <w:proofErr w:type="gramEnd"/>
    </w:p>
    <w:p w:rsidR="00022778" w:rsidRDefault="00022778" w:rsidP="00022778">
      <w:pPr>
        <w:pStyle w:val="afffffffa"/>
        <w:spacing w:line="360" w:lineRule="auto"/>
        <w:jc w:val="both"/>
      </w:pPr>
      <w:r>
        <w:t xml:space="preserve">       ІІ. – Донецьк: ДонНУ, 2003. – С. 410-415.</w:t>
      </w:r>
    </w:p>
    <w:p w:rsidR="00022778" w:rsidRDefault="00022778" w:rsidP="00022778">
      <w:pPr>
        <w:spacing w:line="360" w:lineRule="auto"/>
        <w:jc w:val="both"/>
        <w:rPr>
          <w:sz w:val="28"/>
          <w:lang w:val="uk-UA"/>
        </w:rPr>
      </w:pPr>
      <w:r>
        <w:t xml:space="preserve"> </w:t>
      </w:r>
      <w:r>
        <w:rPr>
          <w:sz w:val="28"/>
        </w:rPr>
        <w:t>8</w:t>
      </w:r>
      <w:r>
        <w:rPr>
          <w:sz w:val="28"/>
          <w:lang w:val="uk-UA"/>
        </w:rPr>
        <w:t>3</w:t>
      </w:r>
      <w:r>
        <w:rPr>
          <w:sz w:val="28"/>
        </w:rPr>
        <w:t xml:space="preserve">. </w:t>
      </w:r>
      <w:r>
        <w:rPr>
          <w:sz w:val="28"/>
          <w:lang w:val="uk-UA"/>
        </w:rPr>
        <w:t xml:space="preserve">Котнюк   Л.Г.   Особливості   визначення   розміру   предметів    засобами  </w:t>
      </w:r>
    </w:p>
    <w:p w:rsidR="00022778" w:rsidRDefault="00022778" w:rsidP="00022778">
      <w:pPr>
        <w:spacing w:line="360" w:lineRule="auto"/>
        <w:jc w:val="both"/>
        <w:rPr>
          <w:sz w:val="28"/>
          <w:lang w:val="uk-UA"/>
        </w:rPr>
      </w:pPr>
      <w:r>
        <w:rPr>
          <w:sz w:val="28"/>
        </w:rPr>
        <w:lastRenderedPageBreak/>
        <w:t xml:space="preserve">       </w:t>
      </w:r>
      <w:proofErr w:type="gramStart"/>
      <w:r>
        <w:rPr>
          <w:sz w:val="28"/>
        </w:rPr>
        <w:t>англ</w:t>
      </w:r>
      <w:proofErr w:type="gramEnd"/>
      <w:r>
        <w:rPr>
          <w:sz w:val="28"/>
        </w:rPr>
        <w:t>ійської мови // Мовознавство. – 1990.  – № 6. – С. 50</w:t>
      </w:r>
      <w:r>
        <w:rPr>
          <w:sz w:val="28"/>
          <w:lang w:val="uk-UA"/>
        </w:rPr>
        <w:t>-</w:t>
      </w:r>
      <w:r>
        <w:rPr>
          <w:sz w:val="28"/>
        </w:rPr>
        <w:t>53.</w:t>
      </w:r>
    </w:p>
    <w:p w:rsidR="00022778" w:rsidRDefault="00022778" w:rsidP="00022778">
      <w:pPr>
        <w:pStyle w:val="afffffffa"/>
        <w:spacing w:line="360" w:lineRule="auto"/>
        <w:jc w:val="both"/>
      </w:pPr>
      <w:r>
        <w:t xml:space="preserve"> 84. Краснова  И.В.  Производные  прилагательные  со  значением  </w:t>
      </w:r>
      <w:proofErr w:type="gramStart"/>
      <w:r>
        <w:t>оценочной</w:t>
      </w:r>
      <w:proofErr w:type="gramEnd"/>
      <w:r>
        <w:t xml:space="preserve"> </w:t>
      </w:r>
    </w:p>
    <w:p w:rsidR="00022778" w:rsidRDefault="00022778" w:rsidP="00022778">
      <w:pPr>
        <w:pStyle w:val="afffffffa"/>
        <w:spacing w:line="360" w:lineRule="auto"/>
        <w:jc w:val="both"/>
      </w:pPr>
      <w:r>
        <w:t xml:space="preserve">       </w:t>
      </w:r>
      <w:proofErr w:type="gramStart"/>
      <w:r>
        <w:t xml:space="preserve">характеристики  предмета  через  его  признак  (на материале английских </w:t>
      </w:r>
      <w:proofErr w:type="gramEnd"/>
    </w:p>
    <w:p w:rsidR="00022778" w:rsidRDefault="00022778" w:rsidP="00022778">
      <w:pPr>
        <w:pStyle w:val="afffffffa"/>
        <w:spacing w:line="360" w:lineRule="auto"/>
        <w:jc w:val="both"/>
      </w:pPr>
      <w:r>
        <w:t xml:space="preserve">       прилагательных с суфиксами “-</w:t>
      </w:r>
      <w:r>
        <w:rPr>
          <w:lang w:val="en-US"/>
        </w:rPr>
        <w:t>y</w:t>
      </w:r>
      <w:r>
        <w:t>” и “-</w:t>
      </w:r>
      <w:r>
        <w:rPr>
          <w:lang w:val="en-US"/>
        </w:rPr>
        <w:t>ish</w:t>
      </w:r>
      <w:r>
        <w:t xml:space="preserve">”): Автореф. дис. ... канд. филол. </w:t>
      </w:r>
    </w:p>
    <w:p w:rsidR="00022778" w:rsidRDefault="00022778" w:rsidP="00022778">
      <w:pPr>
        <w:pStyle w:val="afffffffa"/>
        <w:spacing w:line="360" w:lineRule="auto"/>
        <w:jc w:val="both"/>
      </w:pPr>
      <w:r>
        <w:t xml:space="preserve">       наук. – М., 1973. – 27 с.</w:t>
      </w:r>
    </w:p>
    <w:p w:rsidR="00022778" w:rsidRDefault="00022778" w:rsidP="00022778">
      <w:pPr>
        <w:pStyle w:val="afffffffa"/>
        <w:spacing w:line="360" w:lineRule="auto"/>
        <w:jc w:val="both"/>
      </w:pPr>
      <w:r>
        <w:t xml:space="preserve"> 85. Краткий  справочник  по  современному  русскому  языку / Л.Л.Касаткин, </w:t>
      </w:r>
    </w:p>
    <w:p w:rsidR="00022778" w:rsidRDefault="00022778" w:rsidP="00022778">
      <w:pPr>
        <w:pStyle w:val="afffffffa"/>
        <w:spacing w:line="360" w:lineRule="auto"/>
        <w:jc w:val="both"/>
      </w:pPr>
      <w:r>
        <w:t xml:space="preserve">       Е.В.Клобуков,  П.А.Лекант;  Под ред. П.А.Леканта. – М.: Высшая школа, </w:t>
      </w:r>
    </w:p>
    <w:p w:rsidR="00022778" w:rsidRDefault="00022778" w:rsidP="00022778">
      <w:pPr>
        <w:pStyle w:val="afffffffa"/>
        <w:spacing w:line="360" w:lineRule="auto"/>
        <w:jc w:val="both"/>
      </w:pPr>
      <w:r>
        <w:t xml:space="preserve">       1991. – 383 с.</w:t>
      </w:r>
    </w:p>
    <w:p w:rsidR="00022778" w:rsidRDefault="00022778" w:rsidP="00022778">
      <w:pPr>
        <w:spacing w:line="360" w:lineRule="auto"/>
        <w:jc w:val="both"/>
        <w:rPr>
          <w:sz w:val="28"/>
        </w:rPr>
      </w:pPr>
      <w:r>
        <w:rPr>
          <w:sz w:val="28"/>
        </w:rPr>
        <w:t xml:space="preserve"> 8</w:t>
      </w:r>
      <w:r>
        <w:rPr>
          <w:sz w:val="28"/>
          <w:lang w:val="uk-UA"/>
        </w:rPr>
        <w:t>6</w:t>
      </w:r>
      <w:r>
        <w:rPr>
          <w:sz w:val="28"/>
        </w:rPr>
        <w:t xml:space="preserve">. Крашенинникова   Е.А.   Новое   в   немецкой   грамматике.   Вып.1. – М.: </w:t>
      </w:r>
    </w:p>
    <w:p w:rsidR="00022778" w:rsidRDefault="00022778" w:rsidP="00022778">
      <w:pPr>
        <w:spacing w:line="360" w:lineRule="auto"/>
        <w:jc w:val="both"/>
        <w:rPr>
          <w:sz w:val="28"/>
          <w:lang w:val="uk-UA"/>
        </w:rPr>
      </w:pPr>
      <w:r>
        <w:rPr>
          <w:sz w:val="28"/>
        </w:rPr>
        <w:t xml:space="preserve">        Учпедгиз, 1960. – </w:t>
      </w:r>
      <w:r>
        <w:rPr>
          <w:sz w:val="28"/>
          <w:lang w:val="uk-UA"/>
        </w:rPr>
        <w:t>151 с</w:t>
      </w:r>
      <w:r>
        <w:rPr>
          <w:sz w:val="28"/>
        </w:rPr>
        <w:t xml:space="preserve">. </w:t>
      </w:r>
    </w:p>
    <w:p w:rsidR="00022778" w:rsidRDefault="00022778" w:rsidP="00022778">
      <w:pPr>
        <w:spacing w:line="360" w:lineRule="auto"/>
        <w:jc w:val="both"/>
        <w:rPr>
          <w:sz w:val="28"/>
        </w:rPr>
      </w:pPr>
      <w:r>
        <w:rPr>
          <w:sz w:val="28"/>
          <w:lang w:val="uk-UA"/>
        </w:rPr>
        <w:t xml:space="preserve"> 87. Кржижкова  Е. К</w:t>
      </w:r>
      <w:r>
        <w:rPr>
          <w:sz w:val="28"/>
        </w:rPr>
        <w:t xml:space="preserve">оличественная детерминация прилагательных в русском </w:t>
      </w:r>
    </w:p>
    <w:p w:rsidR="00022778" w:rsidRDefault="00022778" w:rsidP="00022778">
      <w:pPr>
        <w:spacing w:line="360" w:lineRule="auto"/>
        <w:jc w:val="both"/>
        <w:rPr>
          <w:sz w:val="28"/>
          <w:lang w:val="uk-UA"/>
        </w:rPr>
      </w:pPr>
      <w:r>
        <w:rPr>
          <w:sz w:val="28"/>
        </w:rPr>
        <w:t xml:space="preserve">        </w:t>
      </w:r>
      <w:proofErr w:type="gramStart"/>
      <w:r>
        <w:rPr>
          <w:sz w:val="28"/>
        </w:rPr>
        <w:t>языке</w:t>
      </w:r>
      <w:proofErr w:type="gramEnd"/>
      <w:r>
        <w:rPr>
          <w:sz w:val="28"/>
        </w:rPr>
        <w:t xml:space="preserve"> // Синтаксис и норма. – М.</w:t>
      </w:r>
      <w:r>
        <w:rPr>
          <w:sz w:val="28"/>
          <w:lang w:val="uk-UA"/>
        </w:rPr>
        <w:t>: Наука</w:t>
      </w:r>
      <w:r>
        <w:rPr>
          <w:sz w:val="28"/>
        </w:rPr>
        <w:t>, 1974. – С. 122</w:t>
      </w:r>
      <w:r>
        <w:rPr>
          <w:sz w:val="28"/>
          <w:lang w:val="uk-UA"/>
        </w:rPr>
        <w:t>-127</w:t>
      </w:r>
      <w:r>
        <w:rPr>
          <w:sz w:val="28"/>
        </w:rPr>
        <w:t>.</w:t>
      </w:r>
    </w:p>
    <w:p w:rsidR="00022778" w:rsidRDefault="00022778" w:rsidP="00022778">
      <w:pPr>
        <w:spacing w:line="360" w:lineRule="auto"/>
        <w:jc w:val="both"/>
        <w:rPr>
          <w:sz w:val="28"/>
        </w:rPr>
      </w:pPr>
      <w:r>
        <w:rPr>
          <w:sz w:val="28"/>
        </w:rPr>
        <w:t xml:space="preserve"> 8</w:t>
      </w:r>
      <w:r>
        <w:rPr>
          <w:sz w:val="28"/>
          <w:lang w:val="uk-UA"/>
        </w:rPr>
        <w:t>8</w:t>
      </w:r>
      <w:r>
        <w:rPr>
          <w:sz w:val="28"/>
        </w:rPr>
        <w:t xml:space="preserve">. Кривоносов  А.Т.  Интенсификаторы  как  класс слов в немецком языке // </w:t>
      </w:r>
    </w:p>
    <w:p w:rsidR="00022778" w:rsidRDefault="00022778" w:rsidP="00022778">
      <w:pPr>
        <w:spacing w:line="360" w:lineRule="auto"/>
        <w:jc w:val="both"/>
        <w:rPr>
          <w:sz w:val="28"/>
        </w:rPr>
      </w:pPr>
      <w:r>
        <w:rPr>
          <w:sz w:val="28"/>
        </w:rPr>
        <w:t xml:space="preserve">        Структура  предложения  и  классы  слов  в  романо-германских   языках. </w:t>
      </w:r>
    </w:p>
    <w:p w:rsidR="00022778" w:rsidRDefault="00022778" w:rsidP="00022778">
      <w:pPr>
        <w:spacing w:line="360" w:lineRule="auto"/>
        <w:jc w:val="both"/>
        <w:rPr>
          <w:sz w:val="28"/>
          <w:lang w:val="uk-UA"/>
        </w:rPr>
      </w:pPr>
      <w:r>
        <w:rPr>
          <w:sz w:val="28"/>
        </w:rPr>
        <w:t xml:space="preserve">        Вып. 3. – Калинин: КПИИЯ, 1974. – С. 58</w:t>
      </w:r>
      <w:r>
        <w:rPr>
          <w:sz w:val="28"/>
          <w:lang w:val="uk-UA"/>
        </w:rPr>
        <w:t>-</w:t>
      </w:r>
      <w:r>
        <w:rPr>
          <w:sz w:val="28"/>
        </w:rPr>
        <w:t>70.</w:t>
      </w:r>
    </w:p>
    <w:p w:rsidR="00022778" w:rsidRDefault="00022778" w:rsidP="00022778">
      <w:pPr>
        <w:pStyle w:val="afffffffa"/>
        <w:spacing w:line="360" w:lineRule="auto"/>
        <w:jc w:val="both"/>
      </w:pPr>
      <w:r>
        <w:t xml:space="preserve"> 89. Кубрякова   Е.С.  Типы   языковых   значений.  Семантика   </w:t>
      </w:r>
      <w:proofErr w:type="gramStart"/>
      <w:r>
        <w:t>производного</w:t>
      </w:r>
      <w:proofErr w:type="gramEnd"/>
      <w:r>
        <w:t xml:space="preserve"> </w:t>
      </w:r>
    </w:p>
    <w:p w:rsidR="00022778" w:rsidRDefault="00022778" w:rsidP="00022778">
      <w:pPr>
        <w:pStyle w:val="afffffffa"/>
        <w:spacing w:line="360" w:lineRule="auto"/>
        <w:jc w:val="both"/>
      </w:pPr>
      <w:r>
        <w:t xml:space="preserve">        слова. – М.: Наука, 1981. – 200 с.</w:t>
      </w:r>
    </w:p>
    <w:p w:rsidR="00022778" w:rsidRDefault="00022778" w:rsidP="00022778">
      <w:pPr>
        <w:spacing w:line="360" w:lineRule="auto"/>
        <w:jc w:val="both"/>
        <w:rPr>
          <w:sz w:val="28"/>
        </w:rPr>
      </w:pPr>
      <w:r>
        <w:rPr>
          <w:sz w:val="28"/>
          <w:lang w:val="uk-UA"/>
        </w:rPr>
        <w:t xml:space="preserve"> 90. Кубрякова   Е.С., </w:t>
      </w:r>
      <w:r>
        <w:rPr>
          <w:sz w:val="28"/>
        </w:rPr>
        <w:t xml:space="preserve">Харитончик  З.А. О  словообразовательном  значении  и </w:t>
      </w:r>
    </w:p>
    <w:p w:rsidR="00022778" w:rsidRDefault="00022778" w:rsidP="00022778">
      <w:pPr>
        <w:spacing w:line="360" w:lineRule="auto"/>
        <w:jc w:val="both"/>
        <w:rPr>
          <w:sz w:val="28"/>
        </w:rPr>
      </w:pPr>
      <w:r>
        <w:rPr>
          <w:sz w:val="28"/>
        </w:rPr>
        <w:t xml:space="preserve">        </w:t>
      </w:r>
      <w:proofErr w:type="gramStart"/>
      <w:r>
        <w:rPr>
          <w:sz w:val="28"/>
        </w:rPr>
        <w:t>описании</w:t>
      </w:r>
      <w:proofErr w:type="gramEnd"/>
      <w:r>
        <w:rPr>
          <w:sz w:val="28"/>
        </w:rPr>
        <w:t xml:space="preserve">  смысловой структуры  производных  суффиксального типа  // </w:t>
      </w:r>
    </w:p>
    <w:p w:rsidR="00022778" w:rsidRDefault="00022778" w:rsidP="00022778">
      <w:pPr>
        <w:spacing w:line="360" w:lineRule="auto"/>
        <w:jc w:val="both"/>
        <w:rPr>
          <w:sz w:val="28"/>
        </w:rPr>
      </w:pPr>
      <w:r>
        <w:rPr>
          <w:sz w:val="28"/>
        </w:rPr>
        <w:t xml:space="preserve">        Принципы и методы  семантических исследований.</w:t>
      </w:r>
      <w:r>
        <w:rPr>
          <w:sz w:val="28"/>
          <w:lang w:val="uk-UA"/>
        </w:rPr>
        <w:t xml:space="preserve"> – М.: </w:t>
      </w:r>
      <w:r>
        <w:rPr>
          <w:sz w:val="28"/>
        </w:rPr>
        <w:t xml:space="preserve"> Наука, 1976. –   </w:t>
      </w:r>
    </w:p>
    <w:p w:rsidR="00022778" w:rsidRDefault="00022778" w:rsidP="00022778">
      <w:pPr>
        <w:spacing w:line="360" w:lineRule="auto"/>
        <w:jc w:val="both"/>
        <w:rPr>
          <w:sz w:val="28"/>
          <w:lang w:val="uk-UA"/>
        </w:rPr>
      </w:pPr>
      <w:r>
        <w:rPr>
          <w:sz w:val="28"/>
        </w:rPr>
        <w:t xml:space="preserve">        С. 202</w:t>
      </w:r>
      <w:r>
        <w:rPr>
          <w:sz w:val="28"/>
          <w:lang w:val="uk-UA"/>
        </w:rPr>
        <w:t>-233</w:t>
      </w:r>
      <w:r>
        <w:rPr>
          <w:sz w:val="28"/>
        </w:rPr>
        <w:t>.</w:t>
      </w:r>
    </w:p>
    <w:p w:rsidR="00022778" w:rsidRDefault="00022778" w:rsidP="00022778">
      <w:pPr>
        <w:pStyle w:val="afffffffa"/>
        <w:spacing w:line="360" w:lineRule="auto"/>
        <w:jc w:val="both"/>
      </w:pPr>
      <w:r>
        <w:t xml:space="preserve"> 91. Кузнецова  А.И.,  Ефремова  Т.Ф.  Словарь   морфем   русского   языка.  –  </w:t>
      </w:r>
    </w:p>
    <w:p w:rsidR="00022778" w:rsidRDefault="00022778" w:rsidP="00022778">
      <w:pPr>
        <w:pStyle w:val="afffffffa"/>
        <w:spacing w:line="360" w:lineRule="auto"/>
        <w:jc w:val="both"/>
      </w:pPr>
      <w:r>
        <w:t xml:space="preserve">        М.: Русский язык, 1986. – 1136 с.</w:t>
      </w:r>
    </w:p>
    <w:p w:rsidR="00022778" w:rsidRDefault="00022778" w:rsidP="00022778">
      <w:pPr>
        <w:pStyle w:val="afffffffa"/>
        <w:spacing w:line="360" w:lineRule="auto"/>
        <w:jc w:val="both"/>
      </w:pPr>
      <w:r>
        <w:t xml:space="preserve"> 92. Кунин А.В.  Англо-русский   фразеологический   словарь. –  М.:  Русский </w:t>
      </w:r>
    </w:p>
    <w:p w:rsidR="00022778" w:rsidRDefault="00022778" w:rsidP="00022778">
      <w:pPr>
        <w:spacing w:line="360" w:lineRule="auto"/>
        <w:jc w:val="both"/>
        <w:rPr>
          <w:sz w:val="28"/>
        </w:rPr>
      </w:pPr>
      <w:r>
        <w:rPr>
          <w:sz w:val="28"/>
        </w:rPr>
        <w:t xml:space="preserve">        язык, 1984. – 944 с.</w:t>
      </w:r>
    </w:p>
    <w:p w:rsidR="00022778" w:rsidRDefault="00022778" w:rsidP="00022778">
      <w:pPr>
        <w:spacing w:line="360" w:lineRule="auto"/>
        <w:jc w:val="both"/>
        <w:rPr>
          <w:sz w:val="28"/>
        </w:rPr>
      </w:pPr>
      <w:r>
        <w:rPr>
          <w:sz w:val="28"/>
        </w:rPr>
        <w:t xml:space="preserve"> 9</w:t>
      </w:r>
      <w:r>
        <w:rPr>
          <w:sz w:val="28"/>
          <w:lang w:val="uk-UA"/>
        </w:rPr>
        <w:t>3</w:t>
      </w:r>
      <w:r>
        <w:rPr>
          <w:sz w:val="28"/>
        </w:rPr>
        <w:t xml:space="preserve">. Левицкий   А.Э.   Функционально-семантическое     поле    квалификации </w:t>
      </w:r>
    </w:p>
    <w:p w:rsidR="00022778" w:rsidRDefault="00022778" w:rsidP="00022778">
      <w:pPr>
        <w:spacing w:line="360" w:lineRule="auto"/>
        <w:jc w:val="both"/>
        <w:rPr>
          <w:sz w:val="28"/>
        </w:rPr>
      </w:pPr>
      <w:r>
        <w:rPr>
          <w:sz w:val="28"/>
        </w:rPr>
        <w:t xml:space="preserve">        степени   проявления    признака    в   современном   английском    языке: </w:t>
      </w:r>
    </w:p>
    <w:p w:rsidR="00022778" w:rsidRDefault="00022778" w:rsidP="00022778">
      <w:pPr>
        <w:spacing w:line="360" w:lineRule="auto"/>
        <w:jc w:val="both"/>
        <w:rPr>
          <w:sz w:val="28"/>
          <w:lang w:val="uk-UA"/>
        </w:rPr>
      </w:pPr>
      <w:r>
        <w:rPr>
          <w:sz w:val="28"/>
        </w:rPr>
        <w:t xml:space="preserve">        Автореф. дис. … канд. филол. наук. – К., 1991. – 17 с.</w:t>
      </w:r>
    </w:p>
    <w:p w:rsidR="00022778" w:rsidRDefault="00022778" w:rsidP="00022778">
      <w:pPr>
        <w:spacing w:line="360" w:lineRule="auto"/>
        <w:jc w:val="both"/>
        <w:rPr>
          <w:sz w:val="28"/>
        </w:rPr>
      </w:pPr>
      <w:r>
        <w:rPr>
          <w:sz w:val="28"/>
          <w:lang w:val="uk-UA"/>
        </w:rPr>
        <w:lastRenderedPageBreak/>
        <w:t xml:space="preserve"> 94. Лингвистический     </w:t>
      </w:r>
      <w:r>
        <w:rPr>
          <w:sz w:val="28"/>
        </w:rPr>
        <w:t xml:space="preserve">энциклопедический      словарь.   –    М.:     Советская </w:t>
      </w:r>
    </w:p>
    <w:p w:rsidR="00022778" w:rsidRDefault="00022778" w:rsidP="00022778">
      <w:pPr>
        <w:spacing w:line="360" w:lineRule="auto"/>
        <w:jc w:val="both"/>
        <w:rPr>
          <w:sz w:val="28"/>
        </w:rPr>
      </w:pPr>
      <w:r>
        <w:rPr>
          <w:sz w:val="28"/>
        </w:rPr>
        <w:t xml:space="preserve">         энциклопедия, 1990. – 685 с.</w:t>
      </w:r>
    </w:p>
    <w:p w:rsidR="00022778" w:rsidRDefault="00022778" w:rsidP="00022778">
      <w:pPr>
        <w:spacing w:line="360" w:lineRule="auto"/>
        <w:jc w:val="both"/>
        <w:rPr>
          <w:sz w:val="28"/>
        </w:rPr>
      </w:pPr>
      <w:r>
        <w:rPr>
          <w:sz w:val="28"/>
        </w:rPr>
        <w:t xml:space="preserve"> 9</w:t>
      </w:r>
      <w:r>
        <w:rPr>
          <w:sz w:val="28"/>
          <w:lang w:val="uk-UA"/>
        </w:rPr>
        <w:t>5</w:t>
      </w:r>
      <w:r>
        <w:rPr>
          <w:sz w:val="28"/>
        </w:rPr>
        <w:t xml:space="preserve">. Локшина  С.М.  Краткий  словарь  иностранных слов. – М.: Русский язык, </w:t>
      </w:r>
    </w:p>
    <w:p w:rsidR="00022778" w:rsidRDefault="00022778" w:rsidP="00022778">
      <w:pPr>
        <w:spacing w:line="360" w:lineRule="auto"/>
        <w:jc w:val="both"/>
        <w:rPr>
          <w:sz w:val="28"/>
        </w:rPr>
      </w:pPr>
      <w:r>
        <w:rPr>
          <w:sz w:val="28"/>
        </w:rPr>
        <w:t xml:space="preserve">        1976. – 351 с.</w:t>
      </w:r>
    </w:p>
    <w:p w:rsidR="00022778" w:rsidRDefault="00022778" w:rsidP="00022778">
      <w:pPr>
        <w:spacing w:line="360" w:lineRule="auto"/>
        <w:jc w:val="both"/>
        <w:rPr>
          <w:sz w:val="28"/>
        </w:rPr>
      </w:pPr>
      <w:r>
        <w:rPr>
          <w:sz w:val="28"/>
        </w:rPr>
        <w:t xml:space="preserve"> 9</w:t>
      </w:r>
      <w:r>
        <w:rPr>
          <w:sz w:val="28"/>
          <w:lang w:val="uk-UA"/>
        </w:rPr>
        <w:t>6</w:t>
      </w:r>
      <w:r>
        <w:rPr>
          <w:sz w:val="28"/>
        </w:rPr>
        <w:t xml:space="preserve">. Ломоносов     М.В.     </w:t>
      </w:r>
      <w:r>
        <w:rPr>
          <w:sz w:val="28"/>
          <w:lang w:val="uk-UA"/>
        </w:rPr>
        <w:t xml:space="preserve">Российская     грамматика     //    </w:t>
      </w:r>
      <w:r>
        <w:rPr>
          <w:sz w:val="28"/>
        </w:rPr>
        <w:t>С</w:t>
      </w:r>
      <w:r>
        <w:rPr>
          <w:sz w:val="28"/>
          <w:lang w:val="uk-UA"/>
        </w:rPr>
        <w:t>очинения</w:t>
      </w:r>
      <w:r>
        <w:rPr>
          <w:sz w:val="28"/>
        </w:rPr>
        <w:t xml:space="preserve">.  </w:t>
      </w:r>
      <w:r>
        <w:rPr>
          <w:sz w:val="28"/>
          <w:lang w:val="uk-UA"/>
        </w:rPr>
        <w:t xml:space="preserve"> </w:t>
      </w:r>
      <w:r>
        <w:rPr>
          <w:sz w:val="28"/>
        </w:rPr>
        <w:t>–   М.</w:t>
      </w:r>
      <w:r>
        <w:rPr>
          <w:sz w:val="28"/>
          <w:lang w:val="uk-UA"/>
        </w:rPr>
        <w:t>:</w:t>
      </w:r>
      <w:r>
        <w:rPr>
          <w:sz w:val="28"/>
        </w:rPr>
        <w:t xml:space="preserve"> </w:t>
      </w:r>
    </w:p>
    <w:p w:rsidR="00022778" w:rsidRDefault="00022778" w:rsidP="00022778">
      <w:pPr>
        <w:spacing w:line="360" w:lineRule="auto"/>
        <w:jc w:val="both"/>
        <w:rPr>
          <w:sz w:val="28"/>
        </w:rPr>
      </w:pPr>
      <w:r>
        <w:rPr>
          <w:sz w:val="28"/>
        </w:rPr>
        <w:t xml:space="preserve">        </w:t>
      </w:r>
      <w:r>
        <w:rPr>
          <w:sz w:val="28"/>
          <w:lang w:val="uk-UA"/>
        </w:rPr>
        <w:t>Государственное издание художественной литератур</w:t>
      </w:r>
      <w:r>
        <w:rPr>
          <w:sz w:val="28"/>
        </w:rPr>
        <w:t>ы, 19</w:t>
      </w:r>
      <w:r>
        <w:rPr>
          <w:sz w:val="28"/>
          <w:lang w:val="uk-UA"/>
        </w:rPr>
        <w:t>52</w:t>
      </w:r>
      <w:r>
        <w:rPr>
          <w:sz w:val="28"/>
        </w:rPr>
        <w:t>. – 291 с.</w:t>
      </w:r>
    </w:p>
    <w:p w:rsidR="00022778" w:rsidRDefault="00022778" w:rsidP="00022778">
      <w:pPr>
        <w:spacing w:line="360" w:lineRule="auto"/>
        <w:jc w:val="both"/>
        <w:rPr>
          <w:sz w:val="28"/>
        </w:rPr>
      </w:pPr>
      <w:r>
        <w:rPr>
          <w:sz w:val="28"/>
        </w:rPr>
        <w:t xml:space="preserve"> 9</w:t>
      </w:r>
      <w:r>
        <w:rPr>
          <w:sz w:val="28"/>
          <w:lang w:val="uk-UA"/>
        </w:rPr>
        <w:t>7</w:t>
      </w:r>
      <w:r>
        <w:rPr>
          <w:sz w:val="28"/>
        </w:rPr>
        <w:t xml:space="preserve">. Лыкова  Н.А. О  границах  между словоизменением,  формообразованием   </w:t>
      </w:r>
    </w:p>
    <w:p w:rsidR="00022778" w:rsidRDefault="00022778" w:rsidP="00022778">
      <w:pPr>
        <w:spacing w:line="360" w:lineRule="auto"/>
        <w:jc w:val="both"/>
        <w:rPr>
          <w:sz w:val="28"/>
        </w:rPr>
      </w:pPr>
      <w:r>
        <w:rPr>
          <w:sz w:val="28"/>
        </w:rPr>
        <w:t xml:space="preserve">        и   словообразованием    в   русском языке   //  Филологические  науки.  – </w:t>
      </w:r>
    </w:p>
    <w:p w:rsidR="00022778" w:rsidRDefault="00022778" w:rsidP="00022778">
      <w:pPr>
        <w:spacing w:line="360" w:lineRule="auto"/>
        <w:jc w:val="both"/>
        <w:rPr>
          <w:sz w:val="28"/>
          <w:lang w:val="uk-UA"/>
        </w:rPr>
      </w:pPr>
      <w:r>
        <w:rPr>
          <w:sz w:val="28"/>
        </w:rPr>
        <w:t xml:space="preserve">        1981. – № 3. – С. 48</w:t>
      </w:r>
      <w:r>
        <w:rPr>
          <w:sz w:val="28"/>
          <w:lang w:val="uk-UA"/>
        </w:rPr>
        <w:t>-</w:t>
      </w:r>
      <w:r>
        <w:rPr>
          <w:sz w:val="28"/>
        </w:rPr>
        <w:t>54.</w:t>
      </w:r>
    </w:p>
    <w:p w:rsidR="00022778" w:rsidRDefault="00022778" w:rsidP="00022778">
      <w:pPr>
        <w:pStyle w:val="afffffffa"/>
        <w:spacing w:line="360" w:lineRule="auto"/>
        <w:jc w:val="both"/>
      </w:pPr>
      <w:r>
        <w:t xml:space="preserve"> 98. Майданник  З.М. Засоби   вираження  кількісної  характеристики  ознаки, </w:t>
      </w:r>
    </w:p>
    <w:p w:rsidR="00022778" w:rsidRDefault="00022778" w:rsidP="00022778">
      <w:pPr>
        <w:pStyle w:val="afffffffa"/>
        <w:spacing w:line="360" w:lineRule="auto"/>
        <w:jc w:val="both"/>
      </w:pPr>
      <w:r>
        <w:t xml:space="preserve">        названої    прикметником,   в    українській    та   </w:t>
      </w:r>
      <w:proofErr w:type="gramStart"/>
      <w:r>
        <w:t>англ</w:t>
      </w:r>
      <w:proofErr w:type="gramEnd"/>
      <w:r>
        <w:t xml:space="preserve">ійській    мовах     // </w:t>
      </w:r>
    </w:p>
    <w:p w:rsidR="00022778" w:rsidRDefault="00022778" w:rsidP="00022778">
      <w:pPr>
        <w:pStyle w:val="afffffffa"/>
        <w:spacing w:line="360" w:lineRule="auto"/>
        <w:jc w:val="both"/>
      </w:pPr>
      <w:r>
        <w:t xml:space="preserve">        Мовознавство. – 1994. – № 1. – С. 58-64.</w:t>
      </w:r>
    </w:p>
    <w:p w:rsidR="00022778" w:rsidRDefault="00022778" w:rsidP="00022778">
      <w:pPr>
        <w:pStyle w:val="afffffffa"/>
        <w:spacing w:line="360" w:lineRule="auto"/>
        <w:jc w:val="both"/>
      </w:pPr>
      <w:r>
        <w:t xml:space="preserve"> 99. Маковский   М.М.   Опыт    типологической    характеристики     лексико-</w:t>
      </w:r>
    </w:p>
    <w:p w:rsidR="00022778" w:rsidRDefault="00022778" w:rsidP="00022778">
      <w:pPr>
        <w:pStyle w:val="afffffffa"/>
        <w:spacing w:line="360" w:lineRule="auto"/>
        <w:jc w:val="both"/>
      </w:pPr>
      <w:r>
        <w:t xml:space="preserve">        семантических   основ  //  Вопросы  языкознания. – 1969. – №  3. –  С. 24-  </w:t>
      </w:r>
    </w:p>
    <w:p w:rsidR="00022778" w:rsidRDefault="00022778" w:rsidP="00022778">
      <w:pPr>
        <w:pStyle w:val="afffffffa"/>
        <w:spacing w:line="360" w:lineRule="auto"/>
        <w:jc w:val="both"/>
      </w:pPr>
      <w:r>
        <w:t xml:space="preserve">        30.</w:t>
      </w:r>
    </w:p>
    <w:p w:rsidR="00022778" w:rsidRDefault="00022778" w:rsidP="00022778">
      <w:pPr>
        <w:spacing w:line="360" w:lineRule="auto"/>
        <w:jc w:val="both"/>
        <w:rPr>
          <w:sz w:val="28"/>
        </w:rPr>
      </w:pPr>
      <w:r>
        <w:rPr>
          <w:sz w:val="28"/>
        </w:rPr>
        <w:t xml:space="preserve"> </w:t>
      </w:r>
      <w:r>
        <w:rPr>
          <w:sz w:val="28"/>
          <w:lang w:val="uk-UA"/>
        </w:rPr>
        <w:t>100</w:t>
      </w:r>
      <w:r>
        <w:rPr>
          <w:sz w:val="28"/>
        </w:rPr>
        <w:t xml:space="preserve">. Манучарян  Р.С.  Словообразовательные  значения и формы в русском и </w:t>
      </w:r>
    </w:p>
    <w:p w:rsidR="00022778" w:rsidRDefault="00022778" w:rsidP="00022778">
      <w:pPr>
        <w:spacing w:line="360" w:lineRule="auto"/>
        <w:jc w:val="both"/>
        <w:rPr>
          <w:sz w:val="28"/>
        </w:rPr>
      </w:pPr>
      <w:r>
        <w:rPr>
          <w:sz w:val="28"/>
        </w:rPr>
        <w:t xml:space="preserve">       </w:t>
      </w:r>
      <w:r>
        <w:rPr>
          <w:sz w:val="28"/>
          <w:lang w:val="uk-UA"/>
        </w:rPr>
        <w:t xml:space="preserve">   </w:t>
      </w:r>
      <w:proofErr w:type="gramStart"/>
      <w:r>
        <w:rPr>
          <w:sz w:val="28"/>
        </w:rPr>
        <w:t>армянском</w:t>
      </w:r>
      <w:proofErr w:type="gramEnd"/>
      <w:r>
        <w:rPr>
          <w:sz w:val="28"/>
        </w:rPr>
        <w:t xml:space="preserve"> языках. – Ереван</w:t>
      </w:r>
      <w:r>
        <w:rPr>
          <w:sz w:val="28"/>
          <w:lang w:val="uk-UA"/>
        </w:rPr>
        <w:t>: Луйс</w:t>
      </w:r>
      <w:r>
        <w:rPr>
          <w:sz w:val="28"/>
        </w:rPr>
        <w:t>, 1984. – 314 с.</w:t>
      </w:r>
    </w:p>
    <w:p w:rsidR="00022778" w:rsidRDefault="00022778" w:rsidP="00022778">
      <w:pPr>
        <w:spacing w:line="360" w:lineRule="auto"/>
        <w:jc w:val="both"/>
        <w:rPr>
          <w:sz w:val="28"/>
        </w:rPr>
      </w:pPr>
      <w:r>
        <w:rPr>
          <w:sz w:val="28"/>
        </w:rPr>
        <w:t xml:space="preserve"> 10</w:t>
      </w:r>
      <w:r>
        <w:rPr>
          <w:sz w:val="28"/>
          <w:lang w:val="uk-UA"/>
        </w:rPr>
        <w:t>1</w:t>
      </w:r>
      <w:r>
        <w:rPr>
          <w:sz w:val="28"/>
        </w:rPr>
        <w:t>. Мейе  А. Сравнительный   метод   в   историческом  языкознании.</w:t>
      </w:r>
      <w:r>
        <w:rPr>
          <w:sz w:val="28"/>
          <w:lang w:val="uk-UA"/>
        </w:rPr>
        <w:t xml:space="preserve">  –  М.:</w:t>
      </w:r>
      <w:r>
        <w:rPr>
          <w:sz w:val="28"/>
        </w:rPr>
        <w:t xml:space="preserve"> </w:t>
      </w:r>
    </w:p>
    <w:p w:rsidR="00022778" w:rsidRDefault="00022778" w:rsidP="00022778">
      <w:pPr>
        <w:spacing w:line="360" w:lineRule="auto"/>
        <w:jc w:val="both"/>
        <w:rPr>
          <w:sz w:val="28"/>
          <w:lang w:val="uk-UA"/>
        </w:rPr>
      </w:pPr>
      <w:r>
        <w:rPr>
          <w:sz w:val="28"/>
        </w:rPr>
        <w:t xml:space="preserve">          Иностр</w:t>
      </w:r>
      <w:r>
        <w:rPr>
          <w:sz w:val="28"/>
          <w:lang w:val="uk-UA"/>
        </w:rPr>
        <w:t>анная</w:t>
      </w:r>
      <w:r>
        <w:rPr>
          <w:sz w:val="28"/>
        </w:rPr>
        <w:t xml:space="preserve"> лит</w:t>
      </w:r>
      <w:r>
        <w:rPr>
          <w:sz w:val="28"/>
          <w:lang w:val="uk-UA"/>
        </w:rPr>
        <w:t>ература</w:t>
      </w:r>
      <w:r>
        <w:rPr>
          <w:sz w:val="28"/>
        </w:rPr>
        <w:t>, 1954.</w:t>
      </w:r>
      <w:r>
        <w:rPr>
          <w:sz w:val="28"/>
          <w:lang w:val="uk-UA"/>
        </w:rPr>
        <w:t xml:space="preserve"> – 98 с.</w:t>
      </w:r>
    </w:p>
    <w:p w:rsidR="00022778" w:rsidRDefault="00022778" w:rsidP="00022778">
      <w:pPr>
        <w:spacing w:line="360" w:lineRule="auto"/>
        <w:jc w:val="both"/>
        <w:rPr>
          <w:sz w:val="28"/>
          <w:lang w:val="uk-UA"/>
        </w:rPr>
      </w:pPr>
      <w:r>
        <w:rPr>
          <w:sz w:val="28"/>
          <w:lang w:val="uk-UA"/>
        </w:rPr>
        <w:t xml:space="preserve"> 102. Мельничук  А.С.   Понятие     системы    и   структуры   языка    в   свете </w:t>
      </w:r>
    </w:p>
    <w:p w:rsidR="00022778" w:rsidRDefault="00022778" w:rsidP="00022778">
      <w:pPr>
        <w:spacing w:line="360" w:lineRule="auto"/>
        <w:jc w:val="both"/>
        <w:rPr>
          <w:sz w:val="28"/>
          <w:lang w:val="uk-UA"/>
        </w:rPr>
      </w:pPr>
      <w:r>
        <w:rPr>
          <w:sz w:val="28"/>
          <w:lang w:val="uk-UA"/>
        </w:rPr>
        <w:t xml:space="preserve">          диалектического   материализма   //   Вопросы   языкознания.  –  1970. – </w:t>
      </w:r>
    </w:p>
    <w:p w:rsidR="00022778" w:rsidRDefault="00022778" w:rsidP="00022778">
      <w:pPr>
        <w:spacing w:line="360" w:lineRule="auto"/>
        <w:jc w:val="both"/>
        <w:rPr>
          <w:sz w:val="28"/>
          <w:lang w:val="uk-UA"/>
        </w:rPr>
      </w:pPr>
      <w:r>
        <w:rPr>
          <w:sz w:val="28"/>
          <w:lang w:val="uk-UA"/>
        </w:rPr>
        <w:t xml:space="preserve">          № 1. – С. 19-28.</w:t>
      </w:r>
    </w:p>
    <w:p w:rsidR="00022778" w:rsidRDefault="00022778" w:rsidP="00022778">
      <w:pPr>
        <w:pStyle w:val="afffffffa"/>
        <w:spacing w:line="360" w:lineRule="auto"/>
        <w:jc w:val="both"/>
      </w:pPr>
      <w:r>
        <w:t xml:space="preserve"> 103. Мешков  О.Д.  Словообразование   современного  английского  языка.  – </w:t>
      </w:r>
    </w:p>
    <w:p w:rsidR="00022778" w:rsidRDefault="00022778" w:rsidP="00022778">
      <w:pPr>
        <w:pStyle w:val="afffffffa"/>
        <w:spacing w:line="360" w:lineRule="auto"/>
        <w:jc w:val="both"/>
      </w:pPr>
      <w:r>
        <w:t xml:space="preserve">          М.: Наука, 1976. – 245 с.</w:t>
      </w:r>
    </w:p>
    <w:p w:rsidR="00022778" w:rsidRDefault="00022778" w:rsidP="00022778">
      <w:pPr>
        <w:spacing w:line="360" w:lineRule="auto"/>
        <w:jc w:val="both"/>
        <w:rPr>
          <w:sz w:val="28"/>
          <w:lang w:val="uk-UA"/>
        </w:rPr>
      </w:pPr>
      <w:r>
        <w:rPr>
          <w:sz w:val="28"/>
          <w:lang w:val="uk-UA"/>
        </w:rPr>
        <w:t xml:space="preserve"> 104. Мещанинов И.И. Типологические сопоставления  и типология систем  // </w:t>
      </w:r>
    </w:p>
    <w:p w:rsidR="00022778" w:rsidRDefault="00022778" w:rsidP="00022778">
      <w:pPr>
        <w:spacing w:line="360" w:lineRule="auto"/>
        <w:jc w:val="both"/>
        <w:rPr>
          <w:sz w:val="28"/>
          <w:lang w:val="uk-UA"/>
        </w:rPr>
      </w:pPr>
      <w:r>
        <w:rPr>
          <w:sz w:val="28"/>
          <w:lang w:val="uk-UA"/>
        </w:rPr>
        <w:t xml:space="preserve">         Филологические науки. – 1958. – № 3. – С. 5-15.</w:t>
      </w:r>
    </w:p>
    <w:p w:rsidR="00022778" w:rsidRDefault="00022778" w:rsidP="00022778">
      <w:pPr>
        <w:pStyle w:val="afffffffa"/>
        <w:spacing w:line="360" w:lineRule="auto"/>
        <w:jc w:val="both"/>
      </w:pPr>
      <w:r>
        <w:t xml:space="preserve"> 105. Михайлова  И.С. Семантико-структурный анализ  имён прилагательных</w:t>
      </w:r>
    </w:p>
    <w:p w:rsidR="00022778" w:rsidRDefault="00022778" w:rsidP="00022778">
      <w:pPr>
        <w:pStyle w:val="afffffffa"/>
        <w:spacing w:line="360" w:lineRule="auto"/>
        <w:jc w:val="both"/>
      </w:pPr>
      <w:r>
        <w:t xml:space="preserve">         в  современном  английском  языке  //  Вопросы  лексики  и  грамматики </w:t>
      </w:r>
    </w:p>
    <w:p w:rsidR="00022778" w:rsidRDefault="00022778" w:rsidP="00022778">
      <w:pPr>
        <w:pStyle w:val="afffffffa"/>
        <w:spacing w:line="360" w:lineRule="auto"/>
        <w:jc w:val="both"/>
      </w:pPr>
      <w:r>
        <w:lastRenderedPageBreak/>
        <w:t xml:space="preserve">         иностранных    языков.    Учёные    записки.   Том    474.   –   М.:   Изд-во </w:t>
      </w:r>
    </w:p>
    <w:p w:rsidR="00022778" w:rsidRDefault="00022778" w:rsidP="00022778">
      <w:pPr>
        <w:pStyle w:val="afffffffa"/>
        <w:spacing w:line="360" w:lineRule="auto"/>
        <w:jc w:val="both"/>
      </w:pPr>
      <w:r>
        <w:t xml:space="preserve">         МГПИИЯ, 1971. – С. 102-108.</w:t>
      </w:r>
    </w:p>
    <w:p w:rsidR="00022778" w:rsidRDefault="00022778" w:rsidP="00022778">
      <w:pPr>
        <w:spacing w:line="360" w:lineRule="auto"/>
        <w:jc w:val="both"/>
        <w:rPr>
          <w:sz w:val="28"/>
          <w:lang w:val="uk-UA"/>
        </w:rPr>
      </w:pPr>
      <w:r>
        <w:rPr>
          <w:sz w:val="28"/>
          <w:lang w:val="uk-UA"/>
        </w:rPr>
        <w:t xml:space="preserve">106. Моисеев   А.И.  Основные   вопросы  словообразования   в  современном </w:t>
      </w:r>
    </w:p>
    <w:p w:rsidR="00022778" w:rsidRDefault="00022778" w:rsidP="00022778">
      <w:pPr>
        <w:spacing w:line="360" w:lineRule="auto"/>
        <w:jc w:val="both"/>
        <w:rPr>
          <w:sz w:val="28"/>
          <w:lang w:val="uk-UA"/>
        </w:rPr>
      </w:pPr>
      <w:r>
        <w:rPr>
          <w:sz w:val="28"/>
          <w:lang w:val="uk-UA"/>
        </w:rPr>
        <w:t xml:space="preserve">         русском литературном языке. – Л.: Изд-во ЛГУ, 1987. – 203 с.</w:t>
      </w:r>
    </w:p>
    <w:p w:rsidR="00022778" w:rsidRDefault="00022778" w:rsidP="00022778">
      <w:pPr>
        <w:spacing w:line="360" w:lineRule="auto"/>
        <w:jc w:val="both"/>
        <w:rPr>
          <w:sz w:val="28"/>
          <w:lang w:val="uk-UA"/>
        </w:rPr>
      </w:pPr>
      <w:r>
        <w:rPr>
          <w:sz w:val="28"/>
          <w:lang w:val="uk-UA"/>
        </w:rPr>
        <w:t xml:space="preserve">107. Мурясов    Р.З.  Словопроизводство    и    грамматические   категории    // </w:t>
      </w:r>
    </w:p>
    <w:p w:rsidR="00022778" w:rsidRDefault="00022778" w:rsidP="00022778">
      <w:pPr>
        <w:spacing w:line="360" w:lineRule="auto"/>
        <w:jc w:val="both"/>
        <w:rPr>
          <w:sz w:val="28"/>
          <w:lang w:val="uk-UA"/>
        </w:rPr>
      </w:pPr>
      <w:r>
        <w:rPr>
          <w:sz w:val="28"/>
          <w:lang w:val="uk-UA"/>
        </w:rPr>
        <w:t xml:space="preserve">         Вопросы языкознания. – 1979. – № 3  – С. 60-70. </w:t>
      </w:r>
    </w:p>
    <w:p w:rsidR="00022778" w:rsidRDefault="00022778" w:rsidP="00022778">
      <w:pPr>
        <w:pStyle w:val="afffffffa"/>
        <w:spacing w:line="360" w:lineRule="auto"/>
        <w:jc w:val="both"/>
      </w:pPr>
      <w:r>
        <w:t xml:space="preserve">108. Мюллер   В.К.   Англо-русский   словарь:   53000   слов.   –   М.:  Русский </w:t>
      </w:r>
    </w:p>
    <w:p w:rsidR="00022778" w:rsidRDefault="00022778" w:rsidP="00022778">
      <w:pPr>
        <w:pStyle w:val="afffffffa"/>
        <w:spacing w:line="360" w:lineRule="auto"/>
        <w:jc w:val="both"/>
      </w:pPr>
      <w:r>
        <w:t xml:space="preserve">         язык, 1987. –  848 с.</w:t>
      </w:r>
    </w:p>
    <w:p w:rsidR="00022778" w:rsidRDefault="00022778" w:rsidP="00022778">
      <w:pPr>
        <w:spacing w:line="360" w:lineRule="auto"/>
        <w:jc w:val="both"/>
        <w:rPr>
          <w:sz w:val="28"/>
          <w:lang w:val="uk-UA"/>
        </w:rPr>
      </w:pPr>
      <w:r>
        <w:rPr>
          <w:sz w:val="28"/>
          <w:lang w:val="uk-UA"/>
        </w:rPr>
        <w:t xml:space="preserve">109. Назарова  Л.А.  К   вопросу   о   значениях  форм     категорий    степеней  </w:t>
      </w:r>
    </w:p>
    <w:p w:rsidR="00022778" w:rsidRDefault="00022778" w:rsidP="00022778">
      <w:pPr>
        <w:spacing w:line="360" w:lineRule="auto"/>
        <w:jc w:val="both"/>
        <w:rPr>
          <w:sz w:val="28"/>
          <w:lang w:val="uk-UA"/>
        </w:rPr>
      </w:pPr>
      <w:r>
        <w:rPr>
          <w:sz w:val="28"/>
          <w:lang w:val="uk-UA"/>
        </w:rPr>
        <w:t xml:space="preserve">         сравнения    имени    прилагательного    в     современном     английском </w:t>
      </w:r>
    </w:p>
    <w:p w:rsidR="00022778" w:rsidRDefault="00022778" w:rsidP="00022778">
      <w:pPr>
        <w:spacing w:line="360" w:lineRule="auto"/>
        <w:jc w:val="both"/>
        <w:rPr>
          <w:sz w:val="28"/>
          <w:lang w:val="uk-UA"/>
        </w:rPr>
      </w:pPr>
      <w:r>
        <w:rPr>
          <w:sz w:val="28"/>
          <w:lang w:val="uk-UA"/>
        </w:rPr>
        <w:t xml:space="preserve">         языке   //   Сопоставительный   анализ    лингвистических    категорий.  – </w:t>
      </w:r>
    </w:p>
    <w:p w:rsidR="00022778" w:rsidRDefault="00022778" w:rsidP="00022778">
      <w:pPr>
        <w:spacing w:line="360" w:lineRule="auto"/>
        <w:jc w:val="both"/>
        <w:rPr>
          <w:sz w:val="28"/>
          <w:lang w:val="uk-UA"/>
        </w:rPr>
      </w:pPr>
      <w:r>
        <w:rPr>
          <w:sz w:val="28"/>
          <w:lang w:val="uk-UA"/>
        </w:rPr>
        <w:t xml:space="preserve">         Томск, 1980. – С. 43-48.</w:t>
      </w:r>
    </w:p>
    <w:p w:rsidR="00022778" w:rsidRDefault="00022778" w:rsidP="00022778">
      <w:pPr>
        <w:spacing w:line="360" w:lineRule="auto"/>
        <w:jc w:val="both"/>
        <w:rPr>
          <w:sz w:val="28"/>
          <w:lang w:val="uk-UA"/>
        </w:rPr>
      </w:pPr>
      <w:r>
        <w:rPr>
          <w:sz w:val="28"/>
          <w:lang w:val="uk-UA"/>
        </w:rPr>
        <w:t xml:space="preserve">110. Немченко  В.Н.  Современный   русский язык.  Словообразование.  –  М.: </w:t>
      </w:r>
    </w:p>
    <w:p w:rsidR="00022778" w:rsidRDefault="00022778" w:rsidP="00022778">
      <w:pPr>
        <w:spacing w:line="360" w:lineRule="auto"/>
        <w:jc w:val="both"/>
        <w:rPr>
          <w:sz w:val="28"/>
          <w:lang w:val="uk-UA"/>
        </w:rPr>
      </w:pPr>
      <w:r>
        <w:rPr>
          <w:sz w:val="28"/>
          <w:lang w:val="uk-UA"/>
        </w:rPr>
        <w:t xml:space="preserve">         Высшая школа, 1984. – 255 с.</w:t>
      </w:r>
    </w:p>
    <w:p w:rsidR="00022778" w:rsidRDefault="00022778" w:rsidP="00022778">
      <w:pPr>
        <w:spacing w:line="360" w:lineRule="auto"/>
        <w:jc w:val="both"/>
        <w:rPr>
          <w:sz w:val="28"/>
        </w:rPr>
      </w:pPr>
      <w:r>
        <w:rPr>
          <w:sz w:val="28"/>
          <w:lang w:val="uk-UA"/>
        </w:rPr>
        <w:t xml:space="preserve"> 1</w:t>
      </w:r>
      <w:r>
        <w:rPr>
          <w:sz w:val="28"/>
        </w:rPr>
        <w:t>1</w:t>
      </w:r>
      <w:r>
        <w:rPr>
          <w:sz w:val="28"/>
          <w:lang w:val="uk-UA"/>
        </w:rPr>
        <w:t>1</w:t>
      </w:r>
      <w:r>
        <w:rPr>
          <w:sz w:val="28"/>
        </w:rPr>
        <w:t xml:space="preserve">. Николаева  </w:t>
      </w:r>
      <w:r>
        <w:rPr>
          <w:sz w:val="28"/>
          <w:lang w:val="uk-UA"/>
        </w:rPr>
        <w:t xml:space="preserve"> </w:t>
      </w:r>
      <w:r>
        <w:rPr>
          <w:sz w:val="28"/>
        </w:rPr>
        <w:t xml:space="preserve"> Т.М.    Качественные      прилагательные      и      отражение </w:t>
      </w:r>
    </w:p>
    <w:p w:rsidR="00022778" w:rsidRDefault="00022778" w:rsidP="00022778">
      <w:pPr>
        <w:spacing w:line="360" w:lineRule="auto"/>
        <w:jc w:val="both"/>
        <w:rPr>
          <w:sz w:val="28"/>
        </w:rPr>
      </w:pPr>
      <w:r>
        <w:rPr>
          <w:sz w:val="28"/>
        </w:rPr>
        <w:t xml:space="preserve">         </w:t>
      </w:r>
      <w:r>
        <w:rPr>
          <w:sz w:val="28"/>
          <w:lang w:val="uk-UA"/>
        </w:rPr>
        <w:t>“картин</w:t>
      </w:r>
      <w:r>
        <w:rPr>
          <w:sz w:val="28"/>
        </w:rPr>
        <w:t>ы  мира</w:t>
      </w:r>
      <w:r>
        <w:rPr>
          <w:sz w:val="28"/>
          <w:lang w:val="uk-UA"/>
        </w:rPr>
        <w:t xml:space="preserve">” </w:t>
      </w:r>
      <w:r>
        <w:rPr>
          <w:sz w:val="28"/>
        </w:rPr>
        <w:t xml:space="preserve">//  Славянское   и  балканское  языкознание. </w:t>
      </w:r>
      <w:r>
        <w:rPr>
          <w:sz w:val="28"/>
          <w:lang w:val="uk-UA"/>
        </w:rPr>
        <w:t xml:space="preserve"> </w:t>
      </w:r>
      <w:r>
        <w:rPr>
          <w:sz w:val="28"/>
        </w:rPr>
        <w:t xml:space="preserve">Проблемы </w:t>
      </w:r>
    </w:p>
    <w:p w:rsidR="00022778" w:rsidRDefault="00022778" w:rsidP="00022778">
      <w:pPr>
        <w:spacing w:line="360" w:lineRule="auto"/>
        <w:jc w:val="both"/>
        <w:rPr>
          <w:sz w:val="28"/>
          <w:lang w:val="uk-UA"/>
        </w:rPr>
      </w:pPr>
      <w:r>
        <w:rPr>
          <w:sz w:val="28"/>
        </w:rPr>
        <w:t xml:space="preserve">          лексикологии. – М.: Наука, 1983. – С. 235</w:t>
      </w:r>
      <w:r>
        <w:rPr>
          <w:sz w:val="28"/>
          <w:lang w:val="uk-UA"/>
        </w:rPr>
        <w:t>-244</w:t>
      </w:r>
      <w:r>
        <w:rPr>
          <w:sz w:val="28"/>
        </w:rPr>
        <w:t>.</w:t>
      </w:r>
    </w:p>
    <w:p w:rsidR="00022778" w:rsidRDefault="00022778" w:rsidP="00022778">
      <w:pPr>
        <w:spacing w:line="360" w:lineRule="auto"/>
        <w:jc w:val="both"/>
        <w:rPr>
          <w:sz w:val="28"/>
        </w:rPr>
      </w:pPr>
      <w:r>
        <w:rPr>
          <w:sz w:val="28"/>
          <w:lang w:val="uk-UA"/>
        </w:rPr>
        <w:t xml:space="preserve"> </w:t>
      </w:r>
      <w:r>
        <w:rPr>
          <w:sz w:val="28"/>
        </w:rPr>
        <w:t>11</w:t>
      </w:r>
      <w:r>
        <w:rPr>
          <w:sz w:val="28"/>
          <w:lang w:val="uk-UA"/>
        </w:rPr>
        <w:t>2</w:t>
      </w:r>
      <w:r>
        <w:rPr>
          <w:sz w:val="28"/>
        </w:rPr>
        <w:t>. Новиков Л.А. Семантика русского языка. – М.: Наука, 1982. – 275 с.</w:t>
      </w:r>
    </w:p>
    <w:p w:rsidR="00022778" w:rsidRDefault="00022778" w:rsidP="00022778">
      <w:pPr>
        <w:spacing w:line="360" w:lineRule="auto"/>
        <w:jc w:val="both"/>
        <w:rPr>
          <w:sz w:val="28"/>
        </w:rPr>
      </w:pPr>
      <w:r>
        <w:rPr>
          <w:sz w:val="28"/>
          <w:lang w:val="uk-UA"/>
        </w:rPr>
        <w:t xml:space="preserve"> </w:t>
      </w:r>
      <w:r>
        <w:rPr>
          <w:sz w:val="28"/>
        </w:rPr>
        <w:t>11</w:t>
      </w:r>
      <w:r>
        <w:rPr>
          <w:sz w:val="28"/>
          <w:lang w:val="uk-UA"/>
        </w:rPr>
        <w:t>3</w:t>
      </w:r>
      <w:r>
        <w:rPr>
          <w:sz w:val="28"/>
        </w:rPr>
        <w:t xml:space="preserve">. Общее   языкознание.  Методы   лингвистических   исследований.  – </w:t>
      </w:r>
      <w:r>
        <w:rPr>
          <w:sz w:val="28"/>
          <w:lang w:val="uk-UA"/>
        </w:rPr>
        <w:t xml:space="preserve"> </w:t>
      </w:r>
      <w:r>
        <w:rPr>
          <w:sz w:val="28"/>
        </w:rPr>
        <w:t xml:space="preserve">М.: </w:t>
      </w:r>
    </w:p>
    <w:p w:rsidR="00022778" w:rsidRDefault="00022778" w:rsidP="00022778">
      <w:pPr>
        <w:spacing w:line="360" w:lineRule="auto"/>
        <w:jc w:val="both"/>
        <w:rPr>
          <w:sz w:val="28"/>
          <w:lang w:val="uk-UA"/>
        </w:rPr>
      </w:pPr>
      <w:r>
        <w:rPr>
          <w:sz w:val="28"/>
        </w:rPr>
        <w:t xml:space="preserve">          Наука, 1973. – 234 с.</w:t>
      </w:r>
    </w:p>
    <w:p w:rsidR="00022778" w:rsidRDefault="00022778" w:rsidP="00022778">
      <w:pPr>
        <w:pStyle w:val="afffffffa"/>
        <w:spacing w:line="360" w:lineRule="auto"/>
        <w:jc w:val="both"/>
      </w:pPr>
      <w:r>
        <w:t xml:space="preserve"> 114. Огольцев    В.М.  Образования  с  суффиксами  </w:t>
      </w:r>
      <w:proofErr w:type="gramStart"/>
      <w:r>
        <w:t>-о</w:t>
      </w:r>
      <w:proofErr w:type="gramEnd"/>
      <w:r>
        <w:t xml:space="preserve">ват-  (-еват-)  от  основ  </w:t>
      </w:r>
    </w:p>
    <w:p w:rsidR="00022778" w:rsidRDefault="00022778" w:rsidP="00022778">
      <w:pPr>
        <w:pStyle w:val="afffffffa"/>
        <w:spacing w:line="360" w:lineRule="auto"/>
        <w:jc w:val="both"/>
      </w:pPr>
      <w:r>
        <w:t xml:space="preserve">          </w:t>
      </w:r>
      <w:proofErr w:type="gramStart"/>
      <w:r>
        <w:t xml:space="preserve">имён        прилагательных       и       существительных       (значение       и   </w:t>
      </w:r>
      <w:proofErr w:type="gramEnd"/>
    </w:p>
    <w:p w:rsidR="00022778" w:rsidRDefault="00022778" w:rsidP="00022778">
      <w:pPr>
        <w:pStyle w:val="afffffffa"/>
        <w:spacing w:line="360" w:lineRule="auto"/>
        <w:jc w:val="both"/>
      </w:pPr>
      <w:r>
        <w:t xml:space="preserve">          стилистические    функции)    //    Вопросы      современного      русского   </w:t>
      </w:r>
    </w:p>
    <w:p w:rsidR="00022778" w:rsidRDefault="00022778" w:rsidP="00022778">
      <w:pPr>
        <w:pStyle w:val="afffffffa"/>
        <w:spacing w:line="360" w:lineRule="auto"/>
        <w:jc w:val="both"/>
      </w:pPr>
      <w:r>
        <w:t xml:space="preserve">          литературного   языка   (грамматический  строй   и   стилистика).   Вып. </w:t>
      </w:r>
    </w:p>
    <w:p w:rsidR="00022778" w:rsidRDefault="00022778" w:rsidP="00022778">
      <w:pPr>
        <w:pStyle w:val="afffffffa"/>
        <w:spacing w:line="360" w:lineRule="auto"/>
        <w:jc w:val="both"/>
      </w:pPr>
      <w:r>
        <w:t xml:space="preserve">          1. – Челябинск, 1966. – С. 20-28.</w:t>
      </w:r>
    </w:p>
    <w:p w:rsidR="00022778" w:rsidRDefault="00022778" w:rsidP="00022778">
      <w:pPr>
        <w:pStyle w:val="afffffffa"/>
        <w:spacing w:line="360" w:lineRule="auto"/>
        <w:jc w:val="both"/>
      </w:pPr>
      <w:r>
        <w:t xml:space="preserve"> 115. Ожегов  С.И.  Словарь   русского языка   /  Под   ред.  Н.Ю.Шведовой.  – </w:t>
      </w:r>
    </w:p>
    <w:p w:rsidR="00022778" w:rsidRDefault="00022778" w:rsidP="00022778">
      <w:pPr>
        <w:pStyle w:val="afffffffa"/>
        <w:spacing w:line="360" w:lineRule="auto"/>
        <w:jc w:val="both"/>
      </w:pPr>
      <w:r>
        <w:t xml:space="preserve">          М.: Русский язык, 1988. – 750 с.</w:t>
      </w:r>
    </w:p>
    <w:p w:rsidR="00022778" w:rsidRDefault="00022778" w:rsidP="00022778">
      <w:pPr>
        <w:spacing w:line="360" w:lineRule="auto"/>
        <w:jc w:val="both"/>
        <w:rPr>
          <w:sz w:val="28"/>
          <w:lang w:val="uk-UA"/>
        </w:rPr>
      </w:pPr>
      <w:r>
        <w:rPr>
          <w:sz w:val="28"/>
        </w:rPr>
        <w:t xml:space="preserve"> 11</w:t>
      </w:r>
      <w:r>
        <w:rPr>
          <w:sz w:val="28"/>
          <w:lang w:val="uk-UA"/>
        </w:rPr>
        <w:t>6</w:t>
      </w:r>
      <w:r>
        <w:rPr>
          <w:sz w:val="28"/>
        </w:rPr>
        <w:t>. Озерова   Н.Г. Теоретичн</w:t>
      </w:r>
      <w:r>
        <w:rPr>
          <w:sz w:val="28"/>
          <w:lang w:val="uk-UA"/>
        </w:rPr>
        <w:t>і</w:t>
      </w:r>
      <w:r>
        <w:rPr>
          <w:sz w:val="28"/>
        </w:rPr>
        <w:t xml:space="preserve">  основи    зіставн</w:t>
      </w:r>
      <w:r>
        <w:rPr>
          <w:sz w:val="28"/>
          <w:lang w:val="uk-UA"/>
        </w:rPr>
        <w:t xml:space="preserve">ого    вивчення    граматики </w:t>
      </w:r>
    </w:p>
    <w:p w:rsidR="00022778" w:rsidRDefault="00022778" w:rsidP="00022778">
      <w:pPr>
        <w:spacing w:line="360" w:lineRule="auto"/>
        <w:jc w:val="both"/>
        <w:rPr>
          <w:sz w:val="28"/>
          <w:lang w:val="uk-UA"/>
        </w:rPr>
      </w:pPr>
      <w:r>
        <w:rPr>
          <w:sz w:val="28"/>
          <w:lang w:val="uk-UA"/>
        </w:rPr>
        <w:lastRenderedPageBreak/>
        <w:t xml:space="preserve">          близькоспоріднених мов // Мовознавство. – 1992. – №  6. – С. 15-19.</w:t>
      </w:r>
    </w:p>
    <w:p w:rsidR="00022778" w:rsidRDefault="00022778" w:rsidP="00022778">
      <w:pPr>
        <w:spacing w:line="360" w:lineRule="auto"/>
        <w:jc w:val="both"/>
        <w:rPr>
          <w:sz w:val="28"/>
          <w:lang w:val="uk-UA"/>
        </w:rPr>
      </w:pPr>
      <w:r>
        <w:rPr>
          <w:sz w:val="28"/>
          <w:lang w:val="uk-UA"/>
        </w:rPr>
        <w:t xml:space="preserve"> 117. Олійник  С.Є.  Парадигматика   категорії   безвідносної   міри  ознаки   в </w:t>
      </w:r>
    </w:p>
    <w:p w:rsidR="00022778" w:rsidRDefault="00022778" w:rsidP="00022778">
      <w:pPr>
        <w:spacing w:line="360" w:lineRule="auto"/>
        <w:jc w:val="both"/>
        <w:rPr>
          <w:sz w:val="28"/>
          <w:lang w:val="uk-UA"/>
        </w:rPr>
      </w:pPr>
      <w:r>
        <w:rPr>
          <w:sz w:val="28"/>
          <w:lang w:val="uk-UA"/>
        </w:rPr>
        <w:t xml:space="preserve">          українській  мові:  Дис. ... канд. філол. наук. – Дніпропетровськ, 2001. – </w:t>
      </w:r>
    </w:p>
    <w:p w:rsidR="00022778" w:rsidRDefault="00022778" w:rsidP="00022778">
      <w:pPr>
        <w:spacing w:line="360" w:lineRule="auto"/>
        <w:jc w:val="both"/>
        <w:rPr>
          <w:sz w:val="28"/>
          <w:lang w:val="uk-UA"/>
        </w:rPr>
      </w:pPr>
      <w:r>
        <w:rPr>
          <w:sz w:val="28"/>
          <w:lang w:val="uk-UA"/>
        </w:rPr>
        <w:t xml:space="preserve">          182 с.</w:t>
      </w:r>
    </w:p>
    <w:p w:rsidR="00022778" w:rsidRDefault="00022778" w:rsidP="00022778">
      <w:pPr>
        <w:spacing w:line="360" w:lineRule="auto"/>
        <w:jc w:val="both"/>
        <w:rPr>
          <w:sz w:val="28"/>
        </w:rPr>
      </w:pPr>
      <w:r>
        <w:rPr>
          <w:sz w:val="28"/>
          <w:lang w:val="uk-UA"/>
        </w:rPr>
        <w:t xml:space="preserve"> 118. Онхайзер       </w:t>
      </w:r>
      <w:r>
        <w:rPr>
          <w:sz w:val="28"/>
        </w:rPr>
        <w:t xml:space="preserve">И.О.      О        задачах       сопоставительного        изучения </w:t>
      </w:r>
    </w:p>
    <w:p w:rsidR="00022778" w:rsidRDefault="00022778" w:rsidP="00022778">
      <w:pPr>
        <w:spacing w:line="360" w:lineRule="auto"/>
        <w:jc w:val="both"/>
        <w:rPr>
          <w:sz w:val="28"/>
        </w:rPr>
      </w:pPr>
      <w:r>
        <w:rPr>
          <w:sz w:val="28"/>
        </w:rPr>
        <w:t xml:space="preserve">          словообразования  // Словообразование  и фразообразование: Тез</w:t>
      </w:r>
      <w:proofErr w:type="gramStart"/>
      <w:r>
        <w:rPr>
          <w:sz w:val="28"/>
        </w:rPr>
        <w:t>.</w:t>
      </w:r>
      <w:proofErr w:type="gramEnd"/>
      <w:r>
        <w:rPr>
          <w:sz w:val="28"/>
        </w:rPr>
        <w:t xml:space="preserve"> </w:t>
      </w:r>
      <w:proofErr w:type="gramStart"/>
      <w:r>
        <w:rPr>
          <w:sz w:val="28"/>
        </w:rPr>
        <w:t>д</w:t>
      </w:r>
      <w:proofErr w:type="gramEnd"/>
      <w:r>
        <w:rPr>
          <w:sz w:val="28"/>
        </w:rPr>
        <w:t xml:space="preserve">окл. </w:t>
      </w:r>
    </w:p>
    <w:p w:rsidR="00022778" w:rsidRDefault="00022778" w:rsidP="00022778">
      <w:pPr>
        <w:spacing w:line="360" w:lineRule="auto"/>
        <w:jc w:val="both"/>
        <w:rPr>
          <w:sz w:val="28"/>
          <w:lang w:val="uk-UA"/>
        </w:rPr>
      </w:pPr>
      <w:r>
        <w:rPr>
          <w:sz w:val="28"/>
        </w:rPr>
        <w:t xml:space="preserve">          научн. конф. – М.: Изд-во МГУ, 1979. – С. 66</w:t>
      </w:r>
      <w:r>
        <w:rPr>
          <w:sz w:val="28"/>
          <w:lang w:val="uk-UA"/>
        </w:rPr>
        <w:t>-</w:t>
      </w:r>
      <w:r>
        <w:rPr>
          <w:sz w:val="28"/>
        </w:rPr>
        <w:t>68.</w:t>
      </w:r>
    </w:p>
    <w:p w:rsidR="00022778" w:rsidRDefault="00022778" w:rsidP="00022778">
      <w:pPr>
        <w:pStyle w:val="afffffffa"/>
        <w:spacing w:line="360" w:lineRule="auto"/>
        <w:jc w:val="both"/>
      </w:pPr>
      <w:r>
        <w:t xml:space="preserve"> 119. Орфоепічний   словник   української    мови:  В  2-х  т. Т. І. – К.:  Довіра, </w:t>
      </w:r>
    </w:p>
    <w:p w:rsidR="00022778" w:rsidRDefault="00022778" w:rsidP="00022778">
      <w:pPr>
        <w:pStyle w:val="afffffffa"/>
        <w:spacing w:line="360" w:lineRule="auto"/>
        <w:jc w:val="both"/>
      </w:pPr>
      <w:r>
        <w:t xml:space="preserve">           2001. – 955 с.</w:t>
      </w:r>
    </w:p>
    <w:p w:rsidR="00022778" w:rsidRDefault="00022778" w:rsidP="00022778">
      <w:pPr>
        <w:pStyle w:val="afffffffa"/>
        <w:spacing w:line="360" w:lineRule="auto"/>
        <w:jc w:val="both"/>
      </w:pPr>
      <w:r>
        <w:t xml:space="preserve"> 120. Отин  Е.С. Суффикс  </w:t>
      </w:r>
      <w:proofErr w:type="gramStart"/>
      <w:r>
        <w:t>-е</w:t>
      </w:r>
      <w:proofErr w:type="gramEnd"/>
      <w:r>
        <w:t xml:space="preserve">ньк-  в  топонимии Украины  // Избранные труды </w:t>
      </w:r>
    </w:p>
    <w:p w:rsidR="00022778" w:rsidRDefault="00022778" w:rsidP="00022778">
      <w:pPr>
        <w:pStyle w:val="afffffffa"/>
        <w:spacing w:line="360" w:lineRule="auto"/>
        <w:jc w:val="both"/>
      </w:pPr>
      <w:r>
        <w:t xml:space="preserve">          по языкознанию. </w:t>
      </w:r>
      <w:r>
        <w:rPr>
          <w:lang w:val="en-US"/>
        </w:rPr>
        <w:t>II</w:t>
      </w:r>
      <w:r>
        <w:t>. – Донецьк: Донеччина, 1999. – С. 109-119.</w:t>
      </w:r>
    </w:p>
    <w:p w:rsidR="00022778" w:rsidRDefault="00022778" w:rsidP="00022778">
      <w:pPr>
        <w:pStyle w:val="afffffffa"/>
        <w:spacing w:line="360" w:lineRule="auto"/>
        <w:jc w:val="both"/>
      </w:pPr>
      <w:r>
        <w:t xml:space="preserve"> 121. Отин  Е.С. Суффикс  </w:t>
      </w:r>
      <w:proofErr w:type="gramStart"/>
      <w:r>
        <w:t>-о</w:t>
      </w:r>
      <w:proofErr w:type="gramEnd"/>
      <w:r>
        <w:t xml:space="preserve">ват-   в   украинской   топонимии   //   Избранные </w:t>
      </w:r>
    </w:p>
    <w:p w:rsidR="00022778" w:rsidRDefault="00022778" w:rsidP="00022778">
      <w:pPr>
        <w:pStyle w:val="afffffffa"/>
        <w:spacing w:line="360" w:lineRule="auto"/>
        <w:jc w:val="both"/>
      </w:pPr>
      <w:r>
        <w:t xml:space="preserve">          труды по языкознанию. ІІ. – Донецьк: Донеччина, 1999. – С. 58-108.</w:t>
      </w:r>
    </w:p>
    <w:p w:rsidR="00022778" w:rsidRDefault="00022778" w:rsidP="00022778">
      <w:pPr>
        <w:spacing w:line="360" w:lineRule="auto"/>
        <w:jc w:val="both"/>
        <w:rPr>
          <w:sz w:val="28"/>
          <w:lang w:val="uk-UA"/>
        </w:rPr>
      </w:pPr>
      <w:r>
        <w:rPr>
          <w:sz w:val="28"/>
        </w:rPr>
        <w:t xml:space="preserve"> </w:t>
      </w:r>
      <w:r>
        <w:rPr>
          <w:sz w:val="28"/>
          <w:lang w:val="uk-UA"/>
        </w:rPr>
        <w:t xml:space="preserve">122. Ощипко  І. Українські прислівники  префіксального  творення  // Вісник </w:t>
      </w:r>
    </w:p>
    <w:p w:rsidR="00022778" w:rsidRDefault="00022778" w:rsidP="00022778">
      <w:pPr>
        <w:spacing w:line="360" w:lineRule="auto"/>
        <w:jc w:val="both"/>
        <w:rPr>
          <w:sz w:val="28"/>
          <w:lang w:val="uk-UA"/>
        </w:rPr>
      </w:pPr>
      <w:r>
        <w:rPr>
          <w:sz w:val="28"/>
          <w:lang w:val="uk-UA"/>
        </w:rPr>
        <w:t xml:space="preserve">          Львівського  універсітету.  Серія   філологічна.  Вип.  34.  Ч.  1. –  Львів: </w:t>
      </w:r>
    </w:p>
    <w:p w:rsidR="00022778" w:rsidRDefault="00022778" w:rsidP="00022778">
      <w:pPr>
        <w:spacing w:line="360" w:lineRule="auto"/>
        <w:jc w:val="both"/>
        <w:rPr>
          <w:sz w:val="28"/>
          <w:lang w:val="uk-UA"/>
        </w:rPr>
      </w:pPr>
      <w:r>
        <w:rPr>
          <w:sz w:val="28"/>
          <w:lang w:val="uk-UA"/>
        </w:rPr>
        <w:t xml:space="preserve">          ЛНУ, 2004. – С. 19-23.</w:t>
      </w:r>
    </w:p>
    <w:p w:rsidR="00022778" w:rsidRDefault="00022778" w:rsidP="00022778">
      <w:pPr>
        <w:spacing w:line="360" w:lineRule="auto"/>
        <w:jc w:val="both"/>
        <w:rPr>
          <w:sz w:val="28"/>
        </w:rPr>
      </w:pPr>
      <w:r>
        <w:rPr>
          <w:sz w:val="28"/>
          <w:lang w:val="uk-UA"/>
        </w:rPr>
        <w:t xml:space="preserve"> </w:t>
      </w:r>
      <w:r>
        <w:rPr>
          <w:sz w:val="28"/>
        </w:rPr>
        <w:t>12</w:t>
      </w:r>
      <w:r>
        <w:rPr>
          <w:sz w:val="28"/>
          <w:lang w:val="uk-UA"/>
        </w:rPr>
        <w:t>3</w:t>
      </w:r>
      <w:r>
        <w:rPr>
          <w:sz w:val="28"/>
        </w:rPr>
        <w:t xml:space="preserve">. Павский   Г.  Филологические   рассуждения    над   составом    русского </w:t>
      </w:r>
    </w:p>
    <w:p w:rsidR="00022778" w:rsidRDefault="00022778" w:rsidP="00022778">
      <w:pPr>
        <w:spacing w:line="360" w:lineRule="auto"/>
        <w:jc w:val="both"/>
        <w:rPr>
          <w:sz w:val="28"/>
        </w:rPr>
      </w:pPr>
      <w:r>
        <w:rPr>
          <w:sz w:val="28"/>
        </w:rPr>
        <w:t xml:space="preserve">           языка. Рассуждение 2. – СПб</w:t>
      </w:r>
      <w:proofErr w:type="gramStart"/>
      <w:r>
        <w:rPr>
          <w:sz w:val="28"/>
        </w:rPr>
        <w:t xml:space="preserve">., </w:t>
      </w:r>
      <w:proofErr w:type="gramEnd"/>
      <w:r>
        <w:rPr>
          <w:sz w:val="28"/>
        </w:rPr>
        <w:t>1850. – 228 с.</w:t>
      </w:r>
    </w:p>
    <w:p w:rsidR="00022778" w:rsidRDefault="00022778" w:rsidP="00022778">
      <w:pPr>
        <w:spacing w:line="360" w:lineRule="auto"/>
        <w:jc w:val="both"/>
        <w:rPr>
          <w:sz w:val="28"/>
        </w:rPr>
      </w:pPr>
      <w:r>
        <w:rPr>
          <w:sz w:val="28"/>
        </w:rPr>
        <w:t xml:space="preserve"> 12</w:t>
      </w:r>
      <w:r>
        <w:rPr>
          <w:sz w:val="28"/>
          <w:lang w:val="uk-UA"/>
        </w:rPr>
        <w:t>4</w:t>
      </w:r>
      <w:r>
        <w:rPr>
          <w:sz w:val="28"/>
        </w:rPr>
        <w:t xml:space="preserve">. Пешковский   А.М.  Русский  синтаксис   в   научном   освещении. –  М.: </w:t>
      </w:r>
    </w:p>
    <w:p w:rsidR="00022778" w:rsidRDefault="00022778" w:rsidP="00022778">
      <w:pPr>
        <w:spacing w:line="360" w:lineRule="auto"/>
        <w:jc w:val="both"/>
        <w:rPr>
          <w:sz w:val="28"/>
        </w:rPr>
      </w:pPr>
      <w:r>
        <w:rPr>
          <w:sz w:val="28"/>
        </w:rPr>
        <w:t xml:space="preserve">          Учпедгиз, 1956. – </w:t>
      </w:r>
      <w:r>
        <w:rPr>
          <w:sz w:val="28"/>
          <w:lang w:val="uk-UA"/>
        </w:rPr>
        <w:t xml:space="preserve"> </w:t>
      </w:r>
      <w:r>
        <w:rPr>
          <w:sz w:val="28"/>
        </w:rPr>
        <w:t>511 с.</w:t>
      </w:r>
    </w:p>
    <w:p w:rsidR="00022778" w:rsidRDefault="00022778" w:rsidP="00022778">
      <w:pPr>
        <w:spacing w:line="360" w:lineRule="auto"/>
        <w:jc w:val="both"/>
        <w:rPr>
          <w:sz w:val="28"/>
        </w:rPr>
      </w:pPr>
      <w:r>
        <w:rPr>
          <w:sz w:val="28"/>
        </w:rPr>
        <w:t xml:space="preserve"> 12</w:t>
      </w:r>
      <w:r>
        <w:rPr>
          <w:sz w:val="28"/>
          <w:lang w:val="uk-UA"/>
        </w:rPr>
        <w:t>5</w:t>
      </w:r>
      <w:r>
        <w:rPr>
          <w:sz w:val="28"/>
        </w:rPr>
        <w:t xml:space="preserve">. Плоткин   В.Я.   Грамматические    системы     в    английском   языке.  – </w:t>
      </w:r>
    </w:p>
    <w:p w:rsidR="00022778" w:rsidRDefault="00022778" w:rsidP="00022778">
      <w:pPr>
        <w:spacing w:line="360" w:lineRule="auto"/>
        <w:jc w:val="both"/>
        <w:rPr>
          <w:sz w:val="28"/>
          <w:lang w:val="uk-UA"/>
        </w:rPr>
      </w:pPr>
      <w:r>
        <w:rPr>
          <w:sz w:val="28"/>
        </w:rPr>
        <w:t xml:space="preserve">          Кишинёв: Штиинца, 1975. – 126 с. </w:t>
      </w:r>
    </w:p>
    <w:p w:rsidR="00022778" w:rsidRDefault="00022778" w:rsidP="00022778">
      <w:pPr>
        <w:pStyle w:val="afffffffa"/>
        <w:spacing w:line="360" w:lineRule="auto"/>
        <w:jc w:val="both"/>
      </w:pPr>
      <w:r>
        <w:t xml:space="preserve"> 126. Плоткин  В.Я. О  путях  эволюции  аналитизма  в германских  языках   // </w:t>
      </w:r>
    </w:p>
    <w:p w:rsidR="00022778" w:rsidRDefault="00022778" w:rsidP="00022778">
      <w:pPr>
        <w:pStyle w:val="afffffffa"/>
        <w:spacing w:line="360" w:lineRule="auto"/>
        <w:jc w:val="both"/>
      </w:pPr>
      <w:r>
        <w:t xml:space="preserve">          Взаимодействие    языковых    структур     в     системе.   Межвузовский </w:t>
      </w:r>
    </w:p>
    <w:p w:rsidR="00022778" w:rsidRDefault="00022778" w:rsidP="00022778">
      <w:pPr>
        <w:pStyle w:val="afffffffa"/>
        <w:spacing w:line="360" w:lineRule="auto"/>
        <w:jc w:val="both"/>
      </w:pPr>
      <w:r>
        <w:t xml:space="preserve">          сборник. Вып. 4. – Л.: Изд-во ЛГУ, 1980. – С. 58-64.</w:t>
      </w:r>
    </w:p>
    <w:p w:rsidR="00022778" w:rsidRDefault="00022778" w:rsidP="00022778">
      <w:pPr>
        <w:pStyle w:val="afffffffa"/>
        <w:spacing w:line="360" w:lineRule="auto"/>
        <w:jc w:val="both"/>
      </w:pPr>
      <w:r>
        <w:t xml:space="preserve"> 127. Полюга  Л.М.  Словник  українських морфем. – Львів: </w:t>
      </w:r>
      <w:proofErr w:type="gramStart"/>
      <w:r>
        <w:t>Св</w:t>
      </w:r>
      <w:proofErr w:type="gramEnd"/>
      <w:r>
        <w:t xml:space="preserve">іт, 2001. –  448 </w:t>
      </w:r>
    </w:p>
    <w:p w:rsidR="00022778" w:rsidRDefault="00022778" w:rsidP="00022778">
      <w:pPr>
        <w:pStyle w:val="afffffffa"/>
        <w:spacing w:line="360" w:lineRule="auto"/>
        <w:jc w:val="both"/>
      </w:pPr>
      <w:r>
        <w:t xml:space="preserve">          с.</w:t>
      </w:r>
    </w:p>
    <w:p w:rsidR="00022778" w:rsidRDefault="00022778" w:rsidP="00022778">
      <w:pPr>
        <w:spacing w:line="360" w:lineRule="auto"/>
        <w:jc w:val="both"/>
        <w:rPr>
          <w:sz w:val="28"/>
        </w:rPr>
      </w:pPr>
      <w:r>
        <w:rPr>
          <w:sz w:val="28"/>
          <w:lang w:val="uk-UA"/>
        </w:rPr>
        <w:t xml:space="preserve"> 128. </w:t>
      </w:r>
      <w:r>
        <w:rPr>
          <w:sz w:val="28"/>
        </w:rPr>
        <w:t xml:space="preserve">Полянский  А.Н. Мера и  степень  признака  в  русском языке  // Русский </w:t>
      </w:r>
    </w:p>
    <w:p w:rsidR="00022778" w:rsidRDefault="00022778" w:rsidP="00022778">
      <w:pPr>
        <w:spacing w:line="360" w:lineRule="auto"/>
        <w:jc w:val="both"/>
        <w:rPr>
          <w:sz w:val="28"/>
          <w:lang w:val="uk-UA"/>
        </w:rPr>
      </w:pPr>
      <w:r>
        <w:rPr>
          <w:sz w:val="28"/>
        </w:rPr>
        <w:lastRenderedPageBreak/>
        <w:t xml:space="preserve">          язык в школе. – 1980. </w:t>
      </w:r>
      <w:r>
        <w:rPr>
          <w:sz w:val="28"/>
          <w:lang w:val="uk-UA"/>
        </w:rPr>
        <w:t xml:space="preserve"> – № 6</w:t>
      </w:r>
      <w:r>
        <w:rPr>
          <w:sz w:val="28"/>
        </w:rPr>
        <w:t>. – С. 87</w:t>
      </w:r>
      <w:r>
        <w:rPr>
          <w:sz w:val="28"/>
          <w:lang w:val="uk-UA"/>
        </w:rPr>
        <w:t>-91</w:t>
      </w:r>
      <w:r>
        <w:rPr>
          <w:sz w:val="28"/>
        </w:rPr>
        <w:t>.</w:t>
      </w:r>
    </w:p>
    <w:p w:rsidR="00022778" w:rsidRDefault="00022778" w:rsidP="00022778">
      <w:pPr>
        <w:spacing w:line="360" w:lineRule="auto"/>
        <w:jc w:val="both"/>
        <w:rPr>
          <w:sz w:val="28"/>
        </w:rPr>
      </w:pPr>
      <w:r>
        <w:rPr>
          <w:sz w:val="28"/>
          <w:lang w:val="uk-UA"/>
        </w:rPr>
        <w:t xml:space="preserve"> </w:t>
      </w:r>
      <w:r>
        <w:rPr>
          <w:sz w:val="28"/>
        </w:rPr>
        <w:t>12</w:t>
      </w:r>
      <w:r>
        <w:rPr>
          <w:sz w:val="28"/>
          <w:lang w:val="uk-UA"/>
        </w:rPr>
        <w:t>9</w:t>
      </w:r>
      <w:r>
        <w:rPr>
          <w:sz w:val="28"/>
        </w:rPr>
        <w:t xml:space="preserve">. Полянский   А.Н. План   содержания  категории   количества  в  русском </w:t>
      </w:r>
    </w:p>
    <w:p w:rsidR="00022778" w:rsidRDefault="00022778" w:rsidP="00022778">
      <w:pPr>
        <w:spacing w:line="360" w:lineRule="auto"/>
        <w:jc w:val="both"/>
        <w:rPr>
          <w:sz w:val="28"/>
          <w:lang w:val="uk-UA"/>
        </w:rPr>
      </w:pPr>
      <w:r>
        <w:rPr>
          <w:sz w:val="28"/>
        </w:rPr>
        <w:t xml:space="preserve">          </w:t>
      </w:r>
      <w:proofErr w:type="gramStart"/>
      <w:r>
        <w:rPr>
          <w:sz w:val="28"/>
        </w:rPr>
        <w:t>языке</w:t>
      </w:r>
      <w:proofErr w:type="gramEnd"/>
      <w:r>
        <w:rPr>
          <w:sz w:val="28"/>
        </w:rPr>
        <w:t xml:space="preserve"> // Филологические науки. – 1984. </w:t>
      </w:r>
      <w:r>
        <w:rPr>
          <w:sz w:val="28"/>
          <w:lang w:val="uk-UA"/>
        </w:rPr>
        <w:t xml:space="preserve"> – № 1</w:t>
      </w:r>
      <w:r>
        <w:rPr>
          <w:sz w:val="28"/>
        </w:rPr>
        <w:t>. – С. 34</w:t>
      </w:r>
      <w:r>
        <w:rPr>
          <w:sz w:val="28"/>
          <w:lang w:val="uk-UA"/>
        </w:rPr>
        <w:t>-41</w:t>
      </w:r>
      <w:r>
        <w:rPr>
          <w:sz w:val="28"/>
        </w:rPr>
        <w:t>.</w:t>
      </w:r>
    </w:p>
    <w:p w:rsidR="00022778" w:rsidRDefault="00022778" w:rsidP="00022778">
      <w:pPr>
        <w:spacing w:line="360" w:lineRule="auto"/>
        <w:jc w:val="both"/>
        <w:rPr>
          <w:sz w:val="28"/>
          <w:lang w:val="uk-UA"/>
        </w:rPr>
      </w:pPr>
      <w:r>
        <w:rPr>
          <w:sz w:val="28"/>
          <w:lang w:val="uk-UA"/>
        </w:rPr>
        <w:t xml:space="preserve">130. Потапова   И.А.   Корневые   и  суффиксальные  морфемы  в  английском </w:t>
      </w:r>
    </w:p>
    <w:p w:rsidR="00022778" w:rsidRDefault="00022778" w:rsidP="00022778">
      <w:pPr>
        <w:spacing w:line="360" w:lineRule="auto"/>
        <w:jc w:val="both"/>
        <w:rPr>
          <w:sz w:val="28"/>
          <w:lang w:val="uk-UA"/>
        </w:rPr>
      </w:pPr>
      <w:r>
        <w:rPr>
          <w:sz w:val="28"/>
          <w:lang w:val="uk-UA"/>
        </w:rPr>
        <w:t xml:space="preserve">        языке  //  Проблемы  словообразования в английском и немецком языках. </w:t>
      </w:r>
    </w:p>
    <w:p w:rsidR="00022778" w:rsidRDefault="00022778" w:rsidP="00022778">
      <w:pPr>
        <w:spacing w:line="360" w:lineRule="auto"/>
        <w:jc w:val="both"/>
        <w:rPr>
          <w:sz w:val="28"/>
          <w:lang w:val="uk-UA"/>
        </w:rPr>
      </w:pPr>
      <w:r>
        <w:rPr>
          <w:sz w:val="28"/>
          <w:lang w:val="uk-UA"/>
        </w:rPr>
        <w:t xml:space="preserve">        Межвуз. сб. научн. тр. – Смоленск, 1982. – С. 109-112.</w:t>
      </w:r>
    </w:p>
    <w:p w:rsidR="00022778" w:rsidRDefault="00022778" w:rsidP="00022778">
      <w:pPr>
        <w:spacing w:line="360" w:lineRule="auto"/>
        <w:jc w:val="both"/>
        <w:rPr>
          <w:sz w:val="28"/>
        </w:rPr>
      </w:pPr>
      <w:r>
        <w:rPr>
          <w:sz w:val="28"/>
        </w:rPr>
        <w:t>13</w:t>
      </w:r>
      <w:r>
        <w:rPr>
          <w:sz w:val="28"/>
          <w:lang w:val="uk-UA"/>
        </w:rPr>
        <w:t>1</w:t>
      </w:r>
      <w:r>
        <w:rPr>
          <w:sz w:val="28"/>
        </w:rPr>
        <w:t xml:space="preserve">. Прокопович   Н.Н.   Сочетания   наречий   с именами прилагательными </w:t>
      </w:r>
      <w:proofErr w:type="gramStart"/>
      <w:r>
        <w:rPr>
          <w:sz w:val="28"/>
        </w:rPr>
        <w:t>в</w:t>
      </w:r>
      <w:proofErr w:type="gramEnd"/>
      <w:r>
        <w:rPr>
          <w:sz w:val="28"/>
        </w:rPr>
        <w:t xml:space="preserve"> </w:t>
      </w:r>
    </w:p>
    <w:p w:rsidR="00022778" w:rsidRDefault="00022778" w:rsidP="00022778">
      <w:pPr>
        <w:spacing w:line="360" w:lineRule="auto"/>
        <w:jc w:val="both"/>
        <w:rPr>
          <w:sz w:val="28"/>
          <w:lang w:val="uk-UA"/>
        </w:rPr>
      </w:pPr>
      <w:r>
        <w:rPr>
          <w:sz w:val="28"/>
        </w:rPr>
        <w:t xml:space="preserve">         современном </w:t>
      </w:r>
      <w:proofErr w:type="gramStart"/>
      <w:r>
        <w:rPr>
          <w:sz w:val="28"/>
        </w:rPr>
        <w:t>русском</w:t>
      </w:r>
      <w:proofErr w:type="gramEnd"/>
      <w:r>
        <w:rPr>
          <w:sz w:val="28"/>
        </w:rPr>
        <w:t xml:space="preserve"> языке. – М.: Высшая школа, 1962. – </w:t>
      </w:r>
      <w:r>
        <w:rPr>
          <w:sz w:val="28"/>
          <w:lang w:val="uk-UA"/>
        </w:rPr>
        <w:t xml:space="preserve"> </w:t>
      </w:r>
      <w:r>
        <w:rPr>
          <w:sz w:val="28"/>
        </w:rPr>
        <w:t>76 с.</w:t>
      </w:r>
    </w:p>
    <w:p w:rsidR="00022778" w:rsidRDefault="00022778" w:rsidP="00022778">
      <w:pPr>
        <w:pStyle w:val="afffffffa"/>
        <w:spacing w:line="360" w:lineRule="auto"/>
        <w:jc w:val="both"/>
      </w:pPr>
      <w:r>
        <w:t xml:space="preserve">132. Пятницкий     В.Д.    Синонимия   отадъективных    прилагательных     </w:t>
      </w:r>
      <w:proofErr w:type="gramStart"/>
      <w:r>
        <w:t>на</w:t>
      </w:r>
      <w:proofErr w:type="gramEnd"/>
      <w:r>
        <w:t xml:space="preserve"> </w:t>
      </w:r>
    </w:p>
    <w:p w:rsidR="00022778" w:rsidRDefault="00022778" w:rsidP="00022778">
      <w:pPr>
        <w:pStyle w:val="afffffffa"/>
        <w:spacing w:line="360" w:lineRule="auto"/>
        <w:jc w:val="both"/>
      </w:pPr>
      <w:r>
        <w:t xml:space="preserve">         “-оватый”  и  словосочетаний  с  количественными наречиями // Русский </w:t>
      </w:r>
    </w:p>
    <w:p w:rsidR="00022778" w:rsidRDefault="00022778" w:rsidP="00022778">
      <w:pPr>
        <w:pStyle w:val="afffffffa"/>
        <w:spacing w:line="360" w:lineRule="auto"/>
        <w:jc w:val="both"/>
      </w:pPr>
      <w:r>
        <w:t xml:space="preserve">         язык в школе. – 1975. – № 5. – С. 81-85.</w:t>
      </w:r>
    </w:p>
    <w:p w:rsidR="00022778" w:rsidRDefault="00022778" w:rsidP="00022778">
      <w:pPr>
        <w:spacing w:line="360" w:lineRule="auto"/>
        <w:jc w:val="both"/>
        <w:rPr>
          <w:sz w:val="28"/>
          <w:lang w:val="uk-UA"/>
        </w:rPr>
      </w:pPr>
      <w:r>
        <w:rPr>
          <w:sz w:val="28"/>
          <w:lang w:val="uk-UA"/>
        </w:rPr>
        <w:t xml:space="preserve">133. Русанівський  В. М. Історія українського літературної мови. – К.: АртЕк, </w:t>
      </w:r>
    </w:p>
    <w:p w:rsidR="00022778" w:rsidRDefault="00022778" w:rsidP="00022778">
      <w:pPr>
        <w:spacing w:line="360" w:lineRule="auto"/>
        <w:jc w:val="both"/>
        <w:rPr>
          <w:sz w:val="28"/>
          <w:lang w:val="uk-UA"/>
        </w:rPr>
      </w:pPr>
      <w:r>
        <w:rPr>
          <w:sz w:val="28"/>
          <w:lang w:val="uk-UA"/>
        </w:rPr>
        <w:t xml:space="preserve">         2002. –  424 с.</w:t>
      </w:r>
    </w:p>
    <w:p w:rsidR="00022778" w:rsidRDefault="00022778" w:rsidP="00022778">
      <w:pPr>
        <w:spacing w:line="360" w:lineRule="auto"/>
        <w:jc w:val="both"/>
        <w:rPr>
          <w:sz w:val="28"/>
        </w:rPr>
      </w:pPr>
      <w:r>
        <w:rPr>
          <w:sz w:val="28"/>
          <w:lang w:val="uk-UA"/>
        </w:rPr>
        <w:t>134. Р</w:t>
      </w:r>
      <w:r>
        <w:rPr>
          <w:sz w:val="28"/>
        </w:rPr>
        <w:t xml:space="preserve">усско-английский    словарь    / Сост.    О.С.Ахманова,    З.С.Выгодская, </w:t>
      </w:r>
    </w:p>
    <w:p w:rsidR="00022778" w:rsidRDefault="00022778" w:rsidP="00022778">
      <w:pPr>
        <w:spacing w:line="360" w:lineRule="auto"/>
        <w:jc w:val="both"/>
        <w:rPr>
          <w:sz w:val="28"/>
        </w:rPr>
      </w:pPr>
      <w:r>
        <w:rPr>
          <w:sz w:val="28"/>
        </w:rPr>
        <w:t xml:space="preserve">        Т.П.Горбунова и др. – М.: Русский язык, 1989. – 768 с.</w:t>
      </w:r>
    </w:p>
    <w:p w:rsidR="00022778" w:rsidRDefault="00022778" w:rsidP="00022778">
      <w:pPr>
        <w:spacing w:line="360" w:lineRule="auto"/>
        <w:jc w:val="both"/>
        <w:rPr>
          <w:sz w:val="28"/>
        </w:rPr>
      </w:pPr>
      <w:r>
        <w:rPr>
          <w:sz w:val="28"/>
        </w:rPr>
        <w:t xml:space="preserve">135. Рымарь     Р.М.     Лексическая     и    грамматическая    деривация    имён  </w:t>
      </w:r>
    </w:p>
    <w:p w:rsidR="00022778" w:rsidRDefault="00022778" w:rsidP="00022778">
      <w:pPr>
        <w:spacing w:line="360" w:lineRule="auto"/>
        <w:jc w:val="both"/>
        <w:rPr>
          <w:sz w:val="28"/>
        </w:rPr>
      </w:pPr>
      <w:r>
        <w:rPr>
          <w:sz w:val="28"/>
        </w:rPr>
        <w:t xml:space="preserve">        </w:t>
      </w:r>
      <w:r>
        <w:rPr>
          <w:sz w:val="28"/>
          <w:lang w:val="uk-UA"/>
        </w:rPr>
        <w:t xml:space="preserve"> </w:t>
      </w:r>
      <w:r>
        <w:rPr>
          <w:sz w:val="28"/>
        </w:rPr>
        <w:t xml:space="preserve">существительных       категории      субъективной     оценки     в      языке </w:t>
      </w:r>
    </w:p>
    <w:p w:rsidR="00022778" w:rsidRDefault="00022778" w:rsidP="00022778">
      <w:pPr>
        <w:spacing w:line="360" w:lineRule="auto"/>
        <w:jc w:val="both"/>
        <w:rPr>
          <w:sz w:val="28"/>
        </w:rPr>
      </w:pPr>
      <w:r>
        <w:rPr>
          <w:sz w:val="28"/>
        </w:rPr>
        <w:t xml:space="preserve">        </w:t>
      </w:r>
      <w:r>
        <w:rPr>
          <w:sz w:val="28"/>
          <w:lang w:val="uk-UA"/>
        </w:rPr>
        <w:t xml:space="preserve"> </w:t>
      </w:r>
      <w:r>
        <w:rPr>
          <w:sz w:val="28"/>
        </w:rPr>
        <w:t xml:space="preserve">фольклора   (на  материале  русских  частушек).  –  Горловка:  ГГПИИЯ, </w:t>
      </w:r>
    </w:p>
    <w:p w:rsidR="00022778" w:rsidRDefault="00022778" w:rsidP="00022778">
      <w:pPr>
        <w:spacing w:line="360" w:lineRule="auto"/>
        <w:jc w:val="both"/>
        <w:rPr>
          <w:sz w:val="28"/>
        </w:rPr>
      </w:pPr>
      <w:r>
        <w:rPr>
          <w:sz w:val="28"/>
        </w:rPr>
        <w:t xml:space="preserve">        </w:t>
      </w:r>
      <w:r>
        <w:rPr>
          <w:sz w:val="28"/>
          <w:lang w:val="uk-UA"/>
        </w:rPr>
        <w:t xml:space="preserve"> </w:t>
      </w:r>
      <w:r>
        <w:rPr>
          <w:sz w:val="28"/>
        </w:rPr>
        <w:t>1990. – 192 с.</w:t>
      </w:r>
    </w:p>
    <w:p w:rsidR="00022778" w:rsidRDefault="00022778" w:rsidP="00022778">
      <w:pPr>
        <w:spacing w:line="360" w:lineRule="auto"/>
        <w:jc w:val="both"/>
        <w:rPr>
          <w:sz w:val="28"/>
        </w:rPr>
      </w:pPr>
      <w:r>
        <w:rPr>
          <w:sz w:val="28"/>
        </w:rPr>
        <w:t>13</w:t>
      </w:r>
      <w:r>
        <w:rPr>
          <w:sz w:val="28"/>
          <w:lang w:val="uk-UA"/>
        </w:rPr>
        <w:t>6</w:t>
      </w:r>
      <w:r>
        <w:rPr>
          <w:sz w:val="28"/>
        </w:rPr>
        <w:t>. Савченко     А.Н.     Части     речи     как     грамматические    и    лексико-</w:t>
      </w:r>
    </w:p>
    <w:p w:rsidR="00022778" w:rsidRDefault="00022778" w:rsidP="00022778">
      <w:pPr>
        <w:spacing w:line="360" w:lineRule="auto"/>
        <w:jc w:val="both"/>
        <w:rPr>
          <w:sz w:val="28"/>
        </w:rPr>
      </w:pPr>
      <w:r>
        <w:rPr>
          <w:sz w:val="28"/>
        </w:rPr>
        <w:t xml:space="preserve">         грамматические   классы  слов   //  Вопросы  теории  речи  на  материале </w:t>
      </w:r>
    </w:p>
    <w:p w:rsidR="00022778" w:rsidRDefault="00022778" w:rsidP="00022778">
      <w:pPr>
        <w:spacing w:line="360" w:lineRule="auto"/>
        <w:jc w:val="both"/>
        <w:rPr>
          <w:sz w:val="28"/>
        </w:rPr>
      </w:pPr>
      <w:r>
        <w:rPr>
          <w:sz w:val="28"/>
        </w:rPr>
        <w:t xml:space="preserve">         языков различных типов. – Л.: Наука, 1968. – С. 185</w:t>
      </w:r>
      <w:r>
        <w:rPr>
          <w:sz w:val="28"/>
          <w:lang w:val="uk-UA"/>
        </w:rPr>
        <w:t>-</w:t>
      </w:r>
      <w:r>
        <w:rPr>
          <w:sz w:val="28"/>
        </w:rPr>
        <w:t>191.</w:t>
      </w:r>
    </w:p>
    <w:p w:rsidR="00022778" w:rsidRDefault="00022778" w:rsidP="00022778">
      <w:pPr>
        <w:spacing w:line="360" w:lineRule="auto"/>
        <w:jc w:val="both"/>
        <w:rPr>
          <w:sz w:val="28"/>
        </w:rPr>
      </w:pPr>
      <w:r>
        <w:rPr>
          <w:sz w:val="28"/>
        </w:rPr>
        <w:t>13</w:t>
      </w:r>
      <w:r>
        <w:rPr>
          <w:sz w:val="28"/>
          <w:lang w:val="uk-UA"/>
        </w:rPr>
        <w:t>7</w:t>
      </w:r>
      <w:r>
        <w:rPr>
          <w:sz w:val="28"/>
        </w:rPr>
        <w:t>. Сафаров  Ш.О.   О   некоторых  аспектах  конфронтационного   изучения</w:t>
      </w:r>
    </w:p>
    <w:p w:rsidR="00022778" w:rsidRDefault="00022778" w:rsidP="00022778">
      <w:pPr>
        <w:spacing w:line="360" w:lineRule="auto"/>
        <w:jc w:val="both"/>
        <w:rPr>
          <w:sz w:val="28"/>
        </w:rPr>
      </w:pPr>
      <w:r>
        <w:rPr>
          <w:sz w:val="28"/>
        </w:rPr>
        <w:t xml:space="preserve">         словообразовательных        систем        неродственных         языков        // </w:t>
      </w:r>
    </w:p>
    <w:p w:rsidR="00022778" w:rsidRDefault="00022778" w:rsidP="00022778">
      <w:pPr>
        <w:spacing w:line="360" w:lineRule="auto"/>
        <w:jc w:val="both"/>
        <w:rPr>
          <w:sz w:val="28"/>
        </w:rPr>
      </w:pPr>
      <w:r>
        <w:rPr>
          <w:sz w:val="28"/>
        </w:rPr>
        <w:t xml:space="preserve">         Словобразование  и  фразообразование:  Тез</w:t>
      </w:r>
      <w:proofErr w:type="gramStart"/>
      <w:r>
        <w:rPr>
          <w:sz w:val="28"/>
        </w:rPr>
        <w:t>.</w:t>
      </w:r>
      <w:proofErr w:type="gramEnd"/>
      <w:r>
        <w:rPr>
          <w:sz w:val="28"/>
        </w:rPr>
        <w:t xml:space="preserve"> </w:t>
      </w:r>
      <w:proofErr w:type="gramStart"/>
      <w:r>
        <w:rPr>
          <w:sz w:val="28"/>
        </w:rPr>
        <w:t>д</w:t>
      </w:r>
      <w:proofErr w:type="gramEnd"/>
      <w:r>
        <w:rPr>
          <w:sz w:val="28"/>
        </w:rPr>
        <w:t xml:space="preserve">окл. науч. конференции. – </w:t>
      </w:r>
    </w:p>
    <w:p w:rsidR="00022778" w:rsidRDefault="00022778" w:rsidP="00022778">
      <w:pPr>
        <w:spacing w:line="360" w:lineRule="auto"/>
        <w:jc w:val="both"/>
        <w:rPr>
          <w:sz w:val="28"/>
        </w:rPr>
      </w:pPr>
      <w:r>
        <w:rPr>
          <w:sz w:val="28"/>
        </w:rPr>
        <w:t xml:space="preserve">         М.: Изд-во МГУ, 1979. – С. 87</w:t>
      </w:r>
      <w:r>
        <w:rPr>
          <w:sz w:val="28"/>
          <w:lang w:val="uk-UA"/>
        </w:rPr>
        <w:t>-</w:t>
      </w:r>
      <w:r>
        <w:rPr>
          <w:sz w:val="28"/>
        </w:rPr>
        <w:t>88.</w:t>
      </w:r>
    </w:p>
    <w:p w:rsidR="00022778" w:rsidRDefault="00022778" w:rsidP="00022778">
      <w:pPr>
        <w:spacing w:line="360" w:lineRule="auto"/>
        <w:jc w:val="both"/>
        <w:rPr>
          <w:sz w:val="28"/>
        </w:rPr>
      </w:pPr>
      <w:r>
        <w:rPr>
          <w:sz w:val="28"/>
        </w:rPr>
        <w:t>13</w:t>
      </w:r>
      <w:r>
        <w:rPr>
          <w:sz w:val="28"/>
          <w:lang w:val="uk-UA"/>
        </w:rPr>
        <w:t>8</w:t>
      </w:r>
      <w:r>
        <w:rPr>
          <w:sz w:val="28"/>
        </w:rPr>
        <w:t xml:space="preserve">. Сепир   Э.  Градуирование.   Семантическое   исследование   //   Новое   </w:t>
      </w:r>
      <w:proofErr w:type="gramStart"/>
      <w:r>
        <w:rPr>
          <w:sz w:val="28"/>
        </w:rPr>
        <w:t>в</w:t>
      </w:r>
      <w:proofErr w:type="gramEnd"/>
      <w:r>
        <w:rPr>
          <w:sz w:val="28"/>
        </w:rPr>
        <w:t xml:space="preserve"> </w:t>
      </w:r>
    </w:p>
    <w:p w:rsidR="00022778" w:rsidRDefault="00022778" w:rsidP="00022778">
      <w:pPr>
        <w:spacing w:line="360" w:lineRule="auto"/>
        <w:jc w:val="both"/>
        <w:rPr>
          <w:sz w:val="28"/>
        </w:rPr>
      </w:pPr>
      <w:r>
        <w:rPr>
          <w:sz w:val="28"/>
        </w:rPr>
        <w:t xml:space="preserve">        зарубежной    лингвистике:    Вып.    16.    Лингвистическая   прагматика. </w:t>
      </w:r>
    </w:p>
    <w:p w:rsidR="00022778" w:rsidRDefault="00022778" w:rsidP="00022778">
      <w:pPr>
        <w:spacing w:line="360" w:lineRule="auto"/>
        <w:jc w:val="both"/>
        <w:rPr>
          <w:sz w:val="28"/>
          <w:lang w:val="uk-UA"/>
        </w:rPr>
      </w:pPr>
      <w:r>
        <w:rPr>
          <w:sz w:val="28"/>
        </w:rPr>
        <w:t xml:space="preserve">        Сборник: </w:t>
      </w:r>
      <w:r>
        <w:rPr>
          <w:sz w:val="28"/>
          <w:lang w:val="uk-UA"/>
        </w:rPr>
        <w:t xml:space="preserve"> </w:t>
      </w:r>
      <w:r>
        <w:rPr>
          <w:sz w:val="28"/>
        </w:rPr>
        <w:t xml:space="preserve">Пер. </w:t>
      </w:r>
      <w:r>
        <w:rPr>
          <w:sz w:val="28"/>
          <w:lang w:val="uk-UA"/>
        </w:rPr>
        <w:t xml:space="preserve"> </w:t>
      </w:r>
      <w:r>
        <w:rPr>
          <w:sz w:val="28"/>
        </w:rPr>
        <w:t>с</w:t>
      </w:r>
      <w:r>
        <w:rPr>
          <w:sz w:val="28"/>
          <w:lang w:val="uk-UA"/>
        </w:rPr>
        <w:t xml:space="preserve"> </w:t>
      </w:r>
      <w:r>
        <w:rPr>
          <w:sz w:val="28"/>
        </w:rPr>
        <w:t xml:space="preserve"> разн. </w:t>
      </w:r>
      <w:r>
        <w:rPr>
          <w:sz w:val="28"/>
          <w:lang w:val="uk-UA"/>
        </w:rPr>
        <w:t xml:space="preserve"> </w:t>
      </w:r>
      <w:r>
        <w:rPr>
          <w:sz w:val="28"/>
        </w:rPr>
        <w:t xml:space="preserve">яз. </w:t>
      </w:r>
      <w:r>
        <w:rPr>
          <w:sz w:val="28"/>
          <w:lang w:val="uk-UA"/>
        </w:rPr>
        <w:t xml:space="preserve"> </w:t>
      </w:r>
      <w:r>
        <w:rPr>
          <w:sz w:val="28"/>
        </w:rPr>
        <w:t xml:space="preserve">/ </w:t>
      </w:r>
      <w:r>
        <w:rPr>
          <w:sz w:val="28"/>
          <w:lang w:val="uk-UA"/>
        </w:rPr>
        <w:t xml:space="preserve"> </w:t>
      </w:r>
      <w:r>
        <w:rPr>
          <w:sz w:val="28"/>
        </w:rPr>
        <w:t>Под</w:t>
      </w:r>
      <w:r>
        <w:rPr>
          <w:sz w:val="28"/>
          <w:lang w:val="uk-UA"/>
        </w:rPr>
        <w:t xml:space="preserve"> </w:t>
      </w:r>
      <w:r>
        <w:rPr>
          <w:sz w:val="28"/>
        </w:rPr>
        <w:t xml:space="preserve"> ред. </w:t>
      </w:r>
      <w:r>
        <w:rPr>
          <w:sz w:val="28"/>
          <w:lang w:val="uk-UA"/>
        </w:rPr>
        <w:t xml:space="preserve"> </w:t>
      </w:r>
      <w:r>
        <w:rPr>
          <w:sz w:val="28"/>
        </w:rPr>
        <w:t>Е.В.</w:t>
      </w:r>
      <w:r>
        <w:rPr>
          <w:sz w:val="28"/>
          <w:lang w:val="uk-UA"/>
        </w:rPr>
        <w:t xml:space="preserve"> </w:t>
      </w:r>
      <w:r>
        <w:rPr>
          <w:sz w:val="28"/>
        </w:rPr>
        <w:t>Падучевой.</w:t>
      </w:r>
      <w:r>
        <w:rPr>
          <w:sz w:val="28"/>
          <w:lang w:val="uk-UA"/>
        </w:rPr>
        <w:t xml:space="preserve"> </w:t>
      </w:r>
      <w:r>
        <w:rPr>
          <w:sz w:val="28"/>
        </w:rPr>
        <w:t xml:space="preserve"> – М.: Прогресс, </w:t>
      </w:r>
    </w:p>
    <w:p w:rsidR="00022778" w:rsidRDefault="00022778" w:rsidP="00022778">
      <w:pPr>
        <w:spacing w:line="360" w:lineRule="auto"/>
        <w:jc w:val="both"/>
        <w:rPr>
          <w:sz w:val="28"/>
          <w:lang w:val="uk-UA"/>
        </w:rPr>
      </w:pPr>
      <w:r>
        <w:rPr>
          <w:sz w:val="28"/>
          <w:lang w:val="uk-UA"/>
        </w:rPr>
        <w:t xml:space="preserve">        </w:t>
      </w:r>
      <w:r>
        <w:rPr>
          <w:sz w:val="28"/>
        </w:rPr>
        <w:t>1985. – С. 43</w:t>
      </w:r>
      <w:r>
        <w:rPr>
          <w:sz w:val="28"/>
          <w:lang w:val="uk-UA"/>
        </w:rPr>
        <w:t>-</w:t>
      </w:r>
      <w:r>
        <w:rPr>
          <w:sz w:val="28"/>
        </w:rPr>
        <w:t>79.</w:t>
      </w:r>
    </w:p>
    <w:p w:rsidR="00022778" w:rsidRDefault="00022778" w:rsidP="00022778">
      <w:pPr>
        <w:pStyle w:val="afffffffa"/>
        <w:spacing w:line="360" w:lineRule="auto"/>
        <w:jc w:val="both"/>
      </w:pPr>
      <w:r>
        <w:lastRenderedPageBreak/>
        <w:t xml:space="preserve">139. Сепир   Э.  Язык.  Введение  в  изучение речи. Пер. с англ. – М. – Л.: Гос. </w:t>
      </w:r>
    </w:p>
    <w:p w:rsidR="00022778" w:rsidRDefault="00022778" w:rsidP="00022778">
      <w:pPr>
        <w:pStyle w:val="afffffffa"/>
        <w:spacing w:line="360" w:lineRule="auto"/>
        <w:jc w:val="both"/>
      </w:pPr>
      <w:r>
        <w:t xml:space="preserve">         соц</w:t>
      </w:r>
      <w:proofErr w:type="gramStart"/>
      <w:r>
        <w:t>.-</w:t>
      </w:r>
      <w:proofErr w:type="gramEnd"/>
      <w:r>
        <w:t>эконом. издательство, 1934. – 223 с.</w:t>
      </w:r>
    </w:p>
    <w:p w:rsidR="00022778" w:rsidRDefault="00022778" w:rsidP="00022778">
      <w:pPr>
        <w:spacing w:line="360" w:lineRule="auto"/>
        <w:jc w:val="both"/>
        <w:rPr>
          <w:sz w:val="28"/>
        </w:rPr>
      </w:pPr>
      <w:r>
        <w:rPr>
          <w:sz w:val="28"/>
        </w:rPr>
        <w:t>1</w:t>
      </w:r>
      <w:r>
        <w:rPr>
          <w:sz w:val="28"/>
          <w:lang w:val="uk-UA"/>
        </w:rPr>
        <w:t>40</w:t>
      </w:r>
      <w:r>
        <w:rPr>
          <w:sz w:val="28"/>
        </w:rPr>
        <w:t xml:space="preserve">. Сергеева   Е.Н.  Абсолютивная   степень   интенсивности  качества  и   её </w:t>
      </w:r>
    </w:p>
    <w:p w:rsidR="00022778" w:rsidRDefault="00022778" w:rsidP="00022778">
      <w:pPr>
        <w:spacing w:line="360" w:lineRule="auto"/>
        <w:jc w:val="both"/>
        <w:rPr>
          <w:sz w:val="28"/>
        </w:rPr>
      </w:pPr>
      <w:r>
        <w:rPr>
          <w:sz w:val="28"/>
        </w:rPr>
        <w:t xml:space="preserve">         выражение    в   английском   языке   //    Проблемы     </w:t>
      </w:r>
      <w:proofErr w:type="gramStart"/>
      <w:r>
        <w:rPr>
          <w:sz w:val="28"/>
        </w:rPr>
        <w:t>лингвистического</w:t>
      </w:r>
      <w:proofErr w:type="gramEnd"/>
      <w:r>
        <w:rPr>
          <w:sz w:val="28"/>
        </w:rPr>
        <w:t xml:space="preserve">  </w:t>
      </w:r>
    </w:p>
    <w:p w:rsidR="00022778" w:rsidRDefault="00022778" w:rsidP="00022778">
      <w:pPr>
        <w:spacing w:line="360" w:lineRule="auto"/>
        <w:jc w:val="both"/>
        <w:rPr>
          <w:sz w:val="28"/>
          <w:lang w:val="uk-UA"/>
        </w:rPr>
      </w:pPr>
      <w:r>
        <w:rPr>
          <w:sz w:val="28"/>
        </w:rPr>
        <w:t xml:space="preserve">         анализа (фонология, грамматика, лексикология). – М.: Наука, 1966. –  С.</w:t>
      </w:r>
      <w:r>
        <w:rPr>
          <w:sz w:val="28"/>
          <w:lang w:val="uk-UA"/>
        </w:rPr>
        <w:t xml:space="preserve"> </w:t>
      </w:r>
    </w:p>
    <w:p w:rsidR="00022778" w:rsidRDefault="00022778" w:rsidP="00022778">
      <w:pPr>
        <w:spacing w:line="360" w:lineRule="auto"/>
        <w:jc w:val="both"/>
        <w:rPr>
          <w:sz w:val="28"/>
          <w:lang w:val="uk-UA"/>
        </w:rPr>
      </w:pPr>
      <w:r>
        <w:rPr>
          <w:sz w:val="28"/>
          <w:lang w:val="uk-UA"/>
        </w:rPr>
        <w:t xml:space="preserve">         </w:t>
      </w:r>
      <w:r>
        <w:rPr>
          <w:sz w:val="28"/>
        </w:rPr>
        <w:t>69</w:t>
      </w:r>
      <w:r>
        <w:rPr>
          <w:sz w:val="28"/>
          <w:lang w:val="uk-UA"/>
        </w:rPr>
        <w:t>-83</w:t>
      </w:r>
      <w:r>
        <w:rPr>
          <w:sz w:val="28"/>
        </w:rPr>
        <w:t>.</w:t>
      </w:r>
    </w:p>
    <w:p w:rsidR="00022778" w:rsidRDefault="00022778" w:rsidP="00022778">
      <w:pPr>
        <w:spacing w:line="360" w:lineRule="auto"/>
        <w:jc w:val="both"/>
        <w:rPr>
          <w:sz w:val="28"/>
        </w:rPr>
      </w:pPr>
      <w:r>
        <w:rPr>
          <w:sz w:val="28"/>
        </w:rPr>
        <w:t>14</w:t>
      </w:r>
      <w:r>
        <w:rPr>
          <w:sz w:val="28"/>
          <w:lang w:val="uk-UA"/>
        </w:rPr>
        <w:t>1</w:t>
      </w:r>
      <w:r>
        <w:rPr>
          <w:sz w:val="28"/>
        </w:rPr>
        <w:t xml:space="preserve">. Сергеева     Е.Н.    Образование    усилительных    элементов   на   основе </w:t>
      </w:r>
    </w:p>
    <w:p w:rsidR="00022778" w:rsidRDefault="00022778" w:rsidP="00022778">
      <w:pPr>
        <w:spacing w:line="360" w:lineRule="auto"/>
        <w:jc w:val="both"/>
        <w:rPr>
          <w:sz w:val="28"/>
        </w:rPr>
      </w:pPr>
      <w:r>
        <w:rPr>
          <w:sz w:val="28"/>
        </w:rPr>
        <w:t xml:space="preserve">         </w:t>
      </w:r>
      <w:r>
        <w:rPr>
          <w:sz w:val="28"/>
          <w:lang w:val="uk-UA"/>
        </w:rPr>
        <w:t>к</w:t>
      </w:r>
      <w:r>
        <w:rPr>
          <w:sz w:val="28"/>
        </w:rPr>
        <w:t>ачественных      прилагательных       и       наречий     //        Стилистико-</w:t>
      </w:r>
    </w:p>
    <w:p w:rsidR="00022778" w:rsidRDefault="00022778" w:rsidP="00022778">
      <w:pPr>
        <w:spacing w:line="360" w:lineRule="auto"/>
        <w:jc w:val="both"/>
        <w:rPr>
          <w:sz w:val="28"/>
        </w:rPr>
      </w:pPr>
      <w:r>
        <w:rPr>
          <w:sz w:val="28"/>
        </w:rPr>
        <w:t xml:space="preserve">         грамматические    черты    языка    научной    литературы.   –  М.: Наука, </w:t>
      </w:r>
    </w:p>
    <w:p w:rsidR="00022778" w:rsidRDefault="00022778" w:rsidP="00022778">
      <w:pPr>
        <w:spacing w:line="360" w:lineRule="auto"/>
        <w:jc w:val="both"/>
        <w:rPr>
          <w:sz w:val="28"/>
        </w:rPr>
      </w:pPr>
      <w:r>
        <w:rPr>
          <w:sz w:val="28"/>
        </w:rPr>
        <w:t xml:space="preserve">         1970. – С.18</w:t>
      </w:r>
      <w:r>
        <w:rPr>
          <w:sz w:val="28"/>
          <w:lang w:val="uk-UA"/>
        </w:rPr>
        <w:t>-38</w:t>
      </w:r>
      <w:r>
        <w:rPr>
          <w:sz w:val="28"/>
        </w:rPr>
        <w:t>.</w:t>
      </w:r>
    </w:p>
    <w:p w:rsidR="00022778" w:rsidRDefault="00022778" w:rsidP="00022778">
      <w:pPr>
        <w:spacing w:line="360" w:lineRule="auto"/>
        <w:jc w:val="both"/>
        <w:rPr>
          <w:sz w:val="28"/>
        </w:rPr>
      </w:pPr>
      <w:r>
        <w:rPr>
          <w:sz w:val="28"/>
        </w:rPr>
        <w:t>14</w:t>
      </w:r>
      <w:r>
        <w:rPr>
          <w:sz w:val="28"/>
          <w:lang w:val="uk-UA"/>
        </w:rPr>
        <w:t>2</w:t>
      </w:r>
      <w:r>
        <w:rPr>
          <w:sz w:val="28"/>
        </w:rPr>
        <w:t xml:space="preserve">. Сергеева   Е.Н.   Степени   интенсивности   качества   и   их  выражение </w:t>
      </w:r>
      <w:proofErr w:type="gramStart"/>
      <w:r>
        <w:rPr>
          <w:sz w:val="28"/>
        </w:rPr>
        <w:t>в</w:t>
      </w:r>
      <w:proofErr w:type="gramEnd"/>
      <w:r>
        <w:rPr>
          <w:sz w:val="28"/>
        </w:rPr>
        <w:t xml:space="preserve"> </w:t>
      </w:r>
    </w:p>
    <w:p w:rsidR="00022778" w:rsidRDefault="00022778" w:rsidP="00022778">
      <w:pPr>
        <w:spacing w:line="360" w:lineRule="auto"/>
        <w:jc w:val="both"/>
        <w:rPr>
          <w:sz w:val="28"/>
        </w:rPr>
      </w:pPr>
      <w:r>
        <w:rPr>
          <w:sz w:val="28"/>
        </w:rPr>
        <w:t xml:space="preserve">         </w:t>
      </w:r>
      <w:proofErr w:type="gramStart"/>
      <w:r>
        <w:rPr>
          <w:sz w:val="28"/>
        </w:rPr>
        <w:t>английском</w:t>
      </w:r>
      <w:proofErr w:type="gramEnd"/>
      <w:r>
        <w:rPr>
          <w:sz w:val="28"/>
        </w:rPr>
        <w:t xml:space="preserve">  языке: Автореф.  дис. … канд. филол. наук. – М., 1967. – 18 </w:t>
      </w:r>
    </w:p>
    <w:p w:rsidR="00022778" w:rsidRDefault="00022778" w:rsidP="00022778">
      <w:pPr>
        <w:spacing w:line="360" w:lineRule="auto"/>
        <w:jc w:val="both"/>
        <w:rPr>
          <w:sz w:val="28"/>
        </w:rPr>
      </w:pPr>
      <w:r>
        <w:rPr>
          <w:sz w:val="28"/>
        </w:rPr>
        <w:t xml:space="preserve">         с.</w:t>
      </w:r>
    </w:p>
    <w:p w:rsidR="00022778" w:rsidRDefault="00022778" w:rsidP="00022778">
      <w:pPr>
        <w:pStyle w:val="afffffffa"/>
        <w:spacing w:line="360" w:lineRule="auto"/>
        <w:jc w:val="both"/>
      </w:pPr>
      <w:r>
        <w:t>143. Скляренко    В.Г.    Утворення    з    префіксом   пр</w:t>
      </w:r>
      <w:proofErr w:type="gramStart"/>
      <w:r>
        <w:t>а-</w:t>
      </w:r>
      <w:proofErr w:type="gramEnd"/>
      <w:r>
        <w:t xml:space="preserve"> в українській мові // </w:t>
      </w:r>
    </w:p>
    <w:p w:rsidR="00022778" w:rsidRDefault="00022778" w:rsidP="00022778">
      <w:pPr>
        <w:pStyle w:val="afffffffa"/>
        <w:spacing w:line="360" w:lineRule="auto"/>
        <w:jc w:val="both"/>
      </w:pPr>
      <w:r>
        <w:t xml:space="preserve">         Мовознавство. – 1994. – №  4 – 5. – С. 19-26.</w:t>
      </w:r>
    </w:p>
    <w:p w:rsidR="00022778" w:rsidRDefault="00022778" w:rsidP="00022778">
      <w:pPr>
        <w:pStyle w:val="afffffffa"/>
        <w:spacing w:line="360" w:lineRule="auto"/>
        <w:jc w:val="both"/>
      </w:pPr>
      <w:r>
        <w:t>144. Словарь русского языка: В 4-х т. – Т.1. – М.: Русский язык, 1981. – 696 с.</w:t>
      </w:r>
    </w:p>
    <w:p w:rsidR="00022778" w:rsidRDefault="00022778" w:rsidP="00022778">
      <w:pPr>
        <w:pStyle w:val="afffffffa"/>
        <w:spacing w:line="360" w:lineRule="auto"/>
        <w:jc w:val="both"/>
      </w:pPr>
      <w:r>
        <w:t>145. Словник  іншомовних  слів</w:t>
      </w:r>
      <w:proofErr w:type="gramStart"/>
      <w:r>
        <w:t xml:space="preserve">   /  З</w:t>
      </w:r>
      <w:proofErr w:type="gramEnd"/>
      <w:r>
        <w:t xml:space="preserve">а  ред. О.С.Мельничука. – К.:  АН  УРСР,  </w:t>
      </w:r>
    </w:p>
    <w:p w:rsidR="00022778" w:rsidRDefault="00022778" w:rsidP="00022778">
      <w:pPr>
        <w:pStyle w:val="afffffffa"/>
        <w:spacing w:line="360" w:lineRule="auto"/>
        <w:jc w:val="both"/>
      </w:pPr>
      <w:r>
        <w:t xml:space="preserve">         1975. – 775 с.</w:t>
      </w:r>
    </w:p>
    <w:p w:rsidR="00022778" w:rsidRDefault="00022778" w:rsidP="00022778">
      <w:pPr>
        <w:pStyle w:val="afffffffa"/>
        <w:spacing w:line="360" w:lineRule="auto"/>
        <w:jc w:val="both"/>
      </w:pPr>
      <w:r>
        <w:t>146. Словник української мови: В 11-ти т. – К.: Наукова думка, 1971 – 1980.</w:t>
      </w:r>
    </w:p>
    <w:p w:rsidR="00022778" w:rsidRDefault="00022778" w:rsidP="00022778">
      <w:pPr>
        <w:pStyle w:val="afffffffa"/>
        <w:spacing w:line="360" w:lineRule="auto"/>
        <w:jc w:val="both"/>
      </w:pPr>
      <w:r>
        <w:t xml:space="preserve">147. Словник  української  мови:  В 4-х т.  /  За  ред.  Б.Д.Грінченка. –   Т ІІІ. – </w:t>
      </w:r>
    </w:p>
    <w:p w:rsidR="00022778" w:rsidRDefault="00022778" w:rsidP="00022778">
      <w:pPr>
        <w:pStyle w:val="afffffffa"/>
        <w:spacing w:line="360" w:lineRule="auto"/>
        <w:jc w:val="both"/>
      </w:pPr>
      <w:r>
        <w:t xml:space="preserve">         К., 1909.  – 506 с.</w:t>
      </w:r>
    </w:p>
    <w:p w:rsidR="00022778" w:rsidRDefault="00022778" w:rsidP="00022778">
      <w:pPr>
        <w:spacing w:line="360" w:lineRule="auto"/>
        <w:jc w:val="both"/>
        <w:rPr>
          <w:sz w:val="28"/>
        </w:rPr>
      </w:pPr>
      <w:r>
        <w:rPr>
          <w:sz w:val="28"/>
        </w:rPr>
        <w:t xml:space="preserve">148. Словообразование:    Справочник    по   английскому    языку   /   А.Кейл, </w:t>
      </w:r>
    </w:p>
    <w:p w:rsidR="00022778" w:rsidRDefault="00022778" w:rsidP="00022778">
      <w:pPr>
        <w:spacing w:line="360" w:lineRule="auto"/>
        <w:jc w:val="both"/>
        <w:rPr>
          <w:sz w:val="28"/>
        </w:rPr>
      </w:pPr>
      <w:r>
        <w:rPr>
          <w:sz w:val="28"/>
        </w:rPr>
        <w:t xml:space="preserve">         Л.Хислип,  М.Майер, Д.Уильямсон;  Пер. с англ. В.Ф.Карпушенко. – М.: </w:t>
      </w:r>
    </w:p>
    <w:p w:rsidR="00022778" w:rsidRDefault="00022778" w:rsidP="00022778">
      <w:pPr>
        <w:spacing w:line="360" w:lineRule="auto"/>
        <w:jc w:val="both"/>
        <w:rPr>
          <w:sz w:val="28"/>
          <w:lang w:val="uk-UA"/>
        </w:rPr>
      </w:pPr>
      <w:r>
        <w:rPr>
          <w:sz w:val="28"/>
        </w:rPr>
        <w:t xml:space="preserve">         ООО </w:t>
      </w:r>
      <w:r>
        <w:rPr>
          <w:sz w:val="28"/>
          <w:lang w:val="uk-UA"/>
        </w:rPr>
        <w:t>“Издательство Астрель”: ООО “</w:t>
      </w:r>
      <w:r>
        <w:rPr>
          <w:sz w:val="28"/>
        </w:rPr>
        <w:t>Издательство АСТ</w:t>
      </w:r>
      <w:r>
        <w:rPr>
          <w:sz w:val="28"/>
          <w:lang w:val="uk-UA"/>
        </w:rPr>
        <w:t>”, 2003. – 366 с.</w:t>
      </w:r>
    </w:p>
    <w:p w:rsidR="00022778" w:rsidRDefault="00022778" w:rsidP="00022778">
      <w:pPr>
        <w:spacing w:line="360" w:lineRule="auto"/>
        <w:jc w:val="both"/>
        <w:rPr>
          <w:sz w:val="28"/>
        </w:rPr>
      </w:pPr>
      <w:r>
        <w:rPr>
          <w:sz w:val="28"/>
        </w:rPr>
        <w:t xml:space="preserve">149. Слюсарева  Н.А.. Проблемы функциональной морфологии современного </w:t>
      </w:r>
    </w:p>
    <w:p w:rsidR="00022778" w:rsidRDefault="00022778" w:rsidP="00022778">
      <w:pPr>
        <w:spacing w:line="360" w:lineRule="auto"/>
        <w:jc w:val="both"/>
        <w:rPr>
          <w:sz w:val="28"/>
          <w:lang w:val="uk-UA"/>
        </w:rPr>
      </w:pPr>
      <w:r>
        <w:rPr>
          <w:sz w:val="28"/>
        </w:rPr>
        <w:t xml:space="preserve">         английского языка. – М.: Наука, 1986. – 215 с.</w:t>
      </w:r>
    </w:p>
    <w:p w:rsidR="00022778" w:rsidRDefault="00022778" w:rsidP="00022778">
      <w:pPr>
        <w:pStyle w:val="afffffffa"/>
        <w:spacing w:line="360" w:lineRule="auto"/>
        <w:jc w:val="both"/>
      </w:pPr>
      <w:r>
        <w:t xml:space="preserve">150. Смирницкий  А.И.  Морфология  английского языка. – М.: Наука, 1959. –  </w:t>
      </w:r>
    </w:p>
    <w:p w:rsidR="00022778" w:rsidRDefault="00022778" w:rsidP="00022778">
      <w:pPr>
        <w:pStyle w:val="afffffffa"/>
        <w:spacing w:line="360" w:lineRule="auto"/>
        <w:jc w:val="both"/>
      </w:pPr>
      <w:r>
        <w:t xml:space="preserve">         440 с.</w:t>
      </w:r>
    </w:p>
    <w:p w:rsidR="00022778" w:rsidRDefault="00022778" w:rsidP="00022778">
      <w:pPr>
        <w:spacing w:line="360" w:lineRule="auto"/>
        <w:jc w:val="both"/>
        <w:rPr>
          <w:sz w:val="28"/>
        </w:rPr>
      </w:pPr>
      <w:r>
        <w:rPr>
          <w:sz w:val="28"/>
        </w:rPr>
        <w:lastRenderedPageBreak/>
        <w:t>151. Современный   русский  язык. Ч. 2.  Морфология. Синтаксис</w:t>
      </w:r>
      <w:proofErr w:type="gramStart"/>
      <w:r>
        <w:rPr>
          <w:sz w:val="28"/>
        </w:rPr>
        <w:t xml:space="preserve">  /  П</w:t>
      </w:r>
      <w:proofErr w:type="gramEnd"/>
      <w:r>
        <w:rPr>
          <w:sz w:val="28"/>
        </w:rPr>
        <w:t xml:space="preserve">од  ред. </w:t>
      </w:r>
    </w:p>
    <w:p w:rsidR="00022778" w:rsidRDefault="00022778" w:rsidP="00022778">
      <w:pPr>
        <w:spacing w:line="360" w:lineRule="auto"/>
        <w:jc w:val="both"/>
        <w:rPr>
          <w:sz w:val="28"/>
          <w:lang w:val="uk-UA"/>
        </w:rPr>
      </w:pPr>
      <w:r>
        <w:rPr>
          <w:sz w:val="28"/>
        </w:rPr>
        <w:t xml:space="preserve">         </w:t>
      </w:r>
      <w:r>
        <w:rPr>
          <w:sz w:val="28"/>
          <w:lang w:val="uk-UA"/>
        </w:rPr>
        <w:t>п</w:t>
      </w:r>
      <w:r>
        <w:rPr>
          <w:sz w:val="28"/>
        </w:rPr>
        <w:t>роф. Е.М.Галкиной-Федорук</w:t>
      </w:r>
      <w:proofErr w:type="gramStart"/>
      <w:r>
        <w:rPr>
          <w:sz w:val="28"/>
        </w:rPr>
        <w:t xml:space="preserve"> .</w:t>
      </w:r>
      <w:proofErr w:type="gramEnd"/>
      <w:r>
        <w:rPr>
          <w:sz w:val="28"/>
        </w:rPr>
        <w:t xml:space="preserve"> – М.: Изд-во МГУ, 1964. – 638 с.</w:t>
      </w:r>
    </w:p>
    <w:p w:rsidR="00022778" w:rsidRDefault="00022778" w:rsidP="00022778">
      <w:pPr>
        <w:pStyle w:val="afffffffa"/>
        <w:spacing w:line="360" w:lineRule="auto"/>
        <w:jc w:val="both"/>
      </w:pPr>
      <w:r>
        <w:t xml:space="preserve">152. Солнцева   И.В.,  Солнцев  В.М.  Анализ  и  аналитизм  // </w:t>
      </w:r>
      <w:proofErr w:type="gramStart"/>
      <w:r>
        <w:t>Аналитические</w:t>
      </w:r>
      <w:proofErr w:type="gramEnd"/>
      <w:r>
        <w:t xml:space="preserve"> </w:t>
      </w:r>
    </w:p>
    <w:p w:rsidR="00022778" w:rsidRDefault="00022778" w:rsidP="00022778">
      <w:pPr>
        <w:pStyle w:val="afffffffa"/>
        <w:spacing w:line="360" w:lineRule="auto"/>
        <w:jc w:val="both"/>
      </w:pPr>
      <w:r>
        <w:t xml:space="preserve">         конструкции  в языках различных типов. – М. – Л.: Наука, 1965. – С. 80- </w:t>
      </w:r>
    </w:p>
    <w:p w:rsidR="00022778" w:rsidRDefault="00022778" w:rsidP="00022778">
      <w:pPr>
        <w:pStyle w:val="afffffffa"/>
        <w:spacing w:line="360" w:lineRule="auto"/>
        <w:jc w:val="both"/>
      </w:pPr>
      <w:r>
        <w:t xml:space="preserve">         89.</w:t>
      </w:r>
    </w:p>
    <w:p w:rsidR="00022778" w:rsidRDefault="00022778" w:rsidP="00022778">
      <w:pPr>
        <w:spacing w:line="360" w:lineRule="auto"/>
        <w:jc w:val="both"/>
        <w:rPr>
          <w:sz w:val="28"/>
        </w:rPr>
      </w:pPr>
      <w:r>
        <w:rPr>
          <w:sz w:val="28"/>
        </w:rPr>
        <w:t>15</w:t>
      </w:r>
      <w:r>
        <w:rPr>
          <w:sz w:val="28"/>
          <w:lang w:val="uk-UA"/>
        </w:rPr>
        <w:t>3</w:t>
      </w:r>
      <w:r>
        <w:rPr>
          <w:sz w:val="28"/>
        </w:rPr>
        <w:t>. Спиркин    А.Г.   Основы    философии.   Учеб</w:t>
      </w:r>
      <w:proofErr w:type="gramStart"/>
      <w:r>
        <w:rPr>
          <w:sz w:val="28"/>
        </w:rPr>
        <w:t>.</w:t>
      </w:r>
      <w:proofErr w:type="gramEnd"/>
      <w:r>
        <w:rPr>
          <w:sz w:val="28"/>
        </w:rPr>
        <w:t xml:space="preserve">  </w:t>
      </w:r>
      <w:proofErr w:type="gramStart"/>
      <w:r>
        <w:rPr>
          <w:sz w:val="28"/>
        </w:rPr>
        <w:t>п</w:t>
      </w:r>
      <w:proofErr w:type="gramEnd"/>
      <w:r>
        <w:rPr>
          <w:sz w:val="28"/>
        </w:rPr>
        <w:t xml:space="preserve">особие  для  вузов. – М.: </w:t>
      </w:r>
    </w:p>
    <w:p w:rsidR="00022778" w:rsidRDefault="00022778" w:rsidP="00022778">
      <w:pPr>
        <w:spacing w:line="360" w:lineRule="auto"/>
        <w:jc w:val="both"/>
        <w:rPr>
          <w:sz w:val="28"/>
        </w:rPr>
      </w:pPr>
      <w:r>
        <w:rPr>
          <w:sz w:val="28"/>
        </w:rPr>
        <w:t xml:space="preserve">         Политиздат, 1988. – 592 с.</w:t>
      </w:r>
    </w:p>
    <w:p w:rsidR="00022778" w:rsidRDefault="00022778" w:rsidP="00022778">
      <w:pPr>
        <w:spacing w:line="360" w:lineRule="auto"/>
        <w:jc w:val="both"/>
        <w:rPr>
          <w:sz w:val="28"/>
        </w:rPr>
      </w:pPr>
      <w:r>
        <w:rPr>
          <w:sz w:val="28"/>
          <w:lang w:val="uk-UA"/>
        </w:rPr>
        <w:t xml:space="preserve">154. Срезневский  И. И. Словарь древнерусского языка. </w:t>
      </w:r>
      <w:r>
        <w:rPr>
          <w:sz w:val="28"/>
        </w:rPr>
        <w:t xml:space="preserve">В 3 т. Т.1. Часть 2: Е- </w:t>
      </w:r>
    </w:p>
    <w:p w:rsidR="00022778" w:rsidRDefault="00022778" w:rsidP="00022778">
      <w:pPr>
        <w:spacing w:line="360" w:lineRule="auto"/>
        <w:jc w:val="both"/>
        <w:rPr>
          <w:sz w:val="28"/>
          <w:lang w:val="uk-UA"/>
        </w:rPr>
      </w:pPr>
      <w:r>
        <w:rPr>
          <w:sz w:val="28"/>
        </w:rPr>
        <w:t xml:space="preserve">         К: Репринтное издан. – М.: Книга, 1989. – 1469 с.</w:t>
      </w:r>
    </w:p>
    <w:p w:rsidR="00022778" w:rsidRDefault="00022778" w:rsidP="00022778">
      <w:pPr>
        <w:pStyle w:val="afffffffa"/>
        <w:spacing w:line="360" w:lineRule="auto"/>
        <w:jc w:val="both"/>
      </w:pPr>
      <w:r>
        <w:t xml:space="preserve">155. Степаненко       М.І.      Прикметниково-прислівникові      сполучення     </w:t>
      </w:r>
      <w:proofErr w:type="gramStart"/>
      <w:r>
        <w:t>в</w:t>
      </w:r>
      <w:proofErr w:type="gramEnd"/>
      <w:r>
        <w:t xml:space="preserve"> </w:t>
      </w:r>
    </w:p>
    <w:p w:rsidR="00022778" w:rsidRDefault="00022778" w:rsidP="00022778">
      <w:pPr>
        <w:pStyle w:val="afffffffa"/>
        <w:spacing w:line="360" w:lineRule="auto"/>
        <w:jc w:val="both"/>
      </w:pPr>
      <w:r>
        <w:t xml:space="preserve">         українській  мові  (синтаксичний  і  семантичний  аналіз)  //   Українське </w:t>
      </w:r>
    </w:p>
    <w:p w:rsidR="00022778" w:rsidRDefault="00022778" w:rsidP="00022778">
      <w:pPr>
        <w:pStyle w:val="afffffffa"/>
        <w:spacing w:line="360" w:lineRule="auto"/>
        <w:jc w:val="both"/>
      </w:pPr>
      <w:r>
        <w:t xml:space="preserve">         мовознавство: Респ. наук</w:t>
      </w:r>
      <w:proofErr w:type="gramStart"/>
      <w:r>
        <w:t>.</w:t>
      </w:r>
      <w:proofErr w:type="gramEnd"/>
      <w:r>
        <w:t xml:space="preserve"> </w:t>
      </w:r>
      <w:proofErr w:type="gramStart"/>
      <w:r>
        <w:t>з</w:t>
      </w:r>
      <w:proofErr w:type="gramEnd"/>
      <w:r>
        <w:t>б. Випуск 18. – К.: Либідь, 1991. – С. 59-63.</w:t>
      </w:r>
    </w:p>
    <w:p w:rsidR="00022778" w:rsidRDefault="00022778" w:rsidP="00022778">
      <w:pPr>
        <w:pStyle w:val="afffffffa"/>
        <w:spacing w:line="360" w:lineRule="auto"/>
        <w:jc w:val="both"/>
      </w:pPr>
      <w:r>
        <w:t xml:space="preserve">156. Степанов Ю.С. Основы общего языкознания. – М.: Просвещение, 1975. – </w:t>
      </w:r>
    </w:p>
    <w:p w:rsidR="00022778" w:rsidRDefault="00022778" w:rsidP="00022778">
      <w:pPr>
        <w:pStyle w:val="afffffffa"/>
        <w:spacing w:line="360" w:lineRule="auto"/>
        <w:jc w:val="both"/>
      </w:pPr>
      <w:r>
        <w:t xml:space="preserve">         271 с.</w:t>
      </w:r>
    </w:p>
    <w:p w:rsidR="00022778" w:rsidRDefault="00022778" w:rsidP="00022778">
      <w:pPr>
        <w:pStyle w:val="afffffffa"/>
        <w:spacing w:line="360" w:lineRule="auto"/>
        <w:jc w:val="both"/>
      </w:pPr>
      <w:r>
        <w:t>157. Суник О.П. Общая теория частей речи. – М.; Л.: Наука, 1966. – 131 с.</w:t>
      </w:r>
    </w:p>
    <w:p w:rsidR="00022778" w:rsidRDefault="00022778" w:rsidP="00022778">
      <w:pPr>
        <w:spacing w:line="360" w:lineRule="auto"/>
        <w:jc w:val="both"/>
        <w:rPr>
          <w:sz w:val="28"/>
        </w:rPr>
      </w:pPr>
      <w:r>
        <w:rPr>
          <w:sz w:val="28"/>
        </w:rPr>
        <w:t xml:space="preserve">158. Супрун  А.Е. Принципы  сопоставительного изучения лексики // Методы </w:t>
      </w:r>
    </w:p>
    <w:p w:rsidR="00022778" w:rsidRDefault="00022778" w:rsidP="00022778">
      <w:pPr>
        <w:spacing w:line="360" w:lineRule="auto"/>
        <w:jc w:val="both"/>
        <w:rPr>
          <w:sz w:val="28"/>
        </w:rPr>
      </w:pPr>
      <w:r>
        <w:rPr>
          <w:sz w:val="28"/>
        </w:rPr>
        <w:t xml:space="preserve">         сопоставительного изучения языков. – М.: Наука, 1988. – С. 26</w:t>
      </w:r>
      <w:r>
        <w:rPr>
          <w:sz w:val="28"/>
          <w:lang w:val="uk-UA"/>
        </w:rPr>
        <w:t>-</w:t>
      </w:r>
      <w:r>
        <w:rPr>
          <w:sz w:val="28"/>
        </w:rPr>
        <w:t>32.</w:t>
      </w:r>
    </w:p>
    <w:p w:rsidR="00022778" w:rsidRDefault="00022778" w:rsidP="00022778">
      <w:pPr>
        <w:spacing w:line="360" w:lineRule="auto"/>
        <w:jc w:val="both"/>
        <w:rPr>
          <w:sz w:val="28"/>
          <w:lang w:val="uk-UA"/>
        </w:rPr>
      </w:pPr>
      <w:r>
        <w:rPr>
          <w:sz w:val="28"/>
        </w:rPr>
        <w:t>159. Телия В.Н. Типы языковых значений. – М.: Наука, 1981. – 265 с.</w:t>
      </w:r>
    </w:p>
    <w:p w:rsidR="00022778" w:rsidRDefault="00022778" w:rsidP="00022778">
      <w:pPr>
        <w:pStyle w:val="afffffffa"/>
        <w:spacing w:line="360" w:lineRule="auto"/>
        <w:jc w:val="both"/>
      </w:pPr>
      <w:r>
        <w:t xml:space="preserve">160. Тихонов  А.Н.,  Лагутова  Е.Н.  Множественность </w:t>
      </w:r>
      <w:proofErr w:type="gramStart"/>
      <w:r>
        <w:t>словообразовательной</w:t>
      </w:r>
      <w:proofErr w:type="gramEnd"/>
      <w:r>
        <w:t xml:space="preserve"> </w:t>
      </w:r>
    </w:p>
    <w:p w:rsidR="00022778" w:rsidRDefault="00022778" w:rsidP="00022778">
      <w:pPr>
        <w:pStyle w:val="afffffffa"/>
        <w:spacing w:line="360" w:lineRule="auto"/>
        <w:jc w:val="both"/>
      </w:pPr>
      <w:r>
        <w:t xml:space="preserve">         структуры наречий // Русский язык в школе. – 1978. – № 6. – С. 90-94.</w:t>
      </w:r>
    </w:p>
    <w:p w:rsidR="00022778" w:rsidRDefault="00022778" w:rsidP="00022778">
      <w:pPr>
        <w:pStyle w:val="afffffffa"/>
        <w:spacing w:line="360" w:lineRule="auto"/>
        <w:jc w:val="both"/>
      </w:pPr>
      <w:r>
        <w:t xml:space="preserve">161. Тихонов  А.Н. Множественность словообразовательной структуры слова </w:t>
      </w:r>
    </w:p>
    <w:p w:rsidR="00022778" w:rsidRDefault="00022778" w:rsidP="00022778">
      <w:pPr>
        <w:pStyle w:val="afffffffa"/>
        <w:spacing w:line="360" w:lineRule="auto"/>
        <w:jc w:val="both"/>
      </w:pPr>
      <w:r>
        <w:t xml:space="preserve">         в русском языке // Русский язык в школе. – 1970. – №  4. – С. 83-88.</w:t>
      </w:r>
    </w:p>
    <w:p w:rsidR="00022778" w:rsidRDefault="00022778" w:rsidP="00022778">
      <w:pPr>
        <w:pStyle w:val="afffffffa"/>
        <w:spacing w:line="360" w:lineRule="auto"/>
        <w:jc w:val="both"/>
      </w:pPr>
      <w:r>
        <w:t xml:space="preserve">162. Тихонов  А.Н.   Словообразовательный   словарь  русского  языка:  В 2-х </w:t>
      </w:r>
    </w:p>
    <w:p w:rsidR="00022778" w:rsidRDefault="00022778" w:rsidP="00022778">
      <w:pPr>
        <w:pStyle w:val="afffffffa"/>
        <w:spacing w:line="360" w:lineRule="auto"/>
        <w:jc w:val="both"/>
      </w:pPr>
      <w:r>
        <w:t xml:space="preserve">         т. – М.: Русский язык, 1985. – Т.1. – 1553 с. – Т.2. – 885 с.</w:t>
      </w:r>
    </w:p>
    <w:p w:rsidR="00022778" w:rsidRDefault="00022778" w:rsidP="00022778">
      <w:pPr>
        <w:spacing w:line="360" w:lineRule="auto"/>
        <w:jc w:val="both"/>
        <w:rPr>
          <w:sz w:val="28"/>
          <w:lang w:val="uk-UA"/>
        </w:rPr>
      </w:pPr>
      <w:r>
        <w:rPr>
          <w:sz w:val="28"/>
          <w:lang w:val="uk-UA"/>
        </w:rPr>
        <w:t xml:space="preserve">163. Тогунова </w:t>
      </w:r>
      <w:r>
        <w:rPr>
          <w:sz w:val="28"/>
        </w:rPr>
        <w:t xml:space="preserve"> Е.Е.  Использование  средств усиления качества  в  русском </w:t>
      </w:r>
      <w:r>
        <w:rPr>
          <w:sz w:val="28"/>
          <w:lang w:val="uk-UA"/>
        </w:rPr>
        <w:t xml:space="preserve">  и </w:t>
      </w:r>
    </w:p>
    <w:p w:rsidR="00022778" w:rsidRDefault="00022778" w:rsidP="00022778">
      <w:pPr>
        <w:spacing w:line="360" w:lineRule="auto"/>
        <w:jc w:val="both"/>
        <w:rPr>
          <w:sz w:val="28"/>
        </w:rPr>
      </w:pPr>
      <w:r>
        <w:rPr>
          <w:sz w:val="28"/>
          <w:lang w:val="uk-UA"/>
        </w:rPr>
        <w:t xml:space="preserve">      </w:t>
      </w:r>
      <w:r>
        <w:rPr>
          <w:sz w:val="28"/>
        </w:rPr>
        <w:t xml:space="preserve">   </w:t>
      </w:r>
      <w:proofErr w:type="gramStart"/>
      <w:r>
        <w:rPr>
          <w:sz w:val="28"/>
        </w:rPr>
        <w:t>немецком</w:t>
      </w:r>
      <w:proofErr w:type="gramEnd"/>
      <w:r>
        <w:rPr>
          <w:sz w:val="28"/>
        </w:rPr>
        <w:t xml:space="preserve">       языках     //      Сравнительная      типология     родного     и     </w:t>
      </w:r>
    </w:p>
    <w:p w:rsidR="00022778" w:rsidRDefault="00022778" w:rsidP="00022778">
      <w:pPr>
        <w:spacing w:line="360" w:lineRule="auto"/>
        <w:jc w:val="both"/>
        <w:rPr>
          <w:sz w:val="28"/>
          <w:lang w:val="uk-UA"/>
        </w:rPr>
      </w:pPr>
      <w:r>
        <w:rPr>
          <w:sz w:val="28"/>
        </w:rPr>
        <w:t xml:space="preserve">         германских языков. – Калинин, 1980. – С. 129</w:t>
      </w:r>
      <w:r>
        <w:rPr>
          <w:sz w:val="28"/>
          <w:lang w:val="uk-UA"/>
        </w:rPr>
        <w:t>-137</w:t>
      </w:r>
      <w:r>
        <w:rPr>
          <w:sz w:val="28"/>
        </w:rPr>
        <w:t>.</w:t>
      </w:r>
    </w:p>
    <w:p w:rsidR="00022778" w:rsidRDefault="00022778" w:rsidP="00022778">
      <w:pPr>
        <w:pStyle w:val="afffffffa"/>
        <w:spacing w:line="360" w:lineRule="auto"/>
        <w:jc w:val="both"/>
      </w:pPr>
      <w:r>
        <w:lastRenderedPageBreak/>
        <w:t xml:space="preserve">164. Толковый     словарь     русского    языка:    В   4-х   т.  Т.  ІІІ   /  Под   ред.  </w:t>
      </w:r>
    </w:p>
    <w:p w:rsidR="00022778" w:rsidRDefault="00022778" w:rsidP="00022778">
      <w:pPr>
        <w:pStyle w:val="afffffffa"/>
        <w:spacing w:line="360" w:lineRule="auto"/>
        <w:jc w:val="both"/>
      </w:pPr>
      <w:r>
        <w:t xml:space="preserve">         Б.М Волина, Д.Н. Ушакова. – М.: Советская энциклопедия, 1935.  – 1423 </w:t>
      </w:r>
    </w:p>
    <w:p w:rsidR="00022778" w:rsidRDefault="00022778" w:rsidP="00022778">
      <w:pPr>
        <w:pStyle w:val="afffffffa"/>
        <w:spacing w:line="360" w:lineRule="auto"/>
        <w:jc w:val="both"/>
      </w:pPr>
      <w:r>
        <w:t xml:space="preserve">         с. </w:t>
      </w:r>
    </w:p>
    <w:p w:rsidR="00022778" w:rsidRDefault="00022778" w:rsidP="00022778">
      <w:pPr>
        <w:spacing w:line="360" w:lineRule="auto"/>
        <w:jc w:val="both"/>
        <w:rPr>
          <w:sz w:val="28"/>
          <w:lang w:val="uk-UA"/>
        </w:rPr>
      </w:pPr>
      <w:r>
        <w:rPr>
          <w:sz w:val="28"/>
          <w:lang w:val="uk-UA"/>
        </w:rPr>
        <w:t xml:space="preserve">165. </w:t>
      </w:r>
      <w:r>
        <w:rPr>
          <w:sz w:val="28"/>
        </w:rPr>
        <w:t>Торосян   О.М.   Функціональн</w:t>
      </w:r>
      <w:r>
        <w:rPr>
          <w:sz w:val="28"/>
          <w:lang w:val="uk-UA"/>
        </w:rPr>
        <w:t xml:space="preserve">і   характеристики </w:t>
      </w:r>
      <w:proofErr w:type="gramStart"/>
      <w:r>
        <w:rPr>
          <w:sz w:val="28"/>
          <w:lang w:val="uk-UA"/>
        </w:rPr>
        <w:t>п</w:t>
      </w:r>
      <w:proofErr w:type="gramEnd"/>
      <w:r>
        <w:rPr>
          <w:sz w:val="28"/>
          <w:lang w:val="uk-UA"/>
        </w:rPr>
        <w:t xml:space="preserve"> рислівників  міри    та </w:t>
      </w:r>
    </w:p>
    <w:p w:rsidR="00022778" w:rsidRDefault="00022778" w:rsidP="00022778">
      <w:pPr>
        <w:spacing w:line="360" w:lineRule="auto"/>
        <w:jc w:val="both"/>
        <w:rPr>
          <w:sz w:val="28"/>
          <w:lang w:val="uk-UA"/>
        </w:rPr>
      </w:pPr>
      <w:r>
        <w:rPr>
          <w:sz w:val="28"/>
          <w:lang w:val="uk-UA"/>
        </w:rPr>
        <w:t xml:space="preserve">        ступеня  в  сучасній   англійській   мові:  Автореф.  дис.  ...  канд.   філол. </w:t>
      </w:r>
    </w:p>
    <w:p w:rsidR="00022778" w:rsidRDefault="00022778" w:rsidP="00022778">
      <w:pPr>
        <w:spacing w:line="360" w:lineRule="auto"/>
        <w:jc w:val="both"/>
        <w:rPr>
          <w:sz w:val="28"/>
        </w:rPr>
      </w:pPr>
      <w:r>
        <w:rPr>
          <w:sz w:val="28"/>
          <w:lang w:val="uk-UA"/>
        </w:rPr>
        <w:t xml:space="preserve">        наук. – К., 1998. – 17 с.</w:t>
      </w:r>
    </w:p>
    <w:p w:rsidR="00022778" w:rsidRDefault="00022778" w:rsidP="00022778">
      <w:pPr>
        <w:spacing w:line="360" w:lineRule="auto"/>
        <w:jc w:val="both"/>
        <w:rPr>
          <w:sz w:val="28"/>
        </w:rPr>
      </w:pPr>
      <w:r>
        <w:rPr>
          <w:sz w:val="28"/>
        </w:rPr>
        <w:t>166. Тураева    З.Я.,    Биренбаум   Я.Г.   Некоторые   особенности    категории</w:t>
      </w:r>
    </w:p>
    <w:p w:rsidR="00022778" w:rsidRDefault="00022778" w:rsidP="00022778">
      <w:pPr>
        <w:spacing w:line="360" w:lineRule="auto"/>
        <w:jc w:val="both"/>
        <w:rPr>
          <w:sz w:val="28"/>
        </w:rPr>
      </w:pPr>
      <w:r>
        <w:rPr>
          <w:sz w:val="28"/>
        </w:rPr>
        <w:t xml:space="preserve">        количества  (на материале английского языка) // Вопросы языкознания. – </w:t>
      </w:r>
    </w:p>
    <w:p w:rsidR="00022778" w:rsidRDefault="00022778" w:rsidP="00022778">
      <w:pPr>
        <w:spacing w:line="360" w:lineRule="auto"/>
        <w:jc w:val="both"/>
        <w:rPr>
          <w:sz w:val="28"/>
        </w:rPr>
      </w:pPr>
      <w:r>
        <w:rPr>
          <w:sz w:val="28"/>
        </w:rPr>
        <w:t xml:space="preserve">        1985. – № 4. – С. 122</w:t>
      </w:r>
      <w:r>
        <w:rPr>
          <w:sz w:val="28"/>
          <w:lang w:val="uk-UA"/>
        </w:rPr>
        <w:t>-</w:t>
      </w:r>
      <w:r>
        <w:rPr>
          <w:sz w:val="28"/>
        </w:rPr>
        <w:t xml:space="preserve">130. </w:t>
      </w:r>
    </w:p>
    <w:p w:rsidR="00022778" w:rsidRDefault="00022778" w:rsidP="00022778">
      <w:pPr>
        <w:spacing w:line="360" w:lineRule="auto"/>
        <w:jc w:val="both"/>
        <w:rPr>
          <w:sz w:val="28"/>
        </w:rPr>
      </w:pPr>
      <w:r>
        <w:rPr>
          <w:sz w:val="28"/>
        </w:rPr>
        <w:t xml:space="preserve">167. Тураева  З.Я.,  Биренбаум Я.Г. Переосмысление синтаксических связей </w:t>
      </w:r>
      <w:proofErr w:type="gramStart"/>
      <w:r>
        <w:rPr>
          <w:sz w:val="28"/>
        </w:rPr>
        <w:t>в</w:t>
      </w:r>
      <w:proofErr w:type="gramEnd"/>
      <w:r>
        <w:rPr>
          <w:sz w:val="28"/>
        </w:rPr>
        <w:t xml:space="preserve"> </w:t>
      </w:r>
    </w:p>
    <w:p w:rsidR="00022778" w:rsidRDefault="00022778" w:rsidP="00022778">
      <w:pPr>
        <w:spacing w:line="360" w:lineRule="auto"/>
        <w:jc w:val="both"/>
        <w:rPr>
          <w:sz w:val="28"/>
        </w:rPr>
      </w:pPr>
      <w:r>
        <w:rPr>
          <w:sz w:val="28"/>
        </w:rPr>
        <w:t xml:space="preserve">         сравнительных  </w:t>
      </w:r>
      <w:proofErr w:type="gramStart"/>
      <w:r>
        <w:rPr>
          <w:sz w:val="28"/>
        </w:rPr>
        <w:t>конструкциях</w:t>
      </w:r>
      <w:proofErr w:type="gramEnd"/>
      <w:r>
        <w:rPr>
          <w:sz w:val="28"/>
        </w:rPr>
        <w:t xml:space="preserve"> // Филологические науки. – 1974. – № 1. – </w:t>
      </w:r>
    </w:p>
    <w:p w:rsidR="00022778" w:rsidRDefault="00022778" w:rsidP="00022778">
      <w:pPr>
        <w:spacing w:line="360" w:lineRule="auto"/>
        <w:jc w:val="both"/>
        <w:rPr>
          <w:sz w:val="28"/>
        </w:rPr>
      </w:pPr>
      <w:r>
        <w:rPr>
          <w:sz w:val="28"/>
        </w:rPr>
        <w:t xml:space="preserve">         С. 83</w:t>
      </w:r>
      <w:r>
        <w:rPr>
          <w:sz w:val="28"/>
          <w:lang w:val="uk-UA"/>
        </w:rPr>
        <w:t>-</w:t>
      </w:r>
      <w:r>
        <w:rPr>
          <w:sz w:val="28"/>
        </w:rPr>
        <w:t>89.</w:t>
      </w:r>
    </w:p>
    <w:p w:rsidR="00022778" w:rsidRDefault="00022778" w:rsidP="00022778">
      <w:pPr>
        <w:spacing w:line="360" w:lineRule="auto"/>
        <w:jc w:val="both"/>
        <w:rPr>
          <w:sz w:val="28"/>
          <w:lang w:val="uk-UA"/>
        </w:rPr>
      </w:pPr>
      <w:r>
        <w:rPr>
          <w:sz w:val="28"/>
          <w:lang w:val="uk-UA"/>
        </w:rPr>
        <w:t xml:space="preserve">168. Тухтаходжаева   З.Т.   Выражение   категории квантификации и оценки в </w:t>
      </w:r>
    </w:p>
    <w:p w:rsidR="00022778" w:rsidRDefault="00022778" w:rsidP="00022778">
      <w:pPr>
        <w:spacing w:line="360" w:lineRule="auto"/>
        <w:jc w:val="both"/>
        <w:rPr>
          <w:sz w:val="28"/>
          <w:lang w:val="uk-UA"/>
        </w:rPr>
      </w:pPr>
      <w:r>
        <w:rPr>
          <w:sz w:val="28"/>
          <w:lang w:val="uk-UA"/>
        </w:rPr>
        <w:t xml:space="preserve">         словообразовательной    системе    современного    английского    языка: </w:t>
      </w:r>
    </w:p>
    <w:p w:rsidR="00022778" w:rsidRDefault="00022778" w:rsidP="00022778">
      <w:pPr>
        <w:spacing w:line="360" w:lineRule="auto"/>
        <w:jc w:val="both"/>
        <w:rPr>
          <w:sz w:val="28"/>
          <w:lang w:val="uk-UA"/>
        </w:rPr>
      </w:pPr>
      <w:r>
        <w:rPr>
          <w:sz w:val="28"/>
          <w:lang w:val="uk-UA"/>
        </w:rPr>
        <w:t xml:space="preserve">         Автореф. дис. ... канд. филол. наук. – М., 1982. – 26 с.</w:t>
      </w:r>
    </w:p>
    <w:p w:rsidR="00022778" w:rsidRDefault="00022778" w:rsidP="00022778">
      <w:pPr>
        <w:pStyle w:val="afffffffa"/>
        <w:spacing w:line="360" w:lineRule="auto"/>
        <w:jc w:val="both"/>
      </w:pPr>
      <w:r>
        <w:t>169. Український    орфографічний     словник</w:t>
      </w:r>
      <w:proofErr w:type="gramStart"/>
      <w:r>
        <w:t xml:space="preserve">   /   З</w:t>
      </w:r>
      <w:proofErr w:type="gramEnd"/>
      <w:r>
        <w:t xml:space="preserve">а   ред.   А.О.Свашенка.   –  </w:t>
      </w:r>
    </w:p>
    <w:p w:rsidR="00022778" w:rsidRDefault="00022778" w:rsidP="00022778">
      <w:pPr>
        <w:pStyle w:val="afffffffa"/>
        <w:spacing w:line="360" w:lineRule="auto"/>
        <w:jc w:val="both"/>
      </w:pPr>
      <w:r>
        <w:t xml:space="preserve">         Харків: Прапор, 1997. – 844 с.</w:t>
      </w:r>
    </w:p>
    <w:p w:rsidR="00022778" w:rsidRDefault="00022778" w:rsidP="00022778">
      <w:pPr>
        <w:spacing w:line="360" w:lineRule="auto"/>
        <w:jc w:val="both"/>
        <w:rPr>
          <w:sz w:val="28"/>
          <w:lang w:val="uk-UA"/>
        </w:rPr>
      </w:pPr>
      <w:r>
        <w:rPr>
          <w:sz w:val="28"/>
          <w:lang w:val="uk-UA"/>
        </w:rPr>
        <w:t xml:space="preserve">170. Улуханов  И.С. Единицы словообразовательной системы русского языка </w:t>
      </w:r>
    </w:p>
    <w:p w:rsidR="00022778" w:rsidRDefault="00022778" w:rsidP="00022778">
      <w:pPr>
        <w:spacing w:line="360" w:lineRule="auto"/>
        <w:jc w:val="both"/>
        <w:rPr>
          <w:sz w:val="28"/>
          <w:lang w:val="uk-UA"/>
        </w:rPr>
      </w:pPr>
      <w:r>
        <w:rPr>
          <w:sz w:val="28"/>
          <w:lang w:val="uk-UA"/>
        </w:rPr>
        <w:t xml:space="preserve">         и их лексическая реализация. – М.: Русские словари, 1996. – 221 с.</w:t>
      </w:r>
    </w:p>
    <w:p w:rsidR="00022778" w:rsidRDefault="00022778" w:rsidP="00022778">
      <w:pPr>
        <w:pStyle w:val="afffffffa"/>
        <w:spacing w:line="360" w:lineRule="auto"/>
        <w:jc w:val="both"/>
      </w:pPr>
      <w:r>
        <w:t xml:space="preserve">171. Улуханов  И.С.  Значения  словообразовательных аффиксов и часть речи </w:t>
      </w:r>
    </w:p>
    <w:p w:rsidR="00022778" w:rsidRDefault="00022778" w:rsidP="00022778">
      <w:pPr>
        <w:pStyle w:val="afffffffa"/>
        <w:spacing w:line="360" w:lineRule="auto"/>
        <w:jc w:val="both"/>
      </w:pPr>
      <w:r>
        <w:t xml:space="preserve">         мотивирующих слов // Филологические науки. – 1974. – С. 64-74.</w:t>
      </w:r>
    </w:p>
    <w:p w:rsidR="00022778" w:rsidRDefault="00022778" w:rsidP="00022778">
      <w:pPr>
        <w:pStyle w:val="afffffffa"/>
        <w:spacing w:line="360" w:lineRule="auto"/>
        <w:jc w:val="both"/>
      </w:pPr>
      <w:r>
        <w:t xml:space="preserve">172. Улуханов И.С. Словообразовательные отношения между частями речи // </w:t>
      </w:r>
    </w:p>
    <w:p w:rsidR="00022778" w:rsidRDefault="00022778" w:rsidP="00022778">
      <w:pPr>
        <w:pStyle w:val="afffffffa"/>
        <w:spacing w:line="360" w:lineRule="auto"/>
        <w:jc w:val="both"/>
      </w:pPr>
      <w:r>
        <w:t xml:space="preserve">         Вопросы языкознания. – 1979. – № 4. – С. 101-110.</w:t>
      </w:r>
    </w:p>
    <w:p w:rsidR="00022778" w:rsidRDefault="00022778" w:rsidP="00022778">
      <w:pPr>
        <w:spacing w:line="360" w:lineRule="auto"/>
        <w:jc w:val="both"/>
        <w:rPr>
          <w:sz w:val="28"/>
        </w:rPr>
      </w:pPr>
      <w:r>
        <w:rPr>
          <w:sz w:val="28"/>
        </w:rPr>
        <w:t xml:space="preserve">173. Уфимцева  А.А.   Слово  в  лексико-семантической   системе языка. – М.: </w:t>
      </w:r>
    </w:p>
    <w:p w:rsidR="00022778" w:rsidRDefault="00022778" w:rsidP="00022778">
      <w:pPr>
        <w:spacing w:line="360" w:lineRule="auto"/>
        <w:jc w:val="both"/>
        <w:rPr>
          <w:sz w:val="28"/>
          <w:lang w:val="uk-UA"/>
        </w:rPr>
      </w:pPr>
      <w:r>
        <w:rPr>
          <w:sz w:val="28"/>
        </w:rPr>
        <w:t xml:space="preserve">         Наука, 1969. – 198 с. </w:t>
      </w:r>
    </w:p>
    <w:p w:rsidR="00022778" w:rsidRDefault="00022778" w:rsidP="00022778">
      <w:pPr>
        <w:spacing w:line="360" w:lineRule="auto"/>
        <w:jc w:val="both"/>
        <w:rPr>
          <w:sz w:val="28"/>
        </w:rPr>
      </w:pPr>
      <w:r>
        <w:rPr>
          <w:sz w:val="28"/>
        </w:rPr>
        <w:t xml:space="preserve">174. Фелицына      В.П.,      Мокиенко      В.М.       Русские       фразеологизмы: </w:t>
      </w:r>
    </w:p>
    <w:p w:rsidR="00022778" w:rsidRDefault="00022778" w:rsidP="00022778">
      <w:pPr>
        <w:spacing w:line="360" w:lineRule="auto"/>
        <w:jc w:val="both"/>
        <w:rPr>
          <w:sz w:val="28"/>
        </w:rPr>
      </w:pPr>
      <w:r>
        <w:rPr>
          <w:sz w:val="28"/>
        </w:rPr>
        <w:t xml:space="preserve">         Лингвострановедческий словарь. – М.: Русский язык, 1990. – 220 с.</w:t>
      </w:r>
    </w:p>
    <w:p w:rsidR="00022778" w:rsidRDefault="00022778" w:rsidP="00022778">
      <w:pPr>
        <w:spacing w:line="360" w:lineRule="auto"/>
        <w:jc w:val="both"/>
        <w:rPr>
          <w:sz w:val="28"/>
          <w:lang w:val="uk-UA"/>
        </w:rPr>
      </w:pPr>
      <w:r>
        <w:rPr>
          <w:sz w:val="28"/>
          <w:lang w:val="uk-UA"/>
        </w:rPr>
        <w:t>175. Философский словарь. – М.: Изд-во полит. лит-ры, 1987. – 576 с.</w:t>
      </w:r>
    </w:p>
    <w:p w:rsidR="00022778" w:rsidRDefault="00022778" w:rsidP="00022778">
      <w:pPr>
        <w:spacing w:line="360" w:lineRule="auto"/>
        <w:jc w:val="both"/>
        <w:rPr>
          <w:sz w:val="28"/>
          <w:lang w:val="uk-UA"/>
        </w:rPr>
      </w:pPr>
      <w:r>
        <w:rPr>
          <w:sz w:val="28"/>
          <w:lang w:val="uk-UA"/>
        </w:rPr>
        <w:lastRenderedPageBreak/>
        <w:t xml:space="preserve">176. Фразеологічний словник української мови. В 2-х книгах. – Книга 1. – 521 </w:t>
      </w:r>
    </w:p>
    <w:p w:rsidR="00022778" w:rsidRDefault="00022778" w:rsidP="00022778">
      <w:pPr>
        <w:spacing w:line="360" w:lineRule="auto"/>
        <w:jc w:val="both"/>
        <w:rPr>
          <w:sz w:val="28"/>
          <w:lang w:val="uk-UA"/>
        </w:rPr>
      </w:pPr>
      <w:r>
        <w:rPr>
          <w:sz w:val="28"/>
          <w:lang w:val="uk-UA"/>
        </w:rPr>
        <w:t xml:space="preserve">         с. – Книга 2. – 980 с. – К.: Наукова думка, 1999.</w:t>
      </w:r>
    </w:p>
    <w:p w:rsidR="00022778" w:rsidRDefault="00022778" w:rsidP="00022778">
      <w:pPr>
        <w:spacing w:line="360" w:lineRule="auto"/>
        <w:jc w:val="both"/>
        <w:rPr>
          <w:sz w:val="28"/>
        </w:rPr>
      </w:pPr>
      <w:r>
        <w:rPr>
          <w:sz w:val="28"/>
        </w:rPr>
        <w:t xml:space="preserve">177. Харитончик   З.А.   Имена   прилагательные   в  </w:t>
      </w:r>
      <w:proofErr w:type="gramStart"/>
      <w:r>
        <w:rPr>
          <w:sz w:val="28"/>
        </w:rPr>
        <w:t>лексико-грамматической</w:t>
      </w:r>
      <w:proofErr w:type="gramEnd"/>
      <w:r>
        <w:rPr>
          <w:sz w:val="28"/>
        </w:rPr>
        <w:t xml:space="preserve"> </w:t>
      </w:r>
    </w:p>
    <w:p w:rsidR="00022778" w:rsidRDefault="00022778" w:rsidP="00022778">
      <w:pPr>
        <w:spacing w:line="360" w:lineRule="auto"/>
        <w:jc w:val="both"/>
        <w:rPr>
          <w:sz w:val="28"/>
          <w:lang w:val="uk-UA"/>
        </w:rPr>
      </w:pPr>
      <w:r>
        <w:rPr>
          <w:sz w:val="28"/>
        </w:rPr>
        <w:t xml:space="preserve">         системе английского язык. – Мн.: Вышэйшая школа, 1986. – 94 с.</w:t>
      </w:r>
    </w:p>
    <w:p w:rsidR="00022778" w:rsidRDefault="00022778" w:rsidP="00022778">
      <w:pPr>
        <w:spacing w:line="360" w:lineRule="auto"/>
        <w:jc w:val="both"/>
        <w:rPr>
          <w:sz w:val="28"/>
        </w:rPr>
      </w:pPr>
      <w:r>
        <w:rPr>
          <w:sz w:val="28"/>
        </w:rPr>
        <w:t xml:space="preserve">178. Харитончик   З.А.,  Шаховский  В.И.  Значение   </w:t>
      </w:r>
      <w:proofErr w:type="gramStart"/>
      <w:r>
        <w:rPr>
          <w:sz w:val="28"/>
        </w:rPr>
        <w:t>эмотивно-субъективной</w:t>
      </w:r>
      <w:proofErr w:type="gramEnd"/>
      <w:r>
        <w:rPr>
          <w:sz w:val="28"/>
        </w:rPr>
        <w:t xml:space="preserve"> </w:t>
      </w:r>
    </w:p>
    <w:p w:rsidR="00022778" w:rsidRDefault="00022778" w:rsidP="00022778">
      <w:pPr>
        <w:spacing w:line="360" w:lineRule="auto"/>
        <w:jc w:val="both"/>
        <w:rPr>
          <w:sz w:val="28"/>
        </w:rPr>
      </w:pPr>
      <w:r>
        <w:rPr>
          <w:sz w:val="28"/>
        </w:rPr>
        <w:t xml:space="preserve">         </w:t>
      </w:r>
      <w:proofErr w:type="gramStart"/>
      <w:r>
        <w:rPr>
          <w:sz w:val="28"/>
        </w:rPr>
        <w:t xml:space="preserve">оценки    на     морфологическом    уровне    (сопоставительный    анализ </w:t>
      </w:r>
      <w:proofErr w:type="gramEnd"/>
    </w:p>
    <w:p w:rsidR="00022778" w:rsidRDefault="00022778" w:rsidP="00022778">
      <w:pPr>
        <w:spacing w:line="360" w:lineRule="auto"/>
        <w:jc w:val="both"/>
        <w:rPr>
          <w:sz w:val="28"/>
        </w:rPr>
      </w:pPr>
      <w:r>
        <w:rPr>
          <w:sz w:val="28"/>
        </w:rPr>
        <w:t xml:space="preserve">         английского и русского языков)</w:t>
      </w:r>
      <w:r>
        <w:rPr>
          <w:sz w:val="28"/>
          <w:lang w:val="uk-UA"/>
        </w:rPr>
        <w:t xml:space="preserve"> </w:t>
      </w:r>
      <w:r>
        <w:rPr>
          <w:sz w:val="28"/>
        </w:rPr>
        <w:t xml:space="preserve">// Словообразование и его место в курсе </w:t>
      </w:r>
    </w:p>
    <w:p w:rsidR="00022778" w:rsidRDefault="00022778" w:rsidP="00022778">
      <w:pPr>
        <w:spacing w:line="360" w:lineRule="auto"/>
        <w:jc w:val="both"/>
        <w:rPr>
          <w:sz w:val="28"/>
        </w:rPr>
      </w:pPr>
      <w:r>
        <w:rPr>
          <w:sz w:val="28"/>
        </w:rPr>
        <w:t xml:space="preserve">         обучения иностранному языку. – Владивосток, 1980.</w:t>
      </w:r>
      <w:r>
        <w:rPr>
          <w:sz w:val="28"/>
          <w:lang w:val="uk-UA"/>
        </w:rPr>
        <w:t xml:space="preserve"> – С</w:t>
      </w:r>
      <w:r>
        <w:rPr>
          <w:sz w:val="28"/>
        </w:rPr>
        <w:t>. 61</w:t>
      </w:r>
      <w:r>
        <w:rPr>
          <w:sz w:val="28"/>
          <w:lang w:val="uk-UA"/>
        </w:rPr>
        <w:t>-65</w:t>
      </w:r>
      <w:r>
        <w:rPr>
          <w:sz w:val="28"/>
        </w:rPr>
        <w:t>.</w:t>
      </w:r>
    </w:p>
    <w:p w:rsidR="00022778" w:rsidRDefault="00022778" w:rsidP="00022778">
      <w:pPr>
        <w:spacing w:line="360" w:lineRule="auto"/>
        <w:jc w:val="both"/>
        <w:rPr>
          <w:sz w:val="28"/>
        </w:rPr>
      </w:pPr>
      <w:r>
        <w:rPr>
          <w:sz w:val="28"/>
        </w:rPr>
        <w:t xml:space="preserve">179. Цыганенко  Г.П. Состав слова и словообразование в русском языке. – К.: </w:t>
      </w:r>
    </w:p>
    <w:p w:rsidR="00022778" w:rsidRDefault="00022778" w:rsidP="00022778">
      <w:pPr>
        <w:spacing w:line="360" w:lineRule="auto"/>
        <w:jc w:val="both"/>
        <w:rPr>
          <w:sz w:val="28"/>
        </w:rPr>
      </w:pPr>
      <w:r>
        <w:rPr>
          <w:sz w:val="28"/>
        </w:rPr>
        <w:t xml:space="preserve">         Радянська школа, 1978. – 152 с.</w:t>
      </w:r>
    </w:p>
    <w:p w:rsidR="00022778" w:rsidRDefault="00022778" w:rsidP="00022778">
      <w:pPr>
        <w:spacing w:line="360" w:lineRule="auto"/>
        <w:jc w:val="both"/>
        <w:rPr>
          <w:sz w:val="28"/>
          <w:lang w:val="uk-UA"/>
        </w:rPr>
      </w:pPr>
      <w:r>
        <w:rPr>
          <w:sz w:val="28"/>
          <w:lang w:val="uk-UA"/>
        </w:rPr>
        <w:t xml:space="preserve">180. Чабаненко  В.А. Основи  мовної експресії. – К.: Вища школа, 1984. – 166 </w:t>
      </w:r>
    </w:p>
    <w:p w:rsidR="00022778" w:rsidRDefault="00022778" w:rsidP="00022778">
      <w:pPr>
        <w:spacing w:line="360" w:lineRule="auto"/>
        <w:jc w:val="both"/>
        <w:rPr>
          <w:sz w:val="28"/>
          <w:lang w:val="uk-UA"/>
        </w:rPr>
      </w:pPr>
      <w:r>
        <w:rPr>
          <w:sz w:val="28"/>
          <w:lang w:val="uk-UA"/>
        </w:rPr>
        <w:t xml:space="preserve">         с.</w:t>
      </w:r>
    </w:p>
    <w:p w:rsidR="00022778" w:rsidRDefault="00022778" w:rsidP="00022778">
      <w:pPr>
        <w:pStyle w:val="afffffffa"/>
        <w:spacing w:line="360" w:lineRule="auto"/>
        <w:jc w:val="both"/>
      </w:pPr>
      <w:r>
        <w:t xml:space="preserve">181. Четырёхъязычный       энциклопедический       словарь     терминов       </w:t>
      </w:r>
      <w:proofErr w:type="gramStart"/>
      <w:r>
        <w:t>по</w:t>
      </w:r>
      <w:proofErr w:type="gramEnd"/>
      <w:r>
        <w:t xml:space="preserve"> </w:t>
      </w:r>
    </w:p>
    <w:p w:rsidR="00022778" w:rsidRDefault="00022778" w:rsidP="00022778">
      <w:pPr>
        <w:pStyle w:val="afffffffa"/>
        <w:spacing w:line="360" w:lineRule="auto"/>
        <w:jc w:val="both"/>
      </w:pPr>
      <w:r>
        <w:t xml:space="preserve">         физической географии. – М.: Советская энциклопедия, 1979. – 703 с.</w:t>
      </w:r>
    </w:p>
    <w:p w:rsidR="00022778" w:rsidRDefault="00022778" w:rsidP="00022778">
      <w:pPr>
        <w:spacing w:line="360" w:lineRule="auto"/>
        <w:jc w:val="both"/>
        <w:rPr>
          <w:sz w:val="28"/>
        </w:rPr>
      </w:pPr>
      <w:r>
        <w:rPr>
          <w:sz w:val="28"/>
        </w:rPr>
        <w:t xml:space="preserve">182. </w:t>
      </w:r>
      <w:proofErr w:type="gramStart"/>
      <w:r>
        <w:rPr>
          <w:sz w:val="28"/>
        </w:rPr>
        <w:t xml:space="preserve">Челпанов  Г.И.  Введение  в  философию  (с  приложением  вопросника и </w:t>
      </w:r>
      <w:proofErr w:type="gramEnd"/>
    </w:p>
    <w:p w:rsidR="00022778" w:rsidRDefault="00022778" w:rsidP="00022778">
      <w:pPr>
        <w:spacing w:line="360" w:lineRule="auto"/>
        <w:jc w:val="both"/>
        <w:rPr>
          <w:sz w:val="28"/>
        </w:rPr>
      </w:pPr>
      <w:r>
        <w:rPr>
          <w:sz w:val="28"/>
        </w:rPr>
        <w:t xml:space="preserve">         конспекта обзора  истории философии). – 5-е изд. – М.: И.Н. Кушнарёвъ </w:t>
      </w:r>
    </w:p>
    <w:p w:rsidR="00022778" w:rsidRDefault="00022778" w:rsidP="00022778">
      <w:pPr>
        <w:spacing w:line="360" w:lineRule="auto"/>
        <w:jc w:val="both"/>
        <w:rPr>
          <w:sz w:val="28"/>
          <w:lang w:val="uk-UA"/>
        </w:rPr>
      </w:pPr>
      <w:r>
        <w:rPr>
          <w:sz w:val="28"/>
        </w:rPr>
        <w:t xml:space="preserve">         и</w:t>
      </w:r>
      <w:proofErr w:type="gramStart"/>
      <w:r>
        <w:rPr>
          <w:sz w:val="28"/>
        </w:rPr>
        <w:t xml:space="preserve"> К</w:t>
      </w:r>
      <w:proofErr w:type="gramEnd"/>
      <w:r>
        <w:rPr>
          <w:sz w:val="28"/>
        </w:rPr>
        <w:t xml:space="preserve">о, 1912. – 556 с. </w:t>
      </w:r>
    </w:p>
    <w:p w:rsidR="00022778" w:rsidRDefault="00022778" w:rsidP="00022778">
      <w:pPr>
        <w:pStyle w:val="afffffffa"/>
        <w:spacing w:line="360" w:lineRule="auto"/>
        <w:jc w:val="both"/>
      </w:pPr>
      <w:r>
        <w:t xml:space="preserve">183. Шанаева   Н.В.   Краткая   грамматика   английского  языка  в таблицах и </w:t>
      </w:r>
    </w:p>
    <w:p w:rsidR="00022778" w:rsidRDefault="00022778" w:rsidP="00022778">
      <w:pPr>
        <w:pStyle w:val="afffffffa"/>
        <w:spacing w:line="360" w:lineRule="auto"/>
        <w:jc w:val="both"/>
      </w:pPr>
      <w:r>
        <w:t xml:space="preserve">         </w:t>
      </w:r>
      <w:proofErr w:type="gramStart"/>
      <w:r>
        <w:t>схемах</w:t>
      </w:r>
      <w:proofErr w:type="gramEnd"/>
      <w:r>
        <w:t>. – Новосибирск: Наука. Сиб. отд-ние, 1990. – 56 с.</w:t>
      </w:r>
    </w:p>
    <w:p w:rsidR="00022778" w:rsidRDefault="00022778" w:rsidP="00022778">
      <w:pPr>
        <w:pStyle w:val="afffffffa"/>
        <w:spacing w:line="360" w:lineRule="auto"/>
        <w:jc w:val="both"/>
      </w:pPr>
      <w:r>
        <w:t xml:space="preserve">184. Шанский     Н.М.     Очерки      по      русскому      словообразованию      и </w:t>
      </w:r>
    </w:p>
    <w:p w:rsidR="00022778" w:rsidRDefault="00022778" w:rsidP="00022778">
      <w:pPr>
        <w:pStyle w:val="afffffffa"/>
        <w:spacing w:line="360" w:lineRule="auto"/>
        <w:jc w:val="both"/>
      </w:pPr>
      <w:r>
        <w:t xml:space="preserve">         лексикологии. – М.: Наука, 1968. – 310 с.</w:t>
      </w:r>
    </w:p>
    <w:p w:rsidR="00022778" w:rsidRDefault="00022778" w:rsidP="00022778">
      <w:pPr>
        <w:pStyle w:val="afffffffa"/>
        <w:spacing w:line="360" w:lineRule="auto"/>
        <w:jc w:val="both"/>
      </w:pPr>
      <w:r>
        <w:t xml:space="preserve">185. Швачко  К.К.,  Терентьев  П.В.,  Янукян  Т.Г.,  Швачко  С.А.  Введение </w:t>
      </w:r>
      <w:proofErr w:type="gramStart"/>
      <w:r>
        <w:t>в</w:t>
      </w:r>
      <w:proofErr w:type="gramEnd"/>
      <w:r>
        <w:t xml:space="preserve"> </w:t>
      </w:r>
    </w:p>
    <w:p w:rsidR="00022778" w:rsidRDefault="00022778" w:rsidP="00022778">
      <w:pPr>
        <w:pStyle w:val="afffffffa"/>
        <w:spacing w:line="360" w:lineRule="auto"/>
        <w:jc w:val="both"/>
      </w:pPr>
      <w:r>
        <w:t xml:space="preserve">         сравнительную    типологию    английского,    русского   и   украинского </w:t>
      </w:r>
    </w:p>
    <w:p w:rsidR="00022778" w:rsidRDefault="00022778" w:rsidP="00022778">
      <w:pPr>
        <w:pStyle w:val="afffffffa"/>
        <w:spacing w:line="360" w:lineRule="auto"/>
        <w:jc w:val="both"/>
      </w:pPr>
      <w:r>
        <w:t xml:space="preserve">         языков. – К.: Вища школа, 1977. – 117 с.</w:t>
      </w:r>
    </w:p>
    <w:p w:rsidR="00022778" w:rsidRDefault="00022778" w:rsidP="00022778">
      <w:pPr>
        <w:pStyle w:val="afffffffa"/>
        <w:spacing w:line="360" w:lineRule="auto"/>
        <w:jc w:val="both"/>
      </w:pPr>
      <w:r>
        <w:t>186. Ширвинскайте-Текорене  Д. Адвербиально-адъективные словосочетания</w:t>
      </w:r>
    </w:p>
    <w:p w:rsidR="00022778" w:rsidRDefault="00022778" w:rsidP="00022778">
      <w:pPr>
        <w:pStyle w:val="afffffffa"/>
        <w:spacing w:line="360" w:lineRule="auto"/>
        <w:jc w:val="both"/>
      </w:pPr>
      <w:r>
        <w:t xml:space="preserve">         в современном английском языке: Автореф. дис. … канд. филол. наук. – </w:t>
      </w:r>
    </w:p>
    <w:p w:rsidR="00022778" w:rsidRDefault="00022778" w:rsidP="00022778">
      <w:pPr>
        <w:pStyle w:val="afffffffa"/>
        <w:spacing w:line="360" w:lineRule="auto"/>
        <w:jc w:val="both"/>
      </w:pPr>
      <w:r>
        <w:t xml:space="preserve">         Вильнюс, 1967. – 18 с.</w:t>
      </w:r>
    </w:p>
    <w:p w:rsidR="00022778" w:rsidRDefault="00022778" w:rsidP="00022778">
      <w:pPr>
        <w:pStyle w:val="afffffffa"/>
        <w:spacing w:line="360" w:lineRule="auto"/>
        <w:jc w:val="both"/>
      </w:pPr>
      <w:r>
        <w:t xml:space="preserve">187. Широкова         А.Г.       Некоторые         методологические        проблемы </w:t>
      </w:r>
    </w:p>
    <w:p w:rsidR="00022778" w:rsidRDefault="00022778" w:rsidP="00022778">
      <w:pPr>
        <w:pStyle w:val="afffffffa"/>
        <w:spacing w:line="360" w:lineRule="auto"/>
        <w:jc w:val="both"/>
      </w:pPr>
      <w:r>
        <w:lastRenderedPageBreak/>
        <w:t xml:space="preserve">        сопоставительного  изучения славянских языков на современном этапе // </w:t>
      </w:r>
    </w:p>
    <w:p w:rsidR="00022778" w:rsidRDefault="00022778" w:rsidP="00022778">
      <w:pPr>
        <w:pStyle w:val="afffffffa"/>
        <w:spacing w:line="360" w:lineRule="auto"/>
        <w:jc w:val="both"/>
      </w:pPr>
      <w:r>
        <w:t xml:space="preserve">        Вестник  МГУ.   Вып.  №   4.  Серия  9.  Филология.  –  М.:  Изд-во МГУ, </w:t>
      </w:r>
    </w:p>
    <w:p w:rsidR="00022778" w:rsidRDefault="00022778" w:rsidP="00022778">
      <w:pPr>
        <w:pStyle w:val="afffffffa"/>
        <w:spacing w:line="360" w:lineRule="auto"/>
        <w:jc w:val="both"/>
      </w:pPr>
      <w:r>
        <w:t xml:space="preserve">        1987. – С. 11-21.</w:t>
      </w:r>
    </w:p>
    <w:p w:rsidR="00022778" w:rsidRDefault="00022778" w:rsidP="00022778">
      <w:pPr>
        <w:pStyle w:val="afffffffa"/>
        <w:spacing w:line="360" w:lineRule="auto"/>
        <w:jc w:val="both"/>
      </w:pPr>
      <w:r>
        <w:t xml:space="preserve">188. Шмелёв    Д.Н.   О   типах   лексических   значений  слова    //  Проблемы </w:t>
      </w:r>
    </w:p>
    <w:p w:rsidR="00022778" w:rsidRDefault="00022778" w:rsidP="00022778">
      <w:pPr>
        <w:pStyle w:val="afffffffa"/>
        <w:spacing w:line="360" w:lineRule="auto"/>
        <w:jc w:val="both"/>
      </w:pPr>
      <w:r>
        <w:t xml:space="preserve">         современной      филологии.    Сб.    статей      к     70-летию     академика </w:t>
      </w:r>
    </w:p>
    <w:p w:rsidR="00022778" w:rsidRDefault="00022778" w:rsidP="00022778">
      <w:pPr>
        <w:pStyle w:val="afffffffa"/>
        <w:spacing w:line="360" w:lineRule="auto"/>
        <w:jc w:val="both"/>
      </w:pPr>
      <w:r>
        <w:t xml:space="preserve">         В.В.Виноградова. – М.: АН СССР, 1965. – С. 289-299.</w:t>
      </w:r>
    </w:p>
    <w:p w:rsidR="00022778" w:rsidRDefault="00022778" w:rsidP="00022778">
      <w:pPr>
        <w:spacing w:line="360" w:lineRule="auto"/>
        <w:jc w:val="both"/>
        <w:rPr>
          <w:sz w:val="28"/>
          <w:lang w:val="uk-UA"/>
        </w:rPr>
      </w:pPr>
      <w:r>
        <w:rPr>
          <w:sz w:val="28"/>
        </w:rPr>
        <w:t xml:space="preserve">189. Щерба </w:t>
      </w:r>
      <w:r>
        <w:rPr>
          <w:sz w:val="28"/>
          <w:lang w:val="uk-UA"/>
        </w:rPr>
        <w:t xml:space="preserve">  </w:t>
      </w:r>
      <w:r>
        <w:rPr>
          <w:sz w:val="28"/>
        </w:rPr>
        <w:t xml:space="preserve">Л.В. </w:t>
      </w:r>
      <w:r>
        <w:rPr>
          <w:sz w:val="28"/>
          <w:lang w:val="uk-UA"/>
        </w:rPr>
        <w:t xml:space="preserve"> </w:t>
      </w:r>
      <w:r>
        <w:rPr>
          <w:sz w:val="28"/>
        </w:rPr>
        <w:t xml:space="preserve">Языковая </w:t>
      </w:r>
      <w:r>
        <w:rPr>
          <w:sz w:val="28"/>
          <w:lang w:val="uk-UA"/>
        </w:rPr>
        <w:t xml:space="preserve"> </w:t>
      </w:r>
      <w:r>
        <w:rPr>
          <w:sz w:val="28"/>
        </w:rPr>
        <w:t>система</w:t>
      </w:r>
      <w:r>
        <w:rPr>
          <w:sz w:val="28"/>
          <w:lang w:val="uk-UA"/>
        </w:rPr>
        <w:t xml:space="preserve"> </w:t>
      </w:r>
      <w:r>
        <w:rPr>
          <w:sz w:val="28"/>
        </w:rPr>
        <w:t xml:space="preserve"> и </w:t>
      </w:r>
      <w:r>
        <w:rPr>
          <w:sz w:val="28"/>
          <w:lang w:val="uk-UA"/>
        </w:rPr>
        <w:t xml:space="preserve"> </w:t>
      </w:r>
      <w:r>
        <w:rPr>
          <w:sz w:val="28"/>
        </w:rPr>
        <w:t xml:space="preserve">речевая </w:t>
      </w:r>
      <w:r>
        <w:rPr>
          <w:sz w:val="28"/>
          <w:lang w:val="uk-UA"/>
        </w:rPr>
        <w:t xml:space="preserve"> </w:t>
      </w:r>
      <w:r>
        <w:rPr>
          <w:sz w:val="28"/>
        </w:rPr>
        <w:t xml:space="preserve">деятельность. </w:t>
      </w:r>
      <w:r>
        <w:rPr>
          <w:sz w:val="28"/>
          <w:lang w:val="uk-UA"/>
        </w:rPr>
        <w:t xml:space="preserve"> </w:t>
      </w:r>
      <w:r>
        <w:rPr>
          <w:sz w:val="28"/>
        </w:rPr>
        <w:t xml:space="preserve">– </w:t>
      </w:r>
      <w:r>
        <w:rPr>
          <w:sz w:val="28"/>
          <w:lang w:val="uk-UA"/>
        </w:rPr>
        <w:t xml:space="preserve"> </w:t>
      </w:r>
      <w:r>
        <w:rPr>
          <w:sz w:val="28"/>
        </w:rPr>
        <w:t>Л.:</w:t>
      </w:r>
      <w:r>
        <w:rPr>
          <w:sz w:val="28"/>
          <w:lang w:val="uk-UA"/>
        </w:rPr>
        <w:t xml:space="preserve"> </w:t>
      </w:r>
      <w:r>
        <w:rPr>
          <w:sz w:val="28"/>
        </w:rPr>
        <w:t xml:space="preserve"> Наука, </w:t>
      </w:r>
    </w:p>
    <w:p w:rsidR="00022778" w:rsidRDefault="00022778" w:rsidP="00022778">
      <w:pPr>
        <w:spacing w:line="360" w:lineRule="auto"/>
        <w:jc w:val="both"/>
        <w:rPr>
          <w:sz w:val="28"/>
          <w:lang w:val="uk-UA"/>
        </w:rPr>
      </w:pPr>
      <w:r>
        <w:rPr>
          <w:sz w:val="28"/>
          <w:lang w:val="uk-UA"/>
        </w:rPr>
        <w:t xml:space="preserve">        </w:t>
      </w:r>
      <w:r>
        <w:rPr>
          <w:sz w:val="28"/>
        </w:rPr>
        <w:t>1974. – 428 с.</w:t>
      </w:r>
    </w:p>
    <w:p w:rsidR="00022778" w:rsidRDefault="00022778" w:rsidP="00022778">
      <w:pPr>
        <w:spacing w:line="360" w:lineRule="auto"/>
        <w:jc w:val="both"/>
        <w:rPr>
          <w:sz w:val="28"/>
        </w:rPr>
      </w:pPr>
      <w:r>
        <w:rPr>
          <w:sz w:val="28"/>
          <w:lang w:val="uk-UA"/>
        </w:rPr>
        <w:t>190. Яр</w:t>
      </w:r>
      <w:r>
        <w:rPr>
          <w:sz w:val="28"/>
        </w:rPr>
        <w:t xml:space="preserve">цева  В.Н.  Иерархия   грамматических  категорий   и   типилогическая </w:t>
      </w:r>
    </w:p>
    <w:p w:rsidR="00022778" w:rsidRDefault="00022778" w:rsidP="00022778">
      <w:pPr>
        <w:spacing w:line="360" w:lineRule="auto"/>
        <w:jc w:val="both"/>
        <w:rPr>
          <w:sz w:val="28"/>
          <w:lang w:val="uk-UA"/>
        </w:rPr>
      </w:pPr>
      <w:r>
        <w:rPr>
          <w:sz w:val="28"/>
        </w:rPr>
        <w:t xml:space="preserve">         характеристика    языков    //    Типология    грамматических   категорий.</w:t>
      </w:r>
      <w:r>
        <w:rPr>
          <w:sz w:val="28"/>
          <w:lang w:val="uk-UA"/>
        </w:rPr>
        <w:t xml:space="preserve"> </w:t>
      </w:r>
    </w:p>
    <w:p w:rsidR="00022778" w:rsidRDefault="00022778" w:rsidP="00022778">
      <w:pPr>
        <w:spacing w:line="360" w:lineRule="auto"/>
        <w:jc w:val="both"/>
        <w:rPr>
          <w:sz w:val="28"/>
          <w:lang w:val="uk-UA"/>
        </w:rPr>
      </w:pPr>
      <w:r>
        <w:rPr>
          <w:sz w:val="28"/>
          <w:lang w:val="uk-UA"/>
        </w:rPr>
        <w:t xml:space="preserve">         Меща</w:t>
      </w:r>
      <w:r>
        <w:rPr>
          <w:sz w:val="28"/>
        </w:rPr>
        <w:t>ниновские чтения.</w:t>
      </w:r>
      <w:r>
        <w:rPr>
          <w:sz w:val="28"/>
          <w:lang w:val="uk-UA"/>
        </w:rPr>
        <w:t xml:space="preserve"> </w:t>
      </w:r>
      <w:r>
        <w:rPr>
          <w:sz w:val="28"/>
        </w:rPr>
        <w:t>– М.: Наука. 1975. – С. 5</w:t>
      </w:r>
      <w:r>
        <w:rPr>
          <w:sz w:val="28"/>
          <w:lang w:val="uk-UA"/>
        </w:rPr>
        <w:t>-23</w:t>
      </w:r>
      <w:r>
        <w:rPr>
          <w:sz w:val="28"/>
        </w:rPr>
        <w:t>.</w:t>
      </w:r>
    </w:p>
    <w:p w:rsidR="00022778" w:rsidRDefault="00022778" w:rsidP="00022778">
      <w:pPr>
        <w:spacing w:line="360" w:lineRule="auto"/>
        <w:jc w:val="both"/>
        <w:rPr>
          <w:sz w:val="28"/>
        </w:rPr>
      </w:pPr>
      <w:r>
        <w:rPr>
          <w:sz w:val="28"/>
        </w:rPr>
        <w:t>191. Ярцева В.Н. Контрастивная грамматика. – М.: Наука, 1981. – 111 с.</w:t>
      </w:r>
    </w:p>
    <w:p w:rsidR="00022778" w:rsidRDefault="00022778" w:rsidP="00022778">
      <w:pPr>
        <w:spacing w:line="360" w:lineRule="auto"/>
        <w:jc w:val="both"/>
        <w:rPr>
          <w:sz w:val="28"/>
        </w:rPr>
      </w:pPr>
      <w:r>
        <w:rPr>
          <w:sz w:val="28"/>
        </w:rPr>
        <w:t xml:space="preserve">192. Ярцева  В.Н.  Методы  сопоставительного  изучения языков. – М.: Наука, </w:t>
      </w:r>
    </w:p>
    <w:p w:rsidR="00022778" w:rsidRDefault="00022778" w:rsidP="00022778">
      <w:pPr>
        <w:spacing w:line="360" w:lineRule="auto"/>
        <w:jc w:val="both"/>
        <w:rPr>
          <w:sz w:val="28"/>
        </w:rPr>
      </w:pPr>
      <w:r>
        <w:rPr>
          <w:sz w:val="28"/>
        </w:rPr>
        <w:t xml:space="preserve">         1988.</w:t>
      </w:r>
      <w:r>
        <w:rPr>
          <w:sz w:val="28"/>
          <w:lang w:val="uk-UA"/>
        </w:rPr>
        <w:t xml:space="preserve"> – 96</w:t>
      </w:r>
      <w:r>
        <w:rPr>
          <w:sz w:val="28"/>
        </w:rPr>
        <w:t xml:space="preserve"> с.</w:t>
      </w:r>
    </w:p>
    <w:p w:rsidR="00022778" w:rsidRDefault="00022778" w:rsidP="00022778">
      <w:pPr>
        <w:spacing w:line="360" w:lineRule="auto"/>
        <w:jc w:val="both"/>
        <w:rPr>
          <w:sz w:val="28"/>
        </w:rPr>
      </w:pPr>
      <w:r>
        <w:rPr>
          <w:sz w:val="28"/>
        </w:rPr>
        <w:t xml:space="preserve">193. Ярцева  В.Н.  О  сопоставительном  методе  изучения  языков  //  НДВШ. </w:t>
      </w:r>
    </w:p>
    <w:p w:rsidR="00022778" w:rsidRDefault="00022778" w:rsidP="00022778">
      <w:pPr>
        <w:spacing w:line="360" w:lineRule="auto"/>
        <w:jc w:val="both"/>
        <w:rPr>
          <w:sz w:val="28"/>
          <w:lang w:val="uk-UA"/>
        </w:rPr>
      </w:pPr>
      <w:r>
        <w:rPr>
          <w:sz w:val="28"/>
        </w:rPr>
        <w:t xml:space="preserve">        Филологические науки. – 1960. – № 1. – С. 3</w:t>
      </w:r>
      <w:r>
        <w:rPr>
          <w:sz w:val="28"/>
          <w:lang w:val="uk-UA"/>
        </w:rPr>
        <w:t>-</w:t>
      </w:r>
      <w:r>
        <w:rPr>
          <w:sz w:val="28"/>
        </w:rPr>
        <w:t>14.</w:t>
      </w:r>
    </w:p>
    <w:p w:rsidR="00022778" w:rsidRDefault="00022778" w:rsidP="00022778">
      <w:pPr>
        <w:pStyle w:val="afffffffa"/>
        <w:spacing w:line="360" w:lineRule="auto"/>
        <w:jc w:val="both"/>
      </w:pPr>
      <w:r>
        <w:t xml:space="preserve">194. Ярцева   В.Н.   Проблемы   аналитического   строя   и  формы   анализа  // </w:t>
      </w:r>
    </w:p>
    <w:p w:rsidR="00022778" w:rsidRPr="008F0ACC" w:rsidRDefault="00022778" w:rsidP="00022778">
      <w:pPr>
        <w:pStyle w:val="afffffffa"/>
        <w:spacing w:line="360" w:lineRule="auto"/>
        <w:jc w:val="both"/>
        <w:rPr>
          <w:lang w:val="en-US"/>
        </w:rPr>
      </w:pPr>
      <w:r>
        <w:t xml:space="preserve">        Аналитические   конструкции   в   языках   различных   типов.  </w:t>
      </w:r>
      <w:r w:rsidRPr="00022778">
        <w:rPr>
          <w:lang w:val="en-US"/>
        </w:rPr>
        <w:t xml:space="preserve">– </w:t>
      </w:r>
      <w:r w:rsidRPr="008F0ACC">
        <w:rPr>
          <w:lang w:val="en-US"/>
        </w:rPr>
        <w:t xml:space="preserve"> </w:t>
      </w:r>
      <w:r>
        <w:t>М</w:t>
      </w:r>
      <w:r w:rsidRPr="00022778">
        <w:rPr>
          <w:lang w:val="en-US"/>
        </w:rPr>
        <w:t xml:space="preserve">. – </w:t>
      </w:r>
      <w:r>
        <w:t>Л</w:t>
      </w:r>
      <w:r w:rsidRPr="00022778">
        <w:rPr>
          <w:lang w:val="en-US"/>
        </w:rPr>
        <w:t xml:space="preserve">.: </w:t>
      </w:r>
    </w:p>
    <w:p w:rsidR="00022778" w:rsidRPr="00022778" w:rsidRDefault="00022778" w:rsidP="00022778">
      <w:pPr>
        <w:pStyle w:val="afffffffa"/>
        <w:spacing w:line="360" w:lineRule="auto"/>
        <w:jc w:val="both"/>
        <w:rPr>
          <w:lang w:val="en-US"/>
        </w:rPr>
      </w:pPr>
      <w:r w:rsidRPr="008F0ACC">
        <w:rPr>
          <w:lang w:val="en-US"/>
        </w:rPr>
        <w:t xml:space="preserve">        </w:t>
      </w:r>
      <w:r>
        <w:t>Наука</w:t>
      </w:r>
      <w:r w:rsidRPr="00022778">
        <w:rPr>
          <w:lang w:val="en-US"/>
        </w:rPr>
        <w:t xml:space="preserve">, 1965. – </w:t>
      </w:r>
      <w:r>
        <w:t>С</w:t>
      </w:r>
      <w:r w:rsidRPr="00022778">
        <w:rPr>
          <w:lang w:val="en-US"/>
        </w:rPr>
        <w:t>.118-125.</w:t>
      </w:r>
    </w:p>
    <w:p w:rsidR="00022778" w:rsidRDefault="00022778" w:rsidP="00022778">
      <w:pPr>
        <w:spacing w:line="360" w:lineRule="auto"/>
        <w:jc w:val="both"/>
        <w:rPr>
          <w:sz w:val="28"/>
          <w:lang w:val="en-US"/>
        </w:rPr>
      </w:pPr>
      <w:r>
        <w:rPr>
          <w:sz w:val="28"/>
          <w:lang w:val="en-US"/>
        </w:rPr>
        <w:t xml:space="preserve">195. </w:t>
      </w:r>
      <w:proofErr w:type="gramStart"/>
      <w:r>
        <w:rPr>
          <w:sz w:val="28"/>
          <w:lang w:val="en-US"/>
        </w:rPr>
        <w:t>A  Comprehensive</w:t>
      </w:r>
      <w:proofErr w:type="gramEnd"/>
      <w:r>
        <w:rPr>
          <w:sz w:val="28"/>
          <w:lang w:val="en-US"/>
        </w:rPr>
        <w:t xml:space="preserve"> Grammar  of  the  English Language. – London: Longman, </w:t>
      </w:r>
    </w:p>
    <w:p w:rsidR="00022778" w:rsidRDefault="00022778" w:rsidP="00022778">
      <w:pPr>
        <w:spacing w:line="360" w:lineRule="auto"/>
        <w:jc w:val="both"/>
        <w:rPr>
          <w:sz w:val="28"/>
          <w:lang w:val="uk-UA"/>
        </w:rPr>
      </w:pPr>
      <w:r>
        <w:rPr>
          <w:sz w:val="28"/>
          <w:lang w:val="en-US"/>
        </w:rPr>
        <w:t xml:space="preserve">        1999. – 1779 p.</w:t>
      </w:r>
    </w:p>
    <w:p w:rsidR="00022778" w:rsidRDefault="00022778" w:rsidP="00022778">
      <w:pPr>
        <w:pStyle w:val="afffffffa"/>
        <w:spacing w:line="360" w:lineRule="auto"/>
        <w:jc w:val="both"/>
        <w:rPr>
          <w:lang w:val="en-US"/>
        </w:rPr>
      </w:pPr>
      <w:r>
        <w:rPr>
          <w:lang w:val="en-US"/>
        </w:rPr>
        <w:t xml:space="preserve">196. </w:t>
      </w:r>
      <w:r w:rsidRPr="00022778">
        <w:rPr>
          <w:lang w:val="en-US"/>
        </w:rPr>
        <w:t xml:space="preserve">Beard </w:t>
      </w:r>
      <w:r>
        <w:rPr>
          <w:lang w:val="en-US"/>
        </w:rPr>
        <w:t xml:space="preserve">  </w:t>
      </w:r>
      <w:r w:rsidRPr="00022778">
        <w:rPr>
          <w:lang w:val="en-US"/>
        </w:rPr>
        <w:t xml:space="preserve">R. </w:t>
      </w:r>
      <w:r>
        <w:rPr>
          <w:lang w:val="en-US"/>
        </w:rPr>
        <w:t xml:space="preserve"> </w:t>
      </w:r>
      <w:proofErr w:type="gramStart"/>
      <w:r w:rsidRPr="00022778">
        <w:rPr>
          <w:lang w:val="en-US"/>
        </w:rPr>
        <w:t xml:space="preserve">The </w:t>
      </w:r>
      <w:r>
        <w:rPr>
          <w:lang w:val="en-US"/>
        </w:rPr>
        <w:t xml:space="preserve">  </w:t>
      </w:r>
      <w:r w:rsidRPr="00022778">
        <w:rPr>
          <w:lang w:val="en-US"/>
        </w:rPr>
        <w:t xml:space="preserve">Indo-European </w:t>
      </w:r>
      <w:r>
        <w:rPr>
          <w:lang w:val="en-US"/>
        </w:rPr>
        <w:t xml:space="preserve">  </w:t>
      </w:r>
      <w:r w:rsidRPr="00022778">
        <w:rPr>
          <w:lang w:val="en-US"/>
        </w:rPr>
        <w:t>Lexicon.</w:t>
      </w:r>
      <w:proofErr w:type="gramEnd"/>
      <w:r>
        <w:rPr>
          <w:lang w:val="en-US"/>
        </w:rPr>
        <w:t xml:space="preserve">  </w:t>
      </w:r>
      <w:r w:rsidRPr="00022778">
        <w:rPr>
          <w:lang w:val="en-US"/>
        </w:rPr>
        <w:t xml:space="preserve"> </w:t>
      </w:r>
      <w:proofErr w:type="gramStart"/>
      <w:r w:rsidRPr="00022778">
        <w:rPr>
          <w:lang w:val="en-US"/>
        </w:rPr>
        <w:t>A</w:t>
      </w:r>
      <w:r>
        <w:rPr>
          <w:lang w:val="en-US"/>
        </w:rPr>
        <w:t xml:space="preserve">  </w:t>
      </w:r>
      <w:r w:rsidRPr="00022778">
        <w:rPr>
          <w:lang w:val="en-US"/>
        </w:rPr>
        <w:t xml:space="preserve"> Full </w:t>
      </w:r>
      <w:r>
        <w:rPr>
          <w:lang w:val="en-US"/>
        </w:rPr>
        <w:t xml:space="preserve">  </w:t>
      </w:r>
      <w:r w:rsidRPr="00022778">
        <w:rPr>
          <w:lang w:val="en-US"/>
        </w:rPr>
        <w:t>Synchronic</w:t>
      </w:r>
      <w:r>
        <w:rPr>
          <w:lang w:val="en-US"/>
        </w:rPr>
        <w:t xml:space="preserve"> </w:t>
      </w:r>
      <w:r w:rsidRPr="00022778">
        <w:rPr>
          <w:lang w:val="en-US"/>
        </w:rPr>
        <w:t xml:space="preserve"> </w:t>
      </w:r>
      <w:r>
        <w:rPr>
          <w:lang w:val="en-US"/>
        </w:rPr>
        <w:t xml:space="preserve"> </w:t>
      </w:r>
      <w:r w:rsidRPr="00022778">
        <w:rPr>
          <w:lang w:val="en-US"/>
        </w:rPr>
        <w:t>Theory.</w:t>
      </w:r>
      <w:proofErr w:type="gramEnd"/>
      <w:r>
        <w:rPr>
          <w:lang w:val="en-US"/>
        </w:rPr>
        <w:t xml:space="preserve"> </w:t>
      </w:r>
      <w:r w:rsidRPr="00022778">
        <w:rPr>
          <w:lang w:val="en-US"/>
        </w:rPr>
        <w:t xml:space="preserve"> – </w:t>
      </w:r>
    </w:p>
    <w:p w:rsidR="00022778" w:rsidRPr="00022778" w:rsidRDefault="00022778" w:rsidP="00022778">
      <w:pPr>
        <w:pStyle w:val="afffffffa"/>
        <w:spacing w:line="360" w:lineRule="auto"/>
        <w:jc w:val="both"/>
        <w:rPr>
          <w:lang w:val="en-US"/>
        </w:rPr>
      </w:pPr>
      <w:r>
        <w:rPr>
          <w:lang w:val="en-US"/>
        </w:rPr>
        <w:t xml:space="preserve">         </w:t>
      </w:r>
      <w:r w:rsidRPr="00022778">
        <w:rPr>
          <w:lang w:val="en-US"/>
        </w:rPr>
        <w:t>Amsterdam. – N. Y. – Oxford: North-Holland Publishing Co., 1981. – 389 p.</w:t>
      </w:r>
    </w:p>
    <w:p w:rsidR="00022778" w:rsidRDefault="00022778" w:rsidP="00022778">
      <w:pPr>
        <w:spacing w:line="360" w:lineRule="auto"/>
        <w:jc w:val="both"/>
        <w:rPr>
          <w:sz w:val="28"/>
          <w:lang w:val="en-US"/>
        </w:rPr>
      </w:pPr>
      <w:r>
        <w:rPr>
          <w:sz w:val="28"/>
          <w:lang w:val="en-US"/>
        </w:rPr>
        <w:t xml:space="preserve">197. </w:t>
      </w:r>
      <w:proofErr w:type="gramStart"/>
      <w:r>
        <w:rPr>
          <w:sz w:val="28"/>
        </w:rPr>
        <w:t>С</w:t>
      </w:r>
      <w:r>
        <w:rPr>
          <w:sz w:val="28"/>
          <w:lang w:val="en-US"/>
        </w:rPr>
        <w:t>urme  O</w:t>
      </w:r>
      <w:proofErr w:type="gramEnd"/>
      <w:r>
        <w:rPr>
          <w:sz w:val="28"/>
          <w:lang w:val="en-US"/>
        </w:rPr>
        <w:t xml:space="preserve">.  George.  </w:t>
      </w:r>
      <w:proofErr w:type="gramStart"/>
      <w:r>
        <w:rPr>
          <w:sz w:val="28"/>
          <w:lang w:val="en-US"/>
        </w:rPr>
        <w:t>A  Grammar of the English Language in Three Volumes.</w:t>
      </w:r>
      <w:proofErr w:type="gramEnd"/>
      <w:r>
        <w:rPr>
          <w:sz w:val="28"/>
          <w:lang w:val="en-US"/>
        </w:rPr>
        <w:t xml:space="preserve"> </w:t>
      </w:r>
    </w:p>
    <w:p w:rsidR="00022778" w:rsidRDefault="00022778" w:rsidP="00022778">
      <w:pPr>
        <w:spacing w:line="360" w:lineRule="auto"/>
        <w:jc w:val="both"/>
        <w:rPr>
          <w:sz w:val="28"/>
          <w:lang w:val="en-US"/>
        </w:rPr>
      </w:pPr>
      <w:r>
        <w:rPr>
          <w:sz w:val="28"/>
          <w:lang w:val="en-US"/>
        </w:rPr>
        <w:t xml:space="preserve">         Vol. II. </w:t>
      </w:r>
      <w:proofErr w:type="gramStart"/>
      <w:r>
        <w:rPr>
          <w:sz w:val="28"/>
          <w:lang w:val="en-US"/>
        </w:rPr>
        <w:t>Parts of speech, Accidence.</w:t>
      </w:r>
      <w:proofErr w:type="gramEnd"/>
      <w:r>
        <w:rPr>
          <w:sz w:val="28"/>
          <w:lang w:val="en-US"/>
        </w:rPr>
        <w:t xml:space="preserve"> – D.C.Heath and Company, 1935.  </w:t>
      </w:r>
      <w:proofErr w:type="gramStart"/>
      <w:r>
        <w:rPr>
          <w:sz w:val="28"/>
          <w:lang w:val="en-US"/>
        </w:rPr>
        <w:t>–  370</w:t>
      </w:r>
      <w:proofErr w:type="gramEnd"/>
      <w:r>
        <w:rPr>
          <w:sz w:val="28"/>
          <w:lang w:val="en-US"/>
        </w:rPr>
        <w:t xml:space="preserve"> </w:t>
      </w:r>
    </w:p>
    <w:p w:rsidR="00022778" w:rsidRDefault="00022778" w:rsidP="00022778">
      <w:pPr>
        <w:spacing w:line="360" w:lineRule="auto"/>
        <w:jc w:val="both"/>
        <w:rPr>
          <w:sz w:val="28"/>
          <w:lang w:val="en-US"/>
        </w:rPr>
      </w:pPr>
      <w:r>
        <w:rPr>
          <w:sz w:val="28"/>
          <w:lang w:val="en-US"/>
        </w:rPr>
        <w:t xml:space="preserve">          </w:t>
      </w:r>
      <w:proofErr w:type="gramStart"/>
      <w:r>
        <w:rPr>
          <w:sz w:val="28"/>
          <w:lang w:val="en-US"/>
        </w:rPr>
        <w:t>p</w:t>
      </w:r>
      <w:proofErr w:type="gramEnd"/>
      <w:r>
        <w:rPr>
          <w:sz w:val="28"/>
          <w:lang w:val="en-US"/>
        </w:rPr>
        <w:t>.</w:t>
      </w:r>
    </w:p>
    <w:p w:rsidR="00022778" w:rsidRDefault="00022778" w:rsidP="00022778">
      <w:pPr>
        <w:spacing w:line="360" w:lineRule="auto"/>
        <w:jc w:val="both"/>
        <w:rPr>
          <w:sz w:val="28"/>
          <w:lang w:val="uk-UA"/>
        </w:rPr>
      </w:pPr>
      <w:r>
        <w:rPr>
          <w:sz w:val="28"/>
          <w:lang w:val="en-US"/>
        </w:rPr>
        <w:t xml:space="preserve">198. </w:t>
      </w:r>
      <w:proofErr w:type="gramStart"/>
      <w:r>
        <w:rPr>
          <w:sz w:val="28"/>
          <w:lang w:val="en-US"/>
        </w:rPr>
        <w:t>Daneš  Fr</w:t>
      </w:r>
      <w:proofErr w:type="gramEnd"/>
      <w:r>
        <w:rPr>
          <w:sz w:val="28"/>
          <w:lang w:val="en-US"/>
        </w:rPr>
        <w:t xml:space="preserve">.  </w:t>
      </w:r>
      <w:proofErr w:type="gramStart"/>
      <w:r>
        <w:rPr>
          <w:sz w:val="28"/>
          <w:lang w:val="en-US"/>
        </w:rPr>
        <w:t>The  relation</w:t>
      </w:r>
      <w:proofErr w:type="gramEnd"/>
      <w:r>
        <w:rPr>
          <w:sz w:val="28"/>
          <w:lang w:val="en-US"/>
        </w:rPr>
        <w:t xml:space="preserve">  of  centre  and  periphery  as  a  language universal </w:t>
      </w:r>
      <w:r>
        <w:rPr>
          <w:sz w:val="28"/>
          <w:lang w:val="uk-UA"/>
        </w:rPr>
        <w:t xml:space="preserve">// </w:t>
      </w:r>
    </w:p>
    <w:p w:rsidR="00022778" w:rsidRDefault="00022778" w:rsidP="00022778">
      <w:pPr>
        <w:spacing w:line="360" w:lineRule="auto"/>
        <w:jc w:val="both"/>
        <w:rPr>
          <w:sz w:val="28"/>
          <w:lang w:val="en-US"/>
        </w:rPr>
      </w:pPr>
      <w:r>
        <w:rPr>
          <w:sz w:val="28"/>
          <w:lang w:val="uk-UA"/>
        </w:rPr>
        <w:t xml:space="preserve">        </w:t>
      </w:r>
      <w:proofErr w:type="gramStart"/>
      <w:r>
        <w:rPr>
          <w:sz w:val="28"/>
          <w:lang w:val="en-US"/>
        </w:rPr>
        <w:t>Travaux linguistiques de Prague.</w:t>
      </w:r>
      <w:proofErr w:type="gramEnd"/>
      <w:r>
        <w:rPr>
          <w:sz w:val="28"/>
          <w:lang w:val="en-US"/>
        </w:rPr>
        <w:t xml:space="preserve"> T. 2. – Prague, 1966. – P. 9</w:t>
      </w:r>
      <w:r>
        <w:rPr>
          <w:sz w:val="28"/>
          <w:lang w:val="uk-UA"/>
        </w:rPr>
        <w:t>-</w:t>
      </w:r>
      <w:r>
        <w:rPr>
          <w:sz w:val="28"/>
          <w:lang w:val="en-US"/>
        </w:rPr>
        <w:t xml:space="preserve">21. </w:t>
      </w:r>
    </w:p>
    <w:p w:rsidR="00022778" w:rsidRDefault="00022778" w:rsidP="00022778">
      <w:pPr>
        <w:spacing w:line="360" w:lineRule="auto"/>
        <w:jc w:val="both"/>
        <w:rPr>
          <w:sz w:val="28"/>
          <w:lang w:val="uk-UA"/>
        </w:rPr>
      </w:pPr>
      <w:r>
        <w:rPr>
          <w:sz w:val="28"/>
          <w:lang w:val="en-US"/>
        </w:rPr>
        <w:lastRenderedPageBreak/>
        <w:t>199. Di</w:t>
      </w:r>
      <w:r>
        <w:rPr>
          <w:sz w:val="28"/>
          <w:lang w:val="uk-UA"/>
        </w:rPr>
        <w:t xml:space="preserve"> </w:t>
      </w:r>
      <w:r>
        <w:rPr>
          <w:sz w:val="28"/>
          <w:lang w:val="en-US"/>
        </w:rPr>
        <w:t>Pietro</w:t>
      </w:r>
      <w:r>
        <w:rPr>
          <w:sz w:val="28"/>
          <w:lang w:val="uk-UA"/>
        </w:rPr>
        <w:t xml:space="preserve"> </w:t>
      </w:r>
      <w:r>
        <w:rPr>
          <w:sz w:val="28"/>
          <w:lang w:val="en-US"/>
        </w:rPr>
        <w:t>R</w:t>
      </w:r>
      <w:r>
        <w:rPr>
          <w:sz w:val="28"/>
          <w:lang w:val="uk-UA"/>
        </w:rPr>
        <w:t>.</w:t>
      </w:r>
      <w:r>
        <w:rPr>
          <w:sz w:val="28"/>
          <w:lang w:val="en-US"/>
        </w:rPr>
        <w:t>J</w:t>
      </w:r>
      <w:r>
        <w:rPr>
          <w:sz w:val="28"/>
          <w:lang w:val="uk-UA"/>
        </w:rPr>
        <w:t xml:space="preserve">. </w:t>
      </w:r>
      <w:r>
        <w:rPr>
          <w:sz w:val="28"/>
          <w:lang w:val="en-US"/>
        </w:rPr>
        <w:t>Language</w:t>
      </w:r>
      <w:r>
        <w:rPr>
          <w:sz w:val="28"/>
          <w:lang w:val="uk-UA"/>
        </w:rPr>
        <w:t xml:space="preserve"> </w:t>
      </w:r>
      <w:r>
        <w:rPr>
          <w:sz w:val="28"/>
          <w:lang w:val="en-US"/>
        </w:rPr>
        <w:t>structures</w:t>
      </w:r>
      <w:r>
        <w:rPr>
          <w:sz w:val="28"/>
          <w:lang w:val="uk-UA"/>
        </w:rPr>
        <w:t xml:space="preserve"> </w:t>
      </w:r>
      <w:r>
        <w:rPr>
          <w:sz w:val="28"/>
          <w:lang w:val="en-US"/>
        </w:rPr>
        <w:t>in</w:t>
      </w:r>
      <w:r>
        <w:rPr>
          <w:sz w:val="28"/>
          <w:lang w:val="uk-UA"/>
        </w:rPr>
        <w:t xml:space="preserve"> </w:t>
      </w:r>
      <w:r>
        <w:rPr>
          <w:sz w:val="28"/>
          <w:lang w:val="en-US"/>
        </w:rPr>
        <w:t>contrast</w:t>
      </w:r>
      <w:proofErr w:type="gramStart"/>
      <w:r>
        <w:rPr>
          <w:sz w:val="28"/>
          <w:lang w:val="uk-UA"/>
        </w:rPr>
        <w:t>.–</w:t>
      </w:r>
      <w:proofErr w:type="gramEnd"/>
      <w:r>
        <w:rPr>
          <w:sz w:val="28"/>
          <w:lang w:val="uk-UA"/>
        </w:rPr>
        <w:t xml:space="preserve"> </w:t>
      </w:r>
      <w:r>
        <w:rPr>
          <w:sz w:val="28"/>
          <w:lang w:val="en-US"/>
        </w:rPr>
        <w:t>Rowley</w:t>
      </w:r>
      <w:r>
        <w:rPr>
          <w:sz w:val="28"/>
          <w:lang w:val="uk-UA"/>
        </w:rPr>
        <w:t xml:space="preserve">, </w:t>
      </w:r>
      <w:r>
        <w:rPr>
          <w:sz w:val="28"/>
          <w:lang w:val="en-US"/>
        </w:rPr>
        <w:t>Mass</w:t>
      </w:r>
      <w:r>
        <w:rPr>
          <w:sz w:val="28"/>
          <w:lang w:val="uk-UA"/>
        </w:rPr>
        <w:t>., 1973. –</w:t>
      </w:r>
      <w:r>
        <w:rPr>
          <w:sz w:val="28"/>
          <w:lang w:val="en-US"/>
        </w:rPr>
        <w:t xml:space="preserve"> </w:t>
      </w:r>
      <w:r>
        <w:rPr>
          <w:sz w:val="28"/>
          <w:lang w:val="uk-UA"/>
        </w:rPr>
        <w:t>88 р.</w:t>
      </w:r>
    </w:p>
    <w:p w:rsidR="00022778" w:rsidRDefault="00022778" w:rsidP="00022778">
      <w:pPr>
        <w:spacing w:line="360" w:lineRule="auto"/>
        <w:jc w:val="both"/>
        <w:rPr>
          <w:sz w:val="28"/>
          <w:lang w:val="en-US"/>
        </w:rPr>
      </w:pPr>
      <w:r>
        <w:rPr>
          <w:sz w:val="28"/>
          <w:lang w:val="uk-UA"/>
        </w:rPr>
        <w:t xml:space="preserve">200. </w:t>
      </w:r>
      <w:proofErr w:type="gramStart"/>
      <w:r>
        <w:rPr>
          <w:sz w:val="28"/>
          <w:lang w:val="en-US"/>
        </w:rPr>
        <w:t>Dokulil  M</w:t>
      </w:r>
      <w:proofErr w:type="gramEnd"/>
      <w:r>
        <w:rPr>
          <w:sz w:val="28"/>
          <w:lang w:val="en-US"/>
        </w:rPr>
        <w:t xml:space="preserve">.  The Prague School’s theoretical and methodological contribution </w:t>
      </w:r>
    </w:p>
    <w:p w:rsidR="00022778" w:rsidRDefault="00022778" w:rsidP="00022778">
      <w:pPr>
        <w:spacing w:line="360" w:lineRule="auto"/>
        <w:jc w:val="both"/>
        <w:rPr>
          <w:sz w:val="28"/>
          <w:lang w:val="en-US"/>
        </w:rPr>
      </w:pPr>
      <w:r>
        <w:rPr>
          <w:sz w:val="28"/>
          <w:lang w:val="en-US"/>
        </w:rPr>
        <w:t xml:space="preserve">         </w:t>
      </w:r>
      <w:proofErr w:type="gramStart"/>
      <w:r>
        <w:rPr>
          <w:sz w:val="28"/>
          <w:lang w:val="en-US"/>
        </w:rPr>
        <w:t xml:space="preserve">to  </w:t>
      </w:r>
      <w:r>
        <w:rPr>
          <w:sz w:val="28"/>
          <w:lang w:val="uk-UA"/>
        </w:rPr>
        <w:t>“</w:t>
      </w:r>
      <w:proofErr w:type="gramEnd"/>
      <w:r>
        <w:rPr>
          <w:sz w:val="28"/>
          <w:lang w:val="en-US"/>
        </w:rPr>
        <w:t>Word  Formation</w:t>
      </w:r>
      <w:r>
        <w:rPr>
          <w:sz w:val="28"/>
          <w:lang w:val="uk-UA"/>
        </w:rPr>
        <w:t>”</w:t>
      </w:r>
      <w:r>
        <w:rPr>
          <w:sz w:val="28"/>
          <w:lang w:val="en-US"/>
        </w:rPr>
        <w:t xml:space="preserve">  (Derivatology) </w:t>
      </w:r>
      <w:r>
        <w:rPr>
          <w:sz w:val="28"/>
          <w:lang w:val="uk-UA"/>
        </w:rPr>
        <w:t>//</w:t>
      </w:r>
      <w:r>
        <w:rPr>
          <w:sz w:val="28"/>
          <w:lang w:val="en-US"/>
        </w:rPr>
        <w:t xml:space="preserve"> The Prague School of structural and </w:t>
      </w:r>
    </w:p>
    <w:p w:rsidR="00022778" w:rsidRDefault="00022778" w:rsidP="00022778">
      <w:pPr>
        <w:spacing w:line="360" w:lineRule="auto"/>
        <w:jc w:val="both"/>
        <w:rPr>
          <w:sz w:val="28"/>
          <w:lang w:val="uk-UA"/>
        </w:rPr>
      </w:pPr>
      <w:r>
        <w:rPr>
          <w:sz w:val="28"/>
          <w:lang w:val="en-US"/>
        </w:rPr>
        <w:t xml:space="preserve">         </w:t>
      </w:r>
      <w:proofErr w:type="gramStart"/>
      <w:r>
        <w:rPr>
          <w:sz w:val="28"/>
          <w:lang w:val="en-US"/>
        </w:rPr>
        <w:t>functional</w:t>
      </w:r>
      <w:proofErr w:type="gramEnd"/>
      <w:r>
        <w:rPr>
          <w:sz w:val="28"/>
          <w:lang w:val="en-US"/>
        </w:rPr>
        <w:t xml:space="preserve"> linguistics. – Amsterdam: Philadelphia, 1994. – S. 46</w:t>
      </w:r>
      <w:r>
        <w:rPr>
          <w:sz w:val="28"/>
          <w:lang w:val="uk-UA"/>
        </w:rPr>
        <w:t>-</w:t>
      </w:r>
      <w:r>
        <w:rPr>
          <w:sz w:val="28"/>
          <w:lang w:val="en-US"/>
        </w:rPr>
        <w:t xml:space="preserve">68. </w:t>
      </w:r>
    </w:p>
    <w:p w:rsidR="00022778" w:rsidRDefault="00022778" w:rsidP="00022778">
      <w:pPr>
        <w:pStyle w:val="afffffffa"/>
        <w:spacing w:line="360" w:lineRule="auto"/>
        <w:jc w:val="both"/>
        <w:rPr>
          <w:lang w:val="en-US"/>
        </w:rPr>
      </w:pPr>
      <w:r>
        <w:rPr>
          <w:lang w:val="en-US"/>
        </w:rPr>
        <w:t xml:space="preserve">201. </w:t>
      </w:r>
      <w:r w:rsidRPr="00022778">
        <w:rPr>
          <w:lang w:val="en-US"/>
        </w:rPr>
        <w:t xml:space="preserve">Eastwood </w:t>
      </w:r>
      <w:r>
        <w:rPr>
          <w:lang w:val="en-US"/>
        </w:rPr>
        <w:t xml:space="preserve">  </w:t>
      </w:r>
      <w:r w:rsidRPr="00022778">
        <w:rPr>
          <w:lang w:val="en-US"/>
        </w:rPr>
        <w:t xml:space="preserve">John. </w:t>
      </w:r>
      <w:r>
        <w:rPr>
          <w:lang w:val="en-US"/>
        </w:rPr>
        <w:t xml:space="preserve">  </w:t>
      </w:r>
      <w:r w:rsidRPr="00022778">
        <w:rPr>
          <w:lang w:val="en-US"/>
        </w:rPr>
        <w:t xml:space="preserve">Oxford </w:t>
      </w:r>
      <w:r>
        <w:rPr>
          <w:lang w:val="en-US"/>
        </w:rPr>
        <w:t xml:space="preserve">  </w:t>
      </w:r>
      <w:r w:rsidRPr="00022778">
        <w:rPr>
          <w:lang w:val="en-US"/>
        </w:rPr>
        <w:t>Guide</w:t>
      </w:r>
      <w:r>
        <w:rPr>
          <w:lang w:val="en-US"/>
        </w:rPr>
        <w:t xml:space="preserve">  </w:t>
      </w:r>
      <w:r w:rsidRPr="00022778">
        <w:rPr>
          <w:lang w:val="en-US"/>
        </w:rPr>
        <w:t xml:space="preserve"> </w:t>
      </w:r>
      <w:proofErr w:type="gramStart"/>
      <w:r w:rsidRPr="00022778">
        <w:rPr>
          <w:lang w:val="en-US"/>
        </w:rPr>
        <w:t>to</w:t>
      </w:r>
      <w:r>
        <w:rPr>
          <w:lang w:val="en-US"/>
        </w:rPr>
        <w:t xml:space="preserve"> </w:t>
      </w:r>
      <w:r w:rsidRPr="00022778">
        <w:rPr>
          <w:lang w:val="en-US"/>
        </w:rPr>
        <w:t xml:space="preserve"> English</w:t>
      </w:r>
      <w:proofErr w:type="gramEnd"/>
      <w:r w:rsidRPr="00022778">
        <w:rPr>
          <w:lang w:val="en-US"/>
        </w:rPr>
        <w:t xml:space="preserve"> </w:t>
      </w:r>
      <w:r>
        <w:rPr>
          <w:lang w:val="en-US"/>
        </w:rPr>
        <w:t xml:space="preserve"> </w:t>
      </w:r>
      <w:r w:rsidRPr="00022778">
        <w:rPr>
          <w:lang w:val="en-US"/>
        </w:rPr>
        <w:t xml:space="preserve">Grammar. </w:t>
      </w:r>
      <w:r>
        <w:rPr>
          <w:lang w:val="en-US"/>
        </w:rPr>
        <w:t xml:space="preserve"> </w:t>
      </w:r>
      <w:proofErr w:type="gramStart"/>
      <w:r w:rsidRPr="00022778">
        <w:rPr>
          <w:lang w:val="en-US"/>
        </w:rPr>
        <w:t xml:space="preserve">– </w:t>
      </w:r>
      <w:r>
        <w:rPr>
          <w:lang w:val="en-US"/>
        </w:rPr>
        <w:t xml:space="preserve"> </w:t>
      </w:r>
      <w:r w:rsidRPr="00022778">
        <w:rPr>
          <w:lang w:val="en-US"/>
        </w:rPr>
        <w:t>Oxford</w:t>
      </w:r>
      <w:proofErr w:type="gramEnd"/>
      <w:r w:rsidRPr="00022778">
        <w:rPr>
          <w:lang w:val="en-US"/>
        </w:rPr>
        <w:t xml:space="preserve">: </w:t>
      </w:r>
      <w:r>
        <w:rPr>
          <w:lang w:val="en-US"/>
        </w:rPr>
        <w:t xml:space="preserve"> </w:t>
      </w:r>
      <w:r w:rsidRPr="00022778">
        <w:rPr>
          <w:lang w:val="en-US"/>
        </w:rPr>
        <w:t xml:space="preserve">Oxford </w:t>
      </w:r>
    </w:p>
    <w:p w:rsidR="00022778" w:rsidRPr="00022778" w:rsidRDefault="00022778" w:rsidP="00022778">
      <w:pPr>
        <w:pStyle w:val="afffffffa"/>
        <w:spacing w:line="360" w:lineRule="auto"/>
        <w:jc w:val="both"/>
        <w:rPr>
          <w:lang w:val="en-US"/>
        </w:rPr>
      </w:pPr>
      <w:r>
        <w:rPr>
          <w:lang w:val="en-US"/>
        </w:rPr>
        <w:t xml:space="preserve">         </w:t>
      </w:r>
      <w:r w:rsidRPr="00022778">
        <w:rPr>
          <w:lang w:val="en-US"/>
        </w:rPr>
        <w:t>University Press, 1991. –  446 p.</w:t>
      </w:r>
    </w:p>
    <w:p w:rsidR="00022778" w:rsidRDefault="00022778" w:rsidP="00022778">
      <w:pPr>
        <w:spacing w:line="360" w:lineRule="auto"/>
        <w:jc w:val="both"/>
        <w:rPr>
          <w:sz w:val="28"/>
          <w:lang w:val="en-US"/>
        </w:rPr>
      </w:pPr>
      <w:r>
        <w:rPr>
          <w:sz w:val="28"/>
          <w:lang w:val="en-US"/>
        </w:rPr>
        <w:t xml:space="preserve">202. Fries Ch. </w:t>
      </w:r>
      <w:proofErr w:type="gramStart"/>
      <w:r>
        <w:rPr>
          <w:sz w:val="28"/>
          <w:lang w:val="en-US"/>
        </w:rPr>
        <w:t>The Structure of English.</w:t>
      </w:r>
      <w:proofErr w:type="gramEnd"/>
      <w:r>
        <w:rPr>
          <w:sz w:val="28"/>
          <w:lang w:val="en-US"/>
        </w:rPr>
        <w:t xml:space="preserve"> – N.Y., 1952. – 304 p. </w:t>
      </w:r>
    </w:p>
    <w:p w:rsidR="00022778" w:rsidRDefault="00022778" w:rsidP="00022778">
      <w:pPr>
        <w:spacing w:line="360" w:lineRule="auto"/>
        <w:jc w:val="both"/>
        <w:rPr>
          <w:sz w:val="28"/>
          <w:lang w:val="en-US"/>
        </w:rPr>
      </w:pPr>
      <w:r>
        <w:rPr>
          <w:sz w:val="28"/>
          <w:lang w:val="en-US"/>
        </w:rPr>
        <w:t>203. Jacobson</w:t>
      </w:r>
      <w:r>
        <w:rPr>
          <w:sz w:val="28"/>
          <w:lang w:val="uk-UA"/>
        </w:rPr>
        <w:t xml:space="preserve"> </w:t>
      </w:r>
      <w:r>
        <w:rPr>
          <w:sz w:val="28"/>
          <w:lang w:val="en-US"/>
        </w:rPr>
        <w:t>R</w:t>
      </w:r>
      <w:r>
        <w:rPr>
          <w:sz w:val="28"/>
          <w:lang w:val="uk-UA"/>
        </w:rPr>
        <w:t xml:space="preserve">. </w:t>
      </w:r>
      <w:r>
        <w:rPr>
          <w:sz w:val="28"/>
          <w:lang w:val="en-US"/>
        </w:rPr>
        <w:t>Um</w:t>
      </w:r>
      <w:r>
        <w:rPr>
          <w:sz w:val="28"/>
          <w:lang w:val="uk-UA"/>
        </w:rPr>
        <w:t xml:space="preserve"> </w:t>
      </w:r>
      <w:r>
        <w:rPr>
          <w:sz w:val="28"/>
          <w:lang w:val="en-US"/>
        </w:rPr>
        <w:t>den</w:t>
      </w:r>
      <w:r>
        <w:rPr>
          <w:sz w:val="28"/>
          <w:lang w:val="uk-UA"/>
        </w:rPr>
        <w:t xml:space="preserve"> </w:t>
      </w:r>
      <w:r>
        <w:rPr>
          <w:sz w:val="28"/>
          <w:lang w:val="en-US"/>
        </w:rPr>
        <w:t>russischen</w:t>
      </w:r>
      <w:r>
        <w:rPr>
          <w:sz w:val="28"/>
          <w:lang w:val="uk-UA"/>
        </w:rPr>
        <w:t xml:space="preserve"> </w:t>
      </w:r>
      <w:r>
        <w:rPr>
          <w:sz w:val="28"/>
          <w:lang w:val="en-US"/>
        </w:rPr>
        <w:t xml:space="preserve">Wortschatz </w:t>
      </w:r>
      <w:r>
        <w:rPr>
          <w:sz w:val="28"/>
          <w:lang w:val="uk-UA"/>
        </w:rPr>
        <w:t xml:space="preserve">// </w:t>
      </w:r>
      <w:r>
        <w:rPr>
          <w:sz w:val="28"/>
          <w:lang w:val="en-US"/>
        </w:rPr>
        <w:t xml:space="preserve">Slavische Rundschau. – 1936. – </w:t>
      </w:r>
    </w:p>
    <w:p w:rsidR="00022778" w:rsidRDefault="00022778" w:rsidP="00022778">
      <w:pPr>
        <w:spacing w:line="360" w:lineRule="auto"/>
        <w:jc w:val="both"/>
        <w:rPr>
          <w:sz w:val="28"/>
          <w:lang w:val="uk-UA"/>
        </w:rPr>
      </w:pPr>
      <w:r>
        <w:rPr>
          <w:sz w:val="28"/>
          <w:lang w:val="en-US"/>
        </w:rPr>
        <w:t xml:space="preserve">         </w:t>
      </w:r>
      <w:r>
        <w:rPr>
          <w:sz w:val="28"/>
          <w:lang w:val="uk-UA"/>
        </w:rPr>
        <w:t xml:space="preserve">№ </w:t>
      </w:r>
      <w:r>
        <w:rPr>
          <w:sz w:val="28"/>
          <w:lang w:val="en-US"/>
        </w:rPr>
        <w:t>7. – 133</w:t>
      </w:r>
      <w:r>
        <w:rPr>
          <w:sz w:val="28"/>
          <w:lang w:val="uk-UA"/>
        </w:rPr>
        <w:t xml:space="preserve"> </w:t>
      </w:r>
      <w:r>
        <w:rPr>
          <w:sz w:val="28"/>
          <w:lang w:val="en-US"/>
        </w:rPr>
        <w:t>s.</w:t>
      </w:r>
    </w:p>
    <w:p w:rsidR="00022778" w:rsidRDefault="00022778" w:rsidP="00022778">
      <w:pPr>
        <w:pStyle w:val="afffffffa"/>
        <w:spacing w:line="360" w:lineRule="auto"/>
        <w:jc w:val="both"/>
        <w:rPr>
          <w:lang w:val="en-US"/>
        </w:rPr>
      </w:pPr>
      <w:r>
        <w:rPr>
          <w:lang w:val="en-US"/>
        </w:rPr>
        <w:t>204</w:t>
      </w:r>
      <w:r w:rsidRPr="00022778">
        <w:rPr>
          <w:lang w:val="en-US"/>
        </w:rPr>
        <w:t xml:space="preserve">. </w:t>
      </w:r>
      <w:proofErr w:type="gramStart"/>
      <w:r>
        <w:rPr>
          <w:lang w:val="en-US"/>
        </w:rPr>
        <w:t xml:space="preserve">Hornby </w:t>
      </w:r>
      <w:r w:rsidRPr="00022778">
        <w:rPr>
          <w:lang w:val="en-US"/>
        </w:rPr>
        <w:t xml:space="preserve"> </w:t>
      </w:r>
      <w:r>
        <w:rPr>
          <w:lang w:val="en-US"/>
        </w:rPr>
        <w:t>A.S</w:t>
      </w:r>
      <w:proofErr w:type="gramEnd"/>
      <w:r>
        <w:rPr>
          <w:lang w:val="en-US"/>
        </w:rPr>
        <w:t xml:space="preserve">.  </w:t>
      </w:r>
      <w:proofErr w:type="gramStart"/>
      <w:r>
        <w:rPr>
          <w:lang w:val="en-US"/>
        </w:rPr>
        <w:t xml:space="preserve">Oxford  </w:t>
      </w:r>
      <w:r w:rsidRPr="00022778">
        <w:rPr>
          <w:lang w:val="en-US"/>
        </w:rPr>
        <w:t xml:space="preserve"> </w:t>
      </w:r>
      <w:r>
        <w:rPr>
          <w:lang w:val="en-US"/>
        </w:rPr>
        <w:t>Advance.</w:t>
      </w:r>
      <w:proofErr w:type="gramEnd"/>
      <w:r>
        <w:rPr>
          <w:lang w:val="en-US"/>
        </w:rPr>
        <w:t xml:space="preserve"> </w:t>
      </w:r>
      <w:proofErr w:type="gramStart"/>
      <w:r>
        <w:rPr>
          <w:lang w:val="en-US"/>
        </w:rPr>
        <w:t xml:space="preserve">Learner’s </w:t>
      </w:r>
      <w:r w:rsidRPr="00022778">
        <w:rPr>
          <w:lang w:val="en-US"/>
        </w:rPr>
        <w:t xml:space="preserve"> </w:t>
      </w:r>
      <w:r>
        <w:rPr>
          <w:lang w:val="en-US"/>
        </w:rPr>
        <w:t>Dictionary</w:t>
      </w:r>
      <w:proofErr w:type="gramEnd"/>
      <w:r>
        <w:rPr>
          <w:lang w:val="en-US"/>
        </w:rPr>
        <w:t xml:space="preserve"> </w:t>
      </w:r>
      <w:r w:rsidRPr="00022778">
        <w:rPr>
          <w:lang w:val="en-US"/>
        </w:rPr>
        <w:t xml:space="preserve"> </w:t>
      </w:r>
      <w:r>
        <w:rPr>
          <w:lang w:val="en-US"/>
        </w:rPr>
        <w:t xml:space="preserve">of </w:t>
      </w:r>
      <w:r w:rsidRPr="00022778">
        <w:rPr>
          <w:lang w:val="en-US"/>
        </w:rPr>
        <w:t xml:space="preserve"> </w:t>
      </w:r>
      <w:r>
        <w:rPr>
          <w:lang w:val="en-US"/>
        </w:rPr>
        <w:t xml:space="preserve">Current English. – </w:t>
      </w:r>
    </w:p>
    <w:p w:rsidR="00022778" w:rsidRPr="00022778" w:rsidRDefault="00022778" w:rsidP="00022778">
      <w:pPr>
        <w:pStyle w:val="afffffffa"/>
        <w:spacing w:line="360" w:lineRule="auto"/>
        <w:jc w:val="both"/>
        <w:rPr>
          <w:lang w:val="en-US"/>
        </w:rPr>
      </w:pPr>
      <w:r w:rsidRPr="00022778">
        <w:rPr>
          <w:lang w:val="en-US"/>
        </w:rPr>
        <w:t xml:space="preserve">        Oxford University Press, 1995. – 1428 p.</w:t>
      </w:r>
    </w:p>
    <w:p w:rsidR="00022778" w:rsidRDefault="00022778" w:rsidP="00022778">
      <w:pPr>
        <w:pStyle w:val="afffffffa"/>
        <w:spacing w:line="360" w:lineRule="auto"/>
        <w:jc w:val="both"/>
        <w:rPr>
          <w:lang w:val="en-US"/>
        </w:rPr>
      </w:pPr>
      <w:r>
        <w:rPr>
          <w:lang w:val="en-US"/>
        </w:rPr>
        <w:t xml:space="preserve">205. </w:t>
      </w:r>
      <w:proofErr w:type="gramStart"/>
      <w:r>
        <w:rPr>
          <w:lang w:val="en-US"/>
        </w:rPr>
        <w:t>Karcevskij  S</w:t>
      </w:r>
      <w:proofErr w:type="gramEnd"/>
      <w:r>
        <w:rPr>
          <w:lang w:val="en-US"/>
        </w:rPr>
        <w:t xml:space="preserve">.  </w:t>
      </w:r>
      <w:proofErr w:type="gramStart"/>
      <w:r>
        <w:rPr>
          <w:lang w:val="en-US"/>
        </w:rPr>
        <w:t>Du  dualisme</w:t>
      </w:r>
      <w:proofErr w:type="gramEnd"/>
      <w:r>
        <w:rPr>
          <w:lang w:val="en-US"/>
        </w:rPr>
        <w:t xml:space="preserve">  asymetrique  du signe linguistique </w:t>
      </w:r>
      <w:r w:rsidRPr="00022778">
        <w:rPr>
          <w:lang w:val="en-US"/>
        </w:rPr>
        <w:t>//</w:t>
      </w:r>
      <w:r>
        <w:rPr>
          <w:lang w:val="en-US"/>
        </w:rPr>
        <w:t xml:space="preserve"> Travaux du </w:t>
      </w:r>
    </w:p>
    <w:p w:rsidR="00022778" w:rsidRDefault="00022778" w:rsidP="00022778">
      <w:pPr>
        <w:pStyle w:val="afffffffa"/>
        <w:spacing w:line="360" w:lineRule="auto"/>
        <w:jc w:val="both"/>
        <w:rPr>
          <w:lang w:val="en-US"/>
        </w:rPr>
      </w:pPr>
      <w:r>
        <w:rPr>
          <w:lang w:val="en-US"/>
        </w:rPr>
        <w:t xml:space="preserve">         </w:t>
      </w:r>
      <w:proofErr w:type="gramStart"/>
      <w:r>
        <w:rPr>
          <w:lang w:val="en-US"/>
        </w:rPr>
        <w:t>Cerle linguistique de Prague, 1929.</w:t>
      </w:r>
      <w:proofErr w:type="gramEnd"/>
      <w:r>
        <w:rPr>
          <w:lang w:val="en-US"/>
        </w:rPr>
        <w:t xml:space="preserve"> – S. 63</w:t>
      </w:r>
      <w:r w:rsidRPr="00022778">
        <w:rPr>
          <w:lang w:val="en-US"/>
        </w:rPr>
        <w:t>-75</w:t>
      </w:r>
      <w:r>
        <w:rPr>
          <w:lang w:val="en-US"/>
        </w:rPr>
        <w:t>.</w:t>
      </w:r>
    </w:p>
    <w:p w:rsidR="00022778" w:rsidRDefault="00022778" w:rsidP="00022778">
      <w:pPr>
        <w:pStyle w:val="afffffffa"/>
        <w:spacing w:line="360" w:lineRule="auto"/>
        <w:jc w:val="both"/>
        <w:rPr>
          <w:lang w:val="en-US"/>
        </w:rPr>
      </w:pPr>
      <w:r>
        <w:rPr>
          <w:lang w:val="en-US"/>
        </w:rPr>
        <w:t xml:space="preserve">206. </w:t>
      </w:r>
      <w:proofErr w:type="gramStart"/>
      <w:r w:rsidRPr="00022778">
        <w:rPr>
          <w:lang w:val="en-US"/>
        </w:rPr>
        <w:t xml:space="preserve">Kobrina </w:t>
      </w:r>
      <w:r>
        <w:rPr>
          <w:lang w:val="en-US"/>
        </w:rPr>
        <w:t xml:space="preserve"> </w:t>
      </w:r>
      <w:r w:rsidRPr="00022778">
        <w:rPr>
          <w:lang w:val="en-US"/>
        </w:rPr>
        <w:t>N.A</w:t>
      </w:r>
      <w:proofErr w:type="gramEnd"/>
      <w:r w:rsidRPr="00022778">
        <w:rPr>
          <w:lang w:val="en-US"/>
        </w:rPr>
        <w:t xml:space="preserve">., Korneyeva E.A., Ossovskaya M.I, Guzeyeva K.A. An English </w:t>
      </w:r>
    </w:p>
    <w:p w:rsidR="00022778" w:rsidRDefault="00022778" w:rsidP="00022778">
      <w:pPr>
        <w:pStyle w:val="afffffffa"/>
        <w:spacing w:line="360" w:lineRule="auto"/>
        <w:jc w:val="both"/>
      </w:pPr>
      <w:r>
        <w:rPr>
          <w:lang w:val="en-US"/>
        </w:rPr>
        <w:t xml:space="preserve">        </w:t>
      </w:r>
      <w:r>
        <w:t>Grammar. Syntax. – М.: Просвещение, 1986. – 160 с.</w:t>
      </w:r>
    </w:p>
    <w:p w:rsidR="00022778" w:rsidRDefault="00022778" w:rsidP="00022778">
      <w:pPr>
        <w:spacing w:line="360" w:lineRule="auto"/>
        <w:jc w:val="both"/>
        <w:rPr>
          <w:sz w:val="28"/>
          <w:lang w:val="en-US"/>
        </w:rPr>
      </w:pPr>
      <w:r>
        <w:rPr>
          <w:sz w:val="28"/>
          <w:lang w:val="uk-UA"/>
        </w:rPr>
        <w:t xml:space="preserve">207. </w:t>
      </w:r>
      <w:proofErr w:type="gramStart"/>
      <w:r>
        <w:rPr>
          <w:sz w:val="28"/>
          <w:lang w:val="en-US"/>
        </w:rPr>
        <w:t>Ljung  M</w:t>
      </w:r>
      <w:proofErr w:type="gramEnd"/>
      <w:r>
        <w:rPr>
          <w:sz w:val="28"/>
          <w:lang w:val="en-US"/>
        </w:rPr>
        <w:t xml:space="preserve">. Problems in the derivation of instrumental verbs </w:t>
      </w:r>
      <w:r>
        <w:rPr>
          <w:sz w:val="28"/>
          <w:lang w:val="uk-UA"/>
        </w:rPr>
        <w:t xml:space="preserve">// </w:t>
      </w:r>
      <w:r>
        <w:rPr>
          <w:sz w:val="28"/>
          <w:lang w:val="en-US"/>
        </w:rPr>
        <w:t xml:space="preserve">Perspektiven der </w:t>
      </w:r>
    </w:p>
    <w:p w:rsidR="00022778" w:rsidRDefault="00022778" w:rsidP="00022778">
      <w:pPr>
        <w:spacing w:line="360" w:lineRule="auto"/>
        <w:jc w:val="both"/>
        <w:rPr>
          <w:sz w:val="28"/>
          <w:lang w:val="en-US"/>
        </w:rPr>
      </w:pPr>
      <w:r>
        <w:rPr>
          <w:sz w:val="28"/>
          <w:lang w:val="en-US"/>
        </w:rPr>
        <w:t xml:space="preserve">        </w:t>
      </w:r>
      <w:proofErr w:type="gramStart"/>
      <w:r>
        <w:rPr>
          <w:sz w:val="28"/>
          <w:lang w:val="en-US"/>
        </w:rPr>
        <w:t>Vortbildungsforchung.</w:t>
      </w:r>
      <w:proofErr w:type="gramEnd"/>
      <w:r>
        <w:rPr>
          <w:sz w:val="28"/>
          <w:lang w:val="en-US"/>
        </w:rPr>
        <w:t xml:space="preserve">  </w:t>
      </w:r>
      <w:proofErr w:type="gramStart"/>
      <w:r>
        <w:rPr>
          <w:sz w:val="28"/>
          <w:lang w:val="en-US"/>
        </w:rPr>
        <w:t>–  Bonn</w:t>
      </w:r>
      <w:proofErr w:type="gramEnd"/>
      <w:r>
        <w:rPr>
          <w:sz w:val="28"/>
          <w:lang w:val="en-US"/>
        </w:rPr>
        <w:t xml:space="preserve">: Bouvier Verlag Hervert Grundmann, 1977. – </w:t>
      </w:r>
    </w:p>
    <w:p w:rsidR="00022778" w:rsidRDefault="00022778" w:rsidP="00022778">
      <w:pPr>
        <w:spacing w:line="360" w:lineRule="auto"/>
        <w:jc w:val="both"/>
        <w:rPr>
          <w:sz w:val="28"/>
          <w:lang w:val="uk-UA"/>
        </w:rPr>
      </w:pPr>
      <w:r>
        <w:rPr>
          <w:sz w:val="28"/>
          <w:lang w:val="en-US"/>
        </w:rPr>
        <w:t xml:space="preserve">         P. 165</w:t>
      </w:r>
      <w:r>
        <w:rPr>
          <w:sz w:val="28"/>
          <w:lang w:val="uk-UA"/>
        </w:rPr>
        <w:t>-</w:t>
      </w:r>
      <w:r>
        <w:rPr>
          <w:sz w:val="28"/>
          <w:lang w:val="en-US"/>
        </w:rPr>
        <w:t>179.</w:t>
      </w:r>
    </w:p>
    <w:p w:rsidR="00022778" w:rsidRDefault="00022778" w:rsidP="00022778">
      <w:pPr>
        <w:pStyle w:val="afffffffa"/>
        <w:spacing w:line="360" w:lineRule="auto"/>
        <w:jc w:val="both"/>
        <w:rPr>
          <w:lang w:val="en-US"/>
        </w:rPr>
      </w:pPr>
      <w:r>
        <w:rPr>
          <w:lang w:val="en-US"/>
        </w:rPr>
        <w:t xml:space="preserve">208. Longman      Dictionary       of       Contemporary      English.     –      London:  </w:t>
      </w:r>
    </w:p>
    <w:p w:rsidR="00022778" w:rsidRDefault="00022778" w:rsidP="00022778">
      <w:pPr>
        <w:pStyle w:val="afffffffa"/>
        <w:spacing w:line="360" w:lineRule="auto"/>
        <w:jc w:val="both"/>
        <w:rPr>
          <w:lang w:val="en-US"/>
        </w:rPr>
      </w:pPr>
      <w:r>
        <w:rPr>
          <w:lang w:val="en-US"/>
        </w:rPr>
        <w:t xml:space="preserve">        </w:t>
      </w:r>
      <w:proofErr w:type="gramStart"/>
      <w:r>
        <w:rPr>
          <w:lang w:val="en-US"/>
        </w:rPr>
        <w:t>Longman Dictionaries, 1995.</w:t>
      </w:r>
      <w:proofErr w:type="gramEnd"/>
      <w:r w:rsidRPr="00022778">
        <w:rPr>
          <w:lang w:val="en-US"/>
        </w:rPr>
        <w:t xml:space="preserve"> – 1668</w:t>
      </w:r>
      <w:r>
        <w:rPr>
          <w:lang w:val="en-US"/>
        </w:rPr>
        <w:t xml:space="preserve"> p.</w:t>
      </w:r>
    </w:p>
    <w:p w:rsidR="00022778" w:rsidRDefault="00022778" w:rsidP="00022778">
      <w:pPr>
        <w:pStyle w:val="afffffffa"/>
        <w:spacing w:line="360" w:lineRule="auto"/>
        <w:jc w:val="both"/>
        <w:rPr>
          <w:lang w:val="en-US"/>
        </w:rPr>
      </w:pPr>
      <w:r>
        <w:rPr>
          <w:lang w:val="en-US"/>
        </w:rPr>
        <w:t xml:space="preserve">209. </w:t>
      </w:r>
      <w:proofErr w:type="gramStart"/>
      <w:r>
        <w:rPr>
          <w:lang w:val="en-US"/>
        </w:rPr>
        <w:t xml:space="preserve">Longman </w:t>
      </w:r>
      <w:r w:rsidRPr="00022778">
        <w:rPr>
          <w:lang w:val="en-US"/>
        </w:rPr>
        <w:t xml:space="preserve"> </w:t>
      </w:r>
      <w:r>
        <w:rPr>
          <w:lang w:val="en-US"/>
        </w:rPr>
        <w:t>Dictionary</w:t>
      </w:r>
      <w:proofErr w:type="gramEnd"/>
      <w:r>
        <w:rPr>
          <w:lang w:val="en-US"/>
        </w:rPr>
        <w:t xml:space="preserve"> </w:t>
      </w:r>
      <w:r w:rsidRPr="00022778">
        <w:rPr>
          <w:lang w:val="en-US"/>
        </w:rPr>
        <w:t xml:space="preserve"> </w:t>
      </w:r>
      <w:r>
        <w:rPr>
          <w:lang w:val="en-US"/>
        </w:rPr>
        <w:t xml:space="preserve">of </w:t>
      </w:r>
      <w:r w:rsidRPr="00022778">
        <w:rPr>
          <w:lang w:val="en-US"/>
        </w:rPr>
        <w:t xml:space="preserve"> </w:t>
      </w:r>
      <w:r>
        <w:rPr>
          <w:lang w:val="en-US"/>
        </w:rPr>
        <w:t xml:space="preserve">English </w:t>
      </w:r>
      <w:r w:rsidRPr="00022778">
        <w:rPr>
          <w:lang w:val="en-US"/>
        </w:rPr>
        <w:t xml:space="preserve"> </w:t>
      </w:r>
      <w:r>
        <w:rPr>
          <w:lang w:val="en-US"/>
        </w:rPr>
        <w:t xml:space="preserve">Language and Culture. </w:t>
      </w:r>
      <w:proofErr w:type="gramStart"/>
      <w:r>
        <w:rPr>
          <w:lang w:val="en-US"/>
        </w:rPr>
        <w:t>–  Addison</w:t>
      </w:r>
      <w:proofErr w:type="gramEnd"/>
      <w:r>
        <w:rPr>
          <w:lang w:val="en-US"/>
        </w:rPr>
        <w:t xml:space="preserve"> </w:t>
      </w:r>
      <w:r w:rsidRPr="00022778">
        <w:rPr>
          <w:lang w:val="en-US"/>
        </w:rPr>
        <w:t xml:space="preserve"> Wesley</w:t>
      </w:r>
    </w:p>
    <w:p w:rsidR="00022778" w:rsidRPr="00022778" w:rsidRDefault="00022778" w:rsidP="00022778">
      <w:pPr>
        <w:pStyle w:val="afffffffa"/>
        <w:spacing w:line="360" w:lineRule="auto"/>
        <w:jc w:val="both"/>
        <w:rPr>
          <w:lang w:val="en-US"/>
        </w:rPr>
      </w:pPr>
      <w:r>
        <w:rPr>
          <w:lang w:val="en-US"/>
        </w:rPr>
        <w:t xml:space="preserve">        </w:t>
      </w:r>
      <w:r w:rsidRPr="00022778">
        <w:rPr>
          <w:lang w:val="en-US"/>
        </w:rPr>
        <w:t>Longman, 1988. – 1568 p.</w:t>
      </w:r>
    </w:p>
    <w:p w:rsidR="00022778" w:rsidRDefault="00022778" w:rsidP="00022778">
      <w:pPr>
        <w:spacing w:line="360" w:lineRule="auto"/>
        <w:jc w:val="both"/>
        <w:rPr>
          <w:sz w:val="28"/>
          <w:lang w:val="en-US"/>
        </w:rPr>
      </w:pPr>
      <w:r>
        <w:rPr>
          <w:sz w:val="28"/>
          <w:lang w:val="en-US"/>
        </w:rPr>
        <w:t xml:space="preserve">210. </w:t>
      </w:r>
      <w:proofErr w:type="gramStart"/>
      <w:r>
        <w:rPr>
          <w:sz w:val="28"/>
          <w:lang w:val="en-US"/>
        </w:rPr>
        <w:t>Norbury  J.K.W</w:t>
      </w:r>
      <w:proofErr w:type="gramEnd"/>
      <w:r>
        <w:rPr>
          <w:sz w:val="28"/>
          <w:lang w:val="en-US"/>
        </w:rPr>
        <w:t>.  Word-</w:t>
      </w:r>
      <w:proofErr w:type="gramStart"/>
      <w:r>
        <w:rPr>
          <w:sz w:val="28"/>
          <w:lang w:val="en-US"/>
        </w:rPr>
        <w:t>Formation  in</w:t>
      </w:r>
      <w:proofErr w:type="gramEnd"/>
      <w:r>
        <w:rPr>
          <w:sz w:val="28"/>
          <w:lang w:val="en-US"/>
        </w:rPr>
        <w:t xml:space="preserve">  the  Noun and Adjectives. – L. – N.Y.: </w:t>
      </w:r>
    </w:p>
    <w:p w:rsidR="00022778" w:rsidRDefault="00022778" w:rsidP="00022778">
      <w:pPr>
        <w:spacing w:line="360" w:lineRule="auto"/>
        <w:jc w:val="both"/>
        <w:rPr>
          <w:sz w:val="28"/>
          <w:lang w:val="en-US"/>
        </w:rPr>
      </w:pPr>
      <w:r>
        <w:rPr>
          <w:sz w:val="28"/>
          <w:lang w:val="en-US"/>
        </w:rPr>
        <w:t xml:space="preserve">        </w:t>
      </w:r>
      <w:proofErr w:type="gramStart"/>
      <w:r>
        <w:rPr>
          <w:sz w:val="28"/>
          <w:lang w:val="en-US"/>
        </w:rPr>
        <w:t>Cambridge University Press, 1967.</w:t>
      </w:r>
      <w:proofErr w:type="gramEnd"/>
      <w:r>
        <w:rPr>
          <w:sz w:val="28"/>
          <w:lang w:val="en-US"/>
        </w:rPr>
        <w:t xml:space="preserve"> – 129 p.</w:t>
      </w:r>
    </w:p>
    <w:p w:rsidR="00022778" w:rsidRDefault="00022778" w:rsidP="00022778">
      <w:pPr>
        <w:spacing w:line="360" w:lineRule="auto"/>
        <w:jc w:val="both"/>
        <w:rPr>
          <w:sz w:val="28"/>
          <w:lang w:val="en-US"/>
        </w:rPr>
      </w:pPr>
      <w:r>
        <w:rPr>
          <w:sz w:val="28"/>
          <w:lang w:val="en-US"/>
        </w:rPr>
        <w:t xml:space="preserve">211. </w:t>
      </w:r>
      <w:proofErr w:type="gramStart"/>
      <w:r>
        <w:rPr>
          <w:sz w:val="28"/>
          <w:lang w:val="en-US"/>
        </w:rPr>
        <w:t>Oxford  Advanced</w:t>
      </w:r>
      <w:proofErr w:type="gramEnd"/>
      <w:r>
        <w:rPr>
          <w:sz w:val="28"/>
          <w:lang w:val="en-US"/>
        </w:rPr>
        <w:t xml:space="preserve"> Learner’s Dictionary of Current English. – Oxford: Oxford </w:t>
      </w:r>
    </w:p>
    <w:p w:rsidR="00022778" w:rsidRDefault="00022778" w:rsidP="00022778">
      <w:pPr>
        <w:spacing w:line="360" w:lineRule="auto"/>
        <w:jc w:val="both"/>
        <w:rPr>
          <w:sz w:val="28"/>
          <w:lang w:val="en-US"/>
        </w:rPr>
      </w:pPr>
      <w:r>
        <w:rPr>
          <w:sz w:val="28"/>
          <w:lang w:val="en-US"/>
        </w:rPr>
        <w:t xml:space="preserve">         </w:t>
      </w:r>
      <w:proofErr w:type="gramStart"/>
      <w:r>
        <w:rPr>
          <w:sz w:val="28"/>
          <w:lang w:val="en-US"/>
        </w:rPr>
        <w:t>University Press, 1978.</w:t>
      </w:r>
      <w:proofErr w:type="gramEnd"/>
      <w:r>
        <w:rPr>
          <w:sz w:val="28"/>
          <w:lang w:val="en-US"/>
        </w:rPr>
        <w:t xml:space="preserve"> – 1055 p.</w:t>
      </w:r>
    </w:p>
    <w:p w:rsidR="00022778" w:rsidRDefault="00022778" w:rsidP="00022778">
      <w:pPr>
        <w:pStyle w:val="afffffffa"/>
        <w:spacing w:line="360" w:lineRule="auto"/>
        <w:jc w:val="both"/>
        <w:rPr>
          <w:lang w:val="en-US"/>
        </w:rPr>
      </w:pPr>
      <w:r>
        <w:rPr>
          <w:lang w:val="en-US"/>
        </w:rPr>
        <w:t xml:space="preserve">212. Oxford    Student’s     Dictionary   of    Current     English.  </w:t>
      </w:r>
      <w:proofErr w:type="gramStart"/>
      <w:r>
        <w:rPr>
          <w:lang w:val="en-US"/>
        </w:rPr>
        <w:t>–  Oxford</w:t>
      </w:r>
      <w:proofErr w:type="gramEnd"/>
      <w:r>
        <w:rPr>
          <w:lang w:val="en-US"/>
        </w:rPr>
        <w:t xml:space="preserve">: Oxford </w:t>
      </w:r>
    </w:p>
    <w:p w:rsidR="00022778" w:rsidRPr="00022778" w:rsidRDefault="00022778" w:rsidP="00022778">
      <w:pPr>
        <w:pStyle w:val="afffffffa"/>
        <w:spacing w:line="360" w:lineRule="auto"/>
        <w:jc w:val="both"/>
        <w:rPr>
          <w:lang w:val="en-US"/>
        </w:rPr>
      </w:pPr>
      <w:r>
        <w:rPr>
          <w:lang w:val="en-US"/>
        </w:rPr>
        <w:lastRenderedPageBreak/>
        <w:t xml:space="preserve">         </w:t>
      </w:r>
      <w:proofErr w:type="gramStart"/>
      <w:r>
        <w:rPr>
          <w:lang w:val="en-US"/>
        </w:rPr>
        <w:t xml:space="preserve">University </w:t>
      </w:r>
      <w:r w:rsidRPr="00022778">
        <w:rPr>
          <w:lang w:val="en-US"/>
        </w:rPr>
        <w:t>Press, 1995.</w:t>
      </w:r>
      <w:proofErr w:type="gramEnd"/>
      <w:r w:rsidRPr="00022778">
        <w:rPr>
          <w:lang w:val="en-US"/>
        </w:rPr>
        <w:t xml:space="preserve"> – 748 p.</w:t>
      </w:r>
    </w:p>
    <w:p w:rsidR="00022778" w:rsidRDefault="00022778" w:rsidP="00022778">
      <w:pPr>
        <w:pStyle w:val="afffffffa"/>
        <w:spacing w:line="360" w:lineRule="auto"/>
        <w:jc w:val="both"/>
        <w:rPr>
          <w:lang w:val="en-US"/>
        </w:rPr>
      </w:pPr>
      <w:r>
        <w:rPr>
          <w:lang w:val="en-US"/>
        </w:rPr>
        <w:t xml:space="preserve">213. </w:t>
      </w:r>
      <w:proofErr w:type="gramStart"/>
      <w:r>
        <w:rPr>
          <w:lang w:val="en-US"/>
        </w:rPr>
        <w:t>Plotnikov  B</w:t>
      </w:r>
      <w:proofErr w:type="gramEnd"/>
      <w:r>
        <w:rPr>
          <w:lang w:val="en-US"/>
        </w:rPr>
        <w:t xml:space="preserve">.  </w:t>
      </w:r>
      <w:proofErr w:type="gramStart"/>
      <w:r>
        <w:rPr>
          <w:lang w:val="en-US"/>
        </w:rPr>
        <w:t>O  tipologii</w:t>
      </w:r>
      <w:proofErr w:type="gramEnd"/>
      <w:r>
        <w:rPr>
          <w:lang w:val="en-US"/>
        </w:rPr>
        <w:t xml:space="preserve">  svjazej  meždu  formoj  I značenijem</w:t>
      </w:r>
      <w:r w:rsidRPr="00022778">
        <w:rPr>
          <w:lang w:val="en-US"/>
        </w:rPr>
        <w:t xml:space="preserve"> //</w:t>
      </w:r>
      <w:r>
        <w:rPr>
          <w:lang w:val="en-US"/>
        </w:rPr>
        <w:t xml:space="preserve"> The Prague </w:t>
      </w:r>
    </w:p>
    <w:p w:rsidR="00022778" w:rsidRDefault="00022778" w:rsidP="00022778">
      <w:pPr>
        <w:pStyle w:val="afffffffa"/>
        <w:spacing w:line="360" w:lineRule="auto"/>
        <w:jc w:val="both"/>
        <w:rPr>
          <w:lang w:val="en-US"/>
        </w:rPr>
      </w:pPr>
      <w:r>
        <w:rPr>
          <w:lang w:val="en-US"/>
        </w:rPr>
        <w:t xml:space="preserve">         </w:t>
      </w:r>
      <w:proofErr w:type="gramStart"/>
      <w:r>
        <w:rPr>
          <w:lang w:val="en-US"/>
        </w:rPr>
        <w:t>bulletin</w:t>
      </w:r>
      <w:proofErr w:type="gramEnd"/>
      <w:r>
        <w:rPr>
          <w:lang w:val="en-US"/>
        </w:rPr>
        <w:t xml:space="preserve"> of mathematical linguistics. – Praha, 1984. – S. 27</w:t>
      </w:r>
      <w:r w:rsidRPr="00022778">
        <w:rPr>
          <w:lang w:val="en-US"/>
        </w:rPr>
        <w:t>-36</w:t>
      </w:r>
      <w:r>
        <w:rPr>
          <w:lang w:val="en-US"/>
        </w:rPr>
        <w:t>.</w:t>
      </w:r>
    </w:p>
    <w:p w:rsidR="00022778" w:rsidRDefault="00022778" w:rsidP="00022778">
      <w:pPr>
        <w:pStyle w:val="afffffffa"/>
        <w:spacing w:line="360" w:lineRule="auto"/>
        <w:jc w:val="both"/>
        <w:rPr>
          <w:lang w:val="en-US"/>
        </w:rPr>
      </w:pPr>
      <w:r>
        <w:rPr>
          <w:lang w:val="en-US"/>
        </w:rPr>
        <w:t xml:space="preserve">214. </w:t>
      </w:r>
      <w:proofErr w:type="gramStart"/>
      <w:r w:rsidRPr="00022778">
        <w:rPr>
          <w:lang w:val="en-US"/>
        </w:rPr>
        <w:t>Skalička</w:t>
      </w:r>
      <w:r>
        <w:rPr>
          <w:lang w:val="en-US"/>
        </w:rPr>
        <w:t xml:space="preserve"> </w:t>
      </w:r>
      <w:r w:rsidRPr="00022778">
        <w:rPr>
          <w:lang w:val="en-US"/>
        </w:rPr>
        <w:t xml:space="preserve"> V</w:t>
      </w:r>
      <w:proofErr w:type="gramEnd"/>
      <w:r w:rsidRPr="00022778">
        <w:rPr>
          <w:lang w:val="en-US"/>
        </w:rPr>
        <w:t>.</w:t>
      </w:r>
      <w:r>
        <w:rPr>
          <w:lang w:val="en-US"/>
        </w:rPr>
        <w:t xml:space="preserve"> </w:t>
      </w:r>
      <w:r w:rsidRPr="00022778">
        <w:rPr>
          <w:lang w:val="en-US"/>
        </w:rPr>
        <w:t xml:space="preserve"> </w:t>
      </w:r>
      <w:proofErr w:type="gramStart"/>
      <w:r w:rsidRPr="00022778">
        <w:rPr>
          <w:lang w:val="en-US"/>
        </w:rPr>
        <w:t xml:space="preserve">Asymetricky </w:t>
      </w:r>
      <w:r>
        <w:rPr>
          <w:lang w:val="en-US"/>
        </w:rPr>
        <w:t xml:space="preserve"> </w:t>
      </w:r>
      <w:r w:rsidRPr="00022778">
        <w:rPr>
          <w:lang w:val="en-US"/>
        </w:rPr>
        <w:t>dualismus</w:t>
      </w:r>
      <w:proofErr w:type="gramEnd"/>
      <w:r w:rsidRPr="00022778">
        <w:rPr>
          <w:lang w:val="en-US"/>
        </w:rPr>
        <w:t xml:space="preserve"> </w:t>
      </w:r>
      <w:r>
        <w:rPr>
          <w:lang w:val="en-US"/>
        </w:rPr>
        <w:t xml:space="preserve"> </w:t>
      </w:r>
      <w:r w:rsidRPr="00022778">
        <w:rPr>
          <w:lang w:val="en-US"/>
        </w:rPr>
        <w:t xml:space="preserve">jazykovych </w:t>
      </w:r>
      <w:r>
        <w:rPr>
          <w:lang w:val="en-US"/>
        </w:rPr>
        <w:t xml:space="preserve"> </w:t>
      </w:r>
      <w:r w:rsidRPr="00022778">
        <w:rPr>
          <w:lang w:val="en-US"/>
        </w:rPr>
        <w:t xml:space="preserve">jednotek. – Praha, 1935. – </w:t>
      </w:r>
    </w:p>
    <w:p w:rsidR="00022778" w:rsidRDefault="00022778" w:rsidP="00022778">
      <w:pPr>
        <w:pStyle w:val="afffffffa"/>
        <w:spacing w:line="360" w:lineRule="auto"/>
        <w:jc w:val="both"/>
        <w:rPr>
          <w:lang w:val="en-US"/>
        </w:rPr>
      </w:pPr>
      <w:r>
        <w:rPr>
          <w:lang w:val="en-US"/>
        </w:rPr>
        <w:t xml:space="preserve">        </w:t>
      </w:r>
      <w:r w:rsidRPr="00022778">
        <w:rPr>
          <w:lang w:val="en-US"/>
        </w:rPr>
        <w:t>154 s.</w:t>
      </w:r>
    </w:p>
    <w:p w:rsidR="00022778" w:rsidRDefault="00022778" w:rsidP="00022778">
      <w:pPr>
        <w:pStyle w:val="afffffffa"/>
        <w:spacing w:line="360" w:lineRule="auto"/>
        <w:jc w:val="both"/>
        <w:rPr>
          <w:lang w:val="en-US"/>
        </w:rPr>
      </w:pPr>
      <w:r>
        <w:rPr>
          <w:lang w:val="en-US"/>
        </w:rPr>
        <w:t xml:space="preserve">215. </w:t>
      </w:r>
      <w:proofErr w:type="gramStart"/>
      <w:r>
        <w:rPr>
          <w:lang w:val="en-US"/>
        </w:rPr>
        <w:t>Studia  nad</w:t>
      </w:r>
      <w:proofErr w:type="gramEnd"/>
      <w:r>
        <w:rPr>
          <w:lang w:val="en-US"/>
        </w:rPr>
        <w:t xml:space="preserve">  dialektologią  ukraińska  i  polską.  </w:t>
      </w:r>
      <w:proofErr w:type="gramStart"/>
      <w:r>
        <w:rPr>
          <w:lang w:val="en-US"/>
        </w:rPr>
        <w:t>Oprac.</w:t>
      </w:r>
      <w:proofErr w:type="gramEnd"/>
      <w:r>
        <w:rPr>
          <w:lang w:val="en-US"/>
        </w:rPr>
        <w:t xml:space="preserve">  </w:t>
      </w:r>
      <w:proofErr w:type="gramStart"/>
      <w:r>
        <w:rPr>
          <w:lang w:val="en-US"/>
        </w:rPr>
        <w:t>I  przygot</w:t>
      </w:r>
      <w:proofErr w:type="gramEnd"/>
      <w:r>
        <w:rPr>
          <w:lang w:val="en-US"/>
        </w:rPr>
        <w:t xml:space="preserve">.  Do   druku </w:t>
      </w:r>
    </w:p>
    <w:p w:rsidR="00022778" w:rsidRDefault="00022778" w:rsidP="00022778">
      <w:pPr>
        <w:pStyle w:val="afffffffa"/>
        <w:spacing w:line="360" w:lineRule="auto"/>
        <w:jc w:val="both"/>
        <w:rPr>
          <w:lang w:val="en-US"/>
        </w:rPr>
      </w:pPr>
      <w:r>
        <w:rPr>
          <w:lang w:val="en-US"/>
        </w:rPr>
        <w:t xml:space="preserve">         M.Karas </w:t>
      </w:r>
      <w:r w:rsidRPr="00022778">
        <w:rPr>
          <w:lang w:val="en-US"/>
        </w:rPr>
        <w:t>//</w:t>
      </w:r>
      <w:r>
        <w:rPr>
          <w:lang w:val="en-US"/>
        </w:rPr>
        <w:t xml:space="preserve"> Prace językoznawcze. – Kraków; Warsawa, 1975. </w:t>
      </w:r>
      <w:proofErr w:type="gramStart"/>
      <w:r>
        <w:rPr>
          <w:lang w:val="en-US"/>
        </w:rPr>
        <w:t>– z. 44.</w:t>
      </w:r>
      <w:proofErr w:type="gramEnd"/>
    </w:p>
    <w:p w:rsidR="00022778" w:rsidRDefault="00022778" w:rsidP="00022778">
      <w:pPr>
        <w:pStyle w:val="afffffffa"/>
        <w:spacing w:line="360" w:lineRule="auto"/>
        <w:jc w:val="both"/>
        <w:rPr>
          <w:lang w:val="en-US"/>
        </w:rPr>
      </w:pPr>
      <w:r>
        <w:rPr>
          <w:lang w:val="en-US"/>
        </w:rPr>
        <w:t xml:space="preserve">216. </w:t>
      </w:r>
      <w:proofErr w:type="gramStart"/>
      <w:r>
        <w:rPr>
          <w:lang w:val="en-US"/>
        </w:rPr>
        <w:t>The  Oxford</w:t>
      </w:r>
      <w:proofErr w:type="gramEnd"/>
      <w:r>
        <w:rPr>
          <w:lang w:val="en-US"/>
        </w:rPr>
        <w:t xml:space="preserve">  Advanced  Learner’s  Dictionary  of  Current English. – Oxford:</w:t>
      </w:r>
    </w:p>
    <w:p w:rsidR="00022778" w:rsidRDefault="00022778" w:rsidP="00022778">
      <w:pPr>
        <w:pStyle w:val="afffffffa"/>
        <w:spacing w:line="360" w:lineRule="auto"/>
        <w:jc w:val="both"/>
        <w:rPr>
          <w:lang w:val="en-US"/>
        </w:rPr>
      </w:pPr>
      <w:r>
        <w:rPr>
          <w:lang w:val="en-US"/>
        </w:rPr>
        <w:t xml:space="preserve">        </w:t>
      </w:r>
      <w:proofErr w:type="gramStart"/>
      <w:r>
        <w:rPr>
          <w:lang w:val="en-US"/>
        </w:rPr>
        <w:t>Oxford University Press, 1978.</w:t>
      </w:r>
      <w:proofErr w:type="gramEnd"/>
      <w:r>
        <w:rPr>
          <w:lang w:val="en-US"/>
        </w:rPr>
        <w:t xml:space="preserve"> – 1055 p.</w:t>
      </w:r>
    </w:p>
    <w:p w:rsidR="00022778" w:rsidRDefault="00022778" w:rsidP="00022778">
      <w:pPr>
        <w:pStyle w:val="afffffffa"/>
        <w:spacing w:line="360" w:lineRule="auto"/>
        <w:jc w:val="both"/>
        <w:rPr>
          <w:lang w:val="en-US"/>
        </w:rPr>
      </w:pPr>
      <w:r>
        <w:rPr>
          <w:lang w:val="en-US"/>
        </w:rPr>
        <w:t xml:space="preserve">217. The   Oxford   Guide   to </w:t>
      </w:r>
      <w:proofErr w:type="gramStart"/>
      <w:r>
        <w:rPr>
          <w:lang w:val="en-US"/>
        </w:rPr>
        <w:t>the  English</w:t>
      </w:r>
      <w:proofErr w:type="gramEnd"/>
      <w:r>
        <w:rPr>
          <w:lang w:val="en-US"/>
        </w:rPr>
        <w:t xml:space="preserve"> Language.</w:t>
      </w:r>
      <w:r w:rsidRPr="00022778">
        <w:rPr>
          <w:lang w:val="en-US"/>
        </w:rPr>
        <w:t xml:space="preserve"> – </w:t>
      </w:r>
      <w:r>
        <w:rPr>
          <w:lang w:val="en-US"/>
        </w:rPr>
        <w:t xml:space="preserve">Oxford: Oxford University </w:t>
      </w:r>
    </w:p>
    <w:p w:rsidR="00022778" w:rsidRPr="00022778" w:rsidRDefault="00022778" w:rsidP="00022778">
      <w:pPr>
        <w:pStyle w:val="afffffffa"/>
        <w:spacing w:line="360" w:lineRule="auto"/>
        <w:jc w:val="both"/>
        <w:rPr>
          <w:lang w:val="en-US"/>
        </w:rPr>
      </w:pPr>
      <w:r>
        <w:rPr>
          <w:lang w:val="en-US"/>
        </w:rPr>
        <w:t xml:space="preserve">         </w:t>
      </w:r>
      <w:proofErr w:type="gramStart"/>
      <w:r>
        <w:rPr>
          <w:lang w:val="en-US"/>
        </w:rPr>
        <w:t xml:space="preserve">Press, </w:t>
      </w:r>
      <w:r w:rsidRPr="00022778">
        <w:rPr>
          <w:lang w:val="en-US"/>
        </w:rPr>
        <w:t>1985.</w:t>
      </w:r>
      <w:proofErr w:type="gramEnd"/>
      <w:r w:rsidRPr="00022778">
        <w:rPr>
          <w:lang w:val="en-US"/>
        </w:rPr>
        <w:t xml:space="preserve"> – 577 p.</w:t>
      </w:r>
    </w:p>
    <w:p w:rsidR="00022778" w:rsidRDefault="00022778" w:rsidP="00022778">
      <w:pPr>
        <w:spacing w:line="360" w:lineRule="auto"/>
        <w:jc w:val="both"/>
        <w:rPr>
          <w:sz w:val="28"/>
          <w:lang w:val="en-US"/>
        </w:rPr>
      </w:pPr>
      <w:r>
        <w:rPr>
          <w:sz w:val="28"/>
          <w:lang w:val="en-US"/>
        </w:rPr>
        <w:t xml:space="preserve">218. Viehweger D. Probleme der semantischen Analyse. Studia Grammatika XV. – </w:t>
      </w:r>
    </w:p>
    <w:p w:rsidR="00022778" w:rsidRDefault="00022778" w:rsidP="00022778">
      <w:pPr>
        <w:spacing w:line="360" w:lineRule="auto"/>
        <w:jc w:val="both"/>
        <w:rPr>
          <w:sz w:val="28"/>
          <w:lang w:val="uk-UA"/>
        </w:rPr>
      </w:pPr>
      <w:r>
        <w:rPr>
          <w:sz w:val="28"/>
          <w:lang w:val="en-US"/>
        </w:rPr>
        <w:t xml:space="preserve">         B.: Akademia Verlag, 1977. – 405 s.</w:t>
      </w:r>
    </w:p>
    <w:p w:rsidR="00022778" w:rsidRDefault="00022778" w:rsidP="00022778">
      <w:pPr>
        <w:pStyle w:val="afffffffa"/>
        <w:spacing w:line="360" w:lineRule="auto"/>
        <w:jc w:val="both"/>
        <w:rPr>
          <w:lang w:val="en-US"/>
        </w:rPr>
      </w:pPr>
      <w:r>
        <w:rPr>
          <w:lang w:val="en-US"/>
        </w:rPr>
        <w:t xml:space="preserve">219. Webster’s   </w:t>
      </w:r>
      <w:proofErr w:type="gramStart"/>
      <w:r>
        <w:rPr>
          <w:lang w:val="en-US"/>
        </w:rPr>
        <w:t>New  International</w:t>
      </w:r>
      <w:proofErr w:type="gramEnd"/>
      <w:r>
        <w:rPr>
          <w:lang w:val="en-US"/>
        </w:rPr>
        <w:t xml:space="preserve">  Dictionary  of  the English Language. – USA: </w:t>
      </w:r>
    </w:p>
    <w:p w:rsidR="00022778" w:rsidRDefault="00022778" w:rsidP="00022778">
      <w:pPr>
        <w:pStyle w:val="afffffffa"/>
        <w:spacing w:line="360" w:lineRule="auto"/>
        <w:jc w:val="both"/>
        <w:rPr>
          <w:lang w:val="en-US"/>
        </w:rPr>
      </w:pPr>
      <w:r>
        <w:rPr>
          <w:lang w:val="en-US"/>
        </w:rPr>
        <w:t xml:space="preserve">        </w:t>
      </w:r>
      <w:proofErr w:type="gramStart"/>
      <w:r>
        <w:rPr>
          <w:lang w:val="en-US"/>
        </w:rPr>
        <w:t>G.&amp;</w:t>
      </w:r>
      <w:proofErr w:type="gramEnd"/>
      <w:r>
        <w:rPr>
          <w:lang w:val="en-US"/>
        </w:rPr>
        <w:t xml:space="preserve"> C. Merriam Company, Publishers, 1947. – 3210 p. </w:t>
      </w:r>
    </w:p>
    <w:p w:rsidR="00022778" w:rsidRDefault="00022778" w:rsidP="00022778">
      <w:pPr>
        <w:pStyle w:val="afffffffa"/>
        <w:spacing w:line="360" w:lineRule="auto"/>
        <w:jc w:val="both"/>
        <w:rPr>
          <w:lang w:val="en-US"/>
        </w:rPr>
      </w:pPr>
      <w:r>
        <w:rPr>
          <w:lang w:val="en-US"/>
        </w:rPr>
        <w:t xml:space="preserve">220. Webster’s </w:t>
      </w:r>
      <w:r w:rsidRPr="00022778">
        <w:rPr>
          <w:lang w:val="en-US"/>
        </w:rPr>
        <w:t xml:space="preserve"> </w:t>
      </w:r>
      <w:r>
        <w:rPr>
          <w:lang w:val="en-US"/>
        </w:rPr>
        <w:t xml:space="preserve">  </w:t>
      </w:r>
      <w:r w:rsidRPr="00022778">
        <w:rPr>
          <w:lang w:val="en-US"/>
        </w:rPr>
        <w:t xml:space="preserve"> </w:t>
      </w:r>
      <w:r>
        <w:rPr>
          <w:lang w:val="en-US"/>
        </w:rPr>
        <w:t>Third</w:t>
      </w:r>
      <w:r w:rsidRPr="00022778">
        <w:rPr>
          <w:lang w:val="en-US"/>
        </w:rPr>
        <w:t xml:space="preserve">  </w:t>
      </w:r>
      <w:r>
        <w:rPr>
          <w:lang w:val="en-US"/>
        </w:rPr>
        <w:t xml:space="preserve">  </w:t>
      </w:r>
      <w:r w:rsidRPr="00022778">
        <w:rPr>
          <w:lang w:val="en-US"/>
        </w:rPr>
        <w:t xml:space="preserve"> </w:t>
      </w:r>
      <w:r>
        <w:rPr>
          <w:lang w:val="en-US"/>
        </w:rPr>
        <w:t xml:space="preserve"> New</w:t>
      </w:r>
      <w:r w:rsidRPr="00022778">
        <w:rPr>
          <w:lang w:val="en-US"/>
        </w:rPr>
        <w:t xml:space="preserve">  </w:t>
      </w:r>
      <w:r>
        <w:rPr>
          <w:lang w:val="en-US"/>
        </w:rPr>
        <w:t xml:space="preserve"> </w:t>
      </w:r>
      <w:r w:rsidRPr="00022778">
        <w:rPr>
          <w:lang w:val="en-US"/>
        </w:rPr>
        <w:t xml:space="preserve"> </w:t>
      </w:r>
      <w:r>
        <w:rPr>
          <w:lang w:val="en-US"/>
        </w:rPr>
        <w:t xml:space="preserve">  International </w:t>
      </w:r>
      <w:r w:rsidRPr="00022778">
        <w:rPr>
          <w:lang w:val="en-US"/>
        </w:rPr>
        <w:t xml:space="preserve"> </w:t>
      </w:r>
      <w:r>
        <w:rPr>
          <w:lang w:val="en-US"/>
        </w:rPr>
        <w:t xml:space="preserve"> </w:t>
      </w:r>
      <w:r w:rsidRPr="00022778">
        <w:rPr>
          <w:lang w:val="en-US"/>
        </w:rPr>
        <w:t xml:space="preserve">  </w:t>
      </w:r>
      <w:r>
        <w:rPr>
          <w:lang w:val="en-US"/>
        </w:rPr>
        <w:t xml:space="preserve">Dictionary </w:t>
      </w:r>
      <w:r w:rsidRPr="00022778">
        <w:rPr>
          <w:lang w:val="en-US"/>
        </w:rPr>
        <w:t xml:space="preserve">   </w:t>
      </w:r>
      <w:r>
        <w:rPr>
          <w:lang w:val="en-US"/>
        </w:rPr>
        <w:t>of</w:t>
      </w:r>
      <w:r w:rsidRPr="00022778">
        <w:rPr>
          <w:lang w:val="en-US"/>
        </w:rPr>
        <w:t xml:space="preserve">  </w:t>
      </w:r>
      <w:r>
        <w:rPr>
          <w:lang w:val="en-US"/>
        </w:rPr>
        <w:t xml:space="preserve">   the </w:t>
      </w:r>
      <w:r w:rsidRPr="00022778">
        <w:rPr>
          <w:lang w:val="en-US"/>
        </w:rPr>
        <w:t xml:space="preserve"> </w:t>
      </w:r>
      <w:r>
        <w:rPr>
          <w:lang w:val="en-US"/>
        </w:rPr>
        <w:t xml:space="preserve"> English </w:t>
      </w:r>
    </w:p>
    <w:p w:rsidR="00022778" w:rsidRPr="00022778" w:rsidRDefault="00022778" w:rsidP="00022778">
      <w:pPr>
        <w:pStyle w:val="afffffffa"/>
        <w:spacing w:line="360" w:lineRule="auto"/>
        <w:jc w:val="both"/>
        <w:rPr>
          <w:lang w:val="en-US"/>
        </w:rPr>
      </w:pPr>
      <w:r>
        <w:rPr>
          <w:lang w:val="en-US"/>
        </w:rPr>
        <w:t xml:space="preserve">        </w:t>
      </w:r>
      <w:proofErr w:type="gramStart"/>
      <w:r>
        <w:rPr>
          <w:lang w:val="en-US"/>
        </w:rPr>
        <w:t>Language Unabridged.</w:t>
      </w:r>
      <w:proofErr w:type="gramEnd"/>
      <w:r>
        <w:rPr>
          <w:lang w:val="en-US"/>
        </w:rPr>
        <w:t xml:space="preserve"> – USA: Springfield, Massachusetts, 1981. – 2662 p.</w:t>
      </w:r>
    </w:p>
    <w:p w:rsidR="00022778" w:rsidRDefault="00022778" w:rsidP="00022778">
      <w:pPr>
        <w:pStyle w:val="afffffffa"/>
        <w:spacing w:line="360" w:lineRule="auto"/>
        <w:jc w:val="center"/>
        <w:rPr>
          <w:b/>
          <w:bCs/>
        </w:rPr>
      </w:pPr>
      <w:r>
        <w:rPr>
          <w:b/>
          <w:bCs/>
        </w:rPr>
        <w:t>СПИСОК ДЖЕРЕЛ ІЛЮСТРАТИВНОГО МАТЕРІАЛУ</w:t>
      </w:r>
    </w:p>
    <w:p w:rsidR="00022778" w:rsidRDefault="00022778" w:rsidP="00022778">
      <w:pPr>
        <w:pStyle w:val="afffffffa"/>
        <w:spacing w:line="360" w:lineRule="auto"/>
        <w:jc w:val="center"/>
        <w:rPr>
          <w:b/>
          <w:bCs/>
        </w:rPr>
      </w:pPr>
    </w:p>
    <w:p w:rsidR="00022778" w:rsidRDefault="00022778" w:rsidP="00022778">
      <w:pPr>
        <w:pStyle w:val="afffffffa"/>
        <w:spacing w:line="360" w:lineRule="auto"/>
      </w:pPr>
      <w:r>
        <w:t xml:space="preserve"> </w:t>
      </w:r>
    </w:p>
    <w:p w:rsidR="00022778" w:rsidRDefault="00022778" w:rsidP="00022778">
      <w:pPr>
        <w:pStyle w:val="afffffffa"/>
        <w:spacing w:line="360" w:lineRule="auto"/>
      </w:pPr>
    </w:p>
    <w:p w:rsidR="00022778" w:rsidRDefault="00022778" w:rsidP="00022778">
      <w:pPr>
        <w:pStyle w:val="afffffffa"/>
        <w:spacing w:line="360" w:lineRule="auto"/>
        <w:jc w:val="both"/>
      </w:pPr>
      <w:r>
        <w:t xml:space="preserve"> 1. Айтматов Ч.Т. Плаха. Роман. – Хабаровск: Кн. изд-во, 1988. – 288 с.</w:t>
      </w:r>
    </w:p>
    <w:p w:rsidR="00022778" w:rsidRDefault="00022778" w:rsidP="00022778">
      <w:pPr>
        <w:pStyle w:val="afffffffa"/>
        <w:spacing w:line="360" w:lineRule="auto"/>
        <w:jc w:val="both"/>
      </w:pPr>
      <w:r>
        <w:t xml:space="preserve"> 2. Бабицька Т.М. Княгиня Ольга. – К.: Молодь, 1990. – 216 с.</w:t>
      </w:r>
      <w:r>
        <w:tab/>
      </w:r>
    </w:p>
    <w:p w:rsidR="00022778" w:rsidRDefault="00022778" w:rsidP="00022778">
      <w:pPr>
        <w:pStyle w:val="afffffffa"/>
        <w:spacing w:line="360" w:lineRule="auto"/>
        <w:jc w:val="both"/>
      </w:pPr>
      <w:r>
        <w:t xml:space="preserve"> 3. Багряний І. Сад Гетсиманський. – К.: Дніпро. 1992. – 528 с.</w:t>
      </w:r>
    </w:p>
    <w:p w:rsidR="00022778" w:rsidRDefault="00022778" w:rsidP="00022778">
      <w:pPr>
        <w:pStyle w:val="37"/>
        <w:ind w:left="0"/>
      </w:pPr>
      <w:r>
        <w:t xml:space="preserve"> 4. Бажан М.П. Вибране: Вірші та поеми. – К.: Рад</w:t>
      </w:r>
      <w:proofErr w:type="gramStart"/>
      <w:r>
        <w:t>.</w:t>
      </w:r>
      <w:proofErr w:type="gramEnd"/>
      <w:r>
        <w:t xml:space="preserve"> </w:t>
      </w:r>
      <w:proofErr w:type="gramStart"/>
      <w:r>
        <w:t>п</w:t>
      </w:r>
      <w:proofErr w:type="gramEnd"/>
      <w:r>
        <w:t xml:space="preserve">исьменник, 1987. – 207 </w:t>
      </w:r>
    </w:p>
    <w:p w:rsidR="00022778" w:rsidRDefault="00022778" w:rsidP="00022778">
      <w:pPr>
        <w:pStyle w:val="37"/>
        <w:ind w:left="0"/>
      </w:pPr>
      <w:r>
        <w:lastRenderedPageBreak/>
        <w:t xml:space="preserve">     с.</w:t>
      </w:r>
    </w:p>
    <w:p w:rsidR="00022778" w:rsidRDefault="00022778" w:rsidP="00022778">
      <w:pPr>
        <w:pStyle w:val="afffffffa"/>
        <w:spacing w:line="360" w:lineRule="auto"/>
        <w:jc w:val="both"/>
      </w:pPr>
      <w:r>
        <w:t xml:space="preserve"> 5. Безуглов А. Хижаки. – К.: Молодь, 1989. – 320 с.</w:t>
      </w:r>
    </w:p>
    <w:p w:rsidR="00022778" w:rsidRDefault="00022778" w:rsidP="00022778">
      <w:pPr>
        <w:pStyle w:val="afffffffa"/>
        <w:spacing w:line="360" w:lineRule="auto"/>
        <w:jc w:val="both"/>
      </w:pPr>
      <w:r>
        <w:t xml:space="preserve"> 6. Бунин     И.      Окаянные        дни:      свидетельства        современника.     –   </w:t>
      </w:r>
    </w:p>
    <w:p w:rsidR="00022778" w:rsidRDefault="00022778" w:rsidP="00022778">
      <w:pPr>
        <w:pStyle w:val="afffffffa"/>
        <w:spacing w:line="360" w:lineRule="auto"/>
        <w:jc w:val="both"/>
      </w:pPr>
      <w:r>
        <w:t xml:space="preserve">     Р.:  Издательство   ЦК   КП   Латвии,  “Курсив”   –  Коммерческий     центр  </w:t>
      </w:r>
    </w:p>
    <w:p w:rsidR="00022778" w:rsidRDefault="00022778" w:rsidP="00022778">
      <w:pPr>
        <w:pStyle w:val="afffffffa"/>
        <w:spacing w:line="360" w:lineRule="auto"/>
        <w:jc w:val="both"/>
      </w:pPr>
      <w:r>
        <w:t xml:space="preserve">     Союза  журналистов Латвии, 1990. – 237 с.</w:t>
      </w:r>
    </w:p>
    <w:p w:rsidR="00022778" w:rsidRDefault="00022778" w:rsidP="00022778">
      <w:pPr>
        <w:pStyle w:val="afffffffa"/>
        <w:spacing w:line="360" w:lineRule="auto"/>
        <w:jc w:val="both"/>
      </w:pPr>
      <w:r>
        <w:t xml:space="preserve"> 7. Богомолов В.О. Сердца моего боль. – М.: Молодая гвардия, 1985. – 543 с.</w:t>
      </w:r>
    </w:p>
    <w:p w:rsidR="00022778" w:rsidRDefault="00022778" w:rsidP="00022778">
      <w:pPr>
        <w:pStyle w:val="afffffffa"/>
        <w:spacing w:line="360" w:lineRule="auto"/>
        <w:jc w:val="both"/>
      </w:pPr>
      <w:r>
        <w:t xml:space="preserve"> 8. Вайнер  А.А.,   Вайнер   Г.А.   Визит   к   Минотавру.    Кн.   1  –  2.  –    М.: </w:t>
      </w:r>
    </w:p>
    <w:p w:rsidR="00022778" w:rsidRDefault="00022778" w:rsidP="00022778">
      <w:pPr>
        <w:pStyle w:val="afffffffa"/>
        <w:spacing w:line="360" w:lineRule="auto"/>
        <w:jc w:val="both"/>
      </w:pPr>
      <w:r>
        <w:t xml:space="preserve">     Молодая гвардия, 1972. – 368 с.</w:t>
      </w:r>
    </w:p>
    <w:p w:rsidR="00022778" w:rsidRDefault="00022778" w:rsidP="00022778">
      <w:pPr>
        <w:pStyle w:val="afffffffa"/>
        <w:spacing w:line="360" w:lineRule="auto"/>
        <w:jc w:val="both"/>
      </w:pPr>
      <w:r>
        <w:t xml:space="preserve"> 9. Василега М. </w:t>
      </w:r>
      <w:proofErr w:type="gramStart"/>
      <w:r>
        <w:t>Ц</w:t>
      </w:r>
      <w:proofErr w:type="gramEnd"/>
      <w:r>
        <w:t xml:space="preserve">ікава хімія. – К.: Рад. Школа, 1980. – 159 с. </w:t>
      </w:r>
    </w:p>
    <w:p w:rsidR="00022778" w:rsidRDefault="00022778" w:rsidP="00022778">
      <w:pPr>
        <w:pStyle w:val="afffffffa"/>
        <w:spacing w:line="360" w:lineRule="auto"/>
        <w:jc w:val="both"/>
      </w:pPr>
      <w:r>
        <w:t xml:space="preserve"> 10. Вишня О. </w:t>
      </w:r>
      <w:proofErr w:type="gramStart"/>
      <w:r>
        <w:t>Вишнев</w:t>
      </w:r>
      <w:proofErr w:type="gramEnd"/>
      <w:r>
        <w:t>і усмішки. – К.: Дніпро, 1974. – 383 с.</w:t>
      </w:r>
    </w:p>
    <w:p w:rsidR="00022778" w:rsidRDefault="00022778" w:rsidP="00022778">
      <w:pPr>
        <w:pStyle w:val="afffffffa"/>
        <w:spacing w:line="360" w:lineRule="auto"/>
        <w:jc w:val="both"/>
      </w:pPr>
      <w:r>
        <w:t xml:space="preserve"> 11. Гомін Л. Голгофа. – К.: Рад. Письменник, 1959. – 336 с.</w:t>
      </w:r>
    </w:p>
    <w:p w:rsidR="00022778" w:rsidRDefault="00022778" w:rsidP="00022778">
      <w:pPr>
        <w:pStyle w:val="34"/>
        <w:rPr>
          <w:szCs w:val="24"/>
        </w:rPr>
      </w:pPr>
      <w:r>
        <w:rPr>
          <w:szCs w:val="24"/>
        </w:rPr>
        <w:t xml:space="preserve"> 12. Давня українська   література:  Хрестоматія  / Упоряд. М.М.Сулима. – К.: </w:t>
      </w:r>
    </w:p>
    <w:p w:rsidR="00022778" w:rsidRDefault="00022778" w:rsidP="00022778">
      <w:pPr>
        <w:pStyle w:val="34"/>
        <w:rPr>
          <w:szCs w:val="24"/>
        </w:rPr>
      </w:pPr>
      <w:r>
        <w:rPr>
          <w:szCs w:val="24"/>
        </w:rPr>
        <w:t xml:space="preserve">        Радянська школа, 1991. – 576 с.</w:t>
      </w:r>
    </w:p>
    <w:p w:rsidR="00022778" w:rsidRDefault="00022778" w:rsidP="00022778">
      <w:pPr>
        <w:pStyle w:val="afffffffa"/>
        <w:spacing w:line="360" w:lineRule="auto"/>
        <w:jc w:val="both"/>
      </w:pPr>
      <w:r>
        <w:t xml:space="preserve"> 13. Дашкова  П.В.  Питомник:  В  3-х  книгах.  Книга  1.  –  М.:  Изд-во  АСТ, </w:t>
      </w:r>
    </w:p>
    <w:p w:rsidR="00022778" w:rsidRDefault="00022778" w:rsidP="00022778">
      <w:pPr>
        <w:pStyle w:val="afffffffa"/>
        <w:spacing w:line="360" w:lineRule="auto"/>
        <w:jc w:val="both"/>
      </w:pPr>
      <w:r>
        <w:t xml:space="preserve">        2004. – 240 с.</w:t>
      </w:r>
    </w:p>
    <w:p w:rsidR="00022778" w:rsidRDefault="00022778" w:rsidP="00022778">
      <w:pPr>
        <w:pStyle w:val="afffffffa"/>
        <w:spacing w:line="360" w:lineRule="auto"/>
        <w:jc w:val="both"/>
      </w:pPr>
      <w:r>
        <w:t xml:space="preserve"> 14. Дмитрук  К.  Корнієнко,  капітан  держбезпеки.  –   К.:   Дніпро,   1985.   –   </w:t>
      </w:r>
    </w:p>
    <w:p w:rsidR="00022778" w:rsidRDefault="00022778" w:rsidP="00022778">
      <w:pPr>
        <w:pStyle w:val="afffffffa"/>
        <w:spacing w:line="360" w:lineRule="auto"/>
        <w:jc w:val="both"/>
      </w:pPr>
      <w:r>
        <w:t xml:space="preserve">       291 с.</w:t>
      </w:r>
    </w:p>
    <w:p w:rsidR="00022778" w:rsidRDefault="00022778" w:rsidP="00022778">
      <w:pPr>
        <w:pStyle w:val="afffffffa"/>
        <w:spacing w:line="360" w:lineRule="auto"/>
        <w:jc w:val="both"/>
      </w:pPr>
      <w:r>
        <w:t xml:space="preserve"> 15. Дышев А.М.  Чёрный  квадрат. Час  волка.  –  М.:  Изд-во ЭКСМО-Пресс, </w:t>
      </w:r>
    </w:p>
    <w:p w:rsidR="00022778" w:rsidRDefault="00022778" w:rsidP="00022778">
      <w:pPr>
        <w:pStyle w:val="afffffffa"/>
        <w:spacing w:line="360" w:lineRule="auto"/>
        <w:jc w:val="both"/>
      </w:pPr>
      <w:r>
        <w:t xml:space="preserve">      1998. – 528 с.</w:t>
      </w:r>
    </w:p>
    <w:p w:rsidR="00022778" w:rsidRDefault="00022778" w:rsidP="00022778">
      <w:pPr>
        <w:pStyle w:val="afffffffa"/>
        <w:spacing w:line="360" w:lineRule="auto"/>
        <w:jc w:val="both"/>
      </w:pPr>
      <w:r>
        <w:t xml:space="preserve"> 16. Дышев А.М. Шатун. – М.: Изд-во ЭКСМО-Пресс, 2001. – 352 с.</w:t>
      </w:r>
    </w:p>
    <w:p w:rsidR="00022778" w:rsidRDefault="00022778" w:rsidP="00022778">
      <w:pPr>
        <w:pStyle w:val="afffffffa"/>
        <w:spacing w:line="360" w:lineRule="auto"/>
        <w:jc w:val="both"/>
      </w:pPr>
      <w:r>
        <w:t xml:space="preserve"> 17. Ефремов И.А. Лезвие бритвы. – М.: Правда, 1986. – 672 с.</w:t>
      </w:r>
    </w:p>
    <w:p w:rsidR="00022778" w:rsidRDefault="00022778" w:rsidP="00022778">
      <w:pPr>
        <w:pStyle w:val="afffffffa"/>
        <w:spacing w:line="360" w:lineRule="auto"/>
        <w:jc w:val="both"/>
      </w:pPr>
      <w:r>
        <w:t xml:space="preserve"> 18. Живиця:    Хрестоматія     української    літератури   ХХ  століття.  У   2-х </w:t>
      </w:r>
    </w:p>
    <w:p w:rsidR="00022778" w:rsidRDefault="00022778" w:rsidP="00022778">
      <w:pPr>
        <w:pStyle w:val="afffffffa"/>
        <w:spacing w:line="360" w:lineRule="auto"/>
        <w:jc w:val="both"/>
      </w:pPr>
      <w:r>
        <w:t xml:space="preserve">       кн. – К.: Твім інтер, 1998. – Кн.1. – 720 с. – Кн. 2. – 624 с.</w:t>
      </w:r>
    </w:p>
    <w:p w:rsidR="00022778" w:rsidRDefault="00022778" w:rsidP="00022778">
      <w:pPr>
        <w:pStyle w:val="afffffffa"/>
        <w:spacing w:line="360" w:lineRule="auto"/>
        <w:jc w:val="both"/>
      </w:pPr>
      <w:r>
        <w:t xml:space="preserve"> 19. Житник А.А. Стрибок у </w:t>
      </w:r>
      <w:proofErr w:type="gramStart"/>
      <w:r>
        <w:t>пр</w:t>
      </w:r>
      <w:proofErr w:type="gramEnd"/>
      <w:r>
        <w:t>ірву. – К.: Молодь, 1989. – 200 с.</w:t>
      </w:r>
    </w:p>
    <w:p w:rsidR="00022778" w:rsidRDefault="00022778" w:rsidP="00022778">
      <w:pPr>
        <w:pStyle w:val="afffffffa"/>
        <w:spacing w:line="360" w:lineRule="auto"/>
        <w:jc w:val="both"/>
      </w:pPr>
      <w:r>
        <w:t xml:space="preserve"> 20. Ильф   И.А.,   Петров  Е.П.  Двенадцать     стульев.   Золотой    телёнок.  –</w:t>
      </w:r>
    </w:p>
    <w:p w:rsidR="00022778" w:rsidRDefault="00022778" w:rsidP="00022778">
      <w:pPr>
        <w:pStyle w:val="afffffffa"/>
        <w:spacing w:line="360" w:lineRule="auto"/>
        <w:jc w:val="both"/>
      </w:pPr>
      <w:r>
        <w:lastRenderedPageBreak/>
        <w:t xml:space="preserve">       Одесса: Маяк, 1990. – 608 с.</w:t>
      </w:r>
    </w:p>
    <w:p w:rsidR="00022778" w:rsidRDefault="00022778" w:rsidP="00022778">
      <w:pPr>
        <w:pStyle w:val="afffffffa"/>
        <w:spacing w:line="360" w:lineRule="auto"/>
        <w:jc w:val="both"/>
      </w:pPr>
      <w:r>
        <w:t xml:space="preserve"> 21. Кархут В.В. Ліки навколо нас. – К.: Здоров’я, 1975. – 447 с. </w:t>
      </w:r>
    </w:p>
    <w:p w:rsidR="00022778" w:rsidRDefault="00022778" w:rsidP="00022778">
      <w:pPr>
        <w:pStyle w:val="afffffffa"/>
        <w:spacing w:line="360" w:lineRule="auto"/>
        <w:jc w:val="both"/>
      </w:pPr>
      <w:r>
        <w:t xml:space="preserve"> 22. Кашин В. ...І жодної версії! – К.: Рад. Письменник, 1990. – 333 с.</w:t>
      </w:r>
    </w:p>
    <w:p w:rsidR="00022778" w:rsidRDefault="00022778" w:rsidP="00022778">
      <w:pPr>
        <w:pStyle w:val="afffffffa"/>
        <w:spacing w:line="360" w:lineRule="auto"/>
        <w:jc w:val="both"/>
      </w:pPr>
      <w:r>
        <w:t xml:space="preserve"> 23. Кирій І. Не спіткнутися в дорозі. – К.: Рад. Письменник, 1985. – 368 с.</w:t>
      </w:r>
    </w:p>
    <w:p w:rsidR="00022778" w:rsidRDefault="00022778" w:rsidP="00022778">
      <w:pPr>
        <w:pStyle w:val="afffffffa"/>
        <w:spacing w:line="360" w:lineRule="auto"/>
        <w:jc w:val="both"/>
      </w:pPr>
      <w:r>
        <w:t xml:space="preserve"> 24. Константинов    А.Д.    Сочинитель:    Роман.    –      М.:    ОЛМА-ПРЕСС;   </w:t>
      </w:r>
    </w:p>
    <w:p w:rsidR="00022778" w:rsidRDefault="00022778" w:rsidP="00022778">
      <w:pPr>
        <w:pStyle w:val="afffffffa"/>
        <w:spacing w:line="360" w:lineRule="auto"/>
        <w:jc w:val="both"/>
      </w:pPr>
      <w:r>
        <w:t xml:space="preserve">        СПб</w:t>
      </w:r>
      <w:proofErr w:type="gramStart"/>
      <w:r>
        <w:t xml:space="preserve">.: </w:t>
      </w:r>
      <w:proofErr w:type="gramEnd"/>
      <w:r>
        <w:t>НЕВА, 2000. – 703 с.</w:t>
      </w:r>
    </w:p>
    <w:p w:rsidR="00022778" w:rsidRDefault="00022778" w:rsidP="00022778">
      <w:pPr>
        <w:pStyle w:val="afffffffa"/>
        <w:spacing w:line="360" w:lineRule="auto"/>
        <w:jc w:val="both"/>
      </w:pPr>
      <w:r>
        <w:t xml:space="preserve"> 25. Королева Н. Предок. – К.: Дніпро, 1991. – 670 с.</w:t>
      </w:r>
    </w:p>
    <w:p w:rsidR="00022778" w:rsidRDefault="00022778" w:rsidP="00022778">
      <w:pPr>
        <w:pStyle w:val="afffffffa"/>
        <w:spacing w:line="360" w:lineRule="auto"/>
        <w:jc w:val="both"/>
      </w:pPr>
      <w:r>
        <w:t xml:space="preserve"> 26. Лавров   В.   На   дыбе. – М.: РПЦ “Внешторгиздат”, 1997. – 384 с.</w:t>
      </w:r>
    </w:p>
    <w:p w:rsidR="00022778" w:rsidRDefault="00022778" w:rsidP="00022778">
      <w:pPr>
        <w:pStyle w:val="afffffffa"/>
        <w:spacing w:line="360" w:lineRule="auto"/>
        <w:jc w:val="both"/>
      </w:pPr>
      <w:r>
        <w:t xml:space="preserve"> 27. Ладинский   </w:t>
      </w:r>
      <w:proofErr w:type="gramStart"/>
      <w:r>
        <w:t>А.</w:t>
      </w:r>
      <w:proofErr w:type="gramEnd"/>
      <w:r>
        <w:t xml:space="preserve">  Когда   пал    Херсонес.   Анна   Ярославна    –    королева  </w:t>
      </w:r>
    </w:p>
    <w:p w:rsidR="00022778" w:rsidRDefault="00022778" w:rsidP="00022778">
      <w:pPr>
        <w:pStyle w:val="afffffffa"/>
        <w:spacing w:line="360" w:lineRule="auto"/>
        <w:jc w:val="both"/>
      </w:pPr>
      <w:r>
        <w:t xml:space="preserve">       Франции. – Симферополь: Таврия, 1989. – 592 с.</w:t>
      </w:r>
    </w:p>
    <w:p w:rsidR="00022778" w:rsidRDefault="00022778" w:rsidP="00022778">
      <w:pPr>
        <w:pStyle w:val="afffffffa"/>
        <w:spacing w:line="360" w:lineRule="auto"/>
        <w:jc w:val="both"/>
      </w:pPr>
      <w:r>
        <w:t xml:space="preserve"> 28. Лепкий Б. Вибране. – Львів: </w:t>
      </w:r>
      <w:proofErr w:type="gramStart"/>
      <w:r>
        <w:t>Св</w:t>
      </w:r>
      <w:proofErr w:type="gramEnd"/>
      <w:r>
        <w:t>іт, 1990. – 184 с.</w:t>
      </w:r>
    </w:p>
    <w:p w:rsidR="00022778" w:rsidRDefault="00022778" w:rsidP="00022778">
      <w:pPr>
        <w:pStyle w:val="afffffffa"/>
        <w:spacing w:line="360" w:lineRule="auto"/>
        <w:jc w:val="both"/>
      </w:pPr>
      <w:r>
        <w:t xml:space="preserve"> 29. Литвинова А.В., Литвинов  С.В. Предмет  вожделения №  1. –  М.: Изд-во</w:t>
      </w:r>
    </w:p>
    <w:p w:rsidR="00022778" w:rsidRDefault="00022778" w:rsidP="00022778">
      <w:pPr>
        <w:pStyle w:val="afffffffa"/>
        <w:spacing w:line="360" w:lineRule="auto"/>
        <w:jc w:val="both"/>
      </w:pPr>
      <w:r>
        <w:t xml:space="preserve">        ЭКСМО-Пресс, 2004. – 316 с.</w:t>
      </w:r>
    </w:p>
    <w:p w:rsidR="00022778" w:rsidRDefault="00022778" w:rsidP="00022778">
      <w:pPr>
        <w:pStyle w:val="afffffffa"/>
        <w:spacing w:line="360" w:lineRule="auto"/>
        <w:jc w:val="both"/>
      </w:pPr>
      <w:r>
        <w:t xml:space="preserve"> 30. Литвинова  А.В., Литвинов  С.В. Осколки  великой  мечты.  –  М.: Изд-во</w:t>
      </w:r>
    </w:p>
    <w:p w:rsidR="00022778" w:rsidRDefault="00022778" w:rsidP="00022778">
      <w:pPr>
        <w:pStyle w:val="afffffffa"/>
        <w:spacing w:line="360" w:lineRule="auto"/>
        <w:jc w:val="both"/>
      </w:pPr>
      <w:r>
        <w:t xml:space="preserve">        ЭКСМО-Пресс, 2001. – 252 с.</w:t>
      </w:r>
    </w:p>
    <w:p w:rsidR="00022778" w:rsidRDefault="00022778" w:rsidP="00022778">
      <w:pPr>
        <w:pStyle w:val="afffffffa"/>
        <w:spacing w:line="360" w:lineRule="auto"/>
        <w:jc w:val="both"/>
      </w:pPr>
      <w:r>
        <w:t xml:space="preserve"> 31. Михалков  С.В.   От   и   до …  –  М.:  Олимп;  “Издательство АСТ-ЛТД”,  </w:t>
      </w:r>
    </w:p>
    <w:p w:rsidR="00022778" w:rsidRDefault="00022778" w:rsidP="00022778">
      <w:pPr>
        <w:pStyle w:val="afffffffa"/>
        <w:spacing w:line="360" w:lineRule="auto"/>
        <w:jc w:val="both"/>
      </w:pPr>
      <w:r>
        <w:t xml:space="preserve">        1997. – 480 с.</w:t>
      </w:r>
    </w:p>
    <w:p w:rsidR="00022778" w:rsidRDefault="00022778" w:rsidP="00022778">
      <w:pPr>
        <w:pStyle w:val="afffffffa"/>
        <w:spacing w:line="360" w:lineRule="auto"/>
        <w:jc w:val="both"/>
      </w:pPr>
      <w:r>
        <w:t xml:space="preserve"> 32. Нагорний  О.А., Рябов Г.Т. Я – з контррозвідки. – К.: Молодь, 1986. – 192 </w:t>
      </w:r>
    </w:p>
    <w:p w:rsidR="00022778" w:rsidRDefault="00022778" w:rsidP="00022778">
      <w:pPr>
        <w:pStyle w:val="afffffffa"/>
        <w:spacing w:line="360" w:lineRule="auto"/>
        <w:jc w:val="both"/>
      </w:pPr>
      <w:r>
        <w:t xml:space="preserve">        с.</w:t>
      </w:r>
    </w:p>
    <w:p w:rsidR="00022778" w:rsidRDefault="00022778" w:rsidP="00022778">
      <w:pPr>
        <w:pStyle w:val="afffffffa"/>
        <w:spacing w:line="360" w:lineRule="auto"/>
        <w:jc w:val="both"/>
      </w:pPr>
      <w:r>
        <w:t xml:space="preserve"> 33. Обручев   В.А.   Плутония:  Роман.  –  Махачкала:  Дагучпедгиз,  1988.   – </w:t>
      </w:r>
    </w:p>
    <w:p w:rsidR="00022778" w:rsidRDefault="00022778" w:rsidP="00022778">
      <w:pPr>
        <w:pStyle w:val="afffffffa"/>
        <w:spacing w:line="360" w:lineRule="auto"/>
        <w:jc w:val="both"/>
      </w:pPr>
      <w:r>
        <w:t xml:space="preserve">        256 с.</w:t>
      </w:r>
    </w:p>
    <w:p w:rsidR="00022778" w:rsidRDefault="00022778" w:rsidP="00022778">
      <w:pPr>
        <w:pStyle w:val="afffffffa"/>
        <w:spacing w:line="360" w:lineRule="auto"/>
        <w:jc w:val="both"/>
      </w:pPr>
      <w:r>
        <w:t xml:space="preserve"> 34. Павлова Н. Пасха красная. – М.: Адресс-Пресс, 2002. – 430 с.</w:t>
      </w:r>
    </w:p>
    <w:p w:rsidR="00022778" w:rsidRDefault="00022778" w:rsidP="00022778">
      <w:pPr>
        <w:pStyle w:val="afffffffa"/>
        <w:spacing w:line="360" w:lineRule="auto"/>
        <w:jc w:val="both"/>
      </w:pPr>
      <w:r>
        <w:t xml:space="preserve"> 35. Паньшин  Б.М.,   Хлистун   Ю.С. Комп’ютерні   магістралі:   Наук</w:t>
      </w:r>
      <w:proofErr w:type="gramStart"/>
      <w:r>
        <w:t>.-</w:t>
      </w:r>
      <w:proofErr w:type="gramEnd"/>
      <w:r>
        <w:t>попул.</w:t>
      </w:r>
    </w:p>
    <w:p w:rsidR="00022778" w:rsidRDefault="00022778" w:rsidP="00022778">
      <w:pPr>
        <w:pStyle w:val="afffffffa"/>
        <w:spacing w:line="360" w:lineRule="auto"/>
        <w:jc w:val="both"/>
      </w:pPr>
      <w:r>
        <w:t xml:space="preserve">        нариси. – К.: Молодь, 1987. – 144 с.</w:t>
      </w:r>
    </w:p>
    <w:p w:rsidR="00022778" w:rsidRDefault="00022778" w:rsidP="00022778">
      <w:pPr>
        <w:spacing w:line="360" w:lineRule="auto"/>
        <w:ind w:left="-1080"/>
        <w:jc w:val="both"/>
        <w:rPr>
          <w:sz w:val="28"/>
          <w:lang w:val="uk-UA"/>
        </w:rPr>
      </w:pPr>
      <w:r>
        <w:rPr>
          <w:sz w:val="28"/>
          <w:lang w:val="uk-UA"/>
        </w:rPr>
        <w:t xml:space="preserve">                 36. Паустовский К.</w:t>
      </w:r>
      <w:r>
        <w:rPr>
          <w:sz w:val="28"/>
        </w:rPr>
        <w:t>Г. Дым отечества. – М.: Правда, 1986. – 464 с.</w:t>
      </w:r>
    </w:p>
    <w:p w:rsidR="00022778" w:rsidRDefault="00022778" w:rsidP="00022778">
      <w:pPr>
        <w:spacing w:line="360" w:lineRule="auto"/>
        <w:ind w:left="-1080"/>
        <w:jc w:val="both"/>
        <w:rPr>
          <w:sz w:val="28"/>
          <w:lang w:val="uk-UA"/>
        </w:rPr>
      </w:pPr>
      <w:r>
        <w:rPr>
          <w:sz w:val="28"/>
          <w:lang w:val="uk-UA"/>
        </w:rPr>
        <w:lastRenderedPageBreak/>
        <w:t xml:space="preserve">                 37. Пашковський Є.  Безодня //  Вечеря  на 12 персон:  Житомирська прозова </w:t>
      </w:r>
    </w:p>
    <w:p w:rsidR="00022778" w:rsidRDefault="00022778" w:rsidP="00022778">
      <w:pPr>
        <w:spacing w:line="360" w:lineRule="auto"/>
        <w:ind w:left="-1080"/>
        <w:jc w:val="both"/>
        <w:rPr>
          <w:sz w:val="28"/>
          <w:lang w:val="uk-UA"/>
        </w:rPr>
      </w:pPr>
      <w:r>
        <w:rPr>
          <w:sz w:val="28"/>
          <w:lang w:val="uk-UA"/>
        </w:rPr>
        <w:t xml:space="preserve">                       школа. – К.: Генеза, 1997. – 544 с.</w:t>
      </w:r>
    </w:p>
    <w:p w:rsidR="00022778" w:rsidRDefault="00022778" w:rsidP="00022778">
      <w:pPr>
        <w:spacing w:line="360" w:lineRule="auto"/>
        <w:ind w:hanging="1080"/>
        <w:jc w:val="both"/>
        <w:rPr>
          <w:sz w:val="28"/>
          <w:lang w:val="uk-UA"/>
        </w:rPr>
      </w:pPr>
      <w:r>
        <w:rPr>
          <w:sz w:val="28"/>
          <w:lang w:val="uk-UA"/>
        </w:rPr>
        <w:t xml:space="preserve">                 38. Пикуль В.С. Три возраста Окини-сан. – М.: Современник, 1989. – 384 с.</w:t>
      </w:r>
    </w:p>
    <w:p w:rsidR="00022778" w:rsidRDefault="00022778" w:rsidP="00022778">
      <w:pPr>
        <w:pStyle w:val="afffffffa"/>
        <w:spacing w:line="360" w:lineRule="auto"/>
        <w:jc w:val="both"/>
      </w:pPr>
      <w:r>
        <w:t xml:space="preserve"> 39. </w:t>
      </w:r>
      <w:proofErr w:type="gramStart"/>
      <w:r>
        <w:t>П</w:t>
      </w:r>
      <w:proofErr w:type="gramEnd"/>
      <w:r>
        <w:t>ільгук І.І. Грозовий ранок. – К.: Дніпро, 1979. – 560 с.</w:t>
      </w:r>
    </w:p>
    <w:p w:rsidR="00022778" w:rsidRDefault="00022778" w:rsidP="00022778">
      <w:pPr>
        <w:pStyle w:val="afffffffa"/>
        <w:spacing w:line="360" w:lineRule="auto"/>
        <w:jc w:val="both"/>
      </w:pPr>
      <w:r>
        <w:t xml:space="preserve"> 40. Родіонов  В.В.,  Шабаршов</w:t>
      </w:r>
      <w:proofErr w:type="gramStart"/>
      <w:r>
        <w:t xml:space="preserve">   І.</w:t>
      </w:r>
      <w:proofErr w:type="gramEnd"/>
      <w:r>
        <w:t xml:space="preserve">А.  Якщо   ви   маєте  бджіл. –  К.:  Урожай, </w:t>
      </w:r>
    </w:p>
    <w:p w:rsidR="00022778" w:rsidRDefault="00022778" w:rsidP="00022778">
      <w:pPr>
        <w:pStyle w:val="afffffffa"/>
        <w:spacing w:line="360" w:lineRule="auto"/>
        <w:jc w:val="both"/>
      </w:pPr>
      <w:r>
        <w:t xml:space="preserve">       1984. – 248 с.</w:t>
      </w:r>
    </w:p>
    <w:p w:rsidR="00022778" w:rsidRDefault="00022778" w:rsidP="00022778">
      <w:pPr>
        <w:pStyle w:val="afffffffa"/>
        <w:spacing w:line="360" w:lineRule="auto"/>
        <w:jc w:val="both"/>
      </w:pPr>
      <w:r>
        <w:t xml:space="preserve"> 41. Розинер  Ф. Посмертная хроника / / Детектив и политика. Выпуск  2 (6). – </w:t>
      </w:r>
    </w:p>
    <w:p w:rsidR="00022778" w:rsidRDefault="00022778" w:rsidP="00022778">
      <w:pPr>
        <w:pStyle w:val="afffffffa"/>
        <w:spacing w:line="360" w:lineRule="auto"/>
        <w:jc w:val="both"/>
      </w:pPr>
      <w:r>
        <w:t xml:space="preserve">        М.: Новости, 1990. – С. 132-154.</w:t>
      </w:r>
    </w:p>
    <w:p w:rsidR="00022778" w:rsidRDefault="00022778" w:rsidP="00022778">
      <w:pPr>
        <w:pStyle w:val="afffffffa"/>
        <w:spacing w:line="360" w:lineRule="auto"/>
        <w:jc w:val="both"/>
      </w:pPr>
      <w:r>
        <w:t xml:space="preserve"> 42. Руднєв</w:t>
      </w:r>
      <w:proofErr w:type="gramStart"/>
      <w:r>
        <w:t xml:space="preserve"> Є.</w:t>
      </w:r>
      <w:proofErr w:type="gramEnd"/>
      <w:r>
        <w:t>М. Золото про чорний день. – К.: Молодь, 1987. – 192 с.</w:t>
      </w:r>
    </w:p>
    <w:p w:rsidR="00022778" w:rsidRDefault="00022778" w:rsidP="00022778">
      <w:pPr>
        <w:pStyle w:val="afffffffa"/>
        <w:spacing w:line="360" w:lineRule="auto"/>
        <w:jc w:val="both"/>
      </w:pPr>
      <w:r>
        <w:t xml:space="preserve"> 43. Самбук Р. Марафон завдовжки в тиждень. – К.: Дніпро, 1985. – 223 с.</w:t>
      </w:r>
    </w:p>
    <w:p w:rsidR="00022778" w:rsidRDefault="00022778" w:rsidP="00022778">
      <w:pPr>
        <w:pStyle w:val="afffffffa"/>
        <w:spacing w:line="360" w:lineRule="auto"/>
        <w:jc w:val="both"/>
      </w:pPr>
      <w:r>
        <w:t xml:space="preserve"> 44. Самбук Р. Бронзовий чорт. – К.: Радянський письменник, 1984. –  486 с.</w:t>
      </w:r>
    </w:p>
    <w:p w:rsidR="00022778" w:rsidRDefault="00022778" w:rsidP="00022778">
      <w:pPr>
        <w:pStyle w:val="afffffffa"/>
        <w:spacing w:line="360" w:lineRule="auto"/>
        <w:jc w:val="both"/>
      </w:pPr>
      <w:r>
        <w:t xml:space="preserve"> 45. Солженицын А. В круге первом. Книга І. – М.: ИНКОМ  НВ, 1991. –  352   </w:t>
      </w:r>
    </w:p>
    <w:p w:rsidR="00022778" w:rsidRDefault="00022778" w:rsidP="00022778">
      <w:pPr>
        <w:pStyle w:val="afffffffa"/>
        <w:spacing w:line="360" w:lineRule="auto"/>
        <w:jc w:val="both"/>
      </w:pPr>
      <w:r>
        <w:t xml:space="preserve">       с.</w:t>
      </w:r>
    </w:p>
    <w:p w:rsidR="00022778" w:rsidRDefault="00022778" w:rsidP="00022778">
      <w:pPr>
        <w:pStyle w:val="afffffffa"/>
        <w:spacing w:line="360" w:lineRule="auto"/>
        <w:jc w:val="both"/>
      </w:pPr>
      <w:r>
        <w:t xml:space="preserve"> 46. Солженицын А. В круге первом. Книга І</w:t>
      </w:r>
      <w:r>
        <w:rPr>
          <w:lang w:val="en-US"/>
        </w:rPr>
        <w:t>I</w:t>
      </w:r>
      <w:r>
        <w:t xml:space="preserve">. – М.: ИНКОМ  НВ, 1991. – 320 </w:t>
      </w:r>
    </w:p>
    <w:p w:rsidR="00022778" w:rsidRDefault="00022778" w:rsidP="00022778">
      <w:pPr>
        <w:pStyle w:val="afffffffa"/>
        <w:spacing w:line="360" w:lineRule="auto"/>
        <w:jc w:val="both"/>
      </w:pPr>
      <w:r>
        <w:t xml:space="preserve">       с. </w:t>
      </w:r>
    </w:p>
    <w:p w:rsidR="00022778" w:rsidRDefault="00022778" w:rsidP="00022778">
      <w:pPr>
        <w:pStyle w:val="afffffffa"/>
        <w:spacing w:line="360" w:lineRule="auto"/>
        <w:jc w:val="both"/>
      </w:pPr>
      <w:r>
        <w:t xml:space="preserve"> 47. Солженицын А. Рассказы. – М.: ИНКОМ НВ, 1991. – 288 с.</w:t>
      </w:r>
    </w:p>
    <w:p w:rsidR="00022778" w:rsidRDefault="00022778" w:rsidP="00022778">
      <w:pPr>
        <w:pStyle w:val="afffffffa"/>
        <w:spacing w:line="360" w:lineRule="auto"/>
        <w:jc w:val="both"/>
      </w:pPr>
      <w:r>
        <w:t xml:space="preserve"> 48. </w:t>
      </w:r>
      <w:proofErr w:type="gramStart"/>
      <w:r>
        <w:t>Стёпин</w:t>
      </w:r>
      <w:proofErr w:type="gramEnd"/>
      <w:r>
        <w:t xml:space="preserve">  Б.Д., Аликберова Л.Ю. Книга по химии для домашнего чтения. –</w:t>
      </w:r>
    </w:p>
    <w:p w:rsidR="00022778" w:rsidRDefault="00022778" w:rsidP="00022778">
      <w:pPr>
        <w:pStyle w:val="afffffffa"/>
        <w:spacing w:line="360" w:lineRule="auto"/>
        <w:jc w:val="both"/>
      </w:pPr>
      <w:r>
        <w:t xml:space="preserve">        М.: Химия, 1995. – 400 с.</w:t>
      </w:r>
    </w:p>
    <w:p w:rsidR="00022778" w:rsidRDefault="00022778" w:rsidP="00022778">
      <w:pPr>
        <w:pStyle w:val="afffffffa"/>
        <w:spacing w:line="360" w:lineRule="auto"/>
        <w:jc w:val="both"/>
      </w:pPr>
      <w:r>
        <w:t xml:space="preserve"> 49. Ферсман А.Е. Рассказы о самоцветах. – Л., 1957. – 259 с.</w:t>
      </w:r>
    </w:p>
    <w:p w:rsidR="00022778" w:rsidRDefault="00022778" w:rsidP="00022778">
      <w:pPr>
        <w:pStyle w:val="afffffffa"/>
        <w:spacing w:line="360" w:lineRule="auto"/>
        <w:jc w:val="both"/>
      </w:pPr>
      <w:r>
        <w:t xml:space="preserve"> 50. Фетинов Н.П. Вам,  рыболовы:  Вып. 1.  –  М.:  Советский  спорт, 1989.  – </w:t>
      </w:r>
    </w:p>
    <w:p w:rsidR="00022778" w:rsidRDefault="00022778" w:rsidP="00022778">
      <w:pPr>
        <w:pStyle w:val="afffffffa"/>
        <w:spacing w:line="360" w:lineRule="auto"/>
        <w:jc w:val="both"/>
      </w:pPr>
      <w:r>
        <w:t xml:space="preserve">        64 с.</w:t>
      </w:r>
    </w:p>
    <w:p w:rsidR="00022778" w:rsidRDefault="00022778" w:rsidP="00022778">
      <w:pPr>
        <w:pStyle w:val="afffffffa"/>
        <w:spacing w:line="360" w:lineRule="auto"/>
        <w:jc w:val="both"/>
      </w:pPr>
      <w:r>
        <w:t xml:space="preserve"> 51. Фёдоров Е.А. Каменный пояс: В 3 кн. Кн. 2. – К.: Молодь, 1988. – 496 с.</w:t>
      </w:r>
    </w:p>
    <w:p w:rsidR="00022778" w:rsidRDefault="00022778" w:rsidP="00022778">
      <w:pPr>
        <w:spacing w:line="360" w:lineRule="auto"/>
        <w:jc w:val="both"/>
        <w:rPr>
          <w:sz w:val="28"/>
          <w:lang w:val="uk-UA"/>
        </w:rPr>
      </w:pPr>
      <w:r>
        <w:rPr>
          <w:sz w:val="28"/>
          <w:lang w:val="uk-UA"/>
        </w:rPr>
        <w:t xml:space="preserve"> 52. </w:t>
      </w:r>
      <w:r>
        <w:rPr>
          <w:sz w:val="28"/>
        </w:rPr>
        <w:t>Хрестоматия</w:t>
      </w:r>
      <w:r>
        <w:rPr>
          <w:sz w:val="28"/>
          <w:lang w:val="uk-UA"/>
        </w:rPr>
        <w:t xml:space="preserve">  </w:t>
      </w:r>
      <w:r>
        <w:rPr>
          <w:sz w:val="28"/>
        </w:rPr>
        <w:t xml:space="preserve"> по </w:t>
      </w:r>
      <w:r>
        <w:rPr>
          <w:sz w:val="28"/>
          <w:lang w:val="uk-UA"/>
        </w:rPr>
        <w:t xml:space="preserve">  </w:t>
      </w:r>
      <w:r>
        <w:rPr>
          <w:sz w:val="28"/>
        </w:rPr>
        <w:t>истории</w:t>
      </w:r>
      <w:r>
        <w:rPr>
          <w:sz w:val="28"/>
          <w:lang w:val="uk-UA"/>
        </w:rPr>
        <w:t xml:space="preserve">  </w:t>
      </w:r>
      <w:r>
        <w:rPr>
          <w:sz w:val="28"/>
        </w:rPr>
        <w:t xml:space="preserve"> английского </w:t>
      </w:r>
      <w:r>
        <w:rPr>
          <w:sz w:val="28"/>
          <w:lang w:val="uk-UA"/>
        </w:rPr>
        <w:t xml:space="preserve">  </w:t>
      </w:r>
      <w:r>
        <w:rPr>
          <w:sz w:val="28"/>
        </w:rPr>
        <w:t xml:space="preserve">языка </w:t>
      </w:r>
      <w:r>
        <w:rPr>
          <w:sz w:val="28"/>
          <w:lang w:val="uk-UA"/>
        </w:rPr>
        <w:t xml:space="preserve">  </w:t>
      </w:r>
      <w:r>
        <w:rPr>
          <w:sz w:val="28"/>
        </w:rPr>
        <w:t>с</w:t>
      </w:r>
      <w:r>
        <w:rPr>
          <w:sz w:val="28"/>
          <w:lang w:val="uk-UA"/>
        </w:rPr>
        <w:t xml:space="preserve">  </w:t>
      </w:r>
      <w:r>
        <w:rPr>
          <w:sz w:val="28"/>
        </w:rPr>
        <w:t xml:space="preserve"> </w:t>
      </w:r>
      <w:r>
        <w:rPr>
          <w:sz w:val="28"/>
          <w:lang w:val="en-US"/>
        </w:rPr>
        <w:t>VI</w:t>
      </w:r>
      <w:r>
        <w:rPr>
          <w:sz w:val="28"/>
        </w:rPr>
        <w:t xml:space="preserve"> </w:t>
      </w:r>
      <w:r>
        <w:rPr>
          <w:sz w:val="28"/>
          <w:lang w:val="uk-UA"/>
        </w:rPr>
        <w:t xml:space="preserve">  </w:t>
      </w:r>
      <w:r>
        <w:rPr>
          <w:sz w:val="28"/>
        </w:rPr>
        <w:t>по</w:t>
      </w:r>
      <w:r>
        <w:rPr>
          <w:sz w:val="28"/>
          <w:lang w:val="uk-UA"/>
        </w:rPr>
        <w:t xml:space="preserve">  </w:t>
      </w:r>
      <w:r>
        <w:rPr>
          <w:sz w:val="28"/>
        </w:rPr>
        <w:t xml:space="preserve"> </w:t>
      </w:r>
      <w:r>
        <w:rPr>
          <w:sz w:val="28"/>
          <w:lang w:val="en-US"/>
        </w:rPr>
        <w:t>XVII</w:t>
      </w:r>
      <w:r>
        <w:rPr>
          <w:sz w:val="28"/>
        </w:rPr>
        <w:t xml:space="preserve"> </w:t>
      </w:r>
      <w:r>
        <w:rPr>
          <w:sz w:val="28"/>
          <w:lang w:val="uk-UA"/>
        </w:rPr>
        <w:t xml:space="preserve">   </w:t>
      </w:r>
      <w:proofErr w:type="gramStart"/>
      <w:r>
        <w:rPr>
          <w:sz w:val="28"/>
        </w:rPr>
        <w:t>в</w:t>
      </w:r>
      <w:proofErr w:type="gramEnd"/>
      <w:r>
        <w:rPr>
          <w:sz w:val="28"/>
        </w:rPr>
        <w:t>.</w:t>
      </w:r>
      <w:r>
        <w:rPr>
          <w:sz w:val="28"/>
          <w:lang w:val="uk-UA"/>
        </w:rPr>
        <w:t xml:space="preserve">  </w:t>
      </w:r>
      <w:r>
        <w:rPr>
          <w:sz w:val="28"/>
        </w:rPr>
        <w:t xml:space="preserve"> С </w:t>
      </w:r>
    </w:p>
    <w:p w:rsidR="00022778" w:rsidRDefault="00022778" w:rsidP="00022778">
      <w:pPr>
        <w:spacing w:line="360" w:lineRule="auto"/>
        <w:jc w:val="both"/>
        <w:rPr>
          <w:sz w:val="28"/>
          <w:lang w:val="uk-UA"/>
        </w:rPr>
      </w:pPr>
      <w:r>
        <w:rPr>
          <w:sz w:val="28"/>
          <w:lang w:val="uk-UA"/>
        </w:rPr>
        <w:t xml:space="preserve">       </w:t>
      </w:r>
      <w:r>
        <w:rPr>
          <w:sz w:val="28"/>
        </w:rPr>
        <w:t xml:space="preserve">грамматическими </w:t>
      </w:r>
      <w:r>
        <w:rPr>
          <w:sz w:val="28"/>
          <w:lang w:val="uk-UA"/>
        </w:rPr>
        <w:t xml:space="preserve">   </w:t>
      </w:r>
      <w:r>
        <w:rPr>
          <w:sz w:val="28"/>
        </w:rPr>
        <w:t xml:space="preserve">таблицами </w:t>
      </w:r>
      <w:r>
        <w:rPr>
          <w:sz w:val="28"/>
          <w:lang w:val="uk-UA"/>
        </w:rPr>
        <w:t xml:space="preserve">   </w:t>
      </w:r>
      <w:r>
        <w:rPr>
          <w:sz w:val="28"/>
        </w:rPr>
        <w:t xml:space="preserve">и </w:t>
      </w:r>
      <w:r>
        <w:rPr>
          <w:sz w:val="28"/>
          <w:lang w:val="uk-UA"/>
        </w:rPr>
        <w:t xml:space="preserve">   </w:t>
      </w:r>
      <w:proofErr w:type="gramStart"/>
      <w:r>
        <w:rPr>
          <w:sz w:val="28"/>
        </w:rPr>
        <w:t>историческим</w:t>
      </w:r>
      <w:proofErr w:type="gramEnd"/>
      <w:r>
        <w:rPr>
          <w:sz w:val="28"/>
        </w:rPr>
        <w:t xml:space="preserve"> </w:t>
      </w:r>
      <w:r>
        <w:rPr>
          <w:sz w:val="28"/>
          <w:lang w:val="uk-UA"/>
        </w:rPr>
        <w:t xml:space="preserve">  </w:t>
      </w:r>
      <w:r>
        <w:rPr>
          <w:sz w:val="28"/>
        </w:rPr>
        <w:t xml:space="preserve">и </w:t>
      </w:r>
      <w:r>
        <w:rPr>
          <w:sz w:val="28"/>
          <w:lang w:val="uk-UA"/>
        </w:rPr>
        <w:t xml:space="preserve">   </w:t>
      </w:r>
      <w:r>
        <w:rPr>
          <w:sz w:val="28"/>
        </w:rPr>
        <w:t xml:space="preserve">этимологическим </w:t>
      </w:r>
    </w:p>
    <w:p w:rsidR="00022778" w:rsidRDefault="00022778" w:rsidP="00022778">
      <w:pPr>
        <w:spacing w:line="360" w:lineRule="auto"/>
        <w:jc w:val="both"/>
        <w:rPr>
          <w:sz w:val="28"/>
        </w:rPr>
      </w:pPr>
      <w:r>
        <w:rPr>
          <w:sz w:val="28"/>
          <w:lang w:val="uk-UA"/>
        </w:rPr>
        <w:t xml:space="preserve">       </w:t>
      </w:r>
      <w:r>
        <w:rPr>
          <w:sz w:val="28"/>
        </w:rPr>
        <w:t>словарём   (Сост.  проф.   А.И.   Смирницкий</w:t>
      </w:r>
      <w:r>
        <w:rPr>
          <w:sz w:val="28"/>
          <w:lang w:val="uk-UA"/>
        </w:rPr>
        <w:t>)</w:t>
      </w:r>
      <w:r>
        <w:rPr>
          <w:sz w:val="28"/>
        </w:rPr>
        <w:t xml:space="preserve">.  –  М.:  Изд-во  литературы   </w:t>
      </w:r>
    </w:p>
    <w:p w:rsidR="00022778" w:rsidRDefault="00022778" w:rsidP="00022778">
      <w:pPr>
        <w:spacing w:line="360" w:lineRule="auto"/>
        <w:jc w:val="both"/>
        <w:rPr>
          <w:sz w:val="28"/>
        </w:rPr>
      </w:pPr>
      <w:r>
        <w:rPr>
          <w:sz w:val="28"/>
        </w:rPr>
        <w:t xml:space="preserve">       на иностр. яз</w:t>
      </w:r>
      <w:proofErr w:type="gramStart"/>
      <w:r>
        <w:rPr>
          <w:sz w:val="28"/>
        </w:rPr>
        <w:t xml:space="preserve">., </w:t>
      </w:r>
      <w:proofErr w:type="gramEnd"/>
      <w:r>
        <w:rPr>
          <w:sz w:val="28"/>
        </w:rPr>
        <w:t>1953 – 285 с.</w:t>
      </w:r>
    </w:p>
    <w:p w:rsidR="00022778" w:rsidRDefault="00022778" w:rsidP="00022778">
      <w:pPr>
        <w:pStyle w:val="34"/>
        <w:rPr>
          <w:szCs w:val="24"/>
        </w:rPr>
      </w:pPr>
      <w:r>
        <w:rPr>
          <w:szCs w:val="24"/>
        </w:rPr>
        <w:lastRenderedPageBreak/>
        <w:t xml:space="preserve"> 53. Хрестоматия  по  истории  русского  языка.  –  М.:  Просвещение,  1990. –   </w:t>
      </w:r>
    </w:p>
    <w:p w:rsidR="00022778" w:rsidRDefault="00022778" w:rsidP="00022778">
      <w:pPr>
        <w:pStyle w:val="34"/>
        <w:rPr>
          <w:szCs w:val="24"/>
        </w:rPr>
      </w:pPr>
      <w:r>
        <w:rPr>
          <w:szCs w:val="24"/>
        </w:rPr>
        <w:t xml:space="preserve">        496 с.</w:t>
      </w:r>
    </w:p>
    <w:p w:rsidR="00022778" w:rsidRDefault="00022778" w:rsidP="00022778">
      <w:pPr>
        <w:pStyle w:val="afffffffa"/>
        <w:spacing w:line="360" w:lineRule="auto"/>
        <w:jc w:val="both"/>
      </w:pPr>
      <w:r>
        <w:t xml:space="preserve"> 54. Цветаева  М.И.  Стихотворения; Поэмы; Драматические произведения.  – </w:t>
      </w:r>
    </w:p>
    <w:p w:rsidR="00022778" w:rsidRDefault="00022778" w:rsidP="00022778">
      <w:pPr>
        <w:pStyle w:val="afffffffa"/>
        <w:spacing w:line="360" w:lineRule="auto"/>
        <w:jc w:val="both"/>
      </w:pPr>
      <w:r>
        <w:t xml:space="preserve">        М.: Худож. </w:t>
      </w:r>
      <w:proofErr w:type="gramStart"/>
      <w:r>
        <w:t>Лит</w:t>
      </w:r>
      <w:proofErr w:type="gramEnd"/>
      <w:r>
        <w:t>., 1990. – 398 с.</w:t>
      </w:r>
    </w:p>
    <w:p w:rsidR="00022778" w:rsidRDefault="00022778" w:rsidP="00022778">
      <w:pPr>
        <w:pStyle w:val="afffffffa"/>
        <w:spacing w:line="360" w:lineRule="auto"/>
        <w:jc w:val="both"/>
      </w:pPr>
      <w:r>
        <w:t xml:space="preserve"> 55. Цесевич В.</w:t>
      </w:r>
      <w:proofErr w:type="gramStart"/>
      <w:r>
        <w:t>П.</w:t>
      </w:r>
      <w:proofErr w:type="gramEnd"/>
      <w:r>
        <w:t xml:space="preserve"> Что и как наблюдать на небе. – М.: Наука, 1979. –  304 с.</w:t>
      </w:r>
    </w:p>
    <w:p w:rsidR="00022778" w:rsidRDefault="00022778" w:rsidP="00022778">
      <w:pPr>
        <w:pStyle w:val="afffffffa"/>
        <w:spacing w:line="360" w:lineRule="auto"/>
        <w:jc w:val="both"/>
      </w:pPr>
      <w:r>
        <w:t xml:space="preserve"> 56. Чайковський А. Сагайдачний. – К.: Дніпро, 1989. – 584 с.</w:t>
      </w:r>
    </w:p>
    <w:p w:rsidR="00022778" w:rsidRDefault="00022778" w:rsidP="00022778">
      <w:pPr>
        <w:pStyle w:val="afffffffa"/>
        <w:spacing w:line="360" w:lineRule="auto"/>
        <w:jc w:val="both"/>
      </w:pPr>
      <w:r>
        <w:t xml:space="preserve"> 57. Шахмагонов Ф.Ф. Ликуя и скорбя. – М.: Молодая гвардия, 1981. –  431 с.</w:t>
      </w:r>
    </w:p>
    <w:p w:rsidR="00022778" w:rsidRDefault="00022778" w:rsidP="00022778">
      <w:pPr>
        <w:pStyle w:val="afffffffa"/>
        <w:spacing w:line="360" w:lineRule="auto"/>
        <w:jc w:val="both"/>
      </w:pPr>
      <w:r>
        <w:t xml:space="preserve"> 58. Энциклопедия для детей. Т.14. Техника. – М.: Аванта +, 2000. – 688 с.</w:t>
      </w:r>
    </w:p>
    <w:p w:rsidR="00022778" w:rsidRDefault="00022778" w:rsidP="00022778">
      <w:pPr>
        <w:pStyle w:val="afffffffa"/>
        <w:spacing w:line="360" w:lineRule="auto"/>
        <w:jc w:val="both"/>
        <w:rPr>
          <w:lang w:val="en-US"/>
        </w:rPr>
      </w:pPr>
      <w:r>
        <w:t xml:space="preserve"> </w:t>
      </w:r>
      <w:r w:rsidRPr="00022778">
        <w:rPr>
          <w:lang w:val="en-US"/>
        </w:rPr>
        <w:t>5</w:t>
      </w:r>
      <w:r>
        <w:rPr>
          <w:lang w:val="en-US"/>
        </w:rPr>
        <w:t>9</w:t>
      </w:r>
      <w:r w:rsidRPr="00022778">
        <w:rPr>
          <w:lang w:val="en-US"/>
        </w:rPr>
        <w:t xml:space="preserve">. </w:t>
      </w:r>
      <w:r>
        <w:rPr>
          <w:lang w:val="en-US"/>
        </w:rPr>
        <w:t>Aldington R. Short Stories. – Moscow: Progress Publishers, 1967. – 248 p.</w:t>
      </w:r>
    </w:p>
    <w:p w:rsidR="00022778" w:rsidRDefault="00022778" w:rsidP="00022778">
      <w:pPr>
        <w:pStyle w:val="1"/>
        <w:spacing w:line="360" w:lineRule="auto"/>
      </w:pPr>
      <w:r>
        <w:rPr>
          <w:lang w:val="en-US"/>
        </w:rPr>
        <w:t xml:space="preserve"> </w:t>
      </w:r>
      <w:r w:rsidRPr="00022778">
        <w:rPr>
          <w:lang w:val="en-US"/>
        </w:rPr>
        <w:t xml:space="preserve">60. Bausch  R. Mr. Field’s Daughter. –  New-York: Collier Books, 1989.  </w:t>
      </w:r>
      <w:r>
        <w:t>– 347 р.</w:t>
      </w:r>
    </w:p>
    <w:p w:rsidR="00022778" w:rsidRDefault="00022778" w:rsidP="00022778">
      <w:pPr>
        <w:spacing w:line="360" w:lineRule="auto"/>
        <w:jc w:val="both"/>
        <w:rPr>
          <w:sz w:val="28"/>
          <w:lang w:val="en-US"/>
        </w:rPr>
      </w:pPr>
      <w:r>
        <w:rPr>
          <w:sz w:val="28"/>
          <w:lang w:val="uk-UA"/>
        </w:rPr>
        <w:t xml:space="preserve"> 61.</w:t>
      </w:r>
      <w:r>
        <w:rPr>
          <w:sz w:val="28"/>
          <w:lang w:val="en-US"/>
        </w:rPr>
        <w:t xml:space="preserve"> Blume J. Summer Sister: A Novel. – New-York, 1999. – 399 p. </w:t>
      </w:r>
    </w:p>
    <w:p w:rsidR="00022778" w:rsidRDefault="00022778" w:rsidP="00022778">
      <w:pPr>
        <w:spacing w:line="360" w:lineRule="auto"/>
        <w:jc w:val="both"/>
        <w:rPr>
          <w:sz w:val="28"/>
          <w:lang w:val="en-US"/>
        </w:rPr>
      </w:pPr>
      <w:r>
        <w:rPr>
          <w:sz w:val="28"/>
          <w:lang w:val="en-US"/>
        </w:rPr>
        <w:t xml:space="preserve"> </w:t>
      </w:r>
      <w:r>
        <w:rPr>
          <w:sz w:val="28"/>
          <w:lang w:val="uk-UA"/>
        </w:rPr>
        <w:t>62.</w:t>
      </w:r>
      <w:r>
        <w:rPr>
          <w:sz w:val="28"/>
          <w:lang w:val="en-US"/>
        </w:rPr>
        <w:t xml:space="preserve"> </w:t>
      </w:r>
      <w:proofErr w:type="gramStart"/>
      <w:r>
        <w:rPr>
          <w:sz w:val="28"/>
          <w:lang w:val="en-US"/>
        </w:rPr>
        <w:t>Christie A. Selected Stories.</w:t>
      </w:r>
      <w:proofErr w:type="gramEnd"/>
      <w:r>
        <w:rPr>
          <w:sz w:val="28"/>
          <w:lang w:val="en-US"/>
        </w:rPr>
        <w:t xml:space="preserve"> – Moscow: Progress Publishers, 1976. – 334 p.</w:t>
      </w:r>
    </w:p>
    <w:p w:rsidR="00022778" w:rsidRDefault="00022778" w:rsidP="00022778">
      <w:pPr>
        <w:spacing w:line="360" w:lineRule="auto"/>
        <w:ind w:left="-900" w:firstLine="900"/>
        <w:jc w:val="both"/>
        <w:rPr>
          <w:sz w:val="28"/>
          <w:lang w:val="en-US"/>
        </w:rPr>
      </w:pPr>
      <w:r>
        <w:rPr>
          <w:sz w:val="28"/>
          <w:lang w:val="en-US"/>
        </w:rPr>
        <w:t xml:space="preserve"> </w:t>
      </w:r>
      <w:r>
        <w:rPr>
          <w:sz w:val="28"/>
          <w:lang w:val="uk-UA"/>
        </w:rPr>
        <w:t>63.</w:t>
      </w:r>
      <w:r>
        <w:rPr>
          <w:sz w:val="28"/>
          <w:lang w:val="en-US"/>
        </w:rPr>
        <w:t xml:space="preserve"> Christie A. Why didn’t they ask Evans? – </w:t>
      </w:r>
      <w:proofErr w:type="gramStart"/>
      <w:r>
        <w:rPr>
          <w:sz w:val="28"/>
        </w:rPr>
        <w:t>М</w:t>
      </w:r>
      <w:r>
        <w:rPr>
          <w:sz w:val="28"/>
          <w:lang w:val="en-US"/>
        </w:rPr>
        <w:t>.:</w:t>
      </w:r>
      <w:proofErr w:type="gramEnd"/>
      <w:r>
        <w:rPr>
          <w:sz w:val="28"/>
          <w:lang w:val="en-US"/>
        </w:rPr>
        <w:t xml:space="preserve"> </w:t>
      </w:r>
      <w:r>
        <w:rPr>
          <w:sz w:val="28"/>
        </w:rPr>
        <w:t>Высшая</w:t>
      </w:r>
      <w:r>
        <w:rPr>
          <w:sz w:val="28"/>
          <w:lang w:val="en-US"/>
        </w:rPr>
        <w:t xml:space="preserve"> </w:t>
      </w:r>
      <w:r>
        <w:rPr>
          <w:sz w:val="28"/>
        </w:rPr>
        <w:t>школа</w:t>
      </w:r>
      <w:r>
        <w:rPr>
          <w:sz w:val="28"/>
          <w:lang w:val="en-US"/>
        </w:rPr>
        <w:t xml:space="preserve">, 1991. – 175 </w:t>
      </w:r>
      <w:r>
        <w:rPr>
          <w:sz w:val="28"/>
        </w:rPr>
        <w:t>с</w:t>
      </w:r>
      <w:r>
        <w:rPr>
          <w:sz w:val="28"/>
          <w:lang w:val="en-US"/>
        </w:rPr>
        <w:t>.</w:t>
      </w:r>
    </w:p>
    <w:p w:rsidR="00022778" w:rsidRDefault="00022778" w:rsidP="00022778">
      <w:pPr>
        <w:spacing w:line="360" w:lineRule="auto"/>
        <w:jc w:val="both"/>
        <w:rPr>
          <w:sz w:val="28"/>
          <w:lang w:val="en-US"/>
        </w:rPr>
      </w:pPr>
      <w:r>
        <w:rPr>
          <w:sz w:val="28"/>
          <w:lang w:val="en-US"/>
        </w:rPr>
        <w:t xml:space="preserve"> </w:t>
      </w:r>
      <w:r>
        <w:rPr>
          <w:sz w:val="28"/>
          <w:lang w:val="uk-UA"/>
        </w:rPr>
        <w:t xml:space="preserve">64. </w:t>
      </w:r>
      <w:r>
        <w:rPr>
          <w:sz w:val="28"/>
          <w:lang w:val="en-US"/>
        </w:rPr>
        <w:t xml:space="preserve">Conrad J. </w:t>
      </w:r>
      <w:proofErr w:type="gramStart"/>
      <w:r>
        <w:rPr>
          <w:sz w:val="28"/>
          <w:lang w:val="en-US"/>
        </w:rPr>
        <w:t>The Secret Agent.</w:t>
      </w:r>
      <w:proofErr w:type="gramEnd"/>
      <w:r>
        <w:rPr>
          <w:sz w:val="28"/>
          <w:lang w:val="en-US"/>
        </w:rPr>
        <w:t xml:space="preserve"> – USA: Penguin Books, 1990. – 269 p.</w:t>
      </w:r>
    </w:p>
    <w:p w:rsidR="00022778" w:rsidRDefault="00022778" w:rsidP="00022778">
      <w:pPr>
        <w:spacing w:line="360" w:lineRule="auto"/>
        <w:jc w:val="both"/>
        <w:rPr>
          <w:sz w:val="28"/>
          <w:lang w:val="en-US"/>
        </w:rPr>
      </w:pPr>
      <w:r>
        <w:rPr>
          <w:sz w:val="28"/>
          <w:lang w:val="en-US"/>
        </w:rPr>
        <w:t xml:space="preserve"> 65. Crichton M. Disclosure. – New-York: Ballantine Book, 1994. – 497 p.</w:t>
      </w:r>
    </w:p>
    <w:p w:rsidR="00022778" w:rsidRDefault="00022778" w:rsidP="00022778">
      <w:pPr>
        <w:spacing w:line="360" w:lineRule="auto"/>
        <w:jc w:val="both"/>
        <w:rPr>
          <w:sz w:val="28"/>
          <w:lang w:val="uk-UA"/>
        </w:rPr>
      </w:pPr>
      <w:r>
        <w:rPr>
          <w:sz w:val="28"/>
          <w:lang w:val="en-US"/>
        </w:rPr>
        <w:t xml:space="preserve"> </w:t>
      </w:r>
      <w:r>
        <w:rPr>
          <w:sz w:val="28"/>
          <w:lang w:val="uk-UA"/>
        </w:rPr>
        <w:t>66.</w:t>
      </w:r>
      <w:r>
        <w:rPr>
          <w:sz w:val="28"/>
          <w:lang w:val="en-US"/>
        </w:rPr>
        <w:t xml:space="preserve"> </w:t>
      </w:r>
      <w:proofErr w:type="gramStart"/>
      <w:r>
        <w:rPr>
          <w:sz w:val="28"/>
          <w:lang w:val="en-US"/>
        </w:rPr>
        <w:t>Cusack D. Say no to Death.</w:t>
      </w:r>
      <w:proofErr w:type="gramEnd"/>
      <w:r>
        <w:rPr>
          <w:sz w:val="28"/>
          <w:lang w:val="en-US"/>
        </w:rPr>
        <w:t xml:space="preserve"> – Kiev: Dnipro Publishers, 1976. – 381 p.  </w:t>
      </w:r>
    </w:p>
    <w:p w:rsidR="00022778" w:rsidRDefault="00022778" w:rsidP="00022778">
      <w:pPr>
        <w:spacing w:line="360" w:lineRule="auto"/>
        <w:jc w:val="both"/>
        <w:rPr>
          <w:sz w:val="28"/>
          <w:lang w:val="uk-UA"/>
        </w:rPr>
      </w:pPr>
      <w:r>
        <w:rPr>
          <w:sz w:val="28"/>
          <w:lang w:val="uk-UA"/>
        </w:rPr>
        <w:t xml:space="preserve"> 67.</w:t>
      </w:r>
      <w:r>
        <w:rPr>
          <w:sz w:val="28"/>
          <w:lang w:val="en-US"/>
        </w:rPr>
        <w:t xml:space="preserve"> </w:t>
      </w:r>
      <w:proofErr w:type="gramStart"/>
      <w:r>
        <w:rPr>
          <w:sz w:val="28"/>
          <w:lang w:val="en-US"/>
        </w:rPr>
        <w:t>Durrell  G</w:t>
      </w:r>
      <w:proofErr w:type="gramEnd"/>
      <w:r>
        <w:rPr>
          <w:sz w:val="28"/>
          <w:lang w:val="en-US"/>
        </w:rPr>
        <w:t xml:space="preserve">.  </w:t>
      </w:r>
      <w:proofErr w:type="gramStart"/>
      <w:r>
        <w:rPr>
          <w:sz w:val="28"/>
          <w:lang w:val="en-US"/>
        </w:rPr>
        <w:t>My  Family</w:t>
      </w:r>
      <w:proofErr w:type="gramEnd"/>
      <w:r>
        <w:rPr>
          <w:sz w:val="28"/>
          <w:lang w:val="en-US"/>
        </w:rPr>
        <w:t xml:space="preserve">  and  Other  Animals. </w:t>
      </w:r>
      <w:proofErr w:type="gramStart"/>
      <w:r>
        <w:rPr>
          <w:sz w:val="28"/>
          <w:lang w:val="en-US"/>
        </w:rPr>
        <w:t>–</w:t>
      </w:r>
      <w:r>
        <w:rPr>
          <w:sz w:val="28"/>
          <w:lang w:val="uk-UA"/>
        </w:rPr>
        <w:t xml:space="preserve"> </w:t>
      </w:r>
      <w:r>
        <w:rPr>
          <w:sz w:val="28"/>
          <w:lang w:val="en-US"/>
        </w:rPr>
        <w:t xml:space="preserve"> M</w:t>
      </w:r>
      <w:proofErr w:type="gramEnd"/>
      <w:r>
        <w:rPr>
          <w:sz w:val="28"/>
          <w:lang w:val="en-US"/>
        </w:rPr>
        <w:t xml:space="preserve">.: </w:t>
      </w:r>
      <w:r>
        <w:rPr>
          <w:sz w:val="28"/>
        </w:rPr>
        <w:t>Высшая</w:t>
      </w:r>
      <w:r>
        <w:rPr>
          <w:sz w:val="28"/>
          <w:lang w:val="en-US"/>
        </w:rPr>
        <w:t xml:space="preserve"> </w:t>
      </w:r>
      <w:r>
        <w:rPr>
          <w:sz w:val="28"/>
        </w:rPr>
        <w:t>школа</w:t>
      </w:r>
      <w:r>
        <w:rPr>
          <w:sz w:val="28"/>
          <w:lang w:val="en-US"/>
        </w:rPr>
        <w:t xml:space="preserve">,  1987. – </w:t>
      </w:r>
    </w:p>
    <w:p w:rsidR="00022778" w:rsidRDefault="00022778" w:rsidP="00022778">
      <w:pPr>
        <w:spacing w:line="360" w:lineRule="auto"/>
        <w:jc w:val="both"/>
        <w:rPr>
          <w:sz w:val="28"/>
          <w:lang w:val="en-US"/>
        </w:rPr>
      </w:pPr>
      <w:r>
        <w:rPr>
          <w:sz w:val="28"/>
          <w:lang w:val="uk-UA"/>
        </w:rPr>
        <w:t xml:space="preserve">       </w:t>
      </w:r>
      <w:proofErr w:type="gramStart"/>
      <w:r>
        <w:rPr>
          <w:sz w:val="28"/>
          <w:lang w:val="en-US"/>
        </w:rPr>
        <w:t xml:space="preserve">174 </w:t>
      </w:r>
      <w:r>
        <w:rPr>
          <w:sz w:val="28"/>
        </w:rPr>
        <w:t>с</w:t>
      </w:r>
      <w:r>
        <w:rPr>
          <w:sz w:val="28"/>
          <w:lang w:val="en-US"/>
        </w:rPr>
        <w:t>.</w:t>
      </w:r>
      <w:proofErr w:type="gramEnd"/>
    </w:p>
    <w:p w:rsidR="00022778" w:rsidRDefault="00022778" w:rsidP="00022778">
      <w:pPr>
        <w:spacing w:line="360" w:lineRule="auto"/>
        <w:jc w:val="both"/>
        <w:rPr>
          <w:lang w:val="en-US"/>
        </w:rPr>
      </w:pPr>
      <w:r>
        <w:rPr>
          <w:sz w:val="28"/>
          <w:lang w:val="uk-UA"/>
        </w:rPr>
        <w:t xml:space="preserve"> 68.</w:t>
      </w:r>
      <w:r>
        <w:rPr>
          <w:sz w:val="28"/>
          <w:lang w:val="en-US"/>
        </w:rPr>
        <w:t xml:space="preserve"> Grafton S. N is for Noose. – N-Y: Fawcett Crest, 1998. – 322 p.</w:t>
      </w:r>
    </w:p>
    <w:p w:rsidR="00022778" w:rsidRDefault="00022778" w:rsidP="00022778">
      <w:pPr>
        <w:spacing w:line="360" w:lineRule="auto"/>
        <w:jc w:val="both"/>
        <w:rPr>
          <w:sz w:val="28"/>
          <w:lang w:val="uk-UA"/>
        </w:rPr>
      </w:pPr>
      <w:r>
        <w:rPr>
          <w:sz w:val="28"/>
          <w:lang w:val="en-US"/>
        </w:rPr>
        <w:t xml:space="preserve"> </w:t>
      </w:r>
      <w:r>
        <w:rPr>
          <w:sz w:val="28"/>
          <w:lang w:val="uk-UA"/>
        </w:rPr>
        <w:t>69.</w:t>
      </w:r>
      <w:r>
        <w:rPr>
          <w:lang w:val="uk-UA"/>
        </w:rPr>
        <w:t xml:space="preserve"> </w:t>
      </w:r>
      <w:proofErr w:type="gramStart"/>
      <w:r>
        <w:rPr>
          <w:sz w:val="28"/>
          <w:lang w:val="en-US"/>
        </w:rPr>
        <w:t>Kingsley   R.Stern.</w:t>
      </w:r>
      <w:proofErr w:type="gramEnd"/>
      <w:r>
        <w:rPr>
          <w:sz w:val="28"/>
          <w:lang w:val="en-US"/>
        </w:rPr>
        <w:t xml:space="preserve">     </w:t>
      </w:r>
      <w:proofErr w:type="gramStart"/>
      <w:r>
        <w:rPr>
          <w:sz w:val="28"/>
          <w:lang w:val="en-US"/>
        </w:rPr>
        <w:t>Introductory     Plant      Biology.</w:t>
      </w:r>
      <w:proofErr w:type="gramEnd"/>
      <w:r>
        <w:rPr>
          <w:sz w:val="28"/>
          <w:lang w:val="en-US"/>
        </w:rPr>
        <w:t xml:space="preserve">     –      Wm. C. Brown </w:t>
      </w:r>
    </w:p>
    <w:p w:rsidR="00022778" w:rsidRDefault="00022778" w:rsidP="00022778">
      <w:pPr>
        <w:spacing w:line="360" w:lineRule="auto"/>
        <w:jc w:val="both"/>
        <w:rPr>
          <w:sz w:val="28"/>
          <w:lang w:val="en-US"/>
        </w:rPr>
      </w:pPr>
      <w:r>
        <w:rPr>
          <w:sz w:val="28"/>
          <w:lang w:val="uk-UA"/>
        </w:rPr>
        <w:t xml:space="preserve">       </w:t>
      </w:r>
      <w:proofErr w:type="gramStart"/>
      <w:r>
        <w:rPr>
          <w:sz w:val="28"/>
          <w:lang w:val="en-US"/>
        </w:rPr>
        <w:t>Publishers, Dubugue, Iowa, 1979.</w:t>
      </w:r>
      <w:proofErr w:type="gramEnd"/>
      <w:r>
        <w:rPr>
          <w:sz w:val="28"/>
          <w:lang w:val="en-US"/>
        </w:rPr>
        <w:t xml:space="preserve"> – 620 p.</w:t>
      </w:r>
    </w:p>
    <w:p w:rsidR="00022778" w:rsidRDefault="00022778" w:rsidP="00022778">
      <w:pPr>
        <w:spacing w:line="360" w:lineRule="auto"/>
        <w:jc w:val="both"/>
        <w:rPr>
          <w:sz w:val="28"/>
          <w:lang w:val="en-US"/>
        </w:rPr>
      </w:pPr>
      <w:r>
        <w:rPr>
          <w:sz w:val="28"/>
          <w:lang w:val="uk-UA"/>
        </w:rPr>
        <w:t xml:space="preserve"> 70.</w:t>
      </w:r>
      <w:r>
        <w:rPr>
          <w:sz w:val="28"/>
          <w:lang w:val="en-US"/>
        </w:rPr>
        <w:t xml:space="preserve"> Livesey M. Homework. – USA: Penguin Books, 1991. – 339 p. </w:t>
      </w:r>
    </w:p>
    <w:p w:rsidR="00022778" w:rsidRDefault="00022778" w:rsidP="00022778">
      <w:pPr>
        <w:spacing w:line="360" w:lineRule="auto"/>
        <w:jc w:val="both"/>
        <w:rPr>
          <w:sz w:val="28"/>
          <w:lang w:val="en-US"/>
        </w:rPr>
      </w:pPr>
      <w:r>
        <w:rPr>
          <w:sz w:val="28"/>
          <w:lang w:val="en-US"/>
        </w:rPr>
        <w:t xml:space="preserve"> </w:t>
      </w:r>
      <w:r>
        <w:rPr>
          <w:sz w:val="28"/>
          <w:lang w:val="uk-UA"/>
        </w:rPr>
        <w:t>71.</w:t>
      </w:r>
      <w:r>
        <w:rPr>
          <w:sz w:val="28"/>
          <w:lang w:val="en-US"/>
        </w:rPr>
        <w:t xml:space="preserve"> </w:t>
      </w:r>
      <w:proofErr w:type="gramStart"/>
      <w:r>
        <w:rPr>
          <w:sz w:val="28"/>
          <w:lang w:val="en-US"/>
        </w:rPr>
        <w:t>Naylor G. Linden Hills.</w:t>
      </w:r>
      <w:proofErr w:type="gramEnd"/>
      <w:r>
        <w:rPr>
          <w:sz w:val="28"/>
          <w:lang w:val="en-US"/>
        </w:rPr>
        <w:t xml:space="preserve"> – USA: Penguin Books, 1986. – 304 p. </w:t>
      </w:r>
    </w:p>
    <w:p w:rsidR="00022778" w:rsidRDefault="00022778" w:rsidP="00022778">
      <w:pPr>
        <w:spacing w:line="360" w:lineRule="auto"/>
        <w:jc w:val="both"/>
        <w:rPr>
          <w:sz w:val="28"/>
          <w:lang w:val="uk-UA"/>
        </w:rPr>
      </w:pPr>
      <w:r>
        <w:rPr>
          <w:sz w:val="28"/>
          <w:lang w:val="en-US"/>
        </w:rPr>
        <w:t xml:space="preserve"> </w:t>
      </w:r>
      <w:r>
        <w:rPr>
          <w:sz w:val="28"/>
          <w:lang w:val="uk-UA"/>
        </w:rPr>
        <w:t xml:space="preserve">72. </w:t>
      </w:r>
      <w:proofErr w:type="gramStart"/>
      <w:r>
        <w:rPr>
          <w:sz w:val="28"/>
          <w:lang w:val="en-US"/>
        </w:rPr>
        <w:t>Oates  J.C</w:t>
      </w:r>
      <w:proofErr w:type="gramEnd"/>
      <w:r>
        <w:rPr>
          <w:sz w:val="28"/>
          <w:lang w:val="en-US"/>
        </w:rPr>
        <w:t xml:space="preserve">. </w:t>
      </w:r>
      <w:r>
        <w:rPr>
          <w:sz w:val="28"/>
          <w:lang w:val="uk-UA"/>
        </w:rPr>
        <w:t xml:space="preserve"> </w:t>
      </w:r>
      <w:r>
        <w:rPr>
          <w:sz w:val="28"/>
          <w:lang w:val="en-US"/>
        </w:rPr>
        <w:t xml:space="preserve"> Because  </w:t>
      </w:r>
      <w:r>
        <w:rPr>
          <w:sz w:val="28"/>
          <w:lang w:val="uk-UA"/>
        </w:rPr>
        <w:t xml:space="preserve"> </w:t>
      </w:r>
      <w:proofErr w:type="gramStart"/>
      <w:r>
        <w:rPr>
          <w:sz w:val="28"/>
          <w:lang w:val="en-US"/>
        </w:rPr>
        <w:t>It  Is</w:t>
      </w:r>
      <w:proofErr w:type="gramEnd"/>
      <w:r>
        <w:rPr>
          <w:sz w:val="28"/>
          <w:lang w:val="en-US"/>
        </w:rPr>
        <w:t xml:space="preserve">  Bitter,  and  because It Is My Heart. </w:t>
      </w:r>
      <w:proofErr w:type="gramStart"/>
      <w:r>
        <w:rPr>
          <w:sz w:val="28"/>
          <w:lang w:val="en-US"/>
        </w:rPr>
        <w:t>–  New</w:t>
      </w:r>
      <w:proofErr w:type="gramEnd"/>
      <w:r>
        <w:rPr>
          <w:sz w:val="28"/>
          <w:lang w:val="en-US"/>
        </w:rPr>
        <w:t xml:space="preserve">-York: </w:t>
      </w:r>
    </w:p>
    <w:p w:rsidR="00022778" w:rsidRDefault="00022778" w:rsidP="00022778">
      <w:pPr>
        <w:spacing w:line="360" w:lineRule="auto"/>
        <w:jc w:val="both"/>
        <w:rPr>
          <w:sz w:val="28"/>
          <w:lang w:val="uk-UA"/>
        </w:rPr>
      </w:pPr>
      <w:r>
        <w:rPr>
          <w:sz w:val="28"/>
          <w:lang w:val="uk-UA"/>
        </w:rPr>
        <w:t xml:space="preserve">       </w:t>
      </w:r>
      <w:proofErr w:type="gramStart"/>
      <w:r>
        <w:rPr>
          <w:sz w:val="28"/>
          <w:lang w:val="en-US"/>
        </w:rPr>
        <w:t>A Plume Book, 1991.</w:t>
      </w:r>
      <w:proofErr w:type="gramEnd"/>
      <w:r>
        <w:rPr>
          <w:sz w:val="28"/>
          <w:lang w:val="en-US"/>
        </w:rPr>
        <w:t xml:space="preserve"> </w:t>
      </w:r>
      <w:proofErr w:type="gramStart"/>
      <w:r>
        <w:rPr>
          <w:sz w:val="28"/>
          <w:lang w:val="en-US"/>
        </w:rPr>
        <w:t>–</w:t>
      </w:r>
      <w:r>
        <w:rPr>
          <w:sz w:val="28"/>
          <w:lang w:val="uk-UA"/>
        </w:rPr>
        <w:t xml:space="preserve"> </w:t>
      </w:r>
      <w:r>
        <w:rPr>
          <w:sz w:val="28"/>
          <w:lang w:val="en-US"/>
        </w:rPr>
        <w:t xml:space="preserve"> 405</w:t>
      </w:r>
      <w:proofErr w:type="gramEnd"/>
      <w:r>
        <w:rPr>
          <w:sz w:val="28"/>
          <w:lang w:val="en-US"/>
        </w:rPr>
        <w:t xml:space="preserve"> p. </w:t>
      </w:r>
    </w:p>
    <w:p w:rsidR="00022778" w:rsidRDefault="00022778" w:rsidP="00022778">
      <w:pPr>
        <w:spacing w:line="360" w:lineRule="auto"/>
        <w:jc w:val="both"/>
        <w:rPr>
          <w:sz w:val="28"/>
          <w:lang w:val="uk-UA"/>
        </w:rPr>
      </w:pPr>
      <w:r>
        <w:rPr>
          <w:sz w:val="28"/>
          <w:lang w:val="uk-UA"/>
        </w:rPr>
        <w:t xml:space="preserve"> 73. </w:t>
      </w:r>
      <w:proofErr w:type="gramStart"/>
      <w:r>
        <w:rPr>
          <w:sz w:val="28"/>
          <w:lang w:val="en-US"/>
        </w:rPr>
        <w:t>Sheldon   S.</w:t>
      </w:r>
      <w:proofErr w:type="gramEnd"/>
      <w:r>
        <w:rPr>
          <w:sz w:val="28"/>
          <w:lang w:val="en-US"/>
        </w:rPr>
        <w:t xml:space="preserve">   </w:t>
      </w:r>
      <w:proofErr w:type="gramStart"/>
      <w:r>
        <w:rPr>
          <w:sz w:val="28"/>
          <w:lang w:val="en-US"/>
        </w:rPr>
        <w:t>The   Doomsday   Conspiracy.</w:t>
      </w:r>
      <w:proofErr w:type="gramEnd"/>
      <w:r>
        <w:rPr>
          <w:sz w:val="28"/>
          <w:lang w:val="en-US"/>
        </w:rPr>
        <w:t xml:space="preserve">   –  </w:t>
      </w:r>
      <w:r>
        <w:rPr>
          <w:sz w:val="28"/>
          <w:lang w:val="uk-UA"/>
        </w:rPr>
        <w:t xml:space="preserve"> </w:t>
      </w:r>
      <w:r>
        <w:rPr>
          <w:sz w:val="28"/>
          <w:lang w:val="en-US"/>
        </w:rPr>
        <w:t xml:space="preserve">New-York: </w:t>
      </w:r>
      <w:r>
        <w:rPr>
          <w:sz w:val="28"/>
          <w:lang w:val="uk-UA"/>
        </w:rPr>
        <w:t xml:space="preserve"> </w:t>
      </w:r>
      <w:proofErr w:type="gramStart"/>
      <w:r>
        <w:rPr>
          <w:sz w:val="28"/>
          <w:lang w:val="en-US"/>
        </w:rPr>
        <w:t xml:space="preserve">A </w:t>
      </w:r>
      <w:r>
        <w:rPr>
          <w:sz w:val="28"/>
          <w:lang w:val="uk-UA"/>
        </w:rPr>
        <w:t xml:space="preserve"> </w:t>
      </w:r>
      <w:r>
        <w:rPr>
          <w:sz w:val="28"/>
          <w:lang w:val="en-US"/>
        </w:rPr>
        <w:t>Time</w:t>
      </w:r>
      <w:proofErr w:type="gramEnd"/>
      <w:r>
        <w:rPr>
          <w:sz w:val="28"/>
          <w:lang w:val="en-US"/>
        </w:rPr>
        <w:t xml:space="preserve"> Warner </w:t>
      </w:r>
      <w:r>
        <w:rPr>
          <w:sz w:val="28"/>
          <w:lang w:val="uk-UA"/>
        </w:rPr>
        <w:t xml:space="preserve"> </w:t>
      </w:r>
    </w:p>
    <w:p w:rsidR="00022778" w:rsidRDefault="00022778" w:rsidP="00022778">
      <w:pPr>
        <w:spacing w:line="360" w:lineRule="auto"/>
        <w:jc w:val="both"/>
        <w:rPr>
          <w:sz w:val="28"/>
          <w:lang w:val="en-US"/>
        </w:rPr>
      </w:pPr>
      <w:r>
        <w:rPr>
          <w:sz w:val="28"/>
          <w:lang w:val="uk-UA"/>
        </w:rPr>
        <w:t xml:space="preserve">       </w:t>
      </w:r>
      <w:proofErr w:type="gramStart"/>
      <w:r>
        <w:rPr>
          <w:sz w:val="28"/>
          <w:lang w:val="en-US"/>
        </w:rPr>
        <w:t>Company</w:t>
      </w:r>
      <w:r>
        <w:rPr>
          <w:sz w:val="28"/>
          <w:lang w:val="uk-UA"/>
        </w:rPr>
        <w:t>, 1991.</w:t>
      </w:r>
      <w:proofErr w:type="gramEnd"/>
      <w:r>
        <w:rPr>
          <w:sz w:val="28"/>
          <w:lang w:val="uk-UA"/>
        </w:rPr>
        <w:t xml:space="preserve"> –  401 </w:t>
      </w:r>
      <w:r>
        <w:rPr>
          <w:sz w:val="28"/>
          <w:lang w:val="en-US"/>
        </w:rPr>
        <w:t>p</w:t>
      </w:r>
      <w:r>
        <w:rPr>
          <w:sz w:val="28"/>
          <w:lang w:val="uk-UA"/>
        </w:rPr>
        <w:t xml:space="preserve">. </w:t>
      </w:r>
    </w:p>
    <w:p w:rsidR="00022778" w:rsidRDefault="00022778" w:rsidP="00022778">
      <w:pPr>
        <w:spacing w:line="360" w:lineRule="auto"/>
        <w:jc w:val="both"/>
        <w:rPr>
          <w:sz w:val="28"/>
          <w:lang w:val="uk-UA"/>
        </w:rPr>
      </w:pPr>
      <w:r>
        <w:rPr>
          <w:sz w:val="28"/>
          <w:lang w:val="uk-UA"/>
        </w:rPr>
        <w:lastRenderedPageBreak/>
        <w:t xml:space="preserve"> 74. </w:t>
      </w:r>
      <w:proofErr w:type="gramStart"/>
      <w:r>
        <w:rPr>
          <w:sz w:val="28"/>
          <w:lang w:val="en-US"/>
        </w:rPr>
        <w:t>Smiley</w:t>
      </w:r>
      <w:r>
        <w:rPr>
          <w:sz w:val="28"/>
          <w:lang w:val="uk-UA"/>
        </w:rPr>
        <w:t xml:space="preserve"> </w:t>
      </w:r>
      <w:r>
        <w:rPr>
          <w:sz w:val="28"/>
          <w:lang w:val="en-US"/>
        </w:rPr>
        <w:t>J</w:t>
      </w:r>
      <w:r>
        <w:rPr>
          <w:sz w:val="28"/>
          <w:lang w:val="uk-UA"/>
        </w:rPr>
        <w:t>.</w:t>
      </w:r>
      <w:proofErr w:type="gramEnd"/>
      <w:r>
        <w:rPr>
          <w:sz w:val="28"/>
          <w:lang w:val="uk-UA"/>
        </w:rPr>
        <w:t xml:space="preserve"> </w:t>
      </w:r>
      <w:proofErr w:type="gramStart"/>
      <w:r>
        <w:rPr>
          <w:sz w:val="28"/>
          <w:lang w:val="en-US"/>
        </w:rPr>
        <w:t>A</w:t>
      </w:r>
      <w:r>
        <w:rPr>
          <w:sz w:val="28"/>
          <w:lang w:val="uk-UA"/>
        </w:rPr>
        <w:t xml:space="preserve"> </w:t>
      </w:r>
      <w:r>
        <w:rPr>
          <w:sz w:val="28"/>
          <w:lang w:val="en-US"/>
        </w:rPr>
        <w:t>Thousand</w:t>
      </w:r>
      <w:r>
        <w:rPr>
          <w:sz w:val="28"/>
          <w:lang w:val="uk-UA"/>
        </w:rPr>
        <w:t xml:space="preserve"> </w:t>
      </w:r>
      <w:r>
        <w:rPr>
          <w:sz w:val="28"/>
          <w:lang w:val="en-US"/>
        </w:rPr>
        <w:t>Acres</w:t>
      </w:r>
      <w:r>
        <w:rPr>
          <w:sz w:val="28"/>
          <w:lang w:val="uk-UA"/>
        </w:rPr>
        <w:t>.</w:t>
      </w:r>
      <w:proofErr w:type="gramEnd"/>
      <w:r>
        <w:rPr>
          <w:sz w:val="28"/>
          <w:lang w:val="uk-UA"/>
        </w:rPr>
        <w:t xml:space="preserve"> – </w:t>
      </w:r>
      <w:r>
        <w:rPr>
          <w:sz w:val="28"/>
          <w:lang w:val="en-US"/>
        </w:rPr>
        <w:t>New</w:t>
      </w:r>
      <w:r>
        <w:rPr>
          <w:sz w:val="28"/>
          <w:lang w:val="uk-UA"/>
        </w:rPr>
        <w:t>-</w:t>
      </w:r>
      <w:r>
        <w:rPr>
          <w:sz w:val="28"/>
          <w:lang w:val="en-US"/>
        </w:rPr>
        <w:t>York</w:t>
      </w:r>
      <w:r>
        <w:rPr>
          <w:sz w:val="28"/>
          <w:lang w:val="uk-UA"/>
        </w:rPr>
        <w:t xml:space="preserve">, 1992. – 405 </w:t>
      </w:r>
      <w:r>
        <w:rPr>
          <w:sz w:val="28"/>
          <w:lang w:val="en-US"/>
        </w:rPr>
        <w:t>p</w:t>
      </w:r>
      <w:r>
        <w:rPr>
          <w:sz w:val="28"/>
          <w:lang w:val="uk-UA"/>
        </w:rPr>
        <w:t xml:space="preserve">. </w:t>
      </w:r>
    </w:p>
    <w:p w:rsidR="00022778" w:rsidRDefault="00022778" w:rsidP="00022778">
      <w:pPr>
        <w:spacing w:line="360" w:lineRule="auto"/>
        <w:jc w:val="both"/>
        <w:rPr>
          <w:sz w:val="28"/>
          <w:lang w:val="en-US"/>
        </w:rPr>
      </w:pPr>
      <w:r>
        <w:rPr>
          <w:sz w:val="28"/>
          <w:lang w:val="uk-UA"/>
        </w:rPr>
        <w:t xml:space="preserve"> </w:t>
      </w:r>
      <w:r>
        <w:rPr>
          <w:sz w:val="28"/>
          <w:lang w:val="en-US"/>
        </w:rPr>
        <w:t xml:space="preserve">75. </w:t>
      </w:r>
      <w:proofErr w:type="gramStart"/>
      <w:r>
        <w:rPr>
          <w:sz w:val="28"/>
          <w:lang w:val="en-US"/>
        </w:rPr>
        <w:t>The  Heath</w:t>
      </w:r>
      <w:proofErr w:type="gramEnd"/>
      <w:r>
        <w:rPr>
          <w:sz w:val="28"/>
          <w:lang w:val="en-US"/>
        </w:rPr>
        <w:t xml:space="preserve">  Anthology  of  American Literature. </w:t>
      </w:r>
      <w:proofErr w:type="gramStart"/>
      <w:r>
        <w:rPr>
          <w:sz w:val="28"/>
          <w:lang w:val="en-US"/>
        </w:rPr>
        <w:t>Second Edition.</w:t>
      </w:r>
      <w:proofErr w:type="gramEnd"/>
      <w:r>
        <w:rPr>
          <w:sz w:val="28"/>
          <w:lang w:val="en-US"/>
        </w:rPr>
        <w:t xml:space="preserve"> </w:t>
      </w:r>
      <w:proofErr w:type="gramStart"/>
      <w:r>
        <w:rPr>
          <w:sz w:val="28"/>
          <w:lang w:val="en-US"/>
        </w:rPr>
        <w:t>Volume 1.</w:t>
      </w:r>
      <w:proofErr w:type="gramEnd"/>
      <w:r>
        <w:rPr>
          <w:sz w:val="28"/>
          <w:lang w:val="en-US"/>
        </w:rPr>
        <w:t xml:space="preserve">  – </w:t>
      </w:r>
    </w:p>
    <w:p w:rsidR="00022778" w:rsidRDefault="00022778" w:rsidP="00022778">
      <w:pPr>
        <w:spacing w:line="360" w:lineRule="auto"/>
        <w:jc w:val="both"/>
        <w:rPr>
          <w:sz w:val="28"/>
          <w:lang w:val="uk-UA"/>
        </w:rPr>
      </w:pPr>
      <w:r>
        <w:rPr>
          <w:sz w:val="28"/>
          <w:lang w:val="en-US"/>
        </w:rPr>
        <w:t xml:space="preserve">       </w:t>
      </w:r>
      <w:proofErr w:type="gramStart"/>
      <w:r>
        <w:rPr>
          <w:sz w:val="28"/>
          <w:lang w:val="en-US"/>
        </w:rPr>
        <w:t>Lexington, Massachusetts, Toronto, 1998.</w:t>
      </w:r>
      <w:proofErr w:type="gramEnd"/>
      <w:r>
        <w:rPr>
          <w:sz w:val="28"/>
          <w:lang w:val="en-US"/>
        </w:rPr>
        <w:t xml:space="preserve"> – 2965 p.</w:t>
      </w:r>
    </w:p>
    <w:p w:rsidR="00022778" w:rsidRDefault="00022778" w:rsidP="00022778">
      <w:pPr>
        <w:spacing w:line="360" w:lineRule="auto"/>
        <w:jc w:val="both"/>
        <w:rPr>
          <w:sz w:val="28"/>
          <w:lang w:val="uk-UA"/>
        </w:rPr>
      </w:pPr>
    </w:p>
    <w:p w:rsidR="00761D56" w:rsidRPr="00022778" w:rsidRDefault="00761D56" w:rsidP="00761D56">
      <w:pPr>
        <w:pStyle w:val="Web"/>
        <w:spacing w:before="0" w:after="0" w:line="360" w:lineRule="auto"/>
        <w:ind w:firstLine="340"/>
        <w:jc w:val="both"/>
        <w:rPr>
          <w:color w:val="auto"/>
          <w:sz w:val="28"/>
          <w:lang w:val="uk-UA"/>
        </w:rPr>
      </w:pPr>
    </w:p>
    <w:p w:rsidR="00761D56" w:rsidRPr="002632E0" w:rsidRDefault="00761D56" w:rsidP="00761D56">
      <w:pPr>
        <w:pStyle w:val="Web"/>
        <w:spacing w:before="0" w:after="0" w:line="360" w:lineRule="auto"/>
        <w:ind w:firstLine="340"/>
        <w:jc w:val="both"/>
        <w:rPr>
          <w:color w:val="auto"/>
          <w:sz w:val="28"/>
          <w:lang w:val="uk-UA"/>
        </w:rPr>
      </w:pPr>
    </w:p>
    <w:p w:rsidR="00761D56" w:rsidRPr="00DE5D0E" w:rsidRDefault="00761D56" w:rsidP="00761D56">
      <w:pPr>
        <w:spacing w:line="360" w:lineRule="auto"/>
        <w:rPr>
          <w:sz w:val="28"/>
          <w:lang w:val="en-US"/>
        </w:rPr>
      </w:pPr>
    </w:p>
    <w:p w:rsidR="00761D56" w:rsidRPr="00DE5D0E" w:rsidRDefault="00761D56" w:rsidP="00761D56">
      <w:pPr>
        <w:rPr>
          <w:lang w:val="en-US"/>
        </w:rPr>
      </w:pPr>
    </w:p>
    <w:p w:rsidR="0083152A" w:rsidRDefault="0083152A" w:rsidP="0083152A">
      <w:pPr>
        <w:spacing w:line="360" w:lineRule="auto"/>
        <w:ind w:left="-284" w:firstLine="284"/>
        <w:jc w:val="both"/>
        <w:rPr>
          <w:sz w:val="28"/>
          <w:lang w:val="fr-FR"/>
        </w:rPr>
      </w:pPr>
      <w:r>
        <w:rPr>
          <w:sz w:val="28"/>
          <w:lang w:val="fr-FR"/>
        </w:rPr>
        <w:tab/>
      </w:r>
      <w:r>
        <w:rPr>
          <w:sz w:val="28"/>
          <w:lang w:val="fr-FR"/>
        </w:rPr>
        <w:tab/>
      </w:r>
    </w:p>
    <w:p w:rsidR="0083152A" w:rsidRDefault="0083152A" w:rsidP="0083152A">
      <w:pPr>
        <w:pStyle w:val="affffffff1"/>
        <w:ind w:left="-284" w:firstLine="284"/>
        <w:rPr>
          <w:lang w:val="fr-FR"/>
        </w:rPr>
      </w:pPr>
    </w:p>
    <w:p w:rsidR="00451FD9" w:rsidRPr="0083152A" w:rsidRDefault="00451FD9" w:rsidP="00451FD9">
      <w:pPr>
        <w:rPr>
          <w:lang w:val="fr-FR"/>
        </w:rPr>
      </w:pPr>
    </w:p>
    <w:p w:rsidR="00451FD9" w:rsidRDefault="00451FD9" w:rsidP="00451FD9">
      <w:pPr>
        <w:rPr>
          <w:color w:val="000080"/>
          <w:lang w:val="uk-UA"/>
        </w:rPr>
      </w:pPr>
    </w:p>
    <w:p w:rsidR="00127DD4" w:rsidRPr="00451FD9" w:rsidRDefault="00127DD4" w:rsidP="00127DD4">
      <w:pPr>
        <w:pStyle w:val="af9"/>
        <w:spacing w:after="120" w:line="360" w:lineRule="auto"/>
        <w:rPr>
          <w:rFonts w:ascii="Times New Roman" w:hAnsi="Times New Roman"/>
          <w:b/>
          <w:sz w:val="28"/>
          <w:lang w:val="uk-UA"/>
        </w:rPr>
      </w:pPr>
    </w:p>
    <w:p w:rsidR="00E8063E" w:rsidRPr="00BE5DC6" w:rsidRDefault="00E8063E" w:rsidP="00C802F5">
      <w:pPr>
        <w:pStyle w:val="afffffffe"/>
      </w:pPr>
      <w:r>
        <w:rPr>
          <w:color w:val="FF0000"/>
        </w:rPr>
        <w:t>воспользуйтесь</w:t>
      </w:r>
      <w:r w:rsidRPr="00BE5DC6">
        <w:rPr>
          <w:color w:val="FF0000"/>
        </w:rPr>
        <w:t xml:space="preserve"> </w:t>
      </w:r>
      <w:r>
        <w:rPr>
          <w:color w:val="FF0000"/>
        </w:rPr>
        <w:t>поиском</w:t>
      </w:r>
      <w:r w:rsidRPr="00BE5DC6">
        <w:rPr>
          <w:color w:val="FF0000"/>
        </w:rPr>
        <w:t xml:space="preserve"> </w:t>
      </w:r>
      <w:r>
        <w:rPr>
          <w:color w:val="FF0000"/>
        </w:rPr>
        <w:t>на</w:t>
      </w:r>
      <w:r w:rsidRPr="00BE5DC6">
        <w:rPr>
          <w:color w:val="FF0000"/>
        </w:rPr>
        <w:t xml:space="preserve"> </w:t>
      </w:r>
      <w:r>
        <w:rPr>
          <w:color w:val="FF0000"/>
        </w:rPr>
        <w:t>сайте</w:t>
      </w:r>
      <w:r w:rsidRPr="00BE5DC6">
        <w:rPr>
          <w:color w:val="FF0000"/>
        </w:rPr>
        <w:t xml:space="preserve"> </w:t>
      </w:r>
      <w:r>
        <w:rPr>
          <w:color w:val="FF0000"/>
        </w:rPr>
        <w:t>по</w:t>
      </w:r>
      <w:r w:rsidRPr="00BE5DC6">
        <w:rPr>
          <w:color w:val="FF0000"/>
        </w:rPr>
        <w:t xml:space="preserve"> </w:t>
      </w:r>
      <w:r>
        <w:rPr>
          <w:color w:val="FF0000"/>
        </w:rPr>
        <w:t>ссылке</w:t>
      </w:r>
      <w:r w:rsidRPr="00BE5DC6">
        <w:rPr>
          <w:color w:val="FF0000"/>
        </w:rPr>
        <w:t xml:space="preserve">:  </w:t>
      </w:r>
      <w:hyperlink r:id="rId9" w:history="1">
        <w:r w:rsidRPr="00E27985">
          <w:rPr>
            <w:rStyle w:val="af1"/>
            <w:color w:val="0070C0"/>
            <w:lang w:val="en-US"/>
          </w:rPr>
          <w:t>http</w:t>
        </w:r>
        <w:r w:rsidRPr="00BE5DC6">
          <w:rPr>
            <w:rStyle w:val="af1"/>
            <w:color w:val="0070C0"/>
          </w:rPr>
          <w:t>://</w:t>
        </w:r>
        <w:r w:rsidRPr="00E27985">
          <w:rPr>
            <w:rStyle w:val="af1"/>
            <w:color w:val="0070C0"/>
            <w:lang w:val="en-US"/>
          </w:rPr>
          <w:t>www</w:t>
        </w:r>
        <w:r w:rsidRPr="00BE5DC6">
          <w:rPr>
            <w:rStyle w:val="af1"/>
            <w:color w:val="0070C0"/>
          </w:rPr>
          <w:t>.</w:t>
        </w:r>
        <w:r w:rsidRPr="00E27985">
          <w:rPr>
            <w:rStyle w:val="af1"/>
            <w:color w:val="0070C0"/>
            <w:lang w:val="en-US"/>
          </w:rPr>
          <w:t>mydisser</w:t>
        </w:r>
        <w:r w:rsidRPr="00BE5DC6">
          <w:rPr>
            <w:rStyle w:val="af1"/>
            <w:color w:val="0070C0"/>
          </w:rPr>
          <w:t>.</w:t>
        </w:r>
        <w:r w:rsidRPr="00E27985">
          <w:rPr>
            <w:rStyle w:val="af1"/>
            <w:color w:val="0070C0"/>
            <w:lang w:val="en-US"/>
          </w:rPr>
          <w:t>com</w:t>
        </w:r>
        <w:r w:rsidRPr="00BE5DC6">
          <w:rPr>
            <w:rStyle w:val="af1"/>
            <w:color w:val="0070C0"/>
          </w:rPr>
          <w:t>/</w:t>
        </w:r>
        <w:r w:rsidRPr="00E27985">
          <w:rPr>
            <w:rStyle w:val="af1"/>
            <w:color w:val="0070C0"/>
            <w:lang w:val="en-US"/>
          </w:rPr>
          <w:t>search</w:t>
        </w:r>
        <w:r w:rsidRPr="00BE5DC6">
          <w:rPr>
            <w:rStyle w:val="af1"/>
            <w:color w:val="0070C0"/>
          </w:rPr>
          <w:t>.</w:t>
        </w:r>
        <w:r w:rsidRPr="00E27985">
          <w:rPr>
            <w:rStyle w:val="af1"/>
            <w:color w:val="0070C0"/>
            <w:lang w:val="en-US"/>
          </w:rPr>
          <w:t>html</w:t>
        </w:r>
      </w:hyperlink>
    </w:p>
    <w:p w:rsidR="00E8063E" w:rsidRPr="00BE5DC6" w:rsidRDefault="00E8063E">
      <w:pPr>
        <w:spacing w:line="336" w:lineRule="auto"/>
        <w:jc w:val="both"/>
      </w:pPr>
      <w:bookmarkStart w:id="2" w:name="_PictureBullets"/>
      <w:bookmarkEnd w:id="2"/>
    </w:p>
    <w:sectPr w:rsidR="00E8063E" w:rsidRPr="00BE5DC6"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2B8" w:rsidRDefault="000C52B8">
      <w:r>
        <w:separator/>
      </w:r>
    </w:p>
  </w:endnote>
  <w:endnote w:type="continuationSeparator" w:id="0">
    <w:p w:rsidR="000C52B8" w:rsidRDefault="000C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MS ??"/>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altName w:val="Tahoma"/>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2B8" w:rsidRDefault="000C52B8">
      <w:r>
        <w:separator/>
      </w:r>
    </w:p>
  </w:footnote>
  <w:footnote w:type="continuationSeparator" w:id="0">
    <w:p w:rsidR="000C52B8" w:rsidRDefault="000C5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7">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2D2113A7"/>
    <w:multiLevelType w:val="hybridMultilevel"/>
    <w:tmpl w:val="D58E2D0C"/>
    <w:lvl w:ilvl="0" w:tplc="342C0660">
      <w:start w:val="1"/>
      <w:numFmt w:val="decimal"/>
      <w:lvlText w:val="%1)"/>
      <w:lvlJc w:val="left"/>
      <w:pPr>
        <w:tabs>
          <w:tab w:val="num" w:pos="1365"/>
        </w:tabs>
        <w:ind w:left="1365" w:hanging="6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9">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5CE802A9"/>
    <w:multiLevelType w:val="singleLevel"/>
    <w:tmpl w:val="FFD8BE90"/>
    <w:lvl w:ilvl="0">
      <w:start w:val="1"/>
      <w:numFmt w:val="decimal"/>
      <w:pStyle w:val="BodyText2"/>
      <w:lvlText w:val="%1."/>
      <w:lvlJc w:val="left"/>
      <w:pPr>
        <w:tabs>
          <w:tab w:val="num" w:pos="360"/>
        </w:tabs>
        <w:ind w:left="360" w:hanging="360"/>
      </w:pPr>
    </w:lvl>
  </w:abstractNum>
  <w:abstractNum w:abstractNumId="55">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56">
    <w:nsid w:val="79FD22FC"/>
    <w:multiLevelType w:val="hybridMultilevel"/>
    <w:tmpl w:val="77DE158E"/>
    <w:lvl w:ilvl="0" w:tplc="2ED29B3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1"/>
  </w:num>
  <w:num w:numId="39">
    <w:abstractNumId w:val="53"/>
  </w:num>
  <w:num w:numId="40">
    <w:abstractNumId w:val="7"/>
  </w:num>
  <w:num w:numId="41">
    <w:abstractNumId w:val="6"/>
  </w:num>
  <w:num w:numId="42">
    <w:abstractNumId w:val="5"/>
  </w:num>
  <w:num w:numId="43">
    <w:abstractNumId w:val="47"/>
  </w:num>
  <w:num w:numId="44">
    <w:abstractNumId w:val="50"/>
  </w:num>
  <w:num w:numId="45">
    <w:abstractNumId w:val="49"/>
  </w:num>
  <w:num w:numId="46">
    <w:abstractNumId w:val="0"/>
  </w:num>
  <w:num w:numId="47">
    <w:abstractNumId w:val="52"/>
  </w:num>
  <w:num w:numId="48">
    <w:abstractNumId w:val="45"/>
  </w:num>
  <w:num w:numId="49">
    <w:abstractNumId w:val="3"/>
  </w:num>
  <w:num w:numId="50">
    <w:abstractNumId w:val="2"/>
  </w:num>
  <w:num w:numId="51">
    <w:abstractNumId w:val="1"/>
  </w:num>
  <w:num w:numId="52">
    <w:abstractNumId w:val="46"/>
  </w:num>
  <w:num w:numId="53">
    <w:abstractNumId w:val="55"/>
  </w:num>
  <w:num w:numId="54">
    <w:abstractNumId w:val="4"/>
  </w:num>
  <w:num w:numId="55">
    <w:abstractNumId w:val="54"/>
  </w:num>
  <w:num w:numId="56">
    <w:abstractNumId w:val="48"/>
  </w:num>
  <w:num w:numId="57">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2778"/>
    <w:rsid w:val="000236C9"/>
    <w:rsid w:val="000312C4"/>
    <w:rsid w:val="00031EB2"/>
    <w:rsid w:val="0004076E"/>
    <w:rsid w:val="0004111E"/>
    <w:rsid w:val="00051685"/>
    <w:rsid w:val="000561E5"/>
    <w:rsid w:val="0005668F"/>
    <w:rsid w:val="00057DAB"/>
    <w:rsid w:val="000609C1"/>
    <w:rsid w:val="00062399"/>
    <w:rsid w:val="00063168"/>
    <w:rsid w:val="000737AA"/>
    <w:rsid w:val="00073CB6"/>
    <w:rsid w:val="00073D5C"/>
    <w:rsid w:val="000760AE"/>
    <w:rsid w:val="00082E58"/>
    <w:rsid w:val="0008592B"/>
    <w:rsid w:val="00085F29"/>
    <w:rsid w:val="000878D6"/>
    <w:rsid w:val="00094139"/>
    <w:rsid w:val="0009473D"/>
    <w:rsid w:val="00097542"/>
    <w:rsid w:val="00097AA1"/>
    <w:rsid w:val="000A172E"/>
    <w:rsid w:val="000A376E"/>
    <w:rsid w:val="000A53C9"/>
    <w:rsid w:val="000B1C3A"/>
    <w:rsid w:val="000B3393"/>
    <w:rsid w:val="000B5CCA"/>
    <w:rsid w:val="000B7322"/>
    <w:rsid w:val="000B7376"/>
    <w:rsid w:val="000B7A0F"/>
    <w:rsid w:val="000C27CA"/>
    <w:rsid w:val="000C52B8"/>
    <w:rsid w:val="000C66C1"/>
    <w:rsid w:val="000D0331"/>
    <w:rsid w:val="000D50B1"/>
    <w:rsid w:val="000D65B7"/>
    <w:rsid w:val="000E1CDB"/>
    <w:rsid w:val="000E2DCB"/>
    <w:rsid w:val="000E4C67"/>
    <w:rsid w:val="000E6014"/>
    <w:rsid w:val="000F4E10"/>
    <w:rsid w:val="00100F75"/>
    <w:rsid w:val="00101B12"/>
    <w:rsid w:val="00107B0D"/>
    <w:rsid w:val="001201ED"/>
    <w:rsid w:val="0012103E"/>
    <w:rsid w:val="001218E1"/>
    <w:rsid w:val="00127DD4"/>
    <w:rsid w:val="00131584"/>
    <w:rsid w:val="0013651E"/>
    <w:rsid w:val="00136956"/>
    <w:rsid w:val="001407E0"/>
    <w:rsid w:val="001412DA"/>
    <w:rsid w:val="0014481E"/>
    <w:rsid w:val="001500D2"/>
    <w:rsid w:val="0015340A"/>
    <w:rsid w:val="001562E2"/>
    <w:rsid w:val="001611E8"/>
    <w:rsid w:val="00161AF8"/>
    <w:rsid w:val="00162A81"/>
    <w:rsid w:val="00166386"/>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3317"/>
    <w:rsid w:val="001B5294"/>
    <w:rsid w:val="001B5B25"/>
    <w:rsid w:val="001C0C72"/>
    <w:rsid w:val="001C3631"/>
    <w:rsid w:val="001C5549"/>
    <w:rsid w:val="001D0FFF"/>
    <w:rsid w:val="001D146A"/>
    <w:rsid w:val="001D5364"/>
    <w:rsid w:val="001D61A9"/>
    <w:rsid w:val="001D730B"/>
    <w:rsid w:val="001E1DDF"/>
    <w:rsid w:val="001E293A"/>
    <w:rsid w:val="001E6B85"/>
    <w:rsid w:val="001F1507"/>
    <w:rsid w:val="001F1B16"/>
    <w:rsid w:val="001F3D5E"/>
    <w:rsid w:val="00201730"/>
    <w:rsid w:val="00207DDB"/>
    <w:rsid w:val="00214047"/>
    <w:rsid w:val="0021405D"/>
    <w:rsid w:val="00215489"/>
    <w:rsid w:val="00215CD2"/>
    <w:rsid w:val="0021648A"/>
    <w:rsid w:val="00220817"/>
    <w:rsid w:val="002241D6"/>
    <w:rsid w:val="00235CAA"/>
    <w:rsid w:val="002502E8"/>
    <w:rsid w:val="00251E57"/>
    <w:rsid w:val="00255E44"/>
    <w:rsid w:val="002615FB"/>
    <w:rsid w:val="00266C8D"/>
    <w:rsid w:val="00271354"/>
    <w:rsid w:val="00272CC0"/>
    <w:rsid w:val="00272F3D"/>
    <w:rsid w:val="002757EE"/>
    <w:rsid w:val="00275C86"/>
    <w:rsid w:val="00276CAF"/>
    <w:rsid w:val="002953C8"/>
    <w:rsid w:val="002958EC"/>
    <w:rsid w:val="002A03CB"/>
    <w:rsid w:val="002A5C4A"/>
    <w:rsid w:val="002B08F6"/>
    <w:rsid w:val="002B7BF1"/>
    <w:rsid w:val="002C024E"/>
    <w:rsid w:val="002C22C4"/>
    <w:rsid w:val="002C28F9"/>
    <w:rsid w:val="002E04F4"/>
    <w:rsid w:val="002E197C"/>
    <w:rsid w:val="002E39B7"/>
    <w:rsid w:val="002F1544"/>
    <w:rsid w:val="002F21AF"/>
    <w:rsid w:val="002F42F0"/>
    <w:rsid w:val="002F4E5A"/>
    <w:rsid w:val="002F550A"/>
    <w:rsid w:val="00301FD2"/>
    <w:rsid w:val="0030592D"/>
    <w:rsid w:val="0031511A"/>
    <w:rsid w:val="00326443"/>
    <w:rsid w:val="003355AA"/>
    <w:rsid w:val="00337138"/>
    <w:rsid w:val="00342393"/>
    <w:rsid w:val="0034663F"/>
    <w:rsid w:val="00350E90"/>
    <w:rsid w:val="0035582A"/>
    <w:rsid w:val="00355F9B"/>
    <w:rsid w:val="00361543"/>
    <w:rsid w:val="0036281E"/>
    <w:rsid w:val="00367B31"/>
    <w:rsid w:val="00370B86"/>
    <w:rsid w:val="00381722"/>
    <w:rsid w:val="003834F3"/>
    <w:rsid w:val="003864BD"/>
    <w:rsid w:val="00386690"/>
    <w:rsid w:val="00387486"/>
    <w:rsid w:val="00387CE8"/>
    <w:rsid w:val="00392625"/>
    <w:rsid w:val="00394D25"/>
    <w:rsid w:val="003A1E74"/>
    <w:rsid w:val="003A2409"/>
    <w:rsid w:val="003A4B5D"/>
    <w:rsid w:val="003A541D"/>
    <w:rsid w:val="003B1D18"/>
    <w:rsid w:val="003C38B0"/>
    <w:rsid w:val="003E2560"/>
    <w:rsid w:val="003F307A"/>
    <w:rsid w:val="003F35E8"/>
    <w:rsid w:val="003F5973"/>
    <w:rsid w:val="00401704"/>
    <w:rsid w:val="00402557"/>
    <w:rsid w:val="00403E20"/>
    <w:rsid w:val="0041357E"/>
    <w:rsid w:val="00414194"/>
    <w:rsid w:val="00414608"/>
    <w:rsid w:val="00415990"/>
    <w:rsid w:val="004241F8"/>
    <w:rsid w:val="00425503"/>
    <w:rsid w:val="00425582"/>
    <w:rsid w:val="00431D44"/>
    <w:rsid w:val="00433F0C"/>
    <w:rsid w:val="0043737B"/>
    <w:rsid w:val="00440596"/>
    <w:rsid w:val="00442E0F"/>
    <w:rsid w:val="00443246"/>
    <w:rsid w:val="00445AF6"/>
    <w:rsid w:val="00447CDC"/>
    <w:rsid w:val="00450BE6"/>
    <w:rsid w:val="00451FD9"/>
    <w:rsid w:val="00453A09"/>
    <w:rsid w:val="00457062"/>
    <w:rsid w:val="00460F5E"/>
    <w:rsid w:val="00467E31"/>
    <w:rsid w:val="004732DA"/>
    <w:rsid w:val="00474FE8"/>
    <w:rsid w:val="0047579E"/>
    <w:rsid w:val="00476D89"/>
    <w:rsid w:val="00480D13"/>
    <w:rsid w:val="00483F56"/>
    <w:rsid w:val="004864AF"/>
    <w:rsid w:val="004878F3"/>
    <w:rsid w:val="004A294F"/>
    <w:rsid w:val="004A4539"/>
    <w:rsid w:val="004B03A8"/>
    <w:rsid w:val="004B332B"/>
    <w:rsid w:val="004B664F"/>
    <w:rsid w:val="004B7F0F"/>
    <w:rsid w:val="004C5F33"/>
    <w:rsid w:val="004C6816"/>
    <w:rsid w:val="004D0DD8"/>
    <w:rsid w:val="004D3393"/>
    <w:rsid w:val="004D425B"/>
    <w:rsid w:val="004F3EAA"/>
    <w:rsid w:val="004F4EDD"/>
    <w:rsid w:val="00500AD2"/>
    <w:rsid w:val="00502D3D"/>
    <w:rsid w:val="0050418D"/>
    <w:rsid w:val="0051145D"/>
    <w:rsid w:val="005165A4"/>
    <w:rsid w:val="00517790"/>
    <w:rsid w:val="00524D1A"/>
    <w:rsid w:val="00527D35"/>
    <w:rsid w:val="005313A1"/>
    <w:rsid w:val="00534A48"/>
    <w:rsid w:val="00534E63"/>
    <w:rsid w:val="005422D0"/>
    <w:rsid w:val="0054456F"/>
    <w:rsid w:val="00547B8C"/>
    <w:rsid w:val="005524AE"/>
    <w:rsid w:val="00554EAB"/>
    <w:rsid w:val="00555471"/>
    <w:rsid w:val="00555D86"/>
    <w:rsid w:val="0055761B"/>
    <w:rsid w:val="0056141B"/>
    <w:rsid w:val="00566ED6"/>
    <w:rsid w:val="0056735E"/>
    <w:rsid w:val="0057293D"/>
    <w:rsid w:val="00574D8D"/>
    <w:rsid w:val="005804EE"/>
    <w:rsid w:val="00580535"/>
    <w:rsid w:val="00580B1F"/>
    <w:rsid w:val="00582692"/>
    <w:rsid w:val="00582DD9"/>
    <w:rsid w:val="00586696"/>
    <w:rsid w:val="00591CE4"/>
    <w:rsid w:val="00594E11"/>
    <w:rsid w:val="005965F7"/>
    <w:rsid w:val="005A490F"/>
    <w:rsid w:val="005A4EFD"/>
    <w:rsid w:val="005B7C72"/>
    <w:rsid w:val="005C1BC1"/>
    <w:rsid w:val="005D0CA4"/>
    <w:rsid w:val="005E5FDE"/>
    <w:rsid w:val="005E630D"/>
    <w:rsid w:val="005E7613"/>
    <w:rsid w:val="005E7AD8"/>
    <w:rsid w:val="005E7DC9"/>
    <w:rsid w:val="005F2235"/>
    <w:rsid w:val="006061DF"/>
    <w:rsid w:val="0061066D"/>
    <w:rsid w:val="006118C6"/>
    <w:rsid w:val="00620A08"/>
    <w:rsid w:val="006212A6"/>
    <w:rsid w:val="006241B6"/>
    <w:rsid w:val="00630D55"/>
    <w:rsid w:val="00640284"/>
    <w:rsid w:val="00640A13"/>
    <w:rsid w:val="006436EA"/>
    <w:rsid w:val="006437D3"/>
    <w:rsid w:val="0064553D"/>
    <w:rsid w:val="006462F4"/>
    <w:rsid w:val="00651EE2"/>
    <w:rsid w:val="006539F7"/>
    <w:rsid w:val="0066258B"/>
    <w:rsid w:val="0066494E"/>
    <w:rsid w:val="00665901"/>
    <w:rsid w:val="00666C2E"/>
    <w:rsid w:val="00674E91"/>
    <w:rsid w:val="00687122"/>
    <w:rsid w:val="006952CF"/>
    <w:rsid w:val="006A07E1"/>
    <w:rsid w:val="006A1E23"/>
    <w:rsid w:val="006A71CC"/>
    <w:rsid w:val="006C0055"/>
    <w:rsid w:val="006C0CF3"/>
    <w:rsid w:val="006C6A50"/>
    <w:rsid w:val="006C7B7A"/>
    <w:rsid w:val="006D2F49"/>
    <w:rsid w:val="006D3B96"/>
    <w:rsid w:val="006D607B"/>
    <w:rsid w:val="006D6494"/>
    <w:rsid w:val="006E38D6"/>
    <w:rsid w:val="006E755F"/>
    <w:rsid w:val="006E76C4"/>
    <w:rsid w:val="006F2EFD"/>
    <w:rsid w:val="006F653F"/>
    <w:rsid w:val="006F6D85"/>
    <w:rsid w:val="006F7D25"/>
    <w:rsid w:val="00700395"/>
    <w:rsid w:val="00706A50"/>
    <w:rsid w:val="007159A9"/>
    <w:rsid w:val="0072174E"/>
    <w:rsid w:val="00721A13"/>
    <w:rsid w:val="007248BD"/>
    <w:rsid w:val="00730BA1"/>
    <w:rsid w:val="00740145"/>
    <w:rsid w:val="007401CF"/>
    <w:rsid w:val="00742899"/>
    <w:rsid w:val="007452A6"/>
    <w:rsid w:val="00750CA9"/>
    <w:rsid w:val="00754E06"/>
    <w:rsid w:val="0076148A"/>
    <w:rsid w:val="0076155F"/>
    <w:rsid w:val="00761D56"/>
    <w:rsid w:val="007645FC"/>
    <w:rsid w:val="007666B2"/>
    <w:rsid w:val="00773B27"/>
    <w:rsid w:val="00773FBC"/>
    <w:rsid w:val="00776D2F"/>
    <w:rsid w:val="00780D61"/>
    <w:rsid w:val="00784130"/>
    <w:rsid w:val="00792201"/>
    <w:rsid w:val="00794B51"/>
    <w:rsid w:val="00794E20"/>
    <w:rsid w:val="007A205C"/>
    <w:rsid w:val="007A3A4A"/>
    <w:rsid w:val="007A72FE"/>
    <w:rsid w:val="007B7CB6"/>
    <w:rsid w:val="007C5656"/>
    <w:rsid w:val="007D3122"/>
    <w:rsid w:val="007E2097"/>
    <w:rsid w:val="007E3CE5"/>
    <w:rsid w:val="007F6C73"/>
    <w:rsid w:val="00803798"/>
    <w:rsid w:val="00803975"/>
    <w:rsid w:val="008057C8"/>
    <w:rsid w:val="00812E93"/>
    <w:rsid w:val="00816455"/>
    <w:rsid w:val="00822C9A"/>
    <w:rsid w:val="00830CA8"/>
    <w:rsid w:val="0083152A"/>
    <w:rsid w:val="00834DF4"/>
    <w:rsid w:val="00834E7A"/>
    <w:rsid w:val="008372B4"/>
    <w:rsid w:val="008373B3"/>
    <w:rsid w:val="00840EC3"/>
    <w:rsid w:val="00842F88"/>
    <w:rsid w:val="00842FFD"/>
    <w:rsid w:val="0084356E"/>
    <w:rsid w:val="00845FA8"/>
    <w:rsid w:val="00854667"/>
    <w:rsid w:val="00855C6E"/>
    <w:rsid w:val="00856AF1"/>
    <w:rsid w:val="00860244"/>
    <w:rsid w:val="00860261"/>
    <w:rsid w:val="008669FB"/>
    <w:rsid w:val="00867B60"/>
    <w:rsid w:val="00877AA5"/>
    <w:rsid w:val="00880E46"/>
    <w:rsid w:val="00881748"/>
    <w:rsid w:val="008834CF"/>
    <w:rsid w:val="00890940"/>
    <w:rsid w:val="0089309B"/>
    <w:rsid w:val="00895489"/>
    <w:rsid w:val="008A109A"/>
    <w:rsid w:val="008B30F3"/>
    <w:rsid w:val="008B559C"/>
    <w:rsid w:val="008C734A"/>
    <w:rsid w:val="008D250C"/>
    <w:rsid w:val="008D40B1"/>
    <w:rsid w:val="008D5A37"/>
    <w:rsid w:val="008D67B7"/>
    <w:rsid w:val="008D693A"/>
    <w:rsid w:val="008D69F9"/>
    <w:rsid w:val="008E200A"/>
    <w:rsid w:val="008E3846"/>
    <w:rsid w:val="008F115A"/>
    <w:rsid w:val="008F5625"/>
    <w:rsid w:val="008F5C92"/>
    <w:rsid w:val="008F646A"/>
    <w:rsid w:val="0090002C"/>
    <w:rsid w:val="00902A7A"/>
    <w:rsid w:val="0090321E"/>
    <w:rsid w:val="009051E8"/>
    <w:rsid w:val="00906EC1"/>
    <w:rsid w:val="00914C86"/>
    <w:rsid w:val="0091635B"/>
    <w:rsid w:val="00925BDA"/>
    <w:rsid w:val="0092636E"/>
    <w:rsid w:val="00927736"/>
    <w:rsid w:val="00932971"/>
    <w:rsid w:val="00934238"/>
    <w:rsid w:val="00934446"/>
    <w:rsid w:val="00946F51"/>
    <w:rsid w:val="009625A4"/>
    <w:rsid w:val="00963CDE"/>
    <w:rsid w:val="00966F81"/>
    <w:rsid w:val="00970089"/>
    <w:rsid w:val="00976953"/>
    <w:rsid w:val="0097769D"/>
    <w:rsid w:val="00990DE6"/>
    <w:rsid w:val="009A0641"/>
    <w:rsid w:val="009B4D7B"/>
    <w:rsid w:val="009C43EF"/>
    <w:rsid w:val="009C6512"/>
    <w:rsid w:val="009D054B"/>
    <w:rsid w:val="009D3ACA"/>
    <w:rsid w:val="009D4F72"/>
    <w:rsid w:val="009D6235"/>
    <w:rsid w:val="009E1B56"/>
    <w:rsid w:val="009F07CF"/>
    <w:rsid w:val="009F35A1"/>
    <w:rsid w:val="009F37FD"/>
    <w:rsid w:val="009F7AFA"/>
    <w:rsid w:val="00A050FC"/>
    <w:rsid w:val="00A101F6"/>
    <w:rsid w:val="00A17946"/>
    <w:rsid w:val="00A212AC"/>
    <w:rsid w:val="00A23F1E"/>
    <w:rsid w:val="00A27D10"/>
    <w:rsid w:val="00A31F79"/>
    <w:rsid w:val="00A33B24"/>
    <w:rsid w:val="00A33C9B"/>
    <w:rsid w:val="00A33D42"/>
    <w:rsid w:val="00A4158A"/>
    <w:rsid w:val="00A41FCB"/>
    <w:rsid w:val="00A423A2"/>
    <w:rsid w:val="00A42738"/>
    <w:rsid w:val="00A445AD"/>
    <w:rsid w:val="00A521E0"/>
    <w:rsid w:val="00A55F35"/>
    <w:rsid w:val="00A60964"/>
    <w:rsid w:val="00A61486"/>
    <w:rsid w:val="00A62BFD"/>
    <w:rsid w:val="00A65D06"/>
    <w:rsid w:val="00A65ECB"/>
    <w:rsid w:val="00A72FED"/>
    <w:rsid w:val="00A803DE"/>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E0C4B"/>
    <w:rsid w:val="00AF2BDE"/>
    <w:rsid w:val="00AF7C40"/>
    <w:rsid w:val="00B0245D"/>
    <w:rsid w:val="00B04C43"/>
    <w:rsid w:val="00B10EA9"/>
    <w:rsid w:val="00B125DB"/>
    <w:rsid w:val="00B12E5F"/>
    <w:rsid w:val="00B14D03"/>
    <w:rsid w:val="00B15934"/>
    <w:rsid w:val="00B17976"/>
    <w:rsid w:val="00B224E7"/>
    <w:rsid w:val="00B337F9"/>
    <w:rsid w:val="00B413A2"/>
    <w:rsid w:val="00B46023"/>
    <w:rsid w:val="00B539A0"/>
    <w:rsid w:val="00B53BD0"/>
    <w:rsid w:val="00B62ABB"/>
    <w:rsid w:val="00B63508"/>
    <w:rsid w:val="00B63FF8"/>
    <w:rsid w:val="00B65E76"/>
    <w:rsid w:val="00B77AE2"/>
    <w:rsid w:val="00B818CA"/>
    <w:rsid w:val="00B82C22"/>
    <w:rsid w:val="00B82F0A"/>
    <w:rsid w:val="00B85FEB"/>
    <w:rsid w:val="00B91E66"/>
    <w:rsid w:val="00B93084"/>
    <w:rsid w:val="00B93F89"/>
    <w:rsid w:val="00B96A1F"/>
    <w:rsid w:val="00BA0755"/>
    <w:rsid w:val="00BA0C7C"/>
    <w:rsid w:val="00BA1AD0"/>
    <w:rsid w:val="00BA7E2A"/>
    <w:rsid w:val="00BB3459"/>
    <w:rsid w:val="00BB3BDE"/>
    <w:rsid w:val="00BC241E"/>
    <w:rsid w:val="00BD64F2"/>
    <w:rsid w:val="00BE256E"/>
    <w:rsid w:val="00BE2595"/>
    <w:rsid w:val="00BE5DC6"/>
    <w:rsid w:val="00BE6F31"/>
    <w:rsid w:val="00BE7A08"/>
    <w:rsid w:val="00BF0985"/>
    <w:rsid w:val="00BF0A69"/>
    <w:rsid w:val="00C031A4"/>
    <w:rsid w:val="00C03886"/>
    <w:rsid w:val="00C10280"/>
    <w:rsid w:val="00C1232E"/>
    <w:rsid w:val="00C17E23"/>
    <w:rsid w:val="00C20DC8"/>
    <w:rsid w:val="00C34C20"/>
    <w:rsid w:val="00C40317"/>
    <w:rsid w:val="00C429F9"/>
    <w:rsid w:val="00C44288"/>
    <w:rsid w:val="00C465B6"/>
    <w:rsid w:val="00C50F18"/>
    <w:rsid w:val="00C52247"/>
    <w:rsid w:val="00C55188"/>
    <w:rsid w:val="00C558B0"/>
    <w:rsid w:val="00C57DC8"/>
    <w:rsid w:val="00C6258F"/>
    <w:rsid w:val="00C64768"/>
    <w:rsid w:val="00C66AD5"/>
    <w:rsid w:val="00C70285"/>
    <w:rsid w:val="00C802F5"/>
    <w:rsid w:val="00C840C2"/>
    <w:rsid w:val="00C84B7F"/>
    <w:rsid w:val="00C96FB4"/>
    <w:rsid w:val="00CA0A94"/>
    <w:rsid w:val="00CA107E"/>
    <w:rsid w:val="00CA1B0F"/>
    <w:rsid w:val="00CA3600"/>
    <w:rsid w:val="00CB1A05"/>
    <w:rsid w:val="00CB293E"/>
    <w:rsid w:val="00CB5506"/>
    <w:rsid w:val="00CC085B"/>
    <w:rsid w:val="00CC3DA3"/>
    <w:rsid w:val="00CC6BB0"/>
    <w:rsid w:val="00CC6D86"/>
    <w:rsid w:val="00CD1733"/>
    <w:rsid w:val="00CD303E"/>
    <w:rsid w:val="00CD4E1F"/>
    <w:rsid w:val="00CD7D3A"/>
    <w:rsid w:val="00CE5542"/>
    <w:rsid w:val="00CE5C5D"/>
    <w:rsid w:val="00CE6DD0"/>
    <w:rsid w:val="00CF0B2E"/>
    <w:rsid w:val="00CF0DE8"/>
    <w:rsid w:val="00CF1C9B"/>
    <w:rsid w:val="00CF6FA3"/>
    <w:rsid w:val="00D02A6F"/>
    <w:rsid w:val="00D10999"/>
    <w:rsid w:val="00D13A16"/>
    <w:rsid w:val="00D171E2"/>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22FC"/>
    <w:rsid w:val="00D75BB0"/>
    <w:rsid w:val="00D963CD"/>
    <w:rsid w:val="00D97F12"/>
    <w:rsid w:val="00DA49B1"/>
    <w:rsid w:val="00DB1D95"/>
    <w:rsid w:val="00DB3801"/>
    <w:rsid w:val="00DC6500"/>
    <w:rsid w:val="00DC7973"/>
    <w:rsid w:val="00DD1496"/>
    <w:rsid w:val="00DD1F52"/>
    <w:rsid w:val="00DD2508"/>
    <w:rsid w:val="00DD2FF3"/>
    <w:rsid w:val="00DD7AD2"/>
    <w:rsid w:val="00DE5D0E"/>
    <w:rsid w:val="00DE69DA"/>
    <w:rsid w:val="00DF2453"/>
    <w:rsid w:val="00DF37A3"/>
    <w:rsid w:val="00DF4558"/>
    <w:rsid w:val="00DF5D8E"/>
    <w:rsid w:val="00DF649B"/>
    <w:rsid w:val="00DF697A"/>
    <w:rsid w:val="00E0070B"/>
    <w:rsid w:val="00E047B3"/>
    <w:rsid w:val="00E131CE"/>
    <w:rsid w:val="00E13B3A"/>
    <w:rsid w:val="00E14CEF"/>
    <w:rsid w:val="00E17508"/>
    <w:rsid w:val="00E20FFA"/>
    <w:rsid w:val="00E26F4E"/>
    <w:rsid w:val="00E27985"/>
    <w:rsid w:val="00E30C47"/>
    <w:rsid w:val="00E320BB"/>
    <w:rsid w:val="00E46F32"/>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1A89"/>
    <w:rsid w:val="00EB4118"/>
    <w:rsid w:val="00EB48A0"/>
    <w:rsid w:val="00EB5A72"/>
    <w:rsid w:val="00EB5EA7"/>
    <w:rsid w:val="00EC12E5"/>
    <w:rsid w:val="00EC144A"/>
    <w:rsid w:val="00EC68A6"/>
    <w:rsid w:val="00ED0CD9"/>
    <w:rsid w:val="00ED1CAB"/>
    <w:rsid w:val="00ED5850"/>
    <w:rsid w:val="00ED5FD4"/>
    <w:rsid w:val="00ED74E8"/>
    <w:rsid w:val="00EE2571"/>
    <w:rsid w:val="00EE6E21"/>
    <w:rsid w:val="00EE70C1"/>
    <w:rsid w:val="00EF2802"/>
    <w:rsid w:val="00EF4092"/>
    <w:rsid w:val="00EF6625"/>
    <w:rsid w:val="00EF6AFF"/>
    <w:rsid w:val="00F07646"/>
    <w:rsid w:val="00F07695"/>
    <w:rsid w:val="00F1657B"/>
    <w:rsid w:val="00F249F9"/>
    <w:rsid w:val="00F30791"/>
    <w:rsid w:val="00F36349"/>
    <w:rsid w:val="00F41E8D"/>
    <w:rsid w:val="00F4275F"/>
    <w:rsid w:val="00F46135"/>
    <w:rsid w:val="00F538A7"/>
    <w:rsid w:val="00F54347"/>
    <w:rsid w:val="00F562F9"/>
    <w:rsid w:val="00F73D29"/>
    <w:rsid w:val="00F75DD3"/>
    <w:rsid w:val="00F778D4"/>
    <w:rsid w:val="00F85B36"/>
    <w:rsid w:val="00F864E0"/>
    <w:rsid w:val="00F86864"/>
    <w:rsid w:val="00F959B5"/>
    <w:rsid w:val="00FA0515"/>
    <w:rsid w:val="00FA16F4"/>
    <w:rsid w:val="00FA45E7"/>
    <w:rsid w:val="00FA7242"/>
    <w:rsid w:val="00FB1D5E"/>
    <w:rsid w:val="00FB74D9"/>
    <w:rsid w:val="00FC0325"/>
    <w:rsid w:val="00FC214A"/>
    <w:rsid w:val="00FC6655"/>
    <w:rsid w:val="00FD207C"/>
    <w:rsid w:val="00FD5E67"/>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toc 1" w:qFormat="1"/>
    <w:lsdException w:name="toc 2" w:qFormat="1"/>
    <w:lsdException w:name="toc 3" w:qFormat="1"/>
    <w:lsdException w:name="footer" w:uiPriority="99"/>
    <w:lsdException w:name="caption" w:qFormat="1"/>
    <w:lsdException w:name="List Bullet 2" w:uiPriority="99"/>
    <w:lsdException w:name="Title" w:semiHidden="0" w:unhideWhenUsed="0" w:qFormat="1"/>
    <w:lsdException w:name="Default Paragraph Font" w:uiPriority="1"/>
    <w:lsdException w:name="Subtitle" w:semiHidden="0" w:unhideWhenUsed="0" w:qFormat="1"/>
    <w:lsdException w:name="Block Text" w:uiPriority="99"/>
    <w:lsdException w:name="Strong" w:semiHidden="0" w:unhideWhenUsed="0" w:qFormat="1"/>
    <w:lsdException w:name="Emphasis" w:semiHidden="0" w:unhideWhenUsed="0" w:qFormat="1"/>
    <w:lsdException w:name="Plain Text" w:uiPriority="99"/>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uiPriority w:val="99"/>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uiPriority w:val="99"/>
    <w:qFormat/>
    <w:pPr>
      <w:numPr>
        <w:ilvl w:val="6"/>
        <w:numId w:val="1"/>
      </w:numPr>
      <w:spacing w:before="240" w:after="60"/>
      <w:outlineLvl w:val="6"/>
    </w:pPr>
    <w:rPr>
      <w:rFonts w:ascii="IzhTitl" w:hAnsi="IzhTitl"/>
    </w:rPr>
  </w:style>
  <w:style w:type="paragraph" w:styleId="8">
    <w:name w:val="heading 8"/>
    <w:basedOn w:val="aa"/>
    <w:next w:val="aa"/>
    <w:uiPriority w:val="99"/>
    <w:qFormat/>
    <w:pPr>
      <w:numPr>
        <w:ilvl w:val="7"/>
        <w:numId w:val="1"/>
      </w:numPr>
      <w:spacing w:before="240" w:after="60"/>
      <w:outlineLvl w:val="7"/>
    </w:pPr>
    <w:rPr>
      <w:rFonts w:ascii="IzhTitl" w:hAnsi="IzhTitl"/>
      <w:i/>
      <w:iCs/>
    </w:rPr>
  </w:style>
  <w:style w:type="paragraph" w:styleId="9">
    <w:name w:val="heading 9"/>
    <w:basedOn w:val="aa"/>
    <w:next w:val="aa"/>
    <w:uiPriority w:val="99"/>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uiPriority w:val="99"/>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uiPriority w:val="99"/>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uiPriority w:val="9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uiPriority w:val="99"/>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uiPriority w:val="99"/>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1">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2">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uiPriority w:val="9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0">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4">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uiPriority w:val="99"/>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0">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a"/>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1">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2142">
    <w:name w:val="Основной текст 214"/>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e"/>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a"/>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b"/>
    <w:rsid w:val="00350E90"/>
  </w:style>
  <w:style w:type="character" w:customStyle="1" w:styleId="ft1">
    <w:name w:val="ft1"/>
    <w:basedOn w:val="ab"/>
    <w:rsid w:val="00350E90"/>
  </w:style>
  <w:style w:type="paragraph" w:customStyle="1" w:styleId="txt1l">
    <w:name w:val="txt1l"/>
    <w:basedOn w:val="aa"/>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b"/>
    <w:uiPriority w:val="99"/>
    <w:rsid w:val="00350E90"/>
  </w:style>
  <w:style w:type="character" w:customStyle="1" w:styleId="redarial18px">
    <w:name w:val="redarial18px"/>
    <w:basedOn w:val="ab"/>
    <w:uiPriority w:val="99"/>
    <w:rsid w:val="00350E90"/>
  </w:style>
  <w:style w:type="character" w:customStyle="1" w:styleId="def-definition">
    <w:name w:val="def-definition"/>
    <w:basedOn w:val="ab"/>
    <w:uiPriority w:val="99"/>
    <w:rsid w:val="00350E90"/>
  </w:style>
  <w:style w:type="character" w:customStyle="1" w:styleId="def-example">
    <w:name w:val="def-example"/>
    <w:basedOn w:val="ab"/>
    <w:uiPriority w:val="99"/>
    <w:rsid w:val="00350E90"/>
  </w:style>
  <w:style w:type="character" w:customStyle="1" w:styleId="def-contents">
    <w:name w:val="def-contents"/>
    <w:basedOn w:val="ab"/>
    <w:uiPriority w:val="99"/>
    <w:rsid w:val="00350E90"/>
  </w:style>
  <w:style w:type="character" w:customStyle="1" w:styleId="small-text">
    <w:name w:val="small-text"/>
    <w:basedOn w:val="ab"/>
    <w:uiPriority w:val="99"/>
    <w:rsid w:val="00350E90"/>
  </w:style>
  <w:style w:type="character" w:customStyle="1" w:styleId="huge">
    <w:name w:val="huge"/>
    <w:basedOn w:val="ab"/>
    <w:rsid w:val="00350E90"/>
  </w:style>
  <w:style w:type="character" w:customStyle="1" w:styleId="ft12">
    <w:name w:val="ft12"/>
    <w:basedOn w:val="ab"/>
    <w:rsid w:val="00350E90"/>
  </w:style>
  <w:style w:type="character" w:customStyle="1" w:styleId="jbody">
    <w:name w:val="jbody"/>
    <w:basedOn w:val="ab"/>
    <w:uiPriority w:val="99"/>
    <w:rsid w:val="00350E90"/>
  </w:style>
  <w:style w:type="character" w:customStyle="1" w:styleId="ft7">
    <w:name w:val="ft7"/>
    <w:basedOn w:val="ab"/>
    <w:uiPriority w:val="99"/>
    <w:rsid w:val="00350E90"/>
  </w:style>
  <w:style w:type="character" w:customStyle="1" w:styleId="normal--char">
    <w:name w:val="normal--char"/>
    <w:basedOn w:val="ab"/>
    <w:uiPriority w:val="99"/>
    <w:rsid w:val="00350E90"/>
  </w:style>
  <w:style w:type="character" w:customStyle="1" w:styleId="infonormal1">
    <w:name w:val="infonormal1"/>
    <w:basedOn w:val="ab"/>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a"/>
    <w:next w:val="aa"/>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a"/>
    <w:next w:val="aa"/>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a"/>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a"/>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BodyText2">
    <w:name w:val="Body Text 2"/>
    <w:basedOn w:val="aa"/>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BodyTextIndent2">
    <w:name w:val="Body Text Indent 2"/>
    <w:basedOn w:val="aa"/>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a"/>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a"/>
    <w:rsid w:val="00DF4558"/>
    <w:pPr>
      <w:numPr>
        <w:numId w:val="2"/>
      </w:numPr>
      <w:suppressAutoHyphens w:val="0"/>
      <w:jc w:val="both"/>
    </w:pPr>
    <w:rPr>
      <w:rFonts w:ascii="Times New Roman" w:eastAsia="Times New Roman" w:hAnsi="Times New Roman" w:cs="Times New Roman"/>
      <w:sz w:val="18"/>
      <w:szCs w:val="18"/>
      <w:lang w:eastAsia="en-US"/>
    </w:rPr>
  </w:style>
  <w:style w:type="character" w:customStyle="1" w:styleId="afffffffffffffffffffffffffff5">
    <w:name w:val="разрядка"/>
    <w:basedOn w:val="ab"/>
    <w:uiPriority w:val="99"/>
    <w:rsid w:val="0066494E"/>
    <w:rPr>
      <w:spacing w:val="60"/>
    </w:rPr>
  </w:style>
  <w:style w:type="character" w:customStyle="1" w:styleId="afffffffffffffffffffffffffff6">
    <w:name w:val="скрытый"/>
    <w:basedOn w:val="ab"/>
    <w:uiPriority w:val="99"/>
    <w:rsid w:val="00D722FC"/>
    <w:rPr>
      <w:vanish/>
      <w:color w:val="FF0000"/>
    </w:rPr>
  </w:style>
  <w:style w:type="paragraph" w:customStyle="1" w:styleId="afffffffffffffffffffffffffff7">
    <w:name w:val="КЛзаголов"/>
    <w:basedOn w:val="aa"/>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Normal0">
    <w:name w:val="Normal"/>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BodyTextIndent">
    <w:name w:val="Body Text Indent"/>
    <w:basedOn w:val="Normal0"/>
    <w:rsid w:val="00FE1518"/>
    <w:pPr>
      <w:spacing w:after="120"/>
      <w:ind w:left="283"/>
    </w:pPr>
  </w:style>
  <w:style w:type="paragraph" w:customStyle="1" w:styleId="afffffffffffffffffffffffffff8">
    <w:name w:val="?????????"/>
    <w:basedOn w:val="afffffffc"/>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9">
    <w:name w:val="Назва"/>
    <w:basedOn w:val="aa"/>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b"/>
    <w:rsid w:val="001D146A"/>
    <w:rPr>
      <w:rFonts w:ascii="Verdana" w:hAnsi="Verdana" w:hint="default"/>
      <w:b w:val="0"/>
      <w:bCs w:val="0"/>
      <w:color w:val="000000"/>
      <w:sz w:val="25"/>
      <w:szCs w:val="25"/>
    </w:rPr>
  </w:style>
  <w:style w:type="character" w:customStyle="1" w:styleId="proddetailsgen1">
    <w:name w:val="proddetailsgen1"/>
    <w:basedOn w:val="ab"/>
    <w:rsid w:val="001D146A"/>
    <w:rPr>
      <w:rFonts w:ascii="Verdana" w:hAnsi="Verdana" w:hint="default"/>
      <w:color w:val="000000"/>
      <w:sz w:val="18"/>
      <w:szCs w:val="18"/>
    </w:rPr>
  </w:style>
  <w:style w:type="character" w:customStyle="1" w:styleId="smalllinkbold1">
    <w:name w:val="smalllinkbold1"/>
    <w:basedOn w:val="ab"/>
    <w:uiPriority w:val="99"/>
    <w:rsid w:val="001D146A"/>
    <w:rPr>
      <w:rFonts w:ascii="Verdana" w:hAnsi="Verdana" w:hint="default"/>
      <w:sz w:val="17"/>
      <w:szCs w:val="17"/>
    </w:rPr>
  </w:style>
  <w:style w:type="character" w:customStyle="1" w:styleId="byline">
    <w:name w:val="byline"/>
    <w:basedOn w:val="ab"/>
    <w:rsid w:val="001D146A"/>
  </w:style>
  <w:style w:type="character" w:customStyle="1" w:styleId="headline1">
    <w:name w:val="headline1"/>
    <w:basedOn w:val="ab"/>
    <w:rsid w:val="001D146A"/>
    <w:rPr>
      <w:rFonts w:ascii="Helvetica" w:hAnsi="Helvetica" w:hint="default"/>
      <w:b/>
      <w:bCs/>
      <w:color w:val="66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toc 1" w:qFormat="1"/>
    <w:lsdException w:name="toc 2" w:qFormat="1"/>
    <w:lsdException w:name="toc 3" w:qFormat="1"/>
    <w:lsdException w:name="footer" w:uiPriority="99"/>
    <w:lsdException w:name="caption" w:qFormat="1"/>
    <w:lsdException w:name="List Bullet 2" w:uiPriority="99"/>
    <w:lsdException w:name="Title" w:semiHidden="0" w:unhideWhenUsed="0" w:qFormat="1"/>
    <w:lsdException w:name="Default Paragraph Font" w:uiPriority="1"/>
    <w:lsdException w:name="Subtitle" w:semiHidden="0" w:unhideWhenUsed="0" w:qFormat="1"/>
    <w:lsdException w:name="Block Text" w:uiPriority="99"/>
    <w:lsdException w:name="Strong" w:semiHidden="0" w:unhideWhenUsed="0" w:qFormat="1"/>
    <w:lsdException w:name="Emphasis" w:semiHidden="0" w:unhideWhenUsed="0" w:qFormat="1"/>
    <w:lsdException w:name="Plain Text" w:uiPriority="99"/>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uiPriority w:val="99"/>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uiPriority w:val="99"/>
    <w:qFormat/>
    <w:pPr>
      <w:numPr>
        <w:ilvl w:val="6"/>
        <w:numId w:val="1"/>
      </w:numPr>
      <w:spacing w:before="240" w:after="60"/>
      <w:outlineLvl w:val="6"/>
    </w:pPr>
    <w:rPr>
      <w:rFonts w:ascii="IzhTitl" w:hAnsi="IzhTitl"/>
    </w:rPr>
  </w:style>
  <w:style w:type="paragraph" w:styleId="8">
    <w:name w:val="heading 8"/>
    <w:basedOn w:val="aa"/>
    <w:next w:val="aa"/>
    <w:uiPriority w:val="99"/>
    <w:qFormat/>
    <w:pPr>
      <w:numPr>
        <w:ilvl w:val="7"/>
        <w:numId w:val="1"/>
      </w:numPr>
      <w:spacing w:before="240" w:after="60"/>
      <w:outlineLvl w:val="7"/>
    </w:pPr>
    <w:rPr>
      <w:rFonts w:ascii="IzhTitl" w:hAnsi="IzhTitl"/>
      <w:i/>
      <w:iCs/>
    </w:rPr>
  </w:style>
  <w:style w:type="paragraph" w:styleId="9">
    <w:name w:val="heading 9"/>
    <w:basedOn w:val="aa"/>
    <w:next w:val="aa"/>
    <w:uiPriority w:val="99"/>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uiPriority w:val="99"/>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uiPriority w:val="99"/>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uiPriority w:val="9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uiPriority w:val="99"/>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uiPriority w:val="99"/>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1">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2">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uiPriority w:val="9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0">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4">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uiPriority w:val="99"/>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0">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a"/>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1">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2142">
    <w:name w:val="Основной текст 214"/>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e"/>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a"/>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b"/>
    <w:rsid w:val="00350E90"/>
  </w:style>
  <w:style w:type="character" w:customStyle="1" w:styleId="ft1">
    <w:name w:val="ft1"/>
    <w:basedOn w:val="ab"/>
    <w:rsid w:val="00350E90"/>
  </w:style>
  <w:style w:type="paragraph" w:customStyle="1" w:styleId="txt1l">
    <w:name w:val="txt1l"/>
    <w:basedOn w:val="aa"/>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b"/>
    <w:uiPriority w:val="99"/>
    <w:rsid w:val="00350E90"/>
  </w:style>
  <w:style w:type="character" w:customStyle="1" w:styleId="redarial18px">
    <w:name w:val="redarial18px"/>
    <w:basedOn w:val="ab"/>
    <w:uiPriority w:val="99"/>
    <w:rsid w:val="00350E90"/>
  </w:style>
  <w:style w:type="character" w:customStyle="1" w:styleId="def-definition">
    <w:name w:val="def-definition"/>
    <w:basedOn w:val="ab"/>
    <w:uiPriority w:val="99"/>
    <w:rsid w:val="00350E90"/>
  </w:style>
  <w:style w:type="character" w:customStyle="1" w:styleId="def-example">
    <w:name w:val="def-example"/>
    <w:basedOn w:val="ab"/>
    <w:uiPriority w:val="99"/>
    <w:rsid w:val="00350E90"/>
  </w:style>
  <w:style w:type="character" w:customStyle="1" w:styleId="def-contents">
    <w:name w:val="def-contents"/>
    <w:basedOn w:val="ab"/>
    <w:uiPriority w:val="99"/>
    <w:rsid w:val="00350E90"/>
  </w:style>
  <w:style w:type="character" w:customStyle="1" w:styleId="small-text">
    <w:name w:val="small-text"/>
    <w:basedOn w:val="ab"/>
    <w:uiPriority w:val="99"/>
    <w:rsid w:val="00350E90"/>
  </w:style>
  <w:style w:type="character" w:customStyle="1" w:styleId="huge">
    <w:name w:val="huge"/>
    <w:basedOn w:val="ab"/>
    <w:rsid w:val="00350E90"/>
  </w:style>
  <w:style w:type="character" w:customStyle="1" w:styleId="ft12">
    <w:name w:val="ft12"/>
    <w:basedOn w:val="ab"/>
    <w:rsid w:val="00350E90"/>
  </w:style>
  <w:style w:type="character" w:customStyle="1" w:styleId="jbody">
    <w:name w:val="jbody"/>
    <w:basedOn w:val="ab"/>
    <w:uiPriority w:val="99"/>
    <w:rsid w:val="00350E90"/>
  </w:style>
  <w:style w:type="character" w:customStyle="1" w:styleId="ft7">
    <w:name w:val="ft7"/>
    <w:basedOn w:val="ab"/>
    <w:uiPriority w:val="99"/>
    <w:rsid w:val="00350E90"/>
  </w:style>
  <w:style w:type="character" w:customStyle="1" w:styleId="normal--char">
    <w:name w:val="normal--char"/>
    <w:basedOn w:val="ab"/>
    <w:uiPriority w:val="99"/>
    <w:rsid w:val="00350E90"/>
  </w:style>
  <w:style w:type="character" w:customStyle="1" w:styleId="infonormal1">
    <w:name w:val="infonormal1"/>
    <w:basedOn w:val="ab"/>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a"/>
    <w:next w:val="aa"/>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a"/>
    <w:next w:val="aa"/>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a"/>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a"/>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BodyText2">
    <w:name w:val="Body Text 2"/>
    <w:basedOn w:val="aa"/>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BodyTextIndent2">
    <w:name w:val="Body Text Indent 2"/>
    <w:basedOn w:val="aa"/>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a"/>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a"/>
    <w:rsid w:val="00DF4558"/>
    <w:pPr>
      <w:numPr>
        <w:numId w:val="2"/>
      </w:numPr>
      <w:suppressAutoHyphens w:val="0"/>
      <w:jc w:val="both"/>
    </w:pPr>
    <w:rPr>
      <w:rFonts w:ascii="Times New Roman" w:eastAsia="Times New Roman" w:hAnsi="Times New Roman" w:cs="Times New Roman"/>
      <w:sz w:val="18"/>
      <w:szCs w:val="18"/>
      <w:lang w:eastAsia="en-US"/>
    </w:rPr>
  </w:style>
  <w:style w:type="character" w:customStyle="1" w:styleId="afffffffffffffffffffffffffff5">
    <w:name w:val="разрядка"/>
    <w:basedOn w:val="ab"/>
    <w:uiPriority w:val="99"/>
    <w:rsid w:val="0066494E"/>
    <w:rPr>
      <w:spacing w:val="60"/>
    </w:rPr>
  </w:style>
  <w:style w:type="character" w:customStyle="1" w:styleId="afffffffffffffffffffffffffff6">
    <w:name w:val="скрытый"/>
    <w:basedOn w:val="ab"/>
    <w:uiPriority w:val="99"/>
    <w:rsid w:val="00D722FC"/>
    <w:rPr>
      <w:vanish/>
      <w:color w:val="FF0000"/>
    </w:rPr>
  </w:style>
  <w:style w:type="paragraph" w:customStyle="1" w:styleId="afffffffffffffffffffffffffff7">
    <w:name w:val="КЛзаголов"/>
    <w:basedOn w:val="aa"/>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Normal0">
    <w:name w:val="Normal"/>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BodyTextIndent">
    <w:name w:val="Body Text Indent"/>
    <w:basedOn w:val="Normal0"/>
    <w:rsid w:val="00FE1518"/>
    <w:pPr>
      <w:spacing w:after="120"/>
      <w:ind w:left="283"/>
    </w:pPr>
  </w:style>
  <w:style w:type="paragraph" w:customStyle="1" w:styleId="afffffffffffffffffffffffffff8">
    <w:name w:val="?????????"/>
    <w:basedOn w:val="afffffffc"/>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9">
    <w:name w:val="Назва"/>
    <w:basedOn w:val="aa"/>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b"/>
    <w:rsid w:val="001D146A"/>
    <w:rPr>
      <w:rFonts w:ascii="Verdana" w:hAnsi="Verdana" w:hint="default"/>
      <w:b w:val="0"/>
      <w:bCs w:val="0"/>
      <w:color w:val="000000"/>
      <w:sz w:val="25"/>
      <w:szCs w:val="25"/>
    </w:rPr>
  </w:style>
  <w:style w:type="character" w:customStyle="1" w:styleId="proddetailsgen1">
    <w:name w:val="proddetailsgen1"/>
    <w:basedOn w:val="ab"/>
    <w:rsid w:val="001D146A"/>
    <w:rPr>
      <w:rFonts w:ascii="Verdana" w:hAnsi="Verdana" w:hint="default"/>
      <w:color w:val="000000"/>
      <w:sz w:val="18"/>
      <w:szCs w:val="18"/>
    </w:rPr>
  </w:style>
  <w:style w:type="character" w:customStyle="1" w:styleId="smalllinkbold1">
    <w:name w:val="smalllinkbold1"/>
    <w:basedOn w:val="ab"/>
    <w:uiPriority w:val="99"/>
    <w:rsid w:val="001D146A"/>
    <w:rPr>
      <w:rFonts w:ascii="Verdana" w:hAnsi="Verdana" w:hint="default"/>
      <w:sz w:val="17"/>
      <w:szCs w:val="17"/>
    </w:rPr>
  </w:style>
  <w:style w:type="character" w:customStyle="1" w:styleId="byline">
    <w:name w:val="byline"/>
    <w:basedOn w:val="ab"/>
    <w:rsid w:val="001D146A"/>
  </w:style>
  <w:style w:type="character" w:customStyle="1" w:styleId="headline1">
    <w:name w:val="headline1"/>
    <w:basedOn w:val="ab"/>
    <w:rsid w:val="001D146A"/>
    <w:rPr>
      <w:rFonts w:ascii="Helvetica" w:hAnsi="Helvetica" w:hint="default"/>
      <w:b/>
      <w:bCs/>
      <w:color w:val="66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1939</TotalTime>
  <Pages>40</Pages>
  <Words>9417</Words>
  <Characters>53678</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62970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638</cp:revision>
  <cp:lastPrinted>2009-02-06T08:36:00Z</cp:lastPrinted>
  <dcterms:created xsi:type="dcterms:W3CDTF">2015-03-22T11:10:00Z</dcterms:created>
  <dcterms:modified xsi:type="dcterms:W3CDTF">2015-04-10T10:31:00Z</dcterms:modified>
</cp:coreProperties>
</file>