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E50B0"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4EAA20A4"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4"/>
          <w:szCs w:val="24"/>
          <w:lang w:eastAsia="ru-RU"/>
        </w:rPr>
        <w:t xml:space="preserve"> </w:t>
      </w:r>
      <w:r w:rsidRPr="00806790">
        <w:rPr>
          <w:rFonts w:ascii="Times New Roman" w:hAnsi="Times New Roman" w:cs="Times New Roman"/>
          <w:color w:val="000000"/>
          <w:kern w:val="0"/>
          <w:sz w:val="28"/>
          <w:szCs w:val="28"/>
          <w:lang w:eastAsia="ru-RU"/>
        </w:rPr>
        <w:t xml:space="preserve">МІНІСТЕРСТВО ОСВІТИ І НАУКИ УКРАЇНИ </w:t>
      </w:r>
    </w:p>
    <w:p w14:paraId="6FB30FF7"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ЖИТОМИРСЬКИЙ ДЕРЖАВНИЙ УНІВЕРСИТЕТ </w:t>
      </w:r>
    </w:p>
    <w:p w14:paraId="43785A9C"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ІМЕНІ ІВАНА ФРАНКА </w:t>
      </w:r>
    </w:p>
    <w:p w14:paraId="7B38F174"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На правах рукопису </w:t>
      </w:r>
    </w:p>
    <w:p w14:paraId="5293E6BA"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ПОПОВИЧ Яна Максимівна </w:t>
      </w:r>
    </w:p>
    <w:p w14:paraId="0F074384"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УДК 291.37: 282 </w:t>
      </w:r>
    </w:p>
    <w:p w14:paraId="24B5DF8B"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b/>
          <w:bCs/>
          <w:color w:val="000000"/>
          <w:kern w:val="0"/>
          <w:sz w:val="28"/>
          <w:szCs w:val="28"/>
          <w:lang w:eastAsia="ru-RU"/>
        </w:rPr>
        <w:t xml:space="preserve">ФЕНОМЕН ПАЛОМНИЦТВА В КАТОЛИЦИЗМІ </w:t>
      </w:r>
    </w:p>
    <w:p w14:paraId="704DA100"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09.00.11 – релігієзнавство </w:t>
      </w:r>
    </w:p>
    <w:p w14:paraId="6D265E1B"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ДИСЕРТАЦІЯ </w:t>
      </w:r>
    </w:p>
    <w:p w14:paraId="73F51B3B"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на здобуття наукового ступеня </w:t>
      </w:r>
    </w:p>
    <w:p w14:paraId="1D229627"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кандидата філософських наук </w:t>
      </w:r>
    </w:p>
    <w:p w14:paraId="52E7296A"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Науковий керівник: </w:t>
      </w:r>
    </w:p>
    <w:p w14:paraId="092C99C8"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i/>
          <w:iCs/>
          <w:color w:val="000000"/>
          <w:kern w:val="0"/>
          <w:sz w:val="28"/>
          <w:szCs w:val="28"/>
          <w:lang w:eastAsia="ru-RU"/>
        </w:rPr>
        <w:t>Богачевська Ірина Вікторівна</w:t>
      </w:r>
      <w:r w:rsidRPr="00806790">
        <w:rPr>
          <w:rFonts w:ascii="Times New Roman" w:hAnsi="Times New Roman" w:cs="Times New Roman"/>
          <w:color w:val="000000"/>
          <w:kern w:val="0"/>
          <w:sz w:val="28"/>
          <w:szCs w:val="28"/>
          <w:lang w:eastAsia="ru-RU"/>
        </w:rPr>
        <w:t xml:space="preserve">, </w:t>
      </w:r>
    </w:p>
    <w:p w14:paraId="0F145212"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доктор філософських наук, </w:t>
      </w:r>
    </w:p>
    <w:p w14:paraId="199D29CC"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професор </w:t>
      </w:r>
    </w:p>
    <w:p w14:paraId="3D5945DC"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Житомир – 2015</w:t>
      </w:r>
    </w:p>
    <w:p w14:paraId="24D9DF17" w14:textId="77777777" w:rsidR="00806790" w:rsidRPr="00806790" w:rsidRDefault="00806790" w:rsidP="00806790">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806790">
        <w:rPr>
          <w:rFonts w:ascii="Calibri" w:hAnsi="Calibri" w:cs="Calibri"/>
          <w:color w:val="000000"/>
          <w:kern w:val="0"/>
          <w:lang w:eastAsia="ru-RU"/>
        </w:rPr>
        <w:lastRenderedPageBreak/>
        <w:t xml:space="preserve">2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16"/>
        <w:gridCol w:w="4616"/>
      </w:tblGrid>
      <w:tr w:rsidR="00806790" w:rsidRPr="00806790" w14:paraId="158F50E7" w14:textId="77777777">
        <w:tblPrEx>
          <w:tblCellMar>
            <w:top w:w="0" w:type="dxa"/>
            <w:bottom w:w="0" w:type="dxa"/>
          </w:tblCellMar>
        </w:tblPrEx>
        <w:trPr>
          <w:trHeight w:val="5017"/>
        </w:trPr>
        <w:tc>
          <w:tcPr>
            <w:tcW w:w="4616" w:type="dxa"/>
          </w:tcPr>
          <w:p w14:paraId="55504AD9"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b/>
                <w:bCs/>
                <w:color w:val="000000"/>
                <w:kern w:val="0"/>
                <w:sz w:val="28"/>
                <w:szCs w:val="28"/>
                <w:lang w:eastAsia="ru-RU"/>
              </w:rPr>
              <w:t xml:space="preserve">ЗМІСТ </w:t>
            </w:r>
            <w:r w:rsidRPr="00806790">
              <w:rPr>
                <w:rFonts w:ascii="Times New Roman" w:hAnsi="Times New Roman" w:cs="Times New Roman"/>
                <w:color w:val="000000"/>
                <w:kern w:val="0"/>
                <w:sz w:val="28"/>
                <w:szCs w:val="28"/>
                <w:lang w:eastAsia="ru-RU"/>
              </w:rPr>
              <w:t xml:space="preserve">ВСТУП………………………………………………………………..............РОЗДІЛ 1. КАТОЛИЦЬКЕ ПАЛОМНИЦТВО ЯК ОБ’ЄКТ НАУКОВОГО ОСМИСЛЕННЯ…………………………………………... </w:t>
            </w:r>
          </w:p>
          <w:p w14:paraId="04544A57"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1.1. Філософсько-релігієзнавчі засади дослідження католицького паломництва………………..………………………………………………. </w:t>
            </w:r>
          </w:p>
          <w:p w14:paraId="30B4A779"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1.2. Паломництво у релігійно-культурній традиції католицизму... </w:t>
            </w:r>
          </w:p>
          <w:p w14:paraId="1D89ABD2"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Висновки до розділу 1……….………………..…………………….. </w:t>
            </w:r>
          </w:p>
          <w:p w14:paraId="4591491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РОЗДІЛ 2. ҐЕНЕЗА ПАЛОМНИЦТВА В КАТОЛИЦЬКІЙ ЦЕРКВІ...… </w:t>
            </w:r>
          </w:p>
          <w:p w14:paraId="71AED5B8"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2.1. Біблійний текст як концептуальна основа паломницького культу……………………………………………………………………….. </w:t>
            </w:r>
          </w:p>
          <w:p w14:paraId="5B49DB2B"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2.2. Виникнення і формування паломництва у західному християнстві………………………………………………………………... </w:t>
            </w:r>
          </w:p>
          <w:p w14:paraId="3B69ED0B"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Висновки до розділу 2………………………………………………. </w:t>
            </w:r>
          </w:p>
          <w:p w14:paraId="69B79277"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РОЗДІЛ 3. КАТОЛИЦЬКЕ ПАЛОМНИЦТВО В СВІТОВІЙ ТА УКРАЇНСЬКІЙ РЕЛІГІЙНІЙ КУЛЬТУРІ……………………...………… </w:t>
            </w:r>
          </w:p>
          <w:p w14:paraId="427AC668"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3.1. Санктуарії в культурному просторі католицизму……….…… </w:t>
            </w:r>
          </w:p>
          <w:p w14:paraId="7B1A6230"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3.2. Функціональні вияви римо-і греко-католицького паломництва на українських </w:t>
            </w:r>
            <w:r w:rsidRPr="00806790">
              <w:rPr>
                <w:rFonts w:ascii="Times New Roman" w:hAnsi="Times New Roman" w:cs="Times New Roman"/>
                <w:color w:val="000000"/>
                <w:kern w:val="0"/>
                <w:sz w:val="28"/>
                <w:szCs w:val="28"/>
                <w:lang w:eastAsia="ru-RU"/>
              </w:rPr>
              <w:lastRenderedPageBreak/>
              <w:t xml:space="preserve">землях……………………………………… </w:t>
            </w:r>
          </w:p>
          <w:p w14:paraId="3E35C68C"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Висновки до розділу 3……….……………………………………… </w:t>
            </w:r>
          </w:p>
          <w:p w14:paraId="300EAD1F"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ВИСНОВКИ………………………………………………………………... </w:t>
            </w:r>
          </w:p>
          <w:p w14:paraId="3E1443F2"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CПИСОК ВИКОРИСТАНИХ ДЖЕРЕЛ ТА ЛІТЕРАТУРИ ……………… </w:t>
            </w:r>
          </w:p>
        </w:tc>
        <w:tc>
          <w:tcPr>
            <w:tcW w:w="4616" w:type="dxa"/>
          </w:tcPr>
          <w:p w14:paraId="2A7F71E8"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lastRenderedPageBreak/>
              <w:t>3</w:t>
            </w:r>
          </w:p>
          <w:p w14:paraId="7641A6B2"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11 </w:t>
            </w:r>
          </w:p>
          <w:p w14:paraId="4FA4FD90"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12 </w:t>
            </w:r>
          </w:p>
          <w:p w14:paraId="07A063B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28 </w:t>
            </w:r>
          </w:p>
          <w:p w14:paraId="2F1F2F1D"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50 </w:t>
            </w:r>
          </w:p>
          <w:p w14:paraId="5A5F4320"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53 </w:t>
            </w:r>
          </w:p>
          <w:p w14:paraId="139F096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54 </w:t>
            </w:r>
          </w:p>
          <w:p w14:paraId="57397C87"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72 </w:t>
            </w:r>
          </w:p>
          <w:p w14:paraId="536B3064"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103 </w:t>
            </w:r>
          </w:p>
          <w:p w14:paraId="522C5501"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105 </w:t>
            </w:r>
          </w:p>
          <w:p w14:paraId="09C5D7B1"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106 </w:t>
            </w:r>
          </w:p>
          <w:p w14:paraId="05F049F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136 </w:t>
            </w:r>
          </w:p>
          <w:p w14:paraId="6E533A96"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174 </w:t>
            </w:r>
          </w:p>
          <w:p w14:paraId="09FB77D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 xml:space="preserve">176 </w:t>
            </w:r>
          </w:p>
          <w:p w14:paraId="0F323E5E" w14:textId="77777777" w:rsidR="00806790" w:rsidRPr="00806790" w:rsidRDefault="00806790" w:rsidP="0080679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06790">
              <w:rPr>
                <w:rFonts w:ascii="Times New Roman" w:hAnsi="Times New Roman" w:cs="Times New Roman"/>
                <w:color w:val="000000"/>
                <w:kern w:val="0"/>
                <w:sz w:val="28"/>
                <w:szCs w:val="28"/>
                <w:lang w:eastAsia="ru-RU"/>
              </w:rPr>
              <w:t>182</w:t>
            </w:r>
          </w:p>
        </w:tc>
      </w:tr>
    </w:tbl>
    <w:p w14:paraId="5F8AE3DD" w14:textId="77777777" w:rsidR="00806790" w:rsidRDefault="00806790" w:rsidP="00806790">
      <w:r>
        <w:rPr>
          <w:rFonts w:hint="eastAsia"/>
        </w:rPr>
        <w:t>ВСТУП</w:t>
      </w:r>
    </w:p>
    <w:p w14:paraId="6E547F02" w14:textId="77777777" w:rsidR="00806790" w:rsidRDefault="00806790" w:rsidP="00806790">
      <w:r>
        <w:rPr>
          <w:rFonts w:hint="eastAsia"/>
        </w:rPr>
        <w:t>Актуальність</w:t>
      </w:r>
      <w:r>
        <w:t></w:t>
      </w:r>
      <w:r>
        <w:rPr>
          <w:rFonts w:hint="eastAsia"/>
        </w:rPr>
        <w:t>теми</w:t>
      </w:r>
      <w:r>
        <w:t></w:t>
      </w:r>
      <w:r>
        <w:rPr>
          <w:rFonts w:hint="eastAsia"/>
        </w:rPr>
        <w:t>дослідження</w:t>
      </w:r>
      <w:r>
        <w:t></w:t>
      </w:r>
      <w:r>
        <w:t></w:t>
      </w:r>
      <w:r>
        <w:rPr>
          <w:rFonts w:hint="eastAsia"/>
        </w:rPr>
        <w:t>Релігійні</w:t>
      </w:r>
      <w:r>
        <w:t></w:t>
      </w:r>
      <w:r>
        <w:rPr>
          <w:rFonts w:hint="eastAsia"/>
        </w:rPr>
        <w:t>процеси</w:t>
      </w:r>
      <w:r>
        <w:t></w:t>
      </w:r>
      <w:r>
        <w:rPr>
          <w:rFonts w:hint="eastAsia"/>
        </w:rPr>
        <w:t>в</w:t>
      </w:r>
      <w:r>
        <w:t></w:t>
      </w:r>
      <w:r>
        <w:rPr>
          <w:rFonts w:hint="eastAsia"/>
        </w:rPr>
        <w:t>сучасному</w:t>
      </w:r>
      <w:r>
        <w:t></w:t>
      </w:r>
      <w:r>
        <w:rPr>
          <w:rFonts w:hint="eastAsia"/>
        </w:rPr>
        <w:t>світі</w:t>
      </w:r>
      <w:r>
        <w:t></w:t>
      </w:r>
      <w:r>
        <w:t></w:t>
      </w:r>
      <w:r>
        <w:rPr>
          <w:rFonts w:hint="eastAsia"/>
        </w:rPr>
        <w:t>незважаючи</w:t>
      </w:r>
      <w:r>
        <w:t></w:t>
      </w:r>
      <w:r>
        <w:rPr>
          <w:rFonts w:hint="eastAsia"/>
        </w:rPr>
        <w:t>на</w:t>
      </w:r>
      <w:r>
        <w:t></w:t>
      </w:r>
      <w:r>
        <w:rPr>
          <w:rFonts w:hint="eastAsia"/>
        </w:rPr>
        <w:t>об’єктивні</w:t>
      </w:r>
      <w:r>
        <w:t></w:t>
      </w:r>
      <w:r>
        <w:rPr>
          <w:rFonts w:hint="eastAsia"/>
        </w:rPr>
        <w:t>тенденції</w:t>
      </w:r>
      <w:r>
        <w:t></w:t>
      </w:r>
      <w:r>
        <w:rPr>
          <w:rFonts w:hint="eastAsia"/>
        </w:rPr>
        <w:t>секуляризму</w:t>
      </w:r>
      <w:r>
        <w:t></w:t>
      </w:r>
      <w:r>
        <w:t></w:t>
      </w:r>
      <w:r>
        <w:rPr>
          <w:rFonts w:hint="eastAsia"/>
        </w:rPr>
        <w:t>десакралізації</w:t>
      </w:r>
      <w:r>
        <w:t></w:t>
      </w:r>
      <w:r>
        <w:rPr>
          <w:rFonts w:hint="eastAsia"/>
        </w:rPr>
        <w:t>й</w:t>
      </w:r>
      <w:r>
        <w:t></w:t>
      </w:r>
      <w:r>
        <w:rPr>
          <w:rFonts w:hint="eastAsia"/>
        </w:rPr>
        <w:t>індиферентизму</w:t>
      </w:r>
      <w:r>
        <w:t></w:t>
      </w:r>
      <w:r>
        <w:t></w:t>
      </w:r>
      <w:r>
        <w:rPr>
          <w:rFonts w:hint="eastAsia"/>
        </w:rPr>
        <w:t>впливають</w:t>
      </w:r>
      <w:r>
        <w:t></w:t>
      </w:r>
      <w:r>
        <w:rPr>
          <w:rFonts w:hint="eastAsia"/>
        </w:rPr>
        <w:t>на</w:t>
      </w:r>
      <w:r>
        <w:t></w:t>
      </w:r>
      <w:r>
        <w:rPr>
          <w:rFonts w:hint="eastAsia"/>
        </w:rPr>
        <w:t>всі</w:t>
      </w:r>
      <w:r>
        <w:t></w:t>
      </w:r>
      <w:r>
        <w:rPr>
          <w:rFonts w:hint="eastAsia"/>
        </w:rPr>
        <w:t>сфери</w:t>
      </w:r>
      <w:r>
        <w:t></w:t>
      </w:r>
      <w:r>
        <w:rPr>
          <w:rFonts w:hint="eastAsia"/>
        </w:rPr>
        <w:t>життя</w:t>
      </w:r>
      <w:r>
        <w:t></w:t>
      </w:r>
      <w:r>
        <w:rPr>
          <w:rFonts w:hint="eastAsia"/>
        </w:rPr>
        <w:t>людини</w:t>
      </w:r>
      <w:r>
        <w:t></w:t>
      </w:r>
      <w:r>
        <w:t></w:t>
      </w:r>
      <w:r>
        <w:rPr>
          <w:rFonts w:hint="eastAsia"/>
        </w:rPr>
        <w:t>уможливлючи</w:t>
      </w:r>
      <w:r>
        <w:t></w:t>
      </w:r>
      <w:r>
        <w:rPr>
          <w:rFonts w:hint="eastAsia"/>
        </w:rPr>
        <w:t>діалог</w:t>
      </w:r>
      <w:r>
        <w:t></w:t>
      </w:r>
      <w:r>
        <w:rPr>
          <w:rFonts w:hint="eastAsia"/>
        </w:rPr>
        <w:t>культур</w:t>
      </w:r>
      <w:r>
        <w:t></w:t>
      </w:r>
      <w:r>
        <w:rPr>
          <w:rFonts w:hint="eastAsia"/>
        </w:rPr>
        <w:t>і</w:t>
      </w:r>
      <w:r>
        <w:t></w:t>
      </w:r>
      <w:r>
        <w:rPr>
          <w:rFonts w:hint="eastAsia"/>
        </w:rPr>
        <w:t>традицій</w:t>
      </w:r>
      <w:r>
        <w:t></w:t>
      </w:r>
      <w:r>
        <w:t></w:t>
      </w:r>
      <w:r>
        <w:rPr>
          <w:rFonts w:hint="eastAsia"/>
        </w:rPr>
        <w:t>орієнтацію</w:t>
      </w:r>
      <w:r>
        <w:t></w:t>
      </w:r>
      <w:r>
        <w:rPr>
          <w:rFonts w:hint="eastAsia"/>
        </w:rPr>
        <w:t>на</w:t>
      </w:r>
      <w:r>
        <w:t></w:t>
      </w:r>
      <w:r>
        <w:rPr>
          <w:rFonts w:hint="eastAsia"/>
        </w:rPr>
        <w:t>плюралізм</w:t>
      </w:r>
      <w:r>
        <w:t></w:t>
      </w:r>
      <w:r>
        <w:rPr>
          <w:rFonts w:hint="eastAsia"/>
        </w:rPr>
        <w:t>думок</w:t>
      </w:r>
      <w:r>
        <w:t></w:t>
      </w:r>
      <w:r>
        <w:rPr>
          <w:rFonts w:hint="eastAsia"/>
        </w:rPr>
        <w:t>та</w:t>
      </w:r>
      <w:r>
        <w:t></w:t>
      </w:r>
      <w:r>
        <w:rPr>
          <w:rFonts w:hint="eastAsia"/>
        </w:rPr>
        <w:t>переконань</w:t>
      </w:r>
      <w:r>
        <w:t></w:t>
      </w:r>
      <w:r>
        <w:t></w:t>
      </w:r>
      <w:r>
        <w:rPr>
          <w:rFonts w:hint="eastAsia"/>
        </w:rPr>
        <w:t>чого</w:t>
      </w:r>
      <w:r>
        <w:t></w:t>
      </w:r>
      <w:r>
        <w:rPr>
          <w:rFonts w:hint="eastAsia"/>
        </w:rPr>
        <w:t>не</w:t>
      </w:r>
      <w:r>
        <w:t></w:t>
      </w:r>
      <w:r>
        <w:rPr>
          <w:rFonts w:hint="eastAsia"/>
        </w:rPr>
        <w:t>уникнути</w:t>
      </w:r>
      <w:r>
        <w:t></w:t>
      </w:r>
      <w:r>
        <w:rPr>
          <w:rFonts w:hint="eastAsia"/>
        </w:rPr>
        <w:t>в</w:t>
      </w:r>
      <w:r>
        <w:t></w:t>
      </w:r>
      <w:r>
        <w:rPr>
          <w:rFonts w:hint="eastAsia"/>
        </w:rPr>
        <w:t>добу</w:t>
      </w:r>
      <w:r>
        <w:t></w:t>
      </w:r>
      <w:r>
        <w:rPr>
          <w:rFonts w:hint="eastAsia"/>
        </w:rPr>
        <w:t>глобалізації</w:t>
      </w:r>
      <w:r>
        <w:t></w:t>
      </w:r>
      <w:r>
        <w:t></w:t>
      </w:r>
      <w:r>
        <w:rPr>
          <w:rFonts w:hint="eastAsia"/>
        </w:rPr>
        <w:t>Важливим</w:t>
      </w:r>
      <w:r>
        <w:t></w:t>
      </w:r>
      <w:r>
        <w:rPr>
          <w:rFonts w:hint="eastAsia"/>
        </w:rPr>
        <w:t>чинником</w:t>
      </w:r>
      <w:r>
        <w:t></w:t>
      </w:r>
      <w:r>
        <w:rPr>
          <w:rFonts w:hint="eastAsia"/>
        </w:rPr>
        <w:t>формування</w:t>
      </w:r>
      <w:r>
        <w:t></w:t>
      </w:r>
      <w:r>
        <w:rPr>
          <w:rFonts w:hint="eastAsia"/>
        </w:rPr>
        <w:t>самосвідомості</w:t>
      </w:r>
      <w:r>
        <w:t></w:t>
      </w:r>
      <w:r>
        <w:rPr>
          <w:rFonts w:hint="eastAsia"/>
        </w:rPr>
        <w:t>людини</w:t>
      </w:r>
      <w:r>
        <w:t></w:t>
      </w:r>
      <w:r>
        <w:rPr>
          <w:rFonts w:hint="eastAsia"/>
        </w:rPr>
        <w:t>в</w:t>
      </w:r>
      <w:r>
        <w:t></w:t>
      </w:r>
      <w:r>
        <w:rPr>
          <w:rFonts w:hint="eastAsia"/>
        </w:rPr>
        <w:t>умовах</w:t>
      </w:r>
      <w:r>
        <w:t></w:t>
      </w:r>
      <w:r>
        <w:rPr>
          <w:rFonts w:hint="eastAsia"/>
        </w:rPr>
        <w:t>глобалізації</w:t>
      </w:r>
      <w:r>
        <w:t></w:t>
      </w:r>
      <w:r>
        <w:rPr>
          <w:rFonts w:hint="eastAsia"/>
        </w:rPr>
        <w:t>є</w:t>
      </w:r>
      <w:r>
        <w:t></w:t>
      </w:r>
      <w:r>
        <w:rPr>
          <w:rFonts w:hint="eastAsia"/>
        </w:rPr>
        <w:t>релігійна</w:t>
      </w:r>
      <w:r>
        <w:t></w:t>
      </w:r>
      <w:r>
        <w:rPr>
          <w:rFonts w:hint="eastAsia"/>
        </w:rPr>
        <w:t>самобутність</w:t>
      </w:r>
      <w:r>
        <w:t></w:t>
      </w:r>
      <w:r>
        <w:t></w:t>
      </w:r>
      <w:r>
        <w:rPr>
          <w:rFonts w:hint="eastAsia"/>
        </w:rPr>
        <w:t>Вона</w:t>
      </w:r>
      <w:r>
        <w:t></w:t>
      </w:r>
      <w:r>
        <w:rPr>
          <w:rFonts w:hint="eastAsia"/>
        </w:rPr>
        <w:t>постає</w:t>
      </w:r>
      <w:r>
        <w:t></w:t>
      </w:r>
      <w:r>
        <w:rPr>
          <w:rFonts w:hint="eastAsia"/>
        </w:rPr>
        <w:t>однією</w:t>
      </w:r>
      <w:r>
        <w:t></w:t>
      </w:r>
      <w:r>
        <w:rPr>
          <w:rFonts w:hint="eastAsia"/>
        </w:rPr>
        <w:t>з</w:t>
      </w:r>
      <w:r>
        <w:t></w:t>
      </w:r>
      <w:r>
        <w:rPr>
          <w:rFonts w:hint="eastAsia"/>
        </w:rPr>
        <w:t>основних</w:t>
      </w:r>
      <w:r>
        <w:t></w:t>
      </w:r>
      <w:r>
        <w:rPr>
          <w:rFonts w:hint="eastAsia"/>
        </w:rPr>
        <w:t>у</w:t>
      </w:r>
      <w:r>
        <w:t></w:t>
      </w:r>
      <w:r>
        <w:rPr>
          <w:rFonts w:hint="eastAsia"/>
        </w:rPr>
        <w:t>загальній</w:t>
      </w:r>
      <w:r>
        <w:t></w:t>
      </w:r>
      <w:r>
        <w:rPr>
          <w:rFonts w:hint="eastAsia"/>
        </w:rPr>
        <w:t>картині</w:t>
      </w:r>
      <w:r>
        <w:t></w:t>
      </w:r>
      <w:r>
        <w:rPr>
          <w:rFonts w:hint="eastAsia"/>
        </w:rPr>
        <w:t>світу</w:t>
      </w:r>
      <w:r>
        <w:t></w:t>
      </w:r>
      <w:r>
        <w:rPr>
          <w:rFonts w:hint="eastAsia"/>
        </w:rPr>
        <w:t>й</w:t>
      </w:r>
      <w:r>
        <w:t></w:t>
      </w:r>
      <w:r>
        <w:rPr>
          <w:rFonts w:hint="eastAsia"/>
        </w:rPr>
        <w:t>впливає</w:t>
      </w:r>
      <w:r>
        <w:t></w:t>
      </w:r>
      <w:r>
        <w:rPr>
          <w:rFonts w:hint="eastAsia"/>
        </w:rPr>
        <w:t>на</w:t>
      </w:r>
      <w:r>
        <w:t></w:t>
      </w:r>
      <w:r>
        <w:rPr>
          <w:rFonts w:hint="eastAsia"/>
        </w:rPr>
        <w:t>індивідуальний</w:t>
      </w:r>
      <w:r>
        <w:t></w:t>
      </w:r>
      <w:r>
        <w:rPr>
          <w:rFonts w:hint="eastAsia"/>
        </w:rPr>
        <w:t>саморозвиток</w:t>
      </w:r>
      <w:r>
        <w:t></w:t>
      </w:r>
      <w:r>
        <w:rPr>
          <w:rFonts w:hint="eastAsia"/>
        </w:rPr>
        <w:t>особистості</w:t>
      </w:r>
      <w:r>
        <w:t></w:t>
      </w:r>
      <w:r>
        <w:rPr>
          <w:rFonts w:hint="eastAsia"/>
        </w:rPr>
        <w:t>та</w:t>
      </w:r>
      <w:r>
        <w:t></w:t>
      </w:r>
      <w:r>
        <w:rPr>
          <w:rFonts w:hint="eastAsia"/>
        </w:rPr>
        <w:t>культурно</w:t>
      </w:r>
      <w:r>
        <w:t></w:t>
      </w:r>
      <w:r>
        <w:rPr>
          <w:rFonts w:hint="eastAsia"/>
        </w:rPr>
        <w:t>цивілізаційний</w:t>
      </w:r>
      <w:r>
        <w:t></w:t>
      </w:r>
      <w:r>
        <w:rPr>
          <w:rFonts w:hint="eastAsia"/>
        </w:rPr>
        <w:t>поступ</w:t>
      </w:r>
      <w:r>
        <w:t></w:t>
      </w:r>
      <w:r>
        <w:rPr>
          <w:rFonts w:hint="eastAsia"/>
        </w:rPr>
        <w:t>народу</w:t>
      </w:r>
      <w:r>
        <w:t></w:t>
      </w:r>
      <w:r>
        <w:t></w:t>
      </w:r>
      <w:r>
        <w:rPr>
          <w:rFonts w:hint="eastAsia"/>
        </w:rPr>
        <w:t>Відтак</w:t>
      </w:r>
      <w:r>
        <w:t></w:t>
      </w:r>
      <w:r>
        <w:rPr>
          <w:rFonts w:hint="eastAsia"/>
        </w:rPr>
        <w:t>важливим</w:t>
      </w:r>
      <w:r>
        <w:t></w:t>
      </w:r>
      <w:r>
        <w:rPr>
          <w:rFonts w:hint="eastAsia"/>
        </w:rPr>
        <w:t>напрямом</w:t>
      </w:r>
      <w:r>
        <w:t></w:t>
      </w:r>
      <w:r>
        <w:rPr>
          <w:rFonts w:hint="eastAsia"/>
        </w:rPr>
        <w:t>філософсько</w:t>
      </w:r>
      <w:r>
        <w:t></w:t>
      </w:r>
      <w:r>
        <w:rPr>
          <w:rFonts w:hint="eastAsia"/>
        </w:rPr>
        <w:t>релігієзнавчих</w:t>
      </w:r>
      <w:r>
        <w:t></w:t>
      </w:r>
      <w:r>
        <w:rPr>
          <w:rFonts w:hint="eastAsia"/>
        </w:rPr>
        <w:t>студій</w:t>
      </w:r>
      <w:r>
        <w:t></w:t>
      </w:r>
      <w:r>
        <w:rPr>
          <w:rFonts w:hint="eastAsia"/>
        </w:rPr>
        <w:t>є</w:t>
      </w:r>
      <w:r>
        <w:t></w:t>
      </w:r>
      <w:r>
        <w:rPr>
          <w:rFonts w:hint="eastAsia"/>
        </w:rPr>
        <w:t>дослідження</w:t>
      </w:r>
      <w:r>
        <w:t></w:t>
      </w:r>
      <w:r>
        <w:rPr>
          <w:rFonts w:hint="eastAsia"/>
        </w:rPr>
        <w:t>конфесійних</w:t>
      </w:r>
      <w:r>
        <w:t></w:t>
      </w:r>
      <w:r>
        <w:rPr>
          <w:rFonts w:hint="eastAsia"/>
        </w:rPr>
        <w:t>культових</w:t>
      </w:r>
      <w:r>
        <w:t></w:t>
      </w:r>
      <w:r>
        <w:rPr>
          <w:rFonts w:hint="eastAsia"/>
        </w:rPr>
        <w:t>практик</w:t>
      </w:r>
      <w:r>
        <w:t></w:t>
      </w:r>
      <w:r>
        <w:rPr>
          <w:rFonts w:hint="eastAsia"/>
        </w:rPr>
        <w:t>та</w:t>
      </w:r>
      <w:r>
        <w:t></w:t>
      </w:r>
      <w:r>
        <w:rPr>
          <w:rFonts w:hint="eastAsia"/>
        </w:rPr>
        <w:t>їх</w:t>
      </w:r>
      <w:r>
        <w:t></w:t>
      </w:r>
      <w:r>
        <w:rPr>
          <w:rFonts w:hint="eastAsia"/>
        </w:rPr>
        <w:t>проявів</w:t>
      </w:r>
      <w:r>
        <w:t></w:t>
      </w:r>
      <w:r>
        <w:rPr>
          <w:rFonts w:hint="eastAsia"/>
        </w:rPr>
        <w:t>у</w:t>
      </w:r>
      <w:r>
        <w:t></w:t>
      </w:r>
      <w:r>
        <w:rPr>
          <w:rFonts w:hint="eastAsia"/>
        </w:rPr>
        <w:t>світогляді</w:t>
      </w:r>
      <w:r>
        <w:t></w:t>
      </w:r>
      <w:r>
        <w:rPr>
          <w:rFonts w:hint="eastAsia"/>
        </w:rPr>
        <w:t>віруючих</w:t>
      </w:r>
      <w:r>
        <w:t></w:t>
      </w:r>
    </w:p>
    <w:p w14:paraId="3A9954E1" w14:textId="77777777" w:rsidR="00806790" w:rsidRDefault="00806790" w:rsidP="00806790">
      <w:r>
        <w:rPr>
          <w:rFonts w:hint="eastAsia"/>
        </w:rPr>
        <w:t>Наукові</w:t>
      </w:r>
      <w:r>
        <w:t></w:t>
      </w:r>
      <w:r>
        <w:rPr>
          <w:rFonts w:hint="eastAsia"/>
        </w:rPr>
        <w:t>засади</w:t>
      </w:r>
      <w:r>
        <w:t></w:t>
      </w:r>
      <w:r>
        <w:rPr>
          <w:rFonts w:hint="eastAsia"/>
        </w:rPr>
        <w:t>сучасного</w:t>
      </w:r>
      <w:r>
        <w:t></w:t>
      </w:r>
      <w:r>
        <w:rPr>
          <w:rFonts w:hint="eastAsia"/>
        </w:rPr>
        <w:t>релігієзнавства</w:t>
      </w:r>
      <w:r>
        <w:t></w:t>
      </w:r>
      <w:r>
        <w:rPr>
          <w:rFonts w:hint="eastAsia"/>
        </w:rPr>
        <w:t>передбачають</w:t>
      </w:r>
      <w:r>
        <w:t></w:t>
      </w:r>
      <w:r>
        <w:rPr>
          <w:rFonts w:hint="eastAsia"/>
        </w:rPr>
        <w:t>ґрунтовне</w:t>
      </w:r>
      <w:r>
        <w:t></w:t>
      </w:r>
      <w:r>
        <w:rPr>
          <w:rFonts w:hint="eastAsia"/>
        </w:rPr>
        <w:t>дослідження</w:t>
      </w:r>
      <w:r>
        <w:t></w:t>
      </w:r>
      <w:r>
        <w:rPr>
          <w:rFonts w:hint="eastAsia"/>
        </w:rPr>
        <w:t>культової</w:t>
      </w:r>
      <w:r>
        <w:t></w:t>
      </w:r>
      <w:r>
        <w:rPr>
          <w:rFonts w:hint="eastAsia"/>
        </w:rPr>
        <w:t>практики</w:t>
      </w:r>
      <w:r>
        <w:t></w:t>
      </w:r>
      <w:r>
        <w:rPr>
          <w:rFonts w:hint="eastAsia"/>
        </w:rPr>
        <w:t>християнських</w:t>
      </w:r>
      <w:r>
        <w:t></w:t>
      </w:r>
      <w:r>
        <w:rPr>
          <w:rFonts w:hint="eastAsia"/>
        </w:rPr>
        <w:t>конфесій</w:t>
      </w:r>
      <w:r>
        <w:t></w:t>
      </w:r>
      <w:r>
        <w:t></w:t>
      </w:r>
      <w:r>
        <w:rPr>
          <w:rFonts w:hint="eastAsia"/>
        </w:rPr>
        <w:t>специфічним</w:t>
      </w:r>
      <w:r>
        <w:t></w:t>
      </w:r>
      <w:r>
        <w:rPr>
          <w:rFonts w:hint="eastAsia"/>
        </w:rPr>
        <w:t>елементом</w:t>
      </w:r>
      <w:r>
        <w:t></w:t>
      </w:r>
      <w:r>
        <w:rPr>
          <w:rFonts w:hint="eastAsia"/>
        </w:rPr>
        <w:t>якої</w:t>
      </w:r>
      <w:r>
        <w:t></w:t>
      </w:r>
      <w:r>
        <w:rPr>
          <w:rFonts w:hint="eastAsia"/>
        </w:rPr>
        <w:t>є</w:t>
      </w:r>
      <w:r>
        <w:t></w:t>
      </w:r>
      <w:r>
        <w:rPr>
          <w:rFonts w:hint="eastAsia"/>
        </w:rPr>
        <w:t>паломництво</w:t>
      </w:r>
      <w:r>
        <w:t></w:t>
      </w:r>
      <w:r>
        <w:t></w:t>
      </w:r>
      <w:r>
        <w:rPr>
          <w:rFonts w:hint="eastAsia"/>
        </w:rPr>
        <w:t>що</w:t>
      </w:r>
      <w:r>
        <w:t></w:t>
      </w:r>
      <w:r>
        <w:rPr>
          <w:rFonts w:hint="eastAsia"/>
        </w:rPr>
        <w:t>отримало</w:t>
      </w:r>
      <w:r>
        <w:t></w:t>
      </w:r>
      <w:r>
        <w:rPr>
          <w:rFonts w:hint="eastAsia"/>
        </w:rPr>
        <w:t>глибоке</w:t>
      </w:r>
      <w:r>
        <w:t></w:t>
      </w:r>
      <w:r>
        <w:rPr>
          <w:rFonts w:hint="eastAsia"/>
        </w:rPr>
        <w:t>теологічне</w:t>
      </w:r>
      <w:r>
        <w:t></w:t>
      </w:r>
      <w:r>
        <w:rPr>
          <w:rFonts w:hint="eastAsia"/>
        </w:rPr>
        <w:t>осмислення</w:t>
      </w:r>
      <w:r>
        <w:t></w:t>
      </w:r>
      <w:r>
        <w:rPr>
          <w:rFonts w:hint="eastAsia"/>
        </w:rPr>
        <w:t>й</w:t>
      </w:r>
      <w:r>
        <w:t></w:t>
      </w:r>
      <w:r>
        <w:rPr>
          <w:rFonts w:hint="eastAsia"/>
        </w:rPr>
        <w:t>практичне</w:t>
      </w:r>
      <w:r>
        <w:t></w:t>
      </w:r>
      <w:r>
        <w:rPr>
          <w:rFonts w:hint="eastAsia"/>
        </w:rPr>
        <w:t>вираження</w:t>
      </w:r>
      <w:r>
        <w:t></w:t>
      </w:r>
      <w:r>
        <w:rPr>
          <w:rFonts w:hint="eastAsia"/>
        </w:rPr>
        <w:t>у</w:t>
      </w:r>
      <w:r>
        <w:t></w:t>
      </w:r>
      <w:r>
        <w:rPr>
          <w:rFonts w:hint="eastAsia"/>
        </w:rPr>
        <w:t>соціальних</w:t>
      </w:r>
      <w:r>
        <w:t></w:t>
      </w:r>
      <w:r>
        <w:t></w:t>
      </w:r>
      <w:r>
        <w:rPr>
          <w:rFonts w:hint="eastAsia"/>
        </w:rPr>
        <w:t>мистецьких</w:t>
      </w:r>
      <w:r>
        <w:t></w:t>
      </w:r>
      <w:r>
        <w:rPr>
          <w:rFonts w:hint="eastAsia"/>
        </w:rPr>
        <w:t>і</w:t>
      </w:r>
      <w:r>
        <w:t></w:t>
      </w:r>
      <w:r>
        <w:rPr>
          <w:rFonts w:hint="eastAsia"/>
        </w:rPr>
        <w:t>народно</w:t>
      </w:r>
      <w:r>
        <w:t></w:t>
      </w:r>
      <w:r>
        <w:rPr>
          <w:rFonts w:hint="eastAsia"/>
        </w:rPr>
        <w:t>традиційних</w:t>
      </w:r>
      <w:r>
        <w:t></w:t>
      </w:r>
      <w:r>
        <w:rPr>
          <w:rFonts w:hint="eastAsia"/>
        </w:rPr>
        <w:t>моделях</w:t>
      </w:r>
      <w:r>
        <w:t></w:t>
      </w:r>
      <w:r>
        <w:rPr>
          <w:rFonts w:hint="eastAsia"/>
        </w:rPr>
        <w:t>сакральної</w:t>
      </w:r>
      <w:r>
        <w:t></w:t>
      </w:r>
      <w:r>
        <w:rPr>
          <w:rFonts w:hint="eastAsia"/>
        </w:rPr>
        <w:t>комунікації</w:t>
      </w:r>
      <w:r>
        <w:t></w:t>
      </w:r>
    </w:p>
    <w:p w14:paraId="275A1DF9" w14:textId="77777777" w:rsidR="00806790" w:rsidRDefault="00806790" w:rsidP="00806790">
      <w:r>
        <w:rPr>
          <w:rFonts w:hint="eastAsia"/>
        </w:rPr>
        <w:t>Для</w:t>
      </w:r>
      <w:r>
        <w:t></w:t>
      </w:r>
      <w:r>
        <w:rPr>
          <w:rFonts w:hint="eastAsia"/>
        </w:rPr>
        <w:t>реконструкції</w:t>
      </w:r>
      <w:r>
        <w:t></w:t>
      </w:r>
      <w:r>
        <w:rPr>
          <w:rFonts w:hint="eastAsia"/>
        </w:rPr>
        <w:t>інтегрального</w:t>
      </w:r>
      <w:r>
        <w:t></w:t>
      </w:r>
      <w:r>
        <w:rPr>
          <w:rFonts w:hint="eastAsia"/>
        </w:rPr>
        <w:t>образу</w:t>
      </w:r>
      <w:r>
        <w:t></w:t>
      </w:r>
      <w:r>
        <w:rPr>
          <w:rFonts w:hint="eastAsia"/>
        </w:rPr>
        <w:t>культової</w:t>
      </w:r>
      <w:r>
        <w:t></w:t>
      </w:r>
      <w:r>
        <w:rPr>
          <w:rFonts w:hint="eastAsia"/>
        </w:rPr>
        <w:t>практики</w:t>
      </w:r>
      <w:r>
        <w:t></w:t>
      </w:r>
      <w:r>
        <w:rPr>
          <w:rFonts w:hint="eastAsia"/>
        </w:rPr>
        <w:t>західного</w:t>
      </w:r>
      <w:r>
        <w:t></w:t>
      </w:r>
      <w:r>
        <w:rPr>
          <w:rFonts w:hint="eastAsia"/>
        </w:rPr>
        <w:t>християнства</w:t>
      </w:r>
      <w:r>
        <w:t></w:t>
      </w:r>
      <w:r>
        <w:rPr>
          <w:rFonts w:hint="eastAsia"/>
        </w:rPr>
        <w:t>вагоме</w:t>
      </w:r>
      <w:r>
        <w:t></w:t>
      </w:r>
      <w:r>
        <w:rPr>
          <w:rFonts w:hint="eastAsia"/>
        </w:rPr>
        <w:t>значення</w:t>
      </w:r>
      <w:r>
        <w:t></w:t>
      </w:r>
      <w:r>
        <w:rPr>
          <w:rFonts w:hint="eastAsia"/>
        </w:rPr>
        <w:t>має</w:t>
      </w:r>
      <w:r>
        <w:t></w:t>
      </w:r>
      <w:r>
        <w:rPr>
          <w:rFonts w:hint="eastAsia"/>
        </w:rPr>
        <w:t>дослідження</w:t>
      </w:r>
      <w:r>
        <w:t></w:t>
      </w:r>
      <w:r>
        <w:rPr>
          <w:rFonts w:hint="eastAsia"/>
        </w:rPr>
        <w:t>багатоаспектних</w:t>
      </w:r>
      <w:r>
        <w:t></w:t>
      </w:r>
      <w:r>
        <w:rPr>
          <w:rFonts w:hint="eastAsia"/>
        </w:rPr>
        <w:t>проявів</w:t>
      </w:r>
      <w:r>
        <w:t></w:t>
      </w:r>
      <w:r>
        <w:rPr>
          <w:rFonts w:hint="eastAsia"/>
        </w:rPr>
        <w:t>католицького</w:t>
      </w:r>
      <w:r>
        <w:t></w:t>
      </w:r>
      <w:r>
        <w:rPr>
          <w:rFonts w:hint="eastAsia"/>
        </w:rPr>
        <w:t>паломництва</w:t>
      </w:r>
      <w:r>
        <w:t></w:t>
      </w:r>
      <w:r>
        <w:t></w:t>
      </w:r>
      <w:r>
        <w:rPr>
          <w:rFonts w:hint="eastAsia"/>
        </w:rPr>
        <w:t>Паломництво</w:t>
      </w:r>
      <w:r>
        <w:t></w:t>
      </w:r>
      <w:r>
        <w:rPr>
          <w:rFonts w:hint="eastAsia"/>
        </w:rPr>
        <w:t>є</w:t>
      </w:r>
      <w:r>
        <w:t></w:t>
      </w:r>
      <w:r>
        <w:rPr>
          <w:rFonts w:hint="eastAsia"/>
        </w:rPr>
        <w:t>специфічним</w:t>
      </w:r>
      <w:r>
        <w:t></w:t>
      </w:r>
      <w:r>
        <w:rPr>
          <w:rFonts w:hint="eastAsia"/>
        </w:rPr>
        <w:t>явищем</w:t>
      </w:r>
      <w:r>
        <w:t></w:t>
      </w:r>
      <w:r>
        <w:rPr>
          <w:rFonts w:hint="eastAsia"/>
        </w:rPr>
        <w:t>релігійного</w:t>
      </w:r>
      <w:r>
        <w:t></w:t>
      </w:r>
      <w:r>
        <w:rPr>
          <w:rFonts w:hint="eastAsia"/>
        </w:rPr>
        <w:t>життя</w:t>
      </w:r>
      <w:r>
        <w:t></w:t>
      </w:r>
      <w:r>
        <w:rPr>
          <w:rFonts w:hint="eastAsia"/>
        </w:rPr>
        <w:t>і</w:t>
      </w:r>
      <w:r>
        <w:t></w:t>
      </w:r>
      <w:r>
        <w:rPr>
          <w:rFonts w:hint="eastAsia"/>
        </w:rPr>
        <w:t>духовних</w:t>
      </w:r>
      <w:r>
        <w:t></w:t>
      </w:r>
      <w:r>
        <w:rPr>
          <w:rFonts w:hint="eastAsia"/>
        </w:rPr>
        <w:t>практик</w:t>
      </w:r>
      <w:r>
        <w:t></w:t>
      </w:r>
      <w:r>
        <w:rPr>
          <w:rFonts w:hint="eastAsia"/>
        </w:rPr>
        <w:t>християнства</w:t>
      </w:r>
      <w:r>
        <w:t></w:t>
      </w:r>
      <w:r>
        <w:t></w:t>
      </w:r>
      <w:r>
        <w:rPr>
          <w:rFonts w:hint="eastAsia"/>
        </w:rPr>
        <w:t>що</w:t>
      </w:r>
      <w:r>
        <w:t></w:t>
      </w:r>
      <w:r>
        <w:rPr>
          <w:rFonts w:hint="eastAsia"/>
        </w:rPr>
        <w:t>функціонально</w:t>
      </w:r>
      <w:r>
        <w:t></w:t>
      </w:r>
      <w:r>
        <w:rPr>
          <w:rFonts w:hint="eastAsia"/>
        </w:rPr>
        <w:t>виражає</w:t>
      </w:r>
      <w:r>
        <w:t></w:t>
      </w:r>
      <w:r>
        <w:rPr>
          <w:rFonts w:hint="eastAsia"/>
        </w:rPr>
        <w:t>основополож</w:t>
      </w:r>
      <w:r>
        <w:rPr>
          <w:rFonts w:hint="eastAsia"/>
        </w:rPr>
        <w:lastRenderedPageBreak/>
        <w:t>ні</w:t>
      </w:r>
      <w:r>
        <w:t></w:t>
      </w:r>
      <w:r>
        <w:rPr>
          <w:rFonts w:hint="eastAsia"/>
        </w:rPr>
        <w:t>світоглядно</w:t>
      </w:r>
      <w:r>
        <w:t></w:t>
      </w:r>
      <w:r>
        <w:rPr>
          <w:rFonts w:hint="eastAsia"/>
        </w:rPr>
        <w:t>екзистенційні</w:t>
      </w:r>
      <w:r>
        <w:t></w:t>
      </w:r>
      <w:r>
        <w:rPr>
          <w:rFonts w:hint="eastAsia"/>
        </w:rPr>
        <w:t>вияви</w:t>
      </w:r>
      <w:r>
        <w:t></w:t>
      </w:r>
      <w:r>
        <w:rPr>
          <w:rFonts w:hint="eastAsia"/>
        </w:rPr>
        <w:t>людської</w:t>
      </w:r>
      <w:r>
        <w:t></w:t>
      </w:r>
      <w:r>
        <w:rPr>
          <w:rFonts w:hint="eastAsia"/>
        </w:rPr>
        <w:t>сутності</w:t>
      </w:r>
      <w:r>
        <w:t></w:t>
      </w:r>
      <w:r>
        <w:t></w:t>
      </w:r>
      <w:r>
        <w:rPr>
          <w:rFonts w:hint="eastAsia"/>
        </w:rPr>
        <w:t>репрезентує</w:t>
      </w:r>
      <w:r>
        <w:t></w:t>
      </w:r>
      <w:r>
        <w:rPr>
          <w:rFonts w:hint="eastAsia"/>
        </w:rPr>
        <w:t>релігійну</w:t>
      </w:r>
      <w:r>
        <w:t></w:t>
      </w:r>
      <w:r>
        <w:rPr>
          <w:rFonts w:hint="eastAsia"/>
        </w:rPr>
        <w:t>свідомість</w:t>
      </w:r>
      <w:r>
        <w:t></w:t>
      </w:r>
      <w:r>
        <w:rPr>
          <w:rFonts w:hint="eastAsia"/>
        </w:rPr>
        <w:t>не</w:t>
      </w:r>
      <w:r>
        <w:t></w:t>
      </w:r>
      <w:r>
        <w:rPr>
          <w:rFonts w:hint="eastAsia"/>
        </w:rPr>
        <w:t>тільки</w:t>
      </w:r>
      <w:r>
        <w:t></w:t>
      </w:r>
      <w:r>
        <w:rPr>
          <w:rFonts w:hint="eastAsia"/>
        </w:rPr>
        <w:t>в</w:t>
      </w:r>
      <w:r>
        <w:t></w:t>
      </w:r>
      <w:r>
        <w:rPr>
          <w:rFonts w:hint="eastAsia"/>
        </w:rPr>
        <w:t>історичному</w:t>
      </w:r>
      <w:r>
        <w:t></w:t>
      </w:r>
      <w:r>
        <w:rPr>
          <w:rFonts w:hint="eastAsia"/>
        </w:rPr>
        <w:t>вимірі</w:t>
      </w:r>
      <w:r>
        <w:t></w:t>
      </w:r>
      <w:r>
        <w:t></w:t>
      </w:r>
      <w:r>
        <w:rPr>
          <w:rFonts w:hint="eastAsia"/>
        </w:rPr>
        <w:t>а</w:t>
      </w:r>
      <w:r>
        <w:t></w:t>
      </w:r>
      <w:r>
        <w:rPr>
          <w:rFonts w:hint="eastAsia"/>
        </w:rPr>
        <w:t>й</w:t>
      </w:r>
      <w:r>
        <w:t></w:t>
      </w:r>
      <w:r>
        <w:rPr>
          <w:rFonts w:hint="eastAsia"/>
        </w:rPr>
        <w:t>її</w:t>
      </w:r>
      <w:r>
        <w:t></w:t>
      </w:r>
      <w:r>
        <w:rPr>
          <w:rFonts w:hint="eastAsia"/>
        </w:rPr>
        <w:t>динамічні</w:t>
      </w:r>
      <w:r>
        <w:t></w:t>
      </w:r>
      <w:r>
        <w:rPr>
          <w:rFonts w:hint="eastAsia"/>
        </w:rPr>
        <w:t>трансформації</w:t>
      </w:r>
      <w:r>
        <w:t></w:t>
      </w:r>
      <w:r>
        <w:t></w:t>
      </w:r>
      <w:r>
        <w:rPr>
          <w:rFonts w:hint="eastAsia"/>
        </w:rPr>
        <w:t>Паломництво</w:t>
      </w:r>
      <w:r>
        <w:t></w:t>
      </w:r>
      <w:r>
        <w:rPr>
          <w:rFonts w:hint="eastAsia"/>
        </w:rPr>
        <w:t>передбачає</w:t>
      </w:r>
      <w:r>
        <w:t></w:t>
      </w:r>
      <w:r>
        <w:rPr>
          <w:rFonts w:hint="eastAsia"/>
        </w:rPr>
        <w:t>не</w:t>
      </w:r>
      <w:r>
        <w:t></w:t>
      </w:r>
      <w:r>
        <w:rPr>
          <w:rFonts w:hint="eastAsia"/>
        </w:rPr>
        <w:t>лише</w:t>
      </w:r>
      <w:r>
        <w:t></w:t>
      </w:r>
      <w:r>
        <w:rPr>
          <w:rFonts w:hint="eastAsia"/>
        </w:rPr>
        <w:t>відвідування</w:t>
      </w:r>
      <w:r>
        <w:t></w:t>
      </w:r>
      <w:r>
        <w:rPr>
          <w:rFonts w:hint="eastAsia"/>
        </w:rPr>
        <w:t>віруючими</w:t>
      </w:r>
      <w:r>
        <w:t></w:t>
      </w:r>
      <w:r>
        <w:rPr>
          <w:rFonts w:hint="eastAsia"/>
        </w:rPr>
        <w:t>місць</w:t>
      </w:r>
      <w:r>
        <w:t></w:t>
      </w:r>
      <w:r>
        <w:t></w:t>
      </w:r>
      <w:r>
        <w:rPr>
          <w:rFonts w:hint="eastAsia"/>
        </w:rPr>
        <w:t>сакральний</w:t>
      </w:r>
      <w:r>
        <w:t></w:t>
      </w:r>
      <w:r>
        <w:rPr>
          <w:rFonts w:hint="eastAsia"/>
        </w:rPr>
        <w:t>статус</w:t>
      </w:r>
      <w:r>
        <w:t></w:t>
      </w:r>
      <w:r>
        <w:rPr>
          <w:rFonts w:hint="eastAsia"/>
        </w:rPr>
        <w:t>яких</w:t>
      </w:r>
      <w:r>
        <w:t></w:t>
      </w:r>
      <w:r>
        <w:rPr>
          <w:rFonts w:hint="eastAsia"/>
        </w:rPr>
        <w:t>визначений</w:t>
      </w:r>
      <w:r>
        <w:t></w:t>
      </w:r>
      <w:r>
        <w:rPr>
          <w:rFonts w:hint="eastAsia"/>
        </w:rPr>
        <w:t>об’явленням</w:t>
      </w:r>
      <w:r>
        <w:t></w:t>
      </w:r>
      <w:r>
        <w:rPr>
          <w:rFonts w:hint="eastAsia"/>
        </w:rPr>
        <w:t>надприродного</w:t>
      </w:r>
      <w:r>
        <w:t></w:t>
      </w:r>
      <w:r>
        <w:t></w:t>
      </w:r>
      <w:r>
        <w:rPr>
          <w:rFonts w:hint="eastAsia"/>
        </w:rPr>
        <w:t>діяльністю</w:t>
      </w:r>
      <w:r>
        <w:t></w:t>
      </w:r>
      <w:r>
        <w:rPr>
          <w:rFonts w:hint="eastAsia"/>
        </w:rPr>
        <w:t>засновників</w:t>
      </w:r>
      <w:r>
        <w:t></w:t>
      </w:r>
      <w:r>
        <w:rPr>
          <w:rFonts w:hint="eastAsia"/>
        </w:rPr>
        <w:t>релігії</w:t>
      </w:r>
      <w:r>
        <w:t></w:t>
      </w:r>
      <w:r>
        <w:rPr>
          <w:rFonts w:hint="eastAsia"/>
        </w:rPr>
        <w:t>чи</w:t>
      </w:r>
      <w:r>
        <w:t></w:t>
      </w:r>
      <w:r>
        <w:rPr>
          <w:rFonts w:hint="eastAsia"/>
        </w:rPr>
        <w:t>визначних</w:t>
      </w:r>
      <w:r>
        <w:t></w:t>
      </w:r>
      <w:r>
        <w:rPr>
          <w:rFonts w:hint="eastAsia"/>
        </w:rPr>
        <w:t>її</w:t>
      </w:r>
      <w:r>
        <w:t></w:t>
      </w:r>
      <w:r>
        <w:rPr>
          <w:rFonts w:hint="eastAsia"/>
        </w:rPr>
        <w:t>представників</w:t>
      </w:r>
      <w:r>
        <w:t></w:t>
      </w:r>
      <w:r>
        <w:t></w:t>
      </w:r>
      <w:r>
        <w:rPr>
          <w:rFonts w:hint="eastAsia"/>
        </w:rPr>
        <w:t>а</w:t>
      </w:r>
      <w:r>
        <w:t></w:t>
      </w:r>
      <w:r>
        <w:rPr>
          <w:rFonts w:hint="eastAsia"/>
        </w:rPr>
        <w:t>й</w:t>
      </w:r>
      <w:r>
        <w:t></w:t>
      </w:r>
      <w:r>
        <w:rPr>
          <w:rFonts w:hint="eastAsia"/>
        </w:rPr>
        <w:t>наявність</w:t>
      </w:r>
      <w:r>
        <w:t></w:t>
      </w:r>
      <w:r>
        <w:rPr>
          <w:rFonts w:hint="eastAsia"/>
        </w:rPr>
        <w:t>священних</w:t>
      </w:r>
      <w:r>
        <w:t></w:t>
      </w:r>
      <w:r>
        <w:rPr>
          <w:rFonts w:hint="eastAsia"/>
        </w:rPr>
        <w:t>предметів</w:t>
      </w:r>
      <w:r>
        <w:t></w:t>
      </w:r>
      <w:r>
        <w:rPr>
          <w:rFonts w:hint="eastAsia"/>
        </w:rPr>
        <w:t>культу</w:t>
      </w:r>
      <w:r>
        <w:t></w:t>
      </w:r>
      <w:r>
        <w:t></w:t>
      </w:r>
      <w:r>
        <w:rPr>
          <w:rFonts w:hint="eastAsia"/>
        </w:rPr>
        <w:t>У</w:t>
      </w:r>
      <w:r>
        <w:t></w:t>
      </w:r>
      <w:r>
        <w:rPr>
          <w:rFonts w:hint="eastAsia"/>
        </w:rPr>
        <w:t>сучасному</w:t>
      </w:r>
      <w:r>
        <w:t></w:t>
      </w:r>
      <w:r>
        <w:rPr>
          <w:rFonts w:hint="eastAsia"/>
        </w:rPr>
        <w:t>релігієзнавстві</w:t>
      </w:r>
    </w:p>
    <w:p w14:paraId="473C91F4" w14:textId="77777777" w:rsidR="00806790" w:rsidRDefault="00806790" w:rsidP="00806790">
      <w:r>
        <w:t></w:t>
      </w:r>
    </w:p>
    <w:p w14:paraId="79B815D4" w14:textId="77777777" w:rsidR="00806790" w:rsidRDefault="00806790" w:rsidP="00806790">
      <w:r>
        <w:rPr>
          <w:rFonts w:hint="eastAsia"/>
        </w:rPr>
        <w:t>паломництво</w:t>
      </w:r>
      <w:r>
        <w:t></w:t>
      </w:r>
      <w:r>
        <w:rPr>
          <w:rFonts w:hint="eastAsia"/>
        </w:rPr>
        <w:t>осмислюється</w:t>
      </w:r>
      <w:r>
        <w:t></w:t>
      </w:r>
      <w:r>
        <w:rPr>
          <w:rFonts w:hint="eastAsia"/>
        </w:rPr>
        <w:t>як</w:t>
      </w:r>
      <w:r>
        <w:t></w:t>
      </w:r>
      <w:r>
        <w:rPr>
          <w:rFonts w:hint="eastAsia"/>
        </w:rPr>
        <w:t>феномен</w:t>
      </w:r>
      <w:r>
        <w:t></w:t>
      </w:r>
      <w:r>
        <w:t></w:t>
      </w:r>
      <w:r>
        <w:rPr>
          <w:rFonts w:hint="eastAsia"/>
        </w:rPr>
        <w:t>наділений</w:t>
      </w:r>
      <w:r>
        <w:t></w:t>
      </w:r>
      <w:r>
        <w:rPr>
          <w:rFonts w:hint="eastAsia"/>
        </w:rPr>
        <w:t>широким</w:t>
      </w:r>
      <w:r>
        <w:t></w:t>
      </w:r>
      <w:r>
        <w:rPr>
          <w:rFonts w:hint="eastAsia"/>
        </w:rPr>
        <w:t>спектром</w:t>
      </w:r>
      <w:r>
        <w:t></w:t>
      </w:r>
      <w:r>
        <w:rPr>
          <w:rFonts w:hint="eastAsia"/>
        </w:rPr>
        <w:t>семіотичних</w:t>
      </w:r>
      <w:r>
        <w:t></w:t>
      </w:r>
      <w:r>
        <w:rPr>
          <w:rFonts w:hint="eastAsia"/>
        </w:rPr>
        <w:t>референцій</w:t>
      </w:r>
      <w:r>
        <w:t></w:t>
      </w:r>
      <w:r>
        <w:t></w:t>
      </w:r>
      <w:r>
        <w:rPr>
          <w:rFonts w:hint="eastAsia"/>
        </w:rPr>
        <w:t>Воно</w:t>
      </w:r>
      <w:r>
        <w:t></w:t>
      </w:r>
      <w:r>
        <w:rPr>
          <w:rFonts w:hint="eastAsia"/>
        </w:rPr>
        <w:t>стосується</w:t>
      </w:r>
      <w:r>
        <w:t></w:t>
      </w:r>
      <w:r>
        <w:rPr>
          <w:rFonts w:hint="eastAsia"/>
        </w:rPr>
        <w:t>і</w:t>
      </w:r>
      <w:r>
        <w:t></w:t>
      </w:r>
      <w:r>
        <w:rPr>
          <w:rFonts w:hint="eastAsia"/>
        </w:rPr>
        <w:t>самого</w:t>
      </w:r>
      <w:r>
        <w:t></w:t>
      </w:r>
      <w:r>
        <w:rPr>
          <w:rFonts w:hint="eastAsia"/>
        </w:rPr>
        <w:t>канонічного</w:t>
      </w:r>
      <w:r>
        <w:t></w:t>
      </w:r>
      <w:r>
        <w:rPr>
          <w:rFonts w:hint="eastAsia"/>
        </w:rPr>
        <w:t>й</w:t>
      </w:r>
      <w:r>
        <w:t></w:t>
      </w:r>
      <w:r>
        <w:rPr>
          <w:rFonts w:hint="eastAsia"/>
        </w:rPr>
        <w:t>адміністративного</w:t>
      </w:r>
      <w:r>
        <w:t></w:t>
      </w:r>
      <w:r>
        <w:rPr>
          <w:rFonts w:hint="eastAsia"/>
        </w:rPr>
        <w:t>устрою</w:t>
      </w:r>
      <w:r>
        <w:t></w:t>
      </w:r>
      <w:r>
        <w:rPr>
          <w:rFonts w:hint="eastAsia"/>
        </w:rPr>
        <w:t>Католицької</w:t>
      </w:r>
      <w:r>
        <w:t></w:t>
      </w:r>
      <w:r>
        <w:rPr>
          <w:rFonts w:hint="eastAsia"/>
        </w:rPr>
        <w:t>церкви</w:t>
      </w:r>
      <w:r>
        <w:t></w:t>
      </w:r>
      <w:r>
        <w:t></w:t>
      </w:r>
      <w:r>
        <w:rPr>
          <w:rFonts w:hint="eastAsia"/>
        </w:rPr>
        <w:t>візит</w:t>
      </w:r>
      <w:r>
        <w:t></w:t>
      </w:r>
      <w:r>
        <w:rPr>
          <w:rFonts w:hint="eastAsia"/>
        </w:rPr>
        <w:t>єпископів</w:t>
      </w:r>
      <w:r>
        <w:t></w:t>
      </w:r>
      <w:r>
        <w:rPr>
          <w:rFonts w:hint="eastAsia"/>
        </w:rPr>
        <w:t>до</w:t>
      </w:r>
      <w:r>
        <w:t></w:t>
      </w:r>
      <w:r>
        <w:rPr>
          <w:rFonts w:hint="eastAsia"/>
        </w:rPr>
        <w:t>Апостольської</w:t>
      </w:r>
      <w:r>
        <w:t></w:t>
      </w:r>
      <w:r>
        <w:rPr>
          <w:rFonts w:hint="eastAsia"/>
        </w:rPr>
        <w:t>Столиці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Отже</w:t>
      </w:r>
      <w:r>
        <w:t></w:t>
      </w:r>
      <w:r>
        <w:t></w:t>
      </w:r>
      <w:r>
        <w:rPr>
          <w:rFonts w:hint="eastAsia"/>
        </w:rPr>
        <w:t>філософсько</w:t>
      </w:r>
      <w:r>
        <w:t></w:t>
      </w:r>
      <w:r>
        <w:rPr>
          <w:rFonts w:hint="eastAsia"/>
        </w:rPr>
        <w:t>релігієзнавче</w:t>
      </w:r>
      <w:r>
        <w:t></w:t>
      </w:r>
      <w:r>
        <w:rPr>
          <w:rFonts w:hint="eastAsia"/>
        </w:rPr>
        <w:t>дослідження</w:t>
      </w:r>
      <w:r>
        <w:t></w:t>
      </w:r>
      <w:r>
        <w:rPr>
          <w:rFonts w:hint="eastAsia"/>
        </w:rPr>
        <w:t>феномена</w:t>
      </w:r>
      <w:r>
        <w:t></w:t>
      </w:r>
      <w:r>
        <w:rPr>
          <w:rFonts w:hint="eastAsia"/>
        </w:rPr>
        <w:t>паломництва</w:t>
      </w:r>
      <w:r>
        <w:t></w:t>
      </w:r>
      <w:r>
        <w:rPr>
          <w:rFonts w:hint="eastAsia"/>
        </w:rPr>
        <w:t>має</w:t>
      </w:r>
      <w:r>
        <w:t></w:t>
      </w:r>
      <w:r>
        <w:rPr>
          <w:rFonts w:hint="eastAsia"/>
        </w:rPr>
        <w:t>очевидну</w:t>
      </w:r>
      <w:r>
        <w:t></w:t>
      </w:r>
      <w:r>
        <w:rPr>
          <w:rFonts w:hint="eastAsia"/>
        </w:rPr>
        <w:t>актуальність</w:t>
      </w:r>
      <w:r>
        <w:t></w:t>
      </w:r>
    </w:p>
    <w:p w14:paraId="262A5E34" w14:textId="77777777" w:rsidR="00806790" w:rsidRDefault="00806790" w:rsidP="00806790">
      <w:r>
        <w:rPr>
          <w:rFonts w:hint="eastAsia"/>
        </w:rPr>
        <w:t>Феномен</w:t>
      </w:r>
      <w:r>
        <w:t></w:t>
      </w:r>
      <w:r>
        <w:rPr>
          <w:rFonts w:hint="eastAsia"/>
        </w:rPr>
        <w:t>католицького</w:t>
      </w:r>
      <w:r>
        <w:t></w:t>
      </w:r>
      <w:r>
        <w:rPr>
          <w:rFonts w:hint="eastAsia"/>
        </w:rPr>
        <w:t>паломництва</w:t>
      </w:r>
      <w:r>
        <w:t></w:t>
      </w:r>
      <w:r>
        <w:rPr>
          <w:rFonts w:hint="eastAsia"/>
        </w:rPr>
        <w:t>простежується</w:t>
      </w:r>
      <w:r>
        <w:t></w:t>
      </w:r>
      <w:r>
        <w:rPr>
          <w:rFonts w:hint="eastAsia"/>
        </w:rPr>
        <w:t>як</w:t>
      </w:r>
      <w:r>
        <w:t></w:t>
      </w:r>
      <w:r>
        <w:rPr>
          <w:rFonts w:hint="eastAsia"/>
        </w:rPr>
        <w:t>у</w:t>
      </w:r>
      <w:r>
        <w:t></w:t>
      </w:r>
      <w:r>
        <w:rPr>
          <w:rFonts w:hint="eastAsia"/>
        </w:rPr>
        <w:t>світовому</w:t>
      </w:r>
      <w:r>
        <w:t></w:t>
      </w:r>
      <w:r>
        <w:rPr>
          <w:rFonts w:hint="eastAsia"/>
        </w:rPr>
        <w:t>релігійному</w:t>
      </w:r>
      <w:r>
        <w:t></w:t>
      </w:r>
      <w:r>
        <w:rPr>
          <w:rFonts w:hint="eastAsia"/>
        </w:rPr>
        <w:t>контексті</w:t>
      </w:r>
      <w:r>
        <w:t></w:t>
      </w:r>
      <w:r>
        <w:t></w:t>
      </w:r>
      <w:r>
        <w:rPr>
          <w:rFonts w:hint="eastAsia"/>
        </w:rPr>
        <w:t>так</w:t>
      </w:r>
      <w:r>
        <w:t></w:t>
      </w:r>
      <w:r>
        <w:rPr>
          <w:rFonts w:hint="eastAsia"/>
        </w:rPr>
        <w:t>і</w:t>
      </w:r>
      <w:r>
        <w:t></w:t>
      </w:r>
      <w:r>
        <w:rPr>
          <w:rFonts w:hint="eastAsia"/>
        </w:rPr>
        <w:t>в</w:t>
      </w:r>
      <w:r>
        <w:t></w:t>
      </w:r>
      <w:r>
        <w:rPr>
          <w:rFonts w:hint="eastAsia"/>
        </w:rPr>
        <w:t>дискурсі</w:t>
      </w:r>
      <w:r>
        <w:t></w:t>
      </w:r>
      <w:r>
        <w:rPr>
          <w:rFonts w:hint="eastAsia"/>
        </w:rPr>
        <w:t>української</w:t>
      </w:r>
      <w:r>
        <w:t></w:t>
      </w:r>
      <w:r>
        <w:rPr>
          <w:rFonts w:hint="eastAsia"/>
        </w:rPr>
        <w:t>національної</w:t>
      </w:r>
      <w:r>
        <w:t></w:t>
      </w:r>
      <w:r>
        <w:rPr>
          <w:rFonts w:hint="eastAsia"/>
        </w:rPr>
        <w:t>культури</w:t>
      </w:r>
      <w:r>
        <w:t></w:t>
      </w:r>
      <w:r>
        <w:t></w:t>
      </w:r>
      <w:r>
        <w:rPr>
          <w:rFonts w:hint="eastAsia"/>
        </w:rPr>
        <w:t>Католицька</w:t>
      </w:r>
      <w:r>
        <w:t></w:t>
      </w:r>
      <w:r>
        <w:rPr>
          <w:rFonts w:hint="eastAsia"/>
        </w:rPr>
        <w:t>церква</w:t>
      </w:r>
      <w:r>
        <w:t></w:t>
      </w:r>
      <w:r>
        <w:rPr>
          <w:rFonts w:hint="eastAsia"/>
        </w:rPr>
        <w:t>протягом</w:t>
      </w:r>
      <w:r>
        <w:t></w:t>
      </w:r>
      <w:r>
        <w:rPr>
          <w:rFonts w:hint="eastAsia"/>
        </w:rPr>
        <w:t>століть</w:t>
      </w:r>
      <w:r>
        <w:t></w:t>
      </w:r>
      <w:r>
        <w:rPr>
          <w:rFonts w:hint="eastAsia"/>
        </w:rPr>
        <w:t>була</w:t>
      </w:r>
      <w:r>
        <w:t></w:t>
      </w:r>
      <w:r>
        <w:rPr>
          <w:rFonts w:hint="eastAsia"/>
        </w:rPr>
        <w:t>конститутивним</w:t>
      </w:r>
      <w:r>
        <w:t></w:t>
      </w:r>
      <w:r>
        <w:rPr>
          <w:rFonts w:hint="eastAsia"/>
        </w:rPr>
        <w:t>чинником</w:t>
      </w:r>
      <w:r>
        <w:t></w:t>
      </w:r>
      <w:r>
        <w:rPr>
          <w:rFonts w:hint="eastAsia"/>
        </w:rPr>
        <w:t>європейської</w:t>
      </w:r>
      <w:r>
        <w:t></w:t>
      </w:r>
      <w:r>
        <w:rPr>
          <w:rFonts w:hint="eastAsia"/>
        </w:rPr>
        <w:t>культури</w:t>
      </w:r>
      <w:r>
        <w:t></w:t>
      </w:r>
      <w:r>
        <w:t></w:t>
      </w:r>
      <w:r>
        <w:rPr>
          <w:rFonts w:hint="eastAsia"/>
        </w:rPr>
        <w:t>впливаючи</w:t>
      </w:r>
      <w:r>
        <w:t></w:t>
      </w:r>
      <w:r>
        <w:rPr>
          <w:rFonts w:hint="eastAsia"/>
        </w:rPr>
        <w:t>практично</w:t>
      </w:r>
      <w:r>
        <w:t></w:t>
      </w:r>
      <w:r>
        <w:rPr>
          <w:rFonts w:hint="eastAsia"/>
        </w:rPr>
        <w:t>на</w:t>
      </w:r>
      <w:r>
        <w:t></w:t>
      </w:r>
      <w:r>
        <w:rPr>
          <w:rFonts w:hint="eastAsia"/>
        </w:rPr>
        <w:t>всі</w:t>
      </w:r>
      <w:r>
        <w:t></w:t>
      </w:r>
      <w:r>
        <w:t></w:t>
      </w:r>
      <w:r>
        <w:rPr>
          <w:rFonts w:hint="eastAsia"/>
        </w:rPr>
        <w:t>залежно</w:t>
      </w:r>
      <w:r>
        <w:t></w:t>
      </w:r>
      <w:r>
        <w:rPr>
          <w:rFonts w:hint="eastAsia"/>
        </w:rPr>
        <w:t>від</w:t>
      </w:r>
      <w:r>
        <w:t></w:t>
      </w:r>
      <w:r>
        <w:rPr>
          <w:rFonts w:hint="eastAsia"/>
        </w:rPr>
        <w:t>історичної</w:t>
      </w:r>
      <w:r>
        <w:t></w:t>
      </w:r>
      <w:r>
        <w:rPr>
          <w:rFonts w:hint="eastAsia"/>
        </w:rPr>
        <w:t>епохи</w:t>
      </w:r>
      <w:r>
        <w:t></w:t>
      </w:r>
      <w:r>
        <w:t></w:t>
      </w:r>
      <w:r>
        <w:rPr>
          <w:rFonts w:hint="eastAsia"/>
        </w:rPr>
        <w:t>сфери</w:t>
      </w:r>
      <w:r>
        <w:t></w:t>
      </w:r>
      <w:r>
        <w:rPr>
          <w:rFonts w:hint="eastAsia"/>
        </w:rPr>
        <w:t>життя</w:t>
      </w:r>
      <w:r>
        <w:t></w:t>
      </w:r>
      <w:r>
        <w:rPr>
          <w:rFonts w:hint="eastAsia"/>
        </w:rPr>
        <w:t>людини</w:t>
      </w:r>
      <w:r>
        <w:t></w:t>
      </w:r>
      <w:r>
        <w:t></w:t>
      </w:r>
      <w:r>
        <w:rPr>
          <w:rFonts w:hint="eastAsia"/>
        </w:rPr>
        <w:t>Українська</w:t>
      </w:r>
      <w:r>
        <w:t></w:t>
      </w:r>
      <w:r>
        <w:rPr>
          <w:rFonts w:hint="eastAsia"/>
        </w:rPr>
        <w:t>культура</w:t>
      </w:r>
      <w:r>
        <w:t></w:t>
      </w:r>
      <w:r>
        <w:rPr>
          <w:rFonts w:hint="eastAsia"/>
        </w:rPr>
        <w:t>причетна</w:t>
      </w:r>
      <w:r>
        <w:t></w:t>
      </w:r>
      <w:r>
        <w:rPr>
          <w:rFonts w:hint="eastAsia"/>
        </w:rPr>
        <w:t>до</w:t>
      </w:r>
      <w:r>
        <w:t></w:t>
      </w:r>
      <w:r>
        <w:rPr>
          <w:rFonts w:hint="eastAsia"/>
        </w:rPr>
        <w:t>парадигми</w:t>
      </w:r>
      <w:r>
        <w:t></w:t>
      </w:r>
      <w:r>
        <w:rPr>
          <w:rFonts w:hint="eastAsia"/>
        </w:rPr>
        <w:t>латинського</w:t>
      </w:r>
      <w:r>
        <w:t></w:t>
      </w:r>
      <w:r>
        <w:rPr>
          <w:rFonts w:hint="eastAsia"/>
        </w:rPr>
        <w:t>християнського</w:t>
      </w:r>
      <w:r>
        <w:t></w:t>
      </w:r>
      <w:r>
        <w:rPr>
          <w:rFonts w:hint="eastAsia"/>
        </w:rPr>
        <w:t>світу</w:t>
      </w:r>
      <w:r>
        <w:t></w:t>
      </w:r>
      <w:r>
        <w:rPr>
          <w:rFonts w:hint="eastAsia"/>
        </w:rPr>
        <w:t>через</w:t>
      </w:r>
      <w:r>
        <w:t></w:t>
      </w:r>
      <w:r>
        <w:rPr>
          <w:rFonts w:hint="eastAsia"/>
        </w:rPr>
        <w:t>присутність</w:t>
      </w:r>
      <w:r>
        <w:t></w:t>
      </w:r>
      <w:r>
        <w:rPr>
          <w:rFonts w:hint="eastAsia"/>
        </w:rPr>
        <w:t>на</w:t>
      </w:r>
      <w:r>
        <w:t></w:t>
      </w:r>
      <w:r>
        <w:rPr>
          <w:rFonts w:hint="eastAsia"/>
        </w:rPr>
        <w:t>наших</w:t>
      </w:r>
      <w:r>
        <w:t></w:t>
      </w:r>
      <w:r>
        <w:rPr>
          <w:rFonts w:hint="eastAsia"/>
        </w:rPr>
        <w:t>землях</w:t>
      </w:r>
      <w:r>
        <w:t></w:t>
      </w:r>
      <w:r>
        <w:rPr>
          <w:rFonts w:hint="eastAsia"/>
        </w:rPr>
        <w:t>від</w:t>
      </w:r>
      <w:r>
        <w:t></w:t>
      </w:r>
      <w:r>
        <w:rPr>
          <w:rFonts w:hint="eastAsia"/>
        </w:rPr>
        <w:t>найдавніших</w:t>
      </w:r>
      <w:r>
        <w:t></w:t>
      </w:r>
      <w:r>
        <w:rPr>
          <w:rFonts w:hint="eastAsia"/>
        </w:rPr>
        <w:t>часів</w:t>
      </w:r>
      <w:r>
        <w:t></w:t>
      </w:r>
      <w:r>
        <w:rPr>
          <w:rFonts w:hint="eastAsia"/>
        </w:rPr>
        <w:t>сповідників</w:t>
      </w:r>
      <w:r>
        <w:t></w:t>
      </w:r>
      <w:r>
        <w:rPr>
          <w:rFonts w:hint="eastAsia"/>
        </w:rPr>
        <w:t>римської</w:t>
      </w:r>
      <w:r>
        <w:t></w:t>
      </w:r>
      <w:r>
        <w:rPr>
          <w:rFonts w:hint="eastAsia"/>
        </w:rPr>
        <w:t>традиції</w:t>
      </w:r>
      <w:r>
        <w:t></w:t>
      </w:r>
      <w:r>
        <w:rPr>
          <w:rFonts w:hint="eastAsia"/>
        </w:rPr>
        <w:t>віри</w:t>
      </w:r>
      <w:r>
        <w:t></w:t>
      </w:r>
      <w:r>
        <w:rPr>
          <w:rFonts w:hint="eastAsia"/>
        </w:rPr>
        <w:t>Христової</w:t>
      </w:r>
      <w:r>
        <w:t></w:t>
      </w:r>
      <w:r>
        <w:t></w:t>
      </w:r>
      <w:r>
        <w:rPr>
          <w:rFonts w:hint="eastAsia"/>
        </w:rPr>
        <w:t>Тому</w:t>
      </w:r>
      <w:r>
        <w:t></w:t>
      </w:r>
      <w:r>
        <w:rPr>
          <w:rFonts w:hint="eastAsia"/>
        </w:rPr>
        <w:t>дослідження</w:t>
      </w:r>
      <w:r>
        <w:t></w:t>
      </w:r>
      <w:r>
        <w:rPr>
          <w:rFonts w:hint="eastAsia"/>
        </w:rPr>
        <w:t>вітчизняними</w:t>
      </w:r>
      <w:r>
        <w:t></w:t>
      </w:r>
      <w:r>
        <w:rPr>
          <w:rFonts w:hint="eastAsia"/>
        </w:rPr>
        <w:t>релігієзнавцями</w:t>
      </w:r>
      <w:r>
        <w:t></w:t>
      </w:r>
      <w:r>
        <w:rPr>
          <w:rFonts w:hint="eastAsia"/>
        </w:rPr>
        <w:t>католицьких</w:t>
      </w:r>
      <w:r>
        <w:t></w:t>
      </w:r>
      <w:r>
        <w:rPr>
          <w:rFonts w:hint="eastAsia"/>
        </w:rPr>
        <w:t>релігійних</w:t>
      </w:r>
      <w:r>
        <w:t></w:t>
      </w:r>
      <w:r>
        <w:rPr>
          <w:rFonts w:hint="eastAsia"/>
        </w:rPr>
        <w:t>практик</w:t>
      </w:r>
      <w:r>
        <w:t></w:t>
      </w:r>
      <w:r>
        <w:t></w:t>
      </w:r>
      <w:r>
        <w:rPr>
          <w:rFonts w:hint="eastAsia"/>
        </w:rPr>
        <w:t>зокрема</w:t>
      </w:r>
      <w:r>
        <w:t></w:t>
      </w:r>
      <w:r>
        <w:rPr>
          <w:rFonts w:hint="eastAsia"/>
        </w:rPr>
        <w:t>паломництва</w:t>
      </w:r>
      <w:r>
        <w:t></w:t>
      </w:r>
      <w:r>
        <w:t></w:t>
      </w:r>
      <w:r>
        <w:rPr>
          <w:rFonts w:hint="eastAsia"/>
        </w:rPr>
        <w:t>є</w:t>
      </w:r>
      <w:r>
        <w:t></w:t>
      </w:r>
      <w:r>
        <w:rPr>
          <w:rFonts w:hint="eastAsia"/>
        </w:rPr>
        <w:t>актуальним</w:t>
      </w:r>
      <w:r>
        <w:t></w:t>
      </w:r>
      <w:r>
        <w:rPr>
          <w:rFonts w:hint="eastAsia"/>
        </w:rPr>
        <w:t>і</w:t>
      </w:r>
      <w:r>
        <w:t></w:t>
      </w:r>
      <w:r>
        <w:rPr>
          <w:rFonts w:hint="eastAsia"/>
        </w:rPr>
        <w:t>в</w:t>
      </w:r>
      <w:r>
        <w:t></w:t>
      </w:r>
      <w:r>
        <w:rPr>
          <w:rFonts w:hint="eastAsia"/>
        </w:rPr>
        <w:t>контексті</w:t>
      </w:r>
      <w:r>
        <w:t></w:t>
      </w:r>
      <w:r>
        <w:rPr>
          <w:rFonts w:hint="eastAsia"/>
        </w:rPr>
        <w:t>практичного</w:t>
      </w:r>
      <w:r>
        <w:t></w:t>
      </w:r>
      <w:r>
        <w:rPr>
          <w:rFonts w:hint="eastAsia"/>
        </w:rPr>
        <w:t>релігієзнавства</w:t>
      </w:r>
      <w:r>
        <w:t></w:t>
      </w:r>
    </w:p>
    <w:p w14:paraId="426CB1DB" w14:textId="77777777" w:rsidR="00806790" w:rsidRDefault="00806790" w:rsidP="00806790">
      <w:r>
        <w:rPr>
          <w:rFonts w:hint="eastAsia"/>
        </w:rPr>
        <w:t>На</w:t>
      </w:r>
      <w:r>
        <w:t></w:t>
      </w:r>
      <w:r>
        <w:rPr>
          <w:rFonts w:hint="eastAsia"/>
        </w:rPr>
        <w:t>сьогодні</w:t>
      </w:r>
      <w:r>
        <w:t></w:t>
      </w:r>
      <w:r>
        <w:rPr>
          <w:rFonts w:hint="eastAsia"/>
        </w:rPr>
        <w:t>подорожі</w:t>
      </w:r>
      <w:r>
        <w:t></w:t>
      </w:r>
      <w:r>
        <w:rPr>
          <w:rFonts w:hint="eastAsia"/>
        </w:rPr>
        <w:t>традиційними</w:t>
      </w:r>
      <w:r>
        <w:t></w:t>
      </w:r>
      <w:r>
        <w:rPr>
          <w:rFonts w:hint="eastAsia"/>
        </w:rPr>
        <w:t>паломницькими</w:t>
      </w:r>
      <w:r>
        <w:t></w:t>
      </w:r>
      <w:r>
        <w:rPr>
          <w:rFonts w:hint="eastAsia"/>
        </w:rPr>
        <w:t>маршрутами</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чи</w:t>
      </w:r>
      <w:r>
        <w:t></w:t>
      </w:r>
      <w:r>
        <w:rPr>
          <w:rFonts w:hint="eastAsia"/>
        </w:rPr>
        <w:t>шлях</w:t>
      </w:r>
      <w:r>
        <w:t></w:t>
      </w:r>
      <w:r>
        <w:rPr>
          <w:rFonts w:hint="eastAsia"/>
        </w:rPr>
        <w:t>до</w:t>
      </w:r>
      <w:r>
        <w:t></w:t>
      </w:r>
      <w:r>
        <w:rPr>
          <w:rFonts w:hint="eastAsia"/>
        </w:rPr>
        <w:t>Зарваниці</w:t>
      </w:r>
      <w:r>
        <w:t></w:t>
      </w:r>
      <w:r>
        <w:rPr>
          <w:rFonts w:hint="eastAsia"/>
        </w:rPr>
        <w:t>на</w:t>
      </w:r>
      <w:r>
        <w:t></w:t>
      </w:r>
      <w:r>
        <w:rPr>
          <w:rFonts w:hint="eastAsia"/>
        </w:rPr>
        <w:t>Тернопільщині</w:t>
      </w:r>
      <w:r>
        <w:t></w:t>
      </w:r>
      <w:r>
        <w:t></w:t>
      </w:r>
      <w:r>
        <w:rPr>
          <w:rFonts w:hint="eastAsia"/>
        </w:rPr>
        <w:t>стали</w:t>
      </w:r>
      <w:r>
        <w:t></w:t>
      </w:r>
      <w:r>
        <w:rPr>
          <w:rFonts w:hint="eastAsia"/>
        </w:rPr>
        <w:t>популярними</w:t>
      </w:r>
      <w:r>
        <w:t></w:t>
      </w:r>
      <w:r>
        <w:rPr>
          <w:rFonts w:hint="eastAsia"/>
        </w:rPr>
        <w:t>також</w:t>
      </w:r>
      <w:r>
        <w:t></w:t>
      </w:r>
      <w:r>
        <w:rPr>
          <w:rFonts w:hint="eastAsia"/>
        </w:rPr>
        <w:t>серед</w:t>
      </w:r>
      <w:r>
        <w:t></w:t>
      </w:r>
      <w:r>
        <w:rPr>
          <w:rFonts w:hint="eastAsia"/>
        </w:rPr>
        <w:t>нерелігійних</w:t>
      </w:r>
      <w:r>
        <w:t></w:t>
      </w:r>
      <w:r>
        <w:rPr>
          <w:rFonts w:hint="eastAsia"/>
        </w:rPr>
        <w:t>людей</w:t>
      </w:r>
      <w:r>
        <w:t></w:t>
      </w:r>
      <w:r>
        <w:t></w:t>
      </w:r>
      <w:r>
        <w:rPr>
          <w:rFonts w:hint="eastAsia"/>
        </w:rPr>
        <w:t>які</w:t>
      </w:r>
      <w:r>
        <w:t></w:t>
      </w:r>
      <w:r>
        <w:rPr>
          <w:rFonts w:hint="eastAsia"/>
        </w:rPr>
        <w:t>не</w:t>
      </w:r>
      <w:r>
        <w:t></w:t>
      </w:r>
      <w:r>
        <w:rPr>
          <w:rFonts w:hint="eastAsia"/>
        </w:rPr>
        <w:t>ставлять</w:t>
      </w:r>
      <w:r>
        <w:t></w:t>
      </w:r>
      <w:r>
        <w:rPr>
          <w:rFonts w:hint="eastAsia"/>
        </w:rPr>
        <w:t>перед</w:t>
      </w:r>
      <w:r>
        <w:t></w:t>
      </w:r>
      <w:r>
        <w:rPr>
          <w:rFonts w:hint="eastAsia"/>
        </w:rPr>
        <w:t>собою</w:t>
      </w:r>
      <w:r>
        <w:t></w:t>
      </w:r>
      <w:r>
        <w:rPr>
          <w:rFonts w:hint="eastAsia"/>
        </w:rPr>
        <w:t>духовно</w:t>
      </w:r>
      <w:r>
        <w:t></w:t>
      </w:r>
      <w:r>
        <w:rPr>
          <w:rFonts w:hint="eastAsia"/>
        </w:rPr>
        <w:t>релігійних</w:t>
      </w:r>
      <w:r>
        <w:t></w:t>
      </w:r>
      <w:r>
        <w:rPr>
          <w:rFonts w:hint="eastAsia"/>
        </w:rPr>
        <w:t>інтенцій</w:t>
      </w:r>
      <w:r>
        <w:t></w:t>
      </w:r>
      <w:r>
        <w:t></w:t>
      </w:r>
      <w:r>
        <w:rPr>
          <w:rFonts w:hint="eastAsia"/>
        </w:rPr>
        <w:t>а</w:t>
      </w:r>
      <w:r>
        <w:t></w:t>
      </w:r>
      <w:r>
        <w:rPr>
          <w:rFonts w:hint="eastAsia"/>
        </w:rPr>
        <w:t>прагнуть</w:t>
      </w:r>
      <w:r>
        <w:t></w:t>
      </w:r>
      <w:r>
        <w:rPr>
          <w:rFonts w:hint="eastAsia"/>
        </w:rPr>
        <w:t>познайомитися</w:t>
      </w:r>
      <w:r>
        <w:t></w:t>
      </w:r>
      <w:r>
        <w:rPr>
          <w:rFonts w:hint="eastAsia"/>
        </w:rPr>
        <w:t>з</w:t>
      </w:r>
      <w:r>
        <w:t></w:t>
      </w:r>
      <w:r>
        <w:rPr>
          <w:rFonts w:hint="eastAsia"/>
        </w:rPr>
        <w:t>пам’ятками</w:t>
      </w:r>
      <w:r>
        <w:t></w:t>
      </w:r>
      <w:r>
        <w:rPr>
          <w:rFonts w:hint="eastAsia"/>
        </w:rPr>
        <w:t>природи</w:t>
      </w:r>
      <w:r>
        <w:t></w:t>
      </w:r>
      <w:r>
        <w:rPr>
          <w:rFonts w:hint="eastAsia"/>
        </w:rPr>
        <w:t>й</w:t>
      </w:r>
      <w:r>
        <w:t></w:t>
      </w:r>
      <w:r>
        <w:rPr>
          <w:rFonts w:hint="eastAsia"/>
        </w:rPr>
        <w:t>архітектури</w:t>
      </w:r>
      <w:r>
        <w:t></w:t>
      </w:r>
      <w:r>
        <w:t></w:t>
      </w:r>
      <w:r>
        <w:rPr>
          <w:rFonts w:hint="eastAsia"/>
        </w:rPr>
        <w:t>заглибитися</w:t>
      </w:r>
      <w:r>
        <w:t></w:t>
      </w:r>
      <w:r>
        <w:rPr>
          <w:rFonts w:hint="eastAsia"/>
        </w:rPr>
        <w:t>у</w:t>
      </w:r>
      <w:r>
        <w:t></w:t>
      </w:r>
      <w:r>
        <w:rPr>
          <w:rFonts w:hint="eastAsia"/>
        </w:rPr>
        <w:t>пізнання</w:t>
      </w:r>
      <w:r>
        <w:t></w:t>
      </w:r>
      <w:r>
        <w:rPr>
          <w:rFonts w:hint="eastAsia"/>
        </w:rPr>
        <w:t>власного</w:t>
      </w:r>
      <w:r>
        <w:t></w:t>
      </w:r>
      <w:r>
        <w:rPr>
          <w:rFonts w:hint="eastAsia"/>
        </w:rPr>
        <w:t>Я</w:t>
      </w:r>
      <w:r>
        <w:t></w:t>
      </w:r>
      <w:r>
        <w:t></w:t>
      </w:r>
      <w:r>
        <w:rPr>
          <w:rFonts w:hint="eastAsia"/>
        </w:rPr>
        <w:t>Тому</w:t>
      </w:r>
      <w:r>
        <w:t></w:t>
      </w:r>
      <w:r>
        <w:rPr>
          <w:rFonts w:hint="eastAsia"/>
        </w:rPr>
        <w:t>вивчення</w:t>
      </w:r>
      <w:r>
        <w:t></w:t>
      </w:r>
      <w:r>
        <w:rPr>
          <w:rFonts w:hint="eastAsia"/>
        </w:rPr>
        <w:t>феномена</w:t>
      </w:r>
      <w:r>
        <w:t></w:t>
      </w:r>
      <w:r>
        <w:rPr>
          <w:rFonts w:hint="eastAsia"/>
        </w:rPr>
        <w:t>католицького</w:t>
      </w:r>
      <w:r>
        <w:t></w:t>
      </w:r>
      <w:r>
        <w:rPr>
          <w:rFonts w:hint="eastAsia"/>
        </w:rPr>
        <w:t>паломництва</w:t>
      </w:r>
      <w:r>
        <w:t></w:t>
      </w:r>
      <w:r>
        <w:rPr>
          <w:rFonts w:hint="eastAsia"/>
        </w:rPr>
        <w:t>в</w:t>
      </w:r>
      <w:r>
        <w:t></w:t>
      </w:r>
      <w:r>
        <w:rPr>
          <w:rFonts w:hint="eastAsia"/>
        </w:rPr>
        <w:t>Україні</w:t>
      </w:r>
      <w:r>
        <w:t></w:t>
      </w:r>
      <w:r>
        <w:rPr>
          <w:rFonts w:hint="eastAsia"/>
        </w:rPr>
        <w:t>набуває</w:t>
      </w:r>
      <w:r>
        <w:t></w:t>
      </w:r>
      <w:r>
        <w:rPr>
          <w:rFonts w:hint="eastAsia"/>
        </w:rPr>
        <w:t>актуальності</w:t>
      </w:r>
      <w:r>
        <w:t></w:t>
      </w:r>
      <w:r>
        <w:rPr>
          <w:rFonts w:hint="eastAsia"/>
        </w:rPr>
        <w:t>і</w:t>
      </w:r>
      <w:r>
        <w:t></w:t>
      </w:r>
      <w:r>
        <w:rPr>
          <w:rFonts w:hint="eastAsia"/>
        </w:rPr>
        <w:t>в</w:t>
      </w:r>
      <w:r>
        <w:t></w:t>
      </w:r>
      <w:r>
        <w:rPr>
          <w:rFonts w:hint="eastAsia"/>
        </w:rPr>
        <w:t>соціокультурному</w:t>
      </w:r>
      <w:r>
        <w:t></w:t>
      </w:r>
      <w:r>
        <w:rPr>
          <w:rFonts w:hint="eastAsia"/>
        </w:rPr>
        <w:t>контексті</w:t>
      </w:r>
      <w:r>
        <w:t></w:t>
      </w:r>
      <w:r>
        <w:rPr>
          <w:rFonts w:hint="eastAsia"/>
        </w:rPr>
        <w:t>відродження</w:t>
      </w:r>
      <w:r>
        <w:t></w:t>
      </w:r>
      <w:r>
        <w:rPr>
          <w:rFonts w:hint="eastAsia"/>
        </w:rPr>
        <w:t>національної</w:t>
      </w:r>
      <w:r>
        <w:t></w:t>
      </w:r>
      <w:r>
        <w:rPr>
          <w:rFonts w:hint="eastAsia"/>
        </w:rPr>
        <w:t>духовної</w:t>
      </w:r>
      <w:r>
        <w:t></w:t>
      </w:r>
      <w:r>
        <w:rPr>
          <w:rFonts w:hint="eastAsia"/>
        </w:rPr>
        <w:t>культури</w:t>
      </w:r>
      <w:r>
        <w:t></w:t>
      </w:r>
    </w:p>
    <w:p w14:paraId="5EEFE48A" w14:textId="77777777" w:rsidR="00806790" w:rsidRDefault="00806790" w:rsidP="00806790">
      <w:r>
        <w:rPr>
          <w:rFonts w:hint="eastAsia"/>
        </w:rPr>
        <w:t>В</w:t>
      </w:r>
      <w:r>
        <w:t></w:t>
      </w:r>
      <w:r>
        <w:rPr>
          <w:rFonts w:hint="eastAsia"/>
        </w:rPr>
        <w:t>українській</w:t>
      </w:r>
      <w:r>
        <w:t></w:t>
      </w:r>
      <w:r>
        <w:rPr>
          <w:rFonts w:hint="eastAsia"/>
        </w:rPr>
        <w:t>науці</w:t>
      </w:r>
      <w:r>
        <w:t></w:t>
      </w:r>
      <w:r>
        <w:rPr>
          <w:rFonts w:hint="eastAsia"/>
        </w:rPr>
        <w:t>паломництво</w:t>
      </w:r>
      <w:r>
        <w:t></w:t>
      </w:r>
      <w:r>
        <w:rPr>
          <w:rFonts w:hint="eastAsia"/>
        </w:rPr>
        <w:t>досліджували</w:t>
      </w:r>
      <w:r>
        <w:t></w:t>
      </w:r>
      <w:r>
        <w:rPr>
          <w:rFonts w:hint="eastAsia"/>
        </w:rPr>
        <w:t>П</w:t>
      </w:r>
      <w:r>
        <w:t></w:t>
      </w:r>
      <w:r>
        <w:t></w:t>
      </w:r>
      <w:r>
        <w:rPr>
          <w:rFonts w:hint="eastAsia"/>
        </w:rPr>
        <w:t>Білоус</w:t>
      </w:r>
      <w:r>
        <w:t></w:t>
      </w:r>
      <w:r>
        <w:t></w:t>
      </w:r>
      <w:r>
        <w:rPr>
          <w:rFonts w:hint="eastAsia"/>
        </w:rPr>
        <w:t>Ю</w:t>
      </w:r>
      <w:r>
        <w:t></w:t>
      </w:r>
      <w:r>
        <w:t></w:t>
      </w:r>
      <w:r>
        <w:rPr>
          <w:rFonts w:hint="eastAsia"/>
        </w:rPr>
        <w:t>Завгородній</w:t>
      </w:r>
      <w:r>
        <w:t></w:t>
      </w:r>
      <w:r>
        <w:t></w:t>
      </w:r>
      <w:r>
        <w:rPr>
          <w:rFonts w:hint="eastAsia"/>
        </w:rPr>
        <w:t>І</w:t>
      </w:r>
      <w:r>
        <w:t></w:t>
      </w:r>
      <w:r>
        <w:t></w:t>
      </w:r>
      <w:r>
        <w:rPr>
          <w:rFonts w:hint="eastAsia"/>
        </w:rPr>
        <w:t>Ісіченко</w:t>
      </w:r>
      <w:r>
        <w:t></w:t>
      </w:r>
      <w:r>
        <w:t></w:t>
      </w:r>
      <w:r>
        <w:rPr>
          <w:rFonts w:hint="eastAsia"/>
        </w:rPr>
        <w:t>І</w:t>
      </w:r>
      <w:r>
        <w:t></w:t>
      </w:r>
      <w:r>
        <w:t></w:t>
      </w:r>
      <w:r>
        <w:rPr>
          <w:rFonts w:hint="eastAsia"/>
        </w:rPr>
        <w:t>Остащук</w:t>
      </w:r>
      <w:r>
        <w:t></w:t>
      </w:r>
      <w:r>
        <w:t></w:t>
      </w:r>
      <w:r>
        <w:rPr>
          <w:rFonts w:hint="eastAsia"/>
        </w:rPr>
        <w:t>П</w:t>
      </w:r>
      <w:r>
        <w:t></w:t>
      </w:r>
      <w:r>
        <w:t></w:t>
      </w:r>
      <w:r>
        <w:rPr>
          <w:rFonts w:hint="eastAsia"/>
        </w:rPr>
        <w:t>Яроцький</w:t>
      </w:r>
      <w:r>
        <w:t></w:t>
      </w:r>
      <w:r>
        <w:t></w:t>
      </w:r>
      <w:r>
        <w:rPr>
          <w:rFonts w:hint="eastAsia"/>
        </w:rPr>
        <w:t>однак</w:t>
      </w:r>
      <w:r>
        <w:t></w:t>
      </w:r>
      <w:r>
        <w:rPr>
          <w:rFonts w:hint="eastAsia"/>
        </w:rPr>
        <w:t>їхні</w:t>
      </w:r>
      <w:r>
        <w:t></w:t>
      </w:r>
      <w:r>
        <w:rPr>
          <w:rFonts w:hint="eastAsia"/>
        </w:rPr>
        <w:t>ґрунтовні</w:t>
      </w:r>
      <w:r>
        <w:t></w:t>
      </w:r>
      <w:r>
        <w:rPr>
          <w:rFonts w:hint="eastAsia"/>
        </w:rPr>
        <w:t>роботи</w:t>
      </w:r>
      <w:r>
        <w:t></w:t>
      </w:r>
      <w:r>
        <w:rPr>
          <w:rFonts w:hint="eastAsia"/>
        </w:rPr>
        <w:t>не</w:t>
      </w:r>
      <w:r>
        <w:t></w:t>
      </w:r>
      <w:r>
        <w:rPr>
          <w:rFonts w:hint="eastAsia"/>
        </w:rPr>
        <w:t>розкривають</w:t>
      </w:r>
      <w:r>
        <w:t></w:t>
      </w:r>
      <w:r>
        <w:rPr>
          <w:rFonts w:hint="eastAsia"/>
        </w:rPr>
        <w:t>цілісне</w:t>
      </w:r>
      <w:r>
        <w:t></w:t>
      </w:r>
      <w:r>
        <w:rPr>
          <w:rFonts w:hint="eastAsia"/>
        </w:rPr>
        <w:t>бачення</w:t>
      </w:r>
      <w:r>
        <w:t></w:t>
      </w:r>
      <w:r>
        <w:rPr>
          <w:rFonts w:hint="eastAsia"/>
        </w:rPr>
        <w:t>цього</w:t>
      </w:r>
      <w:r>
        <w:t></w:t>
      </w:r>
      <w:r>
        <w:rPr>
          <w:rFonts w:hint="eastAsia"/>
        </w:rPr>
        <w:t>феномена</w:t>
      </w:r>
      <w:r>
        <w:t></w:t>
      </w:r>
      <w:r>
        <w:rPr>
          <w:rFonts w:hint="eastAsia"/>
        </w:rPr>
        <w:t>католицького</w:t>
      </w:r>
      <w:r>
        <w:t></w:t>
      </w:r>
      <w:r>
        <w:rPr>
          <w:rFonts w:hint="eastAsia"/>
        </w:rPr>
        <w:t>культу</w:t>
      </w:r>
      <w:r>
        <w:t></w:t>
      </w:r>
      <w:r>
        <w:t></w:t>
      </w:r>
      <w:r>
        <w:rPr>
          <w:rFonts w:hint="eastAsia"/>
        </w:rPr>
        <w:t>Ми</w:t>
      </w:r>
      <w:r>
        <w:t></w:t>
      </w:r>
      <w:r>
        <w:rPr>
          <w:rFonts w:hint="eastAsia"/>
        </w:rPr>
        <w:t>опираємося</w:t>
      </w:r>
      <w:r>
        <w:t></w:t>
      </w:r>
      <w:r>
        <w:rPr>
          <w:rFonts w:hint="eastAsia"/>
        </w:rPr>
        <w:t>на</w:t>
      </w:r>
      <w:r>
        <w:t></w:t>
      </w:r>
      <w:r>
        <w:rPr>
          <w:rFonts w:hint="eastAsia"/>
        </w:rPr>
        <w:t>наукові</w:t>
      </w:r>
      <w:r>
        <w:t></w:t>
      </w:r>
      <w:r>
        <w:rPr>
          <w:rFonts w:hint="eastAsia"/>
        </w:rPr>
        <w:t>узагальнення</w:t>
      </w:r>
      <w:r>
        <w:t></w:t>
      </w:r>
      <w:r>
        <w:rPr>
          <w:rFonts w:hint="eastAsia"/>
        </w:rPr>
        <w:t>з</w:t>
      </w:r>
      <w:r>
        <w:t></w:t>
      </w:r>
      <w:r>
        <w:rPr>
          <w:rFonts w:hint="eastAsia"/>
        </w:rPr>
        <w:t>близької</w:t>
      </w:r>
      <w:r>
        <w:t></w:t>
      </w:r>
      <w:r>
        <w:rPr>
          <w:rFonts w:hint="eastAsia"/>
        </w:rPr>
        <w:lastRenderedPageBreak/>
        <w:t>до</w:t>
      </w:r>
      <w:r>
        <w:t></w:t>
      </w:r>
      <w:r>
        <w:rPr>
          <w:rFonts w:hint="eastAsia"/>
        </w:rPr>
        <w:t>предмету</w:t>
      </w:r>
      <w:r>
        <w:t></w:t>
      </w:r>
      <w:r>
        <w:rPr>
          <w:rFonts w:hint="eastAsia"/>
        </w:rPr>
        <w:t>нашого</w:t>
      </w:r>
      <w:r>
        <w:t></w:t>
      </w:r>
      <w:r>
        <w:rPr>
          <w:rFonts w:hint="eastAsia"/>
        </w:rPr>
        <w:t>дослідження</w:t>
      </w:r>
      <w:r>
        <w:t></w:t>
      </w:r>
      <w:r>
        <w:rPr>
          <w:rFonts w:hint="eastAsia"/>
        </w:rPr>
        <w:t>тематики</w:t>
      </w:r>
      <w:r>
        <w:t></w:t>
      </w:r>
      <w:r>
        <w:rPr>
          <w:rFonts w:hint="eastAsia"/>
        </w:rPr>
        <w:t>С</w:t>
      </w:r>
      <w:r>
        <w:t></w:t>
      </w:r>
      <w:r>
        <w:t></w:t>
      </w:r>
      <w:r>
        <w:rPr>
          <w:rFonts w:hint="eastAsia"/>
        </w:rPr>
        <w:t>Аверинцева</w:t>
      </w:r>
      <w:r>
        <w:t></w:t>
      </w:r>
      <w:r>
        <w:t></w:t>
      </w:r>
      <w:r>
        <w:rPr>
          <w:rFonts w:hint="eastAsia"/>
        </w:rPr>
        <w:t>патріарха</w:t>
      </w:r>
      <w:r>
        <w:t></w:t>
      </w:r>
      <w:r>
        <w:rPr>
          <w:rFonts w:hint="eastAsia"/>
        </w:rPr>
        <w:t>Варфоломія</w:t>
      </w:r>
      <w:r>
        <w:t></w:t>
      </w:r>
      <w:r>
        <w:t></w:t>
      </w:r>
      <w:r>
        <w:rPr>
          <w:rFonts w:hint="eastAsia"/>
        </w:rPr>
        <w:t>В</w:t>
      </w:r>
      <w:r>
        <w:t></w:t>
      </w:r>
      <w:r>
        <w:t></w:t>
      </w:r>
      <w:r>
        <w:rPr>
          <w:rFonts w:hint="eastAsia"/>
        </w:rPr>
        <w:t>Гєртиха</w:t>
      </w:r>
      <w:r>
        <w:t></w:t>
      </w:r>
      <w:r>
        <w:t></w:t>
      </w:r>
      <w:r>
        <w:rPr>
          <w:rFonts w:hint="eastAsia"/>
        </w:rPr>
        <w:t>А</w:t>
      </w:r>
      <w:r>
        <w:t></w:t>
      </w:r>
      <w:r>
        <w:t></w:t>
      </w:r>
      <w:r>
        <w:rPr>
          <w:rFonts w:hint="eastAsia"/>
        </w:rPr>
        <w:t>Гуревича</w:t>
      </w:r>
      <w:r>
        <w:t></w:t>
      </w:r>
      <w:r>
        <w:t></w:t>
      </w:r>
      <w:r>
        <w:rPr>
          <w:rFonts w:hint="eastAsia"/>
        </w:rPr>
        <w:t>З</w:t>
      </w:r>
      <w:r>
        <w:t></w:t>
      </w:r>
      <w:r>
        <w:t></w:t>
      </w:r>
      <w:r>
        <w:rPr>
          <w:rFonts w:hint="eastAsia"/>
        </w:rPr>
        <w:t>Ґурніцького</w:t>
      </w:r>
      <w:r>
        <w:t></w:t>
      </w:r>
      <w:r>
        <w:t></w:t>
      </w:r>
      <w:r>
        <w:rPr>
          <w:rFonts w:hint="eastAsia"/>
        </w:rPr>
        <w:t>І</w:t>
      </w:r>
      <w:r>
        <w:t></w:t>
      </w:r>
      <w:r>
        <w:t></w:t>
      </w:r>
      <w:r>
        <w:rPr>
          <w:rFonts w:hint="eastAsia"/>
        </w:rPr>
        <w:t>Ісіченко</w:t>
      </w:r>
      <w:r>
        <w:t></w:t>
      </w:r>
      <w:r>
        <w:t></w:t>
      </w:r>
      <w:r>
        <w:rPr>
          <w:rFonts w:hint="eastAsia"/>
        </w:rPr>
        <w:t>К</w:t>
      </w:r>
      <w:r>
        <w:t></w:t>
      </w:r>
      <w:r>
        <w:t></w:t>
      </w:r>
      <w:r>
        <w:rPr>
          <w:rFonts w:hint="eastAsia"/>
        </w:rPr>
        <w:t>Коха</w:t>
      </w:r>
      <w:r>
        <w:t></w:t>
      </w:r>
      <w:r>
        <w:t></w:t>
      </w:r>
      <w:r>
        <w:rPr>
          <w:rFonts w:hint="eastAsia"/>
        </w:rPr>
        <w:t>А</w:t>
      </w:r>
      <w:r>
        <w:t></w:t>
      </w:r>
      <w:r>
        <w:t></w:t>
      </w:r>
      <w:r>
        <w:rPr>
          <w:rFonts w:hint="eastAsia"/>
        </w:rPr>
        <w:t>Кочетова</w:t>
      </w:r>
      <w:r>
        <w:t></w:t>
      </w:r>
      <w:r>
        <w:t></w:t>
      </w:r>
      <w:r>
        <w:rPr>
          <w:rFonts w:hint="eastAsia"/>
        </w:rPr>
        <w:t>С</w:t>
      </w:r>
      <w:r>
        <w:t></w:t>
      </w:r>
      <w:r>
        <w:t></w:t>
      </w:r>
      <w:r>
        <w:rPr>
          <w:rFonts w:hint="eastAsia"/>
        </w:rPr>
        <w:t>Кримського</w:t>
      </w:r>
      <w:r>
        <w:t></w:t>
      </w:r>
      <w:r>
        <w:t></w:t>
      </w:r>
      <w:r>
        <w:rPr>
          <w:rFonts w:hint="eastAsia"/>
        </w:rPr>
        <w:t>Б</w:t>
      </w:r>
      <w:r>
        <w:t></w:t>
      </w:r>
      <w:r>
        <w:t></w:t>
      </w:r>
      <w:r>
        <w:rPr>
          <w:rFonts w:hint="eastAsia"/>
        </w:rPr>
        <w:t>Лобовика</w:t>
      </w:r>
      <w:r>
        <w:t></w:t>
      </w:r>
      <w:r>
        <w:t></w:t>
      </w:r>
      <w:r>
        <w:rPr>
          <w:rFonts w:hint="eastAsia"/>
        </w:rPr>
        <w:t>Є</w:t>
      </w:r>
      <w:r>
        <w:t></w:t>
      </w:r>
      <w:r>
        <w:t></w:t>
      </w:r>
      <w:r>
        <w:rPr>
          <w:rFonts w:hint="eastAsia"/>
        </w:rPr>
        <w:t>Мелетинського</w:t>
      </w:r>
      <w:r>
        <w:t></w:t>
      </w:r>
      <w:r>
        <w:t></w:t>
      </w:r>
      <w:r>
        <w:rPr>
          <w:rFonts w:hint="eastAsia"/>
        </w:rPr>
        <w:t>Д</w:t>
      </w:r>
      <w:r>
        <w:t></w:t>
      </w:r>
      <w:r>
        <w:t></w:t>
      </w:r>
      <w:r>
        <w:rPr>
          <w:rFonts w:hint="eastAsia"/>
        </w:rPr>
        <w:t>Угриновича</w:t>
      </w:r>
      <w:r>
        <w:t></w:t>
      </w:r>
      <w:r>
        <w:t></w:t>
      </w:r>
      <w:r>
        <w:rPr>
          <w:rFonts w:hint="eastAsia"/>
        </w:rPr>
        <w:t>Дж</w:t>
      </w:r>
      <w:r>
        <w:t></w:t>
      </w:r>
      <w:r>
        <w:t></w:t>
      </w:r>
      <w:r>
        <w:rPr>
          <w:rFonts w:hint="eastAsia"/>
        </w:rPr>
        <w:t>Л</w:t>
      </w:r>
      <w:r>
        <w:t></w:t>
      </w:r>
      <w:r>
        <w:t></w:t>
      </w:r>
      <w:r>
        <w:rPr>
          <w:rFonts w:hint="eastAsia"/>
        </w:rPr>
        <w:t>Хендерсона</w:t>
      </w:r>
      <w:r>
        <w:t></w:t>
      </w:r>
      <w:r>
        <w:rPr>
          <w:rFonts w:hint="eastAsia"/>
        </w:rPr>
        <w:t>та</w:t>
      </w:r>
      <w:r>
        <w:t></w:t>
      </w:r>
      <w:r>
        <w:rPr>
          <w:rFonts w:hint="eastAsia"/>
        </w:rPr>
        <w:t>ін</w:t>
      </w:r>
      <w:r>
        <w:t></w:t>
      </w:r>
    </w:p>
    <w:p w14:paraId="341F7500" w14:textId="77777777" w:rsidR="00806790" w:rsidRDefault="00806790" w:rsidP="00806790">
      <w:r>
        <w:rPr>
          <w:rFonts w:hint="eastAsia"/>
        </w:rPr>
        <w:t>Зважаючи</w:t>
      </w:r>
      <w:r>
        <w:t></w:t>
      </w:r>
      <w:r>
        <w:rPr>
          <w:rFonts w:hint="eastAsia"/>
        </w:rPr>
        <w:t>на</w:t>
      </w:r>
      <w:r>
        <w:t></w:t>
      </w:r>
      <w:r>
        <w:rPr>
          <w:rFonts w:hint="eastAsia"/>
        </w:rPr>
        <w:t>необхідність</w:t>
      </w:r>
      <w:r>
        <w:t></w:t>
      </w:r>
      <w:r>
        <w:rPr>
          <w:rFonts w:hint="eastAsia"/>
        </w:rPr>
        <w:t>використання</w:t>
      </w:r>
      <w:r>
        <w:t></w:t>
      </w:r>
      <w:r>
        <w:rPr>
          <w:rFonts w:hint="eastAsia"/>
        </w:rPr>
        <w:t>в</w:t>
      </w:r>
      <w:r>
        <w:t></w:t>
      </w:r>
      <w:r>
        <w:rPr>
          <w:rFonts w:hint="eastAsia"/>
        </w:rPr>
        <w:t>дослідженні</w:t>
      </w:r>
      <w:r>
        <w:t></w:t>
      </w:r>
      <w:r>
        <w:rPr>
          <w:rFonts w:hint="eastAsia"/>
        </w:rPr>
        <w:t>теологічних</w:t>
      </w:r>
      <w:r>
        <w:t></w:t>
      </w:r>
      <w:r>
        <w:rPr>
          <w:rFonts w:hint="eastAsia"/>
        </w:rPr>
        <w:t>праць</w:t>
      </w:r>
      <w:r>
        <w:t></w:t>
      </w:r>
      <w:r>
        <w:t></w:t>
      </w:r>
      <w:r>
        <w:rPr>
          <w:rFonts w:hint="eastAsia"/>
        </w:rPr>
        <w:t>у</w:t>
      </w:r>
      <w:r>
        <w:t></w:t>
      </w:r>
      <w:r>
        <w:rPr>
          <w:rFonts w:hint="eastAsia"/>
        </w:rPr>
        <w:t>розкритті</w:t>
      </w:r>
      <w:r>
        <w:t></w:t>
      </w:r>
      <w:r>
        <w:rPr>
          <w:rFonts w:hint="eastAsia"/>
        </w:rPr>
        <w:t>мети</w:t>
      </w:r>
      <w:r>
        <w:t></w:t>
      </w:r>
      <w:r>
        <w:rPr>
          <w:rFonts w:hint="eastAsia"/>
        </w:rPr>
        <w:t>й</w:t>
      </w:r>
      <w:r>
        <w:t></w:t>
      </w:r>
      <w:r>
        <w:rPr>
          <w:rFonts w:hint="eastAsia"/>
        </w:rPr>
        <w:t>основних</w:t>
      </w:r>
      <w:r>
        <w:t></w:t>
      </w:r>
      <w:r>
        <w:rPr>
          <w:rFonts w:hint="eastAsia"/>
        </w:rPr>
        <w:t>завдань</w:t>
      </w:r>
      <w:r>
        <w:t></w:t>
      </w:r>
      <w:r>
        <w:rPr>
          <w:rFonts w:hint="eastAsia"/>
        </w:rPr>
        <w:t>залучені</w:t>
      </w:r>
      <w:r>
        <w:t></w:t>
      </w:r>
      <w:r>
        <w:rPr>
          <w:rFonts w:hint="eastAsia"/>
        </w:rPr>
        <w:t>роботи</w:t>
      </w:r>
      <w:r>
        <w:t></w:t>
      </w:r>
      <w:r>
        <w:rPr>
          <w:rFonts w:hint="eastAsia"/>
        </w:rPr>
        <w:t>католицьких</w:t>
      </w:r>
    </w:p>
    <w:p w14:paraId="35D845EF" w14:textId="77777777" w:rsidR="00806790" w:rsidRDefault="00806790" w:rsidP="00806790">
      <w:r>
        <w:t></w:t>
      </w:r>
    </w:p>
    <w:p w14:paraId="44FFBFDC" w14:textId="77777777" w:rsidR="00806790" w:rsidRDefault="00806790" w:rsidP="00806790">
      <w:r>
        <w:rPr>
          <w:rFonts w:hint="eastAsia"/>
        </w:rPr>
        <w:t>філософів</w:t>
      </w:r>
      <w:r>
        <w:t></w:t>
      </w:r>
      <w:r>
        <w:rPr>
          <w:rFonts w:hint="eastAsia"/>
        </w:rPr>
        <w:t>і</w:t>
      </w:r>
      <w:r>
        <w:t></w:t>
      </w:r>
      <w:r>
        <w:rPr>
          <w:rFonts w:hint="eastAsia"/>
        </w:rPr>
        <w:t>богословів</w:t>
      </w:r>
      <w:r>
        <w:t></w:t>
      </w:r>
      <w:r>
        <w:t></w:t>
      </w:r>
      <w:r>
        <w:rPr>
          <w:rFonts w:hint="eastAsia"/>
        </w:rPr>
        <w:t>зокрема</w:t>
      </w:r>
      <w:r>
        <w:t></w:t>
      </w:r>
      <w:r>
        <w:t></w:t>
      </w:r>
      <w:r>
        <w:rPr>
          <w:rFonts w:hint="eastAsia"/>
        </w:rPr>
        <w:t>Бенедикта</w:t>
      </w:r>
      <w:r>
        <w:t></w:t>
      </w:r>
      <w:r>
        <w:t></w:t>
      </w:r>
      <w:r>
        <w:t></w:t>
      </w:r>
      <w:r>
        <w:t></w:t>
      </w:r>
      <w:r>
        <w:t></w:t>
      </w:r>
      <w:r>
        <w:t></w:t>
      </w:r>
      <w:r>
        <w:rPr>
          <w:rFonts w:hint="eastAsia"/>
        </w:rPr>
        <w:t>Івана</w:t>
      </w:r>
      <w:r>
        <w:t></w:t>
      </w:r>
      <w:r>
        <w:rPr>
          <w:rFonts w:hint="eastAsia"/>
        </w:rPr>
        <w:t>Павла</w:t>
      </w:r>
      <w:r>
        <w:t></w:t>
      </w:r>
      <w:r>
        <w:rPr>
          <w:rFonts w:hint="eastAsia"/>
        </w:rPr>
        <w:t>ІІ</w:t>
      </w:r>
      <w:r>
        <w:t></w:t>
      </w:r>
      <w:r>
        <w:t></w:t>
      </w:r>
      <w:r>
        <w:rPr>
          <w:rFonts w:hint="eastAsia"/>
        </w:rPr>
        <w:t>В</w:t>
      </w:r>
      <w:r>
        <w:t></w:t>
      </w:r>
      <w:r>
        <w:t></w:t>
      </w:r>
      <w:r>
        <w:rPr>
          <w:rFonts w:hint="eastAsia"/>
        </w:rPr>
        <w:t>Каспера</w:t>
      </w:r>
      <w:r>
        <w:t></w:t>
      </w:r>
      <w:r>
        <w:t></w:t>
      </w:r>
      <w:r>
        <w:rPr>
          <w:rFonts w:hint="eastAsia"/>
        </w:rPr>
        <w:t>Ю</w:t>
      </w:r>
      <w:r>
        <w:t></w:t>
      </w:r>
      <w:r>
        <w:t></w:t>
      </w:r>
      <w:r>
        <w:rPr>
          <w:rFonts w:hint="eastAsia"/>
        </w:rPr>
        <w:t>Катрія</w:t>
      </w:r>
      <w:r>
        <w:t></w:t>
      </w:r>
      <w:r>
        <w:t></w:t>
      </w:r>
      <w:r>
        <w:rPr>
          <w:rFonts w:hint="eastAsia"/>
        </w:rPr>
        <w:t>Т</w:t>
      </w:r>
      <w:r>
        <w:t></w:t>
      </w:r>
      <w:r>
        <w:t></w:t>
      </w:r>
      <w:r>
        <w:rPr>
          <w:rFonts w:hint="eastAsia"/>
        </w:rPr>
        <w:t>Кемпійського</w:t>
      </w:r>
      <w:r>
        <w:t></w:t>
      </w:r>
      <w:r>
        <w:t></w:t>
      </w:r>
      <w:r>
        <w:rPr>
          <w:rFonts w:hint="eastAsia"/>
        </w:rPr>
        <w:t>М</w:t>
      </w:r>
      <w:r>
        <w:t></w:t>
      </w:r>
      <w:r>
        <w:t></w:t>
      </w:r>
      <w:r>
        <w:rPr>
          <w:rFonts w:hint="eastAsia"/>
        </w:rPr>
        <w:t>Кунцлера</w:t>
      </w:r>
      <w:r>
        <w:t></w:t>
      </w:r>
      <w:r>
        <w:t></w:t>
      </w:r>
      <w:r>
        <w:rPr>
          <w:rFonts w:hint="eastAsia"/>
        </w:rPr>
        <w:t>М</w:t>
      </w:r>
      <w:r>
        <w:t></w:t>
      </w:r>
      <w:r>
        <w:t></w:t>
      </w:r>
      <w:r>
        <w:rPr>
          <w:rFonts w:hint="eastAsia"/>
        </w:rPr>
        <w:t>Мокшицького</w:t>
      </w:r>
      <w:r>
        <w:t></w:t>
      </w:r>
      <w:r>
        <w:t></w:t>
      </w:r>
      <w:r>
        <w:rPr>
          <w:rFonts w:hint="eastAsia"/>
        </w:rPr>
        <w:t>І</w:t>
      </w:r>
      <w:r>
        <w:t></w:t>
      </w:r>
      <w:r>
        <w:t></w:t>
      </w:r>
      <w:r>
        <w:rPr>
          <w:rFonts w:hint="eastAsia"/>
        </w:rPr>
        <w:t>Скакальського</w:t>
      </w:r>
      <w:r>
        <w:t></w:t>
      </w:r>
    </w:p>
    <w:p w14:paraId="22703331" w14:textId="77777777" w:rsidR="00806790" w:rsidRDefault="00806790" w:rsidP="00806790">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у</w:t>
      </w:r>
      <w:r>
        <w:t></w:t>
      </w:r>
      <w:r>
        <w:rPr>
          <w:rFonts w:hint="eastAsia"/>
        </w:rPr>
        <w:t>межах</w:t>
      </w:r>
      <w:r>
        <w:t></w:t>
      </w:r>
      <w:r>
        <w:rPr>
          <w:rFonts w:hint="eastAsia"/>
        </w:rPr>
        <w:t>наукової</w:t>
      </w:r>
      <w:r>
        <w:t></w:t>
      </w:r>
      <w:r>
        <w:rPr>
          <w:rFonts w:hint="eastAsia"/>
        </w:rPr>
        <w:t>програми</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Випробування</w:t>
      </w:r>
      <w:r>
        <w:t></w:t>
      </w:r>
      <w:r>
        <w:rPr>
          <w:rFonts w:hint="eastAsia"/>
        </w:rPr>
        <w:t>людського</w:t>
      </w:r>
      <w:r>
        <w:t></w:t>
      </w:r>
      <w:r>
        <w:rPr>
          <w:rFonts w:hint="eastAsia"/>
        </w:rPr>
        <w:t>життя</w:t>
      </w:r>
      <w:r>
        <w:t></w:t>
      </w:r>
      <w:r>
        <w:t></w:t>
      </w:r>
      <w:r>
        <w:rPr>
          <w:rFonts w:hint="eastAsia"/>
        </w:rPr>
        <w:t>класичний</w:t>
      </w:r>
      <w:r>
        <w:t></w:t>
      </w:r>
      <w:r>
        <w:rPr>
          <w:rFonts w:hint="eastAsia"/>
        </w:rPr>
        <w:t>і</w:t>
      </w:r>
      <w:r>
        <w:t></w:t>
      </w:r>
      <w:r>
        <w:rPr>
          <w:rFonts w:hint="eastAsia"/>
        </w:rPr>
        <w:t>посткласичний</w:t>
      </w:r>
      <w:r>
        <w:t></w:t>
      </w:r>
      <w:r>
        <w:rPr>
          <w:rFonts w:hint="eastAsia"/>
        </w:rPr>
        <w:t>дискурс</w:t>
      </w:r>
      <w:r>
        <w:t></w:t>
      </w:r>
      <w:r>
        <w:t></w:t>
      </w:r>
      <w:r>
        <w:rPr>
          <w:rFonts w:hint="eastAsia"/>
        </w:rPr>
        <w:t>НДР</w:t>
      </w:r>
      <w:r>
        <w:t></w:t>
      </w:r>
      <w:r>
        <w:rPr>
          <w:rFonts w:hint="eastAsia"/>
        </w:rPr>
        <w:t>№</w:t>
      </w:r>
      <w:r>
        <w:t></w:t>
      </w:r>
      <w:r>
        <w:t></w:t>
      </w:r>
      <w:r>
        <w:t></w:t>
      </w:r>
      <w:r>
        <w:t></w:t>
      </w:r>
      <w:r>
        <w:t></w:t>
      </w:r>
      <w:r>
        <w:t></w:t>
      </w:r>
      <w:r>
        <w:t></w:t>
      </w:r>
      <w:r>
        <w:t></w:t>
      </w:r>
      <w:r>
        <w:t></w:t>
      </w:r>
      <w:r>
        <w:t></w:t>
      </w:r>
      <w:r>
        <w:t></w:t>
      </w:r>
      <w:r>
        <w:t></w:t>
      </w:r>
    </w:p>
    <w:p w14:paraId="4568913A" w14:textId="77777777" w:rsidR="00806790" w:rsidRDefault="00806790" w:rsidP="00806790">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дослідження</w:t>
      </w:r>
      <w:r>
        <w:t></w:t>
      </w:r>
      <w:r>
        <w:rPr>
          <w:rFonts w:hint="eastAsia"/>
        </w:rPr>
        <w:t>ґенези</w:t>
      </w:r>
      <w:r>
        <w:t></w:t>
      </w:r>
      <w:r>
        <w:t></w:t>
      </w:r>
      <w:r>
        <w:rPr>
          <w:rFonts w:hint="eastAsia"/>
        </w:rPr>
        <w:t>біблійної</w:t>
      </w:r>
      <w:r>
        <w:t></w:t>
      </w:r>
      <w:r>
        <w:rPr>
          <w:rFonts w:hint="eastAsia"/>
        </w:rPr>
        <w:t>й</w:t>
      </w:r>
      <w:r>
        <w:t></w:t>
      </w:r>
      <w:r>
        <w:rPr>
          <w:rFonts w:hint="eastAsia"/>
        </w:rPr>
        <w:t>концептуальної</w:t>
      </w:r>
      <w:r>
        <w:t></w:t>
      </w:r>
      <w:r>
        <w:rPr>
          <w:rFonts w:hint="eastAsia"/>
        </w:rPr>
        <w:t>основи</w:t>
      </w:r>
      <w:r>
        <w:t></w:t>
      </w:r>
      <w:r>
        <w:rPr>
          <w:rFonts w:hint="eastAsia"/>
        </w:rPr>
        <w:t>та</w:t>
      </w:r>
      <w:r>
        <w:t></w:t>
      </w:r>
      <w:r>
        <w:rPr>
          <w:rFonts w:hint="eastAsia"/>
        </w:rPr>
        <w:t>функціональних</w:t>
      </w:r>
      <w:r>
        <w:t></w:t>
      </w:r>
      <w:r>
        <w:rPr>
          <w:rFonts w:hint="eastAsia"/>
        </w:rPr>
        <w:t>проявів</w:t>
      </w:r>
      <w:r>
        <w:t></w:t>
      </w:r>
      <w:r>
        <w:rPr>
          <w:rFonts w:hint="eastAsia"/>
        </w:rPr>
        <w:t>культової</w:t>
      </w:r>
      <w:r>
        <w:t></w:t>
      </w:r>
      <w:r>
        <w:rPr>
          <w:rFonts w:hint="eastAsia"/>
        </w:rPr>
        <w:t>практики</w:t>
      </w:r>
      <w:r>
        <w:t></w:t>
      </w:r>
      <w:r>
        <w:rPr>
          <w:rFonts w:hint="eastAsia"/>
        </w:rPr>
        <w:t>католицького</w:t>
      </w:r>
      <w:r>
        <w:t></w:t>
      </w:r>
      <w:r>
        <w:rPr>
          <w:rFonts w:hint="eastAsia"/>
        </w:rPr>
        <w:t>паломництва</w:t>
      </w:r>
      <w:r>
        <w:t></w:t>
      </w:r>
    </w:p>
    <w:p w14:paraId="57984146" w14:textId="77777777" w:rsidR="00806790" w:rsidRDefault="00806790" w:rsidP="00806790">
      <w:r>
        <w:rPr>
          <w:rFonts w:hint="eastAsia"/>
        </w:rPr>
        <w:t>Реалізація</w:t>
      </w:r>
      <w:r>
        <w:t></w:t>
      </w:r>
      <w:r>
        <w:rPr>
          <w:rFonts w:hint="eastAsia"/>
        </w:rPr>
        <w:t>поставленої</w:t>
      </w:r>
      <w:r>
        <w:t></w:t>
      </w:r>
      <w:r>
        <w:rPr>
          <w:rFonts w:hint="eastAsia"/>
        </w:rPr>
        <w:t>мети</w:t>
      </w:r>
      <w:r>
        <w:t></w:t>
      </w:r>
      <w:r>
        <w:rPr>
          <w:rFonts w:hint="eastAsia"/>
        </w:rPr>
        <w:t>вимагає</w:t>
      </w:r>
      <w:r>
        <w:t></w:t>
      </w:r>
      <w:r>
        <w:rPr>
          <w:rFonts w:hint="eastAsia"/>
        </w:rPr>
        <w:t>розв’язання</w:t>
      </w:r>
      <w:r>
        <w:t></w:t>
      </w:r>
      <w:r>
        <w:rPr>
          <w:rFonts w:hint="eastAsia"/>
        </w:rPr>
        <w:t>таких</w:t>
      </w:r>
      <w:r>
        <w:t></w:t>
      </w:r>
      <w:r>
        <w:rPr>
          <w:rFonts w:hint="eastAsia"/>
        </w:rPr>
        <w:t>дослідницьких</w:t>
      </w:r>
      <w:r>
        <w:t></w:t>
      </w:r>
      <w:r>
        <w:rPr>
          <w:rFonts w:hint="eastAsia"/>
        </w:rPr>
        <w:t>завдань</w:t>
      </w:r>
      <w:r>
        <w:t></w:t>
      </w:r>
    </w:p>
    <w:p w14:paraId="070D0728" w14:textId="77777777" w:rsidR="00806790" w:rsidRDefault="00806790" w:rsidP="00806790">
      <w:r>
        <w:t></w:t>
      </w:r>
      <w:r>
        <w:t></w:t>
      </w:r>
      <w:r>
        <w:rPr>
          <w:rFonts w:hint="eastAsia"/>
        </w:rPr>
        <w:t>розглянути</w:t>
      </w:r>
      <w:r>
        <w:t></w:t>
      </w:r>
      <w:r>
        <w:rPr>
          <w:rFonts w:hint="eastAsia"/>
        </w:rPr>
        <w:t>основні</w:t>
      </w:r>
      <w:r>
        <w:t></w:t>
      </w:r>
      <w:r>
        <w:rPr>
          <w:rFonts w:hint="eastAsia"/>
        </w:rPr>
        <w:t>парадигми</w:t>
      </w:r>
      <w:r>
        <w:t></w:t>
      </w:r>
      <w:r>
        <w:rPr>
          <w:rFonts w:hint="eastAsia"/>
        </w:rPr>
        <w:t>осмислення</w:t>
      </w:r>
      <w:r>
        <w:t></w:t>
      </w:r>
      <w:r>
        <w:rPr>
          <w:rFonts w:hint="eastAsia"/>
        </w:rPr>
        <w:t>феномена</w:t>
      </w:r>
      <w:r>
        <w:t></w:t>
      </w:r>
      <w:r>
        <w:rPr>
          <w:rFonts w:hint="eastAsia"/>
        </w:rPr>
        <w:t>паломництва</w:t>
      </w:r>
      <w:r>
        <w:t></w:t>
      </w:r>
      <w:r>
        <w:rPr>
          <w:rFonts w:hint="eastAsia"/>
        </w:rPr>
        <w:t>у</w:t>
      </w:r>
      <w:r>
        <w:t></w:t>
      </w:r>
      <w:r>
        <w:rPr>
          <w:rFonts w:hint="eastAsia"/>
        </w:rPr>
        <w:t>філософських</w:t>
      </w:r>
      <w:r>
        <w:t></w:t>
      </w:r>
      <w:r>
        <w:t></w:t>
      </w:r>
      <w:r>
        <w:rPr>
          <w:rFonts w:hint="eastAsia"/>
        </w:rPr>
        <w:t>релігієзнавчих</w:t>
      </w:r>
      <w:r>
        <w:t></w:t>
      </w:r>
      <w:r>
        <w:t></w:t>
      </w:r>
      <w:r>
        <w:rPr>
          <w:rFonts w:hint="eastAsia"/>
        </w:rPr>
        <w:t>культурологічних</w:t>
      </w:r>
      <w:r>
        <w:t></w:t>
      </w:r>
      <w:r>
        <w:t></w:t>
      </w:r>
      <w:r>
        <w:rPr>
          <w:rFonts w:hint="eastAsia"/>
        </w:rPr>
        <w:t>літературознавчих</w:t>
      </w:r>
      <w:r>
        <w:t></w:t>
      </w:r>
      <w:r>
        <w:rPr>
          <w:rFonts w:hint="eastAsia"/>
        </w:rPr>
        <w:t>джерелах</w:t>
      </w:r>
      <w:r>
        <w:t></w:t>
      </w:r>
    </w:p>
    <w:p w14:paraId="19D82C27" w14:textId="77777777" w:rsidR="00806790" w:rsidRDefault="00806790" w:rsidP="00806790">
      <w:r>
        <w:t></w:t>
      </w:r>
      <w:r>
        <w:t></w:t>
      </w:r>
      <w:r>
        <w:rPr>
          <w:rFonts w:hint="eastAsia"/>
        </w:rPr>
        <w:t>дослідити</w:t>
      </w:r>
      <w:r>
        <w:t></w:t>
      </w:r>
      <w:r>
        <w:rPr>
          <w:rFonts w:hint="eastAsia"/>
        </w:rPr>
        <w:t>теологічну</w:t>
      </w:r>
      <w:r>
        <w:t></w:t>
      </w:r>
      <w:r>
        <w:rPr>
          <w:rFonts w:hint="eastAsia"/>
        </w:rPr>
        <w:t>аргументацію</w:t>
      </w:r>
      <w:r>
        <w:t></w:t>
      </w:r>
      <w:r>
        <w:rPr>
          <w:rFonts w:hint="eastAsia"/>
        </w:rPr>
        <w:t>та</w:t>
      </w:r>
      <w:r>
        <w:t></w:t>
      </w:r>
      <w:r>
        <w:rPr>
          <w:rFonts w:hint="eastAsia"/>
        </w:rPr>
        <w:t>мотивацію</w:t>
      </w:r>
      <w:r>
        <w:t></w:t>
      </w:r>
      <w:r>
        <w:rPr>
          <w:rFonts w:hint="eastAsia"/>
        </w:rPr>
        <w:t>католицького</w:t>
      </w:r>
      <w:r>
        <w:t></w:t>
      </w:r>
      <w:r>
        <w:rPr>
          <w:rFonts w:hint="eastAsia"/>
        </w:rPr>
        <w:t>паломництва</w:t>
      </w:r>
      <w:r>
        <w:t></w:t>
      </w:r>
    </w:p>
    <w:p w14:paraId="15228480" w14:textId="77777777" w:rsidR="00806790" w:rsidRDefault="00806790" w:rsidP="00806790">
      <w:r>
        <w:t></w:t>
      </w:r>
      <w:r>
        <w:t></w:t>
      </w:r>
      <w:r>
        <w:rPr>
          <w:rFonts w:hint="eastAsia"/>
        </w:rPr>
        <w:t>проаналізувати</w:t>
      </w:r>
      <w:r>
        <w:t></w:t>
      </w:r>
      <w:r>
        <w:rPr>
          <w:rFonts w:hint="eastAsia"/>
        </w:rPr>
        <w:t>ґенезу</w:t>
      </w:r>
      <w:r>
        <w:t></w:t>
      </w:r>
      <w:r>
        <w:rPr>
          <w:rFonts w:hint="eastAsia"/>
        </w:rPr>
        <w:t>та</w:t>
      </w:r>
      <w:r>
        <w:t></w:t>
      </w:r>
      <w:r>
        <w:rPr>
          <w:rFonts w:hint="eastAsia"/>
        </w:rPr>
        <w:t>напрямки</w:t>
      </w:r>
      <w:r>
        <w:t></w:t>
      </w:r>
      <w:r>
        <w:rPr>
          <w:rFonts w:hint="eastAsia"/>
        </w:rPr>
        <w:t>еволюції</w:t>
      </w:r>
      <w:r>
        <w:t></w:t>
      </w:r>
      <w:r>
        <w:rPr>
          <w:rFonts w:hint="eastAsia"/>
        </w:rPr>
        <w:t>паломництва</w:t>
      </w:r>
      <w:r>
        <w:t></w:t>
      </w:r>
      <w:r>
        <w:rPr>
          <w:rFonts w:hint="eastAsia"/>
        </w:rPr>
        <w:t>в</w:t>
      </w:r>
      <w:r>
        <w:t></w:t>
      </w:r>
      <w:r>
        <w:rPr>
          <w:rFonts w:hint="eastAsia"/>
        </w:rPr>
        <w:t>культовій</w:t>
      </w:r>
      <w:r>
        <w:t></w:t>
      </w:r>
      <w:r>
        <w:rPr>
          <w:rFonts w:hint="eastAsia"/>
        </w:rPr>
        <w:t>системі</w:t>
      </w:r>
      <w:r>
        <w:t></w:t>
      </w:r>
      <w:r>
        <w:rPr>
          <w:rFonts w:hint="eastAsia"/>
        </w:rPr>
        <w:t>католицизму</w:t>
      </w:r>
      <w:r>
        <w:t></w:t>
      </w:r>
    </w:p>
    <w:p w14:paraId="6841DC0B" w14:textId="77777777" w:rsidR="00806790" w:rsidRDefault="00806790" w:rsidP="00806790">
      <w:r>
        <w:t></w:t>
      </w:r>
      <w:r>
        <w:t></w:t>
      </w:r>
      <w:r>
        <w:rPr>
          <w:rFonts w:hint="eastAsia"/>
        </w:rPr>
        <w:t>з’ясувати</w:t>
      </w:r>
      <w:r>
        <w:t></w:t>
      </w:r>
      <w:r>
        <w:rPr>
          <w:rFonts w:hint="eastAsia"/>
        </w:rPr>
        <w:t>специфіку</w:t>
      </w:r>
      <w:r>
        <w:t></w:t>
      </w:r>
      <w:r>
        <w:rPr>
          <w:rFonts w:hint="eastAsia"/>
        </w:rPr>
        <w:t>католицьких</w:t>
      </w:r>
      <w:r>
        <w:t></w:t>
      </w:r>
      <w:r>
        <w:rPr>
          <w:rFonts w:hint="eastAsia"/>
        </w:rPr>
        <w:t>санктуаріїв</w:t>
      </w:r>
      <w:r>
        <w:t></w:t>
      </w:r>
      <w:r>
        <w:rPr>
          <w:rFonts w:hint="eastAsia"/>
        </w:rPr>
        <w:t>та</w:t>
      </w:r>
      <w:r>
        <w:t></w:t>
      </w:r>
      <w:r>
        <w:rPr>
          <w:rFonts w:hint="eastAsia"/>
        </w:rPr>
        <w:t>їх</w:t>
      </w:r>
      <w:r>
        <w:t></w:t>
      </w:r>
      <w:r>
        <w:rPr>
          <w:rFonts w:hint="eastAsia"/>
        </w:rPr>
        <w:t>функції</w:t>
      </w:r>
      <w:r>
        <w:t></w:t>
      </w:r>
      <w:r>
        <w:rPr>
          <w:rFonts w:hint="eastAsia"/>
        </w:rPr>
        <w:t>у</w:t>
      </w:r>
      <w:r>
        <w:t></w:t>
      </w:r>
      <w:r>
        <w:rPr>
          <w:rFonts w:hint="eastAsia"/>
        </w:rPr>
        <w:t>католицькій</w:t>
      </w:r>
      <w:r>
        <w:t></w:t>
      </w:r>
      <w:r>
        <w:rPr>
          <w:rFonts w:hint="eastAsia"/>
        </w:rPr>
        <w:t>паралітургійній</w:t>
      </w:r>
      <w:r>
        <w:t></w:t>
      </w:r>
      <w:r>
        <w:rPr>
          <w:rFonts w:hint="eastAsia"/>
        </w:rPr>
        <w:t>практиці</w:t>
      </w:r>
      <w:r>
        <w:t></w:t>
      </w:r>
    </w:p>
    <w:p w14:paraId="41A37F04" w14:textId="77777777" w:rsidR="00806790" w:rsidRDefault="00806790" w:rsidP="00806790">
      <w:r>
        <w:t></w:t>
      </w:r>
      <w:r>
        <w:t></w:t>
      </w:r>
      <w:r>
        <w:rPr>
          <w:rFonts w:hint="eastAsia"/>
        </w:rPr>
        <w:t>розкрити</w:t>
      </w:r>
      <w:r>
        <w:t></w:t>
      </w:r>
      <w:r>
        <w:rPr>
          <w:rFonts w:hint="eastAsia"/>
        </w:rPr>
        <w:t>значення</w:t>
      </w:r>
      <w:r>
        <w:t></w:t>
      </w:r>
      <w:r>
        <w:rPr>
          <w:rFonts w:hint="eastAsia"/>
        </w:rPr>
        <w:t>католицького</w:t>
      </w:r>
      <w:r>
        <w:t></w:t>
      </w:r>
      <w:r>
        <w:rPr>
          <w:rFonts w:hint="eastAsia"/>
        </w:rPr>
        <w:t>паломництва</w:t>
      </w:r>
      <w:r>
        <w:t></w:t>
      </w:r>
      <w:r>
        <w:rPr>
          <w:rFonts w:hint="eastAsia"/>
        </w:rPr>
        <w:t>у</w:t>
      </w:r>
      <w:r>
        <w:t></w:t>
      </w:r>
      <w:r>
        <w:rPr>
          <w:rFonts w:hint="eastAsia"/>
        </w:rPr>
        <w:t>конституюванні</w:t>
      </w:r>
      <w:r>
        <w:t></w:t>
      </w:r>
      <w:r>
        <w:rPr>
          <w:rFonts w:hint="eastAsia"/>
        </w:rPr>
        <w:t>європейської</w:t>
      </w:r>
      <w:r>
        <w:t></w:t>
      </w:r>
      <w:r>
        <w:rPr>
          <w:rFonts w:hint="eastAsia"/>
        </w:rPr>
        <w:t>культури</w:t>
      </w:r>
      <w:r>
        <w:t></w:t>
      </w:r>
    </w:p>
    <w:p w14:paraId="384CA14F" w14:textId="77777777" w:rsidR="00806790" w:rsidRDefault="00806790" w:rsidP="00806790">
      <w:r>
        <w:t></w:t>
      </w:r>
      <w:r>
        <w:t></w:t>
      </w:r>
      <w:r>
        <w:rPr>
          <w:rFonts w:hint="eastAsia"/>
        </w:rPr>
        <w:t>охарактеризувати</w:t>
      </w:r>
      <w:r>
        <w:t></w:t>
      </w:r>
      <w:r>
        <w:rPr>
          <w:rFonts w:hint="eastAsia"/>
        </w:rPr>
        <w:t>місця</w:t>
      </w:r>
      <w:r>
        <w:t></w:t>
      </w:r>
      <w:r>
        <w:t></w:t>
      </w:r>
      <w:r>
        <w:rPr>
          <w:rFonts w:hint="eastAsia"/>
        </w:rPr>
        <w:t>форми</w:t>
      </w:r>
      <w:r>
        <w:t></w:t>
      </w:r>
      <w:r>
        <w:rPr>
          <w:rFonts w:hint="eastAsia"/>
        </w:rPr>
        <w:t>та</w:t>
      </w:r>
      <w:r>
        <w:t></w:t>
      </w:r>
      <w:r>
        <w:rPr>
          <w:rFonts w:hint="eastAsia"/>
        </w:rPr>
        <w:t>традиції</w:t>
      </w:r>
      <w:r>
        <w:t></w:t>
      </w:r>
      <w:r>
        <w:rPr>
          <w:rFonts w:hint="eastAsia"/>
        </w:rPr>
        <w:t>римо</w:t>
      </w:r>
      <w:r>
        <w:t></w:t>
      </w:r>
      <w:r>
        <w:t></w:t>
      </w:r>
      <w:r>
        <w:rPr>
          <w:rFonts w:hint="eastAsia"/>
        </w:rPr>
        <w:t>та</w:t>
      </w:r>
      <w:r>
        <w:t></w:t>
      </w:r>
      <w:r>
        <w:rPr>
          <w:rFonts w:hint="eastAsia"/>
        </w:rPr>
        <w:t>греко</w:t>
      </w:r>
      <w:r>
        <w:t></w:t>
      </w:r>
      <w:r>
        <w:rPr>
          <w:rFonts w:hint="eastAsia"/>
        </w:rPr>
        <w:t>католицького</w:t>
      </w:r>
      <w:r>
        <w:t></w:t>
      </w:r>
      <w:r>
        <w:rPr>
          <w:rFonts w:hint="eastAsia"/>
        </w:rPr>
        <w:t>паломництва</w:t>
      </w:r>
      <w:r>
        <w:t></w:t>
      </w:r>
      <w:r>
        <w:rPr>
          <w:rFonts w:hint="eastAsia"/>
        </w:rPr>
        <w:t>на</w:t>
      </w:r>
      <w:r>
        <w:t></w:t>
      </w:r>
      <w:r>
        <w:rPr>
          <w:rFonts w:hint="eastAsia"/>
        </w:rPr>
        <w:t>українських</w:t>
      </w:r>
      <w:r>
        <w:t></w:t>
      </w:r>
      <w:r>
        <w:rPr>
          <w:rFonts w:hint="eastAsia"/>
        </w:rPr>
        <w:t>землях</w:t>
      </w:r>
      <w:r>
        <w:t></w:t>
      </w:r>
    </w:p>
    <w:p w14:paraId="6ED519E8" w14:textId="77777777" w:rsidR="00806790" w:rsidRDefault="00806790" w:rsidP="00806790">
      <w:r>
        <w:rPr>
          <w:rFonts w:hint="eastAsia"/>
        </w:rPr>
        <w:t>Об’єктом</w:t>
      </w:r>
      <w:r>
        <w:t></w:t>
      </w:r>
      <w:r>
        <w:rPr>
          <w:rFonts w:hint="eastAsia"/>
        </w:rPr>
        <w:t>дослідження</w:t>
      </w:r>
      <w:r>
        <w:t></w:t>
      </w:r>
      <w:r>
        <w:rPr>
          <w:rFonts w:hint="eastAsia"/>
        </w:rPr>
        <w:t>є</w:t>
      </w:r>
      <w:r>
        <w:t></w:t>
      </w:r>
      <w:r>
        <w:rPr>
          <w:rFonts w:hint="eastAsia"/>
        </w:rPr>
        <w:t>християнське</w:t>
      </w:r>
      <w:r>
        <w:t></w:t>
      </w:r>
      <w:r>
        <w:rPr>
          <w:rFonts w:hint="eastAsia"/>
        </w:rPr>
        <w:t>паломницт</w:t>
      </w:r>
      <w:r>
        <w:rPr>
          <w:rFonts w:hint="eastAsia"/>
        </w:rPr>
        <w:lastRenderedPageBreak/>
        <w:t>во</w:t>
      </w:r>
      <w:r>
        <w:t></w:t>
      </w:r>
    </w:p>
    <w:p w14:paraId="004FBAB1" w14:textId="77777777" w:rsidR="00806790" w:rsidRDefault="00806790" w:rsidP="00806790">
      <w:r>
        <w:rPr>
          <w:rFonts w:hint="eastAsia"/>
        </w:rPr>
        <w:t>Предмет</w:t>
      </w:r>
      <w:r>
        <w:t></w:t>
      </w:r>
      <w:r>
        <w:rPr>
          <w:rFonts w:hint="eastAsia"/>
        </w:rPr>
        <w:t>дослідження</w:t>
      </w:r>
      <w:r>
        <w:t></w:t>
      </w:r>
      <w:r>
        <w:rPr>
          <w:rFonts w:hint="eastAsia"/>
        </w:rPr>
        <w:t>становить</w:t>
      </w:r>
      <w:r>
        <w:t></w:t>
      </w:r>
      <w:r>
        <w:rPr>
          <w:rFonts w:hint="eastAsia"/>
        </w:rPr>
        <w:t>католицьке</w:t>
      </w:r>
      <w:r>
        <w:t></w:t>
      </w:r>
      <w:r>
        <w:rPr>
          <w:rFonts w:hint="eastAsia"/>
        </w:rPr>
        <w:t>паломництво</w:t>
      </w:r>
      <w:r>
        <w:t></w:t>
      </w:r>
      <w:r>
        <w:rPr>
          <w:rFonts w:hint="eastAsia"/>
        </w:rPr>
        <w:t>як</w:t>
      </w:r>
      <w:r>
        <w:t></w:t>
      </w:r>
      <w:r>
        <w:rPr>
          <w:rFonts w:hint="eastAsia"/>
        </w:rPr>
        <w:t>вияв</w:t>
      </w:r>
      <w:r>
        <w:t></w:t>
      </w:r>
      <w:r>
        <w:rPr>
          <w:rFonts w:hint="eastAsia"/>
        </w:rPr>
        <w:t>віри</w:t>
      </w:r>
      <w:r>
        <w:t></w:t>
      </w:r>
      <w:r>
        <w:rPr>
          <w:rFonts w:hint="eastAsia"/>
        </w:rPr>
        <w:t>і</w:t>
      </w:r>
      <w:r>
        <w:t></w:t>
      </w:r>
      <w:r>
        <w:rPr>
          <w:rFonts w:hint="eastAsia"/>
        </w:rPr>
        <w:t>паралітургійна</w:t>
      </w:r>
      <w:r>
        <w:t></w:t>
      </w:r>
      <w:r>
        <w:rPr>
          <w:rFonts w:hint="eastAsia"/>
        </w:rPr>
        <w:t>практика</w:t>
      </w:r>
      <w:r>
        <w:t></w:t>
      </w:r>
    </w:p>
    <w:p w14:paraId="0DB9D0E0" w14:textId="77777777" w:rsidR="00806790" w:rsidRDefault="00806790" w:rsidP="00806790">
      <w:r>
        <w:rPr>
          <w:rFonts w:hint="eastAsia"/>
        </w:rPr>
        <w:t>Методологічною</w:t>
      </w:r>
      <w:r>
        <w:t></w:t>
      </w:r>
      <w:r>
        <w:rPr>
          <w:rFonts w:hint="eastAsia"/>
        </w:rPr>
        <w:t>основою</w:t>
      </w:r>
      <w:r>
        <w:t></w:t>
      </w:r>
      <w:r>
        <w:rPr>
          <w:rFonts w:hint="eastAsia"/>
        </w:rPr>
        <w:t>дисертаційного</w:t>
      </w:r>
      <w:r>
        <w:t></w:t>
      </w:r>
      <w:r>
        <w:rPr>
          <w:rFonts w:hint="eastAsia"/>
        </w:rPr>
        <w:t>дослідження</w:t>
      </w:r>
      <w:r>
        <w:t></w:t>
      </w:r>
      <w:r>
        <w:rPr>
          <w:rFonts w:hint="eastAsia"/>
        </w:rPr>
        <w:t>стала</w:t>
      </w:r>
      <w:r>
        <w:t></w:t>
      </w:r>
      <w:r>
        <w:rPr>
          <w:rFonts w:hint="eastAsia"/>
        </w:rPr>
        <w:t>сукупність</w:t>
      </w:r>
      <w:r>
        <w:t></w:t>
      </w:r>
      <w:r>
        <w:rPr>
          <w:rFonts w:hint="eastAsia"/>
        </w:rPr>
        <w:t>принципів</w:t>
      </w:r>
      <w:r>
        <w:t></w:t>
      </w:r>
      <w:r>
        <w:t></w:t>
      </w:r>
      <w:r>
        <w:rPr>
          <w:rFonts w:hint="eastAsia"/>
        </w:rPr>
        <w:t>підходів</w:t>
      </w:r>
      <w:r>
        <w:t></w:t>
      </w:r>
      <w:r>
        <w:t></w:t>
      </w:r>
      <w:r>
        <w:rPr>
          <w:rFonts w:hint="eastAsia"/>
        </w:rPr>
        <w:t>методів</w:t>
      </w:r>
      <w:r>
        <w:t></w:t>
      </w:r>
      <w:r>
        <w:rPr>
          <w:rFonts w:hint="eastAsia"/>
        </w:rPr>
        <w:t>пізнання</w:t>
      </w:r>
      <w:r>
        <w:t></w:t>
      </w:r>
      <w:r>
        <w:t></w:t>
      </w:r>
      <w:r>
        <w:rPr>
          <w:rFonts w:hint="eastAsia"/>
        </w:rPr>
        <w:t>Використано</w:t>
      </w:r>
      <w:r>
        <w:t></w:t>
      </w:r>
      <w:r>
        <w:rPr>
          <w:rFonts w:hint="eastAsia"/>
        </w:rPr>
        <w:t>основні</w:t>
      </w:r>
    </w:p>
    <w:p w14:paraId="2C8EDA2C" w14:textId="77777777" w:rsidR="00806790" w:rsidRDefault="00806790" w:rsidP="00806790">
      <w:r>
        <w:t></w:t>
      </w:r>
    </w:p>
    <w:p w14:paraId="7F54A60D" w14:textId="77777777" w:rsidR="00806790" w:rsidRDefault="00806790" w:rsidP="00806790">
      <w:r>
        <w:rPr>
          <w:rFonts w:hint="eastAsia"/>
        </w:rPr>
        <w:t>загальнонаукові</w:t>
      </w:r>
      <w:r>
        <w:t></w:t>
      </w:r>
      <w:r>
        <w:rPr>
          <w:rFonts w:hint="eastAsia"/>
        </w:rPr>
        <w:t>принципи</w:t>
      </w:r>
      <w:r>
        <w:t></w:t>
      </w:r>
      <w:r>
        <w:rPr>
          <w:rFonts w:hint="eastAsia"/>
        </w:rPr>
        <w:t>системності</w:t>
      </w:r>
      <w:r>
        <w:t></w:t>
      </w:r>
      <w:r>
        <w:t></w:t>
      </w:r>
      <w:r>
        <w:rPr>
          <w:rFonts w:hint="eastAsia"/>
        </w:rPr>
        <w:t>цілісності</w:t>
      </w:r>
      <w:r>
        <w:t></w:t>
      </w:r>
      <w:r>
        <w:t></w:t>
      </w:r>
      <w:r>
        <w:rPr>
          <w:rFonts w:hint="eastAsia"/>
        </w:rPr>
        <w:t>об’єктивності</w:t>
      </w:r>
      <w:r>
        <w:t></w:t>
      </w:r>
      <w:r>
        <w:t></w:t>
      </w:r>
      <w:r>
        <w:rPr>
          <w:rFonts w:hint="eastAsia"/>
        </w:rPr>
        <w:t>доказовості</w:t>
      </w:r>
      <w:r>
        <w:t></w:t>
      </w:r>
      <w:r>
        <w:t></w:t>
      </w:r>
      <w:r>
        <w:rPr>
          <w:rFonts w:hint="eastAsia"/>
        </w:rPr>
        <w:t>історизму</w:t>
      </w:r>
      <w:r>
        <w:t></w:t>
      </w:r>
    </w:p>
    <w:p w14:paraId="6D732B7E" w14:textId="77777777" w:rsidR="00806790" w:rsidRDefault="00806790" w:rsidP="00806790">
      <w:r>
        <w:rPr>
          <w:rFonts w:hint="eastAsia"/>
        </w:rPr>
        <w:t>Основними</w:t>
      </w:r>
      <w:r>
        <w:t></w:t>
      </w:r>
      <w:r>
        <w:rPr>
          <w:rFonts w:hint="eastAsia"/>
        </w:rPr>
        <w:t>філософсько</w:t>
      </w:r>
      <w:r>
        <w:t></w:t>
      </w:r>
      <w:r>
        <w:rPr>
          <w:rFonts w:hint="eastAsia"/>
        </w:rPr>
        <w:t>релігієзнавчими</w:t>
      </w:r>
      <w:r>
        <w:t></w:t>
      </w:r>
      <w:r>
        <w:rPr>
          <w:rFonts w:hint="eastAsia"/>
        </w:rPr>
        <w:t>принципами</w:t>
      </w:r>
      <w:r>
        <w:t></w:t>
      </w:r>
      <w:r>
        <w:rPr>
          <w:rFonts w:hint="eastAsia"/>
        </w:rPr>
        <w:t>дослідження</w:t>
      </w:r>
      <w:r>
        <w:t></w:t>
      </w:r>
      <w:r>
        <w:rPr>
          <w:rFonts w:hint="eastAsia"/>
        </w:rPr>
        <w:t>стали</w:t>
      </w:r>
      <w:r>
        <w:t></w:t>
      </w:r>
      <w:r>
        <w:rPr>
          <w:rFonts w:hint="eastAsia"/>
        </w:rPr>
        <w:t>принципи</w:t>
      </w:r>
      <w:r>
        <w:t></w:t>
      </w:r>
      <w:r>
        <w:rPr>
          <w:rFonts w:hint="eastAsia"/>
        </w:rPr>
        <w:t>толерантності</w:t>
      </w:r>
      <w:r>
        <w:t></w:t>
      </w:r>
      <w:r>
        <w:t></w:t>
      </w:r>
      <w:r>
        <w:rPr>
          <w:rFonts w:hint="eastAsia"/>
        </w:rPr>
        <w:t>діалогізму</w:t>
      </w:r>
      <w:r>
        <w:t></w:t>
      </w:r>
      <w:r>
        <w:t></w:t>
      </w:r>
      <w:r>
        <w:rPr>
          <w:rFonts w:hint="eastAsia"/>
        </w:rPr>
        <w:t>ідейної</w:t>
      </w:r>
      <w:r>
        <w:t></w:t>
      </w:r>
      <w:r>
        <w:rPr>
          <w:rFonts w:hint="eastAsia"/>
        </w:rPr>
        <w:t>та</w:t>
      </w:r>
      <w:r>
        <w:t></w:t>
      </w:r>
      <w:r>
        <w:rPr>
          <w:rFonts w:hint="eastAsia"/>
        </w:rPr>
        <w:t>конфесійної</w:t>
      </w:r>
      <w:r>
        <w:t></w:t>
      </w:r>
      <w:r>
        <w:rPr>
          <w:rFonts w:hint="eastAsia"/>
        </w:rPr>
        <w:t>незаангажованості</w:t>
      </w:r>
      <w:r>
        <w:t></w:t>
      </w:r>
      <w:r>
        <w:t></w:t>
      </w:r>
      <w:r>
        <w:rPr>
          <w:rFonts w:hint="eastAsia"/>
        </w:rPr>
        <w:t>світоглядного</w:t>
      </w:r>
      <w:r>
        <w:t></w:t>
      </w:r>
      <w:r>
        <w:rPr>
          <w:rFonts w:hint="eastAsia"/>
        </w:rPr>
        <w:t>плюралізму</w:t>
      </w:r>
      <w:r>
        <w:t></w:t>
      </w:r>
      <w:r>
        <w:t></w:t>
      </w:r>
      <w:r>
        <w:rPr>
          <w:rFonts w:hint="eastAsia"/>
        </w:rPr>
        <w:t>а</w:t>
      </w:r>
      <w:r>
        <w:t></w:t>
      </w:r>
      <w:r>
        <w:rPr>
          <w:rFonts w:hint="eastAsia"/>
        </w:rPr>
        <w:t>методами</w:t>
      </w:r>
      <w:r>
        <w:t></w:t>
      </w:r>
      <w:r>
        <w:rPr>
          <w:rFonts w:hint="eastAsia"/>
        </w:rPr>
        <w:t>–</w:t>
      </w:r>
      <w:r>
        <w:t></w:t>
      </w:r>
      <w:r>
        <w:rPr>
          <w:rFonts w:hint="eastAsia"/>
        </w:rPr>
        <w:t>феноменологічний</w:t>
      </w:r>
      <w:r>
        <w:t></w:t>
      </w:r>
      <w:r>
        <w:t></w:t>
      </w:r>
      <w:r>
        <w:rPr>
          <w:rFonts w:hint="eastAsia"/>
        </w:rPr>
        <w:t>як</w:t>
      </w:r>
      <w:r>
        <w:t></w:t>
      </w:r>
      <w:r>
        <w:rPr>
          <w:rFonts w:hint="eastAsia"/>
        </w:rPr>
        <w:t>засадничий</w:t>
      </w:r>
      <w:r>
        <w:t></w:t>
      </w:r>
      <w:r>
        <w:rPr>
          <w:rFonts w:hint="eastAsia"/>
        </w:rPr>
        <w:t>для</w:t>
      </w:r>
      <w:r>
        <w:t></w:t>
      </w:r>
      <w:r>
        <w:rPr>
          <w:rFonts w:hint="eastAsia"/>
        </w:rPr>
        <w:t>дослідження</w:t>
      </w:r>
      <w:r>
        <w:t></w:t>
      </w:r>
      <w:r>
        <w:rPr>
          <w:rFonts w:hint="eastAsia"/>
        </w:rPr>
        <w:t>паломницької</w:t>
      </w:r>
      <w:r>
        <w:t></w:t>
      </w:r>
      <w:r>
        <w:rPr>
          <w:rFonts w:hint="eastAsia"/>
        </w:rPr>
        <w:t>практики</w:t>
      </w:r>
      <w:r>
        <w:t></w:t>
      </w:r>
      <w:r>
        <w:t></w:t>
      </w:r>
      <w:r>
        <w:t></w:t>
      </w:r>
      <w:r>
        <w:rPr>
          <w:rFonts w:hint="eastAsia"/>
        </w:rPr>
        <w:t>дескриптивно</w:t>
      </w:r>
      <w:r>
        <w:t></w:t>
      </w:r>
      <w:r>
        <w:rPr>
          <w:rFonts w:hint="eastAsia"/>
        </w:rPr>
        <w:t>аналітичний</w:t>
      </w:r>
      <w:r>
        <w:t></w:t>
      </w:r>
      <w:r>
        <w:rPr>
          <w:rFonts w:hint="eastAsia"/>
        </w:rPr>
        <w:t>та</w:t>
      </w:r>
      <w:r>
        <w:t></w:t>
      </w:r>
      <w:r>
        <w:rPr>
          <w:rFonts w:hint="eastAsia"/>
        </w:rPr>
        <w:t>наративний</w:t>
      </w:r>
      <w:r>
        <w:t></w:t>
      </w:r>
      <w:r>
        <w:t></w:t>
      </w:r>
      <w:r>
        <w:rPr>
          <w:rFonts w:hint="eastAsia"/>
        </w:rPr>
        <w:t>при</w:t>
      </w:r>
      <w:r>
        <w:t></w:t>
      </w:r>
      <w:r>
        <w:rPr>
          <w:rFonts w:hint="eastAsia"/>
        </w:rPr>
        <w:t>розгляді</w:t>
      </w:r>
      <w:r>
        <w:t></w:t>
      </w:r>
      <w:r>
        <w:rPr>
          <w:rFonts w:hint="eastAsia"/>
        </w:rPr>
        <w:t>ґенези</w:t>
      </w:r>
      <w:r>
        <w:t></w:t>
      </w:r>
      <w:r>
        <w:rPr>
          <w:rFonts w:hint="eastAsia"/>
        </w:rPr>
        <w:t>паломницької</w:t>
      </w:r>
      <w:r>
        <w:t></w:t>
      </w:r>
      <w:r>
        <w:rPr>
          <w:rFonts w:hint="eastAsia"/>
        </w:rPr>
        <w:t>традиції</w:t>
      </w:r>
      <w:r>
        <w:t></w:t>
      </w:r>
      <w:r>
        <w:rPr>
          <w:rFonts w:hint="eastAsia"/>
        </w:rPr>
        <w:t>в</w:t>
      </w:r>
      <w:r>
        <w:t></w:t>
      </w:r>
      <w:r>
        <w:rPr>
          <w:rFonts w:hint="eastAsia"/>
        </w:rPr>
        <w:t>католицизмі</w:t>
      </w:r>
      <w:r>
        <w:t></w:t>
      </w:r>
      <w:r>
        <w:t></w:t>
      </w:r>
    </w:p>
    <w:p w14:paraId="76587AD4" w14:textId="77777777" w:rsidR="00806790" w:rsidRDefault="00806790" w:rsidP="00806790">
      <w:r>
        <w:rPr>
          <w:rFonts w:hint="eastAsia"/>
        </w:rPr>
        <w:t>Оскільки</w:t>
      </w:r>
      <w:r>
        <w:t></w:t>
      </w:r>
      <w:r>
        <w:rPr>
          <w:rFonts w:hint="eastAsia"/>
        </w:rPr>
        <w:t>дослідження</w:t>
      </w:r>
      <w:r>
        <w:t></w:t>
      </w:r>
      <w:r>
        <w:rPr>
          <w:rFonts w:hint="eastAsia"/>
        </w:rPr>
        <w:t>має</w:t>
      </w:r>
      <w:r>
        <w:t></w:t>
      </w:r>
      <w:r>
        <w:rPr>
          <w:rFonts w:hint="eastAsia"/>
        </w:rPr>
        <w:t>міждисциплінарний</w:t>
      </w:r>
      <w:r>
        <w:t></w:t>
      </w:r>
      <w:r>
        <w:rPr>
          <w:rFonts w:hint="eastAsia"/>
        </w:rPr>
        <w:t>характер</w:t>
      </w:r>
      <w:r>
        <w:t></w:t>
      </w:r>
      <w:r>
        <w:t></w:t>
      </w:r>
      <w:r>
        <w:rPr>
          <w:rFonts w:hint="eastAsia"/>
        </w:rPr>
        <w:t>то</w:t>
      </w:r>
      <w:r>
        <w:t></w:t>
      </w:r>
      <w:r>
        <w:rPr>
          <w:rFonts w:hint="eastAsia"/>
        </w:rPr>
        <w:t>в</w:t>
      </w:r>
      <w:r>
        <w:t></w:t>
      </w:r>
      <w:r>
        <w:rPr>
          <w:rFonts w:hint="eastAsia"/>
        </w:rPr>
        <w:t>роботі</w:t>
      </w:r>
      <w:r>
        <w:t></w:t>
      </w:r>
      <w:r>
        <w:rPr>
          <w:rFonts w:hint="eastAsia"/>
        </w:rPr>
        <w:t>застосовувалися</w:t>
      </w:r>
      <w:r>
        <w:t></w:t>
      </w:r>
      <w:r>
        <w:rPr>
          <w:rFonts w:hint="eastAsia"/>
        </w:rPr>
        <w:t>методи</w:t>
      </w:r>
      <w:r>
        <w:t></w:t>
      </w:r>
      <w:r>
        <w:rPr>
          <w:rFonts w:hint="eastAsia"/>
        </w:rPr>
        <w:t>суміжних</w:t>
      </w:r>
      <w:r>
        <w:t></w:t>
      </w:r>
      <w:r>
        <w:rPr>
          <w:rFonts w:hint="eastAsia"/>
        </w:rPr>
        <w:t>гуманітарних</w:t>
      </w:r>
      <w:r>
        <w:t></w:t>
      </w:r>
      <w:r>
        <w:rPr>
          <w:rFonts w:hint="eastAsia"/>
        </w:rPr>
        <w:t>наук</w:t>
      </w:r>
      <w:r>
        <w:t></w:t>
      </w:r>
      <w:r>
        <w:t></w:t>
      </w:r>
      <w:r>
        <w:rPr>
          <w:rFonts w:hint="eastAsia"/>
        </w:rPr>
        <w:t>Так</w:t>
      </w:r>
      <w:r>
        <w:t></w:t>
      </w:r>
      <w:r>
        <w:t></w:t>
      </w:r>
      <w:r>
        <w:rPr>
          <w:rFonts w:hint="eastAsia"/>
        </w:rPr>
        <w:t>для</w:t>
      </w:r>
      <w:r>
        <w:t></w:t>
      </w:r>
      <w:r>
        <w:rPr>
          <w:rFonts w:hint="eastAsia"/>
        </w:rPr>
        <w:t>аналізу</w:t>
      </w:r>
      <w:r>
        <w:t></w:t>
      </w:r>
      <w:r>
        <w:rPr>
          <w:rFonts w:hint="eastAsia"/>
        </w:rPr>
        <w:t>еволюції</w:t>
      </w:r>
      <w:r>
        <w:t></w:t>
      </w:r>
      <w:r>
        <w:rPr>
          <w:rFonts w:hint="eastAsia"/>
        </w:rPr>
        <w:t>католицького</w:t>
      </w:r>
      <w:r>
        <w:t></w:t>
      </w:r>
      <w:r>
        <w:rPr>
          <w:rFonts w:hint="eastAsia"/>
        </w:rPr>
        <w:t>паломництва</w:t>
      </w:r>
      <w:r>
        <w:t></w:t>
      </w:r>
      <w:r>
        <w:rPr>
          <w:rFonts w:hint="eastAsia"/>
        </w:rPr>
        <w:t>використовувався</w:t>
      </w:r>
      <w:r>
        <w:t></w:t>
      </w:r>
      <w:r>
        <w:rPr>
          <w:rFonts w:hint="eastAsia"/>
        </w:rPr>
        <w:t>історико</w:t>
      </w:r>
      <w:r>
        <w:t></w:t>
      </w:r>
      <w:r>
        <w:rPr>
          <w:rFonts w:hint="eastAsia"/>
        </w:rPr>
        <w:t>генетичний</w:t>
      </w:r>
      <w:r>
        <w:t></w:t>
      </w:r>
      <w:r>
        <w:rPr>
          <w:rFonts w:hint="eastAsia"/>
        </w:rPr>
        <w:t>й</w:t>
      </w:r>
      <w:r>
        <w:t></w:t>
      </w:r>
      <w:r>
        <w:rPr>
          <w:rFonts w:hint="eastAsia"/>
        </w:rPr>
        <w:t>історико</w:t>
      </w:r>
      <w:r>
        <w:t></w:t>
      </w:r>
      <w:r>
        <w:rPr>
          <w:rFonts w:hint="eastAsia"/>
        </w:rPr>
        <w:t>типологічний</w:t>
      </w:r>
      <w:r>
        <w:t></w:t>
      </w:r>
      <w:r>
        <w:rPr>
          <w:rFonts w:hint="eastAsia"/>
        </w:rPr>
        <w:t>методи</w:t>
      </w:r>
      <w:r>
        <w:t></w:t>
      </w:r>
      <w:r>
        <w:t></w:t>
      </w:r>
      <w:r>
        <w:rPr>
          <w:rFonts w:hint="eastAsia"/>
        </w:rPr>
        <w:t>Висвітлення</w:t>
      </w:r>
      <w:r>
        <w:t></w:t>
      </w:r>
      <w:r>
        <w:rPr>
          <w:rFonts w:hint="eastAsia"/>
        </w:rPr>
        <w:t>елементів</w:t>
      </w:r>
      <w:r>
        <w:t></w:t>
      </w:r>
      <w:r>
        <w:rPr>
          <w:rFonts w:hint="eastAsia"/>
        </w:rPr>
        <w:t>паломницької</w:t>
      </w:r>
      <w:r>
        <w:t></w:t>
      </w:r>
      <w:r>
        <w:rPr>
          <w:rFonts w:hint="eastAsia"/>
        </w:rPr>
        <w:t>практики</w:t>
      </w:r>
      <w:r>
        <w:t></w:t>
      </w:r>
      <w:r>
        <w:rPr>
          <w:rFonts w:hint="eastAsia"/>
        </w:rPr>
        <w:t>здійснено</w:t>
      </w:r>
      <w:r>
        <w:t></w:t>
      </w:r>
      <w:r>
        <w:rPr>
          <w:rFonts w:hint="eastAsia"/>
        </w:rPr>
        <w:t>за</w:t>
      </w:r>
      <w:r>
        <w:t></w:t>
      </w:r>
      <w:r>
        <w:rPr>
          <w:rFonts w:hint="eastAsia"/>
        </w:rPr>
        <w:t>допомогою</w:t>
      </w:r>
      <w:r>
        <w:t></w:t>
      </w:r>
      <w:r>
        <w:rPr>
          <w:rFonts w:hint="eastAsia"/>
        </w:rPr>
        <w:t>структурно</w:t>
      </w:r>
      <w:r>
        <w:t></w:t>
      </w:r>
      <w:r>
        <w:rPr>
          <w:rFonts w:hint="eastAsia"/>
        </w:rPr>
        <w:t>функціонального</w:t>
      </w:r>
      <w:r>
        <w:t></w:t>
      </w:r>
      <w:r>
        <w:rPr>
          <w:rFonts w:hint="eastAsia"/>
        </w:rPr>
        <w:t>аналізу</w:t>
      </w:r>
      <w:r>
        <w:t></w:t>
      </w:r>
      <w:r>
        <w:t></w:t>
      </w:r>
      <w:r>
        <w:rPr>
          <w:rFonts w:hint="eastAsia"/>
        </w:rPr>
        <w:t>що</w:t>
      </w:r>
      <w:r>
        <w:t></w:t>
      </w:r>
      <w:r>
        <w:rPr>
          <w:rFonts w:hint="eastAsia"/>
        </w:rPr>
        <w:t>забезпечило</w:t>
      </w:r>
      <w:r>
        <w:t></w:t>
      </w:r>
      <w:r>
        <w:rPr>
          <w:rFonts w:hint="eastAsia"/>
        </w:rPr>
        <w:t>розкриття</w:t>
      </w:r>
      <w:r>
        <w:t></w:t>
      </w:r>
      <w:r>
        <w:rPr>
          <w:rFonts w:hint="eastAsia"/>
        </w:rPr>
        <w:t>специфіки</w:t>
      </w:r>
      <w:r>
        <w:t></w:t>
      </w:r>
      <w:r>
        <w:rPr>
          <w:rFonts w:hint="eastAsia"/>
        </w:rPr>
        <w:t>її</w:t>
      </w:r>
      <w:r>
        <w:t></w:t>
      </w:r>
      <w:r>
        <w:rPr>
          <w:rFonts w:hint="eastAsia"/>
        </w:rPr>
        <w:t>організації</w:t>
      </w:r>
      <w:r>
        <w:t></w:t>
      </w:r>
      <w:r>
        <w:t></w:t>
      </w:r>
      <w:r>
        <w:rPr>
          <w:rFonts w:hint="eastAsia"/>
        </w:rPr>
        <w:t>структури</w:t>
      </w:r>
      <w:r>
        <w:t></w:t>
      </w:r>
      <w:r>
        <w:t></w:t>
      </w:r>
      <w:r>
        <w:rPr>
          <w:rFonts w:hint="eastAsia"/>
        </w:rPr>
        <w:t>змістового</w:t>
      </w:r>
      <w:r>
        <w:t></w:t>
      </w:r>
      <w:r>
        <w:rPr>
          <w:rFonts w:hint="eastAsia"/>
        </w:rPr>
        <w:t>й</w:t>
      </w:r>
      <w:r>
        <w:t></w:t>
      </w:r>
      <w:r>
        <w:rPr>
          <w:rFonts w:hint="eastAsia"/>
        </w:rPr>
        <w:t>концептуального</w:t>
      </w:r>
      <w:r>
        <w:t></w:t>
      </w:r>
      <w:r>
        <w:rPr>
          <w:rFonts w:hint="eastAsia"/>
        </w:rPr>
        <w:t>наповнення</w:t>
      </w:r>
      <w:r>
        <w:t></w:t>
      </w:r>
    </w:p>
    <w:p w14:paraId="3B6D132C" w14:textId="77777777" w:rsidR="00806790" w:rsidRDefault="00806790" w:rsidP="00806790">
      <w:r>
        <w:rPr>
          <w:rFonts w:hint="eastAsia"/>
        </w:rPr>
        <w:t>Теоретико</w:t>
      </w:r>
      <w:r>
        <w:t></w:t>
      </w:r>
      <w:r>
        <w:rPr>
          <w:rFonts w:hint="eastAsia"/>
        </w:rPr>
        <w:t>методологічну</w:t>
      </w:r>
      <w:r>
        <w:t></w:t>
      </w:r>
      <w:r>
        <w:rPr>
          <w:rFonts w:hint="eastAsia"/>
        </w:rPr>
        <w:t>базу</w:t>
      </w:r>
      <w:r>
        <w:t></w:t>
      </w:r>
      <w:r>
        <w:rPr>
          <w:rFonts w:hint="eastAsia"/>
        </w:rPr>
        <w:t>дисертаційного</w:t>
      </w:r>
      <w:r>
        <w:t></w:t>
      </w:r>
      <w:r>
        <w:rPr>
          <w:rFonts w:hint="eastAsia"/>
        </w:rPr>
        <w:t>дослідження</w:t>
      </w:r>
      <w:r>
        <w:t></w:t>
      </w:r>
      <w:r>
        <w:rPr>
          <w:rFonts w:hint="eastAsia"/>
        </w:rPr>
        <w:t>склали</w:t>
      </w:r>
      <w:r>
        <w:t></w:t>
      </w:r>
      <w:r>
        <w:rPr>
          <w:rFonts w:hint="eastAsia"/>
        </w:rPr>
        <w:t>праці</w:t>
      </w:r>
      <w:r>
        <w:t></w:t>
      </w:r>
      <w:r>
        <w:rPr>
          <w:rFonts w:hint="eastAsia"/>
        </w:rPr>
        <w:t>М</w:t>
      </w:r>
      <w:r>
        <w:t></w:t>
      </w:r>
      <w:r>
        <w:t></w:t>
      </w:r>
      <w:r>
        <w:rPr>
          <w:rFonts w:hint="eastAsia"/>
        </w:rPr>
        <w:t>Бахтіна</w:t>
      </w:r>
      <w:r>
        <w:t></w:t>
      </w:r>
      <w:r>
        <w:t></w:t>
      </w:r>
      <w:r>
        <w:rPr>
          <w:rFonts w:hint="eastAsia"/>
        </w:rPr>
        <w:t>В</w:t>
      </w:r>
      <w:r>
        <w:t></w:t>
      </w:r>
      <w:r>
        <w:t></w:t>
      </w:r>
      <w:r>
        <w:rPr>
          <w:rFonts w:hint="eastAsia"/>
        </w:rPr>
        <w:t>Бібіхіна</w:t>
      </w:r>
      <w:r>
        <w:t></w:t>
      </w:r>
      <w:r>
        <w:t></w:t>
      </w:r>
      <w:r>
        <w:rPr>
          <w:rFonts w:hint="eastAsia"/>
        </w:rPr>
        <w:t>І</w:t>
      </w:r>
      <w:r>
        <w:t></w:t>
      </w:r>
      <w:r>
        <w:t></w:t>
      </w:r>
      <w:r>
        <w:rPr>
          <w:rFonts w:hint="eastAsia"/>
        </w:rPr>
        <w:t>Богачевської</w:t>
      </w:r>
      <w:r>
        <w:t></w:t>
      </w:r>
      <w:r>
        <w:t></w:t>
      </w:r>
      <w:r>
        <w:rPr>
          <w:rFonts w:hint="eastAsia"/>
        </w:rPr>
        <w:t>А</w:t>
      </w:r>
      <w:r>
        <w:t></w:t>
      </w:r>
      <w:r>
        <w:t></w:t>
      </w:r>
      <w:r>
        <w:rPr>
          <w:rFonts w:hint="eastAsia"/>
        </w:rPr>
        <w:t>Герасимчука</w:t>
      </w:r>
      <w:r>
        <w:t></w:t>
      </w:r>
      <w:r>
        <w:t></w:t>
      </w:r>
      <w:r>
        <w:rPr>
          <w:rFonts w:hint="eastAsia"/>
        </w:rPr>
        <w:t>В</w:t>
      </w:r>
      <w:r>
        <w:t></w:t>
      </w:r>
      <w:r>
        <w:t></w:t>
      </w:r>
      <w:r>
        <w:rPr>
          <w:rFonts w:hint="eastAsia"/>
        </w:rPr>
        <w:t>Горського</w:t>
      </w:r>
      <w:r>
        <w:t></w:t>
      </w:r>
      <w:r>
        <w:t></w:t>
      </w:r>
      <w:r>
        <w:rPr>
          <w:rFonts w:hint="eastAsia"/>
        </w:rPr>
        <w:t>Г</w:t>
      </w:r>
      <w:r>
        <w:t></w:t>
      </w:r>
      <w:r>
        <w:t></w:t>
      </w:r>
      <w:r>
        <w:rPr>
          <w:rFonts w:hint="eastAsia"/>
        </w:rPr>
        <w:t>Ґ</w:t>
      </w:r>
      <w:r>
        <w:t></w:t>
      </w:r>
      <w:r>
        <w:t></w:t>
      </w:r>
      <w:r>
        <w:rPr>
          <w:rFonts w:hint="eastAsia"/>
        </w:rPr>
        <w:t>Ґадамера</w:t>
      </w:r>
      <w:r>
        <w:t></w:t>
      </w:r>
      <w:r>
        <w:t></w:t>
      </w:r>
      <w:r>
        <w:rPr>
          <w:rFonts w:hint="eastAsia"/>
        </w:rPr>
        <w:t>А</w:t>
      </w:r>
      <w:r>
        <w:t></w:t>
      </w:r>
      <w:r>
        <w:t></w:t>
      </w:r>
      <w:r>
        <w:rPr>
          <w:rFonts w:hint="eastAsia"/>
        </w:rPr>
        <w:t>Десніцького</w:t>
      </w:r>
      <w:r>
        <w:t></w:t>
      </w:r>
      <w:r>
        <w:t></w:t>
      </w:r>
      <w:r>
        <w:rPr>
          <w:rFonts w:hint="eastAsia"/>
        </w:rPr>
        <w:t>М</w:t>
      </w:r>
      <w:r>
        <w:t></w:t>
      </w:r>
      <w:r>
        <w:t></w:t>
      </w:r>
      <w:r>
        <w:rPr>
          <w:rFonts w:hint="eastAsia"/>
        </w:rPr>
        <w:t>Еліаде</w:t>
      </w:r>
      <w:r>
        <w:t></w:t>
      </w:r>
      <w:r>
        <w:t></w:t>
      </w:r>
      <w:r>
        <w:rPr>
          <w:rFonts w:hint="eastAsia"/>
        </w:rPr>
        <w:t>В</w:t>
      </w:r>
      <w:r>
        <w:t></w:t>
      </w:r>
      <w:r>
        <w:t></w:t>
      </w:r>
      <w:r>
        <w:rPr>
          <w:rFonts w:hint="eastAsia"/>
        </w:rPr>
        <w:t>Живова</w:t>
      </w:r>
      <w:r>
        <w:t></w:t>
      </w:r>
      <w:r>
        <w:t></w:t>
      </w:r>
      <w:r>
        <w:rPr>
          <w:rFonts w:hint="eastAsia"/>
        </w:rPr>
        <w:t>А</w:t>
      </w:r>
      <w:r>
        <w:t></w:t>
      </w:r>
      <w:r>
        <w:t></w:t>
      </w:r>
      <w:r>
        <w:rPr>
          <w:rFonts w:hint="eastAsia"/>
        </w:rPr>
        <w:t>Забіяко</w:t>
      </w:r>
      <w:r>
        <w:t></w:t>
      </w:r>
      <w:r>
        <w:t></w:t>
      </w:r>
      <w:r>
        <w:rPr>
          <w:rFonts w:hint="eastAsia"/>
        </w:rPr>
        <w:t>Ж</w:t>
      </w:r>
      <w:r>
        <w:t></w:t>
      </w:r>
      <w:r>
        <w:t></w:t>
      </w:r>
      <w:r>
        <w:rPr>
          <w:rFonts w:hint="eastAsia"/>
        </w:rPr>
        <w:t>Ле</w:t>
      </w:r>
      <w:r>
        <w:t></w:t>
      </w:r>
      <w:r>
        <w:rPr>
          <w:rFonts w:hint="eastAsia"/>
        </w:rPr>
        <w:t>Гоффа</w:t>
      </w:r>
      <w:r>
        <w:t></w:t>
      </w:r>
      <w:r>
        <w:t></w:t>
      </w:r>
      <w:r>
        <w:rPr>
          <w:rFonts w:hint="eastAsia"/>
        </w:rPr>
        <w:t>О</w:t>
      </w:r>
      <w:r>
        <w:t></w:t>
      </w:r>
      <w:r>
        <w:t></w:t>
      </w:r>
      <w:r>
        <w:rPr>
          <w:rFonts w:hint="eastAsia"/>
        </w:rPr>
        <w:t>Лосєва</w:t>
      </w:r>
      <w:r>
        <w:t></w:t>
      </w:r>
      <w:r>
        <w:t></w:t>
      </w:r>
      <w:r>
        <w:rPr>
          <w:rFonts w:hint="eastAsia"/>
        </w:rPr>
        <w:t>Ю</w:t>
      </w:r>
      <w:r>
        <w:t></w:t>
      </w:r>
      <w:r>
        <w:t></w:t>
      </w:r>
      <w:r>
        <w:rPr>
          <w:rFonts w:hint="eastAsia"/>
        </w:rPr>
        <w:t>Лотмана</w:t>
      </w:r>
      <w:r>
        <w:t></w:t>
      </w:r>
      <w:r>
        <w:t></w:t>
      </w:r>
      <w:r>
        <w:rPr>
          <w:rFonts w:hint="eastAsia"/>
        </w:rPr>
        <w:t>Є</w:t>
      </w:r>
      <w:r>
        <w:t></w:t>
      </w:r>
      <w:r>
        <w:t></w:t>
      </w:r>
      <w:r>
        <w:rPr>
          <w:rFonts w:hint="eastAsia"/>
        </w:rPr>
        <w:t>Мелетінського</w:t>
      </w:r>
      <w:r>
        <w:t></w:t>
      </w:r>
      <w:r>
        <w:t></w:t>
      </w:r>
      <w:r>
        <w:rPr>
          <w:rFonts w:hint="eastAsia"/>
        </w:rPr>
        <w:t>М</w:t>
      </w:r>
      <w:r>
        <w:t></w:t>
      </w:r>
      <w:r>
        <w:t></w:t>
      </w:r>
      <w:r>
        <w:rPr>
          <w:rFonts w:hint="eastAsia"/>
        </w:rPr>
        <w:t>Мюллера</w:t>
      </w:r>
      <w:r>
        <w:t></w:t>
      </w:r>
      <w:r>
        <w:t></w:t>
      </w:r>
      <w:r>
        <w:rPr>
          <w:rFonts w:hint="eastAsia"/>
        </w:rPr>
        <w:t>Г</w:t>
      </w:r>
      <w:r>
        <w:t></w:t>
      </w:r>
      <w:r>
        <w:t></w:t>
      </w:r>
      <w:r>
        <w:rPr>
          <w:rFonts w:hint="eastAsia"/>
        </w:rPr>
        <w:t>Надя</w:t>
      </w:r>
      <w:r>
        <w:t></w:t>
      </w:r>
      <w:r>
        <w:t></w:t>
      </w:r>
      <w:r>
        <w:rPr>
          <w:rFonts w:hint="eastAsia"/>
        </w:rPr>
        <w:t>П</w:t>
      </w:r>
      <w:r>
        <w:t></w:t>
      </w:r>
      <w:r>
        <w:t></w:t>
      </w:r>
      <w:r>
        <w:rPr>
          <w:rFonts w:hint="eastAsia"/>
        </w:rPr>
        <w:t>Сауха</w:t>
      </w:r>
      <w:r>
        <w:t></w:t>
      </w:r>
      <w:r>
        <w:t></w:t>
      </w:r>
      <w:r>
        <w:rPr>
          <w:rFonts w:hint="eastAsia"/>
        </w:rPr>
        <w:t>К</w:t>
      </w:r>
      <w:r>
        <w:t></w:t>
      </w:r>
      <w:r>
        <w:t></w:t>
      </w:r>
      <w:r>
        <w:rPr>
          <w:rFonts w:hint="eastAsia"/>
        </w:rPr>
        <w:t>Сігова</w:t>
      </w:r>
      <w:r>
        <w:t></w:t>
      </w:r>
      <w:r>
        <w:t></w:t>
      </w:r>
      <w:r>
        <w:rPr>
          <w:rFonts w:hint="eastAsia"/>
        </w:rPr>
        <w:t>О</w:t>
      </w:r>
      <w:r>
        <w:t></w:t>
      </w:r>
      <w:r>
        <w:t></w:t>
      </w:r>
      <w:r>
        <w:rPr>
          <w:rFonts w:hint="eastAsia"/>
        </w:rPr>
        <w:t>Сліпушко</w:t>
      </w:r>
      <w:r>
        <w:t></w:t>
      </w:r>
      <w:r>
        <w:t></w:t>
      </w:r>
      <w:r>
        <w:rPr>
          <w:rFonts w:hint="eastAsia"/>
        </w:rPr>
        <w:t>Е</w:t>
      </w:r>
      <w:r>
        <w:t></w:t>
      </w:r>
      <w:r>
        <w:t></w:t>
      </w:r>
      <w:r>
        <w:rPr>
          <w:rFonts w:hint="eastAsia"/>
        </w:rPr>
        <w:t>Тайлора</w:t>
      </w:r>
      <w:r>
        <w:t></w:t>
      </w:r>
      <w:r>
        <w:t></w:t>
      </w:r>
      <w:r>
        <w:rPr>
          <w:rFonts w:hint="eastAsia"/>
        </w:rPr>
        <w:t>С</w:t>
      </w:r>
      <w:r>
        <w:t></w:t>
      </w:r>
      <w:r>
        <w:t></w:t>
      </w:r>
      <w:r>
        <w:rPr>
          <w:rFonts w:hint="eastAsia"/>
        </w:rPr>
        <w:t>Толстої</w:t>
      </w:r>
      <w:r>
        <w:t></w:t>
      </w:r>
      <w:r>
        <w:t></w:t>
      </w:r>
      <w:r>
        <w:rPr>
          <w:rFonts w:hint="eastAsia"/>
        </w:rPr>
        <w:t>В</w:t>
      </w:r>
      <w:r>
        <w:t></w:t>
      </w:r>
      <w:r>
        <w:t></w:t>
      </w:r>
      <w:r>
        <w:rPr>
          <w:rFonts w:hint="eastAsia"/>
        </w:rPr>
        <w:t>Топорова</w:t>
      </w:r>
      <w:r>
        <w:t></w:t>
      </w:r>
      <w:r>
        <w:t></w:t>
      </w:r>
      <w:r>
        <w:rPr>
          <w:rFonts w:hint="eastAsia"/>
        </w:rPr>
        <w:t>Л</w:t>
      </w:r>
      <w:r>
        <w:t></w:t>
      </w:r>
      <w:r>
        <w:t></w:t>
      </w:r>
      <w:r>
        <w:rPr>
          <w:rFonts w:hint="eastAsia"/>
        </w:rPr>
        <w:t>Шугаєвої</w:t>
      </w:r>
      <w:r>
        <w:t></w:t>
      </w:r>
      <w:r>
        <w:rPr>
          <w:rFonts w:hint="eastAsia"/>
        </w:rPr>
        <w:t>та</w:t>
      </w:r>
      <w:r>
        <w:t></w:t>
      </w:r>
      <w:r>
        <w:rPr>
          <w:rFonts w:hint="eastAsia"/>
        </w:rPr>
        <w:t>ін</w:t>
      </w:r>
      <w:r>
        <w:t></w:t>
      </w:r>
    </w:p>
    <w:p w14:paraId="62855813" w14:textId="77777777" w:rsidR="00806790" w:rsidRDefault="00806790" w:rsidP="00806790">
      <w:r>
        <w:rPr>
          <w:rFonts w:hint="eastAsia"/>
        </w:rPr>
        <w:t>Культурно</w:t>
      </w:r>
      <w:r>
        <w:t></w:t>
      </w:r>
      <w:r>
        <w:rPr>
          <w:rFonts w:hint="eastAsia"/>
        </w:rPr>
        <w:t>мистецький</w:t>
      </w:r>
      <w:r>
        <w:t></w:t>
      </w:r>
      <w:r>
        <w:t></w:t>
      </w:r>
      <w:r>
        <w:rPr>
          <w:rFonts w:hint="eastAsia"/>
        </w:rPr>
        <w:t>агіографічно</w:t>
      </w:r>
      <w:r>
        <w:t></w:t>
      </w:r>
      <w:r>
        <w:rPr>
          <w:rFonts w:hint="eastAsia"/>
        </w:rPr>
        <w:t>легендарний</w:t>
      </w:r>
      <w:r>
        <w:t></w:t>
      </w:r>
      <w:r>
        <w:rPr>
          <w:rFonts w:hint="eastAsia"/>
        </w:rPr>
        <w:t>та</w:t>
      </w:r>
      <w:r>
        <w:t></w:t>
      </w:r>
      <w:r>
        <w:rPr>
          <w:rFonts w:hint="eastAsia"/>
        </w:rPr>
        <w:t>художньо</w:t>
      </w:r>
      <w:r>
        <w:t></w:t>
      </w:r>
      <w:r>
        <w:rPr>
          <w:rFonts w:hint="eastAsia"/>
        </w:rPr>
        <w:t>літературний</w:t>
      </w:r>
      <w:r>
        <w:t></w:t>
      </w:r>
      <w:r>
        <w:rPr>
          <w:rFonts w:hint="eastAsia"/>
        </w:rPr>
        <w:t>виміри</w:t>
      </w:r>
      <w:r>
        <w:t></w:t>
      </w:r>
      <w:r>
        <w:rPr>
          <w:rFonts w:hint="eastAsia"/>
        </w:rPr>
        <w:t>католицького</w:t>
      </w:r>
      <w:r>
        <w:t></w:t>
      </w:r>
      <w:r>
        <w:rPr>
          <w:rFonts w:hint="eastAsia"/>
        </w:rPr>
        <w:t>паломництва</w:t>
      </w:r>
      <w:r>
        <w:t></w:t>
      </w:r>
      <w:r>
        <w:rPr>
          <w:rFonts w:hint="eastAsia"/>
        </w:rPr>
        <w:t>реконструйовано</w:t>
      </w:r>
      <w:r>
        <w:t></w:t>
      </w:r>
      <w:r>
        <w:rPr>
          <w:rFonts w:hint="eastAsia"/>
        </w:rPr>
        <w:t>на</w:t>
      </w:r>
      <w:r>
        <w:t></w:t>
      </w:r>
      <w:r>
        <w:rPr>
          <w:rFonts w:hint="eastAsia"/>
        </w:rPr>
        <w:t>основі</w:t>
      </w:r>
      <w:r>
        <w:t></w:t>
      </w:r>
      <w:r>
        <w:rPr>
          <w:rFonts w:hint="eastAsia"/>
        </w:rPr>
        <w:t>методів</w:t>
      </w:r>
      <w:r>
        <w:t></w:t>
      </w:r>
      <w:r>
        <w:rPr>
          <w:rFonts w:hint="eastAsia"/>
        </w:rPr>
        <w:t>культурологічного</w:t>
      </w:r>
      <w:r>
        <w:t></w:t>
      </w:r>
      <w:r>
        <w:rPr>
          <w:rFonts w:hint="eastAsia"/>
        </w:rPr>
        <w:t>і</w:t>
      </w:r>
      <w:r>
        <w:t></w:t>
      </w:r>
      <w:r>
        <w:rPr>
          <w:rFonts w:hint="eastAsia"/>
        </w:rPr>
        <w:t>компаративного</w:t>
      </w:r>
      <w:r>
        <w:t></w:t>
      </w:r>
      <w:r>
        <w:rPr>
          <w:rFonts w:hint="eastAsia"/>
        </w:rPr>
        <w:t>аналізу</w:t>
      </w:r>
      <w:r>
        <w:t></w:t>
      </w:r>
    </w:p>
    <w:p w14:paraId="3090A99E" w14:textId="77777777" w:rsidR="00806790" w:rsidRDefault="00806790" w:rsidP="00806790">
      <w:r>
        <w:rPr>
          <w:rFonts w:hint="eastAsia"/>
        </w:rPr>
        <w:t>Герменевтичний</w:t>
      </w:r>
      <w:r>
        <w:t></w:t>
      </w:r>
      <w:r>
        <w:rPr>
          <w:rFonts w:hint="eastAsia"/>
        </w:rPr>
        <w:t>підхід</w:t>
      </w:r>
      <w:r>
        <w:t></w:t>
      </w:r>
      <w:r>
        <w:rPr>
          <w:rFonts w:hint="eastAsia"/>
        </w:rPr>
        <w:t>дозволив</w:t>
      </w:r>
      <w:r>
        <w:t></w:t>
      </w:r>
      <w:r>
        <w:rPr>
          <w:rFonts w:hint="eastAsia"/>
        </w:rPr>
        <w:t>розкрити</w:t>
      </w:r>
      <w:r>
        <w:t></w:t>
      </w:r>
      <w:r>
        <w:rPr>
          <w:rFonts w:hint="eastAsia"/>
        </w:rPr>
        <w:t>окремі</w:t>
      </w:r>
      <w:r>
        <w:t></w:t>
      </w:r>
      <w:r>
        <w:rPr>
          <w:rFonts w:hint="eastAsia"/>
        </w:rPr>
        <w:t>концептуальні</w:t>
      </w:r>
      <w:r>
        <w:t></w:t>
      </w:r>
      <w:r>
        <w:rPr>
          <w:rFonts w:hint="eastAsia"/>
        </w:rPr>
        <w:t>топоси</w:t>
      </w:r>
      <w:r>
        <w:t></w:t>
      </w:r>
      <w:r>
        <w:rPr>
          <w:rFonts w:hint="eastAsia"/>
        </w:rPr>
        <w:t>у</w:t>
      </w:r>
      <w:r>
        <w:t></w:t>
      </w:r>
      <w:r>
        <w:rPr>
          <w:rFonts w:hint="eastAsia"/>
        </w:rPr>
        <w:t>відповідних</w:t>
      </w:r>
      <w:r>
        <w:t></w:t>
      </w:r>
      <w:r>
        <w:rPr>
          <w:rFonts w:hint="eastAsia"/>
        </w:rPr>
        <w:t>наративах</w:t>
      </w:r>
      <w:r>
        <w:t></w:t>
      </w:r>
      <w:r>
        <w:rPr>
          <w:rFonts w:hint="eastAsia"/>
        </w:rPr>
        <w:t>біблійного</w:t>
      </w:r>
      <w:r>
        <w:t></w:t>
      </w:r>
      <w:r>
        <w:rPr>
          <w:rFonts w:hint="eastAsia"/>
        </w:rPr>
        <w:t>тексту</w:t>
      </w:r>
      <w:r>
        <w:t></w:t>
      </w:r>
      <w:r>
        <w:t></w:t>
      </w:r>
      <w:r>
        <w:rPr>
          <w:rFonts w:hint="eastAsia"/>
        </w:rPr>
        <w:t>теологічної</w:t>
      </w:r>
      <w:r>
        <w:t></w:t>
      </w:r>
      <w:r>
        <w:rPr>
          <w:rFonts w:hint="eastAsia"/>
        </w:rPr>
        <w:t>літератури</w:t>
      </w:r>
      <w:r>
        <w:t></w:t>
      </w:r>
      <w:r>
        <w:rPr>
          <w:rFonts w:hint="eastAsia"/>
        </w:rPr>
        <w:t>й</w:t>
      </w:r>
      <w:r>
        <w:t></w:t>
      </w:r>
      <w:r>
        <w:rPr>
          <w:rFonts w:hint="eastAsia"/>
        </w:rPr>
        <w:t>паломницьких</w:t>
      </w:r>
      <w:r>
        <w:t></w:t>
      </w:r>
      <w:r>
        <w:rPr>
          <w:rFonts w:hint="eastAsia"/>
        </w:rPr>
        <w:t>творів</w:t>
      </w:r>
      <w:r>
        <w:t></w:t>
      </w:r>
      <w:r>
        <w:t></w:t>
      </w:r>
      <w:r>
        <w:rPr>
          <w:rFonts w:hint="eastAsia"/>
        </w:rPr>
        <w:t>Семіотичний</w:t>
      </w:r>
      <w:r>
        <w:t></w:t>
      </w:r>
      <w:r>
        <w:rPr>
          <w:rFonts w:hint="eastAsia"/>
        </w:rPr>
        <w:t>метод</w:t>
      </w:r>
      <w:r>
        <w:t></w:t>
      </w:r>
      <w:r>
        <w:rPr>
          <w:rFonts w:hint="eastAsia"/>
        </w:rPr>
        <w:t>увиразнив</w:t>
      </w:r>
      <w:r>
        <w:t></w:t>
      </w:r>
      <w:r>
        <w:rPr>
          <w:rFonts w:hint="eastAsia"/>
        </w:rPr>
        <w:t>знаков</w:t>
      </w:r>
      <w:r>
        <w:rPr>
          <w:rFonts w:hint="eastAsia"/>
        </w:rPr>
        <w:lastRenderedPageBreak/>
        <w:t>о</w:t>
      </w:r>
      <w:r>
        <w:t></w:t>
      </w:r>
      <w:r>
        <w:rPr>
          <w:rFonts w:hint="eastAsia"/>
        </w:rPr>
        <w:t>символічний</w:t>
      </w:r>
      <w:r>
        <w:t></w:t>
      </w:r>
      <w:r>
        <w:rPr>
          <w:rFonts w:hint="eastAsia"/>
        </w:rPr>
        <w:t>код</w:t>
      </w:r>
      <w:r>
        <w:t></w:t>
      </w:r>
      <w:r>
        <w:rPr>
          <w:rFonts w:hint="eastAsia"/>
        </w:rPr>
        <w:t>паломницької</w:t>
      </w:r>
      <w:r>
        <w:t></w:t>
      </w:r>
      <w:r>
        <w:rPr>
          <w:rFonts w:hint="eastAsia"/>
        </w:rPr>
        <w:t>традиції</w:t>
      </w:r>
      <w:r>
        <w:t></w:t>
      </w:r>
      <w:r>
        <w:rPr>
          <w:rFonts w:hint="eastAsia"/>
        </w:rPr>
        <w:t>Католицької</w:t>
      </w:r>
      <w:r>
        <w:t></w:t>
      </w:r>
      <w:r>
        <w:rPr>
          <w:rFonts w:hint="eastAsia"/>
        </w:rPr>
        <w:t>церкви</w:t>
      </w:r>
      <w:r>
        <w:t></w:t>
      </w:r>
      <w:r>
        <w:rPr>
          <w:rFonts w:hint="eastAsia"/>
        </w:rPr>
        <w:t>в</w:t>
      </w:r>
      <w:r>
        <w:t></w:t>
      </w:r>
      <w:r>
        <w:rPr>
          <w:rFonts w:hint="eastAsia"/>
        </w:rPr>
        <w:t>загальному</w:t>
      </w:r>
      <w:r>
        <w:t></w:t>
      </w:r>
      <w:r>
        <w:rPr>
          <w:rFonts w:hint="eastAsia"/>
        </w:rPr>
        <w:t>культурно</w:t>
      </w:r>
      <w:r>
        <w:t></w:t>
      </w:r>
      <w:r>
        <w:rPr>
          <w:rFonts w:hint="eastAsia"/>
        </w:rPr>
        <w:t>мистецькому</w:t>
      </w:r>
      <w:r>
        <w:t></w:t>
      </w:r>
      <w:r>
        <w:rPr>
          <w:rFonts w:hint="eastAsia"/>
        </w:rPr>
        <w:t>й</w:t>
      </w:r>
      <w:r>
        <w:t></w:t>
      </w:r>
      <w:r>
        <w:rPr>
          <w:rFonts w:hint="eastAsia"/>
        </w:rPr>
        <w:t>народно</w:t>
      </w:r>
      <w:r>
        <w:t></w:t>
      </w:r>
      <w:r>
        <w:rPr>
          <w:rFonts w:hint="eastAsia"/>
        </w:rPr>
        <w:t>фольклорному</w:t>
      </w:r>
      <w:r>
        <w:t></w:t>
      </w:r>
      <w:r>
        <w:rPr>
          <w:rFonts w:hint="eastAsia"/>
        </w:rPr>
        <w:t>контексті</w:t>
      </w:r>
      <w:r>
        <w:t></w:t>
      </w:r>
    </w:p>
    <w:p w14:paraId="38C7EEA3" w14:textId="77777777" w:rsidR="00806790" w:rsidRDefault="00806790" w:rsidP="00806790">
      <w:r>
        <w:t></w:t>
      </w:r>
    </w:p>
    <w:p w14:paraId="691AADB1" w14:textId="77777777" w:rsidR="00806790" w:rsidRDefault="00806790" w:rsidP="00806790">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здійсненні</w:t>
      </w:r>
      <w:r>
        <w:t></w:t>
      </w:r>
      <w:r>
        <w:rPr>
          <w:rFonts w:hint="eastAsia"/>
        </w:rPr>
        <w:t>комплексного</w:t>
      </w:r>
      <w:r>
        <w:t></w:t>
      </w:r>
      <w:r>
        <w:rPr>
          <w:rFonts w:hint="eastAsia"/>
        </w:rPr>
        <w:t>дослідження</w:t>
      </w:r>
      <w:r>
        <w:t></w:t>
      </w:r>
      <w:r>
        <w:rPr>
          <w:rFonts w:hint="eastAsia"/>
        </w:rPr>
        <w:t>ґенези</w:t>
      </w:r>
      <w:r>
        <w:t></w:t>
      </w:r>
      <w:r>
        <w:t></w:t>
      </w:r>
      <w:r>
        <w:rPr>
          <w:rFonts w:hint="eastAsia"/>
        </w:rPr>
        <w:t>теологічного</w:t>
      </w:r>
      <w:r>
        <w:t></w:t>
      </w:r>
      <w:r>
        <w:rPr>
          <w:rFonts w:hint="eastAsia"/>
        </w:rPr>
        <w:t>обґрунтування</w:t>
      </w:r>
      <w:r>
        <w:t></w:t>
      </w:r>
      <w:r>
        <w:t></w:t>
      </w:r>
      <w:r>
        <w:rPr>
          <w:rFonts w:hint="eastAsia"/>
        </w:rPr>
        <w:t>еволюції</w:t>
      </w:r>
      <w:r>
        <w:t></w:t>
      </w:r>
      <w:r>
        <w:rPr>
          <w:rFonts w:hint="eastAsia"/>
        </w:rPr>
        <w:t>та</w:t>
      </w:r>
      <w:r>
        <w:t></w:t>
      </w:r>
      <w:r>
        <w:rPr>
          <w:rFonts w:hint="eastAsia"/>
        </w:rPr>
        <w:t>культової</w:t>
      </w:r>
      <w:r>
        <w:t></w:t>
      </w:r>
      <w:r>
        <w:rPr>
          <w:rFonts w:hint="eastAsia"/>
        </w:rPr>
        <w:t>практики</w:t>
      </w:r>
      <w:r>
        <w:t></w:t>
      </w:r>
      <w:r>
        <w:rPr>
          <w:rFonts w:hint="eastAsia"/>
        </w:rPr>
        <w:t>католицького</w:t>
      </w:r>
      <w:r>
        <w:t></w:t>
      </w:r>
      <w:r>
        <w:rPr>
          <w:rFonts w:hint="eastAsia"/>
        </w:rPr>
        <w:t>паломництва</w:t>
      </w:r>
      <w:r>
        <w:t></w:t>
      </w:r>
    </w:p>
    <w:p w14:paraId="3F864E45" w14:textId="77777777" w:rsidR="00806790" w:rsidRDefault="00806790" w:rsidP="00806790">
      <w:r>
        <w:rPr>
          <w:rFonts w:hint="eastAsia"/>
        </w:rPr>
        <w:t>Проведене</w:t>
      </w:r>
      <w:r>
        <w:t></w:t>
      </w:r>
      <w:r>
        <w:rPr>
          <w:rFonts w:hint="eastAsia"/>
        </w:rPr>
        <w:t>дослідження</w:t>
      </w:r>
      <w:r>
        <w:t></w:t>
      </w:r>
      <w:r>
        <w:rPr>
          <w:rFonts w:hint="eastAsia"/>
        </w:rPr>
        <w:t>дозволило</w:t>
      </w:r>
      <w:r>
        <w:t></w:t>
      </w:r>
      <w:r>
        <w:rPr>
          <w:rFonts w:hint="eastAsia"/>
        </w:rPr>
        <w:t>обґрунтувати</w:t>
      </w:r>
      <w:r>
        <w:t></w:t>
      </w:r>
      <w:r>
        <w:rPr>
          <w:rFonts w:hint="eastAsia"/>
        </w:rPr>
        <w:t>низку</w:t>
      </w:r>
      <w:r>
        <w:t></w:t>
      </w:r>
      <w:r>
        <w:rPr>
          <w:rFonts w:hint="eastAsia"/>
        </w:rPr>
        <w:t>положень</w:t>
      </w:r>
      <w:r>
        <w:t></w:t>
      </w:r>
      <w:r>
        <w:t></w:t>
      </w:r>
      <w:r>
        <w:rPr>
          <w:rFonts w:hint="eastAsia"/>
        </w:rPr>
        <w:t>що</w:t>
      </w:r>
      <w:r>
        <w:t></w:t>
      </w:r>
      <w:r>
        <w:rPr>
          <w:rFonts w:hint="eastAsia"/>
        </w:rPr>
        <w:t>містять</w:t>
      </w:r>
      <w:r>
        <w:t></w:t>
      </w:r>
      <w:r>
        <w:rPr>
          <w:rFonts w:hint="eastAsia"/>
        </w:rPr>
        <w:t>елементи</w:t>
      </w:r>
      <w:r>
        <w:t></w:t>
      </w:r>
      <w:r>
        <w:rPr>
          <w:rFonts w:hint="eastAsia"/>
        </w:rPr>
        <w:t>наукової</w:t>
      </w:r>
      <w:r>
        <w:t></w:t>
      </w:r>
      <w:r>
        <w:rPr>
          <w:rFonts w:hint="eastAsia"/>
        </w:rPr>
        <w:t>новизни</w:t>
      </w:r>
      <w:r>
        <w:t></w:t>
      </w:r>
      <w:r>
        <w:rPr>
          <w:rFonts w:hint="eastAsia"/>
        </w:rPr>
        <w:t>і</w:t>
      </w:r>
      <w:r>
        <w:t></w:t>
      </w:r>
      <w:r>
        <w:rPr>
          <w:rFonts w:hint="eastAsia"/>
        </w:rPr>
        <w:t>виносяться</w:t>
      </w:r>
      <w:r>
        <w:t></w:t>
      </w:r>
      <w:r>
        <w:rPr>
          <w:rFonts w:hint="eastAsia"/>
        </w:rPr>
        <w:t>на</w:t>
      </w:r>
      <w:r>
        <w:t></w:t>
      </w:r>
      <w:r>
        <w:rPr>
          <w:rFonts w:hint="eastAsia"/>
        </w:rPr>
        <w:t>захист</w:t>
      </w:r>
      <w:r>
        <w:t></w:t>
      </w:r>
    </w:p>
    <w:p w14:paraId="1E758748" w14:textId="77777777" w:rsidR="00806790" w:rsidRDefault="00806790" w:rsidP="00806790">
      <w:r>
        <w:rPr>
          <w:rFonts w:hint="eastAsia"/>
        </w:rPr>
        <w:t>Уперше</w:t>
      </w:r>
      <w:r>
        <w:t></w:t>
      </w:r>
    </w:p>
    <w:p w14:paraId="1DD3A34F" w14:textId="77777777" w:rsidR="00806790" w:rsidRDefault="00806790" w:rsidP="00806790">
      <w:r>
        <w:rPr>
          <w:rFonts w:hint="eastAsia"/>
        </w:rPr>
        <w:t>–</w:t>
      </w:r>
      <w:r>
        <w:t></w:t>
      </w:r>
      <w:r>
        <w:rPr>
          <w:rFonts w:hint="eastAsia"/>
        </w:rPr>
        <w:t>доведено</w:t>
      </w:r>
      <w:r>
        <w:t></w:t>
      </w:r>
      <w:r>
        <w:t></w:t>
      </w:r>
      <w:r>
        <w:rPr>
          <w:rFonts w:hint="eastAsia"/>
        </w:rPr>
        <w:t>що</w:t>
      </w:r>
      <w:r>
        <w:t></w:t>
      </w:r>
      <w:r>
        <w:rPr>
          <w:rFonts w:hint="eastAsia"/>
        </w:rPr>
        <w:t>сучасна</w:t>
      </w:r>
      <w:r>
        <w:t></w:t>
      </w:r>
      <w:r>
        <w:rPr>
          <w:rFonts w:hint="eastAsia"/>
        </w:rPr>
        <w:t>філософсько</w:t>
      </w:r>
      <w:r>
        <w:t></w:t>
      </w:r>
      <w:r>
        <w:rPr>
          <w:rFonts w:hint="eastAsia"/>
        </w:rPr>
        <w:t>релігієзнавча</w:t>
      </w:r>
      <w:r>
        <w:t></w:t>
      </w:r>
      <w:r>
        <w:rPr>
          <w:rFonts w:hint="eastAsia"/>
        </w:rPr>
        <w:t>парадигма</w:t>
      </w:r>
      <w:r>
        <w:t></w:t>
      </w:r>
      <w:r>
        <w:rPr>
          <w:rFonts w:hint="eastAsia"/>
        </w:rPr>
        <w:t>осмислення</w:t>
      </w:r>
      <w:r>
        <w:t></w:t>
      </w:r>
      <w:r>
        <w:rPr>
          <w:rFonts w:hint="eastAsia"/>
        </w:rPr>
        <w:t>феномена</w:t>
      </w:r>
      <w:r>
        <w:t></w:t>
      </w:r>
      <w:r>
        <w:rPr>
          <w:rFonts w:hint="eastAsia"/>
        </w:rPr>
        <w:t>релігійного</w:t>
      </w:r>
      <w:r>
        <w:t></w:t>
      </w:r>
      <w:r>
        <w:rPr>
          <w:rFonts w:hint="eastAsia"/>
        </w:rPr>
        <w:t>паломництва</w:t>
      </w:r>
      <w:r>
        <w:t></w:t>
      </w:r>
      <w:r>
        <w:rPr>
          <w:rFonts w:hint="eastAsia"/>
        </w:rPr>
        <w:t>ґрунтується</w:t>
      </w:r>
      <w:r>
        <w:t></w:t>
      </w:r>
      <w:r>
        <w:rPr>
          <w:rFonts w:hint="eastAsia"/>
        </w:rPr>
        <w:t>на</w:t>
      </w:r>
      <w:r>
        <w:t></w:t>
      </w:r>
      <w:r>
        <w:rPr>
          <w:rFonts w:hint="eastAsia"/>
        </w:rPr>
        <w:t>концепції</w:t>
      </w:r>
      <w:r>
        <w:t></w:t>
      </w:r>
      <w:r>
        <w:rPr>
          <w:rFonts w:hint="eastAsia"/>
        </w:rPr>
        <w:t>сакрального</w:t>
      </w:r>
      <w:r>
        <w:t></w:t>
      </w:r>
      <w:r>
        <w:rPr>
          <w:rFonts w:hint="eastAsia"/>
        </w:rPr>
        <w:t>простору</w:t>
      </w:r>
      <w:r>
        <w:t></w:t>
      </w:r>
      <w:r>
        <w:t></w:t>
      </w:r>
      <w:r>
        <w:rPr>
          <w:rFonts w:hint="eastAsia"/>
        </w:rPr>
        <w:t>що</w:t>
      </w:r>
      <w:r>
        <w:t></w:t>
      </w:r>
      <w:r>
        <w:rPr>
          <w:rFonts w:hint="eastAsia"/>
        </w:rPr>
        <w:t>виконує</w:t>
      </w:r>
      <w:r>
        <w:t></w:t>
      </w:r>
      <w:r>
        <w:rPr>
          <w:rFonts w:hint="eastAsia"/>
        </w:rPr>
        <w:t>в</w:t>
      </w:r>
      <w:r>
        <w:t></w:t>
      </w:r>
      <w:r>
        <w:rPr>
          <w:rFonts w:hint="eastAsia"/>
        </w:rPr>
        <w:t>релігійному</w:t>
      </w:r>
      <w:r>
        <w:t></w:t>
      </w:r>
      <w:r>
        <w:rPr>
          <w:rFonts w:hint="eastAsia"/>
        </w:rPr>
        <w:t>культі</w:t>
      </w:r>
      <w:r>
        <w:t></w:t>
      </w:r>
      <w:r>
        <w:rPr>
          <w:rFonts w:hint="eastAsia"/>
        </w:rPr>
        <w:t>функції</w:t>
      </w:r>
      <w:r>
        <w:t></w:t>
      </w:r>
      <w:r>
        <w:rPr>
          <w:rFonts w:hint="eastAsia"/>
        </w:rPr>
        <w:t>місця</w:t>
      </w:r>
      <w:r>
        <w:t></w:t>
      </w:r>
      <w:r>
        <w:t></w:t>
      </w:r>
      <w:r>
        <w:rPr>
          <w:rFonts w:hint="eastAsia"/>
        </w:rPr>
        <w:t>де</w:t>
      </w:r>
      <w:r>
        <w:t></w:t>
      </w:r>
      <w:r>
        <w:rPr>
          <w:rFonts w:hint="eastAsia"/>
        </w:rPr>
        <w:t>відбувається</w:t>
      </w:r>
      <w:r>
        <w:t></w:t>
      </w:r>
      <w:r>
        <w:rPr>
          <w:rFonts w:hint="eastAsia"/>
        </w:rPr>
        <w:t>відпущення</w:t>
      </w:r>
      <w:r>
        <w:t></w:t>
      </w:r>
      <w:r>
        <w:rPr>
          <w:rFonts w:hint="eastAsia"/>
        </w:rPr>
        <w:t>гріхів</w:t>
      </w:r>
      <w:r>
        <w:t></w:t>
      </w:r>
      <w:r>
        <w:rPr>
          <w:rFonts w:hint="eastAsia"/>
        </w:rPr>
        <w:t>через</w:t>
      </w:r>
      <w:r>
        <w:t></w:t>
      </w:r>
      <w:r>
        <w:rPr>
          <w:rFonts w:hint="eastAsia"/>
        </w:rPr>
        <w:t>прилучення</w:t>
      </w:r>
      <w:r>
        <w:t></w:t>
      </w:r>
      <w:r>
        <w:rPr>
          <w:rFonts w:hint="eastAsia"/>
        </w:rPr>
        <w:t>до</w:t>
      </w:r>
      <w:r>
        <w:t></w:t>
      </w:r>
      <w:r>
        <w:rPr>
          <w:rFonts w:hint="eastAsia"/>
        </w:rPr>
        <w:t>святинь</w:t>
      </w:r>
      <w:r>
        <w:t></w:t>
      </w:r>
      <w:r>
        <w:rPr>
          <w:rFonts w:hint="eastAsia"/>
        </w:rPr>
        <w:t>і</w:t>
      </w:r>
      <w:r>
        <w:t></w:t>
      </w:r>
      <w:r>
        <w:rPr>
          <w:rFonts w:hint="eastAsia"/>
        </w:rPr>
        <w:t>забезпечується</w:t>
      </w:r>
      <w:r>
        <w:t></w:t>
      </w:r>
      <w:r>
        <w:rPr>
          <w:rFonts w:hint="eastAsia"/>
        </w:rPr>
        <w:t>можливість</w:t>
      </w:r>
      <w:r>
        <w:t></w:t>
      </w:r>
      <w:r>
        <w:rPr>
          <w:rFonts w:hint="eastAsia"/>
        </w:rPr>
        <w:t>комунікації</w:t>
      </w:r>
      <w:r>
        <w:t></w:t>
      </w:r>
      <w:r>
        <w:rPr>
          <w:rFonts w:hint="eastAsia"/>
        </w:rPr>
        <w:t>з</w:t>
      </w:r>
      <w:r>
        <w:t></w:t>
      </w:r>
      <w:r>
        <w:rPr>
          <w:rFonts w:hint="eastAsia"/>
        </w:rPr>
        <w:t>Абсолютом</w:t>
      </w:r>
      <w:r>
        <w:t></w:t>
      </w:r>
      <w:r>
        <w:t></w:t>
      </w:r>
      <w:r>
        <w:rPr>
          <w:rFonts w:hint="eastAsia"/>
        </w:rPr>
        <w:t>релігійне</w:t>
      </w:r>
      <w:r>
        <w:t></w:t>
      </w:r>
      <w:r>
        <w:rPr>
          <w:rFonts w:hint="eastAsia"/>
        </w:rPr>
        <w:t>паломництво</w:t>
      </w:r>
      <w:r>
        <w:t></w:t>
      </w:r>
      <w:r>
        <w:rPr>
          <w:rFonts w:hint="eastAsia"/>
        </w:rPr>
        <w:t>пропонується</w:t>
      </w:r>
      <w:r>
        <w:t></w:t>
      </w:r>
      <w:r>
        <w:rPr>
          <w:rFonts w:hint="eastAsia"/>
        </w:rPr>
        <w:t>розглядати</w:t>
      </w:r>
      <w:r>
        <w:t></w:t>
      </w:r>
      <w:r>
        <w:rPr>
          <w:rFonts w:hint="eastAsia"/>
        </w:rPr>
        <w:t>не</w:t>
      </w:r>
      <w:r>
        <w:t></w:t>
      </w:r>
      <w:r>
        <w:rPr>
          <w:rFonts w:hint="eastAsia"/>
        </w:rPr>
        <w:t>лише</w:t>
      </w:r>
      <w:r>
        <w:t></w:t>
      </w:r>
      <w:r>
        <w:rPr>
          <w:rFonts w:hint="eastAsia"/>
        </w:rPr>
        <w:t>як</w:t>
      </w:r>
      <w:r>
        <w:t></w:t>
      </w:r>
      <w:r>
        <w:rPr>
          <w:rFonts w:hint="eastAsia"/>
        </w:rPr>
        <w:t>феномен</w:t>
      </w:r>
      <w:r>
        <w:t></w:t>
      </w:r>
      <w:r>
        <w:rPr>
          <w:rFonts w:hint="eastAsia"/>
        </w:rPr>
        <w:t>індивідуальної</w:t>
      </w:r>
      <w:r>
        <w:t></w:t>
      </w:r>
      <w:r>
        <w:rPr>
          <w:rFonts w:hint="eastAsia"/>
        </w:rPr>
        <w:t>релігійності</w:t>
      </w:r>
      <w:r>
        <w:t></w:t>
      </w:r>
      <w:r>
        <w:t></w:t>
      </w:r>
      <w:r>
        <w:rPr>
          <w:rFonts w:hint="eastAsia"/>
        </w:rPr>
        <w:t>а</w:t>
      </w:r>
      <w:r>
        <w:t></w:t>
      </w:r>
      <w:r>
        <w:rPr>
          <w:rFonts w:hint="eastAsia"/>
        </w:rPr>
        <w:t>як</w:t>
      </w:r>
      <w:r>
        <w:t></w:t>
      </w:r>
      <w:r>
        <w:rPr>
          <w:rFonts w:hint="eastAsia"/>
        </w:rPr>
        <w:t>засіб</w:t>
      </w:r>
      <w:r>
        <w:t></w:t>
      </w:r>
      <w:r>
        <w:rPr>
          <w:rFonts w:hint="eastAsia"/>
        </w:rPr>
        <w:t>трансляції</w:t>
      </w:r>
      <w:r>
        <w:t></w:t>
      </w:r>
      <w:r>
        <w:rPr>
          <w:rFonts w:hint="eastAsia"/>
        </w:rPr>
        <w:t>аксіологічних</w:t>
      </w:r>
      <w:r>
        <w:t></w:t>
      </w:r>
      <w:r>
        <w:rPr>
          <w:rFonts w:hint="eastAsia"/>
        </w:rPr>
        <w:t>домінант</w:t>
      </w:r>
      <w:r>
        <w:t></w:t>
      </w:r>
      <w:r>
        <w:rPr>
          <w:rFonts w:hint="eastAsia"/>
        </w:rPr>
        <w:t>релігійної</w:t>
      </w:r>
      <w:r>
        <w:t></w:t>
      </w:r>
      <w:r>
        <w:rPr>
          <w:rFonts w:hint="eastAsia"/>
        </w:rPr>
        <w:t>традиції</w:t>
      </w:r>
      <w:r>
        <w:t></w:t>
      </w:r>
      <w:r>
        <w:rPr>
          <w:rFonts w:hint="eastAsia"/>
        </w:rPr>
        <w:t>та</w:t>
      </w:r>
      <w:r>
        <w:t></w:t>
      </w:r>
      <w:r>
        <w:rPr>
          <w:rFonts w:hint="eastAsia"/>
        </w:rPr>
        <w:t>забезпечення</w:t>
      </w:r>
      <w:r>
        <w:t></w:t>
      </w:r>
      <w:r>
        <w:rPr>
          <w:rFonts w:hint="eastAsia"/>
        </w:rPr>
        <w:t>її</w:t>
      </w:r>
      <w:r>
        <w:t></w:t>
      </w:r>
      <w:r>
        <w:rPr>
          <w:rFonts w:hint="eastAsia"/>
        </w:rPr>
        <w:t>тяглості</w:t>
      </w:r>
      <w:r>
        <w:t></w:t>
      </w:r>
      <w:r>
        <w:t></w:t>
      </w:r>
      <w:r>
        <w:rPr>
          <w:rFonts w:hint="eastAsia"/>
        </w:rPr>
        <w:t>а</w:t>
      </w:r>
      <w:r>
        <w:t></w:t>
      </w:r>
      <w:r>
        <w:rPr>
          <w:rFonts w:hint="eastAsia"/>
        </w:rPr>
        <w:t>також</w:t>
      </w:r>
      <w:r>
        <w:t></w:t>
      </w:r>
      <w:r>
        <w:rPr>
          <w:rFonts w:hint="eastAsia"/>
        </w:rPr>
        <w:t>як</w:t>
      </w:r>
      <w:r>
        <w:t></w:t>
      </w:r>
      <w:r>
        <w:rPr>
          <w:rFonts w:hint="eastAsia"/>
        </w:rPr>
        <w:t>культуротворчий</w:t>
      </w:r>
      <w:r>
        <w:t></w:t>
      </w:r>
      <w:r>
        <w:rPr>
          <w:rFonts w:hint="eastAsia"/>
        </w:rPr>
        <w:t>фактор</w:t>
      </w:r>
      <w:r>
        <w:t></w:t>
      </w:r>
    </w:p>
    <w:p w14:paraId="5B2CD27B" w14:textId="77777777" w:rsidR="00806790" w:rsidRDefault="00806790" w:rsidP="00806790">
      <w:r>
        <w:rPr>
          <w:rFonts w:hint="eastAsia"/>
        </w:rPr>
        <w:t>–</w:t>
      </w:r>
      <w:r>
        <w:t></w:t>
      </w:r>
      <w:r>
        <w:rPr>
          <w:rFonts w:hint="eastAsia"/>
        </w:rPr>
        <w:t>розкрито</w:t>
      </w:r>
      <w:r>
        <w:t></w:t>
      </w:r>
      <w:r>
        <w:rPr>
          <w:rFonts w:hint="eastAsia"/>
        </w:rPr>
        <w:t>теологічне</w:t>
      </w:r>
      <w:r>
        <w:t></w:t>
      </w:r>
      <w:r>
        <w:rPr>
          <w:rFonts w:hint="eastAsia"/>
        </w:rPr>
        <w:t>обґрунтування</w:t>
      </w:r>
      <w:r>
        <w:t></w:t>
      </w:r>
      <w:r>
        <w:rPr>
          <w:rFonts w:hint="eastAsia"/>
        </w:rPr>
        <w:t>необхідності</w:t>
      </w:r>
      <w:r>
        <w:t></w:t>
      </w:r>
      <w:r>
        <w:rPr>
          <w:rFonts w:hint="eastAsia"/>
        </w:rPr>
        <w:t>паломництва</w:t>
      </w:r>
      <w:r>
        <w:t></w:t>
      </w:r>
      <w:r>
        <w:rPr>
          <w:rFonts w:hint="eastAsia"/>
        </w:rPr>
        <w:t>в</w:t>
      </w:r>
      <w:r>
        <w:t></w:t>
      </w:r>
      <w:r>
        <w:rPr>
          <w:rFonts w:hint="eastAsia"/>
        </w:rPr>
        <w:t>католицизмі</w:t>
      </w:r>
      <w:r>
        <w:t></w:t>
      </w:r>
      <w:r>
        <w:rPr>
          <w:rFonts w:hint="eastAsia"/>
        </w:rPr>
        <w:t>як</w:t>
      </w:r>
      <w:r>
        <w:t></w:t>
      </w:r>
      <w:r>
        <w:rPr>
          <w:rFonts w:hint="eastAsia"/>
        </w:rPr>
        <w:t>акту</w:t>
      </w:r>
      <w:r>
        <w:t></w:t>
      </w:r>
      <w:r>
        <w:rPr>
          <w:rFonts w:hint="eastAsia"/>
        </w:rPr>
        <w:t>віри</w:t>
      </w:r>
      <w:r>
        <w:t></w:t>
      </w:r>
      <w:r>
        <w:t></w:t>
      </w:r>
      <w:r>
        <w:rPr>
          <w:rFonts w:hint="eastAsia"/>
        </w:rPr>
        <w:t>що</w:t>
      </w:r>
      <w:r>
        <w:t></w:t>
      </w:r>
      <w:r>
        <w:rPr>
          <w:rFonts w:hint="eastAsia"/>
        </w:rPr>
        <w:t>доктринально</w:t>
      </w:r>
      <w:r>
        <w:t></w:t>
      </w:r>
      <w:r>
        <w:rPr>
          <w:rFonts w:hint="eastAsia"/>
        </w:rPr>
        <w:t>аргументовано</w:t>
      </w:r>
      <w:r>
        <w:t></w:t>
      </w:r>
      <w:r>
        <w:rPr>
          <w:rFonts w:hint="eastAsia"/>
        </w:rPr>
        <w:t>текстами</w:t>
      </w:r>
      <w:r>
        <w:t></w:t>
      </w:r>
      <w:r>
        <w:rPr>
          <w:rFonts w:hint="eastAsia"/>
        </w:rPr>
        <w:t>Старого</w:t>
      </w:r>
      <w:r>
        <w:t></w:t>
      </w:r>
      <w:r>
        <w:rPr>
          <w:rFonts w:hint="eastAsia"/>
        </w:rPr>
        <w:t>і</w:t>
      </w:r>
      <w:r>
        <w:t></w:t>
      </w:r>
      <w:r>
        <w:rPr>
          <w:rFonts w:hint="eastAsia"/>
        </w:rPr>
        <w:t>Нового</w:t>
      </w:r>
      <w:r>
        <w:t></w:t>
      </w:r>
      <w:r>
        <w:rPr>
          <w:rFonts w:hint="eastAsia"/>
        </w:rPr>
        <w:t>Завітів</w:t>
      </w:r>
      <w:r>
        <w:t></w:t>
      </w:r>
      <w:r>
        <w:t></w:t>
      </w:r>
      <w:r>
        <w:rPr>
          <w:rFonts w:hint="eastAsia"/>
        </w:rPr>
        <w:t>в</w:t>
      </w:r>
      <w:r>
        <w:t></w:t>
      </w:r>
      <w:r>
        <w:rPr>
          <w:rFonts w:hint="eastAsia"/>
        </w:rPr>
        <w:t>яких</w:t>
      </w:r>
      <w:r>
        <w:t></w:t>
      </w:r>
      <w:r>
        <w:rPr>
          <w:rFonts w:hint="eastAsia"/>
        </w:rPr>
        <w:t>увага</w:t>
      </w:r>
      <w:r>
        <w:t></w:t>
      </w:r>
      <w:r>
        <w:rPr>
          <w:rFonts w:hint="eastAsia"/>
        </w:rPr>
        <w:t>акцентується</w:t>
      </w:r>
      <w:r>
        <w:t></w:t>
      </w:r>
      <w:r>
        <w:rPr>
          <w:rFonts w:hint="eastAsia"/>
        </w:rPr>
        <w:t>на</w:t>
      </w:r>
      <w:r>
        <w:t></w:t>
      </w:r>
      <w:r>
        <w:rPr>
          <w:rFonts w:hint="eastAsia"/>
        </w:rPr>
        <w:t>ідеях</w:t>
      </w:r>
      <w:r>
        <w:t></w:t>
      </w:r>
      <w:r>
        <w:rPr>
          <w:rFonts w:hint="eastAsia"/>
        </w:rPr>
        <w:t>тимчасовості</w:t>
      </w:r>
      <w:r>
        <w:t></w:t>
      </w:r>
      <w:r>
        <w:rPr>
          <w:rFonts w:hint="eastAsia"/>
        </w:rPr>
        <w:t>земного</w:t>
      </w:r>
      <w:r>
        <w:t></w:t>
      </w:r>
      <w:r>
        <w:rPr>
          <w:rFonts w:hint="eastAsia"/>
        </w:rPr>
        <w:t>буття</w:t>
      </w:r>
      <w:r>
        <w:t></w:t>
      </w:r>
      <w:r>
        <w:t></w:t>
      </w:r>
      <w:r>
        <w:rPr>
          <w:rFonts w:hint="eastAsia"/>
        </w:rPr>
        <w:t>важливості</w:t>
      </w:r>
      <w:r>
        <w:t></w:t>
      </w:r>
      <w:r>
        <w:rPr>
          <w:rFonts w:hint="eastAsia"/>
        </w:rPr>
        <w:t>постійно</w:t>
      </w:r>
      <w:r>
        <w:t></w:t>
      </w:r>
      <w:r>
        <w:rPr>
          <w:rFonts w:hint="eastAsia"/>
        </w:rPr>
        <w:t>прямувати</w:t>
      </w:r>
      <w:r>
        <w:t></w:t>
      </w:r>
      <w:r>
        <w:rPr>
          <w:rFonts w:hint="eastAsia"/>
        </w:rPr>
        <w:t>до</w:t>
      </w:r>
      <w:r>
        <w:t></w:t>
      </w:r>
      <w:r>
        <w:rPr>
          <w:rFonts w:hint="eastAsia"/>
        </w:rPr>
        <w:t>Господа</w:t>
      </w:r>
      <w:r>
        <w:t></w:t>
      </w:r>
      <w:r>
        <w:t></w:t>
      </w:r>
      <w:r>
        <w:rPr>
          <w:rFonts w:hint="eastAsia"/>
        </w:rPr>
        <w:t>присутність</w:t>
      </w:r>
      <w:r>
        <w:t></w:t>
      </w:r>
      <w:r>
        <w:rPr>
          <w:rFonts w:hint="eastAsia"/>
        </w:rPr>
        <w:t>котрого</w:t>
      </w:r>
      <w:r>
        <w:t></w:t>
      </w:r>
      <w:r>
        <w:rPr>
          <w:rFonts w:hint="eastAsia"/>
        </w:rPr>
        <w:t>увиразнено</w:t>
      </w:r>
      <w:r>
        <w:t></w:t>
      </w:r>
      <w:r>
        <w:rPr>
          <w:rFonts w:hint="eastAsia"/>
        </w:rPr>
        <w:t>в</w:t>
      </w:r>
      <w:r>
        <w:t></w:t>
      </w:r>
      <w:r>
        <w:rPr>
          <w:rFonts w:hint="eastAsia"/>
        </w:rPr>
        <w:t>окремих</w:t>
      </w:r>
      <w:r>
        <w:t></w:t>
      </w:r>
      <w:r>
        <w:rPr>
          <w:rFonts w:hint="eastAsia"/>
        </w:rPr>
        <w:t>сакральних</w:t>
      </w:r>
      <w:r>
        <w:t></w:t>
      </w:r>
      <w:r>
        <w:rPr>
          <w:rFonts w:hint="eastAsia"/>
        </w:rPr>
        <w:t>місцях</w:t>
      </w:r>
      <w:r>
        <w:t></w:t>
      </w:r>
      <w:r>
        <w:t></w:t>
      </w:r>
      <w:r>
        <w:rPr>
          <w:rFonts w:hint="eastAsia"/>
        </w:rPr>
        <w:t>з’ясовано</w:t>
      </w:r>
      <w:r>
        <w:t></w:t>
      </w:r>
      <w:r>
        <w:t></w:t>
      </w:r>
      <w:r>
        <w:rPr>
          <w:rFonts w:hint="eastAsia"/>
        </w:rPr>
        <w:t>що</w:t>
      </w:r>
      <w:r>
        <w:t></w:t>
      </w:r>
      <w:r>
        <w:rPr>
          <w:rFonts w:hint="eastAsia"/>
        </w:rPr>
        <w:t>біблійне</w:t>
      </w:r>
      <w:r>
        <w:t></w:t>
      </w:r>
      <w:r>
        <w:rPr>
          <w:rFonts w:hint="eastAsia"/>
        </w:rPr>
        <w:t>підґрунтя</w:t>
      </w:r>
      <w:r>
        <w:t></w:t>
      </w:r>
      <w:r>
        <w:rPr>
          <w:rFonts w:hint="eastAsia"/>
        </w:rPr>
        <w:t>детермінує</w:t>
      </w:r>
      <w:r>
        <w:t></w:t>
      </w:r>
      <w:r>
        <w:rPr>
          <w:rFonts w:hint="eastAsia"/>
        </w:rPr>
        <w:t>належність</w:t>
      </w:r>
      <w:r>
        <w:t></w:t>
      </w:r>
      <w:r>
        <w:rPr>
          <w:rFonts w:hint="eastAsia"/>
        </w:rPr>
        <w:t>паломництва</w:t>
      </w:r>
      <w:r>
        <w:t></w:t>
      </w:r>
      <w:r>
        <w:rPr>
          <w:rFonts w:hint="eastAsia"/>
        </w:rPr>
        <w:t>до</w:t>
      </w:r>
      <w:r>
        <w:t></w:t>
      </w:r>
      <w:r>
        <w:rPr>
          <w:rFonts w:hint="eastAsia"/>
        </w:rPr>
        <w:t>паралітургійної</w:t>
      </w:r>
      <w:r>
        <w:t></w:t>
      </w:r>
      <w:r>
        <w:rPr>
          <w:rFonts w:hint="eastAsia"/>
        </w:rPr>
        <w:t>практики</w:t>
      </w:r>
      <w:r>
        <w:t></w:t>
      </w:r>
      <w:r>
        <w:rPr>
          <w:rFonts w:hint="eastAsia"/>
        </w:rPr>
        <w:t>західного</w:t>
      </w:r>
      <w:r>
        <w:t></w:t>
      </w:r>
      <w:r>
        <w:rPr>
          <w:rFonts w:hint="eastAsia"/>
        </w:rPr>
        <w:t>християнства</w:t>
      </w:r>
      <w:r>
        <w:t></w:t>
      </w:r>
      <w:r>
        <w:t></w:t>
      </w:r>
      <w:r>
        <w:rPr>
          <w:rFonts w:hint="eastAsia"/>
        </w:rPr>
        <w:t>що</w:t>
      </w:r>
      <w:r>
        <w:t></w:t>
      </w:r>
      <w:r>
        <w:rPr>
          <w:rFonts w:hint="eastAsia"/>
        </w:rPr>
        <w:t>розкриває</w:t>
      </w:r>
      <w:r>
        <w:t></w:t>
      </w:r>
      <w:r>
        <w:rPr>
          <w:rFonts w:hint="eastAsia"/>
        </w:rPr>
        <w:t>депозитарій</w:t>
      </w:r>
      <w:r>
        <w:t></w:t>
      </w:r>
      <w:r>
        <w:rPr>
          <w:rFonts w:hint="eastAsia"/>
        </w:rPr>
        <w:t>віри</w:t>
      </w:r>
      <w:r>
        <w:t></w:t>
      </w:r>
    </w:p>
    <w:p w14:paraId="6193AF25" w14:textId="77777777" w:rsidR="00806790" w:rsidRDefault="00806790" w:rsidP="00806790">
      <w:r>
        <w:rPr>
          <w:rFonts w:hint="eastAsia"/>
        </w:rPr>
        <w:t>–</w:t>
      </w:r>
      <w:r>
        <w:t></w:t>
      </w:r>
      <w:r>
        <w:rPr>
          <w:rFonts w:hint="eastAsia"/>
        </w:rPr>
        <w:t>обґрунтовано</w:t>
      </w:r>
      <w:r>
        <w:t></w:t>
      </w:r>
      <w:r>
        <w:rPr>
          <w:rFonts w:hint="eastAsia"/>
        </w:rPr>
        <w:t>генетичний</w:t>
      </w:r>
      <w:r>
        <w:t></w:t>
      </w:r>
      <w:r>
        <w:rPr>
          <w:rFonts w:hint="eastAsia"/>
        </w:rPr>
        <w:t>зв’язок</w:t>
      </w:r>
      <w:r>
        <w:t></w:t>
      </w:r>
      <w:r>
        <w:rPr>
          <w:rFonts w:hint="eastAsia"/>
        </w:rPr>
        <w:t>католицького</w:t>
      </w:r>
      <w:r>
        <w:t></w:t>
      </w:r>
      <w:r>
        <w:rPr>
          <w:rFonts w:hint="eastAsia"/>
        </w:rPr>
        <w:t>паломництва</w:t>
      </w:r>
      <w:r>
        <w:t></w:t>
      </w:r>
      <w:r>
        <w:rPr>
          <w:rFonts w:hint="eastAsia"/>
        </w:rPr>
        <w:t>із</w:t>
      </w:r>
      <w:r>
        <w:t></w:t>
      </w:r>
      <w:r>
        <w:rPr>
          <w:rFonts w:hint="eastAsia"/>
        </w:rPr>
        <w:t>християнським</w:t>
      </w:r>
      <w:r>
        <w:t></w:t>
      </w:r>
      <w:r>
        <w:rPr>
          <w:rFonts w:hint="eastAsia"/>
        </w:rPr>
        <w:t>культом</w:t>
      </w:r>
      <w:r>
        <w:t></w:t>
      </w:r>
      <w:r>
        <w:rPr>
          <w:rFonts w:hint="eastAsia"/>
        </w:rPr>
        <w:t>святих</w:t>
      </w:r>
      <w:r>
        <w:t></w:t>
      </w:r>
      <w:r>
        <w:rPr>
          <w:rFonts w:hint="eastAsia"/>
        </w:rPr>
        <w:t>і</w:t>
      </w:r>
      <w:r>
        <w:t></w:t>
      </w:r>
      <w:r>
        <w:rPr>
          <w:rFonts w:hint="eastAsia"/>
        </w:rPr>
        <w:t>святих</w:t>
      </w:r>
      <w:r>
        <w:t></w:t>
      </w:r>
      <w:r>
        <w:rPr>
          <w:rFonts w:hint="eastAsia"/>
        </w:rPr>
        <w:t>місць</w:t>
      </w:r>
      <w:r>
        <w:t></w:t>
      </w:r>
      <w:r>
        <w:t></w:t>
      </w:r>
      <w:r>
        <w:rPr>
          <w:rFonts w:hint="eastAsia"/>
        </w:rPr>
        <w:t>що</w:t>
      </w:r>
      <w:r>
        <w:t></w:t>
      </w:r>
      <w:r>
        <w:rPr>
          <w:rFonts w:hint="eastAsia"/>
        </w:rPr>
        <w:t>репрезентують</w:t>
      </w:r>
      <w:r>
        <w:t></w:t>
      </w:r>
      <w:r>
        <w:rPr>
          <w:rFonts w:hint="eastAsia"/>
        </w:rPr>
        <w:t>матеріальний</w:t>
      </w:r>
      <w:r>
        <w:t></w:t>
      </w:r>
      <w:r>
        <w:rPr>
          <w:rFonts w:hint="eastAsia"/>
        </w:rPr>
        <w:t>вимір</w:t>
      </w:r>
      <w:r>
        <w:t></w:t>
      </w:r>
      <w:r>
        <w:rPr>
          <w:rFonts w:hint="eastAsia"/>
        </w:rPr>
        <w:t>присутності</w:t>
      </w:r>
      <w:r>
        <w:t></w:t>
      </w:r>
      <w:r>
        <w:rPr>
          <w:rFonts w:hint="eastAsia"/>
        </w:rPr>
        <w:t>божественного</w:t>
      </w:r>
      <w:r>
        <w:t></w:t>
      </w:r>
      <w:r>
        <w:rPr>
          <w:rFonts w:hint="eastAsia"/>
        </w:rPr>
        <w:t>у</w:t>
      </w:r>
      <w:r>
        <w:t></w:t>
      </w:r>
      <w:r>
        <w:rPr>
          <w:rFonts w:hint="eastAsia"/>
        </w:rPr>
        <w:t>сакральному</w:t>
      </w:r>
      <w:r>
        <w:t></w:t>
      </w:r>
      <w:r>
        <w:rPr>
          <w:rFonts w:hint="eastAsia"/>
        </w:rPr>
        <w:t>просторі</w:t>
      </w:r>
      <w:r>
        <w:t></w:t>
      </w:r>
      <w:r>
        <w:t></w:t>
      </w:r>
      <w:r>
        <w:rPr>
          <w:rFonts w:hint="eastAsia"/>
        </w:rPr>
        <w:t>який</w:t>
      </w:r>
      <w:r>
        <w:t></w:t>
      </w:r>
      <w:r>
        <w:rPr>
          <w:rFonts w:hint="eastAsia"/>
        </w:rPr>
        <w:t>на</w:t>
      </w:r>
      <w:r>
        <w:t></w:t>
      </w:r>
      <w:r>
        <w:rPr>
          <w:rFonts w:hint="eastAsia"/>
        </w:rPr>
        <w:t>практиці</w:t>
      </w:r>
      <w:r>
        <w:t></w:t>
      </w:r>
      <w:r>
        <w:rPr>
          <w:rFonts w:hint="eastAsia"/>
        </w:rPr>
        <w:t>реалізується</w:t>
      </w:r>
      <w:r>
        <w:t></w:t>
      </w:r>
      <w:r>
        <w:rPr>
          <w:rFonts w:hint="eastAsia"/>
        </w:rPr>
        <w:t>через</w:t>
      </w:r>
      <w:r>
        <w:t></w:t>
      </w:r>
      <w:r>
        <w:rPr>
          <w:rFonts w:hint="eastAsia"/>
        </w:rPr>
        <w:t>здійснення</w:t>
      </w:r>
      <w:r>
        <w:t></w:t>
      </w:r>
      <w:r>
        <w:t></w:t>
      </w:r>
      <w:r>
        <w:rPr>
          <w:rFonts w:hint="eastAsia"/>
        </w:rPr>
        <w:t>великого</w:t>
      </w:r>
      <w:r>
        <w:t></w:t>
      </w:r>
      <w:r>
        <w:t></w:t>
      </w:r>
      <w:r>
        <w:rPr>
          <w:rFonts w:hint="eastAsia"/>
        </w:rPr>
        <w:t>та</w:t>
      </w:r>
      <w:r>
        <w:t></w:t>
      </w:r>
      <w:r>
        <w:t></w:t>
      </w:r>
      <w:r>
        <w:rPr>
          <w:rFonts w:hint="eastAsia"/>
        </w:rPr>
        <w:t>малого</w:t>
      </w:r>
      <w:r>
        <w:t></w:t>
      </w:r>
      <w:r>
        <w:t></w:t>
      </w:r>
      <w:r>
        <w:rPr>
          <w:rFonts w:hint="eastAsia"/>
        </w:rPr>
        <w:t>католицьких</w:t>
      </w:r>
      <w:r>
        <w:t></w:t>
      </w:r>
      <w:r>
        <w:rPr>
          <w:rFonts w:hint="eastAsia"/>
        </w:rPr>
        <w:t>паломництв</w:t>
      </w:r>
      <w:r>
        <w:t></w:t>
      </w:r>
      <w:r>
        <w:t></w:t>
      </w:r>
      <w:r>
        <w:rPr>
          <w:rFonts w:hint="eastAsia"/>
        </w:rPr>
        <w:t>показано</w:t>
      </w:r>
      <w:r>
        <w:t></w:t>
      </w:r>
      <w:r>
        <w:t></w:t>
      </w:r>
      <w:r>
        <w:rPr>
          <w:rFonts w:hint="eastAsia"/>
        </w:rPr>
        <w:t>що</w:t>
      </w:r>
      <w:r>
        <w:t></w:t>
      </w:r>
      <w:r>
        <w:rPr>
          <w:rFonts w:hint="eastAsia"/>
        </w:rPr>
        <w:t>на</w:t>
      </w:r>
      <w:r>
        <w:t></w:t>
      </w:r>
      <w:r>
        <w:rPr>
          <w:rFonts w:hint="eastAsia"/>
        </w:rPr>
        <w:t>формування</w:t>
      </w:r>
      <w:r>
        <w:t></w:t>
      </w:r>
      <w:r>
        <w:rPr>
          <w:rFonts w:hint="eastAsia"/>
        </w:rPr>
        <w:t>католицької</w:t>
      </w:r>
      <w:r>
        <w:t></w:t>
      </w:r>
      <w:r>
        <w:rPr>
          <w:rFonts w:hint="eastAsia"/>
        </w:rPr>
        <w:t>паломницької</w:t>
      </w:r>
      <w:r>
        <w:t></w:t>
      </w:r>
      <w:r>
        <w:rPr>
          <w:rFonts w:hint="eastAsia"/>
        </w:rPr>
        <w:t>традиції</w:t>
      </w:r>
      <w:r>
        <w:t></w:t>
      </w:r>
      <w:r>
        <w:rPr>
          <w:rFonts w:hint="eastAsia"/>
        </w:rPr>
        <w:t>вплинула</w:t>
      </w:r>
      <w:r>
        <w:t></w:t>
      </w:r>
      <w:r>
        <w:rPr>
          <w:rFonts w:hint="eastAsia"/>
        </w:rPr>
        <w:t>не</w:t>
      </w:r>
      <w:r>
        <w:t></w:t>
      </w:r>
      <w:r>
        <w:rPr>
          <w:rFonts w:hint="eastAsia"/>
        </w:rPr>
        <w:t>лише</w:t>
      </w:r>
      <w:r>
        <w:t></w:t>
      </w:r>
      <w:r>
        <w:rPr>
          <w:rFonts w:hint="eastAsia"/>
        </w:rPr>
        <w:t>літургійна</w:t>
      </w:r>
      <w:r>
        <w:t></w:t>
      </w:r>
      <w:r>
        <w:t></w:t>
      </w:r>
      <w:r>
        <w:rPr>
          <w:rFonts w:hint="eastAsia"/>
        </w:rPr>
        <w:t>але</w:t>
      </w:r>
      <w:r>
        <w:t></w:t>
      </w:r>
      <w:r>
        <w:rPr>
          <w:rFonts w:hint="eastAsia"/>
        </w:rPr>
        <w:t>й</w:t>
      </w:r>
      <w:r>
        <w:t></w:t>
      </w:r>
      <w:r>
        <w:rPr>
          <w:rFonts w:hint="eastAsia"/>
        </w:rPr>
        <w:t>фольклорно</w:t>
      </w:r>
      <w:r>
        <w:t></w:t>
      </w:r>
      <w:r>
        <w:rPr>
          <w:rFonts w:hint="eastAsia"/>
        </w:rPr>
        <w:t>агіографічна</w:t>
      </w:r>
      <w:r>
        <w:t></w:t>
      </w:r>
      <w:r>
        <w:rPr>
          <w:rFonts w:hint="eastAsia"/>
        </w:rPr>
        <w:t>традиція</w:t>
      </w:r>
      <w:r>
        <w:t></w:t>
      </w:r>
      <w:r>
        <w:t></w:t>
      </w:r>
      <w:r>
        <w:rPr>
          <w:rFonts w:hint="eastAsia"/>
        </w:rPr>
        <w:t>що</w:t>
      </w:r>
      <w:r>
        <w:t></w:t>
      </w:r>
      <w:r>
        <w:rPr>
          <w:rFonts w:hint="eastAsia"/>
        </w:rPr>
        <w:t>виявляється</w:t>
      </w:r>
      <w:r>
        <w:t></w:t>
      </w:r>
      <w:r>
        <w:t></w:t>
      </w:r>
      <w:r>
        <w:rPr>
          <w:rFonts w:hint="eastAsia"/>
        </w:rPr>
        <w:t>зокрема</w:t>
      </w:r>
      <w:r>
        <w:t></w:t>
      </w:r>
      <w:r>
        <w:t></w:t>
      </w:r>
      <w:r>
        <w:rPr>
          <w:rFonts w:hint="eastAsia"/>
        </w:rPr>
        <w:t>у</w:t>
      </w:r>
      <w:r>
        <w:t></w:t>
      </w:r>
      <w:r>
        <w:rPr>
          <w:rFonts w:hint="eastAsia"/>
        </w:rPr>
        <w:t>поширенні</w:t>
      </w:r>
      <w:r>
        <w:t></w:t>
      </w:r>
      <w:r>
        <w:rPr>
          <w:rFonts w:hint="eastAsia"/>
        </w:rPr>
        <w:t>та</w:t>
      </w:r>
      <w:r>
        <w:t></w:t>
      </w:r>
      <w:r>
        <w:rPr>
          <w:rFonts w:hint="eastAsia"/>
        </w:rPr>
        <w:t>вшануванні</w:t>
      </w:r>
      <w:r>
        <w:t></w:t>
      </w:r>
      <w:r>
        <w:rPr>
          <w:rFonts w:hint="eastAsia"/>
        </w:rPr>
        <w:t>марійних</w:t>
      </w:r>
      <w:r>
        <w:t></w:t>
      </w:r>
      <w:r>
        <w:rPr>
          <w:rFonts w:hint="eastAsia"/>
        </w:rPr>
        <w:t>паломницьких</w:t>
      </w:r>
      <w:r>
        <w:t></w:t>
      </w:r>
      <w:r>
        <w:rPr>
          <w:rFonts w:hint="eastAsia"/>
        </w:rPr>
        <w:t>центрів</w:t>
      </w:r>
      <w:r>
        <w:t></w:t>
      </w:r>
      <w:r>
        <w:t></w:t>
      </w:r>
      <w:r>
        <w:rPr>
          <w:rFonts w:hint="eastAsia"/>
        </w:rPr>
        <w:t>що</w:t>
      </w:r>
      <w:r>
        <w:t></w:t>
      </w:r>
      <w:r>
        <w:rPr>
          <w:rFonts w:hint="eastAsia"/>
        </w:rPr>
        <w:t>виникають</w:t>
      </w:r>
      <w:r>
        <w:t></w:t>
      </w:r>
      <w:r>
        <w:rPr>
          <w:rFonts w:hint="eastAsia"/>
        </w:rPr>
        <w:t>із</w:t>
      </w:r>
      <w:r>
        <w:t></w:t>
      </w:r>
      <w:r>
        <w:rPr>
          <w:rFonts w:hint="eastAsia"/>
        </w:rPr>
        <w:t>народної</w:t>
      </w:r>
      <w:r>
        <w:t></w:t>
      </w:r>
      <w:r>
        <w:rPr>
          <w:rFonts w:hint="eastAsia"/>
        </w:rPr>
        <w:t>побожності</w:t>
      </w:r>
      <w:r>
        <w:t></w:t>
      </w:r>
    </w:p>
    <w:p w14:paraId="79B2FEF2" w14:textId="77777777" w:rsidR="00806790" w:rsidRDefault="00806790" w:rsidP="00806790">
      <w:r>
        <w:lastRenderedPageBreak/>
        <w:t></w:t>
      </w:r>
    </w:p>
    <w:p w14:paraId="62EB8851" w14:textId="77777777" w:rsidR="00806790" w:rsidRDefault="00806790" w:rsidP="00806790">
      <w:r>
        <w:rPr>
          <w:rFonts w:hint="eastAsia"/>
        </w:rPr>
        <w:t>–</w:t>
      </w:r>
      <w:r>
        <w:t></w:t>
      </w:r>
      <w:r>
        <w:rPr>
          <w:rFonts w:hint="eastAsia"/>
        </w:rPr>
        <w:t>встановлено</w:t>
      </w:r>
      <w:r>
        <w:t></w:t>
      </w:r>
      <w:r>
        <w:rPr>
          <w:rFonts w:hint="eastAsia"/>
        </w:rPr>
        <w:t>етимологічно</w:t>
      </w:r>
      <w:r>
        <w:t></w:t>
      </w:r>
      <w:r>
        <w:rPr>
          <w:rFonts w:hint="eastAsia"/>
        </w:rPr>
        <w:t>лінгвістичний</w:t>
      </w:r>
      <w:r>
        <w:t></w:t>
      </w:r>
      <w:r>
        <w:t></w:t>
      </w:r>
      <w:r>
        <w:rPr>
          <w:rFonts w:hint="eastAsia"/>
        </w:rPr>
        <w:t>семантично</w:t>
      </w:r>
      <w:r>
        <w:t></w:t>
      </w:r>
      <w:r>
        <w:rPr>
          <w:rFonts w:hint="eastAsia"/>
        </w:rPr>
        <w:t>теологічний</w:t>
      </w:r>
      <w:r>
        <w:t></w:t>
      </w:r>
      <w:r>
        <w:t></w:t>
      </w:r>
      <w:r>
        <w:rPr>
          <w:rFonts w:hint="eastAsia"/>
        </w:rPr>
        <w:t>культурно</w:t>
      </w:r>
      <w:r>
        <w:t></w:t>
      </w:r>
      <w:r>
        <w:rPr>
          <w:rFonts w:hint="eastAsia"/>
        </w:rPr>
        <w:t>ландшафтний</w:t>
      </w:r>
      <w:r>
        <w:t></w:t>
      </w:r>
      <w:r>
        <w:rPr>
          <w:rFonts w:hint="eastAsia"/>
        </w:rPr>
        <w:t>зв’язок</w:t>
      </w:r>
      <w:r>
        <w:t></w:t>
      </w:r>
      <w:r>
        <w:rPr>
          <w:rFonts w:hint="eastAsia"/>
        </w:rPr>
        <w:t>локалізації</w:t>
      </w:r>
      <w:r>
        <w:t></w:t>
      </w:r>
      <w:r>
        <w:rPr>
          <w:rFonts w:hint="eastAsia"/>
        </w:rPr>
        <w:t>основних</w:t>
      </w:r>
      <w:r>
        <w:t></w:t>
      </w:r>
      <w:r>
        <w:rPr>
          <w:rFonts w:hint="eastAsia"/>
        </w:rPr>
        <w:t>санктуаріїв</w:t>
      </w:r>
      <w:r>
        <w:t></w:t>
      </w:r>
      <w:r>
        <w:rPr>
          <w:rFonts w:hint="eastAsia"/>
        </w:rPr>
        <w:t>католицького</w:t>
      </w:r>
      <w:r>
        <w:t></w:t>
      </w:r>
      <w:r>
        <w:rPr>
          <w:rFonts w:hint="eastAsia"/>
        </w:rPr>
        <w:t>світу</w:t>
      </w:r>
      <w:r>
        <w:t></w:t>
      </w:r>
      <w:r>
        <w:rPr>
          <w:rFonts w:hint="eastAsia"/>
        </w:rPr>
        <w:t>й</w:t>
      </w:r>
      <w:r>
        <w:t></w:t>
      </w:r>
      <w:r>
        <w:rPr>
          <w:rFonts w:hint="eastAsia"/>
        </w:rPr>
        <w:t>України</w:t>
      </w:r>
      <w:r>
        <w:t></w:t>
      </w:r>
      <w:r>
        <w:rPr>
          <w:rFonts w:hint="eastAsia"/>
        </w:rPr>
        <w:t>з</w:t>
      </w:r>
      <w:r>
        <w:t></w:t>
      </w:r>
      <w:r>
        <w:rPr>
          <w:rFonts w:hint="eastAsia"/>
        </w:rPr>
        <w:t>християнським</w:t>
      </w:r>
      <w:r>
        <w:t></w:t>
      </w:r>
      <w:r>
        <w:rPr>
          <w:rFonts w:hint="eastAsia"/>
        </w:rPr>
        <w:t>розумінням</w:t>
      </w:r>
      <w:r>
        <w:t></w:t>
      </w:r>
      <w:r>
        <w:rPr>
          <w:rFonts w:hint="eastAsia"/>
        </w:rPr>
        <w:t>святості</w:t>
      </w:r>
      <w:r>
        <w:t></w:t>
      </w:r>
      <w:r>
        <w:t></w:t>
      </w:r>
      <w:r>
        <w:rPr>
          <w:rFonts w:hint="eastAsia"/>
        </w:rPr>
        <w:t>а</w:t>
      </w:r>
      <w:r>
        <w:t></w:t>
      </w:r>
      <w:r>
        <w:rPr>
          <w:rFonts w:hint="eastAsia"/>
        </w:rPr>
        <w:t>також</w:t>
      </w:r>
      <w:r>
        <w:t></w:t>
      </w:r>
      <w:r>
        <w:rPr>
          <w:rFonts w:hint="eastAsia"/>
        </w:rPr>
        <w:t>органічну</w:t>
      </w:r>
      <w:r>
        <w:t></w:t>
      </w:r>
      <w:r>
        <w:rPr>
          <w:rFonts w:hint="eastAsia"/>
        </w:rPr>
        <w:t>їх</w:t>
      </w:r>
      <w:r>
        <w:t></w:t>
      </w:r>
      <w:r>
        <w:rPr>
          <w:rFonts w:hint="eastAsia"/>
        </w:rPr>
        <w:t>включеність</w:t>
      </w:r>
      <w:r>
        <w:t></w:t>
      </w:r>
      <w:r>
        <w:rPr>
          <w:rFonts w:hint="eastAsia"/>
        </w:rPr>
        <w:t>у</w:t>
      </w:r>
      <w:r>
        <w:t></w:t>
      </w:r>
      <w:r>
        <w:rPr>
          <w:rFonts w:hint="eastAsia"/>
        </w:rPr>
        <w:t>місцевий</w:t>
      </w:r>
      <w:r>
        <w:t></w:t>
      </w:r>
      <w:r>
        <w:rPr>
          <w:rFonts w:hint="eastAsia"/>
        </w:rPr>
        <w:t>фольклорний</w:t>
      </w:r>
      <w:r>
        <w:t></w:t>
      </w:r>
      <w:r>
        <w:rPr>
          <w:rFonts w:hint="eastAsia"/>
        </w:rPr>
        <w:t>наратив</w:t>
      </w:r>
      <w:r>
        <w:t></w:t>
      </w:r>
      <w:r>
        <w:t></w:t>
      </w:r>
      <w:r>
        <w:rPr>
          <w:rFonts w:hint="eastAsia"/>
        </w:rPr>
        <w:t>природний</w:t>
      </w:r>
      <w:r>
        <w:t></w:t>
      </w:r>
      <w:r>
        <w:rPr>
          <w:rFonts w:hint="eastAsia"/>
        </w:rPr>
        <w:t>ландшафт</w:t>
      </w:r>
      <w:r>
        <w:t></w:t>
      </w:r>
      <w:r>
        <w:rPr>
          <w:rFonts w:hint="eastAsia"/>
        </w:rPr>
        <w:t>й</w:t>
      </w:r>
      <w:r>
        <w:t></w:t>
      </w:r>
      <w:r>
        <w:rPr>
          <w:rFonts w:hint="eastAsia"/>
        </w:rPr>
        <w:t>архітектурно</w:t>
      </w:r>
      <w:r>
        <w:t></w:t>
      </w:r>
      <w:r>
        <w:rPr>
          <w:rFonts w:hint="eastAsia"/>
        </w:rPr>
        <w:t>мистецький</w:t>
      </w:r>
      <w:r>
        <w:t></w:t>
      </w:r>
      <w:r>
        <w:rPr>
          <w:rFonts w:hint="eastAsia"/>
        </w:rPr>
        <w:t>дискурс</w:t>
      </w:r>
      <w:r>
        <w:t></w:t>
      </w:r>
      <w:r>
        <w:t></w:t>
      </w:r>
      <w:r>
        <w:rPr>
          <w:rFonts w:hint="eastAsia"/>
        </w:rPr>
        <w:t>що</w:t>
      </w:r>
      <w:r>
        <w:t></w:t>
      </w:r>
      <w:r>
        <w:rPr>
          <w:rFonts w:hint="eastAsia"/>
        </w:rPr>
        <w:t>дозволяє</w:t>
      </w:r>
      <w:r>
        <w:t></w:t>
      </w:r>
      <w:r>
        <w:rPr>
          <w:rFonts w:hint="eastAsia"/>
        </w:rPr>
        <w:t>комплексно</w:t>
      </w:r>
      <w:r>
        <w:t></w:t>
      </w:r>
      <w:r>
        <w:rPr>
          <w:rFonts w:hint="eastAsia"/>
        </w:rPr>
        <w:t>аналізувати</w:t>
      </w:r>
      <w:r>
        <w:t></w:t>
      </w:r>
      <w:r>
        <w:rPr>
          <w:rFonts w:hint="eastAsia"/>
        </w:rPr>
        <w:t>конкретні</w:t>
      </w:r>
      <w:r>
        <w:t></w:t>
      </w:r>
      <w:r>
        <w:rPr>
          <w:rFonts w:hint="eastAsia"/>
        </w:rPr>
        <w:t>місця</w:t>
      </w:r>
      <w:r>
        <w:t></w:t>
      </w:r>
      <w:r>
        <w:rPr>
          <w:rFonts w:hint="eastAsia"/>
        </w:rPr>
        <w:t>католицького</w:t>
      </w:r>
      <w:r>
        <w:t></w:t>
      </w:r>
      <w:r>
        <w:rPr>
          <w:rFonts w:hint="eastAsia"/>
        </w:rPr>
        <w:t>паломництва</w:t>
      </w:r>
      <w:r>
        <w:t></w:t>
      </w:r>
      <w:r>
        <w:rPr>
          <w:rFonts w:hint="eastAsia"/>
        </w:rPr>
        <w:t>в</w:t>
      </w:r>
      <w:r>
        <w:t></w:t>
      </w:r>
      <w:r>
        <w:rPr>
          <w:rFonts w:hint="eastAsia"/>
        </w:rPr>
        <w:t>країнах</w:t>
      </w:r>
      <w:r>
        <w:t></w:t>
      </w:r>
      <w:r>
        <w:t></w:t>
      </w:r>
      <w:r>
        <w:rPr>
          <w:rFonts w:hint="eastAsia"/>
        </w:rPr>
        <w:t>причетних</w:t>
      </w:r>
      <w:r>
        <w:t></w:t>
      </w:r>
      <w:r>
        <w:rPr>
          <w:rFonts w:hint="eastAsia"/>
        </w:rPr>
        <w:t>до</w:t>
      </w:r>
      <w:r>
        <w:t></w:t>
      </w:r>
      <w:r>
        <w:rPr>
          <w:rFonts w:hint="eastAsia"/>
        </w:rPr>
        <w:t>парадигми</w:t>
      </w:r>
      <w:r>
        <w:t></w:t>
      </w:r>
      <w:r>
        <w:rPr>
          <w:rFonts w:hint="eastAsia"/>
        </w:rPr>
        <w:t>латинського</w:t>
      </w:r>
      <w:r>
        <w:t></w:t>
      </w:r>
      <w:r>
        <w:rPr>
          <w:rFonts w:hint="eastAsia"/>
        </w:rPr>
        <w:t>християнського</w:t>
      </w:r>
      <w:r>
        <w:t></w:t>
      </w:r>
      <w:r>
        <w:rPr>
          <w:rFonts w:hint="eastAsia"/>
        </w:rPr>
        <w:t>світу</w:t>
      </w:r>
      <w:r>
        <w:t></w:t>
      </w:r>
      <w:r>
        <w:t></w:t>
      </w:r>
      <w:r>
        <w:rPr>
          <w:rFonts w:hint="eastAsia"/>
        </w:rPr>
        <w:t>зокрема</w:t>
      </w:r>
      <w:r>
        <w:t></w:t>
      </w:r>
      <w:r>
        <w:rPr>
          <w:rFonts w:hint="eastAsia"/>
        </w:rPr>
        <w:t>в</w:t>
      </w:r>
      <w:r>
        <w:t></w:t>
      </w:r>
      <w:r>
        <w:rPr>
          <w:rFonts w:hint="eastAsia"/>
        </w:rPr>
        <w:t>Україні</w:t>
      </w:r>
      <w:r>
        <w:t></w:t>
      </w:r>
      <w:r>
        <w:t></w:t>
      </w:r>
      <w:r>
        <w:rPr>
          <w:rFonts w:hint="eastAsia"/>
        </w:rPr>
        <w:t>де</w:t>
      </w:r>
      <w:r>
        <w:t></w:t>
      </w:r>
      <w:r>
        <w:rPr>
          <w:rFonts w:hint="eastAsia"/>
        </w:rPr>
        <w:t>римо</w:t>
      </w:r>
      <w:r>
        <w:t></w:t>
      </w:r>
      <w:r>
        <w:t></w:t>
      </w:r>
      <w:r>
        <w:rPr>
          <w:rFonts w:hint="eastAsia"/>
        </w:rPr>
        <w:t>і</w:t>
      </w:r>
      <w:r>
        <w:t></w:t>
      </w:r>
      <w:r>
        <w:rPr>
          <w:rFonts w:hint="eastAsia"/>
        </w:rPr>
        <w:t>греко</w:t>
      </w:r>
      <w:r>
        <w:t></w:t>
      </w:r>
      <w:r>
        <w:rPr>
          <w:rFonts w:hint="eastAsia"/>
        </w:rPr>
        <w:t>католицькі</w:t>
      </w:r>
      <w:r>
        <w:t></w:t>
      </w:r>
      <w:r>
        <w:rPr>
          <w:rFonts w:hint="eastAsia"/>
        </w:rPr>
        <w:t>паломницькі</w:t>
      </w:r>
      <w:r>
        <w:t></w:t>
      </w:r>
      <w:r>
        <w:rPr>
          <w:rFonts w:hint="eastAsia"/>
        </w:rPr>
        <w:t>центри</w:t>
      </w:r>
      <w:r>
        <w:t></w:t>
      </w:r>
      <w:r>
        <w:rPr>
          <w:rFonts w:hint="eastAsia"/>
        </w:rPr>
        <w:t>відіграють</w:t>
      </w:r>
      <w:r>
        <w:t></w:t>
      </w:r>
      <w:r>
        <w:rPr>
          <w:rFonts w:hint="eastAsia"/>
        </w:rPr>
        <w:t>значну</w:t>
      </w:r>
      <w:r>
        <w:t></w:t>
      </w:r>
      <w:r>
        <w:rPr>
          <w:rFonts w:hint="eastAsia"/>
        </w:rPr>
        <w:t>релігійно</w:t>
      </w:r>
      <w:r>
        <w:t></w:t>
      </w:r>
      <w:r>
        <w:rPr>
          <w:rFonts w:hint="eastAsia"/>
        </w:rPr>
        <w:t>духовну</w:t>
      </w:r>
      <w:r>
        <w:t></w:t>
      </w:r>
      <w:r>
        <w:rPr>
          <w:rFonts w:hint="eastAsia"/>
        </w:rPr>
        <w:t>та</w:t>
      </w:r>
      <w:r>
        <w:t></w:t>
      </w:r>
      <w:r>
        <w:rPr>
          <w:rFonts w:hint="eastAsia"/>
        </w:rPr>
        <w:t>соціально</w:t>
      </w:r>
      <w:r>
        <w:t></w:t>
      </w:r>
      <w:r>
        <w:rPr>
          <w:rFonts w:hint="eastAsia"/>
        </w:rPr>
        <w:t>культурну</w:t>
      </w:r>
      <w:r>
        <w:t></w:t>
      </w:r>
      <w:r>
        <w:rPr>
          <w:rFonts w:hint="eastAsia"/>
        </w:rPr>
        <w:t>роль</w:t>
      </w:r>
      <w:r>
        <w:t></w:t>
      </w:r>
      <w:r>
        <w:rPr>
          <w:rFonts w:hint="eastAsia"/>
        </w:rPr>
        <w:t>у</w:t>
      </w:r>
      <w:r>
        <w:t></w:t>
      </w:r>
      <w:r>
        <w:rPr>
          <w:rFonts w:hint="eastAsia"/>
        </w:rPr>
        <w:t>забезпеченні</w:t>
      </w:r>
      <w:r>
        <w:t></w:t>
      </w:r>
      <w:r>
        <w:rPr>
          <w:rFonts w:hint="eastAsia"/>
        </w:rPr>
        <w:t>включеності</w:t>
      </w:r>
      <w:r>
        <w:t></w:t>
      </w:r>
      <w:r>
        <w:rPr>
          <w:rFonts w:hint="eastAsia"/>
        </w:rPr>
        <w:t>віруючих</w:t>
      </w:r>
      <w:r>
        <w:t></w:t>
      </w:r>
      <w:r>
        <w:rPr>
          <w:rFonts w:hint="eastAsia"/>
        </w:rPr>
        <w:t>у</w:t>
      </w:r>
      <w:r>
        <w:t></w:t>
      </w:r>
      <w:r>
        <w:rPr>
          <w:rFonts w:hint="eastAsia"/>
        </w:rPr>
        <w:t>загальноєвропейський</w:t>
      </w:r>
      <w:r>
        <w:t></w:t>
      </w:r>
      <w:r>
        <w:rPr>
          <w:rFonts w:hint="eastAsia"/>
        </w:rPr>
        <w:t>католицький</w:t>
      </w:r>
      <w:r>
        <w:t></w:t>
      </w:r>
      <w:r>
        <w:rPr>
          <w:rFonts w:hint="eastAsia"/>
        </w:rPr>
        <w:t>дискурс</w:t>
      </w:r>
      <w:r>
        <w:t></w:t>
      </w:r>
    </w:p>
    <w:p w14:paraId="00D975C1" w14:textId="77777777" w:rsidR="00806790" w:rsidRDefault="00806790" w:rsidP="00806790">
      <w:r>
        <w:rPr>
          <w:rFonts w:hint="eastAsia"/>
        </w:rPr>
        <w:t>Уточнено</w:t>
      </w:r>
      <w:r>
        <w:t></w:t>
      </w:r>
    </w:p>
    <w:p w14:paraId="318716ED" w14:textId="77777777" w:rsidR="00806790" w:rsidRDefault="00806790" w:rsidP="00806790">
      <w:r>
        <w:rPr>
          <w:rFonts w:hint="eastAsia"/>
        </w:rPr>
        <w:t>–</w:t>
      </w:r>
      <w:r>
        <w:t></w:t>
      </w:r>
      <w:r>
        <w:rPr>
          <w:rFonts w:hint="eastAsia"/>
        </w:rPr>
        <w:t>роль</w:t>
      </w:r>
      <w:r>
        <w:t></w:t>
      </w:r>
      <w:r>
        <w:rPr>
          <w:rFonts w:hint="eastAsia"/>
        </w:rPr>
        <w:t>паломницької</w:t>
      </w:r>
      <w:r>
        <w:t></w:t>
      </w:r>
      <w:r>
        <w:rPr>
          <w:rFonts w:hint="eastAsia"/>
        </w:rPr>
        <w:t>традиції</w:t>
      </w:r>
      <w:r>
        <w:t></w:t>
      </w:r>
      <w:r>
        <w:rPr>
          <w:rFonts w:hint="eastAsia"/>
        </w:rPr>
        <w:t>католицизму</w:t>
      </w:r>
      <w:r>
        <w:t></w:t>
      </w:r>
      <w:r>
        <w:rPr>
          <w:rFonts w:hint="eastAsia"/>
        </w:rPr>
        <w:t>як</w:t>
      </w:r>
      <w:r>
        <w:t></w:t>
      </w:r>
      <w:r>
        <w:rPr>
          <w:rFonts w:hint="eastAsia"/>
        </w:rPr>
        <w:t>засобу</w:t>
      </w:r>
      <w:r>
        <w:t></w:t>
      </w:r>
      <w:r>
        <w:rPr>
          <w:rFonts w:hint="eastAsia"/>
        </w:rPr>
        <w:t>трансляції</w:t>
      </w:r>
      <w:r>
        <w:t></w:t>
      </w:r>
      <w:r>
        <w:rPr>
          <w:rFonts w:hint="eastAsia"/>
        </w:rPr>
        <w:t>аксіологічних</w:t>
      </w:r>
      <w:r>
        <w:t></w:t>
      </w:r>
      <w:r>
        <w:rPr>
          <w:rFonts w:hint="eastAsia"/>
        </w:rPr>
        <w:t>та</w:t>
      </w:r>
      <w:r>
        <w:t></w:t>
      </w:r>
      <w:r>
        <w:rPr>
          <w:rFonts w:hint="eastAsia"/>
        </w:rPr>
        <w:t>етичних</w:t>
      </w:r>
      <w:r>
        <w:t></w:t>
      </w:r>
      <w:r>
        <w:rPr>
          <w:rFonts w:hint="eastAsia"/>
        </w:rPr>
        <w:t>основ</w:t>
      </w:r>
      <w:r>
        <w:t></w:t>
      </w:r>
      <w:r>
        <w:rPr>
          <w:rFonts w:hint="eastAsia"/>
        </w:rPr>
        <w:t>християнської</w:t>
      </w:r>
      <w:r>
        <w:t></w:t>
      </w:r>
      <w:r>
        <w:rPr>
          <w:rFonts w:hint="eastAsia"/>
        </w:rPr>
        <w:t>антропології</w:t>
      </w:r>
      <w:r>
        <w:t></w:t>
      </w:r>
      <w:r>
        <w:t></w:t>
      </w:r>
      <w:r>
        <w:rPr>
          <w:rFonts w:hint="eastAsia"/>
        </w:rPr>
        <w:t>католицької</w:t>
      </w:r>
      <w:r>
        <w:t></w:t>
      </w:r>
      <w:r>
        <w:rPr>
          <w:rFonts w:hint="eastAsia"/>
        </w:rPr>
        <w:t>естетики</w:t>
      </w:r>
      <w:r>
        <w:t></w:t>
      </w:r>
      <w:r>
        <w:t></w:t>
      </w:r>
      <w:r>
        <w:rPr>
          <w:rFonts w:hint="eastAsia"/>
        </w:rPr>
        <w:t>які</w:t>
      </w:r>
      <w:r>
        <w:t></w:t>
      </w:r>
      <w:r>
        <w:rPr>
          <w:rFonts w:hint="eastAsia"/>
        </w:rPr>
        <w:t>постають</w:t>
      </w:r>
      <w:r>
        <w:t></w:t>
      </w:r>
      <w:r>
        <w:rPr>
          <w:rFonts w:hint="eastAsia"/>
        </w:rPr>
        <w:t>потужними</w:t>
      </w:r>
      <w:r>
        <w:t></w:t>
      </w:r>
      <w:r>
        <w:rPr>
          <w:rFonts w:hint="eastAsia"/>
        </w:rPr>
        <w:t>чинниками</w:t>
      </w:r>
      <w:r>
        <w:t></w:t>
      </w:r>
      <w:r>
        <w:rPr>
          <w:rFonts w:hint="eastAsia"/>
        </w:rPr>
        <w:t>формування</w:t>
      </w:r>
      <w:r>
        <w:t></w:t>
      </w:r>
      <w:r>
        <w:rPr>
          <w:rFonts w:hint="eastAsia"/>
        </w:rPr>
        <w:t>європейської</w:t>
      </w:r>
      <w:r>
        <w:t></w:t>
      </w:r>
      <w:r>
        <w:rPr>
          <w:rFonts w:hint="eastAsia"/>
        </w:rPr>
        <w:t>духовної</w:t>
      </w:r>
      <w:r>
        <w:t></w:t>
      </w:r>
      <w:r>
        <w:rPr>
          <w:rFonts w:hint="eastAsia"/>
        </w:rPr>
        <w:t>культури</w:t>
      </w:r>
      <w:r>
        <w:t></w:t>
      </w:r>
      <w:r>
        <w:rPr>
          <w:rFonts w:hint="eastAsia"/>
        </w:rPr>
        <w:t>та</w:t>
      </w:r>
      <w:r>
        <w:t></w:t>
      </w:r>
      <w:r>
        <w:rPr>
          <w:rFonts w:hint="eastAsia"/>
        </w:rPr>
        <w:t>мистецтва</w:t>
      </w:r>
      <w:r>
        <w:t></w:t>
      </w:r>
    </w:p>
    <w:p w14:paraId="26874337" w14:textId="77777777" w:rsidR="00806790" w:rsidRDefault="00806790" w:rsidP="00806790">
      <w:r>
        <w:rPr>
          <w:rFonts w:hint="eastAsia"/>
        </w:rPr>
        <w:t>–</w:t>
      </w:r>
      <w:r>
        <w:t></w:t>
      </w:r>
      <w:r>
        <w:rPr>
          <w:rFonts w:hint="eastAsia"/>
        </w:rPr>
        <w:t>етимологічний</w:t>
      </w:r>
      <w:r>
        <w:t></w:t>
      </w:r>
      <w:r>
        <w:rPr>
          <w:rFonts w:hint="eastAsia"/>
        </w:rPr>
        <w:t>зміст</w:t>
      </w:r>
      <w:r>
        <w:t></w:t>
      </w:r>
      <w:r>
        <w:rPr>
          <w:rFonts w:hint="eastAsia"/>
        </w:rPr>
        <w:t>поняття</w:t>
      </w:r>
      <w:r>
        <w:t></w:t>
      </w:r>
      <w:r>
        <w:t></w:t>
      </w:r>
      <w:r>
        <w:rPr>
          <w:rFonts w:hint="eastAsia"/>
        </w:rPr>
        <w:t>паломництво</w:t>
      </w:r>
      <w:r>
        <w:t></w:t>
      </w:r>
      <w:r>
        <w:t></w:t>
      </w:r>
      <w:r>
        <w:rPr>
          <w:rFonts w:hint="eastAsia"/>
        </w:rPr>
        <w:t>та</w:t>
      </w:r>
      <w:r>
        <w:t></w:t>
      </w:r>
      <w:r>
        <w:rPr>
          <w:rFonts w:hint="eastAsia"/>
        </w:rPr>
        <w:t>його</w:t>
      </w:r>
      <w:r>
        <w:t></w:t>
      </w:r>
      <w:r>
        <w:rPr>
          <w:rFonts w:hint="eastAsia"/>
        </w:rPr>
        <w:t>релігійні</w:t>
      </w:r>
      <w:r>
        <w:t></w:t>
      </w:r>
      <w:r>
        <w:rPr>
          <w:rFonts w:hint="eastAsia"/>
        </w:rPr>
        <w:t>конотації</w:t>
      </w:r>
      <w:r>
        <w:t></w:t>
      </w:r>
      <w:r>
        <w:rPr>
          <w:rFonts w:hint="eastAsia"/>
        </w:rPr>
        <w:t>у</w:t>
      </w:r>
      <w:r>
        <w:t></w:t>
      </w:r>
      <w:r>
        <w:rPr>
          <w:rFonts w:hint="eastAsia"/>
        </w:rPr>
        <w:t>християнстві</w:t>
      </w:r>
      <w:r>
        <w:t></w:t>
      </w:r>
      <w:r>
        <w:t></w:t>
      </w:r>
      <w:r>
        <w:rPr>
          <w:rFonts w:hint="eastAsia"/>
        </w:rPr>
        <w:t>що</w:t>
      </w:r>
      <w:r>
        <w:t></w:t>
      </w:r>
      <w:r>
        <w:rPr>
          <w:rFonts w:hint="eastAsia"/>
        </w:rPr>
        <w:t>дозволило</w:t>
      </w:r>
      <w:r>
        <w:t></w:t>
      </w:r>
      <w:r>
        <w:rPr>
          <w:rFonts w:hint="eastAsia"/>
        </w:rPr>
        <w:t>стверджувати</w:t>
      </w:r>
      <w:r>
        <w:t></w:t>
      </w:r>
      <w:r>
        <w:rPr>
          <w:rFonts w:hint="eastAsia"/>
        </w:rPr>
        <w:t>про</w:t>
      </w:r>
      <w:r>
        <w:t></w:t>
      </w:r>
      <w:r>
        <w:rPr>
          <w:rFonts w:hint="eastAsia"/>
        </w:rPr>
        <w:t>суголосність</w:t>
      </w:r>
      <w:r>
        <w:t></w:t>
      </w:r>
      <w:r>
        <w:rPr>
          <w:rFonts w:hint="eastAsia"/>
        </w:rPr>
        <w:t>первісного</w:t>
      </w:r>
      <w:r>
        <w:t></w:t>
      </w:r>
      <w:r>
        <w:rPr>
          <w:rFonts w:hint="eastAsia"/>
        </w:rPr>
        <w:t>значення</w:t>
      </w:r>
      <w:r>
        <w:t></w:t>
      </w:r>
      <w:r>
        <w:rPr>
          <w:rFonts w:hint="eastAsia"/>
        </w:rPr>
        <w:t>лексеми</w:t>
      </w:r>
      <w:r>
        <w:t></w:t>
      </w:r>
      <w:r>
        <w:rPr>
          <w:rFonts w:hint="eastAsia"/>
        </w:rPr>
        <w:t>із</w:t>
      </w:r>
      <w:r>
        <w:t></w:t>
      </w:r>
      <w:r>
        <w:rPr>
          <w:rFonts w:hint="eastAsia"/>
        </w:rPr>
        <w:t>розумінням</w:t>
      </w:r>
      <w:r>
        <w:t></w:t>
      </w:r>
      <w:r>
        <w:rPr>
          <w:rFonts w:hint="eastAsia"/>
        </w:rPr>
        <w:t>апостольсько</w:t>
      </w:r>
      <w:r>
        <w:t></w:t>
      </w:r>
      <w:r>
        <w:rPr>
          <w:rFonts w:hint="eastAsia"/>
        </w:rPr>
        <w:t>мандрівної</w:t>
      </w:r>
      <w:r>
        <w:t></w:t>
      </w:r>
      <w:r>
        <w:rPr>
          <w:rFonts w:hint="eastAsia"/>
        </w:rPr>
        <w:t>місії</w:t>
      </w:r>
      <w:r>
        <w:t></w:t>
      </w:r>
      <w:r>
        <w:rPr>
          <w:rFonts w:hint="eastAsia"/>
        </w:rPr>
        <w:t>християнства</w:t>
      </w:r>
      <w:r>
        <w:t></w:t>
      </w:r>
      <w:r>
        <w:rPr>
          <w:rFonts w:hint="eastAsia"/>
        </w:rPr>
        <w:t>в</w:t>
      </w:r>
      <w:r>
        <w:t></w:t>
      </w:r>
      <w:r>
        <w:rPr>
          <w:rFonts w:hint="eastAsia"/>
        </w:rPr>
        <w:t>символічному</w:t>
      </w:r>
      <w:r>
        <w:t></w:t>
      </w:r>
      <w:r>
        <w:rPr>
          <w:rFonts w:hint="eastAsia"/>
        </w:rPr>
        <w:t>сприйнятті</w:t>
      </w:r>
      <w:r>
        <w:t></w:t>
      </w:r>
      <w:r>
        <w:rPr>
          <w:rFonts w:hint="eastAsia"/>
        </w:rPr>
        <w:t>земної</w:t>
      </w:r>
      <w:r>
        <w:t></w:t>
      </w:r>
      <w:r>
        <w:rPr>
          <w:rFonts w:hint="eastAsia"/>
        </w:rPr>
        <w:t>дороги</w:t>
      </w:r>
      <w:r>
        <w:t></w:t>
      </w:r>
      <w:r>
        <w:rPr>
          <w:rFonts w:hint="eastAsia"/>
        </w:rPr>
        <w:t>як</w:t>
      </w:r>
      <w:r>
        <w:t></w:t>
      </w:r>
      <w:r>
        <w:rPr>
          <w:rFonts w:hint="eastAsia"/>
        </w:rPr>
        <w:t>прямування</w:t>
      </w:r>
      <w:r>
        <w:t></w:t>
      </w:r>
      <w:r>
        <w:rPr>
          <w:rFonts w:hint="eastAsia"/>
        </w:rPr>
        <w:t>до</w:t>
      </w:r>
      <w:r>
        <w:t></w:t>
      </w:r>
      <w:r>
        <w:rPr>
          <w:rFonts w:hint="eastAsia"/>
        </w:rPr>
        <w:t>потойбічної</w:t>
      </w:r>
      <w:r>
        <w:t></w:t>
      </w:r>
      <w:r>
        <w:rPr>
          <w:rFonts w:hint="eastAsia"/>
        </w:rPr>
        <w:t>реальності</w:t>
      </w:r>
      <w:r>
        <w:t></w:t>
      </w:r>
      <w:r>
        <w:t></w:t>
      </w:r>
      <w:r>
        <w:rPr>
          <w:rFonts w:hint="eastAsia"/>
        </w:rPr>
        <w:t>Бога</w:t>
      </w:r>
      <w:r>
        <w:t></w:t>
      </w:r>
      <w:r>
        <w:t></w:t>
      </w:r>
      <w:r>
        <w:t></w:t>
      </w:r>
      <w:r>
        <w:rPr>
          <w:rFonts w:hint="eastAsia"/>
        </w:rPr>
        <w:t>філософсько</w:t>
      </w:r>
      <w:r>
        <w:t></w:t>
      </w:r>
      <w:r>
        <w:rPr>
          <w:rFonts w:hint="eastAsia"/>
        </w:rPr>
        <w:t>релігієзнавчий</w:t>
      </w:r>
      <w:r>
        <w:t></w:t>
      </w:r>
      <w:r>
        <w:rPr>
          <w:rFonts w:hint="eastAsia"/>
        </w:rPr>
        <w:t>понятійно</w:t>
      </w:r>
      <w:r>
        <w:t></w:t>
      </w:r>
      <w:r>
        <w:rPr>
          <w:rFonts w:hint="eastAsia"/>
        </w:rPr>
        <w:t>категоріальний</w:t>
      </w:r>
      <w:r>
        <w:t></w:t>
      </w:r>
      <w:r>
        <w:rPr>
          <w:rFonts w:hint="eastAsia"/>
        </w:rPr>
        <w:t>апарат</w:t>
      </w:r>
      <w:r>
        <w:t></w:t>
      </w:r>
      <w:r>
        <w:rPr>
          <w:rFonts w:hint="eastAsia"/>
        </w:rPr>
        <w:t>вивчення</w:t>
      </w:r>
      <w:r>
        <w:t></w:t>
      </w:r>
      <w:r>
        <w:rPr>
          <w:rFonts w:hint="eastAsia"/>
        </w:rPr>
        <w:t>феномена</w:t>
      </w:r>
      <w:r>
        <w:t></w:t>
      </w:r>
      <w:r>
        <w:rPr>
          <w:rFonts w:hint="eastAsia"/>
        </w:rPr>
        <w:t>паломництва</w:t>
      </w:r>
      <w:r>
        <w:t></w:t>
      </w:r>
      <w:r>
        <w:rPr>
          <w:rFonts w:hint="eastAsia"/>
        </w:rPr>
        <w:t>в</w:t>
      </w:r>
      <w:r>
        <w:t></w:t>
      </w:r>
      <w:r>
        <w:rPr>
          <w:rFonts w:hint="eastAsia"/>
        </w:rPr>
        <w:t>Католицькій</w:t>
      </w:r>
      <w:r>
        <w:t></w:t>
      </w:r>
      <w:r>
        <w:rPr>
          <w:rFonts w:hint="eastAsia"/>
        </w:rPr>
        <w:t>Церкві</w:t>
      </w:r>
      <w:r>
        <w:t></w:t>
      </w:r>
      <w:r>
        <w:rPr>
          <w:rFonts w:hint="eastAsia"/>
        </w:rPr>
        <w:t>шляхом</w:t>
      </w:r>
      <w:r>
        <w:t></w:t>
      </w:r>
      <w:r>
        <w:rPr>
          <w:rFonts w:hint="eastAsia"/>
        </w:rPr>
        <w:t>систематизації</w:t>
      </w:r>
      <w:r>
        <w:t></w:t>
      </w:r>
      <w:r>
        <w:rPr>
          <w:rFonts w:hint="eastAsia"/>
        </w:rPr>
        <w:t>лінгвістично</w:t>
      </w:r>
      <w:r>
        <w:t></w:t>
      </w:r>
      <w:r>
        <w:rPr>
          <w:rFonts w:hint="eastAsia"/>
        </w:rPr>
        <w:t>етимологічного</w:t>
      </w:r>
      <w:r>
        <w:t></w:t>
      </w:r>
      <w:r>
        <w:rPr>
          <w:rFonts w:hint="eastAsia"/>
        </w:rPr>
        <w:t>осмислення</w:t>
      </w:r>
      <w:r>
        <w:t></w:t>
      </w:r>
      <w:r>
        <w:rPr>
          <w:rFonts w:hint="eastAsia"/>
        </w:rPr>
        <w:t>й</w:t>
      </w:r>
      <w:r>
        <w:t></w:t>
      </w:r>
      <w:r>
        <w:rPr>
          <w:rFonts w:hint="eastAsia"/>
        </w:rPr>
        <w:t>обґрунтування</w:t>
      </w:r>
      <w:r>
        <w:t></w:t>
      </w:r>
      <w:r>
        <w:rPr>
          <w:rFonts w:hint="eastAsia"/>
        </w:rPr>
        <w:t>релігієзнавчих</w:t>
      </w:r>
      <w:r>
        <w:t></w:t>
      </w:r>
      <w:r>
        <w:rPr>
          <w:rFonts w:hint="eastAsia"/>
        </w:rPr>
        <w:t>дефініцій</w:t>
      </w:r>
      <w:r>
        <w:t></w:t>
      </w:r>
      <w:r>
        <w:rPr>
          <w:rFonts w:hint="eastAsia"/>
        </w:rPr>
        <w:t>понять</w:t>
      </w:r>
      <w:r>
        <w:t></w:t>
      </w:r>
      <w:r>
        <w:rPr>
          <w:rFonts w:hint="eastAsia"/>
        </w:rPr>
        <w:t>санктуарій</w:t>
      </w:r>
      <w:r>
        <w:t></w:t>
      </w:r>
      <w:r>
        <w:t></w:t>
      </w:r>
      <w:r>
        <w:rPr>
          <w:rFonts w:hint="eastAsia"/>
        </w:rPr>
        <w:t>кальварія</w:t>
      </w:r>
      <w:r>
        <w:t></w:t>
      </w:r>
      <w:r>
        <w:t></w:t>
      </w:r>
      <w:r>
        <w:rPr>
          <w:rFonts w:hint="eastAsia"/>
        </w:rPr>
        <w:t>відпуст</w:t>
      </w:r>
      <w:r>
        <w:t></w:t>
      </w:r>
      <w:r>
        <w:t></w:t>
      </w:r>
      <w:r>
        <w:rPr>
          <w:rFonts w:hint="eastAsia"/>
        </w:rPr>
        <w:t>коронація</w:t>
      </w:r>
      <w:r>
        <w:t></w:t>
      </w:r>
      <w:r>
        <w:rPr>
          <w:rFonts w:hint="eastAsia"/>
        </w:rPr>
        <w:t>ікони</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E2A4E0A" w14:textId="77777777" w:rsidR="00806790" w:rsidRDefault="00806790" w:rsidP="00806790">
      <w:r>
        <w:rPr>
          <w:rFonts w:hint="eastAsia"/>
        </w:rPr>
        <w:t>Набуло</w:t>
      </w:r>
      <w:r>
        <w:t></w:t>
      </w:r>
      <w:r>
        <w:rPr>
          <w:rFonts w:hint="eastAsia"/>
        </w:rPr>
        <w:t>подальшого</w:t>
      </w:r>
      <w:r>
        <w:t></w:t>
      </w:r>
      <w:r>
        <w:rPr>
          <w:rFonts w:hint="eastAsia"/>
        </w:rPr>
        <w:t>розвитку</w:t>
      </w:r>
      <w:r>
        <w:t></w:t>
      </w:r>
    </w:p>
    <w:p w14:paraId="2800A88B" w14:textId="77777777" w:rsidR="00806790" w:rsidRDefault="00806790" w:rsidP="00806790">
      <w:r>
        <w:rPr>
          <w:rFonts w:hint="eastAsia"/>
        </w:rPr>
        <w:t>–</w:t>
      </w:r>
      <w:r>
        <w:t></w:t>
      </w:r>
      <w:r>
        <w:rPr>
          <w:rFonts w:hint="eastAsia"/>
        </w:rPr>
        <w:t>розуміння</w:t>
      </w:r>
      <w:r>
        <w:t></w:t>
      </w:r>
      <w:r>
        <w:rPr>
          <w:rFonts w:hint="eastAsia"/>
        </w:rPr>
        <w:t>відмінностей</w:t>
      </w:r>
      <w:r>
        <w:t></w:t>
      </w:r>
      <w:r>
        <w:rPr>
          <w:rFonts w:hint="eastAsia"/>
        </w:rPr>
        <w:t>між</w:t>
      </w:r>
      <w:r>
        <w:t></w:t>
      </w:r>
      <w:r>
        <w:rPr>
          <w:rFonts w:hint="eastAsia"/>
        </w:rPr>
        <w:t>власне</w:t>
      </w:r>
      <w:r>
        <w:t></w:t>
      </w:r>
      <w:r>
        <w:rPr>
          <w:rFonts w:hint="eastAsia"/>
        </w:rPr>
        <w:t>паломництвом</w:t>
      </w:r>
      <w:r>
        <w:t></w:t>
      </w:r>
      <w:r>
        <w:rPr>
          <w:rFonts w:hint="eastAsia"/>
        </w:rPr>
        <w:t>як</w:t>
      </w:r>
      <w:r>
        <w:t></w:t>
      </w:r>
      <w:r>
        <w:rPr>
          <w:rFonts w:hint="eastAsia"/>
        </w:rPr>
        <w:t>духовною</w:t>
      </w:r>
      <w:r>
        <w:t></w:t>
      </w:r>
      <w:r>
        <w:rPr>
          <w:rFonts w:hint="eastAsia"/>
        </w:rPr>
        <w:t>практикою</w:t>
      </w:r>
      <w:r>
        <w:t></w:t>
      </w:r>
      <w:r>
        <w:rPr>
          <w:rFonts w:hint="eastAsia"/>
        </w:rPr>
        <w:t>Церкви</w:t>
      </w:r>
      <w:r>
        <w:t></w:t>
      </w:r>
      <w:r>
        <w:rPr>
          <w:rFonts w:hint="eastAsia"/>
        </w:rPr>
        <w:t>та</w:t>
      </w:r>
      <w:r>
        <w:t></w:t>
      </w:r>
      <w:r>
        <w:rPr>
          <w:rFonts w:hint="eastAsia"/>
        </w:rPr>
        <w:t>релігійним</w:t>
      </w:r>
      <w:r>
        <w:t></w:t>
      </w:r>
      <w:r>
        <w:rPr>
          <w:rFonts w:hint="eastAsia"/>
        </w:rPr>
        <w:t>туризмом</w:t>
      </w:r>
      <w:r>
        <w:t></w:t>
      </w:r>
      <w:r>
        <w:rPr>
          <w:rFonts w:hint="eastAsia"/>
        </w:rPr>
        <w:t>як</w:t>
      </w:r>
      <w:r>
        <w:t></w:t>
      </w:r>
      <w:r>
        <w:rPr>
          <w:rFonts w:hint="eastAsia"/>
        </w:rPr>
        <w:t>інформативно</w:t>
      </w:r>
      <w:r>
        <w:t></w:t>
      </w:r>
      <w:r>
        <w:rPr>
          <w:rFonts w:hint="eastAsia"/>
        </w:rPr>
        <w:t>культурним</w:t>
      </w:r>
      <w:r>
        <w:t></w:t>
      </w:r>
      <w:r>
        <w:rPr>
          <w:rFonts w:hint="eastAsia"/>
        </w:rPr>
        <w:t>ознайомленням</w:t>
      </w:r>
      <w:r>
        <w:t></w:t>
      </w:r>
      <w:r>
        <w:rPr>
          <w:rFonts w:hint="eastAsia"/>
        </w:rPr>
        <w:t>із</w:t>
      </w:r>
      <w:r>
        <w:t></w:t>
      </w:r>
      <w:r>
        <w:rPr>
          <w:rFonts w:hint="eastAsia"/>
        </w:rPr>
        <w:t>місцями</w:t>
      </w:r>
      <w:r>
        <w:t></w:t>
      </w:r>
      <w:r>
        <w:rPr>
          <w:rFonts w:hint="eastAsia"/>
        </w:rPr>
        <w:t>релігійного</w:t>
      </w:r>
      <w:r>
        <w:t></w:t>
      </w:r>
      <w:r>
        <w:rPr>
          <w:rFonts w:hint="eastAsia"/>
        </w:rPr>
        <w:t>культу</w:t>
      </w:r>
      <w:r>
        <w:t></w:t>
      </w:r>
    </w:p>
    <w:p w14:paraId="3C4EA298" w14:textId="77777777" w:rsidR="00806790" w:rsidRDefault="00806790" w:rsidP="00806790">
      <w:r>
        <w:rPr>
          <w:rFonts w:hint="eastAsia"/>
        </w:rPr>
        <w:t>Теоретичне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збагаченні</w:t>
      </w:r>
      <w:r>
        <w:t></w:t>
      </w:r>
      <w:r>
        <w:rPr>
          <w:rFonts w:hint="eastAsia"/>
        </w:rPr>
        <w:t>релігієзнавчого</w:t>
      </w:r>
      <w:r>
        <w:t></w:t>
      </w:r>
      <w:r>
        <w:rPr>
          <w:rFonts w:hint="eastAsia"/>
        </w:rPr>
        <w:t>знання</w:t>
      </w:r>
      <w:r>
        <w:t></w:t>
      </w:r>
      <w:r>
        <w:rPr>
          <w:rFonts w:hint="eastAsia"/>
        </w:rPr>
        <w:t>культової</w:t>
      </w:r>
      <w:r>
        <w:t></w:t>
      </w:r>
      <w:r>
        <w:rPr>
          <w:rFonts w:hint="eastAsia"/>
        </w:rPr>
        <w:t>практики</w:t>
      </w:r>
      <w:r>
        <w:t></w:t>
      </w:r>
      <w:r>
        <w:rPr>
          <w:rFonts w:hint="eastAsia"/>
        </w:rPr>
        <w:t>католицизму</w:t>
      </w:r>
      <w:r>
        <w:t></w:t>
      </w:r>
      <w:r>
        <w:t></w:t>
      </w:r>
      <w:r>
        <w:rPr>
          <w:rFonts w:hint="eastAsia"/>
        </w:rPr>
        <w:t>завдяки</w:t>
      </w:r>
    </w:p>
    <w:p w14:paraId="2FC064FE" w14:textId="77777777" w:rsidR="00806790" w:rsidRDefault="00806790" w:rsidP="00806790">
      <w:r>
        <w:t></w:t>
      </w:r>
    </w:p>
    <w:p w14:paraId="02EF3640" w14:textId="77777777" w:rsidR="00806790" w:rsidRDefault="00806790" w:rsidP="00806790">
      <w:r>
        <w:rPr>
          <w:rFonts w:hint="eastAsia"/>
        </w:rPr>
        <w:t>комплексному</w:t>
      </w:r>
      <w:r>
        <w:t></w:t>
      </w:r>
      <w:r>
        <w:rPr>
          <w:rFonts w:hint="eastAsia"/>
        </w:rPr>
        <w:t>аналізу</w:t>
      </w:r>
      <w:r>
        <w:t></w:t>
      </w:r>
      <w:r>
        <w:rPr>
          <w:rFonts w:hint="eastAsia"/>
        </w:rPr>
        <w:t>в</w:t>
      </w:r>
      <w:r>
        <w:t></w:t>
      </w:r>
      <w:r>
        <w:rPr>
          <w:rFonts w:hint="eastAsia"/>
        </w:rPr>
        <w:t>українському</w:t>
      </w:r>
      <w:r>
        <w:t></w:t>
      </w:r>
      <w:r>
        <w:rPr>
          <w:rFonts w:hint="eastAsia"/>
        </w:rPr>
        <w:t>релігієзна</w:t>
      </w:r>
      <w:r>
        <w:rPr>
          <w:rFonts w:hint="eastAsia"/>
        </w:rPr>
        <w:lastRenderedPageBreak/>
        <w:t>встві</w:t>
      </w:r>
      <w:r>
        <w:t></w:t>
      </w:r>
      <w:r>
        <w:rPr>
          <w:rFonts w:hint="eastAsia"/>
        </w:rPr>
        <w:t>феномена</w:t>
      </w:r>
      <w:r>
        <w:t></w:t>
      </w:r>
      <w:r>
        <w:rPr>
          <w:rFonts w:hint="eastAsia"/>
        </w:rPr>
        <w:t>католицького</w:t>
      </w:r>
      <w:r>
        <w:t></w:t>
      </w:r>
      <w:r>
        <w:rPr>
          <w:rFonts w:hint="eastAsia"/>
        </w:rPr>
        <w:t>паломництва</w:t>
      </w:r>
      <w:r>
        <w:t></w:t>
      </w:r>
      <w:r>
        <w:rPr>
          <w:rFonts w:hint="eastAsia"/>
        </w:rPr>
        <w:t>як</w:t>
      </w:r>
      <w:r>
        <w:t></w:t>
      </w:r>
      <w:r>
        <w:rPr>
          <w:rFonts w:hint="eastAsia"/>
        </w:rPr>
        <w:t>специфічного</w:t>
      </w:r>
      <w:r>
        <w:t></w:t>
      </w:r>
      <w:r>
        <w:rPr>
          <w:rFonts w:hint="eastAsia"/>
        </w:rPr>
        <w:t>елементу</w:t>
      </w:r>
      <w:r>
        <w:t></w:t>
      </w:r>
      <w:r>
        <w:rPr>
          <w:rFonts w:hint="eastAsia"/>
        </w:rPr>
        <w:t>культової</w:t>
      </w:r>
      <w:r>
        <w:t></w:t>
      </w:r>
      <w:r>
        <w:rPr>
          <w:rFonts w:hint="eastAsia"/>
        </w:rPr>
        <w:t>практики</w:t>
      </w:r>
      <w:r>
        <w:t></w:t>
      </w:r>
      <w:r>
        <w:rPr>
          <w:rFonts w:hint="eastAsia"/>
        </w:rPr>
        <w:t>західного</w:t>
      </w:r>
      <w:r>
        <w:t></w:t>
      </w:r>
      <w:r>
        <w:rPr>
          <w:rFonts w:hint="eastAsia"/>
        </w:rPr>
        <w:t>християнства</w:t>
      </w:r>
      <w:r>
        <w:t></w:t>
      </w:r>
      <w:r>
        <w:t></w:t>
      </w:r>
      <w:r>
        <w:rPr>
          <w:rFonts w:hint="eastAsia"/>
        </w:rPr>
        <w:t>що</w:t>
      </w:r>
      <w:r>
        <w:t></w:t>
      </w:r>
      <w:r>
        <w:rPr>
          <w:rFonts w:hint="eastAsia"/>
        </w:rPr>
        <w:t>може</w:t>
      </w:r>
      <w:r>
        <w:t></w:t>
      </w:r>
      <w:r>
        <w:rPr>
          <w:rFonts w:hint="eastAsia"/>
        </w:rPr>
        <w:t>використовуватися</w:t>
      </w:r>
      <w:r>
        <w:t></w:t>
      </w:r>
      <w:r>
        <w:rPr>
          <w:rFonts w:hint="eastAsia"/>
        </w:rPr>
        <w:t>у</w:t>
      </w:r>
      <w:r>
        <w:t></w:t>
      </w:r>
      <w:r>
        <w:rPr>
          <w:rFonts w:hint="eastAsia"/>
        </w:rPr>
        <w:t>контексті</w:t>
      </w:r>
      <w:r>
        <w:t></w:t>
      </w:r>
      <w:r>
        <w:rPr>
          <w:rFonts w:hint="eastAsia"/>
        </w:rPr>
        <w:t>подальшого</w:t>
      </w:r>
      <w:r>
        <w:t></w:t>
      </w:r>
      <w:r>
        <w:rPr>
          <w:rFonts w:hint="eastAsia"/>
        </w:rPr>
        <w:t>вивчення</w:t>
      </w:r>
      <w:r>
        <w:t></w:t>
      </w:r>
      <w:r>
        <w:rPr>
          <w:rFonts w:hint="eastAsia"/>
        </w:rPr>
        <w:t>християнського</w:t>
      </w:r>
      <w:r>
        <w:t></w:t>
      </w:r>
      <w:r>
        <w:rPr>
          <w:rFonts w:hint="eastAsia"/>
        </w:rPr>
        <w:t>паломництва</w:t>
      </w:r>
      <w:r>
        <w:t></w:t>
      </w:r>
      <w:r>
        <w:t></w:t>
      </w:r>
      <w:r>
        <w:rPr>
          <w:rFonts w:hint="eastAsia"/>
        </w:rPr>
        <w:t>Висновки</w:t>
      </w:r>
      <w:r>
        <w:t></w:t>
      </w:r>
      <w:r>
        <w:rPr>
          <w:rFonts w:hint="eastAsia"/>
        </w:rPr>
        <w:t>дослідження</w:t>
      </w:r>
      <w:r>
        <w:t></w:t>
      </w:r>
      <w:r>
        <w:rPr>
          <w:rFonts w:hint="eastAsia"/>
        </w:rPr>
        <w:t>сприятимуть</w:t>
      </w:r>
      <w:r>
        <w:t></w:t>
      </w:r>
      <w:r>
        <w:rPr>
          <w:rFonts w:hint="eastAsia"/>
        </w:rPr>
        <w:t>взаємному</w:t>
      </w:r>
      <w:r>
        <w:t></w:t>
      </w:r>
      <w:r>
        <w:rPr>
          <w:rFonts w:hint="eastAsia"/>
        </w:rPr>
        <w:t>теоретичному</w:t>
      </w:r>
      <w:r>
        <w:t></w:t>
      </w:r>
      <w:r>
        <w:rPr>
          <w:rFonts w:hint="eastAsia"/>
        </w:rPr>
        <w:t>діалогу</w:t>
      </w:r>
      <w:r>
        <w:t></w:t>
      </w:r>
      <w:r>
        <w:rPr>
          <w:rFonts w:hint="eastAsia"/>
        </w:rPr>
        <w:t>академічного</w:t>
      </w:r>
      <w:r>
        <w:t></w:t>
      </w:r>
      <w:r>
        <w:rPr>
          <w:rFonts w:hint="eastAsia"/>
        </w:rPr>
        <w:t>релігієзнавства</w:t>
      </w:r>
      <w:r>
        <w:t></w:t>
      </w:r>
      <w:r>
        <w:rPr>
          <w:rFonts w:hint="eastAsia"/>
        </w:rPr>
        <w:t>й</w:t>
      </w:r>
      <w:r>
        <w:t></w:t>
      </w:r>
      <w:r>
        <w:rPr>
          <w:rFonts w:hint="eastAsia"/>
        </w:rPr>
        <w:t>теології</w:t>
      </w:r>
      <w:r>
        <w:t></w:t>
      </w:r>
    </w:p>
    <w:p w14:paraId="2E00DDCA" w14:textId="77777777" w:rsidR="00806790" w:rsidRDefault="00806790" w:rsidP="00806790">
      <w:r>
        <w:rPr>
          <w:rFonts w:hint="eastAsia"/>
        </w:rPr>
        <w:t>Практичне</w:t>
      </w:r>
      <w:r>
        <w:t></w:t>
      </w:r>
      <w:r>
        <w:rPr>
          <w:rFonts w:hint="eastAsia"/>
        </w:rPr>
        <w:t>значення</w:t>
      </w:r>
      <w:r>
        <w:t></w:t>
      </w:r>
      <w:r>
        <w:rPr>
          <w:rFonts w:hint="eastAsia"/>
        </w:rPr>
        <w:t>роботи</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поповнять</w:t>
      </w:r>
      <w:r>
        <w:t></w:t>
      </w:r>
      <w:r>
        <w:rPr>
          <w:rFonts w:hint="eastAsia"/>
        </w:rPr>
        <w:t>зміст</w:t>
      </w:r>
      <w:r>
        <w:t></w:t>
      </w:r>
      <w:r>
        <w:rPr>
          <w:rFonts w:hint="eastAsia"/>
        </w:rPr>
        <w:t>навчальних</w:t>
      </w:r>
      <w:r>
        <w:t></w:t>
      </w:r>
      <w:r>
        <w:rPr>
          <w:rFonts w:hint="eastAsia"/>
        </w:rPr>
        <w:t>курсів</w:t>
      </w:r>
      <w:r>
        <w:t></w:t>
      </w:r>
      <w:r>
        <w:t></w:t>
      </w:r>
      <w:r>
        <w:rPr>
          <w:rFonts w:hint="eastAsia"/>
        </w:rPr>
        <w:t>Релігієзнавство</w:t>
      </w:r>
      <w:r>
        <w:t></w:t>
      </w:r>
      <w:r>
        <w:t></w:t>
      </w:r>
      <w:r>
        <w:t></w:t>
      </w:r>
      <w:r>
        <w:t></w:t>
      </w:r>
      <w:r>
        <w:rPr>
          <w:rFonts w:hint="eastAsia"/>
        </w:rPr>
        <w:t>Історія</w:t>
      </w:r>
      <w:r>
        <w:t></w:t>
      </w:r>
      <w:r>
        <w:rPr>
          <w:rFonts w:hint="eastAsia"/>
        </w:rPr>
        <w:t>української</w:t>
      </w:r>
      <w:r>
        <w:t></w:t>
      </w:r>
      <w:r>
        <w:rPr>
          <w:rFonts w:hint="eastAsia"/>
        </w:rPr>
        <w:t>культури</w:t>
      </w:r>
      <w:r>
        <w:t></w:t>
      </w:r>
      <w:r>
        <w:t></w:t>
      </w:r>
      <w:r>
        <w:t></w:t>
      </w:r>
      <w:r>
        <w:t></w:t>
      </w:r>
      <w:r>
        <w:rPr>
          <w:rFonts w:hint="eastAsia"/>
        </w:rPr>
        <w:t>Історія</w:t>
      </w:r>
      <w:r>
        <w:t></w:t>
      </w:r>
      <w:r>
        <w:rPr>
          <w:rFonts w:hint="eastAsia"/>
        </w:rPr>
        <w:t>світової</w:t>
      </w:r>
      <w:r>
        <w:t></w:t>
      </w:r>
      <w:r>
        <w:rPr>
          <w:rFonts w:hint="eastAsia"/>
        </w:rPr>
        <w:t>культури</w:t>
      </w:r>
      <w:r>
        <w:t></w:t>
      </w:r>
      <w:r>
        <w:t></w:t>
      </w:r>
      <w:r>
        <w:t></w:t>
      </w:r>
      <w:r>
        <w:t></w:t>
      </w:r>
      <w:r>
        <w:rPr>
          <w:rFonts w:hint="eastAsia"/>
        </w:rPr>
        <w:t>Культурологія</w:t>
      </w:r>
      <w:r>
        <w:t></w:t>
      </w:r>
      <w:r>
        <w:t></w:t>
      </w:r>
      <w:r>
        <w:t></w:t>
      </w:r>
      <w:r>
        <w:rPr>
          <w:rFonts w:hint="eastAsia"/>
        </w:rPr>
        <w:t>а</w:t>
      </w:r>
      <w:r>
        <w:t></w:t>
      </w:r>
      <w:r>
        <w:rPr>
          <w:rFonts w:hint="eastAsia"/>
        </w:rPr>
        <w:t>також</w:t>
      </w:r>
      <w:r>
        <w:t></w:t>
      </w:r>
      <w:r>
        <w:rPr>
          <w:rFonts w:hint="eastAsia"/>
        </w:rPr>
        <w:t>стануть</w:t>
      </w:r>
      <w:r>
        <w:t></w:t>
      </w:r>
      <w:r>
        <w:rPr>
          <w:rFonts w:hint="eastAsia"/>
        </w:rPr>
        <w:t>у</w:t>
      </w:r>
      <w:r>
        <w:t></w:t>
      </w:r>
      <w:r>
        <w:rPr>
          <w:rFonts w:hint="eastAsia"/>
        </w:rPr>
        <w:t>нагоді</w:t>
      </w:r>
      <w:r>
        <w:t></w:t>
      </w:r>
      <w:r>
        <w:rPr>
          <w:rFonts w:hint="eastAsia"/>
        </w:rPr>
        <w:t>при</w:t>
      </w:r>
      <w:r>
        <w:t></w:t>
      </w:r>
      <w:r>
        <w:rPr>
          <w:rFonts w:hint="eastAsia"/>
        </w:rPr>
        <w:t>розробці</w:t>
      </w:r>
      <w:r>
        <w:t></w:t>
      </w:r>
      <w:r>
        <w:rPr>
          <w:rFonts w:hint="eastAsia"/>
        </w:rPr>
        <w:t>навчально</w:t>
      </w:r>
      <w:r>
        <w:t></w:t>
      </w:r>
      <w:r>
        <w:rPr>
          <w:rFonts w:hint="eastAsia"/>
        </w:rPr>
        <w:t>методичної</w:t>
      </w:r>
      <w:r>
        <w:t></w:t>
      </w:r>
      <w:r>
        <w:rPr>
          <w:rFonts w:hint="eastAsia"/>
        </w:rPr>
        <w:t>літератури</w:t>
      </w:r>
      <w:r>
        <w:t></w:t>
      </w:r>
      <w:r>
        <w:t></w:t>
      </w:r>
      <w:r>
        <w:rPr>
          <w:rFonts w:hint="eastAsia"/>
        </w:rPr>
        <w:t>Висновки</w:t>
      </w:r>
      <w:r>
        <w:t></w:t>
      </w:r>
      <w:r>
        <w:rPr>
          <w:rFonts w:hint="eastAsia"/>
        </w:rPr>
        <w:t>репрезентованої</w:t>
      </w:r>
      <w:r>
        <w:t></w:t>
      </w:r>
      <w:r>
        <w:rPr>
          <w:rFonts w:hint="eastAsia"/>
        </w:rPr>
        <w:t>роботи</w:t>
      </w:r>
      <w:r>
        <w:t></w:t>
      </w:r>
      <w:r>
        <w:rPr>
          <w:rFonts w:hint="eastAsia"/>
        </w:rPr>
        <w:t>можуть</w:t>
      </w:r>
      <w:r>
        <w:t></w:t>
      </w:r>
      <w:r>
        <w:rPr>
          <w:rFonts w:hint="eastAsia"/>
        </w:rPr>
        <w:t>використовуватися</w:t>
      </w:r>
      <w:r>
        <w:t></w:t>
      </w:r>
      <w:r>
        <w:rPr>
          <w:rFonts w:hint="eastAsia"/>
        </w:rPr>
        <w:t>державними</w:t>
      </w:r>
      <w:r>
        <w:t></w:t>
      </w:r>
      <w:r>
        <w:rPr>
          <w:rFonts w:hint="eastAsia"/>
        </w:rPr>
        <w:t>структурами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r>
        <w:rPr>
          <w:rFonts w:hint="eastAsia"/>
        </w:rPr>
        <w:t>для</w:t>
      </w:r>
      <w:r>
        <w:t></w:t>
      </w:r>
      <w:r>
        <w:rPr>
          <w:rFonts w:hint="eastAsia"/>
        </w:rPr>
        <w:t>розвитку</w:t>
      </w:r>
      <w:r>
        <w:t></w:t>
      </w:r>
      <w:r>
        <w:rPr>
          <w:rFonts w:hint="eastAsia"/>
        </w:rPr>
        <w:t>й</w:t>
      </w:r>
      <w:r>
        <w:t></w:t>
      </w:r>
      <w:r>
        <w:rPr>
          <w:rFonts w:hint="eastAsia"/>
        </w:rPr>
        <w:t>облаштування</w:t>
      </w:r>
      <w:r>
        <w:t></w:t>
      </w:r>
      <w:r>
        <w:rPr>
          <w:rFonts w:hint="eastAsia"/>
        </w:rPr>
        <w:t>місць</w:t>
      </w:r>
      <w:r>
        <w:t></w:t>
      </w:r>
      <w:r>
        <w:rPr>
          <w:rFonts w:hint="eastAsia"/>
        </w:rPr>
        <w:t>релігійного</w:t>
      </w:r>
      <w:r>
        <w:t></w:t>
      </w:r>
      <w:r>
        <w:rPr>
          <w:rFonts w:hint="eastAsia"/>
        </w:rPr>
        <w:t>паломництва</w:t>
      </w:r>
      <w:r>
        <w:t></w:t>
      </w:r>
      <w:r>
        <w:t></w:t>
      </w:r>
      <w:r>
        <w:rPr>
          <w:rFonts w:hint="eastAsia"/>
        </w:rPr>
        <w:t>в</w:t>
      </w:r>
      <w:r>
        <w:t></w:t>
      </w:r>
      <w:r>
        <w:rPr>
          <w:rFonts w:hint="eastAsia"/>
        </w:rPr>
        <w:t>організації</w:t>
      </w:r>
      <w:r>
        <w:t></w:t>
      </w:r>
      <w:r>
        <w:rPr>
          <w:rFonts w:hint="eastAsia"/>
        </w:rPr>
        <w:t>релігійних</w:t>
      </w:r>
      <w:r>
        <w:t></w:t>
      </w:r>
      <w:r>
        <w:rPr>
          <w:rFonts w:hint="eastAsia"/>
        </w:rPr>
        <w:t>паломництв</w:t>
      </w:r>
      <w:r>
        <w:t></w:t>
      </w:r>
      <w:r>
        <w:rPr>
          <w:rFonts w:hint="eastAsia"/>
        </w:rPr>
        <w:t>і</w:t>
      </w:r>
      <w:r>
        <w:t></w:t>
      </w:r>
      <w:r>
        <w:rPr>
          <w:rFonts w:hint="eastAsia"/>
        </w:rPr>
        <w:t>релігійного</w:t>
      </w:r>
      <w:r>
        <w:t></w:t>
      </w:r>
      <w:r>
        <w:rPr>
          <w:rFonts w:hint="eastAsia"/>
        </w:rPr>
        <w:t>туризму</w:t>
      </w:r>
      <w:r>
        <w:t></w:t>
      </w:r>
    </w:p>
    <w:p w14:paraId="72494C20" w14:textId="77777777" w:rsidR="00806790" w:rsidRDefault="00806790" w:rsidP="00806790">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rPr>
          <w:rFonts w:hint="eastAsia"/>
        </w:rPr>
        <w:t>авторською</w:t>
      </w:r>
      <w:r>
        <w:t></w:t>
      </w:r>
      <w:r>
        <w:rPr>
          <w:rFonts w:hint="eastAsia"/>
        </w:rPr>
        <w:t>науковою</w:t>
      </w:r>
      <w:r>
        <w:t></w:t>
      </w:r>
      <w:r>
        <w:rPr>
          <w:rFonts w:hint="eastAsia"/>
        </w:rPr>
        <w:t>роботою</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r>
        <w:t></w:t>
      </w:r>
      <w:r>
        <w:rPr>
          <w:rFonts w:hint="eastAsia"/>
        </w:rPr>
        <w:t>дисертант</w:t>
      </w:r>
      <w:r>
        <w:t></w:t>
      </w:r>
      <w:r>
        <w:rPr>
          <w:rFonts w:hint="eastAsia"/>
        </w:rPr>
        <w:t>отримала</w:t>
      </w:r>
      <w:r>
        <w:t></w:t>
      </w:r>
      <w:r>
        <w:rPr>
          <w:rFonts w:hint="eastAsia"/>
        </w:rPr>
        <w:t>особисто</w:t>
      </w:r>
      <w:r>
        <w:t></w:t>
      </w:r>
    </w:p>
    <w:p w14:paraId="00FA4BE2" w14:textId="77777777" w:rsidR="00806790" w:rsidRDefault="00806790" w:rsidP="00806790">
      <w:r>
        <w:rPr>
          <w:rFonts w:hint="eastAsia"/>
        </w:rPr>
        <w:t>Апробація</w:t>
      </w:r>
      <w:r>
        <w:t></w:t>
      </w:r>
      <w:r>
        <w:rPr>
          <w:rFonts w:hint="eastAsia"/>
        </w:rPr>
        <w:t>результатів</w:t>
      </w:r>
      <w:r>
        <w:t></w:t>
      </w:r>
      <w:r>
        <w:rPr>
          <w:rFonts w:hint="eastAsia"/>
        </w:rPr>
        <w:t>дослідження</w:t>
      </w:r>
      <w:r>
        <w:t></w:t>
      </w:r>
      <w:r>
        <w:t></w:t>
      </w:r>
      <w:r>
        <w:rPr>
          <w:rFonts w:hint="eastAsia"/>
        </w:rPr>
        <w:t>Теоретичні</w:t>
      </w:r>
      <w:r>
        <w:t></w:t>
      </w:r>
      <w:r>
        <w:rPr>
          <w:rFonts w:hint="eastAsia"/>
        </w:rPr>
        <w:t>положення</w:t>
      </w:r>
      <w:r>
        <w:t></w:t>
      </w:r>
      <w:r>
        <w:t></w:t>
      </w:r>
      <w:r>
        <w:rPr>
          <w:rFonts w:hint="eastAsia"/>
        </w:rPr>
        <w:t>практичні</w:t>
      </w:r>
      <w:r>
        <w:t></w:t>
      </w:r>
      <w:r>
        <w:rPr>
          <w:rFonts w:hint="eastAsia"/>
        </w:rPr>
        <w:t>рекомендації</w:t>
      </w:r>
      <w:r>
        <w:t></w:t>
      </w:r>
      <w:r>
        <w:t></w:t>
      </w:r>
      <w:r>
        <w:rPr>
          <w:rFonts w:hint="eastAsia"/>
        </w:rPr>
        <w:t>висновки</w:t>
      </w:r>
      <w:r>
        <w:t></w:t>
      </w:r>
      <w:r>
        <w:rPr>
          <w:rFonts w:hint="eastAsia"/>
        </w:rPr>
        <w:t>та</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rPr>
          <w:rFonts w:hint="eastAsia"/>
        </w:rPr>
        <w:t>та</w:t>
      </w:r>
      <w:r>
        <w:t></w:t>
      </w:r>
      <w:r>
        <w:rPr>
          <w:rFonts w:hint="eastAsia"/>
        </w:rPr>
        <w:t>було</w:t>
      </w:r>
      <w:r>
        <w:t></w:t>
      </w:r>
      <w:r>
        <w:rPr>
          <w:rFonts w:hint="eastAsia"/>
        </w:rPr>
        <w:t>викладено</w:t>
      </w:r>
      <w:r>
        <w:t></w:t>
      </w:r>
      <w:r>
        <w:rPr>
          <w:rFonts w:hint="eastAsia"/>
        </w:rPr>
        <w:t>у</w:t>
      </w:r>
      <w:r>
        <w:t></w:t>
      </w:r>
      <w:r>
        <w:rPr>
          <w:rFonts w:hint="eastAsia"/>
        </w:rPr>
        <w:t>виступах</w:t>
      </w:r>
      <w:r>
        <w:t></w:t>
      </w:r>
      <w:r>
        <w:rPr>
          <w:rFonts w:hint="eastAsia"/>
        </w:rPr>
        <w:t>і</w:t>
      </w:r>
      <w:r>
        <w:t></w:t>
      </w:r>
      <w:r>
        <w:rPr>
          <w:rFonts w:hint="eastAsia"/>
        </w:rPr>
        <w:t>доповідях</w:t>
      </w:r>
      <w:r>
        <w:t></w:t>
      </w:r>
      <w:r>
        <w:rPr>
          <w:rFonts w:hint="eastAsia"/>
        </w:rPr>
        <w:t>на</w:t>
      </w:r>
      <w:r>
        <w:t></w:t>
      </w:r>
      <w:r>
        <w:rPr>
          <w:rFonts w:hint="eastAsia"/>
        </w:rPr>
        <w:t>низці</w:t>
      </w:r>
      <w:r>
        <w:t></w:t>
      </w:r>
      <w:r>
        <w:rPr>
          <w:rFonts w:hint="eastAsia"/>
        </w:rPr>
        <w:t>міжнародних</w:t>
      </w:r>
      <w:r>
        <w:t></w:t>
      </w:r>
      <w:r>
        <w:t></w:t>
      </w:r>
      <w:r>
        <w:rPr>
          <w:rFonts w:hint="eastAsia"/>
        </w:rPr>
        <w:t>всеукраїнських</w:t>
      </w:r>
      <w:r>
        <w:t></w:t>
      </w:r>
      <w:r>
        <w:rPr>
          <w:rFonts w:hint="eastAsia"/>
        </w:rPr>
        <w:t>та</w:t>
      </w:r>
      <w:r>
        <w:t></w:t>
      </w:r>
      <w:r>
        <w:rPr>
          <w:rFonts w:hint="eastAsia"/>
        </w:rPr>
        <w:t>регіональних</w:t>
      </w:r>
      <w:r>
        <w:t></w:t>
      </w:r>
      <w:r>
        <w:rPr>
          <w:rFonts w:hint="eastAsia"/>
        </w:rPr>
        <w:t>конференцій</w:t>
      </w:r>
      <w:r>
        <w:t></w:t>
      </w:r>
      <w:r>
        <w:t></w:t>
      </w:r>
      <w:r>
        <w:rPr>
          <w:rFonts w:hint="eastAsia"/>
        </w:rPr>
        <w:t>зокрема</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Авраамічні</w:t>
      </w:r>
      <w:r>
        <w:t></w:t>
      </w:r>
      <w:r>
        <w:rPr>
          <w:rFonts w:hint="eastAsia"/>
        </w:rPr>
        <w:t>релігії</w:t>
      </w:r>
      <w:r>
        <w:t></w:t>
      </w:r>
      <w:r>
        <w:rPr>
          <w:rFonts w:hint="eastAsia"/>
        </w:rPr>
        <w:t>в</w:t>
      </w:r>
      <w:r>
        <w:t></w:t>
      </w:r>
      <w:r>
        <w:rPr>
          <w:rFonts w:hint="eastAsia"/>
        </w:rPr>
        <w:t>Україні</w:t>
      </w:r>
      <w:r>
        <w:t></w:t>
      </w:r>
      <w:r>
        <w:t></w:t>
      </w:r>
      <w:r>
        <w:rPr>
          <w:rFonts w:hint="eastAsia"/>
        </w:rPr>
        <w:t>історія</w:t>
      </w:r>
      <w:r>
        <w:t></w:t>
      </w:r>
      <w:r>
        <w:t></w:t>
      </w:r>
      <w:r>
        <w:rPr>
          <w:rFonts w:hint="eastAsia"/>
        </w:rPr>
        <w:t>етнокультурні</w:t>
      </w:r>
      <w:r>
        <w:t></w:t>
      </w:r>
      <w:r>
        <w:rPr>
          <w:rFonts w:hint="eastAsia"/>
        </w:rPr>
        <w:t>взаємовпливи</w:t>
      </w:r>
      <w:r>
        <w:t></w:t>
      </w:r>
      <w:r>
        <w:t></w:t>
      </w:r>
      <w:r>
        <w:rPr>
          <w:rFonts w:hint="eastAsia"/>
        </w:rPr>
        <w:t>міжконфесійні</w:t>
      </w:r>
      <w:r>
        <w:t></w:t>
      </w:r>
      <w:r>
        <w:rPr>
          <w:rFonts w:hint="eastAsia"/>
        </w:rPr>
        <w:t>відносини</w:t>
      </w:r>
      <w:r>
        <w:t></w:t>
      </w:r>
      <w:r>
        <w:t></w:t>
      </w:r>
      <w:r>
        <w:t></w:t>
      </w:r>
      <w:r>
        <w:rPr>
          <w:rFonts w:hint="eastAsia"/>
        </w:rPr>
        <w:t>Галич</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Інтернет</w:t>
      </w:r>
      <w:r>
        <w:t></w:t>
      </w:r>
      <w:r>
        <w:rPr>
          <w:rFonts w:hint="eastAsia"/>
        </w:rPr>
        <w:t>конференції</w:t>
      </w:r>
      <w:r>
        <w:t></w:t>
      </w:r>
      <w:r>
        <w:t></w:t>
      </w:r>
      <w:r>
        <w:rPr>
          <w:rFonts w:hint="eastAsia"/>
        </w:rPr>
        <w:t>Соціокультурні</w:t>
      </w:r>
      <w:r>
        <w:t></w:t>
      </w:r>
      <w:r>
        <w:rPr>
          <w:rFonts w:hint="eastAsia"/>
        </w:rPr>
        <w:t>виміри</w:t>
      </w:r>
      <w:r>
        <w:t></w:t>
      </w:r>
      <w:r>
        <w:rPr>
          <w:rFonts w:hint="eastAsia"/>
        </w:rPr>
        <w:t>релігійних</w:t>
      </w:r>
      <w:r>
        <w:t></w:t>
      </w:r>
      <w:r>
        <w:rPr>
          <w:rFonts w:hint="eastAsia"/>
        </w:rPr>
        <w:t>процесів</w:t>
      </w:r>
      <w:r>
        <w:t></w:t>
      </w:r>
      <w:r>
        <w:rPr>
          <w:rFonts w:hint="eastAsia"/>
        </w:rPr>
        <w:t>у</w:t>
      </w:r>
      <w:r>
        <w:t></w:t>
      </w:r>
      <w:r>
        <w:rPr>
          <w:rFonts w:hint="eastAsia"/>
        </w:rPr>
        <w:t>світі</w:t>
      </w:r>
      <w:r>
        <w:t></w:t>
      </w:r>
      <w:r>
        <w:rPr>
          <w:rFonts w:hint="eastAsia"/>
        </w:rPr>
        <w:t>та</w:t>
      </w:r>
      <w:r>
        <w:t></w:t>
      </w:r>
      <w:r>
        <w:rPr>
          <w:rFonts w:hint="eastAsia"/>
        </w:rPr>
        <w:t>в</w:t>
      </w:r>
      <w:r>
        <w:t></w:t>
      </w:r>
      <w:r>
        <w:rPr>
          <w:rFonts w:hint="eastAsia"/>
        </w:rPr>
        <w:t>Україні</w:t>
      </w:r>
      <w:r>
        <w:t></w:t>
      </w:r>
      <w:r>
        <w:t></w:t>
      </w:r>
      <w:r>
        <w:t></w:t>
      </w:r>
      <w:r>
        <w:rPr>
          <w:rFonts w:hint="eastAsia"/>
        </w:rPr>
        <w:t>Чернівці</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теоретичній</w:t>
      </w:r>
      <w:r>
        <w:t></w:t>
      </w:r>
      <w:r>
        <w:rPr>
          <w:rFonts w:hint="eastAsia"/>
        </w:rPr>
        <w:t>конференції</w:t>
      </w:r>
      <w:r>
        <w:t></w:t>
      </w:r>
      <w:r>
        <w:t></w:t>
      </w:r>
      <w:r>
        <w:rPr>
          <w:rFonts w:hint="eastAsia"/>
        </w:rPr>
        <w:t>Екзистенційні</w:t>
      </w:r>
      <w:r>
        <w:t></w:t>
      </w:r>
      <w:r>
        <w:rPr>
          <w:rFonts w:hint="eastAsia"/>
        </w:rPr>
        <w:t>та</w:t>
      </w:r>
      <w:r>
        <w:t></w:t>
      </w:r>
      <w:r>
        <w:rPr>
          <w:rFonts w:hint="eastAsia"/>
        </w:rPr>
        <w:t>комунікативні</w:t>
      </w:r>
      <w:r>
        <w:t></w:t>
      </w:r>
      <w:r>
        <w:rPr>
          <w:rFonts w:hint="eastAsia"/>
        </w:rPr>
        <w:t>питання</w:t>
      </w:r>
      <w:r>
        <w:t></w:t>
      </w:r>
      <w:r>
        <w:rPr>
          <w:rFonts w:hint="eastAsia"/>
        </w:rPr>
        <w:t>управління</w:t>
      </w:r>
      <w:r>
        <w:t></w:t>
      </w:r>
      <w:r>
        <w:t></w:t>
      </w:r>
      <w:r>
        <w:t></w:t>
      </w:r>
      <w:r>
        <w:rPr>
          <w:rFonts w:hint="eastAsia"/>
        </w:rPr>
        <w:t>Суми</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Дні</w:t>
      </w:r>
      <w:r>
        <w:t></w:t>
      </w:r>
      <w:r>
        <w:rPr>
          <w:rFonts w:hint="eastAsia"/>
        </w:rPr>
        <w:t>науки</w:t>
      </w:r>
      <w:r>
        <w:t></w:t>
      </w:r>
      <w:r>
        <w:rPr>
          <w:rFonts w:hint="eastAsia"/>
        </w:rPr>
        <w:t>філософського</w:t>
      </w:r>
      <w:r>
        <w:t></w:t>
      </w:r>
      <w:r>
        <w:rPr>
          <w:rFonts w:hint="eastAsia"/>
        </w:rPr>
        <w:t>факультету</w:t>
      </w:r>
      <w:r>
        <w:t></w:t>
      </w:r>
      <w:r>
        <w:rPr>
          <w:rFonts w:hint="eastAsia"/>
        </w:rPr>
        <w:t>КНУ</w:t>
      </w:r>
      <w:r>
        <w:t></w:t>
      </w:r>
      <w:r>
        <w:rPr>
          <w:rFonts w:hint="eastAsia"/>
        </w:rPr>
        <w:t>–</w:t>
      </w:r>
      <w:r>
        <w:t></w:t>
      </w:r>
      <w:r>
        <w:t></w:t>
      </w:r>
      <w:r>
        <w:t></w:t>
      </w:r>
      <w:r>
        <w:t></w:t>
      </w:r>
      <w:r>
        <w:t></w:t>
      </w:r>
      <w:r>
        <w:t></w:t>
      </w:r>
      <w:r>
        <w:t></w:t>
      </w:r>
      <w:r>
        <w:t></w:t>
      </w:r>
      <w:r>
        <w:t></w:t>
      </w:r>
      <w:r>
        <w:rPr>
          <w:rFonts w:hint="eastAsia"/>
        </w:rPr>
        <w:t>Київ</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Авраамічні</w:t>
      </w:r>
      <w:r>
        <w:t></w:t>
      </w:r>
      <w:r>
        <w:rPr>
          <w:rFonts w:hint="eastAsia"/>
        </w:rPr>
        <w:t>релігії</w:t>
      </w:r>
      <w:r>
        <w:t></w:t>
      </w:r>
      <w:r>
        <w:rPr>
          <w:rFonts w:hint="eastAsia"/>
        </w:rPr>
        <w:t>в</w:t>
      </w:r>
      <w:r>
        <w:t></w:t>
      </w:r>
      <w:r>
        <w:rPr>
          <w:rFonts w:hint="eastAsia"/>
        </w:rPr>
        <w:t>Україні</w:t>
      </w:r>
      <w:r>
        <w:t></w:t>
      </w:r>
      <w:r>
        <w:t></w:t>
      </w:r>
      <w:r>
        <w:rPr>
          <w:rFonts w:hint="eastAsia"/>
        </w:rPr>
        <w:t>інкультураційні</w:t>
      </w:r>
      <w:r>
        <w:t></w:t>
      </w:r>
      <w:r>
        <w:rPr>
          <w:rFonts w:hint="eastAsia"/>
        </w:rPr>
        <w:t>взаємовпливи</w:t>
      </w:r>
      <w:r>
        <w:t></w:t>
      </w:r>
      <w:r>
        <w:rPr>
          <w:rFonts w:hint="eastAsia"/>
        </w:rPr>
        <w:t>та</w:t>
      </w:r>
      <w:r>
        <w:t></w:t>
      </w:r>
      <w:r>
        <w:rPr>
          <w:rFonts w:hint="eastAsia"/>
        </w:rPr>
        <w:t>міжконфесійні</w:t>
      </w:r>
      <w:r>
        <w:t></w:t>
      </w:r>
      <w:r>
        <w:rPr>
          <w:rFonts w:hint="eastAsia"/>
        </w:rPr>
        <w:t>взаємини</w:t>
      </w:r>
      <w:r>
        <w:t></w:t>
      </w:r>
    </w:p>
    <w:p w14:paraId="1D3DD214" w14:textId="77777777" w:rsidR="00806790" w:rsidRDefault="00806790" w:rsidP="00806790">
      <w:r>
        <w:t></w:t>
      </w:r>
      <w:r>
        <w:t></w:t>
      </w:r>
    </w:p>
    <w:p w14:paraId="67B10CDA" w14:textId="77777777" w:rsidR="00806790" w:rsidRDefault="00806790" w:rsidP="00806790">
      <w:r>
        <w:t></w:t>
      </w:r>
      <w:r>
        <w:rPr>
          <w:rFonts w:hint="eastAsia"/>
        </w:rPr>
        <w:t>Галич</w:t>
      </w:r>
      <w:r>
        <w:t></w:t>
      </w:r>
      <w:r>
        <w:t></w:t>
      </w:r>
      <w:r>
        <w:t></w:t>
      </w:r>
      <w:r>
        <w:t></w:t>
      </w:r>
      <w:r>
        <w:t></w:t>
      </w:r>
      <w:r>
        <w:t></w:t>
      </w:r>
      <w:r>
        <w:t></w:t>
      </w:r>
      <w:r>
        <w:t></w:t>
      </w:r>
      <w:r>
        <w:t></w:t>
      </w:r>
      <w:r>
        <w:rPr>
          <w:rFonts w:hint="eastAsia"/>
        </w:rPr>
        <w:t>Перших</w:t>
      </w:r>
      <w:r>
        <w:t></w:t>
      </w:r>
      <w:r>
        <w:rPr>
          <w:rFonts w:hint="eastAsia"/>
        </w:rPr>
        <w:t>академічних</w:t>
      </w:r>
      <w:r>
        <w:t></w:t>
      </w:r>
      <w:r>
        <w:rPr>
          <w:rFonts w:hint="eastAsia"/>
        </w:rPr>
        <w:t>читаннях</w:t>
      </w:r>
      <w:r>
        <w:t></w:t>
      </w:r>
      <w:r>
        <w:rPr>
          <w:rFonts w:hint="eastAsia"/>
        </w:rPr>
        <w:t>пам’яті</w:t>
      </w:r>
      <w:r>
        <w:t></w:t>
      </w:r>
      <w:r>
        <w:rPr>
          <w:rFonts w:hint="eastAsia"/>
        </w:rPr>
        <w:t>професора</w:t>
      </w:r>
      <w:r>
        <w:t></w:t>
      </w:r>
      <w:r>
        <w:rPr>
          <w:rFonts w:hint="eastAsia"/>
        </w:rPr>
        <w:t>Г</w:t>
      </w:r>
      <w:r>
        <w:t></w:t>
      </w:r>
      <w:r>
        <w:t></w:t>
      </w:r>
      <w:r>
        <w:rPr>
          <w:rFonts w:hint="eastAsia"/>
        </w:rPr>
        <w:t>І</w:t>
      </w:r>
      <w:r>
        <w:t></w:t>
      </w:r>
      <w:r>
        <w:t></w:t>
      </w:r>
      <w:r>
        <w:rPr>
          <w:rFonts w:hint="eastAsia"/>
        </w:rPr>
        <w:t>Волинки</w:t>
      </w:r>
      <w:r>
        <w:t></w:t>
      </w:r>
      <w:r>
        <w:t></w:t>
      </w:r>
      <w:r>
        <w:rPr>
          <w:rFonts w:hint="eastAsia"/>
        </w:rPr>
        <w:t>Філософія</w:t>
      </w:r>
      <w:r>
        <w:t></w:t>
      </w:r>
      <w:r>
        <w:t></w:t>
      </w:r>
      <w:r>
        <w:rPr>
          <w:rFonts w:hint="eastAsia"/>
        </w:rPr>
        <w:t>Освіта</w:t>
      </w:r>
      <w:r>
        <w:t></w:t>
      </w:r>
      <w:r>
        <w:t></w:t>
      </w:r>
      <w:r>
        <w:rPr>
          <w:rFonts w:hint="eastAsia"/>
        </w:rPr>
        <w:t>Наука</w:t>
      </w:r>
      <w:r>
        <w:t></w:t>
      </w:r>
      <w:r>
        <w:t></w:t>
      </w:r>
      <w:r>
        <w:t></w:t>
      </w:r>
      <w:r>
        <w:rPr>
          <w:rFonts w:hint="eastAsia"/>
        </w:rPr>
        <w:t>Київ</w:t>
      </w:r>
      <w:r>
        <w:t></w:t>
      </w:r>
      <w:r>
        <w:t></w:t>
      </w:r>
      <w:r>
        <w:t></w:t>
      </w:r>
      <w:r>
        <w:t></w:t>
      </w:r>
      <w:r>
        <w:t></w:t>
      </w:r>
      <w:r>
        <w:t></w:t>
      </w:r>
      <w:r>
        <w:t></w:t>
      </w:r>
      <w:r>
        <w:t></w:t>
      </w:r>
    </w:p>
    <w:p w14:paraId="52281AE1" w14:textId="0E46E665" w:rsidR="00806790" w:rsidRDefault="00806790" w:rsidP="00806790">
      <w:r>
        <w:rPr>
          <w:rFonts w:hint="eastAsia"/>
        </w:rPr>
        <w:lastRenderedPageBreak/>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p>
    <w:p w14:paraId="51016EBB" w14:textId="77777777" w:rsidR="00806790" w:rsidRDefault="00806790" w:rsidP="00806790"/>
    <w:p w14:paraId="3F01E50F" w14:textId="77777777" w:rsidR="00806790" w:rsidRDefault="00806790" w:rsidP="00806790"/>
    <w:p w14:paraId="46BD4438" w14:textId="77777777" w:rsidR="00806790" w:rsidRDefault="00806790" w:rsidP="00806790"/>
    <w:p w14:paraId="361F5C99" w14:textId="77777777" w:rsidR="00806790" w:rsidRDefault="00806790" w:rsidP="00806790"/>
    <w:p w14:paraId="2A8E1DB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color w:val="000000"/>
          <w:kern w:val="0"/>
          <w:sz w:val="28"/>
          <w:szCs w:val="28"/>
          <w:lang w:eastAsia="ru-RU"/>
        </w:rPr>
        <w:t xml:space="preserve">ВИСНОВКИ </w:t>
      </w:r>
    </w:p>
    <w:p w14:paraId="291787A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Здійснення першого у вітчизняному релігієзнавстві комплексного аналізу ґенези, текстово-концептуальних джерел, основних етапів становлення і розвитку, функціональних виявів католицького паломництва в європейському й українському контекстах, відповідно до поставленої мети та завдань дослідження, дозволило сформулювати наступні висновки. </w:t>
      </w:r>
    </w:p>
    <w:p w14:paraId="06BB905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Паломництво займає важливе місце у релігійному культі, протягом століть визначаючи не тільки релігійні традиції, але й культурні особливості багатьох країн Західної Європи. Паломництво постає не лише виявом індивідуальної релігійності віруючої людини, але й органічною складовою культурного спадку європейської культури, що сформувала західну цивілізацію і виконує в християнстві наступні функції: </w:t>
      </w:r>
    </w:p>
    <w:p w14:paraId="649C694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передання католицької конфесійної культурно-духовної традиції; </w:t>
      </w:r>
    </w:p>
    <w:p w14:paraId="5F800B0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збереження і трансляція сакральних аксіологічних домінант, традиційно визначальних в світоглядній парадигмі людини Заходу; </w:t>
      </w:r>
    </w:p>
    <w:p w14:paraId="4E331E5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сакральне освячення людини, через її співпричетність до ідеально-трансцендентного виміру комунікації як з Богом, так і з одновірцями. </w:t>
      </w:r>
    </w:p>
    <w:p w14:paraId="1A2109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080633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Паломництво визначено як поширену в багатьох релігіях культову практику, що розуміється як побожна подорож із виразною релігійною метою поклоніння Богові до особливо шанованих місць, що наділяються властивостями сакральності через відзначеність у корпусах священних текстів, прояв там надприродного, присутність засновників релігій або відомих представників духовенства, святих, маючих особливий авторитет і харизму, наявність культу шанованих чудотворних ікон або скульптур. Джерелом виникнення традиції паломництва є архаїчне уявлення про зв’язок божества з певним місцем, що сягає первісних релігійних культів.</w:t>
      </w:r>
    </w:p>
    <w:p w14:paraId="586B2BF7"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177 </w:t>
      </w:r>
    </w:p>
    <w:p w14:paraId="22828DA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Етимологічний аналіз змісту терміна «паломництво», здійснений на основі латинської мови, дозволив з’ясувати внутрішню форму слова «паломництво», на основі якого виникли наступні його релігійні конотації: </w:t>
      </w:r>
    </w:p>
    <w:p w14:paraId="05812CB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i/>
          <w:iCs/>
          <w:color w:val="000000"/>
          <w:kern w:val="0"/>
          <w:sz w:val="28"/>
          <w:szCs w:val="28"/>
          <w:lang w:eastAsia="ru-RU"/>
        </w:rPr>
        <w:t xml:space="preserve">peregre </w:t>
      </w:r>
    </w:p>
    <w:p w14:paraId="479C40C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 поза домом, за кордоном, поза вітчизною, в чужих краях, на чужині; </w:t>
      </w:r>
    </w:p>
    <w:p w14:paraId="506E71F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 за кордон, в чужі краї; </w:t>
      </w:r>
    </w:p>
    <w:p w14:paraId="38167F0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 з-за кордону, з чужих країв; </w:t>
      </w:r>
    </w:p>
    <w:p w14:paraId="5214CE4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i/>
          <w:iCs/>
          <w:color w:val="000000"/>
          <w:kern w:val="0"/>
          <w:sz w:val="28"/>
          <w:szCs w:val="28"/>
          <w:lang w:eastAsia="ru-RU"/>
        </w:rPr>
        <w:t xml:space="preserve">peregrīnātio [peregrinor] </w:t>
      </w:r>
    </w:p>
    <w:p w14:paraId="033AF26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мандрування, подорож або перебування за кордоном; </w:t>
      </w:r>
    </w:p>
    <w:p w14:paraId="07724D7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i/>
          <w:iCs/>
          <w:color w:val="000000"/>
          <w:kern w:val="0"/>
          <w:sz w:val="28"/>
          <w:szCs w:val="28"/>
          <w:lang w:eastAsia="ru-RU"/>
        </w:rPr>
        <w:t xml:space="preserve">peregrinor [peregrinus] </w:t>
      </w:r>
    </w:p>
    <w:p w14:paraId="47134F6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 жити на чужині; мандрувати, подорожувати; </w:t>
      </w:r>
    </w:p>
    <w:p w14:paraId="4AD9626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 бути чужим, вважатися іноземним; </w:t>
      </w:r>
    </w:p>
    <w:p w14:paraId="10A18F2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 перен. бути чужим, незнайомим; </w:t>
      </w:r>
    </w:p>
    <w:p w14:paraId="20FD43F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 перен. бути відсутнім, бути далеко, бути неуважним; </w:t>
      </w:r>
    </w:p>
    <w:p w14:paraId="2F2596E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i/>
          <w:iCs/>
          <w:color w:val="000000"/>
          <w:kern w:val="0"/>
          <w:sz w:val="28"/>
          <w:szCs w:val="28"/>
          <w:lang w:eastAsia="ru-RU"/>
        </w:rPr>
        <w:t xml:space="preserve">I peregrinus [peregre] </w:t>
      </w:r>
    </w:p>
    <w:p w14:paraId="5019ED0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 іноземний, чужий; </w:t>
      </w:r>
    </w:p>
    <w:p w14:paraId="0DA74E0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 дорожний, шляховий; </w:t>
      </w:r>
    </w:p>
    <w:p w14:paraId="666A5C7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 недосвідчений, невідаючий; </w:t>
      </w:r>
    </w:p>
    <w:p w14:paraId="196ABC0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i/>
          <w:iCs/>
          <w:color w:val="000000"/>
          <w:kern w:val="0"/>
          <w:sz w:val="28"/>
          <w:szCs w:val="28"/>
          <w:lang w:eastAsia="ru-RU"/>
        </w:rPr>
        <w:t xml:space="preserve">II peregrinus </w:t>
      </w:r>
    </w:p>
    <w:p w14:paraId="2EBBBD6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чужоземець, іноземець; іноземний резидент. </w:t>
      </w:r>
    </w:p>
    <w:p w14:paraId="735E952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Вважаємо, що первісне значення лексеми суголосне із розумінням християнства як релігії відкритості для всіх народів, а також її апостольсько-мандрівної місії в символічному сприйнятті земної дороги як прямування до потойбічної реальності. </w:t>
      </w:r>
    </w:p>
    <w:p w14:paraId="0E8CC67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Виявлено принципові відмінності паломництва і релігійного туризму, котрий також знайомить з окремими об’єктами культу: паломництво визначається духовними цілями й аскетично-покутницькою інтенціональністю, а релігійний туризм не несе семантичного навантаженням богопошанування та інших виявів релігійної інтенційності. </w:t>
      </w:r>
    </w:p>
    <w:p w14:paraId="49A7BAFF"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178 </w:t>
      </w:r>
    </w:p>
    <w:p w14:paraId="42BD9FB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Релігієзнавчо-філософський аналіз форм і традицій паломництва Католицької церкви дозволив окреслити базові поняття, що визначають його конфесійну специфіку: </w:t>
      </w:r>
    </w:p>
    <w:p w14:paraId="7FA498C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санктуарій (місце, що наділяється аксіологічними характеристиками сакральності та представляється у конкретному храмі чи храмово-монастирському комплексі); </w:t>
      </w:r>
    </w:p>
    <w:p w14:paraId="6885E2B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кальварія (духовний центр пошанування страстей Господніх, які символізували Голгофу й імітували Єрусалим); </w:t>
      </w:r>
    </w:p>
    <w:p w14:paraId="7357207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відпуст (теологічне уявлення про дарування Богом дочасної кари за гріхи, які стали відпущені у відношенні до віри); </w:t>
      </w:r>
    </w:p>
    <w:p w14:paraId="7085E9A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коронація ікони (визнання Апостольської Столиці, що пошана, яку віддають вірні певному зображенню, узгоджена із віровченням Католицької церкви); </w:t>
      </w:r>
    </w:p>
    <w:p w14:paraId="5C614C8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ad limina apostolorum (обов’язок єпископів певної країни регулярно відвідувати «пороги» святих апостолів Петра і Павла). </w:t>
      </w:r>
    </w:p>
    <w:p w14:paraId="1BC3004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2EDDCE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Формування паломництва супроводжувало становлення християнства від його початку, що підтверджує його авторитетність й органічність як у релігії, так і культурі Заходу. Аналіз зародження паломництва у ранньохристиянській історії, здійснений на основі праць Ермія Созомена та Сократа Схоластика, дозволяє висвітлити фактори, що сприяли виникненню масового паломництва до Святої Землі: </w:t>
      </w:r>
    </w:p>
    <w:p w14:paraId="1A40B6E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поширення Святого Письма і біблійних знань; </w:t>
      </w:r>
    </w:p>
    <w:p w14:paraId="3FB68B9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приклад імператорської родини; </w:t>
      </w:r>
    </w:p>
    <w:p w14:paraId="59163CD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будівництво храмів на місцях найбільших християнських святинь; </w:t>
      </w:r>
    </w:p>
    <w:p w14:paraId="45287F7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виникнення потужних осередків християнської духовності (пустельних монастирів). </w:t>
      </w:r>
    </w:p>
    <w:p w14:paraId="3DAEA1A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F7CE1C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Аналіз дискурсу текстологічного підтвердження практики паломництва у Старому і Новому Завітах у контексті розвитку концепції спасіння та формування системи культу, дозволяє стверджувати, що Біблія є сакральним </w:t>
      </w:r>
    </w:p>
    <w:p w14:paraId="24ED91A4"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179 </w:t>
      </w:r>
    </w:p>
    <w:p w14:paraId="48F9030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чинником визнання їхньої історичної вмотивованості й традиційної виправданості. Біблійне підґрунтя виправдовує приналежність паломництва до паралітургійної практики західного християнства, що розкриває депозитарій віри. </w:t>
      </w:r>
    </w:p>
    <w:p w14:paraId="13F674E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Католицизм вважає паломницькі практики актами віри у контексті теологічного розуміння паломництва як есхатологічного прямування до прославленого Агнця в Небесному Єрусалимі, біблійна репрезентація якого імплікована в традиційній символічній просторовій образності з багатими орієнтальними й античними художніми референціями. Згідно Святого Письма, земна дорога людини – це паломництво до вищої непроминальної мети, а саме: осягнення можливості бути включеними до грона обраних у Небесному Єрусалимі. Новозавітний корпус проголошує людське життя паломництвом до дому Отця, що водночас є закликом до практики прощі. «Паломницький» догмат віри, ґрунтований на текстах Біблії, виражає католицьке розуміння сотеріології. </w:t>
      </w:r>
    </w:p>
    <w:p w14:paraId="70EF3BF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Католицька церква попри відсутність канонічних вказівок стосовно обов’язковості паломницької побожності практикує паломництва до святих місць, передусім пов’язаних із земним життям Ісуса Христа й інших біблійних постатей, вбачаючи в цьому особливу нагоду практичного вираження віри в аскетичних формах самообмеження й молитви. </w:t>
      </w:r>
    </w:p>
    <w:p w14:paraId="24DD986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У середні віки у Західній Європі паломництво сприймалося в контексті дуалістичного сприйняття світу з його подвоєнням на земне і потойбічне буття, у християнській моделі «мандрівного життя» («peregrina vita») як наслідування Ісуса Христа. Паломництво поділялося на «велике» (Свята Земля, Рим, Сантяґо-де-Компостелла) і «мале» (національні чи локальні центри) у загальній християнській сакральній топографії. </w:t>
      </w:r>
    </w:p>
    <w:p w14:paraId="642D71E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Звичай пошанування ікон чи скульптур як одних із основних об’єктів католицьких санктуаріїв, котрі репрезентують матеріальний вимір присутності божественного у сакральному просторі, покликані сприяти комунікації віруючих із Богом. Обряди коронації чудотворних зображень у </w:t>
      </w:r>
    </w:p>
    <w:p w14:paraId="3E787341"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180 </w:t>
      </w:r>
    </w:p>
    <w:p w14:paraId="2DEA5C8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католицизмі зі сторони Апостольської Столиці є підтвердженням народної побожності й вираженням найбільшої честі іконам (скульптурам) за аналогією до аристократично-монаршого символізму. </w:t>
      </w:r>
    </w:p>
    <w:p w14:paraId="12EB9D2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Паломництво органічно включене в фольклорний наратив, природний ландшафт й архітектурно-мистецький дискурс у загальному культурно-естетичному світовідчутті та філософсько-релігійному світорозумінні, суґеруючи культові форми поглиблення віри й актуалізації власного самовираження. На зовнішньо-формальний і внутрішньо-семантичний функціональні вияви католицького паломництва вплинули фольклорно-агіографічна та церковно-літургійна традиції. У католицьких паломницьких центрах вагоме значення має естетичний фактор, що проявлявся в прекрасних взірцях архітектури, скульптури і живопису, органічно вписаних у загальний міський ансамбль або природний ландшафт. </w:t>
      </w:r>
    </w:p>
    <w:p w14:paraId="73F998C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У католицькому культі особливе місце займають санктуарії як канонічно визначені місця для зібрань вірних і відправляння богослужінь, отримання духовних відпустів. Санктуарії Святої Землі – це меморіальні топоси подій в історії спасіння, сугестивність котрих наділена потенціалом розкриття догматів віри та укріплення культових практик. Виникнення найпопулярніших сьогодні в Католицькій церкві марійних санктуаріїв було офіційним підтвердженням народної побожності до Діви Марії, розвитком маріології у теологічній концепції непорочності й богоматеринства. Це свідчить про чутливість паломницького культу до еволюції католицького віровчення. Санктуарії, що виникали в різних місцевостях «старого» континенту, слугували вагомим конститутивним чинником європейської культури, в якій християнська складова незаперечна. Католицькі санктуарії вписуються в порівняльно-релігійну феноменологічну картину світу з її опозицією сакрального (освяченого, значимого, благословенного, наповненого особливим змістом) та профанного (хаотичного, неструктурованого, вихолощеного) простору. В культі паломництва до санктуаріїв реалізується теологічна концепція вираження в просторових </w:t>
      </w:r>
    </w:p>
    <w:p w14:paraId="49678E98"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181 </w:t>
      </w:r>
    </w:p>
    <w:p w14:paraId="24D637F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категоріях християнської релігійної концепції тимчасової земної мандрівки до обителі небесного Отця. </w:t>
      </w:r>
    </w:p>
    <w:p w14:paraId="492D8A9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Релігієзнавчо-філософський аналіз католицького паломництва виявляє принциповість для нього поняття святості, адже, окрім відправлення культу певних прославлених постатей, паломники прямували до того або іншого санктуарію з метою досягнення власної святості. </w:t>
      </w:r>
    </w:p>
    <w:p w14:paraId="7329D15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Українська земля від найдавніших часів була органічно включена в європейське духовне життя, свідченням чого є активна участь предків сучасних українців у паломництві до Святої Землі та відомих центрів прощі. Ці духовні подвиги відображені в канонічних середньовічних жанрових формах ходінь ще з часів Київської Русі, для яких характерні агіографічні риси. В Україні розташовано чимало знаних протягом століть римо- й греко-католицьких паломницьких відпустових центрів, що відзначалися не тільки численними зафіксованими легендарними структурами й агіографічними сюжетами, відомими іконами, мистецькими вирішеннями архітектурних ансамблів, природним включенням у натуральний ландшафт, але й офіційним визнанням Святого Престолу.</w:t>
      </w:r>
    </w:p>
    <w:p w14:paraId="2650C954"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182 </w:t>
      </w:r>
    </w:p>
    <w:p w14:paraId="0448636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b/>
          <w:bCs/>
          <w:color w:val="000000"/>
          <w:kern w:val="0"/>
          <w:sz w:val="28"/>
          <w:szCs w:val="28"/>
          <w:lang w:eastAsia="ru-RU"/>
        </w:rPr>
        <w:t xml:space="preserve">СПИСОК ВИКОРИСТАНИХ ДЖЕРЕЛ ТА ЛІТЕРАТУРИ </w:t>
      </w:r>
    </w:p>
    <w:p w14:paraId="681914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 Августин (Никитин), архімандрит. На перехрестках вечности. Мир глазами паломников / архимандрит Августин (Никитин), протоиерей Артемий Владимиров, священник Филипп Парфенов и др. – М. : Лепта Книга, 2011. – 688 с. </w:t>
      </w:r>
    </w:p>
    <w:p w14:paraId="253E9A9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 Августин (Никитин), архимандрит. Русские паломники у христианских святынь Египта [Текст] / архимандрит Августин (Никитин). – СПб. : Издательский Дом "Нева" ; М. : Олма-Пресс, 2003. – 303 с. </w:t>
      </w:r>
    </w:p>
    <w:p w14:paraId="6DBC6DB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 Аверинцев С. С. Древнееврейская література / С. С. Аверинцев // История всемирной литературы : В 9 томах / АН СССР ; Ин-т мировой лит. им. А. М. Горького. – М. : Наука, 1983–… Т. 1. – 1983. – С. 271 – 302. </w:t>
      </w:r>
    </w:p>
    <w:p w14:paraId="70C9D26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 Аверинцев С. С. К уяснению смысла надписи над конхой центральной апсиды Софии Киевской / С. С. Аверинцев // Аверинцев С. С. Софія – Логос. Словник. – К. : Дух і Літера, 1999. – С. 214 – 244. </w:t>
      </w:r>
    </w:p>
    <w:p w14:paraId="099AB4C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 Аверинцев С. С. От берегов Евфрата до берегов Босфора. Литературное творчество сирийцев, коптов и ромеев в I тысячелетии от Р.Х. / C. C. Аверинцев // Многоценная жемчужина: Литературное творчество сирийцев, коптов и ромеев в I тысячелетии ; пер. с сир. и греч., сост., предисл. и коммент. С. С. Аверинцева. – К. : Дух і літера, 2003. – С. 525 – 589. </w:t>
      </w:r>
    </w:p>
    <w:p w14:paraId="0F16290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 Аверинцев С. С. Поэтика ранневизантийской литературы ; отв. ред. М. Л. Гаспаров / С. С. Аверинцев – М. : Главная редакция восточной литературы издательства «Наука», 1977. – 320 с. </w:t>
      </w:r>
    </w:p>
    <w:p w14:paraId="60300F1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 Аверинцев С. С. Похвальное слово филологии / С. Аверинцев [Електронний ресурс] – Режим доступу : http://www.pravmir.ru/pohvalnoe-slovo-filologii/#ixzz32jgNfRB6 </w:t>
      </w:r>
    </w:p>
    <w:p w14:paraId="2EBFA54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8. Аверинцев С. Софія – Логос: словник / С. Аверинцев. – 2-е вид. – К. : Дух і Літера, 2004. – 664 с.</w:t>
      </w:r>
    </w:p>
    <w:p w14:paraId="09341F96"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183 </w:t>
      </w:r>
    </w:p>
    <w:p w14:paraId="2FAC76F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 Академічне релігієзнавство: підручник / за науковою ред. професора А. Колодного. – К. : Світ Знань, 2000. – 862 с. </w:t>
      </w:r>
    </w:p>
    <w:p w14:paraId="065CA16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10.Александрова Н. В. Географическое пространство в картине мира буддиста-паломника / Н. В. Александрова // Человек и природа в духовной культуре Востока. – М. : ИВ РАН, Крафт+, 2004. – С. 48 – 78. </w:t>
      </w:r>
    </w:p>
    <w:p w14:paraId="2AA96ED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11.Альбедиль М. Ф. Зеркало традиций: Человек в духовных традициях Востока / M. Ф. Альбедиль. – СПБ. : Азбука-классика, Петербургское востоковедение, 2003. – 288 с. </w:t>
      </w:r>
    </w:p>
    <w:p w14:paraId="410E40A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12.Аникеева Е. Н. Священная география и священные реалии (на примере географии жития преподобного Сергия Радонежского) // Феномен паломничества в религиях: священная цель, священный путь, священные реликвии. Материалы ХІІІ Санкт-Петербургских религиоведческих чтений. – СПб. : ГМИР, Акционер и Ко, 2006. – С. 17 – 19. </w:t>
      </w:r>
    </w:p>
    <w:p w14:paraId="5AD39EA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13.Антонин (Капустин), архимандрит. Пять дней на Святой Земле и в Иерусалиме / архимандрит Антонин (Капустин). – М. : Индрик, 2007. – 256 с. </w:t>
      </w:r>
    </w:p>
    <w:p w14:paraId="037B931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14.Базили К. М. Очерки Константинополя. Босфор и новые очерки Константинополя / К. М. Базили. – M. : Индрик, 2006. – 464 с. </w:t>
      </w:r>
    </w:p>
    <w:p w14:paraId="36C79CD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15.Бар-Кохбы восстание // Еврейская электронная энциклопедия [Електронний ресурс] – Режим доступу до джерела : http://www.eleven.co.il/?mode=article&amp;id=10418&amp;query= </w:t>
      </w:r>
    </w:p>
    <w:p w14:paraId="22D8039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16.Бахтин М. Творчество Франсуа Рабле и народная культура Средневековья и Ренессанса / М. Бахтин. – М. : Художественная литература, 1990. – 544 с. </w:t>
      </w:r>
    </w:p>
    <w:p w14:paraId="540EE03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17.Бердяев Н. Судьба России / Н. Бердяев. – М. : Сов. писатель, 1990. – 346 с. </w:t>
      </w:r>
    </w:p>
    <w:p w14:paraId="59BCA3C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18.Бычков В.В. Древнерусская эстетика / В.В.Бычков. – СПб. : Центр гуманитарных инициатив; Патриаршее подворье храма-домового мц. Татианы при МГУ, 2012. – 832 с. – ил. («Российские Пропилеи»). </w:t>
      </w:r>
    </w:p>
    <w:p w14:paraId="34E4D90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19.Бибихин В. В. Язык философии / В. В. Бибихин. – М. : Мысль, 1993. – 403 с.</w:t>
      </w:r>
    </w:p>
    <w:p w14:paraId="4A677893"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184 </w:t>
      </w:r>
    </w:p>
    <w:p w14:paraId="7E8989B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20.Бизли Ч. Р. Генрих Мореплаватель / Ч. Бизли. – М. : Наука, 1979. – 345 с. </w:t>
      </w:r>
    </w:p>
    <w:p w14:paraId="7D7574B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21.Білоус П. Міф про Єрусалим у літературі Київської Русі / П. Білоус // Літературознавство : Матеріали ІV конгресу Міжнародної асоціації україністів (Одеса, 26-29 серпня 1999 р.). – К. : ТОВ "Видавництво "Обереги", 2000. − Книга 1. – С. 5 – 12. </w:t>
      </w:r>
    </w:p>
    <w:p w14:paraId="1E0C84A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22.Білоус П. Паломницький жанр в історії української літератури / П. Білоус. – Житомир,1997. – 160 с. </w:t>
      </w:r>
    </w:p>
    <w:p w14:paraId="6149B63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23.Білоус П. Творчість В. Григоровича-Барського / П. Білоус. – К. : Наук. думка,1985. – 246 с. </w:t>
      </w:r>
    </w:p>
    <w:p w14:paraId="63E1052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24.Білоус П. Тяжіння Святої Землі: Українська паломницька проза : монографія / П. Білоус. – К. : Академвидав, 2013. – 208 с. – (Серія «Монограф»). </w:t>
      </w:r>
    </w:p>
    <w:p w14:paraId="4A8F451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25.Білоус П. Українська паломницька проза / П. Білоус. – К.,1998. – 160 с. </w:t>
      </w:r>
    </w:p>
    <w:p w14:paraId="755B603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26.Білоус П. Українська середньовічна література : Лекції / П. Білоус. – Житомир : ЖДУ, 2008. – 288 с. – (Навчальне видання). </w:t>
      </w:r>
    </w:p>
    <w:p w14:paraId="4D8739C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27.Богачевська І. В. Притча як об’єкт релігієзнавчого дослідження / І. В. Богачевська // Вісник Житомирського державного університету імені Івана Франка. Випуск 59. – Житомир : Вид-во ЖДУ, 2011. – С. 3 – 8. </w:t>
      </w:r>
    </w:p>
    <w:p w14:paraId="57BF933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28.Богачевська І. В. Релігійна лінгвістика: проблемне поле і дослідницькі підходи / І. В. Богачевська // Język doświadczenia religijnego. – T. II. Pod red. naukową G. Cyrana i E. Skorupskiej-Raczyńskiej. – Szczecin : Wydawnictwo Uniwersytetu Szczecińskiego, 2009. – S. 19 – 37. </w:t>
      </w:r>
    </w:p>
    <w:p w14:paraId="6B800A6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29.Богачевська І. В. Сучасна релігійна свідомість православних українців: між міфом та ритуалом / І. В. Богачевська // Релігія та Соціум. Міжнародний часопис. – Чернівці : Рута, 2011. – № 1 (5). – С. 5 – 10. </w:t>
      </w:r>
    </w:p>
    <w:p w14:paraId="2A1C3F0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30.Богачевська І. В. Християнська наративна традиція: методологія філософсько-релігієзнавчого дослідження / І. В. Богачевська. – К. : Світ Знань, 2005. – 235 с. – Бібліогр. : с. 221 – 235. </w:t>
      </w:r>
    </w:p>
    <w:p w14:paraId="18AAC42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31.Богачевская И. В. Язык религии в контексте национального самосознания / И. В. Богачевская. – К., 1999. – 180 с.</w:t>
      </w:r>
    </w:p>
    <w:p w14:paraId="6A334F53"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185 </w:t>
      </w:r>
    </w:p>
    <w:p w14:paraId="4D77107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32.Борейко В. Е. Священные горы / В. Е. Борейко. – К. : Киевский эколого-культурный центр, 1999. – Вып. 15. – 56 с. </w:t>
      </w:r>
    </w:p>
    <w:p w14:paraId="6BBFCC5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33.Варфоломей, патриарх. Приобщение к таинству : Православие в третьем тысячелетии / Всесвятейший Вселенский Патриарх Варфоломей. – М. : Эксмо, 2008. – 368 с. – (Золотой фонд христианства). </w:t>
      </w:r>
    </w:p>
    <w:p w14:paraId="380E41E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34.Васильев Л. С. История религий Востока. Учебное пособие для вузов. – 7-е изд., испр. и доп. / Л. С. Васильев. – М. : КДУ, 2004. – 704 с. </w:t>
      </w:r>
    </w:p>
    <w:p w14:paraId="1602115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35.Васильков Я. В. Эпос и паломничество (о значении «паломнической темы» в «Махабхарате») / Я. В. Васильков // Литературы Индии. – М. : Наука, 1979. – С. 3 – 14. </w:t>
      </w:r>
    </w:p>
    <w:p w14:paraId="6860A7D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36.Введение в Ветхий Завет / Под ред. Эриха Ценгера. – М. : ББИ св. апостола Андрея, 2008. – 802 с. </w:t>
      </w:r>
    </w:p>
    <w:p w14:paraId="5F1511B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37.Вепрук В. И. Феномен аскетизма в религиозной жизни человечества: Системно-сравнительный анализ модификаций аскезы с позиций Святого Православия / В. И. Вепрук. – Черновцы : Книги–ХХІ, 2006. – 480 с. </w:t>
      </w:r>
    </w:p>
    <w:p w14:paraId="4655956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38.Гадамер Х.-Г. Истина и метод. Основы философской герменевтики ; пер. с нем. ; общ. ред. Р. Н. Бессонова. – М. : Прогресс, 1998. – 699 с. </w:t>
      </w:r>
    </w:p>
    <w:p w14:paraId="5C51C79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39.Гаранін С. Шляхамі дауніх вандраванняу [Текст] : гістарычна-тэарэтычны нарыс развіцця беларускай паломніцкай літературы XII–XVI стст. / С. Гаранін. – Мінск : Тэхналогія, 1999. – 203 с/ </w:t>
      </w:r>
    </w:p>
    <w:p w14:paraId="4863D68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40.Гарбар Г. А. Туризм як феномен культури / Г. А. Гарбар // Гілея : науковий вісник : збірник наукових праць / гол. ред. В. М. Вашкевич. – К. : ПП "Видавництво "Гілея", 2011. – Вип. 50 (8). – С. 471 – 478. </w:t>
      </w:r>
    </w:p>
    <w:p w14:paraId="3929187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41.Геннеп А., ван. Обряды перехода. Систематическое изучение обряда / Пер. с франц. / А. ван Геннеп. – М. : Издательская фирма "Восточная литература" РАН, 1999. – 198 с. </w:t>
      </w:r>
    </w:p>
    <w:p w14:paraId="789C3B8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42.Генон Р. Эзотеризм Данте / Пер. с фр. / Р. Генон // Философские науки. – 1991. – № 8. – С. 132 – 171.</w:t>
      </w:r>
    </w:p>
    <w:p w14:paraId="1CA4DA5A"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186 </w:t>
      </w:r>
    </w:p>
    <w:p w14:paraId="7B59719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43.Геттнер А. География, ее история, сущность и методы / А. Геттнер. – М. ; Л. : б. в., 1930. – 236 с. </w:t>
      </w:r>
    </w:p>
    <w:p w14:paraId="3168290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44.Гєртих В. ОР. Віра і дія / Пер. з пол. І. Єрмак / В. Гєртих ОР. – К. : ДУХ І ЛІТЕРА, Інститут релігійних наук св. Томи Аквінського, 2014. – 352 с. </w:t>
      </w:r>
    </w:p>
    <w:p w14:paraId="03FA52E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45.Глушкова И. П. Индийское паломничество. Кумбх-мела на берегах священной Ганги / И. П. Глушкова // Глушкова И. П. Из индийской корзины: Исторические интерпретации. – М. : Восточная литература, 2003. – С. 65 – 78. </w:t>
      </w:r>
    </w:p>
    <w:p w14:paraId="354B103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46.Глушкова И. П. Индийское паломничество. Метафора движения и движение метафоры / И. П. Глушкова. – М. : Научный мир, 2000. – 264 c. </w:t>
      </w:r>
    </w:p>
    <w:p w14:paraId="1BBA76A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47.Глушкова И. П. Трансформация традиции в пределах единого священного пространства / И. П. Глушкова // Восток. – 1997. – № 3. – С. 33 – 44. </w:t>
      </w:r>
    </w:p>
    <w:p w14:paraId="5B65FE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48.Головащенко С. І. Біблієзнавство. Вступний курс : Навч. посібник [Текст] / С. І. Головащенко. – К. : Либідь, 2001. – 496 с. </w:t>
      </w:r>
    </w:p>
    <w:p w14:paraId="72DFFE5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49.Горбаченко Т. Г. Религия в системе духовной культуры / Т. Г. Горбаченко. – К. : КГУ, 1992. – 190 с. </w:t>
      </w:r>
    </w:p>
    <w:p w14:paraId="162DF52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50.Горський В. С. Ідея наслідування Христа в давньоруській агіографії / В. С. Горський // Образ Христа в українській культурі : статті. – К. : Видавничий дім «КМ Академія», 2001. – С. 88 – 122. </w:t>
      </w:r>
    </w:p>
    <w:p w14:paraId="7C238C9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51.Горський В. С. Святі Київської Русі / В. С. Горський. – К. : Абрис, 1994. – 176 с. </w:t>
      </w:r>
    </w:p>
    <w:p w14:paraId="7AD5ADD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52.Гринцер П. А. Введение / П. А. Гринцер, А. Б. Куделин // Поэтика средневековых литератур Востока. Традиция и творческая индивидуальность. – М. : Наследие, 1993. – C. 3 – 19. </w:t>
      </w:r>
    </w:p>
    <w:p w14:paraId="727AC61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53.Гумбольдт В. Язык и философия культуры / В. Гумбольдт [пер. с нем. М. И. Левина]. – М. : Прогресс, 1985. – 448 с. </w:t>
      </w:r>
    </w:p>
    <w:p w14:paraId="6B0DD74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54.Гумилев Л. Н. Дух и материя. Об амбивалентности повседневной средневековой религиозности / Л. Н. Гумилев // Культура и общественная мысль: Античность. Средние века. Эпоха Возрождения : статьи. – М. : Наука, 1988. – С. 117 – 123. – (Научное издание).</w:t>
      </w:r>
    </w:p>
    <w:p w14:paraId="0D090CA0"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187 </w:t>
      </w:r>
    </w:p>
    <w:p w14:paraId="2F36086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55.Гумилев Л. Н. Этногенез и биосфера Земли. 2-е изд. / Л. Н. Гумилев. – М. : Изд-во МГУ, 1989. – 528 с. </w:t>
      </w:r>
    </w:p>
    <w:p w14:paraId="46ED2CB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56.Гуревич А. Я. Индивид и социум на средневековом Западе / А. Я. Гуревич. – М. : РОССПЭН, 2005. – 422 с. – (Научное издание). </w:t>
      </w:r>
    </w:p>
    <w:p w14:paraId="13D82A8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57.Гуревич А. Я. Категории средневековой культуры. – 2-е изд., испр. и доп. / А. Я. Гуревич. – М. : Искусство, 1984. – 350 с. </w:t>
      </w:r>
    </w:p>
    <w:p w14:paraId="66E4B85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58.Гуревич А. Я. Представления о времени в средневековой Европе / А. Я. Гуревич // История и психология. – М. : Наука, 1971. – С. 159 – 198. </w:t>
      </w:r>
    </w:p>
    <w:p w14:paraId="6F81A58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59.Гуревич А. Я. Средневековый мир : культура безмолствующего большинства / А. Я. Гуревич. – М. : Искусство, 1990. – 395 с. – (Научное издание). </w:t>
      </w:r>
    </w:p>
    <w:p w14:paraId="5BB7C21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60.Гадамер Г.-Ґ. Герменевтика і поетика : Вибрані твори / Г.-Ґ. Ґадамер. – К. : Юніверс, 2001. – 288 с. </w:t>
      </w:r>
    </w:p>
    <w:p w14:paraId="339D15F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61.Данилов В. В. О жанровых особенностях древнерусских «хождений» / В. В. Данилов // Труды Отдела древне-русской литературы. – М.–Л. : Изд-во АН СССР, 1962. – Т. 18. – С. 21 – 37. </w:t>
      </w:r>
    </w:p>
    <w:p w14:paraId="2C606E0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62.Дворецький И. Х. Латинско-русский словарь / И. Х. Дворецкий. – 9-е изд., стереотип. – М. : Рус. яз.–Медиа, 2005. – 843, [5] c. </w:t>
      </w:r>
    </w:p>
    <w:p w14:paraId="0A69354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63.Дейвіс Н. Боже ігрище: історія Польщі ; пер. з англ. П. Таращук / Н. Дейвіс. – К. : Вид-во Соломії Павличко «Основи», 2008. – 1080 с.: іл. – Бібліогр.: с. 1017 – 1023. </w:t>
      </w:r>
    </w:p>
    <w:p w14:paraId="012E4DA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64.Десницький А. Небесный Иерусалим / А. Десницкий // Католическая энциклопедия: в 3-х т. – М. : Изд-во Францисканцев, 2005–. – </w:t>
      </w:r>
    </w:p>
    <w:p w14:paraId="686687A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 – Т. 2: И–Л. – 2005. – Стр. 94. </w:t>
      </w:r>
    </w:p>
    <w:p w14:paraId="406E755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65.Дыбковская А. История Польши с древнейших времен до наших дней / Под ред. Анны Сухени-Грабовской т Эугениуша Цезары Круля / А. Дыбковская, М. Жарын, Я. Жарын. – Варшава : Научное издательство ПВН, 1995. – 382 с. </w:t>
      </w:r>
    </w:p>
    <w:p w14:paraId="6898A34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66.Дмитриевский А. А. Русские на Афоне. Очерк жизни и деятельности игумена русского Пантелеимоновского монастыря священноархимандрита </w:t>
      </w:r>
    </w:p>
    <w:p w14:paraId="42BDEE95"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188 </w:t>
      </w:r>
    </w:p>
    <w:p w14:paraId="0B769EA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Макария (Сушкина) / А. А. Дмитриевский. – М. – С.-Пб. : Даръ, Издательство Олега Абышко, 2011. – 416 с. </w:t>
      </w:r>
    </w:p>
    <w:p w14:paraId="60B11BF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67.Дмитриевский А. А. Современное русское паломничество в Св. Землю [Текст] : речь, читанная 30 марта в зале городской думы в торжественном заседании Киевского отделения Имп. православного Палестинского Общества / А. А. Дмитриевский. – К. : [б.и.], 1903. – 46 с. </w:t>
      </w:r>
    </w:p>
    <w:p w14:paraId="058A045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68.Дореволюционная история католичества в Крыму [Електронний ресурс] – Режим доступу до джерела : http://crimeacatholic.info/index.php?option=com_content&amp;view=article&amp;id=1115:2010-12-20-15-17-08&amp;catid=100:2010-07-09-08-35-26&amp;Itemid=140 </w:t>
      </w:r>
    </w:p>
    <w:p w14:paraId="1AD5F10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69.Дорофеев Д. Феномен странничества в западноевропейской и русской культурах / Д. Дорофеев // Мысль: Философия в преддверии ХХІ столетия. Сб. ст. Ежегодник Петербургской ассоциации философов. – СПб. : Издание Санкт-Петербургского университета, 1997. – Вып. 1. – С. 208 – 227. </w:t>
      </w:r>
    </w:p>
    <w:p w14:paraId="1C8D38F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70.Драбинко А., еп. Киев – Новый Иерусалим : К очеркам о киевской градософии / еп. А. Драбинко [Електронний ресурс] Режим доступу : http://bogoslov-club.org.ua/?p=631 </w:t>
      </w:r>
    </w:p>
    <w:p w14:paraId="70CF533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71.Дубинин H., OFMConv. Богослужение Крестного пути: история и значение / о. Н. Дубинин OFMConv [Електронний ресурс] Режим доступу : http://рускатолик.рф/bogosluzhenie-krestnogo-puti/ </w:t>
      </w:r>
    </w:p>
    <w:p w14:paraId="5CB9407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72.Дубічинський В. В. Сучасний тлумачний словник української мови / В. В. Дубічинський. – X. : ВД «Школа», 2006. – 1008 с. </w:t>
      </w:r>
    </w:p>
    <w:p w14:paraId="49EC335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73.Дундяк І. М. Процесійні ікони Західної України XVII–XVIII ст. (походження, іконографічні та художні особливості) : Автореф. … наук. ступ. к. мистецтвозн. / І. М. Дундяк. – Львів, 2003. – 18 с. </w:t>
      </w:r>
    </w:p>
    <w:p w14:paraId="057B277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74.Элиаде М. Избранные сочинения. Очерки сравнительногo религиоведения ; [перев. с англ.] / М. Элиаде. – M. : Ладомир, 1999. – 488 с. </w:t>
      </w:r>
    </w:p>
    <w:p w14:paraId="60A6C2C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75.Элиаде М. История веры и религиозных идей : в 3 т. / Мирча Элиаде ; [пер. с фр. H. H. Кулаковой, В. Р. Рокитянского, Ю. Н. Стефанова]. – М. : Критерион, 2002. – Т. 1 : От каменного века до Элевсинских мистерий. – 464 с.</w:t>
      </w:r>
    </w:p>
    <w:p w14:paraId="788BE486"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189 </w:t>
      </w:r>
    </w:p>
    <w:p w14:paraId="29CACF6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76.Элиаде М. Священное и мирское / Мирча Элиаде ; [пер. с фр., предисл. и коммент. Н. К. Гарбовского]. – М. : Изд-во МГУ, 1994. – 144 с. </w:t>
      </w:r>
    </w:p>
    <w:p w14:paraId="6483A3D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77.Энциклопедия мистицизма. – СПб. : Литера, 1997. – 480 с. </w:t>
      </w:r>
    </w:p>
    <w:p w14:paraId="29307D5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78.Энциклопедия сакральной географии / Сост. Д. В. Громов. – Екатеринбург : Ультра. Культура, 2005. – 648 с. </w:t>
      </w:r>
    </w:p>
    <w:p w14:paraId="44463CF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79.Ераст (Вытропский), о. Оптина Пустынь. История обители и жизнеописания скитян / о. Ераст (Вытропский). – М. : Даръ, 2012. – 640 с. </w:t>
      </w:r>
    </w:p>
    <w:p w14:paraId="559DA3F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80.Етнос і соціум : монографія / [Б. В. Попов, В. А. Піддубний, Л. Є. Шкляр та ін.] ; відп. ред. Б. В. Попов. – К. : Наук. думка, 1993. – 172 с. </w:t>
      </w:r>
    </w:p>
    <w:p w14:paraId="1BA7816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81.Жайворонок В. В. Знаки української етнокультури : Словник-довідник / В. В. Жайворонок. – К. : Довіра, 2006. – 703 с. </w:t>
      </w:r>
    </w:p>
    <w:p w14:paraId="041C74B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82.Жаровська О. Паломницькі святині [Текст] : путівник / О. Жаровська. – Л. : Свічадо, 2009. – 199 с. </w:t>
      </w:r>
    </w:p>
    <w:p w14:paraId="52B61C3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83.Живов В. М. Святость [Текст] : краткий словарь агиографических терминов / В. М. Живов. – М. : Гнозис, 1994. – 110 с. </w:t>
      </w:r>
    </w:p>
    <w:p w14:paraId="2F66643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84.Жила О. Прочанське щастя / О. Жила // Новинар. – 25 квітня – 9 травня 2008. – № 16–17 (35–36). – С. 44 – 49. </w:t>
      </w:r>
    </w:p>
    <w:p w14:paraId="061F8F3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85.Жирмунський В. М. Литературные отношения Востока и Запада и развитие эпоса / В. М. Жирмунский // Жирмунський В. М. Фольклор Запада и Востока : Сравнительно-исторические очерки. – М. : ОГИ, 2004. – С. 105 – 169. </w:t>
      </w:r>
    </w:p>
    <w:p w14:paraId="03C4EBE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86.Жицінський Ю. Бог постмодерністів / Перекл. з польської Андрій Величко / Ю. Жицінський. – Львів : В-во Українського Католицького Університету, 2004. – 200 с. </w:t>
      </w:r>
    </w:p>
    <w:p w14:paraId="349B7B2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87.Жорж А. Паломництво/Проща / A. Жорж // Словник біблійного богослов’я / [під ред. К. Леон-Дюфура ; пер. з франц]. – Львів : Місіонер, 1996. – С. 533 – 534. </w:t>
      </w:r>
    </w:p>
    <w:p w14:paraId="4BD0466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88.Забияко А. П. Категория святости. Сравнительное исследование лингворелигиозных традиций / А. П. Забияко. – М. : Издат. дом «Московский учебник–2000», 1998. – 205 с.</w:t>
      </w:r>
    </w:p>
    <w:p w14:paraId="1029E950"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190 </w:t>
      </w:r>
    </w:p>
    <w:p w14:paraId="32E85A4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89.Завгородній Ю. Ігумен Данило – давньоруський взірець паломницького досвіду / Ю. Завгородній // Горський В., Вдовина О., Завгородній Ю., Киричок О. Давньоруські любомудри. – К. : Вид. дім "КМ Академія", 2004. – С. 110 – 160. </w:t>
      </w:r>
    </w:p>
    <w:p w14:paraId="16DB78A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90.Завгородний Ю. Ю. Идея центра в работах Рене Генона / Ю. Ю. Завгородний // Мистико-эзотерические движения в теории и практике. Проблемы интерпретации эзотеризма и мистицизма. Сб. материалов Третьей международной научной конференции / Под. ред. С. В. Пахомова. – СПб. : РХГА, 2010. – С. 176 – 187. </w:t>
      </w:r>
    </w:p>
    <w:p w14:paraId="7CB0A75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91.Завгородній Ю. Нестор-літописець – автор “вступу” до сакральної географії Київської Русі / Ю. Завгородній // Горський В., Вдовина О., Завгородній Ю., Киричок О. Давньоруські любомудри. – К. : Вид. дім "КМ Академія", 2004. – С. 74 – 108. </w:t>
      </w:r>
    </w:p>
    <w:p w14:paraId="2010741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92.Завгородній Ю. Ю. Сакральний вимір острова Хортиця (до постановки питання) / Ю. Ю. Завгородній, М. А. Остапенко // Культурологічні студії: Зб. наук. праць. – К. : Видавничий дім "КМ Academia", 1999. – Вип. 2. – С. 247 – 275. </w:t>
      </w:r>
    </w:p>
    <w:p w14:paraId="3241AAA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93.Завгородній Ю. Ю. Тарас Шевченко і острів Хортиця: модерні витоки відродження давньої святині. Стаття перша / Ю. Ю. Завгородній // Українознавство. – 2008. – № 3. – С. 112 – 115. </w:t>
      </w:r>
    </w:p>
    <w:p w14:paraId="1C3DD4B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94.Завгородний Ю. Ю. Топос Земного рая в книжной культуре Древней Руси (на примере «Съказания отца нашего Агапия») / Ю. Ю. Завгородний // Мистико-эзотерические движения в теории и практике. История. Психология. Философия : Сб. материалов Второй международной научной конференции / Под. ред. С. В. Пахомова. – СПб. : РХГА, 2009. – С. 160 – 171. </w:t>
      </w:r>
    </w:p>
    <w:p w14:paraId="0B17365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95.Завгородній Ю. Ю. Уявлення про Земний рай у Давній Русі (на прикладі «Съказания отца нашего Агапия») / Ю. Ю. Завгородній // Українознавство. – 2008. – № 1. – С. 264 – 271.</w:t>
      </w:r>
    </w:p>
    <w:p w14:paraId="148CA616"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191 </w:t>
      </w:r>
    </w:p>
    <w:p w14:paraId="72CC64D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96.Завгородній Ю. Фросина Полоцька: паломницький досвід святості / Ю. Завгородній // Давньоруське любомудріє: тексти і контексти. – К. : Видавничий дім «Києво-Могилянська академія», 2006. – С. 160 – 175. </w:t>
      </w:r>
    </w:p>
    <w:p w14:paraId="26459DE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97.Задворный В. Паломничество / В. Задворный // Католическая энциклопедия : В 5 т. – Т. III : М–П. – М. : «Научная книга», Издательство Францисканцев, 2007. – C. 1229 – 1233. </w:t>
      </w:r>
    </w:p>
    <w:p w14:paraId="57C8062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98.Замятин Д. Н. Образы путешествий: социальное освоение пространства / Д. Н. Замятин // Социс. – М., 2002. – С. 12 – 22. </w:t>
      </w:r>
    </w:p>
    <w:p w14:paraId="2F9FFDF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99.Замятина Д. С. Паломник / Д. С. Замятина // Энциклопедия религий / Под ред. А. П. Забияко, А. Н. Красникова, Е. С. Элбакян. – М. : Академический Проект ; Гаудеамус, 2008. – С. 932 – 933. </w:t>
      </w:r>
    </w:p>
    <w:p w14:paraId="27DE249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100. Зарваницький духовний центр [Електронний ресурс] – Режим доступу : http://matir.org.ua/ </w:t>
      </w:r>
    </w:p>
    <w:p w14:paraId="102DF85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101. Зиновіїва Ю. Спогади про паломництво / Ю. Зиновіїва // Образ міста в контексті історії, філософії, культури: Києвознавчі читання. – К. : ПАРАПАН, 2005. – С. 192 – 195. </w:t>
      </w:r>
    </w:p>
    <w:p w14:paraId="4E9BF7E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102. Зинин С. В. Паломники и святые места в Китае / С. В. Зинин // Социальные и гуманитарные науки. Зарубежная литература. Реферативный журнал. Серия 10. Китаеведение. – М., 1995. – № 2. – С. 88 – 93. </w:t>
      </w:r>
    </w:p>
    <w:p w14:paraId="5081D61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103. Злыднева Н. В. Балканское надгробие как модель времени / Н. В. Злыднева // Время в пространстве Балкан : свидетельства языка / РАН, Институт славяноведения и балканистики ; отв. ред. И. А. Седакова [и др.]. – М. : [б.в.], 1994. – С. 120 – 143. </w:t>
      </w:r>
    </w:p>
    <w:p w14:paraId="1FFE4E2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104. Іван Павло ІІ. Апостольський лист Dies Domini (День Господній) / Іван Павло ІІ. – Львів : Свічадо, 1998. – 92 с. </w:t>
      </w:r>
    </w:p>
    <w:p w14:paraId="7A07F67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105. Іван Павло ІІ. Redemptoris Mater. Енцикліка / Іван Павло ІІ. – Львів : Місіонер, 2008. – 86 с. </w:t>
      </w:r>
    </w:p>
    <w:p w14:paraId="1E863E9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106. Іваничук Р. Хресна проща: Романний триптих / Р. Іваничук. – Львів : ЛА «Піраміда», 2011. – 284 с.</w:t>
      </w:r>
    </w:p>
    <w:p w14:paraId="1F1B21B6"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192 </w:t>
      </w:r>
    </w:p>
    <w:p w14:paraId="6EE8FF3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107. Иеротопия. Создание сакральных пространств в Византии и Древней Руси / Ред.-сост. А. М. Лидов. – М. : Индрик, 2006. – 764 с. </w:t>
      </w:r>
    </w:p>
    <w:p w14:paraId="7B93880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108. Иерусалим. Исторический обзор // Еврейская электронная энциклопедия [Електронний ресурс] – Режим доступу : http://www.eleven.co.il/article/15479 </w:t>
      </w:r>
    </w:p>
    <w:p w14:paraId="65D5F3B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109. Ильин И. А. Основы христианской культуры / И. А. Ильин // Ильин И. А. Одинокий художник / Сост., предисл. и примеч. В. И. Белов. – М. : Искусство, 1993. – С. 219 – 336. </w:t>
      </w:r>
    </w:p>
    <w:p w14:paraId="5BF3B3D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110. Ісіченко І., архиєпископ. Історія української літератури: епоха Бароко (XVII–XVIII). Навчальний посібник для студентів вищих навчальних закладів / архиєпископ І. Ісіченко. – Львів : Святогорець, 2011. – 568 с. </w:t>
      </w:r>
    </w:p>
    <w:p w14:paraId="2F46D1F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111. Ісіченко І., архиєпископ. Свята гора Афон в аскетичному письменстві України / архиєп. Ігор Ісіченко // Ісіченко І., архиєпископ. Дім мій – буде домом молитви. – Харків-Львів, 2006. – С. 266 – 278. </w:t>
      </w:r>
    </w:p>
    <w:p w14:paraId="4AF2A80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112. Історія Всеукраїнського Санктуарію Матері Божої Святого Скапулярію [Електронний ресурс] – Режим доступу : http://karmel.org.ua/ua/convents/berdychiv-friars/item/72/72 </w:t>
      </w:r>
    </w:p>
    <w:p w14:paraId="5A26166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113. Кабанец Е. П. Топос «святой горы» в православной символике / Е. П. Кабанец // Символ в религии и философии : сборник научных трудов. – Севастополь : ЧП Арефьев, 2005. – С. 224 – 230. </w:t>
      </w:r>
    </w:p>
    <w:p w14:paraId="0237185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114. Капелин Л. (архимандрит). Старый Иерусалим и его окрестности [Текст] : из записок инока-паломника / архимандрит Л. Кавелин. – М. : Индрик, 2008. – 384 с.: ил. – (Серия "Восточнохристианский мир"). </w:t>
      </w:r>
    </w:p>
    <w:p w14:paraId="16AC57D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115. Капранов С. «Ісе-моноґаторі» як пам’ятка японської релігійно-філософської культури доби Хейан / С. Капранов. – К. : Видавничий дім "КМ Академія", 2004 – 168 с. </w:t>
      </w:r>
    </w:p>
    <w:p w14:paraId="6CB244A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116. Капранов С. Просторова структура святилища Сумійосі-тайся / С. Капранов // Наукові записки НаУКМа. – К., 2006. – Т. 49. Теорія та історія культури. – С. 56 – 61.</w:t>
      </w:r>
    </w:p>
    <w:p w14:paraId="0E005C9D"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193 </w:t>
      </w:r>
    </w:p>
    <w:p w14:paraId="3EEDB17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117. Каспер В. Бог Иисуса Христа. / [Пер. с нем. Анны Петровой]. – Москва : Библейско-богословский інститут св. ап. Андрея, 2005. – 462 с. </w:t>
      </w:r>
    </w:p>
    <w:p w14:paraId="3FBD6E6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118. Каспер В. Ісус Христос / [Пер. Н. Вельбовець]. – К. : Дух і Літера, 2008. – 424 c. </w:t>
      </w:r>
    </w:p>
    <w:p w14:paraId="614064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119. Каспер В. У пошуках єдності християн / [Пер. С. Желдак] / В. Каспер. – К. : Дух і Літера, 2008. – 224 c. – (Bibliotheca Clementina). </w:t>
      </w:r>
    </w:p>
    <w:p w14:paraId="7E6691C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120. Катехизм Католицької церкви. – Синод УГКЦ, 2002. – 772 с. </w:t>
      </w:r>
    </w:p>
    <w:p w14:paraId="3FF2C88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121. Катрій Ю. Я. ЧСВВ, о. Празник Воздвиження Чесного Хреста / о. Ю. Я. Катрій ЧСВВ // Катрій Ю. Я. ЧСВВ, о. Пізнай свій обряд! – Б. м. : Видавництво ОО. Василіян, б. р. – С. 219 – 225. </w:t>
      </w:r>
    </w:p>
    <w:p w14:paraId="600378B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122. Кафоль М. Об изображении рая в русских средневековых текстах / М. Кафоль // Slavica tergestina. – 1994. – № 2. – Studia Russica. – С. 137 – 159. </w:t>
      </w:r>
    </w:p>
    <w:p w14:paraId="003A31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123. Каюа Р. Людина та сакральне ; пер. з франц. / Р. Каюа. – К. : «Ваклер», 2003. – 256 с. </w:t>
      </w:r>
    </w:p>
    <w:p w14:paraId="53884BD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124. Квич П.-Д. (о. УГКЦ). Паломницька Святиня Матері Божої в Зарваниці (Україна) [Текст] : богослов. погляд / о. д-р Петро-Дмитро Квич. – Торонто : В. Балюх, 2009. – 342, [38] с. : фотогр. </w:t>
      </w:r>
    </w:p>
    <w:p w14:paraId="2ED1638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125. Кемпійський Т. Г. Наслідування Христа ; пер. на укр. мову Й. Боцян / Т. Г. Кемпійський. – Львів : Свічадо, 1996. – 331 с.– (Аскетична бібліотека). </w:t>
      </w:r>
    </w:p>
    <w:p w14:paraId="31E2EDC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126. Кірносова Н. А. Жанрово-тематична парадигма паломницької прози в китайській та європейських літературах ХVІ–ХVІІІ ст. [Текст] : дис... канд. філол. наук: 10.01.05 / Кірносова Н. А. ; Національний ун-т "Києво-Могилянська академія". – К., 2005. – 200 арк. </w:t>
      </w:r>
    </w:p>
    <w:p w14:paraId="69C9DC8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127. Кірносова Н. А. Паломницька проза у контексті перегляду традицій / Н. А. Кірносова // Східний світ. – К., 2003. – № 1. – С. 133 – 140. </w:t>
      </w:r>
    </w:p>
    <w:p w14:paraId="001E78C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128. Клименко В. Я. Православные монастыри Украины и их святыни / В. Я. Клименко. – К. : Изд-во Подолина, 2008. – 272 с.</w:t>
      </w:r>
    </w:p>
    <w:p w14:paraId="2C0BE0DB"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194 </w:t>
      </w:r>
    </w:p>
    <w:p w14:paraId="5EBDE96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129. Козловець М. А. Національна ідентичність в Україні в умовах глобалізації : монографія / М. А. Козловець, Н. М. Ковтун. – К. : ПАРАПАН, 2010. – 348 с. </w:t>
      </w:r>
    </w:p>
    <w:p w14:paraId="36AF22D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130. Колодний А. М. Україна в її релігійних виявах / А. М. Колодний. – Львів : Сполом, 2005. – 336 с. </w:t>
      </w:r>
    </w:p>
    <w:p w14:paraId="77D7EA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131. Колодний А. М. Феномен релігії: природа, структура, функціональність, тенденції / А. М. Колодний. – К. : Світ знань, 1999. – 52 с. </w:t>
      </w:r>
    </w:p>
    <w:p w14:paraId="3156538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132. Колодный А. Н. Церковь Иисуса Христа Святых последних дней: церковь мормонов в мире и Украине / А. Н. Колодный. – Полтава : М-Принт, 2014. – 120 с. </w:t>
      </w:r>
    </w:p>
    <w:p w14:paraId="57CFDC8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133. Кох К. Християни в Європі: нові шляхи передання віри / Пер. з нім. / К. Кох. – К. : ДУХ І ЛІТЕРА, 2013. – 216 с. </w:t>
      </w:r>
    </w:p>
    <w:p w14:paraId="5C4C097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134. Кочетов А. Н. Искусство и религия. 2-е изд., доп. / А. Н. Кочетов. – М. : Знание, 1984. – 64 с. </w:t>
      </w:r>
    </w:p>
    <w:p w14:paraId="6C1540E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135. Красников А. Н. Методология современного неотомизма. / А. Н. Красников. – Москва : Изд-во МГУ, 1993. – 77 с. </w:t>
      </w:r>
    </w:p>
    <w:p w14:paraId="0667A9C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136. Кримський С. Практично-духовне освоєння світу / С. Кримський // Філософський енциклопедичний словник. – К. : Абрис, 2002. – С. 513 – 514. </w:t>
      </w:r>
    </w:p>
    <w:p w14:paraId="51E7D75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137. Крымский С. Б. Софийная основа сакральной топографии древнего Киева / С. Б. Крымский, Ю. В. Павленко // Collegium. – К., 2001. – № 11. – С. 4 – 28. </w:t>
      </w:r>
    </w:p>
    <w:p w14:paraId="463CB4A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138. Кримський С. Цивілізаційний розвиток людства / C. Кримський, Ю. Павленко. – К. : Вид-во «Фенікс», 2007. – 316 с. </w:t>
      </w:r>
    </w:p>
    <w:p w14:paraId="21EACC7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139. Криса Б. С. Літописання. Оригінальна і перекладна література XV ст.: Латиномовні автори / Б. С. Криса // Історія української культури : У п’яти томах. – К. : Наук. думка, 2001–…– Т. 2 : Українська культура ХІІІ–першої половини XVII ст. – 2001. – С. 446 – 452. </w:t>
      </w:r>
    </w:p>
    <w:p w14:paraId="47B3101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140. Крюкова Н. В. Місця поклоніння Криму – традиції та особливості / Крюкова Н. В. // Науковий вісник Чернівецького університету. – Чернiвцi, 2005. – №6. – С. 47 – 51.</w:t>
      </w:r>
    </w:p>
    <w:p w14:paraId="3B7CAC1A"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195 </w:t>
      </w:r>
    </w:p>
    <w:p w14:paraId="38E33D4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141. Крюкова Н. В. Мусульманські святині Криму як об’єкт релігійного поклоніння / Крюкова Н. В. // Філософські обрії. Науково-теоретичний часопис Інституту філософії ім. Г. С. Сковороди НАН України та Полтавського державного педагогічного університету ім. В. Г. Короленка. – Київ – Полтава, 2007. – Вип. 18. – С. 212 – 227. </w:t>
      </w:r>
    </w:p>
    <w:p w14:paraId="00B3CDB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142. Крюкова Н. В. Паломництво до святих місць України (на матеріалах Кримського регіону) [Текст] : автореф. дис... канд. філос. наук: 09.00.12 / Крюкова Наталія Василівна ; Київський національний ун-т ім. Тараса Шевченка. – К., 2008. – 17 с. </w:t>
      </w:r>
    </w:p>
    <w:p w14:paraId="0CE7293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143. Крюкова Н. В. Поклоніння „святим місцям“ - як елемент духовно-релігійної культури / Крюкова Н. В. // Вісник НУ «Львівська політехніка». Серія «Філософія». – Львів, 2007. – №578. – С. 89 – 93. </w:t>
      </w:r>
    </w:p>
    <w:p w14:paraId="1B25E18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144. Крюкова Н. В. Святині Криму як об'єкт малого паломництва / Крюкова Н. В. // Філософські пошуки. Феномен наукової школи в історії культури: форми та способи передавання знань і традицій, вип. XVI. – Львів – Одеса : Cogito – Центр Європи, 2004. – С.249 – 258. </w:t>
      </w:r>
    </w:p>
    <w:p w14:paraId="1748D6C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145. Крюкова Н. В. Святі місця Криму – від давнини до наших днів / Крюкова Н. В. // Історія релігій в Україні, науковий щорічник, книга II. – Львів : Логос, 2004. – С. 16 – 20. </w:t>
      </w:r>
    </w:p>
    <w:p w14:paraId="6063BE3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146. Ксенофонтова Н. А. Пространство и время в архаических культурах / Н. А. Ксенофонтова // Восток. – 1992. – № 3. – С. 137 – 147. </w:t>
      </w:r>
    </w:p>
    <w:p w14:paraId="6D84E4C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147. Кулешов Е. В. Сакральная топография нового времени: Святая земля / Е. В. Кулешов // Традиция в фольклоре и литературе: Статьи, публикации. методические разработки преподавателей и учеников Академической гимназии Санкт-Петербургского государственного университета / Ред.-сост. М. Л. Лурье. – СПб., 2000. – С. 177 – 190. </w:t>
      </w:r>
    </w:p>
    <w:p w14:paraId="1E48E56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148. Кунцлер М. Літургія Церкви ; [пер. с нім. монахині Софії] / М. Кунцлер. – Львів : Свічадо, 2001. – 616 с. </w:t>
      </w:r>
    </w:p>
    <w:p w14:paraId="6D95953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149. Кьеркегор С. Страх и трепет / С. Кьеркегор. – Л. : Сов. фонд культуры, 1991. – 44 с.</w:t>
      </w:r>
    </w:p>
    <w:p w14:paraId="1E8AD918"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196 </w:t>
      </w:r>
    </w:p>
    <w:p w14:paraId="4FB72D7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150. Ле Гофф Ж. Другое Средневековье: время, труд и культура Запада / Ж. Ле Гофф. – Екатеринбург. : Издательство Уральского Университета, 2000. – 328 с. </w:t>
      </w:r>
    </w:p>
    <w:p w14:paraId="4158B7A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151. Ле Гофф Ж. Рождение Европы / Пер. с фр. А. И. Поповой. Предисл. А.О. Чубарьяна / Ж. Ле Гофф. – СПб. : «Александрия», 2008. – 398 с. </w:t>
      </w:r>
    </w:p>
    <w:p w14:paraId="03895D3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152. Ле Гофф Ж. Становление Европы / Ж. Ле Гофф // Эко У. Поиски совершенного языка в европейской культуре / Серия «Становление Европы» / Пер. с итал. и примечания А. Миролюбовой / У. Эко. – СПб. : «Александрия», 2007. – 423 с. – С. 5 – 6. </w:t>
      </w:r>
    </w:p>
    <w:p w14:paraId="47C952D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153. Ле Гофф Ж. Цивилизация средневекового Запада: Пер. с фр. / Общ. ред. Ю. Л. Бессмертного; Послесл. А. Я. Гуревича / Ж. Ле Гофф. – М. : Издательская группа Прогресс, Прогресс-Академия, 1992. – 376 с. </w:t>
      </w:r>
    </w:p>
    <w:p w14:paraId="117B7F0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154. Леонид (Кавелин), архимандрит. Старый Иерусалим и его окрестности. Из записок инока-паломника / архимандрит Леонид (Кавелин). – М. : Индрик,2008. – 384 с. </w:t>
      </w:r>
    </w:p>
    <w:p w14:paraId="49C544F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155. Лепкий Б.-Н. Казка мойого життя. Друге вид., випр. і доп. / Б.-Н. Лепкий. – Івано-Франківськ : Нова зоря, 1999. – 300 с. </w:t>
      </w:r>
    </w:p>
    <w:p w14:paraId="2FF2FF7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156. Лидов А. М. Иеротопия. Пространственные иконы и образы-парадигмы в византийской культуре / А. М. Лидов. – М. : Феория, 2009. – 352 с. </w:t>
      </w:r>
    </w:p>
    <w:p w14:paraId="183F1BE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157. Лихачев Д. С. Поэтика древнерусской литературы / Д. С. Лихачев. – М. : Наука, 1982. – 357 с. </w:t>
      </w:r>
    </w:p>
    <w:p w14:paraId="481E0BB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158. Лобовик Б. А. Религиозное сознание и его особенности / Б. А. Лобовик. – К. : Наук. думка, 1986. – 248 с. </w:t>
      </w:r>
    </w:p>
    <w:p w14:paraId="43B4380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159. Лозко Г. Язичницькі святині Медоборів на туристській карті України / Г. Лозко // Наукові записки КІТЕП. Щорічник. – К. : Український центр духовної культури, 2001. – Вип. І. – С. 130 – 147. </w:t>
      </w:r>
    </w:p>
    <w:p w14:paraId="73D7635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160. Лосев А. Ф. Философия. Мифология. Культура / А. Ф. Лосев. – М. : Политиздат, 1991. – 525 с. – (Мыслители ХХ века). </w:t>
      </w:r>
    </w:p>
    <w:p w14:paraId="290B4D9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161. Лотман Ю. М. Внутри мыслящих миров / Ю. М. Лотман // Лотман Ю. М. Семиосфера. – С.-Петербург : «Искусство СПб», 2000. – С. 150 – 392.</w:t>
      </w:r>
    </w:p>
    <w:p w14:paraId="31AD3250"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197 </w:t>
      </w:r>
    </w:p>
    <w:p w14:paraId="5C6FFC5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162. Лотман Ю. М. Культура и взрыв / Ю. М. Лотман. – М. : Гнозис; Издательская группа «Прогресс», 1992. – 272 с. </w:t>
      </w:r>
    </w:p>
    <w:p w14:paraId="4F30177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163. Лотман Ю. М. О понятии географического пространства в русских средневековых текстах / Ю. М. Лотман // Труды по знаковым системам. – Тарту : Изд-во ТГУ, 1965. – Т. 2. – С. 210 – 216. </w:t>
      </w:r>
    </w:p>
    <w:p w14:paraId="030191E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164. Лотман Ю. М. Символические пространства. 4. Символика Петербурга / Ю. М. Лотман // Лотман Ю. М. Внутри мыслящих миров. Человек – текст – семиосфера − история. – М. : Языки русской культуры, 1996. – С. 275 – 295. </w:t>
      </w:r>
    </w:p>
    <w:p w14:paraId="6E479BB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165. Макінтайр Е. Після чесноти : Дослідження з теорії моралі ; пер. з англ. / Е. Макінтайр. – К. : Дух і літера, 2002. – 436 с. </w:t>
      </w:r>
    </w:p>
    <w:p w14:paraId="4C2EAAC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166. Маковский М. М. Сравнительный словарь мифологической символики в индоевропейских языках: Образ мира и миры образов / М. М. Маковский. – М. : Гуманитарный издательский центр ВЛАДОС, 1996. – 416 с. </w:t>
      </w:r>
    </w:p>
    <w:p w14:paraId="355A94A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167. Маркарян Э. С. Об исходных методологических предпосылках исследования этнических культур / Э. С. Маркарян // Методологические проблемы этнических культур. Материалы симпозиума. – Ереван : Изд-во АН Арм.ССР, 1978. – С. 5 – 12. </w:t>
      </w:r>
    </w:p>
    <w:p w14:paraId="6F055D8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168. Марсель Г. Homo viator / Г. Марсель. – К. : Видавничий дім «КМ Academia», Університетське видавництво «Пульсари», 1999. – 320 с. </w:t>
      </w:r>
    </w:p>
    <w:p w14:paraId="3BE2BB5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169. Масенко Ж. М. Духовність : феномен психології та об'єкт виховання / Ж. М. Маценко. – К. : Освіта України, 2010. – 100 с. </w:t>
      </w:r>
    </w:p>
    <w:p w14:paraId="043AFA9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170. Мелетинский Е. М. Средневековый роман: Происхождение и классические формы / Е. М. Мелетинский. – М. : Наука, 1983. – 304 с. </w:t>
      </w:r>
    </w:p>
    <w:p w14:paraId="65AB31F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171. Мень А., прот. Библиологический словарь. В 3 х томах / А. Мень, прот. – М. : Фонд Александра Меня, 2002. – Т. 1 : А–И. – 608 с.: ил.; Т. 2 : К–П. – 560 с.: ил.; Т. 3 : Р–Я. – 528 с.: ил. </w:t>
      </w:r>
    </w:p>
    <w:p w14:paraId="73A9A24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172. Мень А. Истоки религии : В поисках Пути, Истины и Жизни / А. Мень. – М. : Фонд имени Александра Меня, 2000. – 428 с.</w:t>
      </w:r>
    </w:p>
    <w:p w14:paraId="4DC38929"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198 </w:t>
      </w:r>
    </w:p>
    <w:p w14:paraId="6171BE0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173. Миронюк І. Скит Манявський / І. Миронюк, М. Фіглевський. – Івано-Франківськ : Лілея-НВ, 2008. – 68 с. </w:t>
      </w:r>
    </w:p>
    <w:p w14:paraId="63945EC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174. Мильков В. В. Приложение. Концепция земного рая в древнерусских апокрифах / В. В. Мильков // Апокрифы Древней Руси: тексты и исследования. – М. : Наука, 1997. – С. 229 – 254. </w:t>
      </w:r>
    </w:p>
    <w:p w14:paraId="4E0597C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175. Миркович Т. Паломничество в Святую Землю Египетскую [Текст] : роман / Т. Миркович ; пер. с пол. Н. О. Романовский. – М. : АСТ ; М. : Транзиткнига, 2006. – 462 с. – (Серия «The Bestseller»). </w:t>
      </w:r>
    </w:p>
    <w:p w14:paraId="479D1ED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176. Мифы народов мира. Энциклопедия: В 2 т. – М. : НИ «Большая Российская энциклопедия», 1998. Т. 1. – 672 с. Т. 2. – 720 с. </w:t>
      </w:r>
    </w:p>
    <w:p w14:paraId="71B5CF2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177. Моклецова И. В. Русское православное паломничество как явление культуры (на примере произведений А. Н. Муравьева) [Текст] : автореф. дис... канд. культурологии: 24.00.01 / Моклецова И. В. ; Московский гос. ун-т им. М. В. Ломоносова. Факультет иностранных языков. – М., 2002. – 24 с. </w:t>
      </w:r>
    </w:p>
    <w:p w14:paraId="66D85D2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178. Моклецова И. В. «Хождения» в русской культуре и литературе Х–ХХ веков. Ч. 1 / Моклецова И. В. – М. : МГУ, 2003. – 74 с. </w:t>
      </w:r>
    </w:p>
    <w:p w14:paraId="157ADA0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179. Мокшицький М., архієп. Пастирський лист (ad limina apostolorum) / архієпископ М. Мокшицький [Електронний ресурс] – Режим доступу : http://www.catholic-media.org/ua/index.php?option=com_content&amp;view=article&amp;id= 12286%3Apastyrskyilystadlimina&amp;catid=115%3A2010-11-12-14-49-47&amp;Itemid=100005 </w:t>
      </w:r>
    </w:p>
    <w:p w14:paraId="250AA96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180. Мон-Сен-Мишель (гора Св. Михаила) [Електронний ресурс] – Режим доступу : http://www.guide-paris-france.ru/dostoprimechatelnosti/17-mon-sen-mishel.html </w:t>
      </w:r>
    </w:p>
    <w:p w14:paraId="251218C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181. Моргачева А. В. Святые места России. Искусство паломничества / А. В. Моргачева. – Ростов-на-Дону : ООО «Феникс», 2007. – 254, [1] c. – (Золотой фонд). </w:t>
      </w:r>
    </w:p>
    <w:p w14:paraId="424E73B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182. Мученіе св. Климента папы римскаго (Замойський рукоп.) // Апокрифи і леґенди з українських рукописів / Зібрав, упорядкував і пояснив др. Іван Франко. – Т. ІІІ. Апокрифи новозавітні. Б. Апокрифічні діяння </w:t>
      </w:r>
    </w:p>
    <w:p w14:paraId="56BB4937"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199 </w:t>
      </w:r>
    </w:p>
    <w:p w14:paraId="69F4B33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апостолів: Репринт видання 1902 року. – Львів : Львівський національний університет імені Івана Франка, 2006. – С. 238 – 246. </w:t>
      </w:r>
    </w:p>
    <w:p w14:paraId="6B8C6F4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183. Мюллер М. От слова к вере: религия как предмет сравнительного изучения / М. Мюллер // Языки как образ мира. – М. : ООО «Издательство АСТ»; СПб. : Terra Fantastica, 2003. – С. 9 – 127. </w:t>
      </w:r>
    </w:p>
    <w:p w14:paraId="0596651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184. Надь Г. Греческая мифология и поэтика / Пер. с англ. Н. П. Гринцера / Г. Надь. – М. : Прогресс-Традиция, 2002. – 432 с. </w:t>
      </w:r>
    </w:p>
    <w:p w14:paraId="75B0085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185. Неаполитанский С. М. Сакральная архитектура / С. М. Неаполитанский, С. А. Матвеев. – СПб. : Издательство института метафизики, 2008. – 568 с., илл. </w:t>
      </w:r>
    </w:p>
    <w:p w14:paraId="7D3C5F7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186. Нерсесянц В. С. Философия права. Учебник для вузов / В. С. Нерсесянц. – М. : Издательская группа НОРМА-ИНФРА, 1999. – 652 с. </w:t>
      </w:r>
    </w:p>
    <w:p w14:paraId="1027809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187. Несмиянова О. В. Паломничество / О. В. Несмиянова, А. М. Семанов // Энциклопедия религий / Под ред. А. П. Забияко, А. Н. Красникова, Е. С. Элбакян. – М. : Академический Проект ; Гаудеамус, 2008. – С. 933. </w:t>
      </w:r>
    </w:p>
    <w:p w14:paraId="567D26C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188. Ніколс Е. ОР. З читань на ХІІІ неділю звичайну // Католицький вісник. – 2010. – № 12 (20 червня). – С. 12. </w:t>
      </w:r>
    </w:p>
    <w:p w14:paraId="1A44844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189. Норов А. С. Путешествие к семи церквам, упоминаемым в Апокалипсисе / А. С. Норов. – М. : Индрик, 2005. – 328 с. </w:t>
      </w:r>
    </w:p>
    <w:p w14:paraId="5194045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190. Нудьга Г. А. Перші бакалаври і доктори / Г. А. Нудьга // Нудьга Г. А. На літературних шляхах (дослідження, пошуки, знахідки). – К. : Дніпро, 1990. – С. 134 – 259. </w:t>
      </w:r>
    </w:p>
    <w:p w14:paraId="3677684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191. Остащук І. Б. Екуменічний вимір християнського паломництва як шлях до толерантності й діалогу / І. Б. Остащук // Толерантність міжконфесійних відносин як умова стабільного розвитку України. Збірник наукових праць / Міністерство освіти та науки України, Запорізька державна інженерна академія, Відділення релігієзнавства Інституту філософії ім. Г. С. Сковороди НАН України / За загальною редакцією д. філос. н., проф. Колодного А. М. – Київ – Запоріжжя: Вид-во ЗДІА, 2014. – С. 151 – 154.</w:t>
      </w:r>
    </w:p>
    <w:p w14:paraId="1DE944FD"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200 </w:t>
      </w:r>
    </w:p>
    <w:p w14:paraId="190870C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192. Остащук І. Релігійна символіка : Навчальний посібник / І. Остащук. – 2-ге вид., випр. і доп. – Івано–Франківськ: Видавець Третяк І. Я., 2009. – 222 с. </w:t>
      </w:r>
    </w:p>
    <w:p w14:paraId="73DB7E7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193. Остащук І. Б. Сакральний символізм паломництва в західноєвропейському християнському дискурсі / І. Б. Остащук // Хортицький семінар: Сакральна географія і феномен паломництва: вітчизняний і світовий контекст. Зб. наук. пр. // Науковий редактор і упорядник Ю. Ю. Завгородній. – Запоріжжя : Дике Поле, 2012. – С. 104 – 120. </w:t>
      </w:r>
    </w:p>
    <w:p w14:paraId="468EDAC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194. Остащук І. Б. Християнський сакральний символізм: релігієзнавчо-філософський дискурс : монографія / І. Б. Остащук. – К. : Автограф, 2011. – 288 с. </w:t>
      </w:r>
    </w:p>
    <w:p w14:paraId="716C6F7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195. Отто Р. Священное. Об иррациональном в идее божественного и его соотношении с рациональным / Р. Отто ; [пер. с нем. А. М. Руткевич]. – СПб. : Изд-во С.-Петерб. ун-та, 2008. – 272 с. </w:t>
      </w:r>
    </w:p>
    <w:p w14:paraId="67FE152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196. Паломничество в святую землю / авт.-сост. Е. В. Денисова ; ред. С. А. Кучинский, Л. Н. Перова ; Федеральное агентство по культуре и кинематографии, Государственный музей истории религии. – СПб. : [б.и.], 2006. – 51 с. </w:t>
      </w:r>
    </w:p>
    <w:p w14:paraId="197D839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197. Паломничество // Религия : Энциклопедия / Сост. и общ. ред. А. А. Грицанов, Г. В. Синило. – Мн. : Книжный Дом, 2007. – С. 640 – 641. </w:t>
      </w:r>
    </w:p>
    <w:p w14:paraId="7F2EAB5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198. Панкевич Б. Р. Подорож на Афон [Текст] : подорож. нотатки та роздуми паломника / Б. Панкевич. – Харків : Фоліо, 2013. – 155, [33] с. : кольор. іл. </w:t>
      </w:r>
    </w:p>
    <w:p w14:paraId="3C71421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199. Пехник Г. Мандри в житті та творчості Григорія Сковороди / Г. Пехник // Григорій Сковорода: загадковість присутности (Матеріали конференції, присвяченої 280-річчю від дня народження Григорія Сковороди). – Львів : НТШ у Львові,2005. – С. 50 – 59. </w:t>
      </w:r>
    </w:p>
    <w:p w14:paraId="6001397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200. Плющ Л. Екзод Тараса Шевченка : Навколо «Москалевої криниці» : Дванадцять статтів / Передм. Ю. Шевельова / Л. Плющ. – К. : Факт, 2001. – 384 с. </w:t>
      </w:r>
    </w:p>
    <w:p w14:paraId="2A0613D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201. Подорожний В. Роздуми паломника під час духовної посухи [Текст] / В. Подорожний. – Л. : Свічадо, 2006. – 96 с.</w:t>
      </w:r>
    </w:p>
    <w:p w14:paraId="463342B8"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201 </w:t>
      </w:r>
    </w:p>
    <w:p w14:paraId="3793681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202. По святым местам от Киева до Иерусалима. Под ред. новомуч. прот. Александра Глаголева. – К. : Дух і літера, М. : Образ, 2005. – 128 с. </w:t>
      </w:r>
    </w:p>
    <w:p w14:paraId="2D0DB6C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203. Приліпко І. Духовенство в українській прозі ХІХ–початку ХХІ століть: художня рецепція та інтерпретація : монографія / І. Приліпко. – К. : Логос, 2014. – 482 с. </w:t>
      </w:r>
    </w:p>
    <w:p w14:paraId="022A3B3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204. Прокопий Кесарийский. О постройках / Пер. С. П. Кондратьева / Прокопий Кесарийский // ВДИ. – 1939. – № 4. – С. 203 – 283. </w:t>
      </w:r>
    </w:p>
    <w:p w14:paraId="292DE8D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205. Пфлейдерер О. Религия и религии / О. Пфлейдерер // Мистика. Религия. Наука. Классики мирового религиоведения. Антология ; пер. с англ., нем., фр. Сост. и общ. ред. А. Н. Красникова. – М. : Канон+, 1998. – С. 109 – 148. – (История философии в памятниках). </w:t>
      </w:r>
    </w:p>
    <w:p w14:paraId="614B889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206. Райт Дж. К. Географические представления в эпоху крестовых походов: исследование средневековой науки и традиции в Западной Европе / Дж. К. Райт. – М. : Наука, 1988. – 478 с. </w:t>
      </w:r>
    </w:p>
    <w:p w14:paraId="29C3973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207. Рак П. Приближения в Афону / П. Рак. – М. : Индрик, 2010.– 144 с. </w:t>
      </w:r>
    </w:p>
    <w:p w14:paraId="4F8DFA9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208. Рацінґер Й. (Венедикт XVI). Бог і світ: Таїнства християнської віри. Розмова Петера Зевальда з Йосифом Рацінґером / Пер. з нім. Н. Лозинської // Й. Рацінґер (Венедикт XVI). – Жовква : Місіонер, 2009. – 420 с.</w:t>
      </w:r>
    </w:p>
    <w:p w14:paraId="14D26CB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209. Рацингер Й. Введение в христианство: Лекции об Апостольском символе веры ; пер. с нем. / Й. Рацингер. – Брюссель : Foyer Oriental Chrétien, 1988. – 318 с. </w:t>
      </w:r>
    </w:p>
    <w:p w14:paraId="67A23CE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210. Релігієзнавство: предмет, структура, методологія: Монографія / за редакцією проф. А. Колодного та проф. Б. Лобовика [Текст]. – К. : Відд. релігієзнавства Ін-ту філософії НАН України, 1996. – 240 с. </w:t>
      </w:r>
    </w:p>
    <w:p w14:paraId="5606D37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211. Религиоведение : социология и психология религии / [сост. С. И. Самыгин, В. И. Нечипуренко, И. К. Полонская]. – Ростов-на-Дону : Феникс, 1996. – 672 с. </w:t>
      </w:r>
    </w:p>
    <w:p w14:paraId="5EEA5D0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212. Религия : Энциклопедия / Сост. и общ. ред. А. А. Грицанов, Г. В. Синило. – Минск : Книжный Дом, 2007. – 960 с. – (Мир энциклопедий).</w:t>
      </w:r>
    </w:p>
    <w:p w14:paraId="5FFEF017"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202 </w:t>
      </w:r>
    </w:p>
    <w:p w14:paraId="524D7E7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213. Ричка В. "Київ – другий Єрусалим" (з історії політичної думки та ідеології середньовічної Русі) / В. Ричка. – К. : Інститут історії України НАН України, 2005. – 243 с. </w:t>
      </w:r>
    </w:p>
    <w:p w14:paraId="01F897F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214. Рикёр П. Память, история, забвение / Поль Рикёр ; [пер. с франц. И. И. Блауберг, И. С. Вдовина, О. И. Мачульская, Г. М. Тавризян]. – М. : Издательство гуманитарной литературы, 2004. – 728 с. – (Французская философия XX века). </w:t>
      </w:r>
    </w:p>
    <w:p w14:paraId="38EA62D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215. Риттер К. История землевладения и открытий по этому предмету / К. Риттер. – СПб. : б. в., 1864. – 417 с. </w:t>
      </w:r>
    </w:p>
    <w:p w14:paraId="12DF1EA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216. Рождественская М. В. Образ Святой Земли в древнерусской литературе / М. В. Рождественская // Иерусалим в русской культуре. – М. : Наука, 1994. – С. 8 – 14. </w:t>
      </w:r>
    </w:p>
    <w:p w14:paraId="14A8259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217. Русский скит на Афоне. – М. : Сибирская благозвонница, 2013. – 320 с. </w:t>
      </w:r>
    </w:p>
    <w:p w14:paraId="11B6F6C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218. Савельева М. Ю. Парадокс основания. Эллинский контекст / М. Ю. Савельева. – К. : Издатель ПАРАПАН, 2008. – 496 с. </w:t>
      </w:r>
    </w:p>
    <w:p w14:paraId="33264A3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219. Савельева Н. В. Сказания XVII века о святынях, святых и подвижниках Русского Севера. Пинега и Мезень / Н. В. Савельева. – С.-Пб. : Издательство Олега Абышко, 2010. – 448 с. </w:t>
      </w:r>
    </w:p>
    <w:p w14:paraId="5EF93D7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220. Сагач Г. М. Під покровом любові Богородиці (роздуми паломниці) / Г. М. Сагач. – К. : Джулія, 2001. – 103 с. </w:t>
      </w:r>
    </w:p>
    <w:p w14:paraId="1AB7441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221. Сапєлкіна З. П. Паломництво як соціокультурне явище: становлення і розвиток в Україні (середина ХІХ – початок ХХІ ст.) [Текст] : автореф. дис... канд. іст. наук: 17.00.01 / З. П. Сапєлкіна ; Київський національний ун-т культури і мистецтв. – К., 2006. – 20 с. </w:t>
      </w:r>
    </w:p>
    <w:p w14:paraId="03BBDBA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222. Сапєлкіна З. П. Релігія і культура. Релігійний туризм [Текст] : навч. посіб. для студ. вищ. навч. закл. / Сапєлкіна З. П. ; Акад. праці і соц. відносин Федер. профспілок України. – К. : Вид-во Акад. праці і соц. відносин Федер. профспілок України, 2012. – 187, [17] с. </w:t>
      </w:r>
    </w:p>
    <w:p w14:paraId="58E58EF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223. Саух П. Ю. Етнологія релігії / П. Ю. Саух. – Рівне : РВВШП, 2000. – 124 с.</w:t>
      </w:r>
    </w:p>
    <w:p w14:paraId="79A9C37C"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203 </w:t>
      </w:r>
    </w:p>
    <w:p w14:paraId="00BD69A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224. Саух П. Ю. Феноменологія релігії / П. Ю. Саух. – Рівне : РВ МАУП, 2000. – 115 с. </w:t>
      </w:r>
    </w:p>
    <w:p w14:paraId="7D8A097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225. Святе Письмо Старого та Нового Завіту. Повний переклад, здійснений за оригінальними єврейськими, арамійськими та грецькими текстами. – United Bible Societies, 1990. – 1494 с. </w:t>
      </w:r>
    </w:p>
    <w:p w14:paraId="339950F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226. Сепир Э. Статус лингвистики как науки / Э. Сепир // Языки как образ мира. – М. : ООО "Издательство АСТ"; СПб. : Terra Fantastica, 2003. – С. 127 – 139. </w:t>
      </w:r>
    </w:p>
    <w:p w14:paraId="1BC36D4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227. Сігов К. Глаголєвська подорож зі студентами КДА до Єрусалима: топос єдності "двох Завітів" / К. Сігов // Київська академія. – К. : Видавничий дім “Києво-Могилянська академія”, 2006. – Вип. 2–3. – С. 220 – 228. </w:t>
      </w:r>
    </w:p>
    <w:p w14:paraId="3344A91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228. Скакальський І., архимандрит. Паломництво по Святих Місцях Сходу / архимандрит І. Скакальський. – Вінніпеґ : Наша культура, 1966. – 199 с. </w:t>
      </w:r>
    </w:p>
    <w:p w14:paraId="6C18B9B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229. Скнарь О., протоиерей. Крестный путь (Via Dolorosa). Последний день земной жизни Иисуса Христа / протоиерей О. Скнарь. – К. : Издательский Дом "АДЕФ-Украина", 2013. – 32 с. </w:t>
      </w:r>
    </w:p>
    <w:p w14:paraId="0B98945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230. Скнарь О., протоиерей. Святая Земля. По стопам Христа / протоиерей О. Скнарь. – К. : Издательский Дом "АДЕФ-Украина", 2012. – 272 с. </w:t>
      </w:r>
    </w:p>
    <w:p w14:paraId="777EB92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231. Сковорода Г. Вірші. Пісні. Байки. Діалоги. Трактати. Притчі. Прозові переклади. Листи / Г. С. Сковорода ; упоряд., прим., вступ. ст. І. В. Іваньо. – К. : Наук. думка, 1983. – 541 с. </w:t>
      </w:r>
    </w:p>
    <w:p w14:paraId="5392AD5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232. Сліпушко О. М. Еволюція та функціонування літературних образів у книжності Києворуської держави (ХІ – перша половина ХІІІ ст.) : Монографія / О. М. Сліпушко. – К. : Аконіт, 2009. – 416 с. </w:t>
      </w:r>
    </w:p>
    <w:p w14:paraId="3D10D33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233. Словарь библейских образов ; под общ. ред. Л. Райкена, Дж. Уилхойта, Т. Лонгмана III ; ред.-консультанты К. Дюриес, Д. Пенни, Д. Рейд. – СПб. : «Библия для всех», 2008. – 1424 с. </w:t>
      </w:r>
    </w:p>
    <w:p w14:paraId="49840BC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234. Словник біблійного богослов’я / [ пер. з франц. / під ред. Леон–Дюфура К. та ін.]. – Львів : Місіонер, 1996. – 936 с.</w:t>
      </w:r>
    </w:p>
    <w:p w14:paraId="69C46B24"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204 </w:t>
      </w:r>
    </w:p>
    <w:p w14:paraId="2F4F377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235. Соціокультурні чинники становлення сучасної парадигми психотерапевтичної допомоги особистості : монографія / [З. Г. Кісарчук, Л. О. Гребінь, Т. С. Гурлєва та ін.] ; за ред. З. Г. Кісарчук. – Кіровоград : Імекс-ЛТД, 2012. – 276 с. </w:t>
      </w:r>
    </w:p>
    <w:p w14:paraId="0D0FC5F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236. Степовик Д. Історія української ікони Х-ХХ століть. Вид. 2-ге, стереотип. / Д. Степовик. – К. : Либідь, 2004. – 440 с.; іл. </w:t>
      </w:r>
    </w:p>
    <w:p w14:paraId="3129961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237. Стерлигова И. А. Икона как храм: пространство моленного образа в Византии и Древней Руси [Електронний ресурс] – Режим доступу : http://hierotopy.ru/contents/CreationOfSacralSpaces_26_Sterligova_IconAsATemple_2006_RusEng.pdf </w:t>
      </w:r>
    </w:p>
    <w:p w14:paraId="23703E5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238. Тайлор Э. Б. Первобытная культура / Э. Б. Тайлор. – М. : Политиздат, 1989. – 564 с. </w:t>
      </w:r>
    </w:p>
    <w:p w14:paraId="2414296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239. Талалай М. Русский Афон: путеводитель в исторических очерках / М. Талалай. – М. : Индрик, 2009. – 176 с. </w:t>
      </w:r>
    </w:p>
    <w:p w14:paraId="34845AA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240. Тардже Д. Мир паломничества / Д. Тардже ; пер. М. Гурвиц. – М. : БММ АО, 1998. – 192 с.: ил. – (Атлас чудес света). </w:t>
      </w:r>
    </w:p>
    <w:p w14:paraId="5496D8D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241. Твердиня, яку не зламали віки [Електронний ресурс] – Режим доступу : http://karmel.org.ua/ua/convents/berdychiv-friars/item/362 </w:t>
      </w:r>
    </w:p>
    <w:p w14:paraId="3A0A7D7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242. Тереховський Р. (о. УГКЦ). Паломництво до Святої Землі / о. Р. Тереховський. – Львів : Свічадо, 2013. – 119, [8] с. </w:t>
      </w:r>
    </w:p>
    <w:p w14:paraId="3F7BF64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243. Тиле К. Основные принципы науки о религии / К. Тиле // Классики мирового религиоведения : антология. Т. 1 ; [пер. с англ., нем., фр.] ; сост. и общ. ред. А. Н. Красникова. – М. : Канон+, 1996. – С. 144 – 197. – (История философии в памятниках). </w:t>
      </w:r>
    </w:p>
    <w:p w14:paraId="11A3D68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244. Токарев С. А. Ранние формы религии / С. А. Токарев. – М. : Политиздат, 1990. – 412 с. </w:t>
      </w:r>
    </w:p>
    <w:p w14:paraId="556A305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245. Толстая С. М. Акциональный код символического языка культуры: движение в ритуале / С. М. Толстая // Концепт движения в языке и культуре / В. Н. Топоров [и др.] ; отв. ред. Т. А. Агапкина ; РАН, Институт славяноведения и балканистики. Отдел этнолингвистики и фольклора. Отдел </w:t>
      </w:r>
    </w:p>
    <w:p w14:paraId="65CC7881"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205 </w:t>
      </w:r>
    </w:p>
    <w:p w14:paraId="7037C7F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типологии и сравнительного языкознания. Отдел этнолингвистики и фольклора. – М. : Индрик, 1996. – С. 89 – 104. </w:t>
      </w:r>
    </w:p>
    <w:p w14:paraId="26FF96D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246. Топоров В. Н. Гора / В. Н. Топоров // Мифы народов мира. Энциклопедия : в 2-х т. – М. : Советская энциклопедия, 1991. – Т. 1. – С. 311 – 315. </w:t>
      </w:r>
    </w:p>
    <w:p w14:paraId="364B7C6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247. Топоров В. Н. Древнеиндийская драма Шудраки "Глиняная повозка" [Текст] : приглашение к медленному чтению / В. Н. Топоров. – М. : Наука : О.Г.И., 1998. – 414 с. </w:t>
      </w:r>
    </w:p>
    <w:p w14:paraId="08F0F07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248. Топоров В. Н. Из «русско-персидского» дивана. Русская сказка *301А, В и «Повесть о Еруслане Лазаревиче» – «Шах-наме» и авестийский «Зам-язат-яшт» (Этнокультурная и историческая перспективы) / В. Н. Топоров // Этноязыковая и этнокультурная история Восточной Европы [Текст] : сборник / отв. ред. В. Н. Топоров [и др.] ; РАН, Институт славяноведения и балканистики. – М. : Индрик, 1995. – С. 142 – 201. </w:t>
      </w:r>
    </w:p>
    <w:p w14:paraId="1E44AAD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249. Топоров В. Н. Пространство / В. Н. Топоров // Мифы народов мира. Энциклопедия: в 2-х т. – М. : Советская энциклопедия, 1992. – Т. 2. – С. 340 – 342. </w:t>
      </w:r>
    </w:p>
    <w:p w14:paraId="4B59DB4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250. Топоров В. Н. Пространство и текст / В. Н. Топоров // Текст: семантика и структура. – М. : Наука, 1983. – С. 227 – 284. </w:t>
      </w:r>
    </w:p>
    <w:p w14:paraId="513D49D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251. Топоров В. Н. Святость и святые в русской духовной культуре. Том 1. Первый век христианства на Руси / В. Н. Топоров. – М. : «Гнозис» – Школа «Языки русской культуры», 1995. – 875 с. </w:t>
      </w:r>
    </w:p>
    <w:p w14:paraId="3745C4C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252. Торранс Т. Ф. Пространство, время и воплощение / Т. Ф. Торранс. – М. : Библейско-богословский институт св. апостола Андрея, 2010. – 186 c. – (Серия «Богословие и наука»). </w:t>
      </w:r>
    </w:p>
    <w:p w14:paraId="0A9A9E5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253. Трофимлюк О., прот. Позабогослужбова діяльність православного пастиря: завдання та можливості / прот. О. Трофимлюк // Труди Київської Духовної Академії : богословсько-історичний збірник Київської православної богословської академії Української Православної Церкви Київського Патріархату / ред. кол.: архієп. Переяслав-Хмельницький і Бориспільський Епіфаній (Думенко) (гол. ред.) [та ін.]. – [K.], 2012. – № 10. – С. 312 – 318.</w:t>
      </w:r>
    </w:p>
    <w:p w14:paraId="68B97B92"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206 </w:t>
      </w:r>
    </w:p>
    <w:p w14:paraId="2EC6759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254. Угринович Д. М. Искусство и религия : (Теорет. очерк) / Д. М. Угринович. – М. : Политиздат, 1982. – 288 с. </w:t>
      </w:r>
    </w:p>
    <w:p w14:paraId="0E991A3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255. Українська поезія. Середина XVII ст. / Упоряд. В. І. Крекотень, М. М. Сулима. – К. : Наукова думка, 1992. – 680 с. – (Пам'ятки давньої української літератури). </w:t>
      </w:r>
    </w:p>
    <w:p w14:paraId="2290527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256. Українське паломництво до папської базиліки [Електронний ресурс] – Режим доступу : http://www.credo-ua.org/2014/12/127869 </w:t>
      </w:r>
    </w:p>
    <w:p w14:paraId="15B8F4A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257. Усков Н. Ф. Христианство и монашество в Западной Европе раннего Средневековья. Германские земли II/III – середины XI века / Н. Ф. Усков. – СПб. : Алетейя, 2001. – 506 с. </w:t>
      </w:r>
    </w:p>
    <w:p w14:paraId="738D83F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258. Успенський Л. А. Богословие иконы Православной Церкви / Л. А. Успенский. – М. : ДАРЪ, 2008. – 480 с. </w:t>
      </w:r>
    </w:p>
    <w:p w14:paraId="170BFBB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259. Учебная Библия с комментариями Джона Мак-Артура / Второе изд. на русском языке. – Славянское Евангельское Общество, 2005. – 2202 с. </w:t>
      </w:r>
    </w:p>
    <w:p w14:paraId="41C447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260. Фадеева Т. М. Крым в сакральном пространстве: История, символика, легенды / Т. М. Фадеева. – Симферополь : Бизнес-Информ, 2000. – 304 с.: ил. </w:t>
      </w:r>
    </w:p>
    <w:p w14:paraId="21F66B9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261. Фатеев М. История богослужения Крестного пути / М. Фатеев [Електронний ресурс] – Режим доступу : http://www.francis.ru/index.php/frantsiskanskij-orden-miryan/46-frantsiskanskij-orden-miryan/materialy-fom/dukhovnost/274-viacruz01 </w:t>
      </w:r>
    </w:p>
    <w:p w14:paraId="058B0F2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262. Федорів Р. Єрусалим на горах. Роман / Р. Федорів. – Львів : Червона калина, 1993. – 502 с. </w:t>
      </w:r>
    </w:p>
    <w:p w14:paraId="42D1DA1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263. Федорів Ю. На Чернечій горі Атос [Текст] : записки паломника / Ю. Федорів. – Торонто : Епархіальна управа ЛУКЖ, 1960. – 126 с. </w:t>
      </w:r>
    </w:p>
    <w:p w14:paraId="07A936D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264. Федосик В. А. Мученичество в раннем христианстве: очерк исторического восприятия / В. А. Федосик, В. В. Яновская, О. А. Яновский. – Минск : Белорусская Православная Церковь, 2011. – 255 с. </w:t>
      </w:r>
    </w:p>
    <w:p w14:paraId="01A8D72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265. Феннелл Н. Ильинский скит на Афоне / Н. Феннелл, П. Троицкий, М. Талалай. – М. : Индрик, 2011. – 400 с. </w:t>
      </w:r>
    </w:p>
    <w:p w14:paraId="4553BEBA"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207 </w:t>
      </w:r>
    </w:p>
    <w:p w14:paraId="38C8B63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266. Филарет Преосв. Жития святых / Преосв. Филарет; худ. Ф. Г. Солнцев. – М. : Эксмо, 2009. – 928 с.: ил. </w:t>
      </w:r>
    </w:p>
    <w:p w14:paraId="07026C3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267. Флоренський П. А. Анализ пространственности и времени в художественно-изобразительных произведениях / П. А. Флоренский. – М. : Директ-Медиа, 2010. – 530 c. </w:t>
      </w:r>
    </w:p>
    <w:p w14:paraId="02FD46F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268. Флоренский П. Иконостас. Имена / П. Флоренский. – М. : АСТ : АСТ МОСКВА, 2009. – 318, [2] c. – (Philosophy). </w:t>
      </w:r>
    </w:p>
    <w:p w14:paraId="4998C0F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269. Фрэзер Дж. Золотая ветвь. Исследование магии и религии / Дж. Фрэзер. – М. : Издательство политической литературы, 1986. – 704 с. </w:t>
      </w:r>
    </w:p>
    <w:p w14:paraId="0430471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270. Фрезер Дж. Фольклор в Ветхом Завете / Дж. Фрезер. – М. : Политиздат, 1986. – 342 с. </w:t>
      </w:r>
    </w:p>
    <w:p w14:paraId="4B22EE2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271. Фрейденберг О. Поэтика сюжета и жанра: период античной литературы / О. Фрейденберг. – Л. : Гослитиздат, 1936. – 454 с. </w:t>
      </w:r>
    </w:p>
    <w:p w14:paraId="16182B7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272. Хайдеггер М. Искусство и пространство / М. Хайдеггер // Хайдеггер М. Время и бытие : статьи и выступление. – М. : Республика, 1993. – С. 312 – 316. </w:t>
      </w:r>
    </w:p>
    <w:p w14:paraId="3849068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273. Харитонова В. И. Работа с сакральными знаниями и практиками: методико-методологический аспект / В. И. Харитонова // Этнографическое обозрение. – 2010. – № 3. – C. 7 – 21. </w:t>
      </w:r>
    </w:p>
    <w:p w14:paraId="648CDBC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274. Хендерсон Дж. Л. Древние мифы и современный человек / Дж. Л. Хендерсон // Юнг К. Г. Человек и его символы / К. Г. Юнг, М. Л. Франц фон, Дж. Л. Хендерсон и др. ; пер. Сиренко И. Н.; Сиренко С. Н.; Сиренко Н. А. – М. : Медков С. Б., «Серебряные нити», 2006. – С. 105 – 162. </w:t>
      </w:r>
    </w:p>
    <w:p w14:paraId="0AD981D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275. «Хождение» игумена Даниила // Памятники литературы Древней Руси: ХІІ век. – М. : Художественная литература, 1980. – С. 24 – 115. </w:t>
      </w:r>
    </w:p>
    <w:p w14:paraId="5556252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276. Хоффман Х. Святое место как предмет изучения географии религии / Х. Хоффман // Українське релігієзнавство. – К., 2006. – № 38. – С. 99 – 104. </w:t>
      </w:r>
    </w:p>
    <w:p w14:paraId="64DC87D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277. Християнське життя за Добротолюбієм. Вибрані фрагменти з писань святих Отців та Учителів Церкви. – Львів : Свічадо. – 2004. – 212 с.</w:t>
      </w:r>
    </w:p>
    <w:p w14:paraId="7B54E753"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208 </w:t>
      </w:r>
    </w:p>
    <w:p w14:paraId="033B444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278. Христов Т. Т. Религиозный туризм : Учеб. пособие для студ. высш. учеб. заведений / Т. Т. Христов. – М. : Издательский центр "Академия", 2003. – 288 с. </w:t>
      </w:r>
    </w:p>
    <w:p w14:paraId="13B72BA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279. Черский Л. Рассказы о древних русских паломниках [Текст] / Л. Черский. – М. : Издание Д. П. Ефимова, 1911. – 48 с. </w:t>
      </w:r>
    </w:p>
    <w:p w14:paraId="7511EFD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280. Чижевський Д. Історія української літератури (від початків до доби реалізму) / Худ. оформл. В. М. Штогрина / Д. Чижевський. – Тернопіль : МПП «Презент», за участю ТОВ «Феміна», 1994. – 480 с. </w:t>
      </w:r>
    </w:p>
    <w:p w14:paraId="4C2C1ED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281. Чижевський Д. Українське літературне бароко : Вибр. праці з давньої л-ри / Д. Чижевський. – К. : Обереги, 2003. – 576 с. </w:t>
      </w:r>
    </w:p>
    <w:p w14:paraId="53A72BD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282. Чорноморець Ю. П. Візантійський неоплатонізм від Діонісія Ареопагіта до Геннадія Схоларія / Ю. П. Чорноморець. – К. : Дух і Літера, 2010. – 568 с. </w:t>
      </w:r>
    </w:p>
    <w:p w14:paraId="4F49B0D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283. Шилз Э. О содержании термина «традиция» / Э. Шилз // Сравнительное изучение цивилизаций : Хрестоматия / [сост. Б. С. Ерасов]. – М. : «Аспект Пресс», 1998 – С. 240 – 245. </w:t>
      </w:r>
    </w:p>
    <w:p w14:paraId="591325B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284. Шпигельберг Г. Феноменологическое движение. Историческое введение / Г. Шпигельберг ; пер. с англ. под ред. М. Лебедева, О. Никифорова. – М. : Логос, 2002. – 680 с. </w:t>
      </w:r>
    </w:p>
    <w:p w14:paraId="4E9ABAF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285. Шутова Н. И. Дохристианские культовые памятники в удмуртской религиозной традиции: Опыт комплексного исследования / Н. И. Шутова. – Ижевск : Удмуртский институт истории, языка и литературы УрО РАН, 2001. – 304 с. </w:t>
      </w:r>
    </w:p>
    <w:p w14:paraId="2104702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286. Щедровицкий Д. В. Введение в Ветхий Завет. Пятикнижие Моисеево : Т. 1 / Д. В. Щедровицкий. – М. : Оклик, 2010. – 1088 с. </w:t>
      </w:r>
    </w:p>
    <w:p w14:paraId="424E4AE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287. Ювачев (Миролюбов) И. П. Паломничество в Палестину к гробу Господню [Текст] : очерки путешествия в Константинополь, Малую Азию, Сирию, Палестину, Египет и Грецию / И. П. Ювачев (Миролюбов). – СПб : Издание Александро-Невского общества трезвости при Воскресенской церкви "Общества распространения религиозно-нравственного просвещения в духе Православной церкви", 1904. – 367 с. </w:t>
      </w:r>
    </w:p>
    <w:p w14:paraId="509C3A2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288. Ягмур Х. Хадж / Х. Ягмур. – М. : Новый свет, 2006. – 148 с.</w:t>
      </w:r>
    </w:p>
    <w:p w14:paraId="146F2FBA"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209 </w:t>
      </w:r>
    </w:p>
    <w:p w14:paraId="0886B25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289. Языкова И. Со-творение образа. Богословие иконы / И. Языкова. – Изд-во ББИ, 2012. – 368 c. (Серия «Современное богословие»). </w:t>
      </w:r>
    </w:p>
    <w:p w14:paraId="327456D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290. Якоби И. Индивидуальная символика: случай из психоаналитической практики / И. Якоби // Юнг К. Г. Человек и его символы / К. Г. Юнг, М. Л. Франц фон, Дж. Л. Хендерсон и др. ; пер. Сиренко И. Н.; Сиренко С. Н.; Сиренко Н. А. – М. : Медков С. Б., «Серебряные нити», 2006. – С. 290 – 334. </w:t>
      </w:r>
    </w:p>
    <w:p w14:paraId="34339E5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291. Яковлєв Е. Г. Эстетическое сознание. Искусство и религия / Е. Г. Яковлев. – М. : Искусство, 1969. – 176 с. </w:t>
      </w:r>
    </w:p>
    <w:p w14:paraId="3B4F3B1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292. Яннарас Х. Ч. Свобода етосу ; пер. з англ. / Х. Ч. Яннарас. – К. : Дух і літера, 2003. – 268 с. </w:t>
      </w:r>
    </w:p>
    <w:p w14:paraId="699AAB0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293. Яроцький П. Л. Паломницький туризм в Україні / П. Л. Яроцький // Наукові записки КІТЕП. Щорічник. – К. : Український центр духовної культури, 2001. – Вип. І. – С. 123 – 130. </w:t>
      </w:r>
    </w:p>
    <w:p w14:paraId="6D9F5AC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294. Яроцький П. Л. Релігієзнавство: Навч. посібник / П. Л. Яроцький. – К. : Кондор, 2004. – 308 с. </w:t>
      </w:r>
    </w:p>
    <w:p w14:paraId="156A18C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295. Anderwald A. Cuda – znaki Boga dziś? / A. Anderwald // Szukanie Boga : wykłady otwarte zorganizowane w okresie Wielkiego Postu 2003 / red. M. Worbs. – Opole, 2003. – S. 21 – 31. </w:t>
      </w:r>
    </w:p>
    <w:p w14:paraId="224447D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296. Andrzejewski T. Szlak krzyży pokutnych / Tomasz Andrzejewski // Wyprawy turystyczno-kulturowe szlakiem krzyży pokutnych. – Zielona Góra, 2013. – S. 6 – 12. </w:t>
      </w:r>
    </w:p>
    <w:p w14:paraId="308568B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297. Basilica di San Clemente [Електронний ресурс] – Режим доступу : http://basilicasanclemente.com/eng/index.php/history/basilica </w:t>
      </w:r>
    </w:p>
    <w:p w14:paraId="090DF06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298. Bendza M. Starożytne patriarchaty prawosławne / M. Bendza, A. Szymaniuk. – Białystok : Wydawnictwo Uniwersytetu w Białymstoku, 2005. – 188 s. </w:t>
      </w:r>
    </w:p>
    <w:p w14:paraId="76CC1EF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299. Benedict R. Patterns of Culture / R. Benedict. – Boston–New York : Houghton, Mifflin and Company, 1934. – 260 p. </w:t>
      </w:r>
    </w:p>
    <w:p w14:paraId="0FCCE67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300. Bernbaum E. Tibetan Pilgrimage / E. Bernbaum // The Encyclopedia of Religion. – N.Y., L., 1987. V. 11. – P. 351 – 353.</w:t>
      </w:r>
    </w:p>
    <w:p w14:paraId="42B30D85"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210 </w:t>
      </w:r>
    </w:p>
    <w:p w14:paraId="6A1A856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301. Bhardwaj S. M. Hindu Places of Pilgrimage in India. A Study in Cultural Geography / S. M. Bhardwaj. – Delhi : Munshiram Manoharlal Publishers PVT. LTD., 2003. – XVIII+258 p. </w:t>
      </w:r>
    </w:p>
    <w:p w14:paraId="167D85D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302. Bremer J. SJ. Na szlaku św. Jakuba / J. Bremer SJ. // Posłaniec. – 2010. – lipiec. – S. 40 – 41. </w:t>
      </w:r>
    </w:p>
    <w:p w14:paraId="6884110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303. Chelini J. Histoire des pèlerinages non chrétiens / J. Chelini, H. Branthomme. Entre magique et sacré : le chemin des dieux. – Paris : Hachette, 1987. – 538 p. </w:t>
      </w:r>
    </w:p>
    <w:p w14:paraId="2D8EDCF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304. Codex Iuris canonici auctoritate Joannis Pauli PP. II promulgatus, Kodeks prawa kanonicznego.Przekład polski zatwierdzony przez Konferencję Episkopatu. tekst dwujęzyczny, Edward Sztafrowski (tłumaczenie) i komisja naukowa pod redakcją Kazimierza Dynarskiego. – Poznań : Pallottinum, 1984. – 942 s. </w:t>
      </w:r>
    </w:p>
    <w:p w14:paraId="5CBECC6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305. Cuda i nabożeństwa wsławionego obrazu Pana Jezusa ukrzyżowanego, znajdującego się w kościele parafialnym Milatyńskim. – Lwów : Drukarnia Pillera, 1830. – 63 s. </w:t>
      </w:r>
    </w:p>
    <w:p w14:paraId="1EB3CCB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306. Czarnowski J. Sanktuaria i koscioły Kresów / J. Czarnowski. – Warszawa : Arystoteles, 2009. – 160 s. </w:t>
      </w:r>
    </w:p>
    <w:p w14:paraId="72C0EDF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307. Czym jest pielgrzymowanie? [Електронний ресурс] – Режим доступу : http://salwatorianie.pl/pp/prasa4.htm </w:t>
      </w:r>
    </w:p>
    <w:p w14:paraId="6E759E4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308. Eiki H. Buddhist Pilgrimage in East Asia / H. Eiki // The Encyclopedia of Religion. – N.Y., L., 1987. – V. 11. – P. 349 – 351. </w:t>
      </w:r>
    </w:p>
    <w:p w14:paraId="3146E92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309. Exul Familia Nazaretana. Apostolic Constitution of Pius XII, dated August 1, 1952 [Електронний ресурс]. – Режим доступу : http://www.papalencyclicals.net/Pius12/p12exsul.htm </w:t>
      </w:r>
    </w:p>
    <w:p w14:paraId="086A8C4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310. Feredjian-Aivazian S. Eastern Christian Pilgrimage / S. Feredjian-Aivazian // The Encyclopedia of Religion. – N.Y., L., 1987. – V. 11. – P. 335 – 338. </w:t>
      </w:r>
    </w:p>
    <w:p w14:paraId="7A93575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311. Fros H. SJ. Twoje imię. Przewodnik onomastyczno-hagiograficzny / H. Fros SJ, F. Sowa. – Kraków : Wydawnictwo WAM, Księża Jezuici, 1995. – 558 s. </w:t>
      </w:r>
    </w:p>
    <w:p w14:paraId="018B0B5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312. Gloger Z. Koronacje obrazów Matki Boskiej / Z. Gloger [Електронний ресурс] – Режим доступу : http://pl.wikisource.org/wiki/Encyklopedia_staropolska/</w:t>
      </w:r>
    </w:p>
    <w:p w14:paraId="4E3DBA07"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211 </w:t>
      </w:r>
    </w:p>
    <w:p w14:paraId="311680B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Koronacje_obraz%C3%B3w_Matki_Boskiej </w:t>
      </w:r>
    </w:p>
    <w:p w14:paraId="4754366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313. Górnicki Z. OP. Woda w duchowych przeżyciach człowieka / Z. Górnicki OP. – Kraków : W-wo M, 2008. – 160 s. </w:t>
      </w:r>
    </w:p>
    <w:p w14:paraId="04B721E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314. Harris R. Laird. The Theological Wordbook of the Old Testament / R. Laird Harris, Gleason L. Archer Jr., Bruce K. Waltke. – Chicago : Moody Press, 1980. – 1486 р. </w:t>
      </w:r>
    </w:p>
    <w:p w14:paraId="009C354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315. Herklotz I. Gli eredi di Constantino. Il papato, il Laterano e la propaganda visiva nel XII secolo. – Roma : Viella, 2000. – 368 p. </w:t>
      </w:r>
    </w:p>
    <w:p w14:paraId="03B555B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316. Housden R. Travels through Sacred India / R. Housden. – Delhi : Harper Collins Publishers India, 1996. –XX+316 p. </w:t>
      </w:r>
    </w:p>
    <w:p w14:paraId="5EA519C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317. Howley J. Holy Places and Temples in India / R. Housden. – Delhi : Rekha Printers Pvt. Ltd., 1996. – 672 p. </w:t>
      </w:r>
    </w:p>
    <w:p w14:paraId="7EDBC32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318. Hunt Ch., Walker L. Ethic Dynamics : Patterns of Intergroup Relations in Various Societies / Ch. Hunt, L. Walker. – Homewood, Illinois : The Dorsey Press, 1974. – 524 p. </w:t>
      </w:r>
    </w:p>
    <w:p w14:paraId="4FDA2BB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319. Jackowski A. Święta przestrzeń świata. Podstawy geografii religii. – Kraków: Wydawnictwo Uniwersytetu Jagiellońskiego, 2003. – 188 s. </w:t>
      </w:r>
    </w:p>
    <w:p w14:paraId="7FCC248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320. Jan Paweł II. Ecclesia in Europa / Jan Paweł II [Електронний ресурс] – Режим доступу : http://www.opoka.org.pl/biblioteka/W/WP/jan_pawel_ii/adhortacje </w:t>
      </w:r>
    </w:p>
    <w:p w14:paraId="55A35F4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321. Jan Paweł II. Incarnationis mysterium. Bulla ogłaszająca Wielki Jubileusz roku 2000 / Jan Paweł II [Електронний ресурс] – Режим доступу : http://www.vatican.va/jubilee_2000/docs/documents/hf_jp-ii_doc_30111998_bolla-jubilee_pl.html </w:t>
      </w:r>
    </w:p>
    <w:p w14:paraId="778C402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322. Jan Paweł II. Przemówienie wygłoszone w czasie koronacji obrazów Matki Bożej / Jan Paweł II [Електронний ресурс] – Режим доступу : http://mateusz.pl/jp99/pp/1983/pp19830619d.htm </w:t>
      </w:r>
    </w:p>
    <w:p w14:paraId="5A84F11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323. Jan Paweł II. Tertio Millenio Adveniente. List apostolski Ojca Świętego Jana Pawła II do biskupów, duchowieństwa i wiernych w związku z przygotowaniem Jubileuszu 2000 / Jan Paweł II [Електронний ресурс] – Режим доступу : http://www.mateusz.pl/dokumenty/tma/index.htm</w:t>
      </w:r>
    </w:p>
    <w:p w14:paraId="39216402"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212 </w:t>
      </w:r>
    </w:p>
    <w:p w14:paraId="51066F1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324. Keyes Charles F. Buddhist Pilgrimage in South and Southeast Asia / Ch. F. Keyes // The Encyclopedia of Religion. – N.Y., L., 1987. – V. 11. – P. 347 – 349. </w:t>
      </w:r>
    </w:p>
    <w:p w14:paraId="7EE1122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325. Kilіańczyk-Zięba J. "Kościołów krakowskich i rzeczy w nich widzenia (...) godnych krótkie opisanie" – loca sacra Krakowa w najstarszym przewodniku po mieście / J. Kilіańczyk-Zięba // Peregrinus Cracoviensis. Scałka – Sanktuarium i Panteon Narodu. 750-lecie kanonizacji św. Stanisława Biskupa i Męczennika. – Kraków : Instytut Geografii i Gospodarki Uniwersytetu Jagiellonskiego, 2003. – S. 205 – 219. </w:t>
      </w:r>
    </w:p>
    <w:p w14:paraId="1B818C7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326. Kłoczowski J. Młodsza Europa Środkowo-Wschodnia w kręgu cywilizacji chreścijańskiej średniowiecza / J. Kłoczowski. –Warszawa, 1998. – 11 – 17. </w:t>
      </w:r>
    </w:p>
    <w:p w14:paraId="53F5F96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327. Kłoczowski J. Wspólnoty chreścijańskie w tworzącej się Europie / J. Kłoczowski. – Poznań : Wiedza, 2003. – 520 s. </w:t>
      </w:r>
    </w:p>
    <w:p w14:paraId="1E6DFE9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328. Kodeks Prawa Kanonicznego ; przekład polski zatwierdzony przez Konferencję Episkopatu. – Poznań : Pallotinum, 1984. – 698 s. </w:t>
      </w:r>
    </w:p>
    <w:p w14:paraId="7CCDEC8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329. Kronika chrześcijaństwa. Przekład z języka niemieckiego. – Warszawa : Świat książki, 1998. – 463 s. </w:t>
      </w:r>
    </w:p>
    <w:p w14:paraId="02F8F8C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330. Ku Jasnej Górze z WAPM: praca zbiorowa / [pod redakcją ks. Zygmunta Malackiego]. –Warszawa : Wydawnictwo Archidiecezji Warszawskiej, 1998. – 256 s. </w:t>
      </w:r>
    </w:p>
    <w:p w14:paraId="246CA11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331. Lenten stations [Електронний ресурс]. – Режим доступу : http://www.vatican.va/roman_curia/pontifical_academies/cult-martyrum/documents/rc_pa_martyrum_20020924_stazioni_en.html </w:t>
      </w:r>
    </w:p>
    <w:p w14:paraId="766BDA8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332. Lumen gentium [Електронний ресурс] – Режим доступу : http://www.vatican.va/ </w:t>
      </w:r>
    </w:p>
    <w:p w14:paraId="22AC27B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333.Martin R. C. Muslim Pilgrimage / R. C. Martin // The Encyclopedia of Religion. – N.Y., L., 1987. – V. 11. – P. 338 – 346. </w:t>
      </w:r>
    </w:p>
    <w:p w14:paraId="417D79A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334.Mead M. Socialization and enculturation / M. Mead // Current Anthropology. – 1963. – V. 4. – № 12. – Р. 184 – 188. </w:t>
      </w:r>
    </w:p>
    <w:p w14:paraId="05B1603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335.Moryc C., o. OFM. Nowe Jerusalem na polach Zebrzydowskich zasadzone / o. C. Moryc OFM // Pielgrzym Kalwaryjski. – 2003. – № 18. – S. 23–28. </w:t>
      </w:r>
    </w:p>
    <w:p w14:paraId="00C45E8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336. Nakortchevski A. Sacred sites in Japan as pilgrimage destinations / A. Nakortchevski // Східний світ. – К., 2001. – № 1. – С. 152 – 158.</w:t>
      </w:r>
    </w:p>
    <w:p w14:paraId="086ACD91"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213 </w:t>
      </w:r>
    </w:p>
    <w:p w14:paraId="045CDE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337. Negev A. Encyklopedia archeologiczna Ziemi Świętej / A. Negev. – Warszawa : Da Capo, 2002. – 462 s. </w:t>
      </w:r>
    </w:p>
    <w:p w14:paraId="79CF2F5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338. Nolan M. L. Roman Catholic Pilgrimage in the New World / M. L. Nolan // The Encyclopedia of Religion. – N.Y., L., 1987. – V. 11. – P. 332 – 335. </w:t>
      </w:r>
    </w:p>
    <w:p w14:paraId="1C58165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339. O'Grady D. Lata święte w Rzymie. Jubileusze kościoła katolickiego 1300-2000 / tł. Tadeusza Szafrańskiego / D. O'Grady. – Warszawa : Pax, Instytut Wydawniczy. – 295 s. </w:t>
      </w:r>
    </w:p>
    <w:p w14:paraId="7A5D5E2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340. Ostrowski M. Chrystologiczne i eklezjologiczne aspekty pielgrzymowania / M. Ostrowski // Bielsko-Żywieckie studia teologiczne. – 2003. – T. 4. – S. 231 – 244. </w:t>
      </w:r>
    </w:p>
    <w:p w14:paraId="6AF286A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341. Ostrowski M. Chrześcijańskie wartości turystyki / M. Ostrowski // Peregrinus Cracoviensis. – 1996. – Nr 4. – S. 143 – 153. </w:t>
      </w:r>
    </w:p>
    <w:p w14:paraId="7525091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342. Ostrowski M. Duszpasterstwo turystyczne szansą ewangelizacji / M. Ostrowski // Ateneum Kapłańskie. – 1994. – Nr 2 (86). – S. 72 – 80. </w:t>
      </w:r>
    </w:p>
    <w:p w14:paraId="28DA8F6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343. Ostrowski M. Jan Paweł II o świętej przestrzeni pielgrzymowania / M. Ostrowski // Studia pastoralne. – Katowice. – 2006. – Nr 2.– S. 135 – 144. </w:t>
      </w:r>
    </w:p>
    <w:p w14:paraId="63BC000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344. Ostrowski M. Jesteśmy pielgrzymami przed Tobą. Posługa duszpasterska wśród pielgrzymów / M. Ostrowski. – Kraków : Wyd. naukowe PAT, 2005. – 296 s. </w:t>
      </w:r>
    </w:p>
    <w:p w14:paraId="3E5969A0"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345. Ostrowski M. Jurydyczne aspekty pielgrzymowania / M. Ostrowski // Lex tua veritas, Księga pamiątkowa dedykowana J. M. ks. prof. Janowi Dyduchowi z okazji 70 rocznicy urodzin. – Kraków : Wyd. Nauk. UPJPII 2010. – S. 235 – 246. </w:t>
      </w:r>
    </w:p>
    <w:p w14:paraId="0736069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346. OstrowskiM. Kanoniczno-prawny status sanktuarium / M. Ostrowski // "Oto Matka Twoja". Maryja w życiu kapłana, Materiały z sympozjum mariologicznego i spotkania kustoszów sanktuariów polskich, pod red. A. Gasior i ks. J. Królikowskiego. – Częstochowa : Polskie Towarzystwo Mariologiczne, 2011. – S. 99 – 114. </w:t>
      </w:r>
    </w:p>
    <w:p w14:paraId="3EA815D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347. Ostrowski M. Kilka refleksji teologicznych i duszpasterskich wokół pielgrzymowania jako formy pobożności ludowej / M. Ostrowski // Gospodarka i przestrzeń, prace dedykowane Profesor Danucie Ptaszyckiej-Jackowskiej, pod red. B. Domańskiego i W. Kurka. – Kraków : Wyd. IGiGP Uniwersytetu Jagiellońskiego, 2009. – S. 215 – 226.</w:t>
      </w:r>
    </w:p>
    <w:p w14:paraId="515BA9E8"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214 </w:t>
      </w:r>
    </w:p>
    <w:p w14:paraId="4492155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348. OstrowskiM. Pielgrzymowanie czy turystyka religijna / M. Ostrowski // Przegląd Kalwaryjski (Materiały z sympozjum "Obiekty sakralne i zabytki szansą rozwoju regionalnego na przykładzie województwa podkarpackiego", Leżajsk 22–23. II. 2000 r.). – Kalwaria Zebrzydowska. – 2003. – Nr 8. – S. 157 – 166. </w:t>
      </w:r>
    </w:p>
    <w:p w14:paraId="33490E8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349. Ostrowski M. Pielgrzymowanie w kościelnych dokumentach / M. Ostrowski // Wpływ Świętego Roku Jakubowego na rozwój kultu Drogi Św. Jakuba, pod red. A. Jackowskiego, F. Mroza, I. Hodorowicz. – Kraków : Czuwajmy, 2011. – S. 27 – 42. </w:t>
      </w:r>
    </w:p>
    <w:p w14:paraId="14BE66A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350. Ostrowski M. Pomiędzy sacrum a profanum – o turystyce w sakralnych obiektach / M. Ostrowski // Turyzm. – T. XV, z. 1–2. – Łodź : Uniwersytet Łódzki, 2005. – S. 41 – 52. </w:t>
      </w:r>
    </w:p>
    <w:p w14:paraId="6774A47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351. Ostrowski M. Przestrzeń pielgrzymowania jako kategoria teologiczna / M. Ostrowski // Geografia i sacrum. Profesorowi Antoniemu Jackowskiemu w 70. tą rocznicę urodzin ; pod red. B. Domańskiego i S. Skiby. – Kraków : Wyd. Instytut Geografii i Gospodarki Przestrzennej Uniwersytetu Jagiellońskiego, 2005. – T. I. – S. 263 – 273. </w:t>
      </w:r>
    </w:p>
    <w:p w14:paraId="00D6C2A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352. Ostrowski M. Rekolekcje turystów / M. Ostrowski // Materiały Homiletyczne. – 1991. – Nr 118. – S. 62 – 78. </w:t>
      </w:r>
    </w:p>
    <w:p w14:paraId="49F71EF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353. Ostrowski M. Sanktuarium w teologiczno-duszpasterskiej perspektywie / M. Ostrowski // Zawierzenie Bożemu Miłosierdziu w łagiewnickim sanktuarium. Materiały z sympozjum. – Kraków : Wyd. "Misericordia", 2003. – S. 41 – 62. </w:t>
      </w:r>
    </w:p>
    <w:p w14:paraId="286BEBC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354. Ostrowski M. Teologia pielgrzymowania / M. Ostrowski // Polonia Sacra. – 2003. – Nr 12, t. I. – S. 277 – 294. </w:t>
      </w:r>
    </w:p>
    <w:p w14:paraId="4F422FB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355. Ostrowski M. Teologia turystyki / M. Ostrowski // Nauki o turystyce, Studia i monografie, pod. red. R. Winiarskiego. cz. I. – 2003. – Nr 7, cz. I. – Kraków : AWF, 2003. – S. 113 – 126. </w:t>
      </w:r>
    </w:p>
    <w:p w14:paraId="392DD00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356. Ostrowski M. Turystyka czasem chrześcijańskiego wychowania – uwagi o przewodnictwie / M. Ostrowski // Materiały Homiletyczne. – 1995. – Nr 151. – S. 36 – 48.</w:t>
      </w:r>
    </w:p>
    <w:p w14:paraId="2D91A39C"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215 </w:t>
      </w:r>
    </w:p>
    <w:p w14:paraId="473E6B1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357. Ostrowski M. Turystyka i przyroda w teologicznej refleksji Jana Pawła I / M. Ostrowski // Przyroda, geografia, turystyka w nauczaniu Jana Pawła II. XV seminarium "Sacrum i przyroda", pod red. M. Ostrowskiego i I. Sołjan. – Kraków, 2007. – S. 21 – 36. </w:t>
      </w:r>
    </w:p>
    <w:p w14:paraId="409E4B6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358. Ostrowski M. Turystyka w myśli Jana Pawła II / M. Ostrowski // Peregrinus Cracoviensis. – 1997. – Nr 5. – S. 139 – 153. </w:t>
      </w:r>
    </w:p>
    <w:p w14:paraId="13BED12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359. Ostrowski M. Wychowanie do uczestnictwa w życiu Kościoła poprzez Ruch Światło-Życie / M. Ostrowski // Horyzonty wiary, Zeszyty Instytutu Kultury Religijnej przy Wydz. Filozoficznym Towarzystwa Jezusowego w Krakowie. – 1991. – Z. 6. – S. 47 – 58. </w:t>
      </w:r>
    </w:p>
    <w:p w14:paraId="1A69D9B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360. Ostrowski M. Wychowawcza rola sakralnego krajobraz / M. Ostrowski // Elementy chrześcijańskie w edukacji ekologicznej, XVI Seminarium "Sacrum i przyroda", pod red. Ks. M. Ostrowskiego i J. Partyki, Ojców. – 2008. – S. 51 – 60. </w:t>
      </w:r>
    </w:p>
    <w:p w14:paraId="69D255E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361. Pedrocchi A. M. Jubileusz roku 2000 : przewodnik po Rzymie w Roku Jubileuszowym : historia lat świętych / A. M. Pedrocchi ; rys. Filippo Sassoli ; tł. Agnieszka Kowalik. – Warszawa : RTW, 2000. – 127 s. </w:t>
      </w:r>
    </w:p>
    <w:p w14:paraId="4536C55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362. Początek Roku Świętego Pawła – w 2000. rocznicę urodzin Apostoła [Електронний ресурс]. – Режим доступу : http://www.opoka.org.pl/php/bpkep/bpkep_show.php?id=9372 </w:t>
      </w:r>
    </w:p>
    <w:p w14:paraId="613D00C1"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363. Przewodnik // Shaver-Crandell A. The Pilgrim’s Guide to Santiago de Compostella. A Gazetteer / A. Shaver-Crandell, P. Gerson – London : Harvey Miller Publishers, 1995. – P. 65 – 96. </w:t>
      </w:r>
    </w:p>
    <w:p w14:paraId="7C52D2C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364. Pustelniak U. Aacheński "Heiligstumsfahrt" / Urszula Pustelniak [Електронний ресурс] – Режим доступу: http://www.pmk-aachen.de/2014/Aachenski%20Heiligstumsfahrt2014.pdf </w:t>
      </w:r>
    </w:p>
    <w:p w14:paraId="106C7D3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365. Ratzinger J. Granice dialogu ; tłum. M. Mijalska / J. Ratzinger. – Kraków : Wydawnictwo "M", 1999. – 140 s.</w:t>
      </w:r>
    </w:p>
    <w:p w14:paraId="2D0BD8D5"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216 </w:t>
      </w:r>
    </w:p>
    <w:p w14:paraId="3A8A2BE9"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366. Rektorat Sanktuarium Bożego Miłosierdzia [Електронний ресурс] – Режим доступу : http://www.milosierdzie.pl/lagiewniki/index.php/pl/rektorat-sanktuarium-bozego-milosierdzia.html#.UmIxY_XWjIU </w:t>
      </w:r>
    </w:p>
    <w:p w14:paraId="61C35CE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367. Religie świata. Tablice porównawcze / Przełożyła Joanna Kolczyńska. – Warszawa : MUZA SA ; Klub dla Ciebie, 2003. – 292 s. </w:t>
      </w:r>
    </w:p>
    <w:p w14:paraId="1ECF691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368. Rifkin J. Europejskie marzenie. Jak europejska wizja przyszłoci zaćmiewa American Dream / J. Rifkin. –Warszawa : Wydawnictwo Nadir, 2005. – 318 s. </w:t>
      </w:r>
    </w:p>
    <w:p w14:paraId="15FFCED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369. Robertson R. Globalization. Social Theory and Global Culture / R. Robertson. – London : SAGE Publications Ltd, 1992. – 224 p. </w:t>
      </w:r>
    </w:p>
    <w:p w14:paraId="11AF7B2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370. Rok świętego Pawła w Rzymie [Електронний ресурс] – Режим доступу : http://www.rzym.it/rok-swietego-pawla/ </w:t>
      </w:r>
    </w:p>
    <w:p w14:paraId="141562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371. Rozporządzenie Komisji (UE) nr 651/2014 z dnia 17 czerwca 2014 r. uznające niektóre rodzaje pomocy za zgodne z rynkiem wewnętrznym w zastosowaniu art. 107 i 108 Traktatu [Електронний ресурс] – Режим доступу : http://eur-lex.europa.eu/legal-content/PL/ALL/?uri=CELEX:32014R0651 </w:t>
      </w:r>
    </w:p>
    <w:p w14:paraId="136F1F0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372. Rusecki M. Cud w chrzecijaństwie / M. Rusecki. – Lublin : TN KUL, 1996. – 570 s. </w:t>
      </w:r>
    </w:p>
    <w:p w14:paraId="290671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373. Rusecki M. Teofanijny charakter cudu / M. Rusecki // Collectanea Theologica. – № 57. – 1987. – S. 39 – 54. </w:t>
      </w:r>
    </w:p>
    <w:p w14:paraId="7747295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374. Rusecki M. Traktat o cudzie / M. Rusecki . – Lublin : Wydawnictwo KUL, 2006. – 672 s. </w:t>
      </w:r>
    </w:p>
    <w:p w14:paraId="0009F73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375. Rusecki M. Wierzcie moim dziełom. Funkcja motywacyjna cudu w teologii XX w. / M. Rusecki. – Katowice : Ksiegarnia św. Jacka, 1988. – 308 s. </w:t>
      </w:r>
    </w:p>
    <w:p w14:paraId="195D3E7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376. Santa Rosa de Lima [Електронний ресурс] – Режим доступу : http://www.arzobispadodelima.org/index.php?option=com_content&amp;view=article&amp;id=1160&amp;Itemid=364 </w:t>
      </w:r>
    </w:p>
    <w:p w14:paraId="2932140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377. Santiago de Compostela [Електронний ресурс] – Режим доступу : http://www.santiagodecompostela.org/ </w:t>
      </w:r>
    </w:p>
    <w:p w14:paraId="01372BE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378. Santuario di Santa Rosalia [Електронний ресурс] – Режим доступу : http://www.santuariosantarosalia.it/</w:t>
      </w:r>
    </w:p>
    <w:p w14:paraId="3C9BF8A3"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217 </w:t>
      </w:r>
    </w:p>
    <w:p w14:paraId="469E5623"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379. Scholastyk S. Historia Kościoła, przekł. S. J. Kazikowski, wstęp E. Wipszycka, komenatrz A. Ziółkowski / S. Scholastyk. – Warszawa : IW PAX 1986. – [Електронний ресурс] – Режим доступу : http://www.pistis.pl/biblioteka/sokrates_scholastyk_historia_kosciola.pdf </w:t>
      </w:r>
    </w:p>
    <w:p w14:paraId="435B689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380. Shokeid M. Contemporary Jewish Pilgrimage / M. Shokied // The Encyclopedia of Religion. – N.Y., L., 1987. – V. 11. – P. 346 – 347. </w:t>
      </w:r>
    </w:p>
    <w:p w14:paraId="24C9181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381. Sigal P. A. Roman Catholic Pilgrimage in Europe // The Encyclopedia of Religion / P. A. Sigal. – N. Y., L., 1987. – V. 11. – P. 330 – 332. </w:t>
      </w:r>
    </w:p>
    <w:p w14:paraId="51AE080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382. Snodgrass A. The Symbolism of the Stupa / A. Snodgrass. – Delhi : Motilal Banarsidass Publishers PVT. LTD., 1992. – X+469 p. </w:t>
      </w:r>
    </w:p>
    <w:p w14:paraId="1C765D3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383. Sozomen H. Historia Kościoła / H. Sozomen. – Warszawa : PAX, 1980. – 555 s. </w:t>
      </w:r>
    </w:p>
    <w:p w14:paraId="03E3DA8F"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384. Spiro M. E. Culture and Human Nature: Theoretical Papers of Melford / E. Spiro. Ed. by B. Rilborn and L. L. Langness. – Chicago, London : University of Chicago Press, 1987. – xv, 309 p. </w:t>
      </w:r>
    </w:p>
    <w:p w14:paraId="57445AEB"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385. Station Days [Електронний ресурс] – Режим доступу : http://www.newadvent.org/cathen/14268a.htm </w:t>
      </w:r>
    </w:p>
    <w:p w14:paraId="7460C15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386. Strzelczyk J. "Pielgrzymka nie zna granic". Pielgrzymki w Europie średniowiecznej / Jerzy Strzelczyk // Mnisi i pielgrzymki w sredniowieczu. Ląd na szlakach kulturowych Europy / Pod red. Michała Brzostowicza, Henryki Mizerskiej i Jacka Wrzesińskiego. – Poznań–Ląd : б.в., 2007. – S. 31 – 41. </w:t>
      </w:r>
    </w:p>
    <w:p w14:paraId="3EE5E38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387. Sumption J. Pilgrimage: an Image of Mediaeval Religion / J. Sumption. – L. : Faber &amp; Faber, 1975. – 391 p. </w:t>
      </w:r>
    </w:p>
    <w:p w14:paraId="1456591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388. Świeżyński A. Filozofia cudu. W poszukiwaniu adekwatnej koncepcji zdarzenia cudownego / A. Świeżyński. –Warszawa : Wydwanictwo UKSW, 2012. – 390 s. </w:t>
      </w:r>
    </w:p>
    <w:p w14:paraId="4FA44675"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389. Świeżyński A. Społeczno-egzystencjalny kontekst inkulturacji cudu / A. Świeżyński // Collectanea Theologica. – № 81. – 2011 (1). – S. 79 – 99. </w:t>
      </w:r>
    </w:p>
    <w:p w14:paraId="6C2FC972"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390. Świeżyński A. The Concept of Miracle as an "Extraordinary Event" / A. Świeżyński // Roczniki Filozoficzne. – № 60. – 2012. – S. 89 – 108.</w:t>
      </w:r>
    </w:p>
    <w:p w14:paraId="00501D8B" w14:textId="77777777" w:rsidR="006941EF" w:rsidRPr="006941EF" w:rsidRDefault="006941EF" w:rsidP="006941EF">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lang w:eastAsia="ru-RU"/>
        </w:rPr>
      </w:pPr>
      <w:r w:rsidRPr="006941EF">
        <w:rPr>
          <w:rFonts w:ascii="Calibri" w:hAnsi="Calibri" w:cs="Calibri"/>
          <w:color w:val="000000"/>
          <w:kern w:val="0"/>
          <w:lang w:eastAsia="ru-RU"/>
        </w:rPr>
        <w:lastRenderedPageBreak/>
        <w:t xml:space="preserve">218 </w:t>
      </w:r>
    </w:p>
    <w:p w14:paraId="1C8A0C2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391. The camino – past, present &amp; future [Електронний ресурс] – Режим доступу : http://www.caminoguides.com/history.html </w:t>
      </w:r>
    </w:p>
    <w:p w14:paraId="7701FA67"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392. Tourism [Електронний ресурс] – Режим доступу : http://www2.unwto.org/ </w:t>
      </w:r>
    </w:p>
    <w:p w14:paraId="21F04AC4"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393. Trzcińska M. Krzyże Pokutne / M. Trzcińska [Електронний ресурс] – Режим доступу : http://sudety.it/index/artykuly/ID,24 </w:t>
      </w:r>
    </w:p>
    <w:p w14:paraId="1A70F2BC"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394. TrześniowskaA. Pan Jezus z Milatyna / A. Trześniowska [Електронний ресурс] – Режим доступу : http://www.niedziela.pl/artykul/55614/nd/Pan-Jezus-z-Milatyna </w:t>
      </w:r>
    </w:p>
    <w:p w14:paraId="7A1CCC3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395. Turner V. Dramas, Fields, and Metaphors. Symbolic Action in Human Society / V. Turner. – Ithaca and L. : Cornell University Press, 1974. – 309 p. </w:t>
      </w:r>
    </w:p>
    <w:p w14:paraId="3DD45E56"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396. Turner V. Image and Pilgrimage in Christian culture / V. Turner, E. Turner. – New York. : Columbia University Press, 1978. – XX+281 p. </w:t>
      </w:r>
    </w:p>
    <w:p w14:paraId="1733CDCE"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397. Turner E. Pilgrimage: An Overview / V. Turner // The Encyclopedia of Religion. – N.Y., L., 1987. – V. 11. – P. 328 – 330. </w:t>
      </w:r>
    </w:p>
    <w:p w14:paraId="396B1308"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398.Wojtowicz A. Pielgrzymki religijne: drogi rozwoju z potencjału światłości. Przyczynek do systemu René Girarda / A. Wojtowicz // Przegląd Religioznawczy. – 2013. – № 3 (249). – S. 105 – 121. </w:t>
      </w:r>
    </w:p>
    <w:p w14:paraId="5BC5E06A"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399.Wójtowicz M., ks. SJ. Spotkanie ze św. Janem z Dukli / ks. M. Wójtowicz SJ // Posłaniec Serca Jezusowego. – 2014. – № 7. – S. 20 – 21. </w:t>
      </w:r>
    </w:p>
    <w:p w14:paraId="513F196D" w14:textId="77777777" w:rsidR="006941EF" w:rsidRPr="006941EF" w:rsidRDefault="006941EF" w:rsidP="006941E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941EF">
        <w:rPr>
          <w:rFonts w:ascii="Times New Roman" w:hAnsi="Times New Roman" w:cs="Times New Roman"/>
          <w:color w:val="000000"/>
          <w:kern w:val="0"/>
          <w:sz w:val="28"/>
          <w:szCs w:val="28"/>
          <w:lang w:eastAsia="ru-RU"/>
        </w:rPr>
        <w:t xml:space="preserve">400.Wykaz odpustów : normy i nadania : wydanie wzorcowe według łacińskiego wydania 4 bis z 2004 r. – Katowice : Wydawnictwo Księgarnia św. Jacka, cop. 2012. – 142, [2] s. </w:t>
      </w:r>
    </w:p>
    <w:p w14:paraId="6C3039A3" w14:textId="7CBF390B" w:rsidR="00806790" w:rsidRPr="006941EF" w:rsidRDefault="006941EF" w:rsidP="006941EF">
      <w:pPr>
        <w:rPr>
          <w:lang w:val="en-US"/>
        </w:rPr>
      </w:pPr>
      <w:r w:rsidRPr="006941EF">
        <w:rPr>
          <w:rFonts w:ascii="Times New Roman" w:hAnsi="Times New Roman" w:cs="Times New Roman"/>
          <w:color w:val="000000"/>
          <w:kern w:val="0"/>
          <w:sz w:val="28"/>
          <w:szCs w:val="28"/>
          <w:lang w:val="en-US" w:eastAsia="ru-RU"/>
        </w:rPr>
        <w:t>401. Żmudzinski J. Wota skałeczne / J. Żmudziński // Peregrinus Cracoviensis. Scałka – Sanktuarium i Panteon Narodu. 750-lecie kanonizacji św. Stanisława Biskupa i Męczennika. – Kraków : Instytut Geografii i Gospodarki Uniwersytetu Jagiellonskiego, 2003. – S. 71 – 93.</w:t>
      </w:r>
      <w:bookmarkStart w:id="0" w:name="_GoBack"/>
      <w:bookmarkEnd w:id="0"/>
    </w:p>
    <w:sectPr w:rsidR="00806790" w:rsidRPr="006941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65844" w14:textId="77777777" w:rsidR="00B0093B" w:rsidRDefault="00B0093B">
      <w:pPr>
        <w:spacing w:after="0" w:line="240" w:lineRule="auto"/>
      </w:pPr>
      <w:r>
        <w:separator/>
      </w:r>
    </w:p>
  </w:endnote>
  <w:endnote w:type="continuationSeparator" w:id="0">
    <w:p w14:paraId="3248B839" w14:textId="77777777" w:rsidR="00B0093B" w:rsidRDefault="00B0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3418" w14:textId="77777777" w:rsidR="00B0093B" w:rsidRDefault="00B0093B">
      <w:pPr>
        <w:spacing w:after="0" w:line="240" w:lineRule="auto"/>
      </w:pPr>
      <w:r>
        <w:separator/>
      </w:r>
    </w:p>
  </w:footnote>
  <w:footnote w:type="continuationSeparator" w:id="0">
    <w:p w14:paraId="289330F3" w14:textId="77777777" w:rsidR="00B0093B" w:rsidRDefault="00B00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093B"/>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52</Pages>
  <Words>13636</Words>
  <Characters>77729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cp:revision>
  <cp:lastPrinted>2009-02-06T05:36:00Z</cp:lastPrinted>
  <dcterms:created xsi:type="dcterms:W3CDTF">2016-09-19T15:12:00Z</dcterms:created>
  <dcterms:modified xsi:type="dcterms:W3CDTF">2016-10-13T16:22:00Z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