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3C795" w14:textId="77777777" w:rsidR="001059EC" w:rsidRDefault="001059EC" w:rsidP="001059EC">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миграционных потоков в Израиль</w:t>
      </w:r>
    </w:p>
    <w:p w14:paraId="08F6CA9A" w14:textId="77777777" w:rsidR="001059EC" w:rsidRDefault="001059EC" w:rsidP="001059EC">
      <w:pPr>
        <w:rPr>
          <w:rFonts w:ascii="Verdana" w:hAnsi="Verdana"/>
          <w:color w:val="000000"/>
          <w:sz w:val="18"/>
          <w:szCs w:val="18"/>
          <w:shd w:val="clear" w:color="auto" w:fill="FFFFFF"/>
        </w:rPr>
      </w:pPr>
    </w:p>
    <w:p w14:paraId="7EC73DF3" w14:textId="77777777" w:rsidR="001059EC" w:rsidRDefault="001059EC" w:rsidP="001059EC">
      <w:pPr>
        <w:rPr>
          <w:rFonts w:ascii="Verdana" w:hAnsi="Verdana"/>
          <w:color w:val="000000"/>
          <w:sz w:val="18"/>
          <w:szCs w:val="18"/>
          <w:shd w:val="clear" w:color="auto" w:fill="FFFFFF"/>
        </w:rPr>
      </w:pPr>
    </w:p>
    <w:p w14:paraId="576E8867" w14:textId="77777777" w:rsidR="001059EC" w:rsidRDefault="001059EC" w:rsidP="001059E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Рисс Илан</w:t>
      </w:r>
      <w:r>
        <w:rPr>
          <w:rFonts w:ascii="Verdana" w:hAnsi="Verdana"/>
          <w:color w:val="000000"/>
          <w:sz w:val="18"/>
          <w:szCs w:val="18"/>
        </w:rPr>
        <w:br/>
      </w:r>
      <w:r>
        <w:rPr>
          <w:rFonts w:ascii="Verdana" w:hAnsi="Verdana"/>
          <w:b/>
          <w:bCs/>
          <w:color w:val="000000"/>
          <w:sz w:val="18"/>
          <w:szCs w:val="18"/>
        </w:rPr>
        <w:t>Год: </w:t>
      </w:r>
    </w:p>
    <w:p w14:paraId="4673BFA5" w14:textId="77777777" w:rsidR="001059EC" w:rsidRDefault="001059EC" w:rsidP="001059EC">
      <w:pPr>
        <w:spacing w:line="270" w:lineRule="atLeast"/>
        <w:rPr>
          <w:rFonts w:ascii="Verdana" w:hAnsi="Verdana"/>
          <w:color w:val="000000"/>
          <w:sz w:val="18"/>
          <w:szCs w:val="18"/>
        </w:rPr>
      </w:pPr>
      <w:r>
        <w:rPr>
          <w:rFonts w:ascii="Verdana" w:hAnsi="Verdana"/>
          <w:color w:val="000000"/>
          <w:sz w:val="18"/>
          <w:szCs w:val="18"/>
        </w:rPr>
        <w:t>2004</w:t>
      </w:r>
    </w:p>
    <w:p w14:paraId="618BE9D1" w14:textId="77777777" w:rsidR="001059EC" w:rsidRDefault="001059EC" w:rsidP="001059E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F95DEB3" w14:textId="77777777" w:rsidR="001059EC" w:rsidRDefault="001059EC" w:rsidP="001059EC">
      <w:pPr>
        <w:spacing w:line="270" w:lineRule="atLeast"/>
        <w:rPr>
          <w:rFonts w:ascii="Verdana" w:hAnsi="Verdana"/>
          <w:color w:val="000000"/>
          <w:sz w:val="18"/>
          <w:szCs w:val="18"/>
        </w:rPr>
      </w:pPr>
      <w:r>
        <w:rPr>
          <w:rFonts w:ascii="Verdana" w:hAnsi="Verdana"/>
          <w:color w:val="000000"/>
          <w:sz w:val="18"/>
          <w:szCs w:val="18"/>
        </w:rPr>
        <w:t>Рисс Илан</w:t>
      </w:r>
    </w:p>
    <w:p w14:paraId="438D68D2" w14:textId="77777777" w:rsidR="001059EC" w:rsidRDefault="001059EC" w:rsidP="001059E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2FB1A6E" w14:textId="77777777" w:rsidR="001059EC" w:rsidRDefault="001059EC" w:rsidP="001059E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631B525" w14:textId="77777777" w:rsidR="001059EC" w:rsidRDefault="001059EC" w:rsidP="001059E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BFF155A" w14:textId="77777777" w:rsidR="001059EC" w:rsidRDefault="001059EC" w:rsidP="001059EC">
      <w:pPr>
        <w:spacing w:line="270" w:lineRule="atLeast"/>
        <w:rPr>
          <w:rFonts w:ascii="Verdana" w:hAnsi="Verdana"/>
          <w:color w:val="000000"/>
          <w:sz w:val="18"/>
          <w:szCs w:val="18"/>
        </w:rPr>
      </w:pPr>
      <w:r>
        <w:rPr>
          <w:rFonts w:ascii="Verdana" w:hAnsi="Verdana"/>
          <w:color w:val="000000"/>
          <w:sz w:val="18"/>
          <w:szCs w:val="18"/>
        </w:rPr>
        <w:t>Москва</w:t>
      </w:r>
    </w:p>
    <w:p w14:paraId="53E2C70E" w14:textId="77777777" w:rsidR="001059EC" w:rsidRDefault="001059EC" w:rsidP="001059E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DFB481E" w14:textId="77777777" w:rsidR="001059EC" w:rsidRDefault="001059EC" w:rsidP="001059EC">
      <w:pPr>
        <w:spacing w:line="270" w:lineRule="atLeast"/>
        <w:rPr>
          <w:rFonts w:ascii="Verdana" w:hAnsi="Verdana"/>
          <w:color w:val="000000"/>
          <w:sz w:val="18"/>
          <w:szCs w:val="18"/>
        </w:rPr>
      </w:pPr>
      <w:r>
        <w:rPr>
          <w:rFonts w:ascii="Verdana" w:hAnsi="Verdana"/>
          <w:color w:val="000000"/>
          <w:sz w:val="18"/>
          <w:szCs w:val="18"/>
        </w:rPr>
        <w:t>08.00.12</w:t>
      </w:r>
    </w:p>
    <w:p w14:paraId="6C0A6D2E" w14:textId="77777777" w:rsidR="001059EC" w:rsidRDefault="001059EC" w:rsidP="001059E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70B6616" w14:textId="77777777" w:rsidR="001059EC" w:rsidRDefault="001059EC" w:rsidP="001059E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B5834E1" w14:textId="77777777" w:rsidR="001059EC" w:rsidRDefault="001059EC" w:rsidP="001059E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1F1823E" w14:textId="77777777" w:rsidR="001059EC" w:rsidRDefault="001059EC" w:rsidP="001059EC">
      <w:pPr>
        <w:spacing w:line="270" w:lineRule="atLeast"/>
        <w:rPr>
          <w:rFonts w:ascii="Verdana" w:hAnsi="Verdana"/>
          <w:color w:val="000000"/>
          <w:sz w:val="18"/>
          <w:szCs w:val="18"/>
        </w:rPr>
      </w:pPr>
      <w:r>
        <w:rPr>
          <w:rFonts w:ascii="Verdana" w:hAnsi="Verdana"/>
          <w:color w:val="000000"/>
          <w:sz w:val="18"/>
          <w:szCs w:val="18"/>
        </w:rPr>
        <w:t>175</w:t>
      </w:r>
    </w:p>
    <w:p w14:paraId="691E4A94" w14:textId="77777777" w:rsidR="001059EC" w:rsidRDefault="001059EC" w:rsidP="001059E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Рисс Илан</w:t>
      </w:r>
    </w:p>
    <w:p w14:paraId="4A200999"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A1D19C2"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МЕТОДОЛОГИЧЕСКИХ ПОДХОДОВ К СТАТИСТИЧЕСКОМУ ИССЛЕДОВАНИЮ</w:t>
      </w:r>
      <w:r>
        <w:rPr>
          <w:rStyle w:val="WW8Num2z0"/>
          <w:rFonts w:ascii="Verdana" w:hAnsi="Verdana"/>
          <w:color w:val="000000"/>
          <w:sz w:val="18"/>
          <w:szCs w:val="18"/>
        </w:rPr>
        <w:t> </w:t>
      </w:r>
      <w:r>
        <w:rPr>
          <w:rStyle w:val="WW8Num3z0"/>
          <w:rFonts w:ascii="Verdana" w:hAnsi="Verdana"/>
          <w:color w:val="4682B4"/>
          <w:sz w:val="18"/>
          <w:szCs w:val="18"/>
        </w:rPr>
        <w:t>МИГРАЦИОННЫХ</w:t>
      </w:r>
      <w:r>
        <w:rPr>
          <w:rStyle w:val="WW8Num2z0"/>
          <w:rFonts w:ascii="Verdana" w:hAnsi="Verdana"/>
          <w:color w:val="000000"/>
          <w:sz w:val="18"/>
          <w:szCs w:val="18"/>
        </w:rPr>
        <w:t> </w:t>
      </w:r>
      <w:r>
        <w:rPr>
          <w:rFonts w:ascii="Verdana" w:hAnsi="Verdana"/>
          <w:color w:val="000000"/>
          <w:sz w:val="18"/>
          <w:szCs w:val="18"/>
        </w:rPr>
        <w:t>ПРОЦЕССОВ.</w:t>
      </w:r>
    </w:p>
    <w:p w14:paraId="597205E3"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Миграционный процесс как объект статистического исследования.</w:t>
      </w:r>
    </w:p>
    <w:p w14:paraId="0658AA36"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Основные теоретические принципы исследования миграций</w:t>
      </w:r>
    </w:p>
    <w:p w14:paraId="12869DCE"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Иммиграция 90-х - общая характеристика.</w:t>
      </w:r>
    </w:p>
    <w:p w14:paraId="5160A68D"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АНАЛИЗ ВОЛН ИММИГРАЦИИ В</w:t>
      </w:r>
      <w:r>
        <w:rPr>
          <w:rStyle w:val="WW8Num2z0"/>
          <w:rFonts w:ascii="Verdana" w:hAnsi="Verdana"/>
          <w:color w:val="000000"/>
          <w:sz w:val="18"/>
          <w:szCs w:val="18"/>
        </w:rPr>
        <w:t> </w:t>
      </w:r>
      <w:r>
        <w:rPr>
          <w:rStyle w:val="WW8Num3z0"/>
          <w:rFonts w:ascii="Verdana" w:hAnsi="Verdana"/>
          <w:color w:val="4682B4"/>
          <w:sz w:val="18"/>
          <w:szCs w:val="18"/>
        </w:rPr>
        <w:t>ИЗРАИЛЬ</w:t>
      </w:r>
      <w:r>
        <w:rPr>
          <w:rFonts w:ascii="Verdana" w:hAnsi="Verdana"/>
          <w:color w:val="000000"/>
          <w:sz w:val="18"/>
          <w:szCs w:val="18"/>
        </w:rPr>
        <w:t>.</w:t>
      </w:r>
    </w:p>
    <w:p w14:paraId="03E24A57"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Исследование миграционных процессов с помощью коэффициента волнового подобия</w:t>
      </w:r>
    </w:p>
    <w:p w14:paraId="1B4A9A4A"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факторов миграции, связанных с самим миграционным процессом</w:t>
      </w:r>
    </w:p>
    <w:p w14:paraId="180DC295"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Миграционные потоки из отдельных стран постсоветского пространства</w:t>
      </w:r>
    </w:p>
    <w:p w14:paraId="62EE7C5C"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ФАКТОРОВ ИММИГРАЦИИ В ИЗРАИЛЬ</w:t>
      </w:r>
    </w:p>
    <w:p w14:paraId="7225B208"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Многомерная классификация стран</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по социально-экономическим показателям в период массовой эмиграции.</w:t>
      </w:r>
    </w:p>
    <w:p w14:paraId="2B2BCA3A"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социально-экономических факторов эмиграции в регионах выбытия в период стабилизации эмиграции.</w:t>
      </w:r>
    </w:p>
    <w:p w14:paraId="49F9ED82"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влияния социально-экономического положения в Израиле на развитие потока иммиграции.</w:t>
      </w:r>
    </w:p>
    <w:p w14:paraId="14197749" w14:textId="77777777" w:rsidR="001059EC" w:rsidRDefault="001059EC" w:rsidP="001059E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миграционных потоков в Израиль"</w:t>
      </w:r>
    </w:p>
    <w:p w14:paraId="3001E3F1" w14:textId="77777777" w:rsidR="001059EC" w:rsidRDefault="001059EC" w:rsidP="001059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w:t>
      </w:r>
    </w:p>
    <w:p w14:paraId="539265C6" w14:textId="77777777" w:rsidR="001059EC" w:rsidRDefault="001059EC" w:rsidP="001059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Международные миграции с каждым годом вовлекают в себя все большее число стран и людей. Наблюдаемые время от времени уменьшения масштабов миграции представляют собой, как правило, только временные явления, после которых вновь фиксируется рост числа мигрантов. Колебания в объеме этих миграций и изменения причины в их происхождении и направлении должны быть глубоко и всесторонне исследованы.</w:t>
      </w:r>
    </w:p>
    <w:p w14:paraId="325732E0" w14:textId="77777777" w:rsidR="001059EC" w:rsidRDefault="001059EC" w:rsidP="001059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изучения международных миграций вообще, и миграций между странами бывшего</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Израилем, в частности, привлекает широкое внимание социологического сообщества уже давно. Ученых интересуют демографические, экономические и социологические аспекты миграции, а также психологические аспекты адаптации мигрантов. Принято говорить о волнах миграции, однако, недостаточно внимания уделяется анализу волновых явлений в изменении объема, структуры и формы миграционных потоков, и что исключительно важно для. миграций, в селективности в миграции, то есть в группировке мигрантов по их экономическим, социальным и демографическим признакам.</w:t>
      </w:r>
    </w:p>
    <w:p w14:paraId="56477BF6" w14:textId="77777777" w:rsidR="001059EC" w:rsidRDefault="001059EC" w:rsidP="001059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исследуется один из сравнительно малоизученных аспектов миграционной теории - связь между формой миграционного потока и селективностью мигрантов, а также анализируются особенности &gt; развития миграционных потоков в Израиль, как одних из самых значительных по своему объему и интенсивности в последнее время. В работе предлагается новый подход к изучению миграционных потоков и селективности миграций, что и обуславливает актуальность темы диссертационного исследования.</w:t>
      </w:r>
    </w:p>
    <w:p w14:paraId="0F6B7C3D" w14:textId="77777777" w:rsidR="001059EC" w:rsidRDefault="001059EC" w:rsidP="001059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w:t>
      </w:r>
    </w:p>
    <w:p w14:paraId="2989EAE8" w14:textId="77777777" w:rsidR="001059EC" w:rsidRDefault="001059EC" w:rsidP="001059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совершенствование методики статистического анализа миграционных потоков и факторов их определяющих.</w:t>
      </w:r>
    </w:p>
    <w:p w14:paraId="2B058958" w14:textId="77777777" w:rsidR="001059EC" w:rsidRDefault="001059EC" w:rsidP="001059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поставлены и решены следующие задачи: проведен анализ существующих методических подходов к исследованию миграционных процессов; усовершенствована концепция волнового подхода к анализу миграционных процессов; проанализирована взаимосвязь показателей миграционной волны и селективности миграции; проведен статистический анализ миграционных потоков в Израиль; исследованы факторы, определяющие формирование миграционных потоков между СССР, странами постсоветского пространства и Израилем.</w:t>
      </w:r>
    </w:p>
    <w:p w14:paraId="0E72BE41" w14:textId="77777777" w:rsidR="001059EC" w:rsidRDefault="001059EC" w:rsidP="001059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миграционные процессы из СССР и стран постсоветского пространства в Израиль.</w:t>
      </w:r>
    </w:p>
    <w:p w14:paraId="62F96973" w14:textId="77777777" w:rsidR="001059EC" w:rsidRDefault="001059EC" w:rsidP="001059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количественные методы анализа миграционных процессов в Израиль.</w:t>
      </w:r>
    </w:p>
    <w:p w14:paraId="154F5691" w14:textId="77777777" w:rsidR="001059EC" w:rsidRDefault="001059EC" w:rsidP="001059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послужили труды отечественных и зарубежных ученых в области миграционных процессов, социологии, статистики,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и машинной обработки информации.</w:t>
      </w:r>
    </w:p>
    <w:p w14:paraId="1FB8C0D6" w14:textId="77777777" w:rsidR="001059EC" w:rsidRDefault="001059EC" w:rsidP="001059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многомерные методы классификации, снижения размерности и исследования зависимостей, табличные и графические методы представления статистических данных, социологические подходы к изучению миграции.</w:t>
      </w:r>
    </w:p>
    <w:p w14:paraId="0DCA8226" w14:textId="77777777" w:rsidR="001059EC" w:rsidRDefault="001059EC" w:rsidP="001059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использовались статистические пакеты прикладных программ "S AS","SPSS" и "Microsoft Excel".</w:t>
      </w:r>
    </w:p>
    <w:p w14:paraId="2CEFAC52" w14:textId="77777777" w:rsidR="001059EC" w:rsidRDefault="001059EC" w:rsidP="001059E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Информаиионную</w:t>
      </w:r>
      <w:r>
        <w:rPr>
          <w:rStyle w:val="WW8Num2z0"/>
          <w:rFonts w:ascii="Verdana" w:hAnsi="Verdana"/>
          <w:color w:val="000000"/>
          <w:sz w:val="18"/>
          <w:szCs w:val="18"/>
        </w:rPr>
        <w:t> </w:t>
      </w:r>
      <w:r>
        <w:rPr>
          <w:rFonts w:ascii="Verdana" w:hAnsi="Verdana"/>
          <w:color w:val="000000"/>
          <w:sz w:val="18"/>
          <w:szCs w:val="18"/>
        </w:rPr>
        <w:t>базу исследования составляют статистические данные израильских переписей населения;</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данные Центрального статистического бюро Израиля и Министерства Абсорбции Израиля; статистические публикации других стран: России,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Канады и Германии.</w:t>
      </w:r>
    </w:p>
    <w:p w14:paraId="01B28854" w14:textId="77777777" w:rsidR="001059EC" w:rsidRDefault="001059EC" w:rsidP="001059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состоит в разработке методики комплексного статистического исследования миграционных потоков из СССР и стран постсоветского пространства в Израиль.</w:t>
      </w:r>
    </w:p>
    <w:p w14:paraId="3924BD62" w14:textId="77777777" w:rsidR="001059EC" w:rsidRDefault="001059EC" w:rsidP="001059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результате проведенного исследования сформулированы и обоснованы следующие положения, составляющие научную новизну и выносимые на защиту: предложен - волновой подход к исследованию миграционных потоков, который позволяет повысить точность анализа миграций; </w:t>
      </w:r>
      <w:r>
        <w:rPr>
          <w:rFonts w:ascii="Verdana" w:hAnsi="Verdana"/>
          <w:color w:val="000000"/>
          <w:sz w:val="18"/>
          <w:szCs w:val="18"/>
        </w:rPr>
        <w:lastRenderedPageBreak/>
        <w:t>разработана методика анализа взаимосвязи показателей миграционного потока и селективности мигрантов; предложена методика построения обобщающего показателя, позволяющая оценить влияние политических, экономических, социальных и географических факторов на характеристики мигрантов; проведен анализ иммиграции в Израиль из СССР и стран постсоветского пространства в 1989-2001 годы, выявивший факторы, определяющие географическую мобильность индивидов.</w:t>
      </w:r>
    </w:p>
    <w:p w14:paraId="51821B4A" w14:textId="77777777" w:rsidR="001059EC" w:rsidRDefault="001059EC" w:rsidP="001059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Основные результаты и выводы диссертационного исследования нашли свое отражение в системе; демографических расчетов, разработанных в Центральном Статистическом Бюро Израиля, в частности, при организации сбора, хранения и систематизации статистической информации.</w:t>
      </w:r>
    </w:p>
    <w:p w14:paraId="075DC9B1" w14:textId="77777777" w:rsidR="001059EC" w:rsidRDefault="001059EC" w:rsidP="001059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Содержащиеся в работе выводы и результаты могут быть также использованы</w:t>
      </w:r>
      <w:r>
        <w:rPr>
          <w:rStyle w:val="WW8Num2z0"/>
          <w:rFonts w:ascii="Verdana" w:hAnsi="Verdana"/>
          <w:color w:val="000000"/>
          <w:sz w:val="18"/>
          <w:szCs w:val="18"/>
        </w:rPr>
        <w:t> </w:t>
      </w:r>
      <w:r>
        <w:rPr>
          <w:rStyle w:val="WW8Num3z0"/>
          <w:rFonts w:ascii="Verdana" w:hAnsi="Verdana"/>
          <w:color w:val="4682B4"/>
          <w:sz w:val="18"/>
          <w:szCs w:val="18"/>
        </w:rPr>
        <w:t>Госкомстатом</w:t>
      </w:r>
      <w:r>
        <w:rPr>
          <w:rStyle w:val="WW8Num2z0"/>
          <w:rFonts w:ascii="Verdana" w:hAnsi="Verdana"/>
          <w:color w:val="000000"/>
          <w:sz w:val="18"/>
          <w:szCs w:val="18"/>
        </w:rPr>
        <w:t> </w:t>
      </w:r>
      <w:r>
        <w:rPr>
          <w:rFonts w:ascii="Verdana" w:hAnsi="Verdana"/>
          <w:color w:val="000000"/>
          <w:sz w:val="18"/>
          <w:szCs w:val="18"/>
        </w:rPr>
        <w:t>РФ, при оценке миграции, а также вузами при преподавании демографии, эконометрики и смежных социальных дисциплин.</w:t>
      </w:r>
    </w:p>
    <w:p w14:paraId="340F3CAE" w14:textId="77777777" w:rsidR="001059EC" w:rsidRDefault="001059EC" w:rsidP="001059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Основные результаты исследования докладывались и получили одобрение на научной конференции Израильского социологического общества (Хайфа, 2002), на семинарах кафедры математической статистики и эконометрики</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Публикации. Основные аспекты диссертационного исследования нашли свое отражение в семи публикациях в России, Израиле и других странах. Структура диссертационного исследования. Диссертация состоит из введения, трех глав, заключения, списка использованной литературы, таблиц и диаграмм.</w:t>
      </w:r>
    </w:p>
    <w:p w14:paraId="4797AD96" w14:textId="77777777" w:rsidR="001059EC" w:rsidRDefault="001059EC" w:rsidP="001059E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Рисс Илан</w:t>
      </w:r>
    </w:p>
    <w:p w14:paraId="20EB2D2F" w14:textId="77777777" w:rsidR="001059EC" w:rsidRDefault="001059EC" w:rsidP="001059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93127CE" w14:textId="77777777" w:rsidR="001059EC" w:rsidRDefault="001059EC" w:rsidP="001059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Форма и структура миграционных потоков определяются; факторами в регионе</w:t>
      </w:r>
      <w:r>
        <w:rPr>
          <w:rStyle w:val="WW8Num2z0"/>
          <w:rFonts w:ascii="Verdana" w:hAnsi="Verdana"/>
          <w:color w:val="000000"/>
          <w:sz w:val="18"/>
          <w:szCs w:val="18"/>
        </w:rPr>
        <w:t> </w:t>
      </w:r>
      <w:r>
        <w:rPr>
          <w:rStyle w:val="WW8Num3z0"/>
          <w:rFonts w:ascii="Verdana" w:hAnsi="Verdana"/>
          <w:color w:val="4682B4"/>
          <w:sz w:val="18"/>
          <w:szCs w:val="18"/>
        </w:rPr>
        <w:t>выбытия</w:t>
      </w:r>
      <w:r>
        <w:rPr>
          <w:rFonts w:ascii="Verdana" w:hAnsi="Verdana"/>
          <w:color w:val="000000"/>
          <w:sz w:val="18"/>
          <w:szCs w:val="18"/>
        </w:rPr>
        <w:t>, факторами в регионе прибытия и промежуточными факторами, облегчающими или усложняющими миграцию. Еврейская эмиграция из</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рассмотрена в контексте миграционной системы стран бывшего СССР и системы</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еврейских миграций. Вместе с влиянием факторов в регионе прибытия, то есть, в Израиле уделено внимание таким факторам, как экономическое, социальное и политическое положение в регионах выезда, иммиграции в Израиль из других стран (взаимодействие миграционных потоков), промежуточным возможностям, т.е. возможности мигрировать в другие страны. В изучении формирования миграционных потоков из бывшего СССР в Израиль были приняты во внимание, прежде всего, факторы в регионах исхода и в Израиле. Условия в других странах возможной иммиграции,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Канаде и Германии, рассмотрены только вкратце.</w:t>
      </w:r>
    </w:p>
    <w:p w14:paraId="6DD111D4" w14:textId="77777777" w:rsidR="001059EC" w:rsidRDefault="001059EC" w:rsidP="001059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течение рассматриваемого периода состав иммигрантов в Израиль претерпел значительные изменения. Алия второй половины 90-х происходила из более широкого слоя расширенного еврейского населения.</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евреев среди иммигрантов из бывшего СССР по годам неуклонно снижался. Возможно, что в конце 80-х, начале 90-х могли иметь место незначительные колебания в размерах этого показателя, но они не проявляются ввиду недостаточной точности данных. Кроме того, в первые годы большой Алии 90-х не существовало строгой проверки документов, подтверждающих право на въезд по закону о Возвращении. В эти годы эмиграция евреев сменилась еврейской эмиграцией; но мотивация и социальный состав мигрантов были весьма похожи на характерные для мигрантов первой волны миграции 90-х. За исключением важного различия - доля занятых в академических профессиях у иммигрировавших в Израиль во второй половине 90-х был заметно ниже, чем в начале 90-х. Этот факт не вызван сменой отпускающих популяций, поскольку они сходны по своим социальным характеристикам.</w:t>
      </w:r>
    </w:p>
    <w:p w14:paraId="08A5E5EF" w14:textId="77777777" w:rsidR="001059EC" w:rsidRDefault="001059EC" w:rsidP="001059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Процент научных и академических работников среди иммигрантов достигает своего пика в 1991, вместе с достижением максимума Алии из России, еврейское население которой было наиболее образованным из всех республик бывшего СССР. Вместе с ростом объема миграции возрастает и процент научных и академических работников среди иммигрантов. С уменьшением размера иммиграции, этот процент падает. Эти факты свидетельствуют о замене факторов притяжения факторами отталкивания в формировании миграционного процесса. Для лиц неакадемических профессий в Израиле существовало относительно больше возможностей для? получения вознаграждающей</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 xml:space="preserve">по сравнению с регионами их выбытия, поэтому можно считать их иммиграцию, обусловленной факторами притяжения. Иммиграцию лиц с высшим </w:t>
      </w:r>
      <w:r>
        <w:rPr>
          <w:rFonts w:ascii="Verdana" w:hAnsi="Verdana"/>
          <w:color w:val="000000"/>
          <w:sz w:val="18"/>
          <w:szCs w:val="18"/>
        </w:rPr>
        <w:lastRenderedPageBreak/>
        <w:t>образованием нужно, по всей видимости, считать обусловленной в большей степени факторами! отталкивания в странах</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w:t>
      </w:r>
    </w:p>
    <w:p w14:paraId="5F72B54C" w14:textId="77777777" w:rsidR="001059EC" w:rsidRDefault="001059EC" w:rsidP="001059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Большой приток квалифицированных специалистов, свойственный; иммиграции из бывшего СССР, не может быть полностью объяснен</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в Израиле, и это дополнительное свидетельство того, что профессиональный, состав Алии в эти годы определялся факторами отталкивания. Это справедливо не для всех характеристик миграционного потока, например, факторы притяжения играли заметную роль в формировании потока по его составу по полу и семейному положению. Израиль</w:t>
      </w:r>
      <w:r>
        <w:rPr>
          <w:rStyle w:val="WW8Num2z0"/>
          <w:rFonts w:ascii="Verdana" w:hAnsi="Verdana"/>
          <w:color w:val="000000"/>
          <w:sz w:val="18"/>
          <w:szCs w:val="18"/>
        </w:rPr>
        <w:t> </w:t>
      </w:r>
      <w:r>
        <w:rPr>
          <w:rStyle w:val="WW8Num3z0"/>
          <w:rFonts w:ascii="Verdana" w:hAnsi="Verdana"/>
          <w:color w:val="4682B4"/>
          <w:sz w:val="18"/>
          <w:szCs w:val="18"/>
        </w:rPr>
        <w:t>заинтересован</w:t>
      </w:r>
      <w:r>
        <w:rPr>
          <w:rStyle w:val="WW8Num2z0"/>
          <w:rFonts w:ascii="Verdana" w:hAnsi="Verdana"/>
          <w:color w:val="000000"/>
          <w:sz w:val="18"/>
          <w:szCs w:val="18"/>
        </w:rPr>
        <w:t> </w:t>
      </w:r>
      <w:r>
        <w:rPr>
          <w:rFonts w:ascii="Verdana" w:hAnsi="Verdana"/>
          <w:color w:val="000000"/>
          <w:sz w:val="18"/>
          <w:szCs w:val="18"/>
        </w:rPr>
        <w:t>в иммиграции любого типа, поэтому есть Алия из Эфиопии и немалый приток иностранных рабочих. Социально-экологическая структура Израиля такова, что иммиграция расширяет экономические возможности страны. Вместе с этим уже возникли сложности с водоснабжением, но необходимость найти технологическое решение этой проблемы, например, массовое опреснение морской воды, может вызвать дополнительную потребность в рабочей силе, как; квалифицированной, так и</w:t>
      </w:r>
      <w:r>
        <w:rPr>
          <w:rStyle w:val="WW8Num2z0"/>
          <w:rFonts w:ascii="Verdana" w:hAnsi="Verdana"/>
          <w:color w:val="000000"/>
          <w:sz w:val="18"/>
          <w:szCs w:val="18"/>
        </w:rPr>
        <w:t> </w:t>
      </w:r>
      <w:r>
        <w:rPr>
          <w:rStyle w:val="WW8Num3z0"/>
          <w:rFonts w:ascii="Verdana" w:hAnsi="Verdana"/>
          <w:color w:val="4682B4"/>
          <w:sz w:val="18"/>
          <w:szCs w:val="18"/>
        </w:rPr>
        <w:t>неквалифицированной</w:t>
      </w:r>
      <w:r>
        <w:rPr>
          <w:rStyle w:val="WW8Num2z0"/>
          <w:rFonts w:ascii="Verdana" w:hAnsi="Verdana"/>
          <w:color w:val="000000"/>
          <w:sz w:val="18"/>
          <w:szCs w:val="18"/>
        </w:rPr>
        <w:t> </w:t>
      </w:r>
      <w:r>
        <w:rPr>
          <w:rFonts w:ascii="Verdana" w:hAnsi="Verdana"/>
          <w:color w:val="000000"/>
          <w:sz w:val="18"/>
          <w:szCs w:val="18"/>
        </w:rPr>
        <w:t>и стать фактором притяжения мигрантов.</w:t>
      </w:r>
    </w:p>
    <w:p w14:paraId="4EA21CA5" w14:textId="77777777" w:rsidR="001059EC" w:rsidRDefault="001059EC" w:rsidP="001059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Изменения некоторых признаков не имеют полностью волновой формы, они могут либо только угасать, либо только возрастать с волной миграции. Таким признаком может служить процент деятелей искусства и культуры среди иммигрантов. Этот процент выше всего в самом начале Алии. Он может характеризовать долю инициаторов миграции - по характеру своих занятий эти люди пользуются большей известностью, чем представители других профессий, и поэтому могут стать примером для подражания, то есть усилить поток миграции, даже не имея такой осознанной цели. Вместе с тем, возможно, что снижение их высокого</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среди иммигрантов, отмеченного на первых этапах миграции, демонстрирует скорее влияние особо сложных условий абсорбции для этой профессиональной группы в стране прибытия, чем особую роль этой группы в миграционном процессе.</w:t>
      </w:r>
    </w:p>
    <w:p w14:paraId="3C31BF55" w14:textId="77777777" w:rsidR="001059EC" w:rsidRDefault="001059EC" w:rsidP="001059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Медиана возраста иммигрантов из бывшего СССР, проходит максимум в 1991-1992 гг. Существуют заметные различия между республиками; После 1995 года в данных о возрастном составе иммигрантов, за исключением выходцев из Азиатских республик, становится заметным омоложение миграционного потока. Это происходит за счет расширения границ посылающей популяции, как сказано выше, на первых порах в миграцию включается по большей части этническое ядро еврейского населения, в последующие годы к миграции присоединяется все расширенное еврейское население. Административные меры по</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иммиграции молодежи также повлияли на возрастную структуру Алии. По всей видимости, возраст не был основным селективным параметром Алии из бывшего СССР, не считая, естественно, обычного для большинства миграционных потоков преобладания молодых возрастов. Процент одиноких среди иммигрантов проходит минимум в 1990 г., вместе с ним соответственно изменяется доля женатых/замужних.</w:t>
      </w:r>
    </w:p>
    <w:p w14:paraId="5B85EE1A" w14:textId="77777777" w:rsidR="001059EC" w:rsidRDefault="001059EC" w:rsidP="001059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факторы, действовавшие в Израиле, способствовали</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доли лиц с высшим образованием среди иммигрантов, к увеличению доли молодых и пожилых возрастов, а также к росту доли одиноких репатриантов и неполных семей. Факторы миграции, действовавшие в странах бывшего СССР в периоды роста миграции, вели к увеличению процента занятых в академических профессиях и повышению доли полных семей.</w:t>
      </w:r>
    </w:p>
    <w:p w14:paraId="3C0C4D90" w14:textId="77777777" w:rsidR="001059EC" w:rsidRDefault="001059EC" w:rsidP="001059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Возникновение волн в структуре иммиграции из стран бывшего СССР в Израиль следует отнести в большей степени к факторам отталкивания, чем к факторам притяжения. Появление волн в объеме иммиграции корректировалось в Израиле административными мерами. Поскольку, по крайней мере, на начальном этапе Алии 90-х число возможных иммигрантов превышало способности страны их принять, были наложены административные ограничения на число иммигрантов, и колебания в числе и составе иммигрантов были обусловлены процессами в странах исхода. Число иммигрантов подтягивалось к</w:t>
      </w:r>
      <w:r>
        <w:rPr>
          <w:rStyle w:val="WW8Num2z0"/>
          <w:rFonts w:ascii="Verdana" w:hAnsi="Verdana"/>
          <w:color w:val="000000"/>
          <w:sz w:val="18"/>
          <w:szCs w:val="18"/>
        </w:rPr>
        <w:t> </w:t>
      </w:r>
      <w:r>
        <w:rPr>
          <w:rStyle w:val="WW8Num3z0"/>
          <w:rFonts w:ascii="Verdana" w:hAnsi="Verdana"/>
          <w:color w:val="4682B4"/>
          <w:sz w:val="18"/>
          <w:szCs w:val="18"/>
        </w:rPr>
        <w:t>запланированному</w:t>
      </w:r>
      <w:r>
        <w:rPr>
          <w:rStyle w:val="WW8Num2z0"/>
          <w:rFonts w:ascii="Verdana" w:hAnsi="Verdana"/>
          <w:color w:val="000000"/>
          <w:sz w:val="18"/>
          <w:szCs w:val="18"/>
        </w:rPr>
        <w:t> </w:t>
      </w:r>
      <w:r>
        <w:rPr>
          <w:rFonts w:ascii="Verdana" w:hAnsi="Verdana"/>
          <w:color w:val="000000"/>
          <w:sz w:val="18"/>
          <w:szCs w:val="18"/>
        </w:rPr>
        <w:t>минимуму, как правило, безуспешно, и ограничивалось установленным максимумом, вполне успешно.</w:t>
      </w:r>
    </w:p>
    <w:p w14:paraId="3F08594A" w14:textId="77777777" w:rsidR="001059EC" w:rsidRDefault="001059EC" w:rsidP="001059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Факторы, сыгравшие основную роль в формировании волн Алии 90-х, сгруппированы в таблице 3-29 в соответствии с типом своего влияния на миграционный поток.</w:t>
      </w:r>
    </w:p>
    <w:p w14:paraId="3E564CC4" w14:textId="77777777" w:rsidR="001059EC" w:rsidRDefault="001059EC" w:rsidP="001059E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Долговременные</w:t>
      </w:r>
      <w:r>
        <w:rPr>
          <w:rStyle w:val="WW8Num2z0"/>
          <w:rFonts w:ascii="Verdana" w:hAnsi="Verdana"/>
          <w:color w:val="000000"/>
          <w:sz w:val="18"/>
          <w:szCs w:val="18"/>
        </w:rPr>
        <w:t> </w:t>
      </w:r>
      <w:r>
        <w:rPr>
          <w:rStyle w:val="WW8Num3z0"/>
          <w:rFonts w:ascii="Verdana" w:hAnsi="Verdana"/>
          <w:color w:val="4682B4"/>
          <w:sz w:val="18"/>
          <w:szCs w:val="18"/>
        </w:rPr>
        <w:t>миграциообразующие</w:t>
      </w:r>
      <w:r>
        <w:rPr>
          <w:rStyle w:val="WW8Num2z0"/>
          <w:rFonts w:ascii="Verdana" w:hAnsi="Verdana"/>
          <w:color w:val="000000"/>
          <w:sz w:val="18"/>
          <w:szCs w:val="18"/>
        </w:rPr>
        <w:t> </w:t>
      </w:r>
      <w:r>
        <w:rPr>
          <w:rFonts w:ascii="Verdana" w:hAnsi="Verdana"/>
          <w:color w:val="000000"/>
          <w:sz w:val="18"/>
          <w:szCs w:val="18"/>
        </w:rPr>
        <w:t xml:space="preserve">факторы - это продолжительные структурные социально-экономические перемены, а кратковременные — это разовые события, экономические, </w:t>
      </w:r>
      <w:r>
        <w:rPr>
          <w:rFonts w:ascii="Verdana" w:hAnsi="Verdana"/>
          <w:color w:val="000000"/>
          <w:sz w:val="18"/>
          <w:szCs w:val="18"/>
        </w:rPr>
        <w:lastRenderedPageBreak/>
        <w:t>социальные и экологические потрясения. Долговременные приводят к длинным волнам миграции,— кратковременные к разовым всплескам миграционной активности.</w:t>
      </w:r>
    </w:p>
    <w:p w14:paraId="0FCBCFBA" w14:textId="77777777" w:rsidR="001059EC" w:rsidRDefault="001059EC" w:rsidP="001059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Динамика Алии из стран постсоветского пространства указывает на то, что роль факторов притяжения в районе прибытия была более значимой в формировании длительных тенденций в селективности миграционных потоков, а роль факторов отталкивания в регионах выбытия - в определении их формы и интенсивности в отдельные периоды.</w:t>
      </w:r>
    </w:p>
    <w:p w14:paraId="18ECC1DA" w14:textId="77777777" w:rsidR="001059EC" w:rsidRDefault="001059EC" w:rsidP="001059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пике миграционной волны достигают экстремума показатели свойств . мигрантов, характеризующие ведущие силы рассматриваемого миграционного потока. В определенных ситуациях возможно опережение или запаздывание по фазе между волнами миграции и волнами селективности. Свойства мигрантов нейтральные для рассматриваемого потока миграции могут не проявлять волновых явлений.</w:t>
      </w:r>
    </w:p>
    <w:p w14:paraId="4DD59346" w14:textId="77777777" w:rsidR="001059EC" w:rsidRDefault="001059EC" w:rsidP="001059E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Волновые явления в миграционных процессах становятся заметными только в волнах миграции с достаточно большой амплитудой. Этот параметр относителен и определяется типом миграционного потока. Природа этой зависимости еще должна быть изучена. Кроме этого, размер погрешности в статистических данных может быть равен или даже превосходить размер изучаемого феномена. В силу этого сбор данных о миграциях должен производиться с учетом наблюдаемых и/или предполагаемых миграционных волн.</w:t>
      </w:r>
    </w:p>
    <w:p w14:paraId="157FBE6C" w14:textId="77777777" w:rsidR="001059EC" w:rsidRDefault="001059EC" w:rsidP="001059E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Рисс Илан, 2004 год</w:t>
      </w:r>
    </w:p>
    <w:p w14:paraId="60B8EE7A"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АВРААМОВА</w:t>
      </w:r>
      <w:r>
        <w:rPr>
          <w:rStyle w:val="WW8Num2z0"/>
          <w:rFonts w:ascii="Verdana" w:hAnsi="Verdana"/>
          <w:color w:val="000000"/>
          <w:sz w:val="18"/>
          <w:szCs w:val="18"/>
        </w:rPr>
        <w:t> </w:t>
      </w:r>
      <w:r>
        <w:rPr>
          <w:rFonts w:ascii="Verdana" w:hAnsi="Verdana"/>
          <w:color w:val="000000"/>
          <w:sz w:val="18"/>
          <w:szCs w:val="18"/>
        </w:rPr>
        <w:t>Е.М. (1998) Время перемен: социально-экономическая адаптация населения. М.: Изд-во</w:t>
      </w:r>
      <w:r>
        <w:rPr>
          <w:rStyle w:val="WW8Num2z0"/>
          <w:rFonts w:ascii="Verdana" w:hAnsi="Verdana"/>
          <w:color w:val="000000"/>
          <w:sz w:val="18"/>
          <w:szCs w:val="18"/>
        </w:rPr>
        <w:t> </w:t>
      </w:r>
      <w:r>
        <w:rPr>
          <w:rStyle w:val="WW8Num3z0"/>
          <w:rFonts w:ascii="Verdana" w:hAnsi="Verdana"/>
          <w:color w:val="4682B4"/>
          <w:sz w:val="18"/>
          <w:szCs w:val="18"/>
        </w:rPr>
        <w:t>ИСЭПН</w:t>
      </w:r>
      <w:r>
        <w:rPr>
          <w:rFonts w:ascii="Verdana" w:hAnsi="Verdana"/>
          <w:color w:val="000000"/>
          <w:sz w:val="18"/>
          <w:szCs w:val="18"/>
        </w:rPr>
        <w:t>.</w:t>
      </w:r>
    </w:p>
    <w:p w14:paraId="31A1B5D5"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(2001),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В 2-т. 2-е изд. испр. М.: ЮНИТИ-ДАНА.</w:t>
      </w:r>
    </w:p>
    <w:p w14:paraId="23C97B5B"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В.А. (2003), Демография. Учебник для вузов. М. Нота Бене Медиа</w:t>
      </w:r>
      <w:r>
        <w:rPr>
          <w:rStyle w:val="WW8Num2z0"/>
          <w:rFonts w:ascii="Verdana" w:hAnsi="Verdana"/>
          <w:color w:val="000000"/>
          <w:sz w:val="18"/>
          <w:szCs w:val="18"/>
        </w:rPr>
        <w:t> </w:t>
      </w:r>
      <w:r>
        <w:rPr>
          <w:rStyle w:val="WW8Num3z0"/>
          <w:rFonts w:ascii="Verdana" w:hAnsi="Verdana"/>
          <w:color w:val="4682B4"/>
          <w:sz w:val="18"/>
          <w:szCs w:val="18"/>
        </w:rPr>
        <w:t>Трейд</w:t>
      </w:r>
      <w:r>
        <w:rPr>
          <w:rStyle w:val="WW8Num2z0"/>
          <w:rFonts w:ascii="Verdana" w:hAnsi="Verdana"/>
          <w:color w:val="000000"/>
          <w:sz w:val="18"/>
          <w:szCs w:val="18"/>
        </w:rPr>
        <w:t> </w:t>
      </w:r>
      <w:r>
        <w:rPr>
          <w:rFonts w:ascii="Verdana" w:hAnsi="Verdana"/>
          <w:color w:val="000000"/>
          <w:sz w:val="18"/>
          <w:szCs w:val="18"/>
        </w:rPr>
        <w:t>Компания, 2003.</w:t>
      </w:r>
    </w:p>
    <w:p w14:paraId="038E16C6"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В движении добровольном и вынужденном. Под ред.</w:t>
      </w:r>
      <w:r>
        <w:rPr>
          <w:rStyle w:val="WW8Num2z0"/>
          <w:rFonts w:ascii="Verdana" w:hAnsi="Verdana"/>
          <w:color w:val="000000"/>
          <w:sz w:val="18"/>
          <w:szCs w:val="18"/>
        </w:rPr>
        <w:t> </w:t>
      </w:r>
      <w:r>
        <w:rPr>
          <w:rStyle w:val="WW8Num3z0"/>
          <w:rFonts w:ascii="Verdana" w:hAnsi="Verdana"/>
          <w:color w:val="4682B4"/>
          <w:sz w:val="18"/>
          <w:szCs w:val="18"/>
        </w:rPr>
        <w:t>Вяткина</w:t>
      </w:r>
      <w:r>
        <w:rPr>
          <w:rStyle w:val="WW8Num2z0"/>
          <w:rFonts w:ascii="Verdana" w:hAnsi="Verdana"/>
          <w:color w:val="000000"/>
          <w:sz w:val="18"/>
          <w:szCs w:val="18"/>
        </w:rPr>
        <w:t> </w:t>
      </w:r>
      <w:r>
        <w:rPr>
          <w:rFonts w:ascii="Verdana" w:hAnsi="Verdana"/>
          <w:color w:val="000000"/>
          <w:sz w:val="18"/>
          <w:szCs w:val="18"/>
        </w:rPr>
        <w:t>А.Р., Космарской Н.П., Панарина С.А. (1999), Москва, изд-во «</w:t>
      </w:r>
      <w:r>
        <w:rPr>
          <w:rStyle w:val="WW8Num3z0"/>
          <w:rFonts w:ascii="Verdana" w:hAnsi="Verdana"/>
          <w:color w:val="4682B4"/>
          <w:sz w:val="18"/>
          <w:szCs w:val="18"/>
        </w:rPr>
        <w:t>Наталис</w:t>
      </w:r>
      <w:r>
        <w:rPr>
          <w:rFonts w:ascii="Verdana" w:hAnsi="Verdana"/>
          <w:color w:val="000000"/>
          <w:sz w:val="18"/>
          <w:szCs w:val="18"/>
        </w:rPr>
        <w:t>».</w:t>
      </w:r>
    </w:p>
    <w:p w14:paraId="7D0C4CB1"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А.Г. (1999), Население и рабочая сила в Российской Федерации. Тенденции и перспективы. Вопросы статистики. — М., 1999. № 10. — С.39-45.</w:t>
      </w:r>
    </w:p>
    <w:p w14:paraId="5BE72D4B"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О.Д. (2001), Миграция населения. Вып. 6: Миграционная политика. Прил. к жур. «</w:t>
      </w:r>
      <w:r>
        <w:rPr>
          <w:rStyle w:val="WW8Num3z0"/>
          <w:rFonts w:ascii="Verdana" w:hAnsi="Verdana"/>
          <w:color w:val="4682B4"/>
          <w:sz w:val="18"/>
          <w:szCs w:val="18"/>
        </w:rPr>
        <w:t>Миграция в России</w:t>
      </w:r>
      <w:r>
        <w:rPr>
          <w:rFonts w:ascii="Verdana" w:hAnsi="Verdana"/>
          <w:color w:val="000000"/>
          <w:sz w:val="18"/>
          <w:szCs w:val="18"/>
        </w:rPr>
        <w:t>», М. 2001</w:t>
      </w:r>
    </w:p>
    <w:p w14:paraId="4EC16DFD"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Громыко Г. JI. (2001), Теория статистики. Практикум. М., Высшая школа, 2001</w:t>
      </w:r>
    </w:p>
    <w:p w14:paraId="6DA55148"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Демоскоп Weekly, (2001), No. 19-20, 7-20 мая 2001, http://demoscope.ru.weekly/019/baromO 1 .php, 28.10.2002</w:t>
      </w:r>
    </w:p>
    <w:p w14:paraId="7A2C3735"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Денисенко</w:t>
      </w:r>
      <w:r>
        <w:rPr>
          <w:rStyle w:val="WW8Num2z0"/>
          <w:rFonts w:ascii="Verdana" w:hAnsi="Verdana"/>
          <w:color w:val="000000"/>
          <w:sz w:val="18"/>
          <w:szCs w:val="18"/>
        </w:rPr>
        <w:t> </w:t>
      </w:r>
      <w:r>
        <w:rPr>
          <w:rFonts w:ascii="Verdana" w:hAnsi="Verdana"/>
          <w:color w:val="000000"/>
          <w:sz w:val="18"/>
          <w:szCs w:val="18"/>
        </w:rPr>
        <w:t>М.Б., Ионцев B.A., Хорев Б.С., (1989), Миграциология.</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Москва.</w:t>
      </w:r>
    </w:p>
    <w:p w14:paraId="0D4ED66E"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Ю.Егорова Г. (1992), Некоторые проблемы этнической миграции из Москвы. Вестник статистики. № 10. стр. 42-46.</w:t>
      </w:r>
    </w:p>
    <w:p w14:paraId="2484FC46"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П.Елисеева И.И. (ред.) (2002),</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Москва. «</w:t>
      </w:r>
      <w:r>
        <w:rPr>
          <w:rStyle w:val="WW8Num3z0"/>
          <w:rFonts w:ascii="Verdana" w:hAnsi="Verdana"/>
          <w:color w:val="4682B4"/>
          <w:sz w:val="18"/>
          <w:szCs w:val="18"/>
        </w:rPr>
        <w:t>Финансы и статистика</w:t>
      </w:r>
      <w:r>
        <w:rPr>
          <w:rFonts w:ascii="Verdana" w:hAnsi="Verdana"/>
          <w:color w:val="000000"/>
          <w:sz w:val="18"/>
          <w:szCs w:val="18"/>
        </w:rPr>
        <w:t>».</w:t>
      </w:r>
    </w:p>
    <w:p w14:paraId="1CCED9C1"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Жаренова О.А., Кечил Н.В.,</w:t>
      </w:r>
      <w:r>
        <w:rPr>
          <w:rStyle w:val="WW8Num2z0"/>
          <w:rFonts w:ascii="Verdana" w:hAnsi="Verdana"/>
          <w:color w:val="000000"/>
          <w:sz w:val="18"/>
          <w:szCs w:val="18"/>
        </w:rPr>
        <w:t> </w:t>
      </w:r>
      <w:r>
        <w:rPr>
          <w:rStyle w:val="WW8Num3z0"/>
          <w:rFonts w:ascii="Verdana" w:hAnsi="Verdana"/>
          <w:color w:val="4682B4"/>
          <w:sz w:val="18"/>
          <w:szCs w:val="18"/>
        </w:rPr>
        <w:t>Пахомов</w:t>
      </w:r>
      <w:r>
        <w:rPr>
          <w:rStyle w:val="WW8Num2z0"/>
          <w:rFonts w:ascii="Verdana" w:hAnsi="Verdana"/>
          <w:color w:val="000000"/>
          <w:sz w:val="18"/>
          <w:szCs w:val="18"/>
        </w:rPr>
        <w:t> </w:t>
      </w:r>
      <w:r>
        <w:rPr>
          <w:rFonts w:ascii="Verdana" w:hAnsi="Verdana"/>
          <w:color w:val="000000"/>
          <w:sz w:val="18"/>
          <w:szCs w:val="18"/>
        </w:rPr>
        <w:t>Е.Ю., (2002), Интеллектуальная миграция россиян. Центр политических исследований. Изд-во «ГНОМ и1. Д».</w:t>
      </w:r>
    </w:p>
    <w:p w14:paraId="4684902A"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Зайончковская</w:t>
      </w:r>
      <w:r>
        <w:rPr>
          <w:rStyle w:val="WW8Num2z0"/>
          <w:rFonts w:ascii="Verdana" w:hAnsi="Verdana"/>
          <w:color w:val="000000"/>
          <w:sz w:val="18"/>
          <w:szCs w:val="18"/>
        </w:rPr>
        <w:t> </w:t>
      </w:r>
      <w:r>
        <w:rPr>
          <w:rFonts w:ascii="Verdana" w:hAnsi="Verdana"/>
          <w:color w:val="000000"/>
          <w:sz w:val="18"/>
          <w:szCs w:val="18"/>
        </w:rPr>
        <w:t>Ж.А. (1998), Рынок труда как регулятор миграционных потоков. // Миграция и рынки труда в постсоветской России. М., 1998.</w:t>
      </w:r>
    </w:p>
    <w:p w14:paraId="669B66EF"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Зайончковская</w:t>
      </w:r>
      <w:r>
        <w:rPr>
          <w:rStyle w:val="WW8Num2z0"/>
          <w:rFonts w:ascii="Verdana" w:hAnsi="Verdana"/>
          <w:color w:val="000000"/>
          <w:sz w:val="18"/>
          <w:szCs w:val="18"/>
        </w:rPr>
        <w:t> </w:t>
      </w:r>
      <w:r>
        <w:rPr>
          <w:rFonts w:ascii="Verdana" w:hAnsi="Verdana"/>
          <w:color w:val="000000"/>
          <w:sz w:val="18"/>
          <w:szCs w:val="18"/>
        </w:rPr>
        <w:t>Ж.А. (2000), Миграция населения</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России в XX веке: Эволюция сквозь катаклизмы. Проблемы прогнозирования. — 2000. №4. С.3-15.</w:t>
      </w:r>
    </w:p>
    <w:p w14:paraId="72C8CA32"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Ионцев</w:t>
      </w:r>
      <w:r>
        <w:rPr>
          <w:rStyle w:val="WW8Num2z0"/>
          <w:rFonts w:ascii="Verdana" w:hAnsi="Verdana"/>
          <w:color w:val="000000"/>
          <w:sz w:val="18"/>
          <w:szCs w:val="18"/>
        </w:rPr>
        <w:t> </w:t>
      </w:r>
      <w:r>
        <w:rPr>
          <w:rFonts w:ascii="Verdana" w:hAnsi="Verdana"/>
          <w:color w:val="000000"/>
          <w:sz w:val="18"/>
          <w:szCs w:val="18"/>
        </w:rPr>
        <w:t>В.А. (1999), Международная миграция населения: теория и история изучения. М.: Диалог-МГУ, (Международная миграция населения: Россия и современный мир; Вып.З).</w:t>
      </w:r>
    </w:p>
    <w:p w14:paraId="1C01C52B"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Ионцев</w:t>
      </w:r>
      <w:r>
        <w:rPr>
          <w:rStyle w:val="WW8Num2z0"/>
          <w:rFonts w:ascii="Verdana" w:hAnsi="Verdana"/>
          <w:color w:val="000000"/>
          <w:sz w:val="18"/>
          <w:szCs w:val="18"/>
        </w:rPr>
        <w:t> </w:t>
      </w:r>
      <w:r>
        <w:rPr>
          <w:rFonts w:ascii="Verdana" w:hAnsi="Verdana"/>
          <w:color w:val="000000"/>
          <w:sz w:val="18"/>
          <w:szCs w:val="18"/>
        </w:rPr>
        <w:t>В.А., Лебедева Н.М., Назаров М.В.,</w:t>
      </w:r>
      <w:r>
        <w:rPr>
          <w:rStyle w:val="WW8Num2z0"/>
          <w:rFonts w:ascii="Verdana" w:hAnsi="Verdana"/>
          <w:color w:val="000000"/>
          <w:sz w:val="18"/>
          <w:szCs w:val="18"/>
        </w:rPr>
        <w:t> </w:t>
      </w:r>
      <w:r>
        <w:rPr>
          <w:rStyle w:val="WW8Num3z0"/>
          <w:rFonts w:ascii="Verdana" w:hAnsi="Verdana"/>
          <w:color w:val="4682B4"/>
          <w:sz w:val="18"/>
          <w:szCs w:val="18"/>
        </w:rPr>
        <w:t>Осколков</w:t>
      </w:r>
      <w:r>
        <w:rPr>
          <w:rStyle w:val="WW8Num2z0"/>
          <w:rFonts w:ascii="Verdana" w:hAnsi="Verdana"/>
          <w:color w:val="000000"/>
          <w:sz w:val="18"/>
          <w:szCs w:val="18"/>
        </w:rPr>
        <w:t> </w:t>
      </w:r>
      <w:r>
        <w:rPr>
          <w:rFonts w:ascii="Verdana" w:hAnsi="Verdana"/>
          <w:color w:val="000000"/>
          <w:sz w:val="18"/>
          <w:szCs w:val="18"/>
        </w:rPr>
        <w:t>А.В., Эмиграция и репатриация в России. М. 2001.</w:t>
      </w:r>
    </w:p>
    <w:p w14:paraId="0AF5D6C5"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Карманов М.В: (2000), Экономическая демография. М.</w:t>
      </w:r>
    </w:p>
    <w:p w14:paraId="143CF65F"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и др. (1990) Статистика населения с основами демографии. М;</w:t>
      </w:r>
    </w:p>
    <w:p w14:paraId="01C453D6"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 xml:space="preserve">Г. С., Шмойлова Р. А. Статистический анализ рядов динамики: Учеб. Пособие. </w:t>
      </w:r>
      <w:r>
        <w:rPr>
          <w:rFonts w:ascii="Verdana" w:hAnsi="Verdana"/>
          <w:color w:val="000000"/>
          <w:sz w:val="18"/>
          <w:szCs w:val="18"/>
        </w:rPr>
        <w:lastRenderedPageBreak/>
        <w:t>М.</w:t>
      </w:r>
      <w:r>
        <w:rPr>
          <w:rStyle w:val="WW8Num2z0"/>
          <w:rFonts w:ascii="Verdana" w:hAnsi="Verdana"/>
          <w:color w:val="000000"/>
          <w:sz w:val="18"/>
          <w:szCs w:val="18"/>
        </w:rPr>
        <w:t> </w:t>
      </w:r>
      <w:r>
        <w:rPr>
          <w:rStyle w:val="WW8Num3z0"/>
          <w:rFonts w:ascii="Verdana" w:hAnsi="Verdana"/>
          <w:color w:val="4682B4"/>
          <w:sz w:val="18"/>
          <w:szCs w:val="18"/>
        </w:rPr>
        <w:t>МЭСИ</w:t>
      </w:r>
      <w:r>
        <w:rPr>
          <w:rStyle w:val="WW8Num2z0"/>
          <w:rFonts w:ascii="Verdana" w:hAnsi="Verdana"/>
          <w:color w:val="000000"/>
          <w:sz w:val="18"/>
          <w:szCs w:val="18"/>
        </w:rPr>
        <w:t> </w:t>
      </w:r>
      <w:r>
        <w:rPr>
          <w:rFonts w:ascii="Verdana" w:hAnsi="Verdana"/>
          <w:color w:val="000000"/>
          <w:sz w:val="18"/>
          <w:szCs w:val="18"/>
        </w:rPr>
        <w:t>1980.</w:t>
      </w:r>
    </w:p>
    <w:p w14:paraId="63D0EA7E"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Корель И;, Корель Л., (1999), Миграционные и</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процессы в постсоциалистической России: региональный аспект. http://www.eerc/ru/publications/e-print/98-089r.pdf 23.10.2002</w:t>
      </w:r>
    </w:p>
    <w:p w14:paraId="60C0D4FE"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Корель</w:t>
      </w:r>
      <w:r>
        <w:rPr>
          <w:rStyle w:val="WW8Num2z0"/>
          <w:rFonts w:ascii="Verdana" w:hAnsi="Verdana"/>
          <w:color w:val="000000"/>
          <w:sz w:val="18"/>
          <w:szCs w:val="18"/>
        </w:rPr>
        <w:t> </w:t>
      </w:r>
      <w:r>
        <w:rPr>
          <w:rFonts w:ascii="Verdana" w:hAnsi="Verdana"/>
          <w:color w:val="000000"/>
          <w:sz w:val="18"/>
          <w:szCs w:val="18"/>
        </w:rPr>
        <w:t>Л. В., Тапилина B.C.,</w:t>
      </w:r>
      <w:r>
        <w:rPr>
          <w:rStyle w:val="WW8Num2z0"/>
          <w:rFonts w:ascii="Verdana" w:hAnsi="Verdana"/>
          <w:color w:val="000000"/>
          <w:sz w:val="18"/>
          <w:szCs w:val="18"/>
        </w:rPr>
        <w:t> </w:t>
      </w:r>
      <w:r>
        <w:rPr>
          <w:rStyle w:val="WW8Num3z0"/>
          <w:rFonts w:ascii="Verdana" w:hAnsi="Verdana"/>
          <w:color w:val="4682B4"/>
          <w:sz w:val="18"/>
          <w:szCs w:val="18"/>
        </w:rPr>
        <w:t>Трофимов</w:t>
      </w:r>
      <w:r>
        <w:rPr>
          <w:rStyle w:val="WW8Num2z0"/>
          <w:rFonts w:ascii="Verdana" w:hAnsi="Verdana"/>
          <w:color w:val="000000"/>
          <w:sz w:val="18"/>
          <w:szCs w:val="18"/>
        </w:rPr>
        <w:t> </w:t>
      </w:r>
      <w:r>
        <w:rPr>
          <w:rFonts w:ascii="Verdana" w:hAnsi="Verdana"/>
          <w:color w:val="000000"/>
          <w:sz w:val="18"/>
          <w:szCs w:val="18"/>
        </w:rPr>
        <w:t>В. А., (1988), Миграция и жилище. «</w:t>
      </w:r>
      <w:r>
        <w:rPr>
          <w:rStyle w:val="WW8Num3z0"/>
          <w:rFonts w:ascii="Verdana" w:hAnsi="Verdana"/>
          <w:color w:val="4682B4"/>
          <w:sz w:val="18"/>
          <w:szCs w:val="18"/>
        </w:rPr>
        <w:t>Наука</w:t>
      </w:r>
      <w:r>
        <w:rPr>
          <w:rFonts w:ascii="Verdana" w:hAnsi="Verdana"/>
          <w:color w:val="000000"/>
          <w:sz w:val="18"/>
          <w:szCs w:val="18"/>
        </w:rPr>
        <w:t>» Сибирское отделение.</w:t>
      </w:r>
    </w:p>
    <w:p w14:paraId="60B7F05C"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Красинец</w:t>
      </w:r>
      <w:r>
        <w:rPr>
          <w:rStyle w:val="WW8Num2z0"/>
          <w:rFonts w:ascii="Verdana" w:hAnsi="Verdana"/>
          <w:color w:val="000000"/>
          <w:sz w:val="18"/>
          <w:szCs w:val="18"/>
        </w:rPr>
        <w:t> </w:t>
      </w:r>
      <w:r>
        <w:rPr>
          <w:rFonts w:ascii="Verdana" w:hAnsi="Verdana"/>
          <w:color w:val="000000"/>
          <w:sz w:val="18"/>
          <w:szCs w:val="18"/>
        </w:rPr>
        <w:t>Е.С. (1997), Международная миграция населения России в условиях перехода к рынку. М. 1997.</w:t>
      </w:r>
    </w:p>
    <w:p w14:paraId="0B8CDC55"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(1999), Проблемы населения стран мира: Учебное пособие/ Моск. Гос. Ун-т экономики, статистики и информатики. МЭСИ. М.</w:t>
      </w:r>
    </w:p>
    <w:p w14:paraId="35ED535D"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Медков</w:t>
      </w:r>
      <w:r>
        <w:rPr>
          <w:rStyle w:val="WW8Num2z0"/>
          <w:rFonts w:ascii="Verdana" w:hAnsi="Verdana"/>
          <w:color w:val="000000"/>
          <w:sz w:val="18"/>
          <w:szCs w:val="18"/>
        </w:rPr>
        <w:t> </w:t>
      </w:r>
      <w:r>
        <w:rPr>
          <w:rFonts w:ascii="Verdana" w:hAnsi="Verdana"/>
          <w:color w:val="000000"/>
          <w:sz w:val="18"/>
          <w:szCs w:val="18"/>
        </w:rPr>
        <w:t>В. М., (2002), Демография. Учебное пособие. Ростов-на-Дону. «</w:t>
      </w:r>
      <w:r>
        <w:rPr>
          <w:rStyle w:val="WW8Num3z0"/>
          <w:rFonts w:ascii="Verdana" w:hAnsi="Verdana"/>
          <w:color w:val="4682B4"/>
          <w:sz w:val="18"/>
          <w:szCs w:val="18"/>
        </w:rPr>
        <w:t>Феникс</w:t>
      </w:r>
      <w:r>
        <w:rPr>
          <w:rFonts w:ascii="Verdana" w:hAnsi="Verdana"/>
          <w:color w:val="000000"/>
          <w:sz w:val="18"/>
          <w:szCs w:val="18"/>
        </w:rPr>
        <w:t>».</w:t>
      </w:r>
    </w:p>
    <w:p w14:paraId="6CA3F03F"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Международная миграция: Россия и современный мир. Гл.ред.В.А. Ионцев.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2000. - Вып.8.</w:t>
      </w:r>
    </w:p>
    <w:p w14:paraId="68449C71"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Народонаселение. Энциклопедический словарь. (1994). Под ред.</w:t>
      </w:r>
      <w:r>
        <w:rPr>
          <w:rStyle w:val="WW8Num2z0"/>
          <w:rFonts w:ascii="Verdana" w:hAnsi="Verdana"/>
          <w:color w:val="000000"/>
          <w:sz w:val="18"/>
          <w:szCs w:val="18"/>
        </w:rPr>
        <w:t> </w:t>
      </w:r>
      <w:r>
        <w:rPr>
          <w:rStyle w:val="WW8Num3z0"/>
          <w:rFonts w:ascii="Verdana" w:hAnsi="Verdana"/>
          <w:color w:val="4682B4"/>
          <w:sz w:val="18"/>
          <w:szCs w:val="18"/>
        </w:rPr>
        <w:t>Меликьяна</w:t>
      </w:r>
      <w:r>
        <w:rPr>
          <w:rStyle w:val="WW8Num2z0"/>
          <w:rFonts w:ascii="Verdana" w:hAnsi="Verdana"/>
          <w:color w:val="000000"/>
          <w:sz w:val="18"/>
          <w:szCs w:val="18"/>
        </w:rPr>
        <w:t> </w:t>
      </w:r>
      <w:r>
        <w:rPr>
          <w:rFonts w:ascii="Verdana" w:hAnsi="Verdana"/>
          <w:color w:val="000000"/>
          <w:sz w:val="18"/>
          <w:szCs w:val="18"/>
        </w:rPr>
        <w:t>Г.Г., Кваши А .Я. и др. Москва. Большая Российская Энциклопедия.</w:t>
      </w:r>
    </w:p>
    <w:p w14:paraId="2B32891F"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Население СССР, (1988), Статистический ежегодник. М.</w:t>
      </w:r>
    </w:p>
    <w:p w14:paraId="4CC33D95"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Переведенцев</w:t>
      </w:r>
      <w:r>
        <w:rPr>
          <w:rStyle w:val="WW8Num2z0"/>
          <w:rFonts w:ascii="Verdana" w:hAnsi="Verdana"/>
          <w:color w:val="000000"/>
          <w:sz w:val="18"/>
          <w:szCs w:val="18"/>
        </w:rPr>
        <w:t> </w:t>
      </w:r>
      <w:r>
        <w:rPr>
          <w:rFonts w:ascii="Verdana" w:hAnsi="Verdana"/>
          <w:color w:val="000000"/>
          <w:sz w:val="18"/>
          <w:szCs w:val="18"/>
        </w:rPr>
        <w:t>В.И. (2003), Миграция населения и демографическое будущее России. (Научно-аналитический доклад). / Под общей ред.</w:t>
      </w:r>
      <w:r>
        <w:rPr>
          <w:rStyle w:val="WW8Num2z0"/>
          <w:rFonts w:ascii="Verdana" w:hAnsi="Verdana"/>
          <w:color w:val="000000"/>
          <w:sz w:val="18"/>
          <w:szCs w:val="18"/>
        </w:rPr>
        <w:t> </w:t>
      </w:r>
      <w:r>
        <w:rPr>
          <w:rStyle w:val="WW8Num3z0"/>
          <w:rFonts w:ascii="Verdana" w:hAnsi="Verdana"/>
          <w:color w:val="4682B4"/>
          <w:sz w:val="18"/>
          <w:szCs w:val="18"/>
        </w:rPr>
        <w:t>Семигина</w:t>
      </w:r>
      <w:r>
        <w:rPr>
          <w:rStyle w:val="WW8Num2z0"/>
          <w:rFonts w:ascii="Verdana" w:hAnsi="Verdana"/>
          <w:color w:val="000000"/>
          <w:sz w:val="18"/>
          <w:szCs w:val="18"/>
        </w:rPr>
        <w:t> </w:t>
      </w:r>
      <w:r>
        <w:rPr>
          <w:rFonts w:ascii="Verdana" w:hAnsi="Verdana"/>
          <w:color w:val="000000"/>
          <w:sz w:val="18"/>
          <w:szCs w:val="18"/>
        </w:rPr>
        <w:t>Г.Ю. М.: ИСП РАН, 2003</w:t>
      </w:r>
    </w:p>
    <w:p w14:paraId="791E565E"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Рахманинова М., Варшавская Н., (1998), О миграционной ситуации в России. Вопросы статистики, 10.</w:t>
      </w:r>
    </w:p>
    <w:p w14:paraId="1BE43ACE"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Рыбаковский JI.JI. (2001), Миграция населения. Вып. 5: Стадии миграционного процесса. Приложение к журналу «</w:t>
      </w:r>
      <w:r>
        <w:rPr>
          <w:rStyle w:val="WW8Num3z0"/>
          <w:rFonts w:ascii="Verdana" w:hAnsi="Verdana"/>
          <w:color w:val="4682B4"/>
          <w:sz w:val="18"/>
          <w:szCs w:val="18"/>
        </w:rPr>
        <w:t>Миграция в России</w:t>
      </w:r>
      <w:r>
        <w:rPr>
          <w:rFonts w:ascii="Verdana" w:hAnsi="Verdana"/>
          <w:color w:val="000000"/>
          <w:sz w:val="18"/>
          <w:szCs w:val="18"/>
        </w:rPr>
        <w:t>». М.</w:t>
      </w:r>
    </w:p>
    <w:p w14:paraId="1DB09E9F"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Рывкина Р., (1996) Евреи в постсоветской России кто они? М.34; Рывкина Р., (2000) Новые тенденции в жизни евреев постсоветской России. Евреи СССР на перепутье. 4 (19), Ред. Дымерская-Цигельман JI., Иерусалим.</w:t>
      </w:r>
    </w:p>
    <w:p w14:paraId="1BC1EC91"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Синельников, А., (1991), Некоторые демографические последствия ассимиляции евреев в СССР. Вестник Еврейского Университета. Том 5;</w:t>
      </w:r>
    </w:p>
    <w:p w14:paraId="799D2FFE"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Статистические методы и анализ социально-экономических процессов. Т. В.</w:t>
      </w:r>
      <w:r>
        <w:rPr>
          <w:rStyle w:val="WW8Num2z0"/>
          <w:rFonts w:ascii="Verdana" w:hAnsi="Verdana"/>
          <w:color w:val="000000"/>
          <w:sz w:val="18"/>
          <w:szCs w:val="18"/>
        </w:rPr>
        <w:t> </w:t>
      </w:r>
      <w:r>
        <w:rPr>
          <w:rStyle w:val="WW8Num3z0"/>
          <w:rFonts w:ascii="Verdana" w:hAnsi="Verdana"/>
          <w:color w:val="4682B4"/>
          <w:sz w:val="18"/>
          <w:szCs w:val="18"/>
        </w:rPr>
        <w:t>Рябушкин</w:t>
      </w:r>
      <w:r>
        <w:rPr>
          <w:rFonts w:ascii="Verdana" w:hAnsi="Verdana"/>
          <w:color w:val="000000"/>
          <w:sz w:val="18"/>
          <w:szCs w:val="18"/>
        </w:rPr>
        <w:t>, В. М. Симчера, Е. А.</w:t>
      </w:r>
      <w:r>
        <w:rPr>
          <w:rStyle w:val="WW8Num2z0"/>
          <w:rFonts w:ascii="Verdana" w:hAnsi="Verdana"/>
          <w:color w:val="000000"/>
          <w:sz w:val="18"/>
          <w:szCs w:val="18"/>
        </w:rPr>
        <w:t> </w:t>
      </w:r>
      <w:r>
        <w:rPr>
          <w:rStyle w:val="WW8Num3z0"/>
          <w:rFonts w:ascii="Verdana" w:hAnsi="Verdana"/>
          <w:color w:val="4682B4"/>
          <w:sz w:val="18"/>
          <w:szCs w:val="18"/>
        </w:rPr>
        <w:t>Машихин</w:t>
      </w:r>
      <w:r>
        <w:rPr>
          <w:rStyle w:val="WW8Num2z0"/>
          <w:rFonts w:ascii="Verdana" w:hAnsi="Verdana"/>
          <w:color w:val="000000"/>
          <w:sz w:val="18"/>
          <w:szCs w:val="18"/>
        </w:rPr>
        <w:t> </w:t>
      </w:r>
      <w:r>
        <w:rPr>
          <w:rFonts w:ascii="Verdana" w:hAnsi="Verdana"/>
          <w:color w:val="000000"/>
          <w:sz w:val="18"/>
          <w:szCs w:val="18"/>
        </w:rPr>
        <w:t>; Отв. ред. Н. П. Федоренко; (1990), АН СССР, Центр, экон.-мат. ин-т, 293,2. с. 22 см, М. Наука</w:t>
      </w:r>
    </w:p>
    <w:p w14:paraId="1E4721C1"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Сусоколов</w:t>
      </w:r>
      <w:r>
        <w:rPr>
          <w:rStyle w:val="WW8Num2z0"/>
          <w:rFonts w:ascii="Verdana" w:hAnsi="Verdana"/>
          <w:color w:val="000000"/>
          <w:sz w:val="18"/>
          <w:szCs w:val="18"/>
        </w:rPr>
        <w:t> </w:t>
      </w:r>
      <w:r>
        <w:rPr>
          <w:rFonts w:ascii="Verdana" w:hAnsi="Verdana"/>
          <w:color w:val="000000"/>
          <w:sz w:val="18"/>
          <w:szCs w:val="18"/>
        </w:rPr>
        <w:t>А.А. (1987), Межнациональные браки в СССР. М. «</w:t>
      </w:r>
      <w:r>
        <w:rPr>
          <w:rStyle w:val="WW8Num3z0"/>
          <w:rFonts w:ascii="Verdana" w:hAnsi="Verdana"/>
          <w:color w:val="4682B4"/>
          <w:sz w:val="18"/>
          <w:szCs w:val="18"/>
        </w:rPr>
        <w:t>Мысль</w:t>
      </w:r>
      <w:r>
        <w:rPr>
          <w:rFonts w:ascii="Verdana" w:hAnsi="Verdana"/>
          <w:color w:val="000000"/>
          <w:sz w:val="18"/>
          <w:szCs w:val="18"/>
        </w:rPr>
        <w:t>», 1987</w:t>
      </w:r>
    </w:p>
    <w:p w14:paraId="29E6B3F8"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ТАРЛЕЦКАЯ</w:t>
      </w:r>
      <w:r>
        <w:rPr>
          <w:rStyle w:val="WW8Num2z0"/>
          <w:rFonts w:ascii="Verdana" w:hAnsi="Verdana"/>
          <w:color w:val="000000"/>
          <w:sz w:val="18"/>
          <w:szCs w:val="18"/>
        </w:rPr>
        <w:t> </w:t>
      </w:r>
      <w:r>
        <w:rPr>
          <w:rFonts w:ascii="Verdana" w:hAnsi="Verdana"/>
          <w:color w:val="000000"/>
          <w:sz w:val="18"/>
          <w:szCs w:val="18"/>
        </w:rPr>
        <w:t>JI. Международная миграция и социально-экономическое развитие//Мировая экономика и международные отношения. М., 1998. - № 7. с.140-145.</w:t>
      </w:r>
    </w:p>
    <w:p w14:paraId="1292F62E"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Теоретические концепции в отечественной статистике. Т. В.</w:t>
      </w:r>
      <w:r>
        <w:rPr>
          <w:rStyle w:val="WW8Num2z0"/>
          <w:rFonts w:ascii="Verdana" w:hAnsi="Verdana"/>
          <w:color w:val="000000"/>
          <w:sz w:val="18"/>
          <w:szCs w:val="18"/>
        </w:rPr>
        <w:t> </w:t>
      </w:r>
      <w:r>
        <w:rPr>
          <w:rStyle w:val="WW8Num3z0"/>
          <w:rFonts w:ascii="Verdana" w:hAnsi="Verdana"/>
          <w:color w:val="4682B4"/>
          <w:sz w:val="18"/>
          <w:szCs w:val="18"/>
        </w:rPr>
        <w:t>Рябушкин</w:t>
      </w:r>
      <w:r>
        <w:rPr>
          <w:rFonts w:ascii="Verdana" w:hAnsi="Verdana"/>
          <w:color w:val="000000"/>
          <w:sz w:val="18"/>
          <w:szCs w:val="18"/>
        </w:rPr>
        <w:t>, В. М. Симчера, Е. А.</w:t>
      </w:r>
      <w:r>
        <w:rPr>
          <w:rStyle w:val="WW8Num2z0"/>
          <w:rFonts w:ascii="Verdana" w:hAnsi="Verdana"/>
          <w:color w:val="000000"/>
          <w:sz w:val="18"/>
          <w:szCs w:val="18"/>
        </w:rPr>
        <w:t> </w:t>
      </w:r>
      <w:r>
        <w:rPr>
          <w:rStyle w:val="WW8Num3z0"/>
          <w:rFonts w:ascii="Verdana" w:hAnsi="Verdana"/>
          <w:color w:val="4682B4"/>
          <w:sz w:val="18"/>
          <w:szCs w:val="18"/>
        </w:rPr>
        <w:t>Машихин</w:t>
      </w:r>
      <w:r>
        <w:rPr>
          <w:rStyle w:val="WW8Num2z0"/>
          <w:rFonts w:ascii="Verdana" w:hAnsi="Verdana"/>
          <w:color w:val="000000"/>
          <w:sz w:val="18"/>
          <w:szCs w:val="18"/>
        </w:rPr>
        <w:t> </w:t>
      </w:r>
      <w:r>
        <w:rPr>
          <w:rFonts w:ascii="Verdana" w:hAnsi="Verdana"/>
          <w:color w:val="000000"/>
          <w:sz w:val="18"/>
          <w:szCs w:val="18"/>
        </w:rPr>
        <w:t>; Отв. ред. Н. П. Федоренко; (1986), АН СССР, Центр, экон.-мат. ин-т, 310,1. с. 23 см, М. Наука</w:t>
      </w:r>
    </w:p>
    <w:p w14:paraId="2AFB0852"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Топилин</w:t>
      </w:r>
      <w:r>
        <w:rPr>
          <w:rStyle w:val="WW8Num2z0"/>
          <w:rFonts w:ascii="Verdana" w:hAnsi="Verdana"/>
          <w:color w:val="000000"/>
          <w:sz w:val="18"/>
          <w:szCs w:val="18"/>
        </w:rPr>
        <w:t> </w:t>
      </w:r>
      <w:r>
        <w:rPr>
          <w:rFonts w:ascii="Verdana" w:hAnsi="Verdana"/>
          <w:color w:val="000000"/>
          <w:sz w:val="18"/>
          <w:szCs w:val="18"/>
        </w:rPr>
        <w:t>А.В. (2001), Миграционный обмен и</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населения в СНГ. М., 2001.</w:t>
      </w:r>
    </w:p>
    <w:p w14:paraId="7B7B01CF"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ТРОФИМОВА Т.И., ТРОФИМОВ Е.А. Некоторые миграционные тенденции постперестроечного периода//Ист.-экон. науч. журнал. — 1998. № 5. с.124-125.</w:t>
      </w:r>
    </w:p>
    <w:p w14:paraId="3901621A"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Тюрюканова</w:t>
      </w:r>
      <w:r>
        <w:rPr>
          <w:rStyle w:val="WW8Num2z0"/>
          <w:rFonts w:ascii="Verdana" w:hAnsi="Verdana"/>
          <w:color w:val="000000"/>
          <w:sz w:val="18"/>
          <w:szCs w:val="18"/>
        </w:rPr>
        <w:t> </w:t>
      </w:r>
      <w:r>
        <w:rPr>
          <w:rFonts w:ascii="Verdana" w:hAnsi="Verdana"/>
          <w:color w:val="000000"/>
          <w:sz w:val="18"/>
          <w:szCs w:val="18"/>
        </w:rPr>
        <w:t>Е.В. (2002) Миграция женщин из России: еще одна «</w:t>
      </w:r>
      <w:r>
        <w:rPr>
          <w:rStyle w:val="WW8Num3z0"/>
          <w:rFonts w:ascii="Verdana" w:hAnsi="Verdana"/>
          <w:color w:val="4682B4"/>
          <w:sz w:val="18"/>
          <w:szCs w:val="18"/>
        </w:rPr>
        <w:t>стратегия успеха</w:t>
      </w:r>
      <w:r>
        <w:rPr>
          <w:rFonts w:ascii="Verdana" w:hAnsi="Verdana"/>
          <w:color w:val="000000"/>
          <w:sz w:val="18"/>
          <w:szCs w:val="18"/>
        </w:rPr>
        <w:t>»? http://www.a-z.ru/women/texts/tvuryukanr.html 7.12.2002</w:t>
      </w:r>
    </w:p>
    <w:p w14:paraId="051D5BB0"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Ушкалов, И., Малаха, И., (1999) "Утечка умов" причины, масштабы, последствия.</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Институт международных экономических и политических исследований. Центр миграционных и</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исследований.</w:t>
      </w:r>
    </w:p>
    <w:p w14:paraId="5253130D"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Феминизация</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в России. Макроэкономический анализ феминизации бедности в России. Сборник докладов, подготовленных для Всемирного Банка. М.: Изд-во "Весь мир", 2000. - 224 с.</w:t>
      </w:r>
    </w:p>
    <w:p w14:paraId="580EC8B1"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Чудиновских О. (1999) Статистика о причинах миграции. // Народонаселение, 1992, 2.</w:t>
      </w:r>
    </w:p>
    <w:p w14:paraId="4A360884"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Шахотько</w:t>
      </w:r>
      <w:r>
        <w:rPr>
          <w:rStyle w:val="WW8Num2z0"/>
          <w:rFonts w:ascii="Verdana" w:hAnsi="Verdana"/>
          <w:color w:val="000000"/>
          <w:sz w:val="18"/>
          <w:szCs w:val="18"/>
        </w:rPr>
        <w:t> </w:t>
      </w:r>
      <w:r>
        <w:rPr>
          <w:rFonts w:ascii="Verdana" w:hAnsi="Verdana"/>
          <w:color w:val="000000"/>
          <w:sz w:val="18"/>
          <w:szCs w:val="18"/>
        </w:rPr>
        <w:t>JI. П., Куделка Д.Н. (2003), Этноязыковый состав населения Белоруссии, (опубликовано в журнале «</w:t>
      </w:r>
      <w:r>
        <w:rPr>
          <w:rStyle w:val="WW8Num3z0"/>
          <w:rFonts w:ascii="Verdana" w:hAnsi="Verdana"/>
          <w:color w:val="4682B4"/>
          <w:sz w:val="18"/>
          <w:szCs w:val="18"/>
        </w:rPr>
        <w:t>Вопросы статистики</w:t>
      </w:r>
      <w:r>
        <w:rPr>
          <w:rFonts w:ascii="Verdana" w:hAnsi="Verdana"/>
          <w:color w:val="000000"/>
          <w:sz w:val="18"/>
          <w:szCs w:val="18"/>
        </w:rPr>
        <w:t>» № 11, 2002, с. 30-37), Демоскоп Weekly, № 97-98. http://demoscope.ru/weekly/2003/097/analit01/php 29/01/2003</w:t>
      </w:r>
    </w:p>
    <w:p w14:paraId="15F17E1B"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Ягельский Анджей. (1980) География населения; (Пер. с польского.) Москва. Прогресс.</w:t>
      </w:r>
    </w:p>
    <w:p w14:paraId="6C7F9697"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45. Ackerman, S., (1976), Theories and Methods of Migration Research. In Harald, R., and Norman, H., (eds.) From Sweden to America. University of Minnesota. Minneapolis. Pp. 19-75.</w:t>
      </w:r>
    </w:p>
    <w:p w14:paraId="75C11550"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Adams, R. N. The Eighth Day: Social Evolution as Self-Organization of Energy. Univ. of Texas Press, Austin, 1988.</w:t>
      </w:r>
    </w:p>
    <w:p w14:paraId="0B5BA503"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Andreev, E., (2001), Jews in Russia's Housholds (Based on the 1994 Microcensus). Papers in Jewish Demography, 1997. The Avraham Harman Institute of Contemporary Jewry. The Hebrew University of Jerusalem. Jerusalem:</w:t>
      </w:r>
    </w:p>
    <w:p w14:paraId="55D61CCF"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Bailey, K.D., (1994), Sociology and the New Systems Theory. State University of New York Press. New York.</w:t>
      </w:r>
    </w:p>
    <w:p w14:paraId="121C1E4C"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Basok, T, (1991), Soviet Immigration to Canada. The End of Refugee Program. In: Basok, Т., and Brym, R.J., (1991), Soviet-Jewish Emigration and Resettlement in the 1990. York Lane Press, Inc., Toronto.</w:t>
      </w:r>
    </w:p>
    <w:p w14:paraId="5BC30F11"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Beamen, J., and D'Arcy, C., (1980), A Typology of Internal Migration. Canadian Studies in Population. &amp;, pp. 9-20.</w:t>
      </w:r>
    </w:p>
    <w:p w14:paraId="6525E7A0"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Benifand, A., (1991), Jewish Emigration from the USSR in 1990s. In: Basok, Т., and Brym, R.J., (1991), Soviet-Jewish Emigration and Resettlement in the 1990. York Lane Press, Inc., Toronto.</w:t>
      </w:r>
    </w:p>
    <w:p w14:paraId="7A33C6E7"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Bourdieu, J, G., (1986), The Forms of Capital. In: Richardson J. G., (ed.) Handbook of Theory and Research for the Sociology of Education. Greenwood Press. New York.</w:t>
      </w:r>
    </w:p>
    <w:p w14:paraId="2F628DB2"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Buwalda, P., (1997), They Did Not Dwell Alone. Jewish Emigration from the Soviet Union 1967-1990. The Woodrow Wilson Center Press. Washington' D.C. The John Hopkins University Press. Baltimore and London.</w:t>
      </w:r>
    </w:p>
    <w:p w14:paraId="72E2B037"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Caplan, Т., and Goldmann, G., (2002). The Dynamics of the High Tech Labor Force in Canada and Israel. Ninth Biennial Jerusalem Conference in Canadian Studies. Jerusalem.</w:t>
      </w:r>
    </w:p>
    <w:p w14:paraId="7D8F23EA"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Chlenov, M. (1999), New Perspectives on Jewish Emigration from Soviet Ukraine. East European Jewish Affairs.</w:t>
      </w:r>
    </w:p>
    <w:p w14:paraId="7761C49C"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Cohen, R., (Ed), (1996), Theories of Migration, An Elgar Reference Collection. Cheltenham, Uk. Brookfield, US.</w:t>
      </w:r>
    </w:p>
    <w:p w14:paraId="7CC09791"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Cwikel, Julie, et al., (1994), Past and Present Contraceptive Behavior of New Soviet Immigrant Women in Israel. An On-Going Survey (1990-1995). Public Health Reviews 22: 39-46</w:t>
      </w:r>
    </w:p>
    <w:p w14:paraId="0383A278"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Czamanski, D., Gomelski, N., and Simmons-Cohen, D., (1994), The Promotion of Immigrant Entrepreneurship: An Evaluation Case Study in Haifa Area. Haifa: The Technion, Faculty of Agriculture and Town Planning.</w:t>
      </w:r>
    </w:p>
    <w:p w14:paraId="6BFC94C2"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DellaPergolla S., (1998), The Global Context of Migration to Israel. In Leshem, E. Shuval, J.T. (Eds.) Immigration to Israel. Transaction Publishers. New Brunswick (USA) and London UK.</w:t>
      </w:r>
    </w:p>
    <w:p w14:paraId="53E3B509"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Diets, В., Lebok, U., Polian, P., (2002), The Jewish Emigration from the Former Soviet Union to Germany. International Migration Vol. 40(2).</w:t>
      </w:r>
    </w:p>
    <w:p w14:paraId="61A4FD19"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Edin, P-A., Fredriksson, P., and Olof Aslund, (2000), Settlement Policies and the Economic Success of Immigrants. http://www.nek.uu.se/Pdf/2000wp22/pdf 20.02.2003</w:t>
      </w:r>
    </w:p>
    <w:p w14:paraId="118E9854"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Faist, Th., (2000), The Volume and Dynamics of Transnational Social Spaces. Clarendon. Oxford.</w:t>
      </w:r>
    </w:p>
    <w:p w14:paraId="267685BD"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Frank, A. G., (1969), Capitalism and Underdevelopment in Latin America. Monthly Review Press. New York.</w:t>
      </w:r>
    </w:p>
    <w:p w14:paraId="2BF5787B"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Friedgut, Th., H., (1991), Erosion of the Jewish Presence in the USSR: Some Recent Statistics. In: Jews and Jewish Topics in the Soviet Union and Western Europe, 1(14), Spring 1991.</w:t>
      </w:r>
    </w:p>
    <w:p w14:paraId="031BD1D7"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Gal, G. and Leshem, L., (2000), Examining Changes in Settlement Policies for Immigrants: The Israeli Case. Journal of Comparative Policy Analysis: Research and practice, 2, pp. 235-255</w:t>
      </w:r>
    </w:p>
    <w:p w14:paraId="5D4DDFB3"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Galin A., (1992), Work Attitudes, Ethics and Norms: Comparing Two Waves of Immigration from the Soviet Union. Israeli Studies 5: 14-18</w:t>
      </w:r>
    </w:p>
    <w:p w14:paraId="0F8BB185"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Gandal, N., (1999) The Effect of Recent Immigration on Real Salaries, Productivity and Israel's Output Mix. Economic Quarterly. No. 2. (In Hebrew).</w:t>
      </w:r>
    </w:p>
    <w:p w14:paraId="7D25FD7A"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Gitelman, Z,. (1995), Immigration and Identity: The Resettlement and Impact of Soviet Immigration on Israeli Politics and Society. Los Angeles, С A: Wilstein Institute of Jewish Policy Studies.</w:t>
      </w:r>
    </w:p>
    <w:p w14:paraId="357A1A12"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69. Gordon I., (1991), Multi-stream Migration Modelling. In Stillwell, J. and Congdon, P., Eds., </w:t>
      </w:r>
      <w:r>
        <w:rPr>
          <w:rFonts w:ascii="Verdana" w:hAnsi="Verdana"/>
          <w:color w:val="000000"/>
          <w:sz w:val="18"/>
          <w:szCs w:val="18"/>
        </w:rPr>
        <w:lastRenderedPageBreak/>
        <w:t>(1991) Migration Models: Macro and Micro Approaches. Belhaven Press. London and New York.</w:t>
      </w:r>
    </w:p>
    <w:p w14:paraId="2846FBFB"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Green, A., and Green D., (1996), The Economic Goals of Canada's Immigration Policy. Past and Present. Discussion Paper № 96-18., Department of Economics. University of British Columbia, (cited by Корель И., Корель Л., 1999)</w:t>
      </w:r>
    </w:p>
    <w:p w14:paraId="463DA50C"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Gur-Gurevitz, В., (1996), Open Gates. The Inside Story of the Mass Aliyah from the Soviet Union and its Successor States. JAFI. Jerusalem</w:t>
      </w:r>
    </w:p>
    <w:p w14:paraId="45F1A788"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Hagerstrand, Т., (1957). Migration and Area. In: Migration in Sweden, Lund.</w:t>
      </w:r>
    </w:p>
    <w:p w14:paraId="62B4F501"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Hammar, Т., Brochmann, G., Tamas, K., and Faist, Th., (1997), International Migration, Immobility and Development:. Multidisciplinary Perspectives. Berg publishers. Oxford;</w:t>
      </w:r>
    </w:p>
    <w:p w14:paraId="53281715"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Hatton, Т., J., and Williamson J., G., (eds.), (1994), Migration and the International Labor Market: 1850-1939. Routledge, London.</w:t>
      </w:r>
    </w:p>
    <w:p w14:paraId="440A53CD"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Immigrants of 1990-1995. (1999), Geographical, Demographic and SocioEconomic Characteristics. Selected Findings from the Sample Enumeration. 1995 Census of Population and Housing Publications, No. 11 A. Jerusalem, July 1999.</w:t>
      </w:r>
    </w:p>
    <w:p w14:paraId="5B3DAAC6"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Iredale, R., (2001), The Migration of Professionals: Theories and Typologies. International Migration. Vol. 39 (5). Special Issue.</w:t>
      </w:r>
    </w:p>
    <w:p w14:paraId="67CD5CD2"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Kaiser, R. J., (1994), The Geography of Nationalism in Russia and the USSR. Princeton University Press. Princeton, New Jersey.</w:t>
      </w:r>
    </w:p>
    <w:p w14:paraId="4C6EDDE6"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Kellerman A., (1993), Society and Settlement: Jewish Land of Israel in the Twentieth Century (Suny Series in Israeli Studies). State University of New York Press.</w:t>
      </w:r>
    </w:p>
    <w:p w14:paraId="544392D3"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King, J., (1995), Evaluation of a Project to Promote the Employment of Single Mothers from the Former Soviet Union. Research Report. JDC-Brookdale Institute of Gerontology and Human Development. Jerusalem. September 1995.</w:t>
      </w:r>
    </w:p>
    <w:p w14:paraId="3F64936D"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King, J., (1997), Evaluation of a Project for the Integration of Single-Parent Immigrant Women into the Business Sector. Research Report. JDC-Brookdale Institute of Gerontology and Human Development. Jerusalem. July 1997.</w:t>
      </w:r>
    </w:p>
    <w:p w14:paraId="10789039"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King, J., (1998), The Absorption of Immigrants from the Caucasus in the 1990s. Research Report. JDC-Brookdale Institute of Gerontology and Human Development. Jerusalem. November 1998.</w:t>
      </w:r>
    </w:p>
    <w:p w14:paraId="7C418317"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Kogan, M,. (1994), The Jews of Leningrad According to the Census of 1989. Jews in Eastern Europe. The Hebrew University of Jerusalem. Centre for Research and Documentation of East-European Jewry. Winter 1994. pp. 41-51.</w:t>
      </w:r>
    </w:p>
    <w:p w14:paraId="784F05E2"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Kritz, M., Lim, L.L., and Zlotnik, H., (1992), International Migration Systems. A Global Approach. New York: Clarendon Press.</w:t>
      </w:r>
    </w:p>
    <w:p w14:paraId="0AA1AB1D"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Lee, E.S., (1966), A Theory of Migration, Demography, No. 3.</w:t>
      </w:r>
    </w:p>
    <w:p w14:paraId="772E1C52"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Leshem, E., (1993), The Israeli Population's Attitude to Immigrants of the 1990's/ Social Security. Journal of Welfare and Social Security Studies. The National Insurance Institute. (40) (Hebrew)</w:t>
      </w:r>
    </w:p>
    <w:p w14:paraId="3F017D1C"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Leshem, E., (1994), Judaism, Life Style and Attitudes to Religion Amongst the Immigrants from the Former Soviet Union. The Center for Religious Pluralism. (Hebrew).</w:t>
      </w:r>
    </w:p>
    <w:p w14:paraId="372976CF"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Lipshitz, G., (1998), Country on the Move: Migration to and within Israel, 1948-1995. Dodrecht: Kluwer Academic Publishers.</w:t>
      </w:r>
    </w:p>
    <w:p w14:paraId="4CBFC2A8"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Litwin, Howard, (1995), Uprooted in Old Age: Soviet Jews and their Social Networks in Israel. Westport, Conn,: Greenwood Press.</w:t>
      </w:r>
    </w:p>
    <w:p w14:paraId="739B909A"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Lomnitz L.A., (1977), Networks and Marginality. Life in a Mexican Shantytown. Academic Press. New York, San Francisco, London.</w:t>
      </w:r>
    </w:p>
    <w:p w14:paraId="32076187"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Loury G., (1977) A Dynamic Theory of Racial Income Differences, In: Wallace, Ph. A., LaMond, A., M., (eds.). Women, Minorities and Employment Discrimination. D.C. Heath &amp; Co. Lexington, Mass. Pp. 152-186.</w:t>
      </w:r>
    </w:p>
    <w:p w14:paraId="60353C00"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Mabogunje, A.L., (1970), Systems Approach to a Theory of Rural-Urban Migration, Geographical Analysis, 2, pp. 1-18. Reprinted in Cohen, R., (1996).</w:t>
      </w:r>
    </w:p>
    <w:p w14:paraId="754BC289"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Margulies, J., Singer, N., (1993), Factors Affecting Immigration to Israel of CIN Jews. The Development Study Center. Rehovot. (Hebrew).</w:t>
      </w:r>
    </w:p>
    <w:p w14:paraId="7672E93E"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93. Massey D. S., Alarcon, R., and Gonzales, H., (1987), Return to Atzlan: The Social Process of </w:t>
      </w:r>
      <w:r>
        <w:rPr>
          <w:rFonts w:ascii="Verdana" w:hAnsi="Verdana"/>
          <w:color w:val="000000"/>
          <w:sz w:val="18"/>
          <w:szCs w:val="18"/>
        </w:rPr>
        <w:lastRenderedPageBreak/>
        <w:t>International Migration from Western Mexico,</w:t>
      </w:r>
    </w:p>
    <w:p w14:paraId="316AE9E2"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Berkeley: University of California Press.</w:t>
      </w:r>
    </w:p>
    <w:p w14:paraId="6D9B4E67"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Massey D.S. et al. (1998) Worlds in Motion. Understanding International Migrations at the End of the Millennium. Clarendon Press. Oxford.</w:t>
      </w:r>
    </w:p>
    <w:p w14:paraId="7A1BB44F"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Mincer, J., (1978), 'Family Migration Decision', Journal of Political Economy 86(5), pp. 749-773.</w:t>
      </w:r>
    </w:p>
    <w:p w14:paraId="13E13450"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Molho, I., (1984) A Dynamic Model of Interregional Migration Flows in Great Britain. Journal of Regional Science, Vol. 24, No. 3.</w:t>
      </w:r>
    </w:p>
    <w:p w14:paraId="41A08D0C"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Myrdal, G., (1957), Rich lands and Poor Lands. Harper &amp; Row. New York.</w:t>
      </w:r>
    </w:p>
    <w:p w14:paraId="474FD0BD"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Naveh G., (1994), The Absorption of Single-Parent Immigrant Families from the Former Soviet Union. Research Summary. JDC-Brookdale Institute of Gerontology and Human Development. Jerusalem. October 1994.</w:t>
      </w:r>
    </w:p>
    <w:p w14:paraId="5C07B228"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NCSJ (2002) Advocates on Behalf of Jews in Russia, Ukraine, the Baltic States &amp; Eurasia. Statistics, http://www.ncsj.org/stats.shtml 20.12.2002</w:t>
      </w:r>
    </w:p>
    <w:p w14:paraId="2E4A9E05"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Nirel; N., (1998), The Employment of Immigrant Physicians from the Former Soviet Union in 1998. Research Report. JDC-Brookdale Institute of Gerontology and Human Development. Jerusalem: March 1998.</w:t>
      </w:r>
    </w:p>
    <w:p w14:paraId="7F9CF875"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Petras, E., Mc., (1981), The Global Market in the Modern World Economy in M.M. Kritz, Global Trends in Migration: Theory and Research on International Movements, pp. 44-63.</w:t>
      </w:r>
    </w:p>
    <w:p w14:paraId="43F4AE1E"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Pinkus, В., (1999), End of an Era. The Jews in the soviet Union under Gorbachev 1985-1991. The Ben Gurion Research Center. Sede Boker Campus. Ben Gurion of the Negev Press.</w:t>
      </w:r>
    </w:p>
    <w:p w14:paraId="1CC89A6E"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Pierson, G.W., (1973). The Moving Americans. New York. Knopf.</w:t>
      </w:r>
    </w:p>
    <w:p w14:paraId="56D92628"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Piore M., J., (1979), Birds of Passage: Migrant Labor in Industrial Societies. Cambridge University Press.</w:t>
      </w:r>
    </w:p>
    <w:p w14:paraId="6399AF36"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Portes. A., (1983), International Labor Migration and National Development; in M.M., Kritz, US Immigration and Refugee Policy: Global and Domestic Issues, pp: 71-92.</w:t>
      </w:r>
    </w:p>
    <w:p w14:paraId="19E38CED"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Ravenstein, E.G., (1885,1889), The Laws of Migration. Journal of the Royal Statistical Society. Vol. 48, pp. 167-227, vol. 52, pp. 241-305.</w:t>
      </w:r>
    </w:p>
    <w:p w14:paraId="49A21F90"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Replacement Migration: Is it a Solution to Declining and Aging Populations? N.Y.: UN Population Division? Department of Economic and Social Affairs, ESA/P/WP.160, March 2001.</w:t>
      </w:r>
    </w:p>
    <w:p w14:paraId="6BA1AB61"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Richmond, A.H., (1996). Sociological Theories of Migration: The CasE of Refugees. In The Sociology of Migration. Ed. By Robin Cohen. An Elgar Reference Collection. Cheltenham, UK. Brookfield. US.</w:t>
      </w:r>
    </w:p>
    <w:p w14:paraId="3438A0CD"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Riss, I., (in press) A dispersed ethnic group as a living system: Soviet Jewry in the 1970s. Systems Research and Behavioral Science. John Wiley &amp; Sons, Ltd</w:t>
      </w:r>
    </w:p>
    <w:p w14:paraId="7B7D95FC"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Riss, I., and Rahavi, L., (2002), The Distribution of New Immigrants from the Former Soviet Union in Israel, by Religion, 1990-2000. // Israel Sociological Association. Haifa. (Hebrew)</w:t>
      </w:r>
    </w:p>
    <w:p w14:paraId="1BEFE99F"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Semyonov, M., Lewin-Epshtein, N., Yom-Tov. A., (2001), Metropolitan Labour Markets, Peripheral Labour Markets and Socio-Economic Outcomes among Immigrants to Israel. Interntional Migration, Vol. 39(3).</w:t>
      </w:r>
    </w:p>
    <w:p w14:paraId="5DE24304"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Shields, M.P., (1995), Time, Hedonistic Migration and Household Production; Journal of Regional Science. Vol. 35, No. 1, Feb. 1995</w:t>
      </w:r>
    </w:p>
    <w:p w14:paraId="4C31CA84"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Shuval J.T., (2000), Diaspora Migrations: Definitional Ambiguities and a Theoretical Paradigm; International Migrations, Vol. 38(5) 2000.</w:t>
      </w:r>
    </w:p>
    <w:p w14:paraId="2D331088"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Soroko, E., (2001), Jewish Households in Russia according to the 1994 Microcensus. Papers in Jewish Demography, 1997. The Avraham Harman Institute of Contemporary Jewry. The: Hebrew University of Jerusalem. Jerusalem</w:t>
      </w:r>
    </w:p>
    <w:p w14:paraId="1B0DFE6F"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Stark O. (1991), The Migration of Labor. Cambridge: Basil Blackwell.</w:t>
      </w:r>
    </w:p>
    <w:p w14:paraId="02E6B7AD"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Stark, O. and J.E. Taylor, (1989), Relative Deprivation and International Migration, Demography, 26, 1: 1-14</w:t>
      </w:r>
    </w:p>
    <w:p w14:paraId="68212908"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Stier, H, and Levanon, V., (2003), Finding and Adequate Job: Emploiment and Income of recent Immigrants to Israel. International Migration, Vol. 41(2).</w:t>
      </w:r>
    </w:p>
    <w:p w14:paraId="5B301929"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119. Stillwell, J. and Gongdon, P., Eds., (1991) Migration Models: Macro and Micro Approaches. </w:t>
      </w:r>
      <w:r>
        <w:rPr>
          <w:rFonts w:ascii="Verdana" w:hAnsi="Verdana"/>
          <w:color w:val="000000"/>
          <w:sz w:val="18"/>
          <w:szCs w:val="18"/>
        </w:rPr>
        <w:lastRenderedPageBreak/>
        <w:t>Belhaven Press. London and New York.</w:t>
      </w:r>
    </w:p>
    <w:p w14:paraId="5F421109"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Todaro, M., P., (1969), A Model of Labor migration and Urban unemployment in Less Developed Countries. The American Econpmic Review. 59, pp. 138-144.</w:t>
      </w:r>
    </w:p>
    <w:p w14:paraId="049469A1"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Tolts, M:, (1997), The Interrelationship between Emigration and the Socio-Demographic Profile of Russian Jewry. In: Russian Jews on Three Continents. Migration and Resettlement. Ed. Lewin-Epstein, Ro'I Y. &amp; Ritterband P. Frank Cass, London.</w:t>
      </w:r>
    </w:p>
    <w:p w14:paraId="4CA4F36B"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Tolts, M., (2001 a), Jewish Demography of the Former Soviet Union. Papers in Jewish Demography, 1997. The Avraham Harman Institute of Contemporary Jewry. The Hebrew University of Jerusalem. Jerusalem</w:t>
      </w:r>
    </w:p>
    <w:p w14:paraId="6F1B36F8"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Vishnevsky, A., and Zayonchkovskaya/ Zh., (1994), Emigration from the Former Soviet Union: The Fourth Wave. In: European Migration in the Late Twentith Century. Eds. Fassman, H., and Muenz, R. II AS A. Laxenberg. Austria.</w:t>
      </w:r>
    </w:p>
    <w:p w14:paraId="0218C5E7"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Wallerstein, I., (1994), The Modern World System: Capitalist Agriculture and the Origins of the European World Economy of the Sixteenth Century. New York: Academic Press.</w:t>
      </w:r>
    </w:p>
    <w:p w14:paraId="0B6CE180"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Waters, Т., (1995), Towards a Theory of Ethnic Identity and Migration: The Formation of Ethnic Enclaves by Migrant Germans in Russia and North America. International Migration Review, Vol! XXIX, No. 2.</w:t>
      </w:r>
    </w:p>
    <w:p w14:paraId="6B138FEA"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Yokhai G., and Yaffa N., (2002), (Hebrew), Information and Communication Technologies. Central Bureau of Statistics. Israel. February 2002.</w:t>
      </w:r>
    </w:p>
    <w:p w14:paraId="6884FF7A"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Yukhneva N. V., (1991), The Ethnic Situation in Leningrad. Soviet Jewish Affairs. Vol. 21. No. 1. pp. 69-76.</w:t>
      </w:r>
    </w:p>
    <w:p w14:paraId="5149E993"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Zlotnik H., (1998), International Migration 1965-96: An Overview. Population and Development Review 24(3), pp. 429-468 (September 1998)</w:t>
      </w:r>
    </w:p>
    <w:p w14:paraId="1B9288B7"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Zbarskaya, I., On Migration Situation in the Country. United Nations. CES/SEM.42/21 28 April 2000</w:t>
      </w:r>
    </w:p>
    <w:p w14:paraId="5F93A5ED" w14:textId="77777777" w:rsidR="001059EC" w:rsidRDefault="001059EC" w:rsidP="001059E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Zolberg, A.R., (1986), International Factors in the Formation of Refugee Movements, International Migration Review, 20(2), pp. 151-69.</w:t>
      </w:r>
    </w:p>
    <w:p w14:paraId="0CEB6AE8" w14:textId="52DAA180" w:rsidR="004455E3" w:rsidRPr="001059EC" w:rsidRDefault="001059EC" w:rsidP="001059EC">
      <w:r>
        <w:rPr>
          <w:rFonts w:ascii="Verdana" w:hAnsi="Verdana"/>
          <w:color w:val="000000"/>
          <w:sz w:val="18"/>
          <w:szCs w:val="18"/>
        </w:rPr>
        <w:br/>
      </w:r>
      <w:r>
        <w:rPr>
          <w:rFonts w:ascii="Verdana" w:hAnsi="Verdana"/>
          <w:color w:val="000000"/>
          <w:sz w:val="18"/>
          <w:szCs w:val="18"/>
        </w:rPr>
        <w:br/>
      </w:r>
      <w:bookmarkStart w:id="0" w:name="_GoBack"/>
      <w:bookmarkEnd w:id="0"/>
    </w:p>
    <w:sectPr w:rsidR="004455E3" w:rsidRPr="001059E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4BF92" w14:textId="77777777" w:rsidR="00FC04E0" w:rsidRDefault="00FC04E0">
      <w:pPr>
        <w:spacing w:after="0" w:line="240" w:lineRule="auto"/>
      </w:pPr>
      <w:r>
        <w:separator/>
      </w:r>
    </w:p>
  </w:endnote>
  <w:endnote w:type="continuationSeparator" w:id="0">
    <w:p w14:paraId="07048FE2" w14:textId="77777777" w:rsidR="00FC04E0" w:rsidRDefault="00FC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E175C" w14:textId="77777777" w:rsidR="00FC04E0" w:rsidRDefault="00FC04E0">
      <w:pPr>
        <w:spacing w:after="0" w:line="240" w:lineRule="auto"/>
      </w:pPr>
      <w:r>
        <w:separator/>
      </w:r>
    </w:p>
  </w:footnote>
  <w:footnote w:type="continuationSeparator" w:id="0">
    <w:p w14:paraId="51933F09" w14:textId="77777777" w:rsidR="00FC04E0" w:rsidRDefault="00FC0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4E0"/>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26E1F-4BCC-4C76-AE60-9D240C04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13249</TotalTime>
  <Pages>10</Pages>
  <Words>5124</Words>
  <Characters>29207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1565</cp:revision>
  <cp:lastPrinted>2009-02-06T05:36:00Z</cp:lastPrinted>
  <dcterms:created xsi:type="dcterms:W3CDTF">2016-05-04T14:28:00Z</dcterms:created>
  <dcterms:modified xsi:type="dcterms:W3CDTF">2016-08-28T11:55:00Z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