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6098E" w:rsidRDefault="0046098E" w:rsidP="0046098E">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Конституционно-правовой механизм внешней политики Австрийской республики</w:t>
      </w:r>
    </w:p>
    <w:p w:rsidR="006F2021" w:rsidRDefault="006F2021" w:rsidP="003C1328">
      <w:pPr>
        <w:jc w:val="both"/>
        <w:rPr>
          <w:rFonts w:ascii="Verdana" w:hAnsi="Verdana"/>
          <w:color w:val="000000"/>
          <w:sz w:val="18"/>
          <w:szCs w:val="18"/>
        </w:rPr>
      </w:pPr>
    </w:p>
    <w:p w:rsidR="0046098E" w:rsidRDefault="0046098E" w:rsidP="003C1328">
      <w:pPr>
        <w:jc w:val="both"/>
        <w:rPr>
          <w:rFonts w:ascii="Verdana" w:hAnsi="Verdana"/>
          <w:color w:val="000000"/>
          <w:sz w:val="18"/>
          <w:szCs w:val="18"/>
        </w:rPr>
      </w:pPr>
    </w:p>
    <w:p w:rsidR="0046098E" w:rsidRDefault="0046098E" w:rsidP="003C1328">
      <w:pPr>
        <w:jc w:val="both"/>
        <w:rPr>
          <w:rFonts w:ascii="Verdana" w:hAnsi="Verdana"/>
          <w:color w:val="000000"/>
          <w:sz w:val="18"/>
          <w:szCs w:val="18"/>
        </w:rPr>
      </w:pPr>
    </w:p>
    <w:p w:rsidR="0046098E" w:rsidRDefault="0046098E" w:rsidP="0046098E">
      <w:pPr>
        <w:spacing w:line="270" w:lineRule="atLeast"/>
        <w:rPr>
          <w:rFonts w:ascii="Verdana" w:hAnsi="Verdana"/>
          <w:b/>
          <w:bCs/>
          <w:color w:val="000000"/>
          <w:sz w:val="18"/>
          <w:szCs w:val="18"/>
        </w:rPr>
      </w:pPr>
      <w:r>
        <w:rPr>
          <w:rFonts w:ascii="Verdana" w:hAnsi="Verdana"/>
          <w:b/>
          <w:bCs/>
          <w:color w:val="000000"/>
          <w:sz w:val="18"/>
          <w:szCs w:val="18"/>
        </w:rPr>
        <w:t>Год: </w:t>
      </w:r>
    </w:p>
    <w:p w:rsidR="0046098E" w:rsidRDefault="0046098E" w:rsidP="0046098E">
      <w:pPr>
        <w:spacing w:line="270" w:lineRule="atLeast"/>
        <w:rPr>
          <w:rFonts w:ascii="Verdana" w:hAnsi="Verdana"/>
          <w:color w:val="000000"/>
          <w:sz w:val="18"/>
          <w:szCs w:val="18"/>
        </w:rPr>
      </w:pPr>
      <w:r>
        <w:rPr>
          <w:rFonts w:ascii="Verdana" w:hAnsi="Verdana"/>
          <w:color w:val="000000"/>
          <w:sz w:val="18"/>
          <w:szCs w:val="18"/>
        </w:rPr>
        <w:t>2011</w:t>
      </w:r>
    </w:p>
    <w:p w:rsidR="0046098E" w:rsidRDefault="0046098E" w:rsidP="0046098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6098E" w:rsidRDefault="0046098E" w:rsidP="0046098E">
      <w:pPr>
        <w:spacing w:line="270" w:lineRule="atLeast"/>
        <w:rPr>
          <w:rFonts w:ascii="Verdana" w:hAnsi="Verdana"/>
          <w:color w:val="000000"/>
          <w:sz w:val="18"/>
          <w:szCs w:val="18"/>
        </w:rPr>
      </w:pPr>
      <w:r>
        <w:rPr>
          <w:rFonts w:ascii="Verdana" w:hAnsi="Verdana"/>
          <w:color w:val="000000"/>
          <w:sz w:val="18"/>
          <w:szCs w:val="18"/>
        </w:rPr>
        <w:t>Водяницкая, Елена Александровна</w:t>
      </w:r>
    </w:p>
    <w:p w:rsidR="0046098E" w:rsidRDefault="0046098E" w:rsidP="0046098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6098E" w:rsidRDefault="0046098E" w:rsidP="0046098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6098E" w:rsidRDefault="0046098E" w:rsidP="0046098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6098E" w:rsidRDefault="0046098E" w:rsidP="0046098E">
      <w:pPr>
        <w:spacing w:line="270" w:lineRule="atLeast"/>
        <w:rPr>
          <w:rFonts w:ascii="Verdana" w:hAnsi="Verdana"/>
          <w:color w:val="000000"/>
          <w:sz w:val="18"/>
          <w:szCs w:val="18"/>
        </w:rPr>
      </w:pPr>
      <w:r>
        <w:rPr>
          <w:rFonts w:ascii="Verdana" w:hAnsi="Verdana"/>
          <w:color w:val="000000"/>
          <w:sz w:val="18"/>
          <w:szCs w:val="18"/>
        </w:rPr>
        <w:t>Москва</w:t>
      </w:r>
    </w:p>
    <w:p w:rsidR="0046098E" w:rsidRDefault="0046098E" w:rsidP="0046098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6098E" w:rsidRDefault="0046098E" w:rsidP="0046098E">
      <w:pPr>
        <w:spacing w:line="270" w:lineRule="atLeast"/>
        <w:rPr>
          <w:rFonts w:ascii="Verdana" w:hAnsi="Verdana"/>
          <w:color w:val="000000"/>
          <w:sz w:val="18"/>
          <w:szCs w:val="18"/>
        </w:rPr>
      </w:pPr>
      <w:r>
        <w:rPr>
          <w:rFonts w:ascii="Verdana" w:hAnsi="Verdana"/>
          <w:color w:val="000000"/>
          <w:sz w:val="18"/>
          <w:szCs w:val="18"/>
        </w:rPr>
        <w:t>12.00.02</w:t>
      </w:r>
    </w:p>
    <w:p w:rsidR="0046098E" w:rsidRDefault="0046098E" w:rsidP="0046098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6098E" w:rsidRDefault="0046098E" w:rsidP="0046098E">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46098E" w:rsidRDefault="0046098E" w:rsidP="0046098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6098E" w:rsidRDefault="0046098E" w:rsidP="0046098E">
      <w:pPr>
        <w:spacing w:line="270" w:lineRule="atLeast"/>
        <w:rPr>
          <w:rFonts w:ascii="Verdana" w:hAnsi="Verdana"/>
          <w:color w:val="000000"/>
          <w:sz w:val="18"/>
          <w:szCs w:val="18"/>
        </w:rPr>
      </w:pPr>
      <w:r>
        <w:rPr>
          <w:rFonts w:ascii="Verdana" w:hAnsi="Verdana"/>
          <w:color w:val="000000"/>
          <w:sz w:val="18"/>
          <w:szCs w:val="18"/>
        </w:rPr>
        <w:t>225</w:t>
      </w:r>
    </w:p>
    <w:p w:rsidR="0046098E" w:rsidRDefault="0046098E" w:rsidP="0046098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Водяницкая, Елена Александровна</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Положения, выносимые на защиту.</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Конституционно-правовые основы организации и деятельности механизма</w:t>
      </w:r>
      <w:r>
        <w:rPr>
          <w:rStyle w:val="WW8Num3z0"/>
          <w:rFonts w:ascii="Verdana" w:hAnsi="Verdana"/>
          <w:color w:val="000000"/>
          <w:sz w:val="18"/>
          <w:szCs w:val="18"/>
        </w:rPr>
        <w:t> </w:t>
      </w:r>
      <w:r>
        <w:rPr>
          <w:rStyle w:val="WW8Num4z0"/>
          <w:rFonts w:ascii="Verdana" w:hAnsi="Verdana"/>
          <w:color w:val="4682B4"/>
          <w:sz w:val="18"/>
          <w:szCs w:val="18"/>
        </w:rPr>
        <w:t>внешней</w:t>
      </w:r>
      <w:r>
        <w:rPr>
          <w:rStyle w:val="WW8Num3z0"/>
          <w:rFonts w:ascii="Verdana" w:hAnsi="Verdana"/>
          <w:color w:val="000000"/>
          <w:sz w:val="18"/>
          <w:szCs w:val="18"/>
        </w:rPr>
        <w:t> </w:t>
      </w:r>
      <w:r>
        <w:rPr>
          <w:rFonts w:ascii="Verdana" w:hAnsi="Verdana"/>
          <w:color w:val="000000"/>
          <w:sz w:val="18"/>
          <w:szCs w:val="18"/>
        </w:rPr>
        <w:t>политики Австрии.</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конституционно-правового механизма внешней</w:t>
      </w:r>
      <w:r>
        <w:rPr>
          <w:rStyle w:val="WW8Num3z0"/>
          <w:rFonts w:ascii="Verdana" w:hAnsi="Verdana"/>
          <w:color w:val="000000"/>
          <w:sz w:val="18"/>
          <w:szCs w:val="18"/>
        </w:rPr>
        <w:t> </w:t>
      </w:r>
      <w:r>
        <w:rPr>
          <w:rStyle w:val="WW8Num4z0"/>
          <w:rFonts w:ascii="Verdana" w:hAnsi="Verdana"/>
          <w:color w:val="4682B4"/>
          <w:sz w:val="18"/>
          <w:szCs w:val="18"/>
        </w:rPr>
        <w:t>политики</w:t>
      </w:r>
      <w:r>
        <w:rPr>
          <w:rFonts w:ascii="Verdana" w:hAnsi="Verdana"/>
          <w:color w:val="000000"/>
          <w:sz w:val="18"/>
          <w:szCs w:val="18"/>
        </w:rPr>
        <w:t>:.</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История развития конституционно-правового механизма и основных направлений внешней политики Австрии.</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внешней политики Австрии и их значение.</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Принцип постоянного нейтралитета.</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Приоритет норм международного права над национальным законодательством.</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Возможность ограничения</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государства.</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Участие Австрии в европейской интеграции.56,</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разграничение внешнеполитической компетенции« между Федерацией и землями.</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положения.</w:t>
      </w:r>
    </w:p>
    <w:p w:rsidR="0046098E" w:rsidRDefault="0046098E" w:rsidP="0046098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"Конституционно-правовой механизм внешней политики Австрийской республики"</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Процессы демократизации общественной жизни привлекают все большее внимание к внешней политике государства и механизму ее формирования. В современном мире все более значимую роль приобретает фактор международного общения, следствием чего является совершенствование и возрастание интенсивности между нар одных отношений. Ранее сфера внешней политики была уделом правящих кругов, носила закрытый характер. Во всех государствах мира политические отношения с другими субъектами международного права, прежде всего дипломатические отношения, всегда представляли собой обособленную сферу государственной жизни, реализуемую, как правило, внешнеполитической деятельностью глав государств, глав правительств, а также специализированными дипломатическими органами государства и их</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настоящее время внешняя политика государства как одна из важнейших сфер его функционирования характеризуется открытостью и подвержена активному влиянию различных общественных сил. Внешнеполитические отношения складываются не только из соответствующей </w:t>
      </w:r>
      <w:r>
        <w:rPr>
          <w:rFonts w:ascii="Verdana" w:hAnsi="Verdana"/>
          <w:color w:val="000000"/>
          <w:sz w:val="18"/>
          <w:szCs w:val="18"/>
        </w:rPr>
        <w:lastRenderedPageBreak/>
        <w:t>деятельности государственных органов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 в них участвуют также и ведущие политические партии и общественные организации. Например, программы политических партий могут содержать</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внешнеполитического характера по вопросам реализации внешнеполитического курса государства или по актуальным событиям международной жизни и т.п.</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Возрастающую значимость внешнеполитической сферы деятельности государства обуславливают также процессы глобализации. Глобальные проблемы, возникающие как объективный фактор развития общества, взаимосвязаны, охватывают все стороны жизни людей и касаются всех стран мира. Поэтому для своего решения они требуют объединённых усилий всего мирового сообщества, в том числе и малых государств.</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интеграция в европейском регионе делает актуальными новые проблемы, например, проблему соотношения национальной внешней политики государств-участников Европейского Союза и совместной внешней политики и политики безопасности в рамках ЕС. С вступлением в силу Лиссабонского договора появился пост министра иностранных дел ЕС (высокого представителя ЕС по внешней политике и безопасности), в компетенцию которого входят все внешнеполитические вопросы сообщества, а также председательство на встречах глав</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ЕС. Это делает европейский уровень принятия внешнеполитических решений вполне самостоятельным институциональным звеном осуществления внешней политики государств-участников ЕС.</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свете вышеизложенных факторов, а также ввиду традиционного тяготения внешнеэкономических и внешнеполитических связей России к странам европейского континента, в том числе к германоязычным государствам, становится актуальным исследование процессов формирования и реализации внешней политики, а также структуры внешнеполитического механизма Австрии как одного из перспективных партнеров нашей страны на международной арене.</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все большего развития глобализационных и интеграционных процессов результаты осуществления внешней политики сказываются на всех направлениях жизни общества и государства. Отсюда конституционно-правовой механизм внешней политики является неотъемлемой составной частью структуры государственного механизма любого современного государства. Ведущую роль в формировании и реализации внешней политики государства, а следовательно,^ и в конституционно-правовом механизме страны играют государственные органы, наделенные законодательством внешнеполитической компетенцией. Именно эти органы призваны определять основные направления внешней политики государства, устанавливать и поддерживать политические отношения с другими государствами и народами, обеспечивать международное сотрудничество в различных областях государственной и общественной жизни.</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особое значение приобретает эффективность функционирования государственных органов, наделенных внешнеполитическими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четкое разграничение компетенции между ними, наличие подробного правового регулирования в данной области, слаженная работа всего механизма осуществления внешней политики государства. Основополагающие начала внешней политики современных государств находят свое отражение, как правило,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этих стран, в текущем законодательстве и в международных договорах.</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 степень научной разработанности темы. Анализ поставленных в диссертации вопросов предопределил необходимость использования широкой информационной и нормативной базы, обращения к обширному кругу источников. Теоретической основой диссертационного исследования стали труды отечественных и зарубежных ученых в области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существования, эволюции, функционирования и структуры конституционно-правового механизма внешней политики зарубежных государств в той или иной степени рассматривались в научных трудах отечественных</w:t>
      </w:r>
      <w:r>
        <w:rPr>
          <w:rStyle w:val="WW8Num3z0"/>
          <w:rFonts w:ascii="Verdana" w:hAnsi="Verdana"/>
          <w:color w:val="000000"/>
          <w:sz w:val="18"/>
          <w:szCs w:val="18"/>
        </w:rPr>
        <w:t> </w:t>
      </w:r>
      <w:r>
        <w:rPr>
          <w:rStyle w:val="WW8Num4z0"/>
          <w:rFonts w:ascii="Verdana" w:hAnsi="Verdana"/>
          <w:color w:val="4682B4"/>
          <w:sz w:val="18"/>
          <w:szCs w:val="18"/>
        </w:rPr>
        <w:t>конституционалистов</w:t>
      </w:r>
      <w:r>
        <w:rPr>
          <w:rFonts w:ascii="Verdana" w:hAnsi="Verdana"/>
          <w:color w:val="000000"/>
          <w:sz w:val="18"/>
          <w:szCs w:val="18"/>
        </w:rPr>
        <w:t>: Р.Г. Абдулатипова, С.А. Авакьяна, В.Б.</w:t>
      </w:r>
      <w:r>
        <w:rPr>
          <w:rStyle w:val="WW8Num3z0"/>
          <w:rFonts w:ascii="Verdana" w:hAnsi="Verdana"/>
          <w:color w:val="000000"/>
          <w:sz w:val="18"/>
          <w:szCs w:val="18"/>
        </w:rPr>
        <w:t> </w:t>
      </w:r>
      <w:r>
        <w:rPr>
          <w:rStyle w:val="WW8Num4z0"/>
          <w:rFonts w:ascii="Verdana" w:hAnsi="Verdana"/>
          <w:color w:val="4682B4"/>
          <w:sz w:val="18"/>
          <w:szCs w:val="18"/>
        </w:rPr>
        <w:t>Аверьянова</w:t>
      </w:r>
      <w:r>
        <w:rPr>
          <w:rFonts w:ascii="Verdana" w:hAnsi="Verdana"/>
          <w:color w:val="000000"/>
          <w:sz w:val="18"/>
          <w:szCs w:val="18"/>
        </w:rPr>
        <w:t>, Г.В. Александренко, А.П. Алехина,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A.M. Барнашова, В.А. Власихина, В.Ф.</w:t>
      </w:r>
      <w:r>
        <w:rPr>
          <w:rStyle w:val="WW8Num3z0"/>
          <w:rFonts w:ascii="Verdana" w:hAnsi="Verdana"/>
          <w:color w:val="000000"/>
          <w:sz w:val="18"/>
          <w:szCs w:val="18"/>
        </w:rPr>
        <w:t> </w:t>
      </w:r>
      <w:r>
        <w:rPr>
          <w:rStyle w:val="WW8Num4z0"/>
          <w:rFonts w:ascii="Verdana" w:hAnsi="Verdana"/>
          <w:color w:val="4682B4"/>
          <w:sz w:val="18"/>
          <w:szCs w:val="18"/>
        </w:rPr>
        <w:t>Воловича</w:t>
      </w:r>
      <w:r>
        <w:rPr>
          <w:rFonts w:ascii="Verdana" w:hAnsi="Verdana"/>
          <w:color w:val="000000"/>
          <w:sz w:val="18"/>
          <w:szCs w:val="18"/>
        </w:rPr>
        <w:t>, Л.Я. Дадиани, М.С. Джунусова,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И.П. Ильинского, А.И. Ковалева, Ю.М.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Ф.Ф. Кокошкина, Б.С. Крылова, М.И.</w:t>
      </w:r>
      <w:r>
        <w:rPr>
          <w:rStyle w:val="WW8Num3z0"/>
          <w:rFonts w:ascii="Verdana" w:hAnsi="Verdana"/>
          <w:color w:val="000000"/>
          <w:sz w:val="18"/>
          <w:szCs w:val="18"/>
        </w:rPr>
        <w:t> </w:t>
      </w:r>
      <w:r>
        <w:rPr>
          <w:rStyle w:val="WW8Num4z0"/>
          <w:rFonts w:ascii="Verdana" w:hAnsi="Verdana"/>
          <w:color w:val="4682B4"/>
          <w:sz w:val="18"/>
          <w:szCs w:val="18"/>
        </w:rPr>
        <w:t>Кукушкина</w:t>
      </w:r>
      <w:r>
        <w:rPr>
          <w:rFonts w:ascii="Verdana" w:hAnsi="Verdana"/>
          <w:color w:val="000000"/>
          <w:sz w:val="18"/>
          <w:szCs w:val="18"/>
        </w:rPr>
        <w:t>, Б.П. Курашвили, В.И. Лафитского, Ю.И.</w:t>
      </w:r>
      <w:r>
        <w:rPr>
          <w:rStyle w:val="WW8Num3z0"/>
          <w:rFonts w:ascii="Verdana" w:hAnsi="Verdana"/>
          <w:color w:val="000000"/>
          <w:sz w:val="18"/>
          <w:szCs w:val="18"/>
        </w:rPr>
        <w:t> </w:t>
      </w:r>
      <w:r>
        <w:rPr>
          <w:rStyle w:val="WW8Num4z0"/>
          <w:rFonts w:ascii="Verdana" w:hAnsi="Verdana"/>
          <w:color w:val="4682B4"/>
          <w:sz w:val="18"/>
          <w:szCs w:val="18"/>
        </w:rPr>
        <w:t>Лейбо</w:t>
      </w:r>
      <w:r>
        <w:rPr>
          <w:rFonts w:ascii="Verdana" w:hAnsi="Verdana"/>
          <w:color w:val="000000"/>
          <w:sz w:val="18"/>
          <w:szCs w:val="18"/>
        </w:rPr>
        <w:t>, А.И. Лепешкина, А.Е. Лунева, В.В.</w:t>
      </w:r>
      <w:r>
        <w:rPr>
          <w:rStyle w:val="WW8Num3z0"/>
          <w:rFonts w:ascii="Verdana" w:hAnsi="Verdana"/>
          <w:color w:val="000000"/>
          <w:sz w:val="18"/>
          <w:szCs w:val="18"/>
        </w:rPr>
        <w:t> </w:t>
      </w:r>
      <w:r>
        <w:rPr>
          <w:rStyle w:val="WW8Num4z0"/>
          <w:rFonts w:ascii="Verdana" w:hAnsi="Verdana"/>
          <w:color w:val="4682B4"/>
          <w:sz w:val="18"/>
          <w:szCs w:val="18"/>
        </w:rPr>
        <w:t>Маклакова</w:t>
      </w:r>
      <w:r>
        <w:rPr>
          <w:rFonts w:ascii="Verdana" w:hAnsi="Verdana"/>
          <w:color w:val="000000"/>
          <w:sz w:val="18"/>
          <w:szCs w:val="18"/>
        </w:rPr>
        <w:t>, П.Ф. Мартыненко, A.A. Мишина, М.А.</w:t>
      </w:r>
      <w:r>
        <w:rPr>
          <w:rStyle w:val="WW8Num3z0"/>
          <w:rFonts w:ascii="Verdana" w:hAnsi="Verdana"/>
          <w:color w:val="000000"/>
          <w:sz w:val="18"/>
          <w:szCs w:val="18"/>
        </w:rPr>
        <w:t> </w:t>
      </w:r>
      <w:r>
        <w:rPr>
          <w:rStyle w:val="WW8Num4z0"/>
          <w:rFonts w:ascii="Verdana" w:hAnsi="Verdana"/>
          <w:color w:val="4682B4"/>
          <w:sz w:val="18"/>
          <w:szCs w:val="18"/>
        </w:rPr>
        <w:t>Могуновой</w:t>
      </w:r>
      <w:r>
        <w:rPr>
          <w:rFonts w:ascii="Verdana" w:hAnsi="Verdana"/>
          <w:color w:val="000000"/>
          <w:sz w:val="18"/>
          <w:szCs w:val="18"/>
        </w:rPr>
        <w:t>, P.A. Мюллерсона, В.В. Невинского, Е.Я.</w:t>
      </w:r>
      <w:r>
        <w:rPr>
          <w:rStyle w:val="WW8Num3z0"/>
          <w:rFonts w:ascii="Verdana" w:hAnsi="Verdana"/>
          <w:color w:val="000000"/>
          <w:sz w:val="18"/>
          <w:szCs w:val="18"/>
        </w:rPr>
        <w:t> </w:t>
      </w:r>
      <w:r>
        <w:rPr>
          <w:rStyle w:val="WW8Num4z0"/>
          <w:rFonts w:ascii="Verdana" w:hAnsi="Verdana"/>
          <w:color w:val="4682B4"/>
          <w:sz w:val="18"/>
          <w:szCs w:val="18"/>
        </w:rPr>
        <w:t>Павлова</w:t>
      </w:r>
      <w:r>
        <w:rPr>
          <w:rFonts w:ascii="Verdana" w:hAnsi="Verdana"/>
          <w:color w:val="000000"/>
          <w:sz w:val="18"/>
          <w:szCs w:val="18"/>
        </w:rPr>
        <w:t>, М.И. Пиголкина, В.В. Пустогарова, П.И.</w:t>
      </w:r>
      <w:r>
        <w:rPr>
          <w:rStyle w:val="WW8Num3z0"/>
          <w:rFonts w:ascii="Verdana" w:hAnsi="Verdana"/>
          <w:color w:val="000000"/>
          <w:sz w:val="18"/>
          <w:szCs w:val="18"/>
        </w:rPr>
        <w:t> </w:t>
      </w:r>
      <w:r>
        <w:rPr>
          <w:rStyle w:val="WW8Num4z0"/>
          <w:rFonts w:ascii="Verdana" w:hAnsi="Verdana"/>
          <w:color w:val="4682B4"/>
          <w:sz w:val="18"/>
          <w:szCs w:val="18"/>
        </w:rPr>
        <w:t>Савицкого</w:t>
      </w:r>
      <w:r>
        <w:rPr>
          <w:rFonts w:ascii="Verdana" w:hAnsi="Verdana"/>
          <w:color w:val="000000"/>
          <w:sz w:val="18"/>
          <w:szCs w:val="18"/>
        </w:rPr>
        <w:t>, Б А. Страшуна, И.А.</w:t>
      </w:r>
      <w:r>
        <w:rPr>
          <w:rStyle w:val="WW8Num3z0"/>
          <w:rFonts w:ascii="Verdana" w:hAnsi="Verdana"/>
          <w:color w:val="000000"/>
          <w:sz w:val="18"/>
          <w:szCs w:val="18"/>
        </w:rPr>
        <w:t> </w:t>
      </w:r>
      <w:r>
        <w:rPr>
          <w:rStyle w:val="WW8Num4z0"/>
          <w:rFonts w:ascii="Verdana" w:hAnsi="Verdana"/>
          <w:color w:val="4682B4"/>
          <w:sz w:val="18"/>
          <w:szCs w:val="18"/>
        </w:rPr>
        <w:t>Умновой</w:t>
      </w:r>
      <w:r>
        <w:rPr>
          <w:rFonts w:ascii="Verdana" w:hAnsi="Verdana"/>
          <w:color w:val="000000"/>
          <w:sz w:val="18"/>
          <w:szCs w:val="18"/>
        </w:rPr>
        <w:t>, В.Е. Чиркина, Л.М. Энтина и др.</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Комплексным исследованием, анализирующим</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организации и функционирования конституционно-правового механизма осуществления внешней политики в отдельных странах, является коллективная монография под редакцией И.П.</w:t>
      </w:r>
      <w:r>
        <w:rPr>
          <w:rStyle w:val="WW8Num3z0"/>
          <w:rFonts w:ascii="Verdana" w:hAnsi="Verdana"/>
          <w:color w:val="000000"/>
          <w:sz w:val="18"/>
          <w:szCs w:val="18"/>
        </w:rPr>
        <w:t> </w:t>
      </w:r>
      <w:r>
        <w:rPr>
          <w:rStyle w:val="WW8Num4z0"/>
          <w:rFonts w:ascii="Verdana" w:hAnsi="Verdana"/>
          <w:color w:val="4682B4"/>
          <w:sz w:val="18"/>
          <w:szCs w:val="18"/>
        </w:rPr>
        <w:t>Ильинского</w:t>
      </w:r>
      <w:r>
        <w:rPr>
          <w:rFonts w:ascii="Verdana" w:hAnsi="Verdana"/>
          <w:color w:val="000000"/>
          <w:sz w:val="18"/>
          <w:szCs w:val="18"/>
        </w:rPr>
        <w:t>, Ю.И. Лейбо, Л.М. Энтина "Конституционно-правовой механизм осуществления внешней политики государств" (1986 г.). Кроме того, необходимо особо упомянуть монографию Ю.И.</w:t>
      </w:r>
      <w:r>
        <w:rPr>
          <w:rStyle w:val="WW8Num3z0"/>
          <w:rFonts w:ascii="Verdana" w:hAnsi="Verdana"/>
          <w:color w:val="000000"/>
          <w:sz w:val="18"/>
          <w:szCs w:val="18"/>
        </w:rPr>
        <w:t> </w:t>
      </w:r>
      <w:r>
        <w:rPr>
          <w:rStyle w:val="WW8Num4z0"/>
          <w:rFonts w:ascii="Verdana" w:hAnsi="Verdana"/>
          <w:color w:val="4682B4"/>
          <w:sz w:val="18"/>
          <w:szCs w:val="18"/>
        </w:rPr>
        <w:t>Лейбо</w:t>
      </w:r>
      <w:r>
        <w:rPr>
          <w:rStyle w:val="WW8Num3z0"/>
          <w:rFonts w:ascii="Verdana" w:hAnsi="Verdana"/>
          <w:color w:val="000000"/>
          <w:sz w:val="18"/>
          <w:szCs w:val="18"/>
        </w:rPr>
        <w:t> </w:t>
      </w:r>
      <w:r>
        <w:rPr>
          <w:rFonts w:ascii="Verdana" w:hAnsi="Verdana"/>
          <w:color w:val="000000"/>
          <w:sz w:val="18"/>
          <w:szCs w:val="18"/>
        </w:rPr>
        <w:t>"Внешнеполитический механизм буржуазных стран Центральной Европы: Австрия,</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Швейцария" (1984 г.), монографию Л.М.</w:t>
      </w:r>
      <w:r>
        <w:rPr>
          <w:rStyle w:val="WW8Num3z0"/>
          <w:rFonts w:ascii="Verdana" w:hAnsi="Verdana"/>
          <w:color w:val="000000"/>
          <w:sz w:val="18"/>
          <w:szCs w:val="18"/>
        </w:rPr>
        <w:t> </w:t>
      </w:r>
      <w:r>
        <w:rPr>
          <w:rStyle w:val="WW8Num4z0"/>
          <w:rFonts w:ascii="Verdana" w:hAnsi="Verdana"/>
          <w:color w:val="4682B4"/>
          <w:sz w:val="18"/>
          <w:szCs w:val="18"/>
        </w:rPr>
        <w:t>Энтина</w:t>
      </w:r>
      <w:r>
        <w:rPr>
          <w:rStyle w:val="WW8Num3z0"/>
          <w:rFonts w:ascii="Verdana" w:hAnsi="Verdana"/>
          <w:color w:val="000000"/>
          <w:sz w:val="18"/>
          <w:szCs w:val="18"/>
        </w:rPr>
        <w:t> </w:t>
      </w:r>
      <w:r>
        <w:rPr>
          <w:rFonts w:ascii="Verdana" w:hAnsi="Verdana"/>
          <w:color w:val="000000"/>
          <w:sz w:val="18"/>
          <w:szCs w:val="18"/>
        </w:rPr>
        <w:t>"Разделение властей. Опыт современных государств" (1995 г.), монографию A.C. Деева "Современная Франция: механизм формирования внешней политики" (1985 г.), а также учебное пособие под редакцией В.П.</w:t>
      </w:r>
      <w:r>
        <w:rPr>
          <w:rStyle w:val="WW8Num3z0"/>
          <w:rFonts w:ascii="Verdana" w:hAnsi="Verdana"/>
          <w:color w:val="000000"/>
          <w:sz w:val="18"/>
          <w:szCs w:val="18"/>
        </w:rPr>
        <w:t> </w:t>
      </w:r>
      <w:r>
        <w:rPr>
          <w:rStyle w:val="WW8Num4z0"/>
          <w:rFonts w:ascii="Verdana" w:hAnsi="Verdana"/>
          <w:color w:val="4682B4"/>
          <w:sz w:val="18"/>
          <w:szCs w:val="18"/>
        </w:rPr>
        <w:t>Воробьева</w:t>
      </w:r>
      <w:r>
        <w:rPr>
          <w:rFonts w:ascii="Verdana" w:hAnsi="Verdana"/>
          <w:color w:val="000000"/>
          <w:sz w:val="18"/>
          <w:szCs w:val="18"/>
        </w:rPr>
        <w:t>, Ю.И. Лейбо, А.Г. Орлова, подготовленное коллективом авторов кафедры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(У) МИД РФ "Конституционно-правовой механизм внешней политики" (2004 г.).</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Отдельным аспектам организации и функционирования конституционно-правового механизма внешней политики зарубежных государств и, в частности,</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Австрийской республики посвящены оригинальные научные работы зарубежных</w:t>
      </w:r>
      <w:r>
        <w:rPr>
          <w:rStyle w:val="WW8Num3z0"/>
          <w:rFonts w:ascii="Verdana" w:hAnsi="Verdana"/>
          <w:color w:val="000000"/>
          <w:sz w:val="18"/>
          <w:szCs w:val="18"/>
        </w:rPr>
        <w:t> </w:t>
      </w:r>
      <w:r>
        <w:rPr>
          <w:rStyle w:val="WW8Num4z0"/>
          <w:rFonts w:ascii="Verdana" w:hAnsi="Verdana"/>
          <w:color w:val="4682B4"/>
          <w:sz w:val="18"/>
          <w:szCs w:val="18"/>
        </w:rPr>
        <w:t>государствоведов</w:t>
      </w:r>
      <w:r>
        <w:rPr>
          <w:rFonts w:ascii="Verdana" w:hAnsi="Verdana"/>
          <w:color w:val="000000"/>
          <w:sz w:val="18"/>
          <w:szCs w:val="18"/>
        </w:rPr>
        <w:t>: Л. Адамовича, К. Берхтольда, К. Грабенвартера, С. Гриллера, К. Земанека, Г.</w:t>
      </w:r>
      <w:r>
        <w:rPr>
          <w:rStyle w:val="WW8Num3z0"/>
          <w:rFonts w:ascii="Verdana" w:hAnsi="Verdana"/>
          <w:color w:val="000000"/>
          <w:sz w:val="18"/>
          <w:szCs w:val="18"/>
        </w:rPr>
        <w:t> </w:t>
      </w:r>
      <w:r>
        <w:rPr>
          <w:rStyle w:val="WW8Num4z0"/>
          <w:rFonts w:ascii="Verdana" w:hAnsi="Verdana"/>
          <w:color w:val="4682B4"/>
          <w:sz w:val="18"/>
          <w:szCs w:val="18"/>
        </w:rPr>
        <w:t>Иеллинека</w:t>
      </w:r>
      <w:r>
        <w:rPr>
          <w:rFonts w:ascii="Verdana" w:hAnsi="Verdana"/>
          <w:color w:val="000000"/>
          <w:sz w:val="18"/>
          <w:szCs w:val="18"/>
        </w:rPr>
        <w:t>, Ф. Койи, X. Майера, Т. Маунца, Т. Олингера, А. Пелинки, П.</w:t>
      </w:r>
      <w:r>
        <w:rPr>
          <w:rStyle w:val="WW8Num3z0"/>
          <w:rFonts w:ascii="Verdana" w:hAnsi="Verdana"/>
          <w:color w:val="000000"/>
          <w:sz w:val="18"/>
          <w:szCs w:val="18"/>
        </w:rPr>
        <w:t> </w:t>
      </w:r>
      <w:r>
        <w:rPr>
          <w:rStyle w:val="WW8Num4z0"/>
          <w:rFonts w:ascii="Verdana" w:hAnsi="Verdana"/>
          <w:color w:val="4682B4"/>
          <w:sz w:val="18"/>
          <w:szCs w:val="18"/>
        </w:rPr>
        <w:t>Пернталера</w:t>
      </w:r>
      <w:r>
        <w:rPr>
          <w:rFonts w:ascii="Verdana" w:hAnsi="Verdana"/>
          <w:color w:val="000000"/>
          <w:sz w:val="18"/>
          <w:szCs w:val="18"/>
        </w:rPr>
        <w:t>, М. Талера, Р. Уолтера, У. Фастенрата, А.</w:t>
      </w:r>
      <w:r>
        <w:rPr>
          <w:rStyle w:val="WW8Num3z0"/>
          <w:rFonts w:ascii="Verdana" w:hAnsi="Verdana"/>
          <w:color w:val="000000"/>
          <w:sz w:val="18"/>
          <w:szCs w:val="18"/>
        </w:rPr>
        <w:t> </w:t>
      </w:r>
      <w:r>
        <w:rPr>
          <w:rStyle w:val="WW8Num4z0"/>
          <w:rFonts w:ascii="Verdana" w:hAnsi="Verdana"/>
          <w:color w:val="4682B4"/>
          <w:sz w:val="18"/>
          <w:szCs w:val="18"/>
        </w:rPr>
        <w:t>Фердросса</w:t>
      </w:r>
      <w:r>
        <w:rPr>
          <w:rFonts w:ascii="Verdana" w:hAnsi="Verdana"/>
          <w:color w:val="000000"/>
          <w:sz w:val="18"/>
          <w:szCs w:val="18"/>
        </w:rPr>
        <w:t>, Б.-К. Функа, К. Хессе, С. Штаддьмайера, Г. Штуржа, Ф.</w:t>
      </w:r>
      <w:r>
        <w:rPr>
          <w:rStyle w:val="WW8Num3z0"/>
          <w:rFonts w:ascii="Verdana" w:hAnsi="Verdana"/>
          <w:color w:val="000000"/>
          <w:sz w:val="18"/>
          <w:szCs w:val="18"/>
        </w:rPr>
        <w:t> </w:t>
      </w:r>
      <w:r>
        <w:rPr>
          <w:rStyle w:val="WW8Num4z0"/>
          <w:rFonts w:ascii="Verdana" w:hAnsi="Verdana"/>
          <w:color w:val="4682B4"/>
          <w:sz w:val="18"/>
          <w:szCs w:val="18"/>
        </w:rPr>
        <w:t>Эрмакоры</w:t>
      </w:r>
      <w:r>
        <w:rPr>
          <w:rStyle w:val="WW8Num3z0"/>
          <w:rFonts w:ascii="Verdana" w:hAnsi="Verdana"/>
          <w:color w:val="000000"/>
          <w:sz w:val="18"/>
          <w:szCs w:val="18"/>
        </w:rPr>
        <w:t> </w:t>
      </w:r>
      <w:r>
        <w:rPr>
          <w:rFonts w:ascii="Verdana" w:hAnsi="Verdana"/>
          <w:color w:val="000000"/>
          <w:sz w:val="18"/>
          <w:szCs w:val="18"/>
        </w:rPr>
        <w:t>и др.</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Научные работы отечественных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затрагивающие отдельные элементы конституционно-правового механизма внешней политики Австрии (Л.Я. Дадиани «</w:t>
      </w:r>
      <w:r>
        <w:rPr>
          <w:rStyle w:val="WW8Num4z0"/>
          <w:rFonts w:ascii="Verdana" w:hAnsi="Verdana"/>
          <w:color w:val="4682B4"/>
          <w:sz w:val="18"/>
          <w:szCs w:val="18"/>
        </w:rPr>
        <w:t>Государственный строй Австрии</w:t>
      </w:r>
      <w:r>
        <w:rPr>
          <w:rFonts w:ascii="Verdana" w:hAnsi="Verdana"/>
          <w:color w:val="000000"/>
          <w:sz w:val="18"/>
          <w:szCs w:val="18"/>
        </w:rPr>
        <w:t>» (1958 г.), И.П.</w:t>
      </w:r>
      <w:r>
        <w:rPr>
          <w:rStyle w:val="WW8Num3z0"/>
          <w:rFonts w:ascii="Verdana" w:hAnsi="Verdana"/>
          <w:color w:val="000000"/>
          <w:sz w:val="18"/>
          <w:szCs w:val="18"/>
        </w:rPr>
        <w:t> </w:t>
      </w:r>
      <w:r>
        <w:rPr>
          <w:rStyle w:val="WW8Num4z0"/>
          <w:rFonts w:ascii="Verdana" w:hAnsi="Verdana"/>
          <w:color w:val="4682B4"/>
          <w:sz w:val="18"/>
          <w:szCs w:val="18"/>
        </w:rPr>
        <w:t>Ильинского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Парламент Австрии</w:t>
      </w:r>
      <w:r>
        <w:rPr>
          <w:rFonts w:ascii="Verdana" w:hAnsi="Verdana"/>
          <w:color w:val="000000"/>
          <w:sz w:val="18"/>
          <w:szCs w:val="18"/>
        </w:rPr>
        <w:t>» (1990 г.), Ю.И.</w:t>
      </w:r>
      <w:r>
        <w:rPr>
          <w:rStyle w:val="WW8Num3z0"/>
          <w:rFonts w:ascii="Verdana" w:hAnsi="Verdana"/>
          <w:color w:val="000000"/>
          <w:sz w:val="18"/>
          <w:szCs w:val="18"/>
        </w:rPr>
        <w:t> </w:t>
      </w:r>
      <w:r>
        <w:rPr>
          <w:rStyle w:val="WW8Num4z0"/>
          <w:rFonts w:ascii="Verdana" w:hAnsi="Verdana"/>
          <w:color w:val="4682B4"/>
          <w:sz w:val="18"/>
          <w:szCs w:val="18"/>
        </w:rPr>
        <w:t>Лейбо</w:t>
      </w:r>
      <w:r>
        <w:rPr>
          <w:rStyle w:val="WW8Num3z0"/>
          <w:rFonts w:ascii="Verdana" w:hAnsi="Verdana"/>
          <w:color w:val="000000"/>
          <w:sz w:val="18"/>
          <w:szCs w:val="18"/>
        </w:rPr>
        <w:t> </w:t>
      </w:r>
      <w:r>
        <w:rPr>
          <w:rFonts w:ascii="Verdana" w:hAnsi="Verdana"/>
          <w:color w:val="000000"/>
          <w:sz w:val="18"/>
          <w:szCs w:val="18"/>
        </w:rPr>
        <w:t>«Внешнеполитический механизм буржуазных стран Центральной Европы: Австрия, ФРГ, Швейцария» (1984 г.)), опираются на нормативную основу, которая в настоящее время претерпела существенные изменения, обусловленные назревшей необходимостью проведения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реформ, которые имели место в 1988 и 2008-2009 годах. Данные изменения норм конституционного законодательства еще не являлись предметом научного исследования в работах российских ученых и</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какое-либо комплексное исследование структуры и функционирования конституционно-правового механизма внешней политики Австрийской республики, а также анализ осуществленной в 2008-2009 годах</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реформы, непосредственно затронувшей данную сферу деятельности государства, в отечественной и в известной автору зарубежной литературе отсутствуют.</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необходимость научного исследования современного конституционно-правового механизма внешней политики Австрии определяется как потребностями развития науки конституционного права зарубежных стран, так и практическими задачами по совершенствованию структуры и функционирования внешнеполитической сферы современного государства.</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диссертационного исследования образуют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Австрийской республики -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Австрии от 10 ноября 1920 года с изменениями и дополнениями 1929, 1991-1994 годов и 2008 года, Федеральный конституционный закон о нейтралитете, Федеральный конституционный закон о вступлении Австрии в Европейский Союз, а также другие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регулирующие внешнеполитическую сферу деятельности австрийского государства. Кроме того, автор исследовал</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Конституционного суда Австрии и Суда ЕС, затрагивающую данную проблематику.</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конституционно-правовой механизм осуществления внешней политики Австрии, его главные направления, формы и методы деятельности, а также совокупность</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в ходе осуществления внешнеполитических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федеральными государственными органами Австрии, их должностными лицами, органами австрийских земель и общин.</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данного исследования выступают правовые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основные конституционные принципы осуществления внешней политики Австрии, разграничение внешнеполитической компетенции между Федерацией и землями, порядок формирования и компетенцию федеральных органов государственной власти, составляющих конституционно-</w:t>
      </w:r>
      <w:r>
        <w:rPr>
          <w:rFonts w:ascii="Verdana" w:hAnsi="Verdana"/>
          <w:color w:val="000000"/>
          <w:sz w:val="18"/>
          <w:szCs w:val="18"/>
        </w:rPr>
        <w:lastRenderedPageBreak/>
        <w:t>правовой механизм осуществления внешней политики Австрии, а также функциональные связи между ними.</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диссертационного исследования. Отсутствие в отечественной и зарубежной литературе комплексных исследований, посвященных изучению проблем теории и практики функционирования конституционно-правового механизма внешней политики Австрии, обуславливает не только актуальность, но и новизну данной диссертации, целями написания которой являются: установление отличительных особенностей структуры и функционирования конституционно-правового механизма внешней политики Австрийской республики; выявление его характерных черт, а также способов взаимодействия государственных органов во внешнеполитической сфере на основе анализа конституционно-правовых норм данной страны; оценка результатов проведенных конституционных реформ и их влияния на дальнейшее совершенствование структуры и порядка функционирования исследуемого механизма.</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Поставленные цели определяют следующие исследовательские задачи:</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и исследование закономерностей и тенденций в развитии конституционно-правового регулирования механизма осуществления внешней политики Австрии; анализ конституционно-правовых принципов внешней политики австрийского государства, таких как принцип постоянного нейтралитета, приверженность принципам международного права, участие в интеграции на европейском континенте, признание приоритета норм международного права над национальным законодательством; рассмотрение проблем, связанных с конституционно-правовым закреплением разграничения компетенции между федеральными государственными органами и органами земель;</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конституционно-правовых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полномочия отдельных государственных органов, и практики их осуществления, в том числе связанных с членством Австрии в Европейском Союзе;</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введение в оборот науки конституционного права зарубежных стран современного нормативно-правового материала, касающегося регулирования сферы внешних сношений Австрийской республики.</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Методологической основой диссертации являются такие методы научного познания, как историзм, объективность, системность и комплексность. При анализе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и теоретических конструкций, раскрывающих структуру и методы деятельности конституционно-правового механизма внешней политики, автором использован формально-юридический метод, традиционный для юридических наук. С помощью данного метода проведен анализ нормативно-правовых источников, что позволило систематизировать конституционно-правовой материал и выявить особенности юридической техники австрийского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 также сравнительно-правовой (компаративистский) метод, который позволил сопоставить конституционно-правовой механизм внешней политики Австрии с аналогичным механизмом соседних германоязычных государств, различающихся историческими традициями и спецификой государственной деятельности в сфере внешних сношений, прежде всего с ФРГ.</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Исторический метод помог изучить процессы возникновения, формирования и развития отдельных элементов внешнеполитического механизма в хронологической последовательности, выявить и проанализировать противоречия в развитии отдельных конституционно-правовых институтов.</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решение указанных задач предопределяет использование автором таких общенаучных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исследования, как структурно-функциональный, аналитический, статистический, юридическое моделирование, метод</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Структурно-функциональный метод позволяет выделить в государственном механизме различные государственные органы с точки зрения их назначения, роли, функций, взаимоотношений с другими органами государственной власти, а также раскрыть взаимозависимость и взаимовлияние различных государственных органов, наделенных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внешнеполитической компетенцией. Аналитический метод позволяет обрабатывать сведения о функционировании конституционно-</w:t>
      </w:r>
      <w:r>
        <w:rPr>
          <w:rFonts w:ascii="Verdana" w:hAnsi="Verdana"/>
          <w:color w:val="000000"/>
          <w:sz w:val="18"/>
          <w:szCs w:val="18"/>
        </w:rPr>
        <w:lastRenderedPageBreak/>
        <w:t>правового механизма внешней политики с целью получения нового знания. Статистический метод призван систематизировать числовую информацию и отражать данные о количественной характеристике явления.</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прежде всего тем, что она является первым комплексным специально-юридическим исследованием конституционно-правового механизма внешней политики Австрийской республики в отечественной науке конституционного права зарубежных стран. В рамках сформулированных задач и обозначенных целей автором сформулирован ряд новых положений и выводов, которые выносятся на защиту:</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Вывод о том, что конституционно-правовой механизм внешней политики Австрии является основным каналом формирования и осуществления внешней политики этой страны.</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Сформулировано понятие «</w:t>
      </w:r>
      <w:r>
        <w:rPr>
          <w:rStyle w:val="WW8Num4z0"/>
          <w:rFonts w:ascii="Verdana" w:hAnsi="Verdana"/>
          <w:color w:val="4682B4"/>
          <w:sz w:val="18"/>
          <w:szCs w:val="18"/>
        </w:rPr>
        <w:t>внешней власти</w:t>
      </w:r>
      <w:r>
        <w:rPr>
          <w:rFonts w:ascii="Verdana" w:hAnsi="Verdana"/>
          <w:color w:val="000000"/>
          <w:sz w:val="18"/>
          <w:szCs w:val="18"/>
        </w:rPr>
        <w:t>», не разработанное в отечественной науке конституционного права зарубежных стран, которое можно сформулировать как разновидность государственной власти, выражающуюся в совокупности действий и решений высших государственных органов в сфере формирования и проведения в жизнь внешней политики государства. Обосновано деление внешней власти на формальную и материальную. Формальная внешняя власть охватывает действия, посредством которых государство изъявляет свою волю вовне, обращается как субъект международного права к остальным субъектам международного права, заявляет о принятии на себя прав или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К сфере материальной внешней власти относится предшествующий формальным действиям процесс принятия решений на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уровне.</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Положение о том, что</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конституционном законодательстве Австрии принцип постоянного нейтралитета в современных условиях членства Австрии в ЕС получил новое истолкование и на практике трансформировался в политику неучастия в военных союзах. Об этом свидетельствует и то, что при вступлении в ЕС Австрия не сделала</w:t>
      </w:r>
      <w:r>
        <w:rPr>
          <w:rStyle w:val="WW8Num3z0"/>
          <w:rFonts w:ascii="Verdana" w:hAnsi="Verdana"/>
          <w:color w:val="000000"/>
          <w:sz w:val="18"/>
          <w:szCs w:val="18"/>
        </w:rPr>
        <w:t> </w:t>
      </w:r>
      <w:r>
        <w:rPr>
          <w:rStyle w:val="WW8Num4z0"/>
          <w:rFonts w:ascii="Verdana" w:hAnsi="Verdana"/>
          <w:color w:val="4682B4"/>
          <w:sz w:val="18"/>
          <w:szCs w:val="18"/>
        </w:rPr>
        <w:t>оговорки</w:t>
      </w:r>
      <w:r>
        <w:rPr>
          <w:rStyle w:val="WW8Num3z0"/>
          <w:rFonts w:ascii="Verdana" w:hAnsi="Verdana"/>
          <w:color w:val="000000"/>
          <w:sz w:val="18"/>
          <w:szCs w:val="18"/>
        </w:rPr>
        <w:t> </w:t>
      </w:r>
      <w:r>
        <w:rPr>
          <w:rFonts w:ascii="Verdana" w:hAnsi="Verdana"/>
          <w:color w:val="000000"/>
          <w:sz w:val="18"/>
          <w:szCs w:val="18"/>
        </w:rPr>
        <w:t>о своем особом статусе постоянно нейтрального государства. В новой доктрине национальной безопасности и обороны Австрия характеризуется уже не как нейтральное, а как "неблоковое" государство.</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Вывод о появлении в Австрии ограниченной внешнеполитической компетенции земель вследствие введения в ходе конституционной реформы 1988 года конкурирующей компетенции Федерации и земель во внешнеполитической сфере. Согласно новой редакции ст. 16 п. 1</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в вопросах собственного ведения земли могут заключать государственные договоры с пограничными с Австрией государствами или их составными частями (обладающими полномочиями на заключение таких договоров).</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Тезис о том, что Федеральный</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в Австрии обладает ограниченными внешнеполитическими полномочиями: его роль ограничивается, в основном созданием нормативной основы внешней политики,</w:t>
      </w:r>
      <w:r>
        <w:rPr>
          <w:rStyle w:val="WW8Num3z0"/>
          <w:rFonts w:ascii="Verdana" w:hAnsi="Verdana"/>
          <w:color w:val="000000"/>
          <w:sz w:val="18"/>
          <w:szCs w:val="18"/>
        </w:rPr>
        <w:t> </w:t>
      </w:r>
      <w:r>
        <w:rPr>
          <w:rStyle w:val="WW8Num4z0"/>
          <w:rFonts w:ascii="Verdana" w:hAnsi="Verdana"/>
          <w:color w:val="4682B4"/>
          <w:sz w:val="18"/>
          <w:szCs w:val="18"/>
        </w:rPr>
        <w:t>ратификацией</w:t>
      </w:r>
      <w:r>
        <w:rPr>
          <w:rStyle w:val="WW8Num3z0"/>
          <w:rFonts w:ascii="Verdana" w:hAnsi="Verdana"/>
          <w:color w:val="000000"/>
          <w:sz w:val="18"/>
          <w:szCs w:val="18"/>
        </w:rPr>
        <w:t> </w:t>
      </w:r>
      <w:r>
        <w:rPr>
          <w:rFonts w:ascii="Verdana" w:hAnsi="Verdana"/>
          <w:color w:val="000000"/>
          <w:sz w:val="18"/>
          <w:szCs w:val="18"/>
        </w:rPr>
        <w:t>международных договоров и осуществлением контрольных функций за деятельностью</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в данной сфере.</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Вывод о том, что ключевая роль в конституционно-правовом механизме внешней политики Австрии принадлежит Федеральному правительству как</w:t>
      </w:r>
      <w:r>
        <w:rPr>
          <w:rStyle w:val="WW8Num3z0"/>
          <w:rFonts w:ascii="Verdana" w:hAnsi="Verdana"/>
          <w:color w:val="000000"/>
          <w:sz w:val="18"/>
          <w:szCs w:val="18"/>
        </w:rPr>
        <w:t> </w:t>
      </w:r>
      <w:r>
        <w:rPr>
          <w:rStyle w:val="WW8Num4z0"/>
          <w:rFonts w:ascii="Verdana" w:hAnsi="Verdana"/>
          <w:color w:val="4682B4"/>
          <w:sz w:val="18"/>
          <w:szCs w:val="18"/>
        </w:rPr>
        <w:t>коллегиальному</w:t>
      </w:r>
      <w:r>
        <w:rPr>
          <w:rStyle w:val="WW8Num3z0"/>
          <w:rFonts w:ascii="Verdana" w:hAnsi="Verdana"/>
          <w:color w:val="000000"/>
          <w:sz w:val="18"/>
          <w:szCs w:val="18"/>
        </w:rPr>
        <w:t> </w:t>
      </w:r>
      <w:r>
        <w:rPr>
          <w:rFonts w:ascii="Verdana" w:hAnsi="Verdana"/>
          <w:color w:val="000000"/>
          <w:sz w:val="18"/>
          <w:szCs w:val="18"/>
        </w:rPr>
        <w:t>органу. Практическое осуществление внешнеполитических полномочий Федерального правительства осуществляет Федеральный канцлер, который располагает для этого соответствующим аппаратом. Вследствие этого глава правительства имеет возможность оказывать решающее влияние на принятие внешнеполитических решений и таким образом контролировать внешнюю политику страны.</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Выявлено противоречие в том, что согласно</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Федеральный президент обладает обширными внешнеполитическими полномочиями, но на практике в его компетенцию попадает в основном только формальная внешняя власть, в то время как материальная внешняя власть сосредоточена в руках Федерального правительства. Сделан вывод о наличии у главы государства в основном репрезентативных полномочий в сфере внешних сношений. Приведена аргументация в поддержку толкования</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Федерального президента по «</w:t>
      </w:r>
      <w:r>
        <w:rPr>
          <w:rStyle w:val="WW8Num4z0"/>
          <w:rFonts w:ascii="Verdana" w:hAnsi="Verdana"/>
          <w:color w:val="4682B4"/>
          <w:sz w:val="18"/>
          <w:szCs w:val="18"/>
        </w:rPr>
        <w:t>представительству страны за рубежом</w:t>
      </w:r>
      <w:r>
        <w:rPr>
          <w:rFonts w:ascii="Verdana" w:hAnsi="Verdana"/>
          <w:color w:val="000000"/>
          <w:sz w:val="18"/>
          <w:szCs w:val="18"/>
        </w:rPr>
        <w:t>» согласно ст. 65 п. 1 ФКЗ как осуществления чисто репрезентативных полномочий.</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8. Вывод о том, что Конституционный суд Австрии обладает определенными контрольными полномочиями в осуществлении внешней политики страны,, но до сих пор он весьма осторожно ими пользовался. Как правило, Конституционный суд избегает давать оценку заключаемым Австрией международным договорам. В частности, Конституционный суд Австрии признал автономность и </w:t>
      </w:r>
      <w:r>
        <w:rPr>
          <w:rFonts w:ascii="Verdana" w:hAnsi="Verdana"/>
          <w:color w:val="000000"/>
          <w:sz w:val="18"/>
          <w:szCs w:val="18"/>
        </w:rPr>
        <w:lastRenderedPageBreak/>
        <w:t>приоритет права сообществ над собственным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правом, но до сих пор не высказал свою точку зрения в отношении мнения господствующей австрийской доктрины, что основные конституционно-правовые принципы стоят выше европейского права, поскольку при вступлении в ЕС Австрия сделала</w:t>
      </w:r>
      <w:r>
        <w:rPr>
          <w:rStyle w:val="WW8Num3z0"/>
          <w:rFonts w:ascii="Verdana" w:hAnsi="Verdana"/>
          <w:color w:val="000000"/>
          <w:sz w:val="18"/>
          <w:szCs w:val="18"/>
        </w:rPr>
        <w:t> </w:t>
      </w:r>
      <w:r>
        <w:rPr>
          <w:rStyle w:val="WW8Num4z0"/>
          <w:rFonts w:ascii="Verdana" w:hAnsi="Verdana"/>
          <w:color w:val="4682B4"/>
          <w:sz w:val="18"/>
          <w:szCs w:val="18"/>
        </w:rPr>
        <w:t>оговорку</w:t>
      </w:r>
      <w:r>
        <w:rPr>
          <w:rStyle w:val="WW8Num3z0"/>
          <w:rFonts w:ascii="Verdana" w:hAnsi="Verdana"/>
          <w:color w:val="000000"/>
          <w:sz w:val="18"/>
          <w:szCs w:val="18"/>
        </w:rPr>
        <w:t> </w:t>
      </w:r>
      <w:r>
        <w:rPr>
          <w:rFonts w:ascii="Verdana" w:hAnsi="Verdana"/>
          <w:color w:val="000000"/>
          <w:sz w:val="18"/>
          <w:szCs w:val="18"/>
        </w:rPr>
        <w:t>против приоритета права сообществ над основными конституционно-правовыми принципами.</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Обоснован тезис о необходимости трансформации норм международных договоров, участником которых является Австрийская республика, в нормы действующего конституционного права. Выдвинуто положение об упрощении трансформации международных договоров, заключаемых Австрией, в национальную правовую систему в результате конституционной реформы 2008 года.</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Положение о том, что международные договоры, содержащие конституционные нормы, отныне нуждаются в принятии отдельных конституционных законов. Тезис о том, что международные договоры, закрепляющие или изменяющие основы участия Австрии в ЕС, исключаются из данного правила: они требуют всего лишь одобрения в</w:t>
      </w:r>
      <w:r>
        <w:rPr>
          <w:rStyle w:val="WW8Num3z0"/>
          <w:rFonts w:ascii="Verdana" w:hAnsi="Verdana"/>
          <w:color w:val="000000"/>
          <w:sz w:val="18"/>
          <w:szCs w:val="18"/>
        </w:rPr>
        <w:t> </w:t>
      </w:r>
      <w:r>
        <w:rPr>
          <w:rStyle w:val="WW8Num4z0"/>
          <w:rFonts w:ascii="Verdana" w:hAnsi="Verdana"/>
          <w:color w:val="4682B4"/>
          <w:sz w:val="18"/>
          <w:szCs w:val="18"/>
        </w:rPr>
        <w:t>парламенте</w:t>
      </w:r>
      <w:r>
        <w:rPr>
          <w:rFonts w:ascii="Verdana" w:hAnsi="Verdana"/>
          <w:color w:val="000000"/>
          <w:sz w:val="18"/>
          <w:szCs w:val="18"/>
        </w:rPr>
        <w:t>квалифицированным большинством голосов в соответствии с процедурой принятия конституционного закона. Сделан вывод, что такие международные договоры в результате реформы сохраняют конституционно-правовой ранг во внутренней правовой системе Австрии.</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состоит в том, что ряд теоретических положений и выводов, сформулированных в работе, может быть использован при разработке общих проблем науки конституционного права, а также может служить основой для последующих компаративистских исследований внешнеполитического механизма государств Европы и России. Рассмотренные в диссертации положения могут быть использованы при подготовке учебных пособий, разработке спецкурсов и учебных программ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зарубежных стран в высших учебных заведениях юридического профиля, а также в процессе дальнейшего научного изучения проблем функционирования и структуры конституционно-правового механизма осуществления внешней политики различных государств.</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для совершенствования механизма осуществления внешней политики РФ заключается в том, что сделанные в нем выводы могут быть применены в работе различных государственных органов, наделенных полномочиями в области осуществления внешней политики России; а также при разработке законодательства о внешнеполитической деятельности субъектов Российской Федерации и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субъектов РФ.</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сформулированные в диссертации, нашли отражение в опубликованных автором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монографическом исследовании, а также в выступлениях на научно-практических конференциях. Результаты исследования используются в учебном процессе при чтении лекций и проведении семинарских занятий по курсу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зарубежных стран» на различных факультетах МГИМО (У) МИД России, а также в практической деятельности отдельных структурных подразделений МИД России. В частности, копия диссертационного исследования включена в стабильное досье Отдела Австрии, Швейцарии и Лихтенштейна Третьего Европейского департамента МИД России для последующего использования в работе, включая подготовку информационно-справочных и аналитических материалов.</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 глав, разделенных на параграфы, заключения и приложения. Работа содержит также</w:t>
      </w:r>
    </w:p>
    <w:p w:rsidR="0046098E" w:rsidRDefault="0046098E" w:rsidP="0046098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Водяницкая, Елена Александровна</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Конституционно-правовой механизм внешней политики Австрии является основным каналом формирования и осуществления внешней политики данной страны. Особенностью его государственной организации является включение в нее как органов общеполитического руководства (</w:t>
      </w:r>
      <w:r>
        <w:rPr>
          <w:rStyle w:val="WW8Num4z0"/>
          <w:rFonts w:ascii="Verdana" w:hAnsi="Verdana"/>
          <w:color w:val="4682B4"/>
          <w:sz w:val="18"/>
          <w:szCs w:val="18"/>
        </w:rPr>
        <w:t>парламент</w:t>
      </w:r>
      <w:r>
        <w:rPr>
          <w:rFonts w:ascii="Verdana" w:hAnsi="Verdana"/>
          <w:color w:val="000000"/>
          <w:sz w:val="18"/>
          <w:szCs w:val="18"/>
        </w:rPr>
        <w:t xml:space="preserve">, Федеральное правительство, Федеральный президент), так и специализированных органов внешних сношений (различные федеральные ведомства и министерства). Особенностью австрийского правового регулирования является установление только общих рамок деятельности органов государства в сфере внешних сношений, общий характер </w:t>
      </w:r>
      <w:r>
        <w:rPr>
          <w:rFonts w:ascii="Verdana" w:hAnsi="Verdana"/>
          <w:color w:val="000000"/>
          <w:sz w:val="18"/>
          <w:szCs w:val="18"/>
        </w:rPr>
        <w:lastRenderedPageBreak/>
        <w:t>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отсутствие детальной регламентации внешнеполитического процесса, который не сводится к формальной юридической процедуре и в значительной степени формируется в ходе политической практики.</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Решающее влияние на организацию и деятельность конституционно-правового механизма внешних сношений оказывает политическая система Австрии. Именно характер политической системы и ее структурных элементов (политических партий, предпринимательских союзов и др.) определяет содержание деятельности конституционно-правового механизма внешних сношений. В то же время на конституционно-правовой механизм внешних сношений воздействует и система международных отношений, чье влияние на« этот механизм сказывается преимущественно на его организационной структуре, юридической процедуре принятия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внешнеполитических решений, на выборе форм и методов ведения внешних дел Австрии.</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данном исследовании предпринята попытка раскрыть сущность, структуру и процесс функционирования конституционно-правового механизма внешней политики Австрии, включая такие основополагающие вопросы любого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как конституционное разграничение внешнеполитических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на разных уровнях осуществления государственной власти: как на вертикальном (разделение компетенции между Федерацией и субъектами), так и на горизонтальном (разграничение полномочий между различными федеральными органами государственной власти).</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распределения компетенции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видно, что, несмотря на зарождающийся процесс по усилению компетенции земель в этой сфере, монополия федеральной власти во многом остается неослабленной.</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Значительная часть внешнеполитических полномочий сконцентрирована в руках Федерации. Согласно ст. 10 п. 1</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внешние сношения, включая политическое и хозяйственное представительство за границей, в частности, заключение всех государственных договоров, несмотря на</w:t>
      </w:r>
      <w:r>
        <w:rPr>
          <w:rStyle w:val="WW8Num3z0"/>
          <w:rFonts w:ascii="Verdana" w:hAnsi="Verdana"/>
          <w:color w:val="000000"/>
          <w:sz w:val="18"/>
          <w:szCs w:val="18"/>
        </w:rPr>
        <w:t> </w:t>
      </w:r>
      <w:r>
        <w:rPr>
          <w:rStyle w:val="WW8Num4z0"/>
          <w:rFonts w:ascii="Verdana" w:hAnsi="Verdana"/>
          <w:color w:val="4682B4"/>
          <w:sz w:val="18"/>
          <w:szCs w:val="18"/>
        </w:rPr>
        <w:t>закрепленную</w:t>
      </w:r>
      <w:r>
        <w:rPr>
          <w:rStyle w:val="WW8Num3z0"/>
          <w:rFonts w:ascii="Verdana" w:hAnsi="Verdana"/>
          <w:color w:val="000000"/>
          <w:sz w:val="18"/>
          <w:szCs w:val="18"/>
        </w:rPr>
        <w:t> </w:t>
      </w:r>
      <w:r>
        <w:rPr>
          <w:rFonts w:ascii="Verdana" w:hAnsi="Verdana"/>
          <w:color w:val="000000"/>
          <w:sz w:val="18"/>
          <w:szCs w:val="18"/>
        </w:rPr>
        <w:t>в ст. 16 ФКЗ компетенцию земель, относится к</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Федерации как в законодательной, так и 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сфере. Таким образом, конституционные положения в значительной степени соответствуют утверждению Георга</w:t>
      </w:r>
      <w:r>
        <w:rPr>
          <w:rStyle w:val="WW8Num3z0"/>
          <w:rFonts w:ascii="Verdana" w:hAnsi="Verdana"/>
          <w:color w:val="000000"/>
          <w:sz w:val="18"/>
          <w:szCs w:val="18"/>
        </w:rPr>
        <w:t> </w:t>
      </w:r>
      <w:r>
        <w:rPr>
          <w:rStyle w:val="WW8Num4z0"/>
          <w:rFonts w:ascii="Verdana" w:hAnsi="Verdana"/>
          <w:color w:val="4682B4"/>
          <w:sz w:val="18"/>
          <w:szCs w:val="18"/>
        </w:rPr>
        <w:t>Иеллинека</w:t>
      </w:r>
      <w:r>
        <w:rPr>
          <w:rStyle w:val="WW8Num3z0"/>
          <w:rFonts w:ascii="Verdana" w:hAnsi="Verdana"/>
          <w:color w:val="000000"/>
          <w:sz w:val="18"/>
          <w:szCs w:val="18"/>
        </w:rPr>
        <w:t> </w:t>
      </w:r>
      <w:r>
        <w:rPr>
          <w:rFonts w:ascii="Verdana" w:hAnsi="Verdana"/>
          <w:color w:val="000000"/>
          <w:sz w:val="18"/>
          <w:szCs w:val="18"/>
        </w:rPr>
        <w:t>о том, что Федерации принадлежит любое право и любая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представлению государства за рубежом349.</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1988 году федеральным землям была предоставлена ограниченная компетенция по заключению государственных договоров. Согласно новой редакции ст. 16 п. 1 ФКЗ в вопросах собственного ведения земли могут заключать государственные договоры с пограничными с Австрией государствами или их составными частями (обладающими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на заключение таких договоров). Следовательно, появилась конкурирующая компетенция Федерации и земель в рассматриваемой сфере. Однако Федерация по-прежнему</w:t>
      </w:r>
      <w:r>
        <w:rPr>
          <w:rStyle w:val="WW8Num3z0"/>
          <w:rFonts w:ascii="Verdana" w:hAnsi="Verdana"/>
          <w:color w:val="000000"/>
          <w:sz w:val="18"/>
          <w:szCs w:val="18"/>
        </w:rPr>
        <w:t> </w:t>
      </w:r>
      <w:r>
        <w:rPr>
          <w:rStyle w:val="WW8Num4z0"/>
          <w:rFonts w:ascii="Verdana" w:hAnsi="Verdana"/>
          <w:color w:val="4682B4"/>
          <w:sz w:val="18"/>
          <w:szCs w:val="18"/>
        </w:rPr>
        <w:t>уполномочена</w:t>
      </w:r>
      <w:r>
        <w:rPr>
          <w:rStyle w:val="WW8Num3z0"/>
          <w:rFonts w:ascii="Verdana" w:hAnsi="Verdana"/>
          <w:color w:val="000000"/>
          <w:sz w:val="18"/>
          <w:szCs w:val="18"/>
        </w:rPr>
        <w:t> </w:t>
      </w:r>
      <w:r>
        <w:rPr>
          <w:rFonts w:ascii="Verdana" w:hAnsi="Verdana"/>
          <w:color w:val="000000"/>
          <w:sz w:val="18"/>
          <w:szCs w:val="18"/>
        </w:rPr>
        <w:t>на</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350 заключение государственных договоров, находящихся в компетенции земель .</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трех ветвей власти на федеральном уровне можно увидеть, что из многочисленных нормативных предписаний в отношении внешней политики вытекает переплетение внешнеполитических полномочий между Федеральным</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Fonts w:ascii="Verdana" w:hAnsi="Verdana"/>
          <w:color w:val="000000"/>
          <w:sz w:val="18"/>
          <w:szCs w:val="18"/>
        </w:rPr>
        <w:t>, Федеральным правительством и парламентом. При этом право Национального совета и Федерального совета на одобрение и выражение мнения, обладает также контрольной функцией, которая проверяет внешнеполитическую волю Федерального правительства с правовой точки зрения - на соответствие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законам, и с политической - на соответствие позициям парламентских фракций. Однако основные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сфере внешних сношений принадлежат опять же органам исполнительной власти. Роль</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органов в осуществлении внешней политики имела с момента основания</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5С1</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Республики намного меньшее значение .</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при распределении внешнеполитической компетенции по вертикали между Федерацией и землями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устанавливает генеральную</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349 Jellinek G. Allgemeine Staatslehre. - Wien, 1921. S. 781.</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350 Walter R. Die Vertragsabschlusskompetenz der österreichischen Bundesländer // Verfassungsänderungen 1988 / R. Walter. - Wien, 1989. S. 9-14.</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351 Köck H.F. Die Rolle des Parlaments in der Aussenpolitik // Parlamentarismus und öffentliches Recht in Österreich/H. Schambeck. - Wien, 1993. S. 297-395. компетенцию Федерации в сфере внешних сношений, то при регулировании внешнеполитической компетенции по горизонтали между федеральными органами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законодатель определенно устанавливает подведомственность этой сферы исполнительной власти, а в ее рамках — Федеральному правительству. В этом убеждает анализ положений, содержащихся в ст. 65-67 ФКЗ, а также практика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который в ряде своих решений ясно указывает, что при возможных сомнениях в отношении внешнеполитической компетенции</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компетенции говорит в пользу Федерального правительства.</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детальное распределение внешнеполитической компетенции имеет исторические традиции и объясняется спецификой деятельности государства в сфере внешних сношений. При таком подходе сосредоточение внешнеполитических прерогатив в руках исполнительной власти представляется вполне оправданным, свойственным деятельности всех государств в сфере внешних сношений. Представляется также, что дальнейшее реформирование поста. Федерального канцлера только подтвердит общую тенденцию возрастания роли правительства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общества на современном этапе его развития.</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Осуществление внешней власти в сфере международно-правового представительства страны и заключения государственных договоров практически полностью</w:t>
      </w:r>
      <w:r>
        <w:rPr>
          <w:rStyle w:val="WW8Num3z0"/>
          <w:rFonts w:ascii="Verdana" w:hAnsi="Verdana"/>
          <w:color w:val="000000"/>
          <w:sz w:val="18"/>
          <w:szCs w:val="18"/>
        </w:rPr>
        <w:t> </w:t>
      </w:r>
      <w:r>
        <w:rPr>
          <w:rStyle w:val="WW8Num4z0"/>
          <w:rFonts w:ascii="Verdana" w:hAnsi="Verdana"/>
          <w:color w:val="4682B4"/>
          <w:sz w:val="18"/>
          <w:szCs w:val="18"/>
        </w:rPr>
        <w:t>изъято</w:t>
      </w:r>
      <w:r>
        <w:rPr>
          <w:rStyle w:val="WW8Num3z0"/>
          <w:rFonts w:ascii="Verdana" w:hAnsi="Verdana"/>
          <w:color w:val="000000"/>
          <w:sz w:val="18"/>
          <w:szCs w:val="18"/>
        </w:rPr>
        <w:t> </w:t>
      </w:r>
      <w:r>
        <w:rPr>
          <w:rFonts w:ascii="Verdana" w:hAnsi="Verdana"/>
          <w:color w:val="000000"/>
          <w:sz w:val="18"/>
          <w:szCs w:val="18"/>
        </w:rPr>
        <w:t>из общего внутригосударственного разграничения компетенции. Компетенция Федерации в этих вопросах</w:t>
      </w:r>
      <w:r>
        <w:rPr>
          <w:rStyle w:val="WW8Num3z0"/>
          <w:rFonts w:ascii="Verdana" w:hAnsi="Verdana"/>
          <w:color w:val="000000"/>
          <w:sz w:val="18"/>
          <w:szCs w:val="18"/>
        </w:rPr>
        <w:t> </w:t>
      </w:r>
      <w:r>
        <w:rPr>
          <w:rStyle w:val="WW8Num4z0"/>
          <w:rFonts w:ascii="Verdana" w:hAnsi="Verdana"/>
          <w:color w:val="4682B4"/>
          <w:sz w:val="18"/>
          <w:szCs w:val="18"/>
        </w:rPr>
        <w:t>презюмируется</w:t>
      </w:r>
      <w:r>
        <w:rPr>
          <w:rStyle w:val="WW8Num3z0"/>
          <w:rFonts w:ascii="Verdana" w:hAnsi="Verdana"/>
          <w:color w:val="000000"/>
          <w:sz w:val="18"/>
          <w:szCs w:val="18"/>
        </w:rPr>
        <w:t> </w:t>
      </w:r>
      <w:r>
        <w:rPr>
          <w:rFonts w:ascii="Verdana" w:hAnsi="Verdana"/>
          <w:color w:val="000000"/>
          <w:sz w:val="18"/>
          <w:szCs w:val="18"/>
        </w:rPr>
        <w:t>независимо от содержания действия по представлению страны за рубежом либо государственного договора. В сфере исполнения государственных договоров ФКЗ отсылает к общему</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внутригосударственному</w:t>
      </w:r>
      <w:r>
        <w:rPr>
          <w:rStyle w:val="WW8Num3z0"/>
          <w:rFonts w:ascii="Verdana" w:hAnsi="Verdana"/>
          <w:color w:val="000000"/>
          <w:sz w:val="18"/>
          <w:szCs w:val="18"/>
        </w:rPr>
        <w:t> </w:t>
      </w:r>
      <w:r>
        <w:rPr>
          <w:rFonts w:ascii="Verdana" w:hAnsi="Verdana"/>
          <w:color w:val="000000"/>
          <w:sz w:val="18"/>
          <w:szCs w:val="18"/>
        </w:rPr>
        <w:t>разграничению компетенции. Кроме того, Федерация обладает общим правом контроля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государственных договоров и при определенных условиях полномочия в этой сфере переходят к Федерации.</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расширением международных связей растет число специализированных органов внешних сношений и объем их внешнеполитической деятельности. Особенно это относится к федеральным министерствам экономики, финансов, обороны, сельского хозяйства и лесного хозяйства, по делам науки и исследований. Отдельное важное место занимает министерство иностранных дел. Оно направляет, координирует и контролирует внешнеполитическую деятельность всех других звеньев аппарата управления в сфере внешних сношений.</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вооруженных сил за границей на сегодняшний день менее связано с обороной страны, а скорее поставлено на службу операций по поддержанию мира. Участие законодательных органов в принятии решения об отправлении военных подразделений за границу</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более полно, чем при применении вооруженных сил для обороны страны. Таким образом, и в этом вопросе они имеют меньшее влияние.</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Контроль за осуществлением внешней политики со стороны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сосредоточен в руках Федерального Конституционного суда. Объекты</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перечислены в Конституции, однако ряд внешнеполитических актов не подлежит конституционно-правовому контролю. Кроме того, Конституционный суд избегает давать оценку заключаемым Австрией международным договорам.</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Элементы прямой демократии (например,</w:t>
      </w:r>
      <w:r>
        <w:rPr>
          <w:rStyle w:val="WW8Num3z0"/>
          <w:rFonts w:ascii="Verdana" w:hAnsi="Verdana"/>
          <w:color w:val="000000"/>
          <w:sz w:val="18"/>
          <w:szCs w:val="18"/>
        </w:rPr>
        <w:t> </w:t>
      </w:r>
      <w:r>
        <w:rPr>
          <w:rStyle w:val="WW8Num4z0"/>
          <w:rFonts w:ascii="Verdana" w:hAnsi="Verdana"/>
          <w:color w:val="4682B4"/>
          <w:sz w:val="18"/>
          <w:szCs w:val="18"/>
        </w:rPr>
        <w:t>референдум</w:t>
      </w:r>
      <w:r>
        <w:rPr>
          <w:rFonts w:ascii="Verdana" w:hAnsi="Verdana"/>
          <w:color w:val="000000"/>
          <w:sz w:val="18"/>
          <w:szCs w:val="18"/>
        </w:rPr>
        <w:t>) в соответствии с концепцией</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демократии слабо развиты также и во внешнеполитической сфере. Вследствие этого проведение всенародного</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относительно вступления Австрии в Европейский Союз было единственным подобным случаем в истории Республики.</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реформы 2008 года конституционные нормы больше не могут содержаться в обычных международных договорах. Отныне международные договоры, содержащие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нормы, требуют одобрения в</w:t>
      </w:r>
      <w:r>
        <w:rPr>
          <w:rStyle w:val="WW8Num3z0"/>
          <w:rFonts w:ascii="Verdana" w:hAnsi="Verdana"/>
          <w:color w:val="000000"/>
          <w:sz w:val="18"/>
          <w:szCs w:val="18"/>
        </w:rPr>
        <w:t> </w:t>
      </w:r>
      <w:r>
        <w:rPr>
          <w:rStyle w:val="WW8Num4z0"/>
          <w:rFonts w:ascii="Verdana" w:hAnsi="Verdana"/>
          <w:color w:val="4682B4"/>
          <w:sz w:val="18"/>
          <w:szCs w:val="18"/>
        </w:rPr>
        <w:t>парламенте</w:t>
      </w:r>
      <w:r>
        <w:rPr>
          <w:rStyle w:val="WW8Num3z0"/>
          <w:rFonts w:ascii="Verdana" w:hAnsi="Verdana"/>
          <w:color w:val="000000"/>
          <w:sz w:val="18"/>
          <w:szCs w:val="18"/>
        </w:rPr>
        <w:t> </w:t>
      </w:r>
      <w:r>
        <w:rPr>
          <w:rFonts w:ascii="Verdana" w:hAnsi="Verdana"/>
          <w:color w:val="000000"/>
          <w:sz w:val="18"/>
          <w:szCs w:val="18"/>
        </w:rPr>
        <w:t>в соответствии с процедурой принятия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законов. Таким образом, соответствующие международные договоры приобретают конституционно-правовой ранг во внутренней правовой системе Австрии.</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Конституционные новеллы 2008 года являются первым шагом на пути дальнейших планируемых конституционных реформ, одним из важных аспектов которых выступает</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реформа (перераспределение полномочий между ом</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Федерацией и субъектами) , которая давно является предметом</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различными политическими силами Австрии. Что касается австрийской концепции федеративного государства, то в настоящее время оно все еще остается чрезмерно централизованным, а перераспределение полномочий между Федерацией и субъектами должно способствовать передаче австрийским землям необходимого</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352 Garaper A. The Austrian Constitutional Convention: Continuing the Path to Reform the Fédéral State? // Revista d'Estudis Autonomies i Fédérais. - 2006. - No 2. - S. 9. объема полномочий. Задачей данной реформы является достижение</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баланса между функциональным разделением властей в малом государстве с учетом всех требований европейской интеграции.</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вступлением Австрии в Европейский Союз изменилась национальная структура государственного устройства, автономные функциональные компетенции в рамках государственного порядка Австрии частично переместились в политическую систему ЕС. Институциональная организация стала частью европейской многоуровневой системы (уровень общин, уровень земель, государственный уровень, европейский уровень). Результатом являются последствия, оказавшие влияние на участников интеграции, политические процессы и расстановку сил.</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членства Австрии в ЕС получил новое истолкование и один из важнейших принципов внешней политики государства - принцип постоянного нейтралитета, который трансформировался в политику неучастия в военных союзах. Об этом свидетельствует и тот факт, что при вступлении в ЕС Австрия не сделала</w:t>
      </w:r>
      <w:r>
        <w:rPr>
          <w:rStyle w:val="WW8Num3z0"/>
          <w:rFonts w:ascii="Verdana" w:hAnsi="Verdana"/>
          <w:color w:val="000000"/>
          <w:sz w:val="18"/>
          <w:szCs w:val="18"/>
        </w:rPr>
        <w:t> </w:t>
      </w:r>
      <w:r>
        <w:rPr>
          <w:rStyle w:val="WW8Num4z0"/>
          <w:rFonts w:ascii="Verdana" w:hAnsi="Verdana"/>
          <w:color w:val="4682B4"/>
          <w:sz w:val="18"/>
          <w:szCs w:val="18"/>
        </w:rPr>
        <w:t>оговорку</w:t>
      </w:r>
      <w:r>
        <w:rPr>
          <w:rStyle w:val="WW8Num3z0"/>
          <w:rFonts w:ascii="Verdana" w:hAnsi="Verdana"/>
          <w:color w:val="000000"/>
          <w:sz w:val="18"/>
          <w:szCs w:val="18"/>
        </w:rPr>
        <w:t> </w:t>
      </w:r>
      <w:r>
        <w:rPr>
          <w:rFonts w:ascii="Verdana" w:hAnsi="Verdana"/>
          <w:color w:val="000000"/>
          <w:sz w:val="18"/>
          <w:szCs w:val="18"/>
        </w:rPr>
        <w:t>о своем особом статусе постоянно нейтрального государства.</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одной стороны, членство в ЕС требует адаптацию</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полномочий по принятию решений, но в то же время предполагает и участие в наднациональных учреждениях и органах. Австрийские политики принимают участие в выработке решений на европейском уровне, а соответствующие решения и европейское право, в свою очередь, оказывают влияние на внутринациональное</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и управление.</w:t>
      </w:r>
    </w:p>
    <w:p w:rsidR="0046098E" w:rsidRDefault="0046098E" w:rsidP="004609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Ввиду протекающих в настоящее время в Австрии конституционных реформ можно утверждать, что изменения в сфере конституционно-правового регулирования внешней политики еще не завершены. Насколько новые шаги в рамках европейской интеграции окажут влияние на смещение акцентов в распределении внешнеполитических полномочий, остается только ожидать. Вместе с тем представляется, что господствующее положение Федерации, а также преобладание исполнительной власти будут скорее усилены дальнейшим членством Австрии в Европейском Союзе, нежели ослаблены. В дополнение необходимо обратить внимание также на то, что</w:t>
      </w:r>
      <w:r>
        <w:rPr>
          <w:rStyle w:val="WW8Num3z0"/>
          <w:rFonts w:ascii="Verdana" w:hAnsi="Verdana"/>
          <w:color w:val="000000"/>
          <w:sz w:val="18"/>
          <w:szCs w:val="18"/>
        </w:rPr>
        <w:t> </w:t>
      </w:r>
      <w:r>
        <w:rPr>
          <w:rStyle w:val="WW8Num4z0"/>
          <w:rFonts w:ascii="Verdana" w:hAnsi="Verdana"/>
          <w:color w:val="4682B4"/>
          <w:sz w:val="18"/>
          <w:szCs w:val="18"/>
        </w:rPr>
        <w:t>компетентные</w:t>
      </w:r>
      <w:r>
        <w:rPr>
          <w:rStyle w:val="WW8Num3z0"/>
          <w:rFonts w:ascii="Verdana" w:hAnsi="Verdana"/>
          <w:color w:val="000000"/>
          <w:sz w:val="18"/>
          <w:szCs w:val="18"/>
        </w:rPr>
        <w:t> </w:t>
      </w:r>
      <w:r>
        <w:rPr>
          <w:rFonts w:ascii="Verdana" w:hAnsi="Verdana"/>
          <w:color w:val="000000"/>
          <w:sz w:val="18"/>
          <w:szCs w:val="18"/>
        </w:rPr>
        <w:t>законодательные органы при одобрении государственных договоров, а тем более при трансформации правовых актов сообществ находятся под несоизмеримо более высоким политическим давлением, направленным на их принятие, чем при обычной</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процедуре.</w:t>
      </w:r>
    </w:p>
    <w:p w:rsidR="0046098E" w:rsidRDefault="0046098E" w:rsidP="004609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необходимо иметь в виду, что конституционно-правовой механизм внешних сношений испытывает влияние не только внутренней политической системы, которое является определяющим, но и влияние системы международных отношений. Социальное и географическое пространство, в котором существует Австрия, обусловливает ее широкую вовлеченность в мировые дела, активное участие в международном общении, а следовательно, воздействие системы международных отношений на структуру и функционирование ее конституционно-правового механизма осуществления внешней политики является весьма значительным.</w:t>
      </w:r>
    </w:p>
    <w:p w:rsidR="0046098E" w:rsidRDefault="0046098E" w:rsidP="0046098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Водяницкая, Елена Александровна, 2011 год</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10.11.1920 (в редакции</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от 7.12.1929 с последующими изменениями и дополнениями) / Kodex des österreichischen Rechts. Verfassungsrecht 2008/09. 28 Aufl. - Wien, 2008. - S. 37.</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 конституционный: закон о постоянном нейтралитете Австрии от 26.10.1955 (Bundesverfassungsgesetz über die Neutralität Österreichs) / Kodex des österreichischen Rechts. Verfassungsrecht 2008/09. 28 Aufh - Wien, 2008. - S. 454.</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 Федеральный конституционный закон о вступлении, Австрии в ЕС (Bundesverfassungsgesetz über den Beitritt Österreichs zur. Europäischen Union), BGBl 1994/744 / Kodex des österreichischen Rechts. Verfassungsrecht, 2008/09. 28 Aufl. -Wien, 2008. - S. 394.</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 Регламенте Национального совета (Geschäftsordnungsgesetz 1975) / Kodex des österreichischen Rechts. Verfassungsrecht 2008/09. 28 Aufl. - Wien, 2008. - S. 668.</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 федеральных министерствах, их деятельности и структуре (Bundesministeriengesetz 1986) / Kodex des österreichischen Rechts. Verfassungsrecht 2008/09. 28 Aufl. - Wien, 2008; - S. 770.</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(Verfassungsgerichtshofgesetz 1953) / Kodex des österreichischen Rechts. Verfassungsrecht 2008/09. 28 Aufl. . - Wien, 2008. - S. 906.</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 Вооруженных силах (Wehrgesetz 2001) / Kodex des österreichischen Rechts. Verfassungsrecht 2008/09. 28 Aufl: - Wien, 2008. - S. 431.</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об учреждении Совета по иностранным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(Bundesgesetz über die Errichtung eines Rates für Fragen der österreichischen Integrations- und</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Außenpolitik), BGBl. 330/1976 / Kodex des österreichischen Rechts. Verfassungsrecht 2008/09. 28 Aufl. - Wien, 2008. - S. 132.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Амстердамский договор, изменяющий Договор о Европейском Союзе, Договоры, учреждающие Европейские сообщества, и некоторые относящиеся к ним акты 1997 г. Электронный ресурс. // URL: http ://europa. eu.int/eur-lex/en/treaties/dat/amsterdam,htm/#0001010001</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Ниццкий</w:t>
      </w:r>
      <w:r>
        <w:rPr>
          <w:rStyle w:val="WW8Num3z0"/>
          <w:rFonts w:ascii="Verdana" w:hAnsi="Verdana"/>
          <w:color w:val="000000"/>
          <w:sz w:val="18"/>
          <w:szCs w:val="18"/>
        </w:rPr>
        <w:t> </w:t>
      </w:r>
      <w:r>
        <w:rPr>
          <w:rFonts w:ascii="Verdana" w:hAnsi="Verdana"/>
          <w:color w:val="000000"/>
          <w:sz w:val="18"/>
          <w:szCs w:val="18"/>
        </w:rPr>
        <w:t>договор, изменяющий Договор о Европейском Союзе, Договоры, учреждающие Европейские сообщества, и некоторые относящиеся к ним акты 2001г. Электронный ресурс. // URL: http://europa.eu.int/eur-lex/en/treaties/dat/nice</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Договор о Европейском Союзе 1992 г. // Европейское право: учебник / отв. ред. Л. М.</w:t>
      </w:r>
      <w:r>
        <w:rPr>
          <w:rStyle w:val="WW8Num3z0"/>
          <w:rFonts w:ascii="Verdana" w:hAnsi="Verdana"/>
          <w:color w:val="000000"/>
          <w:sz w:val="18"/>
          <w:szCs w:val="18"/>
        </w:rPr>
        <w:t> </w:t>
      </w:r>
      <w:r>
        <w:rPr>
          <w:rStyle w:val="WW8Num4z0"/>
          <w:rFonts w:ascii="Verdana" w:hAnsi="Verdana"/>
          <w:color w:val="4682B4"/>
          <w:sz w:val="18"/>
          <w:szCs w:val="18"/>
        </w:rPr>
        <w:t>Энтин</w:t>
      </w:r>
      <w:r>
        <w:rPr>
          <w:rFonts w:ascii="Verdana" w:hAnsi="Verdana"/>
          <w:color w:val="000000"/>
          <w:sz w:val="18"/>
          <w:szCs w:val="18"/>
        </w:rPr>
        <w:t>. М., 2000. 720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Ниццский</w:t>
      </w:r>
      <w:r>
        <w:rPr>
          <w:rStyle w:val="WW8Num3z0"/>
          <w:rFonts w:ascii="Verdana" w:hAnsi="Verdana"/>
          <w:color w:val="000000"/>
          <w:sz w:val="18"/>
          <w:szCs w:val="18"/>
        </w:rPr>
        <w:t> </w:t>
      </w:r>
      <w:r>
        <w:rPr>
          <w:rFonts w:ascii="Verdana" w:hAnsi="Verdana"/>
          <w:color w:val="000000"/>
          <w:sz w:val="18"/>
          <w:szCs w:val="18"/>
        </w:rPr>
        <w:t>договор и Хартия основных прав Европейского Союза /</w:t>
      </w:r>
      <w:r>
        <w:rPr>
          <w:rStyle w:val="WW8Num3z0"/>
          <w:rFonts w:ascii="Verdana" w:hAnsi="Verdana"/>
          <w:color w:val="000000"/>
          <w:sz w:val="18"/>
          <w:szCs w:val="18"/>
        </w:rPr>
        <w:t>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(У) МИД РФ, Ин-т европейского права; пер. с фр. Д.В. Луканина; общ. ред. Л.М.Энтина. М.: НОРМА, 2003. - 159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Действующее международное право (избранные документы) / сост. Ю.М.Колосов, Э.С.</w:t>
      </w:r>
      <w:r>
        <w:rPr>
          <w:rStyle w:val="WW8Num3z0"/>
          <w:rFonts w:ascii="Verdana" w:hAnsi="Verdana"/>
          <w:color w:val="000000"/>
          <w:sz w:val="18"/>
          <w:szCs w:val="18"/>
        </w:rPr>
        <w:t> </w:t>
      </w:r>
      <w:r>
        <w:rPr>
          <w:rStyle w:val="WW8Num4z0"/>
          <w:rFonts w:ascii="Verdana" w:hAnsi="Verdana"/>
          <w:color w:val="4682B4"/>
          <w:sz w:val="18"/>
          <w:szCs w:val="18"/>
        </w:rPr>
        <w:t>Кривчикова</w:t>
      </w:r>
      <w:r>
        <w:rPr>
          <w:rFonts w:ascii="Verdana" w:hAnsi="Verdana"/>
          <w:color w:val="000000"/>
          <w:sz w:val="18"/>
          <w:szCs w:val="18"/>
        </w:rPr>
        <w:t>. М.: Издательство МАМП, 2002. - 992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Действующее международное право. В 3 Т. Т.1. / сост.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Э.С.Кривчикова. М.: Издательство Московского независимого института международного права, 1996. - 859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Европы. В 3 т. Т. 1 / под общей редакцией и со вступ.</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JI.A. Окунькова. М.: НОРМА, 2001. - 824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Конституции зарубежных стран / сост.</w:t>
      </w:r>
      <w:r>
        <w:rPr>
          <w:rStyle w:val="WW8Num3z0"/>
          <w:rFonts w:ascii="Verdana" w:hAnsi="Verdana"/>
          <w:color w:val="000000"/>
          <w:sz w:val="18"/>
          <w:szCs w:val="18"/>
        </w:rPr>
        <w:t> </w:t>
      </w:r>
      <w:r>
        <w:rPr>
          <w:rStyle w:val="WW8Num4z0"/>
          <w:rFonts w:ascii="Verdana" w:hAnsi="Verdana"/>
          <w:color w:val="4682B4"/>
          <w:sz w:val="18"/>
          <w:szCs w:val="18"/>
        </w:rPr>
        <w:t>Дубровин</w:t>
      </w:r>
      <w:r>
        <w:rPr>
          <w:rStyle w:val="WW8Num3z0"/>
          <w:rFonts w:ascii="Verdana" w:hAnsi="Verdana"/>
          <w:color w:val="000000"/>
          <w:sz w:val="18"/>
          <w:szCs w:val="18"/>
        </w:rPr>
        <w:t> </w:t>
      </w:r>
      <w:r>
        <w:rPr>
          <w:rFonts w:ascii="Verdana" w:hAnsi="Verdana"/>
          <w:color w:val="000000"/>
          <w:sz w:val="18"/>
          <w:szCs w:val="18"/>
        </w:rPr>
        <w:t>В.Н. М.: Юрлитинформ, 2003. -447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Сборник документов по истории нового времени. Экономическое развитие и внутренняя политика стран Европы и Америки. 1870-1914 / сост. П.И.Остриков, П.П.Вандель. М.: Высшая школа, 1989. - 295 с.1. Монографии</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Бахлов</w:t>
      </w:r>
      <w:r>
        <w:rPr>
          <w:rStyle w:val="WW8Num3z0"/>
          <w:rFonts w:ascii="Verdana" w:hAnsi="Verdana"/>
          <w:color w:val="000000"/>
          <w:sz w:val="18"/>
          <w:szCs w:val="18"/>
        </w:rPr>
        <w:t> </w:t>
      </w:r>
      <w:r>
        <w:rPr>
          <w:rFonts w:ascii="Verdana" w:hAnsi="Verdana"/>
          <w:color w:val="000000"/>
          <w:sz w:val="18"/>
          <w:szCs w:val="18"/>
        </w:rPr>
        <w:t>И.В. Наследственная внешняя политика дома Габсбургов / И.В. Бахлов. -Саранск, 1993.-208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Ватлин</w:t>
      </w:r>
      <w:r>
        <w:rPr>
          <w:rStyle w:val="WW8Num3z0"/>
          <w:rFonts w:ascii="Verdana" w:hAnsi="Verdana"/>
          <w:color w:val="000000"/>
          <w:sz w:val="18"/>
          <w:szCs w:val="18"/>
        </w:rPr>
        <w:t> </w:t>
      </w:r>
      <w:r>
        <w:rPr>
          <w:rFonts w:ascii="Verdana" w:hAnsi="Verdana"/>
          <w:color w:val="000000"/>
          <w:sz w:val="18"/>
          <w:szCs w:val="18"/>
        </w:rPr>
        <w:t>А.Ю. Австрия в XX веке / А.Ю. Ватлин. М.: Дрофа, 2006. - 222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Влияние международного права на национальное законодательство. Материалы заседания Меж д. школы-практикума молодых ученых-юристов //отв. редакторы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Ю.А. Тихомиров. —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2007.</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Государственное право Германии. В 2 т. М.: Институт гос-ва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1994.-Т. 1-320 е., т. 2-310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Государства Альпийского региона и страны Бенилюкс в меняющейся Европе / под ред. В.Я. Швейцера. М.: Весь мир, 2009. - 544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Дадиани</w:t>
      </w:r>
      <w:r>
        <w:rPr>
          <w:rStyle w:val="WW8Num3z0"/>
          <w:rFonts w:ascii="Verdana" w:hAnsi="Verdana"/>
          <w:color w:val="000000"/>
          <w:sz w:val="18"/>
          <w:szCs w:val="18"/>
        </w:rPr>
        <w:t> </w:t>
      </w:r>
      <w:r>
        <w:rPr>
          <w:rFonts w:ascii="Verdana" w:hAnsi="Verdana"/>
          <w:color w:val="000000"/>
          <w:sz w:val="18"/>
          <w:szCs w:val="18"/>
        </w:rPr>
        <w:t>Л.Я. Государственный строй Австрии / Л.Я. Дадиани. М.: Юридическая литература, 1958. - 90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Деев</w:t>
      </w:r>
      <w:r>
        <w:rPr>
          <w:rStyle w:val="WW8Num3z0"/>
          <w:rFonts w:ascii="Verdana" w:hAnsi="Verdana"/>
          <w:color w:val="000000"/>
          <w:sz w:val="18"/>
          <w:szCs w:val="18"/>
        </w:rPr>
        <w:t> </w:t>
      </w:r>
      <w:r>
        <w:rPr>
          <w:rFonts w:ascii="Verdana" w:hAnsi="Verdana"/>
          <w:color w:val="000000"/>
          <w:sz w:val="18"/>
          <w:szCs w:val="18"/>
        </w:rPr>
        <w:t>A.C. Современная Франция: механизм формирования внешней политики / A.C. Деев. М.: Международные отношения, 1985. - 208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Ильинский</w:t>
      </w:r>
      <w:r>
        <w:rPr>
          <w:rStyle w:val="WW8Num3z0"/>
          <w:rFonts w:ascii="Verdana" w:hAnsi="Verdana"/>
          <w:color w:val="000000"/>
          <w:sz w:val="18"/>
          <w:szCs w:val="18"/>
        </w:rPr>
        <w:t> </w:t>
      </w:r>
      <w:r>
        <w:rPr>
          <w:rFonts w:ascii="Verdana" w:hAnsi="Verdana"/>
          <w:color w:val="000000"/>
          <w:sz w:val="18"/>
          <w:szCs w:val="18"/>
        </w:rPr>
        <w:t>И.П. Парламент Австрии / И.П. Ильинский. М.: Интерпракс, 1990. -64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Иорданская</w:t>
      </w:r>
      <w:r>
        <w:rPr>
          <w:rStyle w:val="WW8Num3z0"/>
          <w:rFonts w:ascii="Verdana" w:hAnsi="Verdana"/>
          <w:color w:val="000000"/>
          <w:sz w:val="18"/>
          <w:szCs w:val="18"/>
        </w:rPr>
        <w:t> </w:t>
      </w:r>
      <w:r>
        <w:rPr>
          <w:rFonts w:ascii="Verdana" w:hAnsi="Verdana"/>
          <w:color w:val="000000"/>
          <w:sz w:val="18"/>
          <w:szCs w:val="18"/>
        </w:rPr>
        <w:t>Э.Н. Расширение ЕС на восток: позиции стран Евросоюза. Мировая экономика и международные отношения / Э.Н.Иорданская, A.M. Кокеев. М., 2002.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 Карапетян JI.M.</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государство и правовой статус народов / JI.M. Карапетян. М., 1996. - 150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Конституционно-правовой механизм внешней политики: учебное пособие. М.: МГИМО, РОССПЭН, 2004. - 318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США: конституционный строй и роль штатов в структуреамериканского федерализма / В.И.</w:t>
      </w:r>
      <w:r>
        <w:rPr>
          <w:rStyle w:val="WW8Num3z0"/>
          <w:rFonts w:ascii="Verdana" w:hAnsi="Verdana"/>
          <w:color w:val="000000"/>
          <w:sz w:val="18"/>
          <w:szCs w:val="18"/>
        </w:rPr>
        <w:t> </w:t>
      </w:r>
      <w:r>
        <w:rPr>
          <w:rStyle w:val="WW8Num4z0"/>
          <w:rFonts w:ascii="Verdana" w:hAnsi="Verdana"/>
          <w:color w:val="4682B4"/>
          <w:sz w:val="18"/>
          <w:szCs w:val="18"/>
        </w:rPr>
        <w:t>Лафитский</w:t>
      </w:r>
      <w:r>
        <w:rPr>
          <w:rFonts w:ascii="Verdana" w:hAnsi="Verdana"/>
          <w:color w:val="000000"/>
          <w:sz w:val="18"/>
          <w:szCs w:val="18"/>
        </w:rPr>
        <w:t>. -М., 1993. 163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Лейбо</w:t>
      </w:r>
      <w:r>
        <w:rPr>
          <w:rStyle w:val="WW8Num3z0"/>
          <w:rFonts w:ascii="Verdana" w:hAnsi="Verdana"/>
          <w:color w:val="000000"/>
          <w:sz w:val="18"/>
          <w:szCs w:val="18"/>
        </w:rPr>
        <w:t> </w:t>
      </w:r>
      <w:r>
        <w:rPr>
          <w:rFonts w:ascii="Verdana" w:hAnsi="Verdana"/>
          <w:color w:val="000000"/>
          <w:sz w:val="18"/>
          <w:szCs w:val="18"/>
        </w:rPr>
        <w:t>Ю.И. Внешнеполитический механизм буржуазных стран Центральной Европы: Австрия,</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Швейцария / Ю.И. Лейбо. М.: Международные отношения, 1984. - 159 с.f</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Лейбо</w:t>
      </w:r>
      <w:r>
        <w:rPr>
          <w:rStyle w:val="WW8Num3z0"/>
          <w:rFonts w:ascii="Verdana" w:hAnsi="Verdana"/>
          <w:color w:val="000000"/>
          <w:sz w:val="18"/>
          <w:szCs w:val="18"/>
        </w:rPr>
        <w:t> </w:t>
      </w:r>
      <w:r>
        <w:rPr>
          <w:rFonts w:ascii="Verdana" w:hAnsi="Verdana"/>
          <w:color w:val="000000"/>
          <w:sz w:val="18"/>
          <w:szCs w:val="18"/>
        </w:rPr>
        <w:t>Ю.И. Государственно-правовой механизм внешних сношений ФРГ / Ю.И. Лейбо. М., 1986.</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Нормы международного права в международной нормативной системе / И.И.</w:t>
      </w:r>
      <w:r>
        <w:rPr>
          <w:rStyle w:val="WW8Num3z0"/>
          <w:rFonts w:ascii="Verdana" w:hAnsi="Verdana"/>
          <w:color w:val="000000"/>
          <w:sz w:val="18"/>
          <w:szCs w:val="18"/>
        </w:rPr>
        <w:t> </w:t>
      </w:r>
      <w:r>
        <w:rPr>
          <w:rStyle w:val="WW8Num4z0"/>
          <w:rFonts w:ascii="Verdana" w:hAnsi="Verdana"/>
          <w:color w:val="4682B4"/>
          <w:sz w:val="18"/>
          <w:szCs w:val="18"/>
        </w:rPr>
        <w:t>Лукашук</w:t>
      </w:r>
      <w:r>
        <w:rPr>
          <w:rFonts w:ascii="Verdana" w:hAnsi="Verdana"/>
          <w:color w:val="000000"/>
          <w:sz w:val="18"/>
          <w:szCs w:val="18"/>
        </w:rPr>
        <w:t>. М.: Спарк, 1997. - 322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Международное право: учебник / отв. 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В.И. Кузнецов. М.: Международные отношения, 1995. - 608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Р.Л. Соотношение международного и национального права / Р.Л.</w:t>
      </w:r>
      <w:r>
        <w:rPr>
          <w:rStyle w:val="WW8Num3z0"/>
          <w:rFonts w:ascii="Verdana" w:hAnsi="Verdana"/>
          <w:color w:val="000000"/>
          <w:sz w:val="18"/>
          <w:szCs w:val="18"/>
        </w:rPr>
        <w:t> </w:t>
      </w:r>
      <w:r>
        <w:rPr>
          <w:rStyle w:val="WW8Num4z0"/>
          <w:rFonts w:ascii="Verdana" w:hAnsi="Verdana"/>
          <w:color w:val="4682B4"/>
          <w:sz w:val="18"/>
          <w:szCs w:val="18"/>
        </w:rPr>
        <w:t>Мюллерсон</w:t>
      </w:r>
      <w:r>
        <w:rPr>
          <w:rFonts w:ascii="Verdana" w:hAnsi="Verdana"/>
          <w:color w:val="000000"/>
          <w:sz w:val="18"/>
          <w:szCs w:val="18"/>
        </w:rPr>
        <w:t>. — М.: Международные отношения, 1982. 136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В.В. Правовое положение субъектов буржуазной федерации. На примере федеральных земель ФРГ / В.В.</w:t>
      </w:r>
      <w:r>
        <w:rPr>
          <w:rStyle w:val="WW8Num3z0"/>
          <w:rFonts w:ascii="Verdana" w:hAnsi="Verdana"/>
          <w:color w:val="000000"/>
          <w:sz w:val="18"/>
          <w:szCs w:val="18"/>
        </w:rPr>
        <w:t> </w:t>
      </w:r>
      <w:r>
        <w:rPr>
          <w:rStyle w:val="WW8Num4z0"/>
          <w:rFonts w:ascii="Verdana" w:hAnsi="Verdana"/>
          <w:color w:val="4682B4"/>
          <w:sz w:val="18"/>
          <w:szCs w:val="18"/>
        </w:rPr>
        <w:t>Невинский</w:t>
      </w:r>
      <w:r>
        <w:rPr>
          <w:rFonts w:ascii="Verdana" w:hAnsi="Verdana"/>
          <w:color w:val="000000"/>
          <w:sz w:val="18"/>
          <w:szCs w:val="18"/>
        </w:rPr>
        <w:t>. Красноярск: Изд-во Красноярского университета, 1986.-151с.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Новосельцев</w:t>
      </w:r>
      <w:r>
        <w:rPr>
          <w:rStyle w:val="WW8Num3z0"/>
          <w:rFonts w:ascii="Verdana" w:hAnsi="Verdana"/>
          <w:color w:val="000000"/>
          <w:sz w:val="18"/>
          <w:szCs w:val="18"/>
        </w:rPr>
        <w:t> </w:t>
      </w:r>
      <w:r>
        <w:rPr>
          <w:rFonts w:ascii="Verdana" w:hAnsi="Verdana"/>
          <w:color w:val="000000"/>
          <w:sz w:val="18"/>
          <w:szCs w:val="18"/>
        </w:rPr>
        <w:t>E.H. Внешняя политика Австрии / E.H. Новосельцев. М.: Издательство Института МО, 1962.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Е.Я. Конституционно-правовой механизм осуществления внешней политики РФ / Е.Я. Павлов. М., 2004.</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Право Европейского Союза / отв. ред. С.Ю. Кашкин. М.: Проспект, 2009. -304с.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Прусаков</w:t>
      </w:r>
      <w:r>
        <w:rPr>
          <w:rStyle w:val="WW8Num3z0"/>
          <w:rFonts w:ascii="Verdana" w:hAnsi="Verdana"/>
          <w:color w:val="000000"/>
          <w:sz w:val="18"/>
          <w:szCs w:val="18"/>
        </w:rPr>
        <w:t> </w:t>
      </w:r>
      <w:r>
        <w:rPr>
          <w:rFonts w:ascii="Verdana" w:hAnsi="Verdana"/>
          <w:color w:val="000000"/>
          <w:sz w:val="18"/>
          <w:szCs w:val="18"/>
        </w:rPr>
        <w:t>Ю.М. Нейтралитет в современном международном праве / Ю.М. Прусаков. М.: Знание, 1972. - 64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Фердросс</w:t>
      </w:r>
      <w:r>
        <w:rPr>
          <w:rStyle w:val="WW8Num3z0"/>
          <w:rFonts w:ascii="Verdana" w:hAnsi="Verdana"/>
          <w:color w:val="000000"/>
          <w:sz w:val="18"/>
          <w:szCs w:val="18"/>
        </w:rPr>
        <w:t> </w:t>
      </w:r>
      <w:r>
        <w:rPr>
          <w:rFonts w:ascii="Verdana" w:hAnsi="Verdana"/>
          <w:color w:val="000000"/>
          <w:sz w:val="18"/>
          <w:szCs w:val="18"/>
        </w:rPr>
        <w:t>А. Международное право / А. Фердросс. М.: Иностранная литература, 1959. - 652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Хессе</w:t>
      </w:r>
      <w:r>
        <w:rPr>
          <w:rStyle w:val="WW8Num3z0"/>
          <w:rFonts w:ascii="Verdana" w:hAnsi="Verdana"/>
          <w:color w:val="000000"/>
          <w:sz w:val="18"/>
          <w:szCs w:val="18"/>
        </w:rPr>
        <w:t> </w:t>
      </w:r>
      <w:r>
        <w:rPr>
          <w:rFonts w:ascii="Verdana" w:hAnsi="Verdana"/>
          <w:color w:val="000000"/>
          <w:sz w:val="18"/>
          <w:szCs w:val="18"/>
        </w:rPr>
        <w:t>К. Основы конституционного права ФРГ / К. Хессе. М., 1981. - 368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Л.М. Разделение властей. Опыт современных государств / Л.М. Энтин. -М.: Юридическая литература, 1995. 176 с.</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Adamovich L. Handbuch des österreichischen Verfassungsrechts. Wien: Springer Verlag, 1971.-582 S.ti fi</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Adamovich L. Österreichisches Staatsrecht / L. Adamovich, B.-Ch. Funk, G. Holzinger. Bd I. - Wien, 1997.</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Adamovich L. Eine neue Republik? Gedanken zur Verfassungsreform / L. Adamovich. Wien: Holzhausen Verlag, 2004.</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Adamovich L. Österreichisches Verfassungsrecht / L. Adamovich, B.-C. Funk. -Wien: Springer-Verlag. 1985.</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Berchtold K. Der Bundespräsident. Eine Untersuchung zur Verfassungstheorie und zum österreichischen Verfassungsrecht / K. Berchtold. Wien — New York: Springer Verlag, 1969.-354 S.</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Berka W. Lehrbuch Verfassungsrecht / W. Berka. Wien - New York: Springer Verlag, 2005.</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Bernhardt R. Encyclopedia of Public International Law / R. Bernhardt. Installment 4.-Wien, 1982.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Bleckmann A. Grundgesetz und Völkerrecht. Ein Studienbuch / A. Bleckmann. -Berlin, 1975.</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Bogdandy A. Europäisches Verfassungsrecht / A. Bogdandy. Wien: Springer, 2003.-978 S.</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Ermacora F. Quellen zum österreichischen Verfassungsrecht. Mitteilungen des österreichischen Staatsarchivs / F. Ermacora. Bd. 8. - Wien: Berger, 1967. — 577 S.</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Ermacora F. Verfassungspolitische Strukturveränderungen / F. Ermacora. Wien, 1993.</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Esterbauer F. Das politische System Österreichs / F. Esterbauer. Graz: Leykam, 1995.</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Fastenrath U. Kompetenzverteilung im Bereich der auswärtigen Gewalt / U. Fastenrath. München, 1986.</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Fischer H. Das politische System Österreichs / H. Fischer. 3. Aufl. - Wien, 1982.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Funk B.-Ch. Einfuhrung in das österreichische Verfassungsrecht / B.-Ch. Funk. -Wien, 2003.</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Gehler M. Die Neutralen und die Europäische Integration 1945-1955 / M. Gehler, R. Steininger. Wien: Böhlau Verlag, 2000. - 800 S.</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 Gläsner H.-J. Gemeinschaftsrecht und dauernde Neutralität / H.-J. Gläsner. Wien, 1992.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Görlich E.J. Grundzüge der Geschichte der Habsburgermonarchie und Österreichs / E.J. Görlich. Darmstadt: Wissenschaftliche Buchgesellschaft, 1970.-358 S.</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Grabenwarter Ch. Offene Staatlichkeit: Österreich. Handbuch Ius Publicum Europaeum / Ch. Grabenwarter. Wien, 2008.</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Griller S. Die Übertragung von Hoheitsrechten auf zwischenstaatliche Einrichtungen / S. Griller. Wien: Springer, 1989. - 558 S.v.</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Griller S. Verfassungsfragen der österreichischen EU-Mitgliedschaft / S. Griller. -Zentrum für Rechts- und Verwaltungswissenschaften. Wien, 1995.</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Haller H. Die Prüfung von Gesetzen / H. Haller. Wien: Springer, 1979.</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Häfelin U. Schweizerisches Bundesstaatsrecht. Ein Grundriß / U. Häfelin, W. Haller.-Zürich: Schulthess, 1988. 574 S.</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Hrncir M. Der demokratische Rechtsstaat Österreich. Justiz Recht - Staat / M. Hrncir, S. Urbanek. - Forum Politische Bildung. - Innsbruck — Wien, 1999.</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Hummer W. Die Europäische Union und Österreich / W. Hummer. — Wien, 1994.</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Hummer W. Österreich und das Recht der Europäischen Union / W. Hummer, M. Schweitzer. Wien: Manz Verlag, 1996. - 197 S.</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Hummer W. 10 Jahre EU-Mitgliedschaft Österreichs / W. Hummer, W. Obwexer. — Wien New York: Springer Verlag, 2006.</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Jellinek G. Allgemeine Staatslehre / G. Jellinek. Wien, 1921. - 726 S. ,</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Kammel A. Der Nationale Sicherheitsrat Eine Neukonstruktion des Parlamentsrechts/ A. Kammel. - Graz, 2003.</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Kelsen H. Die Verfassungsgesetze der Republik Österreich. 5. Teil: Die Bundesverfassung vom 1. Oktober 1920 / H. Kelsen, G. Fröhlich, A. Merkl. Wien, 1922.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Klecatsky H. Das österreichische Bundesverfassungsrecht / H. Klecatsky, S. Morscher. 3. Aufl. - Wien, 1982.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Koja F. Schweiz Österreich. Ähnlichkeiten und Kontraste / F. Koja, G. Stourzh. -Wien - Köln - Graz: Hermann Böhlaus, 1986.</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Köck H.F. Ist ein-EWG-Beitritt Österreichs zulässig? / H.F. Köck. Wien, 1987.</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Korinek K. Österreichisches Bundesverfassungsrecht. Textsammlung und Kommentar/ K. Korinek, M: Holoubek. Bd. 1/1, Stand: EL 5/2002.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Kunnert G. Österreichs Weg in die Europäische Union / G. Kunnert. Wien, 1993.</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Meyer-Lindenberg H. Wörterbuch des Völkerrechts II / H. Meyer-Lindenberg. -Wien, 1961.</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Monijal P-Y. Les normes de droit communautaire / P.-Y. Monijal. Paris: PUF, 2002.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Müller B. Verfassungsrechtliche Aspekte eines EU-Beitritts / B. Müller. — Ecolex, 1994.</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Schwind F. Österreichische Stellung heute in Europarecht, IPR und Rechtsvergleichung / F. Schwind. Wien: Verlag der Österreichischen Akademie der Wissenschaften, 1989.</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Pelinka A. EU-Referendum. Zur Praxis direkter Demokratie in Österreich / A. Pelinka. Schriftenreihe des Zentrums für angewandte Politikforschung. - Wien: Signum Verlag, 1994.</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Pelinka A. Österreichische Politik. Grundlagen Strukturen - Trends / A. Pelinka, S.Rosenberger. - Wien: WUV, 2000.</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Pelinka P. Österreichs Kanzler. Von Leoplod Figl bis Wolfgang Schüssel / P. Pelinka.-Wien, 2000.</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Pernthaler P. Rechtsstaat und Heer / P. Pernthaler. Wien, 1964.</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Pernthaler P. Das Länderbeteiligungsverfahren an der europäischen Integration / P.Pernthaler. Wien, 1992.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Pernthaler P. Außenpolitik der Gliedstaaten und Regionen / P. Pernthaler. Wien, 1991.</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Pernthaler P. Die neue Doppelverfassung Österreichs / P. Pernthaler. Wien: FS Winkler, 1997.</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Petritsch W. Ein biografischer Essay / W. Petritsch, B. Kreisky. Wien - München -Zürich, 2000.</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Portisch H. Österreich II. Jahre des Aufbruchs. Jahre des Umbruchs / H. Portisch. -Wien, 1996.</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Raschauer B. Allgemeines Verwaltungsrecht / B. Raschauer.- 2. Aufl. Wien, 2003.</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Raschauer B. Beiträge zum Verfassungs- und Wirtschaftsrecht / B. Raschauer. — Wien: FS Winkler, 1989.</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Rauchenberger J. Entscheidung für Europa / J. Rauchenberger. Wien, 1995.</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 Riedl J. Der Wende-Kanzler / J. Riedl. Wien, 2001.</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Ringhofer K. Die österreichische Bundesverfassung / K. Ringhofer. Wien, 1977.</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Röben V. Außenverfassungsrecht. Eine Untersuchung zur auswärtigen Gewalt des offenen Staates / V. Röben. Wien, 2007. - 570 S.</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Roniger R. Heer und Demokratie / R. Roniger. Wien, 1991.</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Schäffer H. Verfassungsinterpretation in Österreich / H. Schäffer. Wien - New York: Springer Verlag, 1971.</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Schambeck H. Parlamentarismus und öffentliches Recht in Österreich / H.Schambeck. Wien, 1993.</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Schambeck H. Regierung und Kontrolle in Österreich / H.Schambeck. Berlin: Dunkler &amp; Humblot, 1997. - 188 S.</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Seidl-Hohenveldern I. Völkerrecht /1. Seidl-Hohenveldern. Wien, 1992.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Stadlmeier S. Dynamische Interpretation der Neutralität / S. Stadlmeier. Wien, 1991.</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Thaler M. Die Vertragsschlusskompetenz der österreichischen Bundesländer / M.Thaler. Wien, 1990. - 88 S.</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Ulbrich J. Lehrbuch des österreichischen Verwaltungsrechts / J. Ulbrich. Wien, 1904.</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Verdross A. Die immerwährende Neutralität Österreichs / A. Verdross. Wien: Verlag fiir Geschichte und Politik, 1980.</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Walter R. Österreichisches Bundesverfassungsrecht. System / R. Walter. Wien, 1972.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Walter R. Parlament und Bundesverfassung / R. Walter, R. Thienel. Wien, 1990.</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Walter R. Bundesverfassungsrecht / R. Walter, H. Mayer. Wien, 2000.</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Walter R. Grundriss des österreichischen Bundesverfassungsrechts / R. Walter, H.Mayer, G. Kucsko-Stadlmayer. 10. Aufl. - Wien, 2007.</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Walter R. Grundriss des österreichischen Bundesverfassungsrechts / R. Walter, H.Mayer. Wien, 2007.</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Wandruszka A. Das Haus Habsburg: Die Geschichte einer europäischen Dynastie / A. Wandruszka. Wien — Freiburg - Basel, 1979.</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Weber K. Österreichs kooperativer Föderalismus am Weg in die Europäische Integration / K. Weber. Wien: FS Schambeck, 1994.</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Weichselbaum B. B-VG-Novellen 2008. Lernbehelf zu den im Studienjahr 2007/2008 erfolgten B-VG-Novellen /B. Weichselbaum. Wien, 2009.</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Weissensteiner F. Die österreichischen Bundespräsidenten / F. Weissensteiner. -Wien, 1982.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Welan M. Der österreichische Bundeskanzler. WPR-Diskussionspapier Nr. 81-R-2000 / M. Welan. Wien, 2000.</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Welan M. Der Bundeskanzler im österreichischen Verfassungsgefuge / M. Welan, H.Neisser. Wien, 1971.</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Welan M. Der Bundespräsident. Kein Kanzler in der Republik / M. Welan.- Wien -Köln-Graz, 1992.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Wildhaber L. Treaty-Making Power and Constitution. An International and Comparative Study / L. Wildhaber. Basel-Stuttgart, 1971.</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Wittmann M.E. Der Regierungschef in Österreich und Frankreich. Ein rechts- und politikwissenschaftlicher Vergleich / M.E. Wittmann. Wien: Verlag Österreich, 2008. -452 S.</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из сборников и периодических изданий</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Борисова К. Важнейший этап развития европейской интеграции / К. Борисова // Мировая экономика и международные отношения. 2002. - № 10. - С. 115-117.</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Косоруков</w:t>
      </w:r>
      <w:r>
        <w:rPr>
          <w:rStyle w:val="WW8Num3z0"/>
          <w:rFonts w:ascii="Verdana" w:hAnsi="Verdana"/>
          <w:color w:val="000000"/>
          <w:sz w:val="18"/>
          <w:szCs w:val="18"/>
        </w:rPr>
        <w:t> </w:t>
      </w:r>
      <w:r>
        <w:rPr>
          <w:rFonts w:ascii="Verdana" w:hAnsi="Verdana"/>
          <w:color w:val="000000"/>
          <w:sz w:val="18"/>
          <w:szCs w:val="18"/>
        </w:rPr>
        <w:t>С.А. Референдумы по европейскому объединению / С.А.Косоруков// Европейские правовые культуры. —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 № 1— С. 151-162.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Курашвили</w:t>
      </w:r>
      <w:r>
        <w:rPr>
          <w:rStyle w:val="WW8Num3z0"/>
          <w:rFonts w:ascii="Verdana" w:hAnsi="Verdana"/>
          <w:color w:val="000000"/>
          <w:sz w:val="18"/>
          <w:szCs w:val="18"/>
        </w:rPr>
        <w:t> </w:t>
      </w:r>
      <w:r>
        <w:rPr>
          <w:rFonts w:ascii="Verdana" w:hAnsi="Verdana"/>
          <w:color w:val="000000"/>
          <w:sz w:val="18"/>
          <w:szCs w:val="18"/>
        </w:rPr>
        <w:t>А.Ю. Проблема самоисполнимости международных договоров во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правовой системе / А.Ю.</w:t>
      </w:r>
      <w:r>
        <w:rPr>
          <w:rStyle w:val="WW8Num3z0"/>
          <w:rFonts w:ascii="Verdana" w:hAnsi="Verdana"/>
          <w:color w:val="000000"/>
          <w:sz w:val="18"/>
          <w:szCs w:val="18"/>
        </w:rPr>
        <w:t> </w:t>
      </w:r>
      <w:r>
        <w:rPr>
          <w:rStyle w:val="WW8Num4z0"/>
          <w:rFonts w:ascii="Verdana" w:hAnsi="Verdana"/>
          <w:color w:val="4682B4"/>
          <w:sz w:val="18"/>
          <w:szCs w:val="18"/>
        </w:rPr>
        <w:t>Курашвили</w:t>
      </w:r>
      <w:r>
        <w:rPr>
          <w:rStyle w:val="WW8Num3z0"/>
          <w:rFonts w:ascii="Verdana" w:hAnsi="Verdana"/>
          <w:color w:val="000000"/>
          <w:sz w:val="18"/>
          <w:szCs w:val="18"/>
        </w:rPr>
        <w:t> </w:t>
      </w:r>
      <w:r>
        <w:rPr>
          <w:rFonts w:ascii="Verdana" w:hAnsi="Verdana"/>
          <w:color w:val="000000"/>
          <w:sz w:val="18"/>
          <w:szCs w:val="18"/>
        </w:rPr>
        <w:t>// Правоведение. -2006. № 4 (267). - С. 175-180.</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Курдюков</w:t>
      </w:r>
      <w:r>
        <w:rPr>
          <w:rStyle w:val="WW8Num3z0"/>
          <w:rFonts w:ascii="Verdana" w:hAnsi="Verdana"/>
          <w:color w:val="000000"/>
          <w:sz w:val="18"/>
          <w:szCs w:val="18"/>
        </w:rPr>
        <w:t> </w:t>
      </w:r>
      <w:r>
        <w:rPr>
          <w:rFonts w:ascii="Verdana" w:hAnsi="Verdana"/>
          <w:color w:val="000000"/>
          <w:sz w:val="18"/>
          <w:szCs w:val="18"/>
        </w:rPr>
        <w:t>Г.И. Международно-правовой статус федеративного государства / Г.И. Курдюков // Федерализм: глобальные и российские измерения. Казань, 1993 — С. 62-65.</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Конституционный суд Австрии / В.В. Лазарев // Государство и право. 1993. - № 9. - С. 51-62.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В.В. Эволюция конституционного законодательства Австрийской Республики / В.В. Невинский // Российский юридический журнал. 2001. - № 1 (29).-С. 112-116.</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П.И. Регламентация вопросов международных отношений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европейских стран / П.И. Савицкий // Российский юридический журнал. 2005.-№ 5. - С. 65-75.</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Е.Я. Конституционно-правовой механизм внешней политики России: теоретические основы Электронный ресурс. // Обозреватель Observer. - 2004. - № 1. - URL: http://www.rau.sn/observer/N1 2004/1 10.htm</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Пернталер</w:t>
      </w:r>
      <w:r>
        <w:rPr>
          <w:rStyle w:val="WW8Num3z0"/>
          <w:rFonts w:ascii="Verdana" w:hAnsi="Verdana"/>
          <w:color w:val="000000"/>
          <w:sz w:val="18"/>
          <w:szCs w:val="18"/>
        </w:rPr>
        <w:t> </w:t>
      </w:r>
      <w:r>
        <w:rPr>
          <w:rFonts w:ascii="Verdana" w:hAnsi="Verdana"/>
          <w:color w:val="000000"/>
          <w:sz w:val="18"/>
          <w:szCs w:val="18"/>
        </w:rPr>
        <w:t>П. Проблемы федеральных отношений в Австрии / П. Пернталер // Государство и право. 1994. - № 3. - С. 120-125.</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Пустогаров</w:t>
      </w:r>
      <w:r>
        <w:rPr>
          <w:rStyle w:val="WW8Num3z0"/>
          <w:rFonts w:ascii="Verdana" w:hAnsi="Verdana"/>
          <w:color w:val="000000"/>
          <w:sz w:val="18"/>
          <w:szCs w:val="18"/>
        </w:rPr>
        <w:t> </w:t>
      </w:r>
      <w:r>
        <w:rPr>
          <w:rFonts w:ascii="Verdana" w:hAnsi="Verdana"/>
          <w:color w:val="000000"/>
          <w:sz w:val="18"/>
          <w:szCs w:val="18"/>
        </w:rPr>
        <w:t>В.В. Общеевропейский процесс и проблемы федерализма / В.В.Пустогаров // Советское государство и право. -1991. № 6. - С. 29-38.</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Пустогаров</w:t>
      </w:r>
      <w:r>
        <w:rPr>
          <w:rStyle w:val="WW8Num3z0"/>
          <w:rFonts w:ascii="Verdana" w:hAnsi="Verdana"/>
          <w:color w:val="000000"/>
          <w:sz w:val="18"/>
          <w:szCs w:val="18"/>
        </w:rPr>
        <w:t> </w:t>
      </w:r>
      <w:r>
        <w:rPr>
          <w:rFonts w:ascii="Verdana" w:hAnsi="Verdana"/>
          <w:color w:val="000000"/>
          <w:sz w:val="18"/>
          <w:szCs w:val="18"/>
        </w:rPr>
        <w:t>В.В. Члены федерации как субъекты международного права / В.В.Пустогаров // Советское государство и право. 1992. - № 1. — С. 43-53.</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Пустогаров</w:t>
      </w:r>
      <w:r>
        <w:rPr>
          <w:rStyle w:val="WW8Num3z0"/>
          <w:rFonts w:ascii="Verdana" w:hAnsi="Verdana"/>
          <w:color w:val="000000"/>
          <w:sz w:val="18"/>
          <w:szCs w:val="18"/>
        </w:rPr>
        <w:t> </w:t>
      </w:r>
      <w:r>
        <w:rPr>
          <w:rFonts w:ascii="Verdana" w:hAnsi="Verdana"/>
          <w:color w:val="000000"/>
          <w:sz w:val="18"/>
          <w:szCs w:val="18"/>
        </w:rPr>
        <w:t>В.В. Международная деятельность субъектов федерации / В.ВПустогаров // Московский журнал, международного права. 1992. - № 2. - С. 318.</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Berchtold K. Über die Durchführung von Staatsverträgen durch die Länder / K.Berchtold // Juristische Blätter. 1967. - S. 244-253.</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Berchtold K. Zur völkerrechtlichen Vertragsabschlusskompetenz der Länder / K.Berchtold // Österreichische Zeitschrift für öffentliches Recht und Völkerrecht. -1989-№ 40.-S. 217-219.</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Dossi H. Geltendmachung der EU-Staatshaftung in Österreich: die Praxis in einem System unvollständiger Rechtsgrundlagen / H. Dossi // Ecolex. № 5. - 2000. — S. 337339.</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Eberhard H. Constitutional Reform 2008 in Austria / H. Eberhard, K. Lachmayer // International constitutional law journal. 2008. - Vol. 2. — S. 112-123.</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Ermacora F. Der Staatsvertrag und die österreichische Bundesverfassung /</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F.Ermacora // Juristische Blätter. 1955. - S. 317-321.</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Fischer H. Der Außenpolitische Ausschuß des Nationalrates / H. Fischer // Die Zukunft. -1971. -№ 21. S. 24-32.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Fischer P. Neutralität und Beitritt zu den Europäischen Gemeinschaften / P. Fischer // Vorträge, Reden und Berichte aus dem Europainstitut der Universität des Saarlandes. — 1991.-229.</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Fischer P. Aktuelle österreichische Praxis zum Völkerrecht / P. Fischer, G. Hafner // Zeitschrift für öffentliches Recht. 1981/82. - Bd. XXXII. - S. 273-345.</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Funk B.-Ch. Rechtsetzung unter besonderer Bedachtnahme auf den demokratischen und rechtsstaatlichen Aspekt / B.-Ch. Funk // 12. Österreichischer Juristentag. — 1995. -Bd. 1/2. S. 93-98.</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Gamper A. The Austrian Constitutional Convention: Continuing the Path to Reform the Federal State? / A. Gamper // Revista d'Estudis Autonomics i Federals. 2006. - No 2.-S. 9-11.</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Glantschnig G. Der österreichische Bundespräsident und die auswärtige Gewalt /</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G.Glantschnig // Juristische Blätter. 1977. - S. 71-72.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Grabenwarter Ch. Änderungen der österreichischen Bundesverfassung aus Anlass des Beitritts zur Europäischen Union / Ch. Grabenwarter // Zeitschrift für ausländisches öffentliches Recht und Völkerrecht. 1995. - № 55. - S. 166-190.</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Grabenwarter Ch. The Austrian Federal Constitution and Peace between States / Ch.Grabenwarter // Zeitschrift für öffentliches Recht. 1996. - № 51. - S. 61-83.</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Jabloner C. Gliedstaatsverträge in der österreichischen Rechtsordnung / C. Jabloner // Österreichische Zeitschrift für öffentliches Recht und Völkerrecht. -1989. № 40. — S. 239-244.</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Griller S. Der Anwendungsvorrang des EG-Rechts / S. Griller // Ecolex, Fachzeitschrift für Wirtschaftsrecht. 1996. - S. 639-643.</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Griller S. Gesamtänderung durch das EWR-Abkommen? / S. Griller // Ecolex, Fachzeitschrift für Wirtschaftsrecht. 1992. -No. 7, Vol. 3. - S. 539-544.</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Hummer W. Solidarität versus Neutralität. Die immerwährende Neutralität Österreichs vor und nach Nizza / W. Hummer // Österreichische Militärische Zeitschrift. -Wien, 2001.-S. 162-169.</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Koja F. Wer vertritt die Republik nach außen? / F. Koja // Juristische; Blätter. — 1993.- S. 622-630.</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 Koja F. Die Stellung des Bundespräsidenten in der Verfassung. Seine politische Funktion // Die österreichischen Bundespräsidenten / F.Weissensteiner. Wien, 1982.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Köck H.F. Die Rolle des Parlaments in der Außenpolitik // Parlamentarismus und öffentliches Recht in Österreich / H. Schambeck. Wien, 1993.</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Lang M. Probleme des Revisionsprotokolls zum Doppelbesteuerungsabkommen Österreich-Deutschland / M. Lang // Steuer &amp; Wirtschaft International, Zeitschrift für internationales Steuer- und Wirtschaftsrecht. 1992. - S. 40-42.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Lienbacher G. Der erste Teil der Verfassungsreform / G. Lienbacher // Journal of Research Practice. 2008. - S. 77-82.</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Meissel F.-S. Gesamtänderung der Bundesverfassung durch Staatsvertrag und der Stufenbau des Verfassungsrechts / F.-S. Meissel // Österreichische Juristische Zeitung. -1990. -S. 436-439.</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Morscher S. Die Hierarchie der Verfassungsnormen und ihre Funktion im Grundrechtsschutz in Österreich / S. Morscher // Europäische Grundrechte Zeitschrift. — 1990. S. 471-480.</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Perntaler P. Die Verfassungsautonomie der österreichischen Bundesländer / P.Perntaler // Juristische Blätter.- 1986. lieft 15/16. - 108. Jahrgang. - S. 477-487.</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Posch G. Regierungsübereinkommen Ressortübereinkommen -Verwaltungsübereinkommen / G. Posch // Zeitschrift für öffentliches Recht. - 1983. - Bd. XXXIV. - S. 205-209.</w:t>
      </w:r>
    </w:p>
    <w:p w:rsidR="0046098E" w:rsidRDefault="0046098E" w:rsidP="004609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Retter K. Der Beitritt Österreichs zur Europäischen Union im Lichte der Bundesverfassung / K. Retter // Juristische Ausbildung und Praxisvorbereitung. -1994/95. S. 80-87.</w:t>
      </w:r>
    </w:p>
    <w:p w:rsidR="0046098E" w:rsidRPr="0046098E" w:rsidRDefault="0046098E" w:rsidP="0046098E">
      <w:pPr>
        <w:pStyle w:val="WW8Num2z0"/>
        <w:shd w:val="clear" w:color="auto" w:fill="F7F7F7"/>
        <w:spacing w:line="270" w:lineRule="atLeast"/>
        <w:jc w:val="both"/>
        <w:rPr>
          <w:rFonts w:ascii="Verdana" w:hAnsi="Verdana"/>
          <w:color w:val="000000"/>
          <w:sz w:val="18"/>
          <w:szCs w:val="18"/>
          <w:lang w:val="en-US"/>
        </w:rPr>
      </w:pPr>
      <w:r w:rsidRPr="0046098E">
        <w:rPr>
          <w:rFonts w:ascii="Verdana" w:hAnsi="Verdana"/>
          <w:color w:val="000000"/>
          <w:sz w:val="18"/>
          <w:szCs w:val="18"/>
          <w:lang w:val="en-US"/>
        </w:rPr>
        <w:t>163. Rill E. Der Rang der allgemein anerkannten Regeln des Völkerrechts in der österreichischen Rechtsordnung / E. Rill // Österreichische Zeitschrift für öffentliches Recht. -1959/1960. № 10. - S. 439-446.</w:t>
      </w:r>
    </w:p>
    <w:p w:rsidR="0046098E" w:rsidRPr="0046098E" w:rsidRDefault="0046098E" w:rsidP="0046098E">
      <w:pPr>
        <w:pStyle w:val="WW8Num2z0"/>
        <w:shd w:val="clear" w:color="auto" w:fill="F7F7F7"/>
        <w:spacing w:line="270" w:lineRule="atLeast"/>
        <w:jc w:val="both"/>
        <w:rPr>
          <w:rFonts w:ascii="Verdana" w:hAnsi="Verdana"/>
          <w:color w:val="000000"/>
          <w:sz w:val="18"/>
          <w:szCs w:val="18"/>
          <w:lang w:val="en-US"/>
        </w:rPr>
      </w:pPr>
      <w:r w:rsidRPr="0046098E">
        <w:rPr>
          <w:rFonts w:ascii="Verdana" w:hAnsi="Verdana"/>
          <w:color w:val="000000"/>
          <w:sz w:val="18"/>
          <w:szCs w:val="18"/>
          <w:lang w:val="en-US"/>
        </w:rPr>
        <w:t>164. Schäffer H. Österreichs Beteiligung an der Willensbildung in der Europäischen Union, insbesondere an der europäischen Rechtssetzung / H. Schäffer // Zeitschrift für öffentliches Recht. 1996. - S. 45-50.</w:t>
      </w:r>
    </w:p>
    <w:p w:rsidR="0046098E" w:rsidRPr="0046098E" w:rsidRDefault="0046098E" w:rsidP="0046098E">
      <w:pPr>
        <w:pStyle w:val="WW8Num2z0"/>
        <w:shd w:val="clear" w:color="auto" w:fill="F7F7F7"/>
        <w:spacing w:line="270" w:lineRule="atLeast"/>
        <w:jc w:val="both"/>
        <w:rPr>
          <w:rFonts w:ascii="Verdana" w:hAnsi="Verdana"/>
          <w:color w:val="000000"/>
          <w:sz w:val="18"/>
          <w:szCs w:val="18"/>
          <w:lang w:val="en-US"/>
        </w:rPr>
      </w:pPr>
      <w:r w:rsidRPr="0046098E">
        <w:rPr>
          <w:rFonts w:ascii="Verdana" w:hAnsi="Verdana"/>
          <w:color w:val="000000"/>
          <w:sz w:val="18"/>
          <w:szCs w:val="18"/>
          <w:lang w:val="en-US"/>
        </w:rPr>
        <w:t>165. Schreuer C. Beschlüsse internationaler Organe im österreichischen Staatsrecht / C.Schreuer // Die Zeitschrift für ausländisches öffentliches Recht und Völkerrecht. -1977. S. 468-476.</w:t>
      </w:r>
    </w:p>
    <w:p w:rsidR="0046098E" w:rsidRPr="0046098E" w:rsidRDefault="0046098E" w:rsidP="0046098E">
      <w:pPr>
        <w:pStyle w:val="WW8Num2z0"/>
        <w:shd w:val="clear" w:color="auto" w:fill="F7F7F7"/>
        <w:spacing w:line="270" w:lineRule="atLeast"/>
        <w:jc w:val="both"/>
        <w:rPr>
          <w:rFonts w:ascii="Verdana" w:hAnsi="Verdana"/>
          <w:color w:val="000000"/>
          <w:sz w:val="18"/>
          <w:szCs w:val="18"/>
          <w:lang w:val="en-US"/>
        </w:rPr>
      </w:pPr>
      <w:r w:rsidRPr="0046098E">
        <w:rPr>
          <w:rFonts w:ascii="Verdana" w:hAnsi="Verdana"/>
          <w:color w:val="000000"/>
          <w:sz w:val="18"/>
          <w:szCs w:val="18"/>
          <w:lang w:val="en-US"/>
        </w:rPr>
        <w:t>166. Stolzlechner H. Die Auswirkungen einer Mitgliedschaft Österreichs in der Europäischen Union auf die österreichische Verfassungsordnung // Die Europäische Union und Österreich / W. Hummer. Wien, 1994. - S. 163-169.</w:t>
      </w:r>
    </w:p>
    <w:p w:rsidR="0046098E" w:rsidRPr="0046098E" w:rsidRDefault="0046098E" w:rsidP="0046098E">
      <w:pPr>
        <w:pStyle w:val="WW8Num2z0"/>
        <w:shd w:val="clear" w:color="auto" w:fill="F7F7F7"/>
        <w:spacing w:line="270" w:lineRule="atLeast"/>
        <w:jc w:val="both"/>
        <w:rPr>
          <w:rFonts w:ascii="Verdana" w:hAnsi="Verdana"/>
          <w:color w:val="000000"/>
          <w:sz w:val="18"/>
          <w:szCs w:val="18"/>
          <w:lang w:val="en-US"/>
        </w:rPr>
      </w:pPr>
      <w:r w:rsidRPr="0046098E">
        <w:rPr>
          <w:rFonts w:ascii="Verdana" w:hAnsi="Verdana"/>
          <w:color w:val="000000"/>
          <w:sz w:val="18"/>
          <w:szCs w:val="18"/>
          <w:lang w:val="en-US"/>
        </w:rPr>
        <w:t>167. Stourzh G. Vom Reich zur Republik / G. Stourzh // Wiener Journal. 1990. - S. 5770.</w:t>
      </w:r>
    </w:p>
    <w:p w:rsidR="0046098E" w:rsidRPr="0046098E" w:rsidRDefault="0046098E" w:rsidP="0046098E">
      <w:pPr>
        <w:pStyle w:val="WW8Num2z0"/>
        <w:shd w:val="clear" w:color="auto" w:fill="F7F7F7"/>
        <w:spacing w:line="270" w:lineRule="atLeast"/>
        <w:jc w:val="both"/>
        <w:rPr>
          <w:rFonts w:ascii="Verdana" w:hAnsi="Verdana"/>
          <w:color w:val="000000"/>
          <w:sz w:val="18"/>
          <w:szCs w:val="18"/>
          <w:lang w:val="en-US"/>
        </w:rPr>
      </w:pPr>
      <w:r w:rsidRPr="0046098E">
        <w:rPr>
          <w:rFonts w:ascii="Verdana" w:hAnsi="Verdana"/>
          <w:color w:val="000000"/>
          <w:sz w:val="18"/>
          <w:szCs w:val="18"/>
          <w:lang w:val="en-US"/>
        </w:rPr>
        <w:t>168. Subedi S. Neutrality in a Changing World: European Neutral States and the European Community / S. Subedi // International and Comparative Law Quarterly. -1993. Vol. 42 (2). -p. 238-268.</w:t>
      </w:r>
    </w:p>
    <w:p w:rsidR="0046098E" w:rsidRPr="0046098E" w:rsidRDefault="0046098E" w:rsidP="0046098E">
      <w:pPr>
        <w:pStyle w:val="WW8Num2z0"/>
        <w:shd w:val="clear" w:color="auto" w:fill="F7F7F7"/>
        <w:spacing w:line="270" w:lineRule="atLeast"/>
        <w:jc w:val="both"/>
        <w:rPr>
          <w:rFonts w:ascii="Verdana" w:hAnsi="Verdana"/>
          <w:color w:val="000000"/>
          <w:sz w:val="18"/>
          <w:szCs w:val="18"/>
          <w:lang w:val="en-US"/>
        </w:rPr>
      </w:pPr>
      <w:r w:rsidRPr="0046098E">
        <w:rPr>
          <w:rFonts w:ascii="Verdana" w:hAnsi="Verdana"/>
          <w:color w:val="000000"/>
          <w:sz w:val="18"/>
          <w:szCs w:val="18"/>
          <w:lang w:val="en-US"/>
        </w:rPr>
        <w:t>169. The Changing International System: A New Look at Collective Security and Permanent Neutrality // Austrian journal of public international law. 1991. --№ 42. - S. 277-293.</w:t>
      </w:r>
    </w:p>
    <w:p w:rsidR="0046098E" w:rsidRPr="0046098E" w:rsidRDefault="0046098E" w:rsidP="0046098E">
      <w:pPr>
        <w:pStyle w:val="WW8Num2z0"/>
        <w:shd w:val="clear" w:color="auto" w:fill="F7F7F7"/>
        <w:spacing w:line="270" w:lineRule="atLeast"/>
        <w:jc w:val="both"/>
        <w:rPr>
          <w:rFonts w:ascii="Verdana" w:hAnsi="Verdana"/>
          <w:color w:val="000000"/>
          <w:sz w:val="18"/>
          <w:szCs w:val="18"/>
          <w:lang w:val="en-US"/>
        </w:rPr>
      </w:pPr>
      <w:r w:rsidRPr="0046098E">
        <w:rPr>
          <w:rFonts w:ascii="Verdana" w:hAnsi="Verdana"/>
          <w:color w:val="000000"/>
          <w:sz w:val="18"/>
          <w:szCs w:val="18"/>
          <w:lang w:val="en-US"/>
        </w:rPr>
        <w:t>170. Tichy H. Die Anerkennung der PLO durch Österreich als verfassungsrechtliches Problem / H. Tichy // Österreichische Zeitschrift fiir öffentliche Recht. 1982. - № 33. -S. 57-62.</w:t>
      </w:r>
    </w:p>
    <w:p w:rsidR="0046098E" w:rsidRPr="0046098E" w:rsidRDefault="0046098E" w:rsidP="0046098E">
      <w:pPr>
        <w:pStyle w:val="WW8Num2z0"/>
        <w:shd w:val="clear" w:color="auto" w:fill="F7F7F7"/>
        <w:spacing w:line="270" w:lineRule="atLeast"/>
        <w:jc w:val="both"/>
        <w:rPr>
          <w:rFonts w:ascii="Verdana" w:hAnsi="Verdana"/>
          <w:color w:val="000000"/>
          <w:sz w:val="18"/>
          <w:szCs w:val="18"/>
          <w:lang w:val="en-US"/>
        </w:rPr>
      </w:pPr>
      <w:r w:rsidRPr="0046098E">
        <w:rPr>
          <w:rFonts w:ascii="Verdana" w:hAnsi="Verdana"/>
          <w:color w:val="000000"/>
          <w:sz w:val="18"/>
          <w:szCs w:val="18"/>
          <w:lang w:val="en-US"/>
        </w:rPr>
        <w:t>171. Walter R. Verfassungsänderungen 1988 // Die Vertragsabschlusskompetenz der österreichischen Bundesländer / R. Walter. Wien, 1989. - S. 9-14.</w:t>
      </w:r>
    </w:p>
    <w:p w:rsidR="0046098E" w:rsidRPr="0046098E" w:rsidRDefault="0046098E" w:rsidP="0046098E">
      <w:pPr>
        <w:pStyle w:val="WW8Num2z0"/>
        <w:shd w:val="clear" w:color="auto" w:fill="F7F7F7"/>
        <w:spacing w:line="270" w:lineRule="atLeast"/>
        <w:jc w:val="both"/>
        <w:rPr>
          <w:rFonts w:ascii="Verdana" w:hAnsi="Verdana"/>
          <w:color w:val="000000"/>
          <w:sz w:val="18"/>
          <w:szCs w:val="18"/>
          <w:lang w:val="en-US"/>
        </w:rPr>
      </w:pPr>
      <w:r w:rsidRPr="0046098E">
        <w:rPr>
          <w:rFonts w:ascii="Verdana" w:hAnsi="Verdana"/>
          <w:color w:val="000000"/>
          <w:sz w:val="18"/>
          <w:szCs w:val="18"/>
          <w:lang w:val="en-US"/>
        </w:rPr>
        <w:t>172. Weichselbaum B. „Staatsverträge neu" im Geist von Verfassungsbereinigung und völkerrechtlicher Handlungsfähigkeit: eine kritische Analyse / B. Weichselbaum // Journal of Research Practice. 2007. - S. 217-221.</w:t>
      </w:r>
    </w:p>
    <w:p w:rsidR="0046098E" w:rsidRPr="0046098E" w:rsidRDefault="0046098E" w:rsidP="0046098E">
      <w:pPr>
        <w:pStyle w:val="WW8Num2z0"/>
        <w:shd w:val="clear" w:color="auto" w:fill="F7F7F7"/>
        <w:spacing w:line="270" w:lineRule="atLeast"/>
        <w:jc w:val="both"/>
        <w:rPr>
          <w:rFonts w:ascii="Verdana" w:hAnsi="Verdana"/>
          <w:color w:val="000000"/>
          <w:sz w:val="18"/>
          <w:szCs w:val="18"/>
          <w:lang w:val="en-US"/>
        </w:rPr>
      </w:pPr>
      <w:r w:rsidRPr="0046098E">
        <w:rPr>
          <w:rFonts w:ascii="Verdana" w:hAnsi="Verdana"/>
          <w:color w:val="000000"/>
          <w:sz w:val="18"/>
          <w:szCs w:val="18"/>
          <w:lang w:val="en-US"/>
        </w:rPr>
        <w:t>173. Wieser B. Bedarf eine Gesamtänderung der Bundesverfassung durch Staatsvertrag einer Volksabstimmung? / B. Wieser // Richterzeitung. 1989. - S. 74-79.</w:t>
      </w:r>
    </w:p>
    <w:p w:rsidR="0046098E" w:rsidRPr="0046098E" w:rsidRDefault="0046098E" w:rsidP="0046098E">
      <w:pPr>
        <w:pStyle w:val="WW8Num2z0"/>
        <w:shd w:val="clear" w:color="auto" w:fill="F7F7F7"/>
        <w:spacing w:line="270" w:lineRule="atLeast"/>
        <w:jc w:val="both"/>
        <w:rPr>
          <w:rFonts w:ascii="Verdana" w:hAnsi="Verdana"/>
          <w:color w:val="000000"/>
          <w:sz w:val="18"/>
          <w:szCs w:val="18"/>
          <w:lang w:val="en-US"/>
        </w:rPr>
      </w:pPr>
      <w:r w:rsidRPr="0046098E">
        <w:rPr>
          <w:rFonts w:ascii="Verdana" w:hAnsi="Verdana"/>
          <w:color w:val="000000"/>
          <w:sz w:val="18"/>
          <w:szCs w:val="18"/>
          <w:lang w:val="en-US"/>
        </w:rPr>
        <w:t>174. Winkler G. Zur Frage der unmittelbaren Anwendbarkeit von Staatsverträgen / G.Winkler // Juristische Blätter. 1961. - S. 8-9.</w:t>
      </w:r>
    </w:p>
    <w:p w:rsidR="0046098E" w:rsidRPr="0046098E" w:rsidRDefault="0046098E" w:rsidP="0046098E">
      <w:pPr>
        <w:pStyle w:val="WW8Num2z0"/>
        <w:shd w:val="clear" w:color="auto" w:fill="F7F7F7"/>
        <w:spacing w:line="270" w:lineRule="atLeast"/>
        <w:jc w:val="both"/>
        <w:rPr>
          <w:rFonts w:ascii="Verdana" w:hAnsi="Verdana"/>
          <w:color w:val="000000"/>
          <w:sz w:val="18"/>
          <w:szCs w:val="18"/>
          <w:lang w:val="en-US"/>
        </w:rPr>
      </w:pPr>
      <w:r w:rsidRPr="0046098E">
        <w:rPr>
          <w:rFonts w:ascii="Verdana" w:hAnsi="Verdana"/>
          <w:color w:val="000000"/>
          <w:sz w:val="18"/>
          <w:szCs w:val="18"/>
          <w:lang w:val="en-US"/>
        </w:rPr>
        <w:t>175. Wird Österreich das dreizehnte EG-Mitglied? // Europäische Zeitschrift für Wirtschaftsrecht. 1991. - S. 679-687.</w:t>
      </w:r>
    </w:p>
    <w:p w:rsidR="0046098E" w:rsidRDefault="0046098E" w:rsidP="0046098E">
      <w:pPr>
        <w:pStyle w:val="WW8Num2z0"/>
        <w:shd w:val="clear" w:color="auto" w:fill="F7F7F7"/>
        <w:spacing w:line="270" w:lineRule="atLeast"/>
        <w:jc w:val="both"/>
        <w:rPr>
          <w:rFonts w:ascii="Verdana" w:hAnsi="Verdana"/>
          <w:color w:val="000000"/>
          <w:sz w:val="18"/>
          <w:szCs w:val="18"/>
        </w:rPr>
      </w:pPr>
      <w:r w:rsidRPr="0046098E">
        <w:rPr>
          <w:rFonts w:ascii="Verdana" w:hAnsi="Verdana"/>
          <w:color w:val="000000"/>
          <w:sz w:val="18"/>
          <w:szCs w:val="18"/>
          <w:lang w:val="en-US"/>
        </w:rPr>
        <w:t xml:space="preserve">176. Zemanek K. Ändert sich das völkerrechtliche Neutralitätsrecht und mit ihm die österreichische Neutralität? / K. Zemanek // Österreichische Juristen-Zeitung. </w:t>
      </w:r>
      <w:r>
        <w:rPr>
          <w:rFonts w:ascii="Verdana" w:hAnsi="Verdana"/>
          <w:color w:val="000000"/>
          <w:sz w:val="18"/>
          <w:szCs w:val="18"/>
        </w:rPr>
        <w:t>1992. - S. 177-182.</w:t>
      </w:r>
    </w:p>
    <w:p w:rsidR="0046098E" w:rsidRDefault="0046098E" w:rsidP="0046098E">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760" w:rsidRDefault="00047760">
      <w:r>
        <w:separator/>
      </w:r>
    </w:p>
  </w:endnote>
  <w:endnote w:type="continuationSeparator" w:id="0">
    <w:p w:rsidR="00047760" w:rsidRDefault="0004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760" w:rsidRDefault="00047760">
      <w:r>
        <w:separator/>
      </w:r>
    </w:p>
  </w:footnote>
  <w:footnote w:type="continuationSeparator" w:id="0">
    <w:p w:rsidR="00047760" w:rsidRDefault="00047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47760"/>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1C47-7078-47D6-8D06-47AFA00C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11992</TotalTime>
  <Pages>16</Pages>
  <Words>8777</Words>
  <Characters>50033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cp:revision>
  <cp:lastPrinted>2009-02-06T08:36:00Z</cp:lastPrinted>
  <dcterms:created xsi:type="dcterms:W3CDTF">2015-03-22T11:10:00Z</dcterms:created>
  <dcterms:modified xsi:type="dcterms:W3CDTF">2015-10-08T09:30:00Z</dcterms:modified>
</cp:coreProperties>
</file>