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5D13F9A" w:rsidR="00847148" w:rsidRPr="00F03A11" w:rsidRDefault="00F03A11" w:rsidP="00F03A11">
      <w:bookmarkStart w:id="0" w:name="_GoBack"/>
      <w:r>
        <w:rPr>
          <w:rFonts w:ascii="Verdana" w:hAnsi="Verdana"/>
          <w:b/>
          <w:bCs/>
          <w:color w:val="000000"/>
          <w:shd w:val="clear" w:color="auto" w:fill="FFFFFF"/>
        </w:rPr>
        <w:t xml:space="preserve">Коваленко Сергій Олександрович. Кодифікація інституту відповідальності міжнародних організацій у міжнародному </w:t>
      </w:r>
      <w:proofErr w:type="gramStart"/>
      <w:r>
        <w:rPr>
          <w:rFonts w:ascii="Verdana" w:hAnsi="Verdana"/>
          <w:b/>
          <w:bCs/>
          <w:color w:val="000000"/>
          <w:shd w:val="clear" w:color="auto" w:fill="FFFFFF"/>
        </w:rPr>
        <w:t>праві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847148" w:rsidRPr="00F03A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A51D" w14:textId="77777777" w:rsidR="00D47E06" w:rsidRDefault="00D47E06">
      <w:pPr>
        <w:spacing w:after="0" w:line="240" w:lineRule="auto"/>
      </w:pPr>
      <w:r>
        <w:separator/>
      </w:r>
    </w:p>
  </w:endnote>
  <w:endnote w:type="continuationSeparator" w:id="0">
    <w:p w14:paraId="2503055C" w14:textId="77777777" w:rsidR="00D47E06" w:rsidRDefault="00D4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70CE" w14:textId="77777777" w:rsidR="00D47E06" w:rsidRDefault="00D47E06">
      <w:pPr>
        <w:spacing w:after="0" w:line="240" w:lineRule="auto"/>
      </w:pPr>
      <w:r>
        <w:separator/>
      </w:r>
    </w:p>
  </w:footnote>
  <w:footnote w:type="continuationSeparator" w:id="0">
    <w:p w14:paraId="279355F8" w14:textId="77777777" w:rsidR="00D47E06" w:rsidRDefault="00D47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E06"/>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9220</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1858</cp:revision>
  <cp:lastPrinted>2009-02-06T05:36:00Z</cp:lastPrinted>
  <dcterms:created xsi:type="dcterms:W3CDTF">2016-09-19T15:12:00Z</dcterms:created>
  <dcterms:modified xsi:type="dcterms:W3CDTF">2017-01-07T13:22:00Z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