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40FE4" w:rsidRPr="00240FE4" w:rsidRDefault="00240FE4" w:rsidP="007F705C">
      <w:pPr>
        <w:jc w:val="both"/>
        <w:rPr>
          <w:rStyle w:val="afc"/>
          <w:color w:val="0070C0"/>
        </w:rPr>
      </w:pPr>
    </w:p>
    <w:p w:rsidR="00240FE4" w:rsidRDefault="009F0390" w:rsidP="00BE596F">
      <w:pPr>
        <w:rPr>
          <w:rFonts w:ascii="Verdana" w:hAnsi="Verdana"/>
          <w:color w:val="FF0000"/>
          <w:sz w:val="18"/>
          <w:szCs w:val="18"/>
        </w:rPr>
      </w:pPr>
      <w:r>
        <w:rPr>
          <w:rFonts w:ascii="Verdana" w:hAnsi="Verdana"/>
          <w:color w:val="000000"/>
          <w:sz w:val="18"/>
          <w:szCs w:val="18"/>
          <w:shd w:val="clear" w:color="auto" w:fill="FFFFFF"/>
        </w:rPr>
        <w:t>Организационно-правовые отношения по социальному партнерству в сфере трудового права</w:t>
      </w:r>
      <w:r>
        <w:rPr>
          <w:rFonts w:ascii="Verdana" w:hAnsi="Verdana"/>
          <w:color w:val="000000"/>
          <w:sz w:val="18"/>
          <w:szCs w:val="18"/>
        </w:rPr>
        <w:br/>
      </w:r>
      <w:r>
        <w:rPr>
          <w:rFonts w:ascii="Verdana" w:hAnsi="Verdana"/>
          <w:color w:val="000000"/>
          <w:sz w:val="18"/>
          <w:szCs w:val="18"/>
        </w:rPr>
        <w:br/>
      </w:r>
    </w:p>
    <w:p w:rsidR="009F0390" w:rsidRDefault="009F0390" w:rsidP="00BE596F">
      <w:pPr>
        <w:rPr>
          <w:rFonts w:ascii="Verdana" w:hAnsi="Verdana"/>
          <w:color w:val="FF0000"/>
          <w:sz w:val="18"/>
          <w:szCs w:val="18"/>
        </w:rPr>
      </w:pPr>
    </w:p>
    <w:p w:rsidR="009F0390" w:rsidRDefault="009F0390" w:rsidP="00BE596F">
      <w:pPr>
        <w:rPr>
          <w:rFonts w:ascii="Verdana" w:hAnsi="Verdana"/>
          <w:color w:val="FF0000"/>
          <w:sz w:val="18"/>
          <w:szCs w:val="18"/>
        </w:rPr>
      </w:pPr>
    </w:p>
    <w:p w:rsidR="009F0390" w:rsidRDefault="009F0390" w:rsidP="00BE596F">
      <w:pPr>
        <w:rPr>
          <w:rFonts w:ascii="Verdana" w:hAnsi="Verdana"/>
          <w:color w:val="FF0000"/>
          <w:sz w:val="18"/>
          <w:szCs w:val="18"/>
        </w:rPr>
      </w:pP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Год: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2007</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Свиридов, Андрей Константинович</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Санкт-Петербург</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12.00.05</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9F0390" w:rsidRDefault="009F0390" w:rsidP="009F03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F0390" w:rsidRDefault="009F0390" w:rsidP="009F0390">
      <w:pPr>
        <w:spacing w:line="270" w:lineRule="atLeast"/>
        <w:rPr>
          <w:rFonts w:ascii="Verdana" w:hAnsi="Verdana"/>
          <w:color w:val="000000"/>
          <w:sz w:val="18"/>
          <w:szCs w:val="18"/>
        </w:rPr>
      </w:pPr>
      <w:r>
        <w:rPr>
          <w:rFonts w:ascii="Verdana" w:hAnsi="Verdana"/>
          <w:color w:val="000000"/>
          <w:sz w:val="18"/>
          <w:szCs w:val="18"/>
        </w:rPr>
        <w:t>186</w:t>
      </w:r>
    </w:p>
    <w:p w:rsidR="009F0390" w:rsidRDefault="009F0390" w:rsidP="009F039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Свиридов, Андрей Константинович</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Организационные</w:t>
      </w:r>
      <w:r>
        <w:rPr>
          <w:rStyle w:val="WW8Num3z0"/>
          <w:rFonts w:ascii="Verdana" w:hAnsi="Verdana"/>
          <w:color w:val="000000"/>
          <w:sz w:val="18"/>
          <w:szCs w:val="18"/>
        </w:rPr>
        <w:t> </w:t>
      </w:r>
      <w:r>
        <w:rPr>
          <w:rStyle w:val="WW8Num4z0"/>
          <w:rFonts w:ascii="Verdana" w:hAnsi="Verdana"/>
          <w:color w:val="4682B4"/>
          <w:sz w:val="18"/>
          <w:szCs w:val="18"/>
        </w:rPr>
        <w:t>отношения</w:t>
      </w:r>
      <w:r>
        <w:rPr>
          <w:rStyle w:val="WW8Num3z0"/>
          <w:rFonts w:ascii="Verdana" w:hAnsi="Verdana"/>
          <w:color w:val="000000"/>
          <w:sz w:val="18"/>
          <w:szCs w:val="18"/>
        </w:rPr>
        <w:t> </w:t>
      </w:r>
      <w:r>
        <w:rPr>
          <w:rFonts w:ascii="Verdana" w:hAnsi="Verdana"/>
          <w:color w:val="000000"/>
          <w:sz w:val="18"/>
          <w:szCs w:val="18"/>
        </w:rPr>
        <w:t>как часть предмета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их взаимосвязь с отношениями, входящими в предметы других отраслей права.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место организационно-управленческих отношений в структуре предмета</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Взаимосвязь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и гражданского права в регулировании организационных отношений по</w:t>
      </w:r>
      <w:r>
        <w:rPr>
          <w:rStyle w:val="WW8Num3z0"/>
          <w:rFonts w:ascii="Verdana" w:hAnsi="Verdana"/>
          <w:color w:val="000000"/>
          <w:sz w:val="18"/>
          <w:szCs w:val="18"/>
        </w:rPr>
        <w:t> </w:t>
      </w:r>
      <w:r>
        <w:rPr>
          <w:rStyle w:val="WW8Num4z0"/>
          <w:rFonts w:ascii="Verdana" w:hAnsi="Verdana"/>
          <w:color w:val="4682B4"/>
          <w:sz w:val="18"/>
          <w:szCs w:val="18"/>
        </w:rPr>
        <w:t>социальному</w:t>
      </w:r>
      <w:r>
        <w:rPr>
          <w:rStyle w:val="WW8Num3z0"/>
          <w:rFonts w:ascii="Verdana" w:hAnsi="Verdana"/>
          <w:color w:val="000000"/>
          <w:sz w:val="18"/>
          <w:szCs w:val="18"/>
        </w:rPr>
        <w:t> </w:t>
      </w:r>
      <w:r>
        <w:rPr>
          <w:rFonts w:ascii="Verdana" w:hAnsi="Verdana"/>
          <w:color w:val="000000"/>
          <w:sz w:val="18"/>
          <w:szCs w:val="18"/>
        </w:rPr>
        <w:t>партнерству.</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Социальное партнерство, его</w:t>
      </w:r>
      <w:r>
        <w:rPr>
          <w:rStyle w:val="WW8Num3z0"/>
          <w:rFonts w:ascii="Verdana" w:hAnsi="Verdana"/>
          <w:color w:val="000000"/>
          <w:sz w:val="18"/>
          <w:szCs w:val="18"/>
        </w:rPr>
        <w:t> </w:t>
      </w:r>
      <w:r>
        <w:rPr>
          <w:rStyle w:val="WW8Num4z0"/>
          <w:rFonts w:ascii="Verdana" w:hAnsi="Verdana"/>
          <w:color w:val="4682B4"/>
          <w:sz w:val="18"/>
          <w:szCs w:val="18"/>
        </w:rPr>
        <w:t>организационно-правовые</w:t>
      </w:r>
      <w:r>
        <w:rPr>
          <w:rStyle w:val="WW8Num3z0"/>
          <w:rFonts w:ascii="Verdana" w:hAnsi="Verdana"/>
          <w:color w:val="000000"/>
          <w:sz w:val="18"/>
          <w:szCs w:val="18"/>
        </w:rPr>
        <w:t> </w:t>
      </w:r>
      <w:r>
        <w:rPr>
          <w:rFonts w:ascii="Verdana" w:hAnsi="Verdana"/>
          <w:color w:val="000000"/>
          <w:sz w:val="18"/>
          <w:szCs w:val="18"/>
        </w:rPr>
        <w:t>формы и состояние правового регулирования.</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организационно-правовое оформление социального партнерства по законодательству Российской Федерации.</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Современное состояние правового регулирования отношений по социальному</w:t>
      </w:r>
      <w:r>
        <w:rPr>
          <w:rStyle w:val="WW8Num3z0"/>
          <w:rFonts w:ascii="Verdana" w:hAnsi="Verdana"/>
          <w:color w:val="000000"/>
          <w:sz w:val="18"/>
          <w:szCs w:val="18"/>
        </w:rPr>
        <w:t> </w:t>
      </w:r>
      <w:r>
        <w:rPr>
          <w:rStyle w:val="WW8Num4z0"/>
          <w:rFonts w:ascii="Verdana" w:hAnsi="Verdana"/>
          <w:color w:val="4682B4"/>
          <w:sz w:val="18"/>
          <w:szCs w:val="18"/>
        </w:rPr>
        <w:t>партнерству</w:t>
      </w:r>
      <w:r>
        <w:rPr>
          <w:rStyle w:val="WW8Num3z0"/>
          <w:rFonts w:ascii="Verdana" w:hAnsi="Verdana"/>
          <w:color w:val="000000"/>
          <w:sz w:val="18"/>
          <w:szCs w:val="18"/>
        </w:rPr>
        <w:t> </w:t>
      </w:r>
      <w:r>
        <w:rPr>
          <w:rFonts w:ascii="Verdana" w:hAnsi="Verdana"/>
          <w:color w:val="000000"/>
          <w:sz w:val="18"/>
          <w:szCs w:val="18"/>
        </w:rPr>
        <w:t>в России.</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Работники, работодатели и их</w:t>
      </w:r>
      <w:r>
        <w:rPr>
          <w:rStyle w:val="WW8Num3z0"/>
          <w:rFonts w:ascii="Verdana" w:hAnsi="Verdana"/>
          <w:color w:val="000000"/>
          <w:sz w:val="18"/>
          <w:szCs w:val="18"/>
        </w:rPr>
        <w:t> </w:t>
      </w:r>
      <w:r>
        <w:rPr>
          <w:rStyle w:val="WW8Num4z0"/>
          <w:rFonts w:ascii="Verdana" w:hAnsi="Verdana"/>
          <w:color w:val="4682B4"/>
          <w:sz w:val="18"/>
          <w:szCs w:val="18"/>
        </w:rPr>
        <w:t>представительные</w:t>
      </w:r>
      <w:r>
        <w:rPr>
          <w:rStyle w:val="WW8Num3z0"/>
          <w:rFonts w:ascii="Verdana" w:hAnsi="Verdana"/>
          <w:color w:val="000000"/>
          <w:sz w:val="18"/>
          <w:szCs w:val="18"/>
        </w:rPr>
        <w:t> </w:t>
      </w:r>
      <w:r>
        <w:rPr>
          <w:rFonts w:ascii="Verdana" w:hAnsi="Verdana"/>
          <w:color w:val="000000"/>
          <w:sz w:val="18"/>
          <w:szCs w:val="18"/>
        </w:rPr>
        <w:t>органы как субъекты организационно-правовых отношений по социальному партнерству.</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Профсоюзы и иные представительные органы работников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социальному партнерству.</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Правовой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работодателей (их объединений) в регулировании отношений по социальному партнерству.</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Повышение эффективности правового регулирования организационных отношений по социальному партнерству.</w:t>
      </w:r>
    </w:p>
    <w:p w:rsidR="009F0390" w:rsidRDefault="009F0390" w:rsidP="009F039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"Организационно-правовые отношения по социальному партнерству в сфере трудового права"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Масштабные задачи, стоящие перед нашей страной, в том числе по удвоению внутреннего валового продукта к 2010 году, могут быть решены лишь в условиях максимальной активизации всех звеньев экономико-правового механизма. Одним из важнейших его блоков является российское трудовое право, оказывающее своими нормами непосредственное организационно-регулирующее воздействие на ту сферу социально-экономической жизни страны, в которой </w:t>
      </w:r>
      <w:r>
        <w:rPr>
          <w:rFonts w:ascii="Verdana" w:hAnsi="Verdana"/>
          <w:color w:val="000000"/>
          <w:sz w:val="18"/>
          <w:szCs w:val="18"/>
        </w:rPr>
        <w:lastRenderedPageBreak/>
        <w:t>взаимодействуют труд и капитал как главные факторы рыночной экономики. Однако для того, чтобы это воздействие было эффективным необходимо постоянное обновление форм и способов правового регулирования организационно-управленческих отношений, входящих в предмет отрасли российского трудового права, что особенно важно в условиях быстрого подъема и возрождения отечественной экономики.</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Российская Федерация, провозгласившая себя демократическим и социальным государством, должна, помимо развития политической демократии и реализации национальных социальных программ, позаботиться также о и том, чтобы организационное взаимодействие работников и работодателей происходило в рамках цивилизованных форм, способствующих развитию характерных для гражданского общества начал рабочей демократии в сфере управления трудом и производством.</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государствах с развитыми рыночными отношениями такая рабочая демократия достаточно давно существует и развивается в виде различных форм социального диалога, представительства и прав трудящихся прав по участию в управлении и прибылях предприятий. По мере интеграции Российской Федерации в европейское и мировое сообщества, организационное взаимодействие российских работодателей и работников также следует наполнять демократическим содержанием, посредством которого правовой статус работодателей, работников, их объединений и представителей стал бы обогащаться новыми элементами, в том числе нацеленными на урегулирование организационных отношений по социальному партнерству.</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условиях естественным образом повышается значение норм трудового права, играющих роль средств точной настройки организационных отношений по социальному партнерству, в которых, так или иначе, реализуются интересы всех участников социально-экономической жизни в нашей стране как-то: государство, общество, работники и работодатели.</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последние пять-шесть лет сделаны серьезные шаги в части совершенствования трудового права, однако, несмотря на это, не все вопросы правового обеспечения социального диалога, активизации участия работников и их представителей в управлении трудом и организацией, решены успешно.</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это проявилось в том, что введенный в действие с 1 февраля 2002 года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не предоставил право участия в коллективно-договорном регулировании социально-трудовых отношений наемным работникам, занятым у работодателей -физических лиц, чем ограничил их возможности, предоставленные нормами международного трудового права, создаваемого Международной организацией труда.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от 30 июня 2006 года № 90-ФЗ1 исправил эту ошибку, но не решил многие другие вопросы регулирования социально-трудовых отношений, вытекающие в частности из</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 27,3.07.2006 г., Ст. 2878 проблемы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различными органами социального партнерства.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нерешенных вопросов в сфере правового обеспечения социального партнерства, недостаточная изученность современных потребностей в правовом регулировании организационных отношений с участием наемных работников, а также необходимость развития и повышения эффективности социального партнерства в нашей стране, определили актуальность темы диссертационной работы.</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комплексное исследование организационных отношений по социальному партнерству как части предмета трудового права и разработка предложений по совершенствованию их правового регулирования.</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задач:</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Рассмотреть сущность, выявить особенности организационно-управленческих отношений в сфере трудовых отношений и уточнить их понятие.</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взаимосвязи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и гражданского права в регулировании организационных отношений по социальному партнерству, определить их характер и особенности.</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роль и значение норм международного права в регулировании организационных отношений по социальному партнерству, входящих в предмет российского трудового права.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социальный диалог и трипартизм как организационно-правовые формы взаимоотношений работников (их представителей) и работодателей.</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Определить объем прав профсоюзов и иных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 в организационных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социальному партнерству.</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Раскрыть современное содержание и выявить перспективы развития правового статуса работодателей и их объединений в регулировании социально-трудовых отношений.</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совершенствованию правового регулирования организационных отношений с участием работников (их представителей), работодателей (их представителей и объединений),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концепция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нашедшая отражение в Конституции Российской Федерации и зафиксированная нормами международного права, взятая в системной взаимосвязи с фундаментальными принципами международного и российского трудового права, содержащимися в</w:t>
      </w:r>
      <w:r>
        <w:rPr>
          <w:rStyle w:val="WW8Num3z0"/>
          <w:rFonts w:ascii="Verdana" w:hAnsi="Verdana"/>
          <w:color w:val="000000"/>
          <w:sz w:val="18"/>
          <w:szCs w:val="18"/>
        </w:rPr>
        <w:t> </w:t>
      </w:r>
      <w:r>
        <w:rPr>
          <w:rStyle w:val="WW8Num4z0"/>
          <w:rFonts w:ascii="Verdana" w:hAnsi="Verdana"/>
          <w:color w:val="4682B4"/>
          <w:sz w:val="18"/>
          <w:szCs w:val="18"/>
        </w:rPr>
        <w:t>декларациях</w:t>
      </w:r>
      <w:r>
        <w:rPr>
          <w:rStyle w:val="WW8Num3z0"/>
          <w:rFonts w:ascii="Verdana" w:hAnsi="Verdana"/>
          <w:color w:val="000000"/>
          <w:sz w:val="18"/>
          <w:szCs w:val="18"/>
        </w:rPr>
        <w:t> </w:t>
      </w:r>
      <w:r>
        <w:rPr>
          <w:rFonts w:ascii="Verdana" w:hAnsi="Verdana"/>
          <w:color w:val="000000"/>
          <w:sz w:val="18"/>
          <w:szCs w:val="18"/>
        </w:rPr>
        <w:t>и основополагающих конвенциях Международной организации труда,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Трудовом кодексе Российской Федерации и ряде федеральных законов, регулирующих отношения, составляющие предмет отрасли российского трудового права. В исследовании применялись также методы системного анализа, синтеза, логико-юридического, исторического и конкретно-социологического сравнения и другие.</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Выполнение поставленных в исследовании задач обусловило изучение и использование научных трудов по философии,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трудовому, административному, уголовному, гражданскому праву и праву социального обеспечения. В их числе труды Г.П.</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С.С. Алексеева, М.В. Баглая, Г.В.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С.В. Бошно и др.</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широко использованы материалы научных трудов российских ученых по трудовому праву и праву социального обеспечения: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Л.Я. Гинцбурга, К.Н. Гусова, M.JI.</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Захарова,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ИЛ. Киселева, Т.Ю. Коршуновой, К.Д.</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A.M. Куренного, М.И. Кучмы, Р.З Лившица,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A.M. Лушникова, С.П. Маврина, В.А.</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Fonts w:ascii="Verdana" w:hAnsi="Verdana"/>
          <w:color w:val="000000"/>
          <w:sz w:val="18"/>
          <w:szCs w:val="18"/>
        </w:rPr>
        <w:t>, В.И. Миронова, А.Ф. Нуртдиновой,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Ю.П. Орловского, О.В.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Э.Г. Тучковой, Е.Б. Хохлова, С.А.</w:t>
      </w:r>
      <w:r>
        <w:rPr>
          <w:rStyle w:val="WW8Num3z0"/>
          <w:rFonts w:ascii="Verdana" w:hAnsi="Verdana"/>
          <w:color w:val="000000"/>
          <w:sz w:val="18"/>
          <w:szCs w:val="18"/>
        </w:rPr>
        <w:t> </w:t>
      </w:r>
      <w:r>
        <w:rPr>
          <w:rStyle w:val="WW8Num4z0"/>
          <w:rFonts w:ascii="Verdana" w:hAnsi="Verdana"/>
          <w:color w:val="4682B4"/>
          <w:sz w:val="18"/>
          <w:szCs w:val="18"/>
        </w:rPr>
        <w:t>Чучи</w:t>
      </w:r>
      <w:r>
        <w:rPr>
          <w:rFonts w:ascii="Verdana" w:hAnsi="Verdana"/>
          <w:color w:val="000000"/>
          <w:sz w:val="18"/>
          <w:szCs w:val="18"/>
        </w:rPr>
        <w:t>, Б.А. Шеломова и др.</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Юридическую и информационную основу исследования составили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законодательства о труде, профсоюзах, объединениях работодателей, страховании профессиональных рисков и другие. Кроме того, в работе использованы материалы социологических исследований по рассматриваемому кругу вопросов, проведенные в Российской Федерации, отечественный и зарубежный опыт.</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трудовые и непосредственно связанные с ними иные общественные отношения.</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организационно-правовые отношения по социальному партнерству, регулируемые в условиях рыночной экономики нормами отрасли российского трудового права.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первым после принятия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комплексным правовым исследованием содержания, сущности, элементов, основных функций, специфики формирования и развития форм социального партнерства и опосредующих их организационных отношений, входящих в предмет современного российского трудового права.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поставлены и по-новому решены следующие вопросы:</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рассмотрена природа, выделены особенности организационно-управленческих отношений, складывающихся на основе организации и управления трудовой деятельностью, уточнено их понятие;</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 правовой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социального партнерства и организационных отношений в период изменений, произошедших в процессе перехода к рыночным методам хозяйствования; выявлены особенности реализации принципов и норм международного трудового права в организационных отношениях, складывающихся в ходе осуществления социального партнерства;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разработаны предложения по совершенствованию взаимосвязи государства, профсоюзов и работодателей, более полной реализации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процессе социального партнерства, реализуемого в рамках организационных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исследованы новации трудового права с точки зрения повышения эффективности социального партнерства и выявлены их недостатки;</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рассмотрены основы социальной ответственности субъектов организационных отношений по социальному партнерству как важнейший фактор повышения их эффективности наряду с ростом конкурентоспособности результатов труда;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недостатки формирования социального партнерства на международном уровне и отсутствие его</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обеспечения в России на основе исследования теории и практики регулирования организационных отношений по социальному партнерству;</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и обоснованы предложения по совершенствованию правового регулирования организационных отношений по социальному партнерству в системе трудового законодательства.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Обоснованные в диссертации теоретические выводы и разработанные на их основе практические рекомендации и предложения могут быть учтены и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 осуществляемом на федеральном уровне, уровнях субъектов Российской Федерации, муниципальных образований и работодателей. С их помощью может быть уточнено содержание правового статуса основных субъектов социально-партнерского взаимодействия в сфере трудовых отношений, что особенно важно для организаций малого бизнеса и предпринимателей без образования юридического лица.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также использованы в учебном процессе при чтении лекций по курсам трудового права, права социального обеспечения, правового регулирования социально-трудовых отношений, а также в ходе проведения семинарских и практических занятий на юридических и экономических факультетах вузов.</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охраны труда Санкт-Петербургского государственного университета в апреле 2007 года.</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ряде публикаций автора.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Диссертация выполнена в объеме,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и включает введение, три главы, объединяющие шесть параграфов, заключение, список использованных источников, а также ряд приложений, иллюстрирующих отдельные фрагменты исследования и их результаты.</w:t>
      </w:r>
    </w:p>
    <w:p w:rsidR="009F0390" w:rsidRDefault="009F0390" w:rsidP="009F039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Свиридов, Андрей Константинович</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организационных отношений по социальному партнерству автор сформулировал следующие выводы и предложения, которые выносятся на защиту.</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Организационно-управленческие связи пронизывают весь предмет трудового права, в силу чего организационно-управленческие отношения следует рассматривать в качестве некоего собирательного понятия, применяемого в сфере науки трудового права для обозначения формы и процесса оптимизации применения и использования наемного труда, как в индивидуальном, так и в коллективном вариантах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Организационные отношения, присутствующие в составе предмета трудового права как разновидность коллективных отношений, представляют собой совокупность социальных взаимосвязей работников (их объединений) и работодателей (их объединений) с участием или без участия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которые, являясь производными от отношений по применению и использованию труда (трудовых отношений), направлены на их упорядочение.</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Использование конструкций, характерных для отношений в сфере трудового права, предоставляет возможность повысить степень защиты лиц, работающих по гражданско-правовому договору в рамках обеспечения по обязательному социальному страхованию от несчастных случаев на производстве и профессиональных заболеваний. Для этого существует, на наш взгляд, несколько путей. Во-первых, в процессе подготовки и заключения отраслевого или генерального</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Во-вторых, непосредственно в тексте коллективного договора, действующего в организации, можно предусматривать обязательство работодателя в случае использования труда на основе гражданско-правовых договоров на выполнение определенных работ и услуг, обеспечивать включение в такие договоры соответствующих пунктов о страховании привлекаемых по этим договорам лиц. Однако на это должна быть добрая воля работников, осознанно солидаризирующихся с лицами, работающими у работодателя по гражданско-правовым договорам.</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Обращается внимание на то, что</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явилась первой международной организацией, специализирующейся на создании международно-правовых норм, призванных устанавливать и поддерживать социальный мир во взаимоотношениях работников и работодателей в самых различных странах мира. Тем самым трудовая сфера жизнедеятельности человечества была признана областью особых интересов международного сообщества, впервые в истории цивилизации рискнувшего вмешаться в регулирование отношений работников и работодателей. Важность этих отношений подтверждает также то, что, не являясь областью межгосударственного общения и</w:t>
      </w:r>
      <w:r>
        <w:rPr>
          <w:rStyle w:val="WW8Num3z0"/>
          <w:rFonts w:ascii="Verdana" w:hAnsi="Verdana"/>
          <w:color w:val="000000"/>
          <w:sz w:val="18"/>
          <w:szCs w:val="18"/>
        </w:rPr>
        <w:t> </w:t>
      </w:r>
      <w:r>
        <w:rPr>
          <w:rStyle w:val="WW8Num4z0"/>
          <w:rFonts w:ascii="Verdana" w:hAnsi="Verdana"/>
          <w:color w:val="4682B4"/>
          <w:sz w:val="18"/>
          <w:szCs w:val="18"/>
        </w:rPr>
        <w:t>признаваясь</w:t>
      </w:r>
      <w:r>
        <w:rPr>
          <w:rStyle w:val="WW8Num3z0"/>
          <w:rFonts w:ascii="Verdana" w:hAnsi="Verdana"/>
          <w:color w:val="000000"/>
          <w:sz w:val="18"/>
          <w:szCs w:val="18"/>
        </w:rPr>
        <w:t> </w:t>
      </w:r>
      <w:r>
        <w:rPr>
          <w:rFonts w:ascii="Verdana" w:hAnsi="Verdana"/>
          <w:color w:val="000000"/>
          <w:sz w:val="18"/>
          <w:szCs w:val="18"/>
        </w:rPr>
        <w:t>в течение столетий сферой частной жизни, они, тем не менее, стали предметом регулирования со стороны норм не только национального, но и международного права.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Весьма интересно также и то, что нормы этой разновидности международного права, нельзя, как представляется, отнести ни к нормам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ни к нормам частного права. Вследствие чего представляется возможным сделать вывод о социальной природе международно-правовых актов МОТ, относящихся к международному социальному праву как третьей отрасли международного права по отношению 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 частному международному праву.</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новой экономической ситуации Россия оказалась перед лицом многих социальных проблем, характерных для стран с рыночной экономикой, решение которых требует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организационного механизма их реализации в соответствии с действующими международными нормами, включая, прежде всего нормы международного трудового права. В этой ситуации для нашего государства было бы вполне логичным проявить активность в</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тех конвенций МОТ, которые прямо рассчитаны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негативным факторам рыночной экономики и в частности посредством всемерного развития социального</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Диалога. В этом смысле представляется необходимым</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следующие конвенции МОТ: Конвенцию МОТ № 135 (1971) «О защите прав представителей трудящихся на предприятии и предоставляемых им возможностях»;</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 141 (1975 г.) «Об организациях сельских трудящихся и их роли в экономическом и социальном развитии»; Конвенцию № 144 (1976 г.) «О трехсторонних консультациях для содействия применению международных трудовых норм»; Конвенцию № 154 (1981 г.) «</w:t>
      </w:r>
      <w:r>
        <w:rPr>
          <w:rStyle w:val="WW8Num4z0"/>
          <w:rFonts w:ascii="Verdana" w:hAnsi="Verdana"/>
          <w:color w:val="4682B4"/>
          <w:sz w:val="18"/>
          <w:szCs w:val="18"/>
        </w:rPr>
        <w:t>О содействии коллективным переговорам</w:t>
      </w:r>
      <w:r>
        <w:rPr>
          <w:rFonts w:ascii="Verdana" w:hAnsi="Verdana"/>
          <w:color w:val="000000"/>
          <w:sz w:val="18"/>
          <w:szCs w:val="18"/>
        </w:rPr>
        <w:t>»; Конвенцию № 168 (1988 г.) «</w:t>
      </w:r>
      <w:r>
        <w:rPr>
          <w:rStyle w:val="WW8Num4z0"/>
          <w:rFonts w:ascii="Verdana" w:hAnsi="Verdana"/>
          <w:color w:val="4682B4"/>
          <w:sz w:val="18"/>
          <w:szCs w:val="18"/>
        </w:rPr>
        <w:t>О содействии занятости и защите от безработицы</w:t>
      </w:r>
      <w:r>
        <w:rPr>
          <w:rFonts w:ascii="Verdana" w:hAnsi="Verdana"/>
          <w:color w:val="000000"/>
          <w:sz w:val="18"/>
          <w:szCs w:val="18"/>
        </w:rPr>
        <w:t>».</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настоящее время отнесение конкретного профсоюза к категории общероссийских осуществляется практически без проверки того факта, действует ли он реально на территории более половины субъектов Российской Федерации (объединяет ли свыше 50% работников данной отрасли). Вряд ли такой упрощенный подход к регистрации общероссийских профсоюзов оправдан. Видимо, профсоюзы при прохождении регистрации все же должны представлять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своего права считаться общероссийскими, поскольку это существенно меняет их роль в системе социального партнерства. Отсутствие таких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конечно, не должно препятствовать</w:t>
      </w:r>
      <w:r>
        <w:rPr>
          <w:rStyle w:val="WW8Num3z0"/>
          <w:rFonts w:ascii="Verdana" w:hAnsi="Verdana"/>
          <w:color w:val="000000"/>
          <w:sz w:val="18"/>
          <w:szCs w:val="18"/>
        </w:rPr>
        <w:t> </w:t>
      </w:r>
      <w:r>
        <w:rPr>
          <w:rStyle w:val="WW8Num4z0"/>
          <w:rFonts w:ascii="Verdana" w:hAnsi="Verdana"/>
          <w:color w:val="4682B4"/>
          <w:sz w:val="18"/>
          <w:szCs w:val="18"/>
        </w:rPr>
        <w:t>уведомительной</w:t>
      </w:r>
      <w:r>
        <w:rPr>
          <w:rStyle w:val="WW8Num3z0"/>
          <w:rFonts w:ascii="Verdana" w:hAnsi="Verdana"/>
          <w:color w:val="000000"/>
          <w:sz w:val="18"/>
          <w:szCs w:val="18"/>
        </w:rPr>
        <w:t> </w:t>
      </w:r>
      <w:r>
        <w:rPr>
          <w:rFonts w:ascii="Verdana" w:hAnsi="Verdana"/>
          <w:color w:val="000000"/>
          <w:sz w:val="18"/>
          <w:szCs w:val="18"/>
        </w:rPr>
        <w:t xml:space="preserve">регистрации профсоюза в качестве юридического лица, но </w:t>
      </w:r>
      <w:r>
        <w:rPr>
          <w:rFonts w:ascii="Verdana" w:hAnsi="Verdana"/>
          <w:color w:val="000000"/>
          <w:sz w:val="18"/>
          <w:szCs w:val="18"/>
        </w:rPr>
        <w:lastRenderedPageBreak/>
        <w:t>только без статуса общероссийского профсоюза. В силу этого соответствующую норму целесообразно было бы ввести в законодательстве о профсоюзах, а</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поводу признания профсоюза общероссийским, на наш взгляд, должны рассматриваться в суде.</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Содержание понятия «иной представитель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и его правовой статус в ТК РФ не раскрывается. Это обстоятельство дает основание для самых различных суждений. Например, существует точка зрения, согласно которой представлять интересы работников в коллективно-договорном процессе могут любые субъекты,</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Fonts w:ascii="Verdana" w:hAnsi="Verdana"/>
          <w:color w:val="000000"/>
          <w:sz w:val="18"/>
          <w:szCs w:val="18"/>
        </w:rPr>
        <w:t>работниками в законном порядке выступать в качестве их представителей, но только после того, как работники реализуют свое право на объединение и создадут</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Профсоюз либо иную некоммерческую организацию и сформируют ее органы.</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эта позиция заслуживает поддержки по той причине, что она соответствует канонам классической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согласно которым стороной правоотношения может быть только физическое либо юридическое лицо. Профсоюз, не прошедший государственную регистрацию в качестве юридического лица, представляет собой по сути</w:t>
      </w:r>
      <w:r>
        <w:rPr>
          <w:rStyle w:val="WW8Num4z0"/>
          <w:rFonts w:ascii="Verdana" w:hAnsi="Verdana"/>
          <w:color w:val="4682B4"/>
          <w:sz w:val="18"/>
          <w:szCs w:val="18"/>
        </w:rPr>
        <w:t>квазиюридическое</w:t>
      </w:r>
      <w:r>
        <w:rPr>
          <w:rStyle w:val="WW8Num3z0"/>
          <w:rFonts w:ascii="Verdana" w:hAnsi="Verdana"/>
          <w:color w:val="000000"/>
          <w:sz w:val="18"/>
          <w:szCs w:val="18"/>
        </w:rPr>
        <w:t> </w:t>
      </w:r>
      <w:r>
        <w:rPr>
          <w:rFonts w:ascii="Verdana" w:hAnsi="Verdana"/>
          <w:color w:val="000000"/>
          <w:sz w:val="18"/>
          <w:szCs w:val="18"/>
        </w:rPr>
        <w:t>лицо, действующее в силу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предоставленных I непосредственно законом. Симметричные требования должны, как представляется, применяться и к иным представителям работников, которые, как и профсоюзы, также могут действовать в силу закона и без государственной регистрации юридического лица, но только после создания на общем собрании (конференции) работников некоммерческой общественной организации, имеющей целью представительство и защиту интересов ее членов в социально-трудовых отношениях.</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закон, как представляется, не должен ограничивать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общего собрания лишь избранием представителя или, как говорит ТК РФ,</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поскольку состояние организованности работников не получает в этом случае своего логического завершения, оставляя в неопределенности персональный состав работников, участвующих в коллективно-договорном процессе, порядок дальнейших взаимоотношений между ними и избранным ими представителем или</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правомочность данного представителя (представительного органа) и пр. Кроме того, и это самое важное, с формально юридических позиций общее собрание (конференция) работников не является легитимным субъектом права, который обладает по закону какими-либо</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Fonts w:ascii="Verdana" w:hAnsi="Verdana"/>
          <w:color w:val="000000"/>
          <w:sz w:val="18"/>
          <w:szCs w:val="18"/>
        </w:rPr>
        <w:t>, которые он в состоянии делегировать кому бы то ни было, будь то названный законом представитель или представительный орган. Не может оно этого сделать по той простой причине, что нельзя передать то, чего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нет.</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Выход из данной ситуации видится в закреплении права на ведение коллективных переговоров и заключение коллективных договоров не просто за аморфной массой работников, инициировавших созыв общего собрания (конференции) и поприсутствовавших на нем, а за общественным объединением, созданным на общем собрании (конференции) работников с целью реализации права на ведение коллективных переговоров, заключение коллективных договоров и получение информации о выполнении коллективного договора (абз. 10 ч. 1 ст. 21 ТК РФ). Такое объединение, подчиняясь в своем создании и деятельности требованиям Федерального закона от 19 мая 1995 года № 82-ФЗ (в редакции от 2 февраля 2006 года) «</w:t>
      </w:r>
      <w:r>
        <w:rPr>
          <w:rStyle w:val="WW8Num4z0"/>
          <w:rFonts w:ascii="Verdana" w:hAnsi="Verdana"/>
          <w:color w:val="4682B4"/>
          <w:sz w:val="18"/>
          <w:szCs w:val="18"/>
        </w:rPr>
        <w:t>Об общественных объединениях</w:t>
      </w:r>
      <w:r>
        <w:rPr>
          <w:rFonts w:ascii="Verdana" w:hAnsi="Verdana"/>
          <w:color w:val="000000"/>
          <w:sz w:val="18"/>
          <w:szCs w:val="18"/>
        </w:rPr>
        <w:t>», действительно представляло бы собой субъект права, способный легитимно действовать в отношениях по социальному партнерству на началах, характерных для профсоюзов.</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Профсоюз выступает как самостоятельный субъект права, он реализует собственные полномочия, а не делегированные ему права. В связи с этим допустимо рассматривать профсоюзы как субъекты, действующие в коллективных отношениях в интересах своих членов (и иных работников), но не представителей в полном смысле слова, осуществляющих права представляемых ими лиц. Такой подход находит отражение и в действующем законодательстве, в котором право профсоюзов на представительство и защиту социально-трудовых прав и интересов работников выделено в качестве специального полномочия (ст. И Закона от 12 января 1996 г.) наряду с другими.</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необходимо констатировать, что в коллективных организационно-правовых отношениях профсоюзы реализуют собственные (а не только делегированные работниками!) полномочия. Однако эти полномочия предоставлены и должны быть реализованы таким образом, чтобы обеспечить удовлетворение прав и интересов трудящихся. С этой целью представители </w:t>
      </w:r>
      <w:r>
        <w:rPr>
          <w:rFonts w:ascii="Verdana" w:hAnsi="Verdana"/>
          <w:color w:val="000000"/>
          <w:sz w:val="18"/>
          <w:szCs w:val="18"/>
        </w:rPr>
        <w:lastRenderedPageBreak/>
        <w:t>работников</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юридически значимые действия не от имени работников (т.е. пользуясь делегированными им правами), а в их интересах, участвуя от своего имени в организационно-правовых отношениях по социальному партнерству.</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современных российских условиях уголовное право должно гораздо активнее включиться в борьбу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трудом, затрагивающим сегодня не только рабочих-мигрантов, а также женщин и детей, наиболее часто вовлекаемых в сферу рабского труда1. Представляется, что наша правовая система не должна быть безучастна и к более «</w:t>
      </w:r>
      <w:r>
        <w:rPr>
          <w:rStyle w:val="WW8Num4z0"/>
          <w:rFonts w:ascii="Verdana" w:hAnsi="Verdana"/>
          <w:color w:val="4682B4"/>
          <w:sz w:val="18"/>
          <w:szCs w:val="18"/>
        </w:rPr>
        <w:t>мягким</w:t>
      </w:r>
      <w:r>
        <w:rPr>
          <w:rFonts w:ascii="Verdana" w:hAnsi="Verdana"/>
          <w:color w:val="000000"/>
          <w:sz w:val="18"/>
          <w:szCs w:val="18"/>
        </w:rPr>
        <w:t>», если можно так выразиться, формам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С принудительным трудом нужно бороться самыми решительными мерами, включая принятие поправок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предусматривающих жесткие меры уголовной ответственности не только за торговлю людьми и использование рабского труда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127.1 и 127.2.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j но также и за другие случаи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труду, которые имели, например, длительный или носили массовый характер и т.п. В свою очередь одновременно с этим за менее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нарушения прав человека его</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труду могли бы вводиться меры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какой-то степени сохранение в нашей стране феномена принудительного труда связано, помимо экономической обстановки, и с состоянием трудового законодательства. Например, ч. 2 ст. 142 и ч. 1 ст. 413 ТК РФ не допускают, а, по сути, конечно, запрещают,</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работы и проведение забастовки в случае задержки выплаты заработной платы для весьма широкого круга работников, среди которых оказываются все работники Вооруженных Сил РФ, других военных, военизированных и иных формирований, а также все работники организаций, непосредственно обслуживающих опасные виды производств и т.п.</w:t>
      </w:r>
    </w:p>
    <w:p w:rsidR="009F0390" w:rsidRDefault="009F0390" w:rsidP="009F039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столь широкий охват нормами трудового права работников, лишенных элементарных средств защиты от принудительного</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 Михайлов С. Рабство периода глобализации // Военно-промышленный курьер. 2006 г. 28 июня 4 июля; Максимов А. Невидимое миру подавление // Новое русское слова. 2006 г. 27 сентября. труда, трудно объясним какими-либо рациональными аргументами, в связи с чем необходимо</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запреты на приостановление работы и проведение забастовки, по крайней мере, применительно к тем работникам, которые, хотя и трудятся в перечисленных формированиях и организациях, но не участвуют непосредственно своим трудом в обеспечении обороны и безопасности страны (ч. 2 ст. 142, ч. 1 ст. 413 ТК РФ).</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Коль скоро федеральный закон, руководствуясь обстоятельствами, перечисленными в ч. 3 ст.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прямо не ограничил право на объединение, работников, занятых у работодателей - физических лиц, то следует прийти к выводу о том, что на сегодняшний день все работники, трудящиеся у любых работодателей - физических лиц, в том числе не являющихся индивидуальными предпринимателями, могут пользоваться своим правом на объединение и ведение коллективных переговоров без каких-либо ограничений</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вывод, разумеется, не исключает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возможности воспользоваться своей дискрецией и реализовать принадлежащие ему в силу статей 251 («</w:t>
      </w:r>
      <w:r>
        <w:rPr>
          <w:rStyle w:val="WW8Num4z0"/>
          <w:rFonts w:ascii="Verdana" w:hAnsi="Verdana"/>
          <w:color w:val="4682B4"/>
          <w:sz w:val="18"/>
          <w:szCs w:val="18"/>
        </w:rPr>
        <w:t>Особенности регулирования труда</w:t>
      </w:r>
      <w:r>
        <w:rPr>
          <w:rFonts w:ascii="Verdana" w:hAnsi="Verdana"/>
          <w:color w:val="000000"/>
          <w:sz w:val="18"/>
          <w:szCs w:val="18"/>
        </w:rPr>
        <w:t>») и 252 («</w:t>
      </w:r>
      <w:r>
        <w:rPr>
          <w:rStyle w:val="WW8Num4z0"/>
          <w:rFonts w:ascii="Verdana" w:hAnsi="Verdana"/>
          <w:color w:val="4682B4"/>
          <w:sz w:val="18"/>
          <w:szCs w:val="18"/>
        </w:rPr>
        <w:t>Основания и порядок установления особенностей регулирования труда</w:t>
      </w:r>
      <w:r>
        <w:rPr>
          <w:rFonts w:ascii="Verdana" w:hAnsi="Verdana"/>
          <w:color w:val="000000"/>
          <w:sz w:val="18"/>
          <w:szCs w:val="18"/>
        </w:rPr>
        <w:t>») полномочия, издав соответствующий федеральный закон и предусмотрев в нем некие особенности осуществления права на объединение и ведение коллективных переговоров работниками данной категории. Однако до издания данного закона объем этого права следует признавать равным применительно ко всем российским работникам.</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Отечественному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было бы целесообразно вернуться к вопросу об изменении редакции части первой статьи 31 ТК РФ, которая, с учетом высказанных соображений, могла бы выглядеть таким образом:</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w:t>
      </w:r>
      <w:r>
        <w:rPr>
          <w:rStyle w:val="WW8Num3z0"/>
          <w:rFonts w:ascii="Verdana" w:hAnsi="Verdana"/>
          <w:color w:val="000000"/>
          <w:sz w:val="18"/>
          <w:szCs w:val="18"/>
        </w:rPr>
        <w:t> </w:t>
      </w:r>
      <w:r>
        <w:rPr>
          <w:rStyle w:val="WW8Num4z0"/>
          <w:rFonts w:ascii="Verdana" w:hAnsi="Verdana"/>
          <w:color w:val="4682B4"/>
          <w:sz w:val="18"/>
          <w:szCs w:val="18"/>
        </w:rPr>
        <w:t>уполномочена</w:t>
      </w:r>
      <w:r>
        <w:rPr>
          <w:rStyle w:val="WW8Num3z0"/>
          <w:rFonts w:ascii="Verdana" w:hAnsi="Verdana"/>
          <w:color w:val="000000"/>
          <w:sz w:val="18"/>
          <w:szCs w:val="18"/>
        </w:rPr>
        <w:t> </w:t>
      </w:r>
      <w:r>
        <w:rPr>
          <w:rFonts w:ascii="Verdana" w:hAnsi="Verdana"/>
          <w:color w:val="000000"/>
          <w:sz w:val="18"/>
          <w:szCs w:val="18"/>
        </w:rPr>
        <w:t>в порядке, установленном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представлять интересы всех работников в социальном партнерстве на локальном уровне, на съезде (конференции) или общем собрании работников может быть избран тайным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 xml:space="preserve">представитель (представительный орган) общественного объединения, созданного с целью реализации права на ведение коллективных переговоров, </w:t>
      </w:r>
      <w:r>
        <w:rPr>
          <w:rFonts w:ascii="Verdana" w:hAnsi="Verdana"/>
          <w:color w:val="000000"/>
          <w:sz w:val="18"/>
          <w:szCs w:val="18"/>
        </w:rPr>
        <w:lastRenderedPageBreak/>
        <w:t>заключение коллективных договоров и получение информации о выполнении коллективного договора».</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Представляется, что следует более точно отразить в трудовом законодательстве структуру социального партнерства, указав в ней «</w:t>
      </w:r>
      <w:r>
        <w:rPr>
          <w:rStyle w:val="WW8Num4z0"/>
          <w:rFonts w:ascii="Verdana" w:hAnsi="Verdana"/>
          <w:color w:val="4682B4"/>
          <w:sz w:val="18"/>
          <w:szCs w:val="18"/>
        </w:rPr>
        <w:t>международный уровень</w:t>
      </w:r>
      <w:r>
        <w:rPr>
          <w:rFonts w:ascii="Verdana" w:hAnsi="Verdana"/>
          <w:color w:val="000000"/>
          <w:sz w:val="18"/>
          <w:szCs w:val="18"/>
        </w:rPr>
        <w:t>» или «</w:t>
      </w:r>
      <w:r>
        <w:rPr>
          <w:rStyle w:val="WW8Num4z0"/>
          <w:rFonts w:ascii="Verdana" w:hAnsi="Verdana"/>
          <w:color w:val="4682B4"/>
          <w:sz w:val="18"/>
          <w:szCs w:val="18"/>
        </w:rPr>
        <w:t>федеральный уровень с международным компонентом</w:t>
      </w:r>
      <w:r>
        <w:rPr>
          <w:rFonts w:ascii="Verdana" w:hAnsi="Verdana"/>
          <w:color w:val="000000"/>
          <w:sz w:val="18"/>
          <w:szCs w:val="18"/>
        </w:rPr>
        <w:t>». Это явление в системе социального партнерства новое и, судя по тенденции развития мировой экономики, оно получит со временем дальнейшее применение и в России. Поэтому закрепление в трудовом законодательстве вновь формирующегося уровня социального партнерства представляется своевременным и необходимым, а точнее - экономически обусловленным.</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повышения эффективности социального партнерства в сфере наемного труда, необходимо возродить федеральный орган</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труду в целях обеспечения методической, консультационной и информационной помощи, как работодателям, так и организациям работников. Особенно это актуально сейчас, когда идет освоение рыночных механизмов управления трудом, становление практики социального диалога по международному образцу и усиление процесса вовлечения России в международную экономическую интеграцию (ЕврАзЭС,</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и др.).</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целях более эффективной борьбы с негативными проявлениями в социально-трудовой сфере, проявляющимися в форме «</w:t>
      </w:r>
      <w:r>
        <w:rPr>
          <w:rStyle w:val="WW8Num4z0"/>
          <w:rFonts w:ascii="Verdana" w:hAnsi="Verdana"/>
          <w:color w:val="4682B4"/>
          <w:sz w:val="18"/>
          <w:szCs w:val="18"/>
        </w:rPr>
        <w:t>конвертных зарплат</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и профессиональных заболеваний,</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сфере занятости и социальных выплат и т.п., а также становления отечественной системы взаимной социальной ответственности, представляется целесообразным разработка и внедрение федерального закона «</w:t>
      </w:r>
      <w:r>
        <w:rPr>
          <w:rStyle w:val="WW8Num4z0"/>
          <w:rFonts w:ascii="Verdana" w:hAnsi="Verdana"/>
          <w:color w:val="4682B4"/>
          <w:sz w:val="18"/>
          <w:szCs w:val="18"/>
        </w:rPr>
        <w:t>О социальном аудите</w:t>
      </w:r>
      <w:r>
        <w:rPr>
          <w:rFonts w:ascii="Verdana" w:hAnsi="Verdana"/>
          <w:color w:val="000000"/>
          <w:sz w:val="18"/>
          <w:szCs w:val="18"/>
        </w:rPr>
        <w:t>». Введение в действие указанного закона обеспечило бы прозрачность социально-трудовых отношений, повышение качества социального партнерства и конкурентоспособности отечественных товаров и услуг.</w:t>
      </w:r>
    </w:p>
    <w:p w:rsidR="009F0390" w:rsidRDefault="009F0390" w:rsidP="009F039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Под социальной ответственностью бизнеса в сфере социально-трудовых отношений, на наш взгляд, следует понимать не благотворительность к работникам, а скорее</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исполнение работодателями своих обязательств по трудовому законодательству,</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коллективному и трудовому договору. Другими словами, социальная ответственность работодателя в трудовых отношениях предполагает соблюдение им норм трудового права и условий договоров, которое достигается</w:t>
      </w:r>
      <w:r>
        <w:rPr>
          <w:rStyle w:val="WW8Num3z0"/>
          <w:rFonts w:ascii="Verdana" w:hAnsi="Verdana"/>
          <w:color w:val="000000"/>
          <w:sz w:val="18"/>
          <w:szCs w:val="18"/>
        </w:rPr>
        <w:t> </w:t>
      </w:r>
      <w:r>
        <w:rPr>
          <w:rStyle w:val="WW8Num4z0"/>
          <w:rFonts w:ascii="Verdana" w:hAnsi="Verdana"/>
          <w:color w:val="4682B4"/>
          <w:sz w:val="18"/>
          <w:szCs w:val="18"/>
        </w:rPr>
        <w:t>добросовестным</w:t>
      </w:r>
      <w:r>
        <w:rPr>
          <w:rStyle w:val="WW8Num3z0"/>
          <w:rFonts w:ascii="Verdana" w:hAnsi="Verdana"/>
          <w:color w:val="000000"/>
          <w:sz w:val="18"/>
          <w:szCs w:val="18"/>
        </w:rPr>
        <w:t> </w:t>
      </w:r>
      <w:r>
        <w:rPr>
          <w:rFonts w:ascii="Verdana" w:hAnsi="Verdana"/>
          <w:color w:val="000000"/>
          <w:sz w:val="18"/>
          <w:szCs w:val="18"/>
        </w:rPr>
        <w:t>поведением работодателя в его социально-трудовых взаимоотношениях с работниками и их</w:t>
      </w:r>
      <w:r>
        <w:rPr>
          <w:rStyle w:val="WW8Num3z0"/>
          <w:rFonts w:ascii="Verdana" w:hAnsi="Verdana"/>
          <w:color w:val="000000"/>
          <w:sz w:val="18"/>
          <w:szCs w:val="18"/>
        </w:rPr>
        <w:t> </w:t>
      </w:r>
      <w:r>
        <w:rPr>
          <w:rStyle w:val="WW8Num4z0"/>
          <w:rFonts w:ascii="Verdana" w:hAnsi="Verdana"/>
          <w:color w:val="4682B4"/>
          <w:sz w:val="18"/>
          <w:szCs w:val="18"/>
        </w:rPr>
        <w:t>полномочными</w:t>
      </w:r>
      <w:r>
        <w:rPr>
          <w:rStyle w:val="WW8Num3z0"/>
          <w:rFonts w:ascii="Verdana" w:hAnsi="Verdana"/>
          <w:color w:val="000000"/>
          <w:sz w:val="18"/>
          <w:szCs w:val="18"/>
        </w:rPr>
        <w:t> </w:t>
      </w:r>
      <w:r>
        <w:rPr>
          <w:rFonts w:ascii="Verdana" w:hAnsi="Verdana"/>
          <w:color w:val="000000"/>
          <w:sz w:val="18"/>
          <w:szCs w:val="18"/>
        </w:rPr>
        <w:t>представителями, позволяющее работникам, как минимум, быть услышанными работодателями относительно своих насущных проблем, интересов и намерений.</w:t>
      </w:r>
    </w:p>
    <w:p w:rsidR="009F0390" w:rsidRDefault="009F0390" w:rsidP="009F039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Свиридов, Андрей Константинович, 2007 год</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ОАО «</w:t>
      </w:r>
      <w:r>
        <w:rPr>
          <w:rStyle w:val="WW8Num4z0"/>
          <w:rFonts w:ascii="Verdana" w:hAnsi="Verdana"/>
          <w:color w:val="4682B4"/>
          <w:sz w:val="18"/>
          <w:szCs w:val="18"/>
        </w:rPr>
        <w:t>Московские учебники и Картолитография</w:t>
      </w:r>
      <w:r>
        <w:rPr>
          <w:rFonts w:ascii="Verdana" w:hAnsi="Verdana"/>
          <w:color w:val="000000"/>
          <w:sz w:val="18"/>
          <w:szCs w:val="18"/>
        </w:rPr>
        <w:t>», 2003, - 127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и провозглашенная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10 декабря 1948 г. Права человека. -М.: Международные отношения, 1990.- С.5-12.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и механизм ее реализации, принятая на 86-й сессии Международной конференции труда. Женева, 18 июня 1998 г. - 13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Законодательство МОТ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объединения: Нормы и процедуры. Женева. Международное бюро труда, 1998.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1919-1956. В 2 томах. -Женева. Международное бюро труда. 1991. Т. 1. - 1159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Международная Организация Труда. Конвенции и рекомендации, принятые Международной Конференцией Труда. 1919-1956. В 2-х томах. -Женева. Международное Бюро Труда. 1991. Т.2. - 2247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принятый резолюцией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от 16 декабря 1966 г.</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Международный пакт об экономических, социальных и культурных правах принятый резолюцией Генеральной Ассамблеи ООН от 16 декабря 1966 г.</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Международный пакт о гражданских и политических правах принятый резолюцией Генеральной Ассамблеи ООН от 16 декабря 1966г.</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30.12.2001 г. № 197-ФЗ.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 Российской Федерации.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- 208 с.12. . Трудовой кодекс Российской Федерации. Новая редакция М.: ТК Велби, Изд-во Проспект, 2006. - 256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Российской Федерации. Часть первая от 30 ноября 1994 г. № 51-ФЗ. Часть вторая от 26.01.1996 г. № 14-ФЗ.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JL: Юридическая литература, 1971, 160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11 марта 1992 г. № 2490-1;</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Российской трехсторонней комиссии по регулированию социально-трудовых отношений» от 1 мая 1999 года № 92-ФЗ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Об объединениях работодателей</w:t>
      </w:r>
      <w:r>
        <w:rPr>
          <w:rFonts w:ascii="Verdana" w:hAnsi="Verdana"/>
          <w:color w:val="000000"/>
          <w:sz w:val="18"/>
          <w:szCs w:val="18"/>
        </w:rPr>
        <w:t>» от 27 ноября 2002 года № 156-ФЗ.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года № 10-ФЗ.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от 16.07.1999 г. № 165-ФЗ.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от 17.07.1999 г. № 181-ФЗ.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 от 07.07.2003 г. №118-ФЗ.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«Об обязательном социальном страховании от несчастных случаев на производстве от несчастных случаев на производстве и профессиональным заболеваний» от 24.07.1998г. № 125-ФЗ.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23 ноября 1995 г. № 175-ФЗ;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внесении изменений в Трудовой кодекс Российской Федерации, признании не действующими на территории</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от 30.06.2006 г. № 90-ФЗ.</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19 мая 1995 года № 82-ФЗ (в редакции от 2 февраля 2006 года) «</w:t>
      </w:r>
      <w:r>
        <w:rPr>
          <w:rStyle w:val="WW8Num4z0"/>
          <w:rFonts w:ascii="Verdana" w:hAnsi="Verdana"/>
          <w:color w:val="4682B4"/>
          <w:sz w:val="18"/>
          <w:szCs w:val="18"/>
        </w:rPr>
        <w:t>Об общественных объединениях</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Российской Федерации от 11 марта 1992 г. № 2490-1 «</w:t>
      </w:r>
      <w:r>
        <w:rPr>
          <w:rStyle w:val="WW8Num4z0"/>
          <w:rFonts w:ascii="Verdana" w:hAnsi="Verdana"/>
          <w:color w:val="4682B4"/>
          <w:sz w:val="18"/>
          <w:szCs w:val="18"/>
        </w:rPr>
        <w:t>О коллективных договорах и соглашениях</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23 ноября 1995 г. № 175-ФЗ «</w:t>
      </w:r>
      <w:r>
        <w:rPr>
          <w:rStyle w:val="WW8Num4z0"/>
          <w:rFonts w:ascii="Verdana" w:hAnsi="Verdana"/>
          <w:color w:val="4682B4"/>
          <w:sz w:val="18"/>
          <w:szCs w:val="18"/>
        </w:rPr>
        <w:t>О порядке разрешения коллективных трудовых споров</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12 января 1996 года № 10-ФЗ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 мая 1999 года № 92-ФЗ «О Российской трехсторонней комиссии по регулированию социально-трудовых отношений»;</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17 июля 1999 г. № 181-ФЗ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24 июля 1998г. № 125-ФЗ «Об обязательном социальном страховании от несчастных случаев на производстве от несчастных случаев на производстве и профессиональным заболеваний»;</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27 ноября 2002 года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1983. - № 25. - Ст.382.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1987. - № 26. - Ст.385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Конституция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Конституционного Суда РФ. 4-е изд. - М.: ИНФРА-М, 2004. - 200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общ. Ред. проф. Э.Н. Ренова. -М.: Норма, 2005.- 1168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Российской Федерации / Под ред. д-ра юр. наук, проф.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ИНФРА-М: КОНТРАКТ, 2004. VIII, 819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Ю.П. Орловский. М.: «</w:t>
      </w:r>
      <w:r>
        <w:rPr>
          <w:rStyle w:val="WW8Num4z0"/>
          <w:rFonts w:ascii="Verdana" w:hAnsi="Verdana"/>
          <w:color w:val="4682B4"/>
          <w:sz w:val="18"/>
          <w:szCs w:val="18"/>
        </w:rPr>
        <w:t>Контракт</w:t>
      </w:r>
      <w:r>
        <w:rPr>
          <w:rFonts w:ascii="Verdana" w:hAnsi="Verdana"/>
          <w:color w:val="000000"/>
          <w:sz w:val="18"/>
          <w:szCs w:val="18"/>
        </w:rPr>
        <w:t>», «Инфра М».2002.-959с.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Трудовой кодекс Российской Федерации: правовые новации / постатейный научно-практический комментарий / руководитель авторского коллектива д.э.наук, проф. В.В.Куликов.</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Редакция Российской газеты</w:t>
      </w:r>
      <w:r>
        <w:rPr>
          <w:rFonts w:ascii="Verdana" w:hAnsi="Verdana"/>
          <w:color w:val="000000"/>
          <w:sz w:val="18"/>
          <w:szCs w:val="18"/>
        </w:rPr>
        <w:t>», 2007, 960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 Трудовому кодексу Российской Федерации.Авт. кол.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А.В.Гребенщиков, Т.В. Иванкина и др.;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и др. -М.: Юристъ, 2005- 1261с. (Commentarium).</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Международные акты о правах человека: Сборник документов /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2-е изд, доп. М., 2002.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Пересмотренная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Social Charter Section Directorate of Human Rights Council of Europe. Strasbourg Cedex. 1999. -92 c.</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Сборник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и федеральных законов Российской Федерации. 2002. Выпуск 3 (129). М.: Издание Государственной Думы, 2002. - 200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Систематический сборник важнейших декретов. 1917-1920. М., 1920, - 268, IV с с.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Сборник правовых актов Международной Организации Труда, действующих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С.П. Маврин. СПб. 2004.</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Собрание</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Р.С.Ф.С.Р.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1923. 1 Собрание законодательства Российской Федерации. № 27, 3.07.2006 г., Ст. 2878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Женева. 1996.2. СПЕЦИАЛЬНАЯ ЛИТЕРАТУРА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Юрид. Лит., 1972.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Брич А. Путь России к процветанию в постиндустриальном мире // Вопросы экономики. 2003. №5.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Бонвичини Роберто Социальное партнерство и трудовые отношения в Европе. Приемлемы ли для России европейские модели? М.: «</w:t>
      </w:r>
      <w:r>
        <w:rPr>
          <w:rStyle w:val="WW8Num4z0"/>
          <w:rFonts w:ascii="Verdana" w:hAnsi="Verdana"/>
          <w:color w:val="4682B4"/>
          <w:sz w:val="18"/>
          <w:szCs w:val="18"/>
        </w:rPr>
        <w:t>Права человека</w:t>
      </w:r>
      <w:r>
        <w:rPr>
          <w:rFonts w:ascii="Verdana" w:hAnsi="Verdana"/>
          <w:color w:val="000000"/>
          <w:sz w:val="18"/>
          <w:szCs w:val="18"/>
        </w:rPr>
        <w:t>», 2005,336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Бордадын</w:t>
      </w:r>
      <w:r>
        <w:rPr>
          <w:rStyle w:val="WW8Num3z0"/>
          <w:rFonts w:ascii="Verdana" w:hAnsi="Verdana"/>
          <w:color w:val="000000"/>
          <w:sz w:val="18"/>
          <w:szCs w:val="18"/>
        </w:rPr>
        <w:t> </w:t>
      </w:r>
      <w:r>
        <w:rPr>
          <w:rFonts w:ascii="Verdana" w:hAnsi="Verdana"/>
          <w:color w:val="000000"/>
          <w:sz w:val="18"/>
          <w:szCs w:val="18"/>
        </w:rPr>
        <w:t>А.Ф. МОТ и Россия. Институт труда. М., 1999.</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Гинцбург Л .Я. Социалистическое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Наука. 1977.</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Автореферат диссертации на соискание ученой степени доктора юридических наук. 12.00.05. Екатеринбург, 1998, 53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 - 180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Пролетариат и право (сборник статей). М., 1919.</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Использование конференций МОТ при разработке понятийного аппарата трудового права. Правоведение.-1997.-№2.-с. 68-75.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Деревянченко</w:t>
      </w:r>
      <w:r>
        <w:rPr>
          <w:rStyle w:val="WW8Num3z0"/>
          <w:rFonts w:ascii="Verdana" w:hAnsi="Verdana"/>
          <w:color w:val="000000"/>
          <w:sz w:val="18"/>
          <w:szCs w:val="18"/>
        </w:rPr>
        <w:t> </w:t>
      </w:r>
      <w:r>
        <w:rPr>
          <w:rFonts w:ascii="Verdana" w:hAnsi="Verdana"/>
          <w:color w:val="000000"/>
          <w:sz w:val="18"/>
          <w:szCs w:val="18"/>
        </w:rPr>
        <w:t>А.А. Социальная ответственность в системе корпоративного управления / Автореферат диссертации на соискание ученой степени доктора социологических наук по специальности 22.00.08 -социология управления. М., 2006, 51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Законодательство, 2001, № 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Збышко</w:t>
      </w:r>
      <w:r>
        <w:rPr>
          <w:rStyle w:val="WW8Num3z0"/>
          <w:rFonts w:ascii="Verdana" w:hAnsi="Verdana"/>
          <w:color w:val="000000"/>
          <w:sz w:val="18"/>
          <w:szCs w:val="18"/>
        </w:rPr>
        <w:t> </w:t>
      </w:r>
      <w:r>
        <w:rPr>
          <w:rFonts w:ascii="Verdana" w:hAnsi="Verdana"/>
          <w:color w:val="000000"/>
          <w:sz w:val="18"/>
          <w:szCs w:val="18"/>
        </w:rPr>
        <w:t>Б.Г. Регулирование социально-трудовых отношений в России (международный и национальный аспект): Монография. М.: Редакция издания «</w:t>
      </w:r>
      <w:r>
        <w:rPr>
          <w:rStyle w:val="WW8Num4z0"/>
          <w:rFonts w:ascii="Verdana" w:hAnsi="Verdana"/>
          <w:color w:val="4682B4"/>
          <w:sz w:val="18"/>
          <w:szCs w:val="18"/>
        </w:rPr>
        <w:t>Социальное страхование</w:t>
      </w:r>
      <w:r>
        <w:rPr>
          <w:rFonts w:ascii="Verdana" w:hAnsi="Verdana"/>
          <w:color w:val="000000"/>
          <w:sz w:val="18"/>
          <w:szCs w:val="18"/>
        </w:rPr>
        <w:t>», 2004. - 392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Леонов А.С. Комментарий к Трудовому кодексу Российской Федерации. М.: Дело, 2003. - 896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 - 726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Административные правоотношения.</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Фролов Е.С. Научная организация управления и право. Изд-во Моск. ун-та, 1986.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Л.А. Международная организация труда./ Л.А. Костин. М.: Издательство «</w:t>
      </w:r>
      <w:r>
        <w:rPr>
          <w:rStyle w:val="WW8Num4z0"/>
          <w:rFonts w:ascii="Verdana" w:hAnsi="Verdana"/>
          <w:color w:val="4682B4"/>
          <w:sz w:val="18"/>
          <w:szCs w:val="18"/>
        </w:rPr>
        <w:t>Экзамен</w:t>
      </w:r>
      <w:r>
        <w:rPr>
          <w:rFonts w:ascii="Verdana" w:hAnsi="Verdana"/>
          <w:color w:val="000000"/>
          <w:sz w:val="18"/>
          <w:szCs w:val="18"/>
        </w:rPr>
        <w:t>», 2002.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Законодательство России о профессиональных союзах: Права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деятельности. Основные законодательные акты. М.: Профиздат, 1996.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опыт системно-юридического исследования.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Куликов В. Достигнут ли баланс интересов работников и работодателей? (к оценке принятого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Российский экономический журнал. 2002. - № 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трудового права. СПб. 2006.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Социальное партнерство и общая часть</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 // Российское законодательство: теория, практика, проблемы развития. Пермь. 1997.</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Управление трудом: теоретико-правовые аспекты. Автореферат диссертации на соискание ученой степени доктора юридических наук. 12.00.05.-Ленинград, 1991,41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Макиавелли Н. Государь / Пер. с итальянского. М.: Эксмо; СПб.: Мидгард, 2006. - 976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Максимов А. Невидимое миру подавление // Новое русское слово. 2006 г. 27 сентября.</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- 1 152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Михайлов С. Рабство периода глобализации // Военно-промышленный курьер. 2006 г. 28 июня 4 июля;</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1999,419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 -Л.: Издательство Ленинградского университета, 1989, 144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Свиридов А.К. Новации трудового кодекса и социальное партнерство в Российской Федерации. Российский ежегодник трудового права. СПбГУ. С. 158-164.</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Малютина</w:t>
      </w:r>
      <w:r>
        <w:rPr>
          <w:rStyle w:val="WW8Num3z0"/>
          <w:rFonts w:ascii="Verdana" w:hAnsi="Verdana"/>
          <w:color w:val="000000"/>
          <w:sz w:val="18"/>
          <w:szCs w:val="18"/>
        </w:rPr>
        <w:t> </w:t>
      </w:r>
      <w:r>
        <w:rPr>
          <w:rFonts w:ascii="Verdana" w:hAnsi="Verdana"/>
          <w:color w:val="000000"/>
          <w:sz w:val="18"/>
          <w:szCs w:val="18"/>
        </w:rPr>
        <w:t>Н.Н. Из опыта становления трехстороннего сотрудничества в странах Центральной и Восточной Европы // Труд за рубежом, 1997, № 3.</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Маркс К., Энгельс Ф. Соч. Т. 23.</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Петросян Д. О социальной справедливости в экономических отношениях./ Общество и экономика, № 9,2005 г.</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Проблемы правового регулирования труда в развитом социалистическом обществе / Под ред. А.С. Пашкова. Л.: Изд-во Ленингр. Ун-та, 1984.</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1979.</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Проблемы правового регулирования труда в развитом социалистическом обществе / Под ред. А.С. Пашкова.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Изд-во АН СССР. - 1995.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Пенов</w:t>
      </w:r>
      <w:r>
        <w:rPr>
          <w:rStyle w:val="WW8Num3z0"/>
          <w:rFonts w:ascii="Verdana" w:hAnsi="Verdana"/>
          <w:color w:val="000000"/>
          <w:sz w:val="18"/>
          <w:szCs w:val="18"/>
        </w:rPr>
        <w:t> </w:t>
      </w:r>
      <w:r>
        <w:rPr>
          <w:rFonts w:ascii="Verdana" w:hAnsi="Verdana"/>
          <w:color w:val="000000"/>
          <w:sz w:val="18"/>
          <w:szCs w:val="18"/>
        </w:rPr>
        <w:t>Ю.В. Управление трудом в условиях многоукладной экономики: правовые проблемы. Автореферат диссертации на соискание ученой степени кандидата юридических наук. 12.00.05. Санкт-Петербург, 2003, 19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Резюме международных трудовых норм. Второе издание (Перевод с французского), Женева, Международное бюро труда, 1994. 136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Профсоюзное право: Курс лекций. СПб.: СПбГУП, 2003.</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С.В.,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Трудовое процедурно-процессуальное право: Учеб.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Издательство Воронежского государственного университета, 2002. - 504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Эффективность правового регулирования организации труда на предприятии. М.: Юрид. Лит., 1968.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Конституционная основа трудового законодательства России. Трудовое право.-2003.-№12.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Трудовое право: Учебник: с учетом новой редакции Трудового кодекса РФ. М.: ТК Велби; Проспект, 2007.</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А.К. Новации Трудового кодекса Российской Федерации как путь совершенствования организационно-управленческих отношений в сфере труда.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.-2007.- №1.-С.88-92.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Советское трудовое право: Учеб.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А.Д. Зайкина. М.: Юрид. Лит., 1985.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Советское трудовое право: Учеб.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А.Д. Зайкина. М.: Юрид. Лит., 1985.</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Советское трудовое право: Учеб.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Юрид. Лит., 1982.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Социальная политика в постсоциалистическом обществе: задачи, противоречия, механизм. М.: Наука, 2001. С. 263.</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Социально-трудовые исследования. Выпуск XIV. Материалы изучения проблем в сфере труда. М.:</w:t>
      </w:r>
      <w:r>
        <w:rPr>
          <w:rStyle w:val="WW8Num3z0"/>
          <w:rFonts w:ascii="Verdana" w:hAnsi="Verdana"/>
          <w:color w:val="000000"/>
          <w:sz w:val="18"/>
          <w:szCs w:val="18"/>
        </w:rPr>
        <w:t> </w:t>
      </w:r>
      <w:r>
        <w:rPr>
          <w:rStyle w:val="WW8Num4z0"/>
          <w:rFonts w:ascii="Verdana" w:hAnsi="Verdana"/>
          <w:color w:val="4682B4"/>
          <w:sz w:val="18"/>
          <w:szCs w:val="18"/>
        </w:rPr>
        <w:t>ИМЭМО</w:t>
      </w:r>
      <w:r>
        <w:rPr>
          <w:rFonts w:ascii="Verdana" w:hAnsi="Verdana"/>
          <w:color w:val="000000"/>
          <w:sz w:val="18"/>
          <w:szCs w:val="18"/>
        </w:rPr>
        <w:t>, 2000. 100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Ст. 8, 53, 57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Советское трудовое право / Под ред. B.C. Андреева. М.: Юрид. Лит., 1976.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Советское трудовое право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Труд в мире 2000. Обеспечение дохода и социальная защита в меняющемся мире. М.: Международное бюро труда. Женева. 2001 //Приложение к журналу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Российской Федерации», 322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Трудовое право России. Учебник для вузов. Ответственные редакторы доктор юридических наук, профессор Р.З. Лившиц и доктор юридических наук, профессор Ю.П. Орловский. - М.: Издательская группа ИНФРА . М - НОРМА, 1998.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Труд за рубежом, 2000, № 2. и др.</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2002.</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В.И. Организация и управление. Опыт</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1966.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Пятаков А.В. Трудовое право и трудовой коллектив. -М.: Наука, 1986.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Человек и труд. 1997, № 8.</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Человек и труд. 1998, № 3.</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Халфииа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386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-JL: Издательство Ленинградского университета, 1991.208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Шмидт Г. Партнерство в условиях социальной рыночной экономики // Социалистический труд, 1990, № 9.</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Трудовое право России: Учебник для вузов. М.В.Молодцов, С.Ю. Головина.-М.:Норма, 2004.-626с.</w:t>
      </w:r>
    </w:p>
    <w:p w:rsidR="009F0390" w:rsidRPr="009F0390" w:rsidRDefault="009F0390" w:rsidP="009F0390">
      <w:pPr>
        <w:pStyle w:val="WW8Num2z0"/>
        <w:shd w:val="clear" w:color="auto" w:fill="F7F7F7"/>
        <w:spacing w:line="270" w:lineRule="atLeast"/>
        <w:jc w:val="both"/>
        <w:rPr>
          <w:rFonts w:ascii="Verdana" w:hAnsi="Verdana"/>
          <w:color w:val="000000"/>
          <w:sz w:val="18"/>
          <w:szCs w:val="18"/>
          <w:lang w:val="en-US"/>
        </w:rPr>
      </w:pPr>
      <w:r w:rsidRPr="009F0390">
        <w:rPr>
          <w:rFonts w:ascii="Verdana" w:hAnsi="Verdana"/>
          <w:color w:val="000000"/>
          <w:sz w:val="18"/>
          <w:szCs w:val="18"/>
          <w:lang w:val="en-US"/>
        </w:rPr>
        <w:t>116. Lists of Ratification by Convention and by Country (as of 31 December 1991). International Labour Conference. 79th Session. 1992. Geneva.</w:t>
      </w:r>
    </w:p>
    <w:p w:rsidR="009F0390" w:rsidRPr="009F0390" w:rsidRDefault="009F0390" w:rsidP="009F0390">
      <w:pPr>
        <w:pStyle w:val="WW8Num2z0"/>
        <w:shd w:val="clear" w:color="auto" w:fill="F7F7F7"/>
        <w:spacing w:line="270" w:lineRule="atLeast"/>
        <w:jc w:val="both"/>
        <w:rPr>
          <w:rFonts w:ascii="Verdana" w:hAnsi="Verdana"/>
          <w:color w:val="000000"/>
          <w:sz w:val="18"/>
          <w:szCs w:val="18"/>
          <w:lang w:val="en-US"/>
        </w:rPr>
      </w:pPr>
      <w:r w:rsidRPr="009F0390">
        <w:rPr>
          <w:rFonts w:ascii="Verdana" w:hAnsi="Verdana"/>
          <w:color w:val="000000"/>
          <w:sz w:val="18"/>
          <w:szCs w:val="18"/>
          <w:lang w:val="en-US"/>
        </w:rPr>
        <w:t>117. Lists of Ratification by Convention and by Country (as of 31 December 1991). International Labour Conference. 91th Session. 2002. Geneva.</w:t>
      </w:r>
    </w:p>
    <w:p w:rsidR="009F0390" w:rsidRPr="009F0390" w:rsidRDefault="009F0390" w:rsidP="009F0390">
      <w:pPr>
        <w:pStyle w:val="WW8Num2z0"/>
        <w:shd w:val="clear" w:color="auto" w:fill="F7F7F7"/>
        <w:spacing w:line="270" w:lineRule="atLeast"/>
        <w:jc w:val="both"/>
        <w:rPr>
          <w:rFonts w:ascii="Verdana" w:hAnsi="Verdana"/>
          <w:color w:val="000000"/>
          <w:sz w:val="18"/>
          <w:szCs w:val="18"/>
          <w:lang w:val="en-US"/>
        </w:rPr>
      </w:pPr>
      <w:r w:rsidRPr="009F0390">
        <w:rPr>
          <w:rFonts w:ascii="Verdana" w:hAnsi="Verdana"/>
          <w:color w:val="000000"/>
          <w:sz w:val="18"/>
          <w:szCs w:val="18"/>
          <w:lang w:val="en-US"/>
        </w:rPr>
        <w:t xml:space="preserve">118. </w:t>
      </w:r>
      <w:r>
        <w:rPr>
          <w:rFonts w:ascii="Verdana" w:hAnsi="Verdana"/>
          <w:color w:val="000000"/>
          <w:sz w:val="18"/>
          <w:szCs w:val="18"/>
        </w:rPr>
        <w:t>ПОЛОЖЕНИЯ</w:t>
      </w:r>
      <w:r w:rsidRPr="009F0390">
        <w:rPr>
          <w:rFonts w:ascii="Verdana" w:hAnsi="Verdana"/>
          <w:color w:val="000000"/>
          <w:sz w:val="18"/>
          <w:szCs w:val="18"/>
          <w:lang w:val="en-US"/>
        </w:rPr>
        <w:t xml:space="preserve">, </w:t>
      </w:r>
      <w:r>
        <w:rPr>
          <w:rFonts w:ascii="Verdana" w:hAnsi="Verdana"/>
          <w:color w:val="000000"/>
          <w:sz w:val="18"/>
          <w:szCs w:val="18"/>
        </w:rPr>
        <w:t>ИНСТРУКЦИИ</w:t>
      </w:r>
      <w:r w:rsidRPr="009F0390">
        <w:rPr>
          <w:rFonts w:ascii="Verdana" w:hAnsi="Verdana"/>
          <w:color w:val="000000"/>
          <w:sz w:val="18"/>
          <w:szCs w:val="18"/>
          <w:lang w:val="en-US"/>
        </w:rPr>
        <w:t xml:space="preserve"> </w:t>
      </w:r>
      <w:r>
        <w:rPr>
          <w:rFonts w:ascii="Verdana" w:hAnsi="Verdana"/>
          <w:color w:val="000000"/>
          <w:sz w:val="18"/>
          <w:szCs w:val="18"/>
        </w:rPr>
        <w:t>И</w:t>
      </w:r>
      <w:r w:rsidRPr="009F0390">
        <w:rPr>
          <w:rFonts w:ascii="Verdana" w:hAnsi="Verdana"/>
          <w:color w:val="000000"/>
          <w:sz w:val="18"/>
          <w:szCs w:val="18"/>
          <w:lang w:val="en-US"/>
        </w:rPr>
        <w:t xml:space="preserve"> </w:t>
      </w:r>
      <w:r>
        <w:rPr>
          <w:rFonts w:ascii="Verdana" w:hAnsi="Verdana"/>
          <w:color w:val="000000"/>
          <w:sz w:val="18"/>
          <w:szCs w:val="18"/>
        </w:rPr>
        <w:t>ОТЧЕТЫ</w:t>
      </w:r>
      <w:r w:rsidRPr="009F0390">
        <w:rPr>
          <w:rFonts w:ascii="Verdana" w:hAnsi="Verdana"/>
          <w:color w:val="000000"/>
          <w:sz w:val="18"/>
          <w:szCs w:val="18"/>
          <w:lang w:val="en-US"/>
        </w:rPr>
        <w:t xml:space="preserve"> </w:t>
      </w:r>
      <w:r>
        <w:rPr>
          <w:rFonts w:ascii="Verdana" w:hAnsi="Verdana"/>
          <w:color w:val="000000"/>
          <w:sz w:val="18"/>
          <w:szCs w:val="18"/>
        </w:rPr>
        <w:t>ВЕДОМСТВ</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Информационный бюллетень. Общероссийское отраслевое объединение работодателей электроэнергетики. Июль август, 2005 год. № 4 (5), 95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Этический кодекс сотрудников контрольно-счетных органов Российской Федерации: принят Второй конференцией Ассоциации контрольно-счетных органов Российской Федерации 3 декабря 2001 года. -М.: Изд. Дом «</w:t>
      </w:r>
      <w:r>
        <w:rPr>
          <w:rStyle w:val="WW8Num4z0"/>
          <w:rFonts w:ascii="Verdana" w:hAnsi="Verdana"/>
          <w:color w:val="4682B4"/>
          <w:sz w:val="18"/>
          <w:szCs w:val="18"/>
        </w:rPr>
        <w:t>Финансовый контроль</w:t>
      </w:r>
      <w:r>
        <w:rPr>
          <w:rFonts w:ascii="Verdana" w:hAnsi="Verdana"/>
          <w:color w:val="000000"/>
          <w:sz w:val="18"/>
          <w:szCs w:val="18"/>
        </w:rPr>
        <w:t>», 2001.- 12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Об итогах работы Министерства труда и социального развития Российской Федерации в 2003 году и задачах на 2004 год. / Минтруд России. -М. 2004.</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Предложения по реализации Концепции социального государства Российской Федерации на период 2006 2008 гг./ Соучредители и члены творческого коллектива при Академии труда и социальных отношений. - М.: АтиСО. 2006.</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Россия в цифрах. Краткий статистический сборник. Госкомстат России. М. 2005, 705 с.</w:t>
      </w:r>
    </w:p>
    <w:p w:rsidR="009F0390" w:rsidRDefault="009F0390" w:rsidP="009F039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Стратегия деятельности международного объединения профсоюзных организаций</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ЛУКОЙЛ</w:t>
      </w:r>
      <w:r>
        <w:rPr>
          <w:rFonts w:ascii="Verdana" w:hAnsi="Verdana"/>
          <w:color w:val="000000"/>
          <w:sz w:val="18"/>
          <w:szCs w:val="18"/>
        </w:rPr>
        <w:t>» в условиях глобализации экономики на 2004 2008 годы. - М., 2004,16 с.</w:t>
      </w:r>
    </w:p>
    <w:p w:rsidR="00240FE4" w:rsidRDefault="009F0390" w:rsidP="009F0390">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BE596F">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57F74"/>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683A-E007-452F-8223-E99E1731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64938</TotalTime>
  <Pages>13</Pages>
  <Words>6755</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cp:revision>
  <cp:lastPrinted>2009-02-06T08:36:00Z</cp:lastPrinted>
  <dcterms:created xsi:type="dcterms:W3CDTF">2015-03-22T11:10:00Z</dcterms:created>
  <dcterms:modified xsi:type="dcterms:W3CDTF">2016-01-18T06:51:00Z</dcterms:modified>
</cp:coreProperties>
</file>