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FD525"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0"/>
          <w:lang w:val="uk-UA" w:eastAsia="ru-RU"/>
        </w:rPr>
      </w:pPr>
      <w:r w:rsidRPr="00603E1F">
        <w:rPr>
          <w:rFonts w:ascii="Times New Roman" w:eastAsia="Times New Roman" w:hAnsi="Times New Roman" w:cs="Times New Roman"/>
          <w:b/>
          <w:kern w:val="0"/>
          <w:sz w:val="32"/>
          <w:szCs w:val="20"/>
          <w:lang w:val="uk-UA" w:eastAsia="ru-RU"/>
        </w:rPr>
        <w:t>НАЦІОНАЛЬНИЙ НАУКОВИЙ ЦЕНТР</w:t>
      </w:r>
    </w:p>
    <w:p w14:paraId="70F0EBE4"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0"/>
          <w:lang w:val="uk-UA" w:eastAsia="ru-RU"/>
        </w:rPr>
      </w:pPr>
      <w:r w:rsidRPr="00603E1F">
        <w:rPr>
          <w:rFonts w:ascii="Times New Roman" w:eastAsia="Times New Roman" w:hAnsi="Times New Roman" w:cs="Times New Roman"/>
          <w:b/>
          <w:kern w:val="0"/>
          <w:sz w:val="32"/>
          <w:szCs w:val="20"/>
          <w:lang w:val="uk-UA" w:eastAsia="ru-RU"/>
        </w:rPr>
        <w:t>“ІНСТИТУТ АГРАРНОЇ ЕКОНОМІКИ”</w:t>
      </w:r>
    </w:p>
    <w:p w14:paraId="659688E8"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6"/>
          <w:szCs w:val="20"/>
          <w:lang w:val="uk-UA" w:eastAsia="ru-RU"/>
        </w:rPr>
      </w:pPr>
    </w:p>
    <w:p w14:paraId="5B0F0884"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jc w:val="right"/>
        <w:outlineLvl w:val="8"/>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eastAsia="ru-RU"/>
        </w:rPr>
        <w:t>На правах рукопису</w:t>
      </w:r>
    </w:p>
    <w:p w14:paraId="6AC6A0CB"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jc w:val="center"/>
        <w:outlineLvl w:val="0"/>
        <w:rPr>
          <w:rFonts w:ascii="Times New Roman" w:eastAsia="Times New Roman" w:hAnsi="Times New Roman" w:cs="Times New Roman"/>
          <w:b/>
          <w:kern w:val="0"/>
          <w:sz w:val="32"/>
          <w:szCs w:val="20"/>
          <w:lang w:val="uk-UA" w:eastAsia="ru-RU"/>
        </w:rPr>
      </w:pPr>
    </w:p>
    <w:p w14:paraId="61137AB7"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jc w:val="center"/>
        <w:outlineLvl w:val="0"/>
        <w:rPr>
          <w:rFonts w:ascii="Times New Roman" w:eastAsia="Times New Roman" w:hAnsi="Times New Roman" w:cs="Times New Roman"/>
          <w:b/>
          <w:kern w:val="0"/>
          <w:sz w:val="32"/>
          <w:szCs w:val="20"/>
          <w:lang w:val="uk-UA" w:eastAsia="ru-RU"/>
        </w:rPr>
      </w:pPr>
      <w:r w:rsidRPr="00603E1F">
        <w:rPr>
          <w:rFonts w:ascii="Times New Roman" w:eastAsia="Times New Roman" w:hAnsi="Times New Roman" w:cs="Times New Roman"/>
          <w:b/>
          <w:kern w:val="0"/>
          <w:sz w:val="32"/>
          <w:szCs w:val="20"/>
          <w:lang w:val="uk-UA" w:eastAsia="ru-RU"/>
        </w:rPr>
        <w:t>ПЕРШКО Лариса Олександрівна</w:t>
      </w:r>
    </w:p>
    <w:p w14:paraId="435798C5"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2"/>
          <w:szCs w:val="20"/>
          <w:lang w:val="uk-UA" w:eastAsia="ru-RU"/>
        </w:rPr>
      </w:pPr>
    </w:p>
    <w:p w14:paraId="128C92B0" w14:textId="77777777" w:rsidR="00603E1F" w:rsidRPr="00603E1F" w:rsidRDefault="00603E1F" w:rsidP="00603E1F">
      <w:pPr>
        <w:keepNext/>
        <w:widowControl/>
        <w:tabs>
          <w:tab w:val="clear" w:pos="709"/>
        </w:tabs>
        <w:suppressAutoHyphens w:val="0"/>
        <w:spacing w:after="0" w:line="240" w:lineRule="auto"/>
        <w:ind w:firstLine="0"/>
        <w:jc w:val="right"/>
        <w:outlineLvl w:val="1"/>
        <w:rPr>
          <w:rFonts w:ascii="Times New Roman" w:eastAsia="Times New Roman" w:hAnsi="Times New Roman" w:cs="Times New Roman"/>
          <w:kern w:val="0"/>
          <w:sz w:val="28"/>
          <w:szCs w:val="20"/>
          <w:lang w:val="uk-UA" w:eastAsia="ru-RU"/>
        </w:rPr>
      </w:pPr>
    </w:p>
    <w:p w14:paraId="35E42A9A" w14:textId="77777777" w:rsidR="00603E1F" w:rsidRPr="00603E1F" w:rsidRDefault="00603E1F" w:rsidP="00603E1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0"/>
          <w:lang w:val="uk-UA" w:eastAsia="ru-RU"/>
        </w:rPr>
      </w:pPr>
    </w:p>
    <w:p w14:paraId="0D43266C" w14:textId="77777777" w:rsidR="00603E1F" w:rsidRPr="00603E1F" w:rsidRDefault="00603E1F" w:rsidP="00603E1F">
      <w:pPr>
        <w:keepNext/>
        <w:widowControl/>
        <w:tabs>
          <w:tab w:val="clear" w:pos="709"/>
        </w:tabs>
        <w:suppressAutoHyphens w:val="0"/>
        <w:spacing w:after="0" w:line="240" w:lineRule="auto"/>
        <w:ind w:left="4320" w:firstLine="720"/>
        <w:jc w:val="right"/>
        <w:outlineLvl w:val="3"/>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УДК 330.111.4:332.154+338.434</w:t>
      </w:r>
    </w:p>
    <w:p w14:paraId="6425B3DB"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val="uk-UA" w:eastAsia="ru-RU"/>
        </w:rPr>
      </w:pPr>
    </w:p>
    <w:p w14:paraId="1571C25C"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val="uk-UA" w:eastAsia="ru-RU"/>
        </w:rPr>
      </w:pPr>
    </w:p>
    <w:p w14:paraId="483A092E"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val="uk-UA" w:eastAsia="ru-RU"/>
        </w:rPr>
      </w:pPr>
    </w:p>
    <w:p w14:paraId="757F07AB"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val="uk-UA" w:eastAsia="ru-RU"/>
        </w:rPr>
      </w:pPr>
    </w:p>
    <w:p w14:paraId="255622C9" w14:textId="77777777" w:rsidR="00603E1F" w:rsidRPr="00603E1F" w:rsidRDefault="00603E1F" w:rsidP="00603E1F">
      <w:pPr>
        <w:widowControl/>
        <w:tabs>
          <w:tab w:val="clear" w:pos="709"/>
          <w:tab w:val="left" w:pos="993"/>
        </w:tabs>
        <w:suppressAutoHyphens w:val="0"/>
        <w:spacing w:after="0" w:line="240" w:lineRule="auto"/>
        <w:ind w:firstLine="0"/>
        <w:jc w:val="center"/>
        <w:rPr>
          <w:rFonts w:ascii="Times New Roman" w:eastAsia="Times New Roman" w:hAnsi="Times New Roman" w:cs="Times New Roman"/>
          <w:b/>
          <w:kern w:val="0"/>
          <w:sz w:val="32"/>
          <w:szCs w:val="20"/>
          <w:lang w:val="uk-UA" w:eastAsia="ru-RU"/>
        </w:rPr>
      </w:pPr>
      <w:r w:rsidRPr="00603E1F">
        <w:rPr>
          <w:rFonts w:ascii="Times New Roman" w:eastAsia="Times New Roman" w:hAnsi="Times New Roman" w:cs="Times New Roman"/>
          <w:b/>
          <w:kern w:val="0"/>
          <w:sz w:val="32"/>
          <w:szCs w:val="20"/>
          <w:lang w:val="uk-UA" w:eastAsia="ru-RU"/>
        </w:rPr>
        <w:t>ОРГАНІЗАЦІЙНО-ЕКОНОМІЧНИЙ МЕХАНІЗМ ФІНАНСОВОГО ЗАБЕЗПЕЧЕННЯ ДІЯЛЬНОСТІ СІЛЬСЬКОГОСПОДАРСЬКИХ ПІДПРИЄМСТВ</w:t>
      </w:r>
    </w:p>
    <w:p w14:paraId="74812FA4"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2"/>
          <w:szCs w:val="20"/>
          <w:lang w:val="uk-UA" w:eastAsia="ru-RU"/>
        </w:rPr>
      </w:pPr>
    </w:p>
    <w:p w14:paraId="1B0D9061"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2"/>
          <w:szCs w:val="20"/>
          <w:lang w:val="uk-UA" w:eastAsia="ru-RU"/>
        </w:rPr>
      </w:pPr>
    </w:p>
    <w:p w14:paraId="72689EFE"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p>
    <w:p w14:paraId="32A87A99"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2"/>
          <w:szCs w:val="20"/>
          <w:lang w:val="uk-UA" w:eastAsia="ru-RU"/>
        </w:rPr>
      </w:pPr>
      <w:r w:rsidRPr="00603E1F">
        <w:rPr>
          <w:rFonts w:ascii="Times New Roman" w:eastAsia="Times New Roman" w:hAnsi="Times New Roman" w:cs="Times New Roman"/>
          <w:b/>
          <w:kern w:val="0"/>
          <w:sz w:val="28"/>
          <w:szCs w:val="20"/>
          <w:lang w:val="uk-UA" w:eastAsia="ru-RU"/>
        </w:rPr>
        <w:t>08.06.01 – економіка, організація і управління підприємствами</w:t>
      </w:r>
    </w:p>
    <w:p w14:paraId="04741108"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2"/>
          <w:szCs w:val="20"/>
          <w:lang w:val="uk-UA" w:eastAsia="ru-RU"/>
        </w:rPr>
      </w:pPr>
    </w:p>
    <w:p w14:paraId="73BE2463"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32"/>
          <w:szCs w:val="20"/>
          <w:lang w:val="uk-UA" w:eastAsia="ru-RU"/>
        </w:rPr>
      </w:pPr>
    </w:p>
    <w:p w14:paraId="6086EAEA"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0"/>
          <w:lang w:val="uk-UA" w:eastAsia="ru-RU"/>
        </w:rPr>
      </w:pPr>
    </w:p>
    <w:p w14:paraId="32EF0413"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0"/>
          <w:lang w:val="uk-UA" w:eastAsia="ru-RU"/>
        </w:rPr>
      </w:pPr>
      <w:r w:rsidRPr="00603E1F">
        <w:rPr>
          <w:rFonts w:ascii="Times New Roman" w:eastAsia="Times New Roman" w:hAnsi="Times New Roman" w:cs="Times New Roman"/>
          <w:b/>
          <w:kern w:val="0"/>
          <w:sz w:val="32"/>
          <w:szCs w:val="20"/>
          <w:lang w:val="uk-UA" w:eastAsia="ru-RU"/>
        </w:rPr>
        <w:t>ДИСЕРТАЦІЯ</w:t>
      </w:r>
    </w:p>
    <w:p w14:paraId="167C2A6A"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 xml:space="preserve">на здобуття наукового ступеня </w:t>
      </w:r>
    </w:p>
    <w:p w14:paraId="3473F25C"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кандидата економічних наук</w:t>
      </w:r>
    </w:p>
    <w:p w14:paraId="5F2582B2"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0"/>
          <w:lang w:val="uk-UA" w:eastAsia="ru-RU"/>
        </w:rPr>
      </w:pPr>
    </w:p>
    <w:p w14:paraId="3D13C73F"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0"/>
          <w:lang w:val="uk-UA" w:eastAsia="ru-RU"/>
        </w:rPr>
      </w:pPr>
    </w:p>
    <w:p w14:paraId="3ACF9AE5"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0"/>
          <w:lang w:val="uk-UA" w:eastAsia="ru-RU"/>
        </w:rPr>
      </w:pPr>
    </w:p>
    <w:p w14:paraId="49762952"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p>
    <w:p w14:paraId="551BF85E"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p>
    <w:tbl>
      <w:tblPr>
        <w:tblW w:w="0" w:type="auto"/>
        <w:tblLayout w:type="fixed"/>
        <w:tblLook w:val="0000" w:firstRow="0" w:lastRow="0" w:firstColumn="0" w:lastColumn="0" w:noHBand="0" w:noVBand="0"/>
      </w:tblPr>
      <w:tblGrid>
        <w:gridCol w:w="4785"/>
        <w:gridCol w:w="4785"/>
      </w:tblGrid>
      <w:tr w:rsidR="00603E1F" w:rsidRPr="00603E1F" w14:paraId="78694D80" w14:textId="77777777" w:rsidTr="00604BFD">
        <w:tblPrEx>
          <w:tblCellMar>
            <w:top w:w="0" w:type="dxa"/>
            <w:bottom w:w="0" w:type="dxa"/>
          </w:tblCellMar>
        </w:tblPrEx>
        <w:tc>
          <w:tcPr>
            <w:tcW w:w="4785" w:type="dxa"/>
          </w:tcPr>
          <w:p w14:paraId="2D14163A"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p>
        </w:tc>
        <w:tc>
          <w:tcPr>
            <w:tcW w:w="4785" w:type="dxa"/>
          </w:tcPr>
          <w:p w14:paraId="76A56E02"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Науковий керівник:</w:t>
            </w:r>
          </w:p>
          <w:p w14:paraId="437A32BF"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доктор економічних наук,</w:t>
            </w:r>
          </w:p>
          <w:p w14:paraId="41F99224"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член-кореспондент УААН</w:t>
            </w:r>
          </w:p>
          <w:p w14:paraId="1E68573B"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0"/>
                <w:lang w:val="uk-UA" w:eastAsia="ru-RU"/>
              </w:rPr>
            </w:pPr>
          </w:p>
          <w:p w14:paraId="23E73858"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
                <w:kern w:val="0"/>
                <w:sz w:val="32"/>
                <w:szCs w:val="20"/>
                <w:lang w:val="uk-UA" w:eastAsia="ru-RU"/>
              </w:rPr>
            </w:pPr>
            <w:r w:rsidRPr="00603E1F">
              <w:rPr>
                <w:rFonts w:ascii="Times New Roman" w:eastAsia="Times New Roman" w:hAnsi="Times New Roman" w:cs="Times New Roman"/>
                <w:b/>
                <w:kern w:val="0"/>
                <w:sz w:val="32"/>
                <w:szCs w:val="20"/>
                <w:lang w:eastAsia="ru-RU"/>
              </w:rPr>
              <w:t>ЛУПЕНКО Юрій Олексійович</w:t>
            </w:r>
          </w:p>
        </w:tc>
      </w:tr>
    </w:tbl>
    <w:p w14:paraId="7ACF16EA" w14:textId="77777777" w:rsidR="00603E1F" w:rsidRPr="00603E1F" w:rsidRDefault="00603E1F" w:rsidP="00603E1F">
      <w:pPr>
        <w:widowControl/>
        <w:tabs>
          <w:tab w:val="clear" w:pos="709"/>
        </w:tabs>
        <w:suppressAutoHyphens w:val="0"/>
        <w:spacing w:after="0" w:line="240" w:lineRule="auto"/>
        <w:ind w:left="3600" w:firstLine="0"/>
        <w:jc w:val="center"/>
        <w:rPr>
          <w:rFonts w:ascii="Times New Roman" w:eastAsia="Times New Roman" w:hAnsi="Times New Roman" w:cs="Times New Roman"/>
          <w:b/>
          <w:kern w:val="0"/>
          <w:sz w:val="28"/>
          <w:szCs w:val="20"/>
          <w:lang w:val="uk-UA" w:eastAsia="ru-RU"/>
        </w:rPr>
      </w:pPr>
    </w:p>
    <w:p w14:paraId="75AF131A"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3600" w:firstLine="0"/>
        <w:jc w:val="center"/>
        <w:outlineLvl w:val="5"/>
        <w:rPr>
          <w:rFonts w:ascii="Times New Roman" w:eastAsia="Times New Roman" w:hAnsi="Times New Roman" w:cs="Times New Roman"/>
          <w:b/>
          <w:kern w:val="0"/>
          <w:sz w:val="28"/>
          <w:szCs w:val="20"/>
          <w:lang w:val="uk-UA" w:eastAsia="ru-RU"/>
        </w:rPr>
      </w:pPr>
    </w:p>
    <w:p w14:paraId="587CD5A3"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jc w:val="center"/>
        <w:outlineLvl w:val="4"/>
        <w:rPr>
          <w:rFonts w:ascii="Times New Roman" w:eastAsia="Times New Roman" w:hAnsi="Times New Roman" w:cs="Times New Roman"/>
          <w:b/>
          <w:kern w:val="0"/>
          <w:sz w:val="28"/>
          <w:szCs w:val="20"/>
          <w:lang w:val="uk-UA" w:eastAsia="ru-RU"/>
        </w:rPr>
      </w:pPr>
    </w:p>
    <w:p w14:paraId="481CBE88"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0"/>
          <w:szCs w:val="20"/>
          <w:lang w:eastAsia="ru-RU"/>
        </w:rPr>
      </w:pPr>
    </w:p>
    <w:p w14:paraId="11C64BF7"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jc w:val="center"/>
        <w:outlineLvl w:val="4"/>
        <w:rPr>
          <w:rFonts w:ascii="Times New Roman" w:eastAsia="Times New Roman" w:hAnsi="Times New Roman" w:cs="Times New Roman"/>
          <w:b/>
          <w:kern w:val="0"/>
          <w:sz w:val="28"/>
          <w:szCs w:val="20"/>
          <w:lang w:val="uk-UA" w:eastAsia="ru-RU"/>
        </w:rPr>
      </w:pPr>
    </w:p>
    <w:p w14:paraId="7F5CED10"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jc w:val="center"/>
        <w:outlineLvl w:val="4"/>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Київ – 2004</w:t>
      </w:r>
    </w:p>
    <w:p w14:paraId="22D7E007" w14:textId="77777777" w:rsidR="0097405E" w:rsidRDefault="0097405E" w:rsidP="00603E1F"/>
    <w:p w14:paraId="2AFF70B5" w14:textId="77777777" w:rsidR="00603E1F" w:rsidRDefault="00603E1F" w:rsidP="00603E1F"/>
    <w:p w14:paraId="249386D4" w14:textId="77777777" w:rsidR="00603E1F" w:rsidRDefault="00603E1F" w:rsidP="00603E1F"/>
    <w:p w14:paraId="561EA123"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ЗМІСТ</w:t>
      </w:r>
    </w:p>
    <w:p w14:paraId="70188D76" w14:textId="77777777" w:rsidR="00603E1F" w:rsidRPr="00603E1F" w:rsidRDefault="00603E1F" w:rsidP="00603E1F">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0"/>
          <w:lang w:val="uk-UA" w:eastAsia="ru-RU"/>
        </w:rPr>
      </w:pPr>
    </w:p>
    <w:tbl>
      <w:tblPr>
        <w:tblW w:w="0" w:type="auto"/>
        <w:tblLayout w:type="fixed"/>
        <w:tblLook w:val="0000" w:firstRow="0" w:lastRow="0" w:firstColumn="0" w:lastColumn="0" w:noHBand="0" w:noVBand="0"/>
      </w:tblPr>
      <w:tblGrid>
        <w:gridCol w:w="1526"/>
        <w:gridCol w:w="7371"/>
        <w:gridCol w:w="673"/>
      </w:tblGrid>
      <w:tr w:rsidR="00603E1F" w:rsidRPr="00603E1F" w14:paraId="6207616D" w14:textId="77777777" w:rsidTr="00604BFD">
        <w:tblPrEx>
          <w:tblCellMar>
            <w:top w:w="0" w:type="dxa"/>
            <w:bottom w:w="0" w:type="dxa"/>
          </w:tblCellMar>
        </w:tblPrEx>
        <w:tc>
          <w:tcPr>
            <w:tcW w:w="1526" w:type="dxa"/>
          </w:tcPr>
          <w:p w14:paraId="78F7C839" w14:textId="77777777" w:rsidR="00603E1F" w:rsidRPr="00603E1F" w:rsidRDefault="00603E1F" w:rsidP="00603E1F">
            <w:pPr>
              <w:keepNext/>
              <w:widowControl/>
              <w:numPr>
                <w:ilvl w:val="0"/>
                <w:numId w:val="1"/>
              </w:numPr>
              <w:tabs>
                <w:tab w:val="clear" w:pos="360"/>
                <w:tab w:val="clear" w:pos="709"/>
              </w:tabs>
              <w:suppressAutoHyphens w:val="0"/>
              <w:spacing w:after="0" w:line="240" w:lineRule="auto"/>
              <w:ind w:left="0" w:firstLine="0"/>
              <w:outlineLvl w:val="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ВСТУП</w:t>
            </w:r>
          </w:p>
        </w:tc>
        <w:tc>
          <w:tcPr>
            <w:tcW w:w="7371" w:type="dxa"/>
          </w:tcPr>
          <w:p w14:paraId="54C92353"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b/>
                <w:kern w:val="0"/>
                <w:sz w:val="28"/>
                <w:szCs w:val="20"/>
                <w:lang w:val="uk-UA" w:eastAsia="ru-RU"/>
              </w:rPr>
            </w:pPr>
          </w:p>
        </w:tc>
        <w:tc>
          <w:tcPr>
            <w:tcW w:w="673" w:type="dxa"/>
          </w:tcPr>
          <w:p w14:paraId="435D014B"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3</w:t>
            </w:r>
          </w:p>
        </w:tc>
      </w:tr>
      <w:tr w:rsidR="00603E1F" w:rsidRPr="00603E1F" w14:paraId="40204B5C" w14:textId="77777777" w:rsidTr="00604BFD">
        <w:tblPrEx>
          <w:tblCellMar>
            <w:top w:w="0" w:type="dxa"/>
            <w:bottom w:w="0" w:type="dxa"/>
          </w:tblCellMar>
        </w:tblPrEx>
        <w:trPr>
          <w:trHeight w:val="796"/>
        </w:trPr>
        <w:tc>
          <w:tcPr>
            <w:tcW w:w="1526" w:type="dxa"/>
          </w:tcPr>
          <w:p w14:paraId="503181DE"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РОЗДІЛ 1</w:t>
            </w:r>
          </w:p>
        </w:tc>
        <w:tc>
          <w:tcPr>
            <w:tcW w:w="7371" w:type="dxa"/>
          </w:tcPr>
          <w:p w14:paraId="164FF160"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ТЕОРЕТИКО-МЕТОДОЛОГІЧНІ ЗАСАДИ ОРГАНІЗАЦІЇ ФІНАНСОВОГО ЗАБЕЗПЕЧЕННЯ ВИРОБНИЧОЇ ДІЯЛЬНОСТІ СІЛЬСЬКОГОСПОДАРСЬКИХ ПІДПРИЄМСТВ</w:t>
            </w:r>
          </w:p>
        </w:tc>
        <w:tc>
          <w:tcPr>
            <w:tcW w:w="673" w:type="dxa"/>
          </w:tcPr>
          <w:p w14:paraId="13EBAD8B"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536D73C7"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28FF81AB"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6D1E57EF"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10</w:t>
            </w:r>
          </w:p>
        </w:tc>
      </w:tr>
      <w:tr w:rsidR="00603E1F" w:rsidRPr="00603E1F" w14:paraId="76EDFFA5" w14:textId="77777777" w:rsidTr="00604BFD">
        <w:tblPrEx>
          <w:tblCellMar>
            <w:top w:w="0" w:type="dxa"/>
            <w:bottom w:w="0" w:type="dxa"/>
          </w:tblCellMar>
        </w:tblPrEx>
        <w:trPr>
          <w:trHeight w:val="669"/>
        </w:trPr>
        <w:tc>
          <w:tcPr>
            <w:tcW w:w="1526" w:type="dxa"/>
          </w:tcPr>
          <w:p w14:paraId="31F7D2AD" w14:textId="77777777" w:rsidR="00603E1F" w:rsidRPr="00603E1F" w:rsidRDefault="00603E1F" w:rsidP="00603E1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1.1.</w:t>
            </w:r>
          </w:p>
        </w:tc>
        <w:tc>
          <w:tcPr>
            <w:tcW w:w="7371" w:type="dxa"/>
          </w:tcPr>
          <w:p w14:paraId="0B5A10EA"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Сутність організаційно-економічного механізму фінансового забезпечення виробництва </w:t>
            </w:r>
          </w:p>
        </w:tc>
        <w:tc>
          <w:tcPr>
            <w:tcW w:w="673" w:type="dxa"/>
          </w:tcPr>
          <w:p w14:paraId="1947A139"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6C00D4BB"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10</w:t>
            </w:r>
          </w:p>
        </w:tc>
      </w:tr>
      <w:tr w:rsidR="00603E1F" w:rsidRPr="00603E1F" w14:paraId="7FF79C13" w14:textId="77777777" w:rsidTr="00604BFD">
        <w:tblPrEx>
          <w:tblCellMar>
            <w:top w:w="0" w:type="dxa"/>
            <w:bottom w:w="0" w:type="dxa"/>
          </w:tblCellMar>
        </w:tblPrEx>
        <w:trPr>
          <w:trHeight w:val="630"/>
        </w:trPr>
        <w:tc>
          <w:tcPr>
            <w:tcW w:w="1526" w:type="dxa"/>
          </w:tcPr>
          <w:p w14:paraId="23754492" w14:textId="77777777" w:rsidR="00603E1F" w:rsidRPr="00603E1F" w:rsidRDefault="00603E1F" w:rsidP="00603E1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1.2.</w:t>
            </w:r>
          </w:p>
        </w:tc>
        <w:tc>
          <w:tcPr>
            <w:tcW w:w="7371" w:type="dxa"/>
          </w:tcPr>
          <w:p w14:paraId="64D4509B"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Методологічні підходи до організації фінансування виробництва</w:t>
            </w:r>
          </w:p>
        </w:tc>
        <w:tc>
          <w:tcPr>
            <w:tcW w:w="673" w:type="dxa"/>
          </w:tcPr>
          <w:p w14:paraId="402533A8"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6E3B9CB4"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26</w:t>
            </w:r>
          </w:p>
        </w:tc>
      </w:tr>
      <w:tr w:rsidR="00603E1F" w:rsidRPr="00603E1F" w14:paraId="7B92C506" w14:textId="77777777" w:rsidTr="00604BFD">
        <w:tblPrEx>
          <w:tblCellMar>
            <w:top w:w="0" w:type="dxa"/>
            <w:bottom w:w="0" w:type="dxa"/>
          </w:tblCellMar>
        </w:tblPrEx>
        <w:trPr>
          <w:trHeight w:val="692"/>
        </w:trPr>
        <w:tc>
          <w:tcPr>
            <w:tcW w:w="1526" w:type="dxa"/>
          </w:tcPr>
          <w:p w14:paraId="592B7A50" w14:textId="77777777" w:rsidR="00603E1F" w:rsidRPr="00603E1F" w:rsidRDefault="00603E1F" w:rsidP="00603E1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1.3.</w:t>
            </w:r>
          </w:p>
        </w:tc>
        <w:tc>
          <w:tcPr>
            <w:tcW w:w="7371" w:type="dxa"/>
          </w:tcPr>
          <w:p w14:paraId="7400412D"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Державна регуляторна політика і практика фінансового забезпечення сільськогосподарських підприємств</w:t>
            </w:r>
          </w:p>
          <w:p w14:paraId="48D14DB0"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у зарубіжних країнах </w:t>
            </w:r>
          </w:p>
        </w:tc>
        <w:tc>
          <w:tcPr>
            <w:tcW w:w="673" w:type="dxa"/>
          </w:tcPr>
          <w:p w14:paraId="209E39F9"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7122C18C"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5D680B9F"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39</w:t>
            </w:r>
          </w:p>
        </w:tc>
      </w:tr>
      <w:tr w:rsidR="00603E1F" w:rsidRPr="00603E1F" w14:paraId="17CC0B14" w14:textId="77777777" w:rsidTr="00604BFD">
        <w:tblPrEx>
          <w:tblCellMar>
            <w:top w:w="0" w:type="dxa"/>
            <w:bottom w:w="0" w:type="dxa"/>
          </w:tblCellMar>
        </w:tblPrEx>
        <w:trPr>
          <w:trHeight w:val="569"/>
        </w:trPr>
        <w:tc>
          <w:tcPr>
            <w:tcW w:w="1526" w:type="dxa"/>
          </w:tcPr>
          <w:p w14:paraId="489D7775" w14:textId="77777777" w:rsidR="00603E1F" w:rsidRPr="00603E1F" w:rsidRDefault="00603E1F" w:rsidP="00603E1F">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0"/>
                <w:lang w:val="uk-UA" w:eastAsia="ru-RU"/>
              </w:rPr>
            </w:pPr>
          </w:p>
        </w:tc>
        <w:tc>
          <w:tcPr>
            <w:tcW w:w="7371" w:type="dxa"/>
          </w:tcPr>
          <w:p w14:paraId="5BFC9C25"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Висновки до розділу 1 </w:t>
            </w:r>
          </w:p>
          <w:p w14:paraId="04FF0CB7"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p>
        </w:tc>
        <w:tc>
          <w:tcPr>
            <w:tcW w:w="673" w:type="dxa"/>
          </w:tcPr>
          <w:p w14:paraId="479770B8"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53</w:t>
            </w:r>
          </w:p>
        </w:tc>
      </w:tr>
      <w:tr w:rsidR="00603E1F" w:rsidRPr="00603E1F" w14:paraId="42759C01" w14:textId="77777777" w:rsidTr="00604BFD">
        <w:tblPrEx>
          <w:tblCellMar>
            <w:top w:w="0" w:type="dxa"/>
            <w:bottom w:w="0" w:type="dxa"/>
          </w:tblCellMar>
        </w:tblPrEx>
        <w:trPr>
          <w:trHeight w:val="731"/>
        </w:trPr>
        <w:tc>
          <w:tcPr>
            <w:tcW w:w="1526" w:type="dxa"/>
          </w:tcPr>
          <w:p w14:paraId="09D1B5A4"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lastRenderedPageBreak/>
              <w:t>РОЗДІЛ 2</w:t>
            </w:r>
          </w:p>
        </w:tc>
        <w:tc>
          <w:tcPr>
            <w:tcW w:w="7371" w:type="dxa"/>
          </w:tcPr>
          <w:p w14:paraId="4D3210F8"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СТАН ОРГАНІЗАЦІЇ ФІНАНСОВОГО ЗАБЕЗПЕЧЕННЯ СІЛЬСЬКОГОСПОДАРСЬКИХ ПІДПРИЄМСТВ</w:t>
            </w:r>
          </w:p>
        </w:tc>
        <w:tc>
          <w:tcPr>
            <w:tcW w:w="673" w:type="dxa"/>
          </w:tcPr>
          <w:p w14:paraId="14C1E35F"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6D3C6EDA"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55</w:t>
            </w:r>
          </w:p>
        </w:tc>
      </w:tr>
      <w:tr w:rsidR="00603E1F" w:rsidRPr="00603E1F" w14:paraId="09FB4E8B" w14:textId="77777777" w:rsidTr="00604BFD">
        <w:tblPrEx>
          <w:tblCellMar>
            <w:top w:w="0" w:type="dxa"/>
            <w:bottom w:w="0" w:type="dxa"/>
          </w:tblCellMar>
        </w:tblPrEx>
        <w:trPr>
          <w:trHeight w:val="618"/>
        </w:trPr>
        <w:tc>
          <w:tcPr>
            <w:tcW w:w="1526" w:type="dxa"/>
          </w:tcPr>
          <w:p w14:paraId="34EEA11D"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2.1.</w:t>
            </w:r>
          </w:p>
        </w:tc>
        <w:tc>
          <w:tcPr>
            <w:tcW w:w="7371" w:type="dxa"/>
          </w:tcPr>
          <w:p w14:paraId="41A7ABB4"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Концептуальні положення організації фінансування сільськогосподарських підприємств</w:t>
            </w:r>
          </w:p>
        </w:tc>
        <w:tc>
          <w:tcPr>
            <w:tcW w:w="673" w:type="dxa"/>
          </w:tcPr>
          <w:p w14:paraId="5872EDE2"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4C1CDA9B"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55</w:t>
            </w:r>
          </w:p>
        </w:tc>
      </w:tr>
      <w:tr w:rsidR="00603E1F" w:rsidRPr="00603E1F" w14:paraId="23112AB6" w14:textId="77777777" w:rsidTr="00604BFD">
        <w:tblPrEx>
          <w:tblCellMar>
            <w:top w:w="0" w:type="dxa"/>
            <w:bottom w:w="0" w:type="dxa"/>
          </w:tblCellMar>
        </w:tblPrEx>
        <w:trPr>
          <w:trHeight w:val="387"/>
        </w:trPr>
        <w:tc>
          <w:tcPr>
            <w:tcW w:w="1526" w:type="dxa"/>
          </w:tcPr>
          <w:p w14:paraId="0900E2FF"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2.2.</w:t>
            </w:r>
          </w:p>
        </w:tc>
        <w:tc>
          <w:tcPr>
            <w:tcW w:w="7371" w:type="dxa"/>
          </w:tcPr>
          <w:p w14:paraId="02110278"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Характеристика інституціональної системи фінансового забезпечення сільськогосподарських підприємств</w:t>
            </w:r>
          </w:p>
        </w:tc>
        <w:tc>
          <w:tcPr>
            <w:tcW w:w="673" w:type="dxa"/>
          </w:tcPr>
          <w:p w14:paraId="6198610D"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2DD0170D"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77</w:t>
            </w:r>
          </w:p>
        </w:tc>
      </w:tr>
      <w:tr w:rsidR="00603E1F" w:rsidRPr="00603E1F" w14:paraId="78A3E0E8" w14:textId="77777777" w:rsidTr="00604BFD">
        <w:tblPrEx>
          <w:tblCellMar>
            <w:top w:w="0" w:type="dxa"/>
            <w:bottom w:w="0" w:type="dxa"/>
          </w:tblCellMar>
        </w:tblPrEx>
        <w:trPr>
          <w:trHeight w:val="347"/>
        </w:trPr>
        <w:tc>
          <w:tcPr>
            <w:tcW w:w="1526" w:type="dxa"/>
          </w:tcPr>
          <w:p w14:paraId="64A04B8D"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2.3.</w:t>
            </w:r>
          </w:p>
        </w:tc>
        <w:tc>
          <w:tcPr>
            <w:tcW w:w="7371" w:type="dxa"/>
          </w:tcPr>
          <w:p w14:paraId="747F4C57"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Аналіз організації фінансового забезпечення виробництва</w:t>
            </w:r>
          </w:p>
        </w:tc>
        <w:tc>
          <w:tcPr>
            <w:tcW w:w="673" w:type="dxa"/>
          </w:tcPr>
          <w:p w14:paraId="52A0A9EE"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99</w:t>
            </w:r>
          </w:p>
        </w:tc>
      </w:tr>
      <w:tr w:rsidR="00603E1F" w:rsidRPr="00603E1F" w14:paraId="65A0D82C" w14:textId="77777777" w:rsidTr="00604BFD">
        <w:tblPrEx>
          <w:tblCellMar>
            <w:top w:w="0" w:type="dxa"/>
            <w:bottom w:w="0" w:type="dxa"/>
          </w:tblCellMar>
        </w:tblPrEx>
        <w:trPr>
          <w:trHeight w:val="295"/>
        </w:trPr>
        <w:tc>
          <w:tcPr>
            <w:tcW w:w="1526" w:type="dxa"/>
          </w:tcPr>
          <w:p w14:paraId="41F80F21"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p>
        </w:tc>
        <w:tc>
          <w:tcPr>
            <w:tcW w:w="7371" w:type="dxa"/>
          </w:tcPr>
          <w:p w14:paraId="64693FB9"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Висновки до розділу 2</w:t>
            </w:r>
          </w:p>
          <w:p w14:paraId="34BE9B23"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p>
        </w:tc>
        <w:tc>
          <w:tcPr>
            <w:tcW w:w="673" w:type="dxa"/>
          </w:tcPr>
          <w:p w14:paraId="0F525C05"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127</w:t>
            </w:r>
          </w:p>
        </w:tc>
      </w:tr>
      <w:tr w:rsidR="00603E1F" w:rsidRPr="00603E1F" w14:paraId="22BC57BC" w14:textId="77777777" w:rsidTr="00604BFD">
        <w:tblPrEx>
          <w:tblCellMar>
            <w:top w:w="0" w:type="dxa"/>
            <w:bottom w:w="0" w:type="dxa"/>
          </w:tblCellMar>
        </w:tblPrEx>
        <w:trPr>
          <w:trHeight w:val="592"/>
        </w:trPr>
        <w:tc>
          <w:tcPr>
            <w:tcW w:w="1526" w:type="dxa"/>
          </w:tcPr>
          <w:p w14:paraId="6691FE34"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РОЗДІЛ 3.</w:t>
            </w:r>
          </w:p>
        </w:tc>
        <w:tc>
          <w:tcPr>
            <w:tcW w:w="7371" w:type="dxa"/>
          </w:tcPr>
          <w:p w14:paraId="09D1F227"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УДОСКОНАЛЕННЯ ОРГАНІЗАЦІЙНО-ЕКОНОМІЧНОГО МЕХАНІЗМУ ФІНАНСОВОГО ЗАБЕЗПЕЧЕННЯ СІЛЬСЬКОГОСПОДАРСЬКИХ ПІДПРИЄМСТВ</w:t>
            </w:r>
          </w:p>
        </w:tc>
        <w:tc>
          <w:tcPr>
            <w:tcW w:w="673" w:type="dxa"/>
          </w:tcPr>
          <w:p w14:paraId="56436CCD"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73B1DBDF"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094CED54"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673977F8"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129</w:t>
            </w:r>
          </w:p>
        </w:tc>
      </w:tr>
      <w:tr w:rsidR="00603E1F" w:rsidRPr="00603E1F" w14:paraId="731E8156" w14:textId="77777777" w:rsidTr="00604BFD">
        <w:tblPrEx>
          <w:tblCellMar>
            <w:top w:w="0" w:type="dxa"/>
            <w:bottom w:w="0" w:type="dxa"/>
          </w:tblCellMar>
        </w:tblPrEx>
        <w:trPr>
          <w:trHeight w:val="880"/>
        </w:trPr>
        <w:tc>
          <w:tcPr>
            <w:tcW w:w="1526" w:type="dxa"/>
          </w:tcPr>
          <w:p w14:paraId="2E7E9DB1"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3.1.</w:t>
            </w:r>
          </w:p>
        </w:tc>
        <w:tc>
          <w:tcPr>
            <w:tcW w:w="7371" w:type="dxa"/>
          </w:tcPr>
          <w:p w14:paraId="4A745356"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Економічне зростання та стратегія управління фінансовими потоками сільськогосподарських </w:t>
            </w:r>
          </w:p>
          <w:p w14:paraId="6BADE162"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підприємств</w:t>
            </w:r>
          </w:p>
        </w:tc>
        <w:tc>
          <w:tcPr>
            <w:tcW w:w="673" w:type="dxa"/>
          </w:tcPr>
          <w:p w14:paraId="08AC4FF6"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55843E72"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4D5C9074"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129</w:t>
            </w:r>
          </w:p>
        </w:tc>
      </w:tr>
      <w:tr w:rsidR="00603E1F" w:rsidRPr="00603E1F" w14:paraId="3E41FD2A" w14:textId="77777777" w:rsidTr="00604BFD">
        <w:tblPrEx>
          <w:tblCellMar>
            <w:top w:w="0" w:type="dxa"/>
            <w:bottom w:w="0" w:type="dxa"/>
          </w:tblCellMar>
        </w:tblPrEx>
        <w:trPr>
          <w:trHeight w:val="407"/>
        </w:trPr>
        <w:tc>
          <w:tcPr>
            <w:tcW w:w="1526" w:type="dxa"/>
          </w:tcPr>
          <w:p w14:paraId="7454C038"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3.2.</w:t>
            </w:r>
          </w:p>
        </w:tc>
        <w:tc>
          <w:tcPr>
            <w:tcW w:w="7371" w:type="dxa"/>
          </w:tcPr>
          <w:p w14:paraId="725F0779"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Інституціональні механізми фінансового забезпечення </w:t>
            </w:r>
          </w:p>
        </w:tc>
        <w:tc>
          <w:tcPr>
            <w:tcW w:w="673" w:type="dxa"/>
          </w:tcPr>
          <w:p w14:paraId="42AE92C9"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tc>
      </w:tr>
      <w:tr w:rsidR="00603E1F" w:rsidRPr="00603E1F" w14:paraId="24BB0425" w14:textId="77777777" w:rsidTr="00604BFD">
        <w:tblPrEx>
          <w:tblCellMar>
            <w:top w:w="0" w:type="dxa"/>
            <w:bottom w:w="0" w:type="dxa"/>
          </w:tblCellMar>
        </w:tblPrEx>
        <w:trPr>
          <w:trHeight w:val="413"/>
        </w:trPr>
        <w:tc>
          <w:tcPr>
            <w:tcW w:w="1526" w:type="dxa"/>
          </w:tcPr>
          <w:p w14:paraId="049A0D6D"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3.3.</w:t>
            </w:r>
          </w:p>
        </w:tc>
        <w:tc>
          <w:tcPr>
            <w:tcW w:w="7371" w:type="dxa"/>
          </w:tcPr>
          <w:p w14:paraId="2501C7EB"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Напрямки розвитку складових організаційно-економічного механізму фінансового забезпечення діяльності підприємств</w:t>
            </w:r>
          </w:p>
        </w:tc>
        <w:tc>
          <w:tcPr>
            <w:tcW w:w="673" w:type="dxa"/>
          </w:tcPr>
          <w:p w14:paraId="505F5A7C"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751F3843"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p w14:paraId="49BE4DC9"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tc>
      </w:tr>
      <w:tr w:rsidR="00603E1F" w:rsidRPr="00603E1F" w14:paraId="690B32D9" w14:textId="77777777" w:rsidTr="00604BFD">
        <w:tblPrEx>
          <w:tblCellMar>
            <w:top w:w="0" w:type="dxa"/>
            <w:bottom w:w="0" w:type="dxa"/>
          </w:tblCellMar>
        </w:tblPrEx>
        <w:trPr>
          <w:trHeight w:val="427"/>
        </w:trPr>
        <w:tc>
          <w:tcPr>
            <w:tcW w:w="1526" w:type="dxa"/>
          </w:tcPr>
          <w:p w14:paraId="359AB70A" w14:textId="77777777" w:rsidR="00603E1F" w:rsidRPr="00603E1F" w:rsidRDefault="00603E1F" w:rsidP="00603E1F">
            <w:pPr>
              <w:keepNext/>
              <w:widowControl/>
              <w:tabs>
                <w:tab w:val="clear" w:pos="709"/>
              </w:tabs>
              <w:suppressAutoHyphens w:val="0"/>
              <w:spacing w:after="0" w:line="240" w:lineRule="auto"/>
              <w:ind w:firstLine="0"/>
              <w:jc w:val="right"/>
              <w:outlineLvl w:val="2"/>
              <w:rPr>
                <w:rFonts w:ascii="Times New Roman" w:eastAsia="Times New Roman" w:hAnsi="Times New Roman" w:cs="Times New Roman"/>
                <w:kern w:val="0"/>
                <w:sz w:val="28"/>
                <w:szCs w:val="20"/>
                <w:lang w:val="uk-UA" w:eastAsia="ru-RU"/>
              </w:rPr>
            </w:pPr>
          </w:p>
        </w:tc>
        <w:tc>
          <w:tcPr>
            <w:tcW w:w="7371" w:type="dxa"/>
          </w:tcPr>
          <w:p w14:paraId="0B6CCBEF"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Висновки до розділу 3</w:t>
            </w:r>
          </w:p>
          <w:p w14:paraId="67D8465F"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p>
        </w:tc>
        <w:tc>
          <w:tcPr>
            <w:tcW w:w="673" w:type="dxa"/>
          </w:tcPr>
          <w:p w14:paraId="6F108D57"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p>
        </w:tc>
      </w:tr>
      <w:tr w:rsidR="00603E1F" w:rsidRPr="00603E1F" w14:paraId="12425A63" w14:textId="77777777" w:rsidTr="00604BFD">
        <w:tblPrEx>
          <w:tblCellMar>
            <w:top w:w="0" w:type="dxa"/>
            <w:bottom w:w="0" w:type="dxa"/>
          </w:tblCellMar>
        </w:tblPrEx>
        <w:trPr>
          <w:cantSplit/>
          <w:trHeight w:val="276"/>
        </w:trPr>
        <w:tc>
          <w:tcPr>
            <w:tcW w:w="8897" w:type="dxa"/>
            <w:gridSpan w:val="2"/>
          </w:tcPr>
          <w:p w14:paraId="6DAA8C91"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ВИСНОВКИ</w:t>
            </w:r>
          </w:p>
        </w:tc>
        <w:tc>
          <w:tcPr>
            <w:tcW w:w="673" w:type="dxa"/>
          </w:tcPr>
          <w:p w14:paraId="42DF796E"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177</w:t>
            </w:r>
          </w:p>
        </w:tc>
      </w:tr>
      <w:tr w:rsidR="00603E1F" w:rsidRPr="00603E1F" w14:paraId="6CE103C7" w14:textId="77777777" w:rsidTr="00604BFD">
        <w:tblPrEx>
          <w:tblCellMar>
            <w:top w:w="0" w:type="dxa"/>
            <w:bottom w:w="0" w:type="dxa"/>
          </w:tblCellMar>
        </w:tblPrEx>
        <w:trPr>
          <w:cantSplit/>
          <w:trHeight w:val="276"/>
        </w:trPr>
        <w:tc>
          <w:tcPr>
            <w:tcW w:w="8897" w:type="dxa"/>
            <w:gridSpan w:val="2"/>
          </w:tcPr>
          <w:p w14:paraId="1692513F"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СПИСОК ВИКОРИСТАНИХ ДЖЕРЕЛ </w:t>
            </w:r>
          </w:p>
        </w:tc>
        <w:tc>
          <w:tcPr>
            <w:tcW w:w="673" w:type="dxa"/>
          </w:tcPr>
          <w:p w14:paraId="0643AA18"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184</w:t>
            </w:r>
          </w:p>
        </w:tc>
      </w:tr>
      <w:tr w:rsidR="00603E1F" w:rsidRPr="00603E1F" w14:paraId="0A72E644" w14:textId="77777777" w:rsidTr="00604BFD">
        <w:tblPrEx>
          <w:tblCellMar>
            <w:top w:w="0" w:type="dxa"/>
            <w:bottom w:w="0" w:type="dxa"/>
          </w:tblCellMar>
        </w:tblPrEx>
        <w:trPr>
          <w:cantSplit/>
          <w:trHeight w:val="276"/>
        </w:trPr>
        <w:tc>
          <w:tcPr>
            <w:tcW w:w="8897" w:type="dxa"/>
            <w:gridSpan w:val="2"/>
          </w:tcPr>
          <w:p w14:paraId="0F5AD7D1" w14:textId="77777777" w:rsidR="00603E1F" w:rsidRPr="00603E1F" w:rsidRDefault="00603E1F" w:rsidP="00603E1F">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ДОДАТКИ</w:t>
            </w:r>
          </w:p>
        </w:tc>
        <w:tc>
          <w:tcPr>
            <w:tcW w:w="673" w:type="dxa"/>
          </w:tcPr>
          <w:p w14:paraId="2B161D68" w14:textId="77777777" w:rsidR="00603E1F" w:rsidRPr="00603E1F" w:rsidRDefault="00603E1F" w:rsidP="00603E1F">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201</w:t>
            </w:r>
          </w:p>
        </w:tc>
      </w:tr>
    </w:tbl>
    <w:p w14:paraId="74F87D1E" w14:textId="77777777" w:rsidR="00603E1F" w:rsidRPr="00603E1F" w:rsidRDefault="00603E1F" w:rsidP="00603E1F">
      <w:pPr>
        <w:widowControl/>
        <w:tabs>
          <w:tab w:val="clear" w:pos="709"/>
        </w:tabs>
        <w:suppressAutoHyphens w:val="0"/>
        <w:spacing w:after="0" w:line="240" w:lineRule="auto"/>
        <w:ind w:firstLine="993"/>
        <w:jc w:val="left"/>
        <w:rPr>
          <w:rFonts w:ascii="Times New Roman" w:eastAsia="Times New Roman" w:hAnsi="Times New Roman" w:cs="Times New Roman"/>
          <w:kern w:val="0"/>
          <w:sz w:val="20"/>
          <w:szCs w:val="20"/>
          <w:lang w:val="uk-UA" w:eastAsia="ru-RU"/>
        </w:rPr>
      </w:pPr>
    </w:p>
    <w:p w14:paraId="4AA839E6" w14:textId="77777777" w:rsidR="00603E1F" w:rsidRDefault="00603E1F" w:rsidP="00603E1F"/>
    <w:p w14:paraId="7BE4CD7F" w14:textId="77777777" w:rsidR="00603E1F" w:rsidRDefault="00603E1F" w:rsidP="00603E1F"/>
    <w:p w14:paraId="662D712C" w14:textId="77777777" w:rsidR="00603E1F" w:rsidRPr="00603E1F" w:rsidRDefault="00603E1F" w:rsidP="00603E1F">
      <w:pPr>
        <w:widowControl/>
        <w:tabs>
          <w:tab w:val="clear" w:pos="709"/>
        </w:tabs>
        <w:suppressAutoHyphens w:val="0"/>
        <w:spacing w:after="0" w:line="360" w:lineRule="auto"/>
        <w:ind w:firstLine="720"/>
        <w:jc w:val="center"/>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ВСТУП</w:t>
      </w:r>
    </w:p>
    <w:p w14:paraId="785BA1D0" w14:textId="77777777" w:rsidR="00603E1F" w:rsidRPr="00603E1F" w:rsidRDefault="00603E1F" w:rsidP="00603E1F">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0"/>
          <w:lang w:val="uk-UA" w:eastAsia="ru-RU"/>
        </w:rPr>
      </w:pPr>
    </w:p>
    <w:p w14:paraId="6E5B99ED"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Актуальність теми</w:t>
      </w:r>
      <w:r w:rsidRPr="00603E1F">
        <w:rPr>
          <w:rFonts w:ascii="Times New Roman" w:eastAsia="Times New Roman" w:hAnsi="Times New Roman" w:cs="Times New Roman"/>
          <w:kern w:val="0"/>
          <w:sz w:val="28"/>
          <w:szCs w:val="20"/>
          <w:lang w:val="uk-UA" w:eastAsia="ru-RU"/>
        </w:rPr>
        <w:t xml:space="preserve">. В ринкових умовах своєчасне забезпечення підприємств достатніми та дешевими фінансовими ресурсами є вирішальним для ефективного ведення виробництва і потребує виваженої політики суб’єктів господарювання щодо вибору форм та методів фінансування, збалансування його за джерелами, обсягами та строками тощо. Така політика має враховувати особливості діяльності підприємств і базуватися на методах, найприйнятніших для тієї чи іншої сфери. Тому вона вимагає глибокого теоретичного </w:t>
      </w:r>
      <w:r w:rsidRPr="00603E1F">
        <w:rPr>
          <w:rFonts w:ascii="Times New Roman" w:eastAsia="Times New Roman" w:hAnsi="Times New Roman" w:cs="Times New Roman"/>
          <w:kern w:val="0"/>
          <w:sz w:val="28"/>
          <w:szCs w:val="20"/>
          <w:lang w:val="uk-UA" w:eastAsia="ru-RU"/>
        </w:rPr>
        <w:lastRenderedPageBreak/>
        <w:t xml:space="preserve">обгрунтування та практичної розробки з тим, щоб забезпечити високу ефективність діяльності й мінімізувати ризики підприємств. Особливо це важливо для сільськогосподарської сфери, де поряд із загальними чинниками зовнішнього і внутрішнього впливу діють специфічні, зокрема, сезонний характер потреби в коштах, невисокий рівень їх віддачі, недостатній розвиток інфраструктури фінансування та ін. </w:t>
      </w:r>
    </w:p>
    <w:p w14:paraId="4B2D128E"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Окремі аспекти організації фінансового забезпечення сільськогосподарських підприємств грунтовно висвітлені в сучасній економічній літературі. Це стосується, зокрема, наукових публікацій </w:t>
      </w:r>
      <w:r w:rsidRPr="00603E1F">
        <w:rPr>
          <w:rFonts w:ascii="Times New Roman" w:eastAsia="Times New Roman" w:hAnsi="Times New Roman" w:cs="Times New Roman"/>
          <w:spacing w:val="-4"/>
          <w:kern w:val="0"/>
          <w:sz w:val="28"/>
          <w:szCs w:val="20"/>
          <w:lang w:val="uk-UA" w:eastAsia="ru-RU"/>
        </w:rPr>
        <w:t>В. Алексійчука, В. Амбросова, В. Андрійчука, І. Баланюка, І. Бланка, П. Буряка, О. Василика, В. Грушка, М. Дем’яненка, П. Лайка, М. Маліка, В. Опаріна, Б. Пасхавера, А. Поддєрьогіна, Д. Полозенка, П.</w:t>
      </w:r>
      <w:r w:rsidRPr="00603E1F">
        <w:rPr>
          <w:rFonts w:ascii="Times New Roman" w:eastAsia="Times New Roman" w:hAnsi="Times New Roman" w:cs="Times New Roman"/>
          <w:kern w:val="0"/>
          <w:sz w:val="28"/>
          <w:szCs w:val="20"/>
          <w:lang w:val="uk-UA" w:eastAsia="ru-RU"/>
        </w:rPr>
        <w:t xml:space="preserve"> Саблука, В. Ситника, А. Чупіса, О. Шпичака та інших вчених. У їх працях обгрунтовується система правового забезпечення, управління, ціноутворення, оподаткування, формування фінансових інституцій для агропромислових підприємств.</w:t>
      </w:r>
    </w:p>
    <w:p w14:paraId="1B2DBC5C"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Більшість дослідників розглядають окремо економічні, організаційні, господарські, фінансові аспекти фінансового забезпечення, що обмежує можливості комплексного розв’язання проблеми. Недостатня увага приділяється визначенню теоретичних засад функціонування організації фінансового забезпечення розвитку і діяльності сільськогосподарських підприємств як єдиної комплексної системи, особливо з урахуванням регіональних особливостей України. Цим зумовлюється актуальність теми дисертаційного дослідження для науки і практики.</w:t>
      </w:r>
    </w:p>
    <w:p w14:paraId="449FE90B"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 xml:space="preserve">Зв’язок роботи з науковими програмами, планами, темами. </w:t>
      </w:r>
      <w:r w:rsidRPr="00603E1F">
        <w:rPr>
          <w:rFonts w:ascii="Times New Roman" w:eastAsia="Times New Roman" w:hAnsi="Times New Roman" w:cs="Times New Roman"/>
          <w:kern w:val="0"/>
          <w:sz w:val="28"/>
          <w:szCs w:val="20"/>
          <w:lang w:val="uk-UA" w:eastAsia="ru-RU"/>
        </w:rPr>
        <w:t>Дисертаційне дослідження здійснювалося у відповідності до тематичного плану науково-дослідних робіт Національного наукового центру “Інститут аграрної економіки”, зокрема в межах таких тем: “Розробити методологічні та організаційно-економічні засади розвитку підприємництва та кооперації в агропромисловому виробництві” (номер державної реєстрації 0196U6303, 1996-</w:t>
      </w:r>
      <w:r w:rsidRPr="00603E1F">
        <w:rPr>
          <w:rFonts w:ascii="Times New Roman" w:eastAsia="Times New Roman" w:hAnsi="Times New Roman" w:cs="Times New Roman"/>
          <w:kern w:val="0"/>
          <w:sz w:val="28"/>
          <w:szCs w:val="20"/>
          <w:lang w:val="uk-UA" w:eastAsia="ru-RU"/>
        </w:rPr>
        <w:lastRenderedPageBreak/>
        <w:t>2000 рр.) та “Розробити методологічні та організаційно-економічні засади функціонування підприємницьких структур на основі кооперації та інтеграції агропромислового виробництва” (номер державної реєстрації 0102U000257, 2001-2005 рр.).</w:t>
      </w:r>
    </w:p>
    <w:p w14:paraId="45BC19BF"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b/>
          <w:kern w:val="0"/>
          <w:sz w:val="28"/>
          <w:szCs w:val="20"/>
          <w:lang w:val="uk-UA" w:eastAsia="ru-RU"/>
        </w:rPr>
        <w:t xml:space="preserve">Мета і задачі дослідження. </w:t>
      </w:r>
      <w:r w:rsidRPr="00603E1F">
        <w:rPr>
          <w:rFonts w:ascii="Times New Roman" w:eastAsia="Times New Roman" w:hAnsi="Times New Roman" w:cs="Times New Roman"/>
          <w:kern w:val="0"/>
          <w:sz w:val="28"/>
          <w:szCs w:val="20"/>
          <w:lang w:val="uk-UA" w:eastAsia="ru-RU"/>
        </w:rPr>
        <w:t>Метою дисертаційного дослідження є обгрунтування теоретичних і методичних засад удосконалення формування та функціонування організаційно-економічного механізму фінансового забезпечення сільськогосподарських підприємств, спрямованого на підвищення ефективності і конкурентоспроможності їх діяльності.</w:t>
      </w:r>
    </w:p>
    <w:p w14:paraId="5C348A8E"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Відповідно до поставленої мети в роботі вирішувались такі завдання:</w:t>
      </w:r>
    </w:p>
    <w:p w14:paraId="66B43F14" w14:textId="77777777" w:rsidR="00603E1F" w:rsidRPr="00603E1F" w:rsidRDefault="00603E1F" w:rsidP="00603E1F">
      <w:pPr>
        <w:widowControl/>
        <w:numPr>
          <w:ilvl w:val="0"/>
          <w:numId w:val="2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розкрити соціально-економічну сутність, зміст і принципи функціонування організаційно-економічного механізму фінансового забезпечення сільськогосподарських підприємств та особливості його реалізації в сучасних умовах;</w:t>
      </w:r>
    </w:p>
    <w:p w14:paraId="2BE4C5C6" w14:textId="77777777" w:rsidR="00603E1F" w:rsidRPr="00603E1F" w:rsidRDefault="00603E1F" w:rsidP="00603E1F">
      <w:pPr>
        <w:widowControl/>
        <w:numPr>
          <w:ilvl w:val="0"/>
          <w:numId w:val="2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з’ясувати теоретико-методологічні засади організаційно-економічного механізму фінансового забезпечення діяльності підприємств та їх дії у сфері сільськогосподарського виробництва;</w:t>
      </w:r>
    </w:p>
    <w:p w14:paraId="0283F8CD" w14:textId="77777777" w:rsidR="00603E1F" w:rsidRPr="00603E1F" w:rsidRDefault="00603E1F" w:rsidP="00603E1F">
      <w:pPr>
        <w:widowControl/>
        <w:numPr>
          <w:ilvl w:val="0"/>
          <w:numId w:val="2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узагальнити досвід зарубіжних країн щодо функціонування організаційно-економічного механізму фінансування аграрних підприємств і  виявити можливості його використання в Україні;</w:t>
      </w:r>
    </w:p>
    <w:p w14:paraId="1BEC88F9" w14:textId="77777777" w:rsidR="00603E1F" w:rsidRPr="00603E1F" w:rsidRDefault="00603E1F" w:rsidP="00603E1F">
      <w:pPr>
        <w:widowControl/>
        <w:numPr>
          <w:ilvl w:val="0"/>
          <w:numId w:val="2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визначити основні напрями розвитку інституціональної системи фінансового забезпечення сільськогосподарських підприємств і розробити пропозиції щодо їх удосконалення;</w:t>
      </w:r>
    </w:p>
    <w:p w14:paraId="5C4F6A49" w14:textId="77777777" w:rsidR="00603E1F" w:rsidRPr="00603E1F" w:rsidRDefault="00603E1F" w:rsidP="00603E1F">
      <w:pPr>
        <w:widowControl/>
        <w:numPr>
          <w:ilvl w:val="0"/>
          <w:numId w:val="2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виявити регіональні особливості динаміки ефективності організації фінансового забезпечення діяльності сільськогосподарських підприємств та можливості їх врахування при фінансуванні таких суб’єктів;</w:t>
      </w:r>
    </w:p>
    <w:p w14:paraId="6DAD5B57" w14:textId="77777777" w:rsidR="00603E1F" w:rsidRPr="00603E1F" w:rsidRDefault="00603E1F" w:rsidP="00603E1F">
      <w:pPr>
        <w:widowControl/>
        <w:numPr>
          <w:ilvl w:val="0"/>
          <w:numId w:val="27"/>
        </w:numPr>
        <w:tabs>
          <w:tab w:val="clear" w:pos="709"/>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обгрунтувати пропозиції щодо вдосконалення формування організаційно-економічного механізму фінансового забезпечення діяльності сільськогосподарських підприємств, зокрема на регіональному рівні.</w:t>
      </w:r>
    </w:p>
    <w:p w14:paraId="2E961D3B"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i/>
          <w:kern w:val="0"/>
          <w:sz w:val="28"/>
          <w:szCs w:val="20"/>
          <w:lang w:val="uk-UA" w:eastAsia="ru-RU"/>
        </w:rPr>
        <w:lastRenderedPageBreak/>
        <w:t>Об’єктом дослідження</w:t>
      </w:r>
      <w:r w:rsidRPr="00603E1F">
        <w:rPr>
          <w:rFonts w:ascii="Times New Roman" w:eastAsia="Times New Roman" w:hAnsi="Times New Roman" w:cs="Times New Roman"/>
          <w:kern w:val="0"/>
          <w:sz w:val="28"/>
          <w:szCs w:val="20"/>
          <w:lang w:val="uk-UA" w:eastAsia="ru-RU"/>
        </w:rPr>
        <w:t xml:space="preserve"> є організаційно-економічний механізм фінансового забезпечення сільськогосподарських підприємств Житомирської області.</w:t>
      </w:r>
    </w:p>
    <w:p w14:paraId="4FEC2764"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i/>
          <w:kern w:val="0"/>
          <w:sz w:val="28"/>
          <w:szCs w:val="20"/>
          <w:lang w:val="uk-UA" w:eastAsia="ru-RU"/>
        </w:rPr>
        <w:t>Предметом дослідження</w:t>
      </w:r>
      <w:r w:rsidRPr="00603E1F">
        <w:rPr>
          <w:rFonts w:ascii="Times New Roman" w:eastAsia="Times New Roman" w:hAnsi="Times New Roman" w:cs="Times New Roman"/>
          <w:kern w:val="0"/>
          <w:sz w:val="28"/>
          <w:szCs w:val="20"/>
          <w:lang w:val="uk-UA" w:eastAsia="ru-RU"/>
        </w:rPr>
        <w:t xml:space="preserve"> є сукупність теоретичних, методологічних і прикладних засад організації фінансового забезпечення сільськогосподарських підприємств, пов’язаних з формуванням і ефективним функціонуванням цілісного організаційно-економічного механізму фінансування.</w:t>
      </w:r>
    </w:p>
    <w:p w14:paraId="31B001B1"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i/>
          <w:kern w:val="0"/>
          <w:sz w:val="28"/>
          <w:szCs w:val="20"/>
          <w:lang w:val="uk-UA" w:eastAsia="ru-RU"/>
        </w:rPr>
        <w:t>Методи дослідження</w:t>
      </w:r>
      <w:r w:rsidRPr="00603E1F">
        <w:rPr>
          <w:rFonts w:ascii="Times New Roman" w:eastAsia="Times New Roman" w:hAnsi="Times New Roman" w:cs="Times New Roman"/>
          <w:kern w:val="0"/>
          <w:sz w:val="28"/>
          <w:szCs w:val="20"/>
          <w:lang w:val="uk-UA" w:eastAsia="ru-RU"/>
        </w:rPr>
        <w:t>. Методологічна</w:t>
      </w:r>
      <w:r w:rsidRPr="00603E1F">
        <w:rPr>
          <w:rFonts w:ascii="Times New Roman" w:eastAsia="Times New Roman" w:hAnsi="Times New Roman" w:cs="Times New Roman"/>
          <w:i/>
          <w:kern w:val="0"/>
          <w:sz w:val="28"/>
          <w:szCs w:val="20"/>
          <w:lang w:val="uk-UA" w:eastAsia="ru-RU"/>
        </w:rPr>
        <w:t xml:space="preserve"> </w:t>
      </w:r>
      <w:r w:rsidRPr="00603E1F">
        <w:rPr>
          <w:rFonts w:ascii="Times New Roman" w:eastAsia="Times New Roman" w:hAnsi="Times New Roman" w:cs="Times New Roman"/>
          <w:kern w:val="0"/>
          <w:sz w:val="28"/>
          <w:szCs w:val="20"/>
          <w:lang w:val="uk-UA" w:eastAsia="ru-RU"/>
        </w:rPr>
        <w:t>і теоретична</w:t>
      </w:r>
      <w:r w:rsidRPr="00603E1F">
        <w:rPr>
          <w:rFonts w:ascii="Times New Roman" w:eastAsia="Times New Roman" w:hAnsi="Times New Roman" w:cs="Times New Roman"/>
          <w:i/>
          <w:kern w:val="0"/>
          <w:sz w:val="28"/>
          <w:szCs w:val="20"/>
          <w:lang w:val="uk-UA" w:eastAsia="ru-RU"/>
        </w:rPr>
        <w:t xml:space="preserve"> </w:t>
      </w:r>
      <w:r w:rsidRPr="00603E1F">
        <w:rPr>
          <w:rFonts w:ascii="Times New Roman" w:eastAsia="Times New Roman" w:hAnsi="Times New Roman" w:cs="Times New Roman"/>
          <w:kern w:val="0"/>
          <w:sz w:val="28"/>
          <w:szCs w:val="20"/>
          <w:lang w:val="uk-UA" w:eastAsia="ru-RU"/>
        </w:rPr>
        <w:t>основа дослідження грунтується на діалектичному методі пізнання соціально-економічних явищ, комплексному підході до аналізу організації фінансового забезпечення діяльності сільськогосподарських підприємств; системності в осмисленні змісту та процедур формування і функціонування цього механізму; сучасних напрацюваннях провідних наукових шкіл вітчизняних і зарубіжних учених з питань економічної теорії та фінансового менеджменту.</w:t>
      </w:r>
    </w:p>
    <w:p w14:paraId="483DBF63"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У процесі дисертаційного дослідження застосовувались: методи теоретичного узагальнення і порівняння  для розкриття змісту і сутності основ понятійного апарату теорії організаційно-економічного механізму фінансового забезпечення діяльності підприємств; статистико-економічного аналізу – для вивчення, групування, порівняння і наочного відображення емпіричних даних з метою дослідження дії зазначеного механізму на діяльність підприємств та їх інституційного оточення в умовах трансформації економіки, аналізу джерел фінансових ресурсів в діяльності сільськогосподарських підприємств, виявлення факторів впливу на ефективність фінансування; системний підхід – для обгрунтування пропозицій щодо удосконалення організаційно-економічного механізму діяльності підприємств; формалізації та економіко-математичного моделювання – для оптимізації джерел фінансового забезпечення, оцінки ефективності дії механізму, удосконалення системи залучення фінансових ресурсів сільськогосподарськими підприємствами.</w:t>
      </w:r>
    </w:p>
    <w:p w14:paraId="03E41BE0"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i/>
          <w:kern w:val="0"/>
          <w:sz w:val="28"/>
          <w:szCs w:val="20"/>
          <w:lang w:val="uk-UA" w:eastAsia="ru-RU"/>
        </w:rPr>
        <w:lastRenderedPageBreak/>
        <w:t>Інформаційну базу дослідження</w:t>
      </w:r>
      <w:r w:rsidRPr="00603E1F">
        <w:rPr>
          <w:rFonts w:ascii="Times New Roman" w:eastAsia="Times New Roman" w:hAnsi="Times New Roman" w:cs="Times New Roman"/>
          <w:kern w:val="0"/>
          <w:sz w:val="28"/>
          <w:szCs w:val="20"/>
          <w:lang w:val="uk-UA" w:eastAsia="ru-RU"/>
        </w:rPr>
        <w:t xml:space="preserve"> складають Закони України, Укази Президента України, нормативні акти Кабінету Міністрів України, міністерств і відомств, матеріали державної статистичної звітності, Міністерства аграрної політики України, Головного управління сільського господарства та продовольства Житомирської облдержадміністрації та районних сільськогосподарських управлінь, міжнародних організацій (зокрема Міжнародної Фінансової Корпорації), річні звіти сільськогосподарських підприємств, наукові літературні джерела, а також інформаційні ресурси світової інформаційної мережі Internet.</w:t>
      </w:r>
    </w:p>
    <w:p w14:paraId="610E0ADC"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 xml:space="preserve">Наукова новизна одержаних результатів. </w:t>
      </w:r>
      <w:r w:rsidRPr="00603E1F">
        <w:rPr>
          <w:rFonts w:ascii="Times New Roman" w:eastAsia="Times New Roman" w:hAnsi="Times New Roman" w:cs="Times New Roman"/>
          <w:kern w:val="0"/>
          <w:sz w:val="28"/>
          <w:szCs w:val="20"/>
          <w:lang w:val="uk-UA" w:eastAsia="ru-RU"/>
        </w:rPr>
        <w:t>Основні теоретико-методологічні та практичні результати дисертаційного дослідження, що визначають його наукову новизну та характеризують особистий внесок автора, полягають у наступному:</w:t>
      </w:r>
      <w:r w:rsidRPr="00603E1F">
        <w:rPr>
          <w:rFonts w:ascii="Times New Roman" w:eastAsia="Times New Roman" w:hAnsi="Times New Roman" w:cs="Times New Roman"/>
          <w:b/>
          <w:kern w:val="0"/>
          <w:sz w:val="28"/>
          <w:szCs w:val="20"/>
          <w:lang w:val="uk-UA" w:eastAsia="ru-RU"/>
        </w:rPr>
        <w:t xml:space="preserve"> </w:t>
      </w:r>
    </w:p>
    <w:p w14:paraId="72C37362"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i/>
          <w:kern w:val="0"/>
          <w:sz w:val="28"/>
          <w:szCs w:val="20"/>
          <w:lang w:val="uk-UA" w:eastAsia="ru-RU"/>
        </w:rPr>
      </w:pPr>
      <w:r w:rsidRPr="00603E1F">
        <w:rPr>
          <w:rFonts w:ascii="Times New Roman" w:eastAsia="Times New Roman" w:hAnsi="Times New Roman" w:cs="Times New Roman"/>
          <w:i/>
          <w:kern w:val="0"/>
          <w:sz w:val="28"/>
          <w:szCs w:val="20"/>
          <w:lang w:val="uk-UA" w:eastAsia="ru-RU"/>
        </w:rPr>
        <w:t>вперше:</w:t>
      </w:r>
    </w:p>
    <w:p w14:paraId="4F2E7228" w14:textId="77777777" w:rsidR="00603E1F" w:rsidRPr="00603E1F" w:rsidRDefault="00603E1F" w:rsidP="00603E1F">
      <w:pPr>
        <w:widowControl/>
        <w:numPr>
          <w:ilvl w:val="0"/>
          <w:numId w:val="27"/>
        </w:numPr>
        <w:tabs>
          <w:tab w:val="clear" w:pos="709"/>
          <w:tab w:val="num" w:pos="993"/>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обгрунтовано наукове визначення змісту категорії “організаційно-економічний механізм фінансового забезпечення підприємств” як сукупності економічних відносин, що складаються в процесі організації залучення та використання фінансових ресурсів суб’єктами господарювання у  своїй діяльності;</w:t>
      </w:r>
    </w:p>
    <w:p w14:paraId="43DE569A" w14:textId="77777777" w:rsidR="00603E1F" w:rsidRPr="00603E1F" w:rsidRDefault="00603E1F" w:rsidP="00603E1F">
      <w:pPr>
        <w:widowControl/>
        <w:numPr>
          <w:ilvl w:val="0"/>
          <w:numId w:val="27"/>
        </w:numPr>
        <w:tabs>
          <w:tab w:val="clear" w:pos="709"/>
          <w:tab w:val="num" w:pos="993"/>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визначено та систематизовано сучасні тенденції і закономірності організації фінансового забезпечення сільськогосподарських підприємств на регіональному рівні, </w:t>
      </w:r>
      <w:r w:rsidRPr="00603E1F">
        <w:rPr>
          <w:rFonts w:ascii="Times New Roman" w:eastAsia="Times New Roman" w:hAnsi="Times New Roman" w:cs="Times New Roman"/>
          <w:color w:val="000000"/>
          <w:kern w:val="0"/>
          <w:sz w:val="28"/>
          <w:szCs w:val="20"/>
          <w:lang w:val="uk-UA" w:eastAsia="ru-RU"/>
        </w:rPr>
        <w:t xml:space="preserve">які формуються під дією цінових, фінансово-кредитних, інвестиційних і соціально-екологічних факторів; </w:t>
      </w:r>
    </w:p>
    <w:p w14:paraId="43AD2544"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i/>
          <w:kern w:val="0"/>
          <w:sz w:val="28"/>
          <w:szCs w:val="20"/>
          <w:lang w:val="uk-UA" w:eastAsia="ru-RU"/>
        </w:rPr>
      </w:pPr>
      <w:r w:rsidRPr="00603E1F">
        <w:rPr>
          <w:rFonts w:ascii="Times New Roman" w:eastAsia="Times New Roman" w:hAnsi="Times New Roman" w:cs="Times New Roman"/>
          <w:i/>
          <w:kern w:val="0"/>
          <w:sz w:val="28"/>
          <w:szCs w:val="20"/>
          <w:lang w:val="uk-UA" w:eastAsia="ru-RU"/>
        </w:rPr>
        <w:t>удосконалено:</w:t>
      </w:r>
    </w:p>
    <w:p w14:paraId="647B7AF1" w14:textId="77777777" w:rsidR="00603E1F" w:rsidRPr="00603E1F" w:rsidRDefault="00603E1F" w:rsidP="00603E1F">
      <w:pPr>
        <w:widowControl/>
        <w:numPr>
          <w:ilvl w:val="0"/>
          <w:numId w:val="28"/>
        </w:numPr>
        <w:tabs>
          <w:tab w:val="clear" w:pos="709"/>
          <w:tab w:val="num" w:pos="993"/>
        </w:tabs>
        <w:suppressAutoHyphens w:val="0"/>
        <w:spacing w:after="0" w:line="360" w:lineRule="auto"/>
        <w:ind w:firstLine="720"/>
        <w:jc w:val="left"/>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kern w:val="0"/>
          <w:sz w:val="28"/>
          <w:szCs w:val="20"/>
          <w:lang w:val="uk-UA" w:eastAsia="ru-RU"/>
        </w:rPr>
        <w:t>засади фінансування аграрних підприємств, які спрямовані на децентралізацію, інтенсивність, раціональність розміщення, скорочення проміжних ланок та діалектичну взаємодію їх саморегуляції з державним регулюванням і забезпечують гнучкість, відкритість та адекватність його соціально-економічній ситуації на інституційній основі;</w:t>
      </w:r>
    </w:p>
    <w:p w14:paraId="70285633" w14:textId="77777777" w:rsidR="00603E1F" w:rsidRPr="00603E1F" w:rsidRDefault="00603E1F" w:rsidP="00603E1F">
      <w:pPr>
        <w:widowControl/>
        <w:tabs>
          <w:tab w:val="clear" w:pos="709"/>
          <w:tab w:val="num" w:pos="1080"/>
        </w:tabs>
        <w:suppressAutoHyphens w:val="0"/>
        <w:spacing w:after="0" w:line="360" w:lineRule="auto"/>
        <w:ind w:firstLine="720"/>
        <w:rPr>
          <w:rFonts w:ascii="Times New Roman" w:eastAsia="Times New Roman" w:hAnsi="Times New Roman" w:cs="Times New Roman"/>
          <w:b/>
          <w:i/>
          <w:kern w:val="0"/>
          <w:sz w:val="28"/>
          <w:szCs w:val="20"/>
          <w:lang w:val="uk-UA" w:eastAsia="ru-RU"/>
        </w:rPr>
      </w:pPr>
      <w:r w:rsidRPr="00603E1F">
        <w:rPr>
          <w:rFonts w:ascii="Times New Roman" w:eastAsia="Times New Roman" w:hAnsi="Times New Roman" w:cs="Times New Roman"/>
          <w:i/>
          <w:kern w:val="0"/>
          <w:sz w:val="28"/>
          <w:szCs w:val="20"/>
          <w:lang w:val="uk-UA" w:eastAsia="ru-RU"/>
        </w:rPr>
        <w:lastRenderedPageBreak/>
        <w:t>дістали подальший розвиток:</w:t>
      </w:r>
    </w:p>
    <w:p w14:paraId="567FDCE2" w14:textId="77777777" w:rsidR="00603E1F" w:rsidRPr="00603E1F" w:rsidRDefault="00603E1F" w:rsidP="00603E1F">
      <w:pPr>
        <w:widowControl/>
        <w:numPr>
          <w:ilvl w:val="0"/>
          <w:numId w:val="28"/>
        </w:numPr>
        <w:tabs>
          <w:tab w:val="clear" w:pos="709"/>
          <w:tab w:val="num" w:pos="993"/>
        </w:tabs>
        <w:suppressAutoHyphens w:val="0"/>
        <w:spacing w:after="0" w:line="360" w:lineRule="auto"/>
        <w:ind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функціонально-цільова структура організаційно-економічного механізму фінансового забезпечення з визначенням ролі держави у діяльності сільськогосподарських підприємств через цінове та податкове регулювання;</w:t>
      </w:r>
    </w:p>
    <w:p w14:paraId="0249BBC6" w14:textId="77777777" w:rsidR="00603E1F" w:rsidRPr="00603E1F" w:rsidRDefault="00603E1F" w:rsidP="00603E1F">
      <w:pPr>
        <w:widowControl/>
        <w:numPr>
          <w:ilvl w:val="0"/>
          <w:numId w:val="27"/>
        </w:numPr>
        <w:tabs>
          <w:tab w:val="clear" w:pos="709"/>
          <w:tab w:val="num" w:pos="993"/>
        </w:tabs>
        <w:suppressAutoHyphens w:val="0"/>
        <w:spacing w:after="0" w:line="360" w:lineRule="auto"/>
        <w:ind w:left="0" w:firstLine="720"/>
        <w:jc w:val="left"/>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кількісна оцінка впливу фінансового забезпечення на економічні результати діяльності суб’єктів господарювання, що дозволило ранжувати існуючі джерела надходження фінансових ресурсів з точки зору їх раціональності та економічної вигоди для аграрних підприємств;</w:t>
      </w:r>
    </w:p>
    <w:p w14:paraId="61B53D18" w14:textId="77777777" w:rsidR="00603E1F" w:rsidRPr="00603E1F" w:rsidRDefault="00603E1F" w:rsidP="00603E1F">
      <w:pPr>
        <w:widowControl/>
        <w:numPr>
          <w:ilvl w:val="0"/>
          <w:numId w:val="29"/>
        </w:numPr>
        <w:tabs>
          <w:tab w:val="clear" w:pos="709"/>
          <w:tab w:val="num" w:pos="0"/>
          <w:tab w:val="left" w:pos="993"/>
        </w:tabs>
        <w:suppressAutoHyphens w:val="0"/>
        <w:spacing w:after="0" w:line="360" w:lineRule="auto"/>
        <w:ind w:left="0" w:firstLine="720"/>
        <w:jc w:val="left"/>
        <w:rPr>
          <w:rFonts w:ascii="Times New Roman" w:eastAsia="Times New Roman" w:hAnsi="Times New Roman" w:cs="Times New Roman"/>
          <w:color w:val="800080"/>
          <w:kern w:val="0"/>
          <w:sz w:val="28"/>
          <w:szCs w:val="20"/>
          <w:lang w:val="uk-UA" w:eastAsia="ru-RU"/>
        </w:rPr>
      </w:pPr>
      <w:r w:rsidRPr="00603E1F">
        <w:rPr>
          <w:rFonts w:ascii="Times New Roman" w:eastAsia="Times New Roman" w:hAnsi="Times New Roman" w:cs="Times New Roman"/>
          <w:kern w:val="0"/>
          <w:sz w:val="28"/>
          <w:szCs w:val="20"/>
          <w:lang w:val="uk-UA" w:eastAsia="ru-RU"/>
        </w:rPr>
        <w:t>перспективні шляхи вдосконалення формування організаційно-економічного механізму фінансового забезпечення сільськогосподарських підприємств, зокрема на регіональному рівні.</w:t>
      </w:r>
    </w:p>
    <w:p w14:paraId="00F5BB55"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Практичне значення одержаних результатів.</w:t>
      </w:r>
      <w:r w:rsidRPr="00603E1F">
        <w:rPr>
          <w:rFonts w:ascii="Times New Roman" w:eastAsia="Times New Roman" w:hAnsi="Times New Roman" w:cs="Times New Roman"/>
          <w:kern w:val="0"/>
          <w:sz w:val="28"/>
          <w:szCs w:val="20"/>
          <w:lang w:val="uk-UA" w:eastAsia="ru-RU"/>
        </w:rPr>
        <w:t xml:space="preserve"> Основні положення, пропозиції і рекомендації дисертаційної роботи можуть використовуватись для розробки загальнодержавних і регіональних програм організації фінансового забезпечення галузі, в процесі підготовки фахівців для регіональних органів та аграрних підприємств. Сфера їх впровадження не обмежується тільки аграрним виробництвом, оскільки тут враховуються універсальні закономірності життєдіяльності підприємств безвідносно до їх географічного розташування та галузевого характеру функціонування.</w:t>
      </w:r>
    </w:p>
    <w:p w14:paraId="6E206ECA"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Теоретико-методологічні положення та розроблені в дисертації практичні заходи щодо удосконалення організації фінансового забезпечення діяльності сільськогосподарських підприємств рекомендовано Головним управлінням сільського господарства і продовольства Житомирської області для широкого впровадження в практику роботи сільськогосподарських підприємств та приватного сільськогосподарського підприємства ім. Цюрупи Попільнянського району (довідки про впровадження результатів дисертаційного дослідження № 3421/2-1 від 15.10.04, та № 311 від  02.12.2004 р.).</w:t>
      </w:r>
    </w:p>
    <w:p w14:paraId="6D471D17"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Результати дисертаційного дослідження знайшли використання у практичній діяльності, зокрема, в навчальному процесі Житомирського </w:t>
      </w:r>
      <w:r w:rsidRPr="00603E1F">
        <w:rPr>
          <w:rFonts w:ascii="Times New Roman" w:eastAsia="Times New Roman" w:hAnsi="Times New Roman" w:cs="Times New Roman"/>
          <w:kern w:val="0"/>
          <w:sz w:val="28"/>
          <w:szCs w:val="20"/>
          <w:lang w:val="uk-UA" w:eastAsia="ru-RU"/>
        </w:rPr>
        <w:lastRenderedPageBreak/>
        <w:t>агротехнічного коледжу (довідка № 126 від 17.05.04 р.), формуванні в учбових закладах навчальних і тематичних планів, робочих програм за спеціальностями “Економіка підприємств”, “Організація виробництва”, “Фінанси підприємств”, “Економічний аналіз”.</w:t>
      </w:r>
    </w:p>
    <w:p w14:paraId="5C33DB56"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Особистий внесок здобувача</w:t>
      </w:r>
      <w:r w:rsidRPr="00603E1F">
        <w:rPr>
          <w:rFonts w:ascii="Times New Roman" w:eastAsia="Times New Roman" w:hAnsi="Times New Roman" w:cs="Times New Roman"/>
          <w:kern w:val="0"/>
          <w:sz w:val="28"/>
          <w:szCs w:val="20"/>
          <w:lang w:val="uk-UA" w:eastAsia="ru-RU"/>
        </w:rPr>
        <w:t xml:space="preserve"> полягає у проведенні комплексного дослідження методологічних засад формування і функціонування організаційно-економічного механізму фінансового забезпечення діяльності підприємств, обгрунтування його практичного застосування в сільськогосподарських підприємствах. Наукові результати, висновки та пропозиції, що виносяться на захист є результатом особистих досліджень автора.</w:t>
      </w:r>
    </w:p>
    <w:p w14:paraId="4C72664E"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Апробація результатів дисертації</w:t>
      </w:r>
      <w:r w:rsidRPr="00603E1F">
        <w:rPr>
          <w:rFonts w:ascii="Times New Roman" w:eastAsia="Times New Roman" w:hAnsi="Times New Roman" w:cs="Times New Roman"/>
          <w:kern w:val="0"/>
          <w:sz w:val="28"/>
          <w:szCs w:val="20"/>
          <w:lang w:val="uk-UA" w:eastAsia="ru-RU"/>
        </w:rPr>
        <w:t>. Результати досліджень оприлюднені на міжнародній науково-практичній конференції “Проблеми ефективного функціонування АПК в умовах нових форм власності та господарювання” (м. Харків, 17-18 травня 2001 р.); всеукраїнській конференції молодих учених економістів-аграрників “Організаційно-економічні проблеми розвитку АПК” (м. Київ, 22 листопада 2001 р.); науково-практичній конференції “Соціально-економічний, науково-технічний та інвестиційний розвиток області з погляду молодих науковців” (м. Житомир, 17 травня 2002 р.); всеукраїнській науковій конференції молодих учених “Уманському державному аграрному університету – 160 років” (м. Умань, 25-26 березня 2004 р); всеукраїнській науково-практичній конференції “Розвиток дорадництва в аграрній сфері економіки” (м. Тернопіль, 26-27 березня 2004 р).</w:t>
      </w:r>
    </w:p>
    <w:p w14:paraId="5BCBA609"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t>Публікації</w:t>
      </w:r>
      <w:r w:rsidRPr="00603E1F">
        <w:rPr>
          <w:rFonts w:ascii="Times New Roman" w:eastAsia="Times New Roman" w:hAnsi="Times New Roman" w:cs="Times New Roman"/>
          <w:kern w:val="0"/>
          <w:sz w:val="28"/>
          <w:szCs w:val="20"/>
          <w:lang w:val="uk-UA" w:eastAsia="ru-RU"/>
        </w:rPr>
        <w:t>. Основні результати дисертації опубліковані в 9 наукових працях, підготовлених самостійно. Серед них: розділ у колективній монографії; 4 статті у наукових фахових виданнях (одноосібні); 4 – у матеріалах науково-практичних конференцій (одноосібні). Загальний обсяг публікацій – 2,6 д.а., які належать особисто автору.</w:t>
      </w:r>
    </w:p>
    <w:p w14:paraId="2EAD9018"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b/>
          <w:kern w:val="0"/>
          <w:sz w:val="28"/>
          <w:szCs w:val="20"/>
          <w:lang w:val="uk-UA" w:eastAsia="ru-RU"/>
        </w:rPr>
        <w:lastRenderedPageBreak/>
        <w:t>Обсяг та структура дисертаційної роботи</w:t>
      </w:r>
      <w:r w:rsidRPr="00603E1F">
        <w:rPr>
          <w:rFonts w:ascii="Times New Roman" w:eastAsia="Times New Roman" w:hAnsi="Times New Roman" w:cs="Times New Roman"/>
          <w:kern w:val="0"/>
          <w:sz w:val="28"/>
          <w:szCs w:val="20"/>
          <w:lang w:val="uk-UA" w:eastAsia="ru-RU"/>
        </w:rPr>
        <w:t>. Дисертаційна робота викладена на 183 сторінках комп’ютерного тексту, складається з вступу, трьох розділів, висновків, списку використаних літературних джерел (187 найменувань), містить 10 додатків, довідки про впровадження результатів дослідження. Роботу ілюстровано 28 таблицями та 28 рисунками.</w:t>
      </w:r>
    </w:p>
    <w:p w14:paraId="13AC8D08" w14:textId="77777777" w:rsidR="00603E1F" w:rsidRDefault="00603E1F" w:rsidP="00603E1F"/>
    <w:p w14:paraId="537DC6FA" w14:textId="77777777" w:rsidR="00603E1F" w:rsidRDefault="00603E1F" w:rsidP="00603E1F"/>
    <w:p w14:paraId="1B4751FE" w14:textId="77777777" w:rsidR="00603E1F" w:rsidRDefault="00603E1F" w:rsidP="00603E1F"/>
    <w:p w14:paraId="7AB5457A" w14:textId="77777777" w:rsidR="00603E1F" w:rsidRPr="00603E1F" w:rsidRDefault="00603E1F" w:rsidP="00603E1F">
      <w:pPr>
        <w:widowControl/>
        <w:tabs>
          <w:tab w:val="clear" w:pos="709"/>
        </w:tabs>
        <w:suppressAutoHyphens w:val="0"/>
        <w:autoSpaceDE w:val="0"/>
        <w:autoSpaceDN w:val="0"/>
        <w:adjustRightInd w:val="0"/>
        <w:spacing w:after="0" w:line="360" w:lineRule="auto"/>
        <w:ind w:firstLine="720"/>
        <w:jc w:val="center"/>
        <w:rPr>
          <w:rFonts w:ascii="Times New Roman" w:eastAsia="Times New Roman" w:hAnsi="Times New Roman" w:cs="Times New Roman"/>
          <w:b/>
          <w:kern w:val="0"/>
          <w:sz w:val="28"/>
          <w:szCs w:val="20"/>
          <w:lang w:eastAsia="ru-RU"/>
        </w:rPr>
      </w:pPr>
      <w:r w:rsidRPr="00603E1F">
        <w:rPr>
          <w:rFonts w:ascii="Times New Roman" w:eastAsia="Times New Roman" w:hAnsi="Times New Roman" w:cs="Times New Roman"/>
          <w:b/>
          <w:kern w:val="0"/>
          <w:sz w:val="28"/>
          <w:szCs w:val="20"/>
          <w:lang w:eastAsia="ru-RU"/>
        </w:rPr>
        <w:t>ВИСНОВКИ</w:t>
      </w:r>
    </w:p>
    <w:p w14:paraId="173762D1" w14:textId="77777777" w:rsidR="00603E1F" w:rsidRPr="00603E1F" w:rsidRDefault="00603E1F" w:rsidP="00603E1F">
      <w:pPr>
        <w:widowControl/>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0"/>
          <w:lang w:eastAsia="ru-RU"/>
        </w:rPr>
      </w:pPr>
    </w:p>
    <w:p w14:paraId="42D6AB64" w14:textId="77777777" w:rsidR="00603E1F" w:rsidRPr="00603E1F" w:rsidRDefault="00603E1F" w:rsidP="00603E1F">
      <w:pPr>
        <w:widowControl/>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У дисертації наведено теоретичне узагальнення і запропоновано нові підходи до розв’язання важливого науково-прикладного завдання щодо удосконалення організаційно-економічного механізму фінансового забезпечення діяльності сільськогосподарських підприємств. Результати проведеного дослідження дозволяють сформулювати такі висновки.</w:t>
      </w:r>
    </w:p>
    <w:p w14:paraId="4079EF66"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1. Організаційно-економічний механізм фінансового забезпечення діяльності підприємств – це система елементів організації, пошуку, мобілізації фінансових ресурсів і відповідних їм економічних інструментів, використання яких дозволяє досягти єдиної мети – надходження необхідних фінансових ресурсів для здійснення розширеного відтворення виробництва. Він є інтегральним елементом механізму господарського, а також органічно взаємопов’язаний з іншими механізмами, що функціонують для забезпечення стабільної діяльності підприємства.</w:t>
      </w:r>
    </w:p>
    <w:p w14:paraId="20E1EE41"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2. В основу побудови моделі раціонального організаційно-економічного механізму фінансового забезпечення діяльності сільськогосподарських підприємств необхідно покласти принципи децентралізації, компактності, інтенсивності, скорочення проміжних ланок, діалектичної взаємодії саморегуляції з державним регулюванням, гнучкості, відкритості, адекватності соціально-економічній ситуації тощо. На його формування й ефективне </w:t>
      </w:r>
      <w:r w:rsidRPr="00603E1F">
        <w:rPr>
          <w:rFonts w:ascii="Times New Roman" w:eastAsia="Times New Roman" w:hAnsi="Times New Roman" w:cs="Times New Roman"/>
          <w:bCs/>
          <w:kern w:val="0"/>
          <w:sz w:val="28"/>
          <w:szCs w:val="20"/>
          <w:lang w:val="uk-UA" w:eastAsia="ru-RU"/>
        </w:rPr>
        <w:lastRenderedPageBreak/>
        <w:t>функціонування впливає комплекс чинників, які можна виділити в наступні блоки: функціональні та забезпечувальні елементи, організаційно-економічні елементи, організаційно-технологічні особливості виробництва.</w:t>
      </w:r>
    </w:p>
    <w:p w14:paraId="167DF10F"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3. Організація фінансового забезпечення діяльності сільськогосподарських підприємств може здійснюватись в трьох формах: самофінансування, засноване на використанні власних ресурсів для забезпечення економічного і соціального розвитку суб‘єктів господарювання; бюджетне фінансування, що здійснюється на безповоротній основі за рахунок державного і місцевого бюджетів; кредитування, яке здійснюється на основі мобілізації і перерозподілу тимчасово вільних в економіці держави коштів. Ці форми є взаємодоповнюючими і в реальних умовах відокремлено не існують. Формування фінансових ресурсів підприємств може здійснюватися різними способами: за рахунок грошових надходжень і доходів, засновниками, мобілізації з фінансово-кредитного ринку тощо.</w:t>
      </w:r>
    </w:p>
    <w:p w14:paraId="78957DD3"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4. Нині фінансове забезпечення значною мірою зорієнтоване на активну участь держави у фінансуванні діяльності підприємств. В даний час діє 25 програм фінансової підтримки сільськогосподарських підприємств Житомирської області, спрямованих на забезпечення економічного паритету між сільським господарством та іншими галузями економіки, а також стимулювання розвитку перспективних процесів у сфері виробництва. </w:t>
      </w:r>
    </w:p>
    <w:p w14:paraId="1A08FC65" w14:textId="77777777" w:rsidR="00603E1F" w:rsidRPr="00603E1F" w:rsidRDefault="00603E1F" w:rsidP="00603E1F">
      <w:pPr>
        <w:widowControl/>
        <w:tabs>
          <w:tab w:val="clear" w:pos="709"/>
          <w:tab w:val="left" w:pos="993"/>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5. Досвід функціонування організаційно-економічного механізму фінансового забезпечення аграрних підприємств у розвинутих країнах свідчить, що регулювання їх діяльності здійснюється переважно за допомогою фінансових важелів через спеціалізовані державні установи, на які здійснюють функцію підтримки підприємств аграрного сектора. Деякі країни, наприклад Франція, Австрія, Канада, Чехія, Польща, мають спеціалізовані державні установи, на які покладено здійснення фінансової підтримки аграрного сектора. Регулювання функціонування аграрного сектора спрямоване передусім на стабілізацію фінансового стану сільськогосподарських підприємств, </w:t>
      </w:r>
      <w:r w:rsidRPr="00603E1F">
        <w:rPr>
          <w:rFonts w:ascii="Times New Roman" w:eastAsia="Times New Roman" w:hAnsi="Times New Roman" w:cs="Times New Roman"/>
          <w:bCs/>
          <w:kern w:val="0"/>
          <w:sz w:val="28"/>
          <w:szCs w:val="20"/>
          <w:lang w:val="uk-UA" w:eastAsia="ru-RU"/>
        </w:rPr>
        <w:lastRenderedPageBreak/>
        <w:t>забезпечення їх конкурентоспроможності на міжнародних ринках, що особливо важливо в умовах глобалізації світової економіки. Проведення державної регуляторної політики слід вважати перспективним і для нашої країни при одночасній участі кредитної кооперації, приватних і змішаних структур, спеціалізованих на реалізації відповідної стратегії та програм.</w:t>
      </w:r>
    </w:p>
    <w:p w14:paraId="65C7622A" w14:textId="77777777" w:rsidR="00603E1F" w:rsidRPr="00603E1F" w:rsidRDefault="00603E1F" w:rsidP="00603E1F">
      <w:pPr>
        <w:widowControl/>
        <w:tabs>
          <w:tab w:val="clear" w:pos="709"/>
          <w:tab w:val="left" w:pos="993"/>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6. Дія організаційно-економічного механізму фінансового забезпечення сільськогосподарських підприємств зумовлена особливостями сільськогосподарського виробництва, яка піддається впливу організації фінансового забезпечення, джерел його формування, напрямків використання, обсягів і стабільності надходжень. Зазначений механізм насамперед повинен забезпечувати високий рівень прибутковості виробництва з урахуванням специфіки галузі.</w:t>
      </w:r>
    </w:p>
    <w:p w14:paraId="2D0DDD4B" w14:textId="77777777" w:rsidR="00603E1F" w:rsidRPr="00603E1F" w:rsidRDefault="00603E1F" w:rsidP="00603E1F">
      <w:pPr>
        <w:widowControl/>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7. Організація фінансового забезпечення сільськогосподарських підприємств залежить від економічного стану кожного з них. Стабільно працюючі підприємства мають достатньо ліквідного майна і залучають значні обсяги кредитних ресурсів. Водночас економічно слабкі підприємства взагалі не мають доступу до позичкових коштів.</w:t>
      </w:r>
    </w:p>
    <w:p w14:paraId="07EF5FA4"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Нинішній стан фінансового забезпечення сільськогосподарських підприємств не дозволяє їм залучити достатні обсяги ресурсів. Зокрема, надходження коштів у Житомирській області за останній рік становить лише 50</w:t>
      </w:r>
      <w:r w:rsidRPr="00603E1F">
        <w:rPr>
          <w:rFonts w:ascii="Times New Roman" w:eastAsia="Times New Roman" w:hAnsi="Times New Roman" w:cs="Times New Roman"/>
          <w:bCs/>
          <w:kern w:val="0"/>
          <w:sz w:val="28"/>
          <w:szCs w:val="20"/>
          <w:lang w:eastAsia="ru-RU"/>
        </w:rPr>
        <w:t> </w:t>
      </w:r>
      <w:r w:rsidRPr="00603E1F">
        <w:rPr>
          <w:rFonts w:ascii="Times New Roman" w:eastAsia="Times New Roman" w:hAnsi="Times New Roman" w:cs="Times New Roman"/>
          <w:bCs/>
          <w:kern w:val="0"/>
          <w:sz w:val="28"/>
          <w:szCs w:val="20"/>
          <w:lang w:val="uk-UA" w:eastAsia="ru-RU"/>
        </w:rPr>
        <w:t>% від потреби таких підприємств. Серед джерел фінансування діяльності сільськогосподарських підприємств регіону основним є власні кошти, обсяги яких безпосередньо залежать від результатів їхньої діяльності. Важливе місце посідає і бюджетне фінансування, яке здійснюється через реалізацію державних цільових програм і заходів щодо їх підтримки за встановленими напрямами. Обсяги цільового бюджетного фінансування за останні чотири роки зросли більш як у 10 разів.</w:t>
      </w:r>
    </w:p>
    <w:p w14:paraId="0534BE72"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8. Найвагоміший вплив в інституційному оточенні сільськогосподарських підприємств мають комерційні банки, однак обсяги </w:t>
      </w:r>
      <w:r w:rsidRPr="00603E1F">
        <w:rPr>
          <w:rFonts w:ascii="Times New Roman" w:eastAsia="Times New Roman" w:hAnsi="Times New Roman" w:cs="Times New Roman"/>
          <w:bCs/>
          <w:kern w:val="0"/>
          <w:sz w:val="28"/>
          <w:szCs w:val="20"/>
          <w:lang w:val="uk-UA" w:eastAsia="ru-RU"/>
        </w:rPr>
        <w:lastRenderedPageBreak/>
        <w:t>кредитування ними аграрного виробництва залишаються незначними (до 10 % кредитного портфеля, який становить близько 100 млн. грн.). Найбільше кредитів сільськогосподарським підприємствам Житомирської області надав АКБ “Аваль” (62%), а їх обсяг за три роки зріс більш як у 6 разів. Практично всі надані кредити є короткостроковими. Одержані навіть на пільгових умовах кредити не завжди погашаються підприємствами (в 2003 р. заборгованість за позиками становила 12%). Це свідчить, що можливість отримання дешевих державних кредитів не завжди стимулює їхнє ефективне використання та піклування про їх повернення. Кредитні кошти передусім спрямовуються на закупівлю пального й мастил (53,2%), придбання посівного матеріалу (23,6%), обладнання (12,9%) та на інші потреби. Водночас, лише 13,1% виділяється на розширення виробництва.</w:t>
      </w:r>
    </w:p>
    <w:p w14:paraId="537AC0CD"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9. Недостатньо використовуються механізми страхування, лізингу та ін. Зокрема за наявності в Україні близько 300 страхових компаній в Житомирській області понад 90% ринку страхування сільськогосподарських ризиків припадає на державно-акціонерну компанію “Оранта”. Договори страхування поширюються переважно на будівлі та споруди, тоді як страхування посівів і тварин становить 10-50% укладених договорів. Низький рівень використання можливостей фінансового інституту лізингу.</w:t>
      </w:r>
      <w:r w:rsidRPr="00603E1F">
        <w:rPr>
          <w:rFonts w:ascii="Times New Roman" w:eastAsia="Times New Roman" w:hAnsi="Times New Roman" w:cs="Times New Roman"/>
          <w:bCs/>
          <w:kern w:val="0"/>
          <w:sz w:val="24"/>
          <w:szCs w:val="20"/>
          <w:lang w:val="uk-UA" w:eastAsia="ru-RU"/>
        </w:rPr>
        <w:t xml:space="preserve"> О</w:t>
      </w:r>
      <w:r w:rsidRPr="00603E1F">
        <w:rPr>
          <w:rFonts w:ascii="Times New Roman" w:eastAsia="Times New Roman" w:hAnsi="Times New Roman" w:cs="Times New Roman"/>
          <w:bCs/>
          <w:kern w:val="0"/>
          <w:sz w:val="28"/>
          <w:szCs w:val="20"/>
          <w:lang w:val="uk-UA" w:eastAsia="ru-RU"/>
        </w:rPr>
        <w:t>бсяги лізингових угод становили у 2003 р. 1715,4 тис. грн., що в 5 разів більше, ніж у 2000 р. З липня 2003 року умови отримання техніки стали привабливішими для сільськогосподарських підприємств: строк лізингу – 5,5 року, попередня оплата – 22% вартості техніки, річна ставка кредитування – 1,4%. З урахуванням 2%, які необхідно сплатити лізинговій компанії за послуги, господарство, розрахувавшись за техніку, переплачує лише 9% її вартості.</w:t>
      </w:r>
    </w:p>
    <w:p w14:paraId="27436AD1"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10. Необхідною умовою раціональної дії організаційно-економічного механізму фінансового забезпечення діяльності сільськогосподарських підприємств є розширення використання усіх фінансових інститутів. У першу чергу це стосується розвитку кредитних спілок і кооперативних банків, </w:t>
      </w:r>
      <w:r w:rsidRPr="00603E1F">
        <w:rPr>
          <w:rFonts w:ascii="Times New Roman" w:eastAsia="Times New Roman" w:hAnsi="Times New Roman" w:cs="Times New Roman"/>
          <w:kern w:val="0"/>
          <w:sz w:val="28"/>
          <w:szCs w:val="20"/>
          <w:lang w:val="uk-UA" w:eastAsia="ru-RU"/>
        </w:rPr>
        <w:lastRenderedPageBreak/>
        <w:t xml:space="preserve">запозичень на фондовому ринку, створення та залучення можливостей агропромислово-фінансових груп, інноваційних фондів, факторингових компаній тощо. </w:t>
      </w:r>
    </w:p>
    <w:p w14:paraId="60658E71"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В організації фінансового забезпечення сільськогосподарських підприємств області важливе місце посідає бюджетне фінансування, яке здійснюється через реалізацію державних цільових програм і заходів щодо підтримки сільськогосподарських підприємств за встановленими напрямками. Обсяги цільового бюджетного фінансування в області за останні чотири роки зросли більш як у 10 разів в 2003 р. становили 87,8 млн.грн.</w:t>
      </w:r>
    </w:p>
    <w:p w14:paraId="33167FEF"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11. На підставі групування сільськогосподарських підприємств Житомирської області за прибутковістю встановлено, що кращі можливості для самофінансування мають більші за розмірами господарства. Проведена класифікація прибуткових сільськогосподарських підприємств Житомирської області (за результатами господарської діяльності у 2002 р. лише 100 господарств із 690 були прибутковими) дала змогу виділити типові класи за виробничим потенціалом та вивчити тенденції, які склались у типових групах, методами математичної статистики й оцінити вплив визначених факторів на обсяг валового прибутку в господарствах цих груп. </w:t>
      </w:r>
    </w:p>
    <w:p w14:paraId="0136C979"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У процесі дослідження встановлено, що основним джерелом фінансового забезпечення діяльності підприємств є власні кошти, обсяги  яких становлять 60-90%</w:t>
      </w:r>
      <w:r w:rsidRPr="00603E1F">
        <w:rPr>
          <w:rFonts w:ascii="Times New Roman" w:eastAsia="Times New Roman" w:hAnsi="Times New Roman" w:cs="Times New Roman"/>
          <w:color w:val="FF0000"/>
          <w:kern w:val="0"/>
          <w:sz w:val="28"/>
          <w:szCs w:val="20"/>
          <w:lang w:val="uk-UA" w:eastAsia="ru-RU"/>
        </w:rPr>
        <w:t xml:space="preserve"> </w:t>
      </w:r>
      <w:r w:rsidRPr="00603E1F">
        <w:rPr>
          <w:rFonts w:ascii="Times New Roman" w:eastAsia="Times New Roman" w:hAnsi="Times New Roman" w:cs="Times New Roman"/>
          <w:kern w:val="0"/>
          <w:sz w:val="28"/>
          <w:szCs w:val="20"/>
          <w:lang w:val="uk-UA" w:eastAsia="ru-RU"/>
        </w:rPr>
        <w:t>усіх використаних ними ресурсів. За допомогою кластеризації сільськогосподарських підприємств за типовим виробничим потенціалом визначено фактори, що найбільше впливають на основне джерело самофінансування – прибуток: площа земельних угідь, структура товарної продукції, диверсифікація виробництва тощо. Виявлено тісний зв’язок (</w:t>
      </w:r>
      <w:r w:rsidRPr="00603E1F">
        <w:rPr>
          <w:rFonts w:ascii="Times New Roman" w:eastAsia="Times New Roman" w:hAnsi="Times New Roman" w:cs="Times New Roman"/>
          <w:kern w:val="0"/>
          <w:sz w:val="28"/>
          <w:szCs w:val="20"/>
          <w:lang w:val="en-US" w:eastAsia="ru-RU"/>
        </w:rPr>
        <w:t>r</w:t>
      </w:r>
      <w:r w:rsidRPr="00603E1F">
        <w:rPr>
          <w:rFonts w:ascii="Times New Roman" w:eastAsia="Times New Roman" w:hAnsi="Times New Roman" w:cs="Times New Roman"/>
          <w:kern w:val="0"/>
          <w:sz w:val="28"/>
          <w:szCs w:val="20"/>
          <w:lang w:val="uk-UA" w:eastAsia="ru-RU"/>
        </w:rPr>
        <w:t xml:space="preserve"> = 0,6357) між результативними та факторними ознаками.</w:t>
      </w:r>
    </w:p>
    <w:p w14:paraId="2DDBCBAC"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12. Пошук оптимальної стратегії, зокрема фінансової, яка повинна на тривалий час забезпечити умови для сталого розвитку сільськогосподарських підприємств доцільно здійснювати через розробку функціонально-цільової </w:t>
      </w:r>
      <w:r w:rsidRPr="00603E1F">
        <w:rPr>
          <w:rFonts w:ascii="Times New Roman" w:eastAsia="Times New Roman" w:hAnsi="Times New Roman" w:cs="Times New Roman"/>
          <w:bCs/>
          <w:kern w:val="0"/>
          <w:sz w:val="28"/>
          <w:szCs w:val="20"/>
          <w:lang w:val="uk-UA" w:eastAsia="ru-RU"/>
        </w:rPr>
        <w:lastRenderedPageBreak/>
        <w:t>структури організаційно-економічного механізму фінансового забезпечення їхньої діяльності, спрямованої на досягнення стабільного економічного зростання із застосуванням державних, інституціональних, регіональних і внутрішніх можливостей.</w:t>
      </w:r>
    </w:p>
    <w:p w14:paraId="64215F79"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Встановлено, що основним у стратегії управління фінансовими потоками є впровадження оптимальних технологій виробництва продукції як джерела фінансових ресурсів підприємства і показано ефективність їх використання не тільки на рівні підприємства, а й проаналізовано регіональні можливості (інвестиційний потенціал, інфраструктура тощо). </w:t>
      </w:r>
    </w:p>
    <w:p w14:paraId="6F589011"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13. Удосконалення дії організаційно-економічного механізму фінансового забезпечення має охоплювати такі основні напрями: визначення потреби підприємства у фінансових ресурсах, забезпечення оптимальної структури фінансових ресурсів, мінімізації витрат на фінансування, забезпечення постійної платоспроможності та прибутковості, управління інвестиційною привабливістю, нарощування капіталу та зростання вартості підприємства. </w:t>
      </w:r>
    </w:p>
    <w:p w14:paraId="339BBBEF"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 xml:space="preserve">14. Обґрунтовано доцільність вдосконалення організації фінансового забезпечення за рахунок розширення діяльності існуючих фінансових інститутів. Зокрема, це стосується створення на основі існуючих кредитних спілок системи кооперативних банків, які можуть мобілізувати фінансові ресурси для їх використання, в першу чергу щодо надання невеликих сум кредитів. </w:t>
      </w:r>
    </w:p>
    <w:p w14:paraId="78859F0E"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0"/>
          <w:lang w:val="uk-UA" w:eastAsia="ru-RU"/>
        </w:rPr>
      </w:pPr>
      <w:r w:rsidRPr="00603E1F">
        <w:rPr>
          <w:rFonts w:ascii="Times New Roman" w:eastAsia="Times New Roman" w:hAnsi="Times New Roman" w:cs="Times New Roman"/>
          <w:bCs/>
          <w:kern w:val="0"/>
          <w:sz w:val="28"/>
          <w:szCs w:val="20"/>
          <w:lang w:val="uk-UA" w:eastAsia="ru-RU"/>
        </w:rPr>
        <w:t>Також доцільно розширити використання фінансового лізингу, який нині є одним з основних джерел фінансування технічного оновлення сільського господарства. Для цього, зокрема, слід використовувати механізми застави техніки, що надається в лізинг, обов‘язкового її страхування, а також скасування повторної сплати податку на додану вартість при передачі техніки іншому лізингоодержувачу.</w:t>
      </w:r>
    </w:p>
    <w:p w14:paraId="3933D71E" w14:textId="77777777" w:rsidR="00603E1F" w:rsidRPr="00603E1F" w:rsidRDefault="00603E1F" w:rsidP="00603E1F">
      <w:pPr>
        <w:keepNext/>
        <w:widowControl/>
        <w:numPr>
          <w:ilvl w:val="0"/>
          <w:numId w:val="1"/>
        </w:numPr>
        <w:tabs>
          <w:tab w:val="clear" w:pos="360"/>
          <w:tab w:val="clear" w:pos="709"/>
        </w:tabs>
        <w:suppressAutoHyphens w:val="0"/>
        <w:spacing w:before="120" w:after="120" w:line="360" w:lineRule="auto"/>
        <w:ind w:left="0" w:firstLine="720"/>
        <w:outlineLvl w:val="7"/>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eastAsia="ru-RU"/>
        </w:rPr>
        <w:lastRenderedPageBreak/>
        <w:t xml:space="preserve">15. </w:t>
      </w:r>
      <w:r w:rsidRPr="00603E1F">
        <w:rPr>
          <w:rFonts w:ascii="Times New Roman" w:eastAsia="Times New Roman" w:hAnsi="Times New Roman" w:cs="Times New Roman"/>
          <w:kern w:val="0"/>
          <w:sz w:val="28"/>
          <w:szCs w:val="20"/>
          <w:lang w:val="uk-UA" w:eastAsia="ru-RU"/>
        </w:rPr>
        <w:t xml:space="preserve">За розрахунками, здійсненими в процесі дослідження з використанням даних Головного управління сільського господарства і продовольства Житомирської облдержадміністрації, було встановлено, що для успішного проведення комплексу сільськогосподарських робіт у 2005 р. господарствам необхідно щорічно близько 450 млн. грн. Власними коштами підприємств покривається 240-250 млн. грн., або понад 50%. </w:t>
      </w:r>
    </w:p>
    <w:p w14:paraId="14D07DA2" w14:textId="77777777" w:rsidR="00603E1F" w:rsidRPr="00603E1F" w:rsidRDefault="00603E1F" w:rsidP="00603E1F">
      <w:pPr>
        <w:widowControl/>
        <w:tabs>
          <w:tab w:val="clear" w:pos="709"/>
        </w:tabs>
        <w:suppressAutoHyphens w:val="0"/>
        <w:spacing w:after="0" w:line="360" w:lineRule="auto"/>
        <w:ind w:firstLine="72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 результаті відповідних розрахунків доведено, що в сучасних умовах господарювання фінансове забезпечення діяльності сільськогосподарських підприємств має здійснюватись в основному за рахунок внутрішніх джерел і меншою мірою – за рахунок зовнішніх, що дозволяє досягти кращих результатів. Це підтверджує, зокрема, і досвід кращих господарств Попільнянського району Житомирської області (</w:t>
      </w:r>
      <w:r w:rsidRPr="00603E1F">
        <w:rPr>
          <w:rFonts w:ascii="Times New Roman CYR" w:eastAsia="Times New Roman" w:hAnsi="Times New Roman CYR" w:cs="Times New Roman"/>
          <w:snapToGrid w:val="0"/>
          <w:kern w:val="0"/>
          <w:sz w:val="28"/>
          <w:szCs w:val="20"/>
          <w:lang w:val="uk-UA" w:eastAsia="ru-RU"/>
        </w:rPr>
        <w:t>агрофірма "Єрчики'', ПСП "Україна", ПСП ім. Цюрупи),</w:t>
      </w:r>
      <w:r w:rsidRPr="00603E1F">
        <w:rPr>
          <w:rFonts w:ascii="Times New Roman" w:eastAsia="Times New Roman" w:hAnsi="Times New Roman" w:cs="Times New Roman"/>
          <w:kern w:val="0"/>
          <w:sz w:val="28"/>
          <w:szCs w:val="20"/>
          <w:lang w:val="uk-UA" w:eastAsia="ru-RU"/>
        </w:rPr>
        <w:t xml:space="preserve"> в структурі фінансового забезпечення яких понад 80% займають власні фінансові ресурси.</w:t>
      </w:r>
    </w:p>
    <w:p w14:paraId="1A2149B4" w14:textId="77777777" w:rsidR="00603E1F" w:rsidRDefault="00603E1F" w:rsidP="00603E1F">
      <w:pPr>
        <w:rPr>
          <w:lang w:val="uk-UA"/>
        </w:rPr>
      </w:pPr>
    </w:p>
    <w:p w14:paraId="1D705A43" w14:textId="77777777" w:rsidR="00603E1F" w:rsidRDefault="00603E1F" w:rsidP="00603E1F">
      <w:pPr>
        <w:rPr>
          <w:lang w:val="uk-UA"/>
        </w:rPr>
      </w:pPr>
    </w:p>
    <w:p w14:paraId="7A438ED5" w14:textId="77777777" w:rsidR="00603E1F" w:rsidRDefault="00603E1F" w:rsidP="00603E1F">
      <w:pPr>
        <w:rPr>
          <w:lang w:val="uk-UA"/>
        </w:rPr>
      </w:pPr>
    </w:p>
    <w:p w14:paraId="5A4AE89E" w14:textId="77777777" w:rsidR="00603E1F" w:rsidRPr="00603E1F" w:rsidRDefault="00603E1F" w:rsidP="00603E1F">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0"/>
          <w:lang w:val="uk-UA" w:eastAsia="ru-RU"/>
        </w:rPr>
      </w:pPr>
      <w:r w:rsidRPr="00603E1F">
        <w:rPr>
          <w:rFonts w:ascii="Times New Roman" w:eastAsia="Times New Roman" w:hAnsi="Times New Roman" w:cs="Times New Roman"/>
          <w:b/>
          <w:kern w:val="0"/>
          <w:sz w:val="28"/>
          <w:szCs w:val="20"/>
          <w:lang w:val="uk-UA" w:eastAsia="ru-RU"/>
        </w:rPr>
        <w:t>СПИСОК ВИКОРИСТАНИХ ДЖЕРЕЛ</w:t>
      </w:r>
    </w:p>
    <w:p w14:paraId="06CAE93E" w14:textId="77777777" w:rsidR="00603E1F" w:rsidRPr="00603E1F" w:rsidRDefault="00603E1F" w:rsidP="00603E1F">
      <w:pPr>
        <w:widowControl/>
        <w:tabs>
          <w:tab w:val="clear" w:pos="709"/>
        </w:tabs>
        <w:suppressAutoHyphens w:val="0"/>
        <w:spacing w:after="0" w:line="360" w:lineRule="auto"/>
        <w:ind w:firstLine="0"/>
        <w:jc w:val="center"/>
        <w:rPr>
          <w:rFonts w:ascii="Times New Roman" w:eastAsia="Times New Roman" w:hAnsi="Times New Roman" w:cs="Times New Roman"/>
          <w:b/>
          <w:kern w:val="0"/>
          <w:sz w:val="16"/>
          <w:szCs w:val="20"/>
          <w:lang w:val="uk-UA" w:eastAsia="ru-RU"/>
        </w:rPr>
      </w:pPr>
    </w:p>
    <w:tbl>
      <w:tblPr>
        <w:tblW w:w="0" w:type="auto"/>
        <w:tblInd w:w="-34" w:type="dxa"/>
        <w:tblLayout w:type="fixed"/>
        <w:tblLook w:val="0000" w:firstRow="0" w:lastRow="0" w:firstColumn="0" w:lastColumn="0" w:noHBand="0" w:noVBand="0"/>
      </w:tblPr>
      <w:tblGrid>
        <w:gridCol w:w="851"/>
        <w:gridCol w:w="8789"/>
      </w:tblGrid>
      <w:tr w:rsidR="00603E1F" w:rsidRPr="00603E1F" w14:paraId="0DC2A628" w14:textId="77777777" w:rsidTr="00604BFD">
        <w:tblPrEx>
          <w:tblCellMar>
            <w:top w:w="0" w:type="dxa"/>
            <w:bottom w:w="0" w:type="dxa"/>
          </w:tblCellMar>
        </w:tblPrEx>
        <w:tc>
          <w:tcPr>
            <w:tcW w:w="851" w:type="dxa"/>
          </w:tcPr>
          <w:p w14:paraId="31629BF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F05D4D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Агропромисловий комплекс України: стан, тенденції та перспективи розвитку. Інформаційно–аналітичний збірник (вип. 4) / За ред. П.Т.Саблука та ін. – К.: ІАЕ, 2000.– 601 с.</w:t>
            </w:r>
          </w:p>
        </w:tc>
      </w:tr>
      <w:tr w:rsidR="00603E1F" w:rsidRPr="00603E1F" w14:paraId="39D44AE0" w14:textId="77777777" w:rsidTr="00604BFD">
        <w:tblPrEx>
          <w:tblCellMar>
            <w:top w:w="0" w:type="dxa"/>
            <w:bottom w:w="0" w:type="dxa"/>
          </w:tblCellMar>
        </w:tblPrEx>
        <w:tc>
          <w:tcPr>
            <w:tcW w:w="851" w:type="dxa"/>
          </w:tcPr>
          <w:p w14:paraId="7F6CF78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2614D0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Акофф Р. Планирование будущего корпорации. – М.: Прогресс, 1983.– 294 с. </w:t>
            </w:r>
          </w:p>
        </w:tc>
      </w:tr>
      <w:tr w:rsidR="00603E1F" w:rsidRPr="00603E1F" w14:paraId="72CB36A1" w14:textId="77777777" w:rsidTr="00604BFD">
        <w:tblPrEx>
          <w:tblCellMar>
            <w:top w:w="0" w:type="dxa"/>
            <w:bottom w:w="0" w:type="dxa"/>
          </w:tblCellMar>
        </w:tblPrEx>
        <w:tc>
          <w:tcPr>
            <w:tcW w:w="851" w:type="dxa"/>
          </w:tcPr>
          <w:p w14:paraId="2049449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5D9778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Актуальні питання аграрної політики: збірник робіт 2002-2003.– Проект “Аграрна політика для людського розвитку”. – К.: 2003. – 500 с.</w:t>
            </w:r>
          </w:p>
        </w:tc>
      </w:tr>
      <w:tr w:rsidR="00603E1F" w:rsidRPr="00603E1F" w14:paraId="0261A6A2" w14:textId="77777777" w:rsidTr="00604BFD">
        <w:tblPrEx>
          <w:tblCellMar>
            <w:top w:w="0" w:type="dxa"/>
            <w:bottom w:w="0" w:type="dxa"/>
          </w:tblCellMar>
        </w:tblPrEx>
        <w:tc>
          <w:tcPr>
            <w:tcW w:w="851" w:type="dxa"/>
          </w:tcPr>
          <w:p w14:paraId="78FBAE5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A5CBA3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Александрова М.М., Маслова С.О. Гроші. Фінанси. Кредит.: Навчально-методичний посібник. – К.: ЦУЛ, 2002.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336 с.</w:t>
            </w:r>
          </w:p>
        </w:tc>
      </w:tr>
      <w:tr w:rsidR="00603E1F" w:rsidRPr="00603E1F" w14:paraId="2E9BBFD7" w14:textId="77777777" w:rsidTr="00604BFD">
        <w:tblPrEx>
          <w:tblCellMar>
            <w:top w:w="0" w:type="dxa"/>
            <w:bottom w:w="0" w:type="dxa"/>
          </w:tblCellMar>
        </w:tblPrEx>
        <w:tc>
          <w:tcPr>
            <w:tcW w:w="851" w:type="dxa"/>
          </w:tcPr>
          <w:p w14:paraId="77423A9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2CF87D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Алексеенко Л.М., Олексієнко В.М., Юркевич А.І. Економічний словник: банківська справа, фондовий ринок (українсько–англійсько–російський тлумачний словник). – К.: Видавничий будинок “Максимум”; Тернопіль: “Економічна думка”, 2000.– 592 с.</w:t>
            </w:r>
          </w:p>
        </w:tc>
      </w:tr>
      <w:tr w:rsidR="00603E1F" w:rsidRPr="00603E1F" w14:paraId="2358F525" w14:textId="77777777" w:rsidTr="00604BFD">
        <w:tblPrEx>
          <w:tblCellMar>
            <w:top w:w="0" w:type="dxa"/>
            <w:bottom w:w="0" w:type="dxa"/>
          </w:tblCellMar>
        </w:tblPrEx>
        <w:tc>
          <w:tcPr>
            <w:tcW w:w="851" w:type="dxa"/>
          </w:tcPr>
          <w:p w14:paraId="281B686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E822F2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Алексійчук В.М. Гроші та кредит в системі відтворення АПК. – К.: ІАЕ, 1998.– 346 с.</w:t>
            </w:r>
          </w:p>
        </w:tc>
      </w:tr>
      <w:tr w:rsidR="00603E1F" w:rsidRPr="00603E1F" w14:paraId="5C6F4BAB" w14:textId="77777777" w:rsidTr="00604BFD">
        <w:tblPrEx>
          <w:tblCellMar>
            <w:top w:w="0" w:type="dxa"/>
            <w:bottom w:w="0" w:type="dxa"/>
          </w:tblCellMar>
        </w:tblPrEx>
        <w:tc>
          <w:tcPr>
            <w:tcW w:w="851" w:type="dxa"/>
          </w:tcPr>
          <w:p w14:paraId="26C1427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F1FA7A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Альфред М. Кинг. Тотальное управление деньгами: Пер. с англ. – СПб.: Полигон, 1999. – 448 с.</w:t>
            </w:r>
          </w:p>
        </w:tc>
      </w:tr>
      <w:tr w:rsidR="00603E1F" w:rsidRPr="00603E1F" w14:paraId="63839861" w14:textId="77777777" w:rsidTr="00604BFD">
        <w:tblPrEx>
          <w:tblCellMar>
            <w:top w:w="0" w:type="dxa"/>
            <w:bottom w:w="0" w:type="dxa"/>
          </w:tblCellMar>
        </w:tblPrEx>
        <w:tc>
          <w:tcPr>
            <w:tcW w:w="851" w:type="dxa"/>
          </w:tcPr>
          <w:p w14:paraId="34B6BA1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10DA519"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Амбросов В.Я., Маренич Т.Г. Организационно-</w:t>
            </w:r>
            <w:r w:rsidRPr="00603E1F">
              <w:rPr>
                <w:rFonts w:ascii="Times New Roman" w:eastAsia="Times New Roman" w:hAnsi="Times New Roman" w:cs="Times New Roman"/>
                <w:kern w:val="0"/>
                <w:sz w:val="28"/>
                <w:szCs w:val="20"/>
                <w:lang w:eastAsia="ru-RU"/>
              </w:rPr>
              <w:t>э</w:t>
            </w:r>
            <w:r w:rsidRPr="00603E1F">
              <w:rPr>
                <w:rFonts w:ascii="Times New Roman" w:eastAsia="Times New Roman" w:hAnsi="Times New Roman" w:cs="Times New Roman"/>
                <w:kern w:val="0"/>
                <w:sz w:val="28"/>
                <w:szCs w:val="20"/>
                <w:lang w:val="uk-UA" w:eastAsia="ru-RU"/>
              </w:rPr>
              <w:t>кономические факторы результативности реформирования АПК // Проблеми економіки агропромислового комплексу і формування його кадрового потенціалу: Кол. монографія у двох томах. Т. 1 / За ред. П.Т. Саблука, В.Я. Амбросова, Г.Є. Мазнєва. – К.: ІАЕ, 2000.– С. 25-33.</w:t>
            </w:r>
          </w:p>
        </w:tc>
      </w:tr>
      <w:tr w:rsidR="00603E1F" w:rsidRPr="00603E1F" w14:paraId="458BC458" w14:textId="77777777" w:rsidTr="00604BFD">
        <w:tblPrEx>
          <w:tblCellMar>
            <w:top w:w="0" w:type="dxa"/>
            <w:bottom w:w="0" w:type="dxa"/>
          </w:tblCellMar>
        </w:tblPrEx>
        <w:tc>
          <w:tcPr>
            <w:tcW w:w="851" w:type="dxa"/>
          </w:tcPr>
          <w:p w14:paraId="4A79BB7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B18E81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Амбросов В.Я., Войчук Г.І., Малій О.Г. Організація кредитування підприємств АПК. – Х.: Основа, 2002.– 198с.</w:t>
            </w:r>
          </w:p>
        </w:tc>
      </w:tr>
      <w:tr w:rsidR="00603E1F" w:rsidRPr="00603E1F" w14:paraId="45FC1E1A" w14:textId="77777777" w:rsidTr="00604BFD">
        <w:tblPrEx>
          <w:tblCellMar>
            <w:top w:w="0" w:type="dxa"/>
            <w:bottom w:w="0" w:type="dxa"/>
          </w:tblCellMar>
        </w:tblPrEx>
        <w:tc>
          <w:tcPr>
            <w:tcW w:w="851" w:type="dxa"/>
          </w:tcPr>
          <w:p w14:paraId="1DF83A9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6EC656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Андреев Б.Ф. Системный курс экономической теории. Микроэкономика. Макроэкономика.: Учеб. пособие / Под ред. акад. В.А. Петрищева. – СПб.: Лениздат, 1998.– 574с.</w:t>
            </w:r>
          </w:p>
        </w:tc>
      </w:tr>
      <w:tr w:rsidR="00603E1F" w:rsidRPr="00603E1F" w14:paraId="5215F4AA" w14:textId="77777777" w:rsidTr="00604BFD">
        <w:tblPrEx>
          <w:tblCellMar>
            <w:top w:w="0" w:type="dxa"/>
            <w:bottom w:w="0" w:type="dxa"/>
          </w:tblCellMar>
        </w:tblPrEx>
        <w:tc>
          <w:tcPr>
            <w:tcW w:w="851" w:type="dxa"/>
          </w:tcPr>
          <w:p w14:paraId="741BAFE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538E0D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Андрійчук В.Г. Економіка аграрних підприємств: Підручник. - К.: КНЕУ, 2002.– 624 с.</w:t>
            </w:r>
          </w:p>
        </w:tc>
      </w:tr>
      <w:tr w:rsidR="00603E1F" w:rsidRPr="00603E1F" w14:paraId="31ACB24D" w14:textId="77777777" w:rsidTr="00604BFD">
        <w:tblPrEx>
          <w:tblCellMar>
            <w:top w:w="0" w:type="dxa"/>
            <w:bottom w:w="0" w:type="dxa"/>
          </w:tblCellMar>
        </w:tblPrEx>
        <w:tc>
          <w:tcPr>
            <w:tcW w:w="851" w:type="dxa"/>
          </w:tcPr>
          <w:p w14:paraId="2F57FAD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D3E14B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Артеменко В.Г., Беллендер М.В. Финансовый анализ.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М.: “Дис”, НГАЭ и У, 1997.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128 с. </w:t>
            </w:r>
          </w:p>
        </w:tc>
      </w:tr>
      <w:tr w:rsidR="00603E1F" w:rsidRPr="00603E1F" w14:paraId="17CBC6A1" w14:textId="77777777" w:rsidTr="00604BFD">
        <w:tblPrEx>
          <w:tblCellMar>
            <w:top w:w="0" w:type="dxa"/>
            <w:bottom w:w="0" w:type="dxa"/>
          </w:tblCellMar>
        </w:tblPrEx>
        <w:tc>
          <w:tcPr>
            <w:tcW w:w="851" w:type="dxa"/>
          </w:tcPr>
          <w:p w14:paraId="4941124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0682E79"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Балабанов А.И., Балабанов И.Т. Финансы.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СПб.: Питер, 2000.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192 с. </w:t>
            </w:r>
          </w:p>
        </w:tc>
      </w:tr>
      <w:tr w:rsidR="00603E1F" w:rsidRPr="00603E1F" w14:paraId="20122D08" w14:textId="77777777" w:rsidTr="00604BFD">
        <w:tblPrEx>
          <w:tblCellMar>
            <w:top w:w="0" w:type="dxa"/>
            <w:bottom w:w="0" w:type="dxa"/>
          </w:tblCellMar>
        </w:tblPrEx>
        <w:tc>
          <w:tcPr>
            <w:tcW w:w="851" w:type="dxa"/>
          </w:tcPr>
          <w:p w14:paraId="7F8FCCD3" w14:textId="77777777" w:rsidR="00603E1F" w:rsidRPr="00603E1F" w:rsidRDefault="00603E1F" w:rsidP="00603E1F">
            <w:pPr>
              <w:widowControl/>
              <w:numPr>
                <w:ilvl w:val="0"/>
                <w:numId w:val="30"/>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p>
        </w:tc>
        <w:tc>
          <w:tcPr>
            <w:tcW w:w="8789" w:type="dxa"/>
          </w:tcPr>
          <w:p w14:paraId="4AB1BFA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Баланюк І.Ф. Організація забезпечення нового етапу // Економіка АПК. – 2002. – № 9. – С. 37-39.</w:t>
            </w:r>
          </w:p>
        </w:tc>
      </w:tr>
      <w:tr w:rsidR="00603E1F" w:rsidRPr="00603E1F" w14:paraId="19FE2063" w14:textId="77777777" w:rsidTr="00604BFD">
        <w:tblPrEx>
          <w:tblCellMar>
            <w:top w:w="0" w:type="dxa"/>
            <w:bottom w:w="0" w:type="dxa"/>
          </w:tblCellMar>
        </w:tblPrEx>
        <w:tc>
          <w:tcPr>
            <w:tcW w:w="851" w:type="dxa"/>
          </w:tcPr>
          <w:p w14:paraId="74564AB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D7C70B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Балян А.В. Наукове узагальнення зарубіжного досвіду в сільському господарстві. – К.: Нічлава, 2000.– 224 с. </w:t>
            </w:r>
          </w:p>
        </w:tc>
      </w:tr>
      <w:tr w:rsidR="00603E1F" w:rsidRPr="00603E1F" w14:paraId="15FA61CF" w14:textId="77777777" w:rsidTr="00604BFD">
        <w:tblPrEx>
          <w:tblCellMar>
            <w:top w:w="0" w:type="dxa"/>
            <w:bottom w:w="0" w:type="dxa"/>
          </w:tblCellMar>
        </w:tblPrEx>
        <w:tc>
          <w:tcPr>
            <w:tcW w:w="851" w:type="dxa"/>
          </w:tcPr>
          <w:p w14:paraId="452D370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2A3EE5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Безгубенко Л.М. Фінансова наука і практика періоду трансформацій // Фінанси України. - 2000.- № 4.- С. 12-16.</w:t>
            </w:r>
          </w:p>
        </w:tc>
      </w:tr>
      <w:tr w:rsidR="00603E1F" w:rsidRPr="00603E1F" w14:paraId="7B427076" w14:textId="77777777" w:rsidTr="00604BFD">
        <w:tblPrEx>
          <w:tblCellMar>
            <w:top w:w="0" w:type="dxa"/>
            <w:bottom w:w="0" w:type="dxa"/>
          </w:tblCellMar>
        </w:tblPrEx>
        <w:tc>
          <w:tcPr>
            <w:tcW w:w="851" w:type="dxa"/>
          </w:tcPr>
          <w:p w14:paraId="418707A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43DA07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Белінська Я.В. Інституції та економічний розвиток // Актуальні проблеми економіки. – 2004. - № 2(32). – С. 36-49.</w:t>
            </w:r>
          </w:p>
        </w:tc>
      </w:tr>
      <w:tr w:rsidR="00603E1F" w:rsidRPr="00603E1F" w14:paraId="5A767578" w14:textId="77777777" w:rsidTr="00604BFD">
        <w:tblPrEx>
          <w:tblCellMar>
            <w:top w:w="0" w:type="dxa"/>
            <w:bottom w:w="0" w:type="dxa"/>
          </w:tblCellMar>
        </w:tblPrEx>
        <w:tc>
          <w:tcPr>
            <w:tcW w:w="851" w:type="dxa"/>
          </w:tcPr>
          <w:p w14:paraId="3EE160B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748447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Бирман А.М. Экономические рычаги повышения эффективности производства. М.: Мысль, 1980. – 204 с. </w:t>
            </w:r>
          </w:p>
        </w:tc>
      </w:tr>
      <w:tr w:rsidR="00603E1F" w:rsidRPr="00603E1F" w14:paraId="0578C7FC" w14:textId="77777777" w:rsidTr="00604BFD">
        <w:tblPrEx>
          <w:tblCellMar>
            <w:top w:w="0" w:type="dxa"/>
            <w:bottom w:w="0" w:type="dxa"/>
          </w:tblCellMar>
        </w:tblPrEx>
        <w:tc>
          <w:tcPr>
            <w:tcW w:w="851" w:type="dxa"/>
          </w:tcPr>
          <w:p w14:paraId="0D85754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3F1FCB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Бланк И.А. Финансовый менеджмент. Учебный курс. – К.: Ника –Центр Эльга, 1999. – 528 с.</w:t>
            </w:r>
          </w:p>
        </w:tc>
      </w:tr>
      <w:tr w:rsidR="00603E1F" w:rsidRPr="00603E1F" w14:paraId="404C2B38" w14:textId="77777777" w:rsidTr="00604BFD">
        <w:tblPrEx>
          <w:tblCellMar>
            <w:top w:w="0" w:type="dxa"/>
            <w:bottom w:w="0" w:type="dxa"/>
          </w:tblCellMar>
        </w:tblPrEx>
        <w:tc>
          <w:tcPr>
            <w:tcW w:w="851" w:type="dxa"/>
          </w:tcPr>
          <w:p w14:paraId="059CB75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831245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0"/>
                <w:lang w:val="uk-UA" w:eastAsia="ru-RU"/>
              </w:rPr>
            </w:pPr>
            <w:r w:rsidRPr="00603E1F">
              <w:rPr>
                <w:rFonts w:ascii="Times New Roman" w:eastAsia="Times New Roman" w:hAnsi="Times New Roman" w:cs="Times New Roman"/>
                <w:kern w:val="0"/>
                <w:sz w:val="28"/>
                <w:szCs w:val="20"/>
                <w:lang w:val="uk-UA" w:eastAsia="ru-RU"/>
              </w:rPr>
              <w:t>Боева Ф. Субсидирование и кредитование сельского хозяйства во Франции // Международный сельскохозяйственный журнал. – 1992. - № 5. – С. 51-54.</w:t>
            </w:r>
          </w:p>
        </w:tc>
      </w:tr>
      <w:tr w:rsidR="00603E1F" w:rsidRPr="00603E1F" w14:paraId="22EC9CF1" w14:textId="77777777" w:rsidTr="00604BFD">
        <w:tblPrEx>
          <w:tblCellMar>
            <w:top w:w="0" w:type="dxa"/>
            <w:bottom w:w="0" w:type="dxa"/>
          </w:tblCellMar>
        </w:tblPrEx>
        <w:tc>
          <w:tcPr>
            <w:tcW w:w="851" w:type="dxa"/>
          </w:tcPr>
          <w:p w14:paraId="4522E8B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746D1D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Большая советская энциклопедия. – Изд. 3. – М.: “Советская энциклопедия”, 1974. – Т.16. – С. 538.</w:t>
            </w:r>
          </w:p>
        </w:tc>
      </w:tr>
      <w:tr w:rsidR="00603E1F" w:rsidRPr="00603E1F" w14:paraId="4B877D1C" w14:textId="77777777" w:rsidTr="00604BFD">
        <w:tblPrEx>
          <w:tblCellMar>
            <w:top w:w="0" w:type="dxa"/>
            <w:bottom w:w="0" w:type="dxa"/>
          </w:tblCellMar>
        </w:tblPrEx>
        <w:tc>
          <w:tcPr>
            <w:tcW w:w="851" w:type="dxa"/>
          </w:tcPr>
          <w:p w14:paraId="6A4D84B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AEA59E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Большой экономический словарь  / под ред. А.Н. Азрилияна. – 5-е изд. доп. и перераб. – М.: Институт новой экономики, 2002. – 1280 с.</w:t>
            </w:r>
          </w:p>
        </w:tc>
      </w:tr>
      <w:tr w:rsidR="00603E1F" w:rsidRPr="00603E1F" w14:paraId="11D0C3DA" w14:textId="77777777" w:rsidTr="00604BFD">
        <w:tblPrEx>
          <w:tblCellMar>
            <w:top w:w="0" w:type="dxa"/>
            <w:bottom w:w="0" w:type="dxa"/>
          </w:tblCellMar>
        </w:tblPrEx>
        <w:tc>
          <w:tcPr>
            <w:tcW w:w="851" w:type="dxa"/>
          </w:tcPr>
          <w:p w14:paraId="27D769A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DFBD96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Бригхэм Юджин Ф. Энциклопедия финансового менеджмента. Пер. с англ., М.: – РАГС – “Экономика”, 1998. – 823 с.</w:t>
            </w:r>
          </w:p>
        </w:tc>
      </w:tr>
      <w:tr w:rsidR="00603E1F" w:rsidRPr="00603E1F" w14:paraId="4813C301" w14:textId="77777777" w:rsidTr="00604BFD">
        <w:tblPrEx>
          <w:tblCellMar>
            <w:top w:w="0" w:type="dxa"/>
            <w:bottom w:w="0" w:type="dxa"/>
          </w:tblCellMar>
        </w:tblPrEx>
        <w:tc>
          <w:tcPr>
            <w:tcW w:w="851" w:type="dxa"/>
          </w:tcPr>
          <w:p w14:paraId="10F63DD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1AF2B0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Брігхем Є. Основи фінансового менеджменту: Пер. з англ. – К.: Молодь, 1997. – 1000 с.</w:t>
            </w:r>
          </w:p>
        </w:tc>
      </w:tr>
      <w:tr w:rsidR="00603E1F" w:rsidRPr="00603E1F" w14:paraId="5B28720A" w14:textId="77777777" w:rsidTr="00604BFD">
        <w:tblPrEx>
          <w:tblCellMar>
            <w:top w:w="0" w:type="dxa"/>
            <w:bottom w:w="0" w:type="dxa"/>
          </w:tblCellMar>
        </w:tblPrEx>
        <w:tc>
          <w:tcPr>
            <w:tcW w:w="851" w:type="dxa"/>
          </w:tcPr>
          <w:p w14:paraId="392CCE1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6EA075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Брюховецька Н.Ю. Економічний механізм підприємства в ринковій економіці – методологія і практика. – Донецьк: ІЕП НАНУ, 1999.– 276 с.</w:t>
            </w:r>
          </w:p>
        </w:tc>
      </w:tr>
      <w:tr w:rsidR="00603E1F" w:rsidRPr="00603E1F" w14:paraId="32857D90" w14:textId="77777777" w:rsidTr="00604BFD">
        <w:tblPrEx>
          <w:tblCellMar>
            <w:top w:w="0" w:type="dxa"/>
            <w:bottom w:w="0" w:type="dxa"/>
          </w:tblCellMar>
        </w:tblPrEx>
        <w:tc>
          <w:tcPr>
            <w:tcW w:w="851" w:type="dxa"/>
          </w:tcPr>
          <w:p w14:paraId="39ABD6E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05F492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Буряк П.Ю. Фінансове забезпечення розвитку підприємництва. – Львів. ІРД НАН України, 2000. – 158 с. </w:t>
            </w:r>
          </w:p>
        </w:tc>
      </w:tr>
      <w:tr w:rsidR="00603E1F" w:rsidRPr="00603E1F" w14:paraId="39A078CB" w14:textId="77777777" w:rsidTr="00604BFD">
        <w:tblPrEx>
          <w:tblCellMar>
            <w:top w:w="0" w:type="dxa"/>
            <w:bottom w:w="0" w:type="dxa"/>
          </w:tblCellMar>
        </w:tblPrEx>
        <w:tc>
          <w:tcPr>
            <w:tcW w:w="851" w:type="dxa"/>
          </w:tcPr>
          <w:p w14:paraId="462EB97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98E780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Буряк П.Ю. Мобілізація фінансових ресурсів для активізації малого та середнього підприємництва // Фінанси України. – 1999. – № 12. – С.33-38. </w:t>
            </w:r>
          </w:p>
        </w:tc>
      </w:tr>
      <w:tr w:rsidR="00603E1F" w:rsidRPr="00603E1F" w14:paraId="620C4928" w14:textId="77777777" w:rsidTr="00604BFD">
        <w:tblPrEx>
          <w:tblCellMar>
            <w:top w:w="0" w:type="dxa"/>
            <w:bottom w:w="0" w:type="dxa"/>
          </w:tblCellMar>
        </w:tblPrEx>
        <w:tc>
          <w:tcPr>
            <w:tcW w:w="851" w:type="dxa"/>
          </w:tcPr>
          <w:p w14:paraId="5C46D71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4B5806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Веблен Т. Теория праздного класа. – М., 1984. – С. 201-202. </w:t>
            </w:r>
          </w:p>
        </w:tc>
      </w:tr>
      <w:tr w:rsidR="00603E1F" w:rsidRPr="00603E1F" w14:paraId="6CE48402" w14:textId="77777777" w:rsidTr="00604BFD">
        <w:tblPrEx>
          <w:tblCellMar>
            <w:top w:w="0" w:type="dxa"/>
            <w:bottom w:w="0" w:type="dxa"/>
          </w:tblCellMar>
        </w:tblPrEx>
        <w:tc>
          <w:tcPr>
            <w:tcW w:w="851" w:type="dxa"/>
          </w:tcPr>
          <w:p w14:paraId="0C5F7DE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66D5F0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Витола И. Проблемы сельского хозяйства Латвии // Общество и экономика. – 2000. – № 3-4. – С. 118-129. </w:t>
            </w:r>
          </w:p>
        </w:tc>
      </w:tr>
      <w:tr w:rsidR="00603E1F" w:rsidRPr="00603E1F" w14:paraId="2D2C5718" w14:textId="77777777" w:rsidTr="00604BFD">
        <w:tblPrEx>
          <w:tblCellMar>
            <w:top w:w="0" w:type="dxa"/>
            <w:bottom w:w="0" w:type="dxa"/>
          </w:tblCellMar>
        </w:tblPrEx>
        <w:tc>
          <w:tcPr>
            <w:tcW w:w="851" w:type="dxa"/>
          </w:tcPr>
          <w:p w14:paraId="15A93E7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8CDE08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Вітлінський В.В. Моделювання економіки: Навч. посібник. – К.:КНЕУ, 2003. – 408 с.</w:t>
            </w:r>
          </w:p>
        </w:tc>
      </w:tr>
      <w:tr w:rsidR="00603E1F" w:rsidRPr="00603E1F" w14:paraId="7E92E82A" w14:textId="77777777" w:rsidTr="00604BFD">
        <w:tblPrEx>
          <w:tblCellMar>
            <w:top w:w="0" w:type="dxa"/>
            <w:bottom w:w="0" w:type="dxa"/>
          </w:tblCellMar>
        </w:tblPrEx>
        <w:tc>
          <w:tcPr>
            <w:tcW w:w="851" w:type="dxa"/>
          </w:tcPr>
          <w:p w14:paraId="1915ED5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93EF03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Войнаренко М. Концепція кластерів – шлях до відродження виробництва на регіональному рівні // Економіст. – 2000. – № 1.– С. 29-33.</w:t>
            </w:r>
          </w:p>
        </w:tc>
      </w:tr>
      <w:tr w:rsidR="00603E1F" w:rsidRPr="00603E1F" w14:paraId="21726E63" w14:textId="77777777" w:rsidTr="00604BFD">
        <w:tblPrEx>
          <w:tblCellMar>
            <w:top w:w="0" w:type="dxa"/>
            <w:bottom w:w="0" w:type="dxa"/>
          </w:tblCellMar>
        </w:tblPrEx>
        <w:tc>
          <w:tcPr>
            <w:tcW w:w="851" w:type="dxa"/>
          </w:tcPr>
          <w:p w14:paraId="64E1804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A0308B9"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Гайдуцький А. Економічні механізми забезпечення інвестиційної конкурентоспроможності аграрного сектора економіки // Економіка України. – 2003. – № 2. – С. 72.</w:t>
            </w:r>
          </w:p>
        </w:tc>
      </w:tr>
      <w:tr w:rsidR="00603E1F" w:rsidRPr="00603E1F" w14:paraId="3B0E1091" w14:textId="77777777" w:rsidTr="00604BFD">
        <w:tblPrEx>
          <w:tblCellMar>
            <w:top w:w="0" w:type="dxa"/>
            <w:bottom w:w="0" w:type="dxa"/>
          </w:tblCellMar>
        </w:tblPrEx>
        <w:tc>
          <w:tcPr>
            <w:tcW w:w="851" w:type="dxa"/>
          </w:tcPr>
          <w:p w14:paraId="3E0182E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B071DC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Гєлбрейт Дж. Экономические теории и цели общества: Пер. с англ. СПб.: Автокомп., 1992. – 268 с. </w:t>
            </w:r>
          </w:p>
        </w:tc>
      </w:tr>
      <w:tr w:rsidR="00603E1F" w:rsidRPr="00603E1F" w14:paraId="3083F251" w14:textId="77777777" w:rsidTr="00604BFD">
        <w:tblPrEx>
          <w:tblCellMar>
            <w:top w:w="0" w:type="dxa"/>
            <w:bottom w:w="0" w:type="dxa"/>
          </w:tblCellMar>
        </w:tblPrEx>
        <w:tc>
          <w:tcPr>
            <w:tcW w:w="851" w:type="dxa"/>
          </w:tcPr>
          <w:p w14:paraId="259E6A2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95A83E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Голованов А.А. Государственное регулирование финансовой деятельности предприятий АПК // Финансы. – 2000. – № 1. – С. 29-32.</w:t>
            </w:r>
          </w:p>
        </w:tc>
      </w:tr>
      <w:tr w:rsidR="00603E1F" w:rsidRPr="00603E1F" w14:paraId="0E7D8D32" w14:textId="77777777" w:rsidTr="00604BFD">
        <w:tblPrEx>
          <w:tblCellMar>
            <w:top w:w="0" w:type="dxa"/>
            <w:bottom w:w="0" w:type="dxa"/>
          </w:tblCellMar>
        </w:tblPrEx>
        <w:tc>
          <w:tcPr>
            <w:tcW w:w="851" w:type="dxa"/>
          </w:tcPr>
          <w:p w14:paraId="50F3D16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4B4932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Григорьева А.Г. Финансы потребительской кооперации. – М.: Экономика, 1977. – 80 с. </w:t>
            </w:r>
          </w:p>
        </w:tc>
      </w:tr>
      <w:tr w:rsidR="00603E1F" w:rsidRPr="00603E1F" w14:paraId="4C92AE47" w14:textId="77777777" w:rsidTr="00604BFD">
        <w:tblPrEx>
          <w:tblCellMar>
            <w:top w:w="0" w:type="dxa"/>
            <w:bottom w:w="0" w:type="dxa"/>
          </w:tblCellMar>
        </w:tblPrEx>
        <w:tc>
          <w:tcPr>
            <w:tcW w:w="851" w:type="dxa"/>
          </w:tcPr>
          <w:p w14:paraId="019E64B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48AD17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Дадашев Б.А., Кравченко С.А. Аналіз фінансових ресурсів на прикладі підприємств АПК. – Суми: ВВП “Мрія – 1” ЛТД: Ініціатива, 2000. – 154с </w:t>
            </w:r>
          </w:p>
        </w:tc>
      </w:tr>
      <w:tr w:rsidR="00603E1F" w:rsidRPr="00603E1F" w14:paraId="1A786761" w14:textId="77777777" w:rsidTr="00604BFD">
        <w:tblPrEx>
          <w:tblCellMar>
            <w:top w:w="0" w:type="dxa"/>
            <w:bottom w:w="0" w:type="dxa"/>
          </w:tblCellMar>
        </w:tblPrEx>
        <w:tc>
          <w:tcPr>
            <w:tcW w:w="851" w:type="dxa"/>
          </w:tcPr>
          <w:p w14:paraId="3234BC4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C2820A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Дворядкин Н., Козаченко В., Гайдук В. Государственное регулирование сельскохозяйственного производства за рубежом и в России // Международный сельскохозяйственный журнал. – 1998.– № 5. – С. 10-15.</w:t>
            </w:r>
          </w:p>
        </w:tc>
      </w:tr>
      <w:tr w:rsidR="00603E1F" w:rsidRPr="00603E1F" w14:paraId="73A0D55B" w14:textId="77777777" w:rsidTr="00604BFD">
        <w:tblPrEx>
          <w:tblCellMar>
            <w:top w:w="0" w:type="dxa"/>
            <w:bottom w:w="0" w:type="dxa"/>
          </w:tblCellMar>
        </w:tblPrEx>
        <w:tc>
          <w:tcPr>
            <w:tcW w:w="851" w:type="dxa"/>
          </w:tcPr>
          <w:p w14:paraId="1822B22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618772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Дем’яненко М. Кредитна політика держави щодо аграрного сектора економіки // Економіка України. – 2002. – № 1. – С. 51-60.</w:t>
            </w:r>
          </w:p>
        </w:tc>
      </w:tr>
      <w:tr w:rsidR="00603E1F" w:rsidRPr="00603E1F" w14:paraId="6D86D15C" w14:textId="77777777" w:rsidTr="00604BFD">
        <w:tblPrEx>
          <w:tblCellMar>
            <w:top w:w="0" w:type="dxa"/>
            <w:bottom w:w="0" w:type="dxa"/>
          </w:tblCellMar>
        </w:tblPrEx>
        <w:tc>
          <w:tcPr>
            <w:tcW w:w="851" w:type="dxa"/>
          </w:tcPr>
          <w:p w14:paraId="7C26065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9CECC7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Дем’яненко М.Я. Проблеми фінансово-кредитного забезпечення сільськогосподарських товаровиробників в період формування ринкових відносин // Економіка АПК. – 1999. – № 1. – С. 41-43.</w:t>
            </w:r>
          </w:p>
        </w:tc>
      </w:tr>
      <w:tr w:rsidR="00603E1F" w:rsidRPr="00603E1F" w14:paraId="155B53BA" w14:textId="77777777" w:rsidTr="00604BFD">
        <w:tblPrEx>
          <w:tblCellMar>
            <w:top w:w="0" w:type="dxa"/>
            <w:bottom w:w="0" w:type="dxa"/>
          </w:tblCellMar>
        </w:tblPrEx>
        <w:tc>
          <w:tcPr>
            <w:tcW w:w="851" w:type="dxa"/>
          </w:tcPr>
          <w:p w14:paraId="681AB85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41F06F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Державні фінанси: Навч. посібник для студентів економічних ВУЗів і факультетів / Під ред. Федосова В.М.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Либідь, 1991.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187 с. </w:t>
            </w:r>
          </w:p>
        </w:tc>
      </w:tr>
      <w:tr w:rsidR="00603E1F" w:rsidRPr="00603E1F" w14:paraId="2B6638B8" w14:textId="77777777" w:rsidTr="00604BFD">
        <w:tblPrEx>
          <w:tblCellMar>
            <w:top w:w="0" w:type="dxa"/>
            <w:bottom w:w="0" w:type="dxa"/>
          </w:tblCellMar>
        </w:tblPrEx>
        <w:tc>
          <w:tcPr>
            <w:tcW w:w="851" w:type="dxa"/>
          </w:tcPr>
          <w:p w14:paraId="6BA7D52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0A9C13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Доунс Дж., Гудман Дж. Эллиот. Финансово-инвестиционный словарь. – М.: Инфра-М, 1997. – 586 с.</w:t>
            </w:r>
          </w:p>
        </w:tc>
      </w:tr>
      <w:tr w:rsidR="00603E1F" w:rsidRPr="00603E1F" w14:paraId="15069E40" w14:textId="77777777" w:rsidTr="00604BFD">
        <w:tblPrEx>
          <w:tblCellMar>
            <w:top w:w="0" w:type="dxa"/>
            <w:bottom w:w="0" w:type="dxa"/>
          </w:tblCellMar>
        </w:tblPrEx>
        <w:tc>
          <w:tcPr>
            <w:tcW w:w="851" w:type="dxa"/>
          </w:tcPr>
          <w:p w14:paraId="0B9AA73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70E921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Драйпер Н. Сміт Г. Прикладной регрессионный анализ: В 2-х кн. Кн. 2 / Пер. с англ. – 2-е изд., перераб. и доп. – М.: Финансы и статистика. 1987. – 351 с. </w:t>
            </w:r>
          </w:p>
        </w:tc>
      </w:tr>
      <w:tr w:rsidR="00603E1F" w:rsidRPr="00603E1F" w14:paraId="3D09D8C9" w14:textId="77777777" w:rsidTr="00604BFD">
        <w:tblPrEx>
          <w:tblCellMar>
            <w:top w:w="0" w:type="dxa"/>
            <w:bottom w:w="0" w:type="dxa"/>
          </w:tblCellMar>
        </w:tblPrEx>
        <w:tc>
          <w:tcPr>
            <w:tcW w:w="851" w:type="dxa"/>
          </w:tcPr>
          <w:p w14:paraId="39F1AB5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746AA8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Друкер П. Рынок: Как выйти в лидеры. М.: Прогресс, 1992. – 352 с.  </w:t>
            </w:r>
          </w:p>
        </w:tc>
      </w:tr>
      <w:tr w:rsidR="00603E1F" w:rsidRPr="00603E1F" w14:paraId="7B8E57EF" w14:textId="77777777" w:rsidTr="00604BFD">
        <w:tblPrEx>
          <w:tblCellMar>
            <w:top w:w="0" w:type="dxa"/>
            <w:bottom w:w="0" w:type="dxa"/>
          </w:tblCellMar>
        </w:tblPrEx>
        <w:tc>
          <w:tcPr>
            <w:tcW w:w="851" w:type="dxa"/>
          </w:tcPr>
          <w:p w14:paraId="3DCE70A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3C3D9F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Друкер П. Як забезпечити успіх у бізнесі.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Україна, 1994.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319 с. </w:t>
            </w:r>
          </w:p>
        </w:tc>
      </w:tr>
      <w:tr w:rsidR="00603E1F" w:rsidRPr="00603E1F" w14:paraId="68B417D3" w14:textId="77777777" w:rsidTr="00604BFD">
        <w:tblPrEx>
          <w:tblCellMar>
            <w:top w:w="0" w:type="dxa"/>
            <w:bottom w:w="0" w:type="dxa"/>
          </w:tblCellMar>
        </w:tblPrEx>
        <w:tc>
          <w:tcPr>
            <w:tcW w:w="851" w:type="dxa"/>
          </w:tcPr>
          <w:p w14:paraId="1ED05F4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AE4704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Дьяченко В.П. История финансов СССР. – М.: Наука, 1978. – 169 с.</w:t>
            </w:r>
          </w:p>
        </w:tc>
      </w:tr>
      <w:tr w:rsidR="00603E1F" w:rsidRPr="00603E1F" w14:paraId="1A1F84C3" w14:textId="77777777" w:rsidTr="00604BFD">
        <w:tblPrEx>
          <w:tblCellMar>
            <w:top w:w="0" w:type="dxa"/>
            <w:bottom w:w="0" w:type="dxa"/>
          </w:tblCellMar>
        </w:tblPrEx>
        <w:tc>
          <w:tcPr>
            <w:tcW w:w="851" w:type="dxa"/>
          </w:tcPr>
          <w:p w14:paraId="6002F72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CD09CE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Економічна енциклопедія: У 3-х т. / Редкол.: С.В. Мочерний (відп. ред.) та ін. – К.: Видавничий центр “Академія”, 2001. – Т.2.– С. 644-646. </w:t>
            </w:r>
          </w:p>
        </w:tc>
      </w:tr>
      <w:tr w:rsidR="00603E1F" w:rsidRPr="00603E1F" w14:paraId="1D591A03" w14:textId="77777777" w:rsidTr="00604BFD">
        <w:tblPrEx>
          <w:tblCellMar>
            <w:top w:w="0" w:type="dxa"/>
            <w:bottom w:w="0" w:type="dxa"/>
          </w:tblCellMar>
        </w:tblPrEx>
        <w:tc>
          <w:tcPr>
            <w:tcW w:w="851" w:type="dxa"/>
          </w:tcPr>
          <w:p w14:paraId="4634EDA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78DFE1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Економічний аналіз: Навчальний посібник / За ред. проф. Ф.Ф. Бутинця. – Житомир: ПП “Рута”, 2003. – 680 с.</w:t>
            </w:r>
          </w:p>
        </w:tc>
      </w:tr>
      <w:tr w:rsidR="00603E1F" w:rsidRPr="00603E1F" w14:paraId="7E7A0B60" w14:textId="77777777" w:rsidTr="00604BFD">
        <w:tblPrEx>
          <w:tblCellMar>
            <w:top w:w="0" w:type="dxa"/>
            <w:bottom w:w="0" w:type="dxa"/>
          </w:tblCellMar>
        </w:tblPrEx>
        <w:tc>
          <w:tcPr>
            <w:tcW w:w="851" w:type="dxa"/>
          </w:tcPr>
          <w:p w14:paraId="7E47A95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E38A76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Загородній А.Г., Вознюк Г.Л. Смовженко Т.С. Фінансовий словник. – 3-є вид., випр. та доп. – К.: Знання КОО, 2000. – 587 с.</w:t>
            </w:r>
          </w:p>
        </w:tc>
      </w:tr>
      <w:tr w:rsidR="00603E1F" w:rsidRPr="00603E1F" w14:paraId="3D559A6F" w14:textId="77777777" w:rsidTr="00604BFD">
        <w:tblPrEx>
          <w:tblCellMar>
            <w:top w:w="0" w:type="dxa"/>
            <w:bottom w:w="0" w:type="dxa"/>
          </w:tblCellMar>
        </w:tblPrEx>
        <w:tc>
          <w:tcPr>
            <w:tcW w:w="851" w:type="dxa"/>
          </w:tcPr>
          <w:p w14:paraId="2B136B9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3137AA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Занг В.-Б. Синергетическая экономика: время и перемены в нелинейной экономической теории / Пер.с англ. – М.: Мир, 1999. – 336 с.</w:t>
            </w:r>
          </w:p>
        </w:tc>
      </w:tr>
      <w:tr w:rsidR="00603E1F" w:rsidRPr="00603E1F" w14:paraId="2FE95161" w14:textId="77777777" w:rsidTr="00604BFD">
        <w:tblPrEx>
          <w:tblCellMar>
            <w:top w:w="0" w:type="dxa"/>
            <w:bottom w:w="0" w:type="dxa"/>
          </w:tblCellMar>
        </w:tblPrEx>
        <w:tc>
          <w:tcPr>
            <w:tcW w:w="851" w:type="dxa"/>
          </w:tcPr>
          <w:p w14:paraId="1812638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480E54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Звіт німецької консультативної групи з питань економіки при Уряді України. К.; 2002. – 180 с. </w:t>
            </w:r>
          </w:p>
        </w:tc>
      </w:tr>
      <w:tr w:rsidR="00603E1F" w:rsidRPr="00603E1F" w14:paraId="1125AD2D" w14:textId="77777777" w:rsidTr="00604BFD">
        <w:tblPrEx>
          <w:tblCellMar>
            <w:top w:w="0" w:type="dxa"/>
            <w:bottom w:w="0" w:type="dxa"/>
          </w:tblCellMar>
        </w:tblPrEx>
        <w:tc>
          <w:tcPr>
            <w:tcW w:w="851" w:type="dxa"/>
          </w:tcPr>
          <w:p w14:paraId="24E3B5A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EBBAE9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Зиновьев Ф.В. Переходная экономика. Формирование механизмов хозяйствования // Економіст. – 2001. – № 3. – С. 22-25. </w:t>
            </w:r>
          </w:p>
        </w:tc>
      </w:tr>
      <w:tr w:rsidR="00603E1F" w:rsidRPr="00603E1F" w14:paraId="7DA805B1" w14:textId="77777777" w:rsidTr="00604BFD">
        <w:tblPrEx>
          <w:tblCellMar>
            <w:top w:w="0" w:type="dxa"/>
            <w:bottom w:w="0" w:type="dxa"/>
          </w:tblCellMar>
        </w:tblPrEx>
        <w:tc>
          <w:tcPr>
            <w:tcW w:w="851" w:type="dxa"/>
          </w:tcPr>
          <w:p w14:paraId="6D71546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FC041C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Зіновчук В.В. Кооперативна ідея в сільському господарстві України і США. – К.: Логос, 1996. – 224 с. </w:t>
            </w:r>
          </w:p>
        </w:tc>
      </w:tr>
      <w:tr w:rsidR="00603E1F" w:rsidRPr="00603E1F" w14:paraId="0A5B0285" w14:textId="77777777" w:rsidTr="00604BFD">
        <w:tblPrEx>
          <w:tblCellMar>
            <w:top w:w="0" w:type="dxa"/>
            <w:bottom w:w="0" w:type="dxa"/>
          </w:tblCellMar>
        </w:tblPrEx>
        <w:tc>
          <w:tcPr>
            <w:tcW w:w="851" w:type="dxa"/>
          </w:tcPr>
          <w:p w14:paraId="31EF636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7C5CD1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Зіновчук В.В. Організаційні основи сільськогосподарського кооперативу. – К.: Логос, 1999. – 256 с.</w:t>
            </w:r>
          </w:p>
        </w:tc>
      </w:tr>
      <w:tr w:rsidR="00603E1F" w:rsidRPr="00603E1F" w14:paraId="1BA5F04C" w14:textId="77777777" w:rsidTr="00604BFD">
        <w:tblPrEx>
          <w:tblCellMar>
            <w:top w:w="0" w:type="dxa"/>
            <w:bottom w:w="0" w:type="dxa"/>
          </w:tblCellMar>
        </w:tblPrEx>
        <w:tc>
          <w:tcPr>
            <w:tcW w:w="851" w:type="dxa"/>
          </w:tcPr>
          <w:p w14:paraId="607C5D24"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E0E0A1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Зятковський І.В. Фінансове забезпечення діяльності підприємств. Монографія. – Тернопіль: Економічна думка, 2000.– 229с. </w:t>
            </w:r>
          </w:p>
        </w:tc>
      </w:tr>
      <w:tr w:rsidR="00603E1F" w:rsidRPr="00603E1F" w14:paraId="0A10B842" w14:textId="77777777" w:rsidTr="00604BFD">
        <w:tblPrEx>
          <w:tblCellMar>
            <w:top w:w="0" w:type="dxa"/>
            <w:bottom w:w="0" w:type="dxa"/>
          </w:tblCellMar>
        </w:tblPrEx>
        <w:tc>
          <w:tcPr>
            <w:tcW w:w="851" w:type="dxa"/>
          </w:tcPr>
          <w:p w14:paraId="4800423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CF9111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Институциональная экономика: Учеб. пособие / Под рук. акад. Д.С. Львова. – М.: ИНФРА-М, 2001.– 318с.</w:t>
            </w:r>
          </w:p>
        </w:tc>
      </w:tr>
      <w:tr w:rsidR="00603E1F" w:rsidRPr="00603E1F" w14:paraId="3ECEEF74" w14:textId="77777777" w:rsidTr="00604BFD">
        <w:tblPrEx>
          <w:tblCellMar>
            <w:top w:w="0" w:type="dxa"/>
            <w:bottom w:w="0" w:type="dxa"/>
          </w:tblCellMar>
        </w:tblPrEx>
        <w:tc>
          <w:tcPr>
            <w:tcW w:w="851" w:type="dxa"/>
          </w:tcPr>
          <w:p w14:paraId="3E7971D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41182A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Імас Є.В. Фінансове забезпечення цукробурякового виробництва // Фінанси України. – 1999. – №10. – С.152-157.</w:t>
            </w:r>
          </w:p>
        </w:tc>
      </w:tr>
      <w:tr w:rsidR="00603E1F" w:rsidRPr="00603E1F" w14:paraId="2341B067" w14:textId="77777777" w:rsidTr="00604BFD">
        <w:tblPrEx>
          <w:tblCellMar>
            <w:top w:w="0" w:type="dxa"/>
            <w:bottom w:w="0" w:type="dxa"/>
          </w:tblCellMar>
        </w:tblPrEx>
        <w:tc>
          <w:tcPr>
            <w:tcW w:w="851" w:type="dxa"/>
          </w:tcPr>
          <w:p w14:paraId="23C50F5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9EAE43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Інвестиційний рейтинг регіонів України // Економічне Есе. Вип. 2 (13).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 2002.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178 с. </w:t>
            </w:r>
          </w:p>
        </w:tc>
      </w:tr>
      <w:tr w:rsidR="00603E1F" w:rsidRPr="00603E1F" w14:paraId="056475E9" w14:textId="77777777" w:rsidTr="00604BFD">
        <w:tblPrEx>
          <w:tblCellMar>
            <w:top w:w="0" w:type="dxa"/>
            <w:bottom w:w="0" w:type="dxa"/>
          </w:tblCellMar>
        </w:tblPrEx>
        <w:tc>
          <w:tcPr>
            <w:tcW w:w="851" w:type="dxa"/>
          </w:tcPr>
          <w:p w14:paraId="2A192F8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340BB7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Кейнс Дж. М. Общая теория занятости, процента и денег // Антология экономической классики. – М.: Эконов. – 1993. – Т.2. – 352 с.</w:t>
            </w:r>
          </w:p>
        </w:tc>
      </w:tr>
      <w:tr w:rsidR="00603E1F" w:rsidRPr="00603E1F" w14:paraId="45B07558" w14:textId="77777777" w:rsidTr="00604BFD">
        <w:tblPrEx>
          <w:tblCellMar>
            <w:top w:w="0" w:type="dxa"/>
            <w:bottom w:w="0" w:type="dxa"/>
          </w:tblCellMar>
        </w:tblPrEx>
        <w:tc>
          <w:tcPr>
            <w:tcW w:w="851" w:type="dxa"/>
          </w:tcPr>
          <w:p w14:paraId="7A0C2F8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0883D9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Кобзев О. Система підтримки фермерів в Європейському Союзі // Агроаспект. – 2002. – № 3. – С. 14-15. </w:t>
            </w:r>
          </w:p>
        </w:tc>
      </w:tr>
      <w:tr w:rsidR="00603E1F" w:rsidRPr="00603E1F" w14:paraId="3A49156B" w14:textId="77777777" w:rsidTr="00604BFD">
        <w:tblPrEx>
          <w:tblCellMar>
            <w:top w:w="0" w:type="dxa"/>
            <w:bottom w:w="0" w:type="dxa"/>
          </w:tblCellMar>
        </w:tblPrEx>
        <w:tc>
          <w:tcPr>
            <w:tcW w:w="851" w:type="dxa"/>
          </w:tcPr>
          <w:p w14:paraId="1D928B7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9FDD7B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Колосова В.П. Кредитування економіки України міжнародними фінансовими інститутами // Фінанси України. – 2000. – №2. – С. 20-29.</w:t>
            </w:r>
          </w:p>
        </w:tc>
      </w:tr>
      <w:tr w:rsidR="00603E1F" w:rsidRPr="00603E1F" w14:paraId="4F40D4CC" w14:textId="77777777" w:rsidTr="00604BFD">
        <w:tblPrEx>
          <w:tblCellMar>
            <w:top w:w="0" w:type="dxa"/>
            <w:bottom w:w="0" w:type="dxa"/>
          </w:tblCellMar>
        </w:tblPrEx>
        <w:tc>
          <w:tcPr>
            <w:tcW w:w="851" w:type="dxa"/>
          </w:tcPr>
          <w:p w14:paraId="20C77B7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FD87D0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Колотуха С.М. Фінансовий стан сільськогосподарських підприємств та шляхи його оздоровлення // Агроінком. – 2001. – № 1-3. – С. 19-20.</w:t>
            </w:r>
          </w:p>
        </w:tc>
      </w:tr>
      <w:tr w:rsidR="00603E1F" w:rsidRPr="00603E1F" w14:paraId="5A8DCCC9" w14:textId="77777777" w:rsidTr="00604BFD">
        <w:tblPrEx>
          <w:tblCellMar>
            <w:top w:w="0" w:type="dxa"/>
            <w:bottom w:w="0" w:type="dxa"/>
          </w:tblCellMar>
        </w:tblPrEx>
        <w:tc>
          <w:tcPr>
            <w:tcW w:w="851" w:type="dxa"/>
          </w:tcPr>
          <w:p w14:paraId="053087D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1D885B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Колотуха С.М., Мельник К.М. Удосконалювати систему кредитування сільськогосподарських підприємств // Економіка АПК. – 2003. – № 6. – С. 64-69.</w:t>
            </w:r>
          </w:p>
        </w:tc>
      </w:tr>
      <w:tr w:rsidR="00603E1F" w:rsidRPr="00603E1F" w14:paraId="3F016C20" w14:textId="77777777" w:rsidTr="00604BFD">
        <w:tblPrEx>
          <w:tblCellMar>
            <w:top w:w="0" w:type="dxa"/>
            <w:bottom w:w="0" w:type="dxa"/>
          </w:tblCellMar>
        </w:tblPrEx>
        <w:tc>
          <w:tcPr>
            <w:tcW w:w="851" w:type="dxa"/>
          </w:tcPr>
          <w:p w14:paraId="0CF6340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C36D7C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Комаринський Я., Яремчук І. Фінансово-інвестиційний аналіз: Навч. посібник.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“Українська енциклопедія” ім. Бажана – Агенство “Книга пам’яті України”, 1996.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298 с. </w:t>
            </w:r>
          </w:p>
        </w:tc>
      </w:tr>
      <w:tr w:rsidR="00603E1F" w:rsidRPr="00603E1F" w14:paraId="44338DC2" w14:textId="77777777" w:rsidTr="00604BFD">
        <w:tblPrEx>
          <w:tblCellMar>
            <w:top w:w="0" w:type="dxa"/>
            <w:bottom w:w="0" w:type="dxa"/>
          </w:tblCellMar>
        </w:tblPrEx>
        <w:tc>
          <w:tcPr>
            <w:tcW w:w="851" w:type="dxa"/>
          </w:tcPr>
          <w:p w14:paraId="349DD84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67DD3D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Кондратьев О.В. Фактори забезпечення фінансової стійкості підприємства // Фінанси України.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9.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1997. – С. 73-76. </w:t>
            </w:r>
          </w:p>
        </w:tc>
      </w:tr>
      <w:tr w:rsidR="00603E1F" w:rsidRPr="00603E1F" w14:paraId="31D8EEAE" w14:textId="77777777" w:rsidTr="00604BFD">
        <w:tblPrEx>
          <w:tblCellMar>
            <w:top w:w="0" w:type="dxa"/>
            <w:bottom w:w="0" w:type="dxa"/>
          </w:tblCellMar>
        </w:tblPrEx>
        <w:tc>
          <w:tcPr>
            <w:tcW w:w="851" w:type="dxa"/>
          </w:tcPr>
          <w:p w14:paraId="08D211F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E08C77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Корінько М.Д. Організація процесу залучення фінансових ресурсів в аграрний сектор економіки України // Актуальні проблеми економіки. – 2002. – № 5. – С. 50-53.</w:t>
            </w:r>
          </w:p>
        </w:tc>
      </w:tr>
      <w:tr w:rsidR="00603E1F" w:rsidRPr="00603E1F" w14:paraId="4094F906" w14:textId="77777777" w:rsidTr="00604BFD">
        <w:tblPrEx>
          <w:tblCellMar>
            <w:top w:w="0" w:type="dxa"/>
            <w:bottom w:w="0" w:type="dxa"/>
          </w:tblCellMar>
        </w:tblPrEx>
        <w:tc>
          <w:tcPr>
            <w:tcW w:w="851" w:type="dxa"/>
          </w:tcPr>
          <w:p w14:paraId="6A4969F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D722F8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Корінько М.Д., Гуткевич С.О. Актуальні проблеми фінансового забезпечення сільськогосподарського виробництва // Актуальні проблеми економіки. – 2002. – № 4. – С. 27-32.</w:t>
            </w:r>
          </w:p>
        </w:tc>
      </w:tr>
      <w:tr w:rsidR="00603E1F" w:rsidRPr="00603E1F" w14:paraId="4CA03F6F" w14:textId="77777777" w:rsidTr="00604BFD">
        <w:tblPrEx>
          <w:tblCellMar>
            <w:top w:w="0" w:type="dxa"/>
            <w:bottom w:w="0" w:type="dxa"/>
          </w:tblCellMar>
        </w:tblPrEx>
        <w:tc>
          <w:tcPr>
            <w:tcW w:w="851" w:type="dxa"/>
          </w:tcPr>
          <w:p w14:paraId="2E22258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F05CD4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Коробейников М.М. Особенности современного состояния финансирования АПК // Аграрная наука. – 2000. – № 9. – С. 2-4.</w:t>
            </w:r>
          </w:p>
        </w:tc>
      </w:tr>
      <w:tr w:rsidR="00603E1F" w:rsidRPr="00603E1F" w14:paraId="523970C8" w14:textId="77777777" w:rsidTr="00604BFD">
        <w:tblPrEx>
          <w:tblCellMar>
            <w:top w:w="0" w:type="dxa"/>
            <w:bottom w:w="0" w:type="dxa"/>
          </w:tblCellMar>
        </w:tblPrEx>
        <w:tc>
          <w:tcPr>
            <w:tcW w:w="851" w:type="dxa"/>
          </w:tcPr>
          <w:p w14:paraId="3AAE52E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CAE352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Коробейников М.М. Разумно использовать исторический опыт финансирования АПК // Достижения науки и техники АПК. – 2000.- № 5. – С. 7-10.</w:t>
            </w:r>
          </w:p>
        </w:tc>
      </w:tr>
      <w:tr w:rsidR="00603E1F" w:rsidRPr="00603E1F" w14:paraId="35B60A3C" w14:textId="77777777" w:rsidTr="00604BFD">
        <w:tblPrEx>
          <w:tblCellMar>
            <w:top w:w="0" w:type="dxa"/>
            <w:bottom w:w="0" w:type="dxa"/>
          </w:tblCellMar>
        </w:tblPrEx>
        <w:tc>
          <w:tcPr>
            <w:tcW w:w="851" w:type="dxa"/>
          </w:tcPr>
          <w:p w14:paraId="00A8862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C2FED7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Коробейников М.М. Селу – льготное кредитование // Экономика сельского хозяйства России. – 2000. – № 1. – С. 37.</w:t>
            </w:r>
          </w:p>
        </w:tc>
      </w:tr>
      <w:tr w:rsidR="00603E1F" w:rsidRPr="00603E1F" w14:paraId="6E2C2043" w14:textId="77777777" w:rsidTr="00604BFD">
        <w:tblPrEx>
          <w:tblCellMar>
            <w:top w:w="0" w:type="dxa"/>
            <w:bottom w:w="0" w:type="dxa"/>
          </w:tblCellMar>
        </w:tblPrEx>
        <w:tc>
          <w:tcPr>
            <w:tcW w:w="851" w:type="dxa"/>
          </w:tcPr>
          <w:p w14:paraId="23B3657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448F6A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Коробов М.Я. Фінансово - економічний аналіз діяльності підприємств: Навчальний посібник. – К.: Знання, КОО. – 2001. – 378 с.</w:t>
            </w:r>
          </w:p>
        </w:tc>
      </w:tr>
      <w:tr w:rsidR="00603E1F" w:rsidRPr="00603E1F" w14:paraId="342FD6F2" w14:textId="77777777" w:rsidTr="00604BFD">
        <w:tblPrEx>
          <w:tblCellMar>
            <w:top w:w="0" w:type="dxa"/>
            <w:bottom w:w="0" w:type="dxa"/>
          </w:tblCellMar>
        </w:tblPrEx>
        <w:tc>
          <w:tcPr>
            <w:tcW w:w="851" w:type="dxa"/>
          </w:tcPr>
          <w:p w14:paraId="2DDEAD3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2A8E39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Котлер Ф. Основы маркетинга: Пер. с англ. / Общ ред. Е.М. Пеньковой. – М.: Прогресс, 1990.– 736 с. </w:t>
            </w:r>
          </w:p>
        </w:tc>
      </w:tr>
      <w:tr w:rsidR="00603E1F" w:rsidRPr="00603E1F" w14:paraId="443A2BB0" w14:textId="77777777" w:rsidTr="00604BFD">
        <w:tblPrEx>
          <w:tblCellMar>
            <w:top w:w="0" w:type="dxa"/>
            <w:bottom w:w="0" w:type="dxa"/>
          </w:tblCellMar>
        </w:tblPrEx>
        <w:tc>
          <w:tcPr>
            <w:tcW w:w="851" w:type="dxa"/>
          </w:tcPr>
          <w:p w14:paraId="2A55D98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A8610A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Кравченко В.І. Місцеві фінанси України: Навч. посібник. – К.: Знання КОО, 1999.– 487 с.</w:t>
            </w:r>
          </w:p>
        </w:tc>
      </w:tr>
      <w:tr w:rsidR="00603E1F" w:rsidRPr="00603E1F" w14:paraId="7E6C4B7C" w14:textId="77777777" w:rsidTr="00604BFD">
        <w:tblPrEx>
          <w:tblCellMar>
            <w:top w:w="0" w:type="dxa"/>
            <w:bottom w:w="0" w:type="dxa"/>
          </w:tblCellMar>
        </w:tblPrEx>
        <w:tc>
          <w:tcPr>
            <w:tcW w:w="851" w:type="dxa"/>
          </w:tcPr>
          <w:p w14:paraId="06AAE84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59E213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Крайнік О.П., Клепикова З.В. Фінансовий менеджмент: Навч. посібник. – К.: Дакор, 2000. – 260с.</w:t>
            </w:r>
          </w:p>
        </w:tc>
      </w:tr>
      <w:tr w:rsidR="00603E1F" w:rsidRPr="00603E1F" w14:paraId="69ADC2BD" w14:textId="77777777" w:rsidTr="00604BFD">
        <w:tblPrEx>
          <w:tblCellMar>
            <w:top w:w="0" w:type="dxa"/>
            <w:bottom w:w="0" w:type="dxa"/>
          </w:tblCellMar>
        </w:tblPrEx>
        <w:tc>
          <w:tcPr>
            <w:tcW w:w="851" w:type="dxa"/>
          </w:tcPr>
          <w:p w14:paraId="1B98C97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F757F9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Крупка М.І. Фінансово-кредитний механізм інноваційного розвитку економіки України. – Львів: Вид. центр Львівського нац. ун-ту, 2001. – 608 с. </w:t>
            </w:r>
          </w:p>
        </w:tc>
      </w:tr>
      <w:tr w:rsidR="00603E1F" w:rsidRPr="00603E1F" w14:paraId="7652A918" w14:textId="77777777" w:rsidTr="00604BFD">
        <w:tblPrEx>
          <w:tblCellMar>
            <w:top w:w="0" w:type="dxa"/>
            <w:bottom w:w="0" w:type="dxa"/>
          </w:tblCellMar>
        </w:tblPrEx>
        <w:tc>
          <w:tcPr>
            <w:tcW w:w="851" w:type="dxa"/>
          </w:tcPr>
          <w:p w14:paraId="4A14AD8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652820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Крылатых Э.В., Строкова О.Г. Аграрный сектор стран с переходной экономикой и ВТО // Мировая экономика и международные отношения. – 2002. – № 5. – С. 59-65.</w:t>
            </w:r>
          </w:p>
        </w:tc>
      </w:tr>
      <w:tr w:rsidR="00603E1F" w:rsidRPr="00603E1F" w14:paraId="5D526A73" w14:textId="77777777" w:rsidTr="00604BFD">
        <w:tblPrEx>
          <w:tblCellMar>
            <w:top w:w="0" w:type="dxa"/>
            <w:bottom w:w="0" w:type="dxa"/>
          </w:tblCellMar>
        </w:tblPrEx>
        <w:tc>
          <w:tcPr>
            <w:tcW w:w="851" w:type="dxa"/>
          </w:tcPr>
          <w:p w14:paraId="5C2DEF2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93CD20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Ксенофонтов М. Оцінка організаційних заходів з реформування аграрного сектора // Економіка України. – 2000. – № 10. – С. 62-67.</w:t>
            </w:r>
          </w:p>
        </w:tc>
      </w:tr>
      <w:tr w:rsidR="00603E1F" w:rsidRPr="00603E1F" w14:paraId="53618AA8" w14:textId="77777777" w:rsidTr="00604BFD">
        <w:tblPrEx>
          <w:tblCellMar>
            <w:top w:w="0" w:type="dxa"/>
            <w:bottom w:w="0" w:type="dxa"/>
          </w:tblCellMar>
        </w:tblPrEx>
        <w:tc>
          <w:tcPr>
            <w:tcW w:w="851" w:type="dxa"/>
          </w:tcPr>
          <w:p w14:paraId="3DCAAD0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35D751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Кузьмин И.И. Экономическая поддержка сельского хозяйства в развитых странах // Аграрная наука. – 2002. – № 4. – С. 30-32.</w:t>
            </w:r>
          </w:p>
        </w:tc>
      </w:tr>
      <w:tr w:rsidR="00603E1F" w:rsidRPr="00603E1F" w14:paraId="66E51985" w14:textId="77777777" w:rsidTr="00604BFD">
        <w:tblPrEx>
          <w:tblCellMar>
            <w:top w:w="0" w:type="dxa"/>
            <w:bottom w:w="0" w:type="dxa"/>
          </w:tblCellMar>
        </w:tblPrEx>
        <w:tc>
          <w:tcPr>
            <w:tcW w:w="851" w:type="dxa"/>
          </w:tcPr>
          <w:p w14:paraId="60113BA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02B443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Кульман А.М. Экономические механизмы. – М.: Прогресс. – 1993. – 360 с.</w:t>
            </w:r>
          </w:p>
        </w:tc>
      </w:tr>
      <w:tr w:rsidR="00603E1F" w:rsidRPr="00603E1F" w14:paraId="4A18291F" w14:textId="77777777" w:rsidTr="00604BFD">
        <w:tblPrEx>
          <w:tblCellMar>
            <w:top w:w="0" w:type="dxa"/>
            <w:bottom w:w="0" w:type="dxa"/>
          </w:tblCellMar>
        </w:tblPrEx>
        <w:tc>
          <w:tcPr>
            <w:tcW w:w="851" w:type="dxa"/>
          </w:tcPr>
          <w:p w14:paraId="7E10E2D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8DB8F5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Лайко П.А. Державна фінансово-кредитна підтримка сільського господарства в ринковій економіці. – К.: ІАЕ УААН, 1998. – 81 с. </w:t>
            </w:r>
          </w:p>
        </w:tc>
      </w:tr>
      <w:tr w:rsidR="00603E1F" w:rsidRPr="00603E1F" w14:paraId="73869054" w14:textId="77777777" w:rsidTr="00604BFD">
        <w:tblPrEx>
          <w:tblCellMar>
            <w:top w:w="0" w:type="dxa"/>
            <w:bottom w:w="0" w:type="dxa"/>
          </w:tblCellMar>
        </w:tblPrEx>
        <w:tc>
          <w:tcPr>
            <w:tcW w:w="851" w:type="dxa"/>
          </w:tcPr>
          <w:p w14:paraId="1BEE5C8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260B82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Лайко П.А., Ляшенко Ю.І. Фінанси АПК: Навч. посібник для студ. вищ. навч. закладів. – К.: Дія, 2000. – 225 с. </w:t>
            </w:r>
          </w:p>
        </w:tc>
      </w:tr>
      <w:tr w:rsidR="00603E1F" w:rsidRPr="00603E1F" w14:paraId="5DE83365" w14:textId="77777777" w:rsidTr="00604BFD">
        <w:tblPrEx>
          <w:tblCellMar>
            <w:top w:w="0" w:type="dxa"/>
            <w:bottom w:w="0" w:type="dxa"/>
          </w:tblCellMar>
        </w:tblPrEx>
        <w:tc>
          <w:tcPr>
            <w:tcW w:w="851" w:type="dxa"/>
          </w:tcPr>
          <w:p w14:paraId="0C5BDBA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B0585B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Лисенко Ю., Єгоров П. Організаційно-економічний механізм управління підприємством // Економіка України. – 1997. – № 1.– С. 86-87. </w:t>
            </w:r>
          </w:p>
        </w:tc>
      </w:tr>
      <w:tr w:rsidR="00603E1F" w:rsidRPr="00603E1F" w14:paraId="0071D691" w14:textId="77777777" w:rsidTr="00604BFD">
        <w:tblPrEx>
          <w:tblCellMar>
            <w:top w:w="0" w:type="dxa"/>
            <w:bottom w:w="0" w:type="dxa"/>
          </w:tblCellMar>
        </w:tblPrEx>
        <w:tc>
          <w:tcPr>
            <w:tcW w:w="851" w:type="dxa"/>
          </w:tcPr>
          <w:p w14:paraId="30088914"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27F808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Литвинов В. Разработка финансового баланса в увязке с системой национальных счетов // Экономика Украины.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1992.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6.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 22-25. </w:t>
            </w:r>
          </w:p>
        </w:tc>
      </w:tr>
      <w:tr w:rsidR="00603E1F" w:rsidRPr="00603E1F" w14:paraId="71D4FC7C" w14:textId="77777777" w:rsidTr="00604BFD">
        <w:tblPrEx>
          <w:tblCellMar>
            <w:top w:w="0" w:type="dxa"/>
            <w:bottom w:w="0" w:type="dxa"/>
          </w:tblCellMar>
        </w:tblPrEx>
        <w:tc>
          <w:tcPr>
            <w:tcW w:w="851" w:type="dxa"/>
          </w:tcPr>
          <w:p w14:paraId="2A413C4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3B1AA0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Лукінов І.І. Регулюючі ринкові і державні механізми в агробізнесі України: Соціально-економічна ситуація та шляхи подолання кризового стану в АПК України. – К.: ДОД ІАЕ, 1999. – С. 4-6. </w:t>
            </w:r>
          </w:p>
        </w:tc>
      </w:tr>
      <w:tr w:rsidR="00603E1F" w:rsidRPr="00603E1F" w14:paraId="49C910ED" w14:textId="77777777" w:rsidTr="00604BFD">
        <w:tblPrEx>
          <w:tblCellMar>
            <w:top w:w="0" w:type="dxa"/>
            <w:bottom w:w="0" w:type="dxa"/>
          </w:tblCellMar>
        </w:tblPrEx>
        <w:tc>
          <w:tcPr>
            <w:tcW w:w="851" w:type="dxa"/>
          </w:tcPr>
          <w:p w14:paraId="12E7281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8FA6A3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Лютий І.О. Грошово-кредитна політика в умовах перехідної економіки: Монографія. – К.: Атіка, 2000. – 240 с.</w:t>
            </w:r>
          </w:p>
        </w:tc>
      </w:tr>
      <w:tr w:rsidR="00603E1F" w:rsidRPr="00603E1F" w14:paraId="5DBEEA3F" w14:textId="77777777" w:rsidTr="00604BFD">
        <w:tblPrEx>
          <w:tblCellMar>
            <w:top w:w="0" w:type="dxa"/>
            <w:bottom w:w="0" w:type="dxa"/>
          </w:tblCellMar>
        </w:tblPrEx>
        <w:tc>
          <w:tcPr>
            <w:tcW w:w="851" w:type="dxa"/>
          </w:tcPr>
          <w:p w14:paraId="419B2B3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8D6A68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Льовочкін С., Опарін В., Федосов В. Реформування фінансової моделі як основа макроекономічної стабілізації в Україні // Економіка України. – 2000. – № 10. – С. 22-27.</w:t>
            </w:r>
          </w:p>
        </w:tc>
      </w:tr>
      <w:tr w:rsidR="00603E1F" w:rsidRPr="00603E1F" w14:paraId="7B5EDDB5" w14:textId="77777777" w:rsidTr="00604BFD">
        <w:tblPrEx>
          <w:tblCellMar>
            <w:top w:w="0" w:type="dxa"/>
            <w:bottom w:w="0" w:type="dxa"/>
          </w:tblCellMar>
        </w:tblPrEx>
        <w:tc>
          <w:tcPr>
            <w:tcW w:w="851" w:type="dxa"/>
          </w:tcPr>
          <w:p w14:paraId="002D5A11" w14:textId="77777777" w:rsidR="00603E1F" w:rsidRPr="00603E1F" w:rsidRDefault="00603E1F" w:rsidP="00603E1F">
            <w:pPr>
              <w:widowControl/>
              <w:numPr>
                <w:ilvl w:val="0"/>
                <w:numId w:val="30"/>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p>
        </w:tc>
        <w:tc>
          <w:tcPr>
            <w:tcW w:w="8789" w:type="dxa"/>
          </w:tcPr>
          <w:p w14:paraId="66E4F63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Малік М.Й. До питання фінансового забезпечення підприємницької діяльності на селі // Проблеми фінансової підтримки малих і середніх підприємств на селі / За ред. М.Я. Дем’яненка. – К. ННЦ ІАЕ, 2004. – С. 11-17.</w:t>
            </w:r>
          </w:p>
          <w:p w14:paraId="78C6BD7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p>
        </w:tc>
      </w:tr>
      <w:tr w:rsidR="00603E1F" w:rsidRPr="00603E1F" w14:paraId="7D721C7C" w14:textId="77777777" w:rsidTr="00604BFD">
        <w:tblPrEx>
          <w:tblCellMar>
            <w:top w:w="0" w:type="dxa"/>
            <w:bottom w:w="0" w:type="dxa"/>
          </w:tblCellMar>
        </w:tblPrEx>
        <w:tc>
          <w:tcPr>
            <w:tcW w:w="851" w:type="dxa"/>
          </w:tcPr>
          <w:p w14:paraId="016C6F8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800455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Маркс К., Энгельс Ф. Рикардовская теория накопления. Критика ее. Выведение кризисов из основной формы капитала // Соч.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2-е изд.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Т.26.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 533. </w:t>
            </w:r>
          </w:p>
        </w:tc>
      </w:tr>
      <w:tr w:rsidR="00603E1F" w:rsidRPr="00603E1F" w14:paraId="2935EBF9" w14:textId="77777777" w:rsidTr="00604BFD">
        <w:tblPrEx>
          <w:tblCellMar>
            <w:top w:w="0" w:type="dxa"/>
            <w:bottom w:w="0" w:type="dxa"/>
          </w:tblCellMar>
        </w:tblPrEx>
        <w:tc>
          <w:tcPr>
            <w:tcW w:w="851" w:type="dxa"/>
          </w:tcPr>
          <w:p w14:paraId="1DBBB79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57EB6C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Микитюк О.І. Фінансове забезпечення розвитку малих підприємств // Фінанси України. – 1999. – № 6. – С. 55-62.</w:t>
            </w:r>
          </w:p>
        </w:tc>
      </w:tr>
      <w:tr w:rsidR="00603E1F" w:rsidRPr="00603E1F" w14:paraId="7152D50F" w14:textId="77777777" w:rsidTr="00604BFD">
        <w:tblPrEx>
          <w:tblCellMar>
            <w:top w:w="0" w:type="dxa"/>
            <w:bottom w:w="0" w:type="dxa"/>
          </w:tblCellMar>
        </w:tblPrEx>
        <w:tc>
          <w:tcPr>
            <w:tcW w:w="851" w:type="dxa"/>
          </w:tcPr>
          <w:p w14:paraId="14AA6B7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8E9EDC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Михневич С.И. Либерализация мировой торговли сельхозпродукцией и проблема продовольственной безопасности // Мировая экономика и международные отношения. – 2003. – № 1. – С. 59-63.</w:t>
            </w:r>
          </w:p>
        </w:tc>
      </w:tr>
      <w:tr w:rsidR="00603E1F" w:rsidRPr="00603E1F" w14:paraId="4AC29B57" w14:textId="77777777" w:rsidTr="00604BFD">
        <w:tblPrEx>
          <w:tblCellMar>
            <w:top w:w="0" w:type="dxa"/>
            <w:bottom w:w="0" w:type="dxa"/>
          </w:tblCellMar>
        </w:tblPrEx>
        <w:tc>
          <w:tcPr>
            <w:tcW w:w="851" w:type="dxa"/>
          </w:tcPr>
          <w:p w14:paraId="11C4996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E3D2509"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Могильний О. Критерії ефективності державного регулювання аграрного сектора економіки // Економіка України. – 2003.– № 2. – С. 65–69.</w:t>
            </w:r>
          </w:p>
        </w:tc>
      </w:tr>
      <w:tr w:rsidR="00603E1F" w:rsidRPr="00603E1F" w14:paraId="6D63A86C" w14:textId="77777777" w:rsidTr="00604BFD">
        <w:tblPrEx>
          <w:tblCellMar>
            <w:top w:w="0" w:type="dxa"/>
            <w:bottom w:w="0" w:type="dxa"/>
          </w:tblCellMar>
        </w:tblPrEx>
        <w:tc>
          <w:tcPr>
            <w:tcW w:w="851" w:type="dxa"/>
          </w:tcPr>
          <w:p w14:paraId="26CE46F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285ADA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Могильний О.М. Державне регулювання аграрного виробництва в період трансформації економіки. – К.: ІАЕ УААН, 2002.– 430 с. </w:t>
            </w:r>
          </w:p>
        </w:tc>
      </w:tr>
      <w:tr w:rsidR="00603E1F" w:rsidRPr="00603E1F" w14:paraId="7041BCA6" w14:textId="77777777" w:rsidTr="00604BFD">
        <w:tblPrEx>
          <w:tblCellMar>
            <w:top w:w="0" w:type="dxa"/>
            <w:bottom w:w="0" w:type="dxa"/>
          </w:tblCellMar>
        </w:tblPrEx>
        <w:tc>
          <w:tcPr>
            <w:tcW w:w="851" w:type="dxa"/>
          </w:tcPr>
          <w:p w14:paraId="23411F6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45DDF0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Мостенська Т.Л. Економічний механізм функціонування молочної промисловості України: (Монографія). – К.: УДУХТ, 2001.– 328с.</w:t>
            </w:r>
          </w:p>
        </w:tc>
      </w:tr>
      <w:tr w:rsidR="00603E1F" w:rsidRPr="00603E1F" w14:paraId="489D3155" w14:textId="77777777" w:rsidTr="00604BFD">
        <w:tblPrEx>
          <w:tblCellMar>
            <w:top w:w="0" w:type="dxa"/>
            <w:bottom w:w="0" w:type="dxa"/>
          </w:tblCellMar>
        </w:tblPrEx>
        <w:tc>
          <w:tcPr>
            <w:tcW w:w="851" w:type="dxa"/>
          </w:tcPr>
          <w:p w14:paraId="24EF137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2CB342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Мэзоэкономика переходного периода: рынки, отрасли, предприятия / Под ред. Г.Б. Клейнера. – М.: Наука, 2001. – 516 с.</w:t>
            </w:r>
          </w:p>
        </w:tc>
      </w:tr>
      <w:tr w:rsidR="00603E1F" w:rsidRPr="00603E1F" w14:paraId="0A7BA646" w14:textId="77777777" w:rsidTr="00604BFD">
        <w:tblPrEx>
          <w:tblCellMar>
            <w:top w:w="0" w:type="dxa"/>
            <w:bottom w:w="0" w:type="dxa"/>
          </w:tblCellMar>
        </w:tblPrEx>
        <w:tc>
          <w:tcPr>
            <w:tcW w:w="851" w:type="dxa"/>
          </w:tcPr>
          <w:p w14:paraId="517A704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1335CC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Нелеп В.М. Планування на аграрному підприємстві: Підручник. – К.: КНЕУ, 2000. – 372 с.</w:t>
            </w:r>
          </w:p>
        </w:tc>
      </w:tr>
      <w:tr w:rsidR="00603E1F" w:rsidRPr="00603E1F" w14:paraId="21F394EA" w14:textId="77777777" w:rsidTr="00604BFD">
        <w:tblPrEx>
          <w:tblCellMar>
            <w:top w:w="0" w:type="dxa"/>
            <w:bottom w:w="0" w:type="dxa"/>
          </w:tblCellMar>
        </w:tblPrEx>
        <w:tc>
          <w:tcPr>
            <w:tcW w:w="851" w:type="dxa"/>
          </w:tcPr>
          <w:p w14:paraId="44A68CB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470442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Никитин А.В. Финансово-экономическое оздоровление сельскохозяйственных предприятий. – М.: Энциклопедия российских деревень, 2002. – 206 с.</w:t>
            </w:r>
          </w:p>
        </w:tc>
      </w:tr>
      <w:tr w:rsidR="00603E1F" w:rsidRPr="00603E1F" w14:paraId="63E1E892" w14:textId="77777777" w:rsidTr="00604BFD">
        <w:tblPrEx>
          <w:tblCellMar>
            <w:top w:w="0" w:type="dxa"/>
            <w:bottom w:w="0" w:type="dxa"/>
          </w:tblCellMar>
        </w:tblPrEx>
        <w:tc>
          <w:tcPr>
            <w:tcW w:w="851" w:type="dxa"/>
          </w:tcPr>
          <w:p w14:paraId="18A49B7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DEC0DF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Нікбахт Е., Гроппелі А. Фінанси: Пер. з англ. Овсієнка В.Ф. та Мусієнка В.Я. – К.: Основи, 1993. – 383 с.</w:t>
            </w:r>
          </w:p>
        </w:tc>
      </w:tr>
      <w:tr w:rsidR="00603E1F" w:rsidRPr="00603E1F" w14:paraId="2BCE5310" w14:textId="77777777" w:rsidTr="00604BFD">
        <w:tblPrEx>
          <w:tblCellMar>
            <w:top w:w="0" w:type="dxa"/>
            <w:bottom w:w="0" w:type="dxa"/>
          </w:tblCellMar>
        </w:tblPrEx>
        <w:tc>
          <w:tcPr>
            <w:tcW w:w="851" w:type="dxa"/>
          </w:tcPr>
          <w:p w14:paraId="6CA4097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C0C380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Норт, Даглас. Інституції, інституційна зміна та функціонування економіки: Пер. з англ. І. Дзюб. – К.: Основи, 2000. – 198 с. </w:t>
            </w:r>
          </w:p>
        </w:tc>
      </w:tr>
      <w:tr w:rsidR="00603E1F" w:rsidRPr="00603E1F" w14:paraId="34C32CC1" w14:textId="77777777" w:rsidTr="00604BFD">
        <w:tblPrEx>
          <w:tblCellMar>
            <w:top w:w="0" w:type="dxa"/>
            <w:bottom w:w="0" w:type="dxa"/>
          </w:tblCellMar>
        </w:tblPrEx>
        <w:tc>
          <w:tcPr>
            <w:tcW w:w="851" w:type="dxa"/>
          </w:tcPr>
          <w:p w14:paraId="255563A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7DCEB8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Опарін В.М. Фінанси (загальна теорія): Навч. посібник. – К.:КНЕУ, 1999. – 164 с. </w:t>
            </w:r>
          </w:p>
          <w:p w14:paraId="5143E55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p>
        </w:tc>
      </w:tr>
      <w:tr w:rsidR="00603E1F" w:rsidRPr="00603E1F" w14:paraId="6216B860" w14:textId="77777777" w:rsidTr="00604BFD">
        <w:tblPrEx>
          <w:tblCellMar>
            <w:top w:w="0" w:type="dxa"/>
            <w:bottom w:w="0" w:type="dxa"/>
          </w:tblCellMar>
        </w:tblPrEx>
        <w:tc>
          <w:tcPr>
            <w:tcW w:w="851" w:type="dxa"/>
          </w:tcPr>
          <w:p w14:paraId="3E98A74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1562D5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Організаційно-економічні проблеми розвитку АПК. У чотирьох частинах. Ч.3 Фінанси і фінансова структура АПК / За ред. П.Т. Саблука. – К.: ІАЕ УААН, 2001. – 511 с.</w:t>
            </w:r>
          </w:p>
        </w:tc>
      </w:tr>
      <w:tr w:rsidR="00603E1F" w:rsidRPr="00603E1F" w14:paraId="1A91756B" w14:textId="77777777" w:rsidTr="00604BFD">
        <w:tblPrEx>
          <w:tblCellMar>
            <w:top w:w="0" w:type="dxa"/>
            <w:bottom w:w="0" w:type="dxa"/>
          </w:tblCellMar>
        </w:tblPrEx>
        <w:tc>
          <w:tcPr>
            <w:tcW w:w="851" w:type="dxa"/>
          </w:tcPr>
          <w:p w14:paraId="1CAC1D2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1E85F0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Організаційно-консультативне забезпечення АПК України / П.Т. Саблук, Б.Я. Скирта, В.Я. Скупий та ін.; За ред. П.Т. Саблука. – К.:ІАЕ, 2003. – 439 с. </w:t>
            </w:r>
          </w:p>
        </w:tc>
      </w:tr>
      <w:tr w:rsidR="00603E1F" w:rsidRPr="00603E1F" w14:paraId="3E87C64F" w14:textId="77777777" w:rsidTr="00604BFD">
        <w:tblPrEx>
          <w:tblCellMar>
            <w:top w:w="0" w:type="dxa"/>
            <w:bottom w:w="0" w:type="dxa"/>
          </w:tblCellMar>
        </w:tblPrEx>
        <w:tc>
          <w:tcPr>
            <w:tcW w:w="851" w:type="dxa"/>
          </w:tcPr>
          <w:p w14:paraId="59524B5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521D8D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Організація виробництва і аграрного бізнесу в сільськогосподарських підприємствах: Підручник / С.П. Азізов, П.К. Канінський, В.М. Скупий; За ред. С.П.Азізова. – К.: ІАЕ, 2001. – 834 с.. </w:t>
            </w:r>
          </w:p>
        </w:tc>
      </w:tr>
      <w:tr w:rsidR="00603E1F" w:rsidRPr="00603E1F" w14:paraId="21BCFC0E" w14:textId="77777777" w:rsidTr="00604BFD">
        <w:tblPrEx>
          <w:tblCellMar>
            <w:top w:w="0" w:type="dxa"/>
            <w:bottom w:w="0" w:type="dxa"/>
          </w:tblCellMar>
        </w:tblPrEx>
        <w:tc>
          <w:tcPr>
            <w:tcW w:w="851" w:type="dxa"/>
          </w:tcPr>
          <w:p w14:paraId="79CF8C4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A44855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Осипов Ю.М. Опыт философии хозяйства. – М.: Издат. МГУ, 1990. – 51 с.</w:t>
            </w:r>
          </w:p>
        </w:tc>
      </w:tr>
      <w:tr w:rsidR="00603E1F" w:rsidRPr="00603E1F" w14:paraId="6BEBEDFE" w14:textId="77777777" w:rsidTr="00604BFD">
        <w:tblPrEx>
          <w:tblCellMar>
            <w:top w:w="0" w:type="dxa"/>
            <w:bottom w:w="0" w:type="dxa"/>
          </w:tblCellMar>
        </w:tblPrEx>
        <w:tc>
          <w:tcPr>
            <w:tcW w:w="851" w:type="dxa"/>
          </w:tcPr>
          <w:p w14:paraId="6A1E728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D1DD11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Основи економічної теорії: Навч. посібник / За ред. В.О. Білика,       П.Т. Саблука.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ІАЕ, 1999.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468 с. </w:t>
            </w:r>
          </w:p>
        </w:tc>
      </w:tr>
      <w:tr w:rsidR="00603E1F" w:rsidRPr="00603E1F" w14:paraId="48FD42B9" w14:textId="77777777" w:rsidTr="00604BFD">
        <w:tblPrEx>
          <w:tblCellMar>
            <w:top w:w="0" w:type="dxa"/>
            <w:bottom w:w="0" w:type="dxa"/>
          </w:tblCellMar>
        </w:tblPrEx>
        <w:tc>
          <w:tcPr>
            <w:tcW w:w="851" w:type="dxa"/>
          </w:tcPr>
          <w:p w14:paraId="55162CC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EC0796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Основні напрями високоефективного розвитку переформеного агропромислового виробництва в Україні на інноваційній основі. – К.: ІАЕ УААН, 2002. – 730 с.</w:t>
            </w:r>
          </w:p>
        </w:tc>
      </w:tr>
      <w:tr w:rsidR="00603E1F" w:rsidRPr="00603E1F" w14:paraId="0C764A35" w14:textId="77777777" w:rsidTr="00604BFD">
        <w:tblPrEx>
          <w:tblCellMar>
            <w:top w:w="0" w:type="dxa"/>
            <w:bottom w:w="0" w:type="dxa"/>
          </w:tblCellMar>
        </w:tblPrEx>
        <w:tc>
          <w:tcPr>
            <w:tcW w:w="851" w:type="dxa"/>
          </w:tcPr>
          <w:p w14:paraId="36F58DC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54D95B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Павлова Э.И. Роль профессиональных сельскохозяйственных организаций в регулировании аграрных отношений во Франции // Государство и право. – 2000. – № 1. – С. 78-86.</w:t>
            </w:r>
          </w:p>
        </w:tc>
      </w:tr>
      <w:tr w:rsidR="00603E1F" w:rsidRPr="00603E1F" w14:paraId="506AF62E" w14:textId="77777777" w:rsidTr="00604BFD">
        <w:tblPrEx>
          <w:tblCellMar>
            <w:top w:w="0" w:type="dxa"/>
            <w:bottom w:w="0" w:type="dxa"/>
          </w:tblCellMar>
        </w:tblPrEx>
        <w:tc>
          <w:tcPr>
            <w:tcW w:w="851" w:type="dxa"/>
          </w:tcPr>
          <w:p w14:paraId="31097ED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454B32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Панасюк Б.Я. Фінансове забезпечення розвитку сільського господарства України. – К.: ІАЕ, 2000. – 42 с.</w:t>
            </w:r>
          </w:p>
        </w:tc>
      </w:tr>
      <w:tr w:rsidR="00603E1F" w:rsidRPr="00603E1F" w14:paraId="1E4792F4" w14:textId="77777777" w:rsidTr="00604BFD">
        <w:tblPrEx>
          <w:tblCellMar>
            <w:top w:w="0" w:type="dxa"/>
            <w:bottom w:w="0" w:type="dxa"/>
          </w:tblCellMar>
        </w:tblPrEx>
        <w:tc>
          <w:tcPr>
            <w:tcW w:w="851" w:type="dxa"/>
          </w:tcPr>
          <w:p w14:paraId="32730FF7" w14:textId="77777777" w:rsidR="00603E1F" w:rsidRPr="00603E1F" w:rsidRDefault="00603E1F" w:rsidP="00603E1F">
            <w:pPr>
              <w:widowControl/>
              <w:numPr>
                <w:ilvl w:val="0"/>
                <w:numId w:val="30"/>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p>
        </w:tc>
        <w:tc>
          <w:tcPr>
            <w:tcW w:w="8789" w:type="dxa"/>
          </w:tcPr>
          <w:p w14:paraId="033834A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Пасхавер Б. Рентабельність агросфери: проблеми стабільності // Економіка України. – 2004. – № 9. – С. 73-82.</w:t>
            </w:r>
          </w:p>
        </w:tc>
      </w:tr>
      <w:tr w:rsidR="00603E1F" w:rsidRPr="00603E1F" w14:paraId="50117F8E" w14:textId="77777777" w:rsidTr="00604BFD">
        <w:tblPrEx>
          <w:tblCellMar>
            <w:top w:w="0" w:type="dxa"/>
            <w:bottom w:w="0" w:type="dxa"/>
          </w:tblCellMar>
        </w:tblPrEx>
        <w:tc>
          <w:tcPr>
            <w:tcW w:w="851" w:type="dxa"/>
          </w:tcPr>
          <w:p w14:paraId="3ADD504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75E19D2"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Бюджетне фінансування сільського господарства в Житомирській області // Організаційно-економічні проблеми розвитку АПК Ч. 1. Соціально-економічні проблеми села. Всеукраїнська конференція молодих учених економістів-аграрників / За ред. П.Т.Саблука. – К.: ІАЕ УААН, 2001. – С. 107-109.</w:t>
            </w:r>
          </w:p>
        </w:tc>
      </w:tr>
      <w:tr w:rsidR="00603E1F" w:rsidRPr="00603E1F" w14:paraId="3E772959" w14:textId="77777777" w:rsidTr="00604BFD">
        <w:tblPrEx>
          <w:tblCellMar>
            <w:top w:w="0" w:type="dxa"/>
            <w:bottom w:w="0" w:type="dxa"/>
          </w:tblCellMar>
        </w:tblPrEx>
        <w:tc>
          <w:tcPr>
            <w:tcW w:w="851" w:type="dxa"/>
          </w:tcPr>
          <w:p w14:paraId="4A57448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0EBBB25"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Державне фінансування сільськогосподарського виробництва // Проблеми ефективного функціонування АПК в умовах нових форм власності та господарювання: Кол. монографія у двох томах. Т.2 (Наукове видання) / За ред.   П.Т. Саблука, В.Я. Амбросова, Г.Є. Мазнєва. – К.: ІАЕ, 2001. – С. 556-557.</w:t>
            </w:r>
          </w:p>
        </w:tc>
      </w:tr>
      <w:tr w:rsidR="00603E1F" w:rsidRPr="00603E1F" w14:paraId="3DE29CD2" w14:textId="77777777" w:rsidTr="00604BFD">
        <w:tblPrEx>
          <w:tblCellMar>
            <w:top w:w="0" w:type="dxa"/>
            <w:bottom w:w="0" w:type="dxa"/>
          </w:tblCellMar>
        </w:tblPrEx>
        <w:tc>
          <w:tcPr>
            <w:tcW w:w="851" w:type="dxa"/>
          </w:tcPr>
          <w:p w14:paraId="7C7A09E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0DBDE0D"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Першко Л.О. До питання створення механізму фінансового забезпечення діяльності підприємств. // Збірник наукових праць </w:t>
            </w:r>
            <w:r w:rsidRPr="00603E1F">
              <w:rPr>
                <w:rFonts w:ascii="Times New Roman" w:eastAsia="Times New Roman" w:hAnsi="Times New Roman" w:cs="Times New Roman"/>
                <w:kern w:val="0"/>
                <w:sz w:val="28"/>
                <w:szCs w:val="20"/>
                <w:lang w:val="uk-UA" w:eastAsia="ru-RU"/>
              </w:rPr>
              <w:lastRenderedPageBreak/>
              <w:t>Луганського національного аграрного університету. Сер. “Економічні науки” / За ред. В.Г. Ткаченко. – Луганськ: ЛНАУ, 2004. – № 37(49). – С. 9-103.</w:t>
            </w:r>
          </w:p>
        </w:tc>
      </w:tr>
      <w:tr w:rsidR="00603E1F" w:rsidRPr="00603E1F" w14:paraId="543114AA" w14:textId="77777777" w:rsidTr="00604BFD">
        <w:tblPrEx>
          <w:tblCellMar>
            <w:top w:w="0" w:type="dxa"/>
            <w:bottom w:w="0" w:type="dxa"/>
          </w:tblCellMar>
        </w:tblPrEx>
        <w:tc>
          <w:tcPr>
            <w:tcW w:w="851" w:type="dxa"/>
          </w:tcPr>
          <w:p w14:paraId="39A7071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7C8FA24"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Значення дорадництва у фінансовому забезпеченні сільськогосподарських товаровиробників //Всеукраїнська науково-практична конференція “Розвиток дорадництва в аграрній сфері економіки” (тези доповідей). Тернопіль, 26-27 березня 2004 р. Тернопільська академія народного господарства, Інститут продовольчого бізнесу / Відп. за випуск А.В.Шалійко. – Тернопіль: ТАНГ, 2004. – С. 153-155.</w:t>
            </w:r>
          </w:p>
        </w:tc>
      </w:tr>
      <w:tr w:rsidR="00603E1F" w:rsidRPr="00603E1F" w14:paraId="6AF2D267" w14:textId="77777777" w:rsidTr="00604BFD">
        <w:tblPrEx>
          <w:tblCellMar>
            <w:top w:w="0" w:type="dxa"/>
            <w:bottom w:w="0" w:type="dxa"/>
          </w:tblCellMar>
        </w:tblPrEx>
        <w:tc>
          <w:tcPr>
            <w:tcW w:w="851" w:type="dxa"/>
          </w:tcPr>
          <w:p w14:paraId="79F2929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9EE02EB"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Механізм фінансового забезпечення: теоретико-методологічний аспект // Матеріали всеукраїнської наукової конференції молодих учених (до 160 річчя Уманського державного аграрного університету) Умань, 25-26 березня 2004 р./ Уманський держ. аграр. Університет; Редкол.: П.В. Костогриз (відп. ред.) та ін. – Умань, 2004. – С. 182-185.</w:t>
            </w:r>
          </w:p>
        </w:tc>
      </w:tr>
      <w:tr w:rsidR="00603E1F" w:rsidRPr="00603E1F" w14:paraId="5DD336DD" w14:textId="77777777" w:rsidTr="00604BFD">
        <w:tblPrEx>
          <w:tblCellMar>
            <w:top w:w="0" w:type="dxa"/>
            <w:bottom w:w="0" w:type="dxa"/>
          </w:tblCellMar>
        </w:tblPrEx>
        <w:tc>
          <w:tcPr>
            <w:tcW w:w="851" w:type="dxa"/>
          </w:tcPr>
          <w:p w14:paraId="007E9BE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42EADEE"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Організація фінансового забезпечення діяльності сільськогосподарських підприємств // Науково-практична конференція “Соціально-економічний, науково-технічний та інвестиційний розвиток області з погляду молодих науковців” (Тези доповідей). Житомир, 17 травня 2002 р. / Житомирський держ. центр наук.-тех. і екон. інформації. – Житомир, 2002. – С. 47-51.</w:t>
            </w:r>
          </w:p>
        </w:tc>
      </w:tr>
      <w:tr w:rsidR="00603E1F" w:rsidRPr="00603E1F" w14:paraId="51F66C3C" w14:textId="77777777" w:rsidTr="00604BFD">
        <w:tblPrEx>
          <w:tblCellMar>
            <w:top w:w="0" w:type="dxa"/>
            <w:bottom w:w="0" w:type="dxa"/>
          </w:tblCellMar>
        </w:tblPrEx>
        <w:tc>
          <w:tcPr>
            <w:tcW w:w="851" w:type="dxa"/>
          </w:tcPr>
          <w:p w14:paraId="0AEC927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0BCB19C"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Сутність організаційно-економічного механізму фінансового забезпечення // Вісник Сумського національного аграрного університету. Сер. “Фінанси і кредит”. – 2003. – № 2. – С. 90-94.</w:t>
            </w:r>
          </w:p>
        </w:tc>
      </w:tr>
      <w:tr w:rsidR="00603E1F" w:rsidRPr="00603E1F" w14:paraId="2E532F6E" w14:textId="77777777" w:rsidTr="00604BFD">
        <w:tblPrEx>
          <w:tblCellMar>
            <w:top w:w="0" w:type="dxa"/>
            <w:bottom w:w="0" w:type="dxa"/>
          </w:tblCellMar>
        </w:tblPrEx>
        <w:tc>
          <w:tcPr>
            <w:tcW w:w="851" w:type="dxa"/>
          </w:tcPr>
          <w:p w14:paraId="75A32D5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00F198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Першко Л.О. Удосконалення фінансового забезпечення діяльності сільськогосподарських підприємств // Вісник Сумського національного аграрного університету. Сер. “Фінанси і кредит”. – 2002. – № 2. – С. 216-218.</w:t>
            </w:r>
          </w:p>
        </w:tc>
      </w:tr>
      <w:tr w:rsidR="00603E1F" w:rsidRPr="00603E1F" w14:paraId="47DACC05" w14:textId="77777777" w:rsidTr="00604BFD">
        <w:tblPrEx>
          <w:tblCellMar>
            <w:top w:w="0" w:type="dxa"/>
            <w:bottom w:w="0" w:type="dxa"/>
          </w:tblCellMar>
        </w:tblPrEx>
        <w:tc>
          <w:tcPr>
            <w:tcW w:w="851" w:type="dxa"/>
          </w:tcPr>
          <w:p w14:paraId="484F4B34"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504E53B" w14:textId="77777777" w:rsidR="00603E1F" w:rsidRPr="00603E1F" w:rsidRDefault="00603E1F" w:rsidP="00603E1F">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Першко Л.О. Фінансування аграрного сектора: інституційний підхід // Вісник Львівського державного. Сер. “Економіка АПК”. – 2004. – № 11(1). – С. 203-210. </w:t>
            </w:r>
          </w:p>
        </w:tc>
      </w:tr>
      <w:tr w:rsidR="00603E1F" w:rsidRPr="00603E1F" w14:paraId="32634ABF" w14:textId="77777777" w:rsidTr="00604BFD">
        <w:tblPrEx>
          <w:tblCellMar>
            <w:top w:w="0" w:type="dxa"/>
            <w:bottom w:w="0" w:type="dxa"/>
          </w:tblCellMar>
        </w:tblPrEx>
        <w:tc>
          <w:tcPr>
            <w:tcW w:w="851" w:type="dxa"/>
          </w:tcPr>
          <w:p w14:paraId="2FD1AF8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A470A4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Петленко Ю.В. Оптимізація джерел фінансових ресурсів підприємств // Фінанси України. </w:t>
            </w:r>
            <w:r w:rsidRPr="00603E1F">
              <w:rPr>
                <w:rFonts w:ascii="Times New Roman" w:eastAsia="Times New Roman" w:hAnsi="Times New Roman" w:cs="Times New Roman"/>
                <w:kern w:val="0"/>
                <w:sz w:val="28"/>
                <w:szCs w:val="20"/>
                <w:lang w:val="uk-UA" w:eastAsia="ru-RU"/>
              </w:rPr>
              <w:noBreakHyphen/>
              <w:t xml:space="preserve"> 2000.</w:t>
            </w:r>
            <w:r w:rsidRPr="00603E1F">
              <w:rPr>
                <w:rFonts w:ascii="Times New Roman" w:eastAsia="Times New Roman" w:hAnsi="Times New Roman" w:cs="Times New Roman"/>
                <w:kern w:val="0"/>
                <w:sz w:val="28"/>
                <w:szCs w:val="20"/>
                <w:lang w:eastAsia="ru-RU"/>
              </w:rPr>
              <w:t>–</w:t>
            </w:r>
            <w:r w:rsidRPr="00603E1F">
              <w:rPr>
                <w:rFonts w:ascii="Times New Roman" w:eastAsia="Times New Roman" w:hAnsi="Times New Roman" w:cs="Times New Roman"/>
                <w:kern w:val="0"/>
                <w:sz w:val="28"/>
                <w:szCs w:val="20"/>
                <w:lang w:val="uk-UA" w:eastAsia="ru-RU"/>
              </w:rPr>
              <w:t xml:space="preserve"> № 6. – С. 91-95.</w:t>
            </w:r>
          </w:p>
        </w:tc>
      </w:tr>
      <w:tr w:rsidR="00603E1F" w:rsidRPr="00603E1F" w14:paraId="13571336" w14:textId="77777777" w:rsidTr="00604BFD">
        <w:tblPrEx>
          <w:tblCellMar>
            <w:top w:w="0" w:type="dxa"/>
            <w:bottom w:w="0" w:type="dxa"/>
          </w:tblCellMar>
        </w:tblPrEx>
        <w:tc>
          <w:tcPr>
            <w:tcW w:w="851" w:type="dxa"/>
          </w:tcPr>
          <w:p w14:paraId="2637574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41B3899"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Петровська І.О., Клиновий Д.В., Фінанси (з елементами статистики фінансів): Навч. посібник. – К. – ЦУЛ. – 2000. – 300 с. </w:t>
            </w:r>
          </w:p>
        </w:tc>
      </w:tr>
      <w:tr w:rsidR="00603E1F" w:rsidRPr="00603E1F" w14:paraId="23DA27A9" w14:textId="77777777" w:rsidTr="00604BFD">
        <w:tblPrEx>
          <w:tblCellMar>
            <w:top w:w="0" w:type="dxa"/>
            <w:bottom w:w="0" w:type="dxa"/>
          </w:tblCellMar>
        </w:tblPrEx>
        <w:tc>
          <w:tcPr>
            <w:tcW w:w="851" w:type="dxa"/>
          </w:tcPr>
          <w:p w14:paraId="0E88B8F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E2D887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Підприємництво в аграрній сфері економіки / П.Т. Саблук, В.П. Ситник, М.Й. Малік та ін. – К., 1997. – 349 с.</w:t>
            </w:r>
          </w:p>
        </w:tc>
      </w:tr>
      <w:tr w:rsidR="00603E1F" w:rsidRPr="00603E1F" w14:paraId="5DC2809E" w14:textId="77777777" w:rsidTr="00604BFD">
        <w:tblPrEx>
          <w:tblCellMar>
            <w:top w:w="0" w:type="dxa"/>
            <w:bottom w:w="0" w:type="dxa"/>
          </w:tblCellMar>
        </w:tblPrEx>
        <w:tc>
          <w:tcPr>
            <w:tcW w:w="851" w:type="dxa"/>
          </w:tcPr>
          <w:p w14:paraId="033048B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E62C23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Показники бюджетного фінансування сільського господарства та харчової галузі // Використання сільськогосподарського потенціалу України: стимулювання зростання у сільському господарстві та поліпшення життя на селі: проект (остання редакція) 25 березня 2004р. / Світовий банк, ОЕСД. – К., 2004. – Гл. 3. Система підтримки сільського господарства. </w:t>
            </w:r>
          </w:p>
        </w:tc>
      </w:tr>
      <w:tr w:rsidR="00603E1F" w:rsidRPr="00603E1F" w14:paraId="28B9013F" w14:textId="77777777" w:rsidTr="00604BFD">
        <w:tblPrEx>
          <w:tblCellMar>
            <w:top w:w="0" w:type="dxa"/>
            <w:bottom w:w="0" w:type="dxa"/>
          </w:tblCellMar>
        </w:tblPrEx>
        <w:tc>
          <w:tcPr>
            <w:tcW w:w="851" w:type="dxa"/>
          </w:tcPr>
          <w:p w14:paraId="09CD11E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B33AE7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Політика і розвиток сільського господарства в Україні / За ред. Штефана фон Крамона–Таубаделя, Сергія Зорі, Людвіга Штріве. – К.: Альфа-Принт, 2001. – 312 с. </w:t>
            </w:r>
          </w:p>
        </w:tc>
      </w:tr>
      <w:tr w:rsidR="00603E1F" w:rsidRPr="00603E1F" w14:paraId="12AB9132" w14:textId="77777777" w:rsidTr="00604BFD">
        <w:tblPrEx>
          <w:tblCellMar>
            <w:top w:w="0" w:type="dxa"/>
            <w:bottom w:w="0" w:type="dxa"/>
          </w:tblCellMar>
        </w:tblPrEx>
        <w:tc>
          <w:tcPr>
            <w:tcW w:w="851" w:type="dxa"/>
          </w:tcPr>
          <w:p w14:paraId="5C718495" w14:textId="77777777" w:rsidR="00603E1F" w:rsidRPr="00603E1F" w:rsidRDefault="00603E1F" w:rsidP="00603E1F">
            <w:pPr>
              <w:widowControl/>
              <w:numPr>
                <w:ilvl w:val="0"/>
                <w:numId w:val="30"/>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p>
        </w:tc>
        <w:tc>
          <w:tcPr>
            <w:tcW w:w="8789" w:type="dxa"/>
          </w:tcPr>
          <w:p w14:paraId="09F838E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Полозенко Д.В. Забезпечення фінансової достатності агропромислового комплексу України // Економіка АПК. – 2001. – №</w:t>
            </w:r>
            <w:r w:rsidRPr="00603E1F">
              <w:rPr>
                <w:rFonts w:ascii="Times New Roman" w:eastAsia="Times New Roman" w:hAnsi="Times New Roman" w:cs="Times New Roman"/>
                <w:kern w:val="0"/>
                <w:sz w:val="28"/>
                <w:szCs w:val="20"/>
                <w:lang w:val="en-US" w:eastAsia="ru-RU"/>
              </w:rPr>
              <w:t> </w:t>
            </w:r>
            <w:r w:rsidRPr="00603E1F">
              <w:rPr>
                <w:rFonts w:ascii="Times New Roman" w:eastAsia="Times New Roman" w:hAnsi="Times New Roman" w:cs="Times New Roman"/>
                <w:kern w:val="0"/>
                <w:sz w:val="28"/>
                <w:szCs w:val="20"/>
                <w:lang w:val="uk-UA" w:eastAsia="ru-RU"/>
              </w:rPr>
              <w:t>10. – С. 56-60.</w:t>
            </w:r>
          </w:p>
        </w:tc>
      </w:tr>
      <w:tr w:rsidR="00603E1F" w:rsidRPr="00603E1F" w14:paraId="00D44115" w14:textId="77777777" w:rsidTr="00604BFD">
        <w:tblPrEx>
          <w:tblCellMar>
            <w:top w:w="0" w:type="dxa"/>
            <w:bottom w:w="0" w:type="dxa"/>
          </w:tblCellMar>
        </w:tblPrEx>
        <w:tc>
          <w:tcPr>
            <w:tcW w:w="851" w:type="dxa"/>
          </w:tcPr>
          <w:p w14:paraId="5AEDE32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32F837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Полозенко Д.В. Трансформація суспільних відносин у фінанси АПК // Фінанси України. – 1998. </w:t>
            </w:r>
            <w:r w:rsidRPr="00603E1F">
              <w:rPr>
                <w:rFonts w:ascii="Times New Roman" w:eastAsia="Times New Roman" w:hAnsi="Times New Roman" w:cs="Times New Roman"/>
                <w:kern w:val="0"/>
                <w:sz w:val="28"/>
                <w:szCs w:val="20"/>
                <w:lang w:val="en-US" w:eastAsia="ru-RU"/>
              </w:rPr>
              <w:t>–</w:t>
            </w:r>
            <w:r w:rsidRPr="00603E1F">
              <w:rPr>
                <w:rFonts w:ascii="Times New Roman" w:eastAsia="Times New Roman" w:hAnsi="Times New Roman" w:cs="Times New Roman"/>
                <w:kern w:val="0"/>
                <w:sz w:val="28"/>
                <w:szCs w:val="20"/>
                <w:lang w:val="uk-UA" w:eastAsia="ru-RU"/>
              </w:rPr>
              <w:t xml:space="preserve"> № 7. – С.</w:t>
            </w:r>
            <w:r w:rsidRPr="00603E1F">
              <w:rPr>
                <w:rFonts w:ascii="Times New Roman" w:eastAsia="Times New Roman" w:hAnsi="Times New Roman" w:cs="Times New Roman"/>
                <w:kern w:val="0"/>
                <w:sz w:val="28"/>
                <w:szCs w:val="20"/>
                <w:lang w:val="en-US" w:eastAsia="ru-RU"/>
              </w:rPr>
              <w:t xml:space="preserve"> </w:t>
            </w:r>
            <w:r w:rsidRPr="00603E1F">
              <w:rPr>
                <w:rFonts w:ascii="Times New Roman" w:eastAsia="Times New Roman" w:hAnsi="Times New Roman" w:cs="Times New Roman"/>
                <w:kern w:val="0"/>
                <w:sz w:val="28"/>
                <w:szCs w:val="20"/>
                <w:lang w:val="uk-UA" w:eastAsia="ru-RU"/>
              </w:rPr>
              <w:t>10-23.</w:t>
            </w:r>
          </w:p>
        </w:tc>
      </w:tr>
      <w:tr w:rsidR="00603E1F" w:rsidRPr="00603E1F" w14:paraId="18C9A694" w14:textId="77777777" w:rsidTr="00604BFD">
        <w:tblPrEx>
          <w:tblCellMar>
            <w:top w:w="0" w:type="dxa"/>
            <w:bottom w:w="0" w:type="dxa"/>
          </w:tblCellMar>
        </w:tblPrEx>
        <w:tc>
          <w:tcPr>
            <w:tcW w:w="851" w:type="dxa"/>
          </w:tcPr>
          <w:p w14:paraId="69D1810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550689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Послання Президента України до Верховної Ради України про внутрішнє і зовнішнє становище України у 2002 році.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Інформаційно-видавничий центр Держкомстату України, 2003.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472 с. </w:t>
            </w:r>
          </w:p>
        </w:tc>
      </w:tr>
      <w:tr w:rsidR="00603E1F" w:rsidRPr="00603E1F" w14:paraId="0B4A375E" w14:textId="77777777" w:rsidTr="00604BFD">
        <w:tblPrEx>
          <w:tblCellMar>
            <w:top w:w="0" w:type="dxa"/>
            <w:bottom w:w="0" w:type="dxa"/>
          </w:tblCellMar>
        </w:tblPrEx>
        <w:tc>
          <w:tcPr>
            <w:tcW w:w="851" w:type="dxa"/>
          </w:tcPr>
          <w:p w14:paraId="0B082BF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38AB4E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Про державну підтримку сільського господарства України: Закон України від 24 червня 2004 р. № 1877-IV // Урядовий кур’єр. – 2004. – 29 вер.</w:t>
            </w:r>
          </w:p>
        </w:tc>
      </w:tr>
      <w:tr w:rsidR="00603E1F" w:rsidRPr="00603E1F" w14:paraId="7F31B984" w14:textId="77777777" w:rsidTr="00604BFD">
        <w:tblPrEx>
          <w:tblCellMar>
            <w:top w:w="0" w:type="dxa"/>
            <w:bottom w:w="0" w:type="dxa"/>
          </w:tblCellMar>
        </w:tblPrEx>
        <w:tc>
          <w:tcPr>
            <w:tcW w:w="851" w:type="dxa"/>
          </w:tcPr>
          <w:p w14:paraId="393ACEE4"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01FCE1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Про інвестиційну діяльність: Закон України, 18 вер. 1991 р., № 1560 // Відомості Верховної Ради України. – 1991. – № 47. – Ст. 646.</w:t>
            </w:r>
          </w:p>
        </w:tc>
      </w:tr>
      <w:tr w:rsidR="00603E1F" w:rsidRPr="00603E1F" w14:paraId="04A62B30" w14:textId="77777777" w:rsidTr="00604BFD">
        <w:tblPrEx>
          <w:tblCellMar>
            <w:top w:w="0" w:type="dxa"/>
            <w:bottom w:w="0" w:type="dxa"/>
          </w:tblCellMar>
        </w:tblPrEx>
        <w:tc>
          <w:tcPr>
            <w:tcW w:w="851" w:type="dxa"/>
          </w:tcPr>
          <w:p w14:paraId="31A6FE8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E7E76F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Про кредитні спілки: Закон України. // Відомості Верховної Ради України. – 2002. – № 15.– Ст. 101.</w:t>
            </w:r>
          </w:p>
        </w:tc>
      </w:tr>
      <w:tr w:rsidR="00603E1F" w:rsidRPr="00603E1F" w14:paraId="4DDF3EDF" w14:textId="77777777" w:rsidTr="00604BFD">
        <w:tblPrEx>
          <w:tblCellMar>
            <w:top w:w="0" w:type="dxa"/>
            <w:bottom w:w="0" w:type="dxa"/>
          </w:tblCellMar>
        </w:tblPrEx>
        <w:tc>
          <w:tcPr>
            <w:tcW w:w="851" w:type="dxa"/>
          </w:tcPr>
          <w:p w14:paraId="75D37AE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D1F893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Про лізинг: Закон України // Відомості Верховної Ради України.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1998.</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16.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Ст. 68. </w:t>
            </w:r>
          </w:p>
        </w:tc>
      </w:tr>
      <w:tr w:rsidR="00603E1F" w:rsidRPr="00603E1F" w14:paraId="70C23044" w14:textId="77777777" w:rsidTr="00604BFD">
        <w:tblPrEx>
          <w:tblCellMar>
            <w:top w:w="0" w:type="dxa"/>
            <w:bottom w:w="0" w:type="dxa"/>
          </w:tblCellMar>
        </w:tblPrEx>
        <w:tc>
          <w:tcPr>
            <w:tcW w:w="851" w:type="dxa"/>
          </w:tcPr>
          <w:p w14:paraId="087BC69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F7E063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Про невідкладні заходи щодо прискорення реформування аграрного сектора економіки: Указ Президента України, 3 грудня 1999, № 1529/99 // Офіційний вісник.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1999.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49.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Ст. 21.</w:t>
            </w:r>
          </w:p>
        </w:tc>
      </w:tr>
      <w:tr w:rsidR="00603E1F" w:rsidRPr="00603E1F" w14:paraId="3C58D307" w14:textId="77777777" w:rsidTr="00604BFD">
        <w:tblPrEx>
          <w:tblCellMar>
            <w:top w:w="0" w:type="dxa"/>
            <w:bottom w:w="0" w:type="dxa"/>
          </w:tblCellMar>
        </w:tblPrEx>
        <w:tc>
          <w:tcPr>
            <w:tcW w:w="851" w:type="dxa"/>
          </w:tcPr>
          <w:p w14:paraId="64C2A64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A72ACB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Про часткову компенсацію ставки за кредитами комерційних банків, що надаються сільськогосподарським товаровиробникам та іншим підприємствам агропромислового комплексу у 2001 році: Постанова Кабінету Міністрів України, 27 січня 2001 року № 59 // Офіційний вісник. – 2001. – № 5. – Ст. 178.</w:t>
            </w:r>
          </w:p>
        </w:tc>
      </w:tr>
      <w:tr w:rsidR="00603E1F" w:rsidRPr="00603E1F" w14:paraId="3CC8F46B" w14:textId="77777777" w:rsidTr="00604BFD">
        <w:tblPrEx>
          <w:tblCellMar>
            <w:top w:w="0" w:type="dxa"/>
            <w:bottom w:w="0" w:type="dxa"/>
          </w:tblCellMar>
        </w:tblPrEx>
        <w:tc>
          <w:tcPr>
            <w:tcW w:w="851" w:type="dxa"/>
          </w:tcPr>
          <w:p w14:paraId="36A4989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37FE6D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Проблемы формирования экономических институтов аграрного рынка России // Економіка АПК.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2003.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10.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 134-138. </w:t>
            </w:r>
          </w:p>
        </w:tc>
      </w:tr>
      <w:tr w:rsidR="00603E1F" w:rsidRPr="00603E1F" w14:paraId="320E04B3" w14:textId="77777777" w:rsidTr="00604BFD">
        <w:tblPrEx>
          <w:tblCellMar>
            <w:top w:w="0" w:type="dxa"/>
            <w:bottom w:w="0" w:type="dxa"/>
          </w:tblCellMar>
        </w:tblPrEx>
        <w:tc>
          <w:tcPr>
            <w:tcW w:w="851" w:type="dxa"/>
          </w:tcPr>
          <w:p w14:paraId="04558CE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10C5B0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Стратегія розвитку агропромислового комплексу України: Проект / За ред. П.Т. Саблука, В.М. Гейця, В.Я. Месель-Веселяка, В.М. Трегобчука – К.: ННЦ “ІАЕ”, 2004. – 376 с.</w:t>
            </w:r>
          </w:p>
        </w:tc>
      </w:tr>
      <w:tr w:rsidR="00603E1F" w:rsidRPr="00603E1F" w14:paraId="6E5304BB" w14:textId="77777777" w:rsidTr="00604BFD">
        <w:tblPrEx>
          <w:tblCellMar>
            <w:top w:w="0" w:type="dxa"/>
            <w:bottom w:w="0" w:type="dxa"/>
          </w:tblCellMar>
        </w:tblPrEx>
        <w:tc>
          <w:tcPr>
            <w:tcW w:w="851" w:type="dxa"/>
          </w:tcPr>
          <w:p w14:paraId="5ED70DF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B4056E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Раевский К.Е. Усовершенствование формирования и использования финансовых ресурсов аграрного сектора АПК: Автореф. дис. … канд. эконом. Наук / УкрНИДИ земледелия. – К. – 1989.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18 с.</w:t>
            </w:r>
          </w:p>
        </w:tc>
      </w:tr>
      <w:tr w:rsidR="00603E1F" w:rsidRPr="00603E1F" w14:paraId="052BD7DF" w14:textId="77777777" w:rsidTr="00604BFD">
        <w:tblPrEx>
          <w:tblCellMar>
            <w:top w:w="0" w:type="dxa"/>
            <w:bottom w:w="0" w:type="dxa"/>
          </w:tblCellMar>
        </w:tblPrEx>
        <w:tc>
          <w:tcPr>
            <w:tcW w:w="851" w:type="dxa"/>
          </w:tcPr>
          <w:p w14:paraId="01E95CE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09E54E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Раевский К.Е., Шахова Г.Я. Финансово-кредитный механизм и материально-финансовая сбалансированность // Финансы СССР. – 1989. – № 8. – С. 22-28. </w:t>
            </w:r>
          </w:p>
        </w:tc>
      </w:tr>
      <w:tr w:rsidR="00603E1F" w:rsidRPr="00603E1F" w14:paraId="668C0BBC" w14:textId="77777777" w:rsidTr="00604BFD">
        <w:tblPrEx>
          <w:tblCellMar>
            <w:top w:w="0" w:type="dxa"/>
            <w:bottom w:w="0" w:type="dxa"/>
          </w:tblCellMar>
        </w:tblPrEx>
        <w:tc>
          <w:tcPr>
            <w:tcW w:w="851" w:type="dxa"/>
          </w:tcPr>
          <w:p w14:paraId="7E05482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BAEA8B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Раєвнєва О.В., Андреєва В.М., Берест М.М. Формування поведінки платоспроможного підприємства // Фінанси України.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1999.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4.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 25-32. </w:t>
            </w:r>
          </w:p>
        </w:tc>
      </w:tr>
      <w:tr w:rsidR="00603E1F" w:rsidRPr="00603E1F" w14:paraId="2343D3CC" w14:textId="77777777" w:rsidTr="00604BFD">
        <w:tblPrEx>
          <w:tblCellMar>
            <w:top w:w="0" w:type="dxa"/>
            <w:bottom w:w="0" w:type="dxa"/>
          </w:tblCellMar>
        </w:tblPrEx>
        <w:tc>
          <w:tcPr>
            <w:tcW w:w="851" w:type="dxa"/>
          </w:tcPr>
          <w:p w14:paraId="25AB2A8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28B40D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Райзберг Б.А., Лозовський Л.Ш., Стародубцева Е.Б. Современный экономический словарь. – 3-е изд., перераб. и доп. –  М.: ИНФРА – М, 2001. – 480 с. </w:t>
            </w:r>
          </w:p>
        </w:tc>
      </w:tr>
      <w:tr w:rsidR="00603E1F" w:rsidRPr="00603E1F" w14:paraId="5493D4DF" w14:textId="77777777" w:rsidTr="00604BFD">
        <w:tblPrEx>
          <w:tblCellMar>
            <w:top w:w="0" w:type="dxa"/>
            <w:bottom w:w="0" w:type="dxa"/>
          </w:tblCellMar>
        </w:tblPrEx>
        <w:tc>
          <w:tcPr>
            <w:tcW w:w="851" w:type="dxa"/>
          </w:tcPr>
          <w:p w14:paraId="7C21027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968626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Реверчук Н.Й. Вплив кредитування на економічну безпеку підприємств // Фінанси України. – 2002. – № 7. – С. 66-70.</w:t>
            </w:r>
          </w:p>
        </w:tc>
      </w:tr>
      <w:tr w:rsidR="00603E1F" w:rsidRPr="00603E1F" w14:paraId="74C614F5" w14:textId="77777777" w:rsidTr="00604BFD">
        <w:tblPrEx>
          <w:tblCellMar>
            <w:top w:w="0" w:type="dxa"/>
            <w:bottom w:w="0" w:type="dxa"/>
          </w:tblCellMar>
        </w:tblPrEx>
        <w:tc>
          <w:tcPr>
            <w:tcW w:w="851" w:type="dxa"/>
          </w:tcPr>
          <w:p w14:paraId="465A457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0284AB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Рижков О. Чи виправдає сподівання лізинг? // Пропозиція – № 1 – 2004 – С.18-19. </w:t>
            </w:r>
          </w:p>
        </w:tc>
      </w:tr>
      <w:tr w:rsidR="00603E1F" w:rsidRPr="00603E1F" w14:paraId="70A69BFA" w14:textId="77777777" w:rsidTr="00604BFD">
        <w:tblPrEx>
          <w:tblCellMar>
            <w:top w:w="0" w:type="dxa"/>
            <w:bottom w:w="0" w:type="dxa"/>
          </w:tblCellMar>
        </w:tblPrEx>
        <w:tc>
          <w:tcPr>
            <w:tcW w:w="851" w:type="dxa"/>
          </w:tcPr>
          <w:p w14:paraId="6E1EDEB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153A32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Родионова В.М., Федотова М.А., Финансовая устойчивость предприятий в условиях инфляции.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М.: Перспектива, 1995.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98 с. </w:t>
            </w:r>
          </w:p>
        </w:tc>
      </w:tr>
      <w:tr w:rsidR="00603E1F" w:rsidRPr="00603E1F" w14:paraId="55B307F0" w14:textId="77777777" w:rsidTr="00604BFD">
        <w:tblPrEx>
          <w:tblCellMar>
            <w:top w:w="0" w:type="dxa"/>
            <w:bottom w:w="0" w:type="dxa"/>
          </w:tblCellMar>
        </w:tblPrEx>
        <w:tc>
          <w:tcPr>
            <w:tcW w:w="851" w:type="dxa"/>
          </w:tcPr>
          <w:p w14:paraId="42BAC85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2A4C1F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Романова М.В. Формирование финансовой политики предприятия // Финансы и кредит. – 2000. – № 8(68). – С. 25-34. </w:t>
            </w:r>
          </w:p>
        </w:tc>
      </w:tr>
      <w:tr w:rsidR="00603E1F" w:rsidRPr="00603E1F" w14:paraId="3D697966" w14:textId="77777777" w:rsidTr="00604BFD">
        <w:tblPrEx>
          <w:tblCellMar>
            <w:top w:w="0" w:type="dxa"/>
            <w:bottom w:w="0" w:type="dxa"/>
          </w:tblCellMar>
        </w:tblPrEx>
        <w:tc>
          <w:tcPr>
            <w:tcW w:w="851" w:type="dxa"/>
          </w:tcPr>
          <w:p w14:paraId="504453C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84F187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Саблук П.Т. Нова економічна парадигма формування стратегії національної продовольчої безпеки України в ХХІ столітті. – К.: ІАЕ, 2001. – 94 с.</w:t>
            </w:r>
          </w:p>
        </w:tc>
      </w:tr>
      <w:tr w:rsidR="00603E1F" w:rsidRPr="00603E1F" w14:paraId="180B8BC8" w14:textId="77777777" w:rsidTr="00604BFD">
        <w:tblPrEx>
          <w:tblCellMar>
            <w:top w:w="0" w:type="dxa"/>
            <w:bottom w:w="0" w:type="dxa"/>
          </w:tblCellMar>
        </w:tblPrEx>
        <w:tc>
          <w:tcPr>
            <w:tcW w:w="851" w:type="dxa"/>
          </w:tcPr>
          <w:p w14:paraId="1263097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C6DB6D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Саблук П.Т. Соціально-економічна модель постреформованого агропромислового виробництва в Україні (доповідь на Других Всеукраїнських зборах вчених економістів–аграрників) // Економіка АПК. – 2000. – № 2. – С. 4-25. </w:t>
            </w:r>
          </w:p>
        </w:tc>
      </w:tr>
      <w:tr w:rsidR="00603E1F" w:rsidRPr="00603E1F" w14:paraId="7632CF10" w14:textId="77777777" w:rsidTr="00604BFD">
        <w:tblPrEx>
          <w:tblCellMar>
            <w:top w:w="0" w:type="dxa"/>
            <w:bottom w:w="0" w:type="dxa"/>
          </w:tblCellMar>
        </w:tblPrEx>
        <w:tc>
          <w:tcPr>
            <w:tcW w:w="851" w:type="dxa"/>
          </w:tcPr>
          <w:p w14:paraId="0DFE23F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9B5957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Саблук П.Т., Дем’яненко М.Я., Жук В.М. Формування фінансової інфраструктури // Посібник по формуванню ринкового середовища підприємств АПК. – К.: ІАЕ УААН, 1997. – С. 284-359.</w:t>
            </w:r>
          </w:p>
        </w:tc>
      </w:tr>
      <w:tr w:rsidR="00603E1F" w:rsidRPr="00603E1F" w14:paraId="4619C476" w14:textId="77777777" w:rsidTr="00604BFD">
        <w:tblPrEx>
          <w:tblCellMar>
            <w:top w:w="0" w:type="dxa"/>
            <w:bottom w:w="0" w:type="dxa"/>
          </w:tblCellMar>
        </w:tblPrEx>
        <w:tc>
          <w:tcPr>
            <w:tcW w:w="851" w:type="dxa"/>
          </w:tcPr>
          <w:p w14:paraId="163E8FC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91F700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Саблук П.Т., Карич Д.Я., Коваленко Ю.С. Основи організації сільськогосподарського ринку. – К.: ІАЕ УААН, 2002. – 190с. </w:t>
            </w:r>
          </w:p>
        </w:tc>
      </w:tr>
      <w:tr w:rsidR="00603E1F" w:rsidRPr="00603E1F" w14:paraId="05D13C00" w14:textId="77777777" w:rsidTr="00604BFD">
        <w:tblPrEx>
          <w:tblCellMar>
            <w:top w:w="0" w:type="dxa"/>
            <w:bottom w:w="0" w:type="dxa"/>
          </w:tblCellMar>
        </w:tblPrEx>
        <w:tc>
          <w:tcPr>
            <w:tcW w:w="851" w:type="dxa"/>
          </w:tcPr>
          <w:p w14:paraId="6592CFE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C3E1C5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Сало И.В. Прогнозирование экономического развития предприятия // Вісник Української академії банківської справи. – 1999. – № 1. – С. 54-58.</w:t>
            </w:r>
          </w:p>
        </w:tc>
      </w:tr>
      <w:tr w:rsidR="00603E1F" w:rsidRPr="00603E1F" w14:paraId="47127C9F" w14:textId="77777777" w:rsidTr="00604BFD">
        <w:tblPrEx>
          <w:tblCellMar>
            <w:top w:w="0" w:type="dxa"/>
            <w:bottom w:w="0" w:type="dxa"/>
          </w:tblCellMar>
        </w:tblPrEx>
        <w:tc>
          <w:tcPr>
            <w:tcW w:w="851" w:type="dxa"/>
          </w:tcPr>
          <w:p w14:paraId="46F7870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1048FE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Самуельсон П. Економіка: Підручник. – Львів: Світ, 1993. – 496 с. </w:t>
            </w:r>
          </w:p>
        </w:tc>
      </w:tr>
      <w:tr w:rsidR="00603E1F" w:rsidRPr="00603E1F" w14:paraId="015EF681" w14:textId="77777777" w:rsidTr="00604BFD">
        <w:tblPrEx>
          <w:tblCellMar>
            <w:top w:w="0" w:type="dxa"/>
            <w:bottom w:w="0" w:type="dxa"/>
          </w:tblCellMar>
        </w:tblPrEx>
        <w:tc>
          <w:tcPr>
            <w:tcW w:w="851" w:type="dxa"/>
          </w:tcPr>
          <w:p w14:paraId="2B43AD7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E626F9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Сватош М., Губені Ю., Аверчев О. Державний фонд ринкової регуляції у сільському господарстві Чеської Республіки // Економіка АПК. – 2001. – № 3. – С. 116-120.</w:t>
            </w:r>
          </w:p>
        </w:tc>
      </w:tr>
      <w:tr w:rsidR="00603E1F" w:rsidRPr="00603E1F" w14:paraId="1751953C" w14:textId="77777777" w:rsidTr="00604BFD">
        <w:tblPrEx>
          <w:tblCellMar>
            <w:top w:w="0" w:type="dxa"/>
            <w:bottom w:w="0" w:type="dxa"/>
          </w:tblCellMar>
        </w:tblPrEx>
        <w:tc>
          <w:tcPr>
            <w:tcW w:w="851" w:type="dxa"/>
          </w:tcPr>
          <w:p w14:paraId="33236AC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0C381A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Ситник В.П. Трансформація АПК України в ринкові умови. – К.: ІАЕ, 2002. – 518 с.</w:t>
            </w:r>
          </w:p>
        </w:tc>
      </w:tr>
      <w:tr w:rsidR="00603E1F" w:rsidRPr="00603E1F" w14:paraId="7B624F18" w14:textId="77777777" w:rsidTr="00604BFD">
        <w:tblPrEx>
          <w:tblCellMar>
            <w:top w:w="0" w:type="dxa"/>
            <w:bottom w:w="0" w:type="dxa"/>
          </w:tblCellMar>
        </w:tblPrEx>
        <w:tc>
          <w:tcPr>
            <w:tcW w:w="851" w:type="dxa"/>
          </w:tcPr>
          <w:p w14:paraId="2FD6EB7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3136DA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Словарь современных экономических и правовых терминов / В.Н. Шимов, А.Н. Тур., Н.В. Стах и др.; Под ред. В.Н. Шимова и В.С. Каменкова. – Мн.: Тэхналогія, 1999. – 542 с.</w:t>
            </w:r>
          </w:p>
        </w:tc>
      </w:tr>
      <w:tr w:rsidR="00603E1F" w:rsidRPr="00603E1F" w14:paraId="2173D860" w14:textId="77777777" w:rsidTr="00604BFD">
        <w:tblPrEx>
          <w:tblCellMar>
            <w:top w:w="0" w:type="dxa"/>
            <w:bottom w:w="0" w:type="dxa"/>
          </w:tblCellMar>
        </w:tblPrEx>
        <w:tc>
          <w:tcPr>
            <w:tcW w:w="851" w:type="dxa"/>
          </w:tcPr>
          <w:p w14:paraId="05814B1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C2ACFD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Словник-посібник економічних термінів: Рос.-укр.-англ. / О.М. Дрозд, В.В. Дубічинський, А.С. Д’яков та ін.; За ред. Т.Р. Кияна. – К.: Вид. дім  “КМ Academia”, 1997. – 264 с.</w:t>
            </w:r>
          </w:p>
        </w:tc>
      </w:tr>
      <w:tr w:rsidR="00603E1F" w:rsidRPr="00603E1F" w14:paraId="53D3AE84" w14:textId="77777777" w:rsidTr="00604BFD">
        <w:tblPrEx>
          <w:tblCellMar>
            <w:top w:w="0" w:type="dxa"/>
            <w:bottom w:w="0" w:type="dxa"/>
          </w:tblCellMar>
        </w:tblPrEx>
        <w:tc>
          <w:tcPr>
            <w:tcW w:w="851" w:type="dxa"/>
          </w:tcPr>
          <w:p w14:paraId="7440A4F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F05FD4F"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Смелзер Н. Соціологія. – М., 1994. – 180 с. </w:t>
            </w:r>
          </w:p>
        </w:tc>
      </w:tr>
      <w:tr w:rsidR="00603E1F" w:rsidRPr="00603E1F" w14:paraId="57BF2E1C" w14:textId="77777777" w:rsidTr="00604BFD">
        <w:tblPrEx>
          <w:tblCellMar>
            <w:top w:w="0" w:type="dxa"/>
            <w:bottom w:w="0" w:type="dxa"/>
          </w:tblCellMar>
        </w:tblPrEx>
        <w:tc>
          <w:tcPr>
            <w:tcW w:w="851" w:type="dxa"/>
          </w:tcPr>
          <w:p w14:paraId="7ADAF0A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C4FAD7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Сорока М.П. Управління підприємницькою діяльністю в аграрній сфері // Економіка АПК. – 2000. – № 11. – С. 8-9. </w:t>
            </w:r>
          </w:p>
        </w:tc>
      </w:tr>
      <w:tr w:rsidR="00603E1F" w:rsidRPr="00603E1F" w14:paraId="72A03548" w14:textId="77777777" w:rsidTr="00604BFD">
        <w:tblPrEx>
          <w:tblCellMar>
            <w:top w:w="0" w:type="dxa"/>
            <w:bottom w:w="0" w:type="dxa"/>
          </w:tblCellMar>
        </w:tblPrEx>
        <w:tc>
          <w:tcPr>
            <w:tcW w:w="851" w:type="dxa"/>
          </w:tcPr>
          <w:p w14:paraId="5C58CDA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5D54AB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Статистическое моделирование и прогнозирование: учеб. пособие / Г.М. Гамбаров, Н.М. Журавель, Ю.Г. Королев и др.; Под ред. А.Г. Гранберга.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М.: Финансы и статистика, 1990.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383 с. </w:t>
            </w:r>
          </w:p>
        </w:tc>
      </w:tr>
      <w:tr w:rsidR="00603E1F" w:rsidRPr="00603E1F" w14:paraId="00F92828" w14:textId="77777777" w:rsidTr="00604BFD">
        <w:tblPrEx>
          <w:tblCellMar>
            <w:top w:w="0" w:type="dxa"/>
            <w:bottom w:w="0" w:type="dxa"/>
          </w:tblCellMar>
        </w:tblPrEx>
        <w:tc>
          <w:tcPr>
            <w:tcW w:w="851" w:type="dxa"/>
          </w:tcPr>
          <w:p w14:paraId="0728ED1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81C4E6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Степанкова Т.М. Фінанси в умовах перехідної економіки // Фінанси України.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1998.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 2.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С. 5-19.</w:t>
            </w:r>
          </w:p>
        </w:tc>
      </w:tr>
      <w:tr w:rsidR="00603E1F" w:rsidRPr="00603E1F" w14:paraId="7C7A55E1" w14:textId="77777777" w:rsidTr="00604BFD">
        <w:tblPrEx>
          <w:tblCellMar>
            <w:top w:w="0" w:type="dxa"/>
            <w:bottom w:w="0" w:type="dxa"/>
          </w:tblCellMar>
        </w:tblPrEx>
        <w:tc>
          <w:tcPr>
            <w:tcW w:w="851" w:type="dxa"/>
          </w:tcPr>
          <w:p w14:paraId="71862C5E"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36107F0"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Стратегія економічного і соціального розвитку України (2004-2015 рр.) “Шляхом Європейської інтеграції” / А.С. Гальчинський, В.М. Геєць та ін.; Нац. ін-т стратег. дослідж., Ін-т екон. прогнозування НАН України, М-во економіки з питань Європейської інтеграції України.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К.: ІВЦ Держкомстату України, 2004. </w:t>
            </w:r>
            <w:r w:rsidRPr="00603E1F">
              <w:rPr>
                <w:rFonts w:ascii="Times New Roman" w:eastAsia="Times New Roman" w:hAnsi="Times New Roman" w:cs="Times New Roman"/>
                <w:kern w:val="0"/>
                <w:sz w:val="28"/>
                <w:szCs w:val="20"/>
                <w:lang w:val="uk-UA" w:eastAsia="ru-RU"/>
              </w:rPr>
              <w:sym w:font="Symbol" w:char="F02D"/>
            </w:r>
            <w:r w:rsidRPr="00603E1F">
              <w:rPr>
                <w:rFonts w:ascii="Times New Roman" w:eastAsia="Times New Roman" w:hAnsi="Times New Roman" w:cs="Times New Roman"/>
                <w:kern w:val="0"/>
                <w:sz w:val="28"/>
                <w:szCs w:val="20"/>
                <w:lang w:val="uk-UA" w:eastAsia="ru-RU"/>
              </w:rPr>
              <w:t xml:space="preserve"> 416 с.  </w:t>
            </w:r>
          </w:p>
        </w:tc>
      </w:tr>
      <w:tr w:rsidR="00603E1F" w:rsidRPr="00603E1F" w14:paraId="7BC9CF2E" w14:textId="77777777" w:rsidTr="00604BFD">
        <w:tblPrEx>
          <w:tblCellMar>
            <w:top w:w="0" w:type="dxa"/>
            <w:bottom w:w="0" w:type="dxa"/>
          </w:tblCellMar>
        </w:tblPrEx>
        <w:tc>
          <w:tcPr>
            <w:tcW w:w="851" w:type="dxa"/>
          </w:tcPr>
          <w:p w14:paraId="7C3D94D1"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1830E5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Сычев Н.Г., Лавров В.В., Болдырев Б.Г. Финансы СССР. – М.: Финансы, 1979. – 258 с.</w:t>
            </w:r>
          </w:p>
        </w:tc>
      </w:tr>
      <w:tr w:rsidR="00603E1F" w:rsidRPr="00603E1F" w14:paraId="38DB3835" w14:textId="77777777" w:rsidTr="00604BFD">
        <w:tblPrEx>
          <w:tblCellMar>
            <w:top w:w="0" w:type="dxa"/>
            <w:bottom w:w="0" w:type="dxa"/>
          </w:tblCellMar>
        </w:tblPrEx>
        <w:tc>
          <w:tcPr>
            <w:tcW w:w="851" w:type="dxa"/>
          </w:tcPr>
          <w:p w14:paraId="081E250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77F473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Теория управления социалистическим производством: учебник для студ. эконом. специальностей / Под ред. О.В.Козловой. – М.: Экономика, 1979. – 368 с.</w:t>
            </w:r>
          </w:p>
        </w:tc>
      </w:tr>
      <w:tr w:rsidR="00603E1F" w:rsidRPr="00603E1F" w14:paraId="30FD5C01" w14:textId="77777777" w:rsidTr="00604BFD">
        <w:tblPrEx>
          <w:tblCellMar>
            <w:top w:w="0" w:type="dxa"/>
            <w:bottom w:w="0" w:type="dxa"/>
          </w:tblCellMar>
        </w:tblPrEx>
        <w:tc>
          <w:tcPr>
            <w:tcW w:w="851" w:type="dxa"/>
          </w:tcPr>
          <w:p w14:paraId="4D082A6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D50D4B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Терещенко О.О. Фінансова діяльність суб’єктів господарювання: Навч. посібник. – К.: КНЕУ, 2003. – 554 с.</w:t>
            </w:r>
          </w:p>
        </w:tc>
      </w:tr>
      <w:tr w:rsidR="00603E1F" w:rsidRPr="00603E1F" w14:paraId="511FAF0E" w14:textId="77777777" w:rsidTr="00604BFD">
        <w:tblPrEx>
          <w:tblCellMar>
            <w:top w:w="0" w:type="dxa"/>
            <w:bottom w:w="0" w:type="dxa"/>
          </w:tblCellMar>
        </w:tblPrEx>
        <w:tc>
          <w:tcPr>
            <w:tcW w:w="851" w:type="dxa"/>
          </w:tcPr>
          <w:p w14:paraId="02BF5EF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2AA0F7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Трейси Майкл. Сельское хозяйство и продовольствие в экономике развитых стран: Пер. с англ. под ред. А.Г. Суцкого. – С.-Пб.: Экономическая школа, 1995. – 431 с.</w:t>
            </w:r>
          </w:p>
        </w:tc>
      </w:tr>
      <w:tr w:rsidR="00603E1F" w:rsidRPr="00603E1F" w14:paraId="64391A8B" w14:textId="77777777" w:rsidTr="00604BFD">
        <w:tblPrEx>
          <w:tblCellMar>
            <w:top w:w="0" w:type="dxa"/>
            <w:bottom w:w="0" w:type="dxa"/>
          </w:tblCellMar>
        </w:tblPrEx>
        <w:tc>
          <w:tcPr>
            <w:tcW w:w="851" w:type="dxa"/>
          </w:tcPr>
          <w:p w14:paraId="478B9BB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1E1F32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Трофимов А.П. Финансовые группы – новое направление в развитии аграрного производства // Аграрная наука. – 2000. – № 7. – С. 4-5.</w:t>
            </w:r>
          </w:p>
        </w:tc>
      </w:tr>
      <w:tr w:rsidR="00603E1F" w:rsidRPr="00603E1F" w14:paraId="2A707EA1" w14:textId="77777777" w:rsidTr="00604BFD">
        <w:tblPrEx>
          <w:tblCellMar>
            <w:top w:w="0" w:type="dxa"/>
            <w:bottom w:w="0" w:type="dxa"/>
          </w:tblCellMar>
        </w:tblPrEx>
        <w:tc>
          <w:tcPr>
            <w:tcW w:w="851" w:type="dxa"/>
          </w:tcPr>
          <w:p w14:paraId="7DBC335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80B741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Туган-Барановський М.І. Політична економія. Курс популярний. – К.: Наукова думка. – 1994. – 264 с.</w:t>
            </w:r>
          </w:p>
        </w:tc>
      </w:tr>
      <w:tr w:rsidR="00603E1F" w:rsidRPr="00603E1F" w14:paraId="122F6EDC" w14:textId="77777777" w:rsidTr="00604BFD">
        <w:tblPrEx>
          <w:tblCellMar>
            <w:top w:w="0" w:type="dxa"/>
            <w:bottom w:w="0" w:type="dxa"/>
          </w:tblCellMar>
        </w:tblPrEx>
        <w:tc>
          <w:tcPr>
            <w:tcW w:w="851" w:type="dxa"/>
          </w:tcPr>
          <w:p w14:paraId="38B6A0C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142FEA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Унковская Т.Е. Финансовое равновесие предприятия. – К.: Генеза, 1997. – 328 с. </w:t>
            </w:r>
          </w:p>
        </w:tc>
      </w:tr>
      <w:tr w:rsidR="00603E1F" w:rsidRPr="00603E1F" w14:paraId="10B5AB29" w14:textId="77777777" w:rsidTr="00604BFD">
        <w:tblPrEx>
          <w:tblCellMar>
            <w:top w:w="0" w:type="dxa"/>
            <w:bottom w:w="0" w:type="dxa"/>
          </w:tblCellMar>
        </w:tblPrEx>
        <w:tc>
          <w:tcPr>
            <w:tcW w:w="851" w:type="dxa"/>
          </w:tcPr>
          <w:p w14:paraId="40BCB7E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2E6F0EE"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Фаринюк Ю.Т. Финансовое обеспечение и развитие экономики АПК Тверской области // Достижения науки и техники АПК. – 2000. – № 3. – С. 6-11.</w:t>
            </w:r>
          </w:p>
        </w:tc>
      </w:tr>
      <w:tr w:rsidR="00603E1F" w:rsidRPr="00603E1F" w14:paraId="43AEB05E" w14:textId="77777777" w:rsidTr="00604BFD">
        <w:tblPrEx>
          <w:tblCellMar>
            <w:top w:w="0" w:type="dxa"/>
            <w:bottom w:w="0" w:type="dxa"/>
          </w:tblCellMar>
        </w:tblPrEx>
        <w:tc>
          <w:tcPr>
            <w:tcW w:w="851" w:type="dxa"/>
          </w:tcPr>
          <w:p w14:paraId="24740F6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3807FA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Финансово-кредитный словарь: В 3 т. Т. 3. – 2-е изд. / Гл. ред. В.Ф.Гарбузов. – М.: Финансы и статистика, 1994. – Т. ІІІ. – 511 с.</w:t>
            </w:r>
          </w:p>
        </w:tc>
      </w:tr>
      <w:tr w:rsidR="00603E1F" w:rsidRPr="00603E1F" w14:paraId="502DA0EC" w14:textId="77777777" w:rsidTr="00604BFD">
        <w:tblPrEx>
          <w:tblCellMar>
            <w:top w:w="0" w:type="dxa"/>
            <w:bottom w:w="0" w:type="dxa"/>
          </w:tblCellMar>
        </w:tblPrEx>
        <w:tc>
          <w:tcPr>
            <w:tcW w:w="851" w:type="dxa"/>
          </w:tcPr>
          <w:p w14:paraId="1FB0D98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E9689B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Финансовый анализ деятельности фирмы. – М.; Крокус Интернэшнл, 1993. – 240 с. </w:t>
            </w:r>
          </w:p>
        </w:tc>
      </w:tr>
      <w:tr w:rsidR="00603E1F" w:rsidRPr="00603E1F" w14:paraId="4134A446" w14:textId="77777777" w:rsidTr="00604BFD">
        <w:tblPrEx>
          <w:tblCellMar>
            <w:top w:w="0" w:type="dxa"/>
            <w:bottom w:w="0" w:type="dxa"/>
          </w:tblCellMar>
        </w:tblPrEx>
        <w:tc>
          <w:tcPr>
            <w:tcW w:w="851" w:type="dxa"/>
          </w:tcPr>
          <w:p w14:paraId="0183521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5F19D84"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Финансовый словарь. Т.ІІІ. / Под ред. Гаретовского Н.В. – М.: Финансы и статистика, 1988. – С. 47. </w:t>
            </w:r>
          </w:p>
        </w:tc>
      </w:tr>
      <w:tr w:rsidR="00603E1F" w:rsidRPr="00603E1F" w14:paraId="0B3ED614" w14:textId="77777777" w:rsidTr="00604BFD">
        <w:tblPrEx>
          <w:tblCellMar>
            <w:top w:w="0" w:type="dxa"/>
            <w:bottom w:w="0" w:type="dxa"/>
          </w:tblCellMar>
        </w:tblPrEx>
        <w:tc>
          <w:tcPr>
            <w:tcW w:w="851" w:type="dxa"/>
          </w:tcPr>
          <w:p w14:paraId="1B8EF62C"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686C4F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Фінанси в період реформування агропромислового виробництва / Дем’яненко М.Я., Алексійчук В.М., Борщ А.Г. та ін.; За ред. М.Я. Дем’яненка. – К.: ІАЕ УААН, 2002. – 645 с. </w:t>
            </w:r>
          </w:p>
        </w:tc>
      </w:tr>
      <w:tr w:rsidR="00603E1F" w:rsidRPr="00603E1F" w14:paraId="6CC7E274" w14:textId="77777777" w:rsidTr="00604BFD">
        <w:tblPrEx>
          <w:tblCellMar>
            <w:top w:w="0" w:type="dxa"/>
            <w:bottom w:w="0" w:type="dxa"/>
          </w:tblCellMar>
        </w:tblPrEx>
        <w:tc>
          <w:tcPr>
            <w:tcW w:w="851" w:type="dxa"/>
          </w:tcPr>
          <w:p w14:paraId="04A7866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9DBB552"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Фінанси підприємств. Підручник / Під ред. Поддєрьогіна А.М. – К.: КНЕУ, 1998. – 368 с. </w:t>
            </w:r>
          </w:p>
        </w:tc>
      </w:tr>
      <w:tr w:rsidR="00603E1F" w:rsidRPr="00603E1F" w14:paraId="3DC344BC" w14:textId="77777777" w:rsidTr="00604BFD">
        <w:tblPrEx>
          <w:tblCellMar>
            <w:top w:w="0" w:type="dxa"/>
            <w:bottom w:w="0" w:type="dxa"/>
          </w:tblCellMar>
        </w:tblPrEx>
        <w:tc>
          <w:tcPr>
            <w:tcW w:w="851" w:type="dxa"/>
          </w:tcPr>
          <w:p w14:paraId="4B4769E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DB6ED8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Фінанси сільськогосподарських підприємств (посібник з питань фінансових відносин у ринкових умовах) / За ред. М.Я. Дем’яненка. – К.: ІАЕ, 2000. – 604с. </w:t>
            </w:r>
          </w:p>
        </w:tc>
      </w:tr>
      <w:tr w:rsidR="00603E1F" w:rsidRPr="00603E1F" w14:paraId="5E073EDB" w14:textId="77777777" w:rsidTr="00604BFD">
        <w:tblPrEx>
          <w:tblCellMar>
            <w:top w:w="0" w:type="dxa"/>
            <w:bottom w:w="0" w:type="dxa"/>
          </w:tblCellMar>
        </w:tblPrEx>
        <w:tc>
          <w:tcPr>
            <w:tcW w:w="851" w:type="dxa"/>
          </w:tcPr>
          <w:p w14:paraId="0730C15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47595F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Фінансовий і ціновий механізм АПК в умовах переходу до ринку / П.Т.Саблук, М.Я. Дем’яненко, О.М.Шпичак та ін.; За ред. П.Т.Саблука, М.Я. Дем’яненка, О.М.Шпичака, Д.В. Полозенка. – К.: Урожай, 1993.– 352с.</w:t>
            </w:r>
          </w:p>
        </w:tc>
      </w:tr>
      <w:tr w:rsidR="00603E1F" w:rsidRPr="00603E1F" w14:paraId="49937C51" w14:textId="77777777" w:rsidTr="00604BFD">
        <w:tblPrEx>
          <w:tblCellMar>
            <w:top w:w="0" w:type="dxa"/>
            <w:bottom w:w="0" w:type="dxa"/>
          </w:tblCellMar>
        </w:tblPrEx>
        <w:tc>
          <w:tcPr>
            <w:tcW w:w="851" w:type="dxa"/>
          </w:tcPr>
          <w:p w14:paraId="570349D3"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433FD9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Фінансовий словник-довідник / М.Я. Дем’яненко, Ю.Я .Лузан, П.Т. Саблук, В.М. Скупий та ін.; За ред. М.Я. Дем’яненка. – К.: ІАЕ УААН, 2003. – 555 с. </w:t>
            </w:r>
          </w:p>
        </w:tc>
      </w:tr>
      <w:tr w:rsidR="00603E1F" w:rsidRPr="00603E1F" w14:paraId="6F24CBEE" w14:textId="77777777" w:rsidTr="00604BFD">
        <w:tblPrEx>
          <w:tblCellMar>
            <w:top w:w="0" w:type="dxa"/>
            <w:bottom w:w="0" w:type="dxa"/>
          </w:tblCellMar>
        </w:tblPrEx>
        <w:tc>
          <w:tcPr>
            <w:tcW w:w="851" w:type="dxa"/>
          </w:tcPr>
          <w:p w14:paraId="3A1504B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5361EF4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Чапко І. Еволюція механізмів кредитування сільськогосподарських підприємств у 1991-2003 роках. Проект “Аграрна політика для людського розвитку”. – К., 2004. – С. 197-199.</w:t>
            </w:r>
          </w:p>
        </w:tc>
      </w:tr>
      <w:tr w:rsidR="00603E1F" w:rsidRPr="00603E1F" w14:paraId="6580679C" w14:textId="77777777" w:rsidTr="00604BFD">
        <w:tblPrEx>
          <w:tblCellMar>
            <w:top w:w="0" w:type="dxa"/>
            <w:bottom w:w="0" w:type="dxa"/>
          </w:tblCellMar>
        </w:tblPrEx>
        <w:tc>
          <w:tcPr>
            <w:tcW w:w="851" w:type="dxa"/>
          </w:tcPr>
          <w:p w14:paraId="71B06D8F"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1867E9C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Чепурко В.В. Моделі ситуаційної діагностики стану аграрних підприємств //Фінанси України. – 2000. – № 6. – С. 79-90.</w:t>
            </w:r>
          </w:p>
        </w:tc>
      </w:tr>
      <w:tr w:rsidR="00603E1F" w:rsidRPr="00603E1F" w14:paraId="65855E18" w14:textId="77777777" w:rsidTr="00604BFD">
        <w:tblPrEx>
          <w:tblCellMar>
            <w:top w:w="0" w:type="dxa"/>
            <w:bottom w:w="0" w:type="dxa"/>
          </w:tblCellMar>
        </w:tblPrEx>
        <w:tc>
          <w:tcPr>
            <w:tcW w:w="851" w:type="dxa"/>
          </w:tcPr>
          <w:p w14:paraId="0A13B03B"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05C71C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Чочаев А.Х. Организационно–экономический механизм обеспечения предприятий лесопромышленного комплекса сырьевыми ресурсами. – М.: Изд-во Моск. Гос. ун-та леса. – 2001. – 166 с. </w:t>
            </w:r>
          </w:p>
        </w:tc>
      </w:tr>
      <w:tr w:rsidR="00603E1F" w:rsidRPr="00603E1F" w14:paraId="5241C2E7" w14:textId="77777777" w:rsidTr="00604BFD">
        <w:tblPrEx>
          <w:tblCellMar>
            <w:top w:w="0" w:type="dxa"/>
            <w:bottom w:w="0" w:type="dxa"/>
          </w:tblCellMar>
        </w:tblPrEx>
        <w:tc>
          <w:tcPr>
            <w:tcW w:w="851" w:type="dxa"/>
          </w:tcPr>
          <w:p w14:paraId="48779C27"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FAE716A"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Шастико А. Механизм обеспечения соблюдения правил (экономический анализ) // Вопросы экономики, 2002. – № 1. – С. 32-50.</w:t>
            </w:r>
          </w:p>
        </w:tc>
      </w:tr>
      <w:tr w:rsidR="00603E1F" w:rsidRPr="00603E1F" w14:paraId="5B7BC0E6" w14:textId="77777777" w:rsidTr="00604BFD">
        <w:tblPrEx>
          <w:tblCellMar>
            <w:top w:w="0" w:type="dxa"/>
            <w:bottom w:w="0" w:type="dxa"/>
          </w:tblCellMar>
        </w:tblPrEx>
        <w:tc>
          <w:tcPr>
            <w:tcW w:w="851" w:type="dxa"/>
          </w:tcPr>
          <w:p w14:paraId="3FDEF82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67E1C627"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Шахова Г.Я. Финансовые ресурсы в системе макроэкономических связей // Финансы. – № 3. – 1993. – С. 3-7. </w:t>
            </w:r>
          </w:p>
        </w:tc>
      </w:tr>
      <w:tr w:rsidR="00603E1F" w:rsidRPr="00603E1F" w14:paraId="561C74A7" w14:textId="77777777" w:rsidTr="00604BFD">
        <w:tblPrEx>
          <w:tblCellMar>
            <w:top w:w="0" w:type="dxa"/>
            <w:bottom w:w="0" w:type="dxa"/>
          </w:tblCellMar>
        </w:tblPrEx>
        <w:tc>
          <w:tcPr>
            <w:tcW w:w="851" w:type="dxa"/>
          </w:tcPr>
          <w:p w14:paraId="35A425A0"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5443E71"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Швиданенко Г.О., Олексюк О.І. Сучасна технологія діагностики фінансово-економічної діяльності підприємства: Монографія. – К.: КНЕУ, 2002. – С. 84.</w:t>
            </w:r>
          </w:p>
        </w:tc>
      </w:tr>
      <w:tr w:rsidR="00603E1F" w:rsidRPr="00603E1F" w14:paraId="44CD3623" w14:textId="77777777" w:rsidTr="00604BFD">
        <w:tblPrEx>
          <w:tblCellMar>
            <w:top w:w="0" w:type="dxa"/>
            <w:bottom w:w="0" w:type="dxa"/>
          </w:tblCellMar>
        </w:tblPrEx>
        <w:tc>
          <w:tcPr>
            <w:tcW w:w="851" w:type="dxa"/>
          </w:tcPr>
          <w:p w14:paraId="1CB41166"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30C2AA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Шеремет А.Д., Сайфулин Р.С. Финансы предприятий. – М.: ИНФРА-М, 1997. – 343 с. </w:t>
            </w:r>
          </w:p>
        </w:tc>
      </w:tr>
      <w:tr w:rsidR="00603E1F" w:rsidRPr="00603E1F" w14:paraId="5A648D43" w14:textId="77777777" w:rsidTr="00604BFD">
        <w:tblPrEx>
          <w:tblCellMar>
            <w:top w:w="0" w:type="dxa"/>
            <w:bottom w:w="0" w:type="dxa"/>
          </w:tblCellMar>
        </w:tblPrEx>
        <w:tc>
          <w:tcPr>
            <w:tcW w:w="851" w:type="dxa"/>
          </w:tcPr>
          <w:p w14:paraId="0FA2C505"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26CFE4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Экономика предприятия: Учебник для вузов / Под ред. Волкова О.И. – М.: ИНФРА-М, 1997. – 416 с. </w:t>
            </w:r>
          </w:p>
        </w:tc>
      </w:tr>
      <w:tr w:rsidR="00603E1F" w:rsidRPr="00603E1F" w14:paraId="69388330" w14:textId="77777777" w:rsidTr="00604BFD">
        <w:tblPrEx>
          <w:tblCellMar>
            <w:top w:w="0" w:type="dxa"/>
            <w:bottom w:w="0" w:type="dxa"/>
          </w:tblCellMar>
        </w:tblPrEx>
        <w:tc>
          <w:tcPr>
            <w:tcW w:w="851" w:type="dxa"/>
          </w:tcPr>
          <w:p w14:paraId="5E8C33A8"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3A69896"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Экономический и финансовый механизм функционирования агропромышленного комплекса. – Краснодар, 2000. – 166 с. </w:t>
            </w:r>
          </w:p>
        </w:tc>
      </w:tr>
      <w:tr w:rsidR="00603E1F" w:rsidRPr="00603E1F" w14:paraId="259B2886" w14:textId="77777777" w:rsidTr="00604BFD">
        <w:tblPrEx>
          <w:tblCellMar>
            <w:top w:w="0" w:type="dxa"/>
            <w:bottom w:w="0" w:type="dxa"/>
          </w:tblCellMar>
        </w:tblPrEx>
        <w:tc>
          <w:tcPr>
            <w:tcW w:w="851" w:type="dxa"/>
          </w:tcPr>
          <w:p w14:paraId="380DBA54"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01B205F5"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ru-RU"/>
              </w:rPr>
            </w:pPr>
            <w:r w:rsidRPr="00603E1F">
              <w:rPr>
                <w:rFonts w:ascii="Times New Roman" w:eastAsia="Times New Roman" w:hAnsi="Times New Roman" w:cs="Times New Roman"/>
                <w:kern w:val="0"/>
                <w:sz w:val="28"/>
                <w:szCs w:val="20"/>
                <w:lang w:val="uk-UA" w:eastAsia="ru-RU"/>
              </w:rPr>
              <w:t>Ющенко В.А. Розвиток агропромислового виробництва в Україні в контексті переходу народногосподарського комплексу до ринкової економіки. // Основні напрями високоефективного розвитку пореформенного агропромислового виробництва в Україні на інноваційній основі. – К.:ІАЕ УААН, 2002. – 730 с.</w:t>
            </w:r>
          </w:p>
        </w:tc>
      </w:tr>
      <w:tr w:rsidR="00603E1F" w:rsidRPr="00603E1F" w14:paraId="6415B1FF" w14:textId="77777777" w:rsidTr="00604BFD">
        <w:tblPrEx>
          <w:tblCellMar>
            <w:top w:w="0" w:type="dxa"/>
            <w:bottom w:w="0" w:type="dxa"/>
          </w:tblCellMar>
        </w:tblPrEx>
        <w:tc>
          <w:tcPr>
            <w:tcW w:w="851" w:type="dxa"/>
          </w:tcPr>
          <w:p w14:paraId="4C6E7014"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3CE801D"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Якубович В. Державна підтримка сільськогосподарських виробників: досвід Канади. Проект приватизації землі та реорганізації КСП в Україні. Проект розвитку агробізнесу в Україні. – МФК. – 2002. </w:t>
            </w:r>
          </w:p>
        </w:tc>
      </w:tr>
      <w:tr w:rsidR="00603E1F" w:rsidRPr="00603E1F" w14:paraId="32972676" w14:textId="77777777" w:rsidTr="00604BFD">
        <w:tblPrEx>
          <w:tblCellMar>
            <w:top w:w="0" w:type="dxa"/>
            <w:bottom w:w="0" w:type="dxa"/>
          </w:tblCellMar>
        </w:tblPrEx>
        <w:tc>
          <w:tcPr>
            <w:tcW w:w="851" w:type="dxa"/>
          </w:tcPr>
          <w:p w14:paraId="2F5A7F32"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3DCE68CC"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Якубович В. Страхування від багатьох ризиків. Програми підтримки страхування фермерів у США // Агроаспект. – №1. – 2003. – С. 10. </w:t>
            </w:r>
          </w:p>
        </w:tc>
      </w:tr>
      <w:tr w:rsidR="00603E1F" w:rsidRPr="00603E1F" w14:paraId="5757B2EC" w14:textId="77777777" w:rsidTr="00604BFD">
        <w:tblPrEx>
          <w:tblCellMar>
            <w:top w:w="0" w:type="dxa"/>
            <w:bottom w:w="0" w:type="dxa"/>
          </w:tblCellMar>
        </w:tblPrEx>
        <w:trPr>
          <w:trHeight w:val="1412"/>
        </w:trPr>
        <w:tc>
          <w:tcPr>
            <w:tcW w:w="851" w:type="dxa"/>
          </w:tcPr>
          <w:p w14:paraId="6BAB5A3A"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27B14959"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Янків М.Д. Організаційно-економічні механізми розвитку і функціонування АПК України. Монографія. – Львів: Коопосвіта. – 2000. – 450 с.</w:t>
            </w:r>
          </w:p>
        </w:tc>
      </w:tr>
      <w:tr w:rsidR="00603E1F" w:rsidRPr="00603E1F" w14:paraId="10C0BF61" w14:textId="77777777" w:rsidTr="00604BFD">
        <w:tblPrEx>
          <w:tblCellMar>
            <w:top w:w="0" w:type="dxa"/>
            <w:bottom w:w="0" w:type="dxa"/>
          </w:tblCellMar>
        </w:tblPrEx>
        <w:tc>
          <w:tcPr>
            <w:tcW w:w="851" w:type="dxa"/>
          </w:tcPr>
          <w:p w14:paraId="5A77EE89"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4606DFB3"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Янків М.Д. Регіональні аспекти фінансової підтримки АПК // Фінанси України. – 2000. – № 3. – С. 92-101. </w:t>
            </w:r>
          </w:p>
        </w:tc>
      </w:tr>
      <w:tr w:rsidR="00603E1F" w:rsidRPr="00603E1F" w14:paraId="3A04F4E9" w14:textId="77777777" w:rsidTr="00604BFD">
        <w:tblPrEx>
          <w:tblCellMar>
            <w:top w:w="0" w:type="dxa"/>
            <w:bottom w:w="0" w:type="dxa"/>
          </w:tblCellMar>
        </w:tblPrEx>
        <w:tc>
          <w:tcPr>
            <w:tcW w:w="851" w:type="dxa"/>
          </w:tcPr>
          <w:p w14:paraId="4D7AAE8D" w14:textId="77777777" w:rsidR="00603E1F" w:rsidRPr="00603E1F" w:rsidRDefault="00603E1F" w:rsidP="00603E1F">
            <w:pPr>
              <w:widowControl/>
              <w:numPr>
                <w:ilvl w:val="0"/>
                <w:numId w:val="30"/>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0"/>
                <w:lang w:val="uk-UA" w:eastAsia="ru-RU"/>
              </w:rPr>
            </w:pPr>
          </w:p>
        </w:tc>
        <w:tc>
          <w:tcPr>
            <w:tcW w:w="8789" w:type="dxa"/>
          </w:tcPr>
          <w:p w14:paraId="7687278B"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Institutions for Sustainable Development // Word Development Report 2002, Chapter 3.- Pp. 37-58 // http: // www.worldbank.org. / research. </w:t>
            </w:r>
          </w:p>
        </w:tc>
      </w:tr>
      <w:tr w:rsidR="00603E1F" w:rsidRPr="00603E1F" w14:paraId="17EC5EF1" w14:textId="77777777" w:rsidTr="00604BFD">
        <w:tblPrEx>
          <w:tblCellMar>
            <w:top w:w="0" w:type="dxa"/>
            <w:bottom w:w="0" w:type="dxa"/>
          </w:tblCellMar>
        </w:tblPrEx>
        <w:tc>
          <w:tcPr>
            <w:tcW w:w="851" w:type="dxa"/>
          </w:tcPr>
          <w:p w14:paraId="6B345A65" w14:textId="77777777" w:rsidR="00603E1F" w:rsidRPr="00603E1F" w:rsidRDefault="00603E1F" w:rsidP="00603E1F">
            <w:pPr>
              <w:widowControl/>
              <w:numPr>
                <w:ilvl w:val="0"/>
                <w:numId w:val="30"/>
              </w:numPr>
              <w:tabs>
                <w:tab w:val="clear" w:pos="709"/>
              </w:tabs>
              <w:suppressAutoHyphens w:val="0"/>
              <w:spacing w:after="0" w:line="360" w:lineRule="auto"/>
              <w:jc w:val="left"/>
              <w:rPr>
                <w:rFonts w:ascii="Times New Roman" w:eastAsia="Times New Roman" w:hAnsi="Times New Roman" w:cs="Times New Roman"/>
                <w:kern w:val="0"/>
                <w:sz w:val="28"/>
                <w:szCs w:val="20"/>
                <w:lang w:val="uk-UA" w:eastAsia="ru-RU"/>
              </w:rPr>
            </w:pPr>
          </w:p>
        </w:tc>
        <w:tc>
          <w:tcPr>
            <w:tcW w:w="8789" w:type="dxa"/>
          </w:tcPr>
          <w:p w14:paraId="527CC708" w14:textId="77777777" w:rsidR="00603E1F" w:rsidRPr="00603E1F" w:rsidRDefault="00603E1F" w:rsidP="00603E1F">
            <w:pPr>
              <w:widowControl/>
              <w:tabs>
                <w:tab w:val="clear" w:pos="709"/>
              </w:tabs>
              <w:suppressAutoHyphens w:val="0"/>
              <w:spacing w:after="0" w:line="360" w:lineRule="auto"/>
              <w:ind w:firstLine="0"/>
              <w:rPr>
                <w:rFonts w:ascii="Times New Roman" w:eastAsia="Times New Roman" w:hAnsi="Times New Roman" w:cs="Times New Roman"/>
                <w:color w:val="FF0000"/>
                <w:kern w:val="0"/>
                <w:sz w:val="28"/>
                <w:szCs w:val="20"/>
                <w:lang w:val="uk-UA" w:eastAsia="ru-RU"/>
              </w:rPr>
            </w:pPr>
            <w:r w:rsidRPr="00603E1F">
              <w:rPr>
                <w:rFonts w:ascii="Times New Roman" w:eastAsia="Times New Roman" w:hAnsi="Times New Roman" w:cs="Times New Roman"/>
                <w:kern w:val="0"/>
                <w:sz w:val="28"/>
                <w:szCs w:val="20"/>
                <w:lang w:val="uk-UA" w:eastAsia="ru-RU"/>
              </w:rPr>
              <w:t xml:space="preserve">Motyl A. Dilemmess of independence Ukraine. - New York after. – 1993. – p. 54-55. </w:t>
            </w:r>
          </w:p>
        </w:tc>
      </w:tr>
    </w:tbl>
    <w:p w14:paraId="6202FFA4" w14:textId="77777777" w:rsidR="00603E1F" w:rsidRPr="00603E1F" w:rsidRDefault="00603E1F" w:rsidP="00603E1F">
      <w:pPr>
        <w:widowControl/>
        <w:tabs>
          <w:tab w:val="clear" w:pos="709"/>
        </w:tabs>
        <w:suppressAutoHyphens w:val="0"/>
        <w:spacing w:after="0" w:line="360" w:lineRule="auto"/>
        <w:rPr>
          <w:rFonts w:ascii="Times New Roman" w:eastAsia="Times New Roman" w:hAnsi="Times New Roman" w:cs="Times New Roman"/>
          <w:kern w:val="0"/>
          <w:sz w:val="28"/>
          <w:szCs w:val="20"/>
          <w:lang w:val="uk-UA" w:eastAsia="ru-RU"/>
        </w:rPr>
      </w:pPr>
    </w:p>
    <w:p w14:paraId="0CCB810F" w14:textId="77777777" w:rsidR="00603E1F" w:rsidRPr="00603E1F" w:rsidRDefault="00603E1F" w:rsidP="00603E1F">
      <w:pPr>
        <w:rPr>
          <w:lang w:val="uk-UA"/>
        </w:rPr>
      </w:pPr>
      <w:bookmarkStart w:id="0" w:name="_GoBack"/>
      <w:bookmarkEnd w:id="0"/>
    </w:p>
    <w:sectPr w:rsidR="00603E1F" w:rsidRPr="00603E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9FFAA" w14:textId="77777777" w:rsidR="00374A10" w:rsidRDefault="00374A10">
      <w:pPr>
        <w:spacing w:after="0" w:line="240" w:lineRule="auto"/>
      </w:pPr>
      <w:r>
        <w:separator/>
      </w:r>
    </w:p>
  </w:endnote>
  <w:endnote w:type="continuationSeparator" w:id="0">
    <w:p w14:paraId="2D322165" w14:textId="77777777" w:rsidR="00374A10" w:rsidRDefault="0037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3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70262" w14:textId="77777777" w:rsidR="00374A10" w:rsidRDefault="00374A10">
      <w:pPr>
        <w:spacing w:after="0" w:line="240" w:lineRule="auto"/>
      </w:pPr>
      <w:r>
        <w:separator/>
      </w:r>
    </w:p>
  </w:footnote>
  <w:footnote w:type="continuationSeparator" w:id="0">
    <w:p w14:paraId="051AE3D4" w14:textId="77777777" w:rsidR="00374A10" w:rsidRDefault="00374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7"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1"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3"/>
  </w:num>
  <w:num w:numId="11">
    <w:abstractNumId w:val="24"/>
  </w:num>
  <w:num w:numId="12">
    <w:abstractNumId w:val="25"/>
  </w:num>
  <w:num w:numId="13">
    <w:abstractNumId w:val="42"/>
  </w:num>
  <w:num w:numId="14">
    <w:abstractNumId w:val="18"/>
  </w:num>
  <w:num w:numId="15">
    <w:abstractNumId w:val="34"/>
  </w:num>
  <w:num w:numId="16">
    <w:abstractNumId w:val="27"/>
  </w:num>
  <w:num w:numId="17">
    <w:abstractNumId w:val="20"/>
  </w:num>
  <w:num w:numId="18">
    <w:abstractNumId w:val="38"/>
  </w:num>
  <w:num w:numId="19">
    <w:abstractNumId w:val="23"/>
  </w:num>
  <w:num w:numId="20">
    <w:abstractNumId w:val="40"/>
  </w:num>
  <w:num w:numId="21">
    <w:abstractNumId w:val="41"/>
  </w:num>
  <w:num w:numId="22">
    <w:abstractNumId w:val="33"/>
  </w:num>
  <w:num w:numId="23">
    <w:abstractNumId w:val="35"/>
  </w:num>
  <w:num w:numId="24">
    <w:abstractNumId w:val="21"/>
  </w:num>
  <w:num w:numId="25">
    <w:abstractNumId w:val="22"/>
  </w:num>
  <w:num w:numId="26">
    <w:abstractNumId w:val="31"/>
  </w:num>
  <w:num w:numId="27">
    <w:abstractNumId w:val="36"/>
  </w:num>
  <w:num w:numId="28">
    <w:abstractNumId w:val="28"/>
  </w:num>
  <w:num w:numId="29">
    <w:abstractNumId w:val="26"/>
  </w:num>
  <w:num w:numId="3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4A10"/>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298"/>
    <w:rsid w:val="00BD035C"/>
    <w:rsid w:val="00BD0DD0"/>
    <w:rsid w:val="00BD1145"/>
    <w:rsid w:val="00BD1CB2"/>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2581</TotalTime>
  <Pages>33</Pages>
  <Words>7707</Words>
  <Characters>43936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299</cp:revision>
  <cp:lastPrinted>2009-02-06T05:36:00Z</cp:lastPrinted>
  <dcterms:created xsi:type="dcterms:W3CDTF">2016-09-19T15:12:00Z</dcterms:created>
  <dcterms:modified xsi:type="dcterms:W3CDTF">2016-10-18T18:05:00Z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