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8D538D" w:rsidRPr="00AE6675" w:rsidRDefault="008D538D" w:rsidP="008D538D">
      <w:pPr>
        <w:pStyle w:val="af4"/>
        <w:jc w:val="both"/>
        <w:rPr>
          <w:szCs w:val="28"/>
          <w:lang w:val="uk-UA"/>
        </w:rPr>
      </w:pPr>
      <w:bookmarkStart w:id="0" w:name="_Hlt522973996"/>
      <w:bookmarkEnd w:id="0"/>
      <w:r w:rsidRPr="00AE6675">
        <w:rPr>
          <w:szCs w:val="28"/>
          <w:lang w:val="uk-UA"/>
        </w:rPr>
        <w:tab/>
      </w:r>
      <w:r w:rsidRPr="00AE6675">
        <w:rPr>
          <w:szCs w:val="28"/>
          <w:lang w:val="uk-UA"/>
        </w:rPr>
        <w:tab/>
      </w:r>
    </w:p>
    <w:p w:rsidR="002046D4" w:rsidRPr="00E8632B" w:rsidRDefault="002046D4" w:rsidP="002046D4">
      <w:pPr>
        <w:spacing w:line="360" w:lineRule="auto"/>
        <w:jc w:val="center"/>
        <w:rPr>
          <w:caps/>
        </w:rPr>
      </w:pPr>
      <w:bookmarkStart w:id="1" w:name="_GoBack"/>
      <w:bookmarkEnd w:id="1"/>
      <w:r w:rsidRPr="00E8632B">
        <w:rPr>
          <w:caps/>
        </w:rPr>
        <w:t>МИНИСТЕРСТВО здравоохранения УКРАИНЫ</w:t>
      </w:r>
    </w:p>
    <w:p w:rsidR="002046D4" w:rsidRPr="00E8632B" w:rsidRDefault="002046D4" w:rsidP="002046D4">
      <w:pPr>
        <w:spacing w:line="360" w:lineRule="auto"/>
        <w:jc w:val="center"/>
        <w:rPr>
          <w:caps/>
        </w:rPr>
      </w:pPr>
      <w:r w:rsidRPr="00E8632B">
        <w:rPr>
          <w:caps/>
        </w:rPr>
        <w:t xml:space="preserve">ЗАПОРОЖСКАЯ МЕДИЦИНСКАЯ АКАДЕМИЯ </w:t>
      </w:r>
    </w:p>
    <w:p w:rsidR="002046D4" w:rsidRPr="00E8632B" w:rsidRDefault="002046D4" w:rsidP="002046D4">
      <w:pPr>
        <w:spacing w:line="360" w:lineRule="auto"/>
        <w:jc w:val="center"/>
        <w:rPr>
          <w:caps/>
        </w:rPr>
      </w:pPr>
      <w:r w:rsidRPr="00E8632B">
        <w:rPr>
          <w:caps/>
        </w:rPr>
        <w:t>ПОСЛЕДИПЛОМНОГО ОБРАЗОВАНИЯ</w:t>
      </w:r>
    </w:p>
    <w:p w:rsidR="002046D4" w:rsidRPr="00E8632B" w:rsidRDefault="002046D4" w:rsidP="002046D4">
      <w:pPr>
        <w:spacing w:line="360" w:lineRule="auto"/>
        <w:jc w:val="center"/>
        <w:rPr>
          <w:caps/>
        </w:rPr>
      </w:pPr>
    </w:p>
    <w:p w:rsidR="002046D4" w:rsidRPr="00E8632B" w:rsidRDefault="002046D4" w:rsidP="002046D4">
      <w:pPr>
        <w:spacing w:line="360" w:lineRule="auto"/>
        <w:jc w:val="right"/>
      </w:pPr>
      <w:r w:rsidRPr="00E8632B">
        <w:t>На правах рукописи</w:t>
      </w:r>
    </w:p>
    <w:p w:rsidR="002046D4" w:rsidRPr="00E8632B" w:rsidRDefault="002046D4" w:rsidP="002046D4">
      <w:pPr>
        <w:spacing w:line="360" w:lineRule="auto"/>
        <w:jc w:val="center"/>
        <w:rPr>
          <w:caps/>
        </w:rPr>
      </w:pPr>
    </w:p>
    <w:p w:rsidR="002046D4" w:rsidRPr="00E8632B" w:rsidRDefault="002046D4" w:rsidP="002046D4">
      <w:pPr>
        <w:spacing w:line="360" w:lineRule="auto"/>
        <w:jc w:val="center"/>
        <w:rPr>
          <w:caps/>
        </w:rPr>
      </w:pPr>
      <w:r w:rsidRPr="00E8632B">
        <w:rPr>
          <w:caps/>
        </w:rPr>
        <w:t xml:space="preserve">вОРОНЦОВА ЛОЛИТА ЛЕОНИДОВНА </w:t>
      </w:r>
    </w:p>
    <w:p w:rsidR="002046D4" w:rsidRPr="00E8632B" w:rsidRDefault="002046D4" w:rsidP="002046D4">
      <w:pPr>
        <w:spacing w:line="360" w:lineRule="auto"/>
        <w:jc w:val="center"/>
        <w:rPr>
          <w:caps/>
        </w:rPr>
      </w:pPr>
    </w:p>
    <w:p w:rsidR="002046D4" w:rsidRPr="00E8632B" w:rsidRDefault="002046D4" w:rsidP="002046D4">
      <w:pPr>
        <w:spacing w:line="360" w:lineRule="auto"/>
        <w:jc w:val="right"/>
        <w:rPr>
          <w:caps/>
        </w:rPr>
      </w:pPr>
      <w:r w:rsidRPr="00E8632B">
        <w:rPr>
          <w:caps/>
        </w:rPr>
        <w:t>УДК</w:t>
      </w:r>
      <w:r w:rsidRPr="00E8632B">
        <w:t xml:space="preserve"> 616-006.6:612.018:612.017-07</w:t>
      </w:r>
    </w:p>
    <w:p w:rsidR="002046D4" w:rsidRPr="00E8632B" w:rsidRDefault="002046D4" w:rsidP="002046D4">
      <w:pPr>
        <w:spacing w:line="360" w:lineRule="auto"/>
        <w:jc w:val="center"/>
        <w:rPr>
          <w:caps/>
        </w:rPr>
      </w:pPr>
    </w:p>
    <w:p w:rsidR="002046D4" w:rsidRPr="00E8632B" w:rsidRDefault="002046D4" w:rsidP="002046D4">
      <w:pPr>
        <w:spacing w:line="360" w:lineRule="auto"/>
        <w:jc w:val="center"/>
        <w:rPr>
          <w:caps/>
        </w:rPr>
      </w:pPr>
      <w:r w:rsidRPr="00E8632B">
        <w:rPr>
          <w:caps/>
        </w:rPr>
        <w:t>Особенности окислительного стресса и состояние иммунной системы у онкологических больных в зависимости от метода и результатов лечения</w:t>
      </w:r>
    </w:p>
    <w:p w:rsidR="002046D4" w:rsidRPr="00E8632B" w:rsidRDefault="002046D4" w:rsidP="002046D4">
      <w:pPr>
        <w:widowControl w:val="0"/>
        <w:spacing w:line="360" w:lineRule="auto"/>
        <w:jc w:val="center"/>
        <w:rPr>
          <w:lang w:val="uk-UA"/>
        </w:rPr>
      </w:pPr>
    </w:p>
    <w:p w:rsidR="002046D4" w:rsidRPr="00E8632B" w:rsidRDefault="002046D4" w:rsidP="002046D4">
      <w:pPr>
        <w:widowControl w:val="0"/>
        <w:spacing w:line="360" w:lineRule="auto"/>
        <w:jc w:val="center"/>
        <w:rPr>
          <w:lang w:eastAsia="uk-UA"/>
        </w:rPr>
      </w:pPr>
      <w:r w:rsidRPr="00E8632B">
        <w:t xml:space="preserve">14.03.04 – </w:t>
      </w:r>
      <w:r>
        <w:t>п</w:t>
      </w:r>
      <w:r w:rsidRPr="00E8632B">
        <w:t>атологическая физиология</w:t>
      </w:r>
    </w:p>
    <w:p w:rsidR="002046D4" w:rsidRPr="00E8632B" w:rsidRDefault="002046D4" w:rsidP="002046D4">
      <w:pPr>
        <w:widowControl w:val="0"/>
        <w:spacing w:line="360" w:lineRule="auto"/>
        <w:jc w:val="center"/>
        <w:rPr>
          <w:lang w:eastAsia="uk-UA"/>
        </w:rPr>
      </w:pPr>
    </w:p>
    <w:p w:rsidR="002046D4" w:rsidRPr="00E8632B" w:rsidRDefault="002046D4" w:rsidP="002046D4">
      <w:pPr>
        <w:widowControl w:val="0"/>
        <w:spacing w:line="360" w:lineRule="auto"/>
        <w:jc w:val="center"/>
        <w:rPr>
          <w:lang w:eastAsia="uk-UA"/>
        </w:rPr>
      </w:pPr>
      <w:r w:rsidRPr="00E8632B">
        <w:rPr>
          <w:lang w:eastAsia="uk-UA"/>
        </w:rPr>
        <w:t xml:space="preserve">Диссертация на соискание научной степени </w:t>
      </w:r>
    </w:p>
    <w:p w:rsidR="002046D4" w:rsidRPr="00E8632B" w:rsidRDefault="002046D4" w:rsidP="002046D4">
      <w:pPr>
        <w:widowControl w:val="0"/>
        <w:spacing w:line="360" w:lineRule="auto"/>
        <w:jc w:val="center"/>
        <w:rPr>
          <w:lang w:eastAsia="uk-UA"/>
        </w:rPr>
      </w:pPr>
      <w:r w:rsidRPr="00E8632B">
        <w:rPr>
          <w:lang w:eastAsia="uk-UA"/>
        </w:rPr>
        <w:t>доктора медицинских наук</w:t>
      </w:r>
    </w:p>
    <w:p w:rsidR="002046D4" w:rsidRPr="00E8632B" w:rsidRDefault="002046D4" w:rsidP="002046D4">
      <w:pPr>
        <w:widowControl w:val="0"/>
        <w:spacing w:line="360" w:lineRule="auto"/>
        <w:jc w:val="center"/>
        <w:rPr>
          <w:lang w:eastAsia="uk-UA"/>
        </w:rPr>
      </w:pPr>
    </w:p>
    <w:p w:rsidR="002046D4" w:rsidRPr="00E8632B" w:rsidRDefault="002046D4" w:rsidP="002046D4">
      <w:pPr>
        <w:widowControl w:val="0"/>
        <w:spacing w:line="360" w:lineRule="auto"/>
        <w:jc w:val="center"/>
        <w:rPr>
          <w:lang w:eastAsia="uk-UA"/>
        </w:rPr>
      </w:pPr>
    </w:p>
    <w:tbl>
      <w:tblPr>
        <w:tblW w:w="0" w:type="auto"/>
        <w:tblLook w:val="04A0" w:firstRow="1" w:lastRow="0" w:firstColumn="1" w:lastColumn="0" w:noHBand="0" w:noVBand="1"/>
      </w:tblPr>
      <w:tblGrid>
        <w:gridCol w:w="4644"/>
        <w:gridCol w:w="4536"/>
      </w:tblGrid>
      <w:tr w:rsidR="002046D4" w:rsidRPr="00E8632B" w:rsidTr="0091756D">
        <w:tc>
          <w:tcPr>
            <w:tcW w:w="4644" w:type="dxa"/>
          </w:tcPr>
          <w:p w:rsidR="002046D4" w:rsidRPr="00E8632B" w:rsidRDefault="002046D4" w:rsidP="0091756D">
            <w:pPr>
              <w:widowControl w:val="0"/>
              <w:spacing w:line="360" w:lineRule="auto"/>
              <w:jc w:val="center"/>
              <w:rPr>
                <w:rFonts w:eastAsia="Times New Roman"/>
                <w:lang w:eastAsia="uk-UA"/>
              </w:rPr>
            </w:pPr>
          </w:p>
        </w:tc>
        <w:tc>
          <w:tcPr>
            <w:tcW w:w="4536" w:type="dxa"/>
          </w:tcPr>
          <w:p w:rsidR="002046D4" w:rsidRPr="00E8632B" w:rsidRDefault="002046D4" w:rsidP="0091756D">
            <w:pPr>
              <w:widowControl w:val="0"/>
              <w:spacing w:line="360" w:lineRule="auto"/>
              <w:jc w:val="center"/>
              <w:rPr>
                <w:rFonts w:eastAsia="Times New Roman"/>
                <w:lang w:eastAsia="uk-UA"/>
              </w:rPr>
            </w:pPr>
            <w:r w:rsidRPr="00E8632B">
              <w:rPr>
                <w:rFonts w:eastAsia="Times New Roman"/>
                <w:lang w:eastAsia="uk-UA"/>
              </w:rPr>
              <w:t>Научный консультант</w:t>
            </w:r>
          </w:p>
          <w:p w:rsidR="002046D4" w:rsidRPr="00E8632B" w:rsidRDefault="002046D4" w:rsidP="0091756D">
            <w:pPr>
              <w:widowControl w:val="0"/>
              <w:spacing w:line="360" w:lineRule="auto"/>
              <w:rPr>
                <w:rFonts w:eastAsia="Times New Roman"/>
              </w:rPr>
            </w:pPr>
            <w:r w:rsidRPr="00E8632B">
              <w:rPr>
                <w:rFonts w:eastAsia="Times New Roman"/>
                <w:caps/>
              </w:rPr>
              <w:t>Клименко</w:t>
            </w:r>
            <w:r w:rsidRPr="00E8632B">
              <w:rPr>
                <w:rFonts w:eastAsia="Times New Roman"/>
                <w:caps/>
                <w:lang w:eastAsia="uk-UA"/>
              </w:rPr>
              <w:t xml:space="preserve"> </w:t>
            </w:r>
            <w:r w:rsidRPr="00E8632B">
              <w:rPr>
                <w:rFonts w:eastAsia="Times New Roman"/>
                <w:lang w:eastAsia="uk-UA"/>
              </w:rPr>
              <w:t>Николай Алексеевич</w:t>
            </w:r>
            <w:r w:rsidRPr="00E8632B">
              <w:rPr>
                <w:rFonts w:eastAsia="Times New Roman"/>
              </w:rPr>
              <w:t xml:space="preserve"> </w:t>
            </w:r>
          </w:p>
          <w:p w:rsidR="002046D4" w:rsidRPr="00E8632B" w:rsidRDefault="002046D4" w:rsidP="0091756D">
            <w:pPr>
              <w:widowControl w:val="0"/>
              <w:spacing w:line="360" w:lineRule="auto"/>
              <w:rPr>
                <w:rFonts w:eastAsia="Times New Roman"/>
              </w:rPr>
            </w:pPr>
            <w:r w:rsidRPr="00E8632B">
              <w:rPr>
                <w:rFonts w:eastAsia="Times New Roman"/>
              </w:rPr>
              <w:t xml:space="preserve">д.мед.н., профессор, зав. кафедрой патологической физиологии ХГМУ </w:t>
            </w:r>
          </w:p>
          <w:p w:rsidR="002046D4" w:rsidRPr="00E8632B" w:rsidRDefault="002046D4" w:rsidP="0091756D">
            <w:pPr>
              <w:widowControl w:val="0"/>
              <w:spacing w:line="360" w:lineRule="auto"/>
              <w:jc w:val="center"/>
              <w:rPr>
                <w:rFonts w:eastAsia="Times New Roman"/>
                <w:lang w:eastAsia="uk-UA"/>
              </w:rPr>
            </w:pPr>
          </w:p>
        </w:tc>
      </w:tr>
    </w:tbl>
    <w:p w:rsidR="002046D4" w:rsidRPr="00E8632B" w:rsidRDefault="002046D4" w:rsidP="002046D4">
      <w:pPr>
        <w:widowControl w:val="0"/>
        <w:spacing w:line="360" w:lineRule="auto"/>
        <w:ind w:left="4248"/>
        <w:rPr>
          <w:lang w:eastAsia="uk-UA"/>
        </w:rPr>
      </w:pPr>
    </w:p>
    <w:p w:rsidR="002046D4" w:rsidRPr="00E8632B" w:rsidRDefault="002046D4" w:rsidP="002046D4">
      <w:pPr>
        <w:widowControl w:val="0"/>
        <w:spacing w:line="360" w:lineRule="auto"/>
        <w:ind w:left="4248"/>
        <w:rPr>
          <w:lang w:eastAsia="uk-UA"/>
        </w:rPr>
      </w:pPr>
    </w:p>
    <w:p w:rsidR="002046D4" w:rsidRPr="00E8632B" w:rsidRDefault="002046D4" w:rsidP="002046D4">
      <w:pPr>
        <w:widowControl w:val="0"/>
        <w:spacing w:line="360" w:lineRule="auto"/>
        <w:ind w:left="4248"/>
        <w:rPr>
          <w:lang w:eastAsia="uk-UA"/>
        </w:rPr>
      </w:pPr>
    </w:p>
    <w:p w:rsidR="002046D4" w:rsidRPr="00E8632B" w:rsidRDefault="002046D4" w:rsidP="002046D4">
      <w:pPr>
        <w:widowControl w:val="0"/>
        <w:spacing w:line="360" w:lineRule="auto"/>
        <w:ind w:left="4248"/>
        <w:rPr>
          <w:lang w:eastAsia="uk-UA"/>
        </w:rPr>
      </w:pPr>
    </w:p>
    <w:p w:rsidR="002046D4" w:rsidRPr="00E8632B" w:rsidRDefault="002046D4" w:rsidP="002046D4">
      <w:pPr>
        <w:widowControl w:val="0"/>
        <w:spacing w:line="360" w:lineRule="auto"/>
        <w:jc w:val="center"/>
        <w:rPr>
          <w:lang w:eastAsia="uk-UA"/>
        </w:rPr>
      </w:pPr>
      <w:r w:rsidRPr="00E8632B">
        <w:rPr>
          <w:lang w:eastAsia="uk-UA"/>
        </w:rPr>
        <w:t>Запорожье – 2008</w:t>
      </w:r>
      <w:r w:rsidRPr="00E8632B">
        <w:rPr>
          <w:lang w:eastAsia="uk-UA"/>
        </w:rPr>
        <w:br w:type="page"/>
      </w:r>
      <w:r w:rsidRPr="00E8632B">
        <w:rPr>
          <w:caps/>
          <w:lang w:eastAsia="uk-UA"/>
        </w:rPr>
        <w:lastRenderedPageBreak/>
        <w:t>содержание</w:t>
      </w:r>
    </w:p>
    <w:tbl>
      <w:tblPr>
        <w:tblW w:w="0" w:type="auto"/>
        <w:tblLayout w:type="fixed"/>
        <w:tblLook w:val="01E0" w:firstRow="1" w:lastRow="1" w:firstColumn="1" w:lastColumn="1" w:noHBand="0" w:noVBand="0"/>
      </w:tblPr>
      <w:tblGrid>
        <w:gridCol w:w="1526"/>
        <w:gridCol w:w="7371"/>
        <w:gridCol w:w="31"/>
        <w:gridCol w:w="642"/>
      </w:tblGrid>
      <w:tr w:rsidR="002046D4" w:rsidRPr="00E8632B" w:rsidTr="0091756D">
        <w:tc>
          <w:tcPr>
            <w:tcW w:w="1526" w:type="dxa"/>
          </w:tcPr>
          <w:p w:rsidR="002046D4" w:rsidRPr="00E8632B" w:rsidRDefault="002046D4" w:rsidP="0091756D">
            <w:pPr>
              <w:widowControl w:val="0"/>
              <w:spacing w:line="360" w:lineRule="auto"/>
              <w:rPr>
                <w:caps/>
                <w:lang w:eastAsia="uk-UA"/>
              </w:rPr>
            </w:pPr>
          </w:p>
        </w:tc>
        <w:tc>
          <w:tcPr>
            <w:tcW w:w="7371" w:type="dxa"/>
          </w:tcPr>
          <w:p w:rsidR="002046D4" w:rsidRPr="00E8632B" w:rsidRDefault="002046D4" w:rsidP="0091756D">
            <w:pPr>
              <w:widowControl w:val="0"/>
              <w:spacing w:line="360" w:lineRule="auto"/>
              <w:rPr>
                <w:caps/>
              </w:rPr>
            </w:pPr>
          </w:p>
        </w:tc>
        <w:tc>
          <w:tcPr>
            <w:tcW w:w="673" w:type="dxa"/>
            <w:gridSpan w:val="2"/>
            <w:vAlign w:val="bottom"/>
          </w:tcPr>
          <w:p w:rsidR="002046D4" w:rsidRPr="00E8632B" w:rsidRDefault="002046D4" w:rsidP="0091756D">
            <w:pPr>
              <w:widowControl w:val="0"/>
              <w:spacing w:line="360" w:lineRule="auto"/>
              <w:jc w:val="right"/>
              <w:rPr>
                <w:caps/>
                <w:lang w:eastAsia="uk-UA"/>
              </w:rPr>
            </w:pPr>
          </w:p>
        </w:tc>
      </w:tr>
      <w:tr w:rsidR="002046D4" w:rsidRPr="00E8632B" w:rsidTr="0091756D">
        <w:tc>
          <w:tcPr>
            <w:tcW w:w="8897" w:type="dxa"/>
            <w:gridSpan w:val="2"/>
          </w:tcPr>
          <w:p w:rsidR="002046D4" w:rsidRPr="00E8632B" w:rsidRDefault="002046D4" w:rsidP="0091756D">
            <w:pPr>
              <w:widowControl w:val="0"/>
              <w:spacing w:line="360" w:lineRule="auto"/>
              <w:rPr>
                <w:caps/>
              </w:rPr>
            </w:pPr>
            <w:r w:rsidRPr="00E8632B">
              <w:rPr>
                <w:caps/>
                <w:lang w:eastAsia="uk-UA"/>
              </w:rPr>
              <w:t>перечень условных сокращени</w:t>
            </w:r>
            <w:r w:rsidRPr="00E8632B">
              <w:rPr>
                <w:caps/>
              </w:rPr>
              <w:t>й ……………………………….</w:t>
            </w:r>
          </w:p>
        </w:tc>
        <w:tc>
          <w:tcPr>
            <w:tcW w:w="673" w:type="dxa"/>
            <w:gridSpan w:val="2"/>
            <w:vAlign w:val="bottom"/>
          </w:tcPr>
          <w:p w:rsidR="002046D4" w:rsidRPr="00E8632B" w:rsidRDefault="002046D4" w:rsidP="0091756D">
            <w:pPr>
              <w:widowControl w:val="0"/>
              <w:spacing w:line="360" w:lineRule="auto"/>
              <w:jc w:val="right"/>
              <w:rPr>
                <w:caps/>
                <w:lang w:eastAsia="uk-UA"/>
              </w:rPr>
            </w:pPr>
            <w:r w:rsidRPr="00E8632B">
              <w:rPr>
                <w:caps/>
                <w:lang w:eastAsia="uk-UA"/>
              </w:rPr>
              <w:t>4</w:t>
            </w:r>
          </w:p>
        </w:tc>
      </w:tr>
      <w:tr w:rsidR="002046D4" w:rsidRPr="00E8632B" w:rsidTr="0091756D">
        <w:tc>
          <w:tcPr>
            <w:tcW w:w="8897" w:type="dxa"/>
            <w:gridSpan w:val="2"/>
          </w:tcPr>
          <w:p w:rsidR="002046D4" w:rsidRPr="00E8632B" w:rsidRDefault="002046D4" w:rsidP="0091756D">
            <w:pPr>
              <w:widowControl w:val="0"/>
              <w:spacing w:line="360" w:lineRule="auto"/>
              <w:rPr>
                <w:caps/>
              </w:rPr>
            </w:pPr>
            <w:r w:rsidRPr="00E8632B">
              <w:rPr>
                <w:caps/>
                <w:lang w:eastAsia="uk-UA"/>
              </w:rPr>
              <w:t>введение</w:t>
            </w:r>
            <w:r w:rsidRPr="00E8632B">
              <w:rPr>
                <w:caps/>
              </w:rPr>
              <w:t xml:space="preserve"> ………………………………………………………………….</w:t>
            </w:r>
          </w:p>
        </w:tc>
        <w:tc>
          <w:tcPr>
            <w:tcW w:w="673" w:type="dxa"/>
            <w:gridSpan w:val="2"/>
            <w:vAlign w:val="bottom"/>
          </w:tcPr>
          <w:p w:rsidR="002046D4" w:rsidRPr="00E8632B" w:rsidRDefault="002046D4" w:rsidP="0091756D">
            <w:pPr>
              <w:widowControl w:val="0"/>
              <w:spacing w:line="360" w:lineRule="auto"/>
              <w:jc w:val="right"/>
              <w:rPr>
                <w:caps/>
                <w:lang w:eastAsia="uk-UA"/>
              </w:rPr>
            </w:pPr>
            <w:r w:rsidRPr="00E8632B">
              <w:rPr>
                <w:caps/>
                <w:lang w:eastAsia="uk-UA"/>
              </w:rPr>
              <w:t>5</w:t>
            </w:r>
          </w:p>
        </w:tc>
      </w:tr>
      <w:tr w:rsidR="002046D4" w:rsidRPr="00E8632B" w:rsidTr="0091756D">
        <w:tc>
          <w:tcPr>
            <w:tcW w:w="1526" w:type="dxa"/>
          </w:tcPr>
          <w:p w:rsidR="002046D4" w:rsidRPr="00E8632B" w:rsidRDefault="002046D4" w:rsidP="0091756D">
            <w:pPr>
              <w:widowControl w:val="0"/>
              <w:spacing w:line="360" w:lineRule="auto"/>
              <w:rPr>
                <w:caps/>
                <w:lang w:eastAsia="uk-UA"/>
              </w:rPr>
            </w:pPr>
            <w:r w:rsidRPr="00E8632B">
              <w:rPr>
                <w:caps/>
                <w:lang w:eastAsia="uk-UA"/>
              </w:rPr>
              <w:t>глава 1</w:t>
            </w:r>
          </w:p>
        </w:tc>
        <w:tc>
          <w:tcPr>
            <w:tcW w:w="7371" w:type="dxa"/>
          </w:tcPr>
          <w:p w:rsidR="002046D4" w:rsidRPr="00E8632B" w:rsidRDefault="002046D4" w:rsidP="0091756D">
            <w:pPr>
              <w:pStyle w:val="15"/>
              <w:keepNext w:val="0"/>
              <w:widowControl w:val="0"/>
              <w:numPr>
                <w:ilvl w:val="0"/>
                <w:numId w:val="0"/>
              </w:numPr>
              <w:spacing w:line="360" w:lineRule="auto"/>
              <w:rPr>
                <w:b/>
                <w:bCs/>
                <w:caps/>
                <w:szCs w:val="28"/>
                <w:lang w:eastAsia="uk-UA"/>
              </w:rPr>
            </w:pPr>
            <w:r w:rsidRPr="00E8632B">
              <w:rPr>
                <w:b/>
                <w:bCs/>
                <w:caps/>
                <w:szCs w:val="28"/>
                <w:lang w:eastAsia="uk-UA"/>
              </w:rPr>
              <w:t>современные представления о МЕХАНИЗМах канцерогенеза, Окислительного стресса и ПРИНЦИПАХ терапии онкологических больных (ОБЗОР ЛИТЕРАТУРЫ) ………………………..</w:t>
            </w:r>
          </w:p>
        </w:tc>
        <w:tc>
          <w:tcPr>
            <w:tcW w:w="673" w:type="dxa"/>
            <w:gridSpan w:val="2"/>
            <w:vAlign w:val="bottom"/>
          </w:tcPr>
          <w:p w:rsidR="002046D4" w:rsidRPr="00E8632B" w:rsidRDefault="002046D4" w:rsidP="0091756D">
            <w:pPr>
              <w:widowControl w:val="0"/>
              <w:spacing w:line="360" w:lineRule="auto"/>
              <w:jc w:val="right"/>
              <w:rPr>
                <w:caps/>
                <w:lang w:eastAsia="uk-UA"/>
              </w:rPr>
            </w:pPr>
            <w:r w:rsidRPr="00E8632B">
              <w:rPr>
                <w:caps/>
                <w:lang w:eastAsia="uk-UA"/>
              </w:rPr>
              <w:t>1</w:t>
            </w:r>
            <w:r>
              <w:rPr>
                <w:caps/>
                <w:lang w:eastAsia="uk-UA"/>
              </w:rPr>
              <w:t>2</w:t>
            </w:r>
          </w:p>
        </w:tc>
      </w:tr>
      <w:tr w:rsidR="002046D4" w:rsidRPr="00E8632B" w:rsidTr="0091756D">
        <w:tc>
          <w:tcPr>
            <w:tcW w:w="8897" w:type="dxa"/>
            <w:gridSpan w:val="2"/>
          </w:tcPr>
          <w:p w:rsidR="002046D4" w:rsidRPr="00E8632B" w:rsidRDefault="002046D4" w:rsidP="00E315A0">
            <w:pPr>
              <w:numPr>
                <w:ilvl w:val="1"/>
                <w:numId w:val="40"/>
              </w:numPr>
              <w:spacing w:after="0" w:line="360" w:lineRule="auto"/>
            </w:pPr>
            <w:r w:rsidRPr="00E8632B">
              <w:rPr>
                <w:lang w:eastAsia="uk-UA"/>
              </w:rPr>
              <w:t>Механизмы канцерогенеза</w:t>
            </w:r>
            <w:r w:rsidRPr="00E8632B">
              <w:t xml:space="preserve"> …………………………………………...</w:t>
            </w:r>
          </w:p>
        </w:tc>
        <w:tc>
          <w:tcPr>
            <w:tcW w:w="673" w:type="dxa"/>
            <w:gridSpan w:val="2"/>
            <w:vAlign w:val="bottom"/>
          </w:tcPr>
          <w:p w:rsidR="002046D4" w:rsidRPr="00E8632B" w:rsidRDefault="002046D4" w:rsidP="0091756D">
            <w:pPr>
              <w:widowControl w:val="0"/>
              <w:spacing w:line="360" w:lineRule="auto"/>
              <w:jc w:val="right"/>
              <w:rPr>
                <w:caps/>
                <w:lang w:eastAsia="uk-UA"/>
              </w:rPr>
            </w:pPr>
            <w:r>
              <w:rPr>
                <w:caps/>
                <w:lang w:eastAsia="uk-UA"/>
              </w:rPr>
              <w:t>12</w:t>
            </w:r>
          </w:p>
        </w:tc>
      </w:tr>
      <w:tr w:rsidR="002046D4" w:rsidRPr="00E8632B" w:rsidTr="0091756D">
        <w:tc>
          <w:tcPr>
            <w:tcW w:w="8897" w:type="dxa"/>
            <w:gridSpan w:val="2"/>
          </w:tcPr>
          <w:p w:rsidR="002046D4" w:rsidRPr="00E8632B" w:rsidRDefault="002046D4" w:rsidP="00E315A0">
            <w:pPr>
              <w:numPr>
                <w:ilvl w:val="1"/>
                <w:numId w:val="40"/>
              </w:numPr>
              <w:spacing w:after="0" w:line="360" w:lineRule="auto"/>
              <w:rPr>
                <w:lang w:eastAsia="uk-UA"/>
              </w:rPr>
            </w:pPr>
            <w:r w:rsidRPr="00E8632B">
              <w:rPr>
                <w:lang w:eastAsia="uk-UA"/>
              </w:rPr>
              <w:t>Механизмы развития окислительного стресса ……………………..</w:t>
            </w:r>
          </w:p>
        </w:tc>
        <w:tc>
          <w:tcPr>
            <w:tcW w:w="673" w:type="dxa"/>
            <w:gridSpan w:val="2"/>
            <w:vAlign w:val="bottom"/>
          </w:tcPr>
          <w:p w:rsidR="002046D4" w:rsidRPr="00E8632B" w:rsidRDefault="002046D4" w:rsidP="0091756D">
            <w:pPr>
              <w:pStyle w:val="15"/>
              <w:keepNext w:val="0"/>
              <w:widowControl w:val="0"/>
              <w:numPr>
                <w:ilvl w:val="0"/>
                <w:numId w:val="0"/>
              </w:numPr>
              <w:spacing w:line="360" w:lineRule="auto"/>
              <w:jc w:val="right"/>
              <w:rPr>
                <w:b/>
                <w:bCs/>
                <w:caps/>
                <w:szCs w:val="28"/>
                <w:lang w:eastAsia="uk-UA"/>
              </w:rPr>
            </w:pPr>
            <w:r w:rsidRPr="00E8632B">
              <w:rPr>
                <w:b/>
                <w:bCs/>
                <w:caps/>
                <w:szCs w:val="28"/>
                <w:lang w:eastAsia="uk-UA"/>
              </w:rPr>
              <w:t>18</w:t>
            </w:r>
          </w:p>
        </w:tc>
      </w:tr>
      <w:tr w:rsidR="002046D4" w:rsidRPr="00E8632B" w:rsidTr="0091756D">
        <w:tc>
          <w:tcPr>
            <w:tcW w:w="8897" w:type="dxa"/>
            <w:gridSpan w:val="2"/>
          </w:tcPr>
          <w:p w:rsidR="002046D4" w:rsidRPr="00E8632B" w:rsidRDefault="002046D4" w:rsidP="00E315A0">
            <w:pPr>
              <w:numPr>
                <w:ilvl w:val="1"/>
                <w:numId w:val="40"/>
              </w:numPr>
              <w:spacing w:after="0" w:line="360" w:lineRule="auto"/>
              <w:rPr>
                <w:lang w:eastAsia="uk-UA"/>
              </w:rPr>
            </w:pPr>
            <w:r w:rsidRPr="00E8632B">
              <w:rPr>
                <w:lang w:eastAsia="uk-UA"/>
              </w:rPr>
              <w:t>Принципы терапии онкологических больных ……………………...</w:t>
            </w:r>
          </w:p>
        </w:tc>
        <w:tc>
          <w:tcPr>
            <w:tcW w:w="673" w:type="dxa"/>
            <w:gridSpan w:val="2"/>
            <w:vAlign w:val="bottom"/>
          </w:tcPr>
          <w:p w:rsidR="002046D4" w:rsidRPr="00E8632B" w:rsidRDefault="002046D4" w:rsidP="0091756D">
            <w:pPr>
              <w:pStyle w:val="15"/>
              <w:keepNext w:val="0"/>
              <w:widowControl w:val="0"/>
              <w:numPr>
                <w:ilvl w:val="0"/>
                <w:numId w:val="0"/>
              </w:numPr>
              <w:spacing w:line="360" w:lineRule="auto"/>
              <w:jc w:val="right"/>
              <w:rPr>
                <w:b/>
                <w:bCs/>
                <w:caps/>
                <w:szCs w:val="28"/>
                <w:lang w:eastAsia="uk-UA"/>
              </w:rPr>
            </w:pPr>
            <w:r w:rsidRPr="00E8632B">
              <w:rPr>
                <w:b/>
                <w:bCs/>
                <w:caps/>
                <w:szCs w:val="28"/>
                <w:lang w:eastAsia="uk-UA"/>
              </w:rPr>
              <w:t>3</w:t>
            </w:r>
            <w:r>
              <w:rPr>
                <w:b/>
                <w:bCs/>
                <w:caps/>
                <w:szCs w:val="28"/>
                <w:lang w:eastAsia="uk-UA"/>
              </w:rPr>
              <w:t>6</w:t>
            </w:r>
          </w:p>
        </w:tc>
      </w:tr>
      <w:tr w:rsidR="002046D4" w:rsidRPr="00E8632B" w:rsidTr="0091756D">
        <w:tc>
          <w:tcPr>
            <w:tcW w:w="1526" w:type="dxa"/>
          </w:tcPr>
          <w:p w:rsidR="002046D4" w:rsidRPr="00E8632B" w:rsidRDefault="002046D4" w:rsidP="0091756D">
            <w:pPr>
              <w:widowControl w:val="0"/>
              <w:spacing w:line="360" w:lineRule="auto"/>
              <w:rPr>
                <w:caps/>
                <w:lang w:eastAsia="uk-UA"/>
              </w:rPr>
            </w:pPr>
            <w:r w:rsidRPr="00E8632B">
              <w:rPr>
                <w:caps/>
                <w:lang w:eastAsia="uk-UA"/>
              </w:rPr>
              <w:t>глава 2</w:t>
            </w:r>
          </w:p>
        </w:tc>
        <w:tc>
          <w:tcPr>
            <w:tcW w:w="7371" w:type="dxa"/>
          </w:tcPr>
          <w:p w:rsidR="002046D4" w:rsidRPr="00E8632B" w:rsidRDefault="002046D4" w:rsidP="0091756D">
            <w:pPr>
              <w:widowControl w:val="0"/>
              <w:spacing w:line="360" w:lineRule="auto"/>
              <w:rPr>
                <w:caps/>
                <w:lang w:eastAsia="uk-UA"/>
              </w:rPr>
            </w:pPr>
            <w:r w:rsidRPr="00E8632B">
              <w:rPr>
                <w:caps/>
                <w:lang w:eastAsia="uk-UA"/>
              </w:rPr>
              <w:t>МАТЕРИАЛЫ И МЕТОДЫ исследования …………..</w:t>
            </w:r>
          </w:p>
        </w:tc>
        <w:tc>
          <w:tcPr>
            <w:tcW w:w="673" w:type="dxa"/>
            <w:gridSpan w:val="2"/>
            <w:vAlign w:val="bottom"/>
          </w:tcPr>
          <w:p w:rsidR="002046D4" w:rsidRPr="00E8632B" w:rsidRDefault="002046D4" w:rsidP="0091756D">
            <w:pPr>
              <w:widowControl w:val="0"/>
              <w:spacing w:line="360" w:lineRule="auto"/>
              <w:jc w:val="right"/>
              <w:rPr>
                <w:caps/>
                <w:lang w:eastAsia="uk-UA"/>
              </w:rPr>
            </w:pPr>
            <w:r w:rsidRPr="00E8632B">
              <w:rPr>
                <w:caps/>
                <w:lang w:eastAsia="uk-UA"/>
              </w:rPr>
              <w:t>4</w:t>
            </w:r>
            <w:r>
              <w:rPr>
                <w:caps/>
                <w:lang w:eastAsia="uk-UA"/>
              </w:rPr>
              <w:t>4</w:t>
            </w:r>
          </w:p>
        </w:tc>
      </w:tr>
      <w:tr w:rsidR="002046D4" w:rsidRPr="00E8632B" w:rsidTr="0091756D">
        <w:trPr>
          <w:hidden/>
        </w:trPr>
        <w:tc>
          <w:tcPr>
            <w:tcW w:w="8897" w:type="dxa"/>
            <w:gridSpan w:val="2"/>
          </w:tcPr>
          <w:p w:rsidR="002046D4" w:rsidRPr="00E8632B" w:rsidRDefault="002046D4" w:rsidP="00E315A0">
            <w:pPr>
              <w:pStyle w:val="afff6"/>
              <w:numPr>
                <w:ilvl w:val="0"/>
                <w:numId w:val="40"/>
              </w:numPr>
              <w:suppressAutoHyphens w:val="0"/>
              <w:overflowPunct/>
              <w:autoSpaceDE/>
              <w:spacing w:line="360" w:lineRule="auto"/>
              <w:contextualSpacing w:val="0"/>
              <w:textAlignment w:val="auto"/>
              <w:rPr>
                <w:vanish/>
                <w:lang w:eastAsia="uk-UA"/>
              </w:rPr>
            </w:pPr>
          </w:p>
          <w:p w:rsidR="002046D4" w:rsidRPr="00E8632B" w:rsidRDefault="002046D4" w:rsidP="00E315A0">
            <w:pPr>
              <w:numPr>
                <w:ilvl w:val="1"/>
                <w:numId w:val="40"/>
              </w:numPr>
              <w:spacing w:after="0" w:line="360" w:lineRule="auto"/>
            </w:pPr>
            <w:r w:rsidRPr="00E8632B">
              <w:rPr>
                <w:lang w:eastAsia="uk-UA"/>
              </w:rPr>
              <w:t>Показатели, характеризующие процессы свободнорадикального окисления липидов, белков, нуклеиновых кислот, а также систему оксида азота</w:t>
            </w:r>
            <w:r w:rsidRPr="00E8632B">
              <w:t xml:space="preserve"> …………………………………………………………..</w:t>
            </w:r>
          </w:p>
        </w:tc>
        <w:tc>
          <w:tcPr>
            <w:tcW w:w="673" w:type="dxa"/>
            <w:gridSpan w:val="2"/>
            <w:vAlign w:val="bottom"/>
          </w:tcPr>
          <w:p w:rsidR="002046D4" w:rsidRPr="00E8632B" w:rsidRDefault="002046D4" w:rsidP="0091756D">
            <w:pPr>
              <w:pStyle w:val="15"/>
              <w:keepNext w:val="0"/>
              <w:widowControl w:val="0"/>
              <w:numPr>
                <w:ilvl w:val="0"/>
                <w:numId w:val="0"/>
              </w:numPr>
              <w:spacing w:line="360" w:lineRule="auto"/>
              <w:jc w:val="right"/>
              <w:rPr>
                <w:b/>
                <w:bCs/>
                <w:caps/>
                <w:szCs w:val="28"/>
                <w:lang w:eastAsia="uk-UA"/>
              </w:rPr>
            </w:pPr>
            <w:r w:rsidRPr="00E8632B">
              <w:rPr>
                <w:b/>
                <w:bCs/>
                <w:caps/>
                <w:szCs w:val="28"/>
                <w:lang w:eastAsia="uk-UA"/>
              </w:rPr>
              <w:t>4</w:t>
            </w:r>
            <w:r>
              <w:rPr>
                <w:b/>
                <w:bCs/>
                <w:caps/>
                <w:szCs w:val="28"/>
                <w:lang w:eastAsia="uk-UA"/>
              </w:rPr>
              <w:t>7</w:t>
            </w:r>
          </w:p>
        </w:tc>
      </w:tr>
      <w:tr w:rsidR="002046D4" w:rsidRPr="00E8632B" w:rsidTr="0091756D">
        <w:tc>
          <w:tcPr>
            <w:tcW w:w="8897" w:type="dxa"/>
            <w:gridSpan w:val="2"/>
          </w:tcPr>
          <w:p w:rsidR="002046D4" w:rsidRPr="00E8632B" w:rsidRDefault="002046D4" w:rsidP="00E315A0">
            <w:pPr>
              <w:numPr>
                <w:ilvl w:val="1"/>
                <w:numId w:val="40"/>
              </w:numPr>
              <w:spacing w:after="0" w:line="360" w:lineRule="auto"/>
              <w:rPr>
                <w:lang w:eastAsia="uk-UA"/>
              </w:rPr>
            </w:pPr>
            <w:r w:rsidRPr="00E8632B">
              <w:rPr>
                <w:lang w:eastAsia="uk-UA"/>
              </w:rPr>
              <w:t>Показатели антиоксидантной системы ……………………………..</w:t>
            </w:r>
          </w:p>
        </w:tc>
        <w:tc>
          <w:tcPr>
            <w:tcW w:w="673" w:type="dxa"/>
            <w:gridSpan w:val="2"/>
            <w:vAlign w:val="bottom"/>
          </w:tcPr>
          <w:p w:rsidR="002046D4" w:rsidRPr="00E8632B" w:rsidRDefault="002046D4" w:rsidP="0091756D">
            <w:pPr>
              <w:pStyle w:val="15"/>
              <w:keepNext w:val="0"/>
              <w:widowControl w:val="0"/>
              <w:numPr>
                <w:ilvl w:val="0"/>
                <w:numId w:val="0"/>
              </w:numPr>
              <w:spacing w:line="360" w:lineRule="auto"/>
              <w:jc w:val="right"/>
              <w:rPr>
                <w:b/>
                <w:bCs/>
                <w:caps/>
                <w:szCs w:val="28"/>
                <w:lang w:eastAsia="uk-UA"/>
              </w:rPr>
            </w:pPr>
            <w:r w:rsidRPr="00E8632B">
              <w:rPr>
                <w:b/>
                <w:bCs/>
                <w:caps/>
                <w:szCs w:val="28"/>
                <w:lang w:eastAsia="uk-UA"/>
              </w:rPr>
              <w:t>5</w:t>
            </w:r>
            <w:r>
              <w:rPr>
                <w:b/>
                <w:bCs/>
                <w:caps/>
                <w:szCs w:val="28"/>
                <w:lang w:eastAsia="uk-UA"/>
              </w:rPr>
              <w:t>2</w:t>
            </w:r>
          </w:p>
        </w:tc>
      </w:tr>
      <w:tr w:rsidR="002046D4" w:rsidRPr="00E8632B" w:rsidTr="0091756D">
        <w:tc>
          <w:tcPr>
            <w:tcW w:w="8897" w:type="dxa"/>
            <w:gridSpan w:val="2"/>
          </w:tcPr>
          <w:p w:rsidR="002046D4" w:rsidRPr="00E8632B" w:rsidRDefault="002046D4" w:rsidP="00E315A0">
            <w:pPr>
              <w:numPr>
                <w:ilvl w:val="1"/>
                <w:numId w:val="40"/>
              </w:numPr>
              <w:spacing w:after="0" w:line="360" w:lineRule="auto"/>
              <w:rPr>
                <w:lang w:eastAsia="uk-UA"/>
              </w:rPr>
            </w:pPr>
            <w:r w:rsidRPr="00E8632B">
              <w:rPr>
                <w:lang w:eastAsia="uk-UA"/>
              </w:rPr>
              <w:t>Показатели, отражающие состояние гормональной регуляции …..</w:t>
            </w:r>
          </w:p>
        </w:tc>
        <w:tc>
          <w:tcPr>
            <w:tcW w:w="673" w:type="dxa"/>
            <w:gridSpan w:val="2"/>
            <w:vAlign w:val="bottom"/>
          </w:tcPr>
          <w:p w:rsidR="002046D4" w:rsidRPr="00E8632B" w:rsidRDefault="002046D4" w:rsidP="0091756D">
            <w:pPr>
              <w:pStyle w:val="15"/>
              <w:keepNext w:val="0"/>
              <w:widowControl w:val="0"/>
              <w:numPr>
                <w:ilvl w:val="0"/>
                <w:numId w:val="0"/>
              </w:numPr>
              <w:spacing w:line="360" w:lineRule="auto"/>
              <w:jc w:val="right"/>
              <w:rPr>
                <w:b/>
                <w:bCs/>
                <w:caps/>
                <w:szCs w:val="28"/>
                <w:lang w:eastAsia="uk-UA"/>
              </w:rPr>
            </w:pPr>
            <w:r>
              <w:rPr>
                <w:b/>
                <w:bCs/>
                <w:caps/>
                <w:szCs w:val="28"/>
                <w:lang w:eastAsia="uk-UA"/>
              </w:rPr>
              <w:t>56</w:t>
            </w:r>
          </w:p>
        </w:tc>
      </w:tr>
      <w:tr w:rsidR="002046D4" w:rsidRPr="00E8632B" w:rsidTr="0091756D">
        <w:tc>
          <w:tcPr>
            <w:tcW w:w="8897" w:type="dxa"/>
            <w:gridSpan w:val="2"/>
          </w:tcPr>
          <w:p w:rsidR="002046D4" w:rsidRPr="00E8632B" w:rsidRDefault="002046D4" w:rsidP="00E315A0">
            <w:pPr>
              <w:numPr>
                <w:ilvl w:val="1"/>
                <w:numId w:val="40"/>
              </w:numPr>
              <w:spacing w:after="0" w:line="360" w:lineRule="auto"/>
              <w:rPr>
                <w:lang w:eastAsia="uk-UA"/>
              </w:rPr>
            </w:pPr>
            <w:r w:rsidRPr="00E8632B">
              <w:rPr>
                <w:lang w:eastAsia="uk-UA"/>
              </w:rPr>
              <w:t>Показатели, характеризующие иммунную систему ……………….</w:t>
            </w:r>
          </w:p>
        </w:tc>
        <w:tc>
          <w:tcPr>
            <w:tcW w:w="673" w:type="dxa"/>
            <w:gridSpan w:val="2"/>
            <w:vAlign w:val="bottom"/>
          </w:tcPr>
          <w:p w:rsidR="002046D4" w:rsidRPr="00E8632B" w:rsidRDefault="002046D4" w:rsidP="0091756D">
            <w:pPr>
              <w:pStyle w:val="15"/>
              <w:keepNext w:val="0"/>
              <w:widowControl w:val="0"/>
              <w:numPr>
                <w:ilvl w:val="0"/>
                <w:numId w:val="0"/>
              </w:numPr>
              <w:spacing w:line="360" w:lineRule="auto"/>
              <w:jc w:val="right"/>
              <w:rPr>
                <w:b/>
                <w:bCs/>
                <w:caps/>
                <w:szCs w:val="28"/>
                <w:lang w:eastAsia="uk-UA"/>
              </w:rPr>
            </w:pPr>
            <w:r>
              <w:rPr>
                <w:b/>
                <w:bCs/>
                <w:caps/>
                <w:szCs w:val="28"/>
                <w:lang w:eastAsia="uk-UA"/>
              </w:rPr>
              <w:t>57</w:t>
            </w:r>
          </w:p>
        </w:tc>
      </w:tr>
      <w:tr w:rsidR="002046D4" w:rsidRPr="00E8632B" w:rsidTr="0091756D">
        <w:tc>
          <w:tcPr>
            <w:tcW w:w="8897" w:type="dxa"/>
            <w:gridSpan w:val="2"/>
          </w:tcPr>
          <w:p w:rsidR="002046D4" w:rsidRPr="00E8632B" w:rsidRDefault="002046D4" w:rsidP="00E315A0">
            <w:pPr>
              <w:numPr>
                <w:ilvl w:val="1"/>
                <w:numId w:val="40"/>
              </w:numPr>
              <w:spacing w:after="0" w:line="360" w:lineRule="auto"/>
              <w:rPr>
                <w:lang w:eastAsia="uk-UA"/>
              </w:rPr>
            </w:pPr>
            <w:r w:rsidRPr="00E8632B">
              <w:rPr>
                <w:lang w:eastAsia="uk-UA"/>
              </w:rPr>
              <w:t>Показатели</w:t>
            </w:r>
            <w:r>
              <w:rPr>
                <w:lang w:eastAsia="uk-UA"/>
              </w:rPr>
              <w:t>, характеризующие выраженность</w:t>
            </w:r>
            <w:r w:rsidRPr="00E8632B">
              <w:rPr>
                <w:lang w:eastAsia="uk-UA"/>
              </w:rPr>
              <w:t xml:space="preserve"> эндогенной интоксикации ……………………………</w:t>
            </w:r>
            <w:r>
              <w:rPr>
                <w:lang w:eastAsia="uk-UA"/>
              </w:rPr>
              <w:t>……………………………</w:t>
            </w:r>
          </w:p>
        </w:tc>
        <w:tc>
          <w:tcPr>
            <w:tcW w:w="673" w:type="dxa"/>
            <w:gridSpan w:val="2"/>
            <w:vAlign w:val="bottom"/>
          </w:tcPr>
          <w:p w:rsidR="002046D4" w:rsidRPr="00E8632B" w:rsidRDefault="002046D4" w:rsidP="0091756D">
            <w:pPr>
              <w:pStyle w:val="15"/>
              <w:keepNext w:val="0"/>
              <w:widowControl w:val="0"/>
              <w:numPr>
                <w:ilvl w:val="0"/>
                <w:numId w:val="0"/>
              </w:numPr>
              <w:spacing w:line="360" w:lineRule="auto"/>
              <w:jc w:val="right"/>
              <w:rPr>
                <w:b/>
                <w:bCs/>
                <w:caps/>
                <w:szCs w:val="28"/>
                <w:lang w:eastAsia="uk-UA"/>
              </w:rPr>
            </w:pPr>
            <w:r>
              <w:rPr>
                <w:b/>
                <w:bCs/>
                <w:caps/>
                <w:szCs w:val="28"/>
                <w:lang w:eastAsia="uk-UA"/>
              </w:rPr>
              <w:t>61</w:t>
            </w:r>
          </w:p>
        </w:tc>
      </w:tr>
      <w:tr w:rsidR="002046D4" w:rsidRPr="00E8632B" w:rsidTr="0091756D">
        <w:tc>
          <w:tcPr>
            <w:tcW w:w="8897" w:type="dxa"/>
            <w:gridSpan w:val="2"/>
          </w:tcPr>
          <w:p w:rsidR="002046D4" w:rsidRPr="00E8632B" w:rsidRDefault="002046D4" w:rsidP="00E315A0">
            <w:pPr>
              <w:numPr>
                <w:ilvl w:val="1"/>
                <w:numId w:val="40"/>
              </w:numPr>
              <w:spacing w:after="0" w:line="360" w:lineRule="auto"/>
              <w:rPr>
                <w:lang w:eastAsia="uk-UA"/>
              </w:rPr>
            </w:pPr>
            <w:r w:rsidRPr="00E8632B">
              <w:rPr>
                <w:lang w:eastAsia="uk-UA"/>
              </w:rPr>
              <w:t>Методы статистического анализа …………………………………..</w:t>
            </w:r>
          </w:p>
        </w:tc>
        <w:tc>
          <w:tcPr>
            <w:tcW w:w="673" w:type="dxa"/>
            <w:gridSpan w:val="2"/>
            <w:vAlign w:val="bottom"/>
          </w:tcPr>
          <w:p w:rsidR="002046D4" w:rsidRPr="00E8632B" w:rsidRDefault="002046D4" w:rsidP="0091756D">
            <w:pPr>
              <w:pStyle w:val="15"/>
              <w:keepNext w:val="0"/>
              <w:widowControl w:val="0"/>
              <w:numPr>
                <w:ilvl w:val="0"/>
                <w:numId w:val="0"/>
              </w:numPr>
              <w:spacing w:line="360" w:lineRule="auto"/>
              <w:jc w:val="right"/>
              <w:rPr>
                <w:b/>
                <w:bCs/>
                <w:caps/>
                <w:szCs w:val="28"/>
                <w:lang w:eastAsia="uk-UA"/>
              </w:rPr>
            </w:pPr>
            <w:r>
              <w:rPr>
                <w:b/>
                <w:bCs/>
                <w:caps/>
                <w:szCs w:val="28"/>
                <w:lang w:eastAsia="uk-UA"/>
              </w:rPr>
              <w:t>63</w:t>
            </w:r>
          </w:p>
        </w:tc>
      </w:tr>
      <w:tr w:rsidR="002046D4" w:rsidRPr="00E8632B" w:rsidTr="0091756D">
        <w:tc>
          <w:tcPr>
            <w:tcW w:w="1526" w:type="dxa"/>
          </w:tcPr>
          <w:p w:rsidR="002046D4" w:rsidRPr="00E8632B" w:rsidRDefault="002046D4" w:rsidP="0091756D">
            <w:pPr>
              <w:widowControl w:val="0"/>
              <w:spacing w:line="360" w:lineRule="auto"/>
              <w:rPr>
                <w:caps/>
                <w:lang w:eastAsia="uk-UA"/>
              </w:rPr>
            </w:pPr>
            <w:r w:rsidRPr="00E8632B">
              <w:rPr>
                <w:caps/>
                <w:lang w:eastAsia="uk-UA"/>
              </w:rPr>
              <w:t>глава 3</w:t>
            </w:r>
          </w:p>
        </w:tc>
        <w:tc>
          <w:tcPr>
            <w:tcW w:w="7371" w:type="dxa"/>
          </w:tcPr>
          <w:p w:rsidR="002046D4" w:rsidRPr="00E8632B" w:rsidRDefault="002046D4" w:rsidP="0091756D">
            <w:pPr>
              <w:widowControl w:val="0"/>
              <w:spacing w:line="360" w:lineRule="auto"/>
              <w:rPr>
                <w:caps/>
                <w:lang w:eastAsia="uk-UA"/>
              </w:rPr>
            </w:pPr>
            <w:r w:rsidRPr="00E8632B">
              <w:rPr>
                <w:caps/>
                <w:lang w:eastAsia="uk-UA"/>
              </w:rPr>
              <w:t>РЕЗУЛЬТАТЫ СОБСТВЕННЫХ ИССЛЕДОВАНИЙ …….</w:t>
            </w:r>
          </w:p>
        </w:tc>
        <w:tc>
          <w:tcPr>
            <w:tcW w:w="673" w:type="dxa"/>
            <w:gridSpan w:val="2"/>
            <w:vAlign w:val="bottom"/>
          </w:tcPr>
          <w:p w:rsidR="002046D4" w:rsidRPr="00E8632B" w:rsidRDefault="002046D4" w:rsidP="0091756D">
            <w:pPr>
              <w:widowControl w:val="0"/>
              <w:spacing w:line="360" w:lineRule="auto"/>
              <w:jc w:val="right"/>
              <w:rPr>
                <w:caps/>
                <w:lang w:eastAsia="uk-UA"/>
              </w:rPr>
            </w:pPr>
            <w:r>
              <w:rPr>
                <w:caps/>
                <w:lang w:eastAsia="uk-UA"/>
              </w:rPr>
              <w:t>65</w:t>
            </w:r>
          </w:p>
        </w:tc>
      </w:tr>
      <w:tr w:rsidR="002046D4" w:rsidRPr="00E8632B" w:rsidTr="0091756D">
        <w:trPr>
          <w:trHeight w:val="1244"/>
          <w:hidden/>
        </w:trPr>
        <w:tc>
          <w:tcPr>
            <w:tcW w:w="8897" w:type="dxa"/>
            <w:gridSpan w:val="2"/>
          </w:tcPr>
          <w:p w:rsidR="002046D4" w:rsidRPr="00E8632B" w:rsidRDefault="002046D4" w:rsidP="00E315A0">
            <w:pPr>
              <w:pStyle w:val="afff6"/>
              <w:numPr>
                <w:ilvl w:val="0"/>
                <w:numId w:val="44"/>
              </w:numPr>
              <w:suppressAutoHyphens w:val="0"/>
              <w:overflowPunct/>
              <w:autoSpaceDE/>
              <w:spacing w:line="360" w:lineRule="auto"/>
              <w:contextualSpacing w:val="0"/>
              <w:textAlignment w:val="auto"/>
              <w:rPr>
                <w:vanish/>
                <w:lang w:eastAsia="uk-UA"/>
              </w:rPr>
            </w:pPr>
          </w:p>
          <w:p w:rsidR="002046D4" w:rsidRPr="00E8632B" w:rsidRDefault="002046D4" w:rsidP="00E315A0">
            <w:pPr>
              <w:pStyle w:val="afff6"/>
              <w:numPr>
                <w:ilvl w:val="0"/>
                <w:numId w:val="43"/>
              </w:numPr>
              <w:suppressAutoHyphens w:val="0"/>
              <w:overflowPunct/>
              <w:autoSpaceDE/>
              <w:spacing w:line="360" w:lineRule="auto"/>
              <w:contextualSpacing w:val="0"/>
              <w:textAlignment w:val="auto"/>
              <w:rPr>
                <w:vanish/>
                <w:lang w:eastAsia="uk-UA"/>
              </w:rPr>
            </w:pPr>
          </w:p>
          <w:p w:rsidR="002046D4" w:rsidRPr="00E8632B" w:rsidRDefault="002046D4" w:rsidP="00E315A0">
            <w:pPr>
              <w:pStyle w:val="afff6"/>
              <w:numPr>
                <w:ilvl w:val="0"/>
                <w:numId w:val="43"/>
              </w:numPr>
              <w:suppressAutoHyphens w:val="0"/>
              <w:overflowPunct/>
              <w:autoSpaceDE/>
              <w:spacing w:line="360" w:lineRule="auto"/>
              <w:contextualSpacing w:val="0"/>
              <w:textAlignment w:val="auto"/>
              <w:rPr>
                <w:vanish/>
                <w:lang w:eastAsia="uk-UA"/>
              </w:rPr>
            </w:pPr>
          </w:p>
          <w:p w:rsidR="002046D4" w:rsidRPr="00E8632B" w:rsidRDefault="002046D4" w:rsidP="00E315A0">
            <w:pPr>
              <w:pStyle w:val="afff6"/>
              <w:numPr>
                <w:ilvl w:val="0"/>
                <w:numId w:val="43"/>
              </w:numPr>
              <w:suppressAutoHyphens w:val="0"/>
              <w:overflowPunct/>
              <w:autoSpaceDE/>
              <w:spacing w:line="360" w:lineRule="auto"/>
              <w:contextualSpacing w:val="0"/>
              <w:textAlignment w:val="auto"/>
              <w:rPr>
                <w:vanish/>
                <w:lang w:eastAsia="uk-UA"/>
              </w:rPr>
            </w:pPr>
          </w:p>
          <w:p w:rsidR="002046D4" w:rsidRPr="00E8632B" w:rsidRDefault="002046D4" w:rsidP="00E315A0">
            <w:pPr>
              <w:numPr>
                <w:ilvl w:val="1"/>
                <w:numId w:val="43"/>
              </w:numPr>
              <w:spacing w:after="0" w:line="360" w:lineRule="auto"/>
              <w:rPr>
                <w:lang w:eastAsia="uk-UA"/>
              </w:rPr>
            </w:pPr>
            <w:r w:rsidRPr="00E8632B">
              <w:rPr>
                <w:lang w:eastAsia="uk-UA"/>
              </w:rPr>
              <w:t>Особенности метаболических, гормональных и иммунных механизмов у онкологических больных на до- и послеоперационном этапе в зависимости от применяемых методов терапии ………………………………………………………</w:t>
            </w:r>
          </w:p>
        </w:tc>
        <w:tc>
          <w:tcPr>
            <w:tcW w:w="673" w:type="dxa"/>
            <w:gridSpan w:val="2"/>
            <w:vAlign w:val="bottom"/>
          </w:tcPr>
          <w:p w:rsidR="002046D4" w:rsidRPr="00E8632B" w:rsidRDefault="002046D4" w:rsidP="0091756D">
            <w:pPr>
              <w:pStyle w:val="15"/>
              <w:keepNext w:val="0"/>
              <w:widowControl w:val="0"/>
              <w:numPr>
                <w:ilvl w:val="0"/>
                <w:numId w:val="0"/>
              </w:numPr>
              <w:spacing w:line="360" w:lineRule="auto"/>
              <w:jc w:val="right"/>
              <w:rPr>
                <w:b/>
                <w:bCs/>
                <w:caps/>
                <w:szCs w:val="28"/>
                <w:lang w:eastAsia="uk-UA"/>
              </w:rPr>
            </w:pPr>
          </w:p>
          <w:p w:rsidR="002046D4" w:rsidRPr="00E8632B" w:rsidRDefault="002046D4" w:rsidP="0091756D">
            <w:pPr>
              <w:pStyle w:val="15"/>
              <w:keepNext w:val="0"/>
              <w:widowControl w:val="0"/>
              <w:numPr>
                <w:ilvl w:val="0"/>
                <w:numId w:val="0"/>
              </w:numPr>
              <w:spacing w:line="360" w:lineRule="auto"/>
              <w:jc w:val="right"/>
              <w:rPr>
                <w:b/>
                <w:bCs/>
                <w:caps/>
                <w:szCs w:val="28"/>
                <w:lang w:eastAsia="uk-UA"/>
              </w:rPr>
            </w:pPr>
          </w:p>
          <w:p w:rsidR="002046D4" w:rsidRPr="00E8632B" w:rsidRDefault="002046D4" w:rsidP="0091756D">
            <w:pPr>
              <w:pStyle w:val="15"/>
              <w:keepNext w:val="0"/>
              <w:widowControl w:val="0"/>
              <w:numPr>
                <w:ilvl w:val="0"/>
                <w:numId w:val="0"/>
              </w:numPr>
              <w:spacing w:line="360" w:lineRule="auto"/>
              <w:jc w:val="right"/>
              <w:rPr>
                <w:b/>
                <w:bCs/>
                <w:caps/>
                <w:szCs w:val="28"/>
                <w:lang w:eastAsia="uk-UA"/>
              </w:rPr>
            </w:pPr>
            <w:r>
              <w:rPr>
                <w:b/>
                <w:bCs/>
                <w:caps/>
                <w:szCs w:val="28"/>
                <w:lang w:eastAsia="uk-UA"/>
              </w:rPr>
              <w:t>65</w:t>
            </w:r>
          </w:p>
        </w:tc>
      </w:tr>
      <w:tr w:rsidR="002046D4" w:rsidRPr="00E8632B" w:rsidTr="0091756D">
        <w:trPr>
          <w:hidden/>
        </w:trPr>
        <w:tc>
          <w:tcPr>
            <w:tcW w:w="8897" w:type="dxa"/>
            <w:gridSpan w:val="2"/>
          </w:tcPr>
          <w:p w:rsidR="002046D4" w:rsidRPr="00E8632B" w:rsidRDefault="002046D4" w:rsidP="00E315A0">
            <w:pPr>
              <w:pStyle w:val="afff6"/>
              <w:numPr>
                <w:ilvl w:val="0"/>
                <w:numId w:val="41"/>
              </w:numPr>
              <w:suppressAutoHyphens w:val="0"/>
              <w:overflowPunct/>
              <w:autoSpaceDE/>
              <w:spacing w:line="360" w:lineRule="auto"/>
              <w:contextualSpacing w:val="0"/>
              <w:textAlignment w:val="auto"/>
              <w:outlineLvl w:val="0"/>
              <w:rPr>
                <w:vanish/>
                <w:lang w:eastAsia="uk-UA"/>
              </w:rPr>
            </w:pPr>
          </w:p>
          <w:p w:rsidR="002046D4" w:rsidRPr="00E8632B" w:rsidRDefault="002046D4" w:rsidP="00E315A0">
            <w:pPr>
              <w:pStyle w:val="afff6"/>
              <w:numPr>
                <w:ilvl w:val="0"/>
                <w:numId w:val="41"/>
              </w:numPr>
              <w:suppressAutoHyphens w:val="0"/>
              <w:overflowPunct/>
              <w:autoSpaceDE/>
              <w:spacing w:line="360" w:lineRule="auto"/>
              <w:contextualSpacing w:val="0"/>
              <w:textAlignment w:val="auto"/>
              <w:outlineLvl w:val="0"/>
              <w:rPr>
                <w:vanish/>
                <w:lang w:eastAsia="uk-UA"/>
              </w:rPr>
            </w:pPr>
          </w:p>
          <w:p w:rsidR="002046D4" w:rsidRPr="00E8632B" w:rsidRDefault="002046D4" w:rsidP="00E315A0">
            <w:pPr>
              <w:pStyle w:val="afff6"/>
              <w:numPr>
                <w:ilvl w:val="0"/>
                <w:numId w:val="41"/>
              </w:numPr>
              <w:suppressAutoHyphens w:val="0"/>
              <w:overflowPunct/>
              <w:autoSpaceDE/>
              <w:spacing w:line="360" w:lineRule="auto"/>
              <w:contextualSpacing w:val="0"/>
              <w:textAlignment w:val="auto"/>
              <w:outlineLvl w:val="0"/>
              <w:rPr>
                <w:vanish/>
                <w:lang w:eastAsia="uk-UA"/>
              </w:rPr>
            </w:pPr>
          </w:p>
          <w:p w:rsidR="002046D4" w:rsidRPr="00E8632B" w:rsidRDefault="002046D4" w:rsidP="00E315A0">
            <w:pPr>
              <w:pStyle w:val="afff6"/>
              <w:numPr>
                <w:ilvl w:val="1"/>
                <w:numId w:val="41"/>
              </w:numPr>
              <w:suppressAutoHyphens w:val="0"/>
              <w:overflowPunct/>
              <w:autoSpaceDE/>
              <w:spacing w:line="360" w:lineRule="auto"/>
              <w:contextualSpacing w:val="0"/>
              <w:textAlignment w:val="auto"/>
              <w:outlineLvl w:val="0"/>
              <w:rPr>
                <w:vanish/>
                <w:lang w:eastAsia="uk-UA"/>
              </w:rPr>
            </w:pPr>
          </w:p>
          <w:p w:rsidR="002046D4" w:rsidRPr="00E8632B" w:rsidRDefault="002046D4" w:rsidP="00E315A0">
            <w:pPr>
              <w:pStyle w:val="afff6"/>
              <w:numPr>
                <w:ilvl w:val="0"/>
                <w:numId w:val="42"/>
              </w:numPr>
              <w:suppressAutoHyphens w:val="0"/>
              <w:overflowPunct/>
              <w:autoSpaceDE/>
              <w:spacing w:line="360" w:lineRule="auto"/>
              <w:contextualSpacing w:val="0"/>
              <w:textAlignment w:val="auto"/>
              <w:rPr>
                <w:vanish/>
                <w:lang w:eastAsia="uk-UA"/>
              </w:rPr>
            </w:pPr>
          </w:p>
          <w:p w:rsidR="002046D4" w:rsidRPr="00E8632B" w:rsidRDefault="002046D4" w:rsidP="00E315A0">
            <w:pPr>
              <w:pStyle w:val="afff6"/>
              <w:numPr>
                <w:ilvl w:val="0"/>
                <w:numId w:val="42"/>
              </w:numPr>
              <w:suppressAutoHyphens w:val="0"/>
              <w:overflowPunct/>
              <w:autoSpaceDE/>
              <w:spacing w:line="360" w:lineRule="auto"/>
              <w:contextualSpacing w:val="0"/>
              <w:textAlignment w:val="auto"/>
              <w:rPr>
                <w:vanish/>
                <w:lang w:eastAsia="uk-UA"/>
              </w:rPr>
            </w:pPr>
          </w:p>
          <w:p w:rsidR="002046D4" w:rsidRPr="00E8632B" w:rsidRDefault="002046D4" w:rsidP="00E315A0">
            <w:pPr>
              <w:pStyle w:val="afff6"/>
              <w:numPr>
                <w:ilvl w:val="0"/>
                <w:numId w:val="42"/>
              </w:numPr>
              <w:suppressAutoHyphens w:val="0"/>
              <w:overflowPunct/>
              <w:autoSpaceDE/>
              <w:spacing w:line="360" w:lineRule="auto"/>
              <w:contextualSpacing w:val="0"/>
              <w:textAlignment w:val="auto"/>
              <w:rPr>
                <w:vanish/>
                <w:lang w:eastAsia="uk-UA"/>
              </w:rPr>
            </w:pPr>
          </w:p>
          <w:p w:rsidR="002046D4" w:rsidRPr="00E8632B" w:rsidRDefault="002046D4" w:rsidP="00E315A0">
            <w:pPr>
              <w:pStyle w:val="afff6"/>
              <w:numPr>
                <w:ilvl w:val="1"/>
                <w:numId w:val="42"/>
              </w:numPr>
              <w:suppressAutoHyphens w:val="0"/>
              <w:overflowPunct/>
              <w:autoSpaceDE/>
              <w:spacing w:line="360" w:lineRule="auto"/>
              <w:contextualSpacing w:val="0"/>
              <w:textAlignment w:val="auto"/>
              <w:rPr>
                <w:vanish/>
                <w:lang w:eastAsia="uk-UA"/>
              </w:rPr>
            </w:pPr>
          </w:p>
          <w:p w:rsidR="002046D4" w:rsidRPr="00E8632B" w:rsidRDefault="002046D4" w:rsidP="00E315A0">
            <w:pPr>
              <w:numPr>
                <w:ilvl w:val="2"/>
                <w:numId w:val="42"/>
              </w:numPr>
              <w:spacing w:after="0" w:line="360" w:lineRule="auto"/>
              <w:rPr>
                <w:bCs/>
                <w:lang w:eastAsia="uk-UA"/>
              </w:rPr>
            </w:pPr>
            <w:r w:rsidRPr="00E8632B">
              <w:rPr>
                <w:lang w:eastAsia="uk-UA"/>
              </w:rPr>
              <w:t xml:space="preserve"> Закономерности свободнорадикального окисления липидов, белков, нуклеиновых кислот, образования оксида азота</w:t>
            </w:r>
            <w:r w:rsidRPr="00E8632B">
              <w:rPr>
                <w:bCs/>
                <w:lang w:eastAsia="uk-UA"/>
              </w:rPr>
              <w:t xml:space="preserve"> </w:t>
            </w:r>
            <w:r w:rsidRPr="00E8632B">
              <w:rPr>
                <w:lang w:eastAsia="uk-UA"/>
              </w:rPr>
              <w:t>………….</w:t>
            </w:r>
          </w:p>
        </w:tc>
        <w:tc>
          <w:tcPr>
            <w:tcW w:w="673" w:type="dxa"/>
            <w:gridSpan w:val="2"/>
            <w:vAlign w:val="bottom"/>
          </w:tcPr>
          <w:p w:rsidR="002046D4" w:rsidRPr="00E8632B" w:rsidRDefault="002046D4" w:rsidP="0091756D">
            <w:pPr>
              <w:widowControl w:val="0"/>
              <w:spacing w:line="360" w:lineRule="auto"/>
              <w:jc w:val="right"/>
              <w:rPr>
                <w:caps/>
                <w:lang w:eastAsia="uk-UA"/>
              </w:rPr>
            </w:pPr>
            <w:r w:rsidRPr="00E8632B">
              <w:rPr>
                <w:caps/>
                <w:lang w:eastAsia="uk-UA"/>
              </w:rPr>
              <w:t>6</w:t>
            </w:r>
            <w:r>
              <w:rPr>
                <w:caps/>
                <w:lang w:eastAsia="uk-UA"/>
              </w:rPr>
              <w:t>5</w:t>
            </w:r>
          </w:p>
        </w:tc>
      </w:tr>
      <w:tr w:rsidR="002046D4" w:rsidRPr="00E8632B" w:rsidTr="0091756D">
        <w:tc>
          <w:tcPr>
            <w:tcW w:w="8897" w:type="dxa"/>
            <w:gridSpan w:val="2"/>
          </w:tcPr>
          <w:p w:rsidR="002046D4" w:rsidRPr="00E8632B" w:rsidRDefault="002046D4" w:rsidP="00E315A0">
            <w:pPr>
              <w:numPr>
                <w:ilvl w:val="2"/>
                <w:numId w:val="42"/>
              </w:numPr>
              <w:spacing w:after="0" w:line="360" w:lineRule="auto"/>
              <w:rPr>
                <w:lang w:eastAsia="uk-UA"/>
              </w:rPr>
            </w:pPr>
            <w:r w:rsidRPr="00E8632B">
              <w:rPr>
                <w:lang w:eastAsia="uk-UA"/>
              </w:rPr>
              <w:t xml:space="preserve"> Состояние антиоксидантной системы ……………………………...</w:t>
            </w:r>
          </w:p>
        </w:tc>
        <w:tc>
          <w:tcPr>
            <w:tcW w:w="673" w:type="dxa"/>
            <w:gridSpan w:val="2"/>
            <w:vAlign w:val="bottom"/>
          </w:tcPr>
          <w:p w:rsidR="002046D4" w:rsidRPr="00E8632B" w:rsidRDefault="002046D4" w:rsidP="0091756D">
            <w:pPr>
              <w:widowControl w:val="0"/>
              <w:spacing w:line="360" w:lineRule="auto"/>
              <w:jc w:val="right"/>
              <w:rPr>
                <w:caps/>
                <w:lang w:eastAsia="uk-UA"/>
              </w:rPr>
            </w:pPr>
            <w:r w:rsidRPr="00E8632B">
              <w:rPr>
                <w:caps/>
                <w:lang w:eastAsia="uk-UA"/>
              </w:rPr>
              <w:t>1</w:t>
            </w:r>
            <w:r>
              <w:rPr>
                <w:caps/>
                <w:lang w:eastAsia="uk-UA"/>
              </w:rPr>
              <w:t>20</w:t>
            </w:r>
          </w:p>
        </w:tc>
      </w:tr>
      <w:tr w:rsidR="002046D4" w:rsidRPr="00E8632B" w:rsidTr="0091756D">
        <w:tc>
          <w:tcPr>
            <w:tcW w:w="8897" w:type="dxa"/>
            <w:gridSpan w:val="2"/>
          </w:tcPr>
          <w:p w:rsidR="002046D4" w:rsidRPr="00E8632B" w:rsidRDefault="002046D4" w:rsidP="00E315A0">
            <w:pPr>
              <w:numPr>
                <w:ilvl w:val="2"/>
                <w:numId w:val="42"/>
              </w:numPr>
              <w:spacing w:after="0" w:line="360" w:lineRule="auto"/>
              <w:rPr>
                <w:lang w:eastAsia="uk-UA"/>
              </w:rPr>
            </w:pPr>
            <w:r w:rsidRPr="00E8632B">
              <w:rPr>
                <w:lang w:eastAsia="uk-UA"/>
              </w:rPr>
              <w:t xml:space="preserve"> Изменения  гормональной  регуляции …………………………….</w:t>
            </w:r>
          </w:p>
        </w:tc>
        <w:tc>
          <w:tcPr>
            <w:tcW w:w="673" w:type="dxa"/>
            <w:gridSpan w:val="2"/>
            <w:vAlign w:val="bottom"/>
          </w:tcPr>
          <w:p w:rsidR="002046D4" w:rsidRPr="00E8632B" w:rsidRDefault="002046D4" w:rsidP="0091756D">
            <w:pPr>
              <w:widowControl w:val="0"/>
              <w:spacing w:line="360" w:lineRule="auto"/>
              <w:jc w:val="right"/>
              <w:rPr>
                <w:caps/>
                <w:lang w:eastAsia="uk-UA"/>
              </w:rPr>
            </w:pPr>
            <w:r w:rsidRPr="00E8632B">
              <w:rPr>
                <w:caps/>
                <w:lang w:eastAsia="uk-UA"/>
              </w:rPr>
              <w:t>1</w:t>
            </w:r>
            <w:r>
              <w:rPr>
                <w:caps/>
                <w:lang w:eastAsia="uk-UA"/>
              </w:rPr>
              <w:t>30</w:t>
            </w:r>
          </w:p>
        </w:tc>
      </w:tr>
      <w:tr w:rsidR="002046D4" w:rsidRPr="00E8632B" w:rsidTr="0091756D">
        <w:tc>
          <w:tcPr>
            <w:tcW w:w="8897" w:type="dxa"/>
            <w:gridSpan w:val="2"/>
          </w:tcPr>
          <w:p w:rsidR="002046D4" w:rsidRPr="00E8632B" w:rsidRDefault="002046D4" w:rsidP="00E315A0">
            <w:pPr>
              <w:numPr>
                <w:ilvl w:val="2"/>
                <w:numId w:val="42"/>
              </w:numPr>
              <w:spacing w:after="0" w:line="360" w:lineRule="auto"/>
              <w:rPr>
                <w:lang w:eastAsia="uk-UA"/>
              </w:rPr>
            </w:pPr>
            <w:r w:rsidRPr="00E8632B">
              <w:rPr>
                <w:lang w:eastAsia="uk-UA"/>
              </w:rPr>
              <w:t xml:space="preserve"> Состояние иммунной системы ……………………………………..</w:t>
            </w:r>
          </w:p>
        </w:tc>
        <w:tc>
          <w:tcPr>
            <w:tcW w:w="673" w:type="dxa"/>
            <w:gridSpan w:val="2"/>
            <w:vAlign w:val="bottom"/>
          </w:tcPr>
          <w:p w:rsidR="002046D4" w:rsidRPr="00E8632B" w:rsidRDefault="002046D4" w:rsidP="0091756D">
            <w:pPr>
              <w:widowControl w:val="0"/>
              <w:spacing w:line="360" w:lineRule="auto"/>
              <w:jc w:val="right"/>
              <w:rPr>
                <w:caps/>
                <w:lang w:eastAsia="uk-UA"/>
              </w:rPr>
            </w:pPr>
            <w:r w:rsidRPr="00E8632B">
              <w:rPr>
                <w:caps/>
                <w:lang w:eastAsia="uk-UA"/>
              </w:rPr>
              <w:t>1</w:t>
            </w:r>
            <w:r>
              <w:rPr>
                <w:caps/>
                <w:lang w:eastAsia="uk-UA"/>
              </w:rPr>
              <w:t>39</w:t>
            </w:r>
          </w:p>
        </w:tc>
      </w:tr>
      <w:tr w:rsidR="002046D4" w:rsidRPr="00E8632B" w:rsidTr="0091756D">
        <w:tc>
          <w:tcPr>
            <w:tcW w:w="8897" w:type="dxa"/>
            <w:gridSpan w:val="2"/>
          </w:tcPr>
          <w:p w:rsidR="002046D4" w:rsidRPr="00E8632B" w:rsidRDefault="002046D4" w:rsidP="00E315A0">
            <w:pPr>
              <w:numPr>
                <w:ilvl w:val="2"/>
                <w:numId w:val="42"/>
              </w:numPr>
              <w:spacing w:after="0" w:line="360" w:lineRule="auto"/>
              <w:rPr>
                <w:lang w:eastAsia="uk-UA"/>
              </w:rPr>
            </w:pPr>
            <w:r w:rsidRPr="00E8632B">
              <w:rPr>
                <w:lang w:eastAsia="uk-UA"/>
              </w:rPr>
              <w:t xml:space="preserve"> Интенсивность эндогенной интоксикации закономерности ее формирования ………………………………………………………..</w:t>
            </w:r>
          </w:p>
        </w:tc>
        <w:tc>
          <w:tcPr>
            <w:tcW w:w="673" w:type="dxa"/>
            <w:gridSpan w:val="2"/>
            <w:vAlign w:val="bottom"/>
          </w:tcPr>
          <w:p w:rsidR="002046D4" w:rsidRPr="00E8632B" w:rsidRDefault="002046D4" w:rsidP="0091756D">
            <w:pPr>
              <w:widowControl w:val="0"/>
              <w:spacing w:line="360" w:lineRule="auto"/>
              <w:jc w:val="right"/>
              <w:rPr>
                <w:caps/>
                <w:lang w:eastAsia="uk-UA"/>
              </w:rPr>
            </w:pPr>
            <w:r w:rsidRPr="00E8632B">
              <w:rPr>
                <w:caps/>
                <w:lang w:eastAsia="uk-UA"/>
              </w:rPr>
              <w:t>1</w:t>
            </w:r>
            <w:r>
              <w:rPr>
                <w:caps/>
                <w:lang w:eastAsia="uk-UA"/>
              </w:rPr>
              <w:t>79</w:t>
            </w:r>
          </w:p>
        </w:tc>
      </w:tr>
      <w:tr w:rsidR="002046D4" w:rsidRPr="00E8632B" w:rsidTr="0091756D">
        <w:tc>
          <w:tcPr>
            <w:tcW w:w="8928" w:type="dxa"/>
            <w:gridSpan w:val="3"/>
          </w:tcPr>
          <w:p w:rsidR="002046D4" w:rsidRPr="00E8632B" w:rsidRDefault="002046D4" w:rsidP="00E315A0">
            <w:pPr>
              <w:pStyle w:val="15"/>
              <w:keepNext w:val="0"/>
              <w:numPr>
                <w:ilvl w:val="1"/>
                <w:numId w:val="42"/>
              </w:numPr>
              <w:spacing w:line="360" w:lineRule="auto"/>
              <w:rPr>
                <w:rFonts w:eastAsia="Calibri"/>
                <w:b/>
                <w:bCs/>
                <w:szCs w:val="28"/>
                <w:lang w:eastAsia="uk-UA"/>
              </w:rPr>
            </w:pPr>
            <w:r w:rsidRPr="00E8632B">
              <w:rPr>
                <w:rFonts w:eastAsia="Calibri"/>
                <w:b/>
                <w:bCs/>
                <w:szCs w:val="28"/>
                <w:lang w:eastAsia="uk-UA"/>
              </w:rPr>
              <w:t xml:space="preserve">Взаимосвязь между изменениями метаболизма, гормональной регуляции и состояния иммунной системы, а также связь этих изменений с интенсивностью эндогенной интоксикации у онкологических больных с учетом применяемых методов </w:t>
            </w:r>
            <w:r>
              <w:rPr>
                <w:rFonts w:eastAsia="Calibri"/>
                <w:b/>
                <w:bCs/>
                <w:szCs w:val="28"/>
                <w:lang w:eastAsia="uk-UA"/>
              </w:rPr>
              <w:t xml:space="preserve"> </w:t>
            </w:r>
            <w:r w:rsidRPr="00E8632B">
              <w:rPr>
                <w:rFonts w:eastAsia="Calibri"/>
                <w:b/>
                <w:bCs/>
                <w:szCs w:val="28"/>
                <w:lang w:eastAsia="uk-UA"/>
              </w:rPr>
              <w:t>лечения</w:t>
            </w:r>
            <w:r>
              <w:rPr>
                <w:rFonts w:eastAsia="Calibri"/>
                <w:b/>
                <w:bCs/>
                <w:szCs w:val="28"/>
                <w:lang w:eastAsia="uk-UA"/>
              </w:rPr>
              <w:t xml:space="preserve"> ………………………………………………………………..</w:t>
            </w:r>
          </w:p>
        </w:tc>
        <w:tc>
          <w:tcPr>
            <w:tcW w:w="642" w:type="dxa"/>
            <w:vAlign w:val="bottom"/>
          </w:tcPr>
          <w:p w:rsidR="002046D4" w:rsidRPr="00E8632B" w:rsidRDefault="002046D4" w:rsidP="0091756D">
            <w:pPr>
              <w:widowControl w:val="0"/>
              <w:spacing w:line="360" w:lineRule="auto"/>
              <w:jc w:val="right"/>
              <w:rPr>
                <w:caps/>
                <w:lang w:eastAsia="uk-UA"/>
              </w:rPr>
            </w:pPr>
            <w:r>
              <w:rPr>
                <w:caps/>
                <w:lang w:eastAsia="uk-UA"/>
              </w:rPr>
              <w:t>200</w:t>
            </w:r>
          </w:p>
        </w:tc>
      </w:tr>
      <w:tr w:rsidR="002046D4" w:rsidRPr="00E8632B" w:rsidTr="0091756D">
        <w:tc>
          <w:tcPr>
            <w:tcW w:w="8928" w:type="dxa"/>
            <w:gridSpan w:val="3"/>
          </w:tcPr>
          <w:p w:rsidR="002046D4" w:rsidRPr="00E8632B" w:rsidRDefault="002046D4" w:rsidP="00E315A0">
            <w:pPr>
              <w:pStyle w:val="15"/>
              <w:keepNext w:val="0"/>
              <w:numPr>
                <w:ilvl w:val="1"/>
                <w:numId w:val="42"/>
              </w:numPr>
              <w:spacing w:line="360" w:lineRule="auto"/>
              <w:rPr>
                <w:rFonts w:eastAsia="Calibri"/>
                <w:b/>
                <w:bCs/>
                <w:szCs w:val="28"/>
                <w:lang w:eastAsia="uk-UA"/>
              </w:rPr>
            </w:pPr>
            <w:r w:rsidRPr="00E8632B">
              <w:rPr>
                <w:rFonts w:eastAsia="Calibri"/>
                <w:b/>
                <w:bCs/>
                <w:szCs w:val="28"/>
                <w:lang w:eastAsia="uk-UA"/>
              </w:rPr>
              <w:t>Прогнозирование дальнейшего течения заболевания у онкологических больных …………………………………………….</w:t>
            </w:r>
          </w:p>
        </w:tc>
        <w:tc>
          <w:tcPr>
            <w:tcW w:w="642" w:type="dxa"/>
            <w:vAlign w:val="bottom"/>
          </w:tcPr>
          <w:p w:rsidR="002046D4" w:rsidRPr="00E8632B" w:rsidRDefault="002046D4" w:rsidP="0091756D">
            <w:pPr>
              <w:widowControl w:val="0"/>
              <w:spacing w:line="360" w:lineRule="auto"/>
              <w:jc w:val="right"/>
              <w:rPr>
                <w:caps/>
                <w:lang w:eastAsia="uk-UA"/>
              </w:rPr>
            </w:pPr>
            <w:r>
              <w:rPr>
                <w:caps/>
                <w:lang w:eastAsia="uk-UA"/>
              </w:rPr>
              <w:t>236</w:t>
            </w:r>
          </w:p>
        </w:tc>
      </w:tr>
      <w:tr w:rsidR="002046D4" w:rsidRPr="00E8632B" w:rsidTr="0091756D">
        <w:tc>
          <w:tcPr>
            <w:tcW w:w="1526" w:type="dxa"/>
          </w:tcPr>
          <w:p w:rsidR="002046D4" w:rsidRPr="00E8632B" w:rsidRDefault="002046D4" w:rsidP="0091756D">
            <w:pPr>
              <w:widowControl w:val="0"/>
              <w:spacing w:line="360" w:lineRule="auto"/>
              <w:rPr>
                <w:caps/>
                <w:lang w:eastAsia="uk-UA"/>
              </w:rPr>
            </w:pPr>
            <w:r w:rsidRPr="00E8632B">
              <w:rPr>
                <w:caps/>
                <w:lang w:eastAsia="uk-UA"/>
              </w:rPr>
              <w:t>глава 4</w:t>
            </w:r>
          </w:p>
        </w:tc>
        <w:tc>
          <w:tcPr>
            <w:tcW w:w="7402" w:type="dxa"/>
            <w:gridSpan w:val="2"/>
          </w:tcPr>
          <w:p w:rsidR="002046D4" w:rsidRPr="00E8632B" w:rsidRDefault="002046D4" w:rsidP="0091756D">
            <w:pPr>
              <w:pStyle w:val="15"/>
              <w:keepNext w:val="0"/>
              <w:widowControl w:val="0"/>
              <w:numPr>
                <w:ilvl w:val="0"/>
                <w:numId w:val="0"/>
              </w:numPr>
              <w:spacing w:line="360" w:lineRule="auto"/>
              <w:rPr>
                <w:b/>
                <w:bCs/>
                <w:caps/>
                <w:szCs w:val="28"/>
              </w:rPr>
            </w:pPr>
            <w:r w:rsidRPr="00E8632B">
              <w:rPr>
                <w:b/>
                <w:bCs/>
                <w:caps/>
                <w:szCs w:val="28"/>
              </w:rPr>
              <w:t>анализ и обобщение результатов исследования ……………………………………………</w:t>
            </w:r>
          </w:p>
        </w:tc>
        <w:tc>
          <w:tcPr>
            <w:tcW w:w="642" w:type="dxa"/>
            <w:vAlign w:val="bottom"/>
          </w:tcPr>
          <w:p w:rsidR="002046D4" w:rsidRPr="00E8632B" w:rsidRDefault="002046D4" w:rsidP="0091756D">
            <w:pPr>
              <w:widowControl w:val="0"/>
              <w:spacing w:line="360" w:lineRule="auto"/>
              <w:jc w:val="right"/>
              <w:rPr>
                <w:caps/>
                <w:lang w:eastAsia="uk-UA"/>
              </w:rPr>
            </w:pPr>
            <w:r>
              <w:rPr>
                <w:caps/>
                <w:lang w:eastAsia="uk-UA"/>
              </w:rPr>
              <w:t>244</w:t>
            </w:r>
          </w:p>
        </w:tc>
      </w:tr>
      <w:tr w:rsidR="002046D4" w:rsidRPr="00E8632B" w:rsidTr="0091756D">
        <w:tc>
          <w:tcPr>
            <w:tcW w:w="8928" w:type="dxa"/>
            <w:gridSpan w:val="3"/>
          </w:tcPr>
          <w:p w:rsidR="002046D4" w:rsidRPr="00E8632B" w:rsidRDefault="002046D4" w:rsidP="0091756D">
            <w:pPr>
              <w:widowControl w:val="0"/>
              <w:spacing w:line="360" w:lineRule="auto"/>
              <w:rPr>
                <w:bCs/>
                <w:caps/>
                <w:lang w:eastAsia="uk-UA"/>
              </w:rPr>
            </w:pPr>
            <w:r w:rsidRPr="00E8632B">
              <w:rPr>
                <w:bCs/>
                <w:caps/>
                <w:lang w:eastAsia="uk-UA"/>
              </w:rPr>
              <w:t>ВЫВОДЫ …………………………………………………………………….</w:t>
            </w:r>
          </w:p>
        </w:tc>
        <w:tc>
          <w:tcPr>
            <w:tcW w:w="642" w:type="dxa"/>
            <w:vAlign w:val="bottom"/>
          </w:tcPr>
          <w:p w:rsidR="002046D4" w:rsidRPr="00E8632B" w:rsidRDefault="002046D4" w:rsidP="0091756D">
            <w:pPr>
              <w:widowControl w:val="0"/>
              <w:spacing w:line="360" w:lineRule="auto"/>
              <w:jc w:val="right"/>
              <w:rPr>
                <w:caps/>
                <w:lang w:eastAsia="uk-UA"/>
              </w:rPr>
            </w:pPr>
            <w:r w:rsidRPr="00E8632B">
              <w:rPr>
                <w:caps/>
                <w:lang w:eastAsia="uk-UA"/>
              </w:rPr>
              <w:t>2</w:t>
            </w:r>
            <w:r>
              <w:rPr>
                <w:caps/>
                <w:lang w:eastAsia="uk-UA"/>
              </w:rPr>
              <w:t>78</w:t>
            </w:r>
          </w:p>
        </w:tc>
      </w:tr>
      <w:tr w:rsidR="002046D4" w:rsidRPr="00E8632B" w:rsidTr="0091756D">
        <w:tc>
          <w:tcPr>
            <w:tcW w:w="8928" w:type="dxa"/>
            <w:gridSpan w:val="3"/>
          </w:tcPr>
          <w:p w:rsidR="002046D4" w:rsidRPr="00E8632B" w:rsidRDefault="002046D4" w:rsidP="0091756D">
            <w:pPr>
              <w:widowControl w:val="0"/>
              <w:spacing w:line="360" w:lineRule="auto"/>
              <w:rPr>
                <w:caps/>
                <w:lang w:eastAsia="uk-UA"/>
              </w:rPr>
            </w:pPr>
            <w:r w:rsidRPr="00E8632B">
              <w:rPr>
                <w:bCs/>
                <w:caps/>
                <w:lang w:eastAsia="uk-UA"/>
              </w:rPr>
              <w:t>Список использованных источников</w:t>
            </w:r>
            <w:r w:rsidRPr="00E8632B">
              <w:rPr>
                <w:caps/>
                <w:lang w:eastAsia="uk-UA"/>
              </w:rPr>
              <w:t xml:space="preserve"> ………………………..</w:t>
            </w:r>
          </w:p>
        </w:tc>
        <w:tc>
          <w:tcPr>
            <w:tcW w:w="642" w:type="dxa"/>
            <w:vAlign w:val="bottom"/>
          </w:tcPr>
          <w:p w:rsidR="002046D4" w:rsidRPr="00E8632B" w:rsidRDefault="002046D4" w:rsidP="0091756D">
            <w:pPr>
              <w:widowControl w:val="0"/>
              <w:spacing w:line="360" w:lineRule="auto"/>
              <w:jc w:val="right"/>
              <w:rPr>
                <w:caps/>
                <w:lang w:eastAsia="uk-UA"/>
              </w:rPr>
            </w:pPr>
            <w:r w:rsidRPr="00E8632B">
              <w:rPr>
                <w:caps/>
                <w:lang w:eastAsia="uk-UA"/>
              </w:rPr>
              <w:t>2</w:t>
            </w:r>
            <w:r>
              <w:rPr>
                <w:caps/>
                <w:lang w:eastAsia="uk-UA"/>
              </w:rPr>
              <w:t>82</w:t>
            </w:r>
          </w:p>
        </w:tc>
      </w:tr>
    </w:tbl>
    <w:p w:rsidR="002046D4" w:rsidRPr="00E8632B" w:rsidRDefault="002046D4" w:rsidP="002046D4">
      <w:pPr>
        <w:widowControl w:val="0"/>
        <w:spacing w:line="360" w:lineRule="auto"/>
        <w:jc w:val="center"/>
        <w:rPr>
          <w:lang w:eastAsia="uk-UA"/>
        </w:rPr>
      </w:pPr>
    </w:p>
    <w:p w:rsidR="002046D4" w:rsidRPr="00E8632B" w:rsidRDefault="002046D4" w:rsidP="002046D4">
      <w:pPr>
        <w:widowControl w:val="0"/>
        <w:spacing w:line="360" w:lineRule="auto"/>
        <w:jc w:val="center"/>
        <w:rPr>
          <w:lang w:eastAsia="uk-UA"/>
        </w:rPr>
      </w:pPr>
    </w:p>
    <w:p w:rsidR="002046D4" w:rsidRPr="00E8632B" w:rsidRDefault="002046D4" w:rsidP="002046D4">
      <w:pPr>
        <w:spacing w:line="360" w:lineRule="auto"/>
        <w:jc w:val="center"/>
        <w:rPr>
          <w:caps/>
        </w:rPr>
      </w:pPr>
      <w:r w:rsidRPr="00E8632B">
        <w:br w:type="page"/>
      </w:r>
      <w:r w:rsidRPr="00E8632B">
        <w:rPr>
          <w:caps/>
          <w:lang w:eastAsia="uk-UA"/>
        </w:rPr>
        <w:lastRenderedPageBreak/>
        <w:t>перечень условных сокращени</w:t>
      </w:r>
      <w:r w:rsidRPr="00E8632B">
        <w:rPr>
          <w:caps/>
        </w:rPr>
        <w:t>й</w:t>
      </w:r>
    </w:p>
    <w:p w:rsidR="002046D4" w:rsidRPr="00E8632B" w:rsidRDefault="002046D4" w:rsidP="002046D4">
      <w:pPr>
        <w:spacing w:line="360" w:lineRule="auto"/>
      </w:pPr>
      <w:r w:rsidRPr="00E8632B">
        <w:t>Cpl – церулоплазмин</w:t>
      </w:r>
    </w:p>
    <w:p w:rsidR="002046D4" w:rsidRPr="00E8632B" w:rsidRDefault="002046D4" w:rsidP="002046D4">
      <w:pPr>
        <w:spacing w:line="360" w:lineRule="auto"/>
      </w:pPr>
      <w:r w:rsidRPr="00E8632B">
        <w:t>АОС – антиоксидантная система</w:t>
      </w:r>
    </w:p>
    <w:p w:rsidR="002046D4" w:rsidRPr="00E8632B" w:rsidRDefault="002046D4" w:rsidP="002046D4">
      <w:pPr>
        <w:spacing w:line="360" w:lineRule="auto"/>
      </w:pPr>
      <w:r w:rsidRPr="00E8632B">
        <w:t>Д</w:t>
      </w:r>
      <w:r w:rsidRPr="00E8632B">
        <w:rPr>
          <w:vertAlign w:val="subscript"/>
        </w:rPr>
        <w:t>232</w:t>
      </w:r>
      <w:r w:rsidRPr="00E8632B">
        <w:t>, Д</w:t>
      </w:r>
      <w:r w:rsidRPr="00E8632B">
        <w:rPr>
          <w:vertAlign w:val="subscript"/>
        </w:rPr>
        <w:t>273</w:t>
      </w:r>
      <w:r w:rsidRPr="00E8632B">
        <w:t xml:space="preserve"> – диеновые конъюгаты</w:t>
      </w:r>
    </w:p>
    <w:p w:rsidR="002046D4" w:rsidRPr="00E8632B" w:rsidRDefault="002046D4" w:rsidP="002046D4">
      <w:pPr>
        <w:spacing w:line="360" w:lineRule="auto"/>
      </w:pPr>
      <w:r w:rsidRPr="00E8632B">
        <w:t>ИКК – иммунокомпетентные клетки</w:t>
      </w:r>
    </w:p>
    <w:p w:rsidR="002046D4" w:rsidRPr="00E8632B" w:rsidRDefault="002046D4" w:rsidP="002046D4">
      <w:pPr>
        <w:spacing w:line="360" w:lineRule="auto"/>
      </w:pPr>
      <w:r w:rsidRPr="00E8632B">
        <w:t>Кпул – катионный пул</w:t>
      </w:r>
    </w:p>
    <w:p w:rsidR="002046D4" w:rsidRPr="00E8632B" w:rsidRDefault="002046D4" w:rsidP="002046D4">
      <w:pPr>
        <w:spacing w:line="360" w:lineRule="auto"/>
      </w:pPr>
      <w:r w:rsidRPr="00E8632B">
        <w:t>КБ – катионные белки</w:t>
      </w:r>
    </w:p>
    <w:p w:rsidR="002046D4" w:rsidRPr="00E8632B" w:rsidRDefault="002046D4" w:rsidP="002046D4">
      <w:pPr>
        <w:spacing w:line="360" w:lineRule="auto"/>
      </w:pPr>
      <w:r w:rsidRPr="00E8632B">
        <w:t>МДА – малоновый диальдегид</w:t>
      </w:r>
    </w:p>
    <w:p w:rsidR="002046D4" w:rsidRPr="00E8632B" w:rsidRDefault="002046D4" w:rsidP="002046D4">
      <w:pPr>
        <w:spacing w:line="360" w:lineRule="auto"/>
      </w:pPr>
      <w:r w:rsidRPr="00E8632B">
        <w:t>МПО – миелопероксидаза</w:t>
      </w:r>
    </w:p>
    <w:p w:rsidR="002046D4" w:rsidRPr="00E8632B" w:rsidRDefault="002046D4" w:rsidP="002046D4">
      <w:pPr>
        <w:spacing w:line="360" w:lineRule="auto"/>
      </w:pPr>
      <w:r w:rsidRPr="00E8632B">
        <w:t>МСМ – молекулы средней массы</w:t>
      </w:r>
    </w:p>
    <w:p w:rsidR="002046D4" w:rsidRPr="00E8632B" w:rsidRDefault="002046D4" w:rsidP="002046D4">
      <w:pPr>
        <w:spacing w:line="360" w:lineRule="auto"/>
      </w:pPr>
      <w:r w:rsidRPr="00E8632B">
        <w:t>НСТсп – НСТ-тест спонтанный</w:t>
      </w:r>
    </w:p>
    <w:p w:rsidR="002046D4" w:rsidRPr="00E8632B" w:rsidRDefault="002046D4" w:rsidP="002046D4">
      <w:pPr>
        <w:spacing w:line="360" w:lineRule="auto"/>
      </w:pPr>
      <w:r w:rsidRPr="00E8632B">
        <w:t>НСТст – НСТ-тест стимулированный</w:t>
      </w:r>
    </w:p>
    <w:p w:rsidR="002046D4" w:rsidRPr="00E8632B" w:rsidRDefault="002046D4" w:rsidP="002046D4">
      <w:pPr>
        <w:spacing w:line="360" w:lineRule="auto"/>
      </w:pPr>
      <w:r w:rsidRPr="00E8632B">
        <w:t>ОМБ – окислительная модификация белков</w:t>
      </w:r>
    </w:p>
    <w:p w:rsidR="002046D4" w:rsidRPr="00E8632B" w:rsidRDefault="002046D4" w:rsidP="002046D4">
      <w:pPr>
        <w:spacing w:line="360" w:lineRule="auto"/>
      </w:pPr>
      <w:r w:rsidRPr="00E8632B">
        <w:t>ПОЛ – перекисное окисление липидов</w:t>
      </w:r>
    </w:p>
    <w:p w:rsidR="002046D4" w:rsidRPr="00E8632B" w:rsidRDefault="002046D4" w:rsidP="002046D4">
      <w:pPr>
        <w:spacing w:line="360" w:lineRule="auto"/>
      </w:pPr>
      <w:r w:rsidRPr="00E8632B">
        <w:t>СРО – свободнорадикальное окисление</w:t>
      </w:r>
    </w:p>
    <w:p w:rsidR="002046D4" w:rsidRPr="00E8632B" w:rsidRDefault="002046D4" w:rsidP="002046D4">
      <w:pPr>
        <w:spacing w:line="360" w:lineRule="auto"/>
      </w:pPr>
      <w:r w:rsidRPr="00E8632B">
        <w:t>ФИМ – фагоцитарный индекс моноцитов</w:t>
      </w:r>
    </w:p>
    <w:p w:rsidR="002046D4" w:rsidRPr="00E8632B" w:rsidRDefault="002046D4" w:rsidP="002046D4">
      <w:pPr>
        <w:spacing w:line="360" w:lineRule="auto"/>
      </w:pPr>
      <w:r w:rsidRPr="00E8632B">
        <w:t>ФИН – фагоцитарный индекс нейтрофилов</w:t>
      </w:r>
    </w:p>
    <w:p w:rsidR="002046D4" w:rsidRPr="00E8632B" w:rsidRDefault="002046D4" w:rsidP="002046D4">
      <w:pPr>
        <w:spacing w:line="360" w:lineRule="auto"/>
      </w:pPr>
      <w:r w:rsidRPr="00E8632B">
        <w:t>ФЧМ – фагоцитарное число моноцитов</w:t>
      </w:r>
    </w:p>
    <w:p w:rsidR="002046D4" w:rsidRPr="00E8632B" w:rsidRDefault="002046D4" w:rsidP="002046D4">
      <w:pPr>
        <w:spacing w:line="360" w:lineRule="auto"/>
      </w:pPr>
      <w:r w:rsidRPr="00E8632B">
        <w:t>ФЧН – фагоцитарное число нейтрофилов</w:t>
      </w:r>
    </w:p>
    <w:p w:rsidR="002046D4" w:rsidRPr="00E8632B" w:rsidRDefault="002046D4" w:rsidP="002046D4">
      <w:pPr>
        <w:spacing w:line="360" w:lineRule="auto"/>
      </w:pPr>
      <w:r w:rsidRPr="00E8632B">
        <w:t>ШО – шиффовые основания</w:t>
      </w:r>
    </w:p>
    <w:p w:rsidR="002046D4" w:rsidRPr="00E8632B" w:rsidRDefault="002046D4" w:rsidP="002046D4">
      <w:pPr>
        <w:spacing w:line="360" w:lineRule="auto"/>
        <w:jc w:val="center"/>
        <w:rPr>
          <w:caps/>
        </w:rPr>
      </w:pPr>
      <w:r w:rsidRPr="00E8632B">
        <w:br w:type="page"/>
      </w:r>
      <w:r w:rsidRPr="00E8632B">
        <w:rPr>
          <w:caps/>
        </w:rPr>
        <w:lastRenderedPageBreak/>
        <w:t>Введение</w:t>
      </w:r>
    </w:p>
    <w:p w:rsidR="002046D4" w:rsidRPr="00E8632B" w:rsidRDefault="002046D4" w:rsidP="002046D4">
      <w:pPr>
        <w:spacing w:line="360" w:lineRule="auto"/>
        <w:jc w:val="center"/>
        <w:rPr>
          <w:caps/>
        </w:rPr>
      </w:pPr>
    </w:p>
    <w:p w:rsidR="002046D4" w:rsidRPr="00E8632B" w:rsidRDefault="002046D4" w:rsidP="002046D4">
      <w:pPr>
        <w:spacing w:line="360" w:lineRule="auto"/>
        <w:ind w:firstLine="709"/>
        <w:jc w:val="both"/>
      </w:pPr>
      <w:r w:rsidRPr="00E16932">
        <w:rPr>
          <w:b/>
        </w:rPr>
        <w:t xml:space="preserve">Актуальность темы. </w:t>
      </w:r>
      <w:r w:rsidRPr="00E8632B">
        <w:t xml:space="preserve">Несмотря на определенные успехи в разработке новых хирургических, лучевых и химиотерапевтических методов </w:t>
      </w:r>
      <w:r>
        <w:t>лечения</w:t>
      </w:r>
      <w:r w:rsidRPr="00E8632B">
        <w:t xml:space="preserve"> показатели выживаемости онкологических больных существенно не увеличиваются. Особую тревогу при этом вызывает тот факт, что около 47% этого контингента больных составляют люди трудоспособного возраста (Лукач Э.В., 2000; Тюляндин С.А.). Актуальность данной проблемы подтверждают и данные Национального ракового реестра Украины, в соответствии с которыми ежегодно в нашей стране заболевают раком до 160 тыс человек и до 100 тыс человек умира</w:t>
      </w:r>
      <w:r>
        <w:t>ю</w:t>
      </w:r>
      <w:r w:rsidRPr="00E8632B">
        <w:t>т от этого заболевания. При этом онкологические заболевания ЛОР органов составляют до 7 тыс случаев в год (Канцер-реестр Украины, 2004).</w:t>
      </w:r>
    </w:p>
    <w:p w:rsidR="002046D4" w:rsidRPr="00E8632B" w:rsidRDefault="002046D4" w:rsidP="002046D4">
      <w:pPr>
        <w:spacing w:line="360" w:lineRule="auto"/>
        <w:ind w:firstLine="709"/>
        <w:jc w:val="both"/>
      </w:pPr>
      <w:r w:rsidRPr="00E8632B">
        <w:t>Нерешенность многих вопросов, касающихся механизмов канцерогенеза</w:t>
      </w:r>
      <w:r>
        <w:t>,</w:t>
      </w:r>
      <w:r w:rsidRPr="00E8632B">
        <w:t xml:space="preserve"> и отсутствие значительных успехов в повышении эффективности лечения онкологических больных привели к развитию парадоксальной ситуации: несмотря на постоянно возрастающий арсенал методов и средств лечения онкологических больных, разногласия по принципиальным подходам к терапии не только не уменьшаются, а и возрастают (</w:t>
      </w:r>
      <w:r w:rsidRPr="00E8632B">
        <w:rPr>
          <w:lang w:val="uk-UA"/>
        </w:rPr>
        <w:t>Євчев Ф.Д., 2005;</w:t>
      </w:r>
      <w:r w:rsidRPr="00E8632B">
        <w:t xml:space="preserve"> Москалева Е.Ю., Северин С. Е., 2002; </w:t>
      </w:r>
      <w:r w:rsidRPr="00E8632B">
        <w:rPr>
          <w:lang w:val="en-US"/>
        </w:rPr>
        <w:t>Severin</w:t>
      </w:r>
      <w:r w:rsidRPr="00E8632B">
        <w:t xml:space="preserve"> </w:t>
      </w:r>
      <w:r w:rsidRPr="00E8632B">
        <w:rPr>
          <w:lang w:val="en-US"/>
        </w:rPr>
        <w:t>E</w:t>
      </w:r>
      <w:r w:rsidRPr="00E8632B">
        <w:t>.</w:t>
      </w:r>
      <w:r w:rsidRPr="00E8632B">
        <w:rPr>
          <w:lang w:val="en-US"/>
        </w:rPr>
        <w:t>S</w:t>
      </w:r>
      <w:r w:rsidRPr="00E8632B">
        <w:t xml:space="preserve">., </w:t>
      </w:r>
      <w:r w:rsidRPr="00E8632B">
        <w:rPr>
          <w:lang w:val="en-US"/>
        </w:rPr>
        <w:t>Moskaleva</w:t>
      </w:r>
      <w:r w:rsidRPr="00E8632B">
        <w:t xml:space="preserve"> </w:t>
      </w:r>
      <w:r w:rsidRPr="00E8632B">
        <w:rPr>
          <w:lang w:val="en-US"/>
        </w:rPr>
        <w:t>E</w:t>
      </w:r>
      <w:r w:rsidRPr="00E8632B">
        <w:t>.</w:t>
      </w:r>
      <w:r w:rsidRPr="00E8632B">
        <w:rPr>
          <w:lang w:val="en-US"/>
        </w:rPr>
        <w:t>Yu</w:t>
      </w:r>
      <w:r w:rsidRPr="00E8632B">
        <w:t xml:space="preserve">., </w:t>
      </w:r>
      <w:r w:rsidRPr="00E8632B">
        <w:rPr>
          <w:lang w:val="en-US"/>
        </w:rPr>
        <w:t>Severin</w:t>
      </w:r>
      <w:r w:rsidRPr="00E8632B">
        <w:t xml:space="preserve"> </w:t>
      </w:r>
      <w:r w:rsidRPr="00E8632B">
        <w:rPr>
          <w:lang w:val="en-US"/>
        </w:rPr>
        <w:t>S</w:t>
      </w:r>
      <w:r w:rsidRPr="00E8632B">
        <w:t>.</w:t>
      </w:r>
      <w:r w:rsidRPr="00E8632B">
        <w:rPr>
          <w:lang w:val="en-US"/>
        </w:rPr>
        <w:t>S</w:t>
      </w:r>
      <w:r w:rsidRPr="00E8632B">
        <w:t xml:space="preserve">., 2001; Северин Е.С., Родина А.В., 2006; </w:t>
      </w:r>
      <w:r w:rsidRPr="00E8632B">
        <w:rPr>
          <w:lang w:val="uk-UA"/>
        </w:rPr>
        <w:t>Іванкова В.С., 2005;</w:t>
      </w:r>
      <w:r w:rsidRPr="00E8632B">
        <w:t xml:space="preserve"> Кушлинский Н.Е., и соавт., 2000).</w:t>
      </w:r>
    </w:p>
    <w:p w:rsidR="002046D4" w:rsidRPr="00E8632B" w:rsidRDefault="002046D4" w:rsidP="002046D4">
      <w:pPr>
        <w:spacing w:line="360" w:lineRule="auto"/>
        <w:ind w:firstLine="709"/>
        <w:jc w:val="both"/>
      </w:pPr>
      <w:r w:rsidRPr="00E8632B">
        <w:t>Все это отражает высокую актуальность дальнейшего глубокого изучения патогенеза опухолевого роста. Особое значение при этом приобретает исследование особенностей течения свободнорадикальных процессов, как путей метаболизма, имеющих непосредственное отношение к регуляции обменных процессов в клетках</w:t>
      </w:r>
      <w:r>
        <w:t>,</w:t>
      </w:r>
      <w:r w:rsidRPr="00E8632B">
        <w:t xml:space="preserve"> в том числе связанных с передачей генетической информации. Подобно другим заболеваниям, в процессе развития злокачественных новообразований происходит возникновение в организме оксидативного стресса (</w:t>
      </w:r>
      <w:r w:rsidRPr="00E8632B">
        <w:rPr>
          <w:lang w:val="uk-UA"/>
        </w:rPr>
        <w:t>Горшунська М.Ю.</w:t>
      </w:r>
      <w:r w:rsidRPr="00E8632B">
        <w:t xml:space="preserve">, 2002; </w:t>
      </w:r>
      <w:r w:rsidRPr="00E8632B">
        <w:rPr>
          <w:lang w:val="uk-UA"/>
        </w:rPr>
        <w:t>Возіанов О.Ф. і співав. 2003;</w:t>
      </w:r>
      <w:r w:rsidRPr="00E8632B">
        <w:t xml:space="preserve"> Марков Х.М., 2005</w:t>
      </w:r>
      <w:r w:rsidRPr="00E8632B">
        <w:rPr>
          <w:lang w:val="uk-UA"/>
        </w:rPr>
        <w:t>)</w:t>
      </w:r>
      <w:r w:rsidRPr="00E8632B">
        <w:t>. Оксидативный стресс формируется за счет появления дисбаланса между состоянием систем антиоксидантной защиты и интенсивностью действия прооксидантных факторов (Зиновьева В.Н., Спасов А.А.</w:t>
      </w:r>
      <w:r w:rsidRPr="00E8632B">
        <w:rPr>
          <w:bCs/>
        </w:rPr>
        <w:t>, 2005</w:t>
      </w:r>
      <w:r w:rsidRPr="00E8632B">
        <w:t>). Основным его проявлением служит повышение интенсивности свободнорадикального окисления</w:t>
      </w:r>
      <w:r>
        <w:t xml:space="preserve"> (СРО)</w:t>
      </w:r>
      <w:r w:rsidRPr="00E8632B">
        <w:t xml:space="preserve"> белков, липидов и нуклеиновых кислот (Давыдов В.В., Божков А.И., 2003). Однако последовательность вовлечения в этот процесс свободнорадикального повреждения молекулярных компонентов клетки при раке остается еще не изученной. </w:t>
      </w:r>
    </w:p>
    <w:p w:rsidR="002046D4" w:rsidRPr="00E8632B" w:rsidRDefault="002046D4" w:rsidP="002046D4">
      <w:pPr>
        <w:spacing w:line="360" w:lineRule="auto"/>
        <w:ind w:firstLine="709"/>
        <w:jc w:val="both"/>
      </w:pPr>
      <w:r w:rsidRPr="00E8632B">
        <w:t>Доказано, что различные варианты сочетания метаболических изменений могут приводить к развитию одних и тех же комплексов адаптивных реакций или сходных патологических проявлений (</w:t>
      </w:r>
      <w:r w:rsidRPr="00E8632B">
        <w:rPr>
          <w:bCs/>
        </w:rPr>
        <w:t>Петров Р.В., 1987</w:t>
      </w:r>
      <w:r w:rsidRPr="00E8632B">
        <w:t xml:space="preserve">, Ярилин А.А., 1999). Однако механизмы формирования тех или иных форм ответной реакции остаются неисследованными (Климова Е.М., 2003). Практически </w:t>
      </w:r>
      <w:r w:rsidRPr="00E8632B">
        <w:lastRenderedPageBreak/>
        <w:t>отсутствует информация о процессах накопления активных форм кислорода и азота, инициирующих цепные свободнорадикальные реакции, у онкологических больных. Особый интерес представляет характер взаимоотношений оксидантного стресса и сдвигов в состоянии иммунной и эндокринной систем на протяжении длительного послеоперационного периода в зависимости от видов</w:t>
      </w:r>
      <w:r>
        <w:t xml:space="preserve"> и результатов</w:t>
      </w:r>
      <w:r w:rsidRPr="00E8632B">
        <w:t xml:space="preserve"> проводимого лечения, что остается недостаточно исследованным (Абрамов А.Д., 1991; Антонов В.Г., Козлов В.К., 2004; Донскова Ю.С. и соавт., 2005). Изучение всех этих вопросов важно для поиска эффективных критериев выбора тактики лечения и контроля за его эффективностью.</w:t>
      </w:r>
    </w:p>
    <w:p w:rsidR="002046D4" w:rsidRPr="00E8632B" w:rsidRDefault="002046D4" w:rsidP="002046D4">
      <w:pPr>
        <w:spacing w:line="360" w:lineRule="auto"/>
        <w:ind w:firstLine="709"/>
        <w:jc w:val="both"/>
      </w:pPr>
      <w:r w:rsidRPr="00E16932">
        <w:rPr>
          <w:b/>
        </w:rPr>
        <w:t xml:space="preserve">Связь работы с научными программами, планами, темами. </w:t>
      </w:r>
      <w:r w:rsidRPr="00E8632B">
        <w:t>Диссертация выполнена в соответствии с планом научно-исследовательск</w:t>
      </w:r>
      <w:r>
        <w:t>их</w:t>
      </w:r>
      <w:r w:rsidRPr="00E8632B">
        <w:t xml:space="preserve"> работ Запорожской медицинской академии последипломного образования МЗ Украины</w:t>
      </w:r>
      <w:r>
        <w:t>. Комплексная тема</w:t>
      </w:r>
      <w:r w:rsidRPr="002D42D9">
        <w:t xml:space="preserve"> </w:t>
      </w:r>
      <w:r w:rsidRPr="00E8632B">
        <w:t xml:space="preserve">кафедры клинической лабораторной диагностики </w:t>
      </w:r>
      <w:r w:rsidRPr="00E8632B">
        <w:rPr>
          <w:lang w:val="uk-UA"/>
        </w:rPr>
        <w:t>«Вивчення особливостей стану клітинної й гуморальної лан</w:t>
      </w:r>
      <w:r>
        <w:rPr>
          <w:lang w:val="uk-UA"/>
        </w:rPr>
        <w:t>о</w:t>
      </w:r>
      <w:r w:rsidRPr="00E8632B">
        <w:rPr>
          <w:lang w:val="uk-UA"/>
        </w:rPr>
        <w:t xml:space="preserve">к вродженого та адаптивного імунітету у хворих на рак гортані в умовах комбінованої терапії», </w:t>
      </w:r>
      <w:r>
        <w:rPr>
          <w:lang w:val="uk-UA"/>
        </w:rPr>
        <w:t xml:space="preserve">номер державної реєстрації </w:t>
      </w:r>
      <w:r w:rsidRPr="00E8632B">
        <w:rPr>
          <w:lang w:val="uk-UA"/>
        </w:rPr>
        <w:t>0104V002146, 2004 – 2006 рр.</w:t>
      </w:r>
      <w:r w:rsidRPr="00E8632B">
        <w:t xml:space="preserve"> Диссертант является ответственным исполнителем данной темы.</w:t>
      </w:r>
    </w:p>
    <w:p w:rsidR="002046D4" w:rsidRPr="00E8632B" w:rsidRDefault="002046D4" w:rsidP="002046D4">
      <w:pPr>
        <w:spacing w:line="360" w:lineRule="auto"/>
        <w:ind w:firstLine="709"/>
        <w:jc w:val="both"/>
      </w:pPr>
      <w:r w:rsidRPr="00E16932">
        <w:rPr>
          <w:b/>
        </w:rPr>
        <w:t xml:space="preserve">Цель и задачи исследования. </w:t>
      </w:r>
      <w:r w:rsidRPr="00E8632B">
        <w:t>Цель исследовани</w:t>
      </w:r>
      <w:r>
        <w:t>я</w:t>
      </w:r>
      <w:r w:rsidRPr="00E8632B">
        <w:t xml:space="preserve"> – выявить особенности оксидативного стресса и его роль в возникновении метаболических и иммунных расстройств у онкологических больных с учетом временной динамики патологического процесса и проводимого лечения, на основе чего разработать критерии выбора тактики лечения.</w:t>
      </w:r>
    </w:p>
    <w:p w:rsidR="002046D4" w:rsidRPr="00E8632B" w:rsidRDefault="002046D4" w:rsidP="002046D4">
      <w:pPr>
        <w:spacing w:line="360" w:lineRule="auto"/>
        <w:ind w:firstLine="709"/>
        <w:jc w:val="both"/>
      </w:pPr>
      <w:r w:rsidRPr="00E8632B">
        <w:t xml:space="preserve">Для реализации указанной цели поставлены следующие задачи: </w:t>
      </w:r>
    </w:p>
    <w:p w:rsidR="002046D4" w:rsidRPr="00E8632B" w:rsidRDefault="002046D4" w:rsidP="00E315A0">
      <w:pPr>
        <w:numPr>
          <w:ilvl w:val="0"/>
          <w:numId w:val="39"/>
        </w:numPr>
        <w:spacing w:after="0" w:line="360" w:lineRule="auto"/>
        <w:jc w:val="both"/>
      </w:pPr>
      <w:r w:rsidRPr="00E8632B">
        <w:t>Изучить  особенности проявления оксидативного стресса у онкологических больных на дооперационном этапе и в процессе лечения:</w:t>
      </w:r>
    </w:p>
    <w:p w:rsidR="002046D4" w:rsidRPr="00E8632B" w:rsidRDefault="002046D4" w:rsidP="002046D4">
      <w:pPr>
        <w:spacing w:line="360" w:lineRule="auto"/>
        <w:jc w:val="both"/>
      </w:pPr>
      <w:r w:rsidRPr="00E8632B">
        <w:t xml:space="preserve">- интенсивность свободнорадикальных процессов </w:t>
      </w:r>
      <w:r w:rsidRPr="009034AF">
        <w:t>[</w:t>
      </w:r>
      <w:r w:rsidRPr="00E8632B">
        <w:t>перекисного окисления липидов</w:t>
      </w:r>
      <w:r>
        <w:t xml:space="preserve"> (ПОЛ)</w:t>
      </w:r>
      <w:r w:rsidRPr="00E8632B">
        <w:t xml:space="preserve">, </w:t>
      </w:r>
      <w:r>
        <w:t xml:space="preserve">СРО </w:t>
      </w:r>
      <w:r w:rsidRPr="00E8632B">
        <w:t>белков и нуклеиновых кислот, образования окиси азота);</w:t>
      </w:r>
    </w:p>
    <w:p w:rsidR="002046D4" w:rsidRPr="00E8632B" w:rsidRDefault="002046D4" w:rsidP="002046D4">
      <w:pPr>
        <w:spacing w:line="360" w:lineRule="auto"/>
        <w:jc w:val="both"/>
      </w:pPr>
      <w:r w:rsidRPr="00E8632B">
        <w:t>- состояние антиоксидантной системы (</w:t>
      </w:r>
      <w:r>
        <w:t xml:space="preserve">АОС; </w:t>
      </w:r>
      <w:r w:rsidRPr="00E8632B">
        <w:t>ферментативного и неферментативного звеньев).</w:t>
      </w:r>
    </w:p>
    <w:p w:rsidR="002046D4" w:rsidRPr="00E8632B" w:rsidRDefault="002046D4" w:rsidP="00E315A0">
      <w:pPr>
        <w:numPr>
          <w:ilvl w:val="0"/>
          <w:numId w:val="39"/>
        </w:numPr>
        <w:spacing w:after="0" w:line="360" w:lineRule="auto"/>
        <w:jc w:val="both"/>
      </w:pPr>
      <w:r w:rsidRPr="00E8632B">
        <w:t>Охарактеризовать функциональную активность симпато-адреналовой  и гипоталамо-гипофизарно-надпочечниковой систем.</w:t>
      </w:r>
    </w:p>
    <w:p w:rsidR="002046D4" w:rsidRPr="00E8632B" w:rsidRDefault="002046D4" w:rsidP="00E315A0">
      <w:pPr>
        <w:numPr>
          <w:ilvl w:val="0"/>
          <w:numId w:val="39"/>
        </w:numPr>
        <w:spacing w:after="0" w:line="360" w:lineRule="auto"/>
        <w:jc w:val="both"/>
      </w:pPr>
      <w:r w:rsidRPr="00E8632B">
        <w:t>Оценить состояние иммунной системы (по активности фагоцитоза, Т-клеточного иммунитета, продукции факторов роста, Fas/APO-1)</w:t>
      </w:r>
    </w:p>
    <w:p w:rsidR="002046D4" w:rsidRPr="00E8632B" w:rsidRDefault="002046D4" w:rsidP="00E315A0">
      <w:pPr>
        <w:numPr>
          <w:ilvl w:val="0"/>
          <w:numId w:val="39"/>
        </w:numPr>
        <w:spacing w:after="0" w:line="360" w:lineRule="auto"/>
        <w:jc w:val="both"/>
      </w:pPr>
      <w:r w:rsidRPr="00E8632B">
        <w:t>Оценить интенсивность эндогенной интоксикации в организме.</w:t>
      </w:r>
    </w:p>
    <w:p w:rsidR="002046D4" w:rsidRPr="00E8632B" w:rsidRDefault="002046D4" w:rsidP="00E315A0">
      <w:pPr>
        <w:numPr>
          <w:ilvl w:val="0"/>
          <w:numId w:val="39"/>
        </w:numPr>
        <w:spacing w:after="0" w:line="360" w:lineRule="auto"/>
        <w:jc w:val="both"/>
      </w:pPr>
      <w:r w:rsidRPr="00E8632B">
        <w:t>Выявить ведущие и значимые параметры изученных показателей у больных в до- и послеоперационном периодах и на разных этапах лечения.</w:t>
      </w:r>
    </w:p>
    <w:p w:rsidR="002046D4" w:rsidRPr="00E8632B" w:rsidRDefault="002046D4" w:rsidP="00E315A0">
      <w:pPr>
        <w:numPr>
          <w:ilvl w:val="0"/>
          <w:numId w:val="39"/>
        </w:numPr>
        <w:spacing w:after="0" w:line="360" w:lineRule="auto"/>
        <w:jc w:val="both"/>
      </w:pPr>
      <w:r w:rsidRPr="00E8632B">
        <w:lastRenderedPageBreak/>
        <w:t>Охарактеризовать типы нарушения окислительного гомеостаза, возникающие на разных этапах проведения специальных методов терапии</w:t>
      </w:r>
      <w:r>
        <w:t>,</w:t>
      </w:r>
      <w:r w:rsidRPr="00E8632B">
        <w:t xml:space="preserve"> и оценить возможность их использования для обоснования стратегии лечения.</w:t>
      </w:r>
    </w:p>
    <w:p w:rsidR="002046D4" w:rsidRPr="00E8632B" w:rsidRDefault="002046D4" w:rsidP="002046D4">
      <w:pPr>
        <w:spacing w:line="360" w:lineRule="auto"/>
        <w:ind w:firstLine="709"/>
        <w:jc w:val="both"/>
      </w:pPr>
      <w:r w:rsidRPr="00E8632B">
        <w:rPr>
          <w:i/>
        </w:rPr>
        <w:t>Объект исследования</w:t>
      </w:r>
      <w:r w:rsidRPr="00E8632B">
        <w:t xml:space="preserve"> – механизмы онкопроцесса в зависимости от метода и эффективности лечения.</w:t>
      </w:r>
    </w:p>
    <w:p w:rsidR="002046D4" w:rsidRPr="00E8632B" w:rsidRDefault="002046D4" w:rsidP="002046D4">
      <w:pPr>
        <w:spacing w:line="360" w:lineRule="auto"/>
        <w:ind w:firstLine="709"/>
        <w:jc w:val="both"/>
      </w:pPr>
      <w:r w:rsidRPr="00E8632B">
        <w:rPr>
          <w:i/>
        </w:rPr>
        <w:t xml:space="preserve">Предмет </w:t>
      </w:r>
      <w:r w:rsidRPr="000A7F37">
        <w:rPr>
          <w:i/>
        </w:rPr>
        <w:t>исследования</w:t>
      </w:r>
      <w:r w:rsidRPr="00E8632B">
        <w:t xml:space="preserve"> – особенности окислительного стресса и состояние иммунной системы, разработка критериев выбора тактики лечения.</w:t>
      </w:r>
    </w:p>
    <w:p w:rsidR="002046D4" w:rsidRPr="00E8632B" w:rsidRDefault="002046D4" w:rsidP="002046D4">
      <w:pPr>
        <w:spacing w:line="360" w:lineRule="auto"/>
        <w:ind w:firstLine="709"/>
        <w:jc w:val="both"/>
      </w:pPr>
      <w:r w:rsidRPr="00E8632B">
        <w:rPr>
          <w:i/>
        </w:rPr>
        <w:t>Методы исследования</w:t>
      </w:r>
      <w:r w:rsidRPr="00E8632B">
        <w:t xml:space="preserve"> – биохимические, иммунологические, цитохимические, иммуноферментные, электронно-микроскопические, математические, статистические.</w:t>
      </w:r>
    </w:p>
    <w:p w:rsidR="002046D4" w:rsidRPr="00E8632B" w:rsidRDefault="002046D4" w:rsidP="002046D4">
      <w:pPr>
        <w:spacing w:line="360" w:lineRule="auto"/>
        <w:ind w:firstLine="709"/>
        <w:jc w:val="both"/>
      </w:pPr>
      <w:r w:rsidRPr="00BB24A6">
        <w:rPr>
          <w:b/>
        </w:rPr>
        <w:t>Научная новизна исследования.</w:t>
      </w:r>
      <w:r w:rsidRPr="00E8632B">
        <w:t xml:space="preserve"> Впервые показаны особенности окислительного стресса у онкобольных на до- и послеоперационном (раннем и отдаленном – до 1 года) этапах</w:t>
      </w:r>
      <w:r>
        <w:t>,</w:t>
      </w:r>
      <w:r w:rsidRPr="00E8632B">
        <w:t xml:space="preserve"> на основе чего предложены новые способы прогнозирования течения онкопроцесса.</w:t>
      </w:r>
    </w:p>
    <w:p w:rsidR="002046D4" w:rsidRPr="00E8632B" w:rsidRDefault="002046D4" w:rsidP="002046D4">
      <w:pPr>
        <w:spacing w:line="360" w:lineRule="auto"/>
        <w:ind w:firstLine="709"/>
        <w:jc w:val="both"/>
      </w:pPr>
      <w:r w:rsidRPr="00E8632B">
        <w:t>Показано, что на</w:t>
      </w:r>
      <w:r>
        <w:t xml:space="preserve"> разных</w:t>
      </w:r>
      <w:r w:rsidRPr="00E8632B">
        <w:t xml:space="preserve"> этапах </w:t>
      </w:r>
      <w:r>
        <w:t>течения онкопроцесса</w:t>
      </w:r>
      <w:r w:rsidRPr="00E8632B">
        <w:t xml:space="preserve"> формируются различные сочетания </w:t>
      </w:r>
      <w:r>
        <w:t>изменений,</w:t>
      </w:r>
      <w:r w:rsidRPr="00E8632B">
        <w:t xml:space="preserve"> характеризующих процессы СРО </w:t>
      </w:r>
      <w:r w:rsidRPr="009952E0">
        <w:t>[</w:t>
      </w:r>
      <w:r w:rsidRPr="00E8632B">
        <w:t xml:space="preserve">ПОЛ, АОС, </w:t>
      </w:r>
      <w:r>
        <w:t>окислительной модификации белков (</w:t>
      </w:r>
      <w:r w:rsidRPr="00E8632B">
        <w:t>ОМБ</w:t>
      </w:r>
      <w:r>
        <w:t>)</w:t>
      </w:r>
      <w:r w:rsidRPr="00E8632B">
        <w:t>, окисление нуклеиновых к</w:t>
      </w:r>
      <w:r>
        <w:t>ислот и образование окиси азота</w:t>
      </w:r>
      <w:r w:rsidRPr="009952E0">
        <w:t>]</w:t>
      </w:r>
      <w:r w:rsidRPr="00E8632B">
        <w:t>, а также</w:t>
      </w:r>
      <w:r>
        <w:t xml:space="preserve"> состояние иммунной</w:t>
      </w:r>
      <w:r w:rsidRPr="00E8632B">
        <w:t xml:space="preserve"> и эндокринн</w:t>
      </w:r>
      <w:r>
        <w:t>ой систем и</w:t>
      </w:r>
      <w:r w:rsidRPr="00E8632B">
        <w:t xml:space="preserve"> определяю</w:t>
      </w:r>
      <w:r>
        <w:t>щих</w:t>
      </w:r>
      <w:r w:rsidRPr="00E8632B">
        <w:t xml:space="preserve"> развитие альтернативных вариантов метаболических путей и взаимодействие между регуляторными системами.</w:t>
      </w:r>
    </w:p>
    <w:p w:rsidR="002046D4" w:rsidRPr="00E8632B" w:rsidRDefault="002046D4" w:rsidP="002046D4">
      <w:pPr>
        <w:spacing w:line="360" w:lineRule="auto"/>
        <w:ind w:firstLine="709"/>
        <w:jc w:val="both"/>
      </w:pPr>
      <w:r w:rsidRPr="00E8632B">
        <w:t xml:space="preserve">Впервые установлено, что </w:t>
      </w:r>
      <w:r>
        <w:t>при онкопатологии возможны</w:t>
      </w:r>
      <w:r w:rsidRPr="00E8632B">
        <w:t xml:space="preserve"> 8 вариант</w:t>
      </w:r>
      <w:r>
        <w:t>ов</w:t>
      </w:r>
      <w:r w:rsidRPr="00E8632B">
        <w:t xml:space="preserve"> развития СРО (тип</w:t>
      </w:r>
      <w:r>
        <w:t>ов</w:t>
      </w:r>
      <w:r w:rsidRPr="00E8632B">
        <w:t xml:space="preserve"> нарушения окислительного гомеостаза), каждый из которых доминирует на определенных временных этапах исследования и зависит от получаемого онкобольным лечения.</w:t>
      </w:r>
    </w:p>
    <w:p w:rsidR="002046D4" w:rsidRPr="00E8632B" w:rsidRDefault="002046D4" w:rsidP="002046D4">
      <w:pPr>
        <w:spacing w:line="360" w:lineRule="auto"/>
        <w:ind w:firstLine="709"/>
        <w:jc w:val="both"/>
      </w:pPr>
      <w:r w:rsidRPr="00E8632B">
        <w:t>Впервые показано, что от выявленного на дооперационном этапе варианта развития СРО напрямую зависит дальнейшее течение онкопроцесса у больного.</w:t>
      </w:r>
    </w:p>
    <w:p w:rsidR="002046D4" w:rsidRPr="00E8632B" w:rsidRDefault="002046D4" w:rsidP="002046D4">
      <w:pPr>
        <w:spacing w:line="360" w:lineRule="auto"/>
        <w:ind w:firstLine="709"/>
        <w:jc w:val="both"/>
      </w:pPr>
      <w:r w:rsidRPr="00E8632B">
        <w:t xml:space="preserve">Впервые выявлено, что онкобольным с безрецидивным течением заболевания присущи </w:t>
      </w:r>
      <w:r>
        <w:t>варианты</w:t>
      </w:r>
      <w:r w:rsidRPr="00E8632B">
        <w:t xml:space="preserve"> развития СРО</w:t>
      </w:r>
      <w:r>
        <w:t>,</w:t>
      </w:r>
      <w:r w:rsidRPr="00E8632B">
        <w:t xml:space="preserve"> завис</w:t>
      </w:r>
      <w:r>
        <w:t>ящие</w:t>
      </w:r>
      <w:r w:rsidRPr="00E8632B">
        <w:t xml:space="preserve"> от методов лечения</w:t>
      </w:r>
      <w:r>
        <w:t xml:space="preserve"> и</w:t>
      </w:r>
      <w:r w:rsidRPr="00E8632B">
        <w:t xml:space="preserve"> основную роль в развитии которых играет интенсификация процессов ОМБ. У онкобольных с осложненным течением заболевания (метастазы, рецидивы, летальный исход) выявлен вариант развития СРО, </w:t>
      </w:r>
      <w:r>
        <w:t>который</w:t>
      </w:r>
      <w:r w:rsidRPr="00E8632B">
        <w:t xml:space="preserve"> не зависел от применяемого лечения</w:t>
      </w:r>
      <w:r>
        <w:t xml:space="preserve"> и</w:t>
      </w:r>
      <w:r w:rsidRPr="00E8632B">
        <w:t xml:space="preserve"> в развитии которого основная роль принадлежит интенсификации ПОЛ.</w:t>
      </w:r>
    </w:p>
    <w:p w:rsidR="002046D4" w:rsidRPr="00E8632B" w:rsidRDefault="002046D4" w:rsidP="002046D4">
      <w:pPr>
        <w:spacing w:line="360" w:lineRule="auto"/>
        <w:ind w:firstLine="709"/>
        <w:jc w:val="both"/>
      </w:pPr>
      <w:r w:rsidRPr="00E8632B">
        <w:t>Впервые установлено, что нарушение баланса СРО и мощности АОС у онкобольных на протяжении всего периода исследования сопровождается выраженной эндогенной интоксикацией, что для больных расценивается как отрицательный эффект, тогда как ее наличие у больных свидетельствует о действии антигомотоксических препаратов и расценивается как положительный эффект проводимого лечения.</w:t>
      </w:r>
    </w:p>
    <w:p w:rsidR="002046D4" w:rsidRPr="00E8632B" w:rsidRDefault="002046D4" w:rsidP="002046D4">
      <w:pPr>
        <w:spacing w:line="360" w:lineRule="auto"/>
        <w:ind w:firstLine="709"/>
        <w:jc w:val="both"/>
      </w:pPr>
      <w:r w:rsidRPr="005F062C">
        <w:rPr>
          <w:b/>
        </w:rPr>
        <w:lastRenderedPageBreak/>
        <w:t>Практическая значимость работы.</w:t>
      </w:r>
      <w:r w:rsidRPr="00E8632B">
        <w:t xml:space="preserve"> Полученные результаты позволили сформулировать инвариантную патогенетическую концепцию развития альтернативных метаболических путей у онкобольных (типов нарушения гомеостаза), на основании которой может быть обоснована тактика индивидуального воздействия на метаболизм при различных вариантах развития СРО. Это положение защищено патентом Украины № 23415 «</w:t>
      </w:r>
      <w:r w:rsidRPr="000347E6">
        <w:rPr>
          <w:lang w:val="uk-UA"/>
        </w:rPr>
        <w:t>Спосіб лікування хворих на рак гортані</w:t>
      </w:r>
      <w:r w:rsidRPr="00E8632B">
        <w:t>»</w:t>
      </w:r>
      <w:r>
        <w:t>,</w:t>
      </w:r>
      <w:r w:rsidRPr="00E8632B">
        <w:t xml:space="preserve"> </w:t>
      </w:r>
      <w:r>
        <w:t>б</w:t>
      </w:r>
      <w:r w:rsidRPr="00E8632B">
        <w:t>юллетень № 7, 2007.</w:t>
      </w:r>
    </w:p>
    <w:p w:rsidR="002046D4" w:rsidRPr="00E8632B" w:rsidRDefault="002046D4" w:rsidP="002046D4">
      <w:pPr>
        <w:spacing w:line="360" w:lineRule="auto"/>
        <w:ind w:firstLine="709"/>
        <w:jc w:val="both"/>
      </w:pPr>
      <w:r>
        <w:t>В</w:t>
      </w:r>
      <w:r w:rsidRPr="00E8632B">
        <w:t>ыявленны</w:t>
      </w:r>
      <w:r>
        <w:t>е</w:t>
      </w:r>
      <w:r w:rsidRPr="00E8632B">
        <w:t xml:space="preserve"> вариант</w:t>
      </w:r>
      <w:r>
        <w:t>ы</w:t>
      </w:r>
      <w:r w:rsidRPr="00E8632B">
        <w:t xml:space="preserve"> развития СРО </w:t>
      </w:r>
      <w:r>
        <w:t>дают</w:t>
      </w:r>
      <w:r w:rsidRPr="00E8632B">
        <w:t xml:space="preserve"> возможность индивидуального прогнозирования течения онкозаболевания. </w:t>
      </w:r>
    </w:p>
    <w:p w:rsidR="002046D4" w:rsidRPr="00E8632B" w:rsidRDefault="002046D4" w:rsidP="002046D4">
      <w:pPr>
        <w:spacing w:line="360" w:lineRule="auto"/>
        <w:ind w:firstLine="709"/>
        <w:jc w:val="both"/>
      </w:pPr>
      <w:r w:rsidRPr="00E8632B">
        <w:t>Результаты исследования позволяют использовать</w:t>
      </w:r>
      <w:r>
        <w:t xml:space="preserve"> методы исследования и</w:t>
      </w:r>
      <w:r w:rsidRPr="00E8632B">
        <w:t xml:space="preserve"> показатели СРО: ОМБ (</w:t>
      </w:r>
      <w:r>
        <w:t xml:space="preserve">уровни </w:t>
      </w:r>
      <w:r w:rsidRPr="00E8632B">
        <w:t>альдегидных и кетонных групп), степен</w:t>
      </w:r>
      <w:r>
        <w:t>ь</w:t>
      </w:r>
      <w:r w:rsidRPr="00E8632B">
        <w:t xml:space="preserve"> их фрагментации, уровень NO</w:t>
      </w:r>
      <w:r w:rsidRPr="00E8632B">
        <w:rPr>
          <w:vertAlign w:val="subscript"/>
        </w:rPr>
        <w:t>2</w:t>
      </w:r>
      <w:r w:rsidRPr="00E8632B">
        <w:t xml:space="preserve"> в сыворотке крови, содержание 8-гидроксигуанозина в моче – как наиболее современные и чувствительные методы диагностики и</w:t>
      </w:r>
      <w:r>
        <w:t xml:space="preserve"> критерии</w:t>
      </w:r>
      <w:r w:rsidRPr="00E8632B">
        <w:t xml:space="preserve"> эффективности назначенного лечения.</w:t>
      </w:r>
    </w:p>
    <w:p w:rsidR="002046D4" w:rsidRPr="00E8632B" w:rsidRDefault="002046D4" w:rsidP="002046D4">
      <w:pPr>
        <w:spacing w:line="360" w:lineRule="auto"/>
        <w:ind w:firstLine="709"/>
        <w:jc w:val="both"/>
      </w:pPr>
      <w:r w:rsidRPr="00E8632B">
        <w:t>Эти положения защищены патентами № 19432 «</w:t>
      </w:r>
      <w:r w:rsidRPr="00E8632B">
        <w:rPr>
          <w:lang w:val="uk-UA"/>
        </w:rPr>
        <w:t>Спосіб діагностики окислювального стресу у хворих на рак гортані</w:t>
      </w:r>
      <w:r>
        <w:t>»,</w:t>
      </w:r>
      <w:r w:rsidRPr="00E8632B">
        <w:t xml:space="preserve"> </w:t>
      </w:r>
      <w:r>
        <w:t>б</w:t>
      </w:r>
      <w:r w:rsidRPr="00E8632B">
        <w:t>юллетень № 12, 2006</w:t>
      </w:r>
      <w:r>
        <w:t xml:space="preserve"> и</w:t>
      </w:r>
      <w:r w:rsidRPr="00E8632B">
        <w:t xml:space="preserve"> № 19431 </w:t>
      </w:r>
      <w:r>
        <w:rPr>
          <w:lang w:val="uk-UA"/>
        </w:rPr>
        <w:t>«</w:t>
      </w:r>
      <w:r w:rsidRPr="00E8632B">
        <w:rPr>
          <w:lang w:val="uk-UA"/>
        </w:rPr>
        <w:t>Спосіб діагностики ендогенної інтоксикації при раці гортані</w:t>
      </w:r>
      <w:r>
        <w:t>»,</w:t>
      </w:r>
      <w:r w:rsidRPr="00E8632B">
        <w:t xml:space="preserve"> </w:t>
      </w:r>
      <w:r>
        <w:t>б</w:t>
      </w:r>
      <w:r w:rsidRPr="00E8632B">
        <w:t>юллетень № 12, 2006 и нововведениями</w:t>
      </w:r>
      <w:r>
        <w:t>, включенными в национальный реестр нововведений</w:t>
      </w:r>
      <w:r w:rsidRPr="00E8632B">
        <w:t>.</w:t>
      </w:r>
    </w:p>
    <w:p w:rsidR="002046D4" w:rsidRPr="00E8632B" w:rsidRDefault="002046D4" w:rsidP="002046D4">
      <w:pPr>
        <w:spacing w:line="360" w:lineRule="auto"/>
        <w:ind w:firstLine="709"/>
        <w:jc w:val="both"/>
      </w:pPr>
      <w:r w:rsidRPr="00E8632B">
        <w:t>Полученные результаты позволяют обосновать выбор индивидуальной стратегии лечения для конкретного больного.</w:t>
      </w:r>
    </w:p>
    <w:p w:rsidR="002046D4" w:rsidRPr="00E8632B" w:rsidRDefault="002046D4" w:rsidP="002046D4">
      <w:pPr>
        <w:spacing w:line="360" w:lineRule="auto"/>
        <w:ind w:firstLine="709"/>
        <w:jc w:val="both"/>
      </w:pPr>
      <w:r w:rsidRPr="00E8632B">
        <w:t>Результаты работы используются при чтении курсов лабораторной иммунологии, клинической биохимии в ЗМАПО.</w:t>
      </w:r>
    </w:p>
    <w:p w:rsidR="002046D4" w:rsidRPr="00E8632B" w:rsidRDefault="002046D4" w:rsidP="002046D4">
      <w:pPr>
        <w:spacing w:line="360" w:lineRule="auto"/>
        <w:ind w:firstLine="709"/>
        <w:jc w:val="both"/>
      </w:pPr>
      <w:r w:rsidRPr="00E8632B">
        <w:t>Результаты работы внедрены в практик</w:t>
      </w:r>
      <w:r>
        <w:t>у</w:t>
      </w:r>
      <w:r w:rsidRPr="00E8632B">
        <w:t xml:space="preserve"> больниц гг. Киева (городской онкодиспансер, больница «Феофания»), Севастополя (1-я городская больница), Херсона (областная больница), Николаева (областная больница), Ровно (областная больница), Запорожья (онкодиспансер), о чем свидетельствуют 17 актов внедрения. Отдельные положения вошли в методические рекомендации для врачей</w:t>
      </w:r>
      <w:r>
        <w:t>-</w:t>
      </w:r>
      <w:r w:rsidRPr="00E8632B">
        <w:t>лаборантов и врачей других специальностей</w:t>
      </w:r>
      <w:r>
        <w:t>,</w:t>
      </w:r>
      <w:r w:rsidRPr="00E8632B">
        <w:t xml:space="preserve"> занимающихся лабораторной диагностикой и лабораторной иммунологией («</w:t>
      </w:r>
      <w:r w:rsidRPr="000347E6">
        <w:rPr>
          <w:lang w:val="uk-UA"/>
        </w:rPr>
        <w:t xml:space="preserve">Водяні розчини у лабораторній діагностиці та фармації», Запоріжжя, </w:t>
      </w:r>
      <w:r w:rsidRPr="00E8632B">
        <w:t>2004, 28 с.) и</w:t>
      </w:r>
      <w:r>
        <w:t xml:space="preserve"> в</w:t>
      </w:r>
      <w:r w:rsidRPr="00E8632B">
        <w:t xml:space="preserve"> информационное письмо «</w:t>
      </w:r>
      <w:r w:rsidRPr="000347E6">
        <w:rPr>
          <w:lang w:val="uk-UA"/>
        </w:rPr>
        <w:t>Використання антигомотоксичних препаратів у комплексному лікуванні хворих на рак фаринго-ларінгеальної області</w:t>
      </w:r>
      <w:r>
        <w:rPr>
          <w:lang w:val="uk-UA"/>
        </w:rPr>
        <w:t>»</w:t>
      </w:r>
      <w:r w:rsidRPr="000347E6">
        <w:rPr>
          <w:lang w:val="uk-UA"/>
        </w:rPr>
        <w:t xml:space="preserve"> № 73,</w:t>
      </w:r>
      <w:r w:rsidRPr="00E8632B">
        <w:t xml:space="preserve"> 2007.</w:t>
      </w:r>
    </w:p>
    <w:p w:rsidR="002046D4" w:rsidRPr="00E8632B" w:rsidRDefault="002046D4" w:rsidP="002046D4">
      <w:pPr>
        <w:spacing w:line="360" w:lineRule="auto"/>
        <w:ind w:firstLine="709"/>
        <w:jc w:val="both"/>
      </w:pPr>
      <w:r w:rsidRPr="005F062C">
        <w:rPr>
          <w:b/>
        </w:rPr>
        <w:t xml:space="preserve">Личный вклад соискателя. </w:t>
      </w:r>
      <w:r w:rsidRPr="00E8632B">
        <w:t>Автором лично проведен патентно-информационный поиск, анализ литературы, аргументирована рабочая гипотеза исследования, определен</w:t>
      </w:r>
      <w:r>
        <w:t>ы</w:t>
      </w:r>
      <w:r w:rsidRPr="00E8632B">
        <w:t xml:space="preserve"> цель, задачи, методические решения. Самостоятельно проведены лабораторные исследования, обработаны полученные результаты, проведен их анализ и обобщени</w:t>
      </w:r>
      <w:r>
        <w:t>е</w:t>
      </w:r>
      <w:r w:rsidRPr="00E8632B">
        <w:t>, сформулированы выводы, написаны и оформлены все разделы диссертации.</w:t>
      </w:r>
    </w:p>
    <w:p w:rsidR="002046D4" w:rsidRPr="00E8632B" w:rsidRDefault="002046D4" w:rsidP="002046D4">
      <w:pPr>
        <w:spacing w:line="360" w:lineRule="auto"/>
        <w:ind w:firstLine="709"/>
        <w:jc w:val="both"/>
      </w:pPr>
      <w:r w:rsidRPr="00E8632B">
        <w:lastRenderedPageBreak/>
        <w:t xml:space="preserve">Определение активности </w:t>
      </w:r>
      <w:r>
        <w:t>о</w:t>
      </w:r>
      <w:r w:rsidRPr="00E8632B">
        <w:t>ксидантно-антиоксидантной системы, показателей ОМБ и степени их фрагментации, активности iNOs и уровня NO</w:t>
      </w:r>
      <w:r w:rsidRPr="00E8632B">
        <w:rPr>
          <w:vertAlign w:val="subscript"/>
        </w:rPr>
        <w:t>2</w:t>
      </w:r>
      <w:r w:rsidRPr="00E8632B">
        <w:t xml:space="preserve"> проведено </w:t>
      </w:r>
      <w:r>
        <w:t>при помощи</w:t>
      </w:r>
      <w:r w:rsidRPr="00E8632B">
        <w:t xml:space="preserve"> с д.биол.н., профессор</w:t>
      </w:r>
      <w:r>
        <w:t>а Ф.В.</w:t>
      </w:r>
      <w:r w:rsidRPr="00E8632B">
        <w:t xml:space="preserve"> Шикаевой на базе кафедры лабораторной диагностики ЗМАПО. </w:t>
      </w:r>
    </w:p>
    <w:p w:rsidR="002046D4" w:rsidRPr="00E8632B" w:rsidRDefault="002046D4" w:rsidP="002046D4">
      <w:pPr>
        <w:spacing w:line="360" w:lineRule="auto"/>
        <w:ind w:firstLine="709"/>
        <w:jc w:val="both"/>
      </w:pPr>
      <w:r w:rsidRPr="005F062C">
        <w:rPr>
          <w:b/>
        </w:rPr>
        <w:t>Апробация результатов диссертации.</w:t>
      </w:r>
      <w:r w:rsidRPr="00E8632B">
        <w:t xml:space="preserve"> Основные положения диссертационной работы были доложены и </w:t>
      </w:r>
      <w:r>
        <w:t>обсуждены</w:t>
      </w:r>
      <w:r w:rsidRPr="00E8632B">
        <w:t xml:space="preserve"> на: IX ежегодной конференции Украинского научно-медицинского общества отоларингологов «</w:t>
      </w:r>
      <w:r w:rsidRPr="000347E6">
        <w:rPr>
          <w:lang w:val="uk-UA"/>
        </w:rPr>
        <w:t>Сучасні технології діагностики та лікування захворювань верхніх дихальних шляхів та вуха</w:t>
      </w:r>
      <w:r w:rsidRPr="00E8632B">
        <w:t xml:space="preserve">» (Киев, 2004), II Украинской конференции с участием стран СНГ «Актуальные проблемы клинической фармакологии» (Винница, 2004), республиканской конференции отоларингологов (Одесса, 2004, 2005; Днепропетровск, 2006), Х съезде оториноларингологов Украины (Судак, 2005), </w:t>
      </w:r>
      <w:r w:rsidRPr="009034AF">
        <w:t>на заседании Запорожского общества патофизиологов.</w:t>
      </w:r>
    </w:p>
    <w:p w:rsidR="002046D4" w:rsidRPr="00E8632B" w:rsidRDefault="002046D4" w:rsidP="002046D4">
      <w:pPr>
        <w:spacing w:line="360" w:lineRule="auto"/>
        <w:ind w:firstLine="709"/>
        <w:jc w:val="both"/>
      </w:pPr>
      <w:r w:rsidRPr="005F062C">
        <w:rPr>
          <w:b/>
        </w:rPr>
        <w:t>Публикации.</w:t>
      </w:r>
      <w:r w:rsidRPr="00E8632B">
        <w:t xml:space="preserve"> По теме диссертации опубликовано 3</w:t>
      </w:r>
      <w:r>
        <w:t>5</w:t>
      </w:r>
      <w:r w:rsidRPr="00E8632B">
        <w:t xml:space="preserve"> научных работ, 24 из которых в научных специализированных изданиях (утвержденных ВАК), 7 тезисов докладов на конференциях, получено 3 патента Украины, 1 информационное письмо, 1 методические рекомендации, 2 нововведения.</w:t>
      </w:r>
    </w:p>
    <w:p w:rsidR="002046D4" w:rsidRPr="00052132" w:rsidRDefault="002046D4" w:rsidP="002046D4">
      <w:pPr>
        <w:spacing w:line="360" w:lineRule="auto"/>
        <w:ind w:firstLine="709"/>
        <w:jc w:val="both"/>
      </w:pPr>
      <w:r w:rsidRPr="005F062C">
        <w:rPr>
          <w:b/>
        </w:rPr>
        <w:t xml:space="preserve">Структура и объем диссертации. </w:t>
      </w:r>
      <w:r w:rsidRPr="00052132">
        <w:t>Диссертационная робота изложена на 31</w:t>
      </w:r>
      <w:r>
        <w:t>5</w:t>
      </w:r>
      <w:r w:rsidRPr="00052132">
        <w:t xml:space="preserve"> страницах компьютерного текста. Работа иллюстрирована 114 таблицами, 51 рисунком, 3 схемами. Диссертация состоит из введения, обзора литературы, описания материалов и методов исследования, 4 глав собственных исследований,</w:t>
      </w:r>
      <w:r>
        <w:t xml:space="preserve"> анализа и</w:t>
      </w:r>
      <w:r w:rsidRPr="00052132">
        <w:t xml:space="preserve"> обсуждения результатов исследования и выводов. Список использованной литературы состоит из 331 наименований, 100 из которых – иностранных.</w:t>
      </w:r>
    </w:p>
    <w:p w:rsidR="002046D4" w:rsidRPr="00E8632B" w:rsidRDefault="002046D4" w:rsidP="002046D4">
      <w:pPr>
        <w:tabs>
          <w:tab w:val="left" w:pos="5900"/>
        </w:tabs>
        <w:spacing w:line="360" w:lineRule="auto"/>
        <w:ind w:firstLine="709"/>
        <w:jc w:val="both"/>
      </w:pPr>
      <w:r w:rsidRPr="00E8632B">
        <w:tab/>
      </w:r>
    </w:p>
    <w:p w:rsidR="002046D4" w:rsidRPr="00E8632B" w:rsidRDefault="002046D4" w:rsidP="002046D4">
      <w:pPr>
        <w:spacing w:line="360" w:lineRule="auto"/>
        <w:ind w:firstLine="709"/>
        <w:jc w:val="both"/>
      </w:pPr>
    </w:p>
    <w:p w:rsidR="002046D4" w:rsidRPr="00E8632B" w:rsidRDefault="002046D4" w:rsidP="002046D4">
      <w:pPr>
        <w:spacing w:line="360" w:lineRule="auto"/>
        <w:jc w:val="center"/>
        <w:rPr>
          <w:caps/>
        </w:rPr>
      </w:pPr>
      <w:r w:rsidRPr="00E8632B">
        <w:br w:type="page"/>
      </w:r>
      <w:r w:rsidRPr="00E8632B">
        <w:rPr>
          <w:caps/>
        </w:rPr>
        <w:lastRenderedPageBreak/>
        <w:t>Выводы</w:t>
      </w:r>
    </w:p>
    <w:p w:rsidR="002046D4" w:rsidRPr="00E8632B" w:rsidRDefault="002046D4" w:rsidP="002046D4">
      <w:pPr>
        <w:spacing w:line="360" w:lineRule="auto"/>
        <w:ind w:firstLine="709"/>
        <w:jc w:val="both"/>
      </w:pPr>
      <w:r w:rsidRPr="00E8632B">
        <w:t>В диссертации представлено теоретическое обобщение и новое решение актуальной научной медицинской проблемы – патогенетического обоснования выбора специальных методов лечения и активационной терапии (лечение антигомотоксическими препаратами) онкологических больных. На основании проведенного исследования выявлены особенности окислительного стресса (варианты нарушений окислительного гомеостаза) у онкологических больных в зависимости от метода послеоперационной терапии и предложено считать их основополагающими при выборе индивидуального курса лечения, а также использовать в качестве критери</w:t>
      </w:r>
      <w:r>
        <w:t>ев</w:t>
      </w:r>
      <w:r w:rsidRPr="00E8632B">
        <w:t xml:space="preserve"> прогнозирования течения онкологического процесса.</w:t>
      </w:r>
    </w:p>
    <w:p w:rsidR="002046D4" w:rsidRPr="00E8632B" w:rsidRDefault="002046D4" w:rsidP="00E315A0">
      <w:pPr>
        <w:numPr>
          <w:ilvl w:val="0"/>
          <w:numId w:val="46"/>
        </w:numPr>
        <w:spacing w:after="0" w:line="360" w:lineRule="auto"/>
        <w:ind w:left="0" w:firstLine="0"/>
        <w:jc w:val="both"/>
      </w:pPr>
      <w:r w:rsidRPr="00E8632B">
        <w:t xml:space="preserve">Онкологическим больным на дооперационном этапе присущи нарушения окислительного гомеостаза </w:t>
      </w:r>
      <w:r>
        <w:t>в виде</w:t>
      </w:r>
      <w:r w:rsidRPr="00E8632B">
        <w:t xml:space="preserve"> активаци</w:t>
      </w:r>
      <w:r>
        <w:t>и</w:t>
      </w:r>
      <w:r w:rsidRPr="00E8632B">
        <w:t xml:space="preserve"> процессов ПОЛ со значительным накоплением в крови начальных и конечных продуктов, истощени</w:t>
      </w:r>
      <w:r>
        <w:t>я</w:t>
      </w:r>
      <w:r w:rsidRPr="00E8632B">
        <w:t xml:space="preserve"> неферментативного звена </w:t>
      </w:r>
      <w:r>
        <w:t>АОС</w:t>
      </w:r>
      <w:r w:rsidRPr="00E8632B">
        <w:t>, появлени</w:t>
      </w:r>
      <w:r>
        <w:t>я</w:t>
      </w:r>
      <w:r w:rsidRPr="00E8632B">
        <w:t xml:space="preserve"> продуктов окислительной деструкции белков и нуклеиновых кислот,</w:t>
      </w:r>
      <w:r>
        <w:t xml:space="preserve"> а также</w:t>
      </w:r>
      <w:r w:rsidRPr="00E8632B">
        <w:t xml:space="preserve"> увеличение концентрации катехоламинов и глюкокортикоидов,</w:t>
      </w:r>
      <w:r>
        <w:t xml:space="preserve"> что</w:t>
      </w:r>
      <w:r w:rsidRPr="00E8632B">
        <w:t xml:space="preserve"> способству</w:t>
      </w:r>
      <w:r>
        <w:t>ет</w:t>
      </w:r>
      <w:r w:rsidRPr="00E8632B">
        <w:t xml:space="preserve"> развитию метаболической иммунодепрессии, проявляющейся </w:t>
      </w:r>
      <w:r>
        <w:t>возникновением</w:t>
      </w:r>
      <w:r w:rsidRPr="00E8632B">
        <w:t xml:space="preserve"> вторичного иммунодефицита, и эндогенной интоксикации.</w:t>
      </w:r>
    </w:p>
    <w:p w:rsidR="002046D4" w:rsidRPr="00E8632B" w:rsidRDefault="002046D4" w:rsidP="00E315A0">
      <w:pPr>
        <w:numPr>
          <w:ilvl w:val="0"/>
          <w:numId w:val="46"/>
        </w:numPr>
        <w:spacing w:after="0" w:line="360" w:lineRule="auto"/>
        <w:ind w:left="0" w:firstLine="0"/>
        <w:jc w:val="both"/>
      </w:pPr>
      <w:r w:rsidRPr="00E8632B">
        <w:t>В раннем послеоперационном периоде поддержанию состояния окислительного стресса способств</w:t>
      </w:r>
      <w:r>
        <w:t>ует</w:t>
      </w:r>
      <w:r w:rsidRPr="00E8632B">
        <w:t xml:space="preserve"> накопление начальных продуктов ПОЛ, протекающее на фоне низкой активности </w:t>
      </w:r>
      <w:r>
        <w:t>АОС</w:t>
      </w:r>
      <w:r w:rsidRPr="00E8632B">
        <w:t>, незначительной интенсификации процессов ОМБ и усиленной генерации NO (с резким увеличением активности iNOs и уровня NO</w:t>
      </w:r>
      <w:r w:rsidRPr="00D64416">
        <w:t>2</w:t>
      </w:r>
      <w:r w:rsidRPr="00E8632B">
        <w:t>), приводящих к значительному повреждению ДНК.</w:t>
      </w:r>
    </w:p>
    <w:p w:rsidR="002046D4" w:rsidRPr="00E8632B" w:rsidRDefault="002046D4" w:rsidP="00E315A0">
      <w:pPr>
        <w:numPr>
          <w:ilvl w:val="0"/>
          <w:numId w:val="46"/>
        </w:numPr>
        <w:spacing w:after="0" w:line="360" w:lineRule="auto"/>
        <w:ind w:left="0" w:firstLine="0"/>
        <w:jc w:val="both"/>
      </w:pPr>
      <w:r w:rsidRPr="00E8632B">
        <w:t>В зависимости от проводимого у онкологических больных послеоперационного лечения меняются ведущие механизмы окислительной деструкции и антиоксидантной защиты. При лучевой терапии (начинаемой с 21-го послеоперационного дня) основным патогенетическим механизмом является ПОЛ (с накоплением начальных и конечных продуктов), сдерживаемое компенсаторным увеличением активности каталазы</w:t>
      </w:r>
      <w:r>
        <w:t>,</w:t>
      </w:r>
      <w:r w:rsidRPr="00E8632B">
        <w:t xml:space="preserve"> с присоединением с 30-го послеоперационного дня и до конца исследованного периода процессов ОМБ</w:t>
      </w:r>
      <w:r>
        <w:t xml:space="preserve"> и образованием пероксинитрита на 6-й мес и 1-й год</w:t>
      </w:r>
      <w:r w:rsidRPr="00E8632B">
        <w:t>. При проведении комбинированной терапии (с 1-го послеоперационного дня – активационная, с 21-го – лучевая) отмечается одновременная активация процессов ПОЛ и ОМБ (с 30-го дня), сдерживаемая компенсаторным увеличением активности каталазы и церулоплазмина</w:t>
      </w:r>
      <w:r>
        <w:t xml:space="preserve">. Максимальное увеличение активности </w:t>
      </w:r>
      <w:r w:rsidRPr="00D64416">
        <w:t>iNOs</w:t>
      </w:r>
      <w:r>
        <w:t xml:space="preserve"> и уровня </w:t>
      </w:r>
      <w:r w:rsidRPr="00D64416">
        <w:t>NO2</w:t>
      </w:r>
      <w:r>
        <w:t xml:space="preserve"> отмечено на 21-й день</w:t>
      </w:r>
      <w:r w:rsidRPr="00E8632B">
        <w:t>. При проведении активационной терапии антигомотоксическими препаратами основным механизмом является ОМБ (с 21-го дня), протекающая с более выраженными деструктивными явлениями, с присоединением с 30-го дня ПОЛ</w:t>
      </w:r>
      <w:r>
        <w:t xml:space="preserve"> и</w:t>
      </w:r>
      <w:r w:rsidRPr="00524EE0">
        <w:t xml:space="preserve"> </w:t>
      </w:r>
      <w:r>
        <w:t xml:space="preserve">максимальное увеличение активности </w:t>
      </w:r>
      <w:r w:rsidRPr="00D64416">
        <w:t>iNOs</w:t>
      </w:r>
      <w:r>
        <w:t xml:space="preserve"> и уровня </w:t>
      </w:r>
      <w:r w:rsidRPr="00D64416">
        <w:t>NO2</w:t>
      </w:r>
      <w:r>
        <w:t xml:space="preserve"> с последующим снижением к концу 1-го года</w:t>
      </w:r>
      <w:r w:rsidRPr="00E8632B">
        <w:t>.</w:t>
      </w:r>
    </w:p>
    <w:p w:rsidR="002046D4" w:rsidRPr="00E8632B" w:rsidRDefault="002046D4" w:rsidP="00E315A0">
      <w:pPr>
        <w:numPr>
          <w:ilvl w:val="0"/>
          <w:numId w:val="46"/>
        </w:numPr>
        <w:spacing w:after="0" w:line="360" w:lineRule="auto"/>
        <w:ind w:left="0" w:firstLine="0"/>
        <w:jc w:val="both"/>
      </w:pPr>
      <w:r w:rsidRPr="00E8632B">
        <w:lastRenderedPageBreak/>
        <w:t>Изменения неспецифической резистентности организма и клеточного иммунитета у онкологических больных в процессе послеоперационного лечения под влиянием окислительного стресса и индуцируемого им высокого уровня катехоламинов и глюкокортикоидов в крови наблюдаются с 21-го послеоперационного дня при проведении лучевой и активационной терапии. Они проявляются угнетением функциональной, метаболической, бактерицидной активности и снижением функционально-метаболического резерва нейтрофилов, функциональной активности моноцитов. Аналогичные изменения наблюдались у больных, которым проводил</w:t>
      </w:r>
      <w:r>
        <w:t>ась</w:t>
      </w:r>
      <w:r w:rsidRPr="00E8632B">
        <w:t xml:space="preserve"> комбинированная терапия, но </w:t>
      </w:r>
      <w:r>
        <w:t>они</w:t>
      </w:r>
      <w:r w:rsidRPr="00E8632B">
        <w:t xml:space="preserve"> отсрочены до 3-го мес (за исключением сохранения метаболической активности нейтрофилов).</w:t>
      </w:r>
    </w:p>
    <w:p w:rsidR="002046D4" w:rsidRPr="00E8632B" w:rsidRDefault="002046D4" w:rsidP="00E315A0">
      <w:pPr>
        <w:numPr>
          <w:ilvl w:val="0"/>
          <w:numId w:val="46"/>
        </w:numPr>
        <w:spacing w:after="0" w:line="360" w:lineRule="auto"/>
        <w:ind w:left="0" w:firstLine="0"/>
        <w:jc w:val="both"/>
      </w:pPr>
      <w:r w:rsidRPr="00E8632B">
        <w:t>Во всех исследованных группах больных состояние вторичного Т-клеточного иммунодефицита удерживалось вплоть до 21-го послеоперационного дня и сменялось внутрисистемным дисбалансом, длящимся при проведении лучевой терапии до 6-го мес,</w:t>
      </w:r>
      <w:r>
        <w:t xml:space="preserve"> увеличение уровня </w:t>
      </w:r>
      <w:r w:rsidRPr="00D64416">
        <w:t>TGF</w:t>
      </w:r>
      <w:r w:rsidRPr="001B0829">
        <w:t>-</w:t>
      </w:r>
      <w:r>
        <w:t>β на 30-й день и 3-й мес;</w:t>
      </w:r>
      <w:r w:rsidRPr="00E8632B">
        <w:t xml:space="preserve"> при комбинированной терапии – до 30-го дня (с полной нормализацией</w:t>
      </w:r>
      <w:r>
        <w:t xml:space="preserve"> в период</w:t>
      </w:r>
      <w:r w:rsidRPr="00E8632B">
        <w:t xml:space="preserve"> с 3-го до 6-го мес),</w:t>
      </w:r>
      <w:r w:rsidRPr="001B0829">
        <w:t xml:space="preserve"> </w:t>
      </w:r>
      <w:r>
        <w:t xml:space="preserve">с максимальным увеличением уровня </w:t>
      </w:r>
      <w:r w:rsidRPr="00D64416">
        <w:t>TGF</w:t>
      </w:r>
      <w:r w:rsidRPr="001B0829">
        <w:t>-</w:t>
      </w:r>
      <w:r>
        <w:t>β на 6-й мес;</w:t>
      </w:r>
      <w:r w:rsidRPr="00E8632B">
        <w:t xml:space="preserve"> при антигомотоксической – до 30-го дня (с нормализацией через 3 мес и развитием дисбаланса через 6 мес)</w:t>
      </w:r>
      <w:r>
        <w:t xml:space="preserve">, увеличение уровня </w:t>
      </w:r>
      <w:r w:rsidRPr="00D64416">
        <w:t>TGF</w:t>
      </w:r>
      <w:r w:rsidRPr="001B0829">
        <w:t>-</w:t>
      </w:r>
      <w:r>
        <w:t>β через 6 мес и 1 год</w:t>
      </w:r>
      <w:r w:rsidRPr="00E8632B">
        <w:t>. Через 1 год у больных, получавших лучевую</w:t>
      </w:r>
      <w:r>
        <w:t xml:space="preserve"> терапию</w:t>
      </w:r>
      <w:r w:rsidRPr="001B0829">
        <w:t xml:space="preserve"> </w:t>
      </w:r>
      <w:r w:rsidRPr="00E8632B">
        <w:t>наблюдалось повторное развитие вторичного Т-клеточного иммунодефицита</w:t>
      </w:r>
      <w:r>
        <w:t>;</w:t>
      </w:r>
      <w:r w:rsidRPr="00E8632B">
        <w:t xml:space="preserve"> антигомотоксическую</w:t>
      </w:r>
      <w:r>
        <w:t xml:space="preserve"> – </w:t>
      </w:r>
      <w:r w:rsidRPr="00E8632B">
        <w:t>повторное развитие вторичного Т-клеточного иммунодефицита, а при комбинированной терапии – явления дисбаланса.</w:t>
      </w:r>
    </w:p>
    <w:p w:rsidR="002046D4" w:rsidRPr="00E8632B" w:rsidRDefault="002046D4" w:rsidP="00E315A0">
      <w:pPr>
        <w:numPr>
          <w:ilvl w:val="0"/>
          <w:numId w:val="46"/>
        </w:numPr>
        <w:spacing w:after="0" w:line="360" w:lineRule="auto"/>
        <w:ind w:left="0" w:firstLine="0"/>
        <w:jc w:val="both"/>
      </w:pPr>
      <w:r w:rsidRPr="00E8632B">
        <w:t xml:space="preserve">Высокий уровень эндогенной интоксикации в условиях окислительного стресса характерен для всех больных, но у </w:t>
      </w:r>
      <w:r>
        <w:t>пациентов</w:t>
      </w:r>
      <w:r w:rsidRPr="00E8632B">
        <w:t>, которым проводилась только лучевая терапия, он, по-видимому, является результатом онкопроцесса и проводимой терапии, тогда как при комбинированной и активационной терапии – следствием дренажного действия антигомотоксических препаратов, способствующего выведению эндотоксинов из тканей в кровь.</w:t>
      </w:r>
    </w:p>
    <w:p w:rsidR="002046D4" w:rsidRPr="00E8632B" w:rsidRDefault="002046D4" w:rsidP="00E315A0">
      <w:pPr>
        <w:numPr>
          <w:ilvl w:val="0"/>
          <w:numId w:val="46"/>
        </w:numPr>
        <w:spacing w:after="0" w:line="360" w:lineRule="auto"/>
        <w:ind w:left="0" w:firstLine="0"/>
        <w:jc w:val="both"/>
      </w:pPr>
      <w:r w:rsidRPr="00E8632B">
        <w:t>Все пр</w:t>
      </w:r>
      <w:r>
        <w:t>о</w:t>
      </w:r>
      <w:r w:rsidRPr="00E8632B">
        <w:t>веденные виды лечения не отменяют окислительный стресс, развив</w:t>
      </w:r>
      <w:r>
        <w:t>ающ</w:t>
      </w:r>
      <w:r w:rsidRPr="00E8632B">
        <w:t>ийся у онкологических больных на дооперационном этапе. Оперативное лечение и лучевая терапия поддерживают состояние окислительного стресса с 1-го послеоперационного дня и до 6-го мес. Применение активационной терапии способств</w:t>
      </w:r>
      <w:r>
        <w:t>ует</w:t>
      </w:r>
      <w:r w:rsidRPr="00E8632B">
        <w:t xml:space="preserve"> отсроченному его развитию в ходе лечения: при комбинированной терапии – с 30-го дня, при активационной – с 21-го дня после операции.</w:t>
      </w:r>
    </w:p>
    <w:p w:rsidR="002046D4" w:rsidRPr="00E8632B" w:rsidRDefault="002046D4" w:rsidP="00E315A0">
      <w:pPr>
        <w:numPr>
          <w:ilvl w:val="0"/>
          <w:numId w:val="46"/>
        </w:numPr>
        <w:spacing w:after="0" w:line="360" w:lineRule="auto"/>
        <w:ind w:left="0" w:firstLine="0"/>
        <w:jc w:val="both"/>
      </w:pPr>
      <w:r w:rsidRPr="00E8632B">
        <w:t>На основании результатов, полученных через 6 мес после операции, установлено, что наиболее эффективной при лечении онкологических больных является комбинированная терапия, применение которой приводит к отчетливому иммунорегуляторному эффекту, выражающемуся в коррекции специфической и неспецифической иммунологической реактивности, а также в нормализации уровня катехоламинов в крови.</w:t>
      </w:r>
    </w:p>
    <w:p w:rsidR="002046D4" w:rsidRPr="00E8632B" w:rsidRDefault="002046D4" w:rsidP="00E315A0">
      <w:pPr>
        <w:numPr>
          <w:ilvl w:val="0"/>
          <w:numId w:val="46"/>
        </w:numPr>
        <w:spacing w:after="0" w:line="360" w:lineRule="auto"/>
        <w:ind w:left="0" w:firstLine="0"/>
        <w:jc w:val="both"/>
      </w:pPr>
      <w:r w:rsidRPr="00E8632B">
        <w:t xml:space="preserve">Проявления окислительного стресса в исследованной нами популяции онкологических больных представлены 8-ю вариантами течения процессов СРО (типами нарушения </w:t>
      </w:r>
      <w:r w:rsidRPr="00E8632B">
        <w:lastRenderedPageBreak/>
        <w:t>окислительного гомеостаза), каждый из которых доминирует на определенных временных этапах исследования и зависит от проводимого лечения.</w:t>
      </w:r>
    </w:p>
    <w:p w:rsidR="002046D4" w:rsidRPr="00E8632B" w:rsidRDefault="002046D4" w:rsidP="00E315A0">
      <w:pPr>
        <w:numPr>
          <w:ilvl w:val="0"/>
          <w:numId w:val="46"/>
        </w:numPr>
        <w:spacing w:after="0" w:line="360" w:lineRule="auto"/>
        <w:ind w:left="0" w:firstLine="0"/>
        <w:jc w:val="both"/>
      </w:pPr>
      <w:r w:rsidRPr="00E8632B">
        <w:t>У больных с безрецидивным течением заболевания, независимо от получаемого лечения, ОМБ является ведущим патогенетическим механизмом окислительной деструкции и создает условия для окислительных повреждений ДНК, выступая в качестве источника свободных радикалов, способных истощать запасы клеточных антиоксидантов.</w:t>
      </w:r>
    </w:p>
    <w:p w:rsidR="002046D4" w:rsidRPr="00E8632B" w:rsidRDefault="002046D4" w:rsidP="00E315A0">
      <w:pPr>
        <w:numPr>
          <w:ilvl w:val="0"/>
          <w:numId w:val="46"/>
        </w:numPr>
        <w:spacing w:after="0" w:line="360" w:lineRule="auto"/>
        <w:ind w:left="0" w:firstLine="0"/>
        <w:jc w:val="both"/>
      </w:pPr>
      <w:r w:rsidRPr="00E8632B">
        <w:t xml:space="preserve">У онкологических больных с осложненным течением заболевания ведущим патогенетическим механизмом окислительного стресса является ПОЛ на фоне увеличения активности каталазы, </w:t>
      </w:r>
      <w:r>
        <w:t xml:space="preserve">уровня </w:t>
      </w:r>
      <w:r w:rsidRPr="00E8632B">
        <w:t xml:space="preserve">церулоплазмина и витамина A, с последующим присоединением ОМБ. </w:t>
      </w:r>
    </w:p>
    <w:p w:rsidR="002046D4" w:rsidRPr="00EC2F6D" w:rsidRDefault="002046D4" w:rsidP="002046D4">
      <w:pPr>
        <w:spacing w:line="360" w:lineRule="auto"/>
        <w:jc w:val="center"/>
      </w:pPr>
      <w:r w:rsidRPr="00EC2F6D">
        <w:t>ПРАКТИЧЕСКИЕ РЕКОМЕНДАЦИИ</w:t>
      </w:r>
    </w:p>
    <w:p w:rsidR="002046D4" w:rsidRPr="00D64416" w:rsidRDefault="002046D4" w:rsidP="00E315A0">
      <w:pPr>
        <w:numPr>
          <w:ilvl w:val="0"/>
          <w:numId w:val="47"/>
        </w:numPr>
        <w:spacing w:after="0" w:line="360" w:lineRule="auto"/>
        <w:ind w:left="0" w:firstLine="0"/>
        <w:jc w:val="both"/>
      </w:pPr>
      <w:r w:rsidRPr="00D64416">
        <w:t>Выявление на дооперац</w:t>
      </w:r>
      <w:r>
        <w:t>ион</w:t>
      </w:r>
      <w:r w:rsidRPr="00D64416">
        <w:t xml:space="preserve">ном этапе </w:t>
      </w:r>
      <w:r>
        <w:t>у</w:t>
      </w:r>
      <w:r w:rsidRPr="00D64416">
        <w:t xml:space="preserve"> онко</w:t>
      </w:r>
      <w:r>
        <w:t>больны</w:t>
      </w:r>
      <w:r w:rsidRPr="00D64416">
        <w:t xml:space="preserve">х типов нарушения окислительного гомеостаза </w:t>
      </w:r>
      <w:r>
        <w:t>является</w:t>
      </w:r>
      <w:r w:rsidRPr="00D64416">
        <w:t xml:space="preserve"> основным при назначении разных методов лечения с целью их максимальной эффективности.</w:t>
      </w:r>
    </w:p>
    <w:p w:rsidR="002046D4" w:rsidRPr="00D64416" w:rsidRDefault="002046D4" w:rsidP="00E315A0">
      <w:pPr>
        <w:numPr>
          <w:ilvl w:val="0"/>
          <w:numId w:val="47"/>
        </w:numPr>
        <w:spacing w:after="0" w:line="360" w:lineRule="auto"/>
        <w:ind w:left="0" w:firstLine="0"/>
        <w:jc w:val="both"/>
      </w:pPr>
      <w:r w:rsidRPr="00D64416">
        <w:t xml:space="preserve">Если в основе нарушения окислительного гомеостаза </w:t>
      </w:r>
      <w:r>
        <w:t>у</w:t>
      </w:r>
      <w:r w:rsidRPr="00D64416">
        <w:t xml:space="preserve"> онко</w:t>
      </w:r>
      <w:r>
        <w:t>больны</w:t>
      </w:r>
      <w:r w:rsidRPr="00D64416">
        <w:t xml:space="preserve">х лежит увеличение количества альдегидных и кетонных групп с </w:t>
      </w:r>
      <w:r>
        <w:t>по</w:t>
      </w:r>
      <w:r w:rsidRPr="00D64416">
        <w:t>следующим повышением уровня начальных продуктов ПОЛ, то наибол</w:t>
      </w:r>
      <w:r>
        <w:t>ее</w:t>
      </w:r>
      <w:r w:rsidRPr="00D64416">
        <w:t xml:space="preserve"> эффективно</w:t>
      </w:r>
      <w:r>
        <w:t>й</w:t>
      </w:r>
      <w:r w:rsidRPr="00D64416">
        <w:t xml:space="preserve"> будет как лучевая, так и комбинированная терапии.</w:t>
      </w:r>
    </w:p>
    <w:p w:rsidR="002046D4" w:rsidRPr="00D64416" w:rsidRDefault="002046D4" w:rsidP="00E315A0">
      <w:pPr>
        <w:numPr>
          <w:ilvl w:val="0"/>
          <w:numId w:val="47"/>
        </w:numPr>
        <w:spacing w:after="0" w:line="360" w:lineRule="auto"/>
        <w:ind w:left="0" w:firstLine="0"/>
        <w:jc w:val="both"/>
      </w:pPr>
      <w:r w:rsidRPr="00D64416">
        <w:t xml:space="preserve">Если в основе нарушения окислительного гомеостаза </w:t>
      </w:r>
      <w:r>
        <w:t xml:space="preserve">у онкобольных </w:t>
      </w:r>
      <w:r w:rsidRPr="00D64416">
        <w:t xml:space="preserve">лежит только увеличение количества альдегидных и кетонных групп, то </w:t>
      </w:r>
      <w:r>
        <w:t xml:space="preserve">наиболее эффективной </w:t>
      </w:r>
      <w:r w:rsidRPr="00D64416">
        <w:t>будет активационная терапия антигомотоксич</w:t>
      </w:r>
      <w:r>
        <w:t>еск</w:t>
      </w:r>
      <w:r w:rsidRPr="00D64416">
        <w:t>ими препаратами.</w:t>
      </w:r>
    </w:p>
    <w:p w:rsidR="002046D4" w:rsidRPr="00D64416" w:rsidRDefault="002046D4" w:rsidP="00E315A0">
      <w:pPr>
        <w:numPr>
          <w:ilvl w:val="0"/>
          <w:numId w:val="47"/>
        </w:numPr>
        <w:spacing w:after="0" w:line="360" w:lineRule="auto"/>
        <w:ind w:left="0" w:firstLine="0"/>
        <w:jc w:val="both"/>
      </w:pPr>
      <w:r w:rsidRPr="00D64416">
        <w:t xml:space="preserve">Если в основе нарушения окислительного гомеостаза </w:t>
      </w:r>
      <w:r>
        <w:t xml:space="preserve">у онкобольных </w:t>
      </w:r>
      <w:r w:rsidRPr="00D64416">
        <w:t>лежит увеличение уровня начальных и конечных продуктов  ПОЛ, то лечение назначается в зависимости от состояния антиоксидантного защиты.</w:t>
      </w:r>
    </w:p>
    <w:p w:rsidR="002046D4" w:rsidRPr="00D64416" w:rsidRDefault="002046D4" w:rsidP="00E315A0">
      <w:pPr>
        <w:numPr>
          <w:ilvl w:val="0"/>
          <w:numId w:val="47"/>
        </w:numPr>
        <w:spacing w:after="0" w:line="360" w:lineRule="auto"/>
        <w:ind w:left="0" w:firstLine="0"/>
        <w:jc w:val="both"/>
      </w:pPr>
      <w:r w:rsidRPr="00D64416">
        <w:t>В том случае, если ведущим патогенетич</w:t>
      </w:r>
      <w:r>
        <w:t>еск</w:t>
      </w:r>
      <w:r w:rsidRPr="00D64416">
        <w:t>им механизмом на дооперац</w:t>
      </w:r>
      <w:r>
        <w:t>ион</w:t>
      </w:r>
      <w:r w:rsidRPr="00D64416">
        <w:t xml:space="preserve">ном этапе </w:t>
      </w:r>
      <w:r>
        <w:t>является</w:t>
      </w:r>
      <w:r w:rsidRPr="00D64416">
        <w:t xml:space="preserve"> ОМБ, то</w:t>
      </w:r>
      <w:r>
        <w:t xml:space="preserve"> можно предположить, что</w:t>
      </w:r>
      <w:r w:rsidRPr="00D64416">
        <w:t xml:space="preserve"> дальнейш</w:t>
      </w:r>
      <w:r>
        <w:t>ее</w:t>
      </w:r>
      <w:r w:rsidRPr="00D64416">
        <w:t xml:space="preserve"> </w:t>
      </w:r>
      <w:r>
        <w:t>течение</w:t>
      </w:r>
      <w:r w:rsidRPr="00D64416">
        <w:t xml:space="preserve"> заболевания будет безрецидивным, если же ПОЛ, то </w:t>
      </w:r>
      <w:r>
        <w:t>–</w:t>
      </w:r>
      <w:r w:rsidRPr="00D64416">
        <w:t xml:space="preserve"> </w:t>
      </w:r>
      <w:r>
        <w:t xml:space="preserve">осложнено </w:t>
      </w:r>
      <w:r w:rsidRPr="00D64416">
        <w:t xml:space="preserve">метастазами, рецидивами или летальным результатом. </w:t>
      </w:r>
    </w:p>
    <w:p w:rsidR="002046D4" w:rsidRDefault="002046D4" w:rsidP="002046D4">
      <w:pPr>
        <w:spacing w:line="360" w:lineRule="auto"/>
        <w:jc w:val="center"/>
        <w:rPr>
          <w:b/>
          <w:lang w:val="uk-UA"/>
        </w:rPr>
      </w:pPr>
      <w:r w:rsidRPr="00FF5EF9">
        <w:t>СПИСОК ИСПОЛЬЗОВАННЫХ ИСТОЧНИКОВ ЛИТЕРАТУРЫ</w:t>
      </w:r>
    </w:p>
    <w:p w:rsidR="002046D4" w:rsidRDefault="002046D4" w:rsidP="002046D4">
      <w:pPr>
        <w:spacing w:line="360" w:lineRule="auto"/>
        <w:jc w:val="center"/>
        <w:rPr>
          <w:b/>
          <w:lang w:val="uk-UA"/>
        </w:rPr>
      </w:pPr>
    </w:p>
    <w:p w:rsidR="002046D4" w:rsidRDefault="002046D4" w:rsidP="00E315A0">
      <w:pPr>
        <w:numPr>
          <w:ilvl w:val="0"/>
          <w:numId w:val="45"/>
        </w:numPr>
        <w:tabs>
          <w:tab w:val="num" w:pos="1440"/>
        </w:tabs>
        <w:spacing w:after="0" w:line="360" w:lineRule="auto"/>
        <w:jc w:val="both"/>
      </w:pPr>
      <w:r w:rsidRPr="00C51778">
        <w:t>Абалеев Г.И.</w:t>
      </w:r>
      <w:r>
        <w:t xml:space="preserve"> </w:t>
      </w:r>
      <w:r w:rsidRPr="00C51778">
        <w:t>Иммунология рака // Вестн. РАМН. – 1999</w:t>
      </w:r>
      <w:r>
        <w:rPr>
          <w:lang w:val="uk-UA"/>
        </w:rPr>
        <w:t>. –</w:t>
      </w:r>
      <w:r>
        <w:t xml:space="preserve"> №</w:t>
      </w:r>
      <w:r w:rsidRPr="00C51778">
        <w:t xml:space="preserve"> 4. – С. 21 – 25</w:t>
      </w:r>
      <w:r>
        <w:t>.</w:t>
      </w:r>
    </w:p>
    <w:p w:rsidR="002046D4" w:rsidRDefault="002046D4" w:rsidP="00E315A0">
      <w:pPr>
        <w:numPr>
          <w:ilvl w:val="0"/>
          <w:numId w:val="45"/>
        </w:numPr>
        <w:spacing w:after="0" w:line="360" w:lineRule="auto"/>
        <w:jc w:val="both"/>
        <w:rPr>
          <w:lang w:val="uk-UA"/>
        </w:rPr>
      </w:pPr>
      <w:r>
        <w:t>Аб</w:t>
      </w:r>
      <w:r w:rsidRPr="00CF2046">
        <w:rPr>
          <w:lang w:val="uk-UA"/>
        </w:rPr>
        <w:t xml:space="preserve">изов </w:t>
      </w:r>
      <w:r>
        <w:t>Р.А. Отоларинголог</w:t>
      </w:r>
      <w:r w:rsidRPr="00CF2046">
        <w:rPr>
          <w:lang w:val="uk-UA"/>
        </w:rPr>
        <w:t>ія. Лекції. – К.: Книга плюс. – 2001. – 276 с</w:t>
      </w:r>
      <w:r>
        <w:rPr>
          <w:lang w:val="uk-UA"/>
        </w:rPr>
        <w:t>.</w:t>
      </w:r>
    </w:p>
    <w:p w:rsidR="002046D4" w:rsidRDefault="002046D4" w:rsidP="00E315A0">
      <w:pPr>
        <w:numPr>
          <w:ilvl w:val="0"/>
          <w:numId w:val="45"/>
        </w:numPr>
        <w:spacing w:after="0" w:line="360" w:lineRule="auto"/>
        <w:jc w:val="both"/>
      </w:pPr>
      <w:r>
        <w:t>Абрамов</w:t>
      </w:r>
      <w:r w:rsidRPr="00AC1361">
        <w:t xml:space="preserve"> </w:t>
      </w:r>
      <w:r>
        <w:t>А</w:t>
      </w:r>
      <w:r w:rsidRPr="00AC1361">
        <w:t>.</w:t>
      </w:r>
      <w:r>
        <w:t>Д</w:t>
      </w:r>
      <w:r w:rsidRPr="00AC1361">
        <w:t xml:space="preserve">. </w:t>
      </w:r>
      <w:r>
        <w:t>Интеграция</w:t>
      </w:r>
      <w:r w:rsidRPr="00AC1361">
        <w:t xml:space="preserve"> </w:t>
      </w:r>
      <w:r>
        <w:t>иммунной</w:t>
      </w:r>
      <w:r w:rsidRPr="00AC1361">
        <w:t xml:space="preserve"> </w:t>
      </w:r>
      <w:r>
        <w:t>и нервной систем. – Новосибирск, 1991. – 180 с.</w:t>
      </w:r>
    </w:p>
    <w:p w:rsidR="002046D4" w:rsidRDefault="002046D4" w:rsidP="00E315A0">
      <w:pPr>
        <w:numPr>
          <w:ilvl w:val="0"/>
          <w:numId w:val="45"/>
        </w:numPr>
        <w:spacing w:after="0" w:line="360" w:lineRule="auto"/>
        <w:jc w:val="both"/>
      </w:pPr>
      <w:r>
        <w:t>Адаптационный синдром и иммунитет /</w:t>
      </w:r>
      <w:r w:rsidRPr="00D452D4">
        <w:t xml:space="preserve"> </w:t>
      </w:r>
      <w:r>
        <w:t>Т.И. Коляда,</w:t>
      </w:r>
      <w:r w:rsidRPr="00D452D4">
        <w:t xml:space="preserve"> </w:t>
      </w:r>
      <w:r>
        <w:t>Ю.Л. Волянский,</w:t>
      </w:r>
      <w:r w:rsidRPr="00D452D4">
        <w:t xml:space="preserve"> </w:t>
      </w:r>
      <w:r>
        <w:t>Н.В. Васильев и др. – Харьков: Основа, 1995. – 126 с.</w:t>
      </w:r>
    </w:p>
    <w:p w:rsidR="002046D4" w:rsidRDefault="002046D4" w:rsidP="00E315A0">
      <w:pPr>
        <w:numPr>
          <w:ilvl w:val="0"/>
          <w:numId w:val="45"/>
        </w:numPr>
        <w:spacing w:after="0" w:line="360" w:lineRule="auto"/>
        <w:jc w:val="both"/>
      </w:pPr>
      <w:r w:rsidRPr="00EA0C73">
        <w:lastRenderedPageBreak/>
        <w:t>Адаптация к стрессорным ситуациям и физическим нагрузкам</w:t>
      </w:r>
      <w:r>
        <w:t xml:space="preserve"> / </w:t>
      </w:r>
      <w:r w:rsidRPr="00EA0C73">
        <w:t>Ф.З.</w:t>
      </w:r>
      <w:r>
        <w:t xml:space="preserve"> </w:t>
      </w:r>
      <w:r w:rsidRPr="00EA0C73">
        <w:t>Меерсон,</w:t>
      </w:r>
      <w:r w:rsidRPr="00A739C6">
        <w:t xml:space="preserve"> </w:t>
      </w:r>
      <w:r w:rsidRPr="00EA0C73">
        <w:t xml:space="preserve">М.Г. Пшенникова. </w:t>
      </w:r>
      <w:r>
        <w:t xml:space="preserve">– </w:t>
      </w:r>
      <w:r w:rsidRPr="00EA0C73">
        <w:t>М.: Медицина</w:t>
      </w:r>
      <w:r>
        <w:t xml:space="preserve">, </w:t>
      </w:r>
      <w:r w:rsidRPr="00EA0C73">
        <w:t>1988.</w:t>
      </w:r>
      <w:r>
        <w:t xml:space="preserve"> –</w:t>
      </w:r>
      <w:r w:rsidRPr="00EA0C73">
        <w:t xml:space="preserve"> 256 с</w:t>
      </w:r>
      <w:r>
        <w:t>.</w:t>
      </w:r>
    </w:p>
    <w:p w:rsidR="002046D4" w:rsidRDefault="002046D4" w:rsidP="00E315A0">
      <w:pPr>
        <w:numPr>
          <w:ilvl w:val="0"/>
          <w:numId w:val="45"/>
        </w:numPr>
        <w:spacing w:after="0" w:line="360" w:lineRule="auto"/>
        <w:jc w:val="both"/>
      </w:pPr>
      <w:r>
        <w:t>Адо А.Д. О взаимодействии нервной и иммунной систем (к механизмам влияния нервной системы на лимфоциты) // Вестн. РАМН. – 1993</w:t>
      </w:r>
      <w:r>
        <w:rPr>
          <w:lang w:val="uk-UA"/>
        </w:rPr>
        <w:t>. –</w:t>
      </w:r>
      <w:r>
        <w:t xml:space="preserve"> № 7. – С. 48 – 51.</w:t>
      </w:r>
    </w:p>
    <w:p w:rsidR="002046D4" w:rsidRPr="00D024CF" w:rsidRDefault="002046D4" w:rsidP="00E315A0">
      <w:pPr>
        <w:numPr>
          <w:ilvl w:val="0"/>
          <w:numId w:val="45"/>
        </w:numPr>
        <w:spacing w:after="0" w:line="360" w:lineRule="auto"/>
        <w:jc w:val="both"/>
      </w:pPr>
      <w:r w:rsidRPr="00FD0A1F">
        <w:t xml:space="preserve">Адренергическая регуляция </w:t>
      </w:r>
      <w:r>
        <w:t>функций циркулирующего пула фагоцитирующих клеток при остром стрессе /</w:t>
      </w:r>
      <w:r w:rsidRPr="00F11E3E">
        <w:t xml:space="preserve"> </w:t>
      </w:r>
      <w:r w:rsidRPr="00FD0A1F">
        <w:t>Ю.И.</w:t>
      </w:r>
      <w:r>
        <w:t xml:space="preserve"> </w:t>
      </w:r>
      <w:r w:rsidRPr="00FD0A1F">
        <w:t>Шилов,</w:t>
      </w:r>
      <w:r w:rsidRPr="00F11E3E">
        <w:t xml:space="preserve"> </w:t>
      </w:r>
      <w:r w:rsidRPr="00FD0A1F">
        <w:t>Е.Г. Орлова</w:t>
      </w:r>
      <w:r>
        <w:t xml:space="preserve"> // Докл. Академии</w:t>
      </w:r>
      <w:r w:rsidRPr="00D024CF">
        <w:t xml:space="preserve"> </w:t>
      </w:r>
      <w:r>
        <w:t>наук</w:t>
      </w:r>
      <w:r w:rsidRPr="00D024CF">
        <w:t>. – 2000.</w:t>
      </w:r>
      <w:r>
        <w:t xml:space="preserve"> –</w:t>
      </w:r>
      <w:r w:rsidRPr="00D024CF">
        <w:t xml:space="preserve"> </w:t>
      </w:r>
      <w:r>
        <w:t>Т</w:t>
      </w:r>
      <w:r w:rsidRPr="00D024CF">
        <w:t xml:space="preserve">. 373, № 2. – </w:t>
      </w:r>
      <w:r>
        <w:t>С</w:t>
      </w:r>
      <w:r w:rsidRPr="00D024CF">
        <w:t>. 267 – 269.</w:t>
      </w:r>
    </w:p>
    <w:p w:rsidR="002046D4" w:rsidRDefault="002046D4" w:rsidP="00E315A0">
      <w:pPr>
        <w:numPr>
          <w:ilvl w:val="0"/>
          <w:numId w:val="45"/>
        </w:numPr>
        <w:spacing w:after="0" w:line="360" w:lineRule="auto"/>
        <w:jc w:val="both"/>
      </w:pPr>
      <w:r w:rsidRPr="009B2702">
        <w:t>Аксель</w:t>
      </w:r>
      <w:r w:rsidRPr="00AA23B5">
        <w:t xml:space="preserve"> </w:t>
      </w:r>
      <w:r w:rsidRPr="009B2702">
        <w:t>Е</w:t>
      </w:r>
      <w:r w:rsidRPr="00AA23B5">
        <w:t>.</w:t>
      </w:r>
      <w:r w:rsidRPr="009B2702">
        <w:t>М</w:t>
      </w:r>
      <w:r>
        <w:t>.</w:t>
      </w:r>
      <w:r w:rsidRPr="00AA23B5">
        <w:t xml:space="preserve"> </w:t>
      </w:r>
      <w:r w:rsidRPr="009B2702">
        <w:t xml:space="preserve">Заболеваемость и смертность от злокачественных новообразований населения России и некоторых других стран СНГ в </w:t>
      </w:r>
      <w:smartTag w:uri="urn:schemas-microsoft-com:office:smarttags" w:element="metricconverter">
        <w:smartTagPr>
          <w:attr w:name="ProductID" w:val="1992 г"/>
        </w:smartTagPr>
        <w:r w:rsidRPr="009B2702">
          <w:t>1992 г</w:t>
        </w:r>
      </w:smartTag>
      <w:r>
        <w:t>. /</w:t>
      </w:r>
      <w:r w:rsidRPr="00185B8B">
        <w:t xml:space="preserve"> </w:t>
      </w:r>
      <w:r w:rsidRPr="009B2702">
        <w:t>Е</w:t>
      </w:r>
      <w:r w:rsidRPr="00AA23B5">
        <w:t>.</w:t>
      </w:r>
      <w:r w:rsidRPr="009B2702">
        <w:t>М</w:t>
      </w:r>
      <w:r w:rsidRPr="00AA23B5">
        <w:t>.</w:t>
      </w:r>
      <w:r>
        <w:t xml:space="preserve"> </w:t>
      </w:r>
      <w:r w:rsidRPr="009B2702">
        <w:t>Аксель</w:t>
      </w:r>
      <w:r w:rsidRPr="00AA23B5">
        <w:t xml:space="preserve">, </w:t>
      </w:r>
      <w:r w:rsidRPr="009B2702">
        <w:t>В</w:t>
      </w:r>
      <w:r w:rsidRPr="00AA23B5">
        <w:t>.</w:t>
      </w:r>
      <w:r w:rsidRPr="009B2702">
        <w:t>В</w:t>
      </w:r>
      <w:r w:rsidRPr="00AA23B5">
        <w:t>.</w:t>
      </w:r>
      <w:r>
        <w:t xml:space="preserve"> </w:t>
      </w:r>
      <w:r w:rsidRPr="009B2702">
        <w:t>Двойрин</w:t>
      </w:r>
      <w:r w:rsidRPr="00AA23B5">
        <w:t xml:space="preserve">, </w:t>
      </w:r>
      <w:r w:rsidRPr="009B2702">
        <w:t>Н</w:t>
      </w:r>
      <w:r w:rsidRPr="00AA23B5">
        <w:t>.</w:t>
      </w:r>
      <w:r w:rsidRPr="009B2702">
        <w:t>Н</w:t>
      </w:r>
      <w:r w:rsidRPr="00AA23B5">
        <w:t>.</w:t>
      </w:r>
      <w:r>
        <w:t xml:space="preserve"> </w:t>
      </w:r>
      <w:r w:rsidRPr="009B2702">
        <w:t>Трапезников</w:t>
      </w:r>
      <w:r>
        <w:t>.</w:t>
      </w:r>
      <w:r w:rsidRPr="00AA23B5">
        <w:t xml:space="preserve"> </w:t>
      </w:r>
      <w:r w:rsidRPr="009B2702">
        <w:t>– М.</w:t>
      </w:r>
      <w:r>
        <w:t>: Медицина</w:t>
      </w:r>
      <w:r w:rsidRPr="009B2702">
        <w:t>, 1994. –</w:t>
      </w:r>
      <w:r>
        <w:t xml:space="preserve"> </w:t>
      </w:r>
      <w:r w:rsidRPr="009B2702">
        <w:t xml:space="preserve">312 </w:t>
      </w:r>
      <w:r>
        <w:t>с.</w:t>
      </w:r>
    </w:p>
    <w:p w:rsidR="002046D4" w:rsidRDefault="002046D4" w:rsidP="00E315A0">
      <w:pPr>
        <w:numPr>
          <w:ilvl w:val="0"/>
          <w:numId w:val="45"/>
        </w:numPr>
        <w:spacing w:after="0" w:line="360" w:lineRule="auto"/>
        <w:jc w:val="both"/>
      </w:pPr>
      <w:r w:rsidRPr="001C1046">
        <w:t>Активированные кислородные метаболиты в биологических системах</w:t>
      </w:r>
      <w:r>
        <w:t xml:space="preserve"> /</w:t>
      </w:r>
      <w:r w:rsidRPr="007138E5">
        <w:rPr>
          <w:lang w:val="uk-UA"/>
        </w:rPr>
        <w:t xml:space="preserve"> </w:t>
      </w:r>
      <w:r>
        <w:rPr>
          <w:lang w:val="uk-UA"/>
        </w:rPr>
        <w:t>Н.К.</w:t>
      </w:r>
      <w:r w:rsidRPr="007138E5">
        <w:rPr>
          <w:lang w:val="uk-UA"/>
        </w:rPr>
        <w:t xml:space="preserve"> </w:t>
      </w:r>
      <w:r>
        <w:rPr>
          <w:lang w:val="uk-UA"/>
        </w:rPr>
        <w:t>Зенков,</w:t>
      </w:r>
      <w:r w:rsidRPr="007138E5">
        <w:t xml:space="preserve"> </w:t>
      </w:r>
      <w:r>
        <w:t xml:space="preserve">Е.Б. </w:t>
      </w:r>
      <w:r>
        <w:rPr>
          <w:lang w:val="uk-UA"/>
        </w:rPr>
        <w:t xml:space="preserve">Менщикова </w:t>
      </w:r>
      <w:r w:rsidRPr="001C1046">
        <w:t>// Успехи совр. биол.</w:t>
      </w:r>
      <w:r>
        <w:t xml:space="preserve"> – </w:t>
      </w:r>
      <w:r w:rsidRPr="001C1046">
        <w:t xml:space="preserve">1993. </w:t>
      </w:r>
      <w:r w:rsidRPr="001C1046">
        <w:rPr>
          <w:bCs/>
        </w:rPr>
        <w:t>– Т. 113</w:t>
      </w:r>
      <w:r>
        <w:t xml:space="preserve">, вып. 3. – </w:t>
      </w:r>
      <w:r w:rsidRPr="001C1046">
        <w:t>С. 286</w:t>
      </w:r>
      <w:r>
        <w:t xml:space="preserve"> – </w:t>
      </w:r>
      <w:r w:rsidRPr="001C1046">
        <w:t>296</w:t>
      </w:r>
      <w:r>
        <w:t>.</w:t>
      </w:r>
    </w:p>
    <w:p w:rsidR="002046D4" w:rsidRDefault="002046D4" w:rsidP="00E315A0">
      <w:pPr>
        <w:numPr>
          <w:ilvl w:val="0"/>
          <w:numId w:val="45"/>
        </w:numPr>
        <w:spacing w:after="0" w:line="360" w:lineRule="auto"/>
        <w:jc w:val="both"/>
      </w:pPr>
      <w:r>
        <w:t>Актуальные вопросы отоларингологии детского возраста и фармакотерапии болезней ЛОР-органов: Сб. научн. тр. – М., 2001. – С. 130 – 135.</w:t>
      </w:r>
    </w:p>
    <w:p w:rsidR="002046D4" w:rsidRDefault="002046D4" w:rsidP="00E315A0">
      <w:pPr>
        <w:numPr>
          <w:ilvl w:val="0"/>
          <w:numId w:val="45"/>
        </w:numPr>
        <w:spacing w:after="0" w:line="360" w:lineRule="auto"/>
        <w:jc w:val="both"/>
        <w:rPr>
          <w:color w:val="000000"/>
        </w:rPr>
      </w:pPr>
      <w:r>
        <w:rPr>
          <w:color w:val="000000"/>
        </w:rPr>
        <w:t>Актуальные проблемы травматологии и ортопедии: Сб. мат. н.-пр. конф. – Н. Новгород, 2001. – С. 204 – 205.</w:t>
      </w:r>
    </w:p>
    <w:p w:rsidR="002046D4" w:rsidRDefault="002046D4" w:rsidP="00E315A0">
      <w:pPr>
        <w:numPr>
          <w:ilvl w:val="0"/>
          <w:numId w:val="45"/>
        </w:numPr>
        <w:tabs>
          <w:tab w:val="num" w:pos="1440"/>
        </w:tabs>
        <w:spacing w:after="0" w:line="360" w:lineRule="auto"/>
        <w:jc w:val="both"/>
      </w:pPr>
      <w:r>
        <w:t xml:space="preserve"> Анисимов В.Н. Канцерогенез и онтогенез: основные направления и результаты исследования // Вопр. онкологии. – 1997. – Т. 43, № 1. – С. 88 – 94.</w:t>
      </w:r>
    </w:p>
    <w:p w:rsidR="002046D4" w:rsidRDefault="002046D4" w:rsidP="00E315A0">
      <w:pPr>
        <w:numPr>
          <w:ilvl w:val="0"/>
          <w:numId w:val="45"/>
        </w:numPr>
        <w:spacing w:after="0" w:line="360" w:lineRule="auto"/>
        <w:jc w:val="both"/>
      </w:pPr>
      <w:r w:rsidRPr="00A26457">
        <w:t>Антиоксидантная система клетки и канцерогенез</w:t>
      </w:r>
      <w:r>
        <w:t xml:space="preserve"> /</w:t>
      </w:r>
      <w:r w:rsidRPr="00AD1A04">
        <w:t xml:space="preserve"> </w:t>
      </w:r>
      <w:r w:rsidRPr="00A26457">
        <w:t>Б.Н.</w:t>
      </w:r>
      <w:r>
        <w:t xml:space="preserve"> </w:t>
      </w:r>
      <w:r w:rsidRPr="00A26457">
        <w:t>Лю,</w:t>
      </w:r>
      <w:r w:rsidRPr="00AD1A04">
        <w:t xml:space="preserve"> </w:t>
      </w:r>
      <w:r w:rsidRPr="00A26457">
        <w:t>М</w:t>
      </w:r>
      <w:r>
        <w:t>.</w:t>
      </w:r>
      <w:r w:rsidRPr="00A26457">
        <w:t>Л. Ефимов</w:t>
      </w:r>
      <w:r>
        <w:t xml:space="preserve"> </w:t>
      </w:r>
      <w:r w:rsidRPr="00A26457">
        <w:t xml:space="preserve">// Усп. совр. биол. </w:t>
      </w:r>
      <w:r>
        <w:t xml:space="preserve">– </w:t>
      </w:r>
      <w:r w:rsidRPr="00A26457">
        <w:t xml:space="preserve">1976. </w:t>
      </w:r>
      <w:r>
        <w:t xml:space="preserve">– </w:t>
      </w:r>
      <w:r w:rsidRPr="00A26457">
        <w:t>Т. 82</w:t>
      </w:r>
      <w:r>
        <w:t xml:space="preserve">, </w:t>
      </w:r>
      <w:r w:rsidRPr="00A26457">
        <w:t xml:space="preserve">№2. </w:t>
      </w:r>
      <w:r>
        <w:t xml:space="preserve">– </w:t>
      </w:r>
      <w:r w:rsidRPr="00A26457">
        <w:t>С. 236</w:t>
      </w:r>
      <w:r>
        <w:t xml:space="preserve"> – </w:t>
      </w:r>
      <w:r w:rsidRPr="00A26457">
        <w:t>251</w:t>
      </w:r>
      <w:r>
        <w:t>.</w:t>
      </w:r>
    </w:p>
    <w:p w:rsidR="002046D4" w:rsidRDefault="002046D4" w:rsidP="00E315A0">
      <w:pPr>
        <w:numPr>
          <w:ilvl w:val="0"/>
          <w:numId w:val="45"/>
        </w:numPr>
        <w:spacing w:after="0" w:line="360" w:lineRule="auto"/>
        <w:jc w:val="both"/>
      </w:pPr>
      <w:r w:rsidRPr="007D18EB">
        <w:t>Антиоксиданты и ингибиторы радикальных окислительных процессов</w:t>
      </w:r>
      <w:r>
        <w:t xml:space="preserve"> /</w:t>
      </w:r>
      <w:r w:rsidRPr="00C9779D">
        <w:t xml:space="preserve"> </w:t>
      </w:r>
      <w:r w:rsidRPr="007D18EB">
        <w:t>Е</w:t>
      </w:r>
      <w:r w:rsidRPr="006E40AC">
        <w:t>.</w:t>
      </w:r>
      <w:r w:rsidRPr="007D18EB">
        <w:t>Б.</w:t>
      </w:r>
      <w:r>
        <w:t xml:space="preserve"> </w:t>
      </w:r>
      <w:bookmarkStart w:id="2" w:name="3"/>
      <w:r w:rsidRPr="007D18EB">
        <w:t>Менщикова</w:t>
      </w:r>
      <w:bookmarkEnd w:id="2"/>
      <w:r w:rsidRPr="007D18EB">
        <w:t>,</w:t>
      </w:r>
      <w:r w:rsidRPr="00C9779D">
        <w:t xml:space="preserve"> </w:t>
      </w:r>
      <w:r w:rsidRPr="007D18EB">
        <w:t xml:space="preserve">Н.К. </w:t>
      </w:r>
      <w:bookmarkStart w:id="3" w:name="4"/>
      <w:r w:rsidRPr="007D18EB">
        <w:t>Зенков</w:t>
      </w:r>
      <w:bookmarkEnd w:id="3"/>
      <w:r>
        <w:t xml:space="preserve"> </w:t>
      </w:r>
      <w:r w:rsidRPr="007D18EB">
        <w:t>//</w:t>
      </w:r>
      <w:r>
        <w:t xml:space="preserve"> </w:t>
      </w:r>
      <w:r w:rsidRPr="007D18EB">
        <w:t>Успехи совр. биол.</w:t>
      </w:r>
      <w:r>
        <w:t xml:space="preserve"> –</w:t>
      </w:r>
      <w:r w:rsidRPr="007D18EB">
        <w:t xml:space="preserve"> </w:t>
      </w:r>
      <w:r>
        <w:t>Т.</w:t>
      </w:r>
      <w:r w:rsidRPr="007D18EB">
        <w:t xml:space="preserve"> 113</w:t>
      </w:r>
      <w:r>
        <w:t>, №</w:t>
      </w:r>
      <w:r w:rsidRPr="007D18EB">
        <w:t>4.</w:t>
      </w:r>
      <w:r>
        <w:t xml:space="preserve"> –</w:t>
      </w:r>
      <w:r w:rsidRPr="007D18EB">
        <w:t xml:space="preserve"> С.</w:t>
      </w:r>
      <w:r>
        <w:t xml:space="preserve"> </w:t>
      </w:r>
      <w:r w:rsidRPr="007D18EB">
        <w:t>442</w:t>
      </w:r>
      <w:r>
        <w:t xml:space="preserve"> – </w:t>
      </w:r>
      <w:r w:rsidRPr="007D18EB">
        <w:t>455</w:t>
      </w:r>
      <w:r>
        <w:t>.</w:t>
      </w:r>
    </w:p>
    <w:p w:rsidR="002046D4" w:rsidRPr="00857782" w:rsidRDefault="002046D4" w:rsidP="00E315A0">
      <w:pPr>
        <w:numPr>
          <w:ilvl w:val="0"/>
          <w:numId w:val="45"/>
        </w:numPr>
        <w:tabs>
          <w:tab w:val="num" w:pos="1440"/>
        </w:tabs>
        <w:spacing w:after="0" w:line="360" w:lineRule="auto"/>
        <w:jc w:val="both"/>
        <w:rPr>
          <w:lang w:val="uk-UA"/>
        </w:rPr>
      </w:pPr>
      <w:r w:rsidRPr="00857782">
        <w:rPr>
          <w:lang w:val="uk-UA"/>
        </w:rPr>
        <w:t xml:space="preserve"> Апоптоз и рак</w:t>
      </w:r>
      <w:r>
        <w:rPr>
          <w:lang w:val="uk-UA"/>
        </w:rPr>
        <w:t>: от теории к практике</w:t>
      </w:r>
      <w:r w:rsidRPr="00857782">
        <w:rPr>
          <w:lang w:val="uk-UA"/>
        </w:rPr>
        <w:t xml:space="preserve"> /</w:t>
      </w:r>
      <w:r w:rsidRPr="00154874">
        <w:rPr>
          <w:lang w:val="uk-UA"/>
        </w:rPr>
        <w:t xml:space="preserve"> А.А. Фильченков, Р.С. Стойка</w:t>
      </w:r>
      <w:r>
        <w:rPr>
          <w:lang w:val="uk-UA"/>
        </w:rPr>
        <w:t>.</w:t>
      </w:r>
      <w:r w:rsidRPr="00857782">
        <w:rPr>
          <w:lang w:val="uk-UA"/>
        </w:rPr>
        <w:t xml:space="preserve"> </w:t>
      </w:r>
      <w:r>
        <w:rPr>
          <w:lang w:val="uk-UA"/>
        </w:rPr>
        <w:t>–</w:t>
      </w:r>
      <w:r w:rsidRPr="00857782">
        <w:rPr>
          <w:lang w:val="uk-UA"/>
        </w:rPr>
        <w:t xml:space="preserve"> </w:t>
      </w:r>
      <w:r w:rsidRPr="00154874">
        <w:rPr>
          <w:lang w:val="uk-UA"/>
        </w:rPr>
        <w:t xml:space="preserve">Тернополь: ТДМУ, 2006. </w:t>
      </w:r>
      <w:r w:rsidRPr="00857782">
        <w:rPr>
          <w:lang w:val="uk-UA"/>
        </w:rPr>
        <w:t xml:space="preserve">– </w:t>
      </w:r>
      <w:r>
        <w:rPr>
          <w:lang w:val="uk-UA"/>
        </w:rPr>
        <w:t>524</w:t>
      </w:r>
      <w:r w:rsidRPr="00857782">
        <w:rPr>
          <w:lang w:val="uk-UA"/>
        </w:rPr>
        <w:t xml:space="preserve"> с.</w:t>
      </w:r>
    </w:p>
    <w:p w:rsidR="002046D4" w:rsidRPr="000A2832" w:rsidRDefault="002046D4" w:rsidP="00E315A0">
      <w:pPr>
        <w:numPr>
          <w:ilvl w:val="0"/>
          <w:numId w:val="45"/>
        </w:numPr>
        <w:spacing w:after="0" w:line="360" w:lineRule="auto"/>
        <w:jc w:val="both"/>
      </w:pPr>
      <w:r>
        <w:t>Апоптоз</w:t>
      </w:r>
      <w:r w:rsidRPr="000A2832">
        <w:t xml:space="preserve">: </w:t>
      </w:r>
      <w:r>
        <w:t>роль</w:t>
      </w:r>
      <w:r w:rsidRPr="000A2832">
        <w:t xml:space="preserve"> </w:t>
      </w:r>
      <w:r>
        <w:t>в</w:t>
      </w:r>
      <w:r w:rsidRPr="000A2832">
        <w:t xml:space="preserve"> </w:t>
      </w:r>
      <w:r>
        <w:t>острой</w:t>
      </w:r>
      <w:r w:rsidRPr="000A2832">
        <w:t xml:space="preserve"> </w:t>
      </w:r>
      <w:r>
        <w:t>и</w:t>
      </w:r>
      <w:r w:rsidRPr="000A2832">
        <w:t xml:space="preserve"> </w:t>
      </w:r>
      <w:r>
        <w:t>хронической</w:t>
      </w:r>
      <w:r w:rsidRPr="000A2832">
        <w:t xml:space="preserve"> </w:t>
      </w:r>
      <w:r>
        <w:t>патологии</w:t>
      </w:r>
      <w:r w:rsidRPr="000A2832">
        <w:t xml:space="preserve"> </w:t>
      </w:r>
      <w:r>
        <w:t>почек</w:t>
      </w:r>
      <w:r w:rsidRPr="000A2832">
        <w:t xml:space="preserve"> / </w:t>
      </w:r>
      <w:r>
        <w:t>Я</w:t>
      </w:r>
      <w:r w:rsidRPr="000A2832">
        <w:t>.</w:t>
      </w:r>
      <w:r>
        <w:t>Ю</w:t>
      </w:r>
      <w:r w:rsidRPr="000A2832">
        <w:t xml:space="preserve">. </w:t>
      </w:r>
      <w:r>
        <w:t>Багров</w:t>
      </w:r>
      <w:r w:rsidRPr="000A2832">
        <w:t xml:space="preserve">, </w:t>
      </w:r>
      <w:r>
        <w:t>Н</w:t>
      </w:r>
      <w:r w:rsidRPr="000A2832">
        <w:t>.</w:t>
      </w:r>
      <w:r>
        <w:t>И</w:t>
      </w:r>
      <w:r w:rsidRPr="000A2832">
        <w:t xml:space="preserve">. </w:t>
      </w:r>
      <w:r>
        <w:t xml:space="preserve">Дмитриев </w:t>
      </w:r>
      <w:r w:rsidRPr="000A2832">
        <w:t xml:space="preserve">// </w:t>
      </w:r>
      <w:r>
        <w:t>Нефрология</w:t>
      </w:r>
      <w:r w:rsidRPr="000A2832">
        <w:t>. – 1998</w:t>
      </w:r>
      <w:r>
        <w:t>. –</w:t>
      </w:r>
      <w:r w:rsidRPr="000A2832">
        <w:t xml:space="preserve"> № 2. – </w:t>
      </w:r>
      <w:r>
        <w:t>С</w:t>
      </w:r>
      <w:r w:rsidRPr="000A2832">
        <w:t>. 18 – 26.</w:t>
      </w:r>
    </w:p>
    <w:p w:rsidR="002046D4" w:rsidRDefault="002046D4" w:rsidP="00E315A0">
      <w:pPr>
        <w:numPr>
          <w:ilvl w:val="0"/>
          <w:numId w:val="45"/>
        </w:numPr>
        <w:spacing w:after="0" w:line="360" w:lineRule="auto"/>
        <w:jc w:val="both"/>
      </w:pPr>
      <w:r w:rsidRPr="002B25ED">
        <w:t xml:space="preserve">Афанасьев </w:t>
      </w:r>
      <w:r>
        <w:t>И.Б. Свободные кислородные радикалы и процессы жизнедеятельности // Кислородные радикалы в химии и биологии: Сб. научн. тр. – Минск, 1984. – С. 13 – 29.</w:t>
      </w:r>
    </w:p>
    <w:p w:rsidR="002046D4" w:rsidRDefault="002046D4" w:rsidP="00E315A0">
      <w:pPr>
        <w:numPr>
          <w:ilvl w:val="0"/>
          <w:numId w:val="45"/>
        </w:numPr>
        <w:spacing w:after="0" w:line="360" w:lineRule="auto"/>
        <w:jc w:val="both"/>
      </w:pPr>
      <w:r w:rsidRPr="009C6E69">
        <w:t xml:space="preserve">Барабой В.А. Изменения биофизических и биохимических показателей жизненно важных систем организма </w:t>
      </w:r>
      <w:r>
        <w:t xml:space="preserve">/ </w:t>
      </w:r>
      <w:r w:rsidRPr="009C6E69">
        <w:t>Чернобыльская катастрофа.</w:t>
      </w:r>
      <w:r>
        <w:t xml:space="preserve"> –</w:t>
      </w:r>
      <w:r w:rsidRPr="009C6E69">
        <w:t xml:space="preserve"> К</w:t>
      </w:r>
      <w:r>
        <w:t>.</w:t>
      </w:r>
      <w:r w:rsidRPr="009C6E69">
        <w:t>: Наукова думка</w:t>
      </w:r>
      <w:r>
        <w:t>. –</w:t>
      </w:r>
      <w:r w:rsidRPr="009C6E69">
        <w:t xml:space="preserve"> 1995</w:t>
      </w:r>
      <w:r>
        <w:t xml:space="preserve">. – С. </w:t>
      </w:r>
      <w:r w:rsidRPr="009C6E69">
        <w:t>263</w:t>
      </w:r>
      <w:r>
        <w:t xml:space="preserve"> – </w:t>
      </w:r>
      <w:r w:rsidRPr="009C6E69">
        <w:t>267</w:t>
      </w:r>
      <w:r>
        <w:t>.</w:t>
      </w:r>
    </w:p>
    <w:p w:rsidR="002046D4" w:rsidRDefault="002046D4" w:rsidP="00E315A0">
      <w:pPr>
        <w:numPr>
          <w:ilvl w:val="0"/>
          <w:numId w:val="45"/>
        </w:numPr>
        <w:spacing w:after="0" w:line="360" w:lineRule="auto"/>
        <w:jc w:val="both"/>
      </w:pPr>
      <w:r>
        <w:t>Барабой В.А. Механизмы стресса и перекисное окисление липидов // Усп. соврем. биол. – 1991. – Т. 3, № 6. – С 293 – 331.</w:t>
      </w:r>
    </w:p>
    <w:p w:rsidR="002046D4" w:rsidRDefault="002046D4" w:rsidP="00E315A0">
      <w:pPr>
        <w:numPr>
          <w:ilvl w:val="0"/>
          <w:numId w:val="45"/>
        </w:numPr>
        <w:spacing w:after="0" w:line="360" w:lineRule="auto"/>
        <w:jc w:val="both"/>
      </w:pPr>
      <w:r w:rsidRPr="00071DE4">
        <w:t>Барабой В.А.</w:t>
      </w:r>
      <w:r>
        <w:t xml:space="preserve"> Перекисное окисление и радиация /</w:t>
      </w:r>
      <w:r w:rsidRPr="00C9779D">
        <w:t xml:space="preserve"> </w:t>
      </w:r>
      <w:r w:rsidRPr="00071DE4">
        <w:t>В.А.</w:t>
      </w:r>
      <w:r>
        <w:t xml:space="preserve"> </w:t>
      </w:r>
      <w:r w:rsidRPr="00071DE4">
        <w:t>Барабой,</w:t>
      </w:r>
      <w:r w:rsidRPr="00C9779D">
        <w:t xml:space="preserve"> </w:t>
      </w:r>
      <w:r>
        <w:t>В.Э.</w:t>
      </w:r>
      <w:r w:rsidRPr="00071DE4">
        <w:t xml:space="preserve"> Орел</w:t>
      </w:r>
      <w:r>
        <w:t>,</w:t>
      </w:r>
      <w:r w:rsidRPr="00C9779D">
        <w:t xml:space="preserve"> </w:t>
      </w:r>
      <w:r>
        <w:t>И.М. Карнаух. – К.: Вища шк.,</w:t>
      </w:r>
      <w:r w:rsidRPr="00071DE4">
        <w:t xml:space="preserve"> 199</w:t>
      </w:r>
      <w:r>
        <w:t>1</w:t>
      </w:r>
      <w:r w:rsidRPr="00071DE4">
        <w:t xml:space="preserve">. </w:t>
      </w:r>
      <w:r w:rsidRPr="00071DE4">
        <w:rPr>
          <w:b/>
          <w:bCs/>
        </w:rPr>
        <w:t xml:space="preserve">– </w:t>
      </w:r>
      <w:r>
        <w:t>25</w:t>
      </w:r>
      <w:r w:rsidRPr="00071DE4">
        <w:t>6</w:t>
      </w:r>
      <w:r>
        <w:t xml:space="preserve"> с.</w:t>
      </w:r>
    </w:p>
    <w:p w:rsidR="002046D4" w:rsidRDefault="002046D4" w:rsidP="00E315A0">
      <w:pPr>
        <w:numPr>
          <w:ilvl w:val="0"/>
          <w:numId w:val="45"/>
        </w:numPr>
        <w:spacing w:after="0" w:line="360" w:lineRule="auto"/>
        <w:jc w:val="both"/>
        <w:rPr>
          <w:lang w:val="uk-UA"/>
        </w:rPr>
      </w:pPr>
      <w:r w:rsidRPr="00DA0131">
        <w:rPr>
          <w:lang w:val="uk-UA"/>
        </w:rPr>
        <w:lastRenderedPageBreak/>
        <w:t>Барабой В.А. Прооксидантна ланка окис</w:t>
      </w:r>
      <w:r>
        <w:rPr>
          <w:lang w:val="uk-UA"/>
        </w:rPr>
        <w:t>л</w:t>
      </w:r>
      <w:r w:rsidRPr="00DA0131">
        <w:rPr>
          <w:lang w:val="uk-UA"/>
        </w:rPr>
        <w:t>ювального гомеостазу за малих доз іонізуючої радіації та низької інтенсивності</w:t>
      </w:r>
      <w:r>
        <w:rPr>
          <w:lang w:val="uk-UA"/>
        </w:rPr>
        <w:t xml:space="preserve"> /</w:t>
      </w:r>
      <w:r w:rsidRPr="00C9779D">
        <w:rPr>
          <w:lang w:val="uk-UA"/>
        </w:rPr>
        <w:t xml:space="preserve"> </w:t>
      </w:r>
      <w:r w:rsidRPr="00DA0131">
        <w:rPr>
          <w:lang w:val="uk-UA"/>
        </w:rPr>
        <w:t>В.А.</w:t>
      </w:r>
      <w:r>
        <w:rPr>
          <w:lang w:val="uk-UA"/>
        </w:rPr>
        <w:t xml:space="preserve"> </w:t>
      </w:r>
      <w:r w:rsidRPr="00DA0131">
        <w:rPr>
          <w:lang w:val="uk-UA"/>
        </w:rPr>
        <w:t>Барабой,</w:t>
      </w:r>
      <w:r w:rsidRPr="00C9779D">
        <w:rPr>
          <w:lang w:val="uk-UA"/>
        </w:rPr>
        <w:t xml:space="preserve"> </w:t>
      </w:r>
      <w:r w:rsidRPr="00DA0131">
        <w:rPr>
          <w:lang w:val="uk-UA"/>
        </w:rPr>
        <w:t>С.А. Олійник,</w:t>
      </w:r>
      <w:r w:rsidRPr="00C9779D">
        <w:rPr>
          <w:lang w:val="uk-UA"/>
        </w:rPr>
        <w:t xml:space="preserve"> </w:t>
      </w:r>
      <w:r w:rsidRPr="00DA0131">
        <w:rPr>
          <w:lang w:val="uk-UA"/>
        </w:rPr>
        <w:t>Ю.В.</w:t>
      </w:r>
      <w:r>
        <w:rPr>
          <w:lang w:val="uk-UA"/>
        </w:rPr>
        <w:t xml:space="preserve"> </w:t>
      </w:r>
      <w:r w:rsidRPr="00DA0131">
        <w:rPr>
          <w:lang w:val="uk-UA"/>
        </w:rPr>
        <w:t>Хмелєвський // Укр. біохім. журн.</w:t>
      </w:r>
      <w:r>
        <w:rPr>
          <w:lang w:val="uk-UA"/>
        </w:rPr>
        <w:t xml:space="preserve"> – </w:t>
      </w:r>
      <w:r w:rsidRPr="00DA0131">
        <w:rPr>
          <w:lang w:val="uk-UA"/>
        </w:rPr>
        <w:t>1994.</w:t>
      </w:r>
      <w:r>
        <w:rPr>
          <w:lang w:val="uk-UA"/>
        </w:rPr>
        <w:t xml:space="preserve"> </w:t>
      </w:r>
      <w:r>
        <w:rPr>
          <w:b/>
          <w:bCs/>
          <w:lang w:val="uk-UA"/>
        </w:rPr>
        <w:t xml:space="preserve">– </w:t>
      </w:r>
      <w:r w:rsidRPr="00DA0131">
        <w:rPr>
          <w:bCs/>
          <w:lang w:val="uk-UA"/>
        </w:rPr>
        <w:t>Т. 66</w:t>
      </w:r>
      <w:r>
        <w:rPr>
          <w:lang w:val="uk-UA"/>
        </w:rPr>
        <w:t>, №</w:t>
      </w:r>
      <w:r w:rsidRPr="00DA0131">
        <w:rPr>
          <w:lang w:val="uk-UA"/>
        </w:rPr>
        <w:t xml:space="preserve"> 3.</w:t>
      </w:r>
      <w:r>
        <w:rPr>
          <w:lang w:val="uk-UA"/>
        </w:rPr>
        <w:t xml:space="preserve"> – </w:t>
      </w:r>
      <w:r w:rsidRPr="00DA0131">
        <w:rPr>
          <w:lang w:val="uk-UA"/>
        </w:rPr>
        <w:t>С. 3</w:t>
      </w:r>
      <w:r>
        <w:rPr>
          <w:lang w:val="uk-UA"/>
        </w:rPr>
        <w:t xml:space="preserve"> – </w:t>
      </w:r>
      <w:r w:rsidRPr="00DA0131">
        <w:rPr>
          <w:lang w:val="uk-UA"/>
        </w:rPr>
        <w:t>16</w:t>
      </w:r>
      <w:r>
        <w:rPr>
          <w:lang w:val="uk-UA"/>
        </w:rPr>
        <w:t>.</w:t>
      </w:r>
    </w:p>
    <w:p w:rsidR="002046D4" w:rsidRDefault="002046D4" w:rsidP="00E315A0">
      <w:pPr>
        <w:numPr>
          <w:ilvl w:val="0"/>
          <w:numId w:val="45"/>
        </w:numPr>
        <w:spacing w:after="0" w:line="360" w:lineRule="auto"/>
        <w:jc w:val="both"/>
      </w:pPr>
      <w:r w:rsidRPr="00DB0313">
        <w:t>Беленичев И.Ф. Изучение возможных механизмов антиоксидантного действия препарата «Нитропол» и роли в этом оксида азота при моделировании ишемии и гиперфузии головного мозга</w:t>
      </w:r>
      <w:r>
        <w:t xml:space="preserve"> /</w:t>
      </w:r>
      <w:r w:rsidRPr="003240BC">
        <w:t xml:space="preserve"> </w:t>
      </w:r>
      <w:r w:rsidRPr="00DB0313">
        <w:t>И.Ф.</w:t>
      </w:r>
      <w:r>
        <w:t xml:space="preserve"> </w:t>
      </w:r>
      <w:r w:rsidRPr="00DB0313">
        <w:t>Беленичев,</w:t>
      </w:r>
      <w:r w:rsidRPr="003240BC">
        <w:t xml:space="preserve"> </w:t>
      </w:r>
      <w:r w:rsidRPr="00DB0313">
        <w:t>В.В. Дунаев,</w:t>
      </w:r>
      <w:r w:rsidRPr="003240BC">
        <w:t xml:space="preserve"> </w:t>
      </w:r>
      <w:r w:rsidRPr="00DB0313">
        <w:t>В.И. Филимонов</w:t>
      </w:r>
      <w:r>
        <w:t xml:space="preserve"> </w:t>
      </w:r>
      <w:r w:rsidRPr="00DB0313">
        <w:t>//</w:t>
      </w:r>
      <w:r>
        <w:t xml:space="preserve"> </w:t>
      </w:r>
      <w:r w:rsidRPr="00DB0313">
        <w:t>Арх.</w:t>
      </w:r>
      <w:r>
        <w:t xml:space="preserve"> </w:t>
      </w:r>
      <w:r w:rsidRPr="00DB0313">
        <w:t>клин. и экспер.</w:t>
      </w:r>
      <w:r>
        <w:t xml:space="preserve"> </w:t>
      </w:r>
      <w:r w:rsidRPr="00DB0313">
        <w:t xml:space="preserve">мед. </w:t>
      </w:r>
      <w:r>
        <w:t>–</w:t>
      </w:r>
      <w:r w:rsidRPr="00DB0313">
        <w:t xml:space="preserve"> 2002</w:t>
      </w:r>
      <w:r>
        <w:t>. –</w:t>
      </w:r>
      <w:r w:rsidRPr="00DB0313">
        <w:t xml:space="preserve"> Т</w:t>
      </w:r>
      <w:r>
        <w:t>. 11, №</w:t>
      </w:r>
      <w:r w:rsidRPr="00DB0313">
        <w:t xml:space="preserve"> 3. </w:t>
      </w:r>
      <w:r>
        <w:t>–</w:t>
      </w:r>
      <w:r w:rsidRPr="00DB0313">
        <w:t xml:space="preserve"> С. 299</w:t>
      </w:r>
      <w:r>
        <w:t xml:space="preserve"> – </w:t>
      </w:r>
      <w:r w:rsidRPr="00DB0313">
        <w:t>309</w:t>
      </w:r>
      <w:r>
        <w:t>.</w:t>
      </w:r>
    </w:p>
    <w:p w:rsidR="002046D4" w:rsidRDefault="002046D4" w:rsidP="00E315A0">
      <w:pPr>
        <w:numPr>
          <w:ilvl w:val="0"/>
          <w:numId w:val="45"/>
        </w:numPr>
        <w:spacing w:after="0" w:line="360" w:lineRule="auto"/>
        <w:jc w:val="both"/>
        <w:rPr>
          <w:lang w:val="uk-UA"/>
        </w:rPr>
      </w:pPr>
      <w:r w:rsidRPr="00C16D33">
        <w:rPr>
          <w:lang w:val="uk-UA"/>
        </w:rPr>
        <w:t xml:space="preserve">Беленичев И.Ф. </w:t>
      </w:r>
      <w:r>
        <w:rPr>
          <w:lang w:val="uk-UA"/>
        </w:rPr>
        <w:t>Роль оксиду азоту в регулюванні фізіологічних функцій у нормі та при ішемічній патології // Військова медицина України. – 2002. – Т. 2, № 3. – С. 48 – 56.</w:t>
      </w:r>
    </w:p>
    <w:p w:rsidR="002046D4" w:rsidRPr="00AC1361" w:rsidRDefault="002046D4" w:rsidP="00E315A0">
      <w:pPr>
        <w:numPr>
          <w:ilvl w:val="0"/>
          <w:numId w:val="45"/>
        </w:numPr>
        <w:spacing w:after="0" w:line="360" w:lineRule="auto"/>
        <w:jc w:val="both"/>
        <w:rPr>
          <w:lang w:val="uk-UA"/>
        </w:rPr>
      </w:pPr>
      <w:r w:rsidRPr="00AC1361">
        <w:rPr>
          <w:lang w:val="uk-UA"/>
        </w:rPr>
        <w:t xml:space="preserve">Беленічев І.Ф. </w:t>
      </w:r>
      <w:r w:rsidRPr="00CC0A7D">
        <w:rPr>
          <w:lang w:val="uk-UA"/>
        </w:rPr>
        <w:t>Пошук цитостатиків з аміноксидантним механізмом дії</w:t>
      </w:r>
      <w:r>
        <w:rPr>
          <w:lang w:val="uk-UA"/>
        </w:rPr>
        <w:t xml:space="preserve"> /</w:t>
      </w:r>
      <w:r w:rsidRPr="00AC1361">
        <w:rPr>
          <w:lang w:val="uk-UA"/>
        </w:rPr>
        <w:t xml:space="preserve"> І.Ф.</w:t>
      </w:r>
      <w:r>
        <w:rPr>
          <w:lang w:val="uk-UA"/>
        </w:rPr>
        <w:t xml:space="preserve"> </w:t>
      </w:r>
      <w:r w:rsidRPr="00AC1361">
        <w:rPr>
          <w:lang w:val="uk-UA"/>
        </w:rPr>
        <w:t xml:space="preserve">Беленічев, С.І. Коваленко, Н.О. Нестерова </w:t>
      </w:r>
      <w:r w:rsidRPr="00CC0A7D">
        <w:rPr>
          <w:lang w:val="uk-UA"/>
        </w:rPr>
        <w:t>// Мед. хімія. – 2</w:t>
      </w:r>
      <w:r w:rsidRPr="00AC1361">
        <w:rPr>
          <w:lang w:val="uk-UA"/>
        </w:rPr>
        <w:t>004. – Т. 6, № 1. – С. 48 – 56.</w:t>
      </w:r>
    </w:p>
    <w:p w:rsidR="002046D4" w:rsidRDefault="002046D4" w:rsidP="00E315A0">
      <w:pPr>
        <w:numPr>
          <w:ilvl w:val="0"/>
          <w:numId w:val="45"/>
        </w:numPr>
        <w:spacing w:after="0" w:line="360" w:lineRule="auto"/>
        <w:jc w:val="both"/>
      </w:pPr>
      <w:r>
        <w:t>Белушкина Н.Н. Молекулярные основы апоптоза /</w:t>
      </w:r>
      <w:r w:rsidRPr="000A2832">
        <w:t xml:space="preserve"> </w:t>
      </w:r>
      <w:r>
        <w:t>Н.Н. Белушкина, Хасан Хаман Али,</w:t>
      </w:r>
      <w:r w:rsidRPr="000A2832">
        <w:t xml:space="preserve"> </w:t>
      </w:r>
      <w:r>
        <w:t>С.Е. Северин // Вопр. биол. мед. и фарм. химии. – 1998. – № 4. – С. 15 – 23.</w:t>
      </w:r>
    </w:p>
    <w:p w:rsidR="002046D4" w:rsidRDefault="002046D4" w:rsidP="00E315A0">
      <w:pPr>
        <w:numPr>
          <w:ilvl w:val="0"/>
          <w:numId w:val="45"/>
        </w:numPr>
        <w:spacing w:after="0" w:line="360" w:lineRule="auto"/>
        <w:jc w:val="both"/>
      </w:pPr>
      <w:r>
        <w:t xml:space="preserve"> Бергельсон Л.Д. Мембраны, молекулы, клетки. – М., 1996. – 184 с.</w:t>
      </w:r>
    </w:p>
    <w:p w:rsidR="002046D4" w:rsidRDefault="002046D4" w:rsidP="00E315A0">
      <w:pPr>
        <w:numPr>
          <w:ilvl w:val="0"/>
          <w:numId w:val="45"/>
        </w:numPr>
        <w:tabs>
          <w:tab w:val="num" w:pos="1440"/>
        </w:tabs>
        <w:spacing w:after="0" w:line="360" w:lineRule="auto"/>
        <w:jc w:val="both"/>
      </w:pPr>
      <w:r>
        <w:t xml:space="preserve"> </w:t>
      </w:r>
      <w:r w:rsidRPr="00C51778">
        <w:t>Бережная Н.М.</w:t>
      </w:r>
      <w:r>
        <w:t xml:space="preserve"> </w:t>
      </w:r>
      <w:r w:rsidRPr="00C51778">
        <w:t xml:space="preserve">Иммунитет и злокачественные новообразования // Журн. АМН </w:t>
      </w:r>
      <w:r w:rsidRPr="00254B02">
        <w:t>України. – 1998</w:t>
      </w:r>
      <w:r>
        <w:rPr>
          <w:lang w:val="uk-UA"/>
        </w:rPr>
        <w:t>. –</w:t>
      </w:r>
      <w:r>
        <w:t xml:space="preserve"> №</w:t>
      </w:r>
      <w:r w:rsidRPr="00254B02">
        <w:t xml:space="preserve"> 1. – С. 20 – 31</w:t>
      </w:r>
      <w:r>
        <w:t>.</w:t>
      </w:r>
    </w:p>
    <w:p w:rsidR="002046D4" w:rsidRDefault="002046D4" w:rsidP="00E315A0">
      <w:pPr>
        <w:numPr>
          <w:ilvl w:val="0"/>
          <w:numId w:val="45"/>
        </w:numPr>
        <w:spacing w:after="0" w:line="360" w:lineRule="auto"/>
        <w:jc w:val="both"/>
      </w:pPr>
      <w:r w:rsidRPr="00B403F0">
        <w:t xml:space="preserve">Биленко М.В. Ишемические и перфузионные повреждения органов. </w:t>
      </w:r>
      <w:r>
        <w:t>– М., 1989. – 368 с.</w:t>
      </w:r>
    </w:p>
    <w:p w:rsidR="002046D4" w:rsidRDefault="002046D4" w:rsidP="00E315A0">
      <w:pPr>
        <w:numPr>
          <w:ilvl w:val="0"/>
          <w:numId w:val="45"/>
        </w:numPr>
        <w:spacing w:after="0" w:line="360" w:lineRule="auto"/>
        <w:jc w:val="both"/>
      </w:pPr>
      <w:r w:rsidRPr="00E26DC7">
        <w:t>Биологические метод</w:t>
      </w:r>
      <w:r>
        <w:t>ы</w:t>
      </w:r>
      <w:r w:rsidRPr="00E26DC7">
        <w:t xml:space="preserve"> лечения онкол</w:t>
      </w:r>
      <w:r>
        <w:t>огических заболеваний: Пер. с англ. / Под ред. В.Т. ДеВита, С. Хеллмана, С.А. Розенберга – М.: Медицина, 2002. – С. 65 – 79.</w:t>
      </w:r>
    </w:p>
    <w:p w:rsidR="002046D4" w:rsidRDefault="002046D4" w:rsidP="00E315A0">
      <w:pPr>
        <w:numPr>
          <w:ilvl w:val="0"/>
          <w:numId w:val="45"/>
        </w:numPr>
        <w:spacing w:after="0" w:line="360" w:lineRule="auto"/>
        <w:jc w:val="both"/>
      </w:pPr>
      <w:r>
        <w:t>Биология оксида азота /</w:t>
      </w:r>
      <w:r w:rsidRPr="002A141F">
        <w:t xml:space="preserve"> </w:t>
      </w:r>
      <w:r>
        <w:t>С.Я. Проскурняков,</w:t>
      </w:r>
      <w:r w:rsidRPr="002A141F">
        <w:t xml:space="preserve"> </w:t>
      </w:r>
      <w:r>
        <w:t>А.Г. Конопленников,</w:t>
      </w:r>
      <w:r w:rsidRPr="002A141F">
        <w:t xml:space="preserve"> </w:t>
      </w:r>
      <w:r>
        <w:t>А.И. Иванников и др. // Успехи современной биологии. – 1999. – Т. 119. – С. 380 – 395.</w:t>
      </w:r>
    </w:p>
    <w:p w:rsidR="002046D4" w:rsidRDefault="002046D4" w:rsidP="00E315A0">
      <w:pPr>
        <w:numPr>
          <w:ilvl w:val="0"/>
          <w:numId w:val="45"/>
        </w:numPr>
        <w:spacing w:after="0" w:line="360" w:lineRule="auto"/>
        <w:jc w:val="both"/>
      </w:pPr>
      <w:r>
        <w:t>Боковой А. Лечение катаральной ангины у детей с помощью гомеопатического препарата /</w:t>
      </w:r>
      <w:r w:rsidRPr="00F765EF">
        <w:t xml:space="preserve"> </w:t>
      </w:r>
      <w:r>
        <w:t>А. Боковой,</w:t>
      </w:r>
      <w:r w:rsidRPr="00F765EF">
        <w:t xml:space="preserve"> </w:t>
      </w:r>
      <w:r>
        <w:t>М. Хегер,</w:t>
      </w:r>
      <w:r w:rsidRPr="00F765EF">
        <w:t xml:space="preserve"> </w:t>
      </w:r>
      <w:r>
        <w:t>Б. Шютцле // Л</w:t>
      </w:r>
      <w:r>
        <w:rPr>
          <w:lang w:val="uk-UA"/>
        </w:rPr>
        <w:t>іки України. – 1999. – № 2. – С. 53 – 56.</w:t>
      </w:r>
    </w:p>
    <w:p w:rsidR="002046D4" w:rsidRDefault="002046D4" w:rsidP="00E315A0">
      <w:pPr>
        <w:numPr>
          <w:ilvl w:val="0"/>
          <w:numId w:val="45"/>
        </w:numPr>
        <w:spacing w:after="0" w:line="360" w:lineRule="auto"/>
        <w:jc w:val="both"/>
      </w:pPr>
      <w:r w:rsidRPr="0033085C">
        <w:t>Болд</w:t>
      </w:r>
      <w:r>
        <w:t>ы</w:t>
      </w:r>
      <w:r w:rsidRPr="0033085C">
        <w:t xml:space="preserve">рев </w:t>
      </w:r>
      <w:r>
        <w:t>А.С. Защита белков от окислительного стресса – новая иллюзия или новая стратегия // Косметики и медицина. – 2005. – № 2. – С. 84 – 88.</w:t>
      </w:r>
    </w:p>
    <w:p w:rsidR="002046D4" w:rsidRDefault="002046D4" w:rsidP="00E315A0">
      <w:pPr>
        <w:numPr>
          <w:ilvl w:val="0"/>
          <w:numId w:val="45"/>
        </w:numPr>
        <w:spacing w:after="0" w:line="360" w:lineRule="auto"/>
        <w:jc w:val="both"/>
      </w:pPr>
      <w:r>
        <w:t>Бурлакова Е.Б. Биоантиоксиданты при лучевом поражении и злокачественном росте /</w:t>
      </w:r>
      <w:r w:rsidRPr="00C62A90">
        <w:t xml:space="preserve"> </w:t>
      </w:r>
      <w:r>
        <w:t>Е.Б. Бурлакова,</w:t>
      </w:r>
      <w:r w:rsidRPr="00C62A90">
        <w:t xml:space="preserve"> </w:t>
      </w:r>
      <w:r>
        <w:t>А.Б. Алексеенко,</w:t>
      </w:r>
      <w:r w:rsidRPr="00C62A90">
        <w:t xml:space="preserve"> </w:t>
      </w:r>
      <w:r>
        <w:t>Е.М. Молочкина. – М.: Наука, 1975. – С. 72 – 84.</w:t>
      </w:r>
    </w:p>
    <w:p w:rsidR="002046D4" w:rsidRDefault="002046D4" w:rsidP="00E315A0">
      <w:pPr>
        <w:numPr>
          <w:ilvl w:val="0"/>
          <w:numId w:val="45"/>
        </w:numPr>
        <w:spacing w:after="0" w:line="360" w:lineRule="auto"/>
        <w:jc w:val="both"/>
      </w:pPr>
      <w:r w:rsidRPr="00C16D33">
        <w:t>Ванин А.Ф. Усиление синтеза</w:t>
      </w:r>
      <w:r>
        <w:t xml:space="preserve"> оксида азота в стенке аорты при экспериментальном инфаркте миокарда /</w:t>
      </w:r>
      <w:r w:rsidRPr="00273D4B">
        <w:t xml:space="preserve"> </w:t>
      </w:r>
      <w:r w:rsidRPr="00C16D33">
        <w:t>А.Ф.</w:t>
      </w:r>
      <w:r>
        <w:t xml:space="preserve"> </w:t>
      </w:r>
      <w:r w:rsidRPr="00C16D33">
        <w:t>Ванин,</w:t>
      </w:r>
      <w:r w:rsidRPr="00273D4B">
        <w:t xml:space="preserve"> </w:t>
      </w:r>
      <w:r w:rsidRPr="00C16D33">
        <w:t>Е.Б. Манухина,</w:t>
      </w:r>
      <w:r w:rsidRPr="00273D4B">
        <w:t xml:space="preserve"> </w:t>
      </w:r>
      <w:r w:rsidRPr="00C16D33">
        <w:t>А.В. Лапшин</w:t>
      </w:r>
      <w:r>
        <w:t xml:space="preserve"> // Бюл. эксп. биол. и мед. – 1993. – Т. 116, № 8. – С. 142 – 144.</w:t>
      </w:r>
    </w:p>
    <w:p w:rsidR="002046D4" w:rsidRDefault="002046D4" w:rsidP="00E315A0">
      <w:pPr>
        <w:numPr>
          <w:ilvl w:val="0"/>
          <w:numId w:val="45"/>
        </w:numPr>
        <w:spacing w:after="0" w:line="360" w:lineRule="auto"/>
        <w:jc w:val="both"/>
      </w:pPr>
      <w:r w:rsidRPr="0009662E">
        <w:t>Васильев Н.В.</w:t>
      </w:r>
      <w:r>
        <w:t>, Чердынцева Н.В.</w:t>
      </w:r>
      <w:r w:rsidRPr="0009662E">
        <w:t xml:space="preserve"> </w:t>
      </w:r>
      <w:r>
        <w:t>Иммунная система при повышенном онкологическом риске и злокачественном росте. – Томск, 2005. – 308 с.</w:t>
      </w:r>
      <w:r w:rsidRPr="0009662E">
        <w:t xml:space="preserve"> </w:t>
      </w:r>
    </w:p>
    <w:p w:rsidR="002046D4" w:rsidRDefault="002046D4" w:rsidP="00E315A0">
      <w:pPr>
        <w:numPr>
          <w:ilvl w:val="0"/>
          <w:numId w:val="45"/>
        </w:numPr>
        <w:tabs>
          <w:tab w:val="num" w:pos="1440"/>
        </w:tabs>
        <w:spacing w:after="0" w:line="360" w:lineRule="auto"/>
        <w:jc w:val="both"/>
      </w:pPr>
      <w:r>
        <w:t xml:space="preserve"> </w:t>
      </w:r>
      <w:r w:rsidRPr="00C51778">
        <w:t>Васильев Н.В.</w:t>
      </w:r>
      <w:r>
        <w:t xml:space="preserve"> </w:t>
      </w:r>
      <w:r w:rsidRPr="00C51778">
        <w:t>О некоторых спорных проблемах онкоиммун</w:t>
      </w:r>
      <w:r>
        <w:t>о</w:t>
      </w:r>
      <w:r w:rsidRPr="00C51778">
        <w:t>логии // Вопр. онкол</w:t>
      </w:r>
      <w:r w:rsidRPr="00C51778">
        <w:t>о</w:t>
      </w:r>
      <w:r w:rsidRPr="00C51778">
        <w:t>гии. – 1988</w:t>
      </w:r>
      <w:r>
        <w:rPr>
          <w:lang w:val="uk-UA"/>
        </w:rPr>
        <w:t>. –</w:t>
      </w:r>
      <w:r>
        <w:t xml:space="preserve"> №</w:t>
      </w:r>
      <w:r w:rsidRPr="00C51778">
        <w:t xml:space="preserve"> 4. –</w:t>
      </w:r>
      <w:r>
        <w:t xml:space="preserve"> С. </w:t>
      </w:r>
      <w:r w:rsidRPr="00C51778">
        <w:t>472 – 476</w:t>
      </w:r>
      <w:r>
        <w:t>.</w:t>
      </w:r>
    </w:p>
    <w:p w:rsidR="002046D4" w:rsidRDefault="002046D4" w:rsidP="00E315A0">
      <w:pPr>
        <w:numPr>
          <w:ilvl w:val="0"/>
          <w:numId w:val="45"/>
        </w:numPr>
        <w:tabs>
          <w:tab w:val="num" w:pos="1440"/>
        </w:tabs>
        <w:spacing w:after="0" w:line="360" w:lineRule="auto"/>
        <w:jc w:val="both"/>
      </w:pPr>
      <w:r>
        <w:lastRenderedPageBreak/>
        <w:t xml:space="preserve"> </w:t>
      </w:r>
      <w:r w:rsidRPr="00C51778">
        <w:t>Васильев Н.В.</w:t>
      </w:r>
      <w:r>
        <w:t xml:space="preserve"> </w:t>
      </w:r>
      <w:r w:rsidRPr="00C51778">
        <w:t>Программы функционирования системы иммунит</w:t>
      </w:r>
      <w:r w:rsidRPr="00C51778">
        <w:t>е</w:t>
      </w:r>
      <w:r w:rsidRPr="00C51778">
        <w:t>та и их связь с проблемами онкогенеза // Экспериментальная онк</w:t>
      </w:r>
      <w:r w:rsidRPr="00C51778">
        <w:t>о</w:t>
      </w:r>
      <w:r w:rsidRPr="00C51778">
        <w:t>логия. – 1983</w:t>
      </w:r>
      <w:r>
        <w:rPr>
          <w:lang w:val="uk-UA"/>
        </w:rPr>
        <w:t>. –</w:t>
      </w:r>
      <w:r>
        <w:t xml:space="preserve"> №</w:t>
      </w:r>
      <w:r w:rsidRPr="00C51778">
        <w:t xml:space="preserve"> 2. – С. 3 – 11</w:t>
      </w:r>
      <w:r>
        <w:t>.</w:t>
      </w:r>
    </w:p>
    <w:p w:rsidR="002046D4" w:rsidRDefault="002046D4" w:rsidP="00E315A0">
      <w:pPr>
        <w:numPr>
          <w:ilvl w:val="0"/>
          <w:numId w:val="45"/>
        </w:numPr>
        <w:spacing w:after="0" w:line="360" w:lineRule="auto"/>
        <w:jc w:val="both"/>
      </w:pPr>
      <w:r w:rsidRPr="00A00806">
        <w:t>Величковский</w:t>
      </w:r>
      <w:r w:rsidRPr="008C476F">
        <w:t xml:space="preserve"> </w:t>
      </w:r>
      <w:r w:rsidRPr="00A00806">
        <w:t>Б.Т.</w:t>
      </w:r>
      <w:r>
        <w:t xml:space="preserve"> </w:t>
      </w:r>
      <w:r w:rsidRPr="00A00806">
        <w:t>М</w:t>
      </w:r>
      <w:r>
        <w:t>олекулярные и клеточные основы экологической пульмонологии // Пульмонология. – 2000. – Т. 10, № 3. – С. 5 – 17.</w:t>
      </w:r>
    </w:p>
    <w:p w:rsidR="002046D4" w:rsidRDefault="002046D4" w:rsidP="00E315A0">
      <w:pPr>
        <w:numPr>
          <w:ilvl w:val="0"/>
          <w:numId w:val="45"/>
        </w:numPr>
        <w:spacing w:after="0" w:line="360" w:lineRule="auto"/>
        <w:jc w:val="both"/>
      </w:pPr>
      <w:r w:rsidRPr="00605E4E">
        <w:t xml:space="preserve">Величковский </w:t>
      </w:r>
      <w:r>
        <w:t>Б.Т. Свободнорадикальное окисление как звено срочной и долговременной адаптации организма к факторам окружающей среды // Вестник РАМН. – 2001</w:t>
      </w:r>
      <w:r>
        <w:rPr>
          <w:lang w:val="uk-UA"/>
        </w:rPr>
        <w:t>. –</w:t>
      </w:r>
      <w:r>
        <w:t xml:space="preserve"> № 3. – С. 45 – 52.</w:t>
      </w:r>
    </w:p>
    <w:p w:rsidR="002046D4" w:rsidRPr="00494A17" w:rsidRDefault="002046D4" w:rsidP="00E315A0">
      <w:pPr>
        <w:numPr>
          <w:ilvl w:val="0"/>
          <w:numId w:val="45"/>
        </w:numPr>
        <w:spacing w:after="0" w:line="360" w:lineRule="auto"/>
        <w:jc w:val="both"/>
      </w:pPr>
      <w:r w:rsidRPr="00494A17">
        <w:t>Взаимодействие антиоксидантов различной химической структуры с фосфолипидным биослоем / Ю.И. Губский, А.Г. Горюшко, З.В. Шнурко и др.</w:t>
      </w:r>
      <w:r>
        <w:t xml:space="preserve"> </w:t>
      </w:r>
      <w:r w:rsidRPr="00494A17">
        <w:t>// Украинский биохим. журнал. – 1994. – Т. 66, № 2. – С. 53 – 58.</w:t>
      </w:r>
    </w:p>
    <w:p w:rsidR="002046D4" w:rsidRDefault="002046D4" w:rsidP="00E315A0">
      <w:pPr>
        <w:numPr>
          <w:ilvl w:val="0"/>
          <w:numId w:val="45"/>
        </w:numPr>
        <w:spacing w:after="0" w:line="360" w:lineRule="auto"/>
        <w:jc w:val="both"/>
        <w:rPr>
          <w:lang w:val="uk-UA"/>
        </w:rPr>
      </w:pPr>
      <w:r>
        <w:rPr>
          <w:lang w:val="uk-UA"/>
        </w:rPr>
        <w:t>Вільнорадикальні реакції та їх метаболічна роль /</w:t>
      </w:r>
      <w:r w:rsidRPr="007138E5">
        <w:rPr>
          <w:lang w:val="uk-UA"/>
        </w:rPr>
        <w:t xml:space="preserve"> </w:t>
      </w:r>
      <w:r w:rsidRPr="005F1078">
        <w:rPr>
          <w:lang w:val="uk-UA"/>
        </w:rPr>
        <w:t>М.Ф.</w:t>
      </w:r>
      <w:r w:rsidRPr="007138E5">
        <w:rPr>
          <w:lang w:val="uk-UA"/>
        </w:rPr>
        <w:t xml:space="preserve"> </w:t>
      </w:r>
      <w:r w:rsidRPr="005F1078">
        <w:rPr>
          <w:lang w:val="uk-UA"/>
        </w:rPr>
        <w:t>Тимочко,</w:t>
      </w:r>
      <w:r w:rsidRPr="007138E5">
        <w:rPr>
          <w:lang w:val="uk-UA"/>
        </w:rPr>
        <w:t xml:space="preserve"> </w:t>
      </w:r>
      <w:r>
        <w:rPr>
          <w:lang w:val="uk-UA"/>
        </w:rPr>
        <w:t>Л.І.</w:t>
      </w:r>
      <w:r w:rsidRPr="005F1078">
        <w:rPr>
          <w:lang w:val="uk-UA"/>
        </w:rPr>
        <w:t xml:space="preserve"> </w:t>
      </w:r>
      <w:r>
        <w:rPr>
          <w:lang w:val="uk-UA"/>
        </w:rPr>
        <w:t>Кобилінська // Мед. хімія. – 1999. – Т. 1, № 1. – С. 19 – 25.</w:t>
      </w:r>
    </w:p>
    <w:p w:rsidR="002046D4" w:rsidRDefault="002046D4" w:rsidP="00E315A0">
      <w:pPr>
        <w:numPr>
          <w:ilvl w:val="0"/>
          <w:numId w:val="45"/>
        </w:numPr>
        <w:spacing w:after="0" w:line="360" w:lineRule="auto"/>
        <w:jc w:val="both"/>
      </w:pPr>
      <w:r>
        <w:t>Владимиров</w:t>
      </w:r>
      <w:r w:rsidRPr="002A598B">
        <w:t xml:space="preserve"> </w:t>
      </w:r>
      <w:r>
        <w:t>Ю</w:t>
      </w:r>
      <w:r w:rsidRPr="002A598B">
        <w:t>.</w:t>
      </w:r>
      <w:r>
        <w:t>А</w:t>
      </w:r>
      <w:r w:rsidRPr="002A598B">
        <w:t xml:space="preserve">. </w:t>
      </w:r>
      <w:r>
        <w:t>Свободные</w:t>
      </w:r>
      <w:r w:rsidRPr="002A598B">
        <w:t xml:space="preserve"> </w:t>
      </w:r>
      <w:r>
        <w:t>радикалы</w:t>
      </w:r>
      <w:r w:rsidRPr="002A598B">
        <w:t xml:space="preserve"> </w:t>
      </w:r>
      <w:r>
        <w:t>и</w:t>
      </w:r>
      <w:r w:rsidRPr="002A598B">
        <w:t xml:space="preserve"> </w:t>
      </w:r>
      <w:r>
        <w:t>антиоксиданты // Вест. РАМН. – 1998</w:t>
      </w:r>
      <w:r>
        <w:rPr>
          <w:lang w:val="uk-UA"/>
        </w:rPr>
        <w:t>. –</w:t>
      </w:r>
      <w:r>
        <w:t xml:space="preserve"> № 7. – С. 43 – 51.</w:t>
      </w:r>
    </w:p>
    <w:p w:rsidR="002046D4" w:rsidRDefault="002046D4" w:rsidP="00E315A0">
      <w:pPr>
        <w:numPr>
          <w:ilvl w:val="0"/>
          <w:numId w:val="45"/>
        </w:numPr>
        <w:spacing w:after="0" w:line="360" w:lineRule="auto"/>
        <w:jc w:val="both"/>
      </w:pPr>
      <w:r>
        <w:t>Влияние гидрокортизона на функции фагоцитирующих клеток периферической крови в условиях блокады β-адренорецепторов</w:t>
      </w:r>
      <w:r w:rsidRPr="007B30E2">
        <w:t xml:space="preserve"> </w:t>
      </w:r>
      <w:r>
        <w:t>/</w:t>
      </w:r>
      <w:r w:rsidRPr="00F86ED1">
        <w:t xml:space="preserve"> </w:t>
      </w:r>
      <w:r w:rsidRPr="00FD0A1F">
        <w:t>Ю.И.</w:t>
      </w:r>
      <w:r>
        <w:t xml:space="preserve"> </w:t>
      </w:r>
      <w:r w:rsidRPr="00FD0A1F">
        <w:t>Шилов,</w:t>
      </w:r>
      <w:r w:rsidRPr="00F86ED1">
        <w:t xml:space="preserve"> </w:t>
      </w:r>
      <w:r>
        <w:t>Д</w:t>
      </w:r>
      <w:r w:rsidRPr="00FD0A1F">
        <w:t>.</w:t>
      </w:r>
      <w:r>
        <w:t>В</w:t>
      </w:r>
      <w:r w:rsidRPr="00FD0A1F">
        <w:t xml:space="preserve">. </w:t>
      </w:r>
      <w:r>
        <w:t>Данин,</w:t>
      </w:r>
      <w:r w:rsidRPr="00F86ED1">
        <w:t xml:space="preserve"> </w:t>
      </w:r>
      <w:r>
        <w:t>С.В. Ширшев // Росс. физиол. ж. им. И.М. Сеченова. – 2003. – Т. 89, № 5. – С. 543 – 550.</w:t>
      </w:r>
    </w:p>
    <w:p w:rsidR="002046D4" w:rsidRDefault="002046D4" w:rsidP="00E315A0">
      <w:pPr>
        <w:numPr>
          <w:ilvl w:val="0"/>
          <w:numId w:val="45"/>
        </w:numPr>
        <w:spacing w:after="0" w:line="360" w:lineRule="auto"/>
        <w:jc w:val="both"/>
      </w:pPr>
      <w:r>
        <w:t>Влияние дисбаланса оксидантного гомеостаза в плазме крови мышей на выбор гемопоэтической дифференцировки полипотентных стволовых клеток костного мозга при введении курантила /</w:t>
      </w:r>
      <w:r w:rsidRPr="00C62A90">
        <w:t xml:space="preserve"> </w:t>
      </w:r>
      <w:r>
        <w:t>И.Н. Ивасенко,</w:t>
      </w:r>
      <w:r w:rsidRPr="00C62A90">
        <w:t xml:space="preserve"> </w:t>
      </w:r>
      <w:r>
        <w:t>Е.В. Шляхто // Бюлл. эксперим. биологии и медицины. – 2001</w:t>
      </w:r>
      <w:r>
        <w:rPr>
          <w:lang w:val="uk-UA"/>
        </w:rPr>
        <w:t>. –</w:t>
      </w:r>
      <w:r>
        <w:t xml:space="preserve"> № 8. – Т. 132. – С. 181 – 185.</w:t>
      </w:r>
    </w:p>
    <w:p w:rsidR="002046D4" w:rsidRDefault="002046D4" w:rsidP="00E315A0">
      <w:pPr>
        <w:numPr>
          <w:ilvl w:val="0"/>
          <w:numId w:val="45"/>
        </w:numPr>
        <w:spacing w:after="0" w:line="360" w:lineRule="auto"/>
        <w:jc w:val="both"/>
      </w:pPr>
      <w:r>
        <w:t>Влияние интраоперационной лучевой терапии на альбуминовые показатели крови больных раком желудка /</w:t>
      </w:r>
      <w:r w:rsidRPr="00AE3EF8">
        <w:t xml:space="preserve"> </w:t>
      </w:r>
      <w:r w:rsidRPr="00E366BF">
        <w:t>А.Н.</w:t>
      </w:r>
      <w:r>
        <w:t xml:space="preserve"> </w:t>
      </w:r>
      <w:r w:rsidRPr="00E366BF">
        <w:t>Афанасьева,</w:t>
      </w:r>
      <w:r w:rsidRPr="00AE3EF8">
        <w:t xml:space="preserve"> </w:t>
      </w:r>
      <w:r w:rsidRPr="00E366BF">
        <w:t>В.А. Евтушенко</w:t>
      </w:r>
      <w:r>
        <w:t xml:space="preserve"> // Росс. онкол. журнал. – 2006</w:t>
      </w:r>
      <w:r>
        <w:rPr>
          <w:lang w:val="uk-UA"/>
        </w:rPr>
        <w:t>. –</w:t>
      </w:r>
      <w:r>
        <w:t xml:space="preserve"> № 2. – С. 41 – 43.</w:t>
      </w:r>
    </w:p>
    <w:p w:rsidR="002046D4" w:rsidRDefault="002046D4" w:rsidP="00E315A0">
      <w:pPr>
        <w:numPr>
          <w:ilvl w:val="0"/>
          <w:numId w:val="45"/>
        </w:numPr>
        <w:spacing w:after="0" w:line="360" w:lineRule="auto"/>
        <w:jc w:val="both"/>
      </w:pPr>
      <w:r>
        <w:t>Влияние</w:t>
      </w:r>
      <w:r w:rsidRPr="0094375A">
        <w:t xml:space="preserve"> </w:t>
      </w:r>
      <w:r>
        <w:t>комбинации</w:t>
      </w:r>
      <w:r w:rsidRPr="0094375A">
        <w:t xml:space="preserve"> </w:t>
      </w:r>
      <w:r>
        <w:t>пероксидных</w:t>
      </w:r>
      <w:r w:rsidRPr="0094375A">
        <w:t xml:space="preserve"> </w:t>
      </w:r>
      <w:r>
        <w:t>радикалов</w:t>
      </w:r>
      <w:r w:rsidRPr="0094375A">
        <w:t xml:space="preserve"> </w:t>
      </w:r>
      <w:r>
        <w:t>с</w:t>
      </w:r>
      <w:r w:rsidRPr="0094375A">
        <w:t xml:space="preserve"> </w:t>
      </w:r>
      <w:r>
        <w:t>оксидом</w:t>
      </w:r>
      <w:r w:rsidRPr="0094375A">
        <w:t xml:space="preserve"> </w:t>
      </w:r>
      <w:r>
        <w:t>азота</w:t>
      </w:r>
      <w:r w:rsidRPr="0094375A">
        <w:t xml:space="preserve"> </w:t>
      </w:r>
      <w:r>
        <w:t>на</w:t>
      </w:r>
      <w:r w:rsidRPr="0094375A">
        <w:t xml:space="preserve"> </w:t>
      </w:r>
      <w:r>
        <w:t>синтез</w:t>
      </w:r>
      <w:r w:rsidRPr="0094375A">
        <w:t xml:space="preserve"> </w:t>
      </w:r>
      <w:r>
        <w:t>ДНК</w:t>
      </w:r>
      <w:r w:rsidRPr="0094375A">
        <w:t xml:space="preserve"> </w:t>
      </w:r>
      <w:r>
        <w:t>в</w:t>
      </w:r>
      <w:r w:rsidRPr="0094375A">
        <w:t xml:space="preserve"> </w:t>
      </w:r>
      <w:r>
        <w:t>опухолевых</w:t>
      </w:r>
      <w:r w:rsidRPr="0094375A">
        <w:t xml:space="preserve"> </w:t>
      </w:r>
      <w:r>
        <w:t>клетках /</w:t>
      </w:r>
      <w:r w:rsidRPr="0094375A">
        <w:t xml:space="preserve"> </w:t>
      </w:r>
      <w:r>
        <w:t>И</w:t>
      </w:r>
      <w:r w:rsidRPr="0094375A">
        <w:t>.</w:t>
      </w:r>
      <w:r>
        <w:t>В</w:t>
      </w:r>
      <w:r w:rsidRPr="0094375A">
        <w:t>.</w:t>
      </w:r>
      <w:r>
        <w:t xml:space="preserve"> Кондаков</w:t>
      </w:r>
      <w:r w:rsidRPr="0094375A">
        <w:t xml:space="preserve">, </w:t>
      </w:r>
      <w:r>
        <w:t>Г</w:t>
      </w:r>
      <w:r w:rsidRPr="0094375A">
        <w:t>.</w:t>
      </w:r>
      <w:r>
        <w:t>В</w:t>
      </w:r>
      <w:r w:rsidRPr="0094375A">
        <w:t xml:space="preserve">. </w:t>
      </w:r>
      <w:r>
        <w:t xml:space="preserve">Загребельная </w:t>
      </w:r>
      <w:r w:rsidRPr="0094375A">
        <w:t xml:space="preserve">// </w:t>
      </w:r>
      <w:r>
        <w:t>Биомедицинская химия. – 2004. – Т. 50, Вып. 6. – С. 576 – 581.</w:t>
      </w:r>
    </w:p>
    <w:p w:rsidR="002046D4" w:rsidRDefault="002046D4" w:rsidP="00E315A0">
      <w:pPr>
        <w:numPr>
          <w:ilvl w:val="0"/>
          <w:numId w:val="45"/>
        </w:numPr>
        <w:spacing w:after="0" w:line="360" w:lineRule="auto"/>
        <w:jc w:val="both"/>
      </w:pPr>
      <w:r w:rsidRPr="00DD3845">
        <w:rPr>
          <w:lang w:val="uk-UA"/>
        </w:rPr>
        <w:t xml:space="preserve"> </w:t>
      </w:r>
      <w:r>
        <w:t>Влияние мексидола на показатели гомеостаза у больных раком молочной железы в процессе цитостатической терапии /</w:t>
      </w:r>
      <w:r w:rsidRPr="00DD3845">
        <w:t xml:space="preserve"> </w:t>
      </w:r>
      <w:r w:rsidRPr="00A92129">
        <w:t>О.Н.</w:t>
      </w:r>
      <w:r w:rsidRPr="00DD3845">
        <w:t xml:space="preserve"> </w:t>
      </w:r>
      <w:r w:rsidRPr="00A92129">
        <w:t>Смирнов,</w:t>
      </w:r>
      <w:r w:rsidRPr="00DD3845">
        <w:t xml:space="preserve"> </w:t>
      </w:r>
      <w:r w:rsidRPr="00A92129">
        <w:t>Л.В. Курашвили,</w:t>
      </w:r>
      <w:r w:rsidRPr="00DD3845">
        <w:t xml:space="preserve"> </w:t>
      </w:r>
      <w:r>
        <w:t xml:space="preserve">В.Э. </w:t>
      </w:r>
      <w:r w:rsidRPr="00A92129">
        <w:t xml:space="preserve">Олейников </w:t>
      </w:r>
      <w:r>
        <w:t>и др. // Росс. онкол. журнал. – 2004</w:t>
      </w:r>
      <w:r>
        <w:rPr>
          <w:lang w:val="uk-UA"/>
        </w:rPr>
        <w:t>. –</w:t>
      </w:r>
      <w:r>
        <w:t xml:space="preserve"> № 1. – С. 37 – 40.</w:t>
      </w:r>
    </w:p>
    <w:p w:rsidR="002046D4" w:rsidRDefault="002046D4" w:rsidP="00E315A0">
      <w:pPr>
        <w:numPr>
          <w:ilvl w:val="0"/>
          <w:numId w:val="45"/>
        </w:numPr>
        <w:spacing w:after="0" w:line="360" w:lineRule="auto"/>
        <w:jc w:val="both"/>
      </w:pPr>
      <w:r>
        <w:t>Влияние нитритов на возбудимость нейронов мозга виноградной улитки /</w:t>
      </w:r>
      <w:r w:rsidRPr="00273D4B">
        <w:t xml:space="preserve"> </w:t>
      </w:r>
      <w:r>
        <w:t>Т.Л. Дьяконова,</w:t>
      </w:r>
      <w:r w:rsidRPr="00273D4B">
        <w:t xml:space="preserve"> </w:t>
      </w:r>
      <w:r>
        <w:t>В.П. Реутов // Росс. биол. журнал. – 1998. – Т. 84, № 11. – С. 1262 – 1269.</w:t>
      </w:r>
    </w:p>
    <w:p w:rsidR="002046D4" w:rsidRDefault="002046D4" w:rsidP="00E315A0">
      <w:pPr>
        <w:numPr>
          <w:ilvl w:val="0"/>
          <w:numId w:val="45"/>
        </w:numPr>
        <w:spacing w:after="0" w:line="360" w:lineRule="auto"/>
        <w:jc w:val="both"/>
      </w:pPr>
      <w:r>
        <w:t>Влияние преднизолона на функциональную активность различных субпопуляций лимфоцитов /</w:t>
      </w:r>
      <w:r w:rsidRPr="00AF6FC4">
        <w:t xml:space="preserve"> </w:t>
      </w:r>
      <w:r>
        <w:t>Г.В. Порядин,</w:t>
      </w:r>
      <w:r w:rsidRPr="00AF6FC4">
        <w:t xml:space="preserve"> </w:t>
      </w:r>
      <w:r>
        <w:t>Ж.М. Салмаси // Иммунология. – 1985. – № 1. – С. 64 – 76.</w:t>
      </w:r>
    </w:p>
    <w:p w:rsidR="002046D4" w:rsidRDefault="002046D4" w:rsidP="00E315A0">
      <w:pPr>
        <w:numPr>
          <w:ilvl w:val="0"/>
          <w:numId w:val="45"/>
        </w:numPr>
        <w:spacing w:after="0" w:line="360" w:lineRule="auto"/>
        <w:jc w:val="both"/>
        <w:rPr>
          <w:lang w:val="uk-UA"/>
        </w:rPr>
      </w:pPr>
      <w:r w:rsidRPr="00A26457">
        <w:rPr>
          <w:lang w:val="uk-UA"/>
        </w:rPr>
        <w:lastRenderedPageBreak/>
        <w:t>Внутривенное питание</w:t>
      </w:r>
      <w:r>
        <w:rPr>
          <w:lang w:val="uk-UA"/>
        </w:rPr>
        <w:t xml:space="preserve"> /</w:t>
      </w:r>
      <w:r w:rsidRPr="00831834">
        <w:rPr>
          <w:lang w:val="uk-UA"/>
        </w:rPr>
        <w:t xml:space="preserve"> </w:t>
      </w:r>
      <w:r w:rsidRPr="00A26457">
        <w:rPr>
          <w:lang w:val="uk-UA"/>
        </w:rPr>
        <w:t>А.</w:t>
      </w:r>
      <w:r>
        <w:rPr>
          <w:lang w:val="uk-UA"/>
        </w:rPr>
        <w:t xml:space="preserve"> </w:t>
      </w:r>
      <w:r w:rsidRPr="00A26457">
        <w:rPr>
          <w:lang w:val="uk-UA"/>
        </w:rPr>
        <w:t>Вретлинд,</w:t>
      </w:r>
      <w:r w:rsidRPr="00831834">
        <w:rPr>
          <w:lang w:val="uk-UA"/>
        </w:rPr>
        <w:t xml:space="preserve"> </w:t>
      </w:r>
      <w:r w:rsidRPr="00A26457">
        <w:rPr>
          <w:lang w:val="uk-UA"/>
        </w:rPr>
        <w:t xml:space="preserve">А.В. Суджян. </w:t>
      </w:r>
      <w:r>
        <w:rPr>
          <w:lang w:val="uk-UA"/>
        </w:rPr>
        <w:t xml:space="preserve">– </w:t>
      </w:r>
      <w:r w:rsidRPr="00A26457">
        <w:rPr>
          <w:lang w:val="uk-UA"/>
        </w:rPr>
        <w:t>Москва-Стокгольм</w:t>
      </w:r>
      <w:r>
        <w:rPr>
          <w:lang w:val="uk-UA"/>
        </w:rPr>
        <w:t xml:space="preserve">, </w:t>
      </w:r>
      <w:r w:rsidRPr="00A26457">
        <w:rPr>
          <w:lang w:val="uk-UA"/>
        </w:rPr>
        <w:t xml:space="preserve">1984. </w:t>
      </w:r>
      <w:r>
        <w:rPr>
          <w:lang w:val="uk-UA"/>
        </w:rPr>
        <w:t xml:space="preserve">– </w:t>
      </w:r>
      <w:r w:rsidRPr="00A26457">
        <w:rPr>
          <w:lang w:val="uk-UA"/>
        </w:rPr>
        <w:t>300 </w:t>
      </w:r>
      <w:r>
        <w:rPr>
          <w:lang w:val="uk-UA"/>
        </w:rPr>
        <w:t>с.</w:t>
      </w:r>
    </w:p>
    <w:p w:rsidR="002046D4" w:rsidRDefault="002046D4" w:rsidP="00E315A0">
      <w:pPr>
        <w:numPr>
          <w:ilvl w:val="0"/>
          <w:numId w:val="45"/>
        </w:numPr>
        <w:spacing w:after="0" w:line="360" w:lineRule="auto"/>
        <w:jc w:val="both"/>
        <w:rPr>
          <w:lang w:val="uk-UA"/>
        </w:rPr>
      </w:pPr>
      <w:r>
        <w:rPr>
          <w:lang w:val="uk-UA"/>
        </w:rPr>
        <w:t>Возіанов О.Ф. Молекулярні механізми канцерогенезу сечового міхура після аварії на ЧАЕС в Україні /</w:t>
      </w:r>
      <w:r w:rsidRPr="00100466">
        <w:rPr>
          <w:lang w:val="uk-UA"/>
        </w:rPr>
        <w:t xml:space="preserve"> </w:t>
      </w:r>
      <w:r>
        <w:rPr>
          <w:lang w:val="uk-UA"/>
        </w:rPr>
        <w:t>О.Ф. Возіанов,</w:t>
      </w:r>
      <w:r w:rsidRPr="00100466">
        <w:rPr>
          <w:lang w:val="uk-UA"/>
        </w:rPr>
        <w:t xml:space="preserve"> </w:t>
      </w:r>
      <w:r>
        <w:rPr>
          <w:lang w:val="uk-UA"/>
        </w:rPr>
        <w:t>А.М. Романенко,</w:t>
      </w:r>
      <w:r w:rsidRPr="00100466">
        <w:rPr>
          <w:lang w:val="uk-UA"/>
        </w:rPr>
        <w:t xml:space="preserve"> </w:t>
      </w:r>
      <w:r>
        <w:rPr>
          <w:lang w:val="uk-UA"/>
        </w:rPr>
        <w:t xml:space="preserve">Ш. Фукушима </w:t>
      </w:r>
      <w:r w:rsidRPr="00CC0A7D">
        <w:rPr>
          <w:lang w:val="uk-UA"/>
        </w:rPr>
        <w:t xml:space="preserve">// </w:t>
      </w:r>
      <w:r>
        <w:rPr>
          <w:lang w:val="uk-UA"/>
        </w:rPr>
        <w:t>Досягн. біол. та мед</w:t>
      </w:r>
      <w:r w:rsidRPr="00CC0A7D">
        <w:rPr>
          <w:lang w:val="uk-UA"/>
        </w:rPr>
        <w:t>. – 200</w:t>
      </w:r>
      <w:r>
        <w:rPr>
          <w:lang w:val="uk-UA"/>
        </w:rPr>
        <w:t xml:space="preserve">3. – № </w:t>
      </w:r>
      <w:r w:rsidRPr="00CC0A7D">
        <w:rPr>
          <w:lang w:val="uk-UA"/>
        </w:rPr>
        <w:t xml:space="preserve">1. – С. </w:t>
      </w:r>
      <w:r>
        <w:rPr>
          <w:lang w:val="uk-UA"/>
        </w:rPr>
        <w:t>4</w:t>
      </w:r>
      <w:r w:rsidRPr="00CC0A7D">
        <w:rPr>
          <w:lang w:val="uk-UA"/>
        </w:rPr>
        <w:t xml:space="preserve"> – </w:t>
      </w:r>
      <w:r>
        <w:rPr>
          <w:lang w:val="uk-UA"/>
        </w:rPr>
        <w:t>10.</w:t>
      </w:r>
    </w:p>
    <w:p w:rsidR="002046D4" w:rsidRDefault="002046D4" w:rsidP="00E315A0">
      <w:pPr>
        <w:numPr>
          <w:ilvl w:val="0"/>
          <w:numId w:val="45"/>
        </w:numPr>
        <w:spacing w:after="0" w:line="360" w:lineRule="auto"/>
        <w:jc w:val="both"/>
        <w:rPr>
          <w:lang w:val="uk-UA"/>
        </w:rPr>
      </w:pPr>
      <w:r>
        <w:rPr>
          <w:lang w:val="uk-UA"/>
        </w:rPr>
        <w:t>Вплив психотропних засобів на морфо-функціональний стан наднирковиків та імунний статус за умов хронічного стресу /</w:t>
      </w:r>
      <w:r w:rsidRPr="00A739C6">
        <w:rPr>
          <w:lang w:val="uk-UA"/>
        </w:rPr>
        <w:t xml:space="preserve"> </w:t>
      </w:r>
      <w:r>
        <w:rPr>
          <w:lang w:val="uk-UA"/>
        </w:rPr>
        <w:t>Я.В. Рожковський,</w:t>
      </w:r>
      <w:r w:rsidRPr="00A739C6">
        <w:rPr>
          <w:lang w:val="uk-UA"/>
        </w:rPr>
        <w:t xml:space="preserve"> </w:t>
      </w:r>
      <w:r>
        <w:rPr>
          <w:lang w:val="uk-UA"/>
        </w:rPr>
        <w:t>В.П. Красюн,</w:t>
      </w:r>
      <w:r w:rsidRPr="00A739C6">
        <w:rPr>
          <w:lang w:val="uk-UA"/>
        </w:rPr>
        <w:t xml:space="preserve"> </w:t>
      </w:r>
      <w:r>
        <w:rPr>
          <w:lang w:val="uk-UA"/>
        </w:rPr>
        <w:t>Ю.І. Бажора та ін. // Ліки. – 1993, № 3. – С. 73 – 80.</w:t>
      </w:r>
    </w:p>
    <w:p w:rsidR="002046D4" w:rsidRDefault="002046D4" w:rsidP="00E315A0">
      <w:pPr>
        <w:numPr>
          <w:ilvl w:val="0"/>
          <w:numId w:val="45"/>
        </w:numPr>
        <w:spacing w:after="0" w:line="360" w:lineRule="auto"/>
        <w:jc w:val="both"/>
      </w:pPr>
      <w:r>
        <w:rPr>
          <w:color w:val="000000"/>
        </w:rPr>
        <w:t>Галактионов</w:t>
      </w:r>
      <w:r w:rsidRPr="007F75F0">
        <w:rPr>
          <w:color w:val="000000"/>
        </w:rPr>
        <w:t xml:space="preserve"> </w:t>
      </w:r>
      <w:r>
        <w:rPr>
          <w:color w:val="000000"/>
        </w:rPr>
        <w:t>С</w:t>
      </w:r>
      <w:r w:rsidRPr="007F75F0">
        <w:rPr>
          <w:color w:val="000000"/>
        </w:rPr>
        <w:t>.</w:t>
      </w:r>
      <w:r>
        <w:rPr>
          <w:color w:val="000000"/>
        </w:rPr>
        <w:t>Г</w:t>
      </w:r>
      <w:r w:rsidRPr="007F75F0">
        <w:rPr>
          <w:color w:val="000000"/>
        </w:rPr>
        <w:t>.</w:t>
      </w:r>
      <w:r w:rsidRPr="007F75F0">
        <w:t xml:space="preserve"> </w:t>
      </w:r>
      <w:r>
        <w:t>Бластолизин как протектор клеточных мембран от модификации, вызываемых пептидами группы средних молекул /</w:t>
      </w:r>
      <w:r w:rsidRPr="00E71183">
        <w:rPr>
          <w:color w:val="000000"/>
        </w:rPr>
        <w:t xml:space="preserve"> </w:t>
      </w:r>
      <w:r>
        <w:rPr>
          <w:color w:val="000000"/>
        </w:rPr>
        <w:t>С</w:t>
      </w:r>
      <w:r w:rsidRPr="007F75F0">
        <w:rPr>
          <w:color w:val="000000"/>
        </w:rPr>
        <w:t>.</w:t>
      </w:r>
      <w:r>
        <w:rPr>
          <w:color w:val="000000"/>
        </w:rPr>
        <w:t>Г</w:t>
      </w:r>
      <w:r w:rsidRPr="007F75F0">
        <w:rPr>
          <w:color w:val="000000"/>
        </w:rPr>
        <w:t>.</w:t>
      </w:r>
      <w:r>
        <w:t xml:space="preserve"> </w:t>
      </w:r>
      <w:r>
        <w:rPr>
          <w:color w:val="000000"/>
        </w:rPr>
        <w:t>Галактионов</w:t>
      </w:r>
      <w:r w:rsidRPr="007F75F0">
        <w:rPr>
          <w:color w:val="000000"/>
        </w:rPr>
        <w:t>,</w:t>
      </w:r>
      <w:r w:rsidRPr="00E71183">
        <w:rPr>
          <w:color w:val="000000"/>
        </w:rPr>
        <w:t xml:space="preserve"> </w:t>
      </w:r>
      <w:r>
        <w:rPr>
          <w:color w:val="000000"/>
        </w:rPr>
        <w:t>Л</w:t>
      </w:r>
      <w:r w:rsidRPr="007F75F0">
        <w:rPr>
          <w:color w:val="000000"/>
        </w:rPr>
        <w:t>.</w:t>
      </w:r>
      <w:r>
        <w:rPr>
          <w:color w:val="000000"/>
        </w:rPr>
        <w:t>И</w:t>
      </w:r>
      <w:r w:rsidRPr="007F75F0">
        <w:rPr>
          <w:color w:val="000000"/>
        </w:rPr>
        <w:t xml:space="preserve">. </w:t>
      </w:r>
      <w:r>
        <w:rPr>
          <w:color w:val="000000"/>
        </w:rPr>
        <w:t>Михеева</w:t>
      </w:r>
      <w:r w:rsidRPr="007F75F0">
        <w:rPr>
          <w:color w:val="000000"/>
        </w:rPr>
        <w:t>,</w:t>
      </w:r>
      <w:r w:rsidRPr="00E71183">
        <w:rPr>
          <w:color w:val="000000"/>
        </w:rPr>
        <w:t xml:space="preserve"> </w:t>
      </w:r>
      <w:r>
        <w:rPr>
          <w:color w:val="000000"/>
        </w:rPr>
        <w:t>В</w:t>
      </w:r>
      <w:r w:rsidRPr="007F75F0">
        <w:rPr>
          <w:color w:val="000000"/>
        </w:rPr>
        <w:t>.</w:t>
      </w:r>
      <w:r>
        <w:rPr>
          <w:color w:val="000000"/>
        </w:rPr>
        <w:t>М</w:t>
      </w:r>
      <w:r w:rsidRPr="007F75F0">
        <w:rPr>
          <w:color w:val="000000"/>
        </w:rPr>
        <w:t xml:space="preserve">. </w:t>
      </w:r>
      <w:r>
        <w:rPr>
          <w:color w:val="000000"/>
        </w:rPr>
        <w:t>Юрин</w:t>
      </w:r>
      <w:r>
        <w:t xml:space="preserve"> </w:t>
      </w:r>
      <w:r w:rsidRPr="007F75F0">
        <w:t xml:space="preserve">// </w:t>
      </w:r>
      <w:r>
        <w:t>Бюл</w:t>
      </w:r>
      <w:r w:rsidRPr="007F75F0">
        <w:t xml:space="preserve">. </w:t>
      </w:r>
      <w:r>
        <w:t>эксп</w:t>
      </w:r>
      <w:r w:rsidRPr="007F75F0">
        <w:t xml:space="preserve">. </w:t>
      </w:r>
      <w:r>
        <w:t>биол</w:t>
      </w:r>
      <w:r w:rsidRPr="007F75F0">
        <w:t xml:space="preserve">. </w:t>
      </w:r>
      <w:r>
        <w:t>и</w:t>
      </w:r>
      <w:r w:rsidRPr="007F75F0">
        <w:t xml:space="preserve"> </w:t>
      </w:r>
      <w:r>
        <w:t>мед</w:t>
      </w:r>
      <w:r w:rsidRPr="007F75F0">
        <w:t>. – 1986</w:t>
      </w:r>
      <w:r>
        <w:rPr>
          <w:lang w:val="uk-UA"/>
        </w:rPr>
        <w:t>. –</w:t>
      </w:r>
      <w:r>
        <w:t xml:space="preserve"> №</w:t>
      </w:r>
      <w:r w:rsidRPr="007F75F0">
        <w:t xml:space="preserve"> 3. – </w:t>
      </w:r>
      <w:r>
        <w:t>С. 381.</w:t>
      </w:r>
    </w:p>
    <w:p w:rsidR="002046D4" w:rsidRDefault="002046D4" w:rsidP="00E315A0">
      <w:pPr>
        <w:numPr>
          <w:ilvl w:val="0"/>
          <w:numId w:val="45"/>
        </w:numPr>
        <w:tabs>
          <w:tab w:val="num" w:pos="1440"/>
        </w:tabs>
        <w:spacing w:after="0" w:line="360" w:lineRule="auto"/>
        <w:jc w:val="both"/>
      </w:pPr>
      <w:r>
        <w:t xml:space="preserve"> Гаряев П.П. Волновой геном. – М.: Общ. польза, 1994. – 280 с.</w:t>
      </w:r>
    </w:p>
    <w:p w:rsidR="002046D4" w:rsidRDefault="002046D4" w:rsidP="00E315A0">
      <w:pPr>
        <w:numPr>
          <w:ilvl w:val="0"/>
          <w:numId w:val="45"/>
        </w:numPr>
        <w:spacing w:after="0" w:line="360" w:lineRule="auto"/>
        <w:jc w:val="both"/>
      </w:pPr>
      <w:r>
        <w:t>Гипоталамо-гипофизарно-адраналовая система в регуляции иммунологических процессов /</w:t>
      </w:r>
      <w:r w:rsidRPr="00D452D4">
        <w:t xml:space="preserve"> </w:t>
      </w:r>
      <w:r>
        <w:t>Е.А. Корнева,</w:t>
      </w:r>
      <w:r w:rsidRPr="00D452D4">
        <w:t xml:space="preserve"> </w:t>
      </w:r>
      <w:r>
        <w:t>Э.К. Шхинек // Физиол. ж. СССР. – 1984. – Т. 70, № 9. – С. 1286 – 1293.</w:t>
      </w:r>
    </w:p>
    <w:p w:rsidR="002046D4" w:rsidRDefault="002046D4" w:rsidP="00E315A0">
      <w:pPr>
        <w:numPr>
          <w:ilvl w:val="0"/>
          <w:numId w:val="45"/>
        </w:numPr>
        <w:spacing w:after="0" w:line="360" w:lineRule="auto"/>
        <w:jc w:val="both"/>
      </w:pPr>
      <w:r>
        <w:t xml:space="preserve">Гладилина И.А. Сравнительный анализ результатов лучевого и химио-лучевого лечения больных раком ротоглотки </w:t>
      </w:r>
      <w:r>
        <w:rPr>
          <w:lang w:val="en-US"/>
        </w:rPr>
        <w:t>III</w:t>
      </w:r>
      <w:r w:rsidRPr="00CE0AA8">
        <w:t xml:space="preserve"> - </w:t>
      </w:r>
      <w:r>
        <w:rPr>
          <w:lang w:val="en-US"/>
        </w:rPr>
        <w:t>IV</w:t>
      </w:r>
      <w:r>
        <w:t xml:space="preserve"> стадии // Мед. радиол. и радиол. безопасн. – 2001</w:t>
      </w:r>
      <w:r>
        <w:rPr>
          <w:lang w:val="uk-UA"/>
        </w:rPr>
        <w:t>. –</w:t>
      </w:r>
      <w:r>
        <w:t xml:space="preserve"> Т. 46, № 3. – С. 44 – 52.</w:t>
      </w:r>
    </w:p>
    <w:p w:rsidR="002046D4" w:rsidRDefault="002046D4" w:rsidP="00E315A0">
      <w:pPr>
        <w:numPr>
          <w:ilvl w:val="0"/>
          <w:numId w:val="45"/>
        </w:numPr>
        <w:tabs>
          <w:tab w:val="num" w:pos="1440"/>
        </w:tabs>
        <w:spacing w:after="0" w:line="360" w:lineRule="auto"/>
        <w:jc w:val="both"/>
      </w:pPr>
      <w:r>
        <w:t xml:space="preserve"> </w:t>
      </w:r>
      <w:r w:rsidRPr="00C51778">
        <w:t>Говало В.И.</w:t>
      </w:r>
      <w:r>
        <w:t xml:space="preserve"> </w:t>
      </w:r>
      <w:r w:rsidRPr="00C51778">
        <w:t>Иммунитет и иммуносупрессия при опухолевом ро</w:t>
      </w:r>
      <w:r w:rsidRPr="00C51778">
        <w:t>с</w:t>
      </w:r>
      <w:r w:rsidRPr="00C51778">
        <w:t>те // Вопр. онкол</w:t>
      </w:r>
      <w:r w:rsidRPr="00C51778">
        <w:t>о</w:t>
      </w:r>
      <w:r w:rsidRPr="00C51778">
        <w:t>гии. – 1987</w:t>
      </w:r>
      <w:r>
        <w:rPr>
          <w:lang w:val="uk-UA"/>
        </w:rPr>
        <w:t>. –</w:t>
      </w:r>
      <w:r>
        <w:t xml:space="preserve"> №</w:t>
      </w:r>
      <w:r w:rsidRPr="00C51778">
        <w:t xml:space="preserve"> 4. –</w:t>
      </w:r>
      <w:r>
        <w:t xml:space="preserve"> С. </w:t>
      </w:r>
      <w:r w:rsidRPr="00C51778">
        <w:t>91 – 99</w:t>
      </w:r>
      <w:r>
        <w:t>.</w:t>
      </w:r>
    </w:p>
    <w:p w:rsidR="002046D4" w:rsidRPr="00AC1361" w:rsidRDefault="002046D4" w:rsidP="00E315A0">
      <w:pPr>
        <w:numPr>
          <w:ilvl w:val="0"/>
          <w:numId w:val="45"/>
        </w:numPr>
        <w:spacing w:after="0" w:line="360" w:lineRule="auto"/>
        <w:jc w:val="both"/>
      </w:pPr>
      <w:r>
        <w:t>Голиков</w:t>
      </w:r>
      <w:r w:rsidRPr="00AC1361">
        <w:t xml:space="preserve"> </w:t>
      </w:r>
      <w:r>
        <w:t>П</w:t>
      </w:r>
      <w:r w:rsidRPr="00AC1361">
        <w:t>.</w:t>
      </w:r>
      <w:r>
        <w:t>П</w:t>
      </w:r>
      <w:r w:rsidRPr="00AC1361">
        <w:t xml:space="preserve">. </w:t>
      </w:r>
      <w:r>
        <w:t>Рецепторные</w:t>
      </w:r>
      <w:r w:rsidRPr="00AC1361">
        <w:t xml:space="preserve"> </w:t>
      </w:r>
      <w:r>
        <w:t>механизмы</w:t>
      </w:r>
      <w:r w:rsidRPr="00AC1361">
        <w:t xml:space="preserve"> </w:t>
      </w:r>
      <w:r>
        <w:t>глюкокортикоидного</w:t>
      </w:r>
      <w:r w:rsidRPr="00AC1361">
        <w:t xml:space="preserve"> </w:t>
      </w:r>
      <w:r>
        <w:t>эффекта</w:t>
      </w:r>
      <w:r w:rsidRPr="00AC1361">
        <w:t xml:space="preserve">. – </w:t>
      </w:r>
      <w:r>
        <w:t>М</w:t>
      </w:r>
      <w:r w:rsidRPr="00AC1361">
        <w:t xml:space="preserve">.: </w:t>
      </w:r>
      <w:r>
        <w:t>Медицина</w:t>
      </w:r>
      <w:r w:rsidRPr="00AC1361">
        <w:t xml:space="preserve">, 1988. – 246 </w:t>
      </w:r>
      <w:r>
        <w:t>с</w:t>
      </w:r>
      <w:r w:rsidRPr="00AC1361">
        <w:t>.</w:t>
      </w:r>
    </w:p>
    <w:p w:rsidR="002046D4" w:rsidRDefault="002046D4" w:rsidP="00E315A0">
      <w:pPr>
        <w:numPr>
          <w:ilvl w:val="0"/>
          <w:numId w:val="45"/>
        </w:numPr>
        <w:spacing w:after="0" w:line="360" w:lineRule="auto"/>
        <w:jc w:val="both"/>
      </w:pPr>
      <w:r w:rsidRPr="00CA1594">
        <w:t>Гомеостаз и реакция физиологических систем организма</w:t>
      </w:r>
      <w:r>
        <w:t xml:space="preserve"> /</w:t>
      </w:r>
      <w:r w:rsidRPr="002A141F">
        <w:t xml:space="preserve"> </w:t>
      </w:r>
      <w:r w:rsidRPr="00CA1594">
        <w:t>Е.Д.</w:t>
      </w:r>
      <w:r>
        <w:t xml:space="preserve"> </w:t>
      </w:r>
      <w:r w:rsidRPr="00CA1594">
        <w:t>Гольдберг,</w:t>
      </w:r>
      <w:r w:rsidRPr="002A141F">
        <w:t xml:space="preserve"> </w:t>
      </w:r>
      <w:r w:rsidRPr="00CA1594">
        <w:t xml:space="preserve">А.М. Дыгай. </w:t>
      </w:r>
      <w:r>
        <w:t xml:space="preserve">– </w:t>
      </w:r>
      <w:r w:rsidRPr="00CA1594">
        <w:t>Новосибирск</w:t>
      </w:r>
      <w:r>
        <w:t>,</w:t>
      </w:r>
      <w:r w:rsidRPr="00CA1594">
        <w:t xml:space="preserve"> 1992. </w:t>
      </w:r>
      <w:r>
        <w:t xml:space="preserve">– </w:t>
      </w:r>
      <w:r w:rsidRPr="00CA1594">
        <w:t>С.</w:t>
      </w:r>
      <w:r>
        <w:t xml:space="preserve"> </w:t>
      </w:r>
      <w:r w:rsidRPr="00CA1594">
        <w:t>126</w:t>
      </w:r>
      <w:r>
        <w:t xml:space="preserve"> – </w:t>
      </w:r>
      <w:r w:rsidRPr="00CA1594">
        <w:t>150</w:t>
      </w:r>
      <w:r>
        <w:t>.</w:t>
      </w:r>
    </w:p>
    <w:p w:rsidR="002046D4" w:rsidRDefault="002046D4" w:rsidP="00E315A0">
      <w:pPr>
        <w:numPr>
          <w:ilvl w:val="0"/>
          <w:numId w:val="45"/>
        </w:numPr>
        <w:spacing w:after="0" w:line="360" w:lineRule="auto"/>
        <w:jc w:val="both"/>
      </w:pPr>
      <w:r>
        <w:t>Гомеопатическая терапия аллергических ринитов у детей /</w:t>
      </w:r>
      <w:r w:rsidRPr="00933E9D">
        <w:t xml:space="preserve"> </w:t>
      </w:r>
      <w:r>
        <w:t>Т.И. Гаращенко,</w:t>
      </w:r>
      <w:r w:rsidRPr="00933E9D">
        <w:t xml:space="preserve"> </w:t>
      </w:r>
      <w:r>
        <w:t>Л.А. Бабакина  // Актуальные вопросы отоларингологии детского возраста и фармакотерапии болезней ЛОР-органов: Сб. научн. тр. – М., 2001. – С. 130 – 135.</w:t>
      </w:r>
    </w:p>
    <w:p w:rsidR="002046D4" w:rsidRDefault="002046D4" w:rsidP="00E315A0">
      <w:pPr>
        <w:numPr>
          <w:ilvl w:val="0"/>
          <w:numId w:val="45"/>
        </w:numPr>
        <w:tabs>
          <w:tab w:val="num" w:pos="1440"/>
        </w:tabs>
        <w:spacing w:after="0" w:line="360" w:lineRule="auto"/>
        <w:jc w:val="both"/>
      </w:pPr>
      <w:r w:rsidRPr="00C51778">
        <w:t xml:space="preserve"> Гордиенко С.И.</w:t>
      </w:r>
      <w:r>
        <w:t xml:space="preserve"> </w:t>
      </w:r>
      <w:r w:rsidRPr="00C51778">
        <w:t>К вопросу о противоопухолевом иммунитете // Вопр. онк</w:t>
      </w:r>
      <w:r w:rsidRPr="00C51778">
        <w:t>о</w:t>
      </w:r>
      <w:r w:rsidRPr="00C51778">
        <w:t>логии. – 1987</w:t>
      </w:r>
      <w:r>
        <w:rPr>
          <w:lang w:val="uk-UA"/>
        </w:rPr>
        <w:t>. –</w:t>
      </w:r>
      <w:r>
        <w:t xml:space="preserve"> №</w:t>
      </w:r>
      <w:r w:rsidRPr="00C51778">
        <w:t xml:space="preserve"> 4. –</w:t>
      </w:r>
      <w:r>
        <w:t xml:space="preserve"> С. </w:t>
      </w:r>
      <w:r w:rsidRPr="00C51778">
        <w:t>87 – 90</w:t>
      </w:r>
      <w:r>
        <w:t>.</w:t>
      </w:r>
    </w:p>
    <w:p w:rsidR="002046D4" w:rsidRDefault="002046D4" w:rsidP="00E315A0">
      <w:pPr>
        <w:numPr>
          <w:ilvl w:val="0"/>
          <w:numId w:val="45"/>
        </w:numPr>
        <w:spacing w:after="0" w:line="360" w:lineRule="auto"/>
        <w:jc w:val="both"/>
      </w:pPr>
      <w:r w:rsidRPr="00794BB8">
        <w:t xml:space="preserve">Гордиенко С.М. Онкологические заболевания </w:t>
      </w:r>
      <w:r>
        <w:t xml:space="preserve">на Украине // </w:t>
      </w:r>
      <w:r>
        <w:rPr>
          <w:lang w:val="uk-UA"/>
        </w:rPr>
        <w:t>Здоров’я України. – 2004. – № 6</w:t>
      </w:r>
      <w:r>
        <w:t>. – С. 8 – 9.</w:t>
      </w:r>
    </w:p>
    <w:p w:rsidR="002046D4" w:rsidRDefault="002046D4" w:rsidP="00E315A0">
      <w:pPr>
        <w:numPr>
          <w:ilvl w:val="0"/>
          <w:numId w:val="45"/>
        </w:numPr>
        <w:spacing w:after="0" w:line="360" w:lineRule="auto"/>
        <w:jc w:val="both"/>
      </w:pPr>
      <w:r>
        <w:t>Горизонтов</w:t>
      </w:r>
      <w:r w:rsidRPr="001348A3">
        <w:t xml:space="preserve"> </w:t>
      </w:r>
      <w:r>
        <w:t>П</w:t>
      </w:r>
      <w:r w:rsidRPr="001348A3">
        <w:t>.</w:t>
      </w:r>
      <w:r>
        <w:t>Д</w:t>
      </w:r>
      <w:r w:rsidRPr="001348A3">
        <w:t>.</w:t>
      </w:r>
      <w:r>
        <w:t xml:space="preserve"> Стресс и система крови /</w:t>
      </w:r>
      <w:r w:rsidRPr="001348A3">
        <w:t xml:space="preserve"> </w:t>
      </w:r>
      <w:r>
        <w:t>П</w:t>
      </w:r>
      <w:r w:rsidRPr="001348A3">
        <w:t>.</w:t>
      </w:r>
      <w:r>
        <w:t>Д</w:t>
      </w:r>
      <w:r w:rsidRPr="001348A3">
        <w:t>.</w:t>
      </w:r>
      <w:r>
        <w:t xml:space="preserve"> Горизонтов</w:t>
      </w:r>
      <w:r w:rsidRPr="001348A3">
        <w:t xml:space="preserve">, </w:t>
      </w:r>
      <w:r>
        <w:t>О.И.</w:t>
      </w:r>
      <w:r w:rsidRPr="001348A3">
        <w:t xml:space="preserve"> </w:t>
      </w:r>
      <w:r>
        <w:t>Белоусова,</w:t>
      </w:r>
      <w:r w:rsidRPr="001348A3">
        <w:t xml:space="preserve"> </w:t>
      </w:r>
      <w:r>
        <w:t>М.И. Федотова. – М.: Медицина, 1983. – 246 с.</w:t>
      </w:r>
    </w:p>
    <w:p w:rsidR="002046D4" w:rsidRDefault="002046D4" w:rsidP="00E315A0">
      <w:pPr>
        <w:numPr>
          <w:ilvl w:val="0"/>
          <w:numId w:val="45"/>
        </w:numPr>
        <w:spacing w:after="0" w:line="360" w:lineRule="auto"/>
        <w:jc w:val="both"/>
      </w:pPr>
      <w:r>
        <w:t>Гормоны и иммунная система /</w:t>
      </w:r>
      <w:r w:rsidRPr="00D452D4">
        <w:t xml:space="preserve"> </w:t>
      </w:r>
      <w:r>
        <w:t>Е.А. Корнева,</w:t>
      </w:r>
      <w:r w:rsidRPr="00D452D4">
        <w:t xml:space="preserve"> </w:t>
      </w:r>
      <w:r>
        <w:t>Э.К. Шхинек. – Л.: Наука. – 1989. – 248 с.</w:t>
      </w:r>
    </w:p>
    <w:p w:rsidR="002046D4" w:rsidRDefault="002046D4" w:rsidP="00E315A0">
      <w:pPr>
        <w:numPr>
          <w:ilvl w:val="0"/>
          <w:numId w:val="45"/>
        </w:numPr>
        <w:spacing w:after="0" w:line="360" w:lineRule="auto"/>
        <w:jc w:val="both"/>
      </w:pPr>
      <w:r>
        <w:rPr>
          <w:lang w:val="uk-UA"/>
        </w:rPr>
        <w:t xml:space="preserve">Горшунська М.Ю. Показники оксидативного стресу </w:t>
      </w:r>
      <w:r>
        <w:t>та л</w:t>
      </w:r>
      <w:r>
        <w:rPr>
          <w:lang w:val="uk-UA"/>
        </w:rPr>
        <w:t>іпопротеїнового спектру крові жінок, хворих на цукровий діабет 2 типу.</w:t>
      </w:r>
      <w:r>
        <w:t xml:space="preserve"> Автореф. дис. ... канд. мед. наук. – </w:t>
      </w:r>
      <w:r w:rsidRPr="00CC0A7D">
        <w:rPr>
          <w:lang w:val="uk-UA"/>
        </w:rPr>
        <w:t>Ки</w:t>
      </w:r>
      <w:r>
        <w:rPr>
          <w:lang w:val="uk-UA"/>
        </w:rPr>
        <w:t>ї</w:t>
      </w:r>
      <w:r w:rsidRPr="00CC0A7D">
        <w:rPr>
          <w:lang w:val="uk-UA"/>
        </w:rPr>
        <w:t>в</w:t>
      </w:r>
      <w:r>
        <w:t>, 2002. – 32 с.</w:t>
      </w:r>
    </w:p>
    <w:p w:rsidR="002046D4" w:rsidRDefault="002046D4" w:rsidP="00E315A0">
      <w:pPr>
        <w:numPr>
          <w:ilvl w:val="0"/>
          <w:numId w:val="45"/>
        </w:numPr>
        <w:spacing w:after="0" w:line="360" w:lineRule="auto"/>
        <w:jc w:val="both"/>
      </w:pPr>
      <w:r w:rsidRPr="001C1046">
        <w:lastRenderedPageBreak/>
        <w:t>Григлевски Р.Е. Участие свобо</w:t>
      </w:r>
      <w:r>
        <w:t>дных радикалов в преображениях эндотелиального простациклина и окиси азота // Новости фармации и медицины. – 1997. – Т. 31, № 1 – 2. – С. 2 – 8.</w:t>
      </w:r>
    </w:p>
    <w:p w:rsidR="002046D4" w:rsidRDefault="002046D4" w:rsidP="00E315A0">
      <w:pPr>
        <w:numPr>
          <w:ilvl w:val="0"/>
          <w:numId w:val="45"/>
        </w:numPr>
        <w:spacing w:after="0" w:line="360" w:lineRule="auto"/>
        <w:jc w:val="both"/>
      </w:pPr>
      <w:r>
        <w:t>Гущин</w:t>
      </w:r>
      <w:r w:rsidRPr="00F86ED1">
        <w:t xml:space="preserve"> </w:t>
      </w:r>
      <w:r>
        <w:t>И</w:t>
      </w:r>
      <w:r w:rsidRPr="00F86ED1">
        <w:t>.</w:t>
      </w:r>
      <w:r>
        <w:t>С</w:t>
      </w:r>
      <w:r w:rsidRPr="00F86ED1">
        <w:t xml:space="preserve">. </w:t>
      </w:r>
      <w:r>
        <w:t>Аллергическое</w:t>
      </w:r>
      <w:r w:rsidRPr="00F86ED1">
        <w:t xml:space="preserve"> </w:t>
      </w:r>
      <w:r>
        <w:t>воспаление и его фармакологический контроль. – М.: Фармарус Принт, 1998. – 252 с.</w:t>
      </w:r>
    </w:p>
    <w:p w:rsidR="002046D4" w:rsidRDefault="002046D4" w:rsidP="00E315A0">
      <w:pPr>
        <w:numPr>
          <w:ilvl w:val="0"/>
          <w:numId w:val="45"/>
        </w:numPr>
        <w:tabs>
          <w:tab w:val="num" w:pos="1440"/>
        </w:tabs>
        <w:spacing w:after="0" w:line="360" w:lineRule="auto"/>
        <w:jc w:val="both"/>
      </w:pPr>
      <w:r>
        <w:t xml:space="preserve"> Демографические прогнозы для России и Украины /</w:t>
      </w:r>
      <w:r w:rsidRPr="003C5109">
        <w:t xml:space="preserve"> </w:t>
      </w:r>
      <w:r>
        <w:t xml:space="preserve">Ю.И. Пирожков, Г.О. Сафарова // Успехи геронтологии. – </w:t>
      </w:r>
      <w:r w:rsidRPr="00343357">
        <w:t xml:space="preserve">СПб.: Эскулап, </w:t>
      </w:r>
      <w:r>
        <w:t>2001.</w:t>
      </w:r>
      <w:r w:rsidRPr="00D024CF">
        <w:rPr>
          <w:lang w:val="uk-UA"/>
        </w:rPr>
        <w:t xml:space="preserve"> </w:t>
      </w:r>
      <w:r>
        <w:rPr>
          <w:lang w:val="uk-UA"/>
        </w:rPr>
        <w:t xml:space="preserve">– </w:t>
      </w:r>
      <w:r>
        <w:t>Вып. 7. – С. 26 – 36.</w:t>
      </w:r>
    </w:p>
    <w:p w:rsidR="002046D4" w:rsidRDefault="002046D4" w:rsidP="00E315A0">
      <w:pPr>
        <w:numPr>
          <w:ilvl w:val="0"/>
          <w:numId w:val="45"/>
        </w:numPr>
        <w:spacing w:after="0" w:line="360" w:lineRule="auto"/>
        <w:jc w:val="both"/>
        <w:rPr>
          <w:lang w:val="uk-UA"/>
        </w:rPr>
      </w:pPr>
      <w:r>
        <w:rPr>
          <w:lang w:val="uk-UA"/>
        </w:rPr>
        <w:t>Денисенко О.І. Окисна модифікація білків як чинник патогенезу алергодерматозів // Укр. Журнал дерматології, венерології, косметології. – 2004. – № 1. – С. 23 – 26.</w:t>
      </w:r>
    </w:p>
    <w:p w:rsidR="002046D4" w:rsidRDefault="002046D4" w:rsidP="00E315A0">
      <w:pPr>
        <w:numPr>
          <w:ilvl w:val="0"/>
          <w:numId w:val="45"/>
        </w:numPr>
        <w:spacing w:after="0" w:line="360" w:lineRule="auto"/>
        <w:jc w:val="both"/>
      </w:pPr>
      <w:r w:rsidRPr="00482E4C">
        <w:t>Диагностическое значение определения средних молекул при некоторых деструктивных патологических процессах</w:t>
      </w:r>
      <w:r>
        <w:t xml:space="preserve"> /</w:t>
      </w:r>
      <w:r w:rsidRPr="00E71183">
        <w:t xml:space="preserve"> </w:t>
      </w:r>
      <w:r w:rsidRPr="00482E4C">
        <w:t>Ж.И.</w:t>
      </w:r>
      <w:r>
        <w:t xml:space="preserve"> </w:t>
      </w:r>
      <w:r w:rsidRPr="00482E4C">
        <w:t>Шепилова,</w:t>
      </w:r>
      <w:r w:rsidRPr="00E71183">
        <w:t xml:space="preserve"> </w:t>
      </w:r>
      <w:r w:rsidRPr="00482E4C">
        <w:t>С.О. Болякин</w:t>
      </w:r>
      <w:r>
        <w:t xml:space="preserve"> //</w:t>
      </w:r>
      <w:r w:rsidRPr="00482E4C">
        <w:t xml:space="preserve"> Лаб</w:t>
      </w:r>
      <w:r>
        <w:t>.</w:t>
      </w:r>
      <w:r w:rsidRPr="00482E4C">
        <w:t xml:space="preserve"> дело</w:t>
      </w:r>
      <w:r>
        <w:t>. –</w:t>
      </w:r>
      <w:r w:rsidRPr="00482E4C">
        <w:t xml:space="preserve"> 1984</w:t>
      </w:r>
      <w:r>
        <w:rPr>
          <w:lang w:val="uk-UA"/>
        </w:rPr>
        <w:t>. –</w:t>
      </w:r>
      <w:r>
        <w:t xml:space="preserve"> №</w:t>
      </w:r>
      <w:r w:rsidRPr="00482E4C">
        <w:t xml:space="preserve"> 9</w:t>
      </w:r>
      <w:r>
        <w:t>. – С.</w:t>
      </w:r>
      <w:r w:rsidRPr="00482E4C">
        <w:t xml:space="preserve"> 546</w:t>
      </w:r>
      <w:r>
        <w:t xml:space="preserve"> – </w:t>
      </w:r>
      <w:r w:rsidRPr="00482E4C">
        <w:t>548</w:t>
      </w:r>
      <w:r>
        <w:t>.</w:t>
      </w:r>
    </w:p>
    <w:p w:rsidR="002046D4" w:rsidRDefault="002046D4" w:rsidP="00E315A0">
      <w:pPr>
        <w:numPr>
          <w:ilvl w:val="0"/>
          <w:numId w:val="45"/>
        </w:numPr>
        <w:spacing w:after="0" w:line="360" w:lineRule="auto"/>
        <w:jc w:val="both"/>
      </w:pPr>
      <w:r>
        <w:t>Дисфункция иммунной системы в патогенезе сепсиса /</w:t>
      </w:r>
      <w:r w:rsidRPr="00D452D4">
        <w:t xml:space="preserve"> </w:t>
      </w:r>
      <w:r>
        <w:t>В.К. Козлов,</w:t>
      </w:r>
      <w:r w:rsidRPr="00D452D4">
        <w:t xml:space="preserve"> </w:t>
      </w:r>
      <w:r>
        <w:t>Л.И. Винницкий // Общая реаниматология. – 2005. – № 4. – С. 65 – 76.</w:t>
      </w:r>
    </w:p>
    <w:p w:rsidR="002046D4" w:rsidRDefault="002046D4" w:rsidP="00E315A0">
      <w:pPr>
        <w:numPr>
          <w:ilvl w:val="0"/>
          <w:numId w:val="45"/>
        </w:numPr>
        <w:spacing w:after="0" w:line="360" w:lineRule="auto"/>
        <w:jc w:val="both"/>
      </w:pPr>
      <w:r>
        <w:t>ДНК-протекторная активность природных и синтетических антиоксидантов /</w:t>
      </w:r>
      <w:r w:rsidRPr="00C9779D">
        <w:t xml:space="preserve"> </w:t>
      </w:r>
      <w:r>
        <w:t>В.Н. Зиновьев,</w:t>
      </w:r>
      <w:r w:rsidRPr="00C9779D">
        <w:t xml:space="preserve"> </w:t>
      </w:r>
      <w:r>
        <w:t>А.А. Спасов // Биомедицинская химия. – 2004. – Т. 50, № 3. – С. 231 – 242.</w:t>
      </w:r>
    </w:p>
    <w:p w:rsidR="002046D4" w:rsidRDefault="002046D4" w:rsidP="00E315A0">
      <w:pPr>
        <w:numPr>
          <w:ilvl w:val="0"/>
          <w:numId w:val="45"/>
        </w:numPr>
        <w:spacing w:after="0" w:line="360" w:lineRule="auto"/>
        <w:jc w:val="both"/>
      </w:pPr>
      <w:r>
        <w:t>Дуб</w:t>
      </w:r>
      <w:r>
        <w:rPr>
          <w:lang w:val="uk-UA"/>
        </w:rPr>
        <w:t>ініна О.Ю. Окислювальний стрес і окислювальна модифікація білків // Мед. хімія. – 2001</w:t>
      </w:r>
      <w:r w:rsidRPr="006148F8">
        <w:rPr>
          <w:lang w:val="uk-UA"/>
        </w:rPr>
        <w:t xml:space="preserve"> </w:t>
      </w:r>
      <w:r>
        <w:rPr>
          <w:lang w:val="uk-UA"/>
        </w:rPr>
        <w:t>. – Т. 3, № 2. – С. 5 – 12.</w:t>
      </w:r>
    </w:p>
    <w:p w:rsidR="002046D4" w:rsidRPr="00185B8B" w:rsidRDefault="002046D4" w:rsidP="00E315A0">
      <w:pPr>
        <w:numPr>
          <w:ilvl w:val="0"/>
          <w:numId w:val="45"/>
        </w:numPr>
        <w:tabs>
          <w:tab w:val="num" w:pos="1440"/>
        </w:tabs>
        <w:spacing w:after="0" w:line="360" w:lineRule="auto"/>
        <w:jc w:val="both"/>
        <w:rPr>
          <w:lang w:val="uk-UA"/>
        </w:rPr>
      </w:pPr>
      <w:r>
        <w:rPr>
          <w:lang w:val="uk-UA"/>
        </w:rPr>
        <w:t xml:space="preserve"> Експериментально-клінічне обґрунтування вакцинотерапії в ЛОР-онкології / Д.І. Заболотний, В.В. Паламарчук,</w:t>
      </w:r>
      <w:r w:rsidRPr="003C5109">
        <w:rPr>
          <w:lang w:val="uk-UA"/>
        </w:rPr>
        <w:t xml:space="preserve"> </w:t>
      </w:r>
      <w:r>
        <w:rPr>
          <w:lang w:val="uk-UA"/>
        </w:rPr>
        <w:t>Г.П. Потебня та ін. // Журн. вушн., нос. та горл. хвороб. – 2000. – № 3. – С. 18 – 26</w:t>
      </w:r>
      <w:r w:rsidRPr="00185B8B">
        <w:rPr>
          <w:lang w:val="uk-UA"/>
        </w:rPr>
        <w:t>.</w:t>
      </w:r>
    </w:p>
    <w:p w:rsidR="002046D4" w:rsidRDefault="002046D4" w:rsidP="00E315A0">
      <w:pPr>
        <w:numPr>
          <w:ilvl w:val="0"/>
          <w:numId w:val="45"/>
        </w:numPr>
        <w:spacing w:after="0" w:line="360" w:lineRule="auto"/>
        <w:jc w:val="both"/>
        <w:rPr>
          <w:lang w:val="uk-UA"/>
        </w:rPr>
      </w:pPr>
      <w:r>
        <w:rPr>
          <w:lang w:val="uk-UA"/>
        </w:rPr>
        <w:t>Ефективність засобів антиоксидантної терапії в корекції порушень окислювального гомеостазу у дітей внаслідок іонізуючого опромінення /</w:t>
      </w:r>
      <w:r w:rsidRPr="008669EF">
        <w:rPr>
          <w:lang w:val="uk-UA"/>
        </w:rPr>
        <w:t xml:space="preserve"> </w:t>
      </w:r>
      <w:r>
        <w:rPr>
          <w:lang w:val="uk-UA"/>
        </w:rPr>
        <w:t>Л.М. Овсяннікова,</w:t>
      </w:r>
      <w:r w:rsidRPr="008669EF">
        <w:rPr>
          <w:lang w:val="uk-UA"/>
        </w:rPr>
        <w:t xml:space="preserve"> </w:t>
      </w:r>
      <w:r>
        <w:rPr>
          <w:lang w:val="uk-UA"/>
        </w:rPr>
        <w:t>О.М. Джуринська // Медицина дитинства. – К.: Вища шк. – Т. 4. – С. 113 – 119.</w:t>
      </w:r>
    </w:p>
    <w:p w:rsidR="002046D4" w:rsidRDefault="002046D4" w:rsidP="00E315A0">
      <w:pPr>
        <w:numPr>
          <w:ilvl w:val="0"/>
          <w:numId w:val="45"/>
        </w:numPr>
        <w:spacing w:after="0" w:line="360" w:lineRule="auto"/>
        <w:jc w:val="both"/>
        <w:rPr>
          <w:lang w:val="uk-UA"/>
        </w:rPr>
      </w:pPr>
      <w:r>
        <w:rPr>
          <w:lang w:val="uk-UA"/>
        </w:rPr>
        <w:t>Євчев Ф.Д. Медикаментозний супровід променевого лікування хворих із рецидивом раку гортані // Укр. радіол. журнал. – 2005. – № 3. – С. 290 – 292.</w:t>
      </w:r>
    </w:p>
    <w:p w:rsidR="002046D4" w:rsidRDefault="002046D4" w:rsidP="00E315A0">
      <w:pPr>
        <w:numPr>
          <w:ilvl w:val="0"/>
          <w:numId w:val="45"/>
        </w:numPr>
        <w:spacing w:after="0" w:line="360" w:lineRule="auto"/>
        <w:jc w:val="both"/>
      </w:pPr>
      <w:r>
        <w:t xml:space="preserve">Заболевания злокачественными новообразованиями и смертность от них населения стран СНГ в </w:t>
      </w:r>
      <w:smartTag w:uri="urn:schemas-microsoft-com:office:smarttags" w:element="metricconverter">
        <w:smartTagPr>
          <w:attr w:name="ProductID" w:val="1998 г"/>
        </w:smartTagPr>
        <w:r>
          <w:t>1998 г</w:t>
        </w:r>
      </w:smartTag>
      <w:r>
        <w:t xml:space="preserve">. / </w:t>
      </w:r>
      <w:r w:rsidRPr="009B2702">
        <w:t>Н.Н.</w:t>
      </w:r>
      <w:r>
        <w:t xml:space="preserve"> </w:t>
      </w:r>
      <w:r w:rsidRPr="009B2702">
        <w:t>Трапезников</w:t>
      </w:r>
      <w:r>
        <w:t>,</w:t>
      </w:r>
      <w:r w:rsidRPr="001C4A4C">
        <w:t xml:space="preserve"> </w:t>
      </w:r>
      <w:r>
        <w:t>Е.М. Аксель. – М.: Медицина, 2000. – С. 110 – 175.</w:t>
      </w:r>
    </w:p>
    <w:p w:rsidR="002046D4" w:rsidRDefault="002046D4" w:rsidP="00E315A0">
      <w:pPr>
        <w:numPr>
          <w:ilvl w:val="0"/>
          <w:numId w:val="45"/>
        </w:numPr>
        <w:spacing w:after="0" w:line="360" w:lineRule="auto"/>
        <w:jc w:val="both"/>
      </w:pPr>
      <w:r w:rsidRPr="00380483">
        <w:t>Заридзе Д.Г. Канцерогенез.</w:t>
      </w:r>
      <w:r>
        <w:t xml:space="preserve"> –</w:t>
      </w:r>
      <w:r w:rsidRPr="00380483">
        <w:t xml:space="preserve"> М.</w:t>
      </w:r>
      <w:r>
        <w:t>:</w:t>
      </w:r>
      <w:r w:rsidRPr="00380483">
        <w:t xml:space="preserve"> </w:t>
      </w:r>
      <w:r>
        <w:t xml:space="preserve">Научный мир, </w:t>
      </w:r>
      <w:r w:rsidRPr="00380483">
        <w:t>2000</w:t>
      </w:r>
      <w:r>
        <w:t>. – С.</w:t>
      </w:r>
      <w:r w:rsidRPr="00380483">
        <w:t xml:space="preserve"> 21</w:t>
      </w:r>
      <w:r>
        <w:t xml:space="preserve"> </w:t>
      </w:r>
      <w:r w:rsidRPr="00380483">
        <w:t>–</w:t>
      </w:r>
      <w:r>
        <w:t xml:space="preserve"> </w:t>
      </w:r>
      <w:r w:rsidRPr="00380483">
        <w:t>56</w:t>
      </w:r>
      <w:r>
        <w:t>.</w:t>
      </w:r>
    </w:p>
    <w:p w:rsidR="002046D4" w:rsidRDefault="002046D4" w:rsidP="00E315A0">
      <w:pPr>
        <w:numPr>
          <w:ilvl w:val="0"/>
          <w:numId w:val="45"/>
        </w:numPr>
        <w:spacing w:after="0" w:line="360" w:lineRule="auto"/>
        <w:jc w:val="both"/>
      </w:pPr>
      <w:r w:rsidRPr="00FE117B">
        <w:t xml:space="preserve"> </w:t>
      </w:r>
      <w:r>
        <w:t>Заридзе Д.Г. Эпидемиологические механизмы канцерогенеза и профилактики рака // Проблемы клинич. медицины. – 2005</w:t>
      </w:r>
      <w:r>
        <w:rPr>
          <w:lang w:val="uk-UA"/>
        </w:rPr>
        <w:t>. –</w:t>
      </w:r>
      <w:r>
        <w:t xml:space="preserve"> № 2. – С. 10 – 16.</w:t>
      </w:r>
    </w:p>
    <w:p w:rsidR="002046D4" w:rsidRDefault="002046D4" w:rsidP="00E315A0">
      <w:pPr>
        <w:numPr>
          <w:ilvl w:val="0"/>
          <w:numId w:val="45"/>
        </w:numPr>
        <w:spacing w:after="0" w:line="360" w:lineRule="auto"/>
        <w:jc w:val="both"/>
      </w:pPr>
      <w:r>
        <w:t>Зимин Ю.И. Стресс: иммунологические аспекты. Актуальные проблемы молекулярной, клеточной и клинической иммунологии // Итоги науки и техники. – М.: Медицина. – 1983. – Т. 12. – С. 41 – 62.</w:t>
      </w:r>
    </w:p>
    <w:p w:rsidR="002046D4" w:rsidRDefault="002046D4" w:rsidP="00E315A0">
      <w:pPr>
        <w:numPr>
          <w:ilvl w:val="0"/>
          <w:numId w:val="45"/>
        </w:numPr>
        <w:spacing w:after="0" w:line="360" w:lineRule="auto"/>
        <w:jc w:val="both"/>
      </w:pPr>
      <w:r w:rsidRPr="00C947F4">
        <w:lastRenderedPageBreak/>
        <w:t xml:space="preserve">Значение определения средних молекул в моче при нормальной и осложненной беременности и у новорожденных с </w:t>
      </w:r>
      <w:r w:rsidRPr="00C947F4">
        <w:br/>
        <w:t>гипоксией</w:t>
      </w:r>
      <w:r>
        <w:t xml:space="preserve"> /</w:t>
      </w:r>
      <w:r w:rsidRPr="00E71183">
        <w:t xml:space="preserve"> </w:t>
      </w:r>
      <w:r w:rsidRPr="00C947F4">
        <w:t>C.O.</w:t>
      </w:r>
      <w:r>
        <w:t xml:space="preserve"> </w:t>
      </w:r>
      <w:r w:rsidRPr="00C947F4">
        <w:t>Бурмистров,</w:t>
      </w:r>
      <w:r w:rsidRPr="00E71183">
        <w:t xml:space="preserve"> </w:t>
      </w:r>
      <w:r w:rsidRPr="00C947F4">
        <w:t>К.А. Габелова,</w:t>
      </w:r>
      <w:r w:rsidRPr="00E71183">
        <w:t xml:space="preserve"> </w:t>
      </w:r>
      <w:r w:rsidRPr="00C947F4">
        <w:t>А.А. Андреева</w:t>
      </w:r>
      <w:r>
        <w:t xml:space="preserve"> и др.</w:t>
      </w:r>
      <w:r w:rsidRPr="00C947F4">
        <w:t xml:space="preserve"> // Клин. лаб. диаг. </w:t>
      </w:r>
      <w:r>
        <w:t>–</w:t>
      </w:r>
      <w:r w:rsidRPr="00C947F4">
        <w:t xml:space="preserve"> 2001</w:t>
      </w:r>
      <w:r>
        <w:rPr>
          <w:lang w:val="uk-UA"/>
        </w:rPr>
        <w:t>. –</w:t>
      </w:r>
      <w:r>
        <w:t xml:space="preserve"> №</w:t>
      </w:r>
      <w:r w:rsidRPr="00C947F4">
        <w:t xml:space="preserve"> 6. </w:t>
      </w:r>
      <w:r>
        <w:t>–</w:t>
      </w:r>
      <w:r w:rsidRPr="00C947F4">
        <w:t xml:space="preserve"> С. 10</w:t>
      </w:r>
      <w:r>
        <w:t xml:space="preserve"> – </w:t>
      </w:r>
      <w:r w:rsidRPr="00C947F4">
        <w:t>12</w:t>
      </w:r>
      <w:r>
        <w:t>.</w:t>
      </w:r>
    </w:p>
    <w:p w:rsidR="002046D4" w:rsidRDefault="002046D4" w:rsidP="00E315A0">
      <w:pPr>
        <w:numPr>
          <w:ilvl w:val="0"/>
          <w:numId w:val="45"/>
        </w:numPr>
        <w:spacing w:after="0" w:line="360" w:lineRule="auto"/>
        <w:jc w:val="both"/>
      </w:pPr>
      <w:r w:rsidRPr="00C947F4">
        <w:t>Значение среднемолекулярных пептидов сыворотки крови при острых формах ишемической болезни сердца</w:t>
      </w:r>
      <w:r>
        <w:t xml:space="preserve"> /</w:t>
      </w:r>
      <w:r w:rsidRPr="00AE3EF8">
        <w:t xml:space="preserve"> </w:t>
      </w:r>
      <w:r w:rsidRPr="00C947F4">
        <w:t>Т.В.</w:t>
      </w:r>
      <w:r>
        <w:t xml:space="preserve"> </w:t>
      </w:r>
      <w:r w:rsidRPr="00C947F4">
        <w:t>Копытова,</w:t>
      </w:r>
      <w:r w:rsidRPr="00AE3EF8">
        <w:t xml:space="preserve"> </w:t>
      </w:r>
      <w:r w:rsidRPr="00C947F4">
        <w:t>Н.А. Добротина,</w:t>
      </w:r>
      <w:r w:rsidRPr="00AE3EF8">
        <w:t xml:space="preserve"> </w:t>
      </w:r>
      <w:r w:rsidRPr="00C947F4">
        <w:t>Н.Н. Боровков и др.</w:t>
      </w:r>
      <w:r>
        <w:t xml:space="preserve"> //</w:t>
      </w:r>
      <w:r w:rsidRPr="00C947F4">
        <w:t xml:space="preserve"> Лаб. дело</w:t>
      </w:r>
      <w:r>
        <w:t>. –</w:t>
      </w:r>
      <w:r w:rsidRPr="00C947F4">
        <w:t xml:space="preserve"> 1991</w:t>
      </w:r>
      <w:r>
        <w:rPr>
          <w:lang w:val="uk-UA"/>
        </w:rPr>
        <w:t>. –</w:t>
      </w:r>
      <w:r>
        <w:t xml:space="preserve"> №</w:t>
      </w:r>
      <w:r w:rsidRPr="00C947F4">
        <w:t xml:space="preserve"> 10</w:t>
      </w:r>
      <w:r>
        <w:t>. – С.</w:t>
      </w:r>
      <w:r w:rsidRPr="00C947F4">
        <w:t xml:space="preserve"> 18</w:t>
      </w:r>
      <w:r>
        <w:t xml:space="preserve"> – </w:t>
      </w:r>
      <w:r w:rsidRPr="00C947F4">
        <w:t>21</w:t>
      </w:r>
      <w:r>
        <w:t>.</w:t>
      </w:r>
    </w:p>
    <w:p w:rsidR="002046D4" w:rsidRDefault="002046D4" w:rsidP="00E315A0">
      <w:pPr>
        <w:numPr>
          <w:ilvl w:val="0"/>
          <w:numId w:val="45"/>
        </w:numPr>
        <w:spacing w:after="0" w:line="360" w:lineRule="auto"/>
        <w:jc w:val="both"/>
      </w:pPr>
      <w:r>
        <w:t>Иванкова В.С.</w:t>
      </w:r>
      <w:r w:rsidRPr="004D476D">
        <w:t xml:space="preserve"> </w:t>
      </w:r>
      <w:r>
        <w:t>Роль лучевой терапии в лечении онкологических заболеваний</w:t>
      </w:r>
      <w:r w:rsidRPr="004D476D">
        <w:t xml:space="preserve"> </w:t>
      </w:r>
      <w:r>
        <w:t xml:space="preserve">// </w:t>
      </w:r>
      <w:r w:rsidRPr="004D476D">
        <w:t>Матеріали XI з'їзду онкологів України</w:t>
      </w:r>
      <w:r>
        <w:t>. –</w:t>
      </w:r>
      <w:r w:rsidRPr="004D476D">
        <w:t xml:space="preserve"> </w:t>
      </w:r>
      <w:r>
        <w:t>м. Судак, АР Крим, 2006. – С. 48 – 49.</w:t>
      </w:r>
    </w:p>
    <w:p w:rsidR="002046D4" w:rsidRDefault="002046D4" w:rsidP="00E315A0">
      <w:pPr>
        <w:numPr>
          <w:ilvl w:val="0"/>
          <w:numId w:val="45"/>
        </w:numPr>
        <w:spacing w:after="0" w:line="360" w:lineRule="auto"/>
        <w:jc w:val="both"/>
        <w:rPr>
          <w:lang w:val="uk-UA"/>
        </w:rPr>
      </w:pPr>
      <w:r>
        <w:rPr>
          <w:color w:val="000000"/>
        </w:rPr>
        <w:t>Иванова В.Н. Оценка эффективности лечения и прогнозирования течения синдрома эндогенной интоксикации у хирургических больных с гнойно-септическими осложнениями</w:t>
      </w:r>
      <w:r>
        <w:rPr>
          <w:lang w:val="uk-UA"/>
        </w:rPr>
        <w:t>: Автореф. дисс. … канд. мед. наук . – Ставрополь, 2001. – 23 с.</w:t>
      </w:r>
    </w:p>
    <w:p w:rsidR="002046D4" w:rsidRDefault="002046D4" w:rsidP="00E315A0">
      <w:pPr>
        <w:numPr>
          <w:ilvl w:val="0"/>
          <w:numId w:val="45"/>
        </w:numPr>
        <w:spacing w:after="0" w:line="360" w:lineRule="auto"/>
        <w:jc w:val="both"/>
      </w:pPr>
      <w:r>
        <w:t>Иванова Е.И. Опыт применения антигомотоксической терапии в практике детского невролога /</w:t>
      </w:r>
      <w:r w:rsidRPr="00F25C53">
        <w:t xml:space="preserve"> </w:t>
      </w:r>
      <w:r>
        <w:t>Е.И. Иванова,</w:t>
      </w:r>
      <w:r w:rsidRPr="00F25C53">
        <w:t xml:space="preserve"> </w:t>
      </w:r>
      <w:r>
        <w:t>И.Б. Знова,</w:t>
      </w:r>
      <w:r w:rsidRPr="00F25C53">
        <w:t xml:space="preserve"> </w:t>
      </w:r>
      <w:r>
        <w:t>В.С. Пушкина // Биологич. мед. – 1997. – № 3. – С. 22 – 23.</w:t>
      </w:r>
    </w:p>
    <w:p w:rsidR="002046D4" w:rsidRPr="00857782" w:rsidRDefault="002046D4" w:rsidP="00E315A0">
      <w:pPr>
        <w:numPr>
          <w:ilvl w:val="0"/>
          <w:numId w:val="45"/>
        </w:numPr>
        <w:tabs>
          <w:tab w:val="num" w:pos="1440"/>
        </w:tabs>
        <w:spacing w:after="0" w:line="360" w:lineRule="auto"/>
        <w:jc w:val="both"/>
        <w:rPr>
          <w:lang w:val="uk-UA"/>
        </w:rPr>
      </w:pPr>
      <w:r w:rsidRPr="00857782">
        <w:rPr>
          <w:lang w:val="uk-UA"/>
        </w:rPr>
        <w:t xml:space="preserve"> Игнатова Т.Н. Трансформация клеток. </w:t>
      </w:r>
      <w:r w:rsidRPr="00343357">
        <w:t>Биология клетки в кул</w:t>
      </w:r>
      <w:r w:rsidRPr="00343357">
        <w:t>ь</w:t>
      </w:r>
      <w:r w:rsidRPr="00343357">
        <w:t>туре</w:t>
      </w:r>
      <w:r w:rsidRPr="00857782">
        <w:rPr>
          <w:lang w:val="uk-UA"/>
        </w:rPr>
        <w:t>. – Л.</w:t>
      </w:r>
      <w:r>
        <w:rPr>
          <w:lang w:val="uk-UA"/>
        </w:rPr>
        <w:t>: Наука</w:t>
      </w:r>
      <w:r w:rsidRPr="00857782">
        <w:rPr>
          <w:lang w:val="uk-UA"/>
        </w:rPr>
        <w:t>, 1984. – С. 101 – 194.</w:t>
      </w:r>
    </w:p>
    <w:p w:rsidR="002046D4" w:rsidRDefault="002046D4" w:rsidP="00E315A0">
      <w:pPr>
        <w:numPr>
          <w:ilvl w:val="0"/>
          <w:numId w:val="45"/>
        </w:numPr>
        <w:spacing w:after="0" w:line="360" w:lineRule="auto"/>
        <w:jc w:val="both"/>
      </w:pPr>
      <w:r>
        <w:t>Изменения показателей антиоксидантной системы организма в зависимости от клинической регрессии опухоли шейки матки /</w:t>
      </w:r>
      <w:r w:rsidRPr="00023ABF">
        <w:t xml:space="preserve"> </w:t>
      </w:r>
      <w:r>
        <w:t>Л.Я. Розенко,</w:t>
      </w:r>
      <w:r w:rsidRPr="00023ABF">
        <w:t xml:space="preserve"> </w:t>
      </w:r>
      <w:r>
        <w:t>Е.М. Франциянц // Вопр. онкологии. – 2003. – Т. 49, № 1. – С. 99 – 102.</w:t>
      </w:r>
    </w:p>
    <w:p w:rsidR="002046D4" w:rsidRDefault="002046D4" w:rsidP="00E315A0">
      <w:pPr>
        <w:numPr>
          <w:ilvl w:val="0"/>
          <w:numId w:val="45"/>
        </w:numPr>
        <w:spacing w:after="0" w:line="360" w:lineRule="auto"/>
        <w:jc w:val="both"/>
        <w:rPr>
          <w:lang w:val="uk-UA"/>
        </w:rPr>
      </w:pPr>
      <w:r>
        <w:rPr>
          <w:lang w:val="uk-UA"/>
        </w:rPr>
        <w:t>Иммунологическая недостаточность (</w:t>
      </w:r>
      <w:r w:rsidRPr="00944E4E">
        <w:t>выявление и лечение</w:t>
      </w:r>
      <w:r>
        <w:rPr>
          <w:lang w:val="uk-UA"/>
        </w:rPr>
        <w:t>) /</w:t>
      </w:r>
      <w:r w:rsidRPr="00831834">
        <w:rPr>
          <w:lang w:val="uk-UA"/>
        </w:rPr>
        <w:t xml:space="preserve"> </w:t>
      </w:r>
      <w:r>
        <w:rPr>
          <w:lang w:val="uk-UA"/>
        </w:rPr>
        <w:t>К.А. Медведев,</w:t>
      </w:r>
      <w:r w:rsidRPr="00831834">
        <w:rPr>
          <w:lang w:val="uk-UA"/>
        </w:rPr>
        <w:t xml:space="preserve"> </w:t>
      </w:r>
      <w:r>
        <w:rPr>
          <w:lang w:val="uk-UA"/>
        </w:rPr>
        <w:t>И.Д. Понякина. – М.: Мед. книга. – 2003. – 443 с.</w:t>
      </w:r>
    </w:p>
    <w:p w:rsidR="002046D4" w:rsidRDefault="002046D4" w:rsidP="00E315A0">
      <w:pPr>
        <w:numPr>
          <w:ilvl w:val="0"/>
          <w:numId w:val="45"/>
        </w:numPr>
        <w:spacing w:after="0" w:line="360" w:lineRule="auto"/>
        <w:jc w:val="both"/>
      </w:pPr>
      <w:r>
        <w:t>Иммунологические методы / Под ред. Х. Фримеля. – М.: Медицина, 1987. – 472 с.</w:t>
      </w:r>
    </w:p>
    <w:p w:rsidR="002046D4" w:rsidRDefault="002046D4" w:rsidP="00E315A0">
      <w:pPr>
        <w:numPr>
          <w:ilvl w:val="0"/>
          <w:numId w:val="45"/>
        </w:numPr>
        <w:spacing w:after="0" w:line="360" w:lineRule="auto"/>
        <w:jc w:val="both"/>
      </w:pPr>
      <w:r w:rsidRPr="007C2D80">
        <w:t>Иммунорегуляторная</w:t>
      </w:r>
      <w:r w:rsidRPr="00A739C6">
        <w:t xml:space="preserve"> </w:t>
      </w:r>
      <w:r w:rsidRPr="007C2D80">
        <w:t>роль</w:t>
      </w:r>
      <w:r w:rsidRPr="00A739C6">
        <w:t xml:space="preserve"> </w:t>
      </w:r>
      <w:r w:rsidRPr="007C2D80">
        <w:t>моноцитов</w:t>
      </w:r>
      <w:r w:rsidRPr="00A739C6">
        <w:t xml:space="preserve"> </w:t>
      </w:r>
      <w:r w:rsidRPr="007C2D80">
        <w:t>в</w:t>
      </w:r>
      <w:r w:rsidRPr="00A739C6">
        <w:t xml:space="preserve"> </w:t>
      </w:r>
      <w:r w:rsidRPr="007C2D80">
        <w:t>норме</w:t>
      </w:r>
      <w:r w:rsidRPr="00A739C6">
        <w:t xml:space="preserve"> </w:t>
      </w:r>
      <w:r w:rsidRPr="007C2D80">
        <w:t>и</w:t>
      </w:r>
      <w:r w:rsidRPr="00A739C6">
        <w:t xml:space="preserve"> </w:t>
      </w:r>
      <w:r w:rsidRPr="007C2D80">
        <w:t>при</w:t>
      </w:r>
      <w:r w:rsidRPr="00A739C6">
        <w:t xml:space="preserve"> </w:t>
      </w:r>
      <w:r w:rsidRPr="007C2D80">
        <w:t>иммунопатологии</w:t>
      </w:r>
      <w:r>
        <w:t xml:space="preserve"> /</w:t>
      </w:r>
      <w:r w:rsidRPr="00A739C6">
        <w:t xml:space="preserve"> </w:t>
      </w:r>
      <w:r w:rsidRPr="007C2D80">
        <w:t>Л</w:t>
      </w:r>
      <w:r w:rsidRPr="00A739C6">
        <w:t>.</w:t>
      </w:r>
      <w:r w:rsidRPr="007C2D80">
        <w:t>В</w:t>
      </w:r>
      <w:r w:rsidRPr="00A739C6">
        <w:t>.</w:t>
      </w:r>
      <w:r>
        <w:t xml:space="preserve"> </w:t>
      </w:r>
      <w:r w:rsidRPr="007C2D80">
        <w:t>Ковальчук</w:t>
      </w:r>
      <w:r w:rsidRPr="00A739C6">
        <w:t xml:space="preserve">, </w:t>
      </w:r>
      <w:r w:rsidRPr="007C2D80">
        <w:t>А</w:t>
      </w:r>
      <w:r w:rsidRPr="00A739C6">
        <w:t>.</w:t>
      </w:r>
      <w:r w:rsidRPr="007C2D80">
        <w:t>Н</w:t>
      </w:r>
      <w:r w:rsidRPr="00A739C6">
        <w:t xml:space="preserve">. </w:t>
      </w:r>
      <w:r w:rsidRPr="007C2D80">
        <w:t>Чередеев</w:t>
      </w:r>
      <w:r w:rsidRPr="00A739C6">
        <w:t xml:space="preserve"> // </w:t>
      </w:r>
      <w:r w:rsidRPr="007C2D80">
        <w:t>Итоги</w:t>
      </w:r>
      <w:r w:rsidRPr="00A739C6">
        <w:t xml:space="preserve"> </w:t>
      </w:r>
      <w:r w:rsidRPr="007C2D80">
        <w:t>науки</w:t>
      </w:r>
      <w:r w:rsidRPr="00A739C6">
        <w:t xml:space="preserve"> </w:t>
      </w:r>
      <w:r w:rsidRPr="007C2D80">
        <w:t>и</w:t>
      </w:r>
      <w:r w:rsidRPr="00A739C6">
        <w:t xml:space="preserve"> </w:t>
      </w:r>
      <w:r w:rsidRPr="007C2D80">
        <w:t>техники</w:t>
      </w:r>
      <w:r w:rsidRPr="00A739C6">
        <w:t xml:space="preserve">. </w:t>
      </w:r>
      <w:r w:rsidRPr="007C2D80">
        <w:t>Сер</w:t>
      </w:r>
      <w:r w:rsidRPr="00A739C6">
        <w:t xml:space="preserve">. </w:t>
      </w:r>
      <w:r w:rsidRPr="007C2D80">
        <w:t>Иммунология.</w:t>
      </w:r>
      <w:r>
        <w:t xml:space="preserve"> –</w:t>
      </w:r>
      <w:r w:rsidRPr="007C2D80">
        <w:t xml:space="preserve"> М., 1991</w:t>
      </w:r>
      <w:r>
        <w:t>.</w:t>
      </w:r>
      <w:r w:rsidRPr="00A739C6">
        <w:t xml:space="preserve"> </w:t>
      </w:r>
      <w:r>
        <w:t xml:space="preserve">– </w:t>
      </w:r>
      <w:r w:rsidRPr="007C2D80">
        <w:t>Т. 27.</w:t>
      </w:r>
      <w:r>
        <w:t xml:space="preserve"> – 234 с.</w:t>
      </w:r>
    </w:p>
    <w:p w:rsidR="002046D4" w:rsidRDefault="002046D4" w:rsidP="00E315A0">
      <w:pPr>
        <w:numPr>
          <w:ilvl w:val="0"/>
          <w:numId w:val="45"/>
        </w:numPr>
        <w:spacing w:after="0" w:line="360" w:lineRule="auto"/>
        <w:jc w:val="both"/>
      </w:pPr>
      <w:r w:rsidRPr="005371F7">
        <w:t>Искусственные антигены и вакцины</w:t>
      </w:r>
      <w:r>
        <w:t xml:space="preserve"> /</w:t>
      </w:r>
      <w:r w:rsidRPr="00100466">
        <w:t xml:space="preserve"> </w:t>
      </w:r>
      <w:r w:rsidRPr="005371F7">
        <w:t>Р.В.</w:t>
      </w:r>
      <w:r>
        <w:t xml:space="preserve"> </w:t>
      </w:r>
      <w:r w:rsidRPr="005371F7">
        <w:t>Петров,</w:t>
      </w:r>
      <w:r w:rsidRPr="00100466">
        <w:t xml:space="preserve"> </w:t>
      </w:r>
      <w:r w:rsidRPr="005371F7">
        <w:t>Р.М. Хаитов</w:t>
      </w:r>
      <w:r>
        <w:t xml:space="preserve">. – М.: Медицина, </w:t>
      </w:r>
      <w:r w:rsidRPr="005371F7">
        <w:t xml:space="preserve">1988. </w:t>
      </w:r>
      <w:r>
        <w:t xml:space="preserve">– </w:t>
      </w:r>
      <w:r w:rsidRPr="005371F7">
        <w:t>288 с</w:t>
      </w:r>
      <w:r>
        <w:t>.</w:t>
      </w:r>
    </w:p>
    <w:p w:rsidR="002046D4" w:rsidRDefault="002046D4" w:rsidP="00E315A0">
      <w:pPr>
        <w:numPr>
          <w:ilvl w:val="0"/>
          <w:numId w:val="45"/>
        </w:numPr>
        <w:spacing w:after="0" w:line="360" w:lineRule="auto"/>
        <w:jc w:val="both"/>
        <w:rPr>
          <w:lang w:val="uk-UA"/>
        </w:rPr>
      </w:pPr>
      <w:r>
        <w:t>Исследование механизмов передачи митогенных сигналов факторов роста – основа создания новых противоопухолевых препаратов в клинике детской онкологии /</w:t>
      </w:r>
      <w:r w:rsidRPr="00F11E3E">
        <w:t xml:space="preserve"> </w:t>
      </w:r>
      <w:r>
        <w:t>Н.Е. Кушлинский,</w:t>
      </w:r>
      <w:r w:rsidRPr="00F11E3E">
        <w:t xml:space="preserve"> </w:t>
      </w:r>
      <w:r>
        <w:t>Е.С. Герштейн,</w:t>
      </w:r>
      <w:r w:rsidRPr="00F11E3E">
        <w:t xml:space="preserve"> </w:t>
      </w:r>
      <w:r>
        <w:t>Ю.Н. Соловьев и др. // Вопр. онкологии. – 2000. – Т. 46, № 4. – С. 385 – 394</w:t>
      </w:r>
      <w:r>
        <w:rPr>
          <w:lang w:val="uk-UA"/>
        </w:rPr>
        <w:t>.</w:t>
      </w:r>
    </w:p>
    <w:p w:rsidR="002046D4" w:rsidRDefault="002046D4" w:rsidP="00E315A0">
      <w:pPr>
        <w:numPr>
          <w:ilvl w:val="0"/>
          <w:numId w:val="45"/>
        </w:numPr>
        <w:spacing w:after="0" w:line="360" w:lineRule="auto"/>
        <w:jc w:val="both"/>
        <w:rPr>
          <w:lang w:val="uk-UA"/>
        </w:rPr>
      </w:pPr>
      <w:r w:rsidRPr="0033085C">
        <w:rPr>
          <w:lang w:val="uk-UA"/>
        </w:rPr>
        <w:t xml:space="preserve">Іванкова В.С. </w:t>
      </w:r>
      <w:r>
        <w:rPr>
          <w:lang w:val="uk-UA"/>
        </w:rPr>
        <w:t>Онкопатологія: проблеми та перспективи лікування // Укр. радіол. журнал. – 2005. – №</w:t>
      </w:r>
      <w:r>
        <w:t xml:space="preserve"> 3. – С. 300 – 302</w:t>
      </w:r>
      <w:r>
        <w:rPr>
          <w:lang w:val="uk-UA"/>
        </w:rPr>
        <w:t>.</w:t>
      </w:r>
    </w:p>
    <w:p w:rsidR="002046D4" w:rsidRPr="000A2832" w:rsidRDefault="002046D4" w:rsidP="00E315A0">
      <w:pPr>
        <w:numPr>
          <w:ilvl w:val="0"/>
          <w:numId w:val="45"/>
        </w:numPr>
        <w:spacing w:after="0" w:line="360" w:lineRule="auto"/>
        <w:jc w:val="both"/>
      </w:pPr>
      <w:r w:rsidRPr="00E30C32">
        <w:t>К</w:t>
      </w:r>
      <w:r w:rsidRPr="000A2832">
        <w:t xml:space="preserve"> </w:t>
      </w:r>
      <w:r w:rsidRPr="00E30C32">
        <w:t>вопросу</w:t>
      </w:r>
      <w:r w:rsidRPr="000A2832">
        <w:t xml:space="preserve"> </w:t>
      </w:r>
      <w:r w:rsidRPr="00E30C32">
        <w:t>о</w:t>
      </w:r>
      <w:r w:rsidRPr="000A2832">
        <w:t xml:space="preserve"> </w:t>
      </w:r>
      <w:r w:rsidRPr="00E30C32">
        <w:t>терапевтической</w:t>
      </w:r>
      <w:r w:rsidRPr="000A2832">
        <w:t xml:space="preserve"> </w:t>
      </w:r>
      <w:r w:rsidRPr="00E30C32">
        <w:t>эффективности</w:t>
      </w:r>
      <w:r w:rsidRPr="000A2832">
        <w:t xml:space="preserve"> </w:t>
      </w:r>
      <w:r w:rsidRPr="00E30C32">
        <w:t>препарата</w:t>
      </w:r>
      <w:r w:rsidRPr="000A2832">
        <w:t xml:space="preserve"> </w:t>
      </w:r>
      <w:r w:rsidRPr="00E30C32">
        <w:t>Церебрум</w:t>
      </w:r>
      <w:r w:rsidRPr="000A2832">
        <w:t xml:space="preserve"> </w:t>
      </w:r>
      <w:r w:rsidRPr="00E30C32">
        <w:t>композитум</w:t>
      </w:r>
      <w:r w:rsidRPr="000A2832">
        <w:t xml:space="preserve"> </w:t>
      </w:r>
      <w:r w:rsidRPr="00E30C32">
        <w:t>в</w:t>
      </w:r>
      <w:r w:rsidRPr="000A2832">
        <w:t xml:space="preserve"> </w:t>
      </w:r>
      <w:r w:rsidRPr="00E30C32">
        <w:t>клинике</w:t>
      </w:r>
      <w:r w:rsidRPr="000A2832">
        <w:t xml:space="preserve"> </w:t>
      </w:r>
      <w:r w:rsidRPr="00E30C32">
        <w:t>пограничных</w:t>
      </w:r>
      <w:r w:rsidRPr="000A2832">
        <w:t xml:space="preserve"> </w:t>
      </w:r>
      <w:r w:rsidRPr="00E30C32">
        <w:t>психических</w:t>
      </w:r>
      <w:r w:rsidRPr="000A2832">
        <w:t xml:space="preserve"> </w:t>
      </w:r>
      <w:r w:rsidRPr="00E30C32">
        <w:t>расстройств</w:t>
      </w:r>
      <w:r w:rsidRPr="000A2832">
        <w:t xml:space="preserve"> / </w:t>
      </w:r>
      <w:r w:rsidRPr="00E30C32">
        <w:t>С</w:t>
      </w:r>
      <w:r w:rsidRPr="000A2832">
        <w:t>.</w:t>
      </w:r>
      <w:r w:rsidRPr="00E30C32">
        <w:t>Е</w:t>
      </w:r>
      <w:r w:rsidRPr="000A2832">
        <w:t xml:space="preserve">. </w:t>
      </w:r>
      <w:r w:rsidRPr="00E30C32">
        <w:t>Фурсов</w:t>
      </w:r>
      <w:r w:rsidRPr="000A2832">
        <w:t xml:space="preserve">, </w:t>
      </w:r>
      <w:r w:rsidRPr="00E30C32">
        <w:t>И</w:t>
      </w:r>
      <w:r w:rsidRPr="000A2832">
        <w:t>.</w:t>
      </w:r>
      <w:r w:rsidRPr="00E30C32">
        <w:t>С</w:t>
      </w:r>
      <w:r w:rsidRPr="000A2832">
        <w:t xml:space="preserve">. </w:t>
      </w:r>
      <w:r w:rsidRPr="00E30C32">
        <w:t>Ролик</w:t>
      </w:r>
      <w:r>
        <w:t xml:space="preserve"> </w:t>
      </w:r>
      <w:r w:rsidRPr="000A2832">
        <w:t xml:space="preserve">// </w:t>
      </w:r>
      <w:r w:rsidRPr="00E30C32">
        <w:t>Биологич</w:t>
      </w:r>
      <w:r w:rsidRPr="000A2832">
        <w:t xml:space="preserve">. </w:t>
      </w:r>
      <w:r w:rsidRPr="00E30C32">
        <w:t>мед</w:t>
      </w:r>
      <w:r w:rsidRPr="000A2832">
        <w:t xml:space="preserve">. – 1996. – № 1. – </w:t>
      </w:r>
      <w:r>
        <w:t>С</w:t>
      </w:r>
      <w:r w:rsidRPr="000A2832">
        <w:t>. 7 – 12.</w:t>
      </w:r>
    </w:p>
    <w:p w:rsidR="002046D4" w:rsidRDefault="002046D4" w:rsidP="00E315A0">
      <w:pPr>
        <w:numPr>
          <w:ilvl w:val="0"/>
          <w:numId w:val="45"/>
        </w:numPr>
        <w:spacing w:after="0" w:line="360" w:lineRule="auto"/>
        <w:jc w:val="both"/>
        <w:rPr>
          <w:color w:val="000000"/>
        </w:rPr>
      </w:pPr>
      <w:r>
        <w:rPr>
          <w:color w:val="000000"/>
        </w:rPr>
        <w:t>Карциномный синдром /</w:t>
      </w:r>
      <w:r w:rsidRPr="003B0C79">
        <w:rPr>
          <w:color w:val="000000"/>
        </w:rPr>
        <w:t xml:space="preserve"> </w:t>
      </w:r>
      <w:r>
        <w:rPr>
          <w:color w:val="000000"/>
        </w:rPr>
        <w:t>В.В. Шапиро,</w:t>
      </w:r>
      <w:r w:rsidRPr="003B0C79">
        <w:rPr>
          <w:color w:val="000000"/>
        </w:rPr>
        <w:t xml:space="preserve"> </w:t>
      </w:r>
      <w:r>
        <w:rPr>
          <w:color w:val="000000"/>
        </w:rPr>
        <w:t>В.В. Меньшиков. – М.: Медицина, 1972. – С. 151 – 158.</w:t>
      </w:r>
    </w:p>
    <w:p w:rsidR="002046D4" w:rsidRPr="00AC1361" w:rsidRDefault="002046D4" w:rsidP="00E315A0">
      <w:pPr>
        <w:numPr>
          <w:ilvl w:val="0"/>
          <w:numId w:val="45"/>
        </w:numPr>
        <w:spacing w:after="0" w:line="360" w:lineRule="auto"/>
        <w:jc w:val="both"/>
      </w:pPr>
      <w:r>
        <w:rPr>
          <w:lang w:val="uk-UA"/>
        </w:rPr>
        <w:lastRenderedPageBreak/>
        <w:t>Качмарська М.О. Дослідження стану системи оксиду азоту</w:t>
      </w:r>
      <w:r w:rsidRPr="00AC1361">
        <w:t xml:space="preserve"> </w:t>
      </w:r>
      <w:r>
        <w:t>у</w:t>
      </w:r>
      <w:r w:rsidRPr="00AC1361">
        <w:t xml:space="preserve"> </w:t>
      </w:r>
      <w:r>
        <w:t>тканин</w:t>
      </w:r>
      <w:r>
        <w:rPr>
          <w:lang w:val="uk-UA"/>
        </w:rPr>
        <w:t>і печінки за умов хронічної гіперімунокомплексемії // Практ. медицина. – 2005. – Т. 11, №</w:t>
      </w:r>
      <w:r w:rsidRPr="00AC1361">
        <w:t xml:space="preserve"> 1.</w:t>
      </w:r>
      <w:r>
        <w:rPr>
          <w:lang w:val="uk-UA"/>
        </w:rPr>
        <w:t xml:space="preserve"> – С. 78 – 81.</w:t>
      </w:r>
    </w:p>
    <w:p w:rsidR="002046D4" w:rsidRDefault="002046D4" w:rsidP="00E315A0">
      <w:pPr>
        <w:numPr>
          <w:ilvl w:val="0"/>
          <w:numId w:val="45"/>
        </w:numPr>
        <w:spacing w:after="0" w:line="360" w:lineRule="auto"/>
        <w:jc w:val="both"/>
      </w:pPr>
      <w:r>
        <w:t>Каширин В.А. Эффективность использования антигомотоксических препаратов в комплексном лечении рака гортани // Биол. терапия. – 2000. – № 3. – С. 3 – 8.</w:t>
      </w:r>
    </w:p>
    <w:p w:rsidR="002046D4" w:rsidRPr="00857782" w:rsidRDefault="002046D4" w:rsidP="00E315A0">
      <w:pPr>
        <w:numPr>
          <w:ilvl w:val="0"/>
          <w:numId w:val="45"/>
        </w:numPr>
        <w:tabs>
          <w:tab w:val="num" w:pos="1440"/>
        </w:tabs>
        <w:spacing w:after="0" w:line="360" w:lineRule="auto"/>
        <w:jc w:val="both"/>
        <w:rPr>
          <w:lang w:val="uk-UA"/>
        </w:rPr>
      </w:pPr>
      <w:r w:rsidRPr="00857782">
        <w:rPr>
          <w:lang w:val="uk-UA"/>
        </w:rPr>
        <w:t xml:space="preserve"> Киселев Ф.Л.</w:t>
      </w:r>
      <w:r>
        <w:rPr>
          <w:lang w:val="uk-UA"/>
        </w:rPr>
        <w:t xml:space="preserve"> </w:t>
      </w:r>
      <w:r w:rsidRPr="00857782">
        <w:rPr>
          <w:lang w:val="uk-UA"/>
        </w:rPr>
        <w:t>Молекулярные основы канцер</w:t>
      </w:r>
      <w:r w:rsidRPr="00857782">
        <w:rPr>
          <w:lang w:val="uk-UA"/>
        </w:rPr>
        <w:t>о</w:t>
      </w:r>
      <w:r w:rsidRPr="00857782">
        <w:rPr>
          <w:lang w:val="uk-UA"/>
        </w:rPr>
        <w:t>генеза у человека</w:t>
      </w:r>
      <w:r>
        <w:rPr>
          <w:lang w:val="uk-UA"/>
        </w:rPr>
        <w:t xml:space="preserve"> /</w:t>
      </w:r>
      <w:r w:rsidRPr="00154874">
        <w:rPr>
          <w:lang w:val="uk-UA"/>
        </w:rPr>
        <w:t xml:space="preserve"> </w:t>
      </w:r>
      <w:r w:rsidRPr="00857782">
        <w:rPr>
          <w:lang w:val="uk-UA"/>
        </w:rPr>
        <w:t>Ф.Л.</w:t>
      </w:r>
      <w:r w:rsidRPr="00154874">
        <w:rPr>
          <w:lang w:val="uk-UA"/>
        </w:rPr>
        <w:t xml:space="preserve"> </w:t>
      </w:r>
      <w:r w:rsidRPr="00857782">
        <w:rPr>
          <w:lang w:val="uk-UA"/>
        </w:rPr>
        <w:t>Киселев,</w:t>
      </w:r>
      <w:r w:rsidRPr="00154874">
        <w:rPr>
          <w:lang w:val="uk-UA"/>
        </w:rPr>
        <w:t xml:space="preserve"> </w:t>
      </w:r>
      <w:r w:rsidRPr="00857782">
        <w:rPr>
          <w:lang w:val="uk-UA"/>
        </w:rPr>
        <w:t>О.А. Павлиш,</w:t>
      </w:r>
      <w:r w:rsidRPr="00154874">
        <w:rPr>
          <w:lang w:val="uk-UA"/>
        </w:rPr>
        <w:t xml:space="preserve"> </w:t>
      </w:r>
      <w:r w:rsidRPr="00857782">
        <w:rPr>
          <w:lang w:val="uk-UA"/>
        </w:rPr>
        <w:t>А.Г.</w:t>
      </w:r>
      <w:r>
        <w:rPr>
          <w:lang w:val="uk-UA"/>
        </w:rPr>
        <w:t xml:space="preserve"> </w:t>
      </w:r>
      <w:r w:rsidRPr="00857782">
        <w:rPr>
          <w:lang w:val="uk-UA"/>
        </w:rPr>
        <w:t>Татосян. – М.</w:t>
      </w:r>
      <w:r>
        <w:rPr>
          <w:lang w:val="uk-UA"/>
        </w:rPr>
        <w:t>: Медицина.</w:t>
      </w:r>
      <w:r w:rsidRPr="00857782">
        <w:rPr>
          <w:lang w:val="uk-UA"/>
        </w:rPr>
        <w:t xml:space="preserve"> – 1990. – 31</w:t>
      </w:r>
      <w:r>
        <w:rPr>
          <w:lang w:val="uk-UA"/>
        </w:rPr>
        <w:t>5</w:t>
      </w:r>
      <w:r w:rsidRPr="00857782">
        <w:rPr>
          <w:lang w:val="uk-UA"/>
        </w:rPr>
        <w:t xml:space="preserve"> с.</w:t>
      </w:r>
    </w:p>
    <w:p w:rsidR="002046D4" w:rsidRDefault="002046D4" w:rsidP="00E315A0">
      <w:pPr>
        <w:numPr>
          <w:ilvl w:val="0"/>
          <w:numId w:val="45"/>
        </w:numPr>
        <w:spacing w:after="0" w:line="360" w:lineRule="auto"/>
        <w:jc w:val="both"/>
      </w:pPr>
      <w:r>
        <w:t>Климова Е.М. Формирование иммунологических вариантов при угнетении нейротрансмиттерных реакций. Автореф. дис. ... д-ра мед. наук. – Харьков, 2003. – 39 с.</w:t>
      </w:r>
    </w:p>
    <w:p w:rsidR="002046D4" w:rsidRDefault="002046D4" w:rsidP="00E315A0">
      <w:pPr>
        <w:numPr>
          <w:ilvl w:val="0"/>
          <w:numId w:val="45"/>
        </w:numPr>
        <w:spacing w:after="0" w:line="360" w:lineRule="auto"/>
        <w:jc w:val="both"/>
      </w:pPr>
      <w:r>
        <w:t>Коган В.С. Проблема анализа эндогенных продуктов перекисного окисления липидов /</w:t>
      </w:r>
      <w:r w:rsidRPr="00023ABF">
        <w:t xml:space="preserve"> </w:t>
      </w:r>
      <w:r>
        <w:t>В.С. Коган,</w:t>
      </w:r>
      <w:r w:rsidRPr="00023ABF">
        <w:t xml:space="preserve"> </w:t>
      </w:r>
      <w:r>
        <w:t>О.Н. Орлов,</w:t>
      </w:r>
      <w:r w:rsidRPr="00023ABF">
        <w:t xml:space="preserve"> </w:t>
      </w:r>
      <w:r>
        <w:t>Л.Л. Прилипко. – М.: Медицина, 1986. – 287 с.</w:t>
      </w:r>
    </w:p>
    <w:p w:rsidR="002046D4" w:rsidRDefault="002046D4" w:rsidP="00E315A0">
      <w:pPr>
        <w:numPr>
          <w:ilvl w:val="0"/>
          <w:numId w:val="45"/>
        </w:numPr>
        <w:spacing w:after="0" w:line="360" w:lineRule="auto"/>
        <w:jc w:val="both"/>
      </w:pPr>
      <w:r>
        <w:t>Козлов</w:t>
      </w:r>
      <w:r w:rsidRPr="00D452D4">
        <w:t xml:space="preserve"> </w:t>
      </w:r>
      <w:r>
        <w:t>В</w:t>
      </w:r>
      <w:r w:rsidRPr="00D452D4">
        <w:t>.</w:t>
      </w:r>
      <w:r>
        <w:t>К</w:t>
      </w:r>
      <w:r w:rsidRPr="00D452D4">
        <w:t xml:space="preserve">. </w:t>
      </w:r>
      <w:r>
        <w:t>Дисфункция</w:t>
      </w:r>
      <w:r w:rsidRPr="00D452D4">
        <w:t xml:space="preserve"> </w:t>
      </w:r>
      <w:r>
        <w:t>иммунной</w:t>
      </w:r>
      <w:r w:rsidRPr="00D452D4">
        <w:t xml:space="preserve"> </w:t>
      </w:r>
      <w:r>
        <w:t>системы</w:t>
      </w:r>
      <w:r w:rsidRPr="00D452D4">
        <w:t xml:space="preserve"> </w:t>
      </w:r>
      <w:r>
        <w:t>в</w:t>
      </w:r>
      <w:r w:rsidRPr="00D452D4">
        <w:t xml:space="preserve"> </w:t>
      </w:r>
      <w:r>
        <w:t>патогенезе</w:t>
      </w:r>
      <w:r w:rsidRPr="00D452D4">
        <w:t xml:space="preserve"> </w:t>
      </w:r>
      <w:r>
        <w:t>травматической</w:t>
      </w:r>
      <w:r w:rsidRPr="00D452D4">
        <w:t xml:space="preserve"> </w:t>
      </w:r>
      <w:r>
        <w:t>болезни</w:t>
      </w:r>
      <w:r w:rsidRPr="00D452D4">
        <w:t xml:space="preserve"> // </w:t>
      </w:r>
      <w:r>
        <w:rPr>
          <w:lang w:val="uk-UA"/>
        </w:rPr>
        <w:t>Укр. ж. екстрем. медицини. – 2005. – Т. 6, № 3. – С. 5 – 16.</w:t>
      </w:r>
    </w:p>
    <w:p w:rsidR="002046D4" w:rsidRDefault="002046D4" w:rsidP="00E315A0">
      <w:pPr>
        <w:numPr>
          <w:ilvl w:val="0"/>
          <w:numId w:val="45"/>
        </w:numPr>
        <w:spacing w:after="0" w:line="360" w:lineRule="auto"/>
        <w:jc w:val="both"/>
      </w:pPr>
      <w:r>
        <w:t xml:space="preserve">Колесник Ю.М. Эффекты </w:t>
      </w:r>
      <w:r>
        <w:rPr>
          <w:lang w:val="en-US"/>
        </w:rPr>
        <w:t>NO</w:t>
      </w:r>
      <w:r>
        <w:t xml:space="preserve"> в иммунной системе: </w:t>
      </w:r>
      <w:r>
        <w:rPr>
          <w:lang w:val="en-US"/>
        </w:rPr>
        <w:t>NO</w:t>
      </w:r>
      <w:r>
        <w:t xml:space="preserve"> и тимус /</w:t>
      </w:r>
      <w:r w:rsidRPr="0094375A">
        <w:t xml:space="preserve"> </w:t>
      </w:r>
      <w:r>
        <w:t>Ю.М. Колесник,</w:t>
      </w:r>
      <w:r w:rsidRPr="0094375A">
        <w:t xml:space="preserve"> </w:t>
      </w:r>
      <w:r>
        <w:t>А.М. Камышный,</w:t>
      </w:r>
      <w:r w:rsidRPr="0094375A">
        <w:t xml:space="preserve"> </w:t>
      </w:r>
      <w:r>
        <w:t>А.В. Абрамов // Запорожский мед. журнал. – 2006</w:t>
      </w:r>
      <w:r>
        <w:rPr>
          <w:lang w:val="uk-UA"/>
        </w:rPr>
        <w:t>. –</w:t>
      </w:r>
      <w:r>
        <w:t xml:space="preserve"> № 2. – С. 5 – 9.</w:t>
      </w:r>
    </w:p>
    <w:p w:rsidR="002046D4" w:rsidRDefault="002046D4" w:rsidP="00E315A0">
      <w:pPr>
        <w:numPr>
          <w:ilvl w:val="0"/>
          <w:numId w:val="45"/>
        </w:numPr>
        <w:spacing w:after="0" w:line="360" w:lineRule="auto"/>
        <w:jc w:val="both"/>
      </w:pPr>
      <w:r w:rsidRPr="00CA1594">
        <w:t>Комплексный подход к изучению проблемы метастазирования</w:t>
      </w:r>
      <w:r>
        <w:t xml:space="preserve"> /</w:t>
      </w:r>
      <w:r w:rsidRPr="002A141F">
        <w:t xml:space="preserve"> </w:t>
      </w:r>
      <w:r w:rsidRPr="00CA1594">
        <w:t>В.Г.</w:t>
      </w:r>
      <w:r>
        <w:t xml:space="preserve"> </w:t>
      </w:r>
      <w:r w:rsidRPr="00CA1594">
        <w:t>Пинчук,</w:t>
      </w:r>
      <w:r w:rsidRPr="002A141F">
        <w:t xml:space="preserve"> </w:t>
      </w:r>
      <w:r w:rsidRPr="00CA1594">
        <w:t>К.П. Балицкий</w:t>
      </w:r>
      <w:r>
        <w:t xml:space="preserve"> </w:t>
      </w:r>
      <w:r w:rsidRPr="00CA1594">
        <w:t>// Эксперим.</w:t>
      </w:r>
      <w:r>
        <w:t xml:space="preserve"> </w:t>
      </w:r>
      <w:r w:rsidRPr="00CA1594">
        <w:t>онкология.</w:t>
      </w:r>
      <w:r>
        <w:t xml:space="preserve"> –</w:t>
      </w:r>
      <w:r w:rsidRPr="00CA1594">
        <w:t xml:space="preserve"> 1991.</w:t>
      </w:r>
      <w:r>
        <w:t xml:space="preserve"> –</w:t>
      </w:r>
      <w:r w:rsidRPr="00CA1594">
        <w:t xml:space="preserve"> Т.</w:t>
      </w:r>
      <w:r>
        <w:t xml:space="preserve"> </w:t>
      </w:r>
      <w:r w:rsidRPr="00CA1594">
        <w:t>13</w:t>
      </w:r>
      <w:r>
        <w:t xml:space="preserve">, № </w:t>
      </w:r>
      <w:r w:rsidRPr="00CA1594">
        <w:t>5.</w:t>
      </w:r>
      <w:r>
        <w:t xml:space="preserve"> –</w:t>
      </w:r>
      <w:r w:rsidRPr="00CA1594">
        <w:t xml:space="preserve"> С.</w:t>
      </w:r>
      <w:r>
        <w:t xml:space="preserve"> </w:t>
      </w:r>
      <w:r w:rsidRPr="00CA1594">
        <w:t>14</w:t>
      </w:r>
      <w:r>
        <w:t xml:space="preserve"> – </w:t>
      </w:r>
      <w:r w:rsidRPr="00CA1594">
        <w:t>18</w:t>
      </w:r>
      <w:r>
        <w:t>.</w:t>
      </w:r>
    </w:p>
    <w:p w:rsidR="002046D4" w:rsidRDefault="002046D4" w:rsidP="00E315A0">
      <w:pPr>
        <w:numPr>
          <w:ilvl w:val="0"/>
          <w:numId w:val="45"/>
        </w:numPr>
        <w:spacing w:after="0" w:line="360" w:lineRule="auto"/>
        <w:jc w:val="both"/>
      </w:pPr>
      <w:r>
        <w:t>Кондратьева Н.А. Применение антигомотоксических препаратов у больных, страдающих поздней нейролепсией. Антигомотоксическая терапия: новый подход к лечению психосоматических расстройств /</w:t>
      </w:r>
      <w:r w:rsidRPr="00F25C53">
        <w:t xml:space="preserve"> </w:t>
      </w:r>
      <w:r>
        <w:t>Н.А. Кондратьева,</w:t>
      </w:r>
      <w:r w:rsidRPr="00F25C53">
        <w:t xml:space="preserve"> </w:t>
      </w:r>
      <w:r>
        <w:t>Е.Е. Воронина,</w:t>
      </w:r>
      <w:r w:rsidRPr="00F25C53">
        <w:t xml:space="preserve"> </w:t>
      </w:r>
      <w:r>
        <w:t>В.Г. Агишев. – СПб., 2003. – С. 7–8.</w:t>
      </w:r>
    </w:p>
    <w:p w:rsidR="002046D4" w:rsidRDefault="002046D4" w:rsidP="00E315A0">
      <w:pPr>
        <w:numPr>
          <w:ilvl w:val="0"/>
          <w:numId w:val="45"/>
        </w:numPr>
        <w:spacing w:after="0" w:line="360" w:lineRule="auto"/>
        <w:jc w:val="both"/>
      </w:pPr>
      <w:r>
        <w:t>Корман Д.Б. Первый симпозиум «Перспективы использования сверхмалых доз лекарственных препаратов в онкологии» // Вопросы онкологии. – 2002</w:t>
      </w:r>
      <w:r>
        <w:rPr>
          <w:lang w:val="uk-UA"/>
        </w:rPr>
        <w:t>. –</w:t>
      </w:r>
      <w:r>
        <w:t xml:space="preserve"> Т. 48. – С. 128 – 129.</w:t>
      </w:r>
    </w:p>
    <w:p w:rsidR="002046D4" w:rsidRDefault="002046D4" w:rsidP="00E315A0">
      <w:pPr>
        <w:numPr>
          <w:ilvl w:val="0"/>
          <w:numId w:val="45"/>
        </w:numPr>
        <w:spacing w:after="0" w:line="360" w:lineRule="auto"/>
        <w:jc w:val="both"/>
      </w:pPr>
      <w:r>
        <w:t>Королюк М.А. Способ определения активности каталазы // Лаб. дело. – 1988. – № 1. – С. 16 – 19.</w:t>
      </w:r>
    </w:p>
    <w:p w:rsidR="002046D4" w:rsidRDefault="002046D4" w:rsidP="00E315A0">
      <w:pPr>
        <w:numPr>
          <w:ilvl w:val="0"/>
          <w:numId w:val="45"/>
        </w:numPr>
        <w:spacing w:after="0" w:line="360" w:lineRule="auto"/>
        <w:jc w:val="both"/>
      </w:pPr>
      <w:r w:rsidRPr="008A2A85">
        <w:rPr>
          <w:bCs/>
        </w:rPr>
        <w:t>Коррекция мутагенного действия кверцетина природными и синтетическими фенолсодержащими антиоксидантами</w:t>
      </w:r>
      <w:r>
        <w:rPr>
          <w:bCs/>
        </w:rPr>
        <w:t xml:space="preserve"> /</w:t>
      </w:r>
      <w:r w:rsidRPr="00F11E3E">
        <w:t xml:space="preserve"> </w:t>
      </w:r>
      <w:r w:rsidRPr="0033085C">
        <w:t>В.Н.</w:t>
      </w:r>
      <w:r>
        <w:rPr>
          <w:bCs/>
        </w:rPr>
        <w:t xml:space="preserve"> </w:t>
      </w:r>
      <w:r w:rsidRPr="0033085C">
        <w:t>Зиновьева,</w:t>
      </w:r>
      <w:r w:rsidRPr="00F11E3E">
        <w:t xml:space="preserve"> </w:t>
      </w:r>
      <w:r w:rsidRPr="0033085C">
        <w:t>А.А. Спасов</w:t>
      </w:r>
      <w:r>
        <w:rPr>
          <w:b/>
          <w:bCs/>
        </w:rPr>
        <w:t xml:space="preserve"> </w:t>
      </w:r>
      <w:r w:rsidRPr="008A2A85">
        <w:rPr>
          <w:bCs/>
        </w:rPr>
        <w:t>// Вопросы биологической, медицинской и фармацевтической химии</w:t>
      </w:r>
      <w:r>
        <w:rPr>
          <w:bCs/>
        </w:rPr>
        <w:t>. –</w:t>
      </w:r>
      <w:r w:rsidRPr="008A2A85">
        <w:rPr>
          <w:bCs/>
        </w:rPr>
        <w:t xml:space="preserve"> 2005</w:t>
      </w:r>
      <w:r>
        <w:t>. – №1. –</w:t>
      </w:r>
      <w:r w:rsidRPr="008A2A85">
        <w:t xml:space="preserve"> С. 45 – 47</w:t>
      </w:r>
      <w:r>
        <w:t>.</w:t>
      </w:r>
    </w:p>
    <w:p w:rsidR="002046D4" w:rsidRDefault="002046D4" w:rsidP="00E315A0">
      <w:pPr>
        <w:numPr>
          <w:ilvl w:val="0"/>
          <w:numId w:val="45"/>
        </w:numPr>
        <w:spacing w:after="0" w:line="360" w:lineRule="auto"/>
        <w:jc w:val="both"/>
      </w:pPr>
      <w:r>
        <w:t xml:space="preserve"> Кравченко Ю.В. Исследования системы антиоксидантной защиты в условиях алиментарно индуцированного окислительного стресса /</w:t>
      </w:r>
      <w:r w:rsidRPr="008669EF">
        <w:t xml:space="preserve"> </w:t>
      </w:r>
      <w:r>
        <w:t>Ю.В. Кравченко,</w:t>
      </w:r>
      <w:r w:rsidRPr="008669EF">
        <w:t xml:space="preserve"> </w:t>
      </w:r>
      <w:r>
        <w:t>Г.Ю. Мальцев,</w:t>
      </w:r>
      <w:r w:rsidRPr="008669EF">
        <w:t xml:space="preserve"> </w:t>
      </w:r>
      <w:r>
        <w:t>А.В. Васильев // Биомедхимия. – 2004. – Т. 50. – Вып. 5. – С. 477 – 483.</w:t>
      </w:r>
    </w:p>
    <w:p w:rsidR="002046D4" w:rsidRDefault="002046D4" w:rsidP="00E315A0">
      <w:pPr>
        <w:numPr>
          <w:ilvl w:val="0"/>
          <w:numId w:val="45"/>
        </w:numPr>
        <w:spacing w:after="0" w:line="360" w:lineRule="auto"/>
        <w:jc w:val="both"/>
      </w:pPr>
      <w:r>
        <w:t xml:space="preserve"> Крепс Е.М. Липиды у клеточных мембран. – Л.: Наука, 1984. – С. 44 – 72.</w:t>
      </w:r>
    </w:p>
    <w:p w:rsidR="002046D4" w:rsidRDefault="002046D4" w:rsidP="00E315A0">
      <w:pPr>
        <w:numPr>
          <w:ilvl w:val="0"/>
          <w:numId w:val="45"/>
        </w:numPr>
        <w:spacing w:after="0" w:line="360" w:lineRule="auto"/>
        <w:jc w:val="both"/>
      </w:pPr>
      <w:r>
        <w:t>Кушлинский В.И. Активные формы кислорода и оксидантная модификация молекул: польза, вред и защита // Соросовский образов. журнал. – 1999</w:t>
      </w:r>
      <w:r>
        <w:rPr>
          <w:lang w:val="uk-UA"/>
        </w:rPr>
        <w:t>. –</w:t>
      </w:r>
      <w:r>
        <w:t xml:space="preserve"> № 1. – С. 2 – 7.</w:t>
      </w:r>
    </w:p>
    <w:p w:rsidR="002046D4" w:rsidRDefault="002046D4" w:rsidP="00E315A0">
      <w:pPr>
        <w:numPr>
          <w:ilvl w:val="0"/>
          <w:numId w:val="45"/>
        </w:numPr>
        <w:spacing w:after="0" w:line="360" w:lineRule="auto"/>
        <w:jc w:val="both"/>
      </w:pPr>
      <w:r>
        <w:lastRenderedPageBreak/>
        <w:t xml:space="preserve">Курганова Л.Н. Перекисное окисление липидов – одна из возможных компонент быстрой реакции на стресс // Вестник нижегородского ун-та. Материалы выездной сессии </w:t>
      </w:r>
      <w:r w:rsidRPr="00610349">
        <w:t>ОФР РАН по проблемам биоэлектрогенеза и адаптации растений. – 2001. – С. 74 – 76</w:t>
      </w:r>
      <w:r>
        <w:t>.</w:t>
      </w:r>
    </w:p>
    <w:p w:rsidR="002046D4" w:rsidRDefault="002046D4" w:rsidP="00E315A0">
      <w:pPr>
        <w:numPr>
          <w:ilvl w:val="0"/>
          <w:numId w:val="45"/>
        </w:numPr>
        <w:spacing w:after="0" w:line="360" w:lineRule="auto"/>
        <w:jc w:val="both"/>
      </w:pPr>
      <w:r w:rsidRPr="004237FB">
        <w:t>Лукач Э.В. Проблемы и перспективы современной ЛОР-онкологии в Украине // Онкология. – 2000</w:t>
      </w:r>
      <w:r>
        <w:rPr>
          <w:lang w:val="uk-UA"/>
        </w:rPr>
        <w:t>. –</w:t>
      </w:r>
      <w:r w:rsidRPr="004237FB">
        <w:t xml:space="preserve"> Т.</w:t>
      </w:r>
      <w:r>
        <w:t xml:space="preserve"> </w:t>
      </w:r>
      <w:r w:rsidRPr="004237FB">
        <w:t>2</w:t>
      </w:r>
      <w:r>
        <w:t>, №</w:t>
      </w:r>
      <w:r w:rsidRPr="004237FB">
        <w:t>1-2. – С. 51</w:t>
      </w:r>
      <w:r>
        <w:t xml:space="preserve"> – </w:t>
      </w:r>
      <w:r w:rsidRPr="004237FB">
        <w:t>53</w:t>
      </w:r>
      <w:r>
        <w:t>.</w:t>
      </w:r>
    </w:p>
    <w:p w:rsidR="002046D4" w:rsidRDefault="002046D4" w:rsidP="00E315A0">
      <w:pPr>
        <w:numPr>
          <w:ilvl w:val="0"/>
          <w:numId w:val="45"/>
        </w:numPr>
        <w:spacing w:after="0" w:line="360" w:lineRule="auto"/>
        <w:jc w:val="both"/>
      </w:pPr>
      <w:r>
        <w:t>Ляшев Ю.Д. Влияние опиоидных пептидов на фагоцитарную активность нейтрофильных гранулоцитов крови при травме // Иммунология. – 2000. – № 6. – С. 22 – 24.</w:t>
      </w:r>
    </w:p>
    <w:p w:rsidR="002046D4" w:rsidRDefault="002046D4" w:rsidP="00E315A0">
      <w:pPr>
        <w:numPr>
          <w:ilvl w:val="0"/>
          <w:numId w:val="45"/>
        </w:numPr>
        <w:spacing w:after="0" w:line="360" w:lineRule="auto"/>
        <w:jc w:val="both"/>
      </w:pPr>
      <w:r>
        <w:t>Марков Х.М. Оксидантный стресс и дисфункция эндотелия // Пат. физиол. и эксп. терапия. – 2005. – № 4. – С. 5 – 9.</w:t>
      </w:r>
    </w:p>
    <w:p w:rsidR="002046D4" w:rsidRDefault="002046D4" w:rsidP="00E315A0">
      <w:pPr>
        <w:numPr>
          <w:ilvl w:val="0"/>
          <w:numId w:val="45"/>
        </w:numPr>
        <w:spacing w:after="0" w:line="360" w:lineRule="auto"/>
        <w:jc w:val="both"/>
      </w:pPr>
      <w:r>
        <w:t>Марусин А.В. Антиоксидантная активность плазмы крови в группах лиц с новообразованиями /</w:t>
      </w:r>
      <w:r w:rsidRPr="001348A3">
        <w:t xml:space="preserve"> </w:t>
      </w:r>
      <w:r>
        <w:t>А.В. Марусев,</w:t>
      </w:r>
      <w:r w:rsidRPr="001348A3">
        <w:t xml:space="preserve"> </w:t>
      </w:r>
      <w:r>
        <w:t>В.Б. Салюков,</w:t>
      </w:r>
      <w:r w:rsidRPr="001348A3">
        <w:t xml:space="preserve"> </w:t>
      </w:r>
      <w:r>
        <w:t>Е.Ю. Брагина // Бюл. эксперим. биологии и медицины. – 2002. – Т. 133, № 5. – С. 556 – 558.</w:t>
      </w:r>
    </w:p>
    <w:p w:rsidR="002046D4" w:rsidRDefault="002046D4" w:rsidP="00E315A0">
      <w:pPr>
        <w:numPr>
          <w:ilvl w:val="0"/>
          <w:numId w:val="45"/>
        </w:numPr>
        <w:spacing w:after="0" w:line="360" w:lineRule="auto"/>
        <w:jc w:val="both"/>
      </w:pPr>
      <w:r>
        <w:t>Меерсон Ф.З. Стресс-лимитирующие системы организма и их роль в предупреждении ишемических повреждений сердца // Бюл. Всесоюзн. кардиол. центра АМН СССР. – 1985. – № 1. – С. 34 – 43.</w:t>
      </w:r>
    </w:p>
    <w:p w:rsidR="002046D4" w:rsidRDefault="002046D4" w:rsidP="00E315A0">
      <w:pPr>
        <w:numPr>
          <w:ilvl w:val="0"/>
          <w:numId w:val="45"/>
        </w:numPr>
        <w:tabs>
          <w:tab w:val="num" w:pos="1440"/>
        </w:tabs>
        <w:spacing w:after="0" w:line="360" w:lineRule="auto"/>
        <w:jc w:val="both"/>
      </w:pPr>
      <w:r>
        <w:t xml:space="preserve"> Межклеточные контакты и р</w:t>
      </w:r>
      <w:r>
        <w:t>е</w:t>
      </w:r>
      <w:r>
        <w:t>акции тканей /</w:t>
      </w:r>
      <w:r w:rsidRPr="00651E71">
        <w:t xml:space="preserve"> </w:t>
      </w:r>
      <w:r>
        <w:t>А.Г.</w:t>
      </w:r>
      <w:r w:rsidRPr="00651E71">
        <w:t xml:space="preserve"> </w:t>
      </w:r>
      <w:r>
        <w:t>Маленков,</w:t>
      </w:r>
      <w:r w:rsidRPr="00651E71">
        <w:t xml:space="preserve"> </w:t>
      </w:r>
      <w:r>
        <w:t>Г.А. Чуич. – М.: Медицина, 1979. – 135 с.</w:t>
      </w:r>
    </w:p>
    <w:p w:rsidR="002046D4" w:rsidRDefault="002046D4" w:rsidP="00E315A0">
      <w:pPr>
        <w:numPr>
          <w:ilvl w:val="0"/>
          <w:numId w:val="45"/>
        </w:numPr>
        <w:tabs>
          <w:tab w:val="num" w:pos="1440"/>
        </w:tabs>
        <w:spacing w:after="0" w:line="360" w:lineRule="auto"/>
        <w:jc w:val="both"/>
      </w:pPr>
      <w:r w:rsidRPr="00254B02">
        <w:t xml:space="preserve"> </w:t>
      </w:r>
      <w:r>
        <w:t>Меклер Л.Б. Опыт общей теории онкогенеза // Успехи совр. биологии. – 1977. – Т. 84, № 4. – С. 113 – 150.</w:t>
      </w:r>
    </w:p>
    <w:p w:rsidR="002046D4" w:rsidRDefault="002046D4" w:rsidP="00E315A0">
      <w:pPr>
        <w:numPr>
          <w:ilvl w:val="0"/>
          <w:numId w:val="45"/>
        </w:numPr>
        <w:spacing w:after="0" w:line="360" w:lineRule="auto"/>
        <w:jc w:val="both"/>
      </w:pPr>
      <w:r>
        <w:t xml:space="preserve">Меньшикова В.В. Лабораторные методы исследования в клинике: </w:t>
      </w:r>
      <w:r w:rsidRPr="00F11E3E">
        <w:t>[</w:t>
      </w:r>
      <w:r>
        <w:t>Справочник</w:t>
      </w:r>
      <w:r w:rsidRPr="00F11E3E">
        <w:t>]</w:t>
      </w:r>
      <w:r>
        <w:t xml:space="preserve"> / Под ред. В.В. Меньшикова. – Киев: Наук. думка, 1987. – 365 с.</w:t>
      </w:r>
    </w:p>
    <w:p w:rsidR="002046D4" w:rsidRDefault="002046D4" w:rsidP="00E315A0">
      <w:pPr>
        <w:numPr>
          <w:ilvl w:val="0"/>
          <w:numId w:val="45"/>
        </w:numPr>
        <w:spacing w:after="0" w:line="360" w:lineRule="auto"/>
        <w:jc w:val="both"/>
      </w:pPr>
      <w:r>
        <w:t>Метаболизм эндогенных альдегидов: участие в реализации повреждающего действия оксидативного стресса и его возрастные аспекты /</w:t>
      </w:r>
      <w:r w:rsidRPr="00C62A90">
        <w:t xml:space="preserve"> </w:t>
      </w:r>
      <w:r>
        <w:t>В.В. Давыдов,</w:t>
      </w:r>
      <w:r w:rsidRPr="00C62A90">
        <w:t xml:space="preserve"> </w:t>
      </w:r>
      <w:r>
        <w:t>А.И. Божков // Биомедицинская химия. – 2003. – Т. 49, № 4. – С. 374 – 387.</w:t>
      </w:r>
    </w:p>
    <w:p w:rsidR="002046D4" w:rsidRDefault="002046D4" w:rsidP="00E315A0">
      <w:pPr>
        <w:numPr>
          <w:ilvl w:val="0"/>
          <w:numId w:val="45"/>
        </w:numPr>
        <w:spacing w:after="0" w:line="360" w:lineRule="auto"/>
        <w:jc w:val="both"/>
      </w:pPr>
      <w:r>
        <w:t>Метод определения малонового диальдегида с помощью тиобарбитуровой кислоты /</w:t>
      </w:r>
      <w:r w:rsidRPr="00F11E3E">
        <w:t xml:space="preserve"> </w:t>
      </w:r>
      <w:r>
        <w:t>И.Д. Стальная,</w:t>
      </w:r>
      <w:r w:rsidRPr="00F11E3E">
        <w:t xml:space="preserve"> </w:t>
      </w:r>
      <w:r>
        <w:t>Т.Г. Гаришвили // Современные методы в биохимии. – М.: Медицина, 1977. – С. 66 – 68.</w:t>
      </w:r>
    </w:p>
    <w:p w:rsidR="002046D4" w:rsidRPr="00AA23B5" w:rsidRDefault="002046D4" w:rsidP="00E315A0">
      <w:pPr>
        <w:numPr>
          <w:ilvl w:val="0"/>
          <w:numId w:val="45"/>
        </w:numPr>
        <w:spacing w:after="0" w:line="360" w:lineRule="auto"/>
        <w:jc w:val="both"/>
      </w:pPr>
      <w:r>
        <w:t>Методы</w:t>
      </w:r>
      <w:r w:rsidRPr="00AA23B5">
        <w:t xml:space="preserve"> </w:t>
      </w:r>
      <w:r>
        <w:t>изучения</w:t>
      </w:r>
      <w:r w:rsidRPr="00AA23B5">
        <w:t xml:space="preserve"> </w:t>
      </w:r>
      <w:r>
        <w:t>злокачественных</w:t>
      </w:r>
      <w:r w:rsidRPr="00AA23B5">
        <w:t xml:space="preserve"> </w:t>
      </w:r>
      <w:r>
        <w:t>опухолей / А</w:t>
      </w:r>
      <w:r w:rsidRPr="00AA23B5">
        <w:t>.</w:t>
      </w:r>
      <w:r>
        <w:t>В</w:t>
      </w:r>
      <w:r w:rsidRPr="00AA23B5">
        <w:t>.</w:t>
      </w:r>
      <w:r>
        <w:t xml:space="preserve"> Чаклин</w:t>
      </w:r>
      <w:r w:rsidRPr="00AA23B5">
        <w:t xml:space="preserve">, </w:t>
      </w:r>
      <w:r>
        <w:t>В</w:t>
      </w:r>
      <w:r w:rsidRPr="00AA23B5">
        <w:t>.</w:t>
      </w:r>
      <w:r>
        <w:t>В</w:t>
      </w:r>
      <w:r w:rsidRPr="00AA23B5">
        <w:t>.</w:t>
      </w:r>
      <w:r>
        <w:t xml:space="preserve"> Двойрин.</w:t>
      </w:r>
      <w:r w:rsidRPr="00AA23B5">
        <w:t xml:space="preserve"> – </w:t>
      </w:r>
      <w:r>
        <w:t>М</w:t>
      </w:r>
      <w:r w:rsidRPr="00AA23B5">
        <w:t>.</w:t>
      </w:r>
      <w:r>
        <w:t>: Медицина</w:t>
      </w:r>
      <w:r w:rsidRPr="00AA23B5">
        <w:t>, 1970.</w:t>
      </w:r>
      <w:r>
        <w:t xml:space="preserve"> – 214 с.</w:t>
      </w:r>
    </w:p>
    <w:p w:rsidR="002046D4" w:rsidRDefault="002046D4" w:rsidP="00E315A0">
      <w:pPr>
        <w:numPr>
          <w:ilvl w:val="0"/>
          <w:numId w:val="45"/>
        </w:numPr>
        <w:spacing w:after="0" w:line="360" w:lineRule="auto"/>
        <w:jc w:val="both"/>
        <w:rPr>
          <w:lang w:val="uk-UA"/>
        </w:rPr>
      </w:pPr>
      <w:r>
        <w:rPr>
          <w:lang w:val="uk-UA"/>
        </w:rPr>
        <w:t>Механізм окислювальної модифікації білків /</w:t>
      </w:r>
      <w:r w:rsidRPr="00AD1A04">
        <w:rPr>
          <w:lang w:val="uk-UA"/>
        </w:rPr>
        <w:t xml:space="preserve"> </w:t>
      </w:r>
      <w:r>
        <w:rPr>
          <w:lang w:val="uk-UA"/>
        </w:rPr>
        <w:t>І.Ф. Мещешин,</w:t>
      </w:r>
      <w:r w:rsidRPr="00AD1A04">
        <w:rPr>
          <w:lang w:val="uk-UA"/>
        </w:rPr>
        <w:t xml:space="preserve"> </w:t>
      </w:r>
      <w:r>
        <w:rPr>
          <w:lang w:val="uk-UA"/>
        </w:rPr>
        <w:t>В.П. Польовий // Бук. мед. вісник. – 1999. – Т. 1, № 1. – С. 196 – 205.</w:t>
      </w:r>
    </w:p>
    <w:p w:rsidR="002046D4" w:rsidRDefault="002046D4" w:rsidP="00E315A0">
      <w:pPr>
        <w:numPr>
          <w:ilvl w:val="0"/>
          <w:numId w:val="45"/>
        </w:numPr>
        <w:spacing w:after="0" w:line="360" w:lineRule="auto"/>
        <w:jc w:val="both"/>
        <w:rPr>
          <w:lang w:val="uk-UA"/>
        </w:rPr>
      </w:pPr>
      <w:r w:rsidRPr="005C47B7">
        <w:rPr>
          <w:lang w:val="uk-UA"/>
        </w:rPr>
        <w:t>Мироник О.В. М</w:t>
      </w:r>
      <w:r>
        <w:rPr>
          <w:lang w:val="uk-UA"/>
        </w:rPr>
        <w:t>еханізм дії та практичне застосування антиоксидантів рослинного походження</w:t>
      </w:r>
      <w:r w:rsidRPr="005C47B7">
        <w:rPr>
          <w:lang w:val="uk-UA"/>
        </w:rPr>
        <w:t xml:space="preserve"> // Буковин</w:t>
      </w:r>
      <w:r>
        <w:rPr>
          <w:lang w:val="uk-UA"/>
        </w:rPr>
        <w:t>ський мед. вісник. – 2001</w:t>
      </w:r>
      <w:r w:rsidRPr="006148F8">
        <w:rPr>
          <w:lang w:val="uk-UA"/>
        </w:rPr>
        <w:t xml:space="preserve"> </w:t>
      </w:r>
      <w:r>
        <w:rPr>
          <w:lang w:val="uk-UA"/>
        </w:rPr>
        <w:t>. – № 2. – С. 118 – 120.</w:t>
      </w:r>
    </w:p>
    <w:p w:rsidR="002046D4" w:rsidRDefault="002046D4" w:rsidP="00E315A0">
      <w:pPr>
        <w:numPr>
          <w:ilvl w:val="0"/>
          <w:numId w:val="45"/>
        </w:numPr>
        <w:tabs>
          <w:tab w:val="num" w:pos="1440"/>
        </w:tabs>
        <w:spacing w:after="0" w:line="360" w:lineRule="auto"/>
        <w:jc w:val="both"/>
        <w:rPr>
          <w:lang w:val="uk-UA"/>
        </w:rPr>
      </w:pPr>
      <w:r>
        <w:rPr>
          <w:lang w:val="uk-UA"/>
        </w:rPr>
        <w:lastRenderedPageBreak/>
        <w:t xml:space="preserve"> </w:t>
      </w:r>
      <w:r w:rsidRPr="009313DF">
        <w:rPr>
          <w:lang w:val="uk-UA"/>
        </w:rPr>
        <w:t>Молекул</w:t>
      </w:r>
      <w:r w:rsidRPr="009313DF">
        <w:rPr>
          <w:lang w:val="uk-UA"/>
        </w:rPr>
        <w:t>я</w:t>
      </w:r>
      <w:r w:rsidRPr="009313DF">
        <w:rPr>
          <w:lang w:val="uk-UA"/>
        </w:rPr>
        <w:t>рная биология клетки</w:t>
      </w:r>
      <w:r>
        <w:rPr>
          <w:lang w:val="uk-UA"/>
        </w:rPr>
        <w:t xml:space="preserve"> </w:t>
      </w:r>
      <w:r w:rsidRPr="009313DF">
        <w:rPr>
          <w:lang w:val="uk-UA"/>
        </w:rPr>
        <w:t>/</w:t>
      </w:r>
      <w:r>
        <w:rPr>
          <w:lang w:val="uk-UA"/>
        </w:rPr>
        <w:t xml:space="preserve"> Б.</w:t>
      </w:r>
      <w:r w:rsidRPr="003C5109">
        <w:rPr>
          <w:lang w:val="uk-UA"/>
        </w:rPr>
        <w:t xml:space="preserve"> </w:t>
      </w:r>
      <w:r w:rsidRPr="009313DF">
        <w:rPr>
          <w:lang w:val="uk-UA"/>
        </w:rPr>
        <w:t>Альбертс,</w:t>
      </w:r>
      <w:r w:rsidRPr="003C5109">
        <w:rPr>
          <w:lang w:val="uk-UA"/>
        </w:rPr>
        <w:t xml:space="preserve"> </w:t>
      </w:r>
      <w:r w:rsidRPr="009313DF">
        <w:rPr>
          <w:lang w:val="uk-UA"/>
        </w:rPr>
        <w:t>Д. Брей,</w:t>
      </w:r>
      <w:r w:rsidRPr="003C5109">
        <w:rPr>
          <w:lang w:val="uk-UA"/>
        </w:rPr>
        <w:t xml:space="preserve"> </w:t>
      </w:r>
      <w:r w:rsidRPr="009313DF">
        <w:rPr>
          <w:lang w:val="uk-UA"/>
        </w:rPr>
        <w:t>Д. Льюис</w:t>
      </w:r>
      <w:r>
        <w:rPr>
          <w:lang w:val="uk-UA"/>
        </w:rPr>
        <w:t xml:space="preserve"> и др</w:t>
      </w:r>
      <w:r w:rsidRPr="009313DF">
        <w:rPr>
          <w:lang w:val="uk-UA"/>
        </w:rPr>
        <w:t>.</w:t>
      </w:r>
      <w:r>
        <w:rPr>
          <w:lang w:val="uk-UA"/>
        </w:rPr>
        <w:t xml:space="preserve"> –</w:t>
      </w:r>
      <w:r w:rsidRPr="009313DF">
        <w:rPr>
          <w:lang w:val="uk-UA"/>
        </w:rPr>
        <w:t xml:space="preserve"> М.</w:t>
      </w:r>
      <w:r>
        <w:rPr>
          <w:lang w:val="uk-UA"/>
        </w:rPr>
        <w:t>: Медицина,</w:t>
      </w:r>
      <w:r w:rsidRPr="009313DF">
        <w:rPr>
          <w:lang w:val="uk-UA"/>
        </w:rPr>
        <w:t xml:space="preserve"> 1986. – 223 </w:t>
      </w:r>
      <w:r>
        <w:rPr>
          <w:lang w:val="uk-UA"/>
        </w:rPr>
        <w:t>с.</w:t>
      </w:r>
    </w:p>
    <w:p w:rsidR="002046D4" w:rsidRDefault="002046D4" w:rsidP="00E315A0">
      <w:pPr>
        <w:numPr>
          <w:ilvl w:val="0"/>
          <w:numId w:val="45"/>
        </w:numPr>
        <w:tabs>
          <w:tab w:val="num" w:pos="1440"/>
        </w:tabs>
        <w:spacing w:after="0" w:line="360" w:lineRule="auto"/>
        <w:jc w:val="both"/>
      </w:pPr>
      <w:r>
        <w:t xml:space="preserve"> Молекулярные аспекты патогенеза первично-множественных опухолей /</w:t>
      </w:r>
      <w:r w:rsidRPr="00651E71">
        <w:t xml:space="preserve"> </w:t>
      </w:r>
      <w:r>
        <w:t>Е.Н.</w:t>
      </w:r>
      <w:r w:rsidRPr="00651E71">
        <w:t xml:space="preserve"> </w:t>
      </w:r>
      <w:r>
        <w:t>Имятинов,</w:t>
      </w:r>
      <w:r w:rsidRPr="00651E71">
        <w:t xml:space="preserve"> </w:t>
      </w:r>
      <w:r>
        <w:t>К.П. Хансон // Росс. онкологич</w:t>
      </w:r>
      <w:r>
        <w:t>е</w:t>
      </w:r>
      <w:r>
        <w:t>ский журн. – 1998</w:t>
      </w:r>
      <w:r>
        <w:rPr>
          <w:lang w:val="uk-UA"/>
        </w:rPr>
        <w:t>. –</w:t>
      </w:r>
      <w:r>
        <w:t xml:space="preserve"> № 5. – С. 47 – 50.</w:t>
      </w:r>
    </w:p>
    <w:p w:rsidR="002046D4" w:rsidRDefault="002046D4" w:rsidP="00E315A0">
      <w:pPr>
        <w:numPr>
          <w:ilvl w:val="0"/>
          <w:numId w:val="45"/>
        </w:numPr>
        <w:spacing w:after="0" w:line="360" w:lineRule="auto"/>
        <w:jc w:val="both"/>
      </w:pPr>
      <w:r>
        <w:t>Молекулярные механизмы воздействия ионизирующего излучения / Л.А. Кожемякин,</w:t>
      </w:r>
      <w:r w:rsidRPr="00C62A90">
        <w:t xml:space="preserve"> </w:t>
      </w:r>
      <w:r>
        <w:t>С.А. Краевой // Военно-мед. журнал. – 1993</w:t>
      </w:r>
      <w:r>
        <w:rPr>
          <w:lang w:val="uk-UA"/>
        </w:rPr>
        <w:t>. –</w:t>
      </w:r>
      <w:r>
        <w:t xml:space="preserve"> № 4. – С. 33 – 37.</w:t>
      </w:r>
    </w:p>
    <w:p w:rsidR="002046D4" w:rsidRDefault="002046D4" w:rsidP="00E315A0">
      <w:pPr>
        <w:numPr>
          <w:ilvl w:val="0"/>
          <w:numId w:val="45"/>
        </w:numPr>
        <w:spacing w:after="0" w:line="360" w:lineRule="auto"/>
        <w:jc w:val="both"/>
      </w:pPr>
      <w:r>
        <w:t>Молекулярные основы патологии апоптоза /</w:t>
      </w:r>
      <w:r w:rsidRPr="000A2832">
        <w:t xml:space="preserve"> </w:t>
      </w:r>
      <w:r>
        <w:t>Н.Н. Белушкина,</w:t>
      </w:r>
      <w:r w:rsidRPr="000A2832">
        <w:t xml:space="preserve"> </w:t>
      </w:r>
      <w:r>
        <w:t>С.Е. Северин // Архив патологии. – 2001</w:t>
      </w:r>
      <w:r>
        <w:rPr>
          <w:lang w:val="uk-UA"/>
        </w:rPr>
        <w:t>. –</w:t>
      </w:r>
      <w:r>
        <w:t xml:space="preserve"> № 1. – С. 51 – 60.</w:t>
      </w:r>
    </w:p>
    <w:p w:rsidR="002046D4" w:rsidRDefault="002046D4" w:rsidP="00E315A0">
      <w:pPr>
        <w:numPr>
          <w:ilvl w:val="0"/>
          <w:numId w:val="45"/>
        </w:numPr>
        <w:spacing w:after="0" w:line="360" w:lineRule="auto"/>
        <w:jc w:val="both"/>
      </w:pPr>
      <w:r>
        <w:t>Мутагены: Скрининг и фармакологическая профилактика воздействия /</w:t>
      </w:r>
      <w:r w:rsidRPr="0094375A">
        <w:t xml:space="preserve"> </w:t>
      </w:r>
      <w:r>
        <w:t>А.Д.</w:t>
      </w:r>
      <w:r w:rsidRPr="0094375A">
        <w:t xml:space="preserve"> </w:t>
      </w:r>
      <w:r>
        <w:t>Дурнев,</w:t>
      </w:r>
      <w:r w:rsidRPr="0094375A">
        <w:t xml:space="preserve"> </w:t>
      </w:r>
      <w:r>
        <w:t>С.Б. Середенин. – М., 1998. – 326 с.</w:t>
      </w:r>
    </w:p>
    <w:p w:rsidR="002046D4" w:rsidRDefault="002046D4" w:rsidP="00E315A0">
      <w:pPr>
        <w:numPr>
          <w:ilvl w:val="0"/>
          <w:numId w:val="45"/>
        </w:numPr>
        <w:spacing w:after="0" w:line="360" w:lineRule="auto"/>
        <w:jc w:val="both"/>
      </w:pPr>
      <w:r>
        <w:t>Немцова Е.Р. Антиоксиданты – место и роль в онкопатологии /</w:t>
      </w:r>
      <w:r w:rsidRPr="00C62A90">
        <w:t xml:space="preserve"> </w:t>
      </w:r>
      <w:r>
        <w:t>Е.Р. Немцова,</w:t>
      </w:r>
      <w:r w:rsidRPr="00C62A90">
        <w:t xml:space="preserve"> </w:t>
      </w:r>
      <w:r>
        <w:t>Т.В. Сергеева,</w:t>
      </w:r>
      <w:r w:rsidRPr="00C62A90">
        <w:t xml:space="preserve"> </w:t>
      </w:r>
      <w:r>
        <w:t>О.А. Безбородова // Росс. онкол. журнал. – 2003</w:t>
      </w:r>
      <w:r>
        <w:rPr>
          <w:lang w:val="uk-UA"/>
        </w:rPr>
        <w:t>. –</w:t>
      </w:r>
      <w:r>
        <w:t xml:space="preserve"> № 5. – С. 48 – 54.</w:t>
      </w:r>
    </w:p>
    <w:p w:rsidR="002046D4" w:rsidRDefault="002046D4" w:rsidP="00E315A0">
      <w:pPr>
        <w:numPr>
          <w:ilvl w:val="0"/>
          <w:numId w:val="45"/>
        </w:numPr>
        <w:spacing w:after="0" w:line="360" w:lineRule="auto"/>
        <w:jc w:val="both"/>
        <w:rPr>
          <w:lang w:val="uk-UA"/>
        </w:rPr>
      </w:pPr>
      <w:r>
        <w:rPr>
          <w:color w:val="000000"/>
        </w:rPr>
        <w:t>Николайчик В.В. Молекулярные механизмы развития эндогенной интоксикации и совершенствование путей детоксикации</w:t>
      </w:r>
      <w:r>
        <w:rPr>
          <w:lang w:val="uk-UA"/>
        </w:rPr>
        <w:t>: Автореф. дисс. … докт. мед. наук. – М., 1984. – 34 с.</w:t>
      </w:r>
    </w:p>
    <w:p w:rsidR="002046D4" w:rsidRDefault="002046D4" w:rsidP="00E315A0">
      <w:pPr>
        <w:numPr>
          <w:ilvl w:val="0"/>
          <w:numId w:val="45"/>
        </w:numPr>
        <w:spacing w:after="0" w:line="360" w:lineRule="auto"/>
        <w:jc w:val="both"/>
      </w:pPr>
      <w:r>
        <w:t>Новоженов В.Т. Изменения перекисного окисления липидов и антиоксидантной системы у больных острой лучевой болезнью /</w:t>
      </w:r>
      <w:r w:rsidRPr="008669EF">
        <w:t xml:space="preserve"> </w:t>
      </w:r>
      <w:r>
        <w:t>В.Т. Новоженов,</w:t>
      </w:r>
      <w:r w:rsidRPr="008669EF">
        <w:t xml:space="preserve"> </w:t>
      </w:r>
      <w:r>
        <w:t>А.Е. Лысенко,</w:t>
      </w:r>
      <w:r w:rsidRPr="008669EF">
        <w:t xml:space="preserve"> </w:t>
      </w:r>
      <w:r>
        <w:t>А.В. Подвилин // Военно-мед. журнал. – 1993</w:t>
      </w:r>
      <w:r>
        <w:rPr>
          <w:lang w:val="uk-UA"/>
        </w:rPr>
        <w:t>. –</w:t>
      </w:r>
      <w:r>
        <w:t xml:space="preserve"> № 4. – С. 38 – 40.</w:t>
      </w:r>
    </w:p>
    <w:p w:rsidR="002046D4" w:rsidRDefault="002046D4" w:rsidP="00E315A0">
      <w:pPr>
        <w:numPr>
          <w:ilvl w:val="0"/>
          <w:numId w:val="45"/>
        </w:numPr>
        <w:spacing w:after="0" w:line="360" w:lineRule="auto"/>
        <w:jc w:val="both"/>
      </w:pPr>
      <w:r>
        <w:t xml:space="preserve">Номенклатура антигенов </w:t>
      </w:r>
      <w:r>
        <w:rPr>
          <w:lang w:val="en-US"/>
        </w:rPr>
        <w:t>CD</w:t>
      </w:r>
      <w:r>
        <w:t xml:space="preserve"> (кластеров дифференцировки лейкоцитов) на ноябрь </w:t>
      </w:r>
      <w:smartTag w:uri="urn:schemas-microsoft-com:office:smarttags" w:element="metricconverter">
        <w:smartTagPr>
          <w:attr w:name="ProductID" w:val="1994 г"/>
        </w:smartTagPr>
        <w:r>
          <w:t>1994 г</w:t>
        </w:r>
      </w:smartTag>
      <w:r>
        <w:t>. // Гемат. и трансфузиол. – 1994. – Т. 39, № 6. – С. 45 – 48.</w:t>
      </w:r>
    </w:p>
    <w:p w:rsidR="002046D4" w:rsidRDefault="002046D4" w:rsidP="00E315A0">
      <w:pPr>
        <w:numPr>
          <w:ilvl w:val="0"/>
          <w:numId w:val="45"/>
        </w:numPr>
        <w:tabs>
          <w:tab w:val="num" w:pos="1440"/>
        </w:tabs>
        <w:spacing w:after="0" w:line="360" w:lineRule="auto"/>
        <w:jc w:val="both"/>
      </w:pPr>
      <w:r>
        <w:t xml:space="preserve"> </w:t>
      </w:r>
      <w:r w:rsidRPr="00C51778">
        <w:t>О критике противоопухолевого иммунитета: доводы за и против</w:t>
      </w:r>
      <w:r>
        <w:t xml:space="preserve"> /</w:t>
      </w:r>
      <w:r w:rsidRPr="00651E71">
        <w:t xml:space="preserve"> </w:t>
      </w:r>
      <w:r w:rsidRPr="00C51778">
        <w:t>С.Ю.</w:t>
      </w:r>
      <w:r w:rsidRPr="00651E71">
        <w:t xml:space="preserve"> </w:t>
      </w:r>
      <w:r w:rsidRPr="00C51778">
        <w:t>Раевский,</w:t>
      </w:r>
      <w:r w:rsidRPr="00651E71">
        <w:t xml:space="preserve"> </w:t>
      </w:r>
      <w:r w:rsidRPr="00C51778">
        <w:t>В.М. Дильман // Вопр. онкол</w:t>
      </w:r>
      <w:r w:rsidRPr="00C51778">
        <w:t>о</w:t>
      </w:r>
      <w:r w:rsidRPr="00C51778">
        <w:t>гии. – 1988</w:t>
      </w:r>
      <w:r>
        <w:rPr>
          <w:lang w:val="uk-UA"/>
        </w:rPr>
        <w:t>. –</w:t>
      </w:r>
      <w:r>
        <w:t xml:space="preserve"> №</w:t>
      </w:r>
      <w:r w:rsidRPr="00C51778">
        <w:t xml:space="preserve"> 4. –</w:t>
      </w:r>
      <w:r>
        <w:t xml:space="preserve"> </w:t>
      </w:r>
      <w:r w:rsidRPr="00C51778">
        <w:t>С. 477 – 481</w:t>
      </w:r>
      <w:r>
        <w:t>.</w:t>
      </w:r>
    </w:p>
    <w:p w:rsidR="002046D4" w:rsidRDefault="002046D4" w:rsidP="00E315A0">
      <w:pPr>
        <w:numPr>
          <w:ilvl w:val="0"/>
          <w:numId w:val="45"/>
        </w:numPr>
        <w:spacing w:after="0" w:line="360" w:lineRule="auto"/>
        <w:jc w:val="both"/>
      </w:pPr>
      <w:r w:rsidRPr="00A26457">
        <w:t>О</w:t>
      </w:r>
      <w:r>
        <w:t xml:space="preserve">кислительная модификация белков плазмы крови больных психическими расстройствами </w:t>
      </w:r>
      <w:r w:rsidRPr="00A26457">
        <w:t>(</w:t>
      </w:r>
      <w:r>
        <w:t>депрессия</w:t>
      </w:r>
      <w:r w:rsidRPr="00A26457">
        <w:t>,</w:t>
      </w:r>
      <w:r>
        <w:t xml:space="preserve"> деперсонализация</w:t>
      </w:r>
      <w:r w:rsidRPr="00A26457">
        <w:t>)</w:t>
      </w:r>
      <w:r>
        <w:t xml:space="preserve"> /</w:t>
      </w:r>
      <w:r w:rsidRPr="00AD1A04">
        <w:t xml:space="preserve"> </w:t>
      </w:r>
      <w:r w:rsidRPr="00A26457">
        <w:t>Е.</w:t>
      </w:r>
      <w:r>
        <w:t>Ю</w:t>
      </w:r>
      <w:r w:rsidRPr="00A26457">
        <w:t>.</w:t>
      </w:r>
      <w:r>
        <w:t xml:space="preserve"> Дубинина</w:t>
      </w:r>
      <w:r w:rsidRPr="00A26457">
        <w:t>,</w:t>
      </w:r>
      <w:r w:rsidRPr="00AD1A04">
        <w:t xml:space="preserve"> </w:t>
      </w:r>
      <w:r w:rsidRPr="00A26457">
        <w:t xml:space="preserve">М.Г. </w:t>
      </w:r>
      <w:r>
        <w:t>Морозова</w:t>
      </w:r>
      <w:r w:rsidRPr="00A26457">
        <w:t>,</w:t>
      </w:r>
      <w:r w:rsidRPr="00AD1A04">
        <w:t xml:space="preserve"> </w:t>
      </w:r>
      <w:r w:rsidRPr="00A26457">
        <w:t xml:space="preserve">Н.В. </w:t>
      </w:r>
      <w:r>
        <w:t xml:space="preserve">Леонова и др. </w:t>
      </w:r>
      <w:r w:rsidRPr="00A26457">
        <w:t xml:space="preserve">// </w:t>
      </w:r>
      <w:hyperlink r:id="rId8" w:history="1">
        <w:r w:rsidRPr="00A26457">
          <w:t>Вопросы медицинской химии</w:t>
        </w:r>
      </w:hyperlink>
      <w:r w:rsidRPr="00A26457">
        <w:t xml:space="preserve">. </w:t>
      </w:r>
      <w:r>
        <w:t>– 2000. –</w:t>
      </w:r>
      <w:r w:rsidRPr="00A26457">
        <w:t xml:space="preserve"> </w:t>
      </w:r>
      <w:hyperlink r:id="rId9" w:history="1">
        <w:r w:rsidRPr="00A26457">
          <w:t>№ 4</w:t>
        </w:r>
      </w:hyperlink>
      <w:r w:rsidRPr="00A26457">
        <w:t>. – С. 52 – 57</w:t>
      </w:r>
      <w:r>
        <w:t>.</w:t>
      </w:r>
    </w:p>
    <w:p w:rsidR="002046D4" w:rsidRDefault="002046D4" w:rsidP="00E315A0">
      <w:pPr>
        <w:numPr>
          <w:ilvl w:val="0"/>
          <w:numId w:val="45"/>
        </w:numPr>
        <w:spacing w:after="0" w:line="360" w:lineRule="auto"/>
        <w:jc w:val="both"/>
      </w:pPr>
      <w:r w:rsidRPr="007D1EF5">
        <w:t>Окислительная модификация белков плазмы крови у больн</w:t>
      </w:r>
      <w:r>
        <w:t>ых в критических состояниях /</w:t>
      </w:r>
      <w:r w:rsidRPr="00AD1A04">
        <w:t xml:space="preserve"> </w:t>
      </w:r>
      <w:r w:rsidRPr="007D1EF5">
        <w:t>Г.Я.</w:t>
      </w:r>
      <w:r>
        <w:t xml:space="preserve"> </w:t>
      </w:r>
      <w:r w:rsidRPr="007D1EF5">
        <w:t>Рябов,</w:t>
      </w:r>
      <w:r w:rsidRPr="00AD1A04">
        <w:t xml:space="preserve"> </w:t>
      </w:r>
      <w:r w:rsidRPr="007D1EF5">
        <w:t>Ю.М. Азизов,</w:t>
      </w:r>
      <w:r w:rsidRPr="00AD1A04">
        <w:t xml:space="preserve"> </w:t>
      </w:r>
      <w:r w:rsidRPr="007D1EF5">
        <w:t>С.И. Дорохов и др.</w:t>
      </w:r>
      <w:r>
        <w:t xml:space="preserve"> // Анестезиология и реанимация. – 2000. – № 2. – С. 72 – 75.</w:t>
      </w:r>
    </w:p>
    <w:p w:rsidR="002046D4" w:rsidRDefault="002046D4" w:rsidP="00E315A0">
      <w:pPr>
        <w:numPr>
          <w:ilvl w:val="0"/>
          <w:numId w:val="45"/>
        </w:numPr>
        <w:spacing w:after="0" w:line="360" w:lineRule="auto"/>
        <w:jc w:val="both"/>
      </w:pPr>
      <w:r w:rsidRPr="005C10D4">
        <w:t xml:space="preserve">Окислительно-антиоксидантный гомеостаз в норме </w:t>
      </w:r>
      <w:r>
        <w:t>и</w:t>
      </w:r>
      <w:r w:rsidRPr="005C10D4">
        <w:t xml:space="preserve"> патологии</w:t>
      </w:r>
      <w:r>
        <w:t xml:space="preserve"> /</w:t>
      </w:r>
      <w:r w:rsidRPr="00C62A90">
        <w:t xml:space="preserve"> </w:t>
      </w:r>
      <w:r w:rsidRPr="005C10D4">
        <w:t>В.А.</w:t>
      </w:r>
      <w:r w:rsidRPr="00C62A90">
        <w:t xml:space="preserve"> </w:t>
      </w:r>
      <w:r w:rsidRPr="005C10D4">
        <w:t>Барабой,</w:t>
      </w:r>
      <w:r w:rsidRPr="00C62A90">
        <w:t xml:space="preserve"> </w:t>
      </w:r>
      <w:r w:rsidRPr="005C10D4">
        <w:t>Д.А.</w:t>
      </w:r>
      <w:r>
        <w:t xml:space="preserve"> </w:t>
      </w:r>
      <w:r w:rsidRPr="005C10D4">
        <w:t>Сутковой.</w:t>
      </w:r>
      <w:r>
        <w:t xml:space="preserve"> – </w:t>
      </w:r>
      <w:r w:rsidRPr="005C10D4">
        <w:t>К.: Чернобыльинтеринф</w:t>
      </w:r>
      <w:r>
        <w:t>.</w:t>
      </w:r>
      <w:r w:rsidRPr="005C10D4">
        <w:t>, 1997. – Ч. 1.</w:t>
      </w:r>
      <w:r>
        <w:t xml:space="preserve"> – </w:t>
      </w:r>
      <w:r w:rsidRPr="005C10D4">
        <w:t>202 с</w:t>
      </w:r>
      <w:r>
        <w:t>.</w:t>
      </w:r>
    </w:p>
    <w:p w:rsidR="002046D4" w:rsidRDefault="002046D4" w:rsidP="00E315A0">
      <w:pPr>
        <w:numPr>
          <w:ilvl w:val="0"/>
          <w:numId w:val="45"/>
        </w:numPr>
        <w:spacing w:after="0" w:line="360" w:lineRule="auto"/>
        <w:jc w:val="both"/>
      </w:pPr>
      <w:r>
        <w:t>Окислительный стресс и эндокринная интоксикация у больных в критических состояниях /</w:t>
      </w:r>
      <w:r w:rsidRPr="00F765EF">
        <w:t xml:space="preserve"> </w:t>
      </w:r>
      <w:r>
        <w:t>Т.А. Рябов,</w:t>
      </w:r>
      <w:r w:rsidRPr="00F765EF">
        <w:t xml:space="preserve"> </w:t>
      </w:r>
      <w:r>
        <w:t>Ю.М. Азизов,</w:t>
      </w:r>
      <w:r w:rsidRPr="00F765EF">
        <w:t xml:space="preserve"> </w:t>
      </w:r>
      <w:r>
        <w:t>И.Н. Пасечник и др. // Вест. интенсив. тер. – 2002</w:t>
      </w:r>
      <w:r>
        <w:rPr>
          <w:lang w:val="uk-UA"/>
        </w:rPr>
        <w:t>. –</w:t>
      </w:r>
      <w:r>
        <w:t xml:space="preserve"> № 4. – С. 4 – 7.</w:t>
      </w:r>
    </w:p>
    <w:p w:rsidR="002046D4" w:rsidRDefault="002046D4" w:rsidP="00E315A0">
      <w:pPr>
        <w:numPr>
          <w:ilvl w:val="0"/>
          <w:numId w:val="45"/>
        </w:numPr>
        <w:spacing w:after="0" w:line="360" w:lineRule="auto"/>
        <w:jc w:val="both"/>
      </w:pPr>
      <w:r w:rsidRPr="00AA10AB">
        <w:t>Оковитый</w:t>
      </w:r>
      <w:r w:rsidRPr="006E40AC">
        <w:t xml:space="preserve"> </w:t>
      </w:r>
      <w:r w:rsidRPr="00AA10AB">
        <w:t>С</w:t>
      </w:r>
      <w:r w:rsidRPr="006E40AC">
        <w:t>.</w:t>
      </w:r>
      <w:r w:rsidRPr="00AA10AB">
        <w:t>В</w:t>
      </w:r>
      <w:r w:rsidRPr="006E40AC">
        <w:t xml:space="preserve">. </w:t>
      </w:r>
      <w:r w:rsidRPr="00AA10AB">
        <w:t>Клиническая</w:t>
      </w:r>
      <w:r w:rsidRPr="006E40AC">
        <w:t xml:space="preserve"> </w:t>
      </w:r>
      <w:r w:rsidRPr="00AA10AB">
        <w:t>фармакология</w:t>
      </w:r>
      <w:r w:rsidRPr="006E40AC">
        <w:t xml:space="preserve"> </w:t>
      </w:r>
      <w:r w:rsidRPr="00AA10AB">
        <w:t>антиоксидантов</w:t>
      </w:r>
      <w:r w:rsidRPr="006E40AC">
        <w:t xml:space="preserve"> // «</w:t>
      </w:r>
      <w:r w:rsidRPr="00AA10AB">
        <w:t>ФАРМ</w:t>
      </w:r>
      <w:r w:rsidRPr="006E40AC">
        <w:t xml:space="preserve"> </w:t>
      </w:r>
      <w:r w:rsidRPr="00AA10AB">
        <w:t>индекс</w:t>
      </w:r>
      <w:r w:rsidRPr="006E40AC">
        <w:t>-</w:t>
      </w:r>
      <w:r w:rsidRPr="00AA10AB">
        <w:t>Практик</w:t>
      </w:r>
      <w:r w:rsidRPr="006E40AC">
        <w:t xml:space="preserve">», </w:t>
      </w:r>
      <w:r>
        <w:t>В</w:t>
      </w:r>
      <w:r w:rsidRPr="00AA10AB">
        <w:t>ып</w:t>
      </w:r>
      <w:r>
        <w:t>.</w:t>
      </w:r>
      <w:r w:rsidRPr="006E40AC">
        <w:t xml:space="preserve"> 5. – 2003. – </w:t>
      </w:r>
      <w:r>
        <w:t>С</w:t>
      </w:r>
      <w:r w:rsidRPr="006E40AC">
        <w:t>. 85</w:t>
      </w:r>
      <w:r>
        <w:t xml:space="preserve"> – </w:t>
      </w:r>
      <w:r w:rsidRPr="006E40AC">
        <w:t>111</w:t>
      </w:r>
      <w:r>
        <w:t>.</w:t>
      </w:r>
    </w:p>
    <w:p w:rsidR="002046D4" w:rsidRDefault="002046D4" w:rsidP="00E315A0">
      <w:pPr>
        <w:numPr>
          <w:ilvl w:val="0"/>
          <w:numId w:val="45"/>
        </w:numPr>
        <w:spacing w:after="0" w:line="360" w:lineRule="auto"/>
        <w:jc w:val="both"/>
      </w:pPr>
      <w:r>
        <w:lastRenderedPageBreak/>
        <w:t>Оксид азота в неопластическом процессе /</w:t>
      </w:r>
      <w:r w:rsidRPr="00FC1664">
        <w:t xml:space="preserve"> </w:t>
      </w:r>
      <w:r>
        <w:t>С.Я. Проскурняков,</w:t>
      </w:r>
      <w:r w:rsidRPr="00FC1664">
        <w:t xml:space="preserve"> </w:t>
      </w:r>
      <w:r>
        <w:t>А.Г. Коноплянников,</w:t>
      </w:r>
      <w:r w:rsidRPr="00FC1664">
        <w:t xml:space="preserve"> </w:t>
      </w:r>
      <w:r>
        <w:t>А.И. Иванников и др. // Вопросы онкологии. – 2001. – Т. 47. – С. 257 – 269.</w:t>
      </w:r>
    </w:p>
    <w:p w:rsidR="002046D4" w:rsidRDefault="002046D4" w:rsidP="00E315A0">
      <w:pPr>
        <w:numPr>
          <w:ilvl w:val="0"/>
          <w:numId w:val="45"/>
        </w:numPr>
        <w:spacing w:after="0" w:line="360" w:lineRule="auto"/>
        <w:jc w:val="both"/>
      </w:pPr>
      <w:r w:rsidRPr="002A141F">
        <w:t xml:space="preserve"> </w:t>
      </w:r>
      <w:r>
        <w:t>Оксид азота и кислородные радикалы при инфекции, воспалении и раке /</w:t>
      </w:r>
      <w:r w:rsidRPr="002A141F">
        <w:t xml:space="preserve"> </w:t>
      </w:r>
      <w:r>
        <w:t>Х. Маеда, Г. Акаике // Биохимия. – 1998. – Т. 7, №. 2. – С. 1007 – 1019.</w:t>
      </w:r>
    </w:p>
    <w:p w:rsidR="002046D4" w:rsidRDefault="002046D4" w:rsidP="00E315A0">
      <w:pPr>
        <w:numPr>
          <w:ilvl w:val="0"/>
          <w:numId w:val="45"/>
        </w:numPr>
        <w:spacing w:after="0" w:line="360" w:lineRule="auto"/>
        <w:jc w:val="both"/>
      </w:pPr>
      <w:r>
        <w:t>Оксид азота и перекисное окисление липидов как факторы эндогенной интоксикации при неотложных состояниях /</w:t>
      </w:r>
      <w:r w:rsidRPr="00FC1664">
        <w:t xml:space="preserve"> </w:t>
      </w:r>
      <w:r>
        <w:t>П.П. Голиков,</w:t>
      </w:r>
      <w:r w:rsidRPr="00FC1664">
        <w:t xml:space="preserve"> </w:t>
      </w:r>
      <w:r>
        <w:t>Н.Ю. Николаева,</w:t>
      </w:r>
      <w:r w:rsidRPr="00FC1664">
        <w:t xml:space="preserve"> </w:t>
      </w:r>
      <w:r>
        <w:t>И.А. Гавриленко и др. // Пат. физиол. и экспер. терапия. – 2000</w:t>
      </w:r>
      <w:r>
        <w:rPr>
          <w:lang w:val="uk-UA"/>
        </w:rPr>
        <w:t>. –</w:t>
      </w:r>
      <w:r>
        <w:t xml:space="preserve"> № 2. – С. 6 – 9.</w:t>
      </w:r>
    </w:p>
    <w:p w:rsidR="002046D4" w:rsidRPr="00AA23B5" w:rsidRDefault="002046D4" w:rsidP="00E315A0">
      <w:pPr>
        <w:numPr>
          <w:ilvl w:val="0"/>
          <w:numId w:val="45"/>
        </w:numPr>
        <w:spacing w:after="0" w:line="360" w:lineRule="auto"/>
        <w:jc w:val="both"/>
        <w:rPr>
          <w:lang w:val="uk-UA"/>
        </w:rPr>
      </w:pPr>
      <w:r>
        <w:rPr>
          <w:lang w:val="uk-UA"/>
        </w:rPr>
        <w:t>Оксид азоту та імунна система організму /</w:t>
      </w:r>
      <w:r w:rsidRPr="001A2A0C">
        <w:rPr>
          <w:lang w:val="uk-UA"/>
        </w:rPr>
        <w:t xml:space="preserve"> </w:t>
      </w:r>
      <w:r>
        <w:rPr>
          <w:lang w:val="uk-UA"/>
        </w:rPr>
        <w:t xml:space="preserve">А.І. </w:t>
      </w:r>
      <w:r w:rsidRPr="00AA23B5">
        <w:rPr>
          <w:lang w:val="uk-UA"/>
        </w:rPr>
        <w:t>Г</w:t>
      </w:r>
      <w:r>
        <w:rPr>
          <w:lang w:val="uk-UA"/>
        </w:rPr>
        <w:t>оженко,</w:t>
      </w:r>
      <w:r w:rsidRPr="001A2A0C">
        <w:rPr>
          <w:lang w:val="uk-UA"/>
        </w:rPr>
        <w:t xml:space="preserve"> </w:t>
      </w:r>
      <w:r>
        <w:rPr>
          <w:lang w:val="uk-UA"/>
        </w:rPr>
        <w:t>С.Г. Ніколаєвська,</w:t>
      </w:r>
      <w:r w:rsidRPr="006E62F3">
        <w:rPr>
          <w:lang w:val="uk-UA"/>
        </w:rPr>
        <w:t xml:space="preserve"> </w:t>
      </w:r>
      <w:r>
        <w:rPr>
          <w:lang w:val="uk-UA"/>
        </w:rPr>
        <w:t xml:space="preserve">В.П. Бабій и др. </w:t>
      </w:r>
      <w:r w:rsidRPr="00AA23B5">
        <w:rPr>
          <w:lang w:val="uk-UA"/>
        </w:rPr>
        <w:t>// Мед. х</w:t>
      </w:r>
      <w:r>
        <w:rPr>
          <w:lang w:val="uk-UA"/>
        </w:rPr>
        <w:t>імія</w:t>
      </w:r>
      <w:r w:rsidRPr="00AA23B5">
        <w:rPr>
          <w:lang w:val="uk-UA"/>
        </w:rPr>
        <w:t>. – 2001</w:t>
      </w:r>
      <w:r>
        <w:rPr>
          <w:lang w:val="uk-UA"/>
        </w:rPr>
        <w:t>. –</w:t>
      </w:r>
      <w:r w:rsidRPr="00AA23B5">
        <w:rPr>
          <w:lang w:val="uk-UA"/>
        </w:rPr>
        <w:t xml:space="preserve"> Т. 3. – С. 5 – 9.</w:t>
      </w:r>
    </w:p>
    <w:p w:rsidR="002046D4" w:rsidRDefault="002046D4" w:rsidP="00E315A0">
      <w:pPr>
        <w:numPr>
          <w:ilvl w:val="0"/>
          <w:numId w:val="45"/>
        </w:numPr>
        <w:spacing w:after="0" w:line="360" w:lineRule="auto"/>
        <w:jc w:val="both"/>
        <w:rPr>
          <w:lang w:val="uk-UA"/>
        </w:rPr>
      </w:pPr>
      <w:r w:rsidRPr="00B83913">
        <w:rPr>
          <w:lang w:val="uk-UA"/>
        </w:rPr>
        <w:t>Ол</w:t>
      </w:r>
      <w:r>
        <w:rPr>
          <w:lang w:val="uk-UA"/>
        </w:rPr>
        <w:t>і</w:t>
      </w:r>
      <w:r w:rsidRPr="00B83913">
        <w:rPr>
          <w:lang w:val="uk-UA"/>
        </w:rPr>
        <w:t xml:space="preserve">йник </w:t>
      </w:r>
      <w:r>
        <w:rPr>
          <w:lang w:val="uk-UA"/>
        </w:rPr>
        <w:t>С.А. Стан і корекція процесів перекисного окислення ліпідів та активності систем антиоксидантного захисту організму при впливі радіації різної інтенсивності: Автореф. дисс. … канд. біол. наук. 03.00.01 / Ін-т. експерим. патології, онкології і радіології ім. Р.Є. Кавецького. – К., 1995. – 23 с.</w:t>
      </w:r>
    </w:p>
    <w:p w:rsidR="002046D4" w:rsidRDefault="002046D4" w:rsidP="00E315A0">
      <w:pPr>
        <w:numPr>
          <w:ilvl w:val="0"/>
          <w:numId w:val="45"/>
        </w:numPr>
        <w:spacing w:after="0" w:line="360" w:lineRule="auto"/>
        <w:jc w:val="both"/>
      </w:pPr>
      <w:r>
        <w:rPr>
          <w:lang w:val="uk-UA"/>
        </w:rPr>
        <w:t xml:space="preserve"> </w:t>
      </w:r>
      <w:r>
        <w:t>Осипов А.И. Активные формы кислорода и их роль в организме /</w:t>
      </w:r>
      <w:r w:rsidRPr="007138E5">
        <w:t xml:space="preserve"> </w:t>
      </w:r>
      <w:r>
        <w:t>А.И.</w:t>
      </w:r>
      <w:r w:rsidRPr="007138E5">
        <w:t xml:space="preserve"> </w:t>
      </w:r>
      <w:r>
        <w:t>Осипов,</w:t>
      </w:r>
      <w:r w:rsidRPr="007138E5">
        <w:t xml:space="preserve"> </w:t>
      </w:r>
      <w:r>
        <w:t>О.А. Азизова,</w:t>
      </w:r>
      <w:r w:rsidRPr="007138E5">
        <w:t xml:space="preserve"> </w:t>
      </w:r>
      <w:r>
        <w:t xml:space="preserve">Ю.А. Владимиров // Успехи биол. химии. – 1990. </w:t>
      </w:r>
      <w:r>
        <w:rPr>
          <w:bCs/>
        </w:rPr>
        <w:t>–</w:t>
      </w:r>
      <w:r w:rsidRPr="006B2596">
        <w:rPr>
          <w:bCs/>
        </w:rPr>
        <w:t xml:space="preserve"> </w:t>
      </w:r>
      <w:r>
        <w:rPr>
          <w:bCs/>
        </w:rPr>
        <w:t xml:space="preserve">Т. </w:t>
      </w:r>
      <w:r w:rsidRPr="006B2596">
        <w:rPr>
          <w:bCs/>
        </w:rPr>
        <w:t>31</w:t>
      </w:r>
      <w:r w:rsidRPr="006B2596">
        <w:t>.</w:t>
      </w:r>
      <w:r>
        <w:t xml:space="preserve"> – С. 180 – 208.</w:t>
      </w:r>
    </w:p>
    <w:p w:rsidR="002046D4" w:rsidRDefault="002046D4" w:rsidP="00E315A0">
      <w:pPr>
        <w:numPr>
          <w:ilvl w:val="0"/>
          <w:numId w:val="45"/>
        </w:numPr>
        <w:spacing w:after="0" w:line="360" w:lineRule="auto"/>
        <w:jc w:val="both"/>
      </w:pPr>
      <w:hyperlink r:id="rId10" w:history="1">
        <w:r w:rsidRPr="00085229">
          <w:t>Основы биохимии</w:t>
        </w:r>
      </w:hyperlink>
      <w:r>
        <w:t xml:space="preserve"> /</w:t>
      </w:r>
      <w:r w:rsidRPr="00F25C53">
        <w:t xml:space="preserve"> </w:t>
      </w:r>
      <w:r w:rsidRPr="00085229">
        <w:t>В.К.</w:t>
      </w:r>
      <w:r>
        <w:t xml:space="preserve"> </w:t>
      </w:r>
      <w:r w:rsidRPr="00085229">
        <w:t>Кухта,</w:t>
      </w:r>
      <w:r w:rsidRPr="00F25C53">
        <w:t xml:space="preserve"> </w:t>
      </w:r>
      <w:r w:rsidRPr="00085229">
        <w:t>Т.С.</w:t>
      </w:r>
      <w:r>
        <w:t xml:space="preserve"> </w:t>
      </w:r>
      <w:r w:rsidRPr="00085229">
        <w:t>Морозкина</w:t>
      </w:r>
      <w:r>
        <w:t>. – М.: Медицина, 1999. – 416 с.</w:t>
      </w:r>
    </w:p>
    <w:p w:rsidR="002046D4" w:rsidRDefault="002046D4" w:rsidP="00E315A0">
      <w:pPr>
        <w:numPr>
          <w:ilvl w:val="0"/>
          <w:numId w:val="45"/>
        </w:numPr>
        <w:spacing w:after="0" w:line="360" w:lineRule="auto"/>
        <w:jc w:val="both"/>
      </w:pPr>
      <w:r>
        <w:t>Особенности иммунологических и вирусологических показателей у онкологических больных /</w:t>
      </w:r>
      <w:r w:rsidRPr="00831834">
        <w:t xml:space="preserve"> </w:t>
      </w:r>
      <w:r>
        <w:t>Т</w:t>
      </w:r>
      <w:r w:rsidRPr="007A2CB2">
        <w:t>.</w:t>
      </w:r>
      <w:r>
        <w:t>М</w:t>
      </w:r>
      <w:r w:rsidRPr="007A2CB2">
        <w:t>.</w:t>
      </w:r>
      <w:r>
        <w:t xml:space="preserve"> </w:t>
      </w:r>
      <w:r w:rsidRPr="002E5B71">
        <w:t>Исаева</w:t>
      </w:r>
      <w:r w:rsidRPr="007A2CB2">
        <w:t>,</w:t>
      </w:r>
      <w:r w:rsidRPr="00831834">
        <w:t xml:space="preserve"> </w:t>
      </w:r>
      <w:r>
        <w:t>Л</w:t>
      </w:r>
      <w:r w:rsidRPr="007A2CB2">
        <w:t>.</w:t>
      </w:r>
      <w:r>
        <w:t>Н</w:t>
      </w:r>
      <w:r w:rsidRPr="007A2CB2">
        <w:t xml:space="preserve">. </w:t>
      </w:r>
      <w:r>
        <w:t>Урадова // Вопр. онкологии. – 19. – Т. 47, № 4. – С. 446 – 448.</w:t>
      </w:r>
    </w:p>
    <w:p w:rsidR="002046D4" w:rsidRDefault="002046D4" w:rsidP="00E315A0">
      <w:pPr>
        <w:numPr>
          <w:ilvl w:val="0"/>
          <w:numId w:val="45"/>
        </w:numPr>
        <w:spacing w:after="0" w:line="360" w:lineRule="auto"/>
        <w:jc w:val="both"/>
        <w:rPr>
          <w:lang w:val="uk-UA"/>
        </w:rPr>
      </w:pPr>
      <w:r>
        <w:rPr>
          <w:lang w:val="uk-UA"/>
        </w:rPr>
        <w:t>Особливості обміну катехоламінів в органах імунної системи за умов формування стрес-синдрому / Я.В. Рожковський,</w:t>
      </w:r>
      <w:r w:rsidRPr="00A739C6">
        <w:rPr>
          <w:lang w:val="uk-UA"/>
        </w:rPr>
        <w:t xml:space="preserve"> </w:t>
      </w:r>
      <w:r>
        <w:rPr>
          <w:lang w:val="uk-UA"/>
        </w:rPr>
        <w:t>В.П. Красюн // Вісн. проблем біол. і мед. – 1998. – № 23. – С. 133 – 136.</w:t>
      </w:r>
    </w:p>
    <w:p w:rsidR="002046D4" w:rsidRPr="00D024CF" w:rsidRDefault="002046D4" w:rsidP="00E315A0">
      <w:pPr>
        <w:numPr>
          <w:ilvl w:val="0"/>
          <w:numId w:val="45"/>
        </w:numPr>
        <w:spacing w:after="0" w:line="360" w:lineRule="auto"/>
        <w:jc w:val="both"/>
      </w:pPr>
      <w:r w:rsidRPr="00D33D3B">
        <w:t>Оценка экспрессии активационных маркеров на клеточных элементах очага туберкулезного воспаления в легком</w:t>
      </w:r>
      <w:r>
        <w:t xml:space="preserve"> /</w:t>
      </w:r>
      <w:r w:rsidRPr="00023ABF">
        <w:t xml:space="preserve"> </w:t>
      </w:r>
      <w:r w:rsidRPr="00D33D3B">
        <w:t>Р.П.</w:t>
      </w:r>
      <w:r>
        <w:t xml:space="preserve"> </w:t>
      </w:r>
      <w:r w:rsidRPr="00D33D3B">
        <w:t>Селицкая,</w:t>
      </w:r>
      <w:r w:rsidRPr="00023ABF">
        <w:t xml:space="preserve"> </w:t>
      </w:r>
      <w:r w:rsidRPr="00D33D3B">
        <w:t>И.В. Богодельникова,</w:t>
      </w:r>
      <w:r w:rsidRPr="00023ABF">
        <w:t xml:space="preserve"> </w:t>
      </w:r>
      <w:r w:rsidRPr="00D33D3B">
        <w:t>И.А. Конова и др.</w:t>
      </w:r>
      <w:r>
        <w:t xml:space="preserve"> </w:t>
      </w:r>
      <w:r w:rsidRPr="00D024CF">
        <w:t xml:space="preserve">// </w:t>
      </w:r>
      <w:r w:rsidRPr="00D33D3B">
        <w:t>Туберкулез</w:t>
      </w:r>
      <w:r w:rsidRPr="00D024CF">
        <w:t xml:space="preserve"> </w:t>
      </w:r>
      <w:r w:rsidRPr="00D33D3B">
        <w:t>и</w:t>
      </w:r>
      <w:r w:rsidRPr="00D024CF">
        <w:t xml:space="preserve"> </w:t>
      </w:r>
      <w:r w:rsidRPr="00D33D3B">
        <w:t>экология</w:t>
      </w:r>
      <w:r w:rsidRPr="00D024CF">
        <w:t>. – 1996.</w:t>
      </w:r>
      <w:r>
        <w:t xml:space="preserve"> –</w:t>
      </w:r>
      <w:r w:rsidRPr="00D024CF">
        <w:t xml:space="preserve"> № 2. – </w:t>
      </w:r>
      <w:r>
        <w:t>С</w:t>
      </w:r>
      <w:r w:rsidRPr="00D024CF">
        <w:t>. 37 – 39.</w:t>
      </w:r>
    </w:p>
    <w:p w:rsidR="002046D4" w:rsidRDefault="002046D4" w:rsidP="00E315A0">
      <w:pPr>
        <w:numPr>
          <w:ilvl w:val="0"/>
          <w:numId w:val="45"/>
        </w:numPr>
        <w:spacing w:after="0" w:line="360" w:lineRule="auto"/>
        <w:jc w:val="both"/>
      </w:pPr>
      <w:r w:rsidRPr="002E5B71">
        <w:t>Очерки о нейтрофиле и макрофаге</w:t>
      </w:r>
      <w:r>
        <w:t xml:space="preserve"> /</w:t>
      </w:r>
      <w:r w:rsidRPr="003B0C79">
        <w:t xml:space="preserve"> </w:t>
      </w:r>
      <w:r w:rsidRPr="002E5B71">
        <w:t>А.Н.</w:t>
      </w:r>
      <w:r>
        <w:t xml:space="preserve"> </w:t>
      </w:r>
      <w:r w:rsidRPr="002E5B71">
        <w:t>Маянский,</w:t>
      </w:r>
      <w:r w:rsidRPr="003B0C79">
        <w:t xml:space="preserve"> </w:t>
      </w:r>
      <w:r w:rsidRPr="002E5B71">
        <w:t>Д.Н. Маянский.</w:t>
      </w:r>
      <w:r>
        <w:t xml:space="preserve"> – </w:t>
      </w:r>
      <w:r w:rsidRPr="002E5B71">
        <w:t>Н</w:t>
      </w:r>
      <w:r>
        <w:t>о</w:t>
      </w:r>
      <w:r w:rsidRPr="002E5B71">
        <w:t>восибирск: Наука, 1989.</w:t>
      </w:r>
      <w:r>
        <w:t xml:space="preserve"> –</w:t>
      </w:r>
      <w:r w:rsidRPr="002E5B71">
        <w:t xml:space="preserve"> 254 </w:t>
      </w:r>
      <w:r>
        <w:t>с.</w:t>
      </w:r>
    </w:p>
    <w:p w:rsidR="002046D4" w:rsidRDefault="002046D4" w:rsidP="00E315A0">
      <w:pPr>
        <w:numPr>
          <w:ilvl w:val="0"/>
          <w:numId w:val="45"/>
        </w:numPr>
        <w:spacing w:after="0" w:line="360" w:lineRule="auto"/>
        <w:jc w:val="both"/>
      </w:pPr>
      <w:r>
        <w:t>Панченко Л.Ф. Влияние синдрома отмены морфина на показатели свободнорадикального гомеостаза и систему оксида азота в печени и тимусе крыс /</w:t>
      </w:r>
      <w:r w:rsidRPr="001A2A0C">
        <w:t xml:space="preserve"> </w:t>
      </w:r>
      <w:r>
        <w:t>Л.Ф. Панченко,</w:t>
      </w:r>
      <w:r w:rsidRPr="001A2A0C">
        <w:t xml:space="preserve"> </w:t>
      </w:r>
      <w:r>
        <w:t>Д.И. Перегуд,</w:t>
      </w:r>
      <w:r w:rsidRPr="001A2A0C">
        <w:t xml:space="preserve"> </w:t>
      </w:r>
      <w:r>
        <w:t>А.А. Яковлев // Биомедицинская химия. – Вып. 5. – С. 460 – 470.</w:t>
      </w:r>
    </w:p>
    <w:p w:rsidR="002046D4" w:rsidRDefault="002046D4" w:rsidP="00E315A0">
      <w:pPr>
        <w:numPr>
          <w:ilvl w:val="0"/>
          <w:numId w:val="45"/>
        </w:numPr>
        <w:spacing w:after="0" w:line="360" w:lineRule="auto"/>
        <w:jc w:val="both"/>
      </w:pPr>
      <w:r w:rsidRPr="00DB0313">
        <w:t>Пат. № 6147 Україна, УОІ № 30/48, 20041008234 Спосіб визначення адреналіну та норадреналіну в одній пробі біологічного матеріалу //</w:t>
      </w:r>
      <w:r>
        <w:t xml:space="preserve"> </w:t>
      </w:r>
      <w:r w:rsidRPr="00DB0313">
        <w:t>Ю.М. Колесник, І.Ф. Беленічев, О.В. Ганчева та ін.</w:t>
      </w:r>
      <w:r>
        <w:t>;</w:t>
      </w:r>
      <w:r w:rsidRPr="00DB0313">
        <w:t xml:space="preserve"> </w:t>
      </w:r>
      <w:r>
        <w:t>З</w:t>
      </w:r>
      <w:r w:rsidRPr="00DB0313">
        <w:t>аявл. 11.10.2004</w:t>
      </w:r>
      <w:r>
        <w:t>; О</w:t>
      </w:r>
      <w:r w:rsidRPr="00DB0313">
        <w:t>публ. 15.04.2005</w:t>
      </w:r>
      <w:r>
        <w:t>.</w:t>
      </w:r>
    </w:p>
    <w:p w:rsidR="002046D4" w:rsidRDefault="002046D4" w:rsidP="00E315A0">
      <w:pPr>
        <w:numPr>
          <w:ilvl w:val="0"/>
          <w:numId w:val="45"/>
        </w:numPr>
        <w:spacing w:after="0" w:line="360" w:lineRule="auto"/>
        <w:jc w:val="both"/>
      </w:pPr>
      <w:r w:rsidRPr="00254B02">
        <w:lastRenderedPageBreak/>
        <w:t xml:space="preserve"> Патогенез онкологических забол</w:t>
      </w:r>
      <w:r>
        <w:t>еваний: иммунные и биохимические феномены и механизмы. Внеклеточные и клеточные механизмы общей иммунодепрессии и иммунной резистентности /</w:t>
      </w:r>
      <w:r w:rsidRPr="00DD3845">
        <w:t xml:space="preserve"> </w:t>
      </w:r>
      <w:r w:rsidRPr="00254B02">
        <w:t>В.Г.</w:t>
      </w:r>
      <w:r w:rsidRPr="00DD3845">
        <w:t xml:space="preserve"> </w:t>
      </w:r>
      <w:r w:rsidRPr="00254B02">
        <w:t>Антонов,</w:t>
      </w:r>
      <w:r w:rsidRPr="00DD3845">
        <w:t xml:space="preserve"> </w:t>
      </w:r>
      <w:r w:rsidRPr="00254B02">
        <w:t xml:space="preserve">В.К. Козлов </w:t>
      </w:r>
      <w:r>
        <w:t>// Цитокины и воспаление. – 2004</w:t>
      </w:r>
      <w:r>
        <w:rPr>
          <w:lang w:val="uk-UA"/>
        </w:rPr>
        <w:t xml:space="preserve">. – </w:t>
      </w:r>
      <w:r>
        <w:t>№ 3. – С. 18 – 19.</w:t>
      </w:r>
    </w:p>
    <w:p w:rsidR="002046D4" w:rsidRDefault="002046D4" w:rsidP="00E315A0">
      <w:pPr>
        <w:numPr>
          <w:ilvl w:val="0"/>
          <w:numId w:val="45"/>
        </w:numPr>
        <w:spacing w:after="0" w:line="360" w:lineRule="auto"/>
        <w:jc w:val="both"/>
      </w:pPr>
      <w:r>
        <w:t>Патогенетические механизмы инициации системы воспалительного ответа (обзор литературы) /</w:t>
      </w:r>
      <w:r w:rsidRPr="00F765EF">
        <w:t xml:space="preserve"> </w:t>
      </w:r>
      <w:r>
        <w:t>М.Г. Авдеева,</w:t>
      </w:r>
      <w:r w:rsidRPr="00F765EF">
        <w:t xml:space="preserve"> </w:t>
      </w:r>
      <w:r>
        <w:t>М.Г. Шубич // Клин. лаб. д-ка. – 2003</w:t>
      </w:r>
      <w:r>
        <w:rPr>
          <w:lang w:val="uk-UA"/>
        </w:rPr>
        <w:t>. –</w:t>
      </w:r>
      <w:r>
        <w:t xml:space="preserve"> № 6. – С. 3 – 9.</w:t>
      </w:r>
    </w:p>
    <w:p w:rsidR="002046D4" w:rsidRDefault="002046D4" w:rsidP="00E315A0">
      <w:pPr>
        <w:numPr>
          <w:ilvl w:val="0"/>
          <w:numId w:val="45"/>
        </w:numPr>
        <w:spacing w:after="0" w:line="360" w:lineRule="auto"/>
        <w:jc w:val="both"/>
        <w:rPr>
          <w:lang w:val="uk-UA"/>
        </w:rPr>
      </w:pPr>
      <w:r w:rsidRPr="003A0352">
        <w:t xml:space="preserve">Патогенетическое обоснование применения антигомотоксических препаратов, обладающих </w:t>
      </w:r>
      <w:r>
        <w:t>антирадиоактивной активностью, в комплексном лечении больных раком гортани /</w:t>
      </w:r>
      <w:r w:rsidRPr="00F11E3E">
        <w:rPr>
          <w:lang w:val="uk-UA"/>
        </w:rPr>
        <w:t xml:space="preserve"> </w:t>
      </w:r>
      <w:r w:rsidRPr="00E60B74">
        <w:rPr>
          <w:lang w:val="uk-UA"/>
        </w:rPr>
        <w:t>Л.Л.</w:t>
      </w:r>
      <w:r>
        <w:t xml:space="preserve"> </w:t>
      </w:r>
      <w:r w:rsidRPr="00E60B74">
        <w:rPr>
          <w:lang w:val="uk-UA"/>
        </w:rPr>
        <w:t>Воронцова,</w:t>
      </w:r>
      <w:r w:rsidRPr="00F11E3E">
        <w:rPr>
          <w:lang w:val="uk-UA"/>
        </w:rPr>
        <w:t xml:space="preserve"> </w:t>
      </w:r>
      <w:r w:rsidRPr="00E60B74">
        <w:rPr>
          <w:lang w:val="uk-UA"/>
        </w:rPr>
        <w:t>В.А. Каширин</w:t>
      </w:r>
      <w:r>
        <w:rPr>
          <w:lang w:val="uk-UA"/>
        </w:rPr>
        <w:t xml:space="preserve"> </w:t>
      </w:r>
      <w:r w:rsidRPr="00E60B74">
        <w:rPr>
          <w:lang w:val="uk-UA"/>
        </w:rPr>
        <w:t xml:space="preserve">// </w:t>
      </w:r>
      <w:r>
        <w:rPr>
          <w:lang w:val="uk-UA"/>
        </w:rPr>
        <w:t>ІІ Українська конференція за участю країн СНД «Актуальні проблеми клінічної фармакології». – Вінниці, 2004. – С. 35 – 37.</w:t>
      </w:r>
    </w:p>
    <w:p w:rsidR="002046D4" w:rsidRDefault="002046D4" w:rsidP="00E315A0">
      <w:pPr>
        <w:numPr>
          <w:ilvl w:val="0"/>
          <w:numId w:val="45"/>
        </w:numPr>
        <w:spacing w:after="0" w:line="360" w:lineRule="auto"/>
        <w:jc w:val="both"/>
      </w:pPr>
      <w:r>
        <w:t>Перинатальная анестезиология и интенсивная терапия матери, плода и новорожденного: Сб. научн. тр. – Екатеринбург, 1999. – С. 105 – 108.</w:t>
      </w:r>
    </w:p>
    <w:p w:rsidR="002046D4" w:rsidRDefault="002046D4" w:rsidP="00E315A0">
      <w:pPr>
        <w:numPr>
          <w:ilvl w:val="0"/>
          <w:numId w:val="45"/>
        </w:numPr>
        <w:spacing w:after="0" w:line="360" w:lineRule="auto"/>
        <w:jc w:val="both"/>
      </w:pPr>
      <w:r w:rsidRPr="00B33BA6">
        <w:t>Перспективы создания противоопухолевых вакцин с использованием дендритных клеток человека</w:t>
      </w:r>
      <w:r>
        <w:t xml:space="preserve"> /</w:t>
      </w:r>
      <w:r w:rsidRPr="00100466">
        <w:t xml:space="preserve"> </w:t>
      </w:r>
      <w:r w:rsidRPr="00B33BA6">
        <w:t>Е.Ю.</w:t>
      </w:r>
      <w:r>
        <w:t xml:space="preserve"> </w:t>
      </w:r>
      <w:r w:rsidRPr="00B33BA6">
        <w:t>Москалева,</w:t>
      </w:r>
      <w:r w:rsidRPr="00100466">
        <w:t xml:space="preserve"> </w:t>
      </w:r>
      <w:r w:rsidRPr="00B33BA6">
        <w:t>С.Е. Северин</w:t>
      </w:r>
      <w:r>
        <w:t xml:space="preserve"> </w:t>
      </w:r>
      <w:r w:rsidRPr="00B33BA6">
        <w:t>// Иммунология</w:t>
      </w:r>
      <w:r>
        <w:t>. –</w:t>
      </w:r>
      <w:r w:rsidRPr="00B33BA6">
        <w:t xml:space="preserve"> 2002</w:t>
      </w:r>
      <w:r>
        <w:t>. –</w:t>
      </w:r>
      <w:r w:rsidRPr="00B33BA6">
        <w:t xml:space="preserve"> </w:t>
      </w:r>
      <w:r>
        <w:t>Т</w:t>
      </w:r>
      <w:r w:rsidRPr="00B33BA6">
        <w:t>.</w:t>
      </w:r>
      <w:r>
        <w:t xml:space="preserve"> </w:t>
      </w:r>
      <w:r w:rsidRPr="00B33BA6">
        <w:t>23</w:t>
      </w:r>
      <w:r>
        <w:t xml:space="preserve">, № </w:t>
      </w:r>
      <w:r w:rsidRPr="00B33BA6">
        <w:t>1</w:t>
      </w:r>
      <w:r>
        <w:t>. – С</w:t>
      </w:r>
      <w:r w:rsidRPr="00B33BA6">
        <w:t>. 8</w:t>
      </w:r>
      <w:r>
        <w:t xml:space="preserve"> – </w:t>
      </w:r>
      <w:r w:rsidRPr="00B33BA6">
        <w:t>15</w:t>
      </w:r>
      <w:r>
        <w:t>.</w:t>
      </w:r>
    </w:p>
    <w:p w:rsidR="002046D4" w:rsidRDefault="002046D4" w:rsidP="00E315A0">
      <w:pPr>
        <w:numPr>
          <w:ilvl w:val="0"/>
          <w:numId w:val="45"/>
        </w:numPr>
        <w:spacing w:after="0" w:line="360" w:lineRule="auto"/>
        <w:jc w:val="both"/>
        <w:rPr>
          <w:bCs/>
        </w:rPr>
      </w:pPr>
      <w:r w:rsidRPr="008A2A85">
        <w:rPr>
          <w:bCs/>
        </w:rPr>
        <w:t>Петров Р.В. Иммунология</w:t>
      </w:r>
      <w:r>
        <w:rPr>
          <w:bCs/>
        </w:rPr>
        <w:t>. –</w:t>
      </w:r>
      <w:r w:rsidRPr="008A2A85">
        <w:rPr>
          <w:bCs/>
        </w:rPr>
        <w:t xml:space="preserve"> М.</w:t>
      </w:r>
      <w:r>
        <w:rPr>
          <w:bCs/>
        </w:rPr>
        <w:t>: Медицина</w:t>
      </w:r>
      <w:r w:rsidRPr="008A2A85">
        <w:rPr>
          <w:bCs/>
        </w:rPr>
        <w:t>, 1987</w:t>
      </w:r>
      <w:r>
        <w:rPr>
          <w:bCs/>
        </w:rPr>
        <w:t>. –</w:t>
      </w:r>
      <w:r w:rsidRPr="0077595E">
        <w:rPr>
          <w:bCs/>
        </w:rPr>
        <w:t xml:space="preserve"> </w:t>
      </w:r>
      <w:r w:rsidRPr="008A2A85">
        <w:rPr>
          <w:bCs/>
        </w:rPr>
        <w:t>379</w:t>
      </w:r>
      <w:r>
        <w:rPr>
          <w:bCs/>
        </w:rPr>
        <w:t xml:space="preserve"> с.</w:t>
      </w:r>
    </w:p>
    <w:p w:rsidR="002046D4" w:rsidRDefault="002046D4" w:rsidP="00E315A0">
      <w:pPr>
        <w:numPr>
          <w:ilvl w:val="0"/>
          <w:numId w:val="45"/>
        </w:numPr>
        <w:spacing w:after="0" w:line="360" w:lineRule="auto"/>
        <w:jc w:val="both"/>
      </w:pPr>
      <w:r>
        <w:t>ПОЛ</w:t>
      </w:r>
      <w:r w:rsidRPr="002A598B">
        <w:t xml:space="preserve"> </w:t>
      </w:r>
      <w:r>
        <w:t>в</w:t>
      </w:r>
      <w:r w:rsidRPr="002A598B">
        <w:t xml:space="preserve"> </w:t>
      </w:r>
      <w:r>
        <w:t>биологических</w:t>
      </w:r>
      <w:r w:rsidRPr="002A598B">
        <w:t xml:space="preserve"> </w:t>
      </w:r>
      <w:r>
        <w:t>мембранах /</w:t>
      </w:r>
      <w:r w:rsidRPr="00DD3845">
        <w:t xml:space="preserve"> </w:t>
      </w:r>
      <w:r>
        <w:t>Ю</w:t>
      </w:r>
      <w:r w:rsidRPr="002A598B">
        <w:t>.</w:t>
      </w:r>
      <w:r>
        <w:t>А</w:t>
      </w:r>
      <w:r w:rsidRPr="002A598B">
        <w:t>.</w:t>
      </w:r>
      <w:r w:rsidRPr="00DD3845">
        <w:t xml:space="preserve"> </w:t>
      </w:r>
      <w:r>
        <w:t>Владимиров</w:t>
      </w:r>
      <w:r w:rsidRPr="002A598B">
        <w:t>,</w:t>
      </w:r>
      <w:r w:rsidRPr="00DD3845">
        <w:t xml:space="preserve"> </w:t>
      </w:r>
      <w:r>
        <w:t>Р</w:t>
      </w:r>
      <w:r w:rsidRPr="002A598B">
        <w:t>.</w:t>
      </w:r>
      <w:r>
        <w:t>М</w:t>
      </w:r>
      <w:r w:rsidRPr="002A598B">
        <w:t xml:space="preserve">. </w:t>
      </w:r>
      <w:r>
        <w:t>Арчаков</w:t>
      </w:r>
      <w:r w:rsidRPr="002A598B">
        <w:t xml:space="preserve">. – </w:t>
      </w:r>
      <w:r>
        <w:t>М</w:t>
      </w:r>
      <w:r w:rsidRPr="002A598B">
        <w:t>.</w:t>
      </w:r>
      <w:r>
        <w:t>: Наука</w:t>
      </w:r>
      <w:r w:rsidRPr="002A598B">
        <w:t xml:space="preserve">, 1972. – 252 </w:t>
      </w:r>
      <w:r>
        <w:t>с.</w:t>
      </w:r>
    </w:p>
    <w:p w:rsidR="002046D4" w:rsidRDefault="002046D4" w:rsidP="00E315A0">
      <w:pPr>
        <w:numPr>
          <w:ilvl w:val="0"/>
          <w:numId w:val="45"/>
        </w:numPr>
        <w:spacing w:after="0" w:line="360" w:lineRule="auto"/>
        <w:jc w:val="both"/>
      </w:pPr>
      <w:r>
        <w:t>Поповська</w:t>
      </w:r>
      <w:r>
        <w:rPr>
          <w:lang w:val="uk-UA"/>
        </w:rPr>
        <w:t xml:space="preserve"> Т.М. Імунологічні реакції у онкологічних хворих в процесі комбінованого лікування /</w:t>
      </w:r>
      <w:r w:rsidRPr="00F765EF">
        <w:rPr>
          <w:lang w:val="uk-UA"/>
        </w:rPr>
        <w:t xml:space="preserve"> </w:t>
      </w:r>
      <w:r>
        <w:rPr>
          <w:lang w:val="uk-UA"/>
        </w:rPr>
        <w:t xml:space="preserve">Т.Н. </w:t>
      </w:r>
      <w:r>
        <w:t>Поповська</w:t>
      </w:r>
      <w:r>
        <w:rPr>
          <w:lang w:val="uk-UA"/>
        </w:rPr>
        <w:t>,</w:t>
      </w:r>
      <w:r w:rsidRPr="00F765EF">
        <w:rPr>
          <w:lang w:val="uk-UA"/>
        </w:rPr>
        <w:t xml:space="preserve"> </w:t>
      </w:r>
      <w:r>
        <w:rPr>
          <w:lang w:val="uk-UA"/>
        </w:rPr>
        <w:t>Н.Е. Прохач</w:t>
      </w:r>
      <w:r w:rsidRPr="00F765EF">
        <w:rPr>
          <w:lang w:val="uk-UA"/>
        </w:rPr>
        <w:t xml:space="preserve"> </w:t>
      </w:r>
      <w:r>
        <w:rPr>
          <w:lang w:val="uk-UA"/>
        </w:rPr>
        <w:t>П.П., Сорочан // Укр. радіол. журнал. – 1999. – № 7. – С. 188 – 191</w:t>
      </w:r>
      <w:r>
        <w:t>.</w:t>
      </w:r>
    </w:p>
    <w:p w:rsidR="002046D4" w:rsidRDefault="002046D4" w:rsidP="00E315A0">
      <w:pPr>
        <w:numPr>
          <w:ilvl w:val="0"/>
          <w:numId w:val="45"/>
        </w:numPr>
        <w:spacing w:after="0" w:line="360" w:lineRule="auto"/>
        <w:jc w:val="both"/>
        <w:rPr>
          <w:lang w:val="uk-UA"/>
        </w:rPr>
      </w:pPr>
      <w:r>
        <w:rPr>
          <w:lang w:val="uk-UA"/>
        </w:rPr>
        <w:t>Порушення окисного гомеостазу у віддалений період після Чорнобильської аварії. Засоби корекції. /</w:t>
      </w:r>
      <w:r w:rsidRPr="00C9779D">
        <w:rPr>
          <w:lang w:val="uk-UA"/>
        </w:rPr>
        <w:t xml:space="preserve"> </w:t>
      </w:r>
      <w:r w:rsidRPr="00DA0131">
        <w:rPr>
          <w:lang w:val="uk-UA"/>
        </w:rPr>
        <w:t>Л.М.</w:t>
      </w:r>
      <w:r>
        <w:rPr>
          <w:lang w:val="uk-UA"/>
        </w:rPr>
        <w:t xml:space="preserve"> </w:t>
      </w:r>
      <w:r w:rsidRPr="00DA0131">
        <w:rPr>
          <w:lang w:val="uk-UA"/>
        </w:rPr>
        <w:t>Овсяннікова,</w:t>
      </w:r>
      <w:r w:rsidRPr="00C9779D">
        <w:rPr>
          <w:lang w:val="uk-UA"/>
        </w:rPr>
        <w:t xml:space="preserve"> </w:t>
      </w:r>
      <w:r>
        <w:rPr>
          <w:lang w:val="uk-UA"/>
        </w:rPr>
        <w:t>С.М.</w:t>
      </w:r>
      <w:r w:rsidRPr="00DA0131">
        <w:rPr>
          <w:lang w:val="uk-UA"/>
        </w:rPr>
        <w:t xml:space="preserve"> Альох</w:t>
      </w:r>
      <w:r>
        <w:rPr>
          <w:lang w:val="uk-UA"/>
        </w:rPr>
        <w:t>і</w:t>
      </w:r>
      <w:r w:rsidRPr="00DA0131">
        <w:rPr>
          <w:lang w:val="uk-UA"/>
        </w:rPr>
        <w:t>на</w:t>
      </w:r>
      <w:r>
        <w:rPr>
          <w:lang w:val="uk-UA"/>
        </w:rPr>
        <w:t>,</w:t>
      </w:r>
      <w:r w:rsidRPr="00C9779D">
        <w:rPr>
          <w:lang w:val="uk-UA"/>
        </w:rPr>
        <w:t xml:space="preserve"> </w:t>
      </w:r>
      <w:r>
        <w:rPr>
          <w:lang w:val="uk-UA"/>
        </w:rPr>
        <w:t>О.В. Дробінська та ін. – К., 2001. – 53 с.</w:t>
      </w:r>
    </w:p>
    <w:p w:rsidR="002046D4" w:rsidRDefault="002046D4" w:rsidP="00E315A0">
      <w:pPr>
        <w:numPr>
          <w:ilvl w:val="0"/>
          <w:numId w:val="45"/>
        </w:numPr>
        <w:spacing w:after="0" w:line="360" w:lineRule="auto"/>
        <w:jc w:val="both"/>
      </w:pPr>
      <w:r>
        <w:t>Проблемы и перспективы современной противоопухолевой терапии /</w:t>
      </w:r>
      <w:r w:rsidRPr="00100466">
        <w:t xml:space="preserve"> </w:t>
      </w:r>
      <w:r>
        <w:t>Е.С. Северин,</w:t>
      </w:r>
      <w:r w:rsidRPr="00100466">
        <w:t xml:space="preserve"> </w:t>
      </w:r>
      <w:r>
        <w:t>А.В. Родина // Успехи биол. химии. – 2006. – Т. 46. – С. 43 – 64.</w:t>
      </w:r>
    </w:p>
    <w:p w:rsidR="002046D4" w:rsidRDefault="002046D4" w:rsidP="00E315A0">
      <w:pPr>
        <w:numPr>
          <w:ilvl w:val="0"/>
          <w:numId w:val="45"/>
        </w:numPr>
        <w:spacing w:after="0" w:line="360" w:lineRule="auto"/>
        <w:jc w:val="both"/>
      </w:pPr>
      <w:r>
        <w:t>Программированная смерть клеток (апоптоз) /</w:t>
      </w:r>
      <w:r w:rsidRPr="00F25C53">
        <w:t xml:space="preserve"> </w:t>
      </w:r>
      <w:r>
        <w:t>А.М. Коршунов,</w:t>
      </w:r>
      <w:r w:rsidRPr="00F25C53">
        <w:t xml:space="preserve"> </w:t>
      </w:r>
      <w:r>
        <w:t>И.С. Преображенская // Неврологический журнал. – 1998. – № 1. – С. 40 – 45.</w:t>
      </w:r>
    </w:p>
    <w:p w:rsidR="002046D4" w:rsidRDefault="002046D4" w:rsidP="00E315A0">
      <w:pPr>
        <w:numPr>
          <w:ilvl w:val="0"/>
          <w:numId w:val="45"/>
        </w:numPr>
        <w:spacing w:after="0" w:line="360" w:lineRule="auto"/>
        <w:jc w:val="both"/>
      </w:pPr>
      <w:r>
        <w:t>Пшенникова М.Г. Феномен стресса. Эмоциональный стресс и его роль в патологии // Пат. физиол. и экспер. терапия. – 2000</w:t>
      </w:r>
      <w:r>
        <w:rPr>
          <w:lang w:val="uk-UA"/>
        </w:rPr>
        <w:t>. –</w:t>
      </w:r>
      <w:r>
        <w:t xml:space="preserve"> № 2. – С. 24 – 31.</w:t>
      </w:r>
    </w:p>
    <w:p w:rsidR="002046D4" w:rsidRDefault="002046D4" w:rsidP="00E315A0">
      <w:pPr>
        <w:numPr>
          <w:ilvl w:val="0"/>
          <w:numId w:val="45"/>
        </w:numPr>
        <w:spacing w:after="0" w:line="360" w:lineRule="auto"/>
        <w:jc w:val="both"/>
      </w:pPr>
      <w:r>
        <w:t>Раевский К.С. Оксид азота – новый физиологический мессенджер: возможная роль при патологии центральной нервной системы // Бюл. эксп. биол. и мед. – 1997. – Т. 123, № 5. – С. 484 – 490.</w:t>
      </w:r>
    </w:p>
    <w:p w:rsidR="002046D4" w:rsidRDefault="002046D4" w:rsidP="00E315A0">
      <w:pPr>
        <w:numPr>
          <w:ilvl w:val="0"/>
          <w:numId w:val="45"/>
        </w:numPr>
        <w:spacing w:after="0" w:line="360" w:lineRule="auto"/>
        <w:jc w:val="both"/>
      </w:pPr>
      <w:r>
        <w:t>Раков А.А. Теломераза: перспективы диагностики и лечения в онкологии /</w:t>
      </w:r>
      <w:r w:rsidRPr="00FC1664">
        <w:t xml:space="preserve"> </w:t>
      </w:r>
      <w:r>
        <w:t>А.А. Раков,</w:t>
      </w:r>
      <w:r w:rsidRPr="00FC1664">
        <w:t xml:space="preserve"> </w:t>
      </w:r>
      <w:r>
        <w:t>И.Н. Бокарев,</w:t>
      </w:r>
      <w:r w:rsidRPr="00FC1664">
        <w:t xml:space="preserve"> </w:t>
      </w:r>
      <w:r>
        <w:t>В.В. Резван // Росс. мед. вести. – 1999</w:t>
      </w:r>
      <w:r>
        <w:rPr>
          <w:lang w:val="uk-UA"/>
        </w:rPr>
        <w:t>. –</w:t>
      </w:r>
      <w:r>
        <w:t xml:space="preserve"> № 1. – С. 34 – 41.</w:t>
      </w:r>
    </w:p>
    <w:p w:rsidR="002046D4" w:rsidRDefault="002046D4" w:rsidP="00E315A0">
      <w:pPr>
        <w:numPr>
          <w:ilvl w:val="0"/>
          <w:numId w:val="45"/>
        </w:numPr>
        <w:spacing w:after="0" w:line="360" w:lineRule="auto"/>
        <w:jc w:val="both"/>
      </w:pPr>
      <w:r w:rsidRPr="00652563">
        <w:t xml:space="preserve">Регуляция </w:t>
      </w:r>
      <w:r>
        <w:t>защитных функций организма /</w:t>
      </w:r>
      <w:r w:rsidRPr="00AF6FC4">
        <w:t xml:space="preserve"> </w:t>
      </w:r>
      <w:r w:rsidRPr="00652563">
        <w:t>Е.А.</w:t>
      </w:r>
      <w:r>
        <w:t xml:space="preserve"> </w:t>
      </w:r>
      <w:r w:rsidRPr="00652563">
        <w:t>Коренева,</w:t>
      </w:r>
      <w:r w:rsidRPr="00AF6FC4">
        <w:t xml:space="preserve"> </w:t>
      </w:r>
      <w:r w:rsidRPr="00652563">
        <w:t>В.А. Шепоян</w:t>
      </w:r>
      <w:r>
        <w:t>. – Л.: Наука, 1982. – 243 с.</w:t>
      </w:r>
    </w:p>
    <w:p w:rsidR="002046D4" w:rsidRDefault="002046D4" w:rsidP="00E315A0">
      <w:pPr>
        <w:numPr>
          <w:ilvl w:val="0"/>
          <w:numId w:val="45"/>
        </w:numPr>
        <w:spacing w:after="0" w:line="360" w:lineRule="auto"/>
        <w:jc w:val="both"/>
      </w:pPr>
      <w:r w:rsidRPr="00F765EF">
        <w:lastRenderedPageBreak/>
        <w:t>Результаты использования метода классической гомеопатии и гомотоксикологии в лечении хронического</w:t>
      </w:r>
      <w:r>
        <w:t xml:space="preserve"> описторхоза /</w:t>
      </w:r>
      <w:r w:rsidRPr="00F765EF">
        <w:rPr>
          <w:lang w:val="uk-UA"/>
        </w:rPr>
        <w:t xml:space="preserve"> </w:t>
      </w:r>
      <w:r>
        <w:rPr>
          <w:lang w:val="uk-UA"/>
        </w:rPr>
        <w:t>Д.А.</w:t>
      </w:r>
      <w:r>
        <w:t xml:space="preserve"> </w:t>
      </w:r>
      <w:r>
        <w:rPr>
          <w:lang w:val="uk-UA"/>
        </w:rPr>
        <w:t>Чабанов,</w:t>
      </w:r>
      <w:r w:rsidRPr="00F765EF">
        <w:rPr>
          <w:lang w:val="uk-UA"/>
        </w:rPr>
        <w:t xml:space="preserve"> </w:t>
      </w:r>
      <w:r>
        <w:rPr>
          <w:lang w:val="uk-UA"/>
        </w:rPr>
        <w:t>Н.П. Толоконская,</w:t>
      </w:r>
      <w:r w:rsidRPr="00F765EF">
        <w:rPr>
          <w:lang w:val="uk-UA"/>
        </w:rPr>
        <w:t xml:space="preserve"> </w:t>
      </w:r>
      <w:r>
        <w:rPr>
          <w:lang w:val="uk-UA"/>
        </w:rPr>
        <w:t xml:space="preserve">М.А. Литвинова и др. </w:t>
      </w:r>
      <w:r>
        <w:t>//</w:t>
      </w:r>
      <w:r w:rsidRPr="00F765EF">
        <w:t xml:space="preserve"> </w:t>
      </w:r>
      <w:r>
        <w:t xml:space="preserve">Актуальные вопросы современной медицины: </w:t>
      </w:r>
      <w:r>
        <w:rPr>
          <w:lang w:val="en-US"/>
        </w:rPr>
        <w:t>XIII</w:t>
      </w:r>
      <w:r w:rsidRPr="00277F64">
        <w:t xml:space="preserve"> </w:t>
      </w:r>
      <w:r>
        <w:t>н.-пр. конф. врачей. – Новосибирск, 2004. – С. 17.</w:t>
      </w:r>
    </w:p>
    <w:p w:rsidR="002046D4" w:rsidRDefault="002046D4" w:rsidP="00E315A0">
      <w:pPr>
        <w:numPr>
          <w:ilvl w:val="0"/>
          <w:numId w:val="45"/>
        </w:numPr>
        <w:spacing w:after="0" w:line="360" w:lineRule="auto"/>
        <w:jc w:val="both"/>
        <w:rPr>
          <w:color w:val="000000"/>
        </w:rPr>
      </w:pPr>
      <w:r w:rsidRPr="00D43B95">
        <w:rPr>
          <w:color w:val="000000"/>
        </w:rPr>
        <w:t>Репарация ДНК в лимфоцитах и специфический иммунный ответ к антигенам вируса Эпштейна-Барр у больных раком легкого</w:t>
      </w:r>
      <w:r>
        <w:rPr>
          <w:color w:val="000000"/>
        </w:rPr>
        <w:t xml:space="preserve"> /</w:t>
      </w:r>
      <w:r w:rsidRPr="00831834">
        <w:rPr>
          <w:color w:val="000000"/>
        </w:rPr>
        <w:t xml:space="preserve"> </w:t>
      </w:r>
      <w:r w:rsidRPr="00D43B95">
        <w:rPr>
          <w:color w:val="000000"/>
        </w:rPr>
        <w:t>Н</w:t>
      </w:r>
      <w:r w:rsidRPr="00831834">
        <w:rPr>
          <w:color w:val="000000"/>
        </w:rPr>
        <w:t>.</w:t>
      </w:r>
      <w:r w:rsidRPr="00D43B95">
        <w:rPr>
          <w:color w:val="000000"/>
        </w:rPr>
        <w:t>В</w:t>
      </w:r>
      <w:r w:rsidRPr="00831834">
        <w:rPr>
          <w:color w:val="000000"/>
        </w:rPr>
        <w:t>.</w:t>
      </w:r>
      <w:r>
        <w:rPr>
          <w:color w:val="000000"/>
        </w:rPr>
        <w:t xml:space="preserve"> </w:t>
      </w:r>
      <w:r w:rsidRPr="00D43B95">
        <w:rPr>
          <w:color w:val="000000"/>
        </w:rPr>
        <w:t>Севастьянова</w:t>
      </w:r>
      <w:r w:rsidRPr="00831834">
        <w:rPr>
          <w:color w:val="000000"/>
        </w:rPr>
        <w:t xml:space="preserve">, </w:t>
      </w:r>
      <w:r w:rsidRPr="00D43B95">
        <w:rPr>
          <w:color w:val="000000"/>
        </w:rPr>
        <w:t>Е</w:t>
      </w:r>
      <w:r w:rsidRPr="00831834">
        <w:rPr>
          <w:color w:val="000000"/>
        </w:rPr>
        <w:t>.</w:t>
      </w:r>
      <w:r w:rsidRPr="00D43B95">
        <w:rPr>
          <w:color w:val="000000"/>
        </w:rPr>
        <w:t>Л</w:t>
      </w:r>
      <w:r w:rsidRPr="00831834">
        <w:rPr>
          <w:color w:val="000000"/>
        </w:rPr>
        <w:t xml:space="preserve">. </w:t>
      </w:r>
      <w:r w:rsidRPr="00D43B95">
        <w:rPr>
          <w:color w:val="000000"/>
        </w:rPr>
        <w:t>Чойнзонов</w:t>
      </w:r>
      <w:r w:rsidRPr="00831834">
        <w:rPr>
          <w:color w:val="000000"/>
        </w:rPr>
        <w:t xml:space="preserve">, </w:t>
      </w:r>
      <w:r w:rsidRPr="00D43B95">
        <w:rPr>
          <w:color w:val="000000"/>
        </w:rPr>
        <w:t>Н</w:t>
      </w:r>
      <w:r w:rsidRPr="00831834">
        <w:rPr>
          <w:color w:val="000000"/>
        </w:rPr>
        <w:t>.</w:t>
      </w:r>
      <w:r w:rsidRPr="00D43B95">
        <w:rPr>
          <w:color w:val="000000"/>
        </w:rPr>
        <w:t>В</w:t>
      </w:r>
      <w:r w:rsidRPr="00831834">
        <w:rPr>
          <w:color w:val="000000"/>
        </w:rPr>
        <w:t xml:space="preserve">. </w:t>
      </w:r>
      <w:r w:rsidRPr="00D43B95">
        <w:rPr>
          <w:color w:val="000000"/>
        </w:rPr>
        <w:t>Чердынцева</w:t>
      </w:r>
      <w:r>
        <w:rPr>
          <w:color w:val="000000"/>
        </w:rPr>
        <w:t xml:space="preserve"> и др.</w:t>
      </w:r>
      <w:r w:rsidRPr="00D43B95">
        <w:rPr>
          <w:color w:val="000000"/>
        </w:rPr>
        <w:t xml:space="preserve"> // Онкология. – Киев. </w:t>
      </w:r>
      <w:r>
        <w:rPr>
          <w:color w:val="000000"/>
        </w:rPr>
        <w:t>–</w:t>
      </w:r>
      <w:r w:rsidRPr="00D43B95">
        <w:rPr>
          <w:color w:val="000000"/>
        </w:rPr>
        <w:t xml:space="preserve"> 2003</w:t>
      </w:r>
      <w:r>
        <w:rPr>
          <w:color w:val="000000"/>
        </w:rPr>
        <w:t xml:space="preserve">. – </w:t>
      </w:r>
      <w:r w:rsidRPr="00D43B95">
        <w:rPr>
          <w:color w:val="000000"/>
        </w:rPr>
        <w:t>Т</w:t>
      </w:r>
      <w:r>
        <w:rPr>
          <w:color w:val="000000"/>
        </w:rPr>
        <w:t>.</w:t>
      </w:r>
      <w:r w:rsidRPr="00D43B95">
        <w:rPr>
          <w:color w:val="000000"/>
        </w:rPr>
        <w:t xml:space="preserve"> 5</w:t>
      </w:r>
      <w:r>
        <w:rPr>
          <w:color w:val="000000"/>
        </w:rPr>
        <w:t>, №</w:t>
      </w:r>
      <w:r w:rsidRPr="00D43B95">
        <w:rPr>
          <w:color w:val="000000"/>
        </w:rPr>
        <w:t xml:space="preserve"> 4. </w:t>
      </w:r>
      <w:r>
        <w:rPr>
          <w:color w:val="000000"/>
        </w:rPr>
        <w:t>–</w:t>
      </w:r>
      <w:r w:rsidRPr="00D43B95">
        <w:rPr>
          <w:color w:val="000000"/>
        </w:rPr>
        <w:t xml:space="preserve"> С. 280</w:t>
      </w:r>
      <w:r>
        <w:rPr>
          <w:color w:val="000000"/>
        </w:rPr>
        <w:t xml:space="preserve"> – </w:t>
      </w:r>
      <w:r w:rsidRPr="00D43B95">
        <w:rPr>
          <w:color w:val="000000"/>
        </w:rPr>
        <w:t>283</w:t>
      </w:r>
      <w:r>
        <w:rPr>
          <w:color w:val="000000"/>
        </w:rPr>
        <w:t>.</w:t>
      </w:r>
    </w:p>
    <w:p w:rsidR="002046D4" w:rsidRDefault="002046D4" w:rsidP="00E315A0">
      <w:pPr>
        <w:numPr>
          <w:ilvl w:val="0"/>
          <w:numId w:val="45"/>
        </w:numPr>
        <w:spacing w:after="0" w:line="360" w:lineRule="auto"/>
        <w:jc w:val="both"/>
      </w:pPr>
      <w:r>
        <w:t>Реутов В.П. Циклические превращения оксида азота в организме млекопитающих /</w:t>
      </w:r>
      <w:r w:rsidRPr="00FC1664">
        <w:t xml:space="preserve"> </w:t>
      </w:r>
      <w:r>
        <w:t>В.П. Реутов,</w:t>
      </w:r>
      <w:r w:rsidRPr="00FC1664">
        <w:t xml:space="preserve"> </w:t>
      </w:r>
      <w:r>
        <w:t>Е.Г. Сорокина,</w:t>
      </w:r>
      <w:r w:rsidRPr="00FC1664">
        <w:t xml:space="preserve"> </w:t>
      </w:r>
      <w:r>
        <w:t>Е.Г. Охотин // Успехи физиол. науки. – 1999. – Т. 30, № 1. – С. 54 – 72.</w:t>
      </w:r>
    </w:p>
    <w:p w:rsidR="002046D4" w:rsidRDefault="002046D4" w:rsidP="00E315A0">
      <w:pPr>
        <w:numPr>
          <w:ilvl w:val="0"/>
          <w:numId w:val="45"/>
        </w:numPr>
        <w:spacing w:after="0" w:line="360" w:lineRule="auto"/>
        <w:jc w:val="both"/>
        <w:rPr>
          <w:lang w:val="uk-UA"/>
        </w:rPr>
      </w:pPr>
      <w:r w:rsidRPr="007C2D80">
        <w:rPr>
          <w:color w:val="000000"/>
          <w:lang w:val="uk-UA"/>
        </w:rPr>
        <w:t xml:space="preserve"> Рожковский Я.В.</w:t>
      </w:r>
      <w:r>
        <w:rPr>
          <w:color w:val="000000"/>
          <w:lang w:val="uk-UA"/>
        </w:rPr>
        <w:t xml:space="preserve"> Патогенетичні механізми порушення імунологічної резистентності організму за умов формування стрес-синдрому та шляхи її фармакологічної корекції</w:t>
      </w:r>
      <w:r>
        <w:rPr>
          <w:lang w:val="uk-UA"/>
        </w:rPr>
        <w:t>: Автореф. дисс. докт. мед. наук. – Одеса, 2002. – 23 с.</w:t>
      </w:r>
    </w:p>
    <w:p w:rsidR="002046D4" w:rsidRDefault="002046D4" w:rsidP="00E315A0">
      <w:pPr>
        <w:numPr>
          <w:ilvl w:val="0"/>
          <w:numId w:val="45"/>
        </w:numPr>
        <w:tabs>
          <w:tab w:val="num" w:pos="1440"/>
        </w:tabs>
        <w:spacing w:after="0" w:line="360" w:lineRule="auto"/>
        <w:jc w:val="both"/>
      </w:pPr>
      <w:r w:rsidRPr="00AC1361">
        <w:rPr>
          <w:lang w:val="uk-UA"/>
        </w:rPr>
        <w:t xml:space="preserve"> </w:t>
      </w:r>
      <w:r>
        <w:t>Роль и место соедин</w:t>
      </w:r>
      <w:r>
        <w:t>и</w:t>
      </w:r>
      <w:r>
        <w:t>тельной ткани в развитии патологии. Методологические основы диагн</w:t>
      </w:r>
      <w:r>
        <w:t>о</w:t>
      </w:r>
      <w:r>
        <w:t>стики и биорезонансной терапии с учетом состояния соедин</w:t>
      </w:r>
      <w:r>
        <w:t>и</w:t>
      </w:r>
      <w:r>
        <w:t>тельной ткани /</w:t>
      </w:r>
      <w:r w:rsidRPr="00651E71">
        <w:t xml:space="preserve"> </w:t>
      </w:r>
      <w:r>
        <w:t>Л.Б.</w:t>
      </w:r>
      <w:r w:rsidRPr="00651E71">
        <w:t xml:space="preserve"> </w:t>
      </w:r>
      <w:r>
        <w:t>Махонькина,</w:t>
      </w:r>
      <w:r w:rsidRPr="00651E71">
        <w:t xml:space="preserve"> </w:t>
      </w:r>
      <w:r>
        <w:t>И.М. Сазонова. – М.: «ИМЕДИС», 1997. – С. 84 – 113.</w:t>
      </w:r>
    </w:p>
    <w:p w:rsidR="002046D4" w:rsidRDefault="002046D4" w:rsidP="00E315A0">
      <w:pPr>
        <w:numPr>
          <w:ilvl w:val="0"/>
          <w:numId w:val="45"/>
        </w:numPr>
        <w:spacing w:after="0" w:line="360" w:lineRule="auto"/>
        <w:jc w:val="both"/>
      </w:pPr>
      <w:r>
        <w:t>Роль свободнорадикального окисления липидов в механизмах адаптации /</w:t>
      </w:r>
      <w:r w:rsidRPr="00C9779D">
        <w:t xml:space="preserve"> </w:t>
      </w:r>
      <w:r>
        <w:t>М.Г. Айрапетянц,</w:t>
      </w:r>
      <w:r w:rsidRPr="00C9779D">
        <w:t xml:space="preserve"> </w:t>
      </w:r>
      <w:r>
        <w:t>Н.В. Гулеева // Вестн. АМН СССР. – 1988</w:t>
      </w:r>
      <w:r>
        <w:rPr>
          <w:lang w:val="uk-UA"/>
        </w:rPr>
        <w:t>. –</w:t>
      </w:r>
      <w:r>
        <w:t xml:space="preserve"> № 11</w:t>
      </w:r>
      <w:r>
        <w:rPr>
          <w:lang w:val="uk-UA"/>
        </w:rPr>
        <w:t>. –</w:t>
      </w:r>
      <w:r>
        <w:t xml:space="preserve"> С. 49 – 55.</w:t>
      </w:r>
    </w:p>
    <w:p w:rsidR="002046D4" w:rsidRDefault="002046D4" w:rsidP="00E315A0">
      <w:pPr>
        <w:numPr>
          <w:ilvl w:val="0"/>
          <w:numId w:val="45"/>
        </w:numPr>
        <w:spacing w:after="0" w:line="360" w:lineRule="auto"/>
        <w:jc w:val="both"/>
      </w:pPr>
      <w:r>
        <w:t>Роль церулоплазмина при развитии неопластических процессов. Обзор. /</w:t>
      </w:r>
      <w:r w:rsidRPr="00AF6FC4">
        <w:t xml:space="preserve"> </w:t>
      </w:r>
      <w:r>
        <w:t>Т.П. Вавилова,</w:t>
      </w:r>
      <w:r w:rsidRPr="00AF6FC4">
        <w:t xml:space="preserve"> </w:t>
      </w:r>
      <w:r>
        <w:t>Ю.Н. Гусарова,</w:t>
      </w:r>
      <w:r w:rsidRPr="00AF6FC4">
        <w:t xml:space="preserve"> </w:t>
      </w:r>
      <w:r>
        <w:t>О.В. Королева и др. // Биомедецинская химия. – 2005. – Т. 51, № 3. – С. 263 – 275.</w:t>
      </w:r>
    </w:p>
    <w:p w:rsidR="002046D4" w:rsidRDefault="002046D4" w:rsidP="00E315A0">
      <w:pPr>
        <w:numPr>
          <w:ilvl w:val="0"/>
          <w:numId w:val="45"/>
        </w:numPr>
        <w:spacing w:after="0" w:line="360" w:lineRule="auto"/>
        <w:jc w:val="both"/>
      </w:pPr>
      <w:r>
        <w:t>Руднов В.А. От локального воспаления к системному: выход на новые представления патогенеза критических состояний и перспективы терапии // Интенсив. терапия. – 2006, № 1. – С. 4 – 8.</w:t>
      </w:r>
    </w:p>
    <w:p w:rsidR="002046D4" w:rsidRDefault="002046D4" w:rsidP="00E315A0">
      <w:pPr>
        <w:numPr>
          <w:ilvl w:val="0"/>
          <w:numId w:val="45"/>
        </w:numPr>
        <w:spacing w:after="0" w:line="360" w:lineRule="auto"/>
        <w:jc w:val="both"/>
      </w:pPr>
      <w:r>
        <w:t>Савина Е.В., Слонимская Е.М., Кондакова И.В. Антиоксидантная система и перекисное окисление липидов у больных с предопухолевыми заболеваниями и раком молочной железы /</w:t>
      </w:r>
      <w:r w:rsidRPr="008669EF">
        <w:t xml:space="preserve"> </w:t>
      </w:r>
      <w:r>
        <w:t>Е.В. Савина,</w:t>
      </w:r>
      <w:r w:rsidRPr="008669EF">
        <w:t xml:space="preserve"> </w:t>
      </w:r>
      <w:r>
        <w:t>Е.М. Слонимская,</w:t>
      </w:r>
      <w:r w:rsidRPr="008669EF">
        <w:t xml:space="preserve"> </w:t>
      </w:r>
      <w:r>
        <w:t>И.В. Кондакова // Росс. онкол. журнал. – 2001</w:t>
      </w:r>
      <w:r>
        <w:rPr>
          <w:lang w:val="uk-UA"/>
        </w:rPr>
        <w:t>. –</w:t>
      </w:r>
      <w:r>
        <w:t xml:space="preserve"> № 1. – С. 20 – 22.</w:t>
      </w:r>
    </w:p>
    <w:p w:rsidR="002046D4" w:rsidRDefault="002046D4" w:rsidP="00E315A0">
      <w:pPr>
        <w:numPr>
          <w:ilvl w:val="0"/>
          <w:numId w:val="45"/>
        </w:numPr>
        <w:spacing w:after="0" w:line="360" w:lineRule="auto"/>
        <w:jc w:val="both"/>
      </w:pPr>
      <w:r>
        <w:t xml:space="preserve"> </w:t>
      </w:r>
      <w:r w:rsidRPr="009313DF">
        <w:t>Салямон Л.С.</w:t>
      </w:r>
      <w:r>
        <w:t xml:space="preserve"> </w:t>
      </w:r>
      <w:r w:rsidRPr="009313DF">
        <w:t>Рак и дисфункция клетки</w:t>
      </w:r>
      <w:r>
        <w:t>.</w:t>
      </w:r>
      <w:r w:rsidRPr="009313DF">
        <w:rPr>
          <w:lang w:val="uk-UA"/>
        </w:rPr>
        <w:t xml:space="preserve"> </w:t>
      </w:r>
      <w:r>
        <w:rPr>
          <w:lang w:val="uk-UA"/>
        </w:rPr>
        <w:t>–</w:t>
      </w:r>
      <w:r w:rsidRPr="009313DF">
        <w:t xml:space="preserve"> Л.</w:t>
      </w:r>
      <w:r>
        <w:t>: Наука,</w:t>
      </w:r>
      <w:r w:rsidRPr="009313DF">
        <w:t xml:space="preserve"> 1974. – 320 </w:t>
      </w:r>
      <w:r>
        <w:t>с.</w:t>
      </w:r>
    </w:p>
    <w:p w:rsidR="002046D4" w:rsidRDefault="002046D4" w:rsidP="00E315A0">
      <w:pPr>
        <w:numPr>
          <w:ilvl w:val="0"/>
          <w:numId w:val="45"/>
        </w:numPr>
        <w:spacing w:after="0" w:line="360" w:lineRule="auto"/>
        <w:jc w:val="both"/>
      </w:pPr>
      <w:r>
        <w:t>Свободно-радикальное окисление ДНК и его биомаркер окисленный гуанозин /</w:t>
      </w:r>
      <w:r w:rsidRPr="00C62A90">
        <w:t xml:space="preserve"> </w:t>
      </w:r>
      <w:r>
        <w:t>В.Н. Зиновьева,</w:t>
      </w:r>
      <w:r w:rsidRPr="00C62A90">
        <w:t xml:space="preserve"> </w:t>
      </w:r>
      <w:r>
        <w:t>О.В. Островский // Вопросы мед. химии. – 2002. – Т. 48, № 3. – С. 419 – 431.</w:t>
      </w:r>
    </w:p>
    <w:p w:rsidR="002046D4" w:rsidRDefault="002046D4" w:rsidP="00E315A0">
      <w:pPr>
        <w:numPr>
          <w:ilvl w:val="0"/>
          <w:numId w:val="45"/>
        </w:numPr>
        <w:spacing w:after="0" w:line="360" w:lineRule="auto"/>
        <w:jc w:val="both"/>
      </w:pPr>
      <w:r>
        <w:t>Свободные радикалы в биологии / Под ред. У. Прайора. – М.: Мир, 1979. – 319 с.</w:t>
      </w:r>
    </w:p>
    <w:p w:rsidR="002046D4" w:rsidRDefault="002046D4" w:rsidP="00E315A0">
      <w:pPr>
        <w:numPr>
          <w:ilvl w:val="0"/>
          <w:numId w:val="45"/>
        </w:numPr>
        <w:spacing w:after="0" w:line="360" w:lineRule="auto"/>
        <w:jc w:val="both"/>
      </w:pPr>
      <w:r w:rsidRPr="00380483">
        <w:t>Свобо</w:t>
      </w:r>
      <w:r>
        <w:t>дные радикалы в живых системах /</w:t>
      </w:r>
      <w:r w:rsidRPr="007138E5">
        <w:t xml:space="preserve"> </w:t>
      </w:r>
      <w:r w:rsidRPr="00380483">
        <w:t>Ю.А.</w:t>
      </w:r>
      <w:r w:rsidRPr="007138E5">
        <w:t xml:space="preserve"> </w:t>
      </w:r>
      <w:r w:rsidRPr="00380483">
        <w:t>Владимиров,</w:t>
      </w:r>
      <w:r w:rsidRPr="007138E5">
        <w:t xml:space="preserve"> </w:t>
      </w:r>
      <w:r w:rsidRPr="00380483">
        <w:t>О.А. Азизова,</w:t>
      </w:r>
      <w:r w:rsidRPr="007138E5">
        <w:t xml:space="preserve"> </w:t>
      </w:r>
      <w:r w:rsidRPr="00380483">
        <w:t>А.И. Деев</w:t>
      </w:r>
      <w:r>
        <w:t xml:space="preserve"> и др. // </w:t>
      </w:r>
      <w:r w:rsidRPr="00380483">
        <w:t>Итоги науки и техники АН СССР</w:t>
      </w:r>
      <w:r>
        <w:t>. Серия</w:t>
      </w:r>
      <w:r w:rsidRPr="001C1046">
        <w:t xml:space="preserve"> </w:t>
      </w:r>
      <w:r w:rsidRPr="00380483">
        <w:t>Биофизика</w:t>
      </w:r>
      <w:r w:rsidRPr="001C1046">
        <w:t xml:space="preserve">. – 1991. – </w:t>
      </w:r>
      <w:r>
        <w:t>Т</w:t>
      </w:r>
      <w:r w:rsidRPr="001C1046">
        <w:t>. 29. –</w:t>
      </w:r>
      <w:r>
        <w:t xml:space="preserve"> </w:t>
      </w:r>
      <w:r w:rsidRPr="001C1046">
        <w:t xml:space="preserve">252 </w:t>
      </w:r>
      <w:r>
        <w:t>с.</w:t>
      </w:r>
    </w:p>
    <w:p w:rsidR="002046D4" w:rsidRDefault="002046D4" w:rsidP="00E315A0">
      <w:pPr>
        <w:numPr>
          <w:ilvl w:val="0"/>
          <w:numId w:val="45"/>
        </w:numPr>
        <w:spacing w:after="0" w:line="360" w:lineRule="auto"/>
        <w:jc w:val="both"/>
      </w:pPr>
      <w:r>
        <w:t>Сигнальная роль активных форм кислорода в регуляции физиологических функций /</w:t>
      </w:r>
      <w:r w:rsidRPr="00023ABF">
        <w:t xml:space="preserve"> </w:t>
      </w:r>
      <w:r>
        <w:t>И.Ф. Беленичев,</w:t>
      </w:r>
      <w:r w:rsidRPr="00023ABF">
        <w:t xml:space="preserve"> </w:t>
      </w:r>
      <w:r>
        <w:t xml:space="preserve">О.В. Ганчева // </w:t>
      </w:r>
      <w:r>
        <w:rPr>
          <w:lang w:val="uk-UA"/>
        </w:rPr>
        <w:t>Патологія. – 2005. – Т. 2, № 1. – С. 4 – 9.</w:t>
      </w:r>
    </w:p>
    <w:p w:rsidR="002046D4" w:rsidRDefault="002046D4" w:rsidP="00E315A0">
      <w:pPr>
        <w:numPr>
          <w:ilvl w:val="0"/>
          <w:numId w:val="45"/>
        </w:numPr>
        <w:spacing w:after="0" w:line="360" w:lineRule="auto"/>
        <w:jc w:val="both"/>
      </w:pPr>
      <w:r>
        <w:t>Сидорик Е.П.</w:t>
      </w:r>
      <w:r w:rsidRPr="00C07B08">
        <w:t xml:space="preserve"> Биохемилюминисценция клеток при </w:t>
      </w:r>
      <w:r>
        <w:t>опухолевом процессе /</w:t>
      </w:r>
      <w:r w:rsidRPr="00C62A90">
        <w:t xml:space="preserve"> </w:t>
      </w:r>
      <w:r>
        <w:t>Е.П. Сидорик,</w:t>
      </w:r>
      <w:r w:rsidRPr="00C62A90">
        <w:t xml:space="preserve"> </w:t>
      </w:r>
      <w:r>
        <w:t>Е.А. Баглей,</w:t>
      </w:r>
      <w:r w:rsidRPr="00C62A90">
        <w:t xml:space="preserve"> </w:t>
      </w:r>
      <w:r>
        <w:t>М.И. Данко. – К.: Наукова думка, 1989. – 220 с.</w:t>
      </w:r>
    </w:p>
    <w:p w:rsidR="002046D4" w:rsidRDefault="002046D4" w:rsidP="00E315A0">
      <w:pPr>
        <w:numPr>
          <w:ilvl w:val="0"/>
          <w:numId w:val="45"/>
        </w:numPr>
        <w:spacing w:after="0" w:line="360" w:lineRule="auto"/>
        <w:jc w:val="both"/>
      </w:pPr>
      <w:r>
        <w:lastRenderedPageBreak/>
        <w:t>Симбирцев А.С. Цитокины – новая система регуляции защитных реакций организма // Цитокины и воспаление. – 2002. – Т. 1, № 1. – С. 4 – 9.</w:t>
      </w:r>
    </w:p>
    <w:p w:rsidR="002046D4" w:rsidRDefault="002046D4" w:rsidP="00E315A0">
      <w:pPr>
        <w:numPr>
          <w:ilvl w:val="0"/>
          <w:numId w:val="45"/>
        </w:numPr>
        <w:spacing w:after="0" w:line="360" w:lineRule="auto"/>
        <w:jc w:val="both"/>
      </w:pPr>
      <w:r>
        <w:t>Симбирцев А.С. Цитокины: классификация и биологические функции // Цитокины и воспаление. – 2004. – Т. 3, № 2. – С. 16 – 21.</w:t>
      </w:r>
    </w:p>
    <w:p w:rsidR="002046D4" w:rsidRDefault="002046D4" w:rsidP="00E315A0">
      <w:pPr>
        <w:numPr>
          <w:ilvl w:val="0"/>
          <w:numId w:val="45"/>
        </w:numPr>
        <w:spacing w:after="0" w:line="360" w:lineRule="auto"/>
        <w:jc w:val="both"/>
      </w:pPr>
      <w:r>
        <w:t>Система антиоксидантной защиты организма и старение /</w:t>
      </w:r>
      <w:r w:rsidRPr="008669EF">
        <w:t xml:space="preserve"> </w:t>
      </w:r>
      <w:r>
        <w:t>А.А. Подколзин,</w:t>
      </w:r>
      <w:r w:rsidRPr="008669EF">
        <w:t xml:space="preserve"> </w:t>
      </w:r>
      <w:r>
        <w:t>В.И. Мегреладзе,</w:t>
      </w:r>
      <w:r w:rsidRPr="008669EF">
        <w:t xml:space="preserve"> </w:t>
      </w:r>
      <w:r>
        <w:t>С.Д. Донцов и др. // Профилактика старения. – 2000</w:t>
      </w:r>
      <w:r>
        <w:rPr>
          <w:lang w:val="uk-UA"/>
        </w:rPr>
        <w:t>. –</w:t>
      </w:r>
      <w:r>
        <w:t>, № 3. – С. 75 – 92.</w:t>
      </w:r>
    </w:p>
    <w:p w:rsidR="002046D4" w:rsidRDefault="002046D4" w:rsidP="00E315A0">
      <w:pPr>
        <w:numPr>
          <w:ilvl w:val="0"/>
          <w:numId w:val="45"/>
        </w:numPr>
        <w:tabs>
          <w:tab w:val="num" w:pos="1440"/>
        </w:tabs>
        <w:spacing w:after="0" w:line="360" w:lineRule="auto"/>
        <w:jc w:val="both"/>
      </w:pPr>
      <w:r>
        <w:t xml:space="preserve"> Система интерлейкинов и рака (новые аспекты взаимодействия опухолей и организма) /</w:t>
      </w:r>
      <w:r w:rsidRPr="00651E71">
        <w:t xml:space="preserve"> </w:t>
      </w:r>
      <w:r>
        <w:t>Н.М.</w:t>
      </w:r>
      <w:r w:rsidRPr="00651E71">
        <w:t xml:space="preserve"> </w:t>
      </w:r>
      <w:r>
        <w:t>Бережная,</w:t>
      </w:r>
      <w:r w:rsidRPr="00651E71">
        <w:t xml:space="preserve"> </w:t>
      </w:r>
      <w:r>
        <w:t>В.Ф. Чехун. – Киев: ДИА, 2000. – 224 с.</w:t>
      </w:r>
    </w:p>
    <w:p w:rsidR="002046D4" w:rsidRDefault="002046D4" w:rsidP="00E315A0">
      <w:pPr>
        <w:numPr>
          <w:ilvl w:val="0"/>
          <w:numId w:val="45"/>
        </w:numPr>
        <w:spacing w:after="0" w:line="360" w:lineRule="auto"/>
        <w:jc w:val="both"/>
      </w:pPr>
      <w:r w:rsidRPr="007A2CB2">
        <w:t xml:space="preserve">Смирнов В.С. Состояние </w:t>
      </w:r>
      <w:r>
        <w:t>иммунной системы при механической и термической травме // Иммунодефицитные состояния / Под ред. В.С. Смирнова, И.С. Фрейдлин. – Спб.: Фолиант. – 2000. – С. 369 – 392.</w:t>
      </w:r>
    </w:p>
    <w:p w:rsidR="002046D4" w:rsidRDefault="002046D4" w:rsidP="00E315A0">
      <w:pPr>
        <w:numPr>
          <w:ilvl w:val="0"/>
          <w:numId w:val="45"/>
        </w:numPr>
        <w:spacing w:after="0" w:line="360" w:lineRule="auto"/>
        <w:jc w:val="both"/>
      </w:pPr>
      <w:r>
        <w:t>Современные проблемы радиационной онкологии /</w:t>
      </w:r>
      <w:r w:rsidRPr="00F765EF">
        <w:t xml:space="preserve"> </w:t>
      </w:r>
      <w:r>
        <w:t>Г.В. Голдобенко,</w:t>
      </w:r>
      <w:r w:rsidRPr="00F765EF">
        <w:t xml:space="preserve"> </w:t>
      </w:r>
      <w:r>
        <w:t>С.В. Канаев // Вопр. онкологии. – 1997. – Т. 43. – С. 481 – 487.</w:t>
      </w:r>
    </w:p>
    <w:p w:rsidR="002046D4" w:rsidRDefault="002046D4" w:rsidP="00E315A0">
      <w:pPr>
        <w:numPr>
          <w:ilvl w:val="0"/>
          <w:numId w:val="45"/>
        </w:numPr>
        <w:spacing w:after="0" w:line="360" w:lineRule="auto"/>
        <w:jc w:val="both"/>
      </w:pPr>
      <w:r w:rsidRPr="002E5B71">
        <w:t>Соотношение фагоцитарной активности лейкоцитов между артериальной, капиллярной и венозной кровью в норме и при патологии</w:t>
      </w:r>
      <w:r>
        <w:t xml:space="preserve"> /</w:t>
      </w:r>
      <w:r w:rsidRPr="003B0C79">
        <w:t xml:space="preserve"> </w:t>
      </w:r>
      <w:r w:rsidRPr="002E5B71">
        <w:t>Б.А.</w:t>
      </w:r>
      <w:r>
        <w:t xml:space="preserve"> </w:t>
      </w:r>
      <w:r w:rsidRPr="002E5B71">
        <w:t>Бахметьев</w:t>
      </w:r>
      <w:r>
        <w:t>,</w:t>
      </w:r>
      <w:r w:rsidRPr="003B0C79">
        <w:t xml:space="preserve"> </w:t>
      </w:r>
      <w:r w:rsidRPr="002E5B71">
        <w:t xml:space="preserve">А.В. Агафонова // Доклады АН. </w:t>
      </w:r>
      <w:r>
        <w:t xml:space="preserve">– </w:t>
      </w:r>
      <w:r w:rsidRPr="002E5B71">
        <w:t xml:space="preserve">2002. </w:t>
      </w:r>
      <w:r>
        <w:t xml:space="preserve">– </w:t>
      </w:r>
      <w:r w:rsidRPr="002E5B71">
        <w:t>Т.</w:t>
      </w:r>
      <w:r>
        <w:t xml:space="preserve"> </w:t>
      </w:r>
      <w:r w:rsidRPr="002E5B71">
        <w:t>384</w:t>
      </w:r>
      <w:r>
        <w:t>, №</w:t>
      </w:r>
      <w:r w:rsidRPr="002E5B71">
        <w:t xml:space="preserve">3. </w:t>
      </w:r>
      <w:r>
        <w:t xml:space="preserve">– </w:t>
      </w:r>
      <w:r w:rsidRPr="002E5B71">
        <w:t>С. 415</w:t>
      </w:r>
      <w:r>
        <w:t xml:space="preserve"> – </w:t>
      </w:r>
      <w:r w:rsidRPr="002E5B71">
        <w:t>417</w:t>
      </w:r>
      <w:r>
        <w:t>.</w:t>
      </w:r>
    </w:p>
    <w:p w:rsidR="002046D4" w:rsidRDefault="002046D4" w:rsidP="00E315A0">
      <w:pPr>
        <w:numPr>
          <w:ilvl w:val="0"/>
          <w:numId w:val="45"/>
        </w:numPr>
        <w:spacing w:after="0" w:line="360" w:lineRule="auto"/>
        <w:jc w:val="both"/>
        <w:rPr>
          <w:color w:val="000000"/>
        </w:rPr>
      </w:pPr>
      <w:r>
        <w:rPr>
          <w:color w:val="000000"/>
        </w:rPr>
        <w:t>Состояние антиоксидантной и иммунологический систем организма с токсикозом, индуцированным злокачественным процессом и противоопухолевым лечением /</w:t>
      </w:r>
      <w:r w:rsidRPr="00E71183">
        <w:rPr>
          <w:color w:val="000000"/>
        </w:rPr>
        <w:t xml:space="preserve"> </w:t>
      </w:r>
      <w:r>
        <w:rPr>
          <w:color w:val="000000"/>
        </w:rPr>
        <w:t>Е.Р. Немцова,</w:t>
      </w:r>
      <w:r w:rsidRPr="00E71183">
        <w:rPr>
          <w:color w:val="000000"/>
        </w:rPr>
        <w:t xml:space="preserve"> </w:t>
      </w:r>
      <w:r>
        <w:rPr>
          <w:color w:val="000000"/>
        </w:rPr>
        <w:t>О.А. Безбородова,</w:t>
      </w:r>
      <w:r w:rsidRPr="00E71183">
        <w:rPr>
          <w:color w:val="000000"/>
        </w:rPr>
        <w:t xml:space="preserve"> </w:t>
      </w:r>
      <w:r>
        <w:rPr>
          <w:color w:val="000000"/>
        </w:rPr>
        <w:t>Ю.Б. Золотавкина и др. // Росс. онкол. журнал. – 2006</w:t>
      </w:r>
      <w:r>
        <w:rPr>
          <w:lang w:val="uk-UA"/>
        </w:rPr>
        <w:t>. –</w:t>
      </w:r>
      <w:r>
        <w:rPr>
          <w:color w:val="000000"/>
        </w:rPr>
        <w:t xml:space="preserve"> № 5. – С. 27 – 33.</w:t>
      </w:r>
    </w:p>
    <w:p w:rsidR="002046D4" w:rsidRDefault="002046D4" w:rsidP="00E315A0">
      <w:pPr>
        <w:numPr>
          <w:ilvl w:val="0"/>
          <w:numId w:val="45"/>
        </w:numPr>
        <w:spacing w:after="0" w:line="360" w:lineRule="auto"/>
        <w:jc w:val="both"/>
      </w:pPr>
      <w:r>
        <w:t>Состояние окислительно-антиокислительного баланса и иммунного статуса онкологических больных на этапах хирургического лечения с интраоперационной лучевой терапией /</w:t>
      </w:r>
      <w:r w:rsidRPr="008669EF">
        <w:t xml:space="preserve"> </w:t>
      </w:r>
      <w:r w:rsidRPr="005D0172">
        <w:t>Ю.С.</w:t>
      </w:r>
      <w:r>
        <w:t xml:space="preserve"> </w:t>
      </w:r>
      <w:r w:rsidRPr="005D0172">
        <w:t>Донскова,</w:t>
      </w:r>
      <w:r w:rsidRPr="008669EF">
        <w:t xml:space="preserve"> </w:t>
      </w:r>
      <w:r w:rsidRPr="005D0172">
        <w:t>Е.Р. Немцова,</w:t>
      </w:r>
      <w:r w:rsidRPr="008669EF">
        <w:t xml:space="preserve"> </w:t>
      </w:r>
      <w:r>
        <w:t>Н.В.</w:t>
      </w:r>
      <w:r w:rsidRPr="005D0172">
        <w:t xml:space="preserve"> </w:t>
      </w:r>
      <w:r>
        <w:t>Эделева и др. // Анестезиология и реаниматология. – 2005</w:t>
      </w:r>
      <w:r>
        <w:rPr>
          <w:lang w:val="uk-UA"/>
        </w:rPr>
        <w:t>. –</w:t>
      </w:r>
      <w:r>
        <w:t xml:space="preserve"> № 5. – С. 17 – 22.</w:t>
      </w:r>
    </w:p>
    <w:p w:rsidR="002046D4" w:rsidRDefault="002046D4" w:rsidP="00E315A0">
      <w:pPr>
        <w:numPr>
          <w:ilvl w:val="0"/>
          <w:numId w:val="45"/>
        </w:numPr>
        <w:spacing w:after="0" w:line="360" w:lineRule="auto"/>
        <w:jc w:val="both"/>
      </w:pPr>
      <w:r w:rsidRPr="001867F6">
        <w:t>Спектрофотометрическое</w:t>
      </w:r>
      <w:r w:rsidRPr="003240BC">
        <w:t xml:space="preserve"> </w:t>
      </w:r>
      <w:r w:rsidRPr="001867F6">
        <w:t>определение</w:t>
      </w:r>
      <w:r w:rsidRPr="003240BC">
        <w:t xml:space="preserve"> </w:t>
      </w:r>
      <w:r w:rsidRPr="001867F6">
        <w:t>содержания</w:t>
      </w:r>
      <w:r w:rsidRPr="003240BC">
        <w:t xml:space="preserve"> </w:t>
      </w:r>
      <w:r w:rsidRPr="001867F6">
        <w:t>гидроперекисей</w:t>
      </w:r>
      <w:r w:rsidRPr="003240BC">
        <w:t xml:space="preserve"> </w:t>
      </w:r>
      <w:r w:rsidRPr="001867F6">
        <w:t>липидов</w:t>
      </w:r>
      <w:r w:rsidRPr="003240BC">
        <w:t xml:space="preserve"> </w:t>
      </w:r>
      <w:r w:rsidRPr="001867F6">
        <w:t>в</w:t>
      </w:r>
      <w:r w:rsidRPr="003240BC">
        <w:t xml:space="preserve"> </w:t>
      </w:r>
      <w:r w:rsidRPr="001867F6">
        <w:t>плазме</w:t>
      </w:r>
      <w:r w:rsidRPr="003240BC">
        <w:t xml:space="preserve"> </w:t>
      </w:r>
      <w:r w:rsidRPr="001867F6">
        <w:t>крови</w:t>
      </w:r>
      <w:r>
        <w:t xml:space="preserve"> /</w:t>
      </w:r>
      <w:r w:rsidRPr="003240BC">
        <w:t xml:space="preserve"> </w:t>
      </w:r>
      <w:r w:rsidRPr="001867F6">
        <w:t>В</w:t>
      </w:r>
      <w:r w:rsidRPr="003240BC">
        <w:t>.</w:t>
      </w:r>
      <w:r w:rsidRPr="001867F6">
        <w:t>Б</w:t>
      </w:r>
      <w:r w:rsidRPr="003240BC">
        <w:t>.</w:t>
      </w:r>
      <w:r>
        <w:t xml:space="preserve"> </w:t>
      </w:r>
      <w:r w:rsidRPr="001867F6">
        <w:t>Гаврилов</w:t>
      </w:r>
      <w:r>
        <w:t>а</w:t>
      </w:r>
      <w:r w:rsidRPr="003240BC">
        <w:t xml:space="preserve">, </w:t>
      </w:r>
      <w:r w:rsidRPr="001867F6">
        <w:t>М</w:t>
      </w:r>
      <w:r w:rsidRPr="003240BC">
        <w:t>.</w:t>
      </w:r>
      <w:r w:rsidRPr="001867F6">
        <w:t>И</w:t>
      </w:r>
      <w:r w:rsidRPr="003240BC">
        <w:t xml:space="preserve">. </w:t>
      </w:r>
      <w:r w:rsidRPr="001867F6">
        <w:t>Мишкорудная</w:t>
      </w:r>
      <w:r>
        <w:t xml:space="preserve"> </w:t>
      </w:r>
      <w:r w:rsidRPr="003240BC">
        <w:t xml:space="preserve">// </w:t>
      </w:r>
      <w:r w:rsidRPr="001867F6">
        <w:t>Лечебное дело</w:t>
      </w:r>
      <w:r>
        <w:t>. –</w:t>
      </w:r>
      <w:r w:rsidRPr="001867F6">
        <w:t xml:space="preserve"> 1983</w:t>
      </w:r>
      <w:r>
        <w:t>. – №</w:t>
      </w:r>
      <w:r w:rsidRPr="001867F6">
        <w:t xml:space="preserve"> 3</w:t>
      </w:r>
      <w:r>
        <w:t>. – С.</w:t>
      </w:r>
      <w:r w:rsidRPr="001867F6">
        <w:t xml:space="preserve"> 33</w:t>
      </w:r>
      <w:r>
        <w:t xml:space="preserve"> – </w:t>
      </w:r>
      <w:r w:rsidRPr="001867F6">
        <w:t>36</w:t>
      </w:r>
      <w:r>
        <w:t>.</w:t>
      </w:r>
    </w:p>
    <w:p w:rsidR="002046D4" w:rsidRDefault="002046D4" w:rsidP="00E315A0">
      <w:pPr>
        <w:numPr>
          <w:ilvl w:val="0"/>
          <w:numId w:val="45"/>
        </w:numPr>
        <w:spacing w:after="0" w:line="360" w:lineRule="auto"/>
        <w:jc w:val="both"/>
      </w:pPr>
      <w:r w:rsidRPr="00013C16">
        <w:t>Способ оценки функциональной активности нейтрофилов человека по реакции восстановления нитросинего тетразолия: Метод. рекомендации</w:t>
      </w:r>
      <w:r>
        <w:t xml:space="preserve"> /</w:t>
      </w:r>
      <w:r w:rsidRPr="003240BC">
        <w:t xml:space="preserve"> </w:t>
      </w:r>
      <w:r w:rsidRPr="00013C16">
        <w:t>М.Е.</w:t>
      </w:r>
      <w:r>
        <w:t xml:space="preserve"> </w:t>
      </w:r>
      <w:r w:rsidRPr="00013C16">
        <w:t>Виксман,</w:t>
      </w:r>
      <w:r w:rsidRPr="003240BC">
        <w:t xml:space="preserve"> </w:t>
      </w:r>
      <w:r w:rsidRPr="00013C16">
        <w:t xml:space="preserve">А.Н. Маянский. </w:t>
      </w:r>
      <w:r>
        <w:t xml:space="preserve">– </w:t>
      </w:r>
      <w:r w:rsidRPr="00013C16">
        <w:t>Казань</w:t>
      </w:r>
      <w:r>
        <w:t>,</w:t>
      </w:r>
      <w:r w:rsidRPr="00013C16">
        <w:t xml:space="preserve"> 1979</w:t>
      </w:r>
      <w:r>
        <w:t xml:space="preserve">. – </w:t>
      </w:r>
      <w:r w:rsidRPr="00013C16">
        <w:t>10</w:t>
      </w:r>
      <w:r>
        <w:t xml:space="preserve"> с.</w:t>
      </w:r>
    </w:p>
    <w:p w:rsidR="002046D4" w:rsidRDefault="002046D4" w:rsidP="00E315A0">
      <w:pPr>
        <w:numPr>
          <w:ilvl w:val="0"/>
          <w:numId w:val="45"/>
        </w:numPr>
        <w:spacing w:after="0" w:line="360" w:lineRule="auto"/>
        <w:jc w:val="both"/>
        <w:rPr>
          <w:lang w:val="uk-UA"/>
        </w:rPr>
      </w:pPr>
      <w:r>
        <w:rPr>
          <w:lang w:val="uk-UA"/>
        </w:rPr>
        <w:t xml:space="preserve"> Стан прооксидантної та оксидантної систем при різних онкопатологіях /</w:t>
      </w:r>
      <w:r w:rsidRPr="00DD3845">
        <w:rPr>
          <w:lang w:val="uk-UA"/>
        </w:rPr>
        <w:t xml:space="preserve"> </w:t>
      </w:r>
      <w:r>
        <w:rPr>
          <w:lang w:val="uk-UA"/>
        </w:rPr>
        <w:t>Н.В.</w:t>
      </w:r>
      <w:r w:rsidRPr="00DD3845">
        <w:rPr>
          <w:lang w:val="uk-UA"/>
        </w:rPr>
        <w:t xml:space="preserve"> </w:t>
      </w:r>
      <w:r>
        <w:rPr>
          <w:lang w:val="uk-UA"/>
        </w:rPr>
        <w:t>Фартушок,</w:t>
      </w:r>
      <w:r w:rsidRPr="00DD3845">
        <w:rPr>
          <w:lang w:val="uk-UA"/>
        </w:rPr>
        <w:t xml:space="preserve"> </w:t>
      </w:r>
      <w:r>
        <w:rPr>
          <w:lang w:val="uk-UA"/>
        </w:rPr>
        <w:t>О.П. Хаврона,</w:t>
      </w:r>
      <w:r w:rsidRPr="00DD3845">
        <w:rPr>
          <w:lang w:val="uk-UA"/>
        </w:rPr>
        <w:t xml:space="preserve"> </w:t>
      </w:r>
      <w:r>
        <w:rPr>
          <w:lang w:val="uk-UA"/>
        </w:rPr>
        <w:t>О.П. Мелех и др. // Мед. хімія. –2006. – Т. 8, № 3. – С. 48 – 50.</w:t>
      </w:r>
    </w:p>
    <w:p w:rsidR="002046D4" w:rsidRDefault="002046D4" w:rsidP="00E315A0">
      <w:pPr>
        <w:numPr>
          <w:ilvl w:val="0"/>
          <w:numId w:val="45"/>
        </w:numPr>
        <w:tabs>
          <w:tab w:val="num" w:pos="1440"/>
        </w:tabs>
        <w:spacing w:after="0" w:line="360" w:lineRule="auto"/>
        <w:jc w:val="both"/>
      </w:pPr>
      <w:r>
        <w:rPr>
          <w:lang w:val="uk-UA"/>
        </w:rPr>
        <w:t xml:space="preserve"> </w:t>
      </w:r>
      <w:r>
        <w:t>Стариков В.И. Современные представления о канцерогенезе // Международный мед. журн. – 2000</w:t>
      </w:r>
      <w:r>
        <w:rPr>
          <w:lang w:val="uk-UA"/>
        </w:rPr>
        <w:t>. –</w:t>
      </w:r>
      <w:r>
        <w:t xml:space="preserve"> № 1. – С. 76 – 79.</w:t>
      </w:r>
    </w:p>
    <w:p w:rsidR="002046D4" w:rsidRDefault="002046D4" w:rsidP="00E315A0">
      <w:pPr>
        <w:numPr>
          <w:ilvl w:val="0"/>
          <w:numId w:val="45"/>
        </w:numPr>
        <w:spacing w:after="0" w:line="360" w:lineRule="auto"/>
        <w:jc w:val="both"/>
      </w:pPr>
      <w:r>
        <w:t>Стресс, адаптация и оксид азота /</w:t>
      </w:r>
      <w:r w:rsidRPr="00AF6FC4">
        <w:t xml:space="preserve"> </w:t>
      </w:r>
      <w:r>
        <w:t>И.Ю. Малышев,</w:t>
      </w:r>
      <w:r w:rsidRPr="00AF6FC4">
        <w:t xml:space="preserve"> </w:t>
      </w:r>
      <w:r>
        <w:t>Е.Б. Манухина // Биохимия. – 1998. – Т. 63, № 7. – С. 992 – 1006.</w:t>
      </w:r>
    </w:p>
    <w:p w:rsidR="002046D4" w:rsidRDefault="002046D4" w:rsidP="00E315A0">
      <w:pPr>
        <w:numPr>
          <w:ilvl w:val="0"/>
          <w:numId w:val="45"/>
        </w:numPr>
        <w:spacing w:after="0" w:line="360" w:lineRule="auto"/>
        <w:jc w:val="both"/>
      </w:pPr>
      <w:r w:rsidRPr="009B2702">
        <w:lastRenderedPageBreak/>
        <w:t>Стуконис М.К. Эпидемиология и профилактика рака.</w:t>
      </w:r>
      <w:r>
        <w:t xml:space="preserve"> – </w:t>
      </w:r>
      <w:r w:rsidRPr="009B2702">
        <w:t xml:space="preserve">Вильнюс: Мокслас, 1984. </w:t>
      </w:r>
      <w:r>
        <w:t>–</w:t>
      </w:r>
      <w:r w:rsidRPr="009B2702">
        <w:t xml:space="preserve"> 163 </w:t>
      </w:r>
      <w:r>
        <w:t>с.</w:t>
      </w:r>
    </w:p>
    <w:p w:rsidR="002046D4" w:rsidRDefault="002046D4" w:rsidP="00E315A0">
      <w:pPr>
        <w:numPr>
          <w:ilvl w:val="0"/>
          <w:numId w:val="45"/>
        </w:numPr>
        <w:spacing w:after="0" w:line="360" w:lineRule="auto"/>
        <w:jc w:val="both"/>
      </w:pPr>
      <w:r>
        <w:t xml:space="preserve">Судороги, вызываемые введением </w:t>
      </w:r>
      <w:r>
        <w:rPr>
          <w:lang w:val="en-US"/>
        </w:rPr>
        <w:t>N</w:t>
      </w:r>
      <w:r>
        <w:t>-метил-Д,2-аспартата, сопровождающиеся усилением генерации оксида азота и процессов переменного окисления липидов в мозге крыс /</w:t>
      </w:r>
      <w:r w:rsidRPr="002A141F">
        <w:t xml:space="preserve"> </w:t>
      </w:r>
      <w:r>
        <w:t>Н.С. Раевский,</w:t>
      </w:r>
      <w:r w:rsidRPr="002A141F">
        <w:t xml:space="preserve"> </w:t>
      </w:r>
      <w:r>
        <w:t>В.Т. Башлатова,</w:t>
      </w:r>
      <w:r w:rsidRPr="002A141F">
        <w:t xml:space="preserve"> </w:t>
      </w:r>
      <w:r>
        <w:t>Г.Ю. Вицлова и др. // Эксп. и клин. фармакология. – 1998. – Т. 61, № 1. – С. 13 – 16.</w:t>
      </w:r>
    </w:p>
    <w:p w:rsidR="002046D4" w:rsidRPr="00857782" w:rsidRDefault="002046D4" w:rsidP="00E315A0">
      <w:pPr>
        <w:numPr>
          <w:ilvl w:val="0"/>
          <w:numId w:val="45"/>
        </w:numPr>
        <w:tabs>
          <w:tab w:val="num" w:pos="1440"/>
        </w:tabs>
        <w:spacing w:after="0" w:line="360" w:lineRule="auto"/>
        <w:jc w:val="both"/>
        <w:rPr>
          <w:lang w:val="uk-UA"/>
        </w:rPr>
      </w:pPr>
      <w:r w:rsidRPr="00857782">
        <w:rPr>
          <w:lang w:val="uk-UA"/>
        </w:rPr>
        <w:t xml:space="preserve"> Сынзыныс Б.И.</w:t>
      </w:r>
      <w:r>
        <w:rPr>
          <w:lang w:val="uk-UA"/>
        </w:rPr>
        <w:t xml:space="preserve"> </w:t>
      </w:r>
      <w:r w:rsidRPr="00857782">
        <w:rPr>
          <w:lang w:val="uk-UA"/>
        </w:rPr>
        <w:t>Репликация ДНК в облученных клетках</w:t>
      </w:r>
      <w:r>
        <w:rPr>
          <w:lang w:val="uk-UA"/>
        </w:rPr>
        <w:t xml:space="preserve"> /</w:t>
      </w:r>
      <w:r w:rsidRPr="00154874">
        <w:rPr>
          <w:lang w:val="uk-UA"/>
        </w:rPr>
        <w:t xml:space="preserve"> </w:t>
      </w:r>
      <w:r w:rsidRPr="00857782">
        <w:rPr>
          <w:lang w:val="uk-UA"/>
        </w:rPr>
        <w:t>Б.И.</w:t>
      </w:r>
      <w:r w:rsidRPr="00154874">
        <w:rPr>
          <w:lang w:val="uk-UA"/>
        </w:rPr>
        <w:t xml:space="preserve"> </w:t>
      </w:r>
      <w:r w:rsidRPr="00857782">
        <w:rPr>
          <w:lang w:val="uk-UA"/>
        </w:rPr>
        <w:t>Сынзыныс,</w:t>
      </w:r>
      <w:r w:rsidRPr="00203BE5">
        <w:rPr>
          <w:lang w:val="uk-UA"/>
        </w:rPr>
        <w:t xml:space="preserve"> </w:t>
      </w:r>
      <w:r w:rsidRPr="00857782">
        <w:rPr>
          <w:lang w:val="uk-UA"/>
        </w:rPr>
        <w:t>А.С. Саенко,</w:t>
      </w:r>
      <w:r w:rsidRPr="00203BE5">
        <w:rPr>
          <w:lang w:val="uk-UA"/>
        </w:rPr>
        <w:t xml:space="preserve"> </w:t>
      </w:r>
      <w:r w:rsidRPr="00857782">
        <w:rPr>
          <w:lang w:val="uk-UA"/>
        </w:rPr>
        <w:t>И.И. Пелевина // Итоги науки и техники ВИНИТИ. Радиационная биол</w:t>
      </w:r>
      <w:r w:rsidRPr="00857782">
        <w:rPr>
          <w:lang w:val="uk-UA"/>
        </w:rPr>
        <w:t>о</w:t>
      </w:r>
      <w:r w:rsidRPr="00857782">
        <w:rPr>
          <w:lang w:val="uk-UA"/>
        </w:rPr>
        <w:t>гия. – 1990</w:t>
      </w:r>
      <w:r>
        <w:rPr>
          <w:lang w:val="uk-UA"/>
        </w:rPr>
        <w:t>. – №</w:t>
      </w:r>
      <w:r w:rsidRPr="00857782">
        <w:rPr>
          <w:lang w:val="uk-UA"/>
        </w:rPr>
        <w:t xml:space="preserve"> 9. – С. 114 – 213.</w:t>
      </w:r>
    </w:p>
    <w:p w:rsidR="002046D4" w:rsidRPr="00D024CF" w:rsidRDefault="002046D4" w:rsidP="00E315A0">
      <w:pPr>
        <w:numPr>
          <w:ilvl w:val="0"/>
          <w:numId w:val="45"/>
        </w:numPr>
        <w:spacing w:after="0" w:line="360" w:lineRule="auto"/>
        <w:jc w:val="both"/>
      </w:pPr>
      <w:r>
        <w:t>Токсикологические последствия окислительной модификации белков при различных патологических состояниях /</w:t>
      </w:r>
      <w:r w:rsidRPr="00AD1A04">
        <w:t xml:space="preserve"> </w:t>
      </w:r>
      <w:r>
        <w:t>Ю.И. Губский,</w:t>
      </w:r>
      <w:r w:rsidRPr="00AD1A04">
        <w:t xml:space="preserve"> </w:t>
      </w:r>
      <w:r>
        <w:t>И.Ф. Беленичев,</w:t>
      </w:r>
      <w:r w:rsidRPr="00AD1A04">
        <w:t xml:space="preserve"> </w:t>
      </w:r>
      <w:r>
        <w:t xml:space="preserve">Е.Л. Левицкий и др. </w:t>
      </w:r>
      <w:r w:rsidRPr="00D024CF">
        <w:t xml:space="preserve">// </w:t>
      </w:r>
      <w:r>
        <w:rPr>
          <w:lang w:val="uk-UA"/>
        </w:rPr>
        <w:t>Сучасні проблеми токсикології. – 2005. – № 3. – С. 20 – 27</w:t>
      </w:r>
      <w:r w:rsidRPr="00D024CF">
        <w:t>.</w:t>
      </w:r>
    </w:p>
    <w:p w:rsidR="002046D4" w:rsidRDefault="002046D4" w:rsidP="00E315A0">
      <w:pPr>
        <w:numPr>
          <w:ilvl w:val="0"/>
          <w:numId w:val="45"/>
        </w:numPr>
        <w:spacing w:after="0" w:line="360" w:lineRule="auto"/>
        <w:jc w:val="both"/>
      </w:pPr>
      <w:r>
        <w:t>Топчий И.И. Роль оксида азота в регуляции функции почек при прогрессирующих гломерулопатиях // Укр. тер. журнал. – 2002. – Т. 4, № 2. – С. 72 – 77.</w:t>
      </w:r>
    </w:p>
    <w:p w:rsidR="002046D4" w:rsidRDefault="002046D4" w:rsidP="00E315A0">
      <w:pPr>
        <w:numPr>
          <w:ilvl w:val="0"/>
          <w:numId w:val="45"/>
        </w:numPr>
        <w:spacing w:after="0" w:line="360" w:lineRule="auto"/>
        <w:jc w:val="both"/>
        <w:rPr>
          <w:color w:val="000000"/>
        </w:rPr>
      </w:pPr>
      <w:r>
        <w:rPr>
          <w:color w:val="000000"/>
        </w:rPr>
        <w:t>Травма: воспаление и иммунитет /</w:t>
      </w:r>
      <w:r w:rsidRPr="003B0C79">
        <w:rPr>
          <w:color w:val="000000"/>
        </w:rPr>
        <w:t xml:space="preserve"> </w:t>
      </w:r>
      <w:r>
        <w:rPr>
          <w:color w:val="000000"/>
        </w:rPr>
        <w:t>Н.М. Каминина,</w:t>
      </w:r>
      <w:r w:rsidRPr="003B0C79">
        <w:rPr>
          <w:color w:val="000000"/>
        </w:rPr>
        <w:t xml:space="preserve"> </w:t>
      </w:r>
      <w:r>
        <w:rPr>
          <w:color w:val="000000"/>
        </w:rPr>
        <w:t>А.Е. Сосюкин,</w:t>
      </w:r>
      <w:r w:rsidRPr="003B0C79">
        <w:rPr>
          <w:color w:val="000000"/>
        </w:rPr>
        <w:t xml:space="preserve"> </w:t>
      </w:r>
      <w:r>
        <w:rPr>
          <w:color w:val="000000"/>
        </w:rPr>
        <w:t>Д.А. Вологжанин и др. // Цитокины и воспаление. – 2005. – Т. 4, № 1. – С. 28 – 35.</w:t>
      </w:r>
    </w:p>
    <w:p w:rsidR="002046D4" w:rsidRDefault="002046D4" w:rsidP="00E315A0">
      <w:pPr>
        <w:numPr>
          <w:ilvl w:val="0"/>
          <w:numId w:val="45"/>
        </w:numPr>
        <w:spacing w:after="0" w:line="360" w:lineRule="auto"/>
        <w:jc w:val="both"/>
        <w:rPr>
          <w:lang w:val="uk-UA"/>
        </w:rPr>
      </w:pPr>
      <w:r w:rsidRPr="00230EA3">
        <w:t>Тюляндин С.А. Проблемы рака в современном обществе</w:t>
      </w:r>
      <w:r w:rsidRPr="00230EA3">
        <w:rPr>
          <w:lang w:val="uk-UA"/>
        </w:rPr>
        <w:t xml:space="preserve"> </w:t>
      </w:r>
      <w:hyperlink r:id="rId11" w:history="1">
        <w:r w:rsidRPr="00230EA3">
          <w:rPr>
            <w:lang w:val="uk-UA"/>
          </w:rPr>
          <w:t>http://humbio.ru/humbio/01122001/canc_sv/00046f3d.htm</w:t>
        </w:r>
      </w:hyperlink>
      <w:r>
        <w:rPr>
          <w:lang w:val="uk-UA"/>
        </w:rPr>
        <w:t>.</w:t>
      </w:r>
    </w:p>
    <w:p w:rsidR="002046D4" w:rsidRDefault="002046D4" w:rsidP="00E315A0">
      <w:pPr>
        <w:numPr>
          <w:ilvl w:val="0"/>
          <w:numId w:val="45"/>
        </w:numPr>
        <w:spacing w:after="0" w:line="360" w:lineRule="auto"/>
        <w:jc w:val="both"/>
      </w:pPr>
      <w:r>
        <w:t>Универсальная энзимология синтазы оксида азота /</w:t>
      </w:r>
      <w:r w:rsidRPr="00273D4B">
        <w:t xml:space="preserve"> </w:t>
      </w:r>
      <w:r>
        <w:t>А.К. Горен,</w:t>
      </w:r>
      <w:r w:rsidRPr="00273D4B">
        <w:t xml:space="preserve"> </w:t>
      </w:r>
      <w:r>
        <w:t>Б. Майер // Биохимия. – 1998. – Т. 63. – С. 870 – 880.</w:t>
      </w:r>
    </w:p>
    <w:p w:rsidR="002046D4" w:rsidRPr="00A717C7" w:rsidRDefault="002046D4" w:rsidP="00E315A0">
      <w:pPr>
        <w:numPr>
          <w:ilvl w:val="0"/>
          <w:numId w:val="45"/>
        </w:numPr>
        <w:spacing w:after="0" w:line="360" w:lineRule="auto"/>
        <w:jc w:val="both"/>
      </w:pPr>
      <w:r w:rsidRPr="00C23565">
        <w:rPr>
          <w:lang w:val="uk-UA"/>
        </w:rPr>
        <w:t xml:space="preserve">Федорова Т.Н. </w:t>
      </w:r>
      <w:r w:rsidRPr="00A717C7">
        <w:t>Перекисное окисление липидов при экспериментальной ишемии мозга / Т.Н. Федорова, А.А. Болдырев, И.В. Ганнушкина // Биохимия. – 1999. – Т. 64. – С. 94 – 98.</w:t>
      </w:r>
    </w:p>
    <w:p w:rsidR="002046D4" w:rsidRDefault="002046D4" w:rsidP="00E315A0">
      <w:pPr>
        <w:numPr>
          <w:ilvl w:val="0"/>
          <w:numId w:val="45"/>
        </w:numPr>
        <w:tabs>
          <w:tab w:val="num" w:pos="1440"/>
        </w:tabs>
        <w:spacing w:after="0" w:line="360" w:lineRule="auto"/>
        <w:jc w:val="both"/>
      </w:pPr>
      <w:r>
        <w:t xml:space="preserve"> </w:t>
      </w:r>
      <w:r w:rsidRPr="00C51778">
        <w:t>Фель В.Я.</w:t>
      </w:r>
      <w:r>
        <w:t xml:space="preserve"> </w:t>
      </w:r>
      <w:r w:rsidRPr="00C51778">
        <w:t>Иммунореа</w:t>
      </w:r>
      <w:r>
        <w:t>к</w:t>
      </w:r>
      <w:r w:rsidRPr="00C51778">
        <w:t>тивность при опухолевом росте // Вопр. онк</w:t>
      </w:r>
      <w:r w:rsidRPr="00C51778">
        <w:t>о</w:t>
      </w:r>
      <w:r w:rsidRPr="00C51778">
        <w:t>логии. – 1987</w:t>
      </w:r>
      <w:r>
        <w:rPr>
          <w:lang w:val="uk-UA"/>
        </w:rPr>
        <w:t>. –</w:t>
      </w:r>
      <w:r>
        <w:t xml:space="preserve"> №</w:t>
      </w:r>
      <w:r w:rsidRPr="00C51778">
        <w:t xml:space="preserve"> 4. – С. 99 – 106</w:t>
      </w:r>
      <w:r>
        <w:t>.</w:t>
      </w:r>
    </w:p>
    <w:p w:rsidR="002046D4" w:rsidRDefault="002046D4" w:rsidP="00E315A0">
      <w:pPr>
        <w:numPr>
          <w:ilvl w:val="0"/>
          <w:numId w:val="45"/>
        </w:numPr>
        <w:spacing w:after="0" w:line="360" w:lineRule="auto"/>
        <w:jc w:val="both"/>
        <w:rPr>
          <w:lang w:val="uk-UA"/>
        </w:rPr>
      </w:pPr>
      <w:r w:rsidRPr="007D1EF5">
        <w:rPr>
          <w:lang w:val="uk-UA"/>
        </w:rPr>
        <w:t>Фецич Т.Г. Обгрунтування використання детоксикації у комплексному лікуванні онкологічних хворих: Автореф. дис</w:t>
      </w:r>
      <w:r>
        <w:rPr>
          <w:lang w:val="uk-UA"/>
        </w:rPr>
        <w:t>с</w:t>
      </w:r>
      <w:r w:rsidRPr="007D1EF5">
        <w:rPr>
          <w:lang w:val="uk-UA"/>
        </w:rPr>
        <w:t>.</w:t>
      </w:r>
      <w:r>
        <w:rPr>
          <w:lang w:val="uk-UA"/>
        </w:rPr>
        <w:t xml:space="preserve"> …</w:t>
      </w:r>
      <w:r w:rsidRPr="007D1EF5">
        <w:rPr>
          <w:lang w:val="uk-UA"/>
        </w:rPr>
        <w:t xml:space="preserve"> д-ра мед. наук: 14.01.07 // АМН України. Ін-т онкології.</w:t>
      </w:r>
      <w:r>
        <w:rPr>
          <w:lang w:val="uk-UA"/>
        </w:rPr>
        <w:t xml:space="preserve"> – </w:t>
      </w:r>
      <w:r w:rsidRPr="007D1EF5">
        <w:rPr>
          <w:lang w:val="uk-UA"/>
        </w:rPr>
        <w:t>К., 2003.</w:t>
      </w:r>
      <w:r>
        <w:rPr>
          <w:lang w:val="uk-UA"/>
        </w:rPr>
        <w:t xml:space="preserve"> – </w:t>
      </w:r>
      <w:r w:rsidRPr="007D1EF5">
        <w:rPr>
          <w:lang w:val="uk-UA"/>
        </w:rPr>
        <w:t xml:space="preserve">36 </w:t>
      </w:r>
      <w:r>
        <w:rPr>
          <w:lang w:val="uk-UA"/>
        </w:rPr>
        <w:t>с.</w:t>
      </w:r>
    </w:p>
    <w:p w:rsidR="002046D4" w:rsidRDefault="002046D4" w:rsidP="00E315A0">
      <w:pPr>
        <w:numPr>
          <w:ilvl w:val="0"/>
          <w:numId w:val="45"/>
        </w:numPr>
        <w:spacing w:after="0" w:line="360" w:lineRule="auto"/>
        <w:jc w:val="both"/>
      </w:pPr>
      <w:r>
        <w:t>Физиологическая роль оксида азота /</w:t>
      </w:r>
      <w:r w:rsidRPr="001A2A0C">
        <w:t xml:space="preserve"> </w:t>
      </w:r>
      <w:r>
        <w:t>А.Х. Урадаев,</w:t>
      </w:r>
      <w:r w:rsidRPr="001A2A0C">
        <w:t xml:space="preserve"> </w:t>
      </w:r>
      <w:r>
        <w:t>А.Л. Зефиров // Успехи физиол. науки. – 1999. – Т. 30, № 1. – С. 54 – 72.</w:t>
      </w:r>
    </w:p>
    <w:p w:rsidR="002046D4" w:rsidRDefault="002046D4" w:rsidP="00E315A0">
      <w:pPr>
        <w:numPr>
          <w:ilvl w:val="0"/>
          <w:numId w:val="45"/>
        </w:numPr>
        <w:spacing w:after="0" w:line="360" w:lineRule="auto"/>
        <w:jc w:val="both"/>
      </w:pPr>
      <w:r>
        <w:t>Фильченков А.А. Трансформирующие факторы роста /</w:t>
      </w:r>
      <w:r w:rsidRPr="001348A3">
        <w:t xml:space="preserve"> </w:t>
      </w:r>
      <w:r>
        <w:t>А.А. Фильченков,</w:t>
      </w:r>
      <w:r w:rsidRPr="001348A3">
        <w:t xml:space="preserve"> </w:t>
      </w:r>
      <w:r>
        <w:t>Р.С. Стойка,</w:t>
      </w:r>
      <w:r w:rsidRPr="001348A3">
        <w:t xml:space="preserve"> </w:t>
      </w:r>
      <w:r>
        <w:t>А.И. Быкорез. – К.: Наук. думка, 1994. – 292 с.</w:t>
      </w:r>
    </w:p>
    <w:p w:rsidR="002046D4" w:rsidRDefault="002046D4" w:rsidP="00E315A0">
      <w:pPr>
        <w:numPr>
          <w:ilvl w:val="0"/>
          <w:numId w:val="45"/>
        </w:numPr>
        <w:spacing w:after="0" w:line="360" w:lineRule="auto"/>
        <w:jc w:val="both"/>
      </w:pPr>
      <w:r>
        <w:t>Фролов Б.А. Стрессорные нарушения функций иммунной системы и их предупреждение. Дис. … д-ра мед. наук. – Оренбург, 1987. – 373 с.</w:t>
      </w:r>
    </w:p>
    <w:p w:rsidR="002046D4" w:rsidRPr="006E42CE" w:rsidRDefault="002046D4" w:rsidP="00E315A0">
      <w:pPr>
        <w:numPr>
          <w:ilvl w:val="0"/>
          <w:numId w:val="45"/>
        </w:numPr>
        <w:spacing w:after="0" w:line="360" w:lineRule="auto"/>
        <w:jc w:val="both"/>
        <w:rPr>
          <w:lang w:val="en-US"/>
        </w:rPr>
      </w:pPr>
      <w:r w:rsidRPr="00B977C2">
        <w:lastRenderedPageBreak/>
        <w:t>Фурсов С.Е. Применение сверхмалых доз лекарственных веществ в востановительной терапии инммунологических и психоневрологических расстройств. Автореф</w:t>
      </w:r>
      <w:r w:rsidRPr="006E42CE">
        <w:rPr>
          <w:lang w:val="en-US"/>
        </w:rPr>
        <w:t xml:space="preserve">. </w:t>
      </w:r>
      <w:r w:rsidRPr="00B977C2">
        <w:t>дис</w:t>
      </w:r>
      <w:r w:rsidRPr="006E42CE">
        <w:rPr>
          <w:lang w:val="en-US"/>
        </w:rPr>
        <w:t xml:space="preserve">. ... </w:t>
      </w:r>
      <w:r w:rsidRPr="00B977C2">
        <w:t>д</w:t>
      </w:r>
      <w:r w:rsidRPr="006E42CE">
        <w:rPr>
          <w:lang w:val="en-US"/>
        </w:rPr>
        <w:t>-</w:t>
      </w:r>
      <w:r w:rsidRPr="00B977C2">
        <w:t>ра</w:t>
      </w:r>
      <w:r w:rsidRPr="006E42CE">
        <w:rPr>
          <w:lang w:val="en-US"/>
        </w:rPr>
        <w:t xml:space="preserve"> </w:t>
      </w:r>
      <w:r w:rsidRPr="00B977C2">
        <w:t>мед</w:t>
      </w:r>
      <w:r w:rsidRPr="006E42CE">
        <w:rPr>
          <w:lang w:val="en-US"/>
        </w:rPr>
        <w:t xml:space="preserve">. </w:t>
      </w:r>
      <w:r w:rsidRPr="00B977C2">
        <w:t>наук</w:t>
      </w:r>
      <w:r w:rsidRPr="006E42CE">
        <w:rPr>
          <w:lang w:val="en-US"/>
        </w:rPr>
        <w:t>.</w:t>
      </w:r>
      <w:r>
        <w:rPr>
          <w:lang w:val="en-US"/>
        </w:rPr>
        <w:t xml:space="preserve"> –</w:t>
      </w:r>
      <w:r w:rsidRPr="006E42CE">
        <w:rPr>
          <w:lang w:val="en-US"/>
        </w:rPr>
        <w:t xml:space="preserve"> </w:t>
      </w:r>
      <w:r w:rsidRPr="00B977C2">
        <w:t>М</w:t>
      </w:r>
      <w:r w:rsidRPr="006E42CE">
        <w:rPr>
          <w:lang w:val="en-US"/>
        </w:rPr>
        <w:t>., 1999.</w:t>
      </w:r>
      <w:r>
        <w:rPr>
          <w:lang w:val="en-US"/>
        </w:rPr>
        <w:t xml:space="preserve"> – 24 c.</w:t>
      </w:r>
    </w:p>
    <w:p w:rsidR="002046D4" w:rsidRDefault="002046D4" w:rsidP="00E315A0">
      <w:pPr>
        <w:numPr>
          <w:ilvl w:val="0"/>
          <w:numId w:val="45"/>
        </w:numPr>
        <w:spacing w:after="0" w:line="360" w:lineRule="auto"/>
        <w:jc w:val="both"/>
        <w:rPr>
          <w:lang w:val="uk-UA"/>
        </w:rPr>
      </w:pPr>
      <w:r>
        <w:rPr>
          <w:lang w:val="uk-UA"/>
        </w:rPr>
        <w:t>Хавич О.О. Оксидантний стан крові хворих на рак молочної залози // Буков. мед. вісник. – 1998. – Т. 2, № 1. – С. 76 – 80.</w:t>
      </w:r>
    </w:p>
    <w:p w:rsidR="002046D4" w:rsidRDefault="002046D4" w:rsidP="00E315A0">
      <w:pPr>
        <w:numPr>
          <w:ilvl w:val="0"/>
          <w:numId w:val="45"/>
        </w:numPr>
        <w:spacing w:after="0" w:line="360" w:lineRule="auto"/>
        <w:jc w:val="both"/>
        <w:rPr>
          <w:lang w:val="uk-UA"/>
        </w:rPr>
      </w:pPr>
      <w:r>
        <w:rPr>
          <w:lang w:val="uk-UA"/>
        </w:rPr>
        <w:t xml:space="preserve"> </w:t>
      </w:r>
      <w:r w:rsidRPr="006F774D">
        <w:rPr>
          <w:lang w:val="uk-UA"/>
        </w:rPr>
        <w:t>Хавич О.О. Стан оксидантно-антиоксидантної системи організму при пухлинному рості та його корекція настоянкою болиголову плямистого: Автореф. дис</w:t>
      </w:r>
      <w:r>
        <w:rPr>
          <w:lang w:val="uk-UA"/>
        </w:rPr>
        <w:t>с</w:t>
      </w:r>
      <w:r w:rsidRPr="006F774D">
        <w:rPr>
          <w:lang w:val="uk-UA"/>
        </w:rPr>
        <w:t xml:space="preserve">. канд. мед. наук: 14.01.07 / / НАН України. Ін-т експерим. патології, онкології і радіобіології ім. Р.Є.Кавецького. — К., 2003. — 18 </w:t>
      </w:r>
      <w:r>
        <w:rPr>
          <w:lang w:val="uk-UA"/>
        </w:rPr>
        <w:t>с.</w:t>
      </w:r>
    </w:p>
    <w:p w:rsidR="002046D4" w:rsidRDefault="002046D4" w:rsidP="00E315A0">
      <w:pPr>
        <w:numPr>
          <w:ilvl w:val="0"/>
          <w:numId w:val="45"/>
        </w:numPr>
        <w:spacing w:after="0" w:line="360" w:lineRule="auto"/>
        <w:jc w:val="both"/>
      </w:pPr>
      <w:r>
        <w:t>Хайне Х. Взгляд на иммунитет с позиций медицинской биологии // Биол. медицина. – 2001</w:t>
      </w:r>
      <w:r>
        <w:rPr>
          <w:lang w:val="uk-UA"/>
        </w:rPr>
        <w:t>. –</w:t>
      </w:r>
      <w:r>
        <w:t xml:space="preserve"> № 2. – С. 4 – 14.</w:t>
      </w:r>
    </w:p>
    <w:p w:rsidR="002046D4" w:rsidRDefault="002046D4" w:rsidP="00E315A0">
      <w:pPr>
        <w:numPr>
          <w:ilvl w:val="0"/>
          <w:numId w:val="45"/>
        </w:numPr>
        <w:spacing w:after="0" w:line="360" w:lineRule="auto"/>
        <w:jc w:val="both"/>
      </w:pPr>
      <w:r>
        <w:t>Хайне Х. Иммунологическая вспомогательная реакция, вызванная антигомотоксической терапией воспалительных заболеваний суставов // Биол. мед. – 1999</w:t>
      </w:r>
      <w:r>
        <w:rPr>
          <w:lang w:val="uk-UA"/>
        </w:rPr>
        <w:t>. –</w:t>
      </w:r>
      <w:r>
        <w:t xml:space="preserve"> № 1. – С. 5 – 8.</w:t>
      </w:r>
    </w:p>
    <w:p w:rsidR="002046D4" w:rsidRDefault="002046D4" w:rsidP="00E315A0">
      <w:pPr>
        <w:numPr>
          <w:ilvl w:val="0"/>
          <w:numId w:val="45"/>
        </w:numPr>
        <w:spacing w:after="0" w:line="360" w:lineRule="auto"/>
        <w:jc w:val="both"/>
        <w:rPr>
          <w:lang w:val="uk-UA"/>
        </w:rPr>
      </w:pPr>
      <w:r w:rsidRPr="006355F3">
        <w:rPr>
          <w:lang w:val="uk-UA"/>
        </w:rPr>
        <w:t>Частота виникнення метастазів у хворих на рак гортані після комбінован</w:t>
      </w:r>
      <w:r w:rsidRPr="006355F3">
        <w:rPr>
          <w:lang w:val="uk-UA"/>
        </w:rPr>
        <w:t>о</w:t>
      </w:r>
      <w:r w:rsidRPr="006355F3">
        <w:rPr>
          <w:lang w:val="uk-UA"/>
        </w:rPr>
        <w:t>го лікування / В.І. Троян, Н.О. Морозова // Журн. вушних, носових та горлових</w:t>
      </w:r>
      <w:r>
        <w:rPr>
          <w:lang w:val="uk-UA"/>
        </w:rPr>
        <w:t xml:space="preserve"> </w:t>
      </w:r>
      <w:r w:rsidRPr="006355F3">
        <w:rPr>
          <w:lang w:val="uk-UA"/>
        </w:rPr>
        <w:t>хв</w:t>
      </w:r>
      <w:r w:rsidRPr="006355F3">
        <w:rPr>
          <w:lang w:val="uk-UA"/>
        </w:rPr>
        <w:t>о</w:t>
      </w:r>
      <w:r w:rsidRPr="006355F3">
        <w:rPr>
          <w:lang w:val="uk-UA"/>
        </w:rPr>
        <w:t>роб. – 2001. –</w:t>
      </w:r>
      <w:r>
        <w:rPr>
          <w:lang w:val="uk-UA"/>
        </w:rPr>
        <w:t xml:space="preserve"> </w:t>
      </w:r>
      <w:r w:rsidRPr="006355F3">
        <w:rPr>
          <w:lang w:val="uk-UA"/>
        </w:rPr>
        <w:t>№ 2. – С.</w:t>
      </w:r>
      <w:r>
        <w:rPr>
          <w:lang w:val="uk-UA"/>
        </w:rPr>
        <w:t xml:space="preserve"> 30 – </w:t>
      </w:r>
      <w:r w:rsidRPr="006355F3">
        <w:rPr>
          <w:lang w:val="uk-UA"/>
        </w:rPr>
        <w:t>32.</w:t>
      </w:r>
    </w:p>
    <w:p w:rsidR="002046D4" w:rsidRDefault="002046D4" w:rsidP="00E315A0">
      <w:pPr>
        <w:numPr>
          <w:ilvl w:val="0"/>
          <w:numId w:val="45"/>
        </w:numPr>
        <w:spacing w:after="0" w:line="360" w:lineRule="auto"/>
        <w:jc w:val="both"/>
        <w:rPr>
          <w:lang w:val="uk-UA"/>
        </w:rPr>
      </w:pPr>
      <w:r w:rsidRPr="00652563">
        <w:rPr>
          <w:lang w:val="uk-UA"/>
        </w:rPr>
        <w:t xml:space="preserve">Чернишов А.В. Субпопуляції лімфоцитів і дія на організм іонізуючого випромінювання // </w:t>
      </w:r>
      <w:r>
        <w:rPr>
          <w:lang w:val="uk-UA"/>
        </w:rPr>
        <w:t>Укр. медич. часопис</w:t>
      </w:r>
      <w:r w:rsidRPr="00652563">
        <w:rPr>
          <w:lang w:val="uk-UA"/>
        </w:rPr>
        <w:t xml:space="preserve">. – </w:t>
      </w:r>
      <w:r>
        <w:rPr>
          <w:lang w:val="uk-UA"/>
        </w:rPr>
        <w:t>2004. –</w:t>
      </w:r>
      <w:r w:rsidRPr="00652563">
        <w:rPr>
          <w:lang w:val="uk-UA"/>
        </w:rPr>
        <w:t xml:space="preserve"> Т. </w:t>
      </w:r>
      <w:r>
        <w:rPr>
          <w:lang w:val="uk-UA"/>
        </w:rPr>
        <w:t>4</w:t>
      </w:r>
      <w:r w:rsidRPr="00652563">
        <w:rPr>
          <w:lang w:val="uk-UA"/>
        </w:rPr>
        <w:t>3</w:t>
      </w:r>
      <w:r>
        <w:rPr>
          <w:lang w:val="uk-UA"/>
        </w:rPr>
        <w:t>, №</w:t>
      </w:r>
      <w:r w:rsidRPr="00652563">
        <w:rPr>
          <w:lang w:val="uk-UA"/>
        </w:rPr>
        <w:t xml:space="preserve"> </w:t>
      </w:r>
      <w:r>
        <w:rPr>
          <w:lang w:val="uk-UA"/>
        </w:rPr>
        <w:t>5</w:t>
      </w:r>
      <w:r w:rsidRPr="00652563">
        <w:rPr>
          <w:lang w:val="uk-UA"/>
        </w:rPr>
        <w:t xml:space="preserve">. – С. </w:t>
      </w:r>
      <w:r>
        <w:rPr>
          <w:lang w:val="uk-UA"/>
        </w:rPr>
        <w:t>120</w:t>
      </w:r>
      <w:r w:rsidRPr="00652563">
        <w:rPr>
          <w:lang w:val="uk-UA"/>
        </w:rPr>
        <w:t xml:space="preserve"> – 1</w:t>
      </w:r>
      <w:r>
        <w:rPr>
          <w:lang w:val="uk-UA"/>
        </w:rPr>
        <w:t>22.</w:t>
      </w:r>
    </w:p>
    <w:p w:rsidR="002046D4" w:rsidRDefault="002046D4" w:rsidP="00E315A0">
      <w:pPr>
        <w:numPr>
          <w:ilvl w:val="0"/>
          <w:numId w:val="45"/>
        </w:numPr>
        <w:spacing w:after="0" w:line="360" w:lineRule="auto"/>
        <w:jc w:val="both"/>
      </w:pPr>
      <w:r w:rsidRPr="002E5B71">
        <w:t>Чернух А</w:t>
      </w:r>
      <w:r>
        <w:t>.</w:t>
      </w:r>
      <w:r w:rsidRPr="002E5B71">
        <w:t>М. Микроциркуляция</w:t>
      </w:r>
      <w:r>
        <w:t xml:space="preserve"> /</w:t>
      </w:r>
      <w:r w:rsidRPr="003B0C79">
        <w:t xml:space="preserve"> </w:t>
      </w:r>
      <w:r w:rsidRPr="002E5B71">
        <w:t>А</w:t>
      </w:r>
      <w:r>
        <w:t>.</w:t>
      </w:r>
      <w:r w:rsidRPr="002E5B71">
        <w:t>М.</w:t>
      </w:r>
      <w:r>
        <w:t xml:space="preserve"> </w:t>
      </w:r>
      <w:r w:rsidRPr="002E5B71">
        <w:t>Чернух,</w:t>
      </w:r>
      <w:r w:rsidRPr="003B0C79">
        <w:t xml:space="preserve"> </w:t>
      </w:r>
      <w:r w:rsidRPr="002E5B71">
        <w:t>Н</w:t>
      </w:r>
      <w:r>
        <w:t>.</w:t>
      </w:r>
      <w:r w:rsidRPr="002E5B71">
        <w:t>П. Александров</w:t>
      </w:r>
      <w:r>
        <w:t>,</w:t>
      </w:r>
      <w:r w:rsidRPr="003B0C79">
        <w:t xml:space="preserve"> </w:t>
      </w:r>
      <w:r w:rsidRPr="002E5B71">
        <w:t>О</w:t>
      </w:r>
      <w:r>
        <w:t>.</w:t>
      </w:r>
      <w:r w:rsidRPr="002E5B71">
        <w:t xml:space="preserve">В. Алексеев. </w:t>
      </w:r>
      <w:r>
        <w:t>–</w:t>
      </w:r>
      <w:r w:rsidRPr="002E5B71">
        <w:t xml:space="preserve"> М.: Медицина, 1984.</w:t>
      </w:r>
      <w:r>
        <w:t xml:space="preserve"> – 429 с. </w:t>
      </w:r>
    </w:p>
    <w:p w:rsidR="002046D4" w:rsidRDefault="002046D4" w:rsidP="00E315A0">
      <w:pPr>
        <w:numPr>
          <w:ilvl w:val="0"/>
          <w:numId w:val="45"/>
        </w:numPr>
        <w:spacing w:after="0" w:line="360" w:lineRule="auto"/>
        <w:jc w:val="both"/>
      </w:pPr>
      <w:r>
        <w:t>Черняускене Р.И. Одновременное флюориметрическое определение концентрации витаминов Е и А в сыворотке крови // ПИК ВИНИТИ ЦИОНТ. – 1982. – № 5. – С. 1 – 14.</w:t>
      </w:r>
    </w:p>
    <w:p w:rsidR="002046D4" w:rsidRDefault="002046D4" w:rsidP="00E315A0">
      <w:pPr>
        <w:numPr>
          <w:ilvl w:val="0"/>
          <w:numId w:val="45"/>
        </w:numPr>
        <w:spacing w:after="0" w:line="360" w:lineRule="auto"/>
        <w:jc w:val="both"/>
        <w:rPr>
          <w:lang w:val="uk-UA"/>
        </w:rPr>
      </w:pPr>
      <w:r w:rsidRPr="00EE1CCA">
        <w:rPr>
          <w:lang w:val="uk-UA"/>
        </w:rPr>
        <w:t>Чорна І.В. Вплив іонізуючого випромін</w:t>
      </w:r>
      <w:r>
        <w:rPr>
          <w:lang w:val="uk-UA"/>
        </w:rPr>
        <w:t>юва</w:t>
      </w:r>
      <w:r w:rsidRPr="00EE1CCA">
        <w:rPr>
          <w:lang w:val="uk-UA"/>
        </w:rPr>
        <w:t xml:space="preserve">ння </w:t>
      </w:r>
      <w:r>
        <w:rPr>
          <w:lang w:val="uk-UA"/>
        </w:rPr>
        <w:t>та протипухлинних препаратів на регуляторну систему трансформуючого фактору росту бета у клітинах карциноми молочної залози з різною резистентністю до доксірубіцину: Автореф. дисс. канд. біол. наук. – Львів, 2006. – 23 с.</w:t>
      </w:r>
    </w:p>
    <w:p w:rsidR="002046D4" w:rsidRDefault="002046D4" w:rsidP="00E315A0">
      <w:pPr>
        <w:numPr>
          <w:ilvl w:val="0"/>
          <w:numId w:val="45"/>
        </w:numPr>
        <w:spacing w:after="0" w:line="360" w:lineRule="auto"/>
        <w:jc w:val="both"/>
      </w:pPr>
      <w:r>
        <w:t>Чумак А.А. Субпопуляции иммунокомпетентных клеток у участников ликвидации последствий Чернобыльской катастрофы /</w:t>
      </w:r>
      <w:r w:rsidRPr="00D452D4">
        <w:t xml:space="preserve"> </w:t>
      </w:r>
      <w:r>
        <w:t>А.А. Чумак,</w:t>
      </w:r>
      <w:r w:rsidRPr="00D452D4">
        <w:t xml:space="preserve"> </w:t>
      </w:r>
      <w:r>
        <w:t>Д.А. Базыка,</w:t>
      </w:r>
      <w:r w:rsidRPr="00D452D4">
        <w:t xml:space="preserve"> </w:t>
      </w:r>
      <w:r>
        <w:t>Н.В. Беляева // Иммунология. – 1992. – № 2. – С. 52 – 55.</w:t>
      </w:r>
    </w:p>
    <w:p w:rsidR="002046D4" w:rsidRDefault="002046D4" w:rsidP="00E315A0">
      <w:pPr>
        <w:pStyle w:val="af4"/>
        <w:numPr>
          <w:ilvl w:val="0"/>
          <w:numId w:val="45"/>
        </w:numPr>
        <w:tabs>
          <w:tab w:val="num" w:pos="1440"/>
        </w:tabs>
        <w:suppressAutoHyphens w:val="0"/>
        <w:spacing w:after="0" w:line="360" w:lineRule="auto"/>
        <w:ind w:right="-284"/>
        <w:jc w:val="both"/>
        <w:rPr>
          <w:szCs w:val="28"/>
        </w:rPr>
      </w:pPr>
      <w:r>
        <w:rPr>
          <w:szCs w:val="28"/>
        </w:rPr>
        <w:t xml:space="preserve"> </w:t>
      </w:r>
      <w:r w:rsidRPr="005019B0">
        <w:rPr>
          <w:szCs w:val="28"/>
        </w:rPr>
        <w:t>Швембергер И.Н.</w:t>
      </w:r>
      <w:r>
        <w:rPr>
          <w:szCs w:val="28"/>
        </w:rPr>
        <w:t xml:space="preserve"> </w:t>
      </w:r>
      <w:r w:rsidRPr="005019B0">
        <w:rPr>
          <w:szCs w:val="28"/>
        </w:rPr>
        <w:t>Нормализация опухолевых клеток</w:t>
      </w:r>
      <w:r>
        <w:rPr>
          <w:szCs w:val="28"/>
          <w:lang w:val="uk-UA"/>
        </w:rPr>
        <w:t>. –</w:t>
      </w:r>
      <w:r w:rsidRPr="005019B0">
        <w:rPr>
          <w:szCs w:val="28"/>
        </w:rPr>
        <w:t xml:space="preserve"> Л.</w:t>
      </w:r>
      <w:r>
        <w:rPr>
          <w:szCs w:val="28"/>
        </w:rPr>
        <w:t>: Наука,</w:t>
      </w:r>
      <w:r w:rsidRPr="005019B0">
        <w:rPr>
          <w:szCs w:val="28"/>
        </w:rPr>
        <w:t xml:space="preserve"> 1987. – 144</w:t>
      </w:r>
      <w:r>
        <w:rPr>
          <w:szCs w:val="28"/>
        </w:rPr>
        <w:t xml:space="preserve"> с.</w:t>
      </w:r>
    </w:p>
    <w:p w:rsidR="002046D4" w:rsidRDefault="002046D4" w:rsidP="00E315A0">
      <w:pPr>
        <w:numPr>
          <w:ilvl w:val="0"/>
          <w:numId w:val="45"/>
        </w:numPr>
        <w:spacing w:after="0" w:line="360" w:lineRule="auto"/>
        <w:jc w:val="both"/>
      </w:pPr>
      <w:r w:rsidRPr="00FD0A1F">
        <w:t xml:space="preserve">Шилов Ю.И. </w:t>
      </w:r>
      <w:r>
        <w:t>Влияние гидрокортизона на функции циркулирующего пула фагоцитирующих клеток в условиях блокады β-адренорецепторов /</w:t>
      </w:r>
      <w:r w:rsidRPr="00F86ED1">
        <w:t xml:space="preserve"> </w:t>
      </w:r>
      <w:r w:rsidRPr="00FD0A1F">
        <w:t>Ю.И.</w:t>
      </w:r>
      <w:r>
        <w:t xml:space="preserve"> </w:t>
      </w:r>
      <w:r w:rsidRPr="00FD0A1F">
        <w:t>Шилов,</w:t>
      </w:r>
      <w:r w:rsidRPr="00F86ED1">
        <w:t xml:space="preserve"> </w:t>
      </w:r>
      <w:r>
        <w:t>Д</w:t>
      </w:r>
      <w:r w:rsidRPr="00FD0A1F">
        <w:t>.</w:t>
      </w:r>
      <w:r>
        <w:t>В</w:t>
      </w:r>
      <w:r w:rsidRPr="00FD0A1F">
        <w:t xml:space="preserve">. </w:t>
      </w:r>
      <w:r>
        <w:t>Данин,</w:t>
      </w:r>
      <w:r w:rsidRPr="00F86ED1">
        <w:t xml:space="preserve"> </w:t>
      </w:r>
      <w:r>
        <w:t>С.В. Ширшев // Докл. Академии наук. – 2001. – Т. 379, № 6. – С. 824 – 826.</w:t>
      </w:r>
    </w:p>
    <w:p w:rsidR="002046D4" w:rsidRDefault="002046D4" w:rsidP="00E315A0">
      <w:pPr>
        <w:numPr>
          <w:ilvl w:val="0"/>
          <w:numId w:val="45"/>
        </w:numPr>
        <w:tabs>
          <w:tab w:val="num" w:pos="1440"/>
        </w:tabs>
        <w:spacing w:after="0" w:line="360" w:lineRule="auto"/>
        <w:jc w:val="both"/>
        <w:rPr>
          <w:lang w:val="uk-UA"/>
        </w:rPr>
      </w:pPr>
      <w:r w:rsidRPr="003C5109">
        <w:t>Эволюция концепций в геронтологии</w:t>
      </w:r>
      <w:r w:rsidRPr="00654DF0">
        <w:rPr>
          <w:lang w:val="uk-UA"/>
        </w:rPr>
        <w:t xml:space="preserve"> / В.Н. Анисимов, М.В. Соловьев. </w:t>
      </w:r>
      <w:r>
        <w:rPr>
          <w:lang w:val="uk-UA"/>
        </w:rPr>
        <w:t>–</w:t>
      </w:r>
      <w:r w:rsidRPr="00654DF0">
        <w:rPr>
          <w:lang w:val="uk-UA"/>
        </w:rPr>
        <w:t xml:space="preserve"> СПб.: Эскулап, 1999. </w:t>
      </w:r>
      <w:r>
        <w:rPr>
          <w:lang w:val="uk-UA"/>
        </w:rPr>
        <w:t>–</w:t>
      </w:r>
      <w:r w:rsidRPr="00654DF0">
        <w:rPr>
          <w:lang w:val="uk-UA"/>
        </w:rPr>
        <w:t xml:space="preserve"> 130</w:t>
      </w:r>
      <w:r>
        <w:rPr>
          <w:lang w:val="uk-UA"/>
        </w:rPr>
        <w:t xml:space="preserve"> </w:t>
      </w:r>
      <w:r w:rsidRPr="00654DF0">
        <w:rPr>
          <w:lang w:val="uk-UA"/>
        </w:rPr>
        <w:t>с.</w:t>
      </w:r>
      <w:r>
        <w:rPr>
          <w:lang w:val="uk-UA"/>
        </w:rPr>
        <w:t xml:space="preserve"> </w:t>
      </w:r>
    </w:p>
    <w:p w:rsidR="002046D4" w:rsidRDefault="002046D4" w:rsidP="00E315A0">
      <w:pPr>
        <w:numPr>
          <w:ilvl w:val="0"/>
          <w:numId w:val="45"/>
        </w:numPr>
        <w:spacing w:after="0" w:line="360" w:lineRule="auto"/>
        <w:jc w:val="both"/>
      </w:pPr>
      <w:r>
        <w:lastRenderedPageBreak/>
        <w:t>Юматов Е.А. Нейрохимические механизмы устойчивости к эмоциональному стрессу: Автореф. дис. … д-ра мед. наук. – М., 1986. – 24 с.</w:t>
      </w:r>
    </w:p>
    <w:p w:rsidR="002046D4" w:rsidRDefault="002046D4" w:rsidP="00E315A0">
      <w:pPr>
        <w:numPr>
          <w:ilvl w:val="0"/>
          <w:numId w:val="45"/>
        </w:numPr>
        <w:spacing w:after="0" w:line="360" w:lineRule="auto"/>
        <w:jc w:val="both"/>
        <w:rPr>
          <w:lang w:val="uk-UA"/>
        </w:rPr>
      </w:pPr>
      <w:r w:rsidRPr="00EC52DD">
        <w:t xml:space="preserve">Юркевич О.В. Єндогенная интоксикация при гестозе </w:t>
      </w:r>
      <w:r>
        <w:t>и дифференцированные методы эффективной терапии</w:t>
      </w:r>
      <w:r>
        <w:rPr>
          <w:lang w:val="uk-UA"/>
        </w:rPr>
        <w:t>: Автореф. дисс. … канд. мед. наук. – СПб., 1996. – 24 с.</w:t>
      </w:r>
    </w:p>
    <w:p w:rsidR="002046D4" w:rsidRPr="00857782" w:rsidRDefault="002046D4" w:rsidP="00E315A0">
      <w:pPr>
        <w:numPr>
          <w:ilvl w:val="0"/>
          <w:numId w:val="45"/>
        </w:numPr>
        <w:tabs>
          <w:tab w:val="num" w:pos="1440"/>
        </w:tabs>
        <w:spacing w:after="0" w:line="360" w:lineRule="auto"/>
        <w:jc w:val="both"/>
        <w:rPr>
          <w:lang w:val="uk-UA"/>
        </w:rPr>
      </w:pPr>
      <w:r w:rsidRPr="00857782">
        <w:rPr>
          <w:lang w:val="uk-UA"/>
        </w:rPr>
        <w:t xml:space="preserve"> Якубовская Р.И. Современные представления о молекулярных мех</w:t>
      </w:r>
      <w:r w:rsidRPr="00857782">
        <w:rPr>
          <w:lang w:val="uk-UA"/>
        </w:rPr>
        <w:t>а</w:t>
      </w:r>
      <w:r w:rsidRPr="00857782">
        <w:rPr>
          <w:lang w:val="uk-UA"/>
        </w:rPr>
        <w:t>низмах канцерогенеза и опухолевой прогрессии как основа для разработки новых методов терапии злокачественных новообразов</w:t>
      </w:r>
      <w:r w:rsidRPr="00857782">
        <w:rPr>
          <w:lang w:val="uk-UA"/>
        </w:rPr>
        <w:t>а</w:t>
      </w:r>
      <w:r w:rsidRPr="00857782">
        <w:rPr>
          <w:lang w:val="uk-UA"/>
        </w:rPr>
        <w:t>ний // Российский онкологич</w:t>
      </w:r>
      <w:r w:rsidRPr="00857782">
        <w:rPr>
          <w:lang w:val="uk-UA"/>
        </w:rPr>
        <w:t>е</w:t>
      </w:r>
      <w:r w:rsidRPr="00857782">
        <w:rPr>
          <w:lang w:val="uk-UA"/>
        </w:rPr>
        <w:t>ский журнал. – 2000</w:t>
      </w:r>
      <w:r>
        <w:rPr>
          <w:lang w:val="uk-UA"/>
        </w:rPr>
        <w:t>. – №</w:t>
      </w:r>
      <w:r w:rsidRPr="00857782">
        <w:rPr>
          <w:lang w:val="uk-UA"/>
        </w:rPr>
        <w:t>6. – С.42 – 50</w:t>
      </w:r>
      <w:r>
        <w:rPr>
          <w:lang w:val="uk-UA"/>
        </w:rPr>
        <w:t>.</w:t>
      </w:r>
    </w:p>
    <w:p w:rsidR="002046D4" w:rsidRDefault="002046D4" w:rsidP="00E315A0">
      <w:pPr>
        <w:numPr>
          <w:ilvl w:val="0"/>
          <w:numId w:val="45"/>
        </w:numPr>
        <w:spacing w:after="0" w:line="360" w:lineRule="auto"/>
        <w:jc w:val="both"/>
        <w:rPr>
          <w:lang w:val="uk-UA"/>
        </w:rPr>
      </w:pPr>
      <w:r w:rsidRPr="007D1EF5">
        <w:rPr>
          <w:lang w:val="uk-UA"/>
        </w:rPr>
        <w:t xml:space="preserve">Яльченко </w:t>
      </w:r>
      <w:r>
        <w:rPr>
          <w:lang w:val="uk-UA"/>
        </w:rPr>
        <w:t>Н.А. Функціональна активність симпатико-адреналової системи, антиоксидантної та імунної системи і її корекція під час комплексної терапії раку шлунка і товстої кишки:</w:t>
      </w:r>
      <w:r w:rsidRPr="007D1EF5">
        <w:rPr>
          <w:lang w:val="uk-UA"/>
        </w:rPr>
        <w:t xml:space="preserve"> Автореф. дис</w:t>
      </w:r>
      <w:r>
        <w:rPr>
          <w:lang w:val="uk-UA"/>
        </w:rPr>
        <w:t>с</w:t>
      </w:r>
      <w:r w:rsidRPr="007D1EF5">
        <w:rPr>
          <w:lang w:val="uk-UA"/>
        </w:rPr>
        <w:t>. д-ра мед. наук: 14.01.07 // АМН України. Ін-т онкології.</w:t>
      </w:r>
      <w:r>
        <w:rPr>
          <w:lang w:val="uk-UA"/>
        </w:rPr>
        <w:t xml:space="preserve"> – </w:t>
      </w:r>
      <w:r w:rsidRPr="007D1EF5">
        <w:rPr>
          <w:lang w:val="uk-UA"/>
        </w:rPr>
        <w:t xml:space="preserve">К., </w:t>
      </w:r>
      <w:r>
        <w:rPr>
          <w:lang w:val="uk-UA"/>
        </w:rPr>
        <w:t>1996</w:t>
      </w:r>
      <w:r w:rsidRPr="007D1EF5">
        <w:rPr>
          <w:lang w:val="uk-UA"/>
        </w:rPr>
        <w:t>.</w:t>
      </w:r>
      <w:r>
        <w:rPr>
          <w:lang w:val="uk-UA"/>
        </w:rPr>
        <w:t xml:space="preserve"> – </w:t>
      </w:r>
      <w:r w:rsidRPr="007D1EF5">
        <w:rPr>
          <w:lang w:val="uk-UA"/>
        </w:rPr>
        <w:t xml:space="preserve">36 </w:t>
      </w:r>
      <w:r>
        <w:rPr>
          <w:lang w:val="uk-UA"/>
        </w:rPr>
        <w:t>с.</w:t>
      </w:r>
    </w:p>
    <w:p w:rsidR="002046D4" w:rsidRDefault="002046D4" w:rsidP="00E315A0">
      <w:pPr>
        <w:numPr>
          <w:ilvl w:val="0"/>
          <w:numId w:val="45"/>
        </w:numPr>
        <w:tabs>
          <w:tab w:val="num" w:pos="1440"/>
        </w:tabs>
        <w:spacing w:after="0" w:line="360" w:lineRule="auto"/>
        <w:jc w:val="both"/>
      </w:pPr>
      <w:r w:rsidRPr="00FF285A">
        <w:rPr>
          <w:lang w:val="uk-UA"/>
        </w:rPr>
        <w:t xml:space="preserve"> </w:t>
      </w:r>
      <w:r w:rsidRPr="00C51778">
        <w:t>Яременко К.В.</w:t>
      </w:r>
      <w:r>
        <w:t xml:space="preserve"> </w:t>
      </w:r>
      <w:r w:rsidRPr="00C51778">
        <w:t>Адаптогены как средство профилактики злокачественных опухолей // Вопр. онкол</w:t>
      </w:r>
      <w:r w:rsidRPr="00C51778">
        <w:t>о</w:t>
      </w:r>
      <w:r w:rsidRPr="00C51778">
        <w:t>гии. – 1989</w:t>
      </w:r>
      <w:r>
        <w:rPr>
          <w:lang w:val="uk-UA"/>
        </w:rPr>
        <w:t>. –</w:t>
      </w:r>
      <w:r>
        <w:t xml:space="preserve"> №</w:t>
      </w:r>
      <w:r w:rsidRPr="00C51778">
        <w:t xml:space="preserve"> 8. –</w:t>
      </w:r>
      <w:r>
        <w:t xml:space="preserve"> </w:t>
      </w:r>
      <w:r w:rsidRPr="00C51778">
        <w:t>С. 912 – 919</w:t>
      </w:r>
      <w:r>
        <w:t>.</w:t>
      </w:r>
    </w:p>
    <w:p w:rsidR="002046D4" w:rsidRDefault="002046D4" w:rsidP="00E315A0">
      <w:pPr>
        <w:numPr>
          <w:ilvl w:val="0"/>
          <w:numId w:val="45"/>
        </w:numPr>
        <w:spacing w:after="0" w:line="360" w:lineRule="auto"/>
        <w:jc w:val="both"/>
      </w:pPr>
      <w:r w:rsidRPr="00041FEA">
        <w:t xml:space="preserve">Ярилин А.А. Основы иммунологии. </w:t>
      </w:r>
      <w:r>
        <w:t>–</w:t>
      </w:r>
      <w:r w:rsidRPr="00041FEA">
        <w:t xml:space="preserve"> М.: Медицина, 1999. </w:t>
      </w:r>
      <w:r>
        <w:t>–</w:t>
      </w:r>
      <w:r w:rsidRPr="00041FEA">
        <w:t xml:space="preserve"> 608</w:t>
      </w:r>
      <w:r>
        <w:t xml:space="preserve"> </w:t>
      </w:r>
      <w:r w:rsidRPr="00041FEA">
        <w:t>с</w:t>
      </w:r>
      <w:r>
        <w:t>.</w:t>
      </w:r>
    </w:p>
    <w:p w:rsidR="002046D4" w:rsidRDefault="002046D4" w:rsidP="00E315A0">
      <w:pPr>
        <w:numPr>
          <w:ilvl w:val="0"/>
          <w:numId w:val="45"/>
        </w:numPr>
        <w:spacing w:after="0" w:line="360" w:lineRule="auto"/>
        <w:jc w:val="both"/>
      </w:pPr>
      <w:r>
        <w:t>Ярилин А.А. Система цитокинов и принципы ее функционирования в норме и патологии // Иммунология. – 1997. – № 5. – С. 7 – 14.</w:t>
      </w:r>
    </w:p>
    <w:p w:rsidR="002046D4" w:rsidRDefault="002046D4" w:rsidP="00E315A0">
      <w:pPr>
        <w:numPr>
          <w:ilvl w:val="0"/>
          <w:numId w:val="45"/>
        </w:numPr>
        <w:spacing w:after="0" w:line="360" w:lineRule="auto"/>
        <w:jc w:val="both"/>
        <w:rPr>
          <w:lang w:val="en-US"/>
        </w:rPr>
      </w:pPr>
      <w:r>
        <w:rPr>
          <w:lang w:val="en-US"/>
        </w:rPr>
        <w:t>A mechanistic analysis of Nitric Oxide – induced cellular toxicity /</w:t>
      </w:r>
      <w:r w:rsidRPr="00273D4B">
        <w:rPr>
          <w:lang w:val="en-US"/>
        </w:rPr>
        <w:t xml:space="preserve"> </w:t>
      </w:r>
      <w:r>
        <w:rPr>
          <w:lang w:val="en-US"/>
        </w:rPr>
        <w:t>S</w:t>
      </w:r>
      <w:r w:rsidRPr="00B61120">
        <w:rPr>
          <w:lang w:val="en-US"/>
        </w:rPr>
        <w:t>.</w:t>
      </w:r>
      <w:r>
        <w:rPr>
          <w:lang w:val="en-US"/>
        </w:rPr>
        <w:t xml:space="preserve"> Burney,</w:t>
      </w:r>
      <w:r w:rsidRPr="00273D4B">
        <w:rPr>
          <w:lang w:val="en-US"/>
        </w:rPr>
        <w:t xml:space="preserve"> </w:t>
      </w:r>
      <w:r>
        <w:rPr>
          <w:lang w:val="en-US"/>
        </w:rPr>
        <w:t>S</w:t>
      </w:r>
      <w:r w:rsidRPr="00B61120">
        <w:rPr>
          <w:lang w:val="en-US"/>
        </w:rPr>
        <w:t xml:space="preserve">. </w:t>
      </w:r>
      <w:r>
        <w:rPr>
          <w:lang w:val="en-US"/>
        </w:rPr>
        <w:t>Tamir</w:t>
      </w:r>
      <w:r w:rsidRPr="00B61120">
        <w:rPr>
          <w:lang w:val="en-US"/>
        </w:rPr>
        <w:t>,</w:t>
      </w:r>
      <w:r w:rsidRPr="00273D4B">
        <w:rPr>
          <w:lang w:val="en-US"/>
        </w:rPr>
        <w:t xml:space="preserve"> </w:t>
      </w:r>
      <w:r>
        <w:rPr>
          <w:lang w:val="en-US"/>
        </w:rPr>
        <w:t>A</w:t>
      </w:r>
      <w:r w:rsidRPr="00B61120">
        <w:rPr>
          <w:lang w:val="en-US"/>
        </w:rPr>
        <w:t xml:space="preserve">. </w:t>
      </w:r>
      <w:r>
        <w:rPr>
          <w:lang w:val="en-US"/>
        </w:rPr>
        <w:t xml:space="preserve">Gol et al. </w:t>
      </w:r>
      <w:r w:rsidRPr="00B61120">
        <w:rPr>
          <w:lang w:val="en-US"/>
        </w:rPr>
        <w:t xml:space="preserve">// </w:t>
      </w:r>
      <w:r>
        <w:rPr>
          <w:lang w:val="en-US"/>
        </w:rPr>
        <w:t>Nitric Oxide</w:t>
      </w:r>
      <w:r w:rsidRPr="00B61120">
        <w:rPr>
          <w:lang w:val="en-US"/>
        </w:rPr>
        <w:t>. – 199</w:t>
      </w:r>
      <w:r>
        <w:rPr>
          <w:lang w:val="en-US"/>
        </w:rPr>
        <w:t>7</w:t>
      </w:r>
      <w:r>
        <w:rPr>
          <w:lang w:val="uk-UA"/>
        </w:rPr>
        <w:t>. –</w:t>
      </w:r>
      <w:r w:rsidRPr="00B61120">
        <w:rPr>
          <w:lang w:val="en-US"/>
        </w:rPr>
        <w:t xml:space="preserve"> </w:t>
      </w:r>
      <w:r>
        <w:rPr>
          <w:lang w:val="en-US"/>
        </w:rPr>
        <w:t>Vol</w:t>
      </w:r>
      <w:r w:rsidRPr="00B61120">
        <w:rPr>
          <w:lang w:val="en-US"/>
        </w:rPr>
        <w:t xml:space="preserve">. </w:t>
      </w:r>
      <w:r>
        <w:rPr>
          <w:lang w:val="en-US"/>
        </w:rPr>
        <w:t>1, №</w:t>
      </w:r>
      <w:r w:rsidRPr="00B61120">
        <w:rPr>
          <w:lang w:val="en-US"/>
        </w:rPr>
        <w:t xml:space="preserve"> </w:t>
      </w:r>
      <w:r>
        <w:rPr>
          <w:lang w:val="en-US"/>
        </w:rPr>
        <w:t>2</w:t>
      </w:r>
      <w:r w:rsidRPr="00B61120">
        <w:rPr>
          <w:lang w:val="en-US"/>
        </w:rPr>
        <w:t xml:space="preserve">. – </w:t>
      </w:r>
      <w:r>
        <w:rPr>
          <w:lang w:val="en-US"/>
        </w:rPr>
        <w:t>P</w:t>
      </w:r>
      <w:r w:rsidRPr="00B61120">
        <w:rPr>
          <w:lang w:val="en-US"/>
        </w:rPr>
        <w:t xml:space="preserve">. </w:t>
      </w:r>
      <w:r>
        <w:rPr>
          <w:lang w:val="en-US"/>
        </w:rPr>
        <w:t>130</w:t>
      </w:r>
      <w:r w:rsidRPr="00B61120">
        <w:rPr>
          <w:lang w:val="en-US"/>
        </w:rPr>
        <w:t xml:space="preserve"> – </w:t>
      </w:r>
      <w:r>
        <w:rPr>
          <w:lang w:val="en-US"/>
        </w:rPr>
        <w:t>144.</w:t>
      </w:r>
    </w:p>
    <w:p w:rsidR="002046D4" w:rsidRDefault="002046D4" w:rsidP="00E315A0">
      <w:pPr>
        <w:numPr>
          <w:ilvl w:val="0"/>
          <w:numId w:val="45"/>
        </w:numPr>
        <w:spacing w:after="0" w:line="360" w:lineRule="auto"/>
        <w:jc w:val="both"/>
        <w:rPr>
          <w:lang w:val="en-US"/>
        </w:rPr>
      </w:pPr>
      <w:r>
        <w:rPr>
          <w:lang w:val="en-US"/>
        </w:rPr>
        <w:t>A role for CRH and the sympathetic nervous system in stress-induced immunosuppresion /</w:t>
      </w:r>
      <w:r w:rsidRPr="000A2832">
        <w:rPr>
          <w:lang w:val="en-US"/>
        </w:rPr>
        <w:t xml:space="preserve"> </w:t>
      </w:r>
      <w:r>
        <w:rPr>
          <w:lang w:val="en-US"/>
        </w:rPr>
        <w:t>E.M. Freadman,</w:t>
      </w:r>
      <w:r w:rsidRPr="000A2832">
        <w:rPr>
          <w:lang w:val="en-US"/>
        </w:rPr>
        <w:t xml:space="preserve"> </w:t>
      </w:r>
      <w:r>
        <w:rPr>
          <w:lang w:val="en-US"/>
        </w:rPr>
        <w:t>M.R. Irwin // Ann. N. J. Academ. Sci. – 1995. – Vol. 771. – P. 396 – 418.</w:t>
      </w:r>
    </w:p>
    <w:p w:rsidR="002046D4" w:rsidRDefault="002046D4" w:rsidP="00E315A0">
      <w:pPr>
        <w:numPr>
          <w:ilvl w:val="0"/>
          <w:numId w:val="45"/>
        </w:numPr>
        <w:spacing w:after="0" w:line="360" w:lineRule="auto"/>
        <w:jc w:val="both"/>
        <w:rPr>
          <w:lang w:val="en-US"/>
        </w:rPr>
      </w:pPr>
      <w:smartTag w:uri="urn:schemas-microsoft-com:office:smarttags" w:element="City">
        <w:smartTag w:uri="urn:schemas-microsoft-com:office:smarttags" w:element="place">
          <w:r>
            <w:rPr>
              <w:lang w:val="en-US"/>
            </w:rPr>
            <w:t>Ames</w:t>
          </w:r>
        </w:smartTag>
      </w:smartTag>
      <w:r>
        <w:rPr>
          <w:lang w:val="en-US"/>
        </w:rPr>
        <w:t xml:space="preserve"> B.N. Endogenouse DNA damage as related to cancer and aging // Mutat Res. – 1989. – Vol. 214, </w:t>
      </w:r>
      <w:r>
        <w:rPr>
          <w:lang w:val="uk-UA"/>
        </w:rPr>
        <w:t xml:space="preserve">№ </w:t>
      </w:r>
      <w:r>
        <w:rPr>
          <w:lang w:val="en-US"/>
        </w:rPr>
        <w:t>1. – P. 41 – 46.</w:t>
      </w:r>
    </w:p>
    <w:p w:rsidR="002046D4" w:rsidRPr="00AA23B5" w:rsidRDefault="002046D4" w:rsidP="00E315A0">
      <w:pPr>
        <w:numPr>
          <w:ilvl w:val="0"/>
          <w:numId w:val="45"/>
        </w:numPr>
        <w:spacing w:after="0" w:line="360" w:lineRule="auto"/>
        <w:jc w:val="both"/>
        <w:rPr>
          <w:lang w:val="en-US"/>
        </w:rPr>
      </w:pPr>
      <w:r w:rsidRPr="00AA23B5">
        <w:rPr>
          <w:lang w:val="en-US"/>
        </w:rPr>
        <w:t>Arteaga C.L. Inhibition of TGFbeta signaling in cancer therapy // Curr. Opin. Genet. Dev. – 2006. – V</w:t>
      </w:r>
      <w:r>
        <w:rPr>
          <w:lang w:val="en-US"/>
        </w:rPr>
        <w:t>ol</w:t>
      </w:r>
      <w:r w:rsidRPr="00AA23B5">
        <w:rPr>
          <w:lang w:val="en-US"/>
        </w:rPr>
        <w:t xml:space="preserve">. 16, </w:t>
      </w:r>
      <w:r w:rsidRPr="00AA23B5">
        <w:rPr>
          <w:lang w:val="uk-UA"/>
        </w:rPr>
        <w:t>№</w:t>
      </w:r>
      <w:r w:rsidRPr="00AA23B5">
        <w:rPr>
          <w:lang w:val="en-US"/>
        </w:rPr>
        <w:t>1. – P. 30 – 37.</w:t>
      </w:r>
    </w:p>
    <w:p w:rsidR="002046D4" w:rsidRPr="008669EF" w:rsidRDefault="002046D4" w:rsidP="00E315A0">
      <w:pPr>
        <w:numPr>
          <w:ilvl w:val="0"/>
          <w:numId w:val="45"/>
        </w:numPr>
        <w:spacing w:after="0" w:line="360" w:lineRule="auto"/>
        <w:jc w:val="both"/>
        <w:rPr>
          <w:lang w:val="en-US"/>
        </w:rPr>
      </w:pPr>
      <w:hyperlink r:id="rId12" w:history="1">
        <w:r w:rsidRPr="008669EF">
          <w:rPr>
            <w:lang w:val="en-US"/>
          </w:rPr>
          <w:t>Benzie I.F.</w:t>
        </w:r>
      </w:hyperlink>
      <w:r w:rsidRPr="008669EF">
        <w:rPr>
          <w:lang w:val="en-US"/>
        </w:rPr>
        <w:t xml:space="preserve"> Lipid peroxidation: a review of causes, consequences, measurement and dietary influences // Int. J. Food. Sci. Nutr. – 1996. – Vol. 47</w:t>
      </w:r>
      <w:r>
        <w:rPr>
          <w:lang w:val="en-US"/>
        </w:rPr>
        <w:t>, №</w:t>
      </w:r>
      <w:r w:rsidRPr="008669EF">
        <w:rPr>
          <w:lang w:val="en-US"/>
        </w:rPr>
        <w:t xml:space="preserve"> 3. – P. 233 – 261.</w:t>
      </w:r>
    </w:p>
    <w:p w:rsidR="002046D4" w:rsidRDefault="002046D4" w:rsidP="00E315A0">
      <w:pPr>
        <w:numPr>
          <w:ilvl w:val="0"/>
          <w:numId w:val="45"/>
        </w:numPr>
        <w:spacing w:after="0" w:line="360" w:lineRule="auto"/>
        <w:jc w:val="both"/>
        <w:rPr>
          <w:lang w:val="en-US"/>
        </w:rPr>
      </w:pPr>
      <w:r w:rsidRPr="00A812CB">
        <w:rPr>
          <w:lang w:val="en-US"/>
        </w:rPr>
        <w:t xml:space="preserve"> </w:t>
      </w:r>
      <w:r>
        <w:rPr>
          <w:lang w:val="en-US"/>
        </w:rPr>
        <w:t>Benzie I.F. The ferric reducing ability of plasma (FRAP) as a measure of “antioxidant power”: the FRAP assay // Anal. Biochem. – 1996. – Vol. 239, №</w:t>
      </w:r>
      <w:r w:rsidRPr="002A598B">
        <w:rPr>
          <w:lang w:val="en-US"/>
        </w:rPr>
        <w:t xml:space="preserve"> 1. – </w:t>
      </w:r>
      <w:r>
        <w:rPr>
          <w:lang w:val="en-US"/>
        </w:rPr>
        <w:t>P. 70 – 76.</w:t>
      </w:r>
    </w:p>
    <w:p w:rsidR="002046D4" w:rsidRDefault="002046D4" w:rsidP="00E315A0">
      <w:pPr>
        <w:numPr>
          <w:ilvl w:val="0"/>
          <w:numId w:val="45"/>
        </w:numPr>
        <w:spacing w:after="0" w:line="360" w:lineRule="auto"/>
        <w:jc w:val="both"/>
        <w:rPr>
          <w:lang w:val="en-US"/>
        </w:rPr>
      </w:pPr>
      <w:r w:rsidRPr="008C476F">
        <w:rPr>
          <w:lang w:val="en-US"/>
        </w:rPr>
        <w:t>Biochemistry and pathology of radical-mediared protein oxidation</w:t>
      </w:r>
      <w:r>
        <w:rPr>
          <w:lang w:val="en-US"/>
        </w:rPr>
        <w:t xml:space="preserve"> /</w:t>
      </w:r>
      <w:r w:rsidRPr="00AD1A04">
        <w:rPr>
          <w:lang w:val="en-US"/>
        </w:rPr>
        <w:t xml:space="preserve"> </w:t>
      </w:r>
      <w:r w:rsidRPr="008C476F">
        <w:rPr>
          <w:lang w:val="en-US"/>
        </w:rPr>
        <w:t>R.T.</w:t>
      </w:r>
      <w:r>
        <w:rPr>
          <w:lang w:val="en-US"/>
        </w:rPr>
        <w:t xml:space="preserve"> </w:t>
      </w:r>
      <w:r w:rsidRPr="008C476F">
        <w:rPr>
          <w:lang w:val="en-US"/>
        </w:rPr>
        <w:t>Dean,</w:t>
      </w:r>
      <w:r w:rsidRPr="00AD1A04">
        <w:rPr>
          <w:lang w:val="en-US"/>
        </w:rPr>
        <w:t xml:space="preserve"> </w:t>
      </w:r>
      <w:smartTag w:uri="urn:schemas-microsoft-com:office:smarttags" w:element="place">
        <w:r w:rsidRPr="008C476F">
          <w:rPr>
            <w:lang w:val="en-US"/>
          </w:rPr>
          <w:t>S. Fu</w:t>
        </w:r>
      </w:smartTag>
      <w:r w:rsidRPr="008C476F">
        <w:rPr>
          <w:lang w:val="en-US"/>
        </w:rPr>
        <w:t>,</w:t>
      </w:r>
      <w:r w:rsidRPr="00AD1A04">
        <w:rPr>
          <w:lang w:val="en-US"/>
        </w:rPr>
        <w:t xml:space="preserve"> </w:t>
      </w:r>
      <w:r w:rsidRPr="008C476F">
        <w:rPr>
          <w:lang w:val="en-US"/>
        </w:rPr>
        <w:t>R. Stocker</w:t>
      </w:r>
      <w:r>
        <w:rPr>
          <w:lang w:val="en-US"/>
        </w:rPr>
        <w:t xml:space="preserve"> et al. </w:t>
      </w:r>
      <w:r w:rsidRPr="008C476F">
        <w:rPr>
          <w:lang w:val="en-US"/>
        </w:rPr>
        <w:t xml:space="preserve">// Biochem. J. </w:t>
      </w:r>
      <w:r>
        <w:rPr>
          <w:lang w:val="en-US"/>
        </w:rPr>
        <w:t xml:space="preserve">– </w:t>
      </w:r>
      <w:r w:rsidRPr="008C476F">
        <w:rPr>
          <w:lang w:val="en-US"/>
        </w:rPr>
        <w:t xml:space="preserve">1997. </w:t>
      </w:r>
      <w:r>
        <w:rPr>
          <w:lang w:val="en-US"/>
        </w:rPr>
        <w:t>– Vol. 324,</w:t>
      </w:r>
      <w:r w:rsidRPr="008C476F">
        <w:rPr>
          <w:lang w:val="en-US"/>
        </w:rPr>
        <w:t xml:space="preserve"> №</w:t>
      </w:r>
      <w:r>
        <w:rPr>
          <w:lang w:val="en-US"/>
        </w:rPr>
        <w:t xml:space="preserve"> </w:t>
      </w:r>
      <w:r w:rsidRPr="008C476F">
        <w:rPr>
          <w:lang w:val="en-US"/>
        </w:rPr>
        <w:t xml:space="preserve">1. </w:t>
      </w:r>
      <w:r>
        <w:rPr>
          <w:lang w:val="en-US"/>
        </w:rPr>
        <w:t xml:space="preserve">– </w:t>
      </w:r>
      <w:r w:rsidRPr="008C476F">
        <w:rPr>
          <w:lang w:val="en-US"/>
        </w:rPr>
        <w:t>P. 1</w:t>
      </w:r>
      <w:r>
        <w:rPr>
          <w:lang w:val="en-US"/>
        </w:rPr>
        <w:t xml:space="preserve"> – </w:t>
      </w:r>
      <w:r w:rsidRPr="008C476F">
        <w:rPr>
          <w:lang w:val="en-US"/>
        </w:rPr>
        <w:t>18</w:t>
      </w:r>
      <w:r>
        <w:rPr>
          <w:lang w:val="en-US"/>
        </w:rPr>
        <w:t>.</w:t>
      </w:r>
    </w:p>
    <w:p w:rsidR="002046D4" w:rsidRDefault="002046D4" w:rsidP="00E315A0">
      <w:pPr>
        <w:numPr>
          <w:ilvl w:val="0"/>
          <w:numId w:val="45"/>
        </w:numPr>
        <w:spacing w:after="0" w:line="360" w:lineRule="auto"/>
        <w:jc w:val="both"/>
        <w:rPr>
          <w:lang w:val="en-US"/>
        </w:rPr>
      </w:pPr>
      <w:r>
        <w:rPr>
          <w:lang w:val="en-US"/>
        </w:rPr>
        <w:t>Blalock</w:t>
      </w:r>
      <w:r w:rsidRPr="00AC1361">
        <w:rPr>
          <w:lang w:val="en-GB"/>
        </w:rPr>
        <w:t xml:space="preserve"> </w:t>
      </w:r>
      <w:r>
        <w:rPr>
          <w:lang w:val="en-US"/>
        </w:rPr>
        <w:t>J</w:t>
      </w:r>
      <w:r w:rsidRPr="00AC1361">
        <w:rPr>
          <w:lang w:val="en-GB"/>
        </w:rPr>
        <w:t>.</w:t>
      </w:r>
      <w:r>
        <w:rPr>
          <w:lang w:val="en-US"/>
        </w:rPr>
        <w:t>E</w:t>
      </w:r>
      <w:r w:rsidRPr="00AC1361">
        <w:rPr>
          <w:lang w:val="en-GB"/>
        </w:rPr>
        <w:t xml:space="preserve">. </w:t>
      </w:r>
      <w:r>
        <w:rPr>
          <w:lang w:val="en-US"/>
        </w:rPr>
        <w:t>A</w:t>
      </w:r>
      <w:r w:rsidRPr="00AC1361">
        <w:rPr>
          <w:lang w:val="en-GB"/>
        </w:rPr>
        <w:t xml:space="preserve"> </w:t>
      </w:r>
      <w:r>
        <w:rPr>
          <w:lang w:val="en-US"/>
        </w:rPr>
        <w:t>molecular</w:t>
      </w:r>
      <w:r w:rsidRPr="00AC1361">
        <w:rPr>
          <w:lang w:val="en-GB"/>
        </w:rPr>
        <w:t xml:space="preserve"> </w:t>
      </w:r>
      <w:r>
        <w:rPr>
          <w:lang w:val="en-US"/>
        </w:rPr>
        <w:t>basis</w:t>
      </w:r>
      <w:r w:rsidRPr="00AC1361">
        <w:rPr>
          <w:lang w:val="en-GB"/>
        </w:rPr>
        <w:t xml:space="preserve"> </w:t>
      </w:r>
      <w:r>
        <w:rPr>
          <w:lang w:val="en-US"/>
        </w:rPr>
        <w:t>for</w:t>
      </w:r>
      <w:r w:rsidRPr="00AC1361">
        <w:rPr>
          <w:lang w:val="en-GB"/>
        </w:rPr>
        <w:t xml:space="preserve"> </w:t>
      </w:r>
      <w:r>
        <w:rPr>
          <w:lang w:val="en-US"/>
        </w:rPr>
        <w:t>bidirectional</w:t>
      </w:r>
      <w:r w:rsidRPr="00AC1361">
        <w:rPr>
          <w:lang w:val="en-GB"/>
        </w:rPr>
        <w:t xml:space="preserve"> </w:t>
      </w:r>
      <w:r>
        <w:rPr>
          <w:lang w:val="en-US"/>
        </w:rPr>
        <w:t>communication</w:t>
      </w:r>
      <w:r w:rsidRPr="00AC1361">
        <w:rPr>
          <w:lang w:val="en-GB"/>
        </w:rPr>
        <w:t xml:space="preserve"> </w:t>
      </w:r>
      <w:r>
        <w:rPr>
          <w:lang w:val="en-US"/>
        </w:rPr>
        <w:t>between</w:t>
      </w:r>
      <w:r w:rsidRPr="00AC1361">
        <w:rPr>
          <w:lang w:val="en-GB"/>
        </w:rPr>
        <w:t xml:space="preserve"> </w:t>
      </w:r>
      <w:r>
        <w:rPr>
          <w:lang w:val="en-US"/>
        </w:rPr>
        <w:t>the</w:t>
      </w:r>
      <w:r w:rsidRPr="00AC1361">
        <w:rPr>
          <w:lang w:val="en-GB"/>
        </w:rPr>
        <w:t xml:space="preserve"> </w:t>
      </w:r>
      <w:r>
        <w:rPr>
          <w:lang w:val="en-US"/>
        </w:rPr>
        <w:t>immune</w:t>
      </w:r>
      <w:r w:rsidRPr="00AC1361">
        <w:rPr>
          <w:lang w:val="en-GB"/>
        </w:rPr>
        <w:t xml:space="preserve"> </w:t>
      </w:r>
      <w:r>
        <w:rPr>
          <w:lang w:val="en-US"/>
        </w:rPr>
        <w:t>and</w:t>
      </w:r>
      <w:r w:rsidRPr="00AC1361">
        <w:rPr>
          <w:lang w:val="en-GB"/>
        </w:rPr>
        <w:t xml:space="preserve"> </w:t>
      </w:r>
      <w:r>
        <w:rPr>
          <w:lang w:val="en-US"/>
        </w:rPr>
        <w:t>neuroendocrine</w:t>
      </w:r>
      <w:r w:rsidRPr="00AC1361">
        <w:rPr>
          <w:lang w:val="en-GB"/>
        </w:rPr>
        <w:t xml:space="preserve"> </w:t>
      </w:r>
      <w:r>
        <w:rPr>
          <w:lang w:val="en-US"/>
        </w:rPr>
        <w:t>systems</w:t>
      </w:r>
      <w:r w:rsidRPr="00AC1361">
        <w:rPr>
          <w:lang w:val="en-GB"/>
        </w:rPr>
        <w:t xml:space="preserve"> // </w:t>
      </w:r>
      <w:r>
        <w:rPr>
          <w:lang w:val="en-US"/>
        </w:rPr>
        <w:t>Physiol</w:t>
      </w:r>
      <w:r w:rsidRPr="00AC1361">
        <w:rPr>
          <w:lang w:val="en-GB"/>
        </w:rPr>
        <w:t xml:space="preserve">. </w:t>
      </w:r>
      <w:r>
        <w:rPr>
          <w:lang w:val="en-US"/>
        </w:rPr>
        <w:t>Rev</w:t>
      </w:r>
      <w:r w:rsidRPr="000A2832">
        <w:rPr>
          <w:lang w:val="en-US"/>
        </w:rPr>
        <w:t xml:space="preserve">. </w:t>
      </w:r>
      <w:r>
        <w:rPr>
          <w:lang w:val="en-US"/>
        </w:rPr>
        <w:t>– 1989. – Vol. 69. – P. 1 – 32.</w:t>
      </w:r>
    </w:p>
    <w:p w:rsidR="002046D4" w:rsidRDefault="002046D4" w:rsidP="00E315A0">
      <w:pPr>
        <w:numPr>
          <w:ilvl w:val="0"/>
          <w:numId w:val="45"/>
        </w:numPr>
        <w:spacing w:after="0" w:line="360" w:lineRule="auto"/>
        <w:jc w:val="both"/>
        <w:rPr>
          <w:lang w:val="en-US"/>
        </w:rPr>
      </w:pPr>
      <w:r>
        <w:rPr>
          <w:lang w:val="en-US"/>
        </w:rPr>
        <w:t>Bredt D.S. Endogenous nitric oxide synthesis: biological and pathophysiology // Free Radic. Res. – 1999. – Vol. 31, №</w:t>
      </w:r>
      <w:r w:rsidRPr="002A598B">
        <w:rPr>
          <w:lang w:val="en-US"/>
        </w:rPr>
        <w:t xml:space="preserve"> </w:t>
      </w:r>
      <w:r>
        <w:rPr>
          <w:lang w:val="en-US"/>
        </w:rPr>
        <w:t>4</w:t>
      </w:r>
      <w:r w:rsidRPr="002A598B">
        <w:rPr>
          <w:lang w:val="en-US"/>
        </w:rPr>
        <w:t xml:space="preserve">. – </w:t>
      </w:r>
      <w:r>
        <w:rPr>
          <w:lang w:val="en-US"/>
        </w:rPr>
        <w:t>P. 775 – 794.</w:t>
      </w:r>
    </w:p>
    <w:p w:rsidR="002046D4" w:rsidRDefault="002046D4" w:rsidP="00E315A0">
      <w:pPr>
        <w:numPr>
          <w:ilvl w:val="0"/>
          <w:numId w:val="45"/>
        </w:numPr>
        <w:spacing w:after="0" w:line="360" w:lineRule="auto"/>
        <w:jc w:val="both"/>
        <w:rPr>
          <w:lang w:val="en-US"/>
        </w:rPr>
      </w:pPr>
      <w:hyperlink r:id="rId13" w:history="1">
        <w:r w:rsidRPr="00E51C11">
          <w:rPr>
            <w:lang w:val="en-US"/>
          </w:rPr>
          <w:t>Bredt D</w:t>
        </w:r>
        <w:r>
          <w:rPr>
            <w:lang w:val="en-US"/>
          </w:rPr>
          <w:t>.</w:t>
        </w:r>
        <w:r w:rsidRPr="00E51C11">
          <w:rPr>
            <w:lang w:val="en-US"/>
          </w:rPr>
          <w:t>S</w:t>
        </w:r>
        <w:r>
          <w:rPr>
            <w:lang w:val="en-US"/>
          </w:rPr>
          <w:t>.</w:t>
        </w:r>
      </w:hyperlink>
      <w:r>
        <w:rPr>
          <w:lang w:val="en-US"/>
        </w:rPr>
        <w:t xml:space="preserve"> </w:t>
      </w:r>
      <w:r w:rsidRPr="00E51C11">
        <w:rPr>
          <w:lang w:val="en-US"/>
        </w:rPr>
        <w:t>Localization of nitric oxide synthase indicating a neural role for nitric oxide</w:t>
      </w:r>
      <w:r>
        <w:rPr>
          <w:lang w:val="en-US"/>
        </w:rPr>
        <w:t xml:space="preserve"> /</w:t>
      </w:r>
      <w:r w:rsidRPr="0094375A">
        <w:rPr>
          <w:lang w:val="en-US"/>
        </w:rPr>
        <w:t xml:space="preserve"> D.S.</w:t>
      </w:r>
      <w:r>
        <w:rPr>
          <w:lang w:val="en-US"/>
        </w:rPr>
        <w:t xml:space="preserve"> </w:t>
      </w:r>
      <w:hyperlink r:id="rId14" w:history="1">
        <w:r w:rsidRPr="00E51C11">
          <w:rPr>
            <w:lang w:val="en-US"/>
          </w:rPr>
          <w:t>Bredt,</w:t>
        </w:r>
        <w:r w:rsidRPr="0094375A">
          <w:rPr>
            <w:lang w:val="en-US"/>
          </w:rPr>
          <w:t xml:space="preserve"> P.M.</w:t>
        </w:r>
        <w:r w:rsidRPr="00E51C11">
          <w:rPr>
            <w:lang w:val="en-US"/>
          </w:rPr>
          <w:t xml:space="preserve"> Hwang,</w:t>
        </w:r>
        <w:r w:rsidRPr="0094375A">
          <w:rPr>
            <w:lang w:val="en-US"/>
          </w:rPr>
          <w:t xml:space="preserve"> S.H.</w:t>
        </w:r>
        <w:r w:rsidRPr="00E51C11">
          <w:rPr>
            <w:lang w:val="en-US"/>
          </w:rPr>
          <w:t xml:space="preserve"> Snyder </w:t>
        </w:r>
      </w:hyperlink>
      <w:r>
        <w:rPr>
          <w:lang w:val="en-US"/>
        </w:rPr>
        <w:t xml:space="preserve"> //</w:t>
      </w:r>
      <w:r w:rsidRPr="00E51C11">
        <w:rPr>
          <w:lang w:val="en-US"/>
        </w:rPr>
        <w:t xml:space="preserve"> Nature. </w:t>
      </w:r>
      <w:r>
        <w:rPr>
          <w:lang w:val="en-US"/>
        </w:rPr>
        <w:t xml:space="preserve">– </w:t>
      </w:r>
      <w:r w:rsidRPr="00E51C11">
        <w:rPr>
          <w:lang w:val="en-US"/>
        </w:rPr>
        <w:t>1990</w:t>
      </w:r>
      <w:r>
        <w:rPr>
          <w:lang w:val="en-US"/>
        </w:rPr>
        <w:t>. – Vol. 347. – P. 768 – 770.</w:t>
      </w:r>
    </w:p>
    <w:p w:rsidR="002046D4" w:rsidRDefault="002046D4" w:rsidP="00E315A0">
      <w:pPr>
        <w:numPr>
          <w:ilvl w:val="0"/>
          <w:numId w:val="45"/>
        </w:numPr>
        <w:spacing w:after="0" w:line="360" w:lineRule="auto"/>
        <w:jc w:val="both"/>
        <w:rPr>
          <w:lang w:val="en-US"/>
        </w:rPr>
      </w:pPr>
      <w:r w:rsidRPr="00A812CB">
        <w:rPr>
          <w:lang w:val="en-US"/>
        </w:rPr>
        <w:t>Burdon R</w:t>
      </w:r>
      <w:r>
        <w:rPr>
          <w:lang w:val="en-US"/>
        </w:rPr>
        <w:t>.</w:t>
      </w:r>
      <w:r w:rsidRPr="00A812CB">
        <w:rPr>
          <w:lang w:val="en-US"/>
        </w:rPr>
        <w:t>H.</w:t>
      </w:r>
      <w:r>
        <w:rPr>
          <w:lang w:val="en-US"/>
        </w:rPr>
        <w:t xml:space="preserve"> Superoxide and hydrogen peroxide in relation to mammalian cell proliferation // Free Radic. Boil. Med. – 1995. – Vol. 18, №</w:t>
      </w:r>
      <w:r w:rsidRPr="002A598B">
        <w:rPr>
          <w:lang w:val="en-US"/>
        </w:rPr>
        <w:t xml:space="preserve"> </w:t>
      </w:r>
      <w:r>
        <w:rPr>
          <w:lang w:val="en-US"/>
        </w:rPr>
        <w:t>4</w:t>
      </w:r>
      <w:r w:rsidRPr="002A598B">
        <w:rPr>
          <w:lang w:val="en-US"/>
        </w:rPr>
        <w:t xml:space="preserve">. – </w:t>
      </w:r>
      <w:r>
        <w:rPr>
          <w:lang w:val="en-US"/>
        </w:rPr>
        <w:t>P. 775 – 794.</w:t>
      </w:r>
    </w:p>
    <w:p w:rsidR="002046D4" w:rsidRPr="00F11E3E" w:rsidRDefault="002046D4" w:rsidP="00E315A0">
      <w:pPr>
        <w:numPr>
          <w:ilvl w:val="0"/>
          <w:numId w:val="45"/>
        </w:numPr>
        <w:spacing w:after="0" w:line="360" w:lineRule="auto"/>
        <w:jc w:val="both"/>
        <w:rPr>
          <w:lang w:val="en-US"/>
        </w:rPr>
      </w:pPr>
      <w:r>
        <w:rPr>
          <w:lang w:val="en-US"/>
        </w:rPr>
        <w:t>CD</w:t>
      </w:r>
      <w:r w:rsidRPr="00F11E3E">
        <w:rPr>
          <w:lang w:val="en-US"/>
        </w:rPr>
        <w:t xml:space="preserve"> </w:t>
      </w:r>
      <w:r>
        <w:rPr>
          <w:lang w:val="en-US"/>
        </w:rPr>
        <w:t>antigens</w:t>
      </w:r>
      <w:r w:rsidRPr="00F11E3E">
        <w:rPr>
          <w:lang w:val="en-US"/>
        </w:rPr>
        <w:t xml:space="preserve"> </w:t>
      </w:r>
      <w:r>
        <w:rPr>
          <w:lang w:val="en-US"/>
        </w:rPr>
        <w:t>antibodies</w:t>
      </w:r>
      <w:r w:rsidRPr="00F11E3E">
        <w:rPr>
          <w:lang w:val="en-US"/>
        </w:rPr>
        <w:t xml:space="preserve"> // </w:t>
      </w:r>
      <w:r>
        <w:rPr>
          <w:lang w:val="en-US"/>
        </w:rPr>
        <w:t>Information</w:t>
      </w:r>
      <w:r w:rsidRPr="00F11E3E">
        <w:rPr>
          <w:lang w:val="en-US"/>
        </w:rPr>
        <w:t xml:space="preserve"> </w:t>
      </w:r>
      <w:r>
        <w:rPr>
          <w:lang w:val="en-US"/>
        </w:rPr>
        <w:t>Based</w:t>
      </w:r>
      <w:r w:rsidRPr="00F11E3E">
        <w:rPr>
          <w:lang w:val="en-US"/>
        </w:rPr>
        <w:t xml:space="preserve"> </w:t>
      </w:r>
      <w:r>
        <w:rPr>
          <w:lang w:val="en-US"/>
        </w:rPr>
        <w:t>upon</w:t>
      </w:r>
      <w:r w:rsidRPr="00F11E3E">
        <w:rPr>
          <w:lang w:val="en-US"/>
        </w:rPr>
        <w:t xml:space="preserve"> </w:t>
      </w:r>
      <w:r>
        <w:rPr>
          <w:lang w:val="en-US"/>
        </w:rPr>
        <w:t>Leukocyte</w:t>
      </w:r>
      <w:r w:rsidRPr="00F11E3E">
        <w:rPr>
          <w:lang w:val="en-US"/>
        </w:rPr>
        <w:t xml:space="preserve"> </w:t>
      </w:r>
      <w:r>
        <w:rPr>
          <w:lang w:val="en-US"/>
        </w:rPr>
        <w:t>Typing</w:t>
      </w:r>
      <w:r w:rsidRPr="00F11E3E">
        <w:rPr>
          <w:lang w:val="en-US"/>
        </w:rPr>
        <w:t xml:space="preserve">. – </w:t>
      </w:r>
      <w:smartTag w:uri="urn:schemas-microsoft-com:office:smarttags" w:element="City">
        <w:smartTag w:uri="urn:schemas-microsoft-com:office:smarttags" w:element="place">
          <w:r>
            <w:rPr>
              <w:lang w:val="en-US"/>
            </w:rPr>
            <w:t>Garland</w:t>
          </w:r>
        </w:smartTag>
      </w:smartTag>
      <w:r w:rsidRPr="00F11E3E">
        <w:rPr>
          <w:lang w:val="en-US"/>
        </w:rPr>
        <w:t xml:space="preserve"> </w:t>
      </w:r>
      <w:r>
        <w:rPr>
          <w:lang w:val="en-US"/>
        </w:rPr>
        <w:t>Publishing</w:t>
      </w:r>
      <w:r w:rsidRPr="00F11E3E">
        <w:rPr>
          <w:lang w:val="en-US"/>
        </w:rPr>
        <w:t xml:space="preserve"> </w:t>
      </w:r>
      <w:r>
        <w:rPr>
          <w:lang w:val="en-US"/>
        </w:rPr>
        <w:t>RK</w:t>
      </w:r>
      <w:r w:rsidRPr="00F11E3E">
        <w:rPr>
          <w:lang w:val="en-US"/>
        </w:rPr>
        <w:t xml:space="preserve"> 0147. – 1998. </w:t>
      </w:r>
      <w:r>
        <w:rPr>
          <w:lang w:val="en-US"/>
        </w:rPr>
        <w:t>–</w:t>
      </w:r>
      <w:r w:rsidRPr="00F11E3E">
        <w:rPr>
          <w:lang w:val="en-US"/>
        </w:rPr>
        <w:t xml:space="preserve"> 23 </w:t>
      </w:r>
      <w:r>
        <w:t>р</w:t>
      </w:r>
      <w:r w:rsidRPr="00F11E3E">
        <w:rPr>
          <w:lang w:val="en-US"/>
        </w:rPr>
        <w:t>.</w:t>
      </w:r>
    </w:p>
    <w:p w:rsidR="002046D4" w:rsidRDefault="002046D4" w:rsidP="00E315A0">
      <w:pPr>
        <w:numPr>
          <w:ilvl w:val="0"/>
          <w:numId w:val="45"/>
        </w:numPr>
        <w:spacing w:after="0" w:line="360" w:lineRule="auto"/>
        <w:jc w:val="both"/>
        <w:rPr>
          <w:lang w:val="en-US"/>
        </w:rPr>
      </w:pPr>
      <w:r>
        <w:rPr>
          <w:lang w:val="en-US"/>
        </w:rPr>
        <w:t>Changes in mitogen responsive ness lymphocyte subsent after traumatic injury, relation to development of sepsis /</w:t>
      </w:r>
      <w:r w:rsidRPr="00AF6FC4">
        <w:rPr>
          <w:lang w:val="en-US"/>
        </w:rPr>
        <w:t xml:space="preserve"> </w:t>
      </w:r>
      <w:r>
        <w:rPr>
          <w:lang w:val="en-US"/>
        </w:rPr>
        <w:t>E.M. Levy,</w:t>
      </w:r>
      <w:r w:rsidRPr="00AF6FC4">
        <w:rPr>
          <w:lang w:val="en-US"/>
        </w:rPr>
        <w:t xml:space="preserve"> </w:t>
      </w:r>
      <w:r>
        <w:rPr>
          <w:lang w:val="en-US"/>
        </w:rPr>
        <w:t>S.A. Alharbi,</w:t>
      </w:r>
      <w:r w:rsidRPr="00AF6FC4">
        <w:rPr>
          <w:lang w:val="en-US"/>
        </w:rPr>
        <w:t xml:space="preserve"> </w:t>
      </w:r>
      <w:r>
        <w:rPr>
          <w:lang w:val="en-US"/>
        </w:rPr>
        <w:t>G. Grindlinger et al. // Clin. Immunol. and Immunopath. – 1984. – Vol. 32, №</w:t>
      </w:r>
      <w:r>
        <w:rPr>
          <w:lang w:val="uk-UA"/>
        </w:rPr>
        <w:t xml:space="preserve"> 2.</w:t>
      </w:r>
      <w:r>
        <w:rPr>
          <w:lang w:val="en-US"/>
        </w:rPr>
        <w:t xml:space="preserve"> – P. 988 – 996.</w:t>
      </w:r>
    </w:p>
    <w:p w:rsidR="002046D4" w:rsidRDefault="002046D4" w:rsidP="00E315A0">
      <w:pPr>
        <w:numPr>
          <w:ilvl w:val="0"/>
          <w:numId w:val="45"/>
        </w:numPr>
        <w:spacing w:after="0" w:line="360" w:lineRule="auto"/>
        <w:jc w:val="both"/>
        <w:rPr>
          <w:lang w:val="en-US"/>
        </w:rPr>
      </w:pPr>
      <w:hyperlink r:id="rId15" w:history="1">
        <w:r w:rsidRPr="00CA1594">
          <w:rPr>
            <w:lang w:val="en-US"/>
          </w:rPr>
          <w:t>Colacchio T</w:t>
        </w:r>
        <w:r>
          <w:rPr>
            <w:lang w:val="en-US"/>
          </w:rPr>
          <w:t>.</w:t>
        </w:r>
        <w:r w:rsidRPr="00CA1594">
          <w:rPr>
            <w:lang w:val="en-US"/>
          </w:rPr>
          <w:t>A.</w:t>
        </w:r>
      </w:hyperlink>
      <w:r w:rsidRPr="00CA1594">
        <w:rPr>
          <w:lang w:val="en-US"/>
        </w:rPr>
        <w:t xml:space="preserve"> Perioperative immunomodulation in cancer surgery</w:t>
      </w:r>
      <w:r>
        <w:rPr>
          <w:lang w:val="en-US"/>
        </w:rPr>
        <w:t xml:space="preserve"> /</w:t>
      </w:r>
      <w:r w:rsidRPr="00A94869">
        <w:rPr>
          <w:lang w:val="en-GB"/>
        </w:rPr>
        <w:t xml:space="preserve"> </w:t>
      </w:r>
      <w:r w:rsidRPr="00A94869">
        <w:rPr>
          <w:lang w:val="en-US"/>
        </w:rPr>
        <w:t>T.A</w:t>
      </w:r>
      <w:r>
        <w:rPr>
          <w:lang w:val="en-US"/>
        </w:rPr>
        <w:t xml:space="preserve">. </w:t>
      </w:r>
      <w:hyperlink r:id="rId16" w:history="1">
        <w:r w:rsidRPr="00CA1594">
          <w:rPr>
            <w:lang w:val="en-US"/>
          </w:rPr>
          <w:t>Colacchio,</w:t>
        </w:r>
        <w:r w:rsidRPr="00A94869">
          <w:rPr>
            <w:lang w:val="en-GB"/>
          </w:rPr>
          <w:t xml:space="preserve"> </w:t>
        </w:r>
        <w:r w:rsidRPr="00A94869">
          <w:rPr>
            <w:lang w:val="en-US"/>
          </w:rPr>
          <w:t>M.P.</w:t>
        </w:r>
        <w:r w:rsidRPr="00CA1594">
          <w:rPr>
            <w:lang w:val="en-US"/>
          </w:rPr>
          <w:t xml:space="preserve"> Yeager,</w:t>
        </w:r>
        <w:r w:rsidRPr="00A94869">
          <w:rPr>
            <w:lang w:val="en-GB"/>
          </w:rPr>
          <w:t xml:space="preserve"> </w:t>
        </w:r>
        <w:r w:rsidRPr="00A94869">
          <w:rPr>
            <w:lang w:val="en-US"/>
          </w:rPr>
          <w:t>L.W.</w:t>
        </w:r>
        <w:r w:rsidRPr="00CA1594">
          <w:rPr>
            <w:lang w:val="en-US"/>
          </w:rPr>
          <w:t xml:space="preserve"> Hildebrandt </w:t>
        </w:r>
      </w:hyperlink>
      <w:r w:rsidRPr="00CA1594">
        <w:rPr>
          <w:lang w:val="en-US"/>
        </w:rPr>
        <w:t xml:space="preserve"> </w:t>
      </w:r>
      <w:r>
        <w:rPr>
          <w:lang w:val="en-US"/>
        </w:rPr>
        <w:t>//</w:t>
      </w:r>
      <w:r w:rsidRPr="00CA1594">
        <w:rPr>
          <w:lang w:val="en-US"/>
        </w:rPr>
        <w:t xml:space="preserve"> Am</w:t>
      </w:r>
      <w:r>
        <w:rPr>
          <w:lang w:val="en-US"/>
        </w:rPr>
        <w:t>.</w:t>
      </w:r>
      <w:r w:rsidRPr="00CA1594">
        <w:rPr>
          <w:lang w:val="en-US"/>
        </w:rPr>
        <w:t xml:space="preserve"> J</w:t>
      </w:r>
      <w:r>
        <w:rPr>
          <w:lang w:val="en-US"/>
        </w:rPr>
        <w:t>.</w:t>
      </w:r>
      <w:r w:rsidRPr="00CA1594">
        <w:rPr>
          <w:lang w:val="en-US"/>
        </w:rPr>
        <w:t xml:space="preserve"> Surg. </w:t>
      </w:r>
      <w:r>
        <w:rPr>
          <w:lang w:val="en-US"/>
        </w:rPr>
        <w:t xml:space="preserve">– </w:t>
      </w:r>
      <w:r w:rsidRPr="00CA1594">
        <w:rPr>
          <w:lang w:val="en-US"/>
        </w:rPr>
        <w:t>1994</w:t>
      </w:r>
      <w:r>
        <w:rPr>
          <w:lang w:val="en-US"/>
        </w:rPr>
        <w:t>. – Vol. 167, № 1. – P. 174 – 179.</w:t>
      </w:r>
    </w:p>
    <w:p w:rsidR="002046D4" w:rsidRDefault="002046D4" w:rsidP="00E315A0">
      <w:pPr>
        <w:numPr>
          <w:ilvl w:val="0"/>
          <w:numId w:val="45"/>
        </w:numPr>
        <w:spacing w:after="0" w:line="360" w:lineRule="auto"/>
        <w:jc w:val="both"/>
        <w:rPr>
          <w:lang w:val="uk-UA"/>
        </w:rPr>
      </w:pPr>
      <w:r>
        <w:rPr>
          <w:lang w:val="en-US"/>
        </w:rPr>
        <w:t>Comparative study of human breast carcinoma MCF-7 cells differing in their resistance to doxorubicin: effect of ionizing radiation on apoptosis and TGF-β production /</w:t>
      </w:r>
      <w:r w:rsidRPr="00F11E3E">
        <w:rPr>
          <w:lang w:val="en-US"/>
        </w:rPr>
        <w:t xml:space="preserve"> </w:t>
      </w:r>
      <w:r>
        <w:rPr>
          <w:lang w:val="en-US"/>
        </w:rPr>
        <w:t>I. Chorna,</w:t>
      </w:r>
      <w:r w:rsidRPr="00F11E3E">
        <w:rPr>
          <w:lang w:val="en-US"/>
        </w:rPr>
        <w:t xml:space="preserve"> </w:t>
      </w:r>
      <w:r>
        <w:rPr>
          <w:lang w:val="en-US"/>
        </w:rPr>
        <w:t>R. Billy,</w:t>
      </w:r>
      <w:r w:rsidRPr="00F11E3E">
        <w:rPr>
          <w:lang w:val="en-US"/>
        </w:rPr>
        <w:t xml:space="preserve"> </w:t>
      </w:r>
      <w:r>
        <w:rPr>
          <w:lang w:val="en-US"/>
        </w:rPr>
        <w:t xml:space="preserve">L. Datsynk et al. // </w:t>
      </w:r>
      <w:r>
        <w:t>Эксперимент</w:t>
      </w:r>
      <w:r w:rsidRPr="006166C9">
        <w:rPr>
          <w:lang w:val="en-US"/>
        </w:rPr>
        <w:t xml:space="preserve">. </w:t>
      </w:r>
      <w:r>
        <w:t>онкология</w:t>
      </w:r>
      <w:r w:rsidRPr="006166C9">
        <w:rPr>
          <w:lang w:val="en-US"/>
        </w:rPr>
        <w:t>. – 2004</w:t>
      </w:r>
      <w:r>
        <w:rPr>
          <w:lang w:val="en-US"/>
        </w:rPr>
        <w:t>. –</w:t>
      </w:r>
      <w:r w:rsidRPr="006166C9">
        <w:rPr>
          <w:lang w:val="en-US"/>
        </w:rPr>
        <w:t xml:space="preserve"> </w:t>
      </w:r>
      <w:r>
        <w:t>Т</w:t>
      </w:r>
      <w:r w:rsidRPr="006166C9">
        <w:rPr>
          <w:lang w:val="en-US"/>
        </w:rPr>
        <w:t>. 26</w:t>
      </w:r>
      <w:r>
        <w:rPr>
          <w:lang w:val="en-US"/>
        </w:rPr>
        <w:t>, №</w:t>
      </w:r>
      <w:r w:rsidRPr="006166C9">
        <w:rPr>
          <w:lang w:val="en-US"/>
        </w:rPr>
        <w:t xml:space="preserve"> 2.</w:t>
      </w:r>
      <w:r>
        <w:rPr>
          <w:lang w:val="en-US"/>
        </w:rPr>
        <w:t xml:space="preserve"> –</w:t>
      </w:r>
      <w:r w:rsidRPr="006166C9">
        <w:rPr>
          <w:lang w:val="en-US"/>
        </w:rPr>
        <w:t xml:space="preserve"> </w:t>
      </w:r>
      <w:r>
        <w:t>С</w:t>
      </w:r>
      <w:r w:rsidRPr="006166C9">
        <w:rPr>
          <w:lang w:val="en-US"/>
        </w:rPr>
        <w:t xml:space="preserve">. 111 </w:t>
      </w:r>
      <w:r>
        <w:rPr>
          <w:lang w:val="en-US"/>
        </w:rPr>
        <w:t>– 117.</w:t>
      </w:r>
    </w:p>
    <w:p w:rsidR="002046D4" w:rsidRDefault="002046D4" w:rsidP="00E315A0">
      <w:pPr>
        <w:numPr>
          <w:ilvl w:val="0"/>
          <w:numId w:val="45"/>
        </w:numPr>
        <w:spacing w:after="0" w:line="360" w:lineRule="auto"/>
        <w:jc w:val="both"/>
        <w:rPr>
          <w:lang w:val="en-US"/>
        </w:rPr>
      </w:pPr>
      <w:r>
        <w:rPr>
          <w:lang w:val="en-US"/>
        </w:rPr>
        <w:t>Concanavalin A induced suppressor cell activity opposing effects of hydrocortisone /</w:t>
      </w:r>
      <w:r w:rsidRPr="00AF6FC4">
        <w:rPr>
          <w:lang w:val="en-US"/>
        </w:rPr>
        <w:t xml:space="preserve"> </w:t>
      </w:r>
      <w:r>
        <w:rPr>
          <w:lang w:val="en-US"/>
        </w:rPr>
        <w:t>W. Knapp,</w:t>
      </w:r>
      <w:r w:rsidRPr="00AF6FC4">
        <w:rPr>
          <w:lang w:val="en-US"/>
        </w:rPr>
        <w:t xml:space="preserve"> </w:t>
      </w:r>
      <w:r>
        <w:rPr>
          <w:lang w:val="en-US"/>
        </w:rPr>
        <w:t>B. Posch // J. Immunol. – 1980. – Vol. 124, №</w:t>
      </w:r>
      <w:r>
        <w:rPr>
          <w:lang w:val="uk-UA"/>
        </w:rPr>
        <w:t xml:space="preserve"> 1.</w:t>
      </w:r>
      <w:r>
        <w:rPr>
          <w:lang w:val="en-US"/>
        </w:rPr>
        <w:t xml:space="preserve"> – P. 168 – 172.</w:t>
      </w:r>
    </w:p>
    <w:p w:rsidR="002046D4" w:rsidRDefault="002046D4" w:rsidP="00E315A0">
      <w:pPr>
        <w:numPr>
          <w:ilvl w:val="0"/>
          <w:numId w:val="45"/>
        </w:numPr>
        <w:spacing w:after="0" w:line="360" w:lineRule="auto"/>
        <w:jc w:val="both"/>
        <w:rPr>
          <w:lang w:val="en-US"/>
        </w:rPr>
      </w:pPr>
      <w:r w:rsidRPr="00A26457">
        <w:rPr>
          <w:color w:val="000000"/>
          <w:lang w:val="en-US"/>
        </w:rPr>
        <w:t>Corticosteroids inhibit murine macrophage Ia expression and interleukin 1 production</w:t>
      </w:r>
      <w:r>
        <w:rPr>
          <w:color w:val="000000"/>
          <w:lang w:val="en-US"/>
        </w:rPr>
        <w:t xml:space="preserve"> /</w:t>
      </w:r>
      <w:r w:rsidRPr="00A739C6">
        <w:rPr>
          <w:lang w:val="en-GB"/>
        </w:rPr>
        <w:t xml:space="preserve"> </w:t>
      </w:r>
      <w:r w:rsidRPr="00A739C6">
        <w:rPr>
          <w:color w:val="000000"/>
          <w:lang w:val="en-US"/>
        </w:rPr>
        <w:t>D.S.</w:t>
      </w:r>
      <w:r>
        <w:rPr>
          <w:color w:val="000000"/>
          <w:lang w:val="en-US"/>
        </w:rPr>
        <w:t xml:space="preserve"> </w:t>
      </w:r>
      <w:hyperlink r:id="rId17" w:history="1">
        <w:r w:rsidRPr="00A26457">
          <w:rPr>
            <w:color w:val="000000"/>
            <w:lang w:val="en-US"/>
          </w:rPr>
          <w:t>Snyder,</w:t>
        </w:r>
        <w:r w:rsidRPr="00A739C6">
          <w:t xml:space="preserve"> </w:t>
        </w:r>
        <w:r w:rsidRPr="00A739C6">
          <w:rPr>
            <w:color w:val="000000"/>
            <w:lang w:val="en-US"/>
          </w:rPr>
          <w:t>E.R.</w:t>
        </w:r>
        <w:r w:rsidRPr="00A26457">
          <w:rPr>
            <w:color w:val="000000"/>
            <w:lang w:val="en-US"/>
          </w:rPr>
          <w:t xml:space="preserve"> Unanue </w:t>
        </w:r>
      </w:hyperlink>
      <w:r>
        <w:rPr>
          <w:color w:val="000000"/>
          <w:lang w:val="en-US"/>
        </w:rPr>
        <w:t>//</w:t>
      </w:r>
      <w:r w:rsidRPr="00A26457">
        <w:rPr>
          <w:color w:val="000000"/>
          <w:lang w:val="en-US"/>
        </w:rPr>
        <w:t xml:space="preserve"> J</w:t>
      </w:r>
      <w:r>
        <w:rPr>
          <w:color w:val="000000"/>
          <w:lang w:val="en-US"/>
        </w:rPr>
        <w:t>.</w:t>
      </w:r>
      <w:r w:rsidRPr="00A26457">
        <w:rPr>
          <w:color w:val="000000"/>
          <w:lang w:val="en-US"/>
        </w:rPr>
        <w:t xml:space="preserve"> Immunol. </w:t>
      </w:r>
      <w:r>
        <w:rPr>
          <w:color w:val="000000"/>
          <w:lang w:val="en-US"/>
        </w:rPr>
        <w:t xml:space="preserve">– </w:t>
      </w:r>
      <w:r w:rsidRPr="00A26457">
        <w:rPr>
          <w:color w:val="000000"/>
          <w:lang w:val="en-US"/>
        </w:rPr>
        <w:t>1982</w:t>
      </w:r>
      <w:r>
        <w:rPr>
          <w:color w:val="000000"/>
          <w:lang w:val="en-US"/>
        </w:rPr>
        <w:t xml:space="preserve">. </w:t>
      </w:r>
      <w:r>
        <w:rPr>
          <w:lang w:val="en-US"/>
        </w:rPr>
        <w:t>– Vol. 129, № 5. – P. 1803 – 1805.</w:t>
      </w:r>
    </w:p>
    <w:p w:rsidR="002046D4" w:rsidRDefault="002046D4" w:rsidP="00E315A0">
      <w:pPr>
        <w:numPr>
          <w:ilvl w:val="0"/>
          <w:numId w:val="45"/>
        </w:numPr>
        <w:spacing w:after="0" w:line="360" w:lineRule="auto"/>
        <w:jc w:val="both"/>
        <w:rPr>
          <w:lang w:val="en-US"/>
        </w:rPr>
      </w:pPr>
      <w:r>
        <w:rPr>
          <w:lang w:val="en-US"/>
        </w:rPr>
        <w:t>Corticotropin-releasing factor receptors in mouse spleen: identification of receptors bearing cells as resident macrophages /</w:t>
      </w:r>
      <w:r w:rsidRPr="000A2832">
        <w:rPr>
          <w:lang w:val="en-US"/>
        </w:rPr>
        <w:t xml:space="preserve"> </w:t>
      </w:r>
      <w:r>
        <w:rPr>
          <w:lang w:val="en-US"/>
        </w:rPr>
        <w:t>E.L. Webster,</w:t>
      </w:r>
      <w:r w:rsidRPr="000A2832">
        <w:rPr>
          <w:lang w:val="en-US"/>
        </w:rPr>
        <w:t xml:space="preserve"> </w:t>
      </w:r>
      <w:r>
        <w:rPr>
          <w:lang w:val="en-US"/>
        </w:rPr>
        <w:t>D.E. Tracey,</w:t>
      </w:r>
      <w:r w:rsidRPr="000A2832">
        <w:rPr>
          <w:lang w:val="en-US"/>
        </w:rPr>
        <w:t xml:space="preserve"> </w:t>
      </w:r>
      <w:r>
        <w:rPr>
          <w:lang w:val="en-US"/>
        </w:rPr>
        <w:t>M.A. Jutila et al. // Endocrinology. – 1990. – Vol. 127. – P. 440 – 445.</w:t>
      </w:r>
    </w:p>
    <w:p w:rsidR="002046D4" w:rsidRDefault="002046D4" w:rsidP="00E315A0">
      <w:pPr>
        <w:numPr>
          <w:ilvl w:val="0"/>
          <w:numId w:val="45"/>
        </w:numPr>
        <w:spacing w:after="0" w:line="360" w:lineRule="auto"/>
        <w:jc w:val="both"/>
        <w:rPr>
          <w:lang w:val="en-US"/>
        </w:rPr>
      </w:pPr>
      <w:r>
        <w:rPr>
          <w:lang w:val="en-US"/>
        </w:rPr>
        <w:t>Current</w:t>
      </w:r>
      <w:r w:rsidRPr="00023ABF">
        <w:rPr>
          <w:lang w:val="en-US"/>
        </w:rPr>
        <w:t xml:space="preserve"> </w:t>
      </w:r>
      <w:r>
        <w:rPr>
          <w:lang w:val="en-US"/>
        </w:rPr>
        <w:t>Perspective</w:t>
      </w:r>
      <w:r w:rsidRPr="00023ABF">
        <w:rPr>
          <w:lang w:val="en-US"/>
        </w:rPr>
        <w:t xml:space="preserve">: </w:t>
      </w:r>
      <w:r>
        <w:rPr>
          <w:lang w:val="en-US"/>
        </w:rPr>
        <w:t>Beneficial</w:t>
      </w:r>
      <w:r w:rsidRPr="00023ABF">
        <w:rPr>
          <w:lang w:val="en-US"/>
        </w:rPr>
        <w:t xml:space="preserve"> </w:t>
      </w:r>
      <w:r>
        <w:rPr>
          <w:lang w:val="en-US"/>
        </w:rPr>
        <w:t>circulatory</w:t>
      </w:r>
      <w:r w:rsidRPr="00023ABF">
        <w:rPr>
          <w:lang w:val="en-US"/>
        </w:rPr>
        <w:t xml:space="preserve"> </w:t>
      </w:r>
      <w:r>
        <w:rPr>
          <w:lang w:val="en-US"/>
        </w:rPr>
        <w:t>effect</w:t>
      </w:r>
      <w:r w:rsidRPr="00023ABF">
        <w:rPr>
          <w:lang w:val="en-US"/>
        </w:rPr>
        <w:t xml:space="preserve"> </w:t>
      </w:r>
      <w:r>
        <w:rPr>
          <w:lang w:val="en-US"/>
        </w:rPr>
        <w:t>of</w:t>
      </w:r>
      <w:r w:rsidRPr="00023ABF">
        <w:rPr>
          <w:lang w:val="en-US"/>
        </w:rPr>
        <w:t xml:space="preserve"> </w:t>
      </w:r>
      <w:r>
        <w:rPr>
          <w:lang w:val="en-US"/>
        </w:rPr>
        <w:t>L</w:t>
      </w:r>
      <w:r w:rsidRPr="00023ABF">
        <w:rPr>
          <w:lang w:val="en-US"/>
        </w:rPr>
        <w:t>-</w:t>
      </w:r>
      <w:r>
        <w:rPr>
          <w:lang w:val="en-US"/>
        </w:rPr>
        <w:t>arginini /</w:t>
      </w:r>
      <w:r w:rsidRPr="00023ABF">
        <w:rPr>
          <w:lang w:val="en-US"/>
        </w:rPr>
        <w:t xml:space="preserve"> </w:t>
      </w:r>
      <w:r w:rsidRPr="00866800">
        <w:rPr>
          <w:lang w:val="en-US"/>
        </w:rPr>
        <w:t>T</w:t>
      </w:r>
      <w:r w:rsidRPr="00023ABF">
        <w:rPr>
          <w:lang w:val="en-US"/>
        </w:rPr>
        <w:t xml:space="preserve">. </w:t>
      </w:r>
      <w:r w:rsidRPr="00866800">
        <w:rPr>
          <w:lang w:val="en-US"/>
        </w:rPr>
        <w:t>Navaki</w:t>
      </w:r>
      <w:r w:rsidRPr="00023ABF">
        <w:rPr>
          <w:lang w:val="en-US"/>
        </w:rPr>
        <w:t xml:space="preserve">, </w:t>
      </w:r>
      <w:r w:rsidRPr="00866800">
        <w:rPr>
          <w:lang w:val="en-US"/>
        </w:rPr>
        <w:t>R</w:t>
      </w:r>
      <w:r w:rsidRPr="00023ABF">
        <w:rPr>
          <w:lang w:val="en-US"/>
        </w:rPr>
        <w:t xml:space="preserve">. </w:t>
      </w:r>
      <w:r w:rsidRPr="00866800">
        <w:rPr>
          <w:lang w:val="en-US"/>
        </w:rPr>
        <w:t>Kato</w:t>
      </w:r>
      <w:r>
        <w:rPr>
          <w:lang w:val="en-US"/>
        </w:rPr>
        <w:t xml:space="preserve"> </w:t>
      </w:r>
      <w:r w:rsidRPr="00023ABF">
        <w:rPr>
          <w:lang w:val="en-US"/>
        </w:rPr>
        <w:t xml:space="preserve">// </w:t>
      </w:r>
      <w:r>
        <w:rPr>
          <w:lang w:val="en-US"/>
        </w:rPr>
        <w:t>Jap</w:t>
      </w:r>
      <w:r w:rsidRPr="00023ABF">
        <w:rPr>
          <w:lang w:val="en-US"/>
        </w:rPr>
        <w:t xml:space="preserve">. </w:t>
      </w:r>
      <w:r>
        <w:rPr>
          <w:lang w:val="en-US"/>
        </w:rPr>
        <w:t>J</w:t>
      </w:r>
      <w:r w:rsidRPr="00023ABF">
        <w:rPr>
          <w:lang w:val="en-US"/>
        </w:rPr>
        <w:t xml:space="preserve">. </w:t>
      </w:r>
      <w:r>
        <w:rPr>
          <w:lang w:val="en-US"/>
        </w:rPr>
        <w:t>Pharmacol</w:t>
      </w:r>
      <w:r w:rsidRPr="00023ABF">
        <w:rPr>
          <w:lang w:val="en-US"/>
        </w:rPr>
        <w:t>. – 1994</w:t>
      </w:r>
      <w:r>
        <w:rPr>
          <w:lang w:val="en-US"/>
        </w:rPr>
        <w:t>. –</w:t>
      </w:r>
      <w:r w:rsidRPr="00023ABF">
        <w:rPr>
          <w:lang w:val="en-US"/>
        </w:rPr>
        <w:t xml:space="preserve"> </w:t>
      </w:r>
      <w:r>
        <w:rPr>
          <w:lang w:val="en-US"/>
        </w:rPr>
        <w:t>Vol</w:t>
      </w:r>
      <w:r w:rsidRPr="00023ABF">
        <w:rPr>
          <w:lang w:val="en-US"/>
        </w:rPr>
        <w:t>. 66, №</w:t>
      </w:r>
      <w:r>
        <w:rPr>
          <w:lang w:val="uk-UA"/>
        </w:rPr>
        <w:t xml:space="preserve"> 2. – Р. 167 – 171.</w:t>
      </w:r>
    </w:p>
    <w:p w:rsidR="002046D4" w:rsidRDefault="002046D4" w:rsidP="00E315A0">
      <w:pPr>
        <w:numPr>
          <w:ilvl w:val="0"/>
          <w:numId w:val="45"/>
        </w:numPr>
        <w:spacing w:after="0" w:line="360" w:lineRule="auto"/>
        <w:jc w:val="both"/>
        <w:rPr>
          <w:lang w:val="en-US"/>
        </w:rPr>
      </w:pPr>
      <w:r>
        <w:rPr>
          <w:lang w:val="en-US"/>
        </w:rPr>
        <w:t>Damage of DNA by reactive oxygen and nitrogen species: role in inflammatory diseases and progression to cancer /</w:t>
      </w:r>
      <w:r w:rsidRPr="00C62A90">
        <w:rPr>
          <w:lang w:val="en-US"/>
        </w:rPr>
        <w:t xml:space="preserve"> </w:t>
      </w:r>
      <w:r w:rsidRPr="00657F3F">
        <w:rPr>
          <w:lang w:val="en-US"/>
        </w:rPr>
        <w:t>H.</w:t>
      </w:r>
      <w:r>
        <w:rPr>
          <w:lang w:val="en-US"/>
        </w:rPr>
        <w:t xml:space="preserve"> </w:t>
      </w:r>
      <w:r w:rsidRPr="00657F3F">
        <w:rPr>
          <w:lang w:val="en-US"/>
        </w:rPr>
        <w:t>Wiseman,</w:t>
      </w:r>
      <w:r w:rsidRPr="00C62A90">
        <w:rPr>
          <w:lang w:val="en-US"/>
        </w:rPr>
        <w:t xml:space="preserve"> </w:t>
      </w:r>
      <w:r w:rsidRPr="00657F3F">
        <w:rPr>
          <w:lang w:val="en-US"/>
        </w:rPr>
        <w:t>B. Halliwell</w:t>
      </w:r>
      <w:r>
        <w:rPr>
          <w:lang w:val="en-US"/>
        </w:rPr>
        <w:t xml:space="preserve"> </w:t>
      </w:r>
      <w:r w:rsidRPr="00657F3F">
        <w:rPr>
          <w:lang w:val="en-US"/>
        </w:rPr>
        <w:t>// Biochem. J.</w:t>
      </w:r>
      <w:r>
        <w:rPr>
          <w:lang w:val="en-US"/>
        </w:rPr>
        <w:t xml:space="preserve"> – </w:t>
      </w:r>
      <w:r w:rsidRPr="00657F3F">
        <w:rPr>
          <w:lang w:val="en-US"/>
        </w:rPr>
        <w:t>1996.</w:t>
      </w:r>
      <w:r>
        <w:rPr>
          <w:lang w:val="en-US"/>
        </w:rPr>
        <w:t xml:space="preserve"> – </w:t>
      </w:r>
      <w:r w:rsidRPr="00657F3F">
        <w:rPr>
          <w:lang w:val="en-US"/>
        </w:rPr>
        <w:t>Vol. 313</w:t>
      </w:r>
      <w:r>
        <w:rPr>
          <w:lang w:val="en-US"/>
        </w:rPr>
        <w:t>, №</w:t>
      </w:r>
      <w:r w:rsidRPr="00657F3F">
        <w:rPr>
          <w:lang w:val="en-US"/>
        </w:rPr>
        <w:t xml:space="preserve"> 1.</w:t>
      </w:r>
      <w:r>
        <w:rPr>
          <w:lang w:val="en-US"/>
        </w:rPr>
        <w:t xml:space="preserve"> – </w:t>
      </w:r>
      <w:r w:rsidRPr="00657F3F">
        <w:rPr>
          <w:lang w:val="en-US"/>
        </w:rPr>
        <w:t>P. 17</w:t>
      </w:r>
      <w:r>
        <w:rPr>
          <w:lang w:val="en-US"/>
        </w:rPr>
        <w:t xml:space="preserve"> – </w:t>
      </w:r>
      <w:r w:rsidRPr="00657F3F">
        <w:rPr>
          <w:lang w:val="en-US"/>
        </w:rPr>
        <w:t>29</w:t>
      </w:r>
      <w:r>
        <w:rPr>
          <w:lang w:val="en-US"/>
        </w:rPr>
        <w:t>.</w:t>
      </w:r>
    </w:p>
    <w:p w:rsidR="002046D4" w:rsidRDefault="002046D4" w:rsidP="00E315A0">
      <w:pPr>
        <w:numPr>
          <w:ilvl w:val="0"/>
          <w:numId w:val="45"/>
        </w:numPr>
        <w:spacing w:after="0" w:line="360" w:lineRule="auto"/>
        <w:jc w:val="both"/>
        <w:rPr>
          <w:lang w:val="en-US"/>
        </w:rPr>
      </w:pPr>
      <w:r w:rsidRPr="000F50FF">
        <w:rPr>
          <w:lang w:val="en-US"/>
        </w:rPr>
        <w:t xml:space="preserve">Density-dependent induction of apoptosis by transforming growth factor-beta </w:t>
      </w:r>
      <w:smartTag w:uri="urn:schemas-microsoft-com:office:smarttags" w:element="metricconverter">
        <w:smartTagPr>
          <w:attr w:name="ProductID" w:val="1 in"/>
        </w:smartTagPr>
        <w:r w:rsidRPr="000F50FF">
          <w:rPr>
            <w:lang w:val="en-US"/>
          </w:rPr>
          <w:t>1 in</w:t>
        </w:r>
      </w:smartTag>
      <w:r w:rsidRPr="000F50FF">
        <w:rPr>
          <w:lang w:val="en-US"/>
        </w:rPr>
        <w:t xml:space="preserve"> a human ovarian carcinoma cell line</w:t>
      </w:r>
      <w:r>
        <w:rPr>
          <w:lang w:val="en-US"/>
        </w:rPr>
        <w:t xml:space="preserve"> /</w:t>
      </w:r>
      <w:r w:rsidRPr="001348A3">
        <w:rPr>
          <w:lang w:val="en-US"/>
        </w:rPr>
        <w:t xml:space="preserve"> C.</w:t>
      </w:r>
      <w:r>
        <w:rPr>
          <w:lang w:val="en-US"/>
        </w:rPr>
        <w:t xml:space="preserve"> </w:t>
      </w:r>
      <w:hyperlink r:id="rId18" w:history="1">
        <w:r w:rsidRPr="000F50FF">
          <w:rPr>
            <w:lang w:val="en-US"/>
          </w:rPr>
          <w:t>Mathieu,</w:t>
        </w:r>
        <w:r w:rsidRPr="001348A3">
          <w:rPr>
            <w:lang w:val="en-US"/>
          </w:rPr>
          <w:t xml:space="preserve"> S.</w:t>
        </w:r>
        <w:r w:rsidRPr="000F50FF">
          <w:rPr>
            <w:lang w:val="en-US"/>
          </w:rPr>
          <w:t xml:space="preserve"> Jozan,</w:t>
        </w:r>
        <w:r w:rsidRPr="001348A3">
          <w:rPr>
            <w:lang w:val="en-US"/>
          </w:rPr>
          <w:t xml:space="preserve"> P</w:t>
        </w:r>
      </w:hyperlink>
      <w:r>
        <w:rPr>
          <w:lang w:val="en-US"/>
        </w:rPr>
        <w:t xml:space="preserve">. et al. </w:t>
      </w:r>
      <w:r w:rsidRPr="000F50FF">
        <w:rPr>
          <w:lang w:val="en-US"/>
        </w:rPr>
        <w:t xml:space="preserve">// </w:t>
      </w:r>
      <w:r w:rsidRPr="008421EE">
        <w:rPr>
          <w:lang w:val="en-US"/>
        </w:rPr>
        <w:t xml:space="preserve">Exp Cell Res. </w:t>
      </w:r>
      <w:r w:rsidRPr="000F50FF">
        <w:rPr>
          <w:lang w:val="en-US"/>
        </w:rPr>
        <w:t xml:space="preserve">– </w:t>
      </w:r>
      <w:r w:rsidRPr="008421EE">
        <w:rPr>
          <w:lang w:val="en-US"/>
        </w:rPr>
        <w:t>1995</w:t>
      </w:r>
      <w:r>
        <w:rPr>
          <w:lang w:val="en-US"/>
        </w:rPr>
        <w:t>. – №</w:t>
      </w:r>
      <w:r w:rsidRPr="000F50FF">
        <w:rPr>
          <w:lang w:val="uk-UA"/>
        </w:rPr>
        <w:t xml:space="preserve"> </w:t>
      </w:r>
      <w:r w:rsidRPr="000F50FF">
        <w:rPr>
          <w:lang w:val="en-US"/>
        </w:rPr>
        <w:t>1. – P. 13 – 20</w:t>
      </w:r>
      <w:r>
        <w:rPr>
          <w:lang w:val="en-US"/>
        </w:rPr>
        <w:t>.</w:t>
      </w:r>
    </w:p>
    <w:p w:rsidR="002046D4" w:rsidRDefault="002046D4" w:rsidP="00E315A0">
      <w:pPr>
        <w:numPr>
          <w:ilvl w:val="0"/>
          <w:numId w:val="45"/>
        </w:numPr>
        <w:spacing w:after="0" w:line="360" w:lineRule="auto"/>
        <w:jc w:val="both"/>
        <w:rPr>
          <w:lang w:val="en-US"/>
        </w:rPr>
      </w:pPr>
      <w:r>
        <w:rPr>
          <w:lang w:val="en-US"/>
        </w:rPr>
        <w:t xml:space="preserve">Dinarello </w:t>
      </w:r>
      <w:smartTag w:uri="urn:schemas-microsoft-com:office:smarttags" w:element="country-region">
        <w:smartTag w:uri="urn:schemas-microsoft-com:office:smarttags" w:element="place">
          <w:r>
            <w:rPr>
              <w:lang w:val="en-US"/>
            </w:rPr>
            <w:t>C.A.</w:t>
          </w:r>
        </w:smartTag>
      </w:smartTag>
      <w:r>
        <w:rPr>
          <w:lang w:val="en-US"/>
        </w:rPr>
        <w:t xml:space="preserve"> The biology of interleukin-1 // Mol. Biol. Immunol. – 1992. – Vol. 51. – P. 1 – 32.</w:t>
      </w:r>
    </w:p>
    <w:p w:rsidR="002046D4" w:rsidRDefault="002046D4" w:rsidP="00E315A0">
      <w:pPr>
        <w:numPr>
          <w:ilvl w:val="0"/>
          <w:numId w:val="45"/>
        </w:numPr>
        <w:spacing w:after="0" w:line="360" w:lineRule="auto"/>
        <w:jc w:val="both"/>
        <w:rPr>
          <w:lang w:val="en-US"/>
        </w:rPr>
      </w:pPr>
      <w:hyperlink r:id="rId19" w:history="1">
        <w:r w:rsidRPr="005F1078">
          <w:rPr>
            <w:lang w:val="en-US"/>
          </w:rPr>
          <w:t>Dogru-Abbasoglu S</w:t>
        </w:r>
        <w:r>
          <w:rPr>
            <w:lang w:val="en-US"/>
          </w:rPr>
          <w:t>.</w:t>
        </w:r>
      </w:hyperlink>
      <w:r>
        <w:rPr>
          <w:lang w:val="en-US"/>
        </w:rPr>
        <w:t xml:space="preserve"> </w:t>
      </w:r>
      <w:r w:rsidRPr="005F1078">
        <w:rPr>
          <w:lang w:val="en-US"/>
        </w:rPr>
        <w:t>Lipid peroxidation and antioxidant enzymes in livers and brains of aged rats</w:t>
      </w:r>
      <w:r>
        <w:rPr>
          <w:lang w:val="en-US"/>
        </w:rPr>
        <w:t xml:space="preserve"> / S. </w:t>
      </w:r>
      <w:hyperlink r:id="rId20" w:history="1">
        <w:r>
          <w:rPr>
            <w:lang w:val="en-US"/>
          </w:rPr>
          <w:t>Dogru-Abbasoglu</w:t>
        </w:r>
        <w:r w:rsidRPr="005F1078">
          <w:rPr>
            <w:lang w:val="en-US"/>
          </w:rPr>
          <w:t>,</w:t>
        </w:r>
        <w:r w:rsidRPr="00EE691E">
          <w:rPr>
            <w:lang w:val="en-US"/>
          </w:rPr>
          <w:t xml:space="preserve"> S.</w:t>
        </w:r>
        <w:r w:rsidRPr="005F1078">
          <w:rPr>
            <w:lang w:val="en-US"/>
          </w:rPr>
          <w:t xml:space="preserve"> Tamer-Toptani,</w:t>
        </w:r>
        <w:r w:rsidRPr="00EE691E">
          <w:rPr>
            <w:lang w:val="en-US"/>
          </w:rPr>
          <w:t xml:space="preserve"> B.</w:t>
        </w:r>
        <w:r w:rsidRPr="005F1078">
          <w:rPr>
            <w:lang w:val="en-US"/>
          </w:rPr>
          <w:t xml:space="preserve"> Ugurnal </w:t>
        </w:r>
      </w:hyperlink>
      <w:r>
        <w:rPr>
          <w:lang w:val="en-US"/>
        </w:rPr>
        <w:t>//</w:t>
      </w:r>
      <w:r w:rsidRPr="005F1078">
        <w:rPr>
          <w:lang w:val="en-US"/>
        </w:rPr>
        <w:t xml:space="preserve"> Mech Ageing Dev.</w:t>
      </w:r>
      <w:r>
        <w:rPr>
          <w:lang w:val="en-US"/>
        </w:rPr>
        <w:t xml:space="preserve"> –</w:t>
      </w:r>
      <w:r w:rsidRPr="005F1078">
        <w:rPr>
          <w:lang w:val="en-US"/>
        </w:rPr>
        <w:t xml:space="preserve"> 1997</w:t>
      </w:r>
      <w:r>
        <w:rPr>
          <w:lang w:val="en-US"/>
        </w:rPr>
        <w:t xml:space="preserve">. – Vol. </w:t>
      </w:r>
      <w:r w:rsidRPr="005F1078">
        <w:rPr>
          <w:lang w:val="en-US"/>
        </w:rPr>
        <w:t>98</w:t>
      </w:r>
      <w:r>
        <w:rPr>
          <w:lang w:val="en-US"/>
        </w:rPr>
        <w:t>, №</w:t>
      </w:r>
      <w:r>
        <w:rPr>
          <w:lang w:val="uk-UA"/>
        </w:rPr>
        <w:t xml:space="preserve"> </w:t>
      </w:r>
      <w:r w:rsidRPr="005F1078">
        <w:rPr>
          <w:lang w:val="en-US"/>
        </w:rPr>
        <w:t>2</w:t>
      </w:r>
      <w:r>
        <w:rPr>
          <w:lang w:val="en-US"/>
        </w:rPr>
        <w:t xml:space="preserve">. – P. </w:t>
      </w:r>
      <w:r w:rsidRPr="005F1078">
        <w:rPr>
          <w:lang w:val="en-US"/>
        </w:rPr>
        <w:t>177</w:t>
      </w:r>
      <w:r>
        <w:rPr>
          <w:lang w:val="en-US"/>
        </w:rPr>
        <w:t xml:space="preserve"> – 1</w:t>
      </w:r>
      <w:r w:rsidRPr="005F1078">
        <w:rPr>
          <w:lang w:val="en-US"/>
        </w:rPr>
        <w:t>80</w:t>
      </w:r>
      <w:r>
        <w:rPr>
          <w:lang w:val="en-US"/>
        </w:rPr>
        <w:t>.</w:t>
      </w:r>
    </w:p>
    <w:p w:rsidR="002046D4" w:rsidRDefault="002046D4" w:rsidP="00E315A0">
      <w:pPr>
        <w:numPr>
          <w:ilvl w:val="0"/>
          <w:numId w:val="45"/>
        </w:numPr>
        <w:spacing w:after="0" w:line="360" w:lineRule="auto"/>
        <w:jc w:val="both"/>
        <w:rPr>
          <w:lang w:val="en-US"/>
        </w:rPr>
      </w:pPr>
      <w:r w:rsidRPr="008421EE">
        <w:rPr>
          <w:lang w:val="en-US"/>
        </w:rPr>
        <w:t>Early gene responses associated with transforming growth factor-beta 1 growth inhibition and autoinduction in MCF-7 breast adenocarcinoma cells</w:t>
      </w:r>
      <w:r>
        <w:rPr>
          <w:lang w:val="en-US"/>
        </w:rPr>
        <w:t xml:space="preserve"> /</w:t>
      </w:r>
      <w:r w:rsidRPr="001348A3">
        <w:rPr>
          <w:lang w:val="en-US"/>
        </w:rPr>
        <w:t xml:space="preserve"> C.</w:t>
      </w:r>
      <w:r>
        <w:rPr>
          <w:lang w:val="en-US"/>
        </w:rPr>
        <w:t xml:space="preserve"> </w:t>
      </w:r>
      <w:hyperlink r:id="rId21" w:history="1">
        <w:r w:rsidRPr="008421EE">
          <w:rPr>
            <w:lang w:val="en-US"/>
          </w:rPr>
          <w:t>Lafon,</w:t>
        </w:r>
        <w:r w:rsidRPr="001348A3">
          <w:rPr>
            <w:lang w:val="en-US"/>
          </w:rPr>
          <w:t xml:space="preserve"> P.</w:t>
        </w:r>
        <w:r w:rsidRPr="008421EE">
          <w:rPr>
            <w:lang w:val="en-US"/>
          </w:rPr>
          <w:t xml:space="preserve"> Mazars,</w:t>
        </w:r>
        <w:r w:rsidRPr="001348A3">
          <w:rPr>
            <w:lang w:val="en-US"/>
          </w:rPr>
          <w:t xml:space="preserve"> M.</w:t>
        </w:r>
        <w:r w:rsidRPr="008421EE">
          <w:rPr>
            <w:lang w:val="en-US"/>
          </w:rPr>
          <w:t xml:space="preserve"> Guerrin</w:t>
        </w:r>
      </w:hyperlink>
      <w:r>
        <w:rPr>
          <w:lang w:val="en-US"/>
        </w:rPr>
        <w:t xml:space="preserve"> et al. </w:t>
      </w:r>
      <w:r w:rsidRPr="008421EE">
        <w:rPr>
          <w:lang w:val="en-US"/>
        </w:rPr>
        <w:t>// Biochim Biophys Acta.</w:t>
      </w:r>
      <w:r>
        <w:rPr>
          <w:lang w:val="en-US"/>
        </w:rPr>
        <w:t xml:space="preserve"> –</w:t>
      </w:r>
      <w:r w:rsidRPr="008421EE">
        <w:rPr>
          <w:lang w:val="en-US"/>
        </w:rPr>
        <w:t xml:space="preserve"> 1995</w:t>
      </w:r>
      <w:r>
        <w:rPr>
          <w:lang w:val="en-US"/>
        </w:rPr>
        <w:t>. – №</w:t>
      </w:r>
      <w:r>
        <w:rPr>
          <w:lang w:val="uk-UA"/>
        </w:rPr>
        <w:t xml:space="preserve"> </w:t>
      </w:r>
      <w:r w:rsidRPr="008421EE">
        <w:rPr>
          <w:lang w:val="en-US"/>
        </w:rPr>
        <w:t>3</w:t>
      </w:r>
      <w:r>
        <w:rPr>
          <w:lang w:val="en-US"/>
        </w:rPr>
        <w:t xml:space="preserve">. – P. </w:t>
      </w:r>
      <w:r w:rsidRPr="008421EE">
        <w:rPr>
          <w:lang w:val="en-US"/>
        </w:rPr>
        <w:t>288</w:t>
      </w:r>
      <w:r>
        <w:rPr>
          <w:lang w:val="en-US"/>
        </w:rPr>
        <w:t xml:space="preserve"> – 2</w:t>
      </w:r>
      <w:r w:rsidRPr="008421EE">
        <w:rPr>
          <w:lang w:val="en-US"/>
        </w:rPr>
        <w:t>95</w:t>
      </w:r>
      <w:r>
        <w:rPr>
          <w:lang w:val="en-US"/>
        </w:rPr>
        <w:t>.</w:t>
      </w:r>
    </w:p>
    <w:p w:rsidR="002046D4" w:rsidRPr="00A739C6" w:rsidRDefault="002046D4" w:rsidP="00E315A0">
      <w:pPr>
        <w:numPr>
          <w:ilvl w:val="0"/>
          <w:numId w:val="45"/>
        </w:numPr>
        <w:spacing w:after="0" w:line="360" w:lineRule="auto"/>
        <w:jc w:val="both"/>
      </w:pPr>
      <w:r w:rsidRPr="00A26457">
        <w:rPr>
          <w:color w:val="000000"/>
          <w:lang w:val="en-US"/>
        </w:rPr>
        <w:lastRenderedPageBreak/>
        <w:t>Effects of steroid hormones on phytohemagglutinin-stimulated human peripheral blood lymphocytes</w:t>
      </w:r>
      <w:r>
        <w:rPr>
          <w:color w:val="000000"/>
          <w:lang w:val="en-US"/>
        </w:rPr>
        <w:t xml:space="preserve"> /</w:t>
      </w:r>
      <w:r w:rsidRPr="00A739C6">
        <w:rPr>
          <w:lang w:val="en-GB"/>
        </w:rPr>
        <w:t xml:space="preserve"> </w:t>
      </w:r>
      <w:r w:rsidRPr="00A739C6">
        <w:rPr>
          <w:color w:val="000000"/>
          <w:lang w:val="en-US"/>
        </w:rPr>
        <w:t>J.P</w:t>
      </w:r>
      <w:r>
        <w:rPr>
          <w:color w:val="000000"/>
          <w:lang w:val="en-US"/>
        </w:rPr>
        <w:t xml:space="preserve">. </w:t>
      </w:r>
      <w:hyperlink r:id="rId22" w:tooltip="Click to search for citations by this author." w:history="1">
        <w:r w:rsidRPr="00A26457">
          <w:rPr>
            <w:color w:val="000000"/>
            <w:lang w:val="en-US"/>
          </w:rPr>
          <w:t>Neifeld</w:t>
        </w:r>
      </w:hyperlink>
      <w:r w:rsidRPr="00A739C6">
        <w:rPr>
          <w:color w:val="000000"/>
        </w:rPr>
        <w:t>,</w:t>
      </w:r>
      <w:r w:rsidRPr="00A739C6">
        <w:t xml:space="preserve"> </w:t>
      </w:r>
      <w:r w:rsidRPr="00A739C6">
        <w:rPr>
          <w:color w:val="000000"/>
          <w:lang w:val="en-US"/>
        </w:rPr>
        <w:t>D</w:t>
      </w:r>
      <w:r w:rsidRPr="00A739C6">
        <w:rPr>
          <w:color w:val="000000"/>
        </w:rPr>
        <w:t>.</w:t>
      </w:r>
      <w:r w:rsidRPr="00A739C6">
        <w:rPr>
          <w:color w:val="000000"/>
          <w:lang w:val="en-US"/>
        </w:rPr>
        <w:t>C</w:t>
      </w:r>
      <w:r w:rsidRPr="00A739C6">
        <w:rPr>
          <w:color w:val="000000"/>
        </w:rPr>
        <w:t xml:space="preserve">. </w:t>
      </w:r>
      <w:hyperlink r:id="rId23" w:tooltip="Click to search for citations by this author." w:history="1">
        <w:r w:rsidRPr="00A26457">
          <w:rPr>
            <w:color w:val="000000"/>
            <w:lang w:val="en-US"/>
          </w:rPr>
          <w:t>Tormey</w:t>
        </w:r>
      </w:hyperlink>
      <w:r w:rsidRPr="00A739C6">
        <w:rPr>
          <w:color w:val="000000"/>
        </w:rPr>
        <w:t xml:space="preserve"> // </w:t>
      </w:r>
      <w:hyperlink r:id="rId24" w:history="1">
        <w:r w:rsidRPr="00A26457">
          <w:rPr>
            <w:color w:val="000000"/>
            <w:lang w:val="en-US"/>
          </w:rPr>
          <w:t>Transplantation</w:t>
        </w:r>
        <w:r w:rsidRPr="00A739C6">
          <w:rPr>
            <w:color w:val="000000"/>
          </w:rPr>
          <w:t>.</w:t>
        </w:r>
      </w:hyperlink>
      <w:r w:rsidRPr="00A739C6">
        <w:rPr>
          <w:color w:val="000000"/>
        </w:rPr>
        <w:t xml:space="preserve"> – 1979. </w:t>
      </w:r>
      <w:r w:rsidRPr="00A739C6">
        <w:t xml:space="preserve">– </w:t>
      </w:r>
      <w:r>
        <w:rPr>
          <w:lang w:val="en-US"/>
        </w:rPr>
        <w:t>Vol</w:t>
      </w:r>
      <w:r w:rsidRPr="00A739C6">
        <w:t xml:space="preserve">. 27, № 5. – </w:t>
      </w:r>
      <w:r>
        <w:rPr>
          <w:lang w:val="en-US"/>
        </w:rPr>
        <w:t>P</w:t>
      </w:r>
      <w:r w:rsidRPr="00A739C6">
        <w:t>. 309 – 314.</w:t>
      </w:r>
    </w:p>
    <w:p w:rsidR="002046D4" w:rsidRDefault="002046D4" w:rsidP="00E315A0">
      <w:pPr>
        <w:numPr>
          <w:ilvl w:val="0"/>
          <w:numId w:val="45"/>
        </w:numPr>
        <w:spacing w:after="0" w:line="360" w:lineRule="auto"/>
        <w:jc w:val="both"/>
        <w:rPr>
          <w:lang w:val="en-US"/>
        </w:rPr>
      </w:pPr>
      <w:r w:rsidRPr="00B925A8">
        <w:rPr>
          <w:lang w:val="en-US"/>
        </w:rPr>
        <w:t>Endogenous norepinephrine regulates tumor necrosis factor-</w:t>
      </w:r>
      <w:r w:rsidRPr="00B925A8">
        <w:t>α</w:t>
      </w:r>
      <w:r w:rsidRPr="00B925A8">
        <w:rPr>
          <w:lang w:val="en-US"/>
        </w:rPr>
        <w:t xml:space="preserve"> production from macrophages in vitro</w:t>
      </w:r>
      <w:r>
        <w:rPr>
          <w:lang w:val="en-US"/>
        </w:rPr>
        <w:t xml:space="preserve"> /</w:t>
      </w:r>
      <w:r w:rsidRPr="00F86ED1">
        <w:rPr>
          <w:lang w:val="en-US"/>
        </w:rPr>
        <w:t xml:space="preserve"> </w:t>
      </w:r>
      <w:r w:rsidRPr="00B925A8">
        <w:rPr>
          <w:lang w:val="en-US"/>
        </w:rPr>
        <w:t>R</w:t>
      </w:r>
      <w:r w:rsidRPr="00F86ED1">
        <w:rPr>
          <w:lang w:val="en-US"/>
        </w:rPr>
        <w:t>.</w:t>
      </w:r>
      <w:r w:rsidRPr="00B925A8">
        <w:rPr>
          <w:lang w:val="en-US"/>
        </w:rPr>
        <w:t>N</w:t>
      </w:r>
      <w:r w:rsidRPr="00F86ED1">
        <w:rPr>
          <w:lang w:val="en-US"/>
        </w:rPr>
        <w:t>.</w:t>
      </w:r>
      <w:r>
        <w:rPr>
          <w:lang w:val="en-US"/>
        </w:rPr>
        <w:t xml:space="preserve"> </w:t>
      </w:r>
      <w:r w:rsidRPr="00B925A8">
        <w:rPr>
          <w:lang w:val="en-US"/>
        </w:rPr>
        <w:t>Spengler</w:t>
      </w:r>
      <w:r w:rsidRPr="00F86ED1">
        <w:rPr>
          <w:lang w:val="en-US"/>
        </w:rPr>
        <w:t xml:space="preserve">, </w:t>
      </w:r>
      <w:r w:rsidRPr="00B925A8">
        <w:rPr>
          <w:lang w:val="en-US"/>
        </w:rPr>
        <w:t>S.W.</w:t>
      </w:r>
      <w:r w:rsidRPr="00F86ED1">
        <w:rPr>
          <w:lang w:val="en-US"/>
        </w:rPr>
        <w:t xml:space="preserve"> </w:t>
      </w:r>
      <w:r w:rsidRPr="00B925A8">
        <w:rPr>
          <w:lang w:val="en-US"/>
        </w:rPr>
        <w:t>Chensue,</w:t>
      </w:r>
      <w:r w:rsidRPr="00F86ED1">
        <w:rPr>
          <w:lang w:val="en-US"/>
        </w:rPr>
        <w:t xml:space="preserve"> </w:t>
      </w:r>
      <w:r w:rsidRPr="00B925A8">
        <w:rPr>
          <w:lang w:val="en-US"/>
        </w:rPr>
        <w:t>D.A. Giacherio // J. Immunol. – 1994</w:t>
      </w:r>
      <w:r>
        <w:rPr>
          <w:lang w:val="en-US"/>
        </w:rPr>
        <w:t>. –</w:t>
      </w:r>
      <w:r w:rsidRPr="00B925A8">
        <w:rPr>
          <w:lang w:val="en-US"/>
        </w:rPr>
        <w:t xml:space="preserve"> V</w:t>
      </w:r>
      <w:r>
        <w:rPr>
          <w:lang w:val="en-US"/>
        </w:rPr>
        <w:t>ol</w:t>
      </w:r>
      <w:r w:rsidRPr="00B925A8">
        <w:rPr>
          <w:lang w:val="en-US"/>
        </w:rPr>
        <w:t>. 152</w:t>
      </w:r>
      <w:r>
        <w:rPr>
          <w:lang w:val="en-US"/>
        </w:rPr>
        <w:t>, №</w:t>
      </w:r>
      <w:r w:rsidRPr="00B925A8">
        <w:rPr>
          <w:lang w:val="en-US"/>
        </w:rPr>
        <w:t xml:space="preserve"> 6. – </w:t>
      </w:r>
      <w:r>
        <w:t>Р</w:t>
      </w:r>
      <w:r w:rsidRPr="00B925A8">
        <w:rPr>
          <w:lang w:val="en-US"/>
        </w:rPr>
        <w:t xml:space="preserve">. </w:t>
      </w:r>
      <w:r>
        <w:rPr>
          <w:lang w:val="en-US"/>
        </w:rPr>
        <w:t>3024</w:t>
      </w:r>
      <w:r w:rsidRPr="00B925A8">
        <w:rPr>
          <w:lang w:val="en-US"/>
        </w:rPr>
        <w:t xml:space="preserve"> – </w:t>
      </w:r>
      <w:r>
        <w:rPr>
          <w:lang w:val="en-US"/>
        </w:rPr>
        <w:t>3031.</w:t>
      </w:r>
    </w:p>
    <w:p w:rsidR="002046D4" w:rsidRPr="008669EF" w:rsidRDefault="002046D4" w:rsidP="00E315A0">
      <w:pPr>
        <w:numPr>
          <w:ilvl w:val="0"/>
          <w:numId w:val="45"/>
        </w:numPr>
        <w:spacing w:after="0" w:line="360" w:lineRule="auto"/>
        <w:jc w:val="both"/>
        <w:rPr>
          <w:lang w:val="en-US"/>
        </w:rPr>
      </w:pPr>
      <w:hyperlink r:id="rId25" w:history="1">
        <w:r w:rsidRPr="008669EF">
          <w:rPr>
            <w:lang w:val="en-US"/>
          </w:rPr>
          <w:t>Excitable cells in tissue culture</w:t>
        </w:r>
      </w:hyperlink>
      <w:r w:rsidRPr="008669EF">
        <w:rPr>
          <w:lang w:val="en-US"/>
        </w:rPr>
        <w:t xml:space="preserve"> / G. Nelson Phillip, Melvyn Lieberman. – </w:t>
      </w:r>
      <w:smartTag w:uri="urn:schemas-microsoft-com:office:smarttags" w:element="State">
        <w:smartTag w:uri="urn:schemas-microsoft-com:office:smarttags" w:element="place">
          <w:r w:rsidRPr="008669EF">
            <w:rPr>
              <w:lang w:val="en-US"/>
            </w:rPr>
            <w:t>New York</w:t>
          </w:r>
        </w:smartTag>
      </w:smartTag>
      <w:r w:rsidRPr="008669EF">
        <w:rPr>
          <w:lang w:val="en-US"/>
        </w:rPr>
        <w:t>: Plenum Press, 1981. – 422 р.</w:t>
      </w:r>
    </w:p>
    <w:p w:rsidR="002046D4" w:rsidRDefault="002046D4" w:rsidP="00E315A0">
      <w:pPr>
        <w:numPr>
          <w:ilvl w:val="0"/>
          <w:numId w:val="45"/>
        </w:numPr>
        <w:spacing w:after="0" w:line="360" w:lineRule="auto"/>
        <w:jc w:val="both"/>
        <w:rPr>
          <w:lang w:val="en-US"/>
        </w:rPr>
      </w:pPr>
      <w:r w:rsidRPr="00A26457">
        <w:rPr>
          <w:color w:val="000000"/>
          <w:lang w:val="en-US"/>
        </w:rPr>
        <w:t>Familial cancer, emotional distress, and low natural cytotoxic activity in healthy women</w:t>
      </w:r>
      <w:r>
        <w:rPr>
          <w:color w:val="000000"/>
          <w:lang w:val="en-US"/>
        </w:rPr>
        <w:t xml:space="preserve"> /</w:t>
      </w:r>
      <w:r w:rsidRPr="003B0C79">
        <w:rPr>
          <w:lang w:val="en-US"/>
        </w:rPr>
        <w:t xml:space="preserve"> </w:t>
      </w:r>
      <w:r w:rsidRPr="003B0C79">
        <w:rPr>
          <w:color w:val="000000"/>
          <w:lang w:val="en-US"/>
        </w:rPr>
        <w:t>D.H.</w:t>
      </w:r>
      <w:r>
        <w:rPr>
          <w:color w:val="000000"/>
          <w:lang w:val="en-US"/>
        </w:rPr>
        <w:t xml:space="preserve"> </w:t>
      </w:r>
      <w:hyperlink r:id="rId26" w:history="1">
        <w:r w:rsidRPr="00A26457">
          <w:rPr>
            <w:color w:val="000000"/>
            <w:lang w:val="en-US"/>
          </w:rPr>
          <w:t>Bovbjerg,</w:t>
        </w:r>
        <w:r w:rsidRPr="003B0C79">
          <w:t xml:space="preserve"> </w:t>
        </w:r>
        <w:r w:rsidRPr="003B0C79">
          <w:rPr>
            <w:color w:val="000000"/>
            <w:lang w:val="en-US"/>
          </w:rPr>
          <w:t>H.</w:t>
        </w:r>
        <w:r w:rsidRPr="00A26457">
          <w:rPr>
            <w:color w:val="000000"/>
            <w:lang w:val="en-US"/>
          </w:rPr>
          <w:t xml:space="preserve"> Valdimarsdottir </w:t>
        </w:r>
      </w:hyperlink>
      <w:r>
        <w:rPr>
          <w:color w:val="000000"/>
          <w:lang w:val="en-US"/>
        </w:rPr>
        <w:t>//</w:t>
      </w:r>
      <w:r w:rsidRPr="00A26457">
        <w:rPr>
          <w:color w:val="000000"/>
          <w:lang w:val="en-US"/>
        </w:rPr>
        <w:t xml:space="preserve"> Ann</w:t>
      </w:r>
      <w:r>
        <w:rPr>
          <w:color w:val="000000"/>
          <w:lang w:val="en-US"/>
        </w:rPr>
        <w:t>/</w:t>
      </w:r>
      <w:r w:rsidRPr="00A26457">
        <w:rPr>
          <w:color w:val="000000"/>
          <w:lang w:val="en-US"/>
        </w:rPr>
        <w:t xml:space="preserve"> Oncol. </w:t>
      </w:r>
      <w:r>
        <w:rPr>
          <w:color w:val="000000"/>
          <w:lang w:val="en-US"/>
        </w:rPr>
        <w:t xml:space="preserve">– </w:t>
      </w:r>
      <w:r w:rsidRPr="00A26457">
        <w:rPr>
          <w:color w:val="000000"/>
          <w:lang w:val="en-US"/>
        </w:rPr>
        <w:t>1993</w:t>
      </w:r>
      <w:r>
        <w:rPr>
          <w:color w:val="000000"/>
          <w:lang w:val="en-US"/>
        </w:rPr>
        <w:t xml:space="preserve">. </w:t>
      </w:r>
      <w:r>
        <w:rPr>
          <w:lang w:val="en-US"/>
        </w:rPr>
        <w:t>– Vol. 4, № 9. – P. 745 – 752.</w:t>
      </w:r>
    </w:p>
    <w:p w:rsidR="002046D4" w:rsidRDefault="002046D4" w:rsidP="00E315A0">
      <w:pPr>
        <w:numPr>
          <w:ilvl w:val="0"/>
          <w:numId w:val="45"/>
        </w:numPr>
        <w:spacing w:after="0" w:line="360" w:lineRule="auto"/>
        <w:jc w:val="both"/>
        <w:rPr>
          <w:lang w:val="en-US"/>
        </w:rPr>
      </w:pPr>
      <w:r>
        <w:rPr>
          <w:lang w:val="en-US"/>
        </w:rPr>
        <w:t>Fosse</w:t>
      </w:r>
      <w:r w:rsidRPr="007A2CB2">
        <w:rPr>
          <w:lang w:val="en-US"/>
        </w:rPr>
        <w:t xml:space="preserve"> </w:t>
      </w:r>
      <w:r>
        <w:rPr>
          <w:lang w:val="en-US"/>
        </w:rPr>
        <w:t>E</w:t>
      </w:r>
      <w:r w:rsidRPr="007A2CB2">
        <w:rPr>
          <w:lang w:val="en-US"/>
        </w:rPr>
        <w:t xml:space="preserve">. </w:t>
      </w:r>
      <w:r>
        <w:rPr>
          <w:lang w:val="en-US"/>
        </w:rPr>
        <w:t>Alterations</w:t>
      </w:r>
      <w:r w:rsidRPr="007A2CB2">
        <w:rPr>
          <w:lang w:val="en-US"/>
        </w:rPr>
        <w:t xml:space="preserve"> </w:t>
      </w:r>
      <w:r>
        <w:rPr>
          <w:lang w:val="en-US"/>
        </w:rPr>
        <w:t>in</w:t>
      </w:r>
      <w:r w:rsidRPr="007A2CB2">
        <w:rPr>
          <w:lang w:val="en-US"/>
        </w:rPr>
        <w:t xml:space="preserve"> </w:t>
      </w:r>
      <w:r>
        <w:rPr>
          <w:lang w:val="en-US"/>
        </w:rPr>
        <w:t>T</w:t>
      </w:r>
      <w:r w:rsidRPr="007A2CB2">
        <w:rPr>
          <w:lang w:val="en-US"/>
        </w:rPr>
        <w:t>-</w:t>
      </w:r>
      <w:r>
        <w:rPr>
          <w:lang w:val="en-US"/>
        </w:rPr>
        <w:t>helper</w:t>
      </w:r>
      <w:r w:rsidRPr="007A2CB2">
        <w:rPr>
          <w:lang w:val="en-US"/>
        </w:rPr>
        <w:t xml:space="preserve"> </w:t>
      </w:r>
      <w:r>
        <w:rPr>
          <w:lang w:val="en-US"/>
        </w:rPr>
        <w:t>and</w:t>
      </w:r>
      <w:r w:rsidRPr="007A2CB2">
        <w:rPr>
          <w:lang w:val="en-US"/>
        </w:rPr>
        <w:t xml:space="preserve"> </w:t>
      </w:r>
      <w:r>
        <w:rPr>
          <w:lang w:val="en-US"/>
        </w:rPr>
        <w:t>T</w:t>
      </w:r>
      <w:r w:rsidRPr="007A2CB2">
        <w:rPr>
          <w:lang w:val="en-US"/>
        </w:rPr>
        <w:t>-</w:t>
      </w:r>
      <w:r>
        <w:rPr>
          <w:lang w:val="en-US"/>
        </w:rPr>
        <w:t>suppressor</w:t>
      </w:r>
      <w:r w:rsidRPr="007A2CB2">
        <w:rPr>
          <w:lang w:val="en-US"/>
        </w:rPr>
        <w:t xml:space="preserve"> </w:t>
      </w:r>
      <w:r>
        <w:rPr>
          <w:lang w:val="en-US"/>
        </w:rPr>
        <w:t>lymphocyte</w:t>
      </w:r>
      <w:r w:rsidRPr="007A2CB2">
        <w:rPr>
          <w:lang w:val="en-US"/>
        </w:rPr>
        <w:t xml:space="preserve"> </w:t>
      </w:r>
      <w:r>
        <w:rPr>
          <w:lang w:val="en-US"/>
        </w:rPr>
        <w:t>populations</w:t>
      </w:r>
      <w:r w:rsidRPr="007A2CB2">
        <w:rPr>
          <w:lang w:val="en-US"/>
        </w:rPr>
        <w:t xml:space="preserve"> </w:t>
      </w:r>
      <w:r>
        <w:rPr>
          <w:lang w:val="en-US"/>
        </w:rPr>
        <w:t>after</w:t>
      </w:r>
      <w:r w:rsidRPr="007A2CB2">
        <w:rPr>
          <w:lang w:val="en-US"/>
        </w:rPr>
        <w:t xml:space="preserve"> </w:t>
      </w:r>
      <w:r>
        <w:rPr>
          <w:lang w:val="en-US"/>
        </w:rPr>
        <w:t>multiple</w:t>
      </w:r>
      <w:r w:rsidRPr="007A2CB2">
        <w:rPr>
          <w:lang w:val="en-US"/>
        </w:rPr>
        <w:t xml:space="preserve"> </w:t>
      </w:r>
      <w:r>
        <w:rPr>
          <w:lang w:val="en-US"/>
        </w:rPr>
        <w:t>injuries /</w:t>
      </w:r>
      <w:r w:rsidRPr="00831834">
        <w:rPr>
          <w:lang w:val="en-US"/>
        </w:rPr>
        <w:t xml:space="preserve"> </w:t>
      </w:r>
      <w:r>
        <w:rPr>
          <w:lang w:val="en-US"/>
        </w:rPr>
        <w:t>E</w:t>
      </w:r>
      <w:r w:rsidRPr="007A2CB2">
        <w:rPr>
          <w:lang w:val="en-US"/>
        </w:rPr>
        <w:t>.</w:t>
      </w:r>
      <w:r>
        <w:rPr>
          <w:lang w:val="en-US"/>
        </w:rPr>
        <w:t xml:space="preserve"> Fosse</w:t>
      </w:r>
      <w:r w:rsidRPr="007A2CB2">
        <w:rPr>
          <w:lang w:val="en-US"/>
        </w:rPr>
        <w:t>,</w:t>
      </w:r>
      <w:r w:rsidRPr="00831834">
        <w:rPr>
          <w:lang w:val="en-US"/>
        </w:rPr>
        <w:t xml:space="preserve"> </w:t>
      </w:r>
      <w:r>
        <w:rPr>
          <w:lang w:val="en-US"/>
        </w:rPr>
        <w:t>J</w:t>
      </w:r>
      <w:r w:rsidRPr="007A2CB2">
        <w:rPr>
          <w:lang w:val="en-US"/>
        </w:rPr>
        <w:t>.</w:t>
      </w:r>
      <w:r>
        <w:rPr>
          <w:lang w:val="en-US"/>
        </w:rPr>
        <w:t>H</w:t>
      </w:r>
      <w:r w:rsidRPr="007A2CB2">
        <w:rPr>
          <w:lang w:val="en-US"/>
        </w:rPr>
        <w:t xml:space="preserve">. </w:t>
      </w:r>
      <w:r>
        <w:rPr>
          <w:lang w:val="en-US"/>
        </w:rPr>
        <w:t>Trumpy</w:t>
      </w:r>
      <w:r w:rsidRPr="007A2CB2">
        <w:rPr>
          <w:lang w:val="en-US"/>
        </w:rPr>
        <w:t>,</w:t>
      </w:r>
      <w:r w:rsidRPr="00831834">
        <w:rPr>
          <w:lang w:val="en-US"/>
        </w:rPr>
        <w:t xml:space="preserve"> </w:t>
      </w:r>
      <w:r>
        <w:rPr>
          <w:lang w:val="en-US"/>
        </w:rPr>
        <w:t>A</w:t>
      </w:r>
      <w:r w:rsidRPr="007A2CB2">
        <w:rPr>
          <w:lang w:val="en-US"/>
        </w:rPr>
        <w:t xml:space="preserve">. </w:t>
      </w:r>
      <w:r>
        <w:rPr>
          <w:lang w:val="en-US"/>
        </w:rPr>
        <w:t xml:space="preserve">Skulberg </w:t>
      </w:r>
      <w:r w:rsidRPr="007A2CB2">
        <w:rPr>
          <w:lang w:val="en-US"/>
        </w:rPr>
        <w:t xml:space="preserve">// </w:t>
      </w:r>
      <w:r>
        <w:rPr>
          <w:lang w:val="en-US"/>
        </w:rPr>
        <w:t>Injury</w:t>
      </w:r>
      <w:r w:rsidRPr="007A2CB2">
        <w:rPr>
          <w:lang w:val="en-US"/>
        </w:rPr>
        <w:t>. – 1987</w:t>
      </w:r>
      <w:r>
        <w:rPr>
          <w:lang w:val="uk-UA"/>
        </w:rPr>
        <w:t>. –</w:t>
      </w:r>
      <w:r w:rsidRPr="007A2CB2">
        <w:rPr>
          <w:lang w:val="en-US"/>
        </w:rPr>
        <w:t xml:space="preserve"> </w:t>
      </w:r>
      <w:r>
        <w:rPr>
          <w:lang w:val="en-US"/>
        </w:rPr>
        <w:t>Vol</w:t>
      </w:r>
      <w:r w:rsidRPr="007A2CB2">
        <w:rPr>
          <w:lang w:val="en-US"/>
        </w:rPr>
        <w:t>. 18</w:t>
      </w:r>
      <w:r>
        <w:rPr>
          <w:lang w:val="en-US"/>
        </w:rPr>
        <w:t>, №</w:t>
      </w:r>
      <w:r w:rsidRPr="007A2CB2">
        <w:rPr>
          <w:lang w:val="en-US"/>
        </w:rPr>
        <w:t xml:space="preserve"> 3. – </w:t>
      </w:r>
      <w:r>
        <w:rPr>
          <w:lang w:val="en-US"/>
        </w:rPr>
        <w:t>P</w:t>
      </w:r>
      <w:r w:rsidRPr="007A2CB2">
        <w:rPr>
          <w:lang w:val="en-US"/>
        </w:rPr>
        <w:t xml:space="preserve">. </w:t>
      </w:r>
      <w:r>
        <w:rPr>
          <w:lang w:val="en-US"/>
        </w:rPr>
        <w:t>199 – 202.</w:t>
      </w:r>
    </w:p>
    <w:p w:rsidR="002046D4" w:rsidRPr="00D024CF" w:rsidRDefault="002046D4" w:rsidP="00E315A0">
      <w:pPr>
        <w:numPr>
          <w:ilvl w:val="0"/>
          <w:numId w:val="45"/>
        </w:numPr>
        <w:spacing w:after="0" w:line="360" w:lineRule="auto"/>
        <w:jc w:val="both"/>
        <w:rPr>
          <w:lang w:val="en-GB"/>
        </w:rPr>
      </w:pPr>
      <w:r w:rsidRPr="006338D6">
        <w:rPr>
          <w:lang w:val="en-US"/>
        </w:rPr>
        <w:t>Free radical damage to proteins: the influence of the relative localization of radical generation, antioxidants, and target proteins</w:t>
      </w:r>
      <w:r>
        <w:rPr>
          <w:lang w:val="en-US"/>
        </w:rPr>
        <w:t xml:space="preserve"> /</w:t>
      </w:r>
      <w:r w:rsidRPr="00023ABF">
        <w:rPr>
          <w:lang w:val="en-US"/>
        </w:rPr>
        <w:t xml:space="preserve"> </w:t>
      </w:r>
      <w:r w:rsidRPr="006338D6">
        <w:rPr>
          <w:lang w:val="en-US"/>
        </w:rPr>
        <w:t>R</w:t>
      </w:r>
      <w:r>
        <w:rPr>
          <w:lang w:val="en-US"/>
        </w:rPr>
        <w:t>.</w:t>
      </w:r>
      <w:r w:rsidRPr="006338D6">
        <w:rPr>
          <w:lang w:val="en-US"/>
        </w:rPr>
        <w:t>T</w:t>
      </w:r>
      <w:r>
        <w:rPr>
          <w:lang w:val="en-US"/>
        </w:rPr>
        <w:t xml:space="preserve">. </w:t>
      </w:r>
      <w:r w:rsidRPr="006338D6">
        <w:rPr>
          <w:lang w:val="en-US"/>
        </w:rPr>
        <w:t>Dean,</w:t>
      </w:r>
      <w:r w:rsidRPr="00023ABF">
        <w:rPr>
          <w:lang w:val="en-US"/>
        </w:rPr>
        <w:t xml:space="preserve"> </w:t>
      </w:r>
      <w:r w:rsidRPr="006338D6">
        <w:rPr>
          <w:lang w:val="en-US"/>
        </w:rPr>
        <w:t>J</w:t>
      </w:r>
      <w:r>
        <w:rPr>
          <w:lang w:val="en-US"/>
        </w:rPr>
        <w:t>.</w:t>
      </w:r>
      <w:r w:rsidRPr="006338D6">
        <w:rPr>
          <w:lang w:val="en-US"/>
        </w:rPr>
        <w:t>V</w:t>
      </w:r>
      <w:r>
        <w:rPr>
          <w:lang w:val="en-US"/>
        </w:rPr>
        <w:t>.</w:t>
      </w:r>
      <w:r w:rsidRPr="006338D6">
        <w:rPr>
          <w:lang w:val="en-US"/>
        </w:rPr>
        <w:t xml:space="preserve"> Hunt,</w:t>
      </w:r>
      <w:r w:rsidRPr="00023ABF">
        <w:rPr>
          <w:lang w:val="en-US"/>
        </w:rPr>
        <w:t xml:space="preserve"> </w:t>
      </w:r>
      <w:r w:rsidRPr="006338D6">
        <w:rPr>
          <w:lang w:val="en-US"/>
        </w:rPr>
        <w:t>A</w:t>
      </w:r>
      <w:r>
        <w:rPr>
          <w:lang w:val="en-US"/>
        </w:rPr>
        <w:t>.</w:t>
      </w:r>
      <w:r w:rsidRPr="006338D6">
        <w:rPr>
          <w:lang w:val="en-US"/>
        </w:rPr>
        <w:t>J</w:t>
      </w:r>
      <w:r>
        <w:rPr>
          <w:lang w:val="en-US"/>
        </w:rPr>
        <w:t>.</w:t>
      </w:r>
      <w:r w:rsidRPr="006338D6">
        <w:rPr>
          <w:lang w:val="en-US"/>
        </w:rPr>
        <w:t xml:space="preserve"> Grant</w:t>
      </w:r>
      <w:r>
        <w:rPr>
          <w:lang w:val="en-US"/>
        </w:rPr>
        <w:t xml:space="preserve"> et al. </w:t>
      </w:r>
      <w:r w:rsidRPr="00D024CF">
        <w:rPr>
          <w:lang w:val="en-GB"/>
        </w:rPr>
        <w:t xml:space="preserve">// </w:t>
      </w:r>
      <w:r w:rsidRPr="006338D6">
        <w:rPr>
          <w:lang w:val="en-US"/>
        </w:rPr>
        <w:t>Free</w:t>
      </w:r>
      <w:r w:rsidRPr="00D024CF">
        <w:rPr>
          <w:lang w:val="en-GB"/>
        </w:rPr>
        <w:t xml:space="preserve"> </w:t>
      </w:r>
      <w:r w:rsidRPr="006338D6">
        <w:rPr>
          <w:lang w:val="en-US"/>
        </w:rPr>
        <w:t>Radic</w:t>
      </w:r>
      <w:r w:rsidRPr="00D024CF">
        <w:rPr>
          <w:lang w:val="en-GB"/>
        </w:rPr>
        <w:t xml:space="preserve"> </w:t>
      </w:r>
      <w:r w:rsidRPr="006338D6">
        <w:rPr>
          <w:lang w:val="en-US"/>
        </w:rPr>
        <w:t>Biol</w:t>
      </w:r>
      <w:r w:rsidRPr="00D024CF">
        <w:rPr>
          <w:lang w:val="en-GB"/>
        </w:rPr>
        <w:t xml:space="preserve"> </w:t>
      </w:r>
      <w:r w:rsidRPr="006338D6">
        <w:rPr>
          <w:lang w:val="en-US"/>
        </w:rPr>
        <w:t>Med</w:t>
      </w:r>
      <w:r w:rsidRPr="00D024CF">
        <w:rPr>
          <w:lang w:val="en-GB"/>
        </w:rPr>
        <w:t>. – 1991.</w:t>
      </w:r>
      <w:r>
        <w:rPr>
          <w:lang w:val="en-US"/>
        </w:rPr>
        <w:t xml:space="preserve"> –</w:t>
      </w:r>
      <w:r w:rsidRPr="00D024CF">
        <w:rPr>
          <w:lang w:val="en-GB"/>
        </w:rPr>
        <w:t xml:space="preserve"> </w:t>
      </w:r>
      <w:r>
        <w:rPr>
          <w:lang w:val="en-US"/>
        </w:rPr>
        <w:t>Vol</w:t>
      </w:r>
      <w:r w:rsidRPr="00D024CF">
        <w:rPr>
          <w:lang w:val="en-GB"/>
        </w:rPr>
        <w:t>. 11, №</w:t>
      </w:r>
      <w:r>
        <w:rPr>
          <w:lang w:val="uk-UA"/>
        </w:rPr>
        <w:t xml:space="preserve"> </w:t>
      </w:r>
      <w:r w:rsidRPr="00D024CF">
        <w:rPr>
          <w:lang w:val="en-GB"/>
        </w:rPr>
        <w:t xml:space="preserve">2. – </w:t>
      </w:r>
      <w:r>
        <w:rPr>
          <w:lang w:val="en-US"/>
        </w:rPr>
        <w:t>P</w:t>
      </w:r>
      <w:r w:rsidRPr="00D024CF">
        <w:rPr>
          <w:lang w:val="en-GB"/>
        </w:rPr>
        <w:t>. 161 – 168.</w:t>
      </w:r>
    </w:p>
    <w:p w:rsidR="002046D4" w:rsidRDefault="002046D4" w:rsidP="00E315A0">
      <w:pPr>
        <w:numPr>
          <w:ilvl w:val="0"/>
          <w:numId w:val="45"/>
        </w:numPr>
        <w:spacing w:after="0" w:line="360" w:lineRule="auto"/>
        <w:jc w:val="both"/>
        <w:rPr>
          <w:lang w:val="en-US"/>
        </w:rPr>
      </w:pPr>
      <w:r w:rsidRPr="003F57E2">
        <w:rPr>
          <w:lang w:val="en-US"/>
        </w:rPr>
        <w:t>Free radical in Biology and Medicine</w:t>
      </w:r>
      <w:r>
        <w:rPr>
          <w:lang w:val="en-US"/>
        </w:rPr>
        <w:t xml:space="preserve"> /</w:t>
      </w:r>
      <w:r w:rsidRPr="00100466">
        <w:rPr>
          <w:lang w:val="en-US"/>
        </w:rPr>
        <w:t xml:space="preserve"> </w:t>
      </w:r>
      <w:r w:rsidRPr="003F57E2">
        <w:rPr>
          <w:lang w:val="en-US"/>
        </w:rPr>
        <w:t>В.</w:t>
      </w:r>
      <w:r>
        <w:rPr>
          <w:lang w:val="en-US"/>
        </w:rPr>
        <w:t xml:space="preserve"> </w:t>
      </w:r>
      <w:r w:rsidRPr="003F57E2">
        <w:rPr>
          <w:lang w:val="en-US"/>
        </w:rPr>
        <w:t>Halliwell,</w:t>
      </w:r>
      <w:r w:rsidRPr="00100466">
        <w:rPr>
          <w:lang w:val="en-US"/>
        </w:rPr>
        <w:t xml:space="preserve"> </w:t>
      </w:r>
      <w:r w:rsidRPr="003F57E2">
        <w:rPr>
          <w:lang w:val="en-US"/>
        </w:rPr>
        <w:t>M.C. Yutteridge. –</w:t>
      </w:r>
      <w:r>
        <w:rPr>
          <w:lang w:val="en-US"/>
        </w:rPr>
        <w:t xml:space="preserve"> </w:t>
      </w:r>
      <w:r w:rsidRPr="003F57E2">
        <w:rPr>
          <w:lang w:val="en-US"/>
        </w:rPr>
        <w:t>Oxpord: Clarendon Press</w:t>
      </w:r>
      <w:r>
        <w:rPr>
          <w:lang w:val="en-US"/>
        </w:rPr>
        <w:t>,</w:t>
      </w:r>
      <w:r w:rsidRPr="003F57E2">
        <w:rPr>
          <w:lang w:val="en-US"/>
        </w:rPr>
        <w:t xml:space="preserve"> 1999. – 320 p</w:t>
      </w:r>
      <w:r>
        <w:rPr>
          <w:lang w:val="en-US"/>
        </w:rPr>
        <w:t>.</w:t>
      </w:r>
    </w:p>
    <w:p w:rsidR="002046D4" w:rsidRDefault="002046D4" w:rsidP="00E315A0">
      <w:pPr>
        <w:numPr>
          <w:ilvl w:val="0"/>
          <w:numId w:val="45"/>
        </w:numPr>
        <w:spacing w:after="0" w:line="360" w:lineRule="auto"/>
        <w:jc w:val="both"/>
        <w:rPr>
          <w:lang w:val="en-US"/>
        </w:rPr>
      </w:pPr>
      <w:r w:rsidRPr="001C1046">
        <w:rPr>
          <w:lang w:val="en-US"/>
        </w:rPr>
        <w:t>Freeman</w:t>
      </w:r>
      <w:r w:rsidRPr="00605E4E">
        <w:rPr>
          <w:lang w:val="en-US"/>
        </w:rPr>
        <w:t xml:space="preserve"> </w:t>
      </w:r>
      <w:r w:rsidRPr="001C1046">
        <w:rPr>
          <w:lang w:val="en-US"/>
        </w:rPr>
        <w:t>B</w:t>
      </w:r>
      <w:r w:rsidRPr="00605E4E">
        <w:rPr>
          <w:lang w:val="en-US"/>
        </w:rPr>
        <w:t>.</w:t>
      </w:r>
      <w:r w:rsidRPr="001C1046">
        <w:rPr>
          <w:lang w:val="en-US"/>
        </w:rPr>
        <w:t>A</w:t>
      </w:r>
      <w:r w:rsidRPr="00605E4E">
        <w:rPr>
          <w:lang w:val="en-US"/>
        </w:rPr>
        <w:t xml:space="preserve">. </w:t>
      </w:r>
      <w:r w:rsidRPr="001C1046">
        <w:rPr>
          <w:lang w:val="en-US"/>
        </w:rPr>
        <w:t>Biological</w:t>
      </w:r>
      <w:r w:rsidRPr="00605E4E">
        <w:rPr>
          <w:lang w:val="en-US"/>
        </w:rPr>
        <w:t xml:space="preserve"> </w:t>
      </w:r>
      <w:r w:rsidRPr="001C1046">
        <w:rPr>
          <w:lang w:val="en-US"/>
        </w:rPr>
        <w:t>sites</w:t>
      </w:r>
      <w:r w:rsidRPr="00605E4E">
        <w:rPr>
          <w:lang w:val="en-US"/>
        </w:rPr>
        <w:t xml:space="preserve"> </w:t>
      </w:r>
      <w:r w:rsidRPr="001C1046">
        <w:rPr>
          <w:lang w:val="en-US"/>
        </w:rPr>
        <w:t>and</w:t>
      </w:r>
      <w:r w:rsidRPr="00605E4E">
        <w:rPr>
          <w:lang w:val="en-US"/>
        </w:rPr>
        <w:t xml:space="preserve"> </w:t>
      </w:r>
      <w:r w:rsidRPr="001C1046">
        <w:rPr>
          <w:lang w:val="en-US"/>
        </w:rPr>
        <w:t>mechanisms of free radical production // Free Radicals in Molecular Biology, Aging and Disease.</w:t>
      </w:r>
      <w:r>
        <w:rPr>
          <w:lang w:val="en-US"/>
        </w:rPr>
        <w:t xml:space="preserve"> – </w:t>
      </w:r>
      <w:r w:rsidRPr="001C1046">
        <w:rPr>
          <w:lang w:val="en-US"/>
        </w:rPr>
        <w:t>1984.</w:t>
      </w:r>
      <w:r>
        <w:rPr>
          <w:lang w:val="en-US"/>
        </w:rPr>
        <w:t xml:space="preserve"> – </w:t>
      </w:r>
      <w:r w:rsidRPr="001C1046">
        <w:rPr>
          <w:lang w:val="en-US"/>
        </w:rPr>
        <w:t>P. 43</w:t>
      </w:r>
      <w:r>
        <w:rPr>
          <w:lang w:val="en-US"/>
        </w:rPr>
        <w:t xml:space="preserve"> – </w:t>
      </w:r>
      <w:r w:rsidRPr="001C1046">
        <w:rPr>
          <w:lang w:val="en-US"/>
        </w:rPr>
        <w:t>52</w:t>
      </w:r>
      <w:r>
        <w:rPr>
          <w:lang w:val="en-US"/>
        </w:rPr>
        <w:t>.</w:t>
      </w:r>
    </w:p>
    <w:p w:rsidR="002046D4" w:rsidRDefault="002046D4" w:rsidP="00E315A0">
      <w:pPr>
        <w:numPr>
          <w:ilvl w:val="0"/>
          <w:numId w:val="45"/>
        </w:numPr>
        <w:spacing w:after="0" w:line="360" w:lineRule="auto"/>
        <w:jc w:val="both"/>
        <w:rPr>
          <w:lang w:val="en-US"/>
        </w:rPr>
      </w:pPr>
      <w:r w:rsidRPr="004D4761">
        <w:rPr>
          <w:lang w:val="en-US"/>
        </w:rPr>
        <w:t>Hal</w:t>
      </w:r>
      <w:r>
        <w:rPr>
          <w:lang w:val="en-US"/>
        </w:rPr>
        <w:t>li</w:t>
      </w:r>
      <w:r w:rsidRPr="004D4761">
        <w:rPr>
          <w:lang w:val="en-US"/>
        </w:rPr>
        <w:t>well</w:t>
      </w:r>
      <w:r>
        <w:rPr>
          <w:lang w:val="en-US"/>
        </w:rPr>
        <w:t xml:space="preserve"> B.</w:t>
      </w:r>
      <w:r w:rsidRPr="004D4761">
        <w:rPr>
          <w:lang w:val="en-US"/>
        </w:rPr>
        <w:t xml:space="preserve"> F</w:t>
      </w:r>
      <w:r>
        <w:rPr>
          <w:lang w:val="en-US"/>
        </w:rPr>
        <w:t>r</w:t>
      </w:r>
      <w:r w:rsidRPr="004D4761">
        <w:rPr>
          <w:lang w:val="en-US"/>
        </w:rPr>
        <w:t>ee Radicals in</w:t>
      </w:r>
      <w:r>
        <w:rPr>
          <w:lang w:val="en-US"/>
        </w:rPr>
        <w:t xml:space="preserve"> the Brain Aging. Neurological and Mental. Disorales. –</w:t>
      </w:r>
      <w:r w:rsidRPr="004D4761">
        <w:rPr>
          <w:lang w:val="en-US"/>
        </w:rPr>
        <w:t xml:space="preserve"> </w:t>
      </w:r>
      <w:smartTag w:uri="urn:schemas-microsoft-com:office:smarttags" w:element="place">
        <w:smartTag w:uri="urn:schemas-microsoft-com:office:smarttags" w:element="City">
          <w:r>
            <w:rPr>
              <w:lang w:val="en-US"/>
            </w:rPr>
            <w:t>Berlin</w:t>
          </w:r>
        </w:smartTag>
        <w:r>
          <w:rPr>
            <w:lang w:val="en-US"/>
          </w:rPr>
          <w:t xml:space="preserve">, </w:t>
        </w:r>
        <w:smartTag w:uri="urn:schemas-microsoft-com:office:smarttags" w:element="State">
          <w:r>
            <w:rPr>
              <w:lang w:val="en-US"/>
            </w:rPr>
            <w:t>New York</w:t>
          </w:r>
        </w:smartTag>
      </w:smartTag>
      <w:r>
        <w:rPr>
          <w:lang w:val="en-US"/>
        </w:rPr>
        <w:t>. – 2001. – P. 41 – 43.</w:t>
      </w:r>
    </w:p>
    <w:p w:rsidR="002046D4" w:rsidRDefault="002046D4" w:rsidP="00E315A0">
      <w:pPr>
        <w:numPr>
          <w:ilvl w:val="0"/>
          <w:numId w:val="45"/>
        </w:numPr>
        <w:spacing w:after="0" w:line="360" w:lineRule="auto"/>
        <w:jc w:val="both"/>
        <w:rPr>
          <w:lang w:val="en-US"/>
        </w:rPr>
      </w:pPr>
      <w:hyperlink r:id="rId27" w:history="1">
        <w:r w:rsidRPr="00E51A6B">
          <w:rPr>
            <w:color w:val="000000"/>
            <w:lang w:val="en-US"/>
          </w:rPr>
          <w:t>Hathway D.E.</w:t>
        </w:r>
      </w:hyperlink>
      <w:r w:rsidRPr="00E51A6B">
        <w:rPr>
          <w:color w:val="000000"/>
          <w:lang w:val="en-US"/>
        </w:rPr>
        <w:t xml:space="preserve"> Toxic action/toxicity // Biol. Rev. Camb. Philos. Soc. – 2000. </w:t>
      </w:r>
      <w:r w:rsidRPr="00E51A6B">
        <w:rPr>
          <w:lang w:val="en-US"/>
        </w:rPr>
        <w:t>– Vol. 75</w:t>
      </w:r>
      <w:r>
        <w:rPr>
          <w:lang w:val="en-US"/>
        </w:rPr>
        <w:t>, №</w:t>
      </w:r>
      <w:r w:rsidRPr="00E51A6B">
        <w:rPr>
          <w:lang w:val="en-US"/>
        </w:rPr>
        <w:t xml:space="preserve"> 1. – P. 95 – 127</w:t>
      </w:r>
      <w:r>
        <w:rPr>
          <w:lang w:val="en-US"/>
        </w:rPr>
        <w:t>.</w:t>
      </w:r>
    </w:p>
    <w:p w:rsidR="002046D4" w:rsidRDefault="002046D4" w:rsidP="00E315A0">
      <w:pPr>
        <w:numPr>
          <w:ilvl w:val="0"/>
          <w:numId w:val="45"/>
        </w:numPr>
        <w:spacing w:after="0" w:line="360" w:lineRule="auto"/>
        <w:jc w:val="both"/>
        <w:rPr>
          <w:color w:val="000000"/>
          <w:lang w:val="en-US"/>
        </w:rPr>
      </w:pPr>
      <w:r>
        <w:rPr>
          <w:color w:val="000000"/>
          <w:lang w:val="en-US"/>
        </w:rPr>
        <w:t>Hemafiltration</w:t>
      </w:r>
      <w:r w:rsidRPr="00D43B95">
        <w:rPr>
          <w:color w:val="000000"/>
          <w:lang w:val="en-US"/>
        </w:rPr>
        <w:t xml:space="preserve"> </w:t>
      </w:r>
      <w:r>
        <w:rPr>
          <w:color w:val="000000"/>
          <w:lang w:val="en-US"/>
        </w:rPr>
        <w:t>as</w:t>
      </w:r>
      <w:r w:rsidRPr="00D43B95">
        <w:rPr>
          <w:color w:val="000000"/>
          <w:lang w:val="en-US"/>
        </w:rPr>
        <w:t xml:space="preserve"> </w:t>
      </w:r>
      <w:r>
        <w:rPr>
          <w:color w:val="000000"/>
          <w:lang w:val="en-US"/>
        </w:rPr>
        <w:t>a</w:t>
      </w:r>
      <w:r w:rsidRPr="00D43B95">
        <w:rPr>
          <w:color w:val="000000"/>
          <w:lang w:val="en-US"/>
        </w:rPr>
        <w:t xml:space="preserve"> </w:t>
      </w:r>
      <w:r>
        <w:rPr>
          <w:color w:val="000000"/>
          <w:lang w:val="en-US"/>
        </w:rPr>
        <w:t>Treatment</w:t>
      </w:r>
      <w:r w:rsidRPr="00D43B95">
        <w:rPr>
          <w:color w:val="000000"/>
          <w:lang w:val="en-US"/>
        </w:rPr>
        <w:t xml:space="preserve">. </w:t>
      </w:r>
      <w:r>
        <w:rPr>
          <w:color w:val="000000"/>
          <w:lang w:val="en-US"/>
        </w:rPr>
        <w:t>Replacement of Renal Function by Dialysis /</w:t>
      </w:r>
      <w:r w:rsidRPr="00831834">
        <w:rPr>
          <w:color w:val="000000"/>
          <w:lang w:val="en-US"/>
        </w:rPr>
        <w:t xml:space="preserve"> </w:t>
      </w:r>
      <w:r>
        <w:rPr>
          <w:color w:val="000000"/>
          <w:lang w:val="en-US"/>
        </w:rPr>
        <w:t>J</w:t>
      </w:r>
      <w:r w:rsidRPr="00D43B95">
        <w:rPr>
          <w:color w:val="000000"/>
          <w:lang w:val="en-US"/>
        </w:rPr>
        <w:t>.</w:t>
      </w:r>
      <w:r>
        <w:rPr>
          <w:color w:val="000000"/>
          <w:lang w:val="en-US"/>
        </w:rPr>
        <w:t xml:space="preserve"> Bergstrom</w:t>
      </w:r>
      <w:r w:rsidRPr="00D43B95">
        <w:rPr>
          <w:color w:val="000000"/>
          <w:lang w:val="en-US"/>
        </w:rPr>
        <w:t>,</w:t>
      </w:r>
      <w:r w:rsidRPr="00831834">
        <w:rPr>
          <w:color w:val="000000"/>
          <w:lang w:val="en-US"/>
        </w:rPr>
        <w:t xml:space="preserve"> </w:t>
      </w:r>
      <w:r>
        <w:rPr>
          <w:color w:val="000000"/>
          <w:lang w:val="en-US"/>
        </w:rPr>
        <w:t>P</w:t>
      </w:r>
      <w:r w:rsidRPr="00D43B95">
        <w:rPr>
          <w:color w:val="000000"/>
          <w:lang w:val="en-US"/>
        </w:rPr>
        <w:t xml:space="preserve">. </w:t>
      </w:r>
      <w:r>
        <w:rPr>
          <w:color w:val="000000"/>
          <w:lang w:val="en-US"/>
        </w:rPr>
        <w:t xml:space="preserve">Furst. – </w:t>
      </w:r>
      <w:smartTag w:uri="urn:schemas-microsoft-com:office:smarttags" w:element="City">
        <w:smartTag w:uri="urn:schemas-microsoft-com:office:smarttags" w:element="place">
          <w:r>
            <w:rPr>
              <w:color w:val="000000"/>
              <w:lang w:val="en-US"/>
            </w:rPr>
            <w:t>Boston</w:t>
          </w:r>
        </w:smartTag>
      </w:smartTag>
      <w:r>
        <w:rPr>
          <w:color w:val="000000"/>
          <w:lang w:val="en-US"/>
        </w:rPr>
        <w:t>, 1983. – P. 354 – 390.</w:t>
      </w:r>
    </w:p>
    <w:p w:rsidR="002046D4" w:rsidRDefault="002046D4" w:rsidP="00E315A0">
      <w:pPr>
        <w:numPr>
          <w:ilvl w:val="0"/>
          <w:numId w:val="45"/>
        </w:numPr>
        <w:spacing w:after="0" w:line="360" w:lineRule="auto"/>
        <w:jc w:val="both"/>
        <w:rPr>
          <w:lang w:val="en-US"/>
        </w:rPr>
      </w:pPr>
      <w:r>
        <w:rPr>
          <w:lang w:val="en-US"/>
        </w:rPr>
        <w:t>High</w:t>
      </w:r>
      <w:r w:rsidRPr="00F86ED1">
        <w:rPr>
          <w:lang w:val="en-US"/>
        </w:rPr>
        <w:t xml:space="preserve"> </w:t>
      </w:r>
      <w:r>
        <w:rPr>
          <w:lang w:val="en-US"/>
        </w:rPr>
        <w:t>avidity</w:t>
      </w:r>
      <w:r w:rsidRPr="00F86ED1">
        <w:rPr>
          <w:lang w:val="en-US"/>
        </w:rPr>
        <w:t xml:space="preserve"> </w:t>
      </w:r>
      <w:r>
        <w:rPr>
          <w:lang w:val="en-US"/>
        </w:rPr>
        <w:t>autoantibodies</w:t>
      </w:r>
      <w:r w:rsidRPr="00F86ED1">
        <w:rPr>
          <w:lang w:val="en-US"/>
        </w:rPr>
        <w:t xml:space="preserve"> </w:t>
      </w:r>
      <w:r>
        <w:rPr>
          <w:lang w:val="en-US"/>
        </w:rPr>
        <w:t>to</w:t>
      </w:r>
      <w:r w:rsidRPr="00F86ED1">
        <w:rPr>
          <w:lang w:val="en-US"/>
        </w:rPr>
        <w:t xml:space="preserve"> </w:t>
      </w:r>
      <w:r>
        <w:rPr>
          <w:lang w:val="en-US"/>
        </w:rPr>
        <w:t>cytokines /</w:t>
      </w:r>
      <w:r w:rsidRPr="00F86ED1">
        <w:rPr>
          <w:lang w:val="en-US"/>
        </w:rPr>
        <w:t xml:space="preserve"> </w:t>
      </w:r>
      <w:r>
        <w:rPr>
          <w:lang w:val="en-US"/>
        </w:rPr>
        <w:t>K</w:t>
      </w:r>
      <w:r w:rsidRPr="00F86ED1">
        <w:rPr>
          <w:lang w:val="en-US"/>
        </w:rPr>
        <w:t>.</w:t>
      </w:r>
      <w:r>
        <w:rPr>
          <w:lang w:val="en-US"/>
        </w:rPr>
        <w:t xml:space="preserve"> Bendtzen</w:t>
      </w:r>
      <w:r w:rsidRPr="00F86ED1">
        <w:rPr>
          <w:lang w:val="en-US"/>
        </w:rPr>
        <w:t xml:space="preserve">, </w:t>
      </w:r>
      <w:r>
        <w:rPr>
          <w:lang w:val="en-US"/>
        </w:rPr>
        <w:t>M</w:t>
      </w:r>
      <w:r w:rsidRPr="00F86ED1">
        <w:rPr>
          <w:lang w:val="en-US"/>
        </w:rPr>
        <w:t>.</w:t>
      </w:r>
      <w:r>
        <w:rPr>
          <w:lang w:val="en-US"/>
        </w:rPr>
        <w:t>B</w:t>
      </w:r>
      <w:r w:rsidRPr="00F86ED1">
        <w:rPr>
          <w:lang w:val="en-US"/>
        </w:rPr>
        <w:t xml:space="preserve">. </w:t>
      </w:r>
      <w:r>
        <w:rPr>
          <w:lang w:val="en-US"/>
        </w:rPr>
        <w:t>Hansen</w:t>
      </w:r>
      <w:r w:rsidRPr="00F86ED1">
        <w:rPr>
          <w:lang w:val="en-US"/>
        </w:rPr>
        <w:t xml:space="preserve">, </w:t>
      </w:r>
      <w:r>
        <w:rPr>
          <w:lang w:val="en-US"/>
        </w:rPr>
        <w:t>Ch.</w:t>
      </w:r>
      <w:r w:rsidRPr="00F86ED1">
        <w:rPr>
          <w:lang w:val="en-US"/>
        </w:rPr>
        <w:t xml:space="preserve"> </w:t>
      </w:r>
      <w:r>
        <w:rPr>
          <w:lang w:val="en-US"/>
        </w:rPr>
        <w:t xml:space="preserve">Ross et al. </w:t>
      </w:r>
      <w:r w:rsidRPr="00F86ED1">
        <w:rPr>
          <w:lang w:val="en-US"/>
        </w:rPr>
        <w:t xml:space="preserve">// </w:t>
      </w:r>
      <w:r>
        <w:rPr>
          <w:lang w:val="en-US"/>
        </w:rPr>
        <w:t>Immunol</w:t>
      </w:r>
      <w:r w:rsidRPr="00F86ED1">
        <w:rPr>
          <w:lang w:val="en-US"/>
        </w:rPr>
        <w:t xml:space="preserve">. </w:t>
      </w:r>
      <w:r>
        <w:rPr>
          <w:lang w:val="en-US"/>
        </w:rPr>
        <w:t>Today</w:t>
      </w:r>
      <w:r w:rsidRPr="00F86ED1">
        <w:rPr>
          <w:lang w:val="en-US"/>
        </w:rPr>
        <w:t>. – 1998</w:t>
      </w:r>
      <w:r>
        <w:rPr>
          <w:lang w:val="en-US"/>
        </w:rPr>
        <w:t>. –</w:t>
      </w:r>
      <w:r w:rsidRPr="00F86ED1">
        <w:rPr>
          <w:lang w:val="en-US"/>
        </w:rPr>
        <w:t xml:space="preserve"> </w:t>
      </w:r>
      <w:r>
        <w:rPr>
          <w:lang w:val="en-US"/>
        </w:rPr>
        <w:t>Vol</w:t>
      </w:r>
      <w:r w:rsidRPr="00F86ED1">
        <w:rPr>
          <w:lang w:val="en-US"/>
        </w:rPr>
        <w:t xml:space="preserve">. 19, № 5. – </w:t>
      </w:r>
      <w:r>
        <w:t>Р</w:t>
      </w:r>
      <w:r w:rsidRPr="00F86ED1">
        <w:rPr>
          <w:lang w:val="en-US"/>
        </w:rPr>
        <w:t>. 195 – 242</w:t>
      </w:r>
      <w:r>
        <w:rPr>
          <w:lang w:val="en-US"/>
        </w:rPr>
        <w:t>.</w:t>
      </w:r>
    </w:p>
    <w:p w:rsidR="002046D4" w:rsidRPr="00D452D4" w:rsidRDefault="002046D4" w:rsidP="00E315A0">
      <w:pPr>
        <w:numPr>
          <w:ilvl w:val="0"/>
          <w:numId w:val="45"/>
        </w:numPr>
        <w:spacing w:after="0" w:line="360" w:lineRule="auto"/>
        <w:jc w:val="both"/>
        <w:rPr>
          <w:lang w:val="en-US"/>
        </w:rPr>
      </w:pPr>
      <w:r w:rsidRPr="00D452D4">
        <w:rPr>
          <w:lang w:val="en-US"/>
        </w:rPr>
        <w:t>Immunologische Beistandsreaktion durch pflanzliche Extrakte in Antihomotoxischen Praparaten / H. Heine, M. Schmolz</w:t>
      </w:r>
      <w:r>
        <w:rPr>
          <w:lang w:val="en-US"/>
        </w:rPr>
        <w:t xml:space="preserve"> </w:t>
      </w:r>
      <w:r w:rsidRPr="00D452D4">
        <w:rPr>
          <w:lang w:val="en-US"/>
        </w:rPr>
        <w:t>// Biol. Med. – 1998. – Vol. 27, № 1. – P. 12 – 14.</w:t>
      </w:r>
    </w:p>
    <w:p w:rsidR="002046D4" w:rsidRDefault="002046D4" w:rsidP="00E315A0">
      <w:pPr>
        <w:numPr>
          <w:ilvl w:val="0"/>
          <w:numId w:val="45"/>
        </w:numPr>
        <w:spacing w:after="0" w:line="360" w:lineRule="auto"/>
        <w:jc w:val="both"/>
        <w:rPr>
          <w:lang w:val="en-US"/>
        </w:rPr>
      </w:pPr>
      <w:r>
        <w:rPr>
          <w:lang w:val="en-US"/>
        </w:rPr>
        <w:t>Immunoloregulation</w:t>
      </w:r>
      <w:r w:rsidRPr="00D452D4">
        <w:rPr>
          <w:lang w:val="en-US"/>
        </w:rPr>
        <w:t xml:space="preserve"> </w:t>
      </w:r>
      <w:r>
        <w:rPr>
          <w:lang w:val="en-US"/>
        </w:rPr>
        <w:t>mediated</w:t>
      </w:r>
      <w:r w:rsidRPr="00D452D4">
        <w:rPr>
          <w:lang w:val="en-US"/>
        </w:rPr>
        <w:t xml:space="preserve"> </w:t>
      </w:r>
      <w:r>
        <w:rPr>
          <w:lang w:val="en-US"/>
        </w:rPr>
        <w:t>by</w:t>
      </w:r>
      <w:r w:rsidRPr="00D452D4">
        <w:rPr>
          <w:lang w:val="en-US"/>
        </w:rPr>
        <w:t xml:space="preserve"> </w:t>
      </w:r>
      <w:r>
        <w:rPr>
          <w:lang w:val="en-US"/>
        </w:rPr>
        <w:t>the</w:t>
      </w:r>
      <w:r w:rsidRPr="00D452D4">
        <w:rPr>
          <w:lang w:val="en-US"/>
        </w:rPr>
        <w:t xml:space="preserve"> </w:t>
      </w:r>
      <w:r>
        <w:rPr>
          <w:lang w:val="en-US"/>
        </w:rPr>
        <w:t>sympathetic</w:t>
      </w:r>
      <w:r w:rsidRPr="00D452D4">
        <w:rPr>
          <w:lang w:val="en-US"/>
        </w:rPr>
        <w:t xml:space="preserve"> </w:t>
      </w:r>
      <w:r>
        <w:rPr>
          <w:lang w:val="en-US"/>
        </w:rPr>
        <w:t>nervous</w:t>
      </w:r>
      <w:r w:rsidRPr="00D452D4">
        <w:rPr>
          <w:lang w:val="en-US"/>
        </w:rPr>
        <w:t xml:space="preserve"> </w:t>
      </w:r>
      <w:r>
        <w:rPr>
          <w:lang w:val="en-US"/>
        </w:rPr>
        <w:t>system /</w:t>
      </w:r>
      <w:r w:rsidRPr="00D452D4">
        <w:rPr>
          <w:lang w:val="en-US"/>
        </w:rPr>
        <w:t xml:space="preserve"> </w:t>
      </w:r>
      <w:r>
        <w:rPr>
          <w:lang w:val="en-US"/>
        </w:rPr>
        <w:t>H</w:t>
      </w:r>
      <w:r w:rsidRPr="00D452D4">
        <w:rPr>
          <w:lang w:val="en-US"/>
        </w:rPr>
        <w:t>.</w:t>
      </w:r>
      <w:r>
        <w:rPr>
          <w:lang w:val="en-US"/>
        </w:rPr>
        <w:t xml:space="preserve"> Besendovsky</w:t>
      </w:r>
      <w:r w:rsidRPr="00D452D4">
        <w:rPr>
          <w:lang w:val="en-US"/>
        </w:rPr>
        <w:t xml:space="preserve">, </w:t>
      </w:r>
      <w:r>
        <w:rPr>
          <w:lang w:val="en-US"/>
        </w:rPr>
        <w:t>A</w:t>
      </w:r>
      <w:r w:rsidRPr="00D452D4">
        <w:rPr>
          <w:lang w:val="en-US"/>
        </w:rPr>
        <w:t xml:space="preserve">. </w:t>
      </w:r>
      <w:r>
        <w:rPr>
          <w:lang w:val="en-US"/>
        </w:rPr>
        <w:t>Del</w:t>
      </w:r>
      <w:r w:rsidRPr="00D452D4">
        <w:rPr>
          <w:lang w:val="en-US"/>
        </w:rPr>
        <w:t xml:space="preserve"> </w:t>
      </w:r>
      <w:r>
        <w:rPr>
          <w:lang w:val="en-US"/>
        </w:rPr>
        <w:t xml:space="preserve">Rey </w:t>
      </w:r>
      <w:r w:rsidRPr="00D452D4">
        <w:rPr>
          <w:lang w:val="en-US"/>
        </w:rPr>
        <w:t xml:space="preserve">// </w:t>
      </w:r>
      <w:r>
        <w:rPr>
          <w:lang w:val="en-US"/>
        </w:rPr>
        <w:t>Cell</w:t>
      </w:r>
      <w:r w:rsidRPr="00D452D4">
        <w:rPr>
          <w:lang w:val="en-US"/>
        </w:rPr>
        <w:t xml:space="preserve">. </w:t>
      </w:r>
      <w:r>
        <w:rPr>
          <w:lang w:val="en-US"/>
        </w:rPr>
        <w:t>Immunol</w:t>
      </w:r>
      <w:r w:rsidRPr="00D452D4">
        <w:rPr>
          <w:lang w:val="en-US"/>
        </w:rPr>
        <w:t>. – 1979.</w:t>
      </w:r>
      <w:r w:rsidRPr="00D024CF">
        <w:rPr>
          <w:lang w:val="en-GB"/>
        </w:rPr>
        <w:t xml:space="preserve"> –</w:t>
      </w:r>
      <w:r w:rsidRPr="00D452D4">
        <w:rPr>
          <w:lang w:val="en-US"/>
        </w:rPr>
        <w:t xml:space="preserve"> </w:t>
      </w:r>
      <w:r>
        <w:rPr>
          <w:lang w:val="en-US"/>
        </w:rPr>
        <w:t>Vol</w:t>
      </w:r>
      <w:r w:rsidRPr="00D452D4">
        <w:rPr>
          <w:lang w:val="en-US"/>
        </w:rPr>
        <w:t xml:space="preserve">. 48. – </w:t>
      </w:r>
      <w:r>
        <w:rPr>
          <w:lang w:val="en-US"/>
        </w:rPr>
        <w:t>P. 346 – 355.</w:t>
      </w:r>
    </w:p>
    <w:p w:rsidR="002046D4" w:rsidRDefault="002046D4" w:rsidP="00E315A0">
      <w:pPr>
        <w:numPr>
          <w:ilvl w:val="0"/>
          <w:numId w:val="45"/>
        </w:numPr>
        <w:spacing w:after="0" w:line="360" w:lineRule="auto"/>
        <w:jc w:val="both"/>
        <w:rPr>
          <w:color w:val="000000"/>
          <w:lang w:val="en-US"/>
        </w:rPr>
      </w:pPr>
      <w:r w:rsidRPr="00234F9B">
        <w:rPr>
          <w:color w:val="000000"/>
          <w:lang w:val="en-US"/>
        </w:rPr>
        <w:t>In search of ideal hemodialysis: is prolonged frequent dialysis the answer?</w:t>
      </w:r>
      <w:r>
        <w:rPr>
          <w:color w:val="000000"/>
          <w:lang w:val="en-US"/>
        </w:rPr>
        <w:t xml:space="preserve"> /</w:t>
      </w:r>
      <w:r w:rsidRPr="00E71183">
        <w:rPr>
          <w:color w:val="000000"/>
          <w:lang w:val="en-US"/>
        </w:rPr>
        <w:t xml:space="preserve"> </w:t>
      </w:r>
      <w:r>
        <w:rPr>
          <w:color w:val="000000"/>
          <w:lang w:val="en-US"/>
        </w:rPr>
        <w:t>D.S. Raj,</w:t>
      </w:r>
      <w:r w:rsidRPr="00E71183">
        <w:rPr>
          <w:color w:val="000000"/>
          <w:lang w:val="en-US"/>
        </w:rPr>
        <w:t xml:space="preserve"> </w:t>
      </w:r>
      <w:r>
        <w:rPr>
          <w:color w:val="000000"/>
          <w:lang w:val="en-US"/>
        </w:rPr>
        <w:t>B. Charra,</w:t>
      </w:r>
      <w:r w:rsidRPr="00E71183">
        <w:rPr>
          <w:color w:val="000000"/>
          <w:lang w:val="en-US"/>
        </w:rPr>
        <w:t xml:space="preserve"> </w:t>
      </w:r>
      <w:r>
        <w:rPr>
          <w:color w:val="000000"/>
          <w:lang w:val="en-US"/>
        </w:rPr>
        <w:t xml:space="preserve">A. Pierratos et al. // J. Kidney Dis. – 1999. </w:t>
      </w:r>
      <w:r w:rsidRPr="00234F9B">
        <w:rPr>
          <w:color w:val="000000"/>
          <w:lang w:val="en-US"/>
        </w:rPr>
        <w:t>– Vol. 34</w:t>
      </w:r>
      <w:r>
        <w:rPr>
          <w:color w:val="000000"/>
          <w:lang w:val="en-US"/>
        </w:rPr>
        <w:t>, №</w:t>
      </w:r>
      <w:r w:rsidRPr="00234F9B">
        <w:rPr>
          <w:color w:val="000000"/>
          <w:lang w:val="en-US"/>
        </w:rPr>
        <w:t xml:space="preserve"> 4. – P. 597 – 610</w:t>
      </w:r>
      <w:r>
        <w:rPr>
          <w:color w:val="000000"/>
          <w:lang w:val="en-US"/>
        </w:rPr>
        <w:t>.</w:t>
      </w:r>
    </w:p>
    <w:p w:rsidR="002046D4" w:rsidRPr="00D024CF" w:rsidRDefault="002046D4" w:rsidP="00E315A0">
      <w:pPr>
        <w:numPr>
          <w:ilvl w:val="0"/>
          <w:numId w:val="45"/>
        </w:numPr>
        <w:spacing w:after="0" w:line="360" w:lineRule="auto"/>
        <w:jc w:val="both"/>
        <w:rPr>
          <w:lang w:val="en-GB"/>
        </w:rPr>
      </w:pPr>
      <w:r>
        <w:rPr>
          <w:lang w:val="en-US"/>
        </w:rPr>
        <w:lastRenderedPageBreak/>
        <w:t>Induction of immunoglobulin synthesis in corticosteroid-treated blood lymphocytes of patients with acquired agammaglobulinemia /</w:t>
      </w:r>
      <w:r w:rsidRPr="00AF6FC4">
        <w:rPr>
          <w:lang w:val="en-US"/>
        </w:rPr>
        <w:t xml:space="preserve"> </w:t>
      </w:r>
      <w:r>
        <w:rPr>
          <w:lang w:val="en-US"/>
        </w:rPr>
        <w:t>S.D. Litwin,</w:t>
      </w:r>
      <w:r w:rsidRPr="00AF6FC4">
        <w:rPr>
          <w:lang w:val="en-US"/>
        </w:rPr>
        <w:t xml:space="preserve"> </w:t>
      </w:r>
      <w:r>
        <w:rPr>
          <w:lang w:val="en-US"/>
        </w:rPr>
        <w:t>A. Rubinstein,</w:t>
      </w:r>
      <w:r w:rsidRPr="00AF6FC4">
        <w:rPr>
          <w:lang w:val="en-US"/>
        </w:rPr>
        <w:t xml:space="preserve"> </w:t>
      </w:r>
      <w:r>
        <w:rPr>
          <w:lang w:val="en-US"/>
        </w:rPr>
        <w:t xml:space="preserve">B. Atassi et al. </w:t>
      </w:r>
      <w:r w:rsidRPr="00D024CF">
        <w:rPr>
          <w:lang w:val="en-GB"/>
        </w:rPr>
        <w:t xml:space="preserve">// </w:t>
      </w:r>
      <w:r>
        <w:rPr>
          <w:lang w:val="en-US"/>
        </w:rPr>
        <w:t>J</w:t>
      </w:r>
      <w:r w:rsidRPr="00D024CF">
        <w:rPr>
          <w:lang w:val="en-GB"/>
        </w:rPr>
        <w:t xml:space="preserve">. </w:t>
      </w:r>
      <w:r>
        <w:rPr>
          <w:lang w:val="en-US"/>
        </w:rPr>
        <w:t>Clin</w:t>
      </w:r>
      <w:r w:rsidRPr="00D024CF">
        <w:rPr>
          <w:lang w:val="en-GB"/>
        </w:rPr>
        <w:t xml:space="preserve">. </w:t>
      </w:r>
      <w:r>
        <w:rPr>
          <w:lang w:val="en-US"/>
        </w:rPr>
        <w:t>Immunol</w:t>
      </w:r>
      <w:r w:rsidRPr="00D024CF">
        <w:rPr>
          <w:lang w:val="en-GB"/>
        </w:rPr>
        <w:t>. – 1981.</w:t>
      </w:r>
      <w:r>
        <w:rPr>
          <w:lang w:val="en-US"/>
        </w:rPr>
        <w:t xml:space="preserve"> –</w:t>
      </w:r>
      <w:r w:rsidRPr="00D024CF">
        <w:rPr>
          <w:lang w:val="en-GB"/>
        </w:rPr>
        <w:t xml:space="preserve"> </w:t>
      </w:r>
      <w:r>
        <w:rPr>
          <w:lang w:val="en-US"/>
        </w:rPr>
        <w:t>Vol</w:t>
      </w:r>
      <w:r w:rsidRPr="00D024CF">
        <w:rPr>
          <w:lang w:val="en-GB"/>
        </w:rPr>
        <w:t>. 1, №</w:t>
      </w:r>
      <w:r>
        <w:rPr>
          <w:lang w:val="uk-UA"/>
        </w:rPr>
        <w:t xml:space="preserve"> 2.</w:t>
      </w:r>
      <w:r w:rsidRPr="00D024CF">
        <w:rPr>
          <w:lang w:val="en-GB"/>
        </w:rPr>
        <w:t xml:space="preserve"> – </w:t>
      </w:r>
      <w:r>
        <w:rPr>
          <w:lang w:val="en-US"/>
        </w:rPr>
        <w:t>P</w:t>
      </w:r>
      <w:r w:rsidRPr="00D024CF">
        <w:rPr>
          <w:lang w:val="en-GB"/>
        </w:rPr>
        <w:t>. 94 – 100.</w:t>
      </w:r>
    </w:p>
    <w:p w:rsidR="002046D4" w:rsidRDefault="002046D4" w:rsidP="00E315A0">
      <w:pPr>
        <w:numPr>
          <w:ilvl w:val="0"/>
          <w:numId w:val="45"/>
        </w:numPr>
        <w:spacing w:after="0" w:line="360" w:lineRule="auto"/>
        <w:jc w:val="both"/>
        <w:rPr>
          <w:color w:val="000000"/>
          <w:lang w:val="en-US"/>
        </w:rPr>
      </w:pPr>
      <w:r w:rsidRPr="00D85C05">
        <w:rPr>
          <w:color w:val="000000"/>
          <w:lang w:val="en-US"/>
        </w:rPr>
        <w:t>Influence</w:t>
      </w:r>
      <w:r w:rsidRPr="00D50FC0">
        <w:rPr>
          <w:color w:val="000000"/>
          <w:lang w:val="en-US"/>
        </w:rPr>
        <w:t xml:space="preserve"> </w:t>
      </w:r>
      <w:r w:rsidRPr="00D85C05">
        <w:rPr>
          <w:color w:val="000000"/>
          <w:lang w:val="en-US"/>
        </w:rPr>
        <w:t>of</w:t>
      </w:r>
      <w:r w:rsidRPr="00D50FC0">
        <w:rPr>
          <w:color w:val="000000"/>
          <w:lang w:val="en-US"/>
        </w:rPr>
        <w:t xml:space="preserve"> </w:t>
      </w:r>
      <w:r w:rsidRPr="00D85C05">
        <w:rPr>
          <w:color w:val="000000"/>
          <w:lang w:val="en-US"/>
        </w:rPr>
        <w:t>adjuvant</w:t>
      </w:r>
      <w:r w:rsidRPr="00D50FC0">
        <w:rPr>
          <w:color w:val="000000"/>
          <w:lang w:val="en-US"/>
        </w:rPr>
        <w:t xml:space="preserve"> </w:t>
      </w:r>
      <w:r w:rsidRPr="00D85C05">
        <w:rPr>
          <w:color w:val="000000"/>
          <w:lang w:val="en-US"/>
        </w:rPr>
        <w:t>hormone</w:t>
      </w:r>
      <w:r w:rsidRPr="00D50FC0">
        <w:rPr>
          <w:color w:val="000000"/>
          <w:lang w:val="en-US"/>
        </w:rPr>
        <w:t xml:space="preserve"> </w:t>
      </w:r>
      <w:r w:rsidRPr="00D85C05">
        <w:rPr>
          <w:color w:val="000000"/>
          <w:lang w:val="en-US"/>
        </w:rPr>
        <w:t>therapy</w:t>
      </w:r>
      <w:r w:rsidRPr="00D50FC0">
        <w:rPr>
          <w:color w:val="000000"/>
          <w:lang w:val="en-US"/>
        </w:rPr>
        <w:t xml:space="preserve"> </w:t>
      </w:r>
      <w:r w:rsidRPr="00D85C05">
        <w:rPr>
          <w:color w:val="000000"/>
          <w:lang w:val="en-US"/>
        </w:rPr>
        <w:t>and</w:t>
      </w:r>
      <w:r w:rsidRPr="00D50FC0">
        <w:rPr>
          <w:color w:val="000000"/>
          <w:lang w:val="en-US"/>
        </w:rPr>
        <w:t xml:space="preserve"> </w:t>
      </w:r>
      <w:r w:rsidRPr="00D85C05">
        <w:rPr>
          <w:color w:val="000000"/>
          <w:lang w:val="en-US"/>
        </w:rPr>
        <w:t>chemotherapy</w:t>
      </w:r>
      <w:r w:rsidRPr="00D50FC0">
        <w:rPr>
          <w:color w:val="000000"/>
          <w:lang w:val="en-US"/>
        </w:rPr>
        <w:t xml:space="preserve"> </w:t>
      </w:r>
      <w:r w:rsidRPr="00D85C05">
        <w:rPr>
          <w:color w:val="000000"/>
          <w:lang w:val="en-US"/>
        </w:rPr>
        <w:t>on</w:t>
      </w:r>
      <w:r w:rsidRPr="00D50FC0">
        <w:rPr>
          <w:color w:val="000000"/>
          <w:lang w:val="en-US"/>
        </w:rPr>
        <w:t xml:space="preserve"> </w:t>
      </w:r>
      <w:r w:rsidRPr="00D85C05">
        <w:rPr>
          <w:color w:val="000000"/>
          <w:lang w:val="en-US"/>
        </w:rPr>
        <w:t>the</w:t>
      </w:r>
      <w:r w:rsidRPr="00D50FC0">
        <w:rPr>
          <w:color w:val="000000"/>
          <w:lang w:val="en-US"/>
        </w:rPr>
        <w:t xml:space="preserve"> </w:t>
      </w:r>
      <w:r w:rsidRPr="00D85C05">
        <w:rPr>
          <w:color w:val="000000"/>
          <w:lang w:val="en-US"/>
        </w:rPr>
        <w:t>immune</w:t>
      </w:r>
      <w:r w:rsidRPr="00D50FC0">
        <w:rPr>
          <w:color w:val="000000"/>
          <w:lang w:val="en-US"/>
        </w:rPr>
        <w:t xml:space="preserve"> </w:t>
      </w:r>
      <w:r w:rsidRPr="00D85C05">
        <w:rPr>
          <w:color w:val="000000"/>
          <w:lang w:val="en-US"/>
        </w:rPr>
        <w:t>system</w:t>
      </w:r>
      <w:r w:rsidRPr="00D50FC0">
        <w:rPr>
          <w:color w:val="000000"/>
          <w:lang w:val="en-US"/>
        </w:rPr>
        <w:t xml:space="preserve"> </w:t>
      </w:r>
      <w:r w:rsidRPr="00D85C05">
        <w:rPr>
          <w:color w:val="000000"/>
          <w:lang w:val="en-US"/>
        </w:rPr>
        <w:t>analysed</w:t>
      </w:r>
      <w:r w:rsidRPr="00D50FC0">
        <w:rPr>
          <w:color w:val="000000"/>
          <w:lang w:val="en-US"/>
        </w:rPr>
        <w:t xml:space="preserve"> </w:t>
      </w:r>
      <w:r w:rsidRPr="00D85C05">
        <w:rPr>
          <w:color w:val="000000"/>
          <w:lang w:val="en-US"/>
        </w:rPr>
        <w:t>in</w:t>
      </w:r>
      <w:r w:rsidRPr="00D50FC0">
        <w:rPr>
          <w:color w:val="000000"/>
          <w:lang w:val="en-US"/>
        </w:rPr>
        <w:t xml:space="preserve"> </w:t>
      </w:r>
      <w:r w:rsidRPr="00D85C05">
        <w:rPr>
          <w:color w:val="000000"/>
          <w:lang w:val="en-US"/>
        </w:rPr>
        <w:t>the</w:t>
      </w:r>
      <w:r w:rsidRPr="00D50FC0">
        <w:rPr>
          <w:color w:val="000000"/>
          <w:lang w:val="en-US"/>
        </w:rPr>
        <w:t xml:space="preserve"> </w:t>
      </w:r>
      <w:r w:rsidRPr="00D85C05">
        <w:rPr>
          <w:color w:val="000000"/>
          <w:lang w:val="en-US"/>
        </w:rPr>
        <w:t>bone</w:t>
      </w:r>
      <w:r w:rsidRPr="00D50FC0">
        <w:rPr>
          <w:color w:val="000000"/>
          <w:lang w:val="en-US"/>
        </w:rPr>
        <w:t xml:space="preserve"> </w:t>
      </w:r>
      <w:r w:rsidRPr="00D85C05">
        <w:rPr>
          <w:color w:val="000000"/>
          <w:lang w:val="en-US"/>
        </w:rPr>
        <w:t>marrow</w:t>
      </w:r>
      <w:r w:rsidRPr="00D50FC0">
        <w:rPr>
          <w:color w:val="000000"/>
          <w:lang w:val="en-US"/>
        </w:rPr>
        <w:t xml:space="preserve"> </w:t>
      </w:r>
      <w:r w:rsidRPr="00D85C05">
        <w:rPr>
          <w:color w:val="000000"/>
          <w:lang w:val="en-US"/>
        </w:rPr>
        <w:t>of</w:t>
      </w:r>
      <w:r w:rsidRPr="00D50FC0">
        <w:rPr>
          <w:color w:val="000000"/>
          <w:lang w:val="en-US"/>
        </w:rPr>
        <w:t xml:space="preserve"> </w:t>
      </w:r>
      <w:r w:rsidRPr="00D85C05">
        <w:rPr>
          <w:color w:val="000000"/>
          <w:lang w:val="en-US"/>
        </w:rPr>
        <w:t>patients</w:t>
      </w:r>
      <w:r w:rsidRPr="00D50FC0">
        <w:rPr>
          <w:color w:val="000000"/>
          <w:lang w:val="en-US"/>
        </w:rPr>
        <w:t xml:space="preserve"> </w:t>
      </w:r>
      <w:r w:rsidRPr="00D85C05">
        <w:rPr>
          <w:color w:val="000000"/>
          <w:lang w:val="en-US"/>
        </w:rPr>
        <w:t>with</w:t>
      </w:r>
      <w:r w:rsidRPr="00D50FC0">
        <w:rPr>
          <w:color w:val="000000"/>
          <w:lang w:val="en-US"/>
        </w:rPr>
        <w:t xml:space="preserve"> </w:t>
      </w:r>
      <w:r w:rsidRPr="00D85C05">
        <w:rPr>
          <w:color w:val="000000"/>
          <w:lang w:val="en-US"/>
        </w:rPr>
        <w:t>breast</w:t>
      </w:r>
      <w:r w:rsidRPr="00D50FC0">
        <w:rPr>
          <w:color w:val="000000"/>
          <w:lang w:val="en-US"/>
        </w:rPr>
        <w:t xml:space="preserve"> </w:t>
      </w:r>
      <w:r w:rsidRPr="00D85C05">
        <w:rPr>
          <w:color w:val="000000"/>
          <w:lang w:val="en-US"/>
        </w:rPr>
        <w:t>cancer</w:t>
      </w:r>
      <w:r>
        <w:rPr>
          <w:color w:val="000000"/>
          <w:lang w:val="en-US"/>
        </w:rPr>
        <w:t xml:space="preserve"> /</w:t>
      </w:r>
      <w:r w:rsidRPr="00E71183">
        <w:rPr>
          <w:color w:val="000000"/>
          <w:lang w:val="en-US"/>
        </w:rPr>
        <w:t xml:space="preserve"> </w:t>
      </w:r>
      <w:r w:rsidRPr="00D85C05">
        <w:rPr>
          <w:color w:val="000000"/>
          <w:lang w:val="en-US"/>
        </w:rPr>
        <w:t>E</w:t>
      </w:r>
      <w:r w:rsidRPr="00D50FC0">
        <w:rPr>
          <w:color w:val="000000"/>
          <w:lang w:val="en-US"/>
        </w:rPr>
        <w:t>.</w:t>
      </w:r>
      <w:r w:rsidRPr="00D85C05">
        <w:rPr>
          <w:color w:val="000000"/>
          <w:lang w:val="en-US"/>
        </w:rPr>
        <w:t>F</w:t>
      </w:r>
      <w:r w:rsidRPr="00D50FC0">
        <w:rPr>
          <w:color w:val="000000"/>
          <w:lang w:val="en-US"/>
        </w:rPr>
        <w:t>.</w:t>
      </w:r>
      <w:r>
        <w:rPr>
          <w:color w:val="000000"/>
          <w:lang w:val="en-US"/>
        </w:rPr>
        <w:t xml:space="preserve"> </w:t>
      </w:r>
      <w:r w:rsidRPr="00D85C05">
        <w:rPr>
          <w:color w:val="000000"/>
          <w:lang w:val="en-US"/>
        </w:rPr>
        <w:t>Solomayer</w:t>
      </w:r>
      <w:r w:rsidRPr="00D50FC0">
        <w:rPr>
          <w:color w:val="000000"/>
          <w:lang w:val="en-US"/>
        </w:rPr>
        <w:t>,</w:t>
      </w:r>
      <w:r w:rsidRPr="00E71183">
        <w:rPr>
          <w:color w:val="000000"/>
          <w:lang w:val="en-US"/>
        </w:rPr>
        <w:t xml:space="preserve"> </w:t>
      </w:r>
      <w:r w:rsidRPr="00D85C05">
        <w:rPr>
          <w:color w:val="000000"/>
          <w:lang w:val="en-US"/>
        </w:rPr>
        <w:t>M</w:t>
      </w:r>
      <w:r>
        <w:rPr>
          <w:color w:val="000000"/>
          <w:lang w:val="en-US"/>
        </w:rPr>
        <w:t>.</w:t>
      </w:r>
      <w:r w:rsidRPr="00D50FC0">
        <w:rPr>
          <w:color w:val="000000"/>
          <w:lang w:val="en-US"/>
        </w:rPr>
        <w:t xml:space="preserve"> </w:t>
      </w:r>
      <w:r w:rsidRPr="00D85C05">
        <w:rPr>
          <w:color w:val="000000"/>
          <w:lang w:val="en-US"/>
        </w:rPr>
        <w:t>Feuerer</w:t>
      </w:r>
      <w:r w:rsidRPr="00D50FC0">
        <w:rPr>
          <w:color w:val="000000"/>
          <w:lang w:val="en-US"/>
        </w:rPr>
        <w:t>,</w:t>
      </w:r>
      <w:r w:rsidRPr="00E71183">
        <w:rPr>
          <w:color w:val="000000"/>
          <w:lang w:val="en-US"/>
        </w:rPr>
        <w:t xml:space="preserve"> </w:t>
      </w:r>
      <w:r w:rsidRPr="00D85C05">
        <w:rPr>
          <w:color w:val="000000"/>
          <w:lang w:val="en-US"/>
        </w:rPr>
        <w:t>L</w:t>
      </w:r>
      <w:r>
        <w:rPr>
          <w:color w:val="000000"/>
          <w:lang w:val="en-US"/>
        </w:rPr>
        <w:t>.</w:t>
      </w:r>
      <w:r w:rsidRPr="00D50FC0">
        <w:rPr>
          <w:color w:val="000000"/>
          <w:lang w:val="en-US"/>
        </w:rPr>
        <w:t xml:space="preserve"> </w:t>
      </w:r>
      <w:r w:rsidRPr="00D85C05">
        <w:rPr>
          <w:color w:val="000000"/>
          <w:lang w:val="en-US"/>
        </w:rPr>
        <w:t>Bai</w:t>
      </w:r>
      <w:r>
        <w:rPr>
          <w:color w:val="000000"/>
          <w:lang w:val="en-US"/>
        </w:rPr>
        <w:t xml:space="preserve"> et al. </w:t>
      </w:r>
      <w:r w:rsidRPr="00D50FC0">
        <w:rPr>
          <w:color w:val="000000"/>
          <w:lang w:val="en-US"/>
        </w:rPr>
        <w:t xml:space="preserve">// </w:t>
      </w:r>
      <w:r w:rsidRPr="00D85C05">
        <w:rPr>
          <w:color w:val="000000"/>
          <w:lang w:val="en-US"/>
        </w:rPr>
        <w:t>Clin</w:t>
      </w:r>
      <w:r>
        <w:rPr>
          <w:color w:val="000000"/>
          <w:lang w:val="en-US"/>
        </w:rPr>
        <w:t>.</w:t>
      </w:r>
      <w:r w:rsidRPr="00D85C05">
        <w:rPr>
          <w:color w:val="000000"/>
          <w:lang w:val="en-US"/>
        </w:rPr>
        <w:t xml:space="preserve"> Cancer Res.</w:t>
      </w:r>
      <w:r w:rsidRPr="00D50FC0">
        <w:rPr>
          <w:color w:val="000000"/>
          <w:lang w:val="en-US"/>
        </w:rPr>
        <w:t xml:space="preserve"> –</w:t>
      </w:r>
      <w:r w:rsidRPr="00D85C05">
        <w:rPr>
          <w:color w:val="000000"/>
          <w:lang w:val="en-US"/>
        </w:rPr>
        <w:t xml:space="preserve"> 2003</w:t>
      </w:r>
      <w:r>
        <w:rPr>
          <w:lang w:val="uk-UA"/>
        </w:rPr>
        <w:t>. –</w:t>
      </w:r>
      <w:r>
        <w:rPr>
          <w:color w:val="000000"/>
          <w:lang w:val="en-US"/>
        </w:rPr>
        <w:t xml:space="preserve"> №</w:t>
      </w:r>
      <w:r w:rsidRPr="00D50FC0">
        <w:rPr>
          <w:color w:val="000000"/>
          <w:lang w:val="en-US"/>
        </w:rPr>
        <w:t xml:space="preserve"> 1. – </w:t>
      </w:r>
      <w:r>
        <w:rPr>
          <w:color w:val="000000"/>
          <w:lang w:val="en-US"/>
        </w:rPr>
        <w:t>P</w:t>
      </w:r>
      <w:r w:rsidRPr="00D50FC0">
        <w:rPr>
          <w:color w:val="000000"/>
          <w:lang w:val="en-US"/>
        </w:rPr>
        <w:t>. 174 – 80</w:t>
      </w:r>
      <w:r>
        <w:rPr>
          <w:color w:val="000000"/>
          <w:lang w:val="en-US"/>
        </w:rPr>
        <w:t>.</w:t>
      </w:r>
    </w:p>
    <w:p w:rsidR="002046D4" w:rsidRDefault="002046D4" w:rsidP="00E315A0">
      <w:pPr>
        <w:numPr>
          <w:ilvl w:val="0"/>
          <w:numId w:val="45"/>
        </w:numPr>
        <w:spacing w:after="0" w:line="360" w:lineRule="auto"/>
        <w:jc w:val="both"/>
        <w:rPr>
          <w:lang w:val="en-US"/>
        </w:rPr>
      </w:pPr>
      <w:r>
        <w:rPr>
          <w:lang w:val="en-US"/>
        </w:rPr>
        <w:t>Inhibition of normal preneoplastic and neoplastic rat hepatocytes by transforming growth factor-β /</w:t>
      </w:r>
      <w:r w:rsidRPr="001348A3">
        <w:rPr>
          <w:lang w:val="en-US"/>
        </w:rPr>
        <w:t xml:space="preserve"> </w:t>
      </w:r>
      <w:r>
        <w:rPr>
          <w:lang w:val="en-US"/>
        </w:rPr>
        <w:t>G.K. Wollenberg,</w:t>
      </w:r>
      <w:r w:rsidRPr="001348A3">
        <w:rPr>
          <w:lang w:val="en-US"/>
        </w:rPr>
        <w:t xml:space="preserve"> </w:t>
      </w:r>
      <w:r>
        <w:rPr>
          <w:lang w:val="en-US"/>
        </w:rPr>
        <w:t>E. Semple,</w:t>
      </w:r>
      <w:r w:rsidRPr="001348A3">
        <w:rPr>
          <w:lang w:val="en-US"/>
        </w:rPr>
        <w:t xml:space="preserve"> </w:t>
      </w:r>
      <w:r>
        <w:rPr>
          <w:lang w:val="en-US"/>
        </w:rPr>
        <w:t>B.A. Quinn et al. // Cancer Res. – 1987</w:t>
      </w:r>
      <w:r>
        <w:rPr>
          <w:lang w:val="uk-UA"/>
        </w:rPr>
        <w:t>. –</w:t>
      </w:r>
      <w:r>
        <w:rPr>
          <w:lang w:val="en-US"/>
        </w:rPr>
        <w:t xml:space="preserve"> Vol. 47. – P. 6595 – 6599.</w:t>
      </w:r>
    </w:p>
    <w:p w:rsidR="002046D4" w:rsidRDefault="002046D4" w:rsidP="00E315A0">
      <w:pPr>
        <w:numPr>
          <w:ilvl w:val="0"/>
          <w:numId w:val="45"/>
        </w:numPr>
        <w:spacing w:after="0" w:line="360" w:lineRule="auto"/>
        <w:jc w:val="both"/>
        <w:rPr>
          <w:lang w:val="en-US"/>
        </w:rPr>
      </w:pPr>
      <w:r>
        <w:rPr>
          <w:lang w:val="en-US"/>
        </w:rPr>
        <w:t>Katz A.M. Characterization of corticosteroid receptors in NK cells: comparison with circulating lymphoid and myeloid cells /</w:t>
      </w:r>
      <w:r w:rsidRPr="000A2832">
        <w:rPr>
          <w:lang w:val="en-US"/>
        </w:rPr>
        <w:t xml:space="preserve"> </w:t>
      </w:r>
      <w:r>
        <w:rPr>
          <w:lang w:val="en-US"/>
        </w:rPr>
        <w:t>A.M. Katz,</w:t>
      </w:r>
      <w:r w:rsidRPr="000A2832">
        <w:rPr>
          <w:lang w:val="en-US"/>
        </w:rPr>
        <w:t xml:space="preserve"> </w:t>
      </w:r>
      <w:r>
        <w:rPr>
          <w:lang w:val="en-US"/>
        </w:rPr>
        <w:t>A.M. Zaytaun,</w:t>
      </w:r>
      <w:r w:rsidRPr="000A2832">
        <w:rPr>
          <w:lang w:val="en-US"/>
        </w:rPr>
        <w:t xml:space="preserve"> </w:t>
      </w:r>
      <w:r>
        <w:rPr>
          <w:lang w:val="en-US"/>
        </w:rPr>
        <w:t>I.H. Lee // J. Immunol. – 1985. – Vol. 94, №</w:t>
      </w:r>
      <w:r>
        <w:rPr>
          <w:lang w:val="uk-UA"/>
        </w:rPr>
        <w:t xml:space="preserve"> 2.</w:t>
      </w:r>
      <w:r>
        <w:rPr>
          <w:lang w:val="en-US"/>
        </w:rPr>
        <w:t xml:space="preserve"> – P. 347 – 352.</w:t>
      </w:r>
    </w:p>
    <w:p w:rsidR="002046D4" w:rsidRPr="00F86ED1" w:rsidRDefault="002046D4" w:rsidP="00E315A0">
      <w:pPr>
        <w:numPr>
          <w:ilvl w:val="0"/>
          <w:numId w:val="45"/>
        </w:numPr>
        <w:spacing w:after="0" w:line="360" w:lineRule="auto"/>
        <w:jc w:val="both"/>
      </w:pPr>
      <w:r>
        <w:rPr>
          <w:lang w:val="en-US"/>
        </w:rPr>
        <w:t>Koziel M.J. Cytokines in viral hepatitis // Semin. Liver. Dis</w:t>
      </w:r>
      <w:r w:rsidRPr="00F86ED1">
        <w:t>. – 1999.</w:t>
      </w:r>
      <w:r>
        <w:rPr>
          <w:lang w:val="en-US"/>
        </w:rPr>
        <w:t xml:space="preserve"> –</w:t>
      </w:r>
      <w:r w:rsidRPr="00F86ED1">
        <w:t xml:space="preserve"> </w:t>
      </w:r>
      <w:r>
        <w:rPr>
          <w:lang w:val="en-US"/>
        </w:rPr>
        <w:t>Vol</w:t>
      </w:r>
      <w:r w:rsidRPr="00F86ED1">
        <w:t xml:space="preserve">. 19, № 2. – </w:t>
      </w:r>
      <w:r>
        <w:t>Р</w:t>
      </w:r>
      <w:r w:rsidRPr="00F86ED1">
        <w:t>. 157 – 169.</w:t>
      </w:r>
    </w:p>
    <w:p w:rsidR="002046D4" w:rsidRDefault="002046D4" w:rsidP="00E315A0">
      <w:pPr>
        <w:numPr>
          <w:ilvl w:val="0"/>
          <w:numId w:val="45"/>
        </w:numPr>
        <w:spacing w:after="0" w:line="360" w:lineRule="auto"/>
        <w:jc w:val="both"/>
        <w:rPr>
          <w:lang w:val="en-US"/>
        </w:rPr>
      </w:pPr>
      <w:r>
        <w:rPr>
          <w:lang w:val="en-US"/>
        </w:rPr>
        <w:t>Landmann R. Beta-adrenergic receptors are different in subpopulations of human circulating lymphocytes /</w:t>
      </w:r>
      <w:r w:rsidRPr="000A2832">
        <w:rPr>
          <w:lang w:val="en-US"/>
        </w:rPr>
        <w:t xml:space="preserve"> </w:t>
      </w:r>
      <w:r>
        <w:rPr>
          <w:lang w:val="en-US"/>
        </w:rPr>
        <w:t>E.M. Sternberg,</w:t>
      </w:r>
      <w:r w:rsidRPr="000A2832">
        <w:rPr>
          <w:lang w:val="en-US"/>
        </w:rPr>
        <w:t xml:space="preserve"> </w:t>
      </w:r>
      <w:r>
        <w:rPr>
          <w:lang w:val="en-US"/>
        </w:rPr>
        <w:t>G.P. Chrousos,</w:t>
      </w:r>
      <w:r w:rsidRPr="000A2832">
        <w:rPr>
          <w:lang w:val="en-US"/>
        </w:rPr>
        <w:t xml:space="preserve"> </w:t>
      </w:r>
      <w:r>
        <w:rPr>
          <w:lang w:val="en-US"/>
        </w:rPr>
        <w:t>R.I. Wilder et al. // J. Recept. Res. – 1984. – Vol. 4, №</w:t>
      </w:r>
      <w:r>
        <w:rPr>
          <w:lang w:val="uk-UA"/>
        </w:rPr>
        <w:t xml:space="preserve"> 1.</w:t>
      </w:r>
      <w:r>
        <w:rPr>
          <w:lang w:val="en-US"/>
        </w:rPr>
        <w:t xml:space="preserve"> – P. 37 – 50.</w:t>
      </w:r>
    </w:p>
    <w:p w:rsidR="002046D4" w:rsidRDefault="002046D4" w:rsidP="00E315A0">
      <w:pPr>
        <w:numPr>
          <w:ilvl w:val="0"/>
          <w:numId w:val="45"/>
        </w:numPr>
        <w:spacing w:after="0" w:line="360" w:lineRule="auto"/>
        <w:jc w:val="both"/>
        <w:rPr>
          <w:lang w:val="en-US"/>
        </w:rPr>
      </w:pPr>
      <w:r>
        <w:rPr>
          <w:lang w:val="en-US"/>
        </w:rPr>
        <w:t>Lemon H.M. Increased catechol estrogen metabolism as a risk factor for nonfamilial breast cancer /</w:t>
      </w:r>
      <w:r w:rsidRPr="00DD3845">
        <w:rPr>
          <w:lang w:val="en-US"/>
        </w:rPr>
        <w:t xml:space="preserve"> </w:t>
      </w:r>
      <w:r>
        <w:rPr>
          <w:lang w:val="en-US"/>
        </w:rPr>
        <w:t>H.M.</w:t>
      </w:r>
      <w:r w:rsidRPr="00DD3845">
        <w:rPr>
          <w:lang w:val="en-US"/>
        </w:rPr>
        <w:t xml:space="preserve"> </w:t>
      </w:r>
      <w:r>
        <w:rPr>
          <w:lang w:val="en-US"/>
        </w:rPr>
        <w:t>Lemon,</w:t>
      </w:r>
      <w:r w:rsidRPr="00DD3845">
        <w:rPr>
          <w:lang w:val="en-US"/>
        </w:rPr>
        <w:t xml:space="preserve"> </w:t>
      </w:r>
      <w:r>
        <w:rPr>
          <w:lang w:val="en-US"/>
        </w:rPr>
        <w:t>J.W. Heidel,</w:t>
      </w:r>
      <w:r w:rsidRPr="00DD3845">
        <w:rPr>
          <w:lang w:val="en-US"/>
        </w:rPr>
        <w:t xml:space="preserve"> </w:t>
      </w:r>
      <w:r>
        <w:rPr>
          <w:lang w:val="en-US"/>
        </w:rPr>
        <w:t xml:space="preserve">J.F. Rodriguez-Sierra // Cancer. – 1992. – Vol. 69, </w:t>
      </w:r>
      <w:r>
        <w:rPr>
          <w:lang w:val="uk-UA"/>
        </w:rPr>
        <w:t xml:space="preserve">№ </w:t>
      </w:r>
      <w:r>
        <w:rPr>
          <w:lang w:val="en-US"/>
        </w:rPr>
        <w:t>2. – P. 457 – 465.</w:t>
      </w:r>
    </w:p>
    <w:p w:rsidR="002046D4" w:rsidRDefault="002046D4" w:rsidP="00E315A0">
      <w:pPr>
        <w:numPr>
          <w:ilvl w:val="0"/>
          <w:numId w:val="45"/>
        </w:numPr>
        <w:spacing w:after="0" w:line="360" w:lineRule="auto"/>
        <w:jc w:val="both"/>
        <w:rPr>
          <w:lang w:val="en-US"/>
        </w:rPr>
      </w:pPr>
      <w:hyperlink r:id="rId28" w:history="1">
        <w:r w:rsidRPr="00EA0C73">
          <w:rPr>
            <w:color w:val="000000"/>
            <w:lang w:val="en-US"/>
          </w:rPr>
          <w:t>Li B</w:t>
        </w:r>
        <w:r>
          <w:rPr>
            <w:color w:val="000000"/>
            <w:lang w:val="en-US"/>
          </w:rPr>
          <w:t>.</w:t>
        </w:r>
      </w:hyperlink>
      <w:r w:rsidRPr="00EA0C73">
        <w:rPr>
          <w:color w:val="000000"/>
          <w:lang w:val="en-US"/>
        </w:rPr>
        <w:t xml:space="preserve"> Trace determination of hydroxyl radical in biological systems</w:t>
      </w:r>
      <w:r>
        <w:rPr>
          <w:color w:val="000000"/>
          <w:lang w:val="en-US"/>
        </w:rPr>
        <w:t xml:space="preserve"> /</w:t>
      </w:r>
      <w:r w:rsidRPr="003B0C79">
        <w:rPr>
          <w:lang w:val="en-US"/>
        </w:rPr>
        <w:t xml:space="preserve"> </w:t>
      </w:r>
      <w:r w:rsidRPr="003B0C79">
        <w:rPr>
          <w:color w:val="000000"/>
          <w:lang w:val="en-US"/>
        </w:rPr>
        <w:t>B.</w:t>
      </w:r>
      <w:r>
        <w:rPr>
          <w:color w:val="000000"/>
          <w:lang w:val="en-US"/>
        </w:rPr>
        <w:t xml:space="preserve"> </w:t>
      </w:r>
      <w:hyperlink r:id="rId29" w:history="1">
        <w:r w:rsidRPr="00EA0C73">
          <w:rPr>
            <w:color w:val="000000"/>
            <w:lang w:val="en-US"/>
          </w:rPr>
          <w:t>Li,</w:t>
        </w:r>
        <w:r w:rsidRPr="003B0C79">
          <w:rPr>
            <w:lang w:val="en-US"/>
          </w:rPr>
          <w:t xml:space="preserve"> </w:t>
        </w:r>
        <w:r w:rsidRPr="003B0C79">
          <w:rPr>
            <w:color w:val="000000"/>
            <w:lang w:val="en-US"/>
          </w:rPr>
          <w:t>P.L.</w:t>
        </w:r>
        <w:r w:rsidRPr="00EA0C73">
          <w:rPr>
            <w:color w:val="000000"/>
            <w:lang w:val="en-US"/>
          </w:rPr>
          <w:t xml:space="preserve"> Gutierrez,</w:t>
        </w:r>
        <w:r w:rsidRPr="003B0C79">
          <w:rPr>
            <w:lang w:val="en-US"/>
          </w:rPr>
          <w:t xml:space="preserve"> </w:t>
        </w:r>
        <w:r w:rsidRPr="003B0C79">
          <w:rPr>
            <w:color w:val="000000"/>
            <w:lang w:val="en-US"/>
          </w:rPr>
          <w:t>N.V</w:t>
        </w:r>
        <w:r>
          <w:rPr>
            <w:color w:val="000000"/>
            <w:lang w:val="en-US"/>
          </w:rPr>
          <w:t>.</w:t>
        </w:r>
        <w:r w:rsidRPr="00EA0C73">
          <w:rPr>
            <w:color w:val="000000"/>
            <w:lang w:val="en-US"/>
          </w:rPr>
          <w:t xml:space="preserve"> Blough </w:t>
        </w:r>
      </w:hyperlink>
      <w:r>
        <w:rPr>
          <w:color w:val="000000"/>
          <w:lang w:val="en-US"/>
        </w:rPr>
        <w:t>//</w:t>
      </w:r>
      <w:r w:rsidRPr="00EA0C73">
        <w:rPr>
          <w:color w:val="000000"/>
          <w:lang w:val="en-US"/>
        </w:rPr>
        <w:t xml:space="preserve"> Anal</w:t>
      </w:r>
      <w:r>
        <w:rPr>
          <w:color w:val="000000"/>
          <w:lang w:val="en-US"/>
        </w:rPr>
        <w:t>.</w:t>
      </w:r>
      <w:r w:rsidRPr="00EA0C73">
        <w:rPr>
          <w:color w:val="000000"/>
          <w:lang w:val="en-US"/>
        </w:rPr>
        <w:t xml:space="preserve"> Chem. </w:t>
      </w:r>
      <w:r>
        <w:rPr>
          <w:color w:val="000000"/>
          <w:lang w:val="en-US"/>
        </w:rPr>
        <w:t xml:space="preserve">– </w:t>
      </w:r>
      <w:r w:rsidRPr="00EA0C73">
        <w:rPr>
          <w:color w:val="000000"/>
          <w:lang w:val="en-US"/>
        </w:rPr>
        <w:t>1997</w:t>
      </w:r>
      <w:r>
        <w:rPr>
          <w:color w:val="000000"/>
          <w:lang w:val="en-US"/>
        </w:rPr>
        <w:t xml:space="preserve">. </w:t>
      </w:r>
      <w:r>
        <w:rPr>
          <w:lang w:val="en-US"/>
        </w:rPr>
        <w:t>– Vol. 69, № 21. – P. 4295 – 4302.</w:t>
      </w:r>
    </w:p>
    <w:p w:rsidR="002046D4" w:rsidRDefault="002046D4" w:rsidP="00E315A0">
      <w:pPr>
        <w:numPr>
          <w:ilvl w:val="0"/>
          <w:numId w:val="45"/>
        </w:numPr>
        <w:spacing w:after="0" w:line="360" w:lineRule="auto"/>
        <w:jc w:val="both"/>
        <w:rPr>
          <w:lang w:val="en-US"/>
        </w:rPr>
      </w:pPr>
      <w:hyperlink r:id="rId30" w:history="1">
        <w:r w:rsidRPr="00A26457">
          <w:rPr>
            <w:color w:val="000000"/>
            <w:lang w:val="en-US"/>
          </w:rPr>
          <w:t>Li Q</w:t>
        </w:r>
        <w:r>
          <w:rPr>
            <w:color w:val="000000"/>
            <w:lang w:val="en-US"/>
          </w:rPr>
          <w:t>.</w:t>
        </w:r>
        <w:r w:rsidRPr="00A26457">
          <w:rPr>
            <w:color w:val="000000"/>
            <w:lang w:val="en-US"/>
          </w:rPr>
          <w:t>L</w:t>
        </w:r>
        <w:r>
          <w:rPr>
            <w:color w:val="000000"/>
            <w:lang w:val="en-US"/>
          </w:rPr>
          <w:t>.</w:t>
        </w:r>
      </w:hyperlink>
      <w:r w:rsidRPr="00A26457">
        <w:rPr>
          <w:color w:val="000000"/>
          <w:lang w:val="en-US"/>
        </w:rPr>
        <w:t xml:space="preserve"> Regulation of prohormone convertase 1 (PC1) by gp130-related cytokines</w:t>
      </w:r>
      <w:r>
        <w:rPr>
          <w:color w:val="000000"/>
          <w:lang w:val="en-US"/>
        </w:rPr>
        <w:t xml:space="preserve"> /</w:t>
      </w:r>
      <w:r w:rsidRPr="00A739C6">
        <w:rPr>
          <w:lang w:val="en-GB"/>
        </w:rPr>
        <w:t xml:space="preserve"> </w:t>
      </w:r>
      <w:r w:rsidRPr="00A739C6">
        <w:rPr>
          <w:color w:val="000000"/>
          <w:lang w:val="en-US"/>
        </w:rPr>
        <w:t>Q.L.</w:t>
      </w:r>
      <w:r>
        <w:rPr>
          <w:color w:val="000000"/>
          <w:lang w:val="en-US"/>
        </w:rPr>
        <w:t xml:space="preserve"> </w:t>
      </w:r>
      <w:hyperlink r:id="rId31" w:history="1">
        <w:r w:rsidRPr="00A26457">
          <w:rPr>
            <w:color w:val="000000"/>
            <w:lang w:val="en-US"/>
          </w:rPr>
          <w:t>Li,</w:t>
        </w:r>
        <w:r w:rsidRPr="00A739C6">
          <w:rPr>
            <w:lang w:val="en-GB"/>
          </w:rPr>
          <w:t xml:space="preserve"> </w:t>
        </w:r>
        <w:r w:rsidRPr="00A739C6">
          <w:rPr>
            <w:color w:val="000000"/>
            <w:lang w:val="en-US"/>
          </w:rPr>
          <w:t>E.</w:t>
        </w:r>
        <w:r w:rsidRPr="00A26457">
          <w:rPr>
            <w:color w:val="000000"/>
            <w:lang w:val="en-US"/>
          </w:rPr>
          <w:t xml:space="preserve"> Jansen,</w:t>
        </w:r>
        <w:r w:rsidRPr="00A739C6">
          <w:rPr>
            <w:lang w:val="en-GB"/>
          </w:rPr>
          <w:t xml:space="preserve"> </w:t>
        </w:r>
        <w:r w:rsidRPr="00A739C6">
          <w:rPr>
            <w:color w:val="000000"/>
            <w:lang w:val="en-US"/>
          </w:rPr>
          <w:t>T.C.</w:t>
        </w:r>
        <w:r w:rsidRPr="00A26457">
          <w:rPr>
            <w:color w:val="000000"/>
            <w:lang w:val="en-US"/>
          </w:rPr>
          <w:t xml:space="preserve"> Friedman </w:t>
        </w:r>
      </w:hyperlink>
      <w:r>
        <w:rPr>
          <w:color w:val="000000"/>
          <w:lang w:val="en-US"/>
        </w:rPr>
        <w:t>//</w:t>
      </w:r>
      <w:r w:rsidRPr="00A26457">
        <w:rPr>
          <w:color w:val="000000"/>
          <w:lang w:val="en-US"/>
        </w:rPr>
        <w:t xml:space="preserve"> Mol</w:t>
      </w:r>
      <w:r>
        <w:rPr>
          <w:color w:val="000000"/>
          <w:lang w:val="en-US"/>
        </w:rPr>
        <w:t>.</w:t>
      </w:r>
      <w:r w:rsidRPr="00A26457">
        <w:rPr>
          <w:color w:val="000000"/>
          <w:lang w:val="en-US"/>
        </w:rPr>
        <w:t xml:space="preserve"> Cell</w:t>
      </w:r>
      <w:r>
        <w:rPr>
          <w:color w:val="000000"/>
          <w:lang w:val="en-US"/>
        </w:rPr>
        <w:t>.</w:t>
      </w:r>
      <w:r w:rsidRPr="00A26457">
        <w:rPr>
          <w:color w:val="000000"/>
          <w:lang w:val="en-US"/>
        </w:rPr>
        <w:t xml:space="preserve"> Endocrinol. </w:t>
      </w:r>
      <w:r>
        <w:rPr>
          <w:color w:val="000000"/>
          <w:lang w:val="en-US"/>
        </w:rPr>
        <w:t xml:space="preserve">– </w:t>
      </w:r>
      <w:r w:rsidRPr="00A26457">
        <w:rPr>
          <w:color w:val="000000"/>
          <w:lang w:val="en-US"/>
        </w:rPr>
        <w:t>1999</w:t>
      </w:r>
      <w:r>
        <w:rPr>
          <w:color w:val="000000"/>
          <w:lang w:val="en-US"/>
        </w:rPr>
        <w:t xml:space="preserve">. </w:t>
      </w:r>
      <w:r>
        <w:rPr>
          <w:lang w:val="en-US"/>
        </w:rPr>
        <w:t>– Vol. 158, № 1 – 2. – P. 143 – 152.</w:t>
      </w:r>
    </w:p>
    <w:p w:rsidR="002046D4" w:rsidRDefault="002046D4" w:rsidP="00E315A0">
      <w:pPr>
        <w:numPr>
          <w:ilvl w:val="0"/>
          <w:numId w:val="45"/>
        </w:numPr>
        <w:spacing w:after="0" w:line="360" w:lineRule="auto"/>
        <w:jc w:val="both"/>
        <w:rPr>
          <w:lang w:val="en-US"/>
        </w:rPr>
      </w:pPr>
      <w:r>
        <w:rPr>
          <w:lang w:val="en-US"/>
        </w:rPr>
        <w:t>Loss of growth factor dependence and conversion of transforming growth factor-β1 inhibition to stimulation in metastatic H-ras-transforming murine fibroblasts /</w:t>
      </w:r>
      <w:r w:rsidRPr="001348A3">
        <w:rPr>
          <w:lang w:val="en-US"/>
        </w:rPr>
        <w:t xml:space="preserve"> </w:t>
      </w:r>
      <w:r>
        <w:rPr>
          <w:lang w:val="en-US"/>
        </w:rPr>
        <w:t>L.C. Schwarz,</w:t>
      </w:r>
      <w:r w:rsidRPr="001348A3">
        <w:rPr>
          <w:lang w:val="en-US"/>
        </w:rPr>
        <w:t xml:space="preserve"> </w:t>
      </w:r>
      <w:r>
        <w:rPr>
          <w:lang w:val="en-US"/>
        </w:rPr>
        <w:t>M.C. Gingras,</w:t>
      </w:r>
      <w:r w:rsidRPr="001348A3">
        <w:rPr>
          <w:lang w:val="en-US"/>
        </w:rPr>
        <w:t xml:space="preserve"> </w:t>
      </w:r>
      <w:r>
        <w:rPr>
          <w:lang w:val="en-US"/>
        </w:rPr>
        <w:t>G. Goldberg et al. // Cancer Res. – 1988</w:t>
      </w:r>
      <w:r>
        <w:rPr>
          <w:lang w:val="uk-UA"/>
        </w:rPr>
        <w:t>. –</w:t>
      </w:r>
      <w:r>
        <w:rPr>
          <w:lang w:val="en-US"/>
        </w:rPr>
        <w:t xml:space="preserve"> Vol. 48. – P. 6999 – 7003.</w:t>
      </w:r>
    </w:p>
    <w:p w:rsidR="002046D4" w:rsidRPr="0094375A" w:rsidRDefault="002046D4" w:rsidP="00E315A0">
      <w:pPr>
        <w:numPr>
          <w:ilvl w:val="0"/>
          <w:numId w:val="45"/>
        </w:numPr>
        <w:spacing w:after="0" w:line="360" w:lineRule="auto"/>
        <w:jc w:val="both"/>
        <w:rPr>
          <w:lang w:val="en-US"/>
        </w:rPr>
      </w:pPr>
      <w:r>
        <w:rPr>
          <w:lang w:val="en-US"/>
        </w:rPr>
        <w:t>Lowenstein C. Nitric oxide: a physiologic messengers /</w:t>
      </w:r>
      <w:r w:rsidRPr="0094375A">
        <w:rPr>
          <w:lang w:val="en-US"/>
        </w:rPr>
        <w:t xml:space="preserve"> </w:t>
      </w:r>
      <w:r>
        <w:rPr>
          <w:lang w:val="en-US"/>
        </w:rPr>
        <w:t>C. Lowenstein,</w:t>
      </w:r>
      <w:r w:rsidRPr="0094375A">
        <w:rPr>
          <w:lang w:val="en-US"/>
        </w:rPr>
        <w:t xml:space="preserve"> </w:t>
      </w:r>
      <w:r>
        <w:rPr>
          <w:lang w:val="en-US"/>
        </w:rPr>
        <w:t>J. Dinerman,</w:t>
      </w:r>
      <w:r w:rsidRPr="0094375A">
        <w:rPr>
          <w:lang w:val="en-US"/>
        </w:rPr>
        <w:t xml:space="preserve"> </w:t>
      </w:r>
      <w:r>
        <w:rPr>
          <w:lang w:val="en-US"/>
        </w:rPr>
        <w:t>S. Snyder // Ann. Intern</w:t>
      </w:r>
      <w:r w:rsidRPr="0094375A">
        <w:rPr>
          <w:lang w:val="en-US"/>
        </w:rPr>
        <w:t xml:space="preserve">. </w:t>
      </w:r>
      <w:r>
        <w:rPr>
          <w:lang w:val="en-US"/>
        </w:rPr>
        <w:t>Med</w:t>
      </w:r>
      <w:r w:rsidRPr="0094375A">
        <w:rPr>
          <w:lang w:val="en-US"/>
        </w:rPr>
        <w:t>. – 1994</w:t>
      </w:r>
      <w:r>
        <w:rPr>
          <w:lang w:val="uk-UA"/>
        </w:rPr>
        <w:t>. –</w:t>
      </w:r>
      <w:r w:rsidRPr="0094375A">
        <w:rPr>
          <w:lang w:val="en-US"/>
        </w:rPr>
        <w:t xml:space="preserve"> </w:t>
      </w:r>
      <w:r>
        <w:rPr>
          <w:lang w:val="en-US"/>
        </w:rPr>
        <w:t>Vol</w:t>
      </w:r>
      <w:r w:rsidRPr="0094375A">
        <w:rPr>
          <w:lang w:val="en-US"/>
        </w:rPr>
        <w:t xml:space="preserve">. </w:t>
      </w:r>
      <w:r>
        <w:rPr>
          <w:lang w:val="en-US"/>
        </w:rPr>
        <w:t>120</w:t>
      </w:r>
      <w:r w:rsidRPr="0094375A">
        <w:rPr>
          <w:lang w:val="en-US"/>
        </w:rPr>
        <w:t xml:space="preserve">. – </w:t>
      </w:r>
      <w:r>
        <w:rPr>
          <w:lang w:val="en-US"/>
        </w:rPr>
        <w:t>P. 227 – 237.</w:t>
      </w:r>
    </w:p>
    <w:p w:rsidR="002046D4" w:rsidRPr="00D024CF" w:rsidRDefault="002046D4" w:rsidP="00E315A0">
      <w:pPr>
        <w:numPr>
          <w:ilvl w:val="0"/>
          <w:numId w:val="45"/>
        </w:numPr>
        <w:spacing w:after="0" w:line="360" w:lineRule="auto"/>
        <w:jc w:val="both"/>
        <w:rPr>
          <w:lang w:val="en-GB"/>
        </w:rPr>
      </w:pPr>
      <w:r>
        <w:rPr>
          <w:lang w:val="en-US"/>
        </w:rPr>
        <w:t>Mechanisms of immunosuppression associated with severe nonthermal traumatic injuries in man: production of interleukin 1 and 2 /</w:t>
      </w:r>
      <w:r w:rsidRPr="00D452D4">
        <w:rPr>
          <w:lang w:val="en-US"/>
        </w:rPr>
        <w:t xml:space="preserve"> </w:t>
      </w:r>
      <w:r>
        <w:rPr>
          <w:lang w:val="en-US"/>
        </w:rPr>
        <w:t>M.L. Rodrick,</w:t>
      </w:r>
      <w:r w:rsidRPr="00D452D4">
        <w:rPr>
          <w:lang w:val="en-US"/>
        </w:rPr>
        <w:t xml:space="preserve"> </w:t>
      </w:r>
      <w:r>
        <w:rPr>
          <w:lang w:val="en-US"/>
        </w:rPr>
        <w:t>J.J. Wood,</w:t>
      </w:r>
      <w:r w:rsidRPr="00D452D4">
        <w:rPr>
          <w:lang w:val="en-US"/>
        </w:rPr>
        <w:t xml:space="preserve"> </w:t>
      </w:r>
      <w:r>
        <w:rPr>
          <w:lang w:val="en-US"/>
        </w:rPr>
        <w:t>J.B. O`Mahony et al. // J. Clin. Immunol</w:t>
      </w:r>
      <w:r w:rsidRPr="00D024CF">
        <w:rPr>
          <w:lang w:val="en-GB"/>
        </w:rPr>
        <w:t>. – 1986.</w:t>
      </w:r>
      <w:r>
        <w:rPr>
          <w:lang w:val="en-US"/>
        </w:rPr>
        <w:t xml:space="preserve"> –</w:t>
      </w:r>
      <w:r w:rsidRPr="00D024CF">
        <w:rPr>
          <w:lang w:val="en-GB"/>
        </w:rPr>
        <w:t xml:space="preserve"> </w:t>
      </w:r>
      <w:r>
        <w:rPr>
          <w:lang w:val="en-US"/>
        </w:rPr>
        <w:t>Vol</w:t>
      </w:r>
      <w:r w:rsidRPr="00D024CF">
        <w:rPr>
          <w:lang w:val="en-GB"/>
        </w:rPr>
        <w:t>. 6, №</w:t>
      </w:r>
      <w:r>
        <w:rPr>
          <w:lang w:val="uk-UA"/>
        </w:rPr>
        <w:t xml:space="preserve"> 4.</w:t>
      </w:r>
      <w:r w:rsidRPr="00D024CF">
        <w:rPr>
          <w:lang w:val="en-GB"/>
        </w:rPr>
        <w:t xml:space="preserve"> – </w:t>
      </w:r>
      <w:r>
        <w:rPr>
          <w:lang w:val="en-US"/>
        </w:rPr>
        <w:t>P</w:t>
      </w:r>
      <w:r w:rsidRPr="00D024CF">
        <w:rPr>
          <w:lang w:val="en-GB"/>
        </w:rPr>
        <w:t>. 310 – 318.</w:t>
      </w:r>
    </w:p>
    <w:p w:rsidR="002046D4" w:rsidRDefault="002046D4" w:rsidP="00E315A0">
      <w:pPr>
        <w:numPr>
          <w:ilvl w:val="0"/>
          <w:numId w:val="45"/>
        </w:numPr>
        <w:spacing w:after="0" w:line="360" w:lineRule="auto"/>
        <w:jc w:val="both"/>
        <w:rPr>
          <w:lang w:val="en-US"/>
        </w:rPr>
      </w:pPr>
      <w:hyperlink r:id="rId32" w:history="1">
        <w:r w:rsidRPr="002F4AC4">
          <w:rPr>
            <w:lang w:val="en-US"/>
          </w:rPr>
          <w:t>Meydani M.</w:t>
        </w:r>
      </w:hyperlink>
      <w:r w:rsidRPr="002F4AC4">
        <w:rPr>
          <w:lang w:val="en-US"/>
        </w:rPr>
        <w:t xml:space="preserve"> Nutrition, immune cells, and atherosclerosis</w:t>
      </w:r>
      <w:r>
        <w:rPr>
          <w:lang w:val="en-US"/>
        </w:rPr>
        <w:t xml:space="preserve"> //</w:t>
      </w:r>
      <w:r w:rsidRPr="002F4AC4">
        <w:rPr>
          <w:lang w:val="en-US"/>
        </w:rPr>
        <w:t xml:space="preserve"> Nutr</w:t>
      </w:r>
      <w:r>
        <w:rPr>
          <w:lang w:val="en-US"/>
        </w:rPr>
        <w:t>.</w:t>
      </w:r>
      <w:r w:rsidRPr="002F4AC4">
        <w:rPr>
          <w:lang w:val="en-US"/>
        </w:rPr>
        <w:t xml:space="preserve"> Rev. </w:t>
      </w:r>
      <w:r>
        <w:rPr>
          <w:lang w:val="en-US"/>
        </w:rPr>
        <w:t xml:space="preserve">– </w:t>
      </w:r>
      <w:r w:rsidRPr="002F4AC4">
        <w:rPr>
          <w:lang w:val="en-US"/>
        </w:rPr>
        <w:t>1998</w:t>
      </w:r>
      <w:r>
        <w:rPr>
          <w:lang w:val="en-US"/>
        </w:rPr>
        <w:t>. – Vol. 56, № 2. – P. 177 – 182.</w:t>
      </w:r>
    </w:p>
    <w:p w:rsidR="002046D4" w:rsidRDefault="002046D4" w:rsidP="00E315A0">
      <w:pPr>
        <w:numPr>
          <w:ilvl w:val="0"/>
          <w:numId w:val="45"/>
        </w:numPr>
        <w:spacing w:after="0" w:line="360" w:lineRule="auto"/>
        <w:jc w:val="both"/>
        <w:rPr>
          <w:lang w:val="en-US"/>
        </w:rPr>
      </w:pPr>
      <w:r w:rsidRPr="00AA23B5">
        <w:rPr>
          <w:lang w:val="en-US"/>
        </w:rPr>
        <w:t xml:space="preserve">Misra SC. </w:t>
      </w:r>
      <w:r w:rsidRPr="00B977C2">
        <w:rPr>
          <w:lang w:val="en-US"/>
        </w:rPr>
        <w:t xml:space="preserve">Dose, potency selection and repetition </w:t>
      </w:r>
      <w:r>
        <w:rPr>
          <w:lang w:val="en-US"/>
        </w:rPr>
        <w:t>//</w:t>
      </w:r>
      <w:r w:rsidRPr="00B977C2">
        <w:rPr>
          <w:lang w:val="en-US"/>
        </w:rPr>
        <w:t xml:space="preserve"> The Homeopathie Heritage. </w:t>
      </w:r>
      <w:r>
        <w:rPr>
          <w:lang w:val="en-US"/>
        </w:rPr>
        <w:t>–</w:t>
      </w:r>
      <w:r w:rsidRPr="00B977C2">
        <w:rPr>
          <w:lang w:val="en-US"/>
        </w:rPr>
        <w:t xml:space="preserve"> 1992</w:t>
      </w:r>
      <w:r>
        <w:rPr>
          <w:lang w:val="en-US"/>
        </w:rPr>
        <w:t>. – Vol.</w:t>
      </w:r>
      <w:r w:rsidRPr="00B977C2">
        <w:rPr>
          <w:lang w:val="en-US"/>
        </w:rPr>
        <w:t xml:space="preserve"> 92</w:t>
      </w:r>
      <w:r>
        <w:rPr>
          <w:lang w:val="en-US"/>
        </w:rPr>
        <w:t>. – P.</w:t>
      </w:r>
      <w:r w:rsidRPr="00B977C2">
        <w:rPr>
          <w:lang w:val="en-US"/>
        </w:rPr>
        <w:t xml:space="preserve"> 211</w:t>
      </w:r>
      <w:r>
        <w:rPr>
          <w:lang w:val="en-US"/>
        </w:rPr>
        <w:t xml:space="preserve"> </w:t>
      </w:r>
      <w:r w:rsidRPr="00B977C2">
        <w:rPr>
          <w:lang w:val="en-US"/>
        </w:rPr>
        <w:t>–</w:t>
      </w:r>
      <w:r>
        <w:rPr>
          <w:lang w:val="en-US"/>
        </w:rPr>
        <w:t xml:space="preserve"> 21</w:t>
      </w:r>
      <w:r w:rsidRPr="00B977C2">
        <w:rPr>
          <w:lang w:val="en-US"/>
        </w:rPr>
        <w:t>5</w:t>
      </w:r>
      <w:r>
        <w:rPr>
          <w:lang w:val="en-US"/>
        </w:rPr>
        <w:t>.</w:t>
      </w:r>
    </w:p>
    <w:p w:rsidR="002046D4" w:rsidRDefault="002046D4" w:rsidP="00E315A0">
      <w:pPr>
        <w:numPr>
          <w:ilvl w:val="0"/>
          <w:numId w:val="45"/>
        </w:numPr>
        <w:spacing w:after="0" w:line="360" w:lineRule="auto"/>
        <w:jc w:val="both"/>
        <w:rPr>
          <w:lang w:val="en-US"/>
        </w:rPr>
      </w:pPr>
      <w:r>
        <w:rPr>
          <w:lang w:val="en-US"/>
        </w:rPr>
        <w:lastRenderedPageBreak/>
        <w:t>Molecular mechanisms of inhibition of nitric oxide synthase expression in interleukin /</w:t>
      </w:r>
      <w:r w:rsidRPr="00273D4B">
        <w:rPr>
          <w:lang w:val="en-US"/>
        </w:rPr>
        <w:t xml:space="preserve"> </w:t>
      </w:r>
      <w:r>
        <w:rPr>
          <w:lang w:val="en-US"/>
        </w:rPr>
        <w:t>A.M. Leions,</w:t>
      </w:r>
      <w:r w:rsidRPr="00273D4B">
        <w:rPr>
          <w:lang w:val="en-US"/>
        </w:rPr>
        <w:t xml:space="preserve"> </w:t>
      </w:r>
      <w:r>
        <w:rPr>
          <w:lang w:val="en-US"/>
        </w:rPr>
        <w:t>R.M.J. Pallmer,</w:t>
      </w:r>
      <w:r w:rsidRPr="00273D4B">
        <w:rPr>
          <w:lang w:val="en-US"/>
        </w:rPr>
        <w:t xml:space="preserve"> </w:t>
      </w:r>
      <w:r>
        <w:rPr>
          <w:lang w:val="en-US"/>
        </w:rPr>
        <w:t>R.G. Knowles et al. // J. Biol. Chem. – 1991</w:t>
      </w:r>
      <w:r>
        <w:rPr>
          <w:lang w:val="uk-UA"/>
        </w:rPr>
        <w:t>. –</w:t>
      </w:r>
      <w:r>
        <w:rPr>
          <w:lang w:val="en-US"/>
        </w:rPr>
        <w:t xml:space="preserve"> Vol. 226. – P. 23790 – 23795.</w:t>
      </w:r>
    </w:p>
    <w:p w:rsidR="002046D4" w:rsidRDefault="002046D4" w:rsidP="00E315A0">
      <w:pPr>
        <w:numPr>
          <w:ilvl w:val="0"/>
          <w:numId w:val="45"/>
        </w:numPr>
        <w:spacing w:after="0" w:line="360" w:lineRule="auto"/>
        <w:jc w:val="both"/>
        <w:rPr>
          <w:lang w:val="uk-UA"/>
        </w:rPr>
      </w:pPr>
      <w:r>
        <w:rPr>
          <w:lang w:val="en-US"/>
        </w:rPr>
        <w:t>Mutagenesis associated with nitric oxide production in macrophage /</w:t>
      </w:r>
      <w:r w:rsidRPr="001A2A0C">
        <w:rPr>
          <w:lang w:val="en-US"/>
        </w:rPr>
        <w:t xml:space="preserve"> </w:t>
      </w:r>
      <w:r>
        <w:rPr>
          <w:lang w:val="en-US"/>
        </w:rPr>
        <w:t>I.K. Zhuang,</w:t>
      </w:r>
      <w:r w:rsidRPr="001A2A0C">
        <w:rPr>
          <w:lang w:val="en-US"/>
        </w:rPr>
        <w:t xml:space="preserve"> </w:t>
      </w:r>
      <w:r>
        <w:rPr>
          <w:lang w:val="en-US"/>
        </w:rPr>
        <w:t>C. Lin,</w:t>
      </w:r>
      <w:r w:rsidRPr="001A2A0C">
        <w:rPr>
          <w:lang w:val="en-US"/>
        </w:rPr>
        <w:t xml:space="preserve"> </w:t>
      </w:r>
      <w:r>
        <w:rPr>
          <w:lang w:val="en-US"/>
        </w:rPr>
        <w:t>D. Lin et al. // Proc. Nat. Sci. – 1998. – Vol. 95. – P. 82 – 86</w:t>
      </w:r>
      <w:r>
        <w:rPr>
          <w:lang w:val="uk-UA"/>
        </w:rPr>
        <w:t>.</w:t>
      </w:r>
    </w:p>
    <w:p w:rsidR="002046D4" w:rsidRDefault="002046D4" w:rsidP="00E315A0">
      <w:pPr>
        <w:numPr>
          <w:ilvl w:val="0"/>
          <w:numId w:val="45"/>
        </w:numPr>
        <w:spacing w:after="0" w:line="360" w:lineRule="auto"/>
        <w:jc w:val="both"/>
        <w:rPr>
          <w:lang w:val="en-US"/>
        </w:rPr>
      </w:pPr>
      <w:r w:rsidRPr="00A26457">
        <w:rPr>
          <w:lang w:val="en-US"/>
        </w:rPr>
        <w:t>Mutation accumulation in vivo and the importance of genome stability in aging and cancer</w:t>
      </w:r>
      <w:r>
        <w:rPr>
          <w:lang w:val="en-US"/>
        </w:rPr>
        <w:t xml:space="preserve"> /</w:t>
      </w:r>
      <w:r w:rsidRPr="00AD1A04">
        <w:rPr>
          <w:lang w:val="en-US"/>
        </w:rPr>
        <w:t xml:space="preserve"> M.E.</w:t>
      </w:r>
      <w:r>
        <w:rPr>
          <w:lang w:val="en-US"/>
        </w:rPr>
        <w:t xml:space="preserve"> </w:t>
      </w:r>
      <w:hyperlink r:id="rId33" w:history="1">
        <w:r w:rsidRPr="00A26457">
          <w:rPr>
            <w:lang w:val="en-US"/>
          </w:rPr>
          <w:t>Dolle,</w:t>
        </w:r>
        <w:r w:rsidRPr="00AD1A04">
          <w:rPr>
            <w:lang w:val="en-US"/>
          </w:rPr>
          <w:t xml:space="preserve"> H.</w:t>
        </w:r>
        <w:r w:rsidRPr="00A26457">
          <w:rPr>
            <w:lang w:val="en-US"/>
          </w:rPr>
          <w:t xml:space="preserve"> Giese,</w:t>
        </w:r>
        <w:r w:rsidRPr="00AD1A04">
          <w:rPr>
            <w:lang w:val="en-US"/>
          </w:rPr>
          <w:t xml:space="preserve"> H.</w:t>
        </w:r>
        <w:r w:rsidRPr="00A26457">
          <w:rPr>
            <w:lang w:val="en-US"/>
          </w:rPr>
          <w:t xml:space="preserve"> van Steeg</w:t>
        </w:r>
      </w:hyperlink>
      <w:r>
        <w:rPr>
          <w:lang w:val="en-US"/>
        </w:rPr>
        <w:t xml:space="preserve"> et al. //</w:t>
      </w:r>
      <w:r w:rsidRPr="00A26457">
        <w:rPr>
          <w:lang w:val="en-US"/>
        </w:rPr>
        <w:t xml:space="preserve"> Results Probl Cell Differ. </w:t>
      </w:r>
      <w:r>
        <w:rPr>
          <w:lang w:val="en-US"/>
        </w:rPr>
        <w:t xml:space="preserve">– </w:t>
      </w:r>
      <w:r w:rsidRPr="00A26457">
        <w:rPr>
          <w:lang w:val="en-US"/>
        </w:rPr>
        <w:t>2000</w:t>
      </w:r>
      <w:r>
        <w:rPr>
          <w:lang w:val="en-US"/>
        </w:rPr>
        <w:t xml:space="preserve">. – Vol. </w:t>
      </w:r>
      <w:r w:rsidRPr="00A26457">
        <w:rPr>
          <w:lang w:val="en-US"/>
        </w:rPr>
        <w:t>29</w:t>
      </w:r>
      <w:r>
        <w:rPr>
          <w:lang w:val="en-US"/>
        </w:rPr>
        <w:t>. –</w:t>
      </w:r>
      <w:r w:rsidRPr="008C476F">
        <w:rPr>
          <w:lang w:val="en-US"/>
        </w:rPr>
        <w:t xml:space="preserve"> P. 1</w:t>
      </w:r>
      <w:r>
        <w:rPr>
          <w:lang w:val="en-US"/>
        </w:rPr>
        <w:t xml:space="preserve">65 – </w:t>
      </w:r>
      <w:r w:rsidRPr="008C476F">
        <w:rPr>
          <w:lang w:val="en-US"/>
        </w:rPr>
        <w:t>18</w:t>
      </w:r>
      <w:r>
        <w:rPr>
          <w:lang w:val="en-US"/>
        </w:rPr>
        <w:t>0.</w:t>
      </w:r>
    </w:p>
    <w:p w:rsidR="002046D4" w:rsidRDefault="002046D4" w:rsidP="00E315A0">
      <w:pPr>
        <w:numPr>
          <w:ilvl w:val="0"/>
          <w:numId w:val="45"/>
        </w:numPr>
        <w:spacing w:after="0" w:line="360" w:lineRule="auto"/>
        <w:jc w:val="both"/>
        <w:rPr>
          <w:lang w:val="en-US"/>
        </w:rPr>
      </w:pPr>
      <w:r w:rsidRPr="00A26457">
        <w:rPr>
          <w:color w:val="000000"/>
          <w:lang w:val="en-US"/>
        </w:rPr>
        <w:t>Natural killer cell activity and resistance to tumor metastasis in prepubescent rats: deficient baselines, but invulnerability to stress and beta-adrenergic stimulation</w:t>
      </w:r>
      <w:r>
        <w:rPr>
          <w:color w:val="000000"/>
          <w:lang w:val="en-US"/>
        </w:rPr>
        <w:t xml:space="preserve"> /</w:t>
      </w:r>
      <w:r w:rsidRPr="00A739C6">
        <w:rPr>
          <w:lang w:val="en-GB"/>
        </w:rPr>
        <w:t xml:space="preserve"> </w:t>
      </w:r>
      <w:r w:rsidRPr="00A739C6">
        <w:rPr>
          <w:color w:val="000000"/>
          <w:lang w:val="en-US"/>
        </w:rPr>
        <w:t>G.G.</w:t>
      </w:r>
      <w:r>
        <w:rPr>
          <w:color w:val="000000"/>
          <w:lang w:val="en-US"/>
        </w:rPr>
        <w:t xml:space="preserve"> </w:t>
      </w:r>
      <w:hyperlink r:id="rId34" w:history="1">
        <w:r w:rsidRPr="00A26457">
          <w:rPr>
            <w:color w:val="000000"/>
            <w:lang w:val="en-US"/>
          </w:rPr>
          <w:t>Page,</w:t>
        </w:r>
        <w:r w:rsidRPr="00A739C6">
          <w:t xml:space="preserve"> </w:t>
        </w:r>
        <w:r w:rsidRPr="00A739C6">
          <w:rPr>
            <w:color w:val="000000"/>
            <w:lang w:val="en-US"/>
          </w:rPr>
          <w:t>S.</w:t>
        </w:r>
        <w:r w:rsidRPr="00A26457">
          <w:rPr>
            <w:color w:val="000000"/>
            <w:lang w:val="en-US"/>
          </w:rPr>
          <w:t xml:space="preserve"> Ben-Eliyahu </w:t>
        </w:r>
      </w:hyperlink>
      <w:r>
        <w:rPr>
          <w:color w:val="000000"/>
          <w:lang w:val="en-US"/>
        </w:rPr>
        <w:t>//</w:t>
      </w:r>
      <w:r w:rsidRPr="00A26457">
        <w:rPr>
          <w:color w:val="000000"/>
          <w:lang w:val="en-US"/>
        </w:rPr>
        <w:t xml:space="preserve"> Neuroimmunomodulation. </w:t>
      </w:r>
      <w:r>
        <w:rPr>
          <w:color w:val="000000"/>
          <w:lang w:val="en-US"/>
        </w:rPr>
        <w:t xml:space="preserve">– </w:t>
      </w:r>
      <w:r w:rsidRPr="00A26457">
        <w:rPr>
          <w:color w:val="000000"/>
          <w:lang w:val="en-US"/>
        </w:rPr>
        <w:t>2000</w:t>
      </w:r>
      <w:r>
        <w:rPr>
          <w:color w:val="000000"/>
          <w:lang w:val="en-US"/>
        </w:rPr>
        <w:t xml:space="preserve">. </w:t>
      </w:r>
      <w:r>
        <w:rPr>
          <w:lang w:val="en-US"/>
        </w:rPr>
        <w:t>– Vol. 7, № 3. – P. 160 – 168.</w:t>
      </w:r>
    </w:p>
    <w:p w:rsidR="002046D4" w:rsidRDefault="002046D4" w:rsidP="00E315A0">
      <w:pPr>
        <w:numPr>
          <w:ilvl w:val="0"/>
          <w:numId w:val="45"/>
        </w:numPr>
        <w:spacing w:after="0" w:line="360" w:lineRule="auto"/>
        <w:jc w:val="both"/>
        <w:rPr>
          <w:lang w:val="en-US"/>
        </w:rPr>
      </w:pPr>
      <w:r w:rsidRPr="00A26457">
        <w:rPr>
          <w:lang w:val="en-US"/>
        </w:rPr>
        <w:t>NGF restores decrease in catalase activity and increases superoxide dismutase and glutathione peroxidase activity in the brain of aged rats</w:t>
      </w:r>
      <w:r>
        <w:rPr>
          <w:lang w:val="en-US"/>
        </w:rPr>
        <w:t xml:space="preserve"> /</w:t>
      </w:r>
      <w:r w:rsidRPr="00AD1A04">
        <w:rPr>
          <w:lang w:val="en-US"/>
        </w:rPr>
        <w:t xml:space="preserve"> G.</w:t>
      </w:r>
      <w:r>
        <w:rPr>
          <w:lang w:val="en-US"/>
        </w:rPr>
        <w:t xml:space="preserve"> </w:t>
      </w:r>
      <w:hyperlink r:id="rId35" w:history="1">
        <w:r w:rsidRPr="00A26457">
          <w:rPr>
            <w:lang w:val="en-US"/>
          </w:rPr>
          <w:t>Nistico,</w:t>
        </w:r>
        <w:r>
          <w:rPr>
            <w:lang w:val="en-US"/>
          </w:rPr>
          <w:t xml:space="preserve"> </w:t>
        </w:r>
        <w:r w:rsidRPr="00AD1A04">
          <w:rPr>
            <w:lang w:val="en-US"/>
          </w:rPr>
          <w:t>M.R.</w:t>
        </w:r>
        <w:r w:rsidRPr="00A26457">
          <w:rPr>
            <w:lang w:val="en-US"/>
          </w:rPr>
          <w:t xml:space="preserve"> Ciriolo,</w:t>
        </w:r>
        <w:r w:rsidRPr="00AD1A04">
          <w:rPr>
            <w:lang w:val="en-US"/>
          </w:rPr>
          <w:t xml:space="preserve"> K.</w:t>
        </w:r>
        <w:r w:rsidRPr="00A26457">
          <w:rPr>
            <w:lang w:val="en-US"/>
          </w:rPr>
          <w:t xml:space="preserve"> Fiskin</w:t>
        </w:r>
        <w:r>
          <w:rPr>
            <w:lang w:val="en-US"/>
          </w:rPr>
          <w:t xml:space="preserve"> et</w:t>
        </w:r>
      </w:hyperlink>
      <w:r>
        <w:rPr>
          <w:lang w:val="en-US"/>
        </w:rPr>
        <w:t xml:space="preserve"> al //</w:t>
      </w:r>
      <w:r w:rsidRPr="00A26457">
        <w:rPr>
          <w:lang w:val="en-US"/>
        </w:rPr>
        <w:t xml:space="preserve"> </w:t>
      </w:r>
      <w:r w:rsidRPr="00DF0E6C">
        <w:rPr>
          <w:lang w:val="en-US"/>
        </w:rPr>
        <w:t xml:space="preserve">Free Radic Biol Med. </w:t>
      </w:r>
      <w:r>
        <w:rPr>
          <w:lang w:val="en-US"/>
        </w:rPr>
        <w:t xml:space="preserve">– </w:t>
      </w:r>
      <w:r w:rsidRPr="00DF0E6C">
        <w:rPr>
          <w:lang w:val="en-US"/>
        </w:rPr>
        <w:t>1992</w:t>
      </w:r>
      <w:r>
        <w:rPr>
          <w:lang w:val="en-US"/>
        </w:rPr>
        <w:t>. – Vol. 1</w:t>
      </w:r>
      <w:r w:rsidRPr="00A26457">
        <w:rPr>
          <w:lang w:val="en-US"/>
        </w:rPr>
        <w:t>2</w:t>
      </w:r>
      <w:r>
        <w:rPr>
          <w:lang w:val="en-US"/>
        </w:rPr>
        <w:t xml:space="preserve">, </w:t>
      </w:r>
      <w:r>
        <w:rPr>
          <w:lang w:val="uk-UA"/>
        </w:rPr>
        <w:t>№ 3.</w:t>
      </w:r>
      <w:r>
        <w:rPr>
          <w:lang w:val="en-US"/>
        </w:rPr>
        <w:t xml:space="preserve"> –</w:t>
      </w:r>
      <w:r w:rsidRPr="008C476F">
        <w:rPr>
          <w:lang w:val="en-US"/>
        </w:rPr>
        <w:t xml:space="preserve"> P. 1</w:t>
      </w:r>
      <w:r>
        <w:rPr>
          <w:lang w:val="en-US"/>
        </w:rPr>
        <w:t xml:space="preserve">77 – </w:t>
      </w:r>
      <w:r w:rsidRPr="008C476F">
        <w:rPr>
          <w:lang w:val="en-US"/>
        </w:rPr>
        <w:t>18</w:t>
      </w:r>
      <w:r>
        <w:rPr>
          <w:lang w:val="en-US"/>
        </w:rPr>
        <w:t>1.</w:t>
      </w:r>
    </w:p>
    <w:p w:rsidR="002046D4" w:rsidRDefault="002046D4" w:rsidP="00E315A0">
      <w:pPr>
        <w:numPr>
          <w:ilvl w:val="0"/>
          <w:numId w:val="45"/>
        </w:numPr>
        <w:spacing w:after="0" w:line="360" w:lineRule="auto"/>
        <w:jc w:val="both"/>
        <w:rPr>
          <w:lang w:val="en-US"/>
        </w:rPr>
      </w:pPr>
      <w:r>
        <w:rPr>
          <w:lang w:val="en-US"/>
        </w:rPr>
        <w:t>Nitric oxide a cytotoxic activated macrophage effector molecule /</w:t>
      </w:r>
      <w:r w:rsidRPr="001A2A0C">
        <w:rPr>
          <w:lang w:val="en-US"/>
        </w:rPr>
        <w:t xml:space="preserve"> </w:t>
      </w:r>
      <w:r>
        <w:rPr>
          <w:lang w:val="en-US"/>
        </w:rPr>
        <w:t>I.B. Hibbs,</w:t>
      </w:r>
      <w:r w:rsidRPr="001A2A0C">
        <w:rPr>
          <w:lang w:val="en-US"/>
        </w:rPr>
        <w:t xml:space="preserve"> </w:t>
      </w:r>
      <w:r>
        <w:rPr>
          <w:lang w:val="en-US"/>
        </w:rPr>
        <w:t>R.R. Taintor,</w:t>
      </w:r>
      <w:r w:rsidRPr="001A2A0C">
        <w:rPr>
          <w:lang w:val="en-US"/>
        </w:rPr>
        <w:t xml:space="preserve"> </w:t>
      </w:r>
      <w:r>
        <w:rPr>
          <w:lang w:val="en-US"/>
        </w:rPr>
        <w:t>Z. Vavrin et al// Biochem. Biophys. Res. Commun. – 1988. – Vol. 157. – P. 57 – 62.</w:t>
      </w:r>
    </w:p>
    <w:p w:rsidR="002046D4" w:rsidRDefault="002046D4" w:rsidP="00E315A0">
      <w:pPr>
        <w:numPr>
          <w:ilvl w:val="0"/>
          <w:numId w:val="45"/>
        </w:numPr>
        <w:spacing w:after="0" w:line="360" w:lineRule="auto"/>
        <w:jc w:val="both"/>
        <w:rPr>
          <w:lang w:val="en-US"/>
        </w:rPr>
      </w:pPr>
      <w:r>
        <w:rPr>
          <w:lang w:val="en-US"/>
        </w:rPr>
        <w:t>Nitric oxide accounts for postischemic cardioprotection resulting from angiotensin-converting enzyme inhibition: indirect evidence for a radical scavenger effect in isolated guinea pig heart /</w:t>
      </w:r>
      <w:r w:rsidRPr="00FC1664">
        <w:rPr>
          <w:lang w:val="en-US"/>
        </w:rPr>
        <w:t xml:space="preserve"> </w:t>
      </w:r>
      <w:r>
        <w:rPr>
          <w:lang w:val="en-US"/>
        </w:rPr>
        <w:t>P. Massoudly,</w:t>
      </w:r>
      <w:r w:rsidRPr="00FC1664">
        <w:rPr>
          <w:lang w:val="en-US"/>
        </w:rPr>
        <w:t xml:space="preserve"> </w:t>
      </w:r>
      <w:r>
        <w:rPr>
          <w:lang w:val="en-US"/>
        </w:rPr>
        <w:t>B.F. Becker // J. Cardiovasc. Pharmacol. – 1995. – Vol. 25. – P. 440 – 447.</w:t>
      </w:r>
    </w:p>
    <w:p w:rsidR="002046D4" w:rsidRDefault="002046D4" w:rsidP="00E315A0">
      <w:pPr>
        <w:numPr>
          <w:ilvl w:val="0"/>
          <w:numId w:val="45"/>
        </w:numPr>
        <w:spacing w:after="0" w:line="360" w:lineRule="auto"/>
        <w:jc w:val="both"/>
        <w:rPr>
          <w:lang w:val="en-US"/>
        </w:rPr>
      </w:pPr>
      <w:r>
        <w:rPr>
          <w:lang w:val="en-US"/>
        </w:rPr>
        <w:t>Nitric Oxide activates granule-associated DN-ase in human Menocytcs /</w:t>
      </w:r>
      <w:r w:rsidRPr="00273D4B">
        <w:rPr>
          <w:lang w:val="en-US"/>
        </w:rPr>
        <w:t xml:space="preserve"> </w:t>
      </w:r>
      <w:r>
        <w:rPr>
          <w:lang w:val="en-US"/>
        </w:rPr>
        <w:t>R. Pho,</w:t>
      </w:r>
      <w:r w:rsidRPr="00273D4B">
        <w:rPr>
          <w:lang w:val="en-US"/>
        </w:rPr>
        <w:t xml:space="preserve"> </w:t>
      </w:r>
      <w:r>
        <w:rPr>
          <w:lang w:val="en-US"/>
        </w:rPr>
        <w:t>M.J. Lyper-Zabalza,</w:t>
      </w:r>
      <w:r w:rsidRPr="00273D4B">
        <w:rPr>
          <w:lang w:val="en-US"/>
        </w:rPr>
        <w:t xml:space="preserve"> </w:t>
      </w:r>
      <w:r>
        <w:rPr>
          <w:lang w:val="en-US"/>
        </w:rPr>
        <w:t>A. Rouzaunt et al. // Nitric Oxide – 1998</w:t>
      </w:r>
      <w:r>
        <w:rPr>
          <w:lang w:val="uk-UA"/>
        </w:rPr>
        <w:t>. –</w:t>
      </w:r>
      <w:r>
        <w:rPr>
          <w:lang w:val="en-US"/>
        </w:rPr>
        <w:t xml:space="preserve"> Vol. 2, № 3. – P. 165 – 173.</w:t>
      </w:r>
    </w:p>
    <w:p w:rsidR="002046D4" w:rsidRDefault="002046D4" w:rsidP="00E315A0">
      <w:pPr>
        <w:numPr>
          <w:ilvl w:val="0"/>
          <w:numId w:val="45"/>
        </w:numPr>
        <w:spacing w:after="0" w:line="360" w:lineRule="auto"/>
        <w:jc w:val="both"/>
        <w:rPr>
          <w:lang w:val="en-US"/>
        </w:rPr>
      </w:pPr>
      <w:r w:rsidRPr="00E51C11">
        <w:rPr>
          <w:lang w:val="en-US"/>
        </w:rPr>
        <w:t>Nitric oxide donors modulate ferritin and protect endothelium from oxidative injury</w:t>
      </w:r>
      <w:r>
        <w:rPr>
          <w:lang w:val="en-US"/>
        </w:rPr>
        <w:t xml:space="preserve"> /</w:t>
      </w:r>
      <w:r w:rsidRPr="0094375A">
        <w:rPr>
          <w:lang w:val="en-US"/>
        </w:rPr>
        <w:t xml:space="preserve"> M.B.</w:t>
      </w:r>
      <w:r>
        <w:rPr>
          <w:lang w:val="en-US"/>
        </w:rPr>
        <w:t xml:space="preserve"> </w:t>
      </w:r>
      <w:hyperlink r:id="rId36" w:history="1">
        <w:r w:rsidRPr="00E51C11">
          <w:rPr>
            <w:lang w:val="en-US"/>
          </w:rPr>
          <w:t>Juckett,</w:t>
        </w:r>
        <w:r w:rsidRPr="0094375A">
          <w:rPr>
            <w:lang w:val="en-US"/>
          </w:rPr>
          <w:t xml:space="preserve"> M.</w:t>
        </w:r>
        <w:r w:rsidRPr="00E51C11">
          <w:rPr>
            <w:lang w:val="en-US"/>
          </w:rPr>
          <w:t xml:space="preserve"> Weber,</w:t>
        </w:r>
        <w:r w:rsidRPr="0094375A">
          <w:rPr>
            <w:lang w:val="en-US"/>
          </w:rPr>
          <w:t xml:space="preserve"> J.</w:t>
        </w:r>
        <w:r w:rsidRPr="00E51C11">
          <w:rPr>
            <w:lang w:val="en-US"/>
          </w:rPr>
          <w:t xml:space="preserve"> Balla</w:t>
        </w:r>
      </w:hyperlink>
      <w:r>
        <w:rPr>
          <w:lang w:val="en-US"/>
        </w:rPr>
        <w:t xml:space="preserve"> et al.</w:t>
      </w:r>
      <w:r w:rsidRPr="00E51C11">
        <w:rPr>
          <w:lang w:val="en-US"/>
        </w:rPr>
        <w:t xml:space="preserve"> </w:t>
      </w:r>
      <w:r>
        <w:rPr>
          <w:lang w:val="en-US"/>
        </w:rPr>
        <w:t>//</w:t>
      </w:r>
      <w:r w:rsidRPr="00E51C11">
        <w:rPr>
          <w:lang w:val="en-US"/>
        </w:rPr>
        <w:t xml:space="preserve"> Free Radic</w:t>
      </w:r>
      <w:r>
        <w:rPr>
          <w:lang w:val="en-US"/>
        </w:rPr>
        <w:t>.</w:t>
      </w:r>
      <w:r w:rsidRPr="00E51C11">
        <w:rPr>
          <w:lang w:val="en-US"/>
        </w:rPr>
        <w:t xml:space="preserve"> Biol</w:t>
      </w:r>
      <w:r>
        <w:rPr>
          <w:lang w:val="en-US"/>
        </w:rPr>
        <w:t>.</w:t>
      </w:r>
      <w:r w:rsidRPr="00E51C11">
        <w:rPr>
          <w:lang w:val="en-US"/>
        </w:rPr>
        <w:t xml:space="preserve"> Med. </w:t>
      </w:r>
      <w:r>
        <w:rPr>
          <w:lang w:val="en-US"/>
        </w:rPr>
        <w:t xml:space="preserve">– </w:t>
      </w:r>
      <w:r w:rsidRPr="00E51C11">
        <w:rPr>
          <w:lang w:val="en-US"/>
        </w:rPr>
        <w:t>1996</w:t>
      </w:r>
      <w:r>
        <w:rPr>
          <w:lang w:val="en-US"/>
        </w:rPr>
        <w:t>. – Vol. 20, № 1. – P. 63 – 73.</w:t>
      </w:r>
    </w:p>
    <w:p w:rsidR="002046D4" w:rsidRDefault="002046D4" w:rsidP="00E315A0">
      <w:pPr>
        <w:numPr>
          <w:ilvl w:val="0"/>
          <w:numId w:val="45"/>
        </w:numPr>
        <w:spacing w:after="0" w:line="360" w:lineRule="auto"/>
        <w:jc w:val="both"/>
        <w:rPr>
          <w:lang w:val="en-US"/>
        </w:rPr>
      </w:pPr>
      <w:r w:rsidRPr="00E51C11">
        <w:rPr>
          <w:lang w:val="en-US"/>
        </w:rPr>
        <w:t>Nitric oxide prevents oxidative damage produced by tert-butyl hydroperoxide in erythroleukemia cells via nitrosylation of heme and non-heme iron. Electron paramagnetic resonance evidence</w:t>
      </w:r>
      <w:r>
        <w:rPr>
          <w:lang w:val="en-US"/>
        </w:rPr>
        <w:t xml:space="preserve"> /</w:t>
      </w:r>
      <w:r w:rsidRPr="00494A17">
        <w:rPr>
          <w:lang w:val="en-US"/>
        </w:rPr>
        <w:t xml:space="preserve"> N.V.</w:t>
      </w:r>
      <w:r>
        <w:rPr>
          <w:lang w:val="en-US"/>
        </w:rPr>
        <w:t xml:space="preserve"> </w:t>
      </w:r>
      <w:hyperlink r:id="rId37" w:history="1">
        <w:r w:rsidRPr="00E51C11">
          <w:rPr>
            <w:lang w:val="en-US"/>
          </w:rPr>
          <w:t>Gorbunov,</w:t>
        </w:r>
        <w:r w:rsidRPr="00494A17">
          <w:rPr>
            <w:lang w:val="en-US"/>
          </w:rPr>
          <w:t xml:space="preserve"> J.C.</w:t>
        </w:r>
        <w:r w:rsidRPr="00E51C11">
          <w:rPr>
            <w:lang w:val="en-US"/>
          </w:rPr>
          <w:t xml:space="preserve"> Yalowich,</w:t>
        </w:r>
        <w:r w:rsidRPr="00494A17">
          <w:rPr>
            <w:lang w:val="en-US"/>
          </w:rPr>
          <w:t xml:space="preserve"> A.</w:t>
        </w:r>
        <w:r w:rsidRPr="00E51C11">
          <w:rPr>
            <w:lang w:val="en-US"/>
          </w:rPr>
          <w:t xml:space="preserve"> Gaddam</w:t>
        </w:r>
        <w:r>
          <w:rPr>
            <w:lang w:val="en-US"/>
          </w:rPr>
          <w:t xml:space="preserve"> et al.</w:t>
        </w:r>
        <w:r w:rsidRPr="00E51C11">
          <w:rPr>
            <w:lang w:val="en-US"/>
          </w:rPr>
          <w:t xml:space="preserve"> </w:t>
        </w:r>
      </w:hyperlink>
      <w:r>
        <w:rPr>
          <w:lang w:val="en-US"/>
        </w:rPr>
        <w:t xml:space="preserve">// </w:t>
      </w:r>
      <w:r w:rsidRPr="00E51C11">
        <w:rPr>
          <w:lang w:val="en-US"/>
        </w:rPr>
        <w:t>J</w:t>
      </w:r>
      <w:r>
        <w:rPr>
          <w:lang w:val="en-US"/>
        </w:rPr>
        <w:t>.</w:t>
      </w:r>
      <w:r w:rsidRPr="00E51C11">
        <w:rPr>
          <w:lang w:val="en-US"/>
        </w:rPr>
        <w:t xml:space="preserve"> Biol</w:t>
      </w:r>
      <w:r>
        <w:rPr>
          <w:lang w:val="en-US"/>
        </w:rPr>
        <w:t>.</w:t>
      </w:r>
      <w:r w:rsidRPr="00E51C11">
        <w:rPr>
          <w:lang w:val="en-US"/>
        </w:rPr>
        <w:t xml:space="preserve"> Chem. </w:t>
      </w:r>
      <w:r>
        <w:rPr>
          <w:lang w:val="en-US"/>
        </w:rPr>
        <w:t xml:space="preserve">– </w:t>
      </w:r>
      <w:r w:rsidRPr="00E51C11">
        <w:rPr>
          <w:lang w:val="en-US"/>
        </w:rPr>
        <w:t>1997</w:t>
      </w:r>
      <w:r>
        <w:rPr>
          <w:lang w:val="en-US"/>
        </w:rPr>
        <w:t>. – Vol. 272, № 19. – P. 12328 – 12341.</w:t>
      </w:r>
    </w:p>
    <w:p w:rsidR="002046D4" w:rsidRPr="0094375A" w:rsidRDefault="002046D4" w:rsidP="00E315A0">
      <w:pPr>
        <w:numPr>
          <w:ilvl w:val="0"/>
          <w:numId w:val="45"/>
        </w:numPr>
        <w:spacing w:after="0" w:line="360" w:lineRule="auto"/>
        <w:jc w:val="both"/>
        <w:rPr>
          <w:lang w:val="en-US"/>
        </w:rPr>
      </w:pPr>
      <w:r>
        <w:rPr>
          <w:lang w:val="en-US"/>
        </w:rPr>
        <w:t>Nitric oxide, platelet function, myocardial infarction and reperfusion therapies /</w:t>
      </w:r>
      <w:r w:rsidRPr="0094375A">
        <w:rPr>
          <w:lang w:val="en-US"/>
        </w:rPr>
        <w:t xml:space="preserve"> </w:t>
      </w:r>
      <w:r>
        <w:rPr>
          <w:lang w:val="en-US"/>
        </w:rPr>
        <w:t>D. Alonso,</w:t>
      </w:r>
      <w:r w:rsidRPr="0094375A">
        <w:rPr>
          <w:lang w:val="en-US"/>
        </w:rPr>
        <w:t xml:space="preserve"> </w:t>
      </w:r>
      <w:r>
        <w:rPr>
          <w:lang w:val="en-US"/>
        </w:rPr>
        <w:t>M. Radomski // Heart Fail. Rev</w:t>
      </w:r>
      <w:r w:rsidRPr="0094375A">
        <w:rPr>
          <w:lang w:val="en-US"/>
        </w:rPr>
        <w:t>. – 2003</w:t>
      </w:r>
      <w:r>
        <w:rPr>
          <w:lang w:val="uk-UA"/>
        </w:rPr>
        <w:t>. –</w:t>
      </w:r>
      <w:r w:rsidRPr="0094375A">
        <w:rPr>
          <w:lang w:val="en-US"/>
        </w:rPr>
        <w:t xml:space="preserve"> </w:t>
      </w:r>
      <w:r>
        <w:rPr>
          <w:lang w:val="en-US"/>
        </w:rPr>
        <w:t>Vol</w:t>
      </w:r>
      <w:r w:rsidRPr="0094375A">
        <w:rPr>
          <w:lang w:val="en-US"/>
        </w:rPr>
        <w:t xml:space="preserve">. </w:t>
      </w:r>
      <w:r>
        <w:rPr>
          <w:lang w:val="en-US"/>
        </w:rPr>
        <w:t>8</w:t>
      </w:r>
      <w:r w:rsidRPr="0094375A">
        <w:rPr>
          <w:lang w:val="en-US"/>
        </w:rPr>
        <w:t>. –</w:t>
      </w:r>
      <w:r>
        <w:rPr>
          <w:lang w:val="en-US"/>
        </w:rPr>
        <w:t xml:space="preserve"> P. 47 – 54.</w:t>
      </w:r>
    </w:p>
    <w:p w:rsidR="002046D4" w:rsidRDefault="002046D4" w:rsidP="00E315A0">
      <w:pPr>
        <w:numPr>
          <w:ilvl w:val="0"/>
          <w:numId w:val="45"/>
        </w:numPr>
        <w:spacing w:after="0" w:line="360" w:lineRule="auto"/>
        <w:jc w:val="both"/>
        <w:rPr>
          <w:lang w:val="en-US"/>
        </w:rPr>
      </w:pPr>
      <w:r>
        <w:rPr>
          <w:lang w:val="en-US"/>
        </w:rPr>
        <w:t>Nitrio oxide (NO) and nocciceptive processing in the spinal cord /</w:t>
      </w:r>
      <w:r w:rsidRPr="0094375A">
        <w:rPr>
          <w:lang w:val="en-US"/>
        </w:rPr>
        <w:t xml:space="preserve"> </w:t>
      </w:r>
      <w:r>
        <w:rPr>
          <w:lang w:val="en-US"/>
        </w:rPr>
        <w:t>S.T. Meller,</w:t>
      </w:r>
      <w:r w:rsidRPr="0094375A">
        <w:rPr>
          <w:lang w:val="en-US"/>
        </w:rPr>
        <w:t xml:space="preserve"> </w:t>
      </w:r>
      <w:r>
        <w:rPr>
          <w:lang w:val="en-US"/>
        </w:rPr>
        <w:t>Y.F. Yebhort // Pain. – 1993. – Vol. 52. – P. 127 – 136.</w:t>
      </w:r>
    </w:p>
    <w:p w:rsidR="002046D4" w:rsidRPr="008669EF" w:rsidRDefault="002046D4" w:rsidP="00E315A0">
      <w:pPr>
        <w:numPr>
          <w:ilvl w:val="0"/>
          <w:numId w:val="45"/>
        </w:numPr>
        <w:spacing w:after="0" w:line="360" w:lineRule="auto"/>
        <w:jc w:val="both"/>
        <w:rPr>
          <w:lang w:val="en-US"/>
        </w:rPr>
      </w:pPr>
      <w:hyperlink r:id="rId38" w:history="1">
        <w:r w:rsidRPr="008669EF">
          <w:rPr>
            <w:lang w:val="en-US"/>
          </w:rPr>
          <w:t>Obara Y.</w:t>
        </w:r>
      </w:hyperlink>
      <w:r w:rsidRPr="008669EF">
        <w:rPr>
          <w:lang w:val="en-US"/>
        </w:rPr>
        <w:t xml:space="preserve"> The oxidative stress in the cataract formation // Nippon Ganka Gakkai Zasshi. – 1995. – Vol. 99</w:t>
      </w:r>
      <w:r>
        <w:rPr>
          <w:lang w:val="en-US"/>
        </w:rPr>
        <w:t>, №</w:t>
      </w:r>
      <w:r w:rsidRPr="008669EF">
        <w:rPr>
          <w:lang w:val="en-US"/>
        </w:rPr>
        <w:t xml:space="preserve"> 12. – P. 1303 – 1341.</w:t>
      </w:r>
    </w:p>
    <w:p w:rsidR="002046D4" w:rsidRDefault="002046D4" w:rsidP="00E315A0">
      <w:pPr>
        <w:numPr>
          <w:ilvl w:val="0"/>
          <w:numId w:val="45"/>
        </w:numPr>
        <w:spacing w:after="0" w:line="360" w:lineRule="auto"/>
        <w:jc w:val="both"/>
        <w:rPr>
          <w:color w:val="000000"/>
          <w:lang w:val="en-US"/>
        </w:rPr>
      </w:pPr>
      <w:r w:rsidRPr="00234F9B">
        <w:rPr>
          <w:color w:val="000000"/>
          <w:lang w:val="en-US"/>
        </w:rPr>
        <w:t>On-line haemodiafiltration versus low-flux haemodialysis. A prospective randomized study</w:t>
      </w:r>
      <w:r>
        <w:rPr>
          <w:color w:val="000000"/>
          <w:lang w:val="en-US"/>
        </w:rPr>
        <w:t xml:space="preserve"> /</w:t>
      </w:r>
      <w:r w:rsidRPr="00E71183">
        <w:rPr>
          <w:color w:val="000000"/>
          <w:lang w:val="en-US"/>
        </w:rPr>
        <w:t xml:space="preserve"> </w:t>
      </w:r>
      <w:r>
        <w:rPr>
          <w:color w:val="000000"/>
          <w:lang w:val="en-US"/>
        </w:rPr>
        <w:t>V. Wizeamann,</w:t>
      </w:r>
      <w:r w:rsidRPr="00E71183">
        <w:rPr>
          <w:color w:val="000000"/>
          <w:lang w:val="en-US"/>
        </w:rPr>
        <w:t xml:space="preserve"> </w:t>
      </w:r>
      <w:r>
        <w:rPr>
          <w:color w:val="000000"/>
          <w:lang w:val="en-US"/>
        </w:rPr>
        <w:t>C. Lotz,</w:t>
      </w:r>
      <w:r w:rsidRPr="00E71183">
        <w:rPr>
          <w:color w:val="000000"/>
          <w:lang w:val="en-US"/>
        </w:rPr>
        <w:t xml:space="preserve"> </w:t>
      </w:r>
      <w:r>
        <w:rPr>
          <w:color w:val="000000"/>
          <w:lang w:val="en-US"/>
        </w:rPr>
        <w:t xml:space="preserve">F. Techert et al. // Nephrol. Dial. Transplant. – 2000. </w:t>
      </w:r>
      <w:r w:rsidRPr="00234F9B">
        <w:rPr>
          <w:color w:val="000000"/>
          <w:lang w:val="en-US"/>
        </w:rPr>
        <w:t>– Vol. 15</w:t>
      </w:r>
      <w:r>
        <w:rPr>
          <w:color w:val="000000"/>
          <w:lang w:val="en-US"/>
        </w:rPr>
        <w:t>, №</w:t>
      </w:r>
      <w:r w:rsidRPr="00234F9B">
        <w:rPr>
          <w:color w:val="000000"/>
          <w:lang w:val="en-US"/>
        </w:rPr>
        <w:t xml:space="preserve"> 1. – P. 43 – 48</w:t>
      </w:r>
      <w:r>
        <w:rPr>
          <w:color w:val="000000"/>
          <w:lang w:val="en-US"/>
        </w:rPr>
        <w:t>.</w:t>
      </w:r>
    </w:p>
    <w:p w:rsidR="002046D4" w:rsidRDefault="002046D4" w:rsidP="00E315A0">
      <w:pPr>
        <w:numPr>
          <w:ilvl w:val="0"/>
          <w:numId w:val="45"/>
        </w:numPr>
        <w:spacing w:after="0" w:line="360" w:lineRule="auto"/>
        <w:jc w:val="both"/>
        <w:rPr>
          <w:lang w:val="en-US"/>
        </w:rPr>
      </w:pPr>
      <w:r>
        <w:rPr>
          <w:lang w:val="en-US"/>
        </w:rPr>
        <w:lastRenderedPageBreak/>
        <w:t>Opiate receptor-mediated chemotaxis of human monocytes /</w:t>
      </w:r>
      <w:r w:rsidRPr="000A2832">
        <w:rPr>
          <w:lang w:val="en-US"/>
        </w:rPr>
        <w:t xml:space="preserve"> </w:t>
      </w:r>
      <w:r>
        <w:rPr>
          <w:lang w:val="en-US"/>
        </w:rPr>
        <w:t>M.R. Ruff,</w:t>
      </w:r>
      <w:r w:rsidRPr="000A2832">
        <w:rPr>
          <w:lang w:val="en-US"/>
        </w:rPr>
        <w:t xml:space="preserve"> </w:t>
      </w:r>
      <w:r>
        <w:rPr>
          <w:lang w:val="en-US"/>
        </w:rPr>
        <w:t>S.M. Wahls,</w:t>
      </w:r>
      <w:r w:rsidRPr="000A2832">
        <w:rPr>
          <w:lang w:val="en-US"/>
        </w:rPr>
        <w:t xml:space="preserve"> </w:t>
      </w:r>
      <w:r>
        <w:rPr>
          <w:lang w:val="en-US"/>
        </w:rPr>
        <w:t>S. Mergenhagen et al. // Neuropeptides. – 1989. – Vol. 5. – P. 363 – 366.</w:t>
      </w:r>
    </w:p>
    <w:p w:rsidR="002046D4" w:rsidRDefault="002046D4" w:rsidP="00E315A0">
      <w:pPr>
        <w:numPr>
          <w:ilvl w:val="0"/>
          <w:numId w:val="45"/>
        </w:numPr>
        <w:spacing w:after="0" w:line="360" w:lineRule="auto"/>
        <w:jc w:val="both"/>
        <w:rPr>
          <w:lang w:val="en-US"/>
        </w:rPr>
      </w:pPr>
      <w:r>
        <w:rPr>
          <w:lang w:val="en-US"/>
        </w:rPr>
        <w:t>Overview of neuroimmune stress interactions /</w:t>
      </w:r>
      <w:r w:rsidRPr="000A2832">
        <w:rPr>
          <w:lang w:val="en-US"/>
        </w:rPr>
        <w:t xml:space="preserve"> </w:t>
      </w:r>
      <w:r>
        <w:rPr>
          <w:lang w:val="en-US"/>
        </w:rPr>
        <w:t>E.M. Sternberg,</w:t>
      </w:r>
      <w:r w:rsidRPr="000A2832">
        <w:rPr>
          <w:lang w:val="en-US"/>
        </w:rPr>
        <w:t xml:space="preserve"> </w:t>
      </w:r>
      <w:r>
        <w:rPr>
          <w:lang w:val="en-US"/>
        </w:rPr>
        <w:t>J. Licino // Ann. N. J. Acad. sci. – 1995. – Vol. 771. – P. 364 – 371.</w:t>
      </w:r>
    </w:p>
    <w:p w:rsidR="002046D4" w:rsidRPr="00D024CF" w:rsidRDefault="002046D4" w:rsidP="00E315A0">
      <w:pPr>
        <w:numPr>
          <w:ilvl w:val="0"/>
          <w:numId w:val="45"/>
        </w:numPr>
        <w:spacing w:after="0" w:line="360" w:lineRule="auto"/>
        <w:jc w:val="both"/>
        <w:rPr>
          <w:lang w:val="en-GB"/>
        </w:rPr>
      </w:pPr>
      <w:r>
        <w:rPr>
          <w:lang w:val="en-US"/>
        </w:rPr>
        <w:t>Oxygen</w:t>
      </w:r>
      <w:r w:rsidRPr="00C62A90">
        <w:rPr>
          <w:lang w:val="en-US"/>
        </w:rPr>
        <w:t xml:space="preserve"> </w:t>
      </w:r>
      <w:r>
        <w:rPr>
          <w:lang w:val="en-US"/>
        </w:rPr>
        <w:t>toxicity</w:t>
      </w:r>
      <w:r w:rsidRPr="00C62A90">
        <w:rPr>
          <w:lang w:val="en-US"/>
        </w:rPr>
        <w:t xml:space="preserve">, </w:t>
      </w:r>
      <w:r>
        <w:rPr>
          <w:lang w:val="en-US"/>
        </w:rPr>
        <w:t>oxygen</w:t>
      </w:r>
      <w:r w:rsidRPr="00C62A90">
        <w:rPr>
          <w:lang w:val="en-US"/>
        </w:rPr>
        <w:t xml:space="preserve"> </w:t>
      </w:r>
      <w:r>
        <w:rPr>
          <w:lang w:val="en-US"/>
        </w:rPr>
        <w:t>radicals</w:t>
      </w:r>
      <w:r w:rsidRPr="00C62A90">
        <w:rPr>
          <w:lang w:val="en-US"/>
        </w:rPr>
        <w:t xml:space="preserve">, </w:t>
      </w:r>
      <w:r>
        <w:rPr>
          <w:lang w:val="en-US"/>
        </w:rPr>
        <w:t>transition</w:t>
      </w:r>
      <w:r w:rsidRPr="00C62A90">
        <w:rPr>
          <w:lang w:val="en-US"/>
        </w:rPr>
        <w:t xml:space="preserve"> </w:t>
      </w:r>
      <w:r>
        <w:rPr>
          <w:lang w:val="en-US"/>
        </w:rPr>
        <w:t>metals</w:t>
      </w:r>
      <w:r w:rsidRPr="00C62A90">
        <w:rPr>
          <w:lang w:val="en-US"/>
        </w:rPr>
        <w:t xml:space="preserve"> </w:t>
      </w:r>
      <w:r>
        <w:rPr>
          <w:lang w:val="en-US"/>
        </w:rPr>
        <w:t>and</w:t>
      </w:r>
      <w:r w:rsidRPr="00C62A90">
        <w:rPr>
          <w:lang w:val="en-US"/>
        </w:rPr>
        <w:t xml:space="preserve"> </w:t>
      </w:r>
      <w:r>
        <w:rPr>
          <w:lang w:val="en-US"/>
        </w:rPr>
        <w:t>disease /</w:t>
      </w:r>
      <w:r w:rsidRPr="00C62A90">
        <w:rPr>
          <w:lang w:val="en-US"/>
        </w:rPr>
        <w:t xml:space="preserve"> </w:t>
      </w:r>
      <w:r>
        <w:rPr>
          <w:lang w:val="en-US"/>
        </w:rPr>
        <w:t>B</w:t>
      </w:r>
      <w:r w:rsidRPr="00C62A90">
        <w:rPr>
          <w:lang w:val="en-US"/>
        </w:rPr>
        <w:t>.</w:t>
      </w:r>
      <w:r>
        <w:rPr>
          <w:lang w:val="en-US"/>
        </w:rPr>
        <w:t xml:space="preserve"> </w:t>
      </w:r>
      <w:r w:rsidRPr="004D4761">
        <w:rPr>
          <w:lang w:val="en-US"/>
        </w:rPr>
        <w:t>Hal</w:t>
      </w:r>
      <w:r>
        <w:rPr>
          <w:lang w:val="en-US"/>
        </w:rPr>
        <w:t>li</w:t>
      </w:r>
      <w:r w:rsidRPr="004D4761">
        <w:rPr>
          <w:lang w:val="en-US"/>
        </w:rPr>
        <w:t>well</w:t>
      </w:r>
      <w:r w:rsidRPr="00C62A90">
        <w:rPr>
          <w:lang w:val="en-US"/>
        </w:rPr>
        <w:t xml:space="preserve">, </w:t>
      </w:r>
      <w:r>
        <w:rPr>
          <w:lang w:val="en-US"/>
        </w:rPr>
        <w:t>J</w:t>
      </w:r>
      <w:r w:rsidRPr="00C62A90">
        <w:rPr>
          <w:lang w:val="en-US"/>
        </w:rPr>
        <w:t>.</w:t>
      </w:r>
      <w:r>
        <w:rPr>
          <w:lang w:val="en-US"/>
        </w:rPr>
        <w:t>M</w:t>
      </w:r>
      <w:r w:rsidRPr="00C62A90">
        <w:rPr>
          <w:lang w:val="en-US"/>
        </w:rPr>
        <w:t>.</w:t>
      </w:r>
      <w:r>
        <w:rPr>
          <w:lang w:val="en-US"/>
        </w:rPr>
        <w:t>C</w:t>
      </w:r>
      <w:r w:rsidRPr="00C62A90">
        <w:rPr>
          <w:lang w:val="en-US"/>
        </w:rPr>
        <w:t>.</w:t>
      </w:r>
      <w:r>
        <w:rPr>
          <w:lang w:val="uk-UA"/>
        </w:rPr>
        <w:t xml:space="preserve"> </w:t>
      </w:r>
      <w:r w:rsidRPr="004D4761">
        <w:rPr>
          <w:lang w:val="en-US"/>
        </w:rPr>
        <w:t>Gutte</w:t>
      </w:r>
      <w:r>
        <w:rPr>
          <w:lang w:val="en-US"/>
        </w:rPr>
        <w:t>ri</w:t>
      </w:r>
      <w:r w:rsidRPr="004D4761">
        <w:rPr>
          <w:lang w:val="en-US"/>
        </w:rPr>
        <w:t>dge</w:t>
      </w:r>
      <w:r w:rsidRPr="00C62A90">
        <w:rPr>
          <w:lang w:val="en-US"/>
        </w:rPr>
        <w:t xml:space="preserve"> // </w:t>
      </w:r>
      <w:r>
        <w:rPr>
          <w:lang w:val="en-US"/>
        </w:rPr>
        <w:t>Biochem</w:t>
      </w:r>
      <w:r w:rsidRPr="00C62A90">
        <w:rPr>
          <w:lang w:val="en-US"/>
        </w:rPr>
        <w:t xml:space="preserve">. </w:t>
      </w:r>
      <w:r>
        <w:rPr>
          <w:lang w:val="en-US"/>
        </w:rPr>
        <w:t>J</w:t>
      </w:r>
      <w:r w:rsidRPr="00D024CF">
        <w:rPr>
          <w:lang w:val="en-GB"/>
        </w:rPr>
        <w:t xml:space="preserve">. – 1984. – </w:t>
      </w:r>
      <w:r>
        <w:rPr>
          <w:lang w:val="en-US"/>
        </w:rPr>
        <w:t>Vol</w:t>
      </w:r>
      <w:r w:rsidRPr="00D024CF">
        <w:rPr>
          <w:lang w:val="en-GB"/>
        </w:rPr>
        <w:t>. 2</w:t>
      </w:r>
      <w:r>
        <w:rPr>
          <w:lang w:val="en-US"/>
        </w:rPr>
        <w:t>19, №</w:t>
      </w:r>
      <w:r w:rsidRPr="00D024CF">
        <w:rPr>
          <w:lang w:val="en-GB"/>
        </w:rPr>
        <w:t xml:space="preserve"> 1. – </w:t>
      </w:r>
      <w:r>
        <w:rPr>
          <w:lang w:val="en-US"/>
        </w:rPr>
        <w:t>P. 1 – 14</w:t>
      </w:r>
      <w:r w:rsidRPr="00D024CF">
        <w:rPr>
          <w:lang w:val="en-GB"/>
        </w:rPr>
        <w:t>.</w:t>
      </w:r>
    </w:p>
    <w:p w:rsidR="002046D4" w:rsidRDefault="002046D4" w:rsidP="00E315A0">
      <w:pPr>
        <w:numPr>
          <w:ilvl w:val="0"/>
          <w:numId w:val="45"/>
        </w:numPr>
        <w:spacing w:after="0" w:line="360" w:lineRule="auto"/>
        <w:jc w:val="both"/>
        <w:rPr>
          <w:lang w:val="en-US"/>
        </w:rPr>
      </w:pPr>
      <w:r>
        <w:rPr>
          <w:lang w:val="en-US"/>
        </w:rPr>
        <w:t>Pathogenic role of interleukin-</w:t>
      </w:r>
      <w:smartTag w:uri="urn:schemas-microsoft-com:office:smarttags" w:element="metricconverter">
        <w:smartTagPr>
          <w:attr w:name="ProductID" w:val="6 in"/>
        </w:smartTagPr>
        <w:r>
          <w:rPr>
            <w:lang w:val="en-US"/>
          </w:rPr>
          <w:t>6 in</w:t>
        </w:r>
      </w:smartTag>
      <w:r>
        <w:rPr>
          <w:lang w:val="en-US"/>
        </w:rPr>
        <w:t xml:space="preserve"> the development of sepsis. Part 1: Study in a standardized contact burn murine model /</w:t>
      </w:r>
      <w:r w:rsidRPr="00D452D4">
        <w:rPr>
          <w:lang w:val="en-US"/>
        </w:rPr>
        <w:t xml:space="preserve"> </w:t>
      </w:r>
      <w:r>
        <w:rPr>
          <w:lang w:val="en-US"/>
        </w:rPr>
        <w:t>N. Pallua,</w:t>
      </w:r>
      <w:r w:rsidRPr="00D452D4">
        <w:rPr>
          <w:lang w:val="en-US"/>
        </w:rPr>
        <w:t xml:space="preserve"> </w:t>
      </w:r>
      <w:r>
        <w:rPr>
          <w:lang w:val="en-US"/>
        </w:rPr>
        <w:t>D. von Heimburg // Crit. Care Med. – 2003. – Vol. 31, №</w:t>
      </w:r>
      <w:r>
        <w:rPr>
          <w:lang w:val="uk-UA"/>
        </w:rPr>
        <w:t xml:space="preserve"> 6.</w:t>
      </w:r>
      <w:r>
        <w:rPr>
          <w:lang w:val="en-US"/>
        </w:rPr>
        <w:t xml:space="preserve"> – P. 688 – 689.</w:t>
      </w:r>
    </w:p>
    <w:p w:rsidR="002046D4" w:rsidRDefault="002046D4" w:rsidP="00E315A0">
      <w:pPr>
        <w:numPr>
          <w:ilvl w:val="0"/>
          <w:numId w:val="45"/>
        </w:numPr>
        <w:spacing w:after="0" w:line="360" w:lineRule="auto"/>
        <w:jc w:val="both"/>
        <w:rPr>
          <w:lang w:val="en-US"/>
        </w:rPr>
      </w:pPr>
      <w:r w:rsidRPr="00E51C11">
        <w:rPr>
          <w:lang w:val="en-US"/>
        </w:rPr>
        <w:t xml:space="preserve"> Peculiarities of the clastogenic properties of chrysotile-asbestos fibers and zeolite particles</w:t>
      </w:r>
      <w:r>
        <w:rPr>
          <w:lang w:val="en-US"/>
        </w:rPr>
        <w:t xml:space="preserve"> /</w:t>
      </w:r>
      <w:r w:rsidRPr="0094375A">
        <w:rPr>
          <w:lang w:val="en-US"/>
        </w:rPr>
        <w:t xml:space="preserve"> A.D.</w:t>
      </w:r>
      <w:r>
        <w:rPr>
          <w:lang w:val="en-US"/>
        </w:rPr>
        <w:t xml:space="preserve"> </w:t>
      </w:r>
      <w:hyperlink r:id="rId39" w:history="1">
        <w:r w:rsidRPr="00E51C11">
          <w:rPr>
            <w:lang w:val="en-US"/>
          </w:rPr>
          <w:t>Durnev,</w:t>
        </w:r>
        <w:r w:rsidRPr="0094375A">
          <w:rPr>
            <w:lang w:val="en-US"/>
          </w:rPr>
          <w:t xml:space="preserve"> N.O.</w:t>
        </w:r>
        <w:r w:rsidRPr="00E51C11">
          <w:rPr>
            <w:lang w:val="en-US"/>
          </w:rPr>
          <w:t xml:space="preserve"> Daugel-Dauge,</w:t>
        </w:r>
        <w:r w:rsidRPr="0094375A">
          <w:rPr>
            <w:lang w:val="en-US"/>
          </w:rPr>
          <w:t xml:space="preserve"> L.G.</w:t>
        </w:r>
        <w:r w:rsidRPr="00E51C11">
          <w:rPr>
            <w:lang w:val="en-US"/>
          </w:rPr>
          <w:t xml:space="preserve"> Korkina</w:t>
        </w:r>
      </w:hyperlink>
      <w:r>
        <w:rPr>
          <w:lang w:val="en-US"/>
        </w:rPr>
        <w:t xml:space="preserve"> et al. //</w:t>
      </w:r>
      <w:r w:rsidRPr="00E51C11">
        <w:rPr>
          <w:lang w:val="en-US"/>
        </w:rPr>
        <w:t xml:space="preserve"> Mutat</w:t>
      </w:r>
      <w:r>
        <w:rPr>
          <w:lang w:val="en-US"/>
        </w:rPr>
        <w:t>.</w:t>
      </w:r>
      <w:r w:rsidRPr="00E51C11">
        <w:rPr>
          <w:lang w:val="en-US"/>
        </w:rPr>
        <w:t xml:space="preserve"> Res. </w:t>
      </w:r>
      <w:r>
        <w:rPr>
          <w:lang w:val="en-US"/>
        </w:rPr>
        <w:t xml:space="preserve">– </w:t>
      </w:r>
      <w:r w:rsidRPr="00E51C11">
        <w:rPr>
          <w:lang w:val="en-US"/>
        </w:rPr>
        <w:t>1993</w:t>
      </w:r>
      <w:r>
        <w:rPr>
          <w:lang w:val="en-US"/>
        </w:rPr>
        <w:t>. – Vol. 319, № 4. – P. 303 – 308.</w:t>
      </w:r>
    </w:p>
    <w:p w:rsidR="002046D4" w:rsidRPr="00FC1664" w:rsidRDefault="002046D4" w:rsidP="00E315A0">
      <w:pPr>
        <w:numPr>
          <w:ilvl w:val="0"/>
          <w:numId w:val="45"/>
        </w:numPr>
        <w:spacing w:after="0" w:line="360" w:lineRule="auto"/>
        <w:jc w:val="both"/>
        <w:rPr>
          <w:lang w:val="en-US"/>
        </w:rPr>
      </w:pPr>
      <w:r>
        <w:rPr>
          <w:lang w:val="en-US"/>
        </w:rPr>
        <w:t>Protective role of NO in the regional hemodynamic changes during acute endotoxemia in rats /</w:t>
      </w:r>
      <w:r w:rsidRPr="00FC1664">
        <w:rPr>
          <w:lang w:val="en-US"/>
        </w:rPr>
        <w:t xml:space="preserve"> </w:t>
      </w:r>
      <w:r>
        <w:rPr>
          <w:lang w:val="en-US"/>
        </w:rPr>
        <w:t>M.F. Mulder,</w:t>
      </w:r>
      <w:r w:rsidRPr="00FC1664">
        <w:rPr>
          <w:lang w:val="en-US"/>
        </w:rPr>
        <w:t xml:space="preserve"> </w:t>
      </w:r>
      <w:r>
        <w:rPr>
          <w:lang w:val="en-US"/>
        </w:rPr>
        <w:t>A.A. Van Lambalgen,</w:t>
      </w:r>
      <w:r w:rsidRPr="00FC1664">
        <w:rPr>
          <w:lang w:val="en-US"/>
        </w:rPr>
        <w:t xml:space="preserve"> </w:t>
      </w:r>
      <w:r>
        <w:rPr>
          <w:lang w:val="en-US"/>
        </w:rPr>
        <w:t>E. Hieismen et al. // Armer. J. Physiol. – 1994. – Vol. 35. – P. 1558 – 1565</w:t>
      </w:r>
      <w:r w:rsidRPr="00FC1664">
        <w:rPr>
          <w:lang w:val="en-US"/>
        </w:rPr>
        <w:t>.</w:t>
      </w:r>
    </w:p>
    <w:p w:rsidR="002046D4" w:rsidRDefault="002046D4" w:rsidP="00E315A0">
      <w:pPr>
        <w:numPr>
          <w:ilvl w:val="0"/>
          <w:numId w:val="45"/>
        </w:numPr>
        <w:spacing w:after="0" w:line="360" w:lineRule="auto"/>
        <w:jc w:val="both"/>
        <w:rPr>
          <w:lang w:val="en-US"/>
        </w:rPr>
      </w:pPr>
      <w:r>
        <w:rPr>
          <w:lang w:val="en-US"/>
        </w:rPr>
        <w:t>Reactions between nitric oxide and hemoglobin under physiological conditions /</w:t>
      </w:r>
      <w:r w:rsidRPr="00FC1664">
        <w:rPr>
          <w:lang w:val="en-US"/>
        </w:rPr>
        <w:t xml:space="preserve"> </w:t>
      </w:r>
      <w:r>
        <w:rPr>
          <w:lang w:val="en-US"/>
        </w:rPr>
        <w:t>A.I. Gaw,</w:t>
      </w:r>
      <w:r w:rsidRPr="00FC1664">
        <w:rPr>
          <w:lang w:val="en-US"/>
        </w:rPr>
        <w:t xml:space="preserve"> </w:t>
      </w:r>
      <w:r>
        <w:rPr>
          <w:lang w:val="en-US"/>
        </w:rPr>
        <w:t>I.S. Stamler // Nature. – 1998. – Vol. 391. – P. 169 – 794.</w:t>
      </w:r>
    </w:p>
    <w:p w:rsidR="002046D4" w:rsidRDefault="002046D4" w:rsidP="00E315A0">
      <w:pPr>
        <w:numPr>
          <w:ilvl w:val="0"/>
          <w:numId w:val="45"/>
        </w:numPr>
        <w:spacing w:after="0" w:line="360" w:lineRule="auto"/>
        <w:jc w:val="both"/>
        <w:rPr>
          <w:lang w:val="en-US"/>
        </w:rPr>
      </w:pPr>
      <w:r w:rsidRPr="00A26457">
        <w:rPr>
          <w:color w:val="000000"/>
          <w:lang w:val="en-US"/>
        </w:rPr>
        <w:t>Reactive oxygen species production by blood neutrophils of patients with laryngeal carcinoma and antioxidative enzyme activity in their blood</w:t>
      </w:r>
      <w:r>
        <w:rPr>
          <w:color w:val="000000"/>
          <w:lang w:val="en-US"/>
        </w:rPr>
        <w:t xml:space="preserve"> /</w:t>
      </w:r>
      <w:r w:rsidRPr="00831834">
        <w:rPr>
          <w:lang w:val="en-US"/>
        </w:rPr>
        <w:t xml:space="preserve"> </w:t>
      </w:r>
      <w:r w:rsidRPr="00831834">
        <w:rPr>
          <w:color w:val="000000"/>
          <w:lang w:val="en-US"/>
        </w:rPr>
        <w:t>A.</w:t>
      </w:r>
      <w:r>
        <w:rPr>
          <w:color w:val="000000"/>
          <w:lang w:val="en-US"/>
        </w:rPr>
        <w:t xml:space="preserve"> </w:t>
      </w:r>
      <w:hyperlink r:id="rId40" w:history="1">
        <w:r w:rsidRPr="00A26457">
          <w:rPr>
            <w:color w:val="000000"/>
            <w:lang w:val="en-US"/>
          </w:rPr>
          <w:t>Szuster-Ciesielska,</w:t>
        </w:r>
        <w:r w:rsidRPr="00831834">
          <w:rPr>
            <w:lang w:val="en-US"/>
          </w:rPr>
          <w:t xml:space="preserve"> </w:t>
        </w:r>
        <w:r w:rsidRPr="00831834">
          <w:rPr>
            <w:color w:val="000000"/>
            <w:lang w:val="en-US"/>
          </w:rPr>
          <w:t>E.</w:t>
        </w:r>
        <w:r w:rsidRPr="00A26457">
          <w:rPr>
            <w:color w:val="000000"/>
            <w:lang w:val="en-US"/>
          </w:rPr>
          <w:t xml:space="preserve"> Hryciuk-Umer,</w:t>
        </w:r>
        <w:r w:rsidRPr="00831834">
          <w:rPr>
            <w:lang w:val="en-US"/>
          </w:rPr>
          <w:t xml:space="preserve"> </w:t>
        </w:r>
        <w:r w:rsidRPr="00831834">
          <w:rPr>
            <w:color w:val="000000"/>
            <w:lang w:val="en-US"/>
          </w:rPr>
          <w:t>A.</w:t>
        </w:r>
        <w:r w:rsidRPr="00A26457">
          <w:rPr>
            <w:color w:val="000000"/>
            <w:lang w:val="en-US"/>
          </w:rPr>
          <w:t xml:space="preserve"> Stepulak</w:t>
        </w:r>
      </w:hyperlink>
      <w:r>
        <w:rPr>
          <w:color w:val="000000"/>
          <w:lang w:val="en-US"/>
        </w:rPr>
        <w:t xml:space="preserve"> et</w:t>
      </w:r>
      <w:r w:rsidRPr="00A26457">
        <w:rPr>
          <w:color w:val="000000"/>
          <w:lang w:val="en-US"/>
        </w:rPr>
        <w:t xml:space="preserve"> </w:t>
      </w:r>
      <w:r>
        <w:rPr>
          <w:color w:val="000000"/>
          <w:lang w:val="en-US"/>
        </w:rPr>
        <w:t>al.</w:t>
      </w:r>
      <w:r w:rsidRPr="00A26457">
        <w:rPr>
          <w:color w:val="000000"/>
          <w:lang w:val="en-US"/>
        </w:rPr>
        <w:t xml:space="preserve"> </w:t>
      </w:r>
      <w:r>
        <w:rPr>
          <w:color w:val="000000"/>
          <w:lang w:val="en-US"/>
        </w:rPr>
        <w:t>//</w:t>
      </w:r>
      <w:r w:rsidRPr="00A26457">
        <w:rPr>
          <w:color w:val="000000"/>
          <w:lang w:val="en-US"/>
        </w:rPr>
        <w:t xml:space="preserve"> Acta</w:t>
      </w:r>
      <w:r w:rsidRPr="002E5B71">
        <w:rPr>
          <w:color w:val="000000"/>
          <w:lang w:val="en-US"/>
        </w:rPr>
        <w:t xml:space="preserve"> </w:t>
      </w:r>
      <w:r w:rsidRPr="00A26457">
        <w:rPr>
          <w:color w:val="000000"/>
          <w:lang w:val="en-US"/>
        </w:rPr>
        <w:t>Oncol</w:t>
      </w:r>
      <w:r w:rsidRPr="002E5B71">
        <w:rPr>
          <w:color w:val="000000"/>
          <w:lang w:val="en-US"/>
        </w:rPr>
        <w:t xml:space="preserve">. </w:t>
      </w:r>
      <w:r>
        <w:rPr>
          <w:color w:val="000000"/>
          <w:lang w:val="en-US"/>
        </w:rPr>
        <w:t xml:space="preserve">– </w:t>
      </w:r>
      <w:r w:rsidRPr="002E5B71">
        <w:rPr>
          <w:color w:val="000000"/>
          <w:lang w:val="en-US"/>
        </w:rPr>
        <w:t>2004</w:t>
      </w:r>
      <w:r>
        <w:rPr>
          <w:color w:val="000000"/>
          <w:lang w:val="en-US"/>
        </w:rPr>
        <w:t xml:space="preserve">. </w:t>
      </w:r>
      <w:r>
        <w:rPr>
          <w:lang w:val="en-US"/>
        </w:rPr>
        <w:t>– Vol. 43, № 3. – P. 252 – 258.</w:t>
      </w:r>
    </w:p>
    <w:p w:rsidR="002046D4" w:rsidRDefault="002046D4" w:rsidP="00E315A0">
      <w:pPr>
        <w:numPr>
          <w:ilvl w:val="0"/>
          <w:numId w:val="45"/>
        </w:numPr>
        <w:spacing w:after="0" w:line="360" w:lineRule="auto"/>
        <w:jc w:val="both"/>
        <w:rPr>
          <w:lang w:val="en-US"/>
        </w:rPr>
      </w:pPr>
      <w:r w:rsidRPr="005F1078">
        <w:rPr>
          <w:lang w:val="en-US"/>
        </w:rPr>
        <w:t>Reactive oxygen species, mitochondria, apoptosis and aging</w:t>
      </w:r>
      <w:r>
        <w:rPr>
          <w:lang w:val="en-US"/>
        </w:rPr>
        <w:t xml:space="preserve"> /</w:t>
      </w:r>
      <w:r w:rsidRPr="00C9779D">
        <w:rPr>
          <w:lang w:val="en-US"/>
        </w:rPr>
        <w:t xml:space="preserve"> S.</w:t>
      </w:r>
      <w:r>
        <w:rPr>
          <w:lang w:val="en-US"/>
        </w:rPr>
        <w:t xml:space="preserve"> </w:t>
      </w:r>
      <w:hyperlink r:id="rId41" w:history="1">
        <w:r w:rsidRPr="005F1078">
          <w:rPr>
            <w:lang w:val="en-US"/>
          </w:rPr>
          <w:t>Papa,</w:t>
        </w:r>
        <w:r w:rsidRPr="00AC1361">
          <w:rPr>
            <w:lang w:val="en-GB"/>
          </w:rPr>
          <w:t xml:space="preserve"> </w:t>
        </w:r>
        <w:r w:rsidRPr="00C9779D">
          <w:rPr>
            <w:lang w:val="en-US"/>
          </w:rPr>
          <w:t>V.P.</w:t>
        </w:r>
        <w:r w:rsidRPr="005F1078">
          <w:rPr>
            <w:lang w:val="en-US"/>
          </w:rPr>
          <w:t xml:space="preserve"> Skulachev </w:t>
        </w:r>
      </w:hyperlink>
      <w:r>
        <w:rPr>
          <w:lang w:val="en-US"/>
        </w:rPr>
        <w:t xml:space="preserve"> //</w:t>
      </w:r>
      <w:r w:rsidRPr="005F1078">
        <w:rPr>
          <w:lang w:val="en-US"/>
        </w:rPr>
        <w:t xml:space="preserve"> Mol Cell Biochem. </w:t>
      </w:r>
      <w:r>
        <w:rPr>
          <w:lang w:val="en-US"/>
        </w:rPr>
        <w:t xml:space="preserve">– </w:t>
      </w:r>
      <w:r w:rsidRPr="005F1078">
        <w:rPr>
          <w:lang w:val="en-US"/>
        </w:rPr>
        <w:t>1997</w:t>
      </w:r>
      <w:r>
        <w:rPr>
          <w:lang w:val="en-US"/>
        </w:rPr>
        <w:t xml:space="preserve">. – Vol. </w:t>
      </w:r>
      <w:r w:rsidRPr="005F1078">
        <w:rPr>
          <w:lang w:val="en-US"/>
        </w:rPr>
        <w:t>174</w:t>
      </w:r>
      <w:r>
        <w:rPr>
          <w:lang w:val="en-US"/>
        </w:rPr>
        <w:t>, №</w:t>
      </w:r>
      <w:r>
        <w:rPr>
          <w:lang w:val="uk-UA"/>
        </w:rPr>
        <w:t xml:space="preserve"> </w:t>
      </w:r>
      <w:r w:rsidRPr="005F1078">
        <w:rPr>
          <w:lang w:val="en-US"/>
        </w:rPr>
        <w:t>1</w:t>
      </w:r>
      <w:r>
        <w:rPr>
          <w:lang w:val="en-US"/>
        </w:rPr>
        <w:t xml:space="preserve"> – </w:t>
      </w:r>
      <w:r w:rsidRPr="005F1078">
        <w:rPr>
          <w:lang w:val="en-US"/>
        </w:rPr>
        <w:t>2</w:t>
      </w:r>
      <w:r>
        <w:rPr>
          <w:lang w:val="en-US"/>
        </w:rPr>
        <w:t xml:space="preserve">. – P. </w:t>
      </w:r>
      <w:r w:rsidRPr="005F1078">
        <w:rPr>
          <w:lang w:val="en-US"/>
        </w:rPr>
        <w:t>305</w:t>
      </w:r>
      <w:r>
        <w:rPr>
          <w:lang w:val="en-US"/>
        </w:rPr>
        <w:t xml:space="preserve"> – 3</w:t>
      </w:r>
      <w:r w:rsidRPr="005F1078">
        <w:rPr>
          <w:lang w:val="en-US"/>
        </w:rPr>
        <w:t>19</w:t>
      </w:r>
      <w:r>
        <w:rPr>
          <w:lang w:val="en-US"/>
        </w:rPr>
        <w:t>.</w:t>
      </w:r>
    </w:p>
    <w:p w:rsidR="002046D4" w:rsidRDefault="002046D4" w:rsidP="00E315A0">
      <w:pPr>
        <w:numPr>
          <w:ilvl w:val="0"/>
          <w:numId w:val="45"/>
        </w:numPr>
        <w:spacing w:after="0" w:line="360" w:lineRule="auto"/>
        <w:jc w:val="both"/>
        <w:rPr>
          <w:lang w:val="en-US"/>
        </w:rPr>
      </w:pPr>
      <w:r w:rsidRPr="00D33D3B">
        <w:rPr>
          <w:lang w:val="en-US"/>
        </w:rPr>
        <w:t>Regulation</w:t>
      </w:r>
      <w:r w:rsidRPr="00AA23B5">
        <w:rPr>
          <w:lang w:val="en-US"/>
        </w:rPr>
        <w:t xml:space="preserve"> </w:t>
      </w:r>
      <w:r w:rsidRPr="00D33D3B">
        <w:rPr>
          <w:lang w:val="en-US"/>
        </w:rPr>
        <w:t>of</w:t>
      </w:r>
      <w:r w:rsidRPr="00AA23B5">
        <w:rPr>
          <w:lang w:val="en-US"/>
        </w:rPr>
        <w:t xml:space="preserve"> </w:t>
      </w:r>
      <w:r w:rsidRPr="00D33D3B">
        <w:rPr>
          <w:lang w:val="en-US"/>
        </w:rPr>
        <w:t>apoptosis</w:t>
      </w:r>
      <w:r w:rsidRPr="00AA23B5">
        <w:rPr>
          <w:lang w:val="en-US"/>
        </w:rPr>
        <w:t xml:space="preserve"> </w:t>
      </w:r>
      <w:r w:rsidRPr="00D33D3B">
        <w:rPr>
          <w:lang w:val="en-US"/>
        </w:rPr>
        <w:t>in</w:t>
      </w:r>
      <w:r w:rsidRPr="00AA23B5">
        <w:rPr>
          <w:lang w:val="en-US"/>
        </w:rPr>
        <w:t xml:space="preserve"> </w:t>
      </w:r>
      <w:r w:rsidRPr="00D33D3B">
        <w:rPr>
          <w:lang w:val="en-US"/>
        </w:rPr>
        <w:t>normal</w:t>
      </w:r>
      <w:r w:rsidRPr="00AA23B5">
        <w:rPr>
          <w:lang w:val="en-US"/>
        </w:rPr>
        <w:t xml:space="preserve"> </w:t>
      </w:r>
      <w:r w:rsidRPr="00D33D3B">
        <w:rPr>
          <w:lang w:val="en-US"/>
        </w:rPr>
        <w:t>and</w:t>
      </w:r>
      <w:r w:rsidRPr="00AA23B5">
        <w:rPr>
          <w:lang w:val="en-US"/>
        </w:rPr>
        <w:t xml:space="preserve"> </w:t>
      </w:r>
      <w:r w:rsidRPr="00D33D3B">
        <w:rPr>
          <w:lang w:val="en-US"/>
        </w:rPr>
        <w:t>malignant</w:t>
      </w:r>
      <w:r w:rsidRPr="00AA23B5">
        <w:rPr>
          <w:lang w:val="en-US"/>
        </w:rPr>
        <w:t xml:space="preserve"> </w:t>
      </w:r>
      <w:r w:rsidRPr="00D33D3B">
        <w:rPr>
          <w:lang w:val="en-US"/>
        </w:rPr>
        <w:t>ovarian</w:t>
      </w:r>
      <w:r w:rsidRPr="00AA23B5">
        <w:rPr>
          <w:lang w:val="en-US"/>
        </w:rPr>
        <w:t xml:space="preserve"> </w:t>
      </w:r>
      <w:r w:rsidRPr="00D33D3B">
        <w:rPr>
          <w:lang w:val="en-US"/>
        </w:rPr>
        <w:t>epithelial</w:t>
      </w:r>
      <w:r w:rsidRPr="00AA23B5">
        <w:rPr>
          <w:lang w:val="en-US"/>
        </w:rPr>
        <w:t xml:space="preserve"> </w:t>
      </w:r>
      <w:r w:rsidRPr="00D33D3B">
        <w:rPr>
          <w:lang w:val="en-US"/>
        </w:rPr>
        <w:t>cells</w:t>
      </w:r>
      <w:r w:rsidRPr="00AA23B5">
        <w:rPr>
          <w:lang w:val="en-US"/>
        </w:rPr>
        <w:t xml:space="preserve"> </w:t>
      </w:r>
      <w:r w:rsidRPr="00D33D3B">
        <w:rPr>
          <w:lang w:val="en-US"/>
        </w:rPr>
        <w:t>by transforming growth factor beta</w:t>
      </w:r>
      <w:r>
        <w:rPr>
          <w:lang w:val="en-US"/>
        </w:rPr>
        <w:t xml:space="preserve"> /</w:t>
      </w:r>
      <w:r w:rsidRPr="00023ABF">
        <w:rPr>
          <w:lang w:val="en-US"/>
        </w:rPr>
        <w:t xml:space="preserve"> </w:t>
      </w:r>
      <w:r w:rsidRPr="00D33D3B">
        <w:rPr>
          <w:lang w:val="en-US"/>
        </w:rPr>
        <w:t>L</w:t>
      </w:r>
      <w:r w:rsidRPr="00AA23B5">
        <w:rPr>
          <w:lang w:val="en-US"/>
        </w:rPr>
        <w:t>.</w:t>
      </w:r>
      <w:r w:rsidRPr="00D33D3B">
        <w:rPr>
          <w:lang w:val="en-US"/>
        </w:rPr>
        <w:t>J</w:t>
      </w:r>
      <w:r w:rsidRPr="00AA23B5">
        <w:rPr>
          <w:lang w:val="en-US"/>
        </w:rPr>
        <w:t>.</w:t>
      </w:r>
      <w:r>
        <w:rPr>
          <w:lang w:val="en-US"/>
        </w:rPr>
        <w:t xml:space="preserve"> </w:t>
      </w:r>
      <w:r w:rsidRPr="00D33D3B">
        <w:rPr>
          <w:lang w:val="en-US"/>
        </w:rPr>
        <w:t>Havrilesky</w:t>
      </w:r>
      <w:r w:rsidRPr="00AA23B5">
        <w:rPr>
          <w:lang w:val="en-US"/>
        </w:rPr>
        <w:t>,</w:t>
      </w:r>
      <w:r w:rsidRPr="00023ABF">
        <w:rPr>
          <w:lang w:val="en-US"/>
        </w:rPr>
        <w:t xml:space="preserve"> </w:t>
      </w:r>
      <w:r w:rsidRPr="00D33D3B">
        <w:rPr>
          <w:lang w:val="en-US"/>
        </w:rPr>
        <w:t>J</w:t>
      </w:r>
      <w:r w:rsidRPr="00AA23B5">
        <w:rPr>
          <w:lang w:val="en-US"/>
        </w:rPr>
        <w:t>.</w:t>
      </w:r>
      <w:r w:rsidRPr="00D33D3B">
        <w:rPr>
          <w:lang w:val="en-US"/>
        </w:rPr>
        <w:t>A</w:t>
      </w:r>
      <w:r w:rsidRPr="00AA23B5">
        <w:rPr>
          <w:lang w:val="en-US"/>
        </w:rPr>
        <w:t xml:space="preserve">. </w:t>
      </w:r>
      <w:r w:rsidRPr="00D33D3B">
        <w:rPr>
          <w:lang w:val="en-US"/>
        </w:rPr>
        <w:t>Hurteau</w:t>
      </w:r>
      <w:r w:rsidRPr="00AA23B5">
        <w:rPr>
          <w:lang w:val="en-US"/>
        </w:rPr>
        <w:t>,</w:t>
      </w:r>
      <w:r w:rsidRPr="00023ABF">
        <w:rPr>
          <w:lang w:val="en-US"/>
        </w:rPr>
        <w:t xml:space="preserve"> </w:t>
      </w:r>
      <w:r w:rsidRPr="00D33D3B">
        <w:rPr>
          <w:lang w:val="en-US"/>
        </w:rPr>
        <w:t>R</w:t>
      </w:r>
      <w:r w:rsidRPr="00AA23B5">
        <w:rPr>
          <w:lang w:val="en-US"/>
        </w:rPr>
        <w:t>.</w:t>
      </w:r>
      <w:r w:rsidRPr="00D33D3B">
        <w:rPr>
          <w:lang w:val="en-US"/>
        </w:rPr>
        <w:t>S</w:t>
      </w:r>
      <w:r w:rsidRPr="00AA23B5">
        <w:rPr>
          <w:lang w:val="en-US"/>
        </w:rPr>
        <w:t xml:space="preserve">. </w:t>
      </w:r>
      <w:r w:rsidRPr="00D33D3B">
        <w:rPr>
          <w:lang w:val="en-US"/>
        </w:rPr>
        <w:t>Whitaker</w:t>
      </w:r>
      <w:r w:rsidRPr="00AA23B5">
        <w:rPr>
          <w:lang w:val="en-US"/>
        </w:rPr>
        <w:t xml:space="preserve"> </w:t>
      </w:r>
      <w:r w:rsidRPr="00D33D3B">
        <w:rPr>
          <w:lang w:val="en-US"/>
        </w:rPr>
        <w:t>et</w:t>
      </w:r>
      <w:r w:rsidRPr="00AA23B5">
        <w:rPr>
          <w:lang w:val="en-US"/>
        </w:rPr>
        <w:t xml:space="preserve"> </w:t>
      </w:r>
      <w:r w:rsidRPr="00D33D3B">
        <w:rPr>
          <w:lang w:val="en-US"/>
        </w:rPr>
        <w:t>al</w:t>
      </w:r>
      <w:r w:rsidRPr="00AA23B5">
        <w:rPr>
          <w:lang w:val="en-US"/>
        </w:rPr>
        <w:t>.</w:t>
      </w:r>
      <w:r>
        <w:rPr>
          <w:lang w:val="en-US"/>
        </w:rPr>
        <w:t xml:space="preserve"> //</w:t>
      </w:r>
      <w:r w:rsidRPr="00D33D3B">
        <w:rPr>
          <w:lang w:val="en-US"/>
        </w:rPr>
        <w:t xml:space="preserve"> Cancer Res</w:t>
      </w:r>
      <w:r>
        <w:rPr>
          <w:lang w:val="en-US"/>
        </w:rPr>
        <w:t>. –</w:t>
      </w:r>
      <w:r w:rsidRPr="00D33D3B">
        <w:rPr>
          <w:lang w:val="en-US"/>
        </w:rPr>
        <w:t xml:space="preserve"> 1995</w:t>
      </w:r>
      <w:r>
        <w:rPr>
          <w:lang w:val="en-US"/>
        </w:rPr>
        <w:t>. – Vol.</w:t>
      </w:r>
      <w:r w:rsidRPr="00D33D3B">
        <w:rPr>
          <w:lang w:val="en-US"/>
        </w:rPr>
        <w:t xml:space="preserve"> 55</w:t>
      </w:r>
      <w:r>
        <w:rPr>
          <w:lang w:val="en-US"/>
        </w:rPr>
        <w:t xml:space="preserve">, </w:t>
      </w:r>
      <w:r>
        <w:rPr>
          <w:lang w:val="uk-UA"/>
        </w:rPr>
        <w:t>№</w:t>
      </w:r>
      <w:r w:rsidRPr="00D33D3B">
        <w:rPr>
          <w:lang w:val="en-US"/>
        </w:rPr>
        <w:t xml:space="preserve"> 4</w:t>
      </w:r>
      <w:r>
        <w:rPr>
          <w:lang w:val="en-US"/>
        </w:rPr>
        <w:t>. – P.</w:t>
      </w:r>
      <w:r w:rsidRPr="00D33D3B">
        <w:rPr>
          <w:lang w:val="en-US"/>
        </w:rPr>
        <w:t xml:space="preserve"> 944</w:t>
      </w:r>
      <w:r>
        <w:rPr>
          <w:lang w:val="en-US"/>
        </w:rPr>
        <w:t xml:space="preserve"> –</w:t>
      </w:r>
      <w:r w:rsidRPr="00D33D3B">
        <w:rPr>
          <w:lang w:val="en-US"/>
        </w:rPr>
        <w:t xml:space="preserve"> 948</w:t>
      </w:r>
      <w:r>
        <w:rPr>
          <w:lang w:val="en-US"/>
        </w:rPr>
        <w:t>.</w:t>
      </w:r>
    </w:p>
    <w:p w:rsidR="002046D4" w:rsidRDefault="002046D4" w:rsidP="00E315A0">
      <w:pPr>
        <w:numPr>
          <w:ilvl w:val="0"/>
          <w:numId w:val="45"/>
        </w:numPr>
        <w:spacing w:after="0" w:line="360" w:lineRule="auto"/>
        <w:jc w:val="both"/>
        <w:rPr>
          <w:lang w:val="en-US"/>
        </w:rPr>
      </w:pPr>
      <w:hyperlink r:id="rId42" w:history="1">
        <w:r w:rsidRPr="002F4AC4">
          <w:rPr>
            <w:lang w:val="en-US"/>
          </w:rPr>
          <w:t>Rice M.E.</w:t>
        </w:r>
      </w:hyperlink>
      <w:r w:rsidRPr="002F4AC4">
        <w:rPr>
          <w:lang w:val="en-US"/>
        </w:rPr>
        <w:t xml:space="preserve"> Ascorbate regulation and its neuroprotective role in the brain</w:t>
      </w:r>
      <w:r>
        <w:rPr>
          <w:lang w:val="en-US"/>
        </w:rPr>
        <w:t xml:space="preserve"> //</w:t>
      </w:r>
      <w:r w:rsidRPr="002F4AC4">
        <w:rPr>
          <w:lang w:val="en-US"/>
        </w:rPr>
        <w:t xml:space="preserve"> Trends Neurosci. </w:t>
      </w:r>
      <w:r>
        <w:rPr>
          <w:lang w:val="en-US"/>
        </w:rPr>
        <w:t xml:space="preserve">– </w:t>
      </w:r>
      <w:r w:rsidRPr="002F4AC4">
        <w:rPr>
          <w:lang w:val="en-US"/>
        </w:rPr>
        <w:t>2000</w:t>
      </w:r>
      <w:r>
        <w:rPr>
          <w:lang w:val="en-US"/>
        </w:rPr>
        <w:t>. – Vol. 23, № 5. – P. 209 – 216.</w:t>
      </w:r>
    </w:p>
    <w:p w:rsidR="002046D4" w:rsidRPr="00D024CF" w:rsidRDefault="002046D4" w:rsidP="00E315A0">
      <w:pPr>
        <w:numPr>
          <w:ilvl w:val="0"/>
          <w:numId w:val="45"/>
        </w:numPr>
        <w:spacing w:after="0" w:line="360" w:lineRule="auto"/>
        <w:jc w:val="both"/>
        <w:rPr>
          <w:lang w:val="en-GB"/>
        </w:rPr>
      </w:pPr>
      <w:r w:rsidRPr="00AA23B5">
        <w:rPr>
          <w:lang w:val="en-US"/>
        </w:rPr>
        <w:t>Role of adrenergic mechanisms in regulation of phagocytic cell functions in acute stress response</w:t>
      </w:r>
      <w:r>
        <w:rPr>
          <w:lang w:val="en-US"/>
        </w:rPr>
        <w:t xml:space="preserve"> /</w:t>
      </w:r>
      <w:r w:rsidRPr="00F86ED1">
        <w:rPr>
          <w:lang w:val="en-US"/>
        </w:rPr>
        <w:t xml:space="preserve"> </w:t>
      </w:r>
      <w:r w:rsidRPr="00AA23B5">
        <w:rPr>
          <w:lang w:val="en-US"/>
        </w:rPr>
        <w:t>Ju.I.</w:t>
      </w:r>
      <w:r>
        <w:rPr>
          <w:lang w:val="en-US"/>
        </w:rPr>
        <w:t xml:space="preserve"> </w:t>
      </w:r>
      <w:r w:rsidRPr="00AA23B5">
        <w:rPr>
          <w:lang w:val="en-US"/>
        </w:rPr>
        <w:t>Shilov,</w:t>
      </w:r>
      <w:r w:rsidRPr="00F86ED1">
        <w:rPr>
          <w:lang w:val="en-US"/>
        </w:rPr>
        <w:t xml:space="preserve"> </w:t>
      </w:r>
      <w:r w:rsidRPr="00AA23B5">
        <w:rPr>
          <w:lang w:val="en-US"/>
        </w:rPr>
        <w:t>E.G. Orlova</w:t>
      </w:r>
      <w:r>
        <w:rPr>
          <w:lang w:val="en-US"/>
        </w:rPr>
        <w:t xml:space="preserve"> </w:t>
      </w:r>
      <w:r w:rsidRPr="00AA23B5">
        <w:rPr>
          <w:lang w:val="en-US"/>
        </w:rPr>
        <w:t xml:space="preserve">// Immunol. </w:t>
      </w:r>
      <w:r w:rsidRPr="00F86ED1">
        <w:rPr>
          <w:lang w:val="en-US"/>
        </w:rPr>
        <w:t>Lett</w:t>
      </w:r>
      <w:r w:rsidRPr="00D024CF">
        <w:rPr>
          <w:lang w:val="en-GB"/>
        </w:rPr>
        <w:t xml:space="preserve">. – 2003. – № 6. – </w:t>
      </w:r>
      <w:r>
        <w:t>С</w:t>
      </w:r>
      <w:r w:rsidRPr="00D024CF">
        <w:rPr>
          <w:lang w:val="en-GB"/>
        </w:rPr>
        <w:t>. 45 – 48.</w:t>
      </w:r>
    </w:p>
    <w:p w:rsidR="002046D4" w:rsidRPr="00AA23B5" w:rsidRDefault="002046D4" w:rsidP="00E315A0">
      <w:pPr>
        <w:numPr>
          <w:ilvl w:val="0"/>
          <w:numId w:val="45"/>
        </w:numPr>
        <w:spacing w:after="0" w:line="360" w:lineRule="auto"/>
        <w:jc w:val="both"/>
        <w:rPr>
          <w:lang w:val="en-US"/>
        </w:rPr>
      </w:pPr>
      <w:r>
        <w:rPr>
          <w:lang w:val="en-US"/>
        </w:rPr>
        <w:t>Role</w:t>
      </w:r>
      <w:r w:rsidRPr="00AA23B5">
        <w:rPr>
          <w:lang w:val="en-US"/>
        </w:rPr>
        <w:t xml:space="preserve"> </w:t>
      </w:r>
      <w:r>
        <w:rPr>
          <w:lang w:val="en-US"/>
        </w:rPr>
        <w:t>of</w:t>
      </w:r>
      <w:r w:rsidRPr="00AA23B5">
        <w:rPr>
          <w:lang w:val="en-US"/>
        </w:rPr>
        <w:t xml:space="preserve"> </w:t>
      </w:r>
      <w:r>
        <w:rPr>
          <w:lang w:val="en-US"/>
        </w:rPr>
        <w:t>iron</w:t>
      </w:r>
      <w:r w:rsidRPr="00AA23B5">
        <w:rPr>
          <w:lang w:val="en-US"/>
        </w:rPr>
        <w:t xml:space="preserve"> </w:t>
      </w:r>
      <w:r>
        <w:rPr>
          <w:lang w:val="en-US"/>
        </w:rPr>
        <w:t>in</w:t>
      </w:r>
      <w:r w:rsidRPr="00AA23B5">
        <w:rPr>
          <w:lang w:val="en-US"/>
        </w:rPr>
        <w:t xml:space="preserve"> </w:t>
      </w:r>
      <w:r>
        <w:rPr>
          <w:lang w:val="en-US"/>
        </w:rPr>
        <w:t>oxygen</w:t>
      </w:r>
      <w:r w:rsidRPr="00AA23B5">
        <w:rPr>
          <w:lang w:val="en-US"/>
        </w:rPr>
        <w:t xml:space="preserve"> </w:t>
      </w:r>
      <w:r>
        <w:rPr>
          <w:lang w:val="en-US"/>
        </w:rPr>
        <w:t>radical</w:t>
      </w:r>
      <w:r w:rsidRPr="00AA23B5">
        <w:rPr>
          <w:lang w:val="en-US"/>
        </w:rPr>
        <w:t xml:space="preserve"> </w:t>
      </w:r>
      <w:r>
        <w:rPr>
          <w:lang w:val="en-US"/>
        </w:rPr>
        <w:t>reactions /</w:t>
      </w:r>
      <w:r w:rsidRPr="00C62A90">
        <w:rPr>
          <w:lang w:val="en-US"/>
        </w:rPr>
        <w:t xml:space="preserve"> </w:t>
      </w:r>
      <w:r w:rsidRPr="00C07B08">
        <w:rPr>
          <w:lang w:val="en-US"/>
        </w:rPr>
        <w:t>B</w:t>
      </w:r>
      <w:r w:rsidRPr="00AA23B5">
        <w:rPr>
          <w:lang w:val="en-US"/>
        </w:rPr>
        <w:t>.</w:t>
      </w:r>
      <w:r>
        <w:rPr>
          <w:lang w:val="en-US"/>
        </w:rPr>
        <w:t xml:space="preserve"> </w:t>
      </w:r>
      <w:r w:rsidRPr="00C07B08">
        <w:rPr>
          <w:lang w:val="en-US"/>
        </w:rPr>
        <w:t>Halliwell</w:t>
      </w:r>
      <w:r w:rsidRPr="00AA23B5">
        <w:rPr>
          <w:lang w:val="en-US"/>
        </w:rPr>
        <w:t>,</w:t>
      </w:r>
      <w:r w:rsidRPr="00C62A90">
        <w:rPr>
          <w:lang w:val="en-US"/>
        </w:rPr>
        <w:t xml:space="preserve"> </w:t>
      </w:r>
      <w:r w:rsidRPr="00C07B08">
        <w:rPr>
          <w:lang w:val="en-US"/>
        </w:rPr>
        <w:t>J</w:t>
      </w:r>
      <w:r w:rsidRPr="00AA23B5">
        <w:rPr>
          <w:lang w:val="en-US"/>
        </w:rPr>
        <w:t>.</w:t>
      </w:r>
      <w:r w:rsidRPr="00C07B08">
        <w:rPr>
          <w:lang w:val="en-US"/>
        </w:rPr>
        <w:t>M</w:t>
      </w:r>
      <w:r w:rsidRPr="00AA23B5">
        <w:rPr>
          <w:lang w:val="en-US"/>
        </w:rPr>
        <w:t>.</w:t>
      </w:r>
      <w:r w:rsidRPr="00C07B08">
        <w:rPr>
          <w:lang w:val="en-US"/>
        </w:rPr>
        <w:t>C</w:t>
      </w:r>
      <w:r w:rsidRPr="00AA23B5">
        <w:rPr>
          <w:lang w:val="en-US"/>
        </w:rPr>
        <w:t>.</w:t>
      </w:r>
      <w:r>
        <w:rPr>
          <w:lang w:val="en-US"/>
        </w:rPr>
        <w:t xml:space="preserve"> </w:t>
      </w:r>
      <w:r w:rsidRPr="00C07B08">
        <w:rPr>
          <w:lang w:val="en-US"/>
        </w:rPr>
        <w:t>Gutteridge</w:t>
      </w:r>
      <w:r w:rsidRPr="00AA23B5">
        <w:rPr>
          <w:lang w:val="en-US"/>
        </w:rPr>
        <w:t xml:space="preserve"> // </w:t>
      </w:r>
      <w:r>
        <w:rPr>
          <w:lang w:val="en-US"/>
        </w:rPr>
        <w:t>Methods</w:t>
      </w:r>
      <w:r w:rsidRPr="00AA23B5">
        <w:rPr>
          <w:lang w:val="en-US"/>
        </w:rPr>
        <w:t xml:space="preserve"> </w:t>
      </w:r>
      <w:r>
        <w:rPr>
          <w:lang w:val="en-US"/>
        </w:rPr>
        <w:t>Enzymol</w:t>
      </w:r>
      <w:r w:rsidRPr="00AA23B5">
        <w:rPr>
          <w:lang w:val="en-US"/>
        </w:rPr>
        <w:t xml:space="preserve">. – 1984. – </w:t>
      </w:r>
      <w:r>
        <w:rPr>
          <w:lang w:val="en-US"/>
        </w:rPr>
        <w:t>Vol</w:t>
      </w:r>
      <w:r w:rsidRPr="00AA23B5">
        <w:rPr>
          <w:lang w:val="en-US"/>
        </w:rPr>
        <w:t xml:space="preserve">. 105. – </w:t>
      </w:r>
      <w:r>
        <w:rPr>
          <w:lang w:val="en-US"/>
        </w:rPr>
        <w:t>P</w:t>
      </w:r>
      <w:r w:rsidRPr="00AA23B5">
        <w:rPr>
          <w:lang w:val="en-US"/>
        </w:rPr>
        <w:t>. 47 – 56.</w:t>
      </w:r>
    </w:p>
    <w:p w:rsidR="002046D4" w:rsidRPr="008669EF" w:rsidRDefault="002046D4" w:rsidP="00E315A0">
      <w:pPr>
        <w:numPr>
          <w:ilvl w:val="0"/>
          <w:numId w:val="45"/>
        </w:numPr>
        <w:spacing w:after="0" w:line="360" w:lineRule="auto"/>
        <w:jc w:val="both"/>
        <w:rPr>
          <w:lang w:val="en-US"/>
        </w:rPr>
      </w:pPr>
      <w:r w:rsidRPr="008669EF">
        <w:rPr>
          <w:lang w:val="en-US"/>
        </w:rPr>
        <w:t>Role of oxidative stress in the development of diabetic nephropathy</w:t>
      </w:r>
      <w:r>
        <w:rPr>
          <w:lang w:val="en-US"/>
        </w:rPr>
        <w:t xml:space="preserve"> /</w:t>
      </w:r>
      <w:r w:rsidRPr="008669EF">
        <w:rPr>
          <w:lang w:val="en-US"/>
        </w:rPr>
        <w:t xml:space="preserve"> H.</w:t>
      </w:r>
      <w:r>
        <w:rPr>
          <w:lang w:val="en-US"/>
        </w:rPr>
        <w:t xml:space="preserve"> </w:t>
      </w:r>
      <w:hyperlink r:id="rId43" w:history="1">
        <w:r w:rsidRPr="008669EF">
          <w:rPr>
            <w:lang w:val="en-US"/>
          </w:rPr>
          <w:t xml:space="preserve">Ha, K.H. Kim </w:t>
        </w:r>
      </w:hyperlink>
      <w:r>
        <w:rPr>
          <w:lang w:val="en-US"/>
        </w:rPr>
        <w:t xml:space="preserve"> </w:t>
      </w:r>
      <w:r w:rsidRPr="008669EF">
        <w:rPr>
          <w:lang w:val="en-US"/>
        </w:rPr>
        <w:t>// Kidney Int. Suppl. – 1995. – Vol. 51. – P. 18 – 21.</w:t>
      </w:r>
    </w:p>
    <w:p w:rsidR="002046D4" w:rsidRDefault="002046D4" w:rsidP="00E315A0">
      <w:pPr>
        <w:numPr>
          <w:ilvl w:val="0"/>
          <w:numId w:val="45"/>
        </w:numPr>
        <w:tabs>
          <w:tab w:val="num" w:pos="1440"/>
        </w:tabs>
        <w:spacing w:after="0" w:line="360" w:lineRule="auto"/>
        <w:jc w:val="both"/>
        <w:rPr>
          <w:lang w:val="en-US"/>
        </w:rPr>
      </w:pPr>
      <w:r>
        <w:rPr>
          <w:lang w:val="en-US"/>
        </w:rPr>
        <w:t>Ruiz P.J., Wolkowich R., Waisman A. Idiotypic immunization induces immunity to mutated p 53 and tumor rejection // Nat. med.</w:t>
      </w:r>
      <w:r w:rsidRPr="0040185C">
        <w:rPr>
          <w:lang w:val="en-US"/>
        </w:rPr>
        <w:t xml:space="preserve"> </w:t>
      </w:r>
      <w:r>
        <w:rPr>
          <w:lang w:val="en-US"/>
        </w:rPr>
        <w:t xml:space="preserve">Nat. Med. – 1998. – Vol. 4, </w:t>
      </w:r>
      <w:r w:rsidRPr="008C548E">
        <w:rPr>
          <w:lang w:val="en-US"/>
        </w:rPr>
        <w:t xml:space="preserve">№ </w:t>
      </w:r>
      <w:r>
        <w:rPr>
          <w:lang w:val="en-US"/>
        </w:rPr>
        <w:t>6. – P. 710 – 712.</w:t>
      </w:r>
    </w:p>
    <w:p w:rsidR="002046D4" w:rsidRPr="00AC1361" w:rsidRDefault="002046D4" w:rsidP="00E315A0">
      <w:pPr>
        <w:numPr>
          <w:ilvl w:val="0"/>
          <w:numId w:val="45"/>
        </w:numPr>
        <w:spacing w:after="0" w:line="360" w:lineRule="auto"/>
        <w:jc w:val="both"/>
        <w:rPr>
          <w:lang w:val="en-US"/>
        </w:rPr>
      </w:pPr>
      <w:r w:rsidRPr="003F57E2">
        <w:rPr>
          <w:lang w:val="en-US"/>
        </w:rPr>
        <w:lastRenderedPageBreak/>
        <w:t>Sarsunova</w:t>
      </w:r>
      <w:r w:rsidRPr="00AC1361">
        <w:rPr>
          <w:lang w:val="en-US"/>
        </w:rPr>
        <w:t xml:space="preserve"> </w:t>
      </w:r>
      <w:r w:rsidRPr="003F57E2">
        <w:rPr>
          <w:lang w:val="en-US"/>
        </w:rPr>
        <w:t>M</w:t>
      </w:r>
      <w:r w:rsidRPr="00AC1361">
        <w:rPr>
          <w:lang w:val="en-US"/>
        </w:rPr>
        <w:t xml:space="preserve">. </w:t>
      </w:r>
      <w:r w:rsidRPr="003F57E2">
        <w:rPr>
          <w:lang w:val="en-US"/>
        </w:rPr>
        <w:t>Chromatografia</w:t>
      </w:r>
      <w:r w:rsidRPr="00AC1361">
        <w:rPr>
          <w:lang w:val="en-US"/>
        </w:rPr>
        <w:t xml:space="preserve"> </w:t>
      </w:r>
      <w:r>
        <w:rPr>
          <w:lang w:val="en-US"/>
        </w:rPr>
        <w:t>na</w:t>
      </w:r>
      <w:r w:rsidRPr="00AC1361">
        <w:rPr>
          <w:lang w:val="en-US"/>
        </w:rPr>
        <w:t xml:space="preserve"> </w:t>
      </w:r>
      <w:r w:rsidRPr="003F57E2">
        <w:rPr>
          <w:lang w:val="en-US"/>
        </w:rPr>
        <w:t>tenrych</w:t>
      </w:r>
      <w:r w:rsidRPr="00AC1361">
        <w:rPr>
          <w:lang w:val="en-US"/>
        </w:rPr>
        <w:t xml:space="preserve"> </w:t>
      </w:r>
      <w:r w:rsidRPr="003F57E2">
        <w:rPr>
          <w:lang w:val="en-US"/>
        </w:rPr>
        <w:t>vrsstvach</w:t>
      </w:r>
      <w:r w:rsidRPr="00AC1361">
        <w:rPr>
          <w:lang w:val="en-US"/>
        </w:rPr>
        <w:t xml:space="preserve"> </w:t>
      </w:r>
      <w:r w:rsidRPr="003F57E2">
        <w:rPr>
          <w:lang w:val="en-US"/>
        </w:rPr>
        <w:t>vo</w:t>
      </w:r>
      <w:r w:rsidRPr="00AC1361">
        <w:rPr>
          <w:lang w:val="en-US"/>
        </w:rPr>
        <w:t xml:space="preserve"> </w:t>
      </w:r>
      <w:r w:rsidRPr="003F57E2">
        <w:rPr>
          <w:lang w:val="en-US"/>
        </w:rPr>
        <w:t>farmacii</w:t>
      </w:r>
      <w:r w:rsidRPr="00AC1361">
        <w:rPr>
          <w:lang w:val="en-US"/>
        </w:rPr>
        <w:t xml:space="preserve"> </w:t>
      </w:r>
      <w:r w:rsidRPr="003F57E2">
        <w:rPr>
          <w:lang w:val="en-US"/>
        </w:rPr>
        <w:t>a</w:t>
      </w:r>
      <w:r w:rsidRPr="00AC1361">
        <w:rPr>
          <w:lang w:val="en-US"/>
        </w:rPr>
        <w:t xml:space="preserve"> </w:t>
      </w:r>
      <w:r w:rsidRPr="003F57E2">
        <w:rPr>
          <w:lang w:val="en-US"/>
        </w:rPr>
        <w:t>v</w:t>
      </w:r>
      <w:r w:rsidRPr="00AC1361">
        <w:rPr>
          <w:lang w:val="en-US"/>
        </w:rPr>
        <w:t xml:space="preserve"> </w:t>
      </w:r>
      <w:r w:rsidRPr="003F57E2">
        <w:rPr>
          <w:lang w:val="en-US"/>
        </w:rPr>
        <w:t>klinicreg</w:t>
      </w:r>
      <w:r w:rsidRPr="00AC1361">
        <w:rPr>
          <w:lang w:val="en-US"/>
        </w:rPr>
        <w:t xml:space="preserve"> </w:t>
      </w:r>
      <w:r w:rsidRPr="003F57E2">
        <w:rPr>
          <w:lang w:val="en-US"/>
        </w:rPr>
        <w:t>biochemii</w:t>
      </w:r>
      <w:r w:rsidRPr="00AC1361">
        <w:rPr>
          <w:lang w:val="en-US"/>
        </w:rPr>
        <w:t xml:space="preserve"> / </w:t>
      </w:r>
      <w:r w:rsidRPr="003F57E2">
        <w:rPr>
          <w:lang w:val="en-US"/>
        </w:rPr>
        <w:t>M</w:t>
      </w:r>
      <w:r w:rsidRPr="00AC1361">
        <w:rPr>
          <w:lang w:val="en-US"/>
        </w:rPr>
        <w:t xml:space="preserve">. </w:t>
      </w:r>
      <w:r w:rsidRPr="003F57E2">
        <w:rPr>
          <w:lang w:val="en-US"/>
        </w:rPr>
        <w:t>Sarsunova</w:t>
      </w:r>
      <w:r w:rsidRPr="00AC1361">
        <w:rPr>
          <w:lang w:val="en-US"/>
        </w:rPr>
        <w:t xml:space="preserve">, </w:t>
      </w:r>
      <w:r w:rsidRPr="003F57E2">
        <w:rPr>
          <w:lang w:val="en-US"/>
        </w:rPr>
        <w:t>V</w:t>
      </w:r>
      <w:r w:rsidRPr="00AC1361">
        <w:rPr>
          <w:lang w:val="en-US"/>
        </w:rPr>
        <w:t xml:space="preserve">. </w:t>
      </w:r>
      <w:r w:rsidRPr="003F57E2">
        <w:rPr>
          <w:lang w:val="en-US"/>
        </w:rPr>
        <w:t>Schwarz</w:t>
      </w:r>
      <w:r w:rsidRPr="00AC1361">
        <w:rPr>
          <w:lang w:val="en-US"/>
        </w:rPr>
        <w:t xml:space="preserve">, </w:t>
      </w:r>
      <w:r w:rsidRPr="00AA23B5">
        <w:t>С</w:t>
      </w:r>
      <w:r w:rsidRPr="00AC1361">
        <w:rPr>
          <w:lang w:val="en-US"/>
        </w:rPr>
        <w:t xml:space="preserve">. </w:t>
      </w:r>
      <w:r w:rsidRPr="003F57E2">
        <w:rPr>
          <w:lang w:val="en-US"/>
        </w:rPr>
        <w:t>Michaelec</w:t>
      </w:r>
      <w:r w:rsidRPr="00AC1361">
        <w:rPr>
          <w:lang w:val="en-US"/>
        </w:rPr>
        <w:t xml:space="preserve">. – </w:t>
      </w:r>
      <w:r w:rsidRPr="003F57E2">
        <w:rPr>
          <w:lang w:val="en-US"/>
        </w:rPr>
        <w:t>Praga</w:t>
      </w:r>
      <w:r w:rsidRPr="00AC1361">
        <w:rPr>
          <w:lang w:val="en-US"/>
        </w:rPr>
        <w:t xml:space="preserve">: </w:t>
      </w:r>
      <w:r w:rsidRPr="003F57E2">
        <w:rPr>
          <w:lang w:val="en-US"/>
        </w:rPr>
        <w:t>Vydavatelstvo</w:t>
      </w:r>
      <w:r w:rsidRPr="00AC1361">
        <w:rPr>
          <w:lang w:val="en-US"/>
        </w:rPr>
        <w:t xml:space="preserve"> </w:t>
      </w:r>
      <w:r w:rsidRPr="003F57E2">
        <w:rPr>
          <w:lang w:val="en-US"/>
        </w:rPr>
        <w:t>Osveta</w:t>
      </w:r>
      <w:r w:rsidRPr="00AC1361">
        <w:rPr>
          <w:lang w:val="en-US"/>
        </w:rPr>
        <w:t xml:space="preserve">, 1980. – 621 </w:t>
      </w:r>
      <w:r w:rsidRPr="003F57E2">
        <w:rPr>
          <w:lang w:val="en-US"/>
        </w:rPr>
        <w:t>p</w:t>
      </w:r>
      <w:r w:rsidRPr="00AC1361">
        <w:rPr>
          <w:lang w:val="en-US"/>
        </w:rPr>
        <w:t>.</w:t>
      </w:r>
    </w:p>
    <w:p w:rsidR="002046D4" w:rsidRPr="00AC1361" w:rsidRDefault="002046D4" w:rsidP="00E315A0">
      <w:pPr>
        <w:numPr>
          <w:ilvl w:val="0"/>
          <w:numId w:val="45"/>
        </w:numPr>
        <w:spacing w:after="0" w:line="360" w:lineRule="auto"/>
        <w:jc w:val="both"/>
        <w:rPr>
          <w:lang w:val="en-GB"/>
        </w:rPr>
      </w:pPr>
      <w:r>
        <w:rPr>
          <w:lang w:val="en-US"/>
        </w:rPr>
        <w:t>Selye H. Perspectives in stress research // Perspect. Biol</w:t>
      </w:r>
      <w:r w:rsidRPr="00AC1361">
        <w:rPr>
          <w:lang w:val="en-GB"/>
        </w:rPr>
        <w:t xml:space="preserve">. </w:t>
      </w:r>
      <w:r>
        <w:rPr>
          <w:lang w:val="en-US"/>
        </w:rPr>
        <w:t>Med</w:t>
      </w:r>
      <w:r w:rsidRPr="00AC1361">
        <w:rPr>
          <w:lang w:val="en-GB"/>
        </w:rPr>
        <w:t>. – 1959.</w:t>
      </w:r>
      <w:r>
        <w:rPr>
          <w:lang w:val="en-US"/>
        </w:rPr>
        <w:t xml:space="preserve"> –</w:t>
      </w:r>
      <w:r w:rsidRPr="00AC1361">
        <w:rPr>
          <w:lang w:val="en-GB"/>
        </w:rPr>
        <w:t xml:space="preserve"> </w:t>
      </w:r>
      <w:r>
        <w:rPr>
          <w:lang w:val="en-US"/>
        </w:rPr>
        <w:t>Vol</w:t>
      </w:r>
      <w:r w:rsidRPr="00AC1361">
        <w:rPr>
          <w:lang w:val="en-GB"/>
        </w:rPr>
        <w:t xml:space="preserve">. 2, № 4. – </w:t>
      </w:r>
      <w:r>
        <w:rPr>
          <w:lang w:val="en-US"/>
        </w:rPr>
        <w:t>P</w:t>
      </w:r>
      <w:r w:rsidRPr="00AC1361">
        <w:rPr>
          <w:lang w:val="en-GB"/>
        </w:rPr>
        <w:t>. 403 – 406.</w:t>
      </w:r>
    </w:p>
    <w:p w:rsidR="002046D4" w:rsidRDefault="002046D4" w:rsidP="00E315A0">
      <w:pPr>
        <w:numPr>
          <w:ilvl w:val="0"/>
          <w:numId w:val="45"/>
        </w:numPr>
        <w:spacing w:after="0" w:line="360" w:lineRule="auto"/>
        <w:jc w:val="both"/>
        <w:rPr>
          <w:lang w:val="en-US"/>
        </w:rPr>
      </w:pPr>
      <w:r w:rsidRPr="00B56784">
        <w:rPr>
          <w:lang w:val="en-US"/>
        </w:rPr>
        <w:t>Severin</w:t>
      </w:r>
      <w:r w:rsidRPr="00100466">
        <w:rPr>
          <w:lang w:val="en-US"/>
        </w:rPr>
        <w:t xml:space="preserve"> </w:t>
      </w:r>
      <w:r w:rsidRPr="00B56784">
        <w:rPr>
          <w:lang w:val="en-US"/>
        </w:rPr>
        <w:t>E</w:t>
      </w:r>
      <w:r w:rsidRPr="00100466">
        <w:rPr>
          <w:lang w:val="en-US"/>
        </w:rPr>
        <w:t>.</w:t>
      </w:r>
      <w:r w:rsidRPr="00B56784">
        <w:rPr>
          <w:lang w:val="en-US"/>
        </w:rPr>
        <w:t>S</w:t>
      </w:r>
      <w:r>
        <w:rPr>
          <w:lang w:val="en-US"/>
        </w:rPr>
        <w:t>.</w:t>
      </w:r>
      <w:r w:rsidRPr="00100466">
        <w:rPr>
          <w:lang w:val="en-US"/>
        </w:rPr>
        <w:t xml:space="preserve"> </w:t>
      </w:r>
      <w:r w:rsidRPr="00B56784">
        <w:rPr>
          <w:lang w:val="en-US"/>
        </w:rPr>
        <w:t>Modern</w:t>
      </w:r>
      <w:r w:rsidRPr="00100466">
        <w:rPr>
          <w:lang w:val="en-US"/>
        </w:rPr>
        <w:t xml:space="preserve"> </w:t>
      </w:r>
      <w:r w:rsidRPr="00B56784">
        <w:rPr>
          <w:lang w:val="en-US"/>
        </w:rPr>
        <w:t>Approaches</w:t>
      </w:r>
      <w:r w:rsidRPr="00100466">
        <w:rPr>
          <w:lang w:val="en-US"/>
        </w:rPr>
        <w:t xml:space="preserve"> </w:t>
      </w:r>
      <w:r w:rsidRPr="00B56784">
        <w:rPr>
          <w:lang w:val="en-US"/>
        </w:rPr>
        <w:t>to</w:t>
      </w:r>
      <w:r w:rsidRPr="00100466">
        <w:rPr>
          <w:lang w:val="en-US"/>
        </w:rPr>
        <w:t xml:space="preserve"> </w:t>
      </w:r>
      <w:r w:rsidRPr="00B56784">
        <w:rPr>
          <w:lang w:val="en-US"/>
        </w:rPr>
        <w:t>Cancer</w:t>
      </w:r>
      <w:r w:rsidRPr="00100466">
        <w:rPr>
          <w:lang w:val="en-US"/>
        </w:rPr>
        <w:t xml:space="preserve"> </w:t>
      </w:r>
      <w:r w:rsidRPr="00B56784">
        <w:rPr>
          <w:lang w:val="en-US"/>
        </w:rPr>
        <w:t>Therapy</w:t>
      </w:r>
      <w:r w:rsidRPr="00100466">
        <w:rPr>
          <w:lang w:val="en-US"/>
        </w:rPr>
        <w:t xml:space="preserve">: </w:t>
      </w:r>
      <w:r w:rsidRPr="00B56784">
        <w:rPr>
          <w:lang w:val="en-US"/>
        </w:rPr>
        <w:t>Immunotherapy</w:t>
      </w:r>
      <w:r w:rsidRPr="00100466">
        <w:rPr>
          <w:lang w:val="en-US"/>
        </w:rPr>
        <w:t xml:space="preserve"> </w:t>
      </w:r>
      <w:r w:rsidRPr="00B56784">
        <w:rPr>
          <w:lang w:val="en-US"/>
        </w:rPr>
        <w:t>and</w:t>
      </w:r>
      <w:r w:rsidRPr="00100466">
        <w:rPr>
          <w:lang w:val="en-US"/>
        </w:rPr>
        <w:t xml:space="preserve"> </w:t>
      </w:r>
      <w:r w:rsidRPr="00B56784">
        <w:rPr>
          <w:lang w:val="en-US"/>
        </w:rPr>
        <w:t>Targeted</w:t>
      </w:r>
      <w:r w:rsidRPr="00100466">
        <w:rPr>
          <w:lang w:val="en-US"/>
        </w:rPr>
        <w:t xml:space="preserve"> </w:t>
      </w:r>
      <w:r w:rsidRPr="00B56784">
        <w:rPr>
          <w:lang w:val="en-US"/>
        </w:rPr>
        <w:t>Drug</w:t>
      </w:r>
      <w:r w:rsidRPr="00100466">
        <w:rPr>
          <w:lang w:val="en-US"/>
        </w:rPr>
        <w:t xml:space="preserve"> </w:t>
      </w:r>
      <w:r w:rsidRPr="00B56784">
        <w:rPr>
          <w:lang w:val="en-US"/>
        </w:rPr>
        <w:t>Delivery</w:t>
      </w:r>
      <w:r>
        <w:rPr>
          <w:lang w:val="en-US"/>
        </w:rPr>
        <w:t xml:space="preserve"> /</w:t>
      </w:r>
      <w:r w:rsidRPr="00100466">
        <w:rPr>
          <w:lang w:val="en-US"/>
        </w:rPr>
        <w:t xml:space="preserve"> </w:t>
      </w:r>
      <w:r w:rsidRPr="00B56784">
        <w:rPr>
          <w:lang w:val="en-US"/>
        </w:rPr>
        <w:t>E</w:t>
      </w:r>
      <w:r w:rsidRPr="00100466">
        <w:rPr>
          <w:lang w:val="en-US"/>
        </w:rPr>
        <w:t>.</w:t>
      </w:r>
      <w:r w:rsidRPr="00B56784">
        <w:rPr>
          <w:lang w:val="en-US"/>
        </w:rPr>
        <w:t>S</w:t>
      </w:r>
      <w:r w:rsidRPr="00100466">
        <w:rPr>
          <w:lang w:val="en-US"/>
        </w:rPr>
        <w:t>.</w:t>
      </w:r>
      <w:r>
        <w:rPr>
          <w:lang w:val="en-US"/>
        </w:rPr>
        <w:t xml:space="preserve"> </w:t>
      </w:r>
      <w:r w:rsidRPr="00B56784">
        <w:rPr>
          <w:lang w:val="en-US"/>
        </w:rPr>
        <w:t>Severin</w:t>
      </w:r>
      <w:r w:rsidRPr="00100466">
        <w:rPr>
          <w:lang w:val="en-US"/>
        </w:rPr>
        <w:t xml:space="preserve">, </w:t>
      </w:r>
      <w:r w:rsidRPr="00B56784">
        <w:rPr>
          <w:lang w:val="en-US"/>
        </w:rPr>
        <w:t>E</w:t>
      </w:r>
      <w:r w:rsidRPr="00100466">
        <w:rPr>
          <w:lang w:val="en-US"/>
        </w:rPr>
        <w:t>.</w:t>
      </w:r>
      <w:r w:rsidRPr="00B56784">
        <w:rPr>
          <w:lang w:val="en-US"/>
        </w:rPr>
        <w:t>Yu</w:t>
      </w:r>
      <w:r w:rsidRPr="00100466">
        <w:rPr>
          <w:lang w:val="en-US"/>
        </w:rPr>
        <w:t xml:space="preserve">. </w:t>
      </w:r>
      <w:r w:rsidRPr="00B56784">
        <w:rPr>
          <w:lang w:val="en-US"/>
        </w:rPr>
        <w:t>Moskaleva</w:t>
      </w:r>
      <w:r w:rsidRPr="00100466">
        <w:rPr>
          <w:lang w:val="en-US"/>
        </w:rPr>
        <w:t xml:space="preserve">, </w:t>
      </w:r>
      <w:r w:rsidRPr="00B56784">
        <w:rPr>
          <w:lang w:val="en-US"/>
        </w:rPr>
        <w:t>S</w:t>
      </w:r>
      <w:r w:rsidRPr="00100466">
        <w:rPr>
          <w:lang w:val="en-US"/>
        </w:rPr>
        <w:t>.</w:t>
      </w:r>
      <w:r w:rsidRPr="00B56784">
        <w:rPr>
          <w:lang w:val="en-US"/>
        </w:rPr>
        <w:t>S</w:t>
      </w:r>
      <w:r w:rsidRPr="00100466">
        <w:rPr>
          <w:lang w:val="en-US"/>
        </w:rPr>
        <w:t xml:space="preserve">. </w:t>
      </w:r>
      <w:r w:rsidRPr="00B56784">
        <w:rPr>
          <w:lang w:val="en-US"/>
        </w:rPr>
        <w:t>Severin</w:t>
      </w:r>
      <w:r>
        <w:rPr>
          <w:lang w:val="en-US"/>
        </w:rPr>
        <w:t xml:space="preserve"> </w:t>
      </w:r>
      <w:r w:rsidRPr="00100466">
        <w:rPr>
          <w:lang w:val="en-US"/>
        </w:rPr>
        <w:t xml:space="preserve">// </w:t>
      </w:r>
      <w:r w:rsidRPr="00B56784">
        <w:rPr>
          <w:lang w:val="en-US"/>
        </w:rPr>
        <w:t xml:space="preserve">Russ. J. Immunol. </w:t>
      </w:r>
      <w:r>
        <w:rPr>
          <w:lang w:val="en-US"/>
        </w:rPr>
        <w:t xml:space="preserve">– </w:t>
      </w:r>
      <w:r w:rsidRPr="00B56784">
        <w:rPr>
          <w:lang w:val="en-US"/>
        </w:rPr>
        <w:t>2001</w:t>
      </w:r>
      <w:r>
        <w:rPr>
          <w:lang w:val="en-US"/>
        </w:rPr>
        <w:t>. – №</w:t>
      </w:r>
      <w:r w:rsidRPr="00B56784">
        <w:rPr>
          <w:lang w:val="en-US"/>
        </w:rPr>
        <w:t xml:space="preserve"> 4</w:t>
      </w:r>
      <w:r>
        <w:rPr>
          <w:lang w:val="en-US"/>
        </w:rPr>
        <w:t xml:space="preserve">. – P. </w:t>
      </w:r>
      <w:r w:rsidRPr="00B56784">
        <w:rPr>
          <w:lang w:val="en-US"/>
        </w:rPr>
        <w:t>345</w:t>
      </w:r>
      <w:r>
        <w:rPr>
          <w:lang w:val="en-US"/>
        </w:rPr>
        <w:t xml:space="preserve"> – </w:t>
      </w:r>
      <w:r w:rsidRPr="00B56784">
        <w:rPr>
          <w:lang w:val="en-US"/>
        </w:rPr>
        <w:t>356</w:t>
      </w:r>
      <w:r>
        <w:rPr>
          <w:lang w:val="en-US"/>
        </w:rPr>
        <w:t>.</w:t>
      </w:r>
    </w:p>
    <w:p w:rsidR="002046D4" w:rsidRDefault="002046D4" w:rsidP="00E315A0">
      <w:pPr>
        <w:numPr>
          <w:ilvl w:val="0"/>
          <w:numId w:val="45"/>
        </w:numPr>
        <w:spacing w:after="0" w:line="360" w:lineRule="auto"/>
        <w:jc w:val="both"/>
        <w:rPr>
          <w:lang w:val="en-US"/>
        </w:rPr>
      </w:pPr>
      <w:r>
        <w:rPr>
          <w:lang w:val="en-US"/>
        </w:rPr>
        <w:t>Song C. The effect of stressful behavioral exposure on endocrine and immune parameters in the rat /</w:t>
      </w:r>
      <w:r w:rsidRPr="000A2832">
        <w:rPr>
          <w:lang w:val="en-US"/>
        </w:rPr>
        <w:t xml:space="preserve"> </w:t>
      </w:r>
      <w:r>
        <w:rPr>
          <w:lang w:val="en-US"/>
        </w:rPr>
        <w:t>C. Song,</w:t>
      </w:r>
      <w:r w:rsidRPr="000A2832">
        <w:rPr>
          <w:lang w:val="en-US"/>
        </w:rPr>
        <w:t xml:space="preserve"> </w:t>
      </w:r>
      <w:r>
        <w:rPr>
          <w:lang w:val="en-US"/>
        </w:rPr>
        <w:t>J.P. Kelly,</w:t>
      </w:r>
      <w:r w:rsidRPr="000A2832">
        <w:rPr>
          <w:lang w:val="en-US"/>
        </w:rPr>
        <w:t xml:space="preserve"> </w:t>
      </w:r>
      <w:r>
        <w:rPr>
          <w:lang w:val="en-US"/>
        </w:rPr>
        <w:t>B.E. Leonard // Stress. Med. – 1994. – Vol. 10. – P. 239 – 245.</w:t>
      </w:r>
    </w:p>
    <w:p w:rsidR="002046D4" w:rsidRDefault="002046D4" w:rsidP="00E315A0">
      <w:pPr>
        <w:numPr>
          <w:ilvl w:val="0"/>
          <w:numId w:val="45"/>
        </w:numPr>
        <w:spacing w:after="0" w:line="360" w:lineRule="auto"/>
        <w:jc w:val="both"/>
        <w:rPr>
          <w:lang w:val="en-US"/>
        </w:rPr>
      </w:pPr>
      <w:r>
        <w:rPr>
          <w:lang w:val="en-US"/>
        </w:rPr>
        <w:t>Terzaghi-Howe M. Changes in response to and production of transforming growth factor type β during neoplastic progression in cultured rat tracheal epithelial cells // Carcinogenesis. – 1989</w:t>
      </w:r>
      <w:r>
        <w:rPr>
          <w:lang w:val="uk-UA"/>
        </w:rPr>
        <w:t>. –</w:t>
      </w:r>
      <w:r>
        <w:rPr>
          <w:lang w:val="en-US"/>
        </w:rPr>
        <w:t xml:space="preserve"> Vol. 10. – P. 973 – 980.</w:t>
      </w:r>
    </w:p>
    <w:p w:rsidR="002046D4" w:rsidRDefault="002046D4" w:rsidP="00E315A0">
      <w:pPr>
        <w:numPr>
          <w:ilvl w:val="0"/>
          <w:numId w:val="45"/>
        </w:numPr>
        <w:spacing w:after="0" w:line="360" w:lineRule="auto"/>
        <w:jc w:val="both"/>
        <w:rPr>
          <w:lang w:val="en-US"/>
        </w:rPr>
      </w:pPr>
      <w:r w:rsidRPr="008B20B7">
        <w:rPr>
          <w:lang w:val="en-US"/>
        </w:rPr>
        <w:t xml:space="preserve">The multifaceted roles of nitric oxide in cancer </w:t>
      </w:r>
      <w:r>
        <w:rPr>
          <w:lang w:val="en-US"/>
        </w:rPr>
        <w:t>/</w:t>
      </w:r>
      <w:r w:rsidRPr="00FC1664">
        <w:rPr>
          <w:lang w:val="en-US"/>
        </w:rPr>
        <w:t xml:space="preserve"> </w:t>
      </w:r>
      <w:r w:rsidRPr="008B20B7">
        <w:rPr>
          <w:lang w:val="en-US"/>
        </w:rPr>
        <w:t>D.A.</w:t>
      </w:r>
      <w:r>
        <w:rPr>
          <w:lang w:val="en-US"/>
        </w:rPr>
        <w:t xml:space="preserve"> </w:t>
      </w:r>
      <w:r w:rsidRPr="008B20B7">
        <w:rPr>
          <w:lang w:val="en-US"/>
        </w:rPr>
        <w:t>Wink,</w:t>
      </w:r>
      <w:r w:rsidRPr="00FC1664">
        <w:rPr>
          <w:lang w:val="en-US"/>
        </w:rPr>
        <w:t xml:space="preserve"> </w:t>
      </w:r>
      <w:r w:rsidRPr="008B20B7">
        <w:rPr>
          <w:lang w:val="en-US"/>
        </w:rPr>
        <w:t>Y. Vodovotz,</w:t>
      </w:r>
      <w:r w:rsidRPr="00FC1664">
        <w:rPr>
          <w:lang w:val="en-US"/>
        </w:rPr>
        <w:t xml:space="preserve"> </w:t>
      </w:r>
      <w:r w:rsidRPr="008B20B7">
        <w:rPr>
          <w:lang w:val="en-US"/>
        </w:rPr>
        <w:t>I. Laval et al. // Carcinogenesis. – 1998. – Vol. 19. – P. 711 – 721</w:t>
      </w:r>
      <w:r>
        <w:rPr>
          <w:lang w:val="en-US"/>
        </w:rPr>
        <w:t>.</w:t>
      </w:r>
    </w:p>
    <w:p w:rsidR="002046D4" w:rsidRDefault="002046D4" w:rsidP="00E315A0">
      <w:pPr>
        <w:numPr>
          <w:ilvl w:val="0"/>
          <w:numId w:val="45"/>
        </w:numPr>
        <w:spacing w:after="0" w:line="360" w:lineRule="auto"/>
        <w:jc w:val="both"/>
        <w:rPr>
          <w:lang w:val="en-US"/>
        </w:rPr>
      </w:pPr>
      <w:r w:rsidRPr="00E51C11">
        <w:rPr>
          <w:lang w:val="en-US"/>
        </w:rPr>
        <w:t>The reaction of nitric oxide with organic peroxyl radicals</w:t>
      </w:r>
      <w:r>
        <w:rPr>
          <w:lang w:val="en-US"/>
        </w:rPr>
        <w:t xml:space="preserve"> /</w:t>
      </w:r>
      <w:r w:rsidRPr="0094375A">
        <w:rPr>
          <w:lang w:val="en-US"/>
        </w:rPr>
        <w:t xml:space="preserve"> </w:t>
      </w:r>
      <w:smartTag w:uri="urn:schemas-microsoft-com:office:smarttags" w:element="place">
        <w:r w:rsidRPr="0094375A">
          <w:rPr>
            <w:lang w:val="en-US"/>
          </w:rPr>
          <w:t>S.</w:t>
        </w:r>
        <w:r>
          <w:rPr>
            <w:lang w:val="en-US"/>
          </w:rPr>
          <w:t xml:space="preserve"> </w:t>
        </w:r>
        <w:hyperlink r:id="rId44" w:history="1">
          <w:r w:rsidRPr="00E51C11">
            <w:rPr>
              <w:lang w:val="en-US"/>
            </w:rPr>
            <w:t>Padmaja</w:t>
          </w:r>
        </w:hyperlink>
      </w:smartTag>
      <w:r w:rsidRPr="00E51C11">
        <w:rPr>
          <w:lang w:val="en-US"/>
        </w:rPr>
        <w:t>,</w:t>
      </w:r>
      <w:r w:rsidRPr="00AC1361">
        <w:rPr>
          <w:lang w:val="en-GB"/>
        </w:rPr>
        <w:t xml:space="preserve"> </w:t>
      </w:r>
      <w:r w:rsidRPr="0094375A">
        <w:rPr>
          <w:lang w:val="en-US"/>
        </w:rPr>
        <w:t>R.E.</w:t>
      </w:r>
      <w:r w:rsidRPr="00E51C11">
        <w:rPr>
          <w:lang w:val="en-US"/>
        </w:rPr>
        <w:t xml:space="preserve"> Huie </w:t>
      </w:r>
      <w:r>
        <w:rPr>
          <w:lang w:val="en-US"/>
        </w:rPr>
        <w:t xml:space="preserve"> //</w:t>
      </w:r>
      <w:r w:rsidRPr="00E51C11">
        <w:rPr>
          <w:lang w:val="en-US"/>
        </w:rPr>
        <w:t xml:space="preserve"> Biochem</w:t>
      </w:r>
      <w:r>
        <w:rPr>
          <w:lang w:val="en-US"/>
        </w:rPr>
        <w:t>.</w:t>
      </w:r>
      <w:r w:rsidRPr="00E51C11">
        <w:rPr>
          <w:lang w:val="en-US"/>
        </w:rPr>
        <w:t xml:space="preserve"> Biophys</w:t>
      </w:r>
      <w:r>
        <w:rPr>
          <w:lang w:val="en-US"/>
        </w:rPr>
        <w:t>.</w:t>
      </w:r>
      <w:r w:rsidRPr="00E51C11">
        <w:rPr>
          <w:lang w:val="en-US"/>
        </w:rPr>
        <w:t xml:space="preserve"> Res</w:t>
      </w:r>
      <w:r>
        <w:rPr>
          <w:lang w:val="en-US"/>
        </w:rPr>
        <w:t>.</w:t>
      </w:r>
      <w:r w:rsidRPr="00E51C11">
        <w:rPr>
          <w:lang w:val="en-US"/>
        </w:rPr>
        <w:t xml:space="preserve"> Commun. </w:t>
      </w:r>
      <w:r>
        <w:rPr>
          <w:lang w:val="en-US"/>
        </w:rPr>
        <w:t xml:space="preserve">– </w:t>
      </w:r>
      <w:r w:rsidRPr="00E51C11">
        <w:rPr>
          <w:lang w:val="en-US"/>
        </w:rPr>
        <w:t>1993</w:t>
      </w:r>
      <w:r>
        <w:rPr>
          <w:lang w:val="en-US"/>
        </w:rPr>
        <w:t>.</w:t>
      </w:r>
      <w:r w:rsidRPr="00E51C11">
        <w:rPr>
          <w:lang w:val="en-US"/>
        </w:rPr>
        <w:t xml:space="preserve"> </w:t>
      </w:r>
      <w:r>
        <w:rPr>
          <w:lang w:val="en-US"/>
        </w:rPr>
        <w:t>– Vol. 195, № 2. – P. 539 – 544.</w:t>
      </w:r>
    </w:p>
    <w:p w:rsidR="002046D4" w:rsidRPr="008669EF" w:rsidRDefault="002046D4" w:rsidP="00E315A0">
      <w:pPr>
        <w:numPr>
          <w:ilvl w:val="0"/>
          <w:numId w:val="45"/>
        </w:numPr>
        <w:spacing w:after="0" w:line="360" w:lineRule="auto"/>
        <w:jc w:val="both"/>
        <w:rPr>
          <w:lang w:val="en-US"/>
        </w:rPr>
      </w:pPr>
      <w:r w:rsidRPr="008669EF">
        <w:rPr>
          <w:lang w:val="en-US"/>
        </w:rPr>
        <w:t>The role of oxidized lipoproteins in atherogenesis</w:t>
      </w:r>
      <w:r>
        <w:rPr>
          <w:lang w:val="en-US"/>
        </w:rPr>
        <w:t xml:space="preserve"> / J.A. </w:t>
      </w:r>
      <w:hyperlink r:id="rId45" w:tooltip="Click to search for citations by this author." w:history="1">
        <w:r w:rsidRPr="008669EF">
          <w:rPr>
            <w:lang w:val="en-US"/>
          </w:rPr>
          <w:t>Berliner</w:t>
        </w:r>
      </w:hyperlink>
      <w:r w:rsidRPr="008669EF">
        <w:rPr>
          <w:lang w:val="en-US"/>
        </w:rPr>
        <w:t>,</w:t>
      </w:r>
      <w:r>
        <w:rPr>
          <w:lang w:val="en-US"/>
        </w:rPr>
        <w:t xml:space="preserve"> J.W.</w:t>
      </w:r>
      <w:r w:rsidRPr="008669EF">
        <w:rPr>
          <w:lang w:val="en-US"/>
        </w:rPr>
        <w:t xml:space="preserve"> </w:t>
      </w:r>
      <w:hyperlink r:id="rId46" w:tooltip="Click to search for citations by this author." w:history="1">
        <w:r w:rsidRPr="008669EF">
          <w:rPr>
            <w:lang w:val="en-US"/>
          </w:rPr>
          <w:t>Heinecke</w:t>
        </w:r>
      </w:hyperlink>
      <w:r>
        <w:rPr>
          <w:lang w:val="en-US"/>
        </w:rPr>
        <w:t xml:space="preserve"> </w:t>
      </w:r>
      <w:r w:rsidRPr="008669EF">
        <w:rPr>
          <w:lang w:val="en-US"/>
        </w:rPr>
        <w:t xml:space="preserve">// </w:t>
      </w:r>
      <w:hyperlink r:id="rId47" w:history="1">
        <w:r w:rsidRPr="008669EF">
          <w:rPr>
            <w:lang w:val="en-US"/>
          </w:rPr>
          <w:t>Free Radic. Biol. Med.</w:t>
        </w:r>
      </w:hyperlink>
      <w:r w:rsidRPr="008669EF">
        <w:rPr>
          <w:lang w:val="en-US"/>
        </w:rPr>
        <w:t xml:space="preserve"> – 1996. – Vol. 20</w:t>
      </w:r>
      <w:r>
        <w:rPr>
          <w:lang w:val="en-US"/>
        </w:rPr>
        <w:t>, №</w:t>
      </w:r>
      <w:r w:rsidRPr="008669EF">
        <w:rPr>
          <w:lang w:val="en-US"/>
        </w:rPr>
        <w:t xml:space="preserve"> 5. – P. 707 – 727.</w:t>
      </w:r>
    </w:p>
    <w:p w:rsidR="002046D4" w:rsidRDefault="002046D4" w:rsidP="00E315A0">
      <w:pPr>
        <w:numPr>
          <w:ilvl w:val="0"/>
          <w:numId w:val="45"/>
        </w:numPr>
        <w:spacing w:after="0" w:line="360" w:lineRule="auto"/>
        <w:jc w:val="both"/>
        <w:rPr>
          <w:lang w:val="en-US"/>
        </w:rPr>
      </w:pPr>
      <w:r>
        <w:rPr>
          <w:lang w:val="en-US"/>
        </w:rPr>
        <w:t>The stress response and the regulation of inflammatory disease /</w:t>
      </w:r>
      <w:r w:rsidRPr="00426A50">
        <w:rPr>
          <w:lang w:val="en-US"/>
        </w:rPr>
        <w:t xml:space="preserve"> </w:t>
      </w:r>
      <w:r>
        <w:rPr>
          <w:lang w:val="en-US"/>
        </w:rPr>
        <w:t>E.M. Sternberg,</w:t>
      </w:r>
      <w:r w:rsidRPr="00426A50">
        <w:rPr>
          <w:lang w:val="en-US"/>
        </w:rPr>
        <w:t xml:space="preserve"> </w:t>
      </w:r>
      <w:r>
        <w:rPr>
          <w:lang w:val="en-US"/>
        </w:rPr>
        <w:t>G.P. Chrousos,</w:t>
      </w:r>
      <w:r w:rsidRPr="00426A50">
        <w:rPr>
          <w:lang w:val="en-US"/>
        </w:rPr>
        <w:t xml:space="preserve"> </w:t>
      </w:r>
      <w:r>
        <w:rPr>
          <w:lang w:val="en-US"/>
        </w:rPr>
        <w:t>R.I. Wilder et al. // Ann. Intern. Med. – 1992</w:t>
      </w:r>
      <w:r>
        <w:rPr>
          <w:lang w:val="uk-UA"/>
        </w:rPr>
        <w:t>. –</w:t>
      </w:r>
      <w:r>
        <w:rPr>
          <w:lang w:val="en-US"/>
        </w:rPr>
        <w:t xml:space="preserve"> Vol. 117, №</w:t>
      </w:r>
      <w:r>
        <w:rPr>
          <w:lang w:val="uk-UA"/>
        </w:rPr>
        <w:t xml:space="preserve"> 10.</w:t>
      </w:r>
      <w:r>
        <w:rPr>
          <w:lang w:val="en-US"/>
        </w:rPr>
        <w:t xml:space="preserve"> – P. 854 – 866.</w:t>
      </w:r>
    </w:p>
    <w:p w:rsidR="002046D4" w:rsidRDefault="002046D4" w:rsidP="00E315A0">
      <w:pPr>
        <w:numPr>
          <w:ilvl w:val="0"/>
          <w:numId w:val="45"/>
        </w:numPr>
        <w:spacing w:after="0" w:line="360" w:lineRule="auto"/>
        <w:jc w:val="both"/>
        <w:rPr>
          <w:lang w:val="en-US"/>
        </w:rPr>
      </w:pPr>
      <w:r>
        <w:rPr>
          <w:lang w:val="en-US"/>
        </w:rPr>
        <w:t>The sympathetic nerve – an integrative interface between two supersystems: the brain and the immune system /</w:t>
      </w:r>
      <w:r w:rsidRPr="00023ABF">
        <w:rPr>
          <w:lang w:val="en-US"/>
        </w:rPr>
        <w:t xml:space="preserve"> </w:t>
      </w:r>
      <w:r>
        <w:rPr>
          <w:lang w:val="en-US"/>
        </w:rPr>
        <w:t>I.J. Elenkov,</w:t>
      </w:r>
      <w:r w:rsidRPr="00023ABF">
        <w:rPr>
          <w:lang w:val="en-US"/>
        </w:rPr>
        <w:t xml:space="preserve"> </w:t>
      </w:r>
      <w:r>
        <w:rPr>
          <w:lang w:val="en-US"/>
        </w:rPr>
        <w:t>R.L. Wilder,</w:t>
      </w:r>
      <w:r w:rsidRPr="00023ABF">
        <w:rPr>
          <w:lang w:val="en-US"/>
        </w:rPr>
        <w:t xml:space="preserve"> </w:t>
      </w:r>
      <w:r>
        <w:rPr>
          <w:lang w:val="en-US"/>
        </w:rPr>
        <w:t xml:space="preserve">G.P. Chrousos et al. </w:t>
      </w:r>
      <w:r w:rsidRPr="00B925A8">
        <w:rPr>
          <w:lang w:val="en-US"/>
        </w:rPr>
        <w:t xml:space="preserve">// </w:t>
      </w:r>
      <w:r>
        <w:rPr>
          <w:lang w:val="en-US"/>
        </w:rPr>
        <w:t>Pharmacol</w:t>
      </w:r>
      <w:r w:rsidRPr="00B925A8">
        <w:rPr>
          <w:lang w:val="en-US"/>
        </w:rPr>
        <w:t xml:space="preserve">. </w:t>
      </w:r>
      <w:r>
        <w:rPr>
          <w:lang w:val="en-US"/>
        </w:rPr>
        <w:t>Rev</w:t>
      </w:r>
      <w:r w:rsidRPr="00B925A8">
        <w:rPr>
          <w:lang w:val="en-US"/>
        </w:rPr>
        <w:t xml:space="preserve">. – </w:t>
      </w:r>
      <w:r>
        <w:rPr>
          <w:lang w:val="en-US"/>
        </w:rPr>
        <w:t>2000. –</w:t>
      </w:r>
      <w:r w:rsidRPr="00B925A8">
        <w:rPr>
          <w:lang w:val="en-US"/>
        </w:rPr>
        <w:t xml:space="preserve"> V</w:t>
      </w:r>
      <w:r>
        <w:rPr>
          <w:lang w:val="en-US"/>
        </w:rPr>
        <w:t>ol</w:t>
      </w:r>
      <w:r w:rsidRPr="00B925A8">
        <w:rPr>
          <w:lang w:val="en-US"/>
        </w:rPr>
        <w:t>. 52</w:t>
      </w:r>
      <w:r>
        <w:rPr>
          <w:lang w:val="en-US"/>
        </w:rPr>
        <w:t>, №</w:t>
      </w:r>
      <w:r w:rsidRPr="00B925A8">
        <w:rPr>
          <w:lang w:val="en-US"/>
        </w:rPr>
        <w:t xml:space="preserve"> </w:t>
      </w:r>
      <w:r>
        <w:rPr>
          <w:lang w:val="en-US"/>
        </w:rPr>
        <w:t>4</w:t>
      </w:r>
      <w:r w:rsidRPr="00B925A8">
        <w:rPr>
          <w:lang w:val="en-US"/>
        </w:rPr>
        <w:t xml:space="preserve">. – </w:t>
      </w:r>
      <w:r>
        <w:t>Р</w:t>
      </w:r>
      <w:r w:rsidRPr="00B925A8">
        <w:rPr>
          <w:lang w:val="en-US"/>
        </w:rPr>
        <w:t xml:space="preserve">. </w:t>
      </w:r>
      <w:r>
        <w:rPr>
          <w:lang w:val="en-US"/>
        </w:rPr>
        <w:t>595</w:t>
      </w:r>
      <w:r w:rsidRPr="00B925A8">
        <w:rPr>
          <w:lang w:val="en-US"/>
        </w:rPr>
        <w:t xml:space="preserve"> – </w:t>
      </w:r>
      <w:r>
        <w:rPr>
          <w:lang w:val="en-US"/>
        </w:rPr>
        <w:t>638.</w:t>
      </w:r>
    </w:p>
    <w:p w:rsidR="002046D4" w:rsidRPr="00D024CF" w:rsidRDefault="002046D4" w:rsidP="00E315A0">
      <w:pPr>
        <w:numPr>
          <w:ilvl w:val="0"/>
          <w:numId w:val="45"/>
        </w:numPr>
        <w:spacing w:after="0" w:line="360" w:lineRule="auto"/>
        <w:jc w:val="both"/>
        <w:rPr>
          <w:lang w:val="en-GB"/>
        </w:rPr>
      </w:pPr>
      <w:r>
        <w:rPr>
          <w:lang w:val="en-US"/>
        </w:rPr>
        <w:t>Thompson I.N. Simultaneous fluorometric determinations of Vitamin A and E human serum and plasma /</w:t>
      </w:r>
      <w:r w:rsidRPr="00023ABF">
        <w:rPr>
          <w:lang w:val="en-US"/>
        </w:rPr>
        <w:t xml:space="preserve"> </w:t>
      </w:r>
      <w:r>
        <w:rPr>
          <w:lang w:val="en-US"/>
        </w:rPr>
        <w:t>I.N. Thompson,</w:t>
      </w:r>
      <w:r w:rsidRPr="00023ABF">
        <w:rPr>
          <w:lang w:val="en-US"/>
        </w:rPr>
        <w:t xml:space="preserve"> </w:t>
      </w:r>
      <w:r>
        <w:rPr>
          <w:lang w:val="en-US"/>
        </w:rPr>
        <w:t>P. Erdody,</w:t>
      </w:r>
      <w:r w:rsidRPr="00023ABF">
        <w:rPr>
          <w:lang w:val="en-US"/>
        </w:rPr>
        <w:t xml:space="preserve"> </w:t>
      </w:r>
      <w:r>
        <w:rPr>
          <w:lang w:val="en-US"/>
        </w:rPr>
        <w:t>W.B. Maxwell</w:t>
      </w:r>
      <w:r w:rsidRPr="00D024CF">
        <w:rPr>
          <w:lang w:val="en-GB"/>
        </w:rPr>
        <w:t xml:space="preserve"> // </w:t>
      </w:r>
      <w:r>
        <w:rPr>
          <w:lang w:val="en-US"/>
        </w:rPr>
        <w:t>Biochem</w:t>
      </w:r>
      <w:r w:rsidRPr="00D024CF">
        <w:rPr>
          <w:lang w:val="en-GB"/>
        </w:rPr>
        <w:t xml:space="preserve">. </w:t>
      </w:r>
      <w:r>
        <w:rPr>
          <w:lang w:val="en-US"/>
        </w:rPr>
        <w:t>Med</w:t>
      </w:r>
      <w:r w:rsidRPr="00D024CF">
        <w:rPr>
          <w:lang w:val="en-GB"/>
        </w:rPr>
        <w:t>. – 1973.</w:t>
      </w:r>
      <w:r>
        <w:rPr>
          <w:lang w:val="en-US"/>
        </w:rPr>
        <w:t xml:space="preserve"> –</w:t>
      </w:r>
      <w:r w:rsidRPr="00D024CF">
        <w:rPr>
          <w:lang w:val="en-GB"/>
        </w:rPr>
        <w:t xml:space="preserve"> </w:t>
      </w:r>
      <w:r>
        <w:rPr>
          <w:lang w:val="en-US"/>
        </w:rPr>
        <w:t>Vol</w:t>
      </w:r>
      <w:r w:rsidRPr="00D024CF">
        <w:rPr>
          <w:lang w:val="en-GB"/>
        </w:rPr>
        <w:t xml:space="preserve">. 8, № 3. – </w:t>
      </w:r>
      <w:r>
        <w:t>Р</w:t>
      </w:r>
      <w:r w:rsidRPr="00D024CF">
        <w:rPr>
          <w:lang w:val="en-GB"/>
        </w:rPr>
        <w:t>. 403 – 414.</w:t>
      </w:r>
    </w:p>
    <w:p w:rsidR="002046D4" w:rsidRPr="00AF6FC4" w:rsidRDefault="002046D4" w:rsidP="00E315A0">
      <w:pPr>
        <w:numPr>
          <w:ilvl w:val="0"/>
          <w:numId w:val="45"/>
        </w:numPr>
        <w:spacing w:after="0" w:line="360" w:lineRule="auto"/>
        <w:jc w:val="both"/>
        <w:rPr>
          <w:lang w:val="en-US"/>
        </w:rPr>
      </w:pPr>
      <w:r>
        <w:rPr>
          <w:lang w:val="en-US"/>
        </w:rPr>
        <w:t>Torres</w:t>
      </w:r>
      <w:r w:rsidRPr="00AF6FC4">
        <w:rPr>
          <w:lang w:val="en-US"/>
        </w:rPr>
        <w:t xml:space="preserve"> </w:t>
      </w:r>
      <w:r>
        <w:rPr>
          <w:lang w:val="en-US"/>
        </w:rPr>
        <w:t>M</w:t>
      </w:r>
      <w:r w:rsidRPr="00AF6FC4">
        <w:rPr>
          <w:lang w:val="en-US"/>
        </w:rPr>
        <w:t xml:space="preserve">. </w:t>
      </w:r>
      <w:r>
        <w:rPr>
          <w:lang w:val="en-US"/>
        </w:rPr>
        <w:t>Possible</w:t>
      </w:r>
      <w:r w:rsidRPr="00AF6FC4">
        <w:rPr>
          <w:lang w:val="en-US"/>
        </w:rPr>
        <w:t xml:space="preserve"> </w:t>
      </w:r>
      <w:r>
        <w:rPr>
          <w:lang w:val="en-US"/>
        </w:rPr>
        <w:t>role</w:t>
      </w:r>
      <w:r w:rsidRPr="00AF6FC4">
        <w:rPr>
          <w:lang w:val="en-US"/>
        </w:rPr>
        <w:t xml:space="preserve"> </w:t>
      </w:r>
      <w:r>
        <w:rPr>
          <w:lang w:val="en-US"/>
        </w:rPr>
        <w:t>of</w:t>
      </w:r>
      <w:r w:rsidRPr="00AF6FC4">
        <w:rPr>
          <w:lang w:val="en-US"/>
        </w:rPr>
        <w:t xml:space="preserve"> </w:t>
      </w:r>
      <w:r>
        <w:rPr>
          <w:lang w:val="en-US"/>
        </w:rPr>
        <w:t>nitric</w:t>
      </w:r>
      <w:r w:rsidRPr="00AF6FC4">
        <w:rPr>
          <w:lang w:val="en-US"/>
        </w:rPr>
        <w:t xml:space="preserve"> </w:t>
      </w:r>
      <w:r>
        <w:rPr>
          <w:lang w:val="en-US"/>
        </w:rPr>
        <w:t>oxide</w:t>
      </w:r>
      <w:r w:rsidRPr="00AF6FC4">
        <w:rPr>
          <w:lang w:val="en-US"/>
        </w:rPr>
        <w:t xml:space="preserve"> </w:t>
      </w:r>
      <w:r>
        <w:rPr>
          <w:lang w:val="en-US"/>
        </w:rPr>
        <w:t>in</w:t>
      </w:r>
      <w:r w:rsidRPr="00AF6FC4">
        <w:rPr>
          <w:lang w:val="en-US"/>
        </w:rPr>
        <w:t xml:space="preserve"> </w:t>
      </w:r>
      <w:r>
        <w:rPr>
          <w:lang w:val="en-US"/>
        </w:rPr>
        <w:t>catecholamine</w:t>
      </w:r>
      <w:r w:rsidRPr="00AF6FC4">
        <w:rPr>
          <w:lang w:val="en-US"/>
        </w:rPr>
        <w:t xml:space="preserve"> </w:t>
      </w:r>
      <w:r>
        <w:rPr>
          <w:lang w:val="en-US"/>
        </w:rPr>
        <w:t>secretion</w:t>
      </w:r>
      <w:r w:rsidRPr="00AF6FC4">
        <w:rPr>
          <w:lang w:val="en-US"/>
        </w:rPr>
        <w:t xml:space="preserve"> </w:t>
      </w:r>
      <w:r>
        <w:rPr>
          <w:lang w:val="en-US"/>
        </w:rPr>
        <w:t>by</w:t>
      </w:r>
      <w:r w:rsidRPr="00AF6FC4">
        <w:rPr>
          <w:lang w:val="en-US"/>
        </w:rPr>
        <w:t xml:space="preserve"> </w:t>
      </w:r>
      <w:r>
        <w:rPr>
          <w:lang w:val="en-US"/>
        </w:rPr>
        <w:t>chromaffin</w:t>
      </w:r>
      <w:r w:rsidRPr="00AF6FC4">
        <w:rPr>
          <w:lang w:val="en-US"/>
        </w:rPr>
        <w:t xml:space="preserve"> </w:t>
      </w:r>
      <w:r>
        <w:rPr>
          <w:lang w:val="en-US"/>
        </w:rPr>
        <w:t>cells</w:t>
      </w:r>
      <w:r w:rsidRPr="00AF6FC4">
        <w:rPr>
          <w:lang w:val="en-US"/>
        </w:rPr>
        <w:t xml:space="preserve"> </w:t>
      </w:r>
      <w:r>
        <w:rPr>
          <w:lang w:val="en-US"/>
        </w:rPr>
        <w:t>in</w:t>
      </w:r>
      <w:r w:rsidRPr="00AF6FC4">
        <w:rPr>
          <w:lang w:val="en-US"/>
        </w:rPr>
        <w:t xml:space="preserve"> </w:t>
      </w:r>
      <w:r>
        <w:rPr>
          <w:lang w:val="en-US"/>
        </w:rPr>
        <w:t>the</w:t>
      </w:r>
      <w:r w:rsidRPr="00AF6FC4">
        <w:rPr>
          <w:lang w:val="en-US"/>
        </w:rPr>
        <w:t xml:space="preserve"> </w:t>
      </w:r>
      <w:r>
        <w:rPr>
          <w:lang w:val="en-US"/>
        </w:rPr>
        <w:t>presence</w:t>
      </w:r>
      <w:r w:rsidRPr="00AF6FC4">
        <w:rPr>
          <w:lang w:val="en-US"/>
        </w:rPr>
        <w:t xml:space="preserve"> </w:t>
      </w:r>
      <w:r>
        <w:rPr>
          <w:lang w:val="en-US"/>
        </w:rPr>
        <w:t>and</w:t>
      </w:r>
      <w:r w:rsidRPr="00AF6FC4">
        <w:rPr>
          <w:lang w:val="en-US"/>
        </w:rPr>
        <w:t xml:space="preserve"> </w:t>
      </w:r>
      <w:r>
        <w:rPr>
          <w:lang w:val="en-US"/>
        </w:rPr>
        <w:t>absence</w:t>
      </w:r>
      <w:r w:rsidRPr="00AF6FC4">
        <w:rPr>
          <w:lang w:val="en-US"/>
        </w:rPr>
        <w:t xml:space="preserve"> </w:t>
      </w:r>
      <w:r>
        <w:rPr>
          <w:lang w:val="en-US"/>
        </w:rPr>
        <w:t>of</w:t>
      </w:r>
      <w:r w:rsidRPr="00AF6FC4">
        <w:rPr>
          <w:lang w:val="en-US"/>
        </w:rPr>
        <w:t xml:space="preserve"> </w:t>
      </w:r>
      <w:r>
        <w:rPr>
          <w:lang w:val="en-US"/>
        </w:rPr>
        <w:t>cultured</w:t>
      </w:r>
      <w:r w:rsidRPr="00AF6FC4">
        <w:rPr>
          <w:lang w:val="en-US"/>
        </w:rPr>
        <w:t xml:space="preserve"> </w:t>
      </w:r>
      <w:r>
        <w:rPr>
          <w:lang w:val="en-US"/>
        </w:rPr>
        <w:t>endothelial</w:t>
      </w:r>
      <w:r w:rsidRPr="00AF6FC4">
        <w:rPr>
          <w:lang w:val="en-US"/>
        </w:rPr>
        <w:t xml:space="preserve"> </w:t>
      </w:r>
      <w:r>
        <w:rPr>
          <w:lang w:val="en-US"/>
        </w:rPr>
        <w:t>cells</w:t>
      </w:r>
      <w:r w:rsidRPr="00AF6FC4">
        <w:rPr>
          <w:lang w:val="en-US"/>
        </w:rPr>
        <w:t xml:space="preserve"> / </w:t>
      </w:r>
      <w:r>
        <w:rPr>
          <w:lang w:val="en-US"/>
        </w:rPr>
        <w:t>M</w:t>
      </w:r>
      <w:r w:rsidRPr="00AF6FC4">
        <w:rPr>
          <w:lang w:val="en-US"/>
        </w:rPr>
        <w:t xml:space="preserve">. </w:t>
      </w:r>
      <w:r>
        <w:rPr>
          <w:lang w:val="en-US"/>
        </w:rPr>
        <w:t>Torres</w:t>
      </w:r>
      <w:r w:rsidRPr="00AF6FC4">
        <w:rPr>
          <w:lang w:val="en-US"/>
        </w:rPr>
        <w:t xml:space="preserve">, </w:t>
      </w:r>
      <w:r>
        <w:rPr>
          <w:lang w:val="en-US"/>
        </w:rPr>
        <w:t>G</w:t>
      </w:r>
      <w:r w:rsidRPr="00AF6FC4">
        <w:rPr>
          <w:lang w:val="en-US"/>
        </w:rPr>
        <w:t xml:space="preserve">. </w:t>
      </w:r>
      <w:r>
        <w:rPr>
          <w:lang w:val="en-US"/>
        </w:rPr>
        <w:t>Ceballos</w:t>
      </w:r>
      <w:r w:rsidRPr="00AF6FC4">
        <w:rPr>
          <w:lang w:val="en-US"/>
        </w:rPr>
        <w:t xml:space="preserve">, </w:t>
      </w:r>
      <w:r>
        <w:rPr>
          <w:lang w:val="en-US"/>
        </w:rPr>
        <w:t>R</w:t>
      </w:r>
      <w:r w:rsidRPr="00AF6FC4">
        <w:rPr>
          <w:lang w:val="en-US"/>
        </w:rPr>
        <w:t xml:space="preserve">. </w:t>
      </w:r>
      <w:r>
        <w:rPr>
          <w:lang w:val="en-US"/>
        </w:rPr>
        <w:t xml:space="preserve">Rubio </w:t>
      </w:r>
      <w:r w:rsidRPr="00AF6FC4">
        <w:rPr>
          <w:lang w:val="en-US"/>
        </w:rPr>
        <w:t xml:space="preserve">// </w:t>
      </w:r>
      <w:r>
        <w:rPr>
          <w:lang w:val="en-US"/>
        </w:rPr>
        <w:t>J</w:t>
      </w:r>
      <w:r w:rsidRPr="00AF6FC4">
        <w:rPr>
          <w:lang w:val="en-US"/>
        </w:rPr>
        <w:t xml:space="preserve">. </w:t>
      </w:r>
      <w:r>
        <w:rPr>
          <w:lang w:val="en-US"/>
        </w:rPr>
        <w:t>Neurochem</w:t>
      </w:r>
      <w:r w:rsidRPr="00AF6FC4">
        <w:rPr>
          <w:lang w:val="en-US"/>
        </w:rPr>
        <w:t xml:space="preserve">. – 1994. – </w:t>
      </w:r>
      <w:r>
        <w:rPr>
          <w:lang w:val="en-US"/>
        </w:rPr>
        <w:t>Vol</w:t>
      </w:r>
      <w:r w:rsidRPr="00AF6FC4">
        <w:rPr>
          <w:lang w:val="en-US"/>
        </w:rPr>
        <w:t xml:space="preserve">. 63. – </w:t>
      </w:r>
      <w:r>
        <w:rPr>
          <w:lang w:val="en-US"/>
        </w:rPr>
        <w:t>P</w:t>
      </w:r>
      <w:r w:rsidRPr="00AF6FC4">
        <w:rPr>
          <w:lang w:val="en-US"/>
        </w:rPr>
        <w:t>. 988 – 996.</w:t>
      </w:r>
    </w:p>
    <w:p w:rsidR="002046D4" w:rsidRDefault="002046D4" w:rsidP="00E315A0">
      <w:pPr>
        <w:numPr>
          <w:ilvl w:val="0"/>
          <w:numId w:val="45"/>
        </w:numPr>
        <w:spacing w:after="0" w:line="360" w:lineRule="auto"/>
        <w:jc w:val="both"/>
        <w:rPr>
          <w:lang w:val="en-US"/>
        </w:rPr>
      </w:pPr>
      <w:r w:rsidRPr="008421EE">
        <w:rPr>
          <w:lang w:val="en-US"/>
        </w:rPr>
        <w:t>Transforming growth factor beta 1-induced apoptosis in human ovarian carcinoma cells: protection by the antioxidant N-acetylcysteine and bcl-2</w:t>
      </w:r>
      <w:r>
        <w:rPr>
          <w:lang w:val="en-US"/>
        </w:rPr>
        <w:t xml:space="preserve"> /</w:t>
      </w:r>
      <w:r w:rsidRPr="001348A3">
        <w:rPr>
          <w:lang w:val="en-US"/>
        </w:rPr>
        <w:t xml:space="preserve"> C.</w:t>
      </w:r>
      <w:r>
        <w:rPr>
          <w:lang w:val="en-US"/>
        </w:rPr>
        <w:t xml:space="preserve"> </w:t>
      </w:r>
      <w:hyperlink r:id="rId48" w:history="1">
        <w:r w:rsidRPr="008421EE">
          <w:rPr>
            <w:lang w:val="en-US"/>
          </w:rPr>
          <w:t>Lafon,</w:t>
        </w:r>
        <w:r w:rsidRPr="001348A3">
          <w:rPr>
            <w:lang w:val="en-US"/>
          </w:rPr>
          <w:t xml:space="preserve"> C.</w:t>
        </w:r>
        <w:r w:rsidRPr="008421EE">
          <w:rPr>
            <w:lang w:val="en-US"/>
          </w:rPr>
          <w:t xml:space="preserve"> Mathieu,</w:t>
        </w:r>
        <w:r w:rsidRPr="001348A3">
          <w:rPr>
            <w:lang w:val="en-US"/>
          </w:rPr>
          <w:t xml:space="preserve"> M.</w:t>
        </w:r>
        <w:r w:rsidRPr="008421EE">
          <w:rPr>
            <w:lang w:val="en-US"/>
          </w:rPr>
          <w:t xml:space="preserve"> Guerrin</w:t>
        </w:r>
        <w:r>
          <w:rPr>
            <w:lang w:val="en-US"/>
          </w:rPr>
          <w:t xml:space="preserve"> et al</w:t>
        </w:r>
        <w:r w:rsidRPr="008421EE">
          <w:rPr>
            <w:lang w:val="en-US"/>
          </w:rPr>
          <w:t>.</w:t>
        </w:r>
      </w:hyperlink>
      <w:r>
        <w:rPr>
          <w:lang w:val="en-US"/>
        </w:rPr>
        <w:t xml:space="preserve"> </w:t>
      </w:r>
      <w:r w:rsidRPr="008421EE">
        <w:rPr>
          <w:lang w:val="en-US"/>
        </w:rPr>
        <w:t xml:space="preserve">// </w:t>
      </w:r>
      <w:r w:rsidRPr="00CF2046">
        <w:rPr>
          <w:lang w:val="en-US"/>
        </w:rPr>
        <w:t>Cell Growth Differ.</w:t>
      </w:r>
      <w:r w:rsidRPr="008421EE">
        <w:rPr>
          <w:lang w:val="en-US"/>
        </w:rPr>
        <w:t xml:space="preserve"> –</w:t>
      </w:r>
      <w:r w:rsidRPr="00CF2046">
        <w:rPr>
          <w:lang w:val="en-US"/>
        </w:rPr>
        <w:t xml:space="preserve"> 1996</w:t>
      </w:r>
      <w:r>
        <w:rPr>
          <w:lang w:val="en-US"/>
        </w:rPr>
        <w:t>. – №</w:t>
      </w:r>
      <w:r w:rsidRPr="008421EE">
        <w:rPr>
          <w:lang w:val="uk-UA"/>
        </w:rPr>
        <w:t xml:space="preserve"> </w:t>
      </w:r>
      <w:r w:rsidRPr="008421EE">
        <w:rPr>
          <w:lang w:val="en-US"/>
        </w:rPr>
        <w:t>7. – P. 1095 – 1104</w:t>
      </w:r>
      <w:r>
        <w:rPr>
          <w:lang w:val="en-US"/>
        </w:rPr>
        <w:t>.</w:t>
      </w:r>
    </w:p>
    <w:p w:rsidR="002046D4" w:rsidRDefault="002046D4" w:rsidP="00E315A0">
      <w:pPr>
        <w:numPr>
          <w:ilvl w:val="0"/>
          <w:numId w:val="45"/>
        </w:numPr>
        <w:spacing w:after="0" w:line="360" w:lineRule="auto"/>
        <w:jc w:val="both"/>
        <w:rPr>
          <w:lang w:val="uk-UA"/>
        </w:rPr>
      </w:pPr>
      <w:r>
        <w:rPr>
          <w:lang w:val="en-US"/>
        </w:rPr>
        <w:t>Transforming growth factor beta in cell response to stressing actions /</w:t>
      </w:r>
      <w:r w:rsidRPr="00F11E3E">
        <w:rPr>
          <w:lang w:val="en-US"/>
        </w:rPr>
        <w:t xml:space="preserve"> </w:t>
      </w:r>
      <w:r>
        <w:rPr>
          <w:lang w:val="en-US"/>
        </w:rPr>
        <w:t>R.S. Stoika,</w:t>
      </w:r>
      <w:r w:rsidRPr="00F11E3E">
        <w:rPr>
          <w:lang w:val="en-US"/>
        </w:rPr>
        <w:t xml:space="preserve"> </w:t>
      </w:r>
      <w:r>
        <w:rPr>
          <w:lang w:val="en-US"/>
        </w:rPr>
        <w:t>I.A. Yakimovich,</w:t>
      </w:r>
      <w:r w:rsidRPr="00F11E3E">
        <w:rPr>
          <w:lang w:val="en-US"/>
        </w:rPr>
        <w:t xml:space="preserve"> </w:t>
      </w:r>
      <w:r>
        <w:rPr>
          <w:lang w:val="en-US"/>
        </w:rPr>
        <w:t>M.Y. Yakimovich et al. // Abstr. First Ukrainian Congress for Cell Biology. – Lviv, 2004. – P. 340</w:t>
      </w:r>
      <w:r>
        <w:rPr>
          <w:lang w:val="uk-UA"/>
        </w:rPr>
        <w:t>.</w:t>
      </w:r>
    </w:p>
    <w:p w:rsidR="002046D4" w:rsidRDefault="002046D4" w:rsidP="00E315A0">
      <w:pPr>
        <w:numPr>
          <w:ilvl w:val="0"/>
          <w:numId w:val="45"/>
        </w:numPr>
        <w:spacing w:after="0" w:line="360" w:lineRule="auto"/>
        <w:jc w:val="both"/>
        <w:rPr>
          <w:lang w:val="en-US"/>
        </w:rPr>
      </w:pPr>
      <w:r>
        <w:rPr>
          <w:lang w:val="en-US"/>
        </w:rPr>
        <w:lastRenderedPageBreak/>
        <w:t>Tumor progression and oxidant-antioxidant status /</w:t>
      </w:r>
      <w:r w:rsidRPr="00DD3845">
        <w:rPr>
          <w:lang w:val="en-US"/>
        </w:rPr>
        <w:t xml:space="preserve"> </w:t>
      </w:r>
      <w:r>
        <w:rPr>
          <w:lang w:val="en-US"/>
        </w:rPr>
        <w:t>M.</w:t>
      </w:r>
      <w:r w:rsidRPr="00DD3845">
        <w:rPr>
          <w:lang w:val="en-US"/>
        </w:rPr>
        <w:t xml:space="preserve"> </w:t>
      </w:r>
      <w:r>
        <w:rPr>
          <w:lang w:val="en-US"/>
        </w:rPr>
        <w:t>Gerber,</w:t>
      </w:r>
      <w:r w:rsidRPr="00DD3845">
        <w:rPr>
          <w:lang w:val="en-US"/>
        </w:rPr>
        <w:t xml:space="preserve"> </w:t>
      </w:r>
      <w:r>
        <w:rPr>
          <w:lang w:val="en-US"/>
        </w:rPr>
        <w:t>C. Astre,</w:t>
      </w:r>
      <w:r w:rsidRPr="00DD3845">
        <w:rPr>
          <w:lang w:val="en-US"/>
        </w:rPr>
        <w:t xml:space="preserve"> </w:t>
      </w:r>
      <w:r>
        <w:rPr>
          <w:lang w:val="en-US"/>
        </w:rPr>
        <w:t xml:space="preserve">C. Segala et al. // Cancer Lett. – 1997. – Vol. 114, </w:t>
      </w:r>
      <w:r>
        <w:rPr>
          <w:lang w:val="uk-UA"/>
        </w:rPr>
        <w:t xml:space="preserve">№ </w:t>
      </w:r>
      <w:r>
        <w:rPr>
          <w:lang w:val="en-US"/>
        </w:rPr>
        <w:t>1-2. – P. 211 – 214.</w:t>
      </w:r>
    </w:p>
    <w:p w:rsidR="002046D4" w:rsidRDefault="002046D4" w:rsidP="00E315A0">
      <w:pPr>
        <w:numPr>
          <w:ilvl w:val="0"/>
          <w:numId w:val="45"/>
        </w:numPr>
        <w:spacing w:after="0" w:line="360" w:lineRule="auto"/>
        <w:jc w:val="both"/>
        <w:rPr>
          <w:lang w:val="en-US"/>
        </w:rPr>
      </w:pPr>
      <w:hyperlink r:id="rId49" w:history="1">
        <w:r w:rsidRPr="00C23565">
          <w:rPr>
            <w:lang w:val="en-US"/>
          </w:rPr>
          <w:t>Verbeke P</w:t>
        </w:r>
        <w:r>
          <w:rPr>
            <w:lang w:val="en-US"/>
          </w:rPr>
          <w:t>.</w:t>
        </w:r>
      </w:hyperlink>
      <w:r>
        <w:rPr>
          <w:lang w:val="en-US"/>
        </w:rPr>
        <w:t xml:space="preserve"> </w:t>
      </w:r>
      <w:r w:rsidRPr="00C23565">
        <w:rPr>
          <w:lang w:val="en-US"/>
        </w:rPr>
        <w:t>Reduced levels of oxidized and glycoxidized proteins in human fibroblasts exposed to repeated mild heat shock during serial passaging in vitro</w:t>
      </w:r>
      <w:r>
        <w:rPr>
          <w:lang w:val="en-US"/>
        </w:rPr>
        <w:t xml:space="preserve"> /</w:t>
      </w:r>
      <w:r w:rsidRPr="00A37D82">
        <w:rPr>
          <w:lang w:val="en-US"/>
        </w:rPr>
        <w:t xml:space="preserve"> P.</w:t>
      </w:r>
      <w:r>
        <w:rPr>
          <w:lang w:val="en-US"/>
        </w:rPr>
        <w:t xml:space="preserve"> </w:t>
      </w:r>
      <w:hyperlink r:id="rId50" w:history="1">
        <w:r w:rsidRPr="00C23565">
          <w:rPr>
            <w:lang w:val="en-US"/>
          </w:rPr>
          <w:t>Verbeke,</w:t>
        </w:r>
        <w:r w:rsidRPr="00A37D82">
          <w:rPr>
            <w:lang w:val="en-US"/>
          </w:rPr>
          <w:t xml:space="preserve"> B.F.</w:t>
        </w:r>
        <w:r w:rsidRPr="00C23565">
          <w:rPr>
            <w:lang w:val="en-US"/>
          </w:rPr>
          <w:t xml:space="preserve"> Clark,</w:t>
        </w:r>
        <w:r w:rsidRPr="00A37D82">
          <w:rPr>
            <w:lang w:val="en-US"/>
          </w:rPr>
          <w:t xml:space="preserve"> S.I.</w:t>
        </w:r>
        <w:r w:rsidRPr="00C23565">
          <w:rPr>
            <w:lang w:val="en-US"/>
          </w:rPr>
          <w:t xml:space="preserve"> Rattan </w:t>
        </w:r>
      </w:hyperlink>
      <w:r>
        <w:rPr>
          <w:lang w:val="en-US"/>
        </w:rPr>
        <w:t xml:space="preserve"> //</w:t>
      </w:r>
      <w:r w:rsidRPr="00C23565">
        <w:rPr>
          <w:lang w:val="en-US"/>
        </w:rPr>
        <w:t xml:space="preserve"> Free Radic</w:t>
      </w:r>
      <w:r>
        <w:rPr>
          <w:lang w:val="en-US"/>
        </w:rPr>
        <w:t>.</w:t>
      </w:r>
      <w:r w:rsidRPr="00C23565">
        <w:rPr>
          <w:lang w:val="en-US"/>
        </w:rPr>
        <w:t xml:space="preserve"> Biol</w:t>
      </w:r>
      <w:r>
        <w:rPr>
          <w:lang w:val="en-US"/>
        </w:rPr>
        <w:t>.</w:t>
      </w:r>
      <w:r w:rsidRPr="00C23565">
        <w:rPr>
          <w:lang w:val="en-US"/>
        </w:rPr>
        <w:t xml:space="preserve"> Med. </w:t>
      </w:r>
      <w:r>
        <w:rPr>
          <w:lang w:val="en-US"/>
        </w:rPr>
        <w:t xml:space="preserve">– </w:t>
      </w:r>
      <w:r w:rsidRPr="00C23565">
        <w:rPr>
          <w:lang w:val="en-US"/>
        </w:rPr>
        <w:t>2001</w:t>
      </w:r>
      <w:r>
        <w:rPr>
          <w:lang w:val="en-US"/>
        </w:rPr>
        <w:t>.</w:t>
      </w:r>
      <w:r w:rsidRPr="00C23565">
        <w:rPr>
          <w:lang w:val="en-US"/>
        </w:rPr>
        <w:t xml:space="preserve"> </w:t>
      </w:r>
      <w:r>
        <w:rPr>
          <w:lang w:val="en-US"/>
        </w:rPr>
        <w:t xml:space="preserve">– Vol. 15, </w:t>
      </w:r>
      <w:r>
        <w:rPr>
          <w:lang w:val="uk-UA"/>
        </w:rPr>
        <w:t>№ 12.</w:t>
      </w:r>
      <w:r>
        <w:rPr>
          <w:lang w:val="en-US"/>
        </w:rPr>
        <w:t xml:space="preserve"> –</w:t>
      </w:r>
      <w:r w:rsidRPr="008C476F">
        <w:rPr>
          <w:lang w:val="en-US"/>
        </w:rPr>
        <w:t xml:space="preserve"> P. 1</w:t>
      </w:r>
      <w:r>
        <w:rPr>
          <w:lang w:val="en-US"/>
        </w:rPr>
        <w:t xml:space="preserve">593 – </w:t>
      </w:r>
      <w:r w:rsidRPr="008C476F">
        <w:rPr>
          <w:lang w:val="en-US"/>
        </w:rPr>
        <w:t>1</w:t>
      </w:r>
      <w:r>
        <w:rPr>
          <w:lang w:val="en-US"/>
        </w:rPr>
        <w:t>602.</w:t>
      </w:r>
    </w:p>
    <w:p w:rsidR="002046D4" w:rsidRPr="00AA23B5" w:rsidRDefault="002046D4" w:rsidP="00E315A0">
      <w:pPr>
        <w:numPr>
          <w:ilvl w:val="0"/>
          <w:numId w:val="45"/>
        </w:numPr>
        <w:spacing w:after="0" w:line="360" w:lineRule="auto"/>
        <w:jc w:val="both"/>
        <w:rPr>
          <w:lang w:val="en-US"/>
        </w:rPr>
      </w:pPr>
      <w:hyperlink r:id="rId51" w:history="1">
        <w:r w:rsidRPr="005F1078">
          <w:rPr>
            <w:lang w:val="en-US"/>
          </w:rPr>
          <w:t>Yan L</w:t>
        </w:r>
        <w:r>
          <w:rPr>
            <w:lang w:val="en-US"/>
          </w:rPr>
          <w:t>.</w:t>
        </w:r>
        <w:r w:rsidRPr="005F1078">
          <w:rPr>
            <w:lang w:val="en-US"/>
          </w:rPr>
          <w:t>J</w:t>
        </w:r>
        <w:r>
          <w:rPr>
            <w:lang w:val="en-US"/>
          </w:rPr>
          <w:t>.</w:t>
        </w:r>
      </w:hyperlink>
      <w:r>
        <w:rPr>
          <w:lang w:val="en-US"/>
        </w:rPr>
        <w:t xml:space="preserve"> </w:t>
      </w:r>
      <w:r w:rsidRPr="005F1078">
        <w:rPr>
          <w:lang w:val="en-US"/>
        </w:rPr>
        <w:t>Oxidative damage during aging targets mitochondrial aconitase</w:t>
      </w:r>
      <w:r>
        <w:rPr>
          <w:lang w:val="en-US"/>
        </w:rPr>
        <w:t xml:space="preserve"> / </w:t>
      </w:r>
      <w:r w:rsidRPr="00C9779D">
        <w:rPr>
          <w:lang w:val="en-US"/>
        </w:rPr>
        <w:t>L.J.</w:t>
      </w:r>
      <w:r>
        <w:rPr>
          <w:lang w:val="en-US"/>
        </w:rPr>
        <w:t xml:space="preserve"> </w:t>
      </w:r>
      <w:hyperlink r:id="rId52" w:history="1">
        <w:r w:rsidRPr="005F1078">
          <w:rPr>
            <w:lang w:val="en-US"/>
          </w:rPr>
          <w:t>Yan,</w:t>
        </w:r>
        <w:r w:rsidRPr="00AC1361">
          <w:rPr>
            <w:lang w:val="en-GB"/>
          </w:rPr>
          <w:t xml:space="preserve"> </w:t>
        </w:r>
        <w:r w:rsidRPr="00C9779D">
          <w:rPr>
            <w:lang w:val="en-US"/>
          </w:rPr>
          <w:t>R.L.</w:t>
        </w:r>
        <w:r w:rsidRPr="005F1078">
          <w:rPr>
            <w:lang w:val="en-US"/>
          </w:rPr>
          <w:t xml:space="preserve"> Levine,</w:t>
        </w:r>
        <w:r w:rsidRPr="00AC1361">
          <w:rPr>
            <w:lang w:val="en-GB"/>
          </w:rPr>
          <w:t xml:space="preserve"> </w:t>
        </w:r>
        <w:r w:rsidRPr="00C9779D">
          <w:rPr>
            <w:lang w:val="en-US"/>
          </w:rPr>
          <w:t>R.S.</w:t>
        </w:r>
        <w:r w:rsidRPr="005F1078">
          <w:rPr>
            <w:lang w:val="en-US"/>
          </w:rPr>
          <w:t xml:space="preserve"> Sohal </w:t>
        </w:r>
      </w:hyperlink>
      <w:r>
        <w:rPr>
          <w:lang w:val="en-US"/>
        </w:rPr>
        <w:t xml:space="preserve"> //</w:t>
      </w:r>
      <w:r w:rsidRPr="005F1078">
        <w:rPr>
          <w:lang w:val="en-US"/>
        </w:rPr>
        <w:t xml:space="preserve"> Proc</w:t>
      </w:r>
      <w:r>
        <w:rPr>
          <w:lang w:val="en-US"/>
        </w:rPr>
        <w:t>.</w:t>
      </w:r>
      <w:r w:rsidRPr="005F1078">
        <w:rPr>
          <w:lang w:val="en-US"/>
        </w:rPr>
        <w:t xml:space="preserve"> Natl</w:t>
      </w:r>
      <w:r w:rsidRPr="00AA23B5">
        <w:rPr>
          <w:lang w:val="en-US"/>
        </w:rPr>
        <w:t xml:space="preserve">. </w:t>
      </w:r>
      <w:r w:rsidRPr="005F1078">
        <w:rPr>
          <w:lang w:val="en-US"/>
        </w:rPr>
        <w:t>Acad</w:t>
      </w:r>
      <w:r w:rsidRPr="00AA23B5">
        <w:rPr>
          <w:lang w:val="en-US"/>
        </w:rPr>
        <w:t xml:space="preserve">. </w:t>
      </w:r>
      <w:r w:rsidRPr="005F1078">
        <w:rPr>
          <w:lang w:val="en-US"/>
        </w:rPr>
        <w:t>Sci</w:t>
      </w:r>
      <w:r w:rsidRPr="00AA23B5">
        <w:rPr>
          <w:lang w:val="en-US"/>
        </w:rPr>
        <w:t xml:space="preserve">. </w:t>
      </w:r>
      <w:r w:rsidRPr="005F1078">
        <w:rPr>
          <w:lang w:val="en-US"/>
        </w:rPr>
        <w:t>USA</w:t>
      </w:r>
      <w:r w:rsidRPr="00AA23B5">
        <w:rPr>
          <w:lang w:val="en-US"/>
        </w:rPr>
        <w:t xml:space="preserve">. – 1997. – </w:t>
      </w:r>
      <w:r>
        <w:rPr>
          <w:lang w:val="en-US"/>
        </w:rPr>
        <w:t>Vol</w:t>
      </w:r>
      <w:r w:rsidRPr="00AA23B5">
        <w:rPr>
          <w:lang w:val="en-US"/>
        </w:rPr>
        <w:t>. 94</w:t>
      </w:r>
      <w:r>
        <w:rPr>
          <w:lang w:val="en-US"/>
        </w:rPr>
        <w:t>, №</w:t>
      </w:r>
      <w:r>
        <w:rPr>
          <w:lang w:val="uk-UA"/>
        </w:rPr>
        <w:t xml:space="preserve"> </w:t>
      </w:r>
      <w:r w:rsidRPr="00AA23B5">
        <w:rPr>
          <w:lang w:val="en-US"/>
        </w:rPr>
        <w:t xml:space="preserve">21. – </w:t>
      </w:r>
      <w:r>
        <w:t>Р</w:t>
      </w:r>
      <w:r w:rsidRPr="00AA23B5">
        <w:rPr>
          <w:lang w:val="en-US"/>
        </w:rPr>
        <w:t>. 11168 – 11172.</w:t>
      </w:r>
    </w:p>
    <w:p w:rsidR="002046D4" w:rsidRPr="00933E9D" w:rsidRDefault="002046D4" w:rsidP="00E315A0">
      <w:pPr>
        <w:numPr>
          <w:ilvl w:val="0"/>
          <w:numId w:val="45"/>
        </w:numPr>
        <w:spacing w:after="0" w:line="360" w:lineRule="auto"/>
        <w:jc w:val="both"/>
        <w:rPr>
          <w:lang w:val="en-GB"/>
        </w:rPr>
      </w:pPr>
      <w:r w:rsidRPr="009B3E59">
        <w:rPr>
          <w:lang w:val="en-US"/>
        </w:rPr>
        <w:t>Zapata</w:t>
      </w:r>
      <w:r w:rsidRPr="00D452D4">
        <w:rPr>
          <w:lang w:val="en-US"/>
        </w:rPr>
        <w:t>-</w:t>
      </w:r>
      <w:r w:rsidRPr="009B3E59">
        <w:rPr>
          <w:lang w:val="en-US"/>
        </w:rPr>
        <w:t>Sirvent</w:t>
      </w:r>
      <w:r w:rsidRPr="00D452D4">
        <w:rPr>
          <w:lang w:val="en-US"/>
        </w:rPr>
        <w:t xml:space="preserve"> </w:t>
      </w:r>
      <w:r w:rsidRPr="009B3E59">
        <w:rPr>
          <w:lang w:val="en-US"/>
        </w:rPr>
        <w:t>R</w:t>
      </w:r>
      <w:r w:rsidRPr="00D452D4">
        <w:rPr>
          <w:lang w:val="en-US"/>
        </w:rPr>
        <w:t xml:space="preserve">. </w:t>
      </w:r>
      <w:r w:rsidRPr="009B3E59">
        <w:rPr>
          <w:lang w:val="en-US"/>
        </w:rPr>
        <w:t>Prevention</w:t>
      </w:r>
      <w:r w:rsidRPr="00D452D4">
        <w:rPr>
          <w:lang w:val="en-US"/>
        </w:rPr>
        <w:t xml:space="preserve"> </w:t>
      </w:r>
      <w:r w:rsidRPr="009B3E59">
        <w:rPr>
          <w:lang w:val="en-US"/>
        </w:rPr>
        <w:t>of</w:t>
      </w:r>
      <w:r w:rsidRPr="00D452D4">
        <w:rPr>
          <w:lang w:val="en-US"/>
        </w:rPr>
        <w:t xml:space="preserve"> </w:t>
      </w:r>
      <w:r w:rsidRPr="009B3E59">
        <w:rPr>
          <w:lang w:val="en-US"/>
        </w:rPr>
        <w:t>posttraumatic</w:t>
      </w:r>
      <w:r w:rsidRPr="00D452D4">
        <w:rPr>
          <w:lang w:val="en-US"/>
        </w:rPr>
        <w:t xml:space="preserve"> </w:t>
      </w:r>
      <w:r w:rsidRPr="009B3E59">
        <w:rPr>
          <w:lang w:val="en-US"/>
        </w:rPr>
        <w:t>posttraumatic</w:t>
      </w:r>
      <w:r w:rsidRPr="00D452D4">
        <w:rPr>
          <w:lang w:val="en-US"/>
        </w:rPr>
        <w:t xml:space="preserve"> </w:t>
      </w:r>
      <w:r w:rsidRPr="009B3E59">
        <w:rPr>
          <w:lang w:val="en-US"/>
        </w:rPr>
        <w:t>alterations</w:t>
      </w:r>
      <w:r w:rsidRPr="00D452D4">
        <w:rPr>
          <w:lang w:val="en-US"/>
        </w:rPr>
        <w:t xml:space="preserve"> </w:t>
      </w:r>
      <w:r w:rsidRPr="009B3E59">
        <w:rPr>
          <w:lang w:val="en-US"/>
        </w:rPr>
        <w:t>in</w:t>
      </w:r>
      <w:r w:rsidRPr="00D452D4">
        <w:rPr>
          <w:lang w:val="en-US"/>
        </w:rPr>
        <w:t xml:space="preserve"> </w:t>
      </w:r>
      <w:r w:rsidRPr="009B3E59">
        <w:rPr>
          <w:lang w:val="en-US"/>
        </w:rPr>
        <w:t>lymphocyte</w:t>
      </w:r>
      <w:r w:rsidRPr="00D452D4">
        <w:rPr>
          <w:lang w:val="en-US"/>
        </w:rPr>
        <w:t xml:space="preserve"> </w:t>
      </w:r>
      <w:r w:rsidRPr="009B3E59">
        <w:rPr>
          <w:lang w:val="en-US"/>
        </w:rPr>
        <w:t>subpopulations</w:t>
      </w:r>
      <w:r w:rsidRPr="00D452D4">
        <w:rPr>
          <w:lang w:val="en-US"/>
        </w:rPr>
        <w:t xml:space="preserve"> </w:t>
      </w:r>
      <w:r w:rsidRPr="009B3E59">
        <w:rPr>
          <w:lang w:val="en-US"/>
        </w:rPr>
        <w:t>in</w:t>
      </w:r>
      <w:r w:rsidRPr="00D452D4">
        <w:rPr>
          <w:lang w:val="en-US"/>
        </w:rPr>
        <w:t xml:space="preserve"> </w:t>
      </w:r>
      <w:r w:rsidRPr="009B3E59">
        <w:rPr>
          <w:lang w:val="en-US"/>
        </w:rPr>
        <w:t>mice</w:t>
      </w:r>
      <w:r w:rsidRPr="00D452D4">
        <w:rPr>
          <w:lang w:val="en-US"/>
        </w:rPr>
        <w:t xml:space="preserve"> </w:t>
      </w:r>
      <w:r w:rsidRPr="009B3E59">
        <w:rPr>
          <w:lang w:val="en-US"/>
        </w:rPr>
        <w:t>by</w:t>
      </w:r>
      <w:r w:rsidRPr="00D452D4">
        <w:rPr>
          <w:lang w:val="en-US"/>
        </w:rPr>
        <w:t xml:space="preserve"> </w:t>
      </w:r>
      <w:r w:rsidRPr="009B3E59">
        <w:rPr>
          <w:lang w:val="en-US"/>
        </w:rPr>
        <w:t>immunomodulating</w:t>
      </w:r>
      <w:r w:rsidRPr="00D452D4">
        <w:rPr>
          <w:lang w:val="en-US"/>
        </w:rPr>
        <w:t xml:space="preserve"> </w:t>
      </w:r>
      <w:r w:rsidRPr="009B3E59">
        <w:rPr>
          <w:lang w:val="en-US"/>
        </w:rPr>
        <w:t>drugs</w:t>
      </w:r>
      <w:r w:rsidRPr="00D452D4">
        <w:rPr>
          <w:lang w:val="en-US"/>
        </w:rPr>
        <w:t xml:space="preserve"> / </w:t>
      </w:r>
      <w:r w:rsidRPr="009B3E59">
        <w:rPr>
          <w:lang w:val="en-US"/>
        </w:rPr>
        <w:t>R</w:t>
      </w:r>
      <w:r w:rsidRPr="00D452D4">
        <w:rPr>
          <w:lang w:val="en-US"/>
        </w:rPr>
        <w:t xml:space="preserve">. </w:t>
      </w:r>
      <w:r w:rsidRPr="009B3E59">
        <w:rPr>
          <w:lang w:val="en-US"/>
        </w:rPr>
        <w:t>Zapata</w:t>
      </w:r>
      <w:r w:rsidRPr="00D452D4">
        <w:rPr>
          <w:lang w:val="en-US"/>
        </w:rPr>
        <w:t>-</w:t>
      </w:r>
      <w:r w:rsidRPr="009B3E59">
        <w:rPr>
          <w:lang w:val="en-US"/>
        </w:rPr>
        <w:t>Sirvent</w:t>
      </w:r>
      <w:r w:rsidRPr="00D452D4">
        <w:rPr>
          <w:lang w:val="en-US"/>
        </w:rPr>
        <w:t xml:space="preserve">, </w:t>
      </w:r>
      <w:r w:rsidRPr="009B3E59">
        <w:rPr>
          <w:lang w:val="en-US"/>
        </w:rPr>
        <w:t>J</w:t>
      </w:r>
      <w:r w:rsidRPr="00D452D4">
        <w:rPr>
          <w:lang w:val="en-US"/>
        </w:rPr>
        <w:t>.</w:t>
      </w:r>
      <w:r w:rsidRPr="009B3E59">
        <w:rPr>
          <w:lang w:val="en-US"/>
        </w:rPr>
        <w:t>F</w:t>
      </w:r>
      <w:r w:rsidRPr="00D452D4">
        <w:rPr>
          <w:lang w:val="en-US"/>
        </w:rPr>
        <w:t xml:space="preserve">. </w:t>
      </w:r>
      <w:r w:rsidRPr="009B3E59">
        <w:rPr>
          <w:lang w:val="en-US"/>
        </w:rPr>
        <w:t>Hansbroug</w:t>
      </w:r>
      <w:r w:rsidRPr="00D452D4">
        <w:rPr>
          <w:lang w:val="en-US"/>
        </w:rPr>
        <w:t xml:space="preserve">, </w:t>
      </w:r>
      <w:r w:rsidRPr="009B3E59">
        <w:rPr>
          <w:lang w:val="en-US"/>
        </w:rPr>
        <w:t>E</w:t>
      </w:r>
      <w:r w:rsidRPr="00D452D4">
        <w:rPr>
          <w:lang w:val="en-US"/>
        </w:rPr>
        <w:t>.</w:t>
      </w:r>
      <w:r w:rsidRPr="009B3E59">
        <w:rPr>
          <w:lang w:val="en-US"/>
        </w:rPr>
        <w:t>J</w:t>
      </w:r>
      <w:r w:rsidRPr="00D452D4">
        <w:rPr>
          <w:lang w:val="en-US"/>
        </w:rPr>
        <w:t xml:space="preserve">. </w:t>
      </w:r>
      <w:r w:rsidRPr="009B3E59">
        <w:rPr>
          <w:lang w:val="en-US"/>
        </w:rPr>
        <w:t>Bartle</w:t>
      </w:r>
      <w:r>
        <w:rPr>
          <w:lang w:val="en-US"/>
        </w:rPr>
        <w:t xml:space="preserve"> </w:t>
      </w:r>
      <w:r w:rsidRPr="00D452D4">
        <w:rPr>
          <w:lang w:val="en-US"/>
        </w:rPr>
        <w:t xml:space="preserve">// </w:t>
      </w:r>
      <w:r w:rsidRPr="009B3E59">
        <w:rPr>
          <w:lang w:val="en-US"/>
        </w:rPr>
        <w:t>Arch</w:t>
      </w:r>
      <w:r w:rsidRPr="00D452D4">
        <w:rPr>
          <w:lang w:val="en-US"/>
        </w:rPr>
        <w:t xml:space="preserve"> </w:t>
      </w:r>
      <w:r w:rsidRPr="009B3E59">
        <w:rPr>
          <w:lang w:val="en-US"/>
        </w:rPr>
        <w:t>Surg</w:t>
      </w:r>
      <w:r w:rsidRPr="00D452D4">
        <w:rPr>
          <w:lang w:val="en-US"/>
        </w:rPr>
        <w:t xml:space="preserve">. – 1986. – </w:t>
      </w:r>
      <w:r>
        <w:rPr>
          <w:lang w:val="en-US"/>
        </w:rPr>
        <w:t>Vol</w:t>
      </w:r>
      <w:r w:rsidRPr="00D452D4">
        <w:rPr>
          <w:lang w:val="en-US"/>
        </w:rPr>
        <w:t>. 121, №</w:t>
      </w:r>
      <w:r>
        <w:rPr>
          <w:lang w:val="uk-UA"/>
        </w:rPr>
        <w:t xml:space="preserve"> </w:t>
      </w:r>
      <w:r w:rsidRPr="00D452D4">
        <w:rPr>
          <w:lang w:val="en-US"/>
        </w:rPr>
        <w:t xml:space="preserve">1. – </w:t>
      </w:r>
      <w:r>
        <w:rPr>
          <w:lang w:val="en-US"/>
        </w:rPr>
        <w:t>P</w:t>
      </w:r>
      <w:r w:rsidRPr="00D452D4">
        <w:rPr>
          <w:lang w:val="en-US"/>
        </w:rPr>
        <w:t>. 116 – 122.</w:t>
      </w:r>
    </w:p>
    <w:p w:rsidR="009C190A" w:rsidRPr="002046D4" w:rsidRDefault="009C190A" w:rsidP="002046D4">
      <w:pPr>
        <w:pStyle w:val="af4"/>
        <w:rPr>
          <w:rFonts w:ascii="Verdana" w:hAnsi="Verdana"/>
          <w:color w:val="000000"/>
          <w:sz w:val="18"/>
          <w:szCs w:val="18"/>
          <w:lang w:val="en-GB"/>
        </w:rPr>
      </w:pPr>
    </w:p>
    <w:p w:rsidR="00D76A86" w:rsidRPr="005F71E5" w:rsidRDefault="00D76A86" w:rsidP="008D5773">
      <w:pPr>
        <w:pStyle w:val="af4"/>
        <w:rPr>
          <w:rFonts w:ascii="Verdana" w:hAnsi="Verdana"/>
          <w:color w:val="000000"/>
          <w:sz w:val="18"/>
          <w:szCs w:val="18"/>
          <w:lang w:val="en-US"/>
        </w:rPr>
      </w:pPr>
    </w:p>
    <w:p w:rsidR="00804CAB" w:rsidRPr="00160786" w:rsidRDefault="00804CAB" w:rsidP="008D5773">
      <w:pPr>
        <w:pStyle w:val="af4"/>
      </w:pPr>
      <w:r w:rsidRPr="00804CAB">
        <w:rPr>
          <w:rStyle w:val="af3"/>
          <w:color w:val="FF0000"/>
        </w:rPr>
        <w:t xml:space="preserve">воспользуйтесь поиском на сайте по ссылке:  </w:t>
      </w:r>
      <w:hyperlink r:id="rId53"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54"/>
      <w:headerReference w:type="default" r:id="rId55"/>
      <w:footerReference w:type="even" r:id="rId56"/>
      <w:footerReference w:type="default" r:id="rId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5A0" w:rsidRDefault="00E315A0">
      <w:pPr>
        <w:spacing w:after="0" w:line="240" w:lineRule="auto"/>
      </w:pPr>
      <w:r>
        <w:separator/>
      </w:r>
    </w:p>
  </w:endnote>
  <w:endnote w:type="continuationSeparator" w:id="0">
    <w:p w:rsidR="00E315A0" w:rsidRDefault="00E31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charset w:val="00"/>
    <w:family w:val="auto"/>
    <w:pitch w:val="variable"/>
    <w:sig w:usb0="00000287" w:usb1="00000000" w:usb2="00000000" w:usb3="00000000" w:csb0="0000001F"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charset w:val="00"/>
    <w:family w:val="auto"/>
    <w:pitch w:val="variable"/>
    <w:sig w:usb0="00000203"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CC"/>
    <w:family w:val="auto"/>
    <w:notTrueType/>
    <w:pitch w:val="default"/>
    <w:sig w:usb0="00000203" w:usb1="08070000" w:usb2="00000010" w:usb3="00000000" w:csb0="00020005"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E315A0">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2046D4">
      <w:rPr>
        <w:rStyle w:val="aff1"/>
        <w:rFonts w:eastAsia="Garamond"/>
        <w:noProof/>
      </w:rPr>
      <w:t>1</w:t>
    </w:r>
    <w:r>
      <w:rPr>
        <w:rStyle w:val="aff1"/>
        <w:rFonts w:eastAsia="Garamond"/>
      </w:rPr>
      <w:fldChar w:fldCharType="end"/>
    </w:r>
  </w:p>
  <w:p w:rsidR="009335CF" w:rsidRDefault="00E315A0">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5A0" w:rsidRDefault="00E315A0">
      <w:pPr>
        <w:spacing w:after="0" w:line="240" w:lineRule="auto"/>
      </w:pPr>
      <w:r>
        <w:separator/>
      </w:r>
    </w:p>
  </w:footnote>
  <w:footnote w:type="continuationSeparator" w:id="0">
    <w:p w:rsidR="00E315A0" w:rsidRDefault="00E315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E315A0">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E315A0">
    <w:pPr>
      <w:pStyle w:val="aff"/>
      <w:framePr w:wrap="around" w:vAnchor="text" w:hAnchor="margin" w:xAlign="right" w:y="1"/>
      <w:rPr>
        <w:rStyle w:val="aff1"/>
        <w:lang w:val="uk-UA"/>
      </w:rPr>
    </w:pPr>
  </w:p>
  <w:p w:rsidR="009335CF" w:rsidRDefault="00E315A0">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33D646D5"/>
    <w:multiLevelType w:val="hybridMultilevel"/>
    <w:tmpl w:val="49467744"/>
    <w:lvl w:ilvl="0" w:tplc="DD20CE2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1">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44DC5F87"/>
    <w:multiLevelType w:val="hybridMultilevel"/>
    <w:tmpl w:val="B136F24C"/>
    <w:lvl w:ilvl="0" w:tplc="12C221C2">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9">
    <w:nsid w:val="5A134EEF"/>
    <w:multiLevelType w:val="hybridMultilevel"/>
    <w:tmpl w:val="C47AF386"/>
    <w:lvl w:ilvl="0" w:tplc="287C8410">
      <w:start w:val="1"/>
      <w:numFmt w:val="decimal"/>
      <w:lvlText w:val="%1."/>
      <w:lvlJc w:val="left"/>
      <w:pPr>
        <w:tabs>
          <w:tab w:val="num" w:pos="915"/>
        </w:tabs>
        <w:ind w:left="915" w:hanging="555"/>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1">
    <w:nsid w:val="5EF227B7"/>
    <w:multiLevelType w:val="singleLevel"/>
    <w:tmpl w:val="D72659E8"/>
    <w:lvl w:ilvl="0">
      <w:start w:val="1"/>
      <w:numFmt w:val="decimal"/>
      <w:pStyle w:val="a7"/>
      <w:lvlText w:val="%1."/>
      <w:lvlJc w:val="left"/>
      <w:pPr>
        <w:tabs>
          <w:tab w:val="num" w:pos="680"/>
        </w:tabs>
        <w:ind w:left="680" w:hanging="680"/>
      </w:pPr>
    </w:lvl>
  </w:abstractNum>
  <w:abstractNum w:abstractNumId="52">
    <w:nsid w:val="5F43466C"/>
    <w:multiLevelType w:val="hybridMultilevel"/>
    <w:tmpl w:val="C47AF386"/>
    <w:lvl w:ilvl="0" w:tplc="287C8410">
      <w:start w:val="1"/>
      <w:numFmt w:val="decimal"/>
      <w:lvlText w:val="%1."/>
      <w:lvlJc w:val="left"/>
      <w:pPr>
        <w:tabs>
          <w:tab w:val="num" w:pos="915"/>
        </w:tabs>
        <w:ind w:left="915" w:hanging="555"/>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4">
    <w:nsid w:val="62314E6E"/>
    <w:multiLevelType w:val="multilevel"/>
    <w:tmpl w:val="D29C2A7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62B0410B"/>
    <w:multiLevelType w:val="multilevel"/>
    <w:tmpl w:val="D29C2A7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nsid w:val="649858EB"/>
    <w:multiLevelType w:val="multilevel"/>
    <w:tmpl w:val="15D2932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8">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9">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0">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1">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62">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3">
    <w:nsid w:val="76AF7BB3"/>
    <w:multiLevelType w:val="hybridMultilevel"/>
    <w:tmpl w:val="B3E86F14"/>
    <w:lvl w:ilvl="0" w:tplc="5838D6B8">
      <w:start w:val="1"/>
      <w:numFmt w:val="decimal"/>
      <w:lvlText w:val="%1.2."/>
      <w:lvlJc w:val="left"/>
      <w:pPr>
        <w:ind w:left="1431" w:hanging="360"/>
      </w:pPr>
      <w:rPr>
        <w:rFonts w:hint="default"/>
      </w:r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64">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5">
    <w:nsid w:val="797555AD"/>
    <w:multiLevelType w:val="multilevel"/>
    <w:tmpl w:val="ED7C2FA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7">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8">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0">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61"/>
  </w:num>
  <w:num w:numId="2">
    <w:abstractNumId w:val="58"/>
  </w:num>
  <w:num w:numId="3">
    <w:abstractNumId w:val="0"/>
  </w:num>
  <w:num w:numId="4">
    <w:abstractNumId w:val="30"/>
  </w:num>
  <w:num w:numId="5">
    <w:abstractNumId w:val="27"/>
  </w:num>
  <w:num w:numId="6">
    <w:abstractNumId w:val="37"/>
  </w:num>
  <w:num w:numId="7">
    <w:abstractNumId w:val="24"/>
  </w:num>
  <w:num w:numId="8">
    <w:abstractNumId w:val="64"/>
  </w:num>
  <w:num w:numId="9">
    <w:abstractNumId w:val="35"/>
  </w:num>
  <w:num w:numId="10">
    <w:abstractNumId w:val="40"/>
  </w:num>
  <w:num w:numId="11">
    <w:abstractNumId w:val="70"/>
  </w:num>
  <w:num w:numId="12">
    <w:abstractNumId w:val="44"/>
  </w:num>
  <w:num w:numId="13">
    <w:abstractNumId w:val="53"/>
  </w:num>
  <w:num w:numId="14">
    <w:abstractNumId w:val="41"/>
  </w:num>
  <w:num w:numId="15">
    <w:abstractNumId w:val="32"/>
  </w:num>
  <w:num w:numId="16">
    <w:abstractNumId w:val="39"/>
  </w:num>
  <w:num w:numId="17">
    <w:abstractNumId w:val="62"/>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num>
  <w:num w:numId="20">
    <w:abstractNumId w:val="36"/>
  </w:num>
  <w:num w:numId="21">
    <w:abstractNumId w:val="29"/>
  </w:num>
  <w:num w:numId="22">
    <w:abstractNumId w:val="67"/>
  </w:num>
  <w:num w:numId="23">
    <w:abstractNumId w:val="26"/>
  </w:num>
  <w:num w:numId="24">
    <w:abstractNumId w:val="51"/>
    <w:lvlOverride w:ilvl="0">
      <w:startOverride w:val="1"/>
    </w:lvlOverride>
  </w:num>
  <w:num w:numId="25">
    <w:abstractNumId w:val="47"/>
  </w:num>
  <w:num w:numId="26">
    <w:abstractNumId w:val="69"/>
  </w:num>
  <w:num w:numId="27">
    <w:abstractNumId w:val="28"/>
  </w:num>
  <w:num w:numId="28">
    <w:abstractNumId w:val="34"/>
  </w:num>
  <w:num w:numId="29">
    <w:abstractNumId w:val="48"/>
  </w:num>
  <w:num w:numId="30">
    <w:abstractNumId w:val="57"/>
  </w:num>
  <w:num w:numId="31">
    <w:abstractNumId w:val="66"/>
  </w:num>
  <w:num w:numId="32">
    <w:abstractNumId w:val="31"/>
  </w:num>
  <w:num w:numId="33">
    <w:abstractNumId w:val="59"/>
  </w:num>
  <w:num w:numId="34">
    <w:abstractNumId w:val="60"/>
  </w:num>
  <w:num w:numId="35">
    <w:abstractNumId w:val="46"/>
  </w:num>
  <w:num w:numId="36">
    <w:abstractNumId w:val="68"/>
  </w:num>
  <w:num w:numId="37">
    <w:abstractNumId w:val="43"/>
    <w:lvlOverride w:ilvl="0">
      <w:startOverride w:val="1"/>
    </w:lvlOverride>
  </w:num>
  <w:num w:numId="38">
    <w:abstractNumId w:val="23"/>
  </w:num>
  <w:num w:numId="39">
    <w:abstractNumId w:val="38"/>
  </w:num>
  <w:num w:numId="40">
    <w:abstractNumId w:val="55"/>
  </w:num>
  <w:num w:numId="41">
    <w:abstractNumId w:val="65"/>
  </w:num>
  <w:num w:numId="42">
    <w:abstractNumId w:val="56"/>
  </w:num>
  <w:num w:numId="43">
    <w:abstractNumId w:val="54"/>
  </w:num>
  <w:num w:numId="44">
    <w:abstractNumId w:val="63"/>
  </w:num>
  <w:num w:numId="45">
    <w:abstractNumId w:val="42"/>
  </w:num>
  <w:num w:numId="46">
    <w:abstractNumId w:val="49"/>
  </w:num>
  <w:num w:numId="47">
    <w:abstractNumId w:val="5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10EC"/>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37A0A"/>
    <w:rsid w:val="00037C3C"/>
    <w:rsid w:val="00041508"/>
    <w:rsid w:val="000443C3"/>
    <w:rsid w:val="00045269"/>
    <w:rsid w:val="0004546E"/>
    <w:rsid w:val="0004646C"/>
    <w:rsid w:val="000477A4"/>
    <w:rsid w:val="00047B62"/>
    <w:rsid w:val="00051955"/>
    <w:rsid w:val="00053FDB"/>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0D2"/>
    <w:rsid w:val="00077B0D"/>
    <w:rsid w:val="00080F11"/>
    <w:rsid w:val="0008264B"/>
    <w:rsid w:val="00083740"/>
    <w:rsid w:val="000839E9"/>
    <w:rsid w:val="00084B18"/>
    <w:rsid w:val="000858F3"/>
    <w:rsid w:val="000861E9"/>
    <w:rsid w:val="00086360"/>
    <w:rsid w:val="00086D74"/>
    <w:rsid w:val="00086DF8"/>
    <w:rsid w:val="00087426"/>
    <w:rsid w:val="0008768A"/>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6A36"/>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3F22"/>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208"/>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2892"/>
    <w:rsid w:val="00163CA3"/>
    <w:rsid w:val="00164929"/>
    <w:rsid w:val="00166B4D"/>
    <w:rsid w:val="00171F6C"/>
    <w:rsid w:val="001725E2"/>
    <w:rsid w:val="0017312A"/>
    <w:rsid w:val="0017320F"/>
    <w:rsid w:val="001735CA"/>
    <w:rsid w:val="00174587"/>
    <w:rsid w:val="00174A18"/>
    <w:rsid w:val="0017765F"/>
    <w:rsid w:val="00177F3A"/>
    <w:rsid w:val="00180502"/>
    <w:rsid w:val="00180840"/>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357"/>
    <w:rsid w:val="0019078E"/>
    <w:rsid w:val="00190B04"/>
    <w:rsid w:val="00191696"/>
    <w:rsid w:val="00191E41"/>
    <w:rsid w:val="001923EE"/>
    <w:rsid w:val="0019432F"/>
    <w:rsid w:val="00197642"/>
    <w:rsid w:val="00197EE5"/>
    <w:rsid w:val="001A03B7"/>
    <w:rsid w:val="001A2198"/>
    <w:rsid w:val="001A237A"/>
    <w:rsid w:val="001A23E1"/>
    <w:rsid w:val="001A28EB"/>
    <w:rsid w:val="001A2F37"/>
    <w:rsid w:val="001A2F71"/>
    <w:rsid w:val="001A334D"/>
    <w:rsid w:val="001A3895"/>
    <w:rsid w:val="001A4496"/>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163"/>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46D4"/>
    <w:rsid w:val="002058B6"/>
    <w:rsid w:val="00207046"/>
    <w:rsid w:val="002075AC"/>
    <w:rsid w:val="00211965"/>
    <w:rsid w:val="00211C3D"/>
    <w:rsid w:val="00211EF1"/>
    <w:rsid w:val="002130E9"/>
    <w:rsid w:val="00213724"/>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15E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21D2"/>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568"/>
    <w:rsid w:val="002806FD"/>
    <w:rsid w:val="00280E54"/>
    <w:rsid w:val="00282ABB"/>
    <w:rsid w:val="002854ED"/>
    <w:rsid w:val="00286E84"/>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C78F5"/>
    <w:rsid w:val="002D07EB"/>
    <w:rsid w:val="002D1BBB"/>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283C"/>
    <w:rsid w:val="002F2E4D"/>
    <w:rsid w:val="002F493F"/>
    <w:rsid w:val="002F4E53"/>
    <w:rsid w:val="002F573E"/>
    <w:rsid w:val="002F63F9"/>
    <w:rsid w:val="00300A84"/>
    <w:rsid w:val="00300FDD"/>
    <w:rsid w:val="0030103F"/>
    <w:rsid w:val="003016BB"/>
    <w:rsid w:val="00301B4F"/>
    <w:rsid w:val="00301E03"/>
    <w:rsid w:val="0030440D"/>
    <w:rsid w:val="00304E0F"/>
    <w:rsid w:val="00305360"/>
    <w:rsid w:val="0030557D"/>
    <w:rsid w:val="003057CC"/>
    <w:rsid w:val="003061D1"/>
    <w:rsid w:val="003131BC"/>
    <w:rsid w:val="00314741"/>
    <w:rsid w:val="00314EFE"/>
    <w:rsid w:val="00315BC5"/>
    <w:rsid w:val="00316BFF"/>
    <w:rsid w:val="00316C5C"/>
    <w:rsid w:val="0031783F"/>
    <w:rsid w:val="00322A91"/>
    <w:rsid w:val="00322C4C"/>
    <w:rsid w:val="0032361B"/>
    <w:rsid w:val="00324E8A"/>
    <w:rsid w:val="00324F38"/>
    <w:rsid w:val="00326693"/>
    <w:rsid w:val="00330451"/>
    <w:rsid w:val="00332061"/>
    <w:rsid w:val="00332A3A"/>
    <w:rsid w:val="00332C29"/>
    <w:rsid w:val="003335D3"/>
    <w:rsid w:val="00333751"/>
    <w:rsid w:val="00334BFE"/>
    <w:rsid w:val="00334E00"/>
    <w:rsid w:val="00336D79"/>
    <w:rsid w:val="00340297"/>
    <w:rsid w:val="00341C93"/>
    <w:rsid w:val="00341D81"/>
    <w:rsid w:val="003423D4"/>
    <w:rsid w:val="00342C09"/>
    <w:rsid w:val="00342E76"/>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5479"/>
    <w:rsid w:val="0036616C"/>
    <w:rsid w:val="003700B2"/>
    <w:rsid w:val="00370500"/>
    <w:rsid w:val="00371752"/>
    <w:rsid w:val="00371B16"/>
    <w:rsid w:val="003742E2"/>
    <w:rsid w:val="003749B7"/>
    <w:rsid w:val="00374CB7"/>
    <w:rsid w:val="00375065"/>
    <w:rsid w:val="003807D4"/>
    <w:rsid w:val="00380A56"/>
    <w:rsid w:val="0038105C"/>
    <w:rsid w:val="00382BA2"/>
    <w:rsid w:val="00384947"/>
    <w:rsid w:val="00384AA3"/>
    <w:rsid w:val="0038640C"/>
    <w:rsid w:val="00387161"/>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BED"/>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12AB"/>
    <w:rsid w:val="00412615"/>
    <w:rsid w:val="00412676"/>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416F"/>
    <w:rsid w:val="00435775"/>
    <w:rsid w:val="00436B9E"/>
    <w:rsid w:val="00437A33"/>
    <w:rsid w:val="0044064D"/>
    <w:rsid w:val="00441064"/>
    <w:rsid w:val="004420E3"/>
    <w:rsid w:val="0044302A"/>
    <w:rsid w:val="00443959"/>
    <w:rsid w:val="0044405A"/>
    <w:rsid w:val="00445092"/>
    <w:rsid w:val="004462A5"/>
    <w:rsid w:val="00446C7B"/>
    <w:rsid w:val="00447410"/>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192"/>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869"/>
    <w:rsid w:val="00494E4C"/>
    <w:rsid w:val="0049500E"/>
    <w:rsid w:val="004953AD"/>
    <w:rsid w:val="00496838"/>
    <w:rsid w:val="004A0DF2"/>
    <w:rsid w:val="004A4A83"/>
    <w:rsid w:val="004A5838"/>
    <w:rsid w:val="004A6594"/>
    <w:rsid w:val="004A7950"/>
    <w:rsid w:val="004B165B"/>
    <w:rsid w:val="004B2472"/>
    <w:rsid w:val="004B45ED"/>
    <w:rsid w:val="004B46F9"/>
    <w:rsid w:val="004B576F"/>
    <w:rsid w:val="004B5DAD"/>
    <w:rsid w:val="004B5FDC"/>
    <w:rsid w:val="004B6D7F"/>
    <w:rsid w:val="004C075C"/>
    <w:rsid w:val="004C0FBC"/>
    <w:rsid w:val="004C43F2"/>
    <w:rsid w:val="004C6551"/>
    <w:rsid w:val="004C6DAF"/>
    <w:rsid w:val="004D0ABF"/>
    <w:rsid w:val="004D1D5D"/>
    <w:rsid w:val="004D1E5E"/>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5EF3"/>
    <w:rsid w:val="00576259"/>
    <w:rsid w:val="00576A22"/>
    <w:rsid w:val="00576CC4"/>
    <w:rsid w:val="0058090E"/>
    <w:rsid w:val="00580A94"/>
    <w:rsid w:val="0058190A"/>
    <w:rsid w:val="005829A6"/>
    <w:rsid w:val="00582A43"/>
    <w:rsid w:val="005838B9"/>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54C"/>
    <w:rsid w:val="005F683B"/>
    <w:rsid w:val="005F6BD4"/>
    <w:rsid w:val="005F6D0B"/>
    <w:rsid w:val="005F71E5"/>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D2E"/>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A45"/>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DEF"/>
    <w:rsid w:val="00704E8F"/>
    <w:rsid w:val="00706341"/>
    <w:rsid w:val="007100E4"/>
    <w:rsid w:val="00711426"/>
    <w:rsid w:val="007124C7"/>
    <w:rsid w:val="007137EA"/>
    <w:rsid w:val="00713F6D"/>
    <w:rsid w:val="007145F5"/>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1C66"/>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60B6"/>
    <w:rsid w:val="00776420"/>
    <w:rsid w:val="00776549"/>
    <w:rsid w:val="0077738E"/>
    <w:rsid w:val="0077785E"/>
    <w:rsid w:val="0078063C"/>
    <w:rsid w:val="00780715"/>
    <w:rsid w:val="0078096B"/>
    <w:rsid w:val="00780E32"/>
    <w:rsid w:val="00780F63"/>
    <w:rsid w:val="00781055"/>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B0522"/>
    <w:rsid w:val="007B13F3"/>
    <w:rsid w:val="007B1CD4"/>
    <w:rsid w:val="007B21A2"/>
    <w:rsid w:val="007B3073"/>
    <w:rsid w:val="007B3B73"/>
    <w:rsid w:val="007B4118"/>
    <w:rsid w:val="007B5C28"/>
    <w:rsid w:val="007B5CF6"/>
    <w:rsid w:val="007B5D6C"/>
    <w:rsid w:val="007B6BB1"/>
    <w:rsid w:val="007B6F80"/>
    <w:rsid w:val="007B7FBF"/>
    <w:rsid w:val="007C1587"/>
    <w:rsid w:val="007C184D"/>
    <w:rsid w:val="007C550B"/>
    <w:rsid w:val="007C736A"/>
    <w:rsid w:val="007C7BBA"/>
    <w:rsid w:val="007C7D33"/>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3E17"/>
    <w:rsid w:val="00814A6C"/>
    <w:rsid w:val="008202D8"/>
    <w:rsid w:val="0082050F"/>
    <w:rsid w:val="00820592"/>
    <w:rsid w:val="008208DF"/>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38D"/>
    <w:rsid w:val="008D5773"/>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C96"/>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10"/>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1F"/>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951"/>
    <w:rsid w:val="009B1AAB"/>
    <w:rsid w:val="009B4B5C"/>
    <w:rsid w:val="009B4CA6"/>
    <w:rsid w:val="009B52F3"/>
    <w:rsid w:val="009B5F13"/>
    <w:rsid w:val="009C065A"/>
    <w:rsid w:val="009C135A"/>
    <w:rsid w:val="009C16D1"/>
    <w:rsid w:val="009C1872"/>
    <w:rsid w:val="009C190A"/>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CA9"/>
    <w:rsid w:val="009E3DBA"/>
    <w:rsid w:val="009E6721"/>
    <w:rsid w:val="009E7034"/>
    <w:rsid w:val="009E7971"/>
    <w:rsid w:val="009F1E6B"/>
    <w:rsid w:val="009F23E0"/>
    <w:rsid w:val="009F33C6"/>
    <w:rsid w:val="009F407A"/>
    <w:rsid w:val="009F567F"/>
    <w:rsid w:val="009F56D6"/>
    <w:rsid w:val="009F5711"/>
    <w:rsid w:val="009F5734"/>
    <w:rsid w:val="009F5F73"/>
    <w:rsid w:val="00A00101"/>
    <w:rsid w:val="00A00E2B"/>
    <w:rsid w:val="00A015C1"/>
    <w:rsid w:val="00A022F1"/>
    <w:rsid w:val="00A02DDA"/>
    <w:rsid w:val="00A02E99"/>
    <w:rsid w:val="00A04076"/>
    <w:rsid w:val="00A0564F"/>
    <w:rsid w:val="00A05866"/>
    <w:rsid w:val="00A0631A"/>
    <w:rsid w:val="00A070C8"/>
    <w:rsid w:val="00A1049B"/>
    <w:rsid w:val="00A10853"/>
    <w:rsid w:val="00A10C70"/>
    <w:rsid w:val="00A10CEE"/>
    <w:rsid w:val="00A10FD5"/>
    <w:rsid w:val="00A1239D"/>
    <w:rsid w:val="00A146C5"/>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4EE"/>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3866"/>
    <w:rsid w:val="00A93DF8"/>
    <w:rsid w:val="00A946FA"/>
    <w:rsid w:val="00A94AD6"/>
    <w:rsid w:val="00A95787"/>
    <w:rsid w:val="00A958D3"/>
    <w:rsid w:val="00A96915"/>
    <w:rsid w:val="00A96FBE"/>
    <w:rsid w:val="00AA004D"/>
    <w:rsid w:val="00AA0702"/>
    <w:rsid w:val="00AA3D61"/>
    <w:rsid w:val="00AA4DFF"/>
    <w:rsid w:val="00AA5489"/>
    <w:rsid w:val="00AA6163"/>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0A5"/>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444"/>
    <w:rsid w:val="00AF0815"/>
    <w:rsid w:val="00AF1402"/>
    <w:rsid w:val="00AF1F6C"/>
    <w:rsid w:val="00AF2097"/>
    <w:rsid w:val="00AF2419"/>
    <w:rsid w:val="00AF25AA"/>
    <w:rsid w:val="00AF311C"/>
    <w:rsid w:val="00AF3522"/>
    <w:rsid w:val="00AF67E5"/>
    <w:rsid w:val="00AF71B4"/>
    <w:rsid w:val="00AF71E0"/>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561"/>
    <w:rsid w:val="00B26A8B"/>
    <w:rsid w:val="00B302A4"/>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47E01"/>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28F3"/>
    <w:rsid w:val="00BA41A9"/>
    <w:rsid w:val="00BA5339"/>
    <w:rsid w:val="00BA541F"/>
    <w:rsid w:val="00BA5961"/>
    <w:rsid w:val="00BA5FE1"/>
    <w:rsid w:val="00BA6250"/>
    <w:rsid w:val="00BA6271"/>
    <w:rsid w:val="00BA669C"/>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037B"/>
    <w:rsid w:val="00BE338B"/>
    <w:rsid w:val="00BE373E"/>
    <w:rsid w:val="00BE3FCD"/>
    <w:rsid w:val="00BE5F5C"/>
    <w:rsid w:val="00BE6066"/>
    <w:rsid w:val="00BF00CB"/>
    <w:rsid w:val="00BF013D"/>
    <w:rsid w:val="00BF1273"/>
    <w:rsid w:val="00BF3A9A"/>
    <w:rsid w:val="00BF4FE1"/>
    <w:rsid w:val="00BF544E"/>
    <w:rsid w:val="00BF55F7"/>
    <w:rsid w:val="00C027EF"/>
    <w:rsid w:val="00C040E8"/>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19DA"/>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CBB"/>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02E"/>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ADE"/>
    <w:rsid w:val="00CB0D77"/>
    <w:rsid w:val="00CB1DF0"/>
    <w:rsid w:val="00CB2171"/>
    <w:rsid w:val="00CB24A8"/>
    <w:rsid w:val="00CB2A51"/>
    <w:rsid w:val="00CB3348"/>
    <w:rsid w:val="00CB3F98"/>
    <w:rsid w:val="00CB3F9C"/>
    <w:rsid w:val="00CB44EA"/>
    <w:rsid w:val="00CB4C3D"/>
    <w:rsid w:val="00CB613A"/>
    <w:rsid w:val="00CB6983"/>
    <w:rsid w:val="00CB6EBE"/>
    <w:rsid w:val="00CC03CF"/>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39A"/>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2C6D"/>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5D3B"/>
    <w:rsid w:val="00D4675E"/>
    <w:rsid w:val="00D508C2"/>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76A86"/>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450F"/>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205B"/>
    <w:rsid w:val="00DB3B5E"/>
    <w:rsid w:val="00DB665E"/>
    <w:rsid w:val="00DB677B"/>
    <w:rsid w:val="00DB73E7"/>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E7CA9"/>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B91"/>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5A0"/>
    <w:rsid w:val="00E31E0D"/>
    <w:rsid w:val="00E32FF2"/>
    <w:rsid w:val="00E331C5"/>
    <w:rsid w:val="00E33C00"/>
    <w:rsid w:val="00E33EA6"/>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335"/>
    <w:rsid w:val="00E57BE5"/>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5CAF"/>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C6BF8"/>
    <w:rsid w:val="00ED0506"/>
    <w:rsid w:val="00ED0935"/>
    <w:rsid w:val="00ED0972"/>
    <w:rsid w:val="00ED2235"/>
    <w:rsid w:val="00ED2DB7"/>
    <w:rsid w:val="00ED52BF"/>
    <w:rsid w:val="00ED61E8"/>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0D66"/>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3F39"/>
    <w:rsid w:val="00F54389"/>
    <w:rsid w:val="00F56B97"/>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273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098E"/>
    <w:rsid w:val="00FD15B5"/>
    <w:rsid w:val="00FD2060"/>
    <w:rsid w:val="00FD21CF"/>
    <w:rsid w:val="00FD265E"/>
    <w:rsid w:val="00FD474F"/>
    <w:rsid w:val="00FD4E2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iPriority="99" w:unhideWhenUsed="1" w:qFormat="1"/>
    <w:lsdException w:name="toc 3" w:semiHidden="1" w:uiPriority="9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uiPriority w:val="9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uiPriority w:val="99"/>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uiPriority w:val="99"/>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uiPriority w:val="9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uiPriority w:val="9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uiPriority w:val="9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uiPriority w:val="99"/>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uiPriority w:val="99"/>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uiPriority w:val="99"/>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uiPriority w:val="99"/>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uiPriority w:val="99"/>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uiPriority w:val="9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uiPriority w:val="99"/>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uiPriority w:val="99"/>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uiPriority w:val="99"/>
    <w:rsid w:val="006360C2"/>
    <w:rPr>
      <w:sz w:val="16"/>
      <w:szCs w:val="16"/>
    </w:rPr>
  </w:style>
  <w:style w:type="paragraph" w:styleId="affff7">
    <w:name w:val="annotation text"/>
    <w:basedOn w:val="af"/>
    <w:link w:val="affff8"/>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uiPriority w:val="99"/>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uiPriority w:val="99"/>
    <w:rsid w:val="006360C2"/>
    <w:rPr>
      <w:b/>
      <w:bCs/>
    </w:rPr>
  </w:style>
  <w:style w:type="character" w:customStyle="1" w:styleId="affffa">
    <w:name w:val="Тема примечания Знак"/>
    <w:basedOn w:val="affff8"/>
    <w:link w:val="affff9"/>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uiPriority w:val="99"/>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uiPriority w:val="99"/>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uiPriority w:val="9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uiPriority w:val="9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uiPriority w:val="9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uiPriority w:val="9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uiPriority w:val="9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uiPriority w:val="99"/>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uiPriority w:val="99"/>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uiPriority w:val="99"/>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uiPriority w:val="99"/>
    <w:rsid w:val="0076613F"/>
    <w:rPr>
      <w:rFonts w:ascii="Arial" w:eastAsia="Times New Roman" w:hAnsi="Arial" w:cs="Arial"/>
      <w:vanish/>
      <w:sz w:val="16"/>
      <w:szCs w:val="16"/>
      <w:lang w:eastAsia="ru-RU"/>
    </w:rPr>
  </w:style>
  <w:style w:type="paragraph" w:styleId="z-1">
    <w:name w:val="HTML Bottom of Form"/>
    <w:basedOn w:val="af"/>
    <w:next w:val="af"/>
    <w:link w:val="z-2"/>
    <w:hidden/>
    <w:uiPriority w:val="99"/>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uiPriority w:val="99"/>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38017959">
      <w:bodyDiv w:val="1"/>
      <w:marLeft w:val="0"/>
      <w:marRight w:val="0"/>
      <w:marTop w:val="0"/>
      <w:marBottom w:val="0"/>
      <w:divBdr>
        <w:top w:val="none" w:sz="0" w:space="0" w:color="auto"/>
        <w:left w:val="none" w:sz="0" w:space="0" w:color="auto"/>
        <w:bottom w:val="none" w:sz="0" w:space="0" w:color="auto"/>
        <w:right w:val="none" w:sz="0" w:space="0" w:color="auto"/>
      </w:divBdr>
      <w:divsChild>
        <w:div w:id="1719236481">
          <w:marLeft w:val="0"/>
          <w:marRight w:val="0"/>
          <w:marTop w:val="0"/>
          <w:marBottom w:val="0"/>
          <w:divBdr>
            <w:top w:val="none" w:sz="0" w:space="0" w:color="auto"/>
            <w:left w:val="none" w:sz="0" w:space="0" w:color="auto"/>
            <w:bottom w:val="none" w:sz="0" w:space="0" w:color="auto"/>
            <w:right w:val="none" w:sz="0" w:space="0" w:color="auto"/>
          </w:divBdr>
        </w:div>
        <w:div w:id="686255525">
          <w:marLeft w:val="0"/>
          <w:marRight w:val="0"/>
          <w:marTop w:val="0"/>
          <w:marBottom w:val="0"/>
          <w:divBdr>
            <w:top w:val="none" w:sz="0" w:space="0" w:color="auto"/>
            <w:left w:val="none" w:sz="0" w:space="0" w:color="auto"/>
            <w:bottom w:val="none" w:sz="0" w:space="0" w:color="auto"/>
            <w:right w:val="none" w:sz="0" w:space="0" w:color="auto"/>
          </w:divBdr>
          <w:divsChild>
            <w:div w:id="1056779615">
              <w:marLeft w:val="0"/>
              <w:marRight w:val="0"/>
              <w:marTop w:val="0"/>
              <w:marBottom w:val="0"/>
              <w:divBdr>
                <w:top w:val="none" w:sz="0" w:space="0" w:color="auto"/>
                <w:left w:val="none" w:sz="0" w:space="0" w:color="auto"/>
                <w:bottom w:val="none" w:sz="0" w:space="0" w:color="auto"/>
                <w:right w:val="none" w:sz="0" w:space="0" w:color="auto"/>
              </w:divBdr>
            </w:div>
          </w:divsChild>
        </w:div>
        <w:div w:id="2105690705">
          <w:marLeft w:val="0"/>
          <w:marRight w:val="0"/>
          <w:marTop w:val="0"/>
          <w:marBottom w:val="0"/>
          <w:divBdr>
            <w:top w:val="none" w:sz="0" w:space="0" w:color="auto"/>
            <w:left w:val="none" w:sz="0" w:space="0" w:color="auto"/>
            <w:bottom w:val="none" w:sz="0" w:space="0" w:color="auto"/>
            <w:right w:val="none" w:sz="0" w:space="0" w:color="auto"/>
          </w:divBdr>
        </w:div>
        <w:div w:id="205265337">
          <w:marLeft w:val="0"/>
          <w:marRight w:val="0"/>
          <w:marTop w:val="0"/>
          <w:marBottom w:val="0"/>
          <w:divBdr>
            <w:top w:val="none" w:sz="0" w:space="0" w:color="auto"/>
            <w:left w:val="none" w:sz="0" w:space="0" w:color="auto"/>
            <w:bottom w:val="none" w:sz="0" w:space="0" w:color="auto"/>
            <w:right w:val="none" w:sz="0" w:space="0" w:color="auto"/>
          </w:divBdr>
          <w:divsChild>
            <w:div w:id="839849432">
              <w:marLeft w:val="0"/>
              <w:marRight w:val="0"/>
              <w:marTop w:val="0"/>
              <w:marBottom w:val="0"/>
              <w:divBdr>
                <w:top w:val="none" w:sz="0" w:space="0" w:color="auto"/>
                <w:left w:val="none" w:sz="0" w:space="0" w:color="auto"/>
                <w:bottom w:val="none" w:sz="0" w:space="0" w:color="auto"/>
                <w:right w:val="none" w:sz="0" w:space="0" w:color="auto"/>
              </w:divBdr>
            </w:div>
          </w:divsChild>
        </w:div>
        <w:div w:id="1874422873">
          <w:marLeft w:val="0"/>
          <w:marRight w:val="0"/>
          <w:marTop w:val="0"/>
          <w:marBottom w:val="0"/>
          <w:divBdr>
            <w:top w:val="none" w:sz="0" w:space="0" w:color="auto"/>
            <w:left w:val="none" w:sz="0" w:space="0" w:color="auto"/>
            <w:bottom w:val="none" w:sz="0" w:space="0" w:color="auto"/>
            <w:right w:val="none" w:sz="0" w:space="0" w:color="auto"/>
          </w:divBdr>
        </w:div>
        <w:div w:id="1722897330">
          <w:marLeft w:val="0"/>
          <w:marRight w:val="0"/>
          <w:marTop w:val="0"/>
          <w:marBottom w:val="0"/>
          <w:divBdr>
            <w:top w:val="none" w:sz="0" w:space="0" w:color="auto"/>
            <w:left w:val="none" w:sz="0" w:space="0" w:color="auto"/>
            <w:bottom w:val="none" w:sz="0" w:space="0" w:color="auto"/>
            <w:right w:val="none" w:sz="0" w:space="0" w:color="auto"/>
          </w:divBdr>
          <w:divsChild>
            <w:div w:id="749928631">
              <w:marLeft w:val="0"/>
              <w:marRight w:val="0"/>
              <w:marTop w:val="0"/>
              <w:marBottom w:val="0"/>
              <w:divBdr>
                <w:top w:val="none" w:sz="0" w:space="0" w:color="auto"/>
                <w:left w:val="none" w:sz="0" w:space="0" w:color="auto"/>
                <w:bottom w:val="none" w:sz="0" w:space="0" w:color="auto"/>
                <w:right w:val="none" w:sz="0" w:space="0" w:color="auto"/>
              </w:divBdr>
            </w:div>
          </w:divsChild>
        </w:div>
        <w:div w:id="1886602971">
          <w:marLeft w:val="0"/>
          <w:marRight w:val="0"/>
          <w:marTop w:val="0"/>
          <w:marBottom w:val="0"/>
          <w:divBdr>
            <w:top w:val="none" w:sz="0" w:space="0" w:color="auto"/>
            <w:left w:val="none" w:sz="0" w:space="0" w:color="auto"/>
            <w:bottom w:val="none" w:sz="0" w:space="0" w:color="auto"/>
            <w:right w:val="none" w:sz="0" w:space="0" w:color="auto"/>
          </w:divBdr>
        </w:div>
        <w:div w:id="972520348">
          <w:marLeft w:val="0"/>
          <w:marRight w:val="0"/>
          <w:marTop w:val="0"/>
          <w:marBottom w:val="0"/>
          <w:divBdr>
            <w:top w:val="none" w:sz="0" w:space="0" w:color="auto"/>
            <w:left w:val="none" w:sz="0" w:space="0" w:color="auto"/>
            <w:bottom w:val="none" w:sz="0" w:space="0" w:color="auto"/>
            <w:right w:val="none" w:sz="0" w:space="0" w:color="auto"/>
          </w:divBdr>
          <w:divsChild>
            <w:div w:id="1288662749">
              <w:marLeft w:val="0"/>
              <w:marRight w:val="0"/>
              <w:marTop w:val="0"/>
              <w:marBottom w:val="0"/>
              <w:divBdr>
                <w:top w:val="none" w:sz="0" w:space="0" w:color="auto"/>
                <w:left w:val="none" w:sz="0" w:space="0" w:color="auto"/>
                <w:bottom w:val="none" w:sz="0" w:space="0" w:color="auto"/>
                <w:right w:val="none" w:sz="0" w:space="0" w:color="auto"/>
              </w:divBdr>
            </w:div>
          </w:divsChild>
        </w:div>
        <w:div w:id="805581554">
          <w:marLeft w:val="0"/>
          <w:marRight w:val="0"/>
          <w:marTop w:val="0"/>
          <w:marBottom w:val="0"/>
          <w:divBdr>
            <w:top w:val="none" w:sz="0" w:space="0" w:color="auto"/>
            <w:left w:val="none" w:sz="0" w:space="0" w:color="auto"/>
            <w:bottom w:val="none" w:sz="0" w:space="0" w:color="auto"/>
            <w:right w:val="none" w:sz="0" w:space="0" w:color="auto"/>
          </w:divBdr>
        </w:div>
        <w:div w:id="1418555634">
          <w:marLeft w:val="0"/>
          <w:marRight w:val="0"/>
          <w:marTop w:val="0"/>
          <w:marBottom w:val="0"/>
          <w:divBdr>
            <w:top w:val="none" w:sz="0" w:space="0" w:color="auto"/>
            <w:left w:val="none" w:sz="0" w:space="0" w:color="auto"/>
            <w:bottom w:val="none" w:sz="0" w:space="0" w:color="auto"/>
            <w:right w:val="none" w:sz="0" w:space="0" w:color="auto"/>
          </w:divBdr>
          <w:divsChild>
            <w:div w:id="224069341">
              <w:marLeft w:val="0"/>
              <w:marRight w:val="0"/>
              <w:marTop w:val="0"/>
              <w:marBottom w:val="0"/>
              <w:divBdr>
                <w:top w:val="none" w:sz="0" w:space="0" w:color="auto"/>
                <w:left w:val="none" w:sz="0" w:space="0" w:color="auto"/>
                <w:bottom w:val="none" w:sz="0" w:space="0" w:color="auto"/>
                <w:right w:val="none" w:sz="0" w:space="0" w:color="auto"/>
              </w:divBdr>
            </w:div>
          </w:divsChild>
        </w:div>
        <w:div w:id="321549445">
          <w:marLeft w:val="0"/>
          <w:marRight w:val="0"/>
          <w:marTop w:val="0"/>
          <w:marBottom w:val="0"/>
          <w:divBdr>
            <w:top w:val="none" w:sz="0" w:space="0" w:color="auto"/>
            <w:left w:val="none" w:sz="0" w:space="0" w:color="auto"/>
            <w:bottom w:val="none" w:sz="0" w:space="0" w:color="auto"/>
            <w:right w:val="none" w:sz="0" w:space="0" w:color="auto"/>
          </w:divBdr>
        </w:div>
        <w:div w:id="2029720644">
          <w:marLeft w:val="0"/>
          <w:marRight w:val="0"/>
          <w:marTop w:val="0"/>
          <w:marBottom w:val="0"/>
          <w:divBdr>
            <w:top w:val="none" w:sz="0" w:space="0" w:color="auto"/>
            <w:left w:val="none" w:sz="0" w:space="0" w:color="auto"/>
            <w:bottom w:val="none" w:sz="0" w:space="0" w:color="auto"/>
            <w:right w:val="none" w:sz="0" w:space="0" w:color="auto"/>
          </w:divBdr>
          <w:divsChild>
            <w:div w:id="1101726877">
              <w:marLeft w:val="0"/>
              <w:marRight w:val="0"/>
              <w:marTop w:val="0"/>
              <w:marBottom w:val="0"/>
              <w:divBdr>
                <w:top w:val="none" w:sz="0" w:space="0" w:color="auto"/>
                <w:left w:val="none" w:sz="0" w:space="0" w:color="auto"/>
                <w:bottom w:val="none" w:sz="0" w:space="0" w:color="auto"/>
                <w:right w:val="none" w:sz="0" w:space="0" w:color="auto"/>
              </w:divBdr>
            </w:div>
          </w:divsChild>
        </w:div>
        <w:div w:id="308173392">
          <w:marLeft w:val="0"/>
          <w:marRight w:val="0"/>
          <w:marTop w:val="0"/>
          <w:marBottom w:val="0"/>
          <w:divBdr>
            <w:top w:val="none" w:sz="0" w:space="0" w:color="auto"/>
            <w:left w:val="none" w:sz="0" w:space="0" w:color="auto"/>
            <w:bottom w:val="none" w:sz="0" w:space="0" w:color="auto"/>
            <w:right w:val="none" w:sz="0" w:space="0" w:color="auto"/>
          </w:divBdr>
        </w:div>
        <w:div w:id="960838840">
          <w:marLeft w:val="0"/>
          <w:marRight w:val="0"/>
          <w:marTop w:val="0"/>
          <w:marBottom w:val="0"/>
          <w:divBdr>
            <w:top w:val="none" w:sz="0" w:space="0" w:color="auto"/>
            <w:left w:val="none" w:sz="0" w:space="0" w:color="auto"/>
            <w:bottom w:val="none" w:sz="0" w:space="0" w:color="auto"/>
            <w:right w:val="none" w:sz="0" w:space="0" w:color="auto"/>
          </w:divBdr>
          <w:divsChild>
            <w:div w:id="1418552655">
              <w:marLeft w:val="0"/>
              <w:marRight w:val="0"/>
              <w:marTop w:val="0"/>
              <w:marBottom w:val="0"/>
              <w:divBdr>
                <w:top w:val="none" w:sz="0" w:space="0" w:color="auto"/>
                <w:left w:val="none" w:sz="0" w:space="0" w:color="auto"/>
                <w:bottom w:val="none" w:sz="0" w:space="0" w:color="auto"/>
                <w:right w:val="none" w:sz="0" w:space="0" w:color="auto"/>
              </w:divBdr>
            </w:div>
          </w:divsChild>
        </w:div>
        <w:div w:id="232012957">
          <w:marLeft w:val="0"/>
          <w:marRight w:val="0"/>
          <w:marTop w:val="300"/>
          <w:marBottom w:val="0"/>
          <w:divBdr>
            <w:top w:val="none" w:sz="0" w:space="0" w:color="auto"/>
            <w:left w:val="none" w:sz="0" w:space="0" w:color="auto"/>
            <w:bottom w:val="none" w:sz="0" w:space="0" w:color="auto"/>
            <w:right w:val="none" w:sz="0" w:space="0" w:color="auto"/>
          </w:divBdr>
          <w:divsChild>
            <w:div w:id="1768307930">
              <w:marLeft w:val="0"/>
              <w:marRight w:val="0"/>
              <w:marTop w:val="0"/>
              <w:marBottom w:val="0"/>
              <w:divBdr>
                <w:top w:val="none" w:sz="0" w:space="0" w:color="auto"/>
                <w:left w:val="none" w:sz="0" w:space="0" w:color="auto"/>
                <w:bottom w:val="none" w:sz="0" w:space="0" w:color="auto"/>
                <w:right w:val="none" w:sz="0" w:space="0" w:color="auto"/>
              </w:divBdr>
              <w:divsChild>
                <w:div w:id="174125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1431">
          <w:marLeft w:val="0"/>
          <w:marRight w:val="0"/>
          <w:marTop w:val="300"/>
          <w:marBottom w:val="0"/>
          <w:divBdr>
            <w:top w:val="none" w:sz="0" w:space="0" w:color="auto"/>
            <w:left w:val="none" w:sz="0" w:space="0" w:color="auto"/>
            <w:bottom w:val="none" w:sz="0" w:space="0" w:color="auto"/>
            <w:right w:val="none" w:sz="0" w:space="0" w:color="auto"/>
          </w:divBdr>
          <w:divsChild>
            <w:div w:id="176427894">
              <w:marLeft w:val="0"/>
              <w:marRight w:val="0"/>
              <w:marTop w:val="0"/>
              <w:marBottom w:val="0"/>
              <w:divBdr>
                <w:top w:val="none" w:sz="0" w:space="0" w:color="auto"/>
                <w:left w:val="none" w:sz="0" w:space="0" w:color="auto"/>
                <w:bottom w:val="none" w:sz="0" w:space="0" w:color="auto"/>
                <w:right w:val="none" w:sz="0" w:space="0" w:color="auto"/>
              </w:divBdr>
              <w:divsChild>
                <w:div w:id="1598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9315">
          <w:marLeft w:val="0"/>
          <w:marRight w:val="0"/>
          <w:marTop w:val="300"/>
          <w:marBottom w:val="0"/>
          <w:divBdr>
            <w:top w:val="none" w:sz="0" w:space="0" w:color="auto"/>
            <w:left w:val="none" w:sz="0" w:space="0" w:color="auto"/>
            <w:bottom w:val="none" w:sz="0" w:space="0" w:color="auto"/>
            <w:right w:val="none" w:sz="0" w:space="0" w:color="auto"/>
          </w:divBdr>
          <w:divsChild>
            <w:div w:id="1188103989">
              <w:marLeft w:val="0"/>
              <w:marRight w:val="0"/>
              <w:marTop w:val="0"/>
              <w:marBottom w:val="0"/>
              <w:divBdr>
                <w:top w:val="none" w:sz="0" w:space="0" w:color="auto"/>
                <w:left w:val="none" w:sz="0" w:space="0" w:color="auto"/>
                <w:bottom w:val="none" w:sz="0" w:space="0" w:color="auto"/>
                <w:right w:val="none" w:sz="0" w:space="0" w:color="auto"/>
              </w:divBdr>
              <w:divsChild>
                <w:div w:id="20684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90781">
          <w:marLeft w:val="0"/>
          <w:marRight w:val="0"/>
          <w:marTop w:val="300"/>
          <w:marBottom w:val="0"/>
          <w:divBdr>
            <w:top w:val="none" w:sz="0" w:space="0" w:color="auto"/>
            <w:left w:val="none" w:sz="0" w:space="0" w:color="auto"/>
            <w:bottom w:val="none" w:sz="0" w:space="0" w:color="auto"/>
            <w:right w:val="none" w:sz="0" w:space="0" w:color="auto"/>
          </w:divBdr>
          <w:divsChild>
            <w:div w:id="1049844594">
              <w:marLeft w:val="0"/>
              <w:marRight w:val="0"/>
              <w:marTop w:val="0"/>
              <w:marBottom w:val="0"/>
              <w:divBdr>
                <w:top w:val="none" w:sz="0" w:space="0" w:color="auto"/>
                <w:left w:val="none" w:sz="0" w:space="0" w:color="auto"/>
                <w:bottom w:val="none" w:sz="0" w:space="0" w:color="auto"/>
                <w:right w:val="none" w:sz="0" w:space="0" w:color="auto"/>
              </w:divBdr>
              <w:divsChild>
                <w:div w:id="44246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833295">
      <w:bodyDiv w:val="1"/>
      <w:marLeft w:val="0"/>
      <w:marRight w:val="0"/>
      <w:marTop w:val="0"/>
      <w:marBottom w:val="0"/>
      <w:divBdr>
        <w:top w:val="none" w:sz="0" w:space="0" w:color="auto"/>
        <w:left w:val="none" w:sz="0" w:space="0" w:color="auto"/>
        <w:bottom w:val="none" w:sz="0" w:space="0" w:color="auto"/>
        <w:right w:val="none" w:sz="0" w:space="0" w:color="auto"/>
      </w:divBdr>
      <w:divsChild>
        <w:div w:id="1193421208">
          <w:marLeft w:val="0"/>
          <w:marRight w:val="0"/>
          <w:marTop w:val="0"/>
          <w:marBottom w:val="0"/>
          <w:divBdr>
            <w:top w:val="none" w:sz="0" w:space="0" w:color="auto"/>
            <w:left w:val="none" w:sz="0" w:space="0" w:color="auto"/>
            <w:bottom w:val="none" w:sz="0" w:space="0" w:color="auto"/>
            <w:right w:val="none" w:sz="0" w:space="0" w:color="auto"/>
          </w:divBdr>
        </w:div>
        <w:div w:id="666593994">
          <w:marLeft w:val="0"/>
          <w:marRight w:val="0"/>
          <w:marTop w:val="0"/>
          <w:marBottom w:val="0"/>
          <w:divBdr>
            <w:top w:val="none" w:sz="0" w:space="0" w:color="auto"/>
            <w:left w:val="none" w:sz="0" w:space="0" w:color="auto"/>
            <w:bottom w:val="none" w:sz="0" w:space="0" w:color="auto"/>
            <w:right w:val="none" w:sz="0" w:space="0" w:color="auto"/>
          </w:divBdr>
          <w:divsChild>
            <w:div w:id="964846663">
              <w:marLeft w:val="0"/>
              <w:marRight w:val="0"/>
              <w:marTop w:val="0"/>
              <w:marBottom w:val="0"/>
              <w:divBdr>
                <w:top w:val="none" w:sz="0" w:space="0" w:color="auto"/>
                <w:left w:val="none" w:sz="0" w:space="0" w:color="auto"/>
                <w:bottom w:val="none" w:sz="0" w:space="0" w:color="auto"/>
                <w:right w:val="none" w:sz="0" w:space="0" w:color="auto"/>
              </w:divBdr>
            </w:div>
          </w:divsChild>
        </w:div>
        <w:div w:id="1944150492">
          <w:marLeft w:val="0"/>
          <w:marRight w:val="0"/>
          <w:marTop w:val="0"/>
          <w:marBottom w:val="0"/>
          <w:divBdr>
            <w:top w:val="none" w:sz="0" w:space="0" w:color="auto"/>
            <w:left w:val="none" w:sz="0" w:space="0" w:color="auto"/>
            <w:bottom w:val="none" w:sz="0" w:space="0" w:color="auto"/>
            <w:right w:val="none" w:sz="0" w:space="0" w:color="auto"/>
          </w:divBdr>
        </w:div>
        <w:div w:id="1395660490">
          <w:marLeft w:val="0"/>
          <w:marRight w:val="0"/>
          <w:marTop w:val="0"/>
          <w:marBottom w:val="0"/>
          <w:divBdr>
            <w:top w:val="none" w:sz="0" w:space="0" w:color="auto"/>
            <w:left w:val="none" w:sz="0" w:space="0" w:color="auto"/>
            <w:bottom w:val="none" w:sz="0" w:space="0" w:color="auto"/>
            <w:right w:val="none" w:sz="0" w:space="0" w:color="auto"/>
          </w:divBdr>
          <w:divsChild>
            <w:div w:id="1309671553">
              <w:marLeft w:val="0"/>
              <w:marRight w:val="0"/>
              <w:marTop w:val="0"/>
              <w:marBottom w:val="0"/>
              <w:divBdr>
                <w:top w:val="none" w:sz="0" w:space="0" w:color="auto"/>
                <w:left w:val="none" w:sz="0" w:space="0" w:color="auto"/>
                <w:bottom w:val="none" w:sz="0" w:space="0" w:color="auto"/>
                <w:right w:val="none" w:sz="0" w:space="0" w:color="auto"/>
              </w:divBdr>
            </w:div>
          </w:divsChild>
        </w:div>
        <w:div w:id="1097944608">
          <w:marLeft w:val="0"/>
          <w:marRight w:val="0"/>
          <w:marTop w:val="0"/>
          <w:marBottom w:val="0"/>
          <w:divBdr>
            <w:top w:val="none" w:sz="0" w:space="0" w:color="auto"/>
            <w:left w:val="none" w:sz="0" w:space="0" w:color="auto"/>
            <w:bottom w:val="none" w:sz="0" w:space="0" w:color="auto"/>
            <w:right w:val="none" w:sz="0" w:space="0" w:color="auto"/>
          </w:divBdr>
        </w:div>
        <w:div w:id="1179540312">
          <w:marLeft w:val="0"/>
          <w:marRight w:val="0"/>
          <w:marTop w:val="0"/>
          <w:marBottom w:val="0"/>
          <w:divBdr>
            <w:top w:val="none" w:sz="0" w:space="0" w:color="auto"/>
            <w:left w:val="none" w:sz="0" w:space="0" w:color="auto"/>
            <w:bottom w:val="none" w:sz="0" w:space="0" w:color="auto"/>
            <w:right w:val="none" w:sz="0" w:space="0" w:color="auto"/>
          </w:divBdr>
          <w:divsChild>
            <w:div w:id="1062633466">
              <w:marLeft w:val="0"/>
              <w:marRight w:val="0"/>
              <w:marTop w:val="0"/>
              <w:marBottom w:val="0"/>
              <w:divBdr>
                <w:top w:val="none" w:sz="0" w:space="0" w:color="auto"/>
                <w:left w:val="none" w:sz="0" w:space="0" w:color="auto"/>
                <w:bottom w:val="none" w:sz="0" w:space="0" w:color="auto"/>
                <w:right w:val="none" w:sz="0" w:space="0" w:color="auto"/>
              </w:divBdr>
            </w:div>
          </w:divsChild>
        </w:div>
        <w:div w:id="1730958699">
          <w:marLeft w:val="0"/>
          <w:marRight w:val="0"/>
          <w:marTop w:val="0"/>
          <w:marBottom w:val="0"/>
          <w:divBdr>
            <w:top w:val="none" w:sz="0" w:space="0" w:color="auto"/>
            <w:left w:val="none" w:sz="0" w:space="0" w:color="auto"/>
            <w:bottom w:val="none" w:sz="0" w:space="0" w:color="auto"/>
            <w:right w:val="none" w:sz="0" w:space="0" w:color="auto"/>
          </w:divBdr>
        </w:div>
        <w:div w:id="1909411777">
          <w:marLeft w:val="0"/>
          <w:marRight w:val="0"/>
          <w:marTop w:val="0"/>
          <w:marBottom w:val="0"/>
          <w:divBdr>
            <w:top w:val="none" w:sz="0" w:space="0" w:color="auto"/>
            <w:left w:val="none" w:sz="0" w:space="0" w:color="auto"/>
            <w:bottom w:val="none" w:sz="0" w:space="0" w:color="auto"/>
            <w:right w:val="none" w:sz="0" w:space="0" w:color="auto"/>
          </w:divBdr>
          <w:divsChild>
            <w:div w:id="2114157303">
              <w:marLeft w:val="0"/>
              <w:marRight w:val="0"/>
              <w:marTop w:val="0"/>
              <w:marBottom w:val="0"/>
              <w:divBdr>
                <w:top w:val="none" w:sz="0" w:space="0" w:color="auto"/>
                <w:left w:val="none" w:sz="0" w:space="0" w:color="auto"/>
                <w:bottom w:val="none" w:sz="0" w:space="0" w:color="auto"/>
                <w:right w:val="none" w:sz="0" w:space="0" w:color="auto"/>
              </w:divBdr>
            </w:div>
          </w:divsChild>
        </w:div>
        <w:div w:id="733890558">
          <w:marLeft w:val="0"/>
          <w:marRight w:val="0"/>
          <w:marTop w:val="0"/>
          <w:marBottom w:val="0"/>
          <w:divBdr>
            <w:top w:val="none" w:sz="0" w:space="0" w:color="auto"/>
            <w:left w:val="none" w:sz="0" w:space="0" w:color="auto"/>
            <w:bottom w:val="none" w:sz="0" w:space="0" w:color="auto"/>
            <w:right w:val="none" w:sz="0" w:space="0" w:color="auto"/>
          </w:divBdr>
        </w:div>
        <w:div w:id="1904367917">
          <w:marLeft w:val="0"/>
          <w:marRight w:val="0"/>
          <w:marTop w:val="0"/>
          <w:marBottom w:val="0"/>
          <w:divBdr>
            <w:top w:val="none" w:sz="0" w:space="0" w:color="auto"/>
            <w:left w:val="none" w:sz="0" w:space="0" w:color="auto"/>
            <w:bottom w:val="none" w:sz="0" w:space="0" w:color="auto"/>
            <w:right w:val="none" w:sz="0" w:space="0" w:color="auto"/>
          </w:divBdr>
          <w:divsChild>
            <w:div w:id="189337093">
              <w:marLeft w:val="0"/>
              <w:marRight w:val="0"/>
              <w:marTop w:val="0"/>
              <w:marBottom w:val="0"/>
              <w:divBdr>
                <w:top w:val="none" w:sz="0" w:space="0" w:color="auto"/>
                <w:left w:val="none" w:sz="0" w:space="0" w:color="auto"/>
                <w:bottom w:val="none" w:sz="0" w:space="0" w:color="auto"/>
                <w:right w:val="none" w:sz="0" w:space="0" w:color="auto"/>
              </w:divBdr>
            </w:div>
          </w:divsChild>
        </w:div>
        <w:div w:id="858661669">
          <w:marLeft w:val="0"/>
          <w:marRight w:val="0"/>
          <w:marTop w:val="0"/>
          <w:marBottom w:val="0"/>
          <w:divBdr>
            <w:top w:val="none" w:sz="0" w:space="0" w:color="auto"/>
            <w:left w:val="none" w:sz="0" w:space="0" w:color="auto"/>
            <w:bottom w:val="none" w:sz="0" w:space="0" w:color="auto"/>
            <w:right w:val="none" w:sz="0" w:space="0" w:color="auto"/>
          </w:divBdr>
        </w:div>
        <w:div w:id="417679522">
          <w:marLeft w:val="0"/>
          <w:marRight w:val="0"/>
          <w:marTop w:val="0"/>
          <w:marBottom w:val="0"/>
          <w:divBdr>
            <w:top w:val="none" w:sz="0" w:space="0" w:color="auto"/>
            <w:left w:val="none" w:sz="0" w:space="0" w:color="auto"/>
            <w:bottom w:val="none" w:sz="0" w:space="0" w:color="auto"/>
            <w:right w:val="none" w:sz="0" w:space="0" w:color="auto"/>
          </w:divBdr>
          <w:divsChild>
            <w:div w:id="1708527337">
              <w:marLeft w:val="0"/>
              <w:marRight w:val="0"/>
              <w:marTop w:val="0"/>
              <w:marBottom w:val="0"/>
              <w:divBdr>
                <w:top w:val="none" w:sz="0" w:space="0" w:color="auto"/>
                <w:left w:val="none" w:sz="0" w:space="0" w:color="auto"/>
                <w:bottom w:val="none" w:sz="0" w:space="0" w:color="auto"/>
                <w:right w:val="none" w:sz="0" w:space="0" w:color="auto"/>
              </w:divBdr>
            </w:div>
          </w:divsChild>
        </w:div>
        <w:div w:id="497042354">
          <w:marLeft w:val="0"/>
          <w:marRight w:val="0"/>
          <w:marTop w:val="0"/>
          <w:marBottom w:val="0"/>
          <w:divBdr>
            <w:top w:val="none" w:sz="0" w:space="0" w:color="auto"/>
            <w:left w:val="none" w:sz="0" w:space="0" w:color="auto"/>
            <w:bottom w:val="none" w:sz="0" w:space="0" w:color="auto"/>
            <w:right w:val="none" w:sz="0" w:space="0" w:color="auto"/>
          </w:divBdr>
        </w:div>
        <w:div w:id="1816023262">
          <w:marLeft w:val="0"/>
          <w:marRight w:val="0"/>
          <w:marTop w:val="0"/>
          <w:marBottom w:val="0"/>
          <w:divBdr>
            <w:top w:val="none" w:sz="0" w:space="0" w:color="auto"/>
            <w:left w:val="none" w:sz="0" w:space="0" w:color="auto"/>
            <w:bottom w:val="none" w:sz="0" w:space="0" w:color="auto"/>
            <w:right w:val="none" w:sz="0" w:space="0" w:color="auto"/>
          </w:divBdr>
          <w:divsChild>
            <w:div w:id="595403781">
              <w:marLeft w:val="0"/>
              <w:marRight w:val="0"/>
              <w:marTop w:val="0"/>
              <w:marBottom w:val="0"/>
              <w:divBdr>
                <w:top w:val="none" w:sz="0" w:space="0" w:color="auto"/>
                <w:left w:val="none" w:sz="0" w:space="0" w:color="auto"/>
                <w:bottom w:val="none" w:sz="0" w:space="0" w:color="auto"/>
                <w:right w:val="none" w:sz="0" w:space="0" w:color="auto"/>
              </w:divBdr>
            </w:div>
          </w:divsChild>
        </w:div>
        <w:div w:id="1921401658">
          <w:marLeft w:val="0"/>
          <w:marRight w:val="0"/>
          <w:marTop w:val="300"/>
          <w:marBottom w:val="0"/>
          <w:divBdr>
            <w:top w:val="none" w:sz="0" w:space="0" w:color="auto"/>
            <w:left w:val="none" w:sz="0" w:space="0" w:color="auto"/>
            <w:bottom w:val="none" w:sz="0" w:space="0" w:color="auto"/>
            <w:right w:val="none" w:sz="0" w:space="0" w:color="auto"/>
          </w:divBdr>
          <w:divsChild>
            <w:div w:id="698044201">
              <w:marLeft w:val="0"/>
              <w:marRight w:val="0"/>
              <w:marTop w:val="0"/>
              <w:marBottom w:val="0"/>
              <w:divBdr>
                <w:top w:val="none" w:sz="0" w:space="0" w:color="auto"/>
                <w:left w:val="none" w:sz="0" w:space="0" w:color="auto"/>
                <w:bottom w:val="none" w:sz="0" w:space="0" w:color="auto"/>
                <w:right w:val="none" w:sz="0" w:space="0" w:color="auto"/>
              </w:divBdr>
              <w:divsChild>
                <w:div w:id="11514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401594">
          <w:marLeft w:val="0"/>
          <w:marRight w:val="0"/>
          <w:marTop w:val="300"/>
          <w:marBottom w:val="0"/>
          <w:divBdr>
            <w:top w:val="none" w:sz="0" w:space="0" w:color="auto"/>
            <w:left w:val="none" w:sz="0" w:space="0" w:color="auto"/>
            <w:bottom w:val="none" w:sz="0" w:space="0" w:color="auto"/>
            <w:right w:val="none" w:sz="0" w:space="0" w:color="auto"/>
          </w:divBdr>
          <w:divsChild>
            <w:div w:id="1913469781">
              <w:marLeft w:val="0"/>
              <w:marRight w:val="0"/>
              <w:marTop w:val="0"/>
              <w:marBottom w:val="0"/>
              <w:divBdr>
                <w:top w:val="none" w:sz="0" w:space="0" w:color="auto"/>
                <w:left w:val="none" w:sz="0" w:space="0" w:color="auto"/>
                <w:bottom w:val="none" w:sz="0" w:space="0" w:color="auto"/>
                <w:right w:val="none" w:sz="0" w:space="0" w:color="auto"/>
              </w:divBdr>
              <w:divsChild>
                <w:div w:id="3661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8481">
          <w:marLeft w:val="0"/>
          <w:marRight w:val="0"/>
          <w:marTop w:val="300"/>
          <w:marBottom w:val="0"/>
          <w:divBdr>
            <w:top w:val="none" w:sz="0" w:space="0" w:color="auto"/>
            <w:left w:val="none" w:sz="0" w:space="0" w:color="auto"/>
            <w:bottom w:val="none" w:sz="0" w:space="0" w:color="auto"/>
            <w:right w:val="none" w:sz="0" w:space="0" w:color="auto"/>
          </w:divBdr>
          <w:divsChild>
            <w:div w:id="1358192560">
              <w:marLeft w:val="0"/>
              <w:marRight w:val="0"/>
              <w:marTop w:val="0"/>
              <w:marBottom w:val="0"/>
              <w:divBdr>
                <w:top w:val="none" w:sz="0" w:space="0" w:color="auto"/>
                <w:left w:val="none" w:sz="0" w:space="0" w:color="auto"/>
                <w:bottom w:val="none" w:sz="0" w:space="0" w:color="auto"/>
                <w:right w:val="none" w:sz="0" w:space="0" w:color="auto"/>
              </w:divBdr>
              <w:divsChild>
                <w:div w:id="20232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7567">
          <w:marLeft w:val="0"/>
          <w:marRight w:val="0"/>
          <w:marTop w:val="300"/>
          <w:marBottom w:val="0"/>
          <w:divBdr>
            <w:top w:val="none" w:sz="0" w:space="0" w:color="auto"/>
            <w:left w:val="none" w:sz="0" w:space="0" w:color="auto"/>
            <w:bottom w:val="none" w:sz="0" w:space="0" w:color="auto"/>
            <w:right w:val="none" w:sz="0" w:space="0" w:color="auto"/>
          </w:divBdr>
          <w:divsChild>
            <w:div w:id="455565027">
              <w:marLeft w:val="0"/>
              <w:marRight w:val="0"/>
              <w:marTop w:val="0"/>
              <w:marBottom w:val="0"/>
              <w:divBdr>
                <w:top w:val="none" w:sz="0" w:space="0" w:color="auto"/>
                <w:left w:val="none" w:sz="0" w:space="0" w:color="auto"/>
                <w:bottom w:val="none" w:sz="0" w:space="0" w:color="auto"/>
                <w:right w:val="none" w:sz="0" w:space="0" w:color="auto"/>
              </w:divBdr>
              <w:divsChild>
                <w:div w:id="174614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43799196">
      <w:bodyDiv w:val="1"/>
      <w:marLeft w:val="0"/>
      <w:marRight w:val="0"/>
      <w:marTop w:val="0"/>
      <w:marBottom w:val="0"/>
      <w:divBdr>
        <w:top w:val="none" w:sz="0" w:space="0" w:color="auto"/>
        <w:left w:val="none" w:sz="0" w:space="0" w:color="auto"/>
        <w:bottom w:val="none" w:sz="0" w:space="0" w:color="auto"/>
        <w:right w:val="none" w:sz="0" w:space="0" w:color="auto"/>
      </w:divBdr>
      <w:divsChild>
        <w:div w:id="1873153969">
          <w:marLeft w:val="0"/>
          <w:marRight w:val="0"/>
          <w:marTop w:val="0"/>
          <w:marBottom w:val="0"/>
          <w:divBdr>
            <w:top w:val="none" w:sz="0" w:space="0" w:color="auto"/>
            <w:left w:val="none" w:sz="0" w:space="0" w:color="auto"/>
            <w:bottom w:val="none" w:sz="0" w:space="0" w:color="auto"/>
            <w:right w:val="none" w:sz="0" w:space="0" w:color="auto"/>
          </w:divBdr>
        </w:div>
        <w:div w:id="1727218320">
          <w:marLeft w:val="0"/>
          <w:marRight w:val="0"/>
          <w:marTop w:val="0"/>
          <w:marBottom w:val="0"/>
          <w:divBdr>
            <w:top w:val="none" w:sz="0" w:space="0" w:color="auto"/>
            <w:left w:val="none" w:sz="0" w:space="0" w:color="auto"/>
            <w:bottom w:val="none" w:sz="0" w:space="0" w:color="auto"/>
            <w:right w:val="none" w:sz="0" w:space="0" w:color="auto"/>
          </w:divBdr>
          <w:divsChild>
            <w:div w:id="1998149027">
              <w:marLeft w:val="0"/>
              <w:marRight w:val="0"/>
              <w:marTop w:val="0"/>
              <w:marBottom w:val="0"/>
              <w:divBdr>
                <w:top w:val="none" w:sz="0" w:space="0" w:color="auto"/>
                <w:left w:val="none" w:sz="0" w:space="0" w:color="auto"/>
                <w:bottom w:val="none" w:sz="0" w:space="0" w:color="auto"/>
                <w:right w:val="none" w:sz="0" w:space="0" w:color="auto"/>
              </w:divBdr>
            </w:div>
          </w:divsChild>
        </w:div>
        <w:div w:id="695884659">
          <w:marLeft w:val="0"/>
          <w:marRight w:val="0"/>
          <w:marTop w:val="0"/>
          <w:marBottom w:val="0"/>
          <w:divBdr>
            <w:top w:val="none" w:sz="0" w:space="0" w:color="auto"/>
            <w:left w:val="none" w:sz="0" w:space="0" w:color="auto"/>
            <w:bottom w:val="none" w:sz="0" w:space="0" w:color="auto"/>
            <w:right w:val="none" w:sz="0" w:space="0" w:color="auto"/>
          </w:divBdr>
        </w:div>
        <w:div w:id="574971032">
          <w:marLeft w:val="0"/>
          <w:marRight w:val="0"/>
          <w:marTop w:val="0"/>
          <w:marBottom w:val="0"/>
          <w:divBdr>
            <w:top w:val="none" w:sz="0" w:space="0" w:color="auto"/>
            <w:left w:val="none" w:sz="0" w:space="0" w:color="auto"/>
            <w:bottom w:val="none" w:sz="0" w:space="0" w:color="auto"/>
            <w:right w:val="none" w:sz="0" w:space="0" w:color="auto"/>
          </w:divBdr>
          <w:divsChild>
            <w:div w:id="1998340048">
              <w:marLeft w:val="0"/>
              <w:marRight w:val="0"/>
              <w:marTop w:val="0"/>
              <w:marBottom w:val="0"/>
              <w:divBdr>
                <w:top w:val="none" w:sz="0" w:space="0" w:color="auto"/>
                <w:left w:val="none" w:sz="0" w:space="0" w:color="auto"/>
                <w:bottom w:val="none" w:sz="0" w:space="0" w:color="auto"/>
                <w:right w:val="none" w:sz="0" w:space="0" w:color="auto"/>
              </w:divBdr>
            </w:div>
          </w:divsChild>
        </w:div>
        <w:div w:id="1147555609">
          <w:marLeft w:val="0"/>
          <w:marRight w:val="0"/>
          <w:marTop w:val="0"/>
          <w:marBottom w:val="0"/>
          <w:divBdr>
            <w:top w:val="none" w:sz="0" w:space="0" w:color="auto"/>
            <w:left w:val="none" w:sz="0" w:space="0" w:color="auto"/>
            <w:bottom w:val="none" w:sz="0" w:space="0" w:color="auto"/>
            <w:right w:val="none" w:sz="0" w:space="0" w:color="auto"/>
          </w:divBdr>
        </w:div>
        <w:div w:id="935285356">
          <w:marLeft w:val="0"/>
          <w:marRight w:val="0"/>
          <w:marTop w:val="0"/>
          <w:marBottom w:val="0"/>
          <w:divBdr>
            <w:top w:val="none" w:sz="0" w:space="0" w:color="auto"/>
            <w:left w:val="none" w:sz="0" w:space="0" w:color="auto"/>
            <w:bottom w:val="none" w:sz="0" w:space="0" w:color="auto"/>
            <w:right w:val="none" w:sz="0" w:space="0" w:color="auto"/>
          </w:divBdr>
          <w:divsChild>
            <w:div w:id="528491404">
              <w:marLeft w:val="0"/>
              <w:marRight w:val="0"/>
              <w:marTop w:val="0"/>
              <w:marBottom w:val="0"/>
              <w:divBdr>
                <w:top w:val="none" w:sz="0" w:space="0" w:color="auto"/>
                <w:left w:val="none" w:sz="0" w:space="0" w:color="auto"/>
                <w:bottom w:val="none" w:sz="0" w:space="0" w:color="auto"/>
                <w:right w:val="none" w:sz="0" w:space="0" w:color="auto"/>
              </w:divBdr>
            </w:div>
          </w:divsChild>
        </w:div>
        <w:div w:id="341278637">
          <w:marLeft w:val="0"/>
          <w:marRight w:val="0"/>
          <w:marTop w:val="0"/>
          <w:marBottom w:val="0"/>
          <w:divBdr>
            <w:top w:val="none" w:sz="0" w:space="0" w:color="auto"/>
            <w:left w:val="none" w:sz="0" w:space="0" w:color="auto"/>
            <w:bottom w:val="none" w:sz="0" w:space="0" w:color="auto"/>
            <w:right w:val="none" w:sz="0" w:space="0" w:color="auto"/>
          </w:divBdr>
        </w:div>
        <w:div w:id="175119282">
          <w:marLeft w:val="0"/>
          <w:marRight w:val="0"/>
          <w:marTop w:val="0"/>
          <w:marBottom w:val="0"/>
          <w:divBdr>
            <w:top w:val="none" w:sz="0" w:space="0" w:color="auto"/>
            <w:left w:val="none" w:sz="0" w:space="0" w:color="auto"/>
            <w:bottom w:val="none" w:sz="0" w:space="0" w:color="auto"/>
            <w:right w:val="none" w:sz="0" w:space="0" w:color="auto"/>
          </w:divBdr>
          <w:divsChild>
            <w:div w:id="985627593">
              <w:marLeft w:val="0"/>
              <w:marRight w:val="0"/>
              <w:marTop w:val="0"/>
              <w:marBottom w:val="0"/>
              <w:divBdr>
                <w:top w:val="none" w:sz="0" w:space="0" w:color="auto"/>
                <w:left w:val="none" w:sz="0" w:space="0" w:color="auto"/>
                <w:bottom w:val="none" w:sz="0" w:space="0" w:color="auto"/>
                <w:right w:val="none" w:sz="0" w:space="0" w:color="auto"/>
              </w:divBdr>
            </w:div>
          </w:divsChild>
        </w:div>
        <w:div w:id="411973091">
          <w:marLeft w:val="0"/>
          <w:marRight w:val="0"/>
          <w:marTop w:val="0"/>
          <w:marBottom w:val="0"/>
          <w:divBdr>
            <w:top w:val="none" w:sz="0" w:space="0" w:color="auto"/>
            <w:left w:val="none" w:sz="0" w:space="0" w:color="auto"/>
            <w:bottom w:val="none" w:sz="0" w:space="0" w:color="auto"/>
            <w:right w:val="none" w:sz="0" w:space="0" w:color="auto"/>
          </w:divBdr>
        </w:div>
        <w:div w:id="209387680">
          <w:marLeft w:val="0"/>
          <w:marRight w:val="0"/>
          <w:marTop w:val="0"/>
          <w:marBottom w:val="0"/>
          <w:divBdr>
            <w:top w:val="none" w:sz="0" w:space="0" w:color="auto"/>
            <w:left w:val="none" w:sz="0" w:space="0" w:color="auto"/>
            <w:bottom w:val="none" w:sz="0" w:space="0" w:color="auto"/>
            <w:right w:val="none" w:sz="0" w:space="0" w:color="auto"/>
          </w:divBdr>
          <w:divsChild>
            <w:div w:id="1663006875">
              <w:marLeft w:val="0"/>
              <w:marRight w:val="0"/>
              <w:marTop w:val="0"/>
              <w:marBottom w:val="0"/>
              <w:divBdr>
                <w:top w:val="none" w:sz="0" w:space="0" w:color="auto"/>
                <w:left w:val="none" w:sz="0" w:space="0" w:color="auto"/>
                <w:bottom w:val="none" w:sz="0" w:space="0" w:color="auto"/>
                <w:right w:val="none" w:sz="0" w:space="0" w:color="auto"/>
              </w:divBdr>
            </w:div>
          </w:divsChild>
        </w:div>
        <w:div w:id="48889920">
          <w:marLeft w:val="0"/>
          <w:marRight w:val="0"/>
          <w:marTop w:val="0"/>
          <w:marBottom w:val="0"/>
          <w:divBdr>
            <w:top w:val="none" w:sz="0" w:space="0" w:color="auto"/>
            <w:left w:val="none" w:sz="0" w:space="0" w:color="auto"/>
            <w:bottom w:val="none" w:sz="0" w:space="0" w:color="auto"/>
            <w:right w:val="none" w:sz="0" w:space="0" w:color="auto"/>
          </w:divBdr>
        </w:div>
        <w:div w:id="1369912920">
          <w:marLeft w:val="0"/>
          <w:marRight w:val="0"/>
          <w:marTop w:val="0"/>
          <w:marBottom w:val="0"/>
          <w:divBdr>
            <w:top w:val="none" w:sz="0" w:space="0" w:color="auto"/>
            <w:left w:val="none" w:sz="0" w:space="0" w:color="auto"/>
            <w:bottom w:val="none" w:sz="0" w:space="0" w:color="auto"/>
            <w:right w:val="none" w:sz="0" w:space="0" w:color="auto"/>
          </w:divBdr>
          <w:divsChild>
            <w:div w:id="256787823">
              <w:marLeft w:val="0"/>
              <w:marRight w:val="0"/>
              <w:marTop w:val="0"/>
              <w:marBottom w:val="0"/>
              <w:divBdr>
                <w:top w:val="none" w:sz="0" w:space="0" w:color="auto"/>
                <w:left w:val="none" w:sz="0" w:space="0" w:color="auto"/>
                <w:bottom w:val="none" w:sz="0" w:space="0" w:color="auto"/>
                <w:right w:val="none" w:sz="0" w:space="0" w:color="auto"/>
              </w:divBdr>
            </w:div>
          </w:divsChild>
        </w:div>
        <w:div w:id="1742631607">
          <w:marLeft w:val="0"/>
          <w:marRight w:val="0"/>
          <w:marTop w:val="0"/>
          <w:marBottom w:val="0"/>
          <w:divBdr>
            <w:top w:val="none" w:sz="0" w:space="0" w:color="auto"/>
            <w:left w:val="none" w:sz="0" w:space="0" w:color="auto"/>
            <w:bottom w:val="none" w:sz="0" w:space="0" w:color="auto"/>
            <w:right w:val="none" w:sz="0" w:space="0" w:color="auto"/>
          </w:divBdr>
        </w:div>
        <w:div w:id="1585144398">
          <w:marLeft w:val="0"/>
          <w:marRight w:val="0"/>
          <w:marTop w:val="0"/>
          <w:marBottom w:val="0"/>
          <w:divBdr>
            <w:top w:val="none" w:sz="0" w:space="0" w:color="auto"/>
            <w:left w:val="none" w:sz="0" w:space="0" w:color="auto"/>
            <w:bottom w:val="none" w:sz="0" w:space="0" w:color="auto"/>
            <w:right w:val="none" w:sz="0" w:space="0" w:color="auto"/>
          </w:divBdr>
          <w:divsChild>
            <w:div w:id="1892570864">
              <w:marLeft w:val="0"/>
              <w:marRight w:val="0"/>
              <w:marTop w:val="0"/>
              <w:marBottom w:val="0"/>
              <w:divBdr>
                <w:top w:val="none" w:sz="0" w:space="0" w:color="auto"/>
                <w:left w:val="none" w:sz="0" w:space="0" w:color="auto"/>
                <w:bottom w:val="none" w:sz="0" w:space="0" w:color="auto"/>
                <w:right w:val="none" w:sz="0" w:space="0" w:color="auto"/>
              </w:divBdr>
            </w:div>
          </w:divsChild>
        </w:div>
        <w:div w:id="156383326">
          <w:marLeft w:val="0"/>
          <w:marRight w:val="0"/>
          <w:marTop w:val="300"/>
          <w:marBottom w:val="0"/>
          <w:divBdr>
            <w:top w:val="none" w:sz="0" w:space="0" w:color="auto"/>
            <w:left w:val="none" w:sz="0" w:space="0" w:color="auto"/>
            <w:bottom w:val="none" w:sz="0" w:space="0" w:color="auto"/>
            <w:right w:val="none" w:sz="0" w:space="0" w:color="auto"/>
          </w:divBdr>
          <w:divsChild>
            <w:div w:id="949122754">
              <w:marLeft w:val="0"/>
              <w:marRight w:val="0"/>
              <w:marTop w:val="0"/>
              <w:marBottom w:val="0"/>
              <w:divBdr>
                <w:top w:val="none" w:sz="0" w:space="0" w:color="auto"/>
                <w:left w:val="none" w:sz="0" w:space="0" w:color="auto"/>
                <w:bottom w:val="none" w:sz="0" w:space="0" w:color="auto"/>
                <w:right w:val="none" w:sz="0" w:space="0" w:color="auto"/>
              </w:divBdr>
              <w:divsChild>
                <w:div w:id="177092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3620">
          <w:marLeft w:val="0"/>
          <w:marRight w:val="0"/>
          <w:marTop w:val="300"/>
          <w:marBottom w:val="0"/>
          <w:divBdr>
            <w:top w:val="none" w:sz="0" w:space="0" w:color="auto"/>
            <w:left w:val="none" w:sz="0" w:space="0" w:color="auto"/>
            <w:bottom w:val="none" w:sz="0" w:space="0" w:color="auto"/>
            <w:right w:val="none" w:sz="0" w:space="0" w:color="auto"/>
          </w:divBdr>
          <w:divsChild>
            <w:div w:id="1793748232">
              <w:marLeft w:val="0"/>
              <w:marRight w:val="0"/>
              <w:marTop w:val="0"/>
              <w:marBottom w:val="0"/>
              <w:divBdr>
                <w:top w:val="none" w:sz="0" w:space="0" w:color="auto"/>
                <w:left w:val="none" w:sz="0" w:space="0" w:color="auto"/>
                <w:bottom w:val="none" w:sz="0" w:space="0" w:color="auto"/>
                <w:right w:val="none" w:sz="0" w:space="0" w:color="auto"/>
              </w:divBdr>
              <w:divsChild>
                <w:div w:id="2488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008339">
          <w:marLeft w:val="0"/>
          <w:marRight w:val="0"/>
          <w:marTop w:val="300"/>
          <w:marBottom w:val="0"/>
          <w:divBdr>
            <w:top w:val="none" w:sz="0" w:space="0" w:color="auto"/>
            <w:left w:val="none" w:sz="0" w:space="0" w:color="auto"/>
            <w:bottom w:val="none" w:sz="0" w:space="0" w:color="auto"/>
            <w:right w:val="none" w:sz="0" w:space="0" w:color="auto"/>
          </w:divBdr>
          <w:divsChild>
            <w:div w:id="1143304382">
              <w:marLeft w:val="0"/>
              <w:marRight w:val="0"/>
              <w:marTop w:val="0"/>
              <w:marBottom w:val="0"/>
              <w:divBdr>
                <w:top w:val="none" w:sz="0" w:space="0" w:color="auto"/>
                <w:left w:val="none" w:sz="0" w:space="0" w:color="auto"/>
                <w:bottom w:val="none" w:sz="0" w:space="0" w:color="auto"/>
                <w:right w:val="none" w:sz="0" w:space="0" w:color="auto"/>
              </w:divBdr>
              <w:divsChild>
                <w:div w:id="793794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127416">
          <w:marLeft w:val="0"/>
          <w:marRight w:val="0"/>
          <w:marTop w:val="300"/>
          <w:marBottom w:val="0"/>
          <w:divBdr>
            <w:top w:val="none" w:sz="0" w:space="0" w:color="auto"/>
            <w:left w:val="none" w:sz="0" w:space="0" w:color="auto"/>
            <w:bottom w:val="none" w:sz="0" w:space="0" w:color="auto"/>
            <w:right w:val="none" w:sz="0" w:space="0" w:color="auto"/>
          </w:divBdr>
          <w:divsChild>
            <w:div w:id="1393187948">
              <w:marLeft w:val="0"/>
              <w:marRight w:val="0"/>
              <w:marTop w:val="0"/>
              <w:marBottom w:val="0"/>
              <w:divBdr>
                <w:top w:val="none" w:sz="0" w:space="0" w:color="auto"/>
                <w:left w:val="none" w:sz="0" w:space="0" w:color="auto"/>
                <w:bottom w:val="none" w:sz="0" w:space="0" w:color="auto"/>
                <w:right w:val="none" w:sz="0" w:space="0" w:color="auto"/>
              </w:divBdr>
              <w:divsChild>
                <w:div w:id="159771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51445">
      <w:bodyDiv w:val="1"/>
      <w:marLeft w:val="0"/>
      <w:marRight w:val="0"/>
      <w:marTop w:val="0"/>
      <w:marBottom w:val="0"/>
      <w:divBdr>
        <w:top w:val="none" w:sz="0" w:space="0" w:color="auto"/>
        <w:left w:val="none" w:sz="0" w:space="0" w:color="auto"/>
        <w:bottom w:val="none" w:sz="0" w:space="0" w:color="auto"/>
        <w:right w:val="none" w:sz="0" w:space="0" w:color="auto"/>
      </w:divBdr>
      <w:divsChild>
        <w:div w:id="860975704">
          <w:marLeft w:val="0"/>
          <w:marRight w:val="0"/>
          <w:marTop w:val="0"/>
          <w:marBottom w:val="0"/>
          <w:divBdr>
            <w:top w:val="none" w:sz="0" w:space="0" w:color="auto"/>
            <w:left w:val="none" w:sz="0" w:space="0" w:color="auto"/>
            <w:bottom w:val="none" w:sz="0" w:space="0" w:color="auto"/>
            <w:right w:val="none" w:sz="0" w:space="0" w:color="auto"/>
          </w:divBdr>
        </w:div>
        <w:div w:id="1806047427">
          <w:marLeft w:val="0"/>
          <w:marRight w:val="0"/>
          <w:marTop w:val="0"/>
          <w:marBottom w:val="0"/>
          <w:divBdr>
            <w:top w:val="none" w:sz="0" w:space="0" w:color="auto"/>
            <w:left w:val="none" w:sz="0" w:space="0" w:color="auto"/>
            <w:bottom w:val="none" w:sz="0" w:space="0" w:color="auto"/>
            <w:right w:val="none" w:sz="0" w:space="0" w:color="auto"/>
          </w:divBdr>
          <w:divsChild>
            <w:div w:id="1197502328">
              <w:marLeft w:val="0"/>
              <w:marRight w:val="0"/>
              <w:marTop w:val="0"/>
              <w:marBottom w:val="0"/>
              <w:divBdr>
                <w:top w:val="none" w:sz="0" w:space="0" w:color="auto"/>
                <w:left w:val="none" w:sz="0" w:space="0" w:color="auto"/>
                <w:bottom w:val="none" w:sz="0" w:space="0" w:color="auto"/>
                <w:right w:val="none" w:sz="0" w:space="0" w:color="auto"/>
              </w:divBdr>
            </w:div>
          </w:divsChild>
        </w:div>
        <w:div w:id="2022075763">
          <w:marLeft w:val="0"/>
          <w:marRight w:val="0"/>
          <w:marTop w:val="0"/>
          <w:marBottom w:val="0"/>
          <w:divBdr>
            <w:top w:val="none" w:sz="0" w:space="0" w:color="auto"/>
            <w:left w:val="none" w:sz="0" w:space="0" w:color="auto"/>
            <w:bottom w:val="none" w:sz="0" w:space="0" w:color="auto"/>
            <w:right w:val="none" w:sz="0" w:space="0" w:color="auto"/>
          </w:divBdr>
        </w:div>
        <w:div w:id="156964107">
          <w:marLeft w:val="0"/>
          <w:marRight w:val="0"/>
          <w:marTop w:val="0"/>
          <w:marBottom w:val="0"/>
          <w:divBdr>
            <w:top w:val="none" w:sz="0" w:space="0" w:color="auto"/>
            <w:left w:val="none" w:sz="0" w:space="0" w:color="auto"/>
            <w:bottom w:val="none" w:sz="0" w:space="0" w:color="auto"/>
            <w:right w:val="none" w:sz="0" w:space="0" w:color="auto"/>
          </w:divBdr>
          <w:divsChild>
            <w:div w:id="1812138835">
              <w:marLeft w:val="0"/>
              <w:marRight w:val="0"/>
              <w:marTop w:val="0"/>
              <w:marBottom w:val="0"/>
              <w:divBdr>
                <w:top w:val="none" w:sz="0" w:space="0" w:color="auto"/>
                <w:left w:val="none" w:sz="0" w:space="0" w:color="auto"/>
                <w:bottom w:val="none" w:sz="0" w:space="0" w:color="auto"/>
                <w:right w:val="none" w:sz="0" w:space="0" w:color="auto"/>
              </w:divBdr>
            </w:div>
          </w:divsChild>
        </w:div>
        <w:div w:id="1224682582">
          <w:marLeft w:val="0"/>
          <w:marRight w:val="0"/>
          <w:marTop w:val="0"/>
          <w:marBottom w:val="0"/>
          <w:divBdr>
            <w:top w:val="none" w:sz="0" w:space="0" w:color="auto"/>
            <w:left w:val="none" w:sz="0" w:space="0" w:color="auto"/>
            <w:bottom w:val="none" w:sz="0" w:space="0" w:color="auto"/>
            <w:right w:val="none" w:sz="0" w:space="0" w:color="auto"/>
          </w:divBdr>
        </w:div>
        <w:div w:id="393090588">
          <w:marLeft w:val="0"/>
          <w:marRight w:val="0"/>
          <w:marTop w:val="0"/>
          <w:marBottom w:val="0"/>
          <w:divBdr>
            <w:top w:val="none" w:sz="0" w:space="0" w:color="auto"/>
            <w:left w:val="none" w:sz="0" w:space="0" w:color="auto"/>
            <w:bottom w:val="none" w:sz="0" w:space="0" w:color="auto"/>
            <w:right w:val="none" w:sz="0" w:space="0" w:color="auto"/>
          </w:divBdr>
          <w:divsChild>
            <w:div w:id="1982231671">
              <w:marLeft w:val="0"/>
              <w:marRight w:val="0"/>
              <w:marTop w:val="0"/>
              <w:marBottom w:val="0"/>
              <w:divBdr>
                <w:top w:val="none" w:sz="0" w:space="0" w:color="auto"/>
                <w:left w:val="none" w:sz="0" w:space="0" w:color="auto"/>
                <w:bottom w:val="none" w:sz="0" w:space="0" w:color="auto"/>
                <w:right w:val="none" w:sz="0" w:space="0" w:color="auto"/>
              </w:divBdr>
            </w:div>
          </w:divsChild>
        </w:div>
        <w:div w:id="1156998368">
          <w:marLeft w:val="0"/>
          <w:marRight w:val="0"/>
          <w:marTop w:val="0"/>
          <w:marBottom w:val="0"/>
          <w:divBdr>
            <w:top w:val="none" w:sz="0" w:space="0" w:color="auto"/>
            <w:left w:val="none" w:sz="0" w:space="0" w:color="auto"/>
            <w:bottom w:val="none" w:sz="0" w:space="0" w:color="auto"/>
            <w:right w:val="none" w:sz="0" w:space="0" w:color="auto"/>
          </w:divBdr>
        </w:div>
        <w:div w:id="1812862488">
          <w:marLeft w:val="0"/>
          <w:marRight w:val="0"/>
          <w:marTop w:val="0"/>
          <w:marBottom w:val="0"/>
          <w:divBdr>
            <w:top w:val="none" w:sz="0" w:space="0" w:color="auto"/>
            <w:left w:val="none" w:sz="0" w:space="0" w:color="auto"/>
            <w:bottom w:val="none" w:sz="0" w:space="0" w:color="auto"/>
            <w:right w:val="none" w:sz="0" w:space="0" w:color="auto"/>
          </w:divBdr>
          <w:divsChild>
            <w:div w:id="2134202824">
              <w:marLeft w:val="0"/>
              <w:marRight w:val="0"/>
              <w:marTop w:val="0"/>
              <w:marBottom w:val="0"/>
              <w:divBdr>
                <w:top w:val="none" w:sz="0" w:space="0" w:color="auto"/>
                <w:left w:val="none" w:sz="0" w:space="0" w:color="auto"/>
                <w:bottom w:val="none" w:sz="0" w:space="0" w:color="auto"/>
                <w:right w:val="none" w:sz="0" w:space="0" w:color="auto"/>
              </w:divBdr>
            </w:div>
          </w:divsChild>
        </w:div>
        <w:div w:id="337658050">
          <w:marLeft w:val="0"/>
          <w:marRight w:val="0"/>
          <w:marTop w:val="0"/>
          <w:marBottom w:val="0"/>
          <w:divBdr>
            <w:top w:val="none" w:sz="0" w:space="0" w:color="auto"/>
            <w:left w:val="none" w:sz="0" w:space="0" w:color="auto"/>
            <w:bottom w:val="none" w:sz="0" w:space="0" w:color="auto"/>
            <w:right w:val="none" w:sz="0" w:space="0" w:color="auto"/>
          </w:divBdr>
        </w:div>
        <w:div w:id="1021392741">
          <w:marLeft w:val="0"/>
          <w:marRight w:val="0"/>
          <w:marTop w:val="0"/>
          <w:marBottom w:val="0"/>
          <w:divBdr>
            <w:top w:val="none" w:sz="0" w:space="0" w:color="auto"/>
            <w:left w:val="none" w:sz="0" w:space="0" w:color="auto"/>
            <w:bottom w:val="none" w:sz="0" w:space="0" w:color="auto"/>
            <w:right w:val="none" w:sz="0" w:space="0" w:color="auto"/>
          </w:divBdr>
          <w:divsChild>
            <w:div w:id="1964774656">
              <w:marLeft w:val="0"/>
              <w:marRight w:val="0"/>
              <w:marTop w:val="0"/>
              <w:marBottom w:val="0"/>
              <w:divBdr>
                <w:top w:val="none" w:sz="0" w:space="0" w:color="auto"/>
                <w:left w:val="none" w:sz="0" w:space="0" w:color="auto"/>
                <w:bottom w:val="none" w:sz="0" w:space="0" w:color="auto"/>
                <w:right w:val="none" w:sz="0" w:space="0" w:color="auto"/>
              </w:divBdr>
            </w:div>
          </w:divsChild>
        </w:div>
        <w:div w:id="1012991133">
          <w:marLeft w:val="0"/>
          <w:marRight w:val="0"/>
          <w:marTop w:val="0"/>
          <w:marBottom w:val="0"/>
          <w:divBdr>
            <w:top w:val="none" w:sz="0" w:space="0" w:color="auto"/>
            <w:left w:val="none" w:sz="0" w:space="0" w:color="auto"/>
            <w:bottom w:val="none" w:sz="0" w:space="0" w:color="auto"/>
            <w:right w:val="none" w:sz="0" w:space="0" w:color="auto"/>
          </w:divBdr>
        </w:div>
        <w:div w:id="282927585">
          <w:marLeft w:val="0"/>
          <w:marRight w:val="0"/>
          <w:marTop w:val="0"/>
          <w:marBottom w:val="0"/>
          <w:divBdr>
            <w:top w:val="none" w:sz="0" w:space="0" w:color="auto"/>
            <w:left w:val="none" w:sz="0" w:space="0" w:color="auto"/>
            <w:bottom w:val="none" w:sz="0" w:space="0" w:color="auto"/>
            <w:right w:val="none" w:sz="0" w:space="0" w:color="auto"/>
          </w:divBdr>
          <w:divsChild>
            <w:div w:id="1904564894">
              <w:marLeft w:val="0"/>
              <w:marRight w:val="0"/>
              <w:marTop w:val="0"/>
              <w:marBottom w:val="0"/>
              <w:divBdr>
                <w:top w:val="none" w:sz="0" w:space="0" w:color="auto"/>
                <w:left w:val="none" w:sz="0" w:space="0" w:color="auto"/>
                <w:bottom w:val="none" w:sz="0" w:space="0" w:color="auto"/>
                <w:right w:val="none" w:sz="0" w:space="0" w:color="auto"/>
              </w:divBdr>
            </w:div>
          </w:divsChild>
        </w:div>
        <w:div w:id="1497914380">
          <w:marLeft w:val="0"/>
          <w:marRight w:val="0"/>
          <w:marTop w:val="0"/>
          <w:marBottom w:val="0"/>
          <w:divBdr>
            <w:top w:val="none" w:sz="0" w:space="0" w:color="auto"/>
            <w:left w:val="none" w:sz="0" w:space="0" w:color="auto"/>
            <w:bottom w:val="none" w:sz="0" w:space="0" w:color="auto"/>
            <w:right w:val="none" w:sz="0" w:space="0" w:color="auto"/>
          </w:divBdr>
        </w:div>
        <w:div w:id="137503943">
          <w:marLeft w:val="0"/>
          <w:marRight w:val="0"/>
          <w:marTop w:val="0"/>
          <w:marBottom w:val="0"/>
          <w:divBdr>
            <w:top w:val="none" w:sz="0" w:space="0" w:color="auto"/>
            <w:left w:val="none" w:sz="0" w:space="0" w:color="auto"/>
            <w:bottom w:val="none" w:sz="0" w:space="0" w:color="auto"/>
            <w:right w:val="none" w:sz="0" w:space="0" w:color="auto"/>
          </w:divBdr>
          <w:divsChild>
            <w:div w:id="1509902588">
              <w:marLeft w:val="0"/>
              <w:marRight w:val="0"/>
              <w:marTop w:val="0"/>
              <w:marBottom w:val="0"/>
              <w:divBdr>
                <w:top w:val="none" w:sz="0" w:space="0" w:color="auto"/>
                <w:left w:val="none" w:sz="0" w:space="0" w:color="auto"/>
                <w:bottom w:val="none" w:sz="0" w:space="0" w:color="auto"/>
                <w:right w:val="none" w:sz="0" w:space="0" w:color="auto"/>
              </w:divBdr>
            </w:div>
          </w:divsChild>
        </w:div>
        <w:div w:id="1799495004">
          <w:marLeft w:val="0"/>
          <w:marRight w:val="0"/>
          <w:marTop w:val="300"/>
          <w:marBottom w:val="0"/>
          <w:divBdr>
            <w:top w:val="none" w:sz="0" w:space="0" w:color="auto"/>
            <w:left w:val="none" w:sz="0" w:space="0" w:color="auto"/>
            <w:bottom w:val="none" w:sz="0" w:space="0" w:color="auto"/>
            <w:right w:val="none" w:sz="0" w:space="0" w:color="auto"/>
          </w:divBdr>
          <w:divsChild>
            <w:div w:id="1537893272">
              <w:marLeft w:val="0"/>
              <w:marRight w:val="0"/>
              <w:marTop w:val="0"/>
              <w:marBottom w:val="0"/>
              <w:divBdr>
                <w:top w:val="none" w:sz="0" w:space="0" w:color="auto"/>
                <w:left w:val="none" w:sz="0" w:space="0" w:color="auto"/>
                <w:bottom w:val="none" w:sz="0" w:space="0" w:color="auto"/>
                <w:right w:val="none" w:sz="0" w:space="0" w:color="auto"/>
              </w:divBdr>
              <w:divsChild>
                <w:div w:id="206105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5848">
          <w:marLeft w:val="0"/>
          <w:marRight w:val="0"/>
          <w:marTop w:val="300"/>
          <w:marBottom w:val="0"/>
          <w:divBdr>
            <w:top w:val="none" w:sz="0" w:space="0" w:color="auto"/>
            <w:left w:val="none" w:sz="0" w:space="0" w:color="auto"/>
            <w:bottom w:val="none" w:sz="0" w:space="0" w:color="auto"/>
            <w:right w:val="none" w:sz="0" w:space="0" w:color="auto"/>
          </w:divBdr>
          <w:divsChild>
            <w:div w:id="173955692">
              <w:marLeft w:val="0"/>
              <w:marRight w:val="0"/>
              <w:marTop w:val="0"/>
              <w:marBottom w:val="0"/>
              <w:divBdr>
                <w:top w:val="none" w:sz="0" w:space="0" w:color="auto"/>
                <w:left w:val="none" w:sz="0" w:space="0" w:color="auto"/>
                <w:bottom w:val="none" w:sz="0" w:space="0" w:color="auto"/>
                <w:right w:val="none" w:sz="0" w:space="0" w:color="auto"/>
              </w:divBdr>
              <w:divsChild>
                <w:div w:id="138938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944548">
          <w:marLeft w:val="0"/>
          <w:marRight w:val="0"/>
          <w:marTop w:val="300"/>
          <w:marBottom w:val="0"/>
          <w:divBdr>
            <w:top w:val="none" w:sz="0" w:space="0" w:color="auto"/>
            <w:left w:val="none" w:sz="0" w:space="0" w:color="auto"/>
            <w:bottom w:val="none" w:sz="0" w:space="0" w:color="auto"/>
            <w:right w:val="none" w:sz="0" w:space="0" w:color="auto"/>
          </w:divBdr>
          <w:divsChild>
            <w:div w:id="739207194">
              <w:marLeft w:val="0"/>
              <w:marRight w:val="0"/>
              <w:marTop w:val="0"/>
              <w:marBottom w:val="0"/>
              <w:divBdr>
                <w:top w:val="none" w:sz="0" w:space="0" w:color="auto"/>
                <w:left w:val="none" w:sz="0" w:space="0" w:color="auto"/>
                <w:bottom w:val="none" w:sz="0" w:space="0" w:color="auto"/>
                <w:right w:val="none" w:sz="0" w:space="0" w:color="auto"/>
              </w:divBdr>
              <w:divsChild>
                <w:div w:id="1432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05136">
          <w:marLeft w:val="0"/>
          <w:marRight w:val="0"/>
          <w:marTop w:val="300"/>
          <w:marBottom w:val="0"/>
          <w:divBdr>
            <w:top w:val="none" w:sz="0" w:space="0" w:color="auto"/>
            <w:left w:val="none" w:sz="0" w:space="0" w:color="auto"/>
            <w:bottom w:val="none" w:sz="0" w:space="0" w:color="auto"/>
            <w:right w:val="none" w:sz="0" w:space="0" w:color="auto"/>
          </w:divBdr>
          <w:divsChild>
            <w:div w:id="139344102">
              <w:marLeft w:val="0"/>
              <w:marRight w:val="0"/>
              <w:marTop w:val="0"/>
              <w:marBottom w:val="0"/>
              <w:divBdr>
                <w:top w:val="none" w:sz="0" w:space="0" w:color="auto"/>
                <w:left w:val="none" w:sz="0" w:space="0" w:color="auto"/>
                <w:bottom w:val="none" w:sz="0" w:space="0" w:color="auto"/>
                <w:right w:val="none" w:sz="0" w:space="0" w:color="auto"/>
              </w:divBdr>
              <w:divsChild>
                <w:div w:id="45056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1407">
      <w:bodyDiv w:val="1"/>
      <w:marLeft w:val="0"/>
      <w:marRight w:val="0"/>
      <w:marTop w:val="0"/>
      <w:marBottom w:val="0"/>
      <w:divBdr>
        <w:top w:val="none" w:sz="0" w:space="0" w:color="auto"/>
        <w:left w:val="none" w:sz="0" w:space="0" w:color="auto"/>
        <w:bottom w:val="none" w:sz="0" w:space="0" w:color="auto"/>
        <w:right w:val="none" w:sz="0" w:space="0" w:color="auto"/>
      </w:divBdr>
    </w:div>
    <w:div w:id="98066507">
      <w:bodyDiv w:val="1"/>
      <w:marLeft w:val="0"/>
      <w:marRight w:val="0"/>
      <w:marTop w:val="0"/>
      <w:marBottom w:val="0"/>
      <w:divBdr>
        <w:top w:val="none" w:sz="0" w:space="0" w:color="auto"/>
        <w:left w:val="none" w:sz="0" w:space="0" w:color="auto"/>
        <w:bottom w:val="none" w:sz="0" w:space="0" w:color="auto"/>
        <w:right w:val="none" w:sz="0" w:space="0" w:color="auto"/>
      </w:divBdr>
      <w:divsChild>
        <w:div w:id="2113279177">
          <w:marLeft w:val="0"/>
          <w:marRight w:val="0"/>
          <w:marTop w:val="0"/>
          <w:marBottom w:val="0"/>
          <w:divBdr>
            <w:top w:val="none" w:sz="0" w:space="0" w:color="auto"/>
            <w:left w:val="none" w:sz="0" w:space="0" w:color="auto"/>
            <w:bottom w:val="none" w:sz="0" w:space="0" w:color="auto"/>
            <w:right w:val="none" w:sz="0" w:space="0" w:color="auto"/>
          </w:divBdr>
        </w:div>
        <w:div w:id="444078813">
          <w:marLeft w:val="0"/>
          <w:marRight w:val="0"/>
          <w:marTop w:val="0"/>
          <w:marBottom w:val="0"/>
          <w:divBdr>
            <w:top w:val="none" w:sz="0" w:space="0" w:color="auto"/>
            <w:left w:val="none" w:sz="0" w:space="0" w:color="auto"/>
            <w:bottom w:val="none" w:sz="0" w:space="0" w:color="auto"/>
            <w:right w:val="none" w:sz="0" w:space="0" w:color="auto"/>
          </w:divBdr>
          <w:divsChild>
            <w:div w:id="1606230329">
              <w:marLeft w:val="0"/>
              <w:marRight w:val="0"/>
              <w:marTop w:val="0"/>
              <w:marBottom w:val="0"/>
              <w:divBdr>
                <w:top w:val="none" w:sz="0" w:space="0" w:color="auto"/>
                <w:left w:val="none" w:sz="0" w:space="0" w:color="auto"/>
                <w:bottom w:val="none" w:sz="0" w:space="0" w:color="auto"/>
                <w:right w:val="none" w:sz="0" w:space="0" w:color="auto"/>
              </w:divBdr>
            </w:div>
          </w:divsChild>
        </w:div>
        <w:div w:id="794757088">
          <w:marLeft w:val="0"/>
          <w:marRight w:val="0"/>
          <w:marTop w:val="0"/>
          <w:marBottom w:val="0"/>
          <w:divBdr>
            <w:top w:val="none" w:sz="0" w:space="0" w:color="auto"/>
            <w:left w:val="none" w:sz="0" w:space="0" w:color="auto"/>
            <w:bottom w:val="none" w:sz="0" w:space="0" w:color="auto"/>
            <w:right w:val="none" w:sz="0" w:space="0" w:color="auto"/>
          </w:divBdr>
        </w:div>
        <w:div w:id="462770432">
          <w:marLeft w:val="0"/>
          <w:marRight w:val="0"/>
          <w:marTop w:val="0"/>
          <w:marBottom w:val="0"/>
          <w:divBdr>
            <w:top w:val="none" w:sz="0" w:space="0" w:color="auto"/>
            <w:left w:val="none" w:sz="0" w:space="0" w:color="auto"/>
            <w:bottom w:val="none" w:sz="0" w:space="0" w:color="auto"/>
            <w:right w:val="none" w:sz="0" w:space="0" w:color="auto"/>
          </w:divBdr>
          <w:divsChild>
            <w:div w:id="827481525">
              <w:marLeft w:val="0"/>
              <w:marRight w:val="0"/>
              <w:marTop w:val="0"/>
              <w:marBottom w:val="0"/>
              <w:divBdr>
                <w:top w:val="none" w:sz="0" w:space="0" w:color="auto"/>
                <w:left w:val="none" w:sz="0" w:space="0" w:color="auto"/>
                <w:bottom w:val="none" w:sz="0" w:space="0" w:color="auto"/>
                <w:right w:val="none" w:sz="0" w:space="0" w:color="auto"/>
              </w:divBdr>
            </w:div>
          </w:divsChild>
        </w:div>
        <w:div w:id="542206467">
          <w:marLeft w:val="0"/>
          <w:marRight w:val="0"/>
          <w:marTop w:val="0"/>
          <w:marBottom w:val="0"/>
          <w:divBdr>
            <w:top w:val="none" w:sz="0" w:space="0" w:color="auto"/>
            <w:left w:val="none" w:sz="0" w:space="0" w:color="auto"/>
            <w:bottom w:val="none" w:sz="0" w:space="0" w:color="auto"/>
            <w:right w:val="none" w:sz="0" w:space="0" w:color="auto"/>
          </w:divBdr>
        </w:div>
        <w:div w:id="1219319832">
          <w:marLeft w:val="0"/>
          <w:marRight w:val="0"/>
          <w:marTop w:val="0"/>
          <w:marBottom w:val="0"/>
          <w:divBdr>
            <w:top w:val="none" w:sz="0" w:space="0" w:color="auto"/>
            <w:left w:val="none" w:sz="0" w:space="0" w:color="auto"/>
            <w:bottom w:val="none" w:sz="0" w:space="0" w:color="auto"/>
            <w:right w:val="none" w:sz="0" w:space="0" w:color="auto"/>
          </w:divBdr>
          <w:divsChild>
            <w:div w:id="245723729">
              <w:marLeft w:val="0"/>
              <w:marRight w:val="0"/>
              <w:marTop w:val="0"/>
              <w:marBottom w:val="0"/>
              <w:divBdr>
                <w:top w:val="none" w:sz="0" w:space="0" w:color="auto"/>
                <w:left w:val="none" w:sz="0" w:space="0" w:color="auto"/>
                <w:bottom w:val="none" w:sz="0" w:space="0" w:color="auto"/>
                <w:right w:val="none" w:sz="0" w:space="0" w:color="auto"/>
              </w:divBdr>
            </w:div>
          </w:divsChild>
        </w:div>
        <w:div w:id="1168903579">
          <w:marLeft w:val="0"/>
          <w:marRight w:val="0"/>
          <w:marTop w:val="0"/>
          <w:marBottom w:val="0"/>
          <w:divBdr>
            <w:top w:val="none" w:sz="0" w:space="0" w:color="auto"/>
            <w:left w:val="none" w:sz="0" w:space="0" w:color="auto"/>
            <w:bottom w:val="none" w:sz="0" w:space="0" w:color="auto"/>
            <w:right w:val="none" w:sz="0" w:space="0" w:color="auto"/>
          </w:divBdr>
        </w:div>
        <w:div w:id="1137381626">
          <w:marLeft w:val="0"/>
          <w:marRight w:val="0"/>
          <w:marTop w:val="0"/>
          <w:marBottom w:val="0"/>
          <w:divBdr>
            <w:top w:val="none" w:sz="0" w:space="0" w:color="auto"/>
            <w:left w:val="none" w:sz="0" w:space="0" w:color="auto"/>
            <w:bottom w:val="none" w:sz="0" w:space="0" w:color="auto"/>
            <w:right w:val="none" w:sz="0" w:space="0" w:color="auto"/>
          </w:divBdr>
          <w:divsChild>
            <w:div w:id="44645198">
              <w:marLeft w:val="0"/>
              <w:marRight w:val="0"/>
              <w:marTop w:val="0"/>
              <w:marBottom w:val="0"/>
              <w:divBdr>
                <w:top w:val="none" w:sz="0" w:space="0" w:color="auto"/>
                <w:left w:val="none" w:sz="0" w:space="0" w:color="auto"/>
                <w:bottom w:val="none" w:sz="0" w:space="0" w:color="auto"/>
                <w:right w:val="none" w:sz="0" w:space="0" w:color="auto"/>
              </w:divBdr>
            </w:div>
          </w:divsChild>
        </w:div>
        <w:div w:id="1692412693">
          <w:marLeft w:val="0"/>
          <w:marRight w:val="0"/>
          <w:marTop w:val="0"/>
          <w:marBottom w:val="0"/>
          <w:divBdr>
            <w:top w:val="none" w:sz="0" w:space="0" w:color="auto"/>
            <w:left w:val="none" w:sz="0" w:space="0" w:color="auto"/>
            <w:bottom w:val="none" w:sz="0" w:space="0" w:color="auto"/>
            <w:right w:val="none" w:sz="0" w:space="0" w:color="auto"/>
          </w:divBdr>
        </w:div>
        <w:div w:id="535626777">
          <w:marLeft w:val="0"/>
          <w:marRight w:val="0"/>
          <w:marTop w:val="0"/>
          <w:marBottom w:val="0"/>
          <w:divBdr>
            <w:top w:val="none" w:sz="0" w:space="0" w:color="auto"/>
            <w:left w:val="none" w:sz="0" w:space="0" w:color="auto"/>
            <w:bottom w:val="none" w:sz="0" w:space="0" w:color="auto"/>
            <w:right w:val="none" w:sz="0" w:space="0" w:color="auto"/>
          </w:divBdr>
          <w:divsChild>
            <w:div w:id="1703893703">
              <w:marLeft w:val="0"/>
              <w:marRight w:val="0"/>
              <w:marTop w:val="0"/>
              <w:marBottom w:val="0"/>
              <w:divBdr>
                <w:top w:val="none" w:sz="0" w:space="0" w:color="auto"/>
                <w:left w:val="none" w:sz="0" w:space="0" w:color="auto"/>
                <w:bottom w:val="none" w:sz="0" w:space="0" w:color="auto"/>
                <w:right w:val="none" w:sz="0" w:space="0" w:color="auto"/>
              </w:divBdr>
            </w:div>
          </w:divsChild>
        </w:div>
        <w:div w:id="771634821">
          <w:marLeft w:val="0"/>
          <w:marRight w:val="0"/>
          <w:marTop w:val="0"/>
          <w:marBottom w:val="0"/>
          <w:divBdr>
            <w:top w:val="none" w:sz="0" w:space="0" w:color="auto"/>
            <w:left w:val="none" w:sz="0" w:space="0" w:color="auto"/>
            <w:bottom w:val="none" w:sz="0" w:space="0" w:color="auto"/>
            <w:right w:val="none" w:sz="0" w:space="0" w:color="auto"/>
          </w:divBdr>
        </w:div>
        <w:div w:id="359401712">
          <w:marLeft w:val="0"/>
          <w:marRight w:val="0"/>
          <w:marTop w:val="0"/>
          <w:marBottom w:val="0"/>
          <w:divBdr>
            <w:top w:val="none" w:sz="0" w:space="0" w:color="auto"/>
            <w:left w:val="none" w:sz="0" w:space="0" w:color="auto"/>
            <w:bottom w:val="none" w:sz="0" w:space="0" w:color="auto"/>
            <w:right w:val="none" w:sz="0" w:space="0" w:color="auto"/>
          </w:divBdr>
          <w:divsChild>
            <w:div w:id="560093588">
              <w:marLeft w:val="0"/>
              <w:marRight w:val="0"/>
              <w:marTop w:val="0"/>
              <w:marBottom w:val="0"/>
              <w:divBdr>
                <w:top w:val="none" w:sz="0" w:space="0" w:color="auto"/>
                <w:left w:val="none" w:sz="0" w:space="0" w:color="auto"/>
                <w:bottom w:val="none" w:sz="0" w:space="0" w:color="auto"/>
                <w:right w:val="none" w:sz="0" w:space="0" w:color="auto"/>
              </w:divBdr>
            </w:div>
          </w:divsChild>
        </w:div>
        <w:div w:id="2013876637">
          <w:marLeft w:val="0"/>
          <w:marRight w:val="0"/>
          <w:marTop w:val="0"/>
          <w:marBottom w:val="0"/>
          <w:divBdr>
            <w:top w:val="none" w:sz="0" w:space="0" w:color="auto"/>
            <w:left w:val="none" w:sz="0" w:space="0" w:color="auto"/>
            <w:bottom w:val="none" w:sz="0" w:space="0" w:color="auto"/>
            <w:right w:val="none" w:sz="0" w:space="0" w:color="auto"/>
          </w:divBdr>
        </w:div>
        <w:div w:id="1127624194">
          <w:marLeft w:val="0"/>
          <w:marRight w:val="0"/>
          <w:marTop w:val="0"/>
          <w:marBottom w:val="0"/>
          <w:divBdr>
            <w:top w:val="none" w:sz="0" w:space="0" w:color="auto"/>
            <w:left w:val="none" w:sz="0" w:space="0" w:color="auto"/>
            <w:bottom w:val="none" w:sz="0" w:space="0" w:color="auto"/>
            <w:right w:val="none" w:sz="0" w:space="0" w:color="auto"/>
          </w:divBdr>
          <w:divsChild>
            <w:div w:id="386073602">
              <w:marLeft w:val="0"/>
              <w:marRight w:val="0"/>
              <w:marTop w:val="0"/>
              <w:marBottom w:val="0"/>
              <w:divBdr>
                <w:top w:val="none" w:sz="0" w:space="0" w:color="auto"/>
                <w:left w:val="none" w:sz="0" w:space="0" w:color="auto"/>
                <w:bottom w:val="none" w:sz="0" w:space="0" w:color="auto"/>
                <w:right w:val="none" w:sz="0" w:space="0" w:color="auto"/>
              </w:divBdr>
            </w:div>
          </w:divsChild>
        </w:div>
        <w:div w:id="1222473960">
          <w:marLeft w:val="0"/>
          <w:marRight w:val="0"/>
          <w:marTop w:val="300"/>
          <w:marBottom w:val="0"/>
          <w:divBdr>
            <w:top w:val="none" w:sz="0" w:space="0" w:color="auto"/>
            <w:left w:val="none" w:sz="0" w:space="0" w:color="auto"/>
            <w:bottom w:val="none" w:sz="0" w:space="0" w:color="auto"/>
            <w:right w:val="none" w:sz="0" w:space="0" w:color="auto"/>
          </w:divBdr>
          <w:divsChild>
            <w:div w:id="2016030989">
              <w:marLeft w:val="0"/>
              <w:marRight w:val="0"/>
              <w:marTop w:val="0"/>
              <w:marBottom w:val="0"/>
              <w:divBdr>
                <w:top w:val="none" w:sz="0" w:space="0" w:color="auto"/>
                <w:left w:val="none" w:sz="0" w:space="0" w:color="auto"/>
                <w:bottom w:val="none" w:sz="0" w:space="0" w:color="auto"/>
                <w:right w:val="none" w:sz="0" w:space="0" w:color="auto"/>
              </w:divBdr>
              <w:divsChild>
                <w:div w:id="18580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600412">
          <w:marLeft w:val="0"/>
          <w:marRight w:val="0"/>
          <w:marTop w:val="300"/>
          <w:marBottom w:val="0"/>
          <w:divBdr>
            <w:top w:val="none" w:sz="0" w:space="0" w:color="auto"/>
            <w:left w:val="none" w:sz="0" w:space="0" w:color="auto"/>
            <w:bottom w:val="none" w:sz="0" w:space="0" w:color="auto"/>
            <w:right w:val="none" w:sz="0" w:space="0" w:color="auto"/>
          </w:divBdr>
          <w:divsChild>
            <w:div w:id="480968947">
              <w:marLeft w:val="0"/>
              <w:marRight w:val="0"/>
              <w:marTop w:val="0"/>
              <w:marBottom w:val="0"/>
              <w:divBdr>
                <w:top w:val="none" w:sz="0" w:space="0" w:color="auto"/>
                <w:left w:val="none" w:sz="0" w:space="0" w:color="auto"/>
                <w:bottom w:val="none" w:sz="0" w:space="0" w:color="auto"/>
                <w:right w:val="none" w:sz="0" w:space="0" w:color="auto"/>
              </w:divBdr>
              <w:divsChild>
                <w:div w:id="964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52327">
          <w:marLeft w:val="0"/>
          <w:marRight w:val="0"/>
          <w:marTop w:val="300"/>
          <w:marBottom w:val="0"/>
          <w:divBdr>
            <w:top w:val="none" w:sz="0" w:space="0" w:color="auto"/>
            <w:left w:val="none" w:sz="0" w:space="0" w:color="auto"/>
            <w:bottom w:val="none" w:sz="0" w:space="0" w:color="auto"/>
            <w:right w:val="none" w:sz="0" w:space="0" w:color="auto"/>
          </w:divBdr>
          <w:divsChild>
            <w:div w:id="162671912">
              <w:marLeft w:val="0"/>
              <w:marRight w:val="0"/>
              <w:marTop w:val="0"/>
              <w:marBottom w:val="0"/>
              <w:divBdr>
                <w:top w:val="none" w:sz="0" w:space="0" w:color="auto"/>
                <w:left w:val="none" w:sz="0" w:space="0" w:color="auto"/>
                <w:bottom w:val="none" w:sz="0" w:space="0" w:color="auto"/>
                <w:right w:val="none" w:sz="0" w:space="0" w:color="auto"/>
              </w:divBdr>
              <w:divsChild>
                <w:div w:id="127042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93342">
          <w:marLeft w:val="0"/>
          <w:marRight w:val="0"/>
          <w:marTop w:val="300"/>
          <w:marBottom w:val="0"/>
          <w:divBdr>
            <w:top w:val="none" w:sz="0" w:space="0" w:color="auto"/>
            <w:left w:val="none" w:sz="0" w:space="0" w:color="auto"/>
            <w:bottom w:val="none" w:sz="0" w:space="0" w:color="auto"/>
            <w:right w:val="none" w:sz="0" w:space="0" w:color="auto"/>
          </w:divBdr>
          <w:divsChild>
            <w:div w:id="1023287734">
              <w:marLeft w:val="0"/>
              <w:marRight w:val="0"/>
              <w:marTop w:val="0"/>
              <w:marBottom w:val="0"/>
              <w:divBdr>
                <w:top w:val="none" w:sz="0" w:space="0" w:color="auto"/>
                <w:left w:val="none" w:sz="0" w:space="0" w:color="auto"/>
                <w:bottom w:val="none" w:sz="0" w:space="0" w:color="auto"/>
                <w:right w:val="none" w:sz="0" w:space="0" w:color="auto"/>
              </w:divBdr>
              <w:divsChild>
                <w:div w:id="58230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39157">
      <w:bodyDiv w:val="1"/>
      <w:marLeft w:val="0"/>
      <w:marRight w:val="0"/>
      <w:marTop w:val="0"/>
      <w:marBottom w:val="0"/>
      <w:divBdr>
        <w:top w:val="none" w:sz="0" w:space="0" w:color="auto"/>
        <w:left w:val="none" w:sz="0" w:space="0" w:color="auto"/>
        <w:bottom w:val="none" w:sz="0" w:space="0" w:color="auto"/>
        <w:right w:val="none" w:sz="0" w:space="0" w:color="auto"/>
      </w:divBdr>
      <w:divsChild>
        <w:div w:id="2063402401">
          <w:marLeft w:val="0"/>
          <w:marRight w:val="0"/>
          <w:marTop w:val="0"/>
          <w:marBottom w:val="0"/>
          <w:divBdr>
            <w:top w:val="none" w:sz="0" w:space="0" w:color="auto"/>
            <w:left w:val="none" w:sz="0" w:space="0" w:color="auto"/>
            <w:bottom w:val="none" w:sz="0" w:space="0" w:color="auto"/>
            <w:right w:val="none" w:sz="0" w:space="0" w:color="auto"/>
          </w:divBdr>
        </w:div>
        <w:div w:id="1320620972">
          <w:marLeft w:val="0"/>
          <w:marRight w:val="0"/>
          <w:marTop w:val="0"/>
          <w:marBottom w:val="0"/>
          <w:divBdr>
            <w:top w:val="none" w:sz="0" w:space="0" w:color="auto"/>
            <w:left w:val="none" w:sz="0" w:space="0" w:color="auto"/>
            <w:bottom w:val="none" w:sz="0" w:space="0" w:color="auto"/>
            <w:right w:val="none" w:sz="0" w:space="0" w:color="auto"/>
          </w:divBdr>
          <w:divsChild>
            <w:div w:id="153113594">
              <w:marLeft w:val="0"/>
              <w:marRight w:val="0"/>
              <w:marTop w:val="0"/>
              <w:marBottom w:val="0"/>
              <w:divBdr>
                <w:top w:val="none" w:sz="0" w:space="0" w:color="auto"/>
                <w:left w:val="none" w:sz="0" w:space="0" w:color="auto"/>
                <w:bottom w:val="none" w:sz="0" w:space="0" w:color="auto"/>
                <w:right w:val="none" w:sz="0" w:space="0" w:color="auto"/>
              </w:divBdr>
            </w:div>
          </w:divsChild>
        </w:div>
        <w:div w:id="838039324">
          <w:marLeft w:val="0"/>
          <w:marRight w:val="0"/>
          <w:marTop w:val="0"/>
          <w:marBottom w:val="0"/>
          <w:divBdr>
            <w:top w:val="none" w:sz="0" w:space="0" w:color="auto"/>
            <w:left w:val="none" w:sz="0" w:space="0" w:color="auto"/>
            <w:bottom w:val="none" w:sz="0" w:space="0" w:color="auto"/>
            <w:right w:val="none" w:sz="0" w:space="0" w:color="auto"/>
          </w:divBdr>
        </w:div>
        <w:div w:id="1899512616">
          <w:marLeft w:val="0"/>
          <w:marRight w:val="0"/>
          <w:marTop w:val="0"/>
          <w:marBottom w:val="0"/>
          <w:divBdr>
            <w:top w:val="none" w:sz="0" w:space="0" w:color="auto"/>
            <w:left w:val="none" w:sz="0" w:space="0" w:color="auto"/>
            <w:bottom w:val="none" w:sz="0" w:space="0" w:color="auto"/>
            <w:right w:val="none" w:sz="0" w:space="0" w:color="auto"/>
          </w:divBdr>
          <w:divsChild>
            <w:div w:id="403719296">
              <w:marLeft w:val="0"/>
              <w:marRight w:val="0"/>
              <w:marTop w:val="0"/>
              <w:marBottom w:val="0"/>
              <w:divBdr>
                <w:top w:val="none" w:sz="0" w:space="0" w:color="auto"/>
                <w:left w:val="none" w:sz="0" w:space="0" w:color="auto"/>
                <w:bottom w:val="none" w:sz="0" w:space="0" w:color="auto"/>
                <w:right w:val="none" w:sz="0" w:space="0" w:color="auto"/>
              </w:divBdr>
            </w:div>
          </w:divsChild>
        </w:div>
        <w:div w:id="1722318735">
          <w:marLeft w:val="0"/>
          <w:marRight w:val="0"/>
          <w:marTop w:val="0"/>
          <w:marBottom w:val="0"/>
          <w:divBdr>
            <w:top w:val="none" w:sz="0" w:space="0" w:color="auto"/>
            <w:left w:val="none" w:sz="0" w:space="0" w:color="auto"/>
            <w:bottom w:val="none" w:sz="0" w:space="0" w:color="auto"/>
            <w:right w:val="none" w:sz="0" w:space="0" w:color="auto"/>
          </w:divBdr>
        </w:div>
        <w:div w:id="1248616682">
          <w:marLeft w:val="0"/>
          <w:marRight w:val="0"/>
          <w:marTop w:val="0"/>
          <w:marBottom w:val="0"/>
          <w:divBdr>
            <w:top w:val="none" w:sz="0" w:space="0" w:color="auto"/>
            <w:left w:val="none" w:sz="0" w:space="0" w:color="auto"/>
            <w:bottom w:val="none" w:sz="0" w:space="0" w:color="auto"/>
            <w:right w:val="none" w:sz="0" w:space="0" w:color="auto"/>
          </w:divBdr>
          <w:divsChild>
            <w:div w:id="1221398921">
              <w:marLeft w:val="0"/>
              <w:marRight w:val="0"/>
              <w:marTop w:val="0"/>
              <w:marBottom w:val="0"/>
              <w:divBdr>
                <w:top w:val="none" w:sz="0" w:space="0" w:color="auto"/>
                <w:left w:val="none" w:sz="0" w:space="0" w:color="auto"/>
                <w:bottom w:val="none" w:sz="0" w:space="0" w:color="auto"/>
                <w:right w:val="none" w:sz="0" w:space="0" w:color="auto"/>
              </w:divBdr>
            </w:div>
          </w:divsChild>
        </w:div>
        <w:div w:id="649939015">
          <w:marLeft w:val="0"/>
          <w:marRight w:val="0"/>
          <w:marTop w:val="0"/>
          <w:marBottom w:val="0"/>
          <w:divBdr>
            <w:top w:val="none" w:sz="0" w:space="0" w:color="auto"/>
            <w:left w:val="none" w:sz="0" w:space="0" w:color="auto"/>
            <w:bottom w:val="none" w:sz="0" w:space="0" w:color="auto"/>
            <w:right w:val="none" w:sz="0" w:space="0" w:color="auto"/>
          </w:divBdr>
        </w:div>
        <w:div w:id="416289477">
          <w:marLeft w:val="0"/>
          <w:marRight w:val="0"/>
          <w:marTop w:val="0"/>
          <w:marBottom w:val="0"/>
          <w:divBdr>
            <w:top w:val="none" w:sz="0" w:space="0" w:color="auto"/>
            <w:left w:val="none" w:sz="0" w:space="0" w:color="auto"/>
            <w:bottom w:val="none" w:sz="0" w:space="0" w:color="auto"/>
            <w:right w:val="none" w:sz="0" w:space="0" w:color="auto"/>
          </w:divBdr>
          <w:divsChild>
            <w:div w:id="1966349868">
              <w:marLeft w:val="0"/>
              <w:marRight w:val="0"/>
              <w:marTop w:val="0"/>
              <w:marBottom w:val="0"/>
              <w:divBdr>
                <w:top w:val="none" w:sz="0" w:space="0" w:color="auto"/>
                <w:left w:val="none" w:sz="0" w:space="0" w:color="auto"/>
                <w:bottom w:val="none" w:sz="0" w:space="0" w:color="auto"/>
                <w:right w:val="none" w:sz="0" w:space="0" w:color="auto"/>
              </w:divBdr>
            </w:div>
          </w:divsChild>
        </w:div>
        <w:div w:id="288823556">
          <w:marLeft w:val="0"/>
          <w:marRight w:val="0"/>
          <w:marTop w:val="0"/>
          <w:marBottom w:val="0"/>
          <w:divBdr>
            <w:top w:val="none" w:sz="0" w:space="0" w:color="auto"/>
            <w:left w:val="none" w:sz="0" w:space="0" w:color="auto"/>
            <w:bottom w:val="none" w:sz="0" w:space="0" w:color="auto"/>
            <w:right w:val="none" w:sz="0" w:space="0" w:color="auto"/>
          </w:divBdr>
        </w:div>
        <w:div w:id="43677622">
          <w:marLeft w:val="0"/>
          <w:marRight w:val="0"/>
          <w:marTop w:val="0"/>
          <w:marBottom w:val="0"/>
          <w:divBdr>
            <w:top w:val="none" w:sz="0" w:space="0" w:color="auto"/>
            <w:left w:val="none" w:sz="0" w:space="0" w:color="auto"/>
            <w:bottom w:val="none" w:sz="0" w:space="0" w:color="auto"/>
            <w:right w:val="none" w:sz="0" w:space="0" w:color="auto"/>
          </w:divBdr>
          <w:divsChild>
            <w:div w:id="1172838678">
              <w:marLeft w:val="0"/>
              <w:marRight w:val="0"/>
              <w:marTop w:val="0"/>
              <w:marBottom w:val="0"/>
              <w:divBdr>
                <w:top w:val="none" w:sz="0" w:space="0" w:color="auto"/>
                <w:left w:val="none" w:sz="0" w:space="0" w:color="auto"/>
                <w:bottom w:val="none" w:sz="0" w:space="0" w:color="auto"/>
                <w:right w:val="none" w:sz="0" w:space="0" w:color="auto"/>
              </w:divBdr>
            </w:div>
          </w:divsChild>
        </w:div>
        <w:div w:id="797338298">
          <w:marLeft w:val="0"/>
          <w:marRight w:val="0"/>
          <w:marTop w:val="0"/>
          <w:marBottom w:val="0"/>
          <w:divBdr>
            <w:top w:val="none" w:sz="0" w:space="0" w:color="auto"/>
            <w:left w:val="none" w:sz="0" w:space="0" w:color="auto"/>
            <w:bottom w:val="none" w:sz="0" w:space="0" w:color="auto"/>
            <w:right w:val="none" w:sz="0" w:space="0" w:color="auto"/>
          </w:divBdr>
        </w:div>
        <w:div w:id="1947497097">
          <w:marLeft w:val="0"/>
          <w:marRight w:val="0"/>
          <w:marTop w:val="0"/>
          <w:marBottom w:val="0"/>
          <w:divBdr>
            <w:top w:val="none" w:sz="0" w:space="0" w:color="auto"/>
            <w:left w:val="none" w:sz="0" w:space="0" w:color="auto"/>
            <w:bottom w:val="none" w:sz="0" w:space="0" w:color="auto"/>
            <w:right w:val="none" w:sz="0" w:space="0" w:color="auto"/>
          </w:divBdr>
          <w:divsChild>
            <w:div w:id="1991909878">
              <w:marLeft w:val="0"/>
              <w:marRight w:val="0"/>
              <w:marTop w:val="0"/>
              <w:marBottom w:val="0"/>
              <w:divBdr>
                <w:top w:val="none" w:sz="0" w:space="0" w:color="auto"/>
                <w:left w:val="none" w:sz="0" w:space="0" w:color="auto"/>
                <w:bottom w:val="none" w:sz="0" w:space="0" w:color="auto"/>
                <w:right w:val="none" w:sz="0" w:space="0" w:color="auto"/>
              </w:divBdr>
            </w:div>
          </w:divsChild>
        </w:div>
        <w:div w:id="234321832">
          <w:marLeft w:val="0"/>
          <w:marRight w:val="0"/>
          <w:marTop w:val="0"/>
          <w:marBottom w:val="0"/>
          <w:divBdr>
            <w:top w:val="none" w:sz="0" w:space="0" w:color="auto"/>
            <w:left w:val="none" w:sz="0" w:space="0" w:color="auto"/>
            <w:bottom w:val="none" w:sz="0" w:space="0" w:color="auto"/>
            <w:right w:val="none" w:sz="0" w:space="0" w:color="auto"/>
          </w:divBdr>
        </w:div>
        <w:div w:id="1380058815">
          <w:marLeft w:val="0"/>
          <w:marRight w:val="0"/>
          <w:marTop w:val="0"/>
          <w:marBottom w:val="0"/>
          <w:divBdr>
            <w:top w:val="none" w:sz="0" w:space="0" w:color="auto"/>
            <w:left w:val="none" w:sz="0" w:space="0" w:color="auto"/>
            <w:bottom w:val="none" w:sz="0" w:space="0" w:color="auto"/>
            <w:right w:val="none" w:sz="0" w:space="0" w:color="auto"/>
          </w:divBdr>
          <w:divsChild>
            <w:div w:id="27533556">
              <w:marLeft w:val="0"/>
              <w:marRight w:val="0"/>
              <w:marTop w:val="0"/>
              <w:marBottom w:val="0"/>
              <w:divBdr>
                <w:top w:val="none" w:sz="0" w:space="0" w:color="auto"/>
                <w:left w:val="none" w:sz="0" w:space="0" w:color="auto"/>
                <w:bottom w:val="none" w:sz="0" w:space="0" w:color="auto"/>
                <w:right w:val="none" w:sz="0" w:space="0" w:color="auto"/>
              </w:divBdr>
            </w:div>
          </w:divsChild>
        </w:div>
        <w:div w:id="1502744351">
          <w:marLeft w:val="0"/>
          <w:marRight w:val="0"/>
          <w:marTop w:val="300"/>
          <w:marBottom w:val="0"/>
          <w:divBdr>
            <w:top w:val="none" w:sz="0" w:space="0" w:color="auto"/>
            <w:left w:val="none" w:sz="0" w:space="0" w:color="auto"/>
            <w:bottom w:val="none" w:sz="0" w:space="0" w:color="auto"/>
            <w:right w:val="none" w:sz="0" w:space="0" w:color="auto"/>
          </w:divBdr>
          <w:divsChild>
            <w:div w:id="38407405">
              <w:marLeft w:val="0"/>
              <w:marRight w:val="0"/>
              <w:marTop w:val="0"/>
              <w:marBottom w:val="0"/>
              <w:divBdr>
                <w:top w:val="none" w:sz="0" w:space="0" w:color="auto"/>
                <w:left w:val="none" w:sz="0" w:space="0" w:color="auto"/>
                <w:bottom w:val="none" w:sz="0" w:space="0" w:color="auto"/>
                <w:right w:val="none" w:sz="0" w:space="0" w:color="auto"/>
              </w:divBdr>
              <w:divsChild>
                <w:div w:id="149980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3488">
          <w:marLeft w:val="0"/>
          <w:marRight w:val="0"/>
          <w:marTop w:val="300"/>
          <w:marBottom w:val="0"/>
          <w:divBdr>
            <w:top w:val="none" w:sz="0" w:space="0" w:color="auto"/>
            <w:left w:val="none" w:sz="0" w:space="0" w:color="auto"/>
            <w:bottom w:val="none" w:sz="0" w:space="0" w:color="auto"/>
            <w:right w:val="none" w:sz="0" w:space="0" w:color="auto"/>
          </w:divBdr>
          <w:divsChild>
            <w:div w:id="1252741333">
              <w:marLeft w:val="0"/>
              <w:marRight w:val="0"/>
              <w:marTop w:val="0"/>
              <w:marBottom w:val="0"/>
              <w:divBdr>
                <w:top w:val="none" w:sz="0" w:space="0" w:color="auto"/>
                <w:left w:val="none" w:sz="0" w:space="0" w:color="auto"/>
                <w:bottom w:val="none" w:sz="0" w:space="0" w:color="auto"/>
                <w:right w:val="none" w:sz="0" w:space="0" w:color="auto"/>
              </w:divBdr>
              <w:divsChild>
                <w:div w:id="50216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1501">
          <w:marLeft w:val="0"/>
          <w:marRight w:val="0"/>
          <w:marTop w:val="300"/>
          <w:marBottom w:val="0"/>
          <w:divBdr>
            <w:top w:val="none" w:sz="0" w:space="0" w:color="auto"/>
            <w:left w:val="none" w:sz="0" w:space="0" w:color="auto"/>
            <w:bottom w:val="none" w:sz="0" w:space="0" w:color="auto"/>
            <w:right w:val="none" w:sz="0" w:space="0" w:color="auto"/>
          </w:divBdr>
          <w:divsChild>
            <w:div w:id="277109742">
              <w:marLeft w:val="0"/>
              <w:marRight w:val="0"/>
              <w:marTop w:val="0"/>
              <w:marBottom w:val="0"/>
              <w:divBdr>
                <w:top w:val="none" w:sz="0" w:space="0" w:color="auto"/>
                <w:left w:val="none" w:sz="0" w:space="0" w:color="auto"/>
                <w:bottom w:val="none" w:sz="0" w:space="0" w:color="auto"/>
                <w:right w:val="none" w:sz="0" w:space="0" w:color="auto"/>
              </w:divBdr>
              <w:divsChild>
                <w:div w:id="104799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402246">
          <w:marLeft w:val="0"/>
          <w:marRight w:val="0"/>
          <w:marTop w:val="300"/>
          <w:marBottom w:val="0"/>
          <w:divBdr>
            <w:top w:val="none" w:sz="0" w:space="0" w:color="auto"/>
            <w:left w:val="none" w:sz="0" w:space="0" w:color="auto"/>
            <w:bottom w:val="none" w:sz="0" w:space="0" w:color="auto"/>
            <w:right w:val="none" w:sz="0" w:space="0" w:color="auto"/>
          </w:divBdr>
          <w:divsChild>
            <w:div w:id="1254558339">
              <w:marLeft w:val="0"/>
              <w:marRight w:val="0"/>
              <w:marTop w:val="0"/>
              <w:marBottom w:val="0"/>
              <w:divBdr>
                <w:top w:val="none" w:sz="0" w:space="0" w:color="auto"/>
                <w:left w:val="none" w:sz="0" w:space="0" w:color="auto"/>
                <w:bottom w:val="none" w:sz="0" w:space="0" w:color="auto"/>
                <w:right w:val="none" w:sz="0" w:space="0" w:color="auto"/>
              </w:divBdr>
              <w:divsChild>
                <w:div w:id="103758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67445575">
      <w:bodyDiv w:val="1"/>
      <w:marLeft w:val="0"/>
      <w:marRight w:val="0"/>
      <w:marTop w:val="0"/>
      <w:marBottom w:val="0"/>
      <w:divBdr>
        <w:top w:val="none" w:sz="0" w:space="0" w:color="auto"/>
        <w:left w:val="none" w:sz="0" w:space="0" w:color="auto"/>
        <w:bottom w:val="none" w:sz="0" w:space="0" w:color="auto"/>
        <w:right w:val="none" w:sz="0" w:space="0" w:color="auto"/>
      </w:divBdr>
      <w:divsChild>
        <w:div w:id="1422023681">
          <w:marLeft w:val="0"/>
          <w:marRight w:val="0"/>
          <w:marTop w:val="0"/>
          <w:marBottom w:val="0"/>
          <w:divBdr>
            <w:top w:val="none" w:sz="0" w:space="0" w:color="auto"/>
            <w:left w:val="none" w:sz="0" w:space="0" w:color="auto"/>
            <w:bottom w:val="none" w:sz="0" w:space="0" w:color="auto"/>
            <w:right w:val="none" w:sz="0" w:space="0" w:color="auto"/>
          </w:divBdr>
        </w:div>
        <w:div w:id="1751342790">
          <w:marLeft w:val="0"/>
          <w:marRight w:val="0"/>
          <w:marTop w:val="0"/>
          <w:marBottom w:val="0"/>
          <w:divBdr>
            <w:top w:val="none" w:sz="0" w:space="0" w:color="auto"/>
            <w:left w:val="none" w:sz="0" w:space="0" w:color="auto"/>
            <w:bottom w:val="none" w:sz="0" w:space="0" w:color="auto"/>
            <w:right w:val="none" w:sz="0" w:space="0" w:color="auto"/>
          </w:divBdr>
          <w:divsChild>
            <w:div w:id="835455780">
              <w:marLeft w:val="0"/>
              <w:marRight w:val="0"/>
              <w:marTop w:val="0"/>
              <w:marBottom w:val="0"/>
              <w:divBdr>
                <w:top w:val="none" w:sz="0" w:space="0" w:color="auto"/>
                <w:left w:val="none" w:sz="0" w:space="0" w:color="auto"/>
                <w:bottom w:val="none" w:sz="0" w:space="0" w:color="auto"/>
                <w:right w:val="none" w:sz="0" w:space="0" w:color="auto"/>
              </w:divBdr>
            </w:div>
          </w:divsChild>
        </w:div>
        <w:div w:id="24447240">
          <w:marLeft w:val="0"/>
          <w:marRight w:val="0"/>
          <w:marTop w:val="0"/>
          <w:marBottom w:val="0"/>
          <w:divBdr>
            <w:top w:val="none" w:sz="0" w:space="0" w:color="auto"/>
            <w:left w:val="none" w:sz="0" w:space="0" w:color="auto"/>
            <w:bottom w:val="none" w:sz="0" w:space="0" w:color="auto"/>
            <w:right w:val="none" w:sz="0" w:space="0" w:color="auto"/>
          </w:divBdr>
        </w:div>
        <w:div w:id="6685875">
          <w:marLeft w:val="0"/>
          <w:marRight w:val="0"/>
          <w:marTop w:val="0"/>
          <w:marBottom w:val="0"/>
          <w:divBdr>
            <w:top w:val="none" w:sz="0" w:space="0" w:color="auto"/>
            <w:left w:val="none" w:sz="0" w:space="0" w:color="auto"/>
            <w:bottom w:val="none" w:sz="0" w:space="0" w:color="auto"/>
            <w:right w:val="none" w:sz="0" w:space="0" w:color="auto"/>
          </w:divBdr>
          <w:divsChild>
            <w:div w:id="1943608005">
              <w:marLeft w:val="0"/>
              <w:marRight w:val="0"/>
              <w:marTop w:val="0"/>
              <w:marBottom w:val="0"/>
              <w:divBdr>
                <w:top w:val="none" w:sz="0" w:space="0" w:color="auto"/>
                <w:left w:val="none" w:sz="0" w:space="0" w:color="auto"/>
                <w:bottom w:val="none" w:sz="0" w:space="0" w:color="auto"/>
                <w:right w:val="none" w:sz="0" w:space="0" w:color="auto"/>
              </w:divBdr>
            </w:div>
          </w:divsChild>
        </w:div>
        <w:div w:id="1445005128">
          <w:marLeft w:val="0"/>
          <w:marRight w:val="0"/>
          <w:marTop w:val="0"/>
          <w:marBottom w:val="0"/>
          <w:divBdr>
            <w:top w:val="none" w:sz="0" w:space="0" w:color="auto"/>
            <w:left w:val="none" w:sz="0" w:space="0" w:color="auto"/>
            <w:bottom w:val="none" w:sz="0" w:space="0" w:color="auto"/>
            <w:right w:val="none" w:sz="0" w:space="0" w:color="auto"/>
          </w:divBdr>
        </w:div>
        <w:div w:id="308941941">
          <w:marLeft w:val="0"/>
          <w:marRight w:val="0"/>
          <w:marTop w:val="0"/>
          <w:marBottom w:val="0"/>
          <w:divBdr>
            <w:top w:val="none" w:sz="0" w:space="0" w:color="auto"/>
            <w:left w:val="none" w:sz="0" w:space="0" w:color="auto"/>
            <w:bottom w:val="none" w:sz="0" w:space="0" w:color="auto"/>
            <w:right w:val="none" w:sz="0" w:space="0" w:color="auto"/>
          </w:divBdr>
          <w:divsChild>
            <w:div w:id="1900706898">
              <w:marLeft w:val="0"/>
              <w:marRight w:val="0"/>
              <w:marTop w:val="0"/>
              <w:marBottom w:val="0"/>
              <w:divBdr>
                <w:top w:val="none" w:sz="0" w:space="0" w:color="auto"/>
                <w:left w:val="none" w:sz="0" w:space="0" w:color="auto"/>
                <w:bottom w:val="none" w:sz="0" w:space="0" w:color="auto"/>
                <w:right w:val="none" w:sz="0" w:space="0" w:color="auto"/>
              </w:divBdr>
            </w:div>
          </w:divsChild>
        </w:div>
        <w:div w:id="1642803501">
          <w:marLeft w:val="0"/>
          <w:marRight w:val="0"/>
          <w:marTop w:val="0"/>
          <w:marBottom w:val="0"/>
          <w:divBdr>
            <w:top w:val="none" w:sz="0" w:space="0" w:color="auto"/>
            <w:left w:val="none" w:sz="0" w:space="0" w:color="auto"/>
            <w:bottom w:val="none" w:sz="0" w:space="0" w:color="auto"/>
            <w:right w:val="none" w:sz="0" w:space="0" w:color="auto"/>
          </w:divBdr>
        </w:div>
        <w:div w:id="1183015783">
          <w:marLeft w:val="0"/>
          <w:marRight w:val="0"/>
          <w:marTop w:val="0"/>
          <w:marBottom w:val="0"/>
          <w:divBdr>
            <w:top w:val="none" w:sz="0" w:space="0" w:color="auto"/>
            <w:left w:val="none" w:sz="0" w:space="0" w:color="auto"/>
            <w:bottom w:val="none" w:sz="0" w:space="0" w:color="auto"/>
            <w:right w:val="none" w:sz="0" w:space="0" w:color="auto"/>
          </w:divBdr>
          <w:divsChild>
            <w:div w:id="374239278">
              <w:marLeft w:val="0"/>
              <w:marRight w:val="0"/>
              <w:marTop w:val="0"/>
              <w:marBottom w:val="0"/>
              <w:divBdr>
                <w:top w:val="none" w:sz="0" w:space="0" w:color="auto"/>
                <w:left w:val="none" w:sz="0" w:space="0" w:color="auto"/>
                <w:bottom w:val="none" w:sz="0" w:space="0" w:color="auto"/>
                <w:right w:val="none" w:sz="0" w:space="0" w:color="auto"/>
              </w:divBdr>
            </w:div>
          </w:divsChild>
        </w:div>
        <w:div w:id="177426081">
          <w:marLeft w:val="0"/>
          <w:marRight w:val="0"/>
          <w:marTop w:val="0"/>
          <w:marBottom w:val="0"/>
          <w:divBdr>
            <w:top w:val="none" w:sz="0" w:space="0" w:color="auto"/>
            <w:left w:val="none" w:sz="0" w:space="0" w:color="auto"/>
            <w:bottom w:val="none" w:sz="0" w:space="0" w:color="auto"/>
            <w:right w:val="none" w:sz="0" w:space="0" w:color="auto"/>
          </w:divBdr>
        </w:div>
        <w:div w:id="1365515979">
          <w:marLeft w:val="0"/>
          <w:marRight w:val="0"/>
          <w:marTop w:val="0"/>
          <w:marBottom w:val="0"/>
          <w:divBdr>
            <w:top w:val="none" w:sz="0" w:space="0" w:color="auto"/>
            <w:left w:val="none" w:sz="0" w:space="0" w:color="auto"/>
            <w:bottom w:val="none" w:sz="0" w:space="0" w:color="auto"/>
            <w:right w:val="none" w:sz="0" w:space="0" w:color="auto"/>
          </w:divBdr>
          <w:divsChild>
            <w:div w:id="284582441">
              <w:marLeft w:val="0"/>
              <w:marRight w:val="0"/>
              <w:marTop w:val="0"/>
              <w:marBottom w:val="0"/>
              <w:divBdr>
                <w:top w:val="none" w:sz="0" w:space="0" w:color="auto"/>
                <w:left w:val="none" w:sz="0" w:space="0" w:color="auto"/>
                <w:bottom w:val="none" w:sz="0" w:space="0" w:color="auto"/>
                <w:right w:val="none" w:sz="0" w:space="0" w:color="auto"/>
              </w:divBdr>
            </w:div>
          </w:divsChild>
        </w:div>
        <w:div w:id="1811898221">
          <w:marLeft w:val="0"/>
          <w:marRight w:val="0"/>
          <w:marTop w:val="0"/>
          <w:marBottom w:val="0"/>
          <w:divBdr>
            <w:top w:val="none" w:sz="0" w:space="0" w:color="auto"/>
            <w:left w:val="none" w:sz="0" w:space="0" w:color="auto"/>
            <w:bottom w:val="none" w:sz="0" w:space="0" w:color="auto"/>
            <w:right w:val="none" w:sz="0" w:space="0" w:color="auto"/>
          </w:divBdr>
        </w:div>
        <w:div w:id="63963364">
          <w:marLeft w:val="0"/>
          <w:marRight w:val="0"/>
          <w:marTop w:val="0"/>
          <w:marBottom w:val="0"/>
          <w:divBdr>
            <w:top w:val="none" w:sz="0" w:space="0" w:color="auto"/>
            <w:left w:val="none" w:sz="0" w:space="0" w:color="auto"/>
            <w:bottom w:val="none" w:sz="0" w:space="0" w:color="auto"/>
            <w:right w:val="none" w:sz="0" w:space="0" w:color="auto"/>
          </w:divBdr>
          <w:divsChild>
            <w:div w:id="252320510">
              <w:marLeft w:val="0"/>
              <w:marRight w:val="0"/>
              <w:marTop w:val="0"/>
              <w:marBottom w:val="0"/>
              <w:divBdr>
                <w:top w:val="none" w:sz="0" w:space="0" w:color="auto"/>
                <w:left w:val="none" w:sz="0" w:space="0" w:color="auto"/>
                <w:bottom w:val="none" w:sz="0" w:space="0" w:color="auto"/>
                <w:right w:val="none" w:sz="0" w:space="0" w:color="auto"/>
              </w:divBdr>
            </w:div>
          </w:divsChild>
        </w:div>
        <w:div w:id="690452362">
          <w:marLeft w:val="0"/>
          <w:marRight w:val="0"/>
          <w:marTop w:val="0"/>
          <w:marBottom w:val="0"/>
          <w:divBdr>
            <w:top w:val="none" w:sz="0" w:space="0" w:color="auto"/>
            <w:left w:val="none" w:sz="0" w:space="0" w:color="auto"/>
            <w:bottom w:val="none" w:sz="0" w:space="0" w:color="auto"/>
            <w:right w:val="none" w:sz="0" w:space="0" w:color="auto"/>
          </w:divBdr>
        </w:div>
        <w:div w:id="1538933581">
          <w:marLeft w:val="0"/>
          <w:marRight w:val="0"/>
          <w:marTop w:val="0"/>
          <w:marBottom w:val="0"/>
          <w:divBdr>
            <w:top w:val="none" w:sz="0" w:space="0" w:color="auto"/>
            <w:left w:val="none" w:sz="0" w:space="0" w:color="auto"/>
            <w:bottom w:val="none" w:sz="0" w:space="0" w:color="auto"/>
            <w:right w:val="none" w:sz="0" w:space="0" w:color="auto"/>
          </w:divBdr>
          <w:divsChild>
            <w:div w:id="503473261">
              <w:marLeft w:val="0"/>
              <w:marRight w:val="0"/>
              <w:marTop w:val="0"/>
              <w:marBottom w:val="0"/>
              <w:divBdr>
                <w:top w:val="none" w:sz="0" w:space="0" w:color="auto"/>
                <w:left w:val="none" w:sz="0" w:space="0" w:color="auto"/>
                <w:bottom w:val="none" w:sz="0" w:space="0" w:color="auto"/>
                <w:right w:val="none" w:sz="0" w:space="0" w:color="auto"/>
              </w:divBdr>
            </w:div>
          </w:divsChild>
        </w:div>
        <w:div w:id="727538700">
          <w:marLeft w:val="0"/>
          <w:marRight w:val="0"/>
          <w:marTop w:val="300"/>
          <w:marBottom w:val="0"/>
          <w:divBdr>
            <w:top w:val="none" w:sz="0" w:space="0" w:color="auto"/>
            <w:left w:val="none" w:sz="0" w:space="0" w:color="auto"/>
            <w:bottom w:val="none" w:sz="0" w:space="0" w:color="auto"/>
            <w:right w:val="none" w:sz="0" w:space="0" w:color="auto"/>
          </w:divBdr>
          <w:divsChild>
            <w:div w:id="1496416062">
              <w:marLeft w:val="0"/>
              <w:marRight w:val="0"/>
              <w:marTop w:val="0"/>
              <w:marBottom w:val="0"/>
              <w:divBdr>
                <w:top w:val="none" w:sz="0" w:space="0" w:color="auto"/>
                <w:left w:val="none" w:sz="0" w:space="0" w:color="auto"/>
                <w:bottom w:val="none" w:sz="0" w:space="0" w:color="auto"/>
                <w:right w:val="none" w:sz="0" w:space="0" w:color="auto"/>
              </w:divBdr>
              <w:divsChild>
                <w:div w:id="189569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39955">
          <w:marLeft w:val="0"/>
          <w:marRight w:val="0"/>
          <w:marTop w:val="300"/>
          <w:marBottom w:val="0"/>
          <w:divBdr>
            <w:top w:val="none" w:sz="0" w:space="0" w:color="auto"/>
            <w:left w:val="none" w:sz="0" w:space="0" w:color="auto"/>
            <w:bottom w:val="none" w:sz="0" w:space="0" w:color="auto"/>
            <w:right w:val="none" w:sz="0" w:space="0" w:color="auto"/>
          </w:divBdr>
          <w:divsChild>
            <w:div w:id="1079253599">
              <w:marLeft w:val="0"/>
              <w:marRight w:val="0"/>
              <w:marTop w:val="0"/>
              <w:marBottom w:val="0"/>
              <w:divBdr>
                <w:top w:val="none" w:sz="0" w:space="0" w:color="auto"/>
                <w:left w:val="none" w:sz="0" w:space="0" w:color="auto"/>
                <w:bottom w:val="none" w:sz="0" w:space="0" w:color="auto"/>
                <w:right w:val="none" w:sz="0" w:space="0" w:color="auto"/>
              </w:divBdr>
              <w:divsChild>
                <w:div w:id="18110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626885">
          <w:marLeft w:val="0"/>
          <w:marRight w:val="0"/>
          <w:marTop w:val="300"/>
          <w:marBottom w:val="0"/>
          <w:divBdr>
            <w:top w:val="none" w:sz="0" w:space="0" w:color="auto"/>
            <w:left w:val="none" w:sz="0" w:space="0" w:color="auto"/>
            <w:bottom w:val="none" w:sz="0" w:space="0" w:color="auto"/>
            <w:right w:val="none" w:sz="0" w:space="0" w:color="auto"/>
          </w:divBdr>
          <w:divsChild>
            <w:div w:id="1849438784">
              <w:marLeft w:val="0"/>
              <w:marRight w:val="0"/>
              <w:marTop w:val="0"/>
              <w:marBottom w:val="0"/>
              <w:divBdr>
                <w:top w:val="none" w:sz="0" w:space="0" w:color="auto"/>
                <w:left w:val="none" w:sz="0" w:space="0" w:color="auto"/>
                <w:bottom w:val="none" w:sz="0" w:space="0" w:color="auto"/>
                <w:right w:val="none" w:sz="0" w:space="0" w:color="auto"/>
              </w:divBdr>
              <w:divsChild>
                <w:div w:id="1420639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994805">
          <w:marLeft w:val="0"/>
          <w:marRight w:val="0"/>
          <w:marTop w:val="300"/>
          <w:marBottom w:val="0"/>
          <w:divBdr>
            <w:top w:val="none" w:sz="0" w:space="0" w:color="auto"/>
            <w:left w:val="none" w:sz="0" w:space="0" w:color="auto"/>
            <w:bottom w:val="none" w:sz="0" w:space="0" w:color="auto"/>
            <w:right w:val="none" w:sz="0" w:space="0" w:color="auto"/>
          </w:divBdr>
          <w:divsChild>
            <w:div w:id="339429115">
              <w:marLeft w:val="0"/>
              <w:marRight w:val="0"/>
              <w:marTop w:val="0"/>
              <w:marBottom w:val="0"/>
              <w:divBdr>
                <w:top w:val="none" w:sz="0" w:space="0" w:color="auto"/>
                <w:left w:val="none" w:sz="0" w:space="0" w:color="auto"/>
                <w:bottom w:val="none" w:sz="0" w:space="0" w:color="auto"/>
                <w:right w:val="none" w:sz="0" w:space="0" w:color="auto"/>
              </w:divBdr>
              <w:divsChild>
                <w:div w:id="7426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01678194">
      <w:bodyDiv w:val="1"/>
      <w:marLeft w:val="0"/>
      <w:marRight w:val="0"/>
      <w:marTop w:val="0"/>
      <w:marBottom w:val="0"/>
      <w:divBdr>
        <w:top w:val="none" w:sz="0" w:space="0" w:color="auto"/>
        <w:left w:val="none" w:sz="0" w:space="0" w:color="auto"/>
        <w:bottom w:val="none" w:sz="0" w:space="0" w:color="auto"/>
        <w:right w:val="none" w:sz="0" w:space="0" w:color="auto"/>
      </w:divBdr>
      <w:divsChild>
        <w:div w:id="996763797">
          <w:marLeft w:val="0"/>
          <w:marRight w:val="0"/>
          <w:marTop w:val="0"/>
          <w:marBottom w:val="0"/>
          <w:divBdr>
            <w:top w:val="none" w:sz="0" w:space="0" w:color="auto"/>
            <w:left w:val="none" w:sz="0" w:space="0" w:color="auto"/>
            <w:bottom w:val="none" w:sz="0" w:space="0" w:color="auto"/>
            <w:right w:val="none" w:sz="0" w:space="0" w:color="auto"/>
          </w:divBdr>
        </w:div>
        <w:div w:id="1716271407">
          <w:marLeft w:val="0"/>
          <w:marRight w:val="0"/>
          <w:marTop w:val="0"/>
          <w:marBottom w:val="0"/>
          <w:divBdr>
            <w:top w:val="none" w:sz="0" w:space="0" w:color="auto"/>
            <w:left w:val="none" w:sz="0" w:space="0" w:color="auto"/>
            <w:bottom w:val="none" w:sz="0" w:space="0" w:color="auto"/>
            <w:right w:val="none" w:sz="0" w:space="0" w:color="auto"/>
          </w:divBdr>
          <w:divsChild>
            <w:div w:id="1169828152">
              <w:marLeft w:val="0"/>
              <w:marRight w:val="0"/>
              <w:marTop w:val="0"/>
              <w:marBottom w:val="0"/>
              <w:divBdr>
                <w:top w:val="none" w:sz="0" w:space="0" w:color="auto"/>
                <w:left w:val="none" w:sz="0" w:space="0" w:color="auto"/>
                <w:bottom w:val="none" w:sz="0" w:space="0" w:color="auto"/>
                <w:right w:val="none" w:sz="0" w:space="0" w:color="auto"/>
              </w:divBdr>
            </w:div>
          </w:divsChild>
        </w:div>
        <w:div w:id="1641349979">
          <w:marLeft w:val="0"/>
          <w:marRight w:val="0"/>
          <w:marTop w:val="0"/>
          <w:marBottom w:val="0"/>
          <w:divBdr>
            <w:top w:val="none" w:sz="0" w:space="0" w:color="auto"/>
            <w:left w:val="none" w:sz="0" w:space="0" w:color="auto"/>
            <w:bottom w:val="none" w:sz="0" w:space="0" w:color="auto"/>
            <w:right w:val="none" w:sz="0" w:space="0" w:color="auto"/>
          </w:divBdr>
        </w:div>
        <w:div w:id="144517753">
          <w:marLeft w:val="0"/>
          <w:marRight w:val="0"/>
          <w:marTop w:val="0"/>
          <w:marBottom w:val="0"/>
          <w:divBdr>
            <w:top w:val="none" w:sz="0" w:space="0" w:color="auto"/>
            <w:left w:val="none" w:sz="0" w:space="0" w:color="auto"/>
            <w:bottom w:val="none" w:sz="0" w:space="0" w:color="auto"/>
            <w:right w:val="none" w:sz="0" w:space="0" w:color="auto"/>
          </w:divBdr>
          <w:divsChild>
            <w:div w:id="834422239">
              <w:marLeft w:val="0"/>
              <w:marRight w:val="0"/>
              <w:marTop w:val="0"/>
              <w:marBottom w:val="0"/>
              <w:divBdr>
                <w:top w:val="none" w:sz="0" w:space="0" w:color="auto"/>
                <w:left w:val="none" w:sz="0" w:space="0" w:color="auto"/>
                <w:bottom w:val="none" w:sz="0" w:space="0" w:color="auto"/>
                <w:right w:val="none" w:sz="0" w:space="0" w:color="auto"/>
              </w:divBdr>
            </w:div>
          </w:divsChild>
        </w:div>
        <w:div w:id="2122651787">
          <w:marLeft w:val="0"/>
          <w:marRight w:val="0"/>
          <w:marTop w:val="0"/>
          <w:marBottom w:val="0"/>
          <w:divBdr>
            <w:top w:val="none" w:sz="0" w:space="0" w:color="auto"/>
            <w:left w:val="none" w:sz="0" w:space="0" w:color="auto"/>
            <w:bottom w:val="none" w:sz="0" w:space="0" w:color="auto"/>
            <w:right w:val="none" w:sz="0" w:space="0" w:color="auto"/>
          </w:divBdr>
        </w:div>
        <w:div w:id="2132623456">
          <w:marLeft w:val="0"/>
          <w:marRight w:val="0"/>
          <w:marTop w:val="0"/>
          <w:marBottom w:val="0"/>
          <w:divBdr>
            <w:top w:val="none" w:sz="0" w:space="0" w:color="auto"/>
            <w:left w:val="none" w:sz="0" w:space="0" w:color="auto"/>
            <w:bottom w:val="none" w:sz="0" w:space="0" w:color="auto"/>
            <w:right w:val="none" w:sz="0" w:space="0" w:color="auto"/>
          </w:divBdr>
          <w:divsChild>
            <w:div w:id="145510532">
              <w:marLeft w:val="0"/>
              <w:marRight w:val="0"/>
              <w:marTop w:val="0"/>
              <w:marBottom w:val="0"/>
              <w:divBdr>
                <w:top w:val="none" w:sz="0" w:space="0" w:color="auto"/>
                <w:left w:val="none" w:sz="0" w:space="0" w:color="auto"/>
                <w:bottom w:val="none" w:sz="0" w:space="0" w:color="auto"/>
                <w:right w:val="none" w:sz="0" w:space="0" w:color="auto"/>
              </w:divBdr>
            </w:div>
          </w:divsChild>
        </w:div>
        <w:div w:id="811943590">
          <w:marLeft w:val="0"/>
          <w:marRight w:val="0"/>
          <w:marTop w:val="0"/>
          <w:marBottom w:val="0"/>
          <w:divBdr>
            <w:top w:val="none" w:sz="0" w:space="0" w:color="auto"/>
            <w:left w:val="none" w:sz="0" w:space="0" w:color="auto"/>
            <w:bottom w:val="none" w:sz="0" w:space="0" w:color="auto"/>
            <w:right w:val="none" w:sz="0" w:space="0" w:color="auto"/>
          </w:divBdr>
        </w:div>
        <w:div w:id="1901361823">
          <w:marLeft w:val="0"/>
          <w:marRight w:val="0"/>
          <w:marTop w:val="0"/>
          <w:marBottom w:val="0"/>
          <w:divBdr>
            <w:top w:val="none" w:sz="0" w:space="0" w:color="auto"/>
            <w:left w:val="none" w:sz="0" w:space="0" w:color="auto"/>
            <w:bottom w:val="none" w:sz="0" w:space="0" w:color="auto"/>
            <w:right w:val="none" w:sz="0" w:space="0" w:color="auto"/>
          </w:divBdr>
          <w:divsChild>
            <w:div w:id="1986354469">
              <w:marLeft w:val="0"/>
              <w:marRight w:val="0"/>
              <w:marTop w:val="0"/>
              <w:marBottom w:val="0"/>
              <w:divBdr>
                <w:top w:val="none" w:sz="0" w:space="0" w:color="auto"/>
                <w:left w:val="none" w:sz="0" w:space="0" w:color="auto"/>
                <w:bottom w:val="none" w:sz="0" w:space="0" w:color="auto"/>
                <w:right w:val="none" w:sz="0" w:space="0" w:color="auto"/>
              </w:divBdr>
            </w:div>
          </w:divsChild>
        </w:div>
        <w:div w:id="1211649013">
          <w:marLeft w:val="0"/>
          <w:marRight w:val="0"/>
          <w:marTop w:val="0"/>
          <w:marBottom w:val="0"/>
          <w:divBdr>
            <w:top w:val="none" w:sz="0" w:space="0" w:color="auto"/>
            <w:left w:val="none" w:sz="0" w:space="0" w:color="auto"/>
            <w:bottom w:val="none" w:sz="0" w:space="0" w:color="auto"/>
            <w:right w:val="none" w:sz="0" w:space="0" w:color="auto"/>
          </w:divBdr>
        </w:div>
        <w:div w:id="1908492579">
          <w:marLeft w:val="0"/>
          <w:marRight w:val="0"/>
          <w:marTop w:val="0"/>
          <w:marBottom w:val="0"/>
          <w:divBdr>
            <w:top w:val="none" w:sz="0" w:space="0" w:color="auto"/>
            <w:left w:val="none" w:sz="0" w:space="0" w:color="auto"/>
            <w:bottom w:val="none" w:sz="0" w:space="0" w:color="auto"/>
            <w:right w:val="none" w:sz="0" w:space="0" w:color="auto"/>
          </w:divBdr>
          <w:divsChild>
            <w:div w:id="595676158">
              <w:marLeft w:val="0"/>
              <w:marRight w:val="0"/>
              <w:marTop w:val="0"/>
              <w:marBottom w:val="0"/>
              <w:divBdr>
                <w:top w:val="none" w:sz="0" w:space="0" w:color="auto"/>
                <w:left w:val="none" w:sz="0" w:space="0" w:color="auto"/>
                <w:bottom w:val="none" w:sz="0" w:space="0" w:color="auto"/>
                <w:right w:val="none" w:sz="0" w:space="0" w:color="auto"/>
              </w:divBdr>
            </w:div>
          </w:divsChild>
        </w:div>
        <w:div w:id="1758163669">
          <w:marLeft w:val="0"/>
          <w:marRight w:val="0"/>
          <w:marTop w:val="0"/>
          <w:marBottom w:val="0"/>
          <w:divBdr>
            <w:top w:val="none" w:sz="0" w:space="0" w:color="auto"/>
            <w:left w:val="none" w:sz="0" w:space="0" w:color="auto"/>
            <w:bottom w:val="none" w:sz="0" w:space="0" w:color="auto"/>
            <w:right w:val="none" w:sz="0" w:space="0" w:color="auto"/>
          </w:divBdr>
        </w:div>
        <w:div w:id="736896739">
          <w:marLeft w:val="0"/>
          <w:marRight w:val="0"/>
          <w:marTop w:val="0"/>
          <w:marBottom w:val="0"/>
          <w:divBdr>
            <w:top w:val="none" w:sz="0" w:space="0" w:color="auto"/>
            <w:left w:val="none" w:sz="0" w:space="0" w:color="auto"/>
            <w:bottom w:val="none" w:sz="0" w:space="0" w:color="auto"/>
            <w:right w:val="none" w:sz="0" w:space="0" w:color="auto"/>
          </w:divBdr>
          <w:divsChild>
            <w:div w:id="293221527">
              <w:marLeft w:val="0"/>
              <w:marRight w:val="0"/>
              <w:marTop w:val="0"/>
              <w:marBottom w:val="0"/>
              <w:divBdr>
                <w:top w:val="none" w:sz="0" w:space="0" w:color="auto"/>
                <w:left w:val="none" w:sz="0" w:space="0" w:color="auto"/>
                <w:bottom w:val="none" w:sz="0" w:space="0" w:color="auto"/>
                <w:right w:val="none" w:sz="0" w:space="0" w:color="auto"/>
              </w:divBdr>
            </w:div>
          </w:divsChild>
        </w:div>
        <w:div w:id="1931811342">
          <w:marLeft w:val="0"/>
          <w:marRight w:val="0"/>
          <w:marTop w:val="0"/>
          <w:marBottom w:val="0"/>
          <w:divBdr>
            <w:top w:val="none" w:sz="0" w:space="0" w:color="auto"/>
            <w:left w:val="none" w:sz="0" w:space="0" w:color="auto"/>
            <w:bottom w:val="none" w:sz="0" w:space="0" w:color="auto"/>
            <w:right w:val="none" w:sz="0" w:space="0" w:color="auto"/>
          </w:divBdr>
        </w:div>
        <w:div w:id="548960663">
          <w:marLeft w:val="0"/>
          <w:marRight w:val="0"/>
          <w:marTop w:val="0"/>
          <w:marBottom w:val="0"/>
          <w:divBdr>
            <w:top w:val="none" w:sz="0" w:space="0" w:color="auto"/>
            <w:left w:val="none" w:sz="0" w:space="0" w:color="auto"/>
            <w:bottom w:val="none" w:sz="0" w:space="0" w:color="auto"/>
            <w:right w:val="none" w:sz="0" w:space="0" w:color="auto"/>
          </w:divBdr>
          <w:divsChild>
            <w:div w:id="365521948">
              <w:marLeft w:val="0"/>
              <w:marRight w:val="0"/>
              <w:marTop w:val="0"/>
              <w:marBottom w:val="0"/>
              <w:divBdr>
                <w:top w:val="none" w:sz="0" w:space="0" w:color="auto"/>
                <w:left w:val="none" w:sz="0" w:space="0" w:color="auto"/>
                <w:bottom w:val="none" w:sz="0" w:space="0" w:color="auto"/>
                <w:right w:val="none" w:sz="0" w:space="0" w:color="auto"/>
              </w:divBdr>
            </w:div>
          </w:divsChild>
        </w:div>
        <w:div w:id="856235006">
          <w:marLeft w:val="0"/>
          <w:marRight w:val="0"/>
          <w:marTop w:val="300"/>
          <w:marBottom w:val="0"/>
          <w:divBdr>
            <w:top w:val="none" w:sz="0" w:space="0" w:color="auto"/>
            <w:left w:val="none" w:sz="0" w:space="0" w:color="auto"/>
            <w:bottom w:val="none" w:sz="0" w:space="0" w:color="auto"/>
            <w:right w:val="none" w:sz="0" w:space="0" w:color="auto"/>
          </w:divBdr>
          <w:divsChild>
            <w:div w:id="665938325">
              <w:marLeft w:val="0"/>
              <w:marRight w:val="0"/>
              <w:marTop w:val="0"/>
              <w:marBottom w:val="0"/>
              <w:divBdr>
                <w:top w:val="none" w:sz="0" w:space="0" w:color="auto"/>
                <w:left w:val="none" w:sz="0" w:space="0" w:color="auto"/>
                <w:bottom w:val="none" w:sz="0" w:space="0" w:color="auto"/>
                <w:right w:val="none" w:sz="0" w:space="0" w:color="auto"/>
              </w:divBdr>
              <w:divsChild>
                <w:div w:id="100416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1446">
          <w:marLeft w:val="0"/>
          <w:marRight w:val="0"/>
          <w:marTop w:val="300"/>
          <w:marBottom w:val="0"/>
          <w:divBdr>
            <w:top w:val="none" w:sz="0" w:space="0" w:color="auto"/>
            <w:left w:val="none" w:sz="0" w:space="0" w:color="auto"/>
            <w:bottom w:val="none" w:sz="0" w:space="0" w:color="auto"/>
            <w:right w:val="none" w:sz="0" w:space="0" w:color="auto"/>
          </w:divBdr>
          <w:divsChild>
            <w:div w:id="647591632">
              <w:marLeft w:val="0"/>
              <w:marRight w:val="0"/>
              <w:marTop w:val="0"/>
              <w:marBottom w:val="0"/>
              <w:divBdr>
                <w:top w:val="none" w:sz="0" w:space="0" w:color="auto"/>
                <w:left w:val="none" w:sz="0" w:space="0" w:color="auto"/>
                <w:bottom w:val="none" w:sz="0" w:space="0" w:color="auto"/>
                <w:right w:val="none" w:sz="0" w:space="0" w:color="auto"/>
              </w:divBdr>
              <w:divsChild>
                <w:div w:id="165383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04711">
          <w:marLeft w:val="0"/>
          <w:marRight w:val="0"/>
          <w:marTop w:val="300"/>
          <w:marBottom w:val="0"/>
          <w:divBdr>
            <w:top w:val="none" w:sz="0" w:space="0" w:color="auto"/>
            <w:left w:val="none" w:sz="0" w:space="0" w:color="auto"/>
            <w:bottom w:val="none" w:sz="0" w:space="0" w:color="auto"/>
            <w:right w:val="none" w:sz="0" w:space="0" w:color="auto"/>
          </w:divBdr>
          <w:divsChild>
            <w:div w:id="520322754">
              <w:marLeft w:val="0"/>
              <w:marRight w:val="0"/>
              <w:marTop w:val="0"/>
              <w:marBottom w:val="0"/>
              <w:divBdr>
                <w:top w:val="none" w:sz="0" w:space="0" w:color="auto"/>
                <w:left w:val="none" w:sz="0" w:space="0" w:color="auto"/>
                <w:bottom w:val="none" w:sz="0" w:space="0" w:color="auto"/>
                <w:right w:val="none" w:sz="0" w:space="0" w:color="auto"/>
              </w:divBdr>
              <w:divsChild>
                <w:div w:id="8253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432027">
          <w:marLeft w:val="0"/>
          <w:marRight w:val="0"/>
          <w:marTop w:val="300"/>
          <w:marBottom w:val="0"/>
          <w:divBdr>
            <w:top w:val="none" w:sz="0" w:space="0" w:color="auto"/>
            <w:left w:val="none" w:sz="0" w:space="0" w:color="auto"/>
            <w:bottom w:val="none" w:sz="0" w:space="0" w:color="auto"/>
            <w:right w:val="none" w:sz="0" w:space="0" w:color="auto"/>
          </w:divBdr>
          <w:divsChild>
            <w:div w:id="1077090192">
              <w:marLeft w:val="0"/>
              <w:marRight w:val="0"/>
              <w:marTop w:val="0"/>
              <w:marBottom w:val="0"/>
              <w:divBdr>
                <w:top w:val="none" w:sz="0" w:space="0" w:color="auto"/>
                <w:left w:val="none" w:sz="0" w:space="0" w:color="auto"/>
                <w:bottom w:val="none" w:sz="0" w:space="0" w:color="auto"/>
                <w:right w:val="none" w:sz="0" w:space="0" w:color="auto"/>
              </w:divBdr>
              <w:divsChild>
                <w:div w:id="29282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794631">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49525">
      <w:bodyDiv w:val="1"/>
      <w:marLeft w:val="0"/>
      <w:marRight w:val="0"/>
      <w:marTop w:val="0"/>
      <w:marBottom w:val="0"/>
      <w:divBdr>
        <w:top w:val="none" w:sz="0" w:space="0" w:color="auto"/>
        <w:left w:val="none" w:sz="0" w:space="0" w:color="auto"/>
        <w:bottom w:val="none" w:sz="0" w:space="0" w:color="auto"/>
        <w:right w:val="none" w:sz="0" w:space="0" w:color="auto"/>
      </w:divBdr>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4010">
      <w:bodyDiv w:val="1"/>
      <w:marLeft w:val="0"/>
      <w:marRight w:val="0"/>
      <w:marTop w:val="0"/>
      <w:marBottom w:val="0"/>
      <w:divBdr>
        <w:top w:val="none" w:sz="0" w:space="0" w:color="auto"/>
        <w:left w:val="none" w:sz="0" w:space="0" w:color="auto"/>
        <w:bottom w:val="none" w:sz="0" w:space="0" w:color="auto"/>
        <w:right w:val="none" w:sz="0" w:space="0" w:color="auto"/>
      </w:divBdr>
      <w:divsChild>
        <w:div w:id="1765227353">
          <w:marLeft w:val="0"/>
          <w:marRight w:val="0"/>
          <w:marTop w:val="0"/>
          <w:marBottom w:val="0"/>
          <w:divBdr>
            <w:top w:val="none" w:sz="0" w:space="0" w:color="auto"/>
            <w:left w:val="none" w:sz="0" w:space="0" w:color="auto"/>
            <w:bottom w:val="none" w:sz="0" w:space="0" w:color="auto"/>
            <w:right w:val="none" w:sz="0" w:space="0" w:color="auto"/>
          </w:divBdr>
        </w:div>
        <w:div w:id="1515807394">
          <w:marLeft w:val="0"/>
          <w:marRight w:val="0"/>
          <w:marTop w:val="0"/>
          <w:marBottom w:val="0"/>
          <w:divBdr>
            <w:top w:val="none" w:sz="0" w:space="0" w:color="auto"/>
            <w:left w:val="none" w:sz="0" w:space="0" w:color="auto"/>
            <w:bottom w:val="none" w:sz="0" w:space="0" w:color="auto"/>
            <w:right w:val="none" w:sz="0" w:space="0" w:color="auto"/>
          </w:divBdr>
          <w:divsChild>
            <w:div w:id="1426341327">
              <w:marLeft w:val="0"/>
              <w:marRight w:val="0"/>
              <w:marTop w:val="0"/>
              <w:marBottom w:val="0"/>
              <w:divBdr>
                <w:top w:val="none" w:sz="0" w:space="0" w:color="auto"/>
                <w:left w:val="none" w:sz="0" w:space="0" w:color="auto"/>
                <w:bottom w:val="none" w:sz="0" w:space="0" w:color="auto"/>
                <w:right w:val="none" w:sz="0" w:space="0" w:color="auto"/>
              </w:divBdr>
            </w:div>
          </w:divsChild>
        </w:div>
        <w:div w:id="1972973127">
          <w:marLeft w:val="0"/>
          <w:marRight w:val="0"/>
          <w:marTop w:val="0"/>
          <w:marBottom w:val="0"/>
          <w:divBdr>
            <w:top w:val="none" w:sz="0" w:space="0" w:color="auto"/>
            <w:left w:val="none" w:sz="0" w:space="0" w:color="auto"/>
            <w:bottom w:val="none" w:sz="0" w:space="0" w:color="auto"/>
            <w:right w:val="none" w:sz="0" w:space="0" w:color="auto"/>
          </w:divBdr>
        </w:div>
        <w:div w:id="1165703243">
          <w:marLeft w:val="0"/>
          <w:marRight w:val="0"/>
          <w:marTop w:val="0"/>
          <w:marBottom w:val="0"/>
          <w:divBdr>
            <w:top w:val="none" w:sz="0" w:space="0" w:color="auto"/>
            <w:left w:val="none" w:sz="0" w:space="0" w:color="auto"/>
            <w:bottom w:val="none" w:sz="0" w:space="0" w:color="auto"/>
            <w:right w:val="none" w:sz="0" w:space="0" w:color="auto"/>
          </w:divBdr>
          <w:divsChild>
            <w:div w:id="2102219497">
              <w:marLeft w:val="0"/>
              <w:marRight w:val="0"/>
              <w:marTop w:val="0"/>
              <w:marBottom w:val="0"/>
              <w:divBdr>
                <w:top w:val="none" w:sz="0" w:space="0" w:color="auto"/>
                <w:left w:val="none" w:sz="0" w:space="0" w:color="auto"/>
                <w:bottom w:val="none" w:sz="0" w:space="0" w:color="auto"/>
                <w:right w:val="none" w:sz="0" w:space="0" w:color="auto"/>
              </w:divBdr>
            </w:div>
          </w:divsChild>
        </w:div>
        <w:div w:id="978070220">
          <w:marLeft w:val="0"/>
          <w:marRight w:val="0"/>
          <w:marTop w:val="0"/>
          <w:marBottom w:val="0"/>
          <w:divBdr>
            <w:top w:val="none" w:sz="0" w:space="0" w:color="auto"/>
            <w:left w:val="none" w:sz="0" w:space="0" w:color="auto"/>
            <w:bottom w:val="none" w:sz="0" w:space="0" w:color="auto"/>
            <w:right w:val="none" w:sz="0" w:space="0" w:color="auto"/>
          </w:divBdr>
        </w:div>
        <w:div w:id="1672638917">
          <w:marLeft w:val="0"/>
          <w:marRight w:val="0"/>
          <w:marTop w:val="0"/>
          <w:marBottom w:val="0"/>
          <w:divBdr>
            <w:top w:val="none" w:sz="0" w:space="0" w:color="auto"/>
            <w:left w:val="none" w:sz="0" w:space="0" w:color="auto"/>
            <w:bottom w:val="none" w:sz="0" w:space="0" w:color="auto"/>
            <w:right w:val="none" w:sz="0" w:space="0" w:color="auto"/>
          </w:divBdr>
          <w:divsChild>
            <w:div w:id="1954288127">
              <w:marLeft w:val="0"/>
              <w:marRight w:val="0"/>
              <w:marTop w:val="0"/>
              <w:marBottom w:val="0"/>
              <w:divBdr>
                <w:top w:val="none" w:sz="0" w:space="0" w:color="auto"/>
                <w:left w:val="none" w:sz="0" w:space="0" w:color="auto"/>
                <w:bottom w:val="none" w:sz="0" w:space="0" w:color="auto"/>
                <w:right w:val="none" w:sz="0" w:space="0" w:color="auto"/>
              </w:divBdr>
            </w:div>
          </w:divsChild>
        </w:div>
        <w:div w:id="1050692029">
          <w:marLeft w:val="0"/>
          <w:marRight w:val="0"/>
          <w:marTop w:val="0"/>
          <w:marBottom w:val="0"/>
          <w:divBdr>
            <w:top w:val="none" w:sz="0" w:space="0" w:color="auto"/>
            <w:left w:val="none" w:sz="0" w:space="0" w:color="auto"/>
            <w:bottom w:val="none" w:sz="0" w:space="0" w:color="auto"/>
            <w:right w:val="none" w:sz="0" w:space="0" w:color="auto"/>
          </w:divBdr>
        </w:div>
        <w:div w:id="699940020">
          <w:marLeft w:val="0"/>
          <w:marRight w:val="0"/>
          <w:marTop w:val="0"/>
          <w:marBottom w:val="0"/>
          <w:divBdr>
            <w:top w:val="none" w:sz="0" w:space="0" w:color="auto"/>
            <w:left w:val="none" w:sz="0" w:space="0" w:color="auto"/>
            <w:bottom w:val="none" w:sz="0" w:space="0" w:color="auto"/>
            <w:right w:val="none" w:sz="0" w:space="0" w:color="auto"/>
          </w:divBdr>
          <w:divsChild>
            <w:div w:id="1785952823">
              <w:marLeft w:val="0"/>
              <w:marRight w:val="0"/>
              <w:marTop w:val="0"/>
              <w:marBottom w:val="0"/>
              <w:divBdr>
                <w:top w:val="none" w:sz="0" w:space="0" w:color="auto"/>
                <w:left w:val="none" w:sz="0" w:space="0" w:color="auto"/>
                <w:bottom w:val="none" w:sz="0" w:space="0" w:color="auto"/>
                <w:right w:val="none" w:sz="0" w:space="0" w:color="auto"/>
              </w:divBdr>
            </w:div>
          </w:divsChild>
        </w:div>
        <w:div w:id="1484010564">
          <w:marLeft w:val="0"/>
          <w:marRight w:val="0"/>
          <w:marTop w:val="0"/>
          <w:marBottom w:val="0"/>
          <w:divBdr>
            <w:top w:val="none" w:sz="0" w:space="0" w:color="auto"/>
            <w:left w:val="none" w:sz="0" w:space="0" w:color="auto"/>
            <w:bottom w:val="none" w:sz="0" w:space="0" w:color="auto"/>
            <w:right w:val="none" w:sz="0" w:space="0" w:color="auto"/>
          </w:divBdr>
        </w:div>
        <w:div w:id="1920794952">
          <w:marLeft w:val="0"/>
          <w:marRight w:val="0"/>
          <w:marTop w:val="0"/>
          <w:marBottom w:val="0"/>
          <w:divBdr>
            <w:top w:val="none" w:sz="0" w:space="0" w:color="auto"/>
            <w:left w:val="none" w:sz="0" w:space="0" w:color="auto"/>
            <w:bottom w:val="none" w:sz="0" w:space="0" w:color="auto"/>
            <w:right w:val="none" w:sz="0" w:space="0" w:color="auto"/>
          </w:divBdr>
          <w:divsChild>
            <w:div w:id="840119663">
              <w:marLeft w:val="0"/>
              <w:marRight w:val="0"/>
              <w:marTop w:val="0"/>
              <w:marBottom w:val="0"/>
              <w:divBdr>
                <w:top w:val="none" w:sz="0" w:space="0" w:color="auto"/>
                <w:left w:val="none" w:sz="0" w:space="0" w:color="auto"/>
                <w:bottom w:val="none" w:sz="0" w:space="0" w:color="auto"/>
                <w:right w:val="none" w:sz="0" w:space="0" w:color="auto"/>
              </w:divBdr>
            </w:div>
          </w:divsChild>
        </w:div>
        <w:div w:id="483544544">
          <w:marLeft w:val="0"/>
          <w:marRight w:val="0"/>
          <w:marTop w:val="0"/>
          <w:marBottom w:val="0"/>
          <w:divBdr>
            <w:top w:val="none" w:sz="0" w:space="0" w:color="auto"/>
            <w:left w:val="none" w:sz="0" w:space="0" w:color="auto"/>
            <w:bottom w:val="none" w:sz="0" w:space="0" w:color="auto"/>
            <w:right w:val="none" w:sz="0" w:space="0" w:color="auto"/>
          </w:divBdr>
        </w:div>
        <w:div w:id="1173450424">
          <w:marLeft w:val="0"/>
          <w:marRight w:val="0"/>
          <w:marTop w:val="0"/>
          <w:marBottom w:val="0"/>
          <w:divBdr>
            <w:top w:val="none" w:sz="0" w:space="0" w:color="auto"/>
            <w:left w:val="none" w:sz="0" w:space="0" w:color="auto"/>
            <w:bottom w:val="none" w:sz="0" w:space="0" w:color="auto"/>
            <w:right w:val="none" w:sz="0" w:space="0" w:color="auto"/>
          </w:divBdr>
          <w:divsChild>
            <w:div w:id="763040351">
              <w:marLeft w:val="0"/>
              <w:marRight w:val="0"/>
              <w:marTop w:val="0"/>
              <w:marBottom w:val="0"/>
              <w:divBdr>
                <w:top w:val="none" w:sz="0" w:space="0" w:color="auto"/>
                <w:left w:val="none" w:sz="0" w:space="0" w:color="auto"/>
                <w:bottom w:val="none" w:sz="0" w:space="0" w:color="auto"/>
                <w:right w:val="none" w:sz="0" w:space="0" w:color="auto"/>
              </w:divBdr>
            </w:div>
          </w:divsChild>
        </w:div>
        <w:div w:id="734595091">
          <w:marLeft w:val="0"/>
          <w:marRight w:val="0"/>
          <w:marTop w:val="0"/>
          <w:marBottom w:val="0"/>
          <w:divBdr>
            <w:top w:val="none" w:sz="0" w:space="0" w:color="auto"/>
            <w:left w:val="none" w:sz="0" w:space="0" w:color="auto"/>
            <w:bottom w:val="none" w:sz="0" w:space="0" w:color="auto"/>
            <w:right w:val="none" w:sz="0" w:space="0" w:color="auto"/>
          </w:divBdr>
        </w:div>
        <w:div w:id="464934100">
          <w:marLeft w:val="0"/>
          <w:marRight w:val="0"/>
          <w:marTop w:val="0"/>
          <w:marBottom w:val="0"/>
          <w:divBdr>
            <w:top w:val="none" w:sz="0" w:space="0" w:color="auto"/>
            <w:left w:val="none" w:sz="0" w:space="0" w:color="auto"/>
            <w:bottom w:val="none" w:sz="0" w:space="0" w:color="auto"/>
            <w:right w:val="none" w:sz="0" w:space="0" w:color="auto"/>
          </w:divBdr>
          <w:divsChild>
            <w:div w:id="1213149331">
              <w:marLeft w:val="0"/>
              <w:marRight w:val="0"/>
              <w:marTop w:val="0"/>
              <w:marBottom w:val="0"/>
              <w:divBdr>
                <w:top w:val="none" w:sz="0" w:space="0" w:color="auto"/>
                <w:left w:val="none" w:sz="0" w:space="0" w:color="auto"/>
                <w:bottom w:val="none" w:sz="0" w:space="0" w:color="auto"/>
                <w:right w:val="none" w:sz="0" w:space="0" w:color="auto"/>
              </w:divBdr>
            </w:div>
          </w:divsChild>
        </w:div>
        <w:div w:id="913197459">
          <w:marLeft w:val="0"/>
          <w:marRight w:val="0"/>
          <w:marTop w:val="300"/>
          <w:marBottom w:val="0"/>
          <w:divBdr>
            <w:top w:val="none" w:sz="0" w:space="0" w:color="auto"/>
            <w:left w:val="none" w:sz="0" w:space="0" w:color="auto"/>
            <w:bottom w:val="none" w:sz="0" w:space="0" w:color="auto"/>
            <w:right w:val="none" w:sz="0" w:space="0" w:color="auto"/>
          </w:divBdr>
          <w:divsChild>
            <w:div w:id="646131980">
              <w:marLeft w:val="0"/>
              <w:marRight w:val="0"/>
              <w:marTop w:val="0"/>
              <w:marBottom w:val="0"/>
              <w:divBdr>
                <w:top w:val="none" w:sz="0" w:space="0" w:color="auto"/>
                <w:left w:val="none" w:sz="0" w:space="0" w:color="auto"/>
                <w:bottom w:val="none" w:sz="0" w:space="0" w:color="auto"/>
                <w:right w:val="none" w:sz="0" w:space="0" w:color="auto"/>
              </w:divBdr>
              <w:divsChild>
                <w:div w:id="15047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16082">
          <w:marLeft w:val="0"/>
          <w:marRight w:val="0"/>
          <w:marTop w:val="300"/>
          <w:marBottom w:val="0"/>
          <w:divBdr>
            <w:top w:val="none" w:sz="0" w:space="0" w:color="auto"/>
            <w:left w:val="none" w:sz="0" w:space="0" w:color="auto"/>
            <w:bottom w:val="none" w:sz="0" w:space="0" w:color="auto"/>
            <w:right w:val="none" w:sz="0" w:space="0" w:color="auto"/>
          </w:divBdr>
          <w:divsChild>
            <w:div w:id="978535633">
              <w:marLeft w:val="0"/>
              <w:marRight w:val="0"/>
              <w:marTop w:val="0"/>
              <w:marBottom w:val="0"/>
              <w:divBdr>
                <w:top w:val="none" w:sz="0" w:space="0" w:color="auto"/>
                <w:left w:val="none" w:sz="0" w:space="0" w:color="auto"/>
                <w:bottom w:val="none" w:sz="0" w:space="0" w:color="auto"/>
                <w:right w:val="none" w:sz="0" w:space="0" w:color="auto"/>
              </w:divBdr>
              <w:divsChild>
                <w:div w:id="6446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4519">
          <w:marLeft w:val="0"/>
          <w:marRight w:val="0"/>
          <w:marTop w:val="300"/>
          <w:marBottom w:val="0"/>
          <w:divBdr>
            <w:top w:val="none" w:sz="0" w:space="0" w:color="auto"/>
            <w:left w:val="none" w:sz="0" w:space="0" w:color="auto"/>
            <w:bottom w:val="none" w:sz="0" w:space="0" w:color="auto"/>
            <w:right w:val="none" w:sz="0" w:space="0" w:color="auto"/>
          </w:divBdr>
          <w:divsChild>
            <w:div w:id="487090825">
              <w:marLeft w:val="0"/>
              <w:marRight w:val="0"/>
              <w:marTop w:val="0"/>
              <w:marBottom w:val="0"/>
              <w:divBdr>
                <w:top w:val="none" w:sz="0" w:space="0" w:color="auto"/>
                <w:left w:val="none" w:sz="0" w:space="0" w:color="auto"/>
                <w:bottom w:val="none" w:sz="0" w:space="0" w:color="auto"/>
                <w:right w:val="none" w:sz="0" w:space="0" w:color="auto"/>
              </w:divBdr>
              <w:divsChild>
                <w:div w:id="35692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9460">
          <w:marLeft w:val="0"/>
          <w:marRight w:val="0"/>
          <w:marTop w:val="300"/>
          <w:marBottom w:val="0"/>
          <w:divBdr>
            <w:top w:val="none" w:sz="0" w:space="0" w:color="auto"/>
            <w:left w:val="none" w:sz="0" w:space="0" w:color="auto"/>
            <w:bottom w:val="none" w:sz="0" w:space="0" w:color="auto"/>
            <w:right w:val="none" w:sz="0" w:space="0" w:color="auto"/>
          </w:divBdr>
          <w:divsChild>
            <w:div w:id="2084839450">
              <w:marLeft w:val="0"/>
              <w:marRight w:val="0"/>
              <w:marTop w:val="0"/>
              <w:marBottom w:val="0"/>
              <w:divBdr>
                <w:top w:val="none" w:sz="0" w:space="0" w:color="auto"/>
                <w:left w:val="none" w:sz="0" w:space="0" w:color="auto"/>
                <w:bottom w:val="none" w:sz="0" w:space="0" w:color="auto"/>
                <w:right w:val="none" w:sz="0" w:space="0" w:color="auto"/>
              </w:divBdr>
              <w:divsChild>
                <w:div w:id="8566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62248">
      <w:bodyDiv w:val="1"/>
      <w:marLeft w:val="0"/>
      <w:marRight w:val="0"/>
      <w:marTop w:val="0"/>
      <w:marBottom w:val="0"/>
      <w:divBdr>
        <w:top w:val="none" w:sz="0" w:space="0" w:color="auto"/>
        <w:left w:val="none" w:sz="0" w:space="0" w:color="auto"/>
        <w:bottom w:val="none" w:sz="0" w:space="0" w:color="auto"/>
        <w:right w:val="none" w:sz="0" w:space="0" w:color="auto"/>
      </w:divBdr>
      <w:divsChild>
        <w:div w:id="648823794">
          <w:marLeft w:val="0"/>
          <w:marRight w:val="0"/>
          <w:marTop w:val="0"/>
          <w:marBottom w:val="0"/>
          <w:divBdr>
            <w:top w:val="none" w:sz="0" w:space="0" w:color="auto"/>
            <w:left w:val="none" w:sz="0" w:space="0" w:color="auto"/>
            <w:bottom w:val="none" w:sz="0" w:space="0" w:color="auto"/>
            <w:right w:val="none" w:sz="0" w:space="0" w:color="auto"/>
          </w:divBdr>
        </w:div>
        <w:div w:id="552618629">
          <w:marLeft w:val="0"/>
          <w:marRight w:val="0"/>
          <w:marTop w:val="0"/>
          <w:marBottom w:val="0"/>
          <w:divBdr>
            <w:top w:val="none" w:sz="0" w:space="0" w:color="auto"/>
            <w:left w:val="none" w:sz="0" w:space="0" w:color="auto"/>
            <w:bottom w:val="none" w:sz="0" w:space="0" w:color="auto"/>
            <w:right w:val="none" w:sz="0" w:space="0" w:color="auto"/>
          </w:divBdr>
          <w:divsChild>
            <w:div w:id="1099717092">
              <w:marLeft w:val="0"/>
              <w:marRight w:val="0"/>
              <w:marTop w:val="0"/>
              <w:marBottom w:val="0"/>
              <w:divBdr>
                <w:top w:val="none" w:sz="0" w:space="0" w:color="auto"/>
                <w:left w:val="none" w:sz="0" w:space="0" w:color="auto"/>
                <w:bottom w:val="none" w:sz="0" w:space="0" w:color="auto"/>
                <w:right w:val="none" w:sz="0" w:space="0" w:color="auto"/>
              </w:divBdr>
            </w:div>
          </w:divsChild>
        </w:div>
        <w:div w:id="1882786261">
          <w:marLeft w:val="0"/>
          <w:marRight w:val="0"/>
          <w:marTop w:val="0"/>
          <w:marBottom w:val="0"/>
          <w:divBdr>
            <w:top w:val="none" w:sz="0" w:space="0" w:color="auto"/>
            <w:left w:val="none" w:sz="0" w:space="0" w:color="auto"/>
            <w:bottom w:val="none" w:sz="0" w:space="0" w:color="auto"/>
            <w:right w:val="none" w:sz="0" w:space="0" w:color="auto"/>
          </w:divBdr>
        </w:div>
        <w:div w:id="2055617338">
          <w:marLeft w:val="0"/>
          <w:marRight w:val="0"/>
          <w:marTop w:val="0"/>
          <w:marBottom w:val="0"/>
          <w:divBdr>
            <w:top w:val="none" w:sz="0" w:space="0" w:color="auto"/>
            <w:left w:val="none" w:sz="0" w:space="0" w:color="auto"/>
            <w:bottom w:val="none" w:sz="0" w:space="0" w:color="auto"/>
            <w:right w:val="none" w:sz="0" w:space="0" w:color="auto"/>
          </w:divBdr>
          <w:divsChild>
            <w:div w:id="771784406">
              <w:marLeft w:val="0"/>
              <w:marRight w:val="0"/>
              <w:marTop w:val="0"/>
              <w:marBottom w:val="0"/>
              <w:divBdr>
                <w:top w:val="none" w:sz="0" w:space="0" w:color="auto"/>
                <w:left w:val="none" w:sz="0" w:space="0" w:color="auto"/>
                <w:bottom w:val="none" w:sz="0" w:space="0" w:color="auto"/>
                <w:right w:val="none" w:sz="0" w:space="0" w:color="auto"/>
              </w:divBdr>
            </w:div>
          </w:divsChild>
        </w:div>
        <w:div w:id="1012221395">
          <w:marLeft w:val="0"/>
          <w:marRight w:val="0"/>
          <w:marTop w:val="0"/>
          <w:marBottom w:val="0"/>
          <w:divBdr>
            <w:top w:val="none" w:sz="0" w:space="0" w:color="auto"/>
            <w:left w:val="none" w:sz="0" w:space="0" w:color="auto"/>
            <w:bottom w:val="none" w:sz="0" w:space="0" w:color="auto"/>
            <w:right w:val="none" w:sz="0" w:space="0" w:color="auto"/>
          </w:divBdr>
        </w:div>
        <w:div w:id="402990617">
          <w:marLeft w:val="0"/>
          <w:marRight w:val="0"/>
          <w:marTop w:val="0"/>
          <w:marBottom w:val="0"/>
          <w:divBdr>
            <w:top w:val="none" w:sz="0" w:space="0" w:color="auto"/>
            <w:left w:val="none" w:sz="0" w:space="0" w:color="auto"/>
            <w:bottom w:val="none" w:sz="0" w:space="0" w:color="auto"/>
            <w:right w:val="none" w:sz="0" w:space="0" w:color="auto"/>
          </w:divBdr>
          <w:divsChild>
            <w:div w:id="1111317508">
              <w:marLeft w:val="0"/>
              <w:marRight w:val="0"/>
              <w:marTop w:val="0"/>
              <w:marBottom w:val="0"/>
              <w:divBdr>
                <w:top w:val="none" w:sz="0" w:space="0" w:color="auto"/>
                <w:left w:val="none" w:sz="0" w:space="0" w:color="auto"/>
                <w:bottom w:val="none" w:sz="0" w:space="0" w:color="auto"/>
                <w:right w:val="none" w:sz="0" w:space="0" w:color="auto"/>
              </w:divBdr>
            </w:div>
          </w:divsChild>
        </w:div>
        <w:div w:id="582879032">
          <w:marLeft w:val="0"/>
          <w:marRight w:val="0"/>
          <w:marTop w:val="0"/>
          <w:marBottom w:val="0"/>
          <w:divBdr>
            <w:top w:val="none" w:sz="0" w:space="0" w:color="auto"/>
            <w:left w:val="none" w:sz="0" w:space="0" w:color="auto"/>
            <w:bottom w:val="none" w:sz="0" w:space="0" w:color="auto"/>
            <w:right w:val="none" w:sz="0" w:space="0" w:color="auto"/>
          </w:divBdr>
        </w:div>
        <w:div w:id="1200439260">
          <w:marLeft w:val="0"/>
          <w:marRight w:val="0"/>
          <w:marTop w:val="0"/>
          <w:marBottom w:val="0"/>
          <w:divBdr>
            <w:top w:val="none" w:sz="0" w:space="0" w:color="auto"/>
            <w:left w:val="none" w:sz="0" w:space="0" w:color="auto"/>
            <w:bottom w:val="none" w:sz="0" w:space="0" w:color="auto"/>
            <w:right w:val="none" w:sz="0" w:space="0" w:color="auto"/>
          </w:divBdr>
          <w:divsChild>
            <w:div w:id="1906835458">
              <w:marLeft w:val="0"/>
              <w:marRight w:val="0"/>
              <w:marTop w:val="0"/>
              <w:marBottom w:val="0"/>
              <w:divBdr>
                <w:top w:val="none" w:sz="0" w:space="0" w:color="auto"/>
                <w:left w:val="none" w:sz="0" w:space="0" w:color="auto"/>
                <w:bottom w:val="none" w:sz="0" w:space="0" w:color="auto"/>
                <w:right w:val="none" w:sz="0" w:space="0" w:color="auto"/>
              </w:divBdr>
            </w:div>
          </w:divsChild>
        </w:div>
        <w:div w:id="1997486822">
          <w:marLeft w:val="0"/>
          <w:marRight w:val="0"/>
          <w:marTop w:val="0"/>
          <w:marBottom w:val="0"/>
          <w:divBdr>
            <w:top w:val="none" w:sz="0" w:space="0" w:color="auto"/>
            <w:left w:val="none" w:sz="0" w:space="0" w:color="auto"/>
            <w:bottom w:val="none" w:sz="0" w:space="0" w:color="auto"/>
            <w:right w:val="none" w:sz="0" w:space="0" w:color="auto"/>
          </w:divBdr>
        </w:div>
        <w:div w:id="388040873">
          <w:marLeft w:val="0"/>
          <w:marRight w:val="0"/>
          <w:marTop w:val="0"/>
          <w:marBottom w:val="0"/>
          <w:divBdr>
            <w:top w:val="none" w:sz="0" w:space="0" w:color="auto"/>
            <w:left w:val="none" w:sz="0" w:space="0" w:color="auto"/>
            <w:bottom w:val="none" w:sz="0" w:space="0" w:color="auto"/>
            <w:right w:val="none" w:sz="0" w:space="0" w:color="auto"/>
          </w:divBdr>
          <w:divsChild>
            <w:div w:id="761220826">
              <w:marLeft w:val="0"/>
              <w:marRight w:val="0"/>
              <w:marTop w:val="0"/>
              <w:marBottom w:val="0"/>
              <w:divBdr>
                <w:top w:val="none" w:sz="0" w:space="0" w:color="auto"/>
                <w:left w:val="none" w:sz="0" w:space="0" w:color="auto"/>
                <w:bottom w:val="none" w:sz="0" w:space="0" w:color="auto"/>
                <w:right w:val="none" w:sz="0" w:space="0" w:color="auto"/>
              </w:divBdr>
            </w:div>
          </w:divsChild>
        </w:div>
        <w:div w:id="1256598787">
          <w:marLeft w:val="0"/>
          <w:marRight w:val="0"/>
          <w:marTop w:val="0"/>
          <w:marBottom w:val="0"/>
          <w:divBdr>
            <w:top w:val="none" w:sz="0" w:space="0" w:color="auto"/>
            <w:left w:val="none" w:sz="0" w:space="0" w:color="auto"/>
            <w:bottom w:val="none" w:sz="0" w:space="0" w:color="auto"/>
            <w:right w:val="none" w:sz="0" w:space="0" w:color="auto"/>
          </w:divBdr>
        </w:div>
        <w:div w:id="698624879">
          <w:marLeft w:val="0"/>
          <w:marRight w:val="0"/>
          <w:marTop w:val="0"/>
          <w:marBottom w:val="0"/>
          <w:divBdr>
            <w:top w:val="none" w:sz="0" w:space="0" w:color="auto"/>
            <w:left w:val="none" w:sz="0" w:space="0" w:color="auto"/>
            <w:bottom w:val="none" w:sz="0" w:space="0" w:color="auto"/>
            <w:right w:val="none" w:sz="0" w:space="0" w:color="auto"/>
          </w:divBdr>
          <w:divsChild>
            <w:div w:id="1323197445">
              <w:marLeft w:val="0"/>
              <w:marRight w:val="0"/>
              <w:marTop w:val="0"/>
              <w:marBottom w:val="0"/>
              <w:divBdr>
                <w:top w:val="none" w:sz="0" w:space="0" w:color="auto"/>
                <w:left w:val="none" w:sz="0" w:space="0" w:color="auto"/>
                <w:bottom w:val="none" w:sz="0" w:space="0" w:color="auto"/>
                <w:right w:val="none" w:sz="0" w:space="0" w:color="auto"/>
              </w:divBdr>
            </w:div>
          </w:divsChild>
        </w:div>
        <w:div w:id="1339698301">
          <w:marLeft w:val="0"/>
          <w:marRight w:val="0"/>
          <w:marTop w:val="0"/>
          <w:marBottom w:val="0"/>
          <w:divBdr>
            <w:top w:val="none" w:sz="0" w:space="0" w:color="auto"/>
            <w:left w:val="none" w:sz="0" w:space="0" w:color="auto"/>
            <w:bottom w:val="none" w:sz="0" w:space="0" w:color="auto"/>
            <w:right w:val="none" w:sz="0" w:space="0" w:color="auto"/>
          </w:divBdr>
        </w:div>
        <w:div w:id="1798790045">
          <w:marLeft w:val="0"/>
          <w:marRight w:val="0"/>
          <w:marTop w:val="0"/>
          <w:marBottom w:val="0"/>
          <w:divBdr>
            <w:top w:val="none" w:sz="0" w:space="0" w:color="auto"/>
            <w:left w:val="none" w:sz="0" w:space="0" w:color="auto"/>
            <w:bottom w:val="none" w:sz="0" w:space="0" w:color="auto"/>
            <w:right w:val="none" w:sz="0" w:space="0" w:color="auto"/>
          </w:divBdr>
          <w:divsChild>
            <w:div w:id="964121972">
              <w:marLeft w:val="0"/>
              <w:marRight w:val="0"/>
              <w:marTop w:val="0"/>
              <w:marBottom w:val="0"/>
              <w:divBdr>
                <w:top w:val="none" w:sz="0" w:space="0" w:color="auto"/>
                <w:left w:val="none" w:sz="0" w:space="0" w:color="auto"/>
                <w:bottom w:val="none" w:sz="0" w:space="0" w:color="auto"/>
                <w:right w:val="none" w:sz="0" w:space="0" w:color="auto"/>
              </w:divBdr>
            </w:div>
          </w:divsChild>
        </w:div>
        <w:div w:id="1008093706">
          <w:marLeft w:val="0"/>
          <w:marRight w:val="0"/>
          <w:marTop w:val="300"/>
          <w:marBottom w:val="0"/>
          <w:divBdr>
            <w:top w:val="none" w:sz="0" w:space="0" w:color="auto"/>
            <w:left w:val="none" w:sz="0" w:space="0" w:color="auto"/>
            <w:bottom w:val="none" w:sz="0" w:space="0" w:color="auto"/>
            <w:right w:val="none" w:sz="0" w:space="0" w:color="auto"/>
          </w:divBdr>
          <w:divsChild>
            <w:div w:id="110632113">
              <w:marLeft w:val="0"/>
              <w:marRight w:val="0"/>
              <w:marTop w:val="0"/>
              <w:marBottom w:val="0"/>
              <w:divBdr>
                <w:top w:val="none" w:sz="0" w:space="0" w:color="auto"/>
                <w:left w:val="none" w:sz="0" w:space="0" w:color="auto"/>
                <w:bottom w:val="none" w:sz="0" w:space="0" w:color="auto"/>
                <w:right w:val="none" w:sz="0" w:space="0" w:color="auto"/>
              </w:divBdr>
              <w:divsChild>
                <w:div w:id="117330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465111">
          <w:marLeft w:val="0"/>
          <w:marRight w:val="0"/>
          <w:marTop w:val="300"/>
          <w:marBottom w:val="0"/>
          <w:divBdr>
            <w:top w:val="none" w:sz="0" w:space="0" w:color="auto"/>
            <w:left w:val="none" w:sz="0" w:space="0" w:color="auto"/>
            <w:bottom w:val="none" w:sz="0" w:space="0" w:color="auto"/>
            <w:right w:val="none" w:sz="0" w:space="0" w:color="auto"/>
          </w:divBdr>
          <w:divsChild>
            <w:div w:id="283846554">
              <w:marLeft w:val="0"/>
              <w:marRight w:val="0"/>
              <w:marTop w:val="0"/>
              <w:marBottom w:val="0"/>
              <w:divBdr>
                <w:top w:val="none" w:sz="0" w:space="0" w:color="auto"/>
                <w:left w:val="none" w:sz="0" w:space="0" w:color="auto"/>
                <w:bottom w:val="none" w:sz="0" w:space="0" w:color="auto"/>
                <w:right w:val="none" w:sz="0" w:space="0" w:color="auto"/>
              </w:divBdr>
              <w:divsChild>
                <w:div w:id="25166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3227">
          <w:marLeft w:val="0"/>
          <w:marRight w:val="0"/>
          <w:marTop w:val="300"/>
          <w:marBottom w:val="0"/>
          <w:divBdr>
            <w:top w:val="none" w:sz="0" w:space="0" w:color="auto"/>
            <w:left w:val="none" w:sz="0" w:space="0" w:color="auto"/>
            <w:bottom w:val="none" w:sz="0" w:space="0" w:color="auto"/>
            <w:right w:val="none" w:sz="0" w:space="0" w:color="auto"/>
          </w:divBdr>
          <w:divsChild>
            <w:div w:id="798259242">
              <w:marLeft w:val="0"/>
              <w:marRight w:val="0"/>
              <w:marTop w:val="0"/>
              <w:marBottom w:val="0"/>
              <w:divBdr>
                <w:top w:val="none" w:sz="0" w:space="0" w:color="auto"/>
                <w:left w:val="none" w:sz="0" w:space="0" w:color="auto"/>
                <w:bottom w:val="none" w:sz="0" w:space="0" w:color="auto"/>
                <w:right w:val="none" w:sz="0" w:space="0" w:color="auto"/>
              </w:divBdr>
              <w:divsChild>
                <w:div w:id="93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9353">
          <w:marLeft w:val="0"/>
          <w:marRight w:val="0"/>
          <w:marTop w:val="300"/>
          <w:marBottom w:val="0"/>
          <w:divBdr>
            <w:top w:val="none" w:sz="0" w:space="0" w:color="auto"/>
            <w:left w:val="none" w:sz="0" w:space="0" w:color="auto"/>
            <w:bottom w:val="none" w:sz="0" w:space="0" w:color="auto"/>
            <w:right w:val="none" w:sz="0" w:space="0" w:color="auto"/>
          </w:divBdr>
          <w:divsChild>
            <w:div w:id="2123961451">
              <w:marLeft w:val="0"/>
              <w:marRight w:val="0"/>
              <w:marTop w:val="0"/>
              <w:marBottom w:val="0"/>
              <w:divBdr>
                <w:top w:val="none" w:sz="0" w:space="0" w:color="auto"/>
                <w:left w:val="none" w:sz="0" w:space="0" w:color="auto"/>
                <w:bottom w:val="none" w:sz="0" w:space="0" w:color="auto"/>
                <w:right w:val="none" w:sz="0" w:space="0" w:color="auto"/>
              </w:divBdr>
              <w:divsChild>
                <w:div w:id="139843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335043">
      <w:bodyDiv w:val="1"/>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
        <w:div w:id="654457071">
          <w:marLeft w:val="0"/>
          <w:marRight w:val="0"/>
          <w:marTop w:val="0"/>
          <w:marBottom w:val="0"/>
          <w:divBdr>
            <w:top w:val="none" w:sz="0" w:space="0" w:color="auto"/>
            <w:left w:val="none" w:sz="0" w:space="0" w:color="auto"/>
            <w:bottom w:val="none" w:sz="0" w:space="0" w:color="auto"/>
            <w:right w:val="none" w:sz="0" w:space="0" w:color="auto"/>
          </w:divBdr>
          <w:divsChild>
            <w:div w:id="413744063">
              <w:marLeft w:val="0"/>
              <w:marRight w:val="0"/>
              <w:marTop w:val="0"/>
              <w:marBottom w:val="0"/>
              <w:divBdr>
                <w:top w:val="none" w:sz="0" w:space="0" w:color="auto"/>
                <w:left w:val="none" w:sz="0" w:space="0" w:color="auto"/>
                <w:bottom w:val="none" w:sz="0" w:space="0" w:color="auto"/>
                <w:right w:val="none" w:sz="0" w:space="0" w:color="auto"/>
              </w:divBdr>
            </w:div>
          </w:divsChild>
        </w:div>
        <w:div w:id="955520313">
          <w:marLeft w:val="0"/>
          <w:marRight w:val="0"/>
          <w:marTop w:val="0"/>
          <w:marBottom w:val="0"/>
          <w:divBdr>
            <w:top w:val="none" w:sz="0" w:space="0" w:color="auto"/>
            <w:left w:val="none" w:sz="0" w:space="0" w:color="auto"/>
            <w:bottom w:val="none" w:sz="0" w:space="0" w:color="auto"/>
            <w:right w:val="none" w:sz="0" w:space="0" w:color="auto"/>
          </w:divBdr>
        </w:div>
        <w:div w:id="2143693230">
          <w:marLeft w:val="0"/>
          <w:marRight w:val="0"/>
          <w:marTop w:val="0"/>
          <w:marBottom w:val="0"/>
          <w:divBdr>
            <w:top w:val="none" w:sz="0" w:space="0" w:color="auto"/>
            <w:left w:val="none" w:sz="0" w:space="0" w:color="auto"/>
            <w:bottom w:val="none" w:sz="0" w:space="0" w:color="auto"/>
            <w:right w:val="none" w:sz="0" w:space="0" w:color="auto"/>
          </w:divBdr>
          <w:divsChild>
            <w:div w:id="998574758">
              <w:marLeft w:val="0"/>
              <w:marRight w:val="0"/>
              <w:marTop w:val="0"/>
              <w:marBottom w:val="0"/>
              <w:divBdr>
                <w:top w:val="none" w:sz="0" w:space="0" w:color="auto"/>
                <w:left w:val="none" w:sz="0" w:space="0" w:color="auto"/>
                <w:bottom w:val="none" w:sz="0" w:space="0" w:color="auto"/>
                <w:right w:val="none" w:sz="0" w:space="0" w:color="auto"/>
              </w:divBdr>
            </w:div>
          </w:divsChild>
        </w:div>
        <w:div w:id="457991059">
          <w:marLeft w:val="0"/>
          <w:marRight w:val="0"/>
          <w:marTop w:val="0"/>
          <w:marBottom w:val="0"/>
          <w:divBdr>
            <w:top w:val="none" w:sz="0" w:space="0" w:color="auto"/>
            <w:left w:val="none" w:sz="0" w:space="0" w:color="auto"/>
            <w:bottom w:val="none" w:sz="0" w:space="0" w:color="auto"/>
            <w:right w:val="none" w:sz="0" w:space="0" w:color="auto"/>
          </w:divBdr>
        </w:div>
        <w:div w:id="314529016">
          <w:marLeft w:val="0"/>
          <w:marRight w:val="0"/>
          <w:marTop w:val="0"/>
          <w:marBottom w:val="0"/>
          <w:divBdr>
            <w:top w:val="none" w:sz="0" w:space="0" w:color="auto"/>
            <w:left w:val="none" w:sz="0" w:space="0" w:color="auto"/>
            <w:bottom w:val="none" w:sz="0" w:space="0" w:color="auto"/>
            <w:right w:val="none" w:sz="0" w:space="0" w:color="auto"/>
          </w:divBdr>
          <w:divsChild>
            <w:div w:id="590820620">
              <w:marLeft w:val="0"/>
              <w:marRight w:val="0"/>
              <w:marTop w:val="0"/>
              <w:marBottom w:val="0"/>
              <w:divBdr>
                <w:top w:val="none" w:sz="0" w:space="0" w:color="auto"/>
                <w:left w:val="none" w:sz="0" w:space="0" w:color="auto"/>
                <w:bottom w:val="none" w:sz="0" w:space="0" w:color="auto"/>
                <w:right w:val="none" w:sz="0" w:space="0" w:color="auto"/>
              </w:divBdr>
            </w:div>
          </w:divsChild>
        </w:div>
        <w:div w:id="1059281543">
          <w:marLeft w:val="0"/>
          <w:marRight w:val="0"/>
          <w:marTop w:val="0"/>
          <w:marBottom w:val="0"/>
          <w:divBdr>
            <w:top w:val="none" w:sz="0" w:space="0" w:color="auto"/>
            <w:left w:val="none" w:sz="0" w:space="0" w:color="auto"/>
            <w:bottom w:val="none" w:sz="0" w:space="0" w:color="auto"/>
            <w:right w:val="none" w:sz="0" w:space="0" w:color="auto"/>
          </w:divBdr>
        </w:div>
        <w:div w:id="1371757204">
          <w:marLeft w:val="0"/>
          <w:marRight w:val="0"/>
          <w:marTop w:val="0"/>
          <w:marBottom w:val="0"/>
          <w:divBdr>
            <w:top w:val="none" w:sz="0" w:space="0" w:color="auto"/>
            <w:left w:val="none" w:sz="0" w:space="0" w:color="auto"/>
            <w:bottom w:val="none" w:sz="0" w:space="0" w:color="auto"/>
            <w:right w:val="none" w:sz="0" w:space="0" w:color="auto"/>
          </w:divBdr>
          <w:divsChild>
            <w:div w:id="472908068">
              <w:marLeft w:val="0"/>
              <w:marRight w:val="0"/>
              <w:marTop w:val="0"/>
              <w:marBottom w:val="0"/>
              <w:divBdr>
                <w:top w:val="none" w:sz="0" w:space="0" w:color="auto"/>
                <w:left w:val="none" w:sz="0" w:space="0" w:color="auto"/>
                <w:bottom w:val="none" w:sz="0" w:space="0" w:color="auto"/>
                <w:right w:val="none" w:sz="0" w:space="0" w:color="auto"/>
              </w:divBdr>
            </w:div>
          </w:divsChild>
        </w:div>
        <w:div w:id="1966228981">
          <w:marLeft w:val="0"/>
          <w:marRight w:val="0"/>
          <w:marTop w:val="0"/>
          <w:marBottom w:val="0"/>
          <w:divBdr>
            <w:top w:val="none" w:sz="0" w:space="0" w:color="auto"/>
            <w:left w:val="none" w:sz="0" w:space="0" w:color="auto"/>
            <w:bottom w:val="none" w:sz="0" w:space="0" w:color="auto"/>
            <w:right w:val="none" w:sz="0" w:space="0" w:color="auto"/>
          </w:divBdr>
        </w:div>
        <w:div w:id="1154680383">
          <w:marLeft w:val="0"/>
          <w:marRight w:val="0"/>
          <w:marTop w:val="0"/>
          <w:marBottom w:val="0"/>
          <w:divBdr>
            <w:top w:val="none" w:sz="0" w:space="0" w:color="auto"/>
            <w:left w:val="none" w:sz="0" w:space="0" w:color="auto"/>
            <w:bottom w:val="none" w:sz="0" w:space="0" w:color="auto"/>
            <w:right w:val="none" w:sz="0" w:space="0" w:color="auto"/>
          </w:divBdr>
          <w:divsChild>
            <w:div w:id="1486237601">
              <w:marLeft w:val="0"/>
              <w:marRight w:val="0"/>
              <w:marTop w:val="0"/>
              <w:marBottom w:val="0"/>
              <w:divBdr>
                <w:top w:val="none" w:sz="0" w:space="0" w:color="auto"/>
                <w:left w:val="none" w:sz="0" w:space="0" w:color="auto"/>
                <w:bottom w:val="none" w:sz="0" w:space="0" w:color="auto"/>
                <w:right w:val="none" w:sz="0" w:space="0" w:color="auto"/>
              </w:divBdr>
            </w:div>
          </w:divsChild>
        </w:div>
        <w:div w:id="849102802">
          <w:marLeft w:val="0"/>
          <w:marRight w:val="0"/>
          <w:marTop w:val="0"/>
          <w:marBottom w:val="0"/>
          <w:divBdr>
            <w:top w:val="none" w:sz="0" w:space="0" w:color="auto"/>
            <w:left w:val="none" w:sz="0" w:space="0" w:color="auto"/>
            <w:bottom w:val="none" w:sz="0" w:space="0" w:color="auto"/>
            <w:right w:val="none" w:sz="0" w:space="0" w:color="auto"/>
          </w:divBdr>
        </w:div>
        <w:div w:id="1423186569">
          <w:marLeft w:val="0"/>
          <w:marRight w:val="0"/>
          <w:marTop w:val="0"/>
          <w:marBottom w:val="0"/>
          <w:divBdr>
            <w:top w:val="none" w:sz="0" w:space="0" w:color="auto"/>
            <w:left w:val="none" w:sz="0" w:space="0" w:color="auto"/>
            <w:bottom w:val="none" w:sz="0" w:space="0" w:color="auto"/>
            <w:right w:val="none" w:sz="0" w:space="0" w:color="auto"/>
          </w:divBdr>
          <w:divsChild>
            <w:div w:id="1934049934">
              <w:marLeft w:val="0"/>
              <w:marRight w:val="0"/>
              <w:marTop w:val="0"/>
              <w:marBottom w:val="0"/>
              <w:divBdr>
                <w:top w:val="none" w:sz="0" w:space="0" w:color="auto"/>
                <w:left w:val="none" w:sz="0" w:space="0" w:color="auto"/>
                <w:bottom w:val="none" w:sz="0" w:space="0" w:color="auto"/>
                <w:right w:val="none" w:sz="0" w:space="0" w:color="auto"/>
              </w:divBdr>
            </w:div>
          </w:divsChild>
        </w:div>
        <w:div w:id="2127894315">
          <w:marLeft w:val="0"/>
          <w:marRight w:val="0"/>
          <w:marTop w:val="0"/>
          <w:marBottom w:val="0"/>
          <w:divBdr>
            <w:top w:val="none" w:sz="0" w:space="0" w:color="auto"/>
            <w:left w:val="none" w:sz="0" w:space="0" w:color="auto"/>
            <w:bottom w:val="none" w:sz="0" w:space="0" w:color="auto"/>
            <w:right w:val="none" w:sz="0" w:space="0" w:color="auto"/>
          </w:divBdr>
        </w:div>
        <w:div w:id="1103577989">
          <w:marLeft w:val="0"/>
          <w:marRight w:val="0"/>
          <w:marTop w:val="0"/>
          <w:marBottom w:val="0"/>
          <w:divBdr>
            <w:top w:val="none" w:sz="0" w:space="0" w:color="auto"/>
            <w:left w:val="none" w:sz="0" w:space="0" w:color="auto"/>
            <w:bottom w:val="none" w:sz="0" w:space="0" w:color="auto"/>
            <w:right w:val="none" w:sz="0" w:space="0" w:color="auto"/>
          </w:divBdr>
          <w:divsChild>
            <w:div w:id="1499882922">
              <w:marLeft w:val="0"/>
              <w:marRight w:val="0"/>
              <w:marTop w:val="0"/>
              <w:marBottom w:val="0"/>
              <w:divBdr>
                <w:top w:val="none" w:sz="0" w:space="0" w:color="auto"/>
                <w:left w:val="none" w:sz="0" w:space="0" w:color="auto"/>
                <w:bottom w:val="none" w:sz="0" w:space="0" w:color="auto"/>
                <w:right w:val="none" w:sz="0" w:space="0" w:color="auto"/>
              </w:divBdr>
            </w:div>
          </w:divsChild>
        </w:div>
        <w:div w:id="968365609">
          <w:marLeft w:val="0"/>
          <w:marRight w:val="0"/>
          <w:marTop w:val="300"/>
          <w:marBottom w:val="0"/>
          <w:divBdr>
            <w:top w:val="none" w:sz="0" w:space="0" w:color="auto"/>
            <w:left w:val="none" w:sz="0" w:space="0" w:color="auto"/>
            <w:bottom w:val="none" w:sz="0" w:space="0" w:color="auto"/>
            <w:right w:val="none" w:sz="0" w:space="0" w:color="auto"/>
          </w:divBdr>
          <w:divsChild>
            <w:div w:id="725101456">
              <w:marLeft w:val="0"/>
              <w:marRight w:val="0"/>
              <w:marTop w:val="0"/>
              <w:marBottom w:val="0"/>
              <w:divBdr>
                <w:top w:val="none" w:sz="0" w:space="0" w:color="auto"/>
                <w:left w:val="none" w:sz="0" w:space="0" w:color="auto"/>
                <w:bottom w:val="none" w:sz="0" w:space="0" w:color="auto"/>
                <w:right w:val="none" w:sz="0" w:space="0" w:color="auto"/>
              </w:divBdr>
              <w:divsChild>
                <w:div w:id="194984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76778">
          <w:marLeft w:val="0"/>
          <w:marRight w:val="0"/>
          <w:marTop w:val="300"/>
          <w:marBottom w:val="0"/>
          <w:divBdr>
            <w:top w:val="none" w:sz="0" w:space="0" w:color="auto"/>
            <w:left w:val="none" w:sz="0" w:space="0" w:color="auto"/>
            <w:bottom w:val="none" w:sz="0" w:space="0" w:color="auto"/>
            <w:right w:val="none" w:sz="0" w:space="0" w:color="auto"/>
          </w:divBdr>
          <w:divsChild>
            <w:div w:id="1598515661">
              <w:marLeft w:val="0"/>
              <w:marRight w:val="0"/>
              <w:marTop w:val="0"/>
              <w:marBottom w:val="0"/>
              <w:divBdr>
                <w:top w:val="none" w:sz="0" w:space="0" w:color="auto"/>
                <w:left w:val="none" w:sz="0" w:space="0" w:color="auto"/>
                <w:bottom w:val="none" w:sz="0" w:space="0" w:color="auto"/>
                <w:right w:val="none" w:sz="0" w:space="0" w:color="auto"/>
              </w:divBdr>
              <w:divsChild>
                <w:div w:id="67996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88328">
          <w:marLeft w:val="0"/>
          <w:marRight w:val="0"/>
          <w:marTop w:val="300"/>
          <w:marBottom w:val="0"/>
          <w:divBdr>
            <w:top w:val="none" w:sz="0" w:space="0" w:color="auto"/>
            <w:left w:val="none" w:sz="0" w:space="0" w:color="auto"/>
            <w:bottom w:val="none" w:sz="0" w:space="0" w:color="auto"/>
            <w:right w:val="none" w:sz="0" w:space="0" w:color="auto"/>
          </w:divBdr>
          <w:divsChild>
            <w:div w:id="627206404">
              <w:marLeft w:val="0"/>
              <w:marRight w:val="0"/>
              <w:marTop w:val="0"/>
              <w:marBottom w:val="0"/>
              <w:divBdr>
                <w:top w:val="none" w:sz="0" w:space="0" w:color="auto"/>
                <w:left w:val="none" w:sz="0" w:space="0" w:color="auto"/>
                <w:bottom w:val="none" w:sz="0" w:space="0" w:color="auto"/>
                <w:right w:val="none" w:sz="0" w:space="0" w:color="auto"/>
              </w:divBdr>
              <w:divsChild>
                <w:div w:id="313610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981120">
          <w:marLeft w:val="0"/>
          <w:marRight w:val="0"/>
          <w:marTop w:val="300"/>
          <w:marBottom w:val="0"/>
          <w:divBdr>
            <w:top w:val="none" w:sz="0" w:space="0" w:color="auto"/>
            <w:left w:val="none" w:sz="0" w:space="0" w:color="auto"/>
            <w:bottom w:val="none" w:sz="0" w:space="0" w:color="auto"/>
            <w:right w:val="none" w:sz="0" w:space="0" w:color="auto"/>
          </w:divBdr>
          <w:divsChild>
            <w:div w:id="1134256504">
              <w:marLeft w:val="0"/>
              <w:marRight w:val="0"/>
              <w:marTop w:val="0"/>
              <w:marBottom w:val="0"/>
              <w:divBdr>
                <w:top w:val="none" w:sz="0" w:space="0" w:color="auto"/>
                <w:left w:val="none" w:sz="0" w:space="0" w:color="auto"/>
                <w:bottom w:val="none" w:sz="0" w:space="0" w:color="auto"/>
                <w:right w:val="none" w:sz="0" w:space="0" w:color="auto"/>
              </w:divBdr>
              <w:divsChild>
                <w:div w:id="134952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92918">
      <w:bodyDiv w:val="1"/>
      <w:marLeft w:val="0"/>
      <w:marRight w:val="0"/>
      <w:marTop w:val="0"/>
      <w:marBottom w:val="0"/>
      <w:divBdr>
        <w:top w:val="none" w:sz="0" w:space="0" w:color="auto"/>
        <w:left w:val="none" w:sz="0" w:space="0" w:color="auto"/>
        <w:bottom w:val="none" w:sz="0" w:space="0" w:color="auto"/>
        <w:right w:val="none" w:sz="0" w:space="0" w:color="auto"/>
      </w:divBdr>
      <w:divsChild>
        <w:div w:id="1549368302">
          <w:marLeft w:val="0"/>
          <w:marRight w:val="0"/>
          <w:marTop w:val="0"/>
          <w:marBottom w:val="0"/>
          <w:divBdr>
            <w:top w:val="none" w:sz="0" w:space="0" w:color="auto"/>
            <w:left w:val="none" w:sz="0" w:space="0" w:color="auto"/>
            <w:bottom w:val="none" w:sz="0" w:space="0" w:color="auto"/>
            <w:right w:val="none" w:sz="0" w:space="0" w:color="auto"/>
          </w:divBdr>
        </w:div>
        <w:div w:id="1058944477">
          <w:marLeft w:val="0"/>
          <w:marRight w:val="0"/>
          <w:marTop w:val="0"/>
          <w:marBottom w:val="0"/>
          <w:divBdr>
            <w:top w:val="none" w:sz="0" w:space="0" w:color="auto"/>
            <w:left w:val="none" w:sz="0" w:space="0" w:color="auto"/>
            <w:bottom w:val="none" w:sz="0" w:space="0" w:color="auto"/>
            <w:right w:val="none" w:sz="0" w:space="0" w:color="auto"/>
          </w:divBdr>
          <w:divsChild>
            <w:div w:id="56442879">
              <w:marLeft w:val="0"/>
              <w:marRight w:val="0"/>
              <w:marTop w:val="0"/>
              <w:marBottom w:val="0"/>
              <w:divBdr>
                <w:top w:val="none" w:sz="0" w:space="0" w:color="auto"/>
                <w:left w:val="none" w:sz="0" w:space="0" w:color="auto"/>
                <w:bottom w:val="none" w:sz="0" w:space="0" w:color="auto"/>
                <w:right w:val="none" w:sz="0" w:space="0" w:color="auto"/>
              </w:divBdr>
            </w:div>
          </w:divsChild>
        </w:div>
        <w:div w:id="2065133392">
          <w:marLeft w:val="0"/>
          <w:marRight w:val="0"/>
          <w:marTop w:val="0"/>
          <w:marBottom w:val="0"/>
          <w:divBdr>
            <w:top w:val="none" w:sz="0" w:space="0" w:color="auto"/>
            <w:left w:val="none" w:sz="0" w:space="0" w:color="auto"/>
            <w:bottom w:val="none" w:sz="0" w:space="0" w:color="auto"/>
            <w:right w:val="none" w:sz="0" w:space="0" w:color="auto"/>
          </w:divBdr>
        </w:div>
        <w:div w:id="2024162937">
          <w:marLeft w:val="0"/>
          <w:marRight w:val="0"/>
          <w:marTop w:val="0"/>
          <w:marBottom w:val="0"/>
          <w:divBdr>
            <w:top w:val="none" w:sz="0" w:space="0" w:color="auto"/>
            <w:left w:val="none" w:sz="0" w:space="0" w:color="auto"/>
            <w:bottom w:val="none" w:sz="0" w:space="0" w:color="auto"/>
            <w:right w:val="none" w:sz="0" w:space="0" w:color="auto"/>
          </w:divBdr>
          <w:divsChild>
            <w:div w:id="2009669661">
              <w:marLeft w:val="0"/>
              <w:marRight w:val="0"/>
              <w:marTop w:val="0"/>
              <w:marBottom w:val="0"/>
              <w:divBdr>
                <w:top w:val="none" w:sz="0" w:space="0" w:color="auto"/>
                <w:left w:val="none" w:sz="0" w:space="0" w:color="auto"/>
                <w:bottom w:val="none" w:sz="0" w:space="0" w:color="auto"/>
                <w:right w:val="none" w:sz="0" w:space="0" w:color="auto"/>
              </w:divBdr>
            </w:div>
          </w:divsChild>
        </w:div>
        <w:div w:id="1060516014">
          <w:marLeft w:val="0"/>
          <w:marRight w:val="0"/>
          <w:marTop w:val="0"/>
          <w:marBottom w:val="0"/>
          <w:divBdr>
            <w:top w:val="none" w:sz="0" w:space="0" w:color="auto"/>
            <w:left w:val="none" w:sz="0" w:space="0" w:color="auto"/>
            <w:bottom w:val="none" w:sz="0" w:space="0" w:color="auto"/>
            <w:right w:val="none" w:sz="0" w:space="0" w:color="auto"/>
          </w:divBdr>
        </w:div>
        <w:div w:id="1618829868">
          <w:marLeft w:val="0"/>
          <w:marRight w:val="0"/>
          <w:marTop w:val="0"/>
          <w:marBottom w:val="0"/>
          <w:divBdr>
            <w:top w:val="none" w:sz="0" w:space="0" w:color="auto"/>
            <w:left w:val="none" w:sz="0" w:space="0" w:color="auto"/>
            <w:bottom w:val="none" w:sz="0" w:space="0" w:color="auto"/>
            <w:right w:val="none" w:sz="0" w:space="0" w:color="auto"/>
          </w:divBdr>
          <w:divsChild>
            <w:div w:id="539779625">
              <w:marLeft w:val="0"/>
              <w:marRight w:val="0"/>
              <w:marTop w:val="0"/>
              <w:marBottom w:val="0"/>
              <w:divBdr>
                <w:top w:val="none" w:sz="0" w:space="0" w:color="auto"/>
                <w:left w:val="none" w:sz="0" w:space="0" w:color="auto"/>
                <w:bottom w:val="none" w:sz="0" w:space="0" w:color="auto"/>
                <w:right w:val="none" w:sz="0" w:space="0" w:color="auto"/>
              </w:divBdr>
            </w:div>
          </w:divsChild>
        </w:div>
        <w:div w:id="1681157148">
          <w:marLeft w:val="0"/>
          <w:marRight w:val="0"/>
          <w:marTop w:val="0"/>
          <w:marBottom w:val="0"/>
          <w:divBdr>
            <w:top w:val="none" w:sz="0" w:space="0" w:color="auto"/>
            <w:left w:val="none" w:sz="0" w:space="0" w:color="auto"/>
            <w:bottom w:val="none" w:sz="0" w:space="0" w:color="auto"/>
            <w:right w:val="none" w:sz="0" w:space="0" w:color="auto"/>
          </w:divBdr>
        </w:div>
        <w:div w:id="1420951595">
          <w:marLeft w:val="0"/>
          <w:marRight w:val="0"/>
          <w:marTop w:val="0"/>
          <w:marBottom w:val="0"/>
          <w:divBdr>
            <w:top w:val="none" w:sz="0" w:space="0" w:color="auto"/>
            <w:left w:val="none" w:sz="0" w:space="0" w:color="auto"/>
            <w:bottom w:val="none" w:sz="0" w:space="0" w:color="auto"/>
            <w:right w:val="none" w:sz="0" w:space="0" w:color="auto"/>
          </w:divBdr>
          <w:divsChild>
            <w:div w:id="301157063">
              <w:marLeft w:val="0"/>
              <w:marRight w:val="0"/>
              <w:marTop w:val="0"/>
              <w:marBottom w:val="0"/>
              <w:divBdr>
                <w:top w:val="none" w:sz="0" w:space="0" w:color="auto"/>
                <w:left w:val="none" w:sz="0" w:space="0" w:color="auto"/>
                <w:bottom w:val="none" w:sz="0" w:space="0" w:color="auto"/>
                <w:right w:val="none" w:sz="0" w:space="0" w:color="auto"/>
              </w:divBdr>
            </w:div>
          </w:divsChild>
        </w:div>
        <w:div w:id="1886671436">
          <w:marLeft w:val="0"/>
          <w:marRight w:val="0"/>
          <w:marTop w:val="0"/>
          <w:marBottom w:val="0"/>
          <w:divBdr>
            <w:top w:val="none" w:sz="0" w:space="0" w:color="auto"/>
            <w:left w:val="none" w:sz="0" w:space="0" w:color="auto"/>
            <w:bottom w:val="none" w:sz="0" w:space="0" w:color="auto"/>
            <w:right w:val="none" w:sz="0" w:space="0" w:color="auto"/>
          </w:divBdr>
        </w:div>
        <w:div w:id="876552823">
          <w:marLeft w:val="0"/>
          <w:marRight w:val="0"/>
          <w:marTop w:val="0"/>
          <w:marBottom w:val="0"/>
          <w:divBdr>
            <w:top w:val="none" w:sz="0" w:space="0" w:color="auto"/>
            <w:left w:val="none" w:sz="0" w:space="0" w:color="auto"/>
            <w:bottom w:val="none" w:sz="0" w:space="0" w:color="auto"/>
            <w:right w:val="none" w:sz="0" w:space="0" w:color="auto"/>
          </w:divBdr>
          <w:divsChild>
            <w:div w:id="1160195667">
              <w:marLeft w:val="0"/>
              <w:marRight w:val="0"/>
              <w:marTop w:val="0"/>
              <w:marBottom w:val="0"/>
              <w:divBdr>
                <w:top w:val="none" w:sz="0" w:space="0" w:color="auto"/>
                <w:left w:val="none" w:sz="0" w:space="0" w:color="auto"/>
                <w:bottom w:val="none" w:sz="0" w:space="0" w:color="auto"/>
                <w:right w:val="none" w:sz="0" w:space="0" w:color="auto"/>
              </w:divBdr>
            </w:div>
          </w:divsChild>
        </w:div>
        <w:div w:id="1385251055">
          <w:marLeft w:val="0"/>
          <w:marRight w:val="0"/>
          <w:marTop w:val="0"/>
          <w:marBottom w:val="0"/>
          <w:divBdr>
            <w:top w:val="none" w:sz="0" w:space="0" w:color="auto"/>
            <w:left w:val="none" w:sz="0" w:space="0" w:color="auto"/>
            <w:bottom w:val="none" w:sz="0" w:space="0" w:color="auto"/>
            <w:right w:val="none" w:sz="0" w:space="0" w:color="auto"/>
          </w:divBdr>
        </w:div>
        <w:div w:id="389502164">
          <w:marLeft w:val="0"/>
          <w:marRight w:val="0"/>
          <w:marTop w:val="0"/>
          <w:marBottom w:val="0"/>
          <w:divBdr>
            <w:top w:val="none" w:sz="0" w:space="0" w:color="auto"/>
            <w:left w:val="none" w:sz="0" w:space="0" w:color="auto"/>
            <w:bottom w:val="none" w:sz="0" w:space="0" w:color="auto"/>
            <w:right w:val="none" w:sz="0" w:space="0" w:color="auto"/>
          </w:divBdr>
          <w:divsChild>
            <w:div w:id="596326121">
              <w:marLeft w:val="0"/>
              <w:marRight w:val="0"/>
              <w:marTop w:val="0"/>
              <w:marBottom w:val="0"/>
              <w:divBdr>
                <w:top w:val="none" w:sz="0" w:space="0" w:color="auto"/>
                <w:left w:val="none" w:sz="0" w:space="0" w:color="auto"/>
                <w:bottom w:val="none" w:sz="0" w:space="0" w:color="auto"/>
                <w:right w:val="none" w:sz="0" w:space="0" w:color="auto"/>
              </w:divBdr>
            </w:div>
          </w:divsChild>
        </w:div>
        <w:div w:id="1480806330">
          <w:marLeft w:val="0"/>
          <w:marRight w:val="0"/>
          <w:marTop w:val="0"/>
          <w:marBottom w:val="0"/>
          <w:divBdr>
            <w:top w:val="none" w:sz="0" w:space="0" w:color="auto"/>
            <w:left w:val="none" w:sz="0" w:space="0" w:color="auto"/>
            <w:bottom w:val="none" w:sz="0" w:space="0" w:color="auto"/>
            <w:right w:val="none" w:sz="0" w:space="0" w:color="auto"/>
          </w:divBdr>
        </w:div>
        <w:div w:id="1243756454">
          <w:marLeft w:val="0"/>
          <w:marRight w:val="0"/>
          <w:marTop w:val="0"/>
          <w:marBottom w:val="0"/>
          <w:divBdr>
            <w:top w:val="none" w:sz="0" w:space="0" w:color="auto"/>
            <w:left w:val="none" w:sz="0" w:space="0" w:color="auto"/>
            <w:bottom w:val="none" w:sz="0" w:space="0" w:color="auto"/>
            <w:right w:val="none" w:sz="0" w:space="0" w:color="auto"/>
          </w:divBdr>
          <w:divsChild>
            <w:div w:id="801459984">
              <w:marLeft w:val="0"/>
              <w:marRight w:val="0"/>
              <w:marTop w:val="0"/>
              <w:marBottom w:val="0"/>
              <w:divBdr>
                <w:top w:val="none" w:sz="0" w:space="0" w:color="auto"/>
                <w:left w:val="none" w:sz="0" w:space="0" w:color="auto"/>
                <w:bottom w:val="none" w:sz="0" w:space="0" w:color="auto"/>
                <w:right w:val="none" w:sz="0" w:space="0" w:color="auto"/>
              </w:divBdr>
            </w:div>
          </w:divsChild>
        </w:div>
        <w:div w:id="685133504">
          <w:marLeft w:val="0"/>
          <w:marRight w:val="0"/>
          <w:marTop w:val="300"/>
          <w:marBottom w:val="0"/>
          <w:divBdr>
            <w:top w:val="none" w:sz="0" w:space="0" w:color="auto"/>
            <w:left w:val="none" w:sz="0" w:space="0" w:color="auto"/>
            <w:bottom w:val="none" w:sz="0" w:space="0" w:color="auto"/>
            <w:right w:val="none" w:sz="0" w:space="0" w:color="auto"/>
          </w:divBdr>
          <w:divsChild>
            <w:div w:id="707948573">
              <w:marLeft w:val="0"/>
              <w:marRight w:val="0"/>
              <w:marTop w:val="0"/>
              <w:marBottom w:val="0"/>
              <w:divBdr>
                <w:top w:val="none" w:sz="0" w:space="0" w:color="auto"/>
                <w:left w:val="none" w:sz="0" w:space="0" w:color="auto"/>
                <w:bottom w:val="none" w:sz="0" w:space="0" w:color="auto"/>
                <w:right w:val="none" w:sz="0" w:space="0" w:color="auto"/>
              </w:divBdr>
              <w:divsChild>
                <w:div w:id="11025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0555">
          <w:marLeft w:val="0"/>
          <w:marRight w:val="0"/>
          <w:marTop w:val="300"/>
          <w:marBottom w:val="0"/>
          <w:divBdr>
            <w:top w:val="none" w:sz="0" w:space="0" w:color="auto"/>
            <w:left w:val="none" w:sz="0" w:space="0" w:color="auto"/>
            <w:bottom w:val="none" w:sz="0" w:space="0" w:color="auto"/>
            <w:right w:val="none" w:sz="0" w:space="0" w:color="auto"/>
          </w:divBdr>
          <w:divsChild>
            <w:div w:id="1761834283">
              <w:marLeft w:val="0"/>
              <w:marRight w:val="0"/>
              <w:marTop w:val="0"/>
              <w:marBottom w:val="0"/>
              <w:divBdr>
                <w:top w:val="none" w:sz="0" w:space="0" w:color="auto"/>
                <w:left w:val="none" w:sz="0" w:space="0" w:color="auto"/>
                <w:bottom w:val="none" w:sz="0" w:space="0" w:color="auto"/>
                <w:right w:val="none" w:sz="0" w:space="0" w:color="auto"/>
              </w:divBdr>
              <w:divsChild>
                <w:div w:id="105296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1317">
          <w:marLeft w:val="0"/>
          <w:marRight w:val="0"/>
          <w:marTop w:val="300"/>
          <w:marBottom w:val="0"/>
          <w:divBdr>
            <w:top w:val="none" w:sz="0" w:space="0" w:color="auto"/>
            <w:left w:val="none" w:sz="0" w:space="0" w:color="auto"/>
            <w:bottom w:val="none" w:sz="0" w:space="0" w:color="auto"/>
            <w:right w:val="none" w:sz="0" w:space="0" w:color="auto"/>
          </w:divBdr>
          <w:divsChild>
            <w:div w:id="164587600">
              <w:marLeft w:val="0"/>
              <w:marRight w:val="0"/>
              <w:marTop w:val="0"/>
              <w:marBottom w:val="0"/>
              <w:divBdr>
                <w:top w:val="none" w:sz="0" w:space="0" w:color="auto"/>
                <w:left w:val="none" w:sz="0" w:space="0" w:color="auto"/>
                <w:bottom w:val="none" w:sz="0" w:space="0" w:color="auto"/>
                <w:right w:val="none" w:sz="0" w:space="0" w:color="auto"/>
              </w:divBdr>
              <w:divsChild>
                <w:div w:id="171017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53374">
          <w:marLeft w:val="0"/>
          <w:marRight w:val="0"/>
          <w:marTop w:val="300"/>
          <w:marBottom w:val="0"/>
          <w:divBdr>
            <w:top w:val="none" w:sz="0" w:space="0" w:color="auto"/>
            <w:left w:val="none" w:sz="0" w:space="0" w:color="auto"/>
            <w:bottom w:val="none" w:sz="0" w:space="0" w:color="auto"/>
            <w:right w:val="none" w:sz="0" w:space="0" w:color="auto"/>
          </w:divBdr>
          <w:divsChild>
            <w:div w:id="2001300772">
              <w:marLeft w:val="0"/>
              <w:marRight w:val="0"/>
              <w:marTop w:val="0"/>
              <w:marBottom w:val="0"/>
              <w:divBdr>
                <w:top w:val="none" w:sz="0" w:space="0" w:color="auto"/>
                <w:left w:val="none" w:sz="0" w:space="0" w:color="auto"/>
                <w:bottom w:val="none" w:sz="0" w:space="0" w:color="auto"/>
                <w:right w:val="none" w:sz="0" w:space="0" w:color="auto"/>
              </w:divBdr>
              <w:divsChild>
                <w:div w:id="159739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0418471">
      <w:bodyDiv w:val="1"/>
      <w:marLeft w:val="0"/>
      <w:marRight w:val="0"/>
      <w:marTop w:val="0"/>
      <w:marBottom w:val="0"/>
      <w:divBdr>
        <w:top w:val="none" w:sz="0" w:space="0" w:color="auto"/>
        <w:left w:val="none" w:sz="0" w:space="0" w:color="auto"/>
        <w:bottom w:val="none" w:sz="0" w:space="0" w:color="auto"/>
        <w:right w:val="none" w:sz="0" w:space="0" w:color="auto"/>
      </w:divBdr>
      <w:divsChild>
        <w:div w:id="402685701">
          <w:marLeft w:val="0"/>
          <w:marRight w:val="0"/>
          <w:marTop w:val="0"/>
          <w:marBottom w:val="0"/>
          <w:divBdr>
            <w:top w:val="none" w:sz="0" w:space="0" w:color="auto"/>
            <w:left w:val="none" w:sz="0" w:space="0" w:color="auto"/>
            <w:bottom w:val="none" w:sz="0" w:space="0" w:color="auto"/>
            <w:right w:val="none" w:sz="0" w:space="0" w:color="auto"/>
          </w:divBdr>
        </w:div>
        <w:div w:id="738132479">
          <w:marLeft w:val="0"/>
          <w:marRight w:val="0"/>
          <w:marTop w:val="0"/>
          <w:marBottom w:val="0"/>
          <w:divBdr>
            <w:top w:val="none" w:sz="0" w:space="0" w:color="auto"/>
            <w:left w:val="none" w:sz="0" w:space="0" w:color="auto"/>
            <w:bottom w:val="none" w:sz="0" w:space="0" w:color="auto"/>
            <w:right w:val="none" w:sz="0" w:space="0" w:color="auto"/>
          </w:divBdr>
          <w:divsChild>
            <w:div w:id="16203081">
              <w:marLeft w:val="0"/>
              <w:marRight w:val="0"/>
              <w:marTop w:val="0"/>
              <w:marBottom w:val="0"/>
              <w:divBdr>
                <w:top w:val="none" w:sz="0" w:space="0" w:color="auto"/>
                <w:left w:val="none" w:sz="0" w:space="0" w:color="auto"/>
                <w:bottom w:val="none" w:sz="0" w:space="0" w:color="auto"/>
                <w:right w:val="none" w:sz="0" w:space="0" w:color="auto"/>
              </w:divBdr>
            </w:div>
          </w:divsChild>
        </w:div>
        <w:div w:id="663356533">
          <w:marLeft w:val="0"/>
          <w:marRight w:val="0"/>
          <w:marTop w:val="0"/>
          <w:marBottom w:val="0"/>
          <w:divBdr>
            <w:top w:val="none" w:sz="0" w:space="0" w:color="auto"/>
            <w:left w:val="none" w:sz="0" w:space="0" w:color="auto"/>
            <w:bottom w:val="none" w:sz="0" w:space="0" w:color="auto"/>
            <w:right w:val="none" w:sz="0" w:space="0" w:color="auto"/>
          </w:divBdr>
        </w:div>
        <w:div w:id="1179199217">
          <w:marLeft w:val="0"/>
          <w:marRight w:val="0"/>
          <w:marTop w:val="0"/>
          <w:marBottom w:val="0"/>
          <w:divBdr>
            <w:top w:val="none" w:sz="0" w:space="0" w:color="auto"/>
            <w:left w:val="none" w:sz="0" w:space="0" w:color="auto"/>
            <w:bottom w:val="none" w:sz="0" w:space="0" w:color="auto"/>
            <w:right w:val="none" w:sz="0" w:space="0" w:color="auto"/>
          </w:divBdr>
          <w:divsChild>
            <w:div w:id="364404421">
              <w:marLeft w:val="0"/>
              <w:marRight w:val="0"/>
              <w:marTop w:val="0"/>
              <w:marBottom w:val="0"/>
              <w:divBdr>
                <w:top w:val="none" w:sz="0" w:space="0" w:color="auto"/>
                <w:left w:val="none" w:sz="0" w:space="0" w:color="auto"/>
                <w:bottom w:val="none" w:sz="0" w:space="0" w:color="auto"/>
                <w:right w:val="none" w:sz="0" w:space="0" w:color="auto"/>
              </w:divBdr>
            </w:div>
          </w:divsChild>
        </w:div>
        <w:div w:id="50420693">
          <w:marLeft w:val="0"/>
          <w:marRight w:val="0"/>
          <w:marTop w:val="0"/>
          <w:marBottom w:val="0"/>
          <w:divBdr>
            <w:top w:val="none" w:sz="0" w:space="0" w:color="auto"/>
            <w:left w:val="none" w:sz="0" w:space="0" w:color="auto"/>
            <w:bottom w:val="none" w:sz="0" w:space="0" w:color="auto"/>
            <w:right w:val="none" w:sz="0" w:space="0" w:color="auto"/>
          </w:divBdr>
        </w:div>
        <w:div w:id="206912797">
          <w:marLeft w:val="0"/>
          <w:marRight w:val="0"/>
          <w:marTop w:val="0"/>
          <w:marBottom w:val="0"/>
          <w:divBdr>
            <w:top w:val="none" w:sz="0" w:space="0" w:color="auto"/>
            <w:left w:val="none" w:sz="0" w:space="0" w:color="auto"/>
            <w:bottom w:val="none" w:sz="0" w:space="0" w:color="auto"/>
            <w:right w:val="none" w:sz="0" w:space="0" w:color="auto"/>
          </w:divBdr>
          <w:divsChild>
            <w:div w:id="665672454">
              <w:marLeft w:val="0"/>
              <w:marRight w:val="0"/>
              <w:marTop w:val="0"/>
              <w:marBottom w:val="0"/>
              <w:divBdr>
                <w:top w:val="none" w:sz="0" w:space="0" w:color="auto"/>
                <w:left w:val="none" w:sz="0" w:space="0" w:color="auto"/>
                <w:bottom w:val="none" w:sz="0" w:space="0" w:color="auto"/>
                <w:right w:val="none" w:sz="0" w:space="0" w:color="auto"/>
              </w:divBdr>
            </w:div>
          </w:divsChild>
        </w:div>
        <w:div w:id="314189275">
          <w:marLeft w:val="0"/>
          <w:marRight w:val="0"/>
          <w:marTop w:val="0"/>
          <w:marBottom w:val="0"/>
          <w:divBdr>
            <w:top w:val="none" w:sz="0" w:space="0" w:color="auto"/>
            <w:left w:val="none" w:sz="0" w:space="0" w:color="auto"/>
            <w:bottom w:val="none" w:sz="0" w:space="0" w:color="auto"/>
            <w:right w:val="none" w:sz="0" w:space="0" w:color="auto"/>
          </w:divBdr>
        </w:div>
        <w:div w:id="1966081974">
          <w:marLeft w:val="0"/>
          <w:marRight w:val="0"/>
          <w:marTop w:val="0"/>
          <w:marBottom w:val="0"/>
          <w:divBdr>
            <w:top w:val="none" w:sz="0" w:space="0" w:color="auto"/>
            <w:left w:val="none" w:sz="0" w:space="0" w:color="auto"/>
            <w:bottom w:val="none" w:sz="0" w:space="0" w:color="auto"/>
            <w:right w:val="none" w:sz="0" w:space="0" w:color="auto"/>
          </w:divBdr>
          <w:divsChild>
            <w:div w:id="1750468845">
              <w:marLeft w:val="0"/>
              <w:marRight w:val="0"/>
              <w:marTop w:val="0"/>
              <w:marBottom w:val="0"/>
              <w:divBdr>
                <w:top w:val="none" w:sz="0" w:space="0" w:color="auto"/>
                <w:left w:val="none" w:sz="0" w:space="0" w:color="auto"/>
                <w:bottom w:val="none" w:sz="0" w:space="0" w:color="auto"/>
                <w:right w:val="none" w:sz="0" w:space="0" w:color="auto"/>
              </w:divBdr>
            </w:div>
          </w:divsChild>
        </w:div>
        <w:div w:id="1409159241">
          <w:marLeft w:val="0"/>
          <w:marRight w:val="0"/>
          <w:marTop w:val="0"/>
          <w:marBottom w:val="0"/>
          <w:divBdr>
            <w:top w:val="none" w:sz="0" w:space="0" w:color="auto"/>
            <w:left w:val="none" w:sz="0" w:space="0" w:color="auto"/>
            <w:bottom w:val="none" w:sz="0" w:space="0" w:color="auto"/>
            <w:right w:val="none" w:sz="0" w:space="0" w:color="auto"/>
          </w:divBdr>
        </w:div>
        <w:div w:id="1473719335">
          <w:marLeft w:val="0"/>
          <w:marRight w:val="0"/>
          <w:marTop w:val="0"/>
          <w:marBottom w:val="0"/>
          <w:divBdr>
            <w:top w:val="none" w:sz="0" w:space="0" w:color="auto"/>
            <w:left w:val="none" w:sz="0" w:space="0" w:color="auto"/>
            <w:bottom w:val="none" w:sz="0" w:space="0" w:color="auto"/>
            <w:right w:val="none" w:sz="0" w:space="0" w:color="auto"/>
          </w:divBdr>
          <w:divsChild>
            <w:div w:id="1542789614">
              <w:marLeft w:val="0"/>
              <w:marRight w:val="0"/>
              <w:marTop w:val="0"/>
              <w:marBottom w:val="0"/>
              <w:divBdr>
                <w:top w:val="none" w:sz="0" w:space="0" w:color="auto"/>
                <w:left w:val="none" w:sz="0" w:space="0" w:color="auto"/>
                <w:bottom w:val="none" w:sz="0" w:space="0" w:color="auto"/>
                <w:right w:val="none" w:sz="0" w:space="0" w:color="auto"/>
              </w:divBdr>
            </w:div>
          </w:divsChild>
        </w:div>
        <w:div w:id="1804350333">
          <w:marLeft w:val="0"/>
          <w:marRight w:val="0"/>
          <w:marTop w:val="0"/>
          <w:marBottom w:val="0"/>
          <w:divBdr>
            <w:top w:val="none" w:sz="0" w:space="0" w:color="auto"/>
            <w:left w:val="none" w:sz="0" w:space="0" w:color="auto"/>
            <w:bottom w:val="none" w:sz="0" w:space="0" w:color="auto"/>
            <w:right w:val="none" w:sz="0" w:space="0" w:color="auto"/>
          </w:divBdr>
        </w:div>
        <w:div w:id="645666419">
          <w:marLeft w:val="0"/>
          <w:marRight w:val="0"/>
          <w:marTop w:val="0"/>
          <w:marBottom w:val="0"/>
          <w:divBdr>
            <w:top w:val="none" w:sz="0" w:space="0" w:color="auto"/>
            <w:left w:val="none" w:sz="0" w:space="0" w:color="auto"/>
            <w:bottom w:val="none" w:sz="0" w:space="0" w:color="auto"/>
            <w:right w:val="none" w:sz="0" w:space="0" w:color="auto"/>
          </w:divBdr>
          <w:divsChild>
            <w:div w:id="1235313769">
              <w:marLeft w:val="0"/>
              <w:marRight w:val="0"/>
              <w:marTop w:val="0"/>
              <w:marBottom w:val="0"/>
              <w:divBdr>
                <w:top w:val="none" w:sz="0" w:space="0" w:color="auto"/>
                <w:left w:val="none" w:sz="0" w:space="0" w:color="auto"/>
                <w:bottom w:val="none" w:sz="0" w:space="0" w:color="auto"/>
                <w:right w:val="none" w:sz="0" w:space="0" w:color="auto"/>
              </w:divBdr>
            </w:div>
          </w:divsChild>
        </w:div>
        <w:div w:id="1305743516">
          <w:marLeft w:val="0"/>
          <w:marRight w:val="0"/>
          <w:marTop w:val="0"/>
          <w:marBottom w:val="0"/>
          <w:divBdr>
            <w:top w:val="none" w:sz="0" w:space="0" w:color="auto"/>
            <w:left w:val="none" w:sz="0" w:space="0" w:color="auto"/>
            <w:bottom w:val="none" w:sz="0" w:space="0" w:color="auto"/>
            <w:right w:val="none" w:sz="0" w:space="0" w:color="auto"/>
          </w:divBdr>
        </w:div>
        <w:div w:id="1063484606">
          <w:marLeft w:val="0"/>
          <w:marRight w:val="0"/>
          <w:marTop w:val="0"/>
          <w:marBottom w:val="0"/>
          <w:divBdr>
            <w:top w:val="none" w:sz="0" w:space="0" w:color="auto"/>
            <w:left w:val="none" w:sz="0" w:space="0" w:color="auto"/>
            <w:bottom w:val="none" w:sz="0" w:space="0" w:color="auto"/>
            <w:right w:val="none" w:sz="0" w:space="0" w:color="auto"/>
          </w:divBdr>
          <w:divsChild>
            <w:div w:id="1011444465">
              <w:marLeft w:val="0"/>
              <w:marRight w:val="0"/>
              <w:marTop w:val="0"/>
              <w:marBottom w:val="0"/>
              <w:divBdr>
                <w:top w:val="none" w:sz="0" w:space="0" w:color="auto"/>
                <w:left w:val="none" w:sz="0" w:space="0" w:color="auto"/>
                <w:bottom w:val="none" w:sz="0" w:space="0" w:color="auto"/>
                <w:right w:val="none" w:sz="0" w:space="0" w:color="auto"/>
              </w:divBdr>
            </w:div>
          </w:divsChild>
        </w:div>
        <w:div w:id="398555349">
          <w:marLeft w:val="0"/>
          <w:marRight w:val="0"/>
          <w:marTop w:val="300"/>
          <w:marBottom w:val="0"/>
          <w:divBdr>
            <w:top w:val="none" w:sz="0" w:space="0" w:color="auto"/>
            <w:left w:val="none" w:sz="0" w:space="0" w:color="auto"/>
            <w:bottom w:val="none" w:sz="0" w:space="0" w:color="auto"/>
            <w:right w:val="none" w:sz="0" w:space="0" w:color="auto"/>
          </w:divBdr>
          <w:divsChild>
            <w:div w:id="1812091880">
              <w:marLeft w:val="0"/>
              <w:marRight w:val="0"/>
              <w:marTop w:val="0"/>
              <w:marBottom w:val="0"/>
              <w:divBdr>
                <w:top w:val="none" w:sz="0" w:space="0" w:color="auto"/>
                <w:left w:val="none" w:sz="0" w:space="0" w:color="auto"/>
                <w:bottom w:val="none" w:sz="0" w:space="0" w:color="auto"/>
                <w:right w:val="none" w:sz="0" w:space="0" w:color="auto"/>
              </w:divBdr>
              <w:divsChild>
                <w:div w:id="819005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7489">
          <w:marLeft w:val="0"/>
          <w:marRight w:val="0"/>
          <w:marTop w:val="300"/>
          <w:marBottom w:val="0"/>
          <w:divBdr>
            <w:top w:val="none" w:sz="0" w:space="0" w:color="auto"/>
            <w:left w:val="none" w:sz="0" w:space="0" w:color="auto"/>
            <w:bottom w:val="none" w:sz="0" w:space="0" w:color="auto"/>
            <w:right w:val="none" w:sz="0" w:space="0" w:color="auto"/>
          </w:divBdr>
          <w:divsChild>
            <w:div w:id="268465044">
              <w:marLeft w:val="0"/>
              <w:marRight w:val="0"/>
              <w:marTop w:val="0"/>
              <w:marBottom w:val="0"/>
              <w:divBdr>
                <w:top w:val="none" w:sz="0" w:space="0" w:color="auto"/>
                <w:left w:val="none" w:sz="0" w:space="0" w:color="auto"/>
                <w:bottom w:val="none" w:sz="0" w:space="0" w:color="auto"/>
                <w:right w:val="none" w:sz="0" w:space="0" w:color="auto"/>
              </w:divBdr>
              <w:divsChild>
                <w:div w:id="109216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16946">
          <w:marLeft w:val="0"/>
          <w:marRight w:val="0"/>
          <w:marTop w:val="300"/>
          <w:marBottom w:val="0"/>
          <w:divBdr>
            <w:top w:val="none" w:sz="0" w:space="0" w:color="auto"/>
            <w:left w:val="none" w:sz="0" w:space="0" w:color="auto"/>
            <w:bottom w:val="none" w:sz="0" w:space="0" w:color="auto"/>
            <w:right w:val="none" w:sz="0" w:space="0" w:color="auto"/>
          </w:divBdr>
          <w:divsChild>
            <w:div w:id="1460415213">
              <w:marLeft w:val="0"/>
              <w:marRight w:val="0"/>
              <w:marTop w:val="0"/>
              <w:marBottom w:val="0"/>
              <w:divBdr>
                <w:top w:val="none" w:sz="0" w:space="0" w:color="auto"/>
                <w:left w:val="none" w:sz="0" w:space="0" w:color="auto"/>
                <w:bottom w:val="none" w:sz="0" w:space="0" w:color="auto"/>
                <w:right w:val="none" w:sz="0" w:space="0" w:color="auto"/>
              </w:divBdr>
              <w:divsChild>
                <w:div w:id="88644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85778301">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07789923">
      <w:bodyDiv w:val="1"/>
      <w:marLeft w:val="0"/>
      <w:marRight w:val="0"/>
      <w:marTop w:val="0"/>
      <w:marBottom w:val="0"/>
      <w:divBdr>
        <w:top w:val="none" w:sz="0" w:space="0" w:color="auto"/>
        <w:left w:val="none" w:sz="0" w:space="0" w:color="auto"/>
        <w:bottom w:val="none" w:sz="0" w:space="0" w:color="auto"/>
        <w:right w:val="none" w:sz="0" w:space="0" w:color="auto"/>
      </w:divBdr>
      <w:divsChild>
        <w:div w:id="690642095">
          <w:marLeft w:val="0"/>
          <w:marRight w:val="0"/>
          <w:marTop w:val="0"/>
          <w:marBottom w:val="0"/>
          <w:divBdr>
            <w:top w:val="none" w:sz="0" w:space="0" w:color="auto"/>
            <w:left w:val="none" w:sz="0" w:space="0" w:color="auto"/>
            <w:bottom w:val="none" w:sz="0" w:space="0" w:color="auto"/>
            <w:right w:val="none" w:sz="0" w:space="0" w:color="auto"/>
          </w:divBdr>
        </w:div>
        <w:div w:id="2050834295">
          <w:marLeft w:val="0"/>
          <w:marRight w:val="0"/>
          <w:marTop w:val="0"/>
          <w:marBottom w:val="0"/>
          <w:divBdr>
            <w:top w:val="none" w:sz="0" w:space="0" w:color="auto"/>
            <w:left w:val="none" w:sz="0" w:space="0" w:color="auto"/>
            <w:bottom w:val="none" w:sz="0" w:space="0" w:color="auto"/>
            <w:right w:val="none" w:sz="0" w:space="0" w:color="auto"/>
          </w:divBdr>
          <w:divsChild>
            <w:div w:id="1485119607">
              <w:marLeft w:val="0"/>
              <w:marRight w:val="0"/>
              <w:marTop w:val="0"/>
              <w:marBottom w:val="0"/>
              <w:divBdr>
                <w:top w:val="none" w:sz="0" w:space="0" w:color="auto"/>
                <w:left w:val="none" w:sz="0" w:space="0" w:color="auto"/>
                <w:bottom w:val="none" w:sz="0" w:space="0" w:color="auto"/>
                <w:right w:val="none" w:sz="0" w:space="0" w:color="auto"/>
              </w:divBdr>
            </w:div>
          </w:divsChild>
        </w:div>
        <w:div w:id="1524897035">
          <w:marLeft w:val="0"/>
          <w:marRight w:val="0"/>
          <w:marTop w:val="0"/>
          <w:marBottom w:val="0"/>
          <w:divBdr>
            <w:top w:val="none" w:sz="0" w:space="0" w:color="auto"/>
            <w:left w:val="none" w:sz="0" w:space="0" w:color="auto"/>
            <w:bottom w:val="none" w:sz="0" w:space="0" w:color="auto"/>
            <w:right w:val="none" w:sz="0" w:space="0" w:color="auto"/>
          </w:divBdr>
        </w:div>
        <w:div w:id="1000082775">
          <w:marLeft w:val="0"/>
          <w:marRight w:val="0"/>
          <w:marTop w:val="0"/>
          <w:marBottom w:val="0"/>
          <w:divBdr>
            <w:top w:val="none" w:sz="0" w:space="0" w:color="auto"/>
            <w:left w:val="none" w:sz="0" w:space="0" w:color="auto"/>
            <w:bottom w:val="none" w:sz="0" w:space="0" w:color="auto"/>
            <w:right w:val="none" w:sz="0" w:space="0" w:color="auto"/>
          </w:divBdr>
          <w:divsChild>
            <w:div w:id="1362975422">
              <w:marLeft w:val="0"/>
              <w:marRight w:val="0"/>
              <w:marTop w:val="0"/>
              <w:marBottom w:val="0"/>
              <w:divBdr>
                <w:top w:val="none" w:sz="0" w:space="0" w:color="auto"/>
                <w:left w:val="none" w:sz="0" w:space="0" w:color="auto"/>
                <w:bottom w:val="none" w:sz="0" w:space="0" w:color="auto"/>
                <w:right w:val="none" w:sz="0" w:space="0" w:color="auto"/>
              </w:divBdr>
            </w:div>
          </w:divsChild>
        </w:div>
        <w:div w:id="1569226229">
          <w:marLeft w:val="0"/>
          <w:marRight w:val="0"/>
          <w:marTop w:val="0"/>
          <w:marBottom w:val="0"/>
          <w:divBdr>
            <w:top w:val="none" w:sz="0" w:space="0" w:color="auto"/>
            <w:left w:val="none" w:sz="0" w:space="0" w:color="auto"/>
            <w:bottom w:val="none" w:sz="0" w:space="0" w:color="auto"/>
            <w:right w:val="none" w:sz="0" w:space="0" w:color="auto"/>
          </w:divBdr>
        </w:div>
        <w:div w:id="529532762">
          <w:marLeft w:val="0"/>
          <w:marRight w:val="0"/>
          <w:marTop w:val="0"/>
          <w:marBottom w:val="0"/>
          <w:divBdr>
            <w:top w:val="none" w:sz="0" w:space="0" w:color="auto"/>
            <w:left w:val="none" w:sz="0" w:space="0" w:color="auto"/>
            <w:bottom w:val="none" w:sz="0" w:space="0" w:color="auto"/>
            <w:right w:val="none" w:sz="0" w:space="0" w:color="auto"/>
          </w:divBdr>
          <w:divsChild>
            <w:div w:id="1024673581">
              <w:marLeft w:val="0"/>
              <w:marRight w:val="0"/>
              <w:marTop w:val="0"/>
              <w:marBottom w:val="0"/>
              <w:divBdr>
                <w:top w:val="none" w:sz="0" w:space="0" w:color="auto"/>
                <w:left w:val="none" w:sz="0" w:space="0" w:color="auto"/>
                <w:bottom w:val="none" w:sz="0" w:space="0" w:color="auto"/>
                <w:right w:val="none" w:sz="0" w:space="0" w:color="auto"/>
              </w:divBdr>
            </w:div>
          </w:divsChild>
        </w:div>
        <w:div w:id="2135632065">
          <w:marLeft w:val="0"/>
          <w:marRight w:val="0"/>
          <w:marTop w:val="0"/>
          <w:marBottom w:val="0"/>
          <w:divBdr>
            <w:top w:val="none" w:sz="0" w:space="0" w:color="auto"/>
            <w:left w:val="none" w:sz="0" w:space="0" w:color="auto"/>
            <w:bottom w:val="none" w:sz="0" w:space="0" w:color="auto"/>
            <w:right w:val="none" w:sz="0" w:space="0" w:color="auto"/>
          </w:divBdr>
        </w:div>
        <w:div w:id="1214271320">
          <w:marLeft w:val="0"/>
          <w:marRight w:val="0"/>
          <w:marTop w:val="0"/>
          <w:marBottom w:val="0"/>
          <w:divBdr>
            <w:top w:val="none" w:sz="0" w:space="0" w:color="auto"/>
            <w:left w:val="none" w:sz="0" w:space="0" w:color="auto"/>
            <w:bottom w:val="none" w:sz="0" w:space="0" w:color="auto"/>
            <w:right w:val="none" w:sz="0" w:space="0" w:color="auto"/>
          </w:divBdr>
          <w:divsChild>
            <w:div w:id="303433490">
              <w:marLeft w:val="0"/>
              <w:marRight w:val="0"/>
              <w:marTop w:val="0"/>
              <w:marBottom w:val="0"/>
              <w:divBdr>
                <w:top w:val="none" w:sz="0" w:space="0" w:color="auto"/>
                <w:left w:val="none" w:sz="0" w:space="0" w:color="auto"/>
                <w:bottom w:val="none" w:sz="0" w:space="0" w:color="auto"/>
                <w:right w:val="none" w:sz="0" w:space="0" w:color="auto"/>
              </w:divBdr>
            </w:div>
          </w:divsChild>
        </w:div>
        <w:div w:id="35005435">
          <w:marLeft w:val="0"/>
          <w:marRight w:val="0"/>
          <w:marTop w:val="0"/>
          <w:marBottom w:val="0"/>
          <w:divBdr>
            <w:top w:val="none" w:sz="0" w:space="0" w:color="auto"/>
            <w:left w:val="none" w:sz="0" w:space="0" w:color="auto"/>
            <w:bottom w:val="none" w:sz="0" w:space="0" w:color="auto"/>
            <w:right w:val="none" w:sz="0" w:space="0" w:color="auto"/>
          </w:divBdr>
        </w:div>
        <w:div w:id="1778408329">
          <w:marLeft w:val="0"/>
          <w:marRight w:val="0"/>
          <w:marTop w:val="0"/>
          <w:marBottom w:val="0"/>
          <w:divBdr>
            <w:top w:val="none" w:sz="0" w:space="0" w:color="auto"/>
            <w:left w:val="none" w:sz="0" w:space="0" w:color="auto"/>
            <w:bottom w:val="none" w:sz="0" w:space="0" w:color="auto"/>
            <w:right w:val="none" w:sz="0" w:space="0" w:color="auto"/>
          </w:divBdr>
          <w:divsChild>
            <w:div w:id="2007438036">
              <w:marLeft w:val="0"/>
              <w:marRight w:val="0"/>
              <w:marTop w:val="0"/>
              <w:marBottom w:val="0"/>
              <w:divBdr>
                <w:top w:val="none" w:sz="0" w:space="0" w:color="auto"/>
                <w:left w:val="none" w:sz="0" w:space="0" w:color="auto"/>
                <w:bottom w:val="none" w:sz="0" w:space="0" w:color="auto"/>
                <w:right w:val="none" w:sz="0" w:space="0" w:color="auto"/>
              </w:divBdr>
            </w:div>
          </w:divsChild>
        </w:div>
        <w:div w:id="928197473">
          <w:marLeft w:val="0"/>
          <w:marRight w:val="0"/>
          <w:marTop w:val="0"/>
          <w:marBottom w:val="0"/>
          <w:divBdr>
            <w:top w:val="none" w:sz="0" w:space="0" w:color="auto"/>
            <w:left w:val="none" w:sz="0" w:space="0" w:color="auto"/>
            <w:bottom w:val="none" w:sz="0" w:space="0" w:color="auto"/>
            <w:right w:val="none" w:sz="0" w:space="0" w:color="auto"/>
          </w:divBdr>
        </w:div>
        <w:div w:id="160199289">
          <w:marLeft w:val="0"/>
          <w:marRight w:val="0"/>
          <w:marTop w:val="0"/>
          <w:marBottom w:val="0"/>
          <w:divBdr>
            <w:top w:val="none" w:sz="0" w:space="0" w:color="auto"/>
            <w:left w:val="none" w:sz="0" w:space="0" w:color="auto"/>
            <w:bottom w:val="none" w:sz="0" w:space="0" w:color="auto"/>
            <w:right w:val="none" w:sz="0" w:space="0" w:color="auto"/>
          </w:divBdr>
          <w:divsChild>
            <w:div w:id="976301833">
              <w:marLeft w:val="0"/>
              <w:marRight w:val="0"/>
              <w:marTop w:val="0"/>
              <w:marBottom w:val="0"/>
              <w:divBdr>
                <w:top w:val="none" w:sz="0" w:space="0" w:color="auto"/>
                <w:left w:val="none" w:sz="0" w:space="0" w:color="auto"/>
                <w:bottom w:val="none" w:sz="0" w:space="0" w:color="auto"/>
                <w:right w:val="none" w:sz="0" w:space="0" w:color="auto"/>
              </w:divBdr>
            </w:div>
          </w:divsChild>
        </w:div>
        <w:div w:id="645083313">
          <w:marLeft w:val="0"/>
          <w:marRight w:val="0"/>
          <w:marTop w:val="0"/>
          <w:marBottom w:val="0"/>
          <w:divBdr>
            <w:top w:val="none" w:sz="0" w:space="0" w:color="auto"/>
            <w:left w:val="none" w:sz="0" w:space="0" w:color="auto"/>
            <w:bottom w:val="none" w:sz="0" w:space="0" w:color="auto"/>
            <w:right w:val="none" w:sz="0" w:space="0" w:color="auto"/>
          </w:divBdr>
        </w:div>
        <w:div w:id="213391455">
          <w:marLeft w:val="0"/>
          <w:marRight w:val="0"/>
          <w:marTop w:val="0"/>
          <w:marBottom w:val="0"/>
          <w:divBdr>
            <w:top w:val="none" w:sz="0" w:space="0" w:color="auto"/>
            <w:left w:val="none" w:sz="0" w:space="0" w:color="auto"/>
            <w:bottom w:val="none" w:sz="0" w:space="0" w:color="auto"/>
            <w:right w:val="none" w:sz="0" w:space="0" w:color="auto"/>
          </w:divBdr>
          <w:divsChild>
            <w:div w:id="224682338">
              <w:marLeft w:val="0"/>
              <w:marRight w:val="0"/>
              <w:marTop w:val="0"/>
              <w:marBottom w:val="0"/>
              <w:divBdr>
                <w:top w:val="none" w:sz="0" w:space="0" w:color="auto"/>
                <w:left w:val="none" w:sz="0" w:space="0" w:color="auto"/>
                <w:bottom w:val="none" w:sz="0" w:space="0" w:color="auto"/>
                <w:right w:val="none" w:sz="0" w:space="0" w:color="auto"/>
              </w:divBdr>
            </w:div>
          </w:divsChild>
        </w:div>
        <w:div w:id="107705226">
          <w:marLeft w:val="0"/>
          <w:marRight w:val="0"/>
          <w:marTop w:val="300"/>
          <w:marBottom w:val="0"/>
          <w:divBdr>
            <w:top w:val="none" w:sz="0" w:space="0" w:color="auto"/>
            <w:left w:val="none" w:sz="0" w:space="0" w:color="auto"/>
            <w:bottom w:val="none" w:sz="0" w:space="0" w:color="auto"/>
            <w:right w:val="none" w:sz="0" w:space="0" w:color="auto"/>
          </w:divBdr>
          <w:divsChild>
            <w:div w:id="1067846814">
              <w:marLeft w:val="0"/>
              <w:marRight w:val="0"/>
              <w:marTop w:val="0"/>
              <w:marBottom w:val="0"/>
              <w:divBdr>
                <w:top w:val="none" w:sz="0" w:space="0" w:color="auto"/>
                <w:left w:val="none" w:sz="0" w:space="0" w:color="auto"/>
                <w:bottom w:val="none" w:sz="0" w:space="0" w:color="auto"/>
                <w:right w:val="none" w:sz="0" w:space="0" w:color="auto"/>
              </w:divBdr>
              <w:divsChild>
                <w:div w:id="1906989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747132">
          <w:marLeft w:val="0"/>
          <w:marRight w:val="0"/>
          <w:marTop w:val="300"/>
          <w:marBottom w:val="0"/>
          <w:divBdr>
            <w:top w:val="none" w:sz="0" w:space="0" w:color="auto"/>
            <w:left w:val="none" w:sz="0" w:space="0" w:color="auto"/>
            <w:bottom w:val="none" w:sz="0" w:space="0" w:color="auto"/>
            <w:right w:val="none" w:sz="0" w:space="0" w:color="auto"/>
          </w:divBdr>
          <w:divsChild>
            <w:div w:id="1120102653">
              <w:marLeft w:val="0"/>
              <w:marRight w:val="0"/>
              <w:marTop w:val="0"/>
              <w:marBottom w:val="0"/>
              <w:divBdr>
                <w:top w:val="none" w:sz="0" w:space="0" w:color="auto"/>
                <w:left w:val="none" w:sz="0" w:space="0" w:color="auto"/>
                <w:bottom w:val="none" w:sz="0" w:space="0" w:color="auto"/>
                <w:right w:val="none" w:sz="0" w:space="0" w:color="auto"/>
              </w:divBdr>
              <w:divsChild>
                <w:div w:id="62700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990911">
          <w:marLeft w:val="0"/>
          <w:marRight w:val="0"/>
          <w:marTop w:val="300"/>
          <w:marBottom w:val="0"/>
          <w:divBdr>
            <w:top w:val="none" w:sz="0" w:space="0" w:color="auto"/>
            <w:left w:val="none" w:sz="0" w:space="0" w:color="auto"/>
            <w:bottom w:val="none" w:sz="0" w:space="0" w:color="auto"/>
            <w:right w:val="none" w:sz="0" w:space="0" w:color="auto"/>
          </w:divBdr>
          <w:divsChild>
            <w:div w:id="428819299">
              <w:marLeft w:val="0"/>
              <w:marRight w:val="0"/>
              <w:marTop w:val="0"/>
              <w:marBottom w:val="0"/>
              <w:divBdr>
                <w:top w:val="none" w:sz="0" w:space="0" w:color="auto"/>
                <w:left w:val="none" w:sz="0" w:space="0" w:color="auto"/>
                <w:bottom w:val="none" w:sz="0" w:space="0" w:color="auto"/>
                <w:right w:val="none" w:sz="0" w:space="0" w:color="auto"/>
              </w:divBdr>
              <w:divsChild>
                <w:div w:id="66987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026628">
      <w:bodyDiv w:val="1"/>
      <w:marLeft w:val="0"/>
      <w:marRight w:val="0"/>
      <w:marTop w:val="0"/>
      <w:marBottom w:val="0"/>
      <w:divBdr>
        <w:top w:val="none" w:sz="0" w:space="0" w:color="auto"/>
        <w:left w:val="none" w:sz="0" w:space="0" w:color="auto"/>
        <w:bottom w:val="none" w:sz="0" w:space="0" w:color="auto"/>
        <w:right w:val="none" w:sz="0" w:space="0" w:color="auto"/>
      </w:divBdr>
      <w:divsChild>
        <w:div w:id="1710109183">
          <w:marLeft w:val="0"/>
          <w:marRight w:val="0"/>
          <w:marTop w:val="0"/>
          <w:marBottom w:val="0"/>
          <w:divBdr>
            <w:top w:val="none" w:sz="0" w:space="0" w:color="auto"/>
            <w:left w:val="none" w:sz="0" w:space="0" w:color="auto"/>
            <w:bottom w:val="none" w:sz="0" w:space="0" w:color="auto"/>
            <w:right w:val="none" w:sz="0" w:space="0" w:color="auto"/>
          </w:divBdr>
        </w:div>
        <w:div w:id="1822768956">
          <w:marLeft w:val="0"/>
          <w:marRight w:val="0"/>
          <w:marTop w:val="0"/>
          <w:marBottom w:val="0"/>
          <w:divBdr>
            <w:top w:val="none" w:sz="0" w:space="0" w:color="auto"/>
            <w:left w:val="none" w:sz="0" w:space="0" w:color="auto"/>
            <w:bottom w:val="none" w:sz="0" w:space="0" w:color="auto"/>
            <w:right w:val="none" w:sz="0" w:space="0" w:color="auto"/>
          </w:divBdr>
          <w:divsChild>
            <w:div w:id="499277743">
              <w:marLeft w:val="0"/>
              <w:marRight w:val="0"/>
              <w:marTop w:val="0"/>
              <w:marBottom w:val="0"/>
              <w:divBdr>
                <w:top w:val="none" w:sz="0" w:space="0" w:color="auto"/>
                <w:left w:val="none" w:sz="0" w:space="0" w:color="auto"/>
                <w:bottom w:val="none" w:sz="0" w:space="0" w:color="auto"/>
                <w:right w:val="none" w:sz="0" w:space="0" w:color="auto"/>
              </w:divBdr>
            </w:div>
          </w:divsChild>
        </w:div>
        <w:div w:id="1885749504">
          <w:marLeft w:val="0"/>
          <w:marRight w:val="0"/>
          <w:marTop w:val="0"/>
          <w:marBottom w:val="0"/>
          <w:divBdr>
            <w:top w:val="none" w:sz="0" w:space="0" w:color="auto"/>
            <w:left w:val="none" w:sz="0" w:space="0" w:color="auto"/>
            <w:bottom w:val="none" w:sz="0" w:space="0" w:color="auto"/>
            <w:right w:val="none" w:sz="0" w:space="0" w:color="auto"/>
          </w:divBdr>
        </w:div>
        <w:div w:id="22828206">
          <w:marLeft w:val="0"/>
          <w:marRight w:val="0"/>
          <w:marTop w:val="0"/>
          <w:marBottom w:val="0"/>
          <w:divBdr>
            <w:top w:val="none" w:sz="0" w:space="0" w:color="auto"/>
            <w:left w:val="none" w:sz="0" w:space="0" w:color="auto"/>
            <w:bottom w:val="none" w:sz="0" w:space="0" w:color="auto"/>
            <w:right w:val="none" w:sz="0" w:space="0" w:color="auto"/>
          </w:divBdr>
          <w:divsChild>
            <w:div w:id="930893212">
              <w:marLeft w:val="0"/>
              <w:marRight w:val="0"/>
              <w:marTop w:val="0"/>
              <w:marBottom w:val="0"/>
              <w:divBdr>
                <w:top w:val="none" w:sz="0" w:space="0" w:color="auto"/>
                <w:left w:val="none" w:sz="0" w:space="0" w:color="auto"/>
                <w:bottom w:val="none" w:sz="0" w:space="0" w:color="auto"/>
                <w:right w:val="none" w:sz="0" w:space="0" w:color="auto"/>
              </w:divBdr>
            </w:div>
          </w:divsChild>
        </w:div>
        <w:div w:id="781412641">
          <w:marLeft w:val="0"/>
          <w:marRight w:val="0"/>
          <w:marTop w:val="0"/>
          <w:marBottom w:val="0"/>
          <w:divBdr>
            <w:top w:val="none" w:sz="0" w:space="0" w:color="auto"/>
            <w:left w:val="none" w:sz="0" w:space="0" w:color="auto"/>
            <w:bottom w:val="none" w:sz="0" w:space="0" w:color="auto"/>
            <w:right w:val="none" w:sz="0" w:space="0" w:color="auto"/>
          </w:divBdr>
        </w:div>
        <w:div w:id="427503047">
          <w:marLeft w:val="0"/>
          <w:marRight w:val="0"/>
          <w:marTop w:val="0"/>
          <w:marBottom w:val="0"/>
          <w:divBdr>
            <w:top w:val="none" w:sz="0" w:space="0" w:color="auto"/>
            <w:left w:val="none" w:sz="0" w:space="0" w:color="auto"/>
            <w:bottom w:val="none" w:sz="0" w:space="0" w:color="auto"/>
            <w:right w:val="none" w:sz="0" w:space="0" w:color="auto"/>
          </w:divBdr>
          <w:divsChild>
            <w:div w:id="1320188227">
              <w:marLeft w:val="0"/>
              <w:marRight w:val="0"/>
              <w:marTop w:val="0"/>
              <w:marBottom w:val="0"/>
              <w:divBdr>
                <w:top w:val="none" w:sz="0" w:space="0" w:color="auto"/>
                <w:left w:val="none" w:sz="0" w:space="0" w:color="auto"/>
                <w:bottom w:val="none" w:sz="0" w:space="0" w:color="auto"/>
                <w:right w:val="none" w:sz="0" w:space="0" w:color="auto"/>
              </w:divBdr>
            </w:div>
          </w:divsChild>
        </w:div>
        <w:div w:id="837773259">
          <w:marLeft w:val="0"/>
          <w:marRight w:val="0"/>
          <w:marTop w:val="0"/>
          <w:marBottom w:val="0"/>
          <w:divBdr>
            <w:top w:val="none" w:sz="0" w:space="0" w:color="auto"/>
            <w:left w:val="none" w:sz="0" w:space="0" w:color="auto"/>
            <w:bottom w:val="none" w:sz="0" w:space="0" w:color="auto"/>
            <w:right w:val="none" w:sz="0" w:space="0" w:color="auto"/>
          </w:divBdr>
        </w:div>
        <w:div w:id="2134400504">
          <w:marLeft w:val="0"/>
          <w:marRight w:val="0"/>
          <w:marTop w:val="0"/>
          <w:marBottom w:val="0"/>
          <w:divBdr>
            <w:top w:val="none" w:sz="0" w:space="0" w:color="auto"/>
            <w:left w:val="none" w:sz="0" w:space="0" w:color="auto"/>
            <w:bottom w:val="none" w:sz="0" w:space="0" w:color="auto"/>
            <w:right w:val="none" w:sz="0" w:space="0" w:color="auto"/>
          </w:divBdr>
          <w:divsChild>
            <w:div w:id="1878615410">
              <w:marLeft w:val="0"/>
              <w:marRight w:val="0"/>
              <w:marTop w:val="0"/>
              <w:marBottom w:val="0"/>
              <w:divBdr>
                <w:top w:val="none" w:sz="0" w:space="0" w:color="auto"/>
                <w:left w:val="none" w:sz="0" w:space="0" w:color="auto"/>
                <w:bottom w:val="none" w:sz="0" w:space="0" w:color="auto"/>
                <w:right w:val="none" w:sz="0" w:space="0" w:color="auto"/>
              </w:divBdr>
            </w:div>
          </w:divsChild>
        </w:div>
        <w:div w:id="575939965">
          <w:marLeft w:val="0"/>
          <w:marRight w:val="0"/>
          <w:marTop w:val="0"/>
          <w:marBottom w:val="0"/>
          <w:divBdr>
            <w:top w:val="none" w:sz="0" w:space="0" w:color="auto"/>
            <w:left w:val="none" w:sz="0" w:space="0" w:color="auto"/>
            <w:bottom w:val="none" w:sz="0" w:space="0" w:color="auto"/>
            <w:right w:val="none" w:sz="0" w:space="0" w:color="auto"/>
          </w:divBdr>
        </w:div>
        <w:div w:id="320548578">
          <w:marLeft w:val="0"/>
          <w:marRight w:val="0"/>
          <w:marTop w:val="0"/>
          <w:marBottom w:val="0"/>
          <w:divBdr>
            <w:top w:val="none" w:sz="0" w:space="0" w:color="auto"/>
            <w:left w:val="none" w:sz="0" w:space="0" w:color="auto"/>
            <w:bottom w:val="none" w:sz="0" w:space="0" w:color="auto"/>
            <w:right w:val="none" w:sz="0" w:space="0" w:color="auto"/>
          </w:divBdr>
          <w:divsChild>
            <w:div w:id="1346131074">
              <w:marLeft w:val="0"/>
              <w:marRight w:val="0"/>
              <w:marTop w:val="0"/>
              <w:marBottom w:val="0"/>
              <w:divBdr>
                <w:top w:val="none" w:sz="0" w:space="0" w:color="auto"/>
                <w:left w:val="none" w:sz="0" w:space="0" w:color="auto"/>
                <w:bottom w:val="none" w:sz="0" w:space="0" w:color="auto"/>
                <w:right w:val="none" w:sz="0" w:space="0" w:color="auto"/>
              </w:divBdr>
            </w:div>
          </w:divsChild>
        </w:div>
        <w:div w:id="504367875">
          <w:marLeft w:val="0"/>
          <w:marRight w:val="0"/>
          <w:marTop w:val="0"/>
          <w:marBottom w:val="0"/>
          <w:divBdr>
            <w:top w:val="none" w:sz="0" w:space="0" w:color="auto"/>
            <w:left w:val="none" w:sz="0" w:space="0" w:color="auto"/>
            <w:bottom w:val="none" w:sz="0" w:space="0" w:color="auto"/>
            <w:right w:val="none" w:sz="0" w:space="0" w:color="auto"/>
          </w:divBdr>
        </w:div>
        <w:div w:id="2099325365">
          <w:marLeft w:val="0"/>
          <w:marRight w:val="0"/>
          <w:marTop w:val="0"/>
          <w:marBottom w:val="0"/>
          <w:divBdr>
            <w:top w:val="none" w:sz="0" w:space="0" w:color="auto"/>
            <w:left w:val="none" w:sz="0" w:space="0" w:color="auto"/>
            <w:bottom w:val="none" w:sz="0" w:space="0" w:color="auto"/>
            <w:right w:val="none" w:sz="0" w:space="0" w:color="auto"/>
          </w:divBdr>
          <w:divsChild>
            <w:div w:id="2024278096">
              <w:marLeft w:val="0"/>
              <w:marRight w:val="0"/>
              <w:marTop w:val="0"/>
              <w:marBottom w:val="0"/>
              <w:divBdr>
                <w:top w:val="none" w:sz="0" w:space="0" w:color="auto"/>
                <w:left w:val="none" w:sz="0" w:space="0" w:color="auto"/>
                <w:bottom w:val="none" w:sz="0" w:space="0" w:color="auto"/>
                <w:right w:val="none" w:sz="0" w:space="0" w:color="auto"/>
              </w:divBdr>
            </w:div>
          </w:divsChild>
        </w:div>
        <w:div w:id="178785925">
          <w:marLeft w:val="0"/>
          <w:marRight w:val="0"/>
          <w:marTop w:val="0"/>
          <w:marBottom w:val="0"/>
          <w:divBdr>
            <w:top w:val="none" w:sz="0" w:space="0" w:color="auto"/>
            <w:left w:val="none" w:sz="0" w:space="0" w:color="auto"/>
            <w:bottom w:val="none" w:sz="0" w:space="0" w:color="auto"/>
            <w:right w:val="none" w:sz="0" w:space="0" w:color="auto"/>
          </w:divBdr>
        </w:div>
        <w:div w:id="302780936">
          <w:marLeft w:val="0"/>
          <w:marRight w:val="0"/>
          <w:marTop w:val="0"/>
          <w:marBottom w:val="0"/>
          <w:divBdr>
            <w:top w:val="none" w:sz="0" w:space="0" w:color="auto"/>
            <w:left w:val="none" w:sz="0" w:space="0" w:color="auto"/>
            <w:bottom w:val="none" w:sz="0" w:space="0" w:color="auto"/>
            <w:right w:val="none" w:sz="0" w:space="0" w:color="auto"/>
          </w:divBdr>
          <w:divsChild>
            <w:div w:id="212280296">
              <w:marLeft w:val="0"/>
              <w:marRight w:val="0"/>
              <w:marTop w:val="0"/>
              <w:marBottom w:val="0"/>
              <w:divBdr>
                <w:top w:val="none" w:sz="0" w:space="0" w:color="auto"/>
                <w:left w:val="none" w:sz="0" w:space="0" w:color="auto"/>
                <w:bottom w:val="none" w:sz="0" w:space="0" w:color="auto"/>
                <w:right w:val="none" w:sz="0" w:space="0" w:color="auto"/>
              </w:divBdr>
            </w:div>
          </w:divsChild>
        </w:div>
        <w:div w:id="1240166968">
          <w:marLeft w:val="0"/>
          <w:marRight w:val="0"/>
          <w:marTop w:val="300"/>
          <w:marBottom w:val="0"/>
          <w:divBdr>
            <w:top w:val="none" w:sz="0" w:space="0" w:color="auto"/>
            <w:left w:val="none" w:sz="0" w:space="0" w:color="auto"/>
            <w:bottom w:val="none" w:sz="0" w:space="0" w:color="auto"/>
            <w:right w:val="none" w:sz="0" w:space="0" w:color="auto"/>
          </w:divBdr>
          <w:divsChild>
            <w:div w:id="794713767">
              <w:marLeft w:val="0"/>
              <w:marRight w:val="0"/>
              <w:marTop w:val="0"/>
              <w:marBottom w:val="0"/>
              <w:divBdr>
                <w:top w:val="none" w:sz="0" w:space="0" w:color="auto"/>
                <w:left w:val="none" w:sz="0" w:space="0" w:color="auto"/>
                <w:bottom w:val="none" w:sz="0" w:space="0" w:color="auto"/>
                <w:right w:val="none" w:sz="0" w:space="0" w:color="auto"/>
              </w:divBdr>
              <w:divsChild>
                <w:div w:id="1515606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172796">
          <w:marLeft w:val="0"/>
          <w:marRight w:val="0"/>
          <w:marTop w:val="300"/>
          <w:marBottom w:val="0"/>
          <w:divBdr>
            <w:top w:val="none" w:sz="0" w:space="0" w:color="auto"/>
            <w:left w:val="none" w:sz="0" w:space="0" w:color="auto"/>
            <w:bottom w:val="none" w:sz="0" w:space="0" w:color="auto"/>
            <w:right w:val="none" w:sz="0" w:space="0" w:color="auto"/>
          </w:divBdr>
          <w:divsChild>
            <w:div w:id="1703094636">
              <w:marLeft w:val="0"/>
              <w:marRight w:val="0"/>
              <w:marTop w:val="0"/>
              <w:marBottom w:val="0"/>
              <w:divBdr>
                <w:top w:val="none" w:sz="0" w:space="0" w:color="auto"/>
                <w:left w:val="none" w:sz="0" w:space="0" w:color="auto"/>
                <w:bottom w:val="none" w:sz="0" w:space="0" w:color="auto"/>
                <w:right w:val="none" w:sz="0" w:space="0" w:color="auto"/>
              </w:divBdr>
              <w:divsChild>
                <w:div w:id="20396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04761">
          <w:marLeft w:val="0"/>
          <w:marRight w:val="0"/>
          <w:marTop w:val="300"/>
          <w:marBottom w:val="0"/>
          <w:divBdr>
            <w:top w:val="none" w:sz="0" w:space="0" w:color="auto"/>
            <w:left w:val="none" w:sz="0" w:space="0" w:color="auto"/>
            <w:bottom w:val="none" w:sz="0" w:space="0" w:color="auto"/>
            <w:right w:val="none" w:sz="0" w:space="0" w:color="auto"/>
          </w:divBdr>
          <w:divsChild>
            <w:div w:id="1599673518">
              <w:marLeft w:val="0"/>
              <w:marRight w:val="0"/>
              <w:marTop w:val="0"/>
              <w:marBottom w:val="0"/>
              <w:divBdr>
                <w:top w:val="none" w:sz="0" w:space="0" w:color="auto"/>
                <w:left w:val="none" w:sz="0" w:space="0" w:color="auto"/>
                <w:bottom w:val="none" w:sz="0" w:space="0" w:color="auto"/>
                <w:right w:val="none" w:sz="0" w:space="0" w:color="auto"/>
              </w:divBdr>
              <w:divsChild>
                <w:div w:id="178307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39859">
          <w:marLeft w:val="0"/>
          <w:marRight w:val="0"/>
          <w:marTop w:val="300"/>
          <w:marBottom w:val="0"/>
          <w:divBdr>
            <w:top w:val="none" w:sz="0" w:space="0" w:color="auto"/>
            <w:left w:val="none" w:sz="0" w:space="0" w:color="auto"/>
            <w:bottom w:val="none" w:sz="0" w:space="0" w:color="auto"/>
            <w:right w:val="none" w:sz="0" w:space="0" w:color="auto"/>
          </w:divBdr>
          <w:divsChild>
            <w:div w:id="1453210652">
              <w:marLeft w:val="0"/>
              <w:marRight w:val="0"/>
              <w:marTop w:val="0"/>
              <w:marBottom w:val="0"/>
              <w:divBdr>
                <w:top w:val="none" w:sz="0" w:space="0" w:color="auto"/>
                <w:left w:val="none" w:sz="0" w:space="0" w:color="auto"/>
                <w:bottom w:val="none" w:sz="0" w:space="0" w:color="auto"/>
                <w:right w:val="none" w:sz="0" w:space="0" w:color="auto"/>
              </w:divBdr>
              <w:divsChild>
                <w:div w:id="7450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42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437">
          <w:marLeft w:val="0"/>
          <w:marRight w:val="0"/>
          <w:marTop w:val="0"/>
          <w:marBottom w:val="0"/>
          <w:divBdr>
            <w:top w:val="none" w:sz="0" w:space="0" w:color="auto"/>
            <w:left w:val="none" w:sz="0" w:space="0" w:color="auto"/>
            <w:bottom w:val="none" w:sz="0" w:space="0" w:color="auto"/>
            <w:right w:val="none" w:sz="0" w:space="0" w:color="auto"/>
          </w:divBdr>
        </w:div>
        <w:div w:id="1608535983">
          <w:marLeft w:val="0"/>
          <w:marRight w:val="0"/>
          <w:marTop w:val="0"/>
          <w:marBottom w:val="0"/>
          <w:divBdr>
            <w:top w:val="none" w:sz="0" w:space="0" w:color="auto"/>
            <w:left w:val="none" w:sz="0" w:space="0" w:color="auto"/>
            <w:bottom w:val="none" w:sz="0" w:space="0" w:color="auto"/>
            <w:right w:val="none" w:sz="0" w:space="0" w:color="auto"/>
          </w:divBdr>
          <w:divsChild>
            <w:div w:id="1101536734">
              <w:marLeft w:val="0"/>
              <w:marRight w:val="0"/>
              <w:marTop w:val="0"/>
              <w:marBottom w:val="0"/>
              <w:divBdr>
                <w:top w:val="none" w:sz="0" w:space="0" w:color="auto"/>
                <w:left w:val="none" w:sz="0" w:space="0" w:color="auto"/>
                <w:bottom w:val="none" w:sz="0" w:space="0" w:color="auto"/>
                <w:right w:val="none" w:sz="0" w:space="0" w:color="auto"/>
              </w:divBdr>
            </w:div>
          </w:divsChild>
        </w:div>
        <w:div w:id="86081000">
          <w:marLeft w:val="0"/>
          <w:marRight w:val="0"/>
          <w:marTop w:val="0"/>
          <w:marBottom w:val="0"/>
          <w:divBdr>
            <w:top w:val="none" w:sz="0" w:space="0" w:color="auto"/>
            <w:left w:val="none" w:sz="0" w:space="0" w:color="auto"/>
            <w:bottom w:val="none" w:sz="0" w:space="0" w:color="auto"/>
            <w:right w:val="none" w:sz="0" w:space="0" w:color="auto"/>
          </w:divBdr>
        </w:div>
        <w:div w:id="415324753">
          <w:marLeft w:val="0"/>
          <w:marRight w:val="0"/>
          <w:marTop w:val="0"/>
          <w:marBottom w:val="0"/>
          <w:divBdr>
            <w:top w:val="none" w:sz="0" w:space="0" w:color="auto"/>
            <w:left w:val="none" w:sz="0" w:space="0" w:color="auto"/>
            <w:bottom w:val="none" w:sz="0" w:space="0" w:color="auto"/>
            <w:right w:val="none" w:sz="0" w:space="0" w:color="auto"/>
          </w:divBdr>
          <w:divsChild>
            <w:div w:id="1593273612">
              <w:marLeft w:val="0"/>
              <w:marRight w:val="0"/>
              <w:marTop w:val="0"/>
              <w:marBottom w:val="0"/>
              <w:divBdr>
                <w:top w:val="none" w:sz="0" w:space="0" w:color="auto"/>
                <w:left w:val="none" w:sz="0" w:space="0" w:color="auto"/>
                <w:bottom w:val="none" w:sz="0" w:space="0" w:color="auto"/>
                <w:right w:val="none" w:sz="0" w:space="0" w:color="auto"/>
              </w:divBdr>
            </w:div>
          </w:divsChild>
        </w:div>
        <w:div w:id="2120904053">
          <w:marLeft w:val="0"/>
          <w:marRight w:val="0"/>
          <w:marTop w:val="0"/>
          <w:marBottom w:val="0"/>
          <w:divBdr>
            <w:top w:val="none" w:sz="0" w:space="0" w:color="auto"/>
            <w:left w:val="none" w:sz="0" w:space="0" w:color="auto"/>
            <w:bottom w:val="none" w:sz="0" w:space="0" w:color="auto"/>
            <w:right w:val="none" w:sz="0" w:space="0" w:color="auto"/>
          </w:divBdr>
        </w:div>
        <w:div w:id="24718017">
          <w:marLeft w:val="0"/>
          <w:marRight w:val="0"/>
          <w:marTop w:val="0"/>
          <w:marBottom w:val="0"/>
          <w:divBdr>
            <w:top w:val="none" w:sz="0" w:space="0" w:color="auto"/>
            <w:left w:val="none" w:sz="0" w:space="0" w:color="auto"/>
            <w:bottom w:val="none" w:sz="0" w:space="0" w:color="auto"/>
            <w:right w:val="none" w:sz="0" w:space="0" w:color="auto"/>
          </w:divBdr>
          <w:divsChild>
            <w:div w:id="1338652856">
              <w:marLeft w:val="0"/>
              <w:marRight w:val="0"/>
              <w:marTop w:val="0"/>
              <w:marBottom w:val="0"/>
              <w:divBdr>
                <w:top w:val="none" w:sz="0" w:space="0" w:color="auto"/>
                <w:left w:val="none" w:sz="0" w:space="0" w:color="auto"/>
                <w:bottom w:val="none" w:sz="0" w:space="0" w:color="auto"/>
                <w:right w:val="none" w:sz="0" w:space="0" w:color="auto"/>
              </w:divBdr>
            </w:div>
          </w:divsChild>
        </w:div>
        <w:div w:id="945041668">
          <w:marLeft w:val="0"/>
          <w:marRight w:val="0"/>
          <w:marTop w:val="0"/>
          <w:marBottom w:val="0"/>
          <w:divBdr>
            <w:top w:val="none" w:sz="0" w:space="0" w:color="auto"/>
            <w:left w:val="none" w:sz="0" w:space="0" w:color="auto"/>
            <w:bottom w:val="none" w:sz="0" w:space="0" w:color="auto"/>
            <w:right w:val="none" w:sz="0" w:space="0" w:color="auto"/>
          </w:divBdr>
        </w:div>
        <w:div w:id="2145391188">
          <w:marLeft w:val="0"/>
          <w:marRight w:val="0"/>
          <w:marTop w:val="0"/>
          <w:marBottom w:val="0"/>
          <w:divBdr>
            <w:top w:val="none" w:sz="0" w:space="0" w:color="auto"/>
            <w:left w:val="none" w:sz="0" w:space="0" w:color="auto"/>
            <w:bottom w:val="none" w:sz="0" w:space="0" w:color="auto"/>
            <w:right w:val="none" w:sz="0" w:space="0" w:color="auto"/>
          </w:divBdr>
          <w:divsChild>
            <w:div w:id="1881629112">
              <w:marLeft w:val="0"/>
              <w:marRight w:val="0"/>
              <w:marTop w:val="0"/>
              <w:marBottom w:val="0"/>
              <w:divBdr>
                <w:top w:val="none" w:sz="0" w:space="0" w:color="auto"/>
                <w:left w:val="none" w:sz="0" w:space="0" w:color="auto"/>
                <w:bottom w:val="none" w:sz="0" w:space="0" w:color="auto"/>
                <w:right w:val="none" w:sz="0" w:space="0" w:color="auto"/>
              </w:divBdr>
            </w:div>
          </w:divsChild>
        </w:div>
        <w:div w:id="859050760">
          <w:marLeft w:val="0"/>
          <w:marRight w:val="0"/>
          <w:marTop w:val="0"/>
          <w:marBottom w:val="0"/>
          <w:divBdr>
            <w:top w:val="none" w:sz="0" w:space="0" w:color="auto"/>
            <w:left w:val="none" w:sz="0" w:space="0" w:color="auto"/>
            <w:bottom w:val="none" w:sz="0" w:space="0" w:color="auto"/>
            <w:right w:val="none" w:sz="0" w:space="0" w:color="auto"/>
          </w:divBdr>
        </w:div>
        <w:div w:id="1166868774">
          <w:marLeft w:val="0"/>
          <w:marRight w:val="0"/>
          <w:marTop w:val="0"/>
          <w:marBottom w:val="0"/>
          <w:divBdr>
            <w:top w:val="none" w:sz="0" w:space="0" w:color="auto"/>
            <w:left w:val="none" w:sz="0" w:space="0" w:color="auto"/>
            <w:bottom w:val="none" w:sz="0" w:space="0" w:color="auto"/>
            <w:right w:val="none" w:sz="0" w:space="0" w:color="auto"/>
          </w:divBdr>
          <w:divsChild>
            <w:div w:id="409155116">
              <w:marLeft w:val="0"/>
              <w:marRight w:val="0"/>
              <w:marTop w:val="0"/>
              <w:marBottom w:val="0"/>
              <w:divBdr>
                <w:top w:val="none" w:sz="0" w:space="0" w:color="auto"/>
                <w:left w:val="none" w:sz="0" w:space="0" w:color="auto"/>
                <w:bottom w:val="none" w:sz="0" w:space="0" w:color="auto"/>
                <w:right w:val="none" w:sz="0" w:space="0" w:color="auto"/>
              </w:divBdr>
            </w:div>
          </w:divsChild>
        </w:div>
        <w:div w:id="190730856">
          <w:marLeft w:val="0"/>
          <w:marRight w:val="0"/>
          <w:marTop w:val="0"/>
          <w:marBottom w:val="0"/>
          <w:divBdr>
            <w:top w:val="none" w:sz="0" w:space="0" w:color="auto"/>
            <w:left w:val="none" w:sz="0" w:space="0" w:color="auto"/>
            <w:bottom w:val="none" w:sz="0" w:space="0" w:color="auto"/>
            <w:right w:val="none" w:sz="0" w:space="0" w:color="auto"/>
          </w:divBdr>
        </w:div>
        <w:div w:id="2015646177">
          <w:marLeft w:val="0"/>
          <w:marRight w:val="0"/>
          <w:marTop w:val="0"/>
          <w:marBottom w:val="0"/>
          <w:divBdr>
            <w:top w:val="none" w:sz="0" w:space="0" w:color="auto"/>
            <w:left w:val="none" w:sz="0" w:space="0" w:color="auto"/>
            <w:bottom w:val="none" w:sz="0" w:space="0" w:color="auto"/>
            <w:right w:val="none" w:sz="0" w:space="0" w:color="auto"/>
          </w:divBdr>
          <w:divsChild>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 w:id="1287547694">
          <w:marLeft w:val="0"/>
          <w:marRight w:val="0"/>
          <w:marTop w:val="0"/>
          <w:marBottom w:val="0"/>
          <w:divBdr>
            <w:top w:val="none" w:sz="0" w:space="0" w:color="auto"/>
            <w:left w:val="none" w:sz="0" w:space="0" w:color="auto"/>
            <w:bottom w:val="none" w:sz="0" w:space="0" w:color="auto"/>
            <w:right w:val="none" w:sz="0" w:space="0" w:color="auto"/>
          </w:divBdr>
        </w:div>
        <w:div w:id="1413425558">
          <w:marLeft w:val="0"/>
          <w:marRight w:val="0"/>
          <w:marTop w:val="0"/>
          <w:marBottom w:val="0"/>
          <w:divBdr>
            <w:top w:val="none" w:sz="0" w:space="0" w:color="auto"/>
            <w:left w:val="none" w:sz="0" w:space="0" w:color="auto"/>
            <w:bottom w:val="none" w:sz="0" w:space="0" w:color="auto"/>
            <w:right w:val="none" w:sz="0" w:space="0" w:color="auto"/>
          </w:divBdr>
          <w:divsChild>
            <w:div w:id="1624001270">
              <w:marLeft w:val="0"/>
              <w:marRight w:val="0"/>
              <w:marTop w:val="0"/>
              <w:marBottom w:val="0"/>
              <w:divBdr>
                <w:top w:val="none" w:sz="0" w:space="0" w:color="auto"/>
                <w:left w:val="none" w:sz="0" w:space="0" w:color="auto"/>
                <w:bottom w:val="none" w:sz="0" w:space="0" w:color="auto"/>
                <w:right w:val="none" w:sz="0" w:space="0" w:color="auto"/>
              </w:divBdr>
            </w:div>
          </w:divsChild>
        </w:div>
        <w:div w:id="2100640660">
          <w:marLeft w:val="0"/>
          <w:marRight w:val="0"/>
          <w:marTop w:val="300"/>
          <w:marBottom w:val="0"/>
          <w:divBdr>
            <w:top w:val="none" w:sz="0" w:space="0" w:color="auto"/>
            <w:left w:val="none" w:sz="0" w:space="0" w:color="auto"/>
            <w:bottom w:val="none" w:sz="0" w:space="0" w:color="auto"/>
            <w:right w:val="none" w:sz="0" w:space="0" w:color="auto"/>
          </w:divBdr>
          <w:divsChild>
            <w:div w:id="98182530">
              <w:marLeft w:val="0"/>
              <w:marRight w:val="0"/>
              <w:marTop w:val="0"/>
              <w:marBottom w:val="0"/>
              <w:divBdr>
                <w:top w:val="none" w:sz="0" w:space="0" w:color="auto"/>
                <w:left w:val="none" w:sz="0" w:space="0" w:color="auto"/>
                <w:bottom w:val="none" w:sz="0" w:space="0" w:color="auto"/>
                <w:right w:val="none" w:sz="0" w:space="0" w:color="auto"/>
              </w:divBdr>
              <w:divsChild>
                <w:div w:id="19957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72851">
          <w:marLeft w:val="0"/>
          <w:marRight w:val="0"/>
          <w:marTop w:val="300"/>
          <w:marBottom w:val="0"/>
          <w:divBdr>
            <w:top w:val="none" w:sz="0" w:space="0" w:color="auto"/>
            <w:left w:val="none" w:sz="0" w:space="0" w:color="auto"/>
            <w:bottom w:val="none" w:sz="0" w:space="0" w:color="auto"/>
            <w:right w:val="none" w:sz="0" w:space="0" w:color="auto"/>
          </w:divBdr>
          <w:divsChild>
            <w:div w:id="453452571">
              <w:marLeft w:val="0"/>
              <w:marRight w:val="0"/>
              <w:marTop w:val="0"/>
              <w:marBottom w:val="0"/>
              <w:divBdr>
                <w:top w:val="none" w:sz="0" w:space="0" w:color="auto"/>
                <w:left w:val="none" w:sz="0" w:space="0" w:color="auto"/>
                <w:bottom w:val="none" w:sz="0" w:space="0" w:color="auto"/>
                <w:right w:val="none" w:sz="0" w:space="0" w:color="auto"/>
              </w:divBdr>
              <w:divsChild>
                <w:div w:id="65788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018">
          <w:marLeft w:val="0"/>
          <w:marRight w:val="0"/>
          <w:marTop w:val="300"/>
          <w:marBottom w:val="0"/>
          <w:divBdr>
            <w:top w:val="none" w:sz="0" w:space="0" w:color="auto"/>
            <w:left w:val="none" w:sz="0" w:space="0" w:color="auto"/>
            <w:bottom w:val="none" w:sz="0" w:space="0" w:color="auto"/>
            <w:right w:val="none" w:sz="0" w:space="0" w:color="auto"/>
          </w:divBdr>
          <w:divsChild>
            <w:div w:id="1013992170">
              <w:marLeft w:val="0"/>
              <w:marRight w:val="0"/>
              <w:marTop w:val="0"/>
              <w:marBottom w:val="0"/>
              <w:divBdr>
                <w:top w:val="none" w:sz="0" w:space="0" w:color="auto"/>
                <w:left w:val="none" w:sz="0" w:space="0" w:color="auto"/>
                <w:bottom w:val="none" w:sz="0" w:space="0" w:color="auto"/>
                <w:right w:val="none" w:sz="0" w:space="0" w:color="auto"/>
              </w:divBdr>
              <w:divsChild>
                <w:div w:id="49237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802609">
          <w:marLeft w:val="0"/>
          <w:marRight w:val="0"/>
          <w:marTop w:val="300"/>
          <w:marBottom w:val="0"/>
          <w:divBdr>
            <w:top w:val="none" w:sz="0" w:space="0" w:color="auto"/>
            <w:left w:val="none" w:sz="0" w:space="0" w:color="auto"/>
            <w:bottom w:val="none" w:sz="0" w:space="0" w:color="auto"/>
            <w:right w:val="none" w:sz="0" w:space="0" w:color="auto"/>
          </w:divBdr>
          <w:divsChild>
            <w:div w:id="403114743">
              <w:marLeft w:val="0"/>
              <w:marRight w:val="0"/>
              <w:marTop w:val="0"/>
              <w:marBottom w:val="0"/>
              <w:divBdr>
                <w:top w:val="none" w:sz="0" w:space="0" w:color="auto"/>
                <w:left w:val="none" w:sz="0" w:space="0" w:color="auto"/>
                <w:bottom w:val="none" w:sz="0" w:space="0" w:color="auto"/>
                <w:right w:val="none" w:sz="0" w:space="0" w:color="auto"/>
              </w:divBdr>
              <w:divsChild>
                <w:div w:id="148295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945281">
      <w:bodyDiv w:val="1"/>
      <w:marLeft w:val="0"/>
      <w:marRight w:val="0"/>
      <w:marTop w:val="0"/>
      <w:marBottom w:val="0"/>
      <w:divBdr>
        <w:top w:val="none" w:sz="0" w:space="0" w:color="auto"/>
        <w:left w:val="none" w:sz="0" w:space="0" w:color="auto"/>
        <w:bottom w:val="none" w:sz="0" w:space="0" w:color="auto"/>
        <w:right w:val="none" w:sz="0" w:space="0" w:color="auto"/>
      </w:divBdr>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653742">
      <w:bodyDiv w:val="1"/>
      <w:marLeft w:val="0"/>
      <w:marRight w:val="0"/>
      <w:marTop w:val="0"/>
      <w:marBottom w:val="0"/>
      <w:divBdr>
        <w:top w:val="none" w:sz="0" w:space="0" w:color="auto"/>
        <w:left w:val="none" w:sz="0" w:space="0" w:color="auto"/>
        <w:bottom w:val="none" w:sz="0" w:space="0" w:color="auto"/>
        <w:right w:val="none" w:sz="0" w:space="0" w:color="auto"/>
      </w:divBdr>
      <w:divsChild>
        <w:div w:id="701323598">
          <w:marLeft w:val="0"/>
          <w:marRight w:val="0"/>
          <w:marTop w:val="0"/>
          <w:marBottom w:val="0"/>
          <w:divBdr>
            <w:top w:val="none" w:sz="0" w:space="0" w:color="auto"/>
            <w:left w:val="none" w:sz="0" w:space="0" w:color="auto"/>
            <w:bottom w:val="none" w:sz="0" w:space="0" w:color="auto"/>
            <w:right w:val="none" w:sz="0" w:space="0" w:color="auto"/>
          </w:divBdr>
        </w:div>
        <w:div w:id="1161775754">
          <w:marLeft w:val="0"/>
          <w:marRight w:val="0"/>
          <w:marTop w:val="0"/>
          <w:marBottom w:val="0"/>
          <w:divBdr>
            <w:top w:val="none" w:sz="0" w:space="0" w:color="auto"/>
            <w:left w:val="none" w:sz="0" w:space="0" w:color="auto"/>
            <w:bottom w:val="none" w:sz="0" w:space="0" w:color="auto"/>
            <w:right w:val="none" w:sz="0" w:space="0" w:color="auto"/>
          </w:divBdr>
          <w:divsChild>
            <w:div w:id="668872716">
              <w:marLeft w:val="0"/>
              <w:marRight w:val="0"/>
              <w:marTop w:val="0"/>
              <w:marBottom w:val="0"/>
              <w:divBdr>
                <w:top w:val="none" w:sz="0" w:space="0" w:color="auto"/>
                <w:left w:val="none" w:sz="0" w:space="0" w:color="auto"/>
                <w:bottom w:val="none" w:sz="0" w:space="0" w:color="auto"/>
                <w:right w:val="none" w:sz="0" w:space="0" w:color="auto"/>
              </w:divBdr>
            </w:div>
          </w:divsChild>
        </w:div>
        <w:div w:id="765927528">
          <w:marLeft w:val="0"/>
          <w:marRight w:val="0"/>
          <w:marTop w:val="0"/>
          <w:marBottom w:val="0"/>
          <w:divBdr>
            <w:top w:val="none" w:sz="0" w:space="0" w:color="auto"/>
            <w:left w:val="none" w:sz="0" w:space="0" w:color="auto"/>
            <w:bottom w:val="none" w:sz="0" w:space="0" w:color="auto"/>
            <w:right w:val="none" w:sz="0" w:space="0" w:color="auto"/>
          </w:divBdr>
        </w:div>
        <w:div w:id="1903176218">
          <w:marLeft w:val="0"/>
          <w:marRight w:val="0"/>
          <w:marTop w:val="0"/>
          <w:marBottom w:val="0"/>
          <w:divBdr>
            <w:top w:val="none" w:sz="0" w:space="0" w:color="auto"/>
            <w:left w:val="none" w:sz="0" w:space="0" w:color="auto"/>
            <w:bottom w:val="none" w:sz="0" w:space="0" w:color="auto"/>
            <w:right w:val="none" w:sz="0" w:space="0" w:color="auto"/>
          </w:divBdr>
          <w:divsChild>
            <w:div w:id="1010715132">
              <w:marLeft w:val="0"/>
              <w:marRight w:val="0"/>
              <w:marTop w:val="0"/>
              <w:marBottom w:val="0"/>
              <w:divBdr>
                <w:top w:val="none" w:sz="0" w:space="0" w:color="auto"/>
                <w:left w:val="none" w:sz="0" w:space="0" w:color="auto"/>
                <w:bottom w:val="none" w:sz="0" w:space="0" w:color="auto"/>
                <w:right w:val="none" w:sz="0" w:space="0" w:color="auto"/>
              </w:divBdr>
            </w:div>
          </w:divsChild>
        </w:div>
        <w:div w:id="926155443">
          <w:marLeft w:val="0"/>
          <w:marRight w:val="0"/>
          <w:marTop w:val="0"/>
          <w:marBottom w:val="0"/>
          <w:divBdr>
            <w:top w:val="none" w:sz="0" w:space="0" w:color="auto"/>
            <w:left w:val="none" w:sz="0" w:space="0" w:color="auto"/>
            <w:bottom w:val="none" w:sz="0" w:space="0" w:color="auto"/>
            <w:right w:val="none" w:sz="0" w:space="0" w:color="auto"/>
          </w:divBdr>
        </w:div>
        <w:div w:id="1697584264">
          <w:marLeft w:val="0"/>
          <w:marRight w:val="0"/>
          <w:marTop w:val="0"/>
          <w:marBottom w:val="0"/>
          <w:divBdr>
            <w:top w:val="none" w:sz="0" w:space="0" w:color="auto"/>
            <w:left w:val="none" w:sz="0" w:space="0" w:color="auto"/>
            <w:bottom w:val="none" w:sz="0" w:space="0" w:color="auto"/>
            <w:right w:val="none" w:sz="0" w:space="0" w:color="auto"/>
          </w:divBdr>
          <w:divsChild>
            <w:div w:id="316228222">
              <w:marLeft w:val="0"/>
              <w:marRight w:val="0"/>
              <w:marTop w:val="0"/>
              <w:marBottom w:val="0"/>
              <w:divBdr>
                <w:top w:val="none" w:sz="0" w:space="0" w:color="auto"/>
                <w:left w:val="none" w:sz="0" w:space="0" w:color="auto"/>
                <w:bottom w:val="none" w:sz="0" w:space="0" w:color="auto"/>
                <w:right w:val="none" w:sz="0" w:space="0" w:color="auto"/>
              </w:divBdr>
            </w:div>
          </w:divsChild>
        </w:div>
        <w:div w:id="1126460923">
          <w:marLeft w:val="0"/>
          <w:marRight w:val="0"/>
          <w:marTop w:val="0"/>
          <w:marBottom w:val="0"/>
          <w:divBdr>
            <w:top w:val="none" w:sz="0" w:space="0" w:color="auto"/>
            <w:left w:val="none" w:sz="0" w:space="0" w:color="auto"/>
            <w:bottom w:val="none" w:sz="0" w:space="0" w:color="auto"/>
            <w:right w:val="none" w:sz="0" w:space="0" w:color="auto"/>
          </w:divBdr>
        </w:div>
        <w:div w:id="718096435">
          <w:marLeft w:val="0"/>
          <w:marRight w:val="0"/>
          <w:marTop w:val="0"/>
          <w:marBottom w:val="0"/>
          <w:divBdr>
            <w:top w:val="none" w:sz="0" w:space="0" w:color="auto"/>
            <w:left w:val="none" w:sz="0" w:space="0" w:color="auto"/>
            <w:bottom w:val="none" w:sz="0" w:space="0" w:color="auto"/>
            <w:right w:val="none" w:sz="0" w:space="0" w:color="auto"/>
          </w:divBdr>
          <w:divsChild>
            <w:div w:id="1492142900">
              <w:marLeft w:val="0"/>
              <w:marRight w:val="0"/>
              <w:marTop w:val="0"/>
              <w:marBottom w:val="0"/>
              <w:divBdr>
                <w:top w:val="none" w:sz="0" w:space="0" w:color="auto"/>
                <w:left w:val="none" w:sz="0" w:space="0" w:color="auto"/>
                <w:bottom w:val="none" w:sz="0" w:space="0" w:color="auto"/>
                <w:right w:val="none" w:sz="0" w:space="0" w:color="auto"/>
              </w:divBdr>
            </w:div>
          </w:divsChild>
        </w:div>
        <w:div w:id="1715153447">
          <w:marLeft w:val="0"/>
          <w:marRight w:val="0"/>
          <w:marTop w:val="0"/>
          <w:marBottom w:val="0"/>
          <w:divBdr>
            <w:top w:val="none" w:sz="0" w:space="0" w:color="auto"/>
            <w:left w:val="none" w:sz="0" w:space="0" w:color="auto"/>
            <w:bottom w:val="none" w:sz="0" w:space="0" w:color="auto"/>
            <w:right w:val="none" w:sz="0" w:space="0" w:color="auto"/>
          </w:divBdr>
        </w:div>
        <w:div w:id="1919825317">
          <w:marLeft w:val="0"/>
          <w:marRight w:val="0"/>
          <w:marTop w:val="0"/>
          <w:marBottom w:val="0"/>
          <w:divBdr>
            <w:top w:val="none" w:sz="0" w:space="0" w:color="auto"/>
            <w:left w:val="none" w:sz="0" w:space="0" w:color="auto"/>
            <w:bottom w:val="none" w:sz="0" w:space="0" w:color="auto"/>
            <w:right w:val="none" w:sz="0" w:space="0" w:color="auto"/>
          </w:divBdr>
          <w:divsChild>
            <w:div w:id="623580758">
              <w:marLeft w:val="0"/>
              <w:marRight w:val="0"/>
              <w:marTop w:val="0"/>
              <w:marBottom w:val="0"/>
              <w:divBdr>
                <w:top w:val="none" w:sz="0" w:space="0" w:color="auto"/>
                <w:left w:val="none" w:sz="0" w:space="0" w:color="auto"/>
                <w:bottom w:val="none" w:sz="0" w:space="0" w:color="auto"/>
                <w:right w:val="none" w:sz="0" w:space="0" w:color="auto"/>
              </w:divBdr>
            </w:div>
          </w:divsChild>
        </w:div>
        <w:div w:id="534973692">
          <w:marLeft w:val="0"/>
          <w:marRight w:val="0"/>
          <w:marTop w:val="0"/>
          <w:marBottom w:val="0"/>
          <w:divBdr>
            <w:top w:val="none" w:sz="0" w:space="0" w:color="auto"/>
            <w:left w:val="none" w:sz="0" w:space="0" w:color="auto"/>
            <w:bottom w:val="none" w:sz="0" w:space="0" w:color="auto"/>
            <w:right w:val="none" w:sz="0" w:space="0" w:color="auto"/>
          </w:divBdr>
        </w:div>
        <w:div w:id="929387292">
          <w:marLeft w:val="0"/>
          <w:marRight w:val="0"/>
          <w:marTop w:val="0"/>
          <w:marBottom w:val="0"/>
          <w:divBdr>
            <w:top w:val="none" w:sz="0" w:space="0" w:color="auto"/>
            <w:left w:val="none" w:sz="0" w:space="0" w:color="auto"/>
            <w:bottom w:val="none" w:sz="0" w:space="0" w:color="auto"/>
            <w:right w:val="none" w:sz="0" w:space="0" w:color="auto"/>
          </w:divBdr>
          <w:divsChild>
            <w:div w:id="504325859">
              <w:marLeft w:val="0"/>
              <w:marRight w:val="0"/>
              <w:marTop w:val="0"/>
              <w:marBottom w:val="0"/>
              <w:divBdr>
                <w:top w:val="none" w:sz="0" w:space="0" w:color="auto"/>
                <w:left w:val="none" w:sz="0" w:space="0" w:color="auto"/>
                <w:bottom w:val="none" w:sz="0" w:space="0" w:color="auto"/>
                <w:right w:val="none" w:sz="0" w:space="0" w:color="auto"/>
              </w:divBdr>
            </w:div>
          </w:divsChild>
        </w:div>
        <w:div w:id="49808183">
          <w:marLeft w:val="0"/>
          <w:marRight w:val="0"/>
          <w:marTop w:val="0"/>
          <w:marBottom w:val="0"/>
          <w:divBdr>
            <w:top w:val="none" w:sz="0" w:space="0" w:color="auto"/>
            <w:left w:val="none" w:sz="0" w:space="0" w:color="auto"/>
            <w:bottom w:val="none" w:sz="0" w:space="0" w:color="auto"/>
            <w:right w:val="none" w:sz="0" w:space="0" w:color="auto"/>
          </w:divBdr>
        </w:div>
        <w:div w:id="1451823653">
          <w:marLeft w:val="0"/>
          <w:marRight w:val="0"/>
          <w:marTop w:val="0"/>
          <w:marBottom w:val="0"/>
          <w:divBdr>
            <w:top w:val="none" w:sz="0" w:space="0" w:color="auto"/>
            <w:left w:val="none" w:sz="0" w:space="0" w:color="auto"/>
            <w:bottom w:val="none" w:sz="0" w:space="0" w:color="auto"/>
            <w:right w:val="none" w:sz="0" w:space="0" w:color="auto"/>
          </w:divBdr>
          <w:divsChild>
            <w:div w:id="1588269656">
              <w:marLeft w:val="0"/>
              <w:marRight w:val="0"/>
              <w:marTop w:val="0"/>
              <w:marBottom w:val="0"/>
              <w:divBdr>
                <w:top w:val="none" w:sz="0" w:space="0" w:color="auto"/>
                <w:left w:val="none" w:sz="0" w:space="0" w:color="auto"/>
                <w:bottom w:val="none" w:sz="0" w:space="0" w:color="auto"/>
                <w:right w:val="none" w:sz="0" w:space="0" w:color="auto"/>
              </w:divBdr>
            </w:div>
          </w:divsChild>
        </w:div>
        <w:div w:id="165638740">
          <w:marLeft w:val="0"/>
          <w:marRight w:val="0"/>
          <w:marTop w:val="300"/>
          <w:marBottom w:val="0"/>
          <w:divBdr>
            <w:top w:val="none" w:sz="0" w:space="0" w:color="auto"/>
            <w:left w:val="none" w:sz="0" w:space="0" w:color="auto"/>
            <w:bottom w:val="none" w:sz="0" w:space="0" w:color="auto"/>
            <w:right w:val="none" w:sz="0" w:space="0" w:color="auto"/>
          </w:divBdr>
          <w:divsChild>
            <w:div w:id="1597254285">
              <w:marLeft w:val="0"/>
              <w:marRight w:val="0"/>
              <w:marTop w:val="0"/>
              <w:marBottom w:val="0"/>
              <w:divBdr>
                <w:top w:val="none" w:sz="0" w:space="0" w:color="auto"/>
                <w:left w:val="none" w:sz="0" w:space="0" w:color="auto"/>
                <w:bottom w:val="none" w:sz="0" w:space="0" w:color="auto"/>
                <w:right w:val="none" w:sz="0" w:space="0" w:color="auto"/>
              </w:divBdr>
              <w:divsChild>
                <w:div w:id="70576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13332">
          <w:marLeft w:val="0"/>
          <w:marRight w:val="0"/>
          <w:marTop w:val="300"/>
          <w:marBottom w:val="0"/>
          <w:divBdr>
            <w:top w:val="none" w:sz="0" w:space="0" w:color="auto"/>
            <w:left w:val="none" w:sz="0" w:space="0" w:color="auto"/>
            <w:bottom w:val="none" w:sz="0" w:space="0" w:color="auto"/>
            <w:right w:val="none" w:sz="0" w:space="0" w:color="auto"/>
          </w:divBdr>
          <w:divsChild>
            <w:div w:id="1144854759">
              <w:marLeft w:val="0"/>
              <w:marRight w:val="0"/>
              <w:marTop w:val="0"/>
              <w:marBottom w:val="0"/>
              <w:divBdr>
                <w:top w:val="none" w:sz="0" w:space="0" w:color="auto"/>
                <w:left w:val="none" w:sz="0" w:space="0" w:color="auto"/>
                <w:bottom w:val="none" w:sz="0" w:space="0" w:color="auto"/>
                <w:right w:val="none" w:sz="0" w:space="0" w:color="auto"/>
              </w:divBdr>
              <w:divsChild>
                <w:div w:id="93941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337762">
          <w:marLeft w:val="0"/>
          <w:marRight w:val="0"/>
          <w:marTop w:val="300"/>
          <w:marBottom w:val="0"/>
          <w:divBdr>
            <w:top w:val="none" w:sz="0" w:space="0" w:color="auto"/>
            <w:left w:val="none" w:sz="0" w:space="0" w:color="auto"/>
            <w:bottom w:val="none" w:sz="0" w:space="0" w:color="auto"/>
            <w:right w:val="none" w:sz="0" w:space="0" w:color="auto"/>
          </w:divBdr>
          <w:divsChild>
            <w:div w:id="260724541">
              <w:marLeft w:val="0"/>
              <w:marRight w:val="0"/>
              <w:marTop w:val="0"/>
              <w:marBottom w:val="0"/>
              <w:divBdr>
                <w:top w:val="none" w:sz="0" w:space="0" w:color="auto"/>
                <w:left w:val="none" w:sz="0" w:space="0" w:color="auto"/>
                <w:bottom w:val="none" w:sz="0" w:space="0" w:color="auto"/>
                <w:right w:val="none" w:sz="0" w:space="0" w:color="auto"/>
              </w:divBdr>
              <w:divsChild>
                <w:div w:id="119631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657721">
          <w:marLeft w:val="0"/>
          <w:marRight w:val="0"/>
          <w:marTop w:val="300"/>
          <w:marBottom w:val="0"/>
          <w:divBdr>
            <w:top w:val="none" w:sz="0" w:space="0" w:color="auto"/>
            <w:left w:val="none" w:sz="0" w:space="0" w:color="auto"/>
            <w:bottom w:val="none" w:sz="0" w:space="0" w:color="auto"/>
            <w:right w:val="none" w:sz="0" w:space="0" w:color="auto"/>
          </w:divBdr>
          <w:divsChild>
            <w:div w:id="20867069">
              <w:marLeft w:val="0"/>
              <w:marRight w:val="0"/>
              <w:marTop w:val="0"/>
              <w:marBottom w:val="0"/>
              <w:divBdr>
                <w:top w:val="none" w:sz="0" w:space="0" w:color="auto"/>
                <w:left w:val="none" w:sz="0" w:space="0" w:color="auto"/>
                <w:bottom w:val="none" w:sz="0" w:space="0" w:color="auto"/>
                <w:right w:val="none" w:sz="0" w:space="0" w:color="auto"/>
              </w:divBdr>
              <w:divsChild>
                <w:div w:id="86363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960940">
      <w:bodyDiv w:val="1"/>
      <w:marLeft w:val="0"/>
      <w:marRight w:val="0"/>
      <w:marTop w:val="0"/>
      <w:marBottom w:val="0"/>
      <w:divBdr>
        <w:top w:val="none" w:sz="0" w:space="0" w:color="auto"/>
        <w:left w:val="none" w:sz="0" w:space="0" w:color="auto"/>
        <w:bottom w:val="none" w:sz="0" w:space="0" w:color="auto"/>
        <w:right w:val="none" w:sz="0" w:space="0" w:color="auto"/>
      </w:divBdr>
      <w:divsChild>
        <w:div w:id="319967439">
          <w:marLeft w:val="0"/>
          <w:marRight w:val="0"/>
          <w:marTop w:val="0"/>
          <w:marBottom w:val="0"/>
          <w:divBdr>
            <w:top w:val="none" w:sz="0" w:space="0" w:color="auto"/>
            <w:left w:val="none" w:sz="0" w:space="0" w:color="auto"/>
            <w:bottom w:val="none" w:sz="0" w:space="0" w:color="auto"/>
            <w:right w:val="none" w:sz="0" w:space="0" w:color="auto"/>
          </w:divBdr>
        </w:div>
        <w:div w:id="344745674">
          <w:marLeft w:val="0"/>
          <w:marRight w:val="0"/>
          <w:marTop w:val="0"/>
          <w:marBottom w:val="0"/>
          <w:divBdr>
            <w:top w:val="none" w:sz="0" w:space="0" w:color="auto"/>
            <w:left w:val="none" w:sz="0" w:space="0" w:color="auto"/>
            <w:bottom w:val="none" w:sz="0" w:space="0" w:color="auto"/>
            <w:right w:val="none" w:sz="0" w:space="0" w:color="auto"/>
          </w:divBdr>
          <w:divsChild>
            <w:div w:id="900755918">
              <w:marLeft w:val="0"/>
              <w:marRight w:val="0"/>
              <w:marTop w:val="0"/>
              <w:marBottom w:val="0"/>
              <w:divBdr>
                <w:top w:val="none" w:sz="0" w:space="0" w:color="auto"/>
                <w:left w:val="none" w:sz="0" w:space="0" w:color="auto"/>
                <w:bottom w:val="none" w:sz="0" w:space="0" w:color="auto"/>
                <w:right w:val="none" w:sz="0" w:space="0" w:color="auto"/>
              </w:divBdr>
            </w:div>
          </w:divsChild>
        </w:div>
        <w:div w:id="173810493">
          <w:marLeft w:val="0"/>
          <w:marRight w:val="0"/>
          <w:marTop w:val="0"/>
          <w:marBottom w:val="0"/>
          <w:divBdr>
            <w:top w:val="none" w:sz="0" w:space="0" w:color="auto"/>
            <w:left w:val="none" w:sz="0" w:space="0" w:color="auto"/>
            <w:bottom w:val="none" w:sz="0" w:space="0" w:color="auto"/>
            <w:right w:val="none" w:sz="0" w:space="0" w:color="auto"/>
          </w:divBdr>
        </w:div>
        <w:div w:id="769547721">
          <w:marLeft w:val="0"/>
          <w:marRight w:val="0"/>
          <w:marTop w:val="0"/>
          <w:marBottom w:val="0"/>
          <w:divBdr>
            <w:top w:val="none" w:sz="0" w:space="0" w:color="auto"/>
            <w:left w:val="none" w:sz="0" w:space="0" w:color="auto"/>
            <w:bottom w:val="none" w:sz="0" w:space="0" w:color="auto"/>
            <w:right w:val="none" w:sz="0" w:space="0" w:color="auto"/>
          </w:divBdr>
          <w:divsChild>
            <w:div w:id="1856534167">
              <w:marLeft w:val="0"/>
              <w:marRight w:val="0"/>
              <w:marTop w:val="0"/>
              <w:marBottom w:val="0"/>
              <w:divBdr>
                <w:top w:val="none" w:sz="0" w:space="0" w:color="auto"/>
                <w:left w:val="none" w:sz="0" w:space="0" w:color="auto"/>
                <w:bottom w:val="none" w:sz="0" w:space="0" w:color="auto"/>
                <w:right w:val="none" w:sz="0" w:space="0" w:color="auto"/>
              </w:divBdr>
            </w:div>
          </w:divsChild>
        </w:div>
        <w:div w:id="121385050">
          <w:marLeft w:val="0"/>
          <w:marRight w:val="0"/>
          <w:marTop w:val="0"/>
          <w:marBottom w:val="0"/>
          <w:divBdr>
            <w:top w:val="none" w:sz="0" w:space="0" w:color="auto"/>
            <w:left w:val="none" w:sz="0" w:space="0" w:color="auto"/>
            <w:bottom w:val="none" w:sz="0" w:space="0" w:color="auto"/>
            <w:right w:val="none" w:sz="0" w:space="0" w:color="auto"/>
          </w:divBdr>
        </w:div>
        <w:div w:id="1535773235">
          <w:marLeft w:val="0"/>
          <w:marRight w:val="0"/>
          <w:marTop w:val="0"/>
          <w:marBottom w:val="0"/>
          <w:divBdr>
            <w:top w:val="none" w:sz="0" w:space="0" w:color="auto"/>
            <w:left w:val="none" w:sz="0" w:space="0" w:color="auto"/>
            <w:bottom w:val="none" w:sz="0" w:space="0" w:color="auto"/>
            <w:right w:val="none" w:sz="0" w:space="0" w:color="auto"/>
          </w:divBdr>
          <w:divsChild>
            <w:div w:id="300038444">
              <w:marLeft w:val="0"/>
              <w:marRight w:val="0"/>
              <w:marTop w:val="0"/>
              <w:marBottom w:val="0"/>
              <w:divBdr>
                <w:top w:val="none" w:sz="0" w:space="0" w:color="auto"/>
                <w:left w:val="none" w:sz="0" w:space="0" w:color="auto"/>
                <w:bottom w:val="none" w:sz="0" w:space="0" w:color="auto"/>
                <w:right w:val="none" w:sz="0" w:space="0" w:color="auto"/>
              </w:divBdr>
            </w:div>
          </w:divsChild>
        </w:div>
        <w:div w:id="1280986520">
          <w:marLeft w:val="0"/>
          <w:marRight w:val="0"/>
          <w:marTop w:val="0"/>
          <w:marBottom w:val="0"/>
          <w:divBdr>
            <w:top w:val="none" w:sz="0" w:space="0" w:color="auto"/>
            <w:left w:val="none" w:sz="0" w:space="0" w:color="auto"/>
            <w:bottom w:val="none" w:sz="0" w:space="0" w:color="auto"/>
            <w:right w:val="none" w:sz="0" w:space="0" w:color="auto"/>
          </w:divBdr>
        </w:div>
        <w:div w:id="1210723803">
          <w:marLeft w:val="0"/>
          <w:marRight w:val="0"/>
          <w:marTop w:val="0"/>
          <w:marBottom w:val="0"/>
          <w:divBdr>
            <w:top w:val="none" w:sz="0" w:space="0" w:color="auto"/>
            <w:left w:val="none" w:sz="0" w:space="0" w:color="auto"/>
            <w:bottom w:val="none" w:sz="0" w:space="0" w:color="auto"/>
            <w:right w:val="none" w:sz="0" w:space="0" w:color="auto"/>
          </w:divBdr>
          <w:divsChild>
            <w:div w:id="1456218363">
              <w:marLeft w:val="0"/>
              <w:marRight w:val="0"/>
              <w:marTop w:val="0"/>
              <w:marBottom w:val="0"/>
              <w:divBdr>
                <w:top w:val="none" w:sz="0" w:space="0" w:color="auto"/>
                <w:left w:val="none" w:sz="0" w:space="0" w:color="auto"/>
                <w:bottom w:val="none" w:sz="0" w:space="0" w:color="auto"/>
                <w:right w:val="none" w:sz="0" w:space="0" w:color="auto"/>
              </w:divBdr>
            </w:div>
          </w:divsChild>
        </w:div>
        <w:div w:id="1047680265">
          <w:marLeft w:val="0"/>
          <w:marRight w:val="0"/>
          <w:marTop w:val="0"/>
          <w:marBottom w:val="0"/>
          <w:divBdr>
            <w:top w:val="none" w:sz="0" w:space="0" w:color="auto"/>
            <w:left w:val="none" w:sz="0" w:space="0" w:color="auto"/>
            <w:bottom w:val="none" w:sz="0" w:space="0" w:color="auto"/>
            <w:right w:val="none" w:sz="0" w:space="0" w:color="auto"/>
          </w:divBdr>
        </w:div>
        <w:div w:id="1378507884">
          <w:marLeft w:val="0"/>
          <w:marRight w:val="0"/>
          <w:marTop w:val="0"/>
          <w:marBottom w:val="0"/>
          <w:divBdr>
            <w:top w:val="none" w:sz="0" w:space="0" w:color="auto"/>
            <w:left w:val="none" w:sz="0" w:space="0" w:color="auto"/>
            <w:bottom w:val="none" w:sz="0" w:space="0" w:color="auto"/>
            <w:right w:val="none" w:sz="0" w:space="0" w:color="auto"/>
          </w:divBdr>
          <w:divsChild>
            <w:div w:id="1648821400">
              <w:marLeft w:val="0"/>
              <w:marRight w:val="0"/>
              <w:marTop w:val="0"/>
              <w:marBottom w:val="0"/>
              <w:divBdr>
                <w:top w:val="none" w:sz="0" w:space="0" w:color="auto"/>
                <w:left w:val="none" w:sz="0" w:space="0" w:color="auto"/>
                <w:bottom w:val="none" w:sz="0" w:space="0" w:color="auto"/>
                <w:right w:val="none" w:sz="0" w:space="0" w:color="auto"/>
              </w:divBdr>
            </w:div>
          </w:divsChild>
        </w:div>
        <w:div w:id="765461685">
          <w:marLeft w:val="0"/>
          <w:marRight w:val="0"/>
          <w:marTop w:val="0"/>
          <w:marBottom w:val="0"/>
          <w:divBdr>
            <w:top w:val="none" w:sz="0" w:space="0" w:color="auto"/>
            <w:left w:val="none" w:sz="0" w:space="0" w:color="auto"/>
            <w:bottom w:val="none" w:sz="0" w:space="0" w:color="auto"/>
            <w:right w:val="none" w:sz="0" w:space="0" w:color="auto"/>
          </w:divBdr>
        </w:div>
        <w:div w:id="126316561">
          <w:marLeft w:val="0"/>
          <w:marRight w:val="0"/>
          <w:marTop w:val="0"/>
          <w:marBottom w:val="0"/>
          <w:divBdr>
            <w:top w:val="none" w:sz="0" w:space="0" w:color="auto"/>
            <w:left w:val="none" w:sz="0" w:space="0" w:color="auto"/>
            <w:bottom w:val="none" w:sz="0" w:space="0" w:color="auto"/>
            <w:right w:val="none" w:sz="0" w:space="0" w:color="auto"/>
          </w:divBdr>
          <w:divsChild>
            <w:div w:id="788937976">
              <w:marLeft w:val="0"/>
              <w:marRight w:val="0"/>
              <w:marTop w:val="0"/>
              <w:marBottom w:val="0"/>
              <w:divBdr>
                <w:top w:val="none" w:sz="0" w:space="0" w:color="auto"/>
                <w:left w:val="none" w:sz="0" w:space="0" w:color="auto"/>
                <w:bottom w:val="none" w:sz="0" w:space="0" w:color="auto"/>
                <w:right w:val="none" w:sz="0" w:space="0" w:color="auto"/>
              </w:divBdr>
            </w:div>
          </w:divsChild>
        </w:div>
        <w:div w:id="1923292667">
          <w:marLeft w:val="0"/>
          <w:marRight w:val="0"/>
          <w:marTop w:val="0"/>
          <w:marBottom w:val="0"/>
          <w:divBdr>
            <w:top w:val="none" w:sz="0" w:space="0" w:color="auto"/>
            <w:left w:val="none" w:sz="0" w:space="0" w:color="auto"/>
            <w:bottom w:val="none" w:sz="0" w:space="0" w:color="auto"/>
            <w:right w:val="none" w:sz="0" w:space="0" w:color="auto"/>
          </w:divBdr>
        </w:div>
        <w:div w:id="1648558540">
          <w:marLeft w:val="0"/>
          <w:marRight w:val="0"/>
          <w:marTop w:val="0"/>
          <w:marBottom w:val="0"/>
          <w:divBdr>
            <w:top w:val="none" w:sz="0" w:space="0" w:color="auto"/>
            <w:left w:val="none" w:sz="0" w:space="0" w:color="auto"/>
            <w:bottom w:val="none" w:sz="0" w:space="0" w:color="auto"/>
            <w:right w:val="none" w:sz="0" w:space="0" w:color="auto"/>
          </w:divBdr>
          <w:divsChild>
            <w:div w:id="748578819">
              <w:marLeft w:val="0"/>
              <w:marRight w:val="0"/>
              <w:marTop w:val="0"/>
              <w:marBottom w:val="0"/>
              <w:divBdr>
                <w:top w:val="none" w:sz="0" w:space="0" w:color="auto"/>
                <w:left w:val="none" w:sz="0" w:space="0" w:color="auto"/>
                <w:bottom w:val="none" w:sz="0" w:space="0" w:color="auto"/>
                <w:right w:val="none" w:sz="0" w:space="0" w:color="auto"/>
              </w:divBdr>
            </w:div>
          </w:divsChild>
        </w:div>
        <w:div w:id="796026128">
          <w:marLeft w:val="0"/>
          <w:marRight w:val="0"/>
          <w:marTop w:val="300"/>
          <w:marBottom w:val="0"/>
          <w:divBdr>
            <w:top w:val="none" w:sz="0" w:space="0" w:color="auto"/>
            <w:left w:val="none" w:sz="0" w:space="0" w:color="auto"/>
            <w:bottom w:val="none" w:sz="0" w:space="0" w:color="auto"/>
            <w:right w:val="none" w:sz="0" w:space="0" w:color="auto"/>
          </w:divBdr>
          <w:divsChild>
            <w:div w:id="1133449078">
              <w:marLeft w:val="0"/>
              <w:marRight w:val="0"/>
              <w:marTop w:val="0"/>
              <w:marBottom w:val="0"/>
              <w:divBdr>
                <w:top w:val="none" w:sz="0" w:space="0" w:color="auto"/>
                <w:left w:val="none" w:sz="0" w:space="0" w:color="auto"/>
                <w:bottom w:val="none" w:sz="0" w:space="0" w:color="auto"/>
                <w:right w:val="none" w:sz="0" w:space="0" w:color="auto"/>
              </w:divBdr>
              <w:divsChild>
                <w:div w:id="1746295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54395">
          <w:marLeft w:val="0"/>
          <w:marRight w:val="0"/>
          <w:marTop w:val="300"/>
          <w:marBottom w:val="0"/>
          <w:divBdr>
            <w:top w:val="none" w:sz="0" w:space="0" w:color="auto"/>
            <w:left w:val="none" w:sz="0" w:space="0" w:color="auto"/>
            <w:bottom w:val="none" w:sz="0" w:space="0" w:color="auto"/>
            <w:right w:val="none" w:sz="0" w:space="0" w:color="auto"/>
          </w:divBdr>
          <w:divsChild>
            <w:div w:id="1208563916">
              <w:marLeft w:val="0"/>
              <w:marRight w:val="0"/>
              <w:marTop w:val="0"/>
              <w:marBottom w:val="0"/>
              <w:divBdr>
                <w:top w:val="none" w:sz="0" w:space="0" w:color="auto"/>
                <w:left w:val="none" w:sz="0" w:space="0" w:color="auto"/>
                <w:bottom w:val="none" w:sz="0" w:space="0" w:color="auto"/>
                <w:right w:val="none" w:sz="0" w:space="0" w:color="auto"/>
              </w:divBdr>
              <w:divsChild>
                <w:div w:id="95499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649369">
          <w:marLeft w:val="0"/>
          <w:marRight w:val="0"/>
          <w:marTop w:val="300"/>
          <w:marBottom w:val="0"/>
          <w:divBdr>
            <w:top w:val="none" w:sz="0" w:space="0" w:color="auto"/>
            <w:left w:val="none" w:sz="0" w:space="0" w:color="auto"/>
            <w:bottom w:val="none" w:sz="0" w:space="0" w:color="auto"/>
            <w:right w:val="none" w:sz="0" w:space="0" w:color="auto"/>
          </w:divBdr>
          <w:divsChild>
            <w:div w:id="723480927">
              <w:marLeft w:val="0"/>
              <w:marRight w:val="0"/>
              <w:marTop w:val="0"/>
              <w:marBottom w:val="0"/>
              <w:divBdr>
                <w:top w:val="none" w:sz="0" w:space="0" w:color="auto"/>
                <w:left w:val="none" w:sz="0" w:space="0" w:color="auto"/>
                <w:bottom w:val="none" w:sz="0" w:space="0" w:color="auto"/>
                <w:right w:val="none" w:sz="0" w:space="0" w:color="auto"/>
              </w:divBdr>
              <w:divsChild>
                <w:div w:id="11232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91093">
          <w:marLeft w:val="0"/>
          <w:marRight w:val="0"/>
          <w:marTop w:val="300"/>
          <w:marBottom w:val="0"/>
          <w:divBdr>
            <w:top w:val="none" w:sz="0" w:space="0" w:color="auto"/>
            <w:left w:val="none" w:sz="0" w:space="0" w:color="auto"/>
            <w:bottom w:val="none" w:sz="0" w:space="0" w:color="auto"/>
            <w:right w:val="none" w:sz="0" w:space="0" w:color="auto"/>
          </w:divBdr>
          <w:divsChild>
            <w:div w:id="841891671">
              <w:marLeft w:val="0"/>
              <w:marRight w:val="0"/>
              <w:marTop w:val="0"/>
              <w:marBottom w:val="0"/>
              <w:divBdr>
                <w:top w:val="none" w:sz="0" w:space="0" w:color="auto"/>
                <w:left w:val="none" w:sz="0" w:space="0" w:color="auto"/>
                <w:bottom w:val="none" w:sz="0" w:space="0" w:color="auto"/>
                <w:right w:val="none" w:sz="0" w:space="0" w:color="auto"/>
              </w:divBdr>
              <w:divsChild>
                <w:div w:id="563103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252369">
      <w:bodyDiv w:val="1"/>
      <w:marLeft w:val="0"/>
      <w:marRight w:val="0"/>
      <w:marTop w:val="0"/>
      <w:marBottom w:val="0"/>
      <w:divBdr>
        <w:top w:val="none" w:sz="0" w:space="0" w:color="auto"/>
        <w:left w:val="none" w:sz="0" w:space="0" w:color="auto"/>
        <w:bottom w:val="none" w:sz="0" w:space="0" w:color="auto"/>
        <w:right w:val="none" w:sz="0" w:space="0" w:color="auto"/>
      </w:divBdr>
      <w:divsChild>
        <w:div w:id="2011639921">
          <w:marLeft w:val="0"/>
          <w:marRight w:val="0"/>
          <w:marTop w:val="0"/>
          <w:marBottom w:val="0"/>
          <w:divBdr>
            <w:top w:val="none" w:sz="0" w:space="0" w:color="auto"/>
            <w:left w:val="none" w:sz="0" w:space="0" w:color="auto"/>
            <w:bottom w:val="none" w:sz="0" w:space="0" w:color="auto"/>
            <w:right w:val="none" w:sz="0" w:space="0" w:color="auto"/>
          </w:divBdr>
        </w:div>
        <w:div w:id="2115905467">
          <w:marLeft w:val="0"/>
          <w:marRight w:val="0"/>
          <w:marTop w:val="0"/>
          <w:marBottom w:val="0"/>
          <w:divBdr>
            <w:top w:val="none" w:sz="0" w:space="0" w:color="auto"/>
            <w:left w:val="none" w:sz="0" w:space="0" w:color="auto"/>
            <w:bottom w:val="none" w:sz="0" w:space="0" w:color="auto"/>
            <w:right w:val="none" w:sz="0" w:space="0" w:color="auto"/>
          </w:divBdr>
          <w:divsChild>
            <w:div w:id="2011639941">
              <w:marLeft w:val="0"/>
              <w:marRight w:val="0"/>
              <w:marTop w:val="0"/>
              <w:marBottom w:val="0"/>
              <w:divBdr>
                <w:top w:val="none" w:sz="0" w:space="0" w:color="auto"/>
                <w:left w:val="none" w:sz="0" w:space="0" w:color="auto"/>
                <w:bottom w:val="none" w:sz="0" w:space="0" w:color="auto"/>
                <w:right w:val="none" w:sz="0" w:space="0" w:color="auto"/>
              </w:divBdr>
            </w:div>
          </w:divsChild>
        </w:div>
        <w:div w:id="1000041982">
          <w:marLeft w:val="0"/>
          <w:marRight w:val="0"/>
          <w:marTop w:val="0"/>
          <w:marBottom w:val="0"/>
          <w:divBdr>
            <w:top w:val="none" w:sz="0" w:space="0" w:color="auto"/>
            <w:left w:val="none" w:sz="0" w:space="0" w:color="auto"/>
            <w:bottom w:val="none" w:sz="0" w:space="0" w:color="auto"/>
            <w:right w:val="none" w:sz="0" w:space="0" w:color="auto"/>
          </w:divBdr>
        </w:div>
        <w:div w:id="1792897052">
          <w:marLeft w:val="0"/>
          <w:marRight w:val="0"/>
          <w:marTop w:val="0"/>
          <w:marBottom w:val="0"/>
          <w:divBdr>
            <w:top w:val="none" w:sz="0" w:space="0" w:color="auto"/>
            <w:left w:val="none" w:sz="0" w:space="0" w:color="auto"/>
            <w:bottom w:val="none" w:sz="0" w:space="0" w:color="auto"/>
            <w:right w:val="none" w:sz="0" w:space="0" w:color="auto"/>
          </w:divBdr>
          <w:divsChild>
            <w:div w:id="1363826774">
              <w:marLeft w:val="0"/>
              <w:marRight w:val="0"/>
              <w:marTop w:val="0"/>
              <w:marBottom w:val="0"/>
              <w:divBdr>
                <w:top w:val="none" w:sz="0" w:space="0" w:color="auto"/>
                <w:left w:val="none" w:sz="0" w:space="0" w:color="auto"/>
                <w:bottom w:val="none" w:sz="0" w:space="0" w:color="auto"/>
                <w:right w:val="none" w:sz="0" w:space="0" w:color="auto"/>
              </w:divBdr>
            </w:div>
          </w:divsChild>
        </w:div>
        <w:div w:id="517038723">
          <w:marLeft w:val="0"/>
          <w:marRight w:val="0"/>
          <w:marTop w:val="0"/>
          <w:marBottom w:val="0"/>
          <w:divBdr>
            <w:top w:val="none" w:sz="0" w:space="0" w:color="auto"/>
            <w:left w:val="none" w:sz="0" w:space="0" w:color="auto"/>
            <w:bottom w:val="none" w:sz="0" w:space="0" w:color="auto"/>
            <w:right w:val="none" w:sz="0" w:space="0" w:color="auto"/>
          </w:divBdr>
        </w:div>
        <w:div w:id="83498171">
          <w:marLeft w:val="0"/>
          <w:marRight w:val="0"/>
          <w:marTop w:val="0"/>
          <w:marBottom w:val="0"/>
          <w:divBdr>
            <w:top w:val="none" w:sz="0" w:space="0" w:color="auto"/>
            <w:left w:val="none" w:sz="0" w:space="0" w:color="auto"/>
            <w:bottom w:val="none" w:sz="0" w:space="0" w:color="auto"/>
            <w:right w:val="none" w:sz="0" w:space="0" w:color="auto"/>
          </w:divBdr>
          <w:divsChild>
            <w:div w:id="1681660816">
              <w:marLeft w:val="0"/>
              <w:marRight w:val="0"/>
              <w:marTop w:val="0"/>
              <w:marBottom w:val="0"/>
              <w:divBdr>
                <w:top w:val="none" w:sz="0" w:space="0" w:color="auto"/>
                <w:left w:val="none" w:sz="0" w:space="0" w:color="auto"/>
                <w:bottom w:val="none" w:sz="0" w:space="0" w:color="auto"/>
                <w:right w:val="none" w:sz="0" w:space="0" w:color="auto"/>
              </w:divBdr>
            </w:div>
          </w:divsChild>
        </w:div>
        <w:div w:id="1507093469">
          <w:marLeft w:val="0"/>
          <w:marRight w:val="0"/>
          <w:marTop w:val="0"/>
          <w:marBottom w:val="0"/>
          <w:divBdr>
            <w:top w:val="none" w:sz="0" w:space="0" w:color="auto"/>
            <w:left w:val="none" w:sz="0" w:space="0" w:color="auto"/>
            <w:bottom w:val="none" w:sz="0" w:space="0" w:color="auto"/>
            <w:right w:val="none" w:sz="0" w:space="0" w:color="auto"/>
          </w:divBdr>
        </w:div>
        <w:div w:id="113182472">
          <w:marLeft w:val="0"/>
          <w:marRight w:val="0"/>
          <w:marTop w:val="0"/>
          <w:marBottom w:val="0"/>
          <w:divBdr>
            <w:top w:val="none" w:sz="0" w:space="0" w:color="auto"/>
            <w:left w:val="none" w:sz="0" w:space="0" w:color="auto"/>
            <w:bottom w:val="none" w:sz="0" w:space="0" w:color="auto"/>
            <w:right w:val="none" w:sz="0" w:space="0" w:color="auto"/>
          </w:divBdr>
          <w:divsChild>
            <w:div w:id="546722181">
              <w:marLeft w:val="0"/>
              <w:marRight w:val="0"/>
              <w:marTop w:val="0"/>
              <w:marBottom w:val="0"/>
              <w:divBdr>
                <w:top w:val="none" w:sz="0" w:space="0" w:color="auto"/>
                <w:left w:val="none" w:sz="0" w:space="0" w:color="auto"/>
                <w:bottom w:val="none" w:sz="0" w:space="0" w:color="auto"/>
                <w:right w:val="none" w:sz="0" w:space="0" w:color="auto"/>
              </w:divBdr>
            </w:div>
          </w:divsChild>
        </w:div>
        <w:div w:id="1018196657">
          <w:marLeft w:val="0"/>
          <w:marRight w:val="0"/>
          <w:marTop w:val="0"/>
          <w:marBottom w:val="0"/>
          <w:divBdr>
            <w:top w:val="none" w:sz="0" w:space="0" w:color="auto"/>
            <w:left w:val="none" w:sz="0" w:space="0" w:color="auto"/>
            <w:bottom w:val="none" w:sz="0" w:space="0" w:color="auto"/>
            <w:right w:val="none" w:sz="0" w:space="0" w:color="auto"/>
          </w:divBdr>
        </w:div>
        <w:div w:id="1866480282">
          <w:marLeft w:val="0"/>
          <w:marRight w:val="0"/>
          <w:marTop w:val="0"/>
          <w:marBottom w:val="0"/>
          <w:divBdr>
            <w:top w:val="none" w:sz="0" w:space="0" w:color="auto"/>
            <w:left w:val="none" w:sz="0" w:space="0" w:color="auto"/>
            <w:bottom w:val="none" w:sz="0" w:space="0" w:color="auto"/>
            <w:right w:val="none" w:sz="0" w:space="0" w:color="auto"/>
          </w:divBdr>
          <w:divsChild>
            <w:div w:id="544148610">
              <w:marLeft w:val="0"/>
              <w:marRight w:val="0"/>
              <w:marTop w:val="0"/>
              <w:marBottom w:val="0"/>
              <w:divBdr>
                <w:top w:val="none" w:sz="0" w:space="0" w:color="auto"/>
                <w:left w:val="none" w:sz="0" w:space="0" w:color="auto"/>
                <w:bottom w:val="none" w:sz="0" w:space="0" w:color="auto"/>
                <w:right w:val="none" w:sz="0" w:space="0" w:color="auto"/>
              </w:divBdr>
            </w:div>
          </w:divsChild>
        </w:div>
        <w:div w:id="1081559655">
          <w:marLeft w:val="0"/>
          <w:marRight w:val="0"/>
          <w:marTop w:val="0"/>
          <w:marBottom w:val="0"/>
          <w:divBdr>
            <w:top w:val="none" w:sz="0" w:space="0" w:color="auto"/>
            <w:left w:val="none" w:sz="0" w:space="0" w:color="auto"/>
            <w:bottom w:val="none" w:sz="0" w:space="0" w:color="auto"/>
            <w:right w:val="none" w:sz="0" w:space="0" w:color="auto"/>
          </w:divBdr>
        </w:div>
        <w:div w:id="670910905">
          <w:marLeft w:val="0"/>
          <w:marRight w:val="0"/>
          <w:marTop w:val="0"/>
          <w:marBottom w:val="0"/>
          <w:divBdr>
            <w:top w:val="none" w:sz="0" w:space="0" w:color="auto"/>
            <w:left w:val="none" w:sz="0" w:space="0" w:color="auto"/>
            <w:bottom w:val="none" w:sz="0" w:space="0" w:color="auto"/>
            <w:right w:val="none" w:sz="0" w:space="0" w:color="auto"/>
          </w:divBdr>
          <w:divsChild>
            <w:div w:id="1770198776">
              <w:marLeft w:val="0"/>
              <w:marRight w:val="0"/>
              <w:marTop w:val="0"/>
              <w:marBottom w:val="0"/>
              <w:divBdr>
                <w:top w:val="none" w:sz="0" w:space="0" w:color="auto"/>
                <w:left w:val="none" w:sz="0" w:space="0" w:color="auto"/>
                <w:bottom w:val="none" w:sz="0" w:space="0" w:color="auto"/>
                <w:right w:val="none" w:sz="0" w:space="0" w:color="auto"/>
              </w:divBdr>
            </w:div>
          </w:divsChild>
        </w:div>
        <w:div w:id="1383747103">
          <w:marLeft w:val="0"/>
          <w:marRight w:val="0"/>
          <w:marTop w:val="0"/>
          <w:marBottom w:val="0"/>
          <w:divBdr>
            <w:top w:val="none" w:sz="0" w:space="0" w:color="auto"/>
            <w:left w:val="none" w:sz="0" w:space="0" w:color="auto"/>
            <w:bottom w:val="none" w:sz="0" w:space="0" w:color="auto"/>
            <w:right w:val="none" w:sz="0" w:space="0" w:color="auto"/>
          </w:divBdr>
        </w:div>
        <w:div w:id="1841848334">
          <w:marLeft w:val="0"/>
          <w:marRight w:val="0"/>
          <w:marTop w:val="0"/>
          <w:marBottom w:val="0"/>
          <w:divBdr>
            <w:top w:val="none" w:sz="0" w:space="0" w:color="auto"/>
            <w:left w:val="none" w:sz="0" w:space="0" w:color="auto"/>
            <w:bottom w:val="none" w:sz="0" w:space="0" w:color="auto"/>
            <w:right w:val="none" w:sz="0" w:space="0" w:color="auto"/>
          </w:divBdr>
          <w:divsChild>
            <w:div w:id="675035953">
              <w:marLeft w:val="0"/>
              <w:marRight w:val="0"/>
              <w:marTop w:val="0"/>
              <w:marBottom w:val="0"/>
              <w:divBdr>
                <w:top w:val="none" w:sz="0" w:space="0" w:color="auto"/>
                <w:left w:val="none" w:sz="0" w:space="0" w:color="auto"/>
                <w:bottom w:val="none" w:sz="0" w:space="0" w:color="auto"/>
                <w:right w:val="none" w:sz="0" w:space="0" w:color="auto"/>
              </w:divBdr>
            </w:div>
          </w:divsChild>
        </w:div>
        <w:div w:id="240524819">
          <w:marLeft w:val="0"/>
          <w:marRight w:val="0"/>
          <w:marTop w:val="300"/>
          <w:marBottom w:val="0"/>
          <w:divBdr>
            <w:top w:val="none" w:sz="0" w:space="0" w:color="auto"/>
            <w:left w:val="none" w:sz="0" w:space="0" w:color="auto"/>
            <w:bottom w:val="none" w:sz="0" w:space="0" w:color="auto"/>
            <w:right w:val="none" w:sz="0" w:space="0" w:color="auto"/>
          </w:divBdr>
          <w:divsChild>
            <w:div w:id="333459430">
              <w:marLeft w:val="0"/>
              <w:marRight w:val="0"/>
              <w:marTop w:val="0"/>
              <w:marBottom w:val="0"/>
              <w:divBdr>
                <w:top w:val="none" w:sz="0" w:space="0" w:color="auto"/>
                <w:left w:val="none" w:sz="0" w:space="0" w:color="auto"/>
                <w:bottom w:val="none" w:sz="0" w:space="0" w:color="auto"/>
                <w:right w:val="none" w:sz="0" w:space="0" w:color="auto"/>
              </w:divBdr>
              <w:divsChild>
                <w:div w:id="73231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065923">
          <w:marLeft w:val="0"/>
          <w:marRight w:val="0"/>
          <w:marTop w:val="300"/>
          <w:marBottom w:val="0"/>
          <w:divBdr>
            <w:top w:val="none" w:sz="0" w:space="0" w:color="auto"/>
            <w:left w:val="none" w:sz="0" w:space="0" w:color="auto"/>
            <w:bottom w:val="none" w:sz="0" w:space="0" w:color="auto"/>
            <w:right w:val="none" w:sz="0" w:space="0" w:color="auto"/>
          </w:divBdr>
          <w:divsChild>
            <w:div w:id="408965034">
              <w:marLeft w:val="0"/>
              <w:marRight w:val="0"/>
              <w:marTop w:val="0"/>
              <w:marBottom w:val="0"/>
              <w:divBdr>
                <w:top w:val="none" w:sz="0" w:space="0" w:color="auto"/>
                <w:left w:val="none" w:sz="0" w:space="0" w:color="auto"/>
                <w:bottom w:val="none" w:sz="0" w:space="0" w:color="auto"/>
                <w:right w:val="none" w:sz="0" w:space="0" w:color="auto"/>
              </w:divBdr>
              <w:divsChild>
                <w:div w:id="114034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612038">
          <w:marLeft w:val="0"/>
          <w:marRight w:val="0"/>
          <w:marTop w:val="300"/>
          <w:marBottom w:val="0"/>
          <w:divBdr>
            <w:top w:val="none" w:sz="0" w:space="0" w:color="auto"/>
            <w:left w:val="none" w:sz="0" w:space="0" w:color="auto"/>
            <w:bottom w:val="none" w:sz="0" w:space="0" w:color="auto"/>
            <w:right w:val="none" w:sz="0" w:space="0" w:color="auto"/>
          </w:divBdr>
          <w:divsChild>
            <w:div w:id="1758283194">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12619">
          <w:marLeft w:val="0"/>
          <w:marRight w:val="0"/>
          <w:marTop w:val="300"/>
          <w:marBottom w:val="0"/>
          <w:divBdr>
            <w:top w:val="none" w:sz="0" w:space="0" w:color="auto"/>
            <w:left w:val="none" w:sz="0" w:space="0" w:color="auto"/>
            <w:bottom w:val="none" w:sz="0" w:space="0" w:color="auto"/>
            <w:right w:val="none" w:sz="0" w:space="0" w:color="auto"/>
          </w:divBdr>
          <w:divsChild>
            <w:div w:id="2068255943">
              <w:marLeft w:val="0"/>
              <w:marRight w:val="0"/>
              <w:marTop w:val="0"/>
              <w:marBottom w:val="0"/>
              <w:divBdr>
                <w:top w:val="none" w:sz="0" w:space="0" w:color="auto"/>
                <w:left w:val="none" w:sz="0" w:space="0" w:color="auto"/>
                <w:bottom w:val="none" w:sz="0" w:space="0" w:color="auto"/>
                <w:right w:val="none" w:sz="0" w:space="0" w:color="auto"/>
              </w:divBdr>
              <w:divsChild>
                <w:div w:id="2329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784278132">
      <w:bodyDiv w:val="1"/>
      <w:marLeft w:val="0"/>
      <w:marRight w:val="0"/>
      <w:marTop w:val="0"/>
      <w:marBottom w:val="0"/>
      <w:divBdr>
        <w:top w:val="none" w:sz="0" w:space="0" w:color="auto"/>
        <w:left w:val="none" w:sz="0" w:space="0" w:color="auto"/>
        <w:bottom w:val="none" w:sz="0" w:space="0" w:color="auto"/>
        <w:right w:val="none" w:sz="0" w:space="0" w:color="auto"/>
      </w:divBdr>
      <w:divsChild>
        <w:div w:id="816801960">
          <w:marLeft w:val="0"/>
          <w:marRight w:val="0"/>
          <w:marTop w:val="0"/>
          <w:marBottom w:val="0"/>
          <w:divBdr>
            <w:top w:val="none" w:sz="0" w:space="0" w:color="auto"/>
            <w:left w:val="none" w:sz="0" w:space="0" w:color="auto"/>
            <w:bottom w:val="none" w:sz="0" w:space="0" w:color="auto"/>
            <w:right w:val="none" w:sz="0" w:space="0" w:color="auto"/>
          </w:divBdr>
        </w:div>
        <w:div w:id="11301565">
          <w:marLeft w:val="0"/>
          <w:marRight w:val="0"/>
          <w:marTop w:val="0"/>
          <w:marBottom w:val="0"/>
          <w:divBdr>
            <w:top w:val="none" w:sz="0" w:space="0" w:color="auto"/>
            <w:left w:val="none" w:sz="0" w:space="0" w:color="auto"/>
            <w:bottom w:val="none" w:sz="0" w:space="0" w:color="auto"/>
            <w:right w:val="none" w:sz="0" w:space="0" w:color="auto"/>
          </w:divBdr>
          <w:divsChild>
            <w:div w:id="603804768">
              <w:marLeft w:val="0"/>
              <w:marRight w:val="0"/>
              <w:marTop w:val="0"/>
              <w:marBottom w:val="0"/>
              <w:divBdr>
                <w:top w:val="none" w:sz="0" w:space="0" w:color="auto"/>
                <w:left w:val="none" w:sz="0" w:space="0" w:color="auto"/>
                <w:bottom w:val="none" w:sz="0" w:space="0" w:color="auto"/>
                <w:right w:val="none" w:sz="0" w:space="0" w:color="auto"/>
              </w:divBdr>
            </w:div>
          </w:divsChild>
        </w:div>
        <w:div w:id="1959557201">
          <w:marLeft w:val="0"/>
          <w:marRight w:val="0"/>
          <w:marTop w:val="0"/>
          <w:marBottom w:val="0"/>
          <w:divBdr>
            <w:top w:val="none" w:sz="0" w:space="0" w:color="auto"/>
            <w:left w:val="none" w:sz="0" w:space="0" w:color="auto"/>
            <w:bottom w:val="none" w:sz="0" w:space="0" w:color="auto"/>
            <w:right w:val="none" w:sz="0" w:space="0" w:color="auto"/>
          </w:divBdr>
        </w:div>
        <w:div w:id="918517549">
          <w:marLeft w:val="0"/>
          <w:marRight w:val="0"/>
          <w:marTop w:val="0"/>
          <w:marBottom w:val="0"/>
          <w:divBdr>
            <w:top w:val="none" w:sz="0" w:space="0" w:color="auto"/>
            <w:left w:val="none" w:sz="0" w:space="0" w:color="auto"/>
            <w:bottom w:val="none" w:sz="0" w:space="0" w:color="auto"/>
            <w:right w:val="none" w:sz="0" w:space="0" w:color="auto"/>
          </w:divBdr>
          <w:divsChild>
            <w:div w:id="1939945774">
              <w:marLeft w:val="0"/>
              <w:marRight w:val="0"/>
              <w:marTop w:val="0"/>
              <w:marBottom w:val="0"/>
              <w:divBdr>
                <w:top w:val="none" w:sz="0" w:space="0" w:color="auto"/>
                <w:left w:val="none" w:sz="0" w:space="0" w:color="auto"/>
                <w:bottom w:val="none" w:sz="0" w:space="0" w:color="auto"/>
                <w:right w:val="none" w:sz="0" w:space="0" w:color="auto"/>
              </w:divBdr>
            </w:div>
          </w:divsChild>
        </w:div>
        <w:div w:id="615255658">
          <w:marLeft w:val="0"/>
          <w:marRight w:val="0"/>
          <w:marTop w:val="0"/>
          <w:marBottom w:val="0"/>
          <w:divBdr>
            <w:top w:val="none" w:sz="0" w:space="0" w:color="auto"/>
            <w:left w:val="none" w:sz="0" w:space="0" w:color="auto"/>
            <w:bottom w:val="none" w:sz="0" w:space="0" w:color="auto"/>
            <w:right w:val="none" w:sz="0" w:space="0" w:color="auto"/>
          </w:divBdr>
        </w:div>
        <w:div w:id="1011883003">
          <w:marLeft w:val="0"/>
          <w:marRight w:val="0"/>
          <w:marTop w:val="0"/>
          <w:marBottom w:val="0"/>
          <w:divBdr>
            <w:top w:val="none" w:sz="0" w:space="0" w:color="auto"/>
            <w:left w:val="none" w:sz="0" w:space="0" w:color="auto"/>
            <w:bottom w:val="none" w:sz="0" w:space="0" w:color="auto"/>
            <w:right w:val="none" w:sz="0" w:space="0" w:color="auto"/>
          </w:divBdr>
          <w:divsChild>
            <w:div w:id="165557600">
              <w:marLeft w:val="0"/>
              <w:marRight w:val="0"/>
              <w:marTop w:val="0"/>
              <w:marBottom w:val="0"/>
              <w:divBdr>
                <w:top w:val="none" w:sz="0" w:space="0" w:color="auto"/>
                <w:left w:val="none" w:sz="0" w:space="0" w:color="auto"/>
                <w:bottom w:val="none" w:sz="0" w:space="0" w:color="auto"/>
                <w:right w:val="none" w:sz="0" w:space="0" w:color="auto"/>
              </w:divBdr>
            </w:div>
          </w:divsChild>
        </w:div>
        <w:div w:id="1892495631">
          <w:marLeft w:val="0"/>
          <w:marRight w:val="0"/>
          <w:marTop w:val="0"/>
          <w:marBottom w:val="0"/>
          <w:divBdr>
            <w:top w:val="none" w:sz="0" w:space="0" w:color="auto"/>
            <w:left w:val="none" w:sz="0" w:space="0" w:color="auto"/>
            <w:bottom w:val="none" w:sz="0" w:space="0" w:color="auto"/>
            <w:right w:val="none" w:sz="0" w:space="0" w:color="auto"/>
          </w:divBdr>
        </w:div>
        <w:div w:id="1173492251">
          <w:marLeft w:val="0"/>
          <w:marRight w:val="0"/>
          <w:marTop w:val="0"/>
          <w:marBottom w:val="0"/>
          <w:divBdr>
            <w:top w:val="none" w:sz="0" w:space="0" w:color="auto"/>
            <w:left w:val="none" w:sz="0" w:space="0" w:color="auto"/>
            <w:bottom w:val="none" w:sz="0" w:space="0" w:color="auto"/>
            <w:right w:val="none" w:sz="0" w:space="0" w:color="auto"/>
          </w:divBdr>
          <w:divsChild>
            <w:div w:id="875235404">
              <w:marLeft w:val="0"/>
              <w:marRight w:val="0"/>
              <w:marTop w:val="0"/>
              <w:marBottom w:val="0"/>
              <w:divBdr>
                <w:top w:val="none" w:sz="0" w:space="0" w:color="auto"/>
                <w:left w:val="none" w:sz="0" w:space="0" w:color="auto"/>
                <w:bottom w:val="none" w:sz="0" w:space="0" w:color="auto"/>
                <w:right w:val="none" w:sz="0" w:space="0" w:color="auto"/>
              </w:divBdr>
            </w:div>
          </w:divsChild>
        </w:div>
        <w:div w:id="843934411">
          <w:marLeft w:val="0"/>
          <w:marRight w:val="0"/>
          <w:marTop w:val="0"/>
          <w:marBottom w:val="0"/>
          <w:divBdr>
            <w:top w:val="none" w:sz="0" w:space="0" w:color="auto"/>
            <w:left w:val="none" w:sz="0" w:space="0" w:color="auto"/>
            <w:bottom w:val="none" w:sz="0" w:space="0" w:color="auto"/>
            <w:right w:val="none" w:sz="0" w:space="0" w:color="auto"/>
          </w:divBdr>
        </w:div>
        <w:div w:id="1631281425">
          <w:marLeft w:val="0"/>
          <w:marRight w:val="0"/>
          <w:marTop w:val="0"/>
          <w:marBottom w:val="0"/>
          <w:divBdr>
            <w:top w:val="none" w:sz="0" w:space="0" w:color="auto"/>
            <w:left w:val="none" w:sz="0" w:space="0" w:color="auto"/>
            <w:bottom w:val="none" w:sz="0" w:space="0" w:color="auto"/>
            <w:right w:val="none" w:sz="0" w:space="0" w:color="auto"/>
          </w:divBdr>
          <w:divsChild>
            <w:div w:id="129058483">
              <w:marLeft w:val="0"/>
              <w:marRight w:val="0"/>
              <w:marTop w:val="0"/>
              <w:marBottom w:val="0"/>
              <w:divBdr>
                <w:top w:val="none" w:sz="0" w:space="0" w:color="auto"/>
                <w:left w:val="none" w:sz="0" w:space="0" w:color="auto"/>
                <w:bottom w:val="none" w:sz="0" w:space="0" w:color="auto"/>
                <w:right w:val="none" w:sz="0" w:space="0" w:color="auto"/>
              </w:divBdr>
            </w:div>
          </w:divsChild>
        </w:div>
        <w:div w:id="1790397730">
          <w:marLeft w:val="0"/>
          <w:marRight w:val="0"/>
          <w:marTop w:val="0"/>
          <w:marBottom w:val="0"/>
          <w:divBdr>
            <w:top w:val="none" w:sz="0" w:space="0" w:color="auto"/>
            <w:left w:val="none" w:sz="0" w:space="0" w:color="auto"/>
            <w:bottom w:val="none" w:sz="0" w:space="0" w:color="auto"/>
            <w:right w:val="none" w:sz="0" w:space="0" w:color="auto"/>
          </w:divBdr>
        </w:div>
        <w:div w:id="216553008">
          <w:marLeft w:val="0"/>
          <w:marRight w:val="0"/>
          <w:marTop w:val="0"/>
          <w:marBottom w:val="0"/>
          <w:divBdr>
            <w:top w:val="none" w:sz="0" w:space="0" w:color="auto"/>
            <w:left w:val="none" w:sz="0" w:space="0" w:color="auto"/>
            <w:bottom w:val="none" w:sz="0" w:space="0" w:color="auto"/>
            <w:right w:val="none" w:sz="0" w:space="0" w:color="auto"/>
          </w:divBdr>
          <w:divsChild>
            <w:div w:id="627903466">
              <w:marLeft w:val="0"/>
              <w:marRight w:val="0"/>
              <w:marTop w:val="0"/>
              <w:marBottom w:val="0"/>
              <w:divBdr>
                <w:top w:val="none" w:sz="0" w:space="0" w:color="auto"/>
                <w:left w:val="none" w:sz="0" w:space="0" w:color="auto"/>
                <w:bottom w:val="none" w:sz="0" w:space="0" w:color="auto"/>
                <w:right w:val="none" w:sz="0" w:space="0" w:color="auto"/>
              </w:divBdr>
            </w:div>
          </w:divsChild>
        </w:div>
        <w:div w:id="167907372">
          <w:marLeft w:val="0"/>
          <w:marRight w:val="0"/>
          <w:marTop w:val="0"/>
          <w:marBottom w:val="0"/>
          <w:divBdr>
            <w:top w:val="none" w:sz="0" w:space="0" w:color="auto"/>
            <w:left w:val="none" w:sz="0" w:space="0" w:color="auto"/>
            <w:bottom w:val="none" w:sz="0" w:space="0" w:color="auto"/>
            <w:right w:val="none" w:sz="0" w:space="0" w:color="auto"/>
          </w:divBdr>
        </w:div>
        <w:div w:id="1575699422">
          <w:marLeft w:val="0"/>
          <w:marRight w:val="0"/>
          <w:marTop w:val="0"/>
          <w:marBottom w:val="0"/>
          <w:divBdr>
            <w:top w:val="none" w:sz="0" w:space="0" w:color="auto"/>
            <w:left w:val="none" w:sz="0" w:space="0" w:color="auto"/>
            <w:bottom w:val="none" w:sz="0" w:space="0" w:color="auto"/>
            <w:right w:val="none" w:sz="0" w:space="0" w:color="auto"/>
          </w:divBdr>
          <w:divsChild>
            <w:div w:id="49351686">
              <w:marLeft w:val="0"/>
              <w:marRight w:val="0"/>
              <w:marTop w:val="0"/>
              <w:marBottom w:val="0"/>
              <w:divBdr>
                <w:top w:val="none" w:sz="0" w:space="0" w:color="auto"/>
                <w:left w:val="none" w:sz="0" w:space="0" w:color="auto"/>
                <w:bottom w:val="none" w:sz="0" w:space="0" w:color="auto"/>
                <w:right w:val="none" w:sz="0" w:space="0" w:color="auto"/>
              </w:divBdr>
            </w:div>
          </w:divsChild>
        </w:div>
        <w:div w:id="1962415602">
          <w:marLeft w:val="0"/>
          <w:marRight w:val="0"/>
          <w:marTop w:val="300"/>
          <w:marBottom w:val="0"/>
          <w:divBdr>
            <w:top w:val="none" w:sz="0" w:space="0" w:color="auto"/>
            <w:left w:val="none" w:sz="0" w:space="0" w:color="auto"/>
            <w:bottom w:val="none" w:sz="0" w:space="0" w:color="auto"/>
            <w:right w:val="none" w:sz="0" w:space="0" w:color="auto"/>
          </w:divBdr>
          <w:divsChild>
            <w:div w:id="1801611795">
              <w:marLeft w:val="0"/>
              <w:marRight w:val="0"/>
              <w:marTop w:val="0"/>
              <w:marBottom w:val="0"/>
              <w:divBdr>
                <w:top w:val="none" w:sz="0" w:space="0" w:color="auto"/>
                <w:left w:val="none" w:sz="0" w:space="0" w:color="auto"/>
                <w:bottom w:val="none" w:sz="0" w:space="0" w:color="auto"/>
                <w:right w:val="none" w:sz="0" w:space="0" w:color="auto"/>
              </w:divBdr>
              <w:divsChild>
                <w:div w:id="906648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60343">
          <w:marLeft w:val="0"/>
          <w:marRight w:val="0"/>
          <w:marTop w:val="300"/>
          <w:marBottom w:val="0"/>
          <w:divBdr>
            <w:top w:val="none" w:sz="0" w:space="0" w:color="auto"/>
            <w:left w:val="none" w:sz="0" w:space="0" w:color="auto"/>
            <w:bottom w:val="none" w:sz="0" w:space="0" w:color="auto"/>
            <w:right w:val="none" w:sz="0" w:space="0" w:color="auto"/>
          </w:divBdr>
          <w:divsChild>
            <w:div w:id="1456947220">
              <w:marLeft w:val="0"/>
              <w:marRight w:val="0"/>
              <w:marTop w:val="0"/>
              <w:marBottom w:val="0"/>
              <w:divBdr>
                <w:top w:val="none" w:sz="0" w:space="0" w:color="auto"/>
                <w:left w:val="none" w:sz="0" w:space="0" w:color="auto"/>
                <w:bottom w:val="none" w:sz="0" w:space="0" w:color="auto"/>
                <w:right w:val="none" w:sz="0" w:space="0" w:color="auto"/>
              </w:divBdr>
              <w:divsChild>
                <w:div w:id="30344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42241">
          <w:marLeft w:val="0"/>
          <w:marRight w:val="0"/>
          <w:marTop w:val="300"/>
          <w:marBottom w:val="0"/>
          <w:divBdr>
            <w:top w:val="none" w:sz="0" w:space="0" w:color="auto"/>
            <w:left w:val="none" w:sz="0" w:space="0" w:color="auto"/>
            <w:bottom w:val="none" w:sz="0" w:space="0" w:color="auto"/>
            <w:right w:val="none" w:sz="0" w:space="0" w:color="auto"/>
          </w:divBdr>
          <w:divsChild>
            <w:div w:id="1795557919">
              <w:marLeft w:val="0"/>
              <w:marRight w:val="0"/>
              <w:marTop w:val="0"/>
              <w:marBottom w:val="0"/>
              <w:divBdr>
                <w:top w:val="none" w:sz="0" w:space="0" w:color="auto"/>
                <w:left w:val="none" w:sz="0" w:space="0" w:color="auto"/>
                <w:bottom w:val="none" w:sz="0" w:space="0" w:color="auto"/>
                <w:right w:val="none" w:sz="0" w:space="0" w:color="auto"/>
              </w:divBdr>
              <w:divsChild>
                <w:div w:id="5321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2544">
          <w:marLeft w:val="0"/>
          <w:marRight w:val="0"/>
          <w:marTop w:val="300"/>
          <w:marBottom w:val="0"/>
          <w:divBdr>
            <w:top w:val="none" w:sz="0" w:space="0" w:color="auto"/>
            <w:left w:val="none" w:sz="0" w:space="0" w:color="auto"/>
            <w:bottom w:val="none" w:sz="0" w:space="0" w:color="auto"/>
            <w:right w:val="none" w:sz="0" w:space="0" w:color="auto"/>
          </w:divBdr>
          <w:divsChild>
            <w:div w:id="1478259233">
              <w:marLeft w:val="0"/>
              <w:marRight w:val="0"/>
              <w:marTop w:val="0"/>
              <w:marBottom w:val="0"/>
              <w:divBdr>
                <w:top w:val="none" w:sz="0" w:space="0" w:color="auto"/>
                <w:left w:val="none" w:sz="0" w:space="0" w:color="auto"/>
                <w:bottom w:val="none" w:sz="0" w:space="0" w:color="auto"/>
                <w:right w:val="none" w:sz="0" w:space="0" w:color="auto"/>
              </w:divBdr>
              <w:divsChild>
                <w:div w:id="73308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7224">
      <w:bodyDiv w:val="1"/>
      <w:marLeft w:val="0"/>
      <w:marRight w:val="0"/>
      <w:marTop w:val="0"/>
      <w:marBottom w:val="0"/>
      <w:divBdr>
        <w:top w:val="none" w:sz="0" w:space="0" w:color="auto"/>
        <w:left w:val="none" w:sz="0" w:space="0" w:color="auto"/>
        <w:bottom w:val="none" w:sz="0" w:space="0" w:color="auto"/>
        <w:right w:val="none" w:sz="0" w:space="0" w:color="auto"/>
      </w:divBdr>
      <w:divsChild>
        <w:div w:id="1291743338">
          <w:marLeft w:val="0"/>
          <w:marRight w:val="0"/>
          <w:marTop w:val="0"/>
          <w:marBottom w:val="0"/>
          <w:divBdr>
            <w:top w:val="none" w:sz="0" w:space="0" w:color="auto"/>
            <w:left w:val="none" w:sz="0" w:space="0" w:color="auto"/>
            <w:bottom w:val="none" w:sz="0" w:space="0" w:color="auto"/>
            <w:right w:val="none" w:sz="0" w:space="0" w:color="auto"/>
          </w:divBdr>
        </w:div>
        <w:div w:id="1606158435">
          <w:marLeft w:val="0"/>
          <w:marRight w:val="0"/>
          <w:marTop w:val="0"/>
          <w:marBottom w:val="0"/>
          <w:divBdr>
            <w:top w:val="none" w:sz="0" w:space="0" w:color="auto"/>
            <w:left w:val="none" w:sz="0" w:space="0" w:color="auto"/>
            <w:bottom w:val="none" w:sz="0" w:space="0" w:color="auto"/>
            <w:right w:val="none" w:sz="0" w:space="0" w:color="auto"/>
          </w:divBdr>
          <w:divsChild>
            <w:div w:id="927158914">
              <w:marLeft w:val="0"/>
              <w:marRight w:val="0"/>
              <w:marTop w:val="0"/>
              <w:marBottom w:val="0"/>
              <w:divBdr>
                <w:top w:val="none" w:sz="0" w:space="0" w:color="auto"/>
                <w:left w:val="none" w:sz="0" w:space="0" w:color="auto"/>
                <w:bottom w:val="none" w:sz="0" w:space="0" w:color="auto"/>
                <w:right w:val="none" w:sz="0" w:space="0" w:color="auto"/>
              </w:divBdr>
            </w:div>
          </w:divsChild>
        </w:div>
        <w:div w:id="1403329659">
          <w:marLeft w:val="0"/>
          <w:marRight w:val="0"/>
          <w:marTop w:val="0"/>
          <w:marBottom w:val="0"/>
          <w:divBdr>
            <w:top w:val="none" w:sz="0" w:space="0" w:color="auto"/>
            <w:left w:val="none" w:sz="0" w:space="0" w:color="auto"/>
            <w:bottom w:val="none" w:sz="0" w:space="0" w:color="auto"/>
            <w:right w:val="none" w:sz="0" w:space="0" w:color="auto"/>
          </w:divBdr>
        </w:div>
        <w:div w:id="1543056968">
          <w:marLeft w:val="0"/>
          <w:marRight w:val="0"/>
          <w:marTop w:val="0"/>
          <w:marBottom w:val="0"/>
          <w:divBdr>
            <w:top w:val="none" w:sz="0" w:space="0" w:color="auto"/>
            <w:left w:val="none" w:sz="0" w:space="0" w:color="auto"/>
            <w:bottom w:val="none" w:sz="0" w:space="0" w:color="auto"/>
            <w:right w:val="none" w:sz="0" w:space="0" w:color="auto"/>
          </w:divBdr>
          <w:divsChild>
            <w:div w:id="431556300">
              <w:marLeft w:val="0"/>
              <w:marRight w:val="0"/>
              <w:marTop w:val="0"/>
              <w:marBottom w:val="0"/>
              <w:divBdr>
                <w:top w:val="none" w:sz="0" w:space="0" w:color="auto"/>
                <w:left w:val="none" w:sz="0" w:space="0" w:color="auto"/>
                <w:bottom w:val="none" w:sz="0" w:space="0" w:color="auto"/>
                <w:right w:val="none" w:sz="0" w:space="0" w:color="auto"/>
              </w:divBdr>
            </w:div>
          </w:divsChild>
        </w:div>
        <w:div w:id="232200817">
          <w:marLeft w:val="0"/>
          <w:marRight w:val="0"/>
          <w:marTop w:val="0"/>
          <w:marBottom w:val="0"/>
          <w:divBdr>
            <w:top w:val="none" w:sz="0" w:space="0" w:color="auto"/>
            <w:left w:val="none" w:sz="0" w:space="0" w:color="auto"/>
            <w:bottom w:val="none" w:sz="0" w:space="0" w:color="auto"/>
            <w:right w:val="none" w:sz="0" w:space="0" w:color="auto"/>
          </w:divBdr>
        </w:div>
        <w:div w:id="1978801530">
          <w:marLeft w:val="0"/>
          <w:marRight w:val="0"/>
          <w:marTop w:val="0"/>
          <w:marBottom w:val="0"/>
          <w:divBdr>
            <w:top w:val="none" w:sz="0" w:space="0" w:color="auto"/>
            <w:left w:val="none" w:sz="0" w:space="0" w:color="auto"/>
            <w:bottom w:val="none" w:sz="0" w:space="0" w:color="auto"/>
            <w:right w:val="none" w:sz="0" w:space="0" w:color="auto"/>
          </w:divBdr>
          <w:divsChild>
            <w:div w:id="1728869077">
              <w:marLeft w:val="0"/>
              <w:marRight w:val="0"/>
              <w:marTop w:val="0"/>
              <w:marBottom w:val="0"/>
              <w:divBdr>
                <w:top w:val="none" w:sz="0" w:space="0" w:color="auto"/>
                <w:left w:val="none" w:sz="0" w:space="0" w:color="auto"/>
                <w:bottom w:val="none" w:sz="0" w:space="0" w:color="auto"/>
                <w:right w:val="none" w:sz="0" w:space="0" w:color="auto"/>
              </w:divBdr>
            </w:div>
          </w:divsChild>
        </w:div>
        <w:div w:id="1409883427">
          <w:marLeft w:val="0"/>
          <w:marRight w:val="0"/>
          <w:marTop w:val="0"/>
          <w:marBottom w:val="0"/>
          <w:divBdr>
            <w:top w:val="none" w:sz="0" w:space="0" w:color="auto"/>
            <w:left w:val="none" w:sz="0" w:space="0" w:color="auto"/>
            <w:bottom w:val="none" w:sz="0" w:space="0" w:color="auto"/>
            <w:right w:val="none" w:sz="0" w:space="0" w:color="auto"/>
          </w:divBdr>
        </w:div>
        <w:div w:id="77101407">
          <w:marLeft w:val="0"/>
          <w:marRight w:val="0"/>
          <w:marTop w:val="0"/>
          <w:marBottom w:val="0"/>
          <w:divBdr>
            <w:top w:val="none" w:sz="0" w:space="0" w:color="auto"/>
            <w:left w:val="none" w:sz="0" w:space="0" w:color="auto"/>
            <w:bottom w:val="none" w:sz="0" w:space="0" w:color="auto"/>
            <w:right w:val="none" w:sz="0" w:space="0" w:color="auto"/>
          </w:divBdr>
          <w:divsChild>
            <w:div w:id="1597321606">
              <w:marLeft w:val="0"/>
              <w:marRight w:val="0"/>
              <w:marTop w:val="0"/>
              <w:marBottom w:val="0"/>
              <w:divBdr>
                <w:top w:val="none" w:sz="0" w:space="0" w:color="auto"/>
                <w:left w:val="none" w:sz="0" w:space="0" w:color="auto"/>
                <w:bottom w:val="none" w:sz="0" w:space="0" w:color="auto"/>
                <w:right w:val="none" w:sz="0" w:space="0" w:color="auto"/>
              </w:divBdr>
            </w:div>
          </w:divsChild>
        </w:div>
        <w:div w:id="1352100138">
          <w:marLeft w:val="0"/>
          <w:marRight w:val="0"/>
          <w:marTop w:val="0"/>
          <w:marBottom w:val="0"/>
          <w:divBdr>
            <w:top w:val="none" w:sz="0" w:space="0" w:color="auto"/>
            <w:left w:val="none" w:sz="0" w:space="0" w:color="auto"/>
            <w:bottom w:val="none" w:sz="0" w:space="0" w:color="auto"/>
            <w:right w:val="none" w:sz="0" w:space="0" w:color="auto"/>
          </w:divBdr>
        </w:div>
        <w:div w:id="151213780">
          <w:marLeft w:val="0"/>
          <w:marRight w:val="0"/>
          <w:marTop w:val="0"/>
          <w:marBottom w:val="0"/>
          <w:divBdr>
            <w:top w:val="none" w:sz="0" w:space="0" w:color="auto"/>
            <w:left w:val="none" w:sz="0" w:space="0" w:color="auto"/>
            <w:bottom w:val="none" w:sz="0" w:space="0" w:color="auto"/>
            <w:right w:val="none" w:sz="0" w:space="0" w:color="auto"/>
          </w:divBdr>
          <w:divsChild>
            <w:div w:id="219097528">
              <w:marLeft w:val="0"/>
              <w:marRight w:val="0"/>
              <w:marTop w:val="0"/>
              <w:marBottom w:val="0"/>
              <w:divBdr>
                <w:top w:val="none" w:sz="0" w:space="0" w:color="auto"/>
                <w:left w:val="none" w:sz="0" w:space="0" w:color="auto"/>
                <w:bottom w:val="none" w:sz="0" w:space="0" w:color="auto"/>
                <w:right w:val="none" w:sz="0" w:space="0" w:color="auto"/>
              </w:divBdr>
            </w:div>
          </w:divsChild>
        </w:div>
        <w:div w:id="723259429">
          <w:marLeft w:val="0"/>
          <w:marRight w:val="0"/>
          <w:marTop w:val="0"/>
          <w:marBottom w:val="0"/>
          <w:divBdr>
            <w:top w:val="none" w:sz="0" w:space="0" w:color="auto"/>
            <w:left w:val="none" w:sz="0" w:space="0" w:color="auto"/>
            <w:bottom w:val="none" w:sz="0" w:space="0" w:color="auto"/>
            <w:right w:val="none" w:sz="0" w:space="0" w:color="auto"/>
          </w:divBdr>
        </w:div>
        <w:div w:id="97023081">
          <w:marLeft w:val="0"/>
          <w:marRight w:val="0"/>
          <w:marTop w:val="0"/>
          <w:marBottom w:val="0"/>
          <w:divBdr>
            <w:top w:val="none" w:sz="0" w:space="0" w:color="auto"/>
            <w:left w:val="none" w:sz="0" w:space="0" w:color="auto"/>
            <w:bottom w:val="none" w:sz="0" w:space="0" w:color="auto"/>
            <w:right w:val="none" w:sz="0" w:space="0" w:color="auto"/>
          </w:divBdr>
          <w:divsChild>
            <w:div w:id="1842045689">
              <w:marLeft w:val="0"/>
              <w:marRight w:val="0"/>
              <w:marTop w:val="0"/>
              <w:marBottom w:val="0"/>
              <w:divBdr>
                <w:top w:val="none" w:sz="0" w:space="0" w:color="auto"/>
                <w:left w:val="none" w:sz="0" w:space="0" w:color="auto"/>
                <w:bottom w:val="none" w:sz="0" w:space="0" w:color="auto"/>
                <w:right w:val="none" w:sz="0" w:space="0" w:color="auto"/>
              </w:divBdr>
            </w:div>
          </w:divsChild>
        </w:div>
        <w:div w:id="136070345">
          <w:marLeft w:val="0"/>
          <w:marRight w:val="0"/>
          <w:marTop w:val="0"/>
          <w:marBottom w:val="0"/>
          <w:divBdr>
            <w:top w:val="none" w:sz="0" w:space="0" w:color="auto"/>
            <w:left w:val="none" w:sz="0" w:space="0" w:color="auto"/>
            <w:bottom w:val="none" w:sz="0" w:space="0" w:color="auto"/>
            <w:right w:val="none" w:sz="0" w:space="0" w:color="auto"/>
          </w:divBdr>
        </w:div>
        <w:div w:id="686449721">
          <w:marLeft w:val="0"/>
          <w:marRight w:val="0"/>
          <w:marTop w:val="0"/>
          <w:marBottom w:val="0"/>
          <w:divBdr>
            <w:top w:val="none" w:sz="0" w:space="0" w:color="auto"/>
            <w:left w:val="none" w:sz="0" w:space="0" w:color="auto"/>
            <w:bottom w:val="none" w:sz="0" w:space="0" w:color="auto"/>
            <w:right w:val="none" w:sz="0" w:space="0" w:color="auto"/>
          </w:divBdr>
          <w:divsChild>
            <w:div w:id="1700200806">
              <w:marLeft w:val="0"/>
              <w:marRight w:val="0"/>
              <w:marTop w:val="0"/>
              <w:marBottom w:val="0"/>
              <w:divBdr>
                <w:top w:val="none" w:sz="0" w:space="0" w:color="auto"/>
                <w:left w:val="none" w:sz="0" w:space="0" w:color="auto"/>
                <w:bottom w:val="none" w:sz="0" w:space="0" w:color="auto"/>
                <w:right w:val="none" w:sz="0" w:space="0" w:color="auto"/>
              </w:divBdr>
            </w:div>
          </w:divsChild>
        </w:div>
        <w:div w:id="577784863">
          <w:marLeft w:val="0"/>
          <w:marRight w:val="0"/>
          <w:marTop w:val="300"/>
          <w:marBottom w:val="0"/>
          <w:divBdr>
            <w:top w:val="none" w:sz="0" w:space="0" w:color="auto"/>
            <w:left w:val="none" w:sz="0" w:space="0" w:color="auto"/>
            <w:bottom w:val="none" w:sz="0" w:space="0" w:color="auto"/>
            <w:right w:val="none" w:sz="0" w:space="0" w:color="auto"/>
          </w:divBdr>
          <w:divsChild>
            <w:div w:id="917248903">
              <w:marLeft w:val="0"/>
              <w:marRight w:val="0"/>
              <w:marTop w:val="0"/>
              <w:marBottom w:val="0"/>
              <w:divBdr>
                <w:top w:val="none" w:sz="0" w:space="0" w:color="auto"/>
                <w:left w:val="none" w:sz="0" w:space="0" w:color="auto"/>
                <w:bottom w:val="none" w:sz="0" w:space="0" w:color="auto"/>
                <w:right w:val="none" w:sz="0" w:space="0" w:color="auto"/>
              </w:divBdr>
              <w:divsChild>
                <w:div w:id="15908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31648">
          <w:marLeft w:val="0"/>
          <w:marRight w:val="0"/>
          <w:marTop w:val="300"/>
          <w:marBottom w:val="0"/>
          <w:divBdr>
            <w:top w:val="none" w:sz="0" w:space="0" w:color="auto"/>
            <w:left w:val="none" w:sz="0" w:space="0" w:color="auto"/>
            <w:bottom w:val="none" w:sz="0" w:space="0" w:color="auto"/>
            <w:right w:val="none" w:sz="0" w:space="0" w:color="auto"/>
          </w:divBdr>
          <w:divsChild>
            <w:div w:id="780149158">
              <w:marLeft w:val="0"/>
              <w:marRight w:val="0"/>
              <w:marTop w:val="0"/>
              <w:marBottom w:val="0"/>
              <w:divBdr>
                <w:top w:val="none" w:sz="0" w:space="0" w:color="auto"/>
                <w:left w:val="none" w:sz="0" w:space="0" w:color="auto"/>
                <w:bottom w:val="none" w:sz="0" w:space="0" w:color="auto"/>
                <w:right w:val="none" w:sz="0" w:space="0" w:color="auto"/>
              </w:divBdr>
              <w:divsChild>
                <w:div w:id="1479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04465820">
      <w:bodyDiv w:val="1"/>
      <w:marLeft w:val="0"/>
      <w:marRight w:val="0"/>
      <w:marTop w:val="0"/>
      <w:marBottom w:val="0"/>
      <w:divBdr>
        <w:top w:val="none" w:sz="0" w:space="0" w:color="auto"/>
        <w:left w:val="none" w:sz="0" w:space="0" w:color="auto"/>
        <w:bottom w:val="none" w:sz="0" w:space="0" w:color="auto"/>
        <w:right w:val="none" w:sz="0" w:space="0" w:color="auto"/>
      </w:divBdr>
      <w:divsChild>
        <w:div w:id="331641575">
          <w:marLeft w:val="0"/>
          <w:marRight w:val="0"/>
          <w:marTop w:val="0"/>
          <w:marBottom w:val="0"/>
          <w:divBdr>
            <w:top w:val="none" w:sz="0" w:space="0" w:color="auto"/>
            <w:left w:val="none" w:sz="0" w:space="0" w:color="auto"/>
            <w:bottom w:val="none" w:sz="0" w:space="0" w:color="auto"/>
            <w:right w:val="none" w:sz="0" w:space="0" w:color="auto"/>
          </w:divBdr>
        </w:div>
        <w:div w:id="791291128">
          <w:marLeft w:val="0"/>
          <w:marRight w:val="0"/>
          <w:marTop w:val="0"/>
          <w:marBottom w:val="0"/>
          <w:divBdr>
            <w:top w:val="none" w:sz="0" w:space="0" w:color="auto"/>
            <w:left w:val="none" w:sz="0" w:space="0" w:color="auto"/>
            <w:bottom w:val="none" w:sz="0" w:space="0" w:color="auto"/>
            <w:right w:val="none" w:sz="0" w:space="0" w:color="auto"/>
          </w:divBdr>
          <w:divsChild>
            <w:div w:id="542250377">
              <w:marLeft w:val="0"/>
              <w:marRight w:val="0"/>
              <w:marTop w:val="0"/>
              <w:marBottom w:val="0"/>
              <w:divBdr>
                <w:top w:val="none" w:sz="0" w:space="0" w:color="auto"/>
                <w:left w:val="none" w:sz="0" w:space="0" w:color="auto"/>
                <w:bottom w:val="none" w:sz="0" w:space="0" w:color="auto"/>
                <w:right w:val="none" w:sz="0" w:space="0" w:color="auto"/>
              </w:divBdr>
            </w:div>
          </w:divsChild>
        </w:div>
        <w:div w:id="1390566863">
          <w:marLeft w:val="0"/>
          <w:marRight w:val="0"/>
          <w:marTop w:val="0"/>
          <w:marBottom w:val="0"/>
          <w:divBdr>
            <w:top w:val="none" w:sz="0" w:space="0" w:color="auto"/>
            <w:left w:val="none" w:sz="0" w:space="0" w:color="auto"/>
            <w:bottom w:val="none" w:sz="0" w:space="0" w:color="auto"/>
            <w:right w:val="none" w:sz="0" w:space="0" w:color="auto"/>
          </w:divBdr>
        </w:div>
        <w:div w:id="105002346">
          <w:marLeft w:val="0"/>
          <w:marRight w:val="0"/>
          <w:marTop w:val="0"/>
          <w:marBottom w:val="0"/>
          <w:divBdr>
            <w:top w:val="none" w:sz="0" w:space="0" w:color="auto"/>
            <w:left w:val="none" w:sz="0" w:space="0" w:color="auto"/>
            <w:bottom w:val="none" w:sz="0" w:space="0" w:color="auto"/>
            <w:right w:val="none" w:sz="0" w:space="0" w:color="auto"/>
          </w:divBdr>
          <w:divsChild>
            <w:div w:id="1803767356">
              <w:marLeft w:val="0"/>
              <w:marRight w:val="0"/>
              <w:marTop w:val="0"/>
              <w:marBottom w:val="0"/>
              <w:divBdr>
                <w:top w:val="none" w:sz="0" w:space="0" w:color="auto"/>
                <w:left w:val="none" w:sz="0" w:space="0" w:color="auto"/>
                <w:bottom w:val="none" w:sz="0" w:space="0" w:color="auto"/>
                <w:right w:val="none" w:sz="0" w:space="0" w:color="auto"/>
              </w:divBdr>
            </w:div>
          </w:divsChild>
        </w:div>
        <w:div w:id="789318806">
          <w:marLeft w:val="0"/>
          <w:marRight w:val="0"/>
          <w:marTop w:val="0"/>
          <w:marBottom w:val="0"/>
          <w:divBdr>
            <w:top w:val="none" w:sz="0" w:space="0" w:color="auto"/>
            <w:left w:val="none" w:sz="0" w:space="0" w:color="auto"/>
            <w:bottom w:val="none" w:sz="0" w:space="0" w:color="auto"/>
            <w:right w:val="none" w:sz="0" w:space="0" w:color="auto"/>
          </w:divBdr>
        </w:div>
        <w:div w:id="51850412">
          <w:marLeft w:val="0"/>
          <w:marRight w:val="0"/>
          <w:marTop w:val="0"/>
          <w:marBottom w:val="0"/>
          <w:divBdr>
            <w:top w:val="none" w:sz="0" w:space="0" w:color="auto"/>
            <w:left w:val="none" w:sz="0" w:space="0" w:color="auto"/>
            <w:bottom w:val="none" w:sz="0" w:space="0" w:color="auto"/>
            <w:right w:val="none" w:sz="0" w:space="0" w:color="auto"/>
          </w:divBdr>
          <w:divsChild>
            <w:div w:id="1726298610">
              <w:marLeft w:val="0"/>
              <w:marRight w:val="0"/>
              <w:marTop w:val="0"/>
              <w:marBottom w:val="0"/>
              <w:divBdr>
                <w:top w:val="none" w:sz="0" w:space="0" w:color="auto"/>
                <w:left w:val="none" w:sz="0" w:space="0" w:color="auto"/>
                <w:bottom w:val="none" w:sz="0" w:space="0" w:color="auto"/>
                <w:right w:val="none" w:sz="0" w:space="0" w:color="auto"/>
              </w:divBdr>
            </w:div>
          </w:divsChild>
        </w:div>
        <w:div w:id="1595436757">
          <w:marLeft w:val="0"/>
          <w:marRight w:val="0"/>
          <w:marTop w:val="0"/>
          <w:marBottom w:val="0"/>
          <w:divBdr>
            <w:top w:val="none" w:sz="0" w:space="0" w:color="auto"/>
            <w:left w:val="none" w:sz="0" w:space="0" w:color="auto"/>
            <w:bottom w:val="none" w:sz="0" w:space="0" w:color="auto"/>
            <w:right w:val="none" w:sz="0" w:space="0" w:color="auto"/>
          </w:divBdr>
        </w:div>
        <w:div w:id="56514741">
          <w:marLeft w:val="0"/>
          <w:marRight w:val="0"/>
          <w:marTop w:val="0"/>
          <w:marBottom w:val="0"/>
          <w:divBdr>
            <w:top w:val="none" w:sz="0" w:space="0" w:color="auto"/>
            <w:left w:val="none" w:sz="0" w:space="0" w:color="auto"/>
            <w:bottom w:val="none" w:sz="0" w:space="0" w:color="auto"/>
            <w:right w:val="none" w:sz="0" w:space="0" w:color="auto"/>
          </w:divBdr>
          <w:divsChild>
            <w:div w:id="428082243">
              <w:marLeft w:val="0"/>
              <w:marRight w:val="0"/>
              <w:marTop w:val="0"/>
              <w:marBottom w:val="0"/>
              <w:divBdr>
                <w:top w:val="none" w:sz="0" w:space="0" w:color="auto"/>
                <w:left w:val="none" w:sz="0" w:space="0" w:color="auto"/>
                <w:bottom w:val="none" w:sz="0" w:space="0" w:color="auto"/>
                <w:right w:val="none" w:sz="0" w:space="0" w:color="auto"/>
              </w:divBdr>
            </w:div>
          </w:divsChild>
        </w:div>
        <w:div w:id="1274943318">
          <w:marLeft w:val="0"/>
          <w:marRight w:val="0"/>
          <w:marTop w:val="0"/>
          <w:marBottom w:val="0"/>
          <w:divBdr>
            <w:top w:val="none" w:sz="0" w:space="0" w:color="auto"/>
            <w:left w:val="none" w:sz="0" w:space="0" w:color="auto"/>
            <w:bottom w:val="none" w:sz="0" w:space="0" w:color="auto"/>
            <w:right w:val="none" w:sz="0" w:space="0" w:color="auto"/>
          </w:divBdr>
        </w:div>
        <w:div w:id="11686416">
          <w:marLeft w:val="0"/>
          <w:marRight w:val="0"/>
          <w:marTop w:val="0"/>
          <w:marBottom w:val="0"/>
          <w:divBdr>
            <w:top w:val="none" w:sz="0" w:space="0" w:color="auto"/>
            <w:left w:val="none" w:sz="0" w:space="0" w:color="auto"/>
            <w:bottom w:val="none" w:sz="0" w:space="0" w:color="auto"/>
            <w:right w:val="none" w:sz="0" w:space="0" w:color="auto"/>
          </w:divBdr>
          <w:divsChild>
            <w:div w:id="1333947429">
              <w:marLeft w:val="0"/>
              <w:marRight w:val="0"/>
              <w:marTop w:val="0"/>
              <w:marBottom w:val="0"/>
              <w:divBdr>
                <w:top w:val="none" w:sz="0" w:space="0" w:color="auto"/>
                <w:left w:val="none" w:sz="0" w:space="0" w:color="auto"/>
                <w:bottom w:val="none" w:sz="0" w:space="0" w:color="auto"/>
                <w:right w:val="none" w:sz="0" w:space="0" w:color="auto"/>
              </w:divBdr>
            </w:div>
          </w:divsChild>
        </w:div>
        <w:div w:id="1659114609">
          <w:marLeft w:val="0"/>
          <w:marRight w:val="0"/>
          <w:marTop w:val="0"/>
          <w:marBottom w:val="0"/>
          <w:divBdr>
            <w:top w:val="none" w:sz="0" w:space="0" w:color="auto"/>
            <w:left w:val="none" w:sz="0" w:space="0" w:color="auto"/>
            <w:bottom w:val="none" w:sz="0" w:space="0" w:color="auto"/>
            <w:right w:val="none" w:sz="0" w:space="0" w:color="auto"/>
          </w:divBdr>
        </w:div>
        <w:div w:id="1809084437">
          <w:marLeft w:val="0"/>
          <w:marRight w:val="0"/>
          <w:marTop w:val="0"/>
          <w:marBottom w:val="0"/>
          <w:divBdr>
            <w:top w:val="none" w:sz="0" w:space="0" w:color="auto"/>
            <w:left w:val="none" w:sz="0" w:space="0" w:color="auto"/>
            <w:bottom w:val="none" w:sz="0" w:space="0" w:color="auto"/>
            <w:right w:val="none" w:sz="0" w:space="0" w:color="auto"/>
          </w:divBdr>
          <w:divsChild>
            <w:div w:id="873149710">
              <w:marLeft w:val="0"/>
              <w:marRight w:val="0"/>
              <w:marTop w:val="0"/>
              <w:marBottom w:val="0"/>
              <w:divBdr>
                <w:top w:val="none" w:sz="0" w:space="0" w:color="auto"/>
                <w:left w:val="none" w:sz="0" w:space="0" w:color="auto"/>
                <w:bottom w:val="none" w:sz="0" w:space="0" w:color="auto"/>
                <w:right w:val="none" w:sz="0" w:space="0" w:color="auto"/>
              </w:divBdr>
            </w:div>
          </w:divsChild>
        </w:div>
        <w:div w:id="1861116657">
          <w:marLeft w:val="0"/>
          <w:marRight w:val="0"/>
          <w:marTop w:val="0"/>
          <w:marBottom w:val="0"/>
          <w:divBdr>
            <w:top w:val="none" w:sz="0" w:space="0" w:color="auto"/>
            <w:left w:val="none" w:sz="0" w:space="0" w:color="auto"/>
            <w:bottom w:val="none" w:sz="0" w:space="0" w:color="auto"/>
            <w:right w:val="none" w:sz="0" w:space="0" w:color="auto"/>
          </w:divBdr>
        </w:div>
        <w:div w:id="284897214">
          <w:marLeft w:val="0"/>
          <w:marRight w:val="0"/>
          <w:marTop w:val="0"/>
          <w:marBottom w:val="0"/>
          <w:divBdr>
            <w:top w:val="none" w:sz="0" w:space="0" w:color="auto"/>
            <w:left w:val="none" w:sz="0" w:space="0" w:color="auto"/>
            <w:bottom w:val="none" w:sz="0" w:space="0" w:color="auto"/>
            <w:right w:val="none" w:sz="0" w:space="0" w:color="auto"/>
          </w:divBdr>
          <w:divsChild>
            <w:div w:id="1440561116">
              <w:marLeft w:val="0"/>
              <w:marRight w:val="0"/>
              <w:marTop w:val="0"/>
              <w:marBottom w:val="0"/>
              <w:divBdr>
                <w:top w:val="none" w:sz="0" w:space="0" w:color="auto"/>
                <w:left w:val="none" w:sz="0" w:space="0" w:color="auto"/>
                <w:bottom w:val="none" w:sz="0" w:space="0" w:color="auto"/>
                <w:right w:val="none" w:sz="0" w:space="0" w:color="auto"/>
              </w:divBdr>
            </w:div>
          </w:divsChild>
        </w:div>
        <w:div w:id="1522354419">
          <w:marLeft w:val="0"/>
          <w:marRight w:val="0"/>
          <w:marTop w:val="300"/>
          <w:marBottom w:val="0"/>
          <w:divBdr>
            <w:top w:val="none" w:sz="0" w:space="0" w:color="auto"/>
            <w:left w:val="none" w:sz="0" w:space="0" w:color="auto"/>
            <w:bottom w:val="none" w:sz="0" w:space="0" w:color="auto"/>
            <w:right w:val="none" w:sz="0" w:space="0" w:color="auto"/>
          </w:divBdr>
          <w:divsChild>
            <w:div w:id="1232426206">
              <w:marLeft w:val="0"/>
              <w:marRight w:val="0"/>
              <w:marTop w:val="0"/>
              <w:marBottom w:val="0"/>
              <w:divBdr>
                <w:top w:val="none" w:sz="0" w:space="0" w:color="auto"/>
                <w:left w:val="none" w:sz="0" w:space="0" w:color="auto"/>
                <w:bottom w:val="none" w:sz="0" w:space="0" w:color="auto"/>
                <w:right w:val="none" w:sz="0" w:space="0" w:color="auto"/>
              </w:divBdr>
              <w:divsChild>
                <w:div w:id="37817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76109">
          <w:marLeft w:val="0"/>
          <w:marRight w:val="0"/>
          <w:marTop w:val="300"/>
          <w:marBottom w:val="0"/>
          <w:divBdr>
            <w:top w:val="none" w:sz="0" w:space="0" w:color="auto"/>
            <w:left w:val="none" w:sz="0" w:space="0" w:color="auto"/>
            <w:bottom w:val="none" w:sz="0" w:space="0" w:color="auto"/>
            <w:right w:val="none" w:sz="0" w:space="0" w:color="auto"/>
          </w:divBdr>
          <w:divsChild>
            <w:div w:id="1467894779">
              <w:marLeft w:val="0"/>
              <w:marRight w:val="0"/>
              <w:marTop w:val="0"/>
              <w:marBottom w:val="0"/>
              <w:divBdr>
                <w:top w:val="none" w:sz="0" w:space="0" w:color="auto"/>
                <w:left w:val="none" w:sz="0" w:space="0" w:color="auto"/>
                <w:bottom w:val="none" w:sz="0" w:space="0" w:color="auto"/>
                <w:right w:val="none" w:sz="0" w:space="0" w:color="auto"/>
              </w:divBdr>
              <w:divsChild>
                <w:div w:id="112453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218">
          <w:marLeft w:val="0"/>
          <w:marRight w:val="0"/>
          <w:marTop w:val="300"/>
          <w:marBottom w:val="0"/>
          <w:divBdr>
            <w:top w:val="none" w:sz="0" w:space="0" w:color="auto"/>
            <w:left w:val="none" w:sz="0" w:space="0" w:color="auto"/>
            <w:bottom w:val="none" w:sz="0" w:space="0" w:color="auto"/>
            <w:right w:val="none" w:sz="0" w:space="0" w:color="auto"/>
          </w:divBdr>
          <w:divsChild>
            <w:div w:id="1291089256">
              <w:marLeft w:val="0"/>
              <w:marRight w:val="0"/>
              <w:marTop w:val="0"/>
              <w:marBottom w:val="0"/>
              <w:divBdr>
                <w:top w:val="none" w:sz="0" w:space="0" w:color="auto"/>
                <w:left w:val="none" w:sz="0" w:space="0" w:color="auto"/>
                <w:bottom w:val="none" w:sz="0" w:space="0" w:color="auto"/>
                <w:right w:val="none" w:sz="0" w:space="0" w:color="auto"/>
              </w:divBdr>
              <w:divsChild>
                <w:div w:id="105188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4781">
          <w:marLeft w:val="0"/>
          <w:marRight w:val="0"/>
          <w:marTop w:val="300"/>
          <w:marBottom w:val="0"/>
          <w:divBdr>
            <w:top w:val="none" w:sz="0" w:space="0" w:color="auto"/>
            <w:left w:val="none" w:sz="0" w:space="0" w:color="auto"/>
            <w:bottom w:val="none" w:sz="0" w:space="0" w:color="auto"/>
            <w:right w:val="none" w:sz="0" w:space="0" w:color="auto"/>
          </w:divBdr>
          <w:divsChild>
            <w:div w:id="1716465712">
              <w:marLeft w:val="0"/>
              <w:marRight w:val="0"/>
              <w:marTop w:val="0"/>
              <w:marBottom w:val="0"/>
              <w:divBdr>
                <w:top w:val="none" w:sz="0" w:space="0" w:color="auto"/>
                <w:left w:val="none" w:sz="0" w:space="0" w:color="auto"/>
                <w:bottom w:val="none" w:sz="0" w:space="0" w:color="auto"/>
                <w:right w:val="none" w:sz="0" w:space="0" w:color="auto"/>
              </w:divBdr>
              <w:divsChild>
                <w:div w:id="20800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545921">
      <w:bodyDiv w:val="1"/>
      <w:marLeft w:val="0"/>
      <w:marRight w:val="0"/>
      <w:marTop w:val="0"/>
      <w:marBottom w:val="0"/>
      <w:divBdr>
        <w:top w:val="none" w:sz="0" w:space="0" w:color="auto"/>
        <w:left w:val="none" w:sz="0" w:space="0" w:color="auto"/>
        <w:bottom w:val="none" w:sz="0" w:space="0" w:color="auto"/>
        <w:right w:val="none" w:sz="0" w:space="0" w:color="auto"/>
      </w:divBdr>
      <w:divsChild>
        <w:div w:id="1371688456">
          <w:marLeft w:val="0"/>
          <w:marRight w:val="0"/>
          <w:marTop w:val="0"/>
          <w:marBottom w:val="0"/>
          <w:divBdr>
            <w:top w:val="none" w:sz="0" w:space="0" w:color="auto"/>
            <w:left w:val="none" w:sz="0" w:space="0" w:color="auto"/>
            <w:bottom w:val="none" w:sz="0" w:space="0" w:color="auto"/>
            <w:right w:val="none" w:sz="0" w:space="0" w:color="auto"/>
          </w:divBdr>
        </w:div>
        <w:div w:id="173999364">
          <w:marLeft w:val="0"/>
          <w:marRight w:val="0"/>
          <w:marTop w:val="0"/>
          <w:marBottom w:val="0"/>
          <w:divBdr>
            <w:top w:val="none" w:sz="0" w:space="0" w:color="auto"/>
            <w:left w:val="none" w:sz="0" w:space="0" w:color="auto"/>
            <w:bottom w:val="none" w:sz="0" w:space="0" w:color="auto"/>
            <w:right w:val="none" w:sz="0" w:space="0" w:color="auto"/>
          </w:divBdr>
          <w:divsChild>
            <w:div w:id="762993534">
              <w:marLeft w:val="0"/>
              <w:marRight w:val="0"/>
              <w:marTop w:val="0"/>
              <w:marBottom w:val="0"/>
              <w:divBdr>
                <w:top w:val="none" w:sz="0" w:space="0" w:color="auto"/>
                <w:left w:val="none" w:sz="0" w:space="0" w:color="auto"/>
                <w:bottom w:val="none" w:sz="0" w:space="0" w:color="auto"/>
                <w:right w:val="none" w:sz="0" w:space="0" w:color="auto"/>
              </w:divBdr>
            </w:div>
          </w:divsChild>
        </w:div>
        <w:div w:id="39478621">
          <w:marLeft w:val="0"/>
          <w:marRight w:val="0"/>
          <w:marTop w:val="0"/>
          <w:marBottom w:val="0"/>
          <w:divBdr>
            <w:top w:val="none" w:sz="0" w:space="0" w:color="auto"/>
            <w:left w:val="none" w:sz="0" w:space="0" w:color="auto"/>
            <w:bottom w:val="none" w:sz="0" w:space="0" w:color="auto"/>
            <w:right w:val="none" w:sz="0" w:space="0" w:color="auto"/>
          </w:divBdr>
        </w:div>
        <w:div w:id="352540478">
          <w:marLeft w:val="0"/>
          <w:marRight w:val="0"/>
          <w:marTop w:val="0"/>
          <w:marBottom w:val="0"/>
          <w:divBdr>
            <w:top w:val="none" w:sz="0" w:space="0" w:color="auto"/>
            <w:left w:val="none" w:sz="0" w:space="0" w:color="auto"/>
            <w:bottom w:val="none" w:sz="0" w:space="0" w:color="auto"/>
            <w:right w:val="none" w:sz="0" w:space="0" w:color="auto"/>
          </w:divBdr>
          <w:divsChild>
            <w:div w:id="1073695690">
              <w:marLeft w:val="0"/>
              <w:marRight w:val="0"/>
              <w:marTop w:val="0"/>
              <w:marBottom w:val="0"/>
              <w:divBdr>
                <w:top w:val="none" w:sz="0" w:space="0" w:color="auto"/>
                <w:left w:val="none" w:sz="0" w:space="0" w:color="auto"/>
                <w:bottom w:val="none" w:sz="0" w:space="0" w:color="auto"/>
                <w:right w:val="none" w:sz="0" w:space="0" w:color="auto"/>
              </w:divBdr>
            </w:div>
          </w:divsChild>
        </w:div>
        <w:div w:id="2085754541">
          <w:marLeft w:val="0"/>
          <w:marRight w:val="0"/>
          <w:marTop w:val="0"/>
          <w:marBottom w:val="0"/>
          <w:divBdr>
            <w:top w:val="none" w:sz="0" w:space="0" w:color="auto"/>
            <w:left w:val="none" w:sz="0" w:space="0" w:color="auto"/>
            <w:bottom w:val="none" w:sz="0" w:space="0" w:color="auto"/>
            <w:right w:val="none" w:sz="0" w:space="0" w:color="auto"/>
          </w:divBdr>
        </w:div>
        <w:div w:id="45878558">
          <w:marLeft w:val="0"/>
          <w:marRight w:val="0"/>
          <w:marTop w:val="0"/>
          <w:marBottom w:val="0"/>
          <w:divBdr>
            <w:top w:val="none" w:sz="0" w:space="0" w:color="auto"/>
            <w:left w:val="none" w:sz="0" w:space="0" w:color="auto"/>
            <w:bottom w:val="none" w:sz="0" w:space="0" w:color="auto"/>
            <w:right w:val="none" w:sz="0" w:space="0" w:color="auto"/>
          </w:divBdr>
          <w:divsChild>
            <w:div w:id="1856729379">
              <w:marLeft w:val="0"/>
              <w:marRight w:val="0"/>
              <w:marTop w:val="0"/>
              <w:marBottom w:val="0"/>
              <w:divBdr>
                <w:top w:val="none" w:sz="0" w:space="0" w:color="auto"/>
                <w:left w:val="none" w:sz="0" w:space="0" w:color="auto"/>
                <w:bottom w:val="none" w:sz="0" w:space="0" w:color="auto"/>
                <w:right w:val="none" w:sz="0" w:space="0" w:color="auto"/>
              </w:divBdr>
            </w:div>
          </w:divsChild>
        </w:div>
        <w:div w:id="1364088231">
          <w:marLeft w:val="0"/>
          <w:marRight w:val="0"/>
          <w:marTop w:val="0"/>
          <w:marBottom w:val="0"/>
          <w:divBdr>
            <w:top w:val="none" w:sz="0" w:space="0" w:color="auto"/>
            <w:left w:val="none" w:sz="0" w:space="0" w:color="auto"/>
            <w:bottom w:val="none" w:sz="0" w:space="0" w:color="auto"/>
            <w:right w:val="none" w:sz="0" w:space="0" w:color="auto"/>
          </w:divBdr>
        </w:div>
        <w:div w:id="520825918">
          <w:marLeft w:val="0"/>
          <w:marRight w:val="0"/>
          <w:marTop w:val="0"/>
          <w:marBottom w:val="0"/>
          <w:divBdr>
            <w:top w:val="none" w:sz="0" w:space="0" w:color="auto"/>
            <w:left w:val="none" w:sz="0" w:space="0" w:color="auto"/>
            <w:bottom w:val="none" w:sz="0" w:space="0" w:color="auto"/>
            <w:right w:val="none" w:sz="0" w:space="0" w:color="auto"/>
          </w:divBdr>
          <w:divsChild>
            <w:div w:id="145364944">
              <w:marLeft w:val="0"/>
              <w:marRight w:val="0"/>
              <w:marTop w:val="0"/>
              <w:marBottom w:val="0"/>
              <w:divBdr>
                <w:top w:val="none" w:sz="0" w:space="0" w:color="auto"/>
                <w:left w:val="none" w:sz="0" w:space="0" w:color="auto"/>
                <w:bottom w:val="none" w:sz="0" w:space="0" w:color="auto"/>
                <w:right w:val="none" w:sz="0" w:space="0" w:color="auto"/>
              </w:divBdr>
            </w:div>
          </w:divsChild>
        </w:div>
        <w:div w:id="1482117836">
          <w:marLeft w:val="0"/>
          <w:marRight w:val="0"/>
          <w:marTop w:val="0"/>
          <w:marBottom w:val="0"/>
          <w:divBdr>
            <w:top w:val="none" w:sz="0" w:space="0" w:color="auto"/>
            <w:left w:val="none" w:sz="0" w:space="0" w:color="auto"/>
            <w:bottom w:val="none" w:sz="0" w:space="0" w:color="auto"/>
            <w:right w:val="none" w:sz="0" w:space="0" w:color="auto"/>
          </w:divBdr>
        </w:div>
        <w:div w:id="689063951">
          <w:marLeft w:val="0"/>
          <w:marRight w:val="0"/>
          <w:marTop w:val="0"/>
          <w:marBottom w:val="0"/>
          <w:divBdr>
            <w:top w:val="none" w:sz="0" w:space="0" w:color="auto"/>
            <w:left w:val="none" w:sz="0" w:space="0" w:color="auto"/>
            <w:bottom w:val="none" w:sz="0" w:space="0" w:color="auto"/>
            <w:right w:val="none" w:sz="0" w:space="0" w:color="auto"/>
          </w:divBdr>
          <w:divsChild>
            <w:div w:id="128398444">
              <w:marLeft w:val="0"/>
              <w:marRight w:val="0"/>
              <w:marTop w:val="0"/>
              <w:marBottom w:val="0"/>
              <w:divBdr>
                <w:top w:val="none" w:sz="0" w:space="0" w:color="auto"/>
                <w:left w:val="none" w:sz="0" w:space="0" w:color="auto"/>
                <w:bottom w:val="none" w:sz="0" w:space="0" w:color="auto"/>
                <w:right w:val="none" w:sz="0" w:space="0" w:color="auto"/>
              </w:divBdr>
            </w:div>
          </w:divsChild>
        </w:div>
        <w:div w:id="267591958">
          <w:marLeft w:val="0"/>
          <w:marRight w:val="0"/>
          <w:marTop w:val="0"/>
          <w:marBottom w:val="0"/>
          <w:divBdr>
            <w:top w:val="none" w:sz="0" w:space="0" w:color="auto"/>
            <w:left w:val="none" w:sz="0" w:space="0" w:color="auto"/>
            <w:bottom w:val="none" w:sz="0" w:space="0" w:color="auto"/>
            <w:right w:val="none" w:sz="0" w:space="0" w:color="auto"/>
          </w:divBdr>
        </w:div>
        <w:div w:id="1487092042">
          <w:marLeft w:val="0"/>
          <w:marRight w:val="0"/>
          <w:marTop w:val="0"/>
          <w:marBottom w:val="0"/>
          <w:divBdr>
            <w:top w:val="none" w:sz="0" w:space="0" w:color="auto"/>
            <w:left w:val="none" w:sz="0" w:space="0" w:color="auto"/>
            <w:bottom w:val="none" w:sz="0" w:space="0" w:color="auto"/>
            <w:right w:val="none" w:sz="0" w:space="0" w:color="auto"/>
          </w:divBdr>
          <w:divsChild>
            <w:div w:id="1309825760">
              <w:marLeft w:val="0"/>
              <w:marRight w:val="0"/>
              <w:marTop w:val="0"/>
              <w:marBottom w:val="0"/>
              <w:divBdr>
                <w:top w:val="none" w:sz="0" w:space="0" w:color="auto"/>
                <w:left w:val="none" w:sz="0" w:space="0" w:color="auto"/>
                <w:bottom w:val="none" w:sz="0" w:space="0" w:color="auto"/>
                <w:right w:val="none" w:sz="0" w:space="0" w:color="auto"/>
              </w:divBdr>
            </w:div>
          </w:divsChild>
        </w:div>
        <w:div w:id="1548224110">
          <w:marLeft w:val="0"/>
          <w:marRight w:val="0"/>
          <w:marTop w:val="0"/>
          <w:marBottom w:val="0"/>
          <w:divBdr>
            <w:top w:val="none" w:sz="0" w:space="0" w:color="auto"/>
            <w:left w:val="none" w:sz="0" w:space="0" w:color="auto"/>
            <w:bottom w:val="none" w:sz="0" w:space="0" w:color="auto"/>
            <w:right w:val="none" w:sz="0" w:space="0" w:color="auto"/>
          </w:divBdr>
        </w:div>
        <w:div w:id="1353798341">
          <w:marLeft w:val="0"/>
          <w:marRight w:val="0"/>
          <w:marTop w:val="0"/>
          <w:marBottom w:val="0"/>
          <w:divBdr>
            <w:top w:val="none" w:sz="0" w:space="0" w:color="auto"/>
            <w:left w:val="none" w:sz="0" w:space="0" w:color="auto"/>
            <w:bottom w:val="none" w:sz="0" w:space="0" w:color="auto"/>
            <w:right w:val="none" w:sz="0" w:space="0" w:color="auto"/>
          </w:divBdr>
          <w:divsChild>
            <w:div w:id="840895718">
              <w:marLeft w:val="0"/>
              <w:marRight w:val="0"/>
              <w:marTop w:val="0"/>
              <w:marBottom w:val="0"/>
              <w:divBdr>
                <w:top w:val="none" w:sz="0" w:space="0" w:color="auto"/>
                <w:left w:val="none" w:sz="0" w:space="0" w:color="auto"/>
                <w:bottom w:val="none" w:sz="0" w:space="0" w:color="auto"/>
                <w:right w:val="none" w:sz="0" w:space="0" w:color="auto"/>
              </w:divBdr>
            </w:div>
          </w:divsChild>
        </w:div>
        <w:div w:id="1782912699">
          <w:marLeft w:val="0"/>
          <w:marRight w:val="0"/>
          <w:marTop w:val="300"/>
          <w:marBottom w:val="0"/>
          <w:divBdr>
            <w:top w:val="none" w:sz="0" w:space="0" w:color="auto"/>
            <w:left w:val="none" w:sz="0" w:space="0" w:color="auto"/>
            <w:bottom w:val="none" w:sz="0" w:space="0" w:color="auto"/>
            <w:right w:val="none" w:sz="0" w:space="0" w:color="auto"/>
          </w:divBdr>
          <w:divsChild>
            <w:div w:id="1211066942">
              <w:marLeft w:val="0"/>
              <w:marRight w:val="0"/>
              <w:marTop w:val="0"/>
              <w:marBottom w:val="0"/>
              <w:divBdr>
                <w:top w:val="none" w:sz="0" w:space="0" w:color="auto"/>
                <w:left w:val="none" w:sz="0" w:space="0" w:color="auto"/>
                <w:bottom w:val="none" w:sz="0" w:space="0" w:color="auto"/>
                <w:right w:val="none" w:sz="0" w:space="0" w:color="auto"/>
              </w:divBdr>
              <w:divsChild>
                <w:div w:id="164805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448">
          <w:marLeft w:val="0"/>
          <w:marRight w:val="0"/>
          <w:marTop w:val="300"/>
          <w:marBottom w:val="0"/>
          <w:divBdr>
            <w:top w:val="none" w:sz="0" w:space="0" w:color="auto"/>
            <w:left w:val="none" w:sz="0" w:space="0" w:color="auto"/>
            <w:bottom w:val="none" w:sz="0" w:space="0" w:color="auto"/>
            <w:right w:val="none" w:sz="0" w:space="0" w:color="auto"/>
          </w:divBdr>
          <w:divsChild>
            <w:div w:id="738595611">
              <w:marLeft w:val="0"/>
              <w:marRight w:val="0"/>
              <w:marTop w:val="0"/>
              <w:marBottom w:val="0"/>
              <w:divBdr>
                <w:top w:val="none" w:sz="0" w:space="0" w:color="auto"/>
                <w:left w:val="none" w:sz="0" w:space="0" w:color="auto"/>
                <w:bottom w:val="none" w:sz="0" w:space="0" w:color="auto"/>
                <w:right w:val="none" w:sz="0" w:space="0" w:color="auto"/>
              </w:divBdr>
              <w:divsChild>
                <w:div w:id="11364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515448">
          <w:marLeft w:val="0"/>
          <w:marRight w:val="0"/>
          <w:marTop w:val="300"/>
          <w:marBottom w:val="0"/>
          <w:divBdr>
            <w:top w:val="none" w:sz="0" w:space="0" w:color="auto"/>
            <w:left w:val="none" w:sz="0" w:space="0" w:color="auto"/>
            <w:bottom w:val="none" w:sz="0" w:space="0" w:color="auto"/>
            <w:right w:val="none" w:sz="0" w:space="0" w:color="auto"/>
          </w:divBdr>
          <w:divsChild>
            <w:div w:id="1152595681">
              <w:marLeft w:val="0"/>
              <w:marRight w:val="0"/>
              <w:marTop w:val="0"/>
              <w:marBottom w:val="0"/>
              <w:divBdr>
                <w:top w:val="none" w:sz="0" w:space="0" w:color="auto"/>
                <w:left w:val="none" w:sz="0" w:space="0" w:color="auto"/>
                <w:bottom w:val="none" w:sz="0" w:space="0" w:color="auto"/>
                <w:right w:val="none" w:sz="0" w:space="0" w:color="auto"/>
              </w:divBdr>
              <w:divsChild>
                <w:div w:id="43132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9533">
          <w:marLeft w:val="0"/>
          <w:marRight w:val="0"/>
          <w:marTop w:val="300"/>
          <w:marBottom w:val="0"/>
          <w:divBdr>
            <w:top w:val="none" w:sz="0" w:space="0" w:color="auto"/>
            <w:left w:val="none" w:sz="0" w:space="0" w:color="auto"/>
            <w:bottom w:val="none" w:sz="0" w:space="0" w:color="auto"/>
            <w:right w:val="none" w:sz="0" w:space="0" w:color="auto"/>
          </w:divBdr>
          <w:divsChild>
            <w:div w:id="495387974">
              <w:marLeft w:val="0"/>
              <w:marRight w:val="0"/>
              <w:marTop w:val="0"/>
              <w:marBottom w:val="0"/>
              <w:divBdr>
                <w:top w:val="none" w:sz="0" w:space="0" w:color="auto"/>
                <w:left w:val="none" w:sz="0" w:space="0" w:color="auto"/>
                <w:bottom w:val="none" w:sz="0" w:space="0" w:color="auto"/>
                <w:right w:val="none" w:sz="0" w:space="0" w:color="auto"/>
              </w:divBdr>
              <w:divsChild>
                <w:div w:id="105254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96911">
      <w:bodyDiv w:val="1"/>
      <w:marLeft w:val="0"/>
      <w:marRight w:val="0"/>
      <w:marTop w:val="0"/>
      <w:marBottom w:val="0"/>
      <w:divBdr>
        <w:top w:val="none" w:sz="0" w:space="0" w:color="auto"/>
        <w:left w:val="none" w:sz="0" w:space="0" w:color="auto"/>
        <w:bottom w:val="none" w:sz="0" w:space="0" w:color="auto"/>
        <w:right w:val="none" w:sz="0" w:space="0" w:color="auto"/>
      </w:divBdr>
    </w:div>
    <w:div w:id="929897818">
      <w:bodyDiv w:val="1"/>
      <w:marLeft w:val="0"/>
      <w:marRight w:val="0"/>
      <w:marTop w:val="0"/>
      <w:marBottom w:val="0"/>
      <w:divBdr>
        <w:top w:val="none" w:sz="0" w:space="0" w:color="auto"/>
        <w:left w:val="none" w:sz="0" w:space="0" w:color="auto"/>
        <w:bottom w:val="none" w:sz="0" w:space="0" w:color="auto"/>
        <w:right w:val="none" w:sz="0" w:space="0" w:color="auto"/>
      </w:divBdr>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159583">
      <w:bodyDiv w:val="1"/>
      <w:marLeft w:val="0"/>
      <w:marRight w:val="0"/>
      <w:marTop w:val="0"/>
      <w:marBottom w:val="0"/>
      <w:divBdr>
        <w:top w:val="none" w:sz="0" w:space="0" w:color="auto"/>
        <w:left w:val="none" w:sz="0" w:space="0" w:color="auto"/>
        <w:bottom w:val="none" w:sz="0" w:space="0" w:color="auto"/>
        <w:right w:val="none" w:sz="0" w:space="0" w:color="auto"/>
      </w:divBdr>
      <w:divsChild>
        <w:div w:id="453404867">
          <w:marLeft w:val="0"/>
          <w:marRight w:val="0"/>
          <w:marTop w:val="0"/>
          <w:marBottom w:val="0"/>
          <w:divBdr>
            <w:top w:val="none" w:sz="0" w:space="0" w:color="auto"/>
            <w:left w:val="none" w:sz="0" w:space="0" w:color="auto"/>
            <w:bottom w:val="none" w:sz="0" w:space="0" w:color="auto"/>
            <w:right w:val="none" w:sz="0" w:space="0" w:color="auto"/>
          </w:divBdr>
        </w:div>
        <w:div w:id="1919441431">
          <w:marLeft w:val="0"/>
          <w:marRight w:val="0"/>
          <w:marTop w:val="0"/>
          <w:marBottom w:val="0"/>
          <w:divBdr>
            <w:top w:val="none" w:sz="0" w:space="0" w:color="auto"/>
            <w:left w:val="none" w:sz="0" w:space="0" w:color="auto"/>
            <w:bottom w:val="none" w:sz="0" w:space="0" w:color="auto"/>
            <w:right w:val="none" w:sz="0" w:space="0" w:color="auto"/>
          </w:divBdr>
          <w:divsChild>
            <w:div w:id="968704057">
              <w:marLeft w:val="0"/>
              <w:marRight w:val="0"/>
              <w:marTop w:val="0"/>
              <w:marBottom w:val="0"/>
              <w:divBdr>
                <w:top w:val="none" w:sz="0" w:space="0" w:color="auto"/>
                <w:left w:val="none" w:sz="0" w:space="0" w:color="auto"/>
                <w:bottom w:val="none" w:sz="0" w:space="0" w:color="auto"/>
                <w:right w:val="none" w:sz="0" w:space="0" w:color="auto"/>
              </w:divBdr>
            </w:div>
          </w:divsChild>
        </w:div>
        <w:div w:id="1140342342">
          <w:marLeft w:val="0"/>
          <w:marRight w:val="0"/>
          <w:marTop w:val="0"/>
          <w:marBottom w:val="0"/>
          <w:divBdr>
            <w:top w:val="none" w:sz="0" w:space="0" w:color="auto"/>
            <w:left w:val="none" w:sz="0" w:space="0" w:color="auto"/>
            <w:bottom w:val="none" w:sz="0" w:space="0" w:color="auto"/>
            <w:right w:val="none" w:sz="0" w:space="0" w:color="auto"/>
          </w:divBdr>
        </w:div>
        <w:div w:id="758329250">
          <w:marLeft w:val="0"/>
          <w:marRight w:val="0"/>
          <w:marTop w:val="0"/>
          <w:marBottom w:val="0"/>
          <w:divBdr>
            <w:top w:val="none" w:sz="0" w:space="0" w:color="auto"/>
            <w:left w:val="none" w:sz="0" w:space="0" w:color="auto"/>
            <w:bottom w:val="none" w:sz="0" w:space="0" w:color="auto"/>
            <w:right w:val="none" w:sz="0" w:space="0" w:color="auto"/>
          </w:divBdr>
          <w:divsChild>
            <w:div w:id="424418133">
              <w:marLeft w:val="0"/>
              <w:marRight w:val="0"/>
              <w:marTop w:val="0"/>
              <w:marBottom w:val="0"/>
              <w:divBdr>
                <w:top w:val="none" w:sz="0" w:space="0" w:color="auto"/>
                <w:left w:val="none" w:sz="0" w:space="0" w:color="auto"/>
                <w:bottom w:val="none" w:sz="0" w:space="0" w:color="auto"/>
                <w:right w:val="none" w:sz="0" w:space="0" w:color="auto"/>
              </w:divBdr>
            </w:div>
          </w:divsChild>
        </w:div>
        <w:div w:id="1705864352">
          <w:marLeft w:val="0"/>
          <w:marRight w:val="0"/>
          <w:marTop w:val="0"/>
          <w:marBottom w:val="0"/>
          <w:divBdr>
            <w:top w:val="none" w:sz="0" w:space="0" w:color="auto"/>
            <w:left w:val="none" w:sz="0" w:space="0" w:color="auto"/>
            <w:bottom w:val="none" w:sz="0" w:space="0" w:color="auto"/>
            <w:right w:val="none" w:sz="0" w:space="0" w:color="auto"/>
          </w:divBdr>
        </w:div>
        <w:div w:id="1550148024">
          <w:marLeft w:val="0"/>
          <w:marRight w:val="0"/>
          <w:marTop w:val="0"/>
          <w:marBottom w:val="0"/>
          <w:divBdr>
            <w:top w:val="none" w:sz="0" w:space="0" w:color="auto"/>
            <w:left w:val="none" w:sz="0" w:space="0" w:color="auto"/>
            <w:bottom w:val="none" w:sz="0" w:space="0" w:color="auto"/>
            <w:right w:val="none" w:sz="0" w:space="0" w:color="auto"/>
          </w:divBdr>
          <w:divsChild>
            <w:div w:id="1500463564">
              <w:marLeft w:val="0"/>
              <w:marRight w:val="0"/>
              <w:marTop w:val="0"/>
              <w:marBottom w:val="0"/>
              <w:divBdr>
                <w:top w:val="none" w:sz="0" w:space="0" w:color="auto"/>
                <w:left w:val="none" w:sz="0" w:space="0" w:color="auto"/>
                <w:bottom w:val="none" w:sz="0" w:space="0" w:color="auto"/>
                <w:right w:val="none" w:sz="0" w:space="0" w:color="auto"/>
              </w:divBdr>
            </w:div>
          </w:divsChild>
        </w:div>
        <w:div w:id="1808351674">
          <w:marLeft w:val="0"/>
          <w:marRight w:val="0"/>
          <w:marTop w:val="0"/>
          <w:marBottom w:val="0"/>
          <w:divBdr>
            <w:top w:val="none" w:sz="0" w:space="0" w:color="auto"/>
            <w:left w:val="none" w:sz="0" w:space="0" w:color="auto"/>
            <w:bottom w:val="none" w:sz="0" w:space="0" w:color="auto"/>
            <w:right w:val="none" w:sz="0" w:space="0" w:color="auto"/>
          </w:divBdr>
        </w:div>
        <w:div w:id="1809587074">
          <w:marLeft w:val="0"/>
          <w:marRight w:val="0"/>
          <w:marTop w:val="0"/>
          <w:marBottom w:val="0"/>
          <w:divBdr>
            <w:top w:val="none" w:sz="0" w:space="0" w:color="auto"/>
            <w:left w:val="none" w:sz="0" w:space="0" w:color="auto"/>
            <w:bottom w:val="none" w:sz="0" w:space="0" w:color="auto"/>
            <w:right w:val="none" w:sz="0" w:space="0" w:color="auto"/>
          </w:divBdr>
          <w:divsChild>
            <w:div w:id="320232881">
              <w:marLeft w:val="0"/>
              <w:marRight w:val="0"/>
              <w:marTop w:val="0"/>
              <w:marBottom w:val="0"/>
              <w:divBdr>
                <w:top w:val="none" w:sz="0" w:space="0" w:color="auto"/>
                <w:left w:val="none" w:sz="0" w:space="0" w:color="auto"/>
                <w:bottom w:val="none" w:sz="0" w:space="0" w:color="auto"/>
                <w:right w:val="none" w:sz="0" w:space="0" w:color="auto"/>
              </w:divBdr>
            </w:div>
          </w:divsChild>
        </w:div>
        <w:div w:id="1383754195">
          <w:marLeft w:val="0"/>
          <w:marRight w:val="0"/>
          <w:marTop w:val="0"/>
          <w:marBottom w:val="0"/>
          <w:divBdr>
            <w:top w:val="none" w:sz="0" w:space="0" w:color="auto"/>
            <w:left w:val="none" w:sz="0" w:space="0" w:color="auto"/>
            <w:bottom w:val="none" w:sz="0" w:space="0" w:color="auto"/>
            <w:right w:val="none" w:sz="0" w:space="0" w:color="auto"/>
          </w:divBdr>
        </w:div>
        <w:div w:id="1565525045">
          <w:marLeft w:val="0"/>
          <w:marRight w:val="0"/>
          <w:marTop w:val="0"/>
          <w:marBottom w:val="0"/>
          <w:divBdr>
            <w:top w:val="none" w:sz="0" w:space="0" w:color="auto"/>
            <w:left w:val="none" w:sz="0" w:space="0" w:color="auto"/>
            <w:bottom w:val="none" w:sz="0" w:space="0" w:color="auto"/>
            <w:right w:val="none" w:sz="0" w:space="0" w:color="auto"/>
          </w:divBdr>
          <w:divsChild>
            <w:div w:id="1980376606">
              <w:marLeft w:val="0"/>
              <w:marRight w:val="0"/>
              <w:marTop w:val="0"/>
              <w:marBottom w:val="0"/>
              <w:divBdr>
                <w:top w:val="none" w:sz="0" w:space="0" w:color="auto"/>
                <w:left w:val="none" w:sz="0" w:space="0" w:color="auto"/>
                <w:bottom w:val="none" w:sz="0" w:space="0" w:color="auto"/>
                <w:right w:val="none" w:sz="0" w:space="0" w:color="auto"/>
              </w:divBdr>
            </w:div>
          </w:divsChild>
        </w:div>
        <w:div w:id="2100590249">
          <w:marLeft w:val="0"/>
          <w:marRight w:val="0"/>
          <w:marTop w:val="0"/>
          <w:marBottom w:val="0"/>
          <w:divBdr>
            <w:top w:val="none" w:sz="0" w:space="0" w:color="auto"/>
            <w:left w:val="none" w:sz="0" w:space="0" w:color="auto"/>
            <w:bottom w:val="none" w:sz="0" w:space="0" w:color="auto"/>
            <w:right w:val="none" w:sz="0" w:space="0" w:color="auto"/>
          </w:divBdr>
        </w:div>
        <w:div w:id="680086588">
          <w:marLeft w:val="0"/>
          <w:marRight w:val="0"/>
          <w:marTop w:val="0"/>
          <w:marBottom w:val="0"/>
          <w:divBdr>
            <w:top w:val="none" w:sz="0" w:space="0" w:color="auto"/>
            <w:left w:val="none" w:sz="0" w:space="0" w:color="auto"/>
            <w:bottom w:val="none" w:sz="0" w:space="0" w:color="auto"/>
            <w:right w:val="none" w:sz="0" w:space="0" w:color="auto"/>
          </w:divBdr>
          <w:divsChild>
            <w:div w:id="1292902847">
              <w:marLeft w:val="0"/>
              <w:marRight w:val="0"/>
              <w:marTop w:val="0"/>
              <w:marBottom w:val="0"/>
              <w:divBdr>
                <w:top w:val="none" w:sz="0" w:space="0" w:color="auto"/>
                <w:left w:val="none" w:sz="0" w:space="0" w:color="auto"/>
                <w:bottom w:val="none" w:sz="0" w:space="0" w:color="auto"/>
                <w:right w:val="none" w:sz="0" w:space="0" w:color="auto"/>
              </w:divBdr>
            </w:div>
          </w:divsChild>
        </w:div>
        <w:div w:id="1148286857">
          <w:marLeft w:val="0"/>
          <w:marRight w:val="0"/>
          <w:marTop w:val="0"/>
          <w:marBottom w:val="0"/>
          <w:divBdr>
            <w:top w:val="none" w:sz="0" w:space="0" w:color="auto"/>
            <w:left w:val="none" w:sz="0" w:space="0" w:color="auto"/>
            <w:bottom w:val="none" w:sz="0" w:space="0" w:color="auto"/>
            <w:right w:val="none" w:sz="0" w:space="0" w:color="auto"/>
          </w:divBdr>
        </w:div>
        <w:div w:id="917400873">
          <w:marLeft w:val="0"/>
          <w:marRight w:val="0"/>
          <w:marTop w:val="0"/>
          <w:marBottom w:val="0"/>
          <w:divBdr>
            <w:top w:val="none" w:sz="0" w:space="0" w:color="auto"/>
            <w:left w:val="none" w:sz="0" w:space="0" w:color="auto"/>
            <w:bottom w:val="none" w:sz="0" w:space="0" w:color="auto"/>
            <w:right w:val="none" w:sz="0" w:space="0" w:color="auto"/>
          </w:divBdr>
          <w:divsChild>
            <w:div w:id="1722364512">
              <w:marLeft w:val="0"/>
              <w:marRight w:val="0"/>
              <w:marTop w:val="0"/>
              <w:marBottom w:val="0"/>
              <w:divBdr>
                <w:top w:val="none" w:sz="0" w:space="0" w:color="auto"/>
                <w:left w:val="none" w:sz="0" w:space="0" w:color="auto"/>
                <w:bottom w:val="none" w:sz="0" w:space="0" w:color="auto"/>
                <w:right w:val="none" w:sz="0" w:space="0" w:color="auto"/>
              </w:divBdr>
            </w:div>
          </w:divsChild>
        </w:div>
        <w:div w:id="1246643659">
          <w:marLeft w:val="0"/>
          <w:marRight w:val="0"/>
          <w:marTop w:val="300"/>
          <w:marBottom w:val="0"/>
          <w:divBdr>
            <w:top w:val="none" w:sz="0" w:space="0" w:color="auto"/>
            <w:left w:val="none" w:sz="0" w:space="0" w:color="auto"/>
            <w:bottom w:val="none" w:sz="0" w:space="0" w:color="auto"/>
            <w:right w:val="none" w:sz="0" w:space="0" w:color="auto"/>
          </w:divBdr>
          <w:divsChild>
            <w:div w:id="1569725327">
              <w:marLeft w:val="0"/>
              <w:marRight w:val="0"/>
              <w:marTop w:val="0"/>
              <w:marBottom w:val="0"/>
              <w:divBdr>
                <w:top w:val="none" w:sz="0" w:space="0" w:color="auto"/>
                <w:left w:val="none" w:sz="0" w:space="0" w:color="auto"/>
                <w:bottom w:val="none" w:sz="0" w:space="0" w:color="auto"/>
                <w:right w:val="none" w:sz="0" w:space="0" w:color="auto"/>
              </w:divBdr>
              <w:divsChild>
                <w:div w:id="192553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09404">
          <w:marLeft w:val="0"/>
          <w:marRight w:val="0"/>
          <w:marTop w:val="300"/>
          <w:marBottom w:val="0"/>
          <w:divBdr>
            <w:top w:val="none" w:sz="0" w:space="0" w:color="auto"/>
            <w:left w:val="none" w:sz="0" w:space="0" w:color="auto"/>
            <w:bottom w:val="none" w:sz="0" w:space="0" w:color="auto"/>
            <w:right w:val="none" w:sz="0" w:space="0" w:color="auto"/>
          </w:divBdr>
          <w:divsChild>
            <w:div w:id="1382049575">
              <w:marLeft w:val="0"/>
              <w:marRight w:val="0"/>
              <w:marTop w:val="0"/>
              <w:marBottom w:val="0"/>
              <w:divBdr>
                <w:top w:val="none" w:sz="0" w:space="0" w:color="auto"/>
                <w:left w:val="none" w:sz="0" w:space="0" w:color="auto"/>
                <w:bottom w:val="none" w:sz="0" w:space="0" w:color="auto"/>
                <w:right w:val="none" w:sz="0" w:space="0" w:color="auto"/>
              </w:divBdr>
              <w:divsChild>
                <w:div w:id="144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70664">
          <w:marLeft w:val="0"/>
          <w:marRight w:val="0"/>
          <w:marTop w:val="300"/>
          <w:marBottom w:val="0"/>
          <w:divBdr>
            <w:top w:val="none" w:sz="0" w:space="0" w:color="auto"/>
            <w:left w:val="none" w:sz="0" w:space="0" w:color="auto"/>
            <w:bottom w:val="none" w:sz="0" w:space="0" w:color="auto"/>
            <w:right w:val="none" w:sz="0" w:space="0" w:color="auto"/>
          </w:divBdr>
          <w:divsChild>
            <w:div w:id="858814242">
              <w:marLeft w:val="0"/>
              <w:marRight w:val="0"/>
              <w:marTop w:val="0"/>
              <w:marBottom w:val="0"/>
              <w:divBdr>
                <w:top w:val="none" w:sz="0" w:space="0" w:color="auto"/>
                <w:left w:val="none" w:sz="0" w:space="0" w:color="auto"/>
                <w:bottom w:val="none" w:sz="0" w:space="0" w:color="auto"/>
                <w:right w:val="none" w:sz="0" w:space="0" w:color="auto"/>
              </w:divBdr>
              <w:divsChild>
                <w:div w:id="796332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13474">
          <w:marLeft w:val="0"/>
          <w:marRight w:val="0"/>
          <w:marTop w:val="300"/>
          <w:marBottom w:val="0"/>
          <w:divBdr>
            <w:top w:val="none" w:sz="0" w:space="0" w:color="auto"/>
            <w:left w:val="none" w:sz="0" w:space="0" w:color="auto"/>
            <w:bottom w:val="none" w:sz="0" w:space="0" w:color="auto"/>
            <w:right w:val="none" w:sz="0" w:space="0" w:color="auto"/>
          </w:divBdr>
          <w:divsChild>
            <w:div w:id="686298356">
              <w:marLeft w:val="0"/>
              <w:marRight w:val="0"/>
              <w:marTop w:val="0"/>
              <w:marBottom w:val="0"/>
              <w:divBdr>
                <w:top w:val="none" w:sz="0" w:space="0" w:color="auto"/>
                <w:left w:val="none" w:sz="0" w:space="0" w:color="auto"/>
                <w:bottom w:val="none" w:sz="0" w:space="0" w:color="auto"/>
                <w:right w:val="none" w:sz="0" w:space="0" w:color="auto"/>
              </w:divBdr>
              <w:divsChild>
                <w:div w:id="119322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89107">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451788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723156">
      <w:bodyDiv w:val="1"/>
      <w:marLeft w:val="0"/>
      <w:marRight w:val="0"/>
      <w:marTop w:val="0"/>
      <w:marBottom w:val="0"/>
      <w:divBdr>
        <w:top w:val="none" w:sz="0" w:space="0" w:color="auto"/>
        <w:left w:val="none" w:sz="0" w:space="0" w:color="auto"/>
        <w:bottom w:val="none" w:sz="0" w:space="0" w:color="auto"/>
        <w:right w:val="none" w:sz="0" w:space="0" w:color="auto"/>
      </w:divBdr>
    </w:div>
    <w:div w:id="1176922938">
      <w:bodyDiv w:val="1"/>
      <w:marLeft w:val="0"/>
      <w:marRight w:val="0"/>
      <w:marTop w:val="0"/>
      <w:marBottom w:val="0"/>
      <w:divBdr>
        <w:top w:val="none" w:sz="0" w:space="0" w:color="auto"/>
        <w:left w:val="none" w:sz="0" w:space="0" w:color="auto"/>
        <w:bottom w:val="none" w:sz="0" w:space="0" w:color="auto"/>
        <w:right w:val="none" w:sz="0" w:space="0" w:color="auto"/>
      </w:divBdr>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13151327">
      <w:bodyDiv w:val="1"/>
      <w:marLeft w:val="0"/>
      <w:marRight w:val="0"/>
      <w:marTop w:val="0"/>
      <w:marBottom w:val="0"/>
      <w:divBdr>
        <w:top w:val="none" w:sz="0" w:space="0" w:color="auto"/>
        <w:left w:val="none" w:sz="0" w:space="0" w:color="auto"/>
        <w:bottom w:val="none" w:sz="0" w:space="0" w:color="auto"/>
        <w:right w:val="none" w:sz="0" w:space="0" w:color="auto"/>
      </w:divBdr>
      <w:divsChild>
        <w:div w:id="617224474">
          <w:marLeft w:val="0"/>
          <w:marRight w:val="0"/>
          <w:marTop w:val="0"/>
          <w:marBottom w:val="0"/>
          <w:divBdr>
            <w:top w:val="none" w:sz="0" w:space="0" w:color="auto"/>
            <w:left w:val="none" w:sz="0" w:space="0" w:color="auto"/>
            <w:bottom w:val="none" w:sz="0" w:space="0" w:color="auto"/>
            <w:right w:val="none" w:sz="0" w:space="0" w:color="auto"/>
          </w:divBdr>
        </w:div>
        <w:div w:id="1180587293">
          <w:marLeft w:val="0"/>
          <w:marRight w:val="0"/>
          <w:marTop w:val="0"/>
          <w:marBottom w:val="0"/>
          <w:divBdr>
            <w:top w:val="none" w:sz="0" w:space="0" w:color="auto"/>
            <w:left w:val="none" w:sz="0" w:space="0" w:color="auto"/>
            <w:bottom w:val="none" w:sz="0" w:space="0" w:color="auto"/>
            <w:right w:val="none" w:sz="0" w:space="0" w:color="auto"/>
          </w:divBdr>
          <w:divsChild>
            <w:div w:id="2123958071">
              <w:marLeft w:val="0"/>
              <w:marRight w:val="0"/>
              <w:marTop w:val="0"/>
              <w:marBottom w:val="0"/>
              <w:divBdr>
                <w:top w:val="none" w:sz="0" w:space="0" w:color="auto"/>
                <w:left w:val="none" w:sz="0" w:space="0" w:color="auto"/>
                <w:bottom w:val="none" w:sz="0" w:space="0" w:color="auto"/>
                <w:right w:val="none" w:sz="0" w:space="0" w:color="auto"/>
              </w:divBdr>
            </w:div>
          </w:divsChild>
        </w:div>
        <w:div w:id="1673681151">
          <w:marLeft w:val="0"/>
          <w:marRight w:val="0"/>
          <w:marTop w:val="0"/>
          <w:marBottom w:val="0"/>
          <w:divBdr>
            <w:top w:val="none" w:sz="0" w:space="0" w:color="auto"/>
            <w:left w:val="none" w:sz="0" w:space="0" w:color="auto"/>
            <w:bottom w:val="none" w:sz="0" w:space="0" w:color="auto"/>
            <w:right w:val="none" w:sz="0" w:space="0" w:color="auto"/>
          </w:divBdr>
        </w:div>
        <w:div w:id="1510289579">
          <w:marLeft w:val="0"/>
          <w:marRight w:val="0"/>
          <w:marTop w:val="0"/>
          <w:marBottom w:val="0"/>
          <w:divBdr>
            <w:top w:val="none" w:sz="0" w:space="0" w:color="auto"/>
            <w:left w:val="none" w:sz="0" w:space="0" w:color="auto"/>
            <w:bottom w:val="none" w:sz="0" w:space="0" w:color="auto"/>
            <w:right w:val="none" w:sz="0" w:space="0" w:color="auto"/>
          </w:divBdr>
          <w:divsChild>
            <w:div w:id="1388410864">
              <w:marLeft w:val="0"/>
              <w:marRight w:val="0"/>
              <w:marTop w:val="0"/>
              <w:marBottom w:val="0"/>
              <w:divBdr>
                <w:top w:val="none" w:sz="0" w:space="0" w:color="auto"/>
                <w:left w:val="none" w:sz="0" w:space="0" w:color="auto"/>
                <w:bottom w:val="none" w:sz="0" w:space="0" w:color="auto"/>
                <w:right w:val="none" w:sz="0" w:space="0" w:color="auto"/>
              </w:divBdr>
            </w:div>
          </w:divsChild>
        </w:div>
        <w:div w:id="592861807">
          <w:marLeft w:val="0"/>
          <w:marRight w:val="0"/>
          <w:marTop w:val="0"/>
          <w:marBottom w:val="0"/>
          <w:divBdr>
            <w:top w:val="none" w:sz="0" w:space="0" w:color="auto"/>
            <w:left w:val="none" w:sz="0" w:space="0" w:color="auto"/>
            <w:bottom w:val="none" w:sz="0" w:space="0" w:color="auto"/>
            <w:right w:val="none" w:sz="0" w:space="0" w:color="auto"/>
          </w:divBdr>
        </w:div>
        <w:div w:id="1756701871">
          <w:marLeft w:val="0"/>
          <w:marRight w:val="0"/>
          <w:marTop w:val="0"/>
          <w:marBottom w:val="0"/>
          <w:divBdr>
            <w:top w:val="none" w:sz="0" w:space="0" w:color="auto"/>
            <w:left w:val="none" w:sz="0" w:space="0" w:color="auto"/>
            <w:bottom w:val="none" w:sz="0" w:space="0" w:color="auto"/>
            <w:right w:val="none" w:sz="0" w:space="0" w:color="auto"/>
          </w:divBdr>
          <w:divsChild>
            <w:div w:id="148056460">
              <w:marLeft w:val="0"/>
              <w:marRight w:val="0"/>
              <w:marTop w:val="0"/>
              <w:marBottom w:val="0"/>
              <w:divBdr>
                <w:top w:val="none" w:sz="0" w:space="0" w:color="auto"/>
                <w:left w:val="none" w:sz="0" w:space="0" w:color="auto"/>
                <w:bottom w:val="none" w:sz="0" w:space="0" w:color="auto"/>
                <w:right w:val="none" w:sz="0" w:space="0" w:color="auto"/>
              </w:divBdr>
            </w:div>
          </w:divsChild>
        </w:div>
        <w:div w:id="1820799961">
          <w:marLeft w:val="0"/>
          <w:marRight w:val="0"/>
          <w:marTop w:val="0"/>
          <w:marBottom w:val="0"/>
          <w:divBdr>
            <w:top w:val="none" w:sz="0" w:space="0" w:color="auto"/>
            <w:left w:val="none" w:sz="0" w:space="0" w:color="auto"/>
            <w:bottom w:val="none" w:sz="0" w:space="0" w:color="auto"/>
            <w:right w:val="none" w:sz="0" w:space="0" w:color="auto"/>
          </w:divBdr>
        </w:div>
        <w:div w:id="1664236776">
          <w:marLeft w:val="0"/>
          <w:marRight w:val="0"/>
          <w:marTop w:val="0"/>
          <w:marBottom w:val="0"/>
          <w:divBdr>
            <w:top w:val="none" w:sz="0" w:space="0" w:color="auto"/>
            <w:left w:val="none" w:sz="0" w:space="0" w:color="auto"/>
            <w:bottom w:val="none" w:sz="0" w:space="0" w:color="auto"/>
            <w:right w:val="none" w:sz="0" w:space="0" w:color="auto"/>
          </w:divBdr>
          <w:divsChild>
            <w:div w:id="298346129">
              <w:marLeft w:val="0"/>
              <w:marRight w:val="0"/>
              <w:marTop w:val="0"/>
              <w:marBottom w:val="0"/>
              <w:divBdr>
                <w:top w:val="none" w:sz="0" w:space="0" w:color="auto"/>
                <w:left w:val="none" w:sz="0" w:space="0" w:color="auto"/>
                <w:bottom w:val="none" w:sz="0" w:space="0" w:color="auto"/>
                <w:right w:val="none" w:sz="0" w:space="0" w:color="auto"/>
              </w:divBdr>
            </w:div>
          </w:divsChild>
        </w:div>
        <w:div w:id="944188333">
          <w:marLeft w:val="0"/>
          <w:marRight w:val="0"/>
          <w:marTop w:val="0"/>
          <w:marBottom w:val="0"/>
          <w:divBdr>
            <w:top w:val="none" w:sz="0" w:space="0" w:color="auto"/>
            <w:left w:val="none" w:sz="0" w:space="0" w:color="auto"/>
            <w:bottom w:val="none" w:sz="0" w:space="0" w:color="auto"/>
            <w:right w:val="none" w:sz="0" w:space="0" w:color="auto"/>
          </w:divBdr>
        </w:div>
        <w:div w:id="1590580158">
          <w:marLeft w:val="0"/>
          <w:marRight w:val="0"/>
          <w:marTop w:val="0"/>
          <w:marBottom w:val="0"/>
          <w:divBdr>
            <w:top w:val="none" w:sz="0" w:space="0" w:color="auto"/>
            <w:left w:val="none" w:sz="0" w:space="0" w:color="auto"/>
            <w:bottom w:val="none" w:sz="0" w:space="0" w:color="auto"/>
            <w:right w:val="none" w:sz="0" w:space="0" w:color="auto"/>
          </w:divBdr>
          <w:divsChild>
            <w:div w:id="316148109">
              <w:marLeft w:val="0"/>
              <w:marRight w:val="0"/>
              <w:marTop w:val="0"/>
              <w:marBottom w:val="0"/>
              <w:divBdr>
                <w:top w:val="none" w:sz="0" w:space="0" w:color="auto"/>
                <w:left w:val="none" w:sz="0" w:space="0" w:color="auto"/>
                <w:bottom w:val="none" w:sz="0" w:space="0" w:color="auto"/>
                <w:right w:val="none" w:sz="0" w:space="0" w:color="auto"/>
              </w:divBdr>
            </w:div>
          </w:divsChild>
        </w:div>
        <w:div w:id="806119067">
          <w:marLeft w:val="0"/>
          <w:marRight w:val="0"/>
          <w:marTop w:val="0"/>
          <w:marBottom w:val="0"/>
          <w:divBdr>
            <w:top w:val="none" w:sz="0" w:space="0" w:color="auto"/>
            <w:left w:val="none" w:sz="0" w:space="0" w:color="auto"/>
            <w:bottom w:val="none" w:sz="0" w:space="0" w:color="auto"/>
            <w:right w:val="none" w:sz="0" w:space="0" w:color="auto"/>
          </w:divBdr>
        </w:div>
        <w:div w:id="2090038161">
          <w:marLeft w:val="0"/>
          <w:marRight w:val="0"/>
          <w:marTop w:val="0"/>
          <w:marBottom w:val="0"/>
          <w:divBdr>
            <w:top w:val="none" w:sz="0" w:space="0" w:color="auto"/>
            <w:left w:val="none" w:sz="0" w:space="0" w:color="auto"/>
            <w:bottom w:val="none" w:sz="0" w:space="0" w:color="auto"/>
            <w:right w:val="none" w:sz="0" w:space="0" w:color="auto"/>
          </w:divBdr>
          <w:divsChild>
            <w:div w:id="1933317535">
              <w:marLeft w:val="0"/>
              <w:marRight w:val="0"/>
              <w:marTop w:val="0"/>
              <w:marBottom w:val="0"/>
              <w:divBdr>
                <w:top w:val="none" w:sz="0" w:space="0" w:color="auto"/>
                <w:left w:val="none" w:sz="0" w:space="0" w:color="auto"/>
                <w:bottom w:val="none" w:sz="0" w:space="0" w:color="auto"/>
                <w:right w:val="none" w:sz="0" w:space="0" w:color="auto"/>
              </w:divBdr>
            </w:div>
          </w:divsChild>
        </w:div>
        <w:div w:id="823202422">
          <w:marLeft w:val="0"/>
          <w:marRight w:val="0"/>
          <w:marTop w:val="0"/>
          <w:marBottom w:val="0"/>
          <w:divBdr>
            <w:top w:val="none" w:sz="0" w:space="0" w:color="auto"/>
            <w:left w:val="none" w:sz="0" w:space="0" w:color="auto"/>
            <w:bottom w:val="none" w:sz="0" w:space="0" w:color="auto"/>
            <w:right w:val="none" w:sz="0" w:space="0" w:color="auto"/>
          </w:divBdr>
        </w:div>
        <w:div w:id="1517042285">
          <w:marLeft w:val="0"/>
          <w:marRight w:val="0"/>
          <w:marTop w:val="0"/>
          <w:marBottom w:val="0"/>
          <w:divBdr>
            <w:top w:val="none" w:sz="0" w:space="0" w:color="auto"/>
            <w:left w:val="none" w:sz="0" w:space="0" w:color="auto"/>
            <w:bottom w:val="none" w:sz="0" w:space="0" w:color="auto"/>
            <w:right w:val="none" w:sz="0" w:space="0" w:color="auto"/>
          </w:divBdr>
          <w:divsChild>
            <w:div w:id="1404834186">
              <w:marLeft w:val="0"/>
              <w:marRight w:val="0"/>
              <w:marTop w:val="0"/>
              <w:marBottom w:val="0"/>
              <w:divBdr>
                <w:top w:val="none" w:sz="0" w:space="0" w:color="auto"/>
                <w:left w:val="none" w:sz="0" w:space="0" w:color="auto"/>
                <w:bottom w:val="none" w:sz="0" w:space="0" w:color="auto"/>
                <w:right w:val="none" w:sz="0" w:space="0" w:color="auto"/>
              </w:divBdr>
            </w:div>
          </w:divsChild>
        </w:div>
        <w:div w:id="1405297222">
          <w:marLeft w:val="0"/>
          <w:marRight w:val="0"/>
          <w:marTop w:val="300"/>
          <w:marBottom w:val="0"/>
          <w:divBdr>
            <w:top w:val="none" w:sz="0" w:space="0" w:color="auto"/>
            <w:left w:val="none" w:sz="0" w:space="0" w:color="auto"/>
            <w:bottom w:val="none" w:sz="0" w:space="0" w:color="auto"/>
            <w:right w:val="none" w:sz="0" w:space="0" w:color="auto"/>
          </w:divBdr>
          <w:divsChild>
            <w:div w:id="731538254">
              <w:marLeft w:val="0"/>
              <w:marRight w:val="0"/>
              <w:marTop w:val="0"/>
              <w:marBottom w:val="0"/>
              <w:divBdr>
                <w:top w:val="none" w:sz="0" w:space="0" w:color="auto"/>
                <w:left w:val="none" w:sz="0" w:space="0" w:color="auto"/>
                <w:bottom w:val="none" w:sz="0" w:space="0" w:color="auto"/>
                <w:right w:val="none" w:sz="0" w:space="0" w:color="auto"/>
              </w:divBdr>
              <w:divsChild>
                <w:div w:id="26373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370444">
          <w:marLeft w:val="0"/>
          <w:marRight w:val="0"/>
          <w:marTop w:val="300"/>
          <w:marBottom w:val="0"/>
          <w:divBdr>
            <w:top w:val="none" w:sz="0" w:space="0" w:color="auto"/>
            <w:left w:val="none" w:sz="0" w:space="0" w:color="auto"/>
            <w:bottom w:val="none" w:sz="0" w:space="0" w:color="auto"/>
            <w:right w:val="none" w:sz="0" w:space="0" w:color="auto"/>
          </w:divBdr>
          <w:divsChild>
            <w:div w:id="926041923">
              <w:marLeft w:val="0"/>
              <w:marRight w:val="0"/>
              <w:marTop w:val="0"/>
              <w:marBottom w:val="0"/>
              <w:divBdr>
                <w:top w:val="none" w:sz="0" w:space="0" w:color="auto"/>
                <w:left w:val="none" w:sz="0" w:space="0" w:color="auto"/>
                <w:bottom w:val="none" w:sz="0" w:space="0" w:color="auto"/>
                <w:right w:val="none" w:sz="0" w:space="0" w:color="auto"/>
              </w:divBdr>
              <w:divsChild>
                <w:div w:id="175257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54676">
          <w:marLeft w:val="0"/>
          <w:marRight w:val="0"/>
          <w:marTop w:val="300"/>
          <w:marBottom w:val="0"/>
          <w:divBdr>
            <w:top w:val="none" w:sz="0" w:space="0" w:color="auto"/>
            <w:left w:val="none" w:sz="0" w:space="0" w:color="auto"/>
            <w:bottom w:val="none" w:sz="0" w:space="0" w:color="auto"/>
            <w:right w:val="none" w:sz="0" w:space="0" w:color="auto"/>
          </w:divBdr>
          <w:divsChild>
            <w:div w:id="805508395">
              <w:marLeft w:val="0"/>
              <w:marRight w:val="0"/>
              <w:marTop w:val="0"/>
              <w:marBottom w:val="0"/>
              <w:divBdr>
                <w:top w:val="none" w:sz="0" w:space="0" w:color="auto"/>
                <w:left w:val="none" w:sz="0" w:space="0" w:color="auto"/>
                <w:bottom w:val="none" w:sz="0" w:space="0" w:color="auto"/>
                <w:right w:val="none" w:sz="0" w:space="0" w:color="auto"/>
              </w:divBdr>
              <w:divsChild>
                <w:div w:id="146685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89939">
          <w:marLeft w:val="0"/>
          <w:marRight w:val="0"/>
          <w:marTop w:val="300"/>
          <w:marBottom w:val="0"/>
          <w:divBdr>
            <w:top w:val="none" w:sz="0" w:space="0" w:color="auto"/>
            <w:left w:val="none" w:sz="0" w:space="0" w:color="auto"/>
            <w:bottom w:val="none" w:sz="0" w:space="0" w:color="auto"/>
            <w:right w:val="none" w:sz="0" w:space="0" w:color="auto"/>
          </w:divBdr>
          <w:divsChild>
            <w:div w:id="390345185">
              <w:marLeft w:val="0"/>
              <w:marRight w:val="0"/>
              <w:marTop w:val="0"/>
              <w:marBottom w:val="0"/>
              <w:divBdr>
                <w:top w:val="none" w:sz="0" w:space="0" w:color="auto"/>
                <w:left w:val="none" w:sz="0" w:space="0" w:color="auto"/>
                <w:bottom w:val="none" w:sz="0" w:space="0" w:color="auto"/>
                <w:right w:val="none" w:sz="0" w:space="0" w:color="auto"/>
              </w:divBdr>
              <w:divsChild>
                <w:div w:id="86097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563488">
      <w:bodyDiv w:val="1"/>
      <w:marLeft w:val="0"/>
      <w:marRight w:val="0"/>
      <w:marTop w:val="0"/>
      <w:marBottom w:val="0"/>
      <w:divBdr>
        <w:top w:val="none" w:sz="0" w:space="0" w:color="auto"/>
        <w:left w:val="none" w:sz="0" w:space="0" w:color="auto"/>
        <w:bottom w:val="none" w:sz="0" w:space="0" w:color="auto"/>
        <w:right w:val="none" w:sz="0" w:space="0" w:color="auto"/>
      </w:divBdr>
      <w:divsChild>
        <w:div w:id="574752140">
          <w:marLeft w:val="0"/>
          <w:marRight w:val="0"/>
          <w:marTop w:val="0"/>
          <w:marBottom w:val="0"/>
          <w:divBdr>
            <w:top w:val="none" w:sz="0" w:space="0" w:color="auto"/>
            <w:left w:val="none" w:sz="0" w:space="0" w:color="auto"/>
            <w:bottom w:val="none" w:sz="0" w:space="0" w:color="auto"/>
            <w:right w:val="none" w:sz="0" w:space="0" w:color="auto"/>
          </w:divBdr>
        </w:div>
        <w:div w:id="1270161712">
          <w:marLeft w:val="0"/>
          <w:marRight w:val="0"/>
          <w:marTop w:val="0"/>
          <w:marBottom w:val="0"/>
          <w:divBdr>
            <w:top w:val="none" w:sz="0" w:space="0" w:color="auto"/>
            <w:left w:val="none" w:sz="0" w:space="0" w:color="auto"/>
            <w:bottom w:val="none" w:sz="0" w:space="0" w:color="auto"/>
            <w:right w:val="none" w:sz="0" w:space="0" w:color="auto"/>
          </w:divBdr>
          <w:divsChild>
            <w:div w:id="1498232250">
              <w:marLeft w:val="0"/>
              <w:marRight w:val="0"/>
              <w:marTop w:val="0"/>
              <w:marBottom w:val="0"/>
              <w:divBdr>
                <w:top w:val="none" w:sz="0" w:space="0" w:color="auto"/>
                <w:left w:val="none" w:sz="0" w:space="0" w:color="auto"/>
                <w:bottom w:val="none" w:sz="0" w:space="0" w:color="auto"/>
                <w:right w:val="none" w:sz="0" w:space="0" w:color="auto"/>
              </w:divBdr>
            </w:div>
          </w:divsChild>
        </w:div>
        <w:div w:id="1276209676">
          <w:marLeft w:val="0"/>
          <w:marRight w:val="0"/>
          <w:marTop w:val="0"/>
          <w:marBottom w:val="0"/>
          <w:divBdr>
            <w:top w:val="none" w:sz="0" w:space="0" w:color="auto"/>
            <w:left w:val="none" w:sz="0" w:space="0" w:color="auto"/>
            <w:bottom w:val="none" w:sz="0" w:space="0" w:color="auto"/>
            <w:right w:val="none" w:sz="0" w:space="0" w:color="auto"/>
          </w:divBdr>
        </w:div>
        <w:div w:id="496312028">
          <w:marLeft w:val="0"/>
          <w:marRight w:val="0"/>
          <w:marTop w:val="0"/>
          <w:marBottom w:val="0"/>
          <w:divBdr>
            <w:top w:val="none" w:sz="0" w:space="0" w:color="auto"/>
            <w:left w:val="none" w:sz="0" w:space="0" w:color="auto"/>
            <w:bottom w:val="none" w:sz="0" w:space="0" w:color="auto"/>
            <w:right w:val="none" w:sz="0" w:space="0" w:color="auto"/>
          </w:divBdr>
          <w:divsChild>
            <w:div w:id="1983584061">
              <w:marLeft w:val="0"/>
              <w:marRight w:val="0"/>
              <w:marTop w:val="0"/>
              <w:marBottom w:val="0"/>
              <w:divBdr>
                <w:top w:val="none" w:sz="0" w:space="0" w:color="auto"/>
                <w:left w:val="none" w:sz="0" w:space="0" w:color="auto"/>
                <w:bottom w:val="none" w:sz="0" w:space="0" w:color="auto"/>
                <w:right w:val="none" w:sz="0" w:space="0" w:color="auto"/>
              </w:divBdr>
            </w:div>
          </w:divsChild>
        </w:div>
        <w:div w:id="1603956316">
          <w:marLeft w:val="0"/>
          <w:marRight w:val="0"/>
          <w:marTop w:val="0"/>
          <w:marBottom w:val="0"/>
          <w:divBdr>
            <w:top w:val="none" w:sz="0" w:space="0" w:color="auto"/>
            <w:left w:val="none" w:sz="0" w:space="0" w:color="auto"/>
            <w:bottom w:val="none" w:sz="0" w:space="0" w:color="auto"/>
            <w:right w:val="none" w:sz="0" w:space="0" w:color="auto"/>
          </w:divBdr>
        </w:div>
        <w:div w:id="873888418">
          <w:marLeft w:val="0"/>
          <w:marRight w:val="0"/>
          <w:marTop w:val="0"/>
          <w:marBottom w:val="0"/>
          <w:divBdr>
            <w:top w:val="none" w:sz="0" w:space="0" w:color="auto"/>
            <w:left w:val="none" w:sz="0" w:space="0" w:color="auto"/>
            <w:bottom w:val="none" w:sz="0" w:space="0" w:color="auto"/>
            <w:right w:val="none" w:sz="0" w:space="0" w:color="auto"/>
          </w:divBdr>
          <w:divsChild>
            <w:div w:id="1509250379">
              <w:marLeft w:val="0"/>
              <w:marRight w:val="0"/>
              <w:marTop w:val="0"/>
              <w:marBottom w:val="0"/>
              <w:divBdr>
                <w:top w:val="none" w:sz="0" w:space="0" w:color="auto"/>
                <w:left w:val="none" w:sz="0" w:space="0" w:color="auto"/>
                <w:bottom w:val="none" w:sz="0" w:space="0" w:color="auto"/>
                <w:right w:val="none" w:sz="0" w:space="0" w:color="auto"/>
              </w:divBdr>
            </w:div>
          </w:divsChild>
        </w:div>
        <w:div w:id="1240411424">
          <w:marLeft w:val="0"/>
          <w:marRight w:val="0"/>
          <w:marTop w:val="0"/>
          <w:marBottom w:val="0"/>
          <w:divBdr>
            <w:top w:val="none" w:sz="0" w:space="0" w:color="auto"/>
            <w:left w:val="none" w:sz="0" w:space="0" w:color="auto"/>
            <w:bottom w:val="none" w:sz="0" w:space="0" w:color="auto"/>
            <w:right w:val="none" w:sz="0" w:space="0" w:color="auto"/>
          </w:divBdr>
        </w:div>
        <w:div w:id="41054769">
          <w:marLeft w:val="0"/>
          <w:marRight w:val="0"/>
          <w:marTop w:val="0"/>
          <w:marBottom w:val="0"/>
          <w:divBdr>
            <w:top w:val="none" w:sz="0" w:space="0" w:color="auto"/>
            <w:left w:val="none" w:sz="0" w:space="0" w:color="auto"/>
            <w:bottom w:val="none" w:sz="0" w:space="0" w:color="auto"/>
            <w:right w:val="none" w:sz="0" w:space="0" w:color="auto"/>
          </w:divBdr>
          <w:divsChild>
            <w:div w:id="851799741">
              <w:marLeft w:val="0"/>
              <w:marRight w:val="0"/>
              <w:marTop w:val="0"/>
              <w:marBottom w:val="0"/>
              <w:divBdr>
                <w:top w:val="none" w:sz="0" w:space="0" w:color="auto"/>
                <w:left w:val="none" w:sz="0" w:space="0" w:color="auto"/>
                <w:bottom w:val="none" w:sz="0" w:space="0" w:color="auto"/>
                <w:right w:val="none" w:sz="0" w:space="0" w:color="auto"/>
              </w:divBdr>
            </w:div>
          </w:divsChild>
        </w:div>
        <w:div w:id="1563565765">
          <w:marLeft w:val="0"/>
          <w:marRight w:val="0"/>
          <w:marTop w:val="0"/>
          <w:marBottom w:val="0"/>
          <w:divBdr>
            <w:top w:val="none" w:sz="0" w:space="0" w:color="auto"/>
            <w:left w:val="none" w:sz="0" w:space="0" w:color="auto"/>
            <w:bottom w:val="none" w:sz="0" w:space="0" w:color="auto"/>
            <w:right w:val="none" w:sz="0" w:space="0" w:color="auto"/>
          </w:divBdr>
        </w:div>
        <w:div w:id="1314333400">
          <w:marLeft w:val="0"/>
          <w:marRight w:val="0"/>
          <w:marTop w:val="0"/>
          <w:marBottom w:val="0"/>
          <w:divBdr>
            <w:top w:val="none" w:sz="0" w:space="0" w:color="auto"/>
            <w:left w:val="none" w:sz="0" w:space="0" w:color="auto"/>
            <w:bottom w:val="none" w:sz="0" w:space="0" w:color="auto"/>
            <w:right w:val="none" w:sz="0" w:space="0" w:color="auto"/>
          </w:divBdr>
          <w:divsChild>
            <w:div w:id="2075732123">
              <w:marLeft w:val="0"/>
              <w:marRight w:val="0"/>
              <w:marTop w:val="0"/>
              <w:marBottom w:val="0"/>
              <w:divBdr>
                <w:top w:val="none" w:sz="0" w:space="0" w:color="auto"/>
                <w:left w:val="none" w:sz="0" w:space="0" w:color="auto"/>
                <w:bottom w:val="none" w:sz="0" w:space="0" w:color="auto"/>
                <w:right w:val="none" w:sz="0" w:space="0" w:color="auto"/>
              </w:divBdr>
            </w:div>
          </w:divsChild>
        </w:div>
        <w:div w:id="1244682590">
          <w:marLeft w:val="0"/>
          <w:marRight w:val="0"/>
          <w:marTop w:val="0"/>
          <w:marBottom w:val="0"/>
          <w:divBdr>
            <w:top w:val="none" w:sz="0" w:space="0" w:color="auto"/>
            <w:left w:val="none" w:sz="0" w:space="0" w:color="auto"/>
            <w:bottom w:val="none" w:sz="0" w:space="0" w:color="auto"/>
            <w:right w:val="none" w:sz="0" w:space="0" w:color="auto"/>
          </w:divBdr>
        </w:div>
        <w:div w:id="174462132">
          <w:marLeft w:val="0"/>
          <w:marRight w:val="0"/>
          <w:marTop w:val="0"/>
          <w:marBottom w:val="0"/>
          <w:divBdr>
            <w:top w:val="none" w:sz="0" w:space="0" w:color="auto"/>
            <w:left w:val="none" w:sz="0" w:space="0" w:color="auto"/>
            <w:bottom w:val="none" w:sz="0" w:space="0" w:color="auto"/>
            <w:right w:val="none" w:sz="0" w:space="0" w:color="auto"/>
          </w:divBdr>
          <w:divsChild>
            <w:div w:id="320546572">
              <w:marLeft w:val="0"/>
              <w:marRight w:val="0"/>
              <w:marTop w:val="0"/>
              <w:marBottom w:val="0"/>
              <w:divBdr>
                <w:top w:val="none" w:sz="0" w:space="0" w:color="auto"/>
                <w:left w:val="none" w:sz="0" w:space="0" w:color="auto"/>
                <w:bottom w:val="none" w:sz="0" w:space="0" w:color="auto"/>
                <w:right w:val="none" w:sz="0" w:space="0" w:color="auto"/>
              </w:divBdr>
            </w:div>
          </w:divsChild>
        </w:div>
        <w:div w:id="1305163356">
          <w:marLeft w:val="0"/>
          <w:marRight w:val="0"/>
          <w:marTop w:val="0"/>
          <w:marBottom w:val="0"/>
          <w:divBdr>
            <w:top w:val="none" w:sz="0" w:space="0" w:color="auto"/>
            <w:left w:val="none" w:sz="0" w:space="0" w:color="auto"/>
            <w:bottom w:val="none" w:sz="0" w:space="0" w:color="auto"/>
            <w:right w:val="none" w:sz="0" w:space="0" w:color="auto"/>
          </w:divBdr>
        </w:div>
        <w:div w:id="1467049115">
          <w:marLeft w:val="0"/>
          <w:marRight w:val="0"/>
          <w:marTop w:val="0"/>
          <w:marBottom w:val="0"/>
          <w:divBdr>
            <w:top w:val="none" w:sz="0" w:space="0" w:color="auto"/>
            <w:left w:val="none" w:sz="0" w:space="0" w:color="auto"/>
            <w:bottom w:val="none" w:sz="0" w:space="0" w:color="auto"/>
            <w:right w:val="none" w:sz="0" w:space="0" w:color="auto"/>
          </w:divBdr>
          <w:divsChild>
            <w:div w:id="2009555587">
              <w:marLeft w:val="0"/>
              <w:marRight w:val="0"/>
              <w:marTop w:val="0"/>
              <w:marBottom w:val="0"/>
              <w:divBdr>
                <w:top w:val="none" w:sz="0" w:space="0" w:color="auto"/>
                <w:left w:val="none" w:sz="0" w:space="0" w:color="auto"/>
                <w:bottom w:val="none" w:sz="0" w:space="0" w:color="auto"/>
                <w:right w:val="none" w:sz="0" w:space="0" w:color="auto"/>
              </w:divBdr>
            </w:div>
          </w:divsChild>
        </w:div>
        <w:div w:id="1406417132">
          <w:marLeft w:val="0"/>
          <w:marRight w:val="0"/>
          <w:marTop w:val="300"/>
          <w:marBottom w:val="0"/>
          <w:divBdr>
            <w:top w:val="none" w:sz="0" w:space="0" w:color="auto"/>
            <w:left w:val="none" w:sz="0" w:space="0" w:color="auto"/>
            <w:bottom w:val="none" w:sz="0" w:space="0" w:color="auto"/>
            <w:right w:val="none" w:sz="0" w:space="0" w:color="auto"/>
          </w:divBdr>
          <w:divsChild>
            <w:div w:id="1578586800">
              <w:marLeft w:val="0"/>
              <w:marRight w:val="0"/>
              <w:marTop w:val="0"/>
              <w:marBottom w:val="0"/>
              <w:divBdr>
                <w:top w:val="none" w:sz="0" w:space="0" w:color="auto"/>
                <w:left w:val="none" w:sz="0" w:space="0" w:color="auto"/>
                <w:bottom w:val="none" w:sz="0" w:space="0" w:color="auto"/>
                <w:right w:val="none" w:sz="0" w:space="0" w:color="auto"/>
              </w:divBdr>
              <w:divsChild>
                <w:div w:id="64671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86924">
          <w:marLeft w:val="0"/>
          <w:marRight w:val="0"/>
          <w:marTop w:val="300"/>
          <w:marBottom w:val="0"/>
          <w:divBdr>
            <w:top w:val="none" w:sz="0" w:space="0" w:color="auto"/>
            <w:left w:val="none" w:sz="0" w:space="0" w:color="auto"/>
            <w:bottom w:val="none" w:sz="0" w:space="0" w:color="auto"/>
            <w:right w:val="none" w:sz="0" w:space="0" w:color="auto"/>
          </w:divBdr>
          <w:divsChild>
            <w:div w:id="1199128533">
              <w:marLeft w:val="0"/>
              <w:marRight w:val="0"/>
              <w:marTop w:val="0"/>
              <w:marBottom w:val="0"/>
              <w:divBdr>
                <w:top w:val="none" w:sz="0" w:space="0" w:color="auto"/>
                <w:left w:val="none" w:sz="0" w:space="0" w:color="auto"/>
                <w:bottom w:val="none" w:sz="0" w:space="0" w:color="auto"/>
                <w:right w:val="none" w:sz="0" w:space="0" w:color="auto"/>
              </w:divBdr>
              <w:divsChild>
                <w:div w:id="107447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734206">
          <w:marLeft w:val="0"/>
          <w:marRight w:val="0"/>
          <w:marTop w:val="300"/>
          <w:marBottom w:val="0"/>
          <w:divBdr>
            <w:top w:val="none" w:sz="0" w:space="0" w:color="auto"/>
            <w:left w:val="none" w:sz="0" w:space="0" w:color="auto"/>
            <w:bottom w:val="none" w:sz="0" w:space="0" w:color="auto"/>
            <w:right w:val="none" w:sz="0" w:space="0" w:color="auto"/>
          </w:divBdr>
          <w:divsChild>
            <w:div w:id="2065059202">
              <w:marLeft w:val="0"/>
              <w:marRight w:val="0"/>
              <w:marTop w:val="0"/>
              <w:marBottom w:val="0"/>
              <w:divBdr>
                <w:top w:val="none" w:sz="0" w:space="0" w:color="auto"/>
                <w:left w:val="none" w:sz="0" w:space="0" w:color="auto"/>
                <w:bottom w:val="none" w:sz="0" w:space="0" w:color="auto"/>
                <w:right w:val="none" w:sz="0" w:space="0" w:color="auto"/>
              </w:divBdr>
              <w:divsChild>
                <w:div w:id="109034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614">
          <w:marLeft w:val="0"/>
          <w:marRight w:val="0"/>
          <w:marTop w:val="300"/>
          <w:marBottom w:val="0"/>
          <w:divBdr>
            <w:top w:val="none" w:sz="0" w:space="0" w:color="auto"/>
            <w:left w:val="none" w:sz="0" w:space="0" w:color="auto"/>
            <w:bottom w:val="none" w:sz="0" w:space="0" w:color="auto"/>
            <w:right w:val="none" w:sz="0" w:space="0" w:color="auto"/>
          </w:divBdr>
          <w:divsChild>
            <w:div w:id="938175916">
              <w:marLeft w:val="0"/>
              <w:marRight w:val="0"/>
              <w:marTop w:val="0"/>
              <w:marBottom w:val="0"/>
              <w:divBdr>
                <w:top w:val="none" w:sz="0" w:space="0" w:color="auto"/>
                <w:left w:val="none" w:sz="0" w:space="0" w:color="auto"/>
                <w:bottom w:val="none" w:sz="0" w:space="0" w:color="auto"/>
                <w:right w:val="none" w:sz="0" w:space="0" w:color="auto"/>
              </w:divBdr>
              <w:divsChild>
                <w:div w:id="215161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243296">
      <w:bodyDiv w:val="1"/>
      <w:marLeft w:val="0"/>
      <w:marRight w:val="0"/>
      <w:marTop w:val="0"/>
      <w:marBottom w:val="0"/>
      <w:divBdr>
        <w:top w:val="none" w:sz="0" w:space="0" w:color="auto"/>
        <w:left w:val="none" w:sz="0" w:space="0" w:color="auto"/>
        <w:bottom w:val="none" w:sz="0" w:space="0" w:color="auto"/>
        <w:right w:val="none" w:sz="0" w:space="0" w:color="auto"/>
      </w:divBdr>
      <w:divsChild>
        <w:div w:id="777061594">
          <w:marLeft w:val="0"/>
          <w:marRight w:val="0"/>
          <w:marTop w:val="0"/>
          <w:marBottom w:val="0"/>
          <w:divBdr>
            <w:top w:val="none" w:sz="0" w:space="0" w:color="auto"/>
            <w:left w:val="none" w:sz="0" w:space="0" w:color="auto"/>
            <w:bottom w:val="none" w:sz="0" w:space="0" w:color="auto"/>
            <w:right w:val="none" w:sz="0" w:space="0" w:color="auto"/>
          </w:divBdr>
        </w:div>
        <w:div w:id="1016537139">
          <w:marLeft w:val="0"/>
          <w:marRight w:val="0"/>
          <w:marTop w:val="0"/>
          <w:marBottom w:val="0"/>
          <w:divBdr>
            <w:top w:val="none" w:sz="0" w:space="0" w:color="auto"/>
            <w:left w:val="none" w:sz="0" w:space="0" w:color="auto"/>
            <w:bottom w:val="none" w:sz="0" w:space="0" w:color="auto"/>
            <w:right w:val="none" w:sz="0" w:space="0" w:color="auto"/>
          </w:divBdr>
          <w:divsChild>
            <w:div w:id="444427193">
              <w:marLeft w:val="0"/>
              <w:marRight w:val="0"/>
              <w:marTop w:val="0"/>
              <w:marBottom w:val="0"/>
              <w:divBdr>
                <w:top w:val="none" w:sz="0" w:space="0" w:color="auto"/>
                <w:left w:val="none" w:sz="0" w:space="0" w:color="auto"/>
                <w:bottom w:val="none" w:sz="0" w:space="0" w:color="auto"/>
                <w:right w:val="none" w:sz="0" w:space="0" w:color="auto"/>
              </w:divBdr>
            </w:div>
          </w:divsChild>
        </w:div>
        <w:div w:id="1437872772">
          <w:marLeft w:val="0"/>
          <w:marRight w:val="0"/>
          <w:marTop w:val="0"/>
          <w:marBottom w:val="0"/>
          <w:divBdr>
            <w:top w:val="none" w:sz="0" w:space="0" w:color="auto"/>
            <w:left w:val="none" w:sz="0" w:space="0" w:color="auto"/>
            <w:bottom w:val="none" w:sz="0" w:space="0" w:color="auto"/>
            <w:right w:val="none" w:sz="0" w:space="0" w:color="auto"/>
          </w:divBdr>
        </w:div>
        <w:div w:id="837503006">
          <w:marLeft w:val="0"/>
          <w:marRight w:val="0"/>
          <w:marTop w:val="0"/>
          <w:marBottom w:val="0"/>
          <w:divBdr>
            <w:top w:val="none" w:sz="0" w:space="0" w:color="auto"/>
            <w:left w:val="none" w:sz="0" w:space="0" w:color="auto"/>
            <w:bottom w:val="none" w:sz="0" w:space="0" w:color="auto"/>
            <w:right w:val="none" w:sz="0" w:space="0" w:color="auto"/>
          </w:divBdr>
          <w:divsChild>
            <w:div w:id="415246350">
              <w:marLeft w:val="0"/>
              <w:marRight w:val="0"/>
              <w:marTop w:val="0"/>
              <w:marBottom w:val="0"/>
              <w:divBdr>
                <w:top w:val="none" w:sz="0" w:space="0" w:color="auto"/>
                <w:left w:val="none" w:sz="0" w:space="0" w:color="auto"/>
                <w:bottom w:val="none" w:sz="0" w:space="0" w:color="auto"/>
                <w:right w:val="none" w:sz="0" w:space="0" w:color="auto"/>
              </w:divBdr>
            </w:div>
          </w:divsChild>
        </w:div>
        <w:div w:id="855921437">
          <w:marLeft w:val="0"/>
          <w:marRight w:val="0"/>
          <w:marTop w:val="0"/>
          <w:marBottom w:val="0"/>
          <w:divBdr>
            <w:top w:val="none" w:sz="0" w:space="0" w:color="auto"/>
            <w:left w:val="none" w:sz="0" w:space="0" w:color="auto"/>
            <w:bottom w:val="none" w:sz="0" w:space="0" w:color="auto"/>
            <w:right w:val="none" w:sz="0" w:space="0" w:color="auto"/>
          </w:divBdr>
        </w:div>
        <w:div w:id="1663774344">
          <w:marLeft w:val="0"/>
          <w:marRight w:val="0"/>
          <w:marTop w:val="0"/>
          <w:marBottom w:val="0"/>
          <w:divBdr>
            <w:top w:val="none" w:sz="0" w:space="0" w:color="auto"/>
            <w:left w:val="none" w:sz="0" w:space="0" w:color="auto"/>
            <w:bottom w:val="none" w:sz="0" w:space="0" w:color="auto"/>
            <w:right w:val="none" w:sz="0" w:space="0" w:color="auto"/>
          </w:divBdr>
          <w:divsChild>
            <w:div w:id="707142124">
              <w:marLeft w:val="0"/>
              <w:marRight w:val="0"/>
              <w:marTop w:val="0"/>
              <w:marBottom w:val="0"/>
              <w:divBdr>
                <w:top w:val="none" w:sz="0" w:space="0" w:color="auto"/>
                <w:left w:val="none" w:sz="0" w:space="0" w:color="auto"/>
                <w:bottom w:val="none" w:sz="0" w:space="0" w:color="auto"/>
                <w:right w:val="none" w:sz="0" w:space="0" w:color="auto"/>
              </w:divBdr>
            </w:div>
          </w:divsChild>
        </w:div>
        <w:div w:id="623386941">
          <w:marLeft w:val="0"/>
          <w:marRight w:val="0"/>
          <w:marTop w:val="0"/>
          <w:marBottom w:val="0"/>
          <w:divBdr>
            <w:top w:val="none" w:sz="0" w:space="0" w:color="auto"/>
            <w:left w:val="none" w:sz="0" w:space="0" w:color="auto"/>
            <w:bottom w:val="none" w:sz="0" w:space="0" w:color="auto"/>
            <w:right w:val="none" w:sz="0" w:space="0" w:color="auto"/>
          </w:divBdr>
        </w:div>
        <w:div w:id="1510362896">
          <w:marLeft w:val="0"/>
          <w:marRight w:val="0"/>
          <w:marTop w:val="0"/>
          <w:marBottom w:val="0"/>
          <w:divBdr>
            <w:top w:val="none" w:sz="0" w:space="0" w:color="auto"/>
            <w:left w:val="none" w:sz="0" w:space="0" w:color="auto"/>
            <w:bottom w:val="none" w:sz="0" w:space="0" w:color="auto"/>
            <w:right w:val="none" w:sz="0" w:space="0" w:color="auto"/>
          </w:divBdr>
          <w:divsChild>
            <w:div w:id="1159809955">
              <w:marLeft w:val="0"/>
              <w:marRight w:val="0"/>
              <w:marTop w:val="0"/>
              <w:marBottom w:val="0"/>
              <w:divBdr>
                <w:top w:val="none" w:sz="0" w:space="0" w:color="auto"/>
                <w:left w:val="none" w:sz="0" w:space="0" w:color="auto"/>
                <w:bottom w:val="none" w:sz="0" w:space="0" w:color="auto"/>
                <w:right w:val="none" w:sz="0" w:space="0" w:color="auto"/>
              </w:divBdr>
            </w:div>
          </w:divsChild>
        </w:div>
        <w:div w:id="1034960640">
          <w:marLeft w:val="0"/>
          <w:marRight w:val="0"/>
          <w:marTop w:val="0"/>
          <w:marBottom w:val="0"/>
          <w:divBdr>
            <w:top w:val="none" w:sz="0" w:space="0" w:color="auto"/>
            <w:left w:val="none" w:sz="0" w:space="0" w:color="auto"/>
            <w:bottom w:val="none" w:sz="0" w:space="0" w:color="auto"/>
            <w:right w:val="none" w:sz="0" w:space="0" w:color="auto"/>
          </w:divBdr>
        </w:div>
        <w:div w:id="1643383453">
          <w:marLeft w:val="0"/>
          <w:marRight w:val="0"/>
          <w:marTop w:val="0"/>
          <w:marBottom w:val="0"/>
          <w:divBdr>
            <w:top w:val="none" w:sz="0" w:space="0" w:color="auto"/>
            <w:left w:val="none" w:sz="0" w:space="0" w:color="auto"/>
            <w:bottom w:val="none" w:sz="0" w:space="0" w:color="auto"/>
            <w:right w:val="none" w:sz="0" w:space="0" w:color="auto"/>
          </w:divBdr>
          <w:divsChild>
            <w:div w:id="221064264">
              <w:marLeft w:val="0"/>
              <w:marRight w:val="0"/>
              <w:marTop w:val="0"/>
              <w:marBottom w:val="0"/>
              <w:divBdr>
                <w:top w:val="none" w:sz="0" w:space="0" w:color="auto"/>
                <w:left w:val="none" w:sz="0" w:space="0" w:color="auto"/>
                <w:bottom w:val="none" w:sz="0" w:space="0" w:color="auto"/>
                <w:right w:val="none" w:sz="0" w:space="0" w:color="auto"/>
              </w:divBdr>
            </w:div>
          </w:divsChild>
        </w:div>
        <w:div w:id="1011373190">
          <w:marLeft w:val="0"/>
          <w:marRight w:val="0"/>
          <w:marTop w:val="0"/>
          <w:marBottom w:val="0"/>
          <w:divBdr>
            <w:top w:val="none" w:sz="0" w:space="0" w:color="auto"/>
            <w:left w:val="none" w:sz="0" w:space="0" w:color="auto"/>
            <w:bottom w:val="none" w:sz="0" w:space="0" w:color="auto"/>
            <w:right w:val="none" w:sz="0" w:space="0" w:color="auto"/>
          </w:divBdr>
        </w:div>
        <w:div w:id="1615331995">
          <w:marLeft w:val="0"/>
          <w:marRight w:val="0"/>
          <w:marTop w:val="0"/>
          <w:marBottom w:val="0"/>
          <w:divBdr>
            <w:top w:val="none" w:sz="0" w:space="0" w:color="auto"/>
            <w:left w:val="none" w:sz="0" w:space="0" w:color="auto"/>
            <w:bottom w:val="none" w:sz="0" w:space="0" w:color="auto"/>
            <w:right w:val="none" w:sz="0" w:space="0" w:color="auto"/>
          </w:divBdr>
          <w:divsChild>
            <w:div w:id="666861429">
              <w:marLeft w:val="0"/>
              <w:marRight w:val="0"/>
              <w:marTop w:val="0"/>
              <w:marBottom w:val="0"/>
              <w:divBdr>
                <w:top w:val="none" w:sz="0" w:space="0" w:color="auto"/>
                <w:left w:val="none" w:sz="0" w:space="0" w:color="auto"/>
                <w:bottom w:val="none" w:sz="0" w:space="0" w:color="auto"/>
                <w:right w:val="none" w:sz="0" w:space="0" w:color="auto"/>
              </w:divBdr>
            </w:div>
          </w:divsChild>
        </w:div>
        <w:div w:id="1807238982">
          <w:marLeft w:val="0"/>
          <w:marRight w:val="0"/>
          <w:marTop w:val="0"/>
          <w:marBottom w:val="0"/>
          <w:divBdr>
            <w:top w:val="none" w:sz="0" w:space="0" w:color="auto"/>
            <w:left w:val="none" w:sz="0" w:space="0" w:color="auto"/>
            <w:bottom w:val="none" w:sz="0" w:space="0" w:color="auto"/>
            <w:right w:val="none" w:sz="0" w:space="0" w:color="auto"/>
          </w:divBdr>
        </w:div>
        <w:div w:id="298848181">
          <w:marLeft w:val="0"/>
          <w:marRight w:val="0"/>
          <w:marTop w:val="0"/>
          <w:marBottom w:val="0"/>
          <w:divBdr>
            <w:top w:val="none" w:sz="0" w:space="0" w:color="auto"/>
            <w:left w:val="none" w:sz="0" w:space="0" w:color="auto"/>
            <w:bottom w:val="none" w:sz="0" w:space="0" w:color="auto"/>
            <w:right w:val="none" w:sz="0" w:space="0" w:color="auto"/>
          </w:divBdr>
          <w:divsChild>
            <w:div w:id="1728534368">
              <w:marLeft w:val="0"/>
              <w:marRight w:val="0"/>
              <w:marTop w:val="0"/>
              <w:marBottom w:val="0"/>
              <w:divBdr>
                <w:top w:val="none" w:sz="0" w:space="0" w:color="auto"/>
                <w:left w:val="none" w:sz="0" w:space="0" w:color="auto"/>
                <w:bottom w:val="none" w:sz="0" w:space="0" w:color="auto"/>
                <w:right w:val="none" w:sz="0" w:space="0" w:color="auto"/>
              </w:divBdr>
            </w:div>
          </w:divsChild>
        </w:div>
        <w:div w:id="1876503684">
          <w:marLeft w:val="0"/>
          <w:marRight w:val="0"/>
          <w:marTop w:val="300"/>
          <w:marBottom w:val="0"/>
          <w:divBdr>
            <w:top w:val="none" w:sz="0" w:space="0" w:color="auto"/>
            <w:left w:val="none" w:sz="0" w:space="0" w:color="auto"/>
            <w:bottom w:val="none" w:sz="0" w:space="0" w:color="auto"/>
            <w:right w:val="none" w:sz="0" w:space="0" w:color="auto"/>
          </w:divBdr>
          <w:divsChild>
            <w:div w:id="929581177">
              <w:marLeft w:val="0"/>
              <w:marRight w:val="0"/>
              <w:marTop w:val="0"/>
              <w:marBottom w:val="0"/>
              <w:divBdr>
                <w:top w:val="none" w:sz="0" w:space="0" w:color="auto"/>
                <w:left w:val="none" w:sz="0" w:space="0" w:color="auto"/>
                <w:bottom w:val="none" w:sz="0" w:space="0" w:color="auto"/>
                <w:right w:val="none" w:sz="0" w:space="0" w:color="auto"/>
              </w:divBdr>
              <w:divsChild>
                <w:div w:id="534465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466819">
          <w:marLeft w:val="0"/>
          <w:marRight w:val="0"/>
          <w:marTop w:val="300"/>
          <w:marBottom w:val="0"/>
          <w:divBdr>
            <w:top w:val="none" w:sz="0" w:space="0" w:color="auto"/>
            <w:left w:val="none" w:sz="0" w:space="0" w:color="auto"/>
            <w:bottom w:val="none" w:sz="0" w:space="0" w:color="auto"/>
            <w:right w:val="none" w:sz="0" w:space="0" w:color="auto"/>
          </w:divBdr>
          <w:divsChild>
            <w:div w:id="1758163733">
              <w:marLeft w:val="0"/>
              <w:marRight w:val="0"/>
              <w:marTop w:val="0"/>
              <w:marBottom w:val="0"/>
              <w:divBdr>
                <w:top w:val="none" w:sz="0" w:space="0" w:color="auto"/>
                <w:left w:val="none" w:sz="0" w:space="0" w:color="auto"/>
                <w:bottom w:val="none" w:sz="0" w:space="0" w:color="auto"/>
                <w:right w:val="none" w:sz="0" w:space="0" w:color="auto"/>
              </w:divBdr>
              <w:divsChild>
                <w:div w:id="1518470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77832">
          <w:marLeft w:val="0"/>
          <w:marRight w:val="0"/>
          <w:marTop w:val="300"/>
          <w:marBottom w:val="0"/>
          <w:divBdr>
            <w:top w:val="none" w:sz="0" w:space="0" w:color="auto"/>
            <w:left w:val="none" w:sz="0" w:space="0" w:color="auto"/>
            <w:bottom w:val="none" w:sz="0" w:space="0" w:color="auto"/>
            <w:right w:val="none" w:sz="0" w:space="0" w:color="auto"/>
          </w:divBdr>
          <w:divsChild>
            <w:div w:id="1394305735">
              <w:marLeft w:val="0"/>
              <w:marRight w:val="0"/>
              <w:marTop w:val="0"/>
              <w:marBottom w:val="0"/>
              <w:divBdr>
                <w:top w:val="none" w:sz="0" w:space="0" w:color="auto"/>
                <w:left w:val="none" w:sz="0" w:space="0" w:color="auto"/>
                <w:bottom w:val="none" w:sz="0" w:space="0" w:color="auto"/>
                <w:right w:val="none" w:sz="0" w:space="0" w:color="auto"/>
              </w:divBdr>
              <w:divsChild>
                <w:div w:id="35489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7578">
          <w:marLeft w:val="0"/>
          <w:marRight w:val="0"/>
          <w:marTop w:val="300"/>
          <w:marBottom w:val="0"/>
          <w:divBdr>
            <w:top w:val="none" w:sz="0" w:space="0" w:color="auto"/>
            <w:left w:val="none" w:sz="0" w:space="0" w:color="auto"/>
            <w:bottom w:val="none" w:sz="0" w:space="0" w:color="auto"/>
            <w:right w:val="none" w:sz="0" w:space="0" w:color="auto"/>
          </w:divBdr>
          <w:divsChild>
            <w:div w:id="1350566147">
              <w:marLeft w:val="0"/>
              <w:marRight w:val="0"/>
              <w:marTop w:val="0"/>
              <w:marBottom w:val="0"/>
              <w:divBdr>
                <w:top w:val="none" w:sz="0" w:space="0" w:color="auto"/>
                <w:left w:val="none" w:sz="0" w:space="0" w:color="auto"/>
                <w:bottom w:val="none" w:sz="0" w:space="0" w:color="auto"/>
                <w:right w:val="none" w:sz="0" w:space="0" w:color="auto"/>
              </w:divBdr>
              <w:divsChild>
                <w:div w:id="184504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721987">
      <w:bodyDiv w:val="1"/>
      <w:marLeft w:val="0"/>
      <w:marRight w:val="0"/>
      <w:marTop w:val="0"/>
      <w:marBottom w:val="0"/>
      <w:divBdr>
        <w:top w:val="none" w:sz="0" w:space="0" w:color="auto"/>
        <w:left w:val="none" w:sz="0" w:space="0" w:color="auto"/>
        <w:bottom w:val="none" w:sz="0" w:space="0" w:color="auto"/>
        <w:right w:val="none" w:sz="0" w:space="0" w:color="auto"/>
      </w:divBdr>
      <w:divsChild>
        <w:div w:id="2003851568">
          <w:marLeft w:val="0"/>
          <w:marRight w:val="0"/>
          <w:marTop w:val="0"/>
          <w:marBottom w:val="0"/>
          <w:divBdr>
            <w:top w:val="none" w:sz="0" w:space="0" w:color="auto"/>
            <w:left w:val="none" w:sz="0" w:space="0" w:color="auto"/>
            <w:bottom w:val="none" w:sz="0" w:space="0" w:color="auto"/>
            <w:right w:val="none" w:sz="0" w:space="0" w:color="auto"/>
          </w:divBdr>
        </w:div>
        <w:div w:id="1695155473">
          <w:marLeft w:val="0"/>
          <w:marRight w:val="0"/>
          <w:marTop w:val="0"/>
          <w:marBottom w:val="0"/>
          <w:divBdr>
            <w:top w:val="none" w:sz="0" w:space="0" w:color="auto"/>
            <w:left w:val="none" w:sz="0" w:space="0" w:color="auto"/>
            <w:bottom w:val="none" w:sz="0" w:space="0" w:color="auto"/>
            <w:right w:val="none" w:sz="0" w:space="0" w:color="auto"/>
          </w:divBdr>
          <w:divsChild>
            <w:div w:id="829635063">
              <w:marLeft w:val="0"/>
              <w:marRight w:val="0"/>
              <w:marTop w:val="0"/>
              <w:marBottom w:val="0"/>
              <w:divBdr>
                <w:top w:val="none" w:sz="0" w:space="0" w:color="auto"/>
                <w:left w:val="none" w:sz="0" w:space="0" w:color="auto"/>
                <w:bottom w:val="none" w:sz="0" w:space="0" w:color="auto"/>
                <w:right w:val="none" w:sz="0" w:space="0" w:color="auto"/>
              </w:divBdr>
            </w:div>
          </w:divsChild>
        </w:div>
        <w:div w:id="1749227266">
          <w:marLeft w:val="0"/>
          <w:marRight w:val="0"/>
          <w:marTop w:val="0"/>
          <w:marBottom w:val="0"/>
          <w:divBdr>
            <w:top w:val="none" w:sz="0" w:space="0" w:color="auto"/>
            <w:left w:val="none" w:sz="0" w:space="0" w:color="auto"/>
            <w:bottom w:val="none" w:sz="0" w:space="0" w:color="auto"/>
            <w:right w:val="none" w:sz="0" w:space="0" w:color="auto"/>
          </w:divBdr>
        </w:div>
        <w:div w:id="1650330188">
          <w:marLeft w:val="0"/>
          <w:marRight w:val="0"/>
          <w:marTop w:val="0"/>
          <w:marBottom w:val="0"/>
          <w:divBdr>
            <w:top w:val="none" w:sz="0" w:space="0" w:color="auto"/>
            <w:left w:val="none" w:sz="0" w:space="0" w:color="auto"/>
            <w:bottom w:val="none" w:sz="0" w:space="0" w:color="auto"/>
            <w:right w:val="none" w:sz="0" w:space="0" w:color="auto"/>
          </w:divBdr>
          <w:divsChild>
            <w:div w:id="884369001">
              <w:marLeft w:val="0"/>
              <w:marRight w:val="0"/>
              <w:marTop w:val="0"/>
              <w:marBottom w:val="0"/>
              <w:divBdr>
                <w:top w:val="none" w:sz="0" w:space="0" w:color="auto"/>
                <w:left w:val="none" w:sz="0" w:space="0" w:color="auto"/>
                <w:bottom w:val="none" w:sz="0" w:space="0" w:color="auto"/>
                <w:right w:val="none" w:sz="0" w:space="0" w:color="auto"/>
              </w:divBdr>
            </w:div>
          </w:divsChild>
        </w:div>
        <w:div w:id="319240382">
          <w:marLeft w:val="0"/>
          <w:marRight w:val="0"/>
          <w:marTop w:val="0"/>
          <w:marBottom w:val="0"/>
          <w:divBdr>
            <w:top w:val="none" w:sz="0" w:space="0" w:color="auto"/>
            <w:left w:val="none" w:sz="0" w:space="0" w:color="auto"/>
            <w:bottom w:val="none" w:sz="0" w:space="0" w:color="auto"/>
            <w:right w:val="none" w:sz="0" w:space="0" w:color="auto"/>
          </w:divBdr>
        </w:div>
        <w:div w:id="1911503756">
          <w:marLeft w:val="0"/>
          <w:marRight w:val="0"/>
          <w:marTop w:val="0"/>
          <w:marBottom w:val="0"/>
          <w:divBdr>
            <w:top w:val="none" w:sz="0" w:space="0" w:color="auto"/>
            <w:left w:val="none" w:sz="0" w:space="0" w:color="auto"/>
            <w:bottom w:val="none" w:sz="0" w:space="0" w:color="auto"/>
            <w:right w:val="none" w:sz="0" w:space="0" w:color="auto"/>
          </w:divBdr>
          <w:divsChild>
            <w:div w:id="2096432124">
              <w:marLeft w:val="0"/>
              <w:marRight w:val="0"/>
              <w:marTop w:val="0"/>
              <w:marBottom w:val="0"/>
              <w:divBdr>
                <w:top w:val="none" w:sz="0" w:space="0" w:color="auto"/>
                <w:left w:val="none" w:sz="0" w:space="0" w:color="auto"/>
                <w:bottom w:val="none" w:sz="0" w:space="0" w:color="auto"/>
                <w:right w:val="none" w:sz="0" w:space="0" w:color="auto"/>
              </w:divBdr>
            </w:div>
          </w:divsChild>
        </w:div>
        <w:div w:id="144705547">
          <w:marLeft w:val="0"/>
          <w:marRight w:val="0"/>
          <w:marTop w:val="0"/>
          <w:marBottom w:val="0"/>
          <w:divBdr>
            <w:top w:val="none" w:sz="0" w:space="0" w:color="auto"/>
            <w:left w:val="none" w:sz="0" w:space="0" w:color="auto"/>
            <w:bottom w:val="none" w:sz="0" w:space="0" w:color="auto"/>
            <w:right w:val="none" w:sz="0" w:space="0" w:color="auto"/>
          </w:divBdr>
        </w:div>
        <w:div w:id="2080512286">
          <w:marLeft w:val="0"/>
          <w:marRight w:val="0"/>
          <w:marTop w:val="0"/>
          <w:marBottom w:val="0"/>
          <w:divBdr>
            <w:top w:val="none" w:sz="0" w:space="0" w:color="auto"/>
            <w:left w:val="none" w:sz="0" w:space="0" w:color="auto"/>
            <w:bottom w:val="none" w:sz="0" w:space="0" w:color="auto"/>
            <w:right w:val="none" w:sz="0" w:space="0" w:color="auto"/>
          </w:divBdr>
          <w:divsChild>
            <w:div w:id="497118245">
              <w:marLeft w:val="0"/>
              <w:marRight w:val="0"/>
              <w:marTop w:val="0"/>
              <w:marBottom w:val="0"/>
              <w:divBdr>
                <w:top w:val="none" w:sz="0" w:space="0" w:color="auto"/>
                <w:left w:val="none" w:sz="0" w:space="0" w:color="auto"/>
                <w:bottom w:val="none" w:sz="0" w:space="0" w:color="auto"/>
                <w:right w:val="none" w:sz="0" w:space="0" w:color="auto"/>
              </w:divBdr>
            </w:div>
          </w:divsChild>
        </w:div>
        <w:div w:id="293364438">
          <w:marLeft w:val="0"/>
          <w:marRight w:val="0"/>
          <w:marTop w:val="0"/>
          <w:marBottom w:val="0"/>
          <w:divBdr>
            <w:top w:val="none" w:sz="0" w:space="0" w:color="auto"/>
            <w:left w:val="none" w:sz="0" w:space="0" w:color="auto"/>
            <w:bottom w:val="none" w:sz="0" w:space="0" w:color="auto"/>
            <w:right w:val="none" w:sz="0" w:space="0" w:color="auto"/>
          </w:divBdr>
        </w:div>
        <w:div w:id="2124495322">
          <w:marLeft w:val="0"/>
          <w:marRight w:val="0"/>
          <w:marTop w:val="0"/>
          <w:marBottom w:val="0"/>
          <w:divBdr>
            <w:top w:val="none" w:sz="0" w:space="0" w:color="auto"/>
            <w:left w:val="none" w:sz="0" w:space="0" w:color="auto"/>
            <w:bottom w:val="none" w:sz="0" w:space="0" w:color="auto"/>
            <w:right w:val="none" w:sz="0" w:space="0" w:color="auto"/>
          </w:divBdr>
          <w:divsChild>
            <w:div w:id="1211726660">
              <w:marLeft w:val="0"/>
              <w:marRight w:val="0"/>
              <w:marTop w:val="0"/>
              <w:marBottom w:val="0"/>
              <w:divBdr>
                <w:top w:val="none" w:sz="0" w:space="0" w:color="auto"/>
                <w:left w:val="none" w:sz="0" w:space="0" w:color="auto"/>
                <w:bottom w:val="none" w:sz="0" w:space="0" w:color="auto"/>
                <w:right w:val="none" w:sz="0" w:space="0" w:color="auto"/>
              </w:divBdr>
            </w:div>
          </w:divsChild>
        </w:div>
        <w:div w:id="1998339081">
          <w:marLeft w:val="0"/>
          <w:marRight w:val="0"/>
          <w:marTop w:val="0"/>
          <w:marBottom w:val="0"/>
          <w:divBdr>
            <w:top w:val="none" w:sz="0" w:space="0" w:color="auto"/>
            <w:left w:val="none" w:sz="0" w:space="0" w:color="auto"/>
            <w:bottom w:val="none" w:sz="0" w:space="0" w:color="auto"/>
            <w:right w:val="none" w:sz="0" w:space="0" w:color="auto"/>
          </w:divBdr>
        </w:div>
        <w:div w:id="1639647909">
          <w:marLeft w:val="0"/>
          <w:marRight w:val="0"/>
          <w:marTop w:val="0"/>
          <w:marBottom w:val="0"/>
          <w:divBdr>
            <w:top w:val="none" w:sz="0" w:space="0" w:color="auto"/>
            <w:left w:val="none" w:sz="0" w:space="0" w:color="auto"/>
            <w:bottom w:val="none" w:sz="0" w:space="0" w:color="auto"/>
            <w:right w:val="none" w:sz="0" w:space="0" w:color="auto"/>
          </w:divBdr>
          <w:divsChild>
            <w:div w:id="1150370092">
              <w:marLeft w:val="0"/>
              <w:marRight w:val="0"/>
              <w:marTop w:val="0"/>
              <w:marBottom w:val="0"/>
              <w:divBdr>
                <w:top w:val="none" w:sz="0" w:space="0" w:color="auto"/>
                <w:left w:val="none" w:sz="0" w:space="0" w:color="auto"/>
                <w:bottom w:val="none" w:sz="0" w:space="0" w:color="auto"/>
                <w:right w:val="none" w:sz="0" w:space="0" w:color="auto"/>
              </w:divBdr>
            </w:div>
          </w:divsChild>
        </w:div>
        <w:div w:id="1413812920">
          <w:marLeft w:val="0"/>
          <w:marRight w:val="0"/>
          <w:marTop w:val="0"/>
          <w:marBottom w:val="0"/>
          <w:divBdr>
            <w:top w:val="none" w:sz="0" w:space="0" w:color="auto"/>
            <w:left w:val="none" w:sz="0" w:space="0" w:color="auto"/>
            <w:bottom w:val="none" w:sz="0" w:space="0" w:color="auto"/>
            <w:right w:val="none" w:sz="0" w:space="0" w:color="auto"/>
          </w:divBdr>
        </w:div>
        <w:div w:id="1947614812">
          <w:marLeft w:val="0"/>
          <w:marRight w:val="0"/>
          <w:marTop w:val="0"/>
          <w:marBottom w:val="0"/>
          <w:divBdr>
            <w:top w:val="none" w:sz="0" w:space="0" w:color="auto"/>
            <w:left w:val="none" w:sz="0" w:space="0" w:color="auto"/>
            <w:bottom w:val="none" w:sz="0" w:space="0" w:color="auto"/>
            <w:right w:val="none" w:sz="0" w:space="0" w:color="auto"/>
          </w:divBdr>
          <w:divsChild>
            <w:div w:id="743648859">
              <w:marLeft w:val="0"/>
              <w:marRight w:val="0"/>
              <w:marTop w:val="0"/>
              <w:marBottom w:val="0"/>
              <w:divBdr>
                <w:top w:val="none" w:sz="0" w:space="0" w:color="auto"/>
                <w:left w:val="none" w:sz="0" w:space="0" w:color="auto"/>
                <w:bottom w:val="none" w:sz="0" w:space="0" w:color="auto"/>
                <w:right w:val="none" w:sz="0" w:space="0" w:color="auto"/>
              </w:divBdr>
            </w:div>
          </w:divsChild>
        </w:div>
        <w:div w:id="1478764068">
          <w:marLeft w:val="0"/>
          <w:marRight w:val="0"/>
          <w:marTop w:val="300"/>
          <w:marBottom w:val="0"/>
          <w:divBdr>
            <w:top w:val="none" w:sz="0" w:space="0" w:color="auto"/>
            <w:left w:val="none" w:sz="0" w:space="0" w:color="auto"/>
            <w:bottom w:val="none" w:sz="0" w:space="0" w:color="auto"/>
            <w:right w:val="none" w:sz="0" w:space="0" w:color="auto"/>
          </w:divBdr>
          <w:divsChild>
            <w:div w:id="175508793">
              <w:marLeft w:val="0"/>
              <w:marRight w:val="0"/>
              <w:marTop w:val="0"/>
              <w:marBottom w:val="0"/>
              <w:divBdr>
                <w:top w:val="none" w:sz="0" w:space="0" w:color="auto"/>
                <w:left w:val="none" w:sz="0" w:space="0" w:color="auto"/>
                <w:bottom w:val="none" w:sz="0" w:space="0" w:color="auto"/>
                <w:right w:val="none" w:sz="0" w:space="0" w:color="auto"/>
              </w:divBdr>
              <w:divsChild>
                <w:div w:id="188929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7323">
          <w:marLeft w:val="0"/>
          <w:marRight w:val="0"/>
          <w:marTop w:val="300"/>
          <w:marBottom w:val="0"/>
          <w:divBdr>
            <w:top w:val="none" w:sz="0" w:space="0" w:color="auto"/>
            <w:left w:val="none" w:sz="0" w:space="0" w:color="auto"/>
            <w:bottom w:val="none" w:sz="0" w:space="0" w:color="auto"/>
            <w:right w:val="none" w:sz="0" w:space="0" w:color="auto"/>
          </w:divBdr>
          <w:divsChild>
            <w:div w:id="1652320358">
              <w:marLeft w:val="0"/>
              <w:marRight w:val="0"/>
              <w:marTop w:val="0"/>
              <w:marBottom w:val="0"/>
              <w:divBdr>
                <w:top w:val="none" w:sz="0" w:space="0" w:color="auto"/>
                <w:left w:val="none" w:sz="0" w:space="0" w:color="auto"/>
                <w:bottom w:val="none" w:sz="0" w:space="0" w:color="auto"/>
                <w:right w:val="none" w:sz="0" w:space="0" w:color="auto"/>
              </w:divBdr>
              <w:divsChild>
                <w:div w:id="1071923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5985">
          <w:marLeft w:val="0"/>
          <w:marRight w:val="0"/>
          <w:marTop w:val="300"/>
          <w:marBottom w:val="0"/>
          <w:divBdr>
            <w:top w:val="none" w:sz="0" w:space="0" w:color="auto"/>
            <w:left w:val="none" w:sz="0" w:space="0" w:color="auto"/>
            <w:bottom w:val="none" w:sz="0" w:space="0" w:color="auto"/>
            <w:right w:val="none" w:sz="0" w:space="0" w:color="auto"/>
          </w:divBdr>
          <w:divsChild>
            <w:div w:id="1738744674">
              <w:marLeft w:val="0"/>
              <w:marRight w:val="0"/>
              <w:marTop w:val="0"/>
              <w:marBottom w:val="0"/>
              <w:divBdr>
                <w:top w:val="none" w:sz="0" w:space="0" w:color="auto"/>
                <w:left w:val="none" w:sz="0" w:space="0" w:color="auto"/>
                <w:bottom w:val="none" w:sz="0" w:space="0" w:color="auto"/>
                <w:right w:val="none" w:sz="0" w:space="0" w:color="auto"/>
              </w:divBdr>
              <w:divsChild>
                <w:div w:id="137214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591703">
          <w:marLeft w:val="0"/>
          <w:marRight w:val="0"/>
          <w:marTop w:val="300"/>
          <w:marBottom w:val="0"/>
          <w:divBdr>
            <w:top w:val="none" w:sz="0" w:space="0" w:color="auto"/>
            <w:left w:val="none" w:sz="0" w:space="0" w:color="auto"/>
            <w:bottom w:val="none" w:sz="0" w:space="0" w:color="auto"/>
            <w:right w:val="none" w:sz="0" w:space="0" w:color="auto"/>
          </w:divBdr>
          <w:divsChild>
            <w:div w:id="1532916773">
              <w:marLeft w:val="0"/>
              <w:marRight w:val="0"/>
              <w:marTop w:val="0"/>
              <w:marBottom w:val="0"/>
              <w:divBdr>
                <w:top w:val="none" w:sz="0" w:space="0" w:color="auto"/>
                <w:left w:val="none" w:sz="0" w:space="0" w:color="auto"/>
                <w:bottom w:val="none" w:sz="0" w:space="0" w:color="auto"/>
                <w:right w:val="none" w:sz="0" w:space="0" w:color="auto"/>
              </w:divBdr>
              <w:divsChild>
                <w:div w:id="73396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53776580">
      <w:bodyDiv w:val="1"/>
      <w:marLeft w:val="0"/>
      <w:marRight w:val="0"/>
      <w:marTop w:val="0"/>
      <w:marBottom w:val="0"/>
      <w:divBdr>
        <w:top w:val="none" w:sz="0" w:space="0" w:color="auto"/>
        <w:left w:val="none" w:sz="0" w:space="0" w:color="auto"/>
        <w:bottom w:val="none" w:sz="0" w:space="0" w:color="auto"/>
        <w:right w:val="none" w:sz="0" w:space="0" w:color="auto"/>
      </w:divBdr>
      <w:divsChild>
        <w:div w:id="640308282">
          <w:marLeft w:val="0"/>
          <w:marRight w:val="0"/>
          <w:marTop w:val="0"/>
          <w:marBottom w:val="0"/>
          <w:divBdr>
            <w:top w:val="none" w:sz="0" w:space="0" w:color="auto"/>
            <w:left w:val="none" w:sz="0" w:space="0" w:color="auto"/>
            <w:bottom w:val="none" w:sz="0" w:space="0" w:color="auto"/>
            <w:right w:val="none" w:sz="0" w:space="0" w:color="auto"/>
          </w:divBdr>
        </w:div>
        <w:div w:id="345209475">
          <w:marLeft w:val="0"/>
          <w:marRight w:val="0"/>
          <w:marTop w:val="0"/>
          <w:marBottom w:val="0"/>
          <w:divBdr>
            <w:top w:val="none" w:sz="0" w:space="0" w:color="auto"/>
            <w:left w:val="none" w:sz="0" w:space="0" w:color="auto"/>
            <w:bottom w:val="none" w:sz="0" w:space="0" w:color="auto"/>
            <w:right w:val="none" w:sz="0" w:space="0" w:color="auto"/>
          </w:divBdr>
          <w:divsChild>
            <w:div w:id="1741096454">
              <w:marLeft w:val="0"/>
              <w:marRight w:val="0"/>
              <w:marTop w:val="0"/>
              <w:marBottom w:val="0"/>
              <w:divBdr>
                <w:top w:val="none" w:sz="0" w:space="0" w:color="auto"/>
                <w:left w:val="none" w:sz="0" w:space="0" w:color="auto"/>
                <w:bottom w:val="none" w:sz="0" w:space="0" w:color="auto"/>
                <w:right w:val="none" w:sz="0" w:space="0" w:color="auto"/>
              </w:divBdr>
            </w:div>
          </w:divsChild>
        </w:div>
        <w:div w:id="263271469">
          <w:marLeft w:val="0"/>
          <w:marRight w:val="0"/>
          <w:marTop w:val="0"/>
          <w:marBottom w:val="0"/>
          <w:divBdr>
            <w:top w:val="none" w:sz="0" w:space="0" w:color="auto"/>
            <w:left w:val="none" w:sz="0" w:space="0" w:color="auto"/>
            <w:bottom w:val="none" w:sz="0" w:space="0" w:color="auto"/>
            <w:right w:val="none" w:sz="0" w:space="0" w:color="auto"/>
          </w:divBdr>
        </w:div>
        <w:div w:id="369573425">
          <w:marLeft w:val="0"/>
          <w:marRight w:val="0"/>
          <w:marTop w:val="0"/>
          <w:marBottom w:val="0"/>
          <w:divBdr>
            <w:top w:val="none" w:sz="0" w:space="0" w:color="auto"/>
            <w:left w:val="none" w:sz="0" w:space="0" w:color="auto"/>
            <w:bottom w:val="none" w:sz="0" w:space="0" w:color="auto"/>
            <w:right w:val="none" w:sz="0" w:space="0" w:color="auto"/>
          </w:divBdr>
          <w:divsChild>
            <w:div w:id="877745609">
              <w:marLeft w:val="0"/>
              <w:marRight w:val="0"/>
              <w:marTop w:val="0"/>
              <w:marBottom w:val="0"/>
              <w:divBdr>
                <w:top w:val="none" w:sz="0" w:space="0" w:color="auto"/>
                <w:left w:val="none" w:sz="0" w:space="0" w:color="auto"/>
                <w:bottom w:val="none" w:sz="0" w:space="0" w:color="auto"/>
                <w:right w:val="none" w:sz="0" w:space="0" w:color="auto"/>
              </w:divBdr>
            </w:div>
          </w:divsChild>
        </w:div>
        <w:div w:id="2118327391">
          <w:marLeft w:val="0"/>
          <w:marRight w:val="0"/>
          <w:marTop w:val="0"/>
          <w:marBottom w:val="0"/>
          <w:divBdr>
            <w:top w:val="none" w:sz="0" w:space="0" w:color="auto"/>
            <w:left w:val="none" w:sz="0" w:space="0" w:color="auto"/>
            <w:bottom w:val="none" w:sz="0" w:space="0" w:color="auto"/>
            <w:right w:val="none" w:sz="0" w:space="0" w:color="auto"/>
          </w:divBdr>
        </w:div>
        <w:div w:id="1366716727">
          <w:marLeft w:val="0"/>
          <w:marRight w:val="0"/>
          <w:marTop w:val="0"/>
          <w:marBottom w:val="0"/>
          <w:divBdr>
            <w:top w:val="none" w:sz="0" w:space="0" w:color="auto"/>
            <w:left w:val="none" w:sz="0" w:space="0" w:color="auto"/>
            <w:bottom w:val="none" w:sz="0" w:space="0" w:color="auto"/>
            <w:right w:val="none" w:sz="0" w:space="0" w:color="auto"/>
          </w:divBdr>
          <w:divsChild>
            <w:div w:id="79525631">
              <w:marLeft w:val="0"/>
              <w:marRight w:val="0"/>
              <w:marTop w:val="0"/>
              <w:marBottom w:val="0"/>
              <w:divBdr>
                <w:top w:val="none" w:sz="0" w:space="0" w:color="auto"/>
                <w:left w:val="none" w:sz="0" w:space="0" w:color="auto"/>
                <w:bottom w:val="none" w:sz="0" w:space="0" w:color="auto"/>
                <w:right w:val="none" w:sz="0" w:space="0" w:color="auto"/>
              </w:divBdr>
            </w:div>
          </w:divsChild>
        </w:div>
        <w:div w:id="2055890290">
          <w:marLeft w:val="0"/>
          <w:marRight w:val="0"/>
          <w:marTop w:val="0"/>
          <w:marBottom w:val="0"/>
          <w:divBdr>
            <w:top w:val="none" w:sz="0" w:space="0" w:color="auto"/>
            <w:left w:val="none" w:sz="0" w:space="0" w:color="auto"/>
            <w:bottom w:val="none" w:sz="0" w:space="0" w:color="auto"/>
            <w:right w:val="none" w:sz="0" w:space="0" w:color="auto"/>
          </w:divBdr>
        </w:div>
        <w:div w:id="1748770278">
          <w:marLeft w:val="0"/>
          <w:marRight w:val="0"/>
          <w:marTop w:val="0"/>
          <w:marBottom w:val="0"/>
          <w:divBdr>
            <w:top w:val="none" w:sz="0" w:space="0" w:color="auto"/>
            <w:left w:val="none" w:sz="0" w:space="0" w:color="auto"/>
            <w:bottom w:val="none" w:sz="0" w:space="0" w:color="auto"/>
            <w:right w:val="none" w:sz="0" w:space="0" w:color="auto"/>
          </w:divBdr>
          <w:divsChild>
            <w:div w:id="1906645780">
              <w:marLeft w:val="0"/>
              <w:marRight w:val="0"/>
              <w:marTop w:val="0"/>
              <w:marBottom w:val="0"/>
              <w:divBdr>
                <w:top w:val="none" w:sz="0" w:space="0" w:color="auto"/>
                <w:left w:val="none" w:sz="0" w:space="0" w:color="auto"/>
                <w:bottom w:val="none" w:sz="0" w:space="0" w:color="auto"/>
                <w:right w:val="none" w:sz="0" w:space="0" w:color="auto"/>
              </w:divBdr>
            </w:div>
          </w:divsChild>
        </w:div>
        <w:div w:id="120072075">
          <w:marLeft w:val="0"/>
          <w:marRight w:val="0"/>
          <w:marTop w:val="0"/>
          <w:marBottom w:val="0"/>
          <w:divBdr>
            <w:top w:val="none" w:sz="0" w:space="0" w:color="auto"/>
            <w:left w:val="none" w:sz="0" w:space="0" w:color="auto"/>
            <w:bottom w:val="none" w:sz="0" w:space="0" w:color="auto"/>
            <w:right w:val="none" w:sz="0" w:space="0" w:color="auto"/>
          </w:divBdr>
        </w:div>
        <w:div w:id="338119990">
          <w:marLeft w:val="0"/>
          <w:marRight w:val="0"/>
          <w:marTop w:val="0"/>
          <w:marBottom w:val="0"/>
          <w:divBdr>
            <w:top w:val="none" w:sz="0" w:space="0" w:color="auto"/>
            <w:left w:val="none" w:sz="0" w:space="0" w:color="auto"/>
            <w:bottom w:val="none" w:sz="0" w:space="0" w:color="auto"/>
            <w:right w:val="none" w:sz="0" w:space="0" w:color="auto"/>
          </w:divBdr>
          <w:divsChild>
            <w:div w:id="4672731">
              <w:marLeft w:val="0"/>
              <w:marRight w:val="0"/>
              <w:marTop w:val="0"/>
              <w:marBottom w:val="0"/>
              <w:divBdr>
                <w:top w:val="none" w:sz="0" w:space="0" w:color="auto"/>
                <w:left w:val="none" w:sz="0" w:space="0" w:color="auto"/>
                <w:bottom w:val="none" w:sz="0" w:space="0" w:color="auto"/>
                <w:right w:val="none" w:sz="0" w:space="0" w:color="auto"/>
              </w:divBdr>
            </w:div>
          </w:divsChild>
        </w:div>
        <w:div w:id="805657519">
          <w:marLeft w:val="0"/>
          <w:marRight w:val="0"/>
          <w:marTop w:val="0"/>
          <w:marBottom w:val="0"/>
          <w:divBdr>
            <w:top w:val="none" w:sz="0" w:space="0" w:color="auto"/>
            <w:left w:val="none" w:sz="0" w:space="0" w:color="auto"/>
            <w:bottom w:val="none" w:sz="0" w:space="0" w:color="auto"/>
            <w:right w:val="none" w:sz="0" w:space="0" w:color="auto"/>
          </w:divBdr>
        </w:div>
        <w:div w:id="734470967">
          <w:marLeft w:val="0"/>
          <w:marRight w:val="0"/>
          <w:marTop w:val="0"/>
          <w:marBottom w:val="0"/>
          <w:divBdr>
            <w:top w:val="none" w:sz="0" w:space="0" w:color="auto"/>
            <w:left w:val="none" w:sz="0" w:space="0" w:color="auto"/>
            <w:bottom w:val="none" w:sz="0" w:space="0" w:color="auto"/>
            <w:right w:val="none" w:sz="0" w:space="0" w:color="auto"/>
          </w:divBdr>
          <w:divsChild>
            <w:div w:id="2055884016">
              <w:marLeft w:val="0"/>
              <w:marRight w:val="0"/>
              <w:marTop w:val="0"/>
              <w:marBottom w:val="0"/>
              <w:divBdr>
                <w:top w:val="none" w:sz="0" w:space="0" w:color="auto"/>
                <w:left w:val="none" w:sz="0" w:space="0" w:color="auto"/>
                <w:bottom w:val="none" w:sz="0" w:space="0" w:color="auto"/>
                <w:right w:val="none" w:sz="0" w:space="0" w:color="auto"/>
              </w:divBdr>
            </w:div>
          </w:divsChild>
        </w:div>
        <w:div w:id="243804564">
          <w:marLeft w:val="0"/>
          <w:marRight w:val="0"/>
          <w:marTop w:val="0"/>
          <w:marBottom w:val="0"/>
          <w:divBdr>
            <w:top w:val="none" w:sz="0" w:space="0" w:color="auto"/>
            <w:left w:val="none" w:sz="0" w:space="0" w:color="auto"/>
            <w:bottom w:val="none" w:sz="0" w:space="0" w:color="auto"/>
            <w:right w:val="none" w:sz="0" w:space="0" w:color="auto"/>
          </w:divBdr>
        </w:div>
        <w:div w:id="1609695871">
          <w:marLeft w:val="0"/>
          <w:marRight w:val="0"/>
          <w:marTop w:val="0"/>
          <w:marBottom w:val="0"/>
          <w:divBdr>
            <w:top w:val="none" w:sz="0" w:space="0" w:color="auto"/>
            <w:left w:val="none" w:sz="0" w:space="0" w:color="auto"/>
            <w:bottom w:val="none" w:sz="0" w:space="0" w:color="auto"/>
            <w:right w:val="none" w:sz="0" w:space="0" w:color="auto"/>
          </w:divBdr>
          <w:divsChild>
            <w:div w:id="836112991">
              <w:marLeft w:val="0"/>
              <w:marRight w:val="0"/>
              <w:marTop w:val="0"/>
              <w:marBottom w:val="0"/>
              <w:divBdr>
                <w:top w:val="none" w:sz="0" w:space="0" w:color="auto"/>
                <w:left w:val="none" w:sz="0" w:space="0" w:color="auto"/>
                <w:bottom w:val="none" w:sz="0" w:space="0" w:color="auto"/>
                <w:right w:val="none" w:sz="0" w:space="0" w:color="auto"/>
              </w:divBdr>
            </w:div>
          </w:divsChild>
        </w:div>
        <w:div w:id="1814711576">
          <w:marLeft w:val="0"/>
          <w:marRight w:val="0"/>
          <w:marTop w:val="300"/>
          <w:marBottom w:val="0"/>
          <w:divBdr>
            <w:top w:val="none" w:sz="0" w:space="0" w:color="auto"/>
            <w:left w:val="none" w:sz="0" w:space="0" w:color="auto"/>
            <w:bottom w:val="none" w:sz="0" w:space="0" w:color="auto"/>
            <w:right w:val="none" w:sz="0" w:space="0" w:color="auto"/>
          </w:divBdr>
          <w:divsChild>
            <w:div w:id="6643688">
              <w:marLeft w:val="0"/>
              <w:marRight w:val="0"/>
              <w:marTop w:val="0"/>
              <w:marBottom w:val="0"/>
              <w:divBdr>
                <w:top w:val="none" w:sz="0" w:space="0" w:color="auto"/>
                <w:left w:val="none" w:sz="0" w:space="0" w:color="auto"/>
                <w:bottom w:val="none" w:sz="0" w:space="0" w:color="auto"/>
                <w:right w:val="none" w:sz="0" w:space="0" w:color="auto"/>
              </w:divBdr>
              <w:divsChild>
                <w:div w:id="153847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3731">
          <w:marLeft w:val="0"/>
          <w:marRight w:val="0"/>
          <w:marTop w:val="300"/>
          <w:marBottom w:val="0"/>
          <w:divBdr>
            <w:top w:val="none" w:sz="0" w:space="0" w:color="auto"/>
            <w:left w:val="none" w:sz="0" w:space="0" w:color="auto"/>
            <w:bottom w:val="none" w:sz="0" w:space="0" w:color="auto"/>
            <w:right w:val="none" w:sz="0" w:space="0" w:color="auto"/>
          </w:divBdr>
          <w:divsChild>
            <w:div w:id="1296135775">
              <w:marLeft w:val="0"/>
              <w:marRight w:val="0"/>
              <w:marTop w:val="0"/>
              <w:marBottom w:val="0"/>
              <w:divBdr>
                <w:top w:val="none" w:sz="0" w:space="0" w:color="auto"/>
                <w:left w:val="none" w:sz="0" w:space="0" w:color="auto"/>
                <w:bottom w:val="none" w:sz="0" w:space="0" w:color="auto"/>
                <w:right w:val="none" w:sz="0" w:space="0" w:color="auto"/>
              </w:divBdr>
              <w:divsChild>
                <w:div w:id="10978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3360">
          <w:marLeft w:val="0"/>
          <w:marRight w:val="0"/>
          <w:marTop w:val="300"/>
          <w:marBottom w:val="0"/>
          <w:divBdr>
            <w:top w:val="none" w:sz="0" w:space="0" w:color="auto"/>
            <w:left w:val="none" w:sz="0" w:space="0" w:color="auto"/>
            <w:bottom w:val="none" w:sz="0" w:space="0" w:color="auto"/>
            <w:right w:val="none" w:sz="0" w:space="0" w:color="auto"/>
          </w:divBdr>
          <w:divsChild>
            <w:div w:id="1314723052">
              <w:marLeft w:val="0"/>
              <w:marRight w:val="0"/>
              <w:marTop w:val="0"/>
              <w:marBottom w:val="0"/>
              <w:divBdr>
                <w:top w:val="none" w:sz="0" w:space="0" w:color="auto"/>
                <w:left w:val="none" w:sz="0" w:space="0" w:color="auto"/>
                <w:bottom w:val="none" w:sz="0" w:space="0" w:color="auto"/>
                <w:right w:val="none" w:sz="0" w:space="0" w:color="auto"/>
              </w:divBdr>
              <w:divsChild>
                <w:div w:id="170258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667892">
      <w:bodyDiv w:val="1"/>
      <w:marLeft w:val="0"/>
      <w:marRight w:val="0"/>
      <w:marTop w:val="0"/>
      <w:marBottom w:val="0"/>
      <w:divBdr>
        <w:top w:val="none" w:sz="0" w:space="0" w:color="auto"/>
        <w:left w:val="none" w:sz="0" w:space="0" w:color="auto"/>
        <w:bottom w:val="none" w:sz="0" w:space="0" w:color="auto"/>
        <w:right w:val="none" w:sz="0" w:space="0" w:color="auto"/>
      </w:divBdr>
      <w:divsChild>
        <w:div w:id="1374572387">
          <w:marLeft w:val="0"/>
          <w:marRight w:val="0"/>
          <w:marTop w:val="0"/>
          <w:marBottom w:val="0"/>
          <w:divBdr>
            <w:top w:val="none" w:sz="0" w:space="0" w:color="auto"/>
            <w:left w:val="none" w:sz="0" w:space="0" w:color="auto"/>
            <w:bottom w:val="none" w:sz="0" w:space="0" w:color="auto"/>
            <w:right w:val="none" w:sz="0" w:space="0" w:color="auto"/>
          </w:divBdr>
        </w:div>
        <w:div w:id="1738235790">
          <w:marLeft w:val="0"/>
          <w:marRight w:val="0"/>
          <w:marTop w:val="0"/>
          <w:marBottom w:val="0"/>
          <w:divBdr>
            <w:top w:val="none" w:sz="0" w:space="0" w:color="auto"/>
            <w:left w:val="none" w:sz="0" w:space="0" w:color="auto"/>
            <w:bottom w:val="none" w:sz="0" w:space="0" w:color="auto"/>
            <w:right w:val="none" w:sz="0" w:space="0" w:color="auto"/>
          </w:divBdr>
          <w:divsChild>
            <w:div w:id="376467893">
              <w:marLeft w:val="0"/>
              <w:marRight w:val="0"/>
              <w:marTop w:val="0"/>
              <w:marBottom w:val="0"/>
              <w:divBdr>
                <w:top w:val="none" w:sz="0" w:space="0" w:color="auto"/>
                <w:left w:val="none" w:sz="0" w:space="0" w:color="auto"/>
                <w:bottom w:val="none" w:sz="0" w:space="0" w:color="auto"/>
                <w:right w:val="none" w:sz="0" w:space="0" w:color="auto"/>
              </w:divBdr>
            </w:div>
          </w:divsChild>
        </w:div>
        <w:div w:id="1709715226">
          <w:marLeft w:val="0"/>
          <w:marRight w:val="0"/>
          <w:marTop w:val="0"/>
          <w:marBottom w:val="0"/>
          <w:divBdr>
            <w:top w:val="none" w:sz="0" w:space="0" w:color="auto"/>
            <w:left w:val="none" w:sz="0" w:space="0" w:color="auto"/>
            <w:bottom w:val="none" w:sz="0" w:space="0" w:color="auto"/>
            <w:right w:val="none" w:sz="0" w:space="0" w:color="auto"/>
          </w:divBdr>
        </w:div>
        <w:div w:id="1838381259">
          <w:marLeft w:val="0"/>
          <w:marRight w:val="0"/>
          <w:marTop w:val="0"/>
          <w:marBottom w:val="0"/>
          <w:divBdr>
            <w:top w:val="none" w:sz="0" w:space="0" w:color="auto"/>
            <w:left w:val="none" w:sz="0" w:space="0" w:color="auto"/>
            <w:bottom w:val="none" w:sz="0" w:space="0" w:color="auto"/>
            <w:right w:val="none" w:sz="0" w:space="0" w:color="auto"/>
          </w:divBdr>
          <w:divsChild>
            <w:div w:id="172569056">
              <w:marLeft w:val="0"/>
              <w:marRight w:val="0"/>
              <w:marTop w:val="0"/>
              <w:marBottom w:val="0"/>
              <w:divBdr>
                <w:top w:val="none" w:sz="0" w:space="0" w:color="auto"/>
                <w:left w:val="none" w:sz="0" w:space="0" w:color="auto"/>
                <w:bottom w:val="none" w:sz="0" w:space="0" w:color="auto"/>
                <w:right w:val="none" w:sz="0" w:space="0" w:color="auto"/>
              </w:divBdr>
            </w:div>
          </w:divsChild>
        </w:div>
        <w:div w:id="933627714">
          <w:marLeft w:val="0"/>
          <w:marRight w:val="0"/>
          <w:marTop w:val="0"/>
          <w:marBottom w:val="0"/>
          <w:divBdr>
            <w:top w:val="none" w:sz="0" w:space="0" w:color="auto"/>
            <w:left w:val="none" w:sz="0" w:space="0" w:color="auto"/>
            <w:bottom w:val="none" w:sz="0" w:space="0" w:color="auto"/>
            <w:right w:val="none" w:sz="0" w:space="0" w:color="auto"/>
          </w:divBdr>
        </w:div>
        <w:div w:id="1504272110">
          <w:marLeft w:val="0"/>
          <w:marRight w:val="0"/>
          <w:marTop w:val="0"/>
          <w:marBottom w:val="0"/>
          <w:divBdr>
            <w:top w:val="none" w:sz="0" w:space="0" w:color="auto"/>
            <w:left w:val="none" w:sz="0" w:space="0" w:color="auto"/>
            <w:bottom w:val="none" w:sz="0" w:space="0" w:color="auto"/>
            <w:right w:val="none" w:sz="0" w:space="0" w:color="auto"/>
          </w:divBdr>
          <w:divsChild>
            <w:div w:id="52704632">
              <w:marLeft w:val="0"/>
              <w:marRight w:val="0"/>
              <w:marTop w:val="0"/>
              <w:marBottom w:val="0"/>
              <w:divBdr>
                <w:top w:val="none" w:sz="0" w:space="0" w:color="auto"/>
                <w:left w:val="none" w:sz="0" w:space="0" w:color="auto"/>
                <w:bottom w:val="none" w:sz="0" w:space="0" w:color="auto"/>
                <w:right w:val="none" w:sz="0" w:space="0" w:color="auto"/>
              </w:divBdr>
            </w:div>
          </w:divsChild>
        </w:div>
        <w:div w:id="2111074753">
          <w:marLeft w:val="0"/>
          <w:marRight w:val="0"/>
          <w:marTop w:val="0"/>
          <w:marBottom w:val="0"/>
          <w:divBdr>
            <w:top w:val="none" w:sz="0" w:space="0" w:color="auto"/>
            <w:left w:val="none" w:sz="0" w:space="0" w:color="auto"/>
            <w:bottom w:val="none" w:sz="0" w:space="0" w:color="auto"/>
            <w:right w:val="none" w:sz="0" w:space="0" w:color="auto"/>
          </w:divBdr>
        </w:div>
        <w:div w:id="1364162445">
          <w:marLeft w:val="0"/>
          <w:marRight w:val="0"/>
          <w:marTop w:val="0"/>
          <w:marBottom w:val="0"/>
          <w:divBdr>
            <w:top w:val="none" w:sz="0" w:space="0" w:color="auto"/>
            <w:left w:val="none" w:sz="0" w:space="0" w:color="auto"/>
            <w:bottom w:val="none" w:sz="0" w:space="0" w:color="auto"/>
            <w:right w:val="none" w:sz="0" w:space="0" w:color="auto"/>
          </w:divBdr>
          <w:divsChild>
            <w:div w:id="396363722">
              <w:marLeft w:val="0"/>
              <w:marRight w:val="0"/>
              <w:marTop w:val="0"/>
              <w:marBottom w:val="0"/>
              <w:divBdr>
                <w:top w:val="none" w:sz="0" w:space="0" w:color="auto"/>
                <w:left w:val="none" w:sz="0" w:space="0" w:color="auto"/>
                <w:bottom w:val="none" w:sz="0" w:space="0" w:color="auto"/>
                <w:right w:val="none" w:sz="0" w:space="0" w:color="auto"/>
              </w:divBdr>
            </w:div>
          </w:divsChild>
        </w:div>
        <w:div w:id="2051684603">
          <w:marLeft w:val="0"/>
          <w:marRight w:val="0"/>
          <w:marTop w:val="0"/>
          <w:marBottom w:val="0"/>
          <w:divBdr>
            <w:top w:val="none" w:sz="0" w:space="0" w:color="auto"/>
            <w:left w:val="none" w:sz="0" w:space="0" w:color="auto"/>
            <w:bottom w:val="none" w:sz="0" w:space="0" w:color="auto"/>
            <w:right w:val="none" w:sz="0" w:space="0" w:color="auto"/>
          </w:divBdr>
        </w:div>
        <w:div w:id="1331979186">
          <w:marLeft w:val="0"/>
          <w:marRight w:val="0"/>
          <w:marTop w:val="0"/>
          <w:marBottom w:val="0"/>
          <w:divBdr>
            <w:top w:val="none" w:sz="0" w:space="0" w:color="auto"/>
            <w:left w:val="none" w:sz="0" w:space="0" w:color="auto"/>
            <w:bottom w:val="none" w:sz="0" w:space="0" w:color="auto"/>
            <w:right w:val="none" w:sz="0" w:space="0" w:color="auto"/>
          </w:divBdr>
          <w:divsChild>
            <w:div w:id="36124174">
              <w:marLeft w:val="0"/>
              <w:marRight w:val="0"/>
              <w:marTop w:val="0"/>
              <w:marBottom w:val="0"/>
              <w:divBdr>
                <w:top w:val="none" w:sz="0" w:space="0" w:color="auto"/>
                <w:left w:val="none" w:sz="0" w:space="0" w:color="auto"/>
                <w:bottom w:val="none" w:sz="0" w:space="0" w:color="auto"/>
                <w:right w:val="none" w:sz="0" w:space="0" w:color="auto"/>
              </w:divBdr>
            </w:div>
          </w:divsChild>
        </w:div>
        <w:div w:id="1173446932">
          <w:marLeft w:val="0"/>
          <w:marRight w:val="0"/>
          <w:marTop w:val="0"/>
          <w:marBottom w:val="0"/>
          <w:divBdr>
            <w:top w:val="none" w:sz="0" w:space="0" w:color="auto"/>
            <w:left w:val="none" w:sz="0" w:space="0" w:color="auto"/>
            <w:bottom w:val="none" w:sz="0" w:space="0" w:color="auto"/>
            <w:right w:val="none" w:sz="0" w:space="0" w:color="auto"/>
          </w:divBdr>
        </w:div>
        <w:div w:id="1058824070">
          <w:marLeft w:val="0"/>
          <w:marRight w:val="0"/>
          <w:marTop w:val="0"/>
          <w:marBottom w:val="0"/>
          <w:divBdr>
            <w:top w:val="none" w:sz="0" w:space="0" w:color="auto"/>
            <w:left w:val="none" w:sz="0" w:space="0" w:color="auto"/>
            <w:bottom w:val="none" w:sz="0" w:space="0" w:color="auto"/>
            <w:right w:val="none" w:sz="0" w:space="0" w:color="auto"/>
          </w:divBdr>
          <w:divsChild>
            <w:div w:id="1844707980">
              <w:marLeft w:val="0"/>
              <w:marRight w:val="0"/>
              <w:marTop w:val="0"/>
              <w:marBottom w:val="0"/>
              <w:divBdr>
                <w:top w:val="none" w:sz="0" w:space="0" w:color="auto"/>
                <w:left w:val="none" w:sz="0" w:space="0" w:color="auto"/>
                <w:bottom w:val="none" w:sz="0" w:space="0" w:color="auto"/>
                <w:right w:val="none" w:sz="0" w:space="0" w:color="auto"/>
              </w:divBdr>
            </w:div>
          </w:divsChild>
        </w:div>
        <w:div w:id="1166821781">
          <w:marLeft w:val="0"/>
          <w:marRight w:val="0"/>
          <w:marTop w:val="0"/>
          <w:marBottom w:val="0"/>
          <w:divBdr>
            <w:top w:val="none" w:sz="0" w:space="0" w:color="auto"/>
            <w:left w:val="none" w:sz="0" w:space="0" w:color="auto"/>
            <w:bottom w:val="none" w:sz="0" w:space="0" w:color="auto"/>
            <w:right w:val="none" w:sz="0" w:space="0" w:color="auto"/>
          </w:divBdr>
        </w:div>
        <w:div w:id="1543440532">
          <w:marLeft w:val="0"/>
          <w:marRight w:val="0"/>
          <w:marTop w:val="0"/>
          <w:marBottom w:val="0"/>
          <w:divBdr>
            <w:top w:val="none" w:sz="0" w:space="0" w:color="auto"/>
            <w:left w:val="none" w:sz="0" w:space="0" w:color="auto"/>
            <w:bottom w:val="none" w:sz="0" w:space="0" w:color="auto"/>
            <w:right w:val="none" w:sz="0" w:space="0" w:color="auto"/>
          </w:divBdr>
          <w:divsChild>
            <w:div w:id="1825925410">
              <w:marLeft w:val="0"/>
              <w:marRight w:val="0"/>
              <w:marTop w:val="0"/>
              <w:marBottom w:val="0"/>
              <w:divBdr>
                <w:top w:val="none" w:sz="0" w:space="0" w:color="auto"/>
                <w:left w:val="none" w:sz="0" w:space="0" w:color="auto"/>
                <w:bottom w:val="none" w:sz="0" w:space="0" w:color="auto"/>
                <w:right w:val="none" w:sz="0" w:space="0" w:color="auto"/>
              </w:divBdr>
            </w:div>
          </w:divsChild>
        </w:div>
        <w:div w:id="187105984">
          <w:marLeft w:val="0"/>
          <w:marRight w:val="0"/>
          <w:marTop w:val="300"/>
          <w:marBottom w:val="0"/>
          <w:divBdr>
            <w:top w:val="none" w:sz="0" w:space="0" w:color="auto"/>
            <w:left w:val="none" w:sz="0" w:space="0" w:color="auto"/>
            <w:bottom w:val="none" w:sz="0" w:space="0" w:color="auto"/>
            <w:right w:val="none" w:sz="0" w:space="0" w:color="auto"/>
          </w:divBdr>
          <w:divsChild>
            <w:div w:id="1930305722">
              <w:marLeft w:val="0"/>
              <w:marRight w:val="0"/>
              <w:marTop w:val="0"/>
              <w:marBottom w:val="0"/>
              <w:divBdr>
                <w:top w:val="none" w:sz="0" w:space="0" w:color="auto"/>
                <w:left w:val="none" w:sz="0" w:space="0" w:color="auto"/>
                <w:bottom w:val="none" w:sz="0" w:space="0" w:color="auto"/>
                <w:right w:val="none" w:sz="0" w:space="0" w:color="auto"/>
              </w:divBdr>
              <w:divsChild>
                <w:div w:id="2735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704625">
          <w:marLeft w:val="0"/>
          <w:marRight w:val="0"/>
          <w:marTop w:val="300"/>
          <w:marBottom w:val="0"/>
          <w:divBdr>
            <w:top w:val="none" w:sz="0" w:space="0" w:color="auto"/>
            <w:left w:val="none" w:sz="0" w:space="0" w:color="auto"/>
            <w:bottom w:val="none" w:sz="0" w:space="0" w:color="auto"/>
            <w:right w:val="none" w:sz="0" w:space="0" w:color="auto"/>
          </w:divBdr>
          <w:divsChild>
            <w:div w:id="1689023758">
              <w:marLeft w:val="0"/>
              <w:marRight w:val="0"/>
              <w:marTop w:val="0"/>
              <w:marBottom w:val="0"/>
              <w:divBdr>
                <w:top w:val="none" w:sz="0" w:space="0" w:color="auto"/>
                <w:left w:val="none" w:sz="0" w:space="0" w:color="auto"/>
                <w:bottom w:val="none" w:sz="0" w:space="0" w:color="auto"/>
                <w:right w:val="none" w:sz="0" w:space="0" w:color="auto"/>
              </w:divBdr>
              <w:divsChild>
                <w:div w:id="598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99168">
          <w:marLeft w:val="0"/>
          <w:marRight w:val="0"/>
          <w:marTop w:val="300"/>
          <w:marBottom w:val="0"/>
          <w:divBdr>
            <w:top w:val="none" w:sz="0" w:space="0" w:color="auto"/>
            <w:left w:val="none" w:sz="0" w:space="0" w:color="auto"/>
            <w:bottom w:val="none" w:sz="0" w:space="0" w:color="auto"/>
            <w:right w:val="none" w:sz="0" w:space="0" w:color="auto"/>
          </w:divBdr>
          <w:divsChild>
            <w:div w:id="1814639803">
              <w:marLeft w:val="0"/>
              <w:marRight w:val="0"/>
              <w:marTop w:val="0"/>
              <w:marBottom w:val="0"/>
              <w:divBdr>
                <w:top w:val="none" w:sz="0" w:space="0" w:color="auto"/>
                <w:left w:val="none" w:sz="0" w:space="0" w:color="auto"/>
                <w:bottom w:val="none" w:sz="0" w:space="0" w:color="auto"/>
                <w:right w:val="none" w:sz="0" w:space="0" w:color="auto"/>
              </w:divBdr>
              <w:divsChild>
                <w:div w:id="9989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8230">
          <w:marLeft w:val="0"/>
          <w:marRight w:val="0"/>
          <w:marTop w:val="300"/>
          <w:marBottom w:val="0"/>
          <w:divBdr>
            <w:top w:val="none" w:sz="0" w:space="0" w:color="auto"/>
            <w:left w:val="none" w:sz="0" w:space="0" w:color="auto"/>
            <w:bottom w:val="none" w:sz="0" w:space="0" w:color="auto"/>
            <w:right w:val="none" w:sz="0" w:space="0" w:color="auto"/>
          </w:divBdr>
          <w:divsChild>
            <w:div w:id="1171725392">
              <w:marLeft w:val="0"/>
              <w:marRight w:val="0"/>
              <w:marTop w:val="0"/>
              <w:marBottom w:val="0"/>
              <w:divBdr>
                <w:top w:val="none" w:sz="0" w:space="0" w:color="auto"/>
                <w:left w:val="none" w:sz="0" w:space="0" w:color="auto"/>
                <w:bottom w:val="none" w:sz="0" w:space="0" w:color="auto"/>
                <w:right w:val="none" w:sz="0" w:space="0" w:color="auto"/>
              </w:divBdr>
              <w:divsChild>
                <w:div w:id="156016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7428">
      <w:bodyDiv w:val="1"/>
      <w:marLeft w:val="0"/>
      <w:marRight w:val="0"/>
      <w:marTop w:val="0"/>
      <w:marBottom w:val="0"/>
      <w:divBdr>
        <w:top w:val="none" w:sz="0" w:space="0" w:color="auto"/>
        <w:left w:val="none" w:sz="0" w:space="0" w:color="auto"/>
        <w:bottom w:val="none" w:sz="0" w:space="0" w:color="auto"/>
        <w:right w:val="none" w:sz="0" w:space="0" w:color="auto"/>
      </w:divBdr>
      <w:divsChild>
        <w:div w:id="1338146588">
          <w:marLeft w:val="0"/>
          <w:marRight w:val="0"/>
          <w:marTop w:val="0"/>
          <w:marBottom w:val="0"/>
          <w:divBdr>
            <w:top w:val="none" w:sz="0" w:space="0" w:color="auto"/>
            <w:left w:val="none" w:sz="0" w:space="0" w:color="auto"/>
            <w:bottom w:val="none" w:sz="0" w:space="0" w:color="auto"/>
            <w:right w:val="none" w:sz="0" w:space="0" w:color="auto"/>
          </w:divBdr>
        </w:div>
        <w:div w:id="2015060854">
          <w:marLeft w:val="0"/>
          <w:marRight w:val="0"/>
          <w:marTop w:val="0"/>
          <w:marBottom w:val="0"/>
          <w:divBdr>
            <w:top w:val="none" w:sz="0" w:space="0" w:color="auto"/>
            <w:left w:val="none" w:sz="0" w:space="0" w:color="auto"/>
            <w:bottom w:val="none" w:sz="0" w:space="0" w:color="auto"/>
            <w:right w:val="none" w:sz="0" w:space="0" w:color="auto"/>
          </w:divBdr>
          <w:divsChild>
            <w:div w:id="1921408877">
              <w:marLeft w:val="0"/>
              <w:marRight w:val="0"/>
              <w:marTop w:val="0"/>
              <w:marBottom w:val="0"/>
              <w:divBdr>
                <w:top w:val="none" w:sz="0" w:space="0" w:color="auto"/>
                <w:left w:val="none" w:sz="0" w:space="0" w:color="auto"/>
                <w:bottom w:val="none" w:sz="0" w:space="0" w:color="auto"/>
                <w:right w:val="none" w:sz="0" w:space="0" w:color="auto"/>
              </w:divBdr>
            </w:div>
          </w:divsChild>
        </w:div>
        <w:div w:id="996111131">
          <w:marLeft w:val="0"/>
          <w:marRight w:val="0"/>
          <w:marTop w:val="0"/>
          <w:marBottom w:val="0"/>
          <w:divBdr>
            <w:top w:val="none" w:sz="0" w:space="0" w:color="auto"/>
            <w:left w:val="none" w:sz="0" w:space="0" w:color="auto"/>
            <w:bottom w:val="none" w:sz="0" w:space="0" w:color="auto"/>
            <w:right w:val="none" w:sz="0" w:space="0" w:color="auto"/>
          </w:divBdr>
        </w:div>
        <w:div w:id="674918117">
          <w:marLeft w:val="0"/>
          <w:marRight w:val="0"/>
          <w:marTop w:val="0"/>
          <w:marBottom w:val="0"/>
          <w:divBdr>
            <w:top w:val="none" w:sz="0" w:space="0" w:color="auto"/>
            <w:left w:val="none" w:sz="0" w:space="0" w:color="auto"/>
            <w:bottom w:val="none" w:sz="0" w:space="0" w:color="auto"/>
            <w:right w:val="none" w:sz="0" w:space="0" w:color="auto"/>
          </w:divBdr>
          <w:divsChild>
            <w:div w:id="31660972">
              <w:marLeft w:val="0"/>
              <w:marRight w:val="0"/>
              <w:marTop w:val="0"/>
              <w:marBottom w:val="0"/>
              <w:divBdr>
                <w:top w:val="none" w:sz="0" w:space="0" w:color="auto"/>
                <w:left w:val="none" w:sz="0" w:space="0" w:color="auto"/>
                <w:bottom w:val="none" w:sz="0" w:space="0" w:color="auto"/>
                <w:right w:val="none" w:sz="0" w:space="0" w:color="auto"/>
              </w:divBdr>
            </w:div>
          </w:divsChild>
        </w:div>
        <w:div w:id="2011905775">
          <w:marLeft w:val="0"/>
          <w:marRight w:val="0"/>
          <w:marTop w:val="0"/>
          <w:marBottom w:val="0"/>
          <w:divBdr>
            <w:top w:val="none" w:sz="0" w:space="0" w:color="auto"/>
            <w:left w:val="none" w:sz="0" w:space="0" w:color="auto"/>
            <w:bottom w:val="none" w:sz="0" w:space="0" w:color="auto"/>
            <w:right w:val="none" w:sz="0" w:space="0" w:color="auto"/>
          </w:divBdr>
        </w:div>
        <w:div w:id="38407364">
          <w:marLeft w:val="0"/>
          <w:marRight w:val="0"/>
          <w:marTop w:val="0"/>
          <w:marBottom w:val="0"/>
          <w:divBdr>
            <w:top w:val="none" w:sz="0" w:space="0" w:color="auto"/>
            <w:left w:val="none" w:sz="0" w:space="0" w:color="auto"/>
            <w:bottom w:val="none" w:sz="0" w:space="0" w:color="auto"/>
            <w:right w:val="none" w:sz="0" w:space="0" w:color="auto"/>
          </w:divBdr>
          <w:divsChild>
            <w:div w:id="1645044876">
              <w:marLeft w:val="0"/>
              <w:marRight w:val="0"/>
              <w:marTop w:val="0"/>
              <w:marBottom w:val="0"/>
              <w:divBdr>
                <w:top w:val="none" w:sz="0" w:space="0" w:color="auto"/>
                <w:left w:val="none" w:sz="0" w:space="0" w:color="auto"/>
                <w:bottom w:val="none" w:sz="0" w:space="0" w:color="auto"/>
                <w:right w:val="none" w:sz="0" w:space="0" w:color="auto"/>
              </w:divBdr>
            </w:div>
          </w:divsChild>
        </w:div>
        <w:div w:id="1253320458">
          <w:marLeft w:val="0"/>
          <w:marRight w:val="0"/>
          <w:marTop w:val="0"/>
          <w:marBottom w:val="0"/>
          <w:divBdr>
            <w:top w:val="none" w:sz="0" w:space="0" w:color="auto"/>
            <w:left w:val="none" w:sz="0" w:space="0" w:color="auto"/>
            <w:bottom w:val="none" w:sz="0" w:space="0" w:color="auto"/>
            <w:right w:val="none" w:sz="0" w:space="0" w:color="auto"/>
          </w:divBdr>
        </w:div>
        <w:div w:id="1306474577">
          <w:marLeft w:val="0"/>
          <w:marRight w:val="0"/>
          <w:marTop w:val="0"/>
          <w:marBottom w:val="0"/>
          <w:divBdr>
            <w:top w:val="none" w:sz="0" w:space="0" w:color="auto"/>
            <w:left w:val="none" w:sz="0" w:space="0" w:color="auto"/>
            <w:bottom w:val="none" w:sz="0" w:space="0" w:color="auto"/>
            <w:right w:val="none" w:sz="0" w:space="0" w:color="auto"/>
          </w:divBdr>
          <w:divsChild>
            <w:div w:id="869487087">
              <w:marLeft w:val="0"/>
              <w:marRight w:val="0"/>
              <w:marTop w:val="0"/>
              <w:marBottom w:val="0"/>
              <w:divBdr>
                <w:top w:val="none" w:sz="0" w:space="0" w:color="auto"/>
                <w:left w:val="none" w:sz="0" w:space="0" w:color="auto"/>
                <w:bottom w:val="none" w:sz="0" w:space="0" w:color="auto"/>
                <w:right w:val="none" w:sz="0" w:space="0" w:color="auto"/>
              </w:divBdr>
            </w:div>
          </w:divsChild>
        </w:div>
        <w:div w:id="81538311">
          <w:marLeft w:val="0"/>
          <w:marRight w:val="0"/>
          <w:marTop w:val="0"/>
          <w:marBottom w:val="0"/>
          <w:divBdr>
            <w:top w:val="none" w:sz="0" w:space="0" w:color="auto"/>
            <w:left w:val="none" w:sz="0" w:space="0" w:color="auto"/>
            <w:bottom w:val="none" w:sz="0" w:space="0" w:color="auto"/>
            <w:right w:val="none" w:sz="0" w:space="0" w:color="auto"/>
          </w:divBdr>
        </w:div>
        <w:div w:id="1313872598">
          <w:marLeft w:val="0"/>
          <w:marRight w:val="0"/>
          <w:marTop w:val="0"/>
          <w:marBottom w:val="0"/>
          <w:divBdr>
            <w:top w:val="none" w:sz="0" w:space="0" w:color="auto"/>
            <w:left w:val="none" w:sz="0" w:space="0" w:color="auto"/>
            <w:bottom w:val="none" w:sz="0" w:space="0" w:color="auto"/>
            <w:right w:val="none" w:sz="0" w:space="0" w:color="auto"/>
          </w:divBdr>
          <w:divsChild>
            <w:div w:id="180245305">
              <w:marLeft w:val="0"/>
              <w:marRight w:val="0"/>
              <w:marTop w:val="0"/>
              <w:marBottom w:val="0"/>
              <w:divBdr>
                <w:top w:val="none" w:sz="0" w:space="0" w:color="auto"/>
                <w:left w:val="none" w:sz="0" w:space="0" w:color="auto"/>
                <w:bottom w:val="none" w:sz="0" w:space="0" w:color="auto"/>
                <w:right w:val="none" w:sz="0" w:space="0" w:color="auto"/>
              </w:divBdr>
            </w:div>
          </w:divsChild>
        </w:div>
        <w:div w:id="53047615">
          <w:marLeft w:val="0"/>
          <w:marRight w:val="0"/>
          <w:marTop w:val="0"/>
          <w:marBottom w:val="0"/>
          <w:divBdr>
            <w:top w:val="none" w:sz="0" w:space="0" w:color="auto"/>
            <w:left w:val="none" w:sz="0" w:space="0" w:color="auto"/>
            <w:bottom w:val="none" w:sz="0" w:space="0" w:color="auto"/>
            <w:right w:val="none" w:sz="0" w:space="0" w:color="auto"/>
          </w:divBdr>
        </w:div>
        <w:div w:id="854805379">
          <w:marLeft w:val="0"/>
          <w:marRight w:val="0"/>
          <w:marTop w:val="0"/>
          <w:marBottom w:val="0"/>
          <w:divBdr>
            <w:top w:val="none" w:sz="0" w:space="0" w:color="auto"/>
            <w:left w:val="none" w:sz="0" w:space="0" w:color="auto"/>
            <w:bottom w:val="none" w:sz="0" w:space="0" w:color="auto"/>
            <w:right w:val="none" w:sz="0" w:space="0" w:color="auto"/>
          </w:divBdr>
          <w:divsChild>
            <w:div w:id="737172644">
              <w:marLeft w:val="0"/>
              <w:marRight w:val="0"/>
              <w:marTop w:val="0"/>
              <w:marBottom w:val="0"/>
              <w:divBdr>
                <w:top w:val="none" w:sz="0" w:space="0" w:color="auto"/>
                <w:left w:val="none" w:sz="0" w:space="0" w:color="auto"/>
                <w:bottom w:val="none" w:sz="0" w:space="0" w:color="auto"/>
                <w:right w:val="none" w:sz="0" w:space="0" w:color="auto"/>
              </w:divBdr>
            </w:div>
          </w:divsChild>
        </w:div>
        <w:div w:id="1863861492">
          <w:marLeft w:val="0"/>
          <w:marRight w:val="0"/>
          <w:marTop w:val="0"/>
          <w:marBottom w:val="0"/>
          <w:divBdr>
            <w:top w:val="none" w:sz="0" w:space="0" w:color="auto"/>
            <w:left w:val="none" w:sz="0" w:space="0" w:color="auto"/>
            <w:bottom w:val="none" w:sz="0" w:space="0" w:color="auto"/>
            <w:right w:val="none" w:sz="0" w:space="0" w:color="auto"/>
          </w:divBdr>
        </w:div>
        <w:div w:id="850878833">
          <w:marLeft w:val="0"/>
          <w:marRight w:val="0"/>
          <w:marTop w:val="0"/>
          <w:marBottom w:val="0"/>
          <w:divBdr>
            <w:top w:val="none" w:sz="0" w:space="0" w:color="auto"/>
            <w:left w:val="none" w:sz="0" w:space="0" w:color="auto"/>
            <w:bottom w:val="none" w:sz="0" w:space="0" w:color="auto"/>
            <w:right w:val="none" w:sz="0" w:space="0" w:color="auto"/>
          </w:divBdr>
          <w:divsChild>
            <w:div w:id="1500579435">
              <w:marLeft w:val="0"/>
              <w:marRight w:val="0"/>
              <w:marTop w:val="0"/>
              <w:marBottom w:val="0"/>
              <w:divBdr>
                <w:top w:val="none" w:sz="0" w:space="0" w:color="auto"/>
                <w:left w:val="none" w:sz="0" w:space="0" w:color="auto"/>
                <w:bottom w:val="none" w:sz="0" w:space="0" w:color="auto"/>
                <w:right w:val="none" w:sz="0" w:space="0" w:color="auto"/>
              </w:divBdr>
            </w:div>
          </w:divsChild>
        </w:div>
        <w:div w:id="1456561937">
          <w:marLeft w:val="0"/>
          <w:marRight w:val="0"/>
          <w:marTop w:val="300"/>
          <w:marBottom w:val="0"/>
          <w:divBdr>
            <w:top w:val="none" w:sz="0" w:space="0" w:color="auto"/>
            <w:left w:val="none" w:sz="0" w:space="0" w:color="auto"/>
            <w:bottom w:val="none" w:sz="0" w:space="0" w:color="auto"/>
            <w:right w:val="none" w:sz="0" w:space="0" w:color="auto"/>
          </w:divBdr>
          <w:divsChild>
            <w:div w:id="161553002">
              <w:marLeft w:val="0"/>
              <w:marRight w:val="0"/>
              <w:marTop w:val="0"/>
              <w:marBottom w:val="0"/>
              <w:divBdr>
                <w:top w:val="none" w:sz="0" w:space="0" w:color="auto"/>
                <w:left w:val="none" w:sz="0" w:space="0" w:color="auto"/>
                <w:bottom w:val="none" w:sz="0" w:space="0" w:color="auto"/>
                <w:right w:val="none" w:sz="0" w:space="0" w:color="auto"/>
              </w:divBdr>
              <w:divsChild>
                <w:div w:id="115029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49839">
          <w:marLeft w:val="0"/>
          <w:marRight w:val="0"/>
          <w:marTop w:val="300"/>
          <w:marBottom w:val="0"/>
          <w:divBdr>
            <w:top w:val="none" w:sz="0" w:space="0" w:color="auto"/>
            <w:left w:val="none" w:sz="0" w:space="0" w:color="auto"/>
            <w:bottom w:val="none" w:sz="0" w:space="0" w:color="auto"/>
            <w:right w:val="none" w:sz="0" w:space="0" w:color="auto"/>
          </w:divBdr>
          <w:divsChild>
            <w:div w:id="583952925">
              <w:marLeft w:val="0"/>
              <w:marRight w:val="0"/>
              <w:marTop w:val="0"/>
              <w:marBottom w:val="0"/>
              <w:divBdr>
                <w:top w:val="none" w:sz="0" w:space="0" w:color="auto"/>
                <w:left w:val="none" w:sz="0" w:space="0" w:color="auto"/>
                <w:bottom w:val="none" w:sz="0" w:space="0" w:color="auto"/>
                <w:right w:val="none" w:sz="0" w:space="0" w:color="auto"/>
              </w:divBdr>
              <w:divsChild>
                <w:div w:id="101318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86827">
          <w:marLeft w:val="0"/>
          <w:marRight w:val="0"/>
          <w:marTop w:val="300"/>
          <w:marBottom w:val="0"/>
          <w:divBdr>
            <w:top w:val="none" w:sz="0" w:space="0" w:color="auto"/>
            <w:left w:val="none" w:sz="0" w:space="0" w:color="auto"/>
            <w:bottom w:val="none" w:sz="0" w:space="0" w:color="auto"/>
            <w:right w:val="none" w:sz="0" w:space="0" w:color="auto"/>
          </w:divBdr>
          <w:divsChild>
            <w:div w:id="1770856365">
              <w:marLeft w:val="0"/>
              <w:marRight w:val="0"/>
              <w:marTop w:val="0"/>
              <w:marBottom w:val="0"/>
              <w:divBdr>
                <w:top w:val="none" w:sz="0" w:space="0" w:color="auto"/>
                <w:left w:val="none" w:sz="0" w:space="0" w:color="auto"/>
                <w:bottom w:val="none" w:sz="0" w:space="0" w:color="auto"/>
                <w:right w:val="none" w:sz="0" w:space="0" w:color="auto"/>
              </w:divBdr>
              <w:divsChild>
                <w:div w:id="212299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26480">
          <w:marLeft w:val="0"/>
          <w:marRight w:val="0"/>
          <w:marTop w:val="300"/>
          <w:marBottom w:val="0"/>
          <w:divBdr>
            <w:top w:val="none" w:sz="0" w:space="0" w:color="auto"/>
            <w:left w:val="none" w:sz="0" w:space="0" w:color="auto"/>
            <w:bottom w:val="none" w:sz="0" w:space="0" w:color="auto"/>
            <w:right w:val="none" w:sz="0" w:space="0" w:color="auto"/>
          </w:divBdr>
          <w:divsChild>
            <w:div w:id="1766729886">
              <w:marLeft w:val="0"/>
              <w:marRight w:val="0"/>
              <w:marTop w:val="0"/>
              <w:marBottom w:val="0"/>
              <w:divBdr>
                <w:top w:val="none" w:sz="0" w:space="0" w:color="auto"/>
                <w:left w:val="none" w:sz="0" w:space="0" w:color="auto"/>
                <w:bottom w:val="none" w:sz="0" w:space="0" w:color="auto"/>
                <w:right w:val="none" w:sz="0" w:space="0" w:color="auto"/>
              </w:divBdr>
              <w:divsChild>
                <w:div w:id="157581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39159">
      <w:bodyDiv w:val="1"/>
      <w:marLeft w:val="0"/>
      <w:marRight w:val="0"/>
      <w:marTop w:val="0"/>
      <w:marBottom w:val="0"/>
      <w:divBdr>
        <w:top w:val="none" w:sz="0" w:space="0" w:color="auto"/>
        <w:left w:val="none" w:sz="0" w:space="0" w:color="auto"/>
        <w:bottom w:val="none" w:sz="0" w:space="0" w:color="auto"/>
        <w:right w:val="none" w:sz="0" w:space="0" w:color="auto"/>
      </w:divBdr>
      <w:divsChild>
        <w:div w:id="1694652118">
          <w:marLeft w:val="0"/>
          <w:marRight w:val="0"/>
          <w:marTop w:val="0"/>
          <w:marBottom w:val="0"/>
          <w:divBdr>
            <w:top w:val="none" w:sz="0" w:space="0" w:color="auto"/>
            <w:left w:val="none" w:sz="0" w:space="0" w:color="auto"/>
            <w:bottom w:val="none" w:sz="0" w:space="0" w:color="auto"/>
            <w:right w:val="none" w:sz="0" w:space="0" w:color="auto"/>
          </w:divBdr>
        </w:div>
        <w:div w:id="1487236832">
          <w:marLeft w:val="0"/>
          <w:marRight w:val="0"/>
          <w:marTop w:val="0"/>
          <w:marBottom w:val="0"/>
          <w:divBdr>
            <w:top w:val="none" w:sz="0" w:space="0" w:color="auto"/>
            <w:left w:val="none" w:sz="0" w:space="0" w:color="auto"/>
            <w:bottom w:val="none" w:sz="0" w:space="0" w:color="auto"/>
            <w:right w:val="none" w:sz="0" w:space="0" w:color="auto"/>
          </w:divBdr>
          <w:divsChild>
            <w:div w:id="1587417318">
              <w:marLeft w:val="0"/>
              <w:marRight w:val="0"/>
              <w:marTop w:val="0"/>
              <w:marBottom w:val="0"/>
              <w:divBdr>
                <w:top w:val="none" w:sz="0" w:space="0" w:color="auto"/>
                <w:left w:val="none" w:sz="0" w:space="0" w:color="auto"/>
                <w:bottom w:val="none" w:sz="0" w:space="0" w:color="auto"/>
                <w:right w:val="none" w:sz="0" w:space="0" w:color="auto"/>
              </w:divBdr>
            </w:div>
          </w:divsChild>
        </w:div>
        <w:div w:id="498081178">
          <w:marLeft w:val="0"/>
          <w:marRight w:val="0"/>
          <w:marTop w:val="0"/>
          <w:marBottom w:val="0"/>
          <w:divBdr>
            <w:top w:val="none" w:sz="0" w:space="0" w:color="auto"/>
            <w:left w:val="none" w:sz="0" w:space="0" w:color="auto"/>
            <w:bottom w:val="none" w:sz="0" w:space="0" w:color="auto"/>
            <w:right w:val="none" w:sz="0" w:space="0" w:color="auto"/>
          </w:divBdr>
        </w:div>
        <w:div w:id="402044">
          <w:marLeft w:val="0"/>
          <w:marRight w:val="0"/>
          <w:marTop w:val="0"/>
          <w:marBottom w:val="0"/>
          <w:divBdr>
            <w:top w:val="none" w:sz="0" w:space="0" w:color="auto"/>
            <w:left w:val="none" w:sz="0" w:space="0" w:color="auto"/>
            <w:bottom w:val="none" w:sz="0" w:space="0" w:color="auto"/>
            <w:right w:val="none" w:sz="0" w:space="0" w:color="auto"/>
          </w:divBdr>
          <w:divsChild>
            <w:div w:id="516701975">
              <w:marLeft w:val="0"/>
              <w:marRight w:val="0"/>
              <w:marTop w:val="0"/>
              <w:marBottom w:val="0"/>
              <w:divBdr>
                <w:top w:val="none" w:sz="0" w:space="0" w:color="auto"/>
                <w:left w:val="none" w:sz="0" w:space="0" w:color="auto"/>
                <w:bottom w:val="none" w:sz="0" w:space="0" w:color="auto"/>
                <w:right w:val="none" w:sz="0" w:space="0" w:color="auto"/>
              </w:divBdr>
            </w:div>
          </w:divsChild>
        </w:div>
        <w:div w:id="2131783447">
          <w:marLeft w:val="0"/>
          <w:marRight w:val="0"/>
          <w:marTop w:val="0"/>
          <w:marBottom w:val="0"/>
          <w:divBdr>
            <w:top w:val="none" w:sz="0" w:space="0" w:color="auto"/>
            <w:left w:val="none" w:sz="0" w:space="0" w:color="auto"/>
            <w:bottom w:val="none" w:sz="0" w:space="0" w:color="auto"/>
            <w:right w:val="none" w:sz="0" w:space="0" w:color="auto"/>
          </w:divBdr>
        </w:div>
        <w:div w:id="817963533">
          <w:marLeft w:val="0"/>
          <w:marRight w:val="0"/>
          <w:marTop w:val="0"/>
          <w:marBottom w:val="0"/>
          <w:divBdr>
            <w:top w:val="none" w:sz="0" w:space="0" w:color="auto"/>
            <w:left w:val="none" w:sz="0" w:space="0" w:color="auto"/>
            <w:bottom w:val="none" w:sz="0" w:space="0" w:color="auto"/>
            <w:right w:val="none" w:sz="0" w:space="0" w:color="auto"/>
          </w:divBdr>
          <w:divsChild>
            <w:div w:id="1677463177">
              <w:marLeft w:val="0"/>
              <w:marRight w:val="0"/>
              <w:marTop w:val="0"/>
              <w:marBottom w:val="0"/>
              <w:divBdr>
                <w:top w:val="none" w:sz="0" w:space="0" w:color="auto"/>
                <w:left w:val="none" w:sz="0" w:space="0" w:color="auto"/>
                <w:bottom w:val="none" w:sz="0" w:space="0" w:color="auto"/>
                <w:right w:val="none" w:sz="0" w:space="0" w:color="auto"/>
              </w:divBdr>
            </w:div>
          </w:divsChild>
        </w:div>
        <w:div w:id="1572812713">
          <w:marLeft w:val="0"/>
          <w:marRight w:val="0"/>
          <w:marTop w:val="0"/>
          <w:marBottom w:val="0"/>
          <w:divBdr>
            <w:top w:val="none" w:sz="0" w:space="0" w:color="auto"/>
            <w:left w:val="none" w:sz="0" w:space="0" w:color="auto"/>
            <w:bottom w:val="none" w:sz="0" w:space="0" w:color="auto"/>
            <w:right w:val="none" w:sz="0" w:space="0" w:color="auto"/>
          </w:divBdr>
        </w:div>
        <w:div w:id="331567257">
          <w:marLeft w:val="0"/>
          <w:marRight w:val="0"/>
          <w:marTop w:val="0"/>
          <w:marBottom w:val="0"/>
          <w:divBdr>
            <w:top w:val="none" w:sz="0" w:space="0" w:color="auto"/>
            <w:left w:val="none" w:sz="0" w:space="0" w:color="auto"/>
            <w:bottom w:val="none" w:sz="0" w:space="0" w:color="auto"/>
            <w:right w:val="none" w:sz="0" w:space="0" w:color="auto"/>
          </w:divBdr>
          <w:divsChild>
            <w:div w:id="1459032336">
              <w:marLeft w:val="0"/>
              <w:marRight w:val="0"/>
              <w:marTop w:val="0"/>
              <w:marBottom w:val="0"/>
              <w:divBdr>
                <w:top w:val="none" w:sz="0" w:space="0" w:color="auto"/>
                <w:left w:val="none" w:sz="0" w:space="0" w:color="auto"/>
                <w:bottom w:val="none" w:sz="0" w:space="0" w:color="auto"/>
                <w:right w:val="none" w:sz="0" w:space="0" w:color="auto"/>
              </w:divBdr>
            </w:div>
          </w:divsChild>
        </w:div>
        <w:div w:id="324403681">
          <w:marLeft w:val="0"/>
          <w:marRight w:val="0"/>
          <w:marTop w:val="0"/>
          <w:marBottom w:val="0"/>
          <w:divBdr>
            <w:top w:val="none" w:sz="0" w:space="0" w:color="auto"/>
            <w:left w:val="none" w:sz="0" w:space="0" w:color="auto"/>
            <w:bottom w:val="none" w:sz="0" w:space="0" w:color="auto"/>
            <w:right w:val="none" w:sz="0" w:space="0" w:color="auto"/>
          </w:divBdr>
        </w:div>
        <w:div w:id="623386427">
          <w:marLeft w:val="0"/>
          <w:marRight w:val="0"/>
          <w:marTop w:val="0"/>
          <w:marBottom w:val="0"/>
          <w:divBdr>
            <w:top w:val="none" w:sz="0" w:space="0" w:color="auto"/>
            <w:left w:val="none" w:sz="0" w:space="0" w:color="auto"/>
            <w:bottom w:val="none" w:sz="0" w:space="0" w:color="auto"/>
            <w:right w:val="none" w:sz="0" w:space="0" w:color="auto"/>
          </w:divBdr>
          <w:divsChild>
            <w:div w:id="577440903">
              <w:marLeft w:val="0"/>
              <w:marRight w:val="0"/>
              <w:marTop w:val="0"/>
              <w:marBottom w:val="0"/>
              <w:divBdr>
                <w:top w:val="none" w:sz="0" w:space="0" w:color="auto"/>
                <w:left w:val="none" w:sz="0" w:space="0" w:color="auto"/>
                <w:bottom w:val="none" w:sz="0" w:space="0" w:color="auto"/>
                <w:right w:val="none" w:sz="0" w:space="0" w:color="auto"/>
              </w:divBdr>
            </w:div>
          </w:divsChild>
        </w:div>
        <w:div w:id="1013342865">
          <w:marLeft w:val="0"/>
          <w:marRight w:val="0"/>
          <w:marTop w:val="0"/>
          <w:marBottom w:val="0"/>
          <w:divBdr>
            <w:top w:val="none" w:sz="0" w:space="0" w:color="auto"/>
            <w:left w:val="none" w:sz="0" w:space="0" w:color="auto"/>
            <w:bottom w:val="none" w:sz="0" w:space="0" w:color="auto"/>
            <w:right w:val="none" w:sz="0" w:space="0" w:color="auto"/>
          </w:divBdr>
        </w:div>
        <w:div w:id="1081874598">
          <w:marLeft w:val="0"/>
          <w:marRight w:val="0"/>
          <w:marTop w:val="0"/>
          <w:marBottom w:val="0"/>
          <w:divBdr>
            <w:top w:val="none" w:sz="0" w:space="0" w:color="auto"/>
            <w:left w:val="none" w:sz="0" w:space="0" w:color="auto"/>
            <w:bottom w:val="none" w:sz="0" w:space="0" w:color="auto"/>
            <w:right w:val="none" w:sz="0" w:space="0" w:color="auto"/>
          </w:divBdr>
          <w:divsChild>
            <w:div w:id="1926454010">
              <w:marLeft w:val="0"/>
              <w:marRight w:val="0"/>
              <w:marTop w:val="0"/>
              <w:marBottom w:val="0"/>
              <w:divBdr>
                <w:top w:val="none" w:sz="0" w:space="0" w:color="auto"/>
                <w:left w:val="none" w:sz="0" w:space="0" w:color="auto"/>
                <w:bottom w:val="none" w:sz="0" w:space="0" w:color="auto"/>
                <w:right w:val="none" w:sz="0" w:space="0" w:color="auto"/>
              </w:divBdr>
            </w:div>
          </w:divsChild>
        </w:div>
        <w:div w:id="363755064">
          <w:marLeft w:val="0"/>
          <w:marRight w:val="0"/>
          <w:marTop w:val="0"/>
          <w:marBottom w:val="0"/>
          <w:divBdr>
            <w:top w:val="none" w:sz="0" w:space="0" w:color="auto"/>
            <w:left w:val="none" w:sz="0" w:space="0" w:color="auto"/>
            <w:bottom w:val="none" w:sz="0" w:space="0" w:color="auto"/>
            <w:right w:val="none" w:sz="0" w:space="0" w:color="auto"/>
          </w:divBdr>
        </w:div>
        <w:div w:id="431441799">
          <w:marLeft w:val="0"/>
          <w:marRight w:val="0"/>
          <w:marTop w:val="0"/>
          <w:marBottom w:val="0"/>
          <w:divBdr>
            <w:top w:val="none" w:sz="0" w:space="0" w:color="auto"/>
            <w:left w:val="none" w:sz="0" w:space="0" w:color="auto"/>
            <w:bottom w:val="none" w:sz="0" w:space="0" w:color="auto"/>
            <w:right w:val="none" w:sz="0" w:space="0" w:color="auto"/>
          </w:divBdr>
          <w:divsChild>
            <w:div w:id="1564608266">
              <w:marLeft w:val="0"/>
              <w:marRight w:val="0"/>
              <w:marTop w:val="0"/>
              <w:marBottom w:val="0"/>
              <w:divBdr>
                <w:top w:val="none" w:sz="0" w:space="0" w:color="auto"/>
                <w:left w:val="none" w:sz="0" w:space="0" w:color="auto"/>
                <w:bottom w:val="none" w:sz="0" w:space="0" w:color="auto"/>
                <w:right w:val="none" w:sz="0" w:space="0" w:color="auto"/>
              </w:divBdr>
            </w:div>
          </w:divsChild>
        </w:div>
        <w:div w:id="495729426">
          <w:marLeft w:val="0"/>
          <w:marRight w:val="0"/>
          <w:marTop w:val="300"/>
          <w:marBottom w:val="0"/>
          <w:divBdr>
            <w:top w:val="none" w:sz="0" w:space="0" w:color="auto"/>
            <w:left w:val="none" w:sz="0" w:space="0" w:color="auto"/>
            <w:bottom w:val="none" w:sz="0" w:space="0" w:color="auto"/>
            <w:right w:val="none" w:sz="0" w:space="0" w:color="auto"/>
          </w:divBdr>
          <w:divsChild>
            <w:div w:id="470292632">
              <w:marLeft w:val="0"/>
              <w:marRight w:val="0"/>
              <w:marTop w:val="0"/>
              <w:marBottom w:val="0"/>
              <w:divBdr>
                <w:top w:val="none" w:sz="0" w:space="0" w:color="auto"/>
                <w:left w:val="none" w:sz="0" w:space="0" w:color="auto"/>
                <w:bottom w:val="none" w:sz="0" w:space="0" w:color="auto"/>
                <w:right w:val="none" w:sz="0" w:space="0" w:color="auto"/>
              </w:divBdr>
              <w:divsChild>
                <w:div w:id="39632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88233">
          <w:marLeft w:val="0"/>
          <w:marRight w:val="0"/>
          <w:marTop w:val="300"/>
          <w:marBottom w:val="0"/>
          <w:divBdr>
            <w:top w:val="none" w:sz="0" w:space="0" w:color="auto"/>
            <w:left w:val="none" w:sz="0" w:space="0" w:color="auto"/>
            <w:bottom w:val="none" w:sz="0" w:space="0" w:color="auto"/>
            <w:right w:val="none" w:sz="0" w:space="0" w:color="auto"/>
          </w:divBdr>
          <w:divsChild>
            <w:div w:id="440993305">
              <w:marLeft w:val="0"/>
              <w:marRight w:val="0"/>
              <w:marTop w:val="0"/>
              <w:marBottom w:val="0"/>
              <w:divBdr>
                <w:top w:val="none" w:sz="0" w:space="0" w:color="auto"/>
                <w:left w:val="none" w:sz="0" w:space="0" w:color="auto"/>
                <w:bottom w:val="none" w:sz="0" w:space="0" w:color="auto"/>
                <w:right w:val="none" w:sz="0" w:space="0" w:color="auto"/>
              </w:divBdr>
              <w:divsChild>
                <w:div w:id="108784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099227">
          <w:marLeft w:val="0"/>
          <w:marRight w:val="0"/>
          <w:marTop w:val="300"/>
          <w:marBottom w:val="0"/>
          <w:divBdr>
            <w:top w:val="none" w:sz="0" w:space="0" w:color="auto"/>
            <w:left w:val="none" w:sz="0" w:space="0" w:color="auto"/>
            <w:bottom w:val="none" w:sz="0" w:space="0" w:color="auto"/>
            <w:right w:val="none" w:sz="0" w:space="0" w:color="auto"/>
          </w:divBdr>
          <w:divsChild>
            <w:div w:id="2146921542">
              <w:marLeft w:val="0"/>
              <w:marRight w:val="0"/>
              <w:marTop w:val="0"/>
              <w:marBottom w:val="0"/>
              <w:divBdr>
                <w:top w:val="none" w:sz="0" w:space="0" w:color="auto"/>
                <w:left w:val="none" w:sz="0" w:space="0" w:color="auto"/>
                <w:bottom w:val="none" w:sz="0" w:space="0" w:color="auto"/>
                <w:right w:val="none" w:sz="0" w:space="0" w:color="auto"/>
              </w:divBdr>
              <w:divsChild>
                <w:div w:id="108214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78669">
          <w:marLeft w:val="0"/>
          <w:marRight w:val="0"/>
          <w:marTop w:val="300"/>
          <w:marBottom w:val="0"/>
          <w:divBdr>
            <w:top w:val="none" w:sz="0" w:space="0" w:color="auto"/>
            <w:left w:val="none" w:sz="0" w:space="0" w:color="auto"/>
            <w:bottom w:val="none" w:sz="0" w:space="0" w:color="auto"/>
            <w:right w:val="none" w:sz="0" w:space="0" w:color="auto"/>
          </w:divBdr>
          <w:divsChild>
            <w:div w:id="661390431">
              <w:marLeft w:val="0"/>
              <w:marRight w:val="0"/>
              <w:marTop w:val="0"/>
              <w:marBottom w:val="0"/>
              <w:divBdr>
                <w:top w:val="none" w:sz="0" w:space="0" w:color="auto"/>
                <w:left w:val="none" w:sz="0" w:space="0" w:color="auto"/>
                <w:bottom w:val="none" w:sz="0" w:space="0" w:color="auto"/>
                <w:right w:val="none" w:sz="0" w:space="0" w:color="auto"/>
              </w:divBdr>
              <w:divsChild>
                <w:div w:id="21224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92736">
      <w:bodyDiv w:val="1"/>
      <w:marLeft w:val="0"/>
      <w:marRight w:val="0"/>
      <w:marTop w:val="0"/>
      <w:marBottom w:val="0"/>
      <w:divBdr>
        <w:top w:val="none" w:sz="0" w:space="0" w:color="auto"/>
        <w:left w:val="none" w:sz="0" w:space="0" w:color="auto"/>
        <w:bottom w:val="none" w:sz="0" w:space="0" w:color="auto"/>
        <w:right w:val="none" w:sz="0" w:space="0" w:color="auto"/>
      </w:divBdr>
    </w:div>
    <w:div w:id="1357998767">
      <w:bodyDiv w:val="1"/>
      <w:marLeft w:val="0"/>
      <w:marRight w:val="0"/>
      <w:marTop w:val="0"/>
      <w:marBottom w:val="0"/>
      <w:divBdr>
        <w:top w:val="none" w:sz="0" w:space="0" w:color="auto"/>
        <w:left w:val="none" w:sz="0" w:space="0" w:color="auto"/>
        <w:bottom w:val="none" w:sz="0" w:space="0" w:color="auto"/>
        <w:right w:val="none" w:sz="0" w:space="0" w:color="auto"/>
      </w:divBdr>
      <w:divsChild>
        <w:div w:id="1449813181">
          <w:marLeft w:val="0"/>
          <w:marRight w:val="0"/>
          <w:marTop w:val="0"/>
          <w:marBottom w:val="0"/>
          <w:divBdr>
            <w:top w:val="none" w:sz="0" w:space="0" w:color="auto"/>
            <w:left w:val="none" w:sz="0" w:space="0" w:color="auto"/>
            <w:bottom w:val="none" w:sz="0" w:space="0" w:color="auto"/>
            <w:right w:val="none" w:sz="0" w:space="0" w:color="auto"/>
          </w:divBdr>
        </w:div>
        <w:div w:id="1405110024">
          <w:marLeft w:val="0"/>
          <w:marRight w:val="0"/>
          <w:marTop w:val="0"/>
          <w:marBottom w:val="0"/>
          <w:divBdr>
            <w:top w:val="none" w:sz="0" w:space="0" w:color="auto"/>
            <w:left w:val="none" w:sz="0" w:space="0" w:color="auto"/>
            <w:bottom w:val="none" w:sz="0" w:space="0" w:color="auto"/>
            <w:right w:val="none" w:sz="0" w:space="0" w:color="auto"/>
          </w:divBdr>
          <w:divsChild>
            <w:div w:id="1527329908">
              <w:marLeft w:val="0"/>
              <w:marRight w:val="0"/>
              <w:marTop w:val="0"/>
              <w:marBottom w:val="0"/>
              <w:divBdr>
                <w:top w:val="none" w:sz="0" w:space="0" w:color="auto"/>
                <w:left w:val="none" w:sz="0" w:space="0" w:color="auto"/>
                <w:bottom w:val="none" w:sz="0" w:space="0" w:color="auto"/>
                <w:right w:val="none" w:sz="0" w:space="0" w:color="auto"/>
              </w:divBdr>
            </w:div>
          </w:divsChild>
        </w:div>
        <w:div w:id="768084246">
          <w:marLeft w:val="0"/>
          <w:marRight w:val="0"/>
          <w:marTop w:val="0"/>
          <w:marBottom w:val="0"/>
          <w:divBdr>
            <w:top w:val="none" w:sz="0" w:space="0" w:color="auto"/>
            <w:left w:val="none" w:sz="0" w:space="0" w:color="auto"/>
            <w:bottom w:val="none" w:sz="0" w:space="0" w:color="auto"/>
            <w:right w:val="none" w:sz="0" w:space="0" w:color="auto"/>
          </w:divBdr>
        </w:div>
        <w:div w:id="2032222787">
          <w:marLeft w:val="0"/>
          <w:marRight w:val="0"/>
          <w:marTop w:val="0"/>
          <w:marBottom w:val="0"/>
          <w:divBdr>
            <w:top w:val="none" w:sz="0" w:space="0" w:color="auto"/>
            <w:left w:val="none" w:sz="0" w:space="0" w:color="auto"/>
            <w:bottom w:val="none" w:sz="0" w:space="0" w:color="auto"/>
            <w:right w:val="none" w:sz="0" w:space="0" w:color="auto"/>
          </w:divBdr>
          <w:divsChild>
            <w:div w:id="372120107">
              <w:marLeft w:val="0"/>
              <w:marRight w:val="0"/>
              <w:marTop w:val="0"/>
              <w:marBottom w:val="0"/>
              <w:divBdr>
                <w:top w:val="none" w:sz="0" w:space="0" w:color="auto"/>
                <w:left w:val="none" w:sz="0" w:space="0" w:color="auto"/>
                <w:bottom w:val="none" w:sz="0" w:space="0" w:color="auto"/>
                <w:right w:val="none" w:sz="0" w:space="0" w:color="auto"/>
              </w:divBdr>
            </w:div>
          </w:divsChild>
        </w:div>
        <w:div w:id="388771923">
          <w:marLeft w:val="0"/>
          <w:marRight w:val="0"/>
          <w:marTop w:val="0"/>
          <w:marBottom w:val="0"/>
          <w:divBdr>
            <w:top w:val="none" w:sz="0" w:space="0" w:color="auto"/>
            <w:left w:val="none" w:sz="0" w:space="0" w:color="auto"/>
            <w:bottom w:val="none" w:sz="0" w:space="0" w:color="auto"/>
            <w:right w:val="none" w:sz="0" w:space="0" w:color="auto"/>
          </w:divBdr>
        </w:div>
        <w:div w:id="2107799962">
          <w:marLeft w:val="0"/>
          <w:marRight w:val="0"/>
          <w:marTop w:val="0"/>
          <w:marBottom w:val="0"/>
          <w:divBdr>
            <w:top w:val="none" w:sz="0" w:space="0" w:color="auto"/>
            <w:left w:val="none" w:sz="0" w:space="0" w:color="auto"/>
            <w:bottom w:val="none" w:sz="0" w:space="0" w:color="auto"/>
            <w:right w:val="none" w:sz="0" w:space="0" w:color="auto"/>
          </w:divBdr>
          <w:divsChild>
            <w:div w:id="2108310629">
              <w:marLeft w:val="0"/>
              <w:marRight w:val="0"/>
              <w:marTop w:val="0"/>
              <w:marBottom w:val="0"/>
              <w:divBdr>
                <w:top w:val="none" w:sz="0" w:space="0" w:color="auto"/>
                <w:left w:val="none" w:sz="0" w:space="0" w:color="auto"/>
                <w:bottom w:val="none" w:sz="0" w:space="0" w:color="auto"/>
                <w:right w:val="none" w:sz="0" w:space="0" w:color="auto"/>
              </w:divBdr>
            </w:div>
          </w:divsChild>
        </w:div>
        <w:div w:id="978459563">
          <w:marLeft w:val="0"/>
          <w:marRight w:val="0"/>
          <w:marTop w:val="0"/>
          <w:marBottom w:val="0"/>
          <w:divBdr>
            <w:top w:val="none" w:sz="0" w:space="0" w:color="auto"/>
            <w:left w:val="none" w:sz="0" w:space="0" w:color="auto"/>
            <w:bottom w:val="none" w:sz="0" w:space="0" w:color="auto"/>
            <w:right w:val="none" w:sz="0" w:space="0" w:color="auto"/>
          </w:divBdr>
        </w:div>
        <w:div w:id="1341271296">
          <w:marLeft w:val="0"/>
          <w:marRight w:val="0"/>
          <w:marTop w:val="0"/>
          <w:marBottom w:val="0"/>
          <w:divBdr>
            <w:top w:val="none" w:sz="0" w:space="0" w:color="auto"/>
            <w:left w:val="none" w:sz="0" w:space="0" w:color="auto"/>
            <w:bottom w:val="none" w:sz="0" w:space="0" w:color="auto"/>
            <w:right w:val="none" w:sz="0" w:space="0" w:color="auto"/>
          </w:divBdr>
          <w:divsChild>
            <w:div w:id="1927491322">
              <w:marLeft w:val="0"/>
              <w:marRight w:val="0"/>
              <w:marTop w:val="0"/>
              <w:marBottom w:val="0"/>
              <w:divBdr>
                <w:top w:val="none" w:sz="0" w:space="0" w:color="auto"/>
                <w:left w:val="none" w:sz="0" w:space="0" w:color="auto"/>
                <w:bottom w:val="none" w:sz="0" w:space="0" w:color="auto"/>
                <w:right w:val="none" w:sz="0" w:space="0" w:color="auto"/>
              </w:divBdr>
            </w:div>
          </w:divsChild>
        </w:div>
        <w:div w:id="1956062942">
          <w:marLeft w:val="0"/>
          <w:marRight w:val="0"/>
          <w:marTop w:val="0"/>
          <w:marBottom w:val="0"/>
          <w:divBdr>
            <w:top w:val="none" w:sz="0" w:space="0" w:color="auto"/>
            <w:left w:val="none" w:sz="0" w:space="0" w:color="auto"/>
            <w:bottom w:val="none" w:sz="0" w:space="0" w:color="auto"/>
            <w:right w:val="none" w:sz="0" w:space="0" w:color="auto"/>
          </w:divBdr>
        </w:div>
        <w:div w:id="1061636073">
          <w:marLeft w:val="0"/>
          <w:marRight w:val="0"/>
          <w:marTop w:val="0"/>
          <w:marBottom w:val="0"/>
          <w:divBdr>
            <w:top w:val="none" w:sz="0" w:space="0" w:color="auto"/>
            <w:left w:val="none" w:sz="0" w:space="0" w:color="auto"/>
            <w:bottom w:val="none" w:sz="0" w:space="0" w:color="auto"/>
            <w:right w:val="none" w:sz="0" w:space="0" w:color="auto"/>
          </w:divBdr>
          <w:divsChild>
            <w:div w:id="916524918">
              <w:marLeft w:val="0"/>
              <w:marRight w:val="0"/>
              <w:marTop w:val="0"/>
              <w:marBottom w:val="0"/>
              <w:divBdr>
                <w:top w:val="none" w:sz="0" w:space="0" w:color="auto"/>
                <w:left w:val="none" w:sz="0" w:space="0" w:color="auto"/>
                <w:bottom w:val="none" w:sz="0" w:space="0" w:color="auto"/>
                <w:right w:val="none" w:sz="0" w:space="0" w:color="auto"/>
              </w:divBdr>
            </w:div>
          </w:divsChild>
        </w:div>
        <w:div w:id="1127971371">
          <w:marLeft w:val="0"/>
          <w:marRight w:val="0"/>
          <w:marTop w:val="0"/>
          <w:marBottom w:val="0"/>
          <w:divBdr>
            <w:top w:val="none" w:sz="0" w:space="0" w:color="auto"/>
            <w:left w:val="none" w:sz="0" w:space="0" w:color="auto"/>
            <w:bottom w:val="none" w:sz="0" w:space="0" w:color="auto"/>
            <w:right w:val="none" w:sz="0" w:space="0" w:color="auto"/>
          </w:divBdr>
        </w:div>
        <w:div w:id="906110124">
          <w:marLeft w:val="0"/>
          <w:marRight w:val="0"/>
          <w:marTop w:val="0"/>
          <w:marBottom w:val="0"/>
          <w:divBdr>
            <w:top w:val="none" w:sz="0" w:space="0" w:color="auto"/>
            <w:left w:val="none" w:sz="0" w:space="0" w:color="auto"/>
            <w:bottom w:val="none" w:sz="0" w:space="0" w:color="auto"/>
            <w:right w:val="none" w:sz="0" w:space="0" w:color="auto"/>
          </w:divBdr>
          <w:divsChild>
            <w:div w:id="38286474">
              <w:marLeft w:val="0"/>
              <w:marRight w:val="0"/>
              <w:marTop w:val="0"/>
              <w:marBottom w:val="0"/>
              <w:divBdr>
                <w:top w:val="none" w:sz="0" w:space="0" w:color="auto"/>
                <w:left w:val="none" w:sz="0" w:space="0" w:color="auto"/>
                <w:bottom w:val="none" w:sz="0" w:space="0" w:color="auto"/>
                <w:right w:val="none" w:sz="0" w:space="0" w:color="auto"/>
              </w:divBdr>
            </w:div>
          </w:divsChild>
        </w:div>
        <w:div w:id="2077623387">
          <w:marLeft w:val="0"/>
          <w:marRight w:val="0"/>
          <w:marTop w:val="0"/>
          <w:marBottom w:val="0"/>
          <w:divBdr>
            <w:top w:val="none" w:sz="0" w:space="0" w:color="auto"/>
            <w:left w:val="none" w:sz="0" w:space="0" w:color="auto"/>
            <w:bottom w:val="none" w:sz="0" w:space="0" w:color="auto"/>
            <w:right w:val="none" w:sz="0" w:space="0" w:color="auto"/>
          </w:divBdr>
        </w:div>
        <w:div w:id="1936478322">
          <w:marLeft w:val="0"/>
          <w:marRight w:val="0"/>
          <w:marTop w:val="0"/>
          <w:marBottom w:val="0"/>
          <w:divBdr>
            <w:top w:val="none" w:sz="0" w:space="0" w:color="auto"/>
            <w:left w:val="none" w:sz="0" w:space="0" w:color="auto"/>
            <w:bottom w:val="none" w:sz="0" w:space="0" w:color="auto"/>
            <w:right w:val="none" w:sz="0" w:space="0" w:color="auto"/>
          </w:divBdr>
          <w:divsChild>
            <w:div w:id="523716179">
              <w:marLeft w:val="0"/>
              <w:marRight w:val="0"/>
              <w:marTop w:val="0"/>
              <w:marBottom w:val="0"/>
              <w:divBdr>
                <w:top w:val="none" w:sz="0" w:space="0" w:color="auto"/>
                <w:left w:val="none" w:sz="0" w:space="0" w:color="auto"/>
                <w:bottom w:val="none" w:sz="0" w:space="0" w:color="auto"/>
                <w:right w:val="none" w:sz="0" w:space="0" w:color="auto"/>
              </w:divBdr>
            </w:div>
          </w:divsChild>
        </w:div>
        <w:div w:id="1347636733">
          <w:marLeft w:val="0"/>
          <w:marRight w:val="0"/>
          <w:marTop w:val="300"/>
          <w:marBottom w:val="0"/>
          <w:divBdr>
            <w:top w:val="none" w:sz="0" w:space="0" w:color="auto"/>
            <w:left w:val="none" w:sz="0" w:space="0" w:color="auto"/>
            <w:bottom w:val="none" w:sz="0" w:space="0" w:color="auto"/>
            <w:right w:val="none" w:sz="0" w:space="0" w:color="auto"/>
          </w:divBdr>
          <w:divsChild>
            <w:div w:id="878124833">
              <w:marLeft w:val="0"/>
              <w:marRight w:val="0"/>
              <w:marTop w:val="0"/>
              <w:marBottom w:val="0"/>
              <w:divBdr>
                <w:top w:val="none" w:sz="0" w:space="0" w:color="auto"/>
                <w:left w:val="none" w:sz="0" w:space="0" w:color="auto"/>
                <w:bottom w:val="none" w:sz="0" w:space="0" w:color="auto"/>
                <w:right w:val="none" w:sz="0" w:space="0" w:color="auto"/>
              </w:divBdr>
              <w:divsChild>
                <w:div w:id="139959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613804">
          <w:marLeft w:val="0"/>
          <w:marRight w:val="0"/>
          <w:marTop w:val="300"/>
          <w:marBottom w:val="0"/>
          <w:divBdr>
            <w:top w:val="none" w:sz="0" w:space="0" w:color="auto"/>
            <w:left w:val="none" w:sz="0" w:space="0" w:color="auto"/>
            <w:bottom w:val="none" w:sz="0" w:space="0" w:color="auto"/>
            <w:right w:val="none" w:sz="0" w:space="0" w:color="auto"/>
          </w:divBdr>
          <w:divsChild>
            <w:div w:id="1024475490">
              <w:marLeft w:val="0"/>
              <w:marRight w:val="0"/>
              <w:marTop w:val="0"/>
              <w:marBottom w:val="0"/>
              <w:divBdr>
                <w:top w:val="none" w:sz="0" w:space="0" w:color="auto"/>
                <w:left w:val="none" w:sz="0" w:space="0" w:color="auto"/>
                <w:bottom w:val="none" w:sz="0" w:space="0" w:color="auto"/>
                <w:right w:val="none" w:sz="0" w:space="0" w:color="auto"/>
              </w:divBdr>
              <w:divsChild>
                <w:div w:id="200404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1620">
          <w:marLeft w:val="0"/>
          <w:marRight w:val="0"/>
          <w:marTop w:val="300"/>
          <w:marBottom w:val="0"/>
          <w:divBdr>
            <w:top w:val="none" w:sz="0" w:space="0" w:color="auto"/>
            <w:left w:val="none" w:sz="0" w:space="0" w:color="auto"/>
            <w:bottom w:val="none" w:sz="0" w:space="0" w:color="auto"/>
            <w:right w:val="none" w:sz="0" w:space="0" w:color="auto"/>
          </w:divBdr>
          <w:divsChild>
            <w:div w:id="1655790817">
              <w:marLeft w:val="0"/>
              <w:marRight w:val="0"/>
              <w:marTop w:val="0"/>
              <w:marBottom w:val="0"/>
              <w:divBdr>
                <w:top w:val="none" w:sz="0" w:space="0" w:color="auto"/>
                <w:left w:val="none" w:sz="0" w:space="0" w:color="auto"/>
                <w:bottom w:val="none" w:sz="0" w:space="0" w:color="auto"/>
                <w:right w:val="none" w:sz="0" w:space="0" w:color="auto"/>
              </w:divBdr>
              <w:divsChild>
                <w:div w:id="63395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051931">
          <w:marLeft w:val="0"/>
          <w:marRight w:val="0"/>
          <w:marTop w:val="300"/>
          <w:marBottom w:val="0"/>
          <w:divBdr>
            <w:top w:val="none" w:sz="0" w:space="0" w:color="auto"/>
            <w:left w:val="none" w:sz="0" w:space="0" w:color="auto"/>
            <w:bottom w:val="none" w:sz="0" w:space="0" w:color="auto"/>
            <w:right w:val="none" w:sz="0" w:space="0" w:color="auto"/>
          </w:divBdr>
          <w:divsChild>
            <w:div w:id="878278058">
              <w:marLeft w:val="0"/>
              <w:marRight w:val="0"/>
              <w:marTop w:val="0"/>
              <w:marBottom w:val="0"/>
              <w:divBdr>
                <w:top w:val="none" w:sz="0" w:space="0" w:color="auto"/>
                <w:left w:val="none" w:sz="0" w:space="0" w:color="auto"/>
                <w:bottom w:val="none" w:sz="0" w:space="0" w:color="auto"/>
                <w:right w:val="none" w:sz="0" w:space="0" w:color="auto"/>
              </w:divBdr>
              <w:divsChild>
                <w:div w:id="38445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6080831">
      <w:bodyDiv w:val="1"/>
      <w:marLeft w:val="0"/>
      <w:marRight w:val="0"/>
      <w:marTop w:val="0"/>
      <w:marBottom w:val="0"/>
      <w:divBdr>
        <w:top w:val="none" w:sz="0" w:space="0" w:color="auto"/>
        <w:left w:val="none" w:sz="0" w:space="0" w:color="auto"/>
        <w:bottom w:val="none" w:sz="0" w:space="0" w:color="auto"/>
        <w:right w:val="none" w:sz="0" w:space="0" w:color="auto"/>
      </w:divBdr>
      <w:divsChild>
        <w:div w:id="185019497">
          <w:marLeft w:val="0"/>
          <w:marRight w:val="0"/>
          <w:marTop w:val="300"/>
          <w:marBottom w:val="0"/>
          <w:divBdr>
            <w:top w:val="none" w:sz="0" w:space="0" w:color="auto"/>
            <w:left w:val="none" w:sz="0" w:space="0" w:color="auto"/>
            <w:bottom w:val="none" w:sz="0" w:space="0" w:color="auto"/>
            <w:right w:val="none" w:sz="0" w:space="0" w:color="auto"/>
          </w:divBdr>
          <w:divsChild>
            <w:div w:id="294793566">
              <w:marLeft w:val="0"/>
              <w:marRight w:val="0"/>
              <w:marTop w:val="0"/>
              <w:marBottom w:val="0"/>
              <w:divBdr>
                <w:top w:val="none" w:sz="0" w:space="0" w:color="auto"/>
                <w:left w:val="none" w:sz="0" w:space="0" w:color="auto"/>
                <w:bottom w:val="none" w:sz="0" w:space="0" w:color="auto"/>
                <w:right w:val="none" w:sz="0" w:space="0" w:color="auto"/>
              </w:divBdr>
              <w:divsChild>
                <w:div w:id="85684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405505">
          <w:marLeft w:val="0"/>
          <w:marRight w:val="0"/>
          <w:marTop w:val="300"/>
          <w:marBottom w:val="0"/>
          <w:divBdr>
            <w:top w:val="none" w:sz="0" w:space="0" w:color="auto"/>
            <w:left w:val="none" w:sz="0" w:space="0" w:color="auto"/>
            <w:bottom w:val="none" w:sz="0" w:space="0" w:color="auto"/>
            <w:right w:val="none" w:sz="0" w:space="0" w:color="auto"/>
          </w:divBdr>
          <w:divsChild>
            <w:div w:id="1609659776">
              <w:marLeft w:val="0"/>
              <w:marRight w:val="0"/>
              <w:marTop w:val="0"/>
              <w:marBottom w:val="0"/>
              <w:divBdr>
                <w:top w:val="none" w:sz="0" w:space="0" w:color="auto"/>
                <w:left w:val="none" w:sz="0" w:space="0" w:color="auto"/>
                <w:bottom w:val="none" w:sz="0" w:space="0" w:color="auto"/>
                <w:right w:val="none" w:sz="0" w:space="0" w:color="auto"/>
              </w:divBdr>
              <w:divsChild>
                <w:div w:id="159366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776">
          <w:marLeft w:val="0"/>
          <w:marRight w:val="0"/>
          <w:marTop w:val="300"/>
          <w:marBottom w:val="0"/>
          <w:divBdr>
            <w:top w:val="none" w:sz="0" w:space="0" w:color="auto"/>
            <w:left w:val="none" w:sz="0" w:space="0" w:color="auto"/>
            <w:bottom w:val="none" w:sz="0" w:space="0" w:color="auto"/>
            <w:right w:val="none" w:sz="0" w:space="0" w:color="auto"/>
          </w:divBdr>
          <w:divsChild>
            <w:div w:id="1002513192">
              <w:marLeft w:val="0"/>
              <w:marRight w:val="0"/>
              <w:marTop w:val="0"/>
              <w:marBottom w:val="0"/>
              <w:divBdr>
                <w:top w:val="none" w:sz="0" w:space="0" w:color="auto"/>
                <w:left w:val="none" w:sz="0" w:space="0" w:color="auto"/>
                <w:bottom w:val="none" w:sz="0" w:space="0" w:color="auto"/>
                <w:right w:val="none" w:sz="0" w:space="0" w:color="auto"/>
              </w:divBdr>
              <w:divsChild>
                <w:div w:id="68887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608613">
          <w:marLeft w:val="0"/>
          <w:marRight w:val="0"/>
          <w:marTop w:val="300"/>
          <w:marBottom w:val="0"/>
          <w:divBdr>
            <w:top w:val="none" w:sz="0" w:space="0" w:color="auto"/>
            <w:left w:val="none" w:sz="0" w:space="0" w:color="auto"/>
            <w:bottom w:val="none" w:sz="0" w:space="0" w:color="auto"/>
            <w:right w:val="none" w:sz="0" w:space="0" w:color="auto"/>
          </w:divBdr>
          <w:divsChild>
            <w:div w:id="1280792817">
              <w:marLeft w:val="0"/>
              <w:marRight w:val="0"/>
              <w:marTop w:val="0"/>
              <w:marBottom w:val="0"/>
              <w:divBdr>
                <w:top w:val="none" w:sz="0" w:space="0" w:color="auto"/>
                <w:left w:val="none" w:sz="0" w:space="0" w:color="auto"/>
                <w:bottom w:val="none" w:sz="0" w:space="0" w:color="auto"/>
                <w:right w:val="none" w:sz="0" w:space="0" w:color="auto"/>
              </w:divBdr>
              <w:divsChild>
                <w:div w:id="139268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436">
      <w:bodyDiv w:val="1"/>
      <w:marLeft w:val="0"/>
      <w:marRight w:val="0"/>
      <w:marTop w:val="0"/>
      <w:marBottom w:val="0"/>
      <w:divBdr>
        <w:top w:val="none" w:sz="0" w:space="0" w:color="auto"/>
        <w:left w:val="none" w:sz="0" w:space="0" w:color="auto"/>
        <w:bottom w:val="none" w:sz="0" w:space="0" w:color="auto"/>
        <w:right w:val="none" w:sz="0" w:space="0" w:color="auto"/>
      </w:divBdr>
      <w:divsChild>
        <w:div w:id="1297029297">
          <w:marLeft w:val="0"/>
          <w:marRight w:val="0"/>
          <w:marTop w:val="0"/>
          <w:marBottom w:val="0"/>
          <w:divBdr>
            <w:top w:val="none" w:sz="0" w:space="0" w:color="auto"/>
            <w:left w:val="none" w:sz="0" w:space="0" w:color="auto"/>
            <w:bottom w:val="none" w:sz="0" w:space="0" w:color="auto"/>
            <w:right w:val="none" w:sz="0" w:space="0" w:color="auto"/>
          </w:divBdr>
        </w:div>
        <w:div w:id="1335453193">
          <w:marLeft w:val="0"/>
          <w:marRight w:val="0"/>
          <w:marTop w:val="0"/>
          <w:marBottom w:val="0"/>
          <w:divBdr>
            <w:top w:val="none" w:sz="0" w:space="0" w:color="auto"/>
            <w:left w:val="none" w:sz="0" w:space="0" w:color="auto"/>
            <w:bottom w:val="none" w:sz="0" w:space="0" w:color="auto"/>
            <w:right w:val="none" w:sz="0" w:space="0" w:color="auto"/>
          </w:divBdr>
          <w:divsChild>
            <w:div w:id="1578512950">
              <w:marLeft w:val="0"/>
              <w:marRight w:val="0"/>
              <w:marTop w:val="0"/>
              <w:marBottom w:val="0"/>
              <w:divBdr>
                <w:top w:val="none" w:sz="0" w:space="0" w:color="auto"/>
                <w:left w:val="none" w:sz="0" w:space="0" w:color="auto"/>
                <w:bottom w:val="none" w:sz="0" w:space="0" w:color="auto"/>
                <w:right w:val="none" w:sz="0" w:space="0" w:color="auto"/>
              </w:divBdr>
            </w:div>
          </w:divsChild>
        </w:div>
        <w:div w:id="206533505">
          <w:marLeft w:val="0"/>
          <w:marRight w:val="0"/>
          <w:marTop w:val="0"/>
          <w:marBottom w:val="0"/>
          <w:divBdr>
            <w:top w:val="none" w:sz="0" w:space="0" w:color="auto"/>
            <w:left w:val="none" w:sz="0" w:space="0" w:color="auto"/>
            <w:bottom w:val="none" w:sz="0" w:space="0" w:color="auto"/>
            <w:right w:val="none" w:sz="0" w:space="0" w:color="auto"/>
          </w:divBdr>
        </w:div>
        <w:div w:id="753938507">
          <w:marLeft w:val="0"/>
          <w:marRight w:val="0"/>
          <w:marTop w:val="0"/>
          <w:marBottom w:val="0"/>
          <w:divBdr>
            <w:top w:val="none" w:sz="0" w:space="0" w:color="auto"/>
            <w:left w:val="none" w:sz="0" w:space="0" w:color="auto"/>
            <w:bottom w:val="none" w:sz="0" w:space="0" w:color="auto"/>
            <w:right w:val="none" w:sz="0" w:space="0" w:color="auto"/>
          </w:divBdr>
          <w:divsChild>
            <w:div w:id="1351951394">
              <w:marLeft w:val="0"/>
              <w:marRight w:val="0"/>
              <w:marTop w:val="0"/>
              <w:marBottom w:val="0"/>
              <w:divBdr>
                <w:top w:val="none" w:sz="0" w:space="0" w:color="auto"/>
                <w:left w:val="none" w:sz="0" w:space="0" w:color="auto"/>
                <w:bottom w:val="none" w:sz="0" w:space="0" w:color="auto"/>
                <w:right w:val="none" w:sz="0" w:space="0" w:color="auto"/>
              </w:divBdr>
            </w:div>
          </w:divsChild>
        </w:div>
        <w:div w:id="1421373024">
          <w:marLeft w:val="0"/>
          <w:marRight w:val="0"/>
          <w:marTop w:val="0"/>
          <w:marBottom w:val="0"/>
          <w:divBdr>
            <w:top w:val="none" w:sz="0" w:space="0" w:color="auto"/>
            <w:left w:val="none" w:sz="0" w:space="0" w:color="auto"/>
            <w:bottom w:val="none" w:sz="0" w:space="0" w:color="auto"/>
            <w:right w:val="none" w:sz="0" w:space="0" w:color="auto"/>
          </w:divBdr>
        </w:div>
        <w:div w:id="1970085325">
          <w:marLeft w:val="0"/>
          <w:marRight w:val="0"/>
          <w:marTop w:val="0"/>
          <w:marBottom w:val="0"/>
          <w:divBdr>
            <w:top w:val="none" w:sz="0" w:space="0" w:color="auto"/>
            <w:left w:val="none" w:sz="0" w:space="0" w:color="auto"/>
            <w:bottom w:val="none" w:sz="0" w:space="0" w:color="auto"/>
            <w:right w:val="none" w:sz="0" w:space="0" w:color="auto"/>
          </w:divBdr>
          <w:divsChild>
            <w:div w:id="184636205">
              <w:marLeft w:val="0"/>
              <w:marRight w:val="0"/>
              <w:marTop w:val="0"/>
              <w:marBottom w:val="0"/>
              <w:divBdr>
                <w:top w:val="none" w:sz="0" w:space="0" w:color="auto"/>
                <w:left w:val="none" w:sz="0" w:space="0" w:color="auto"/>
                <w:bottom w:val="none" w:sz="0" w:space="0" w:color="auto"/>
                <w:right w:val="none" w:sz="0" w:space="0" w:color="auto"/>
              </w:divBdr>
            </w:div>
          </w:divsChild>
        </w:div>
        <w:div w:id="1276984502">
          <w:marLeft w:val="0"/>
          <w:marRight w:val="0"/>
          <w:marTop w:val="0"/>
          <w:marBottom w:val="0"/>
          <w:divBdr>
            <w:top w:val="none" w:sz="0" w:space="0" w:color="auto"/>
            <w:left w:val="none" w:sz="0" w:space="0" w:color="auto"/>
            <w:bottom w:val="none" w:sz="0" w:space="0" w:color="auto"/>
            <w:right w:val="none" w:sz="0" w:space="0" w:color="auto"/>
          </w:divBdr>
        </w:div>
        <w:div w:id="1274482543">
          <w:marLeft w:val="0"/>
          <w:marRight w:val="0"/>
          <w:marTop w:val="0"/>
          <w:marBottom w:val="0"/>
          <w:divBdr>
            <w:top w:val="none" w:sz="0" w:space="0" w:color="auto"/>
            <w:left w:val="none" w:sz="0" w:space="0" w:color="auto"/>
            <w:bottom w:val="none" w:sz="0" w:space="0" w:color="auto"/>
            <w:right w:val="none" w:sz="0" w:space="0" w:color="auto"/>
          </w:divBdr>
          <w:divsChild>
            <w:div w:id="589781454">
              <w:marLeft w:val="0"/>
              <w:marRight w:val="0"/>
              <w:marTop w:val="0"/>
              <w:marBottom w:val="0"/>
              <w:divBdr>
                <w:top w:val="none" w:sz="0" w:space="0" w:color="auto"/>
                <w:left w:val="none" w:sz="0" w:space="0" w:color="auto"/>
                <w:bottom w:val="none" w:sz="0" w:space="0" w:color="auto"/>
                <w:right w:val="none" w:sz="0" w:space="0" w:color="auto"/>
              </w:divBdr>
            </w:div>
          </w:divsChild>
        </w:div>
        <w:div w:id="279723155">
          <w:marLeft w:val="0"/>
          <w:marRight w:val="0"/>
          <w:marTop w:val="0"/>
          <w:marBottom w:val="0"/>
          <w:divBdr>
            <w:top w:val="none" w:sz="0" w:space="0" w:color="auto"/>
            <w:left w:val="none" w:sz="0" w:space="0" w:color="auto"/>
            <w:bottom w:val="none" w:sz="0" w:space="0" w:color="auto"/>
            <w:right w:val="none" w:sz="0" w:space="0" w:color="auto"/>
          </w:divBdr>
        </w:div>
        <w:div w:id="681200584">
          <w:marLeft w:val="0"/>
          <w:marRight w:val="0"/>
          <w:marTop w:val="0"/>
          <w:marBottom w:val="0"/>
          <w:divBdr>
            <w:top w:val="none" w:sz="0" w:space="0" w:color="auto"/>
            <w:left w:val="none" w:sz="0" w:space="0" w:color="auto"/>
            <w:bottom w:val="none" w:sz="0" w:space="0" w:color="auto"/>
            <w:right w:val="none" w:sz="0" w:space="0" w:color="auto"/>
          </w:divBdr>
          <w:divsChild>
            <w:div w:id="1720592258">
              <w:marLeft w:val="0"/>
              <w:marRight w:val="0"/>
              <w:marTop w:val="0"/>
              <w:marBottom w:val="0"/>
              <w:divBdr>
                <w:top w:val="none" w:sz="0" w:space="0" w:color="auto"/>
                <w:left w:val="none" w:sz="0" w:space="0" w:color="auto"/>
                <w:bottom w:val="none" w:sz="0" w:space="0" w:color="auto"/>
                <w:right w:val="none" w:sz="0" w:space="0" w:color="auto"/>
              </w:divBdr>
            </w:div>
          </w:divsChild>
        </w:div>
        <w:div w:id="1252474955">
          <w:marLeft w:val="0"/>
          <w:marRight w:val="0"/>
          <w:marTop w:val="0"/>
          <w:marBottom w:val="0"/>
          <w:divBdr>
            <w:top w:val="none" w:sz="0" w:space="0" w:color="auto"/>
            <w:left w:val="none" w:sz="0" w:space="0" w:color="auto"/>
            <w:bottom w:val="none" w:sz="0" w:space="0" w:color="auto"/>
            <w:right w:val="none" w:sz="0" w:space="0" w:color="auto"/>
          </w:divBdr>
        </w:div>
        <w:div w:id="2043049934">
          <w:marLeft w:val="0"/>
          <w:marRight w:val="0"/>
          <w:marTop w:val="0"/>
          <w:marBottom w:val="0"/>
          <w:divBdr>
            <w:top w:val="none" w:sz="0" w:space="0" w:color="auto"/>
            <w:left w:val="none" w:sz="0" w:space="0" w:color="auto"/>
            <w:bottom w:val="none" w:sz="0" w:space="0" w:color="auto"/>
            <w:right w:val="none" w:sz="0" w:space="0" w:color="auto"/>
          </w:divBdr>
          <w:divsChild>
            <w:div w:id="175925532">
              <w:marLeft w:val="0"/>
              <w:marRight w:val="0"/>
              <w:marTop w:val="0"/>
              <w:marBottom w:val="0"/>
              <w:divBdr>
                <w:top w:val="none" w:sz="0" w:space="0" w:color="auto"/>
                <w:left w:val="none" w:sz="0" w:space="0" w:color="auto"/>
                <w:bottom w:val="none" w:sz="0" w:space="0" w:color="auto"/>
                <w:right w:val="none" w:sz="0" w:space="0" w:color="auto"/>
              </w:divBdr>
            </w:div>
          </w:divsChild>
        </w:div>
        <w:div w:id="1416440907">
          <w:marLeft w:val="0"/>
          <w:marRight w:val="0"/>
          <w:marTop w:val="0"/>
          <w:marBottom w:val="0"/>
          <w:divBdr>
            <w:top w:val="none" w:sz="0" w:space="0" w:color="auto"/>
            <w:left w:val="none" w:sz="0" w:space="0" w:color="auto"/>
            <w:bottom w:val="none" w:sz="0" w:space="0" w:color="auto"/>
            <w:right w:val="none" w:sz="0" w:space="0" w:color="auto"/>
          </w:divBdr>
        </w:div>
        <w:div w:id="2007240828">
          <w:marLeft w:val="0"/>
          <w:marRight w:val="0"/>
          <w:marTop w:val="0"/>
          <w:marBottom w:val="0"/>
          <w:divBdr>
            <w:top w:val="none" w:sz="0" w:space="0" w:color="auto"/>
            <w:left w:val="none" w:sz="0" w:space="0" w:color="auto"/>
            <w:bottom w:val="none" w:sz="0" w:space="0" w:color="auto"/>
            <w:right w:val="none" w:sz="0" w:space="0" w:color="auto"/>
          </w:divBdr>
          <w:divsChild>
            <w:div w:id="1043216334">
              <w:marLeft w:val="0"/>
              <w:marRight w:val="0"/>
              <w:marTop w:val="0"/>
              <w:marBottom w:val="0"/>
              <w:divBdr>
                <w:top w:val="none" w:sz="0" w:space="0" w:color="auto"/>
                <w:left w:val="none" w:sz="0" w:space="0" w:color="auto"/>
                <w:bottom w:val="none" w:sz="0" w:space="0" w:color="auto"/>
                <w:right w:val="none" w:sz="0" w:space="0" w:color="auto"/>
              </w:divBdr>
            </w:div>
          </w:divsChild>
        </w:div>
        <w:div w:id="838887980">
          <w:marLeft w:val="0"/>
          <w:marRight w:val="0"/>
          <w:marTop w:val="300"/>
          <w:marBottom w:val="0"/>
          <w:divBdr>
            <w:top w:val="none" w:sz="0" w:space="0" w:color="auto"/>
            <w:left w:val="none" w:sz="0" w:space="0" w:color="auto"/>
            <w:bottom w:val="none" w:sz="0" w:space="0" w:color="auto"/>
            <w:right w:val="none" w:sz="0" w:space="0" w:color="auto"/>
          </w:divBdr>
          <w:divsChild>
            <w:div w:id="1596280915">
              <w:marLeft w:val="0"/>
              <w:marRight w:val="0"/>
              <w:marTop w:val="0"/>
              <w:marBottom w:val="0"/>
              <w:divBdr>
                <w:top w:val="none" w:sz="0" w:space="0" w:color="auto"/>
                <w:left w:val="none" w:sz="0" w:space="0" w:color="auto"/>
                <w:bottom w:val="none" w:sz="0" w:space="0" w:color="auto"/>
                <w:right w:val="none" w:sz="0" w:space="0" w:color="auto"/>
              </w:divBdr>
              <w:divsChild>
                <w:div w:id="209311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886706">
          <w:marLeft w:val="0"/>
          <w:marRight w:val="0"/>
          <w:marTop w:val="300"/>
          <w:marBottom w:val="0"/>
          <w:divBdr>
            <w:top w:val="none" w:sz="0" w:space="0" w:color="auto"/>
            <w:left w:val="none" w:sz="0" w:space="0" w:color="auto"/>
            <w:bottom w:val="none" w:sz="0" w:space="0" w:color="auto"/>
            <w:right w:val="none" w:sz="0" w:space="0" w:color="auto"/>
          </w:divBdr>
          <w:divsChild>
            <w:div w:id="2138252420">
              <w:marLeft w:val="0"/>
              <w:marRight w:val="0"/>
              <w:marTop w:val="0"/>
              <w:marBottom w:val="0"/>
              <w:divBdr>
                <w:top w:val="none" w:sz="0" w:space="0" w:color="auto"/>
                <w:left w:val="none" w:sz="0" w:space="0" w:color="auto"/>
                <w:bottom w:val="none" w:sz="0" w:space="0" w:color="auto"/>
                <w:right w:val="none" w:sz="0" w:space="0" w:color="auto"/>
              </w:divBdr>
              <w:divsChild>
                <w:div w:id="99210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59377">
          <w:marLeft w:val="0"/>
          <w:marRight w:val="0"/>
          <w:marTop w:val="300"/>
          <w:marBottom w:val="0"/>
          <w:divBdr>
            <w:top w:val="none" w:sz="0" w:space="0" w:color="auto"/>
            <w:left w:val="none" w:sz="0" w:space="0" w:color="auto"/>
            <w:bottom w:val="none" w:sz="0" w:space="0" w:color="auto"/>
            <w:right w:val="none" w:sz="0" w:space="0" w:color="auto"/>
          </w:divBdr>
          <w:divsChild>
            <w:div w:id="682125447">
              <w:marLeft w:val="0"/>
              <w:marRight w:val="0"/>
              <w:marTop w:val="0"/>
              <w:marBottom w:val="0"/>
              <w:divBdr>
                <w:top w:val="none" w:sz="0" w:space="0" w:color="auto"/>
                <w:left w:val="none" w:sz="0" w:space="0" w:color="auto"/>
                <w:bottom w:val="none" w:sz="0" w:space="0" w:color="auto"/>
                <w:right w:val="none" w:sz="0" w:space="0" w:color="auto"/>
              </w:divBdr>
              <w:divsChild>
                <w:div w:id="39323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68006">
      <w:bodyDiv w:val="1"/>
      <w:marLeft w:val="0"/>
      <w:marRight w:val="0"/>
      <w:marTop w:val="0"/>
      <w:marBottom w:val="0"/>
      <w:divBdr>
        <w:top w:val="none" w:sz="0" w:space="0" w:color="auto"/>
        <w:left w:val="none" w:sz="0" w:space="0" w:color="auto"/>
        <w:bottom w:val="none" w:sz="0" w:space="0" w:color="auto"/>
        <w:right w:val="none" w:sz="0" w:space="0" w:color="auto"/>
      </w:divBdr>
    </w:div>
    <w:div w:id="1494759683">
      <w:bodyDiv w:val="1"/>
      <w:marLeft w:val="0"/>
      <w:marRight w:val="0"/>
      <w:marTop w:val="0"/>
      <w:marBottom w:val="0"/>
      <w:divBdr>
        <w:top w:val="none" w:sz="0" w:space="0" w:color="auto"/>
        <w:left w:val="none" w:sz="0" w:space="0" w:color="auto"/>
        <w:bottom w:val="none" w:sz="0" w:space="0" w:color="auto"/>
        <w:right w:val="none" w:sz="0" w:space="0" w:color="auto"/>
      </w:divBdr>
      <w:divsChild>
        <w:div w:id="529926078">
          <w:marLeft w:val="0"/>
          <w:marRight w:val="0"/>
          <w:marTop w:val="0"/>
          <w:marBottom w:val="0"/>
          <w:divBdr>
            <w:top w:val="none" w:sz="0" w:space="0" w:color="auto"/>
            <w:left w:val="none" w:sz="0" w:space="0" w:color="auto"/>
            <w:bottom w:val="none" w:sz="0" w:space="0" w:color="auto"/>
            <w:right w:val="none" w:sz="0" w:space="0" w:color="auto"/>
          </w:divBdr>
        </w:div>
        <w:div w:id="1677003873">
          <w:marLeft w:val="0"/>
          <w:marRight w:val="0"/>
          <w:marTop w:val="0"/>
          <w:marBottom w:val="0"/>
          <w:divBdr>
            <w:top w:val="none" w:sz="0" w:space="0" w:color="auto"/>
            <w:left w:val="none" w:sz="0" w:space="0" w:color="auto"/>
            <w:bottom w:val="none" w:sz="0" w:space="0" w:color="auto"/>
            <w:right w:val="none" w:sz="0" w:space="0" w:color="auto"/>
          </w:divBdr>
          <w:divsChild>
            <w:div w:id="234517341">
              <w:marLeft w:val="0"/>
              <w:marRight w:val="0"/>
              <w:marTop w:val="0"/>
              <w:marBottom w:val="0"/>
              <w:divBdr>
                <w:top w:val="none" w:sz="0" w:space="0" w:color="auto"/>
                <w:left w:val="none" w:sz="0" w:space="0" w:color="auto"/>
                <w:bottom w:val="none" w:sz="0" w:space="0" w:color="auto"/>
                <w:right w:val="none" w:sz="0" w:space="0" w:color="auto"/>
              </w:divBdr>
            </w:div>
          </w:divsChild>
        </w:div>
        <w:div w:id="1793132169">
          <w:marLeft w:val="0"/>
          <w:marRight w:val="0"/>
          <w:marTop w:val="0"/>
          <w:marBottom w:val="0"/>
          <w:divBdr>
            <w:top w:val="none" w:sz="0" w:space="0" w:color="auto"/>
            <w:left w:val="none" w:sz="0" w:space="0" w:color="auto"/>
            <w:bottom w:val="none" w:sz="0" w:space="0" w:color="auto"/>
            <w:right w:val="none" w:sz="0" w:space="0" w:color="auto"/>
          </w:divBdr>
        </w:div>
        <w:div w:id="1775200425">
          <w:marLeft w:val="0"/>
          <w:marRight w:val="0"/>
          <w:marTop w:val="0"/>
          <w:marBottom w:val="0"/>
          <w:divBdr>
            <w:top w:val="none" w:sz="0" w:space="0" w:color="auto"/>
            <w:left w:val="none" w:sz="0" w:space="0" w:color="auto"/>
            <w:bottom w:val="none" w:sz="0" w:space="0" w:color="auto"/>
            <w:right w:val="none" w:sz="0" w:space="0" w:color="auto"/>
          </w:divBdr>
          <w:divsChild>
            <w:div w:id="989137970">
              <w:marLeft w:val="0"/>
              <w:marRight w:val="0"/>
              <w:marTop w:val="0"/>
              <w:marBottom w:val="0"/>
              <w:divBdr>
                <w:top w:val="none" w:sz="0" w:space="0" w:color="auto"/>
                <w:left w:val="none" w:sz="0" w:space="0" w:color="auto"/>
                <w:bottom w:val="none" w:sz="0" w:space="0" w:color="auto"/>
                <w:right w:val="none" w:sz="0" w:space="0" w:color="auto"/>
              </w:divBdr>
            </w:div>
          </w:divsChild>
        </w:div>
        <w:div w:id="1026714106">
          <w:marLeft w:val="0"/>
          <w:marRight w:val="0"/>
          <w:marTop w:val="0"/>
          <w:marBottom w:val="0"/>
          <w:divBdr>
            <w:top w:val="none" w:sz="0" w:space="0" w:color="auto"/>
            <w:left w:val="none" w:sz="0" w:space="0" w:color="auto"/>
            <w:bottom w:val="none" w:sz="0" w:space="0" w:color="auto"/>
            <w:right w:val="none" w:sz="0" w:space="0" w:color="auto"/>
          </w:divBdr>
        </w:div>
        <w:div w:id="1935552153">
          <w:marLeft w:val="0"/>
          <w:marRight w:val="0"/>
          <w:marTop w:val="0"/>
          <w:marBottom w:val="0"/>
          <w:divBdr>
            <w:top w:val="none" w:sz="0" w:space="0" w:color="auto"/>
            <w:left w:val="none" w:sz="0" w:space="0" w:color="auto"/>
            <w:bottom w:val="none" w:sz="0" w:space="0" w:color="auto"/>
            <w:right w:val="none" w:sz="0" w:space="0" w:color="auto"/>
          </w:divBdr>
          <w:divsChild>
            <w:div w:id="1116214633">
              <w:marLeft w:val="0"/>
              <w:marRight w:val="0"/>
              <w:marTop w:val="0"/>
              <w:marBottom w:val="0"/>
              <w:divBdr>
                <w:top w:val="none" w:sz="0" w:space="0" w:color="auto"/>
                <w:left w:val="none" w:sz="0" w:space="0" w:color="auto"/>
                <w:bottom w:val="none" w:sz="0" w:space="0" w:color="auto"/>
                <w:right w:val="none" w:sz="0" w:space="0" w:color="auto"/>
              </w:divBdr>
            </w:div>
          </w:divsChild>
        </w:div>
        <w:div w:id="1047988944">
          <w:marLeft w:val="0"/>
          <w:marRight w:val="0"/>
          <w:marTop w:val="0"/>
          <w:marBottom w:val="0"/>
          <w:divBdr>
            <w:top w:val="none" w:sz="0" w:space="0" w:color="auto"/>
            <w:left w:val="none" w:sz="0" w:space="0" w:color="auto"/>
            <w:bottom w:val="none" w:sz="0" w:space="0" w:color="auto"/>
            <w:right w:val="none" w:sz="0" w:space="0" w:color="auto"/>
          </w:divBdr>
        </w:div>
        <w:div w:id="1549681717">
          <w:marLeft w:val="0"/>
          <w:marRight w:val="0"/>
          <w:marTop w:val="0"/>
          <w:marBottom w:val="0"/>
          <w:divBdr>
            <w:top w:val="none" w:sz="0" w:space="0" w:color="auto"/>
            <w:left w:val="none" w:sz="0" w:space="0" w:color="auto"/>
            <w:bottom w:val="none" w:sz="0" w:space="0" w:color="auto"/>
            <w:right w:val="none" w:sz="0" w:space="0" w:color="auto"/>
          </w:divBdr>
          <w:divsChild>
            <w:div w:id="1695156173">
              <w:marLeft w:val="0"/>
              <w:marRight w:val="0"/>
              <w:marTop w:val="0"/>
              <w:marBottom w:val="0"/>
              <w:divBdr>
                <w:top w:val="none" w:sz="0" w:space="0" w:color="auto"/>
                <w:left w:val="none" w:sz="0" w:space="0" w:color="auto"/>
                <w:bottom w:val="none" w:sz="0" w:space="0" w:color="auto"/>
                <w:right w:val="none" w:sz="0" w:space="0" w:color="auto"/>
              </w:divBdr>
            </w:div>
          </w:divsChild>
        </w:div>
        <w:div w:id="1147893046">
          <w:marLeft w:val="0"/>
          <w:marRight w:val="0"/>
          <w:marTop w:val="0"/>
          <w:marBottom w:val="0"/>
          <w:divBdr>
            <w:top w:val="none" w:sz="0" w:space="0" w:color="auto"/>
            <w:left w:val="none" w:sz="0" w:space="0" w:color="auto"/>
            <w:bottom w:val="none" w:sz="0" w:space="0" w:color="auto"/>
            <w:right w:val="none" w:sz="0" w:space="0" w:color="auto"/>
          </w:divBdr>
        </w:div>
        <w:div w:id="819738589">
          <w:marLeft w:val="0"/>
          <w:marRight w:val="0"/>
          <w:marTop w:val="0"/>
          <w:marBottom w:val="0"/>
          <w:divBdr>
            <w:top w:val="none" w:sz="0" w:space="0" w:color="auto"/>
            <w:left w:val="none" w:sz="0" w:space="0" w:color="auto"/>
            <w:bottom w:val="none" w:sz="0" w:space="0" w:color="auto"/>
            <w:right w:val="none" w:sz="0" w:space="0" w:color="auto"/>
          </w:divBdr>
          <w:divsChild>
            <w:div w:id="913200549">
              <w:marLeft w:val="0"/>
              <w:marRight w:val="0"/>
              <w:marTop w:val="0"/>
              <w:marBottom w:val="0"/>
              <w:divBdr>
                <w:top w:val="none" w:sz="0" w:space="0" w:color="auto"/>
                <w:left w:val="none" w:sz="0" w:space="0" w:color="auto"/>
                <w:bottom w:val="none" w:sz="0" w:space="0" w:color="auto"/>
                <w:right w:val="none" w:sz="0" w:space="0" w:color="auto"/>
              </w:divBdr>
            </w:div>
          </w:divsChild>
        </w:div>
        <w:div w:id="1081415422">
          <w:marLeft w:val="0"/>
          <w:marRight w:val="0"/>
          <w:marTop w:val="0"/>
          <w:marBottom w:val="0"/>
          <w:divBdr>
            <w:top w:val="none" w:sz="0" w:space="0" w:color="auto"/>
            <w:left w:val="none" w:sz="0" w:space="0" w:color="auto"/>
            <w:bottom w:val="none" w:sz="0" w:space="0" w:color="auto"/>
            <w:right w:val="none" w:sz="0" w:space="0" w:color="auto"/>
          </w:divBdr>
        </w:div>
        <w:div w:id="1155562450">
          <w:marLeft w:val="0"/>
          <w:marRight w:val="0"/>
          <w:marTop w:val="0"/>
          <w:marBottom w:val="0"/>
          <w:divBdr>
            <w:top w:val="none" w:sz="0" w:space="0" w:color="auto"/>
            <w:left w:val="none" w:sz="0" w:space="0" w:color="auto"/>
            <w:bottom w:val="none" w:sz="0" w:space="0" w:color="auto"/>
            <w:right w:val="none" w:sz="0" w:space="0" w:color="auto"/>
          </w:divBdr>
          <w:divsChild>
            <w:div w:id="313725918">
              <w:marLeft w:val="0"/>
              <w:marRight w:val="0"/>
              <w:marTop w:val="0"/>
              <w:marBottom w:val="0"/>
              <w:divBdr>
                <w:top w:val="none" w:sz="0" w:space="0" w:color="auto"/>
                <w:left w:val="none" w:sz="0" w:space="0" w:color="auto"/>
                <w:bottom w:val="none" w:sz="0" w:space="0" w:color="auto"/>
                <w:right w:val="none" w:sz="0" w:space="0" w:color="auto"/>
              </w:divBdr>
            </w:div>
          </w:divsChild>
        </w:div>
        <w:div w:id="1624653831">
          <w:marLeft w:val="0"/>
          <w:marRight w:val="0"/>
          <w:marTop w:val="0"/>
          <w:marBottom w:val="0"/>
          <w:divBdr>
            <w:top w:val="none" w:sz="0" w:space="0" w:color="auto"/>
            <w:left w:val="none" w:sz="0" w:space="0" w:color="auto"/>
            <w:bottom w:val="none" w:sz="0" w:space="0" w:color="auto"/>
            <w:right w:val="none" w:sz="0" w:space="0" w:color="auto"/>
          </w:divBdr>
        </w:div>
        <w:div w:id="786655173">
          <w:marLeft w:val="0"/>
          <w:marRight w:val="0"/>
          <w:marTop w:val="0"/>
          <w:marBottom w:val="0"/>
          <w:divBdr>
            <w:top w:val="none" w:sz="0" w:space="0" w:color="auto"/>
            <w:left w:val="none" w:sz="0" w:space="0" w:color="auto"/>
            <w:bottom w:val="none" w:sz="0" w:space="0" w:color="auto"/>
            <w:right w:val="none" w:sz="0" w:space="0" w:color="auto"/>
          </w:divBdr>
          <w:divsChild>
            <w:div w:id="1472791023">
              <w:marLeft w:val="0"/>
              <w:marRight w:val="0"/>
              <w:marTop w:val="0"/>
              <w:marBottom w:val="0"/>
              <w:divBdr>
                <w:top w:val="none" w:sz="0" w:space="0" w:color="auto"/>
                <w:left w:val="none" w:sz="0" w:space="0" w:color="auto"/>
                <w:bottom w:val="none" w:sz="0" w:space="0" w:color="auto"/>
                <w:right w:val="none" w:sz="0" w:space="0" w:color="auto"/>
              </w:divBdr>
            </w:div>
          </w:divsChild>
        </w:div>
        <w:div w:id="1135366938">
          <w:marLeft w:val="0"/>
          <w:marRight w:val="0"/>
          <w:marTop w:val="300"/>
          <w:marBottom w:val="0"/>
          <w:divBdr>
            <w:top w:val="none" w:sz="0" w:space="0" w:color="auto"/>
            <w:left w:val="none" w:sz="0" w:space="0" w:color="auto"/>
            <w:bottom w:val="none" w:sz="0" w:space="0" w:color="auto"/>
            <w:right w:val="none" w:sz="0" w:space="0" w:color="auto"/>
          </w:divBdr>
          <w:divsChild>
            <w:div w:id="296224493">
              <w:marLeft w:val="0"/>
              <w:marRight w:val="0"/>
              <w:marTop w:val="0"/>
              <w:marBottom w:val="0"/>
              <w:divBdr>
                <w:top w:val="none" w:sz="0" w:space="0" w:color="auto"/>
                <w:left w:val="none" w:sz="0" w:space="0" w:color="auto"/>
                <w:bottom w:val="none" w:sz="0" w:space="0" w:color="auto"/>
                <w:right w:val="none" w:sz="0" w:space="0" w:color="auto"/>
              </w:divBdr>
              <w:divsChild>
                <w:div w:id="33229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7381">
          <w:marLeft w:val="0"/>
          <w:marRight w:val="0"/>
          <w:marTop w:val="300"/>
          <w:marBottom w:val="0"/>
          <w:divBdr>
            <w:top w:val="none" w:sz="0" w:space="0" w:color="auto"/>
            <w:left w:val="none" w:sz="0" w:space="0" w:color="auto"/>
            <w:bottom w:val="none" w:sz="0" w:space="0" w:color="auto"/>
            <w:right w:val="none" w:sz="0" w:space="0" w:color="auto"/>
          </w:divBdr>
          <w:divsChild>
            <w:div w:id="1791053108">
              <w:marLeft w:val="0"/>
              <w:marRight w:val="0"/>
              <w:marTop w:val="0"/>
              <w:marBottom w:val="0"/>
              <w:divBdr>
                <w:top w:val="none" w:sz="0" w:space="0" w:color="auto"/>
                <w:left w:val="none" w:sz="0" w:space="0" w:color="auto"/>
                <w:bottom w:val="none" w:sz="0" w:space="0" w:color="auto"/>
                <w:right w:val="none" w:sz="0" w:space="0" w:color="auto"/>
              </w:divBdr>
              <w:divsChild>
                <w:div w:id="86032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7289">
          <w:marLeft w:val="0"/>
          <w:marRight w:val="0"/>
          <w:marTop w:val="300"/>
          <w:marBottom w:val="0"/>
          <w:divBdr>
            <w:top w:val="none" w:sz="0" w:space="0" w:color="auto"/>
            <w:left w:val="none" w:sz="0" w:space="0" w:color="auto"/>
            <w:bottom w:val="none" w:sz="0" w:space="0" w:color="auto"/>
            <w:right w:val="none" w:sz="0" w:space="0" w:color="auto"/>
          </w:divBdr>
          <w:divsChild>
            <w:div w:id="840782163">
              <w:marLeft w:val="0"/>
              <w:marRight w:val="0"/>
              <w:marTop w:val="0"/>
              <w:marBottom w:val="0"/>
              <w:divBdr>
                <w:top w:val="none" w:sz="0" w:space="0" w:color="auto"/>
                <w:left w:val="none" w:sz="0" w:space="0" w:color="auto"/>
                <w:bottom w:val="none" w:sz="0" w:space="0" w:color="auto"/>
                <w:right w:val="none" w:sz="0" w:space="0" w:color="auto"/>
              </w:divBdr>
              <w:divsChild>
                <w:div w:id="20252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7544">
          <w:marLeft w:val="0"/>
          <w:marRight w:val="0"/>
          <w:marTop w:val="300"/>
          <w:marBottom w:val="0"/>
          <w:divBdr>
            <w:top w:val="none" w:sz="0" w:space="0" w:color="auto"/>
            <w:left w:val="none" w:sz="0" w:space="0" w:color="auto"/>
            <w:bottom w:val="none" w:sz="0" w:space="0" w:color="auto"/>
            <w:right w:val="none" w:sz="0" w:space="0" w:color="auto"/>
          </w:divBdr>
          <w:divsChild>
            <w:div w:id="1552493812">
              <w:marLeft w:val="0"/>
              <w:marRight w:val="0"/>
              <w:marTop w:val="0"/>
              <w:marBottom w:val="0"/>
              <w:divBdr>
                <w:top w:val="none" w:sz="0" w:space="0" w:color="auto"/>
                <w:left w:val="none" w:sz="0" w:space="0" w:color="auto"/>
                <w:bottom w:val="none" w:sz="0" w:space="0" w:color="auto"/>
                <w:right w:val="none" w:sz="0" w:space="0" w:color="auto"/>
              </w:divBdr>
              <w:divsChild>
                <w:div w:id="82116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908177">
      <w:bodyDiv w:val="1"/>
      <w:marLeft w:val="0"/>
      <w:marRight w:val="0"/>
      <w:marTop w:val="0"/>
      <w:marBottom w:val="0"/>
      <w:divBdr>
        <w:top w:val="none" w:sz="0" w:space="0" w:color="auto"/>
        <w:left w:val="none" w:sz="0" w:space="0" w:color="auto"/>
        <w:bottom w:val="none" w:sz="0" w:space="0" w:color="auto"/>
        <w:right w:val="none" w:sz="0" w:space="0" w:color="auto"/>
      </w:divBdr>
      <w:divsChild>
        <w:div w:id="1986860526">
          <w:marLeft w:val="0"/>
          <w:marRight w:val="0"/>
          <w:marTop w:val="0"/>
          <w:marBottom w:val="0"/>
          <w:divBdr>
            <w:top w:val="none" w:sz="0" w:space="0" w:color="auto"/>
            <w:left w:val="none" w:sz="0" w:space="0" w:color="auto"/>
            <w:bottom w:val="none" w:sz="0" w:space="0" w:color="auto"/>
            <w:right w:val="none" w:sz="0" w:space="0" w:color="auto"/>
          </w:divBdr>
        </w:div>
        <w:div w:id="577136058">
          <w:marLeft w:val="0"/>
          <w:marRight w:val="0"/>
          <w:marTop w:val="0"/>
          <w:marBottom w:val="0"/>
          <w:divBdr>
            <w:top w:val="none" w:sz="0" w:space="0" w:color="auto"/>
            <w:left w:val="none" w:sz="0" w:space="0" w:color="auto"/>
            <w:bottom w:val="none" w:sz="0" w:space="0" w:color="auto"/>
            <w:right w:val="none" w:sz="0" w:space="0" w:color="auto"/>
          </w:divBdr>
          <w:divsChild>
            <w:div w:id="1450735131">
              <w:marLeft w:val="0"/>
              <w:marRight w:val="0"/>
              <w:marTop w:val="0"/>
              <w:marBottom w:val="0"/>
              <w:divBdr>
                <w:top w:val="none" w:sz="0" w:space="0" w:color="auto"/>
                <w:left w:val="none" w:sz="0" w:space="0" w:color="auto"/>
                <w:bottom w:val="none" w:sz="0" w:space="0" w:color="auto"/>
                <w:right w:val="none" w:sz="0" w:space="0" w:color="auto"/>
              </w:divBdr>
            </w:div>
          </w:divsChild>
        </w:div>
        <w:div w:id="1120492634">
          <w:marLeft w:val="0"/>
          <w:marRight w:val="0"/>
          <w:marTop w:val="0"/>
          <w:marBottom w:val="0"/>
          <w:divBdr>
            <w:top w:val="none" w:sz="0" w:space="0" w:color="auto"/>
            <w:left w:val="none" w:sz="0" w:space="0" w:color="auto"/>
            <w:bottom w:val="none" w:sz="0" w:space="0" w:color="auto"/>
            <w:right w:val="none" w:sz="0" w:space="0" w:color="auto"/>
          </w:divBdr>
        </w:div>
        <w:div w:id="627510857">
          <w:marLeft w:val="0"/>
          <w:marRight w:val="0"/>
          <w:marTop w:val="0"/>
          <w:marBottom w:val="0"/>
          <w:divBdr>
            <w:top w:val="none" w:sz="0" w:space="0" w:color="auto"/>
            <w:left w:val="none" w:sz="0" w:space="0" w:color="auto"/>
            <w:bottom w:val="none" w:sz="0" w:space="0" w:color="auto"/>
            <w:right w:val="none" w:sz="0" w:space="0" w:color="auto"/>
          </w:divBdr>
          <w:divsChild>
            <w:div w:id="399669190">
              <w:marLeft w:val="0"/>
              <w:marRight w:val="0"/>
              <w:marTop w:val="0"/>
              <w:marBottom w:val="0"/>
              <w:divBdr>
                <w:top w:val="none" w:sz="0" w:space="0" w:color="auto"/>
                <w:left w:val="none" w:sz="0" w:space="0" w:color="auto"/>
                <w:bottom w:val="none" w:sz="0" w:space="0" w:color="auto"/>
                <w:right w:val="none" w:sz="0" w:space="0" w:color="auto"/>
              </w:divBdr>
            </w:div>
          </w:divsChild>
        </w:div>
        <w:div w:id="444689883">
          <w:marLeft w:val="0"/>
          <w:marRight w:val="0"/>
          <w:marTop w:val="0"/>
          <w:marBottom w:val="0"/>
          <w:divBdr>
            <w:top w:val="none" w:sz="0" w:space="0" w:color="auto"/>
            <w:left w:val="none" w:sz="0" w:space="0" w:color="auto"/>
            <w:bottom w:val="none" w:sz="0" w:space="0" w:color="auto"/>
            <w:right w:val="none" w:sz="0" w:space="0" w:color="auto"/>
          </w:divBdr>
        </w:div>
        <w:div w:id="1992177716">
          <w:marLeft w:val="0"/>
          <w:marRight w:val="0"/>
          <w:marTop w:val="0"/>
          <w:marBottom w:val="0"/>
          <w:divBdr>
            <w:top w:val="none" w:sz="0" w:space="0" w:color="auto"/>
            <w:left w:val="none" w:sz="0" w:space="0" w:color="auto"/>
            <w:bottom w:val="none" w:sz="0" w:space="0" w:color="auto"/>
            <w:right w:val="none" w:sz="0" w:space="0" w:color="auto"/>
          </w:divBdr>
          <w:divsChild>
            <w:div w:id="432671734">
              <w:marLeft w:val="0"/>
              <w:marRight w:val="0"/>
              <w:marTop w:val="0"/>
              <w:marBottom w:val="0"/>
              <w:divBdr>
                <w:top w:val="none" w:sz="0" w:space="0" w:color="auto"/>
                <w:left w:val="none" w:sz="0" w:space="0" w:color="auto"/>
                <w:bottom w:val="none" w:sz="0" w:space="0" w:color="auto"/>
                <w:right w:val="none" w:sz="0" w:space="0" w:color="auto"/>
              </w:divBdr>
            </w:div>
          </w:divsChild>
        </w:div>
        <w:div w:id="833185401">
          <w:marLeft w:val="0"/>
          <w:marRight w:val="0"/>
          <w:marTop w:val="0"/>
          <w:marBottom w:val="0"/>
          <w:divBdr>
            <w:top w:val="none" w:sz="0" w:space="0" w:color="auto"/>
            <w:left w:val="none" w:sz="0" w:space="0" w:color="auto"/>
            <w:bottom w:val="none" w:sz="0" w:space="0" w:color="auto"/>
            <w:right w:val="none" w:sz="0" w:space="0" w:color="auto"/>
          </w:divBdr>
        </w:div>
        <w:div w:id="462577593">
          <w:marLeft w:val="0"/>
          <w:marRight w:val="0"/>
          <w:marTop w:val="0"/>
          <w:marBottom w:val="0"/>
          <w:divBdr>
            <w:top w:val="none" w:sz="0" w:space="0" w:color="auto"/>
            <w:left w:val="none" w:sz="0" w:space="0" w:color="auto"/>
            <w:bottom w:val="none" w:sz="0" w:space="0" w:color="auto"/>
            <w:right w:val="none" w:sz="0" w:space="0" w:color="auto"/>
          </w:divBdr>
          <w:divsChild>
            <w:div w:id="1552032601">
              <w:marLeft w:val="0"/>
              <w:marRight w:val="0"/>
              <w:marTop w:val="0"/>
              <w:marBottom w:val="0"/>
              <w:divBdr>
                <w:top w:val="none" w:sz="0" w:space="0" w:color="auto"/>
                <w:left w:val="none" w:sz="0" w:space="0" w:color="auto"/>
                <w:bottom w:val="none" w:sz="0" w:space="0" w:color="auto"/>
                <w:right w:val="none" w:sz="0" w:space="0" w:color="auto"/>
              </w:divBdr>
            </w:div>
          </w:divsChild>
        </w:div>
        <w:div w:id="1913849640">
          <w:marLeft w:val="0"/>
          <w:marRight w:val="0"/>
          <w:marTop w:val="0"/>
          <w:marBottom w:val="0"/>
          <w:divBdr>
            <w:top w:val="none" w:sz="0" w:space="0" w:color="auto"/>
            <w:left w:val="none" w:sz="0" w:space="0" w:color="auto"/>
            <w:bottom w:val="none" w:sz="0" w:space="0" w:color="auto"/>
            <w:right w:val="none" w:sz="0" w:space="0" w:color="auto"/>
          </w:divBdr>
        </w:div>
        <w:div w:id="238753235">
          <w:marLeft w:val="0"/>
          <w:marRight w:val="0"/>
          <w:marTop w:val="0"/>
          <w:marBottom w:val="0"/>
          <w:divBdr>
            <w:top w:val="none" w:sz="0" w:space="0" w:color="auto"/>
            <w:left w:val="none" w:sz="0" w:space="0" w:color="auto"/>
            <w:bottom w:val="none" w:sz="0" w:space="0" w:color="auto"/>
            <w:right w:val="none" w:sz="0" w:space="0" w:color="auto"/>
          </w:divBdr>
          <w:divsChild>
            <w:div w:id="164126283">
              <w:marLeft w:val="0"/>
              <w:marRight w:val="0"/>
              <w:marTop w:val="0"/>
              <w:marBottom w:val="0"/>
              <w:divBdr>
                <w:top w:val="none" w:sz="0" w:space="0" w:color="auto"/>
                <w:left w:val="none" w:sz="0" w:space="0" w:color="auto"/>
                <w:bottom w:val="none" w:sz="0" w:space="0" w:color="auto"/>
                <w:right w:val="none" w:sz="0" w:space="0" w:color="auto"/>
              </w:divBdr>
            </w:div>
          </w:divsChild>
        </w:div>
        <w:div w:id="1153521169">
          <w:marLeft w:val="0"/>
          <w:marRight w:val="0"/>
          <w:marTop w:val="0"/>
          <w:marBottom w:val="0"/>
          <w:divBdr>
            <w:top w:val="none" w:sz="0" w:space="0" w:color="auto"/>
            <w:left w:val="none" w:sz="0" w:space="0" w:color="auto"/>
            <w:bottom w:val="none" w:sz="0" w:space="0" w:color="auto"/>
            <w:right w:val="none" w:sz="0" w:space="0" w:color="auto"/>
          </w:divBdr>
        </w:div>
        <w:div w:id="248588276">
          <w:marLeft w:val="0"/>
          <w:marRight w:val="0"/>
          <w:marTop w:val="0"/>
          <w:marBottom w:val="0"/>
          <w:divBdr>
            <w:top w:val="none" w:sz="0" w:space="0" w:color="auto"/>
            <w:left w:val="none" w:sz="0" w:space="0" w:color="auto"/>
            <w:bottom w:val="none" w:sz="0" w:space="0" w:color="auto"/>
            <w:right w:val="none" w:sz="0" w:space="0" w:color="auto"/>
          </w:divBdr>
          <w:divsChild>
            <w:div w:id="1872108549">
              <w:marLeft w:val="0"/>
              <w:marRight w:val="0"/>
              <w:marTop w:val="0"/>
              <w:marBottom w:val="0"/>
              <w:divBdr>
                <w:top w:val="none" w:sz="0" w:space="0" w:color="auto"/>
                <w:left w:val="none" w:sz="0" w:space="0" w:color="auto"/>
                <w:bottom w:val="none" w:sz="0" w:space="0" w:color="auto"/>
                <w:right w:val="none" w:sz="0" w:space="0" w:color="auto"/>
              </w:divBdr>
            </w:div>
          </w:divsChild>
        </w:div>
        <w:div w:id="1164081210">
          <w:marLeft w:val="0"/>
          <w:marRight w:val="0"/>
          <w:marTop w:val="0"/>
          <w:marBottom w:val="0"/>
          <w:divBdr>
            <w:top w:val="none" w:sz="0" w:space="0" w:color="auto"/>
            <w:left w:val="none" w:sz="0" w:space="0" w:color="auto"/>
            <w:bottom w:val="none" w:sz="0" w:space="0" w:color="auto"/>
            <w:right w:val="none" w:sz="0" w:space="0" w:color="auto"/>
          </w:divBdr>
        </w:div>
        <w:div w:id="2035568922">
          <w:marLeft w:val="0"/>
          <w:marRight w:val="0"/>
          <w:marTop w:val="0"/>
          <w:marBottom w:val="0"/>
          <w:divBdr>
            <w:top w:val="none" w:sz="0" w:space="0" w:color="auto"/>
            <w:left w:val="none" w:sz="0" w:space="0" w:color="auto"/>
            <w:bottom w:val="none" w:sz="0" w:space="0" w:color="auto"/>
            <w:right w:val="none" w:sz="0" w:space="0" w:color="auto"/>
          </w:divBdr>
          <w:divsChild>
            <w:div w:id="1655602648">
              <w:marLeft w:val="0"/>
              <w:marRight w:val="0"/>
              <w:marTop w:val="0"/>
              <w:marBottom w:val="0"/>
              <w:divBdr>
                <w:top w:val="none" w:sz="0" w:space="0" w:color="auto"/>
                <w:left w:val="none" w:sz="0" w:space="0" w:color="auto"/>
                <w:bottom w:val="none" w:sz="0" w:space="0" w:color="auto"/>
                <w:right w:val="none" w:sz="0" w:space="0" w:color="auto"/>
              </w:divBdr>
            </w:div>
          </w:divsChild>
        </w:div>
        <w:div w:id="2008287842">
          <w:marLeft w:val="0"/>
          <w:marRight w:val="0"/>
          <w:marTop w:val="300"/>
          <w:marBottom w:val="0"/>
          <w:divBdr>
            <w:top w:val="none" w:sz="0" w:space="0" w:color="auto"/>
            <w:left w:val="none" w:sz="0" w:space="0" w:color="auto"/>
            <w:bottom w:val="none" w:sz="0" w:space="0" w:color="auto"/>
            <w:right w:val="none" w:sz="0" w:space="0" w:color="auto"/>
          </w:divBdr>
          <w:divsChild>
            <w:div w:id="590894609">
              <w:marLeft w:val="0"/>
              <w:marRight w:val="0"/>
              <w:marTop w:val="0"/>
              <w:marBottom w:val="0"/>
              <w:divBdr>
                <w:top w:val="none" w:sz="0" w:space="0" w:color="auto"/>
                <w:left w:val="none" w:sz="0" w:space="0" w:color="auto"/>
                <w:bottom w:val="none" w:sz="0" w:space="0" w:color="auto"/>
                <w:right w:val="none" w:sz="0" w:space="0" w:color="auto"/>
              </w:divBdr>
              <w:divsChild>
                <w:div w:id="199020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61704">
          <w:marLeft w:val="0"/>
          <w:marRight w:val="0"/>
          <w:marTop w:val="300"/>
          <w:marBottom w:val="0"/>
          <w:divBdr>
            <w:top w:val="none" w:sz="0" w:space="0" w:color="auto"/>
            <w:left w:val="none" w:sz="0" w:space="0" w:color="auto"/>
            <w:bottom w:val="none" w:sz="0" w:space="0" w:color="auto"/>
            <w:right w:val="none" w:sz="0" w:space="0" w:color="auto"/>
          </w:divBdr>
          <w:divsChild>
            <w:div w:id="2014642881">
              <w:marLeft w:val="0"/>
              <w:marRight w:val="0"/>
              <w:marTop w:val="0"/>
              <w:marBottom w:val="0"/>
              <w:divBdr>
                <w:top w:val="none" w:sz="0" w:space="0" w:color="auto"/>
                <w:left w:val="none" w:sz="0" w:space="0" w:color="auto"/>
                <w:bottom w:val="none" w:sz="0" w:space="0" w:color="auto"/>
                <w:right w:val="none" w:sz="0" w:space="0" w:color="auto"/>
              </w:divBdr>
              <w:divsChild>
                <w:div w:id="134224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3362">
          <w:marLeft w:val="0"/>
          <w:marRight w:val="0"/>
          <w:marTop w:val="300"/>
          <w:marBottom w:val="0"/>
          <w:divBdr>
            <w:top w:val="none" w:sz="0" w:space="0" w:color="auto"/>
            <w:left w:val="none" w:sz="0" w:space="0" w:color="auto"/>
            <w:bottom w:val="none" w:sz="0" w:space="0" w:color="auto"/>
            <w:right w:val="none" w:sz="0" w:space="0" w:color="auto"/>
          </w:divBdr>
          <w:divsChild>
            <w:div w:id="1317882290">
              <w:marLeft w:val="0"/>
              <w:marRight w:val="0"/>
              <w:marTop w:val="0"/>
              <w:marBottom w:val="0"/>
              <w:divBdr>
                <w:top w:val="none" w:sz="0" w:space="0" w:color="auto"/>
                <w:left w:val="none" w:sz="0" w:space="0" w:color="auto"/>
                <w:bottom w:val="none" w:sz="0" w:space="0" w:color="auto"/>
                <w:right w:val="none" w:sz="0" w:space="0" w:color="auto"/>
              </w:divBdr>
              <w:divsChild>
                <w:div w:id="155211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395229">
          <w:marLeft w:val="0"/>
          <w:marRight w:val="0"/>
          <w:marTop w:val="300"/>
          <w:marBottom w:val="0"/>
          <w:divBdr>
            <w:top w:val="none" w:sz="0" w:space="0" w:color="auto"/>
            <w:left w:val="none" w:sz="0" w:space="0" w:color="auto"/>
            <w:bottom w:val="none" w:sz="0" w:space="0" w:color="auto"/>
            <w:right w:val="none" w:sz="0" w:space="0" w:color="auto"/>
          </w:divBdr>
          <w:divsChild>
            <w:div w:id="1866938186">
              <w:marLeft w:val="0"/>
              <w:marRight w:val="0"/>
              <w:marTop w:val="0"/>
              <w:marBottom w:val="0"/>
              <w:divBdr>
                <w:top w:val="none" w:sz="0" w:space="0" w:color="auto"/>
                <w:left w:val="none" w:sz="0" w:space="0" w:color="auto"/>
                <w:bottom w:val="none" w:sz="0" w:space="0" w:color="auto"/>
                <w:right w:val="none" w:sz="0" w:space="0" w:color="auto"/>
              </w:divBdr>
              <w:divsChild>
                <w:div w:id="13966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22475974">
      <w:bodyDiv w:val="1"/>
      <w:marLeft w:val="0"/>
      <w:marRight w:val="0"/>
      <w:marTop w:val="0"/>
      <w:marBottom w:val="0"/>
      <w:divBdr>
        <w:top w:val="none" w:sz="0" w:space="0" w:color="auto"/>
        <w:left w:val="none" w:sz="0" w:space="0" w:color="auto"/>
        <w:bottom w:val="none" w:sz="0" w:space="0" w:color="auto"/>
        <w:right w:val="none" w:sz="0" w:space="0" w:color="auto"/>
      </w:divBdr>
      <w:divsChild>
        <w:div w:id="391198329">
          <w:marLeft w:val="0"/>
          <w:marRight w:val="0"/>
          <w:marTop w:val="0"/>
          <w:marBottom w:val="0"/>
          <w:divBdr>
            <w:top w:val="none" w:sz="0" w:space="0" w:color="auto"/>
            <w:left w:val="none" w:sz="0" w:space="0" w:color="auto"/>
            <w:bottom w:val="none" w:sz="0" w:space="0" w:color="auto"/>
            <w:right w:val="none" w:sz="0" w:space="0" w:color="auto"/>
          </w:divBdr>
        </w:div>
        <w:div w:id="1360468628">
          <w:marLeft w:val="0"/>
          <w:marRight w:val="0"/>
          <w:marTop w:val="0"/>
          <w:marBottom w:val="0"/>
          <w:divBdr>
            <w:top w:val="none" w:sz="0" w:space="0" w:color="auto"/>
            <w:left w:val="none" w:sz="0" w:space="0" w:color="auto"/>
            <w:bottom w:val="none" w:sz="0" w:space="0" w:color="auto"/>
            <w:right w:val="none" w:sz="0" w:space="0" w:color="auto"/>
          </w:divBdr>
          <w:divsChild>
            <w:div w:id="1524399071">
              <w:marLeft w:val="0"/>
              <w:marRight w:val="0"/>
              <w:marTop w:val="0"/>
              <w:marBottom w:val="0"/>
              <w:divBdr>
                <w:top w:val="none" w:sz="0" w:space="0" w:color="auto"/>
                <w:left w:val="none" w:sz="0" w:space="0" w:color="auto"/>
                <w:bottom w:val="none" w:sz="0" w:space="0" w:color="auto"/>
                <w:right w:val="none" w:sz="0" w:space="0" w:color="auto"/>
              </w:divBdr>
            </w:div>
          </w:divsChild>
        </w:div>
        <w:div w:id="921986572">
          <w:marLeft w:val="0"/>
          <w:marRight w:val="0"/>
          <w:marTop w:val="0"/>
          <w:marBottom w:val="0"/>
          <w:divBdr>
            <w:top w:val="none" w:sz="0" w:space="0" w:color="auto"/>
            <w:left w:val="none" w:sz="0" w:space="0" w:color="auto"/>
            <w:bottom w:val="none" w:sz="0" w:space="0" w:color="auto"/>
            <w:right w:val="none" w:sz="0" w:space="0" w:color="auto"/>
          </w:divBdr>
        </w:div>
        <w:div w:id="1695959814">
          <w:marLeft w:val="0"/>
          <w:marRight w:val="0"/>
          <w:marTop w:val="0"/>
          <w:marBottom w:val="0"/>
          <w:divBdr>
            <w:top w:val="none" w:sz="0" w:space="0" w:color="auto"/>
            <w:left w:val="none" w:sz="0" w:space="0" w:color="auto"/>
            <w:bottom w:val="none" w:sz="0" w:space="0" w:color="auto"/>
            <w:right w:val="none" w:sz="0" w:space="0" w:color="auto"/>
          </w:divBdr>
          <w:divsChild>
            <w:div w:id="2112311598">
              <w:marLeft w:val="0"/>
              <w:marRight w:val="0"/>
              <w:marTop w:val="0"/>
              <w:marBottom w:val="0"/>
              <w:divBdr>
                <w:top w:val="none" w:sz="0" w:space="0" w:color="auto"/>
                <w:left w:val="none" w:sz="0" w:space="0" w:color="auto"/>
                <w:bottom w:val="none" w:sz="0" w:space="0" w:color="auto"/>
                <w:right w:val="none" w:sz="0" w:space="0" w:color="auto"/>
              </w:divBdr>
            </w:div>
          </w:divsChild>
        </w:div>
        <w:div w:id="1174108602">
          <w:marLeft w:val="0"/>
          <w:marRight w:val="0"/>
          <w:marTop w:val="0"/>
          <w:marBottom w:val="0"/>
          <w:divBdr>
            <w:top w:val="none" w:sz="0" w:space="0" w:color="auto"/>
            <w:left w:val="none" w:sz="0" w:space="0" w:color="auto"/>
            <w:bottom w:val="none" w:sz="0" w:space="0" w:color="auto"/>
            <w:right w:val="none" w:sz="0" w:space="0" w:color="auto"/>
          </w:divBdr>
        </w:div>
        <w:div w:id="1035154543">
          <w:marLeft w:val="0"/>
          <w:marRight w:val="0"/>
          <w:marTop w:val="0"/>
          <w:marBottom w:val="0"/>
          <w:divBdr>
            <w:top w:val="none" w:sz="0" w:space="0" w:color="auto"/>
            <w:left w:val="none" w:sz="0" w:space="0" w:color="auto"/>
            <w:bottom w:val="none" w:sz="0" w:space="0" w:color="auto"/>
            <w:right w:val="none" w:sz="0" w:space="0" w:color="auto"/>
          </w:divBdr>
          <w:divsChild>
            <w:div w:id="218171941">
              <w:marLeft w:val="0"/>
              <w:marRight w:val="0"/>
              <w:marTop w:val="0"/>
              <w:marBottom w:val="0"/>
              <w:divBdr>
                <w:top w:val="none" w:sz="0" w:space="0" w:color="auto"/>
                <w:left w:val="none" w:sz="0" w:space="0" w:color="auto"/>
                <w:bottom w:val="none" w:sz="0" w:space="0" w:color="auto"/>
                <w:right w:val="none" w:sz="0" w:space="0" w:color="auto"/>
              </w:divBdr>
            </w:div>
          </w:divsChild>
        </w:div>
        <w:div w:id="619262124">
          <w:marLeft w:val="0"/>
          <w:marRight w:val="0"/>
          <w:marTop w:val="0"/>
          <w:marBottom w:val="0"/>
          <w:divBdr>
            <w:top w:val="none" w:sz="0" w:space="0" w:color="auto"/>
            <w:left w:val="none" w:sz="0" w:space="0" w:color="auto"/>
            <w:bottom w:val="none" w:sz="0" w:space="0" w:color="auto"/>
            <w:right w:val="none" w:sz="0" w:space="0" w:color="auto"/>
          </w:divBdr>
        </w:div>
        <w:div w:id="1243177425">
          <w:marLeft w:val="0"/>
          <w:marRight w:val="0"/>
          <w:marTop w:val="0"/>
          <w:marBottom w:val="0"/>
          <w:divBdr>
            <w:top w:val="none" w:sz="0" w:space="0" w:color="auto"/>
            <w:left w:val="none" w:sz="0" w:space="0" w:color="auto"/>
            <w:bottom w:val="none" w:sz="0" w:space="0" w:color="auto"/>
            <w:right w:val="none" w:sz="0" w:space="0" w:color="auto"/>
          </w:divBdr>
          <w:divsChild>
            <w:div w:id="1482691257">
              <w:marLeft w:val="0"/>
              <w:marRight w:val="0"/>
              <w:marTop w:val="0"/>
              <w:marBottom w:val="0"/>
              <w:divBdr>
                <w:top w:val="none" w:sz="0" w:space="0" w:color="auto"/>
                <w:left w:val="none" w:sz="0" w:space="0" w:color="auto"/>
                <w:bottom w:val="none" w:sz="0" w:space="0" w:color="auto"/>
                <w:right w:val="none" w:sz="0" w:space="0" w:color="auto"/>
              </w:divBdr>
            </w:div>
          </w:divsChild>
        </w:div>
        <w:div w:id="642655965">
          <w:marLeft w:val="0"/>
          <w:marRight w:val="0"/>
          <w:marTop w:val="0"/>
          <w:marBottom w:val="0"/>
          <w:divBdr>
            <w:top w:val="none" w:sz="0" w:space="0" w:color="auto"/>
            <w:left w:val="none" w:sz="0" w:space="0" w:color="auto"/>
            <w:bottom w:val="none" w:sz="0" w:space="0" w:color="auto"/>
            <w:right w:val="none" w:sz="0" w:space="0" w:color="auto"/>
          </w:divBdr>
        </w:div>
        <w:div w:id="1935554875">
          <w:marLeft w:val="0"/>
          <w:marRight w:val="0"/>
          <w:marTop w:val="0"/>
          <w:marBottom w:val="0"/>
          <w:divBdr>
            <w:top w:val="none" w:sz="0" w:space="0" w:color="auto"/>
            <w:left w:val="none" w:sz="0" w:space="0" w:color="auto"/>
            <w:bottom w:val="none" w:sz="0" w:space="0" w:color="auto"/>
            <w:right w:val="none" w:sz="0" w:space="0" w:color="auto"/>
          </w:divBdr>
          <w:divsChild>
            <w:div w:id="1831093149">
              <w:marLeft w:val="0"/>
              <w:marRight w:val="0"/>
              <w:marTop w:val="0"/>
              <w:marBottom w:val="0"/>
              <w:divBdr>
                <w:top w:val="none" w:sz="0" w:space="0" w:color="auto"/>
                <w:left w:val="none" w:sz="0" w:space="0" w:color="auto"/>
                <w:bottom w:val="none" w:sz="0" w:space="0" w:color="auto"/>
                <w:right w:val="none" w:sz="0" w:space="0" w:color="auto"/>
              </w:divBdr>
            </w:div>
          </w:divsChild>
        </w:div>
        <w:div w:id="529993997">
          <w:marLeft w:val="0"/>
          <w:marRight w:val="0"/>
          <w:marTop w:val="0"/>
          <w:marBottom w:val="0"/>
          <w:divBdr>
            <w:top w:val="none" w:sz="0" w:space="0" w:color="auto"/>
            <w:left w:val="none" w:sz="0" w:space="0" w:color="auto"/>
            <w:bottom w:val="none" w:sz="0" w:space="0" w:color="auto"/>
            <w:right w:val="none" w:sz="0" w:space="0" w:color="auto"/>
          </w:divBdr>
        </w:div>
        <w:div w:id="1508521733">
          <w:marLeft w:val="0"/>
          <w:marRight w:val="0"/>
          <w:marTop w:val="0"/>
          <w:marBottom w:val="0"/>
          <w:divBdr>
            <w:top w:val="none" w:sz="0" w:space="0" w:color="auto"/>
            <w:left w:val="none" w:sz="0" w:space="0" w:color="auto"/>
            <w:bottom w:val="none" w:sz="0" w:space="0" w:color="auto"/>
            <w:right w:val="none" w:sz="0" w:space="0" w:color="auto"/>
          </w:divBdr>
          <w:divsChild>
            <w:div w:id="1007290998">
              <w:marLeft w:val="0"/>
              <w:marRight w:val="0"/>
              <w:marTop w:val="0"/>
              <w:marBottom w:val="0"/>
              <w:divBdr>
                <w:top w:val="none" w:sz="0" w:space="0" w:color="auto"/>
                <w:left w:val="none" w:sz="0" w:space="0" w:color="auto"/>
                <w:bottom w:val="none" w:sz="0" w:space="0" w:color="auto"/>
                <w:right w:val="none" w:sz="0" w:space="0" w:color="auto"/>
              </w:divBdr>
            </w:div>
          </w:divsChild>
        </w:div>
        <w:div w:id="1310285237">
          <w:marLeft w:val="0"/>
          <w:marRight w:val="0"/>
          <w:marTop w:val="0"/>
          <w:marBottom w:val="0"/>
          <w:divBdr>
            <w:top w:val="none" w:sz="0" w:space="0" w:color="auto"/>
            <w:left w:val="none" w:sz="0" w:space="0" w:color="auto"/>
            <w:bottom w:val="none" w:sz="0" w:space="0" w:color="auto"/>
            <w:right w:val="none" w:sz="0" w:space="0" w:color="auto"/>
          </w:divBdr>
        </w:div>
        <w:div w:id="738097365">
          <w:marLeft w:val="0"/>
          <w:marRight w:val="0"/>
          <w:marTop w:val="0"/>
          <w:marBottom w:val="0"/>
          <w:divBdr>
            <w:top w:val="none" w:sz="0" w:space="0" w:color="auto"/>
            <w:left w:val="none" w:sz="0" w:space="0" w:color="auto"/>
            <w:bottom w:val="none" w:sz="0" w:space="0" w:color="auto"/>
            <w:right w:val="none" w:sz="0" w:space="0" w:color="auto"/>
          </w:divBdr>
          <w:divsChild>
            <w:div w:id="2093548562">
              <w:marLeft w:val="0"/>
              <w:marRight w:val="0"/>
              <w:marTop w:val="0"/>
              <w:marBottom w:val="0"/>
              <w:divBdr>
                <w:top w:val="none" w:sz="0" w:space="0" w:color="auto"/>
                <w:left w:val="none" w:sz="0" w:space="0" w:color="auto"/>
                <w:bottom w:val="none" w:sz="0" w:space="0" w:color="auto"/>
                <w:right w:val="none" w:sz="0" w:space="0" w:color="auto"/>
              </w:divBdr>
            </w:div>
          </w:divsChild>
        </w:div>
        <w:div w:id="1458379768">
          <w:marLeft w:val="0"/>
          <w:marRight w:val="0"/>
          <w:marTop w:val="300"/>
          <w:marBottom w:val="0"/>
          <w:divBdr>
            <w:top w:val="none" w:sz="0" w:space="0" w:color="auto"/>
            <w:left w:val="none" w:sz="0" w:space="0" w:color="auto"/>
            <w:bottom w:val="none" w:sz="0" w:space="0" w:color="auto"/>
            <w:right w:val="none" w:sz="0" w:space="0" w:color="auto"/>
          </w:divBdr>
          <w:divsChild>
            <w:div w:id="644240102">
              <w:marLeft w:val="0"/>
              <w:marRight w:val="0"/>
              <w:marTop w:val="0"/>
              <w:marBottom w:val="0"/>
              <w:divBdr>
                <w:top w:val="none" w:sz="0" w:space="0" w:color="auto"/>
                <w:left w:val="none" w:sz="0" w:space="0" w:color="auto"/>
                <w:bottom w:val="none" w:sz="0" w:space="0" w:color="auto"/>
                <w:right w:val="none" w:sz="0" w:space="0" w:color="auto"/>
              </w:divBdr>
              <w:divsChild>
                <w:div w:id="54175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967271">
          <w:marLeft w:val="0"/>
          <w:marRight w:val="0"/>
          <w:marTop w:val="300"/>
          <w:marBottom w:val="0"/>
          <w:divBdr>
            <w:top w:val="none" w:sz="0" w:space="0" w:color="auto"/>
            <w:left w:val="none" w:sz="0" w:space="0" w:color="auto"/>
            <w:bottom w:val="none" w:sz="0" w:space="0" w:color="auto"/>
            <w:right w:val="none" w:sz="0" w:space="0" w:color="auto"/>
          </w:divBdr>
          <w:divsChild>
            <w:div w:id="48308683">
              <w:marLeft w:val="0"/>
              <w:marRight w:val="0"/>
              <w:marTop w:val="0"/>
              <w:marBottom w:val="0"/>
              <w:divBdr>
                <w:top w:val="none" w:sz="0" w:space="0" w:color="auto"/>
                <w:left w:val="none" w:sz="0" w:space="0" w:color="auto"/>
                <w:bottom w:val="none" w:sz="0" w:space="0" w:color="auto"/>
                <w:right w:val="none" w:sz="0" w:space="0" w:color="auto"/>
              </w:divBdr>
              <w:divsChild>
                <w:div w:id="218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90901">
          <w:marLeft w:val="0"/>
          <w:marRight w:val="0"/>
          <w:marTop w:val="300"/>
          <w:marBottom w:val="0"/>
          <w:divBdr>
            <w:top w:val="none" w:sz="0" w:space="0" w:color="auto"/>
            <w:left w:val="none" w:sz="0" w:space="0" w:color="auto"/>
            <w:bottom w:val="none" w:sz="0" w:space="0" w:color="auto"/>
            <w:right w:val="none" w:sz="0" w:space="0" w:color="auto"/>
          </w:divBdr>
          <w:divsChild>
            <w:div w:id="917859043">
              <w:marLeft w:val="0"/>
              <w:marRight w:val="0"/>
              <w:marTop w:val="0"/>
              <w:marBottom w:val="0"/>
              <w:divBdr>
                <w:top w:val="none" w:sz="0" w:space="0" w:color="auto"/>
                <w:left w:val="none" w:sz="0" w:space="0" w:color="auto"/>
                <w:bottom w:val="none" w:sz="0" w:space="0" w:color="auto"/>
                <w:right w:val="none" w:sz="0" w:space="0" w:color="auto"/>
              </w:divBdr>
              <w:divsChild>
                <w:div w:id="42226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38">
          <w:marLeft w:val="0"/>
          <w:marRight w:val="0"/>
          <w:marTop w:val="300"/>
          <w:marBottom w:val="0"/>
          <w:divBdr>
            <w:top w:val="none" w:sz="0" w:space="0" w:color="auto"/>
            <w:left w:val="none" w:sz="0" w:space="0" w:color="auto"/>
            <w:bottom w:val="none" w:sz="0" w:space="0" w:color="auto"/>
            <w:right w:val="none" w:sz="0" w:space="0" w:color="auto"/>
          </w:divBdr>
          <w:divsChild>
            <w:div w:id="1345211667">
              <w:marLeft w:val="0"/>
              <w:marRight w:val="0"/>
              <w:marTop w:val="0"/>
              <w:marBottom w:val="0"/>
              <w:divBdr>
                <w:top w:val="none" w:sz="0" w:space="0" w:color="auto"/>
                <w:left w:val="none" w:sz="0" w:space="0" w:color="auto"/>
                <w:bottom w:val="none" w:sz="0" w:space="0" w:color="auto"/>
                <w:right w:val="none" w:sz="0" w:space="0" w:color="auto"/>
              </w:divBdr>
              <w:divsChild>
                <w:div w:id="162261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81912">
      <w:bodyDiv w:val="1"/>
      <w:marLeft w:val="0"/>
      <w:marRight w:val="0"/>
      <w:marTop w:val="0"/>
      <w:marBottom w:val="0"/>
      <w:divBdr>
        <w:top w:val="none" w:sz="0" w:space="0" w:color="auto"/>
        <w:left w:val="none" w:sz="0" w:space="0" w:color="auto"/>
        <w:bottom w:val="none" w:sz="0" w:space="0" w:color="auto"/>
        <w:right w:val="none" w:sz="0" w:space="0" w:color="auto"/>
      </w:divBdr>
      <w:divsChild>
        <w:div w:id="490483072">
          <w:marLeft w:val="0"/>
          <w:marRight w:val="0"/>
          <w:marTop w:val="0"/>
          <w:marBottom w:val="0"/>
          <w:divBdr>
            <w:top w:val="none" w:sz="0" w:space="0" w:color="auto"/>
            <w:left w:val="none" w:sz="0" w:space="0" w:color="auto"/>
            <w:bottom w:val="none" w:sz="0" w:space="0" w:color="auto"/>
            <w:right w:val="none" w:sz="0" w:space="0" w:color="auto"/>
          </w:divBdr>
        </w:div>
        <w:div w:id="785153921">
          <w:marLeft w:val="0"/>
          <w:marRight w:val="0"/>
          <w:marTop w:val="0"/>
          <w:marBottom w:val="0"/>
          <w:divBdr>
            <w:top w:val="none" w:sz="0" w:space="0" w:color="auto"/>
            <w:left w:val="none" w:sz="0" w:space="0" w:color="auto"/>
            <w:bottom w:val="none" w:sz="0" w:space="0" w:color="auto"/>
            <w:right w:val="none" w:sz="0" w:space="0" w:color="auto"/>
          </w:divBdr>
          <w:divsChild>
            <w:div w:id="333189666">
              <w:marLeft w:val="0"/>
              <w:marRight w:val="0"/>
              <w:marTop w:val="0"/>
              <w:marBottom w:val="0"/>
              <w:divBdr>
                <w:top w:val="none" w:sz="0" w:space="0" w:color="auto"/>
                <w:left w:val="none" w:sz="0" w:space="0" w:color="auto"/>
                <w:bottom w:val="none" w:sz="0" w:space="0" w:color="auto"/>
                <w:right w:val="none" w:sz="0" w:space="0" w:color="auto"/>
              </w:divBdr>
            </w:div>
          </w:divsChild>
        </w:div>
        <w:div w:id="451871117">
          <w:marLeft w:val="0"/>
          <w:marRight w:val="0"/>
          <w:marTop w:val="0"/>
          <w:marBottom w:val="0"/>
          <w:divBdr>
            <w:top w:val="none" w:sz="0" w:space="0" w:color="auto"/>
            <w:left w:val="none" w:sz="0" w:space="0" w:color="auto"/>
            <w:bottom w:val="none" w:sz="0" w:space="0" w:color="auto"/>
            <w:right w:val="none" w:sz="0" w:space="0" w:color="auto"/>
          </w:divBdr>
        </w:div>
        <w:div w:id="1663779812">
          <w:marLeft w:val="0"/>
          <w:marRight w:val="0"/>
          <w:marTop w:val="0"/>
          <w:marBottom w:val="0"/>
          <w:divBdr>
            <w:top w:val="none" w:sz="0" w:space="0" w:color="auto"/>
            <w:left w:val="none" w:sz="0" w:space="0" w:color="auto"/>
            <w:bottom w:val="none" w:sz="0" w:space="0" w:color="auto"/>
            <w:right w:val="none" w:sz="0" w:space="0" w:color="auto"/>
          </w:divBdr>
          <w:divsChild>
            <w:div w:id="208420918">
              <w:marLeft w:val="0"/>
              <w:marRight w:val="0"/>
              <w:marTop w:val="0"/>
              <w:marBottom w:val="0"/>
              <w:divBdr>
                <w:top w:val="none" w:sz="0" w:space="0" w:color="auto"/>
                <w:left w:val="none" w:sz="0" w:space="0" w:color="auto"/>
                <w:bottom w:val="none" w:sz="0" w:space="0" w:color="auto"/>
                <w:right w:val="none" w:sz="0" w:space="0" w:color="auto"/>
              </w:divBdr>
            </w:div>
          </w:divsChild>
        </w:div>
        <w:div w:id="587663545">
          <w:marLeft w:val="0"/>
          <w:marRight w:val="0"/>
          <w:marTop w:val="0"/>
          <w:marBottom w:val="0"/>
          <w:divBdr>
            <w:top w:val="none" w:sz="0" w:space="0" w:color="auto"/>
            <w:left w:val="none" w:sz="0" w:space="0" w:color="auto"/>
            <w:bottom w:val="none" w:sz="0" w:space="0" w:color="auto"/>
            <w:right w:val="none" w:sz="0" w:space="0" w:color="auto"/>
          </w:divBdr>
        </w:div>
        <w:div w:id="341248463">
          <w:marLeft w:val="0"/>
          <w:marRight w:val="0"/>
          <w:marTop w:val="0"/>
          <w:marBottom w:val="0"/>
          <w:divBdr>
            <w:top w:val="none" w:sz="0" w:space="0" w:color="auto"/>
            <w:left w:val="none" w:sz="0" w:space="0" w:color="auto"/>
            <w:bottom w:val="none" w:sz="0" w:space="0" w:color="auto"/>
            <w:right w:val="none" w:sz="0" w:space="0" w:color="auto"/>
          </w:divBdr>
          <w:divsChild>
            <w:div w:id="528838581">
              <w:marLeft w:val="0"/>
              <w:marRight w:val="0"/>
              <w:marTop w:val="0"/>
              <w:marBottom w:val="0"/>
              <w:divBdr>
                <w:top w:val="none" w:sz="0" w:space="0" w:color="auto"/>
                <w:left w:val="none" w:sz="0" w:space="0" w:color="auto"/>
                <w:bottom w:val="none" w:sz="0" w:space="0" w:color="auto"/>
                <w:right w:val="none" w:sz="0" w:space="0" w:color="auto"/>
              </w:divBdr>
            </w:div>
          </w:divsChild>
        </w:div>
        <w:div w:id="1236276803">
          <w:marLeft w:val="0"/>
          <w:marRight w:val="0"/>
          <w:marTop w:val="0"/>
          <w:marBottom w:val="0"/>
          <w:divBdr>
            <w:top w:val="none" w:sz="0" w:space="0" w:color="auto"/>
            <w:left w:val="none" w:sz="0" w:space="0" w:color="auto"/>
            <w:bottom w:val="none" w:sz="0" w:space="0" w:color="auto"/>
            <w:right w:val="none" w:sz="0" w:space="0" w:color="auto"/>
          </w:divBdr>
        </w:div>
        <w:div w:id="1299074047">
          <w:marLeft w:val="0"/>
          <w:marRight w:val="0"/>
          <w:marTop w:val="0"/>
          <w:marBottom w:val="0"/>
          <w:divBdr>
            <w:top w:val="none" w:sz="0" w:space="0" w:color="auto"/>
            <w:left w:val="none" w:sz="0" w:space="0" w:color="auto"/>
            <w:bottom w:val="none" w:sz="0" w:space="0" w:color="auto"/>
            <w:right w:val="none" w:sz="0" w:space="0" w:color="auto"/>
          </w:divBdr>
          <w:divsChild>
            <w:div w:id="663704240">
              <w:marLeft w:val="0"/>
              <w:marRight w:val="0"/>
              <w:marTop w:val="0"/>
              <w:marBottom w:val="0"/>
              <w:divBdr>
                <w:top w:val="none" w:sz="0" w:space="0" w:color="auto"/>
                <w:left w:val="none" w:sz="0" w:space="0" w:color="auto"/>
                <w:bottom w:val="none" w:sz="0" w:space="0" w:color="auto"/>
                <w:right w:val="none" w:sz="0" w:space="0" w:color="auto"/>
              </w:divBdr>
            </w:div>
          </w:divsChild>
        </w:div>
        <w:div w:id="545876424">
          <w:marLeft w:val="0"/>
          <w:marRight w:val="0"/>
          <w:marTop w:val="0"/>
          <w:marBottom w:val="0"/>
          <w:divBdr>
            <w:top w:val="none" w:sz="0" w:space="0" w:color="auto"/>
            <w:left w:val="none" w:sz="0" w:space="0" w:color="auto"/>
            <w:bottom w:val="none" w:sz="0" w:space="0" w:color="auto"/>
            <w:right w:val="none" w:sz="0" w:space="0" w:color="auto"/>
          </w:divBdr>
        </w:div>
        <w:div w:id="500629727">
          <w:marLeft w:val="0"/>
          <w:marRight w:val="0"/>
          <w:marTop w:val="0"/>
          <w:marBottom w:val="0"/>
          <w:divBdr>
            <w:top w:val="none" w:sz="0" w:space="0" w:color="auto"/>
            <w:left w:val="none" w:sz="0" w:space="0" w:color="auto"/>
            <w:bottom w:val="none" w:sz="0" w:space="0" w:color="auto"/>
            <w:right w:val="none" w:sz="0" w:space="0" w:color="auto"/>
          </w:divBdr>
          <w:divsChild>
            <w:div w:id="1351637679">
              <w:marLeft w:val="0"/>
              <w:marRight w:val="0"/>
              <w:marTop w:val="0"/>
              <w:marBottom w:val="0"/>
              <w:divBdr>
                <w:top w:val="none" w:sz="0" w:space="0" w:color="auto"/>
                <w:left w:val="none" w:sz="0" w:space="0" w:color="auto"/>
                <w:bottom w:val="none" w:sz="0" w:space="0" w:color="auto"/>
                <w:right w:val="none" w:sz="0" w:space="0" w:color="auto"/>
              </w:divBdr>
            </w:div>
          </w:divsChild>
        </w:div>
        <w:div w:id="99034716">
          <w:marLeft w:val="0"/>
          <w:marRight w:val="0"/>
          <w:marTop w:val="0"/>
          <w:marBottom w:val="0"/>
          <w:divBdr>
            <w:top w:val="none" w:sz="0" w:space="0" w:color="auto"/>
            <w:left w:val="none" w:sz="0" w:space="0" w:color="auto"/>
            <w:bottom w:val="none" w:sz="0" w:space="0" w:color="auto"/>
            <w:right w:val="none" w:sz="0" w:space="0" w:color="auto"/>
          </w:divBdr>
        </w:div>
        <w:div w:id="308368266">
          <w:marLeft w:val="0"/>
          <w:marRight w:val="0"/>
          <w:marTop w:val="0"/>
          <w:marBottom w:val="0"/>
          <w:divBdr>
            <w:top w:val="none" w:sz="0" w:space="0" w:color="auto"/>
            <w:left w:val="none" w:sz="0" w:space="0" w:color="auto"/>
            <w:bottom w:val="none" w:sz="0" w:space="0" w:color="auto"/>
            <w:right w:val="none" w:sz="0" w:space="0" w:color="auto"/>
          </w:divBdr>
          <w:divsChild>
            <w:div w:id="509832000">
              <w:marLeft w:val="0"/>
              <w:marRight w:val="0"/>
              <w:marTop w:val="0"/>
              <w:marBottom w:val="0"/>
              <w:divBdr>
                <w:top w:val="none" w:sz="0" w:space="0" w:color="auto"/>
                <w:left w:val="none" w:sz="0" w:space="0" w:color="auto"/>
                <w:bottom w:val="none" w:sz="0" w:space="0" w:color="auto"/>
                <w:right w:val="none" w:sz="0" w:space="0" w:color="auto"/>
              </w:divBdr>
            </w:div>
          </w:divsChild>
        </w:div>
        <w:div w:id="1882012207">
          <w:marLeft w:val="0"/>
          <w:marRight w:val="0"/>
          <w:marTop w:val="0"/>
          <w:marBottom w:val="0"/>
          <w:divBdr>
            <w:top w:val="none" w:sz="0" w:space="0" w:color="auto"/>
            <w:left w:val="none" w:sz="0" w:space="0" w:color="auto"/>
            <w:bottom w:val="none" w:sz="0" w:space="0" w:color="auto"/>
            <w:right w:val="none" w:sz="0" w:space="0" w:color="auto"/>
          </w:divBdr>
        </w:div>
        <w:div w:id="259988637">
          <w:marLeft w:val="0"/>
          <w:marRight w:val="0"/>
          <w:marTop w:val="0"/>
          <w:marBottom w:val="0"/>
          <w:divBdr>
            <w:top w:val="none" w:sz="0" w:space="0" w:color="auto"/>
            <w:left w:val="none" w:sz="0" w:space="0" w:color="auto"/>
            <w:bottom w:val="none" w:sz="0" w:space="0" w:color="auto"/>
            <w:right w:val="none" w:sz="0" w:space="0" w:color="auto"/>
          </w:divBdr>
          <w:divsChild>
            <w:div w:id="1099252367">
              <w:marLeft w:val="0"/>
              <w:marRight w:val="0"/>
              <w:marTop w:val="0"/>
              <w:marBottom w:val="0"/>
              <w:divBdr>
                <w:top w:val="none" w:sz="0" w:space="0" w:color="auto"/>
                <w:left w:val="none" w:sz="0" w:space="0" w:color="auto"/>
                <w:bottom w:val="none" w:sz="0" w:space="0" w:color="auto"/>
                <w:right w:val="none" w:sz="0" w:space="0" w:color="auto"/>
              </w:divBdr>
            </w:div>
          </w:divsChild>
        </w:div>
        <w:div w:id="1874076501">
          <w:marLeft w:val="0"/>
          <w:marRight w:val="0"/>
          <w:marTop w:val="300"/>
          <w:marBottom w:val="0"/>
          <w:divBdr>
            <w:top w:val="none" w:sz="0" w:space="0" w:color="auto"/>
            <w:left w:val="none" w:sz="0" w:space="0" w:color="auto"/>
            <w:bottom w:val="none" w:sz="0" w:space="0" w:color="auto"/>
            <w:right w:val="none" w:sz="0" w:space="0" w:color="auto"/>
          </w:divBdr>
          <w:divsChild>
            <w:div w:id="1828551101">
              <w:marLeft w:val="0"/>
              <w:marRight w:val="0"/>
              <w:marTop w:val="0"/>
              <w:marBottom w:val="0"/>
              <w:divBdr>
                <w:top w:val="none" w:sz="0" w:space="0" w:color="auto"/>
                <w:left w:val="none" w:sz="0" w:space="0" w:color="auto"/>
                <w:bottom w:val="none" w:sz="0" w:space="0" w:color="auto"/>
                <w:right w:val="none" w:sz="0" w:space="0" w:color="auto"/>
              </w:divBdr>
              <w:divsChild>
                <w:div w:id="106210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562697">
          <w:marLeft w:val="0"/>
          <w:marRight w:val="0"/>
          <w:marTop w:val="300"/>
          <w:marBottom w:val="0"/>
          <w:divBdr>
            <w:top w:val="none" w:sz="0" w:space="0" w:color="auto"/>
            <w:left w:val="none" w:sz="0" w:space="0" w:color="auto"/>
            <w:bottom w:val="none" w:sz="0" w:space="0" w:color="auto"/>
            <w:right w:val="none" w:sz="0" w:space="0" w:color="auto"/>
          </w:divBdr>
          <w:divsChild>
            <w:div w:id="712848788">
              <w:marLeft w:val="0"/>
              <w:marRight w:val="0"/>
              <w:marTop w:val="0"/>
              <w:marBottom w:val="0"/>
              <w:divBdr>
                <w:top w:val="none" w:sz="0" w:space="0" w:color="auto"/>
                <w:left w:val="none" w:sz="0" w:space="0" w:color="auto"/>
                <w:bottom w:val="none" w:sz="0" w:space="0" w:color="auto"/>
                <w:right w:val="none" w:sz="0" w:space="0" w:color="auto"/>
              </w:divBdr>
              <w:divsChild>
                <w:div w:id="416635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83126">
          <w:marLeft w:val="0"/>
          <w:marRight w:val="0"/>
          <w:marTop w:val="300"/>
          <w:marBottom w:val="0"/>
          <w:divBdr>
            <w:top w:val="none" w:sz="0" w:space="0" w:color="auto"/>
            <w:left w:val="none" w:sz="0" w:space="0" w:color="auto"/>
            <w:bottom w:val="none" w:sz="0" w:space="0" w:color="auto"/>
            <w:right w:val="none" w:sz="0" w:space="0" w:color="auto"/>
          </w:divBdr>
          <w:divsChild>
            <w:div w:id="1306163345">
              <w:marLeft w:val="0"/>
              <w:marRight w:val="0"/>
              <w:marTop w:val="0"/>
              <w:marBottom w:val="0"/>
              <w:divBdr>
                <w:top w:val="none" w:sz="0" w:space="0" w:color="auto"/>
                <w:left w:val="none" w:sz="0" w:space="0" w:color="auto"/>
                <w:bottom w:val="none" w:sz="0" w:space="0" w:color="auto"/>
                <w:right w:val="none" w:sz="0" w:space="0" w:color="auto"/>
              </w:divBdr>
              <w:divsChild>
                <w:div w:id="110095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29428">
          <w:marLeft w:val="0"/>
          <w:marRight w:val="0"/>
          <w:marTop w:val="300"/>
          <w:marBottom w:val="0"/>
          <w:divBdr>
            <w:top w:val="none" w:sz="0" w:space="0" w:color="auto"/>
            <w:left w:val="none" w:sz="0" w:space="0" w:color="auto"/>
            <w:bottom w:val="none" w:sz="0" w:space="0" w:color="auto"/>
            <w:right w:val="none" w:sz="0" w:space="0" w:color="auto"/>
          </w:divBdr>
          <w:divsChild>
            <w:div w:id="97021381">
              <w:marLeft w:val="0"/>
              <w:marRight w:val="0"/>
              <w:marTop w:val="0"/>
              <w:marBottom w:val="0"/>
              <w:divBdr>
                <w:top w:val="none" w:sz="0" w:space="0" w:color="auto"/>
                <w:left w:val="none" w:sz="0" w:space="0" w:color="auto"/>
                <w:bottom w:val="none" w:sz="0" w:space="0" w:color="auto"/>
                <w:right w:val="none" w:sz="0" w:space="0" w:color="auto"/>
              </w:divBdr>
              <w:divsChild>
                <w:div w:id="2564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12333">
      <w:bodyDiv w:val="1"/>
      <w:marLeft w:val="0"/>
      <w:marRight w:val="0"/>
      <w:marTop w:val="0"/>
      <w:marBottom w:val="0"/>
      <w:divBdr>
        <w:top w:val="none" w:sz="0" w:space="0" w:color="auto"/>
        <w:left w:val="none" w:sz="0" w:space="0" w:color="auto"/>
        <w:bottom w:val="none" w:sz="0" w:space="0" w:color="auto"/>
        <w:right w:val="none" w:sz="0" w:space="0" w:color="auto"/>
      </w:divBdr>
    </w:div>
    <w:div w:id="1647583065">
      <w:bodyDiv w:val="1"/>
      <w:marLeft w:val="0"/>
      <w:marRight w:val="0"/>
      <w:marTop w:val="0"/>
      <w:marBottom w:val="0"/>
      <w:divBdr>
        <w:top w:val="none" w:sz="0" w:space="0" w:color="auto"/>
        <w:left w:val="none" w:sz="0" w:space="0" w:color="auto"/>
        <w:bottom w:val="none" w:sz="0" w:space="0" w:color="auto"/>
        <w:right w:val="none" w:sz="0" w:space="0" w:color="auto"/>
      </w:divBdr>
      <w:divsChild>
        <w:div w:id="898589272">
          <w:marLeft w:val="0"/>
          <w:marRight w:val="0"/>
          <w:marTop w:val="0"/>
          <w:marBottom w:val="0"/>
          <w:divBdr>
            <w:top w:val="none" w:sz="0" w:space="0" w:color="auto"/>
            <w:left w:val="none" w:sz="0" w:space="0" w:color="auto"/>
            <w:bottom w:val="none" w:sz="0" w:space="0" w:color="auto"/>
            <w:right w:val="none" w:sz="0" w:space="0" w:color="auto"/>
          </w:divBdr>
        </w:div>
        <w:div w:id="351759236">
          <w:marLeft w:val="0"/>
          <w:marRight w:val="0"/>
          <w:marTop w:val="0"/>
          <w:marBottom w:val="0"/>
          <w:divBdr>
            <w:top w:val="none" w:sz="0" w:space="0" w:color="auto"/>
            <w:left w:val="none" w:sz="0" w:space="0" w:color="auto"/>
            <w:bottom w:val="none" w:sz="0" w:space="0" w:color="auto"/>
            <w:right w:val="none" w:sz="0" w:space="0" w:color="auto"/>
          </w:divBdr>
          <w:divsChild>
            <w:div w:id="1817642812">
              <w:marLeft w:val="0"/>
              <w:marRight w:val="0"/>
              <w:marTop w:val="0"/>
              <w:marBottom w:val="0"/>
              <w:divBdr>
                <w:top w:val="none" w:sz="0" w:space="0" w:color="auto"/>
                <w:left w:val="none" w:sz="0" w:space="0" w:color="auto"/>
                <w:bottom w:val="none" w:sz="0" w:space="0" w:color="auto"/>
                <w:right w:val="none" w:sz="0" w:space="0" w:color="auto"/>
              </w:divBdr>
            </w:div>
          </w:divsChild>
        </w:div>
        <w:div w:id="1275945417">
          <w:marLeft w:val="0"/>
          <w:marRight w:val="0"/>
          <w:marTop w:val="0"/>
          <w:marBottom w:val="0"/>
          <w:divBdr>
            <w:top w:val="none" w:sz="0" w:space="0" w:color="auto"/>
            <w:left w:val="none" w:sz="0" w:space="0" w:color="auto"/>
            <w:bottom w:val="none" w:sz="0" w:space="0" w:color="auto"/>
            <w:right w:val="none" w:sz="0" w:space="0" w:color="auto"/>
          </w:divBdr>
        </w:div>
        <w:div w:id="499009868">
          <w:marLeft w:val="0"/>
          <w:marRight w:val="0"/>
          <w:marTop w:val="0"/>
          <w:marBottom w:val="0"/>
          <w:divBdr>
            <w:top w:val="none" w:sz="0" w:space="0" w:color="auto"/>
            <w:left w:val="none" w:sz="0" w:space="0" w:color="auto"/>
            <w:bottom w:val="none" w:sz="0" w:space="0" w:color="auto"/>
            <w:right w:val="none" w:sz="0" w:space="0" w:color="auto"/>
          </w:divBdr>
          <w:divsChild>
            <w:div w:id="225459148">
              <w:marLeft w:val="0"/>
              <w:marRight w:val="0"/>
              <w:marTop w:val="0"/>
              <w:marBottom w:val="0"/>
              <w:divBdr>
                <w:top w:val="none" w:sz="0" w:space="0" w:color="auto"/>
                <w:left w:val="none" w:sz="0" w:space="0" w:color="auto"/>
                <w:bottom w:val="none" w:sz="0" w:space="0" w:color="auto"/>
                <w:right w:val="none" w:sz="0" w:space="0" w:color="auto"/>
              </w:divBdr>
            </w:div>
          </w:divsChild>
        </w:div>
        <w:div w:id="203031162">
          <w:marLeft w:val="0"/>
          <w:marRight w:val="0"/>
          <w:marTop w:val="0"/>
          <w:marBottom w:val="0"/>
          <w:divBdr>
            <w:top w:val="none" w:sz="0" w:space="0" w:color="auto"/>
            <w:left w:val="none" w:sz="0" w:space="0" w:color="auto"/>
            <w:bottom w:val="none" w:sz="0" w:space="0" w:color="auto"/>
            <w:right w:val="none" w:sz="0" w:space="0" w:color="auto"/>
          </w:divBdr>
        </w:div>
        <w:div w:id="1871406189">
          <w:marLeft w:val="0"/>
          <w:marRight w:val="0"/>
          <w:marTop w:val="0"/>
          <w:marBottom w:val="0"/>
          <w:divBdr>
            <w:top w:val="none" w:sz="0" w:space="0" w:color="auto"/>
            <w:left w:val="none" w:sz="0" w:space="0" w:color="auto"/>
            <w:bottom w:val="none" w:sz="0" w:space="0" w:color="auto"/>
            <w:right w:val="none" w:sz="0" w:space="0" w:color="auto"/>
          </w:divBdr>
          <w:divsChild>
            <w:div w:id="108741343">
              <w:marLeft w:val="0"/>
              <w:marRight w:val="0"/>
              <w:marTop w:val="0"/>
              <w:marBottom w:val="0"/>
              <w:divBdr>
                <w:top w:val="none" w:sz="0" w:space="0" w:color="auto"/>
                <w:left w:val="none" w:sz="0" w:space="0" w:color="auto"/>
                <w:bottom w:val="none" w:sz="0" w:space="0" w:color="auto"/>
                <w:right w:val="none" w:sz="0" w:space="0" w:color="auto"/>
              </w:divBdr>
            </w:div>
          </w:divsChild>
        </w:div>
        <w:div w:id="1449853886">
          <w:marLeft w:val="0"/>
          <w:marRight w:val="0"/>
          <w:marTop w:val="0"/>
          <w:marBottom w:val="0"/>
          <w:divBdr>
            <w:top w:val="none" w:sz="0" w:space="0" w:color="auto"/>
            <w:left w:val="none" w:sz="0" w:space="0" w:color="auto"/>
            <w:bottom w:val="none" w:sz="0" w:space="0" w:color="auto"/>
            <w:right w:val="none" w:sz="0" w:space="0" w:color="auto"/>
          </w:divBdr>
        </w:div>
        <w:div w:id="1382557970">
          <w:marLeft w:val="0"/>
          <w:marRight w:val="0"/>
          <w:marTop w:val="0"/>
          <w:marBottom w:val="0"/>
          <w:divBdr>
            <w:top w:val="none" w:sz="0" w:space="0" w:color="auto"/>
            <w:left w:val="none" w:sz="0" w:space="0" w:color="auto"/>
            <w:bottom w:val="none" w:sz="0" w:space="0" w:color="auto"/>
            <w:right w:val="none" w:sz="0" w:space="0" w:color="auto"/>
          </w:divBdr>
          <w:divsChild>
            <w:div w:id="103965491">
              <w:marLeft w:val="0"/>
              <w:marRight w:val="0"/>
              <w:marTop w:val="0"/>
              <w:marBottom w:val="0"/>
              <w:divBdr>
                <w:top w:val="none" w:sz="0" w:space="0" w:color="auto"/>
                <w:left w:val="none" w:sz="0" w:space="0" w:color="auto"/>
                <w:bottom w:val="none" w:sz="0" w:space="0" w:color="auto"/>
                <w:right w:val="none" w:sz="0" w:space="0" w:color="auto"/>
              </w:divBdr>
            </w:div>
          </w:divsChild>
        </w:div>
        <w:div w:id="554002444">
          <w:marLeft w:val="0"/>
          <w:marRight w:val="0"/>
          <w:marTop w:val="0"/>
          <w:marBottom w:val="0"/>
          <w:divBdr>
            <w:top w:val="none" w:sz="0" w:space="0" w:color="auto"/>
            <w:left w:val="none" w:sz="0" w:space="0" w:color="auto"/>
            <w:bottom w:val="none" w:sz="0" w:space="0" w:color="auto"/>
            <w:right w:val="none" w:sz="0" w:space="0" w:color="auto"/>
          </w:divBdr>
        </w:div>
        <w:div w:id="104035566">
          <w:marLeft w:val="0"/>
          <w:marRight w:val="0"/>
          <w:marTop w:val="0"/>
          <w:marBottom w:val="0"/>
          <w:divBdr>
            <w:top w:val="none" w:sz="0" w:space="0" w:color="auto"/>
            <w:left w:val="none" w:sz="0" w:space="0" w:color="auto"/>
            <w:bottom w:val="none" w:sz="0" w:space="0" w:color="auto"/>
            <w:right w:val="none" w:sz="0" w:space="0" w:color="auto"/>
          </w:divBdr>
          <w:divsChild>
            <w:div w:id="899555801">
              <w:marLeft w:val="0"/>
              <w:marRight w:val="0"/>
              <w:marTop w:val="0"/>
              <w:marBottom w:val="0"/>
              <w:divBdr>
                <w:top w:val="none" w:sz="0" w:space="0" w:color="auto"/>
                <w:left w:val="none" w:sz="0" w:space="0" w:color="auto"/>
                <w:bottom w:val="none" w:sz="0" w:space="0" w:color="auto"/>
                <w:right w:val="none" w:sz="0" w:space="0" w:color="auto"/>
              </w:divBdr>
            </w:div>
          </w:divsChild>
        </w:div>
        <w:div w:id="2019115728">
          <w:marLeft w:val="0"/>
          <w:marRight w:val="0"/>
          <w:marTop w:val="0"/>
          <w:marBottom w:val="0"/>
          <w:divBdr>
            <w:top w:val="none" w:sz="0" w:space="0" w:color="auto"/>
            <w:left w:val="none" w:sz="0" w:space="0" w:color="auto"/>
            <w:bottom w:val="none" w:sz="0" w:space="0" w:color="auto"/>
            <w:right w:val="none" w:sz="0" w:space="0" w:color="auto"/>
          </w:divBdr>
        </w:div>
        <w:div w:id="1974405760">
          <w:marLeft w:val="0"/>
          <w:marRight w:val="0"/>
          <w:marTop w:val="0"/>
          <w:marBottom w:val="0"/>
          <w:divBdr>
            <w:top w:val="none" w:sz="0" w:space="0" w:color="auto"/>
            <w:left w:val="none" w:sz="0" w:space="0" w:color="auto"/>
            <w:bottom w:val="none" w:sz="0" w:space="0" w:color="auto"/>
            <w:right w:val="none" w:sz="0" w:space="0" w:color="auto"/>
          </w:divBdr>
          <w:divsChild>
            <w:div w:id="890386135">
              <w:marLeft w:val="0"/>
              <w:marRight w:val="0"/>
              <w:marTop w:val="0"/>
              <w:marBottom w:val="0"/>
              <w:divBdr>
                <w:top w:val="none" w:sz="0" w:space="0" w:color="auto"/>
                <w:left w:val="none" w:sz="0" w:space="0" w:color="auto"/>
                <w:bottom w:val="none" w:sz="0" w:space="0" w:color="auto"/>
                <w:right w:val="none" w:sz="0" w:space="0" w:color="auto"/>
              </w:divBdr>
            </w:div>
          </w:divsChild>
        </w:div>
        <w:div w:id="1518235486">
          <w:marLeft w:val="0"/>
          <w:marRight w:val="0"/>
          <w:marTop w:val="0"/>
          <w:marBottom w:val="0"/>
          <w:divBdr>
            <w:top w:val="none" w:sz="0" w:space="0" w:color="auto"/>
            <w:left w:val="none" w:sz="0" w:space="0" w:color="auto"/>
            <w:bottom w:val="none" w:sz="0" w:space="0" w:color="auto"/>
            <w:right w:val="none" w:sz="0" w:space="0" w:color="auto"/>
          </w:divBdr>
        </w:div>
        <w:div w:id="72168196">
          <w:marLeft w:val="0"/>
          <w:marRight w:val="0"/>
          <w:marTop w:val="0"/>
          <w:marBottom w:val="0"/>
          <w:divBdr>
            <w:top w:val="none" w:sz="0" w:space="0" w:color="auto"/>
            <w:left w:val="none" w:sz="0" w:space="0" w:color="auto"/>
            <w:bottom w:val="none" w:sz="0" w:space="0" w:color="auto"/>
            <w:right w:val="none" w:sz="0" w:space="0" w:color="auto"/>
          </w:divBdr>
          <w:divsChild>
            <w:div w:id="476192290">
              <w:marLeft w:val="0"/>
              <w:marRight w:val="0"/>
              <w:marTop w:val="0"/>
              <w:marBottom w:val="0"/>
              <w:divBdr>
                <w:top w:val="none" w:sz="0" w:space="0" w:color="auto"/>
                <w:left w:val="none" w:sz="0" w:space="0" w:color="auto"/>
                <w:bottom w:val="none" w:sz="0" w:space="0" w:color="auto"/>
                <w:right w:val="none" w:sz="0" w:space="0" w:color="auto"/>
              </w:divBdr>
            </w:div>
          </w:divsChild>
        </w:div>
        <w:div w:id="556207549">
          <w:marLeft w:val="0"/>
          <w:marRight w:val="0"/>
          <w:marTop w:val="300"/>
          <w:marBottom w:val="0"/>
          <w:divBdr>
            <w:top w:val="none" w:sz="0" w:space="0" w:color="auto"/>
            <w:left w:val="none" w:sz="0" w:space="0" w:color="auto"/>
            <w:bottom w:val="none" w:sz="0" w:space="0" w:color="auto"/>
            <w:right w:val="none" w:sz="0" w:space="0" w:color="auto"/>
          </w:divBdr>
          <w:divsChild>
            <w:div w:id="1539468947">
              <w:marLeft w:val="0"/>
              <w:marRight w:val="0"/>
              <w:marTop w:val="0"/>
              <w:marBottom w:val="0"/>
              <w:divBdr>
                <w:top w:val="none" w:sz="0" w:space="0" w:color="auto"/>
                <w:left w:val="none" w:sz="0" w:space="0" w:color="auto"/>
                <w:bottom w:val="none" w:sz="0" w:space="0" w:color="auto"/>
                <w:right w:val="none" w:sz="0" w:space="0" w:color="auto"/>
              </w:divBdr>
              <w:divsChild>
                <w:div w:id="769934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81378">
          <w:marLeft w:val="0"/>
          <w:marRight w:val="0"/>
          <w:marTop w:val="300"/>
          <w:marBottom w:val="0"/>
          <w:divBdr>
            <w:top w:val="none" w:sz="0" w:space="0" w:color="auto"/>
            <w:left w:val="none" w:sz="0" w:space="0" w:color="auto"/>
            <w:bottom w:val="none" w:sz="0" w:space="0" w:color="auto"/>
            <w:right w:val="none" w:sz="0" w:space="0" w:color="auto"/>
          </w:divBdr>
          <w:divsChild>
            <w:div w:id="321855809">
              <w:marLeft w:val="0"/>
              <w:marRight w:val="0"/>
              <w:marTop w:val="0"/>
              <w:marBottom w:val="0"/>
              <w:divBdr>
                <w:top w:val="none" w:sz="0" w:space="0" w:color="auto"/>
                <w:left w:val="none" w:sz="0" w:space="0" w:color="auto"/>
                <w:bottom w:val="none" w:sz="0" w:space="0" w:color="auto"/>
                <w:right w:val="none" w:sz="0" w:space="0" w:color="auto"/>
              </w:divBdr>
              <w:divsChild>
                <w:div w:id="8237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345335">
          <w:marLeft w:val="0"/>
          <w:marRight w:val="0"/>
          <w:marTop w:val="300"/>
          <w:marBottom w:val="0"/>
          <w:divBdr>
            <w:top w:val="none" w:sz="0" w:space="0" w:color="auto"/>
            <w:left w:val="none" w:sz="0" w:space="0" w:color="auto"/>
            <w:bottom w:val="none" w:sz="0" w:space="0" w:color="auto"/>
            <w:right w:val="none" w:sz="0" w:space="0" w:color="auto"/>
          </w:divBdr>
          <w:divsChild>
            <w:div w:id="366225060">
              <w:marLeft w:val="0"/>
              <w:marRight w:val="0"/>
              <w:marTop w:val="0"/>
              <w:marBottom w:val="0"/>
              <w:divBdr>
                <w:top w:val="none" w:sz="0" w:space="0" w:color="auto"/>
                <w:left w:val="none" w:sz="0" w:space="0" w:color="auto"/>
                <w:bottom w:val="none" w:sz="0" w:space="0" w:color="auto"/>
                <w:right w:val="none" w:sz="0" w:space="0" w:color="auto"/>
              </w:divBdr>
              <w:divsChild>
                <w:div w:id="49187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02508">
          <w:marLeft w:val="0"/>
          <w:marRight w:val="0"/>
          <w:marTop w:val="300"/>
          <w:marBottom w:val="0"/>
          <w:divBdr>
            <w:top w:val="none" w:sz="0" w:space="0" w:color="auto"/>
            <w:left w:val="none" w:sz="0" w:space="0" w:color="auto"/>
            <w:bottom w:val="none" w:sz="0" w:space="0" w:color="auto"/>
            <w:right w:val="none" w:sz="0" w:space="0" w:color="auto"/>
          </w:divBdr>
          <w:divsChild>
            <w:div w:id="1468860526">
              <w:marLeft w:val="0"/>
              <w:marRight w:val="0"/>
              <w:marTop w:val="0"/>
              <w:marBottom w:val="0"/>
              <w:divBdr>
                <w:top w:val="none" w:sz="0" w:space="0" w:color="auto"/>
                <w:left w:val="none" w:sz="0" w:space="0" w:color="auto"/>
                <w:bottom w:val="none" w:sz="0" w:space="0" w:color="auto"/>
                <w:right w:val="none" w:sz="0" w:space="0" w:color="auto"/>
              </w:divBdr>
              <w:divsChild>
                <w:div w:id="896017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232899">
      <w:bodyDiv w:val="1"/>
      <w:marLeft w:val="0"/>
      <w:marRight w:val="0"/>
      <w:marTop w:val="0"/>
      <w:marBottom w:val="0"/>
      <w:divBdr>
        <w:top w:val="none" w:sz="0" w:space="0" w:color="auto"/>
        <w:left w:val="none" w:sz="0" w:space="0" w:color="auto"/>
        <w:bottom w:val="none" w:sz="0" w:space="0" w:color="auto"/>
        <w:right w:val="none" w:sz="0" w:space="0" w:color="auto"/>
      </w:divBdr>
    </w:div>
    <w:div w:id="1682732623">
      <w:bodyDiv w:val="1"/>
      <w:marLeft w:val="0"/>
      <w:marRight w:val="0"/>
      <w:marTop w:val="0"/>
      <w:marBottom w:val="0"/>
      <w:divBdr>
        <w:top w:val="none" w:sz="0" w:space="0" w:color="auto"/>
        <w:left w:val="none" w:sz="0" w:space="0" w:color="auto"/>
        <w:bottom w:val="none" w:sz="0" w:space="0" w:color="auto"/>
        <w:right w:val="none" w:sz="0" w:space="0" w:color="auto"/>
      </w:divBdr>
      <w:divsChild>
        <w:div w:id="851603486">
          <w:marLeft w:val="0"/>
          <w:marRight w:val="0"/>
          <w:marTop w:val="0"/>
          <w:marBottom w:val="0"/>
          <w:divBdr>
            <w:top w:val="none" w:sz="0" w:space="0" w:color="auto"/>
            <w:left w:val="none" w:sz="0" w:space="0" w:color="auto"/>
            <w:bottom w:val="none" w:sz="0" w:space="0" w:color="auto"/>
            <w:right w:val="none" w:sz="0" w:space="0" w:color="auto"/>
          </w:divBdr>
        </w:div>
        <w:div w:id="1841459218">
          <w:marLeft w:val="0"/>
          <w:marRight w:val="0"/>
          <w:marTop w:val="0"/>
          <w:marBottom w:val="0"/>
          <w:divBdr>
            <w:top w:val="none" w:sz="0" w:space="0" w:color="auto"/>
            <w:left w:val="none" w:sz="0" w:space="0" w:color="auto"/>
            <w:bottom w:val="none" w:sz="0" w:space="0" w:color="auto"/>
            <w:right w:val="none" w:sz="0" w:space="0" w:color="auto"/>
          </w:divBdr>
          <w:divsChild>
            <w:div w:id="1495952564">
              <w:marLeft w:val="0"/>
              <w:marRight w:val="0"/>
              <w:marTop w:val="0"/>
              <w:marBottom w:val="0"/>
              <w:divBdr>
                <w:top w:val="none" w:sz="0" w:space="0" w:color="auto"/>
                <w:left w:val="none" w:sz="0" w:space="0" w:color="auto"/>
                <w:bottom w:val="none" w:sz="0" w:space="0" w:color="auto"/>
                <w:right w:val="none" w:sz="0" w:space="0" w:color="auto"/>
              </w:divBdr>
            </w:div>
          </w:divsChild>
        </w:div>
        <w:div w:id="457993466">
          <w:marLeft w:val="0"/>
          <w:marRight w:val="0"/>
          <w:marTop w:val="0"/>
          <w:marBottom w:val="0"/>
          <w:divBdr>
            <w:top w:val="none" w:sz="0" w:space="0" w:color="auto"/>
            <w:left w:val="none" w:sz="0" w:space="0" w:color="auto"/>
            <w:bottom w:val="none" w:sz="0" w:space="0" w:color="auto"/>
            <w:right w:val="none" w:sz="0" w:space="0" w:color="auto"/>
          </w:divBdr>
        </w:div>
        <w:div w:id="413168609">
          <w:marLeft w:val="0"/>
          <w:marRight w:val="0"/>
          <w:marTop w:val="0"/>
          <w:marBottom w:val="0"/>
          <w:divBdr>
            <w:top w:val="none" w:sz="0" w:space="0" w:color="auto"/>
            <w:left w:val="none" w:sz="0" w:space="0" w:color="auto"/>
            <w:bottom w:val="none" w:sz="0" w:space="0" w:color="auto"/>
            <w:right w:val="none" w:sz="0" w:space="0" w:color="auto"/>
          </w:divBdr>
          <w:divsChild>
            <w:div w:id="1312751693">
              <w:marLeft w:val="0"/>
              <w:marRight w:val="0"/>
              <w:marTop w:val="0"/>
              <w:marBottom w:val="0"/>
              <w:divBdr>
                <w:top w:val="none" w:sz="0" w:space="0" w:color="auto"/>
                <w:left w:val="none" w:sz="0" w:space="0" w:color="auto"/>
                <w:bottom w:val="none" w:sz="0" w:space="0" w:color="auto"/>
                <w:right w:val="none" w:sz="0" w:space="0" w:color="auto"/>
              </w:divBdr>
            </w:div>
          </w:divsChild>
        </w:div>
        <w:div w:id="951130781">
          <w:marLeft w:val="0"/>
          <w:marRight w:val="0"/>
          <w:marTop w:val="0"/>
          <w:marBottom w:val="0"/>
          <w:divBdr>
            <w:top w:val="none" w:sz="0" w:space="0" w:color="auto"/>
            <w:left w:val="none" w:sz="0" w:space="0" w:color="auto"/>
            <w:bottom w:val="none" w:sz="0" w:space="0" w:color="auto"/>
            <w:right w:val="none" w:sz="0" w:space="0" w:color="auto"/>
          </w:divBdr>
        </w:div>
        <w:div w:id="1238637825">
          <w:marLeft w:val="0"/>
          <w:marRight w:val="0"/>
          <w:marTop w:val="0"/>
          <w:marBottom w:val="0"/>
          <w:divBdr>
            <w:top w:val="none" w:sz="0" w:space="0" w:color="auto"/>
            <w:left w:val="none" w:sz="0" w:space="0" w:color="auto"/>
            <w:bottom w:val="none" w:sz="0" w:space="0" w:color="auto"/>
            <w:right w:val="none" w:sz="0" w:space="0" w:color="auto"/>
          </w:divBdr>
          <w:divsChild>
            <w:div w:id="2113813233">
              <w:marLeft w:val="0"/>
              <w:marRight w:val="0"/>
              <w:marTop w:val="0"/>
              <w:marBottom w:val="0"/>
              <w:divBdr>
                <w:top w:val="none" w:sz="0" w:space="0" w:color="auto"/>
                <w:left w:val="none" w:sz="0" w:space="0" w:color="auto"/>
                <w:bottom w:val="none" w:sz="0" w:space="0" w:color="auto"/>
                <w:right w:val="none" w:sz="0" w:space="0" w:color="auto"/>
              </w:divBdr>
            </w:div>
          </w:divsChild>
        </w:div>
        <w:div w:id="825821818">
          <w:marLeft w:val="0"/>
          <w:marRight w:val="0"/>
          <w:marTop w:val="0"/>
          <w:marBottom w:val="0"/>
          <w:divBdr>
            <w:top w:val="none" w:sz="0" w:space="0" w:color="auto"/>
            <w:left w:val="none" w:sz="0" w:space="0" w:color="auto"/>
            <w:bottom w:val="none" w:sz="0" w:space="0" w:color="auto"/>
            <w:right w:val="none" w:sz="0" w:space="0" w:color="auto"/>
          </w:divBdr>
        </w:div>
        <w:div w:id="1704358565">
          <w:marLeft w:val="0"/>
          <w:marRight w:val="0"/>
          <w:marTop w:val="0"/>
          <w:marBottom w:val="0"/>
          <w:divBdr>
            <w:top w:val="none" w:sz="0" w:space="0" w:color="auto"/>
            <w:left w:val="none" w:sz="0" w:space="0" w:color="auto"/>
            <w:bottom w:val="none" w:sz="0" w:space="0" w:color="auto"/>
            <w:right w:val="none" w:sz="0" w:space="0" w:color="auto"/>
          </w:divBdr>
          <w:divsChild>
            <w:div w:id="2069917159">
              <w:marLeft w:val="0"/>
              <w:marRight w:val="0"/>
              <w:marTop w:val="0"/>
              <w:marBottom w:val="0"/>
              <w:divBdr>
                <w:top w:val="none" w:sz="0" w:space="0" w:color="auto"/>
                <w:left w:val="none" w:sz="0" w:space="0" w:color="auto"/>
                <w:bottom w:val="none" w:sz="0" w:space="0" w:color="auto"/>
                <w:right w:val="none" w:sz="0" w:space="0" w:color="auto"/>
              </w:divBdr>
            </w:div>
          </w:divsChild>
        </w:div>
        <w:div w:id="1172986955">
          <w:marLeft w:val="0"/>
          <w:marRight w:val="0"/>
          <w:marTop w:val="0"/>
          <w:marBottom w:val="0"/>
          <w:divBdr>
            <w:top w:val="none" w:sz="0" w:space="0" w:color="auto"/>
            <w:left w:val="none" w:sz="0" w:space="0" w:color="auto"/>
            <w:bottom w:val="none" w:sz="0" w:space="0" w:color="auto"/>
            <w:right w:val="none" w:sz="0" w:space="0" w:color="auto"/>
          </w:divBdr>
        </w:div>
        <w:div w:id="1873490140">
          <w:marLeft w:val="0"/>
          <w:marRight w:val="0"/>
          <w:marTop w:val="0"/>
          <w:marBottom w:val="0"/>
          <w:divBdr>
            <w:top w:val="none" w:sz="0" w:space="0" w:color="auto"/>
            <w:left w:val="none" w:sz="0" w:space="0" w:color="auto"/>
            <w:bottom w:val="none" w:sz="0" w:space="0" w:color="auto"/>
            <w:right w:val="none" w:sz="0" w:space="0" w:color="auto"/>
          </w:divBdr>
          <w:divsChild>
            <w:div w:id="1383559329">
              <w:marLeft w:val="0"/>
              <w:marRight w:val="0"/>
              <w:marTop w:val="0"/>
              <w:marBottom w:val="0"/>
              <w:divBdr>
                <w:top w:val="none" w:sz="0" w:space="0" w:color="auto"/>
                <w:left w:val="none" w:sz="0" w:space="0" w:color="auto"/>
                <w:bottom w:val="none" w:sz="0" w:space="0" w:color="auto"/>
                <w:right w:val="none" w:sz="0" w:space="0" w:color="auto"/>
              </w:divBdr>
            </w:div>
          </w:divsChild>
        </w:div>
        <w:div w:id="1907838984">
          <w:marLeft w:val="0"/>
          <w:marRight w:val="0"/>
          <w:marTop w:val="0"/>
          <w:marBottom w:val="0"/>
          <w:divBdr>
            <w:top w:val="none" w:sz="0" w:space="0" w:color="auto"/>
            <w:left w:val="none" w:sz="0" w:space="0" w:color="auto"/>
            <w:bottom w:val="none" w:sz="0" w:space="0" w:color="auto"/>
            <w:right w:val="none" w:sz="0" w:space="0" w:color="auto"/>
          </w:divBdr>
        </w:div>
        <w:div w:id="1156149896">
          <w:marLeft w:val="0"/>
          <w:marRight w:val="0"/>
          <w:marTop w:val="0"/>
          <w:marBottom w:val="0"/>
          <w:divBdr>
            <w:top w:val="none" w:sz="0" w:space="0" w:color="auto"/>
            <w:left w:val="none" w:sz="0" w:space="0" w:color="auto"/>
            <w:bottom w:val="none" w:sz="0" w:space="0" w:color="auto"/>
            <w:right w:val="none" w:sz="0" w:space="0" w:color="auto"/>
          </w:divBdr>
          <w:divsChild>
            <w:div w:id="1501122200">
              <w:marLeft w:val="0"/>
              <w:marRight w:val="0"/>
              <w:marTop w:val="0"/>
              <w:marBottom w:val="0"/>
              <w:divBdr>
                <w:top w:val="none" w:sz="0" w:space="0" w:color="auto"/>
                <w:left w:val="none" w:sz="0" w:space="0" w:color="auto"/>
                <w:bottom w:val="none" w:sz="0" w:space="0" w:color="auto"/>
                <w:right w:val="none" w:sz="0" w:space="0" w:color="auto"/>
              </w:divBdr>
            </w:div>
          </w:divsChild>
        </w:div>
        <w:div w:id="2030914662">
          <w:marLeft w:val="0"/>
          <w:marRight w:val="0"/>
          <w:marTop w:val="0"/>
          <w:marBottom w:val="0"/>
          <w:divBdr>
            <w:top w:val="none" w:sz="0" w:space="0" w:color="auto"/>
            <w:left w:val="none" w:sz="0" w:space="0" w:color="auto"/>
            <w:bottom w:val="none" w:sz="0" w:space="0" w:color="auto"/>
            <w:right w:val="none" w:sz="0" w:space="0" w:color="auto"/>
          </w:divBdr>
        </w:div>
        <w:div w:id="1605725818">
          <w:marLeft w:val="0"/>
          <w:marRight w:val="0"/>
          <w:marTop w:val="0"/>
          <w:marBottom w:val="0"/>
          <w:divBdr>
            <w:top w:val="none" w:sz="0" w:space="0" w:color="auto"/>
            <w:left w:val="none" w:sz="0" w:space="0" w:color="auto"/>
            <w:bottom w:val="none" w:sz="0" w:space="0" w:color="auto"/>
            <w:right w:val="none" w:sz="0" w:space="0" w:color="auto"/>
          </w:divBdr>
          <w:divsChild>
            <w:div w:id="42297244">
              <w:marLeft w:val="0"/>
              <w:marRight w:val="0"/>
              <w:marTop w:val="0"/>
              <w:marBottom w:val="0"/>
              <w:divBdr>
                <w:top w:val="none" w:sz="0" w:space="0" w:color="auto"/>
                <w:left w:val="none" w:sz="0" w:space="0" w:color="auto"/>
                <w:bottom w:val="none" w:sz="0" w:space="0" w:color="auto"/>
                <w:right w:val="none" w:sz="0" w:space="0" w:color="auto"/>
              </w:divBdr>
            </w:div>
          </w:divsChild>
        </w:div>
        <w:div w:id="542861661">
          <w:marLeft w:val="0"/>
          <w:marRight w:val="0"/>
          <w:marTop w:val="300"/>
          <w:marBottom w:val="0"/>
          <w:divBdr>
            <w:top w:val="none" w:sz="0" w:space="0" w:color="auto"/>
            <w:left w:val="none" w:sz="0" w:space="0" w:color="auto"/>
            <w:bottom w:val="none" w:sz="0" w:space="0" w:color="auto"/>
            <w:right w:val="none" w:sz="0" w:space="0" w:color="auto"/>
          </w:divBdr>
          <w:divsChild>
            <w:div w:id="1144394170">
              <w:marLeft w:val="0"/>
              <w:marRight w:val="0"/>
              <w:marTop w:val="0"/>
              <w:marBottom w:val="0"/>
              <w:divBdr>
                <w:top w:val="none" w:sz="0" w:space="0" w:color="auto"/>
                <w:left w:val="none" w:sz="0" w:space="0" w:color="auto"/>
                <w:bottom w:val="none" w:sz="0" w:space="0" w:color="auto"/>
                <w:right w:val="none" w:sz="0" w:space="0" w:color="auto"/>
              </w:divBdr>
              <w:divsChild>
                <w:div w:id="191800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44864">
          <w:marLeft w:val="0"/>
          <w:marRight w:val="0"/>
          <w:marTop w:val="300"/>
          <w:marBottom w:val="0"/>
          <w:divBdr>
            <w:top w:val="none" w:sz="0" w:space="0" w:color="auto"/>
            <w:left w:val="none" w:sz="0" w:space="0" w:color="auto"/>
            <w:bottom w:val="none" w:sz="0" w:space="0" w:color="auto"/>
            <w:right w:val="none" w:sz="0" w:space="0" w:color="auto"/>
          </w:divBdr>
          <w:divsChild>
            <w:div w:id="2131313009">
              <w:marLeft w:val="0"/>
              <w:marRight w:val="0"/>
              <w:marTop w:val="0"/>
              <w:marBottom w:val="0"/>
              <w:divBdr>
                <w:top w:val="none" w:sz="0" w:space="0" w:color="auto"/>
                <w:left w:val="none" w:sz="0" w:space="0" w:color="auto"/>
                <w:bottom w:val="none" w:sz="0" w:space="0" w:color="auto"/>
                <w:right w:val="none" w:sz="0" w:space="0" w:color="auto"/>
              </w:divBdr>
              <w:divsChild>
                <w:div w:id="85584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11253">
          <w:marLeft w:val="0"/>
          <w:marRight w:val="0"/>
          <w:marTop w:val="300"/>
          <w:marBottom w:val="0"/>
          <w:divBdr>
            <w:top w:val="none" w:sz="0" w:space="0" w:color="auto"/>
            <w:left w:val="none" w:sz="0" w:space="0" w:color="auto"/>
            <w:bottom w:val="none" w:sz="0" w:space="0" w:color="auto"/>
            <w:right w:val="none" w:sz="0" w:space="0" w:color="auto"/>
          </w:divBdr>
          <w:divsChild>
            <w:div w:id="532813196">
              <w:marLeft w:val="0"/>
              <w:marRight w:val="0"/>
              <w:marTop w:val="0"/>
              <w:marBottom w:val="0"/>
              <w:divBdr>
                <w:top w:val="none" w:sz="0" w:space="0" w:color="auto"/>
                <w:left w:val="none" w:sz="0" w:space="0" w:color="auto"/>
                <w:bottom w:val="none" w:sz="0" w:space="0" w:color="auto"/>
                <w:right w:val="none" w:sz="0" w:space="0" w:color="auto"/>
              </w:divBdr>
              <w:divsChild>
                <w:div w:id="764152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4489">
      <w:bodyDiv w:val="1"/>
      <w:marLeft w:val="0"/>
      <w:marRight w:val="0"/>
      <w:marTop w:val="0"/>
      <w:marBottom w:val="0"/>
      <w:divBdr>
        <w:top w:val="none" w:sz="0" w:space="0" w:color="auto"/>
        <w:left w:val="none" w:sz="0" w:space="0" w:color="auto"/>
        <w:bottom w:val="none" w:sz="0" w:space="0" w:color="auto"/>
        <w:right w:val="none" w:sz="0" w:space="0" w:color="auto"/>
      </w:divBdr>
      <w:divsChild>
        <w:div w:id="1529611081">
          <w:marLeft w:val="0"/>
          <w:marRight w:val="0"/>
          <w:marTop w:val="0"/>
          <w:marBottom w:val="0"/>
          <w:divBdr>
            <w:top w:val="none" w:sz="0" w:space="0" w:color="auto"/>
            <w:left w:val="none" w:sz="0" w:space="0" w:color="auto"/>
            <w:bottom w:val="none" w:sz="0" w:space="0" w:color="auto"/>
            <w:right w:val="none" w:sz="0" w:space="0" w:color="auto"/>
          </w:divBdr>
        </w:div>
        <w:div w:id="1458528869">
          <w:marLeft w:val="0"/>
          <w:marRight w:val="0"/>
          <w:marTop w:val="0"/>
          <w:marBottom w:val="0"/>
          <w:divBdr>
            <w:top w:val="none" w:sz="0" w:space="0" w:color="auto"/>
            <w:left w:val="none" w:sz="0" w:space="0" w:color="auto"/>
            <w:bottom w:val="none" w:sz="0" w:space="0" w:color="auto"/>
            <w:right w:val="none" w:sz="0" w:space="0" w:color="auto"/>
          </w:divBdr>
          <w:divsChild>
            <w:div w:id="470055103">
              <w:marLeft w:val="0"/>
              <w:marRight w:val="0"/>
              <w:marTop w:val="0"/>
              <w:marBottom w:val="0"/>
              <w:divBdr>
                <w:top w:val="none" w:sz="0" w:space="0" w:color="auto"/>
                <w:left w:val="none" w:sz="0" w:space="0" w:color="auto"/>
                <w:bottom w:val="none" w:sz="0" w:space="0" w:color="auto"/>
                <w:right w:val="none" w:sz="0" w:space="0" w:color="auto"/>
              </w:divBdr>
            </w:div>
          </w:divsChild>
        </w:div>
        <w:div w:id="1600524544">
          <w:marLeft w:val="0"/>
          <w:marRight w:val="0"/>
          <w:marTop w:val="0"/>
          <w:marBottom w:val="0"/>
          <w:divBdr>
            <w:top w:val="none" w:sz="0" w:space="0" w:color="auto"/>
            <w:left w:val="none" w:sz="0" w:space="0" w:color="auto"/>
            <w:bottom w:val="none" w:sz="0" w:space="0" w:color="auto"/>
            <w:right w:val="none" w:sz="0" w:space="0" w:color="auto"/>
          </w:divBdr>
        </w:div>
        <w:div w:id="1065909494">
          <w:marLeft w:val="0"/>
          <w:marRight w:val="0"/>
          <w:marTop w:val="0"/>
          <w:marBottom w:val="0"/>
          <w:divBdr>
            <w:top w:val="none" w:sz="0" w:space="0" w:color="auto"/>
            <w:left w:val="none" w:sz="0" w:space="0" w:color="auto"/>
            <w:bottom w:val="none" w:sz="0" w:space="0" w:color="auto"/>
            <w:right w:val="none" w:sz="0" w:space="0" w:color="auto"/>
          </w:divBdr>
          <w:divsChild>
            <w:div w:id="984969175">
              <w:marLeft w:val="0"/>
              <w:marRight w:val="0"/>
              <w:marTop w:val="0"/>
              <w:marBottom w:val="0"/>
              <w:divBdr>
                <w:top w:val="none" w:sz="0" w:space="0" w:color="auto"/>
                <w:left w:val="none" w:sz="0" w:space="0" w:color="auto"/>
                <w:bottom w:val="none" w:sz="0" w:space="0" w:color="auto"/>
                <w:right w:val="none" w:sz="0" w:space="0" w:color="auto"/>
              </w:divBdr>
            </w:div>
          </w:divsChild>
        </w:div>
        <w:div w:id="456917131">
          <w:marLeft w:val="0"/>
          <w:marRight w:val="0"/>
          <w:marTop w:val="0"/>
          <w:marBottom w:val="0"/>
          <w:divBdr>
            <w:top w:val="none" w:sz="0" w:space="0" w:color="auto"/>
            <w:left w:val="none" w:sz="0" w:space="0" w:color="auto"/>
            <w:bottom w:val="none" w:sz="0" w:space="0" w:color="auto"/>
            <w:right w:val="none" w:sz="0" w:space="0" w:color="auto"/>
          </w:divBdr>
        </w:div>
        <w:div w:id="846409000">
          <w:marLeft w:val="0"/>
          <w:marRight w:val="0"/>
          <w:marTop w:val="0"/>
          <w:marBottom w:val="0"/>
          <w:divBdr>
            <w:top w:val="none" w:sz="0" w:space="0" w:color="auto"/>
            <w:left w:val="none" w:sz="0" w:space="0" w:color="auto"/>
            <w:bottom w:val="none" w:sz="0" w:space="0" w:color="auto"/>
            <w:right w:val="none" w:sz="0" w:space="0" w:color="auto"/>
          </w:divBdr>
          <w:divsChild>
            <w:div w:id="1284968260">
              <w:marLeft w:val="0"/>
              <w:marRight w:val="0"/>
              <w:marTop w:val="0"/>
              <w:marBottom w:val="0"/>
              <w:divBdr>
                <w:top w:val="none" w:sz="0" w:space="0" w:color="auto"/>
                <w:left w:val="none" w:sz="0" w:space="0" w:color="auto"/>
                <w:bottom w:val="none" w:sz="0" w:space="0" w:color="auto"/>
                <w:right w:val="none" w:sz="0" w:space="0" w:color="auto"/>
              </w:divBdr>
            </w:div>
          </w:divsChild>
        </w:div>
        <w:div w:id="1763838711">
          <w:marLeft w:val="0"/>
          <w:marRight w:val="0"/>
          <w:marTop w:val="0"/>
          <w:marBottom w:val="0"/>
          <w:divBdr>
            <w:top w:val="none" w:sz="0" w:space="0" w:color="auto"/>
            <w:left w:val="none" w:sz="0" w:space="0" w:color="auto"/>
            <w:bottom w:val="none" w:sz="0" w:space="0" w:color="auto"/>
            <w:right w:val="none" w:sz="0" w:space="0" w:color="auto"/>
          </w:divBdr>
        </w:div>
        <w:div w:id="840894479">
          <w:marLeft w:val="0"/>
          <w:marRight w:val="0"/>
          <w:marTop w:val="0"/>
          <w:marBottom w:val="0"/>
          <w:divBdr>
            <w:top w:val="none" w:sz="0" w:space="0" w:color="auto"/>
            <w:left w:val="none" w:sz="0" w:space="0" w:color="auto"/>
            <w:bottom w:val="none" w:sz="0" w:space="0" w:color="auto"/>
            <w:right w:val="none" w:sz="0" w:space="0" w:color="auto"/>
          </w:divBdr>
          <w:divsChild>
            <w:div w:id="778375611">
              <w:marLeft w:val="0"/>
              <w:marRight w:val="0"/>
              <w:marTop w:val="0"/>
              <w:marBottom w:val="0"/>
              <w:divBdr>
                <w:top w:val="none" w:sz="0" w:space="0" w:color="auto"/>
                <w:left w:val="none" w:sz="0" w:space="0" w:color="auto"/>
                <w:bottom w:val="none" w:sz="0" w:space="0" w:color="auto"/>
                <w:right w:val="none" w:sz="0" w:space="0" w:color="auto"/>
              </w:divBdr>
            </w:div>
          </w:divsChild>
        </w:div>
        <w:div w:id="664667741">
          <w:marLeft w:val="0"/>
          <w:marRight w:val="0"/>
          <w:marTop w:val="0"/>
          <w:marBottom w:val="0"/>
          <w:divBdr>
            <w:top w:val="none" w:sz="0" w:space="0" w:color="auto"/>
            <w:left w:val="none" w:sz="0" w:space="0" w:color="auto"/>
            <w:bottom w:val="none" w:sz="0" w:space="0" w:color="auto"/>
            <w:right w:val="none" w:sz="0" w:space="0" w:color="auto"/>
          </w:divBdr>
        </w:div>
        <w:div w:id="1165586954">
          <w:marLeft w:val="0"/>
          <w:marRight w:val="0"/>
          <w:marTop w:val="0"/>
          <w:marBottom w:val="0"/>
          <w:divBdr>
            <w:top w:val="none" w:sz="0" w:space="0" w:color="auto"/>
            <w:left w:val="none" w:sz="0" w:space="0" w:color="auto"/>
            <w:bottom w:val="none" w:sz="0" w:space="0" w:color="auto"/>
            <w:right w:val="none" w:sz="0" w:space="0" w:color="auto"/>
          </w:divBdr>
          <w:divsChild>
            <w:div w:id="510604023">
              <w:marLeft w:val="0"/>
              <w:marRight w:val="0"/>
              <w:marTop w:val="0"/>
              <w:marBottom w:val="0"/>
              <w:divBdr>
                <w:top w:val="none" w:sz="0" w:space="0" w:color="auto"/>
                <w:left w:val="none" w:sz="0" w:space="0" w:color="auto"/>
                <w:bottom w:val="none" w:sz="0" w:space="0" w:color="auto"/>
                <w:right w:val="none" w:sz="0" w:space="0" w:color="auto"/>
              </w:divBdr>
            </w:div>
          </w:divsChild>
        </w:div>
        <w:div w:id="503201439">
          <w:marLeft w:val="0"/>
          <w:marRight w:val="0"/>
          <w:marTop w:val="0"/>
          <w:marBottom w:val="0"/>
          <w:divBdr>
            <w:top w:val="none" w:sz="0" w:space="0" w:color="auto"/>
            <w:left w:val="none" w:sz="0" w:space="0" w:color="auto"/>
            <w:bottom w:val="none" w:sz="0" w:space="0" w:color="auto"/>
            <w:right w:val="none" w:sz="0" w:space="0" w:color="auto"/>
          </w:divBdr>
        </w:div>
        <w:div w:id="670452612">
          <w:marLeft w:val="0"/>
          <w:marRight w:val="0"/>
          <w:marTop w:val="0"/>
          <w:marBottom w:val="0"/>
          <w:divBdr>
            <w:top w:val="none" w:sz="0" w:space="0" w:color="auto"/>
            <w:left w:val="none" w:sz="0" w:space="0" w:color="auto"/>
            <w:bottom w:val="none" w:sz="0" w:space="0" w:color="auto"/>
            <w:right w:val="none" w:sz="0" w:space="0" w:color="auto"/>
          </w:divBdr>
          <w:divsChild>
            <w:div w:id="1912302650">
              <w:marLeft w:val="0"/>
              <w:marRight w:val="0"/>
              <w:marTop w:val="0"/>
              <w:marBottom w:val="0"/>
              <w:divBdr>
                <w:top w:val="none" w:sz="0" w:space="0" w:color="auto"/>
                <w:left w:val="none" w:sz="0" w:space="0" w:color="auto"/>
                <w:bottom w:val="none" w:sz="0" w:space="0" w:color="auto"/>
                <w:right w:val="none" w:sz="0" w:space="0" w:color="auto"/>
              </w:divBdr>
            </w:div>
          </w:divsChild>
        </w:div>
        <w:div w:id="873737381">
          <w:marLeft w:val="0"/>
          <w:marRight w:val="0"/>
          <w:marTop w:val="0"/>
          <w:marBottom w:val="0"/>
          <w:divBdr>
            <w:top w:val="none" w:sz="0" w:space="0" w:color="auto"/>
            <w:left w:val="none" w:sz="0" w:space="0" w:color="auto"/>
            <w:bottom w:val="none" w:sz="0" w:space="0" w:color="auto"/>
            <w:right w:val="none" w:sz="0" w:space="0" w:color="auto"/>
          </w:divBdr>
        </w:div>
        <w:div w:id="63112443">
          <w:marLeft w:val="0"/>
          <w:marRight w:val="0"/>
          <w:marTop w:val="0"/>
          <w:marBottom w:val="0"/>
          <w:divBdr>
            <w:top w:val="none" w:sz="0" w:space="0" w:color="auto"/>
            <w:left w:val="none" w:sz="0" w:space="0" w:color="auto"/>
            <w:bottom w:val="none" w:sz="0" w:space="0" w:color="auto"/>
            <w:right w:val="none" w:sz="0" w:space="0" w:color="auto"/>
          </w:divBdr>
          <w:divsChild>
            <w:div w:id="1180661478">
              <w:marLeft w:val="0"/>
              <w:marRight w:val="0"/>
              <w:marTop w:val="0"/>
              <w:marBottom w:val="0"/>
              <w:divBdr>
                <w:top w:val="none" w:sz="0" w:space="0" w:color="auto"/>
                <w:left w:val="none" w:sz="0" w:space="0" w:color="auto"/>
                <w:bottom w:val="none" w:sz="0" w:space="0" w:color="auto"/>
                <w:right w:val="none" w:sz="0" w:space="0" w:color="auto"/>
              </w:divBdr>
            </w:div>
          </w:divsChild>
        </w:div>
        <w:div w:id="1823620941">
          <w:marLeft w:val="0"/>
          <w:marRight w:val="0"/>
          <w:marTop w:val="300"/>
          <w:marBottom w:val="0"/>
          <w:divBdr>
            <w:top w:val="none" w:sz="0" w:space="0" w:color="auto"/>
            <w:left w:val="none" w:sz="0" w:space="0" w:color="auto"/>
            <w:bottom w:val="none" w:sz="0" w:space="0" w:color="auto"/>
            <w:right w:val="none" w:sz="0" w:space="0" w:color="auto"/>
          </w:divBdr>
          <w:divsChild>
            <w:div w:id="1647276126">
              <w:marLeft w:val="0"/>
              <w:marRight w:val="0"/>
              <w:marTop w:val="0"/>
              <w:marBottom w:val="0"/>
              <w:divBdr>
                <w:top w:val="none" w:sz="0" w:space="0" w:color="auto"/>
                <w:left w:val="none" w:sz="0" w:space="0" w:color="auto"/>
                <w:bottom w:val="none" w:sz="0" w:space="0" w:color="auto"/>
                <w:right w:val="none" w:sz="0" w:space="0" w:color="auto"/>
              </w:divBdr>
              <w:divsChild>
                <w:div w:id="76337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057124">
          <w:marLeft w:val="0"/>
          <w:marRight w:val="0"/>
          <w:marTop w:val="300"/>
          <w:marBottom w:val="0"/>
          <w:divBdr>
            <w:top w:val="none" w:sz="0" w:space="0" w:color="auto"/>
            <w:left w:val="none" w:sz="0" w:space="0" w:color="auto"/>
            <w:bottom w:val="none" w:sz="0" w:space="0" w:color="auto"/>
            <w:right w:val="none" w:sz="0" w:space="0" w:color="auto"/>
          </w:divBdr>
          <w:divsChild>
            <w:div w:id="819541157">
              <w:marLeft w:val="0"/>
              <w:marRight w:val="0"/>
              <w:marTop w:val="0"/>
              <w:marBottom w:val="0"/>
              <w:divBdr>
                <w:top w:val="none" w:sz="0" w:space="0" w:color="auto"/>
                <w:left w:val="none" w:sz="0" w:space="0" w:color="auto"/>
                <w:bottom w:val="none" w:sz="0" w:space="0" w:color="auto"/>
                <w:right w:val="none" w:sz="0" w:space="0" w:color="auto"/>
              </w:divBdr>
              <w:divsChild>
                <w:div w:id="426386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588961">
          <w:marLeft w:val="0"/>
          <w:marRight w:val="0"/>
          <w:marTop w:val="300"/>
          <w:marBottom w:val="0"/>
          <w:divBdr>
            <w:top w:val="none" w:sz="0" w:space="0" w:color="auto"/>
            <w:left w:val="none" w:sz="0" w:space="0" w:color="auto"/>
            <w:bottom w:val="none" w:sz="0" w:space="0" w:color="auto"/>
            <w:right w:val="none" w:sz="0" w:space="0" w:color="auto"/>
          </w:divBdr>
          <w:divsChild>
            <w:div w:id="1930695183">
              <w:marLeft w:val="0"/>
              <w:marRight w:val="0"/>
              <w:marTop w:val="0"/>
              <w:marBottom w:val="0"/>
              <w:divBdr>
                <w:top w:val="none" w:sz="0" w:space="0" w:color="auto"/>
                <w:left w:val="none" w:sz="0" w:space="0" w:color="auto"/>
                <w:bottom w:val="none" w:sz="0" w:space="0" w:color="auto"/>
                <w:right w:val="none" w:sz="0" w:space="0" w:color="auto"/>
              </w:divBdr>
              <w:divsChild>
                <w:div w:id="127666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31720">
          <w:marLeft w:val="0"/>
          <w:marRight w:val="0"/>
          <w:marTop w:val="300"/>
          <w:marBottom w:val="0"/>
          <w:divBdr>
            <w:top w:val="none" w:sz="0" w:space="0" w:color="auto"/>
            <w:left w:val="none" w:sz="0" w:space="0" w:color="auto"/>
            <w:bottom w:val="none" w:sz="0" w:space="0" w:color="auto"/>
            <w:right w:val="none" w:sz="0" w:space="0" w:color="auto"/>
          </w:divBdr>
          <w:divsChild>
            <w:div w:id="71243715">
              <w:marLeft w:val="0"/>
              <w:marRight w:val="0"/>
              <w:marTop w:val="0"/>
              <w:marBottom w:val="0"/>
              <w:divBdr>
                <w:top w:val="none" w:sz="0" w:space="0" w:color="auto"/>
                <w:left w:val="none" w:sz="0" w:space="0" w:color="auto"/>
                <w:bottom w:val="none" w:sz="0" w:space="0" w:color="auto"/>
                <w:right w:val="none" w:sz="0" w:space="0" w:color="auto"/>
              </w:divBdr>
              <w:divsChild>
                <w:div w:id="1574007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22258">
      <w:bodyDiv w:val="1"/>
      <w:marLeft w:val="0"/>
      <w:marRight w:val="0"/>
      <w:marTop w:val="0"/>
      <w:marBottom w:val="0"/>
      <w:divBdr>
        <w:top w:val="none" w:sz="0" w:space="0" w:color="auto"/>
        <w:left w:val="none" w:sz="0" w:space="0" w:color="auto"/>
        <w:bottom w:val="none" w:sz="0" w:space="0" w:color="auto"/>
        <w:right w:val="none" w:sz="0" w:space="0" w:color="auto"/>
      </w:divBdr>
      <w:divsChild>
        <w:div w:id="819350235">
          <w:marLeft w:val="0"/>
          <w:marRight w:val="0"/>
          <w:marTop w:val="0"/>
          <w:marBottom w:val="0"/>
          <w:divBdr>
            <w:top w:val="none" w:sz="0" w:space="0" w:color="auto"/>
            <w:left w:val="none" w:sz="0" w:space="0" w:color="auto"/>
            <w:bottom w:val="none" w:sz="0" w:space="0" w:color="auto"/>
            <w:right w:val="none" w:sz="0" w:space="0" w:color="auto"/>
          </w:divBdr>
        </w:div>
        <w:div w:id="1529102494">
          <w:marLeft w:val="0"/>
          <w:marRight w:val="0"/>
          <w:marTop w:val="0"/>
          <w:marBottom w:val="0"/>
          <w:divBdr>
            <w:top w:val="none" w:sz="0" w:space="0" w:color="auto"/>
            <w:left w:val="none" w:sz="0" w:space="0" w:color="auto"/>
            <w:bottom w:val="none" w:sz="0" w:space="0" w:color="auto"/>
            <w:right w:val="none" w:sz="0" w:space="0" w:color="auto"/>
          </w:divBdr>
          <w:divsChild>
            <w:div w:id="1171018783">
              <w:marLeft w:val="0"/>
              <w:marRight w:val="0"/>
              <w:marTop w:val="0"/>
              <w:marBottom w:val="0"/>
              <w:divBdr>
                <w:top w:val="none" w:sz="0" w:space="0" w:color="auto"/>
                <w:left w:val="none" w:sz="0" w:space="0" w:color="auto"/>
                <w:bottom w:val="none" w:sz="0" w:space="0" w:color="auto"/>
                <w:right w:val="none" w:sz="0" w:space="0" w:color="auto"/>
              </w:divBdr>
            </w:div>
          </w:divsChild>
        </w:div>
        <w:div w:id="1996184039">
          <w:marLeft w:val="0"/>
          <w:marRight w:val="0"/>
          <w:marTop w:val="0"/>
          <w:marBottom w:val="0"/>
          <w:divBdr>
            <w:top w:val="none" w:sz="0" w:space="0" w:color="auto"/>
            <w:left w:val="none" w:sz="0" w:space="0" w:color="auto"/>
            <w:bottom w:val="none" w:sz="0" w:space="0" w:color="auto"/>
            <w:right w:val="none" w:sz="0" w:space="0" w:color="auto"/>
          </w:divBdr>
        </w:div>
        <w:div w:id="1270042907">
          <w:marLeft w:val="0"/>
          <w:marRight w:val="0"/>
          <w:marTop w:val="0"/>
          <w:marBottom w:val="0"/>
          <w:divBdr>
            <w:top w:val="none" w:sz="0" w:space="0" w:color="auto"/>
            <w:left w:val="none" w:sz="0" w:space="0" w:color="auto"/>
            <w:bottom w:val="none" w:sz="0" w:space="0" w:color="auto"/>
            <w:right w:val="none" w:sz="0" w:space="0" w:color="auto"/>
          </w:divBdr>
          <w:divsChild>
            <w:div w:id="134295974">
              <w:marLeft w:val="0"/>
              <w:marRight w:val="0"/>
              <w:marTop w:val="0"/>
              <w:marBottom w:val="0"/>
              <w:divBdr>
                <w:top w:val="none" w:sz="0" w:space="0" w:color="auto"/>
                <w:left w:val="none" w:sz="0" w:space="0" w:color="auto"/>
                <w:bottom w:val="none" w:sz="0" w:space="0" w:color="auto"/>
                <w:right w:val="none" w:sz="0" w:space="0" w:color="auto"/>
              </w:divBdr>
            </w:div>
          </w:divsChild>
        </w:div>
        <w:div w:id="680662375">
          <w:marLeft w:val="0"/>
          <w:marRight w:val="0"/>
          <w:marTop w:val="0"/>
          <w:marBottom w:val="0"/>
          <w:divBdr>
            <w:top w:val="none" w:sz="0" w:space="0" w:color="auto"/>
            <w:left w:val="none" w:sz="0" w:space="0" w:color="auto"/>
            <w:bottom w:val="none" w:sz="0" w:space="0" w:color="auto"/>
            <w:right w:val="none" w:sz="0" w:space="0" w:color="auto"/>
          </w:divBdr>
        </w:div>
        <w:div w:id="1476407683">
          <w:marLeft w:val="0"/>
          <w:marRight w:val="0"/>
          <w:marTop w:val="0"/>
          <w:marBottom w:val="0"/>
          <w:divBdr>
            <w:top w:val="none" w:sz="0" w:space="0" w:color="auto"/>
            <w:left w:val="none" w:sz="0" w:space="0" w:color="auto"/>
            <w:bottom w:val="none" w:sz="0" w:space="0" w:color="auto"/>
            <w:right w:val="none" w:sz="0" w:space="0" w:color="auto"/>
          </w:divBdr>
          <w:divsChild>
            <w:div w:id="315378132">
              <w:marLeft w:val="0"/>
              <w:marRight w:val="0"/>
              <w:marTop w:val="0"/>
              <w:marBottom w:val="0"/>
              <w:divBdr>
                <w:top w:val="none" w:sz="0" w:space="0" w:color="auto"/>
                <w:left w:val="none" w:sz="0" w:space="0" w:color="auto"/>
                <w:bottom w:val="none" w:sz="0" w:space="0" w:color="auto"/>
                <w:right w:val="none" w:sz="0" w:space="0" w:color="auto"/>
              </w:divBdr>
            </w:div>
          </w:divsChild>
        </w:div>
        <w:div w:id="127475181">
          <w:marLeft w:val="0"/>
          <w:marRight w:val="0"/>
          <w:marTop w:val="0"/>
          <w:marBottom w:val="0"/>
          <w:divBdr>
            <w:top w:val="none" w:sz="0" w:space="0" w:color="auto"/>
            <w:left w:val="none" w:sz="0" w:space="0" w:color="auto"/>
            <w:bottom w:val="none" w:sz="0" w:space="0" w:color="auto"/>
            <w:right w:val="none" w:sz="0" w:space="0" w:color="auto"/>
          </w:divBdr>
        </w:div>
        <w:div w:id="681592254">
          <w:marLeft w:val="0"/>
          <w:marRight w:val="0"/>
          <w:marTop w:val="0"/>
          <w:marBottom w:val="0"/>
          <w:divBdr>
            <w:top w:val="none" w:sz="0" w:space="0" w:color="auto"/>
            <w:left w:val="none" w:sz="0" w:space="0" w:color="auto"/>
            <w:bottom w:val="none" w:sz="0" w:space="0" w:color="auto"/>
            <w:right w:val="none" w:sz="0" w:space="0" w:color="auto"/>
          </w:divBdr>
          <w:divsChild>
            <w:div w:id="574047868">
              <w:marLeft w:val="0"/>
              <w:marRight w:val="0"/>
              <w:marTop w:val="0"/>
              <w:marBottom w:val="0"/>
              <w:divBdr>
                <w:top w:val="none" w:sz="0" w:space="0" w:color="auto"/>
                <w:left w:val="none" w:sz="0" w:space="0" w:color="auto"/>
                <w:bottom w:val="none" w:sz="0" w:space="0" w:color="auto"/>
                <w:right w:val="none" w:sz="0" w:space="0" w:color="auto"/>
              </w:divBdr>
            </w:div>
          </w:divsChild>
        </w:div>
        <w:div w:id="448474993">
          <w:marLeft w:val="0"/>
          <w:marRight w:val="0"/>
          <w:marTop w:val="0"/>
          <w:marBottom w:val="0"/>
          <w:divBdr>
            <w:top w:val="none" w:sz="0" w:space="0" w:color="auto"/>
            <w:left w:val="none" w:sz="0" w:space="0" w:color="auto"/>
            <w:bottom w:val="none" w:sz="0" w:space="0" w:color="auto"/>
            <w:right w:val="none" w:sz="0" w:space="0" w:color="auto"/>
          </w:divBdr>
        </w:div>
        <w:div w:id="1746293634">
          <w:marLeft w:val="0"/>
          <w:marRight w:val="0"/>
          <w:marTop w:val="0"/>
          <w:marBottom w:val="0"/>
          <w:divBdr>
            <w:top w:val="none" w:sz="0" w:space="0" w:color="auto"/>
            <w:left w:val="none" w:sz="0" w:space="0" w:color="auto"/>
            <w:bottom w:val="none" w:sz="0" w:space="0" w:color="auto"/>
            <w:right w:val="none" w:sz="0" w:space="0" w:color="auto"/>
          </w:divBdr>
          <w:divsChild>
            <w:div w:id="499928175">
              <w:marLeft w:val="0"/>
              <w:marRight w:val="0"/>
              <w:marTop w:val="0"/>
              <w:marBottom w:val="0"/>
              <w:divBdr>
                <w:top w:val="none" w:sz="0" w:space="0" w:color="auto"/>
                <w:left w:val="none" w:sz="0" w:space="0" w:color="auto"/>
                <w:bottom w:val="none" w:sz="0" w:space="0" w:color="auto"/>
                <w:right w:val="none" w:sz="0" w:space="0" w:color="auto"/>
              </w:divBdr>
            </w:div>
          </w:divsChild>
        </w:div>
        <w:div w:id="1429539298">
          <w:marLeft w:val="0"/>
          <w:marRight w:val="0"/>
          <w:marTop w:val="0"/>
          <w:marBottom w:val="0"/>
          <w:divBdr>
            <w:top w:val="none" w:sz="0" w:space="0" w:color="auto"/>
            <w:left w:val="none" w:sz="0" w:space="0" w:color="auto"/>
            <w:bottom w:val="none" w:sz="0" w:space="0" w:color="auto"/>
            <w:right w:val="none" w:sz="0" w:space="0" w:color="auto"/>
          </w:divBdr>
        </w:div>
        <w:div w:id="682322202">
          <w:marLeft w:val="0"/>
          <w:marRight w:val="0"/>
          <w:marTop w:val="0"/>
          <w:marBottom w:val="0"/>
          <w:divBdr>
            <w:top w:val="none" w:sz="0" w:space="0" w:color="auto"/>
            <w:left w:val="none" w:sz="0" w:space="0" w:color="auto"/>
            <w:bottom w:val="none" w:sz="0" w:space="0" w:color="auto"/>
            <w:right w:val="none" w:sz="0" w:space="0" w:color="auto"/>
          </w:divBdr>
          <w:divsChild>
            <w:div w:id="643655985">
              <w:marLeft w:val="0"/>
              <w:marRight w:val="0"/>
              <w:marTop w:val="0"/>
              <w:marBottom w:val="0"/>
              <w:divBdr>
                <w:top w:val="none" w:sz="0" w:space="0" w:color="auto"/>
                <w:left w:val="none" w:sz="0" w:space="0" w:color="auto"/>
                <w:bottom w:val="none" w:sz="0" w:space="0" w:color="auto"/>
                <w:right w:val="none" w:sz="0" w:space="0" w:color="auto"/>
              </w:divBdr>
            </w:div>
          </w:divsChild>
        </w:div>
        <w:div w:id="948586050">
          <w:marLeft w:val="0"/>
          <w:marRight w:val="0"/>
          <w:marTop w:val="0"/>
          <w:marBottom w:val="0"/>
          <w:divBdr>
            <w:top w:val="none" w:sz="0" w:space="0" w:color="auto"/>
            <w:left w:val="none" w:sz="0" w:space="0" w:color="auto"/>
            <w:bottom w:val="none" w:sz="0" w:space="0" w:color="auto"/>
            <w:right w:val="none" w:sz="0" w:space="0" w:color="auto"/>
          </w:divBdr>
        </w:div>
        <w:div w:id="1032801126">
          <w:marLeft w:val="0"/>
          <w:marRight w:val="0"/>
          <w:marTop w:val="0"/>
          <w:marBottom w:val="0"/>
          <w:divBdr>
            <w:top w:val="none" w:sz="0" w:space="0" w:color="auto"/>
            <w:left w:val="none" w:sz="0" w:space="0" w:color="auto"/>
            <w:bottom w:val="none" w:sz="0" w:space="0" w:color="auto"/>
            <w:right w:val="none" w:sz="0" w:space="0" w:color="auto"/>
          </w:divBdr>
          <w:divsChild>
            <w:div w:id="2130051561">
              <w:marLeft w:val="0"/>
              <w:marRight w:val="0"/>
              <w:marTop w:val="0"/>
              <w:marBottom w:val="0"/>
              <w:divBdr>
                <w:top w:val="none" w:sz="0" w:space="0" w:color="auto"/>
                <w:left w:val="none" w:sz="0" w:space="0" w:color="auto"/>
                <w:bottom w:val="none" w:sz="0" w:space="0" w:color="auto"/>
                <w:right w:val="none" w:sz="0" w:space="0" w:color="auto"/>
              </w:divBdr>
            </w:div>
          </w:divsChild>
        </w:div>
        <w:div w:id="72969674">
          <w:marLeft w:val="0"/>
          <w:marRight w:val="0"/>
          <w:marTop w:val="300"/>
          <w:marBottom w:val="0"/>
          <w:divBdr>
            <w:top w:val="none" w:sz="0" w:space="0" w:color="auto"/>
            <w:left w:val="none" w:sz="0" w:space="0" w:color="auto"/>
            <w:bottom w:val="none" w:sz="0" w:space="0" w:color="auto"/>
            <w:right w:val="none" w:sz="0" w:space="0" w:color="auto"/>
          </w:divBdr>
          <w:divsChild>
            <w:div w:id="1354266269">
              <w:marLeft w:val="0"/>
              <w:marRight w:val="0"/>
              <w:marTop w:val="0"/>
              <w:marBottom w:val="0"/>
              <w:divBdr>
                <w:top w:val="none" w:sz="0" w:space="0" w:color="auto"/>
                <w:left w:val="none" w:sz="0" w:space="0" w:color="auto"/>
                <w:bottom w:val="none" w:sz="0" w:space="0" w:color="auto"/>
                <w:right w:val="none" w:sz="0" w:space="0" w:color="auto"/>
              </w:divBdr>
              <w:divsChild>
                <w:div w:id="91563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243">
          <w:marLeft w:val="0"/>
          <w:marRight w:val="0"/>
          <w:marTop w:val="300"/>
          <w:marBottom w:val="0"/>
          <w:divBdr>
            <w:top w:val="none" w:sz="0" w:space="0" w:color="auto"/>
            <w:left w:val="none" w:sz="0" w:space="0" w:color="auto"/>
            <w:bottom w:val="none" w:sz="0" w:space="0" w:color="auto"/>
            <w:right w:val="none" w:sz="0" w:space="0" w:color="auto"/>
          </w:divBdr>
          <w:divsChild>
            <w:div w:id="529799527">
              <w:marLeft w:val="0"/>
              <w:marRight w:val="0"/>
              <w:marTop w:val="0"/>
              <w:marBottom w:val="0"/>
              <w:divBdr>
                <w:top w:val="none" w:sz="0" w:space="0" w:color="auto"/>
                <w:left w:val="none" w:sz="0" w:space="0" w:color="auto"/>
                <w:bottom w:val="none" w:sz="0" w:space="0" w:color="auto"/>
                <w:right w:val="none" w:sz="0" w:space="0" w:color="auto"/>
              </w:divBdr>
              <w:divsChild>
                <w:div w:id="206864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475472">
          <w:marLeft w:val="0"/>
          <w:marRight w:val="0"/>
          <w:marTop w:val="300"/>
          <w:marBottom w:val="0"/>
          <w:divBdr>
            <w:top w:val="none" w:sz="0" w:space="0" w:color="auto"/>
            <w:left w:val="none" w:sz="0" w:space="0" w:color="auto"/>
            <w:bottom w:val="none" w:sz="0" w:space="0" w:color="auto"/>
            <w:right w:val="none" w:sz="0" w:space="0" w:color="auto"/>
          </w:divBdr>
          <w:divsChild>
            <w:div w:id="1643467171">
              <w:marLeft w:val="0"/>
              <w:marRight w:val="0"/>
              <w:marTop w:val="0"/>
              <w:marBottom w:val="0"/>
              <w:divBdr>
                <w:top w:val="none" w:sz="0" w:space="0" w:color="auto"/>
                <w:left w:val="none" w:sz="0" w:space="0" w:color="auto"/>
                <w:bottom w:val="none" w:sz="0" w:space="0" w:color="auto"/>
                <w:right w:val="none" w:sz="0" w:space="0" w:color="auto"/>
              </w:divBdr>
              <w:divsChild>
                <w:div w:id="20186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097946">
          <w:marLeft w:val="0"/>
          <w:marRight w:val="0"/>
          <w:marTop w:val="300"/>
          <w:marBottom w:val="0"/>
          <w:divBdr>
            <w:top w:val="none" w:sz="0" w:space="0" w:color="auto"/>
            <w:left w:val="none" w:sz="0" w:space="0" w:color="auto"/>
            <w:bottom w:val="none" w:sz="0" w:space="0" w:color="auto"/>
            <w:right w:val="none" w:sz="0" w:space="0" w:color="auto"/>
          </w:divBdr>
          <w:divsChild>
            <w:div w:id="1594627484">
              <w:marLeft w:val="0"/>
              <w:marRight w:val="0"/>
              <w:marTop w:val="0"/>
              <w:marBottom w:val="0"/>
              <w:divBdr>
                <w:top w:val="none" w:sz="0" w:space="0" w:color="auto"/>
                <w:left w:val="none" w:sz="0" w:space="0" w:color="auto"/>
                <w:bottom w:val="none" w:sz="0" w:space="0" w:color="auto"/>
                <w:right w:val="none" w:sz="0" w:space="0" w:color="auto"/>
              </w:divBdr>
              <w:divsChild>
                <w:div w:id="12533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889754954">
      <w:bodyDiv w:val="1"/>
      <w:marLeft w:val="0"/>
      <w:marRight w:val="0"/>
      <w:marTop w:val="0"/>
      <w:marBottom w:val="0"/>
      <w:divBdr>
        <w:top w:val="none" w:sz="0" w:space="0" w:color="auto"/>
        <w:left w:val="none" w:sz="0" w:space="0" w:color="auto"/>
        <w:bottom w:val="none" w:sz="0" w:space="0" w:color="auto"/>
        <w:right w:val="none" w:sz="0" w:space="0" w:color="auto"/>
      </w:divBdr>
      <w:divsChild>
        <w:div w:id="1774586821">
          <w:marLeft w:val="0"/>
          <w:marRight w:val="0"/>
          <w:marTop w:val="0"/>
          <w:marBottom w:val="0"/>
          <w:divBdr>
            <w:top w:val="none" w:sz="0" w:space="0" w:color="auto"/>
            <w:left w:val="none" w:sz="0" w:space="0" w:color="auto"/>
            <w:bottom w:val="none" w:sz="0" w:space="0" w:color="auto"/>
            <w:right w:val="none" w:sz="0" w:space="0" w:color="auto"/>
          </w:divBdr>
        </w:div>
        <w:div w:id="1223324957">
          <w:marLeft w:val="0"/>
          <w:marRight w:val="0"/>
          <w:marTop w:val="0"/>
          <w:marBottom w:val="0"/>
          <w:divBdr>
            <w:top w:val="none" w:sz="0" w:space="0" w:color="auto"/>
            <w:left w:val="none" w:sz="0" w:space="0" w:color="auto"/>
            <w:bottom w:val="none" w:sz="0" w:space="0" w:color="auto"/>
            <w:right w:val="none" w:sz="0" w:space="0" w:color="auto"/>
          </w:divBdr>
          <w:divsChild>
            <w:div w:id="44062411">
              <w:marLeft w:val="0"/>
              <w:marRight w:val="0"/>
              <w:marTop w:val="0"/>
              <w:marBottom w:val="0"/>
              <w:divBdr>
                <w:top w:val="none" w:sz="0" w:space="0" w:color="auto"/>
                <w:left w:val="none" w:sz="0" w:space="0" w:color="auto"/>
                <w:bottom w:val="none" w:sz="0" w:space="0" w:color="auto"/>
                <w:right w:val="none" w:sz="0" w:space="0" w:color="auto"/>
              </w:divBdr>
            </w:div>
          </w:divsChild>
        </w:div>
        <w:div w:id="2127458563">
          <w:marLeft w:val="0"/>
          <w:marRight w:val="0"/>
          <w:marTop w:val="0"/>
          <w:marBottom w:val="0"/>
          <w:divBdr>
            <w:top w:val="none" w:sz="0" w:space="0" w:color="auto"/>
            <w:left w:val="none" w:sz="0" w:space="0" w:color="auto"/>
            <w:bottom w:val="none" w:sz="0" w:space="0" w:color="auto"/>
            <w:right w:val="none" w:sz="0" w:space="0" w:color="auto"/>
          </w:divBdr>
        </w:div>
        <w:div w:id="1025181480">
          <w:marLeft w:val="0"/>
          <w:marRight w:val="0"/>
          <w:marTop w:val="0"/>
          <w:marBottom w:val="0"/>
          <w:divBdr>
            <w:top w:val="none" w:sz="0" w:space="0" w:color="auto"/>
            <w:left w:val="none" w:sz="0" w:space="0" w:color="auto"/>
            <w:bottom w:val="none" w:sz="0" w:space="0" w:color="auto"/>
            <w:right w:val="none" w:sz="0" w:space="0" w:color="auto"/>
          </w:divBdr>
          <w:divsChild>
            <w:div w:id="664167539">
              <w:marLeft w:val="0"/>
              <w:marRight w:val="0"/>
              <w:marTop w:val="0"/>
              <w:marBottom w:val="0"/>
              <w:divBdr>
                <w:top w:val="none" w:sz="0" w:space="0" w:color="auto"/>
                <w:left w:val="none" w:sz="0" w:space="0" w:color="auto"/>
                <w:bottom w:val="none" w:sz="0" w:space="0" w:color="auto"/>
                <w:right w:val="none" w:sz="0" w:space="0" w:color="auto"/>
              </w:divBdr>
            </w:div>
          </w:divsChild>
        </w:div>
        <w:div w:id="496575572">
          <w:marLeft w:val="0"/>
          <w:marRight w:val="0"/>
          <w:marTop w:val="0"/>
          <w:marBottom w:val="0"/>
          <w:divBdr>
            <w:top w:val="none" w:sz="0" w:space="0" w:color="auto"/>
            <w:left w:val="none" w:sz="0" w:space="0" w:color="auto"/>
            <w:bottom w:val="none" w:sz="0" w:space="0" w:color="auto"/>
            <w:right w:val="none" w:sz="0" w:space="0" w:color="auto"/>
          </w:divBdr>
        </w:div>
        <w:div w:id="1706363596">
          <w:marLeft w:val="0"/>
          <w:marRight w:val="0"/>
          <w:marTop w:val="0"/>
          <w:marBottom w:val="0"/>
          <w:divBdr>
            <w:top w:val="none" w:sz="0" w:space="0" w:color="auto"/>
            <w:left w:val="none" w:sz="0" w:space="0" w:color="auto"/>
            <w:bottom w:val="none" w:sz="0" w:space="0" w:color="auto"/>
            <w:right w:val="none" w:sz="0" w:space="0" w:color="auto"/>
          </w:divBdr>
          <w:divsChild>
            <w:div w:id="1312754808">
              <w:marLeft w:val="0"/>
              <w:marRight w:val="0"/>
              <w:marTop w:val="0"/>
              <w:marBottom w:val="0"/>
              <w:divBdr>
                <w:top w:val="none" w:sz="0" w:space="0" w:color="auto"/>
                <w:left w:val="none" w:sz="0" w:space="0" w:color="auto"/>
                <w:bottom w:val="none" w:sz="0" w:space="0" w:color="auto"/>
                <w:right w:val="none" w:sz="0" w:space="0" w:color="auto"/>
              </w:divBdr>
            </w:div>
          </w:divsChild>
        </w:div>
        <w:div w:id="1064184543">
          <w:marLeft w:val="0"/>
          <w:marRight w:val="0"/>
          <w:marTop w:val="0"/>
          <w:marBottom w:val="0"/>
          <w:divBdr>
            <w:top w:val="none" w:sz="0" w:space="0" w:color="auto"/>
            <w:left w:val="none" w:sz="0" w:space="0" w:color="auto"/>
            <w:bottom w:val="none" w:sz="0" w:space="0" w:color="auto"/>
            <w:right w:val="none" w:sz="0" w:space="0" w:color="auto"/>
          </w:divBdr>
        </w:div>
        <w:div w:id="1810395797">
          <w:marLeft w:val="0"/>
          <w:marRight w:val="0"/>
          <w:marTop w:val="0"/>
          <w:marBottom w:val="0"/>
          <w:divBdr>
            <w:top w:val="none" w:sz="0" w:space="0" w:color="auto"/>
            <w:left w:val="none" w:sz="0" w:space="0" w:color="auto"/>
            <w:bottom w:val="none" w:sz="0" w:space="0" w:color="auto"/>
            <w:right w:val="none" w:sz="0" w:space="0" w:color="auto"/>
          </w:divBdr>
          <w:divsChild>
            <w:div w:id="966205802">
              <w:marLeft w:val="0"/>
              <w:marRight w:val="0"/>
              <w:marTop w:val="0"/>
              <w:marBottom w:val="0"/>
              <w:divBdr>
                <w:top w:val="none" w:sz="0" w:space="0" w:color="auto"/>
                <w:left w:val="none" w:sz="0" w:space="0" w:color="auto"/>
                <w:bottom w:val="none" w:sz="0" w:space="0" w:color="auto"/>
                <w:right w:val="none" w:sz="0" w:space="0" w:color="auto"/>
              </w:divBdr>
            </w:div>
          </w:divsChild>
        </w:div>
        <w:div w:id="1879387710">
          <w:marLeft w:val="0"/>
          <w:marRight w:val="0"/>
          <w:marTop w:val="0"/>
          <w:marBottom w:val="0"/>
          <w:divBdr>
            <w:top w:val="none" w:sz="0" w:space="0" w:color="auto"/>
            <w:left w:val="none" w:sz="0" w:space="0" w:color="auto"/>
            <w:bottom w:val="none" w:sz="0" w:space="0" w:color="auto"/>
            <w:right w:val="none" w:sz="0" w:space="0" w:color="auto"/>
          </w:divBdr>
        </w:div>
        <w:div w:id="754935146">
          <w:marLeft w:val="0"/>
          <w:marRight w:val="0"/>
          <w:marTop w:val="0"/>
          <w:marBottom w:val="0"/>
          <w:divBdr>
            <w:top w:val="none" w:sz="0" w:space="0" w:color="auto"/>
            <w:left w:val="none" w:sz="0" w:space="0" w:color="auto"/>
            <w:bottom w:val="none" w:sz="0" w:space="0" w:color="auto"/>
            <w:right w:val="none" w:sz="0" w:space="0" w:color="auto"/>
          </w:divBdr>
          <w:divsChild>
            <w:div w:id="383482963">
              <w:marLeft w:val="0"/>
              <w:marRight w:val="0"/>
              <w:marTop w:val="0"/>
              <w:marBottom w:val="0"/>
              <w:divBdr>
                <w:top w:val="none" w:sz="0" w:space="0" w:color="auto"/>
                <w:left w:val="none" w:sz="0" w:space="0" w:color="auto"/>
                <w:bottom w:val="none" w:sz="0" w:space="0" w:color="auto"/>
                <w:right w:val="none" w:sz="0" w:space="0" w:color="auto"/>
              </w:divBdr>
            </w:div>
          </w:divsChild>
        </w:div>
        <w:div w:id="1243023729">
          <w:marLeft w:val="0"/>
          <w:marRight w:val="0"/>
          <w:marTop w:val="0"/>
          <w:marBottom w:val="0"/>
          <w:divBdr>
            <w:top w:val="none" w:sz="0" w:space="0" w:color="auto"/>
            <w:left w:val="none" w:sz="0" w:space="0" w:color="auto"/>
            <w:bottom w:val="none" w:sz="0" w:space="0" w:color="auto"/>
            <w:right w:val="none" w:sz="0" w:space="0" w:color="auto"/>
          </w:divBdr>
        </w:div>
        <w:div w:id="2016224876">
          <w:marLeft w:val="0"/>
          <w:marRight w:val="0"/>
          <w:marTop w:val="0"/>
          <w:marBottom w:val="0"/>
          <w:divBdr>
            <w:top w:val="none" w:sz="0" w:space="0" w:color="auto"/>
            <w:left w:val="none" w:sz="0" w:space="0" w:color="auto"/>
            <w:bottom w:val="none" w:sz="0" w:space="0" w:color="auto"/>
            <w:right w:val="none" w:sz="0" w:space="0" w:color="auto"/>
          </w:divBdr>
          <w:divsChild>
            <w:div w:id="845439933">
              <w:marLeft w:val="0"/>
              <w:marRight w:val="0"/>
              <w:marTop w:val="0"/>
              <w:marBottom w:val="0"/>
              <w:divBdr>
                <w:top w:val="none" w:sz="0" w:space="0" w:color="auto"/>
                <w:left w:val="none" w:sz="0" w:space="0" w:color="auto"/>
                <w:bottom w:val="none" w:sz="0" w:space="0" w:color="auto"/>
                <w:right w:val="none" w:sz="0" w:space="0" w:color="auto"/>
              </w:divBdr>
            </w:div>
          </w:divsChild>
        </w:div>
        <w:div w:id="225726633">
          <w:marLeft w:val="0"/>
          <w:marRight w:val="0"/>
          <w:marTop w:val="0"/>
          <w:marBottom w:val="0"/>
          <w:divBdr>
            <w:top w:val="none" w:sz="0" w:space="0" w:color="auto"/>
            <w:left w:val="none" w:sz="0" w:space="0" w:color="auto"/>
            <w:bottom w:val="none" w:sz="0" w:space="0" w:color="auto"/>
            <w:right w:val="none" w:sz="0" w:space="0" w:color="auto"/>
          </w:divBdr>
        </w:div>
        <w:div w:id="1687901977">
          <w:marLeft w:val="0"/>
          <w:marRight w:val="0"/>
          <w:marTop w:val="0"/>
          <w:marBottom w:val="0"/>
          <w:divBdr>
            <w:top w:val="none" w:sz="0" w:space="0" w:color="auto"/>
            <w:left w:val="none" w:sz="0" w:space="0" w:color="auto"/>
            <w:bottom w:val="none" w:sz="0" w:space="0" w:color="auto"/>
            <w:right w:val="none" w:sz="0" w:space="0" w:color="auto"/>
          </w:divBdr>
          <w:divsChild>
            <w:div w:id="203644206">
              <w:marLeft w:val="0"/>
              <w:marRight w:val="0"/>
              <w:marTop w:val="0"/>
              <w:marBottom w:val="0"/>
              <w:divBdr>
                <w:top w:val="none" w:sz="0" w:space="0" w:color="auto"/>
                <w:left w:val="none" w:sz="0" w:space="0" w:color="auto"/>
                <w:bottom w:val="none" w:sz="0" w:space="0" w:color="auto"/>
                <w:right w:val="none" w:sz="0" w:space="0" w:color="auto"/>
              </w:divBdr>
            </w:div>
          </w:divsChild>
        </w:div>
        <w:div w:id="461536451">
          <w:marLeft w:val="0"/>
          <w:marRight w:val="0"/>
          <w:marTop w:val="300"/>
          <w:marBottom w:val="0"/>
          <w:divBdr>
            <w:top w:val="none" w:sz="0" w:space="0" w:color="auto"/>
            <w:left w:val="none" w:sz="0" w:space="0" w:color="auto"/>
            <w:bottom w:val="none" w:sz="0" w:space="0" w:color="auto"/>
            <w:right w:val="none" w:sz="0" w:space="0" w:color="auto"/>
          </w:divBdr>
          <w:divsChild>
            <w:div w:id="696347853">
              <w:marLeft w:val="0"/>
              <w:marRight w:val="0"/>
              <w:marTop w:val="0"/>
              <w:marBottom w:val="0"/>
              <w:divBdr>
                <w:top w:val="none" w:sz="0" w:space="0" w:color="auto"/>
                <w:left w:val="none" w:sz="0" w:space="0" w:color="auto"/>
                <w:bottom w:val="none" w:sz="0" w:space="0" w:color="auto"/>
                <w:right w:val="none" w:sz="0" w:space="0" w:color="auto"/>
              </w:divBdr>
              <w:divsChild>
                <w:div w:id="190752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512082">
          <w:marLeft w:val="0"/>
          <w:marRight w:val="0"/>
          <w:marTop w:val="300"/>
          <w:marBottom w:val="0"/>
          <w:divBdr>
            <w:top w:val="none" w:sz="0" w:space="0" w:color="auto"/>
            <w:left w:val="none" w:sz="0" w:space="0" w:color="auto"/>
            <w:bottom w:val="none" w:sz="0" w:space="0" w:color="auto"/>
            <w:right w:val="none" w:sz="0" w:space="0" w:color="auto"/>
          </w:divBdr>
          <w:divsChild>
            <w:div w:id="1925605168">
              <w:marLeft w:val="0"/>
              <w:marRight w:val="0"/>
              <w:marTop w:val="0"/>
              <w:marBottom w:val="0"/>
              <w:divBdr>
                <w:top w:val="none" w:sz="0" w:space="0" w:color="auto"/>
                <w:left w:val="none" w:sz="0" w:space="0" w:color="auto"/>
                <w:bottom w:val="none" w:sz="0" w:space="0" w:color="auto"/>
                <w:right w:val="none" w:sz="0" w:space="0" w:color="auto"/>
              </w:divBdr>
              <w:divsChild>
                <w:div w:id="214172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265072">
          <w:marLeft w:val="0"/>
          <w:marRight w:val="0"/>
          <w:marTop w:val="300"/>
          <w:marBottom w:val="0"/>
          <w:divBdr>
            <w:top w:val="none" w:sz="0" w:space="0" w:color="auto"/>
            <w:left w:val="none" w:sz="0" w:space="0" w:color="auto"/>
            <w:bottom w:val="none" w:sz="0" w:space="0" w:color="auto"/>
            <w:right w:val="none" w:sz="0" w:space="0" w:color="auto"/>
          </w:divBdr>
          <w:divsChild>
            <w:div w:id="1186748422">
              <w:marLeft w:val="0"/>
              <w:marRight w:val="0"/>
              <w:marTop w:val="0"/>
              <w:marBottom w:val="0"/>
              <w:divBdr>
                <w:top w:val="none" w:sz="0" w:space="0" w:color="auto"/>
                <w:left w:val="none" w:sz="0" w:space="0" w:color="auto"/>
                <w:bottom w:val="none" w:sz="0" w:space="0" w:color="auto"/>
                <w:right w:val="none" w:sz="0" w:space="0" w:color="auto"/>
              </w:divBdr>
              <w:divsChild>
                <w:div w:id="5723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15006">
      <w:bodyDiv w:val="1"/>
      <w:marLeft w:val="0"/>
      <w:marRight w:val="0"/>
      <w:marTop w:val="0"/>
      <w:marBottom w:val="0"/>
      <w:divBdr>
        <w:top w:val="none" w:sz="0" w:space="0" w:color="auto"/>
        <w:left w:val="none" w:sz="0" w:space="0" w:color="auto"/>
        <w:bottom w:val="none" w:sz="0" w:space="0" w:color="auto"/>
        <w:right w:val="none" w:sz="0" w:space="0" w:color="auto"/>
      </w:divBdr>
    </w:div>
    <w:div w:id="1953197258">
      <w:bodyDiv w:val="1"/>
      <w:marLeft w:val="0"/>
      <w:marRight w:val="0"/>
      <w:marTop w:val="0"/>
      <w:marBottom w:val="0"/>
      <w:divBdr>
        <w:top w:val="none" w:sz="0" w:space="0" w:color="auto"/>
        <w:left w:val="none" w:sz="0" w:space="0" w:color="auto"/>
        <w:bottom w:val="none" w:sz="0" w:space="0" w:color="auto"/>
        <w:right w:val="none" w:sz="0" w:space="0" w:color="auto"/>
      </w:divBdr>
    </w:div>
    <w:div w:id="1956860622">
      <w:bodyDiv w:val="1"/>
      <w:marLeft w:val="0"/>
      <w:marRight w:val="0"/>
      <w:marTop w:val="0"/>
      <w:marBottom w:val="0"/>
      <w:divBdr>
        <w:top w:val="none" w:sz="0" w:space="0" w:color="auto"/>
        <w:left w:val="none" w:sz="0" w:space="0" w:color="auto"/>
        <w:bottom w:val="none" w:sz="0" w:space="0" w:color="auto"/>
        <w:right w:val="none" w:sz="0" w:space="0" w:color="auto"/>
      </w:divBdr>
      <w:divsChild>
        <w:div w:id="251625106">
          <w:marLeft w:val="0"/>
          <w:marRight w:val="0"/>
          <w:marTop w:val="0"/>
          <w:marBottom w:val="0"/>
          <w:divBdr>
            <w:top w:val="none" w:sz="0" w:space="0" w:color="auto"/>
            <w:left w:val="none" w:sz="0" w:space="0" w:color="auto"/>
            <w:bottom w:val="none" w:sz="0" w:space="0" w:color="auto"/>
            <w:right w:val="none" w:sz="0" w:space="0" w:color="auto"/>
          </w:divBdr>
        </w:div>
        <w:div w:id="837496853">
          <w:marLeft w:val="0"/>
          <w:marRight w:val="0"/>
          <w:marTop w:val="0"/>
          <w:marBottom w:val="0"/>
          <w:divBdr>
            <w:top w:val="none" w:sz="0" w:space="0" w:color="auto"/>
            <w:left w:val="none" w:sz="0" w:space="0" w:color="auto"/>
            <w:bottom w:val="none" w:sz="0" w:space="0" w:color="auto"/>
            <w:right w:val="none" w:sz="0" w:space="0" w:color="auto"/>
          </w:divBdr>
          <w:divsChild>
            <w:div w:id="1170170167">
              <w:marLeft w:val="0"/>
              <w:marRight w:val="0"/>
              <w:marTop w:val="0"/>
              <w:marBottom w:val="0"/>
              <w:divBdr>
                <w:top w:val="none" w:sz="0" w:space="0" w:color="auto"/>
                <w:left w:val="none" w:sz="0" w:space="0" w:color="auto"/>
                <w:bottom w:val="none" w:sz="0" w:space="0" w:color="auto"/>
                <w:right w:val="none" w:sz="0" w:space="0" w:color="auto"/>
              </w:divBdr>
            </w:div>
          </w:divsChild>
        </w:div>
        <w:div w:id="885995107">
          <w:marLeft w:val="0"/>
          <w:marRight w:val="0"/>
          <w:marTop w:val="0"/>
          <w:marBottom w:val="0"/>
          <w:divBdr>
            <w:top w:val="none" w:sz="0" w:space="0" w:color="auto"/>
            <w:left w:val="none" w:sz="0" w:space="0" w:color="auto"/>
            <w:bottom w:val="none" w:sz="0" w:space="0" w:color="auto"/>
            <w:right w:val="none" w:sz="0" w:space="0" w:color="auto"/>
          </w:divBdr>
        </w:div>
        <w:div w:id="2048680770">
          <w:marLeft w:val="0"/>
          <w:marRight w:val="0"/>
          <w:marTop w:val="0"/>
          <w:marBottom w:val="0"/>
          <w:divBdr>
            <w:top w:val="none" w:sz="0" w:space="0" w:color="auto"/>
            <w:left w:val="none" w:sz="0" w:space="0" w:color="auto"/>
            <w:bottom w:val="none" w:sz="0" w:space="0" w:color="auto"/>
            <w:right w:val="none" w:sz="0" w:space="0" w:color="auto"/>
          </w:divBdr>
          <w:divsChild>
            <w:div w:id="158663657">
              <w:marLeft w:val="0"/>
              <w:marRight w:val="0"/>
              <w:marTop w:val="0"/>
              <w:marBottom w:val="0"/>
              <w:divBdr>
                <w:top w:val="none" w:sz="0" w:space="0" w:color="auto"/>
                <w:left w:val="none" w:sz="0" w:space="0" w:color="auto"/>
                <w:bottom w:val="none" w:sz="0" w:space="0" w:color="auto"/>
                <w:right w:val="none" w:sz="0" w:space="0" w:color="auto"/>
              </w:divBdr>
            </w:div>
          </w:divsChild>
        </w:div>
        <w:div w:id="1908957122">
          <w:marLeft w:val="0"/>
          <w:marRight w:val="0"/>
          <w:marTop w:val="0"/>
          <w:marBottom w:val="0"/>
          <w:divBdr>
            <w:top w:val="none" w:sz="0" w:space="0" w:color="auto"/>
            <w:left w:val="none" w:sz="0" w:space="0" w:color="auto"/>
            <w:bottom w:val="none" w:sz="0" w:space="0" w:color="auto"/>
            <w:right w:val="none" w:sz="0" w:space="0" w:color="auto"/>
          </w:divBdr>
        </w:div>
        <w:div w:id="317464440">
          <w:marLeft w:val="0"/>
          <w:marRight w:val="0"/>
          <w:marTop w:val="0"/>
          <w:marBottom w:val="0"/>
          <w:divBdr>
            <w:top w:val="none" w:sz="0" w:space="0" w:color="auto"/>
            <w:left w:val="none" w:sz="0" w:space="0" w:color="auto"/>
            <w:bottom w:val="none" w:sz="0" w:space="0" w:color="auto"/>
            <w:right w:val="none" w:sz="0" w:space="0" w:color="auto"/>
          </w:divBdr>
          <w:divsChild>
            <w:div w:id="771052507">
              <w:marLeft w:val="0"/>
              <w:marRight w:val="0"/>
              <w:marTop w:val="0"/>
              <w:marBottom w:val="0"/>
              <w:divBdr>
                <w:top w:val="none" w:sz="0" w:space="0" w:color="auto"/>
                <w:left w:val="none" w:sz="0" w:space="0" w:color="auto"/>
                <w:bottom w:val="none" w:sz="0" w:space="0" w:color="auto"/>
                <w:right w:val="none" w:sz="0" w:space="0" w:color="auto"/>
              </w:divBdr>
            </w:div>
          </w:divsChild>
        </w:div>
        <w:div w:id="1084104864">
          <w:marLeft w:val="0"/>
          <w:marRight w:val="0"/>
          <w:marTop w:val="0"/>
          <w:marBottom w:val="0"/>
          <w:divBdr>
            <w:top w:val="none" w:sz="0" w:space="0" w:color="auto"/>
            <w:left w:val="none" w:sz="0" w:space="0" w:color="auto"/>
            <w:bottom w:val="none" w:sz="0" w:space="0" w:color="auto"/>
            <w:right w:val="none" w:sz="0" w:space="0" w:color="auto"/>
          </w:divBdr>
        </w:div>
        <w:div w:id="79063476">
          <w:marLeft w:val="0"/>
          <w:marRight w:val="0"/>
          <w:marTop w:val="0"/>
          <w:marBottom w:val="0"/>
          <w:divBdr>
            <w:top w:val="none" w:sz="0" w:space="0" w:color="auto"/>
            <w:left w:val="none" w:sz="0" w:space="0" w:color="auto"/>
            <w:bottom w:val="none" w:sz="0" w:space="0" w:color="auto"/>
            <w:right w:val="none" w:sz="0" w:space="0" w:color="auto"/>
          </w:divBdr>
          <w:divsChild>
            <w:div w:id="877399184">
              <w:marLeft w:val="0"/>
              <w:marRight w:val="0"/>
              <w:marTop w:val="0"/>
              <w:marBottom w:val="0"/>
              <w:divBdr>
                <w:top w:val="none" w:sz="0" w:space="0" w:color="auto"/>
                <w:left w:val="none" w:sz="0" w:space="0" w:color="auto"/>
                <w:bottom w:val="none" w:sz="0" w:space="0" w:color="auto"/>
                <w:right w:val="none" w:sz="0" w:space="0" w:color="auto"/>
              </w:divBdr>
            </w:div>
          </w:divsChild>
        </w:div>
        <w:div w:id="1323390830">
          <w:marLeft w:val="0"/>
          <w:marRight w:val="0"/>
          <w:marTop w:val="0"/>
          <w:marBottom w:val="0"/>
          <w:divBdr>
            <w:top w:val="none" w:sz="0" w:space="0" w:color="auto"/>
            <w:left w:val="none" w:sz="0" w:space="0" w:color="auto"/>
            <w:bottom w:val="none" w:sz="0" w:space="0" w:color="auto"/>
            <w:right w:val="none" w:sz="0" w:space="0" w:color="auto"/>
          </w:divBdr>
        </w:div>
        <w:div w:id="2132555486">
          <w:marLeft w:val="0"/>
          <w:marRight w:val="0"/>
          <w:marTop w:val="0"/>
          <w:marBottom w:val="0"/>
          <w:divBdr>
            <w:top w:val="none" w:sz="0" w:space="0" w:color="auto"/>
            <w:left w:val="none" w:sz="0" w:space="0" w:color="auto"/>
            <w:bottom w:val="none" w:sz="0" w:space="0" w:color="auto"/>
            <w:right w:val="none" w:sz="0" w:space="0" w:color="auto"/>
          </w:divBdr>
          <w:divsChild>
            <w:div w:id="1162162836">
              <w:marLeft w:val="0"/>
              <w:marRight w:val="0"/>
              <w:marTop w:val="0"/>
              <w:marBottom w:val="0"/>
              <w:divBdr>
                <w:top w:val="none" w:sz="0" w:space="0" w:color="auto"/>
                <w:left w:val="none" w:sz="0" w:space="0" w:color="auto"/>
                <w:bottom w:val="none" w:sz="0" w:space="0" w:color="auto"/>
                <w:right w:val="none" w:sz="0" w:space="0" w:color="auto"/>
              </w:divBdr>
            </w:div>
          </w:divsChild>
        </w:div>
        <w:div w:id="1772432002">
          <w:marLeft w:val="0"/>
          <w:marRight w:val="0"/>
          <w:marTop w:val="0"/>
          <w:marBottom w:val="0"/>
          <w:divBdr>
            <w:top w:val="none" w:sz="0" w:space="0" w:color="auto"/>
            <w:left w:val="none" w:sz="0" w:space="0" w:color="auto"/>
            <w:bottom w:val="none" w:sz="0" w:space="0" w:color="auto"/>
            <w:right w:val="none" w:sz="0" w:space="0" w:color="auto"/>
          </w:divBdr>
        </w:div>
        <w:div w:id="30963185">
          <w:marLeft w:val="0"/>
          <w:marRight w:val="0"/>
          <w:marTop w:val="0"/>
          <w:marBottom w:val="0"/>
          <w:divBdr>
            <w:top w:val="none" w:sz="0" w:space="0" w:color="auto"/>
            <w:left w:val="none" w:sz="0" w:space="0" w:color="auto"/>
            <w:bottom w:val="none" w:sz="0" w:space="0" w:color="auto"/>
            <w:right w:val="none" w:sz="0" w:space="0" w:color="auto"/>
          </w:divBdr>
          <w:divsChild>
            <w:div w:id="1603300800">
              <w:marLeft w:val="0"/>
              <w:marRight w:val="0"/>
              <w:marTop w:val="0"/>
              <w:marBottom w:val="0"/>
              <w:divBdr>
                <w:top w:val="none" w:sz="0" w:space="0" w:color="auto"/>
                <w:left w:val="none" w:sz="0" w:space="0" w:color="auto"/>
                <w:bottom w:val="none" w:sz="0" w:space="0" w:color="auto"/>
                <w:right w:val="none" w:sz="0" w:space="0" w:color="auto"/>
              </w:divBdr>
            </w:div>
          </w:divsChild>
        </w:div>
        <w:div w:id="1207723370">
          <w:marLeft w:val="0"/>
          <w:marRight w:val="0"/>
          <w:marTop w:val="0"/>
          <w:marBottom w:val="0"/>
          <w:divBdr>
            <w:top w:val="none" w:sz="0" w:space="0" w:color="auto"/>
            <w:left w:val="none" w:sz="0" w:space="0" w:color="auto"/>
            <w:bottom w:val="none" w:sz="0" w:space="0" w:color="auto"/>
            <w:right w:val="none" w:sz="0" w:space="0" w:color="auto"/>
          </w:divBdr>
        </w:div>
        <w:div w:id="291054773">
          <w:marLeft w:val="0"/>
          <w:marRight w:val="0"/>
          <w:marTop w:val="0"/>
          <w:marBottom w:val="0"/>
          <w:divBdr>
            <w:top w:val="none" w:sz="0" w:space="0" w:color="auto"/>
            <w:left w:val="none" w:sz="0" w:space="0" w:color="auto"/>
            <w:bottom w:val="none" w:sz="0" w:space="0" w:color="auto"/>
            <w:right w:val="none" w:sz="0" w:space="0" w:color="auto"/>
          </w:divBdr>
          <w:divsChild>
            <w:div w:id="795298281">
              <w:marLeft w:val="0"/>
              <w:marRight w:val="0"/>
              <w:marTop w:val="0"/>
              <w:marBottom w:val="0"/>
              <w:divBdr>
                <w:top w:val="none" w:sz="0" w:space="0" w:color="auto"/>
                <w:left w:val="none" w:sz="0" w:space="0" w:color="auto"/>
                <w:bottom w:val="none" w:sz="0" w:space="0" w:color="auto"/>
                <w:right w:val="none" w:sz="0" w:space="0" w:color="auto"/>
              </w:divBdr>
            </w:div>
          </w:divsChild>
        </w:div>
        <w:div w:id="1759250709">
          <w:marLeft w:val="0"/>
          <w:marRight w:val="0"/>
          <w:marTop w:val="300"/>
          <w:marBottom w:val="0"/>
          <w:divBdr>
            <w:top w:val="none" w:sz="0" w:space="0" w:color="auto"/>
            <w:left w:val="none" w:sz="0" w:space="0" w:color="auto"/>
            <w:bottom w:val="none" w:sz="0" w:space="0" w:color="auto"/>
            <w:right w:val="none" w:sz="0" w:space="0" w:color="auto"/>
          </w:divBdr>
          <w:divsChild>
            <w:div w:id="1434663045">
              <w:marLeft w:val="0"/>
              <w:marRight w:val="0"/>
              <w:marTop w:val="0"/>
              <w:marBottom w:val="0"/>
              <w:divBdr>
                <w:top w:val="none" w:sz="0" w:space="0" w:color="auto"/>
                <w:left w:val="none" w:sz="0" w:space="0" w:color="auto"/>
                <w:bottom w:val="none" w:sz="0" w:space="0" w:color="auto"/>
                <w:right w:val="none" w:sz="0" w:space="0" w:color="auto"/>
              </w:divBdr>
              <w:divsChild>
                <w:div w:id="137569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186296">
          <w:marLeft w:val="0"/>
          <w:marRight w:val="0"/>
          <w:marTop w:val="300"/>
          <w:marBottom w:val="0"/>
          <w:divBdr>
            <w:top w:val="none" w:sz="0" w:space="0" w:color="auto"/>
            <w:left w:val="none" w:sz="0" w:space="0" w:color="auto"/>
            <w:bottom w:val="none" w:sz="0" w:space="0" w:color="auto"/>
            <w:right w:val="none" w:sz="0" w:space="0" w:color="auto"/>
          </w:divBdr>
          <w:divsChild>
            <w:div w:id="1301349070">
              <w:marLeft w:val="0"/>
              <w:marRight w:val="0"/>
              <w:marTop w:val="0"/>
              <w:marBottom w:val="0"/>
              <w:divBdr>
                <w:top w:val="none" w:sz="0" w:space="0" w:color="auto"/>
                <w:left w:val="none" w:sz="0" w:space="0" w:color="auto"/>
                <w:bottom w:val="none" w:sz="0" w:space="0" w:color="auto"/>
                <w:right w:val="none" w:sz="0" w:space="0" w:color="auto"/>
              </w:divBdr>
              <w:divsChild>
                <w:div w:id="17306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8119">
          <w:marLeft w:val="0"/>
          <w:marRight w:val="0"/>
          <w:marTop w:val="300"/>
          <w:marBottom w:val="0"/>
          <w:divBdr>
            <w:top w:val="none" w:sz="0" w:space="0" w:color="auto"/>
            <w:left w:val="none" w:sz="0" w:space="0" w:color="auto"/>
            <w:bottom w:val="none" w:sz="0" w:space="0" w:color="auto"/>
            <w:right w:val="none" w:sz="0" w:space="0" w:color="auto"/>
          </w:divBdr>
          <w:divsChild>
            <w:div w:id="1542815469">
              <w:marLeft w:val="0"/>
              <w:marRight w:val="0"/>
              <w:marTop w:val="0"/>
              <w:marBottom w:val="0"/>
              <w:divBdr>
                <w:top w:val="none" w:sz="0" w:space="0" w:color="auto"/>
                <w:left w:val="none" w:sz="0" w:space="0" w:color="auto"/>
                <w:bottom w:val="none" w:sz="0" w:space="0" w:color="auto"/>
                <w:right w:val="none" w:sz="0" w:space="0" w:color="auto"/>
              </w:divBdr>
              <w:divsChild>
                <w:div w:id="123951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11515">
          <w:marLeft w:val="0"/>
          <w:marRight w:val="0"/>
          <w:marTop w:val="300"/>
          <w:marBottom w:val="0"/>
          <w:divBdr>
            <w:top w:val="none" w:sz="0" w:space="0" w:color="auto"/>
            <w:left w:val="none" w:sz="0" w:space="0" w:color="auto"/>
            <w:bottom w:val="none" w:sz="0" w:space="0" w:color="auto"/>
            <w:right w:val="none" w:sz="0" w:space="0" w:color="auto"/>
          </w:divBdr>
          <w:divsChild>
            <w:div w:id="1439838142">
              <w:marLeft w:val="0"/>
              <w:marRight w:val="0"/>
              <w:marTop w:val="0"/>
              <w:marBottom w:val="0"/>
              <w:divBdr>
                <w:top w:val="none" w:sz="0" w:space="0" w:color="auto"/>
                <w:left w:val="none" w:sz="0" w:space="0" w:color="auto"/>
                <w:bottom w:val="none" w:sz="0" w:space="0" w:color="auto"/>
                <w:right w:val="none" w:sz="0" w:space="0" w:color="auto"/>
              </w:divBdr>
              <w:divsChild>
                <w:div w:id="67969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101075">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55065">
      <w:bodyDiv w:val="1"/>
      <w:marLeft w:val="0"/>
      <w:marRight w:val="0"/>
      <w:marTop w:val="0"/>
      <w:marBottom w:val="0"/>
      <w:divBdr>
        <w:top w:val="none" w:sz="0" w:space="0" w:color="auto"/>
        <w:left w:val="none" w:sz="0" w:space="0" w:color="auto"/>
        <w:bottom w:val="none" w:sz="0" w:space="0" w:color="auto"/>
        <w:right w:val="none" w:sz="0" w:space="0" w:color="auto"/>
      </w:divBdr>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1999338020">
      <w:bodyDiv w:val="1"/>
      <w:marLeft w:val="0"/>
      <w:marRight w:val="0"/>
      <w:marTop w:val="0"/>
      <w:marBottom w:val="0"/>
      <w:divBdr>
        <w:top w:val="none" w:sz="0" w:space="0" w:color="auto"/>
        <w:left w:val="none" w:sz="0" w:space="0" w:color="auto"/>
        <w:bottom w:val="none" w:sz="0" w:space="0" w:color="auto"/>
        <w:right w:val="none" w:sz="0" w:space="0" w:color="auto"/>
      </w:divBdr>
      <w:divsChild>
        <w:div w:id="1530603234">
          <w:marLeft w:val="0"/>
          <w:marRight w:val="0"/>
          <w:marTop w:val="0"/>
          <w:marBottom w:val="0"/>
          <w:divBdr>
            <w:top w:val="none" w:sz="0" w:space="0" w:color="auto"/>
            <w:left w:val="none" w:sz="0" w:space="0" w:color="auto"/>
            <w:bottom w:val="none" w:sz="0" w:space="0" w:color="auto"/>
            <w:right w:val="none" w:sz="0" w:space="0" w:color="auto"/>
          </w:divBdr>
        </w:div>
        <w:div w:id="1614632268">
          <w:marLeft w:val="0"/>
          <w:marRight w:val="0"/>
          <w:marTop w:val="0"/>
          <w:marBottom w:val="0"/>
          <w:divBdr>
            <w:top w:val="none" w:sz="0" w:space="0" w:color="auto"/>
            <w:left w:val="none" w:sz="0" w:space="0" w:color="auto"/>
            <w:bottom w:val="none" w:sz="0" w:space="0" w:color="auto"/>
            <w:right w:val="none" w:sz="0" w:space="0" w:color="auto"/>
          </w:divBdr>
          <w:divsChild>
            <w:div w:id="1037123664">
              <w:marLeft w:val="0"/>
              <w:marRight w:val="0"/>
              <w:marTop w:val="0"/>
              <w:marBottom w:val="0"/>
              <w:divBdr>
                <w:top w:val="none" w:sz="0" w:space="0" w:color="auto"/>
                <w:left w:val="none" w:sz="0" w:space="0" w:color="auto"/>
                <w:bottom w:val="none" w:sz="0" w:space="0" w:color="auto"/>
                <w:right w:val="none" w:sz="0" w:space="0" w:color="auto"/>
              </w:divBdr>
            </w:div>
          </w:divsChild>
        </w:div>
        <w:div w:id="1755589006">
          <w:marLeft w:val="0"/>
          <w:marRight w:val="0"/>
          <w:marTop w:val="0"/>
          <w:marBottom w:val="0"/>
          <w:divBdr>
            <w:top w:val="none" w:sz="0" w:space="0" w:color="auto"/>
            <w:left w:val="none" w:sz="0" w:space="0" w:color="auto"/>
            <w:bottom w:val="none" w:sz="0" w:space="0" w:color="auto"/>
            <w:right w:val="none" w:sz="0" w:space="0" w:color="auto"/>
          </w:divBdr>
        </w:div>
        <w:div w:id="524758683">
          <w:marLeft w:val="0"/>
          <w:marRight w:val="0"/>
          <w:marTop w:val="0"/>
          <w:marBottom w:val="0"/>
          <w:divBdr>
            <w:top w:val="none" w:sz="0" w:space="0" w:color="auto"/>
            <w:left w:val="none" w:sz="0" w:space="0" w:color="auto"/>
            <w:bottom w:val="none" w:sz="0" w:space="0" w:color="auto"/>
            <w:right w:val="none" w:sz="0" w:space="0" w:color="auto"/>
          </w:divBdr>
          <w:divsChild>
            <w:div w:id="1287666042">
              <w:marLeft w:val="0"/>
              <w:marRight w:val="0"/>
              <w:marTop w:val="0"/>
              <w:marBottom w:val="0"/>
              <w:divBdr>
                <w:top w:val="none" w:sz="0" w:space="0" w:color="auto"/>
                <w:left w:val="none" w:sz="0" w:space="0" w:color="auto"/>
                <w:bottom w:val="none" w:sz="0" w:space="0" w:color="auto"/>
                <w:right w:val="none" w:sz="0" w:space="0" w:color="auto"/>
              </w:divBdr>
            </w:div>
          </w:divsChild>
        </w:div>
        <w:div w:id="1961102865">
          <w:marLeft w:val="0"/>
          <w:marRight w:val="0"/>
          <w:marTop w:val="0"/>
          <w:marBottom w:val="0"/>
          <w:divBdr>
            <w:top w:val="none" w:sz="0" w:space="0" w:color="auto"/>
            <w:left w:val="none" w:sz="0" w:space="0" w:color="auto"/>
            <w:bottom w:val="none" w:sz="0" w:space="0" w:color="auto"/>
            <w:right w:val="none" w:sz="0" w:space="0" w:color="auto"/>
          </w:divBdr>
        </w:div>
        <w:div w:id="1300769801">
          <w:marLeft w:val="0"/>
          <w:marRight w:val="0"/>
          <w:marTop w:val="0"/>
          <w:marBottom w:val="0"/>
          <w:divBdr>
            <w:top w:val="none" w:sz="0" w:space="0" w:color="auto"/>
            <w:left w:val="none" w:sz="0" w:space="0" w:color="auto"/>
            <w:bottom w:val="none" w:sz="0" w:space="0" w:color="auto"/>
            <w:right w:val="none" w:sz="0" w:space="0" w:color="auto"/>
          </w:divBdr>
          <w:divsChild>
            <w:div w:id="1049574493">
              <w:marLeft w:val="0"/>
              <w:marRight w:val="0"/>
              <w:marTop w:val="0"/>
              <w:marBottom w:val="0"/>
              <w:divBdr>
                <w:top w:val="none" w:sz="0" w:space="0" w:color="auto"/>
                <w:left w:val="none" w:sz="0" w:space="0" w:color="auto"/>
                <w:bottom w:val="none" w:sz="0" w:space="0" w:color="auto"/>
                <w:right w:val="none" w:sz="0" w:space="0" w:color="auto"/>
              </w:divBdr>
            </w:div>
          </w:divsChild>
        </w:div>
        <w:div w:id="1870334356">
          <w:marLeft w:val="0"/>
          <w:marRight w:val="0"/>
          <w:marTop w:val="0"/>
          <w:marBottom w:val="0"/>
          <w:divBdr>
            <w:top w:val="none" w:sz="0" w:space="0" w:color="auto"/>
            <w:left w:val="none" w:sz="0" w:space="0" w:color="auto"/>
            <w:bottom w:val="none" w:sz="0" w:space="0" w:color="auto"/>
            <w:right w:val="none" w:sz="0" w:space="0" w:color="auto"/>
          </w:divBdr>
        </w:div>
        <w:div w:id="1639603517">
          <w:marLeft w:val="0"/>
          <w:marRight w:val="0"/>
          <w:marTop w:val="0"/>
          <w:marBottom w:val="0"/>
          <w:divBdr>
            <w:top w:val="none" w:sz="0" w:space="0" w:color="auto"/>
            <w:left w:val="none" w:sz="0" w:space="0" w:color="auto"/>
            <w:bottom w:val="none" w:sz="0" w:space="0" w:color="auto"/>
            <w:right w:val="none" w:sz="0" w:space="0" w:color="auto"/>
          </w:divBdr>
          <w:divsChild>
            <w:div w:id="189531232">
              <w:marLeft w:val="0"/>
              <w:marRight w:val="0"/>
              <w:marTop w:val="0"/>
              <w:marBottom w:val="0"/>
              <w:divBdr>
                <w:top w:val="none" w:sz="0" w:space="0" w:color="auto"/>
                <w:left w:val="none" w:sz="0" w:space="0" w:color="auto"/>
                <w:bottom w:val="none" w:sz="0" w:space="0" w:color="auto"/>
                <w:right w:val="none" w:sz="0" w:space="0" w:color="auto"/>
              </w:divBdr>
            </w:div>
          </w:divsChild>
        </w:div>
        <w:div w:id="377751481">
          <w:marLeft w:val="0"/>
          <w:marRight w:val="0"/>
          <w:marTop w:val="0"/>
          <w:marBottom w:val="0"/>
          <w:divBdr>
            <w:top w:val="none" w:sz="0" w:space="0" w:color="auto"/>
            <w:left w:val="none" w:sz="0" w:space="0" w:color="auto"/>
            <w:bottom w:val="none" w:sz="0" w:space="0" w:color="auto"/>
            <w:right w:val="none" w:sz="0" w:space="0" w:color="auto"/>
          </w:divBdr>
        </w:div>
        <w:div w:id="675814206">
          <w:marLeft w:val="0"/>
          <w:marRight w:val="0"/>
          <w:marTop w:val="0"/>
          <w:marBottom w:val="0"/>
          <w:divBdr>
            <w:top w:val="none" w:sz="0" w:space="0" w:color="auto"/>
            <w:left w:val="none" w:sz="0" w:space="0" w:color="auto"/>
            <w:bottom w:val="none" w:sz="0" w:space="0" w:color="auto"/>
            <w:right w:val="none" w:sz="0" w:space="0" w:color="auto"/>
          </w:divBdr>
          <w:divsChild>
            <w:div w:id="1454013293">
              <w:marLeft w:val="0"/>
              <w:marRight w:val="0"/>
              <w:marTop w:val="0"/>
              <w:marBottom w:val="0"/>
              <w:divBdr>
                <w:top w:val="none" w:sz="0" w:space="0" w:color="auto"/>
                <w:left w:val="none" w:sz="0" w:space="0" w:color="auto"/>
                <w:bottom w:val="none" w:sz="0" w:space="0" w:color="auto"/>
                <w:right w:val="none" w:sz="0" w:space="0" w:color="auto"/>
              </w:divBdr>
            </w:div>
          </w:divsChild>
        </w:div>
        <w:div w:id="941454780">
          <w:marLeft w:val="0"/>
          <w:marRight w:val="0"/>
          <w:marTop w:val="0"/>
          <w:marBottom w:val="0"/>
          <w:divBdr>
            <w:top w:val="none" w:sz="0" w:space="0" w:color="auto"/>
            <w:left w:val="none" w:sz="0" w:space="0" w:color="auto"/>
            <w:bottom w:val="none" w:sz="0" w:space="0" w:color="auto"/>
            <w:right w:val="none" w:sz="0" w:space="0" w:color="auto"/>
          </w:divBdr>
        </w:div>
        <w:div w:id="655571675">
          <w:marLeft w:val="0"/>
          <w:marRight w:val="0"/>
          <w:marTop w:val="0"/>
          <w:marBottom w:val="0"/>
          <w:divBdr>
            <w:top w:val="none" w:sz="0" w:space="0" w:color="auto"/>
            <w:left w:val="none" w:sz="0" w:space="0" w:color="auto"/>
            <w:bottom w:val="none" w:sz="0" w:space="0" w:color="auto"/>
            <w:right w:val="none" w:sz="0" w:space="0" w:color="auto"/>
          </w:divBdr>
          <w:divsChild>
            <w:div w:id="1271549485">
              <w:marLeft w:val="0"/>
              <w:marRight w:val="0"/>
              <w:marTop w:val="0"/>
              <w:marBottom w:val="0"/>
              <w:divBdr>
                <w:top w:val="none" w:sz="0" w:space="0" w:color="auto"/>
                <w:left w:val="none" w:sz="0" w:space="0" w:color="auto"/>
                <w:bottom w:val="none" w:sz="0" w:space="0" w:color="auto"/>
                <w:right w:val="none" w:sz="0" w:space="0" w:color="auto"/>
              </w:divBdr>
            </w:div>
          </w:divsChild>
        </w:div>
        <w:div w:id="27221196">
          <w:marLeft w:val="0"/>
          <w:marRight w:val="0"/>
          <w:marTop w:val="0"/>
          <w:marBottom w:val="0"/>
          <w:divBdr>
            <w:top w:val="none" w:sz="0" w:space="0" w:color="auto"/>
            <w:left w:val="none" w:sz="0" w:space="0" w:color="auto"/>
            <w:bottom w:val="none" w:sz="0" w:space="0" w:color="auto"/>
            <w:right w:val="none" w:sz="0" w:space="0" w:color="auto"/>
          </w:divBdr>
        </w:div>
        <w:div w:id="1573077885">
          <w:marLeft w:val="0"/>
          <w:marRight w:val="0"/>
          <w:marTop w:val="0"/>
          <w:marBottom w:val="0"/>
          <w:divBdr>
            <w:top w:val="none" w:sz="0" w:space="0" w:color="auto"/>
            <w:left w:val="none" w:sz="0" w:space="0" w:color="auto"/>
            <w:bottom w:val="none" w:sz="0" w:space="0" w:color="auto"/>
            <w:right w:val="none" w:sz="0" w:space="0" w:color="auto"/>
          </w:divBdr>
          <w:divsChild>
            <w:div w:id="731850477">
              <w:marLeft w:val="0"/>
              <w:marRight w:val="0"/>
              <w:marTop w:val="0"/>
              <w:marBottom w:val="0"/>
              <w:divBdr>
                <w:top w:val="none" w:sz="0" w:space="0" w:color="auto"/>
                <w:left w:val="none" w:sz="0" w:space="0" w:color="auto"/>
                <w:bottom w:val="none" w:sz="0" w:space="0" w:color="auto"/>
                <w:right w:val="none" w:sz="0" w:space="0" w:color="auto"/>
              </w:divBdr>
            </w:div>
          </w:divsChild>
        </w:div>
        <w:div w:id="1733650994">
          <w:marLeft w:val="0"/>
          <w:marRight w:val="0"/>
          <w:marTop w:val="300"/>
          <w:marBottom w:val="0"/>
          <w:divBdr>
            <w:top w:val="none" w:sz="0" w:space="0" w:color="auto"/>
            <w:left w:val="none" w:sz="0" w:space="0" w:color="auto"/>
            <w:bottom w:val="none" w:sz="0" w:space="0" w:color="auto"/>
            <w:right w:val="none" w:sz="0" w:space="0" w:color="auto"/>
          </w:divBdr>
          <w:divsChild>
            <w:div w:id="727847493">
              <w:marLeft w:val="0"/>
              <w:marRight w:val="0"/>
              <w:marTop w:val="0"/>
              <w:marBottom w:val="0"/>
              <w:divBdr>
                <w:top w:val="none" w:sz="0" w:space="0" w:color="auto"/>
                <w:left w:val="none" w:sz="0" w:space="0" w:color="auto"/>
                <w:bottom w:val="none" w:sz="0" w:space="0" w:color="auto"/>
                <w:right w:val="none" w:sz="0" w:space="0" w:color="auto"/>
              </w:divBdr>
              <w:divsChild>
                <w:div w:id="64802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2735">
          <w:marLeft w:val="0"/>
          <w:marRight w:val="0"/>
          <w:marTop w:val="300"/>
          <w:marBottom w:val="0"/>
          <w:divBdr>
            <w:top w:val="none" w:sz="0" w:space="0" w:color="auto"/>
            <w:left w:val="none" w:sz="0" w:space="0" w:color="auto"/>
            <w:bottom w:val="none" w:sz="0" w:space="0" w:color="auto"/>
            <w:right w:val="none" w:sz="0" w:space="0" w:color="auto"/>
          </w:divBdr>
          <w:divsChild>
            <w:div w:id="400644677">
              <w:marLeft w:val="0"/>
              <w:marRight w:val="0"/>
              <w:marTop w:val="0"/>
              <w:marBottom w:val="0"/>
              <w:divBdr>
                <w:top w:val="none" w:sz="0" w:space="0" w:color="auto"/>
                <w:left w:val="none" w:sz="0" w:space="0" w:color="auto"/>
                <w:bottom w:val="none" w:sz="0" w:space="0" w:color="auto"/>
                <w:right w:val="none" w:sz="0" w:space="0" w:color="auto"/>
              </w:divBdr>
              <w:divsChild>
                <w:div w:id="69299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355763">
          <w:marLeft w:val="0"/>
          <w:marRight w:val="0"/>
          <w:marTop w:val="300"/>
          <w:marBottom w:val="0"/>
          <w:divBdr>
            <w:top w:val="none" w:sz="0" w:space="0" w:color="auto"/>
            <w:left w:val="none" w:sz="0" w:space="0" w:color="auto"/>
            <w:bottom w:val="none" w:sz="0" w:space="0" w:color="auto"/>
            <w:right w:val="none" w:sz="0" w:space="0" w:color="auto"/>
          </w:divBdr>
          <w:divsChild>
            <w:div w:id="1902060258">
              <w:marLeft w:val="0"/>
              <w:marRight w:val="0"/>
              <w:marTop w:val="0"/>
              <w:marBottom w:val="0"/>
              <w:divBdr>
                <w:top w:val="none" w:sz="0" w:space="0" w:color="auto"/>
                <w:left w:val="none" w:sz="0" w:space="0" w:color="auto"/>
                <w:bottom w:val="none" w:sz="0" w:space="0" w:color="auto"/>
                <w:right w:val="none" w:sz="0" w:space="0" w:color="auto"/>
              </w:divBdr>
              <w:divsChild>
                <w:div w:id="54568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25370">
          <w:marLeft w:val="0"/>
          <w:marRight w:val="0"/>
          <w:marTop w:val="300"/>
          <w:marBottom w:val="0"/>
          <w:divBdr>
            <w:top w:val="none" w:sz="0" w:space="0" w:color="auto"/>
            <w:left w:val="none" w:sz="0" w:space="0" w:color="auto"/>
            <w:bottom w:val="none" w:sz="0" w:space="0" w:color="auto"/>
            <w:right w:val="none" w:sz="0" w:space="0" w:color="auto"/>
          </w:divBdr>
          <w:divsChild>
            <w:div w:id="1326396161">
              <w:marLeft w:val="0"/>
              <w:marRight w:val="0"/>
              <w:marTop w:val="0"/>
              <w:marBottom w:val="0"/>
              <w:divBdr>
                <w:top w:val="none" w:sz="0" w:space="0" w:color="auto"/>
                <w:left w:val="none" w:sz="0" w:space="0" w:color="auto"/>
                <w:bottom w:val="none" w:sz="0" w:space="0" w:color="auto"/>
                <w:right w:val="none" w:sz="0" w:space="0" w:color="auto"/>
              </w:divBdr>
              <w:divsChild>
                <w:div w:id="20816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0447">
      <w:bodyDiv w:val="1"/>
      <w:marLeft w:val="0"/>
      <w:marRight w:val="0"/>
      <w:marTop w:val="0"/>
      <w:marBottom w:val="0"/>
      <w:divBdr>
        <w:top w:val="none" w:sz="0" w:space="0" w:color="auto"/>
        <w:left w:val="none" w:sz="0" w:space="0" w:color="auto"/>
        <w:bottom w:val="none" w:sz="0" w:space="0" w:color="auto"/>
        <w:right w:val="none" w:sz="0" w:space="0" w:color="auto"/>
      </w:divBdr>
      <w:divsChild>
        <w:div w:id="974139474">
          <w:marLeft w:val="0"/>
          <w:marRight w:val="0"/>
          <w:marTop w:val="0"/>
          <w:marBottom w:val="0"/>
          <w:divBdr>
            <w:top w:val="none" w:sz="0" w:space="0" w:color="auto"/>
            <w:left w:val="none" w:sz="0" w:space="0" w:color="auto"/>
            <w:bottom w:val="none" w:sz="0" w:space="0" w:color="auto"/>
            <w:right w:val="none" w:sz="0" w:space="0" w:color="auto"/>
          </w:divBdr>
        </w:div>
        <w:div w:id="337199355">
          <w:marLeft w:val="0"/>
          <w:marRight w:val="0"/>
          <w:marTop w:val="0"/>
          <w:marBottom w:val="0"/>
          <w:divBdr>
            <w:top w:val="none" w:sz="0" w:space="0" w:color="auto"/>
            <w:left w:val="none" w:sz="0" w:space="0" w:color="auto"/>
            <w:bottom w:val="none" w:sz="0" w:space="0" w:color="auto"/>
            <w:right w:val="none" w:sz="0" w:space="0" w:color="auto"/>
          </w:divBdr>
          <w:divsChild>
            <w:div w:id="1553543025">
              <w:marLeft w:val="0"/>
              <w:marRight w:val="0"/>
              <w:marTop w:val="0"/>
              <w:marBottom w:val="0"/>
              <w:divBdr>
                <w:top w:val="none" w:sz="0" w:space="0" w:color="auto"/>
                <w:left w:val="none" w:sz="0" w:space="0" w:color="auto"/>
                <w:bottom w:val="none" w:sz="0" w:space="0" w:color="auto"/>
                <w:right w:val="none" w:sz="0" w:space="0" w:color="auto"/>
              </w:divBdr>
            </w:div>
          </w:divsChild>
        </w:div>
        <w:div w:id="1913663330">
          <w:marLeft w:val="0"/>
          <w:marRight w:val="0"/>
          <w:marTop w:val="0"/>
          <w:marBottom w:val="0"/>
          <w:divBdr>
            <w:top w:val="none" w:sz="0" w:space="0" w:color="auto"/>
            <w:left w:val="none" w:sz="0" w:space="0" w:color="auto"/>
            <w:bottom w:val="none" w:sz="0" w:space="0" w:color="auto"/>
            <w:right w:val="none" w:sz="0" w:space="0" w:color="auto"/>
          </w:divBdr>
        </w:div>
        <w:div w:id="1032651882">
          <w:marLeft w:val="0"/>
          <w:marRight w:val="0"/>
          <w:marTop w:val="0"/>
          <w:marBottom w:val="0"/>
          <w:divBdr>
            <w:top w:val="none" w:sz="0" w:space="0" w:color="auto"/>
            <w:left w:val="none" w:sz="0" w:space="0" w:color="auto"/>
            <w:bottom w:val="none" w:sz="0" w:space="0" w:color="auto"/>
            <w:right w:val="none" w:sz="0" w:space="0" w:color="auto"/>
          </w:divBdr>
          <w:divsChild>
            <w:div w:id="1395936309">
              <w:marLeft w:val="0"/>
              <w:marRight w:val="0"/>
              <w:marTop w:val="0"/>
              <w:marBottom w:val="0"/>
              <w:divBdr>
                <w:top w:val="none" w:sz="0" w:space="0" w:color="auto"/>
                <w:left w:val="none" w:sz="0" w:space="0" w:color="auto"/>
                <w:bottom w:val="none" w:sz="0" w:space="0" w:color="auto"/>
                <w:right w:val="none" w:sz="0" w:space="0" w:color="auto"/>
              </w:divBdr>
            </w:div>
          </w:divsChild>
        </w:div>
        <w:div w:id="1920166299">
          <w:marLeft w:val="0"/>
          <w:marRight w:val="0"/>
          <w:marTop w:val="0"/>
          <w:marBottom w:val="0"/>
          <w:divBdr>
            <w:top w:val="none" w:sz="0" w:space="0" w:color="auto"/>
            <w:left w:val="none" w:sz="0" w:space="0" w:color="auto"/>
            <w:bottom w:val="none" w:sz="0" w:space="0" w:color="auto"/>
            <w:right w:val="none" w:sz="0" w:space="0" w:color="auto"/>
          </w:divBdr>
        </w:div>
        <w:div w:id="491337724">
          <w:marLeft w:val="0"/>
          <w:marRight w:val="0"/>
          <w:marTop w:val="0"/>
          <w:marBottom w:val="0"/>
          <w:divBdr>
            <w:top w:val="none" w:sz="0" w:space="0" w:color="auto"/>
            <w:left w:val="none" w:sz="0" w:space="0" w:color="auto"/>
            <w:bottom w:val="none" w:sz="0" w:space="0" w:color="auto"/>
            <w:right w:val="none" w:sz="0" w:space="0" w:color="auto"/>
          </w:divBdr>
          <w:divsChild>
            <w:div w:id="227963719">
              <w:marLeft w:val="0"/>
              <w:marRight w:val="0"/>
              <w:marTop w:val="0"/>
              <w:marBottom w:val="0"/>
              <w:divBdr>
                <w:top w:val="none" w:sz="0" w:space="0" w:color="auto"/>
                <w:left w:val="none" w:sz="0" w:space="0" w:color="auto"/>
                <w:bottom w:val="none" w:sz="0" w:space="0" w:color="auto"/>
                <w:right w:val="none" w:sz="0" w:space="0" w:color="auto"/>
              </w:divBdr>
            </w:div>
          </w:divsChild>
        </w:div>
        <w:div w:id="1549486924">
          <w:marLeft w:val="0"/>
          <w:marRight w:val="0"/>
          <w:marTop w:val="0"/>
          <w:marBottom w:val="0"/>
          <w:divBdr>
            <w:top w:val="none" w:sz="0" w:space="0" w:color="auto"/>
            <w:left w:val="none" w:sz="0" w:space="0" w:color="auto"/>
            <w:bottom w:val="none" w:sz="0" w:space="0" w:color="auto"/>
            <w:right w:val="none" w:sz="0" w:space="0" w:color="auto"/>
          </w:divBdr>
        </w:div>
        <w:div w:id="1225145529">
          <w:marLeft w:val="0"/>
          <w:marRight w:val="0"/>
          <w:marTop w:val="0"/>
          <w:marBottom w:val="0"/>
          <w:divBdr>
            <w:top w:val="none" w:sz="0" w:space="0" w:color="auto"/>
            <w:left w:val="none" w:sz="0" w:space="0" w:color="auto"/>
            <w:bottom w:val="none" w:sz="0" w:space="0" w:color="auto"/>
            <w:right w:val="none" w:sz="0" w:space="0" w:color="auto"/>
          </w:divBdr>
          <w:divsChild>
            <w:div w:id="1318917770">
              <w:marLeft w:val="0"/>
              <w:marRight w:val="0"/>
              <w:marTop w:val="0"/>
              <w:marBottom w:val="0"/>
              <w:divBdr>
                <w:top w:val="none" w:sz="0" w:space="0" w:color="auto"/>
                <w:left w:val="none" w:sz="0" w:space="0" w:color="auto"/>
                <w:bottom w:val="none" w:sz="0" w:space="0" w:color="auto"/>
                <w:right w:val="none" w:sz="0" w:space="0" w:color="auto"/>
              </w:divBdr>
            </w:div>
          </w:divsChild>
        </w:div>
        <w:div w:id="278948900">
          <w:marLeft w:val="0"/>
          <w:marRight w:val="0"/>
          <w:marTop w:val="0"/>
          <w:marBottom w:val="0"/>
          <w:divBdr>
            <w:top w:val="none" w:sz="0" w:space="0" w:color="auto"/>
            <w:left w:val="none" w:sz="0" w:space="0" w:color="auto"/>
            <w:bottom w:val="none" w:sz="0" w:space="0" w:color="auto"/>
            <w:right w:val="none" w:sz="0" w:space="0" w:color="auto"/>
          </w:divBdr>
        </w:div>
        <w:div w:id="557938711">
          <w:marLeft w:val="0"/>
          <w:marRight w:val="0"/>
          <w:marTop w:val="0"/>
          <w:marBottom w:val="0"/>
          <w:divBdr>
            <w:top w:val="none" w:sz="0" w:space="0" w:color="auto"/>
            <w:left w:val="none" w:sz="0" w:space="0" w:color="auto"/>
            <w:bottom w:val="none" w:sz="0" w:space="0" w:color="auto"/>
            <w:right w:val="none" w:sz="0" w:space="0" w:color="auto"/>
          </w:divBdr>
          <w:divsChild>
            <w:div w:id="917248206">
              <w:marLeft w:val="0"/>
              <w:marRight w:val="0"/>
              <w:marTop w:val="0"/>
              <w:marBottom w:val="0"/>
              <w:divBdr>
                <w:top w:val="none" w:sz="0" w:space="0" w:color="auto"/>
                <w:left w:val="none" w:sz="0" w:space="0" w:color="auto"/>
                <w:bottom w:val="none" w:sz="0" w:space="0" w:color="auto"/>
                <w:right w:val="none" w:sz="0" w:space="0" w:color="auto"/>
              </w:divBdr>
            </w:div>
          </w:divsChild>
        </w:div>
        <w:div w:id="612790780">
          <w:marLeft w:val="0"/>
          <w:marRight w:val="0"/>
          <w:marTop w:val="0"/>
          <w:marBottom w:val="0"/>
          <w:divBdr>
            <w:top w:val="none" w:sz="0" w:space="0" w:color="auto"/>
            <w:left w:val="none" w:sz="0" w:space="0" w:color="auto"/>
            <w:bottom w:val="none" w:sz="0" w:space="0" w:color="auto"/>
            <w:right w:val="none" w:sz="0" w:space="0" w:color="auto"/>
          </w:divBdr>
        </w:div>
        <w:div w:id="1056853159">
          <w:marLeft w:val="0"/>
          <w:marRight w:val="0"/>
          <w:marTop w:val="0"/>
          <w:marBottom w:val="0"/>
          <w:divBdr>
            <w:top w:val="none" w:sz="0" w:space="0" w:color="auto"/>
            <w:left w:val="none" w:sz="0" w:space="0" w:color="auto"/>
            <w:bottom w:val="none" w:sz="0" w:space="0" w:color="auto"/>
            <w:right w:val="none" w:sz="0" w:space="0" w:color="auto"/>
          </w:divBdr>
          <w:divsChild>
            <w:div w:id="1793404139">
              <w:marLeft w:val="0"/>
              <w:marRight w:val="0"/>
              <w:marTop w:val="0"/>
              <w:marBottom w:val="0"/>
              <w:divBdr>
                <w:top w:val="none" w:sz="0" w:space="0" w:color="auto"/>
                <w:left w:val="none" w:sz="0" w:space="0" w:color="auto"/>
                <w:bottom w:val="none" w:sz="0" w:space="0" w:color="auto"/>
                <w:right w:val="none" w:sz="0" w:space="0" w:color="auto"/>
              </w:divBdr>
            </w:div>
          </w:divsChild>
        </w:div>
        <w:div w:id="1398934657">
          <w:marLeft w:val="0"/>
          <w:marRight w:val="0"/>
          <w:marTop w:val="0"/>
          <w:marBottom w:val="0"/>
          <w:divBdr>
            <w:top w:val="none" w:sz="0" w:space="0" w:color="auto"/>
            <w:left w:val="none" w:sz="0" w:space="0" w:color="auto"/>
            <w:bottom w:val="none" w:sz="0" w:space="0" w:color="auto"/>
            <w:right w:val="none" w:sz="0" w:space="0" w:color="auto"/>
          </w:divBdr>
        </w:div>
        <w:div w:id="830490170">
          <w:marLeft w:val="0"/>
          <w:marRight w:val="0"/>
          <w:marTop w:val="0"/>
          <w:marBottom w:val="0"/>
          <w:divBdr>
            <w:top w:val="none" w:sz="0" w:space="0" w:color="auto"/>
            <w:left w:val="none" w:sz="0" w:space="0" w:color="auto"/>
            <w:bottom w:val="none" w:sz="0" w:space="0" w:color="auto"/>
            <w:right w:val="none" w:sz="0" w:space="0" w:color="auto"/>
          </w:divBdr>
          <w:divsChild>
            <w:div w:id="813302418">
              <w:marLeft w:val="0"/>
              <w:marRight w:val="0"/>
              <w:marTop w:val="0"/>
              <w:marBottom w:val="0"/>
              <w:divBdr>
                <w:top w:val="none" w:sz="0" w:space="0" w:color="auto"/>
                <w:left w:val="none" w:sz="0" w:space="0" w:color="auto"/>
                <w:bottom w:val="none" w:sz="0" w:space="0" w:color="auto"/>
                <w:right w:val="none" w:sz="0" w:space="0" w:color="auto"/>
              </w:divBdr>
            </w:div>
          </w:divsChild>
        </w:div>
        <w:div w:id="1277524932">
          <w:marLeft w:val="0"/>
          <w:marRight w:val="0"/>
          <w:marTop w:val="300"/>
          <w:marBottom w:val="0"/>
          <w:divBdr>
            <w:top w:val="none" w:sz="0" w:space="0" w:color="auto"/>
            <w:left w:val="none" w:sz="0" w:space="0" w:color="auto"/>
            <w:bottom w:val="none" w:sz="0" w:space="0" w:color="auto"/>
            <w:right w:val="none" w:sz="0" w:space="0" w:color="auto"/>
          </w:divBdr>
          <w:divsChild>
            <w:div w:id="479421382">
              <w:marLeft w:val="0"/>
              <w:marRight w:val="0"/>
              <w:marTop w:val="0"/>
              <w:marBottom w:val="0"/>
              <w:divBdr>
                <w:top w:val="none" w:sz="0" w:space="0" w:color="auto"/>
                <w:left w:val="none" w:sz="0" w:space="0" w:color="auto"/>
                <w:bottom w:val="none" w:sz="0" w:space="0" w:color="auto"/>
                <w:right w:val="none" w:sz="0" w:space="0" w:color="auto"/>
              </w:divBdr>
              <w:divsChild>
                <w:div w:id="11439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5220">
          <w:marLeft w:val="0"/>
          <w:marRight w:val="0"/>
          <w:marTop w:val="300"/>
          <w:marBottom w:val="0"/>
          <w:divBdr>
            <w:top w:val="none" w:sz="0" w:space="0" w:color="auto"/>
            <w:left w:val="none" w:sz="0" w:space="0" w:color="auto"/>
            <w:bottom w:val="none" w:sz="0" w:space="0" w:color="auto"/>
            <w:right w:val="none" w:sz="0" w:space="0" w:color="auto"/>
          </w:divBdr>
          <w:divsChild>
            <w:div w:id="2075618903">
              <w:marLeft w:val="0"/>
              <w:marRight w:val="0"/>
              <w:marTop w:val="0"/>
              <w:marBottom w:val="0"/>
              <w:divBdr>
                <w:top w:val="none" w:sz="0" w:space="0" w:color="auto"/>
                <w:left w:val="none" w:sz="0" w:space="0" w:color="auto"/>
                <w:bottom w:val="none" w:sz="0" w:space="0" w:color="auto"/>
                <w:right w:val="none" w:sz="0" w:space="0" w:color="auto"/>
              </w:divBdr>
              <w:divsChild>
                <w:div w:id="82215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4851">
          <w:marLeft w:val="0"/>
          <w:marRight w:val="0"/>
          <w:marTop w:val="300"/>
          <w:marBottom w:val="0"/>
          <w:divBdr>
            <w:top w:val="none" w:sz="0" w:space="0" w:color="auto"/>
            <w:left w:val="none" w:sz="0" w:space="0" w:color="auto"/>
            <w:bottom w:val="none" w:sz="0" w:space="0" w:color="auto"/>
            <w:right w:val="none" w:sz="0" w:space="0" w:color="auto"/>
          </w:divBdr>
          <w:divsChild>
            <w:div w:id="996542297">
              <w:marLeft w:val="0"/>
              <w:marRight w:val="0"/>
              <w:marTop w:val="0"/>
              <w:marBottom w:val="0"/>
              <w:divBdr>
                <w:top w:val="none" w:sz="0" w:space="0" w:color="auto"/>
                <w:left w:val="none" w:sz="0" w:space="0" w:color="auto"/>
                <w:bottom w:val="none" w:sz="0" w:space="0" w:color="auto"/>
                <w:right w:val="none" w:sz="0" w:space="0" w:color="auto"/>
              </w:divBdr>
              <w:divsChild>
                <w:div w:id="63460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20827">
          <w:marLeft w:val="0"/>
          <w:marRight w:val="0"/>
          <w:marTop w:val="300"/>
          <w:marBottom w:val="0"/>
          <w:divBdr>
            <w:top w:val="none" w:sz="0" w:space="0" w:color="auto"/>
            <w:left w:val="none" w:sz="0" w:space="0" w:color="auto"/>
            <w:bottom w:val="none" w:sz="0" w:space="0" w:color="auto"/>
            <w:right w:val="none" w:sz="0" w:space="0" w:color="auto"/>
          </w:divBdr>
          <w:divsChild>
            <w:div w:id="1494296322">
              <w:marLeft w:val="0"/>
              <w:marRight w:val="0"/>
              <w:marTop w:val="0"/>
              <w:marBottom w:val="0"/>
              <w:divBdr>
                <w:top w:val="none" w:sz="0" w:space="0" w:color="auto"/>
                <w:left w:val="none" w:sz="0" w:space="0" w:color="auto"/>
                <w:bottom w:val="none" w:sz="0" w:space="0" w:color="auto"/>
                <w:right w:val="none" w:sz="0" w:space="0" w:color="auto"/>
              </w:divBdr>
              <w:divsChild>
                <w:div w:id="8535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47557">
      <w:bodyDiv w:val="1"/>
      <w:marLeft w:val="0"/>
      <w:marRight w:val="0"/>
      <w:marTop w:val="0"/>
      <w:marBottom w:val="0"/>
      <w:divBdr>
        <w:top w:val="none" w:sz="0" w:space="0" w:color="auto"/>
        <w:left w:val="none" w:sz="0" w:space="0" w:color="auto"/>
        <w:bottom w:val="none" w:sz="0" w:space="0" w:color="auto"/>
        <w:right w:val="none" w:sz="0" w:space="0" w:color="auto"/>
      </w:divBdr>
      <w:divsChild>
        <w:div w:id="546719013">
          <w:marLeft w:val="0"/>
          <w:marRight w:val="0"/>
          <w:marTop w:val="0"/>
          <w:marBottom w:val="0"/>
          <w:divBdr>
            <w:top w:val="none" w:sz="0" w:space="0" w:color="auto"/>
            <w:left w:val="none" w:sz="0" w:space="0" w:color="auto"/>
            <w:bottom w:val="none" w:sz="0" w:space="0" w:color="auto"/>
            <w:right w:val="none" w:sz="0" w:space="0" w:color="auto"/>
          </w:divBdr>
        </w:div>
        <w:div w:id="1804695112">
          <w:marLeft w:val="0"/>
          <w:marRight w:val="0"/>
          <w:marTop w:val="0"/>
          <w:marBottom w:val="0"/>
          <w:divBdr>
            <w:top w:val="none" w:sz="0" w:space="0" w:color="auto"/>
            <w:left w:val="none" w:sz="0" w:space="0" w:color="auto"/>
            <w:bottom w:val="none" w:sz="0" w:space="0" w:color="auto"/>
            <w:right w:val="none" w:sz="0" w:space="0" w:color="auto"/>
          </w:divBdr>
          <w:divsChild>
            <w:div w:id="1011566256">
              <w:marLeft w:val="0"/>
              <w:marRight w:val="0"/>
              <w:marTop w:val="0"/>
              <w:marBottom w:val="0"/>
              <w:divBdr>
                <w:top w:val="none" w:sz="0" w:space="0" w:color="auto"/>
                <w:left w:val="none" w:sz="0" w:space="0" w:color="auto"/>
                <w:bottom w:val="none" w:sz="0" w:space="0" w:color="auto"/>
                <w:right w:val="none" w:sz="0" w:space="0" w:color="auto"/>
              </w:divBdr>
            </w:div>
          </w:divsChild>
        </w:div>
        <w:div w:id="1453547913">
          <w:marLeft w:val="0"/>
          <w:marRight w:val="0"/>
          <w:marTop w:val="0"/>
          <w:marBottom w:val="0"/>
          <w:divBdr>
            <w:top w:val="none" w:sz="0" w:space="0" w:color="auto"/>
            <w:left w:val="none" w:sz="0" w:space="0" w:color="auto"/>
            <w:bottom w:val="none" w:sz="0" w:space="0" w:color="auto"/>
            <w:right w:val="none" w:sz="0" w:space="0" w:color="auto"/>
          </w:divBdr>
        </w:div>
        <w:div w:id="1432434888">
          <w:marLeft w:val="0"/>
          <w:marRight w:val="0"/>
          <w:marTop w:val="0"/>
          <w:marBottom w:val="0"/>
          <w:divBdr>
            <w:top w:val="none" w:sz="0" w:space="0" w:color="auto"/>
            <w:left w:val="none" w:sz="0" w:space="0" w:color="auto"/>
            <w:bottom w:val="none" w:sz="0" w:space="0" w:color="auto"/>
            <w:right w:val="none" w:sz="0" w:space="0" w:color="auto"/>
          </w:divBdr>
          <w:divsChild>
            <w:div w:id="1469586516">
              <w:marLeft w:val="0"/>
              <w:marRight w:val="0"/>
              <w:marTop w:val="0"/>
              <w:marBottom w:val="0"/>
              <w:divBdr>
                <w:top w:val="none" w:sz="0" w:space="0" w:color="auto"/>
                <w:left w:val="none" w:sz="0" w:space="0" w:color="auto"/>
                <w:bottom w:val="none" w:sz="0" w:space="0" w:color="auto"/>
                <w:right w:val="none" w:sz="0" w:space="0" w:color="auto"/>
              </w:divBdr>
            </w:div>
          </w:divsChild>
        </w:div>
        <w:div w:id="2036925158">
          <w:marLeft w:val="0"/>
          <w:marRight w:val="0"/>
          <w:marTop w:val="0"/>
          <w:marBottom w:val="0"/>
          <w:divBdr>
            <w:top w:val="none" w:sz="0" w:space="0" w:color="auto"/>
            <w:left w:val="none" w:sz="0" w:space="0" w:color="auto"/>
            <w:bottom w:val="none" w:sz="0" w:space="0" w:color="auto"/>
            <w:right w:val="none" w:sz="0" w:space="0" w:color="auto"/>
          </w:divBdr>
        </w:div>
        <w:div w:id="699666830">
          <w:marLeft w:val="0"/>
          <w:marRight w:val="0"/>
          <w:marTop w:val="0"/>
          <w:marBottom w:val="0"/>
          <w:divBdr>
            <w:top w:val="none" w:sz="0" w:space="0" w:color="auto"/>
            <w:left w:val="none" w:sz="0" w:space="0" w:color="auto"/>
            <w:bottom w:val="none" w:sz="0" w:space="0" w:color="auto"/>
            <w:right w:val="none" w:sz="0" w:space="0" w:color="auto"/>
          </w:divBdr>
          <w:divsChild>
            <w:div w:id="953903012">
              <w:marLeft w:val="0"/>
              <w:marRight w:val="0"/>
              <w:marTop w:val="0"/>
              <w:marBottom w:val="0"/>
              <w:divBdr>
                <w:top w:val="none" w:sz="0" w:space="0" w:color="auto"/>
                <w:left w:val="none" w:sz="0" w:space="0" w:color="auto"/>
                <w:bottom w:val="none" w:sz="0" w:space="0" w:color="auto"/>
                <w:right w:val="none" w:sz="0" w:space="0" w:color="auto"/>
              </w:divBdr>
            </w:div>
          </w:divsChild>
        </w:div>
        <w:div w:id="1883520297">
          <w:marLeft w:val="0"/>
          <w:marRight w:val="0"/>
          <w:marTop w:val="0"/>
          <w:marBottom w:val="0"/>
          <w:divBdr>
            <w:top w:val="none" w:sz="0" w:space="0" w:color="auto"/>
            <w:left w:val="none" w:sz="0" w:space="0" w:color="auto"/>
            <w:bottom w:val="none" w:sz="0" w:space="0" w:color="auto"/>
            <w:right w:val="none" w:sz="0" w:space="0" w:color="auto"/>
          </w:divBdr>
        </w:div>
        <w:div w:id="1861964134">
          <w:marLeft w:val="0"/>
          <w:marRight w:val="0"/>
          <w:marTop w:val="0"/>
          <w:marBottom w:val="0"/>
          <w:divBdr>
            <w:top w:val="none" w:sz="0" w:space="0" w:color="auto"/>
            <w:left w:val="none" w:sz="0" w:space="0" w:color="auto"/>
            <w:bottom w:val="none" w:sz="0" w:space="0" w:color="auto"/>
            <w:right w:val="none" w:sz="0" w:space="0" w:color="auto"/>
          </w:divBdr>
          <w:divsChild>
            <w:div w:id="1769351524">
              <w:marLeft w:val="0"/>
              <w:marRight w:val="0"/>
              <w:marTop w:val="0"/>
              <w:marBottom w:val="0"/>
              <w:divBdr>
                <w:top w:val="none" w:sz="0" w:space="0" w:color="auto"/>
                <w:left w:val="none" w:sz="0" w:space="0" w:color="auto"/>
                <w:bottom w:val="none" w:sz="0" w:space="0" w:color="auto"/>
                <w:right w:val="none" w:sz="0" w:space="0" w:color="auto"/>
              </w:divBdr>
            </w:div>
          </w:divsChild>
        </w:div>
        <w:div w:id="1646857273">
          <w:marLeft w:val="0"/>
          <w:marRight w:val="0"/>
          <w:marTop w:val="0"/>
          <w:marBottom w:val="0"/>
          <w:divBdr>
            <w:top w:val="none" w:sz="0" w:space="0" w:color="auto"/>
            <w:left w:val="none" w:sz="0" w:space="0" w:color="auto"/>
            <w:bottom w:val="none" w:sz="0" w:space="0" w:color="auto"/>
            <w:right w:val="none" w:sz="0" w:space="0" w:color="auto"/>
          </w:divBdr>
        </w:div>
        <w:div w:id="93088361">
          <w:marLeft w:val="0"/>
          <w:marRight w:val="0"/>
          <w:marTop w:val="0"/>
          <w:marBottom w:val="0"/>
          <w:divBdr>
            <w:top w:val="none" w:sz="0" w:space="0" w:color="auto"/>
            <w:left w:val="none" w:sz="0" w:space="0" w:color="auto"/>
            <w:bottom w:val="none" w:sz="0" w:space="0" w:color="auto"/>
            <w:right w:val="none" w:sz="0" w:space="0" w:color="auto"/>
          </w:divBdr>
          <w:divsChild>
            <w:div w:id="1955093454">
              <w:marLeft w:val="0"/>
              <w:marRight w:val="0"/>
              <w:marTop w:val="0"/>
              <w:marBottom w:val="0"/>
              <w:divBdr>
                <w:top w:val="none" w:sz="0" w:space="0" w:color="auto"/>
                <w:left w:val="none" w:sz="0" w:space="0" w:color="auto"/>
                <w:bottom w:val="none" w:sz="0" w:space="0" w:color="auto"/>
                <w:right w:val="none" w:sz="0" w:space="0" w:color="auto"/>
              </w:divBdr>
            </w:div>
          </w:divsChild>
        </w:div>
        <w:div w:id="1934893471">
          <w:marLeft w:val="0"/>
          <w:marRight w:val="0"/>
          <w:marTop w:val="0"/>
          <w:marBottom w:val="0"/>
          <w:divBdr>
            <w:top w:val="none" w:sz="0" w:space="0" w:color="auto"/>
            <w:left w:val="none" w:sz="0" w:space="0" w:color="auto"/>
            <w:bottom w:val="none" w:sz="0" w:space="0" w:color="auto"/>
            <w:right w:val="none" w:sz="0" w:space="0" w:color="auto"/>
          </w:divBdr>
        </w:div>
        <w:div w:id="854732560">
          <w:marLeft w:val="0"/>
          <w:marRight w:val="0"/>
          <w:marTop w:val="0"/>
          <w:marBottom w:val="0"/>
          <w:divBdr>
            <w:top w:val="none" w:sz="0" w:space="0" w:color="auto"/>
            <w:left w:val="none" w:sz="0" w:space="0" w:color="auto"/>
            <w:bottom w:val="none" w:sz="0" w:space="0" w:color="auto"/>
            <w:right w:val="none" w:sz="0" w:space="0" w:color="auto"/>
          </w:divBdr>
          <w:divsChild>
            <w:div w:id="1877692243">
              <w:marLeft w:val="0"/>
              <w:marRight w:val="0"/>
              <w:marTop w:val="0"/>
              <w:marBottom w:val="0"/>
              <w:divBdr>
                <w:top w:val="none" w:sz="0" w:space="0" w:color="auto"/>
                <w:left w:val="none" w:sz="0" w:space="0" w:color="auto"/>
                <w:bottom w:val="none" w:sz="0" w:space="0" w:color="auto"/>
                <w:right w:val="none" w:sz="0" w:space="0" w:color="auto"/>
              </w:divBdr>
            </w:div>
          </w:divsChild>
        </w:div>
        <w:div w:id="151336609">
          <w:marLeft w:val="0"/>
          <w:marRight w:val="0"/>
          <w:marTop w:val="0"/>
          <w:marBottom w:val="0"/>
          <w:divBdr>
            <w:top w:val="none" w:sz="0" w:space="0" w:color="auto"/>
            <w:left w:val="none" w:sz="0" w:space="0" w:color="auto"/>
            <w:bottom w:val="none" w:sz="0" w:space="0" w:color="auto"/>
            <w:right w:val="none" w:sz="0" w:space="0" w:color="auto"/>
          </w:divBdr>
        </w:div>
        <w:div w:id="1697271000">
          <w:marLeft w:val="0"/>
          <w:marRight w:val="0"/>
          <w:marTop w:val="0"/>
          <w:marBottom w:val="0"/>
          <w:divBdr>
            <w:top w:val="none" w:sz="0" w:space="0" w:color="auto"/>
            <w:left w:val="none" w:sz="0" w:space="0" w:color="auto"/>
            <w:bottom w:val="none" w:sz="0" w:space="0" w:color="auto"/>
            <w:right w:val="none" w:sz="0" w:space="0" w:color="auto"/>
          </w:divBdr>
          <w:divsChild>
            <w:div w:id="1632049456">
              <w:marLeft w:val="0"/>
              <w:marRight w:val="0"/>
              <w:marTop w:val="0"/>
              <w:marBottom w:val="0"/>
              <w:divBdr>
                <w:top w:val="none" w:sz="0" w:space="0" w:color="auto"/>
                <w:left w:val="none" w:sz="0" w:space="0" w:color="auto"/>
                <w:bottom w:val="none" w:sz="0" w:space="0" w:color="auto"/>
                <w:right w:val="none" w:sz="0" w:space="0" w:color="auto"/>
              </w:divBdr>
            </w:div>
          </w:divsChild>
        </w:div>
        <w:div w:id="1418406735">
          <w:marLeft w:val="0"/>
          <w:marRight w:val="0"/>
          <w:marTop w:val="300"/>
          <w:marBottom w:val="0"/>
          <w:divBdr>
            <w:top w:val="none" w:sz="0" w:space="0" w:color="auto"/>
            <w:left w:val="none" w:sz="0" w:space="0" w:color="auto"/>
            <w:bottom w:val="none" w:sz="0" w:space="0" w:color="auto"/>
            <w:right w:val="none" w:sz="0" w:space="0" w:color="auto"/>
          </w:divBdr>
          <w:divsChild>
            <w:div w:id="1649093677">
              <w:marLeft w:val="0"/>
              <w:marRight w:val="0"/>
              <w:marTop w:val="0"/>
              <w:marBottom w:val="0"/>
              <w:divBdr>
                <w:top w:val="none" w:sz="0" w:space="0" w:color="auto"/>
                <w:left w:val="none" w:sz="0" w:space="0" w:color="auto"/>
                <w:bottom w:val="none" w:sz="0" w:space="0" w:color="auto"/>
                <w:right w:val="none" w:sz="0" w:space="0" w:color="auto"/>
              </w:divBdr>
              <w:divsChild>
                <w:div w:id="22761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0165">
          <w:marLeft w:val="0"/>
          <w:marRight w:val="0"/>
          <w:marTop w:val="300"/>
          <w:marBottom w:val="0"/>
          <w:divBdr>
            <w:top w:val="none" w:sz="0" w:space="0" w:color="auto"/>
            <w:left w:val="none" w:sz="0" w:space="0" w:color="auto"/>
            <w:bottom w:val="none" w:sz="0" w:space="0" w:color="auto"/>
            <w:right w:val="none" w:sz="0" w:space="0" w:color="auto"/>
          </w:divBdr>
          <w:divsChild>
            <w:div w:id="1201086984">
              <w:marLeft w:val="0"/>
              <w:marRight w:val="0"/>
              <w:marTop w:val="0"/>
              <w:marBottom w:val="0"/>
              <w:divBdr>
                <w:top w:val="none" w:sz="0" w:space="0" w:color="auto"/>
                <w:left w:val="none" w:sz="0" w:space="0" w:color="auto"/>
                <w:bottom w:val="none" w:sz="0" w:space="0" w:color="auto"/>
                <w:right w:val="none" w:sz="0" w:space="0" w:color="auto"/>
              </w:divBdr>
              <w:divsChild>
                <w:div w:id="34347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966251">
          <w:marLeft w:val="0"/>
          <w:marRight w:val="0"/>
          <w:marTop w:val="300"/>
          <w:marBottom w:val="0"/>
          <w:divBdr>
            <w:top w:val="none" w:sz="0" w:space="0" w:color="auto"/>
            <w:left w:val="none" w:sz="0" w:space="0" w:color="auto"/>
            <w:bottom w:val="none" w:sz="0" w:space="0" w:color="auto"/>
            <w:right w:val="none" w:sz="0" w:space="0" w:color="auto"/>
          </w:divBdr>
          <w:divsChild>
            <w:div w:id="1297949681">
              <w:marLeft w:val="0"/>
              <w:marRight w:val="0"/>
              <w:marTop w:val="0"/>
              <w:marBottom w:val="0"/>
              <w:divBdr>
                <w:top w:val="none" w:sz="0" w:space="0" w:color="auto"/>
                <w:left w:val="none" w:sz="0" w:space="0" w:color="auto"/>
                <w:bottom w:val="none" w:sz="0" w:space="0" w:color="auto"/>
                <w:right w:val="none" w:sz="0" w:space="0" w:color="auto"/>
              </w:divBdr>
              <w:divsChild>
                <w:div w:id="97013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44056">
      <w:bodyDiv w:val="1"/>
      <w:marLeft w:val="0"/>
      <w:marRight w:val="0"/>
      <w:marTop w:val="0"/>
      <w:marBottom w:val="0"/>
      <w:divBdr>
        <w:top w:val="none" w:sz="0" w:space="0" w:color="auto"/>
        <w:left w:val="none" w:sz="0" w:space="0" w:color="auto"/>
        <w:bottom w:val="none" w:sz="0" w:space="0" w:color="auto"/>
        <w:right w:val="none" w:sz="0" w:space="0" w:color="auto"/>
      </w:divBdr>
      <w:divsChild>
        <w:div w:id="756752646">
          <w:marLeft w:val="0"/>
          <w:marRight w:val="0"/>
          <w:marTop w:val="0"/>
          <w:marBottom w:val="0"/>
          <w:divBdr>
            <w:top w:val="none" w:sz="0" w:space="0" w:color="auto"/>
            <w:left w:val="none" w:sz="0" w:space="0" w:color="auto"/>
            <w:bottom w:val="none" w:sz="0" w:space="0" w:color="auto"/>
            <w:right w:val="none" w:sz="0" w:space="0" w:color="auto"/>
          </w:divBdr>
        </w:div>
        <w:div w:id="279916332">
          <w:marLeft w:val="0"/>
          <w:marRight w:val="0"/>
          <w:marTop w:val="0"/>
          <w:marBottom w:val="0"/>
          <w:divBdr>
            <w:top w:val="none" w:sz="0" w:space="0" w:color="auto"/>
            <w:left w:val="none" w:sz="0" w:space="0" w:color="auto"/>
            <w:bottom w:val="none" w:sz="0" w:space="0" w:color="auto"/>
            <w:right w:val="none" w:sz="0" w:space="0" w:color="auto"/>
          </w:divBdr>
          <w:divsChild>
            <w:div w:id="1725256046">
              <w:marLeft w:val="0"/>
              <w:marRight w:val="0"/>
              <w:marTop w:val="0"/>
              <w:marBottom w:val="0"/>
              <w:divBdr>
                <w:top w:val="none" w:sz="0" w:space="0" w:color="auto"/>
                <w:left w:val="none" w:sz="0" w:space="0" w:color="auto"/>
                <w:bottom w:val="none" w:sz="0" w:space="0" w:color="auto"/>
                <w:right w:val="none" w:sz="0" w:space="0" w:color="auto"/>
              </w:divBdr>
            </w:div>
          </w:divsChild>
        </w:div>
        <w:div w:id="859323388">
          <w:marLeft w:val="0"/>
          <w:marRight w:val="0"/>
          <w:marTop w:val="0"/>
          <w:marBottom w:val="0"/>
          <w:divBdr>
            <w:top w:val="none" w:sz="0" w:space="0" w:color="auto"/>
            <w:left w:val="none" w:sz="0" w:space="0" w:color="auto"/>
            <w:bottom w:val="none" w:sz="0" w:space="0" w:color="auto"/>
            <w:right w:val="none" w:sz="0" w:space="0" w:color="auto"/>
          </w:divBdr>
        </w:div>
        <w:div w:id="990255192">
          <w:marLeft w:val="0"/>
          <w:marRight w:val="0"/>
          <w:marTop w:val="0"/>
          <w:marBottom w:val="0"/>
          <w:divBdr>
            <w:top w:val="none" w:sz="0" w:space="0" w:color="auto"/>
            <w:left w:val="none" w:sz="0" w:space="0" w:color="auto"/>
            <w:bottom w:val="none" w:sz="0" w:space="0" w:color="auto"/>
            <w:right w:val="none" w:sz="0" w:space="0" w:color="auto"/>
          </w:divBdr>
          <w:divsChild>
            <w:div w:id="1025910695">
              <w:marLeft w:val="0"/>
              <w:marRight w:val="0"/>
              <w:marTop w:val="0"/>
              <w:marBottom w:val="0"/>
              <w:divBdr>
                <w:top w:val="none" w:sz="0" w:space="0" w:color="auto"/>
                <w:left w:val="none" w:sz="0" w:space="0" w:color="auto"/>
                <w:bottom w:val="none" w:sz="0" w:space="0" w:color="auto"/>
                <w:right w:val="none" w:sz="0" w:space="0" w:color="auto"/>
              </w:divBdr>
            </w:div>
          </w:divsChild>
        </w:div>
        <w:div w:id="1758550092">
          <w:marLeft w:val="0"/>
          <w:marRight w:val="0"/>
          <w:marTop w:val="0"/>
          <w:marBottom w:val="0"/>
          <w:divBdr>
            <w:top w:val="none" w:sz="0" w:space="0" w:color="auto"/>
            <w:left w:val="none" w:sz="0" w:space="0" w:color="auto"/>
            <w:bottom w:val="none" w:sz="0" w:space="0" w:color="auto"/>
            <w:right w:val="none" w:sz="0" w:space="0" w:color="auto"/>
          </w:divBdr>
        </w:div>
        <w:div w:id="608318057">
          <w:marLeft w:val="0"/>
          <w:marRight w:val="0"/>
          <w:marTop w:val="0"/>
          <w:marBottom w:val="0"/>
          <w:divBdr>
            <w:top w:val="none" w:sz="0" w:space="0" w:color="auto"/>
            <w:left w:val="none" w:sz="0" w:space="0" w:color="auto"/>
            <w:bottom w:val="none" w:sz="0" w:space="0" w:color="auto"/>
            <w:right w:val="none" w:sz="0" w:space="0" w:color="auto"/>
          </w:divBdr>
          <w:divsChild>
            <w:div w:id="165288843">
              <w:marLeft w:val="0"/>
              <w:marRight w:val="0"/>
              <w:marTop w:val="0"/>
              <w:marBottom w:val="0"/>
              <w:divBdr>
                <w:top w:val="none" w:sz="0" w:space="0" w:color="auto"/>
                <w:left w:val="none" w:sz="0" w:space="0" w:color="auto"/>
                <w:bottom w:val="none" w:sz="0" w:space="0" w:color="auto"/>
                <w:right w:val="none" w:sz="0" w:space="0" w:color="auto"/>
              </w:divBdr>
            </w:div>
          </w:divsChild>
        </w:div>
        <w:div w:id="116218355">
          <w:marLeft w:val="0"/>
          <w:marRight w:val="0"/>
          <w:marTop w:val="0"/>
          <w:marBottom w:val="0"/>
          <w:divBdr>
            <w:top w:val="none" w:sz="0" w:space="0" w:color="auto"/>
            <w:left w:val="none" w:sz="0" w:space="0" w:color="auto"/>
            <w:bottom w:val="none" w:sz="0" w:space="0" w:color="auto"/>
            <w:right w:val="none" w:sz="0" w:space="0" w:color="auto"/>
          </w:divBdr>
        </w:div>
        <w:div w:id="167837953">
          <w:marLeft w:val="0"/>
          <w:marRight w:val="0"/>
          <w:marTop w:val="0"/>
          <w:marBottom w:val="0"/>
          <w:divBdr>
            <w:top w:val="none" w:sz="0" w:space="0" w:color="auto"/>
            <w:left w:val="none" w:sz="0" w:space="0" w:color="auto"/>
            <w:bottom w:val="none" w:sz="0" w:space="0" w:color="auto"/>
            <w:right w:val="none" w:sz="0" w:space="0" w:color="auto"/>
          </w:divBdr>
          <w:divsChild>
            <w:div w:id="1355693284">
              <w:marLeft w:val="0"/>
              <w:marRight w:val="0"/>
              <w:marTop w:val="0"/>
              <w:marBottom w:val="0"/>
              <w:divBdr>
                <w:top w:val="none" w:sz="0" w:space="0" w:color="auto"/>
                <w:left w:val="none" w:sz="0" w:space="0" w:color="auto"/>
                <w:bottom w:val="none" w:sz="0" w:space="0" w:color="auto"/>
                <w:right w:val="none" w:sz="0" w:space="0" w:color="auto"/>
              </w:divBdr>
            </w:div>
          </w:divsChild>
        </w:div>
        <w:div w:id="2103065758">
          <w:marLeft w:val="0"/>
          <w:marRight w:val="0"/>
          <w:marTop w:val="0"/>
          <w:marBottom w:val="0"/>
          <w:divBdr>
            <w:top w:val="none" w:sz="0" w:space="0" w:color="auto"/>
            <w:left w:val="none" w:sz="0" w:space="0" w:color="auto"/>
            <w:bottom w:val="none" w:sz="0" w:space="0" w:color="auto"/>
            <w:right w:val="none" w:sz="0" w:space="0" w:color="auto"/>
          </w:divBdr>
        </w:div>
        <w:div w:id="1167942995">
          <w:marLeft w:val="0"/>
          <w:marRight w:val="0"/>
          <w:marTop w:val="0"/>
          <w:marBottom w:val="0"/>
          <w:divBdr>
            <w:top w:val="none" w:sz="0" w:space="0" w:color="auto"/>
            <w:left w:val="none" w:sz="0" w:space="0" w:color="auto"/>
            <w:bottom w:val="none" w:sz="0" w:space="0" w:color="auto"/>
            <w:right w:val="none" w:sz="0" w:space="0" w:color="auto"/>
          </w:divBdr>
          <w:divsChild>
            <w:div w:id="178082623">
              <w:marLeft w:val="0"/>
              <w:marRight w:val="0"/>
              <w:marTop w:val="0"/>
              <w:marBottom w:val="0"/>
              <w:divBdr>
                <w:top w:val="none" w:sz="0" w:space="0" w:color="auto"/>
                <w:left w:val="none" w:sz="0" w:space="0" w:color="auto"/>
                <w:bottom w:val="none" w:sz="0" w:space="0" w:color="auto"/>
                <w:right w:val="none" w:sz="0" w:space="0" w:color="auto"/>
              </w:divBdr>
            </w:div>
          </w:divsChild>
        </w:div>
        <w:div w:id="1408308500">
          <w:marLeft w:val="0"/>
          <w:marRight w:val="0"/>
          <w:marTop w:val="0"/>
          <w:marBottom w:val="0"/>
          <w:divBdr>
            <w:top w:val="none" w:sz="0" w:space="0" w:color="auto"/>
            <w:left w:val="none" w:sz="0" w:space="0" w:color="auto"/>
            <w:bottom w:val="none" w:sz="0" w:space="0" w:color="auto"/>
            <w:right w:val="none" w:sz="0" w:space="0" w:color="auto"/>
          </w:divBdr>
        </w:div>
        <w:div w:id="1825001877">
          <w:marLeft w:val="0"/>
          <w:marRight w:val="0"/>
          <w:marTop w:val="0"/>
          <w:marBottom w:val="0"/>
          <w:divBdr>
            <w:top w:val="none" w:sz="0" w:space="0" w:color="auto"/>
            <w:left w:val="none" w:sz="0" w:space="0" w:color="auto"/>
            <w:bottom w:val="none" w:sz="0" w:space="0" w:color="auto"/>
            <w:right w:val="none" w:sz="0" w:space="0" w:color="auto"/>
          </w:divBdr>
          <w:divsChild>
            <w:div w:id="566184728">
              <w:marLeft w:val="0"/>
              <w:marRight w:val="0"/>
              <w:marTop w:val="0"/>
              <w:marBottom w:val="0"/>
              <w:divBdr>
                <w:top w:val="none" w:sz="0" w:space="0" w:color="auto"/>
                <w:left w:val="none" w:sz="0" w:space="0" w:color="auto"/>
                <w:bottom w:val="none" w:sz="0" w:space="0" w:color="auto"/>
                <w:right w:val="none" w:sz="0" w:space="0" w:color="auto"/>
              </w:divBdr>
            </w:div>
          </w:divsChild>
        </w:div>
        <w:div w:id="1533152099">
          <w:marLeft w:val="0"/>
          <w:marRight w:val="0"/>
          <w:marTop w:val="0"/>
          <w:marBottom w:val="0"/>
          <w:divBdr>
            <w:top w:val="none" w:sz="0" w:space="0" w:color="auto"/>
            <w:left w:val="none" w:sz="0" w:space="0" w:color="auto"/>
            <w:bottom w:val="none" w:sz="0" w:space="0" w:color="auto"/>
            <w:right w:val="none" w:sz="0" w:space="0" w:color="auto"/>
          </w:divBdr>
        </w:div>
        <w:div w:id="1317415558">
          <w:marLeft w:val="0"/>
          <w:marRight w:val="0"/>
          <w:marTop w:val="0"/>
          <w:marBottom w:val="0"/>
          <w:divBdr>
            <w:top w:val="none" w:sz="0" w:space="0" w:color="auto"/>
            <w:left w:val="none" w:sz="0" w:space="0" w:color="auto"/>
            <w:bottom w:val="none" w:sz="0" w:space="0" w:color="auto"/>
            <w:right w:val="none" w:sz="0" w:space="0" w:color="auto"/>
          </w:divBdr>
          <w:divsChild>
            <w:div w:id="1543588554">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300"/>
          <w:marBottom w:val="0"/>
          <w:divBdr>
            <w:top w:val="none" w:sz="0" w:space="0" w:color="auto"/>
            <w:left w:val="none" w:sz="0" w:space="0" w:color="auto"/>
            <w:bottom w:val="none" w:sz="0" w:space="0" w:color="auto"/>
            <w:right w:val="none" w:sz="0" w:space="0" w:color="auto"/>
          </w:divBdr>
          <w:divsChild>
            <w:div w:id="1611468206">
              <w:marLeft w:val="0"/>
              <w:marRight w:val="0"/>
              <w:marTop w:val="0"/>
              <w:marBottom w:val="0"/>
              <w:divBdr>
                <w:top w:val="none" w:sz="0" w:space="0" w:color="auto"/>
                <w:left w:val="none" w:sz="0" w:space="0" w:color="auto"/>
                <w:bottom w:val="none" w:sz="0" w:space="0" w:color="auto"/>
                <w:right w:val="none" w:sz="0" w:space="0" w:color="auto"/>
              </w:divBdr>
              <w:divsChild>
                <w:div w:id="158757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5647">
          <w:marLeft w:val="0"/>
          <w:marRight w:val="0"/>
          <w:marTop w:val="300"/>
          <w:marBottom w:val="0"/>
          <w:divBdr>
            <w:top w:val="none" w:sz="0" w:space="0" w:color="auto"/>
            <w:left w:val="none" w:sz="0" w:space="0" w:color="auto"/>
            <w:bottom w:val="none" w:sz="0" w:space="0" w:color="auto"/>
            <w:right w:val="none" w:sz="0" w:space="0" w:color="auto"/>
          </w:divBdr>
          <w:divsChild>
            <w:div w:id="1493527788">
              <w:marLeft w:val="0"/>
              <w:marRight w:val="0"/>
              <w:marTop w:val="0"/>
              <w:marBottom w:val="0"/>
              <w:divBdr>
                <w:top w:val="none" w:sz="0" w:space="0" w:color="auto"/>
                <w:left w:val="none" w:sz="0" w:space="0" w:color="auto"/>
                <w:bottom w:val="none" w:sz="0" w:space="0" w:color="auto"/>
                <w:right w:val="none" w:sz="0" w:space="0" w:color="auto"/>
              </w:divBdr>
              <w:divsChild>
                <w:div w:id="1593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6381">
          <w:marLeft w:val="0"/>
          <w:marRight w:val="0"/>
          <w:marTop w:val="300"/>
          <w:marBottom w:val="0"/>
          <w:divBdr>
            <w:top w:val="none" w:sz="0" w:space="0" w:color="auto"/>
            <w:left w:val="none" w:sz="0" w:space="0" w:color="auto"/>
            <w:bottom w:val="none" w:sz="0" w:space="0" w:color="auto"/>
            <w:right w:val="none" w:sz="0" w:space="0" w:color="auto"/>
          </w:divBdr>
          <w:divsChild>
            <w:div w:id="1611203003">
              <w:marLeft w:val="0"/>
              <w:marRight w:val="0"/>
              <w:marTop w:val="0"/>
              <w:marBottom w:val="0"/>
              <w:divBdr>
                <w:top w:val="none" w:sz="0" w:space="0" w:color="auto"/>
                <w:left w:val="none" w:sz="0" w:space="0" w:color="auto"/>
                <w:bottom w:val="none" w:sz="0" w:space="0" w:color="auto"/>
                <w:right w:val="none" w:sz="0" w:space="0" w:color="auto"/>
              </w:divBdr>
              <w:divsChild>
                <w:div w:id="190448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6593">
          <w:marLeft w:val="0"/>
          <w:marRight w:val="0"/>
          <w:marTop w:val="300"/>
          <w:marBottom w:val="0"/>
          <w:divBdr>
            <w:top w:val="none" w:sz="0" w:space="0" w:color="auto"/>
            <w:left w:val="none" w:sz="0" w:space="0" w:color="auto"/>
            <w:bottom w:val="none" w:sz="0" w:space="0" w:color="auto"/>
            <w:right w:val="none" w:sz="0" w:space="0" w:color="auto"/>
          </w:divBdr>
          <w:divsChild>
            <w:div w:id="1207136250">
              <w:marLeft w:val="0"/>
              <w:marRight w:val="0"/>
              <w:marTop w:val="0"/>
              <w:marBottom w:val="0"/>
              <w:divBdr>
                <w:top w:val="none" w:sz="0" w:space="0" w:color="auto"/>
                <w:left w:val="none" w:sz="0" w:space="0" w:color="auto"/>
                <w:bottom w:val="none" w:sz="0" w:space="0" w:color="auto"/>
                <w:right w:val="none" w:sz="0" w:space="0" w:color="auto"/>
              </w:divBdr>
              <w:divsChild>
                <w:div w:id="161116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768484">
      <w:bodyDiv w:val="1"/>
      <w:marLeft w:val="0"/>
      <w:marRight w:val="0"/>
      <w:marTop w:val="0"/>
      <w:marBottom w:val="0"/>
      <w:divBdr>
        <w:top w:val="none" w:sz="0" w:space="0" w:color="auto"/>
        <w:left w:val="none" w:sz="0" w:space="0" w:color="auto"/>
        <w:bottom w:val="none" w:sz="0" w:space="0" w:color="auto"/>
        <w:right w:val="none" w:sz="0" w:space="0" w:color="auto"/>
      </w:divBdr>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339300">
      <w:bodyDiv w:val="1"/>
      <w:marLeft w:val="0"/>
      <w:marRight w:val="0"/>
      <w:marTop w:val="0"/>
      <w:marBottom w:val="0"/>
      <w:divBdr>
        <w:top w:val="none" w:sz="0" w:space="0" w:color="auto"/>
        <w:left w:val="none" w:sz="0" w:space="0" w:color="auto"/>
        <w:bottom w:val="none" w:sz="0" w:space="0" w:color="auto"/>
        <w:right w:val="none" w:sz="0" w:space="0" w:color="auto"/>
      </w:divBdr>
      <w:divsChild>
        <w:div w:id="284776603">
          <w:marLeft w:val="0"/>
          <w:marRight w:val="0"/>
          <w:marTop w:val="0"/>
          <w:marBottom w:val="0"/>
          <w:divBdr>
            <w:top w:val="none" w:sz="0" w:space="0" w:color="auto"/>
            <w:left w:val="none" w:sz="0" w:space="0" w:color="auto"/>
            <w:bottom w:val="none" w:sz="0" w:space="0" w:color="auto"/>
            <w:right w:val="none" w:sz="0" w:space="0" w:color="auto"/>
          </w:divBdr>
        </w:div>
        <w:div w:id="1444306568">
          <w:marLeft w:val="0"/>
          <w:marRight w:val="0"/>
          <w:marTop w:val="0"/>
          <w:marBottom w:val="0"/>
          <w:divBdr>
            <w:top w:val="none" w:sz="0" w:space="0" w:color="auto"/>
            <w:left w:val="none" w:sz="0" w:space="0" w:color="auto"/>
            <w:bottom w:val="none" w:sz="0" w:space="0" w:color="auto"/>
            <w:right w:val="none" w:sz="0" w:space="0" w:color="auto"/>
          </w:divBdr>
          <w:divsChild>
            <w:div w:id="1173641658">
              <w:marLeft w:val="0"/>
              <w:marRight w:val="0"/>
              <w:marTop w:val="0"/>
              <w:marBottom w:val="0"/>
              <w:divBdr>
                <w:top w:val="none" w:sz="0" w:space="0" w:color="auto"/>
                <w:left w:val="none" w:sz="0" w:space="0" w:color="auto"/>
                <w:bottom w:val="none" w:sz="0" w:space="0" w:color="auto"/>
                <w:right w:val="none" w:sz="0" w:space="0" w:color="auto"/>
              </w:divBdr>
            </w:div>
          </w:divsChild>
        </w:div>
        <w:div w:id="982931858">
          <w:marLeft w:val="0"/>
          <w:marRight w:val="0"/>
          <w:marTop w:val="0"/>
          <w:marBottom w:val="0"/>
          <w:divBdr>
            <w:top w:val="none" w:sz="0" w:space="0" w:color="auto"/>
            <w:left w:val="none" w:sz="0" w:space="0" w:color="auto"/>
            <w:bottom w:val="none" w:sz="0" w:space="0" w:color="auto"/>
            <w:right w:val="none" w:sz="0" w:space="0" w:color="auto"/>
          </w:divBdr>
        </w:div>
        <w:div w:id="1212113941">
          <w:marLeft w:val="0"/>
          <w:marRight w:val="0"/>
          <w:marTop w:val="0"/>
          <w:marBottom w:val="0"/>
          <w:divBdr>
            <w:top w:val="none" w:sz="0" w:space="0" w:color="auto"/>
            <w:left w:val="none" w:sz="0" w:space="0" w:color="auto"/>
            <w:bottom w:val="none" w:sz="0" w:space="0" w:color="auto"/>
            <w:right w:val="none" w:sz="0" w:space="0" w:color="auto"/>
          </w:divBdr>
          <w:divsChild>
            <w:div w:id="1208568392">
              <w:marLeft w:val="0"/>
              <w:marRight w:val="0"/>
              <w:marTop w:val="0"/>
              <w:marBottom w:val="0"/>
              <w:divBdr>
                <w:top w:val="none" w:sz="0" w:space="0" w:color="auto"/>
                <w:left w:val="none" w:sz="0" w:space="0" w:color="auto"/>
                <w:bottom w:val="none" w:sz="0" w:space="0" w:color="auto"/>
                <w:right w:val="none" w:sz="0" w:space="0" w:color="auto"/>
              </w:divBdr>
            </w:div>
          </w:divsChild>
        </w:div>
        <w:div w:id="801924746">
          <w:marLeft w:val="0"/>
          <w:marRight w:val="0"/>
          <w:marTop w:val="0"/>
          <w:marBottom w:val="0"/>
          <w:divBdr>
            <w:top w:val="none" w:sz="0" w:space="0" w:color="auto"/>
            <w:left w:val="none" w:sz="0" w:space="0" w:color="auto"/>
            <w:bottom w:val="none" w:sz="0" w:space="0" w:color="auto"/>
            <w:right w:val="none" w:sz="0" w:space="0" w:color="auto"/>
          </w:divBdr>
        </w:div>
        <w:div w:id="1467117738">
          <w:marLeft w:val="0"/>
          <w:marRight w:val="0"/>
          <w:marTop w:val="0"/>
          <w:marBottom w:val="0"/>
          <w:divBdr>
            <w:top w:val="none" w:sz="0" w:space="0" w:color="auto"/>
            <w:left w:val="none" w:sz="0" w:space="0" w:color="auto"/>
            <w:bottom w:val="none" w:sz="0" w:space="0" w:color="auto"/>
            <w:right w:val="none" w:sz="0" w:space="0" w:color="auto"/>
          </w:divBdr>
          <w:divsChild>
            <w:div w:id="1560248011">
              <w:marLeft w:val="0"/>
              <w:marRight w:val="0"/>
              <w:marTop w:val="0"/>
              <w:marBottom w:val="0"/>
              <w:divBdr>
                <w:top w:val="none" w:sz="0" w:space="0" w:color="auto"/>
                <w:left w:val="none" w:sz="0" w:space="0" w:color="auto"/>
                <w:bottom w:val="none" w:sz="0" w:space="0" w:color="auto"/>
                <w:right w:val="none" w:sz="0" w:space="0" w:color="auto"/>
              </w:divBdr>
            </w:div>
          </w:divsChild>
        </w:div>
        <w:div w:id="1477146161">
          <w:marLeft w:val="0"/>
          <w:marRight w:val="0"/>
          <w:marTop w:val="0"/>
          <w:marBottom w:val="0"/>
          <w:divBdr>
            <w:top w:val="none" w:sz="0" w:space="0" w:color="auto"/>
            <w:left w:val="none" w:sz="0" w:space="0" w:color="auto"/>
            <w:bottom w:val="none" w:sz="0" w:space="0" w:color="auto"/>
            <w:right w:val="none" w:sz="0" w:space="0" w:color="auto"/>
          </w:divBdr>
        </w:div>
        <w:div w:id="617835831">
          <w:marLeft w:val="0"/>
          <w:marRight w:val="0"/>
          <w:marTop w:val="0"/>
          <w:marBottom w:val="0"/>
          <w:divBdr>
            <w:top w:val="none" w:sz="0" w:space="0" w:color="auto"/>
            <w:left w:val="none" w:sz="0" w:space="0" w:color="auto"/>
            <w:bottom w:val="none" w:sz="0" w:space="0" w:color="auto"/>
            <w:right w:val="none" w:sz="0" w:space="0" w:color="auto"/>
          </w:divBdr>
          <w:divsChild>
            <w:div w:id="1476487873">
              <w:marLeft w:val="0"/>
              <w:marRight w:val="0"/>
              <w:marTop w:val="0"/>
              <w:marBottom w:val="0"/>
              <w:divBdr>
                <w:top w:val="none" w:sz="0" w:space="0" w:color="auto"/>
                <w:left w:val="none" w:sz="0" w:space="0" w:color="auto"/>
                <w:bottom w:val="none" w:sz="0" w:space="0" w:color="auto"/>
                <w:right w:val="none" w:sz="0" w:space="0" w:color="auto"/>
              </w:divBdr>
            </w:div>
          </w:divsChild>
        </w:div>
        <w:div w:id="117839945">
          <w:marLeft w:val="0"/>
          <w:marRight w:val="0"/>
          <w:marTop w:val="0"/>
          <w:marBottom w:val="0"/>
          <w:divBdr>
            <w:top w:val="none" w:sz="0" w:space="0" w:color="auto"/>
            <w:left w:val="none" w:sz="0" w:space="0" w:color="auto"/>
            <w:bottom w:val="none" w:sz="0" w:space="0" w:color="auto"/>
            <w:right w:val="none" w:sz="0" w:space="0" w:color="auto"/>
          </w:divBdr>
        </w:div>
        <w:div w:id="220874258">
          <w:marLeft w:val="0"/>
          <w:marRight w:val="0"/>
          <w:marTop w:val="0"/>
          <w:marBottom w:val="0"/>
          <w:divBdr>
            <w:top w:val="none" w:sz="0" w:space="0" w:color="auto"/>
            <w:left w:val="none" w:sz="0" w:space="0" w:color="auto"/>
            <w:bottom w:val="none" w:sz="0" w:space="0" w:color="auto"/>
            <w:right w:val="none" w:sz="0" w:space="0" w:color="auto"/>
          </w:divBdr>
          <w:divsChild>
            <w:div w:id="777530621">
              <w:marLeft w:val="0"/>
              <w:marRight w:val="0"/>
              <w:marTop w:val="0"/>
              <w:marBottom w:val="0"/>
              <w:divBdr>
                <w:top w:val="none" w:sz="0" w:space="0" w:color="auto"/>
                <w:left w:val="none" w:sz="0" w:space="0" w:color="auto"/>
                <w:bottom w:val="none" w:sz="0" w:space="0" w:color="auto"/>
                <w:right w:val="none" w:sz="0" w:space="0" w:color="auto"/>
              </w:divBdr>
            </w:div>
          </w:divsChild>
        </w:div>
        <w:div w:id="1150706362">
          <w:marLeft w:val="0"/>
          <w:marRight w:val="0"/>
          <w:marTop w:val="0"/>
          <w:marBottom w:val="0"/>
          <w:divBdr>
            <w:top w:val="none" w:sz="0" w:space="0" w:color="auto"/>
            <w:left w:val="none" w:sz="0" w:space="0" w:color="auto"/>
            <w:bottom w:val="none" w:sz="0" w:space="0" w:color="auto"/>
            <w:right w:val="none" w:sz="0" w:space="0" w:color="auto"/>
          </w:divBdr>
        </w:div>
        <w:div w:id="1823883617">
          <w:marLeft w:val="0"/>
          <w:marRight w:val="0"/>
          <w:marTop w:val="0"/>
          <w:marBottom w:val="0"/>
          <w:divBdr>
            <w:top w:val="none" w:sz="0" w:space="0" w:color="auto"/>
            <w:left w:val="none" w:sz="0" w:space="0" w:color="auto"/>
            <w:bottom w:val="none" w:sz="0" w:space="0" w:color="auto"/>
            <w:right w:val="none" w:sz="0" w:space="0" w:color="auto"/>
          </w:divBdr>
          <w:divsChild>
            <w:div w:id="756252083">
              <w:marLeft w:val="0"/>
              <w:marRight w:val="0"/>
              <w:marTop w:val="0"/>
              <w:marBottom w:val="0"/>
              <w:divBdr>
                <w:top w:val="none" w:sz="0" w:space="0" w:color="auto"/>
                <w:left w:val="none" w:sz="0" w:space="0" w:color="auto"/>
                <w:bottom w:val="none" w:sz="0" w:space="0" w:color="auto"/>
                <w:right w:val="none" w:sz="0" w:space="0" w:color="auto"/>
              </w:divBdr>
            </w:div>
          </w:divsChild>
        </w:div>
        <w:div w:id="1125734811">
          <w:marLeft w:val="0"/>
          <w:marRight w:val="0"/>
          <w:marTop w:val="0"/>
          <w:marBottom w:val="0"/>
          <w:divBdr>
            <w:top w:val="none" w:sz="0" w:space="0" w:color="auto"/>
            <w:left w:val="none" w:sz="0" w:space="0" w:color="auto"/>
            <w:bottom w:val="none" w:sz="0" w:space="0" w:color="auto"/>
            <w:right w:val="none" w:sz="0" w:space="0" w:color="auto"/>
          </w:divBdr>
        </w:div>
        <w:div w:id="1084913376">
          <w:marLeft w:val="0"/>
          <w:marRight w:val="0"/>
          <w:marTop w:val="0"/>
          <w:marBottom w:val="0"/>
          <w:divBdr>
            <w:top w:val="none" w:sz="0" w:space="0" w:color="auto"/>
            <w:left w:val="none" w:sz="0" w:space="0" w:color="auto"/>
            <w:bottom w:val="none" w:sz="0" w:space="0" w:color="auto"/>
            <w:right w:val="none" w:sz="0" w:space="0" w:color="auto"/>
          </w:divBdr>
          <w:divsChild>
            <w:div w:id="1132867509">
              <w:marLeft w:val="0"/>
              <w:marRight w:val="0"/>
              <w:marTop w:val="0"/>
              <w:marBottom w:val="0"/>
              <w:divBdr>
                <w:top w:val="none" w:sz="0" w:space="0" w:color="auto"/>
                <w:left w:val="none" w:sz="0" w:space="0" w:color="auto"/>
                <w:bottom w:val="none" w:sz="0" w:space="0" w:color="auto"/>
                <w:right w:val="none" w:sz="0" w:space="0" w:color="auto"/>
              </w:divBdr>
            </w:div>
          </w:divsChild>
        </w:div>
        <w:div w:id="479542690">
          <w:marLeft w:val="0"/>
          <w:marRight w:val="0"/>
          <w:marTop w:val="300"/>
          <w:marBottom w:val="0"/>
          <w:divBdr>
            <w:top w:val="none" w:sz="0" w:space="0" w:color="auto"/>
            <w:left w:val="none" w:sz="0" w:space="0" w:color="auto"/>
            <w:bottom w:val="none" w:sz="0" w:space="0" w:color="auto"/>
            <w:right w:val="none" w:sz="0" w:space="0" w:color="auto"/>
          </w:divBdr>
          <w:divsChild>
            <w:div w:id="1006640414">
              <w:marLeft w:val="0"/>
              <w:marRight w:val="0"/>
              <w:marTop w:val="0"/>
              <w:marBottom w:val="0"/>
              <w:divBdr>
                <w:top w:val="none" w:sz="0" w:space="0" w:color="auto"/>
                <w:left w:val="none" w:sz="0" w:space="0" w:color="auto"/>
                <w:bottom w:val="none" w:sz="0" w:space="0" w:color="auto"/>
                <w:right w:val="none" w:sz="0" w:space="0" w:color="auto"/>
              </w:divBdr>
              <w:divsChild>
                <w:div w:id="7079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94571">
          <w:marLeft w:val="0"/>
          <w:marRight w:val="0"/>
          <w:marTop w:val="300"/>
          <w:marBottom w:val="0"/>
          <w:divBdr>
            <w:top w:val="none" w:sz="0" w:space="0" w:color="auto"/>
            <w:left w:val="none" w:sz="0" w:space="0" w:color="auto"/>
            <w:bottom w:val="none" w:sz="0" w:space="0" w:color="auto"/>
            <w:right w:val="none" w:sz="0" w:space="0" w:color="auto"/>
          </w:divBdr>
          <w:divsChild>
            <w:div w:id="726689051">
              <w:marLeft w:val="0"/>
              <w:marRight w:val="0"/>
              <w:marTop w:val="0"/>
              <w:marBottom w:val="0"/>
              <w:divBdr>
                <w:top w:val="none" w:sz="0" w:space="0" w:color="auto"/>
                <w:left w:val="none" w:sz="0" w:space="0" w:color="auto"/>
                <w:bottom w:val="none" w:sz="0" w:space="0" w:color="auto"/>
                <w:right w:val="none" w:sz="0" w:space="0" w:color="auto"/>
              </w:divBdr>
              <w:divsChild>
                <w:div w:id="204729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80613">
          <w:marLeft w:val="0"/>
          <w:marRight w:val="0"/>
          <w:marTop w:val="300"/>
          <w:marBottom w:val="0"/>
          <w:divBdr>
            <w:top w:val="none" w:sz="0" w:space="0" w:color="auto"/>
            <w:left w:val="none" w:sz="0" w:space="0" w:color="auto"/>
            <w:bottom w:val="none" w:sz="0" w:space="0" w:color="auto"/>
            <w:right w:val="none" w:sz="0" w:space="0" w:color="auto"/>
          </w:divBdr>
          <w:divsChild>
            <w:div w:id="1760952726">
              <w:marLeft w:val="0"/>
              <w:marRight w:val="0"/>
              <w:marTop w:val="0"/>
              <w:marBottom w:val="0"/>
              <w:divBdr>
                <w:top w:val="none" w:sz="0" w:space="0" w:color="auto"/>
                <w:left w:val="none" w:sz="0" w:space="0" w:color="auto"/>
                <w:bottom w:val="none" w:sz="0" w:space="0" w:color="auto"/>
                <w:right w:val="none" w:sz="0" w:space="0" w:color="auto"/>
              </w:divBdr>
              <w:divsChild>
                <w:div w:id="70814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entrez/query.fcgi?db=pubmed&amp;cmd=Retrieve&amp;dopt=AbstractPlus&amp;list_uids=1700301&amp;query_hl=15&amp;itool=pubmed_DocSum" TargetMode="External"/><Relationship Id="rId18" Type="http://schemas.openxmlformats.org/officeDocument/2006/relationships/hyperlink" Target="file:///D:\pubmed\7813613?ordinalpos=205&amp;itool=EntrezSystem2.PEntrez.Pubmed.Pubmed_ResultsPanel.Pubmed_RVDocSum" TargetMode="External"/><Relationship Id="rId26" Type="http://schemas.openxmlformats.org/officeDocument/2006/relationships/hyperlink" Target="http://www.ncbi.nlm.nih.gov/entrez/query.fcgi?db=pubmed&amp;cmd=Retrieve&amp;dopt=AbstractPlus&amp;list_uids=8280655&amp;query_hl=15&amp;itool=pubmed_docsum" TargetMode="External"/><Relationship Id="rId39" Type="http://schemas.openxmlformats.org/officeDocument/2006/relationships/hyperlink" Target="http://www.ncbi.nlm.nih.gov/entrez/query.fcgi?db=pubmed&amp;cmd=Retrieve&amp;dopt=AbstractPlus&amp;list_uids=7504204&amp;query_hl=16&amp;itool=pubmed_docsum" TargetMode="External"/><Relationship Id="rId21" Type="http://schemas.openxmlformats.org/officeDocument/2006/relationships/hyperlink" Target="file:///D:\pubmed\7766715?ordinalpos=38&amp;itool=EntrezSystem2.PEntrez.Pubmed.Pubmed_ResultsPanel.Pubmed_RVDocSum" TargetMode="External"/><Relationship Id="rId34" Type="http://schemas.openxmlformats.org/officeDocument/2006/relationships/hyperlink" Target="http://www.ncbi.nlm.nih.gov/entrez/query.fcgi?db=pubmed&amp;cmd=Retrieve&amp;dopt=AbstractPlus&amp;list_uids=10754404&amp;query_hl=12&amp;itool=pubmed_docsum" TargetMode="External"/><Relationship Id="rId42" Type="http://schemas.openxmlformats.org/officeDocument/2006/relationships/hyperlink" Target="http://www.ncbi.nlm.nih.gov/entrez/query.fcgi?db=pubmed&amp;cmd=Retrieve&amp;dopt=AbstractPlus&amp;list_uids=10782126&amp;query_hl=11&amp;itool=pubmed_DocSum" TargetMode="External"/><Relationship Id="rId47" Type="http://schemas.openxmlformats.org/officeDocument/2006/relationships/hyperlink" Target="javascript:AL_get(this,%20'jour',%20'Free%20Radic%20Biol%20Med.');" TargetMode="External"/><Relationship Id="rId50" Type="http://schemas.openxmlformats.org/officeDocument/2006/relationships/hyperlink" Target="http://www.ncbi.nlm.nih.gov/entrez/query.fcgi?db=pubmed&amp;cmd=Retrieve&amp;dopt=AbstractPlus&amp;list_uids=11744333&amp;query_hl=7&amp;itool=pubmed_docsum" TargetMode="External"/><Relationship Id="rId55" Type="http://schemas.openxmlformats.org/officeDocument/2006/relationships/header" Target="header2.xml"/><Relationship Id="rId7" Type="http://schemas.openxmlformats.org/officeDocument/2006/relationships/hyperlink" Target="http://www.mydisser.com/search.html" TargetMode="External"/><Relationship Id="rId2" Type="http://schemas.openxmlformats.org/officeDocument/2006/relationships/styles" Target="styles.xml"/><Relationship Id="rId16" Type="http://schemas.openxmlformats.org/officeDocument/2006/relationships/hyperlink" Target="http://www.ncbi.nlm.nih.gov/entrez/query.fcgi?db=pubmed&amp;cmd=Retrieve&amp;dopt=AbstractPlus&amp;list_uids=8311130&amp;query_hl=2&amp;itool=pubmed_DocSum" TargetMode="External"/><Relationship Id="rId29" Type="http://schemas.openxmlformats.org/officeDocument/2006/relationships/hyperlink" Target="http://www.ncbi.nlm.nih.gov/entrez/query.fcgi?db=pubmed&amp;cmd=Retrieve&amp;dopt=AbstractPlus&amp;list_uids=9360488&amp;query_hl=12&amp;itool=pubmed_DocSum" TargetMode="External"/><Relationship Id="rId11" Type="http://schemas.openxmlformats.org/officeDocument/2006/relationships/hyperlink" Target="http://humbio.ru/humbio/01122001/canc_sv/00046f3d.htm" TargetMode="External"/><Relationship Id="rId24" Type="http://schemas.openxmlformats.org/officeDocument/2006/relationships/hyperlink" Target="javascript:AL_get(this,%20'jour',%20'Transplantation.');" TargetMode="External"/><Relationship Id="rId32" Type="http://schemas.openxmlformats.org/officeDocument/2006/relationships/hyperlink" Target="http://www.ncbi.nlm.nih.gov/entrez/query.fcgi?db=pubmed&amp;cmd=Retrieve&amp;dopt=AbstractPlus&amp;list_uids=9481141&amp;query_hl=9&amp;itool=pubmed_DocSum" TargetMode="External"/><Relationship Id="rId37" Type="http://schemas.openxmlformats.org/officeDocument/2006/relationships/hyperlink" Target="http://www.ncbi.nlm.nih.gov/entrez/query.fcgi?db=pubmed&amp;cmd=Retrieve&amp;dopt=AbstractPlus&amp;list_uids=9139677&amp;query_hl=4&amp;itool=pubmed_DocSum" TargetMode="External"/><Relationship Id="rId40" Type="http://schemas.openxmlformats.org/officeDocument/2006/relationships/hyperlink" Target="http://www.ncbi.nlm.nih.gov/entrez/query.fcgi?db=pubmed&amp;cmd=Retrieve&amp;dopt=AbstractPlus&amp;list_uids=15244248&amp;query_hl=16&amp;itool=pubmed_docsum" TargetMode="External"/><Relationship Id="rId45" Type="http://schemas.openxmlformats.org/officeDocument/2006/relationships/hyperlink" Target="http://www.ncbi.nlm.nih.gov/entrez/query.fcgi?db=pubmed&amp;cmd=Search&amp;itool=pubmed_AbstractPlus&amp;term=%22Berliner+JA%22%5BAuthor%5D" TargetMode="External"/><Relationship Id="rId53" Type="http://schemas.openxmlformats.org/officeDocument/2006/relationships/hyperlink" Target="http://www.mydisser.com/search.html"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www.ncbi.nlm.nih.gov/entrez/query.fcgi?db=pubmed&amp;cmd=Retrieve&amp;dopt=AbstractPlus&amp;list_uids=9379713&amp;query_hl=19&amp;itool=pubmed_DocSum" TargetMode="External"/><Relationship Id="rId4" Type="http://schemas.openxmlformats.org/officeDocument/2006/relationships/webSettings" Target="webSettings.xml"/><Relationship Id="rId9" Type="http://schemas.openxmlformats.org/officeDocument/2006/relationships/hyperlink" Target="http://medi.ru/pbmc/88004.htm" TargetMode="External"/><Relationship Id="rId14" Type="http://schemas.openxmlformats.org/officeDocument/2006/relationships/hyperlink" Target="http://www.ncbi.nlm.nih.gov/entrez/query.fcgi?db=pubmed&amp;cmd=Retrieve&amp;dopt=AbstractPlus&amp;list_uids=1700301&amp;query_hl=15&amp;itool=pubmed_DocSum" TargetMode="External"/><Relationship Id="rId22" Type="http://schemas.openxmlformats.org/officeDocument/2006/relationships/hyperlink" Target="http://www.ncbi.nlm.nih.gov/entrez/query.fcgi?db=pubmed&amp;cmd=Search&amp;itool=pubmed_AbstractPlus&amp;term=%22Neifeld+JP%22%5BAuthor%5D" TargetMode="External"/><Relationship Id="rId27" Type="http://schemas.openxmlformats.org/officeDocument/2006/relationships/hyperlink" Target="http://www.ncbi.nlm.nih.gov/entrez/query.fcgi?db=pubmed&amp;cmd=Retrieve&amp;dopt=AbstractPlus&amp;list_uids=10740894&amp;query_hl=14&amp;itool=pubmed_DocSum" TargetMode="External"/><Relationship Id="rId30" Type="http://schemas.openxmlformats.org/officeDocument/2006/relationships/hyperlink" Target="http://www.ncbi.nlm.nih.gov/entrez/query.fcgi?db=pubmed&amp;cmd=Retrieve&amp;dopt=AbstractPlus&amp;list_uids=10630414&amp;query_hl=11&amp;itool=pubmed_DocSum" TargetMode="External"/><Relationship Id="rId35" Type="http://schemas.openxmlformats.org/officeDocument/2006/relationships/hyperlink" Target="http://www.ncbi.nlm.nih.gov/entrez/query.fcgi?db=pubmed&amp;cmd=Retrieve&amp;dopt=AbstractPlus&amp;list_uids=1563643&amp;query_hl=5&amp;itool=pubmed_DocSum" TargetMode="External"/><Relationship Id="rId43" Type="http://schemas.openxmlformats.org/officeDocument/2006/relationships/hyperlink" Target="http://www.ncbi.nlm.nih.gov/entrez/query.fcgi?db=pubmed&amp;cmd=Retrieve&amp;dopt=AbstractPlus&amp;list_uids=7474682&amp;query_hl=7&amp;itool=pubmed_docsum" TargetMode="External"/><Relationship Id="rId48" Type="http://schemas.openxmlformats.org/officeDocument/2006/relationships/hyperlink" Target="file:///D:\pubmed\8853906?ordinalpos=36&amp;itool=EntrezSystem2.PEntrez.Pubmed.Pubmed_ResultsPanel.Pubmed_RVDocSum" TargetMode="External"/><Relationship Id="rId56" Type="http://schemas.openxmlformats.org/officeDocument/2006/relationships/footer" Target="footer1.xml"/><Relationship Id="rId8" Type="http://schemas.openxmlformats.org/officeDocument/2006/relationships/hyperlink" Target="http://medi.ru/pbmc/88.htm" TargetMode="External"/><Relationship Id="rId51" Type="http://schemas.openxmlformats.org/officeDocument/2006/relationships/hyperlink" Target="http://www.ncbi.nlm.nih.gov/entrez/query.fcgi?db=pubmed&amp;cmd=Retrieve&amp;dopt=AbstractPlus&amp;list_uids=9326580&amp;query_hl=20&amp;itool=pubmed_docsum" TargetMode="External"/><Relationship Id="rId3" Type="http://schemas.openxmlformats.org/officeDocument/2006/relationships/settings" Target="settings.xml"/><Relationship Id="rId12" Type="http://schemas.openxmlformats.org/officeDocument/2006/relationships/hyperlink" Target="http://www.ncbi.nlm.nih.gov/entrez/query.fcgi?db=pubmed&amp;cmd=Retrieve&amp;dopt=AbstractPlus&amp;list_uids=8735779&amp;query_hl=5&amp;itool=pubmed_DocSum" TargetMode="External"/><Relationship Id="rId17" Type="http://schemas.openxmlformats.org/officeDocument/2006/relationships/hyperlink" Target="http://www.ncbi.nlm.nih.gov/entrez/query.fcgi?db=pubmed&amp;cmd=Retrieve&amp;dopt=AbstractPlus&amp;list_uids=6811653&amp;query_hl=14&amp;itool=pubmed_docsum" TargetMode="External"/><Relationship Id="rId25" Type="http://schemas.openxmlformats.org/officeDocument/2006/relationships/hyperlink" Target="http://www.ncbi.nlm.nih.gov/entrez/query.fcgi?cmd=Retrieve&amp;dopt=Expanded&amp;db=nlmcatalog&amp;list_uids=300214" TargetMode="External"/><Relationship Id="rId33" Type="http://schemas.openxmlformats.org/officeDocument/2006/relationships/hyperlink" Target="http://www.ncbi.nlm.nih.gov/entrez/query.fcgi?db=pubmed&amp;cmd=Retrieve&amp;dopt=AbstractPlus&amp;list_uids=10838700&amp;query_hl=3&amp;itool=pubmed_DocSum" TargetMode="External"/><Relationship Id="rId38" Type="http://schemas.openxmlformats.org/officeDocument/2006/relationships/hyperlink" Target="http://www.ncbi.nlm.nih.gov/entrez/query.fcgi?db=pubmed&amp;cmd=Retrieve&amp;dopt=AbstractPlus&amp;list_uids=8571853&amp;query_hl=12&amp;itool=pubmed_DocSum" TargetMode="External"/><Relationship Id="rId46" Type="http://schemas.openxmlformats.org/officeDocument/2006/relationships/hyperlink" Target="http://www.ncbi.nlm.nih.gov/entrez/query.fcgi?db=pubmed&amp;cmd=Search&amp;itool=pubmed_AbstractPlus&amp;term=%22Heinecke+JW%22%5BAuthor%5D" TargetMode="External"/><Relationship Id="rId59" Type="http://schemas.openxmlformats.org/officeDocument/2006/relationships/theme" Target="theme/theme1.xml"/><Relationship Id="rId20" Type="http://schemas.openxmlformats.org/officeDocument/2006/relationships/hyperlink" Target="http://www.ncbi.nlm.nih.gov/entrez/query.fcgi?db=pubmed&amp;cmd=Retrieve&amp;dopt=AbstractPlus&amp;list_uids=9379713&amp;query_hl=19&amp;itool=pubmed_DocSum" TargetMode="External"/><Relationship Id="rId41" Type="http://schemas.openxmlformats.org/officeDocument/2006/relationships/hyperlink" Target="http://www.ncbi.nlm.nih.gov/entrez/query.fcgi?db=pubmed&amp;cmd=Retrieve&amp;dopt=AbstractPlus&amp;list_uids=9309704&amp;query_hl=18&amp;itool=pubmed_docsu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cbi.nlm.nih.gov/entrez/query.fcgi?db=pubmed&amp;cmd=Retrieve&amp;dopt=AbstractPlus&amp;list_uids=8311130&amp;query_hl=2&amp;itool=pubmed_DocSum" TargetMode="External"/><Relationship Id="rId23" Type="http://schemas.openxmlformats.org/officeDocument/2006/relationships/hyperlink" Target="http://www.ncbi.nlm.nih.gov/entrez/query.fcgi?db=pubmed&amp;cmd=Search&amp;itool=pubmed_AbstractPlus&amp;term=%22Tormey+DC%22%5BAuthor%5D" TargetMode="External"/><Relationship Id="rId28" Type="http://schemas.openxmlformats.org/officeDocument/2006/relationships/hyperlink" Target="http://www.ncbi.nlm.nih.gov/entrez/query.fcgi?db=pubmed&amp;cmd=Retrieve&amp;dopt=AbstractPlus&amp;list_uids=9360488&amp;query_hl=12&amp;itool=pubmed_DocSum" TargetMode="External"/><Relationship Id="rId36" Type="http://schemas.openxmlformats.org/officeDocument/2006/relationships/hyperlink" Target="http://www.ncbi.nlm.nih.gov/entrez/query.fcgi?db=pubmed&amp;cmd=Retrieve&amp;dopt=AbstractPlus&amp;list_uids=8903680&amp;query_hl=1&amp;itool=pubmed_DocSum" TargetMode="External"/><Relationship Id="rId49" Type="http://schemas.openxmlformats.org/officeDocument/2006/relationships/hyperlink" Target="http://www.ncbi.nlm.nih.gov/entrez/query.fcgi?db=pubmed&amp;cmd=Retrieve&amp;dopt=AbstractPlus&amp;list_uids=11744333&amp;query_hl=7&amp;itool=pubmed_docsum" TargetMode="External"/><Relationship Id="rId57" Type="http://schemas.openxmlformats.org/officeDocument/2006/relationships/footer" Target="footer2.xml"/><Relationship Id="rId10" Type="http://schemas.openxmlformats.org/officeDocument/2006/relationships/hyperlink" Target="http://www.boombook.ru/b155448.html" TargetMode="External"/><Relationship Id="rId31" Type="http://schemas.openxmlformats.org/officeDocument/2006/relationships/hyperlink" Target="http://www.ncbi.nlm.nih.gov/entrez/query.fcgi?db=pubmed&amp;cmd=Retrieve&amp;dopt=AbstractPlus&amp;list_uids=10630414&amp;query_hl=11&amp;itool=pubmed_DocSum" TargetMode="External"/><Relationship Id="rId44" Type="http://schemas.openxmlformats.org/officeDocument/2006/relationships/hyperlink" Target="http://www.ncbi.nlm.nih.gov/entrez/query.fcgi?db=pubmed&amp;cmd=Retrieve&amp;dopt=AbstractPlus&amp;list_uids=8373394&amp;query_hl=2&amp;itool=pubmed_DocSum" TargetMode="External"/><Relationship Id="rId52" Type="http://schemas.openxmlformats.org/officeDocument/2006/relationships/hyperlink" Target="http://www.ncbi.nlm.nih.gov/entrez/query.fcgi?db=pubmed&amp;cmd=Retrieve&amp;dopt=AbstractPlus&amp;list_uids=9326580&amp;query_hl=20&amp;itool=pubmed_docsu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3017</TotalTime>
  <Pages>36</Pages>
  <Words>12454</Words>
  <Characters>70990</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1423</cp:revision>
  <dcterms:created xsi:type="dcterms:W3CDTF">2015-05-26T12:20:00Z</dcterms:created>
  <dcterms:modified xsi:type="dcterms:W3CDTF">2015-08-18T14:02:00Z</dcterms:modified>
</cp:coreProperties>
</file>