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5A2B5D87" w:rsidR="00022302" w:rsidRPr="00F92C05" w:rsidRDefault="00F92C05" w:rsidP="00F92C05">
      <w:bookmarkStart w:id="0" w:name="_GoBack"/>
      <w:r>
        <w:rPr>
          <w:rFonts w:ascii="Verdana" w:hAnsi="Verdana"/>
          <w:b/>
          <w:bCs/>
          <w:color w:val="000000"/>
          <w:shd w:val="clear" w:color="auto" w:fill="FFFFFF"/>
        </w:rPr>
        <w:t xml:space="preserve">Біляр Андрій Іванович. Облікове забезпечення стратегічного управління власністю сільськогосподарських </w:t>
      </w:r>
      <w:proofErr w:type="gramStart"/>
      <w:r>
        <w:rPr>
          <w:rFonts w:ascii="Verdana" w:hAnsi="Verdana"/>
          <w:b/>
          <w:bCs/>
          <w:color w:val="000000"/>
          <w:shd w:val="clear" w:color="auto" w:fill="FFFFFF"/>
        </w:rPr>
        <w:t>підприємств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08.00.09, Нац. акад. аграр. наук України, Нац. наук. центр "Ін-т аграр. економіки".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190 с.</w:t>
      </w:r>
    </w:p>
    <w:sectPr w:rsidR="00022302" w:rsidRPr="00F92C0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C11EA" w14:textId="77777777" w:rsidR="00020334" w:rsidRDefault="00020334">
      <w:pPr>
        <w:spacing w:after="0" w:line="240" w:lineRule="auto"/>
      </w:pPr>
      <w:r>
        <w:separator/>
      </w:r>
    </w:p>
  </w:endnote>
  <w:endnote w:type="continuationSeparator" w:id="0">
    <w:p w14:paraId="441BF1B5" w14:textId="77777777" w:rsidR="00020334" w:rsidRDefault="00020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B4AE9" w14:textId="77777777" w:rsidR="00020334" w:rsidRDefault="00020334">
      <w:pPr>
        <w:spacing w:after="0" w:line="240" w:lineRule="auto"/>
      </w:pPr>
      <w:r>
        <w:separator/>
      </w:r>
    </w:p>
  </w:footnote>
  <w:footnote w:type="continuationSeparator" w:id="0">
    <w:p w14:paraId="7CBF3760" w14:textId="77777777" w:rsidR="00020334" w:rsidRDefault="00020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334"/>
    <w:rsid w:val="00020B54"/>
    <w:rsid w:val="00020EAA"/>
    <w:rsid w:val="0002105A"/>
    <w:rsid w:val="000210A0"/>
    <w:rsid w:val="00021CD1"/>
    <w:rsid w:val="00022072"/>
    <w:rsid w:val="0002230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65F"/>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990"/>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1DA"/>
    <w:rsid w:val="00A262D0"/>
    <w:rsid w:val="00A2636D"/>
    <w:rsid w:val="00A271BE"/>
    <w:rsid w:val="00A27799"/>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10828</TotalTime>
  <Pages>1</Pages>
  <Words>37</Words>
  <Characters>214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2266</cp:revision>
  <cp:lastPrinted>2009-02-06T05:36:00Z</cp:lastPrinted>
  <dcterms:created xsi:type="dcterms:W3CDTF">2016-09-19T15:12:00Z</dcterms:created>
  <dcterms:modified xsi:type="dcterms:W3CDTF">2017-01-13T09:17:00Z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