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C0078" w14:textId="77777777" w:rsidR="00262EDF" w:rsidRDefault="00262EDF" w:rsidP="00262EDF">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управленческий учет производства: концепция совершенствования</w:t>
      </w:r>
    </w:p>
    <w:p w14:paraId="12540BF2" w14:textId="77777777" w:rsidR="00262EDF" w:rsidRDefault="00262EDF" w:rsidP="00262EDF">
      <w:pPr>
        <w:rPr>
          <w:rFonts w:ascii="Verdana" w:hAnsi="Verdana"/>
          <w:color w:val="000000"/>
          <w:sz w:val="18"/>
          <w:szCs w:val="18"/>
          <w:shd w:val="clear" w:color="auto" w:fill="FFFFFF"/>
        </w:rPr>
      </w:pPr>
    </w:p>
    <w:p w14:paraId="3D5B0860" w14:textId="77777777" w:rsidR="00262EDF" w:rsidRDefault="00262EDF" w:rsidP="00262EDF">
      <w:pPr>
        <w:rPr>
          <w:rFonts w:ascii="Verdana" w:hAnsi="Verdana"/>
          <w:color w:val="000000"/>
          <w:sz w:val="18"/>
          <w:szCs w:val="18"/>
          <w:shd w:val="clear" w:color="auto" w:fill="FFFFFF"/>
        </w:rPr>
      </w:pPr>
    </w:p>
    <w:p w14:paraId="0581E27C" w14:textId="77777777" w:rsidR="00262EDF" w:rsidRDefault="00262EDF" w:rsidP="00262ED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Карпова, Татьяна Петровна</w:t>
      </w:r>
      <w:r>
        <w:rPr>
          <w:rFonts w:ascii="Verdana" w:hAnsi="Verdana"/>
          <w:color w:val="000000"/>
          <w:sz w:val="18"/>
          <w:szCs w:val="18"/>
        </w:rPr>
        <w:br/>
      </w:r>
      <w:r>
        <w:rPr>
          <w:rFonts w:ascii="Verdana" w:hAnsi="Verdana"/>
          <w:b/>
          <w:bCs/>
          <w:color w:val="000000"/>
          <w:sz w:val="18"/>
          <w:szCs w:val="18"/>
        </w:rPr>
        <w:t>Год: </w:t>
      </w:r>
    </w:p>
    <w:p w14:paraId="62DA59C1" w14:textId="77777777" w:rsidR="00262EDF" w:rsidRDefault="00262EDF" w:rsidP="00262EDF">
      <w:pPr>
        <w:spacing w:line="270" w:lineRule="atLeast"/>
        <w:rPr>
          <w:rFonts w:ascii="Verdana" w:hAnsi="Verdana"/>
          <w:color w:val="000000"/>
          <w:sz w:val="18"/>
          <w:szCs w:val="18"/>
        </w:rPr>
      </w:pPr>
      <w:r>
        <w:rPr>
          <w:rFonts w:ascii="Verdana" w:hAnsi="Verdana"/>
          <w:color w:val="000000"/>
          <w:sz w:val="18"/>
          <w:szCs w:val="18"/>
        </w:rPr>
        <w:t>2004</w:t>
      </w:r>
    </w:p>
    <w:p w14:paraId="6DB22F7B" w14:textId="77777777" w:rsidR="00262EDF" w:rsidRDefault="00262EDF" w:rsidP="00262ED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D470E0" w14:textId="77777777" w:rsidR="00262EDF" w:rsidRDefault="00262EDF" w:rsidP="00262EDF">
      <w:pPr>
        <w:spacing w:line="270" w:lineRule="atLeast"/>
        <w:rPr>
          <w:rFonts w:ascii="Verdana" w:hAnsi="Verdana"/>
          <w:color w:val="000000"/>
          <w:sz w:val="18"/>
          <w:szCs w:val="18"/>
        </w:rPr>
      </w:pPr>
      <w:r>
        <w:rPr>
          <w:rFonts w:ascii="Verdana" w:hAnsi="Verdana"/>
          <w:color w:val="000000"/>
          <w:sz w:val="18"/>
          <w:szCs w:val="18"/>
        </w:rPr>
        <w:t>Карпова, Татьяна Петровна</w:t>
      </w:r>
    </w:p>
    <w:p w14:paraId="5BFB307E" w14:textId="77777777" w:rsidR="00262EDF" w:rsidRDefault="00262EDF" w:rsidP="00262ED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8039EC" w14:textId="77777777" w:rsidR="00262EDF" w:rsidRDefault="00262EDF" w:rsidP="00262ED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83AFF02" w14:textId="77777777" w:rsidR="00262EDF" w:rsidRDefault="00262EDF" w:rsidP="00262ED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A55B542" w14:textId="77777777" w:rsidR="00262EDF" w:rsidRDefault="00262EDF" w:rsidP="00262EDF">
      <w:pPr>
        <w:spacing w:line="270" w:lineRule="atLeast"/>
        <w:rPr>
          <w:rFonts w:ascii="Verdana" w:hAnsi="Verdana"/>
          <w:color w:val="000000"/>
          <w:sz w:val="18"/>
          <w:szCs w:val="18"/>
        </w:rPr>
      </w:pPr>
      <w:r>
        <w:rPr>
          <w:rFonts w:ascii="Verdana" w:hAnsi="Verdana"/>
          <w:color w:val="000000"/>
          <w:sz w:val="18"/>
          <w:szCs w:val="18"/>
        </w:rPr>
        <w:t>Москва</w:t>
      </w:r>
    </w:p>
    <w:p w14:paraId="45179465" w14:textId="77777777" w:rsidR="00262EDF" w:rsidRDefault="00262EDF" w:rsidP="00262ED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A4C46D" w14:textId="77777777" w:rsidR="00262EDF" w:rsidRDefault="00262EDF" w:rsidP="00262EDF">
      <w:pPr>
        <w:spacing w:line="270" w:lineRule="atLeast"/>
        <w:rPr>
          <w:rFonts w:ascii="Verdana" w:hAnsi="Verdana"/>
          <w:color w:val="000000"/>
          <w:sz w:val="18"/>
          <w:szCs w:val="18"/>
        </w:rPr>
      </w:pPr>
      <w:r>
        <w:rPr>
          <w:rFonts w:ascii="Verdana" w:hAnsi="Verdana"/>
          <w:color w:val="000000"/>
          <w:sz w:val="18"/>
          <w:szCs w:val="18"/>
        </w:rPr>
        <w:t>08.00.12</w:t>
      </w:r>
    </w:p>
    <w:p w14:paraId="30106C5B" w14:textId="77777777" w:rsidR="00262EDF" w:rsidRDefault="00262EDF" w:rsidP="00262ED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19A1F9" w14:textId="77777777" w:rsidR="00262EDF" w:rsidRDefault="00262EDF" w:rsidP="00262ED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6788CD" w14:textId="77777777" w:rsidR="00262EDF" w:rsidRDefault="00262EDF" w:rsidP="00262ED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F7F4EB" w14:textId="77777777" w:rsidR="00262EDF" w:rsidRDefault="00262EDF" w:rsidP="00262EDF">
      <w:pPr>
        <w:spacing w:line="270" w:lineRule="atLeast"/>
        <w:rPr>
          <w:rFonts w:ascii="Verdana" w:hAnsi="Verdana"/>
          <w:color w:val="000000"/>
          <w:sz w:val="18"/>
          <w:szCs w:val="18"/>
        </w:rPr>
      </w:pPr>
      <w:r>
        <w:rPr>
          <w:rFonts w:ascii="Verdana" w:hAnsi="Verdana"/>
          <w:color w:val="000000"/>
          <w:sz w:val="18"/>
          <w:szCs w:val="18"/>
        </w:rPr>
        <w:t>350</w:t>
      </w:r>
    </w:p>
    <w:p w14:paraId="307BB583" w14:textId="77777777" w:rsidR="00262EDF" w:rsidRDefault="00262EDF" w:rsidP="00262E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Карпова, Татьяна Петровна</w:t>
      </w:r>
    </w:p>
    <w:p w14:paraId="14EF29C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2259D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производства.</w:t>
      </w:r>
    </w:p>
    <w:p w14:paraId="5EDD367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категории «</w:t>
      </w:r>
      <w:r>
        <w:rPr>
          <w:rStyle w:val="WW8Num3z0"/>
          <w:rFonts w:ascii="Verdana" w:hAnsi="Verdana"/>
          <w:color w:val="4682B4"/>
          <w:sz w:val="18"/>
          <w:szCs w:val="18"/>
        </w:rPr>
        <w:t>производство</w:t>
      </w:r>
      <w:r>
        <w:rPr>
          <w:rFonts w:ascii="Verdana" w:hAnsi="Verdana"/>
          <w:color w:val="000000"/>
          <w:sz w:val="18"/>
          <w:szCs w:val="18"/>
        </w:rPr>
        <w:t>» и ее восприятие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управленческом учете.</w:t>
      </w:r>
    </w:p>
    <w:p w14:paraId="677F574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Состав и содержание информации о производстве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w:t>
      </w:r>
    </w:p>
    <w:p w14:paraId="1B436BA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Общее и особенное производственного 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производства.</w:t>
      </w:r>
    </w:p>
    <w:p w14:paraId="04849B2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Сравнительная характеристика информации о производстве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6E40688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Системные и организационно-методологические принципы построения бухгалтерского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производства</w:t>
      </w:r>
    </w:p>
    <w:p w14:paraId="37F6E29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Системные принципы формирования информации о производстве в бухгалтерском управленческом учете.</w:t>
      </w:r>
    </w:p>
    <w:p w14:paraId="155F120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Организационно-методические принципы бухгалтерского управленческого учета производства.</w:t>
      </w:r>
    </w:p>
    <w:p w14:paraId="7B4323E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Общие принципы классификаций затрат на производство.</w:t>
      </w:r>
    </w:p>
    <w:p w14:paraId="59C4555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Классификация затрат как информационная база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инструмент их выполнения.</w:t>
      </w:r>
    </w:p>
    <w:p w14:paraId="5C09D18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Группировка затрат на производство в зависимости от целей управления.</w:t>
      </w:r>
    </w:p>
    <w:p w14:paraId="7FB7FE5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решения, определяющие состав и идентификацию затрат для</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50A5F2D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Классификация затрат по процессам видов деятельности организации.</w:t>
      </w:r>
    </w:p>
    <w:p w14:paraId="0962708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Классификация затрат на основе концепции временной определенности.</w:t>
      </w:r>
    </w:p>
    <w:p w14:paraId="2083FB5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Системы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140 бухгалтерском управленческом учете производства.</w:t>
      </w:r>
    </w:p>
    <w:p w14:paraId="024EA5C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Учет затрат и калькулирование, их соотношение в системе 140 бухгалтерского управленческого учета производства.</w:t>
      </w:r>
    </w:p>
    <w:p w14:paraId="1E39B2D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Традиционные системы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продукции, 148 их современное состояние.</w:t>
      </w:r>
    </w:p>
    <w:p w14:paraId="268E676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Оценка продукции и системы учета затрат на производство.</w:t>
      </w:r>
    </w:p>
    <w:p w14:paraId="4022AD7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Система учета затрат и калькулирования по процессам видов деятельности организации.</w:t>
      </w:r>
    </w:p>
    <w:p w14:paraId="0D65AB8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Незаконченная продукция и полуфабрикаты как обособленные 192 объекты бухгалтерского управленческого учета производства.</w:t>
      </w:r>
    </w:p>
    <w:p w14:paraId="10718F0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Оперативное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бюджетирование в системе 192 управления затратами в</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w:t>
      </w:r>
    </w:p>
    <w:p w14:paraId="6F89534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Варианты учета объемов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206 обеспечивающие создание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информации об особых объектах бухгалтерского управленческого учета.</w:t>
      </w:r>
    </w:p>
    <w:p w14:paraId="024D23D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Оценка затрат в незавершенное производство и ее влияние на 217</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предприятия и отдельных видов продукции,</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w:t>
      </w:r>
    </w:p>
    <w:p w14:paraId="6465910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Тактический контроль в системе учета затрат на основе движения 234 продукта.</w:t>
      </w:r>
    </w:p>
    <w:p w14:paraId="2778A44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Базовая</w:t>
      </w:r>
      <w:r>
        <w:rPr>
          <w:rStyle w:val="WW8Num2z0"/>
          <w:rFonts w:ascii="Verdana" w:hAnsi="Verdana"/>
          <w:color w:val="000000"/>
          <w:sz w:val="18"/>
          <w:szCs w:val="18"/>
        </w:rPr>
        <w:t> </w:t>
      </w:r>
      <w:r>
        <w:rPr>
          <w:rStyle w:val="WW8Num3z0"/>
          <w:rFonts w:ascii="Verdana" w:hAnsi="Verdana"/>
          <w:color w:val="4682B4"/>
          <w:sz w:val="18"/>
          <w:szCs w:val="18"/>
        </w:rPr>
        <w:t>концепция</w:t>
      </w:r>
      <w:r>
        <w:rPr>
          <w:rStyle w:val="WW8Num2z0"/>
          <w:rFonts w:ascii="Verdana" w:hAnsi="Verdana"/>
          <w:color w:val="000000"/>
          <w:sz w:val="18"/>
          <w:szCs w:val="18"/>
        </w:rPr>
        <w:t> </w:t>
      </w:r>
      <w:r>
        <w:rPr>
          <w:rFonts w:ascii="Verdana" w:hAnsi="Verdana"/>
          <w:color w:val="000000"/>
          <w:sz w:val="18"/>
          <w:szCs w:val="18"/>
        </w:rPr>
        <w:t>организации бухгалтерского 251 управленческого учета производства на основе интегрированной информации о движении продукта.</w:t>
      </w:r>
    </w:p>
    <w:p w14:paraId="5A437BF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Теоретико-методические подходы к организации бухгалтерского 251 управленческого учета производства.</w:t>
      </w:r>
    </w:p>
    <w:p w14:paraId="69F72E0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Базовая концепция организации бухгалтерского управленческого 262 учета производства на основе интегрированной информации о движении продукта.</w:t>
      </w:r>
    </w:p>
    <w:p w14:paraId="4AACF1E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Калькулирование затрат и продукции по методу их нарастания в 277 процессе движения производства.</w:t>
      </w:r>
    </w:p>
    <w:p w14:paraId="67C9B37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Формирование результатов деятельности предприятия и его 293</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системе бухгалтерского управленческого учета производства на основе движения продукта.</w:t>
      </w:r>
    </w:p>
    <w:p w14:paraId="3FF7AA90" w14:textId="77777777" w:rsidR="00262EDF" w:rsidRDefault="00262EDF" w:rsidP="00262E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управленческий учет производства: концепция совершенствования"</w:t>
      </w:r>
    </w:p>
    <w:p w14:paraId="1B571C39"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Завершение десятилетнего периода постепенной трансформации</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плановой экономики в рыночную обусловило формирование новой парадигмы управления производством, требующей для своего эффективного функционирования качественно иного информационного обеспечения, комплексно представляющего процессы возникновения затрат,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выпуска всей продукции и ее отдельных видов, а также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структурных подразделений и организации в целом. Это побуждает к переосмыслению значения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функции управления и придает новое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управленческому учету, как отрасли научных знаний, которая пока находится в стадии своего развития.</w:t>
      </w:r>
    </w:p>
    <w:p w14:paraId="77E27C3D"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информация о состоянии производства и нарастании затрат,</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определенных изделий, выполненных работ, оказанных услуг формируется в отдельных видах учета (оперативном, 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 налоговом), отличающихся по содержанию и назначению,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целевой направленности, детализации, формам выражения, в результате чего информационный поток неоднороден и противоречив. Состояние производства и его передвижение по стадиям</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находят отражение в оперативном учете, затраты на производство в поэлементном разрезе -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финансовом учете, а группировка затрат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и калькулирование продуктов включены в содержание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При этом получаемые в ходе обработки данные разных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как правило, несопоставимы, неспособны удовлетворить запросы</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управления, что в свою очередь приводит к разрыву технико-экономического и оперативно-календарного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xml:space="preserve">, контроля за исполнением бюджетов, соблюдением стратегии и тактики развития предприятия. В этой связи научный и практический </w:t>
      </w:r>
      <w:r>
        <w:rPr>
          <w:rFonts w:ascii="Verdana" w:hAnsi="Verdana"/>
          <w:color w:val="000000"/>
          <w:sz w:val="18"/>
          <w:szCs w:val="18"/>
        </w:rPr>
        <w:lastRenderedPageBreak/>
        <w:t>интерес вызывает исследование и решение методологических проблем создания единой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в рамках бухгалтерского управленческого учета производства всю совокупность данных о затратах,</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и себестоимости продукции и детерминирующей его дальнейшее развитие.</w:t>
      </w:r>
    </w:p>
    <w:p w14:paraId="46C51F94"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в современных условиях требования оперативного,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экономическими объектами и создание механизма управления организацией в целом, согласованного с условиями внешней среды, по-иному раскрывают проблему содержания системы бухгалтерского учета. Исходя из требований пользователей экономической информации, в дополнение к финансовому бухгалтерскому учету должна функционировать система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внутреннего учета, которая комплексно отражает производственную деятельность предприятия на разных уровнях управления, движение производства и нарастание связанных с ним затрат. 1</w:t>
      </w:r>
    </w:p>
    <w:p w14:paraId="13594E81"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 стороны руководителей организаций достаточно быстро возрастает потребность в информации, необходимой для принятия обоснованных решений, касающихся как оперативного управления производством, так и перспектив его развития в интересах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В' этом контексте законодателем особое внимание было обращено на разработку российских стандартов - Положений по бухгалтерскому учету (</w:t>
      </w:r>
      <w:r>
        <w:rPr>
          <w:rStyle w:val="WW8Num3z0"/>
          <w:rFonts w:ascii="Verdana" w:hAnsi="Verdana"/>
          <w:color w:val="4682B4"/>
          <w:sz w:val="18"/>
          <w:szCs w:val="18"/>
        </w:rPr>
        <w:t>ПБУ</w:t>
      </w:r>
      <w:r>
        <w:rPr>
          <w:rFonts w:ascii="Verdana" w:hAnsi="Verdana"/>
          <w:color w:val="000000"/>
          <w:sz w:val="18"/>
          <w:szCs w:val="18"/>
        </w:rPr>
        <w:t>), определяющих общий для всех субъектов</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порядок отражения активов, обязательств, финансовых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Однако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затрат и продукции пока не нашли своего решения в нормативных и рекомендательных документах. Остаются не пересмотренными разработанные еще в 70-х годах прошлого столетия свыше 140</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инструкций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которые с начала 90-х годов не востребованы практикой, поскольку сформированные на их основе показатели не могут быть использованы в управлении затратами, оценке эффективности производства отдельных видов продукции из-за несоответствия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64256741"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мерами по реализации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только к 2005 году предусмотрена подготовка отраслевых инструкций по учету доходов и расходов по обычным видам деятельности в целях оперативного управления отраслями экономики России.</w:t>
      </w:r>
    </w:p>
    <w:p w14:paraId="09F711E4"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обсуждения проекта Методических указаний по учету затрат на производство продукции, обсужденного на Методологическом совете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состоявшегося 16 мая 2003 года. Однако в проекте указаны лишь главные направления формирования информации о затратах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в то время как</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пока не готовы на основе общих рекомендаций самостоятельно принимать решения по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производства и разрабатывать его методологию. Об этом свидетельствует тот факт, что многие предприятия ограничиваются учетом затрат по элементам и расчетом общей величины расходов по обычным видам деятельности в целях определения^ финансового результата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отказываясь от учета затрат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исчисления себестоимости единицы продукции. Богатейший исторический опыт, накопленный отечественной наукой и практикой в области учета затрат на производство и калькулирования, в основном утрачен.</w:t>
      </w:r>
    </w:p>
    <w:p w14:paraId="6676132B"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подчеркнуть, что отсутствие и «</w:t>
      </w:r>
      <w:r>
        <w:rPr>
          <w:rStyle w:val="WW8Num3z0"/>
          <w:rFonts w:ascii="Verdana" w:hAnsi="Verdana"/>
          <w:color w:val="4682B4"/>
          <w:sz w:val="18"/>
          <w:szCs w:val="18"/>
        </w:rPr>
        <w:t>устаревание</w:t>
      </w:r>
      <w:r>
        <w:rPr>
          <w:rFonts w:ascii="Verdana" w:hAnsi="Verdana"/>
          <w:color w:val="000000"/>
          <w:sz w:val="18"/>
          <w:szCs w:val="18"/>
        </w:rPr>
        <w:t>» существующих нормативных документов в отношении учета затрат и калькулирования продукции не только не позволяет реально отражать складывающуюся на предприятии</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ситуацию, но и не обеспечивает управление необходимой информацией обо всех детерминантах эффективной деятельности. С этих позиций объективно возникает потребность в теоретическом осмыслении принципиально важных для любой науки вопросов обоснования сущности бухгалтерского управленческого учета производства, установления цели и задач, конкретизированных применительно к информационному</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пространству, в разработке концепции его построения, которая должна состоять из элементов, обеспечивающих комплексное отражение объектов учета и представляющих собой единое целое.</w:t>
      </w:r>
    </w:p>
    <w:p w14:paraId="5ACA536D"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Особое научное и практическое значение приобретает сегодня уточнение и</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понятийного аппарата, используемого в бухгалтерском управленческом учете производства, адекватного не только требованиям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но и традиционному бухгалтерскому восприятию в целях устранения терминологических разночтений идентичных понятий и категорий в различных видах учета и, что очень важно, в разных областях экономической информации. Серьезного внимания заслуживает теоретическое обоснование применения специфичной для бухгалтерского управленческого учета производства терминологии, позволяющей</w:t>
      </w:r>
      <w:r>
        <w:rPr>
          <w:rStyle w:val="WW8Num2z0"/>
          <w:rFonts w:ascii="Verdana" w:hAnsi="Verdana"/>
          <w:color w:val="000000"/>
          <w:sz w:val="18"/>
          <w:szCs w:val="18"/>
        </w:rPr>
        <w:t> </w:t>
      </w:r>
      <w:r>
        <w:rPr>
          <w:rStyle w:val="WW8Num3z0"/>
          <w:rFonts w:ascii="Verdana" w:hAnsi="Verdana"/>
          <w:color w:val="4682B4"/>
          <w:sz w:val="18"/>
          <w:szCs w:val="18"/>
        </w:rPr>
        <w:t>скоординировать</w:t>
      </w:r>
      <w:r>
        <w:rPr>
          <w:rStyle w:val="WW8Num2z0"/>
          <w:rFonts w:ascii="Verdana" w:hAnsi="Verdana"/>
          <w:color w:val="000000"/>
          <w:sz w:val="18"/>
          <w:szCs w:val="18"/>
        </w:rPr>
        <w:t> </w:t>
      </w:r>
      <w:r>
        <w:rPr>
          <w:rFonts w:ascii="Verdana" w:hAnsi="Verdana"/>
          <w:color w:val="000000"/>
          <w:sz w:val="18"/>
          <w:szCs w:val="18"/>
        </w:rPr>
        <w:t>взаимодействие механизмов нормирования, планирования,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учета, управленческого анализа и контроля.</w:t>
      </w:r>
    </w:p>
    <w:p w14:paraId="1EEF71A3"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вопросы учета затрат на производство и калькулирования себестоимости продукции заняли центральное место в научных исследованиях специалистов в области управленческого учета, рассматриваются они нередко односторонне, как набор1 учетных процедур, не затрагивая всего комплекса проблем методологии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информации о производстве, позволяющей представить движение продукта совместно с процессом нарастания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 с оценкой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с системой всестороннего мониторинга показателей эффективности функционирования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всего предприятия.</w:t>
      </w:r>
    </w:p>
    <w:p w14:paraId="62E7496A"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необходимость и наличие предпосылок создания научно обоснованной концепции совершенствования бухгалтерского управленческого учета производства для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определения направлений теории и методологии ее развития в условиях рыночной экономики и практическая востребованность разработки современной методики учета затрат на производство и калькулирования себестоимости отдельных видов &lt;продукции определили выбор темы диссертационной работы, ее цель, предмет, объект и содержание выполненного исследования.</w:t>
      </w:r>
    </w:p>
    <w:p w14:paraId="5DF8411F"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обосновании и разработке концепции учета затрат и калькулирования продуктов, направленной на создание комплексной информации о производстве в системе бухгалтерского управленческого учета.</w:t>
      </w:r>
    </w:p>
    <w:p w14:paraId="17E72565"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намеченной цели в работе поставлены следующие задачи:</w:t>
      </w:r>
    </w:p>
    <w:p w14:paraId="19925315"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концепцию совершенствования бухгалтерского управленческого учета производства,</w:t>
      </w:r>
      <w:r>
        <w:rPr>
          <w:rStyle w:val="WW8Num2z0"/>
          <w:rFonts w:ascii="Verdana" w:hAnsi="Verdana"/>
          <w:color w:val="000000"/>
          <w:sz w:val="18"/>
          <w:szCs w:val="18"/>
        </w:rPr>
        <w:t> </w:t>
      </w:r>
      <w:r>
        <w:rPr>
          <w:rStyle w:val="WW8Num3z0"/>
          <w:rFonts w:ascii="Verdana" w:hAnsi="Verdana"/>
          <w:color w:val="4682B4"/>
          <w:sz w:val="18"/>
          <w:szCs w:val="18"/>
        </w:rPr>
        <w:t>интегрирующую</w:t>
      </w:r>
      <w:r>
        <w:rPr>
          <w:rStyle w:val="WW8Num2z0"/>
          <w:rFonts w:ascii="Verdana" w:hAnsi="Verdana"/>
          <w:color w:val="000000"/>
          <w:sz w:val="18"/>
          <w:szCs w:val="18"/>
        </w:rPr>
        <w:t> </w:t>
      </w:r>
      <w:r>
        <w:rPr>
          <w:rFonts w:ascii="Verdana" w:hAnsi="Verdana"/>
          <w:color w:val="000000"/>
          <w:sz w:val="18"/>
          <w:szCs w:val="18"/>
        </w:rPr>
        <w:t>информацию о затратах и движении продукта;</w:t>
      </w:r>
    </w:p>
    <w:p w14:paraId="1D8A19BC"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бухгалтерского управленческого учета производства, теоретически обосновать его взаимосвязь и взаимозависимость с другими видами учета, формирующими информацию о производстве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w:t>
      </w:r>
    </w:p>
    <w:p w14:paraId="5609F140"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содержание, логику и принципы построения концепции бухгалтерского управленческого учета производства;</w:t>
      </w:r>
    </w:p>
    <w:p w14:paraId="567907AE"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структурировать понятийный аппарат бухгалтерского управленческого учета производства, адекватный экономической природе важнейших категорий современного менеджмента;</w:t>
      </w:r>
    </w:p>
    <w:p w14:paraId="7C287978"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идентифицировать и систематизировать классификационные признаки группировок затрат для создания информационной базы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организации контроля и определения финансовых результатов;</w:t>
      </w:r>
    </w:p>
    <w:p w14:paraId="37C8F9F0"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соответствие отечественных систем учета затрат на производство и калькулирования продукции существующим теориям бухгалтерского управленческого учета и раскрыть направления их совершенствования;</w:t>
      </w:r>
    </w:p>
    <w:p w14:paraId="34294414"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внутрипроизводственного движения деталей и полуфабрикатов как особых объектов бухгалтерского управленческого учета производства и их оценки до выхода готового продукта;</w:t>
      </w:r>
    </w:p>
    <w:p w14:paraId="2E258F94"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теоретико-методологические положения калькулирования затрат и продукции по методу их нарастания в процессе движения производства;</w:t>
      </w:r>
    </w:p>
    <w:p w14:paraId="7201F236"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рассмотреть варианты определения результатов деятельности предприятия и его </w:t>
      </w:r>
      <w:r>
        <w:rPr>
          <w:rFonts w:ascii="Verdana" w:hAnsi="Verdana"/>
          <w:color w:val="000000"/>
          <w:sz w:val="18"/>
          <w:szCs w:val="18"/>
        </w:rPr>
        <w:lastRenderedPageBreak/>
        <w:t>подразделений в бухгалтерском управленческом учете производства на основе движения продукта и наметить перспективы трансформации внутренней отчетности.</w:t>
      </w:r>
    </w:p>
    <w:p w14:paraId="4FB5EC77"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стали</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машиностроения Смоленской области, работающие в условиях рыночной системы хозяйствования.</w:t>
      </w:r>
    </w:p>
    <w:p w14:paraId="113D6BF9"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обоснование теоретико-методологических основ функционирования системы бухгалтерского управленческого учета производства и раскрытие организационно-методических подходов к её построению.</w:t>
      </w:r>
    </w:p>
    <w:p w14:paraId="7C63E1A8"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ш методологическая база исследования. В диссертационной работе сохраняется историческая преемственность решения проблем теории и методологии бухгалтерского учета затрат на производство и калькулирования себестоимости продукции, которая предопределена богатым научным наследием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школ. В ходе работы над проблемой были изучены труды ученых-специалистов, которые обобщены по следующим направлениям:</w:t>
      </w:r>
    </w:p>
    <w:p w14:paraId="1ED4DEB2"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 вопросы оперативного учета - В.П.Астахов, Б.И.Валуев, Р.С.Вейсброд, РЛ.Вейцман, С.С.Дозорцев, М.Х.Жебрак, Л.Ф.Зверенчук, Я.С.Зернов, И.И.Каракоз, Г.Г.Крюков, В.И.Мнюх, П.И.Савичев, Д.И.Савошинский, В.И.Стражев, И.И.Фитерман, В.В.Цубербиллер и другие;</w:t>
      </w:r>
    </w:p>
    <w:p w14:paraId="67702575"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вопросы учета затрат на производство и калькулирования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А.Ф.Аксененко, Б.В.Алахов, И.А.Басманов, П.С.Безруких, В.А.Белобородова, Н.А.Блатов, А.С.Бородкин, В.А.Бунимович, Э.К.Гильде, А.А.Додонов, Н.Н.Иванов, А.Н.Кашаев, А.Ш.Маргулис,</w:t>
      </w:r>
    </w:p>
    <w:p w14:paraId="5459EEB1"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Л.Ф.Мухин, П.П.Новиченко, В.Ф.Палий, В.И.Петрова, И.И.Поклад,</w:t>
      </w:r>
    </w:p>
    <w:p w14:paraId="1926D970"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B.Т.Слабинский, Н.Г.Чумаченко, С.А.Щенков и другие;</w:t>
      </w:r>
    </w:p>
    <w:p w14:paraId="02706F10"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вопросы управленческого учета и использования производственных ресурсов - Н.Б.Борисов, М.А.Вахрушина, Г.Г.Войтехов, Н.Д.Врублевский, И.П.Денисов, В.Б.Ивашкевич, В.Э.Керимов, В.В.Ковалев, В.Е.Ластовецкий, Е.А.Мизиковский, С.А.Николаева, В.Д.Новодворский, М.З.Рубанов,</w:t>
      </w:r>
    </w:p>
    <w:p w14:paraId="2E617654"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C.С.Сатубалдин, Я.В.Соколов, С.А.Стуков, В.А.Терехова, В.И.Ткач, М.В.Ткач, Д.У.Ураков, А.Д.Шеремет и другие;</w:t>
      </w:r>
    </w:p>
    <w:p w14:paraId="6C05533A"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вопросы методологии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условиях обработки информации современными вычислительными средствами -В.В.Васманов, С.И.Волков, Г.В.Емуранов, И.Г.Зубок, З.В.Кирьянова, М.А.Королев, В.Б.Либерман, О.М.Островский,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В.Н.Пятибратова, А.Н.Романов, Ю.И.Черняк и другие;</w:t>
      </w:r>
    </w:p>
    <w:p w14:paraId="2356B954"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вопросы управленческого учета в трудах зарубежных авторов -А.Апчерч, Р.В. Вил, Д.Ч.</w:t>
      </w:r>
      <w:r>
        <w:rPr>
          <w:rStyle w:val="WW8Num2z0"/>
          <w:rFonts w:ascii="Verdana" w:hAnsi="Verdana"/>
          <w:color w:val="000000"/>
          <w:sz w:val="18"/>
          <w:szCs w:val="18"/>
        </w:rPr>
        <w:t> </w:t>
      </w:r>
      <w:r>
        <w:rPr>
          <w:rStyle w:val="WW8Num3z0"/>
          <w:rFonts w:ascii="Verdana" w:hAnsi="Verdana"/>
          <w:color w:val="4682B4"/>
          <w:sz w:val="18"/>
          <w:szCs w:val="18"/>
        </w:rPr>
        <w:t>Гаррисон</w:t>
      </w:r>
      <w:r>
        <w:rPr>
          <w:rFonts w:ascii="Verdana" w:hAnsi="Verdana"/>
          <w:color w:val="000000"/>
          <w:sz w:val="18"/>
          <w:szCs w:val="18"/>
        </w:rPr>
        <w:t>, К. Друри, Д. Краффт, Э: Майер, Г. Мюллер, Р.</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Б. Нидлз,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К. У орт, П. Фридман, Д.Фостер, Д. Хан,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 Чангли, Р." Энтони, А.</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и другие.</w:t>
      </w:r>
    </w:p>
    <w:p w14:paraId="51109CAA"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диссертационная работа базируется на изучении и анализе законодательных и нормативно-справочных документов. В процессе исследования были проанализированы материалы научных конференций и семинаров по проблематике учета затрат и калькулирования; уделено особое внимание общероссийской дискуссии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проведенной редакцией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2000-2001 годах; изучены международные стандарты финансовой отчетности, американские стандарты качества управления деятельностью предприятия (концепция АР1С8), российские ГОСТы качества серии «Р</w:t>
      </w:r>
      <w:r>
        <w:rPr>
          <w:rStyle w:val="WW8Num2z0"/>
          <w:rFonts w:ascii="Verdana" w:hAnsi="Verdana"/>
          <w:color w:val="000000"/>
          <w:sz w:val="18"/>
          <w:szCs w:val="18"/>
        </w:rPr>
        <w:t> </w:t>
      </w:r>
      <w:r>
        <w:rPr>
          <w:rStyle w:val="WW8Num3z0"/>
          <w:rFonts w:ascii="Verdana" w:hAnsi="Verdana"/>
          <w:color w:val="4682B4"/>
          <w:sz w:val="18"/>
          <w:szCs w:val="18"/>
        </w:rPr>
        <w:t>ИСО</w:t>
      </w:r>
      <w:r>
        <w:rPr>
          <w:rFonts w:ascii="Verdana" w:hAnsi="Verdana"/>
          <w:color w:val="000000"/>
          <w:sz w:val="18"/>
          <w:szCs w:val="18"/>
        </w:rPr>
        <w:t>-9000». Использованы результаты хоздоговорных и научно-исследовательских работ, посвященных совершенствованию организации учета производства в России. .</w:t>
      </w:r>
    </w:p>
    <w:p w14:paraId="0556F4BC"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Методологической основой диссертации послужила теория научного познания в своем конкретном преломлении к проблемам бухгалтерского управленческого учета производства. Обоснованность результатов исследования опирается на широкое использование таких методов общенаучного познания, как: наблюдение и обследование; альтернативных сравнений и аналогий; системного анализа и синтеза; группировок и причинно-следственных связей; научной абстракции, построения и доказательства гипотез. Исследование проводилось с позиций комплексного и системного подходов к проблеме, позволяющих раскрыть сущность и содержание различных ее </w:t>
      </w:r>
      <w:r>
        <w:rPr>
          <w:rFonts w:ascii="Verdana" w:hAnsi="Verdana"/>
          <w:color w:val="000000"/>
          <w:sz w:val="18"/>
          <w:szCs w:val="18"/>
        </w:rPr>
        <w:lastRenderedPageBreak/>
        <w:t>аспектов и выявить особенности формирования интегрированной информации о производстве в системе бухгалтерского управленческого учета.</w:t>
      </w:r>
    </w:p>
    <w:p w14:paraId="73F79501"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разделом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паспорта специальности 08.00.12 — Бухгалтерский учет, статистика, пунктами 1.1. «Исходные парадигмы, базовые концепции, основополагающие принципы, постулаты и правила бухгалтерского учета», 1.5.«</w:t>
      </w:r>
      <w:r>
        <w:rPr>
          <w:rStyle w:val="WW8Num3z0"/>
          <w:rFonts w:ascii="Verdana" w:hAnsi="Verdana"/>
          <w:color w:val="4682B4"/>
          <w:sz w:val="18"/>
          <w:szCs w:val="18"/>
        </w:rPr>
        <w:t>История развития методологии и организации бухгалтерского учета</w:t>
      </w:r>
      <w:r>
        <w:rPr>
          <w:rFonts w:ascii="Verdana" w:hAnsi="Verdana"/>
          <w:color w:val="000000"/>
          <w:sz w:val="18"/>
          <w:szCs w:val="18"/>
        </w:rPr>
        <w:t>», 1.9.«Проблемы учета затрат и калькулирования себестоимости, методы ее статистического анализа».</w:t>
      </w:r>
    </w:p>
    <w:p w14:paraId="7C1C36DA"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диссертации научно обоснована объективная необходимость разработки новой концепции построения-системы бухгалтерского управленческого учета производства, генерирующей информацию о процессах движения продукта, нарастания затрат и калькулирования, позволяющей целенаправленно воздействовать на качество управления затратами структурных подразделений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с отдельных видов продукции</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w:t>
      </w:r>
    </w:p>
    <w:p w14:paraId="61715430"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подтверждается следующими научными результатами, которые выносятся на защиту.</w:t>
      </w:r>
    </w:p>
    <w:p w14:paraId="53B78D2D"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Раскрыта экономическая природа категории «</w:t>
      </w:r>
      <w:r>
        <w:rPr>
          <w:rStyle w:val="WW8Num3z0"/>
          <w:rFonts w:ascii="Verdana" w:hAnsi="Verdana"/>
          <w:color w:val="4682B4"/>
          <w:sz w:val="18"/>
          <w:szCs w:val="18"/>
        </w:rPr>
        <w:t>производство</w:t>
      </w:r>
      <w:r>
        <w:rPr>
          <w:rFonts w:ascii="Verdana" w:hAnsi="Verdana"/>
          <w:color w:val="000000"/>
          <w:sz w:val="18"/>
          <w:szCs w:val="18"/>
        </w:rPr>
        <w:t>» как системообразующего объекта бухгалтерского управленческого учета в контексте кругооборота ресурсов в современных рыночных отношениях:</w:t>
      </w:r>
    </w:p>
    <w:p w14:paraId="43AFEC16"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восприятие категории «</w:t>
      </w:r>
      <w:r>
        <w:rPr>
          <w:rStyle w:val="WW8Num3z0"/>
          <w:rFonts w:ascii="Verdana" w:hAnsi="Verdana"/>
          <w:color w:val="4682B4"/>
          <w:sz w:val="18"/>
          <w:szCs w:val="18"/>
        </w:rPr>
        <w:t>производство</w:t>
      </w:r>
      <w:r>
        <w:rPr>
          <w:rFonts w:ascii="Verdana" w:hAnsi="Verdana"/>
          <w:color w:val="000000"/>
          <w:sz w:val="18"/>
          <w:szCs w:val="18"/>
        </w:rPr>
        <w:t>», дуалистичность которой проявляется в создании продукта, приносящего доход, и возникновении затрат, использованных для его изготовления ресурсов;</w:t>
      </w:r>
    </w:p>
    <w:p w14:paraId="4F00E1AE"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сравнительная характеристика информации о производстве, формируемой в разных видах учета, выявлены объективные предпосылки ее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системе бухгалтерского управленческого учета производства;</w:t>
      </w:r>
    </w:p>
    <w:p w14:paraId="6FDEBA4F"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взаимосвязь между производственным,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и управленческим видами учета, выявлено их общее и особенное на основе идентификации объектов управления и учета.</w:t>
      </w:r>
    </w:p>
    <w:p w14:paraId="4E9E4A55"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Предложены направления^ развития теоретико-методологических основ бухгалтерского управленческого учета производства, включающие определение его цели, задач, выполняемых функций и принципов:</w:t>
      </w:r>
    </w:p>
    <w:p w14:paraId="29966C6E"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структурирован и теоретически обоснован понятийный аппарат бухгалтерского управленческого учета производства как нового научного направления; квалифицированный по процессам видов деятельности;</w:t>
      </w:r>
    </w:p>
    <w:p w14:paraId="0ACA91BB"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цель и задачи бухгалтерского управленческого учета производства, адекватные требованиям внутрихозяйственного управления;</w:t>
      </w:r>
    </w:p>
    <w:p w14:paraId="18455747"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с научных позиций системные и организационно-методологические принципы построения бухгалтерского управленческого учета производства.</w:t>
      </w:r>
    </w:p>
    <w:p w14:paraId="3731F5F1"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классификация затрат на производство как информационная! база принятия управленческих решений и механизхм организации бухгалтерского управленческого учета производства:</w:t>
      </w:r>
    </w:p>
    <w:p w14:paraId="12B4EC68"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общетеоретические принципы группировок затрат на производство и аргументирована необходимость их соблюдения;</w:t>
      </w:r>
    </w:p>
    <w:p w14:paraId="41DDFAB1"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конкретные принципы классификаций затрат на производство и предложена их группировка по целям управления, степени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дифференциации, процессам видов деятельности, временной определенности.</w:t>
      </w:r>
    </w:p>
    <w:p w14:paraId="7BE738E1"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Обоснована необходимость важнейших направлений совершенствования систем учета затрат на производство и калькулирования в бухгалтерском управленческом учете в рыночных условиях хозяйствования организаций:</w:t>
      </w:r>
    </w:p>
    <w:p w14:paraId="707E151C"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на базе критической оценки традиционных систем учета затрат и калькулирования продукции </w:t>
      </w:r>
      <w:r>
        <w:rPr>
          <w:rFonts w:ascii="Verdana" w:hAnsi="Verdana"/>
          <w:color w:val="000000"/>
          <w:sz w:val="18"/>
          <w:szCs w:val="18"/>
        </w:rPr>
        <w:lastRenderedPageBreak/>
        <w:t>раскрыты проблемы их современного состояния и использования;</w:t>
      </w:r>
    </w:p>
    <w:p w14:paraId="2FFCB94D"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установлено соотношение таких бухгалтерских категорий, как «</w:t>
      </w:r>
      <w:r>
        <w:rPr>
          <w:rStyle w:val="WW8Num3z0"/>
          <w:rFonts w:ascii="Verdana" w:hAnsi="Verdana"/>
          <w:color w:val="4682B4"/>
          <w:sz w:val="18"/>
          <w:szCs w:val="18"/>
        </w:rPr>
        <w:t>учет затрат</w:t>
      </w:r>
      <w:r>
        <w:rPr>
          <w:rFonts w:ascii="Verdana" w:hAnsi="Verdana"/>
          <w:color w:val="000000"/>
          <w:sz w:val="18"/>
          <w:szCs w:val="18"/>
        </w:rPr>
        <w:t>» и «</w:t>
      </w:r>
      <w:r>
        <w:rPr>
          <w:rStyle w:val="WW8Num3z0"/>
          <w:rFonts w:ascii="Verdana" w:hAnsi="Verdana"/>
          <w:color w:val="4682B4"/>
          <w:sz w:val="18"/>
          <w:szCs w:val="18"/>
        </w:rPr>
        <w:t>калькулирование</w:t>
      </w:r>
      <w:r>
        <w:rPr>
          <w:rFonts w:ascii="Verdana" w:hAnsi="Verdana"/>
          <w:color w:val="000000"/>
          <w:sz w:val="18"/>
          <w:szCs w:val="18"/>
        </w:rPr>
        <w:t>», позволившее предложить варианты организации системы бухгалтерского управленческого учета производства и разработать соответствующие им методические приемы расчета себестоимости продукции;</w:t>
      </w:r>
    </w:p>
    <w:p w14:paraId="0D5D88A1"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Аргументирована применительно к современным условиям целесообразность выделения учета незаконченной продукции и полуфабрикатов в самостоятельный раздел бухгалтерского управленческого учета производства:</w:t>
      </w:r>
    </w:p>
    <w:p w14:paraId="584F512B"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 механизм учета и контроля</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раскрыто содержание и взаимосвязь его элементов как системы коммуникационной связи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предприятия;</w:t>
      </w:r>
    </w:p>
    <w:p w14:paraId="75E9BFCD"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количественного учета движения полуфабрикатов посредством организации контрольно-учетных точек, применения единых планово-учетных единиц измерения, соответствующих базовым показателям объема и типам производств;</w:t>
      </w:r>
    </w:p>
    <w:p w14:paraId="23700BDE"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расчета «</w:t>
      </w:r>
      <w:r>
        <w:rPr>
          <w:rStyle w:val="WW8Num3z0"/>
          <w:rFonts w:ascii="Verdana" w:hAnsi="Verdana"/>
          <w:color w:val="4682B4"/>
          <w:sz w:val="18"/>
          <w:szCs w:val="18"/>
        </w:rPr>
        <w:t>затратных</w:t>
      </w:r>
      <w:r>
        <w:rPr>
          <w:rFonts w:ascii="Verdana" w:hAnsi="Verdana"/>
          <w:color w:val="000000"/>
          <w:sz w:val="18"/>
          <w:szCs w:val="18"/>
        </w:rPr>
        <w:t>» трансфертных цен на полуфабрикаты отдельных подразделений с позиций бюджетирования, бухгалтерского управленческого учета производства и тактического контроля.</w:t>
      </w:r>
    </w:p>
    <w:p w14:paraId="1C8408CF"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Сформулирована концепция бухгалтерского управленческого учета производства для предприятий машиностроения, основанная на интеграции информации о затратах и движении продукта по процессам видов деятельности 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продукции по мере нарастания затрат:</w:t>
      </w:r>
    </w:p>
    <w:p w14:paraId="1052B9C7"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обобщения затрат по процессам видов деятельности, обособленным функциям управления продуктом, центрам ответственности;</w:t>
      </w:r>
    </w:p>
    <w:p w14:paraId="50ADD332"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калькулированию</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затрат, исходя из конкретного набора исходных материалов на изготовление конечного и промежуточного продукта, и затрат на внесение изменений в его движение, а также временных затрат на промежуточный продукт;</w:t>
      </w:r>
    </w:p>
    <w:p w14:paraId="378BFF14"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процессов калькулирования промежуточных и конечных продуктов;</w:t>
      </w:r>
    </w:p>
    <w:p w14:paraId="10C57AE9"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 обоснован механизм отражения взаимосвязи производственных затрат в управленческом и финансовом видах бухгалтерского учета, а также их согласования с результатами деятельности предприятия посредством системы свободных управленческих счетов.</w:t>
      </w:r>
    </w:p>
    <w:p w14:paraId="0308EB8E"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исследования заключается в разработке новых и совершенствовании существующих систем бухгалтерского управленческого учета производства на предприятиях машиностроения, способствующих в условиях реформирования учета формированию комплексной информации о процессах возникновения затрат, определению себестоимости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всей продукции и ее отдельных видов, выявлению финансовых результатов хозяйственной деятельности структурных подразделений и организации в целом.</w:t>
      </w:r>
    </w:p>
    <w:p w14:paraId="08414ED3"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Главными результатами диссертационного исследования, имеющими самостоятельное практическое значение, являются:</w:t>
      </w:r>
    </w:p>
    <w:p w14:paraId="4C79BCE3"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научное обоснование и идентификация общих и частных принципов группировки затрат, позволяющих оперативно решать</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управленческие задачи и прогнозировать стратегию предприятия относительно объема продукции, ее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и затрат;</w:t>
      </w:r>
    </w:p>
    <w:p w14:paraId="75501ED4"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стандартизация состава затрат для оперативного, тактического и стратегического управления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управленческих решений краткосрочного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характера в зависимости от типов производств, процессов видов деятельности и направлений учета;</w:t>
      </w:r>
    </w:p>
    <w:p w14:paraId="1DBB9BC9"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предложенный метод обобщения затрат по мере их нарастания в процессе движения продукта с выделением затрат, увеличивающих и не ф увеличивающих его ценность;</w:t>
      </w:r>
    </w:p>
    <w:p w14:paraId="41542FBB"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формализованная методика поэтапного калькулирования промежуточного и конечного продукта, основанная на выделении и оценке «</w:t>
      </w:r>
      <w:r>
        <w:rPr>
          <w:rStyle w:val="WW8Num3z0"/>
          <w:rFonts w:ascii="Verdana" w:hAnsi="Verdana"/>
          <w:color w:val="4682B4"/>
          <w:sz w:val="18"/>
          <w:szCs w:val="18"/>
        </w:rPr>
        <w:t>основного</w:t>
      </w:r>
      <w:r>
        <w:rPr>
          <w:rFonts w:ascii="Verdana" w:hAnsi="Verdana"/>
          <w:color w:val="000000"/>
          <w:sz w:val="18"/>
          <w:szCs w:val="18"/>
        </w:rPr>
        <w:t>» и «</w:t>
      </w:r>
      <w:r>
        <w:rPr>
          <w:rStyle w:val="WW8Num3z0"/>
          <w:rFonts w:ascii="Verdana" w:hAnsi="Verdana"/>
          <w:color w:val="4682B4"/>
          <w:sz w:val="18"/>
          <w:szCs w:val="18"/>
        </w:rPr>
        <w:t>дополнительного</w:t>
      </w:r>
      <w:r>
        <w:rPr>
          <w:rFonts w:ascii="Verdana" w:hAnsi="Verdana"/>
          <w:color w:val="000000"/>
          <w:sz w:val="18"/>
          <w:szCs w:val="18"/>
        </w:rPr>
        <w:t>» ресурсов,</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затрат и затрат на внесение изменений в производство;</w:t>
      </w:r>
    </w:p>
    <w:p w14:paraId="55B7FE3C"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разработанная методика количественного измерения, оценки и учета незаконченной продукции, базирующаяся на единых планово-учетных единицах измерения и разграничении производственного процесса по контрольно-учетным точкам;</w:t>
      </w:r>
    </w:p>
    <w:p w14:paraId="0EA133D1"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способы расчета «</w:t>
      </w:r>
      <w:r>
        <w:rPr>
          <w:rStyle w:val="WW8Num3z0"/>
          <w:rFonts w:ascii="Verdana" w:hAnsi="Verdana"/>
          <w:color w:val="4682B4"/>
          <w:sz w:val="18"/>
          <w:szCs w:val="18"/>
        </w:rPr>
        <w:t>затратных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на детали, узлы, изделия или виды работ в зависимости от условий производства (наличия</w:t>
      </w:r>
      <w:r>
        <w:rPr>
          <w:rStyle w:val="WW8Num2z0"/>
          <w:rFonts w:ascii="Verdana" w:hAnsi="Verdana"/>
          <w:color w:val="000000"/>
          <w:sz w:val="18"/>
          <w:szCs w:val="18"/>
        </w:rPr>
        <w:t> </w:t>
      </w:r>
      <w:r>
        <w:rPr>
          <w:rStyle w:val="WW8Num3z0"/>
          <w:rFonts w:ascii="Verdana" w:hAnsi="Verdana"/>
          <w:color w:val="4682B4"/>
          <w:sz w:val="18"/>
          <w:szCs w:val="18"/>
        </w:rPr>
        <w:t>межцеховой</w:t>
      </w:r>
      <w:r>
        <w:rPr>
          <w:rStyle w:val="WW8Num2z0"/>
          <w:rFonts w:ascii="Verdana" w:hAnsi="Verdana"/>
          <w:color w:val="000000"/>
          <w:sz w:val="18"/>
          <w:szCs w:val="18"/>
        </w:rPr>
        <w:t> </w:t>
      </w:r>
      <w:r>
        <w:rPr>
          <w:rFonts w:ascii="Verdana" w:hAnsi="Verdana"/>
          <w:color w:val="000000"/>
          <w:sz w:val="18"/>
          <w:szCs w:val="18"/>
        </w:rPr>
        <w:t>кооперации, предметно-замкнутого цикла);</w:t>
      </w:r>
    </w:p>
    <w:p w14:paraId="594DA19B"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процедуры тактического контроля за величиной незавершенного производства в</w:t>
      </w:r>
      <w:r>
        <w:rPr>
          <w:rStyle w:val="WW8Num2z0"/>
          <w:rFonts w:ascii="Verdana" w:hAnsi="Verdana"/>
          <w:color w:val="000000"/>
          <w:sz w:val="18"/>
          <w:szCs w:val="18"/>
        </w:rPr>
        <w:t> </w:t>
      </w:r>
      <w:r>
        <w:rPr>
          <w:rStyle w:val="WW8Num3z0"/>
          <w:rFonts w:ascii="Verdana" w:hAnsi="Verdana"/>
          <w:color w:val="4682B4"/>
          <w:sz w:val="18"/>
          <w:szCs w:val="18"/>
        </w:rPr>
        <w:t>межинвентаризационный</w:t>
      </w:r>
      <w:r>
        <w:rPr>
          <w:rStyle w:val="WW8Num2z0"/>
          <w:rFonts w:ascii="Verdana" w:hAnsi="Verdana"/>
          <w:color w:val="000000"/>
          <w:sz w:val="18"/>
          <w:szCs w:val="18"/>
        </w:rPr>
        <w:t> </w:t>
      </w:r>
      <w:r>
        <w:rPr>
          <w:rFonts w:ascii="Verdana" w:hAnsi="Verdana"/>
          <w:color w:val="000000"/>
          <w:sz w:val="18"/>
          <w:szCs w:val="18"/>
        </w:rPr>
        <w:t>период с помощью межцеховых и</w:t>
      </w:r>
      <w:r>
        <w:rPr>
          <w:rStyle w:val="WW8Num2z0"/>
          <w:rFonts w:ascii="Verdana" w:hAnsi="Verdana"/>
          <w:color w:val="000000"/>
          <w:sz w:val="18"/>
          <w:szCs w:val="18"/>
        </w:rPr>
        <w:t> </w:t>
      </w:r>
      <w:r>
        <w:rPr>
          <w:rStyle w:val="WW8Num3z0"/>
          <w:rFonts w:ascii="Verdana" w:hAnsi="Verdana"/>
          <w:color w:val="4682B4"/>
          <w:sz w:val="18"/>
          <w:szCs w:val="18"/>
        </w:rPr>
        <w:t>внутрицеховых</w:t>
      </w:r>
      <w:r>
        <w:rPr>
          <w:rStyle w:val="WW8Num2z0"/>
          <w:rFonts w:ascii="Verdana" w:hAnsi="Verdana"/>
          <w:color w:val="000000"/>
          <w:sz w:val="18"/>
          <w:szCs w:val="18"/>
        </w:rPr>
        <w:t> </w:t>
      </w:r>
      <w:r>
        <w:rPr>
          <w:rFonts w:ascii="Verdana" w:hAnsi="Verdana"/>
          <w:color w:val="000000"/>
          <w:sz w:val="18"/>
          <w:szCs w:val="18"/>
        </w:rPr>
        <w:t>балансов движения деталей и учета времени «</w:t>
      </w:r>
      <w:r>
        <w:rPr>
          <w:rStyle w:val="WW8Num3z0"/>
          <w:rFonts w:ascii="Verdana" w:hAnsi="Verdana"/>
          <w:color w:val="4682B4"/>
          <w:sz w:val="18"/>
          <w:szCs w:val="18"/>
        </w:rPr>
        <w:t>запаздывания</w:t>
      </w:r>
      <w:r>
        <w:rPr>
          <w:rFonts w:ascii="Verdana" w:hAnsi="Verdana"/>
          <w:color w:val="000000"/>
          <w:sz w:val="18"/>
          <w:szCs w:val="18"/>
        </w:rPr>
        <w:t>» и «</w:t>
      </w:r>
      <w:r>
        <w:rPr>
          <w:rStyle w:val="WW8Num3z0"/>
          <w:rFonts w:ascii="Verdana" w:hAnsi="Verdana"/>
          <w:color w:val="4682B4"/>
          <w:sz w:val="18"/>
          <w:szCs w:val="18"/>
        </w:rPr>
        <w:t>опережения</w:t>
      </w:r>
      <w:r>
        <w:rPr>
          <w:rFonts w:ascii="Verdana" w:hAnsi="Verdana"/>
          <w:color w:val="000000"/>
          <w:sz w:val="18"/>
          <w:szCs w:val="18"/>
        </w:rPr>
        <w:t>» выполнения</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по контрольно-учетным точкам;</w:t>
      </w:r>
    </w:p>
    <w:p w14:paraId="123D987E"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оценки</w:t>
      </w:r>
      <w:r>
        <w:rPr>
          <w:rStyle w:val="WW8Num2z0"/>
          <w:rFonts w:ascii="Verdana" w:hAnsi="Verdana"/>
          <w:color w:val="000000"/>
          <w:sz w:val="18"/>
          <w:szCs w:val="18"/>
        </w:rPr>
        <w:t> </w:t>
      </w:r>
      <w:r>
        <w:rPr>
          <w:rStyle w:val="WW8Num3z0"/>
          <w:rFonts w:ascii="Verdana" w:hAnsi="Verdana"/>
          <w:color w:val="4682B4"/>
          <w:sz w:val="18"/>
          <w:szCs w:val="18"/>
        </w:rPr>
        <w:t>специнструмента</w:t>
      </w:r>
      <w:r>
        <w:rPr>
          <w:rFonts w:ascii="Verdana" w:hAnsi="Verdana"/>
          <w:color w:val="000000"/>
          <w:sz w:val="18"/>
          <w:szCs w:val="18"/>
        </w:rPr>
        <w:t>, спецоснастки и распределения их стоимости между носителями затрат в</w:t>
      </w:r>
      <w:r>
        <w:rPr>
          <w:rStyle w:val="WW8Num2z0"/>
          <w:rFonts w:ascii="Verdana" w:hAnsi="Verdana"/>
          <w:color w:val="000000"/>
          <w:sz w:val="18"/>
          <w:szCs w:val="18"/>
        </w:rPr>
        <w:t> </w:t>
      </w:r>
      <w:r>
        <w:rPr>
          <w:rStyle w:val="WW8Num3z0"/>
          <w:rFonts w:ascii="Verdana" w:hAnsi="Verdana"/>
          <w:color w:val="4682B4"/>
          <w:sz w:val="18"/>
          <w:szCs w:val="18"/>
        </w:rPr>
        <w:t>доле</w:t>
      </w:r>
      <w:r>
        <w:rPr>
          <w:rFonts w:ascii="Verdana" w:hAnsi="Verdana"/>
          <w:color w:val="000000"/>
          <w:sz w:val="18"/>
          <w:szCs w:val="18"/>
        </w:rPr>
        <w:t>, относящейся к технологическим операциям по изготовлению отдельных видов продукции;</w:t>
      </w:r>
    </w:p>
    <w:p w14:paraId="600FE3CD"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двухуровневая методика формирования результатов деятельности предприятия и его подразделений в рамках свободных счетов III раздела «</w:t>
      </w:r>
      <w:r>
        <w:rPr>
          <w:rStyle w:val="WW8Num3z0"/>
          <w:rFonts w:ascii="Verdana" w:hAnsi="Verdana"/>
          <w:color w:val="4682B4"/>
          <w:sz w:val="18"/>
          <w:szCs w:val="18"/>
        </w:rPr>
        <w:t>Затраты на производство</w:t>
      </w:r>
      <w:r>
        <w:rPr>
          <w:rFonts w:ascii="Verdana" w:hAnsi="Verdana"/>
          <w:color w:val="000000"/>
          <w:sz w:val="18"/>
          <w:szCs w:val="18"/>
        </w:rPr>
        <w:t>» Плана счетов бухгалтерского учета финансово-хозяйственной деятельности организаций.</w:t>
      </w:r>
    </w:p>
    <w:p w14:paraId="5CA31AFE"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Ф системе обучения, аттестации и повышения квалификации специалистов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 также в процессе преподавания дисциплины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высших учебных заведениях.</w:t>
      </w:r>
    </w:p>
    <w:p w14:paraId="784F7536"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теоретических и практических разработок диссертационной работы внедрены и апробированы различными организациями Смоленской области, в частности:</w:t>
      </w:r>
    </w:p>
    <w:p w14:paraId="1B508AE3"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ППО «</w:t>
      </w:r>
      <w:r>
        <w:rPr>
          <w:rStyle w:val="WW8Num3z0"/>
          <w:rFonts w:ascii="Verdana" w:hAnsi="Verdana"/>
          <w:color w:val="4682B4"/>
          <w:sz w:val="18"/>
          <w:szCs w:val="18"/>
        </w:rPr>
        <w:t>Авангард</w:t>
      </w:r>
      <w:r>
        <w:rPr>
          <w:rFonts w:ascii="Verdana" w:hAnsi="Verdana"/>
          <w:color w:val="000000"/>
          <w:sz w:val="18"/>
          <w:szCs w:val="18"/>
        </w:rPr>
        <w:t>» - номенклатура статей калькуляции для целей</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комплексная методика выявления, оценки и учета полуфабрикатов и незаконченных заказов;</w:t>
      </w:r>
    </w:p>
    <w:p w14:paraId="7BECDA16"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ФГУДП «</w:t>
      </w:r>
      <w:r>
        <w:rPr>
          <w:rStyle w:val="WW8Num3z0"/>
          <w:rFonts w:ascii="Verdana" w:hAnsi="Verdana"/>
          <w:color w:val="4682B4"/>
          <w:sz w:val="18"/>
          <w:szCs w:val="18"/>
        </w:rPr>
        <w:t>Атомэнергоремонт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концерна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Росэнергоатом</w:t>
      </w:r>
      <w:r>
        <w:rPr>
          <w:rFonts w:ascii="Verdana" w:hAnsi="Verdana"/>
          <w:color w:val="000000"/>
          <w:sz w:val="18"/>
          <w:szCs w:val="18"/>
        </w:rPr>
        <w:t>» - методика двухуровневого порядка формирования результатов деятельности предприятия и его подразделений;</w:t>
      </w:r>
    </w:p>
    <w:p w14:paraId="487783F7"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ФГУП «Рославльский</w:t>
      </w:r>
      <w:r>
        <w:rPr>
          <w:rStyle w:val="WW8Num2z0"/>
          <w:rFonts w:ascii="Verdana" w:hAnsi="Verdana"/>
          <w:color w:val="000000"/>
          <w:sz w:val="18"/>
          <w:szCs w:val="18"/>
        </w:rPr>
        <w:t> </w:t>
      </w:r>
      <w:r>
        <w:rPr>
          <w:rStyle w:val="WW8Num3z0"/>
          <w:rFonts w:ascii="Verdana" w:hAnsi="Verdana"/>
          <w:color w:val="4682B4"/>
          <w:sz w:val="18"/>
          <w:szCs w:val="18"/>
        </w:rPr>
        <w:t>вагоноремонтный</w:t>
      </w:r>
      <w:r>
        <w:rPr>
          <w:rStyle w:val="WW8Num2z0"/>
          <w:rFonts w:ascii="Verdana" w:hAnsi="Verdana"/>
          <w:color w:val="000000"/>
          <w:sz w:val="18"/>
          <w:szCs w:val="18"/>
        </w:rPr>
        <w:t> </w:t>
      </w:r>
      <w:r>
        <w:rPr>
          <w:rFonts w:ascii="Verdana" w:hAnsi="Verdana"/>
          <w:color w:val="000000"/>
          <w:sz w:val="18"/>
          <w:szCs w:val="18"/>
        </w:rPr>
        <w:t>завод» - внутренние стандарты по бухгалтерскому управленческому учету производства, охватывающие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движения производства, нарастания затрат и результатов в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предприятия; ф • ОАО «</w:t>
      </w:r>
      <w:r>
        <w:rPr>
          <w:rStyle w:val="WW8Num3z0"/>
          <w:rFonts w:ascii="Verdana" w:hAnsi="Verdana"/>
          <w:color w:val="4682B4"/>
          <w:sz w:val="18"/>
          <w:szCs w:val="18"/>
        </w:rPr>
        <w:t>Айсберг</w:t>
      </w:r>
      <w:r>
        <w:rPr>
          <w:rFonts w:ascii="Verdana" w:hAnsi="Verdana"/>
          <w:color w:val="000000"/>
          <w:sz w:val="18"/>
          <w:szCs w:val="18"/>
        </w:rPr>
        <w:t>» - внутренние стандарты по организации системы бухгалтерского управленческого учета производства, разработанные на основе совершенствования нормативного метода учета затрат и калькулирования продукции;</w:t>
      </w:r>
    </w:p>
    <w:p w14:paraId="2C0E6BE1"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Бахус</w:t>
      </w:r>
      <w:r>
        <w:rPr>
          <w:rFonts w:ascii="Verdana" w:hAnsi="Verdana"/>
          <w:color w:val="000000"/>
          <w:sz w:val="18"/>
          <w:szCs w:val="18"/>
        </w:rPr>
        <w:t>» - методика расчета трансфертных цен для определения стоимости исходных материалов, передаваемых из центральных</w:t>
      </w:r>
      <w:r>
        <w:rPr>
          <w:rStyle w:val="WW8Num2z0"/>
          <w:rFonts w:ascii="Verdana" w:hAnsi="Verdana"/>
          <w:color w:val="000000"/>
          <w:sz w:val="18"/>
          <w:szCs w:val="18"/>
        </w:rPr>
        <w:t> </w:t>
      </w:r>
      <w:r>
        <w:rPr>
          <w:rStyle w:val="WW8Num3z0"/>
          <w:rFonts w:ascii="Verdana" w:hAnsi="Verdana"/>
          <w:color w:val="4682B4"/>
          <w:sz w:val="18"/>
          <w:szCs w:val="18"/>
        </w:rPr>
        <w:t>складов</w:t>
      </w:r>
      <w:r>
        <w:rPr>
          <w:rStyle w:val="WW8Num2z0"/>
          <w:rFonts w:ascii="Verdana" w:hAnsi="Verdana"/>
          <w:color w:val="000000"/>
          <w:sz w:val="18"/>
          <w:szCs w:val="18"/>
        </w:rPr>
        <w:t> </w:t>
      </w:r>
      <w:r>
        <w:rPr>
          <w:rFonts w:ascii="Verdana" w:hAnsi="Verdana"/>
          <w:color w:val="000000"/>
          <w:sz w:val="18"/>
          <w:szCs w:val="18"/>
        </w:rPr>
        <w:t>в производство;</w:t>
      </w:r>
    </w:p>
    <w:p w14:paraId="404D65B7"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ОАО «</w:t>
      </w:r>
      <w:r>
        <w:rPr>
          <w:rStyle w:val="WW8Num3z0"/>
          <w:rFonts w:ascii="Verdana" w:hAnsi="Verdana"/>
          <w:color w:val="4682B4"/>
          <w:sz w:val="18"/>
          <w:szCs w:val="18"/>
        </w:rPr>
        <w:t>Завод комбинированных дорожных машин</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калькуляции для целей оперативного, тактического и стратегического управления затратами, методика тактического контроля за величиной незавершенного производства, методика оценки специнструмента и</w:t>
      </w:r>
      <w:r>
        <w:rPr>
          <w:rStyle w:val="WW8Num2z0"/>
          <w:rFonts w:ascii="Verdana" w:hAnsi="Verdana"/>
          <w:color w:val="000000"/>
          <w:sz w:val="18"/>
          <w:szCs w:val="18"/>
        </w:rPr>
        <w:t> </w:t>
      </w:r>
      <w:r>
        <w:rPr>
          <w:rStyle w:val="WW8Num3z0"/>
          <w:rFonts w:ascii="Verdana" w:hAnsi="Verdana"/>
          <w:color w:val="4682B4"/>
          <w:sz w:val="18"/>
          <w:szCs w:val="18"/>
        </w:rPr>
        <w:t>спецоснастки</w:t>
      </w:r>
      <w:r>
        <w:rPr>
          <w:rStyle w:val="WW8Num2z0"/>
          <w:rFonts w:ascii="Verdana" w:hAnsi="Verdana"/>
          <w:color w:val="000000"/>
          <w:sz w:val="18"/>
          <w:szCs w:val="18"/>
        </w:rPr>
        <w:t> </w:t>
      </w:r>
      <w:r>
        <w:rPr>
          <w:rFonts w:ascii="Verdana" w:hAnsi="Verdana"/>
          <w:color w:val="000000"/>
          <w:sz w:val="18"/>
          <w:szCs w:val="18"/>
        </w:rPr>
        <w:t>и распределения их стоимости по носителям затрат;</w:t>
      </w:r>
    </w:p>
    <w:p w14:paraId="7443E230"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«Смоленский автоагрегатный завод AMO</w:t>
      </w:r>
      <w:r>
        <w:rPr>
          <w:rStyle w:val="WW8Num2z0"/>
          <w:rFonts w:ascii="Verdana" w:hAnsi="Verdana"/>
          <w:color w:val="000000"/>
          <w:sz w:val="18"/>
          <w:szCs w:val="18"/>
        </w:rPr>
        <w:t> </w:t>
      </w:r>
      <w:r>
        <w:rPr>
          <w:rStyle w:val="WW8Num3z0"/>
          <w:rFonts w:ascii="Verdana" w:hAnsi="Verdana"/>
          <w:color w:val="4682B4"/>
          <w:sz w:val="18"/>
          <w:szCs w:val="18"/>
        </w:rPr>
        <w:t>ЗИЛ</w:t>
      </w:r>
      <w:r>
        <w:rPr>
          <w:rFonts w:ascii="Verdana" w:hAnsi="Verdana"/>
          <w:color w:val="000000"/>
          <w:sz w:val="18"/>
          <w:szCs w:val="18"/>
        </w:rPr>
        <w:t>» - методика Щ поэтапного калькулирования промежуточного и конечного продукта, основанная на выделении и оценке «</w:t>
      </w:r>
      <w:r>
        <w:rPr>
          <w:rStyle w:val="WW8Num3z0"/>
          <w:rFonts w:ascii="Verdana" w:hAnsi="Verdana"/>
          <w:color w:val="4682B4"/>
          <w:sz w:val="18"/>
          <w:szCs w:val="18"/>
        </w:rPr>
        <w:t>основного</w:t>
      </w:r>
      <w:r>
        <w:rPr>
          <w:rFonts w:ascii="Verdana" w:hAnsi="Verdana"/>
          <w:color w:val="000000"/>
          <w:sz w:val="18"/>
          <w:szCs w:val="18"/>
        </w:rPr>
        <w:t>» и «</w:t>
      </w:r>
      <w:r>
        <w:rPr>
          <w:rStyle w:val="WW8Num3z0"/>
          <w:rFonts w:ascii="Verdana" w:hAnsi="Verdana"/>
          <w:color w:val="4682B4"/>
          <w:sz w:val="18"/>
          <w:szCs w:val="18"/>
        </w:rPr>
        <w:t>дополнительного</w:t>
      </w:r>
      <w:r>
        <w:rPr>
          <w:rFonts w:ascii="Verdana" w:hAnsi="Verdana"/>
          <w:color w:val="000000"/>
          <w:sz w:val="18"/>
          <w:szCs w:val="18"/>
        </w:rPr>
        <w:t>» ресурсов, операционных затрат и затрат на внесение изменений в производство.</w:t>
      </w:r>
    </w:p>
    <w:p w14:paraId="6B493AEE"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разработаны внутренние стандарты по учету производственных затрат и калькулированию</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вагонов различной сложности для Рославльского</w:t>
      </w:r>
      <w:r>
        <w:rPr>
          <w:rStyle w:val="WW8Num2z0"/>
          <w:rFonts w:ascii="Verdana" w:hAnsi="Verdana"/>
          <w:color w:val="000000"/>
          <w:sz w:val="18"/>
          <w:szCs w:val="18"/>
        </w:rPr>
        <w:t> </w:t>
      </w:r>
      <w:r>
        <w:rPr>
          <w:rStyle w:val="WW8Num3z0"/>
          <w:rFonts w:ascii="Verdana" w:hAnsi="Verdana"/>
          <w:color w:val="4682B4"/>
          <w:sz w:val="18"/>
          <w:szCs w:val="18"/>
        </w:rPr>
        <w:t>вагоноремонтного</w:t>
      </w:r>
      <w:r>
        <w:rPr>
          <w:rStyle w:val="WW8Num2z0"/>
          <w:rFonts w:ascii="Verdana" w:hAnsi="Verdana"/>
          <w:color w:val="000000"/>
          <w:sz w:val="18"/>
          <w:szCs w:val="18"/>
        </w:rPr>
        <w:t> </w:t>
      </w:r>
      <w:r>
        <w:rPr>
          <w:rFonts w:ascii="Verdana" w:hAnsi="Verdana"/>
          <w:color w:val="000000"/>
          <w:sz w:val="18"/>
          <w:szCs w:val="18"/>
        </w:rPr>
        <w:t>завода (2001-2002гг.); по организации системы бухгалтерского управленческого учета производства для ОАО «</w:t>
      </w:r>
      <w:r>
        <w:rPr>
          <w:rStyle w:val="WW8Num3z0"/>
          <w:rFonts w:ascii="Verdana" w:hAnsi="Verdana"/>
          <w:color w:val="4682B4"/>
          <w:sz w:val="18"/>
          <w:szCs w:val="18"/>
        </w:rPr>
        <w:t>Айсберг</w:t>
      </w:r>
      <w:r>
        <w:rPr>
          <w:rFonts w:ascii="Verdana" w:hAnsi="Verdana"/>
          <w:color w:val="000000"/>
          <w:sz w:val="18"/>
          <w:szCs w:val="18"/>
        </w:rPr>
        <w:t>» (2002-2003гг.); «Методические рекомендации по организации оперативного учета движения материалов,</w:t>
      </w:r>
      <w:r>
        <w:rPr>
          <w:rStyle w:val="WW8Num2z0"/>
          <w:rFonts w:ascii="Verdana" w:hAnsi="Verdana"/>
          <w:color w:val="000000"/>
          <w:sz w:val="18"/>
          <w:szCs w:val="18"/>
        </w:rPr>
        <w:t> </w:t>
      </w:r>
      <w:r>
        <w:rPr>
          <w:rStyle w:val="WW8Num3z0"/>
          <w:rFonts w:ascii="Verdana" w:hAnsi="Verdana"/>
          <w:color w:val="4682B4"/>
          <w:sz w:val="18"/>
          <w:szCs w:val="18"/>
        </w:rPr>
        <w:t>покупных</w:t>
      </w:r>
      <w:r>
        <w:rPr>
          <w:rStyle w:val="WW8Num2z0"/>
          <w:rFonts w:ascii="Verdana" w:hAnsi="Verdana"/>
          <w:color w:val="000000"/>
          <w:sz w:val="18"/>
          <w:szCs w:val="18"/>
        </w:rPr>
        <w:t> </w:t>
      </w:r>
      <w:r>
        <w:rPr>
          <w:rFonts w:ascii="Verdana" w:hAnsi="Verdana"/>
          <w:color w:val="000000"/>
          <w:sz w:val="18"/>
          <w:szCs w:val="18"/>
        </w:rPr>
        <w:t>комплектующих изделий и собственных полуфабрикатов в производстве» для Министерства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автомобильных дорог РСФСР, РГТО «</w:t>
      </w:r>
      <w:r>
        <w:rPr>
          <w:rStyle w:val="WW8Num3z0"/>
          <w:rFonts w:ascii="Verdana" w:hAnsi="Verdana"/>
          <w:color w:val="4682B4"/>
          <w:sz w:val="18"/>
          <w:szCs w:val="18"/>
        </w:rPr>
        <w:t>Росремдормаш</w:t>
      </w:r>
      <w:r>
        <w:rPr>
          <w:rFonts w:ascii="Verdana" w:hAnsi="Verdana"/>
          <w:color w:val="000000"/>
          <w:sz w:val="18"/>
          <w:szCs w:val="18"/>
        </w:rPr>
        <w:t>» (1986г., г.Москва); «Инструкция по организации учета обменного ремонтного фонда и незавершенного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автогрейдеров» для Министерства строительства</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РСФСР (1986г, г.Смоленск).</w:t>
      </w:r>
    </w:p>
    <w:p w14:paraId="7366A116"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Отдельные разделы диссертации вошли в отчеты по научно-исследовательским работам, в которых автор был руководителем:</w:t>
      </w:r>
    </w:p>
    <w:p w14:paraId="433EC719"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Смоленский</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институт профессиональных бухгалтеров - «</w:t>
      </w:r>
      <w:r>
        <w:rPr>
          <w:rStyle w:val="WW8Num3z0"/>
          <w:rFonts w:ascii="Verdana" w:hAnsi="Verdana"/>
          <w:color w:val="4682B4"/>
          <w:sz w:val="18"/>
          <w:szCs w:val="18"/>
        </w:rPr>
        <w:t>Разработка комплексной методики учета незавершенного производства</w:t>
      </w: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номенклатур</w:t>
      </w:r>
      <w:r>
        <w:rPr>
          <w:rStyle w:val="WW8Num2z0"/>
          <w:rFonts w:ascii="Verdana" w:hAnsi="Verdana"/>
          <w:color w:val="000000"/>
          <w:sz w:val="18"/>
          <w:szCs w:val="18"/>
        </w:rPr>
        <w:t> </w:t>
      </w:r>
      <w:r>
        <w:rPr>
          <w:rFonts w:ascii="Verdana" w:hAnsi="Verdana"/>
          <w:color w:val="000000"/>
          <w:sz w:val="18"/>
          <w:szCs w:val="18"/>
        </w:rPr>
        <w:t>статей калькуляции для целей управления, ценообразования и контроля» для ФГУГТ</w:t>
      </w:r>
      <w:r>
        <w:rPr>
          <w:rStyle w:val="WW8Num2z0"/>
          <w:rFonts w:ascii="Verdana" w:hAnsi="Verdana"/>
          <w:color w:val="000000"/>
          <w:sz w:val="18"/>
          <w:szCs w:val="18"/>
        </w:rPr>
        <w:t> </w:t>
      </w:r>
      <w:r>
        <w:rPr>
          <w:rStyle w:val="WW8Num3z0"/>
          <w:rFonts w:ascii="Verdana" w:hAnsi="Verdana"/>
          <w:color w:val="4682B4"/>
          <w:sz w:val="18"/>
          <w:szCs w:val="18"/>
        </w:rPr>
        <w:t>ППО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Авангард</w:t>
      </w:r>
      <w:r>
        <w:rPr>
          <w:rFonts w:ascii="Verdana" w:hAnsi="Verdana"/>
          <w:color w:val="000000"/>
          <w:sz w:val="18"/>
          <w:szCs w:val="18"/>
        </w:rPr>
        <w:t>» (2002-2003гг.); «</w:t>
      </w:r>
      <w:r>
        <w:rPr>
          <w:rStyle w:val="WW8Num3z0"/>
          <w:rFonts w:ascii="Verdana" w:hAnsi="Verdana"/>
          <w:color w:val="4682B4"/>
          <w:sz w:val="18"/>
          <w:szCs w:val="18"/>
        </w:rPr>
        <w:t>Организация бухгалтерского управленческого учета производства</w:t>
      </w:r>
      <w:r>
        <w:rPr>
          <w:rFonts w:ascii="Verdana" w:hAnsi="Verdana"/>
          <w:color w:val="000000"/>
          <w:sz w:val="18"/>
          <w:szCs w:val="18"/>
        </w:rPr>
        <w:t>» для ФГУП «</w:t>
      </w:r>
      <w:r>
        <w:rPr>
          <w:rStyle w:val="WW8Num3z0"/>
          <w:rFonts w:ascii="Verdana" w:hAnsi="Verdana"/>
          <w:color w:val="4682B4"/>
          <w:sz w:val="18"/>
          <w:szCs w:val="18"/>
        </w:rPr>
        <w:t>Рославльский вагоноремонтный завод</w:t>
      </w:r>
      <w:r>
        <w:rPr>
          <w:rFonts w:ascii="Verdana" w:hAnsi="Verdana"/>
          <w:color w:val="000000"/>
          <w:sz w:val="18"/>
          <w:szCs w:val="18"/>
        </w:rPr>
        <w:t>» Министерства путей сообщения РФ (2001-2002 гг.);</w:t>
      </w:r>
    </w:p>
    <w:p w14:paraId="5A68D888"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Всероссийский заочный финансово-экономический институт -«Совершенствование нормативного метода учета затрат на базе интеграции бухгалтерского и оперативного учета производства», Смоленский завод холодильников Министерства машиностроения для пищевой промышленности и бытовых приборов (1987-1989гг.); «Разработка методических указаний по совершенствованию бухгалтерского и оперативного учета производства» Смоленский опытно-экспериментальный завод,</w:t>
      </w:r>
      <w:r>
        <w:rPr>
          <w:rStyle w:val="WW8Num2z0"/>
          <w:rFonts w:ascii="Verdana" w:hAnsi="Verdana"/>
          <w:color w:val="000000"/>
          <w:sz w:val="18"/>
          <w:szCs w:val="18"/>
        </w:rPr>
        <w:t> </w:t>
      </w:r>
      <w:r>
        <w:rPr>
          <w:rStyle w:val="WW8Num3z0"/>
          <w:rFonts w:ascii="Verdana" w:hAnsi="Verdana"/>
          <w:color w:val="4682B4"/>
          <w:sz w:val="18"/>
          <w:szCs w:val="18"/>
        </w:rPr>
        <w:t>РПО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Росремдормаш</w:t>
      </w:r>
      <w:r>
        <w:rPr>
          <w:rFonts w:ascii="Verdana" w:hAnsi="Verdana"/>
          <w:color w:val="000000"/>
          <w:sz w:val="18"/>
          <w:szCs w:val="18"/>
        </w:rPr>
        <w:t>» (19831985гг.).</w:t>
      </w:r>
    </w:p>
    <w:p w14:paraId="0347BA11"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были использованы при разработке Программы по бухгалтерскому управленческому учету «</w:t>
      </w:r>
      <w:r>
        <w:rPr>
          <w:rStyle w:val="WW8Num3z0"/>
          <w:rFonts w:ascii="Verdana" w:hAnsi="Verdana"/>
          <w:color w:val="4682B4"/>
          <w:sz w:val="18"/>
          <w:szCs w:val="18"/>
        </w:rPr>
        <w:t>Управление затратами</w:t>
      </w:r>
      <w:r>
        <w:rPr>
          <w:rFonts w:ascii="Verdana" w:hAnsi="Verdana"/>
          <w:color w:val="000000"/>
          <w:sz w:val="18"/>
          <w:szCs w:val="18"/>
        </w:rPr>
        <w:t>», одобренной Методологическим советом ИПБ РФ.</w:t>
      </w:r>
    </w:p>
    <w:p w14:paraId="71B9DDCA"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методологические и практические результаты исследования докладывались на конференциях Всероссийского заочного финансово-экономического института (г.Москва, 1987г., 2001г., 2003г.), научных сессиях Западного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Академии экономических наук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России (1999-2001гг.), Всероссийских и региональных научных конференциях, проводившихся в рамках научных и инженерных обществ (</w:t>
      </w:r>
      <w:r>
        <w:rPr>
          <w:rStyle w:val="WW8Num3z0"/>
          <w:rFonts w:ascii="Verdana" w:hAnsi="Verdana"/>
          <w:color w:val="4682B4"/>
          <w:sz w:val="18"/>
          <w:szCs w:val="18"/>
        </w:rPr>
        <w:t>НИО</w:t>
      </w:r>
      <w:r>
        <w:rPr>
          <w:rFonts w:ascii="Verdana" w:hAnsi="Verdana"/>
          <w:color w:val="000000"/>
          <w:sz w:val="18"/>
          <w:szCs w:val="18"/>
        </w:rPr>
        <w:t>) в 2000-2003гг.</w:t>
      </w:r>
    </w:p>
    <w:p w14:paraId="027E7065"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нашли отражение в учебном пособии «</w:t>
      </w:r>
      <w:r>
        <w:rPr>
          <w:rStyle w:val="WW8Num3z0"/>
          <w:rFonts w:ascii="Verdana" w:hAnsi="Verdana"/>
          <w:color w:val="4682B4"/>
          <w:sz w:val="18"/>
          <w:szCs w:val="18"/>
        </w:rPr>
        <w:t>Основы управленческого учета</w:t>
      </w:r>
      <w:r>
        <w:rPr>
          <w:rFonts w:ascii="Verdana" w:hAnsi="Verdana"/>
          <w:color w:val="000000"/>
          <w:sz w:val="18"/>
          <w:szCs w:val="18"/>
        </w:rPr>
        <w:t>» (объемом 24,5 п.л.) и двух учебниках «</w:t>
      </w:r>
      <w:r>
        <w:rPr>
          <w:rStyle w:val="WW8Num3z0"/>
          <w:rFonts w:ascii="Verdana" w:hAnsi="Verdana"/>
          <w:color w:val="4682B4"/>
          <w:sz w:val="18"/>
          <w:szCs w:val="18"/>
        </w:rPr>
        <w:t>Управленческий учет</w:t>
      </w:r>
      <w:r>
        <w:rPr>
          <w:rFonts w:ascii="Verdana" w:hAnsi="Verdana"/>
          <w:color w:val="000000"/>
          <w:sz w:val="18"/>
          <w:szCs w:val="18"/>
        </w:rPr>
        <w:t>», рекомендованных Министерством образования Российской Федерации для студентов высших учебных заведений, обучающихся по экономическим специальностям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высшей квалификации по управлению, бухгалтерскому учету,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аудиту (объемами 22 п.л. и 25 п.л.). В 2003 году учебник был включен в состав литературы, рекомендованной для подготовки и аттестации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по разделу «</w:t>
      </w:r>
      <w:r>
        <w:rPr>
          <w:rStyle w:val="WW8Num3z0"/>
          <w:rFonts w:ascii="Verdana" w:hAnsi="Verdana"/>
          <w:color w:val="4682B4"/>
          <w:sz w:val="18"/>
          <w:szCs w:val="18"/>
        </w:rPr>
        <w:t>Управление затратами</w:t>
      </w:r>
      <w:r>
        <w:rPr>
          <w:rFonts w:ascii="Verdana" w:hAnsi="Verdana"/>
          <w:color w:val="000000"/>
          <w:sz w:val="18"/>
          <w:szCs w:val="18"/>
        </w:rPr>
        <w:t>» в соответствии с Программой, утвержденной ИПБ РФ. Результаты выполненного исследования апробированы в учебном процессе Всероссийского заочного финансово-экономического института, при подготовке и повышении квалификации профессиональных бухгалтеров ИПБ РФ.</w:t>
      </w:r>
    </w:p>
    <w:p w14:paraId="47AA8D5C"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26 работ, в которых автору принадлежат 120,35 п.л., в том числе 2 монографии, 3 учебника, 2 учебных пособия, 2 практических издания, 17 статей.</w:t>
      </w:r>
    </w:p>
    <w:p w14:paraId="74FDE4E1"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Объем диссертационной работы составляет 330 страниц компьютерного текста. Работа состоит из введения, шести глав, включающих 41 рисунок, 9 таблиц, заключения, библиографического списка литературы и 16 приложений.</w:t>
      </w:r>
    </w:p>
    <w:p w14:paraId="4B427024" w14:textId="77777777" w:rsidR="00262EDF" w:rsidRDefault="00262EDF" w:rsidP="00262ED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Карпова, Татьяна Петровна</w:t>
      </w:r>
    </w:p>
    <w:p w14:paraId="4ED4FE34" w14:textId="77777777" w:rsidR="00262EDF" w:rsidRDefault="00262EDF" w:rsidP="00262ED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C28E4A9"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Признание России страной с рыночной экономикой потребовало не только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но и его разделения на два компонента: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виды. В бухгалтерском управленческом учете главенствующее положение занимает производство и его основные объекты - затраты,</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себестоимость, результаты деятельности, наряду с внешними процессами, происходящими в экономике страны, изменились цели, задачи и функции управления,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Преобразование внутренней сферы управления по иному, чем в последнее десятилетие, определяет требования к формированию информации о затратах, подготовке и непосредственному осуществлению процессов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27D90415"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позиций</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 xml:space="preserve">быстрорастущей потребности в информации, необходимой для принятия корректных решений, касающихся как оперативного управления производством, так и </w:t>
      </w:r>
      <w:r>
        <w:rPr>
          <w:rFonts w:ascii="Verdana" w:hAnsi="Verdana"/>
          <w:color w:val="000000"/>
          <w:sz w:val="18"/>
          <w:szCs w:val="18"/>
        </w:rPr>
        <w:lastRenderedPageBreak/>
        <w:t>перспектив его развития в интересах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менеджеров. В то время как в сложившейся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ситуации отсутствуют данные по основным аспектам деятельности, позволяющие системно рассматривать состояние предприятия и его рыночный потенциал.</w:t>
      </w:r>
    </w:p>
    <w:p w14:paraId="4B7E678E"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положение в целом вызвано неразработанностю соответствующей области экономической теории, связующей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организационную структуру предприятия с теоретико-организационными основами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и концептуальной</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построения производственного аспекта этого вида учета.</w:t>
      </w:r>
    </w:p>
    <w:p w14:paraId="4B5788D4"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целесообразным на основе накопленных наукой и практикой методов и систем учета производства создать концепцию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производства, позволяющую представить движение производства совместно с процессом нарастания затрат, а</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продуктов с оценкой результатов видов деятельности, и системы всестороннего мониторинга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ответственности отдельных структурных</w:t>
      </w:r>
      <w:r>
        <w:rPr>
          <w:rStyle w:val="WW8Num3z0"/>
          <w:rFonts w:ascii="Verdana" w:hAnsi="Verdana"/>
          <w:color w:val="4682B4"/>
          <w:sz w:val="18"/>
          <w:szCs w:val="18"/>
        </w:rPr>
        <w:t>подразделений</w:t>
      </w:r>
      <w:r>
        <w:rPr>
          <w:rFonts w:ascii="Verdana" w:hAnsi="Verdana"/>
          <w:color w:val="000000"/>
          <w:sz w:val="18"/>
          <w:szCs w:val="18"/>
        </w:rPr>
        <w:t>.</w:t>
      </w:r>
    </w:p>
    <w:p w14:paraId="78290979"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чем, проявление сущности бухгалтерского управленческого учета производства следует рассматривать в его цели, основной задаче и главной функции. Цель учета состоит в представлении информации обо всех значительных изменениях в производстве, имеющих место или ожидаемых в будущем; основная задача учета производства заключается в максимальной детализации данных, из которых</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могут выбрать необходимую им для обоснования решений информацию; главная функция, выделяющая управленческий учет затрат из общей системы учета, раскрывается в его способности к</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данных планирования, бюджетирования, учета, внутреннего контроля, прогнозирования и выработки стратегии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595D6CB4"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производства, как система, представляющая собой совокупность элементов, между которыми существуют отношения и связи, должен быть регламентирован внутренними правилами на уровне принципов построения, к которым мы отнесли системные и организационно-методологические, выделив при этом общие и частные принципы классификаций затрат. Необходимость и актуальность формирования принципов построения диктуется отсутствием внешнего нормативного регулирования и «</w:t>
      </w:r>
      <w:r>
        <w:rPr>
          <w:rStyle w:val="WW8Num3z0"/>
          <w:rFonts w:ascii="Verdana" w:hAnsi="Verdana"/>
          <w:color w:val="4682B4"/>
          <w:sz w:val="18"/>
          <w:szCs w:val="18"/>
        </w:rPr>
        <w:t>устареванием</w:t>
      </w:r>
      <w:r>
        <w:rPr>
          <w:rFonts w:ascii="Verdana" w:hAnsi="Verdana"/>
          <w:color w:val="000000"/>
          <w:sz w:val="18"/>
          <w:szCs w:val="18"/>
        </w:rPr>
        <w:t>» продолжающего функционировать существующего. Наше видение этой проблемы позволило сгруппировать многообразие принципов по трем основаниям: обусловленные требованиями бухгалтерского учете; формирующие состав и процедуры ведения; определяющие направления и способы учета в конкретных ситуациях управления производством. Они отражают интересы организации системного и аналитического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каждого вида продукции,</w:t>
      </w:r>
      <w:r>
        <w:rPr>
          <w:rStyle w:val="WW8Num2z0"/>
          <w:rFonts w:ascii="Verdana" w:hAnsi="Verdana"/>
          <w:color w:val="000000"/>
          <w:sz w:val="18"/>
          <w:szCs w:val="18"/>
        </w:rPr>
        <w:t> </w:t>
      </w:r>
      <w:r>
        <w:rPr>
          <w:rStyle w:val="WW8Num3z0"/>
          <w:rFonts w:ascii="Verdana" w:hAnsi="Verdana"/>
          <w:color w:val="4682B4"/>
          <w:sz w:val="18"/>
          <w:szCs w:val="18"/>
        </w:rPr>
        <w:t>выпускаемого</w:t>
      </w:r>
      <w:r>
        <w:rPr>
          <w:rStyle w:val="WW8Num2z0"/>
          <w:rFonts w:ascii="Verdana" w:hAnsi="Verdana"/>
          <w:color w:val="000000"/>
          <w:sz w:val="18"/>
          <w:szCs w:val="18"/>
        </w:rPr>
        <w:t> </w:t>
      </w:r>
      <w:r>
        <w:rPr>
          <w:rFonts w:ascii="Verdana" w:hAnsi="Verdana"/>
          <w:color w:val="000000"/>
          <w:sz w:val="18"/>
          <w:szCs w:val="18"/>
        </w:rPr>
        <w:t>на предприятии или предназначенного для</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определяют связь отдельных статей затрат с технологическими и производственными процессами всех трех стадий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имущества, обеспечивают зависимость процедур отслеживания протекающих на предприятии производственных процессов в реальном времени от объектов наблюдения и показателей внутренней</w:t>
      </w:r>
      <w:r>
        <w:rPr>
          <w:rStyle w:val="WW8Num3z0"/>
          <w:rFonts w:ascii="Verdana" w:hAnsi="Verdana"/>
          <w:color w:val="4682B4"/>
          <w:sz w:val="18"/>
          <w:szCs w:val="18"/>
        </w:rPr>
        <w:t>отчетности</w:t>
      </w:r>
      <w:r>
        <w:rPr>
          <w:rFonts w:ascii="Verdana" w:hAnsi="Verdana"/>
          <w:color w:val="000000"/>
          <w:sz w:val="18"/>
          <w:szCs w:val="18"/>
        </w:rPr>
        <w:t>.</w:t>
      </w:r>
    </w:p>
    <w:p w14:paraId="70201812"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из состава принципов, устанавливающих направления и способы ведения учета затрат, следует выделить общие и частные принципы классификации производственных затрат, которые обуславливают создание стройной методологической конструкции, согласующей все принятые на предприятии признаки отбора затрат, как то: причинно-следственной связи,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стабильности, стандартизации и приспособляемости к организационно-производственным условиям. Разработка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раскрывающая применение того или иного набора затрат в разрезе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дело самого предприятия</w:t>
      </w:r>
    </w:p>
    <w:p w14:paraId="1A484CD9"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Системность новой концепции обеспечивается структурой построения бухгалтерского управленческого учета производства, в состав которой входят: классификация производственных затрат, возникших на стадиях входной и выходной</w:t>
      </w:r>
      <w:r>
        <w:rPr>
          <w:rStyle w:val="WW8Num2z0"/>
          <w:rFonts w:ascii="Verdana" w:hAnsi="Verdana"/>
          <w:color w:val="000000"/>
          <w:sz w:val="18"/>
          <w:szCs w:val="18"/>
        </w:rPr>
        <w:t> </w:t>
      </w:r>
      <w:r>
        <w:rPr>
          <w:rStyle w:val="WW8Num3z0"/>
          <w:rFonts w:ascii="Verdana" w:hAnsi="Verdana"/>
          <w:color w:val="4682B4"/>
          <w:sz w:val="18"/>
          <w:szCs w:val="18"/>
        </w:rPr>
        <w:t>логистики</w:t>
      </w:r>
      <w:r>
        <w:rPr>
          <w:rStyle w:val="WW8Num2z0"/>
          <w:rFonts w:ascii="Verdana" w:hAnsi="Verdana"/>
          <w:color w:val="000000"/>
          <w:sz w:val="18"/>
          <w:szCs w:val="18"/>
        </w:rPr>
        <w:t> </w:t>
      </w:r>
      <w:r>
        <w:rPr>
          <w:rFonts w:ascii="Verdana" w:hAnsi="Verdana"/>
          <w:color w:val="000000"/>
          <w:sz w:val="18"/>
          <w:szCs w:val="18"/>
        </w:rPr>
        <w:t>и непосредственно при переработке исходного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в готовый продукт; организация учета затрат и результатов на основе движения продукта по стадиям кругооборота (процессам видов деятельности, центрам ответственности и т.д.); калькулирование затрат по мере их нарастания в процессе движения производства, а также в целях</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управленческих решений; учет и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 xml:space="preserve">производства как </w:t>
      </w:r>
      <w:r>
        <w:rPr>
          <w:rFonts w:ascii="Verdana" w:hAnsi="Verdana"/>
          <w:color w:val="000000"/>
          <w:sz w:val="18"/>
          <w:szCs w:val="18"/>
        </w:rPr>
        <w:lastRenderedPageBreak/>
        <w:t>обособившегося объекта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бюджетирования, учета и контроля; калькулирование продуктов на основе оценки</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затрат, затрат на внесение изменений в движение продукта и временных затрат; определение результатов деятельности предприятия и его подразделений в системном и проблемном видах бухгалтерского управленческого учета.</w:t>
      </w:r>
    </w:p>
    <w:p w14:paraId="62B8E04B"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концепции учета затрат на производство по мере движения продукта лежит признание различий между системой учета затрат и системой</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 общности отражения движения натурального состава производства и процесса нарастания затрат. Учет и калькулирование затрат и продуктов должны быть представлены в бухгалтерском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производства как две самостоятельные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категории со свойственными им принципами, способами ведения и этапностью выполнения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Сформулированные нами критерии разграничения двух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категорий и их соотношение в системе бухгалтерского управленческого учета производства, создало возможность разработать определенную этапность выполнения бухгалтерских процедур, структурированных в следующую систему:</w:t>
      </w:r>
    </w:p>
    <w:p w14:paraId="698197AD"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последовательности движения продукта методом сравнения стадий его обработки с предусмотренными технологическими операциями другого, анализ вариантов их возможных маршрутов на основе стандартных</w:t>
      </w:r>
      <w:r>
        <w:rPr>
          <w:rStyle w:val="WW8Num2z0"/>
          <w:rFonts w:ascii="Verdana" w:hAnsi="Verdana"/>
          <w:color w:val="000000"/>
          <w:sz w:val="18"/>
          <w:szCs w:val="18"/>
        </w:rPr>
        <w:t> </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затрат, установление контрольно-учетных точек начала и окончания процесса производства конечного и промежуточного продуктов;</w:t>
      </w:r>
    </w:p>
    <w:p w14:paraId="2BA4C069"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классификация производственных операций в целях построения системы учета затрат, предусматривающая выделение операций, увеличивающих ценность продукта для</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и ограниченных стандартными затратами (преобразующие физический вид продукта,</w:t>
      </w:r>
      <w:r>
        <w:rPr>
          <w:rStyle w:val="WW8Num2z0"/>
          <w:rFonts w:ascii="Verdana" w:hAnsi="Verdana"/>
          <w:color w:val="000000"/>
          <w:sz w:val="18"/>
          <w:szCs w:val="18"/>
        </w:rPr>
        <w:t> </w:t>
      </w:r>
      <w:r>
        <w:rPr>
          <w:rStyle w:val="WW8Num3z0"/>
          <w:rFonts w:ascii="Verdana" w:hAnsi="Verdana"/>
          <w:color w:val="4682B4"/>
          <w:sz w:val="18"/>
          <w:szCs w:val="18"/>
        </w:rPr>
        <w:t>гарантийное</w:t>
      </w:r>
      <w:r>
        <w:rPr>
          <w:rStyle w:val="WW8Num2z0"/>
          <w:rFonts w:ascii="Verdana" w:hAnsi="Verdana"/>
          <w:color w:val="000000"/>
          <w:sz w:val="18"/>
          <w:szCs w:val="18"/>
        </w:rPr>
        <w:t> </w:t>
      </w:r>
      <w:r>
        <w:rPr>
          <w:rFonts w:ascii="Verdana" w:hAnsi="Verdana"/>
          <w:color w:val="000000"/>
          <w:sz w:val="18"/>
          <w:szCs w:val="18"/>
        </w:rPr>
        <w:t>обслуживание, монтаж, гарантийный ремонт); операций, неувеличивающих ценность продукта для покупателя и вызывающих увеличение стандартных затрат (организация производственных процессов, технологического контроля,</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рекламы, продажи);</w:t>
      </w:r>
    </w:p>
    <w:p w14:paraId="6A763995"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и оценка «</w:t>
      </w:r>
      <w:r>
        <w:rPr>
          <w:rStyle w:val="WW8Num3z0"/>
          <w:rFonts w:ascii="Verdana" w:hAnsi="Verdana"/>
          <w:color w:val="4682B4"/>
          <w:sz w:val="18"/>
          <w:szCs w:val="18"/>
        </w:rPr>
        <w:t>основного</w:t>
      </w:r>
      <w:r>
        <w:rPr>
          <w:rFonts w:ascii="Verdana" w:hAnsi="Verdana"/>
          <w:color w:val="000000"/>
          <w:sz w:val="18"/>
          <w:szCs w:val="18"/>
        </w:rPr>
        <w:t>» и дополнительных ресурсов, являющихся базой накопления затрат по мере их превращения в продукт;</w:t>
      </w:r>
    </w:p>
    <w:p w14:paraId="548C073B"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состава</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затрат и затрат, связанных с внесенными изменениями в движение продукта, включая процедуры группировки затрат по отношению к продукту (временные,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на уровне предприятия), аргументацию</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и драйверов потребления специнструмента и спецприспособлений и услуг вспомогательных производств.</w:t>
      </w:r>
    </w:p>
    <w:p w14:paraId="1AFE572D"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Экономическое содержание калькулирования как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ассоциируется с целями управления, связывает</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учетные процессы отражения производственной деятельности и потому включает более широкий, круг вопросов, чем</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единицы продукции в разрезе статей расходов. Калькулирование последовательно соединяет</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классификацию затрат с соответствующим составом статей и методами оценки затрат и продукции, что определяет разделение этого процесса на два комплекса процедур.</w:t>
      </w:r>
    </w:p>
    <w:p w14:paraId="2A630CAD"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Калькулирование затрат по методу их нарастания в процессе движения производства состоит из следующих этапов работ: калькуляция-«основного» и «</w:t>
      </w:r>
      <w:r>
        <w:rPr>
          <w:rStyle w:val="WW8Num3z0"/>
          <w:rFonts w:ascii="Verdana" w:hAnsi="Verdana"/>
          <w:color w:val="4682B4"/>
          <w:sz w:val="18"/>
          <w:szCs w:val="18"/>
        </w:rPr>
        <w:t>дополнительных</w:t>
      </w:r>
      <w:r>
        <w:rPr>
          <w:rFonts w:ascii="Verdana" w:hAnsi="Verdana"/>
          <w:color w:val="000000"/>
          <w:sz w:val="18"/>
          <w:szCs w:val="18"/>
        </w:rPr>
        <w:t>» ресурсов, оценка операционных затрат, обобщение затрат на внесение изменений, группировка и размежевание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производственных расходов с помощью драйверов действий на прямые и косвенные. Калькулирование продуктов включает: выявление и оценку незаконченной продукции методом учета времени опережения или запаздывания, непосредственное калькулирование промежуточных и конечных продуктов.</w:t>
      </w:r>
    </w:p>
    <w:p w14:paraId="34EA0C95"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Новое понимание калькулирования позволяет употребить его механизм для контроля за полнотой и качеством выполняемых технологических операций, в виде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наблюдения за исполнением гибких и жестких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в оценке выгодности заказчиков,</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рынка и каналов сбыта в целях уменьшения риска</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продукта.</w:t>
      </w:r>
    </w:p>
    <w:p w14:paraId="11F191C3"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значимости незавершенного производства в работе предложено обособить его от других объектов управления и учета, применить сквозные единицы измерения объема</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отдельными подразделениями продукции («</w:t>
      </w:r>
      <w:r>
        <w:rPr>
          <w:rStyle w:val="WW8Num3z0"/>
          <w:rFonts w:ascii="Verdana" w:hAnsi="Verdana"/>
          <w:color w:val="4682B4"/>
          <w:sz w:val="18"/>
          <w:szCs w:val="18"/>
        </w:rPr>
        <w:t>ведущая</w:t>
      </w:r>
      <w:r>
        <w:rPr>
          <w:rFonts w:ascii="Verdana" w:hAnsi="Verdana"/>
          <w:color w:val="000000"/>
          <w:sz w:val="18"/>
          <w:szCs w:val="18"/>
        </w:rPr>
        <w:t>» деталь, «</w:t>
      </w:r>
      <w:r>
        <w:rPr>
          <w:rStyle w:val="WW8Num3z0"/>
          <w:rFonts w:ascii="Verdana" w:hAnsi="Verdana"/>
          <w:color w:val="4682B4"/>
          <w:sz w:val="18"/>
          <w:szCs w:val="18"/>
        </w:rPr>
        <w:t>ведущий</w:t>
      </w:r>
      <w:r>
        <w:rPr>
          <w:rFonts w:ascii="Verdana" w:hAnsi="Verdana"/>
          <w:color w:val="000000"/>
          <w:sz w:val="18"/>
          <w:szCs w:val="18"/>
        </w:rPr>
        <w:t>» узел), организовать контрольно-учетные точки, совмещающие процесс проверки качества и учета выпуска, использовать время запаздывания или опережения движения производства для выявления его размеров, оценивать полуфабрикаты по</w:t>
      </w:r>
      <w:r>
        <w:rPr>
          <w:rStyle w:val="WW8Num2z0"/>
          <w:rFonts w:ascii="Verdana" w:hAnsi="Verdana"/>
          <w:color w:val="000000"/>
          <w:sz w:val="18"/>
          <w:szCs w:val="18"/>
        </w:rPr>
        <w:t> </w:t>
      </w:r>
      <w:r>
        <w:rPr>
          <w:rStyle w:val="WW8Num3z0"/>
          <w:rFonts w:ascii="Verdana" w:hAnsi="Verdana"/>
          <w:color w:val="4682B4"/>
          <w:sz w:val="18"/>
          <w:szCs w:val="18"/>
        </w:rPr>
        <w:t>трансфертным</w:t>
      </w:r>
      <w:r>
        <w:rPr>
          <w:rStyle w:val="WW8Num2z0"/>
          <w:rFonts w:ascii="Verdana" w:hAnsi="Verdana"/>
          <w:color w:val="000000"/>
          <w:sz w:val="18"/>
          <w:szCs w:val="18"/>
        </w:rPr>
        <w:t> </w:t>
      </w:r>
      <w:r>
        <w:rPr>
          <w:rFonts w:ascii="Verdana" w:hAnsi="Verdana"/>
          <w:color w:val="000000"/>
          <w:sz w:val="18"/>
          <w:szCs w:val="18"/>
        </w:rPr>
        <w:t xml:space="preserve">ценам одинакового уровня </w:t>
      </w:r>
      <w:r>
        <w:rPr>
          <w:rFonts w:ascii="Verdana" w:hAnsi="Verdana"/>
          <w:color w:val="000000"/>
          <w:sz w:val="18"/>
          <w:szCs w:val="18"/>
        </w:rPr>
        <w:lastRenderedPageBreak/>
        <w:t>рентабельности.</w:t>
      </w:r>
    </w:p>
    <w:p w14:paraId="7B71B350"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Названные концептуальные подходы отражения незавершенного производства обеспечивают взаимосвязь между</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 учетом наличия и движения производства на любую дату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бюджетированием, включающим разработку производственной программы, расчет переходящих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незаконченной продукции, бюджеты материальных и трудовых затрат, с контролем за их соблюдением.</w:t>
      </w:r>
    </w:p>
    <w:p w14:paraId="53F8FD38"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факторов и условий</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производства позволило выработать критерии выбора автономного или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вариантов управленческого учета для различных по размерам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предприятий и разработать организационно-методологические подходы к их построению, обеспечению совместимости данных</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производственных затрат (бухгалтерский финансовый учет) и обобщенных показателей аналитического систематического учета (бухгалтерский управленческий учет).</w:t>
      </w:r>
    </w:p>
    <w:p w14:paraId="1217429C" w14:textId="77777777" w:rsidR="00262EDF" w:rsidRDefault="00262EDF" w:rsidP="00262ED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в заключение хотелось бы отметить, что такой аспект решения рассматриваемой проблемы значительно расширяет сферу воздействия учета на управление с одновременной</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информации о производстве в единую систему, ведет к изменению функций бухгалтеров-аналитиков и усилению степени влияния бухгалтерского управленческого учета на процесс формирования финансовых результатов. С другой стороны, при построении на предприятии относительно автономной системы бухгалтерского управленческого учета производства возникает необходимость более детальной проработки проблем ее методологии и организации.</w:t>
      </w:r>
    </w:p>
    <w:p w14:paraId="2163186A" w14:textId="77777777" w:rsidR="00262EDF" w:rsidRDefault="00262EDF" w:rsidP="00262E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Карпова, Татьяна Петровна, 2004 год</w:t>
      </w:r>
    </w:p>
    <w:p w14:paraId="71AC67C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21.11.96г. № 129-ФЗ.</w:t>
      </w:r>
    </w:p>
    <w:p w14:paraId="7E1561B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29.07.98г. № 43н (с изменениями от 30.12.99 № 107н, 24.03.2000 № 31н).</w:t>
      </w:r>
    </w:p>
    <w:p w14:paraId="15531E4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6.05.99 г. N 32н (с изменениями от 30.12.99 г., 30.03.2001 г.).</w:t>
      </w:r>
    </w:p>
    <w:p w14:paraId="30BD271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 приказом Минфина РФ от 6.05.99 г. N ЗЗн (с изменениями от 30.12.99 г., 30.03.2001 г.).</w:t>
      </w:r>
    </w:p>
    <w:p w14:paraId="6391780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 бухгалтерского учета финансово-хозяйственной деятельности организации. Утв. приказом Минфина РФ от 31.10.00 №94н.</w:t>
      </w:r>
    </w:p>
    <w:p w14:paraId="5EB6296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 М.: 000 "Нонпарель", 1994.</w:t>
      </w:r>
    </w:p>
    <w:p w14:paraId="0D5F99E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27A111C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w:t>
      </w:r>
    </w:p>
    <w:p w14:paraId="6934FD9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Ю.Александровский А.П. Учет,</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и техническая ответственность. M.: НКТМ</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изд-во Машиностроительной литературы. 1945.</w:t>
      </w:r>
    </w:p>
    <w:p w14:paraId="30F0E64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конкретных ситуаций в управлении производством. Сборник статей. Пер. с англ. -М.: Прогресс, 1971.</w:t>
      </w:r>
    </w:p>
    <w:p w14:paraId="24BE8DD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C.B., Данилочкина Н.Г. и др.</w:t>
      </w:r>
      <w:r>
        <w:rPr>
          <w:rStyle w:val="WW8Num2z0"/>
          <w:rFonts w:ascii="Verdana" w:hAnsi="Verdana"/>
          <w:color w:val="000000"/>
          <w:sz w:val="18"/>
          <w:szCs w:val="18"/>
        </w:rPr>
        <w:t> </w:t>
      </w:r>
      <w:r>
        <w:rPr>
          <w:rStyle w:val="WW8Num3z0"/>
          <w:rFonts w:ascii="Verdana" w:hAnsi="Verdana"/>
          <w:color w:val="4682B4"/>
          <w:sz w:val="18"/>
          <w:szCs w:val="18"/>
        </w:rPr>
        <w:t>Контролинг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3D53D0A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Ансоф</w:t>
      </w:r>
      <w:r>
        <w:rPr>
          <w:rStyle w:val="WW8Num2z0"/>
          <w:rFonts w:ascii="Verdana" w:hAnsi="Verdana"/>
          <w:color w:val="000000"/>
          <w:sz w:val="18"/>
          <w:szCs w:val="18"/>
        </w:rPr>
        <w:t> </w:t>
      </w:r>
      <w:r>
        <w:rPr>
          <w:rFonts w:ascii="Verdana" w:hAnsi="Verdana"/>
          <w:color w:val="000000"/>
          <w:sz w:val="18"/>
          <w:szCs w:val="18"/>
        </w:rPr>
        <w:t>Ф.И. Стратегическое управление. М.: Экономика, 1989.</w:t>
      </w:r>
    </w:p>
    <w:p w14:paraId="5378CAA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Н.И. Самоучитель бухгалтерии. М., 1809.</w:t>
      </w:r>
    </w:p>
    <w:p w14:paraId="5C03015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Базанов</w:t>
      </w:r>
      <w:r>
        <w:rPr>
          <w:rStyle w:val="WW8Num2z0"/>
          <w:rFonts w:ascii="Verdana" w:hAnsi="Verdana"/>
          <w:color w:val="000000"/>
          <w:sz w:val="18"/>
          <w:szCs w:val="18"/>
        </w:rPr>
        <w:t> </w:t>
      </w:r>
      <w:r>
        <w:rPr>
          <w:rFonts w:ascii="Verdana" w:hAnsi="Verdana"/>
          <w:color w:val="000000"/>
          <w:sz w:val="18"/>
          <w:szCs w:val="18"/>
        </w:rPr>
        <w:t>В.Ф. Нормативный учет производства. Л., 1934.</w:t>
      </w:r>
    </w:p>
    <w:p w14:paraId="7A56776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Байе Майкл Р.</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и стратегия бизнеса. / Пер. с англ, М.:ЮНИТИ,1999.</w:t>
      </w:r>
    </w:p>
    <w:p w14:paraId="622FE21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П.Бакаев A.C.,</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Врублевский Н.Д. (Под ред. Безруких П.С.)</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М.: Финансы и статистика, 2002.</w:t>
      </w:r>
    </w:p>
    <w:p w14:paraId="620087C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xml:space="preserve">? М.: Финансы </w:t>
      </w:r>
      <w:r>
        <w:rPr>
          <w:rFonts w:ascii="Verdana" w:hAnsi="Verdana"/>
          <w:color w:val="000000"/>
          <w:sz w:val="18"/>
          <w:szCs w:val="18"/>
        </w:rPr>
        <w:lastRenderedPageBreak/>
        <w:t>и статистика, 1994.</w:t>
      </w:r>
    </w:p>
    <w:p w14:paraId="4966DDA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Изд-во «</w:t>
      </w:r>
      <w:r>
        <w:rPr>
          <w:rStyle w:val="WW8Num3z0"/>
          <w:rFonts w:ascii="Verdana" w:hAnsi="Verdana"/>
          <w:color w:val="4682B4"/>
          <w:sz w:val="18"/>
          <w:szCs w:val="18"/>
        </w:rPr>
        <w:t>Вышэйшая школа</w:t>
      </w:r>
      <w:r>
        <w:rPr>
          <w:rFonts w:ascii="Verdana" w:hAnsi="Verdana"/>
          <w:color w:val="000000"/>
          <w:sz w:val="18"/>
          <w:szCs w:val="18"/>
        </w:rPr>
        <w:t>» Минск, 1973.</w:t>
      </w:r>
    </w:p>
    <w:p w14:paraId="0A5308A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w:t>
      </w:r>
    </w:p>
    <w:p w14:paraId="2E7F70C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И.А. Совершенствовать методы оценки эффективности затрат на производство. // Бухгалтерский учет. 1984, № 6, с. 13.</w:t>
      </w:r>
    </w:p>
    <w:p w14:paraId="6A15EC5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Башкатов Г. Учет и контроль как основы организации производства. М.: Оргучет, 1983.</w:t>
      </w:r>
    </w:p>
    <w:p w14:paraId="661896F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w:t>
      </w:r>
    </w:p>
    <w:p w14:paraId="5864D8B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И.Б. Учет затрат и калькулирование в промышленности. — М.: Финансы и статистика, 1989.</w:t>
      </w:r>
    </w:p>
    <w:p w14:paraId="2FDA29B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П.С. Методы калькулирования в промышленности. Промиздат,1927.</w:t>
      </w:r>
    </w:p>
    <w:p w14:paraId="5F8001E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Белопольский</w:t>
      </w:r>
      <w:r>
        <w:rPr>
          <w:rStyle w:val="WW8Num2z0"/>
          <w:rFonts w:ascii="Verdana" w:hAnsi="Verdana"/>
          <w:color w:val="000000"/>
          <w:sz w:val="18"/>
          <w:szCs w:val="18"/>
        </w:rPr>
        <w:t> </w:t>
      </w:r>
      <w:r>
        <w:rPr>
          <w:rFonts w:ascii="Verdana" w:hAnsi="Verdana"/>
          <w:color w:val="000000"/>
          <w:sz w:val="18"/>
          <w:szCs w:val="18"/>
        </w:rPr>
        <w:t>Н.П., Шульман В.А. Оперативный учет и управление производством. Д.: Донбасс, 1969.</w:t>
      </w:r>
    </w:p>
    <w:p w14:paraId="4CD6481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Белькинд Т. Система нормативного учета. // Предприятие. -1931, № 5-6.</w:t>
      </w:r>
    </w:p>
    <w:p w14:paraId="5397C11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Основы общей бухгалтерии. 5-е изд. Jl. -М., 1931 (1-е, 1926).</w:t>
      </w:r>
    </w:p>
    <w:p w14:paraId="7FD868E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Основы промышленного учета. М. - J1.:</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1935.</w:t>
      </w:r>
    </w:p>
    <w:p w14:paraId="2C3E1B7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Основы промышленного учета и калькулирования. — М.: ГОНТИ, 1939.</w:t>
      </w:r>
    </w:p>
    <w:p w14:paraId="65AFCC0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Фимен, 1997.</w:t>
      </w:r>
    </w:p>
    <w:p w14:paraId="24337D7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Богинский Д. Стандарт-кост и его применение на американских заводах. // Предприятие, 1931,№ И.</w:t>
      </w:r>
    </w:p>
    <w:p w14:paraId="666206C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Богородский</w:t>
      </w:r>
      <w:r>
        <w:rPr>
          <w:rStyle w:val="WW8Num2z0"/>
          <w:rFonts w:ascii="Verdana" w:hAnsi="Verdana"/>
          <w:color w:val="000000"/>
          <w:sz w:val="18"/>
          <w:szCs w:val="18"/>
        </w:rPr>
        <w:t> </w:t>
      </w:r>
      <w:r>
        <w:rPr>
          <w:rFonts w:ascii="Verdana" w:hAnsi="Verdana"/>
          <w:color w:val="000000"/>
          <w:sz w:val="18"/>
          <w:szCs w:val="18"/>
        </w:rPr>
        <w:t>Н.В., Рубинчик М.П. Бухгалтерский учет и калькуляция предприятии.-М.: Союзоргучет, 1937.</w:t>
      </w:r>
    </w:p>
    <w:p w14:paraId="59AB602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Богородский</w:t>
      </w:r>
      <w:r>
        <w:rPr>
          <w:rStyle w:val="WW8Num2z0"/>
          <w:rFonts w:ascii="Verdana" w:hAnsi="Verdana"/>
          <w:color w:val="000000"/>
          <w:sz w:val="18"/>
          <w:szCs w:val="18"/>
        </w:rPr>
        <w:t> </w:t>
      </w:r>
      <w:r>
        <w:rPr>
          <w:rFonts w:ascii="Verdana" w:hAnsi="Verdana"/>
          <w:color w:val="000000"/>
          <w:sz w:val="18"/>
          <w:szCs w:val="18"/>
        </w:rPr>
        <w:t>Н.В., Рубинчик М.П. Бухгалтерский учет и калькуляция в промышленном предприятии. — М.: Госпланиздат, 1938.</w:t>
      </w:r>
    </w:p>
    <w:p w14:paraId="1E9594A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Н.Б. Фабрично-заводское счетоводство. Киев, 1928.</w:t>
      </w:r>
    </w:p>
    <w:p w14:paraId="6B74E9F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Учет издержек производства в системе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Киев, 1975, с. 232.</w:t>
      </w:r>
    </w:p>
    <w:p w14:paraId="7F40890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Учет производственных затрат в промышленности. М.: Финансы, 1973.</w:t>
      </w:r>
    </w:p>
    <w:p w14:paraId="69D521A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С.А.Управленческий анализ.-М.¡Финансы и статистика,2002.</w:t>
      </w:r>
    </w:p>
    <w:p w14:paraId="30794E0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Еще раз об</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бухгалтерского учета. 1982,№7.</w:t>
      </w:r>
    </w:p>
    <w:p w14:paraId="38B413A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А.П. Нормативный учет затрат на производство. — М.: Финансы и статистика, 1982.</w:t>
      </w:r>
    </w:p>
    <w:p w14:paraId="6F62B9B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В.А. Калькулирование себестоимости промышленной продукции. М.: Финансы и статистика.</w:t>
      </w:r>
    </w:p>
    <w:p w14:paraId="397BAFB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 промышленности. — М.: Финансы и статистика, 1984.</w:t>
      </w:r>
    </w:p>
    <w:p w14:paraId="5910103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Степовая Т. Усилить взаимодействие оперативного бухгалтерского учета. // Советская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1981, № 10, с. 52.</w:t>
      </w:r>
    </w:p>
    <w:p w14:paraId="584ACB9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и другие «</w:t>
      </w:r>
      <w:r>
        <w:rPr>
          <w:rStyle w:val="WW8Num3z0"/>
          <w:rFonts w:ascii="Verdana" w:hAnsi="Verdana"/>
          <w:color w:val="4682B4"/>
          <w:sz w:val="18"/>
          <w:szCs w:val="18"/>
        </w:rPr>
        <w:t>Учет и контроль затрат на производство в объединениях легкой промышленности</w:t>
      </w:r>
      <w:r>
        <w:rPr>
          <w:rFonts w:ascii="Verdana" w:hAnsi="Verdana"/>
          <w:color w:val="000000"/>
          <w:sz w:val="18"/>
          <w:szCs w:val="18"/>
        </w:rPr>
        <w:t>»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1982.</w:t>
      </w:r>
    </w:p>
    <w:p w14:paraId="487085B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Васманов В.В. Автоматизированные системы оперативного управления.</w:t>
      </w:r>
    </w:p>
    <w:p w14:paraId="1FC6A9F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1999.</w:t>
      </w:r>
    </w:p>
    <w:p w14:paraId="2373B64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 М.: АКДИ Экономика и жизнь, 2000.</w:t>
      </w:r>
    </w:p>
    <w:p w14:paraId="2923E50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Вейсброд</w:t>
      </w:r>
      <w:r>
        <w:rPr>
          <w:rStyle w:val="WW8Num2z0"/>
          <w:rFonts w:ascii="Verdana" w:hAnsi="Verdana"/>
          <w:color w:val="000000"/>
          <w:sz w:val="18"/>
          <w:szCs w:val="18"/>
        </w:rPr>
        <w:t> </w:t>
      </w:r>
      <w:r>
        <w:rPr>
          <w:rFonts w:ascii="Verdana" w:hAnsi="Verdana"/>
          <w:color w:val="000000"/>
          <w:sz w:val="18"/>
          <w:szCs w:val="18"/>
        </w:rPr>
        <w:t>А. Оперативный учет Техника управления, 1925, № 1.</w:t>
      </w:r>
    </w:p>
    <w:p w14:paraId="611642B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17-е изд. - М., 1931.</w:t>
      </w:r>
    </w:p>
    <w:p w14:paraId="2E09518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учета. 3-е издание. - М.: Союз оргучет, 1936.</w:t>
      </w:r>
    </w:p>
    <w:p w14:paraId="368957A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3-е изд. - Одесса, 1917.</w:t>
      </w:r>
    </w:p>
    <w:p w14:paraId="4DF355B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Войтехов П.Г. Основные методы производства и калькулирования себестоимости продукции в тяжелой промышленности.</w:t>
      </w:r>
      <w:r>
        <w:rPr>
          <w:rStyle w:val="WW8Num2z0"/>
          <w:rFonts w:ascii="Verdana" w:hAnsi="Verdana"/>
          <w:color w:val="000000"/>
          <w:sz w:val="18"/>
          <w:szCs w:val="18"/>
        </w:rPr>
        <w:t> </w:t>
      </w:r>
      <w:r>
        <w:rPr>
          <w:rStyle w:val="WW8Num3z0"/>
          <w:rFonts w:ascii="Verdana" w:hAnsi="Verdana"/>
          <w:color w:val="4682B4"/>
          <w:sz w:val="18"/>
          <w:szCs w:val="18"/>
        </w:rPr>
        <w:t>ОНТИ</w:t>
      </w:r>
      <w:r>
        <w:rPr>
          <w:rFonts w:ascii="Verdana" w:hAnsi="Verdana"/>
          <w:color w:val="000000"/>
          <w:sz w:val="18"/>
          <w:szCs w:val="18"/>
        </w:rPr>
        <w:t>, 1937.</w:t>
      </w:r>
    </w:p>
    <w:p w14:paraId="0B2C16F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С.И., Краева Г.А, Савин В.П. Методологические основы автоматизированного учета на предприятиях. — М.: Финансы, 1977.</w:t>
      </w:r>
    </w:p>
    <w:p w14:paraId="357AA2A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w:t>
      </w:r>
    </w:p>
    <w:p w14:paraId="3CBECA1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Вопросы методологии и организации внедрения нормативного метода учета затрат и калькулирования себестоимости продукции в отраслях промышленности: Сб. научных трудов. Вып. 48. —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1987.</w:t>
      </w:r>
    </w:p>
    <w:p w14:paraId="7E5BC3F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 Ф. Совершенствование нормативного метода учета. — М.: Финансы и статистика, 1987.</w:t>
      </w:r>
    </w:p>
    <w:p w14:paraId="217B003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06C39A6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Общее счетоведение. Вып. 1- М., 1930.</w:t>
      </w:r>
    </w:p>
    <w:p w14:paraId="1906BD7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принципы счетоведения. М., 1925.</w:t>
      </w:r>
    </w:p>
    <w:p w14:paraId="329EDDC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 Казань: Изд-во Казанского ун-та, 1986.</w:t>
      </w:r>
    </w:p>
    <w:p w14:paraId="13AF4F4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Генар Г.К. Руководство для учета стоимости изделий. Александро-Полонск, 1903.</w:t>
      </w:r>
    </w:p>
    <w:p w14:paraId="4780EF7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-М.: ЮНИТИ, 1995.</w:t>
      </w:r>
    </w:p>
    <w:p w14:paraId="386EB90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 промышленности. -М.: Финансы, 1970.</w:t>
      </w:r>
    </w:p>
    <w:p w14:paraId="0ABD793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 М.: Финансы, 1976.</w:t>
      </w:r>
    </w:p>
    <w:p w14:paraId="21DF2E5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С.Ф. Калькуляция и учет производства в условиях падающей валюты.-М.: 1923.</w:t>
      </w:r>
    </w:p>
    <w:p w14:paraId="0A0245E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Н.Я. и другие Ежесуточная калькуляция себестоимости продукции. М.: Металлургиздат, 1949.</w:t>
      </w:r>
    </w:p>
    <w:p w14:paraId="1441926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контролинга. -М.: Финансы и статистика, 2001.</w:t>
      </w:r>
    </w:p>
    <w:p w14:paraId="329961B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Контролинг как инструмент управления предприятием.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Объединение ЮНИТИ, 1998.</w:t>
      </w:r>
    </w:p>
    <w:p w14:paraId="41457D9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Дауни Т. Стандарт-кост в системном учете М.: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w:t>
      </w:r>
    </w:p>
    <w:p w14:paraId="21F0163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М.: «</w:t>
      </w:r>
      <w:r>
        <w:rPr>
          <w:rStyle w:val="WW8Num3z0"/>
          <w:rFonts w:ascii="Verdana" w:hAnsi="Verdana"/>
          <w:color w:val="4682B4"/>
          <w:sz w:val="18"/>
          <w:szCs w:val="18"/>
        </w:rPr>
        <w:t>Экспертное бюро М</w:t>
      </w:r>
      <w:r>
        <w:rPr>
          <w:rFonts w:ascii="Verdana" w:hAnsi="Verdana"/>
          <w:color w:val="000000"/>
          <w:sz w:val="18"/>
          <w:szCs w:val="18"/>
        </w:rPr>
        <w:t>», 1997.</w:t>
      </w:r>
    </w:p>
    <w:p w14:paraId="12905E2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Добронравов В. Производственный учет и счетоводные дебри. // Предприятие. 1924, № 8.</w:t>
      </w:r>
    </w:p>
    <w:p w14:paraId="477987F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A.A. Проблемы бухгалтерского учета в промышленности СССР. -М.: Экономика, 1964.</w:t>
      </w:r>
    </w:p>
    <w:p w14:paraId="1C60E6B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Дозорцев</w:t>
      </w:r>
      <w:r>
        <w:rPr>
          <w:rStyle w:val="WW8Num2z0"/>
          <w:rFonts w:ascii="Verdana" w:hAnsi="Verdana"/>
          <w:color w:val="000000"/>
          <w:sz w:val="18"/>
          <w:szCs w:val="18"/>
        </w:rPr>
        <w:t> </w:t>
      </w:r>
      <w:r>
        <w:rPr>
          <w:rFonts w:ascii="Verdana" w:hAnsi="Verdana"/>
          <w:color w:val="000000"/>
          <w:sz w:val="18"/>
          <w:szCs w:val="18"/>
        </w:rPr>
        <w:t>С.С. К дискуссии об оперативном учете.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1925, №10.</w:t>
      </w:r>
    </w:p>
    <w:p w14:paraId="4C80D7B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Донец</w:t>
      </w:r>
      <w:r>
        <w:rPr>
          <w:rStyle w:val="WW8Num2z0"/>
          <w:rFonts w:ascii="Verdana" w:hAnsi="Verdana"/>
          <w:color w:val="000000"/>
          <w:sz w:val="18"/>
          <w:szCs w:val="18"/>
        </w:rPr>
        <w:t> </w:t>
      </w:r>
      <w:r>
        <w:rPr>
          <w:rFonts w:ascii="Verdana" w:hAnsi="Verdana"/>
          <w:color w:val="000000"/>
          <w:sz w:val="18"/>
          <w:szCs w:val="18"/>
        </w:rPr>
        <w:t>В.П. Планирование, учет и анализ</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на машиностроительных заводах. М.: Экономиздат, 1963.</w:t>
      </w:r>
    </w:p>
    <w:p w14:paraId="05E09FB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М.: Аудит, 1994.</w:t>
      </w:r>
    </w:p>
    <w:p w14:paraId="155CCCB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Счетоводство как самый опасный враг и как самое точное зеркало. СПб., 1911.</w:t>
      </w:r>
    </w:p>
    <w:p w14:paraId="24270F2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Емуранов</w:t>
      </w:r>
      <w:r>
        <w:rPr>
          <w:rStyle w:val="WW8Num2z0"/>
          <w:rFonts w:ascii="Verdana" w:hAnsi="Verdana"/>
          <w:color w:val="000000"/>
          <w:sz w:val="18"/>
          <w:szCs w:val="18"/>
        </w:rPr>
        <w:t> </w:t>
      </w:r>
      <w:r>
        <w:rPr>
          <w:rFonts w:ascii="Verdana" w:hAnsi="Verdana"/>
          <w:color w:val="000000"/>
          <w:sz w:val="18"/>
          <w:szCs w:val="18"/>
        </w:rPr>
        <w:t>Г.В. Комплексная автоматизация бухгалтерского учета в промышленности. — М.: Финансы и статистика, 1987.</w:t>
      </w:r>
    </w:p>
    <w:p w14:paraId="097E2B1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Критика традиционных методов учета производства М. -Л.: ОНТИ-НКТП СССР, 1935.</w:t>
      </w:r>
    </w:p>
    <w:p w14:paraId="48488B0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Крюков Г.Г. Нормативный учет производства. М.: Изд-во •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1934.</w:t>
      </w:r>
    </w:p>
    <w:p w14:paraId="2209FAF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8-е изд. М.: Госстандарт, 1960.</w:t>
      </w:r>
    </w:p>
    <w:p w14:paraId="73EE69E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Оперативный анализ себестоимости. Организация управления, 1934, № 5.</w:t>
      </w:r>
    </w:p>
    <w:p w14:paraId="1C62241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Основы нормативного метода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Машгиз, 1948.</w:t>
      </w:r>
    </w:p>
    <w:p w14:paraId="7C0EE6A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Основы планово-нормативного учета производства. М.: Госполитиздат, 1938.</w:t>
      </w:r>
    </w:p>
    <w:p w14:paraId="62B3C19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А.Г. Планирование и калькулирование себестоимости промышленной продукции. — Минск: Беларусь, 1978.85.3веренщук И.Ф., Зернов J1.C. О месте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 «</w:t>
      </w:r>
      <w:r>
        <w:rPr>
          <w:rStyle w:val="WW8Num3z0"/>
          <w:rFonts w:ascii="Verdana" w:hAnsi="Verdana"/>
          <w:color w:val="4682B4"/>
          <w:sz w:val="18"/>
          <w:szCs w:val="18"/>
        </w:rPr>
        <w:t>Бухгалтерский учет</w:t>
      </w:r>
      <w:r>
        <w:rPr>
          <w:rFonts w:ascii="Verdana" w:hAnsi="Verdana"/>
          <w:color w:val="000000"/>
          <w:sz w:val="18"/>
          <w:szCs w:val="18"/>
        </w:rPr>
        <w:t>», 1977, № 3.</w:t>
      </w:r>
    </w:p>
    <w:p w14:paraId="2517137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H.H. Нормативный учет в промышленности. М.: Финансы, 1964.</w:t>
      </w:r>
    </w:p>
    <w:p w14:paraId="015303B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H.H. Учет производства и калькулирование себестоимости промышленной продукции. М.: Госфиниздат, 1959.</w:t>
      </w:r>
    </w:p>
    <w:p w14:paraId="68C1650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Изотов</w:t>
      </w:r>
      <w:r>
        <w:rPr>
          <w:rStyle w:val="WW8Num2z0"/>
          <w:rFonts w:ascii="Verdana" w:hAnsi="Verdana"/>
          <w:color w:val="000000"/>
          <w:sz w:val="18"/>
          <w:szCs w:val="18"/>
        </w:rPr>
        <w:t> </w:t>
      </w:r>
      <w:r>
        <w:rPr>
          <w:rFonts w:ascii="Verdana" w:hAnsi="Verdana"/>
          <w:color w:val="000000"/>
          <w:sz w:val="18"/>
          <w:szCs w:val="18"/>
        </w:rPr>
        <w:t>И.Д. Обработка учетной информации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1968.</w:t>
      </w:r>
    </w:p>
    <w:p w14:paraId="5E4CD10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 М.: Финансы, 1974.</w:t>
      </w:r>
    </w:p>
    <w:p w14:paraId="43FC9E1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w:t>
      </w:r>
    </w:p>
    <w:p w14:paraId="4D48AA7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2003.</w:t>
      </w:r>
    </w:p>
    <w:p w14:paraId="77BFC10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Г.И. Повышать оперативность учета. // Бухгалтерский учет. -1981, №9, С. 12.</w:t>
      </w:r>
    </w:p>
    <w:p w14:paraId="125E610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М.: Финансы и статистика, 1986.</w:t>
      </w:r>
    </w:p>
    <w:p w14:paraId="49BBFCE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 издержек производства в производственных объединениях и на предприятиях (в условиях нового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Учебное пособие —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1981.</w:t>
      </w:r>
    </w:p>
    <w:p w14:paraId="4BE2748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Интерпретация системы бухгалтерского учета в странах-членах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Необходимость. Возможность. Проблемы. // Международный симпозиум. -Свиштов, 1986.</w:t>
      </w:r>
    </w:p>
    <w:p w14:paraId="499D188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w:t>
      </w:r>
    </w:p>
    <w:p w14:paraId="2AC23FA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Карлоф</w:t>
      </w:r>
      <w:r>
        <w:rPr>
          <w:rStyle w:val="WW8Num2z0"/>
          <w:rFonts w:ascii="Verdana" w:hAnsi="Verdana"/>
          <w:color w:val="000000"/>
          <w:sz w:val="18"/>
          <w:szCs w:val="18"/>
        </w:rPr>
        <w:t> </w:t>
      </w:r>
      <w:r>
        <w:rPr>
          <w:rFonts w:ascii="Verdana" w:hAnsi="Verdana"/>
          <w:color w:val="000000"/>
          <w:sz w:val="18"/>
          <w:szCs w:val="18"/>
        </w:rPr>
        <w:t>Б. Деловая стратегия. Пер. с англ. М.: Экономика, 1993.</w:t>
      </w:r>
    </w:p>
    <w:p w14:paraId="79105F8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Калькуляция себестоимости продукции в промышленности: Учебн. пособие. Под ред. проф. В.А.Белобородовой М.: Финансы и статистика, 1989.</w:t>
      </w:r>
    </w:p>
    <w:p w14:paraId="042E906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Финансы, 1978.</w:t>
      </w:r>
    </w:p>
    <w:p w14:paraId="09673DC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Важные проблемы внутризаводского хозяйственного расчета. В кн.: Оперативный учет и экономический анализ как средство широкого внедрения</w:t>
      </w:r>
      <w:r>
        <w:rPr>
          <w:rStyle w:val="WW8Num2z0"/>
          <w:rFonts w:ascii="Verdana" w:hAnsi="Verdana"/>
          <w:color w:val="000000"/>
          <w:sz w:val="18"/>
          <w:szCs w:val="18"/>
        </w:rPr>
        <w:t> </w:t>
      </w:r>
      <w:r>
        <w:rPr>
          <w:rStyle w:val="WW8Num3z0"/>
          <w:rFonts w:ascii="Verdana" w:hAnsi="Verdana"/>
          <w:color w:val="4682B4"/>
          <w:sz w:val="18"/>
          <w:szCs w:val="18"/>
        </w:rPr>
        <w:t>внутризаводского</w:t>
      </w:r>
      <w:r>
        <w:rPr>
          <w:rStyle w:val="WW8Num2z0"/>
          <w:rFonts w:ascii="Verdana" w:hAnsi="Verdana"/>
          <w:color w:val="000000"/>
          <w:sz w:val="18"/>
          <w:szCs w:val="18"/>
        </w:rPr>
        <w:t> </w:t>
      </w:r>
      <w:r>
        <w:rPr>
          <w:rFonts w:ascii="Verdana" w:hAnsi="Verdana"/>
          <w:color w:val="000000"/>
          <w:sz w:val="18"/>
          <w:szCs w:val="18"/>
        </w:rPr>
        <w:t>расчета. - Киев: Знание, 1969.</w:t>
      </w:r>
    </w:p>
    <w:p w14:paraId="58BAAEA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Вопросы теории оперативного учета Киев: КИНХ, 1965.</w:t>
      </w:r>
    </w:p>
    <w:p w14:paraId="0CCAF39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1972.</w:t>
      </w:r>
    </w:p>
    <w:p w14:paraId="60EFC72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Л.Д. Методика расчета нормативов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 Госпланиздат, 1959.</w:t>
      </w:r>
    </w:p>
    <w:p w14:paraId="69B871E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Смоленск: НИО, 1993.</w:t>
      </w:r>
    </w:p>
    <w:p w14:paraId="63F63DA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H.A. Основы счетоведения. М.: Госиздат, 1927.</w:t>
      </w:r>
    </w:p>
    <w:p w14:paraId="78A7F2E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Методологические и организационные основы первичного учета. — М.: Финансы и статистика, 1981.</w:t>
      </w:r>
    </w:p>
    <w:p w14:paraId="5E1D78F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Клиланд</w:t>
      </w:r>
      <w:r>
        <w:rPr>
          <w:rStyle w:val="WW8Num2z0"/>
          <w:rFonts w:ascii="Verdana" w:hAnsi="Verdana"/>
          <w:color w:val="000000"/>
          <w:sz w:val="18"/>
          <w:szCs w:val="18"/>
        </w:rPr>
        <w:t> </w:t>
      </w:r>
      <w:r>
        <w:rPr>
          <w:rFonts w:ascii="Verdana" w:hAnsi="Verdana"/>
          <w:color w:val="000000"/>
          <w:sz w:val="18"/>
          <w:szCs w:val="18"/>
        </w:rPr>
        <w:t>Д., Кинг В. Системный анализ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управление М., 1974.</w:t>
      </w:r>
    </w:p>
    <w:p w14:paraId="2BB612F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анализ // Бухгалтерский учет. 1996. №3.</w:t>
      </w:r>
    </w:p>
    <w:p w14:paraId="03025DE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 М.: Финансы и статистика, 1995.</w:t>
      </w:r>
    </w:p>
    <w:p w14:paraId="0CD94E6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СПб.: Лиса, 1991.</w:t>
      </w:r>
    </w:p>
    <w:p w14:paraId="07A14C9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Колмогоров</w:t>
      </w:r>
      <w:r>
        <w:rPr>
          <w:rStyle w:val="WW8Num2z0"/>
          <w:rFonts w:ascii="Verdana" w:hAnsi="Verdana"/>
          <w:color w:val="000000"/>
          <w:sz w:val="18"/>
          <w:szCs w:val="18"/>
        </w:rPr>
        <w:t> </w:t>
      </w:r>
      <w:r>
        <w:rPr>
          <w:rFonts w:ascii="Verdana" w:hAnsi="Verdana"/>
          <w:color w:val="000000"/>
          <w:sz w:val="18"/>
          <w:szCs w:val="18"/>
        </w:rPr>
        <w:t>А.Н. Предисловие к книге У. Росс, Этби «</w:t>
      </w:r>
      <w:r>
        <w:rPr>
          <w:rStyle w:val="WW8Num3z0"/>
          <w:rFonts w:ascii="Verdana" w:hAnsi="Verdana"/>
          <w:color w:val="4682B4"/>
          <w:sz w:val="18"/>
          <w:szCs w:val="18"/>
        </w:rPr>
        <w:t>Введение в кибернетику</w:t>
      </w:r>
      <w:r>
        <w:rPr>
          <w:rFonts w:ascii="Verdana" w:hAnsi="Verdana"/>
          <w:color w:val="000000"/>
          <w:sz w:val="18"/>
          <w:szCs w:val="18"/>
        </w:rPr>
        <w:t>», М.: Иностранная литература, 1959.</w:t>
      </w:r>
    </w:p>
    <w:p w14:paraId="5204FE4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2000.</w:t>
      </w:r>
    </w:p>
    <w:p w14:paraId="249C309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Косминский</w:t>
      </w:r>
      <w:r>
        <w:rPr>
          <w:rStyle w:val="WW8Num2z0"/>
          <w:rFonts w:ascii="Verdana" w:hAnsi="Verdana"/>
          <w:color w:val="000000"/>
          <w:sz w:val="18"/>
          <w:szCs w:val="18"/>
        </w:rPr>
        <w:t> </w:t>
      </w:r>
      <w:r>
        <w:rPr>
          <w:rFonts w:ascii="Verdana" w:hAnsi="Verdana"/>
          <w:color w:val="000000"/>
          <w:sz w:val="18"/>
          <w:szCs w:val="18"/>
        </w:rPr>
        <w:t>В.М. Себестоимость в плановом</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Fonts w:ascii="Verdana" w:hAnsi="Verdana"/>
          <w:color w:val="000000"/>
          <w:sz w:val="18"/>
          <w:szCs w:val="18"/>
        </w:rPr>
        <w:t>. М.: Наука, 1972.</w:t>
      </w:r>
    </w:p>
    <w:p w14:paraId="1701877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Кочалина Л.М.</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 Бухгалтерский учет, 1996, № 7.</w:t>
      </w:r>
    </w:p>
    <w:p w14:paraId="30B5F1C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Стоимостные категории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промышленного производства: Вопр. методологии. — М.: Экономика, 1980.</w:t>
      </w:r>
    </w:p>
    <w:p w14:paraId="4F098FE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Краффт Дитмар. Калькуляция и отчетность на предприятиях. Реферат. Мюнхенский университет. Dentsche Management akademie Niedersachsen, 1995.</w:t>
      </w:r>
    </w:p>
    <w:p w14:paraId="3CE2494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A.H., Сопко В.В. Организация бухгалтерского учета и экономического анализа в промышленности. — М.: Финансы и статистика, 1984.</w:t>
      </w:r>
    </w:p>
    <w:p w14:paraId="50217FF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М.: Финансы и статистика, 1988.</w:t>
      </w:r>
    </w:p>
    <w:p w14:paraId="3036B41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В.С. Контроль издержек производства в условиях нормативного учета. — М.: Финансы и статистика, 1990.</w:t>
      </w:r>
    </w:p>
    <w:p w14:paraId="3DA6D6C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В.С. Об оперативности и аналитичности учета. // Бухгалтерский учет, 1979, № 11, с. 28.</w:t>
      </w:r>
    </w:p>
    <w:p w14:paraId="4489772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Л.И. Нормативный учет на серийном производстве. М.: Союзоргучет. ЦУХКУ Госплана СССР, 1934.</w:t>
      </w:r>
    </w:p>
    <w:p w14:paraId="68AC6F6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H.A., Кедров В.Е., Щенков С.А. Краткий курс бухгалтерского учета.-М.: Союзоргучет, 1938.</w:t>
      </w:r>
    </w:p>
    <w:p w14:paraId="3A3B902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Лициновский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w:t>
      </w:r>
      <w:r>
        <w:rPr>
          <w:rStyle w:val="WW8Num3z0"/>
          <w:rFonts w:ascii="Verdana" w:hAnsi="Verdana"/>
          <w:color w:val="4682B4"/>
          <w:sz w:val="18"/>
          <w:szCs w:val="18"/>
        </w:rPr>
        <w:t>Бухгалтерский учет</w:t>
      </w:r>
      <w:r>
        <w:rPr>
          <w:rFonts w:ascii="Verdana" w:hAnsi="Verdana"/>
          <w:color w:val="000000"/>
          <w:sz w:val="18"/>
          <w:szCs w:val="18"/>
        </w:rPr>
        <w:t>». 1996 № 5.</w:t>
      </w:r>
    </w:p>
    <w:p w14:paraId="1A15DCB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Ф.Д. Сравнительная характеристика трех видов учета. Сб. Вопросы экономики,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статистики. М.: АН СССР, 1957.</w:t>
      </w:r>
    </w:p>
    <w:p w14:paraId="53C058C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Лозинский</w:t>
      </w:r>
      <w:r>
        <w:rPr>
          <w:rStyle w:val="WW8Num2z0"/>
          <w:rFonts w:ascii="Verdana" w:hAnsi="Verdana"/>
          <w:color w:val="000000"/>
          <w:sz w:val="18"/>
          <w:szCs w:val="18"/>
        </w:rPr>
        <w:t> </w:t>
      </w:r>
      <w:r>
        <w:rPr>
          <w:rFonts w:ascii="Verdana" w:hAnsi="Verdana"/>
          <w:color w:val="000000"/>
          <w:sz w:val="18"/>
          <w:szCs w:val="18"/>
        </w:rPr>
        <w:t>А.И. Курс теории балансового учета в связи с промышленным, сельскохозяйственным и</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учетом. — М.: Союзторгучет, 1938.</w:t>
      </w:r>
    </w:p>
    <w:p w14:paraId="151B9CE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Любович</w:t>
      </w:r>
      <w:r>
        <w:rPr>
          <w:rStyle w:val="WW8Num2z0"/>
          <w:rFonts w:ascii="Verdana" w:hAnsi="Verdana"/>
          <w:color w:val="000000"/>
          <w:sz w:val="18"/>
          <w:szCs w:val="18"/>
        </w:rPr>
        <w:t> </w:t>
      </w:r>
      <w:r>
        <w:rPr>
          <w:rFonts w:ascii="Verdana" w:hAnsi="Verdana"/>
          <w:color w:val="000000"/>
          <w:sz w:val="18"/>
          <w:szCs w:val="18"/>
        </w:rPr>
        <w:t>Ю.О. Оперативный учет производства (попытки систематизации) и организация управления. Оборонгиз, 1934.</w:t>
      </w:r>
    </w:p>
    <w:p w14:paraId="5F5ED0A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Любович</w:t>
      </w:r>
      <w:r>
        <w:rPr>
          <w:rStyle w:val="WW8Num2z0"/>
          <w:rFonts w:ascii="Verdana" w:hAnsi="Verdana"/>
          <w:color w:val="000000"/>
          <w:sz w:val="18"/>
          <w:szCs w:val="18"/>
        </w:rPr>
        <w:t> </w:t>
      </w:r>
      <w:r>
        <w:rPr>
          <w:rFonts w:ascii="Verdana" w:hAnsi="Verdana"/>
          <w:color w:val="000000"/>
          <w:sz w:val="18"/>
          <w:szCs w:val="18"/>
        </w:rPr>
        <w:t>Ю.О. Первичная документация и оперативный учет производства. М.: Оборонгиз, 1949.</w:t>
      </w:r>
    </w:p>
    <w:p w14:paraId="5377CA9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Основы управленческого учета. Контролинг. 1992,№ 2.</w:t>
      </w:r>
    </w:p>
    <w:p w14:paraId="35A3217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Майер Э. Контролинг как система мышления и управления. Пер. с немецкого. -М.: Финансы и статистика, 1993.</w:t>
      </w:r>
    </w:p>
    <w:p w14:paraId="4E470D8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Майзельс</w:t>
      </w:r>
      <w:r>
        <w:rPr>
          <w:rStyle w:val="WW8Num2z0"/>
          <w:rFonts w:ascii="Verdana" w:hAnsi="Verdana"/>
          <w:color w:val="000000"/>
          <w:sz w:val="18"/>
          <w:szCs w:val="18"/>
        </w:rPr>
        <w:t> </w:t>
      </w:r>
      <w:r>
        <w:rPr>
          <w:rFonts w:ascii="Verdana" w:hAnsi="Verdana"/>
          <w:color w:val="000000"/>
          <w:sz w:val="18"/>
          <w:szCs w:val="18"/>
        </w:rPr>
        <w:t>P.C. Еще об оперативном учете (вынужденный ответ). -Система и организация, 1925, № 5.</w:t>
      </w:r>
    </w:p>
    <w:p w14:paraId="16DE91D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Майзельс</w:t>
      </w:r>
      <w:r>
        <w:rPr>
          <w:rStyle w:val="WW8Num2z0"/>
          <w:rFonts w:ascii="Verdana" w:hAnsi="Verdana"/>
          <w:color w:val="000000"/>
          <w:sz w:val="18"/>
          <w:szCs w:val="18"/>
        </w:rPr>
        <w:t> </w:t>
      </w:r>
      <w:r>
        <w:rPr>
          <w:rFonts w:ascii="Verdana" w:hAnsi="Verdana"/>
          <w:color w:val="000000"/>
          <w:sz w:val="18"/>
          <w:szCs w:val="18"/>
        </w:rPr>
        <w:t>P.C. Что такое оперативный учет. Система и организация, 1924, № 12.</w:t>
      </w:r>
    </w:p>
    <w:p w14:paraId="738EB05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5-е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 М.: Финансы, 1973.</w:t>
      </w:r>
    </w:p>
    <w:p w14:paraId="4410BAE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Вопросы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себестоимости промышленной продукции. -М.: Госфиниздат, 1944.</w:t>
      </w:r>
    </w:p>
    <w:p w14:paraId="50DEDE9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Методологические и организационные вопросы производственного учета и калькулирования // Бухгалтерский учет, 1979, №. 10.</w:t>
      </w:r>
    </w:p>
    <w:p w14:paraId="110E73A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Анализ калькулирования себестоимости продукции в странах СЭВ. М.: Финансы, 1997.</w:t>
      </w:r>
    </w:p>
    <w:p w14:paraId="72772F2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Организация бухгалтерского учета в странах-членах СЭВ. -М.: Финансы и статистика, 1984.</w:t>
      </w:r>
    </w:p>
    <w:p w14:paraId="6159879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Сравнительный анализ развития калькулирования себестоимости продукции в европейских странах СЭВ: Автореферат диссертации д-ра экономических наук. М., 1977.</w:t>
      </w:r>
    </w:p>
    <w:p w14:paraId="42B3BF8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англ.-М.: Дело, 1992.</w:t>
      </w:r>
    </w:p>
    <w:p w14:paraId="04C7EB8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Мнюх</w:t>
      </w:r>
      <w:r>
        <w:rPr>
          <w:rStyle w:val="WW8Num2z0"/>
          <w:rFonts w:ascii="Verdana" w:hAnsi="Verdana"/>
          <w:color w:val="000000"/>
          <w:sz w:val="18"/>
          <w:szCs w:val="18"/>
        </w:rPr>
        <w:t> </w:t>
      </w:r>
      <w:r>
        <w:rPr>
          <w:rFonts w:ascii="Verdana" w:hAnsi="Verdana"/>
          <w:color w:val="000000"/>
          <w:sz w:val="18"/>
          <w:szCs w:val="18"/>
        </w:rPr>
        <w:t>В.Н. Еще к вопросу об «</w:t>
      </w:r>
      <w:r>
        <w:rPr>
          <w:rStyle w:val="WW8Num3z0"/>
          <w:rFonts w:ascii="Verdana" w:hAnsi="Verdana"/>
          <w:color w:val="4682B4"/>
          <w:sz w:val="18"/>
          <w:szCs w:val="18"/>
        </w:rPr>
        <w:t>Оперативном</w:t>
      </w:r>
      <w:r>
        <w:rPr>
          <w:rFonts w:ascii="Verdana" w:hAnsi="Verdana"/>
          <w:color w:val="000000"/>
          <w:sz w:val="18"/>
          <w:szCs w:val="18"/>
        </w:rPr>
        <w:t>» учете. // Счетоводство, 1925, № 7-8.</w:t>
      </w:r>
    </w:p>
    <w:p w14:paraId="04A2433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Бухгалтерский учет в промышленности США. М.: Финансы, 1965.</w:t>
      </w:r>
    </w:p>
    <w:p w14:paraId="5FF9C49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 М.: Финансы и статистика, 1994.</w:t>
      </w:r>
    </w:p>
    <w:p w14:paraId="0BF88BE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Мюллердорф Р.,</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Style w:val="WW8Num2z0"/>
          <w:rFonts w:ascii="Verdana" w:hAnsi="Verdana"/>
          <w:color w:val="000000"/>
          <w:sz w:val="18"/>
          <w:szCs w:val="18"/>
        </w:rPr>
        <w:t> </w:t>
      </w:r>
      <w:r>
        <w:rPr>
          <w:rFonts w:ascii="Verdana" w:hAnsi="Verdana"/>
          <w:color w:val="000000"/>
          <w:sz w:val="18"/>
          <w:szCs w:val="18"/>
        </w:rPr>
        <w:t>М. Производственный учет. Пер. с немецкого. М., ЗАО «ФКБ-Пресс», 1996.</w:t>
      </w:r>
    </w:p>
    <w:p w14:paraId="591B369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И.Н. Организация бухгалтерского учета в США. М.: Финансы, 1979.</w:t>
      </w:r>
    </w:p>
    <w:p w14:paraId="04092DE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Нестаров В., Важнов А. Управленческий учет как основа для принятия эффективных решений // Экономика и жизнь, 1997, № 31.</w:t>
      </w:r>
    </w:p>
    <w:p w14:paraId="6F318BA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2-е изд. М.: Финансы и статистика, 1993.</w:t>
      </w:r>
    </w:p>
    <w:p w14:paraId="5AC7054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Николаева О., Шишкова Т. Управленческий учет. М.: УРСС, 2001.</w:t>
      </w:r>
    </w:p>
    <w:p w14:paraId="2022EBA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М.: Финансы и статистика, 1993.</w:t>
      </w:r>
    </w:p>
    <w:p w14:paraId="76B85F7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Николаева С.А Управленческий учет: реальность и тенденции развития // Финансовая газета. 1993. №. 31-34.</w:t>
      </w:r>
    </w:p>
    <w:p w14:paraId="1A32DEE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Николаева С.А Управленческий учет. М.: ИНЬ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«ИНЬ - Бинфа», 2002.</w:t>
      </w:r>
    </w:p>
    <w:p w14:paraId="2C9DFDD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Рендухов И.М. Учет затрат на производство в промышленности М.: Финансы и статистика. 1981.</w:t>
      </w:r>
    </w:p>
    <w:p w14:paraId="441FE43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 промышленности. М.: Экономика, 1970.</w:t>
      </w:r>
    </w:p>
    <w:p w14:paraId="1683EEC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1989.</w:t>
      </w:r>
    </w:p>
    <w:p w14:paraId="5E6BEA0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Новожилов</w:t>
      </w:r>
      <w:r>
        <w:rPr>
          <w:rStyle w:val="WW8Num2z0"/>
          <w:rFonts w:ascii="Verdana" w:hAnsi="Verdana"/>
          <w:color w:val="000000"/>
          <w:sz w:val="18"/>
          <w:szCs w:val="18"/>
        </w:rPr>
        <w:t> </w:t>
      </w:r>
      <w:r>
        <w:rPr>
          <w:rFonts w:ascii="Verdana" w:hAnsi="Verdana"/>
          <w:color w:val="000000"/>
          <w:sz w:val="18"/>
          <w:szCs w:val="18"/>
        </w:rPr>
        <w:t>В.В. Проблемы измерения затрат и результатов при оптимальном планировании. М.: Наука, 1972.</w:t>
      </w:r>
    </w:p>
    <w:p w14:paraId="6CFD44E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Олахтонова Э.А.,</w:t>
      </w:r>
      <w:r>
        <w:rPr>
          <w:rStyle w:val="WW8Num2z0"/>
          <w:rFonts w:ascii="Verdana" w:hAnsi="Verdana"/>
          <w:color w:val="000000"/>
          <w:sz w:val="18"/>
          <w:szCs w:val="18"/>
        </w:rPr>
        <w:t> </w:t>
      </w:r>
      <w:r>
        <w:rPr>
          <w:rStyle w:val="WW8Num3z0"/>
          <w:rFonts w:ascii="Verdana" w:hAnsi="Verdana"/>
          <w:color w:val="4682B4"/>
          <w:sz w:val="18"/>
          <w:szCs w:val="18"/>
        </w:rPr>
        <w:t>Тулегенов</w:t>
      </w:r>
      <w:r>
        <w:rPr>
          <w:rStyle w:val="WW8Num2z0"/>
          <w:rFonts w:ascii="Verdana" w:hAnsi="Verdana"/>
          <w:color w:val="000000"/>
          <w:sz w:val="18"/>
          <w:szCs w:val="18"/>
        </w:rPr>
        <w:t> </w:t>
      </w:r>
      <w:r>
        <w:rPr>
          <w:rFonts w:ascii="Verdana" w:hAnsi="Verdana"/>
          <w:color w:val="000000"/>
          <w:sz w:val="18"/>
          <w:szCs w:val="18"/>
        </w:rPr>
        <w:t>Э.Т. Организация внедрения нормативного метода учета на предприятии — М.: Финансы и статистика, 1988.</w:t>
      </w:r>
    </w:p>
    <w:p w14:paraId="4B48A37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Олохнова Э.А. Совершенствование нормативного учета в производственных объединениях: Автореферат дис. к.э.н. — М., 1981.</w:t>
      </w:r>
    </w:p>
    <w:p w14:paraId="3CB3CE6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5901BB1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w:t>
      </w:r>
    </w:p>
    <w:p w14:paraId="3272C58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Автоматизированный учет на предприятиях по</w:t>
      </w:r>
      <w:r>
        <w:rPr>
          <w:rStyle w:val="WW8Num2z0"/>
          <w:rFonts w:ascii="Verdana" w:hAnsi="Verdana"/>
          <w:color w:val="000000"/>
          <w:sz w:val="18"/>
          <w:szCs w:val="18"/>
        </w:rPr>
        <w:t> </w:t>
      </w:r>
      <w:r>
        <w:rPr>
          <w:rStyle w:val="WW8Num3z0"/>
          <w:rFonts w:ascii="Verdana" w:hAnsi="Verdana"/>
          <w:color w:val="4682B4"/>
          <w:sz w:val="18"/>
          <w:szCs w:val="18"/>
        </w:rPr>
        <w:t>поставкам</w:t>
      </w:r>
      <w:r>
        <w:rPr>
          <w:rStyle w:val="WW8Num2z0"/>
          <w:rFonts w:ascii="Verdana" w:hAnsi="Verdana"/>
          <w:color w:val="000000"/>
          <w:sz w:val="18"/>
          <w:szCs w:val="18"/>
        </w:rPr>
        <w:t> </w:t>
      </w:r>
      <w:r>
        <w:rPr>
          <w:rFonts w:ascii="Verdana" w:hAnsi="Verdana"/>
          <w:color w:val="000000"/>
          <w:sz w:val="18"/>
          <w:szCs w:val="18"/>
        </w:rPr>
        <w:t>продукции. — М.: Финансы и статистика, 1984.</w:t>
      </w:r>
    </w:p>
    <w:p w14:paraId="7811C9E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Пендорф Б. Фабричная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 связи с калькуляцией и</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 JL: Наука и школа, 1928.</w:t>
      </w:r>
    </w:p>
    <w:p w14:paraId="5D7A88C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Первин</w:t>
      </w:r>
      <w:r>
        <w:rPr>
          <w:rStyle w:val="WW8Num2z0"/>
          <w:rFonts w:ascii="Verdana" w:hAnsi="Verdana"/>
          <w:color w:val="000000"/>
          <w:sz w:val="18"/>
          <w:szCs w:val="18"/>
        </w:rPr>
        <w:t> </w:t>
      </w:r>
      <w:r>
        <w:rPr>
          <w:rFonts w:ascii="Verdana" w:hAnsi="Verdana"/>
          <w:color w:val="000000"/>
          <w:sz w:val="18"/>
          <w:szCs w:val="18"/>
        </w:rPr>
        <w:t>Ю.А. и др. Планирование</w:t>
      </w:r>
      <w:r>
        <w:rPr>
          <w:rStyle w:val="WW8Num2z0"/>
          <w:rFonts w:ascii="Verdana" w:hAnsi="Verdana"/>
          <w:color w:val="000000"/>
          <w:sz w:val="18"/>
          <w:szCs w:val="18"/>
        </w:rPr>
        <w:t> </w:t>
      </w:r>
      <w:r>
        <w:rPr>
          <w:rStyle w:val="WW8Num3z0"/>
          <w:rFonts w:ascii="Verdana" w:hAnsi="Verdana"/>
          <w:color w:val="4682B4"/>
          <w:sz w:val="18"/>
          <w:szCs w:val="18"/>
        </w:rPr>
        <w:t>мелкосерийного</w:t>
      </w:r>
      <w:r>
        <w:rPr>
          <w:rStyle w:val="WW8Num2z0"/>
          <w:rFonts w:ascii="Verdana" w:hAnsi="Verdana"/>
          <w:color w:val="000000"/>
          <w:sz w:val="18"/>
          <w:szCs w:val="18"/>
        </w:rPr>
        <w:t> </w:t>
      </w:r>
      <w:r>
        <w:rPr>
          <w:rFonts w:ascii="Verdana" w:hAnsi="Verdana"/>
          <w:color w:val="000000"/>
          <w:sz w:val="18"/>
          <w:szCs w:val="18"/>
        </w:rPr>
        <w:t>производства в АСУП. М.: Наука, 1973.</w:t>
      </w:r>
      <w:r>
        <w:rPr>
          <w:rStyle w:val="WW8Num3z0"/>
          <w:rFonts w:ascii="Verdana" w:hAnsi="Verdana"/>
          <w:color w:val="4682B4"/>
          <w:sz w:val="18"/>
          <w:szCs w:val="18"/>
        </w:rPr>
        <w:t>Федулов</w:t>
      </w:r>
      <w:r>
        <w:rPr>
          <w:rStyle w:val="WW8Num2z0"/>
          <w:rFonts w:ascii="Verdana" w:hAnsi="Verdana"/>
          <w:color w:val="000000"/>
          <w:sz w:val="18"/>
          <w:szCs w:val="18"/>
        </w:rPr>
        <w:t> </w:t>
      </w:r>
      <w:r>
        <w:rPr>
          <w:rFonts w:ascii="Verdana" w:hAnsi="Verdana"/>
          <w:color w:val="000000"/>
          <w:sz w:val="18"/>
          <w:szCs w:val="18"/>
        </w:rPr>
        <w:t>B.C. и др. оперативное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выработки 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индустриальном производстве. - М.: Оргиздат, 1939.</w:t>
      </w:r>
    </w:p>
    <w:p w14:paraId="40DE954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Пипирс Г., Уотерлин Р. В поисках эффективного управления. М.: Прогресс, 1986.</w:t>
      </w:r>
    </w:p>
    <w:p w14:paraId="3612CF1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Плоткин</w:t>
      </w:r>
      <w:r>
        <w:rPr>
          <w:rStyle w:val="WW8Num2z0"/>
          <w:rFonts w:ascii="Verdana" w:hAnsi="Verdana"/>
          <w:color w:val="000000"/>
          <w:sz w:val="18"/>
          <w:szCs w:val="18"/>
        </w:rPr>
        <w:t> </w:t>
      </w:r>
      <w:r>
        <w:rPr>
          <w:rFonts w:ascii="Verdana" w:hAnsi="Verdana"/>
          <w:color w:val="000000"/>
          <w:sz w:val="18"/>
          <w:szCs w:val="18"/>
        </w:rPr>
        <w:t>М.И. Нормативный учет на предприятиях с массовым производством. М.: Экономика, 1967.</w:t>
      </w:r>
    </w:p>
    <w:p w14:paraId="0A9E911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Уринцев А.И. Информационные системы бухгалтерского учета., М., ЮНИТИ, 1998.</w:t>
      </w:r>
    </w:p>
    <w:p w14:paraId="00304DD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Вопросы методологии учета и калькулирования себестоимости промышленной продукции. -М.: Госфиниздат, 1960.</w:t>
      </w:r>
    </w:p>
    <w:p w14:paraId="5826CC9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 М.: Финансы, 1966.</w:t>
      </w:r>
    </w:p>
    <w:p w14:paraId="6384232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Помазков</w:t>
      </w:r>
      <w:r>
        <w:rPr>
          <w:rStyle w:val="WW8Num2z0"/>
          <w:rFonts w:ascii="Verdana" w:hAnsi="Verdana"/>
          <w:color w:val="000000"/>
          <w:sz w:val="18"/>
          <w:szCs w:val="18"/>
        </w:rPr>
        <w:t> </w:t>
      </w:r>
      <w:r>
        <w:rPr>
          <w:rFonts w:ascii="Verdana" w:hAnsi="Verdana"/>
          <w:color w:val="000000"/>
          <w:sz w:val="18"/>
          <w:szCs w:val="18"/>
        </w:rPr>
        <w:t>Н.С. Счетные теории — Л.: Экономическое образование, 1929.</w:t>
      </w:r>
    </w:p>
    <w:p w14:paraId="5F46B83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Майкл Конкуренция. Санкт-Петербург.: Издательский дом «</w:t>
      </w:r>
      <w:r>
        <w:rPr>
          <w:rStyle w:val="WW8Num3z0"/>
          <w:rFonts w:ascii="Verdana" w:hAnsi="Verdana"/>
          <w:color w:val="4682B4"/>
          <w:sz w:val="18"/>
          <w:szCs w:val="18"/>
        </w:rPr>
        <w:t>Вильяме</w:t>
      </w:r>
      <w:r>
        <w:rPr>
          <w:rFonts w:ascii="Verdana" w:hAnsi="Verdana"/>
          <w:color w:val="000000"/>
          <w:sz w:val="18"/>
          <w:szCs w:val="18"/>
        </w:rPr>
        <w:t>», 2001</w:t>
      </w:r>
    </w:p>
    <w:p w14:paraId="3716C0C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Принципы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 М.: СП "Crocus inter.", 1992.</w:t>
      </w:r>
    </w:p>
    <w:p w14:paraId="7EEF144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и системе управлении. — М.: Финансы и статистика, 1981.</w:t>
      </w:r>
    </w:p>
    <w:p w14:paraId="34E983D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Пятибратова</w:t>
      </w:r>
      <w:r>
        <w:rPr>
          <w:rStyle w:val="WW8Num2z0"/>
          <w:rFonts w:ascii="Verdana" w:hAnsi="Verdana"/>
          <w:color w:val="000000"/>
          <w:sz w:val="18"/>
          <w:szCs w:val="18"/>
        </w:rPr>
        <w:t> </w:t>
      </w:r>
      <w:r>
        <w:rPr>
          <w:rFonts w:ascii="Verdana" w:hAnsi="Verdana"/>
          <w:color w:val="000000"/>
          <w:sz w:val="18"/>
          <w:szCs w:val="18"/>
        </w:rPr>
        <w:t>В.Н., Пронина З.Г., Суворова В.М.</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обработка данных на машиностроительном предприятии — М.: Финансы и статистика, 1985.</w:t>
      </w:r>
    </w:p>
    <w:p w14:paraId="7D72C05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Радиевский</w:t>
      </w:r>
      <w:r>
        <w:rPr>
          <w:rStyle w:val="WW8Num2z0"/>
          <w:rFonts w:ascii="Verdana" w:hAnsi="Verdana"/>
          <w:color w:val="000000"/>
          <w:sz w:val="18"/>
          <w:szCs w:val="18"/>
        </w:rPr>
        <w:t> </w:t>
      </w:r>
      <w:r>
        <w:rPr>
          <w:rFonts w:ascii="Verdana" w:hAnsi="Verdana"/>
          <w:color w:val="000000"/>
          <w:sz w:val="18"/>
          <w:szCs w:val="18"/>
        </w:rPr>
        <w:t>М.В. Планирование и учет незавершенного производства и отчетность на производственных участках</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заводов. -М.: Машиздат, 1971.</w:t>
      </w:r>
    </w:p>
    <w:p w14:paraId="364AAF0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В.Н. Издержки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Алма-Ата: Казахстан, 1974.</w:t>
      </w:r>
    </w:p>
    <w:p w14:paraId="6A28F06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Райн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Пер. с англ. М.: ЮНИТИ, 1998.</w:t>
      </w:r>
    </w:p>
    <w:p w14:paraId="3F9BE2A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Ратмиров</w:t>
      </w:r>
      <w:r>
        <w:rPr>
          <w:rStyle w:val="WW8Num2z0"/>
          <w:rFonts w:ascii="Verdana" w:hAnsi="Verdana"/>
          <w:color w:val="000000"/>
          <w:sz w:val="18"/>
          <w:szCs w:val="18"/>
        </w:rPr>
        <w:t> </w:t>
      </w:r>
      <w:r>
        <w:rPr>
          <w:rFonts w:ascii="Verdana" w:hAnsi="Verdana"/>
          <w:color w:val="000000"/>
          <w:sz w:val="18"/>
          <w:szCs w:val="18"/>
        </w:rPr>
        <w:t>Ю.А. Механизированный учет в системе управления. М.: Финансы, 1971.</w:t>
      </w:r>
    </w:p>
    <w:p w14:paraId="5A5414B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Бухгалтерский учет в рыночной экономике. -М.: ИНФРА-М, 1996.</w:t>
      </w:r>
    </w:p>
    <w:p w14:paraId="66AA77D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 М.: Финансы и </w:t>
      </w:r>
      <w:r>
        <w:rPr>
          <w:rFonts w:ascii="Verdana" w:hAnsi="Verdana"/>
          <w:color w:val="000000"/>
          <w:sz w:val="18"/>
          <w:szCs w:val="18"/>
        </w:rPr>
        <w:lastRenderedPageBreak/>
        <w:t>статистика, 1989.</w:t>
      </w:r>
    </w:p>
    <w:p w14:paraId="34C4F72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Риггс</w:t>
      </w:r>
      <w:r>
        <w:rPr>
          <w:rStyle w:val="WW8Num2z0"/>
          <w:rFonts w:ascii="Verdana" w:hAnsi="Verdana"/>
          <w:color w:val="000000"/>
          <w:sz w:val="18"/>
          <w:szCs w:val="18"/>
        </w:rPr>
        <w:t> </w:t>
      </w:r>
      <w:r>
        <w:rPr>
          <w:rFonts w:ascii="Verdana" w:hAnsi="Verdana"/>
          <w:color w:val="000000"/>
          <w:sz w:val="18"/>
          <w:szCs w:val="18"/>
        </w:rPr>
        <w:t>Дж. Производственные системы: планирование, анализ, контроль. Пер. с англ. -М.: Прогресс, 1972.</w:t>
      </w:r>
    </w:p>
    <w:p w14:paraId="034B8BC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 Соколова. М.: Финансы и статистика, 2000.</w:t>
      </w:r>
    </w:p>
    <w:p w14:paraId="043D687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Родов А.С.,</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A.M. Непрерывное оперативное планирование и управление производством (типовая методика). М.: Экономика, 1965.</w:t>
      </w:r>
    </w:p>
    <w:p w14:paraId="42DD990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предприятии. — М.: Финансы и статистика, 1987.</w:t>
      </w:r>
    </w:p>
    <w:p w14:paraId="4A43FB9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Розенберг JI.Я. Техника учета себестоимости промышленной продукции. Л., 1949.</w:t>
      </w:r>
    </w:p>
    <w:p w14:paraId="2D18D0C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Рубинов</w:t>
      </w:r>
      <w:r>
        <w:rPr>
          <w:rStyle w:val="WW8Num2z0"/>
          <w:rFonts w:ascii="Verdana" w:hAnsi="Verdana"/>
          <w:color w:val="000000"/>
          <w:sz w:val="18"/>
          <w:szCs w:val="18"/>
        </w:rPr>
        <w:t> </w:t>
      </w:r>
      <w:r>
        <w:rPr>
          <w:rFonts w:ascii="Verdana" w:hAnsi="Verdana"/>
          <w:color w:val="000000"/>
          <w:sz w:val="18"/>
          <w:szCs w:val="18"/>
        </w:rPr>
        <w:t>М.З. Калькуляция себестоимости продукции в современных условиях. Киев, 1971.</w:t>
      </w:r>
    </w:p>
    <w:p w14:paraId="2C0DA60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фабричного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вытекающие из понятия о себестоимости. 2-е изд. - М.: Макиз, 1925 (1-е - 1913).</w:t>
      </w:r>
    </w:p>
    <w:p w14:paraId="22A8191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В.П. Оперативный учет затрат на производство (некоторые вопросы). — М.: Финансы, 1970.</w:t>
      </w:r>
    </w:p>
    <w:p w14:paraId="25D65A9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П.И. Учет и инвентаризация незавершенного производства в промышленных предприятиях. -М.: Госфиниздат, 1954.</w:t>
      </w:r>
    </w:p>
    <w:p w14:paraId="2B5D722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Савоглинский Д. Оперативный учет. // Счетоводство, 1925, № 10.</w:t>
      </w:r>
    </w:p>
    <w:p w14:paraId="3AEFFC5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Савоглинский Д. Оперативный учет как необходимая функция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предприятиях. // Система и организация, 1925, № 12.</w:t>
      </w:r>
    </w:p>
    <w:p w14:paraId="23B11AE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Салимжанов</w:t>
      </w:r>
      <w:r>
        <w:rPr>
          <w:rStyle w:val="WW8Num2z0"/>
          <w:rFonts w:ascii="Verdana" w:hAnsi="Verdana"/>
          <w:color w:val="000000"/>
          <w:sz w:val="18"/>
          <w:szCs w:val="18"/>
        </w:rPr>
        <w:t> </w:t>
      </w:r>
      <w:r>
        <w:rPr>
          <w:rFonts w:ascii="Verdana" w:hAnsi="Verdana"/>
          <w:color w:val="000000"/>
          <w:sz w:val="18"/>
          <w:szCs w:val="18"/>
        </w:rPr>
        <w:t>И.К. Цены и ценообразование. М.: ЗАО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Style w:val="WW8Num2z0"/>
          <w:rFonts w:ascii="Verdana" w:hAnsi="Verdana"/>
          <w:color w:val="000000"/>
          <w:sz w:val="18"/>
          <w:szCs w:val="18"/>
        </w:rPr>
        <w:t> </w:t>
      </w:r>
      <w:r>
        <w:rPr>
          <w:rFonts w:ascii="Verdana" w:hAnsi="Verdana"/>
          <w:color w:val="000000"/>
          <w:sz w:val="18"/>
          <w:szCs w:val="18"/>
        </w:rPr>
        <w:t>ЗАО «</w:t>
      </w:r>
      <w:r>
        <w:rPr>
          <w:rStyle w:val="WW8Num3z0"/>
          <w:rFonts w:ascii="Verdana" w:hAnsi="Verdana"/>
          <w:color w:val="4682B4"/>
          <w:sz w:val="18"/>
          <w:szCs w:val="18"/>
        </w:rPr>
        <w:t>Кно Рус</w:t>
      </w:r>
      <w:r>
        <w:rPr>
          <w:rFonts w:ascii="Verdana" w:hAnsi="Verdana"/>
          <w:color w:val="000000"/>
          <w:sz w:val="18"/>
          <w:szCs w:val="18"/>
        </w:rPr>
        <w:t>», 1999.</w:t>
      </w:r>
    </w:p>
    <w:p w14:paraId="5C61123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М.: Финансы, 1980.</w:t>
      </w:r>
    </w:p>
    <w:p w14:paraId="13039D3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ВЗФЭИ, Вопросы методологии и организации внедрения нормативного метода учета затрат и калькулирования себестоимости продукции в отраслях промышленности -М., 1987.</w:t>
      </w:r>
    </w:p>
    <w:p w14:paraId="0CB348C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4-е изд. - СПб., 1915.</w:t>
      </w:r>
    </w:p>
    <w:p w14:paraId="54FB050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Синк</w:t>
      </w:r>
      <w:r>
        <w:rPr>
          <w:rStyle w:val="WW8Num2z0"/>
          <w:rFonts w:ascii="Verdana" w:hAnsi="Verdana"/>
          <w:color w:val="000000"/>
          <w:sz w:val="18"/>
          <w:szCs w:val="18"/>
        </w:rPr>
        <w:t> </w:t>
      </w:r>
      <w:r>
        <w:rPr>
          <w:rFonts w:ascii="Verdana" w:hAnsi="Verdana"/>
          <w:color w:val="000000"/>
          <w:sz w:val="18"/>
          <w:szCs w:val="18"/>
        </w:rPr>
        <w:t>Д. Скотт. Управление производительностью: планирование, измерение и оценка. Контроль и повышение / Пер. с англ. М.: Прогресс, 1989.</w:t>
      </w:r>
    </w:p>
    <w:p w14:paraId="3CFCD37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Словарь-справочник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 ИНФРА-М, 1996.</w:t>
      </w:r>
    </w:p>
    <w:p w14:paraId="4A49EBC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М.: ЮНИТИ, 1997.</w:t>
      </w:r>
    </w:p>
    <w:p w14:paraId="10E6FFD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Смоляр</w:t>
      </w:r>
      <w:r>
        <w:rPr>
          <w:rStyle w:val="WW8Num2z0"/>
          <w:rFonts w:ascii="Verdana" w:hAnsi="Verdana"/>
          <w:color w:val="000000"/>
          <w:sz w:val="18"/>
          <w:szCs w:val="18"/>
        </w:rPr>
        <w:t> </w:t>
      </w:r>
      <w:r>
        <w:rPr>
          <w:rFonts w:ascii="Verdana" w:hAnsi="Verdana"/>
          <w:color w:val="000000"/>
          <w:sz w:val="18"/>
          <w:szCs w:val="18"/>
        </w:rPr>
        <w:t>Л.И. Оперативно-календарное планирование. Модели и методы. — М.: Экономика, 1979.</w:t>
      </w:r>
    </w:p>
    <w:p w14:paraId="08F0DC8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Совершенствование методологии бухгалтерского учета и экономического анализа. Под ред. Петровой В.И. и</w:t>
      </w:r>
      <w:r>
        <w:rPr>
          <w:rStyle w:val="WW8Num2z0"/>
          <w:rFonts w:ascii="Verdana" w:hAnsi="Verdana"/>
          <w:color w:val="000000"/>
          <w:sz w:val="18"/>
          <w:szCs w:val="18"/>
        </w:rPr>
        <w:t> </w:t>
      </w:r>
      <w:r>
        <w:rPr>
          <w:rStyle w:val="WW8Num3z0"/>
          <w:rFonts w:ascii="Verdana" w:hAnsi="Verdana"/>
          <w:color w:val="4682B4"/>
          <w:sz w:val="18"/>
          <w:szCs w:val="18"/>
        </w:rPr>
        <w:t>Барица</w:t>
      </w:r>
      <w:r>
        <w:rPr>
          <w:rStyle w:val="WW8Num2z0"/>
          <w:rFonts w:ascii="Verdana" w:hAnsi="Verdana"/>
          <w:color w:val="000000"/>
          <w:sz w:val="18"/>
          <w:szCs w:val="18"/>
        </w:rPr>
        <w:t> </w:t>
      </w:r>
      <w:r>
        <w:rPr>
          <w:rFonts w:ascii="Verdana" w:hAnsi="Verdana"/>
          <w:color w:val="000000"/>
          <w:sz w:val="18"/>
          <w:szCs w:val="18"/>
        </w:rPr>
        <w:t>Р. М.: Финансы и статистика, 1985.</w:t>
      </w:r>
    </w:p>
    <w:p w14:paraId="1B49EF1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Соколовская</w:t>
      </w:r>
      <w:r>
        <w:rPr>
          <w:rStyle w:val="WW8Num2z0"/>
          <w:rFonts w:ascii="Verdana" w:hAnsi="Verdana"/>
          <w:color w:val="000000"/>
          <w:sz w:val="18"/>
          <w:szCs w:val="18"/>
        </w:rPr>
        <w:t> </w:t>
      </w:r>
      <w:r>
        <w:rPr>
          <w:rFonts w:ascii="Verdana" w:hAnsi="Verdana"/>
          <w:color w:val="000000"/>
          <w:sz w:val="18"/>
          <w:szCs w:val="18"/>
        </w:rPr>
        <w:t>Г.А. Себестоимость продукции в планировании и управлении</w:t>
      </w:r>
      <w:r>
        <w:rPr>
          <w:rStyle w:val="WW8Num2z0"/>
          <w:rFonts w:ascii="Verdana" w:hAnsi="Verdana"/>
          <w:color w:val="000000"/>
          <w:sz w:val="18"/>
          <w:szCs w:val="18"/>
        </w:rPr>
        <w:t> </w:t>
      </w:r>
      <w:r>
        <w:rPr>
          <w:rStyle w:val="WW8Num3z0"/>
          <w:rFonts w:ascii="Verdana" w:hAnsi="Verdana"/>
          <w:color w:val="4682B4"/>
          <w:sz w:val="18"/>
          <w:szCs w:val="18"/>
        </w:rPr>
        <w:t>промышленностью</w:t>
      </w:r>
      <w:r>
        <w:rPr>
          <w:rFonts w:ascii="Verdana" w:hAnsi="Verdana"/>
          <w:color w:val="000000"/>
          <w:sz w:val="18"/>
          <w:szCs w:val="18"/>
        </w:rPr>
        <w:t>. — М.: Экономика, 1987.</w:t>
      </w:r>
    </w:p>
    <w:p w14:paraId="7E65B4A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-ЮНИТИ, 1996.</w:t>
      </w:r>
    </w:p>
    <w:p w14:paraId="1ED00AB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w:t>
      </w:r>
    </w:p>
    <w:p w14:paraId="2E38C49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Аналитика—Пресс, 1998.</w:t>
      </w:r>
    </w:p>
    <w:p w14:paraId="52DB673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Старичков И .Г. Декадно-оперативный метод учета производственных затрат.-М.: Финансы, 1971.</w:t>
      </w:r>
    </w:p>
    <w:p w14:paraId="461495C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5-е изд. - Л.: Соцэкгиз, 1936 (1-е - 1932).</w:t>
      </w:r>
    </w:p>
    <w:p w14:paraId="1EC3E95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Финансовый менеджмент. Российская практика: Учебник. — М.: Перспектива, 1994.</w:t>
      </w:r>
    </w:p>
    <w:p w14:paraId="5CDB587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Основы оперативного экономического анализа работы промышленных предприятий. Минск, Высшая школа, 1970.</w:t>
      </w:r>
    </w:p>
    <w:p w14:paraId="65DEA1D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Канторович A.C., Коновалов A.M. Управление</w:t>
      </w:r>
      <w:r>
        <w:rPr>
          <w:rStyle w:val="WW8Num2z0"/>
          <w:rFonts w:ascii="Verdana" w:hAnsi="Verdana"/>
          <w:color w:val="000000"/>
          <w:sz w:val="18"/>
          <w:szCs w:val="18"/>
        </w:rPr>
        <w:t> </w:t>
      </w:r>
      <w:r>
        <w:rPr>
          <w:rStyle w:val="WW8Num3z0"/>
          <w:rFonts w:ascii="Verdana" w:hAnsi="Verdana"/>
          <w:color w:val="4682B4"/>
          <w:sz w:val="18"/>
          <w:szCs w:val="18"/>
        </w:rPr>
        <w:t>хозрасчетной</w:t>
      </w:r>
      <w:r>
        <w:rPr>
          <w:rStyle w:val="WW8Num2z0"/>
          <w:rFonts w:ascii="Verdana" w:hAnsi="Verdana"/>
          <w:color w:val="000000"/>
          <w:sz w:val="18"/>
          <w:szCs w:val="18"/>
        </w:rPr>
        <w:t> </w:t>
      </w:r>
      <w:r>
        <w:rPr>
          <w:rFonts w:ascii="Verdana" w:hAnsi="Verdana"/>
          <w:color w:val="000000"/>
          <w:sz w:val="18"/>
          <w:szCs w:val="18"/>
        </w:rPr>
        <w:t>деятельностью главное звено хозяйственного механизма. -Минск: Беларусь, 1986.</w:t>
      </w:r>
    </w:p>
    <w:p w14:paraId="28F41E5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Струмилин</w:t>
      </w:r>
      <w:r>
        <w:rPr>
          <w:rFonts w:ascii="Verdana" w:hAnsi="Verdana"/>
          <w:color w:val="000000"/>
          <w:sz w:val="18"/>
          <w:szCs w:val="18"/>
        </w:rPr>
        <w:t>. К перестройке Советского учета. М.: Союзторгучет, 1936.</w:t>
      </w:r>
    </w:p>
    <w:p w14:paraId="383D740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xml:space="preserve">» учет. // Бухгалтерский </w:t>
      </w:r>
      <w:r>
        <w:rPr>
          <w:rFonts w:ascii="Verdana" w:hAnsi="Verdana"/>
          <w:color w:val="000000"/>
          <w:sz w:val="18"/>
          <w:szCs w:val="18"/>
        </w:rPr>
        <w:lastRenderedPageBreak/>
        <w:t>учет, № 2, 1997.,</w:t>
      </w:r>
    </w:p>
    <w:p w14:paraId="289A259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Новейшие тенденции в развитии производственного учета. -М.: ЮГУ, 1983.</w:t>
      </w:r>
    </w:p>
    <w:p w14:paraId="3CA1BA6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1988.</w:t>
      </w:r>
    </w:p>
    <w:p w14:paraId="2379988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Современные методы калькулирования себестоимости. — Калинин. КГУ, 1980.</w:t>
      </w:r>
    </w:p>
    <w:p w14:paraId="0ADD3DF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контроль издержек на капиталистических промышленных предприятиях. Калинин: КГУ, 1978</w:t>
      </w:r>
    </w:p>
    <w:p w14:paraId="649F458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w:t>
      </w:r>
    </w:p>
    <w:p w14:paraId="4D3A741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В.В. Учет и планирование в</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цехах и бригадах. -М.: Д.: Соцэкгиз, 1931.</w:t>
      </w:r>
    </w:p>
    <w:p w14:paraId="5683F3A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Тамм И. Моделирование производственных процессов на предприятии. Пер с немецкого. М.: Прогресс, 1972.</w:t>
      </w:r>
    </w:p>
    <w:p w14:paraId="1F2796C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производством.-М.: Финансы, 1974.</w:t>
      </w:r>
    </w:p>
    <w:p w14:paraId="4CD017D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ценообразования. Под ред. проф.</w:t>
      </w:r>
      <w:r>
        <w:rPr>
          <w:rStyle w:val="WW8Num2z0"/>
          <w:rFonts w:ascii="Verdana" w:hAnsi="Verdana"/>
          <w:color w:val="000000"/>
          <w:sz w:val="18"/>
          <w:szCs w:val="18"/>
        </w:rPr>
        <w:t> </w:t>
      </w:r>
      <w:r>
        <w:rPr>
          <w:rStyle w:val="WW8Num3z0"/>
          <w:rFonts w:ascii="Verdana" w:hAnsi="Verdana"/>
          <w:color w:val="4682B4"/>
          <w:sz w:val="18"/>
          <w:szCs w:val="18"/>
        </w:rPr>
        <w:t>Кантора</w:t>
      </w:r>
      <w:r>
        <w:rPr>
          <w:rStyle w:val="WW8Num2z0"/>
          <w:rFonts w:ascii="Verdana" w:hAnsi="Verdana"/>
          <w:color w:val="000000"/>
          <w:sz w:val="18"/>
          <w:szCs w:val="18"/>
        </w:rPr>
        <w:t> </w:t>
      </w:r>
      <w:r>
        <w:rPr>
          <w:rFonts w:ascii="Verdana" w:hAnsi="Verdana"/>
          <w:color w:val="000000"/>
          <w:sz w:val="18"/>
          <w:szCs w:val="18"/>
        </w:rPr>
        <w:t>Л. М. М.: Мысль, 1976</w:t>
      </w:r>
    </w:p>
    <w:p w14:paraId="662FCB9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Теория и практика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 СССР и</w:t>
      </w:r>
      <w:r>
        <w:rPr>
          <w:rStyle w:val="WW8Num2z0"/>
          <w:rFonts w:ascii="Verdana" w:hAnsi="Verdana"/>
          <w:color w:val="000000"/>
          <w:sz w:val="18"/>
          <w:szCs w:val="18"/>
        </w:rPr>
        <w:t> </w:t>
      </w:r>
      <w:r>
        <w:rPr>
          <w:rStyle w:val="WW8Num3z0"/>
          <w:rFonts w:ascii="Verdana" w:hAnsi="Verdana"/>
          <w:color w:val="4682B4"/>
          <w:sz w:val="18"/>
          <w:szCs w:val="18"/>
        </w:rPr>
        <w:t>ГДР</w:t>
      </w:r>
      <w:r>
        <w:rPr>
          <w:rFonts w:ascii="Verdana" w:hAnsi="Verdana"/>
          <w:color w:val="000000"/>
          <w:sz w:val="18"/>
          <w:szCs w:val="18"/>
        </w:rPr>
        <w:t>. Пер. с нем. -М.: Финансы, 1977.</w:t>
      </w:r>
    </w:p>
    <w:p w14:paraId="52A1CE3F"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Учет затрат на производство в условиях перестройки управления предприятием на базе стандартизации. М.: Финансы и статистика, 1985.</w:t>
      </w:r>
    </w:p>
    <w:p w14:paraId="24722CC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В.В. Международная система учета и отчетности. — М.: Финансы и статистика, 1992.</w:t>
      </w:r>
    </w:p>
    <w:p w14:paraId="4B2D1C6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1CA8295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Томисон A.A.,</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Дж. Стратегический менеджмент. Пер. с англ. М.: ЮНИТИ, 1998.</w:t>
      </w:r>
    </w:p>
    <w:p w14:paraId="7A459FE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Трехтинский P.M. Учет производства. М.: Союзоргучет, 1919.</w:t>
      </w:r>
    </w:p>
    <w:p w14:paraId="5C134EF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У орд Кит Стратегический управленческий учет. М.: ЗАО «Олипм-бизнес», 2002.</w:t>
      </w:r>
    </w:p>
    <w:p w14:paraId="6BC8ED2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Уранов Д.У. Учет затрат по сферам деятельности. М.: Финансы и статистика, 1991.</w:t>
      </w:r>
    </w:p>
    <w:p w14:paraId="163E334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и др. Стратегическое планирование.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w:t>
      </w:r>
    </w:p>
    <w:p w14:paraId="6B42036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Фишер Р. Калькуляция и организация предприятия. Л.: Время, 1926.</w:t>
      </w:r>
    </w:p>
    <w:p w14:paraId="5E8A8E9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Фридман П. Аудит. Контроль затрат и финансовых результатов при анализе качества продукции / Пер. с англ. — М.: Аудит, 1994.</w:t>
      </w:r>
    </w:p>
    <w:p w14:paraId="048D2BF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Футтер Э.И. Вопросы учета и экономического анализа динамики себестоимости ремонтных работ (</w:t>
      </w:r>
      <w:r>
        <w:rPr>
          <w:rStyle w:val="WW8Num3z0"/>
          <w:rFonts w:ascii="Verdana" w:hAnsi="Verdana"/>
          <w:color w:val="4682B4"/>
          <w:sz w:val="18"/>
          <w:szCs w:val="18"/>
        </w:rPr>
        <w:t>судоремонт</w:t>
      </w:r>
      <w:r>
        <w:rPr>
          <w:rFonts w:ascii="Verdana" w:hAnsi="Verdana"/>
          <w:color w:val="000000"/>
          <w:sz w:val="18"/>
          <w:szCs w:val="18"/>
        </w:rPr>
        <w:t>) Л.,</w:t>
      </w:r>
    </w:p>
    <w:p w14:paraId="36DC9F4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Fonts w:ascii="Verdana" w:hAnsi="Verdana"/>
          <w:color w:val="000000"/>
          <w:sz w:val="18"/>
          <w:szCs w:val="18"/>
        </w:rPr>
        <w:t>. — М.: Финансы и статистика, 1997.</w:t>
      </w:r>
    </w:p>
    <w:p w14:paraId="48D6A2D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Харпер Д. Разработка</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политики цен. М.: Процесс, 1974.</w:t>
      </w:r>
    </w:p>
    <w:p w14:paraId="6D31A8E2"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Эрик. Техника финансового анализа. М.: ЮНИТИ, 1996.</w:t>
      </w:r>
    </w:p>
    <w:p w14:paraId="2528C85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М.: Финансы и статистика, 1997.</w:t>
      </w:r>
    </w:p>
    <w:p w14:paraId="289A43D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Основы финансового менеджмента. / Пер. с англ. М.: Дело, 1993.</w:t>
      </w:r>
    </w:p>
    <w:p w14:paraId="412861B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Г., Фостер Дж. Бухгалтерский учет: управленческий аспект. Под ред. Я.В. Соколова. М.: Финансы и статистика, 1995.</w:t>
      </w:r>
    </w:p>
    <w:p w14:paraId="4539C3E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Худокормов</w:t>
      </w:r>
      <w:r>
        <w:rPr>
          <w:rStyle w:val="WW8Num2z0"/>
          <w:rFonts w:ascii="Verdana" w:hAnsi="Verdana"/>
          <w:color w:val="000000"/>
          <w:sz w:val="18"/>
          <w:szCs w:val="18"/>
        </w:rPr>
        <w:t> </w:t>
      </w:r>
      <w:r>
        <w:rPr>
          <w:rFonts w:ascii="Verdana" w:hAnsi="Verdana"/>
          <w:color w:val="000000"/>
          <w:sz w:val="18"/>
          <w:szCs w:val="18"/>
        </w:rPr>
        <w:t>Ч. Качество, стоимость, цена. // Экономические науки, 1983, №2.</w:t>
      </w:r>
    </w:p>
    <w:p w14:paraId="541D82F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Цвейбак</w:t>
      </w:r>
      <w:r>
        <w:rPr>
          <w:rStyle w:val="WW8Num2z0"/>
          <w:rFonts w:ascii="Verdana" w:hAnsi="Verdana"/>
          <w:color w:val="000000"/>
          <w:sz w:val="18"/>
          <w:szCs w:val="18"/>
        </w:rPr>
        <w:t> </w:t>
      </w:r>
      <w:r>
        <w:rPr>
          <w:rFonts w:ascii="Verdana" w:hAnsi="Verdana"/>
          <w:color w:val="000000"/>
          <w:sz w:val="18"/>
          <w:szCs w:val="18"/>
        </w:rPr>
        <w:t>Я.И. Нормативному учету широкую дорогу. // Бухгалтерский учет. - 1964, № 3.</w:t>
      </w:r>
    </w:p>
    <w:p w14:paraId="0B36C00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Цвейбак Я.И. Проверка достоверности отчетности предприятий. М.: Финансы и статистика, 1990.</w:t>
      </w:r>
    </w:p>
    <w:p w14:paraId="4E70EAF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Цубербиллер</w:t>
      </w:r>
      <w:r>
        <w:rPr>
          <w:rStyle w:val="WW8Num2z0"/>
          <w:rFonts w:ascii="Verdana" w:hAnsi="Verdana"/>
          <w:color w:val="000000"/>
          <w:sz w:val="18"/>
          <w:szCs w:val="18"/>
        </w:rPr>
        <w:t> </w:t>
      </w:r>
      <w:r>
        <w:rPr>
          <w:rFonts w:ascii="Verdana" w:hAnsi="Verdana"/>
          <w:color w:val="000000"/>
          <w:sz w:val="18"/>
          <w:szCs w:val="18"/>
        </w:rPr>
        <w:t>В.В. Оперативный учет и техника планирования. Система и организация, 1924, №11.</w:t>
      </w:r>
    </w:p>
    <w:p w14:paraId="5CF3B2B7"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Цуриченко М.Е.,</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И.Н. Маршрутная система учета производства и оперативно-календарное планирование. М.: Государственное научно-техническое издательство</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литературы. 1958.</w:t>
      </w:r>
    </w:p>
    <w:p w14:paraId="0C1C094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238. Чартер Гаррисон.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Пер. с англ. JL, М.: Техника управления, 1931.</w:t>
      </w:r>
    </w:p>
    <w:p w14:paraId="2A9C806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Чартер Гаррисон. Стандарт-кост. Система нормативного учета себестоимости. М.: Аргулт, 1933.</w:t>
      </w:r>
    </w:p>
    <w:p w14:paraId="50F684D9"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Чартер Гаррисон. Учет себестоимости в помощь производственному. — М.: ЦУНХУ Госплана СССР, 1935.</w:t>
      </w:r>
    </w:p>
    <w:p w14:paraId="1C5350B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2001.</w:t>
      </w:r>
    </w:p>
    <w:p w14:paraId="434CA58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Нормативный учет производства в приборостроении.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1966.</w:t>
      </w:r>
    </w:p>
    <w:p w14:paraId="6E76B0C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w:t>
      </w:r>
    </w:p>
    <w:p w14:paraId="5A6813B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 М.: Финансы, 1971.</w:t>
      </w:r>
    </w:p>
    <w:p w14:paraId="65C821A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в бухгалтерском учете. — М.: Финансы и статистика, 1982.</w:t>
      </w:r>
    </w:p>
    <w:p w14:paraId="49C0C26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Шапченко</w:t>
      </w:r>
      <w:r>
        <w:rPr>
          <w:rStyle w:val="WW8Num2z0"/>
          <w:rFonts w:ascii="Verdana" w:hAnsi="Verdana"/>
          <w:color w:val="000000"/>
          <w:sz w:val="18"/>
          <w:szCs w:val="18"/>
        </w:rPr>
        <w:t> </w:t>
      </w:r>
      <w:r>
        <w:rPr>
          <w:rFonts w:ascii="Verdana" w:hAnsi="Verdana"/>
          <w:color w:val="000000"/>
          <w:sz w:val="18"/>
          <w:szCs w:val="18"/>
        </w:rPr>
        <w:t>A.A. Методика нормирования незавершенного производства. -М.: Экономиздат, 1963.</w:t>
      </w:r>
    </w:p>
    <w:p w14:paraId="02EF2AD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М.: Библиотека журнала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2001.</w:t>
      </w:r>
    </w:p>
    <w:p w14:paraId="2C4A19E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Заварихин Н.М. Внутризаводской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М.: Машиностроение, 1978.</w:t>
      </w:r>
    </w:p>
    <w:p w14:paraId="31D13A9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 Управленческий учет. — М.: ИД ФБК Пресс, 1999.</w:t>
      </w:r>
    </w:p>
    <w:p w14:paraId="42C1AB1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 затрат. -М.: Финансы, 1996.</w:t>
      </w:r>
    </w:p>
    <w:p w14:paraId="1ACE65D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w:t>
      </w:r>
      <w:r>
        <w:rPr>
          <w:rStyle w:val="WW8Num3z0"/>
          <w:rFonts w:ascii="Verdana" w:hAnsi="Verdana"/>
          <w:color w:val="4682B4"/>
          <w:sz w:val="18"/>
          <w:szCs w:val="18"/>
        </w:rPr>
        <w:t>Бухгалтерский учет</w:t>
      </w:r>
      <w:r>
        <w:rPr>
          <w:rFonts w:ascii="Verdana" w:hAnsi="Verdana"/>
          <w:color w:val="000000"/>
          <w:sz w:val="18"/>
          <w:szCs w:val="18"/>
        </w:rPr>
        <w:t>» 1996 № 3.</w:t>
      </w:r>
    </w:p>
    <w:p w14:paraId="7B255E3D"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 М.: Финансы, 1973.</w:t>
      </w:r>
    </w:p>
    <w:p w14:paraId="639D3D66"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w:t>
      </w:r>
    </w:p>
    <w:p w14:paraId="224959FB"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М.,Стэнсфилд Р. Методы принятия решения. М.: Аудит, 1997.</w:t>
      </w:r>
    </w:p>
    <w:p w14:paraId="730DC98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Экономическая энциклопедия. Промышленность и</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т.2. -М.: Советская энциклопедия, 1964.</w:t>
      </w:r>
    </w:p>
    <w:p w14:paraId="72F9F81E"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Энтони Р., Рис Дж. Учет: ситуации и примеры / Пер. с англ.,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7AB08544"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Ярмагаев Ю.В. Нормативные расчеты незавершенного производства в условиях</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машиностроительного предприятия, 1986</w:t>
      </w:r>
    </w:p>
    <w:p w14:paraId="60F570F8"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(Management accounting).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польского С.Н.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Г.И.Лебедевой. М.: Финансы и статистика, 1991.</w:t>
      </w:r>
    </w:p>
    <w:p w14:paraId="42FBD04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Moriarti Sh., Allen С.Р. Cost Accounting Cambridge ets.: Harper and Row, 1984 - 670p. diag.</w:t>
      </w:r>
    </w:p>
    <w:p w14:paraId="5171389C"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Freibung im Breisgau: Rudolf Haufe Verlag, 1972. Band 1. 684s.</w:t>
      </w:r>
    </w:p>
    <w:p w14:paraId="7F95A131"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Gray J., Richetts D. Cost und Management Accounting. New York: Mc 6 raw-Hill, 1982-768 p.</w:t>
      </w:r>
    </w:p>
    <w:p w14:paraId="2A55E3EA"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A. Statement of Basic Accounting. Theory (AAA, 1966).</w:t>
      </w:r>
    </w:p>
    <w:p w14:paraId="3C155F73"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APB Statement № 4 Basic, Concepts and Accounting principles Underlying Financial Statements of Business Enterprises (AYCPA, 1978) par.9.</w:t>
      </w:r>
    </w:p>
    <w:p w14:paraId="1AFB97A5"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Statements of Standard Accounting Practice on Stocks and Work in Progress (SSAP g, 1998).</w:t>
      </w:r>
    </w:p>
    <w:p w14:paraId="40F558C0" w14:textId="77777777" w:rsidR="00262EDF" w:rsidRDefault="00262EDF" w:rsidP="00262ED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Bounguin H., Le controle de gestión, Qne sais-ge P.U.F., 1995.</w:t>
      </w:r>
    </w:p>
    <w:p w14:paraId="58CBDE96" w14:textId="73AC940C" w:rsidR="00C876C4" w:rsidRPr="00262EDF" w:rsidRDefault="00262EDF" w:rsidP="00262EDF">
      <w:r>
        <w:rPr>
          <w:rFonts w:ascii="Verdana" w:hAnsi="Verdana"/>
          <w:color w:val="000000"/>
          <w:sz w:val="18"/>
          <w:szCs w:val="18"/>
        </w:rPr>
        <w:br/>
      </w:r>
      <w:bookmarkStart w:id="0" w:name="_GoBack"/>
      <w:bookmarkEnd w:id="0"/>
    </w:p>
    <w:sectPr w:rsidR="00C876C4" w:rsidRPr="00262ED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CED4E" w14:textId="77777777" w:rsidR="00D92BF7" w:rsidRDefault="00D92BF7">
      <w:pPr>
        <w:spacing w:after="0" w:line="240" w:lineRule="auto"/>
      </w:pPr>
      <w:r>
        <w:separator/>
      </w:r>
    </w:p>
  </w:endnote>
  <w:endnote w:type="continuationSeparator" w:id="0">
    <w:p w14:paraId="18569F98" w14:textId="77777777" w:rsidR="00D92BF7" w:rsidRDefault="00D9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DE5F" w14:textId="77777777" w:rsidR="00D92BF7" w:rsidRDefault="00D92BF7">
      <w:pPr>
        <w:spacing w:after="0" w:line="240" w:lineRule="auto"/>
      </w:pPr>
      <w:r>
        <w:separator/>
      </w:r>
    </w:p>
  </w:footnote>
  <w:footnote w:type="continuationSeparator" w:id="0">
    <w:p w14:paraId="69FAA4D3" w14:textId="77777777" w:rsidR="00D92BF7" w:rsidRDefault="00D92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BF7"/>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12F2-5D32-466C-88DA-CE7621C2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12925</TotalTime>
  <Pages>20</Pages>
  <Words>10441</Words>
  <Characters>59518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1421</cp:revision>
  <cp:lastPrinted>2009-02-06T05:36:00Z</cp:lastPrinted>
  <dcterms:created xsi:type="dcterms:W3CDTF">2016-05-04T14:28:00Z</dcterms:created>
  <dcterms:modified xsi:type="dcterms:W3CDTF">2016-08-20T10:49:00Z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