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A8B7290" w:rsidR="00A51083" w:rsidRPr="00E15925" w:rsidRDefault="00E15925" w:rsidP="00E15925">
      <w:bookmarkStart w:id="0" w:name="_GoBack"/>
      <w:r>
        <w:rPr>
          <w:rFonts w:ascii="Verdana" w:hAnsi="Verdana"/>
          <w:b/>
          <w:bCs/>
          <w:color w:val="000000"/>
          <w:shd w:val="clear" w:color="auto" w:fill="FFFFFF"/>
        </w:rPr>
        <w:t xml:space="preserve">Короп </w:t>
      </w:r>
      <w:proofErr w:type="spellStart"/>
      <w:r>
        <w:rPr>
          <w:rFonts w:ascii="Verdana" w:hAnsi="Verdana"/>
          <w:b/>
          <w:bCs/>
          <w:color w:val="000000"/>
          <w:shd w:val="clear" w:color="auto" w:fill="FFFFFF"/>
        </w:rPr>
        <w:t>Олексій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митного</w:t>
      </w:r>
      <w:proofErr w:type="spellEnd"/>
      <w:r>
        <w:rPr>
          <w:rFonts w:ascii="Verdana" w:hAnsi="Verdana"/>
          <w:b/>
          <w:bCs/>
          <w:color w:val="000000"/>
          <w:shd w:val="clear" w:color="auto" w:fill="FFFFFF"/>
        </w:rPr>
        <w:t xml:space="preserve"> контролю </w:t>
      </w:r>
      <w:proofErr w:type="spellStart"/>
      <w:r>
        <w:rPr>
          <w:rFonts w:ascii="Verdana" w:hAnsi="Verdana"/>
          <w:b/>
          <w:bCs/>
          <w:color w:val="000000"/>
          <w:shd w:val="clear" w:color="auto" w:fill="FFFFFF"/>
        </w:rPr>
        <w:t>після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завершення</w:t>
      </w:r>
      <w:proofErr w:type="spellEnd"/>
      <w:r>
        <w:rPr>
          <w:rFonts w:ascii="Verdana" w:hAnsi="Verdana"/>
          <w:b/>
          <w:bCs/>
          <w:color w:val="000000"/>
          <w:shd w:val="clear" w:color="auto" w:fill="FFFFFF"/>
        </w:rPr>
        <w:t xml:space="preserve"> пропуску та </w:t>
      </w:r>
      <w:proofErr w:type="spellStart"/>
      <w:r>
        <w:rPr>
          <w:rFonts w:ascii="Verdana" w:hAnsi="Verdana"/>
          <w:b/>
          <w:bCs/>
          <w:color w:val="000000"/>
          <w:shd w:val="clear" w:color="auto" w:fill="FFFFFF"/>
        </w:rPr>
        <w:t>митного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оформлення</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E159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55F02" w14:textId="77777777" w:rsidR="00CE26E6" w:rsidRDefault="00CE26E6">
      <w:pPr>
        <w:spacing w:after="0" w:line="240" w:lineRule="auto"/>
      </w:pPr>
      <w:r>
        <w:separator/>
      </w:r>
    </w:p>
  </w:endnote>
  <w:endnote w:type="continuationSeparator" w:id="0">
    <w:p w14:paraId="745FAEE7" w14:textId="77777777" w:rsidR="00CE26E6" w:rsidRDefault="00CE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0FE03" w14:textId="77777777" w:rsidR="00CE26E6" w:rsidRDefault="00CE26E6">
      <w:pPr>
        <w:spacing w:after="0" w:line="240" w:lineRule="auto"/>
      </w:pPr>
      <w:r>
        <w:separator/>
      </w:r>
    </w:p>
  </w:footnote>
  <w:footnote w:type="continuationSeparator" w:id="0">
    <w:p w14:paraId="79ACCA6A" w14:textId="77777777" w:rsidR="00CE26E6" w:rsidRDefault="00CE2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26E6"/>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8380</TotalTime>
  <Pages>1</Pages>
  <Words>37</Words>
  <Characters>212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1377</cp:revision>
  <cp:lastPrinted>2009-02-06T05:36:00Z</cp:lastPrinted>
  <dcterms:created xsi:type="dcterms:W3CDTF">2016-09-19T15:12:00Z</dcterms:created>
  <dcterms:modified xsi:type="dcterms:W3CDTF">2016-12-31T10:22:00Z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