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1004" w14:textId="77777777" w:rsidR="00E43E84" w:rsidRDefault="00E43E84" w:rsidP="00E43E8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содействие развитию профессионально значимых личностных ресурсов старшеклассников в системе профильного образования</w:t>
      </w:r>
    </w:p>
    <w:bookmarkEnd w:id="0"/>
    <w:p w14:paraId="498341A7" w14:textId="3D83549A" w:rsidR="00E43E84" w:rsidRDefault="00E43E84" w:rsidP="00E43E8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Зуева, Флюра Акрамовна</w:t>
      </w:r>
      <w:r>
        <w:rPr>
          <w:rFonts w:ascii="Verdana" w:hAnsi="Verdana"/>
          <w:color w:val="000000"/>
          <w:sz w:val="18"/>
          <w:szCs w:val="18"/>
        </w:rPr>
        <w:br/>
      </w:r>
      <w:r>
        <w:rPr>
          <w:rFonts w:ascii="Verdana" w:hAnsi="Verdana"/>
          <w:color w:val="000000"/>
          <w:sz w:val="18"/>
          <w:szCs w:val="18"/>
        </w:rPr>
        <w:br/>
      </w:r>
    </w:p>
    <w:p w14:paraId="7F2A08AB" w14:textId="77777777" w:rsidR="00E43E84" w:rsidRDefault="00E43E84" w:rsidP="00E43E8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A9B961D" w14:textId="77777777" w:rsidR="00E43E84" w:rsidRDefault="00E43E84" w:rsidP="00E43E84">
      <w:pPr>
        <w:rPr>
          <w:rFonts w:ascii="Verdana" w:hAnsi="Verdana"/>
          <w:color w:val="000000"/>
          <w:sz w:val="18"/>
          <w:szCs w:val="18"/>
        </w:rPr>
      </w:pPr>
      <w:r>
        <w:rPr>
          <w:rFonts w:ascii="Verdana" w:hAnsi="Verdana"/>
          <w:color w:val="000000"/>
          <w:sz w:val="18"/>
          <w:szCs w:val="18"/>
        </w:rPr>
        <w:t>2012</w:t>
      </w:r>
    </w:p>
    <w:p w14:paraId="0DDA921B" w14:textId="77777777" w:rsidR="00E43E84" w:rsidRDefault="00E43E84" w:rsidP="00E43E84">
      <w:pPr>
        <w:rPr>
          <w:rFonts w:ascii="Verdana" w:hAnsi="Verdana"/>
          <w:b/>
          <w:bCs/>
          <w:color w:val="000000"/>
          <w:sz w:val="18"/>
          <w:szCs w:val="18"/>
        </w:rPr>
      </w:pPr>
      <w:r>
        <w:rPr>
          <w:rFonts w:ascii="Verdana" w:hAnsi="Verdana"/>
          <w:b/>
          <w:bCs/>
          <w:color w:val="000000"/>
          <w:sz w:val="18"/>
          <w:szCs w:val="18"/>
        </w:rPr>
        <w:t>Автор научной работы: </w:t>
      </w:r>
    </w:p>
    <w:p w14:paraId="1523D8CC" w14:textId="77777777" w:rsidR="00E43E84" w:rsidRDefault="00E43E84" w:rsidP="00E43E84">
      <w:pPr>
        <w:rPr>
          <w:rFonts w:ascii="Verdana" w:hAnsi="Verdana"/>
          <w:color w:val="000000"/>
          <w:sz w:val="18"/>
          <w:szCs w:val="18"/>
        </w:rPr>
      </w:pPr>
      <w:r>
        <w:rPr>
          <w:rFonts w:ascii="Verdana" w:hAnsi="Verdana"/>
          <w:color w:val="000000"/>
          <w:sz w:val="18"/>
          <w:szCs w:val="18"/>
        </w:rPr>
        <w:t>Зуева, Флюра Акрамовна</w:t>
      </w:r>
    </w:p>
    <w:p w14:paraId="1B40CC6C" w14:textId="77777777" w:rsidR="00E43E84" w:rsidRDefault="00E43E84" w:rsidP="00E43E84">
      <w:pPr>
        <w:rPr>
          <w:rFonts w:ascii="Verdana" w:hAnsi="Verdana"/>
          <w:b/>
          <w:bCs/>
          <w:color w:val="000000"/>
          <w:sz w:val="18"/>
          <w:szCs w:val="18"/>
        </w:rPr>
      </w:pPr>
      <w:r>
        <w:rPr>
          <w:rFonts w:ascii="Verdana" w:hAnsi="Verdana"/>
          <w:b/>
          <w:bCs/>
          <w:color w:val="000000"/>
          <w:sz w:val="18"/>
          <w:szCs w:val="18"/>
        </w:rPr>
        <w:t>Ученая cтепень: </w:t>
      </w:r>
    </w:p>
    <w:p w14:paraId="1FEF1B8F" w14:textId="77777777" w:rsidR="00E43E84" w:rsidRDefault="00E43E84" w:rsidP="00E43E84">
      <w:pPr>
        <w:rPr>
          <w:rFonts w:ascii="Verdana" w:hAnsi="Verdana"/>
          <w:color w:val="000000"/>
          <w:sz w:val="18"/>
          <w:szCs w:val="18"/>
        </w:rPr>
      </w:pPr>
      <w:r>
        <w:rPr>
          <w:rFonts w:ascii="Verdana" w:hAnsi="Verdana"/>
          <w:color w:val="000000"/>
          <w:sz w:val="18"/>
          <w:szCs w:val="18"/>
        </w:rPr>
        <w:t>доктор педагогических наук</w:t>
      </w:r>
    </w:p>
    <w:p w14:paraId="33010C00" w14:textId="77777777" w:rsidR="00E43E84" w:rsidRDefault="00E43E84" w:rsidP="00E43E84">
      <w:pPr>
        <w:rPr>
          <w:rFonts w:ascii="Verdana" w:hAnsi="Verdana"/>
          <w:b/>
          <w:bCs/>
          <w:color w:val="000000"/>
          <w:sz w:val="18"/>
          <w:szCs w:val="18"/>
        </w:rPr>
      </w:pPr>
      <w:r>
        <w:rPr>
          <w:rFonts w:ascii="Verdana" w:hAnsi="Verdana"/>
          <w:b/>
          <w:bCs/>
          <w:color w:val="000000"/>
          <w:sz w:val="18"/>
          <w:szCs w:val="18"/>
        </w:rPr>
        <w:t>Место защиты диссертации: </w:t>
      </w:r>
    </w:p>
    <w:p w14:paraId="4A3627AD" w14:textId="77777777" w:rsidR="00E43E84" w:rsidRDefault="00E43E84" w:rsidP="00E43E84">
      <w:pPr>
        <w:rPr>
          <w:rFonts w:ascii="Verdana" w:hAnsi="Verdana"/>
          <w:color w:val="000000"/>
          <w:sz w:val="18"/>
          <w:szCs w:val="18"/>
        </w:rPr>
      </w:pPr>
      <w:r>
        <w:rPr>
          <w:rFonts w:ascii="Verdana" w:hAnsi="Verdana"/>
          <w:color w:val="000000"/>
          <w:sz w:val="18"/>
          <w:szCs w:val="18"/>
        </w:rPr>
        <w:t>Челябинск</w:t>
      </w:r>
    </w:p>
    <w:p w14:paraId="1A9D0339" w14:textId="77777777" w:rsidR="00E43E84" w:rsidRDefault="00E43E84" w:rsidP="00E43E84">
      <w:pPr>
        <w:rPr>
          <w:rFonts w:ascii="Verdana" w:hAnsi="Verdana"/>
          <w:b/>
          <w:bCs/>
          <w:color w:val="000000"/>
          <w:sz w:val="18"/>
          <w:szCs w:val="18"/>
        </w:rPr>
      </w:pPr>
      <w:r>
        <w:rPr>
          <w:rFonts w:ascii="Verdana" w:hAnsi="Verdana"/>
          <w:b/>
          <w:bCs/>
          <w:color w:val="000000"/>
          <w:sz w:val="18"/>
          <w:szCs w:val="18"/>
        </w:rPr>
        <w:t>Код cпециальности ВАК: </w:t>
      </w:r>
    </w:p>
    <w:p w14:paraId="1491605A" w14:textId="77777777" w:rsidR="00E43E84" w:rsidRDefault="00E43E84" w:rsidP="00E43E84">
      <w:pPr>
        <w:rPr>
          <w:rFonts w:ascii="Verdana" w:hAnsi="Verdana"/>
          <w:color w:val="000000"/>
          <w:sz w:val="18"/>
          <w:szCs w:val="18"/>
        </w:rPr>
      </w:pPr>
      <w:r>
        <w:rPr>
          <w:rFonts w:ascii="Verdana" w:hAnsi="Verdana"/>
          <w:color w:val="000000"/>
          <w:sz w:val="18"/>
          <w:szCs w:val="18"/>
        </w:rPr>
        <w:t>13.00.01</w:t>
      </w:r>
    </w:p>
    <w:p w14:paraId="282A0A7A" w14:textId="77777777" w:rsidR="00E43E84" w:rsidRDefault="00E43E84" w:rsidP="00E43E84">
      <w:pPr>
        <w:rPr>
          <w:rFonts w:ascii="Verdana" w:hAnsi="Verdana"/>
          <w:b/>
          <w:bCs/>
          <w:color w:val="000000"/>
          <w:sz w:val="18"/>
          <w:szCs w:val="18"/>
        </w:rPr>
      </w:pPr>
      <w:r>
        <w:rPr>
          <w:rFonts w:ascii="Verdana" w:hAnsi="Verdana"/>
          <w:b/>
          <w:bCs/>
          <w:color w:val="000000"/>
          <w:sz w:val="18"/>
          <w:szCs w:val="18"/>
        </w:rPr>
        <w:t>Специальность: </w:t>
      </w:r>
    </w:p>
    <w:p w14:paraId="6FE0C37B" w14:textId="77777777" w:rsidR="00E43E84" w:rsidRDefault="00E43E84" w:rsidP="00E43E8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CB84BBC" w14:textId="77777777" w:rsidR="00E43E84" w:rsidRDefault="00E43E84" w:rsidP="00E43E84">
      <w:pPr>
        <w:rPr>
          <w:rFonts w:ascii="Verdana" w:hAnsi="Verdana"/>
          <w:b/>
          <w:bCs/>
          <w:color w:val="000000"/>
          <w:sz w:val="18"/>
          <w:szCs w:val="18"/>
        </w:rPr>
      </w:pPr>
      <w:r>
        <w:rPr>
          <w:rFonts w:ascii="Verdana" w:hAnsi="Verdana"/>
          <w:b/>
          <w:bCs/>
          <w:color w:val="000000"/>
          <w:sz w:val="18"/>
          <w:szCs w:val="18"/>
        </w:rPr>
        <w:t>Количество cтраниц: </w:t>
      </w:r>
    </w:p>
    <w:p w14:paraId="653E1D1F" w14:textId="77777777" w:rsidR="00E43E84" w:rsidRDefault="00E43E84" w:rsidP="00E43E84">
      <w:pPr>
        <w:rPr>
          <w:rFonts w:ascii="Verdana" w:hAnsi="Verdana"/>
          <w:color w:val="000000"/>
          <w:sz w:val="18"/>
          <w:szCs w:val="18"/>
        </w:rPr>
      </w:pPr>
      <w:r>
        <w:rPr>
          <w:rFonts w:ascii="Verdana" w:hAnsi="Verdana"/>
          <w:color w:val="000000"/>
          <w:sz w:val="18"/>
          <w:szCs w:val="18"/>
        </w:rPr>
        <w:t>480</w:t>
      </w:r>
    </w:p>
    <w:p w14:paraId="1AF02673" w14:textId="77777777" w:rsidR="00E43E84" w:rsidRDefault="00E43E84" w:rsidP="00E43E8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Зуева, Флюра Акрамовна</w:t>
      </w:r>
    </w:p>
    <w:p w14:paraId="09FFCAB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С.</w:t>
      </w:r>
    </w:p>
    <w:p w14:paraId="3511A10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Теоретическое обоснование решения проблемы педагогического содействия</w:t>
      </w:r>
      <w:r>
        <w:rPr>
          <w:rStyle w:val="WW8Num2z0"/>
          <w:rFonts w:ascii="Verdana" w:hAnsi="Verdana"/>
          <w:color w:val="000000"/>
          <w:sz w:val="18"/>
          <w:szCs w:val="18"/>
        </w:rPr>
        <w:t> </w:t>
      </w:r>
      <w:r>
        <w:rPr>
          <w:rStyle w:val="WW8Num3z0"/>
          <w:rFonts w:ascii="Verdana" w:hAnsi="Verdana"/>
          <w:color w:val="4682B4"/>
          <w:sz w:val="18"/>
          <w:szCs w:val="18"/>
        </w:rPr>
        <w:t>развитию</w:t>
      </w:r>
      <w:r>
        <w:rPr>
          <w:rStyle w:val="WW8Num2z0"/>
          <w:rFonts w:ascii="Verdana" w:hAnsi="Verdana"/>
          <w:color w:val="000000"/>
          <w:sz w:val="18"/>
          <w:szCs w:val="18"/>
        </w:rPr>
        <w:t> </w:t>
      </w:r>
      <w:r>
        <w:rPr>
          <w:rFonts w:ascii="Verdana" w:hAnsi="Verdana"/>
          <w:color w:val="000000"/>
          <w:sz w:val="18"/>
          <w:szCs w:val="18"/>
        </w:rPr>
        <w:t>профессионально значимых личностных ресурсов</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системе профильного образования</w:t>
      </w:r>
    </w:p>
    <w:p w14:paraId="005A963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значимые личностные ресурсы С.27 старшеклассников как</w:t>
      </w:r>
      <w:r>
        <w:rPr>
          <w:rStyle w:val="WW8Num2z0"/>
          <w:rFonts w:ascii="Verdana" w:hAnsi="Verdana"/>
          <w:color w:val="000000"/>
          <w:sz w:val="18"/>
          <w:szCs w:val="18"/>
        </w:rPr>
        <w:t>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понятие</w:t>
      </w:r>
    </w:p>
    <w:p w14:paraId="2E421A5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Педагогическая интерпретация содействия развитию С.66 профессионально</w:t>
      </w:r>
      <w:r>
        <w:rPr>
          <w:rStyle w:val="WW8Num2z0"/>
          <w:rFonts w:ascii="Verdana" w:hAnsi="Verdana"/>
          <w:color w:val="000000"/>
          <w:sz w:val="18"/>
          <w:szCs w:val="18"/>
        </w:rPr>
        <w:t> </w:t>
      </w:r>
      <w:r>
        <w:rPr>
          <w:rStyle w:val="WW8Num3z0"/>
          <w:rFonts w:ascii="Verdana" w:hAnsi="Verdana"/>
          <w:color w:val="4682B4"/>
          <w:sz w:val="18"/>
          <w:szCs w:val="18"/>
        </w:rPr>
        <w:t>значимых</w:t>
      </w:r>
      <w:r>
        <w:rPr>
          <w:rStyle w:val="WW8Num2z0"/>
          <w:rFonts w:ascii="Verdana" w:hAnsi="Verdana"/>
          <w:color w:val="000000"/>
          <w:sz w:val="18"/>
          <w:szCs w:val="18"/>
        </w:rPr>
        <w:t> </w:t>
      </w:r>
      <w:r>
        <w:rPr>
          <w:rFonts w:ascii="Verdana" w:hAnsi="Verdana"/>
          <w:color w:val="000000"/>
          <w:sz w:val="18"/>
          <w:szCs w:val="18"/>
        </w:rPr>
        <w:t>личностных ресурсов старшеклассников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профильного образования</w:t>
      </w:r>
    </w:p>
    <w:p w14:paraId="38FA663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 Методологические основания педагогического С. 116 содействия развитию профессионально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ресурсов старшеклассников в системе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образования</w:t>
      </w:r>
    </w:p>
    <w:p w14:paraId="792EFFB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 С.</w:t>
      </w:r>
    </w:p>
    <w:p w14:paraId="1B15569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 Концепция педагогического содействия развитию профессионально значимых личностных</w:t>
      </w:r>
      <w:r>
        <w:rPr>
          <w:rStyle w:val="WW8Num2z0"/>
          <w:rFonts w:ascii="Verdana" w:hAnsi="Verdana"/>
          <w:color w:val="000000"/>
          <w:sz w:val="18"/>
          <w:szCs w:val="18"/>
        </w:rPr>
        <w:t> </w:t>
      </w:r>
      <w:r>
        <w:rPr>
          <w:rStyle w:val="WW8Num3z0"/>
          <w:rFonts w:ascii="Verdana" w:hAnsi="Verdana"/>
          <w:color w:val="4682B4"/>
          <w:sz w:val="18"/>
          <w:szCs w:val="18"/>
        </w:rPr>
        <w:t>ресурсов</w:t>
      </w:r>
      <w:r>
        <w:rPr>
          <w:rStyle w:val="WW8Num2z0"/>
          <w:rFonts w:ascii="Verdana" w:hAnsi="Verdana"/>
          <w:color w:val="000000"/>
          <w:sz w:val="18"/>
          <w:szCs w:val="18"/>
        </w:rPr>
        <w:t> </w:t>
      </w:r>
      <w:r>
        <w:rPr>
          <w:rFonts w:ascii="Verdana" w:hAnsi="Verdana"/>
          <w:color w:val="000000"/>
          <w:sz w:val="18"/>
          <w:szCs w:val="18"/>
        </w:rPr>
        <w:t>старшеклассников в системе профильного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p>
    <w:p w14:paraId="1CA6C3F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 Интеграция содержания профильного образования, С. 173 направленного на</w:t>
      </w:r>
      <w:r>
        <w:rPr>
          <w:rStyle w:val="WW8Num2z0"/>
          <w:rFonts w:ascii="Verdana" w:hAnsi="Verdana"/>
          <w:color w:val="000000"/>
          <w:sz w:val="18"/>
          <w:szCs w:val="18"/>
        </w:rPr>
        <w:t> </w:t>
      </w:r>
      <w:r>
        <w:rPr>
          <w:rStyle w:val="WW8Num3z0"/>
          <w:rFonts w:ascii="Verdana" w:hAnsi="Verdana"/>
          <w:color w:val="4682B4"/>
          <w:sz w:val="18"/>
          <w:szCs w:val="18"/>
        </w:rPr>
        <w:t>содействие</w:t>
      </w:r>
      <w:r>
        <w:rPr>
          <w:rStyle w:val="WW8Num2z0"/>
          <w:rFonts w:ascii="Verdana" w:hAnsi="Verdana"/>
          <w:color w:val="000000"/>
          <w:sz w:val="18"/>
          <w:szCs w:val="18"/>
        </w:rPr>
        <w:t> </w:t>
      </w:r>
      <w:r>
        <w:rPr>
          <w:rFonts w:ascii="Verdana" w:hAnsi="Verdana"/>
          <w:color w:val="000000"/>
          <w:sz w:val="18"/>
          <w:szCs w:val="18"/>
        </w:rPr>
        <w:t>развитию профессионально значимых личностных ресурсов старшеклассников</w:t>
      </w:r>
    </w:p>
    <w:p w14:paraId="44B93CB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 Приоритет учебно-педагогического взаимодействия в С.201 развитии профессионально значимых личностных ресурсов старшеклассников в системе профильного образования</w:t>
      </w:r>
    </w:p>
    <w:p w14:paraId="115B0BB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Возрастание роли самоуправления старшеклассников в С.228 системе развития их </w:t>
      </w:r>
      <w:r>
        <w:rPr>
          <w:rFonts w:ascii="Verdana" w:hAnsi="Verdana"/>
          <w:color w:val="000000"/>
          <w:sz w:val="18"/>
          <w:szCs w:val="18"/>
        </w:rPr>
        <w:lastRenderedPageBreak/>
        <w:t>профессионально значимых личностных ресурсов</w:t>
      </w:r>
    </w:p>
    <w:p w14:paraId="6CDDB0D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 С.</w:t>
      </w:r>
    </w:p>
    <w:p w14:paraId="0FD612E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 Особенности технологии педагогического содействия развитию профессионально значимых личностных ресурсов старшеклассников в системе профильного образования</w:t>
      </w:r>
    </w:p>
    <w:p w14:paraId="229F156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 Регламент диагностирования уровней развития С.246 профессионально значимых личностных ресурсов старшеклассников в системе профильного образования</w:t>
      </w:r>
    </w:p>
    <w:p w14:paraId="4C06190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 Зависимость упорядочения содержания образования на С.268 этапах педагогического содействия от развившихся профессионально значимых личностных ресурсов старшеклассников</w:t>
      </w:r>
    </w:p>
    <w:p w14:paraId="20FB8D0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 Обеспечение возможностей самоуправления С.290 старшеклассников развитием профессионально значимых личностных ресурсов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работе</w:t>
      </w:r>
    </w:p>
    <w:p w14:paraId="6D5EB4D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 С.</w:t>
      </w:r>
    </w:p>
    <w:p w14:paraId="654D624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 Экспериментальное исследование педагогической концепции содействия развитию профессионально значимых личностных ресурсов старшеклассников в системе профильного образования</w:t>
      </w:r>
    </w:p>
    <w:p w14:paraId="64BFBEC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 Цели и задачи экспериментального исследования С.305 педагогической концепции содействия развитию профессионально значимых личностных ресурсов старшеклассников в системе профильного образования</w:t>
      </w:r>
    </w:p>
    <w:p w14:paraId="2B064CE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 Реализация технологии педагогического содействия С.352 развитию профессионально значимых личностных ресурсов старшеклассников в экспериментальной работе</w:t>
      </w:r>
    </w:p>
    <w:p w14:paraId="2BC122B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4.3 Анализ результатов экспериментального исследования С.388 по развитию профессионально значимых личностных ресурсов старшеклассников в системе профильного образования</w:t>
      </w:r>
    </w:p>
    <w:p w14:paraId="2B5EB14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4 С.</w:t>
      </w:r>
    </w:p>
    <w:p w14:paraId="6AC40453" w14:textId="77777777" w:rsidR="00E43E84" w:rsidRDefault="00E43E84" w:rsidP="00E43E8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"Педагогическое содействие развитию профессионально значимых личностных ресурсов старшеклассников в системе профильного образования"</w:t>
      </w:r>
    </w:p>
    <w:p w14:paraId="7CE6D6F0"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Значимость осуществленного исследования соотносится:</w:t>
      </w:r>
    </w:p>
    <w:p w14:paraId="3ED0BFE1"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выделением в содержании Национальной доктрины образования в Российской Федерации интегрального признака - наличие социального заказа общества образованию, определение процесса его достижений, выражаемых в новых целях и ценностях, обусловленных</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(человекоцентристской) моделью социального развития;</w:t>
      </w:r>
    </w:p>
    <w:p w14:paraId="695DFCF8"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глобальной важностью для отечественного и мирового сообщества проблемы преодоления все увеличивающейся дистанции между генетически обусловленным (исходным) и требуемым состоянием субъекта деятельности в техногенной среде в условиях нарастающей сложности и информационной перегруженности бытия;</w:t>
      </w:r>
    </w:p>
    <w:p w14:paraId="55BE94F4"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проблемами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нуждающейся в разработке комплекса основополагающих идей, способных обеспечить ее продуктивное развитие в соответствии с изменяющимися требованиями общества по подготовке личности к профессиональной деятельности, обозначенных в Посланиях Президента Российской Федерации Федеральному собранию Российской Федерации.</w:t>
      </w:r>
    </w:p>
    <w:p w14:paraId="0B652CD6"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Обозначенные реалии выдвигают на передний план необходимость осмысления тенденций развития отечественного образования. В ряду приоритетных из них следует отметить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личностных ресурсов старшеклассников, проявляющиеся в научных исследованиях и (фрагментарно) на практике через акмеологическое насыщение подходов к организации образовательного процесса; предполагающих их перемещение из контекста производства в область</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Данные тенденции детерминируют изменение всего комплекса составляющих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Для осуществления данного изменения необходимы углубление теоретической базы системно-деятельностной парадигмы образования, положенной в основу федеральных государственных образовательных стандартов общего образования (</w:t>
      </w:r>
      <w:r>
        <w:rPr>
          <w:rStyle w:val="WW8Num3z0"/>
          <w:rFonts w:ascii="Verdana" w:hAnsi="Verdana"/>
          <w:color w:val="4682B4"/>
          <w:sz w:val="18"/>
          <w:szCs w:val="18"/>
        </w:rPr>
        <w:t>ФГОС</w:t>
      </w:r>
      <w:r>
        <w:rPr>
          <w:rFonts w:ascii="Verdana" w:hAnsi="Verdana"/>
          <w:color w:val="000000"/>
          <w:sz w:val="18"/>
          <w:szCs w:val="18"/>
        </w:rPr>
        <w:t xml:space="preserve">), с учетом основополагающей в ней роли самореализации личности, исходной позицией которой является развитие профессионально </w:t>
      </w:r>
      <w:r>
        <w:rPr>
          <w:rFonts w:ascii="Verdana" w:hAnsi="Verdana"/>
          <w:color w:val="000000"/>
          <w:sz w:val="18"/>
          <w:szCs w:val="18"/>
        </w:rPr>
        <w:lastRenderedPageBreak/>
        <w:t>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ресурсов старшеклассников как субъектов дальнейшей профессиональной деятельности, и внедрение новых образовательных технологий.</w:t>
      </w:r>
    </w:p>
    <w:p w14:paraId="4375B933"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свете перечисленных стратегических задач становится очевидной исключительная важность оказания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педагогического содействия в развитии профессионально значимых личностных ресурсов в системе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образования, так как от уровня их развития зависит решение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проблемы выбора профессии как жизненно важного решения.</w:t>
      </w:r>
    </w:p>
    <w:p w14:paraId="164EC0DB"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проблемы исследования. Концепция педагогического содействия развитию профессионально значимых личностных ресурсов</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системе профильного образования, создающая научно-методологическое обоснование для разработки технологий его развития, пока не создана. Тем не менее, имеется большое количество работ как зарубежных, так и отечественных специалистов, глубоко раскрывающих отдельные аспекты развития профессионально значимых качеств, изучение проблемы раскрытия потенциала как основы личностных ресурсов в ходе ее профессионального развития с философских, психолого-педагогических и акмеологических позиций.</w:t>
      </w:r>
    </w:p>
    <w:p w14:paraId="6649578A"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широкой трактовке ресурсы как элемент описания стратегий жизни рассматриваются в исследованиях Л.И. Анцыферовой [13],</w:t>
      </w:r>
    </w:p>
    <w:p w14:paraId="26B03C00"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Т.С. Кабаченко [336], М.С.</w:t>
      </w:r>
      <w:r>
        <w:rPr>
          <w:rStyle w:val="WW8Num2z0"/>
          <w:rFonts w:ascii="Verdana" w:hAnsi="Verdana"/>
          <w:color w:val="000000"/>
          <w:sz w:val="18"/>
          <w:szCs w:val="18"/>
        </w:rPr>
        <w:t> </w:t>
      </w:r>
      <w:r>
        <w:rPr>
          <w:rStyle w:val="WW8Num3z0"/>
          <w:rFonts w:ascii="Verdana" w:hAnsi="Verdana"/>
          <w:color w:val="4682B4"/>
          <w:sz w:val="18"/>
          <w:szCs w:val="18"/>
        </w:rPr>
        <w:t>Кагана</w:t>
      </w:r>
      <w:r>
        <w:rPr>
          <w:rStyle w:val="WW8Num2z0"/>
          <w:rFonts w:ascii="Verdana" w:hAnsi="Verdana"/>
          <w:color w:val="000000"/>
          <w:sz w:val="18"/>
          <w:szCs w:val="18"/>
        </w:rPr>
        <w:t> </w:t>
      </w:r>
      <w:r>
        <w:rPr>
          <w:rFonts w:ascii="Verdana" w:hAnsi="Verdana"/>
          <w:color w:val="000000"/>
          <w:sz w:val="18"/>
          <w:szCs w:val="18"/>
        </w:rPr>
        <w:t>[181], Е.В. Ксенчук [227] и др., как элемент самоорганизации, саморегуляции деятельности и поведения - в исследованиях JI.A. Коростылёвой [215], А.К.</w:t>
      </w:r>
      <w:r>
        <w:rPr>
          <w:rStyle w:val="WW8Num2z0"/>
          <w:rFonts w:ascii="Verdana" w:hAnsi="Verdana"/>
          <w:color w:val="000000"/>
          <w:sz w:val="18"/>
          <w:szCs w:val="18"/>
        </w:rPr>
        <w:t> </w:t>
      </w:r>
      <w:r>
        <w:rPr>
          <w:rStyle w:val="WW8Num3z0"/>
          <w:rFonts w:ascii="Verdana" w:hAnsi="Verdana"/>
          <w:color w:val="4682B4"/>
          <w:sz w:val="18"/>
          <w:szCs w:val="18"/>
        </w:rPr>
        <w:t>Осницкого</w:t>
      </w:r>
      <w:r>
        <w:rPr>
          <w:rStyle w:val="WW8Num2z0"/>
          <w:rFonts w:ascii="Verdana" w:hAnsi="Verdana"/>
          <w:color w:val="000000"/>
          <w:sz w:val="18"/>
          <w:szCs w:val="18"/>
        </w:rPr>
        <w:t> </w:t>
      </w:r>
      <w:r>
        <w:rPr>
          <w:rFonts w:ascii="Verdana" w:hAnsi="Verdana"/>
          <w:color w:val="000000"/>
          <w:sz w:val="18"/>
          <w:szCs w:val="18"/>
        </w:rPr>
        <w:t>[293], Г.Н. Серикова [375], В.В.</w:t>
      </w:r>
      <w:r>
        <w:rPr>
          <w:rStyle w:val="WW8Num2z0"/>
          <w:rFonts w:ascii="Verdana" w:hAnsi="Verdana"/>
          <w:color w:val="000000"/>
          <w:sz w:val="18"/>
          <w:szCs w:val="18"/>
        </w:rPr>
        <w:t> </w:t>
      </w:r>
      <w:r>
        <w:rPr>
          <w:rStyle w:val="WW8Num3z0"/>
          <w:rFonts w:ascii="Verdana" w:hAnsi="Verdana"/>
          <w:color w:val="4682B4"/>
          <w:sz w:val="18"/>
          <w:szCs w:val="18"/>
        </w:rPr>
        <w:t>Столина</w:t>
      </w:r>
      <w:r>
        <w:rPr>
          <w:rStyle w:val="WW8Num2z0"/>
          <w:rFonts w:ascii="Verdana" w:hAnsi="Verdana"/>
          <w:color w:val="000000"/>
          <w:sz w:val="18"/>
          <w:szCs w:val="18"/>
        </w:rPr>
        <w:t> </w:t>
      </w:r>
      <w:r>
        <w:rPr>
          <w:rFonts w:ascii="Verdana" w:hAnsi="Verdana"/>
          <w:color w:val="000000"/>
          <w:sz w:val="18"/>
          <w:szCs w:val="18"/>
        </w:rPr>
        <w:t>[394] и др.</w:t>
      </w:r>
    </w:p>
    <w:p w14:paraId="51FA90EF"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Представление сущности личностных ресурсов через определенные категории: «</w:t>
      </w:r>
      <w:r>
        <w:rPr>
          <w:rStyle w:val="WW8Num3z0"/>
          <w:rFonts w:ascii="Verdana" w:hAnsi="Verdana"/>
          <w:color w:val="4682B4"/>
          <w:sz w:val="18"/>
          <w:szCs w:val="18"/>
        </w:rPr>
        <w:t>психоэнергетическое напряжение между мечтами и реальными возможностями</w:t>
      </w:r>
      <w:r>
        <w:rPr>
          <w:rFonts w:ascii="Verdana" w:hAnsi="Verdana"/>
          <w:color w:val="000000"/>
          <w:sz w:val="18"/>
          <w:szCs w:val="18"/>
        </w:rPr>
        <w:t>» (Е.П.</w:t>
      </w:r>
      <w:r>
        <w:rPr>
          <w:rStyle w:val="WW8Num2z0"/>
          <w:rFonts w:ascii="Verdana" w:hAnsi="Verdana"/>
          <w:color w:val="000000"/>
          <w:sz w:val="18"/>
          <w:szCs w:val="18"/>
        </w:rPr>
        <w:t> </w:t>
      </w:r>
      <w:r>
        <w:rPr>
          <w:rStyle w:val="WW8Num3z0"/>
          <w:rFonts w:ascii="Verdana" w:hAnsi="Verdana"/>
          <w:color w:val="4682B4"/>
          <w:sz w:val="18"/>
          <w:szCs w:val="18"/>
        </w:rPr>
        <w:t>Варламова</w:t>
      </w:r>
      <w:r>
        <w:rPr>
          <w:rFonts w:ascii="Verdana" w:hAnsi="Verdana"/>
          <w:color w:val="000000"/>
          <w:sz w:val="18"/>
          <w:szCs w:val="18"/>
        </w:rPr>
        <w:t>, С.Ю. Степанов [48]), «совокупность возможностей</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созидательной деятельности, обнаруживающих себя благодаря творческим способностям» (П.Ф. Кравчук [220]), «</w:t>
      </w:r>
      <w:r>
        <w:rPr>
          <w:rStyle w:val="WW8Num3z0"/>
          <w:rFonts w:ascii="Verdana" w:hAnsi="Verdana"/>
          <w:color w:val="4682B4"/>
          <w:sz w:val="18"/>
          <w:szCs w:val="18"/>
        </w:rPr>
        <w:t>энергопотенциал человека</w:t>
      </w:r>
      <w:r>
        <w:rPr>
          <w:rFonts w:ascii="Verdana" w:hAnsi="Verdana"/>
          <w:color w:val="000000"/>
          <w:sz w:val="18"/>
          <w:szCs w:val="18"/>
        </w:rPr>
        <w:t>» (Н.В. Кузьмина [233]),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профессионально-личностный феномен»</w:t>
      </w:r>
    </w:p>
    <w:p w14:paraId="1496FEDD"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Г.С. Самигуллина [366]), привело к изучению вопросов, связанных со сферой мотивации. В результате выявились: потенциал как одно из трех гипотетических универсальных измерений семантического пространства в теории значения слова Ч. Осгуда [292]; «</w:t>
      </w:r>
      <w:r>
        <w:rPr>
          <w:rStyle w:val="WW8Num3z0"/>
          <w:rFonts w:ascii="Verdana" w:hAnsi="Verdana"/>
          <w:color w:val="4682B4"/>
          <w:sz w:val="18"/>
          <w:szCs w:val="18"/>
        </w:rPr>
        <w:t>поведенческий потенциал</w:t>
      </w:r>
      <w:r>
        <w:rPr>
          <w:rFonts w:ascii="Verdana" w:hAnsi="Verdana"/>
          <w:color w:val="000000"/>
          <w:sz w:val="18"/>
          <w:szCs w:val="18"/>
        </w:rPr>
        <w:t>» Дж. Роттера [341]; «</w:t>
      </w:r>
      <w:r>
        <w:rPr>
          <w:rStyle w:val="WW8Num3z0"/>
          <w:rFonts w:ascii="Verdana" w:hAnsi="Verdana"/>
          <w:color w:val="4682B4"/>
          <w:sz w:val="18"/>
          <w:szCs w:val="18"/>
        </w:rPr>
        <w:t>потенциал активации</w:t>
      </w:r>
      <w:r>
        <w:rPr>
          <w:rFonts w:ascii="Verdana" w:hAnsi="Verdana"/>
          <w:color w:val="000000"/>
          <w:sz w:val="18"/>
          <w:szCs w:val="18"/>
        </w:rPr>
        <w:t>» или «</w:t>
      </w:r>
      <w:r>
        <w:rPr>
          <w:rStyle w:val="WW8Num3z0"/>
          <w:rFonts w:ascii="Verdana" w:hAnsi="Verdana"/>
          <w:color w:val="4682B4"/>
          <w:sz w:val="18"/>
          <w:szCs w:val="18"/>
        </w:rPr>
        <w:t>потенциал побуждения</w:t>
      </w:r>
      <w:r>
        <w:rPr>
          <w:rFonts w:ascii="Verdana" w:hAnsi="Verdana"/>
          <w:color w:val="000000"/>
          <w:sz w:val="18"/>
          <w:szCs w:val="18"/>
        </w:rPr>
        <w:t>» для описания зависимости</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Style w:val="WW8Num2z0"/>
          <w:rFonts w:ascii="Verdana" w:hAnsi="Verdana"/>
          <w:color w:val="000000"/>
          <w:sz w:val="18"/>
          <w:szCs w:val="18"/>
        </w:rPr>
        <w:t> </w:t>
      </w:r>
      <w:r>
        <w:rPr>
          <w:rFonts w:ascii="Verdana" w:hAnsi="Verdana"/>
          <w:color w:val="000000"/>
          <w:sz w:val="18"/>
          <w:szCs w:val="18"/>
        </w:rPr>
        <w:t>особенностей стимуляции от активации Д.Е. Берлайна [35]; «</w:t>
      </w:r>
      <w:r>
        <w:rPr>
          <w:rStyle w:val="WW8Num3z0"/>
          <w:rFonts w:ascii="Verdana" w:hAnsi="Verdana"/>
          <w:color w:val="4682B4"/>
          <w:sz w:val="18"/>
          <w:szCs w:val="18"/>
        </w:rPr>
        <w:t>потенциал реакции</w:t>
      </w:r>
      <w:r>
        <w:rPr>
          <w:rFonts w:ascii="Verdana" w:hAnsi="Verdana"/>
          <w:color w:val="000000"/>
          <w:sz w:val="18"/>
          <w:szCs w:val="18"/>
        </w:rPr>
        <w:t>», предложенный Кл. Халлом [341], объединяющий силу привычки и силу влечения.</w:t>
      </w:r>
    </w:p>
    <w:p w14:paraId="7FBC162F"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Исследованиями определено, что ресурсы обладают свойствами системного качества, что дало основание гипотетически утверждать о наличии иерархии потенциалов, в которую включают биологический, психический,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(A.A. Деркач [71]). Г.В. Суходольский различает разновидности потенциалов как психологические ресурсы, сообразно функциям, способностям или сферам занятости - интеллектуальный, характерологический, личностный, когнитивный, эмоциональный и</w:t>
      </w:r>
      <w:r>
        <w:rPr>
          <w:rStyle w:val="WW8Num2z0"/>
          <w:rFonts w:ascii="Verdana" w:hAnsi="Verdana"/>
          <w:color w:val="000000"/>
          <w:sz w:val="18"/>
          <w:szCs w:val="18"/>
        </w:rPr>
        <w:t> </w:t>
      </w:r>
      <w:r>
        <w:rPr>
          <w:rStyle w:val="WW8Num3z0"/>
          <w:rFonts w:ascii="Verdana" w:hAnsi="Verdana"/>
          <w:color w:val="4682B4"/>
          <w:sz w:val="18"/>
          <w:szCs w:val="18"/>
        </w:rPr>
        <w:t>волевой</w:t>
      </w:r>
      <w:r>
        <w:rPr>
          <w:rFonts w:ascii="Verdana" w:hAnsi="Verdana"/>
          <w:color w:val="000000"/>
          <w:sz w:val="18"/>
          <w:szCs w:val="18"/>
        </w:rPr>
        <w:t>, креативный или исполнительский, потенциал устойчивости к монотонии, к особым, экстремальным условиям работы и жизни, к напряженной и опасной операторской деятельности либо к интенсивной</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[291]. Л.Д. Столяренко выделяет следующие разновидности потенциала, характеризующие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ресурсы: познавательный, ценностный, творческий,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и художественный [395]. В.А. Разумный считает</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Fonts w:ascii="Verdana" w:hAnsi="Verdana"/>
          <w:color w:val="000000"/>
          <w:sz w:val="18"/>
          <w:szCs w:val="18"/>
        </w:rPr>
        <w:t>, созидательный, ценностно-ориентационный и коммуникативный потенциалы основными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ресурсами [346]. A.C. Седунова выделяет как личностный ресурс, интеллектуальный потенциал и его структурно-функциональные компоненты [370]. Соотношение потенциального и актуального исследовалось Т.И. Артемьевой (на примере способностей) [16], В.Г.</w:t>
      </w:r>
      <w:r>
        <w:rPr>
          <w:rStyle w:val="WW8Num2z0"/>
          <w:rFonts w:ascii="Verdana" w:hAnsi="Verdana"/>
          <w:color w:val="000000"/>
          <w:sz w:val="18"/>
          <w:szCs w:val="18"/>
        </w:rPr>
        <w:t> </w:t>
      </w:r>
      <w:r>
        <w:rPr>
          <w:rStyle w:val="WW8Num3z0"/>
          <w:rFonts w:ascii="Verdana" w:hAnsi="Verdana"/>
          <w:color w:val="4682B4"/>
          <w:sz w:val="18"/>
          <w:szCs w:val="18"/>
        </w:rPr>
        <w:t>Асеевым</w:t>
      </w:r>
      <w:r>
        <w:rPr>
          <w:rStyle w:val="WW8Num2z0"/>
          <w:rFonts w:ascii="Verdana" w:hAnsi="Verdana"/>
          <w:color w:val="000000"/>
          <w:sz w:val="18"/>
          <w:szCs w:val="18"/>
        </w:rPr>
        <w:t> </w:t>
      </w:r>
      <w:r>
        <w:rPr>
          <w:rFonts w:ascii="Verdana" w:hAnsi="Verdana"/>
          <w:color w:val="000000"/>
          <w:sz w:val="18"/>
          <w:szCs w:val="18"/>
        </w:rPr>
        <w:t>(в сфере мотивации) [18], И.А.</w:t>
      </w:r>
      <w:r>
        <w:rPr>
          <w:rStyle w:val="WW8Num2z0"/>
          <w:rFonts w:ascii="Verdana" w:hAnsi="Verdana"/>
          <w:color w:val="000000"/>
          <w:sz w:val="18"/>
          <w:szCs w:val="18"/>
        </w:rPr>
        <w:t> </w:t>
      </w:r>
      <w:r>
        <w:rPr>
          <w:rStyle w:val="WW8Num3z0"/>
          <w:rFonts w:ascii="Verdana" w:hAnsi="Verdana"/>
          <w:color w:val="4682B4"/>
          <w:sz w:val="18"/>
          <w:szCs w:val="18"/>
        </w:rPr>
        <w:t>Джидарьян</w:t>
      </w:r>
      <w:r>
        <w:rPr>
          <w:rStyle w:val="WW8Num2z0"/>
          <w:rFonts w:ascii="Verdana" w:hAnsi="Verdana"/>
          <w:color w:val="000000"/>
          <w:sz w:val="18"/>
          <w:szCs w:val="18"/>
        </w:rPr>
        <w:t> </w:t>
      </w:r>
      <w:r>
        <w:rPr>
          <w:rFonts w:ascii="Verdana" w:hAnsi="Verdana"/>
          <w:color w:val="000000"/>
          <w:sz w:val="18"/>
          <w:szCs w:val="18"/>
        </w:rPr>
        <w:t>(потребности) [72]. Пути активизации рефлексивно-инновационного потенциала исследовано И.В. Байер [30].</w:t>
      </w:r>
    </w:p>
    <w:p w14:paraId="6DAC083A"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психологии «</w:t>
      </w:r>
      <w:r>
        <w:rPr>
          <w:rStyle w:val="WW8Num3z0"/>
          <w:rFonts w:ascii="Verdana" w:hAnsi="Verdana"/>
          <w:color w:val="4682B4"/>
          <w:sz w:val="18"/>
          <w:szCs w:val="18"/>
        </w:rPr>
        <w:t>ресурсный подход</w:t>
      </w:r>
      <w:r>
        <w:rPr>
          <w:rFonts w:ascii="Verdana" w:hAnsi="Verdana"/>
          <w:color w:val="000000"/>
          <w:sz w:val="18"/>
          <w:szCs w:val="18"/>
        </w:rPr>
        <w:t xml:space="preserve">» развивался Д. Канеманом [187]. Основные постулаты разработанной им концепции заключались в допущении ограниченности личностных ресурсов и их распределенности в зависимости от выдвигаемых задач, обусловленных потенциально возможными личностными смыслами, приобретаемыми при реализации человеком его трудовых действий. Вопросы раздельного изучения потенциальных возможностей людей в рамках направлений, </w:t>
      </w:r>
      <w:r>
        <w:rPr>
          <w:rFonts w:ascii="Verdana" w:hAnsi="Verdana"/>
          <w:color w:val="000000"/>
          <w:sz w:val="18"/>
          <w:szCs w:val="18"/>
        </w:rPr>
        <w:lastRenderedPageBreak/>
        <w:t>ориентированных на способности и мотивацию, рассмотрены в работах В.Н. Дружинина [343], Е.П.</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[170], К.К. Платонова [308], 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Style w:val="WW8Num2z0"/>
          <w:rFonts w:ascii="Verdana" w:hAnsi="Verdana"/>
          <w:color w:val="000000"/>
          <w:sz w:val="18"/>
          <w:szCs w:val="18"/>
        </w:rPr>
        <w:t> </w:t>
      </w:r>
      <w:r>
        <w:rPr>
          <w:rFonts w:ascii="Verdana" w:hAnsi="Verdana"/>
          <w:color w:val="000000"/>
          <w:sz w:val="18"/>
          <w:szCs w:val="18"/>
        </w:rPr>
        <w:t>[357], Б.М. Теплова [405], В.Д.</w:t>
      </w:r>
      <w:r>
        <w:rPr>
          <w:rStyle w:val="WW8Num2z0"/>
          <w:rFonts w:ascii="Verdana" w:hAnsi="Verdana"/>
          <w:color w:val="000000"/>
          <w:sz w:val="18"/>
          <w:szCs w:val="18"/>
        </w:rPr>
        <w:t> </w:t>
      </w:r>
      <w:r>
        <w:rPr>
          <w:rStyle w:val="WW8Num3z0"/>
          <w:rFonts w:ascii="Verdana" w:hAnsi="Verdana"/>
          <w:color w:val="4682B4"/>
          <w:sz w:val="18"/>
          <w:szCs w:val="18"/>
        </w:rPr>
        <w:t>Шадрикова</w:t>
      </w:r>
      <w:r>
        <w:rPr>
          <w:rStyle w:val="WW8Num2z0"/>
          <w:rFonts w:ascii="Verdana" w:hAnsi="Verdana"/>
          <w:color w:val="000000"/>
          <w:sz w:val="18"/>
          <w:szCs w:val="18"/>
        </w:rPr>
        <w:t> </w:t>
      </w:r>
      <w:r>
        <w:rPr>
          <w:rFonts w:ascii="Verdana" w:hAnsi="Verdana"/>
          <w:color w:val="000000"/>
          <w:sz w:val="18"/>
          <w:szCs w:val="18"/>
        </w:rPr>
        <w:t>[430].</w:t>
      </w:r>
    </w:p>
    <w:p w14:paraId="7BC47C59"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Влияние</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потенциала, способностей на развитие личностных ресурсов показана в работах М. Аптера [14], П.И.</w:t>
      </w:r>
      <w:r>
        <w:rPr>
          <w:rStyle w:val="WW8Num2z0"/>
          <w:rFonts w:ascii="Verdana" w:hAnsi="Verdana"/>
          <w:color w:val="000000"/>
          <w:sz w:val="18"/>
          <w:szCs w:val="18"/>
        </w:rPr>
        <w:t> </w:t>
      </w:r>
      <w:r>
        <w:rPr>
          <w:rStyle w:val="WW8Num3z0"/>
          <w:rFonts w:ascii="Verdana" w:hAnsi="Verdana"/>
          <w:color w:val="4682B4"/>
          <w:sz w:val="18"/>
          <w:szCs w:val="18"/>
        </w:rPr>
        <w:t>Бабочкина</w:t>
      </w:r>
      <w:r>
        <w:rPr>
          <w:rStyle w:val="WW8Num2z0"/>
          <w:rFonts w:ascii="Verdana" w:hAnsi="Verdana"/>
          <w:color w:val="000000"/>
          <w:sz w:val="18"/>
          <w:szCs w:val="18"/>
        </w:rPr>
        <w:t> </w:t>
      </w:r>
      <w:r>
        <w:rPr>
          <w:rFonts w:ascii="Verdana" w:hAnsi="Verdana"/>
          <w:color w:val="000000"/>
          <w:sz w:val="18"/>
          <w:szCs w:val="18"/>
        </w:rPr>
        <w:t>[26], Л.И. Божович [42], C.JI.</w:t>
      </w:r>
      <w:r>
        <w:rPr>
          <w:rStyle w:val="WW8Num2z0"/>
          <w:rFonts w:ascii="Verdana" w:hAnsi="Verdana"/>
          <w:color w:val="000000"/>
          <w:sz w:val="18"/>
          <w:szCs w:val="18"/>
        </w:rPr>
        <w:t> </w:t>
      </w:r>
      <w:r>
        <w:rPr>
          <w:rStyle w:val="WW8Num3z0"/>
          <w:rFonts w:ascii="Verdana" w:hAnsi="Verdana"/>
          <w:color w:val="4682B4"/>
          <w:sz w:val="18"/>
          <w:szCs w:val="18"/>
        </w:rPr>
        <w:t>Братченко</w:t>
      </w:r>
      <w:r>
        <w:rPr>
          <w:rStyle w:val="WW8Num2z0"/>
          <w:rFonts w:ascii="Verdana" w:hAnsi="Verdana"/>
          <w:color w:val="000000"/>
          <w:sz w:val="18"/>
          <w:szCs w:val="18"/>
        </w:rPr>
        <w:t> </w:t>
      </w:r>
      <w:r>
        <w:rPr>
          <w:rFonts w:ascii="Verdana" w:hAnsi="Verdana"/>
          <w:color w:val="000000"/>
          <w:sz w:val="18"/>
          <w:szCs w:val="18"/>
        </w:rPr>
        <w:t>[44], А.В. Брушлинского [45],</w:t>
      </w:r>
    </w:p>
    <w:p w14:paraId="3BE35619"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Б.З.</w:t>
      </w:r>
      <w:r>
        <w:rPr>
          <w:rStyle w:val="WW8Num2z0"/>
          <w:rFonts w:ascii="Verdana" w:hAnsi="Verdana"/>
          <w:color w:val="000000"/>
          <w:sz w:val="18"/>
          <w:szCs w:val="18"/>
        </w:rPr>
        <w:t> </w:t>
      </w:r>
      <w:r>
        <w:rPr>
          <w:rStyle w:val="WW8Num3z0"/>
          <w:rFonts w:ascii="Verdana" w:hAnsi="Verdana"/>
          <w:color w:val="4682B4"/>
          <w:sz w:val="18"/>
          <w:szCs w:val="18"/>
        </w:rPr>
        <w:t>Вульфова</w:t>
      </w:r>
      <w:r>
        <w:rPr>
          <w:rStyle w:val="WW8Num2z0"/>
          <w:rFonts w:ascii="Verdana" w:hAnsi="Verdana"/>
          <w:color w:val="000000"/>
          <w:sz w:val="18"/>
          <w:szCs w:val="18"/>
        </w:rPr>
        <w:t> </w:t>
      </w:r>
      <w:r>
        <w:rPr>
          <w:rFonts w:ascii="Verdana" w:hAnsi="Verdana"/>
          <w:color w:val="000000"/>
          <w:sz w:val="18"/>
          <w:szCs w:val="18"/>
        </w:rPr>
        <w:t>[54], Э.А. Голубевой [65], А.Г.</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Style w:val="WW8Num2z0"/>
          <w:rFonts w:ascii="Verdana" w:hAnsi="Verdana"/>
          <w:color w:val="000000"/>
          <w:sz w:val="18"/>
          <w:szCs w:val="18"/>
        </w:rPr>
        <w:t> </w:t>
      </w:r>
      <w:r>
        <w:rPr>
          <w:rFonts w:ascii="Verdana" w:hAnsi="Verdana"/>
          <w:color w:val="000000"/>
          <w:sz w:val="18"/>
          <w:szCs w:val="18"/>
        </w:rPr>
        <w:t>[86], Д. Фейдимена [416], А.Ф.</w:t>
      </w:r>
      <w:r>
        <w:rPr>
          <w:rStyle w:val="WW8Num2z0"/>
          <w:rFonts w:ascii="Verdana" w:hAnsi="Verdana"/>
          <w:color w:val="000000"/>
          <w:sz w:val="18"/>
          <w:szCs w:val="18"/>
        </w:rPr>
        <w:t> </w:t>
      </w:r>
      <w:r>
        <w:rPr>
          <w:rStyle w:val="WW8Num3z0"/>
          <w:rFonts w:ascii="Verdana" w:hAnsi="Verdana"/>
          <w:color w:val="4682B4"/>
          <w:sz w:val="18"/>
          <w:szCs w:val="18"/>
        </w:rPr>
        <w:t>Эсаулова</w:t>
      </w:r>
      <w:r>
        <w:rPr>
          <w:rStyle w:val="WW8Num2z0"/>
          <w:rFonts w:ascii="Verdana" w:hAnsi="Verdana"/>
          <w:color w:val="000000"/>
          <w:sz w:val="18"/>
          <w:szCs w:val="18"/>
        </w:rPr>
        <w:t> </w:t>
      </w:r>
      <w:r>
        <w:rPr>
          <w:rFonts w:ascii="Verdana" w:hAnsi="Verdana"/>
          <w:color w:val="000000"/>
          <w:sz w:val="18"/>
          <w:szCs w:val="18"/>
        </w:rPr>
        <w:t>[449], И.С. Якиманской [452].</w:t>
      </w:r>
    </w:p>
    <w:p w14:paraId="1B6AC8FD"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исследования, рассматривающие вопросы развития профессионализма, представлены в работах П.Р.</w:t>
      </w:r>
      <w:r>
        <w:rPr>
          <w:rStyle w:val="WW8Num2z0"/>
          <w:rFonts w:ascii="Verdana" w:hAnsi="Verdana"/>
          <w:color w:val="000000"/>
          <w:sz w:val="18"/>
          <w:szCs w:val="18"/>
        </w:rPr>
        <w:t> </w:t>
      </w:r>
      <w:r>
        <w:rPr>
          <w:rStyle w:val="WW8Num3z0"/>
          <w:rFonts w:ascii="Verdana" w:hAnsi="Verdana"/>
          <w:color w:val="4682B4"/>
          <w:sz w:val="18"/>
          <w:szCs w:val="18"/>
        </w:rPr>
        <w:t>Атутова</w:t>
      </w:r>
      <w:r>
        <w:rPr>
          <w:rStyle w:val="WW8Num2z0"/>
          <w:rFonts w:ascii="Verdana" w:hAnsi="Verdana"/>
          <w:color w:val="000000"/>
          <w:sz w:val="18"/>
          <w:szCs w:val="18"/>
        </w:rPr>
        <w:t> </w:t>
      </w:r>
      <w:r>
        <w:rPr>
          <w:rFonts w:ascii="Verdana" w:hAnsi="Verdana"/>
          <w:color w:val="000000"/>
          <w:sz w:val="18"/>
          <w:szCs w:val="18"/>
        </w:rPr>
        <w:t>[20,21], Э.Ф. Зеера [87], Е.А.</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[195], А.К. Марковой [255],</w:t>
      </w:r>
    </w:p>
    <w:p w14:paraId="6AAD4575"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A.Д. Сазонова [362], Н.Ф.</w:t>
      </w:r>
      <w:r>
        <w:rPr>
          <w:rStyle w:val="WW8Num2z0"/>
          <w:rFonts w:ascii="Verdana" w:hAnsi="Verdana"/>
          <w:color w:val="000000"/>
          <w:sz w:val="18"/>
          <w:szCs w:val="18"/>
        </w:rPr>
        <w:t> </w:t>
      </w:r>
      <w:r>
        <w:rPr>
          <w:rStyle w:val="WW8Num3z0"/>
          <w:rFonts w:ascii="Verdana" w:hAnsi="Verdana"/>
          <w:color w:val="4682B4"/>
          <w:sz w:val="18"/>
          <w:szCs w:val="18"/>
        </w:rPr>
        <w:t>Талызиной</w:t>
      </w:r>
      <w:r>
        <w:rPr>
          <w:rStyle w:val="WW8Num2z0"/>
          <w:rFonts w:ascii="Verdana" w:hAnsi="Verdana"/>
          <w:color w:val="000000"/>
          <w:sz w:val="18"/>
          <w:szCs w:val="18"/>
        </w:rPr>
        <w:t> </w:t>
      </w:r>
      <w:r>
        <w:rPr>
          <w:rFonts w:ascii="Verdana" w:hAnsi="Verdana"/>
          <w:color w:val="000000"/>
          <w:sz w:val="18"/>
          <w:szCs w:val="18"/>
        </w:rPr>
        <w:t>[400], С.Н. Чистяковой [426] и др.</w:t>
      </w:r>
    </w:p>
    <w:p w14:paraId="144E9883"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 Ильин [169], П.Л.</w:t>
      </w:r>
      <w:r>
        <w:rPr>
          <w:rStyle w:val="WW8Num2z0"/>
          <w:rFonts w:ascii="Verdana" w:hAnsi="Verdana"/>
          <w:color w:val="000000"/>
          <w:sz w:val="18"/>
          <w:szCs w:val="18"/>
        </w:rPr>
        <w:t> </w:t>
      </w:r>
      <w:r>
        <w:rPr>
          <w:rStyle w:val="WW8Num3z0"/>
          <w:rFonts w:ascii="Verdana" w:hAnsi="Verdana"/>
          <w:color w:val="4682B4"/>
          <w:sz w:val="18"/>
          <w:szCs w:val="18"/>
        </w:rPr>
        <w:t>Капица</w:t>
      </w:r>
      <w:r>
        <w:rPr>
          <w:rStyle w:val="WW8Num2z0"/>
          <w:rFonts w:ascii="Verdana" w:hAnsi="Verdana"/>
          <w:color w:val="000000"/>
          <w:sz w:val="18"/>
          <w:szCs w:val="18"/>
        </w:rPr>
        <w:t> </w:t>
      </w:r>
      <w:r>
        <w:rPr>
          <w:rFonts w:ascii="Verdana" w:hAnsi="Verdana"/>
          <w:color w:val="000000"/>
          <w:sz w:val="18"/>
          <w:szCs w:val="18"/>
        </w:rPr>
        <w:t>[184], C.B. Кибакин [190], И.С.</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[202],</w:t>
      </w:r>
    </w:p>
    <w:p w14:paraId="263D887F"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Коротов</w:t>
      </w:r>
      <w:r>
        <w:rPr>
          <w:rStyle w:val="WW8Num2z0"/>
          <w:rFonts w:ascii="Verdana" w:hAnsi="Verdana"/>
          <w:color w:val="000000"/>
          <w:sz w:val="18"/>
          <w:szCs w:val="18"/>
        </w:rPr>
        <w:t> </w:t>
      </w:r>
      <w:r>
        <w:rPr>
          <w:rFonts w:ascii="Verdana" w:hAnsi="Verdana"/>
          <w:color w:val="000000"/>
          <w:sz w:val="18"/>
          <w:szCs w:val="18"/>
        </w:rPr>
        <w:t>[216], Т.В. Кудрявцев [228], A.M.</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[259], Б.М. Обшадко [284],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[374], M А. Хомутова [423] и др. раскрывают возможности и условия эффективного формирования мышления, действий и умений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учебных предметов.</w:t>
      </w:r>
    </w:p>
    <w:p w14:paraId="21AA3EBD"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комплексных, интегральных умений и личностных свойств, обеспечивающих жизненное и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в процессе профильного образования старшеклассников изучалось И.С. Артюховой [17], Е.И.</w:t>
      </w:r>
      <w:r>
        <w:rPr>
          <w:rStyle w:val="WW8Num2z0"/>
          <w:rFonts w:ascii="Verdana" w:hAnsi="Verdana"/>
          <w:color w:val="000000"/>
          <w:sz w:val="18"/>
          <w:szCs w:val="18"/>
        </w:rPr>
        <w:t> </w:t>
      </w:r>
      <w:r>
        <w:rPr>
          <w:rStyle w:val="WW8Num3z0"/>
          <w:rFonts w:ascii="Verdana" w:hAnsi="Verdana"/>
          <w:color w:val="4682B4"/>
          <w:sz w:val="18"/>
          <w:szCs w:val="18"/>
        </w:rPr>
        <w:t>Головахой</w:t>
      </w:r>
      <w:r>
        <w:rPr>
          <w:rStyle w:val="WW8Num2z0"/>
          <w:rFonts w:ascii="Verdana" w:hAnsi="Verdana"/>
          <w:color w:val="000000"/>
          <w:sz w:val="18"/>
          <w:szCs w:val="18"/>
        </w:rPr>
        <w:t> </w:t>
      </w:r>
      <w:r>
        <w:rPr>
          <w:rFonts w:ascii="Verdana" w:hAnsi="Verdana"/>
          <w:color w:val="000000"/>
          <w:sz w:val="18"/>
          <w:szCs w:val="18"/>
        </w:rPr>
        <w:t>[64], Б.Д. Душковым [76],</w:t>
      </w:r>
    </w:p>
    <w:p w14:paraId="1B35A0E5"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Е.А. Климовым [196], П.С.</w:t>
      </w:r>
      <w:r>
        <w:rPr>
          <w:rStyle w:val="WW8Num2z0"/>
          <w:rFonts w:ascii="Verdana" w:hAnsi="Verdana"/>
          <w:color w:val="000000"/>
          <w:sz w:val="18"/>
          <w:szCs w:val="18"/>
        </w:rPr>
        <w:t> </w:t>
      </w:r>
      <w:r>
        <w:rPr>
          <w:rStyle w:val="WW8Num3z0"/>
          <w:rFonts w:ascii="Verdana" w:hAnsi="Verdana"/>
          <w:color w:val="4682B4"/>
          <w:sz w:val="18"/>
          <w:szCs w:val="18"/>
        </w:rPr>
        <w:t>Лернером</w:t>
      </w:r>
      <w:r>
        <w:rPr>
          <w:rStyle w:val="WW8Num2z0"/>
          <w:rFonts w:ascii="Verdana" w:hAnsi="Verdana"/>
          <w:color w:val="000000"/>
          <w:sz w:val="18"/>
          <w:szCs w:val="18"/>
        </w:rPr>
        <w:t> </w:t>
      </w:r>
      <w:r>
        <w:rPr>
          <w:rFonts w:ascii="Verdana" w:hAnsi="Verdana"/>
          <w:color w:val="000000"/>
          <w:sz w:val="18"/>
          <w:szCs w:val="18"/>
        </w:rPr>
        <w:t>[243], Н.С. Пряжниковым [334], А.В.Усовой [412] и др.</w:t>
      </w:r>
    </w:p>
    <w:p w14:paraId="736A2890"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исследования являются показателем повышенного внимания теоретиков и практиков к вопросам актуализации потенциальных возможностей, необходимых для профессиональной самореализации личности, в понимании которых накоплен определенный круг идей и концепций разного уровня обобщения. Что же касается специальных вопросов развития профессионально значимых личностных ресурсов старшеклассников в системе профильного образования, то они современной психолого-педагогической наукой изучаются и раскрываются недостаточно.</w:t>
      </w:r>
    </w:p>
    <w:p w14:paraId="4AA2FF11"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Практика показывает, что разрыв между сформированными умениями и личностными свойствами, необходимыми для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обусловливают низкий уровень развития профессионально значимых личностных ресурсов</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общеобразовательных учреждений: неадекватная самооценка и недостаточное владение умениями</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таких характеристик профессионально значимых личностных ресурсов, как способности, потенциальные возможности 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ценности. Сформировать у старшеклассников такие личностные свойства в традиционной системе профильного образования в полной мере не представляется возможным, и результатом недостаточного осмысления старшеклассниками ситуации выбора профессии по завершении школы становится их слабая профессиональная мотивация и неудачная профессиональная адаптация, что свидетельствует о прослеживающемся дефиците знаний и способов оказания педагогического содействия старшеклассникам, испытывающим трудности в выборе профессии.</w:t>
      </w:r>
    </w:p>
    <w:p w14:paraId="6A201899"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данный момент нет однозначного понимания, как соединить обучение предмету с развитием профессионально значимых личностных ресурсов на основе интеграции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и профильного содержания образования как основы для формирования</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личности, способной к самореализации в различных сферах жизнедеятельности, какими технологиями, методами и педагогическими средствами можно достичь этой цели. Поиск</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своего уникального стиля работы зачастую ведется стихийно и не всегда последовательно по причине общей установки на все тот же прагматико-предметное содержание профильного образования.</w:t>
      </w:r>
    </w:p>
    <w:p w14:paraId="6C5C9539"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Такое положение, на наш взгляд, обусловлено отсутствием в науке четких подходов к проектированию и эффективному функционированию образовательной среды, которая бы предусматривала согласование всех компонентов образовательного процесса, таких как</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 xml:space="preserve">профильного образования на развитие профессионально значимых личностных </w:t>
      </w:r>
      <w:r>
        <w:rPr>
          <w:rFonts w:ascii="Verdana" w:hAnsi="Verdana"/>
          <w:color w:val="000000"/>
          <w:sz w:val="18"/>
          <w:szCs w:val="18"/>
        </w:rPr>
        <w:lastRenderedPageBreak/>
        <w:t>ресурсов старшеклассников, соответственно, измененное содержание</w:t>
      </w:r>
      <w:r>
        <w:rPr>
          <w:rStyle w:val="WW8Num2z0"/>
          <w:rFonts w:ascii="Verdana" w:hAnsi="Verdana"/>
          <w:color w:val="000000"/>
          <w:sz w:val="18"/>
          <w:szCs w:val="18"/>
        </w:rPr>
        <w:t> </w:t>
      </w:r>
      <w:r>
        <w:rPr>
          <w:rStyle w:val="WW8Num3z0"/>
          <w:rFonts w:ascii="Verdana" w:hAnsi="Verdana"/>
          <w:color w:val="4682B4"/>
          <w:sz w:val="18"/>
          <w:szCs w:val="18"/>
        </w:rPr>
        <w:t>профильных</w:t>
      </w:r>
      <w:r>
        <w:rPr>
          <w:rFonts w:ascii="Verdana" w:hAnsi="Verdana"/>
          <w:color w:val="000000"/>
          <w:sz w:val="18"/>
          <w:szCs w:val="18"/>
        </w:rPr>
        <w:t>предметов и согласованные с ними технологии, формы, методы и педагогические средства.</w:t>
      </w:r>
    </w:p>
    <w:p w14:paraId="36D59E46"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Такое положение, на наш взгляд, обусловлено отсутствием в науке четких подходов к проектированию и эффективному функционированию образовательной среды, которая бы предусматривала согласование всех компонентов образовательного процесса, таких как направленность профильного образования на развитие профессионально значимых личностных ресурсов старшеклассников, соответственно, измененное содержание профильных предметов и согласованные с ними технологии, формы, методы и педагогические средства.</w:t>
      </w:r>
    </w:p>
    <w:p w14:paraId="3C25B2EE"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позиций обобщения результатов анализа методологической, научно-методической, психолого-педагогической литературы и практики профильного образования в общеобразовательных учреждениях становятся очевидными противоречия:</w:t>
      </w:r>
    </w:p>
    <w:p w14:paraId="0D4E2397"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социально-педагогическом уровне — между запросами общества и государства к обеспечению современного производства высококлассными специалистами и сложившейся практикой подготовки старшеклассников в системе профильного образования к выбору профессии, слабо ориентированной на педагогическое содействие развитию их профессионально значимых личностных ресурсов;</w:t>
      </w:r>
    </w:p>
    <w:p w14:paraId="09B80424"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научно-теоретическом уровне - между актуализацией проблематики развития профессионально значимых личностных ресурсов старшеклассников в системе профильного образования и отсутствием разработанных методологических и теоретических основ педагогического содействия их развитию;</w:t>
      </w:r>
    </w:p>
    <w:p w14:paraId="738399F7"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научно-методическом уровне — между социальной значимостью пути развития старшеклассников и недостаточного учета в моделировании и проектировании новых технологий, развивающих профессионально значимые личностные ресурсы старшеклассников.</w:t>
      </w:r>
    </w:p>
    <w:p w14:paraId="1AB67E1C"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противоречия актуализируют проблему исследования, детерминируя необходимость обоснования и разработки концепции педагогического содействия развитию профессионально значимых личностных ресурсов старшеклассников в системе профильного образования, способствующей решению жизненно важной проблемы выбора профессии.</w:t>
      </w:r>
    </w:p>
    <w:p w14:paraId="6610C8DE"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обозначенное выше обосновывает актуальность темы диссертационного исследования и послужило основанием для выбора темы исследования «Педагогическое содействие развитию профессионально значимых личностных ресурсов старшеклассников в системе профильного образования».</w:t>
      </w:r>
    </w:p>
    <w:p w14:paraId="2CF6DE8A"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и экспериментально проверить концепцию педагогического содействия развитию профессионально значимых личностных ресурсов старшеклассников в системе профильного образования.</w:t>
      </w:r>
    </w:p>
    <w:p w14:paraId="15C43192"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система профильного образования.</w:t>
      </w:r>
    </w:p>
    <w:p w14:paraId="22AE74EC"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процесс педагогического содействия развитию профессионально значимых личностных ресурсов старшеклассников в системе профильного образования.</w:t>
      </w:r>
    </w:p>
    <w:p w14:paraId="19C85522"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педагогическое содействие развитию профессионально значимых личностных ресурсов старшеклассников в системе профильного образования будет результативным, если:</w:t>
      </w:r>
    </w:p>
    <w:p w14:paraId="3576B332"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профессионально значимые личностные ресурсы старшеклассников представить как единство мотивации, способностей и иных свойств личности, и рассматривать их сквозь призму следующих уровней связей:</w:t>
      </w:r>
    </w:p>
    <w:p w14:paraId="25C567B2"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-определяющих с точки зрения отражения совокупности личностных свойств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и обусловливающих их сбалансированность как системную оптимальность;</w:t>
      </w:r>
    </w:p>
    <w:p w14:paraId="2127EC09"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акцентирующих на процессе актуализации потенциальных возможностей у старшеклассников </w:t>
      </w:r>
      <w:r>
        <w:rPr>
          <w:rFonts w:ascii="Verdana" w:hAnsi="Verdana"/>
          <w:color w:val="000000"/>
          <w:sz w:val="18"/>
          <w:szCs w:val="18"/>
        </w:rPr>
        <w:lastRenderedPageBreak/>
        <w:t>и их проявление в деятельности, обеспечение получения объективно или субъективно значимых результатов старшеклассников, определяющие восходящее индивидное,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субъектное;</w:t>
      </w:r>
    </w:p>
    <w:p w14:paraId="1396DCFB"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-выявляющих характер проявления и развития профессионально значимых личностных ресурсов в зависимости от конкретных характеристик действительности, в которых оказывается</w:t>
      </w:r>
      <w:r>
        <w:rPr>
          <w:rStyle w:val="WW8Num2z0"/>
          <w:rFonts w:ascii="Verdana" w:hAnsi="Verdana"/>
          <w:color w:val="000000"/>
          <w:sz w:val="18"/>
          <w:szCs w:val="18"/>
        </w:rPr>
        <w:t> </w:t>
      </w:r>
      <w:r>
        <w:rPr>
          <w:rStyle w:val="WW8Num3z0"/>
          <w:rFonts w:ascii="Verdana" w:hAnsi="Verdana"/>
          <w:color w:val="4682B4"/>
          <w:sz w:val="18"/>
          <w:szCs w:val="18"/>
        </w:rPr>
        <w:t>старшеклассник</w:t>
      </w:r>
      <w:r>
        <w:rPr>
          <w:rFonts w:ascii="Verdana" w:hAnsi="Verdana"/>
          <w:color w:val="000000"/>
          <w:sz w:val="18"/>
          <w:szCs w:val="18"/>
        </w:rPr>
        <w:t>.</w:t>
      </w:r>
    </w:p>
    <w:p w14:paraId="1DA83625"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осуществлять педагогическое содействие развитию профессионально значимых личностных ресурсов в соответствии с концепцией, в которой:</w:t>
      </w:r>
    </w:p>
    <w:p w14:paraId="5931DC51"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общенаучной основой выступает системный подход, теоретико-методологической стратегией - интегративно-деятельностный, практико-ориентированной тактикой -</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ориентированный подход;</w:t>
      </w:r>
    </w:p>
    <w:p w14:paraId="68DDF613"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ядро концепции состоит из совокупности следующих специфических закономерностей и соответствующих им принципов: 1) педагогическое содействие развитию профессионально значимых личностных ресурсов старшеклассников обеспечивается внутренним системно обусловленным единством процессов универсализации и гармонизации (принцип</w:t>
      </w:r>
      <w:r>
        <w:rPr>
          <w:rStyle w:val="WW8Num2z0"/>
          <w:rFonts w:ascii="Verdana" w:hAnsi="Verdana"/>
          <w:color w:val="000000"/>
          <w:sz w:val="18"/>
          <w:szCs w:val="18"/>
        </w:rPr>
        <w:t> </w:t>
      </w:r>
      <w:r>
        <w:rPr>
          <w:rStyle w:val="WW8Num3z0"/>
          <w:rFonts w:ascii="Verdana" w:hAnsi="Verdana"/>
          <w:color w:val="4682B4"/>
          <w:sz w:val="18"/>
          <w:szCs w:val="18"/>
        </w:rPr>
        <w:t>интегративности</w:t>
      </w:r>
      <w:r>
        <w:rPr>
          <w:rStyle w:val="WW8Num2z0"/>
          <w:rFonts w:ascii="Verdana" w:hAnsi="Verdana"/>
          <w:color w:val="000000"/>
          <w:sz w:val="18"/>
          <w:szCs w:val="18"/>
        </w:rPr>
        <w:t> </w:t>
      </w:r>
      <w:r>
        <w:rPr>
          <w:rFonts w:ascii="Verdana" w:hAnsi="Verdana"/>
          <w:color w:val="000000"/>
          <w:sz w:val="18"/>
          <w:szCs w:val="18"/>
        </w:rPr>
        <w:t>профессионально значимого освоения действительности); 2) актуализация профессионально значимых личностных ресурсов старшеклассников создает возможность для их проявления и развития в процессе педагогического содействия, обеспечивающего сочетание внешних влияний, вызывающих адекватную реакцию старшеклассников, и внутреннюю активность самой личности (принцип ценностно-смысловой направленности процесса образования); 3) развитие профессионально значимых личностных ресурсов старшеклассников, определяющее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их социализации и активного включения в социальные отношения, взаимосвязано с реализацией учебно-педагогического взаимодействия на основе приоритета самоуправления старшеклассников (принципы индивидуального подхода, полисубъектности);</w:t>
      </w:r>
    </w:p>
    <w:p w14:paraId="26363143"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понятийно-категориальный аппарат концепции представлен в виде групп понятий: общих, отграничивающих круг рассматриваемой проблемы; специальных, отражающих специфику построения концепции; основных, выражающих главные авторские идеи; дополнительных, определяющих особенности и взаимосвязи элементов концепции;</w:t>
      </w:r>
    </w:p>
    <w:p w14:paraId="080CA292"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предметно-смысловое наполнение концепции представлено следующими составными частями:</w:t>
      </w:r>
    </w:p>
    <w:p w14:paraId="67C57C99"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профильного образования, направленное на педагогическое содействие развитию профессионально значимых личностных ресурсов старшеклассников, носит</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Style w:val="WW8Num2z0"/>
          <w:rFonts w:ascii="Verdana" w:hAnsi="Verdana"/>
          <w:color w:val="000000"/>
          <w:sz w:val="18"/>
          <w:szCs w:val="18"/>
        </w:rPr>
        <w:t> </w:t>
      </w:r>
      <w:r>
        <w:rPr>
          <w:rFonts w:ascii="Verdana" w:hAnsi="Verdana"/>
          <w:color w:val="000000"/>
          <w:sz w:val="18"/>
          <w:szCs w:val="18"/>
        </w:rPr>
        <w:t>характер;</w:t>
      </w:r>
    </w:p>
    <w:p w14:paraId="1E49F750"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постановке и решении старшеклассниками личностно значимых проблем выбора профессии, приоритет отводится субъект-субъектной реализации учебно-педагогического взаимодействия;</w:t>
      </w:r>
    </w:p>
    <w:p w14:paraId="16A189F6"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оценке уровней развития профессионально значимых личностных ресурсов старшеклассников в системе профильного образования, продемонстрировано возрастание роли самоуправления.</w:t>
      </w:r>
    </w:p>
    <w:p w14:paraId="4E366A4C"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обеспечено</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внедрение образовательной технологии:</w:t>
      </w:r>
    </w:p>
    <w:p w14:paraId="1898CDD6"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содержащей выстраивание технологической цепочки педагогических действий, операций, коммуникаций в соответствии с целевыми установками, направленными на развитие профессионально значимых личностных ресурсов старшеклассников;</w:t>
      </w:r>
    </w:p>
    <w:p w14:paraId="391D579F"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базирующейся на реализации технологии</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развития профессионально значимых личностных ресурсов на старшей ступени среднего (полного) общего образования в</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образовательной программе профильного цикла;</w:t>
      </w:r>
    </w:p>
    <w:p w14:paraId="35B7302D"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предполагающей представление диагностических процедур, направленных на</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результатов деятельности по сбалансированности компонентов профессионально значимых личностных ресурсов старшеклассниками.</w:t>
      </w:r>
    </w:p>
    <w:p w14:paraId="4FBFF7C7"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соответствии с поставленной целью и выдвинутой гипотезой определены следующие задачи исследования:</w:t>
      </w:r>
    </w:p>
    <w:p w14:paraId="1291676F"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Уточнить состояние разработанности проблемы исследования и осуществить ее теоретический анализ.</w:t>
      </w:r>
    </w:p>
    <w:p w14:paraId="6F39D481"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структуру профессионально значимых личностных ресурсов старшеклассников и представить педагогическое обоснование процесса содействия развитию профессионально значимых личностных ресурсов старшеклассников в системе профильного образования.</w:t>
      </w:r>
    </w:p>
    <w:p w14:paraId="189A4822"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критерии, показатели и уровни развития профессионально значимых личностных ресурсов старшеклассников.</w:t>
      </w:r>
    </w:p>
    <w:p w14:paraId="71CE1026"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теоретически обосновать концепцию педагогического содействия развитию профессионально значимых личностных ресурсов старшеклассников в системе профильного образования (методологические основания, понятийно-категориальный аппарат, закономерности, принципы, система, условия и факторы).</w:t>
      </w:r>
    </w:p>
    <w:p w14:paraId="094E6CCE"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Создать технологию развития профессионально значимых личностных ресурсов старшеклассников, обеспечивающую эффективность реализации положений концепции в практике профильного образования</w:t>
      </w:r>
    </w:p>
    <w:p w14:paraId="20B0DD00"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Осуществить экспериментальное исследование концепции педагогического содействия развитию профессионально значимых личностных ресурсов старшеклассников в системе профильного образования.</w:t>
      </w:r>
    </w:p>
    <w:p w14:paraId="3C1B0B63"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Общую методологическую основу исследования составили принципы детерминизма, единства общего и особенного, отражения, системного анализа психологических и педагогических явлений (Б.Г. Ананьев [8], М.В.</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[41], В.В. Краевский [221], А.Н.Леонтьев [239], Б.Ф.Ломов [248],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[360], Э.Г. Юдин [450] и др.); общенаучные и методологические принципы системного подхода к образованию (Т.А. Ильина [172], Н.В.Кузьмина [232], Г.Н.Сериков [375],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[436], Е.В. Яковлев [454] и др.); теории, раскрывающие процессы, механизмы и этапы</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человека в профессиональном и</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планах в работах Э.Ф.</w:t>
      </w:r>
      <w:r>
        <w:rPr>
          <w:rStyle w:val="WW8Num2z0"/>
          <w:rFonts w:ascii="Verdana" w:hAnsi="Verdana"/>
          <w:color w:val="000000"/>
          <w:sz w:val="18"/>
          <w:szCs w:val="18"/>
        </w:rPr>
        <w:t> </w:t>
      </w:r>
      <w:r>
        <w:rPr>
          <w:rStyle w:val="WW8Num3z0"/>
          <w:rFonts w:ascii="Verdana" w:hAnsi="Verdana"/>
          <w:color w:val="4682B4"/>
          <w:sz w:val="18"/>
          <w:szCs w:val="18"/>
        </w:rPr>
        <w:t>Зеера</w:t>
      </w:r>
      <w:r>
        <w:rPr>
          <w:rStyle w:val="WW8Num2z0"/>
          <w:rFonts w:ascii="Verdana" w:hAnsi="Verdana"/>
          <w:color w:val="000000"/>
          <w:sz w:val="18"/>
          <w:szCs w:val="18"/>
        </w:rPr>
        <w:t> </w:t>
      </w:r>
      <w:r>
        <w:rPr>
          <w:rFonts w:ascii="Verdana" w:hAnsi="Verdana"/>
          <w:color w:val="000000"/>
          <w:sz w:val="18"/>
          <w:szCs w:val="18"/>
        </w:rPr>
        <w:t>[87], Е.А.Климова [194], А.К.Марковой [255], Н.С.</w:t>
      </w:r>
      <w:r>
        <w:rPr>
          <w:rStyle w:val="WW8Num2z0"/>
          <w:rFonts w:ascii="Verdana" w:hAnsi="Verdana"/>
          <w:color w:val="000000"/>
          <w:sz w:val="18"/>
          <w:szCs w:val="18"/>
        </w:rPr>
        <w:t> </w:t>
      </w:r>
      <w:r>
        <w:rPr>
          <w:rStyle w:val="WW8Num3z0"/>
          <w:rFonts w:ascii="Verdana" w:hAnsi="Verdana"/>
          <w:color w:val="4682B4"/>
          <w:sz w:val="18"/>
          <w:szCs w:val="18"/>
        </w:rPr>
        <w:t>Пряжникова</w:t>
      </w:r>
      <w:r>
        <w:rPr>
          <w:rStyle w:val="WW8Num2z0"/>
          <w:rFonts w:ascii="Verdana" w:hAnsi="Verdana"/>
          <w:color w:val="000000"/>
          <w:sz w:val="18"/>
          <w:szCs w:val="18"/>
        </w:rPr>
        <w:t> </w:t>
      </w:r>
      <w:r>
        <w:rPr>
          <w:rFonts w:ascii="Verdana" w:hAnsi="Verdana"/>
          <w:color w:val="000000"/>
          <w:sz w:val="18"/>
          <w:szCs w:val="18"/>
        </w:rPr>
        <w:t>[334], А.Д.Сазонова [361], В.В.Серикова [374],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Style w:val="WW8Num2z0"/>
          <w:rFonts w:ascii="Verdana" w:hAnsi="Verdana"/>
          <w:color w:val="000000"/>
          <w:sz w:val="18"/>
          <w:szCs w:val="18"/>
        </w:rPr>
        <w:t> </w:t>
      </w:r>
      <w:r>
        <w:rPr>
          <w:rFonts w:ascii="Verdana" w:hAnsi="Verdana"/>
          <w:color w:val="000000"/>
          <w:sz w:val="18"/>
          <w:szCs w:val="18"/>
        </w:rPr>
        <w:t>[382], С.Н. Чистяковой [426] и др.; парадигмальные принципы педагогической акмеологии, избирающей основным предметом исследования взаимодействие социально-личностных, природных и педагогических факторов</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 устойчивого развития растущего человека в образовательном процессе, направленном на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самореализацию, основанном на интеграции знаний о развитии человека в образовательной среде (К.А. Абульханова-Славская [1], А.Г.</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[19], В.В. Белич [31],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[40], В.И. Загвязинский [80],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[306], Н.Ф. Талызина [398] и др.).</w:t>
      </w:r>
    </w:p>
    <w:p w14:paraId="7490AC41"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Сочетание теоретического уровня исследования с решением задач прикладного характера обусловило выбор комплекса теоретических и эмпирических методов. Теоретические методы: а) историко-педагогический анализ использовался для выявления основных тенденций в истории профильного образования; б) теоретический анализ использовался для определения исходных позиций исследования; в) терминологический анализ использовался для характеристики и упорядочивания понятийного поля проблемы; г) моделирование применялось для выстраивания процесса содействия развитию профессионально значимых личностных ресурсов старшеклассников общеобразовательных учреждений в системе профильного образования и представления его результатов. Эмпирические методы: а) изучение нормативно-правовых документов в области образования; б) исследование и обобщение эффективного опыта профильного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в) педагогический эксперимент; г)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опрос, тестирование; д) статистические методы анализа и обработки эмпирических данных; е) метод сравнительной диагностики.</w:t>
      </w:r>
    </w:p>
    <w:p w14:paraId="6D2D2AE7"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формирующего эксперимента использовалась разработанная соискателем</w:t>
      </w:r>
      <w:r>
        <w:rPr>
          <w:rStyle w:val="WW8Num2z0"/>
          <w:rFonts w:ascii="Verdana" w:hAnsi="Verdana"/>
          <w:color w:val="000000"/>
          <w:sz w:val="18"/>
          <w:szCs w:val="18"/>
        </w:rPr>
        <w:t> </w:t>
      </w:r>
      <w:r>
        <w:rPr>
          <w:rStyle w:val="WW8Num3z0"/>
          <w:rFonts w:ascii="Verdana" w:hAnsi="Verdana"/>
          <w:color w:val="4682B4"/>
          <w:sz w:val="18"/>
          <w:szCs w:val="18"/>
        </w:rPr>
        <w:t>межпредметная</w:t>
      </w:r>
      <w:r>
        <w:rPr>
          <w:rStyle w:val="WW8Num2z0"/>
          <w:rFonts w:ascii="Verdana" w:hAnsi="Verdana"/>
          <w:color w:val="000000"/>
          <w:sz w:val="18"/>
          <w:szCs w:val="18"/>
        </w:rPr>
        <w:t> </w:t>
      </w:r>
      <w:r>
        <w:rPr>
          <w:rFonts w:ascii="Verdana" w:hAnsi="Verdana"/>
          <w:color w:val="000000"/>
          <w:sz w:val="18"/>
          <w:szCs w:val="18"/>
        </w:rPr>
        <w:t xml:space="preserve">программа профильного образования как средства содействия </w:t>
      </w:r>
      <w:r>
        <w:rPr>
          <w:rFonts w:ascii="Verdana" w:hAnsi="Verdana"/>
          <w:color w:val="000000"/>
          <w:sz w:val="18"/>
          <w:szCs w:val="18"/>
        </w:rPr>
        <w:lastRenderedPageBreak/>
        <w:t>развитию профессионально значимых личностных ресурсов старшеклассников, включающая комплекс методов, форм и средств, объединенных логикой системного подхода.</w:t>
      </w:r>
    </w:p>
    <w:p w14:paraId="78D3D255"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Челябинский институт переподготовки и повышения квалификации работников образования,</w:t>
      </w:r>
      <w:r>
        <w:rPr>
          <w:rStyle w:val="WW8Num2z0"/>
          <w:rFonts w:ascii="Verdana" w:hAnsi="Verdana"/>
          <w:color w:val="000000"/>
          <w:sz w:val="18"/>
          <w:szCs w:val="18"/>
        </w:rPr>
        <w:t> </w:t>
      </w:r>
      <w:r>
        <w:rPr>
          <w:rStyle w:val="WW8Num3z0"/>
          <w:rFonts w:ascii="Verdana" w:hAnsi="Verdana"/>
          <w:color w:val="4682B4"/>
          <w:sz w:val="18"/>
          <w:szCs w:val="18"/>
        </w:rPr>
        <w:t>лицеи</w:t>
      </w:r>
      <w:r>
        <w:rPr>
          <w:rStyle w:val="WW8Num2z0"/>
          <w:rFonts w:ascii="Verdana" w:hAnsi="Verdana"/>
          <w:color w:val="000000"/>
          <w:sz w:val="18"/>
          <w:szCs w:val="18"/>
        </w:rPr>
        <w:t> </w:t>
      </w:r>
      <w:r>
        <w:rPr>
          <w:rFonts w:ascii="Verdana" w:hAnsi="Verdana"/>
          <w:color w:val="000000"/>
          <w:sz w:val="18"/>
          <w:szCs w:val="18"/>
        </w:rPr>
        <w:t>№№ 120, 88, 142;</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141 г. Челябинска, МОУ Мирненская</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Уйского р-на г. Челябинска, МОУ СОШ № 109 г. Трехгорного;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«Южно-Уральский государственный университет». Теоретическая разработка основных идей и положений исследуемой темы, эксперимент выполнены диссертантом.</w:t>
      </w:r>
    </w:p>
    <w:p w14:paraId="7138EECD"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избранная методологическая основа и поставленные задачи определили ход теоретико-экспериментального исследования, которое состояло из трех этапов.</w:t>
      </w:r>
    </w:p>
    <w:p w14:paraId="302E2C47"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(1998-2002 гг.) выявлялись предпосылки становления проблемы развития профессионально значимых личностных ресурсов старшеклассников в системе профильного образования, осуществлялся поиск рациональных теоретических подходов, выявлялось состояние проблемы развития профессионально значимых личностных ресурсов старшеклассников в системе профильного образования в научной литературе и педагогической практике, определялись ключевые позиции исследования, его понятийно-категориальный аппарат, анализировались и экспериментально проверялись отдельные процедуры педагогического содействия развитию профессионально значимых личностных ресурсов старшеклассников в системе профильного образования,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766578BB"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(2002-2004 гг.) был посвящен разработке концепции педагогического содействия развитию профессионально значимых личностных ресурсов старшеклассников в системе профильного образования, включавшей определение общих положений; разработку теоретических оснований, закономерностей и соответствующих им принципов, педагогической системы, технологии реализации концепции.</w:t>
      </w:r>
    </w:p>
    <w:p w14:paraId="2DD58F14"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(2004-2011 гг.) осуществлялось экспериментальное исследование концепции, реализовывались</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образовательные программы предметов профильного цикла, проводилась</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обработка полученных результатов, уточнялись выводы, внедрялись основные положения исследования в практику работы общеобразовательных школ, оформлялись диссертационные материалы, формулировались выводы, определялись направления дальнейшего исследования.</w:t>
      </w:r>
    </w:p>
    <w:p w14:paraId="74DEB087"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проведенного исследования обеспечена</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методологические принципы, современные научные концепции, категориальный аппарат педагогической науки; разнообразием и взаимосогласованностью теоретических, эмпирических, статистических методов исследования; использованием комплекса теоретических методов, адекватностью их целям, задачам, логике исследования; соблюдением норм и требований к педагогическим исследованиям; результатами внедрения концепции педагогического содействия развитию профессионально значимых личностных ресурсов старшеклассников общеобразовательных учреждений в системе профильного образования; масштабами организации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в общеобразовательных школах; экспериментальным исследованием концепции и обработкой полученных данных методами математической статистики.</w:t>
      </w:r>
    </w:p>
    <w:p w14:paraId="1E272913"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1. Выявлена и обоснована структура профессионально значимых личностных ресурсов старшеклассников, которая представляет совокупность органически взаимосвязанных равноправных мотивационных компонентов и компонентов способностей, сбалансированность которых способствует адекватному выбору профессии старшеклассниками. Обосновано, что процесс педагогического содействия развитию профессионально значимых личностных ресурсов старшеклассников происходит как переход от потенциального к актуальному (простое репродуцирование) и рассматривается не только как природно-обусловленные, а прежде всего, как восполняемые ресурсы, но восполняемые или возобновляемые не «</w:t>
      </w:r>
      <w:r>
        <w:rPr>
          <w:rStyle w:val="WW8Num3z0"/>
          <w:rFonts w:ascii="Verdana" w:hAnsi="Verdana"/>
          <w:color w:val="4682B4"/>
          <w:sz w:val="18"/>
          <w:szCs w:val="18"/>
        </w:rPr>
        <w:t>автоматически</w:t>
      </w:r>
      <w:r>
        <w:rPr>
          <w:rFonts w:ascii="Verdana" w:hAnsi="Verdana"/>
          <w:color w:val="000000"/>
          <w:sz w:val="18"/>
          <w:szCs w:val="18"/>
        </w:rPr>
        <w:t>», а за счет расширения сферы постановки целей (расширенное репродуцирование) в процессе педагогического содействия.</w:t>
      </w:r>
    </w:p>
    <w:p w14:paraId="5F5F8575"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Определены методологические основания концепции, в которых взаимодополняющее </w:t>
      </w:r>
      <w:r>
        <w:rPr>
          <w:rFonts w:ascii="Verdana" w:hAnsi="Verdana"/>
          <w:color w:val="000000"/>
          <w:sz w:val="18"/>
          <w:szCs w:val="18"/>
        </w:rPr>
        <w:lastRenderedPageBreak/>
        <w:t>воздействие подходов: системного как общенаучной основы, интегративно-деятельностного как теоретико-методологической стратегии, личностно-ориентированного как практико-ориентированной тактики, способствовало созданию образовательной среды, позволяющей старшеклассникам решать проблемы адекватного выбора профессии на основе развития своих профессионально значимых личностных ресурсов.</w:t>
      </w:r>
    </w:p>
    <w:p w14:paraId="6E8FC540"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Выделены закономерности педагогического содействия развитию профессионально значимых личностных ресурсов старшеклассников в системе профильного образования, обусловливающие их взаимосвязи с системным, интегративно-деятельностным и личностно-ориентированным подходами, и соответствующие им принципы, раскрывающие непосредственную связь теоретических положений концепции с практикой педагогического содействия развитию профессионально значимых личностных ресурсов: принцип интегративности профессионально значимого освоения действительности, ценностно-смысловой направленности процесса образования, индивидуального подхода, полисубъектности).</w:t>
      </w:r>
    </w:p>
    <w:p w14:paraId="1C8F09BC"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Разработана концепция педагогического содействия развитию профессионально значимых личностных ресурсов старшеклассников в системе профильного образования, составными частями которой являются: направленность содержания профильного образования на содействие развитию профессионально значимых личностных ресурсов старшеклассников; учебно-педагогическое взаимодействие, направленное на развитие профессионально значимых личностных ресурсов старшеклассников в системе профильного образования; приоритет самоуправления старшеклассников по развитию профессионально значимых личностных ресурсов. Педагогическое содействие развитию личностных ресурсов старшеклассников в соответствии с концепцией строится, как балансирование по спирали, где в центре находится абстрактно-общее представление о целях развития личностных ресурсов (идеализированный личностный ресурс), а на периферии это общее представление конкретизируется, обогащается частными представлениями и их реализацией в продуктах деятельности (материализованный личностный ресурс).</w:t>
      </w:r>
    </w:p>
    <w:p w14:paraId="367530E9"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Спроектирована технология педагогического содействия развитию профессионально значимых личностных ресурсов старшеклассников, представленная</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Fonts w:ascii="Verdana" w:hAnsi="Verdana"/>
          <w:color w:val="000000"/>
          <w:sz w:val="18"/>
          <w:szCs w:val="18"/>
        </w:rPr>
        <w:t>, процессуальной и организационной характеристиками:</w:t>
      </w:r>
    </w:p>
    <w:p w14:paraId="48E23CA7"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характеристика отражает основную идею технологии,</w:t>
      </w:r>
      <w:r>
        <w:rPr>
          <w:rStyle w:val="WW8Num2z0"/>
          <w:rFonts w:ascii="Verdana" w:hAnsi="Verdana"/>
          <w:color w:val="000000"/>
          <w:sz w:val="18"/>
          <w:szCs w:val="18"/>
        </w:rPr>
        <w:t> </w:t>
      </w:r>
      <w:r>
        <w:rPr>
          <w:rStyle w:val="WW8Num3z0"/>
          <w:rFonts w:ascii="Verdana" w:hAnsi="Verdana"/>
          <w:color w:val="4682B4"/>
          <w:sz w:val="18"/>
          <w:szCs w:val="18"/>
        </w:rPr>
        <w:t>многоуровневость</w:t>
      </w:r>
      <w:r>
        <w:rPr>
          <w:rStyle w:val="WW8Num2z0"/>
          <w:rFonts w:ascii="Verdana" w:hAnsi="Verdana"/>
          <w:color w:val="000000"/>
          <w:sz w:val="18"/>
          <w:szCs w:val="18"/>
        </w:rPr>
        <w:t> </w:t>
      </w:r>
      <w:r>
        <w:rPr>
          <w:rFonts w:ascii="Verdana" w:hAnsi="Verdana"/>
          <w:color w:val="000000"/>
          <w:sz w:val="18"/>
          <w:szCs w:val="18"/>
        </w:rPr>
        <w:t>целей и содержание межпредметной образовательной программы;</w:t>
      </w:r>
    </w:p>
    <w:p w14:paraId="2A3D9CA0"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-процессуальная характеристика представляет основания отбора методов обучения и форм учебной деятельности;</w:t>
      </w:r>
    </w:p>
    <w:p w14:paraId="18AE6451"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-организационная характеристика отражает совокупность необходимых и достаточных педагогических условий, позволяющих</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осознать противоречия между достигнутым и необходимым уровнем развития профессионально значимых личностных ресурсов, а также оценку эффективности реализуемой технологии по разработанным критериям.</w:t>
      </w:r>
    </w:p>
    <w:p w14:paraId="754B481F"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Предложена межпредметная программа профильного образования как средство, содействующее развитию профессионально значимых личностных ресурсов, стратегическими направлениями реализации которой являются: мотивационно-личностное и когнитивно-интеллектуальное развитие старшеклассников на основе включения гуманитарного содержания профильного образования; собственно личностно-ресурсное и социально-психологическое развитие старшеклассников; развитие 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индивидуального подхода к педагогической деятельности и формирование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развитие субъект-субъектных отношений участников образовательного процесса.</w:t>
      </w:r>
    </w:p>
    <w:p w14:paraId="641ABF27"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7. Определены критерии, показатели и уровни развития профессионально значимых личностных ресурсов старшеклассников общеобразовательных учреждений в системе профильного образования. Критериально-уровневая шкала для оценивания уровня развития включала различную степень сбалансированности компонентов профессионально значимых личностных ресурсов. Для оценки уровня развития профессионально значимых личностных ресурсов </w:t>
      </w:r>
      <w:r>
        <w:rPr>
          <w:rFonts w:ascii="Verdana" w:hAnsi="Verdana"/>
          <w:color w:val="000000"/>
          <w:sz w:val="18"/>
          <w:szCs w:val="18"/>
        </w:rPr>
        <w:lastRenderedPageBreak/>
        <w:t>старшеклассников были приняты низкий, средний, высокий уровни.</w:t>
      </w:r>
    </w:p>
    <w:p w14:paraId="7124189A"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Представлен комплекс научно-практических методик, разработанных с целью диагностики, формирования и коррекции профессионально значимых личностных ресурсов старшеклассников, внедрение которых в педагогическую практику обеспечивает оптимизацию процесса выбора профессии.</w:t>
      </w:r>
    </w:p>
    <w:p w14:paraId="10D0B932"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325D6059"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исследована проблема педагогического содействия развитию личностных ресурсов старшеклассников в системе профильного образования, создающая теоретическую основу для его практического использования;</w:t>
      </w:r>
    </w:p>
    <w:p w14:paraId="4345FE1D"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расширено терминологическое поле проблемы за счет введения таких авторских дефиниций, как «</w:t>
      </w:r>
      <w:r>
        <w:rPr>
          <w:rStyle w:val="WW8Num3z0"/>
          <w:rFonts w:ascii="Verdana" w:hAnsi="Verdana"/>
          <w:color w:val="4682B4"/>
          <w:sz w:val="18"/>
          <w:szCs w:val="18"/>
        </w:rPr>
        <w:t>профессионально значимые личностные ресурсы</w:t>
      </w:r>
      <w:r>
        <w:rPr>
          <w:rFonts w:ascii="Verdana" w:hAnsi="Verdana"/>
          <w:color w:val="000000"/>
          <w:sz w:val="18"/>
          <w:szCs w:val="18"/>
        </w:rPr>
        <w:t>», «</w:t>
      </w:r>
      <w:r>
        <w:rPr>
          <w:rStyle w:val="WW8Num3z0"/>
          <w:rFonts w:ascii="Verdana" w:hAnsi="Verdana"/>
          <w:color w:val="4682B4"/>
          <w:sz w:val="18"/>
          <w:szCs w:val="18"/>
        </w:rPr>
        <w:t>репродуцирование профессионально значимых личностных ресурсов</w:t>
      </w:r>
      <w:r>
        <w:rPr>
          <w:rFonts w:ascii="Verdana" w:hAnsi="Verdana"/>
          <w:color w:val="000000"/>
          <w:sz w:val="18"/>
          <w:szCs w:val="18"/>
        </w:rPr>
        <w:t>», что способствует дальнейшему становлению терминологического аппарата в рамках теории профильного образования; создано системное представление о профессионально значимых личностных ресурсах и определена их компонентная структура;</w:t>
      </w:r>
    </w:p>
    <w:p w14:paraId="6F3278D2"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выделены педагогические закономерности педагогического содействия развитию профессионально значимых личностных ресурсов старшеклассников в системе профильного образования, что способствует углублению теоретических представлений о стратегии и тактике педагогического содействия в практике общеобразовательных учреждений;</w:t>
      </w:r>
    </w:p>
    <w:p w14:paraId="7E520BC4"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выявлены принципы педагогического содействия развитию профессионально значимых личностных ресурсов старшеклассников в системе профильного образования, являющиеся основанием для разработки содержания</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образовательных программ, отбора методов, приемов и средств, обеспечивающих адекватный выбор профессии в соответствии с развитием индивидуально-психологических, профессионально-значимых и ценностно-смысловых качеств личности</w:t>
      </w:r>
    </w:p>
    <w:p w14:paraId="2C9A6B98"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прогностические и</w:t>
      </w:r>
      <w:r>
        <w:rPr>
          <w:rStyle w:val="WW8Num2z0"/>
          <w:rFonts w:ascii="Verdana" w:hAnsi="Verdana"/>
          <w:color w:val="000000"/>
          <w:sz w:val="18"/>
          <w:szCs w:val="18"/>
        </w:rPr>
        <w:t> </w:t>
      </w:r>
      <w:r>
        <w:rPr>
          <w:rStyle w:val="WW8Num3z0"/>
          <w:rFonts w:ascii="Verdana" w:hAnsi="Verdana"/>
          <w:color w:val="4682B4"/>
          <w:sz w:val="18"/>
          <w:szCs w:val="18"/>
        </w:rPr>
        <w:t>эвристические</w:t>
      </w:r>
      <w:r>
        <w:rPr>
          <w:rStyle w:val="WW8Num2z0"/>
          <w:rFonts w:ascii="Verdana" w:hAnsi="Verdana"/>
          <w:color w:val="000000"/>
          <w:sz w:val="18"/>
          <w:szCs w:val="18"/>
        </w:rPr>
        <w:t> </w:t>
      </w:r>
      <w:r>
        <w:rPr>
          <w:rFonts w:ascii="Verdana" w:hAnsi="Verdana"/>
          <w:color w:val="000000"/>
          <w:sz w:val="18"/>
          <w:szCs w:val="18"/>
        </w:rPr>
        <w:t>возможности разработанной концепции обусловливают принципиальную вероятность использования ее основных положений в области технологического и программного обеспечения реализации федеральных государственных образовательных стандартов общего образования (ФГОС) 2-го поколения.</w:t>
      </w:r>
    </w:p>
    <w:p w14:paraId="3B1E76C4"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w:t>
      </w:r>
    </w:p>
    <w:p w14:paraId="1ABF2129"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создании научно-методического и учебно-методического обеспечения процесса педагогического содействия развитию профессионально значимых личностных ресурсов старшеклассников в системе профильного образования;</w:t>
      </w:r>
    </w:p>
    <w:p w14:paraId="3167E136"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критериев показатели и уровней (низкий, средний, высокий) развития профессионально значимых личностных ресурсов старшеклассников, к которым подобран соответствующий комплекс методик и педагогических методов;</w:t>
      </w:r>
    </w:p>
    <w:p w14:paraId="79379ABF"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практической реализации технологии развития профессионально значимых личностных ресурсов старшеклассников в системе профильного образования, способствующей адекватному выбору профессии старшеклассниками, обеспечивая качественно новый образовательный эффект;</w:t>
      </w:r>
    </w:p>
    <w:p w14:paraId="65389230"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использовании обоснованных положений педагогического содействия развитию профессионально значимых личностных ресурсов старшеклассников в системе профильного образования в практической деятельности педагогов;</w:t>
      </w:r>
    </w:p>
    <w:p w14:paraId="464D1E91"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 внедрении результатов исследования в массовую</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практику Челябинской областной образовательной системы, в</w:t>
      </w:r>
      <w:r>
        <w:rPr>
          <w:rStyle w:val="WW8Num2z0"/>
          <w:rFonts w:ascii="Verdana" w:hAnsi="Verdana"/>
          <w:color w:val="000000"/>
          <w:sz w:val="18"/>
          <w:szCs w:val="18"/>
        </w:rPr>
        <w:t> </w:t>
      </w:r>
      <w:r>
        <w:rPr>
          <w:rStyle w:val="WW8Num3z0"/>
          <w:rFonts w:ascii="Verdana" w:hAnsi="Verdana"/>
          <w:color w:val="4682B4"/>
          <w:sz w:val="18"/>
          <w:szCs w:val="18"/>
        </w:rPr>
        <w:t>курсовую</w:t>
      </w:r>
      <w:r>
        <w:rPr>
          <w:rStyle w:val="WW8Num2z0"/>
          <w:rFonts w:ascii="Verdana" w:hAnsi="Verdana"/>
          <w:color w:val="000000"/>
          <w:sz w:val="18"/>
          <w:szCs w:val="18"/>
        </w:rPr>
        <w:t> </w:t>
      </w:r>
      <w:r>
        <w:rPr>
          <w:rFonts w:ascii="Verdana" w:hAnsi="Verdana"/>
          <w:color w:val="000000"/>
          <w:sz w:val="18"/>
          <w:szCs w:val="18"/>
        </w:rPr>
        <w:t>подготовку педагогических работников в ГОУ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«Челябинский институт переподготовки и повышения квалификации работников образования»;</w:t>
      </w:r>
    </w:p>
    <w:p w14:paraId="179A866E"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предназначении теоретических и прикладных положений исследования как научно-методической основы для разработки основных образовательных программ среднего (полного) общего образования, отражающих личностные,</w:t>
      </w:r>
      <w:r>
        <w:rPr>
          <w:rStyle w:val="WW8Num2z0"/>
          <w:rFonts w:ascii="Verdana" w:hAnsi="Verdana"/>
          <w:color w:val="000000"/>
          <w:sz w:val="18"/>
          <w:szCs w:val="18"/>
        </w:rPr>
        <w:t> </w:t>
      </w:r>
      <w:r>
        <w:rPr>
          <w:rStyle w:val="WW8Num3z0"/>
          <w:rFonts w:ascii="Verdana" w:hAnsi="Verdana"/>
          <w:color w:val="4682B4"/>
          <w:sz w:val="18"/>
          <w:szCs w:val="18"/>
        </w:rPr>
        <w:t>метапредметные</w:t>
      </w:r>
      <w:r>
        <w:rPr>
          <w:rStyle w:val="WW8Num2z0"/>
          <w:rFonts w:ascii="Verdana" w:hAnsi="Verdana"/>
          <w:color w:val="000000"/>
          <w:sz w:val="18"/>
          <w:szCs w:val="18"/>
        </w:rPr>
        <w:t> </w:t>
      </w:r>
      <w:r>
        <w:rPr>
          <w:rFonts w:ascii="Verdana" w:hAnsi="Verdana"/>
          <w:color w:val="000000"/>
          <w:sz w:val="18"/>
          <w:szCs w:val="18"/>
        </w:rPr>
        <w:t xml:space="preserve">и предметные результаты </w:t>
      </w:r>
      <w:r>
        <w:rPr>
          <w:rFonts w:ascii="Verdana" w:hAnsi="Verdana"/>
          <w:color w:val="000000"/>
          <w:sz w:val="18"/>
          <w:szCs w:val="18"/>
        </w:rPr>
        <w:lastRenderedPageBreak/>
        <w:t>освоения</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данных программ при реализации федеральных государственных образовательных стандартов общего образования (ФГОС) 2-го поколения.</w:t>
      </w:r>
    </w:p>
    <w:p w14:paraId="1E23F711"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посредством:</w:t>
      </w:r>
    </w:p>
    <w:p w14:paraId="64C9F721"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выступлений на научно-практических конференциях различного уровня: международных - «Я. А.</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и современное образование: проблемы, поиски, решения» (Челябинск, 1997), «Проблемы формирования технологической культуры и социально-трудовая адаптация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(Москва, 1999). «</w:t>
      </w:r>
      <w:r>
        <w:rPr>
          <w:rStyle w:val="WW8Num3z0"/>
          <w:rFonts w:ascii="Verdana" w:hAnsi="Verdana"/>
          <w:color w:val="4682B4"/>
          <w:sz w:val="18"/>
          <w:szCs w:val="18"/>
        </w:rPr>
        <w:t>Теория и практика преподавания технологии в школе</w:t>
      </w:r>
      <w:r>
        <w:rPr>
          <w:rFonts w:ascii="Verdana" w:hAnsi="Verdana"/>
          <w:color w:val="000000"/>
          <w:sz w:val="18"/>
          <w:szCs w:val="18"/>
        </w:rPr>
        <w:t>» (Самара, 2000), «Технология 2001:</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технологии в школе. Подготовка учителей технологии и предпринимательства» (Москва, 2001), «</w:t>
      </w:r>
      <w:r>
        <w:rPr>
          <w:rStyle w:val="WW8Num3z0"/>
          <w:rFonts w:ascii="Verdana" w:hAnsi="Verdana"/>
          <w:color w:val="4682B4"/>
          <w:sz w:val="18"/>
          <w:szCs w:val="18"/>
        </w:rPr>
        <w:t>Технологическое развитие в условиях модернизации образования</w:t>
      </w:r>
      <w:r>
        <w:rPr>
          <w:rFonts w:ascii="Verdana" w:hAnsi="Verdana"/>
          <w:color w:val="000000"/>
          <w:sz w:val="18"/>
          <w:szCs w:val="18"/>
        </w:rPr>
        <w:t>» (Москва,</w:t>
      </w:r>
    </w:p>
    <w:p w14:paraId="331A906B"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2004), «Теоретико-методологические основы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и технологического образования в основной средней школе и</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 (Челябинск, 2005), «Проблемы технологического образования в школе и</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(Москва, 2006), «</w:t>
      </w:r>
      <w:r>
        <w:rPr>
          <w:rStyle w:val="WW8Num3z0"/>
          <w:rFonts w:ascii="Verdana" w:hAnsi="Verdana"/>
          <w:color w:val="4682B4"/>
          <w:sz w:val="18"/>
          <w:szCs w:val="18"/>
        </w:rPr>
        <w:t>Инновации общего и профессионального образования</w:t>
      </w:r>
      <w:r>
        <w:rPr>
          <w:rFonts w:ascii="Verdana" w:hAnsi="Verdana"/>
          <w:color w:val="000000"/>
          <w:sz w:val="18"/>
          <w:szCs w:val="18"/>
        </w:rPr>
        <w:t>» (Челябинск, 2007); всероссийских — «Психолого-педагогические исследования в системе образования» (Челябинск, 2003), «Модернизация системы профессионального образования на основе регулируемого эволюционирования» (Москва-Челябинск, 2005, 2006); межрегиональных «Образование взрослых — ключ к XXI веку» (Екатеринбург, 2001), «Интеграция</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(научно-методической) работы и системы повышения квалификации кадров» (Челябинск, 2001),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подготовка и профильное образование: содержание, технологии, эффективность» (Ханты-Мансийск, 2008), «Современные тенденции преподавания предметов естественно-математического и технологического циклов» (Челябинск, 2007, 2008, 2009) и др.;</w:t>
      </w:r>
    </w:p>
    <w:p w14:paraId="1D233423"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проведения курсов повышения квалификации в процессе педагогической и методической деятельности в общеобразовательных учреждениях Челябинской области, Ямало-Ненецкого автономного округа;</w:t>
      </w:r>
    </w:p>
    <w:p w14:paraId="6A93DF54"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публикаций и обсуждения результатов исследования на заседаниях кафедры естественно-математических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Челябинского института переподготовки и повышения квалификации работников образования, методологических семинарах, научно-методических совещаниях, брифингах образовательных учреждений Челябинской области;</w:t>
      </w:r>
    </w:p>
    <w:p w14:paraId="45EB97B2"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A275D01"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Развитие профессионально значимых личностных ресурсов старшеклассников в системе профильного образования происходит в процессе взаимодействия старшеклассников,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В ходе педагогического содействия их развитию формируется структура, т.е. совокупность органически взаимосвязанных равноправных компонентов, сбалансированность которых способствует адекватному выбору профессии старшеклассниками как жизненно важного для них решения. При этом взаимоотношения между субъектами развития профессионально значимых личностных ресурсов и окружающим миром, прежде всего школой как институтом общества, представляют собой набор направлений (векторов) осуществления этого взаимодействия.</w:t>
      </w:r>
    </w:p>
    <w:p w14:paraId="5327EB4B"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Методологические основания концепции педагогического содействия развитию профессионально значимых личностных ресурсов старшеклассников в системе профильного образования представлены единством методологических подходов, где общенаучной основой выступает системный подход; теоретической стратегией - интегративно-деятельностный подход; практико-ориентированной тактикой - личностно ориентированный подход.</w:t>
      </w:r>
    </w:p>
    <w:p w14:paraId="3D7A86DF"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Понятийно-категориальный аппарат позволяет уточнить терминологическое пространство исследуемой проблемы и представляет единство общих, специальных, основных и дополнительных понятий. Общие понятия (потенциал, способности, ресурсы, возможности, мотивация) дают возможность отграничить круг рассматриваемой проблемы; специальные (репродуцирование, взаимодействие, самоуправление, межпредметная программа) отражают специфику построения концепции; основные (профессионально значимые личностные ресурсы, развитие, педагогическое содействие,</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 xml:space="preserve">образование) позволяют выразить главные авторские идеи; </w:t>
      </w:r>
      <w:r>
        <w:rPr>
          <w:rFonts w:ascii="Verdana" w:hAnsi="Verdana"/>
          <w:color w:val="000000"/>
          <w:sz w:val="18"/>
          <w:szCs w:val="18"/>
        </w:rPr>
        <w:lastRenderedPageBreak/>
        <w:t>дополнительные (сбалансированность,</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направленность мышления, ценностные ориентации, активность) способствуют определению особенностей и взаимосвязей элементов концепции.</w:t>
      </w:r>
    </w:p>
    <w:p w14:paraId="2094DEB3"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Ядро концепции ядро концепции состоит из совокупности следующих специфических закономерностей и соответствующих им принципов:</w:t>
      </w:r>
    </w:p>
    <w:p w14:paraId="0A3029A9"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содействие развитию профессионально значимых личностных ресурсов старшеклассников обеспечивается внутренним системно обусловленным единством процессов универсализации и гармонизации, при этом универсализация определяет расширение области интегрируемых частей процесса педагогического содействия развитию профессионально значимых личностных ресурсов старшеклассников, а гармонизация увеличивает степень согласованности, соразмерности, сбалансированности этих частей (принцип интегративности профессионально значимого освоения действительности); 2) актуализация профессионально значимых личностных ресурсов старшеклассников создает возможность для их проявления и развития в процессе педагогического содействия, обеспечивающего сочетание внешних влияний, вызывающих адекватную реакцию старшеклассников, и внутреннюю активность самой личности (принцип ценностно-смысловой направленности процесса образования); 3) развитие профессионально значимых личностных ресурсов старшеклассников, определяющее успешность их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активного включения в социальные отношения взаимосвязано с реализацией учебно-педагогического взаимодействия на основе приоритета самоуправления старшеклассников (принципы индивидуального подхода, полисубъектности).</w:t>
      </w:r>
    </w:p>
    <w:p w14:paraId="74BAE772"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Предметно-смысловое наполнение концепции позволяет : а) определить диспозицию развития при обязательной мотивации каждого</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к осмыслению перспектив, этапов и средств развития, профессионально значимых личностных ресурсов; б) осуществить построение данного процесса с учетом выявленных закономерностей и соответствующих им принципов как педагогической системы, в условиях которой становится возможным технологически обусловленное</w:t>
      </w:r>
      <w:r>
        <w:rPr>
          <w:rStyle w:val="WW8Num2z0"/>
          <w:rFonts w:ascii="Verdana" w:hAnsi="Verdana"/>
          <w:color w:val="000000"/>
          <w:sz w:val="18"/>
          <w:szCs w:val="18"/>
        </w:rPr>
        <w:t> </w:t>
      </w:r>
      <w:r>
        <w:rPr>
          <w:rStyle w:val="WW8Num3z0"/>
          <w:rFonts w:ascii="Verdana" w:hAnsi="Verdana"/>
          <w:color w:val="4682B4"/>
          <w:sz w:val="18"/>
          <w:szCs w:val="18"/>
        </w:rPr>
        <w:t>поэтапное</w:t>
      </w:r>
      <w:r>
        <w:rPr>
          <w:rFonts w:ascii="Verdana" w:hAnsi="Verdana"/>
          <w:color w:val="000000"/>
          <w:sz w:val="18"/>
          <w:szCs w:val="18"/>
        </w:rPr>
        <w:t>, диагностически прогнозируемое, психологически осознанное индивидуальное восхождение от имплицитных (не выраженных явно) к</w:t>
      </w:r>
      <w:r>
        <w:rPr>
          <w:rStyle w:val="WW8Num2z0"/>
          <w:rFonts w:ascii="Verdana" w:hAnsi="Verdana"/>
          <w:color w:val="000000"/>
          <w:sz w:val="18"/>
          <w:szCs w:val="18"/>
        </w:rPr>
        <w:t> </w:t>
      </w:r>
      <w:r>
        <w:rPr>
          <w:rStyle w:val="WW8Num3z0"/>
          <w:rFonts w:ascii="Verdana" w:hAnsi="Verdana"/>
          <w:color w:val="4682B4"/>
          <w:sz w:val="18"/>
          <w:szCs w:val="18"/>
        </w:rPr>
        <w:t>целостным</w:t>
      </w:r>
      <w:r>
        <w:rPr>
          <w:rFonts w:ascii="Verdana" w:hAnsi="Verdana"/>
          <w:color w:val="000000"/>
          <w:sz w:val="18"/>
          <w:szCs w:val="18"/>
        </w:rPr>
        <w:t>, интегральным профессионально значимым личностным ресурсам, обеспечивающим старшеклассникам адекватный выбор профессии и дальнейшее продуктивное развитие; 3) отражает психолого-педагогические механизмы, процедуры и средства практического применения теоретических положений концепции в реальной практике профильного образования</w:t>
      </w:r>
    </w:p>
    <w:p w14:paraId="414E0350"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Технология представляет собой универсальный инструмент для реализации концепции и отражает его</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процессуальные и организационные характеристики:</w:t>
      </w:r>
    </w:p>
    <w:p w14:paraId="68E1FA7D"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содержательная характеристика обеспечивает четкость и многоуровневость постановки целей, отражающих основную идею технологии, а также отбор содержания</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программы;</w:t>
      </w:r>
    </w:p>
    <w:p w14:paraId="405372DD"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процессуальная характеристика обусловливает количественный состав и качественное наполнение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методами обучения и формами организации обучения (групповая, коллективная, индивидуально-обособленная);</w:t>
      </w:r>
    </w:p>
    <w:p w14:paraId="5C6A5FE0"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организационная характеристика, представленная в виде педагогических условий: а) организационных, связанных с организацией деятельности старшеклассников по развитию профессионально значимых личностных ресурсов на принципах учебно-педагогического взаимодействия; б) технологических, направленных на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генезиса способов деятельности, что обеспечивает формирование у старшеклассников мотивов как системы приемов самоуправления личности; в)</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Fonts w:ascii="Verdana" w:hAnsi="Verdana"/>
          <w:color w:val="000000"/>
          <w:sz w:val="18"/>
          <w:szCs w:val="18"/>
        </w:rPr>
        <w:t>, проявляющихся в установлении связей между учебными предметами на основе интеграции, направленными на актуализацию потребности старшеклассников в развитии профессионально значимых личностных ресурсов.</w:t>
      </w:r>
    </w:p>
    <w:p w14:paraId="77ECFB2C"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7. Уровень развития профессионально значимых личностных ресурсов (высокий, средний, низкий), выступающий как различная степень полноты реализации их критериев и показателей, способствует определению результативности педагогического содействия развитию </w:t>
      </w:r>
      <w:r>
        <w:rPr>
          <w:rFonts w:ascii="Verdana" w:hAnsi="Verdana"/>
          <w:color w:val="000000"/>
          <w:sz w:val="18"/>
          <w:szCs w:val="18"/>
        </w:rPr>
        <w:lastRenderedPageBreak/>
        <w:t>профессионально значимых личностных ресурсов в любом виде деятельности, в том числе и учебной. При этом уровень развития обладает перспективным свойством, то есть выступает в качестве основы для последующих уровней (вертикаль развития), включается в дальнейший процесс, совершенствуется и развивается в рамках выбранного профиля образования, либо отвергается с целью расширения целей по выбору альтернативных профилей образования (горизонталь развития)</w:t>
      </w:r>
    </w:p>
    <w:p w14:paraId="596CCF47" w14:textId="77777777" w:rsidR="00E43E84" w:rsidRDefault="00E43E84" w:rsidP="00E43E8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Зуева, Флюра Акрамовна</w:t>
      </w:r>
    </w:p>
    <w:p w14:paraId="3E58C038"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Общие выводы и итоги, вытекающие из результатов исследования:</w:t>
      </w:r>
    </w:p>
    <w:p w14:paraId="6DD2ED9F"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исследовании на семантическом уровне раскрыта специфика развития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личностных ресурсов, которое выступает как становление совокупности неповторимых, присущих только данному субъекту признаков, черт и особенностей, и является основой успешного протекания процесса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Доказательно представлено, что структуру профессионально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ресурсов старшеклассников можно выявить, исходя из философских категорий «</w:t>
      </w:r>
      <w:r>
        <w:rPr>
          <w:rStyle w:val="WW8Num3z0"/>
          <w:rFonts w:ascii="Verdana" w:hAnsi="Verdana"/>
          <w:color w:val="4682B4"/>
          <w:sz w:val="18"/>
          <w:szCs w:val="18"/>
        </w:rPr>
        <w:t>возможность</w:t>
      </w:r>
      <w:r>
        <w:rPr>
          <w:rFonts w:ascii="Verdana" w:hAnsi="Verdana"/>
          <w:color w:val="000000"/>
          <w:sz w:val="18"/>
          <w:szCs w:val="18"/>
        </w:rPr>
        <w:t>» и «</w:t>
      </w:r>
      <w:r>
        <w:rPr>
          <w:rStyle w:val="WW8Num3z0"/>
          <w:rFonts w:ascii="Verdana" w:hAnsi="Verdana"/>
          <w:color w:val="4682B4"/>
          <w:sz w:val="18"/>
          <w:szCs w:val="18"/>
        </w:rPr>
        <w:t>действительность</w:t>
      </w:r>
      <w:r>
        <w:rPr>
          <w:rFonts w:ascii="Verdana" w:hAnsi="Verdana"/>
          <w:color w:val="000000"/>
          <w:sz w:val="18"/>
          <w:szCs w:val="18"/>
        </w:rPr>
        <w:t>». Профессионально значимые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ресурсы - это выявленные потенциальные возможности человека по реализации профессиональных наклонностей, характер их проявления зависит от конкретных характеристик действительности, в которых оказывается личность, и от нее самой (ее</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мотивации, волевых качеств, креативности и др.).</w:t>
      </w:r>
    </w:p>
    <w:p w14:paraId="4FF2DF54"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Обосновано, что процесс развития профессионально значимых личностных ресурсов</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происходит как переход от потенциального к актуальному (простое репродуцирование) и рассматривается не только как природно-обусловленные, а прежде всего, как восполняемые ресурсы, но восполняемые или возобновляемые не «</w:t>
      </w:r>
      <w:r>
        <w:rPr>
          <w:rStyle w:val="WW8Num3z0"/>
          <w:rFonts w:ascii="Verdana" w:hAnsi="Verdana"/>
          <w:color w:val="4682B4"/>
          <w:sz w:val="18"/>
          <w:szCs w:val="18"/>
        </w:rPr>
        <w:t>автоматически</w:t>
      </w:r>
      <w:r>
        <w:rPr>
          <w:rFonts w:ascii="Verdana" w:hAnsi="Verdana"/>
          <w:color w:val="000000"/>
          <w:sz w:val="18"/>
          <w:szCs w:val="18"/>
        </w:rPr>
        <w:t>», а за счет расширения сферы постановки целей (расширенное репродуцирование).</w:t>
      </w:r>
    </w:p>
    <w:p w14:paraId="336E6904"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структуре профессионально значимых личностных ресурсов выделены следующие компоненты:</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(включающий учебно-познавательную мотивацию, мотивацию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и компонент способностей (субординирующий две группы - системные, характеризующие насколько в целом, в существенных чертах</w:t>
      </w:r>
      <w:r>
        <w:rPr>
          <w:rStyle w:val="WW8Num2z0"/>
          <w:rFonts w:ascii="Verdana" w:hAnsi="Verdana"/>
          <w:color w:val="000000"/>
          <w:sz w:val="18"/>
          <w:szCs w:val="18"/>
        </w:rPr>
        <w:t> </w:t>
      </w:r>
      <w:r>
        <w:rPr>
          <w:rStyle w:val="WW8Num3z0"/>
          <w:rFonts w:ascii="Verdana" w:hAnsi="Verdana"/>
          <w:color w:val="4682B4"/>
          <w:sz w:val="18"/>
          <w:szCs w:val="18"/>
        </w:rPr>
        <w:t>старшеклассник</w:t>
      </w:r>
      <w:r>
        <w:rPr>
          <w:rStyle w:val="WW8Num2z0"/>
          <w:rFonts w:ascii="Verdana" w:hAnsi="Verdana"/>
          <w:color w:val="000000"/>
          <w:sz w:val="18"/>
          <w:szCs w:val="18"/>
        </w:rPr>
        <w:t> </w:t>
      </w:r>
      <w:r>
        <w:rPr>
          <w:rFonts w:ascii="Verdana" w:hAnsi="Verdana"/>
          <w:color w:val="000000"/>
          <w:sz w:val="18"/>
          <w:szCs w:val="18"/>
        </w:rPr>
        <w:t>подготовлен к исполнению функций на данном профиле обучения, и функциональные, характеризующие особенности отдельных элементов</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старшеклассников к выбору профессии); смыслообразующий (</w:t>
      </w:r>
      <w:r>
        <w:rPr>
          <w:rStyle w:val="WW8Num3z0"/>
          <w:rFonts w:ascii="Verdana" w:hAnsi="Verdana"/>
          <w:color w:val="4682B4"/>
          <w:sz w:val="18"/>
          <w:szCs w:val="18"/>
        </w:rPr>
        <w:t>целеполагание</w:t>
      </w:r>
      <w:r>
        <w:rPr>
          <w:rFonts w:ascii="Verdana" w:hAnsi="Verdana"/>
          <w:color w:val="000000"/>
          <w:sz w:val="18"/>
          <w:szCs w:val="18"/>
        </w:rPr>
        <w:t>)</w:t>
      </w:r>
    </w:p>
    <w:p w14:paraId="2DBF8D94"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 учетом основных положений системного подхода разработана концепция педагогического содействия развитию профессионально значимых личностных ресурсов старшеклассников в системе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образования, составными частями которой являются: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содержания профильного образования на содействие развитию профессионально значимых личностных ресурсов старшеклассников в процессе учебно-педагогического взаимодействия приоритет самоуправления старшеклассников по развитию профессионально значимых личностных ресурсов.</w:t>
      </w:r>
    </w:p>
    <w:p w14:paraId="28A7396A"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Педагогическое содействие развитию профессионально значимых личностных ресурсов старшеклассников в соответствии с концепцией строится, как балансирование по спирали, где в центре находится абстрактно-общее представление о целях развития профессионально значимых личностных ресурсов (идеализированный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ресурс), а на периферии это общее представление конкретизируется, обогащается частными представлениями и их реализацией в продуктах деятельности (материализованный личностный ресурс).</w:t>
      </w:r>
    </w:p>
    <w:p w14:paraId="32525866"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Педагогические принципы процесса содействия развитию профессионально значимых личностных ресурсов старшеклассников отражают взаимосвязь развития профессионально значимых личностных ресурсов старшеклассников с развитием их</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субъектности с учетом социальной ситуации. Развитие профессионально значимых личностных ресурсов старшеклассников определяет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их социализации и активного включения в социальные отношения, предполагает основанное на приобретении опыта</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 xml:space="preserve">обучение в </w:t>
      </w:r>
      <w:r>
        <w:rPr>
          <w:rFonts w:ascii="Verdana" w:hAnsi="Verdana"/>
          <w:color w:val="000000"/>
          <w:sz w:val="18"/>
          <w:szCs w:val="18"/>
        </w:rPr>
        <w:lastRenderedPageBreak/>
        <w:t>специфических условиях инновационной деятельности, способствующих становлению новообразований личности, развитие профессионально значимых личностных ресурсов старшеклассников взаимосвязано с</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педагогов к реализации учебно-педагогического взаимодействия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образовании.</w:t>
      </w:r>
    </w:p>
    <w:p w14:paraId="1C160012"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Методология, цель, принципы, условия и пути реализации учебно-педагогического взаимодействия взяты за основу при построении педагогической системы содействия развитию профессионально значимых личностных ресурсов старшеклассников в системе профильного образования, которая представляет единство множества взаимосвязанных компонентов, подчиненных целям воспитания и образования старшеклассников. Система представлена структурными (целевой, стимулирующий,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деятельностный, оценочный, аналитический) и функциональными (</w:t>
      </w:r>
      <w:r>
        <w:rPr>
          <w:rStyle w:val="WW8Num3z0"/>
          <w:rFonts w:ascii="Verdana" w:hAnsi="Verdana"/>
          <w:color w:val="4682B4"/>
          <w:sz w:val="18"/>
          <w:szCs w:val="18"/>
        </w:rPr>
        <w:t>гностический</w:t>
      </w:r>
      <w:r>
        <w:rPr>
          <w:rFonts w:ascii="Verdana" w:hAnsi="Verdana"/>
          <w:color w:val="000000"/>
          <w:sz w:val="18"/>
          <w:szCs w:val="18"/>
        </w:rPr>
        <w:t>, проектировочный, конструктивный, коммуникативный, организаторский) элементами.</w:t>
      </w:r>
    </w:p>
    <w:p w14:paraId="130D832A"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Разработанная</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программа профильного образования выступает как средство, содействующее развитию профессионально значимых личностных ресурсов старшеклассников. Стратегическими направлениями реализации данной программы являются: мотивационно-личностное и когнитивно-интеллектуальное развитие старшеклассников и их способностей на основе включения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содержания профильного образования; собственно личностно-ресурсное и социально-психологическое развитие старшеклассников; развитие 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индивидуального подхода к педагогической деятельности и формирование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развитие субъект-субъектных отношений участников образовательного процесса, осуществление эффективных методов управления совместной деятельностью со стороны администрации школы.</w:t>
      </w:r>
    </w:p>
    <w:p w14:paraId="086DA6D2"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Определены критерии, показатели и уровни развития профессионально значимых личностных ресурсов старшеклассников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в системе профильного образования. Критериально-уровневая шкала для оценивания уровня развития включала различную степень сбалансированности профессионально значимых личностных ресурсов. Для оценки уровня развития нами были приняты низкий, средний, высокий уровни.</w:t>
      </w:r>
    </w:p>
    <w:p w14:paraId="71A5817B"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В ходе верификации концепции педагогического содействия развитию профессионально значимых личностных ресурсов старшеклассников в системе профильного образования были получены данные, свидетельствующие об эффективности практико-ориентированного уровня концепции, что позволяет сделать вывод о ее истинности.</w:t>
      </w:r>
    </w:p>
    <w:p w14:paraId="7565388D" w14:textId="77777777" w:rsidR="00E43E84" w:rsidRDefault="00E43E84" w:rsidP="00E43E8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содержащиеся в диссертации, дают основание считать, что цель и задачи, поставленные в исследовании, решены. Вместе с тем, проведенное исследование не исчерпывает проблемы. Исследование может быть продолжено дальнейшей разработкой методологических, методико-технологических оснований содействия развитию профессионально значимых личностных ресурсов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высших профессиональных заведений, критериев развития профессионально значимых личностных ресурсов обучающихся. Перспективным направлением может стать развитие разработанной концепции педагогического содействия развитию профессионально значимых личностных ресурсов обучающихся в области ее технологического и программного обеспечения.</w:t>
      </w:r>
    </w:p>
    <w:p w14:paraId="47377694" w14:textId="77777777" w:rsidR="00E43E84" w:rsidRDefault="00E43E84" w:rsidP="00E43E8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5CCE142" w14:textId="77777777" w:rsidR="00E43E84" w:rsidRDefault="00E43E84" w:rsidP="00E43E8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Зуева, Флюра Акрамовна, 2012 год</w:t>
      </w:r>
    </w:p>
    <w:p w14:paraId="0FEA847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Стратегия жизни Текст./ К.А. Абульханова-Славская.-М.: Мысль, 1991.-299 с.</w:t>
      </w:r>
    </w:p>
    <w:p w14:paraId="32E944E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 Аверин, A.M. Изучение возможности формирования теоретических обобщений в процессе решения технических задач Текст. / A.M. Аверин // Психологические проблемы профессионально-технического образования. -Киев: Наукова думка, 1979.- С. 28-51.</w:t>
      </w:r>
    </w:p>
    <w:p w14:paraId="3A05A3D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 Адлер, А. Практика и теория индивидуальной психологии Текст. / А. Адлер .-М.: Академия, 1995.-244 с.</w:t>
      </w:r>
    </w:p>
    <w:p w14:paraId="056C53D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Ажикин, Г.И.</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учащихся профтехучилищ в процессе производственного обучения Текст. / Г.И. Ажикин. М.: Высшая школа, 1987. - 176 с.</w:t>
      </w:r>
    </w:p>
    <w:p w14:paraId="27D930E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технологии и профессиональной ориентации учащихся/ под ред. Ф.А. Зуевой // Материалы 3-областной науч.-практ. конф., Челябинск, 30 октября 2003г., ИДПОПР. Челябинск: «</w:t>
      </w:r>
      <w:r>
        <w:rPr>
          <w:rStyle w:val="WW8Num3z0"/>
          <w:rFonts w:ascii="Verdana" w:hAnsi="Verdana"/>
          <w:color w:val="4682B4"/>
          <w:sz w:val="18"/>
          <w:szCs w:val="18"/>
        </w:rPr>
        <w:t>Образование</w:t>
      </w:r>
      <w:r>
        <w:rPr>
          <w:rFonts w:ascii="Verdana" w:hAnsi="Verdana"/>
          <w:color w:val="000000"/>
          <w:sz w:val="18"/>
          <w:szCs w:val="18"/>
        </w:rPr>
        <w:t>», 2003- 174 с.</w:t>
      </w:r>
    </w:p>
    <w:p w14:paraId="5236DB6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 Актуальные проблемы преподавания технологии и профессиональной Ориентации учащихся // Материалы 4-областной науч.-практ. конф., Челябинск, 16 декабря 2004г.,</w:t>
      </w:r>
      <w:r>
        <w:rPr>
          <w:rStyle w:val="WW8Num2z0"/>
          <w:rFonts w:ascii="Verdana" w:hAnsi="Verdana"/>
          <w:color w:val="000000"/>
          <w:sz w:val="18"/>
          <w:szCs w:val="18"/>
        </w:rPr>
        <w:t> </w:t>
      </w:r>
      <w:r>
        <w:rPr>
          <w:rStyle w:val="WW8Num3z0"/>
          <w:rFonts w:ascii="Verdana" w:hAnsi="Verdana"/>
          <w:color w:val="4682B4"/>
          <w:sz w:val="18"/>
          <w:szCs w:val="18"/>
        </w:rPr>
        <w:t>ИДППО</w:t>
      </w:r>
      <w:r>
        <w:rPr>
          <w:rStyle w:val="WW8Num2z0"/>
          <w:rFonts w:ascii="Verdana" w:hAnsi="Verdana"/>
          <w:color w:val="000000"/>
          <w:sz w:val="18"/>
          <w:szCs w:val="18"/>
        </w:rPr>
        <w:t> </w:t>
      </w:r>
      <w:r>
        <w:rPr>
          <w:rFonts w:ascii="Verdana" w:hAnsi="Verdana"/>
          <w:color w:val="000000"/>
          <w:sz w:val="18"/>
          <w:szCs w:val="18"/>
        </w:rPr>
        <w:t>/ под ред. Ф.А.Зуевой. Челябинск:</w:t>
      </w:r>
      <w:r>
        <w:rPr>
          <w:rStyle w:val="WW8Num2z0"/>
          <w:rFonts w:ascii="Verdana" w:hAnsi="Verdana"/>
          <w:color w:val="000000"/>
          <w:sz w:val="18"/>
          <w:szCs w:val="18"/>
        </w:rPr>
        <w:t> </w:t>
      </w:r>
      <w:r>
        <w:rPr>
          <w:rStyle w:val="WW8Num3z0"/>
          <w:rFonts w:ascii="Verdana" w:hAnsi="Verdana"/>
          <w:color w:val="4682B4"/>
          <w:sz w:val="18"/>
          <w:szCs w:val="18"/>
        </w:rPr>
        <w:t>ИИУМЦ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Образование</w:t>
      </w:r>
      <w:r>
        <w:rPr>
          <w:rFonts w:ascii="Verdana" w:hAnsi="Verdana"/>
          <w:color w:val="000000"/>
          <w:sz w:val="18"/>
          <w:szCs w:val="18"/>
        </w:rPr>
        <w:t>», 2004. - 116 с.</w:t>
      </w:r>
    </w:p>
    <w:p w14:paraId="1D8CAA9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Текст. / Б.Г. Ананьев М.: Наука, 1977 - 380 с</w:t>
      </w:r>
    </w:p>
    <w:p w14:paraId="3878E2A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 Ананьев, Б.Г. Избранные психологические труды Текст. : в 2 т. / Б.Г. Ананьев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Б.Ф. Ломова. М., 1980. - 385 с.</w:t>
      </w:r>
    </w:p>
    <w:p w14:paraId="109B25C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 А.</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педагогика в высшей технической школе / А. Андреев // Высшее образование в России. 2008. - № 6. - С. 119-127.</w:t>
      </w:r>
    </w:p>
    <w:p w14:paraId="2B056E0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 Аникеева, Н.П. Психологический климат в коллективе Текст. / Н.П. Аникеева. М.: Просвещение, 1989. - 224 с.</w:t>
      </w:r>
    </w:p>
    <w:p w14:paraId="0A5BE75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 Анохин, П.К. Очерки по физиологии функциональных систем Текст. / П.К. Анохин. М.: Медицина, 1975. - 213 с.</w:t>
      </w:r>
    </w:p>
    <w:p w14:paraId="02C7407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 Анцыферова, Л.И. Психология формирования и развития личности. Психология личности в трудах отечественных психологов Текст. / Л.И. Анцыферова: общая редакция Л.В. Куликова СПб. Литер,2001.-368 с.</w:t>
      </w:r>
    </w:p>
    <w:p w14:paraId="3101B84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 Аптер, М.Дж. Теория реверсивности и человеческая активность Текст. / М.Дж. Аптер // Вопросы психологии. 1987. - № 1. - С. 162-169.</w:t>
      </w:r>
    </w:p>
    <w:p w14:paraId="2A065BF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 Аристотель. Сочинения в 4-х томах/ пер. A.B.</w:t>
      </w:r>
      <w:r>
        <w:rPr>
          <w:rStyle w:val="WW8Num2z0"/>
          <w:rFonts w:ascii="Verdana" w:hAnsi="Verdana"/>
          <w:color w:val="000000"/>
          <w:sz w:val="18"/>
          <w:szCs w:val="18"/>
        </w:rPr>
        <w:t> </w:t>
      </w:r>
      <w:r>
        <w:rPr>
          <w:rStyle w:val="WW8Num3z0"/>
          <w:rFonts w:ascii="Verdana" w:hAnsi="Verdana"/>
          <w:color w:val="4682B4"/>
          <w:sz w:val="18"/>
          <w:szCs w:val="18"/>
        </w:rPr>
        <w:t>Кубицкого</w:t>
      </w:r>
      <w:r>
        <w:rPr>
          <w:rFonts w:ascii="Verdana" w:hAnsi="Verdana"/>
          <w:color w:val="000000"/>
          <w:sz w:val="18"/>
          <w:szCs w:val="18"/>
        </w:rPr>
        <w:t>, М.И. Иткина — М.: Политиздат, 1975.-Т.2.-756 с.</w:t>
      </w:r>
    </w:p>
    <w:p w14:paraId="51033F7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 Артемьева, Т.И. Взаимосвязь потенциального и актуального в развитии личности Текст. / Т.И. Артемьева-М.: Наука, 1981.-98 с.</w:t>
      </w:r>
    </w:p>
    <w:p w14:paraId="04A59FA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 Артюхова, И.С. Проблемы выбора профиля обучения в старшей школе Текст. / И.С. Артюхова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2004. - №2. - С. 28-33.</w:t>
      </w:r>
    </w:p>
    <w:p w14:paraId="60EB909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 Асеев, В.Г. Психологическое изучение профессиональной деятельности Электронный ресурс. / В.Г. Асеев. Режим доступа: www.voppsy.ru/authors/ASEEVVG.htm.</w:t>
      </w:r>
    </w:p>
    <w:p w14:paraId="48166AB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Деятельность и установка Текст. / А.Г. Асмолов.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1979.-217 с.</w:t>
      </w:r>
    </w:p>
    <w:p w14:paraId="1F08A60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П.Р. Дидактика технологического обучения: книга для учителя, часть 1 Текст. / П.Р. Атутов.-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1997 230 с.</w:t>
      </w:r>
    </w:p>
    <w:p w14:paraId="29D53EB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 Атутов, П.Р.</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технологического обучения: книга для учителя, часть 2 / Текст. П.Р. Атутов. -М.: ИОСО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1998.- 176 с.</w:t>
      </w:r>
    </w:p>
    <w:p w14:paraId="74D2ED5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Т.П. Профильное обучение: педагогическая система и управление Текст.: метод, пособие / Т.П. Афанасьева, Н.В.</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М.: АПК и ПРО, 2004,- Кн. 1.- Система</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старшеклассников 73 с.</w:t>
      </w:r>
    </w:p>
    <w:p w14:paraId="5AE7B85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Т.П. Профильное обучение: педагогическая система и управление Текст.: метод, пособие / Т.П. Афанасьева, Н.В.</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М.: АПК и ПРО, 2004. - Кн. 2 - Управление</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обучением учащихся старших классов.- 84 с.</w:t>
      </w:r>
    </w:p>
    <w:p w14:paraId="069788C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Оптимизация процесса обучения Текст. / Ю.К. Бабанский.- М.: Педагогика, 1997. 254 с.</w:t>
      </w:r>
    </w:p>
    <w:p w14:paraId="7E67AD8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 Бабина, С.Н. Интеграция технологического и физического образования учащихся школ Текст. : моногр. / С.Н. Бабина М.: Изд-во «</w:t>
      </w:r>
      <w:r>
        <w:rPr>
          <w:rStyle w:val="WW8Num3z0"/>
          <w:rFonts w:ascii="Verdana" w:hAnsi="Verdana"/>
          <w:color w:val="4682B4"/>
          <w:sz w:val="18"/>
          <w:szCs w:val="18"/>
        </w:rPr>
        <w:t>Прометей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2002. - 320 с.</w:t>
      </w:r>
    </w:p>
    <w:p w14:paraId="6A78454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 Бабочкин, П.И. Способности как основа творческого потенциала личности Текст. / П.И. Бабочкин // Творчество и свобода. Воронеж, 1994. - С. 92-99.</w:t>
      </w:r>
    </w:p>
    <w:p w14:paraId="23072BD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С.Я. Научная организация учебно-воспитательного процесса Текст. / С.Я. Батышев. М.: Высшая школа, 1975.- 448 с.</w:t>
      </w:r>
    </w:p>
    <w:p w14:paraId="65295F3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 Безрукова, B.C. Методологические проблемы формирования содержания подготовки инженера-педагога Текст. / B.C. Безрукова // Содержание подготовки инженеров-педагогов. Свердловск, 1987. - С. 6-14.</w:t>
      </w:r>
    </w:p>
    <w:p w14:paraId="7F35F2A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 Белич, В.В. Соотношение эмпирического и теоретического 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Текст. / В.В. Белич Челябинск, 1993.46 с.</w:t>
      </w:r>
    </w:p>
    <w:p w14:paraId="53ABDE2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 Байер, И.В.,</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И.Н., Степанов С.Ю. и др. Психолого-педагогические технологии развития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кадров управления Текст. / И.В Байер, И.Н.Семенов, С.Ю</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др.- М., 1997.- 240 с.</w:t>
      </w:r>
    </w:p>
    <w:p w14:paraId="0376F34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 Белич, В.В. Соотношение эмпирического и теоретического в познавательной деятельности учащихся Текст. /В.В. Белич. Челябинск, 1993. - 46 с.</w:t>
      </w:r>
    </w:p>
    <w:p w14:paraId="055F0A7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 Белкин, A.C.</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Профессионализм. Мастерство Текст. / A.C. Белкин. Челябинск: Юж.-Урал. кн. изд-во, 2004. - 176 с.</w:t>
      </w:r>
    </w:p>
    <w:p w14:paraId="2A202DE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А. П. Некоторые методы экспериментальной работы в средних</w:t>
      </w:r>
      <w:r>
        <w:rPr>
          <w:rStyle w:val="WW8Num2z0"/>
          <w:rFonts w:ascii="Verdana" w:hAnsi="Verdana"/>
          <w:color w:val="000000"/>
          <w:sz w:val="18"/>
          <w:szCs w:val="18"/>
        </w:rPr>
        <w:t> </w:t>
      </w:r>
      <w:r>
        <w:rPr>
          <w:rStyle w:val="WW8Num3z0"/>
          <w:rFonts w:ascii="Verdana" w:hAnsi="Verdana"/>
          <w:color w:val="4682B4"/>
          <w:sz w:val="18"/>
          <w:szCs w:val="18"/>
        </w:rPr>
        <w:t>профтехучилищах</w:t>
      </w:r>
      <w:r>
        <w:rPr>
          <w:rStyle w:val="WW8Num2z0"/>
          <w:rFonts w:ascii="Verdana" w:hAnsi="Verdana"/>
          <w:color w:val="000000"/>
          <w:sz w:val="18"/>
          <w:szCs w:val="18"/>
        </w:rPr>
        <w:t> </w:t>
      </w:r>
      <w:r>
        <w:rPr>
          <w:rFonts w:ascii="Verdana" w:hAnsi="Verdana"/>
          <w:color w:val="000000"/>
          <w:sz w:val="18"/>
          <w:szCs w:val="18"/>
        </w:rPr>
        <w:t>Текст.: метод, рекомендации / А.П. Беляева, Т.Н.</w:t>
      </w:r>
      <w:r>
        <w:rPr>
          <w:rStyle w:val="WW8Num2z0"/>
          <w:rFonts w:ascii="Verdana" w:hAnsi="Verdana"/>
          <w:color w:val="000000"/>
          <w:sz w:val="18"/>
          <w:szCs w:val="18"/>
        </w:rPr>
        <w:t> </w:t>
      </w:r>
      <w:r>
        <w:rPr>
          <w:rStyle w:val="WW8Num3z0"/>
          <w:rFonts w:ascii="Verdana" w:hAnsi="Verdana"/>
          <w:color w:val="4682B4"/>
          <w:sz w:val="18"/>
          <w:szCs w:val="18"/>
        </w:rPr>
        <w:t>Глотова</w:t>
      </w:r>
      <w:r>
        <w:rPr>
          <w:rFonts w:ascii="Verdana" w:hAnsi="Verdana"/>
          <w:color w:val="000000"/>
          <w:sz w:val="18"/>
          <w:szCs w:val="18"/>
        </w:rPr>
        <w:t>,</w:t>
      </w:r>
    </w:p>
    <w:p w14:paraId="2F8DA7C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 A.A. Куприянов. JI.:</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профтехобразования, 1978. - 60 с.</w:t>
      </w:r>
    </w:p>
    <w:p w14:paraId="686A1AE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 Бердяев, H.A. О назначении человека Текст. / H.A. Бердяев- М.: Республика, 1993.-383 с.</w:t>
      </w:r>
    </w:p>
    <w:p w14:paraId="49966D0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 Берлайн, Д.Е.</w:t>
      </w:r>
      <w:r>
        <w:rPr>
          <w:rStyle w:val="WW8Num2z0"/>
          <w:rFonts w:ascii="Verdana" w:hAnsi="Verdana"/>
          <w:color w:val="000000"/>
          <w:sz w:val="18"/>
          <w:szCs w:val="18"/>
        </w:rPr>
        <w:t> </w:t>
      </w:r>
      <w:r>
        <w:rPr>
          <w:rStyle w:val="WW8Num3z0"/>
          <w:rFonts w:ascii="Verdana" w:hAnsi="Verdana"/>
          <w:color w:val="4682B4"/>
          <w:sz w:val="18"/>
          <w:szCs w:val="18"/>
        </w:rPr>
        <w:t>Любознательность</w:t>
      </w:r>
      <w:r>
        <w:rPr>
          <w:rStyle w:val="WW8Num2z0"/>
          <w:rFonts w:ascii="Verdana" w:hAnsi="Verdana"/>
          <w:color w:val="000000"/>
          <w:sz w:val="18"/>
          <w:szCs w:val="18"/>
        </w:rPr>
        <w:t> </w:t>
      </w:r>
      <w:r>
        <w:rPr>
          <w:rFonts w:ascii="Verdana" w:hAnsi="Verdana"/>
          <w:color w:val="000000"/>
          <w:sz w:val="18"/>
          <w:szCs w:val="18"/>
        </w:rPr>
        <w:t>и поиск информации Текст. / Д.Е. Берлайн // Вопросы психологии. 1966. - № 3. - С. 54 -56.</w:t>
      </w:r>
    </w:p>
    <w:p w14:paraId="2AE0807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 Бернштейн, H.A. О построении движений Текст. / H.A. Бернштейн. М.: Политиздат, 1947.-289 с.</w:t>
      </w:r>
    </w:p>
    <w:p w14:paraId="01AD9C3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Берулава</w:t>
      </w:r>
      <w:r>
        <w:rPr>
          <w:rStyle w:val="WW8Num2z0"/>
          <w:rFonts w:ascii="Verdana" w:hAnsi="Verdana"/>
          <w:color w:val="000000"/>
          <w:sz w:val="18"/>
          <w:szCs w:val="18"/>
        </w:rPr>
        <w:t> </w:t>
      </w:r>
      <w:r>
        <w:rPr>
          <w:rFonts w:ascii="Verdana" w:hAnsi="Verdana"/>
          <w:color w:val="000000"/>
          <w:sz w:val="18"/>
          <w:szCs w:val="18"/>
        </w:rPr>
        <w:t>Г.А. Диагностика естественнонаучного мышления Текст. / Г.А.</w:t>
      </w:r>
      <w:r>
        <w:rPr>
          <w:rStyle w:val="WW8Num2z0"/>
          <w:rFonts w:ascii="Verdana" w:hAnsi="Verdana"/>
          <w:color w:val="000000"/>
          <w:sz w:val="18"/>
          <w:szCs w:val="18"/>
        </w:rPr>
        <w:t> </w:t>
      </w:r>
      <w:r>
        <w:rPr>
          <w:rStyle w:val="WW8Num3z0"/>
          <w:rFonts w:ascii="Verdana" w:hAnsi="Verdana"/>
          <w:color w:val="4682B4"/>
          <w:sz w:val="18"/>
          <w:szCs w:val="18"/>
        </w:rPr>
        <w:t>Берулава</w:t>
      </w:r>
      <w:r>
        <w:rPr>
          <w:rStyle w:val="WW8Num2z0"/>
          <w:rFonts w:ascii="Verdana" w:hAnsi="Verdana"/>
          <w:color w:val="000000"/>
          <w:sz w:val="18"/>
          <w:szCs w:val="18"/>
        </w:rPr>
        <w:t> </w:t>
      </w:r>
      <w:r>
        <w:rPr>
          <w:rFonts w:ascii="Verdana" w:hAnsi="Verdana"/>
          <w:color w:val="000000"/>
          <w:sz w:val="18"/>
          <w:szCs w:val="18"/>
        </w:rPr>
        <w:t>// Советская педагогика. М.: Педагогика, 1993. - С. 18-22.</w:t>
      </w:r>
    </w:p>
    <w:p w14:paraId="7C4FBAC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М.Н. Технология индивидуализации обучения на основе учета когнитивного стиля Текст. / М.Н. Берулава, Г.А. Берулава. Бийск, 1996. - 34 с.</w:t>
      </w:r>
    </w:p>
    <w:p w14:paraId="19BD76B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Бершадский</w:t>
      </w:r>
      <w:r>
        <w:rPr>
          <w:rFonts w:ascii="Verdana" w:hAnsi="Verdana"/>
          <w:color w:val="000000"/>
          <w:sz w:val="18"/>
          <w:szCs w:val="18"/>
        </w:rPr>
        <w:t>, М.Е. Дидактические и психологические основания образовательной технологии Текст. / М.Е. Бершадский, В.В.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2003. - С. 31.</w:t>
      </w:r>
    </w:p>
    <w:p w14:paraId="147FC57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Педагогика и прогрессивные технологии обучения /</w:t>
      </w:r>
    </w:p>
    <w:p w14:paraId="04C7133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 B.П. Беспалько. -М.:</w:t>
      </w:r>
      <w:r>
        <w:rPr>
          <w:rStyle w:val="WW8Num2z0"/>
          <w:rFonts w:ascii="Verdana" w:hAnsi="Verdana"/>
          <w:color w:val="000000"/>
          <w:sz w:val="18"/>
          <w:szCs w:val="18"/>
        </w:rPr>
        <w:t> </w:t>
      </w:r>
      <w:r>
        <w:rPr>
          <w:rStyle w:val="WW8Num3z0"/>
          <w:rFonts w:ascii="Verdana" w:hAnsi="Verdana"/>
          <w:color w:val="4682B4"/>
          <w:sz w:val="18"/>
          <w:szCs w:val="18"/>
        </w:rPr>
        <w:t>ИРПО</w:t>
      </w:r>
      <w:r>
        <w:rPr>
          <w:rStyle w:val="WW8Num2z0"/>
          <w:rFonts w:ascii="Verdana" w:hAnsi="Verdana"/>
          <w:color w:val="000000"/>
          <w:sz w:val="18"/>
          <w:szCs w:val="18"/>
        </w:rPr>
        <w:t> </w:t>
      </w:r>
      <w:r>
        <w:rPr>
          <w:rFonts w:ascii="Verdana" w:hAnsi="Verdana"/>
          <w:color w:val="000000"/>
          <w:sz w:val="18"/>
          <w:szCs w:val="18"/>
        </w:rPr>
        <w:t>МОРФ, 1995.- 336 с.</w:t>
      </w:r>
    </w:p>
    <w:p w14:paraId="6437F1A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 Блауберг, И.В. Становление и сущность системного подход Текст.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Москва : Наука, 1973. - 272 с.</w:t>
      </w:r>
    </w:p>
    <w:p w14:paraId="513F608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Этапы формирования личности в онтогенезе Текст. / Л.И. Божович // Вопр. психол. 1978. - № 4 - С. 17-30.</w:t>
      </w:r>
    </w:p>
    <w:p w14:paraId="0765E28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44. Борисова, Ю.В. Дифференциация обучения</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на основе учета когнитивных стилей учащихся Текст. :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Ю.В. Борисова. М., 2004. - 16 с.</w:t>
      </w:r>
    </w:p>
    <w:p w14:paraId="6AAEED5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Братченко</w:t>
      </w:r>
      <w:r>
        <w:rPr>
          <w:rFonts w:ascii="Verdana" w:hAnsi="Verdana"/>
          <w:color w:val="000000"/>
          <w:sz w:val="18"/>
          <w:szCs w:val="18"/>
        </w:rPr>
        <w:t>, C.J1. Личностный рост и его критерии Текст. / С.Л.</w:t>
      </w:r>
      <w:r>
        <w:rPr>
          <w:rStyle w:val="WW8Num2z0"/>
          <w:rFonts w:ascii="Verdana" w:hAnsi="Verdana"/>
          <w:color w:val="000000"/>
          <w:sz w:val="18"/>
          <w:szCs w:val="18"/>
        </w:rPr>
        <w:t> </w:t>
      </w:r>
      <w:r>
        <w:rPr>
          <w:rStyle w:val="WW8Num3z0"/>
          <w:rFonts w:ascii="Verdana" w:hAnsi="Verdana"/>
          <w:color w:val="4682B4"/>
          <w:sz w:val="18"/>
          <w:szCs w:val="18"/>
        </w:rPr>
        <w:t>Братченко</w:t>
      </w:r>
      <w:r>
        <w:rPr>
          <w:rFonts w:ascii="Verdana" w:hAnsi="Verdana"/>
          <w:color w:val="000000"/>
          <w:sz w:val="18"/>
          <w:szCs w:val="18"/>
        </w:rPr>
        <w:t>, М.Р. Миронова //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СПб., 1997-С. 38-46.</w:t>
      </w:r>
    </w:p>
    <w:p w14:paraId="53D4F0B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46. Брушлинский, A.B.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кибернетика Текст. / A.B. Брушлинский-М.: Мысль, 1970. 212 с.</w:t>
      </w:r>
    </w:p>
    <w:p w14:paraId="2B234D7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47. Буренко, O.A. Пути активизации учащихся в процессе производственного обучения Текст. /O.A. Буренко-М.: Высшая школа, 1979.- 56 с.</w:t>
      </w:r>
    </w:p>
    <w:p w14:paraId="04605FF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48. Бэрон, Р. Агрессия Текст. / Р. Бэрон, Д. Ричардсон СПб.: Питер, 1997.336 с.</w:t>
      </w:r>
    </w:p>
    <w:p w14:paraId="004D8ED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Варламова</w:t>
      </w:r>
      <w:r>
        <w:rPr>
          <w:rFonts w:ascii="Verdana" w:hAnsi="Verdana"/>
          <w:color w:val="000000"/>
          <w:sz w:val="18"/>
          <w:szCs w:val="18"/>
        </w:rPr>
        <w:t>, Е.П Управленческое консультирование: социопсихологический срез Текст. /Е.П.Варламова, С.Ю.</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//Социологические исследования-1995.-№ 6.-С. 37-43.</w:t>
      </w:r>
    </w:p>
    <w:p w14:paraId="3A6DDCB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Вачков</w:t>
      </w:r>
      <w:r>
        <w:rPr>
          <w:rFonts w:ascii="Verdana" w:hAnsi="Verdana"/>
          <w:color w:val="000000"/>
          <w:sz w:val="18"/>
          <w:szCs w:val="18"/>
        </w:rPr>
        <w:t>, И.В. Групповые методы в работе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 Текст. / И.В. Вачков. М.: Ось-89, 2002. - 224 с.</w:t>
      </w:r>
    </w:p>
    <w:p w14:paraId="23B8658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51. Введение в психологию Текст. / под общей ред. A.B. Петровского. М.: Академия, 1977. - 1997.-496 с.</w:t>
      </w:r>
    </w:p>
    <w:p w14:paraId="741C554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52. Воспитание технологической культуры</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кн. для учителя / под ред. П.Р.</w:t>
      </w:r>
      <w:r>
        <w:rPr>
          <w:rStyle w:val="WW8Num2z0"/>
          <w:rFonts w:ascii="Verdana" w:hAnsi="Verdana"/>
          <w:color w:val="000000"/>
          <w:sz w:val="18"/>
          <w:szCs w:val="18"/>
        </w:rPr>
        <w:t> </w:t>
      </w:r>
      <w:r>
        <w:rPr>
          <w:rStyle w:val="WW8Num3z0"/>
          <w:rFonts w:ascii="Verdana" w:hAnsi="Verdana"/>
          <w:color w:val="4682B4"/>
          <w:sz w:val="18"/>
          <w:szCs w:val="18"/>
        </w:rPr>
        <w:t>Атутова</w:t>
      </w:r>
      <w:r>
        <w:rPr>
          <w:rFonts w:ascii="Verdana" w:hAnsi="Verdana"/>
          <w:color w:val="000000"/>
          <w:sz w:val="18"/>
          <w:szCs w:val="18"/>
        </w:rPr>
        <w:t>. Брянск: Изд-во БГУ, 2002. - 192 с.</w:t>
      </w:r>
    </w:p>
    <w:p w14:paraId="7E01093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53. Все о 120 стандартах перспективных работ на рынке труда (продолжение) Текст.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xml:space="preserve">. </w:t>
      </w:r>
      <w:r>
        <w:rPr>
          <w:rFonts w:ascii="Verdana" w:hAnsi="Verdana"/>
          <w:color w:val="000000"/>
          <w:sz w:val="18"/>
          <w:szCs w:val="18"/>
        </w:rPr>
        <w:lastRenderedPageBreak/>
        <w:t>2001. - № 2. - С. 109-142.</w:t>
      </w:r>
    </w:p>
    <w:p w14:paraId="08CC780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54. Все о 120 стандартах перспективных работ на рынке труда (окончание) Текст. // Завуч. 2001. -№ 3. - С. 118-141.</w:t>
      </w:r>
    </w:p>
    <w:p w14:paraId="27264D3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Б.З. Основы педагогики в лекциях, ситуациях, первоисточниках Текст.: учебное пособие / Б.З. Вульфов, В.Д.</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 Изд-во УРАО, 1997.288 с.</w:t>
      </w:r>
    </w:p>
    <w:p w14:paraId="036BE25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Развитие высших психических функций Текст. / Л.С. Выготский. -М.: Изд-во Акад. пед. наук, i960.- 500 с.</w:t>
      </w:r>
    </w:p>
    <w:p w14:paraId="5CD6C40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57. Выготский, Л.С. Педагогическая психология Текст. / Л.С. Выготский.-М.: Педагогика, 1991 420 с.</w:t>
      </w:r>
    </w:p>
    <w:p w14:paraId="362BF32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Воспитание: цели, средства, перспективы Текст. / О.С Газман // Новое педагогическое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М., 1989 - С. 221-237.</w:t>
      </w:r>
    </w:p>
    <w:p w14:paraId="4F1BDD2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59. Газман, О.С.</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Текст. / О.С Газман // Новые ценности образования: тезаурус для учителей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М., 1995 - 82 с.</w:t>
      </w:r>
    </w:p>
    <w:p w14:paraId="7AFF438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От авторитарного образования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Текст. / О.С Газман // Новые ценности образования М., 1995 - №2 - С. 16—45.</w:t>
      </w:r>
    </w:p>
    <w:p w14:paraId="2DCDAA1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61. Гальперин, П.Я. Психология мышления и учения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Текст. / П.Я. Гальперин // Исследование мышления в советской психологии М., 1966.- С. 88-124.</w:t>
      </w:r>
    </w:p>
    <w:p w14:paraId="46041D4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62. Гальперин, П.Я. Методы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ребенка Текст. / П.Я. Гальперин. -М.: Просвещение, 1985.- 249 с.</w:t>
      </w:r>
    </w:p>
    <w:p w14:paraId="26E451F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63. Герасимов, И.Г. Научное исследование Текст. / И.Г. Герасимов. М.: Наука, 1972.- 246 с.</w:t>
      </w:r>
    </w:p>
    <w:p w14:paraId="2028248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64. Гиппенрейтер, Ю.Б. Введение в общую психологию Текст. : курс лекций / Ю.Б. Гиппенрейтер М.: МГУ, 1988 - 320 с.</w:t>
      </w:r>
    </w:p>
    <w:p w14:paraId="3F0F103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65. Головаха, Е.И. Жизненная перспектива и профессиональное самоопределение молодежи Текст. / Е.И. Головаха- Киев: Наукова думка, 1988.-424 с.</w:t>
      </w:r>
    </w:p>
    <w:p w14:paraId="3FECC88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66. Голубева, Э.А. Способности 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Текст. / Э.А. Голубева. -М.: Прометей, 1993.- 304 с.</w:t>
      </w:r>
    </w:p>
    <w:p w14:paraId="79D664C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67. Горбачева, Е.И.</w:t>
      </w:r>
      <w:r>
        <w:rPr>
          <w:rStyle w:val="WW8Num2z0"/>
          <w:rFonts w:ascii="Verdana" w:hAnsi="Verdana"/>
          <w:color w:val="000000"/>
          <w:sz w:val="18"/>
          <w:szCs w:val="18"/>
        </w:rPr>
        <w:t>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ориентация мышления и понимания Текст. / Е.И. Горбачева // Вопросы психологии. М., 1994 - № 5.- С. 78-85.</w:t>
      </w:r>
    </w:p>
    <w:p w14:paraId="30E5B9F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68. Гузеев, В.В. Системные основания образовательной технологии Текст. / В.В. Гузеев. -М.: Знание, 1995. 135 с.</w:t>
      </w:r>
    </w:p>
    <w:p w14:paraId="781BA95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69. Давыдов, В.В. Проблемы развивающего обучения Текст. / В.В. Давыдов. -М.: Педагогика, 1986. 240 с.</w:t>
      </w:r>
    </w:p>
    <w:p w14:paraId="583D724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М.А. Дидактика Текст. / М.А. Данилов, Б.П.</w:t>
      </w:r>
      <w:r>
        <w:rPr>
          <w:rStyle w:val="WW8Num2z0"/>
          <w:rFonts w:ascii="Verdana" w:hAnsi="Verdana"/>
          <w:color w:val="000000"/>
          <w:sz w:val="18"/>
          <w:szCs w:val="18"/>
        </w:rPr>
        <w:t> </w:t>
      </w:r>
      <w:r>
        <w:rPr>
          <w:rStyle w:val="WW8Num3z0"/>
          <w:rFonts w:ascii="Verdana" w:hAnsi="Verdana"/>
          <w:color w:val="4682B4"/>
          <w:sz w:val="18"/>
          <w:szCs w:val="18"/>
        </w:rPr>
        <w:t>Есипов</w:t>
      </w:r>
      <w:r>
        <w:rPr>
          <w:rFonts w:ascii="Verdana" w:hAnsi="Verdana"/>
          <w:color w:val="000000"/>
          <w:sz w:val="18"/>
          <w:szCs w:val="18"/>
        </w:rPr>
        <w:t>. М.: АПН РСФСР, 1957.-224 с.</w:t>
      </w:r>
    </w:p>
    <w:p w14:paraId="48562D2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71. Дахин, А.Н. Образовательные технологии: сущность, классификация, эффективность Текст. / А.Н. Дахин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2007. - № 2. - С. 18-21.</w:t>
      </w:r>
    </w:p>
    <w:p w14:paraId="2D0F8B8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A.A. Рабочая книга практического психолога Текст. : пособие для специалистов, работающих с персоналом /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Деркач, Л.Г. Лаптев. М.: Институт психотерапии, 2006. - 629 с.</w:t>
      </w:r>
    </w:p>
    <w:p w14:paraId="4867DF9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73. Джидарьян, И.А. О месте потребностей, эмоций, чувств в мотивации личности Текст. / И.А. Джидарьян. М.: Просвещение, 1995. - 187 с.</w:t>
      </w:r>
    </w:p>
    <w:p w14:paraId="53FA0DE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материал по курсу «</w:t>
      </w:r>
      <w:r>
        <w:rPr>
          <w:rStyle w:val="WW8Num3z0"/>
          <w:rFonts w:ascii="Verdana" w:hAnsi="Verdana"/>
          <w:color w:val="4682B4"/>
          <w:sz w:val="18"/>
          <w:szCs w:val="18"/>
        </w:rPr>
        <w:t>Твоя профессиональная карьера</w:t>
      </w:r>
      <w:r>
        <w:rPr>
          <w:rFonts w:ascii="Verdana" w:hAnsi="Verdana"/>
          <w:color w:val="000000"/>
          <w:sz w:val="18"/>
          <w:szCs w:val="18"/>
        </w:rPr>
        <w:t>» Текст. : кн. для учителя / И.П.</w:t>
      </w:r>
      <w:r>
        <w:rPr>
          <w:rStyle w:val="WW8Num2z0"/>
          <w:rFonts w:ascii="Verdana" w:hAnsi="Verdana"/>
          <w:color w:val="000000"/>
          <w:sz w:val="18"/>
          <w:szCs w:val="18"/>
        </w:rPr>
        <w:t> </w:t>
      </w:r>
      <w:r>
        <w:rPr>
          <w:rStyle w:val="WW8Num3z0"/>
          <w:rFonts w:ascii="Verdana" w:hAnsi="Verdana"/>
          <w:color w:val="4682B4"/>
          <w:sz w:val="18"/>
          <w:szCs w:val="18"/>
        </w:rPr>
        <w:t>Арефьев</w:t>
      </w:r>
      <w:r>
        <w:rPr>
          <w:rFonts w:ascii="Verdana" w:hAnsi="Verdana"/>
          <w:color w:val="000000"/>
          <w:sz w:val="18"/>
          <w:szCs w:val="18"/>
        </w:rPr>
        <w:t>, Т.В. Васильева, А.Я. Журкина [и др.] ; под ред.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Fonts w:ascii="Verdana" w:hAnsi="Verdana"/>
          <w:color w:val="000000"/>
          <w:sz w:val="18"/>
          <w:szCs w:val="18"/>
        </w:rPr>
        <w:t>. М.: Просвещение, 1998. - 112 с.</w:t>
      </w:r>
    </w:p>
    <w:p w14:paraId="3AF54E6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75. Дидактический материал по курсу «</w:t>
      </w:r>
      <w:r>
        <w:rPr>
          <w:rStyle w:val="WW8Num3z0"/>
          <w:rFonts w:ascii="Verdana" w:hAnsi="Verdana"/>
          <w:color w:val="4682B4"/>
          <w:sz w:val="18"/>
          <w:szCs w:val="18"/>
        </w:rPr>
        <w:t>Твоя профессиональная карьера</w:t>
      </w:r>
      <w:r>
        <w:rPr>
          <w:rFonts w:ascii="Verdana" w:hAnsi="Verdana"/>
          <w:color w:val="000000"/>
          <w:sz w:val="18"/>
          <w:szCs w:val="18"/>
        </w:rPr>
        <w:t>» Текст. : кн. для учителя / И.П.</w:t>
      </w:r>
      <w:r>
        <w:rPr>
          <w:rStyle w:val="WW8Num2z0"/>
          <w:rFonts w:ascii="Verdana" w:hAnsi="Verdana"/>
          <w:color w:val="000000"/>
          <w:sz w:val="18"/>
          <w:szCs w:val="18"/>
        </w:rPr>
        <w:t> </w:t>
      </w:r>
      <w:r>
        <w:rPr>
          <w:rStyle w:val="WW8Num3z0"/>
          <w:rFonts w:ascii="Verdana" w:hAnsi="Verdana"/>
          <w:color w:val="4682B4"/>
          <w:sz w:val="18"/>
          <w:szCs w:val="18"/>
        </w:rPr>
        <w:t>Арефьев</w:t>
      </w:r>
      <w:r>
        <w:rPr>
          <w:rFonts w:ascii="Verdana" w:hAnsi="Verdana"/>
          <w:color w:val="000000"/>
          <w:sz w:val="18"/>
          <w:szCs w:val="18"/>
        </w:rPr>
        <w:t>, Т.В. Васильева, А.Я. Журкина [и др.] ; под ред. С.Н. Чистяковой. 2-е изд. - М.: Просвещение, 2000 - 112 с.</w:t>
      </w:r>
    </w:p>
    <w:p w14:paraId="6FCCE72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76. Дидактика средней школы Текст. / под ред. М.Н.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М.: Просвещение, 1982. 214 с.</w:t>
      </w:r>
    </w:p>
    <w:p w14:paraId="22CCD66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77. Душков, Б.Д. Инженерно-психологические основы конструкторской деятельности (при проектировании системы «человек-машина») Текст. :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xml:space="preserve">/ Б.Д. Душков. М.: </w:t>
      </w:r>
      <w:r>
        <w:rPr>
          <w:rFonts w:ascii="Verdana" w:hAnsi="Verdana"/>
          <w:color w:val="000000"/>
          <w:sz w:val="18"/>
          <w:szCs w:val="18"/>
        </w:rPr>
        <w:lastRenderedPageBreak/>
        <w:t>Высшая школа, 1990. - 276 с.</w:t>
      </w:r>
    </w:p>
    <w:p w14:paraId="274A046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78. Дьяченко, В.К. Диалоги об образовательных технологиях Текст. / В.К. Дьяченко // Школьные технологии. М., 2000. - № 2. - С. 24-42.</w:t>
      </w:r>
    </w:p>
    <w:p w14:paraId="5D98059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79. Дьяченко, В.К. Организационная структура процесса обучения и ее развитие Текст. / В.К. Дьяченко. М., 1989. - 186 с.</w:t>
      </w:r>
    </w:p>
    <w:p w14:paraId="2C1A41D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80. Ермолаев, О.Ю. Психологическая характеристика трудовой</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школьников Текст. / О.Ю. Ермолаев // Школа и производство. -1989. № 5. - С. 13-15.</w:t>
      </w:r>
    </w:p>
    <w:p w14:paraId="065D083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В.И. Загвязинский.-М: Изд. центр «</w:t>
      </w:r>
      <w:r>
        <w:rPr>
          <w:rStyle w:val="WW8Num3z0"/>
          <w:rFonts w:ascii="Verdana" w:hAnsi="Verdana"/>
          <w:color w:val="4682B4"/>
          <w:sz w:val="18"/>
          <w:szCs w:val="18"/>
        </w:rPr>
        <w:t>Академия</w:t>
      </w:r>
      <w:r>
        <w:rPr>
          <w:rFonts w:ascii="Verdana" w:hAnsi="Verdana"/>
          <w:color w:val="000000"/>
          <w:sz w:val="18"/>
          <w:szCs w:val="18"/>
        </w:rPr>
        <w:t>», 2008 287 с.</w:t>
      </w:r>
    </w:p>
    <w:p w14:paraId="3A0FD18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82. Задачи по учебному курсу «</w:t>
      </w:r>
      <w:r>
        <w:rPr>
          <w:rStyle w:val="WW8Num3z0"/>
          <w:rFonts w:ascii="Verdana" w:hAnsi="Verdana"/>
          <w:color w:val="4682B4"/>
          <w:sz w:val="18"/>
          <w:szCs w:val="18"/>
        </w:rPr>
        <w:t>Основы профессионального творчества</w:t>
      </w:r>
      <w:r>
        <w:rPr>
          <w:rFonts w:ascii="Verdana" w:hAnsi="Verdana"/>
          <w:color w:val="000000"/>
          <w:sz w:val="18"/>
          <w:szCs w:val="18"/>
        </w:rPr>
        <w:t>» Текст.: учеб. пособие для</w:t>
      </w:r>
      <w:r>
        <w:rPr>
          <w:rStyle w:val="WW8Num2z0"/>
          <w:rFonts w:ascii="Verdana" w:hAnsi="Verdana"/>
          <w:color w:val="000000"/>
          <w:sz w:val="18"/>
          <w:szCs w:val="18"/>
        </w:rPr>
        <w:t> </w:t>
      </w:r>
      <w:r>
        <w:rPr>
          <w:rStyle w:val="WW8Num3z0"/>
          <w:rFonts w:ascii="Verdana" w:hAnsi="Verdana"/>
          <w:color w:val="4682B4"/>
          <w:sz w:val="18"/>
          <w:szCs w:val="18"/>
        </w:rPr>
        <w:t>препод</w:t>
      </w:r>
      <w:r>
        <w:rPr>
          <w:rFonts w:ascii="Verdana" w:hAnsi="Verdana"/>
          <w:color w:val="000000"/>
          <w:sz w:val="18"/>
          <w:szCs w:val="18"/>
        </w:rPr>
        <w:t>. СПТУ. Чебоксары, 1988. - 121 с.</w:t>
      </w:r>
    </w:p>
    <w:p w14:paraId="0BE736A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83. Закон «</w:t>
      </w:r>
      <w:r>
        <w:rPr>
          <w:rStyle w:val="WW8Num3z0"/>
          <w:rFonts w:ascii="Verdana" w:hAnsi="Verdana"/>
          <w:color w:val="4682B4"/>
          <w:sz w:val="18"/>
          <w:szCs w:val="18"/>
        </w:rPr>
        <w:t>Об образовании</w:t>
      </w:r>
      <w:r>
        <w:rPr>
          <w:rFonts w:ascii="Verdana" w:hAnsi="Verdana"/>
          <w:color w:val="000000"/>
          <w:sz w:val="18"/>
          <w:szCs w:val="18"/>
        </w:rPr>
        <w:t>» Текст. : с измен, и доп. М.: Эксмо, 2009. - 96 с.</w:t>
      </w:r>
    </w:p>
    <w:p w14:paraId="4028D7D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JI.B. Дидактика и жизнь Текст. / JI.B. Занков. М.: Просвещение, 1968.- 176 с.</w:t>
      </w:r>
    </w:p>
    <w:p w14:paraId="79EC78B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85. Занков, JI.B. О предмете и методе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исследований Текст. / Л.В. Занков.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1962. - 148 с.</w:t>
      </w:r>
    </w:p>
    <w:p w14:paraId="7FE0E89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H.H. Профессиональная ориентация школьников Текст. / H.H. Захаров,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-М.: Просвещение, 1989. 192 с.</w:t>
      </w:r>
    </w:p>
    <w:p w14:paraId="7248B5E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87. Здравомыслов, А.Г. Потребности, интересы, ценности Текст. / А.Г. Здравомыслов. М.: Политиздат, 1986. - 221 с.</w:t>
      </w:r>
    </w:p>
    <w:p w14:paraId="6A77949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Психология профессий Текст. / Э.Ф. Зеер. Екатеринбург: УралГППУ, 1997. - 244 с.</w:t>
      </w:r>
    </w:p>
    <w:p w14:paraId="088D5DA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89. Зинченко, В.П. Методологические проблемы психологического анализа деятельности Текст. / В.П. Зинченко // Эргономика: Труды ВНИИТЭ. 1974. -№8.-С. 11-19.</w:t>
      </w:r>
    </w:p>
    <w:p w14:paraId="324F550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Изучение высших психических функций и категория бессознательного / В.П. Зинченко, М.К.</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 Вопросы философии. -1991.-№ 10.-С. 34-41.</w:t>
      </w:r>
    </w:p>
    <w:p w14:paraId="287D69E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91. Зуева, Ф.А. Автоматизированный</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комплекс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личностных ресурсов учащихся Текст. /</w:t>
      </w:r>
    </w:p>
    <w:p w14:paraId="6E536DA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92. Ф.А.</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Г.О. Жбанков// Вестник ЮУрГУ. Сер, Образование, здравоохранение, физическая культура 2011 - № 38 (255).- С.134-137</w:t>
      </w:r>
    </w:p>
    <w:p w14:paraId="11A33B4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93. Зуева, Ф.А. Экспериментальное исследование концепции педагогического содействия развитию профессионально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ресурсов старшеклассников в системе профильного образования // Сибирский педагогический журнал 2011.-№ 2- С. 157-169 (</w:t>
      </w:r>
    </w:p>
    <w:p w14:paraId="3E25B38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94. Зуева, Ф.А. Особенности технологии развития личностных ресурсов</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системе профильного образования Текст. / Ф.А. Зуева // Сибирский педагогический журнал.- 2010 № 9 - С. 266-272 (0,75 п.л.).</w:t>
      </w:r>
    </w:p>
    <w:p w14:paraId="4765771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95. Зуева, Ф.А. Сбалансированность профессионально значимых личностных ресурсов старшеклассников как системная оптимальность Текст. / Ф.А. Зуева // Сибирский педагогический журнал 2009.-№ 4 - С. 167-174</w:t>
      </w:r>
    </w:p>
    <w:p w14:paraId="1A95C16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96. Зуева, Ф.А. Основные подходы к профессиональному развитию потенциала личности Текст. / Ф.А. Зуева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2009.- № 1- С. 3-9</w:t>
      </w:r>
    </w:p>
    <w:p w14:paraId="7E28B04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97. Зуева, Ф.А. Техническое мышление как основа профессионального развития потенциала личности старшеклассников Текст. / Ф.А. Зуева // Высшее образование сегодня 2008.- № 9 - С. 82-88</w:t>
      </w:r>
    </w:p>
    <w:p w14:paraId="79FE9DC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98. Зуева, Ф.А. Функционально-интегративный подход как основа профессионального репродуцирования потенциала личности старшеклассников</w:t>
      </w:r>
    </w:p>
    <w:p w14:paraId="37F7D85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99. Текст. / Ф.А. Зуева // Сибирский педагогический журнал 2008 - № 15 - С. 175-184</w:t>
      </w:r>
    </w:p>
    <w:p w14:paraId="3A33AE5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100. Зуева, Ф.А. Техническое мышление как элемент профессионального развития потенциала личности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Текст. / Ф.А. Зуева // Казанский педагогический журнал 2008 - № 5 - С. 50-56</w:t>
      </w:r>
    </w:p>
    <w:p w14:paraId="6BB3270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101. Зуева, Ф.А. Профессиональное развитие потенциала личности в образовательном процессе Текст.: монография / Ф. А. Зуева. Челябинск: Дом печати, 2007 - 173 с.</w:t>
      </w:r>
    </w:p>
    <w:p w14:paraId="52EDFE7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102. Зуева, Ф.А.</w:t>
      </w:r>
      <w:r>
        <w:rPr>
          <w:rStyle w:val="WW8Num2z0"/>
          <w:rFonts w:ascii="Verdana" w:hAnsi="Verdana"/>
          <w:color w:val="000000"/>
          <w:sz w:val="18"/>
          <w:szCs w:val="18"/>
        </w:rPr>
        <w:t> </w:t>
      </w:r>
      <w:r>
        <w:rPr>
          <w:rStyle w:val="WW8Num3z0"/>
          <w:rFonts w:ascii="Verdana" w:hAnsi="Verdana"/>
          <w:color w:val="4682B4"/>
          <w:sz w:val="18"/>
          <w:szCs w:val="18"/>
        </w:rPr>
        <w:t>Предпрофильное</w:t>
      </w:r>
      <w:r>
        <w:rPr>
          <w:rStyle w:val="WW8Num2z0"/>
          <w:rFonts w:ascii="Verdana" w:hAnsi="Verdana"/>
          <w:color w:val="000000"/>
          <w:sz w:val="18"/>
          <w:szCs w:val="18"/>
        </w:rPr>
        <w:t> </w:t>
      </w:r>
      <w:r>
        <w:rPr>
          <w:rFonts w:ascii="Verdana" w:hAnsi="Verdana"/>
          <w:color w:val="000000"/>
          <w:sz w:val="18"/>
          <w:szCs w:val="18"/>
        </w:rPr>
        <w:t>и профильное образование как эволюционные ступени профессионального развития потенциала личности Текст.: монография / Ф.А. Зуева Челябинск: изд-во ИИУМЦ «</w:t>
      </w:r>
      <w:r>
        <w:rPr>
          <w:rStyle w:val="WW8Num3z0"/>
          <w:rFonts w:ascii="Verdana" w:hAnsi="Verdana"/>
          <w:color w:val="4682B4"/>
          <w:sz w:val="18"/>
          <w:szCs w:val="18"/>
        </w:rPr>
        <w:t>Образование</w:t>
      </w:r>
      <w:r>
        <w:rPr>
          <w:rFonts w:ascii="Verdana" w:hAnsi="Verdana"/>
          <w:color w:val="000000"/>
          <w:sz w:val="18"/>
          <w:szCs w:val="18"/>
        </w:rPr>
        <w:t>», 2007.- 172 с.</w:t>
      </w:r>
    </w:p>
    <w:p w14:paraId="0F47952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103. Зуева, Ф.А. Основы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Электронный ресурс.: учеб. пособие для учащихся 9 классов / Ф.А. Зуева // Энциклопедия административной работы в школе М.: изд. фирма «</w:t>
      </w:r>
      <w:r>
        <w:rPr>
          <w:rStyle w:val="WW8Num3z0"/>
          <w:rFonts w:ascii="Verdana" w:hAnsi="Verdana"/>
          <w:color w:val="4682B4"/>
          <w:sz w:val="18"/>
          <w:szCs w:val="18"/>
        </w:rPr>
        <w:t>Сентябрь</w:t>
      </w:r>
      <w:r>
        <w:rPr>
          <w:rFonts w:ascii="Verdana" w:hAnsi="Verdana"/>
          <w:color w:val="000000"/>
          <w:sz w:val="18"/>
          <w:szCs w:val="18"/>
        </w:rPr>
        <w:t>», 2006 - http: // www.director.ru.</w:t>
      </w:r>
    </w:p>
    <w:p w14:paraId="48322AB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104. Зуева, Ф.А. Предпрофильное и</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образование: основные подходы Текст.: метод, пособие / Ф.А. Зуева. Челябинск: изд-во «</w:t>
      </w:r>
      <w:r>
        <w:rPr>
          <w:rStyle w:val="WW8Num3z0"/>
          <w:rFonts w:ascii="Verdana" w:hAnsi="Verdana"/>
          <w:color w:val="4682B4"/>
          <w:sz w:val="18"/>
          <w:szCs w:val="18"/>
        </w:rPr>
        <w:t>Взгляд</w:t>
      </w:r>
      <w:r>
        <w:rPr>
          <w:rFonts w:ascii="Verdana" w:hAnsi="Verdana"/>
          <w:color w:val="000000"/>
          <w:sz w:val="18"/>
          <w:szCs w:val="18"/>
        </w:rPr>
        <w:t>», 2006.- 143 с.</w:t>
      </w:r>
    </w:p>
    <w:p w14:paraId="479ECDF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105. Зуева, Ф.А.</w:t>
      </w:r>
      <w:r>
        <w:rPr>
          <w:rStyle w:val="WW8Num2z0"/>
          <w:rFonts w:ascii="Verdana" w:hAnsi="Verdana"/>
          <w:color w:val="000000"/>
          <w:sz w:val="18"/>
          <w:szCs w:val="18"/>
        </w:rPr>
        <w:t>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подготовка. Основы профессионального самоопределения Текст.: учеб. пособие для учащихся 9 классов / Ф.А. Зуева. -2-е изд., испр. и доп. Челябинск: изд-во «</w:t>
      </w:r>
      <w:r>
        <w:rPr>
          <w:rStyle w:val="WW8Num3z0"/>
          <w:rFonts w:ascii="Verdana" w:hAnsi="Verdana"/>
          <w:color w:val="4682B4"/>
          <w:sz w:val="18"/>
          <w:szCs w:val="18"/>
        </w:rPr>
        <w:t>Взгляд</w:t>
      </w:r>
      <w:r>
        <w:rPr>
          <w:rFonts w:ascii="Verdana" w:hAnsi="Verdana"/>
          <w:color w:val="000000"/>
          <w:sz w:val="18"/>
          <w:szCs w:val="18"/>
        </w:rPr>
        <w:t>», 2006 - 47 с.</w:t>
      </w:r>
    </w:p>
    <w:p w14:paraId="3250116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Ф.А. Технология Текст.: информационно-аналитические материалы / Ф.А. Зуева, под ред. Т.В.</w:t>
      </w:r>
      <w:r>
        <w:rPr>
          <w:rStyle w:val="WW8Num2z0"/>
          <w:rFonts w:ascii="Verdana" w:hAnsi="Verdana"/>
          <w:color w:val="000000"/>
          <w:sz w:val="18"/>
          <w:szCs w:val="18"/>
        </w:rPr>
        <w:t> </w:t>
      </w:r>
      <w:r>
        <w:rPr>
          <w:rStyle w:val="WW8Num3z0"/>
          <w:rFonts w:ascii="Verdana" w:hAnsi="Verdana"/>
          <w:color w:val="4682B4"/>
          <w:sz w:val="18"/>
          <w:szCs w:val="18"/>
        </w:rPr>
        <w:t>Абрамовой</w:t>
      </w:r>
      <w:r>
        <w:rPr>
          <w:rFonts w:ascii="Verdana" w:hAnsi="Verdana"/>
          <w:color w:val="000000"/>
          <w:sz w:val="18"/>
          <w:szCs w:val="18"/>
        </w:rPr>
        <w:t>, С. Г. Молчанова // Результаты областных</w:t>
      </w:r>
      <w:r>
        <w:rPr>
          <w:rStyle w:val="WW8Num2z0"/>
          <w:rFonts w:ascii="Verdana" w:hAnsi="Verdana"/>
          <w:color w:val="000000"/>
          <w:sz w:val="18"/>
          <w:szCs w:val="18"/>
        </w:rPr>
        <w:t> </w:t>
      </w:r>
      <w:r>
        <w:rPr>
          <w:rStyle w:val="WW8Num3z0"/>
          <w:rFonts w:ascii="Verdana" w:hAnsi="Verdana"/>
          <w:color w:val="4682B4"/>
          <w:sz w:val="18"/>
          <w:szCs w:val="18"/>
        </w:rPr>
        <w:t>олимпиад</w:t>
      </w:r>
      <w:r>
        <w:rPr>
          <w:rStyle w:val="WW8Num2z0"/>
          <w:rFonts w:ascii="Verdana" w:hAnsi="Verdana"/>
          <w:color w:val="000000"/>
          <w:sz w:val="18"/>
          <w:szCs w:val="18"/>
        </w:rPr>
        <w:t> </w:t>
      </w:r>
      <w:r>
        <w:rPr>
          <w:rFonts w:ascii="Verdana" w:hAnsi="Verdana"/>
          <w:color w:val="000000"/>
          <w:sz w:val="18"/>
          <w:szCs w:val="18"/>
        </w:rPr>
        <w:t>2005 года Челябинск: ИИУМЦ «</w:t>
      </w:r>
      <w:r>
        <w:rPr>
          <w:rStyle w:val="WW8Num3z0"/>
          <w:rFonts w:ascii="Verdana" w:hAnsi="Verdana"/>
          <w:color w:val="4682B4"/>
          <w:sz w:val="18"/>
          <w:szCs w:val="18"/>
        </w:rPr>
        <w:t>Образование</w:t>
      </w:r>
      <w:r>
        <w:rPr>
          <w:rFonts w:ascii="Verdana" w:hAnsi="Verdana"/>
          <w:color w:val="000000"/>
          <w:sz w:val="18"/>
          <w:szCs w:val="18"/>
        </w:rPr>
        <w:t>», 2005 - С. 289-293</w:t>
      </w:r>
    </w:p>
    <w:p w14:paraId="44B8C81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107. Зуева, Ф.А. Предпрофильная подготовка. Основы профессионального самоопределения Текст. : учеб. пособие для учащихся 9 классов / Ф.А. Зуева-Челябинск: изд-во «</w:t>
      </w:r>
      <w:r>
        <w:rPr>
          <w:rStyle w:val="WW8Num3z0"/>
          <w:rFonts w:ascii="Verdana" w:hAnsi="Verdana"/>
          <w:color w:val="4682B4"/>
          <w:sz w:val="18"/>
          <w:szCs w:val="18"/>
        </w:rPr>
        <w:t>Взгляд</w:t>
      </w:r>
      <w:r>
        <w:rPr>
          <w:rFonts w:ascii="Verdana" w:hAnsi="Verdana"/>
          <w:color w:val="000000"/>
          <w:sz w:val="18"/>
          <w:szCs w:val="18"/>
        </w:rPr>
        <w:t>», 2004.- 47 с.</w:t>
      </w:r>
    </w:p>
    <w:p w14:paraId="7FE0866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Ф.А. Областная олимпиада по технологии Текст.: информационно-аналитические материалы / Ф.А. Зуева, под ред. Т.В.</w:t>
      </w:r>
      <w:r>
        <w:rPr>
          <w:rStyle w:val="WW8Num2z0"/>
          <w:rFonts w:ascii="Verdana" w:hAnsi="Verdana"/>
          <w:color w:val="000000"/>
          <w:sz w:val="18"/>
          <w:szCs w:val="18"/>
        </w:rPr>
        <w:t> </w:t>
      </w:r>
      <w:r>
        <w:rPr>
          <w:rStyle w:val="WW8Num3z0"/>
          <w:rFonts w:ascii="Verdana" w:hAnsi="Verdana"/>
          <w:color w:val="4682B4"/>
          <w:sz w:val="18"/>
          <w:szCs w:val="18"/>
        </w:rPr>
        <w:t>Абрамовой</w:t>
      </w:r>
      <w:r>
        <w:rPr>
          <w:rFonts w:ascii="Verdana" w:hAnsi="Verdana"/>
          <w:color w:val="000000"/>
          <w:sz w:val="18"/>
          <w:szCs w:val="18"/>
        </w:rPr>
        <w:t>, С. Г. Молчанова // Результаты областных олимпиад 2003 года Челябинск: изд-во ИИУМЦ «</w:t>
      </w:r>
      <w:r>
        <w:rPr>
          <w:rStyle w:val="WW8Num3z0"/>
          <w:rFonts w:ascii="Verdana" w:hAnsi="Verdana"/>
          <w:color w:val="4682B4"/>
          <w:sz w:val="18"/>
          <w:szCs w:val="18"/>
        </w:rPr>
        <w:t>Образование</w:t>
      </w:r>
      <w:r>
        <w:rPr>
          <w:rFonts w:ascii="Verdana" w:hAnsi="Verdana"/>
          <w:color w:val="000000"/>
          <w:sz w:val="18"/>
          <w:szCs w:val="18"/>
        </w:rPr>
        <w:t>», 2003.- С.185-192.</w:t>
      </w:r>
    </w:p>
    <w:p w14:paraId="6391D14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109. Зуева, Ф.А. О</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учебных предметов образовательной области «</w:t>
      </w:r>
      <w:r>
        <w:rPr>
          <w:rStyle w:val="WW8Num3z0"/>
          <w:rFonts w:ascii="Verdana" w:hAnsi="Verdana"/>
          <w:color w:val="4682B4"/>
          <w:sz w:val="18"/>
          <w:szCs w:val="18"/>
        </w:rPr>
        <w:t>Технология</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Текст. : метод, рекомендации для учителя / Ф.А. Зуева Челябинск: ИДПОПР, 2002 - 19 с.</w:t>
      </w:r>
    </w:p>
    <w:p w14:paraId="6C17386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110. Зуева, Ф.А. Основы профессионального самоопределения Текст.: учеб. пособие для учащихся 9-11 классов / Ф.А. Зуева Челябинск: Взгляд, 2002 - 36 с.</w:t>
      </w:r>
    </w:p>
    <w:p w14:paraId="51DAF76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111. Зуева, Ф.А. Информационный банк учителя технологии Текст.: метод, рекомендации для учителя технологии / Ф.А. Зуева- Челябинск: ИДПОПР, 2001.- 24 с.</w:t>
      </w:r>
    </w:p>
    <w:p w14:paraId="5851B7D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Ф.А. Итоговая аттестация выпускников Текст.: информационно-аналитические материалы / Ф.А. Зуева, под ред. Т.В.</w:t>
      </w:r>
      <w:r>
        <w:rPr>
          <w:rStyle w:val="WW8Num2z0"/>
          <w:rFonts w:ascii="Verdana" w:hAnsi="Verdana"/>
          <w:color w:val="000000"/>
          <w:sz w:val="18"/>
          <w:szCs w:val="18"/>
        </w:rPr>
        <w:t> </w:t>
      </w:r>
      <w:r>
        <w:rPr>
          <w:rStyle w:val="WW8Num3z0"/>
          <w:rFonts w:ascii="Verdana" w:hAnsi="Verdana"/>
          <w:color w:val="4682B4"/>
          <w:sz w:val="18"/>
          <w:szCs w:val="18"/>
        </w:rPr>
        <w:t>Абрамовой</w:t>
      </w:r>
      <w:r>
        <w:rPr>
          <w:rFonts w:ascii="Verdana" w:hAnsi="Verdana"/>
          <w:color w:val="000000"/>
          <w:sz w:val="18"/>
          <w:szCs w:val="18"/>
        </w:rPr>
        <w:t>, С.Г.Молчанова // Итоговая аттестация в школах области в2001 году.-Челябинск: изд-во ИИУМЦ «</w:t>
      </w:r>
      <w:r>
        <w:rPr>
          <w:rStyle w:val="WW8Num3z0"/>
          <w:rFonts w:ascii="Verdana" w:hAnsi="Verdana"/>
          <w:color w:val="4682B4"/>
          <w:sz w:val="18"/>
          <w:szCs w:val="18"/>
        </w:rPr>
        <w:t>Образование</w:t>
      </w:r>
      <w:r>
        <w:rPr>
          <w:rFonts w:ascii="Verdana" w:hAnsi="Verdana"/>
          <w:color w:val="000000"/>
          <w:sz w:val="18"/>
          <w:szCs w:val="18"/>
        </w:rPr>
        <w:t>», 2001- С.97-101</w:t>
      </w:r>
    </w:p>
    <w:p w14:paraId="52062D8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113. Зуева, Ф.А. Проектные технологии в образовательном процессе Текст.: метод, рекомендации / Ф.А. Зуева Челябинск: ИДПОПР, 2001- 24 с.</w:t>
      </w:r>
    </w:p>
    <w:p w14:paraId="520EB63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Ф.А. О результатах итоговой аттестации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Текст.: информационно-аналитические материалы / Ф.А. Зуева, под ред. Т.В.</w:t>
      </w:r>
      <w:r>
        <w:rPr>
          <w:rStyle w:val="WW8Num2z0"/>
          <w:rFonts w:ascii="Verdana" w:hAnsi="Verdana"/>
          <w:color w:val="000000"/>
          <w:sz w:val="18"/>
          <w:szCs w:val="18"/>
        </w:rPr>
        <w:t> </w:t>
      </w:r>
      <w:r>
        <w:rPr>
          <w:rStyle w:val="WW8Num3z0"/>
          <w:rFonts w:ascii="Verdana" w:hAnsi="Verdana"/>
          <w:color w:val="4682B4"/>
          <w:sz w:val="18"/>
          <w:szCs w:val="18"/>
        </w:rPr>
        <w:t>Абрамовой</w:t>
      </w:r>
      <w:r>
        <w:rPr>
          <w:rFonts w:ascii="Verdana" w:hAnsi="Verdana"/>
          <w:color w:val="000000"/>
          <w:sz w:val="18"/>
          <w:szCs w:val="18"/>
        </w:rPr>
        <w:t>, С. Г. Молчанова //</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аттестация в школах области в 2000 году Челябинск: ИДПОПР, 2000.- С.67-68</w:t>
      </w:r>
    </w:p>
    <w:p w14:paraId="1971521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115. Зуева, Ф.А. «Проект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курсе «</w:t>
      </w:r>
      <w:r>
        <w:rPr>
          <w:rStyle w:val="WW8Num3z0"/>
          <w:rFonts w:ascii="Verdana" w:hAnsi="Verdana"/>
          <w:color w:val="4682B4"/>
          <w:sz w:val="18"/>
          <w:szCs w:val="18"/>
        </w:rPr>
        <w:t>Технология</w:t>
      </w:r>
      <w:r>
        <w:rPr>
          <w:rFonts w:ascii="Verdana" w:hAnsi="Verdana"/>
          <w:color w:val="000000"/>
          <w:sz w:val="18"/>
          <w:szCs w:val="18"/>
        </w:rPr>
        <w:t>» Текст.: метод, рекомендации для учителя / Ф.А. Зуева. — Челябинск: ИДПОПР, 2000 28 с.</w:t>
      </w:r>
    </w:p>
    <w:p w14:paraId="2B663A3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116. Зуева, Ф.А. Развитие творческого</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обучающихся Текст. : метод, рекомендации к лабораторно-практическим</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 Ф.А. Зуева-Челябинск: ЮУрГУ, 1999.-23 с.</w:t>
      </w:r>
    </w:p>
    <w:p w14:paraId="0BD3C98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117. Зуева, Ф.А.</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образовательной области «</w:t>
      </w:r>
      <w:r>
        <w:rPr>
          <w:rStyle w:val="WW8Num3z0"/>
          <w:rFonts w:ascii="Verdana" w:hAnsi="Verdana"/>
          <w:color w:val="4682B4"/>
          <w:sz w:val="18"/>
          <w:szCs w:val="18"/>
        </w:rPr>
        <w:t>Технология</w:t>
      </w:r>
      <w:r>
        <w:rPr>
          <w:rFonts w:ascii="Verdana" w:hAnsi="Verdana"/>
          <w:color w:val="000000"/>
          <w:sz w:val="18"/>
          <w:szCs w:val="18"/>
        </w:rPr>
        <w:t>» Текст.: учебно-методические материалы / Ф.А. Зуева // Актуальные проблемы управления образованием в регионе: Педагогический Вестник</w:t>
      </w:r>
      <w:r>
        <w:rPr>
          <w:rStyle w:val="WW8Num2z0"/>
          <w:rFonts w:ascii="Verdana" w:hAnsi="Verdana"/>
          <w:color w:val="000000"/>
          <w:sz w:val="18"/>
          <w:szCs w:val="18"/>
        </w:rPr>
        <w:t> </w:t>
      </w:r>
      <w:r>
        <w:rPr>
          <w:rStyle w:val="WW8Num3z0"/>
          <w:rFonts w:ascii="Verdana" w:hAnsi="Verdana"/>
          <w:color w:val="4682B4"/>
          <w:sz w:val="18"/>
          <w:szCs w:val="18"/>
        </w:rPr>
        <w:t>ЧИПКРО</w:t>
      </w:r>
      <w:r>
        <w:rPr>
          <w:rFonts w:ascii="Verdana" w:hAnsi="Verdana"/>
          <w:color w:val="000000"/>
          <w:sz w:val="18"/>
          <w:szCs w:val="18"/>
        </w:rPr>
        <w:t>,- Челябинск: ЧИПКРО, 1999.-С. 16-28</w:t>
      </w:r>
    </w:p>
    <w:p w14:paraId="56E7752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118. Zueva, F.A. Development of professionally significant personal resources of pupils on the basis of the educational equipment with computer management Текст./ F.A. Zueva, G.O Zhbankov, P.G. Mazein // Nauka I studia 2011.-№3(34).- C.63-67</w:t>
      </w:r>
    </w:p>
    <w:p w14:paraId="0885E74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Ф.А. Освоение основной образовательной программы как основа достижения</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личностных результатов Текст. / Ф.А. Зуева, А. В.</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 Научное обеспечение системы повышения квалификации кадров — 2011.-№ 3(8).-С. 13-18</w:t>
      </w:r>
    </w:p>
    <w:p w14:paraId="1405882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120. Зуева, Ф.А. Возрастание роли самоуправления в развитии профессионально значимых личностных ресурсов старшеклассников Текст. / Ф.А. Зуева // Научное обеспечение системы </w:t>
      </w:r>
      <w:r>
        <w:rPr>
          <w:rFonts w:ascii="Verdana" w:hAnsi="Verdana"/>
          <w:color w:val="000000"/>
          <w:sz w:val="18"/>
          <w:szCs w:val="18"/>
        </w:rPr>
        <w:lastRenderedPageBreak/>
        <w:t>повышения квалификации кадров— 2011.-№2(7).- С.114-119</w:t>
      </w:r>
    </w:p>
    <w:p w14:paraId="3344E3F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121. Зуева, Ф.А. Сбалансированность потенциала личности учащихся как условие выбора профиля обучения Текст. / Ф.А. Зуева // Научное обеспечение системы повышения квалификации кадров 2010 - № 1(3).- С. 94-97.</w:t>
      </w:r>
    </w:p>
    <w:p w14:paraId="74EB0DA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122. Зуева, Ф.А. Проектный метод в системе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Текст. / Ф.А. Зуева // Технологическое образование в регионе: опыт, достижения, перспективы: материалы Всероссийской науч.-практ. конференции Пермь, 2010,- С. 179-182</w:t>
      </w:r>
    </w:p>
    <w:p w14:paraId="7877374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123. Зуева, Ф.А. Подходы к содержанию</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предпрофильного образования Текст. / Ф.А. Зуева // Современные тенденции в преподавании предметов естественно-математического и технологического циклов: материалы</w:t>
      </w:r>
    </w:p>
    <w:p w14:paraId="10906B7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124. У областной науч.-практ. конференции / под ред. Ф.А. Зуевой- Челябинск, ИИУМЦ «</w:t>
      </w:r>
      <w:r>
        <w:rPr>
          <w:rStyle w:val="WW8Num3z0"/>
          <w:rFonts w:ascii="Verdana" w:hAnsi="Verdana"/>
          <w:color w:val="4682B4"/>
          <w:sz w:val="18"/>
          <w:szCs w:val="18"/>
        </w:rPr>
        <w:t>Образование</w:t>
      </w:r>
      <w:r>
        <w:rPr>
          <w:rFonts w:ascii="Verdana" w:hAnsi="Verdana"/>
          <w:color w:val="000000"/>
          <w:sz w:val="18"/>
          <w:szCs w:val="18"/>
        </w:rPr>
        <w:t>», 2008.- С.97-102</w:t>
      </w:r>
    </w:p>
    <w:p w14:paraId="0F76C75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125. Зуева, Ф. А. Областная</w:t>
      </w:r>
      <w:r>
        <w:rPr>
          <w:rStyle w:val="WW8Num2z0"/>
          <w:rFonts w:ascii="Verdana" w:hAnsi="Verdana"/>
          <w:color w:val="000000"/>
          <w:sz w:val="18"/>
          <w:szCs w:val="18"/>
        </w:rPr>
        <w:t> </w:t>
      </w:r>
      <w:r>
        <w:rPr>
          <w:rStyle w:val="WW8Num3z0"/>
          <w:rFonts w:ascii="Verdana" w:hAnsi="Verdana"/>
          <w:color w:val="4682B4"/>
          <w:sz w:val="18"/>
          <w:szCs w:val="18"/>
        </w:rPr>
        <w:t>олимпиада</w:t>
      </w:r>
      <w:r>
        <w:rPr>
          <w:rStyle w:val="WW8Num2z0"/>
          <w:rFonts w:ascii="Verdana" w:hAnsi="Verdana"/>
          <w:color w:val="000000"/>
          <w:sz w:val="18"/>
          <w:szCs w:val="18"/>
        </w:rPr>
        <w:t> </w:t>
      </w:r>
      <w:r>
        <w:rPr>
          <w:rFonts w:ascii="Verdana" w:hAnsi="Verdana"/>
          <w:color w:val="000000"/>
          <w:sz w:val="18"/>
          <w:szCs w:val="18"/>
        </w:rPr>
        <w:t>по технологии (проблемы, перспективы) Текст. / Ф.А. Зуева // Образование и наука Южного Урала. Научно-публицистический журнал. Челябинск, 2005. - №1- С.38</w:t>
      </w:r>
    </w:p>
    <w:p w14:paraId="5ACAF12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126. Зуева, Ф.А. Проектный подход в образовательном процессе // Актуальные проблемы преподавания технологии и профессиональной ориентации учащихся: материалы 4-областной науч.-практ. конференции Челябинск: «</w:t>
      </w:r>
      <w:r>
        <w:rPr>
          <w:rStyle w:val="WW8Num3z0"/>
          <w:rFonts w:ascii="Verdana" w:hAnsi="Verdana"/>
          <w:color w:val="4682B4"/>
          <w:sz w:val="18"/>
          <w:szCs w:val="18"/>
        </w:rPr>
        <w:t>Образование</w:t>
      </w:r>
      <w:r>
        <w:rPr>
          <w:rFonts w:ascii="Verdana" w:hAnsi="Verdana"/>
          <w:color w:val="000000"/>
          <w:sz w:val="18"/>
          <w:szCs w:val="18"/>
        </w:rPr>
        <w:t>», 2004.- С.86-95</w:t>
      </w:r>
    </w:p>
    <w:p w14:paraId="36936CF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127. Зуева, Ф. А. Синергетическая модель технологического образования Текст. / Ф. А. Зуева // Материалы межрегиональной научн.-практ. конференции.- Челябинск: ИИУМЦ «</w:t>
      </w:r>
      <w:r>
        <w:rPr>
          <w:rStyle w:val="WW8Num3z0"/>
          <w:rFonts w:ascii="Verdana" w:hAnsi="Verdana"/>
          <w:color w:val="4682B4"/>
          <w:sz w:val="18"/>
          <w:szCs w:val="18"/>
        </w:rPr>
        <w:t>Образование</w:t>
      </w:r>
      <w:r>
        <w:rPr>
          <w:rFonts w:ascii="Verdana" w:hAnsi="Verdana"/>
          <w:color w:val="000000"/>
          <w:sz w:val="18"/>
          <w:szCs w:val="18"/>
        </w:rPr>
        <w:t>», 2001- С.84-86</w:t>
      </w:r>
    </w:p>
    <w:p w14:paraId="50C8383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128. Зуева, Ф. А. Матричная</w:t>
      </w:r>
      <w:r>
        <w:rPr>
          <w:rStyle w:val="WW8Num2z0"/>
          <w:rFonts w:ascii="Verdana" w:hAnsi="Verdana"/>
          <w:color w:val="000000"/>
          <w:sz w:val="18"/>
          <w:szCs w:val="18"/>
        </w:rPr>
        <w:t> </w:t>
      </w:r>
      <w:r>
        <w:rPr>
          <w:rStyle w:val="WW8Num3z0"/>
          <w:rFonts w:ascii="Verdana" w:hAnsi="Verdana"/>
          <w:color w:val="4682B4"/>
          <w:sz w:val="18"/>
          <w:szCs w:val="18"/>
        </w:rPr>
        <w:t>обучающая</w:t>
      </w:r>
      <w:r>
        <w:rPr>
          <w:rStyle w:val="WW8Num2z0"/>
          <w:rFonts w:ascii="Verdana" w:hAnsi="Verdana"/>
          <w:color w:val="000000"/>
          <w:sz w:val="18"/>
          <w:szCs w:val="18"/>
        </w:rPr>
        <w:t> </w:t>
      </w:r>
      <w:r>
        <w:rPr>
          <w:rFonts w:ascii="Verdana" w:hAnsi="Verdana"/>
          <w:color w:val="000000"/>
          <w:sz w:val="18"/>
          <w:szCs w:val="18"/>
        </w:rPr>
        <w:t>модель технологического образования Текст. / Ф. А. Зуева // Материалы регион, науч.-практ. конференции-Екатеринбург: УГПУ, 2001- С. 77-79</w:t>
      </w:r>
    </w:p>
    <w:p w14:paraId="2C2172D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129. Зуева, Ф. А.</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в технологическом образовании Текст. / Ф. А. Зуева // Материалы докладов Международной научн.-практ. конференции.- М: Изд-во «ОРТ», 2001.- С. 113-115</w:t>
      </w:r>
    </w:p>
    <w:p w14:paraId="1A3E97C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130. Зуева, Ф.А. Вопросы технологической подготовки учащихся Текст. / Ф.А. Зуева // Теория и практика преподавания технологии в школе (Т-2000): сб. науч. тр. IV международной конференции Самара: Изд-во «ОРТ», 2000 - С. 113-117</w:t>
      </w:r>
    </w:p>
    <w:p w14:paraId="6E51EE6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131. Зуева, Ф.А. Основные подходы к технологической подготовке учащихся Текст. / Ф.А. Зуева // Теория и практика преподавания технологии в школе (Т-2000): сб. науч. тр. IV Межд. конференции Самара: Изд-во «ОРТ», 2000 - С. 84-88</w:t>
      </w:r>
    </w:p>
    <w:p w14:paraId="583302D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132. Зуева, Ф.А. Требования к содержанию технологического образования в сельской школе // Актуальные проблемы управления образованием в регионе:сб. науч.-метод. материалов Челябинск: ИИУМЦ «</w:t>
      </w:r>
      <w:r>
        <w:rPr>
          <w:rStyle w:val="WW8Num3z0"/>
          <w:rFonts w:ascii="Verdana" w:hAnsi="Verdana"/>
          <w:color w:val="4682B4"/>
          <w:sz w:val="18"/>
          <w:szCs w:val="18"/>
        </w:rPr>
        <w:t>Образование</w:t>
      </w:r>
      <w:r>
        <w:rPr>
          <w:rFonts w:ascii="Verdana" w:hAnsi="Verdana"/>
          <w:color w:val="000000"/>
          <w:sz w:val="18"/>
          <w:szCs w:val="18"/>
        </w:rPr>
        <w:t>», 1999 - Вып. 3 - С.43-46.</w:t>
      </w:r>
    </w:p>
    <w:p w14:paraId="37FFBDE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133. Зуева, Ф.А. Педагогические условия развития технического мышления у студентов инженерно-педагогических специальностей Текст.: дисс. . канд. пед. наук/ Ф.А. Зуева-Челябинск, 1998.-182 с.</w:t>
      </w:r>
    </w:p>
    <w:p w14:paraId="692526A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134. Зуева, Ф.А. Педагогические условия развития технического мышления у студентов инженерно- педагогических специальностей Текст.: автореф. дис. . канд. пед. наук/Ф.А. Зуева-Челябинск, 1998.-24 с.</w:t>
      </w:r>
    </w:p>
    <w:p w14:paraId="514999E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135. Зуева, Ф. А. Структура организации учебной деятельности студентов. Текст. / Ф. А. Зуева // Пути совершенствования психолого-педагогической и профессиональной подготовки студентов: сб. науч. тр.</w:t>
      </w:r>
      <w:r>
        <w:rPr>
          <w:rStyle w:val="WW8Num2z0"/>
          <w:rFonts w:ascii="Verdana" w:hAnsi="Verdana"/>
          <w:color w:val="000000"/>
          <w:sz w:val="18"/>
          <w:szCs w:val="18"/>
        </w:rPr>
        <w:t> </w:t>
      </w:r>
      <w:r>
        <w:rPr>
          <w:rStyle w:val="WW8Num3z0"/>
          <w:rFonts w:ascii="Verdana" w:hAnsi="Verdana"/>
          <w:color w:val="4682B4"/>
          <w:sz w:val="18"/>
          <w:szCs w:val="18"/>
        </w:rPr>
        <w:t>ЧГАУ</w:t>
      </w:r>
      <w:r>
        <w:rPr>
          <w:rFonts w:ascii="Verdana" w:hAnsi="Verdana"/>
          <w:color w:val="000000"/>
          <w:sz w:val="18"/>
          <w:szCs w:val="18"/>
        </w:rPr>
        <w:t>- Челябинск: ЧГАУ, 1998.- С.113-124</w:t>
      </w:r>
    </w:p>
    <w:p w14:paraId="0FA32C8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Ф.А. Областная образовательная программа для учащихся по технологии Текст.: метод, рекомендации для учителя технологии / Ф.А. Зуева,-Челябинск: ЧИПКРО, 1999.-22 с.</w:t>
      </w:r>
    </w:p>
    <w:p w14:paraId="01F12F6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Ф.А. Итоговая аттестация выпускников 9,11 классов по технологии: информационно-аналитические материалы / Ф.А. Зуева, под ред. Т.В.</w:t>
      </w:r>
      <w:r>
        <w:rPr>
          <w:rStyle w:val="WW8Num2z0"/>
          <w:rFonts w:ascii="Verdana" w:hAnsi="Verdana"/>
          <w:color w:val="000000"/>
          <w:sz w:val="18"/>
          <w:szCs w:val="18"/>
        </w:rPr>
        <w:t> </w:t>
      </w:r>
      <w:r>
        <w:rPr>
          <w:rStyle w:val="WW8Num3z0"/>
          <w:rFonts w:ascii="Verdana" w:hAnsi="Verdana"/>
          <w:color w:val="4682B4"/>
          <w:sz w:val="18"/>
          <w:szCs w:val="18"/>
        </w:rPr>
        <w:t>Абрамовой</w:t>
      </w:r>
      <w:r>
        <w:rPr>
          <w:rFonts w:ascii="Verdana" w:hAnsi="Verdana"/>
          <w:color w:val="000000"/>
          <w:sz w:val="18"/>
          <w:szCs w:val="18"/>
        </w:rPr>
        <w:t>, С. Г. Молчанова //Итоговая аттестация выпускников-Челябинск: ЧИПКРО, 1998.-С. 39-40.</w:t>
      </w:r>
    </w:p>
    <w:p w14:paraId="1CB4913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Зуева, Ф.А. Профессиональное самоопределение учащихся Текст.: метод, рекомендации </w:t>
      </w:r>
      <w:r>
        <w:rPr>
          <w:rFonts w:ascii="Verdana" w:hAnsi="Verdana"/>
          <w:color w:val="000000"/>
          <w:sz w:val="18"/>
          <w:szCs w:val="18"/>
        </w:rPr>
        <w:lastRenderedPageBreak/>
        <w:t>к практическим занятиям / Ф.А. Зуева. Челябинск: ЧИПКРО, 1998.-25 с.</w:t>
      </w:r>
    </w:p>
    <w:p w14:paraId="5634663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139. Зуева, Ф.А.</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в образовательной области «</w:t>
      </w:r>
      <w:r>
        <w:rPr>
          <w:rStyle w:val="WW8Num3z0"/>
          <w:rFonts w:ascii="Verdana" w:hAnsi="Verdana"/>
          <w:color w:val="4682B4"/>
          <w:sz w:val="18"/>
          <w:szCs w:val="18"/>
        </w:rPr>
        <w:t>Технология</w:t>
      </w:r>
      <w:r>
        <w:rPr>
          <w:rFonts w:ascii="Verdana" w:hAnsi="Verdana"/>
          <w:color w:val="000000"/>
          <w:sz w:val="18"/>
          <w:szCs w:val="18"/>
        </w:rPr>
        <w:t>» Текст.: учебно-методические материалы // Актуальные проблемы региональной системы образования в 1998-99 учебном году/ Ф.А.Зуева. Челябинск: Педагогический вестник ЧИПКРО, 1998.- С. 55-59</w:t>
      </w:r>
    </w:p>
    <w:p w14:paraId="33423E6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140. Зуева, Ф.А. Технические средства обучения Текст.:</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указания к лабораторно-практическим занятиям / Ф.А. Зуева- Челябинск: ЧГАУ, 1998.-24 с.</w:t>
      </w:r>
    </w:p>
    <w:p w14:paraId="0F60908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Зюзько</w:t>
      </w:r>
      <w:r>
        <w:rPr>
          <w:rFonts w:ascii="Verdana" w:hAnsi="Verdana"/>
          <w:color w:val="000000"/>
          <w:sz w:val="18"/>
          <w:szCs w:val="18"/>
        </w:rPr>
        <w:t>, М.В. Определение уровня адаптированности выпускников школы Текст.: метод, рек. для учителей школы, препод, и мастеров</w:t>
      </w:r>
      <w:r>
        <w:rPr>
          <w:rStyle w:val="WW8Num2z0"/>
          <w:rFonts w:ascii="Verdana" w:hAnsi="Verdana"/>
          <w:color w:val="000000"/>
          <w:sz w:val="18"/>
          <w:szCs w:val="18"/>
        </w:rPr>
        <w:t> </w:t>
      </w:r>
      <w:r>
        <w:rPr>
          <w:rStyle w:val="WW8Num3z0"/>
          <w:rFonts w:ascii="Verdana" w:hAnsi="Verdana"/>
          <w:color w:val="4682B4"/>
          <w:sz w:val="18"/>
          <w:szCs w:val="18"/>
        </w:rPr>
        <w:t>профтехучилищ</w:t>
      </w:r>
      <w:r>
        <w:rPr>
          <w:rFonts w:ascii="Verdana" w:hAnsi="Verdana"/>
          <w:color w:val="000000"/>
          <w:sz w:val="18"/>
          <w:szCs w:val="18"/>
        </w:rPr>
        <w:t>, наставников молодежи на производстве / М.В.</w:t>
      </w:r>
      <w:r>
        <w:rPr>
          <w:rStyle w:val="WW8Num2z0"/>
          <w:rFonts w:ascii="Verdana" w:hAnsi="Verdana"/>
          <w:color w:val="000000"/>
          <w:sz w:val="18"/>
          <w:szCs w:val="18"/>
        </w:rPr>
        <w:t> </w:t>
      </w:r>
      <w:r>
        <w:rPr>
          <w:rStyle w:val="WW8Num3z0"/>
          <w:rFonts w:ascii="Verdana" w:hAnsi="Verdana"/>
          <w:color w:val="4682B4"/>
          <w:sz w:val="18"/>
          <w:szCs w:val="18"/>
        </w:rPr>
        <w:t>Зюзько</w:t>
      </w:r>
      <w:r>
        <w:rPr>
          <w:rFonts w:ascii="Verdana" w:hAnsi="Verdana"/>
          <w:color w:val="000000"/>
          <w:sz w:val="18"/>
          <w:szCs w:val="18"/>
        </w:rPr>
        <w:t>, П.Ф. Силенок-Челябинск: Самиздат, 1985.-29 с.</w:t>
      </w:r>
    </w:p>
    <w:p w14:paraId="0695F4E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142. Иванова, В.М. Основы психологического изучения профессиональной деятельности Текст. / В.М. Иванова. М.: МГУ, 1987. - 118 с.</w:t>
      </w:r>
    </w:p>
    <w:p w14:paraId="41E0CB3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143. Ильин, B.C. О концепции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воспитательного процесса Текст. / B.C. Ильин // Методологические основы совершенствования учебно-воспитательного процесса. 1981. - С. 10-42.</w:t>
      </w:r>
    </w:p>
    <w:p w14:paraId="67E09E2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144. Ильин, B.C.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(целостный процесс) Текст. / B.C. Ильин. М.: Педагогика, 1984 - 144 с.</w:t>
      </w:r>
    </w:p>
    <w:p w14:paraId="2F20E9B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145. Ильин, Е.П. Проблема способностей: два подхода к ее решению Текст. / Е.П. Ильин // Психологический журнал. 1987. - № 2. - С. 37-47.</w:t>
      </w:r>
    </w:p>
    <w:p w14:paraId="1CB38C6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146. Ильин,Е.П. Мотивация и мотивы Текст. / Е.П.Ильин.- СПб: Питер, 2000.-512 с.</w:t>
      </w:r>
    </w:p>
    <w:p w14:paraId="2F1EA46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147. Ильина, Т.А. Структурно-системный подход к организации обучения Текст. / Т.А. Ильина М.: Знание, 1972.- 72 с.</w:t>
      </w:r>
    </w:p>
    <w:p w14:paraId="45962B2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148. Ильясов, И.И. Структура процесса учения Текст. / И.И. Ильясов. М.: МГУ, 1986.-200 с.</w:t>
      </w:r>
    </w:p>
    <w:p w14:paraId="2D03782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149. Идеи Сократа /Электронный ресурс.- Режим доступа: otherreferats.allbest.ru/philosophy/00002409</w:t>
      </w:r>
    </w:p>
    <w:p w14:paraId="79252DF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Ингекамп</w:t>
      </w:r>
      <w:r>
        <w:rPr>
          <w:rFonts w:ascii="Verdana" w:hAnsi="Verdana"/>
          <w:color w:val="000000"/>
          <w:sz w:val="18"/>
          <w:szCs w:val="18"/>
        </w:rPr>
        <w:t>, К. Педагогическая диагностика Текст. / К Ингекамп ; пер. с нем. М.: Педагогика, 1991. - 240 с.</w:t>
      </w:r>
    </w:p>
    <w:p w14:paraId="2261F0C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151. Исмагилова, Ф.С. Основы профессионального консультирования Текст. / Ф.С. Исмагилова- М.: 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Изд-во НПО «</w:t>
      </w:r>
      <w:r>
        <w:rPr>
          <w:rStyle w:val="WW8Num3z0"/>
          <w:rFonts w:ascii="Verdana" w:hAnsi="Verdana"/>
          <w:color w:val="4682B4"/>
          <w:sz w:val="18"/>
          <w:szCs w:val="18"/>
        </w:rPr>
        <w:t>Модэк</w:t>
      </w:r>
      <w:r>
        <w:rPr>
          <w:rFonts w:ascii="Verdana" w:hAnsi="Verdana"/>
          <w:color w:val="000000"/>
          <w:sz w:val="18"/>
          <w:szCs w:val="18"/>
        </w:rPr>
        <w:t>», 2003. -256 с.</w:t>
      </w:r>
    </w:p>
    <w:p w14:paraId="225E6F5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152. История психологии в лицах. Персоналии Текст. / под. ред. JI.A.</w:t>
      </w:r>
      <w:r>
        <w:rPr>
          <w:rStyle w:val="WW8Num2z0"/>
          <w:rFonts w:ascii="Verdana" w:hAnsi="Verdana"/>
          <w:color w:val="000000"/>
          <w:sz w:val="18"/>
          <w:szCs w:val="18"/>
        </w:rPr>
        <w:t> </w:t>
      </w:r>
      <w:r>
        <w:rPr>
          <w:rStyle w:val="WW8Num3z0"/>
          <w:rFonts w:ascii="Verdana" w:hAnsi="Verdana"/>
          <w:color w:val="4682B4"/>
          <w:sz w:val="18"/>
          <w:szCs w:val="18"/>
        </w:rPr>
        <w:t>Карпенко</w:t>
      </w:r>
      <w:r>
        <w:rPr>
          <w:rFonts w:ascii="Verdana" w:hAnsi="Verdana"/>
          <w:color w:val="000000"/>
          <w:sz w:val="18"/>
          <w:szCs w:val="18"/>
        </w:rPr>
        <w:t>, под общ. ред. A.B. Петровского // Психологический лексикон. Энциклопедический словарь: В 6 т.- М: ПЕР СЭ, 2005 784 с.</w:t>
      </w:r>
    </w:p>
    <w:p w14:paraId="1BE211C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Истратова</w:t>
      </w:r>
      <w:r>
        <w:rPr>
          <w:rStyle w:val="WW8Num2z0"/>
          <w:rFonts w:ascii="Verdana" w:hAnsi="Verdana"/>
          <w:color w:val="000000"/>
          <w:sz w:val="18"/>
          <w:szCs w:val="18"/>
        </w:rPr>
        <w:t> </w:t>
      </w:r>
      <w:r>
        <w:rPr>
          <w:rFonts w:ascii="Verdana" w:hAnsi="Verdana"/>
          <w:color w:val="000000"/>
          <w:sz w:val="18"/>
          <w:szCs w:val="18"/>
        </w:rPr>
        <w:t>О.Н. Справочник психолога-консультанта организации Текст. / О.Н.Истратова, Т.В.</w:t>
      </w:r>
      <w:r>
        <w:rPr>
          <w:rStyle w:val="WW8Num2z0"/>
          <w:rFonts w:ascii="Verdana" w:hAnsi="Verdana"/>
          <w:color w:val="000000"/>
          <w:sz w:val="18"/>
          <w:szCs w:val="18"/>
        </w:rPr>
        <w:t> </w:t>
      </w:r>
      <w:r>
        <w:rPr>
          <w:rStyle w:val="WW8Num3z0"/>
          <w:rFonts w:ascii="Verdana" w:hAnsi="Verdana"/>
          <w:color w:val="4682B4"/>
          <w:sz w:val="18"/>
          <w:szCs w:val="18"/>
        </w:rPr>
        <w:t>Эксакусто</w:t>
      </w:r>
      <w:r>
        <w:rPr>
          <w:rFonts w:ascii="Verdana" w:hAnsi="Verdana"/>
          <w:color w:val="000000"/>
          <w:sz w:val="18"/>
          <w:szCs w:val="18"/>
        </w:rPr>
        <w:t>. Ростов н/Д: Феникс, 2006. - 638 с.</w:t>
      </w:r>
    </w:p>
    <w:p w14:paraId="4AD1E45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154. Кабанова-Меллер, E.H. Учебная деятельность и развивающее обучение Текст. / E.H. Кабанова-Меллер. -М.: Знание, 1981. 94 с.</w:t>
      </w:r>
    </w:p>
    <w:p w14:paraId="713131D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Кабардин</w:t>
      </w:r>
      <w:r>
        <w:rPr>
          <w:rFonts w:ascii="Verdana" w:hAnsi="Verdana"/>
          <w:color w:val="000000"/>
          <w:sz w:val="18"/>
          <w:szCs w:val="18"/>
        </w:rPr>
        <w:t>, О.Ф. Тестирование знаний и умений учащихся Текст. / О.Ф.</w:t>
      </w:r>
      <w:r>
        <w:rPr>
          <w:rStyle w:val="WW8Num2z0"/>
          <w:rFonts w:ascii="Verdana" w:hAnsi="Verdana"/>
          <w:color w:val="000000"/>
          <w:sz w:val="18"/>
          <w:szCs w:val="18"/>
        </w:rPr>
        <w:t> </w:t>
      </w:r>
      <w:r>
        <w:rPr>
          <w:rStyle w:val="WW8Num3z0"/>
          <w:rFonts w:ascii="Verdana" w:hAnsi="Verdana"/>
          <w:color w:val="4682B4"/>
          <w:sz w:val="18"/>
          <w:szCs w:val="18"/>
        </w:rPr>
        <w:t>Кабардин</w:t>
      </w:r>
      <w:r>
        <w:rPr>
          <w:rFonts w:ascii="Verdana" w:hAnsi="Verdana"/>
          <w:color w:val="000000"/>
          <w:sz w:val="18"/>
          <w:szCs w:val="18"/>
        </w:rPr>
        <w:t>, А.Н. Земляков // Советская педагогика. М.: Педагогика, 1991. -С. 27-33.</w:t>
      </w:r>
    </w:p>
    <w:p w14:paraId="075228A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156. Каган, М.С. Человеческая деятельность Текст. /М.С. Каган- М.: Просвещение, 1974- 179 с.</w:t>
      </w:r>
    </w:p>
    <w:p w14:paraId="75EF3C6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157. Калошина, И.П. Структура и механизмы творческой деятельности: нормативный подход Текст. / И.П. Калошина. М.: МГУ, 1983. - 168 с.</w:t>
      </w:r>
    </w:p>
    <w:p w14:paraId="75ED272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Калугин</w:t>
      </w:r>
      <w:r>
        <w:rPr>
          <w:rFonts w:ascii="Verdana" w:hAnsi="Verdana"/>
          <w:color w:val="000000"/>
          <w:sz w:val="18"/>
          <w:szCs w:val="18"/>
        </w:rPr>
        <w:t>, Н.И. Профессиональная ориентация учащихся Текст. : учеб. пособие для пед. ин-тов / Н.И. Калугин, А.Д.</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В.Д. Симоненко. М.: Просвещение, 1983.- 191 с.</w:t>
      </w:r>
    </w:p>
    <w:p w14:paraId="260457E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159. Капица, П.Л.</w:t>
      </w:r>
      <w:r>
        <w:rPr>
          <w:rStyle w:val="WW8Num2z0"/>
          <w:rFonts w:ascii="Verdana" w:hAnsi="Verdana"/>
          <w:color w:val="000000"/>
          <w:sz w:val="18"/>
          <w:szCs w:val="18"/>
        </w:rPr>
        <w:t> </w:t>
      </w:r>
      <w:r>
        <w:rPr>
          <w:rStyle w:val="WW8Num3z0"/>
          <w:rFonts w:ascii="Verdana" w:hAnsi="Verdana"/>
          <w:color w:val="4682B4"/>
          <w:sz w:val="18"/>
          <w:szCs w:val="18"/>
        </w:rPr>
        <w:t>Физика</w:t>
      </w:r>
      <w:r>
        <w:rPr>
          <w:rFonts w:ascii="Verdana" w:hAnsi="Verdana"/>
          <w:color w:val="000000"/>
          <w:sz w:val="18"/>
          <w:szCs w:val="18"/>
        </w:rPr>
        <w:t>, математика, астрономия Текст. / П.Л. Капица. М.: Знание, 1966.-386 с.</w:t>
      </w:r>
    </w:p>
    <w:p w14:paraId="0FAC936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160. Капустина, А.Н. Многофакторный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опросник Кеттела Текст. / А.Н. Капустина. СПб.: Изд-во «Речь». - С. 112.</w:t>
      </w:r>
    </w:p>
    <w:p w14:paraId="6A9ECA0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Воспитательная система школы: педагогические идеи и опыт формирования Текст. / В.А. Караковский.-М.: Новая школа, 1994 174 с.</w:t>
      </w:r>
    </w:p>
    <w:p w14:paraId="68B8531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162. Канеман, Д. Принятие решений в неопределенности: Правила и предубеждения Текст. / Д Канеман, П Словик, А. Тверски- Харьков:</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центр, 2005 632 с</w:t>
      </w:r>
    </w:p>
    <w:p w14:paraId="025790B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 Карпов, А.О. Научное образование в контексте новой педагогической парадигмы Текст. / А.О. Карпов // Педагогика. 2004. - № 2. - С. 20-27.</w:t>
      </w:r>
    </w:p>
    <w:p w14:paraId="74567DC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164. Кеттелл, P.E. Руководство по работе с 16-ти факторным опросником Текст. / Р.Е Кеттелл, Г.У.</w:t>
      </w:r>
      <w:r>
        <w:rPr>
          <w:rStyle w:val="WW8Num2z0"/>
          <w:rFonts w:ascii="Verdana" w:hAnsi="Verdana"/>
          <w:color w:val="000000"/>
          <w:sz w:val="18"/>
          <w:szCs w:val="18"/>
        </w:rPr>
        <w:t> </w:t>
      </w:r>
      <w:r>
        <w:rPr>
          <w:rStyle w:val="WW8Num3z0"/>
          <w:rFonts w:ascii="Verdana" w:hAnsi="Verdana"/>
          <w:color w:val="4682B4"/>
          <w:sz w:val="18"/>
          <w:szCs w:val="18"/>
        </w:rPr>
        <w:t>Эбер</w:t>
      </w:r>
      <w:r>
        <w:rPr>
          <w:rFonts w:ascii="Verdana" w:hAnsi="Verdana"/>
          <w:color w:val="000000"/>
          <w:sz w:val="18"/>
          <w:szCs w:val="18"/>
        </w:rPr>
        <w:t>., Н.М. Тицуска Л., 1970. - 220 с.</w:t>
      </w:r>
    </w:p>
    <w:p w14:paraId="35247DA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165. Кибакин, C.B.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личностного роста учащихся старших классов</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направленности Текст. / C.B. Кибакин // Право и образование. 2002. - № 4. - С. 95-109.</w:t>
      </w:r>
    </w:p>
    <w:p w14:paraId="53F58DB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166. Кирьянов, E.H. Психология формирования личности профессионала Текст. / E.H. Кирьянов // Психологический журнал. 1995. - Т. 16. - № 4. - С. 147-148.</w:t>
      </w:r>
    </w:p>
    <w:p w14:paraId="0E499C3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167. Климов, Е.А. Общая типология ситуаций (казусов) и структура</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задач, возникающих в практике работы профконсультанта Текст. / Е.А. Климов // Научн. тр.</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профтехообразования. Л., 1976. - Вып. 32. -С. 5-25.</w:t>
      </w:r>
    </w:p>
    <w:p w14:paraId="38FAA67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168. Климов, Е.А. Психология профессионала Текст. / Е.А.Климов. М.: Просвещение, 1996.-400 с.</w:t>
      </w:r>
    </w:p>
    <w:p w14:paraId="02D053A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169. Климов, Е.А. Психология и профессиональный путь человека Текст. / Е.А. Климов //Школа и производство. -2000. -Ks 8.- С. 71-77.</w:t>
      </w:r>
    </w:p>
    <w:p w14:paraId="0D26319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170. Климов, Е.А. Как выбирать</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Текст. / Е.А.Климов. М.: Просвещение, 1984. - 160 с.</w:t>
      </w:r>
    </w:p>
    <w:p w14:paraId="0D4A4F3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171. Климов, Е. А. Психологическое содержание труда и вопросы воспитания Текст. / Е.А. Климов. М.: Просвещение, 1986.- 79 с.</w:t>
      </w:r>
    </w:p>
    <w:p w14:paraId="76CDF97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172. Ковалев, А.Г. Личность</w:t>
      </w:r>
      <w:r>
        <w:rPr>
          <w:rStyle w:val="WW8Num2z0"/>
          <w:rFonts w:ascii="Verdana" w:hAnsi="Verdana"/>
          <w:color w:val="000000"/>
          <w:sz w:val="18"/>
          <w:szCs w:val="18"/>
        </w:rPr>
        <w:t> </w:t>
      </w:r>
      <w:r>
        <w:rPr>
          <w:rStyle w:val="WW8Num3z0"/>
          <w:rFonts w:ascii="Verdana" w:hAnsi="Verdana"/>
          <w:color w:val="4682B4"/>
          <w:sz w:val="18"/>
          <w:szCs w:val="18"/>
        </w:rPr>
        <w:t>воспитывает</w:t>
      </w:r>
      <w:r>
        <w:rPr>
          <w:rStyle w:val="WW8Num2z0"/>
          <w:rFonts w:ascii="Verdana" w:hAnsi="Verdana"/>
          <w:color w:val="000000"/>
          <w:sz w:val="18"/>
          <w:szCs w:val="18"/>
        </w:rPr>
        <w:t> </w:t>
      </w:r>
      <w:r>
        <w:rPr>
          <w:rFonts w:ascii="Verdana" w:hAnsi="Verdana"/>
          <w:color w:val="000000"/>
          <w:sz w:val="18"/>
          <w:szCs w:val="18"/>
        </w:rPr>
        <w:t>себя Текст. / А.Г.Ковалев. М., 1983.-256 с.</w:t>
      </w:r>
    </w:p>
    <w:p w14:paraId="56E91F6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173. Ковалев, В.И. Мотивы поведения и деятельности Текст. / В.И. Ковалев. -М., 1988.-192 с.</w:t>
      </w:r>
    </w:p>
    <w:p w14:paraId="4866BA6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Текст. :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и сред.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Г.М. Коджаспирова, А.Ю.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2-е изд., стер.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- 176 с.</w:t>
      </w:r>
    </w:p>
    <w:p w14:paraId="280A41F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175. Козелецкий, Ю. Психологическая теория решений Текст. / Ю. Козелецкий ; пер. с польск. М.: Прогресс, 1979. - 503 с.</w:t>
      </w:r>
    </w:p>
    <w:p w14:paraId="2C92335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Избранные педагогические сочинения. Т.1 Текст. /Я.А. Коменский.-М: Педагогика, 1982.-656 с.</w:t>
      </w:r>
    </w:p>
    <w:p w14:paraId="7FC885C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177. Кон, И.С. В поисках себя. Личность и ее самосознание Текст. / И.С Кон. -М.: Политиздат, 1984. 335 с.</w:t>
      </w:r>
    </w:p>
    <w:p w14:paraId="4AC199E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Менеджмент и внутришкольное управление Текст. / Ю.А Конаржевский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2000 - 224 с.</w:t>
      </w:r>
    </w:p>
    <w:p w14:paraId="0039448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179. Кондаков, И.М. Диагностика профессиональных установок подростков Текст. / И.М. Кондаков // Вопросы психологии. 1997. - № 2. - С. 122-129.</w:t>
      </w:r>
    </w:p>
    <w:p w14:paraId="300799B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180. Кондаков, И. М., Сухарев, А. В. Методологические основания зарубежных теорий профессионального развития Текст. / И.М. Кондаков // Вопросы психологии. 1989-№5.-С. 158-164.</w:t>
      </w:r>
    </w:p>
    <w:p w14:paraId="2EA08F5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181. Кондюрина, М.Л. Помощь</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в профориентации школьников Текст. / М.Л. Кондюрина // Школа и производство. 1990. - № 10. - С. 82-83.</w:t>
      </w:r>
    </w:p>
    <w:p w14:paraId="60A7FBF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182. Концепция профильного обучения на старшей ступени общего образования Текст. //Профил. шк. -М., 2003. -№ 1.- С. 12-17</w:t>
      </w:r>
    </w:p>
    <w:p w14:paraId="277AC44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183. Концепция профильного обучения на старшей ступени общего образования Текст. // Профил. шк. М., 2003. -№ 2 - С. 3209. Конопкин, О.А Психологические механизмы регуляции деятельности [Текст] / O.A. Конопкин. -М.: Наука, 1980-256 с.</w:t>
      </w:r>
    </w:p>
    <w:p w14:paraId="2BC9519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Конопкин</w:t>
      </w:r>
      <w:r>
        <w:rPr>
          <w:rFonts w:ascii="Verdana" w:hAnsi="Verdana"/>
          <w:color w:val="000000"/>
          <w:sz w:val="18"/>
          <w:szCs w:val="18"/>
        </w:rPr>
        <w:t>, O.A. Психологический аспект трудовой подготовки школьников Текст. / O.A. Конопкин, Э.А.</w:t>
      </w:r>
      <w:r>
        <w:rPr>
          <w:rStyle w:val="WW8Num2z0"/>
          <w:rFonts w:ascii="Verdana" w:hAnsi="Verdana"/>
          <w:color w:val="000000"/>
          <w:sz w:val="18"/>
          <w:szCs w:val="18"/>
        </w:rPr>
        <w:t> </w:t>
      </w:r>
      <w:r>
        <w:rPr>
          <w:rStyle w:val="WW8Num3z0"/>
          <w:rFonts w:ascii="Verdana" w:hAnsi="Verdana"/>
          <w:color w:val="4682B4"/>
          <w:sz w:val="18"/>
          <w:szCs w:val="18"/>
        </w:rPr>
        <w:t>Фарапонова</w:t>
      </w:r>
      <w:r>
        <w:rPr>
          <w:rFonts w:ascii="Verdana" w:hAnsi="Verdana"/>
          <w:color w:val="000000"/>
          <w:sz w:val="18"/>
          <w:szCs w:val="18"/>
        </w:rPr>
        <w:t>, В.И. Степанский // Школа и производство 1989-№ 5-С. 11-12.</w:t>
      </w:r>
    </w:p>
    <w:p w14:paraId="654C716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185. Концепция профильного обучения в учреждениях общего среднего образования Текст. // Директор школы. 2002. - № 4. - С. 97-114.</w:t>
      </w:r>
    </w:p>
    <w:p w14:paraId="40A7BBA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186. Концепция модернизации российского образования на период до 2010 года Текст. // Народное образование. 2002. -№ 4. - С. 254-269.</w:t>
      </w:r>
    </w:p>
    <w:p w14:paraId="7DD624A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187.</w:t>
      </w:r>
      <w:r>
        <w:rPr>
          <w:rStyle w:val="WW8Num2z0"/>
          <w:rFonts w:ascii="Verdana" w:hAnsi="Verdana"/>
          <w:color w:val="000000"/>
          <w:sz w:val="18"/>
          <w:szCs w:val="18"/>
        </w:rPr>
        <w:t> </w:t>
      </w:r>
      <w:r>
        <w:rPr>
          <w:rStyle w:val="WW8Num3z0"/>
          <w:rFonts w:ascii="Verdana" w:hAnsi="Verdana"/>
          <w:color w:val="4682B4"/>
          <w:sz w:val="18"/>
          <w:szCs w:val="18"/>
        </w:rPr>
        <w:t>Кораблина</w:t>
      </w:r>
      <w:r>
        <w:rPr>
          <w:rFonts w:ascii="Verdana" w:hAnsi="Verdana"/>
          <w:color w:val="000000"/>
          <w:sz w:val="18"/>
          <w:szCs w:val="18"/>
        </w:rPr>
        <w:t>, Е.П. Психологическая помощь и коррекция Текст. : метод, пособие к практ. занятиям по курсу / Е.П. Кораблина, И.А.</w:t>
      </w:r>
      <w:r>
        <w:rPr>
          <w:rStyle w:val="WW8Num2z0"/>
          <w:rFonts w:ascii="Verdana" w:hAnsi="Verdana"/>
          <w:color w:val="000000"/>
          <w:sz w:val="18"/>
          <w:szCs w:val="18"/>
        </w:rPr>
        <w:t> </w:t>
      </w:r>
      <w:r>
        <w:rPr>
          <w:rStyle w:val="WW8Num3z0"/>
          <w:rFonts w:ascii="Verdana" w:hAnsi="Verdana"/>
          <w:color w:val="4682B4"/>
          <w:sz w:val="18"/>
          <w:szCs w:val="18"/>
        </w:rPr>
        <w:t>Акиндинова</w:t>
      </w:r>
      <w:r>
        <w:rPr>
          <w:rFonts w:ascii="Verdana" w:hAnsi="Verdana"/>
          <w:color w:val="000000"/>
          <w:sz w:val="18"/>
          <w:szCs w:val="18"/>
        </w:rPr>
        <w:t>, A.A. Баканова, A.M. Родина.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1998. - 60 с.</w:t>
      </w:r>
    </w:p>
    <w:p w14:paraId="1B49A6C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188. Королев, Ф.Ф. Из истории народного образования в Советской России Текст. / Ф.Ф. Королев // Известия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М., 1959. - С. 40-43.</w:t>
      </w:r>
    </w:p>
    <w:p w14:paraId="738F5D6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189. Коростылева, JI.А. Проблема самореализации личности в системе наук о человеке Текст. / Л.А. Коростылева // Психологические проблемы самореализации личности. СПб., 1997. - 240 с.</w:t>
      </w:r>
    </w:p>
    <w:p w14:paraId="5DFE4A9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Коротов</w:t>
      </w:r>
      <w:r>
        <w:rPr>
          <w:rFonts w:ascii="Verdana" w:hAnsi="Verdana"/>
          <w:color w:val="000000"/>
          <w:sz w:val="18"/>
          <w:szCs w:val="18"/>
        </w:rPr>
        <w:t>, В.М. Взаимодействие развивающихся функций личности Текст. / В.М. Коротов // Педагогика. 1989. - № 2. - С. 67-72.</w:t>
      </w:r>
    </w:p>
    <w:p w14:paraId="7F7FB87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Костенко</w:t>
      </w:r>
      <w:r>
        <w:rPr>
          <w:rFonts w:ascii="Verdana" w:hAnsi="Verdana"/>
          <w:color w:val="000000"/>
          <w:sz w:val="18"/>
          <w:szCs w:val="18"/>
        </w:rPr>
        <w:t>, Н.В. Ценности профессиональной деятельности Текст. / Н.В. Костенко, В.Л.</w:t>
      </w:r>
      <w:r>
        <w:rPr>
          <w:rStyle w:val="WW8Num2z0"/>
          <w:rFonts w:ascii="Verdana" w:hAnsi="Verdana"/>
          <w:color w:val="000000"/>
          <w:sz w:val="18"/>
          <w:szCs w:val="18"/>
        </w:rPr>
        <w:t> </w:t>
      </w:r>
      <w:r>
        <w:rPr>
          <w:rStyle w:val="WW8Num3z0"/>
          <w:rFonts w:ascii="Verdana" w:hAnsi="Verdana"/>
          <w:color w:val="4682B4"/>
          <w:sz w:val="18"/>
          <w:szCs w:val="18"/>
        </w:rPr>
        <w:t>Оссовский</w:t>
      </w:r>
      <w:r>
        <w:rPr>
          <w:rFonts w:ascii="Verdana" w:hAnsi="Verdana"/>
          <w:color w:val="000000"/>
          <w:sz w:val="18"/>
          <w:szCs w:val="18"/>
        </w:rPr>
        <w:t>. Киев, 1986. - 150 с.</w:t>
      </w:r>
    </w:p>
    <w:p w14:paraId="61D405D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192. Кочеткова, Н.П. Влияние оптимального сочетания воспроизводящих и творческих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на знания учащихся Текст. : автореф. дис. канд. пед. наук / Н.П. Кочеткова. Челябинск, 1977. - 34 с.</w:t>
      </w:r>
    </w:p>
    <w:p w14:paraId="1DF00E7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193. Кочетов, А.И. Педагогическое творчество: мысль и поиск Текст. / А.И. Кочетов // Образование и воспитание. 1992. - № 1. - С. 135-140.</w:t>
      </w:r>
    </w:p>
    <w:p w14:paraId="1D671E5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194. Кравчук, П.Ф. Формирование развитой творческой личности студента Текст. : филос.-социол. и метод, анализ / П.Ф. Кравчук. Киев: Вища шк., 1984. -155 с.</w:t>
      </w:r>
    </w:p>
    <w:p w14:paraId="180454F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Проблемы научного обоснования обучения Текст. : методологический анализ / В.В. Краевский. М., 1977. - 248 с.</w:t>
      </w:r>
    </w:p>
    <w:p w14:paraId="793C3B4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196. Краевский, В.В. Методология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пособие для педагогов-исследователей Текст. /В.В. Краевский. Чебоксары: Изд-во Чуваш. Ун-та, 2001.-244 с.</w:t>
      </w:r>
    </w:p>
    <w:p w14:paraId="16BB11C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197. Краевский, В.В. Моделирование в педагогическом исследовании: Введение в научное исследование по педагогике Текст. / В.В. Краевский. М.: Просвещение, 1988.-239 с.</w:t>
      </w:r>
    </w:p>
    <w:p w14:paraId="21A6947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198. Кричевский, Р.Л. Если вы руководитель. Текст. / Р.Л. Кричевский. -М.: Дело, 1993.-352 с.</w:t>
      </w:r>
    </w:p>
    <w:p w14:paraId="0E99FBB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О политехническом образовании, трудовом воспитании и обучении Текст. / Сост. В.С.Озерская.-М.: Просвещение, 1982.-223 с.</w:t>
      </w:r>
    </w:p>
    <w:p w14:paraId="445A393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200. Крылова, Н.Б. Формирование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Текст. : метод, пособие / Н.Б. Крылова. М.: Высш. шк., 1990. - 142 с.</w:t>
      </w:r>
    </w:p>
    <w:p w14:paraId="5452442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Ксенчук</w:t>
      </w:r>
      <w:r>
        <w:rPr>
          <w:rFonts w:ascii="Verdana" w:hAnsi="Verdana"/>
          <w:color w:val="000000"/>
          <w:sz w:val="18"/>
          <w:szCs w:val="18"/>
        </w:rPr>
        <w:t>, Е.В. Технология успеха Текст. / Е.В.</w:t>
      </w:r>
      <w:r>
        <w:rPr>
          <w:rStyle w:val="WW8Num2z0"/>
          <w:rFonts w:ascii="Verdana" w:hAnsi="Verdana"/>
          <w:color w:val="000000"/>
          <w:sz w:val="18"/>
          <w:szCs w:val="18"/>
        </w:rPr>
        <w:t> </w:t>
      </w:r>
      <w:r>
        <w:rPr>
          <w:rStyle w:val="WW8Num3z0"/>
          <w:rFonts w:ascii="Verdana" w:hAnsi="Verdana"/>
          <w:color w:val="4682B4"/>
          <w:sz w:val="18"/>
          <w:szCs w:val="18"/>
        </w:rPr>
        <w:t>Ксенчук</w:t>
      </w:r>
      <w:r>
        <w:rPr>
          <w:rFonts w:ascii="Verdana" w:hAnsi="Verdana"/>
          <w:color w:val="000000"/>
          <w:sz w:val="18"/>
          <w:szCs w:val="18"/>
        </w:rPr>
        <w:t>, М.К. Киянова. -М.: Дело ЛТД, 1993.-192 с.</w:t>
      </w:r>
    </w:p>
    <w:p w14:paraId="730E77F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202. Кудрявцев, Т.В. Психология технического мышления Текст. / Т.В. Кудрявцев. М.: Педагогика, 1975. - 302 с.</w:t>
      </w:r>
    </w:p>
    <w:p w14:paraId="0D1C539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203. Кудрявцев, Т.В. Психология профессионального обучения и воспитания Текст. / Т.В. Кудрявцев. -М.¡Педагогика, 1985 105 с.</w:t>
      </w:r>
    </w:p>
    <w:p w14:paraId="12BF5ED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204. Кудрявцев, A.B. Методы интуитивного поиска технических решений Текст. / A.B. Кудрявцев. М.: Метод, 1992. - 111 с.</w:t>
      </w:r>
    </w:p>
    <w:p w14:paraId="52A6EEB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205. Кудрявцев, В.Т. Формирование творческих способностей человека: проблемы методологии Текст. / В.Т. Кудрявцев // Современные проблемы творчества. М., 1992. - С. 44-45.</w:t>
      </w:r>
    </w:p>
    <w:p w14:paraId="691FF52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206. Кузьмина, Н.В. Методы системного педагогического исследования Текст. / Н.В. Кузьмина. Л.: Изд-во Ленингр. ун-та, 1980. - 172 с.</w:t>
      </w:r>
    </w:p>
    <w:p w14:paraId="0A0CFF3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207. Кузьмина, Н.В. Профессионализм личности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мастера производственного обучения Текст. / Н.В. Кузьмина. М.: Высш. шк., 1990. -255 с.</w:t>
      </w:r>
    </w:p>
    <w:p w14:paraId="2FA781E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Эвристические методы в структуре решения Текст. / Ю.Н. Кулюткин. М.: Педагогика, 1970. - 231 с.</w:t>
      </w:r>
    </w:p>
    <w:p w14:paraId="482E3E4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Мышление учителя Текст. / Ю.Н. Кулюткин, Г.С.,</w:t>
      </w:r>
      <w:r>
        <w:rPr>
          <w:rStyle w:val="WW8Num2z0"/>
          <w:rFonts w:ascii="Verdana" w:hAnsi="Verdana"/>
          <w:color w:val="000000"/>
          <w:sz w:val="18"/>
          <w:szCs w:val="18"/>
        </w:rPr>
        <w:t> </w:t>
      </w:r>
      <w:r>
        <w:rPr>
          <w:rStyle w:val="WW8Num3z0"/>
          <w:rFonts w:ascii="Verdana" w:hAnsi="Verdana"/>
          <w:color w:val="4682B4"/>
          <w:sz w:val="18"/>
          <w:szCs w:val="18"/>
        </w:rPr>
        <w:t>Сухобская</w:t>
      </w:r>
      <w:r>
        <w:rPr>
          <w:rStyle w:val="WW8Num2z0"/>
          <w:rFonts w:ascii="Verdana" w:hAnsi="Verdana"/>
          <w:color w:val="000000"/>
          <w:sz w:val="18"/>
          <w:szCs w:val="18"/>
        </w:rPr>
        <w:t> </w:t>
      </w:r>
      <w:r>
        <w:rPr>
          <w:rFonts w:ascii="Verdana" w:hAnsi="Verdana"/>
          <w:color w:val="000000"/>
          <w:sz w:val="18"/>
          <w:szCs w:val="18"/>
        </w:rPr>
        <w:t>// Личностные механизмы, понятийный аппарат. М.: Педагогика. -1990. -№ 1.-С. 71-79.</w:t>
      </w:r>
    </w:p>
    <w:p w14:paraId="3116E8D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Кыверялг</w:t>
      </w:r>
      <w:r>
        <w:rPr>
          <w:rFonts w:ascii="Verdana" w:hAnsi="Verdana"/>
          <w:color w:val="000000"/>
          <w:sz w:val="18"/>
          <w:szCs w:val="18"/>
        </w:rPr>
        <w:t>, A.A. Методы исследования в профессиональной педагогике Текст. / A.A. Кыверялг. Таллин: Валгус, 1980. - 334 с.</w:t>
      </w:r>
    </w:p>
    <w:p w14:paraId="56EFD79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211. Ланда, Л.Н.</w:t>
      </w:r>
      <w:r>
        <w:rPr>
          <w:rStyle w:val="WW8Num2z0"/>
          <w:rFonts w:ascii="Verdana" w:hAnsi="Verdana"/>
          <w:color w:val="000000"/>
          <w:sz w:val="18"/>
          <w:szCs w:val="18"/>
        </w:rPr>
        <w:t> </w:t>
      </w:r>
      <w:r>
        <w:rPr>
          <w:rStyle w:val="WW8Num3z0"/>
          <w:rFonts w:ascii="Verdana" w:hAnsi="Verdana"/>
          <w:color w:val="4682B4"/>
          <w:sz w:val="18"/>
          <w:szCs w:val="18"/>
        </w:rPr>
        <w:t>Алгоритмизация</w:t>
      </w:r>
      <w:r>
        <w:rPr>
          <w:rStyle w:val="WW8Num2z0"/>
          <w:rFonts w:ascii="Verdana" w:hAnsi="Verdana"/>
          <w:color w:val="000000"/>
          <w:sz w:val="18"/>
          <w:szCs w:val="18"/>
        </w:rPr>
        <w:t> </w:t>
      </w:r>
      <w:r>
        <w:rPr>
          <w:rFonts w:ascii="Verdana" w:hAnsi="Verdana"/>
          <w:color w:val="000000"/>
          <w:sz w:val="18"/>
          <w:szCs w:val="18"/>
        </w:rPr>
        <w:t>обучения Текст. / Л.Н. Ланда ; под ред. Б.В.</w:t>
      </w:r>
      <w:r>
        <w:rPr>
          <w:rStyle w:val="WW8Num2z0"/>
          <w:rFonts w:ascii="Verdana" w:hAnsi="Verdana"/>
          <w:color w:val="000000"/>
          <w:sz w:val="18"/>
          <w:szCs w:val="18"/>
        </w:rPr>
        <w:t> </w:t>
      </w:r>
      <w:r>
        <w:rPr>
          <w:rStyle w:val="WW8Num3z0"/>
          <w:rFonts w:ascii="Verdana" w:hAnsi="Verdana"/>
          <w:color w:val="4682B4"/>
          <w:sz w:val="18"/>
          <w:szCs w:val="18"/>
        </w:rPr>
        <w:t>Гнеденко</w:t>
      </w:r>
      <w:r>
        <w:rPr>
          <w:rFonts w:ascii="Verdana" w:hAnsi="Verdana"/>
          <w:color w:val="000000"/>
          <w:sz w:val="18"/>
          <w:szCs w:val="18"/>
        </w:rPr>
        <w:t>, В.В. Бирюкова. М.: Просвещение, 1966. - 524 с.</w:t>
      </w:r>
    </w:p>
    <w:p w14:paraId="4A2EF1B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212. Ладанов, И.Д. Практический менеджмент Текст. / И.Д. Ладанов. М.: Элник, 1995.-С. 327.</w:t>
      </w:r>
    </w:p>
    <w:p w14:paraId="05FB808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213. Леонтьев, А.Н. Формирование личности Текст. / А.Н. Леонтьев // Психология личности. М., 1982. - С. 44-56.</w:t>
      </w:r>
    </w:p>
    <w:p w14:paraId="1C7E715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214. Леонтьев, А.Н. Индивид и личность Текст. / А.Н. Леонтьев // Психология индивидуальных различий. М., 1982. - С. 36-48.</w:t>
      </w:r>
    </w:p>
    <w:p w14:paraId="39CFF11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215. Леонтьев, Д.А. Тест смысложизненных ориентаций (</w:t>
      </w:r>
      <w:r>
        <w:rPr>
          <w:rStyle w:val="WW8Num3z0"/>
          <w:rFonts w:ascii="Verdana" w:hAnsi="Verdana"/>
          <w:color w:val="4682B4"/>
          <w:sz w:val="18"/>
          <w:szCs w:val="18"/>
        </w:rPr>
        <w:t>СЖО</w:t>
      </w:r>
      <w:r>
        <w:rPr>
          <w:rFonts w:ascii="Verdana" w:hAnsi="Verdana"/>
          <w:color w:val="000000"/>
          <w:sz w:val="18"/>
          <w:szCs w:val="18"/>
        </w:rPr>
        <w:t>) Текст. / Д.А. Леонтьев. М., 1992. - 16 с.</w:t>
      </w:r>
    </w:p>
    <w:p w14:paraId="79603C2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Качество знаний учащихся. Какими они должны быть? Текст. / И.Я. Лернер. М.: Знание, 1978. - 46 с.</w:t>
      </w:r>
    </w:p>
    <w:p w14:paraId="7BF033E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217. Лернер, П.С. Проектирование образовательной среды по формированию профориентационно-значимых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учащихся Текст. / П.С. Лернер // Школьные технологии. 2007. - № 5. - С. 86-92.</w:t>
      </w:r>
    </w:p>
    <w:p w14:paraId="4904047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218. Ливехуд, Б. Кризисы жизни шансы жизни Текст. / Б. Ливехуд. - Калуга, 1995.-555 с.</w:t>
      </w:r>
    </w:p>
    <w:p w14:paraId="3A2BA06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219. Линдсей, П. Переработка информации человеком Текст. / П. Линдсей, Д. Норман. М.: Мир, 1974. - 550 с.</w:t>
      </w:r>
    </w:p>
    <w:p w14:paraId="36B51CC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220. Лойд, Д. Математическая мозаика Текст. / Д. Ллойд. Рипол, 1995. - 352 с.</w:t>
      </w:r>
    </w:p>
    <w:p w14:paraId="5D1CFEB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221. Ломов, Б.Ф. К проблеме деятельности в психологии Текст. / Б.Ф. Ломов // Психол. журн. 1981. - Т. 2. -№ 5. - С. 3-22.</w:t>
      </w:r>
    </w:p>
    <w:p w14:paraId="3C63995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222. Ломов, Б.Ф. Методологические и теоретические проблемы психологии Текст. / Б.Ф. Ломов. М.: Педагогика, 1984. - 326 с.</w:t>
      </w:r>
    </w:p>
    <w:p w14:paraId="53FDFAD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223. Лоханько, A.B. Соотношение интеллектуального и творческого потенциалов в структуре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Текст. / A.B. Лоханько // Личность: развитие и реализация в творчестве. Курск, 1996. - С. 64-73.</w:t>
      </w:r>
    </w:p>
    <w:p w14:paraId="518DD7D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224. Лоханько, A.B.</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молодого человека как личности Текст. / A.B. Лоханько // Научные основы профессионально-педагогической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и черчения. Курск, 1999. - С. 121-130.</w:t>
      </w:r>
    </w:p>
    <w:p w14:paraId="499E07A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Лутошкин</w:t>
      </w:r>
      <w:r>
        <w:rPr>
          <w:rFonts w:ascii="Verdana" w:hAnsi="Verdana"/>
          <w:color w:val="000000"/>
          <w:sz w:val="18"/>
          <w:szCs w:val="18"/>
        </w:rPr>
        <w:t>, А.Н. Эмоциональные потенциалы коллектива Текст. /</w:t>
      </w:r>
    </w:p>
    <w:p w14:paraId="4E9791F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226. A.Н. Лутошкин. -М.: Педагогика, 1988. 128 с.</w:t>
      </w:r>
    </w:p>
    <w:p w14:paraId="27C8835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227. Люшер, М. Цветовой тест Люшера / Пер. с англ. СПб., 2002. - 192 с.</w:t>
      </w:r>
    </w:p>
    <w:p w14:paraId="5263275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В.Я. Формирование учебной деятельности студентов Текст. /</w:t>
      </w:r>
    </w:p>
    <w:p w14:paraId="40E9688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229. B.Я. Ляудис. М.: МГУ, 1976. - 240 с.</w:t>
      </w:r>
    </w:p>
    <w:p w14:paraId="555B21A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230. Мален, П. Развитие личности в среднем возрасте Текст. / П. Маслен, Д. Конгер, Д. Каган, Д. Гивитц // Психология личности. М., 1982. - 250 с.</w:t>
      </w:r>
    </w:p>
    <w:p w14:paraId="24263EF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231. Маркова, А.К. Психология профессионализма Текст. / А.К. Маркова. М.: Междунар.</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фонд «</w:t>
      </w:r>
      <w:r>
        <w:rPr>
          <w:rStyle w:val="WW8Num3z0"/>
          <w:rFonts w:ascii="Verdana" w:hAnsi="Verdana"/>
          <w:color w:val="4682B4"/>
          <w:sz w:val="18"/>
          <w:szCs w:val="18"/>
        </w:rPr>
        <w:t>Знание</w:t>
      </w:r>
      <w:r>
        <w:rPr>
          <w:rFonts w:ascii="Verdana" w:hAnsi="Verdana"/>
          <w:color w:val="000000"/>
          <w:sz w:val="18"/>
          <w:szCs w:val="18"/>
        </w:rPr>
        <w:t>», 1997. - 308 с.</w:t>
      </w:r>
    </w:p>
    <w:p w14:paraId="6A4A278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232. Марков, В.Н. Проблемы профессиональной реализации кадров управления Текст. : моногр. / В.Н. Марков ; под общ. ред. A.A. Деркача.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2004.-106 с.</w:t>
      </w:r>
    </w:p>
    <w:p w14:paraId="39DC314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233. Маслоу, А. Мотивация и личность Текст. / А. Маслоу. СПб.: Евразия, 2007.-478 с.</w:t>
      </w:r>
    </w:p>
    <w:p w14:paraId="4F5C321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234.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Fonts w:ascii="Verdana" w:hAnsi="Verdana"/>
          <w:color w:val="000000"/>
          <w:sz w:val="18"/>
          <w:szCs w:val="18"/>
        </w:rPr>
        <w:t>. Психология личности Текст. / А. Маслоу. -М.: Педагогика, 1982. 238 с.</w:t>
      </w:r>
    </w:p>
    <w:p w14:paraId="1EFA4B0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Основные направления исследования мышления творчества Текст. / A.M. Матюшкин // Психологический журнал. 1984. - № 1. -С. 9-17</w:t>
      </w:r>
    </w:p>
    <w:p w14:paraId="031D785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236. Матюшкин, A.M. Психологическая структура, динамика и развитие познавательной активности Текст. / A.M. Матюшкин // Вопросы психологии. -1982.-№4.-С. 5-17.</w:t>
      </w:r>
    </w:p>
    <w:p w14:paraId="1C9E031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237. Матюшкин, A.M.</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в мышлении и обучении Текст. / A.M. Матюшкин. М.: Просвещение, 1972. - 246 с.</w:t>
      </w:r>
    </w:p>
    <w:p w14:paraId="74EA25C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Современный урок Текст. / М.И. Махмутов. М.: Педагогика, 1985. - 184 с.</w:t>
      </w:r>
    </w:p>
    <w:p w14:paraId="55B86DF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239. Метод проектов в технологическом образовании школьников: Текст. : пособие для </w:t>
      </w:r>
      <w:r>
        <w:rPr>
          <w:rFonts w:ascii="Verdana" w:hAnsi="Verdana"/>
          <w:color w:val="000000"/>
          <w:sz w:val="18"/>
          <w:szCs w:val="18"/>
        </w:rPr>
        <w:lastRenderedPageBreak/>
        <w:t>учителя / под ред. И.А.</w:t>
      </w:r>
      <w:r>
        <w:rPr>
          <w:rStyle w:val="WW8Num2z0"/>
          <w:rFonts w:ascii="Verdana" w:hAnsi="Verdana"/>
          <w:color w:val="000000"/>
          <w:sz w:val="18"/>
          <w:szCs w:val="18"/>
        </w:rPr>
        <w:t> </w:t>
      </w:r>
      <w:r>
        <w:rPr>
          <w:rStyle w:val="WW8Num3z0"/>
          <w:rFonts w:ascii="Verdana" w:hAnsi="Verdana"/>
          <w:color w:val="4682B4"/>
          <w:sz w:val="18"/>
          <w:szCs w:val="18"/>
        </w:rPr>
        <w:t>Сасовой</w:t>
      </w:r>
      <w:r>
        <w:rPr>
          <w:rFonts w:ascii="Verdana" w:hAnsi="Verdana"/>
          <w:color w:val="000000"/>
          <w:sz w:val="18"/>
          <w:szCs w:val="18"/>
        </w:rPr>
        <w:t>. М.: Вентана-Граф, 2003. - 296 с.</w:t>
      </w:r>
    </w:p>
    <w:p w14:paraId="1F6007A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240. Миронюк, В.Н. Своевременно определить склонности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Текст. / В.Н. Миронюк // Школа и производство. 1990. - №10. - С. 75-76.</w:t>
      </w:r>
    </w:p>
    <w:p w14:paraId="4211965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H.A. Проблемы учения и умственного развития школьников Текст.: избр. психолог, тр. / H.A. Менчинская. М.: Педагогика, 1989. - 220 с.</w:t>
      </w:r>
    </w:p>
    <w:p w14:paraId="37C13BD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242. Менчинская, H.A. Психологические основы обучения Текст. / Н. А. Менчинская // Основы</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М.: Просвещение, 1967. - С. 132-175.</w:t>
      </w:r>
    </w:p>
    <w:p w14:paraId="0B21250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243. Мерлин, B.C. Очерки интегрального исследования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Текст. / B.C. Мерлин. -М.: Педагогика, 1986. 256 с.</w:t>
      </w:r>
    </w:p>
    <w:p w14:paraId="1195944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Мкртчян</w:t>
      </w:r>
      <w:r>
        <w:rPr>
          <w:rFonts w:ascii="Verdana" w:hAnsi="Verdana"/>
          <w:color w:val="000000"/>
          <w:sz w:val="18"/>
          <w:szCs w:val="18"/>
        </w:rPr>
        <w:t>, Г.М. Мир профессий 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представлениях учащихся старших классов Текст. / Г.М. Мкртчян, А.Е.</w:t>
      </w:r>
      <w:r>
        <w:rPr>
          <w:rStyle w:val="WW8Num2z0"/>
          <w:rFonts w:ascii="Verdana" w:hAnsi="Verdana"/>
          <w:color w:val="000000"/>
          <w:sz w:val="18"/>
          <w:szCs w:val="18"/>
        </w:rPr>
        <w:t> </w:t>
      </w:r>
      <w:r>
        <w:rPr>
          <w:rStyle w:val="WW8Num3z0"/>
          <w:rFonts w:ascii="Verdana" w:hAnsi="Verdana"/>
          <w:color w:val="4682B4"/>
          <w:sz w:val="18"/>
          <w:szCs w:val="18"/>
        </w:rPr>
        <w:t>Чирикова</w:t>
      </w:r>
      <w:r>
        <w:rPr>
          <w:rStyle w:val="WW8Num2z0"/>
          <w:rFonts w:ascii="Verdana" w:hAnsi="Verdana"/>
          <w:color w:val="000000"/>
          <w:sz w:val="18"/>
          <w:szCs w:val="18"/>
        </w:rPr>
        <w:t> </w:t>
      </w:r>
      <w:r>
        <w:rPr>
          <w:rFonts w:ascii="Verdana" w:hAnsi="Verdana"/>
          <w:color w:val="000000"/>
          <w:sz w:val="18"/>
          <w:szCs w:val="18"/>
        </w:rPr>
        <w:t>// Школа и производство. 1989. -№ 6. - С. 16-19.</w:t>
      </w:r>
    </w:p>
    <w:p w14:paraId="3265ED0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Моляко</w:t>
      </w:r>
      <w:r>
        <w:rPr>
          <w:rFonts w:ascii="Verdana" w:hAnsi="Verdana"/>
          <w:color w:val="000000"/>
          <w:sz w:val="18"/>
          <w:szCs w:val="18"/>
        </w:rPr>
        <w:t>, В.А. Психологическое изучение творческой личности Текст. / В.А. Моляко. Киев: Наука думка, 1978. - 27 с.</w:t>
      </w:r>
    </w:p>
    <w:p w14:paraId="0B43678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Моляко</w:t>
      </w:r>
      <w:r>
        <w:rPr>
          <w:rFonts w:ascii="Verdana" w:hAnsi="Verdana"/>
          <w:color w:val="000000"/>
          <w:sz w:val="18"/>
          <w:szCs w:val="18"/>
        </w:rPr>
        <w:t>, В.А. Проблемы психологии творчества и разработка подхода к изучению</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Текст. / Моляко В.А. // Вопросы психологии. 1994. - № 5. - С. 86-95.</w:t>
      </w:r>
    </w:p>
    <w:p w14:paraId="33E7B08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247. Мюнстенберг, Г. Психология и учитель. Текст. / Г. Мюнстенберг- М.: Совершенство, 1997.-320 с.</w:t>
      </w:r>
    </w:p>
    <w:p w14:paraId="5A6B5ED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248. Мясищев, В.Н. Психология отношений. Текст. / В.Н Мясищев.-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1995. 356 с.</w:t>
      </w:r>
    </w:p>
    <w:p w14:paraId="6422425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А.Я. Формирование и развитие технического мышления учащихся Текст. / А.Я. Найн. М.: Высшая школа, 1983. - 72 с.</w:t>
      </w:r>
    </w:p>
    <w:p w14:paraId="11589E9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250. Найн, А.Я. Общенаучные понятия в педагогике Текст. / А.Я. Найн // Педагогика. 1992. -№ 7-8. - С. 15-19.</w:t>
      </w:r>
    </w:p>
    <w:p w14:paraId="0FC9A2B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251. Найн, А.Я. О методологическом аппарате диссертационных исследований Текст. / А.Я. Найн // Педагогика. 1995. -№ 5. - С. 44-50.</w:t>
      </w:r>
    </w:p>
    <w:p w14:paraId="4572EF8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252. Небылицын, В.Д. Психофизиологические исследования индивидуальных различий Текст. / В.Д. Небылицин. -М.: Наука, 1976. 353 с.</w:t>
      </w:r>
    </w:p>
    <w:p w14:paraId="655B498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Основы психологического консультирования Текст. :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 P.C. Немов. М.: Гуманит. изд. Центр «</w:t>
      </w:r>
      <w:r>
        <w:rPr>
          <w:rStyle w:val="WW8Num3z0"/>
          <w:rFonts w:ascii="Verdana" w:hAnsi="Verdana"/>
          <w:color w:val="4682B4"/>
          <w:sz w:val="18"/>
          <w:szCs w:val="18"/>
        </w:rPr>
        <w:t>Владос</w:t>
      </w:r>
      <w:r>
        <w:rPr>
          <w:rFonts w:ascii="Verdana" w:hAnsi="Verdana"/>
          <w:color w:val="000000"/>
          <w:sz w:val="18"/>
          <w:szCs w:val="18"/>
        </w:rPr>
        <w:t>», 1999. - 394 с.</w:t>
      </w:r>
    </w:p>
    <w:p w14:paraId="7A21CC0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254. Немов, P.C. Психология Текст. : учеб. пособие для учащихся</w:t>
      </w:r>
      <w:r>
        <w:rPr>
          <w:rStyle w:val="WW8Num2z0"/>
          <w:rFonts w:ascii="Verdana" w:hAnsi="Verdana"/>
          <w:color w:val="000000"/>
          <w:sz w:val="18"/>
          <w:szCs w:val="18"/>
        </w:rPr>
        <w:t> </w:t>
      </w:r>
      <w:r>
        <w:rPr>
          <w:rStyle w:val="WW8Num3z0"/>
          <w:rFonts w:ascii="Verdana" w:hAnsi="Verdana"/>
          <w:color w:val="4682B4"/>
          <w:sz w:val="18"/>
          <w:szCs w:val="18"/>
        </w:rPr>
        <w:t>педучилищ</w:t>
      </w:r>
      <w:r>
        <w:rPr>
          <w:rFonts w:ascii="Verdana" w:hAnsi="Verdana"/>
          <w:color w:val="000000"/>
          <w:sz w:val="18"/>
          <w:szCs w:val="18"/>
        </w:rPr>
        <w:t>, студентов пединститутов и работников системы подготовки и переподготовки кадров / P.C. Немов. -М.: Просвещение, 1990. 301 с.</w:t>
      </w:r>
    </w:p>
    <w:p w14:paraId="7D9D745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255. Немова, Н.В. Управление введением системы</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 обучения девятиклассников Текст. : учеб.-метод. пособие / Н.В. Немова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2003.-68 с.</w:t>
      </w:r>
    </w:p>
    <w:p w14:paraId="1C85569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256. Нечаев, H.H. Психолого-педагогические основы формирования профессиональной деятельности/Текст. H.H. Нечаев.-М: МГУ, 1988 165 с.</w:t>
      </w:r>
    </w:p>
    <w:p w14:paraId="4256E99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257. Новикова, Т.А. Проектные технологии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 во внеурочной деятельности Текст. / Т.А. Новикова // Школьные технологии. № 2. - 2000. -С. 43-52.</w:t>
      </w:r>
    </w:p>
    <w:p w14:paraId="1B4C3BC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258. Новикова, Т.Г. Проектирование эксперимента в образовательных системах Текст. / Т.Г. Новикова.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2002. - 112 с.</w:t>
      </w:r>
    </w:p>
    <w:p w14:paraId="569EB0D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259. Ньюстром, Дж. Организационное поведение Текст. / Дж. Ньюстром, К. Дэвис. СПб.: Питер, 2000. - 448 с.</w:t>
      </w:r>
    </w:p>
    <w:p w14:paraId="20F2F6A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Обшадко</w:t>
      </w:r>
      <w:r>
        <w:rPr>
          <w:rFonts w:ascii="Verdana" w:hAnsi="Verdana"/>
          <w:color w:val="000000"/>
          <w:sz w:val="18"/>
          <w:szCs w:val="18"/>
        </w:rPr>
        <w:t>, Б.М. Обучение учащихся-токарей умению технологически мыслить Текст. / Б.М. Обшадко-М: Знание, 1975.- 174 с.</w:t>
      </w:r>
    </w:p>
    <w:p w14:paraId="23EC661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261. Общая психология Текст. / под ред. В.В. Богуславского- М.: Просвещение, 1981.-383 с.</w:t>
      </w:r>
    </w:p>
    <w:p w14:paraId="3F16486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262. Общая социология. Теория и прикладные исследования Текст. /</w:t>
      </w:r>
    </w:p>
    <w:p w14:paraId="54E406B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263. B.А. Ядов, В.Я.</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В.Ф. Марарица, П.Н. Оконешников. СПб.: С.-Петерб.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2001.-436 с.</w:t>
      </w:r>
    </w:p>
    <w:p w14:paraId="4AE23A8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264. О «Перечне</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 xml:space="preserve">(специальностей) общеобразовательных учреждений» / Письмо Департамента государственной политики в образовании Минобрнауки России от 21 июня 2006 г. № </w:t>
      </w:r>
      <w:r>
        <w:rPr>
          <w:rFonts w:ascii="Verdana" w:hAnsi="Verdana"/>
          <w:color w:val="000000"/>
          <w:sz w:val="18"/>
          <w:szCs w:val="18"/>
        </w:rPr>
        <w:lastRenderedPageBreak/>
        <w:t>03-1508 // Школа и производство— 2007.-№1- С. 4-12.</w:t>
      </w:r>
    </w:p>
    <w:p w14:paraId="63ED032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265. Организация экспериментальной деятельности по предпрофильной подготовке и</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образованию учащихся Текст.: метод, пособие / под ред. С.Г.</w:t>
      </w:r>
      <w:r>
        <w:rPr>
          <w:rStyle w:val="WW8Num2z0"/>
          <w:rFonts w:ascii="Verdana" w:hAnsi="Verdana"/>
          <w:color w:val="000000"/>
          <w:sz w:val="18"/>
          <w:szCs w:val="18"/>
        </w:rPr>
        <w:t> </w:t>
      </w:r>
      <w:r>
        <w:rPr>
          <w:rStyle w:val="WW8Num3z0"/>
          <w:rFonts w:ascii="Verdana" w:hAnsi="Verdana"/>
          <w:color w:val="4682B4"/>
          <w:sz w:val="18"/>
          <w:szCs w:val="18"/>
        </w:rPr>
        <w:t>Молчанова</w:t>
      </w:r>
      <w:r>
        <w:rPr>
          <w:rFonts w:ascii="Verdana" w:hAnsi="Verdana"/>
          <w:color w:val="000000"/>
          <w:sz w:val="18"/>
          <w:szCs w:val="18"/>
        </w:rPr>
        <w:t>, Ф.А. Зуевой Челябинск: изд-во Марины Волковой, 2006.244 с.</w:t>
      </w:r>
    </w:p>
    <w:p w14:paraId="169F818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266. Осипова, A.A. Общая психокоррекция Текст. / A.A. Осипова. М.: ТЦ «</w:t>
      </w:r>
      <w:r>
        <w:rPr>
          <w:rStyle w:val="WW8Num3z0"/>
          <w:rFonts w:ascii="Verdana" w:hAnsi="Verdana"/>
          <w:color w:val="4682B4"/>
          <w:sz w:val="18"/>
          <w:szCs w:val="18"/>
        </w:rPr>
        <w:t>Сфера</w:t>
      </w:r>
      <w:r>
        <w:rPr>
          <w:rFonts w:ascii="Verdana" w:hAnsi="Verdana"/>
          <w:color w:val="000000"/>
          <w:sz w:val="18"/>
          <w:szCs w:val="18"/>
        </w:rPr>
        <w:t>», 2000-512 с.</w:t>
      </w:r>
    </w:p>
    <w:p w14:paraId="003A04D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267. Организационная психология Текст. / под ред. П.К Власова,</w:t>
      </w:r>
    </w:p>
    <w:p w14:paraId="4CD9A22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268. C.А.</w:t>
      </w:r>
      <w:r>
        <w:rPr>
          <w:rStyle w:val="WW8Num2z0"/>
          <w:rFonts w:ascii="Verdana" w:hAnsi="Verdana"/>
          <w:color w:val="000000"/>
          <w:sz w:val="18"/>
          <w:szCs w:val="18"/>
        </w:rPr>
        <w:t> </w:t>
      </w:r>
      <w:r>
        <w:rPr>
          <w:rStyle w:val="WW8Num3z0"/>
          <w:rFonts w:ascii="Verdana" w:hAnsi="Verdana"/>
          <w:color w:val="4682B4"/>
          <w:sz w:val="18"/>
          <w:szCs w:val="18"/>
        </w:rPr>
        <w:t>Маничева</w:t>
      </w:r>
      <w:r>
        <w:rPr>
          <w:rFonts w:ascii="Verdana" w:hAnsi="Verdana"/>
          <w:color w:val="000000"/>
          <w:sz w:val="18"/>
          <w:szCs w:val="18"/>
        </w:rPr>
        <w:t>, Г.В. Суходольского СПб: Гуманитарный центр, 2008. С. 480.</w:t>
      </w:r>
    </w:p>
    <w:p w14:paraId="542E5C0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269. Осгуд Ч. Ассоцианистская теория Электронный ресурс. / Ч. Осгуд .-http//wikipedia.org. html</w:t>
      </w:r>
    </w:p>
    <w:p w14:paraId="118E5B8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A.K. Проблемы исследования субъектной активности Текст. / А.К. Осницкий //Вопросы психологии.-1996.-№1- С.5-19</w:t>
      </w:r>
    </w:p>
    <w:p w14:paraId="1D5B219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271. Основные положения системы педагогических взглядов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доступа:www.hrono.ru/libris/libk/kumarmakar.htm</w:t>
      </w:r>
    </w:p>
    <w:p w14:paraId="4C2470E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272. Основы профессиональной педагогики Текст. М.: Высшая школа, 1977. - 504 с.</w:t>
      </w:r>
    </w:p>
    <w:p w14:paraId="2D0B251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273. Особенности мышления учащихся в процессе трудового обучения Текст. / под ред. Т.В. Кудрявцева. М.: Педагогика, 1970. - 304 с.</w:t>
      </w:r>
    </w:p>
    <w:p w14:paraId="1F9B4D9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274. Оссовский, B.JI. Престиж</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проблема профориентации молодежи Текст. /B.JI. Оссовский. Киев, 1981.-21 с.</w:t>
      </w:r>
    </w:p>
    <w:p w14:paraId="23FC1FA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Остапенко</w:t>
      </w:r>
      <w:r>
        <w:rPr>
          <w:rFonts w:ascii="Verdana" w:hAnsi="Verdana"/>
          <w:color w:val="000000"/>
          <w:sz w:val="18"/>
          <w:szCs w:val="18"/>
        </w:rPr>
        <w:t>, A.A. Профильное обучение: в поисках оптимальной модели Текст. / A.A. Остапенко, Е.В.</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 Шк. технологии. М., 2004. - № 4. -С. 90-92.</w:t>
      </w:r>
    </w:p>
    <w:p w14:paraId="1A56167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276. От</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подготовки к профессиональному образованию Текст. : сб. материалов науч.-практ. конф. работников образования. Москва, 12 апреля 2002 г.-М., 132 с.</w:t>
      </w:r>
    </w:p>
    <w:p w14:paraId="73A7B44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277. Паламарчук, Б.Ф.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учит мыслить Текст. / Б.Ф. Паламарчук. М.: Просвещение, 1987. - 208 с.</w:t>
      </w:r>
    </w:p>
    <w:p w14:paraId="03BD0A9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278. Педагогика Текст. : учеб. пособие для студентов вузов и пед.</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Росс. пед. агентство, 1996. - 602 с.</w:t>
      </w:r>
    </w:p>
    <w:p w14:paraId="064B752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279. Парамзин, В. Профессиональная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личности и ее формирование в школьные годы. Текст. / В. Парамзин. Новосибирск, 1987154 с.</w:t>
      </w:r>
    </w:p>
    <w:p w14:paraId="17DA4B8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280. Петровский, А. В. Принцип отраженной субъективности в психологическом исследовании личности Текст. / A.B. Петровский // Вопр. психол. -М., 1985. -№ 4. С. 17-30.</w:t>
      </w:r>
    </w:p>
    <w:p w14:paraId="2C8F9B1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281. Петровский, A.B. Личность. Деятельность. Коллектив Текст. / A.B. Петровский. М.: Политиздат, 1982. - 225 с.</w:t>
      </w:r>
    </w:p>
    <w:p w14:paraId="1C3E55B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282. Петрушин, C.B. Психологический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в многочисленной группе Текст. / C.B. Петрушин. М.: Академический проект, 2000. - 256 с.</w:t>
      </w:r>
    </w:p>
    <w:p w14:paraId="1E6A3CF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Самостоятельная деятельность учащихся Текст. / П.И. Пидкасистый. М., 1982. - 316 с.</w:t>
      </w:r>
    </w:p>
    <w:p w14:paraId="6CB0DAF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284. Платонов, К.К. Психология и</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Текст. / К.К. Платонов. М.: Высшая школа, 1980. - 165 с.</w:t>
      </w:r>
    </w:p>
    <w:p w14:paraId="57CE1C4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285. Платонов, К.К. Структура и развитие личности Текст. / К.К. Платонов. -М.: Мысль, 1993.-231 с.</w:t>
      </w:r>
    </w:p>
    <w:p w14:paraId="191F160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286. Подготовка педагогических кадров к введению предпрофильной подготовки обучения Текст. : метод, пособие. М.: АПК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2003. - 124 с.</w:t>
      </w:r>
    </w:p>
    <w:p w14:paraId="589CBC4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287. Пойя, Д. Как решить задачу / Д.</w:t>
      </w:r>
      <w:r>
        <w:rPr>
          <w:rStyle w:val="WW8Num2z0"/>
          <w:rFonts w:ascii="Verdana" w:hAnsi="Verdana"/>
          <w:color w:val="000000"/>
          <w:sz w:val="18"/>
          <w:szCs w:val="18"/>
        </w:rPr>
        <w:t> </w:t>
      </w:r>
      <w:r>
        <w:rPr>
          <w:rStyle w:val="WW8Num3z0"/>
          <w:rFonts w:ascii="Verdana" w:hAnsi="Verdana"/>
          <w:color w:val="4682B4"/>
          <w:sz w:val="18"/>
          <w:szCs w:val="18"/>
        </w:rPr>
        <w:t>Пойа</w:t>
      </w:r>
      <w:r>
        <w:rPr>
          <w:rFonts w:ascii="Verdana" w:hAnsi="Verdana"/>
          <w:color w:val="000000"/>
          <w:sz w:val="18"/>
          <w:szCs w:val="18"/>
        </w:rPr>
        <w:t>. М.: Учпедгиз, 1989. - 120 с.</w:t>
      </w:r>
    </w:p>
    <w:p w14:paraId="0FF07A7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288. Полани, М.</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знание Текст. / М. Полани. М.: МГУ, 1985. - 344 с.</w:t>
      </w:r>
    </w:p>
    <w:p w14:paraId="1796EC5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В.А. Научно-методическое обеспечение развития российского образования Текст. / В.А. Поляков, A.A.</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Педагогика. М., 2004. -№5.-С. 3-11.</w:t>
      </w:r>
    </w:p>
    <w:p w14:paraId="13F4A50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290. Пономарев, Я.А. Исследование творческого потенциала человека Текст. / Я.А. Пономарев // Психологический журнал. М., 1992. -№ 1. - С. 3-11.</w:t>
      </w:r>
    </w:p>
    <w:p w14:paraId="2B6C1A4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291. Постановление Правительства РФ от 4.10.2000 г. № 751 «</w:t>
      </w:r>
      <w:r>
        <w:rPr>
          <w:rStyle w:val="WW8Num3z0"/>
          <w:rFonts w:ascii="Verdana" w:hAnsi="Verdana"/>
          <w:color w:val="4682B4"/>
          <w:sz w:val="18"/>
          <w:szCs w:val="18"/>
        </w:rPr>
        <w:t>О национальной доктрине образования в Российской Федерации</w:t>
      </w:r>
      <w:r>
        <w:rPr>
          <w:rFonts w:ascii="Verdana" w:hAnsi="Verdana"/>
          <w:color w:val="000000"/>
          <w:sz w:val="18"/>
          <w:szCs w:val="18"/>
        </w:rPr>
        <w:t>» Текст.</w:t>
      </w:r>
    </w:p>
    <w:p w14:paraId="6D3988C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292. Практическая психодиагностика. Методики и тесты Текст. Самара, 1998.-672 с.</w:t>
      </w:r>
    </w:p>
    <w:p w14:paraId="5341632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293. Практикум по дифференциальной психодиагностике профессиональной пригодности Текст. : учеб. пособие / под общей ред. В.А. Бодрова. М.: ПЕР СЭ, 2003.-768 с.</w:t>
      </w:r>
    </w:p>
    <w:p w14:paraId="0E86C5B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294. Практикум по общей, экспериментальной и прикладной психологии Текст. / под ред. A.A.</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С.А. Маничева.- СПб.: Питер, 2000.- 560 с.</w:t>
      </w:r>
    </w:p>
    <w:p w14:paraId="635C97F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295. Практикум по психологии менеджмента и профессиональной деятельности Текст. / под ред. Г.С.</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М.А. Дмитриевой, В.М. Снеткова. СПб.: Речь, 2003.-448 с.</w:t>
      </w:r>
    </w:p>
    <w:p w14:paraId="723E89F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296. Проблемы методологии педагогики и методики исследования Текст. / под ред. М.А.</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Н.И. Болдырева. М.: Педагогика, 1971. - 269 с.</w:t>
      </w:r>
    </w:p>
    <w:p w14:paraId="643F9B2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297. Проблемы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молодежи Текст. Челябинск: УралГАФК, 1988. - Вып. 6. - 89 с.</w:t>
      </w:r>
    </w:p>
    <w:p w14:paraId="772FF98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298. Правовые проблемы модернизации образования Текст. / отв. ред. И.А. Рожков.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- 192 с. - (Серия «</w:t>
      </w:r>
      <w:r>
        <w:rPr>
          <w:rStyle w:val="WW8Num3z0"/>
          <w:rFonts w:ascii="Verdana" w:hAnsi="Verdana"/>
          <w:color w:val="4682B4"/>
          <w:sz w:val="18"/>
          <w:szCs w:val="18"/>
        </w:rPr>
        <w:t>Библиотека развития образования</w:t>
      </w:r>
      <w:r>
        <w:rPr>
          <w:rFonts w:ascii="Verdana" w:hAnsi="Verdana"/>
          <w:color w:val="000000"/>
          <w:sz w:val="18"/>
          <w:szCs w:val="18"/>
        </w:rPr>
        <w:t>»).</w:t>
      </w:r>
    </w:p>
    <w:p w14:paraId="0684085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299. Приказ Министерства образования Российской Федерации от 18.07.2002 г. № 2783 «Об утверждении концепции профильного обучения на старшей ступени общего образования» Текст.</w:t>
      </w:r>
    </w:p>
    <w:p w14:paraId="1240748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300. Приказ Минобразования РФ от 17.04.2003 г. № 1652 «Об утверждении перечня субъектов РФ и муниципальных образований, участвующих в эксперименте по</w:t>
      </w:r>
      <w:r>
        <w:rPr>
          <w:rStyle w:val="WW8Num2z0"/>
          <w:rFonts w:ascii="Verdana" w:hAnsi="Verdana"/>
          <w:color w:val="000000"/>
          <w:sz w:val="18"/>
          <w:szCs w:val="18"/>
        </w:rPr>
        <w:t> </w:t>
      </w:r>
      <w:r>
        <w:rPr>
          <w:rStyle w:val="WW8Num3z0"/>
          <w:rFonts w:ascii="Verdana" w:hAnsi="Verdana"/>
          <w:color w:val="4682B4"/>
          <w:sz w:val="18"/>
          <w:szCs w:val="18"/>
        </w:rPr>
        <w:t>предпрофильному</w:t>
      </w:r>
      <w:r>
        <w:rPr>
          <w:rStyle w:val="WW8Num2z0"/>
          <w:rFonts w:ascii="Verdana" w:hAnsi="Verdana"/>
          <w:color w:val="000000"/>
          <w:sz w:val="18"/>
          <w:szCs w:val="18"/>
        </w:rPr>
        <w:t> </w:t>
      </w:r>
      <w:r>
        <w:rPr>
          <w:rFonts w:ascii="Verdana" w:hAnsi="Verdana"/>
          <w:color w:val="000000"/>
          <w:sz w:val="18"/>
          <w:szCs w:val="18"/>
        </w:rPr>
        <w:t>обучению в 2003/2004 учебном году» Текст.</w:t>
      </w:r>
    </w:p>
    <w:p w14:paraId="4DC33C1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301. Приказ Минобразования РФ № 2757 от 26.06.2003 г. «План-график мероприятий по подготовке и введению профильного обучения на старшей ступени общего образования» Текст.</w:t>
      </w:r>
    </w:p>
    <w:p w14:paraId="55E5A23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302. Приказ Министерства образования РФ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Текст.</w:t>
      </w:r>
    </w:p>
    <w:p w14:paraId="658CD99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303. Приказ Министерства образования РФ от 17 декабря 2010 г. № 1897 «Об утверждении федерального государственного образовательного стандарта основного общего образования» Текст.</w:t>
      </w:r>
    </w:p>
    <w:p w14:paraId="678560B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304. Программа и методика организации и проведения профессиональных проб Текст. / авт.-сост.: JI.H.</w:t>
      </w:r>
      <w:r>
        <w:rPr>
          <w:rStyle w:val="WW8Num2z0"/>
          <w:rFonts w:ascii="Verdana" w:hAnsi="Verdana"/>
          <w:color w:val="000000"/>
          <w:sz w:val="18"/>
          <w:szCs w:val="18"/>
        </w:rPr>
        <w:t> </w:t>
      </w:r>
      <w:r>
        <w:rPr>
          <w:rStyle w:val="WW8Num3z0"/>
          <w:rFonts w:ascii="Verdana" w:hAnsi="Verdana"/>
          <w:color w:val="4682B4"/>
          <w:sz w:val="18"/>
          <w:szCs w:val="18"/>
        </w:rPr>
        <w:t>Абакулова</w:t>
      </w:r>
      <w:r>
        <w:rPr>
          <w:rFonts w:ascii="Verdana" w:hAnsi="Verdana"/>
          <w:color w:val="000000"/>
          <w:sz w:val="18"/>
          <w:szCs w:val="18"/>
        </w:rPr>
        <w:t>, Е.Д. Волохова, М.С. Гуткин, Л.П.</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Е.А. Рыкова, С.Н. Чистякова- Ярославль: Изд-во</w:t>
      </w:r>
      <w:r>
        <w:rPr>
          <w:rStyle w:val="WW8Num2z0"/>
          <w:rFonts w:ascii="Verdana" w:hAnsi="Verdana"/>
          <w:color w:val="000000"/>
          <w:sz w:val="18"/>
          <w:szCs w:val="18"/>
        </w:rPr>
        <w:t> </w:t>
      </w:r>
      <w:r>
        <w:rPr>
          <w:rStyle w:val="WW8Num3z0"/>
          <w:rFonts w:ascii="Verdana" w:hAnsi="Verdana"/>
          <w:color w:val="4682B4"/>
          <w:sz w:val="18"/>
          <w:szCs w:val="18"/>
        </w:rPr>
        <w:t>ЯГПИ</w:t>
      </w:r>
      <w:r>
        <w:rPr>
          <w:rStyle w:val="WW8Num2z0"/>
          <w:rFonts w:ascii="Verdana" w:hAnsi="Verdana"/>
          <w:color w:val="000000"/>
          <w:sz w:val="18"/>
          <w:szCs w:val="18"/>
        </w:rPr>
        <w:t> </w:t>
      </w:r>
      <w:r>
        <w:rPr>
          <w:rFonts w:ascii="Verdana" w:hAnsi="Verdana"/>
          <w:color w:val="000000"/>
          <w:sz w:val="18"/>
          <w:szCs w:val="18"/>
        </w:rPr>
        <w:t>им. К.Д. Ушинского, 1993.-90 с.</w:t>
      </w:r>
    </w:p>
    <w:p w14:paraId="02DCDA1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305. Программы элективных курсов</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и профильного образования Текст. : учеб. пособие / под ред. Ф.А.</w:t>
      </w:r>
      <w:r>
        <w:rPr>
          <w:rStyle w:val="WW8Num2z0"/>
          <w:rFonts w:ascii="Verdana" w:hAnsi="Verdana"/>
          <w:color w:val="000000"/>
          <w:sz w:val="18"/>
          <w:szCs w:val="18"/>
        </w:rPr>
        <w:t> </w:t>
      </w:r>
      <w:r>
        <w:rPr>
          <w:rStyle w:val="WW8Num3z0"/>
          <w:rFonts w:ascii="Verdana" w:hAnsi="Verdana"/>
          <w:color w:val="4682B4"/>
          <w:sz w:val="18"/>
          <w:szCs w:val="18"/>
        </w:rPr>
        <w:t>Зуевой</w:t>
      </w:r>
      <w:r>
        <w:rPr>
          <w:rFonts w:ascii="Verdana" w:hAnsi="Verdana"/>
          <w:color w:val="000000"/>
          <w:sz w:val="18"/>
          <w:szCs w:val="18"/>
        </w:rPr>
        <w:t>, М.И. Солодковой-Челябинск: изд-во ИИУМЦ «</w:t>
      </w:r>
      <w:r>
        <w:rPr>
          <w:rStyle w:val="WW8Num3z0"/>
          <w:rFonts w:ascii="Verdana" w:hAnsi="Verdana"/>
          <w:color w:val="4682B4"/>
          <w:sz w:val="18"/>
          <w:szCs w:val="18"/>
        </w:rPr>
        <w:t>Образование</w:t>
      </w:r>
      <w:r>
        <w:rPr>
          <w:rFonts w:ascii="Verdana" w:hAnsi="Verdana"/>
          <w:color w:val="000000"/>
          <w:sz w:val="18"/>
          <w:szCs w:val="18"/>
        </w:rPr>
        <w:t>», 2010 241 с.</w:t>
      </w:r>
    </w:p>
    <w:p w14:paraId="6DA6D33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306. Профильное обучение: документация, нормативные акты 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материалы по профилизации Электронный ресурс.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«Издательская фирма «</w:t>
      </w:r>
      <w:r>
        <w:rPr>
          <w:rStyle w:val="WW8Num3z0"/>
          <w:rFonts w:ascii="Verdana" w:hAnsi="Verdana"/>
          <w:color w:val="4682B4"/>
          <w:sz w:val="18"/>
          <w:szCs w:val="18"/>
        </w:rPr>
        <w:t>Сентябрь</w:t>
      </w:r>
      <w:r>
        <w:rPr>
          <w:rFonts w:ascii="Verdana" w:hAnsi="Verdana"/>
          <w:color w:val="000000"/>
          <w:sz w:val="18"/>
          <w:szCs w:val="18"/>
        </w:rPr>
        <w:t>», 2006. - электрон, опт. диск (CD-ROM).</w:t>
      </w:r>
    </w:p>
    <w:p w14:paraId="34017CF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Прощицкая</w:t>
      </w:r>
      <w:r>
        <w:rPr>
          <w:rFonts w:ascii="Verdana" w:hAnsi="Verdana"/>
          <w:color w:val="000000"/>
          <w:sz w:val="18"/>
          <w:szCs w:val="18"/>
        </w:rPr>
        <w:t>, E.H. Джон Голланд о выборе профессии Текст. / E.H. Прощицкая // Школа и производство. 1993- №4. - С. 20-22.</w:t>
      </w:r>
    </w:p>
    <w:p w14:paraId="3823B8B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Профессиональное и личностное самоопределение Текст. / Н.С. Пряжников. М., 1996. - 256 с.</w:t>
      </w:r>
    </w:p>
    <w:p w14:paraId="4D722C0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Психологический смысл труда Текст. /Н.С. Пряжников-М.: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1997.-352 с.</w:t>
      </w:r>
    </w:p>
    <w:p w14:paraId="301009C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310. Психология в управлении человеческими ресурсами Текст.: учеб. пособие / под ред. Т.С. Кабаченко. СПб.: Питер, 2003. - 400 с.</w:t>
      </w:r>
    </w:p>
    <w:p w14:paraId="7254973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311. Психологические основы профессионально-технического обучения : проблемы профессионального становления молодежи Текст. / под ред. Т.В.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А.И. Сухаревой. -М.: Педагогика, 1988. 144 с.</w:t>
      </w:r>
    </w:p>
    <w:p w14:paraId="323B384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312. Психологический словарь Текст. / под ред.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Б.Г. Мещерякова. М., 1996. - 440 с.</w:t>
      </w:r>
    </w:p>
    <w:p w14:paraId="24EC023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313. Психология. Способности и потребности Текст. JL:</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1986. - 112 с.</w:t>
      </w:r>
    </w:p>
    <w:p w14:paraId="0D1EF2A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314. Психология и педагогика Текст. : учеб. пособие для вузов. М.: Центр, 1996.-336 с.</w:t>
      </w:r>
    </w:p>
    <w:p w14:paraId="7750646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315. Психология развивающей личности Текст. М.: Педагогика, 1987.238 с.</w:t>
      </w:r>
    </w:p>
    <w:p w14:paraId="6228E54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316. Психологический словарь Текст.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w:t>
      </w:r>
    </w:p>
    <w:p w14:paraId="55F0225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317. A.B.</w:t>
      </w:r>
      <w:r>
        <w:rPr>
          <w:rStyle w:val="WW8Num2z0"/>
          <w:rFonts w:ascii="Verdana" w:hAnsi="Verdana"/>
          <w:color w:val="000000"/>
          <w:sz w:val="18"/>
          <w:szCs w:val="18"/>
        </w:rPr>
        <w:t> </w:t>
      </w:r>
      <w:r>
        <w:rPr>
          <w:rStyle w:val="WW8Num3z0"/>
          <w:rFonts w:ascii="Verdana" w:hAnsi="Verdana"/>
          <w:color w:val="4682B4"/>
          <w:sz w:val="18"/>
          <w:szCs w:val="18"/>
        </w:rPr>
        <w:t>Запорожца</w:t>
      </w:r>
      <w:r>
        <w:rPr>
          <w:rFonts w:ascii="Verdana" w:hAnsi="Verdana"/>
          <w:color w:val="000000"/>
          <w:sz w:val="18"/>
          <w:szCs w:val="18"/>
        </w:rPr>
        <w:t>, Б.Ф. Ломова. М.: Педагогика, 1983. - 448 с.</w:t>
      </w:r>
    </w:p>
    <w:p w14:paraId="7863409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318. Психология способностей Текст. : избр. тр. / В.Н. Дружинин. М :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 - 539 с.</w:t>
      </w:r>
    </w:p>
    <w:p w14:paraId="12B2F0C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319. Пушкин, В.Н. Оперативное мышление в больших системах Текст. /</w:t>
      </w:r>
    </w:p>
    <w:p w14:paraId="75CAB94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320. B.Н. Пушкин. М.: Энергия, 1965. - 214 с.</w:t>
      </w:r>
    </w:p>
    <w:p w14:paraId="7D320C1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321. Рабочая книга практического психолога. Технология эффективной профессиональной деятельности Текст.: пособие для специалистов, работающих с персоналом. М.: Изд. дом «</w:t>
      </w:r>
      <w:r>
        <w:rPr>
          <w:rStyle w:val="WW8Num3z0"/>
          <w:rFonts w:ascii="Verdana" w:hAnsi="Verdana"/>
          <w:color w:val="4682B4"/>
          <w:sz w:val="18"/>
          <w:szCs w:val="18"/>
        </w:rPr>
        <w:t>Красная площадь</w:t>
      </w:r>
      <w:r>
        <w:rPr>
          <w:rFonts w:ascii="Verdana" w:hAnsi="Verdana"/>
          <w:color w:val="000000"/>
          <w:sz w:val="18"/>
          <w:szCs w:val="18"/>
        </w:rPr>
        <w:t>», 1996. - 400 с.</w:t>
      </w:r>
    </w:p>
    <w:p w14:paraId="0405C20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322. Разумный, В.А. Венец творения, или ошибка природы Текст. /</w:t>
      </w:r>
    </w:p>
    <w:p w14:paraId="6BF0E53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323. B.А. Разумный. Псков: ООО «</w:t>
      </w:r>
      <w:r>
        <w:rPr>
          <w:rStyle w:val="WW8Num3z0"/>
          <w:rFonts w:ascii="Verdana" w:hAnsi="Verdana"/>
          <w:color w:val="4682B4"/>
          <w:sz w:val="18"/>
          <w:szCs w:val="18"/>
        </w:rPr>
        <w:t>Псковское возрождение</w:t>
      </w:r>
      <w:r>
        <w:rPr>
          <w:rFonts w:ascii="Verdana" w:hAnsi="Verdana"/>
          <w:color w:val="000000"/>
          <w:sz w:val="18"/>
          <w:szCs w:val="18"/>
        </w:rPr>
        <w:t>», 2006. - 240 с.</w:t>
      </w:r>
    </w:p>
    <w:p w14:paraId="1395B5E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Ратанова</w:t>
      </w:r>
      <w:r>
        <w:rPr>
          <w:rFonts w:ascii="Verdana" w:hAnsi="Verdana"/>
          <w:color w:val="000000"/>
          <w:sz w:val="18"/>
          <w:szCs w:val="18"/>
        </w:rPr>
        <w:t>, Т.А. Психодиагностические методы изучения личности Текст. / Т.А. Ратанова, Н.Ф.</w:t>
      </w:r>
      <w:r>
        <w:rPr>
          <w:rStyle w:val="WW8Num2z0"/>
          <w:rFonts w:ascii="Verdana" w:hAnsi="Verdana"/>
          <w:color w:val="000000"/>
          <w:sz w:val="18"/>
          <w:szCs w:val="18"/>
        </w:rPr>
        <w:t> </w:t>
      </w:r>
      <w:r>
        <w:rPr>
          <w:rStyle w:val="WW8Num3z0"/>
          <w:rFonts w:ascii="Verdana" w:hAnsi="Verdana"/>
          <w:color w:val="4682B4"/>
          <w:sz w:val="18"/>
          <w:szCs w:val="18"/>
        </w:rPr>
        <w:t>Шляхта</w:t>
      </w:r>
      <w:r>
        <w:rPr>
          <w:rFonts w:ascii="Verdana" w:hAnsi="Verdana"/>
          <w:color w:val="000000"/>
          <w:sz w:val="18"/>
          <w:szCs w:val="18"/>
        </w:rPr>
        <w:t>. -М.: МПСИ: Флинта, 1998. 264 с.</w:t>
      </w:r>
    </w:p>
    <w:p w14:paraId="716F8FB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Психология и педагогика Текст. /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Н.В. Бордовская,</w:t>
      </w:r>
    </w:p>
    <w:p w14:paraId="5FE95FE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326. C.И.</w:t>
      </w:r>
      <w:r>
        <w:rPr>
          <w:rStyle w:val="WW8Num2z0"/>
          <w:rFonts w:ascii="Verdana" w:hAnsi="Verdana"/>
          <w:color w:val="000000"/>
          <w:sz w:val="18"/>
          <w:szCs w:val="18"/>
        </w:rPr>
        <w:t> </w:t>
      </w:r>
      <w:r>
        <w:rPr>
          <w:rStyle w:val="WW8Num3z0"/>
          <w:rFonts w:ascii="Verdana" w:hAnsi="Verdana"/>
          <w:color w:val="4682B4"/>
          <w:sz w:val="18"/>
          <w:szCs w:val="18"/>
        </w:rPr>
        <w:t>Розум</w:t>
      </w:r>
      <w:r>
        <w:rPr>
          <w:rFonts w:ascii="Verdana" w:hAnsi="Verdana"/>
          <w:color w:val="000000"/>
          <w:sz w:val="18"/>
          <w:szCs w:val="18"/>
        </w:rPr>
        <w:t>. СПб.: Питер, 2001. - 432 с.</w:t>
      </w:r>
    </w:p>
    <w:p w14:paraId="17112E0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327. Регуш, Л.А. Диагностика способности к прогнозированию Текст. / Л.А. Регуш // Психологическая диагностика в инженерно-педагогическом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сб. науч. тр. / СИПИ. Свердловск, 1989. - С. 26-36.</w:t>
      </w:r>
    </w:p>
    <w:p w14:paraId="091EDDB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328. Регуш, Л.А. Развитие способностей прогнозирования в познавательной деятельности Текст. : учеб.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Л.А. Регуш. Л.:</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Герцена, 1983. - 84 с.</w:t>
      </w:r>
    </w:p>
    <w:p w14:paraId="002B966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329. Рейковский, Я. Просоциальная деятельность и понятие собственного «Я» Текст. / Я. Рейковский // Вестн. МГУ. Сер. «</w:t>
      </w:r>
      <w:r>
        <w:rPr>
          <w:rStyle w:val="WW8Num3z0"/>
          <w:rFonts w:ascii="Verdana" w:hAnsi="Verdana"/>
          <w:color w:val="4682B4"/>
          <w:sz w:val="18"/>
          <w:szCs w:val="18"/>
        </w:rPr>
        <w:t>Психология</w:t>
      </w:r>
      <w:r>
        <w:rPr>
          <w:rFonts w:ascii="Verdana" w:hAnsi="Verdana"/>
          <w:color w:val="000000"/>
          <w:sz w:val="18"/>
          <w:szCs w:val="18"/>
        </w:rPr>
        <w:t>». М., 1981. - № 1. -С. 14-22.</w:t>
      </w:r>
    </w:p>
    <w:p w14:paraId="2335FC1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Рождерс</w:t>
      </w:r>
      <w:r>
        <w:rPr>
          <w:rFonts w:ascii="Verdana" w:hAnsi="Verdana"/>
          <w:color w:val="000000"/>
          <w:sz w:val="18"/>
          <w:szCs w:val="18"/>
        </w:rPr>
        <w:t>, К. Взгляд на психотерапию. Становление человека Текст. /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М., 1994. - 480 с.</w:t>
      </w:r>
    </w:p>
    <w:p w14:paraId="6914857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Е.С. Графические методы в психологической диагностике Текст. / Е.С. Романова, О.Ф.</w:t>
      </w:r>
      <w:r>
        <w:rPr>
          <w:rStyle w:val="WW8Num2z0"/>
          <w:rFonts w:ascii="Verdana" w:hAnsi="Verdana"/>
          <w:color w:val="000000"/>
          <w:sz w:val="18"/>
          <w:szCs w:val="18"/>
        </w:rPr>
        <w:t> </w:t>
      </w:r>
      <w:r>
        <w:rPr>
          <w:rStyle w:val="WW8Num3z0"/>
          <w:rFonts w:ascii="Verdana" w:hAnsi="Verdana"/>
          <w:color w:val="4682B4"/>
          <w:sz w:val="18"/>
          <w:szCs w:val="18"/>
        </w:rPr>
        <w:t>Потемкина</w:t>
      </w:r>
      <w:r>
        <w:rPr>
          <w:rFonts w:ascii="Verdana" w:hAnsi="Verdana"/>
          <w:color w:val="000000"/>
          <w:sz w:val="18"/>
          <w:szCs w:val="18"/>
        </w:rPr>
        <w:t>. М.: Дидакт, 1992. - 256 с.</w:t>
      </w:r>
    </w:p>
    <w:p w14:paraId="535164F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332. Романова, Е.С. 99 популярных профессий Текст. / Е.С. Романова. СПб.: Питер, 2003. - 464 с.</w:t>
      </w:r>
    </w:p>
    <w:p w14:paraId="749C760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333. Российская педагогическая энциклопедия Текст. : в 2 т. / под ред.</w:t>
      </w:r>
    </w:p>
    <w:p w14:paraId="31680FB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334. B.В. Давыдова. М.: Педагогика, 1993. - Т. 1. - 585 с.</w:t>
      </w:r>
    </w:p>
    <w:p w14:paraId="00304D1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335. Рубинов, А.З. Лестница престижа Текст. / А.З. Рубинов. М., 1976. -160 с.</w:t>
      </w:r>
    </w:p>
    <w:p w14:paraId="5809D16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Текст. / С.Л. Рубинштейн. -М., 1946.-704 с.</w:t>
      </w:r>
    </w:p>
    <w:p w14:paraId="0BB448A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337. Рубинштейн, С.Л. Основы общей психологии Текст. : в 2 т. /</w:t>
      </w:r>
    </w:p>
    <w:p w14:paraId="1E53C87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338. C.Л. Рубинштейн ;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Педагогика, 1989. - 485 с.</w:t>
      </w:r>
    </w:p>
    <w:p w14:paraId="0F3D837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339. Рягузов, А.П. Развитие технического мышления учащихся в процессе решения изобретательских задач / А.П. Рягузов. Л.: ВНИИ</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Fonts w:ascii="Verdana" w:hAnsi="Verdana"/>
          <w:color w:val="000000"/>
          <w:sz w:val="18"/>
          <w:szCs w:val="18"/>
        </w:rPr>
        <w:t>. -76 с.</w:t>
      </w:r>
    </w:p>
    <w:p w14:paraId="45E98C6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340. Садовский, В.Н. Основания общей теории систем Текст. / В.Н. Садовский. -М.: Наука, 1970.-278 с.</w:t>
      </w:r>
    </w:p>
    <w:p w14:paraId="2BBD18C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А.Д. Профессиональная ориентация учащихся Текст. / А.Д. Сазонов, В.Ф.</w:t>
      </w:r>
      <w:r>
        <w:rPr>
          <w:rStyle w:val="WW8Num2z0"/>
          <w:rFonts w:ascii="Verdana" w:hAnsi="Verdana"/>
          <w:color w:val="000000"/>
          <w:sz w:val="18"/>
          <w:szCs w:val="18"/>
        </w:rPr>
        <w:t> </w:t>
      </w:r>
      <w:r>
        <w:rPr>
          <w:rStyle w:val="WW8Num3z0"/>
          <w:rFonts w:ascii="Verdana" w:hAnsi="Verdana"/>
          <w:color w:val="4682B4"/>
          <w:sz w:val="18"/>
          <w:szCs w:val="18"/>
        </w:rPr>
        <w:t>Сахаров</w:t>
      </w:r>
      <w:r>
        <w:rPr>
          <w:rFonts w:ascii="Verdana" w:hAnsi="Verdana"/>
          <w:color w:val="000000"/>
          <w:sz w:val="18"/>
          <w:szCs w:val="18"/>
        </w:rPr>
        <w:t>. -М.: Просвещение, 1982. 194 с.</w:t>
      </w:r>
    </w:p>
    <w:p w14:paraId="106C425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342. Сазонов, А.Д. Методология многоуровневого педагогического образования Текст. / А.Д. Сазонов. Курган: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1995. - 119 с.</w:t>
      </w:r>
    </w:p>
    <w:p w14:paraId="2439D85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343. Салимова, К.И. Выдающиеся зарубежные мыслители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о трудовом воспитании и профессиональной подготовке Текст. / К.И. Салимова // Школа и производство. 1989. - № 3. - С. 14-20.</w:t>
      </w:r>
    </w:p>
    <w:p w14:paraId="5A2DB8E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344. Самарин, Ю.А. Очерки психологии ума. Особенности</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школьников / Ю.А. Самарин. М.: АПН РСФСР, 1961 - 504 с.</w:t>
      </w:r>
    </w:p>
    <w:p w14:paraId="271A74D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345. Самигуллина, Г.С. Концептуальные основы географического образования / Г.С Самигуллина // Основные направления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УВП</w:t>
      </w:r>
      <w:r>
        <w:rPr>
          <w:rStyle w:val="WW8Num2z0"/>
          <w:rFonts w:ascii="Verdana" w:hAnsi="Verdana"/>
          <w:color w:val="000000"/>
          <w:sz w:val="18"/>
          <w:szCs w:val="18"/>
        </w:rPr>
        <w:t> </w:t>
      </w:r>
      <w:r>
        <w:rPr>
          <w:rFonts w:ascii="Verdana" w:hAnsi="Verdana"/>
          <w:color w:val="000000"/>
          <w:sz w:val="18"/>
          <w:szCs w:val="18"/>
        </w:rPr>
        <w:t>в образовательных учреждениях Татарстана: сб. мат. Казань:</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Школа</w:t>
      </w:r>
      <w:r>
        <w:rPr>
          <w:rFonts w:ascii="Verdana" w:hAnsi="Verdana"/>
          <w:color w:val="000000"/>
          <w:sz w:val="18"/>
          <w:szCs w:val="18"/>
        </w:rPr>
        <w:t>», 2005 С. 103—114.</w:t>
      </w:r>
    </w:p>
    <w:p w14:paraId="3D00510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346. Самарин, Ю.А. Очерки психологии ума. Особенности умственной деятельности школьников / Ю.А. Самарин. М.: АПН РСФСР, 1961. - 504 с.</w:t>
      </w:r>
    </w:p>
    <w:p w14:paraId="5031C1A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347. Самоукина, Н.В. Психология профессиональной деятельности Текст. / Н.В. Самоукина. СПб: Питер, 2004. - 224 с.</w:t>
      </w:r>
    </w:p>
    <w:p w14:paraId="1FDFE9E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348. Сборник задач по развитию творческого воображения учащихся старших классов средних школ и профессионально-технических училищ. Челябинск:</w:t>
      </w:r>
      <w:r>
        <w:rPr>
          <w:rStyle w:val="WW8Num2z0"/>
          <w:rFonts w:ascii="Verdana" w:hAnsi="Verdana"/>
          <w:color w:val="000000"/>
          <w:sz w:val="18"/>
          <w:szCs w:val="18"/>
        </w:rPr>
        <w:t> </w:t>
      </w:r>
      <w:r>
        <w:rPr>
          <w:rStyle w:val="WW8Num3z0"/>
          <w:rFonts w:ascii="Verdana" w:hAnsi="Verdana"/>
          <w:color w:val="4682B4"/>
          <w:sz w:val="18"/>
          <w:szCs w:val="18"/>
        </w:rPr>
        <w:t>ЧИРПО</w:t>
      </w:r>
      <w:r>
        <w:rPr>
          <w:rFonts w:ascii="Verdana" w:hAnsi="Verdana"/>
          <w:color w:val="000000"/>
          <w:sz w:val="18"/>
          <w:szCs w:val="18"/>
        </w:rPr>
        <w:t>, 1993.-139 с.</w:t>
      </w:r>
    </w:p>
    <w:p w14:paraId="6C1D3DD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349. Седунова, A.C. Методы акмеологического исследования личностно-профессионального развития: учеб. пособие / А. С. Седунова. Ульяновск:</w:t>
      </w:r>
      <w:r>
        <w:rPr>
          <w:rStyle w:val="WW8Num2z0"/>
          <w:rFonts w:ascii="Verdana" w:hAnsi="Verdana"/>
          <w:color w:val="000000"/>
          <w:sz w:val="18"/>
          <w:szCs w:val="18"/>
        </w:rPr>
        <w:t> </w:t>
      </w:r>
      <w:r>
        <w:rPr>
          <w:rStyle w:val="WW8Num3z0"/>
          <w:rFonts w:ascii="Verdana" w:hAnsi="Verdana"/>
          <w:color w:val="4682B4"/>
          <w:sz w:val="18"/>
          <w:szCs w:val="18"/>
        </w:rPr>
        <w:t>УлГУ</w:t>
      </w:r>
      <w:r>
        <w:rPr>
          <w:rFonts w:ascii="Verdana" w:hAnsi="Verdana"/>
          <w:color w:val="000000"/>
          <w:sz w:val="18"/>
          <w:szCs w:val="18"/>
        </w:rPr>
        <w:t>, 2009.- 166 с.</w:t>
      </w:r>
    </w:p>
    <w:p w14:paraId="38DB96F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Сейтешев</w:t>
      </w:r>
      <w:r>
        <w:rPr>
          <w:rFonts w:ascii="Verdana" w:hAnsi="Verdana"/>
          <w:color w:val="000000"/>
          <w:sz w:val="18"/>
          <w:szCs w:val="18"/>
        </w:rPr>
        <w:t>, А.П. Профессиональная направленность личности. Теория и практика воспитания Текст. / А.П. Сейтешев. Алма-Ата, 1990.- 336 с.</w:t>
      </w:r>
    </w:p>
    <w:p w14:paraId="5B3C2ED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Педагогическая технология в герменевтическом круге Текст. / Ю.В. Сенько // Педагогика. № 6. - 2005. - С. 16-22.</w:t>
      </w:r>
    </w:p>
    <w:p w14:paraId="2EDED50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Н.К. Как повысить методологический уровень диссертационных исследований / Н.К. Сергеев,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2004. - № 2. - С. 9398.</w:t>
      </w:r>
    </w:p>
    <w:p w14:paraId="359EB02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353. Сериков, В.В. Формирование у учащихся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труду Текст. / В.В. Сериков. М.: Педагогика, 1988. - 192 с.</w:t>
      </w:r>
    </w:p>
    <w:p w14:paraId="23D9914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354. Сериков, Г.Н. Образование: аспекты системного отражения Текст. / Г.Н. Сериков. Курган: Изд-во «</w:t>
      </w:r>
      <w:r>
        <w:rPr>
          <w:rStyle w:val="WW8Num3z0"/>
          <w:rFonts w:ascii="Verdana" w:hAnsi="Verdana"/>
          <w:color w:val="4682B4"/>
          <w:sz w:val="18"/>
          <w:szCs w:val="18"/>
        </w:rPr>
        <w:t>Зауралье</w:t>
      </w:r>
      <w:r>
        <w:rPr>
          <w:rFonts w:ascii="Verdana" w:hAnsi="Verdana"/>
          <w:color w:val="000000"/>
          <w:sz w:val="18"/>
          <w:szCs w:val="18"/>
        </w:rPr>
        <w:t>», 1997. - 464 с.</w:t>
      </w:r>
    </w:p>
    <w:p w14:paraId="6CA63B7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355. Сериков, Г.Н. Управление образованием: Системная интерпретацияТекст. / Г.Н. Сериков.- Челябинск: Изд-во «</w:t>
      </w:r>
      <w:r>
        <w:rPr>
          <w:rStyle w:val="WW8Num3z0"/>
          <w:rFonts w:ascii="Verdana" w:hAnsi="Verdana"/>
          <w:color w:val="4682B4"/>
          <w:sz w:val="18"/>
          <w:szCs w:val="18"/>
        </w:rPr>
        <w:t>Факел</w:t>
      </w:r>
      <w:r>
        <w:rPr>
          <w:rFonts w:ascii="Verdana" w:hAnsi="Verdana"/>
          <w:color w:val="000000"/>
          <w:sz w:val="18"/>
          <w:szCs w:val="18"/>
        </w:rPr>
        <w:t>», 1998 664 с</w:t>
      </w:r>
    </w:p>
    <w:p w14:paraId="4043F75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356. Сивуха, C.B.</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социальной психологии (социальное познание, эмоции, коммуникация, личность) : учеб.-метод. пособие Текст. / C.B. Сивуха. -Мн.:</w:t>
      </w:r>
      <w:r>
        <w:rPr>
          <w:rStyle w:val="WW8Num2z0"/>
          <w:rFonts w:ascii="Verdana" w:hAnsi="Verdana"/>
          <w:color w:val="000000"/>
          <w:sz w:val="18"/>
          <w:szCs w:val="18"/>
        </w:rPr>
        <w:t> </w:t>
      </w:r>
      <w:r>
        <w:rPr>
          <w:rStyle w:val="WW8Num3z0"/>
          <w:rFonts w:ascii="Verdana" w:hAnsi="Verdana"/>
          <w:color w:val="4682B4"/>
          <w:sz w:val="18"/>
          <w:szCs w:val="18"/>
        </w:rPr>
        <w:t>ЕГУ</w:t>
      </w:r>
      <w:r>
        <w:rPr>
          <w:rFonts w:ascii="Verdana" w:hAnsi="Verdana"/>
          <w:color w:val="000000"/>
          <w:sz w:val="18"/>
          <w:szCs w:val="18"/>
        </w:rPr>
        <w:t>, 2002. 132 с.</w:t>
      </w:r>
    </w:p>
    <w:p w14:paraId="0A744D3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Сиденко</w:t>
      </w:r>
      <w:r>
        <w:rPr>
          <w:rFonts w:ascii="Verdana" w:hAnsi="Verdana"/>
          <w:color w:val="000000"/>
          <w:sz w:val="18"/>
          <w:szCs w:val="18"/>
        </w:rPr>
        <w:t>, A.C. Эксперимент в образовании Текст. : учеб. пособие для директоров инновационных учебных заведений / A.C. Сиденко, Т.Г.</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-М.: АПКиПРО, 2002. 94 с.</w:t>
      </w:r>
    </w:p>
    <w:p w14:paraId="2AC3594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358. Сидоренко, Е.В. Личностное влияние и противостояние чужому влиянию Текст. / Е.В. Сидоренко // Психол. проблемы самореализации личности / под ред. A.A.</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Л.А. Коростылевой. СПб., 1997.-240 с.</w:t>
      </w:r>
    </w:p>
    <w:p w14:paraId="2344BCE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359. Сидоренко, Е.В. Методы математической обработки в психологии Текст. / Е.В. Сидоренко. Санкт-Петербург: Социально-психологический Центр, 1996. -349 с.</w:t>
      </w:r>
    </w:p>
    <w:p w14:paraId="1F0FC80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В.Д. Методика предпрофильной технологической подготовки учащихся 9 класса Текст. : метод, пособие / В.Д. Симоненко, Н.В.</w:t>
      </w:r>
      <w:r>
        <w:rPr>
          <w:rStyle w:val="WW8Num2z0"/>
          <w:rFonts w:ascii="Verdana" w:hAnsi="Verdana"/>
          <w:color w:val="000000"/>
          <w:sz w:val="18"/>
          <w:szCs w:val="18"/>
        </w:rPr>
        <w:t> </w:t>
      </w:r>
      <w:r>
        <w:rPr>
          <w:rStyle w:val="WW8Num3z0"/>
          <w:rFonts w:ascii="Verdana" w:hAnsi="Verdana"/>
          <w:color w:val="4682B4"/>
          <w:sz w:val="18"/>
          <w:szCs w:val="18"/>
        </w:rPr>
        <w:t>Матяш</w:t>
      </w:r>
      <w:r>
        <w:rPr>
          <w:rFonts w:ascii="Verdana" w:hAnsi="Verdana"/>
          <w:color w:val="000000"/>
          <w:sz w:val="18"/>
          <w:szCs w:val="18"/>
        </w:rPr>
        <w:t>. М.: Вентана-Граф, 2005. - 80 с.</w:t>
      </w:r>
    </w:p>
    <w:p w14:paraId="3B7993C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361. Симоненко, В.Д. Технологическая культура и образование (культурно-технологическая концепция развития общества и образования) Текст. / В.Д. Симоненко. Брянск: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2001. - 214 с.</w:t>
      </w:r>
    </w:p>
    <w:p w14:paraId="42270DF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362. Сиротский, В.Г. Исследование форм методологического мышления: предмет-рефлексивная позиция / В.Г. Сиротский // Вопросы методологии. -1992. -№3-4.</w:t>
      </w:r>
    </w:p>
    <w:p w14:paraId="6F4F79F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363. Скакун, В.А.</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общетехнических и специальных предметов в средних</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Текст. : метод, пособие / В.А. Скакун. М.: Высшая школа, 1987. - 272 с.</w:t>
      </w:r>
    </w:p>
    <w:p w14:paraId="5706221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Совершенствование процесса обучения Текст. / М.Н. Скаткин. -М.: Просвещение, 1971. 340 с.</w:t>
      </w:r>
    </w:p>
    <w:p w14:paraId="21578D4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365. Скаткин, М.Н. Методология и методика педагогических исследований Текст. / М.Н. Скаткин. -М.: Педагогика, 1986. 151 с.</w:t>
      </w:r>
    </w:p>
    <w:p w14:paraId="36D38EF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366. Сластёнин, В. 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ориентированные технологии профессионально-педагогического образования Текст. /В. А. Сластёнин // Сибирский педагогический журнал 2008.-№ 1- С. 49-74.</w:t>
      </w:r>
    </w:p>
    <w:p w14:paraId="6D219AE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367. Сластёнин В.А Методологическая культура педагога-исследователя Текст. /В. А. </w:t>
      </w:r>
      <w:r>
        <w:rPr>
          <w:rFonts w:ascii="Verdana" w:hAnsi="Verdana"/>
          <w:color w:val="000000"/>
          <w:sz w:val="18"/>
          <w:szCs w:val="18"/>
        </w:rPr>
        <w:lastRenderedPageBreak/>
        <w:t>Сластёнин // Соискатель-педагог-№ 1.-2008 -С. 23-30.</w:t>
      </w:r>
    </w:p>
    <w:p w14:paraId="3D41BBE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368. Смирнов, М.И. Психологические проблемы личности школьника и ее формирование Текст. / М.И. Смирнов. Киров, 1990. - 125 с.</w:t>
      </w:r>
    </w:p>
    <w:p w14:paraId="1DD2A18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369. Современные тенденции в преподавании предметов естественно-математического и технологического циклов // Материалы VII обл. науч.-практ. конференции / под ред. Ф.А. Зуевой- Челябинск: ИИУМЦ «</w:t>
      </w:r>
      <w:r>
        <w:rPr>
          <w:rStyle w:val="WW8Num3z0"/>
          <w:rFonts w:ascii="Verdana" w:hAnsi="Verdana"/>
          <w:color w:val="4682B4"/>
          <w:sz w:val="18"/>
          <w:szCs w:val="18"/>
        </w:rPr>
        <w:t>Образование</w:t>
      </w:r>
      <w:r>
        <w:rPr>
          <w:rFonts w:ascii="Verdana" w:hAnsi="Verdana"/>
          <w:color w:val="000000"/>
          <w:sz w:val="18"/>
          <w:szCs w:val="18"/>
        </w:rPr>
        <w:t>», 2010.-162 с.</w:t>
      </w:r>
    </w:p>
    <w:p w14:paraId="348A8CC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370. Современные тенденции в преподавании предметов естественно-математического и технологического циклов // Материалы VI обл. науч.-практ. конференции / под ред. Ф.А. Зуевой- Челябинск: ИИУМЦ «</w:t>
      </w:r>
      <w:r>
        <w:rPr>
          <w:rStyle w:val="WW8Num3z0"/>
          <w:rFonts w:ascii="Verdana" w:hAnsi="Verdana"/>
          <w:color w:val="4682B4"/>
          <w:sz w:val="18"/>
          <w:szCs w:val="18"/>
        </w:rPr>
        <w:t>Образование</w:t>
      </w:r>
      <w:r>
        <w:rPr>
          <w:rFonts w:ascii="Verdana" w:hAnsi="Verdana"/>
          <w:color w:val="000000"/>
          <w:sz w:val="18"/>
          <w:szCs w:val="18"/>
        </w:rPr>
        <w:t>», 2009.-214с.</w:t>
      </w:r>
    </w:p>
    <w:p w14:paraId="4246BF7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371. Современная школа на пороге XXI века: опыт, проблемы, перспективы. Образовательная область «</w:t>
      </w:r>
      <w:r>
        <w:rPr>
          <w:rStyle w:val="WW8Num3z0"/>
          <w:rFonts w:ascii="Verdana" w:hAnsi="Verdana"/>
          <w:color w:val="4682B4"/>
          <w:sz w:val="18"/>
          <w:szCs w:val="18"/>
        </w:rPr>
        <w:t>Технология</w:t>
      </w:r>
      <w:r>
        <w:rPr>
          <w:rFonts w:ascii="Verdana" w:hAnsi="Verdana"/>
          <w:color w:val="000000"/>
          <w:sz w:val="18"/>
          <w:szCs w:val="18"/>
        </w:rPr>
        <w:t>» Текст. М.: АПК и</w:t>
      </w:r>
      <w:r>
        <w:rPr>
          <w:rStyle w:val="WW8Num2z0"/>
          <w:rFonts w:ascii="Verdana" w:hAnsi="Verdana"/>
          <w:color w:val="000000"/>
          <w:sz w:val="18"/>
          <w:szCs w:val="18"/>
        </w:rPr>
        <w:t> </w:t>
      </w:r>
      <w:r>
        <w:rPr>
          <w:rStyle w:val="WW8Num3z0"/>
          <w:rFonts w:ascii="Verdana" w:hAnsi="Verdana"/>
          <w:color w:val="4682B4"/>
          <w:sz w:val="18"/>
          <w:szCs w:val="18"/>
        </w:rPr>
        <w:t>ППРО</w:t>
      </w:r>
      <w:r>
        <w:rPr>
          <w:rFonts w:ascii="Verdana" w:hAnsi="Verdana"/>
          <w:color w:val="000000"/>
          <w:sz w:val="18"/>
          <w:szCs w:val="18"/>
        </w:rPr>
        <w:t>, 2000. -Вып. 1.-190 с.</w:t>
      </w:r>
    </w:p>
    <w:p w14:paraId="2F2C6C5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372. Социология Текст. : словарь-справочник : в 4 т. // Социологическое исследование: методы, методика,</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и статистика. М.: Наука, 1991. -357 с.</w:t>
      </w:r>
    </w:p>
    <w:p w14:paraId="5645D25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373. Столин, В.В. Саморазвитие личности Текст. / В.В. Столин. М.: МГУ, 1983.-286 с.</w:t>
      </w:r>
    </w:p>
    <w:p w14:paraId="4FA4754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Л.Д. Педагогическое общение Текст.// Педагогическая психология для студентов вузов Ростов н/Д: «</w:t>
      </w:r>
      <w:r>
        <w:rPr>
          <w:rStyle w:val="WW8Num3z0"/>
          <w:rFonts w:ascii="Verdana" w:hAnsi="Verdana"/>
          <w:color w:val="4682B4"/>
          <w:sz w:val="18"/>
          <w:szCs w:val="18"/>
        </w:rPr>
        <w:t>Феникс</w:t>
      </w:r>
      <w:r>
        <w:rPr>
          <w:rFonts w:ascii="Verdana" w:hAnsi="Verdana"/>
          <w:color w:val="000000"/>
          <w:sz w:val="18"/>
          <w:szCs w:val="18"/>
        </w:rPr>
        <w:t>», 2004- С. 238-247.</w:t>
      </w:r>
    </w:p>
    <w:p w14:paraId="73332A4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375. Стоуне, Э.</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Fonts w:ascii="Verdana" w:hAnsi="Verdana"/>
          <w:color w:val="000000"/>
          <w:sz w:val="18"/>
          <w:szCs w:val="18"/>
        </w:rPr>
        <w:t>. Психологическая теория и практика образования Текст. / Э. Стоуне ; пер. с англ. М.: Педагогика, 1984. - 472 с.</w:t>
      </w:r>
    </w:p>
    <w:p w14:paraId="0CEA0D0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Рождение гражданина Текст. / В.А. Сухомлинский. -М.: Молодая гвардия, 1979. 335 с.</w:t>
      </w:r>
    </w:p>
    <w:p w14:paraId="0A02D5E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Управление процессом усвоения знаний Текст. / Н.Ф. Талызина. -М.: МГУ, 1984. 343 с.</w:t>
      </w:r>
    </w:p>
    <w:p w14:paraId="29D5E62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378. Талызина, Н.Ф. Формирование познавательной деятельности учащихся Текст. / Н.Ф. Талызина. М.: Знание, 1983. - 96 с.</w:t>
      </w:r>
    </w:p>
    <w:p w14:paraId="0DEA2B3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379. Талызина, Н.Ф.</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построению модели специалиста Текст. / Н.Ф. Талызина // Вестн. высш. шк. М., 1986. - № 3. - С. 22-32.</w:t>
      </w:r>
    </w:p>
    <w:p w14:paraId="6B88FC2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380. Твоя профессиональная карьера Текст.: учеб. для 8-11 кл.</w:t>
      </w:r>
      <w:r>
        <w:rPr>
          <w:rStyle w:val="WW8Num2z0"/>
          <w:rFonts w:ascii="Verdana" w:hAnsi="Verdana"/>
          <w:color w:val="000000"/>
          <w:sz w:val="18"/>
          <w:szCs w:val="18"/>
        </w:rPr>
        <w:t> </w:t>
      </w:r>
      <w:r>
        <w:rPr>
          <w:rStyle w:val="WW8Num3z0"/>
          <w:rFonts w:ascii="Verdana" w:hAnsi="Verdana"/>
          <w:color w:val="4682B4"/>
          <w:sz w:val="18"/>
          <w:szCs w:val="18"/>
        </w:rPr>
        <w:t>общеобразоват</w:t>
      </w:r>
      <w:r>
        <w:rPr>
          <w:rFonts w:ascii="Verdana" w:hAnsi="Verdana"/>
          <w:color w:val="000000"/>
          <w:sz w:val="18"/>
          <w:szCs w:val="18"/>
        </w:rPr>
        <w:t>. учреждений / М.С. Гуткин, Г.Ф.</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Fonts w:ascii="Verdana" w:hAnsi="Verdana"/>
          <w:color w:val="000000"/>
          <w:sz w:val="18"/>
          <w:szCs w:val="18"/>
        </w:rPr>
        <w:t>, A.B. Прудило и др.; под ред.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Fonts w:ascii="Verdana" w:hAnsi="Verdana"/>
          <w:color w:val="000000"/>
          <w:sz w:val="18"/>
          <w:szCs w:val="18"/>
        </w:rPr>
        <w:t>, Т.Н. Шалавиной. 3-е изд. - М.: Просвещение, 2000. - 191 е.: ил.</w:t>
      </w:r>
    </w:p>
    <w:p w14:paraId="013D505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381. Твоя профессиональная карьера 8-9 классы. Программы для общеобразовательных учреждений Текст. : учеб. изд. / В.П. Бондарева [и др.] ; отв. ред. С.Н. Чистякова ; М-во общего и профессионального образования Рос. Федерации. М.: Просвещение, 1997. - 96 с.</w:t>
      </w:r>
    </w:p>
    <w:p w14:paraId="283FBEB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382. Теоретические основы содержания среднего образования Текст. / под ред.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И.Я. Лернера. М.: Педагогика, 1983. - 245 с.</w:t>
      </w:r>
    </w:p>
    <w:p w14:paraId="3083892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383. Теория и практика организации предпрофильной подготовки Текст./ под ред. Т.Г. Новиковой. М.: АПК и ПРО, 2003. - 110 с.</w:t>
      </w:r>
    </w:p>
    <w:p w14:paraId="4130B3D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384. Теплов, Б.М. Избранные труды Текст.: в 2 т. / Б. М. Теплов. М.: Педагогика, 1985. - Т.2. - 357 с.</w:t>
      </w:r>
    </w:p>
    <w:p w14:paraId="0470BA3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385. Технология. Содержание образования Текст. : сб. нормативно-правовых док. и метод, материалов. М.: Вентана-Граф, 2008. - 304 с. - (Современное образование).</w:t>
      </w:r>
    </w:p>
    <w:p w14:paraId="73A5272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386. Тихомиров, O.K. Психология мышления / O.K. Тихомиров. М.: Педагогика, 1984. - 368 с.</w:t>
      </w:r>
    </w:p>
    <w:p w14:paraId="21DCB69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Торндайк</w:t>
      </w:r>
      <w:r>
        <w:rPr>
          <w:rFonts w:ascii="Verdana" w:hAnsi="Verdana"/>
          <w:color w:val="000000"/>
          <w:sz w:val="18"/>
          <w:szCs w:val="18"/>
        </w:rPr>
        <w:t>, Э. Процесс учения у человека Текст. / Э. Торндайк.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1935.-420 с.</w:t>
      </w:r>
    </w:p>
    <w:p w14:paraId="2B55EFE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Тришина</w:t>
      </w:r>
      <w:r>
        <w:rPr>
          <w:rFonts w:ascii="Verdana" w:hAnsi="Verdana"/>
          <w:color w:val="000000"/>
          <w:sz w:val="18"/>
          <w:szCs w:val="18"/>
        </w:rPr>
        <w:t>, C.B. Информационная компетентность специалиста в системе дополнительного профессионального образования Текст. / C.B. Тришина,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 Интернет-журнал «</w:t>
      </w:r>
      <w:r>
        <w:rPr>
          <w:rStyle w:val="WW8Num3z0"/>
          <w:rFonts w:ascii="Verdana" w:hAnsi="Verdana"/>
          <w:color w:val="4682B4"/>
          <w:sz w:val="18"/>
          <w:szCs w:val="18"/>
        </w:rPr>
        <w:t>Эйдос</w:t>
      </w:r>
      <w:r>
        <w:rPr>
          <w:rFonts w:ascii="Verdana" w:hAnsi="Verdana"/>
          <w:color w:val="000000"/>
          <w:sz w:val="18"/>
          <w:szCs w:val="18"/>
        </w:rPr>
        <w:t>». 2004.</w:t>
      </w:r>
    </w:p>
    <w:p w14:paraId="1AE19FC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389. Управление развитием школы Текст.: пособие руков.</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учреждений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B.C. Лазарева. М.: Новая школа, 1995. - 464 с.</w:t>
      </w:r>
    </w:p>
    <w:p w14:paraId="5CBC535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Д.Н. Психологические исследования Текст. / Д.Н. Узнадзе. -М.: Наука, 1966.-451 с.</w:t>
      </w:r>
    </w:p>
    <w:p w14:paraId="3FD6F31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xml:space="preserve">, A.B. Дидактические основы формирования у студентов обобщенных умений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Текст. / A.B. Усова // Совершенствование педагогической работы в вузе. Челябинск, 1979. - С. 156-157.</w:t>
      </w:r>
    </w:p>
    <w:p w14:paraId="3438D78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392. Усова, А. В. Эволюция теории формирования научных понятий Текст. / A.B. Усова.- СПб: Литера, 2004. 62 с.</w:t>
      </w:r>
    </w:p>
    <w:p w14:paraId="03B140E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393. Учебное пособие для педагогических институтов Текст. / под ред. М.А.</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М.Н. Скаткина. М.: Просвещение, 1975. - 305 с.</w:t>
      </w:r>
    </w:p>
    <w:p w14:paraId="4213456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произведения Текст. / К.Д. Ушинский. М.: Просвещение, 1968. - 557 с.</w:t>
      </w:r>
    </w:p>
    <w:p w14:paraId="785AE47F"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395. Фейдимен, Д. Теория и практика личностно ориентированной психологии / Д. Фейдимен, Р. Фрейгер. М.: Центр развития метакультуры, 1996. - 430 с.</w:t>
      </w:r>
    </w:p>
    <w:p w14:paraId="51FCD90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Возрастная и педагогическая психология // Избранные психологические труды. М.: МОДЭК МПСИ, 2002. - 432 с.</w:t>
      </w:r>
    </w:p>
    <w:p w14:paraId="6C1F4D0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397. Фрейд, 3. Психология Я и защитные организмы Текст. / 3. Фрейд. М.: Педагогика, 1992. - 310 с.</w:t>
      </w:r>
    </w:p>
    <w:p w14:paraId="07DB74D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Фридман</w:t>
      </w:r>
      <w:r>
        <w:rPr>
          <w:rFonts w:ascii="Verdana" w:hAnsi="Verdana"/>
          <w:color w:val="000000"/>
          <w:sz w:val="18"/>
          <w:szCs w:val="18"/>
        </w:rPr>
        <w:t>, JI.M. Изучение личности учащегося и</w:t>
      </w:r>
      <w:r>
        <w:rPr>
          <w:rStyle w:val="WW8Num2z0"/>
          <w:rFonts w:ascii="Verdana" w:hAnsi="Verdana"/>
          <w:color w:val="000000"/>
          <w:sz w:val="18"/>
          <w:szCs w:val="18"/>
        </w:rPr>
        <w:t> </w:t>
      </w:r>
      <w:r>
        <w:rPr>
          <w:rStyle w:val="WW8Num3z0"/>
          <w:rFonts w:ascii="Verdana" w:hAnsi="Verdana"/>
          <w:color w:val="4682B4"/>
          <w:sz w:val="18"/>
          <w:szCs w:val="18"/>
        </w:rPr>
        <w:t>ученических</w:t>
      </w:r>
      <w:r>
        <w:rPr>
          <w:rStyle w:val="WW8Num2z0"/>
          <w:rFonts w:ascii="Verdana" w:hAnsi="Verdana"/>
          <w:color w:val="000000"/>
          <w:sz w:val="18"/>
          <w:szCs w:val="18"/>
        </w:rPr>
        <w:t> </w:t>
      </w:r>
      <w:r>
        <w:rPr>
          <w:rFonts w:ascii="Verdana" w:hAnsi="Verdana"/>
          <w:color w:val="000000"/>
          <w:sz w:val="18"/>
          <w:szCs w:val="18"/>
        </w:rPr>
        <w:t>коллективов Текст. / JI.M. Фридман, Т.А.</w:t>
      </w:r>
      <w:r>
        <w:rPr>
          <w:rStyle w:val="WW8Num2z0"/>
          <w:rFonts w:ascii="Verdana" w:hAnsi="Verdana"/>
          <w:color w:val="000000"/>
          <w:sz w:val="18"/>
          <w:szCs w:val="18"/>
        </w:rPr>
        <w:t> </w:t>
      </w:r>
      <w:r>
        <w:rPr>
          <w:rStyle w:val="WW8Num3z0"/>
          <w:rFonts w:ascii="Verdana" w:hAnsi="Verdana"/>
          <w:color w:val="4682B4"/>
          <w:sz w:val="18"/>
          <w:szCs w:val="18"/>
        </w:rPr>
        <w:t>Пушкина</w:t>
      </w:r>
      <w:r>
        <w:rPr>
          <w:rFonts w:ascii="Verdana" w:hAnsi="Verdana"/>
          <w:color w:val="000000"/>
          <w:sz w:val="18"/>
          <w:szCs w:val="18"/>
        </w:rPr>
        <w:t>, И.Я. Каплунович. М.: Просвещение, 1988.-207 с.</w:t>
      </w:r>
    </w:p>
    <w:p w14:paraId="091F226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399. Фридман, J1.M. Психологическая наука учителю Текст. / JI.M. Фридман. - М.: Просвещение, 1985. - 224 с.</w:t>
      </w:r>
    </w:p>
    <w:p w14:paraId="0A783E7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400. Хазова, К.С. Воспитание потребности в труде у учащихся профессионально-технических училищ Текст. / К.С. Хазова. М.: Высш. шк., 1985.-С. 144.</w:t>
      </w:r>
    </w:p>
    <w:p w14:paraId="420000D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401. Хекхаузен, X. Мотивация и деятельность: Т.1; пер.с нем./под ред. Б.М. Величковского Текст. / X. Хекхаузен.-М.: Педагогика, 1986.-408 с.</w:t>
      </w:r>
    </w:p>
    <w:p w14:paraId="152C194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402. Хомутова, М.А. Особенности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школьников, связанных с выбором профессии Текст. / М.А. Хомутова // Вопр. психологии. -1988.-№ 1.-С. 117-131.</w:t>
      </w:r>
    </w:p>
    <w:p w14:paraId="57D1CFD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403. Чебышева, В.В. Психология трудового обучения / В.В. Чебышева. М.: Просвещение, 1969. - 303 с.</w:t>
      </w:r>
    </w:p>
    <w:p w14:paraId="271E72C6"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404. Чернявская, А.П. Психологическое консультирование по профессиональной ориентации Текст. / А.П. Чернявская. М.: Владос, 2004. -95 с.</w:t>
      </w:r>
    </w:p>
    <w:p w14:paraId="5625D458"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С.Н. Проблемы и перспективы профессиональной ориентации молодежи Текст. / С.Н. Чистякова, О.П.</w:t>
      </w:r>
      <w:r>
        <w:rPr>
          <w:rStyle w:val="WW8Num2z0"/>
          <w:rFonts w:ascii="Verdana" w:hAnsi="Verdana"/>
          <w:color w:val="000000"/>
          <w:sz w:val="18"/>
          <w:szCs w:val="18"/>
        </w:rPr>
        <w:t> </w:t>
      </w:r>
      <w:r>
        <w:rPr>
          <w:rStyle w:val="WW8Num3z0"/>
          <w:rFonts w:ascii="Verdana" w:hAnsi="Verdana"/>
          <w:color w:val="4682B4"/>
          <w:sz w:val="18"/>
          <w:szCs w:val="18"/>
        </w:rPr>
        <w:t>Апостолов</w:t>
      </w:r>
      <w:r>
        <w:rPr>
          <w:rStyle w:val="WW8Num2z0"/>
          <w:rFonts w:ascii="Verdana" w:hAnsi="Verdana"/>
          <w:color w:val="000000"/>
          <w:sz w:val="18"/>
          <w:szCs w:val="18"/>
        </w:rPr>
        <w:t> </w:t>
      </w:r>
      <w:r>
        <w:rPr>
          <w:rFonts w:ascii="Verdana" w:hAnsi="Verdana"/>
          <w:color w:val="000000"/>
          <w:sz w:val="18"/>
          <w:szCs w:val="18"/>
        </w:rPr>
        <w:t>// Школа и производство. -1989. -№ 12.-С. 16-18.</w:t>
      </w:r>
    </w:p>
    <w:p w14:paraId="0450199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406. Шабальников, В.К. Формирование быстрой мысли Текст. / В.К. Шабальников. Алма-Ата: Мектеп, 1982. - 157 с.</w:t>
      </w:r>
    </w:p>
    <w:p w14:paraId="0FF1DB9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Психологический анализ деятельности как системы Текст. / В.Д. Шадриков // Психологический журнал. М., 1980. - №3. - С. 3346.</w:t>
      </w:r>
    </w:p>
    <w:p w14:paraId="4C81283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408. Шадриков, В.Д. Введение в психологическую теорию профессионального обучения Текст.: учеб. пособие / В.Д. Шадриков. Ярославль, 1981. - 72 с.</w:t>
      </w:r>
    </w:p>
    <w:p w14:paraId="11F1687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409. Шадриков, В.Д. Психология деятельности и способности человека Текст. : учеб. пособие / В.Д. Шадриков. -М.: Логос, 1998. 320 с.</w:t>
      </w:r>
    </w:p>
    <w:p w14:paraId="7541F2A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410. Шадриков, В.Д.</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содержания образования Текст. / В.Д. Шадриков // Школьные технологии. 2000. - № 2. - С. 53-66.</w:t>
      </w:r>
    </w:p>
    <w:p w14:paraId="7E05C9F3"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Активизация учения школьников Текст. / Т.И. Шамова. -М.: Педагогика, 1982.-208 с.</w:t>
      </w:r>
    </w:p>
    <w:p w14:paraId="3F2169C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 процессом в адаптивной школе Текст. / Т.И.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2001.-384 с.</w:t>
      </w:r>
    </w:p>
    <w:p w14:paraId="7FE41D41"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413. Шарп, Д. Психологические типы Текст. / Д. Шарп. Воронеж: Нопэк, 1994.-144 с.</w:t>
      </w:r>
    </w:p>
    <w:p w14:paraId="6D4353A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414. Швальбе, Б. Личность, карьера, успех Текст. / Б. Швальбе, X. Швальбе. -М.: АО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 240 с.</w:t>
      </w:r>
    </w:p>
    <w:p w14:paraId="4AEC1BA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Т.П. Проблемы методологии системного исследования Текст. / Т.П. Щедровицкий. М.: Знание. - 1964. - 489 с.</w:t>
      </w:r>
    </w:p>
    <w:p w14:paraId="5EECEF1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416. Щедровицкий, Г.П. Избранные труды Текст. / Г.П. Щедровицкий-Шк.Культ.Полит, 1995.-</w:t>
      </w:r>
      <w:r>
        <w:rPr>
          <w:rFonts w:ascii="Verdana" w:hAnsi="Verdana"/>
          <w:color w:val="000000"/>
          <w:sz w:val="18"/>
          <w:szCs w:val="18"/>
        </w:rPr>
        <w:lastRenderedPageBreak/>
        <w:t>800 с.</w:t>
      </w:r>
    </w:p>
    <w:p w14:paraId="429D2C0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417. Шейнис, М.Ю. Рабочая книга психолога организации Текст. / М.Ю. Шейнис. Самара: Издательский дом «Бахрах-М», 2001. - 224 с.</w:t>
      </w:r>
    </w:p>
    <w:p w14:paraId="22AE1CB9"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Шелтен</w:t>
      </w:r>
      <w:r>
        <w:rPr>
          <w:rFonts w:ascii="Verdana" w:hAnsi="Verdana"/>
          <w:color w:val="000000"/>
          <w:sz w:val="18"/>
          <w:szCs w:val="18"/>
        </w:rPr>
        <w:t>, A.C. Введение в профессиональную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Текст. : учеб. пособие / A.C. Шелтен. Екатеринбург:</w:t>
      </w:r>
      <w:r>
        <w:rPr>
          <w:rStyle w:val="WW8Num2z0"/>
          <w:rFonts w:ascii="Verdana" w:hAnsi="Verdana"/>
          <w:color w:val="000000"/>
          <w:sz w:val="18"/>
          <w:szCs w:val="18"/>
        </w:rPr>
        <w:t> </w:t>
      </w:r>
      <w:r>
        <w:rPr>
          <w:rStyle w:val="WW8Num3z0"/>
          <w:rFonts w:ascii="Verdana" w:hAnsi="Verdana"/>
          <w:color w:val="4682B4"/>
          <w:sz w:val="18"/>
          <w:szCs w:val="18"/>
        </w:rPr>
        <w:t>УГППУ</w:t>
      </w:r>
      <w:r>
        <w:rPr>
          <w:rFonts w:ascii="Verdana" w:hAnsi="Verdana"/>
          <w:color w:val="000000"/>
          <w:sz w:val="18"/>
          <w:szCs w:val="18"/>
        </w:rPr>
        <w:t>, 1996. - 288 с.</w:t>
      </w:r>
    </w:p>
    <w:p w14:paraId="0C90B07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419. Шехтер, М.С. Образные компоненты знания в обучении Текст. / М.С. Шехтер. М.: Педагогика, 1991. - С. 50-58.</w:t>
      </w:r>
    </w:p>
    <w:p w14:paraId="25CD7A4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420. Шендрик, И.Г.</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в контексте проектирования образования Текст. / И.Г. Шендрик // Педагогика. 2004. - № 4. - С. 36-42.</w:t>
      </w:r>
    </w:p>
    <w:p w14:paraId="56D7C09E"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Мониторинг качества образования в школе Текст. /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В.А. Кальней. М.: Российское педагогическое агентство, 1998. -354 с.</w:t>
      </w:r>
    </w:p>
    <w:p w14:paraId="2E053F4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Шнейдер</w:t>
      </w:r>
      <w:r>
        <w:rPr>
          <w:rFonts w:ascii="Verdana" w:hAnsi="Verdana"/>
          <w:color w:val="000000"/>
          <w:sz w:val="18"/>
          <w:szCs w:val="18"/>
        </w:rPr>
        <w:t>, Л.Б. Психологическое консультирование Текст. / Л.Б. Шнейдер, Г.В.</w:t>
      </w:r>
      <w:r>
        <w:rPr>
          <w:rStyle w:val="WW8Num2z0"/>
          <w:rFonts w:ascii="Verdana" w:hAnsi="Verdana"/>
          <w:color w:val="000000"/>
          <w:sz w:val="18"/>
          <w:szCs w:val="18"/>
        </w:rPr>
        <w:t> </w:t>
      </w:r>
      <w:r>
        <w:rPr>
          <w:rStyle w:val="WW8Num3z0"/>
          <w:rFonts w:ascii="Verdana" w:hAnsi="Verdana"/>
          <w:color w:val="4682B4"/>
          <w:sz w:val="18"/>
          <w:szCs w:val="18"/>
        </w:rPr>
        <w:t>Вольнова</w:t>
      </w:r>
      <w:r>
        <w:rPr>
          <w:rFonts w:ascii="Verdana" w:hAnsi="Verdana"/>
          <w:color w:val="000000"/>
          <w:sz w:val="18"/>
          <w:szCs w:val="18"/>
        </w:rPr>
        <w:t>, М.Н. Зыкова. -М.: Ижица, 2002. 224 с.</w:t>
      </w:r>
    </w:p>
    <w:p w14:paraId="1A5A0E8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423.</w:t>
      </w:r>
      <w:r>
        <w:rPr>
          <w:rStyle w:val="WW8Num2z0"/>
          <w:rFonts w:ascii="Verdana" w:hAnsi="Verdana"/>
          <w:color w:val="000000"/>
          <w:sz w:val="18"/>
          <w:szCs w:val="18"/>
        </w:rPr>
        <w:t> </w:t>
      </w:r>
      <w:r>
        <w:rPr>
          <w:rStyle w:val="WW8Num3z0"/>
          <w:rFonts w:ascii="Verdana" w:hAnsi="Verdana"/>
          <w:color w:val="4682B4"/>
          <w:sz w:val="18"/>
          <w:szCs w:val="18"/>
        </w:rPr>
        <w:t>Щукин</w:t>
      </w:r>
      <w:r>
        <w:rPr>
          <w:rFonts w:ascii="Verdana" w:hAnsi="Verdana"/>
          <w:color w:val="000000"/>
          <w:sz w:val="18"/>
          <w:szCs w:val="18"/>
        </w:rPr>
        <w:t>, М.Р. Психологические основы индивидуального подхода к учащимся в процессе производственного обучения Текст. : метод, пособие / М.Р. Щукин. М.: Высшая школа, 1990. - 88 с.</w:t>
      </w:r>
    </w:p>
    <w:p w14:paraId="0BECAC5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Роль деятельности в учебном процессе Текст. / Г.И. Щукина. -М.: Просвещение, 1986. 176 с.</w:t>
      </w:r>
    </w:p>
    <w:p w14:paraId="119D124D"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ориентационные курсы и другие средства профильной ориентации в предпрофильной подготовке школьников Текст. : учеб.-метод. пособие / науч. ред. С.Н. Чистякова. М.: АПК и ПРО, 2003. - 102 с.</w:t>
      </w:r>
    </w:p>
    <w:p w14:paraId="51D3D56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Д.В. К проблеме периодизации психического развития. Хрестоматия по возрастной педагогической психологии Текст. / Д.В. Эльконин. -М.: Просвещение, 1981. 180 с.</w:t>
      </w:r>
    </w:p>
    <w:p w14:paraId="46AE006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427. Энгельгардт, В.А. О некоторых атрибутах жизни: иерархия, интеграция, «</w:t>
      </w:r>
      <w:r>
        <w:rPr>
          <w:rStyle w:val="WW8Num3z0"/>
          <w:rFonts w:ascii="Verdana" w:hAnsi="Verdana"/>
          <w:color w:val="4682B4"/>
          <w:sz w:val="18"/>
          <w:szCs w:val="18"/>
        </w:rPr>
        <w:t>узнавание</w:t>
      </w:r>
      <w:r>
        <w:rPr>
          <w:rFonts w:ascii="Verdana" w:hAnsi="Verdana"/>
          <w:color w:val="000000"/>
          <w:sz w:val="18"/>
          <w:szCs w:val="18"/>
        </w:rPr>
        <w:t>» / В.А. Энгельгардт // Вопросы философии 1970-. № 11- С. 108— 115.</w:t>
      </w:r>
    </w:p>
    <w:p w14:paraId="1C51FCD5"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Эсаулов</w:t>
      </w:r>
      <w:r>
        <w:rPr>
          <w:rFonts w:ascii="Verdana" w:hAnsi="Verdana"/>
          <w:color w:val="000000"/>
          <w:sz w:val="18"/>
          <w:szCs w:val="18"/>
        </w:rPr>
        <w:t>, А.Ф. Психология решения задач Текст. / А.Ф. Эсаулов. М.: Высшая школа, 1972. — 216 с.</w:t>
      </w:r>
    </w:p>
    <w:p w14:paraId="105D3E90"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429. Юдин, Э.Г. Системный подход и принцип деятельности Текст. / Э.Г. Юдин. М.: Наука, 1978. - 392 с.</w:t>
      </w:r>
    </w:p>
    <w:p w14:paraId="6435E337"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430. Юнг, К.Г. Психологические типы Текст. /К.Г.Юнг. СПб.: Азбука, 2001.-286 с.</w:t>
      </w:r>
    </w:p>
    <w:p w14:paraId="025AAB12"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 ориентированное обучение в современной школе Текст. / И.С. Якиманская. М.: Сентябрь, 1996. - 96 с.</w:t>
      </w:r>
    </w:p>
    <w:p w14:paraId="6B618F34"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432. Якобсон, З.Н. Процесс принятия решения Текст. : метод, рек. / З.Н. Якобсон. СПб.:</w:t>
      </w:r>
      <w:r>
        <w:rPr>
          <w:rStyle w:val="WW8Num2z0"/>
          <w:rFonts w:ascii="Verdana" w:hAnsi="Verdana"/>
          <w:color w:val="000000"/>
          <w:sz w:val="18"/>
          <w:szCs w:val="18"/>
        </w:rPr>
        <w:t> </w:t>
      </w:r>
      <w:r>
        <w:rPr>
          <w:rStyle w:val="WW8Num3z0"/>
          <w:rFonts w:ascii="Verdana" w:hAnsi="Verdana"/>
          <w:color w:val="4682B4"/>
          <w:sz w:val="18"/>
          <w:szCs w:val="18"/>
        </w:rPr>
        <w:t>ГПУ</w:t>
      </w:r>
      <w:r>
        <w:rPr>
          <w:rFonts w:ascii="Verdana" w:hAnsi="Verdana"/>
          <w:color w:val="000000"/>
          <w:sz w:val="18"/>
          <w:szCs w:val="18"/>
        </w:rPr>
        <w:t>, 1993. - 43 с.</w:t>
      </w:r>
    </w:p>
    <w:p w14:paraId="18BFAA8B"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Е.В. Педагогическая концепция: методологические аспекты построения Текст. / Е.В.Яковлев, Н.О.Яковлева.- М.: Гуманитар, изд. центр «</w:t>
      </w:r>
      <w:r>
        <w:rPr>
          <w:rStyle w:val="WW8Num3z0"/>
          <w:rFonts w:ascii="Verdana" w:hAnsi="Verdana"/>
          <w:color w:val="4682B4"/>
          <w:sz w:val="18"/>
          <w:szCs w:val="18"/>
        </w:rPr>
        <w:t>ВЛАДОС</w:t>
      </w:r>
      <w:r>
        <w:rPr>
          <w:rFonts w:ascii="Verdana" w:hAnsi="Verdana"/>
          <w:color w:val="000000"/>
          <w:sz w:val="18"/>
          <w:szCs w:val="18"/>
        </w:rPr>
        <w:t>», 2006.- 239 с.</w:t>
      </w:r>
    </w:p>
    <w:p w14:paraId="0BFE493A"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434. Якуба, Ю.А. Связь теоретического и производственного обучения в средних профтехучилищах Текст. / Ю.А. Якуба. М.: Высшая школа, 1986. -56 с.</w:t>
      </w:r>
    </w:p>
    <w:p w14:paraId="354BE86C" w14:textId="77777777" w:rsidR="00E43E84" w:rsidRDefault="00E43E84" w:rsidP="00E43E84">
      <w:pPr>
        <w:pStyle w:val="WW8Num1z2"/>
        <w:shd w:val="clear" w:color="auto" w:fill="F7F7F7"/>
        <w:spacing w:after="0"/>
        <w:rPr>
          <w:rFonts w:ascii="Verdana" w:hAnsi="Verdana"/>
          <w:color w:val="000000"/>
          <w:sz w:val="18"/>
          <w:szCs w:val="18"/>
        </w:rPr>
      </w:pPr>
      <w:r>
        <w:rPr>
          <w:rFonts w:ascii="Verdana" w:hAnsi="Verdana"/>
          <w:color w:val="000000"/>
          <w:sz w:val="18"/>
          <w:szCs w:val="18"/>
        </w:rPr>
        <w:t>435.</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В.А. Педагогическая психология Текст. / В.А.Якунин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2000. - 349 с.</w:t>
      </w:r>
    </w:p>
    <w:p w14:paraId="4B7A8E4A" w14:textId="3F2F1370" w:rsidR="00E43E84" w:rsidRPr="00E43E84" w:rsidRDefault="00E43E84" w:rsidP="00E43E84">
      <w:r>
        <w:rPr>
          <w:rFonts w:ascii="Verdana" w:hAnsi="Verdana"/>
          <w:color w:val="000000"/>
          <w:sz w:val="18"/>
          <w:szCs w:val="18"/>
        </w:rPr>
        <w:br/>
      </w:r>
    </w:p>
    <w:sectPr w:rsidR="00E43E84" w:rsidRPr="00E43E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F084" w14:textId="77777777" w:rsidR="00887B30" w:rsidRDefault="00887B30">
      <w:pPr>
        <w:spacing w:after="0" w:line="240" w:lineRule="auto"/>
      </w:pPr>
      <w:r>
        <w:separator/>
      </w:r>
    </w:p>
  </w:endnote>
  <w:endnote w:type="continuationSeparator" w:id="0">
    <w:p w14:paraId="624987C2" w14:textId="77777777" w:rsidR="00887B30" w:rsidRDefault="0088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C8606" w14:textId="77777777" w:rsidR="00887B30" w:rsidRDefault="00887B30">
      <w:pPr>
        <w:spacing w:after="0" w:line="240" w:lineRule="auto"/>
      </w:pPr>
      <w:r>
        <w:separator/>
      </w:r>
    </w:p>
  </w:footnote>
  <w:footnote w:type="continuationSeparator" w:id="0">
    <w:p w14:paraId="6474EBF5" w14:textId="77777777" w:rsidR="00887B30" w:rsidRDefault="00887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B30"/>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3104</TotalTime>
  <Pages>32</Pages>
  <Words>16748</Words>
  <Characters>95470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570</cp:revision>
  <cp:lastPrinted>2009-02-06T05:36:00Z</cp:lastPrinted>
  <dcterms:created xsi:type="dcterms:W3CDTF">2016-09-19T15:12:00Z</dcterms:created>
  <dcterms:modified xsi:type="dcterms:W3CDTF">2016-11-08T12:20:00Z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