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8"/>
            <w:color w:val="0070C0"/>
          </w:rPr>
          <w:t>http://www.mydisser.com/search.html</w:t>
        </w:r>
      </w:hyperlink>
      <w:r w:rsidR="00A42EFE" w:rsidRPr="00A42EFE">
        <w:rPr>
          <w:b/>
          <w:lang w:val="uk-UA"/>
        </w:rPr>
        <w:t xml:space="preserve"> </w:t>
      </w:r>
    </w:p>
    <w:p w:rsidR="00AC5F6C" w:rsidRDefault="00AC5F6C" w:rsidP="00A42EFE">
      <w:pPr>
        <w:widowControl w:val="0"/>
        <w:tabs>
          <w:tab w:val="left" w:pos="0"/>
          <w:tab w:val="left" w:pos="9070"/>
        </w:tabs>
        <w:ind w:right="-144"/>
        <w:jc w:val="center"/>
        <w:rPr>
          <w:b/>
          <w:lang w:val="uk-UA"/>
        </w:rPr>
      </w:pPr>
    </w:p>
    <w:p w:rsidR="00D82CB4" w:rsidRDefault="00D82CB4" w:rsidP="00D82CB4">
      <w:pPr>
        <w:pStyle w:val="affffffff0"/>
        <w:ind w:right="-82"/>
        <w:rPr>
          <w:sz w:val="28"/>
        </w:rPr>
      </w:pPr>
      <w:r>
        <w:rPr>
          <w:sz w:val="28"/>
        </w:rPr>
        <w:t>МІНІСТЕРСТВО АГРАРНОЇ ПОЛІТИКИ УКРА</w:t>
      </w:r>
      <w:r>
        <w:rPr>
          <w:sz w:val="28"/>
        </w:rPr>
        <w:t>Ї</w:t>
      </w:r>
      <w:r>
        <w:rPr>
          <w:sz w:val="28"/>
        </w:rPr>
        <w:t>НИ</w:t>
      </w:r>
    </w:p>
    <w:p w:rsidR="00D82CB4" w:rsidRDefault="00D82CB4" w:rsidP="00D82CB4">
      <w:pPr>
        <w:pStyle w:val="affffffff0"/>
        <w:ind w:right="-82"/>
        <w:rPr>
          <w:sz w:val="28"/>
        </w:rPr>
      </w:pPr>
      <w:r>
        <w:rPr>
          <w:sz w:val="28"/>
        </w:rPr>
        <w:t>БІЛОЦЕРКІВСЬКИЙ ДЕРЖАВНИЙ АГРАРНИЙ УНІВЕРС</w:t>
      </w:r>
      <w:r>
        <w:rPr>
          <w:sz w:val="28"/>
        </w:rPr>
        <w:t>И</w:t>
      </w:r>
      <w:r>
        <w:rPr>
          <w:sz w:val="28"/>
        </w:rPr>
        <w:t xml:space="preserve">ТЕТ </w:t>
      </w:r>
    </w:p>
    <w:p w:rsidR="00D82CB4" w:rsidRDefault="00D82CB4" w:rsidP="00D82CB4">
      <w:pPr>
        <w:pStyle w:val="affffffff0"/>
        <w:ind w:right="-82"/>
        <w:rPr>
          <w:sz w:val="28"/>
        </w:rPr>
      </w:pPr>
    </w:p>
    <w:p w:rsidR="00D82CB4" w:rsidRDefault="00D82CB4" w:rsidP="00D82CB4">
      <w:pPr>
        <w:pStyle w:val="affffffff0"/>
        <w:ind w:left="4956" w:right="-82" w:firstLine="708"/>
        <w:rPr>
          <w:sz w:val="28"/>
        </w:rPr>
      </w:pPr>
      <w:r>
        <w:rPr>
          <w:sz w:val="28"/>
        </w:rPr>
        <w:t>На правах рукопису</w:t>
      </w:r>
    </w:p>
    <w:p w:rsidR="00D82CB4" w:rsidRDefault="00D82CB4" w:rsidP="00D82CB4">
      <w:pPr>
        <w:pStyle w:val="affffffff0"/>
        <w:ind w:right="-82"/>
        <w:rPr>
          <w:sz w:val="28"/>
        </w:rPr>
      </w:pPr>
    </w:p>
    <w:p w:rsidR="00D82CB4" w:rsidRDefault="00D82CB4" w:rsidP="00D82CB4">
      <w:pPr>
        <w:pStyle w:val="affffffff0"/>
        <w:ind w:right="-82"/>
        <w:rPr>
          <w:sz w:val="28"/>
        </w:rPr>
      </w:pPr>
    </w:p>
    <w:p w:rsidR="00D82CB4" w:rsidRDefault="00D82CB4" w:rsidP="00D82CB4">
      <w:pPr>
        <w:pStyle w:val="affffffff0"/>
        <w:ind w:right="-82"/>
        <w:rPr>
          <w:sz w:val="28"/>
        </w:rPr>
      </w:pPr>
      <w:r>
        <w:rPr>
          <w:sz w:val="28"/>
        </w:rPr>
        <w:t>Краєвський Аполлінарій Йосипович</w:t>
      </w:r>
    </w:p>
    <w:p w:rsidR="00D82CB4" w:rsidRDefault="00D82CB4" w:rsidP="00D82CB4">
      <w:pPr>
        <w:pStyle w:val="affffffff0"/>
        <w:ind w:right="-82"/>
        <w:rPr>
          <w:sz w:val="28"/>
        </w:rPr>
      </w:pPr>
    </w:p>
    <w:p w:rsidR="00D82CB4" w:rsidRDefault="00D82CB4" w:rsidP="00D82CB4">
      <w:pPr>
        <w:pStyle w:val="affffffff0"/>
        <w:ind w:right="-82"/>
        <w:jc w:val="right"/>
        <w:rPr>
          <w:sz w:val="28"/>
        </w:rPr>
      </w:pPr>
      <w:r>
        <w:rPr>
          <w:sz w:val="28"/>
        </w:rPr>
        <w:t>УДК 619:618.714:636.2:612.015.13/.115.2</w:t>
      </w:r>
    </w:p>
    <w:p w:rsidR="00D82CB4" w:rsidRDefault="00D82CB4" w:rsidP="00D82CB4">
      <w:pPr>
        <w:pStyle w:val="affffffff0"/>
        <w:ind w:right="-82"/>
        <w:rPr>
          <w:sz w:val="28"/>
        </w:rPr>
      </w:pPr>
    </w:p>
    <w:p w:rsidR="00D82CB4" w:rsidRDefault="00D82CB4" w:rsidP="00D82CB4">
      <w:pPr>
        <w:pStyle w:val="affffffff0"/>
        <w:ind w:right="-82"/>
        <w:jc w:val="left"/>
        <w:rPr>
          <w:sz w:val="28"/>
        </w:rPr>
      </w:pPr>
    </w:p>
    <w:p w:rsidR="00D82CB4" w:rsidRDefault="00D82CB4" w:rsidP="00D82CB4">
      <w:pPr>
        <w:pStyle w:val="affffffff0"/>
        <w:ind w:right="-82"/>
        <w:rPr>
          <w:sz w:val="28"/>
        </w:rPr>
      </w:pPr>
      <w:bookmarkStart w:id="0" w:name="_GoBack"/>
      <w:r>
        <w:rPr>
          <w:sz w:val="28"/>
        </w:rPr>
        <w:t>ПРОТЕОЛІЗ, ЕНДОТОКСИКОЗ ТА МЕТАБОЛІЗМ ФІБРИНОГЕНУ В ПАТОГЕНЕЗІ АКУШЕРСЬКИХ ХВОРОБ У К</w:t>
      </w:r>
      <w:r>
        <w:rPr>
          <w:sz w:val="28"/>
        </w:rPr>
        <w:t>О</w:t>
      </w:r>
      <w:r>
        <w:rPr>
          <w:sz w:val="28"/>
        </w:rPr>
        <w:t>РІВ</w:t>
      </w:r>
    </w:p>
    <w:bookmarkEnd w:id="0"/>
    <w:p w:rsidR="00D82CB4" w:rsidRDefault="00D82CB4" w:rsidP="00D82CB4">
      <w:pPr>
        <w:pStyle w:val="affffffff0"/>
        <w:ind w:right="-82"/>
        <w:rPr>
          <w:sz w:val="28"/>
        </w:rPr>
      </w:pPr>
    </w:p>
    <w:p w:rsidR="00D82CB4" w:rsidRDefault="00D82CB4" w:rsidP="00D82CB4">
      <w:pPr>
        <w:pStyle w:val="affffffff0"/>
        <w:ind w:right="-82"/>
        <w:rPr>
          <w:sz w:val="28"/>
        </w:rPr>
      </w:pPr>
    </w:p>
    <w:p w:rsidR="00D82CB4" w:rsidRDefault="00D82CB4" w:rsidP="00D82CB4">
      <w:pPr>
        <w:pStyle w:val="affffffff0"/>
        <w:ind w:right="-82"/>
        <w:rPr>
          <w:sz w:val="28"/>
        </w:rPr>
      </w:pPr>
    </w:p>
    <w:p w:rsidR="00D82CB4" w:rsidRDefault="00D82CB4" w:rsidP="00D82CB4">
      <w:pPr>
        <w:pStyle w:val="affffffff0"/>
        <w:ind w:right="-82"/>
        <w:rPr>
          <w:sz w:val="28"/>
        </w:rPr>
      </w:pPr>
    </w:p>
    <w:p w:rsidR="00D82CB4" w:rsidRDefault="00D82CB4" w:rsidP="00D82CB4">
      <w:pPr>
        <w:pStyle w:val="affffffff0"/>
        <w:ind w:right="-82"/>
        <w:rPr>
          <w:sz w:val="28"/>
        </w:rPr>
      </w:pPr>
    </w:p>
    <w:p w:rsidR="00D82CB4" w:rsidRDefault="00D82CB4" w:rsidP="00D82CB4">
      <w:pPr>
        <w:pStyle w:val="affffffff0"/>
        <w:ind w:right="-82"/>
        <w:rPr>
          <w:sz w:val="28"/>
        </w:rPr>
      </w:pPr>
      <w:r>
        <w:rPr>
          <w:sz w:val="28"/>
        </w:rPr>
        <w:t>16.00.07 – ветеринарне акушерство</w:t>
      </w:r>
    </w:p>
    <w:p w:rsidR="00D82CB4" w:rsidRDefault="00D82CB4" w:rsidP="00D82CB4">
      <w:pPr>
        <w:pStyle w:val="affffffff0"/>
        <w:ind w:right="-82"/>
        <w:rPr>
          <w:sz w:val="28"/>
        </w:rPr>
      </w:pPr>
    </w:p>
    <w:p w:rsidR="00D82CB4" w:rsidRDefault="00D82CB4" w:rsidP="00D82CB4">
      <w:pPr>
        <w:pStyle w:val="affffffff0"/>
        <w:ind w:right="-82"/>
        <w:rPr>
          <w:sz w:val="28"/>
        </w:rPr>
      </w:pPr>
    </w:p>
    <w:p w:rsidR="00D82CB4" w:rsidRDefault="00D82CB4" w:rsidP="00D82CB4">
      <w:pPr>
        <w:pStyle w:val="affffffff0"/>
        <w:ind w:right="-82"/>
        <w:rPr>
          <w:sz w:val="28"/>
        </w:rPr>
      </w:pPr>
      <w:r>
        <w:rPr>
          <w:sz w:val="28"/>
        </w:rPr>
        <w:t xml:space="preserve">Дисертація на здобуття наукового ступеня </w:t>
      </w:r>
    </w:p>
    <w:p w:rsidR="00D82CB4" w:rsidRDefault="00D82CB4" w:rsidP="00D82CB4">
      <w:pPr>
        <w:pStyle w:val="affffffff0"/>
        <w:ind w:right="-82"/>
        <w:rPr>
          <w:sz w:val="28"/>
        </w:rPr>
      </w:pPr>
      <w:r>
        <w:rPr>
          <w:sz w:val="28"/>
        </w:rPr>
        <w:t>доктора ветеринарних наук</w:t>
      </w:r>
    </w:p>
    <w:p w:rsidR="00D82CB4" w:rsidRDefault="00D82CB4" w:rsidP="00D82CB4">
      <w:pPr>
        <w:pStyle w:val="affffffff0"/>
        <w:ind w:right="-82"/>
        <w:rPr>
          <w:sz w:val="28"/>
        </w:rPr>
      </w:pPr>
    </w:p>
    <w:p w:rsidR="00D82CB4" w:rsidRDefault="00D82CB4" w:rsidP="00D82CB4">
      <w:pPr>
        <w:pStyle w:val="affffffff0"/>
        <w:ind w:right="-82"/>
        <w:rPr>
          <w:sz w:val="28"/>
        </w:rPr>
      </w:pPr>
      <w:r>
        <w:rPr>
          <w:sz w:val="28"/>
        </w:rPr>
        <w:t xml:space="preserve">                                                                         Науковий консультант, доктор</w:t>
      </w:r>
    </w:p>
    <w:p w:rsidR="00D82CB4" w:rsidRDefault="00D82CB4" w:rsidP="00D82CB4">
      <w:pPr>
        <w:pStyle w:val="affffffff0"/>
        <w:ind w:right="27"/>
        <w:rPr>
          <w:sz w:val="28"/>
        </w:rPr>
      </w:pPr>
      <w:r>
        <w:rPr>
          <w:sz w:val="28"/>
        </w:rPr>
        <w:t xml:space="preserve">                                                                        ветеринарних наук, професор </w:t>
      </w:r>
    </w:p>
    <w:p w:rsidR="00D82CB4" w:rsidRDefault="00D82CB4" w:rsidP="00D82CB4">
      <w:pPr>
        <w:pStyle w:val="affffffff0"/>
        <w:ind w:right="-82"/>
        <w:rPr>
          <w:sz w:val="28"/>
        </w:rPr>
      </w:pPr>
      <w:r>
        <w:rPr>
          <w:sz w:val="28"/>
        </w:rPr>
        <w:t xml:space="preserve">                                                                      Харута Григорій Григорович</w:t>
      </w:r>
    </w:p>
    <w:p w:rsidR="00D82CB4" w:rsidRDefault="00D82CB4" w:rsidP="00D82CB4">
      <w:pPr>
        <w:pStyle w:val="affffffff0"/>
        <w:ind w:right="-82"/>
        <w:rPr>
          <w:sz w:val="28"/>
        </w:rPr>
      </w:pPr>
    </w:p>
    <w:p w:rsidR="00D82CB4" w:rsidRDefault="00D82CB4" w:rsidP="00D82CB4">
      <w:pPr>
        <w:pStyle w:val="affffffff0"/>
        <w:ind w:right="-82"/>
        <w:rPr>
          <w:sz w:val="28"/>
        </w:rPr>
      </w:pPr>
    </w:p>
    <w:p w:rsidR="00D82CB4" w:rsidRDefault="00D82CB4" w:rsidP="00D82CB4">
      <w:pPr>
        <w:pStyle w:val="affffffff0"/>
        <w:ind w:right="-82"/>
        <w:rPr>
          <w:sz w:val="28"/>
        </w:rPr>
      </w:pPr>
      <w:r>
        <w:rPr>
          <w:sz w:val="28"/>
        </w:rPr>
        <w:t>Біла Церква – 2005</w:t>
      </w:r>
    </w:p>
    <w:p w:rsidR="00D82CB4" w:rsidRDefault="00D82CB4" w:rsidP="00D82CB4">
      <w:pPr>
        <w:pStyle w:val="affffffff0"/>
        <w:ind w:right="-82"/>
        <w:rPr>
          <w:b/>
          <w:bCs/>
          <w:sz w:val="28"/>
        </w:rPr>
      </w:pPr>
      <w:r>
        <w:rPr>
          <w:b/>
          <w:bCs/>
          <w:sz w:val="28"/>
        </w:rPr>
        <w:t>ЗМІСТ</w:t>
      </w:r>
    </w:p>
    <w:p w:rsidR="00D82CB4" w:rsidRDefault="00D82CB4" w:rsidP="00D82CB4">
      <w:pPr>
        <w:pStyle w:val="affffffff0"/>
        <w:ind w:right="-16"/>
        <w:jc w:val="right"/>
        <w:rPr>
          <w:b/>
          <w:bCs/>
          <w:sz w:val="28"/>
        </w:rPr>
      </w:pPr>
    </w:p>
    <w:p w:rsidR="00D82CB4" w:rsidRDefault="00D82CB4" w:rsidP="00D82CB4">
      <w:pPr>
        <w:pStyle w:val="affffffff0"/>
        <w:ind w:right="-82"/>
        <w:jc w:val="left"/>
        <w:rPr>
          <w:b/>
          <w:bCs/>
          <w:sz w:val="28"/>
        </w:rPr>
      </w:pPr>
      <w:r>
        <w:rPr>
          <w:b/>
          <w:bCs/>
          <w:sz w:val="28"/>
        </w:rPr>
        <w:t>ПЕРЕЛІК УМОВНИХ ПОЗН</w:t>
      </w:r>
      <w:r>
        <w:rPr>
          <w:b/>
          <w:bCs/>
          <w:sz w:val="28"/>
        </w:rPr>
        <w:t>А</w:t>
      </w:r>
      <w:r>
        <w:rPr>
          <w:b/>
          <w:bCs/>
          <w:sz w:val="28"/>
        </w:rPr>
        <w:t>ЧЕНЬ................................................................ 5</w:t>
      </w:r>
    </w:p>
    <w:p w:rsidR="00D82CB4" w:rsidRDefault="00D82CB4" w:rsidP="00D82CB4">
      <w:pPr>
        <w:pStyle w:val="affffffff0"/>
        <w:ind w:right="-82"/>
        <w:jc w:val="left"/>
        <w:rPr>
          <w:b/>
          <w:bCs/>
          <w:sz w:val="28"/>
        </w:rPr>
      </w:pPr>
      <w:r>
        <w:rPr>
          <w:b/>
          <w:bCs/>
          <w:sz w:val="28"/>
        </w:rPr>
        <w:t>ВСТУП.................................................................................................................. 6</w:t>
      </w:r>
    </w:p>
    <w:p w:rsidR="00D82CB4" w:rsidRDefault="00D82CB4" w:rsidP="00D82CB4">
      <w:pPr>
        <w:pStyle w:val="affffffff0"/>
        <w:ind w:right="-82"/>
        <w:jc w:val="left"/>
        <w:rPr>
          <w:b/>
          <w:bCs/>
          <w:sz w:val="28"/>
        </w:rPr>
      </w:pPr>
      <w:r>
        <w:rPr>
          <w:b/>
          <w:bCs/>
          <w:sz w:val="28"/>
        </w:rPr>
        <w:t>РОЗДІЛ 1 ОГЛЯД ЛІТЕРАТУРИ .................................................................... 15</w:t>
      </w:r>
    </w:p>
    <w:p w:rsidR="00D82CB4" w:rsidRDefault="00D82CB4" w:rsidP="00EB301D">
      <w:pPr>
        <w:pStyle w:val="affffffff0"/>
        <w:numPr>
          <w:ilvl w:val="1"/>
          <w:numId w:val="53"/>
        </w:numPr>
        <w:suppressAutoHyphens w:val="0"/>
        <w:ind w:right="-82"/>
        <w:jc w:val="left"/>
        <w:rPr>
          <w:b/>
          <w:bCs/>
          <w:sz w:val="28"/>
        </w:rPr>
      </w:pPr>
      <w:r>
        <w:rPr>
          <w:b/>
          <w:bCs/>
          <w:sz w:val="28"/>
        </w:rPr>
        <w:t>Поширення родових і післяродових хвороб у корів.................. 15</w:t>
      </w:r>
    </w:p>
    <w:p w:rsidR="00D82CB4" w:rsidRDefault="00D82CB4" w:rsidP="00EB301D">
      <w:pPr>
        <w:pStyle w:val="affffffff0"/>
        <w:numPr>
          <w:ilvl w:val="1"/>
          <w:numId w:val="53"/>
        </w:numPr>
        <w:suppressAutoHyphens w:val="0"/>
        <w:ind w:right="-82"/>
        <w:jc w:val="left"/>
        <w:rPr>
          <w:b/>
          <w:bCs/>
          <w:sz w:val="28"/>
        </w:rPr>
      </w:pPr>
      <w:r>
        <w:rPr>
          <w:b/>
          <w:bCs/>
          <w:sz w:val="28"/>
        </w:rPr>
        <w:t>Сучасні погляди на етіологію і патогенез затримання посліду,</w:t>
      </w:r>
    </w:p>
    <w:p w:rsidR="00D82CB4" w:rsidRDefault="00D82CB4" w:rsidP="00D82CB4">
      <w:pPr>
        <w:pStyle w:val="affffffff0"/>
        <w:ind w:left="705" w:right="-82" w:firstLine="735"/>
        <w:jc w:val="left"/>
        <w:rPr>
          <w:b/>
          <w:bCs/>
          <w:sz w:val="28"/>
        </w:rPr>
      </w:pPr>
      <w:r>
        <w:rPr>
          <w:b/>
          <w:bCs/>
          <w:sz w:val="28"/>
        </w:rPr>
        <w:t>субінволюції матки, метриту ....................................................... 19</w:t>
      </w:r>
    </w:p>
    <w:p w:rsidR="00D82CB4" w:rsidRDefault="00D82CB4" w:rsidP="00D82CB4">
      <w:pPr>
        <w:pStyle w:val="affffffff1"/>
        <w:spacing w:line="360" w:lineRule="auto"/>
        <w:ind w:left="1410"/>
        <w:jc w:val="both"/>
      </w:pPr>
      <w:r>
        <w:t xml:space="preserve">1.2.1. </w:t>
      </w:r>
      <w:r>
        <w:rPr>
          <w:rFonts w:ascii="Times New Roman" w:hAnsi="Times New Roman" w:cs="Times New Roman"/>
        </w:rPr>
        <w:t>Розвиток</w:t>
      </w:r>
      <w:r>
        <w:t xml:space="preserve"> </w:t>
      </w:r>
      <w:r>
        <w:rPr>
          <w:rFonts w:ascii="Times New Roman" w:hAnsi="Times New Roman" w:cs="Times New Roman"/>
        </w:rPr>
        <w:t>хвороб</w:t>
      </w:r>
      <w:r>
        <w:t xml:space="preserve"> </w:t>
      </w:r>
      <w:r>
        <w:rPr>
          <w:rFonts w:ascii="Times New Roman" w:hAnsi="Times New Roman" w:cs="Times New Roman"/>
        </w:rPr>
        <w:t>при</w:t>
      </w:r>
      <w:r>
        <w:t xml:space="preserve"> </w:t>
      </w:r>
      <w:r>
        <w:rPr>
          <w:rFonts w:ascii="Times New Roman" w:hAnsi="Times New Roman" w:cs="Times New Roman"/>
        </w:rPr>
        <w:t>порушеннях</w:t>
      </w:r>
      <w:r>
        <w:t xml:space="preserve"> </w:t>
      </w:r>
      <w:r>
        <w:rPr>
          <w:rFonts w:ascii="Times New Roman" w:hAnsi="Times New Roman" w:cs="Times New Roman"/>
        </w:rPr>
        <w:t>годівлі</w:t>
      </w:r>
      <w:r>
        <w:t xml:space="preserve">, </w:t>
      </w:r>
      <w:r>
        <w:rPr>
          <w:rFonts w:ascii="Times New Roman" w:hAnsi="Times New Roman" w:cs="Times New Roman"/>
        </w:rPr>
        <w:t>утримання</w:t>
      </w:r>
      <w:r>
        <w:t xml:space="preserve"> </w:t>
      </w:r>
    </w:p>
    <w:p w:rsidR="00D82CB4" w:rsidRDefault="00D82CB4" w:rsidP="00D82CB4">
      <w:pPr>
        <w:pStyle w:val="affffffff1"/>
        <w:spacing w:line="360" w:lineRule="auto"/>
        <w:ind w:left="1410" w:firstLine="750"/>
        <w:jc w:val="both"/>
      </w:pPr>
      <w:r>
        <w:rPr>
          <w:rFonts w:ascii="Times New Roman" w:hAnsi="Times New Roman" w:cs="Times New Roman"/>
        </w:rPr>
        <w:t>та</w:t>
      </w:r>
      <w:r>
        <w:t xml:space="preserve"> </w:t>
      </w:r>
      <w:r>
        <w:rPr>
          <w:rFonts w:ascii="Times New Roman" w:hAnsi="Times New Roman" w:cs="Times New Roman"/>
        </w:rPr>
        <w:t>обміну</w:t>
      </w:r>
      <w:r>
        <w:t xml:space="preserve"> </w:t>
      </w:r>
      <w:r>
        <w:rPr>
          <w:rFonts w:ascii="Times New Roman" w:hAnsi="Times New Roman" w:cs="Times New Roman"/>
        </w:rPr>
        <w:t>реч</w:t>
      </w:r>
      <w:r>
        <w:rPr>
          <w:rFonts w:ascii="Times New Roman" w:hAnsi="Times New Roman" w:cs="Times New Roman"/>
        </w:rPr>
        <w:t>о</w:t>
      </w:r>
      <w:r>
        <w:rPr>
          <w:rFonts w:ascii="Times New Roman" w:hAnsi="Times New Roman" w:cs="Times New Roman"/>
        </w:rPr>
        <w:t>вин</w:t>
      </w:r>
      <w:r>
        <w:t xml:space="preserve"> ............................................................... 21</w:t>
      </w:r>
    </w:p>
    <w:p w:rsidR="00D82CB4" w:rsidRDefault="00D82CB4" w:rsidP="00D82CB4">
      <w:pPr>
        <w:pStyle w:val="affffffff0"/>
        <w:ind w:left="1410" w:right="-82"/>
        <w:jc w:val="left"/>
        <w:rPr>
          <w:b/>
          <w:bCs/>
          <w:sz w:val="28"/>
        </w:rPr>
      </w:pPr>
      <w:r>
        <w:rPr>
          <w:b/>
          <w:bCs/>
          <w:sz w:val="28"/>
        </w:rPr>
        <w:t xml:space="preserve">1.2.2. Патогенетична роль мікрофлори у розвитку родових </w:t>
      </w:r>
    </w:p>
    <w:p w:rsidR="00D82CB4" w:rsidRDefault="00D82CB4" w:rsidP="00D82CB4">
      <w:pPr>
        <w:pStyle w:val="affffffff0"/>
        <w:ind w:left="1410" w:right="-82" w:firstLine="750"/>
        <w:jc w:val="left"/>
        <w:rPr>
          <w:b/>
          <w:bCs/>
          <w:sz w:val="28"/>
        </w:rPr>
      </w:pPr>
      <w:r>
        <w:rPr>
          <w:b/>
          <w:bCs/>
          <w:sz w:val="28"/>
        </w:rPr>
        <w:t>і післяродових хв</w:t>
      </w:r>
      <w:r>
        <w:rPr>
          <w:b/>
          <w:bCs/>
          <w:sz w:val="28"/>
        </w:rPr>
        <w:t>о</w:t>
      </w:r>
      <w:r>
        <w:rPr>
          <w:b/>
          <w:bCs/>
          <w:sz w:val="28"/>
        </w:rPr>
        <w:t>роб ........................................................ 33</w:t>
      </w:r>
    </w:p>
    <w:p w:rsidR="00D82CB4" w:rsidRDefault="00D82CB4" w:rsidP="00D82CB4">
      <w:pPr>
        <w:pStyle w:val="affffffff0"/>
        <w:ind w:left="1416" w:right="-82"/>
        <w:jc w:val="left"/>
        <w:rPr>
          <w:b/>
          <w:bCs/>
          <w:sz w:val="28"/>
        </w:rPr>
      </w:pPr>
      <w:r>
        <w:rPr>
          <w:b/>
          <w:bCs/>
          <w:sz w:val="28"/>
        </w:rPr>
        <w:t xml:space="preserve">1.2.3. Стан кровообігу й мікроциркуляції крові при                       </w:t>
      </w:r>
    </w:p>
    <w:p w:rsidR="00D82CB4" w:rsidRDefault="00D82CB4" w:rsidP="00D82CB4">
      <w:pPr>
        <w:pStyle w:val="affffffff0"/>
        <w:ind w:left="1416" w:right="-82" w:firstLine="744"/>
        <w:jc w:val="left"/>
        <w:rPr>
          <w:b/>
          <w:bCs/>
          <w:sz w:val="28"/>
        </w:rPr>
      </w:pPr>
      <w:r>
        <w:rPr>
          <w:b/>
          <w:bCs/>
          <w:sz w:val="28"/>
        </w:rPr>
        <w:t>розвитку родових і післяр</w:t>
      </w:r>
      <w:r>
        <w:rPr>
          <w:b/>
          <w:bCs/>
          <w:sz w:val="28"/>
        </w:rPr>
        <w:t>о</w:t>
      </w:r>
      <w:r>
        <w:rPr>
          <w:b/>
          <w:bCs/>
          <w:sz w:val="28"/>
        </w:rPr>
        <w:t>дових хвороб ......................... 35</w:t>
      </w:r>
    </w:p>
    <w:p w:rsidR="00D82CB4" w:rsidRDefault="00D82CB4" w:rsidP="00D82CB4">
      <w:pPr>
        <w:pStyle w:val="affffffff0"/>
        <w:ind w:left="1410" w:right="-82"/>
        <w:jc w:val="left"/>
        <w:rPr>
          <w:b/>
          <w:bCs/>
          <w:sz w:val="28"/>
        </w:rPr>
      </w:pPr>
      <w:r>
        <w:rPr>
          <w:b/>
          <w:bCs/>
          <w:sz w:val="28"/>
        </w:rPr>
        <w:t xml:space="preserve">1.2.4. Патогенетичні паралелі затримання посліду,                         </w:t>
      </w:r>
    </w:p>
    <w:p w:rsidR="00D82CB4" w:rsidRDefault="00D82CB4" w:rsidP="00D82CB4">
      <w:pPr>
        <w:pStyle w:val="affffffff0"/>
        <w:ind w:left="1410" w:right="-82" w:firstLine="750"/>
        <w:jc w:val="left"/>
        <w:rPr>
          <w:b/>
          <w:bCs/>
          <w:sz w:val="28"/>
        </w:rPr>
      </w:pPr>
      <w:r>
        <w:rPr>
          <w:b/>
          <w:bCs/>
          <w:sz w:val="28"/>
        </w:rPr>
        <w:t>субінволюції матки, метриту ............................................. 44</w:t>
      </w:r>
    </w:p>
    <w:p w:rsidR="00D82CB4" w:rsidRDefault="00D82CB4" w:rsidP="00EB301D">
      <w:pPr>
        <w:pStyle w:val="affffffff0"/>
        <w:numPr>
          <w:ilvl w:val="1"/>
          <w:numId w:val="53"/>
        </w:numPr>
        <w:suppressAutoHyphens w:val="0"/>
        <w:ind w:right="-82"/>
        <w:jc w:val="left"/>
        <w:rPr>
          <w:b/>
          <w:bCs/>
          <w:sz w:val="28"/>
        </w:rPr>
      </w:pPr>
      <w:r>
        <w:rPr>
          <w:b/>
          <w:bCs/>
          <w:sz w:val="28"/>
        </w:rPr>
        <w:lastRenderedPageBreak/>
        <w:t xml:space="preserve">Рання діагностика акушерської патології та прогнозування          </w:t>
      </w:r>
    </w:p>
    <w:p w:rsidR="00D82CB4" w:rsidRDefault="00D82CB4" w:rsidP="00D82CB4">
      <w:pPr>
        <w:pStyle w:val="affffffff0"/>
        <w:ind w:left="1425" w:right="-16"/>
        <w:jc w:val="left"/>
        <w:rPr>
          <w:b/>
          <w:bCs/>
          <w:sz w:val="28"/>
        </w:rPr>
      </w:pPr>
      <w:r>
        <w:rPr>
          <w:b/>
          <w:bCs/>
          <w:sz w:val="28"/>
        </w:rPr>
        <w:t>родових і післяродових хвороб..................................................... 46</w:t>
      </w:r>
    </w:p>
    <w:p w:rsidR="00D82CB4" w:rsidRDefault="00D82CB4" w:rsidP="00EB301D">
      <w:pPr>
        <w:pStyle w:val="affffffff1"/>
        <w:widowControl/>
        <w:numPr>
          <w:ilvl w:val="1"/>
          <w:numId w:val="54"/>
        </w:numPr>
        <w:suppressAutoHyphens w:val="0"/>
        <w:spacing w:line="360" w:lineRule="auto"/>
        <w:ind w:right="85"/>
        <w:jc w:val="left"/>
      </w:pPr>
      <w:r>
        <w:t>.</w:t>
      </w:r>
      <w:r>
        <w:tab/>
      </w:r>
      <w:r>
        <w:rPr>
          <w:rFonts w:ascii="Times New Roman" w:hAnsi="Times New Roman" w:cs="Times New Roman"/>
        </w:rPr>
        <w:t>Лікування</w:t>
      </w:r>
      <w:r>
        <w:t xml:space="preserve"> </w:t>
      </w:r>
      <w:r>
        <w:rPr>
          <w:rFonts w:ascii="Times New Roman" w:hAnsi="Times New Roman" w:cs="Times New Roman"/>
        </w:rPr>
        <w:t>й</w:t>
      </w:r>
      <w:r>
        <w:t xml:space="preserve"> </w:t>
      </w:r>
      <w:r>
        <w:rPr>
          <w:rFonts w:ascii="Times New Roman" w:hAnsi="Times New Roman" w:cs="Times New Roman"/>
        </w:rPr>
        <w:t>профілактика</w:t>
      </w:r>
      <w:r>
        <w:t xml:space="preserve"> </w:t>
      </w:r>
      <w:r>
        <w:rPr>
          <w:rFonts w:ascii="Times New Roman" w:hAnsi="Times New Roman" w:cs="Times New Roman"/>
        </w:rPr>
        <w:t>затримання</w:t>
      </w:r>
      <w:r>
        <w:t xml:space="preserve"> </w:t>
      </w:r>
      <w:r>
        <w:rPr>
          <w:rFonts w:ascii="Times New Roman" w:hAnsi="Times New Roman" w:cs="Times New Roman"/>
        </w:rPr>
        <w:t>посліду</w:t>
      </w:r>
      <w:r>
        <w:t xml:space="preserve">, </w:t>
      </w:r>
      <w:r>
        <w:rPr>
          <w:rFonts w:ascii="Times New Roman" w:hAnsi="Times New Roman" w:cs="Times New Roman"/>
        </w:rPr>
        <w:t>субінволюції</w:t>
      </w:r>
      <w:r>
        <w:t xml:space="preserve"> </w:t>
      </w:r>
    </w:p>
    <w:p w:rsidR="00D82CB4" w:rsidRDefault="00D82CB4" w:rsidP="00D82CB4">
      <w:pPr>
        <w:pStyle w:val="affffffff1"/>
        <w:spacing w:line="360" w:lineRule="auto"/>
        <w:ind w:right="85" w:firstLine="1440"/>
      </w:pPr>
      <w:r>
        <w:rPr>
          <w:rFonts w:ascii="Times New Roman" w:hAnsi="Times New Roman" w:cs="Times New Roman"/>
        </w:rPr>
        <w:t>матки</w:t>
      </w:r>
      <w:r>
        <w:t xml:space="preserve"> </w:t>
      </w:r>
      <w:r>
        <w:rPr>
          <w:rFonts w:ascii="Times New Roman" w:hAnsi="Times New Roman" w:cs="Times New Roman"/>
        </w:rPr>
        <w:t>та</w:t>
      </w:r>
      <w:r>
        <w:t xml:space="preserve"> </w:t>
      </w:r>
      <w:r>
        <w:rPr>
          <w:rFonts w:ascii="Times New Roman" w:hAnsi="Times New Roman" w:cs="Times New Roman"/>
        </w:rPr>
        <w:t>метриту</w:t>
      </w:r>
      <w:r>
        <w:t xml:space="preserve"> </w:t>
      </w:r>
      <w:r>
        <w:rPr>
          <w:rFonts w:ascii="Times New Roman" w:hAnsi="Times New Roman" w:cs="Times New Roman"/>
        </w:rPr>
        <w:t>у</w:t>
      </w:r>
      <w:r>
        <w:t xml:space="preserve"> </w:t>
      </w:r>
      <w:r>
        <w:rPr>
          <w:rFonts w:ascii="Times New Roman" w:hAnsi="Times New Roman" w:cs="Times New Roman"/>
        </w:rPr>
        <w:t>к</w:t>
      </w:r>
      <w:r>
        <w:rPr>
          <w:rFonts w:ascii="Times New Roman" w:hAnsi="Times New Roman" w:cs="Times New Roman"/>
        </w:rPr>
        <w:t>о</w:t>
      </w:r>
      <w:r>
        <w:rPr>
          <w:rFonts w:ascii="Times New Roman" w:hAnsi="Times New Roman" w:cs="Times New Roman"/>
        </w:rPr>
        <w:t>рів</w:t>
      </w:r>
      <w:r>
        <w:t>............................................................... 50</w:t>
      </w:r>
    </w:p>
    <w:p w:rsidR="00D82CB4" w:rsidRDefault="00D82CB4" w:rsidP="00D82CB4">
      <w:pPr>
        <w:pStyle w:val="affffffff0"/>
        <w:ind w:right="-82"/>
        <w:jc w:val="left"/>
        <w:rPr>
          <w:b/>
          <w:bCs/>
          <w:sz w:val="28"/>
        </w:rPr>
      </w:pPr>
      <w:r>
        <w:rPr>
          <w:b/>
          <w:bCs/>
          <w:sz w:val="28"/>
        </w:rPr>
        <w:t xml:space="preserve">РОЗДІЛ 2. ВИБІР НАПРЯМІВ ДОСЛІДЖЕНЬ, МАТЕРІАЛ І </w:t>
      </w:r>
    </w:p>
    <w:p w:rsidR="00D82CB4" w:rsidRDefault="00D82CB4" w:rsidP="00D82CB4">
      <w:pPr>
        <w:pStyle w:val="affffffff0"/>
        <w:ind w:right="-82"/>
        <w:jc w:val="left"/>
        <w:rPr>
          <w:b/>
          <w:bCs/>
          <w:sz w:val="28"/>
        </w:rPr>
      </w:pPr>
      <w:r>
        <w:rPr>
          <w:b/>
          <w:bCs/>
          <w:sz w:val="28"/>
        </w:rPr>
        <w:t>МЕТОДИ ВИКОНАННЯ РОБОТИ.................................................................. 64</w:t>
      </w:r>
    </w:p>
    <w:p w:rsidR="00D82CB4" w:rsidRDefault="00D82CB4" w:rsidP="00D82CB4">
      <w:pPr>
        <w:pStyle w:val="affffffff0"/>
        <w:tabs>
          <w:tab w:val="left" w:pos="9524"/>
        </w:tabs>
        <w:ind w:right="-196"/>
        <w:jc w:val="left"/>
        <w:rPr>
          <w:b/>
          <w:bCs/>
          <w:sz w:val="28"/>
        </w:rPr>
      </w:pPr>
      <w:r>
        <w:rPr>
          <w:b/>
          <w:bCs/>
          <w:sz w:val="28"/>
        </w:rPr>
        <w:t>РОЗДІЛ 3. РЕЗУЛЬТАТИ ДІАГНОСТИЧНОГО ЕТАПУ АКУШЕРСЬКОЇ ДИСПАНСЕРИЗАЦІЇ К</w:t>
      </w:r>
      <w:r>
        <w:rPr>
          <w:b/>
          <w:bCs/>
          <w:sz w:val="28"/>
        </w:rPr>
        <w:t>О</w:t>
      </w:r>
      <w:r>
        <w:rPr>
          <w:b/>
          <w:bCs/>
          <w:sz w:val="28"/>
        </w:rPr>
        <w:t>РІВ.................................................................................... 80</w:t>
      </w:r>
    </w:p>
    <w:p w:rsidR="00D82CB4" w:rsidRDefault="00D82CB4" w:rsidP="00D82CB4">
      <w:pPr>
        <w:pStyle w:val="affffffff0"/>
        <w:ind w:right="344" w:firstLine="708"/>
        <w:jc w:val="left"/>
        <w:rPr>
          <w:b/>
          <w:bCs/>
          <w:sz w:val="28"/>
        </w:rPr>
      </w:pPr>
      <w:r>
        <w:rPr>
          <w:b/>
          <w:bCs/>
          <w:sz w:val="28"/>
        </w:rPr>
        <w:t xml:space="preserve">3.1. Результати діагностичного етапу диспансеризації                              </w:t>
      </w:r>
    </w:p>
    <w:p w:rsidR="00D82CB4" w:rsidRDefault="00D82CB4" w:rsidP="00D82CB4">
      <w:pPr>
        <w:pStyle w:val="1"/>
        <w:widowControl w:val="0"/>
        <w:spacing w:line="360" w:lineRule="auto"/>
        <w:ind w:right="-16" w:firstLine="1260"/>
      </w:pPr>
      <w:r>
        <w:t>сухостійних корів ............................................................................. 81</w:t>
      </w:r>
    </w:p>
    <w:p w:rsidR="00D82CB4" w:rsidRDefault="00D82CB4" w:rsidP="00D82CB4">
      <w:pPr>
        <w:pStyle w:val="affffffff0"/>
        <w:ind w:right="-82" w:firstLine="708"/>
        <w:jc w:val="left"/>
        <w:rPr>
          <w:b/>
          <w:bCs/>
          <w:sz w:val="28"/>
        </w:rPr>
      </w:pPr>
      <w:r>
        <w:rPr>
          <w:b/>
          <w:bCs/>
          <w:sz w:val="28"/>
        </w:rPr>
        <w:t xml:space="preserve">3.2. Результати діагностичного етапу диспансеризації        </w:t>
      </w:r>
    </w:p>
    <w:p w:rsidR="00D82CB4" w:rsidRDefault="00D82CB4" w:rsidP="00D82CB4">
      <w:pPr>
        <w:pStyle w:val="affffffff0"/>
        <w:ind w:right="-82" w:firstLine="1260"/>
        <w:jc w:val="left"/>
        <w:rPr>
          <w:b/>
          <w:bCs/>
          <w:sz w:val="28"/>
        </w:rPr>
      </w:pPr>
      <w:r>
        <w:rPr>
          <w:b/>
          <w:bCs/>
          <w:sz w:val="28"/>
        </w:rPr>
        <w:t>корів під час родів і у післяродовий пер</w:t>
      </w:r>
      <w:r>
        <w:rPr>
          <w:b/>
          <w:bCs/>
          <w:sz w:val="28"/>
        </w:rPr>
        <w:t>і</w:t>
      </w:r>
      <w:r>
        <w:rPr>
          <w:b/>
          <w:bCs/>
          <w:sz w:val="28"/>
        </w:rPr>
        <w:t>од.................................... 87</w:t>
      </w:r>
    </w:p>
    <w:p w:rsidR="00D82CB4" w:rsidRDefault="00D82CB4" w:rsidP="00D82CB4">
      <w:pPr>
        <w:pStyle w:val="affffffff0"/>
        <w:ind w:right="-82"/>
        <w:jc w:val="left"/>
        <w:rPr>
          <w:b/>
          <w:bCs/>
          <w:sz w:val="28"/>
        </w:rPr>
      </w:pPr>
      <w:r>
        <w:rPr>
          <w:b/>
          <w:bCs/>
          <w:sz w:val="28"/>
        </w:rPr>
        <w:t xml:space="preserve">РОЗДІЛ 4. ПАТОГЕНЕТИЧНІ МЕХАНІЗМИ АКУШЕРСЬКОЇ </w:t>
      </w:r>
    </w:p>
    <w:p w:rsidR="00D82CB4" w:rsidRDefault="00D82CB4" w:rsidP="00D82CB4">
      <w:pPr>
        <w:pStyle w:val="affffffff0"/>
        <w:ind w:right="-82"/>
        <w:jc w:val="left"/>
        <w:rPr>
          <w:b/>
          <w:bCs/>
          <w:sz w:val="28"/>
        </w:rPr>
      </w:pPr>
      <w:r>
        <w:rPr>
          <w:b/>
          <w:bCs/>
          <w:sz w:val="28"/>
        </w:rPr>
        <w:t>ПАТ</w:t>
      </w:r>
      <w:r>
        <w:rPr>
          <w:b/>
          <w:bCs/>
          <w:sz w:val="28"/>
        </w:rPr>
        <w:t>О</w:t>
      </w:r>
      <w:r>
        <w:rPr>
          <w:b/>
          <w:bCs/>
          <w:sz w:val="28"/>
        </w:rPr>
        <w:t xml:space="preserve">ЛОГІЇ У СУХОСТІЙНИХ КОРІВ. ПРОГНОЗУВАННЯ </w:t>
      </w:r>
    </w:p>
    <w:p w:rsidR="00D82CB4" w:rsidRDefault="00D82CB4" w:rsidP="00D82CB4">
      <w:pPr>
        <w:pStyle w:val="affffffff0"/>
        <w:ind w:right="-196"/>
        <w:jc w:val="left"/>
        <w:rPr>
          <w:b/>
          <w:bCs/>
          <w:sz w:val="28"/>
        </w:rPr>
      </w:pPr>
      <w:r>
        <w:rPr>
          <w:b/>
          <w:bCs/>
          <w:sz w:val="28"/>
        </w:rPr>
        <w:t>РОДОВИХ І ПІСЛЯРОДОВИХ ХВОРОБ........................................................ 94</w:t>
      </w:r>
    </w:p>
    <w:p w:rsidR="00D82CB4" w:rsidRDefault="00D82CB4" w:rsidP="00D82CB4">
      <w:pPr>
        <w:pStyle w:val="affffffff0"/>
        <w:ind w:right="-16"/>
        <w:jc w:val="left"/>
        <w:rPr>
          <w:b/>
          <w:bCs/>
          <w:sz w:val="28"/>
        </w:rPr>
      </w:pPr>
      <w:r>
        <w:rPr>
          <w:sz w:val="28"/>
        </w:rPr>
        <w:tab/>
      </w:r>
      <w:r>
        <w:rPr>
          <w:b/>
          <w:bCs/>
          <w:sz w:val="28"/>
        </w:rPr>
        <w:t>4.1. Стан протеїназно-інгібіторної системи............................................ 95</w:t>
      </w:r>
    </w:p>
    <w:p w:rsidR="00D82CB4" w:rsidRDefault="00D82CB4" w:rsidP="00D82CB4">
      <w:pPr>
        <w:pStyle w:val="affffffff0"/>
        <w:ind w:right="-82"/>
        <w:jc w:val="left"/>
        <w:rPr>
          <w:b/>
          <w:bCs/>
          <w:sz w:val="28"/>
        </w:rPr>
      </w:pPr>
      <w:r>
        <w:rPr>
          <w:b/>
          <w:bCs/>
          <w:sz w:val="28"/>
        </w:rPr>
        <w:tab/>
        <w:t>4.2. Показники ендотоксикозу у корів сухостійного пер</w:t>
      </w:r>
      <w:r>
        <w:rPr>
          <w:b/>
          <w:bCs/>
          <w:sz w:val="28"/>
        </w:rPr>
        <w:t>і</w:t>
      </w:r>
      <w:r>
        <w:rPr>
          <w:b/>
          <w:bCs/>
          <w:sz w:val="28"/>
        </w:rPr>
        <w:t>оду............. 106</w:t>
      </w:r>
    </w:p>
    <w:p w:rsidR="00D82CB4" w:rsidRDefault="00D82CB4" w:rsidP="00D82CB4">
      <w:pPr>
        <w:pStyle w:val="affffffff0"/>
        <w:ind w:right="-16"/>
        <w:jc w:val="left"/>
        <w:rPr>
          <w:b/>
          <w:bCs/>
          <w:sz w:val="28"/>
        </w:rPr>
      </w:pPr>
      <w:r>
        <w:rPr>
          <w:b/>
          <w:bCs/>
          <w:sz w:val="28"/>
        </w:rPr>
        <w:lastRenderedPageBreak/>
        <w:tab/>
        <w:t>4.3. Метаболізм фібриног</w:t>
      </w:r>
      <w:r>
        <w:rPr>
          <w:b/>
          <w:bCs/>
          <w:sz w:val="28"/>
        </w:rPr>
        <w:t>е</w:t>
      </w:r>
      <w:r>
        <w:rPr>
          <w:b/>
          <w:bCs/>
          <w:sz w:val="28"/>
        </w:rPr>
        <w:t>ну................................................................. 113</w:t>
      </w:r>
    </w:p>
    <w:p w:rsidR="00D82CB4" w:rsidRDefault="00D82CB4" w:rsidP="00D82CB4">
      <w:pPr>
        <w:pStyle w:val="affffffff0"/>
        <w:ind w:left="720" w:right="-82"/>
        <w:jc w:val="left"/>
        <w:rPr>
          <w:b/>
          <w:bCs/>
          <w:sz w:val="28"/>
        </w:rPr>
      </w:pPr>
      <w:r>
        <w:rPr>
          <w:b/>
          <w:bCs/>
          <w:sz w:val="28"/>
        </w:rPr>
        <w:t xml:space="preserve">4.4. Гормональне і мікробіологічне обґрунтування прогнозу                </w:t>
      </w:r>
    </w:p>
    <w:p w:rsidR="00D82CB4" w:rsidRDefault="00D82CB4" w:rsidP="00D82CB4">
      <w:pPr>
        <w:pStyle w:val="affffffff0"/>
        <w:tabs>
          <w:tab w:val="left" w:pos="9524"/>
        </w:tabs>
        <w:ind w:right="-16" w:firstLine="1260"/>
        <w:jc w:val="left"/>
        <w:rPr>
          <w:b/>
          <w:bCs/>
          <w:sz w:val="28"/>
        </w:rPr>
      </w:pPr>
      <w:r>
        <w:rPr>
          <w:b/>
          <w:bCs/>
          <w:sz w:val="28"/>
        </w:rPr>
        <w:t>акушерських хв</w:t>
      </w:r>
      <w:r>
        <w:rPr>
          <w:b/>
          <w:bCs/>
          <w:sz w:val="28"/>
        </w:rPr>
        <w:t>о</w:t>
      </w:r>
      <w:r>
        <w:rPr>
          <w:b/>
          <w:bCs/>
          <w:sz w:val="28"/>
        </w:rPr>
        <w:t>роб........................................................................ 132</w:t>
      </w:r>
    </w:p>
    <w:p w:rsidR="00D82CB4" w:rsidRDefault="00D82CB4" w:rsidP="00D82CB4">
      <w:pPr>
        <w:pStyle w:val="affffffff0"/>
        <w:ind w:right="-82" w:firstLine="708"/>
        <w:jc w:val="left"/>
        <w:rPr>
          <w:b/>
          <w:bCs/>
          <w:sz w:val="28"/>
        </w:rPr>
      </w:pPr>
      <w:r>
        <w:rPr>
          <w:b/>
          <w:bCs/>
          <w:sz w:val="28"/>
        </w:rPr>
        <w:t xml:space="preserve">4.5. Прогнозування акушерських хвороб за вмістом метаболітів          </w:t>
      </w:r>
    </w:p>
    <w:p w:rsidR="00D82CB4" w:rsidRDefault="00D82CB4" w:rsidP="00D82CB4">
      <w:pPr>
        <w:pStyle w:val="affffffff0"/>
        <w:tabs>
          <w:tab w:val="left" w:pos="9524"/>
        </w:tabs>
        <w:ind w:left="720" w:right="-16" w:firstLine="540"/>
        <w:jc w:val="left"/>
        <w:rPr>
          <w:b/>
          <w:bCs/>
          <w:sz w:val="28"/>
        </w:rPr>
      </w:pPr>
      <w:r>
        <w:rPr>
          <w:b/>
          <w:bCs/>
          <w:sz w:val="28"/>
        </w:rPr>
        <w:t>фібриногену...................................................................................... 137</w:t>
      </w:r>
    </w:p>
    <w:p w:rsidR="00D82CB4" w:rsidRDefault="00D82CB4" w:rsidP="00D82CB4">
      <w:pPr>
        <w:pStyle w:val="affffffff0"/>
        <w:ind w:right="-82"/>
        <w:jc w:val="left"/>
        <w:rPr>
          <w:b/>
          <w:bCs/>
          <w:sz w:val="28"/>
        </w:rPr>
      </w:pPr>
      <w:r>
        <w:rPr>
          <w:b/>
          <w:bCs/>
          <w:sz w:val="28"/>
        </w:rPr>
        <w:t>РОЗДІЛ 5. АНАЛІЗ РЕЗУЛЬТАТІВ СОНОГРАФІЧНОГО ДОСЛІДЖЕННЯ ПЛАЦЕНТИ СУХОСТІЙНИХ КОРІВ, ДІАГНОСТИКА АКУШЕРСЬКОЇ П</w:t>
      </w:r>
      <w:r>
        <w:rPr>
          <w:b/>
          <w:bCs/>
          <w:sz w:val="28"/>
        </w:rPr>
        <w:t>А</w:t>
      </w:r>
      <w:r>
        <w:rPr>
          <w:b/>
          <w:bCs/>
          <w:sz w:val="28"/>
        </w:rPr>
        <w:t xml:space="preserve">ТОЛОГІЇ ТА ПРОГНОЗУВАННЯ РОДОВИХ І ПІСЛЯРОДОВИХ </w:t>
      </w:r>
    </w:p>
    <w:p w:rsidR="00D82CB4" w:rsidRDefault="00D82CB4" w:rsidP="00D82CB4">
      <w:pPr>
        <w:pStyle w:val="affffffff0"/>
        <w:ind w:right="-82"/>
        <w:jc w:val="left"/>
        <w:rPr>
          <w:b/>
          <w:bCs/>
          <w:sz w:val="28"/>
        </w:rPr>
      </w:pPr>
      <w:r>
        <w:rPr>
          <w:b/>
          <w:bCs/>
          <w:sz w:val="28"/>
        </w:rPr>
        <w:t>ХВ</w:t>
      </w:r>
      <w:r>
        <w:rPr>
          <w:b/>
          <w:bCs/>
          <w:sz w:val="28"/>
        </w:rPr>
        <w:t>О</w:t>
      </w:r>
      <w:r>
        <w:rPr>
          <w:b/>
          <w:bCs/>
          <w:sz w:val="28"/>
        </w:rPr>
        <w:t>РОБ.............................................................................................................. 143</w:t>
      </w:r>
    </w:p>
    <w:p w:rsidR="00D82CB4" w:rsidRDefault="00D82CB4" w:rsidP="00D82CB4">
      <w:pPr>
        <w:pStyle w:val="affffffff0"/>
        <w:ind w:right="-82"/>
        <w:jc w:val="left"/>
        <w:rPr>
          <w:b/>
          <w:bCs/>
          <w:sz w:val="28"/>
        </w:rPr>
      </w:pPr>
      <w:r>
        <w:rPr>
          <w:sz w:val="28"/>
        </w:rPr>
        <w:tab/>
      </w:r>
      <w:r>
        <w:rPr>
          <w:b/>
          <w:bCs/>
          <w:sz w:val="28"/>
        </w:rPr>
        <w:t>5.1. Ехоструктура плацент сухостійних корів ...................................... 143</w:t>
      </w:r>
    </w:p>
    <w:p w:rsidR="00D82CB4" w:rsidRDefault="00D82CB4" w:rsidP="00D82CB4">
      <w:pPr>
        <w:pStyle w:val="affffffff0"/>
        <w:ind w:right="-82"/>
        <w:jc w:val="left"/>
        <w:rPr>
          <w:b/>
          <w:bCs/>
          <w:sz w:val="28"/>
        </w:rPr>
      </w:pPr>
      <w:r>
        <w:rPr>
          <w:b/>
          <w:bCs/>
          <w:sz w:val="28"/>
        </w:rPr>
        <w:tab/>
        <w:t xml:space="preserve">5.2. Прогнозування акушерських хвороб за ехоструктурою                   </w:t>
      </w:r>
    </w:p>
    <w:p w:rsidR="00D82CB4" w:rsidRDefault="00D82CB4" w:rsidP="00D82CB4">
      <w:pPr>
        <w:pStyle w:val="affffffff0"/>
        <w:ind w:right="-82" w:firstLine="1260"/>
        <w:jc w:val="left"/>
        <w:rPr>
          <w:b/>
          <w:bCs/>
          <w:sz w:val="28"/>
        </w:rPr>
      </w:pPr>
      <w:r>
        <w:rPr>
          <w:b/>
          <w:bCs/>
          <w:sz w:val="28"/>
        </w:rPr>
        <w:t>плацент ............................................................................................. 153</w:t>
      </w:r>
    </w:p>
    <w:p w:rsidR="00D82CB4" w:rsidRDefault="00D82CB4" w:rsidP="00D82CB4">
      <w:pPr>
        <w:pStyle w:val="affffffff0"/>
        <w:ind w:right="-82"/>
        <w:jc w:val="left"/>
        <w:rPr>
          <w:b/>
          <w:bCs/>
          <w:sz w:val="28"/>
        </w:rPr>
      </w:pPr>
      <w:r>
        <w:rPr>
          <w:b/>
          <w:bCs/>
          <w:sz w:val="28"/>
        </w:rPr>
        <w:t>РОЗДІЛ 6. ПАТОГЕНЕТИЧНА РОЛЬ ПРОТЕОЛІЗУ, ЕНДОТОКСИКОЗУ,</w:t>
      </w:r>
    </w:p>
    <w:p w:rsidR="00D82CB4" w:rsidRDefault="00D82CB4" w:rsidP="00D82CB4">
      <w:pPr>
        <w:pStyle w:val="affffffff0"/>
        <w:ind w:right="-82"/>
        <w:jc w:val="left"/>
        <w:rPr>
          <w:b/>
          <w:bCs/>
          <w:sz w:val="28"/>
        </w:rPr>
      </w:pPr>
      <w:r>
        <w:rPr>
          <w:b/>
          <w:bCs/>
          <w:sz w:val="28"/>
        </w:rPr>
        <w:t xml:space="preserve">МЕТАБОЛІЗМУ ФІБРИНОГЕНУ Й ФІБРИНОЛІЗУ У РОЗВИТКУ </w:t>
      </w:r>
    </w:p>
    <w:p w:rsidR="00D82CB4" w:rsidRDefault="00D82CB4" w:rsidP="00D82CB4">
      <w:pPr>
        <w:pStyle w:val="affffffff0"/>
        <w:ind w:right="-82"/>
        <w:jc w:val="left"/>
        <w:rPr>
          <w:b/>
          <w:bCs/>
          <w:sz w:val="28"/>
        </w:rPr>
      </w:pPr>
      <w:r>
        <w:rPr>
          <w:b/>
          <w:bCs/>
          <w:sz w:val="28"/>
        </w:rPr>
        <w:t>ПІСЛЯРОДОВИХ ХВОРОБ.............................................................................. 156</w:t>
      </w:r>
    </w:p>
    <w:p w:rsidR="00D82CB4" w:rsidRDefault="00D82CB4" w:rsidP="00D82CB4">
      <w:pPr>
        <w:pStyle w:val="affffffff0"/>
        <w:ind w:right="-82" w:firstLine="708"/>
        <w:jc w:val="left"/>
        <w:rPr>
          <w:b/>
          <w:bCs/>
          <w:sz w:val="28"/>
        </w:rPr>
      </w:pPr>
      <w:r>
        <w:rPr>
          <w:b/>
          <w:bCs/>
          <w:sz w:val="28"/>
        </w:rPr>
        <w:t xml:space="preserve">6.1. Стан протеїназно-інгібіторної системи та мікробна                         </w:t>
      </w:r>
    </w:p>
    <w:p w:rsidR="00D82CB4" w:rsidRDefault="00D82CB4" w:rsidP="00D82CB4">
      <w:pPr>
        <w:pStyle w:val="affffffff0"/>
        <w:tabs>
          <w:tab w:val="left" w:pos="9524"/>
        </w:tabs>
        <w:ind w:right="-16" w:firstLine="1260"/>
        <w:jc w:val="left"/>
        <w:rPr>
          <w:b/>
          <w:bCs/>
          <w:sz w:val="28"/>
        </w:rPr>
      </w:pPr>
      <w:r>
        <w:rPr>
          <w:b/>
          <w:bCs/>
          <w:sz w:val="28"/>
        </w:rPr>
        <w:t>контамінація ма</w:t>
      </w:r>
      <w:r>
        <w:rPr>
          <w:b/>
          <w:bCs/>
          <w:sz w:val="28"/>
        </w:rPr>
        <w:t>т</w:t>
      </w:r>
      <w:r>
        <w:rPr>
          <w:b/>
          <w:bCs/>
          <w:sz w:val="28"/>
        </w:rPr>
        <w:t>ки після родів у корів ......................................... 156</w:t>
      </w:r>
    </w:p>
    <w:p w:rsidR="00D82CB4" w:rsidRDefault="00D82CB4" w:rsidP="00D82CB4">
      <w:pPr>
        <w:pStyle w:val="affffffff0"/>
        <w:ind w:right="-82" w:firstLine="708"/>
        <w:jc w:val="left"/>
        <w:rPr>
          <w:b/>
          <w:bCs/>
          <w:sz w:val="28"/>
        </w:rPr>
      </w:pPr>
      <w:r>
        <w:rPr>
          <w:b/>
          <w:bCs/>
          <w:sz w:val="28"/>
        </w:rPr>
        <w:lastRenderedPageBreak/>
        <w:t>6.2. Показники ендотоксикозу у корів після родів ............................... 170</w:t>
      </w:r>
    </w:p>
    <w:p w:rsidR="00D82CB4" w:rsidRDefault="00D82CB4" w:rsidP="00D82CB4">
      <w:pPr>
        <w:pStyle w:val="affffffff0"/>
        <w:ind w:right="-16" w:firstLine="708"/>
        <w:jc w:val="left"/>
        <w:rPr>
          <w:b/>
          <w:bCs/>
          <w:sz w:val="28"/>
        </w:rPr>
      </w:pPr>
      <w:r>
        <w:rPr>
          <w:b/>
          <w:bCs/>
          <w:sz w:val="28"/>
        </w:rPr>
        <w:t>6.3. Метаболізм фібриногену .................................................................. 176</w:t>
      </w:r>
    </w:p>
    <w:p w:rsidR="00D82CB4" w:rsidRDefault="00D82CB4" w:rsidP="00D82CB4">
      <w:pPr>
        <w:pStyle w:val="affffffff0"/>
        <w:tabs>
          <w:tab w:val="left" w:pos="9360"/>
          <w:tab w:val="left" w:pos="9524"/>
        </w:tabs>
        <w:ind w:left="708" w:right="-16"/>
        <w:jc w:val="left"/>
        <w:rPr>
          <w:b/>
          <w:bCs/>
          <w:sz w:val="28"/>
        </w:rPr>
      </w:pPr>
      <w:r>
        <w:rPr>
          <w:b/>
          <w:bCs/>
          <w:sz w:val="28"/>
        </w:rPr>
        <w:t>6.4. Стан системи фібринолізу................................................................ 187</w:t>
      </w:r>
    </w:p>
    <w:p w:rsidR="00D82CB4" w:rsidRDefault="00D82CB4" w:rsidP="00D82CB4">
      <w:pPr>
        <w:pStyle w:val="affffffff0"/>
        <w:ind w:right="-196"/>
        <w:jc w:val="left"/>
        <w:rPr>
          <w:b/>
          <w:bCs/>
          <w:sz w:val="28"/>
        </w:rPr>
      </w:pPr>
      <w:r>
        <w:rPr>
          <w:b/>
          <w:bCs/>
          <w:sz w:val="28"/>
        </w:rPr>
        <w:t xml:space="preserve">РОЗДІЛ 7. ПАТОГЕНЕТИЧНЕ ОБГРУНТУВАННЯ ВИКОРИСТАННЯ </w:t>
      </w:r>
    </w:p>
    <w:p w:rsidR="00D82CB4" w:rsidRDefault="00D82CB4" w:rsidP="00D82CB4">
      <w:pPr>
        <w:pStyle w:val="affffffff0"/>
        <w:ind w:right="-196"/>
        <w:jc w:val="left"/>
        <w:rPr>
          <w:b/>
          <w:bCs/>
          <w:sz w:val="28"/>
        </w:rPr>
      </w:pPr>
      <w:r>
        <w:rPr>
          <w:b/>
          <w:bCs/>
          <w:sz w:val="28"/>
        </w:rPr>
        <w:t>СОРБЦІЙНОГО ПРЕПАРАТУ ЕНТЕРОСГЕЛЬ ДЛЯ ПРОФІЛАКТИКИ ПІСЛЯР</w:t>
      </w:r>
      <w:r>
        <w:rPr>
          <w:b/>
          <w:bCs/>
          <w:sz w:val="28"/>
        </w:rPr>
        <w:t>О</w:t>
      </w:r>
      <w:r>
        <w:rPr>
          <w:b/>
          <w:bCs/>
          <w:sz w:val="28"/>
        </w:rPr>
        <w:t>ДОВОГО МЕТРИТУ У КОРІВ .............................................................. 198</w:t>
      </w:r>
    </w:p>
    <w:p w:rsidR="00D82CB4" w:rsidRDefault="00D82CB4" w:rsidP="00D82CB4">
      <w:pPr>
        <w:pStyle w:val="affffffff0"/>
        <w:ind w:right="-82" w:firstLine="708"/>
        <w:jc w:val="left"/>
        <w:rPr>
          <w:b/>
          <w:bCs/>
          <w:sz w:val="28"/>
        </w:rPr>
      </w:pPr>
      <w:r>
        <w:rPr>
          <w:b/>
          <w:bCs/>
          <w:sz w:val="28"/>
        </w:rPr>
        <w:t xml:space="preserve">7.1. Клінічне та ультразвукове дослідження матки корів після           </w:t>
      </w:r>
    </w:p>
    <w:p w:rsidR="00D82CB4" w:rsidRDefault="00D82CB4" w:rsidP="00D82CB4">
      <w:pPr>
        <w:pStyle w:val="affffffff0"/>
        <w:tabs>
          <w:tab w:val="left" w:pos="9540"/>
        </w:tabs>
        <w:ind w:right="-16" w:firstLine="1260"/>
        <w:jc w:val="left"/>
        <w:rPr>
          <w:b/>
          <w:bCs/>
          <w:sz w:val="28"/>
        </w:rPr>
      </w:pPr>
      <w:r>
        <w:rPr>
          <w:b/>
          <w:bCs/>
          <w:sz w:val="28"/>
        </w:rPr>
        <w:t>ускла</w:t>
      </w:r>
      <w:r>
        <w:rPr>
          <w:b/>
          <w:bCs/>
          <w:sz w:val="28"/>
        </w:rPr>
        <w:t>д</w:t>
      </w:r>
      <w:r>
        <w:rPr>
          <w:b/>
          <w:bCs/>
          <w:sz w:val="28"/>
        </w:rPr>
        <w:t>нених родів при профілактиці розвитку запалення .......... 198</w:t>
      </w:r>
    </w:p>
    <w:p w:rsidR="00D82CB4" w:rsidRDefault="00D82CB4" w:rsidP="00D82CB4">
      <w:pPr>
        <w:pStyle w:val="affffffff0"/>
        <w:ind w:right="-82" w:firstLine="708"/>
        <w:jc w:val="left"/>
        <w:rPr>
          <w:b/>
          <w:bCs/>
          <w:sz w:val="28"/>
        </w:rPr>
      </w:pPr>
      <w:r>
        <w:rPr>
          <w:b/>
          <w:bCs/>
          <w:sz w:val="28"/>
        </w:rPr>
        <w:t xml:space="preserve">7.2. Стан протеїназно-інгібіторного потенціалу крові корів при            </w:t>
      </w:r>
    </w:p>
    <w:p w:rsidR="00D82CB4" w:rsidRDefault="00D82CB4" w:rsidP="00D82CB4">
      <w:pPr>
        <w:pStyle w:val="affffffff0"/>
        <w:tabs>
          <w:tab w:val="left" w:pos="9524"/>
        </w:tabs>
        <w:ind w:right="-16" w:firstLine="1260"/>
        <w:jc w:val="left"/>
        <w:rPr>
          <w:b/>
          <w:bCs/>
          <w:sz w:val="28"/>
        </w:rPr>
      </w:pPr>
      <w:r>
        <w:rPr>
          <w:b/>
          <w:bCs/>
          <w:sz w:val="28"/>
        </w:rPr>
        <w:t>застос</w:t>
      </w:r>
      <w:r>
        <w:rPr>
          <w:b/>
          <w:bCs/>
          <w:sz w:val="28"/>
        </w:rPr>
        <w:t>у</w:t>
      </w:r>
      <w:r>
        <w:rPr>
          <w:b/>
          <w:bCs/>
          <w:sz w:val="28"/>
        </w:rPr>
        <w:t>ванні ентеросгелю ............................................................... 206</w:t>
      </w:r>
    </w:p>
    <w:p w:rsidR="00D82CB4" w:rsidRDefault="00D82CB4" w:rsidP="00D82CB4">
      <w:pPr>
        <w:pStyle w:val="affffffff0"/>
        <w:ind w:right="-82" w:firstLine="708"/>
        <w:jc w:val="left"/>
        <w:rPr>
          <w:b/>
          <w:bCs/>
          <w:sz w:val="28"/>
        </w:rPr>
      </w:pPr>
      <w:r>
        <w:rPr>
          <w:b/>
          <w:bCs/>
          <w:sz w:val="28"/>
        </w:rPr>
        <w:t xml:space="preserve">7.3. Вплив ентеросгелю на показники ендотоксикозу у крові                </w:t>
      </w:r>
    </w:p>
    <w:p w:rsidR="00D82CB4" w:rsidRDefault="00D82CB4" w:rsidP="00D82CB4">
      <w:pPr>
        <w:pStyle w:val="affffffff0"/>
        <w:ind w:right="-16" w:firstLine="1260"/>
        <w:jc w:val="left"/>
        <w:rPr>
          <w:b/>
          <w:bCs/>
          <w:sz w:val="28"/>
        </w:rPr>
      </w:pPr>
      <w:r>
        <w:rPr>
          <w:b/>
          <w:bCs/>
          <w:sz w:val="28"/>
        </w:rPr>
        <w:t>корів після ускладнених р</w:t>
      </w:r>
      <w:r>
        <w:rPr>
          <w:b/>
          <w:bCs/>
          <w:sz w:val="28"/>
        </w:rPr>
        <w:t>о</w:t>
      </w:r>
      <w:r>
        <w:rPr>
          <w:b/>
          <w:bCs/>
          <w:sz w:val="28"/>
        </w:rPr>
        <w:t>дів......................................................... 211</w:t>
      </w:r>
    </w:p>
    <w:p w:rsidR="00D82CB4" w:rsidRDefault="00D82CB4" w:rsidP="00D82CB4">
      <w:pPr>
        <w:pStyle w:val="affffffff0"/>
        <w:ind w:right="-82" w:firstLine="708"/>
        <w:jc w:val="left"/>
        <w:rPr>
          <w:b/>
          <w:bCs/>
          <w:sz w:val="28"/>
        </w:rPr>
      </w:pPr>
      <w:r>
        <w:rPr>
          <w:b/>
          <w:bCs/>
          <w:sz w:val="28"/>
        </w:rPr>
        <w:t xml:space="preserve">7.4. Вплив ентеросгелю на мікрофлору матки корів              </w:t>
      </w:r>
    </w:p>
    <w:p w:rsidR="00D82CB4" w:rsidRDefault="00D82CB4" w:rsidP="00D82CB4">
      <w:pPr>
        <w:pStyle w:val="affffffff0"/>
        <w:tabs>
          <w:tab w:val="left" w:pos="9540"/>
        </w:tabs>
        <w:ind w:right="-16" w:firstLine="1260"/>
        <w:jc w:val="left"/>
        <w:rPr>
          <w:b/>
          <w:bCs/>
          <w:sz w:val="28"/>
        </w:rPr>
      </w:pPr>
      <w:r>
        <w:rPr>
          <w:b/>
          <w:bCs/>
          <w:sz w:val="28"/>
        </w:rPr>
        <w:t>групи ризику розвитку акушерської патол</w:t>
      </w:r>
      <w:r>
        <w:rPr>
          <w:b/>
          <w:bCs/>
          <w:sz w:val="28"/>
        </w:rPr>
        <w:t>о</w:t>
      </w:r>
      <w:r>
        <w:rPr>
          <w:b/>
          <w:bCs/>
          <w:sz w:val="28"/>
        </w:rPr>
        <w:t>гії............................... 215</w:t>
      </w:r>
    </w:p>
    <w:p w:rsidR="00D82CB4" w:rsidRDefault="00D82CB4" w:rsidP="00D82CB4">
      <w:pPr>
        <w:pStyle w:val="affffffff0"/>
        <w:ind w:right="344"/>
        <w:jc w:val="left"/>
        <w:rPr>
          <w:b/>
          <w:bCs/>
          <w:sz w:val="28"/>
        </w:rPr>
      </w:pPr>
      <w:r>
        <w:rPr>
          <w:b/>
          <w:bCs/>
          <w:sz w:val="28"/>
        </w:rPr>
        <w:t xml:space="preserve">РОЗДІЛ 8. ПРОФІЛАКТИКА РОДОВИХ І ПІСЛЯРОДОВИХ </w:t>
      </w:r>
    </w:p>
    <w:p w:rsidR="00D82CB4" w:rsidRDefault="00D82CB4" w:rsidP="00D82CB4">
      <w:pPr>
        <w:pStyle w:val="affffffff0"/>
        <w:ind w:right="-82"/>
        <w:jc w:val="left"/>
        <w:rPr>
          <w:b/>
          <w:bCs/>
          <w:sz w:val="28"/>
        </w:rPr>
      </w:pPr>
      <w:r>
        <w:rPr>
          <w:b/>
          <w:bCs/>
          <w:sz w:val="28"/>
        </w:rPr>
        <w:t>ХВ</w:t>
      </w:r>
      <w:r>
        <w:rPr>
          <w:b/>
          <w:bCs/>
          <w:sz w:val="28"/>
        </w:rPr>
        <w:t>О</w:t>
      </w:r>
      <w:r>
        <w:rPr>
          <w:b/>
          <w:bCs/>
          <w:sz w:val="28"/>
        </w:rPr>
        <w:t>РОБ............................................................................................................... 221</w:t>
      </w:r>
    </w:p>
    <w:p w:rsidR="00D82CB4" w:rsidRDefault="00D82CB4" w:rsidP="00D82CB4">
      <w:pPr>
        <w:pStyle w:val="affffffff0"/>
        <w:tabs>
          <w:tab w:val="num" w:pos="0"/>
        </w:tabs>
        <w:ind w:right="-82"/>
        <w:jc w:val="both"/>
        <w:rPr>
          <w:b/>
          <w:sz w:val="28"/>
        </w:rPr>
      </w:pPr>
      <w:r>
        <w:rPr>
          <w:b/>
          <w:bCs/>
          <w:sz w:val="28"/>
        </w:rPr>
        <w:tab/>
        <w:t xml:space="preserve">8.1. </w:t>
      </w:r>
      <w:r>
        <w:rPr>
          <w:b/>
          <w:sz w:val="28"/>
        </w:rPr>
        <w:t xml:space="preserve">Профілактична ефективність патогенетичної терапії                      </w:t>
      </w:r>
    </w:p>
    <w:p w:rsidR="00D82CB4" w:rsidRDefault="00D82CB4" w:rsidP="00D82CB4">
      <w:pPr>
        <w:pStyle w:val="affffffff0"/>
        <w:tabs>
          <w:tab w:val="num" w:pos="0"/>
        </w:tabs>
        <w:ind w:right="-82" w:firstLine="1260"/>
        <w:jc w:val="both"/>
        <w:rPr>
          <w:b/>
          <w:sz w:val="28"/>
        </w:rPr>
      </w:pPr>
      <w:r>
        <w:rPr>
          <w:b/>
          <w:sz w:val="28"/>
        </w:rPr>
        <w:lastRenderedPageBreak/>
        <w:t xml:space="preserve">сухостійних корів при загрозі розвитку родових і                            </w:t>
      </w:r>
    </w:p>
    <w:p w:rsidR="00D82CB4" w:rsidRDefault="00D82CB4" w:rsidP="00D82CB4">
      <w:pPr>
        <w:pStyle w:val="affffffff0"/>
        <w:tabs>
          <w:tab w:val="num" w:pos="0"/>
          <w:tab w:val="left" w:pos="9524"/>
        </w:tabs>
        <w:ind w:right="-16" w:firstLine="1260"/>
        <w:jc w:val="both"/>
        <w:rPr>
          <w:b/>
          <w:sz w:val="28"/>
        </w:rPr>
      </w:pPr>
      <w:r>
        <w:rPr>
          <w:b/>
          <w:sz w:val="28"/>
        </w:rPr>
        <w:t>післяродових хв</w:t>
      </w:r>
      <w:r>
        <w:rPr>
          <w:b/>
          <w:sz w:val="28"/>
        </w:rPr>
        <w:t>о</w:t>
      </w:r>
      <w:r>
        <w:rPr>
          <w:b/>
          <w:sz w:val="28"/>
        </w:rPr>
        <w:t>роб......................................................................... 221</w:t>
      </w:r>
    </w:p>
    <w:p w:rsidR="00D82CB4" w:rsidRDefault="00D82CB4" w:rsidP="00D82CB4">
      <w:pPr>
        <w:pStyle w:val="affffffff1"/>
        <w:spacing w:line="360" w:lineRule="auto"/>
      </w:pPr>
      <w:r>
        <w:t xml:space="preserve">8.2. </w:t>
      </w:r>
      <w:r>
        <w:rPr>
          <w:rFonts w:ascii="Times New Roman" w:hAnsi="Times New Roman" w:cs="Times New Roman"/>
        </w:rPr>
        <w:t>Профілактична</w:t>
      </w:r>
      <w:r>
        <w:t xml:space="preserve"> </w:t>
      </w:r>
      <w:r>
        <w:rPr>
          <w:rFonts w:ascii="Times New Roman" w:hAnsi="Times New Roman" w:cs="Times New Roman"/>
        </w:rPr>
        <w:t>ефективність</w:t>
      </w:r>
      <w:r>
        <w:t xml:space="preserve"> </w:t>
      </w:r>
      <w:r>
        <w:rPr>
          <w:rFonts w:ascii="Times New Roman" w:hAnsi="Times New Roman" w:cs="Times New Roman"/>
        </w:rPr>
        <w:t>ентеросгелю</w:t>
      </w:r>
      <w:r>
        <w:t xml:space="preserve"> </w:t>
      </w:r>
      <w:r>
        <w:rPr>
          <w:rFonts w:ascii="Times New Roman" w:hAnsi="Times New Roman" w:cs="Times New Roman"/>
        </w:rPr>
        <w:t>в</w:t>
      </w:r>
      <w:r>
        <w:t xml:space="preserve"> </w:t>
      </w:r>
      <w:r>
        <w:rPr>
          <w:rFonts w:ascii="Times New Roman" w:hAnsi="Times New Roman" w:cs="Times New Roman"/>
        </w:rPr>
        <w:t>комплексі</w:t>
      </w:r>
      <w:r>
        <w:t xml:space="preserve"> </w:t>
      </w:r>
    </w:p>
    <w:p w:rsidR="00D82CB4" w:rsidRDefault="00D82CB4" w:rsidP="00D82CB4">
      <w:pPr>
        <w:pStyle w:val="affffffff1"/>
        <w:spacing w:line="360" w:lineRule="auto"/>
        <w:ind w:firstLine="1260"/>
      </w:pPr>
      <w:r>
        <w:rPr>
          <w:rFonts w:ascii="Times New Roman" w:hAnsi="Times New Roman" w:cs="Times New Roman"/>
        </w:rPr>
        <w:t>з</w:t>
      </w:r>
      <w:r>
        <w:t xml:space="preserve"> </w:t>
      </w:r>
      <w:r>
        <w:rPr>
          <w:rFonts w:ascii="Times New Roman" w:hAnsi="Times New Roman" w:cs="Times New Roman"/>
        </w:rPr>
        <w:t>міраміст</w:t>
      </w:r>
      <w:r>
        <w:rPr>
          <w:rFonts w:ascii="Times New Roman" w:hAnsi="Times New Roman" w:cs="Times New Roman"/>
        </w:rPr>
        <w:t>и</w:t>
      </w:r>
      <w:r>
        <w:rPr>
          <w:rFonts w:ascii="Times New Roman" w:hAnsi="Times New Roman" w:cs="Times New Roman"/>
        </w:rPr>
        <w:t>ном</w:t>
      </w:r>
      <w:r>
        <w:t xml:space="preserve"> </w:t>
      </w:r>
      <w:r>
        <w:rPr>
          <w:rFonts w:ascii="Times New Roman" w:hAnsi="Times New Roman" w:cs="Times New Roman"/>
        </w:rPr>
        <w:t>та</w:t>
      </w:r>
      <w:r>
        <w:t xml:space="preserve"> </w:t>
      </w:r>
      <w:r>
        <w:rPr>
          <w:rFonts w:ascii="Times New Roman" w:hAnsi="Times New Roman" w:cs="Times New Roman"/>
        </w:rPr>
        <w:t>іпсилон</w:t>
      </w:r>
      <w:r>
        <w:t xml:space="preserve"> </w:t>
      </w:r>
      <w:r>
        <w:rPr>
          <w:rFonts w:ascii="Times New Roman" w:hAnsi="Times New Roman" w:cs="Times New Roman"/>
        </w:rPr>
        <w:t>амінокапроновою</w:t>
      </w:r>
      <w:r>
        <w:t xml:space="preserve"> </w:t>
      </w:r>
      <w:r>
        <w:rPr>
          <w:rFonts w:ascii="Times New Roman" w:hAnsi="Times New Roman" w:cs="Times New Roman"/>
        </w:rPr>
        <w:t>кислотою</w:t>
      </w:r>
      <w:r>
        <w:t xml:space="preserve"> </w:t>
      </w:r>
    </w:p>
    <w:p w:rsidR="00D82CB4" w:rsidRDefault="00D82CB4" w:rsidP="00D82CB4">
      <w:pPr>
        <w:pStyle w:val="affffffff1"/>
        <w:tabs>
          <w:tab w:val="left" w:pos="9524"/>
        </w:tabs>
        <w:spacing w:line="360" w:lineRule="auto"/>
        <w:ind w:left="696" w:right="-16" w:firstLine="564"/>
      </w:pPr>
      <w:r>
        <w:rPr>
          <w:rFonts w:ascii="Times New Roman" w:hAnsi="Times New Roman" w:cs="Times New Roman"/>
        </w:rPr>
        <w:t>при</w:t>
      </w:r>
      <w:r>
        <w:t xml:space="preserve"> </w:t>
      </w:r>
      <w:r>
        <w:rPr>
          <w:rFonts w:ascii="Times New Roman" w:hAnsi="Times New Roman" w:cs="Times New Roman"/>
        </w:rPr>
        <w:t>загрозі</w:t>
      </w:r>
      <w:r>
        <w:t xml:space="preserve"> </w:t>
      </w:r>
      <w:r>
        <w:rPr>
          <w:rFonts w:ascii="Times New Roman" w:hAnsi="Times New Roman" w:cs="Times New Roman"/>
        </w:rPr>
        <w:t>розвитку</w:t>
      </w:r>
      <w:r>
        <w:t xml:space="preserve"> </w:t>
      </w:r>
      <w:r>
        <w:rPr>
          <w:rFonts w:ascii="Times New Roman" w:hAnsi="Times New Roman" w:cs="Times New Roman"/>
        </w:rPr>
        <w:t>гострого</w:t>
      </w:r>
      <w:r>
        <w:t xml:space="preserve"> </w:t>
      </w:r>
      <w:r>
        <w:rPr>
          <w:rFonts w:ascii="Times New Roman" w:hAnsi="Times New Roman" w:cs="Times New Roman"/>
        </w:rPr>
        <w:t>післяродового</w:t>
      </w:r>
      <w:r>
        <w:t xml:space="preserve"> </w:t>
      </w:r>
      <w:r>
        <w:rPr>
          <w:rFonts w:ascii="Times New Roman" w:hAnsi="Times New Roman" w:cs="Times New Roman"/>
        </w:rPr>
        <w:t>метриту</w:t>
      </w:r>
      <w:r>
        <w:t>................. 225</w:t>
      </w:r>
    </w:p>
    <w:p w:rsidR="00D82CB4" w:rsidRDefault="00D82CB4" w:rsidP="00D82CB4">
      <w:pPr>
        <w:pStyle w:val="affffffff0"/>
        <w:ind w:left="708" w:right="-82"/>
        <w:jc w:val="both"/>
        <w:rPr>
          <w:b/>
          <w:sz w:val="28"/>
        </w:rPr>
      </w:pPr>
      <w:r>
        <w:rPr>
          <w:b/>
          <w:caps w:val="0"/>
          <w:sz w:val="28"/>
        </w:rPr>
        <w:t xml:space="preserve">8.3. </w:t>
      </w:r>
      <w:r>
        <w:rPr>
          <w:b/>
          <w:sz w:val="28"/>
        </w:rPr>
        <w:t xml:space="preserve">Економічні збитки та ефективність різних методів                          </w:t>
      </w:r>
    </w:p>
    <w:p w:rsidR="00D82CB4" w:rsidRDefault="00D82CB4" w:rsidP="00D82CB4">
      <w:pPr>
        <w:pStyle w:val="affffffff0"/>
        <w:ind w:left="708" w:right="-82" w:firstLine="552"/>
        <w:jc w:val="both"/>
        <w:rPr>
          <w:b/>
          <w:sz w:val="28"/>
        </w:rPr>
      </w:pPr>
      <w:r>
        <w:rPr>
          <w:b/>
          <w:sz w:val="28"/>
        </w:rPr>
        <w:t>профілактики пі</w:t>
      </w:r>
      <w:r>
        <w:rPr>
          <w:b/>
          <w:sz w:val="28"/>
        </w:rPr>
        <w:t>с</w:t>
      </w:r>
      <w:r>
        <w:rPr>
          <w:b/>
          <w:sz w:val="28"/>
        </w:rPr>
        <w:t>ляродового метриту ........................................... 232</w:t>
      </w:r>
    </w:p>
    <w:p w:rsidR="00D82CB4" w:rsidRDefault="00D82CB4" w:rsidP="00D82CB4">
      <w:pPr>
        <w:pStyle w:val="affffffff0"/>
        <w:tabs>
          <w:tab w:val="left" w:pos="9524"/>
        </w:tabs>
        <w:ind w:right="-16"/>
        <w:jc w:val="left"/>
        <w:rPr>
          <w:b/>
          <w:bCs/>
          <w:sz w:val="28"/>
        </w:rPr>
      </w:pPr>
      <w:r>
        <w:rPr>
          <w:b/>
          <w:bCs/>
          <w:sz w:val="28"/>
        </w:rPr>
        <w:t xml:space="preserve">РОЗДІЛ 9. АНАЛІЗ І УЗАГАЛЬНЕННЯ РЕЗАЛЬТАТІВ </w:t>
      </w:r>
    </w:p>
    <w:p w:rsidR="00D82CB4" w:rsidRDefault="00D82CB4" w:rsidP="00D82CB4">
      <w:pPr>
        <w:pStyle w:val="affffffff0"/>
        <w:tabs>
          <w:tab w:val="left" w:pos="9524"/>
        </w:tabs>
        <w:ind w:right="-16"/>
        <w:jc w:val="left"/>
        <w:rPr>
          <w:b/>
          <w:bCs/>
          <w:sz w:val="28"/>
        </w:rPr>
      </w:pPr>
      <w:r>
        <w:rPr>
          <w:b/>
          <w:bCs/>
          <w:sz w:val="28"/>
        </w:rPr>
        <w:t>ДОСЛ</w:t>
      </w:r>
      <w:r>
        <w:rPr>
          <w:b/>
          <w:bCs/>
          <w:sz w:val="28"/>
        </w:rPr>
        <w:t>І</w:t>
      </w:r>
      <w:r>
        <w:rPr>
          <w:b/>
          <w:bCs/>
          <w:sz w:val="28"/>
        </w:rPr>
        <w:t>ДЖЕНЬ.................................................................................................... 236</w:t>
      </w:r>
    </w:p>
    <w:p w:rsidR="00D82CB4" w:rsidRDefault="00D82CB4" w:rsidP="00D82CB4">
      <w:pPr>
        <w:pStyle w:val="affffffff0"/>
        <w:tabs>
          <w:tab w:val="left" w:pos="9524"/>
        </w:tabs>
        <w:ind w:right="-16" w:firstLine="720"/>
        <w:jc w:val="left"/>
        <w:rPr>
          <w:b/>
          <w:bCs/>
          <w:sz w:val="28"/>
        </w:rPr>
      </w:pPr>
      <w:r>
        <w:rPr>
          <w:b/>
          <w:bCs/>
          <w:sz w:val="28"/>
        </w:rPr>
        <w:t>ВИСНОВКИ.............................................................................................. 283</w:t>
      </w:r>
    </w:p>
    <w:p w:rsidR="00D82CB4" w:rsidRDefault="00D82CB4" w:rsidP="00D82CB4">
      <w:pPr>
        <w:pStyle w:val="affffffff0"/>
        <w:ind w:right="-82" w:firstLine="720"/>
        <w:jc w:val="left"/>
        <w:rPr>
          <w:b/>
          <w:bCs/>
          <w:sz w:val="28"/>
        </w:rPr>
      </w:pPr>
      <w:r>
        <w:rPr>
          <w:b/>
          <w:bCs/>
          <w:sz w:val="28"/>
        </w:rPr>
        <w:t>ПРОПОЗИЦІЇ ВИРОБНИЦТВУ</w:t>
      </w:r>
      <w:r>
        <w:rPr>
          <w:sz w:val="28"/>
        </w:rPr>
        <w:t xml:space="preserve"> </w:t>
      </w:r>
      <w:r>
        <w:rPr>
          <w:b/>
          <w:bCs/>
          <w:sz w:val="28"/>
        </w:rPr>
        <w:t>............................................................ 288</w:t>
      </w:r>
    </w:p>
    <w:p w:rsidR="00D82CB4" w:rsidRDefault="00D82CB4" w:rsidP="00D82CB4">
      <w:pPr>
        <w:pStyle w:val="affffffff0"/>
        <w:tabs>
          <w:tab w:val="left" w:pos="9524"/>
        </w:tabs>
        <w:ind w:right="-16" w:firstLine="720"/>
        <w:jc w:val="left"/>
        <w:rPr>
          <w:b/>
          <w:bCs/>
          <w:sz w:val="28"/>
        </w:rPr>
      </w:pPr>
      <w:r>
        <w:rPr>
          <w:b/>
          <w:bCs/>
          <w:sz w:val="28"/>
        </w:rPr>
        <w:t>СПИСОК ЛІТЕРАТУРИ ......................................................................... 290</w:t>
      </w:r>
    </w:p>
    <w:p w:rsidR="00D82CB4" w:rsidRDefault="00D82CB4" w:rsidP="00D82CB4">
      <w:pPr>
        <w:pStyle w:val="affffffff0"/>
        <w:ind w:right="-82" w:firstLine="720"/>
        <w:jc w:val="left"/>
        <w:rPr>
          <w:b/>
          <w:bCs/>
          <w:sz w:val="28"/>
        </w:rPr>
      </w:pPr>
      <w:r>
        <w:rPr>
          <w:b/>
          <w:bCs/>
          <w:sz w:val="28"/>
        </w:rPr>
        <w:t>ДОДАТКИ ...................................................................................................</w:t>
      </w:r>
    </w:p>
    <w:p w:rsidR="00D82CB4" w:rsidRDefault="00D82CB4" w:rsidP="00D82CB4">
      <w:pPr>
        <w:pStyle w:val="affffffff0"/>
        <w:ind w:right="-82" w:firstLine="720"/>
        <w:rPr>
          <w:b/>
          <w:bCs/>
          <w:sz w:val="28"/>
        </w:rPr>
      </w:pPr>
      <w:r>
        <w:rPr>
          <w:b/>
          <w:bCs/>
          <w:sz w:val="28"/>
        </w:rPr>
        <w:br w:type="page"/>
      </w:r>
      <w:r>
        <w:rPr>
          <w:b/>
          <w:bCs/>
          <w:sz w:val="28"/>
        </w:rPr>
        <w:lastRenderedPageBreak/>
        <w:t>ПЕРЕЛІК УМОВНИХ ПОЗНАЧЕНЬ</w:t>
      </w:r>
    </w:p>
    <w:p w:rsidR="00D82CB4" w:rsidRDefault="00D82CB4" w:rsidP="00D82CB4">
      <w:pPr>
        <w:pStyle w:val="affffffff0"/>
        <w:ind w:right="-82"/>
        <w:rPr>
          <w:sz w:val="28"/>
        </w:rPr>
      </w:pPr>
    </w:p>
    <w:p w:rsidR="00D82CB4" w:rsidRDefault="00D82CB4" w:rsidP="00D82CB4">
      <w:pPr>
        <w:pStyle w:val="affffffff0"/>
        <w:ind w:right="-82"/>
        <w:jc w:val="both"/>
        <w:rPr>
          <w:b/>
          <w:bCs/>
          <w:sz w:val="28"/>
        </w:rPr>
      </w:pPr>
      <w:r>
        <w:rPr>
          <w:b/>
          <w:bCs/>
          <w:sz w:val="28"/>
        </w:rPr>
        <w:t>АКК – іпсилон амінокапронова кислота</w:t>
      </w:r>
    </w:p>
    <w:p w:rsidR="00D82CB4" w:rsidRDefault="00D82CB4" w:rsidP="00D82CB4">
      <w:pPr>
        <w:pStyle w:val="affffffff0"/>
        <w:ind w:right="-82"/>
        <w:jc w:val="both"/>
        <w:rPr>
          <w:b/>
          <w:bCs/>
          <w:sz w:val="28"/>
        </w:rPr>
      </w:pPr>
      <w:r>
        <w:rPr>
          <w:b/>
          <w:bCs/>
          <w:sz w:val="28"/>
        </w:rPr>
        <w:t>АЛТ – аланін амінотрансфераза</w:t>
      </w:r>
    </w:p>
    <w:p w:rsidR="00D82CB4" w:rsidRDefault="00D82CB4" w:rsidP="00D82CB4">
      <w:pPr>
        <w:pStyle w:val="affffffff0"/>
        <w:ind w:right="-82"/>
        <w:jc w:val="both"/>
        <w:rPr>
          <w:b/>
          <w:bCs/>
          <w:sz w:val="28"/>
        </w:rPr>
      </w:pPr>
      <w:r>
        <w:rPr>
          <w:b/>
          <w:bCs/>
          <w:sz w:val="28"/>
        </w:rPr>
        <w:t>АСД ф-2 – антисептик стимулятор Дорогова друга фракція</w:t>
      </w:r>
    </w:p>
    <w:p w:rsidR="00D82CB4" w:rsidRDefault="00D82CB4" w:rsidP="00D82CB4">
      <w:pPr>
        <w:pStyle w:val="affffffff0"/>
        <w:ind w:right="-82"/>
        <w:jc w:val="both"/>
        <w:rPr>
          <w:b/>
          <w:bCs/>
          <w:sz w:val="28"/>
        </w:rPr>
      </w:pPr>
      <w:r>
        <w:rPr>
          <w:b/>
          <w:bCs/>
          <w:sz w:val="28"/>
        </w:rPr>
        <w:t>АСТ – аспартатамінотрансфераза</w:t>
      </w:r>
    </w:p>
    <w:p w:rsidR="00D82CB4" w:rsidRDefault="00D82CB4" w:rsidP="00D82CB4">
      <w:pPr>
        <w:pStyle w:val="affffffff0"/>
        <w:ind w:right="-82"/>
        <w:jc w:val="both"/>
        <w:rPr>
          <w:b/>
          <w:bCs/>
          <w:sz w:val="28"/>
        </w:rPr>
      </w:pPr>
      <w:r>
        <w:rPr>
          <w:b/>
          <w:bCs/>
          <w:sz w:val="28"/>
        </w:rPr>
        <w:t>ДАУ – державний аграрний університет</w:t>
      </w:r>
    </w:p>
    <w:p w:rsidR="00D82CB4" w:rsidRDefault="00D82CB4" w:rsidP="00D82CB4">
      <w:pPr>
        <w:pStyle w:val="affffffff0"/>
        <w:ind w:right="-82"/>
        <w:jc w:val="both"/>
        <w:rPr>
          <w:b/>
          <w:bCs/>
          <w:sz w:val="28"/>
        </w:rPr>
      </w:pPr>
      <w:r>
        <w:rPr>
          <w:b/>
          <w:bCs/>
          <w:sz w:val="28"/>
        </w:rPr>
        <w:t>ДВЗ – дисеміноване внутрішньосудинне згортання крові</w:t>
      </w:r>
    </w:p>
    <w:p w:rsidR="00D82CB4" w:rsidRDefault="00D82CB4" w:rsidP="00D82CB4">
      <w:pPr>
        <w:pStyle w:val="affffffff0"/>
        <w:ind w:right="-82"/>
        <w:jc w:val="both"/>
        <w:rPr>
          <w:b/>
          <w:bCs/>
          <w:sz w:val="28"/>
        </w:rPr>
      </w:pPr>
      <w:r>
        <w:rPr>
          <w:b/>
          <w:bCs/>
          <w:sz w:val="28"/>
        </w:rPr>
        <w:t>ЗАТ – закрите акціонерне товариство</w:t>
      </w:r>
    </w:p>
    <w:p w:rsidR="00D82CB4" w:rsidRDefault="00D82CB4" w:rsidP="00D82CB4">
      <w:pPr>
        <w:pStyle w:val="affffffff0"/>
        <w:ind w:right="-82"/>
        <w:jc w:val="both"/>
        <w:rPr>
          <w:b/>
          <w:bCs/>
          <w:sz w:val="28"/>
        </w:rPr>
      </w:pPr>
      <w:r>
        <w:rPr>
          <w:b/>
          <w:bCs/>
          <w:sz w:val="28"/>
        </w:rPr>
        <w:t>КСП – колективне сільськогосподарське підприємство</w:t>
      </w:r>
    </w:p>
    <w:p w:rsidR="00D82CB4" w:rsidRDefault="00D82CB4" w:rsidP="00D82CB4">
      <w:pPr>
        <w:pStyle w:val="affffffff0"/>
        <w:ind w:right="-82"/>
        <w:jc w:val="both"/>
        <w:rPr>
          <w:b/>
          <w:bCs/>
          <w:sz w:val="28"/>
        </w:rPr>
      </w:pPr>
      <w:r>
        <w:rPr>
          <w:b/>
          <w:bCs/>
          <w:sz w:val="28"/>
        </w:rPr>
        <w:t>МДА – малоновий діальдегід</w:t>
      </w:r>
    </w:p>
    <w:p w:rsidR="00D82CB4" w:rsidRDefault="00D82CB4" w:rsidP="00D82CB4">
      <w:pPr>
        <w:pStyle w:val="affffffff0"/>
        <w:ind w:right="-82"/>
        <w:jc w:val="both"/>
        <w:rPr>
          <w:b/>
          <w:bCs/>
          <w:sz w:val="28"/>
        </w:rPr>
      </w:pPr>
      <w:r>
        <w:rPr>
          <w:b/>
          <w:bCs/>
          <w:sz w:val="28"/>
        </w:rPr>
        <w:t>МПА – м’ясопептонний агар</w:t>
      </w:r>
    </w:p>
    <w:p w:rsidR="00D82CB4" w:rsidRDefault="00D82CB4" w:rsidP="00D82CB4">
      <w:pPr>
        <w:pStyle w:val="affffffff0"/>
        <w:ind w:right="-82"/>
        <w:jc w:val="both"/>
        <w:rPr>
          <w:b/>
          <w:bCs/>
          <w:sz w:val="28"/>
        </w:rPr>
      </w:pPr>
      <w:r>
        <w:rPr>
          <w:b/>
          <w:bCs/>
          <w:sz w:val="28"/>
        </w:rPr>
        <w:t>МПБ – м’ясопептонний бульйон</w:t>
      </w:r>
    </w:p>
    <w:p w:rsidR="00D82CB4" w:rsidRDefault="00D82CB4" w:rsidP="00D82CB4">
      <w:pPr>
        <w:pStyle w:val="affffffff0"/>
        <w:ind w:right="-82"/>
        <w:jc w:val="both"/>
        <w:rPr>
          <w:b/>
          <w:bCs/>
          <w:sz w:val="28"/>
        </w:rPr>
      </w:pPr>
      <w:r>
        <w:rPr>
          <w:b/>
          <w:bCs/>
          <w:sz w:val="28"/>
        </w:rPr>
        <w:t>МСМ – молекули середньої маси</w:t>
      </w:r>
    </w:p>
    <w:p w:rsidR="00D82CB4" w:rsidRDefault="00D82CB4" w:rsidP="00D82CB4">
      <w:pPr>
        <w:pStyle w:val="affffffff0"/>
        <w:ind w:right="-82"/>
        <w:jc w:val="both"/>
        <w:rPr>
          <w:b/>
          <w:bCs/>
          <w:sz w:val="28"/>
        </w:rPr>
      </w:pPr>
      <w:r>
        <w:rPr>
          <w:b/>
          <w:bCs/>
          <w:sz w:val="28"/>
        </w:rPr>
        <w:t>РФ – розчинний фібрин</w:t>
      </w:r>
    </w:p>
    <w:p w:rsidR="00D82CB4" w:rsidRDefault="00D82CB4" w:rsidP="00D82CB4">
      <w:pPr>
        <w:pStyle w:val="affffffff0"/>
        <w:ind w:right="-82"/>
        <w:jc w:val="both"/>
        <w:rPr>
          <w:b/>
          <w:bCs/>
          <w:sz w:val="28"/>
        </w:rPr>
      </w:pPr>
      <w:r>
        <w:rPr>
          <w:b/>
          <w:bCs/>
          <w:sz w:val="28"/>
        </w:rPr>
        <w:t>ПА – плазмінова активність</w:t>
      </w:r>
    </w:p>
    <w:p w:rsidR="00D82CB4" w:rsidRDefault="00D82CB4" w:rsidP="00D82CB4">
      <w:pPr>
        <w:pStyle w:val="affffffff0"/>
        <w:ind w:right="-82"/>
        <w:jc w:val="both"/>
        <w:rPr>
          <w:b/>
          <w:bCs/>
          <w:sz w:val="28"/>
        </w:rPr>
      </w:pPr>
      <w:r>
        <w:rPr>
          <w:b/>
          <w:bCs/>
          <w:sz w:val="28"/>
        </w:rPr>
        <w:t>ПРФ – продукти розпаду фібрину/фібриногену</w:t>
      </w:r>
    </w:p>
    <w:p w:rsidR="00D82CB4" w:rsidRDefault="00D82CB4" w:rsidP="00D82CB4">
      <w:pPr>
        <w:pStyle w:val="affffffff0"/>
        <w:ind w:right="-82"/>
        <w:jc w:val="both"/>
        <w:rPr>
          <w:b/>
          <w:bCs/>
          <w:sz w:val="28"/>
        </w:rPr>
      </w:pPr>
      <w:r>
        <w:rPr>
          <w:b/>
          <w:bCs/>
          <w:sz w:val="28"/>
        </w:rPr>
        <w:t>ПОЛ – перекисне окислення ліпідів</w:t>
      </w:r>
    </w:p>
    <w:p w:rsidR="00D82CB4" w:rsidRDefault="00D82CB4" w:rsidP="00D82CB4">
      <w:pPr>
        <w:pStyle w:val="affffffff0"/>
        <w:ind w:right="-82"/>
        <w:jc w:val="both"/>
        <w:rPr>
          <w:b/>
          <w:bCs/>
          <w:sz w:val="28"/>
        </w:rPr>
      </w:pPr>
      <w:r>
        <w:rPr>
          <w:b/>
          <w:bCs/>
          <w:sz w:val="28"/>
        </w:rPr>
        <w:t>ПОСП – приватне орендне сільськогосподарське підприємство</w:t>
      </w:r>
    </w:p>
    <w:p w:rsidR="00D82CB4" w:rsidRDefault="00D82CB4" w:rsidP="00D82CB4">
      <w:pPr>
        <w:pStyle w:val="affffffff0"/>
        <w:ind w:right="-82"/>
        <w:jc w:val="both"/>
        <w:rPr>
          <w:b/>
          <w:bCs/>
          <w:sz w:val="28"/>
        </w:rPr>
      </w:pPr>
      <w:r>
        <w:rPr>
          <w:b/>
          <w:bCs/>
          <w:sz w:val="28"/>
        </w:rPr>
        <w:t>СПА – сумарна протеолітична активність</w:t>
      </w:r>
    </w:p>
    <w:p w:rsidR="00D82CB4" w:rsidRDefault="00D82CB4" w:rsidP="00D82CB4">
      <w:pPr>
        <w:pStyle w:val="affffffff0"/>
        <w:ind w:right="-82"/>
        <w:jc w:val="both"/>
        <w:rPr>
          <w:b/>
          <w:bCs/>
          <w:sz w:val="28"/>
        </w:rPr>
      </w:pPr>
      <w:r>
        <w:rPr>
          <w:b/>
          <w:bCs/>
          <w:sz w:val="28"/>
        </w:rPr>
        <w:t>СТОВ – сільськогосподарське товариство з обмеженою відповідальністю</w:t>
      </w:r>
    </w:p>
    <w:p w:rsidR="00D82CB4" w:rsidRDefault="00D82CB4" w:rsidP="00D82CB4">
      <w:pPr>
        <w:pStyle w:val="affffffff0"/>
        <w:ind w:right="-82"/>
        <w:jc w:val="both"/>
        <w:rPr>
          <w:b/>
          <w:bCs/>
          <w:sz w:val="28"/>
        </w:rPr>
      </w:pPr>
      <w:r>
        <w:rPr>
          <w:b/>
          <w:bCs/>
          <w:sz w:val="28"/>
        </w:rPr>
        <w:t>СФА – сумарна фібринолітична активність</w:t>
      </w:r>
    </w:p>
    <w:p w:rsidR="00D82CB4" w:rsidRDefault="00D82CB4" w:rsidP="00D82CB4">
      <w:pPr>
        <w:pStyle w:val="affffffff0"/>
        <w:ind w:right="-82"/>
        <w:jc w:val="both"/>
        <w:rPr>
          <w:b/>
          <w:bCs/>
          <w:sz w:val="28"/>
        </w:rPr>
      </w:pPr>
      <w:r>
        <w:rPr>
          <w:b/>
          <w:bCs/>
          <w:sz w:val="28"/>
        </w:rPr>
        <w:t>ТУ У – технічні умови України</w:t>
      </w:r>
    </w:p>
    <w:p w:rsidR="00D82CB4" w:rsidRDefault="00D82CB4" w:rsidP="00D82CB4">
      <w:pPr>
        <w:pStyle w:val="affffffff0"/>
        <w:ind w:right="-82"/>
        <w:jc w:val="both"/>
        <w:rPr>
          <w:b/>
          <w:bCs/>
          <w:sz w:val="28"/>
        </w:rPr>
      </w:pPr>
      <w:r>
        <w:rPr>
          <w:b/>
          <w:bCs/>
          <w:sz w:val="28"/>
        </w:rPr>
        <w:t>УЗД – ультразвукова діагностика</w:t>
      </w:r>
    </w:p>
    <w:p w:rsidR="00D82CB4" w:rsidRDefault="00D82CB4" w:rsidP="00D82CB4">
      <w:pPr>
        <w:pStyle w:val="affffffff0"/>
        <w:ind w:right="-82"/>
        <w:jc w:val="both"/>
        <w:rPr>
          <w:b/>
          <w:bCs/>
          <w:sz w:val="28"/>
        </w:rPr>
      </w:pPr>
      <w:r>
        <w:rPr>
          <w:b/>
          <w:bCs/>
          <w:sz w:val="28"/>
        </w:rPr>
        <w:t xml:space="preserve">ФХІІІ – фібриназа </w:t>
      </w:r>
    </w:p>
    <w:p w:rsidR="00D82CB4" w:rsidRDefault="00D82CB4" w:rsidP="00D82CB4">
      <w:pPr>
        <w:pStyle w:val="affffffff0"/>
        <w:ind w:right="-82"/>
        <w:jc w:val="both"/>
        <w:rPr>
          <w:b/>
          <w:bCs/>
          <w:sz w:val="28"/>
        </w:rPr>
      </w:pPr>
      <w:r>
        <w:rPr>
          <w:b/>
          <w:bCs/>
          <w:sz w:val="28"/>
        </w:rPr>
        <w:sym w:font="Symbol" w:char="F061"/>
      </w:r>
      <w:r>
        <w:rPr>
          <w:b/>
          <w:bCs/>
          <w:sz w:val="28"/>
          <w:vertAlign w:val="subscript"/>
        </w:rPr>
        <w:t>1</w:t>
      </w:r>
      <w:r>
        <w:rPr>
          <w:b/>
          <w:bCs/>
          <w:sz w:val="28"/>
        </w:rPr>
        <w:t>-ІП – альфа один інгібітор протеїназ</w:t>
      </w:r>
    </w:p>
    <w:p w:rsidR="00D82CB4" w:rsidRDefault="00D82CB4" w:rsidP="00D82CB4">
      <w:pPr>
        <w:pStyle w:val="affffffff0"/>
        <w:ind w:right="-82"/>
        <w:jc w:val="both"/>
        <w:rPr>
          <w:b/>
          <w:bCs/>
          <w:sz w:val="28"/>
        </w:rPr>
      </w:pPr>
      <w:r>
        <w:rPr>
          <w:b/>
          <w:bCs/>
          <w:sz w:val="28"/>
        </w:rPr>
        <w:lastRenderedPageBreak/>
        <w:sym w:font="Symbol" w:char="F061"/>
      </w:r>
      <w:r>
        <w:rPr>
          <w:b/>
          <w:bCs/>
          <w:sz w:val="28"/>
          <w:vertAlign w:val="subscript"/>
        </w:rPr>
        <w:t>2</w:t>
      </w:r>
      <w:r>
        <w:rPr>
          <w:b/>
          <w:bCs/>
          <w:sz w:val="28"/>
        </w:rPr>
        <w:t xml:space="preserve">-М – альфа два макроглобулін </w:t>
      </w:r>
    </w:p>
    <w:p w:rsidR="00D82CB4" w:rsidRDefault="00D82CB4" w:rsidP="00D82CB4">
      <w:pPr>
        <w:pStyle w:val="affffffff0"/>
        <w:ind w:right="-82"/>
        <w:jc w:val="both"/>
        <w:rPr>
          <w:b/>
          <w:bCs/>
          <w:sz w:val="28"/>
        </w:rPr>
      </w:pPr>
      <w:r>
        <w:rPr>
          <w:b/>
          <w:bCs/>
          <w:sz w:val="28"/>
        </w:rPr>
        <w:t>t-РА – тканинний активатор плазміногену</w:t>
      </w:r>
    </w:p>
    <w:p w:rsidR="00D82CB4" w:rsidRDefault="00D82CB4" w:rsidP="00D82CB4">
      <w:pPr>
        <w:spacing w:line="360" w:lineRule="auto"/>
        <w:ind w:firstLine="720"/>
        <w:jc w:val="center"/>
        <w:rPr>
          <w:b/>
          <w:bCs/>
          <w:sz w:val="28"/>
          <w:lang w:val="uk-UA"/>
        </w:rPr>
      </w:pPr>
      <w:r>
        <w:rPr>
          <w:b/>
          <w:bCs/>
          <w:sz w:val="28"/>
          <w:lang w:val="uk-UA"/>
        </w:rPr>
        <w:br w:type="page"/>
      </w:r>
      <w:r>
        <w:rPr>
          <w:b/>
          <w:bCs/>
          <w:sz w:val="28"/>
          <w:lang w:val="uk-UA"/>
        </w:rPr>
        <w:lastRenderedPageBreak/>
        <w:t>ВСТУП</w:t>
      </w:r>
    </w:p>
    <w:p w:rsidR="00D82CB4" w:rsidRDefault="00D82CB4" w:rsidP="00D82CB4">
      <w:pPr>
        <w:spacing w:line="360" w:lineRule="auto"/>
        <w:ind w:firstLine="720"/>
        <w:jc w:val="center"/>
        <w:rPr>
          <w:b/>
          <w:bCs/>
          <w:sz w:val="28"/>
          <w:lang w:val="uk-UA"/>
        </w:rPr>
      </w:pPr>
    </w:p>
    <w:p w:rsidR="00D82CB4" w:rsidRDefault="00D82CB4" w:rsidP="00D82CB4">
      <w:pPr>
        <w:pStyle w:val="25"/>
        <w:rPr>
          <w:szCs w:val="24"/>
        </w:rPr>
      </w:pPr>
      <w:r>
        <w:rPr>
          <w:szCs w:val="24"/>
        </w:rPr>
        <w:t>Успішному відтворенню поголів’я й підвищенню продуктивності корів значною мірою перешкоджають акушерські хвороби, серед яких найбільше поширені затримання посліду, субінволюція матки і післяродовий метрит. В</w:t>
      </w:r>
      <w:r>
        <w:rPr>
          <w:szCs w:val="24"/>
        </w:rPr>
        <w:t>о</w:t>
      </w:r>
      <w:r>
        <w:rPr>
          <w:szCs w:val="24"/>
        </w:rPr>
        <w:t>ни виникають і розвиваються через незадовільні умови годівлі, утримання та експлуатації тварин, що призводить до зниження резистентності й реактивно</w:t>
      </w:r>
      <w:r>
        <w:rPr>
          <w:szCs w:val="24"/>
        </w:rPr>
        <w:t>с</w:t>
      </w:r>
      <w:r>
        <w:rPr>
          <w:szCs w:val="24"/>
        </w:rPr>
        <w:t xml:space="preserve">ті організму </w:t>
      </w:r>
      <w:r>
        <w:rPr>
          <w:szCs w:val="24"/>
        </w:rPr>
        <w:sym w:font="Symbol" w:char="F05B"/>
      </w:r>
      <w:r>
        <w:rPr>
          <w:szCs w:val="24"/>
        </w:rPr>
        <w:t>1–9</w:t>
      </w:r>
      <w:r>
        <w:rPr>
          <w:szCs w:val="24"/>
        </w:rPr>
        <w:sym w:font="Symbol" w:char="F05D"/>
      </w:r>
      <w:r>
        <w:rPr>
          <w:szCs w:val="24"/>
        </w:rPr>
        <w:t xml:space="preserve"> корів під час родів і в післяродовий період. Внасл</w:t>
      </w:r>
      <w:r>
        <w:rPr>
          <w:szCs w:val="24"/>
        </w:rPr>
        <w:t>і</w:t>
      </w:r>
      <w:r>
        <w:rPr>
          <w:szCs w:val="24"/>
        </w:rPr>
        <w:t>док цього акушерські хвороби можуть реєструватися у 10–90 % тварин, що от</w:t>
      </w:r>
      <w:r>
        <w:rPr>
          <w:szCs w:val="24"/>
        </w:rPr>
        <w:t>е</w:t>
      </w:r>
      <w:r>
        <w:rPr>
          <w:szCs w:val="24"/>
        </w:rPr>
        <w:t xml:space="preserve">лилися </w:t>
      </w:r>
      <w:r>
        <w:rPr>
          <w:szCs w:val="24"/>
        </w:rPr>
        <w:sym w:font="Symbol" w:char="F05B"/>
      </w:r>
      <w:r>
        <w:rPr>
          <w:szCs w:val="24"/>
        </w:rPr>
        <w:t>1, 2, 4–28</w:t>
      </w:r>
      <w:r>
        <w:rPr>
          <w:szCs w:val="24"/>
        </w:rPr>
        <w:sym w:font="Symbol" w:char="F05D"/>
      </w:r>
      <w:r>
        <w:rPr>
          <w:szCs w:val="24"/>
        </w:rPr>
        <w:t>. За несвоєчасної діагностики і неефективного лікування хвороби н</w:t>
      </w:r>
      <w:r>
        <w:rPr>
          <w:szCs w:val="24"/>
        </w:rPr>
        <w:t>а</w:t>
      </w:r>
      <w:r>
        <w:rPr>
          <w:szCs w:val="24"/>
        </w:rPr>
        <w:t>бувають хронічного перебігу, що нерідко призводить до тривалої неплідності або передчасного вибраковування к</w:t>
      </w:r>
      <w:r>
        <w:rPr>
          <w:szCs w:val="24"/>
        </w:rPr>
        <w:t>о</w:t>
      </w:r>
      <w:r>
        <w:rPr>
          <w:szCs w:val="24"/>
        </w:rPr>
        <w:t>рів.</w:t>
      </w:r>
    </w:p>
    <w:p w:rsidR="00D82CB4" w:rsidRDefault="00D82CB4" w:rsidP="00D82CB4">
      <w:pPr>
        <w:spacing w:line="360" w:lineRule="auto"/>
        <w:ind w:firstLine="709"/>
        <w:jc w:val="both"/>
        <w:rPr>
          <w:sz w:val="28"/>
          <w:lang w:val="uk-UA"/>
        </w:rPr>
      </w:pPr>
      <w:r>
        <w:rPr>
          <w:sz w:val="28"/>
          <w:lang w:val="uk-UA"/>
        </w:rPr>
        <w:t>Вивченню питань етіології, патогенезу, діагностики, лікування і профілактики акушерських хв</w:t>
      </w:r>
      <w:r>
        <w:rPr>
          <w:sz w:val="28"/>
          <w:lang w:val="uk-UA"/>
        </w:rPr>
        <w:t>о</w:t>
      </w:r>
      <w:r>
        <w:rPr>
          <w:sz w:val="28"/>
          <w:lang w:val="uk-UA"/>
        </w:rPr>
        <w:t>роб присвячено багато наукових праць [1–9, 13–15, 21–26], в яких детально проаналізовано вплив умов годівлі, утримання, експлуатації і стану обмінних процесів у вагітних і отелених тварин на резистен</w:t>
      </w:r>
      <w:r>
        <w:rPr>
          <w:sz w:val="28"/>
          <w:lang w:val="uk-UA"/>
        </w:rPr>
        <w:t>т</w:t>
      </w:r>
      <w:r>
        <w:rPr>
          <w:sz w:val="28"/>
          <w:lang w:val="uk-UA"/>
        </w:rPr>
        <w:t>ність і реактивність організму корів до і після родів. Проте поза увагою спец</w:t>
      </w:r>
      <w:r>
        <w:rPr>
          <w:sz w:val="28"/>
          <w:lang w:val="uk-UA"/>
        </w:rPr>
        <w:t>і</w:t>
      </w:r>
      <w:r>
        <w:rPr>
          <w:sz w:val="28"/>
          <w:lang w:val="uk-UA"/>
        </w:rPr>
        <w:t>алістів залишаються такі важливі для репродукції процеси, як міжклітинні вз</w:t>
      </w:r>
      <w:r>
        <w:rPr>
          <w:sz w:val="28"/>
          <w:lang w:val="uk-UA"/>
        </w:rPr>
        <w:t>а</w:t>
      </w:r>
      <w:r>
        <w:rPr>
          <w:sz w:val="28"/>
          <w:lang w:val="uk-UA"/>
        </w:rPr>
        <w:t xml:space="preserve">ємодії в процесі формування й функціонування плаценти, які контролюються системами обмеженого протеолізу, перекисного окислення ліпідів. Водночас увага багатьох дослідників у гуманній медицині </w:t>
      </w:r>
      <w:r>
        <w:rPr>
          <w:sz w:val="28"/>
          <w:lang w:val="uk-UA"/>
        </w:rPr>
        <w:sym w:font="Symbol" w:char="F05B"/>
      </w:r>
      <w:r>
        <w:rPr>
          <w:sz w:val="28"/>
          <w:lang w:val="uk-UA"/>
        </w:rPr>
        <w:t>29–36</w:t>
      </w:r>
      <w:r>
        <w:rPr>
          <w:sz w:val="28"/>
          <w:lang w:val="uk-UA"/>
        </w:rPr>
        <w:sym w:font="Symbol" w:char="F05D"/>
      </w:r>
      <w:r>
        <w:rPr>
          <w:sz w:val="28"/>
          <w:lang w:val="uk-UA"/>
        </w:rPr>
        <w:t xml:space="preserve"> і вет</w:t>
      </w:r>
      <w:r>
        <w:rPr>
          <w:sz w:val="28"/>
          <w:lang w:val="uk-UA"/>
        </w:rPr>
        <w:t>е</w:t>
      </w:r>
      <w:r>
        <w:rPr>
          <w:sz w:val="28"/>
          <w:lang w:val="uk-UA"/>
        </w:rPr>
        <w:t xml:space="preserve">ринарній хірургії </w:t>
      </w:r>
      <w:r>
        <w:rPr>
          <w:sz w:val="28"/>
          <w:lang w:val="uk-UA"/>
        </w:rPr>
        <w:sym w:font="Symbol" w:char="F05B"/>
      </w:r>
      <w:r>
        <w:rPr>
          <w:sz w:val="28"/>
          <w:lang w:val="uk-UA"/>
        </w:rPr>
        <w:t>37–40</w:t>
      </w:r>
      <w:r>
        <w:rPr>
          <w:sz w:val="28"/>
          <w:lang w:val="uk-UA"/>
        </w:rPr>
        <w:sym w:font="Symbol" w:char="F05D"/>
      </w:r>
      <w:r>
        <w:rPr>
          <w:sz w:val="28"/>
          <w:lang w:val="uk-UA"/>
        </w:rPr>
        <w:t xml:space="preserve"> надається протеолітичним ферментам і оксидантній та антиоксидан</w:t>
      </w:r>
      <w:r>
        <w:rPr>
          <w:sz w:val="28"/>
          <w:lang w:val="uk-UA"/>
        </w:rPr>
        <w:t>т</w:t>
      </w:r>
      <w:r>
        <w:rPr>
          <w:sz w:val="28"/>
          <w:lang w:val="uk-UA"/>
        </w:rPr>
        <w:t>ній системам, які виконують важливу функцію у регуляції та біологічному контролі функцій органів і тканин органі</w:t>
      </w:r>
      <w:r>
        <w:rPr>
          <w:sz w:val="28"/>
          <w:lang w:val="uk-UA"/>
        </w:rPr>
        <w:t>з</w:t>
      </w:r>
      <w:r>
        <w:rPr>
          <w:sz w:val="28"/>
          <w:lang w:val="uk-UA"/>
        </w:rPr>
        <w:t xml:space="preserve">му. </w:t>
      </w:r>
    </w:p>
    <w:p w:rsidR="00D82CB4" w:rsidRDefault="00D82CB4" w:rsidP="00D82CB4">
      <w:pPr>
        <w:spacing w:line="360" w:lineRule="auto"/>
        <w:ind w:firstLine="709"/>
        <w:jc w:val="both"/>
        <w:rPr>
          <w:sz w:val="28"/>
          <w:lang w:val="uk-UA"/>
        </w:rPr>
      </w:pPr>
      <w:r>
        <w:rPr>
          <w:sz w:val="28"/>
          <w:lang w:val="uk-UA"/>
        </w:rPr>
        <w:lastRenderedPageBreak/>
        <w:t>Патогенез хвороб, які виникають під час родів та в післяродовому пері</w:t>
      </w:r>
      <w:r>
        <w:rPr>
          <w:sz w:val="28"/>
          <w:lang w:val="uk-UA"/>
        </w:rPr>
        <w:t>о</w:t>
      </w:r>
      <w:r>
        <w:rPr>
          <w:sz w:val="28"/>
          <w:lang w:val="uk-UA"/>
        </w:rPr>
        <w:t>ді у корів, тісно пов’язаний з функціонуванням нейрогуморальних, імунних факторів та систем, що забезпечують матково-плацентарний кровообіг. С</w:t>
      </w:r>
      <w:r>
        <w:rPr>
          <w:sz w:val="28"/>
          <w:lang w:val="uk-UA"/>
        </w:rPr>
        <w:t>е</w:t>
      </w:r>
      <w:r>
        <w:rPr>
          <w:sz w:val="28"/>
          <w:lang w:val="uk-UA"/>
        </w:rPr>
        <w:t>ред останніх важливе місце займають протеоліз, перекисне окислення ліпідів, метаболізм фібрин</w:t>
      </w:r>
      <w:r>
        <w:rPr>
          <w:sz w:val="28"/>
          <w:lang w:val="uk-UA"/>
        </w:rPr>
        <w:t>о</w:t>
      </w:r>
      <w:r>
        <w:rPr>
          <w:sz w:val="28"/>
          <w:lang w:val="uk-UA"/>
        </w:rPr>
        <w:t>гену.</w:t>
      </w:r>
    </w:p>
    <w:p w:rsidR="00D82CB4" w:rsidRDefault="00D82CB4" w:rsidP="00D82CB4">
      <w:pPr>
        <w:spacing w:line="360" w:lineRule="auto"/>
        <w:ind w:firstLine="709"/>
        <w:jc w:val="both"/>
        <w:rPr>
          <w:sz w:val="28"/>
          <w:lang w:val="uk-UA"/>
        </w:rPr>
      </w:pPr>
      <w:r>
        <w:rPr>
          <w:sz w:val="28"/>
          <w:lang w:val="uk-UA"/>
        </w:rPr>
        <w:t>Регуляторний механізм дії протеїназ складається з двох типів реакцій. Перший пов’язаний з повним розщепленням білків до амінокислот, які в подальшому беруть участь в обміні речовин. Другий обумовлений реакціями обмеженого протеолізу і полягає в розщепленні одного або декількох специфі</w:t>
      </w:r>
      <w:r>
        <w:rPr>
          <w:sz w:val="28"/>
          <w:lang w:val="uk-UA"/>
        </w:rPr>
        <w:t>ч</w:t>
      </w:r>
      <w:r>
        <w:rPr>
          <w:sz w:val="28"/>
          <w:lang w:val="uk-UA"/>
        </w:rPr>
        <w:t>них зв’язків у молекулах білків, що сприяє появі активних форм білків або п</w:t>
      </w:r>
      <w:r>
        <w:rPr>
          <w:sz w:val="28"/>
          <w:lang w:val="uk-UA"/>
        </w:rPr>
        <w:t>е</w:t>
      </w:r>
      <w:r>
        <w:rPr>
          <w:sz w:val="28"/>
          <w:lang w:val="uk-UA"/>
        </w:rPr>
        <w:t>птидів. Обмеженому протеолізу належить вирішальна роль в утворенні акти</w:t>
      </w:r>
      <w:r>
        <w:rPr>
          <w:sz w:val="28"/>
          <w:lang w:val="uk-UA"/>
        </w:rPr>
        <w:t>в</w:t>
      </w:r>
      <w:r>
        <w:rPr>
          <w:sz w:val="28"/>
          <w:lang w:val="uk-UA"/>
        </w:rPr>
        <w:t>них форм ферментів і гормонів із неактивних попередників, які мають значе</w:t>
      </w:r>
      <w:r>
        <w:rPr>
          <w:sz w:val="28"/>
          <w:lang w:val="uk-UA"/>
        </w:rPr>
        <w:t>н</w:t>
      </w:r>
      <w:r>
        <w:rPr>
          <w:sz w:val="28"/>
          <w:lang w:val="uk-UA"/>
        </w:rPr>
        <w:t>ня у заплідненні, морфогенезі, міжклітинних взаємодіях, запальних і алергічних реакц</w:t>
      </w:r>
      <w:r>
        <w:rPr>
          <w:sz w:val="28"/>
          <w:lang w:val="uk-UA"/>
        </w:rPr>
        <w:t>і</w:t>
      </w:r>
      <w:r>
        <w:rPr>
          <w:sz w:val="28"/>
          <w:lang w:val="uk-UA"/>
        </w:rPr>
        <w:t xml:space="preserve">ях. </w:t>
      </w:r>
    </w:p>
    <w:p w:rsidR="00D82CB4" w:rsidRDefault="00D82CB4" w:rsidP="00D82CB4">
      <w:pPr>
        <w:spacing w:line="360" w:lineRule="auto"/>
        <w:ind w:firstLine="709"/>
        <w:jc w:val="both"/>
        <w:rPr>
          <w:sz w:val="28"/>
          <w:lang w:val="uk-UA"/>
        </w:rPr>
      </w:pPr>
      <w:r>
        <w:rPr>
          <w:sz w:val="28"/>
          <w:lang w:val="uk-UA"/>
        </w:rPr>
        <w:t>Захисні функції організму – звертання крові, фібриноліз, імунна відп</w:t>
      </w:r>
      <w:r>
        <w:rPr>
          <w:sz w:val="28"/>
          <w:lang w:val="uk-UA"/>
        </w:rPr>
        <w:t>о</w:t>
      </w:r>
      <w:r>
        <w:rPr>
          <w:sz w:val="28"/>
          <w:lang w:val="uk-UA"/>
        </w:rPr>
        <w:t>відь відбуваються в каскадних реакціях за участю протеїну з обмеженою специфічністю. Протеолітичні ферменти, яким властива висока біологічна акти</w:t>
      </w:r>
      <w:r>
        <w:rPr>
          <w:sz w:val="28"/>
          <w:lang w:val="uk-UA"/>
        </w:rPr>
        <w:t>в</w:t>
      </w:r>
      <w:r>
        <w:rPr>
          <w:sz w:val="28"/>
          <w:lang w:val="uk-UA"/>
        </w:rPr>
        <w:t>ність, мають потенціальну небезпеку для більшості білкових структур тканин. Проте в організмі існують механізми, які контролюють цю їх властивість. А</w:t>
      </w:r>
      <w:r>
        <w:rPr>
          <w:sz w:val="28"/>
          <w:lang w:val="uk-UA"/>
        </w:rPr>
        <w:t>к</w:t>
      </w:r>
      <w:r>
        <w:rPr>
          <w:sz w:val="28"/>
          <w:lang w:val="uk-UA"/>
        </w:rPr>
        <w:t>тивність протеїназ регулюється декількома шляхами – просторовою невідпов</w:t>
      </w:r>
      <w:r>
        <w:rPr>
          <w:sz w:val="28"/>
          <w:lang w:val="uk-UA"/>
        </w:rPr>
        <w:t>і</w:t>
      </w:r>
      <w:r>
        <w:rPr>
          <w:sz w:val="28"/>
          <w:lang w:val="uk-UA"/>
        </w:rPr>
        <w:t>дністю ферменту і субстрату, синтезом більшості протеолітичних ферментів у формі неактивних попередників. До важливих фізіологічних регуляторів пр</w:t>
      </w:r>
      <w:r>
        <w:rPr>
          <w:sz w:val="28"/>
          <w:lang w:val="uk-UA"/>
        </w:rPr>
        <w:t>о</w:t>
      </w:r>
      <w:r>
        <w:rPr>
          <w:sz w:val="28"/>
          <w:lang w:val="uk-UA"/>
        </w:rPr>
        <w:t>теолізу належать також специфічні білки – інгібітори крові і тканин, які зв’язують протеолітичні ферменти, позбавляючи їх повністю або частково каталітичної акти</w:t>
      </w:r>
      <w:r>
        <w:rPr>
          <w:sz w:val="28"/>
          <w:lang w:val="uk-UA"/>
        </w:rPr>
        <w:t>в</w:t>
      </w:r>
      <w:r>
        <w:rPr>
          <w:sz w:val="28"/>
          <w:lang w:val="uk-UA"/>
        </w:rPr>
        <w:t>ності.</w:t>
      </w:r>
    </w:p>
    <w:p w:rsidR="00D82CB4" w:rsidRDefault="00D82CB4" w:rsidP="00D82CB4">
      <w:pPr>
        <w:spacing w:line="360" w:lineRule="auto"/>
        <w:ind w:firstLine="709"/>
        <w:jc w:val="both"/>
        <w:rPr>
          <w:sz w:val="28"/>
          <w:lang w:val="uk-UA"/>
        </w:rPr>
      </w:pPr>
      <w:r>
        <w:rPr>
          <w:sz w:val="28"/>
          <w:lang w:val="uk-UA"/>
        </w:rPr>
        <w:t>Протеоліз тісно пов’язаний з вільнорадикальним оки</w:t>
      </w:r>
      <w:r>
        <w:rPr>
          <w:sz w:val="28"/>
          <w:lang w:val="uk-UA"/>
        </w:rPr>
        <w:t>с</w:t>
      </w:r>
      <w:r>
        <w:rPr>
          <w:sz w:val="28"/>
          <w:lang w:val="uk-UA"/>
        </w:rPr>
        <w:t>ленням ліпідів, яке має важливе значення у синтезі простагландинів і стероїдних гормонів за збалансованого функціонування з антиоксидантною системою. Розлад між окс</w:t>
      </w:r>
      <w:r>
        <w:rPr>
          <w:sz w:val="28"/>
          <w:lang w:val="uk-UA"/>
        </w:rPr>
        <w:t>и</w:t>
      </w:r>
      <w:r>
        <w:rPr>
          <w:sz w:val="28"/>
          <w:lang w:val="uk-UA"/>
        </w:rPr>
        <w:t xml:space="preserve">дантною і антиоксидантною системами призводить до порушення синтезу простагландинів і гормонів, як наслідок гальмування родової діяльності матки та </w:t>
      </w:r>
      <w:r>
        <w:rPr>
          <w:sz w:val="28"/>
          <w:lang w:val="uk-UA"/>
        </w:rPr>
        <w:lastRenderedPageBreak/>
        <w:t>післяродової інволюції, що зумовлює виникнення і розвиток ак</w:t>
      </w:r>
      <w:r>
        <w:rPr>
          <w:sz w:val="28"/>
          <w:lang w:val="uk-UA"/>
        </w:rPr>
        <w:t>у</w:t>
      </w:r>
      <w:r>
        <w:rPr>
          <w:sz w:val="28"/>
          <w:lang w:val="uk-UA"/>
        </w:rPr>
        <w:t>шерських хвороб запального характ</w:t>
      </w:r>
      <w:r>
        <w:rPr>
          <w:sz w:val="28"/>
          <w:lang w:val="uk-UA"/>
        </w:rPr>
        <w:t>е</w:t>
      </w:r>
      <w:r>
        <w:rPr>
          <w:sz w:val="28"/>
          <w:lang w:val="uk-UA"/>
        </w:rPr>
        <w:t>ру.</w:t>
      </w:r>
    </w:p>
    <w:p w:rsidR="00D82CB4" w:rsidRDefault="00D82CB4" w:rsidP="00D82CB4">
      <w:pPr>
        <w:spacing w:line="360" w:lineRule="auto"/>
        <w:ind w:firstLine="709"/>
        <w:jc w:val="both"/>
        <w:rPr>
          <w:sz w:val="28"/>
          <w:lang w:val="uk-UA"/>
        </w:rPr>
      </w:pPr>
      <w:r>
        <w:rPr>
          <w:sz w:val="28"/>
          <w:lang w:val="uk-UA"/>
        </w:rPr>
        <w:t>У нормі існує динамічна рівновага між протеолітичними ферментами і їх інгібіторами. Розвиток ряду патологій відбувається при надмірній активації протеолізу, що є важливою патогенетичною ланкою деструктивних, запальн</w:t>
      </w:r>
      <w:r>
        <w:rPr>
          <w:sz w:val="28"/>
          <w:lang w:val="uk-UA"/>
        </w:rPr>
        <w:t>и</w:t>
      </w:r>
      <w:r>
        <w:rPr>
          <w:sz w:val="28"/>
          <w:lang w:val="uk-UA"/>
        </w:rPr>
        <w:t>х та алергічних реакцій, порушення процесів гемостазу.</w:t>
      </w:r>
    </w:p>
    <w:p w:rsidR="00D82CB4" w:rsidRDefault="00D82CB4" w:rsidP="00D82CB4">
      <w:pPr>
        <w:spacing w:line="360" w:lineRule="auto"/>
        <w:ind w:firstLine="709"/>
        <w:jc w:val="both"/>
        <w:rPr>
          <w:sz w:val="28"/>
          <w:lang w:val="uk-UA"/>
        </w:rPr>
      </w:pPr>
      <w:r>
        <w:rPr>
          <w:sz w:val="28"/>
          <w:lang w:val="uk-UA"/>
        </w:rPr>
        <w:t>Розлад протеїназно-інгібіторного балансу, стану перекисного окисле</w:t>
      </w:r>
      <w:r>
        <w:rPr>
          <w:sz w:val="28"/>
          <w:lang w:val="uk-UA"/>
        </w:rPr>
        <w:t>н</w:t>
      </w:r>
      <w:r>
        <w:rPr>
          <w:sz w:val="28"/>
          <w:lang w:val="uk-UA"/>
        </w:rPr>
        <w:t>ня ліпідів і антиоксидантної системи призводить до порушення метаболізму фібриногену і мікроциркуляції крові, що зумовлює розвиток гіпоксії органі</w:t>
      </w:r>
      <w:r>
        <w:rPr>
          <w:sz w:val="28"/>
          <w:lang w:val="uk-UA"/>
        </w:rPr>
        <w:t>з</w:t>
      </w:r>
      <w:r>
        <w:rPr>
          <w:sz w:val="28"/>
          <w:lang w:val="uk-UA"/>
        </w:rPr>
        <w:t>му і характеризує патологічний проц</w:t>
      </w:r>
      <w:r>
        <w:rPr>
          <w:sz w:val="28"/>
          <w:lang w:val="uk-UA"/>
        </w:rPr>
        <w:t>е</w:t>
      </w:r>
      <w:r>
        <w:rPr>
          <w:sz w:val="28"/>
          <w:lang w:val="uk-UA"/>
        </w:rPr>
        <w:t>с.</w:t>
      </w:r>
    </w:p>
    <w:p w:rsidR="00D82CB4" w:rsidRPr="00D82CB4" w:rsidRDefault="00D82CB4" w:rsidP="00D82CB4">
      <w:pPr>
        <w:pStyle w:val="25"/>
        <w:rPr>
          <w:b/>
          <w:bCs/>
          <w:lang w:val="uk-UA"/>
        </w:rPr>
      </w:pPr>
      <w:r w:rsidRPr="00D82CB4">
        <w:rPr>
          <w:lang w:val="uk-UA"/>
        </w:rPr>
        <w:t>Вивчення стану протеїназно-інгібіторного балансу, вільнорадикального окислення ліпідів, метаболізму фібриногену і механізмів їх регуляції у вагі</w:t>
      </w:r>
      <w:r w:rsidRPr="00D82CB4">
        <w:rPr>
          <w:lang w:val="uk-UA"/>
        </w:rPr>
        <w:t>т</w:t>
      </w:r>
      <w:r w:rsidRPr="00D82CB4">
        <w:rPr>
          <w:lang w:val="uk-UA"/>
        </w:rPr>
        <w:t>них і розтелених тварин, в нормі і при розвитку акушерської патології, розро</w:t>
      </w:r>
      <w:r w:rsidRPr="00D82CB4">
        <w:rPr>
          <w:lang w:val="uk-UA"/>
        </w:rPr>
        <w:t>б</w:t>
      </w:r>
      <w:r w:rsidRPr="00D82CB4">
        <w:rPr>
          <w:lang w:val="uk-UA"/>
        </w:rPr>
        <w:t>ка методів корекції виявлених порушень сприятиме вирішенню завдань пра</w:t>
      </w:r>
      <w:r w:rsidRPr="00D82CB4">
        <w:rPr>
          <w:lang w:val="uk-UA"/>
        </w:rPr>
        <w:t>к</w:t>
      </w:r>
      <w:r w:rsidRPr="00D82CB4">
        <w:rPr>
          <w:lang w:val="uk-UA"/>
        </w:rPr>
        <w:t>тичного ветеринарного акушерства – розробці нових підходів при прогнозуванні, діагностиці, лікуванні й профілактиці акушерських хв</w:t>
      </w:r>
      <w:r w:rsidRPr="00D82CB4">
        <w:rPr>
          <w:lang w:val="uk-UA"/>
        </w:rPr>
        <w:t>о</w:t>
      </w:r>
      <w:r w:rsidRPr="00D82CB4">
        <w:rPr>
          <w:lang w:val="uk-UA"/>
        </w:rPr>
        <w:t>роб.</w:t>
      </w:r>
    </w:p>
    <w:p w:rsidR="00D82CB4" w:rsidRDefault="00D82CB4" w:rsidP="00D82CB4">
      <w:pPr>
        <w:spacing w:line="360" w:lineRule="auto"/>
        <w:ind w:firstLine="709"/>
        <w:jc w:val="both"/>
        <w:rPr>
          <w:sz w:val="28"/>
          <w:lang w:val="uk-UA"/>
        </w:rPr>
      </w:pPr>
      <w:r>
        <w:rPr>
          <w:sz w:val="28"/>
          <w:lang w:val="uk-UA"/>
        </w:rPr>
        <w:t>Отже, питання патогенезу акушерських хвороб у корів вивчені ще нед</w:t>
      </w:r>
      <w:r>
        <w:rPr>
          <w:sz w:val="28"/>
          <w:lang w:val="uk-UA"/>
        </w:rPr>
        <w:t>о</w:t>
      </w:r>
      <w:r>
        <w:rPr>
          <w:sz w:val="28"/>
          <w:lang w:val="uk-UA"/>
        </w:rPr>
        <w:t>статньо, а їх ефективне лікування й профілактика можливі тільки при доскон</w:t>
      </w:r>
      <w:r>
        <w:rPr>
          <w:sz w:val="28"/>
          <w:lang w:val="uk-UA"/>
        </w:rPr>
        <w:t>а</w:t>
      </w:r>
      <w:r>
        <w:rPr>
          <w:sz w:val="28"/>
          <w:lang w:val="uk-UA"/>
        </w:rPr>
        <w:t>лому виясненні механізмів порушення циркуляції крові розвитку гіпоксії у плаценті.</w:t>
      </w:r>
    </w:p>
    <w:p w:rsidR="00D82CB4" w:rsidRDefault="00D82CB4" w:rsidP="00D82CB4">
      <w:pPr>
        <w:spacing w:line="360" w:lineRule="auto"/>
        <w:ind w:firstLine="709"/>
        <w:jc w:val="both"/>
        <w:rPr>
          <w:sz w:val="28"/>
          <w:lang w:val="uk-UA"/>
        </w:rPr>
      </w:pPr>
      <w:r>
        <w:rPr>
          <w:sz w:val="28"/>
          <w:lang w:val="uk-UA"/>
        </w:rPr>
        <w:t>З метою запобігання розвитку акушерської патології необхідно вивчати дію препаратів, які стабілізують обмежений протеоліз і перекисне окислення ліпідів у ваг</w:t>
      </w:r>
      <w:r>
        <w:rPr>
          <w:sz w:val="28"/>
          <w:lang w:val="uk-UA"/>
        </w:rPr>
        <w:t>і</w:t>
      </w:r>
      <w:r>
        <w:rPr>
          <w:sz w:val="28"/>
          <w:lang w:val="uk-UA"/>
        </w:rPr>
        <w:t>тних корів.</w:t>
      </w:r>
    </w:p>
    <w:p w:rsidR="00D82CB4" w:rsidRDefault="00D82CB4" w:rsidP="00D82CB4">
      <w:pPr>
        <w:spacing w:line="360" w:lineRule="auto"/>
        <w:ind w:firstLine="709"/>
        <w:jc w:val="both"/>
        <w:rPr>
          <w:sz w:val="28"/>
          <w:lang w:val="uk-UA"/>
        </w:rPr>
      </w:pPr>
      <w:r>
        <w:rPr>
          <w:sz w:val="28"/>
          <w:lang w:val="uk-UA"/>
        </w:rPr>
        <w:t>При загрозі виникнення післяродових ускладнень запального характеру важливого значення набуває профілактика й ліквідація синдрому е</w:t>
      </w:r>
      <w:r>
        <w:rPr>
          <w:sz w:val="28"/>
          <w:lang w:val="uk-UA"/>
        </w:rPr>
        <w:t>н</w:t>
      </w:r>
      <w:r>
        <w:rPr>
          <w:sz w:val="28"/>
          <w:lang w:val="uk-UA"/>
        </w:rPr>
        <w:t xml:space="preserve">догенної інтоксикації. З цією метою вивчались сорбційні препарати. Завдяки своїм </w:t>
      </w:r>
      <w:r>
        <w:rPr>
          <w:sz w:val="28"/>
          <w:lang w:val="uk-UA"/>
        </w:rPr>
        <w:lastRenderedPageBreak/>
        <w:t>фізико-хімічним властивостям вони не тільки сорбують продукти мет</w:t>
      </w:r>
      <w:r>
        <w:rPr>
          <w:sz w:val="28"/>
          <w:lang w:val="uk-UA"/>
        </w:rPr>
        <w:t>а</w:t>
      </w:r>
      <w:r>
        <w:rPr>
          <w:sz w:val="28"/>
          <w:lang w:val="uk-UA"/>
        </w:rPr>
        <w:t>болізму, а й можуть бути основою для виготовлення комплексних лікарських з</w:t>
      </w:r>
      <w:r>
        <w:rPr>
          <w:sz w:val="28"/>
          <w:lang w:val="uk-UA"/>
        </w:rPr>
        <w:t>а</w:t>
      </w:r>
      <w:r>
        <w:rPr>
          <w:sz w:val="28"/>
          <w:lang w:val="uk-UA"/>
        </w:rPr>
        <w:t>собів.</w:t>
      </w:r>
    </w:p>
    <w:p w:rsidR="00D82CB4" w:rsidRDefault="00D82CB4" w:rsidP="00D82CB4">
      <w:pPr>
        <w:spacing w:line="360" w:lineRule="auto"/>
        <w:ind w:firstLine="720"/>
        <w:jc w:val="both"/>
        <w:rPr>
          <w:sz w:val="28"/>
          <w:lang w:val="uk-UA"/>
        </w:rPr>
      </w:pPr>
      <w:r>
        <w:rPr>
          <w:b/>
          <w:bCs/>
          <w:sz w:val="28"/>
          <w:lang w:val="uk-UA"/>
        </w:rPr>
        <w:t xml:space="preserve">Актуальність теми. </w:t>
      </w:r>
      <w:r>
        <w:rPr>
          <w:sz w:val="28"/>
        </w:rPr>
        <w:t xml:space="preserve">Значне поширення родових і післяродових ускладнень серед високопродуктивних корів </w:t>
      </w:r>
      <w:r>
        <w:rPr>
          <w:sz w:val="28"/>
          <w:lang w:val="uk-UA"/>
        </w:rPr>
        <w:t>св</w:t>
      </w:r>
      <w:r>
        <w:rPr>
          <w:sz w:val="28"/>
        </w:rPr>
        <w:t>і</w:t>
      </w:r>
      <w:r>
        <w:rPr>
          <w:sz w:val="28"/>
          <w:lang w:val="uk-UA"/>
        </w:rPr>
        <w:t>дчить</w:t>
      </w:r>
      <w:r>
        <w:rPr>
          <w:sz w:val="28"/>
        </w:rPr>
        <w:t xml:space="preserve"> про актуальність цієї проблеми</w:t>
      </w:r>
      <w:r>
        <w:rPr>
          <w:sz w:val="28"/>
          <w:lang w:val="uk-UA"/>
        </w:rPr>
        <w:t xml:space="preserve"> ветеринарно</w:t>
      </w:r>
      <w:r>
        <w:rPr>
          <w:sz w:val="28"/>
        </w:rPr>
        <w:t>го</w:t>
      </w:r>
      <w:r>
        <w:rPr>
          <w:sz w:val="28"/>
          <w:lang w:val="uk-UA"/>
        </w:rPr>
        <w:t xml:space="preserve"> акушерств</w:t>
      </w:r>
      <w:r>
        <w:rPr>
          <w:sz w:val="28"/>
        </w:rPr>
        <w:t>а. Нині проблема акушерської патології з</w:t>
      </w:r>
      <w:r>
        <w:rPr>
          <w:sz w:val="28"/>
        </w:rPr>
        <w:t>а</w:t>
      </w:r>
      <w:r>
        <w:rPr>
          <w:sz w:val="28"/>
        </w:rPr>
        <w:t>лишається актуальною через недостатнє вивчення її патогенезу, що стримує розробку ефективних методів прогнозування, діагно</w:t>
      </w:r>
      <w:r>
        <w:rPr>
          <w:sz w:val="28"/>
        </w:rPr>
        <w:t>с</w:t>
      </w:r>
      <w:r>
        <w:rPr>
          <w:sz w:val="28"/>
        </w:rPr>
        <w:t>тики, лікування й профілактики.</w:t>
      </w:r>
    </w:p>
    <w:p w:rsidR="00D82CB4" w:rsidRDefault="00D82CB4" w:rsidP="00D82CB4">
      <w:pPr>
        <w:pStyle w:val="37"/>
        <w:rPr>
          <w:szCs w:val="24"/>
        </w:rPr>
      </w:pPr>
      <w:r w:rsidRPr="00D82CB4">
        <w:rPr>
          <w:lang w:val="uk-UA"/>
        </w:rPr>
        <w:t>Патогенез акушерських хвороб вивчали Д.Д. Логвинов [21], В.С. Шип</w:t>
      </w:r>
      <w:r w:rsidRPr="00D82CB4">
        <w:rPr>
          <w:lang w:val="uk-UA"/>
        </w:rPr>
        <w:t>и</w:t>
      </w:r>
      <w:r w:rsidRPr="00D82CB4">
        <w:rPr>
          <w:lang w:val="uk-UA"/>
        </w:rPr>
        <w:t>лов [24], Г.В. Звєрєва [25],  С.П. Хомин [10], А.Г. Нежданов [4], Г.М. Калино</w:t>
      </w:r>
      <w:r w:rsidRPr="00D82CB4">
        <w:rPr>
          <w:lang w:val="uk-UA"/>
        </w:rPr>
        <w:t>в</w:t>
      </w:r>
      <w:r w:rsidRPr="00D82CB4">
        <w:rPr>
          <w:lang w:val="uk-UA"/>
        </w:rPr>
        <w:t xml:space="preserve">ський [6], Г.Г. Харута [2], В.Й. Любецький [3, 5–9] та інші вчені [12–15, 22, 23, 26]. </w:t>
      </w:r>
      <w:r>
        <w:t>В їх роботах основна увага приділялась патогенетичній ролі гормональн</w:t>
      </w:r>
      <w:r>
        <w:t>о</w:t>
      </w:r>
      <w:r>
        <w:t>го статусу, обміну речовин та мікрофлори. Водночас А.Г. Н</w:t>
      </w:r>
      <w:r>
        <w:t>е</w:t>
      </w:r>
      <w:r>
        <w:t>жданов [4], Г.М. Калиновський [6] вважають головними у розвитку акушерської патології п</w:t>
      </w:r>
      <w:r>
        <w:t>о</w:t>
      </w:r>
      <w:r>
        <w:t>рушення матково-плацентарного кровообігу і мікроцирк</w:t>
      </w:r>
      <w:r>
        <w:t>у</w:t>
      </w:r>
      <w:r>
        <w:t>ляції у материнській і плодовій частинах плаценти. Проте в роботах згаданих дослідників розгляд</w:t>
      </w:r>
      <w:r>
        <w:t>а</w:t>
      </w:r>
      <w:r>
        <w:t>лися лише кінцеві механізми формування патологічного пр</w:t>
      </w:r>
      <w:r>
        <w:t>о</w:t>
      </w:r>
      <w:r>
        <w:t>цесу у плаценті, а фактори, які беруть безпосередню участь у його розвитку, залишилися поза</w:t>
      </w:r>
      <w:r>
        <w:t>у</w:t>
      </w:r>
      <w:r>
        <w:t>вагою. Серед останніх важливе місце належить протеолізу, перекисному оки</w:t>
      </w:r>
      <w:r>
        <w:t>с</w:t>
      </w:r>
      <w:r>
        <w:t>ленню ліпідів, метаболізму фібриногену. Крім того, розлад кровообігу у пл</w:t>
      </w:r>
      <w:r>
        <w:t>а</w:t>
      </w:r>
      <w:r>
        <w:t xml:space="preserve">центі супроводжується морфологічними змінами, які прижиттєво можна виявити за допомогою сонографії. </w:t>
      </w:r>
      <w:r>
        <w:rPr>
          <w:szCs w:val="24"/>
        </w:rPr>
        <w:t>Отже, вивчення цих систем у вагітних і отелених корів у нормі та при акушерських хворобах, розробка методів корекції виявлених порушень є актуальною проблемою, вирішення якої сприятиме розр</w:t>
      </w:r>
      <w:r>
        <w:rPr>
          <w:szCs w:val="24"/>
        </w:rPr>
        <w:t>о</w:t>
      </w:r>
      <w:r>
        <w:rPr>
          <w:szCs w:val="24"/>
        </w:rPr>
        <w:t>бці нових підходів щодо їх лікування і профілакт</w:t>
      </w:r>
      <w:r>
        <w:rPr>
          <w:szCs w:val="24"/>
        </w:rPr>
        <w:t>и</w:t>
      </w:r>
      <w:r>
        <w:rPr>
          <w:szCs w:val="24"/>
        </w:rPr>
        <w:t xml:space="preserve">ки. </w:t>
      </w:r>
    </w:p>
    <w:p w:rsidR="00D82CB4" w:rsidRDefault="00D82CB4" w:rsidP="00D82CB4">
      <w:pPr>
        <w:spacing w:line="360" w:lineRule="auto"/>
        <w:ind w:firstLine="709"/>
        <w:jc w:val="both"/>
        <w:rPr>
          <w:sz w:val="28"/>
          <w:lang w:val="uk-UA"/>
        </w:rPr>
      </w:pPr>
      <w:r>
        <w:rPr>
          <w:b/>
          <w:bCs/>
          <w:sz w:val="28"/>
          <w:lang w:val="uk-UA"/>
        </w:rPr>
        <w:t xml:space="preserve">Зв’язок роботи з науковими програмами, планами, темами. </w:t>
      </w:r>
      <w:r>
        <w:rPr>
          <w:sz w:val="28"/>
          <w:lang w:val="uk-UA"/>
        </w:rPr>
        <w:t>Дисерт</w:t>
      </w:r>
      <w:r>
        <w:rPr>
          <w:sz w:val="28"/>
          <w:lang w:val="uk-UA"/>
        </w:rPr>
        <w:t>а</w:t>
      </w:r>
      <w:r>
        <w:rPr>
          <w:sz w:val="28"/>
          <w:lang w:val="uk-UA"/>
        </w:rPr>
        <w:t>ційна робота є частиною держбюджетних тем № 02.12 ВТ: “Розробка та впровадження препаратів, виготовлених на основі кремнійорганічних сорб</w:t>
      </w:r>
      <w:r>
        <w:rPr>
          <w:sz w:val="28"/>
          <w:lang w:val="uk-UA"/>
        </w:rPr>
        <w:t>е</w:t>
      </w:r>
      <w:r>
        <w:rPr>
          <w:sz w:val="28"/>
          <w:lang w:val="uk-UA"/>
        </w:rPr>
        <w:t>нтів для лікування й профілактики хвороб сільськогосподарських тварин” (номер держреєстрації 0196U007678), № 1/22 “Розробка методів діагностики акушерс</w:t>
      </w:r>
      <w:r>
        <w:rPr>
          <w:sz w:val="28"/>
          <w:lang w:val="uk-UA"/>
        </w:rPr>
        <w:t>ь</w:t>
      </w:r>
      <w:r>
        <w:rPr>
          <w:sz w:val="28"/>
          <w:lang w:val="uk-UA"/>
        </w:rPr>
        <w:t>ких і гінекологічних хвороб у корів і кобил сонографією” (номер держреєстр</w:t>
      </w:r>
      <w:r>
        <w:rPr>
          <w:sz w:val="28"/>
          <w:lang w:val="uk-UA"/>
        </w:rPr>
        <w:t>а</w:t>
      </w:r>
      <w:r>
        <w:rPr>
          <w:sz w:val="28"/>
          <w:lang w:val="uk-UA"/>
        </w:rPr>
        <w:t xml:space="preserve">ції 0101V003651) та наукової тематики кафедри акушерства і </w:t>
      </w:r>
      <w:r>
        <w:rPr>
          <w:sz w:val="28"/>
          <w:lang w:val="uk-UA"/>
        </w:rPr>
        <w:lastRenderedPageBreak/>
        <w:t>штучного осіменіння сільськогосподарських тварин Білоцерківського держ</w:t>
      </w:r>
      <w:r>
        <w:rPr>
          <w:sz w:val="28"/>
          <w:lang w:val="uk-UA"/>
        </w:rPr>
        <w:t>а</w:t>
      </w:r>
      <w:r>
        <w:rPr>
          <w:sz w:val="28"/>
          <w:lang w:val="uk-UA"/>
        </w:rPr>
        <w:t>вного аграрного університету.</w:t>
      </w:r>
    </w:p>
    <w:p w:rsidR="00D82CB4" w:rsidRDefault="00D82CB4" w:rsidP="00D82CB4">
      <w:pPr>
        <w:spacing w:line="360" w:lineRule="auto"/>
        <w:ind w:firstLine="709"/>
        <w:jc w:val="both"/>
        <w:rPr>
          <w:sz w:val="28"/>
          <w:lang w:val="uk-UA"/>
        </w:rPr>
      </w:pPr>
      <w:r>
        <w:rPr>
          <w:b/>
          <w:bCs/>
          <w:sz w:val="28"/>
          <w:lang w:val="uk-UA"/>
        </w:rPr>
        <w:t>Мета і задачі досліджень</w:t>
      </w:r>
      <w:r>
        <w:rPr>
          <w:bCs/>
          <w:sz w:val="28"/>
          <w:lang w:val="uk-UA"/>
        </w:rPr>
        <w:t xml:space="preserve">. Головна мета проведених досліджень – </w:t>
      </w:r>
      <w:r>
        <w:rPr>
          <w:sz w:val="28"/>
          <w:lang w:val="uk-UA"/>
        </w:rPr>
        <w:t>на основі вивчення ролі систем обмеженого протеолізу, метаболізму фібриног</w:t>
      </w:r>
      <w:r>
        <w:rPr>
          <w:sz w:val="28"/>
          <w:lang w:val="uk-UA"/>
        </w:rPr>
        <w:t>е</w:t>
      </w:r>
      <w:r>
        <w:rPr>
          <w:sz w:val="28"/>
          <w:lang w:val="uk-UA"/>
        </w:rPr>
        <w:t>ну, ендотоксикозу та ехоструктури плаценти в патогенезі акушерських хв</w:t>
      </w:r>
      <w:r>
        <w:rPr>
          <w:sz w:val="28"/>
          <w:lang w:val="uk-UA"/>
        </w:rPr>
        <w:t>о</w:t>
      </w:r>
      <w:r>
        <w:rPr>
          <w:sz w:val="28"/>
          <w:lang w:val="uk-UA"/>
        </w:rPr>
        <w:t>роб, розробити і обгрунтувати комплексну систему ранньої діагностики акушерс</w:t>
      </w:r>
      <w:r>
        <w:rPr>
          <w:sz w:val="28"/>
          <w:lang w:val="uk-UA"/>
        </w:rPr>
        <w:t>ь</w:t>
      </w:r>
      <w:r>
        <w:rPr>
          <w:sz w:val="28"/>
          <w:lang w:val="uk-UA"/>
        </w:rPr>
        <w:t>кої патології, прогнозування родових і післяродових хвороб у корів і їх профілактики з використанням антиоксидантної та сорбційної тер</w:t>
      </w:r>
      <w:r>
        <w:rPr>
          <w:sz w:val="28"/>
          <w:lang w:val="uk-UA"/>
        </w:rPr>
        <w:t>а</w:t>
      </w:r>
      <w:r>
        <w:rPr>
          <w:sz w:val="28"/>
          <w:lang w:val="uk-UA"/>
        </w:rPr>
        <w:t>пії.</w:t>
      </w:r>
    </w:p>
    <w:p w:rsidR="00D82CB4" w:rsidRDefault="00D82CB4" w:rsidP="00D82CB4">
      <w:pPr>
        <w:pStyle w:val="37"/>
        <w:ind w:firstLine="708"/>
      </w:pPr>
      <w:r>
        <w:t xml:space="preserve">Для досягнення мети були визначенні такі </w:t>
      </w:r>
      <w:r>
        <w:rPr>
          <w:b/>
        </w:rPr>
        <w:t>задачі</w:t>
      </w:r>
      <w:r>
        <w:t xml:space="preserve">: </w:t>
      </w:r>
    </w:p>
    <w:p w:rsidR="00D82CB4" w:rsidRDefault="00D82CB4" w:rsidP="00D82CB4">
      <w:pPr>
        <w:pStyle w:val="37"/>
        <w:ind w:firstLine="708"/>
      </w:pPr>
      <w:r>
        <w:t>– провести аналіз поширення акушерських хвороб у корів і виявити г</w:t>
      </w:r>
      <w:r>
        <w:t>о</w:t>
      </w:r>
      <w:r>
        <w:t>ловні фактори їх вини</w:t>
      </w:r>
      <w:r>
        <w:t>к</w:t>
      </w:r>
      <w:r>
        <w:t xml:space="preserve">нення; </w:t>
      </w:r>
    </w:p>
    <w:p w:rsidR="00D82CB4" w:rsidRDefault="00D82CB4" w:rsidP="00D82CB4">
      <w:pPr>
        <w:pStyle w:val="37"/>
      </w:pPr>
      <w:r>
        <w:t>– вивчити стан систем обмеженого протеолізу, показників ендотоксикозу, метаболізму фібриногену крові і ехоструктури плацент у сухостійних корів та з</w:t>
      </w:r>
      <w:r>
        <w:t>а</w:t>
      </w:r>
      <w:r>
        <w:t xml:space="preserve">лежність перебігу родів і післяродового періоду; </w:t>
      </w:r>
    </w:p>
    <w:p w:rsidR="00D82CB4" w:rsidRDefault="00D82CB4" w:rsidP="00D82CB4">
      <w:pPr>
        <w:pStyle w:val="37"/>
      </w:pPr>
      <w:r>
        <w:t>– визначити гормональний профіль у сухостійних корів з коагулопа-тією та контамінацію геніталій мікр</w:t>
      </w:r>
      <w:r>
        <w:t>о</w:t>
      </w:r>
      <w:r>
        <w:t xml:space="preserve">флорою до і після родів; </w:t>
      </w:r>
    </w:p>
    <w:p w:rsidR="00D82CB4" w:rsidRDefault="00D82CB4" w:rsidP="00D82CB4">
      <w:pPr>
        <w:pStyle w:val="37"/>
      </w:pPr>
      <w:r>
        <w:t>– на основі результатів дослідження метаболізму фібриногену і соногр</w:t>
      </w:r>
      <w:r>
        <w:t>а</w:t>
      </w:r>
      <w:r>
        <w:t>фічної оцінки плацент розробити й апробувати способи ранньої діагност</w:t>
      </w:r>
      <w:r>
        <w:t>и</w:t>
      </w:r>
      <w:r>
        <w:t>ки акушерської патології та прогнозування хвороб родів і післяродового п</w:t>
      </w:r>
      <w:r>
        <w:t>е</w:t>
      </w:r>
      <w:r>
        <w:t xml:space="preserve">ріоду; </w:t>
      </w:r>
    </w:p>
    <w:p w:rsidR="00D82CB4" w:rsidRDefault="00D82CB4" w:rsidP="00D82CB4">
      <w:pPr>
        <w:pStyle w:val="37"/>
      </w:pPr>
      <w:r>
        <w:t>– обґрунтувати профілактичну ефективність патогенетичної терапії с</w:t>
      </w:r>
      <w:r>
        <w:t>у</w:t>
      </w:r>
      <w:r>
        <w:t xml:space="preserve">хостійних корів з коагулопатією; </w:t>
      </w:r>
    </w:p>
    <w:p w:rsidR="00D82CB4" w:rsidRDefault="00D82CB4" w:rsidP="00D82CB4">
      <w:pPr>
        <w:pStyle w:val="37"/>
      </w:pPr>
      <w:r>
        <w:t>– дослідити патогенетичну роль систем обмеженого протеолізу, ендот</w:t>
      </w:r>
      <w:r>
        <w:t>о</w:t>
      </w:r>
      <w:r>
        <w:t xml:space="preserve">ксикозу, метаболізму фібриногену та фібринолізу у розвитку післяродових хвороб корів; </w:t>
      </w:r>
    </w:p>
    <w:p w:rsidR="00D82CB4" w:rsidRDefault="00D82CB4" w:rsidP="00D82CB4">
      <w:pPr>
        <w:pStyle w:val="37"/>
      </w:pPr>
      <w:r>
        <w:t>– вивчити й обгрунтувати патогенетичну дію сорбційного препарату е</w:t>
      </w:r>
      <w:r>
        <w:t>н</w:t>
      </w:r>
      <w:r>
        <w:t>теросгель при загрозі розвитку післяродового метр</w:t>
      </w:r>
      <w:r>
        <w:t>и</w:t>
      </w:r>
      <w:r>
        <w:t xml:space="preserve">ту; </w:t>
      </w:r>
    </w:p>
    <w:p w:rsidR="00D82CB4" w:rsidRDefault="00D82CB4" w:rsidP="00D82CB4">
      <w:pPr>
        <w:pStyle w:val="37"/>
      </w:pPr>
      <w:r>
        <w:t>– апробувати комплексні препарати, одержані шляхом іммобілізації і</w:t>
      </w:r>
      <w:r>
        <w:t>п</w:t>
      </w:r>
      <w:r>
        <w:t>силон амінокапронової кислоти або мірамістину на ентеросгелі для профіла</w:t>
      </w:r>
      <w:r>
        <w:t>к</w:t>
      </w:r>
      <w:r>
        <w:t xml:space="preserve">тики післяродового метриту у корів; </w:t>
      </w:r>
    </w:p>
    <w:p w:rsidR="00D82CB4" w:rsidRDefault="00D82CB4" w:rsidP="00D82CB4">
      <w:pPr>
        <w:pStyle w:val="37"/>
        <w:rPr>
          <w:szCs w:val="24"/>
        </w:rPr>
      </w:pPr>
      <w:r>
        <w:rPr>
          <w:szCs w:val="24"/>
        </w:rPr>
        <w:t>– розробити рекомендації з ранньої діагностики і прогнозування род</w:t>
      </w:r>
      <w:r>
        <w:rPr>
          <w:szCs w:val="24"/>
        </w:rPr>
        <w:t>о</w:t>
      </w:r>
      <w:r>
        <w:rPr>
          <w:szCs w:val="24"/>
        </w:rPr>
        <w:t>вих і післяродових хвороб та їх профілактики пат</w:t>
      </w:r>
      <w:r>
        <w:rPr>
          <w:szCs w:val="24"/>
        </w:rPr>
        <w:t>о</w:t>
      </w:r>
      <w:r>
        <w:rPr>
          <w:szCs w:val="24"/>
        </w:rPr>
        <w:t>генетичними методами.</w:t>
      </w:r>
    </w:p>
    <w:p w:rsidR="00D82CB4" w:rsidRDefault="00D82CB4" w:rsidP="00D82CB4">
      <w:pPr>
        <w:spacing w:line="360" w:lineRule="auto"/>
        <w:ind w:firstLine="709"/>
        <w:jc w:val="both"/>
        <w:rPr>
          <w:sz w:val="28"/>
          <w:lang w:val="uk-UA"/>
        </w:rPr>
      </w:pPr>
      <w:r>
        <w:rPr>
          <w:i/>
          <w:iCs/>
          <w:sz w:val="28"/>
          <w:lang w:val="uk-UA"/>
        </w:rPr>
        <w:lastRenderedPageBreak/>
        <w:t>Об’єкт дослідження:</w:t>
      </w:r>
      <w:r>
        <w:rPr>
          <w:sz w:val="28"/>
          <w:lang w:val="uk-UA"/>
        </w:rPr>
        <w:t xml:space="preserve"> протеїназно-інгібіторний баланс, метаболізм фібриногену, ендотоксикоз, ехоструктура матки, гормональний профіль, мікро</w:t>
      </w:r>
      <w:r>
        <w:rPr>
          <w:sz w:val="28"/>
          <w:lang w:val="uk-UA"/>
        </w:rPr>
        <w:t>ф</w:t>
      </w:r>
      <w:r>
        <w:rPr>
          <w:sz w:val="28"/>
          <w:lang w:val="uk-UA"/>
        </w:rPr>
        <w:t>лора геніталій сухостійних корів і тварин післяродового періоду залежно від й</w:t>
      </w:r>
      <w:r>
        <w:rPr>
          <w:sz w:val="28"/>
          <w:lang w:val="uk-UA"/>
        </w:rPr>
        <w:t>о</w:t>
      </w:r>
      <w:r>
        <w:rPr>
          <w:sz w:val="28"/>
          <w:lang w:val="uk-UA"/>
        </w:rPr>
        <w:t xml:space="preserve">го перебігу. </w:t>
      </w:r>
    </w:p>
    <w:p w:rsidR="00D82CB4" w:rsidRDefault="00D82CB4" w:rsidP="00D82CB4">
      <w:pPr>
        <w:spacing w:line="360" w:lineRule="auto"/>
        <w:ind w:firstLine="709"/>
        <w:jc w:val="both"/>
        <w:rPr>
          <w:sz w:val="28"/>
          <w:lang w:val="uk-UA"/>
        </w:rPr>
      </w:pPr>
      <w:r>
        <w:rPr>
          <w:i/>
          <w:iCs/>
          <w:sz w:val="28"/>
          <w:lang w:val="uk-UA"/>
        </w:rPr>
        <w:t>Предмет дослідження:</w:t>
      </w:r>
      <w:r>
        <w:rPr>
          <w:sz w:val="28"/>
          <w:lang w:val="uk-UA"/>
        </w:rPr>
        <w:t xml:space="preserve"> патогенез, рання діагностика, прогнозування, лікування й профілактика при хворобах родів і післяродового пер</w:t>
      </w:r>
      <w:r>
        <w:rPr>
          <w:sz w:val="28"/>
          <w:lang w:val="uk-UA"/>
        </w:rPr>
        <w:t>і</w:t>
      </w:r>
      <w:r>
        <w:rPr>
          <w:sz w:val="28"/>
          <w:lang w:val="uk-UA"/>
        </w:rPr>
        <w:t>оду.</w:t>
      </w:r>
    </w:p>
    <w:p w:rsidR="00D82CB4" w:rsidRDefault="00D82CB4" w:rsidP="00D82CB4">
      <w:pPr>
        <w:spacing w:line="360" w:lineRule="auto"/>
        <w:ind w:firstLine="709"/>
        <w:jc w:val="both"/>
        <w:rPr>
          <w:i/>
          <w:iCs/>
          <w:sz w:val="28"/>
          <w:lang w:val="uk-UA"/>
        </w:rPr>
      </w:pPr>
      <w:r>
        <w:rPr>
          <w:i/>
          <w:iCs/>
          <w:sz w:val="28"/>
          <w:lang w:val="uk-UA"/>
        </w:rPr>
        <w:t>Методи дослідження:</w:t>
      </w:r>
      <w:r>
        <w:rPr>
          <w:sz w:val="28"/>
          <w:lang w:val="uk-UA"/>
        </w:rPr>
        <w:t xml:space="preserve"> клінічні, ультразвукові, біохімічні, імуноферме</w:t>
      </w:r>
      <w:r>
        <w:rPr>
          <w:sz w:val="28"/>
          <w:lang w:val="uk-UA"/>
        </w:rPr>
        <w:t>н</w:t>
      </w:r>
      <w:r>
        <w:rPr>
          <w:sz w:val="28"/>
          <w:lang w:val="uk-UA"/>
        </w:rPr>
        <w:t>тні, мікробі</w:t>
      </w:r>
      <w:r>
        <w:rPr>
          <w:sz w:val="28"/>
          <w:lang w:val="uk-UA"/>
        </w:rPr>
        <w:t>о</w:t>
      </w:r>
      <w:r>
        <w:rPr>
          <w:sz w:val="28"/>
          <w:lang w:val="uk-UA"/>
        </w:rPr>
        <w:t>логічні, статистичні.</w:t>
      </w:r>
    </w:p>
    <w:p w:rsidR="00D82CB4" w:rsidRDefault="00D82CB4" w:rsidP="00D82CB4">
      <w:pPr>
        <w:spacing w:line="360" w:lineRule="auto"/>
        <w:ind w:firstLine="709"/>
        <w:jc w:val="both"/>
        <w:rPr>
          <w:sz w:val="28"/>
          <w:lang w:val="uk-UA"/>
        </w:rPr>
      </w:pPr>
      <w:r>
        <w:rPr>
          <w:b/>
          <w:sz w:val="28"/>
          <w:lang w:val="uk-UA"/>
        </w:rPr>
        <w:t>Наукова новизна одержаних результатів</w:t>
      </w:r>
      <w:r>
        <w:rPr>
          <w:sz w:val="28"/>
          <w:lang w:val="uk-UA"/>
        </w:rPr>
        <w:t>. Вперше у ветеринарному акушерстві теорет</w:t>
      </w:r>
      <w:r>
        <w:rPr>
          <w:sz w:val="28"/>
          <w:lang w:val="uk-UA"/>
        </w:rPr>
        <w:t>и</w:t>
      </w:r>
      <w:r>
        <w:rPr>
          <w:sz w:val="28"/>
          <w:lang w:val="uk-UA"/>
        </w:rPr>
        <w:t>чно і клініко-експериментально доведена роль порушення протеолізу, метаболізму фібриногену, розвитку ендотоксикозу у патогенезі акушерської патології у корів, яку можна виявити визначенням рівня метаб</w:t>
      </w:r>
      <w:r>
        <w:rPr>
          <w:sz w:val="28"/>
          <w:lang w:val="uk-UA"/>
        </w:rPr>
        <w:t>о</w:t>
      </w:r>
      <w:r>
        <w:rPr>
          <w:sz w:val="28"/>
          <w:lang w:val="uk-UA"/>
        </w:rPr>
        <w:t>літів фібриногену і сонографічного дослідження плаценти. Розроблено лабор</w:t>
      </w:r>
      <w:r>
        <w:rPr>
          <w:sz w:val="28"/>
          <w:lang w:val="uk-UA"/>
        </w:rPr>
        <w:t>а</w:t>
      </w:r>
      <w:r>
        <w:rPr>
          <w:sz w:val="28"/>
          <w:lang w:val="uk-UA"/>
        </w:rPr>
        <w:t>торний і сонографічний способи діагностики акушерської патології та прогн</w:t>
      </w:r>
      <w:r>
        <w:rPr>
          <w:sz w:val="28"/>
          <w:lang w:val="uk-UA"/>
        </w:rPr>
        <w:t>о</w:t>
      </w:r>
      <w:r>
        <w:rPr>
          <w:sz w:val="28"/>
          <w:lang w:val="uk-UA"/>
        </w:rPr>
        <w:t>зування хвороб родів і післяродового періоду, а також обґрунтована необхі</w:t>
      </w:r>
      <w:r>
        <w:rPr>
          <w:sz w:val="28"/>
          <w:lang w:val="uk-UA"/>
        </w:rPr>
        <w:t>д</w:t>
      </w:r>
      <w:r>
        <w:rPr>
          <w:sz w:val="28"/>
          <w:lang w:val="uk-UA"/>
        </w:rPr>
        <w:t>ність застосування загальної детоксикаційної, профілактичної терапії у сухостійних корів. При проведенні досліджень вп</w:t>
      </w:r>
      <w:r>
        <w:rPr>
          <w:sz w:val="28"/>
          <w:lang w:val="uk-UA"/>
        </w:rPr>
        <w:t>е</w:t>
      </w:r>
      <w:r>
        <w:rPr>
          <w:sz w:val="28"/>
          <w:lang w:val="uk-UA"/>
        </w:rPr>
        <w:t xml:space="preserve">рше: </w:t>
      </w:r>
    </w:p>
    <w:p w:rsidR="00D82CB4" w:rsidRDefault="00D82CB4" w:rsidP="00D82CB4">
      <w:pPr>
        <w:spacing w:line="360" w:lineRule="auto"/>
        <w:ind w:firstLine="709"/>
        <w:jc w:val="both"/>
        <w:rPr>
          <w:sz w:val="28"/>
          <w:lang w:val="uk-UA"/>
        </w:rPr>
      </w:pPr>
      <w:r>
        <w:rPr>
          <w:sz w:val="28"/>
          <w:lang w:val="uk-UA"/>
        </w:rPr>
        <w:t>– вивчено стан протеолізу, метаболізму фібриногену, рівень ендотокс</w:t>
      </w:r>
      <w:r>
        <w:rPr>
          <w:sz w:val="28"/>
          <w:lang w:val="uk-UA"/>
        </w:rPr>
        <w:t>и</w:t>
      </w:r>
      <w:r>
        <w:rPr>
          <w:sz w:val="28"/>
          <w:lang w:val="uk-UA"/>
        </w:rPr>
        <w:t>козу в динаміці сухостійного й післяродового періодів. Установлено, що у к</w:t>
      </w:r>
      <w:r>
        <w:rPr>
          <w:sz w:val="28"/>
          <w:lang w:val="uk-UA"/>
        </w:rPr>
        <w:t>о</w:t>
      </w:r>
      <w:r>
        <w:rPr>
          <w:sz w:val="28"/>
          <w:lang w:val="uk-UA"/>
        </w:rPr>
        <w:t>рів, схильних до акушерських хвороб відбувався розлад протеїназно-інгібіторного балансу, накопичення у крові метаболітів фібриногену та зростання вмісту малонового діальдегіду і молекул середньої маси, що може використовуватися для прогнозування й контролю за перебігом акушерської пат</w:t>
      </w:r>
      <w:r>
        <w:rPr>
          <w:sz w:val="28"/>
          <w:lang w:val="uk-UA"/>
        </w:rPr>
        <w:t>о</w:t>
      </w:r>
      <w:r>
        <w:rPr>
          <w:sz w:val="28"/>
          <w:lang w:val="uk-UA"/>
        </w:rPr>
        <w:t>логії;</w:t>
      </w:r>
    </w:p>
    <w:p w:rsidR="00D82CB4" w:rsidRDefault="00D82CB4" w:rsidP="00D82CB4">
      <w:pPr>
        <w:spacing w:line="360" w:lineRule="auto"/>
        <w:ind w:firstLine="709"/>
        <w:jc w:val="both"/>
        <w:rPr>
          <w:sz w:val="28"/>
          <w:lang w:val="uk-UA"/>
        </w:rPr>
      </w:pPr>
      <w:r>
        <w:rPr>
          <w:sz w:val="28"/>
          <w:lang w:val="uk-UA"/>
        </w:rPr>
        <w:t>– використано сонографічне дослідження матки в динаміці сухостійн</w:t>
      </w:r>
      <w:r>
        <w:rPr>
          <w:sz w:val="28"/>
          <w:lang w:val="uk-UA"/>
        </w:rPr>
        <w:t>о</w:t>
      </w:r>
      <w:r>
        <w:rPr>
          <w:sz w:val="28"/>
          <w:lang w:val="uk-UA"/>
        </w:rPr>
        <w:t>го періоду. Установлено, що з наближенням родів ехокартини плацент змінюв</w:t>
      </w:r>
      <w:r>
        <w:rPr>
          <w:sz w:val="28"/>
          <w:lang w:val="uk-UA"/>
        </w:rPr>
        <w:t>а</w:t>
      </w:r>
      <w:r>
        <w:rPr>
          <w:sz w:val="28"/>
          <w:lang w:val="uk-UA"/>
        </w:rPr>
        <w:t>лися, а порушення їх ехоструктури супроводжувалося збільшенням частоти родових і післяр</w:t>
      </w:r>
      <w:r>
        <w:rPr>
          <w:sz w:val="28"/>
          <w:lang w:val="uk-UA"/>
        </w:rPr>
        <w:t>о</w:t>
      </w:r>
      <w:r>
        <w:rPr>
          <w:sz w:val="28"/>
          <w:lang w:val="uk-UA"/>
        </w:rPr>
        <w:t>дових ускладнень;</w:t>
      </w:r>
    </w:p>
    <w:p w:rsidR="00D82CB4" w:rsidRDefault="00D82CB4" w:rsidP="00D82CB4">
      <w:pPr>
        <w:spacing w:line="360" w:lineRule="auto"/>
        <w:ind w:firstLine="709"/>
        <w:jc w:val="both"/>
        <w:rPr>
          <w:sz w:val="28"/>
          <w:lang w:val="uk-UA"/>
        </w:rPr>
      </w:pPr>
      <w:r>
        <w:rPr>
          <w:sz w:val="28"/>
          <w:lang w:val="uk-UA"/>
        </w:rPr>
        <w:t xml:space="preserve">– виявлено зв’язок між гормональним профілем у сухостійних корів з коагулопатією та мікробною контамінацією геніталій до і після родів. </w:t>
      </w:r>
      <w:r>
        <w:rPr>
          <w:sz w:val="28"/>
          <w:lang w:val="uk-UA"/>
        </w:rPr>
        <w:lastRenderedPageBreak/>
        <w:t>Устан</w:t>
      </w:r>
      <w:r>
        <w:rPr>
          <w:sz w:val="28"/>
          <w:lang w:val="uk-UA"/>
        </w:rPr>
        <w:t>о</w:t>
      </w:r>
      <w:r>
        <w:rPr>
          <w:sz w:val="28"/>
          <w:lang w:val="uk-UA"/>
        </w:rPr>
        <w:t>влено дисбаланс статевих гормонів та збільшення видів мікроорганізмів у геніталіях корів, схильних до акушерської патол</w:t>
      </w:r>
      <w:r>
        <w:rPr>
          <w:sz w:val="28"/>
          <w:lang w:val="uk-UA"/>
        </w:rPr>
        <w:t>о</w:t>
      </w:r>
      <w:r>
        <w:rPr>
          <w:sz w:val="28"/>
          <w:lang w:val="uk-UA"/>
        </w:rPr>
        <w:t>гієї;</w:t>
      </w:r>
    </w:p>
    <w:p w:rsidR="00D82CB4" w:rsidRDefault="00D82CB4" w:rsidP="00D82CB4">
      <w:pPr>
        <w:spacing w:line="360" w:lineRule="auto"/>
        <w:ind w:firstLine="709"/>
        <w:jc w:val="both"/>
        <w:rPr>
          <w:sz w:val="28"/>
          <w:lang w:val="uk-UA"/>
        </w:rPr>
      </w:pPr>
      <w:r>
        <w:rPr>
          <w:sz w:val="28"/>
          <w:lang w:val="uk-UA"/>
        </w:rPr>
        <w:t>– встановлено позитивний вплив внутрішньоматкового застосування ентеросгелю на запобігання розвитку післяродового метриту, відновлення прот</w:t>
      </w:r>
      <w:r>
        <w:rPr>
          <w:sz w:val="28"/>
          <w:lang w:val="uk-UA"/>
        </w:rPr>
        <w:t>е</w:t>
      </w:r>
      <w:r>
        <w:rPr>
          <w:sz w:val="28"/>
          <w:lang w:val="uk-UA"/>
        </w:rPr>
        <w:t>їназно-інгібіторного балансу, зниження ендотоксикозу, нормалізацію фібрин</w:t>
      </w:r>
      <w:r>
        <w:rPr>
          <w:sz w:val="28"/>
          <w:lang w:val="uk-UA"/>
        </w:rPr>
        <w:t>о</w:t>
      </w:r>
      <w:r>
        <w:rPr>
          <w:sz w:val="28"/>
          <w:lang w:val="uk-UA"/>
        </w:rPr>
        <w:t xml:space="preserve">лізу у крові тварин та зниження стійкості мікрофлори матки до антибіотиків. </w:t>
      </w:r>
    </w:p>
    <w:p w:rsidR="00D82CB4" w:rsidRPr="00D82CB4" w:rsidRDefault="00D82CB4" w:rsidP="00D82CB4">
      <w:pPr>
        <w:pStyle w:val="37"/>
        <w:rPr>
          <w:bCs/>
          <w:lang w:val="uk-UA"/>
        </w:rPr>
      </w:pPr>
      <w:r w:rsidRPr="00D82CB4">
        <w:rPr>
          <w:b/>
          <w:lang w:val="uk-UA"/>
        </w:rPr>
        <w:t>Практичне значення</w:t>
      </w:r>
      <w:r w:rsidRPr="00D82CB4">
        <w:rPr>
          <w:bCs/>
          <w:lang w:val="uk-UA"/>
        </w:rPr>
        <w:t xml:space="preserve"> </w:t>
      </w:r>
      <w:r w:rsidRPr="00D82CB4">
        <w:rPr>
          <w:b/>
          <w:lang w:val="uk-UA"/>
        </w:rPr>
        <w:t>одержаних результатів</w:t>
      </w:r>
      <w:r w:rsidRPr="00D82CB4">
        <w:rPr>
          <w:bCs/>
          <w:lang w:val="uk-UA"/>
        </w:rPr>
        <w:t>. Запропоновано нові кр</w:t>
      </w:r>
      <w:r w:rsidRPr="00D82CB4">
        <w:rPr>
          <w:bCs/>
          <w:lang w:val="uk-UA"/>
        </w:rPr>
        <w:t>и</w:t>
      </w:r>
      <w:r w:rsidRPr="00D82CB4">
        <w:rPr>
          <w:bCs/>
          <w:lang w:val="uk-UA"/>
        </w:rPr>
        <w:t>терії ранньої діагностики патології вагітних, прогнозування перебігу р</w:t>
      </w:r>
      <w:r w:rsidRPr="00D82CB4">
        <w:rPr>
          <w:bCs/>
          <w:lang w:val="uk-UA"/>
        </w:rPr>
        <w:t>о</w:t>
      </w:r>
      <w:r w:rsidRPr="00D82CB4">
        <w:rPr>
          <w:bCs/>
          <w:lang w:val="uk-UA"/>
        </w:rPr>
        <w:t>дів і післяродового періоду за станом метаболізму фібриногену та ехоструктури плацент у сухостійних корів, що дає можливість своєчасно й ефективно пр</w:t>
      </w:r>
      <w:r w:rsidRPr="00D82CB4">
        <w:rPr>
          <w:bCs/>
          <w:lang w:val="uk-UA"/>
        </w:rPr>
        <w:t>о</w:t>
      </w:r>
      <w:r w:rsidRPr="00D82CB4">
        <w:rPr>
          <w:bCs/>
          <w:lang w:val="uk-UA"/>
        </w:rPr>
        <w:t>водити профілактичні заходи. Розроблений комплексний метод профіла</w:t>
      </w:r>
      <w:r w:rsidRPr="00D82CB4">
        <w:rPr>
          <w:bCs/>
          <w:lang w:val="uk-UA"/>
        </w:rPr>
        <w:t>к</w:t>
      </w:r>
      <w:r w:rsidRPr="00D82CB4">
        <w:rPr>
          <w:bCs/>
          <w:lang w:val="uk-UA"/>
        </w:rPr>
        <w:t>тики й лікування корів при загрозі акушерських ускладнень є патогенетично обґр</w:t>
      </w:r>
      <w:r w:rsidRPr="00D82CB4">
        <w:rPr>
          <w:bCs/>
          <w:lang w:val="uk-UA"/>
        </w:rPr>
        <w:t>у</w:t>
      </w:r>
      <w:r w:rsidRPr="00D82CB4">
        <w:rPr>
          <w:bCs/>
          <w:lang w:val="uk-UA"/>
        </w:rPr>
        <w:t>нтованим і включає в себе принципово новий підхід щодо зменшення ендот</w:t>
      </w:r>
      <w:r w:rsidRPr="00D82CB4">
        <w:rPr>
          <w:bCs/>
          <w:lang w:val="uk-UA"/>
        </w:rPr>
        <w:t>о</w:t>
      </w:r>
      <w:r w:rsidRPr="00D82CB4">
        <w:rPr>
          <w:bCs/>
          <w:lang w:val="uk-UA"/>
        </w:rPr>
        <w:t>ксикозу організму сухостійних тварин і при загрозі розвитку післяродового метриту й одночасно є простим у застосуванні та має достатньо високу лікувально-профілактичну ефект</w:t>
      </w:r>
      <w:r w:rsidRPr="00D82CB4">
        <w:rPr>
          <w:bCs/>
          <w:lang w:val="uk-UA"/>
        </w:rPr>
        <w:t>и</w:t>
      </w:r>
      <w:r w:rsidRPr="00D82CB4">
        <w:rPr>
          <w:bCs/>
          <w:lang w:val="uk-UA"/>
        </w:rPr>
        <w:t>вність.</w:t>
      </w:r>
    </w:p>
    <w:p w:rsidR="00D82CB4" w:rsidRDefault="00D82CB4" w:rsidP="00D82CB4">
      <w:pPr>
        <w:pStyle w:val="37"/>
        <w:rPr>
          <w:bCs/>
        </w:rPr>
      </w:pPr>
      <w:r>
        <w:rPr>
          <w:bCs/>
        </w:rPr>
        <w:t>Розроблено лабораторний і сонографічний методи ранньої діагностики, прогнозування й профілактики патології родів і післяродового періоду у к</w:t>
      </w:r>
      <w:r>
        <w:rPr>
          <w:bCs/>
        </w:rPr>
        <w:t>о</w:t>
      </w:r>
      <w:r>
        <w:rPr>
          <w:bCs/>
        </w:rPr>
        <w:t>рів. В основу лабораторного методу покладено визначення вмісту метаболітів фі</w:t>
      </w:r>
      <w:r>
        <w:rPr>
          <w:bCs/>
        </w:rPr>
        <w:t>б</w:t>
      </w:r>
      <w:r>
        <w:rPr>
          <w:bCs/>
        </w:rPr>
        <w:t>риногену у крові сухостійних корів. Сонографічний метод базується на вия</w:t>
      </w:r>
      <w:r>
        <w:rPr>
          <w:bCs/>
        </w:rPr>
        <w:t>в</w:t>
      </w:r>
      <w:r>
        <w:rPr>
          <w:bCs/>
        </w:rPr>
        <w:t>ленні порушення ехоструктури окремих плацент у сухостійних тв</w:t>
      </w:r>
      <w:r>
        <w:rPr>
          <w:bCs/>
        </w:rPr>
        <w:t>а</w:t>
      </w:r>
      <w:r>
        <w:rPr>
          <w:bCs/>
        </w:rPr>
        <w:t>рин. При апробації та впровадженні ці методи мали високу ефекти</w:t>
      </w:r>
      <w:r>
        <w:rPr>
          <w:bCs/>
        </w:rPr>
        <w:t>в</w:t>
      </w:r>
      <w:r>
        <w:rPr>
          <w:bCs/>
        </w:rPr>
        <w:t xml:space="preserve">ність. </w:t>
      </w:r>
    </w:p>
    <w:p w:rsidR="00D82CB4" w:rsidRDefault="00D82CB4" w:rsidP="00D82CB4">
      <w:pPr>
        <w:pStyle w:val="37"/>
        <w:rPr>
          <w:bCs/>
        </w:rPr>
      </w:pPr>
      <w:r>
        <w:rPr>
          <w:bCs/>
        </w:rPr>
        <w:t>Препарат ентеросгель апробовано й впроваджено у ветеринарну практ</w:t>
      </w:r>
      <w:r>
        <w:rPr>
          <w:bCs/>
        </w:rPr>
        <w:t>и</w:t>
      </w:r>
      <w:r>
        <w:rPr>
          <w:bCs/>
        </w:rPr>
        <w:t>ку, розроблено технічні умови на його виробництво (ТУ У 46.15.543 – 2000). Установлено, що препарат має детоксикуючу й антимікробну дією щодо мі</w:t>
      </w:r>
      <w:r>
        <w:rPr>
          <w:bCs/>
        </w:rPr>
        <w:t>к</w:t>
      </w:r>
      <w:r>
        <w:rPr>
          <w:bCs/>
        </w:rPr>
        <w:t>рофлори вмісту матки і може використовуватися для профілактики запальних процесів у статевих органах, а також при лікуванні хворих к</w:t>
      </w:r>
      <w:r>
        <w:rPr>
          <w:bCs/>
        </w:rPr>
        <w:t>о</w:t>
      </w:r>
      <w:r>
        <w:rPr>
          <w:bCs/>
        </w:rPr>
        <w:t>рів.</w:t>
      </w:r>
    </w:p>
    <w:p w:rsidR="00D82CB4" w:rsidRDefault="00D82CB4" w:rsidP="00D82CB4">
      <w:pPr>
        <w:pStyle w:val="37"/>
        <w:rPr>
          <w:bCs/>
        </w:rPr>
      </w:pPr>
      <w:r>
        <w:rPr>
          <w:bCs/>
        </w:rPr>
        <w:t>Розроблено метод профілактики родових і післяродових хвороб, шл</w:t>
      </w:r>
      <w:r>
        <w:rPr>
          <w:bCs/>
        </w:rPr>
        <w:t>я</w:t>
      </w:r>
      <w:r>
        <w:rPr>
          <w:bCs/>
        </w:rPr>
        <w:t>хом комбінованого застосування тваринам під час сухостою суміші полівіт</w:t>
      </w:r>
      <w:r>
        <w:rPr>
          <w:bCs/>
        </w:rPr>
        <w:t>а</w:t>
      </w:r>
      <w:r>
        <w:rPr>
          <w:bCs/>
        </w:rPr>
        <w:t>мінів із препаратом АСД ф-2, а в післяродовий період – ентеросгелю в комплексі з і</w:t>
      </w:r>
      <w:r>
        <w:rPr>
          <w:bCs/>
        </w:rPr>
        <w:t>н</w:t>
      </w:r>
      <w:r>
        <w:rPr>
          <w:bCs/>
        </w:rPr>
        <w:t>шими засобами, що сприяє зменшенню ендотоксикозу і забезпечує значне зниження частоти р</w:t>
      </w:r>
      <w:r>
        <w:rPr>
          <w:bCs/>
        </w:rPr>
        <w:t>о</w:t>
      </w:r>
      <w:r>
        <w:rPr>
          <w:bCs/>
        </w:rPr>
        <w:t>дових і післяродових хвороб.</w:t>
      </w:r>
    </w:p>
    <w:p w:rsidR="00D82CB4" w:rsidRDefault="00D82CB4" w:rsidP="00D82CB4">
      <w:pPr>
        <w:pStyle w:val="37"/>
        <w:rPr>
          <w:bCs/>
        </w:rPr>
      </w:pPr>
      <w:r>
        <w:rPr>
          <w:bCs/>
        </w:rPr>
        <w:lastRenderedPageBreak/>
        <w:t>Матеріали дисертаційної роботи увійшли до ряду рекомендацій: “Дисп</w:t>
      </w:r>
      <w:r>
        <w:rPr>
          <w:bCs/>
        </w:rPr>
        <w:t>а</w:t>
      </w:r>
      <w:r>
        <w:rPr>
          <w:bCs/>
        </w:rPr>
        <w:t>нсеризація великої рогатої худоби” (1997), “Рекомендації щодо використання ентеросгелю та комплексних препаратів на його основі в практиці ветерина</w:t>
      </w:r>
      <w:r>
        <w:rPr>
          <w:bCs/>
        </w:rPr>
        <w:t>р</w:t>
      </w:r>
      <w:r>
        <w:rPr>
          <w:bCs/>
        </w:rPr>
        <w:t>ної медицини” (1997), “Профілактика акушерських хвороб у к</w:t>
      </w:r>
      <w:r>
        <w:rPr>
          <w:bCs/>
        </w:rPr>
        <w:t>о</w:t>
      </w:r>
      <w:r>
        <w:rPr>
          <w:bCs/>
        </w:rPr>
        <w:t>рів” (2000). Усі рекомендації затверджені секцією ветеринарної медицини Міністерства агра</w:t>
      </w:r>
      <w:r>
        <w:rPr>
          <w:bCs/>
        </w:rPr>
        <w:t>р</w:t>
      </w:r>
      <w:r>
        <w:rPr>
          <w:bCs/>
        </w:rPr>
        <w:t>ної політики України і видані масовим тир</w:t>
      </w:r>
      <w:r>
        <w:rPr>
          <w:bCs/>
        </w:rPr>
        <w:t>а</w:t>
      </w:r>
      <w:r>
        <w:rPr>
          <w:bCs/>
        </w:rPr>
        <w:t>жем.</w:t>
      </w:r>
    </w:p>
    <w:p w:rsidR="00D82CB4" w:rsidRDefault="00D82CB4" w:rsidP="00D82CB4">
      <w:pPr>
        <w:pStyle w:val="37"/>
        <w:rPr>
          <w:bCs/>
        </w:rPr>
      </w:pPr>
      <w:r>
        <w:rPr>
          <w:b/>
        </w:rPr>
        <w:t xml:space="preserve">Особистий внесок здобувача. </w:t>
      </w:r>
      <w:r>
        <w:rPr>
          <w:bCs/>
        </w:rPr>
        <w:t>Автором самостійно виконано, проанал</w:t>
      </w:r>
      <w:r>
        <w:rPr>
          <w:bCs/>
        </w:rPr>
        <w:t>і</w:t>
      </w:r>
      <w:r>
        <w:rPr>
          <w:bCs/>
        </w:rPr>
        <w:t>зовано та узагальнено весь обсяг експериментальних досліджень. Вивчення р</w:t>
      </w:r>
      <w:r>
        <w:rPr>
          <w:bCs/>
        </w:rPr>
        <w:t>і</w:t>
      </w:r>
      <w:r>
        <w:rPr>
          <w:bCs/>
        </w:rPr>
        <w:t>вня прогестерону та естрадіолу–17β у крові сухостійних корів проводили у л</w:t>
      </w:r>
      <w:r>
        <w:rPr>
          <w:bCs/>
        </w:rPr>
        <w:t>а</w:t>
      </w:r>
      <w:r>
        <w:rPr>
          <w:bCs/>
        </w:rPr>
        <w:t>бораторії новітніх методів досліджень Білоцерківського державного агра</w:t>
      </w:r>
      <w:r>
        <w:rPr>
          <w:bCs/>
        </w:rPr>
        <w:t>р</w:t>
      </w:r>
      <w:r>
        <w:rPr>
          <w:bCs/>
        </w:rPr>
        <w:t>ного університету. Мікробіологічні дослідження проведено на кафедрі лабор</w:t>
      </w:r>
      <w:r>
        <w:rPr>
          <w:bCs/>
        </w:rPr>
        <w:t>а</w:t>
      </w:r>
      <w:r>
        <w:rPr>
          <w:bCs/>
        </w:rPr>
        <w:t>торної діагностики інфекційних хвороб тварин Інституту післядипломного навчання керівників і спеціалістів ветеринарної медицини при Білоцерківському державному агра</w:t>
      </w:r>
      <w:r>
        <w:rPr>
          <w:bCs/>
        </w:rPr>
        <w:t>р</w:t>
      </w:r>
      <w:r>
        <w:rPr>
          <w:bCs/>
        </w:rPr>
        <w:t xml:space="preserve">ному університеті. </w:t>
      </w:r>
    </w:p>
    <w:p w:rsidR="00D82CB4" w:rsidRDefault="00D82CB4" w:rsidP="00D82CB4">
      <w:pPr>
        <w:pStyle w:val="37"/>
        <w:rPr>
          <w:bCs/>
        </w:rPr>
      </w:pPr>
      <w:r>
        <w:rPr>
          <w:b/>
        </w:rPr>
        <w:t>Апробація результатів дисерт</w:t>
      </w:r>
      <w:r>
        <w:rPr>
          <w:b/>
        </w:rPr>
        <w:t>а</w:t>
      </w:r>
      <w:r>
        <w:rPr>
          <w:b/>
        </w:rPr>
        <w:t xml:space="preserve">ції. </w:t>
      </w:r>
      <w:r>
        <w:rPr>
          <w:bCs/>
        </w:rPr>
        <w:t>Матеріали дисертації доповідали та обговорені на міжнародних конференціях: “Проблеми неінфекційної пат</w:t>
      </w:r>
      <w:r>
        <w:rPr>
          <w:bCs/>
        </w:rPr>
        <w:t>о</w:t>
      </w:r>
      <w:r>
        <w:rPr>
          <w:bCs/>
        </w:rPr>
        <w:t>логії тварин” (м. Біла Церква, 1998, 2000, 2003); “Сучасні проблеми ветер</w:t>
      </w:r>
      <w:r>
        <w:rPr>
          <w:bCs/>
        </w:rPr>
        <w:t>и</w:t>
      </w:r>
      <w:r>
        <w:rPr>
          <w:bCs/>
        </w:rPr>
        <w:t>нарної медицини з питань фізіології й патології відтворення тварин” (Київ, 2000); “Шляхи підвищення резистентності та продуктивності тварин” (Дніпропе</w:t>
      </w:r>
      <w:r>
        <w:rPr>
          <w:bCs/>
        </w:rPr>
        <w:t>т</w:t>
      </w:r>
      <w:r>
        <w:rPr>
          <w:bCs/>
        </w:rPr>
        <w:t>ровськ, 2001); “Досягнення і перспективи розвитку агробіотехнології в Укра</w:t>
      </w:r>
      <w:r>
        <w:rPr>
          <w:bCs/>
        </w:rPr>
        <w:t>ї</w:t>
      </w:r>
      <w:r>
        <w:rPr>
          <w:bCs/>
        </w:rPr>
        <w:t>ні” (Київ, 2002); “Досягнення та перспективи розвитку ветеринарної медиц</w:t>
      </w:r>
      <w:r>
        <w:rPr>
          <w:bCs/>
        </w:rPr>
        <w:t>и</w:t>
      </w:r>
      <w:r>
        <w:rPr>
          <w:bCs/>
        </w:rPr>
        <w:t>ни” (Полтава, 2002); “Здобутки і перспективи ветеринарного акушерства” (Львів 2002); міжнародних і національних семінарах з питань застосування ультразвукового дослідження у репрудуктології (Біла Церква, 1998, 2001); “Нові технології у тваринництві і ветеринарній медицині” (с. Майське Син</w:t>
      </w:r>
      <w:r>
        <w:rPr>
          <w:bCs/>
        </w:rPr>
        <w:t>е</w:t>
      </w:r>
      <w:r>
        <w:rPr>
          <w:bCs/>
        </w:rPr>
        <w:t>льниківського району Дніпропетровської області, 2002); та на наукових конференціях науково-педагогічних працівників Білоцерківс</w:t>
      </w:r>
      <w:r>
        <w:rPr>
          <w:bCs/>
        </w:rPr>
        <w:t>ь</w:t>
      </w:r>
      <w:r>
        <w:rPr>
          <w:bCs/>
        </w:rPr>
        <w:t xml:space="preserve">кого ДАУ (1996–2004 рр.). </w:t>
      </w:r>
    </w:p>
    <w:p w:rsidR="00D82CB4" w:rsidRDefault="00D82CB4" w:rsidP="00D82CB4">
      <w:pPr>
        <w:pStyle w:val="37"/>
        <w:rPr>
          <w:bCs/>
        </w:rPr>
      </w:pPr>
      <w:r>
        <w:rPr>
          <w:b/>
        </w:rPr>
        <w:t>Публікації.</w:t>
      </w:r>
      <w:r>
        <w:rPr>
          <w:bCs/>
        </w:rPr>
        <w:t xml:space="preserve"> Результати дисертації висвітлені в 35 наукових працях, з яких 27 статей у фахових виданнях, затверджених переліком ВАК України, одному патенті, одних технічних умовах та 3-х методичних рекоме</w:t>
      </w:r>
      <w:r>
        <w:rPr>
          <w:bCs/>
        </w:rPr>
        <w:t>н</w:t>
      </w:r>
      <w:r>
        <w:rPr>
          <w:bCs/>
        </w:rPr>
        <w:t>даціях.</w:t>
      </w:r>
    </w:p>
    <w:p w:rsidR="00D82CB4" w:rsidRDefault="00D82CB4" w:rsidP="00D82CB4">
      <w:pPr>
        <w:pStyle w:val="affffffff0"/>
        <w:ind w:right="-82" w:firstLine="708"/>
        <w:jc w:val="both"/>
        <w:rPr>
          <w:b/>
          <w:sz w:val="28"/>
        </w:rPr>
      </w:pPr>
      <w:r>
        <w:rPr>
          <w:bCs/>
          <w:sz w:val="28"/>
        </w:rPr>
        <w:t>Структура та обсяг дисертації.</w:t>
      </w:r>
      <w:r>
        <w:rPr>
          <w:b/>
          <w:sz w:val="28"/>
        </w:rPr>
        <w:t xml:space="preserve"> Дисертаційна робота, викладена на 289 сторінках комп’ютерного тексту, ілюстрована 44 таблицями, 61 рисунком. Р</w:t>
      </w:r>
      <w:r>
        <w:rPr>
          <w:b/>
          <w:sz w:val="28"/>
        </w:rPr>
        <w:t>о</w:t>
      </w:r>
      <w:r>
        <w:rPr>
          <w:b/>
          <w:sz w:val="28"/>
        </w:rPr>
        <w:t xml:space="preserve">бота складається зі вступу, огляду літератури, матеріалу й </w:t>
      </w:r>
      <w:r>
        <w:rPr>
          <w:b/>
          <w:sz w:val="28"/>
        </w:rPr>
        <w:lastRenderedPageBreak/>
        <w:t>методів досл</w:t>
      </w:r>
      <w:r>
        <w:rPr>
          <w:b/>
          <w:sz w:val="28"/>
        </w:rPr>
        <w:t>і</w:t>
      </w:r>
      <w:r>
        <w:rPr>
          <w:b/>
          <w:sz w:val="28"/>
        </w:rPr>
        <w:t>джень, шести розділів результатів власних досліджень, їх аналізу й узагальнення, в</w:t>
      </w:r>
      <w:r>
        <w:rPr>
          <w:b/>
          <w:sz w:val="28"/>
        </w:rPr>
        <w:t>и</w:t>
      </w:r>
      <w:r>
        <w:rPr>
          <w:b/>
          <w:sz w:val="28"/>
        </w:rPr>
        <w:t>сновків, пропозицій виробництву та списку джерел літератури, який містить 615 джерел, у т</w:t>
      </w:r>
      <w:r>
        <w:rPr>
          <w:b/>
          <w:sz w:val="28"/>
        </w:rPr>
        <w:t>о</w:t>
      </w:r>
      <w:r>
        <w:rPr>
          <w:b/>
          <w:sz w:val="28"/>
        </w:rPr>
        <w:t xml:space="preserve">му числі 134 – іноземних. </w:t>
      </w:r>
    </w:p>
    <w:p w:rsidR="00D82CB4" w:rsidRDefault="00D82CB4" w:rsidP="00D82CB4">
      <w:pPr>
        <w:pStyle w:val="afffffffc"/>
        <w:spacing w:line="360" w:lineRule="auto"/>
        <w:rPr>
          <w:b/>
          <w:bCs/>
        </w:rPr>
      </w:pPr>
      <w:r>
        <w:rPr>
          <w:b/>
          <w:bCs/>
        </w:rPr>
        <w:t>ВИСНОВКИ</w:t>
      </w:r>
    </w:p>
    <w:p w:rsidR="00D82CB4" w:rsidRDefault="00D82CB4" w:rsidP="00D82CB4">
      <w:pPr>
        <w:pStyle w:val="afffffffc"/>
        <w:spacing w:line="360" w:lineRule="auto"/>
        <w:jc w:val="both"/>
        <w:rPr>
          <w:b/>
          <w:bCs/>
        </w:rPr>
      </w:pPr>
    </w:p>
    <w:p w:rsidR="00D82CB4" w:rsidRDefault="00D82CB4" w:rsidP="00D82CB4">
      <w:pPr>
        <w:pStyle w:val="afffffffc"/>
        <w:spacing w:line="360" w:lineRule="auto"/>
        <w:ind w:firstLine="705"/>
        <w:jc w:val="both"/>
      </w:pPr>
      <w:r>
        <w:t>1. У дисертаційній роботі проведено теоретичне узагальнення й нове вирішення наукового завдання щодо ролі систем обмеженого протеолізу, ендотоксикозу і метаболізму фібриногену в патогенезі затримання посліду, субінволюції матки, метриту у корів. Розроблено новий напрям ранньої діагност</w:t>
      </w:r>
      <w:r>
        <w:t>и</w:t>
      </w:r>
      <w:r>
        <w:t>ки, прогнозування, лікування і профілактики родових і післяродових хвороб. Встановлено, що вагітність ускладнена коагулопатією супроводжується розл</w:t>
      </w:r>
      <w:r>
        <w:t>а</w:t>
      </w:r>
      <w:r>
        <w:t>дом стероїдогенезу і контамінацією геніталій мікрофлорою. Це зумовлює посилення функціонального навантаження на системи обмеженого прот</w:t>
      </w:r>
      <w:r>
        <w:t>е</w:t>
      </w:r>
      <w:r>
        <w:t>олізу, спричиняє розвиток ендотоксикозу, порушення метаболізму фібриногену і викликає структурні зміни в плаценті та призводить до розвитку акушерської патології. О</w:t>
      </w:r>
      <w:r>
        <w:t>б</w:t>
      </w:r>
      <w:r>
        <w:t>грунтовано комплексну профілактику акушерських хвороб шляхом вітамінізації сухостійних корів у поєднанні з лізатотерапією та вик</w:t>
      </w:r>
      <w:r>
        <w:t>о</w:t>
      </w:r>
      <w:r>
        <w:t>ристання ентеросгелю в комплексі з антибактеріальними засобами при загрозі розвитку післяродової інф</w:t>
      </w:r>
      <w:r>
        <w:t>е</w:t>
      </w:r>
      <w:r>
        <w:t xml:space="preserve">кції. </w:t>
      </w:r>
    </w:p>
    <w:p w:rsidR="00D82CB4" w:rsidRDefault="00D82CB4" w:rsidP="00D82CB4">
      <w:pPr>
        <w:pStyle w:val="afffffffc"/>
        <w:spacing w:line="360" w:lineRule="auto"/>
        <w:ind w:firstLine="705"/>
        <w:jc w:val="both"/>
      </w:pPr>
      <w:r>
        <w:t>2. Родові і післяродові хвороби у корів мають значне поширення в господарствах України (19,2–59,3 %). Найчастіше їм сприяють неповноцінна г</w:t>
      </w:r>
      <w:r>
        <w:t>о</w:t>
      </w:r>
      <w:r>
        <w:t>дівля і порушення умов утримання, внаслідок яких відбувається розлад обміну речовин, що призводить до зниження резистентності організму тварин і збільшення частоти виникнення затримання посліду, субінволюції матки та метр</w:t>
      </w:r>
      <w:r>
        <w:t>и</w:t>
      </w:r>
      <w:r>
        <w:t>ту.</w:t>
      </w:r>
    </w:p>
    <w:p w:rsidR="00D82CB4" w:rsidRDefault="00D82CB4" w:rsidP="00D82CB4">
      <w:pPr>
        <w:pStyle w:val="afffffffc"/>
        <w:spacing w:line="360" w:lineRule="auto"/>
        <w:ind w:firstLine="705"/>
        <w:jc w:val="both"/>
      </w:pPr>
      <w:r>
        <w:t>3. У вагітних корів з нормальним перебігом родів і післяродового пері</w:t>
      </w:r>
      <w:r>
        <w:t>о</w:t>
      </w:r>
      <w:r>
        <w:t>ду відбуваються фізіологічні зміни в системах обмеженого протеолізу, перек</w:t>
      </w:r>
      <w:r>
        <w:t>и</w:t>
      </w:r>
      <w:r>
        <w:t>сного окислення ліпідів, м</w:t>
      </w:r>
      <w:r>
        <w:t>е</w:t>
      </w:r>
      <w:r>
        <w:t xml:space="preserve">таболізму фібриногену, стероїдогенезу; за 40–25 діб до </w:t>
      </w:r>
      <w:r>
        <w:lastRenderedPageBreak/>
        <w:t>родів підвищується сумарна протеолітична активність (СПА) до 2,43±0,21 ммоль/год·л і вміст малонового діальдегіду (МДА) до 2,95±0,1 мкмоль/л при стабільній інгібіторній ємності (α</w:t>
      </w:r>
      <w:r>
        <w:rPr>
          <w:vertAlign w:val="subscript"/>
        </w:rPr>
        <w:t>1</w:t>
      </w:r>
      <w:r>
        <w:t>-ІП 151,1±4,8 мкмоль/л, α</w:t>
      </w:r>
      <w:r>
        <w:rPr>
          <w:vertAlign w:val="subscript"/>
        </w:rPr>
        <w:t>2</w:t>
      </w:r>
      <w:r>
        <w:t>-М 1,53±0,11 г/л), а за 15–5 діб на тлі зменшення прогестероно-естрадіолового коеф</w:t>
      </w:r>
      <w:r>
        <w:t>і</w:t>
      </w:r>
      <w:r>
        <w:t>цієнта з 26,6±4,6 до 3,15±0,6 посилюються коагуляційні властивості крові внаслідок гіперфібриногенемії (7,59±0,32 г/л) і зростання вмісту розчинного ф</w:t>
      </w:r>
      <w:r>
        <w:t>і</w:t>
      </w:r>
      <w:r>
        <w:t>брину (РФ) до 196,8±22,1 мг/мл.</w:t>
      </w:r>
    </w:p>
    <w:p w:rsidR="00D82CB4" w:rsidRDefault="00D82CB4" w:rsidP="00D82CB4">
      <w:pPr>
        <w:pStyle w:val="afffffffc"/>
        <w:spacing w:line="360" w:lineRule="auto"/>
        <w:ind w:firstLine="705"/>
        <w:jc w:val="both"/>
      </w:pPr>
      <w:r>
        <w:t>4. У корів з акушерською патологією за 40–25 діб до родів через надмі</w:t>
      </w:r>
      <w:r>
        <w:t>р</w:t>
      </w:r>
      <w:r>
        <w:t>ну протеоліт</w:t>
      </w:r>
      <w:r>
        <w:t>и</w:t>
      </w:r>
      <w:r>
        <w:t>чну активацію розвивається протеїназно-інгібіторний дисбаланс, який зумовлює ендотоксикоз, порушення метаболізму фібриногену та накоп</w:t>
      </w:r>
      <w:r>
        <w:t>и</w:t>
      </w:r>
      <w:r>
        <w:t>чення його метаболітів і зменшення прогестероно-естрадіолового коефіціє</w:t>
      </w:r>
      <w:r>
        <w:t>н</w:t>
      </w:r>
      <w:r>
        <w:t xml:space="preserve">та. </w:t>
      </w:r>
    </w:p>
    <w:p w:rsidR="00D82CB4" w:rsidRDefault="00D82CB4" w:rsidP="00D82CB4">
      <w:pPr>
        <w:pStyle w:val="afffffffc"/>
        <w:spacing w:line="360" w:lineRule="auto"/>
        <w:ind w:firstLine="705"/>
        <w:jc w:val="both"/>
      </w:pPr>
      <w:r>
        <w:t>5. У корів схильних до затримання посліду за 40–25 діб до родів розв</w:t>
      </w:r>
      <w:r>
        <w:t>и</w:t>
      </w:r>
      <w:r>
        <w:t>вається надмірна протеолітична активація (4,42±0,58 ммоль/год·л). Внаслідок п</w:t>
      </w:r>
      <w:r>
        <w:t>о</w:t>
      </w:r>
      <w:r>
        <w:t>силеного протеолізу за 15–5 діб до родів відбувається зростання рівня МДА до 4,20±0,2 мкмоль/л та молекул середньої маси (МСМ) (0,70±0,02 г/л). У цей період СПА (0,82±0,1 ммоль/год·л) залишається вищою, ніж у клінічно здор</w:t>
      </w:r>
      <w:r>
        <w:t>о</w:t>
      </w:r>
      <w:r>
        <w:t>вих тварин, при дефіциті α</w:t>
      </w:r>
      <w:r>
        <w:rPr>
          <w:vertAlign w:val="subscript"/>
        </w:rPr>
        <w:t>1</w:t>
      </w:r>
      <w:r>
        <w:t>-ІП (130,9±3,4 мкмоль/л), який компенсується за рахунок підвищення α</w:t>
      </w:r>
      <w:r>
        <w:rPr>
          <w:vertAlign w:val="subscript"/>
        </w:rPr>
        <w:t>2</w:t>
      </w:r>
      <w:r>
        <w:t>-М до 2,23±0,08 г/л. У корів з субінволюцією матки і п</w:t>
      </w:r>
      <w:r>
        <w:t>і</w:t>
      </w:r>
      <w:r>
        <w:t>сляродовим метритом за 15–5 діб до родів також відмічається протеїна</w:t>
      </w:r>
      <w:r>
        <w:t>з</w:t>
      </w:r>
      <w:r>
        <w:t xml:space="preserve">но-інгібіторний дисбаланс і ендотоксикоз. </w:t>
      </w:r>
    </w:p>
    <w:p w:rsidR="00D82CB4" w:rsidRDefault="00D82CB4" w:rsidP="00D82CB4">
      <w:pPr>
        <w:pStyle w:val="afffffffc"/>
        <w:spacing w:line="360" w:lineRule="auto"/>
        <w:ind w:firstLine="705"/>
        <w:jc w:val="both"/>
      </w:pPr>
      <w:r>
        <w:t>6. Метаболізм фібриногену у сухостійних корів з родовими і післярод</w:t>
      </w:r>
      <w:r>
        <w:t>о</w:t>
      </w:r>
      <w:r>
        <w:t>вими хворобами характеризується розвитком претромботичного стану і коаг</w:t>
      </w:r>
      <w:r>
        <w:t>у</w:t>
      </w:r>
      <w:r>
        <w:t xml:space="preserve">лопатії. У тварин схильних до затримання посліду і субінволюції матки за 40–25 діб до родів відмічається претромботичний стан (підвищений вміст РФ 102,8±19,5–150,4±19,9 мг/мл) і коагулопатія – підвищений вміст ПРФ 26,3±9,9–8,3±4,2 мкг/мл. </w:t>
      </w:r>
    </w:p>
    <w:p w:rsidR="00D82CB4" w:rsidRDefault="00D82CB4" w:rsidP="00D82CB4">
      <w:pPr>
        <w:pStyle w:val="afffffffc"/>
        <w:spacing w:line="360" w:lineRule="auto"/>
        <w:ind w:firstLine="705"/>
        <w:jc w:val="both"/>
      </w:pPr>
      <w:r>
        <w:t>7. У корів схильних до післяродового метриту розвивається коагулоп</w:t>
      </w:r>
      <w:r>
        <w:t>а</w:t>
      </w:r>
      <w:r>
        <w:t xml:space="preserve">тія, яка супроводжується розладом стероїдогенезу і підвищенням контамінації геніталій асоціаціями мікроороганізмів. Прогестероново-естрадіоловий </w:t>
      </w:r>
      <w:r>
        <w:lastRenderedPageBreak/>
        <w:t>коеф</w:t>
      </w:r>
      <w:r>
        <w:t>і</w:t>
      </w:r>
      <w:r>
        <w:t>цієнт за 40–25 діб до родів зменшений у 2 рази (р &lt; 0,05), а за 10–5 діб до родів зб</w:t>
      </w:r>
      <w:r>
        <w:t>і</w:t>
      </w:r>
      <w:r>
        <w:t>льшується вдвічі (р &lt; 0,01) за рахунок збільшення вмісту прогестерону на 4,7 % та зменшення рівня естрадіолу на 30,2 % відносно клінічно здорових тварин, що призводить до ускладнення родів і контамінації матки асоціати</w:t>
      </w:r>
      <w:r>
        <w:t>в</w:t>
      </w:r>
      <w:r>
        <w:t>ною мікрофлорою у 75 % к</w:t>
      </w:r>
      <w:r>
        <w:t>о</w:t>
      </w:r>
      <w:r>
        <w:t>рів.</w:t>
      </w:r>
    </w:p>
    <w:p w:rsidR="00D82CB4" w:rsidRDefault="00D82CB4" w:rsidP="00D82CB4">
      <w:pPr>
        <w:pStyle w:val="afffffffc"/>
        <w:spacing w:line="360" w:lineRule="auto"/>
        <w:ind w:firstLine="705"/>
        <w:jc w:val="both"/>
      </w:pPr>
      <w:r>
        <w:t>8. Показники дозрівання плаценти у корів характеризуються змінами її ехоструктури протягом сухостійного періоду від однорідної середньої ехоге</w:t>
      </w:r>
      <w:r>
        <w:t>н</w:t>
      </w:r>
      <w:r>
        <w:t>ності з ехопозитивною оболонкою за 60–40 діб перед родами до зниженої ех</w:t>
      </w:r>
      <w:r>
        <w:t>о</w:t>
      </w:r>
      <w:r>
        <w:t>генності і фрагментації ехопозитивної оболонки за 30 і менше діб до родів. За передчасного дозрівання плаценти з наступним ро</w:t>
      </w:r>
      <w:r>
        <w:t>з</w:t>
      </w:r>
      <w:r>
        <w:t>витком затримання посліду, субінволюції і метриту настає рання (за 60–40 діб до родів) фрагментація і зниження ехогенності оболонки, утворення ехонегативних і ехопозитивних д</w:t>
      </w:r>
      <w:r>
        <w:t>і</w:t>
      </w:r>
      <w:r>
        <w:t xml:space="preserve">лянок, що свідчить про накопичення секретів і переродження тканин. </w:t>
      </w:r>
    </w:p>
    <w:p w:rsidR="00D82CB4" w:rsidRDefault="00D82CB4" w:rsidP="00D82CB4">
      <w:pPr>
        <w:pStyle w:val="afffffffc"/>
        <w:spacing w:line="360" w:lineRule="auto"/>
        <w:ind w:firstLine="705"/>
        <w:jc w:val="both"/>
      </w:pPr>
      <w:r>
        <w:t>9. Протягом неускладненого лохіального періоду у периферичній крові корів зменшуються показники протеїназно-інгібіторного балансу (СПА у 2 р</w:t>
      </w:r>
      <w:r>
        <w:t>а</w:t>
      </w:r>
      <w:r>
        <w:t>зи, α</w:t>
      </w:r>
      <w:r>
        <w:rPr>
          <w:vertAlign w:val="subscript"/>
        </w:rPr>
        <w:t>1</w:t>
      </w:r>
      <w:r>
        <w:t>-ІП на 20 %), ендотоксикозу (МСМ у 1,7 раза, МДА у 2,3 раза), зниж</w:t>
      </w:r>
      <w:r>
        <w:t>у</w:t>
      </w:r>
      <w:r>
        <w:t xml:space="preserve">ються коагуляційні властивості крові та підвищується активність зовнішнього шляху фібринолізу через зростання </w:t>
      </w:r>
      <w:r>
        <w:rPr>
          <w:lang w:val="en-US"/>
        </w:rPr>
        <w:t>t</w:t>
      </w:r>
      <w:r>
        <w:t>-</w:t>
      </w:r>
      <w:r>
        <w:rPr>
          <w:lang w:val="en-US"/>
        </w:rPr>
        <w:t>PA</w:t>
      </w:r>
      <w:r>
        <w:t xml:space="preserve"> у 2,2 раза при контамінації матки п</w:t>
      </w:r>
      <w:r>
        <w:t>е</w:t>
      </w:r>
      <w:r>
        <w:t>реважно монокультурами мікроорганізмів.</w:t>
      </w:r>
    </w:p>
    <w:p w:rsidR="00D82CB4" w:rsidRDefault="00D82CB4" w:rsidP="00D82CB4">
      <w:pPr>
        <w:pStyle w:val="afffffffc"/>
        <w:spacing w:line="360" w:lineRule="auto"/>
        <w:ind w:firstLine="705"/>
        <w:jc w:val="both"/>
      </w:pPr>
      <w:r>
        <w:t>10. У корів з післяродовими хворобами протягом лохіального періоду відмічається розлад протеїназно-інгібіторного балансу, розвиток ендотоксик</w:t>
      </w:r>
      <w:r>
        <w:t>о</w:t>
      </w:r>
      <w:r>
        <w:t>зу, порушення метаболізму фібриногену і фібринолізу при зростанні контам</w:t>
      </w:r>
      <w:r>
        <w:t>і</w:t>
      </w:r>
      <w:r>
        <w:t>нації вмісту матки асоціаціями мікроорганізмів, що зумовлює гальмування інвол</w:t>
      </w:r>
      <w:r>
        <w:t>ю</w:t>
      </w:r>
      <w:r>
        <w:t>ції матки та розвиток з</w:t>
      </w:r>
      <w:r>
        <w:t>а</w:t>
      </w:r>
      <w:r>
        <w:t>палення.</w:t>
      </w:r>
    </w:p>
    <w:p w:rsidR="00D82CB4" w:rsidRDefault="00D82CB4" w:rsidP="00D82CB4">
      <w:pPr>
        <w:pStyle w:val="afffffffc"/>
        <w:spacing w:line="360" w:lineRule="auto"/>
        <w:ind w:firstLine="705"/>
        <w:jc w:val="both"/>
      </w:pPr>
      <w:r>
        <w:t>11. Протеоліз у корів з післяродовими хворобами відрізняється від клін</w:t>
      </w:r>
      <w:r>
        <w:t>і</w:t>
      </w:r>
      <w:r>
        <w:t>чно здорових тварин підвищенням активності при зниженій інгібіторній ємності, що призводить до розв</w:t>
      </w:r>
      <w:r>
        <w:t>и</w:t>
      </w:r>
      <w:r>
        <w:t>тку ендотоксикозу. У корів з субінволюцією матки протягом 5–6 діб після родів знижується вміст α</w:t>
      </w:r>
      <w:r>
        <w:rPr>
          <w:vertAlign w:val="subscript"/>
        </w:rPr>
        <w:t>1</w:t>
      </w:r>
      <w:r>
        <w:t>–ІП у 1,1–1,2 раза, а наприк</w:t>
      </w:r>
      <w:r>
        <w:t>і</w:t>
      </w:r>
      <w:r>
        <w:t xml:space="preserve">нці лохіального періоду у 2 рази підвищується СПА, що </w:t>
      </w:r>
      <w:r>
        <w:lastRenderedPageBreak/>
        <w:t>супроводжується зб</w:t>
      </w:r>
      <w:r>
        <w:t>і</w:t>
      </w:r>
      <w:r>
        <w:t>льшенням вмісту МСМ у 1,2–2,8 раза і МДА у 1,3–3,5 раза. У корів з післяр</w:t>
      </w:r>
      <w:r>
        <w:t>о</w:t>
      </w:r>
      <w:r>
        <w:t>довим метритом протягом лохіального періоду СПА у 1,7–4,3 раза більша, а вміст α</w:t>
      </w:r>
      <w:r>
        <w:rPr>
          <w:vertAlign w:val="subscript"/>
        </w:rPr>
        <w:t>1</w:t>
      </w:r>
      <w:r>
        <w:t>-ІП у 1,1–1,8 раза, α</w:t>
      </w:r>
      <w:r>
        <w:rPr>
          <w:vertAlign w:val="subscript"/>
        </w:rPr>
        <w:t>2</w:t>
      </w:r>
      <w:r>
        <w:t>-М у 1,5–1,9 раза менші, що призводить до підв</w:t>
      </w:r>
      <w:r>
        <w:t>и</w:t>
      </w:r>
      <w:r>
        <w:t>щення вмісту МСМ у 2–5 разів і МДА у 1,6–6,3 раза.</w:t>
      </w:r>
    </w:p>
    <w:p w:rsidR="00D82CB4" w:rsidRDefault="00D82CB4" w:rsidP="00D82CB4">
      <w:pPr>
        <w:pStyle w:val="afffffffc"/>
        <w:spacing w:line="360" w:lineRule="auto"/>
        <w:ind w:firstLine="705"/>
        <w:jc w:val="both"/>
      </w:pPr>
      <w:r>
        <w:t>12. Метаболізм фібриногену і фібриноліз у корів з післяродовими хворобами відрізняються від клінічно здорових тварин і залежать від характеру патології. У корів з субінволюцією матки протягом 5–6 діб після родів відміч</w:t>
      </w:r>
      <w:r>
        <w:t>а</w:t>
      </w:r>
      <w:r>
        <w:t>ється підвищений рівень РФ (137,6±12,1–214,0±9,7 мг/мл); розлад фібринол</w:t>
      </w:r>
      <w:r>
        <w:t>і</w:t>
      </w:r>
      <w:r>
        <w:t xml:space="preserve">тичних властивостей крові через зменшення ПА у 1,1–1,3 раза, </w:t>
      </w:r>
      <w:r>
        <w:rPr>
          <w:lang w:val="en-US"/>
        </w:rPr>
        <w:t>t</w:t>
      </w:r>
      <w:r>
        <w:t>-</w:t>
      </w:r>
      <w:r>
        <w:rPr>
          <w:lang w:val="en-US"/>
        </w:rPr>
        <w:t>PA</w:t>
      </w:r>
      <w:r>
        <w:t xml:space="preserve"> у 1,4 та збільшення хагеманзалежного фібринолізу у 2 рази на 10–12 добу після родів. У корів з післяродовим метритом відмічається підвищений вміст РФ (190,2±28,3–289,7±22,8 мг/мл), а у 33,3–66,7 % цих тварин зро</w:t>
      </w:r>
      <w:r>
        <w:t>с</w:t>
      </w:r>
      <w:r>
        <w:t xml:space="preserve">тає вміст ПРФ (9,7±5,5–31,5±7,9 мкг/мл); розлад фібринолізу зумовлений зниженням ПА у 1,2–1,7 раза і </w:t>
      </w:r>
      <w:r>
        <w:rPr>
          <w:lang w:val="en-US"/>
        </w:rPr>
        <w:t>t</w:t>
      </w:r>
      <w:r>
        <w:t>-</w:t>
      </w:r>
      <w:r>
        <w:rPr>
          <w:lang w:val="en-US"/>
        </w:rPr>
        <w:t>PA</w:t>
      </w:r>
      <w:r>
        <w:t xml:space="preserve"> у 1,4–2,2 раза та високою активністю хагеманзалежного фібринолізу 0,91±0,08–2,18±0,09 ммоль аг</w:t>
      </w:r>
      <w:r>
        <w:t>і</w:t>
      </w:r>
      <w:r>
        <w:t>ніну (год·л).</w:t>
      </w:r>
    </w:p>
    <w:p w:rsidR="00D82CB4" w:rsidRDefault="00D82CB4" w:rsidP="00D82CB4">
      <w:pPr>
        <w:pStyle w:val="affffffff1"/>
        <w:spacing w:line="360" w:lineRule="auto"/>
        <w:jc w:val="both"/>
      </w:pPr>
      <w:r>
        <w:t xml:space="preserve">13. </w:t>
      </w:r>
      <w:r>
        <w:rPr>
          <w:rFonts w:ascii="Times New Roman" w:hAnsi="Times New Roman" w:cs="Times New Roman"/>
        </w:rPr>
        <w:t>Ультразвукове</w:t>
      </w:r>
      <w:r>
        <w:t xml:space="preserve"> </w:t>
      </w:r>
      <w:r>
        <w:rPr>
          <w:rFonts w:ascii="Times New Roman" w:hAnsi="Times New Roman" w:cs="Times New Roman"/>
        </w:rPr>
        <w:t>дослідження</w:t>
      </w:r>
      <w:r>
        <w:t xml:space="preserve"> </w:t>
      </w:r>
      <w:r>
        <w:rPr>
          <w:rFonts w:ascii="Times New Roman" w:hAnsi="Times New Roman" w:cs="Times New Roman"/>
        </w:rPr>
        <w:t>матки</w:t>
      </w:r>
      <w:r>
        <w:t xml:space="preserve"> </w:t>
      </w:r>
      <w:r>
        <w:rPr>
          <w:rFonts w:ascii="Times New Roman" w:hAnsi="Times New Roman" w:cs="Times New Roman"/>
        </w:rPr>
        <w:t>після</w:t>
      </w:r>
      <w:r>
        <w:t xml:space="preserve"> </w:t>
      </w:r>
      <w:r>
        <w:rPr>
          <w:rFonts w:ascii="Times New Roman" w:hAnsi="Times New Roman" w:cs="Times New Roman"/>
        </w:rPr>
        <w:t>родів</w:t>
      </w:r>
      <w:r>
        <w:t xml:space="preserve"> </w:t>
      </w:r>
      <w:r>
        <w:rPr>
          <w:rFonts w:ascii="Times New Roman" w:hAnsi="Times New Roman" w:cs="Times New Roman"/>
        </w:rPr>
        <w:t>є</w:t>
      </w:r>
      <w:r>
        <w:t xml:space="preserve"> </w:t>
      </w:r>
      <w:r>
        <w:rPr>
          <w:rFonts w:ascii="Times New Roman" w:hAnsi="Times New Roman" w:cs="Times New Roman"/>
        </w:rPr>
        <w:t>інформативним</w:t>
      </w:r>
      <w:r>
        <w:t xml:space="preserve"> </w:t>
      </w:r>
      <w:r>
        <w:rPr>
          <w:rFonts w:ascii="Times New Roman" w:hAnsi="Times New Roman" w:cs="Times New Roman"/>
        </w:rPr>
        <w:t>мет</w:t>
      </w:r>
      <w:r>
        <w:rPr>
          <w:rFonts w:ascii="Times New Roman" w:hAnsi="Times New Roman" w:cs="Times New Roman"/>
        </w:rPr>
        <w:t>о</w:t>
      </w:r>
      <w:r>
        <w:rPr>
          <w:rFonts w:ascii="Times New Roman" w:hAnsi="Times New Roman" w:cs="Times New Roman"/>
        </w:rPr>
        <w:t>дом</w:t>
      </w:r>
      <w:r>
        <w:t xml:space="preserve"> </w:t>
      </w:r>
      <w:r>
        <w:rPr>
          <w:rFonts w:ascii="Times New Roman" w:hAnsi="Times New Roman" w:cs="Times New Roman"/>
        </w:rPr>
        <w:t>контролю</w:t>
      </w:r>
      <w:r>
        <w:t xml:space="preserve"> </w:t>
      </w:r>
      <w:r>
        <w:rPr>
          <w:rFonts w:ascii="Times New Roman" w:hAnsi="Times New Roman" w:cs="Times New Roman"/>
        </w:rPr>
        <w:t>за</w:t>
      </w:r>
      <w:r>
        <w:t xml:space="preserve"> </w:t>
      </w:r>
      <w:r>
        <w:rPr>
          <w:rFonts w:ascii="Times New Roman" w:hAnsi="Times New Roman" w:cs="Times New Roman"/>
        </w:rPr>
        <w:t>перебігом</w:t>
      </w:r>
      <w:r>
        <w:t xml:space="preserve"> </w:t>
      </w:r>
      <w:r>
        <w:rPr>
          <w:rFonts w:ascii="Times New Roman" w:hAnsi="Times New Roman" w:cs="Times New Roman"/>
        </w:rPr>
        <w:t>післяродового</w:t>
      </w:r>
      <w:r>
        <w:t xml:space="preserve"> </w:t>
      </w:r>
      <w:r>
        <w:rPr>
          <w:rFonts w:ascii="Times New Roman" w:hAnsi="Times New Roman" w:cs="Times New Roman"/>
        </w:rPr>
        <w:t>періоду</w:t>
      </w:r>
      <w:r>
        <w:t xml:space="preserve"> </w:t>
      </w:r>
      <w:r>
        <w:rPr>
          <w:rFonts w:ascii="Times New Roman" w:hAnsi="Times New Roman" w:cs="Times New Roman"/>
        </w:rPr>
        <w:t>і</w:t>
      </w:r>
      <w:r>
        <w:t xml:space="preserve"> </w:t>
      </w:r>
      <w:r>
        <w:rPr>
          <w:rFonts w:ascii="Times New Roman" w:hAnsi="Times New Roman" w:cs="Times New Roman"/>
        </w:rPr>
        <w:t>дає</w:t>
      </w:r>
      <w:r>
        <w:t xml:space="preserve"> </w:t>
      </w:r>
      <w:r>
        <w:rPr>
          <w:rFonts w:ascii="Times New Roman" w:hAnsi="Times New Roman" w:cs="Times New Roman"/>
        </w:rPr>
        <w:t>можливість</w:t>
      </w:r>
      <w:r>
        <w:t xml:space="preserve"> </w:t>
      </w:r>
      <w:r>
        <w:rPr>
          <w:rFonts w:ascii="Times New Roman" w:hAnsi="Times New Roman" w:cs="Times New Roman"/>
        </w:rPr>
        <w:t>своєчасно</w:t>
      </w:r>
      <w:r>
        <w:t xml:space="preserve"> </w:t>
      </w:r>
      <w:r>
        <w:rPr>
          <w:rFonts w:ascii="Times New Roman" w:hAnsi="Times New Roman" w:cs="Times New Roman"/>
        </w:rPr>
        <w:t>діагностувати</w:t>
      </w:r>
      <w:r>
        <w:t xml:space="preserve"> </w:t>
      </w:r>
      <w:r>
        <w:rPr>
          <w:rFonts w:ascii="Times New Roman" w:hAnsi="Times New Roman" w:cs="Times New Roman"/>
        </w:rPr>
        <w:t>післяродові</w:t>
      </w:r>
      <w:r>
        <w:t xml:space="preserve"> </w:t>
      </w:r>
      <w:r>
        <w:rPr>
          <w:rFonts w:ascii="Times New Roman" w:hAnsi="Times New Roman" w:cs="Times New Roman"/>
        </w:rPr>
        <w:t>хвороби</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w:t>
      </w:r>
      <w:r>
        <w:rPr>
          <w:rFonts w:ascii="Times New Roman" w:hAnsi="Times New Roman" w:cs="Times New Roman"/>
        </w:rPr>
        <w:t>на</w:t>
      </w:r>
      <w:r>
        <w:t xml:space="preserve"> 1–2-</w:t>
      </w:r>
      <w:r>
        <w:rPr>
          <w:rFonts w:ascii="Times New Roman" w:hAnsi="Times New Roman" w:cs="Times New Roman"/>
        </w:rPr>
        <w:t>у</w:t>
      </w:r>
      <w:r>
        <w:t xml:space="preserve"> </w:t>
      </w:r>
      <w:r>
        <w:rPr>
          <w:rFonts w:ascii="Times New Roman" w:hAnsi="Times New Roman" w:cs="Times New Roman"/>
        </w:rPr>
        <w:t>добу</w:t>
      </w:r>
      <w:r>
        <w:t xml:space="preserve"> </w:t>
      </w:r>
      <w:r>
        <w:rPr>
          <w:rFonts w:ascii="Times New Roman" w:hAnsi="Times New Roman" w:cs="Times New Roman"/>
        </w:rPr>
        <w:t>після</w:t>
      </w:r>
      <w:r>
        <w:t xml:space="preserve"> </w:t>
      </w:r>
      <w:r>
        <w:rPr>
          <w:rFonts w:ascii="Times New Roman" w:hAnsi="Times New Roman" w:cs="Times New Roman"/>
        </w:rPr>
        <w:t>нормальних</w:t>
      </w:r>
      <w:r>
        <w:t xml:space="preserve"> </w:t>
      </w:r>
      <w:r>
        <w:rPr>
          <w:rFonts w:ascii="Times New Roman" w:hAnsi="Times New Roman" w:cs="Times New Roman"/>
        </w:rPr>
        <w:t>р</w:t>
      </w:r>
      <w:r>
        <w:rPr>
          <w:rFonts w:ascii="Times New Roman" w:hAnsi="Times New Roman" w:cs="Times New Roman"/>
        </w:rPr>
        <w:t>о</w:t>
      </w:r>
      <w:r>
        <w:rPr>
          <w:rFonts w:ascii="Times New Roman" w:hAnsi="Times New Roman" w:cs="Times New Roman"/>
        </w:rPr>
        <w:t>дів</w:t>
      </w:r>
      <w:r>
        <w:t xml:space="preserve"> </w:t>
      </w:r>
      <w:r>
        <w:rPr>
          <w:rFonts w:ascii="Times New Roman" w:hAnsi="Times New Roman" w:cs="Times New Roman"/>
        </w:rPr>
        <w:t>карункули</w:t>
      </w:r>
      <w:r>
        <w:t xml:space="preserve"> </w:t>
      </w:r>
      <w:r>
        <w:rPr>
          <w:rFonts w:ascii="Times New Roman" w:hAnsi="Times New Roman" w:cs="Times New Roman"/>
        </w:rPr>
        <w:t>візуалізуються</w:t>
      </w:r>
      <w:r>
        <w:t xml:space="preserve">, </w:t>
      </w:r>
      <w:r>
        <w:rPr>
          <w:rFonts w:ascii="Times New Roman" w:hAnsi="Times New Roman" w:cs="Times New Roman"/>
        </w:rPr>
        <w:t>як</w:t>
      </w:r>
      <w:r>
        <w:t xml:space="preserve"> (</w:t>
      </w:r>
      <w:r>
        <w:rPr>
          <w:rFonts w:ascii="Times New Roman" w:hAnsi="Times New Roman" w:cs="Times New Roman"/>
        </w:rPr>
        <w:t>сірі</w:t>
      </w:r>
      <w:r>
        <w:t xml:space="preserve">) </w:t>
      </w:r>
      <w:r>
        <w:rPr>
          <w:rFonts w:ascii="Times New Roman" w:hAnsi="Times New Roman" w:cs="Times New Roman"/>
        </w:rPr>
        <w:t>ехопозитивні</w:t>
      </w:r>
      <w:r>
        <w:t xml:space="preserve"> </w:t>
      </w:r>
      <w:r>
        <w:rPr>
          <w:rFonts w:ascii="Times New Roman" w:hAnsi="Times New Roman" w:cs="Times New Roman"/>
        </w:rPr>
        <w:t>зображення</w:t>
      </w:r>
      <w:r>
        <w:t xml:space="preserve">, </w:t>
      </w:r>
      <w:r>
        <w:rPr>
          <w:rFonts w:ascii="Times New Roman" w:hAnsi="Times New Roman" w:cs="Times New Roman"/>
        </w:rPr>
        <w:t>що</w:t>
      </w:r>
      <w:r>
        <w:t xml:space="preserve"> </w:t>
      </w:r>
      <w:r>
        <w:rPr>
          <w:rFonts w:ascii="Times New Roman" w:hAnsi="Times New Roman" w:cs="Times New Roman"/>
        </w:rPr>
        <w:t>щільно</w:t>
      </w:r>
      <w:r>
        <w:t xml:space="preserve"> </w:t>
      </w:r>
      <w:r>
        <w:rPr>
          <w:rFonts w:ascii="Times New Roman" w:hAnsi="Times New Roman" w:cs="Times New Roman"/>
        </w:rPr>
        <w:t>прилягають</w:t>
      </w:r>
      <w:r>
        <w:t xml:space="preserve"> </w:t>
      </w:r>
      <w:r>
        <w:rPr>
          <w:rFonts w:ascii="Times New Roman" w:hAnsi="Times New Roman" w:cs="Times New Roman"/>
        </w:rPr>
        <w:t>один</w:t>
      </w:r>
      <w:r>
        <w:t xml:space="preserve"> </w:t>
      </w:r>
      <w:r>
        <w:rPr>
          <w:rFonts w:ascii="Times New Roman" w:hAnsi="Times New Roman" w:cs="Times New Roman"/>
        </w:rPr>
        <w:t>до</w:t>
      </w:r>
      <w:r>
        <w:t xml:space="preserve"> </w:t>
      </w:r>
      <w:r>
        <w:rPr>
          <w:rFonts w:ascii="Times New Roman" w:hAnsi="Times New Roman" w:cs="Times New Roman"/>
        </w:rPr>
        <w:t>одного</w:t>
      </w:r>
      <w:r>
        <w:t xml:space="preserve">. </w:t>
      </w:r>
      <w:r>
        <w:rPr>
          <w:rFonts w:ascii="Times New Roman" w:hAnsi="Times New Roman" w:cs="Times New Roman"/>
        </w:rPr>
        <w:t>У</w:t>
      </w:r>
      <w:r>
        <w:t xml:space="preserve"> </w:t>
      </w:r>
      <w:r>
        <w:rPr>
          <w:rFonts w:ascii="Times New Roman" w:hAnsi="Times New Roman" w:cs="Times New Roman"/>
        </w:rPr>
        <w:t>тварин</w:t>
      </w:r>
      <w:r>
        <w:t xml:space="preserve"> </w:t>
      </w:r>
      <w:r>
        <w:rPr>
          <w:rFonts w:ascii="Times New Roman" w:hAnsi="Times New Roman" w:cs="Times New Roman"/>
        </w:rPr>
        <w:t>з</w:t>
      </w:r>
      <w:r>
        <w:t xml:space="preserve"> </w:t>
      </w:r>
      <w:r>
        <w:rPr>
          <w:rFonts w:ascii="Times New Roman" w:hAnsi="Times New Roman" w:cs="Times New Roman"/>
        </w:rPr>
        <w:t>розвитком</w:t>
      </w:r>
      <w:r>
        <w:t xml:space="preserve"> </w:t>
      </w:r>
      <w:r>
        <w:rPr>
          <w:rFonts w:ascii="Times New Roman" w:hAnsi="Times New Roman" w:cs="Times New Roman"/>
        </w:rPr>
        <w:t>патології</w:t>
      </w:r>
      <w:r>
        <w:t xml:space="preserve"> </w:t>
      </w:r>
      <w:r>
        <w:rPr>
          <w:rFonts w:ascii="Times New Roman" w:hAnsi="Times New Roman" w:cs="Times New Roman"/>
        </w:rPr>
        <w:t>матки</w:t>
      </w:r>
      <w:r>
        <w:t xml:space="preserve"> </w:t>
      </w:r>
      <w:r>
        <w:rPr>
          <w:rFonts w:ascii="Times New Roman" w:hAnsi="Times New Roman" w:cs="Times New Roman"/>
        </w:rPr>
        <w:t>нак</w:t>
      </w:r>
      <w:r>
        <w:rPr>
          <w:rFonts w:ascii="Times New Roman" w:hAnsi="Times New Roman" w:cs="Times New Roman"/>
        </w:rPr>
        <w:t>о</w:t>
      </w:r>
      <w:r>
        <w:rPr>
          <w:rFonts w:ascii="Times New Roman" w:hAnsi="Times New Roman" w:cs="Times New Roman"/>
        </w:rPr>
        <w:t>пичення</w:t>
      </w:r>
      <w:r>
        <w:t xml:space="preserve"> </w:t>
      </w:r>
      <w:r>
        <w:rPr>
          <w:rFonts w:ascii="Times New Roman" w:hAnsi="Times New Roman" w:cs="Times New Roman"/>
        </w:rPr>
        <w:t>рідини</w:t>
      </w:r>
      <w:r>
        <w:t xml:space="preserve"> </w:t>
      </w:r>
      <w:r>
        <w:rPr>
          <w:rFonts w:ascii="Times New Roman" w:hAnsi="Times New Roman" w:cs="Times New Roman"/>
        </w:rPr>
        <w:t>проміжки</w:t>
      </w:r>
      <w:r>
        <w:t xml:space="preserve"> </w:t>
      </w:r>
      <w:r>
        <w:rPr>
          <w:rFonts w:ascii="Times New Roman" w:hAnsi="Times New Roman" w:cs="Times New Roman"/>
        </w:rPr>
        <w:t>між</w:t>
      </w:r>
      <w:r>
        <w:t xml:space="preserve"> </w:t>
      </w:r>
      <w:r>
        <w:rPr>
          <w:rFonts w:ascii="Times New Roman" w:hAnsi="Times New Roman" w:cs="Times New Roman"/>
        </w:rPr>
        <w:t>карункулами</w:t>
      </w:r>
      <w:r>
        <w:t xml:space="preserve"> </w:t>
      </w:r>
      <w:r>
        <w:rPr>
          <w:rFonts w:ascii="Times New Roman" w:hAnsi="Times New Roman" w:cs="Times New Roman"/>
        </w:rPr>
        <w:t>більші</w:t>
      </w:r>
      <w:r>
        <w:t xml:space="preserve"> </w:t>
      </w:r>
      <w:r>
        <w:rPr>
          <w:rFonts w:ascii="Times New Roman" w:hAnsi="Times New Roman" w:cs="Times New Roman"/>
        </w:rPr>
        <w:t>за</w:t>
      </w:r>
      <w:r>
        <w:t xml:space="preserve"> </w:t>
      </w:r>
      <w:r>
        <w:rPr>
          <w:rFonts w:ascii="Times New Roman" w:hAnsi="Times New Roman" w:cs="Times New Roman"/>
        </w:rPr>
        <w:t>їх</w:t>
      </w:r>
      <w:r>
        <w:t xml:space="preserve"> </w:t>
      </w:r>
      <w:r>
        <w:rPr>
          <w:rFonts w:ascii="Times New Roman" w:hAnsi="Times New Roman" w:cs="Times New Roman"/>
        </w:rPr>
        <w:t>розміри</w:t>
      </w:r>
      <w:r>
        <w:t xml:space="preserve">. </w:t>
      </w:r>
      <w:r>
        <w:rPr>
          <w:rFonts w:ascii="Times New Roman" w:hAnsi="Times New Roman" w:cs="Times New Roman"/>
        </w:rPr>
        <w:t>При</w:t>
      </w:r>
      <w:r>
        <w:t xml:space="preserve"> </w:t>
      </w:r>
      <w:r>
        <w:rPr>
          <w:rFonts w:ascii="Times New Roman" w:hAnsi="Times New Roman" w:cs="Times New Roman"/>
        </w:rPr>
        <w:t>запаленні</w:t>
      </w:r>
      <w:r>
        <w:t xml:space="preserve"> </w:t>
      </w:r>
      <w:r>
        <w:rPr>
          <w:rFonts w:ascii="Times New Roman" w:hAnsi="Times New Roman" w:cs="Times New Roman"/>
        </w:rPr>
        <w:t>стінка</w:t>
      </w:r>
      <w:r>
        <w:t xml:space="preserve"> </w:t>
      </w:r>
      <w:r>
        <w:rPr>
          <w:rFonts w:ascii="Times New Roman" w:hAnsi="Times New Roman" w:cs="Times New Roman"/>
        </w:rPr>
        <w:t>матки</w:t>
      </w:r>
      <w:r>
        <w:t xml:space="preserve"> </w:t>
      </w:r>
      <w:r>
        <w:rPr>
          <w:rFonts w:ascii="Times New Roman" w:hAnsi="Times New Roman" w:cs="Times New Roman"/>
        </w:rPr>
        <w:t>візуалізується</w:t>
      </w:r>
      <w:r>
        <w:t xml:space="preserve">, </w:t>
      </w:r>
      <w:r>
        <w:rPr>
          <w:rFonts w:ascii="Times New Roman" w:hAnsi="Times New Roman" w:cs="Times New Roman"/>
        </w:rPr>
        <w:t>як</w:t>
      </w:r>
      <w:r>
        <w:t xml:space="preserve"> </w:t>
      </w:r>
      <w:r>
        <w:rPr>
          <w:rFonts w:ascii="Times New Roman" w:hAnsi="Times New Roman" w:cs="Times New Roman"/>
        </w:rPr>
        <w:t>структура</w:t>
      </w:r>
      <w:r>
        <w:t xml:space="preserve"> </w:t>
      </w:r>
      <w:r>
        <w:rPr>
          <w:rFonts w:ascii="Times New Roman" w:hAnsi="Times New Roman" w:cs="Times New Roman"/>
        </w:rPr>
        <w:t>середньої</w:t>
      </w:r>
      <w:r>
        <w:t xml:space="preserve"> </w:t>
      </w:r>
      <w:r>
        <w:rPr>
          <w:rFonts w:ascii="Times New Roman" w:hAnsi="Times New Roman" w:cs="Times New Roman"/>
        </w:rPr>
        <w:t>ехогенності</w:t>
      </w:r>
      <w:r>
        <w:t xml:space="preserve"> (</w:t>
      </w:r>
      <w:r>
        <w:rPr>
          <w:rFonts w:ascii="Times New Roman" w:hAnsi="Times New Roman" w:cs="Times New Roman"/>
        </w:rPr>
        <w:t>сірого</w:t>
      </w:r>
      <w:r>
        <w:t xml:space="preserve"> </w:t>
      </w:r>
      <w:r>
        <w:rPr>
          <w:rFonts w:ascii="Times New Roman" w:hAnsi="Times New Roman" w:cs="Times New Roman"/>
        </w:rPr>
        <w:t>кольору</w:t>
      </w:r>
      <w:r>
        <w:t xml:space="preserve">) </w:t>
      </w:r>
      <w:r>
        <w:rPr>
          <w:rFonts w:ascii="Times New Roman" w:hAnsi="Times New Roman" w:cs="Times New Roman"/>
        </w:rPr>
        <w:t>з</w:t>
      </w:r>
      <w:r>
        <w:t xml:space="preserve"> </w:t>
      </w:r>
      <w:r>
        <w:rPr>
          <w:rFonts w:ascii="Times New Roman" w:hAnsi="Times New Roman" w:cs="Times New Roman"/>
        </w:rPr>
        <w:t>ехопозити</w:t>
      </w:r>
      <w:r>
        <w:rPr>
          <w:rFonts w:ascii="Times New Roman" w:hAnsi="Times New Roman" w:cs="Times New Roman"/>
        </w:rPr>
        <w:t>в</w:t>
      </w:r>
      <w:r>
        <w:rPr>
          <w:rFonts w:ascii="Times New Roman" w:hAnsi="Times New Roman" w:cs="Times New Roman"/>
        </w:rPr>
        <w:t>ними</w:t>
      </w:r>
      <w:r>
        <w:t xml:space="preserve"> </w:t>
      </w:r>
      <w:r>
        <w:rPr>
          <w:rFonts w:ascii="Times New Roman" w:hAnsi="Times New Roman" w:cs="Times New Roman"/>
        </w:rPr>
        <w:t>скупченнями</w:t>
      </w:r>
      <w:r>
        <w:t xml:space="preserve">, </w:t>
      </w:r>
      <w:r>
        <w:rPr>
          <w:rFonts w:ascii="Times New Roman" w:hAnsi="Times New Roman" w:cs="Times New Roman"/>
        </w:rPr>
        <w:t>що</w:t>
      </w:r>
      <w:r>
        <w:t xml:space="preserve"> </w:t>
      </w:r>
      <w:r>
        <w:rPr>
          <w:rFonts w:ascii="Times New Roman" w:hAnsi="Times New Roman" w:cs="Times New Roman"/>
        </w:rPr>
        <w:t>вказує</w:t>
      </w:r>
      <w:r>
        <w:t xml:space="preserve"> </w:t>
      </w:r>
      <w:r>
        <w:rPr>
          <w:rFonts w:ascii="Times New Roman" w:hAnsi="Times New Roman" w:cs="Times New Roman"/>
        </w:rPr>
        <w:t>на</w:t>
      </w:r>
      <w:r>
        <w:t xml:space="preserve"> </w:t>
      </w:r>
      <w:r>
        <w:rPr>
          <w:rFonts w:ascii="Times New Roman" w:hAnsi="Times New Roman" w:cs="Times New Roman"/>
        </w:rPr>
        <w:t>відкладання</w:t>
      </w:r>
      <w:r>
        <w:t xml:space="preserve"> </w:t>
      </w:r>
      <w:r>
        <w:rPr>
          <w:rFonts w:ascii="Times New Roman" w:hAnsi="Times New Roman" w:cs="Times New Roman"/>
        </w:rPr>
        <w:t>фібрину</w:t>
      </w:r>
      <w:r>
        <w:t xml:space="preserve"> </w:t>
      </w:r>
      <w:r>
        <w:rPr>
          <w:rFonts w:ascii="Times New Roman" w:hAnsi="Times New Roman" w:cs="Times New Roman"/>
        </w:rPr>
        <w:t>в</w:t>
      </w:r>
      <w:r>
        <w:t xml:space="preserve"> </w:t>
      </w:r>
      <w:r>
        <w:rPr>
          <w:rFonts w:ascii="Times New Roman" w:hAnsi="Times New Roman" w:cs="Times New Roman"/>
        </w:rPr>
        <w:t>її</w:t>
      </w:r>
      <w:r>
        <w:t xml:space="preserve"> </w:t>
      </w:r>
      <w:r>
        <w:rPr>
          <w:rFonts w:ascii="Times New Roman" w:hAnsi="Times New Roman" w:cs="Times New Roman"/>
        </w:rPr>
        <w:t>товщі</w:t>
      </w:r>
      <w:r>
        <w:t xml:space="preserve">, </w:t>
      </w:r>
      <w:r>
        <w:rPr>
          <w:rFonts w:ascii="Times New Roman" w:hAnsi="Times New Roman" w:cs="Times New Roman"/>
        </w:rPr>
        <w:t>а</w:t>
      </w:r>
      <w:r>
        <w:t xml:space="preserve"> </w:t>
      </w:r>
      <w:r>
        <w:rPr>
          <w:rFonts w:ascii="Times New Roman" w:hAnsi="Times New Roman" w:cs="Times New Roman"/>
        </w:rPr>
        <w:t>вміст</w:t>
      </w:r>
      <w:r>
        <w:t xml:space="preserve"> </w:t>
      </w:r>
      <w:r>
        <w:rPr>
          <w:rFonts w:ascii="Times New Roman" w:hAnsi="Times New Roman" w:cs="Times New Roman"/>
        </w:rPr>
        <w:t>матки</w:t>
      </w:r>
      <w:r>
        <w:t xml:space="preserve"> </w:t>
      </w:r>
      <w:r>
        <w:rPr>
          <w:rFonts w:ascii="Times New Roman" w:hAnsi="Times New Roman" w:cs="Times New Roman"/>
        </w:rPr>
        <w:t>візуалізується</w:t>
      </w:r>
      <w:r>
        <w:t xml:space="preserve">, </w:t>
      </w:r>
      <w:r>
        <w:rPr>
          <w:rFonts w:ascii="Times New Roman" w:hAnsi="Times New Roman" w:cs="Times New Roman"/>
        </w:rPr>
        <w:t>як</w:t>
      </w:r>
      <w:r>
        <w:t xml:space="preserve"> </w:t>
      </w:r>
      <w:r>
        <w:rPr>
          <w:rFonts w:ascii="Times New Roman" w:hAnsi="Times New Roman" w:cs="Times New Roman"/>
        </w:rPr>
        <w:t>ехонегативне</w:t>
      </w:r>
      <w:r>
        <w:t xml:space="preserve"> </w:t>
      </w:r>
      <w:r>
        <w:rPr>
          <w:rFonts w:ascii="Times New Roman" w:hAnsi="Times New Roman" w:cs="Times New Roman"/>
        </w:rPr>
        <w:t>тло</w:t>
      </w:r>
      <w:r>
        <w:t xml:space="preserve">, </w:t>
      </w:r>
      <w:r>
        <w:rPr>
          <w:rFonts w:ascii="Times New Roman" w:hAnsi="Times New Roman" w:cs="Times New Roman"/>
        </w:rPr>
        <w:t>яке</w:t>
      </w:r>
      <w:r>
        <w:t xml:space="preserve"> </w:t>
      </w:r>
      <w:r>
        <w:rPr>
          <w:rFonts w:ascii="Times New Roman" w:hAnsi="Times New Roman" w:cs="Times New Roman"/>
        </w:rPr>
        <w:t>усіяне</w:t>
      </w:r>
      <w:r>
        <w:t xml:space="preserve"> </w:t>
      </w:r>
      <w:r>
        <w:rPr>
          <w:rFonts w:ascii="Times New Roman" w:hAnsi="Times New Roman" w:cs="Times New Roman"/>
        </w:rPr>
        <w:t>ехопозитивними</w:t>
      </w:r>
      <w:r>
        <w:t xml:space="preserve"> </w:t>
      </w:r>
      <w:r>
        <w:rPr>
          <w:rFonts w:ascii="Times New Roman" w:hAnsi="Times New Roman" w:cs="Times New Roman"/>
        </w:rPr>
        <w:t>включе</w:t>
      </w:r>
      <w:r>
        <w:rPr>
          <w:rFonts w:ascii="Times New Roman" w:hAnsi="Times New Roman" w:cs="Times New Roman"/>
        </w:rPr>
        <w:t>н</w:t>
      </w:r>
      <w:r>
        <w:rPr>
          <w:rFonts w:ascii="Times New Roman" w:hAnsi="Times New Roman" w:cs="Times New Roman"/>
        </w:rPr>
        <w:t>нями</w:t>
      </w:r>
      <w:r>
        <w:t>.</w:t>
      </w:r>
    </w:p>
    <w:p w:rsidR="00D82CB4" w:rsidRDefault="00D82CB4" w:rsidP="00D82CB4">
      <w:pPr>
        <w:pStyle w:val="afffffffc"/>
        <w:spacing w:line="360" w:lineRule="auto"/>
        <w:ind w:firstLine="705"/>
        <w:jc w:val="both"/>
      </w:pPr>
      <w:r>
        <w:t>14. Парентеральне введення тривітаміну або його суміші з препаратом АСД ф-2 сухостійним коровам при загрозі розвитку акушерської патології сприяє зниженню частоти родових і післяродових ускл</w:t>
      </w:r>
      <w:r>
        <w:t>а</w:t>
      </w:r>
      <w:r>
        <w:t>днень у 1,4 і 1,7 раза (р &lt; 0,01–0,001) або полегшує їх перебіг, що зумовлено зменшеним вмістом пок</w:t>
      </w:r>
      <w:r>
        <w:t>а</w:t>
      </w:r>
      <w:r>
        <w:t xml:space="preserve">зників ендотоксикозу; МДА на 11,9–14,3 і МСМ на 9,5–14,3 % (р &lt; 0,05). </w:t>
      </w:r>
    </w:p>
    <w:p w:rsidR="00D82CB4" w:rsidRDefault="00D82CB4" w:rsidP="00D82CB4">
      <w:pPr>
        <w:pStyle w:val="afffffffc"/>
        <w:spacing w:line="360" w:lineRule="auto"/>
        <w:ind w:firstLine="705"/>
        <w:jc w:val="both"/>
      </w:pPr>
      <w:r>
        <w:t xml:space="preserve">15. Внутрішньоматкове введення ентеросгелю після ускладнених родів сприяє нормалізації протеїназно-інгібіторного потенціалу крові, внаслідок зниження протеїназної активності та підвищення інгібіторної ємності, </w:t>
      </w:r>
      <w:r>
        <w:lastRenderedPageBreak/>
        <w:t>зме</w:t>
      </w:r>
      <w:r>
        <w:t>н</w:t>
      </w:r>
      <w:r>
        <w:t>шенню показників ендотоксикозу, підвищенню чутливості мікрофлори матки до антибіотиків та зменшенню вмісту мікробних тіл в 1 мл л</w:t>
      </w:r>
      <w:r>
        <w:t>о</w:t>
      </w:r>
      <w:r>
        <w:t>хій до 10</w:t>
      </w:r>
      <w:r>
        <w:rPr>
          <w:vertAlign w:val="superscript"/>
        </w:rPr>
        <w:t>4</w:t>
      </w:r>
      <w:r>
        <w:t>.</w:t>
      </w:r>
    </w:p>
    <w:p w:rsidR="00D82CB4" w:rsidRDefault="00D82CB4" w:rsidP="00D82CB4">
      <w:pPr>
        <w:pStyle w:val="afffffffc"/>
        <w:spacing w:line="360" w:lineRule="auto"/>
        <w:ind w:firstLine="705"/>
        <w:jc w:val="both"/>
      </w:pPr>
      <w:r>
        <w:t>16. Застосування ентеросгелю в комплексі з мірамістином або АКК коровам після ускладнених родів знижує частоту розвитку післяродового метр</w:t>
      </w:r>
      <w:r>
        <w:t>и</w:t>
      </w:r>
      <w:r>
        <w:t>ту у 2,4–2,6 раза (р &lt; 0,05–0,01) або полегшує його перебіг завдяки відновле</w:t>
      </w:r>
      <w:r>
        <w:t>н</w:t>
      </w:r>
      <w:r>
        <w:t>ню інволюційних процесів в матці, що підтверджується станом системи фі</w:t>
      </w:r>
      <w:r>
        <w:t>б</w:t>
      </w:r>
      <w:r>
        <w:t xml:space="preserve">ринолізу, а саме – підвищенням активності </w:t>
      </w:r>
      <w:r>
        <w:rPr>
          <w:lang w:val="en-US"/>
        </w:rPr>
        <w:t>t</w:t>
      </w:r>
      <w:r>
        <w:t>-</w:t>
      </w:r>
      <w:r>
        <w:rPr>
          <w:lang w:val="en-US"/>
        </w:rPr>
        <w:t>PA</w:t>
      </w:r>
      <w:r>
        <w:t xml:space="preserve"> і зниженням хагеманзалежного фібрин</w:t>
      </w:r>
      <w:r>
        <w:t>о</w:t>
      </w:r>
      <w:r>
        <w:t>лізу, а також показниками прояву статевої циклічності (90,5–92,3 %) і заплідненості (76,3–77,8 %)</w:t>
      </w:r>
      <w:r>
        <w:rPr>
          <w:bCs/>
        </w:rPr>
        <w:t xml:space="preserve"> (р&lt;0,05 – р&lt;0,01)</w:t>
      </w:r>
      <w:r>
        <w:t xml:space="preserve"> у перші три місяці після р</w:t>
      </w:r>
      <w:r>
        <w:t>о</w:t>
      </w:r>
      <w:r>
        <w:t>дів.</w:t>
      </w: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jc w:val="both"/>
        <w:rPr>
          <w:b/>
          <w:bCs/>
        </w:rPr>
      </w:pPr>
    </w:p>
    <w:p w:rsidR="00D82CB4" w:rsidRDefault="00D82CB4" w:rsidP="00D82CB4">
      <w:pPr>
        <w:pStyle w:val="afffffffc"/>
        <w:spacing w:line="360" w:lineRule="auto"/>
        <w:rPr>
          <w:b/>
          <w:bCs/>
        </w:rPr>
      </w:pPr>
      <w:r>
        <w:rPr>
          <w:b/>
          <w:bCs/>
        </w:rPr>
        <w:t>ПРОПОЗИЦІЇ ВИРОБНИЦТВУ</w:t>
      </w:r>
    </w:p>
    <w:p w:rsidR="00D82CB4" w:rsidRDefault="00D82CB4" w:rsidP="00D82CB4">
      <w:pPr>
        <w:pStyle w:val="afffffffc"/>
        <w:spacing w:line="360" w:lineRule="auto"/>
        <w:jc w:val="both"/>
        <w:rPr>
          <w:b/>
          <w:bCs/>
        </w:rPr>
      </w:pPr>
    </w:p>
    <w:p w:rsidR="00D82CB4" w:rsidRDefault="00D82CB4" w:rsidP="00D82CB4">
      <w:pPr>
        <w:pStyle w:val="afffffffc"/>
        <w:spacing w:line="360" w:lineRule="auto"/>
        <w:ind w:firstLine="708"/>
        <w:jc w:val="both"/>
      </w:pPr>
      <w:r>
        <w:t>1. З метою прогнозування хвороб родів і післяродового періоду у сухо</w:t>
      </w:r>
      <w:r>
        <w:t>с</w:t>
      </w:r>
      <w:r>
        <w:t>тійних корів доцільно проводити сонографічне дослідження плаценти або визначати вміст метаболітів фібриног</w:t>
      </w:r>
      <w:r>
        <w:t>е</w:t>
      </w:r>
      <w:r>
        <w:t>ну у крові.</w:t>
      </w:r>
    </w:p>
    <w:p w:rsidR="00D82CB4" w:rsidRDefault="00D82CB4" w:rsidP="00D82CB4">
      <w:pPr>
        <w:pStyle w:val="afffffffc"/>
        <w:spacing w:line="360" w:lineRule="auto"/>
        <w:ind w:firstLine="708"/>
        <w:jc w:val="both"/>
      </w:pPr>
      <w:r>
        <w:t>1.1. Показниками сприятливого прогнозу за 60–40 діб до родів є ная</w:t>
      </w:r>
      <w:r>
        <w:t>в</w:t>
      </w:r>
      <w:r>
        <w:t>ність ехопозитивної оболонки при однорідній ехогенності центральної частини плацент. За 30 і менше діб до родів за нормальну вважати плаценту з ехостр</w:t>
      </w:r>
      <w:r>
        <w:t>у</w:t>
      </w:r>
      <w:r>
        <w:t>ктурою, яка характеризується фрагментацією ехопозитивної оболонки та неоднорідною ехоструктурою центральної част</w:t>
      </w:r>
      <w:r>
        <w:t>и</w:t>
      </w:r>
      <w:r>
        <w:t>ни.</w:t>
      </w:r>
    </w:p>
    <w:p w:rsidR="00D82CB4" w:rsidRDefault="00D82CB4" w:rsidP="00D82CB4">
      <w:pPr>
        <w:pStyle w:val="afffffffc"/>
        <w:spacing w:line="360" w:lineRule="auto"/>
        <w:ind w:firstLine="708"/>
        <w:jc w:val="both"/>
      </w:pPr>
      <w:r>
        <w:t>При визначенні стану метаболізму фібриногену показниками сприятл</w:t>
      </w:r>
      <w:r>
        <w:t>и</w:t>
      </w:r>
      <w:r>
        <w:t>вого прогнозу щодо перебігу родів і післяродового періоду є зростання його рівня протягом сухостійного періоду від 5,16±0,32 до 7,59±0,32 г/л з підвищенням вмісту розчинного фібрину за 15–5 діб до р</w:t>
      </w:r>
      <w:r>
        <w:t>о</w:t>
      </w:r>
      <w:r>
        <w:t>дів (196,8±22,1 мг/мл).</w:t>
      </w:r>
    </w:p>
    <w:p w:rsidR="00D82CB4" w:rsidRDefault="00D82CB4" w:rsidP="00D82CB4">
      <w:pPr>
        <w:pStyle w:val="afffffffc"/>
        <w:spacing w:line="360" w:lineRule="auto"/>
        <w:ind w:firstLine="708"/>
        <w:jc w:val="both"/>
      </w:pPr>
      <w:r>
        <w:t>1.2. До показників сумнівного прогнозу перебігу родів і післяродового періоду у сухостійних корів за 60–40 діб до родів належить передчасна фрагментація ехопозитивної оболонки плацент та зн</w:t>
      </w:r>
      <w:r>
        <w:t>и</w:t>
      </w:r>
      <w:r>
        <w:t>ження їх ехогенності.</w:t>
      </w:r>
    </w:p>
    <w:p w:rsidR="00D82CB4" w:rsidRDefault="00D82CB4" w:rsidP="00D82CB4">
      <w:pPr>
        <w:pStyle w:val="afffffffc"/>
        <w:spacing w:line="360" w:lineRule="auto"/>
        <w:ind w:firstLine="705"/>
        <w:jc w:val="both"/>
      </w:pPr>
      <w:r>
        <w:t>1.3. Показниками несприятливого прогнозу щодо перебігу родів і післ</w:t>
      </w:r>
      <w:r>
        <w:t>я</w:t>
      </w:r>
      <w:r>
        <w:t xml:space="preserve">родового періоду є наявність ехонегативних і ехопозитивних ділянок у центральній частині плаценти, відсутність ехопозитивної оболонки за 60–40 діб до родів або підвищення рівня у плазмі периферичної крові розчинного </w:t>
      </w:r>
      <w:r>
        <w:lastRenderedPageBreak/>
        <w:t>фібрину від 102,8±19,5–150,4±19,9 мг/мл за 60–25 діб до родів і продуктів розпаду фібрину/фібриногену 52,6±0,5 мкг/мл протягом сухостійного п</w:t>
      </w:r>
      <w:r>
        <w:t>е</w:t>
      </w:r>
      <w:r>
        <w:t>ріоду.</w:t>
      </w:r>
    </w:p>
    <w:p w:rsidR="00D82CB4" w:rsidRDefault="00D82CB4" w:rsidP="00D82CB4">
      <w:pPr>
        <w:pStyle w:val="afffffffc"/>
        <w:spacing w:line="360" w:lineRule="auto"/>
        <w:ind w:firstLine="708"/>
        <w:jc w:val="both"/>
      </w:pPr>
      <w:r>
        <w:t>2. З метою профілактики затримання посліду, післяродового метриту за несприятл</w:t>
      </w:r>
      <w:r>
        <w:t>и</w:t>
      </w:r>
      <w:r>
        <w:t>вих показників метаболізму фібриногену або сонографії плаценти у сухостійних корів доцільно застосовувати парентеральне введення суміш тривітаміну (15 см</w:t>
      </w:r>
      <w:r>
        <w:rPr>
          <w:vertAlign w:val="superscript"/>
        </w:rPr>
        <w:t>3</w:t>
      </w:r>
      <w:r>
        <w:t>) з препаратом АСД ф-2 (1,5 см</w:t>
      </w:r>
      <w:r>
        <w:rPr>
          <w:vertAlign w:val="superscript"/>
        </w:rPr>
        <w:t>3</w:t>
      </w:r>
      <w:r>
        <w:t>) з інтервалом 5–7 діб, 4–5 р</w:t>
      </w:r>
      <w:r>
        <w:t>а</w:t>
      </w:r>
      <w:r>
        <w:t xml:space="preserve">зів до родів. </w:t>
      </w:r>
    </w:p>
    <w:p w:rsidR="00D82CB4" w:rsidRDefault="00D82CB4" w:rsidP="00D82CB4">
      <w:pPr>
        <w:pStyle w:val="afffffffc"/>
        <w:spacing w:line="360" w:lineRule="auto"/>
        <w:ind w:firstLine="708"/>
        <w:jc w:val="both"/>
        <w:rPr>
          <w:b/>
          <w:bCs/>
        </w:rPr>
      </w:pPr>
      <w:r>
        <w:t>3. З метою попередження ендотоксикозу та розвитку неспецифічної післяродової інфекції за несприятливих показників перебігу післяродового пері</w:t>
      </w:r>
      <w:r>
        <w:t>о</w:t>
      </w:r>
      <w:r>
        <w:t>ду на тлі ускладнених родів необхідно відразу вводити в матку сорбційний препарат ентеросгель у комплексі з іпсилон амінокапроновою кислотою у співвідношенні 20:1, або з мірамістином – 100:1 в дозі 100–150 см</w:t>
      </w:r>
      <w:r>
        <w:rPr>
          <w:vertAlign w:val="superscript"/>
        </w:rPr>
        <w:t>3</w:t>
      </w:r>
      <w:r>
        <w:t xml:space="preserve"> з інтерв</w:t>
      </w:r>
      <w:r>
        <w:t>а</w:t>
      </w:r>
      <w:r>
        <w:t>лом 48 г</w:t>
      </w:r>
      <w:r>
        <w:t>о</w:t>
      </w:r>
      <w:r>
        <w:t>дин 3–4 рази.</w:t>
      </w: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37"/>
        <w:ind w:firstLine="0"/>
      </w:pPr>
    </w:p>
    <w:p w:rsidR="00D82CB4" w:rsidRDefault="00D82CB4" w:rsidP="00D82CB4">
      <w:pPr>
        <w:pStyle w:val="25"/>
        <w:jc w:val="center"/>
        <w:rPr>
          <w:b/>
          <w:bCs/>
        </w:rPr>
      </w:pPr>
      <w:r>
        <w:rPr>
          <w:b/>
          <w:bCs/>
        </w:rPr>
        <w:t>СПИСОК ЛІТЕРАТУРИ</w:t>
      </w:r>
    </w:p>
    <w:p w:rsidR="00D82CB4" w:rsidRDefault="00D82CB4" w:rsidP="00D82CB4">
      <w:pPr>
        <w:pStyle w:val="25"/>
      </w:pPr>
      <w:r>
        <w:t>1. Логвінов Д., Плугатирьов В., Харута Г. Штучне осіменіння: за і проти // Тваринниц</w:t>
      </w:r>
      <w:r>
        <w:t>т</w:t>
      </w:r>
      <w:r>
        <w:t xml:space="preserve">во України. - 1995. - № 2. - С. 14-15. </w:t>
      </w:r>
    </w:p>
    <w:p w:rsidR="00D82CB4" w:rsidRDefault="00D82CB4" w:rsidP="00D82CB4">
      <w:pPr>
        <w:spacing w:line="360" w:lineRule="auto"/>
        <w:ind w:firstLine="720"/>
        <w:jc w:val="both"/>
        <w:rPr>
          <w:sz w:val="28"/>
          <w:lang w:val="uk-UA"/>
        </w:rPr>
      </w:pPr>
      <w:r>
        <w:rPr>
          <w:sz w:val="28"/>
          <w:lang w:val="uk-UA"/>
        </w:rPr>
        <w:t>2. Харута Г.Г. Клінічні та лабораторні методи прогнозування відтворної функції к</w:t>
      </w:r>
      <w:r>
        <w:rPr>
          <w:sz w:val="28"/>
          <w:lang w:val="uk-UA"/>
        </w:rPr>
        <w:t>о</w:t>
      </w:r>
      <w:r>
        <w:rPr>
          <w:sz w:val="28"/>
          <w:lang w:val="uk-UA"/>
        </w:rPr>
        <w:t>рів: Автореф. дис. … д-ра вет. наук: 16.00.07 - Львів, 1995. - 34 с.</w:t>
      </w:r>
    </w:p>
    <w:p w:rsidR="00D82CB4" w:rsidRDefault="00D82CB4" w:rsidP="00D82CB4">
      <w:pPr>
        <w:spacing w:line="360" w:lineRule="auto"/>
        <w:ind w:firstLine="720"/>
        <w:jc w:val="both"/>
        <w:rPr>
          <w:sz w:val="28"/>
          <w:lang w:val="uk-UA"/>
        </w:rPr>
      </w:pPr>
      <w:r>
        <w:rPr>
          <w:sz w:val="28"/>
          <w:lang w:val="uk-UA"/>
        </w:rPr>
        <w:t xml:space="preserve">3. Любецький В.Й. Метаболічний профіль крові глибокотільних корів // Труди </w:t>
      </w:r>
      <w:r>
        <w:rPr>
          <w:sz w:val="28"/>
        </w:rPr>
        <w:t>Υ</w:t>
      </w:r>
      <w:r>
        <w:rPr>
          <w:sz w:val="28"/>
          <w:lang w:val="uk-UA"/>
        </w:rPr>
        <w:t>ІІ Укр. біохім. з’їзду. - К., 1997. - Ч.2. - С. 30-31.</w:t>
      </w:r>
    </w:p>
    <w:p w:rsidR="00D82CB4" w:rsidRDefault="00D82CB4" w:rsidP="00D82CB4">
      <w:pPr>
        <w:spacing w:line="360" w:lineRule="auto"/>
        <w:ind w:firstLine="720"/>
        <w:jc w:val="both"/>
        <w:rPr>
          <w:sz w:val="28"/>
        </w:rPr>
      </w:pPr>
      <w:r>
        <w:rPr>
          <w:sz w:val="28"/>
        </w:rPr>
        <w:t>4. Нежданов А.Г. Физиологические основы профилактики симптомат</w:t>
      </w:r>
      <w:r>
        <w:rPr>
          <w:sz w:val="28"/>
        </w:rPr>
        <w:t>и</w:t>
      </w:r>
      <w:r>
        <w:rPr>
          <w:sz w:val="28"/>
        </w:rPr>
        <w:t>ческого бесплодия у коров: Автореф. дис. … д-ра вет. наук: 16.00.07 / ВНИИ незара</w:t>
      </w:r>
      <w:r>
        <w:rPr>
          <w:sz w:val="28"/>
        </w:rPr>
        <w:t>з</w:t>
      </w:r>
      <w:r>
        <w:rPr>
          <w:sz w:val="28"/>
        </w:rPr>
        <w:t>ных болезней животных. - Воронеж, 1987. - 39 с.</w:t>
      </w:r>
    </w:p>
    <w:p w:rsidR="00D82CB4" w:rsidRDefault="00D82CB4" w:rsidP="00D82CB4">
      <w:pPr>
        <w:spacing w:line="360" w:lineRule="auto"/>
        <w:ind w:firstLine="720"/>
        <w:jc w:val="both"/>
        <w:rPr>
          <w:sz w:val="28"/>
        </w:rPr>
      </w:pPr>
      <w:r>
        <w:rPr>
          <w:sz w:val="28"/>
        </w:rPr>
        <w:t>5. Нежданов А.Г. Физиология и патология родов и послеродового периода у сельскох</w:t>
      </w:r>
      <w:r>
        <w:rPr>
          <w:sz w:val="28"/>
        </w:rPr>
        <w:t>о</w:t>
      </w:r>
      <w:r>
        <w:rPr>
          <w:sz w:val="28"/>
        </w:rPr>
        <w:t>зяйственных животных. - Воронеж, 1991. - 60 с.</w:t>
      </w:r>
    </w:p>
    <w:p w:rsidR="00D82CB4" w:rsidRDefault="00D82CB4" w:rsidP="00D82CB4">
      <w:pPr>
        <w:spacing w:line="360" w:lineRule="auto"/>
        <w:ind w:firstLine="720"/>
        <w:jc w:val="both"/>
        <w:rPr>
          <w:sz w:val="28"/>
        </w:rPr>
      </w:pPr>
      <w:r>
        <w:rPr>
          <w:sz w:val="28"/>
        </w:rPr>
        <w:t>6. Калиновський Г.М. Морфофункціональне обгрунтування раціональної профіла</w:t>
      </w:r>
      <w:r>
        <w:rPr>
          <w:sz w:val="28"/>
        </w:rPr>
        <w:t>к</w:t>
      </w:r>
      <w:r>
        <w:rPr>
          <w:sz w:val="28"/>
        </w:rPr>
        <w:t>тики акушерської патології у корів: Автореф. дис. … д-ра вет. наук: 16.00.07 - Львів, 1993. - 33 с.</w:t>
      </w:r>
    </w:p>
    <w:p w:rsidR="00D82CB4" w:rsidRDefault="00D82CB4" w:rsidP="00D82CB4">
      <w:pPr>
        <w:spacing w:line="360" w:lineRule="auto"/>
        <w:ind w:firstLine="720"/>
        <w:jc w:val="both"/>
        <w:rPr>
          <w:sz w:val="28"/>
        </w:rPr>
      </w:pPr>
      <w:r>
        <w:rPr>
          <w:sz w:val="28"/>
        </w:rPr>
        <w:t xml:space="preserve">7. Любецький В.Й. Динаміка показників кислотно-лужної рівноваги крові корів до і після родів у нормі та при патології // Сучасні проблеми </w:t>
      </w:r>
      <w:r>
        <w:rPr>
          <w:sz w:val="28"/>
        </w:rPr>
        <w:lastRenderedPageBreak/>
        <w:t>ветеринарної медицини: Труди наук. конф. проф.-викл. складу та а</w:t>
      </w:r>
      <w:r>
        <w:rPr>
          <w:sz w:val="28"/>
        </w:rPr>
        <w:t>с</w:t>
      </w:r>
      <w:r>
        <w:rPr>
          <w:sz w:val="28"/>
        </w:rPr>
        <w:t>пірантів НАУ. - К., 1997. - С. 61-62.</w:t>
      </w:r>
    </w:p>
    <w:p w:rsidR="00D82CB4" w:rsidRDefault="00D82CB4" w:rsidP="00D82CB4">
      <w:pPr>
        <w:spacing w:line="360" w:lineRule="auto"/>
        <w:ind w:firstLine="720"/>
        <w:jc w:val="both"/>
        <w:rPr>
          <w:sz w:val="28"/>
        </w:rPr>
      </w:pPr>
      <w:r>
        <w:rPr>
          <w:sz w:val="28"/>
        </w:rPr>
        <w:t>8. Любецький В.Й. Фракційний склад білків крові до і після родів // Сучасні проблеми ветеринарної медицини: Труди наук. конф. проф.-викл. скл</w:t>
      </w:r>
      <w:r>
        <w:rPr>
          <w:sz w:val="28"/>
        </w:rPr>
        <w:t>а</w:t>
      </w:r>
      <w:r>
        <w:rPr>
          <w:sz w:val="28"/>
        </w:rPr>
        <w:t>ду та аспірантів НАУ. – К., 1997. - С. 59-60.</w:t>
      </w:r>
    </w:p>
    <w:p w:rsidR="00D82CB4" w:rsidRDefault="00D82CB4" w:rsidP="00D82CB4">
      <w:pPr>
        <w:spacing w:line="360" w:lineRule="auto"/>
        <w:ind w:firstLine="720"/>
        <w:jc w:val="both"/>
        <w:rPr>
          <w:sz w:val="28"/>
        </w:rPr>
      </w:pPr>
      <w:r>
        <w:rPr>
          <w:sz w:val="28"/>
        </w:rPr>
        <w:t>9. Любецький В.Й. Білкові фракції плазми крові глибокотільних корів в умовах розвитку післяродов</w:t>
      </w:r>
      <w:r>
        <w:rPr>
          <w:sz w:val="28"/>
        </w:rPr>
        <w:t>о</w:t>
      </w:r>
      <w:r>
        <w:rPr>
          <w:sz w:val="28"/>
        </w:rPr>
        <w:t>го ендометриту // Вісник аграрної науки. - 1997. - № 6. - С. 28-33.</w:t>
      </w:r>
    </w:p>
    <w:p w:rsidR="00D82CB4" w:rsidRDefault="00D82CB4" w:rsidP="00D82CB4">
      <w:pPr>
        <w:pStyle w:val="affffffff1"/>
        <w:spacing w:line="360" w:lineRule="auto"/>
        <w:ind w:right="26"/>
        <w:jc w:val="both"/>
      </w:pPr>
      <w:r>
        <w:t xml:space="preserve">10. </w:t>
      </w:r>
      <w:r>
        <w:rPr>
          <w:rFonts w:ascii="Times New Roman" w:hAnsi="Times New Roman" w:cs="Times New Roman"/>
        </w:rPr>
        <w:t>Хомин</w:t>
      </w:r>
      <w:r>
        <w:t xml:space="preserve"> </w:t>
      </w:r>
      <w:r>
        <w:rPr>
          <w:rFonts w:ascii="Times New Roman" w:hAnsi="Times New Roman" w:cs="Times New Roman"/>
        </w:rPr>
        <w:t>С</w:t>
      </w:r>
      <w:r>
        <w:t>.</w:t>
      </w:r>
      <w:r>
        <w:rPr>
          <w:rFonts w:ascii="Times New Roman" w:hAnsi="Times New Roman" w:cs="Times New Roman"/>
        </w:rPr>
        <w:t>П</w:t>
      </w:r>
      <w:r>
        <w:t xml:space="preserve">., </w:t>
      </w:r>
      <w:r>
        <w:rPr>
          <w:rFonts w:ascii="Times New Roman" w:hAnsi="Times New Roman" w:cs="Times New Roman"/>
        </w:rPr>
        <w:t>Звєрєва</w:t>
      </w:r>
      <w:r>
        <w:t xml:space="preserve"> </w:t>
      </w:r>
      <w:r>
        <w:rPr>
          <w:rFonts w:ascii="Times New Roman" w:hAnsi="Times New Roman" w:cs="Times New Roman"/>
        </w:rPr>
        <w:t>Г</w:t>
      </w:r>
      <w:r>
        <w:t>.</w:t>
      </w:r>
      <w:r>
        <w:rPr>
          <w:rFonts w:ascii="Times New Roman" w:hAnsi="Times New Roman" w:cs="Times New Roman"/>
        </w:rPr>
        <w:t>В</w:t>
      </w:r>
      <w:r>
        <w:t xml:space="preserve">. </w:t>
      </w:r>
      <w:r>
        <w:rPr>
          <w:rFonts w:ascii="Times New Roman" w:hAnsi="Times New Roman" w:cs="Times New Roman"/>
        </w:rPr>
        <w:t>Шляхи</w:t>
      </w:r>
      <w:r>
        <w:t xml:space="preserve"> </w:t>
      </w:r>
      <w:r>
        <w:rPr>
          <w:rFonts w:ascii="Times New Roman" w:hAnsi="Times New Roman" w:cs="Times New Roman"/>
        </w:rPr>
        <w:t>інтенсифікації</w:t>
      </w:r>
      <w:r>
        <w:t xml:space="preserve"> </w:t>
      </w:r>
      <w:r>
        <w:rPr>
          <w:rFonts w:ascii="Times New Roman" w:hAnsi="Times New Roman" w:cs="Times New Roman"/>
        </w:rPr>
        <w:t>відтворення</w:t>
      </w:r>
      <w:r>
        <w:t xml:space="preserve"> </w:t>
      </w:r>
      <w:r>
        <w:rPr>
          <w:rFonts w:ascii="Times New Roman" w:hAnsi="Times New Roman" w:cs="Times New Roman"/>
        </w:rPr>
        <w:t>та</w:t>
      </w:r>
      <w:r>
        <w:t xml:space="preserve"> </w:t>
      </w:r>
      <w:r>
        <w:rPr>
          <w:rFonts w:ascii="Times New Roman" w:hAnsi="Times New Roman" w:cs="Times New Roman"/>
        </w:rPr>
        <w:t>пр</w:t>
      </w:r>
      <w:r>
        <w:rPr>
          <w:rFonts w:ascii="Times New Roman" w:hAnsi="Times New Roman" w:cs="Times New Roman"/>
        </w:rPr>
        <w:t>о</w:t>
      </w:r>
      <w:r>
        <w:rPr>
          <w:rFonts w:ascii="Times New Roman" w:hAnsi="Times New Roman" w:cs="Times New Roman"/>
        </w:rPr>
        <w:t>філактики</w:t>
      </w:r>
      <w:r>
        <w:t xml:space="preserve"> </w:t>
      </w:r>
      <w:r>
        <w:rPr>
          <w:rFonts w:ascii="Times New Roman" w:hAnsi="Times New Roman" w:cs="Times New Roman"/>
        </w:rPr>
        <w:t>неплідності</w:t>
      </w:r>
      <w:r>
        <w:t xml:space="preserve"> </w:t>
      </w:r>
      <w:r>
        <w:rPr>
          <w:rFonts w:ascii="Times New Roman" w:hAnsi="Times New Roman" w:cs="Times New Roman"/>
        </w:rPr>
        <w:t>корів</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w:t>
      </w:r>
      <w:r>
        <w:rPr>
          <w:rFonts w:ascii="Times New Roman" w:hAnsi="Times New Roman" w:cs="Times New Roman"/>
        </w:rPr>
        <w:t>а</w:t>
      </w:r>
      <w:r>
        <w:rPr>
          <w:rFonts w:ascii="Times New Roman" w:hAnsi="Times New Roman" w:cs="Times New Roman"/>
        </w:rPr>
        <w:t>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108-110.</w:t>
      </w:r>
    </w:p>
    <w:p w:rsidR="00D82CB4" w:rsidRDefault="00D82CB4" w:rsidP="00D82CB4">
      <w:pPr>
        <w:pStyle w:val="affffffff1"/>
        <w:spacing w:line="360" w:lineRule="auto"/>
        <w:ind w:right="26"/>
        <w:jc w:val="both"/>
      </w:pPr>
      <w:r>
        <w:t xml:space="preserve">11. </w:t>
      </w:r>
      <w:r>
        <w:rPr>
          <w:rFonts w:ascii="Times New Roman" w:hAnsi="Times New Roman" w:cs="Times New Roman"/>
        </w:rPr>
        <w:t>Оплодотворяемость</w:t>
      </w:r>
      <w:r>
        <w:t xml:space="preserve"> </w:t>
      </w:r>
      <w:r>
        <w:rPr>
          <w:rFonts w:ascii="Times New Roman" w:hAnsi="Times New Roman" w:cs="Times New Roman"/>
        </w:rPr>
        <w:t>коров</w:t>
      </w:r>
      <w:r>
        <w:t xml:space="preserve"> </w:t>
      </w:r>
      <w:r>
        <w:rPr>
          <w:rFonts w:ascii="Times New Roman" w:hAnsi="Times New Roman" w:cs="Times New Roman"/>
        </w:rPr>
        <w:t>после</w:t>
      </w:r>
      <w:r>
        <w:t xml:space="preserve"> </w:t>
      </w:r>
      <w:r>
        <w:rPr>
          <w:rFonts w:ascii="Times New Roman" w:hAnsi="Times New Roman" w:cs="Times New Roman"/>
        </w:rPr>
        <w:t>задержания</w:t>
      </w:r>
      <w:r>
        <w:t xml:space="preserve"> </w:t>
      </w:r>
      <w:r>
        <w:rPr>
          <w:rFonts w:ascii="Times New Roman" w:hAnsi="Times New Roman" w:cs="Times New Roman"/>
        </w:rPr>
        <w:t>последа</w:t>
      </w:r>
      <w:r>
        <w:t xml:space="preserve"> /</w:t>
      </w:r>
      <w:r>
        <w:rPr>
          <w:rFonts w:ascii="Times New Roman" w:hAnsi="Times New Roman" w:cs="Times New Roman"/>
        </w:rPr>
        <w:t>А</w:t>
      </w:r>
      <w:r>
        <w:t>.</w:t>
      </w:r>
      <w:r>
        <w:rPr>
          <w:rFonts w:ascii="Times New Roman" w:hAnsi="Times New Roman" w:cs="Times New Roman"/>
        </w:rPr>
        <w:t>Д</w:t>
      </w:r>
      <w:r>
        <w:t xml:space="preserve">. </w:t>
      </w:r>
      <w:r>
        <w:rPr>
          <w:rFonts w:ascii="Times New Roman" w:hAnsi="Times New Roman" w:cs="Times New Roman"/>
        </w:rPr>
        <w:t>Бугров</w:t>
      </w:r>
      <w:r>
        <w:t xml:space="preserve">, </w:t>
      </w:r>
      <w:r>
        <w:rPr>
          <w:rFonts w:ascii="Times New Roman" w:hAnsi="Times New Roman" w:cs="Times New Roman"/>
        </w:rPr>
        <w:t>П</w:t>
      </w:r>
      <w:r>
        <w:t>.</w:t>
      </w:r>
      <w:r>
        <w:rPr>
          <w:rFonts w:ascii="Times New Roman" w:hAnsi="Times New Roman" w:cs="Times New Roman"/>
        </w:rPr>
        <w:t>В</w:t>
      </w:r>
      <w:r>
        <w:t xml:space="preserve">. </w:t>
      </w:r>
      <w:r>
        <w:rPr>
          <w:rFonts w:ascii="Times New Roman" w:hAnsi="Times New Roman" w:cs="Times New Roman"/>
        </w:rPr>
        <w:t>Колесник</w:t>
      </w:r>
      <w:r>
        <w:t xml:space="preserve">, </w:t>
      </w:r>
      <w:r>
        <w:rPr>
          <w:rFonts w:ascii="Times New Roman" w:hAnsi="Times New Roman" w:cs="Times New Roman"/>
        </w:rPr>
        <w:t>И</w:t>
      </w:r>
      <w:r>
        <w:t>.</w:t>
      </w:r>
      <w:r>
        <w:rPr>
          <w:rFonts w:ascii="Times New Roman" w:hAnsi="Times New Roman" w:cs="Times New Roman"/>
        </w:rPr>
        <w:t>В</w:t>
      </w:r>
      <w:r>
        <w:t xml:space="preserve">. </w:t>
      </w:r>
      <w:r>
        <w:rPr>
          <w:rFonts w:ascii="Times New Roman" w:hAnsi="Times New Roman" w:cs="Times New Roman"/>
        </w:rPr>
        <w:t>Ткачева</w:t>
      </w:r>
      <w:r>
        <w:t xml:space="preserve">, </w:t>
      </w:r>
      <w:r>
        <w:rPr>
          <w:rFonts w:ascii="Times New Roman" w:hAnsi="Times New Roman" w:cs="Times New Roman"/>
        </w:rPr>
        <w:t>С</w:t>
      </w:r>
      <w:r>
        <w:t>.</w:t>
      </w:r>
      <w:r>
        <w:rPr>
          <w:rFonts w:ascii="Times New Roman" w:hAnsi="Times New Roman" w:cs="Times New Roman"/>
        </w:rPr>
        <w:t>Б</w:t>
      </w:r>
      <w:r>
        <w:t xml:space="preserve">. </w:t>
      </w:r>
      <w:r>
        <w:rPr>
          <w:rFonts w:ascii="Times New Roman" w:hAnsi="Times New Roman" w:cs="Times New Roman"/>
        </w:rPr>
        <w:t>Скыба</w:t>
      </w:r>
      <w:r>
        <w:t xml:space="preserve"> // </w:t>
      </w:r>
      <w:r>
        <w:rPr>
          <w:rFonts w:ascii="Times New Roman" w:hAnsi="Times New Roman" w:cs="Times New Roman"/>
        </w:rPr>
        <w:t>Проблеми</w:t>
      </w:r>
      <w:r>
        <w:t xml:space="preserve"> </w:t>
      </w:r>
      <w:r>
        <w:rPr>
          <w:rFonts w:ascii="Times New Roman" w:hAnsi="Times New Roman" w:cs="Times New Roman"/>
        </w:rPr>
        <w:t>зооінженерії</w:t>
      </w:r>
      <w:r>
        <w:t xml:space="preserve"> </w:t>
      </w:r>
      <w:r>
        <w:rPr>
          <w:rFonts w:ascii="Times New Roman" w:hAnsi="Times New Roman" w:cs="Times New Roman"/>
        </w:rPr>
        <w:t>та</w:t>
      </w:r>
      <w:r>
        <w:t xml:space="preserve"> </w:t>
      </w:r>
      <w:r>
        <w:rPr>
          <w:rFonts w:ascii="Times New Roman" w:hAnsi="Times New Roman" w:cs="Times New Roman"/>
        </w:rPr>
        <w:t>ветер</w:t>
      </w:r>
      <w:r>
        <w:rPr>
          <w:rFonts w:ascii="Times New Roman" w:hAnsi="Times New Roman" w:cs="Times New Roman"/>
        </w:rPr>
        <w:t>и</w:t>
      </w:r>
      <w:r>
        <w:rPr>
          <w:rFonts w:ascii="Times New Roman" w:hAnsi="Times New Roman" w:cs="Times New Roman"/>
        </w:rPr>
        <w:t>нарної</w:t>
      </w:r>
      <w:r>
        <w:t xml:space="preserve"> </w:t>
      </w:r>
      <w:r>
        <w:rPr>
          <w:rFonts w:ascii="Times New Roman" w:hAnsi="Times New Roman" w:cs="Times New Roman"/>
        </w:rPr>
        <w:t>медицини</w:t>
      </w:r>
      <w:r>
        <w:t xml:space="preserve">: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w:t>
      </w:r>
      <w:r>
        <w:rPr>
          <w:rFonts w:ascii="Times New Roman" w:hAnsi="Times New Roman" w:cs="Times New Roman"/>
        </w:rPr>
        <w:t>Харків</w:t>
      </w:r>
      <w:r>
        <w:t xml:space="preserve">. </w:t>
      </w:r>
      <w:r>
        <w:rPr>
          <w:rFonts w:ascii="Times New Roman" w:hAnsi="Times New Roman" w:cs="Times New Roman"/>
        </w:rPr>
        <w:t>зооветеринарного</w:t>
      </w:r>
      <w:r>
        <w:t xml:space="preserve"> </w:t>
      </w:r>
      <w:r>
        <w:rPr>
          <w:rFonts w:ascii="Times New Roman" w:hAnsi="Times New Roman" w:cs="Times New Roman"/>
        </w:rPr>
        <w:t>ін</w:t>
      </w:r>
      <w:r>
        <w:t>-</w:t>
      </w:r>
      <w:r>
        <w:rPr>
          <w:rFonts w:ascii="Times New Roman" w:hAnsi="Times New Roman" w:cs="Times New Roman"/>
        </w:rPr>
        <w:t>ту</w:t>
      </w:r>
      <w:r>
        <w:t xml:space="preserve">. - </w:t>
      </w:r>
      <w:r>
        <w:rPr>
          <w:rFonts w:ascii="Times New Roman" w:hAnsi="Times New Roman" w:cs="Times New Roman"/>
        </w:rPr>
        <w:t>Х</w:t>
      </w:r>
      <w:r>
        <w:t xml:space="preserve">.: </w:t>
      </w:r>
      <w:r>
        <w:rPr>
          <w:rFonts w:ascii="Times New Roman" w:hAnsi="Times New Roman" w:cs="Times New Roman"/>
        </w:rPr>
        <w:t>РВВ</w:t>
      </w:r>
      <w:r>
        <w:t xml:space="preserve"> </w:t>
      </w:r>
      <w:r>
        <w:rPr>
          <w:rFonts w:ascii="Times New Roman" w:hAnsi="Times New Roman" w:cs="Times New Roman"/>
        </w:rPr>
        <w:t>ХЗВІ</w:t>
      </w:r>
      <w:r>
        <w:t xml:space="preserve">, 2000. - </w:t>
      </w:r>
      <w:r>
        <w:rPr>
          <w:rFonts w:ascii="Times New Roman" w:hAnsi="Times New Roman" w:cs="Times New Roman"/>
        </w:rPr>
        <w:t>Вип</w:t>
      </w:r>
      <w:r>
        <w:t xml:space="preserve">. 6, </w:t>
      </w:r>
      <w:r>
        <w:rPr>
          <w:rFonts w:ascii="Times New Roman" w:hAnsi="Times New Roman" w:cs="Times New Roman"/>
        </w:rPr>
        <w:t>Ч</w:t>
      </w:r>
      <w:r>
        <w:t xml:space="preserve">.2. - </w:t>
      </w:r>
      <w:r>
        <w:rPr>
          <w:rFonts w:ascii="Times New Roman" w:hAnsi="Times New Roman" w:cs="Times New Roman"/>
        </w:rPr>
        <w:t>С</w:t>
      </w:r>
      <w:r>
        <w:t>.59-62.</w:t>
      </w:r>
    </w:p>
    <w:p w:rsidR="00D82CB4" w:rsidRDefault="00D82CB4" w:rsidP="00D82CB4">
      <w:pPr>
        <w:pStyle w:val="affffffff3"/>
      </w:pPr>
      <w:r>
        <w:t>12. Григорьева Т.В. Лечение и профилактика эндометритов у коров. - М.: Росагр</w:t>
      </w:r>
      <w:r>
        <w:t>о</w:t>
      </w:r>
      <w:r>
        <w:t>промиздат, 1988. - 63 с.</w:t>
      </w:r>
    </w:p>
    <w:p w:rsidR="00D82CB4" w:rsidRDefault="00D82CB4" w:rsidP="00D82CB4">
      <w:pPr>
        <w:pStyle w:val="affffffff1"/>
        <w:spacing w:line="360" w:lineRule="auto"/>
        <w:ind w:right="26" w:firstLine="708"/>
        <w:jc w:val="both"/>
      </w:pPr>
      <w:r>
        <w:t xml:space="preserve">13. </w:t>
      </w:r>
      <w:r>
        <w:rPr>
          <w:rFonts w:ascii="Times New Roman" w:hAnsi="Times New Roman" w:cs="Times New Roman"/>
        </w:rPr>
        <w:t>Ерохин</w:t>
      </w:r>
      <w:r>
        <w:t xml:space="preserve"> </w:t>
      </w:r>
      <w:r>
        <w:rPr>
          <w:rFonts w:ascii="Times New Roman" w:hAnsi="Times New Roman" w:cs="Times New Roman"/>
        </w:rPr>
        <w:t>А</w:t>
      </w:r>
      <w:r>
        <w:t>.</w:t>
      </w:r>
      <w:r>
        <w:rPr>
          <w:rFonts w:ascii="Times New Roman" w:hAnsi="Times New Roman" w:cs="Times New Roman"/>
        </w:rPr>
        <w:t>С</w:t>
      </w:r>
      <w:r>
        <w:t xml:space="preserve">., </w:t>
      </w:r>
      <w:r>
        <w:rPr>
          <w:rFonts w:ascii="Times New Roman" w:hAnsi="Times New Roman" w:cs="Times New Roman"/>
        </w:rPr>
        <w:t>Федорченко</w:t>
      </w:r>
      <w:r>
        <w:t xml:space="preserve"> </w:t>
      </w:r>
      <w:r>
        <w:rPr>
          <w:rFonts w:ascii="Times New Roman" w:hAnsi="Times New Roman" w:cs="Times New Roman"/>
        </w:rPr>
        <w:t>О</w:t>
      </w:r>
      <w:r>
        <w:t>.</w:t>
      </w:r>
      <w:r>
        <w:rPr>
          <w:rFonts w:ascii="Times New Roman" w:hAnsi="Times New Roman" w:cs="Times New Roman"/>
        </w:rPr>
        <w:t>А</w:t>
      </w:r>
      <w:r>
        <w:t xml:space="preserve">., </w:t>
      </w:r>
      <w:r>
        <w:rPr>
          <w:rFonts w:ascii="Times New Roman" w:hAnsi="Times New Roman" w:cs="Times New Roman"/>
        </w:rPr>
        <w:t>Кувшинова</w:t>
      </w:r>
      <w:r>
        <w:t xml:space="preserve"> </w:t>
      </w:r>
      <w:r>
        <w:rPr>
          <w:rFonts w:ascii="Times New Roman" w:hAnsi="Times New Roman" w:cs="Times New Roman"/>
        </w:rPr>
        <w:t>В</w:t>
      </w:r>
      <w:r>
        <w:t>.</w:t>
      </w:r>
      <w:r>
        <w:rPr>
          <w:rFonts w:ascii="Times New Roman" w:hAnsi="Times New Roman" w:cs="Times New Roman"/>
        </w:rPr>
        <w:t>С</w:t>
      </w:r>
      <w:r>
        <w:t xml:space="preserve">. </w:t>
      </w:r>
      <w:r>
        <w:rPr>
          <w:rFonts w:ascii="Times New Roman" w:hAnsi="Times New Roman" w:cs="Times New Roman"/>
        </w:rPr>
        <w:t>Профилактика</w:t>
      </w:r>
      <w:r>
        <w:t xml:space="preserve"> </w:t>
      </w:r>
      <w:r>
        <w:rPr>
          <w:rFonts w:ascii="Times New Roman" w:hAnsi="Times New Roman" w:cs="Times New Roman"/>
        </w:rPr>
        <w:t>нарушений</w:t>
      </w:r>
      <w:r>
        <w:t xml:space="preserve"> </w:t>
      </w:r>
      <w:r>
        <w:rPr>
          <w:rFonts w:ascii="Times New Roman" w:hAnsi="Times New Roman" w:cs="Times New Roman"/>
        </w:rPr>
        <w:t>воспроизводительной</w:t>
      </w:r>
      <w:r>
        <w:t xml:space="preserve"> </w:t>
      </w:r>
      <w:r>
        <w:rPr>
          <w:rFonts w:ascii="Times New Roman" w:hAnsi="Times New Roman" w:cs="Times New Roman"/>
        </w:rPr>
        <w:t>функции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Ветеринария</w:t>
      </w:r>
      <w:r>
        <w:t xml:space="preserve">. - 1998. - </w:t>
      </w:r>
      <w:r>
        <w:rPr>
          <w:rFonts w:ascii="Times New Roman" w:hAnsi="Times New Roman" w:cs="Times New Roman"/>
        </w:rPr>
        <w:t>№</w:t>
      </w:r>
      <w:r>
        <w:t xml:space="preserve">3. - </w:t>
      </w:r>
      <w:r>
        <w:rPr>
          <w:rFonts w:ascii="Times New Roman" w:hAnsi="Times New Roman" w:cs="Times New Roman"/>
        </w:rPr>
        <w:t>С</w:t>
      </w:r>
      <w:r>
        <w:t>. 37-38.</w:t>
      </w:r>
    </w:p>
    <w:p w:rsidR="00D82CB4" w:rsidRDefault="00D82CB4" w:rsidP="00D82CB4">
      <w:pPr>
        <w:pStyle w:val="affffffff3"/>
      </w:pPr>
      <w:r>
        <w:t>14. Гончаров В.П., Карпов В.А. Профилактика и лечение гинекологич</w:t>
      </w:r>
      <w:r>
        <w:t>е</w:t>
      </w:r>
      <w:r>
        <w:t>ских забол</w:t>
      </w:r>
      <w:r>
        <w:t>е</w:t>
      </w:r>
      <w:r>
        <w:t>ваний коров. - М.: Россельхозиздат, 1981. - 190 с.</w:t>
      </w:r>
    </w:p>
    <w:p w:rsidR="00D82CB4" w:rsidRDefault="00D82CB4" w:rsidP="00D82CB4">
      <w:pPr>
        <w:pStyle w:val="affffffff3"/>
      </w:pPr>
      <w:r>
        <w:t>15. Гончаров В.П., Карпов В.А. Профилактика и лечение гинекологич</w:t>
      </w:r>
      <w:r>
        <w:t>е</w:t>
      </w:r>
      <w:r>
        <w:t>ских забол</w:t>
      </w:r>
      <w:r>
        <w:t>е</w:t>
      </w:r>
      <w:r>
        <w:t>ваний коров, 2-е изд., перер. и доп. - М.: Росагропромиздат, 1991. - 190 с.</w:t>
      </w:r>
    </w:p>
    <w:p w:rsidR="00D82CB4" w:rsidRDefault="00D82CB4" w:rsidP="00D82CB4">
      <w:pPr>
        <w:pStyle w:val="affffffff1"/>
        <w:spacing w:line="360" w:lineRule="auto"/>
        <w:ind w:right="26" w:firstLine="708"/>
        <w:jc w:val="both"/>
      </w:pPr>
      <w:r>
        <w:t xml:space="preserve">16. </w:t>
      </w:r>
      <w:r>
        <w:rPr>
          <w:rFonts w:ascii="Times New Roman" w:hAnsi="Times New Roman" w:cs="Times New Roman"/>
        </w:rPr>
        <w:t>Рыжров</w:t>
      </w:r>
      <w:r>
        <w:t xml:space="preserve"> </w:t>
      </w:r>
      <w:r>
        <w:rPr>
          <w:rFonts w:ascii="Times New Roman" w:hAnsi="Times New Roman" w:cs="Times New Roman"/>
        </w:rPr>
        <w:t>Б</w:t>
      </w:r>
      <w:r>
        <w:t>.</w:t>
      </w:r>
      <w:r>
        <w:rPr>
          <w:rFonts w:ascii="Times New Roman" w:hAnsi="Times New Roman" w:cs="Times New Roman"/>
        </w:rPr>
        <w:t>В</w:t>
      </w:r>
      <w:r>
        <w:t xml:space="preserve">., </w:t>
      </w:r>
      <w:r>
        <w:rPr>
          <w:rFonts w:ascii="Times New Roman" w:hAnsi="Times New Roman" w:cs="Times New Roman"/>
        </w:rPr>
        <w:t>Нуртдинова</w:t>
      </w:r>
      <w:r>
        <w:t xml:space="preserve"> </w:t>
      </w:r>
      <w:r>
        <w:rPr>
          <w:rFonts w:ascii="Times New Roman" w:hAnsi="Times New Roman" w:cs="Times New Roman"/>
        </w:rPr>
        <w:t>Л</w:t>
      </w:r>
      <w:r>
        <w:t>.</w:t>
      </w:r>
      <w:r>
        <w:rPr>
          <w:rFonts w:ascii="Times New Roman" w:hAnsi="Times New Roman" w:cs="Times New Roman"/>
        </w:rPr>
        <w:t>Г</w:t>
      </w:r>
      <w:r>
        <w:t xml:space="preserve">., </w:t>
      </w:r>
      <w:r>
        <w:rPr>
          <w:rFonts w:ascii="Times New Roman" w:hAnsi="Times New Roman" w:cs="Times New Roman"/>
        </w:rPr>
        <w:t>Яшкин</w:t>
      </w:r>
      <w:r>
        <w:t xml:space="preserve"> </w:t>
      </w:r>
      <w:r>
        <w:rPr>
          <w:rFonts w:ascii="Times New Roman" w:hAnsi="Times New Roman" w:cs="Times New Roman"/>
        </w:rPr>
        <w:t>О</w:t>
      </w:r>
      <w:r>
        <w:t>.</w:t>
      </w:r>
      <w:r>
        <w:rPr>
          <w:rFonts w:ascii="Times New Roman" w:hAnsi="Times New Roman" w:cs="Times New Roman"/>
        </w:rPr>
        <w:t>В</w:t>
      </w:r>
      <w:r>
        <w:t xml:space="preserve">. </w:t>
      </w:r>
      <w:r>
        <w:rPr>
          <w:rFonts w:ascii="Times New Roman" w:hAnsi="Times New Roman" w:cs="Times New Roman"/>
        </w:rPr>
        <w:t>Распространенность</w:t>
      </w:r>
      <w:r>
        <w:t xml:space="preserve"> </w:t>
      </w:r>
      <w:r>
        <w:rPr>
          <w:rFonts w:ascii="Times New Roman" w:hAnsi="Times New Roman" w:cs="Times New Roman"/>
        </w:rPr>
        <w:t>и</w:t>
      </w:r>
      <w:r>
        <w:t xml:space="preserve"> </w:t>
      </w:r>
      <w:r>
        <w:rPr>
          <w:rFonts w:ascii="Times New Roman" w:hAnsi="Times New Roman" w:cs="Times New Roman"/>
        </w:rPr>
        <w:t>профилактика</w:t>
      </w:r>
      <w:r>
        <w:t xml:space="preserve"> </w:t>
      </w:r>
      <w:r>
        <w:rPr>
          <w:rFonts w:ascii="Times New Roman" w:hAnsi="Times New Roman" w:cs="Times New Roman"/>
        </w:rPr>
        <w:t>эндометритов</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Актуальные</w:t>
      </w:r>
      <w:r>
        <w:t xml:space="preserve"> </w:t>
      </w:r>
      <w:r>
        <w:rPr>
          <w:rFonts w:ascii="Times New Roman" w:hAnsi="Times New Roman" w:cs="Times New Roman"/>
        </w:rPr>
        <w:t>проблемы</w:t>
      </w:r>
      <w:r>
        <w:t xml:space="preserve"> </w:t>
      </w:r>
      <w:r>
        <w:rPr>
          <w:rFonts w:ascii="Times New Roman" w:hAnsi="Times New Roman" w:cs="Times New Roman"/>
        </w:rPr>
        <w:t>ветмедицины</w:t>
      </w:r>
      <w:r>
        <w:t xml:space="preserve">, </w:t>
      </w:r>
      <w:r>
        <w:rPr>
          <w:rFonts w:ascii="Times New Roman" w:hAnsi="Times New Roman" w:cs="Times New Roman"/>
        </w:rPr>
        <w:t>животноводства</w:t>
      </w:r>
      <w:r>
        <w:t xml:space="preserve">, </w:t>
      </w:r>
      <w:r>
        <w:rPr>
          <w:rFonts w:ascii="Times New Roman" w:hAnsi="Times New Roman" w:cs="Times New Roman"/>
        </w:rPr>
        <w:t>обществознания</w:t>
      </w:r>
      <w:r>
        <w:t xml:space="preserve"> </w:t>
      </w:r>
      <w:r>
        <w:rPr>
          <w:rFonts w:ascii="Times New Roman" w:hAnsi="Times New Roman" w:cs="Times New Roman"/>
        </w:rPr>
        <w:t>и</w:t>
      </w:r>
      <w:r>
        <w:t xml:space="preserve"> </w:t>
      </w:r>
      <w:r>
        <w:rPr>
          <w:rFonts w:ascii="Times New Roman" w:hAnsi="Times New Roman" w:cs="Times New Roman"/>
        </w:rPr>
        <w:t>подготовки</w:t>
      </w:r>
      <w:r>
        <w:t xml:space="preserve"> </w:t>
      </w:r>
      <w:r>
        <w:rPr>
          <w:rFonts w:ascii="Times New Roman" w:hAnsi="Times New Roman" w:cs="Times New Roman"/>
        </w:rPr>
        <w:t>кадров</w:t>
      </w:r>
      <w:r>
        <w:t xml:space="preserve"> </w:t>
      </w:r>
      <w:r>
        <w:rPr>
          <w:rFonts w:ascii="Times New Roman" w:hAnsi="Times New Roman" w:cs="Times New Roman"/>
        </w:rPr>
        <w:t>на</w:t>
      </w:r>
      <w:r>
        <w:t xml:space="preserve"> </w:t>
      </w:r>
      <w:r>
        <w:rPr>
          <w:rFonts w:ascii="Times New Roman" w:hAnsi="Times New Roman" w:cs="Times New Roman"/>
        </w:rPr>
        <w:t>Юге</w:t>
      </w:r>
      <w:r>
        <w:t xml:space="preserve"> </w:t>
      </w:r>
      <w:r>
        <w:rPr>
          <w:rFonts w:ascii="Times New Roman" w:hAnsi="Times New Roman" w:cs="Times New Roman"/>
        </w:rPr>
        <w:t>Урала</w:t>
      </w:r>
      <w:r>
        <w:t xml:space="preserve">. - </w:t>
      </w:r>
      <w:r>
        <w:rPr>
          <w:rFonts w:ascii="Times New Roman" w:hAnsi="Times New Roman" w:cs="Times New Roman"/>
        </w:rPr>
        <w:t>Чел</w:t>
      </w:r>
      <w:r>
        <w:rPr>
          <w:rFonts w:ascii="Times New Roman" w:hAnsi="Times New Roman" w:cs="Times New Roman"/>
        </w:rPr>
        <w:t>я</w:t>
      </w:r>
      <w:r>
        <w:rPr>
          <w:rFonts w:ascii="Times New Roman" w:hAnsi="Times New Roman" w:cs="Times New Roman"/>
        </w:rPr>
        <w:t>бинск</w:t>
      </w:r>
      <w:r>
        <w:t xml:space="preserve">, 1996. - </w:t>
      </w:r>
      <w:r>
        <w:rPr>
          <w:rFonts w:ascii="Times New Roman" w:hAnsi="Times New Roman" w:cs="Times New Roman"/>
        </w:rPr>
        <w:t>С</w:t>
      </w:r>
      <w:r>
        <w:t>. 60-61.</w:t>
      </w:r>
    </w:p>
    <w:p w:rsidR="00D82CB4" w:rsidRDefault="00D82CB4" w:rsidP="00D82CB4">
      <w:pPr>
        <w:pStyle w:val="affffffff3"/>
      </w:pPr>
      <w:r>
        <w:t>17. Иноземцев В.П. Изучение распространения задержания последа и заболевания коров эндометритом // Диагностика терапия и профилактика ак</w:t>
      </w:r>
      <w:r>
        <w:t>у</w:t>
      </w:r>
      <w:r>
        <w:t>шерско-гинекологической патологии у животных: Межвуз. сб. науч. тр. / Моск. госуд. акад. вет. мед. и биотех. К.И. Скрябина, 1994. - С. 17-21.</w:t>
      </w:r>
    </w:p>
    <w:p w:rsidR="00D82CB4" w:rsidRDefault="00D82CB4" w:rsidP="00D82CB4">
      <w:pPr>
        <w:pStyle w:val="affffffff3"/>
      </w:pPr>
      <w:r>
        <w:t>18. Гончаров В.П. Сравнительная оценка лечебной эффективности нек</w:t>
      </w:r>
      <w:r>
        <w:t>о</w:t>
      </w:r>
      <w:r>
        <w:t>торых лекарственных препаратов при эндометритах и субинволюции матки у коров и кобыл // Диагностика терапия и профилактика ак</w:t>
      </w:r>
      <w:r>
        <w:t>у</w:t>
      </w:r>
      <w:r>
        <w:t>шерско-гинекологической патологии у животных: Ме</w:t>
      </w:r>
      <w:r>
        <w:t>ж</w:t>
      </w:r>
      <w:r>
        <w:t>вуз. сб. науч. тр. / Моск. госуд. акад. вет. мед. и биотех. К.И. Скрябина, 1994. - С 24-29.</w:t>
      </w:r>
    </w:p>
    <w:p w:rsidR="00D82CB4" w:rsidRDefault="00D82CB4" w:rsidP="00D82CB4">
      <w:pPr>
        <w:pStyle w:val="affffffff3"/>
      </w:pPr>
      <w:r>
        <w:t xml:space="preserve">19. Тихинов Г.Н. Физиотерапия и профилактика акушерско-гинекологических у коров после родов // Диагностика терапия и профилактика акушерско-гинекологической патологии у животных: Межвуз. </w:t>
      </w:r>
      <w:r>
        <w:lastRenderedPageBreak/>
        <w:t>сб. науч. тр. / Моск. госуд. акад. вет. мед. и биотех. К.И. Скр</w:t>
      </w:r>
      <w:r>
        <w:t>я</w:t>
      </w:r>
      <w:r>
        <w:t>бина, 1994. - С 43-45.</w:t>
      </w:r>
    </w:p>
    <w:p w:rsidR="00D82CB4" w:rsidRDefault="00D82CB4" w:rsidP="00D82CB4">
      <w:pPr>
        <w:pStyle w:val="affffffff3"/>
      </w:pPr>
      <w:r>
        <w:t>20. Суаре Мамади Акушерско-гинекологическая диспансеризация коров на ферме колхоза имени Дзержинского // Диагностика терапия и профилактика акушерско-гинекологической патологии у животных: Межвуз. сб. н</w:t>
      </w:r>
      <w:r>
        <w:t>а</w:t>
      </w:r>
      <w:r>
        <w:t>уч. тр. / Моск. госуд. акад. вет. мед. и биотех. К.И. Скрябина, 1994. - С. 52-55.</w:t>
      </w:r>
    </w:p>
    <w:p w:rsidR="00D82CB4" w:rsidRDefault="00D82CB4" w:rsidP="00D82CB4">
      <w:pPr>
        <w:pStyle w:val="affffffff3"/>
      </w:pPr>
      <w:r>
        <w:t>21. Логвинов Д.Д. Беременность и роды у коров. - К., ’’Урожай’’, 1975. - 240 с.</w:t>
      </w:r>
    </w:p>
    <w:p w:rsidR="00D82CB4" w:rsidRDefault="00D82CB4" w:rsidP="00D82CB4">
      <w:pPr>
        <w:pStyle w:val="affffffff3"/>
      </w:pPr>
      <w:r>
        <w:t>22. Заянчковский И.Ф. Задержание последа у коров. - ГИСХЛ. - Мос</w:t>
      </w:r>
      <w:r>
        <w:t>к</w:t>
      </w:r>
      <w:r>
        <w:t>ва, 1957. - 353 с.</w:t>
      </w:r>
    </w:p>
    <w:p w:rsidR="00D82CB4" w:rsidRDefault="00D82CB4" w:rsidP="00D82CB4">
      <w:pPr>
        <w:pStyle w:val="affffffff3"/>
      </w:pPr>
      <w:r>
        <w:t>23. Заянчковский И.Ф. Задержание последа и послеродовые заболев</w:t>
      </w:r>
      <w:r>
        <w:t>а</w:t>
      </w:r>
      <w:r>
        <w:t>ния у коров. - М.: Колос, 1964. - 384 с.</w:t>
      </w:r>
    </w:p>
    <w:p w:rsidR="00D82CB4" w:rsidRDefault="00D82CB4" w:rsidP="00D82CB4">
      <w:pPr>
        <w:pStyle w:val="affffffff3"/>
      </w:pPr>
      <w:r>
        <w:t>24. Шипилов В.С. Физиологические основы профилактики бесплодия коров - М.: К</w:t>
      </w:r>
      <w:r>
        <w:t>о</w:t>
      </w:r>
      <w:r>
        <w:t>лос, 1977. - 336 с.</w:t>
      </w:r>
    </w:p>
    <w:p w:rsidR="00D82CB4" w:rsidRDefault="00D82CB4" w:rsidP="00D82CB4">
      <w:pPr>
        <w:pStyle w:val="affffffff3"/>
      </w:pPr>
      <w:r>
        <w:t>25. Зверєва Г.В., Сергієнко О.І., Чухрій Б.М. Профілактика неплідності корів і телиць - К.: Ур</w:t>
      </w:r>
      <w:r>
        <w:t>о</w:t>
      </w:r>
      <w:r>
        <w:t>жай, 1981. - 104 с.</w:t>
      </w:r>
    </w:p>
    <w:p w:rsidR="00D82CB4" w:rsidRDefault="00D82CB4" w:rsidP="00D82CB4">
      <w:pPr>
        <w:pStyle w:val="affffffff1"/>
        <w:spacing w:line="360" w:lineRule="auto"/>
        <w:ind w:right="26" w:firstLine="708"/>
        <w:jc w:val="both"/>
      </w:pPr>
      <w:r>
        <w:t xml:space="preserve">26. </w:t>
      </w:r>
      <w:r>
        <w:rPr>
          <w:rFonts w:ascii="Times New Roman" w:hAnsi="Times New Roman" w:cs="Times New Roman"/>
        </w:rPr>
        <w:t>Харута</w:t>
      </w:r>
      <w:r>
        <w:t xml:space="preserve"> </w:t>
      </w:r>
      <w:r>
        <w:rPr>
          <w:rFonts w:ascii="Times New Roman" w:hAnsi="Times New Roman" w:cs="Times New Roman"/>
        </w:rPr>
        <w:t>Г</w:t>
      </w:r>
      <w:r>
        <w:t xml:space="preserve">., </w:t>
      </w:r>
      <w:r>
        <w:rPr>
          <w:rFonts w:ascii="Times New Roman" w:hAnsi="Times New Roman" w:cs="Times New Roman"/>
        </w:rPr>
        <w:t>Ордін</w:t>
      </w:r>
      <w:r>
        <w:t xml:space="preserve"> </w:t>
      </w:r>
      <w:r>
        <w:rPr>
          <w:rFonts w:ascii="Times New Roman" w:hAnsi="Times New Roman" w:cs="Times New Roman"/>
        </w:rPr>
        <w:t>Ю</w:t>
      </w:r>
      <w:r>
        <w:t xml:space="preserve">., </w:t>
      </w:r>
      <w:r>
        <w:rPr>
          <w:rFonts w:ascii="Times New Roman" w:hAnsi="Times New Roman" w:cs="Times New Roman"/>
        </w:rPr>
        <w:t>Івасенко</w:t>
      </w:r>
      <w:r>
        <w:t xml:space="preserve"> </w:t>
      </w:r>
      <w:r>
        <w:rPr>
          <w:rFonts w:ascii="Times New Roman" w:hAnsi="Times New Roman" w:cs="Times New Roman"/>
        </w:rPr>
        <w:t>Б</w:t>
      </w:r>
      <w:r>
        <w:t xml:space="preserve">. </w:t>
      </w:r>
      <w:r>
        <w:rPr>
          <w:rFonts w:ascii="Times New Roman" w:hAnsi="Times New Roman" w:cs="Times New Roman"/>
        </w:rPr>
        <w:t>Патогенез</w:t>
      </w:r>
      <w:r>
        <w:t xml:space="preserve"> </w:t>
      </w:r>
      <w:r>
        <w:rPr>
          <w:rFonts w:ascii="Times New Roman" w:hAnsi="Times New Roman" w:cs="Times New Roman"/>
        </w:rPr>
        <w:t>затримання</w:t>
      </w:r>
      <w:r>
        <w:t xml:space="preserve"> </w:t>
      </w:r>
      <w:r>
        <w:rPr>
          <w:rFonts w:ascii="Times New Roman" w:hAnsi="Times New Roman" w:cs="Times New Roman"/>
        </w:rPr>
        <w:t>посліду</w:t>
      </w:r>
      <w:r>
        <w:t xml:space="preserve">, </w:t>
      </w:r>
      <w:r>
        <w:rPr>
          <w:rFonts w:ascii="Times New Roman" w:hAnsi="Times New Roman" w:cs="Times New Roman"/>
        </w:rPr>
        <w:t>субінволюції</w:t>
      </w:r>
      <w:r>
        <w:t xml:space="preserve">, </w:t>
      </w:r>
      <w:r>
        <w:rPr>
          <w:rFonts w:ascii="Times New Roman" w:hAnsi="Times New Roman" w:cs="Times New Roman"/>
        </w:rPr>
        <w:t>ендометриту</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w:t>
      </w:r>
      <w:r>
        <w:rPr>
          <w:rFonts w:ascii="Times New Roman" w:hAnsi="Times New Roman" w:cs="Times New Roman"/>
        </w:rPr>
        <w:t>та</w:t>
      </w:r>
      <w:r>
        <w:t xml:space="preserve"> </w:t>
      </w:r>
      <w:r>
        <w:rPr>
          <w:rFonts w:ascii="Times New Roman" w:hAnsi="Times New Roman" w:cs="Times New Roman"/>
        </w:rPr>
        <w:t>їх</w:t>
      </w:r>
      <w:r>
        <w:t xml:space="preserve"> </w:t>
      </w:r>
      <w:r>
        <w:rPr>
          <w:rFonts w:ascii="Times New Roman" w:hAnsi="Times New Roman" w:cs="Times New Roman"/>
        </w:rPr>
        <w:t>профілактика</w:t>
      </w:r>
      <w:r>
        <w:t xml:space="preserve"> // </w:t>
      </w:r>
      <w:r>
        <w:rPr>
          <w:rFonts w:ascii="Times New Roman" w:hAnsi="Times New Roman" w:cs="Times New Roman"/>
        </w:rPr>
        <w:t>Ветеринарна</w:t>
      </w:r>
      <w:r>
        <w:t xml:space="preserve"> </w:t>
      </w:r>
      <w:r>
        <w:rPr>
          <w:rFonts w:ascii="Times New Roman" w:hAnsi="Times New Roman" w:cs="Times New Roman"/>
        </w:rPr>
        <w:t>медиц</w:t>
      </w:r>
      <w:r>
        <w:rPr>
          <w:rFonts w:ascii="Times New Roman" w:hAnsi="Times New Roman" w:cs="Times New Roman"/>
        </w:rPr>
        <w:t>и</w:t>
      </w:r>
      <w:r>
        <w:rPr>
          <w:rFonts w:ascii="Times New Roman" w:hAnsi="Times New Roman" w:cs="Times New Roman"/>
        </w:rPr>
        <w:t>на</w:t>
      </w:r>
      <w:r>
        <w:t xml:space="preserve"> </w:t>
      </w:r>
      <w:r>
        <w:rPr>
          <w:rFonts w:ascii="Times New Roman" w:hAnsi="Times New Roman" w:cs="Times New Roman"/>
        </w:rPr>
        <w:t>України</w:t>
      </w:r>
      <w:r>
        <w:t xml:space="preserve">. - 1997. - </w:t>
      </w:r>
      <w:r>
        <w:rPr>
          <w:rFonts w:ascii="Times New Roman" w:hAnsi="Times New Roman" w:cs="Times New Roman"/>
        </w:rPr>
        <w:t>№</w:t>
      </w:r>
      <w:r>
        <w:t xml:space="preserve">10. - </w:t>
      </w:r>
      <w:r>
        <w:rPr>
          <w:rFonts w:ascii="Times New Roman" w:hAnsi="Times New Roman" w:cs="Times New Roman"/>
        </w:rPr>
        <w:t>С</w:t>
      </w:r>
      <w:r>
        <w:t>. 20-21.</w:t>
      </w:r>
    </w:p>
    <w:p w:rsidR="00D82CB4" w:rsidRDefault="00D82CB4" w:rsidP="00D82CB4">
      <w:pPr>
        <w:pStyle w:val="affffffff1"/>
        <w:spacing w:line="360" w:lineRule="auto"/>
        <w:ind w:right="26" w:firstLine="708"/>
        <w:jc w:val="both"/>
      </w:pPr>
      <w:r>
        <w:t xml:space="preserve">27. </w:t>
      </w:r>
      <w:r>
        <w:rPr>
          <w:rFonts w:ascii="Times New Roman" w:hAnsi="Times New Roman" w:cs="Times New Roman"/>
        </w:rPr>
        <w:t>Панков</w:t>
      </w:r>
      <w:r>
        <w:t xml:space="preserve"> </w:t>
      </w:r>
      <w:r>
        <w:rPr>
          <w:rFonts w:ascii="Times New Roman" w:hAnsi="Times New Roman" w:cs="Times New Roman"/>
        </w:rPr>
        <w:t>Б</w:t>
      </w:r>
      <w:r>
        <w:t>.</w:t>
      </w:r>
      <w:r>
        <w:rPr>
          <w:rFonts w:ascii="Times New Roman" w:hAnsi="Times New Roman" w:cs="Times New Roman"/>
        </w:rPr>
        <w:t>Г</w:t>
      </w:r>
      <w:r>
        <w:t xml:space="preserve">., </w:t>
      </w:r>
      <w:r>
        <w:rPr>
          <w:rFonts w:ascii="Times New Roman" w:hAnsi="Times New Roman" w:cs="Times New Roman"/>
        </w:rPr>
        <w:t>Комарова</w:t>
      </w:r>
      <w:r>
        <w:t xml:space="preserve"> </w:t>
      </w:r>
      <w:r>
        <w:rPr>
          <w:rFonts w:ascii="Times New Roman" w:hAnsi="Times New Roman" w:cs="Times New Roman"/>
        </w:rPr>
        <w:t>В</w:t>
      </w:r>
      <w:r>
        <w:t>.</w:t>
      </w:r>
      <w:r>
        <w:rPr>
          <w:rFonts w:ascii="Times New Roman" w:hAnsi="Times New Roman" w:cs="Times New Roman"/>
        </w:rPr>
        <w:t>Е</w:t>
      </w:r>
      <w:r>
        <w:t xml:space="preserve">. </w:t>
      </w:r>
      <w:r>
        <w:rPr>
          <w:rFonts w:ascii="Times New Roman" w:hAnsi="Times New Roman" w:cs="Times New Roman"/>
        </w:rPr>
        <w:t>Неоперативное</w:t>
      </w:r>
      <w:r>
        <w:t xml:space="preserve"> </w:t>
      </w:r>
      <w:r>
        <w:rPr>
          <w:rFonts w:ascii="Times New Roman" w:hAnsi="Times New Roman" w:cs="Times New Roman"/>
        </w:rPr>
        <w:t>отделение</w:t>
      </w:r>
      <w:r>
        <w:t xml:space="preserve"> </w:t>
      </w:r>
      <w:r>
        <w:rPr>
          <w:rFonts w:ascii="Times New Roman" w:hAnsi="Times New Roman" w:cs="Times New Roman"/>
        </w:rPr>
        <w:t>задержавшег</w:t>
      </w:r>
      <w:r>
        <w:rPr>
          <w:rFonts w:ascii="Times New Roman" w:hAnsi="Times New Roman" w:cs="Times New Roman"/>
        </w:rPr>
        <w:t>о</w:t>
      </w:r>
      <w:r>
        <w:rPr>
          <w:rFonts w:ascii="Times New Roman" w:hAnsi="Times New Roman" w:cs="Times New Roman"/>
        </w:rPr>
        <w:t>ся</w:t>
      </w:r>
      <w:r>
        <w:t xml:space="preserve"> </w:t>
      </w:r>
      <w:r>
        <w:rPr>
          <w:rFonts w:ascii="Times New Roman" w:hAnsi="Times New Roman" w:cs="Times New Roman"/>
        </w:rPr>
        <w:t>последа</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Диагностика</w:t>
      </w:r>
      <w:r>
        <w:t xml:space="preserve">, </w:t>
      </w:r>
      <w:r>
        <w:rPr>
          <w:rFonts w:ascii="Times New Roman" w:hAnsi="Times New Roman" w:cs="Times New Roman"/>
        </w:rPr>
        <w:t>терапия</w:t>
      </w:r>
      <w:r>
        <w:t xml:space="preserve"> </w:t>
      </w:r>
      <w:r>
        <w:rPr>
          <w:rFonts w:ascii="Times New Roman" w:hAnsi="Times New Roman" w:cs="Times New Roman"/>
        </w:rPr>
        <w:t>и</w:t>
      </w:r>
      <w:r>
        <w:t xml:space="preserve"> </w:t>
      </w:r>
      <w:r>
        <w:rPr>
          <w:rFonts w:ascii="Times New Roman" w:hAnsi="Times New Roman" w:cs="Times New Roman"/>
        </w:rPr>
        <w:t>профилактика</w:t>
      </w:r>
      <w:r>
        <w:t xml:space="preserve"> </w:t>
      </w:r>
      <w:r>
        <w:rPr>
          <w:rFonts w:ascii="Times New Roman" w:hAnsi="Times New Roman" w:cs="Times New Roman"/>
        </w:rPr>
        <w:t>акушерско</w:t>
      </w:r>
      <w:r>
        <w:t>-</w:t>
      </w:r>
      <w:r>
        <w:rPr>
          <w:rFonts w:ascii="Times New Roman" w:hAnsi="Times New Roman" w:cs="Times New Roman"/>
        </w:rPr>
        <w:t>гинекологической</w:t>
      </w:r>
      <w:r>
        <w:t xml:space="preserve"> </w:t>
      </w:r>
      <w:r>
        <w:rPr>
          <w:rFonts w:ascii="Times New Roman" w:hAnsi="Times New Roman" w:cs="Times New Roman"/>
        </w:rPr>
        <w:t>патологии</w:t>
      </w:r>
      <w:r>
        <w:t xml:space="preserve"> </w:t>
      </w:r>
      <w:r>
        <w:rPr>
          <w:rFonts w:ascii="Times New Roman" w:hAnsi="Times New Roman" w:cs="Times New Roman"/>
        </w:rPr>
        <w:t>у</w:t>
      </w:r>
      <w:r>
        <w:t xml:space="preserve"> </w:t>
      </w:r>
      <w:r>
        <w:rPr>
          <w:rFonts w:ascii="Times New Roman" w:hAnsi="Times New Roman" w:cs="Times New Roman"/>
        </w:rPr>
        <w:t>ж</w:t>
      </w:r>
      <w:r>
        <w:rPr>
          <w:rFonts w:ascii="Times New Roman" w:hAnsi="Times New Roman" w:cs="Times New Roman"/>
        </w:rPr>
        <w:t>и</w:t>
      </w:r>
      <w:r>
        <w:rPr>
          <w:rFonts w:ascii="Times New Roman" w:hAnsi="Times New Roman" w:cs="Times New Roman"/>
        </w:rPr>
        <w:t>вотных</w:t>
      </w:r>
      <w:r>
        <w:t xml:space="preserve">: </w:t>
      </w:r>
      <w:r>
        <w:rPr>
          <w:rFonts w:ascii="Times New Roman" w:hAnsi="Times New Roman" w:cs="Times New Roman"/>
        </w:rPr>
        <w:t>Межвуз</w:t>
      </w:r>
      <w:r>
        <w:t xml:space="preserve">. </w:t>
      </w:r>
      <w:r>
        <w:rPr>
          <w:rFonts w:ascii="Times New Roman" w:hAnsi="Times New Roman" w:cs="Times New Roman"/>
        </w:rPr>
        <w:t>сб</w:t>
      </w:r>
      <w:r>
        <w:t xml:space="preserve">. </w:t>
      </w:r>
      <w:r>
        <w:rPr>
          <w:rFonts w:ascii="Times New Roman" w:hAnsi="Times New Roman" w:cs="Times New Roman"/>
        </w:rPr>
        <w:t>науч</w:t>
      </w:r>
      <w:r>
        <w:t xml:space="preserve">. </w:t>
      </w:r>
      <w:r>
        <w:rPr>
          <w:rFonts w:ascii="Times New Roman" w:hAnsi="Times New Roman" w:cs="Times New Roman"/>
        </w:rPr>
        <w:t>тр</w:t>
      </w:r>
      <w:r>
        <w:t xml:space="preserve">. / </w:t>
      </w:r>
      <w:r>
        <w:rPr>
          <w:rFonts w:ascii="Times New Roman" w:hAnsi="Times New Roman" w:cs="Times New Roman"/>
        </w:rPr>
        <w:t>Моск</w:t>
      </w:r>
      <w:r>
        <w:t xml:space="preserve">. </w:t>
      </w:r>
      <w:r>
        <w:rPr>
          <w:rFonts w:ascii="Times New Roman" w:hAnsi="Times New Roman" w:cs="Times New Roman"/>
        </w:rPr>
        <w:t>госуд</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и</w:t>
      </w:r>
      <w:r>
        <w:t xml:space="preserve"> </w:t>
      </w:r>
      <w:r>
        <w:rPr>
          <w:rFonts w:ascii="Times New Roman" w:hAnsi="Times New Roman" w:cs="Times New Roman"/>
        </w:rPr>
        <w:t>биотех</w:t>
      </w:r>
      <w:r>
        <w:t xml:space="preserve">. </w:t>
      </w:r>
      <w:r>
        <w:rPr>
          <w:rFonts w:ascii="Times New Roman" w:hAnsi="Times New Roman" w:cs="Times New Roman"/>
        </w:rPr>
        <w:t>им</w:t>
      </w:r>
      <w:r>
        <w:t xml:space="preserve">. </w:t>
      </w:r>
      <w:r>
        <w:rPr>
          <w:rFonts w:ascii="Times New Roman" w:hAnsi="Times New Roman" w:cs="Times New Roman"/>
        </w:rPr>
        <w:t>К</w:t>
      </w:r>
      <w:r>
        <w:t>.</w:t>
      </w:r>
      <w:r>
        <w:rPr>
          <w:rFonts w:ascii="Times New Roman" w:hAnsi="Times New Roman" w:cs="Times New Roman"/>
        </w:rPr>
        <w:t>И</w:t>
      </w:r>
      <w:r>
        <w:t xml:space="preserve">. </w:t>
      </w:r>
      <w:r>
        <w:rPr>
          <w:rFonts w:ascii="Times New Roman" w:hAnsi="Times New Roman" w:cs="Times New Roman"/>
        </w:rPr>
        <w:t>Скрябина</w:t>
      </w:r>
      <w:r>
        <w:t xml:space="preserve">, 1994. - </w:t>
      </w:r>
      <w:r>
        <w:rPr>
          <w:rFonts w:ascii="Times New Roman" w:hAnsi="Times New Roman" w:cs="Times New Roman"/>
        </w:rPr>
        <w:t>С</w:t>
      </w:r>
      <w:r>
        <w:t>. 14-16.</w:t>
      </w:r>
    </w:p>
    <w:p w:rsidR="00D82CB4" w:rsidRDefault="00D82CB4" w:rsidP="00D82CB4">
      <w:pPr>
        <w:pStyle w:val="affffffff1"/>
        <w:spacing w:line="360" w:lineRule="auto"/>
        <w:ind w:right="26" w:firstLine="708"/>
        <w:jc w:val="both"/>
      </w:pPr>
      <w:r>
        <w:t xml:space="preserve">28. </w:t>
      </w:r>
      <w:r>
        <w:rPr>
          <w:rFonts w:ascii="Times New Roman" w:hAnsi="Times New Roman" w:cs="Times New Roman"/>
        </w:rPr>
        <w:t>Попова</w:t>
      </w:r>
      <w:r>
        <w:t xml:space="preserve"> </w:t>
      </w:r>
      <w:r>
        <w:rPr>
          <w:rFonts w:ascii="Times New Roman" w:hAnsi="Times New Roman" w:cs="Times New Roman"/>
        </w:rPr>
        <w:t>Е</w:t>
      </w:r>
      <w:r>
        <w:t>.</w:t>
      </w:r>
      <w:r>
        <w:rPr>
          <w:rFonts w:ascii="Times New Roman" w:hAnsi="Times New Roman" w:cs="Times New Roman"/>
        </w:rPr>
        <w:t>В</w:t>
      </w:r>
      <w:r>
        <w:t xml:space="preserve">.,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Эффективность</w:t>
      </w:r>
      <w:r>
        <w:t xml:space="preserve"> </w:t>
      </w:r>
      <w:r>
        <w:rPr>
          <w:rFonts w:ascii="Times New Roman" w:hAnsi="Times New Roman" w:cs="Times New Roman"/>
        </w:rPr>
        <w:t>консервативных</w:t>
      </w:r>
      <w:r>
        <w:t xml:space="preserve"> </w:t>
      </w:r>
      <w:r>
        <w:rPr>
          <w:rFonts w:ascii="Times New Roman" w:hAnsi="Times New Roman" w:cs="Times New Roman"/>
        </w:rPr>
        <w:t>мет</w:t>
      </w:r>
      <w:r>
        <w:rPr>
          <w:rFonts w:ascii="Times New Roman" w:hAnsi="Times New Roman" w:cs="Times New Roman"/>
        </w:rPr>
        <w:t>о</w:t>
      </w:r>
      <w:r>
        <w:rPr>
          <w:rFonts w:ascii="Times New Roman" w:hAnsi="Times New Roman" w:cs="Times New Roman"/>
        </w:rPr>
        <w:t>дов</w:t>
      </w:r>
      <w:r>
        <w:t xml:space="preserve"> </w:t>
      </w:r>
      <w:r>
        <w:rPr>
          <w:rFonts w:ascii="Times New Roman" w:hAnsi="Times New Roman" w:cs="Times New Roman"/>
        </w:rPr>
        <w:t>терапии</w:t>
      </w:r>
      <w:r>
        <w:t xml:space="preserve"> </w:t>
      </w:r>
      <w:r>
        <w:rPr>
          <w:rFonts w:ascii="Times New Roman" w:hAnsi="Times New Roman" w:cs="Times New Roman"/>
        </w:rPr>
        <w:t>коров</w:t>
      </w:r>
      <w:r>
        <w:t xml:space="preserve"> </w:t>
      </w:r>
      <w:r>
        <w:rPr>
          <w:rFonts w:ascii="Times New Roman" w:hAnsi="Times New Roman" w:cs="Times New Roman"/>
        </w:rPr>
        <w:t>при</w:t>
      </w:r>
      <w:r>
        <w:t xml:space="preserve"> </w:t>
      </w:r>
      <w:r>
        <w:rPr>
          <w:rFonts w:ascii="Times New Roman" w:hAnsi="Times New Roman" w:cs="Times New Roman"/>
        </w:rPr>
        <w:t>задержании</w:t>
      </w:r>
      <w:r>
        <w:t xml:space="preserve"> </w:t>
      </w:r>
      <w:r>
        <w:rPr>
          <w:rFonts w:ascii="Times New Roman" w:hAnsi="Times New Roman" w:cs="Times New Roman"/>
        </w:rPr>
        <w:t>последа</w:t>
      </w:r>
      <w:r>
        <w:t xml:space="preserve"> // </w:t>
      </w:r>
      <w:r>
        <w:rPr>
          <w:rFonts w:ascii="Times New Roman" w:hAnsi="Times New Roman" w:cs="Times New Roman"/>
        </w:rPr>
        <w:t>Науч</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терапии</w:t>
      </w:r>
      <w:r>
        <w:t xml:space="preserve"> </w:t>
      </w:r>
      <w:r>
        <w:rPr>
          <w:rFonts w:ascii="Times New Roman" w:hAnsi="Times New Roman" w:cs="Times New Roman"/>
        </w:rPr>
        <w:t>болезней</w:t>
      </w:r>
      <w:r>
        <w:t xml:space="preserve"> </w:t>
      </w:r>
      <w:r>
        <w:rPr>
          <w:rFonts w:ascii="Times New Roman" w:hAnsi="Times New Roman" w:cs="Times New Roman"/>
        </w:rPr>
        <w:t>органов</w:t>
      </w:r>
      <w:r>
        <w:t xml:space="preserve"> </w:t>
      </w:r>
      <w:r>
        <w:rPr>
          <w:rFonts w:ascii="Times New Roman" w:hAnsi="Times New Roman" w:cs="Times New Roman"/>
        </w:rPr>
        <w:t>ра</w:t>
      </w:r>
      <w:r>
        <w:rPr>
          <w:rFonts w:ascii="Times New Roman" w:hAnsi="Times New Roman" w:cs="Times New Roman"/>
        </w:rPr>
        <w:t>з</w:t>
      </w:r>
      <w:r>
        <w:rPr>
          <w:rFonts w:ascii="Times New Roman" w:hAnsi="Times New Roman" w:cs="Times New Roman"/>
        </w:rPr>
        <w:t>множения</w:t>
      </w:r>
      <w:r>
        <w:t xml:space="preserve"> </w:t>
      </w:r>
      <w:r>
        <w:rPr>
          <w:rFonts w:ascii="Times New Roman" w:hAnsi="Times New Roman" w:cs="Times New Roman"/>
        </w:rPr>
        <w:t>животных</w:t>
      </w:r>
      <w:r>
        <w:t xml:space="preserve">: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w:t>
      </w:r>
      <w:r>
        <w:rPr>
          <w:rFonts w:ascii="Times New Roman" w:hAnsi="Times New Roman" w:cs="Times New Roman"/>
        </w:rPr>
        <w:t>т</w:t>
      </w:r>
      <w:r>
        <w:rPr>
          <w:rFonts w:ascii="Times New Roman" w:hAnsi="Times New Roman" w:cs="Times New Roman"/>
        </w:rPr>
        <w:t>ных</w:t>
      </w:r>
      <w:r>
        <w:t xml:space="preserve">, 25–27 </w:t>
      </w:r>
      <w:r>
        <w:rPr>
          <w:rFonts w:ascii="Times New Roman" w:hAnsi="Times New Roman" w:cs="Times New Roman"/>
        </w:rPr>
        <w:t>окт</w:t>
      </w:r>
      <w:r>
        <w:t xml:space="preserve">. 1994 </w:t>
      </w:r>
      <w:r>
        <w:rPr>
          <w:rFonts w:ascii="Times New Roman" w:hAnsi="Times New Roman" w:cs="Times New Roman"/>
        </w:rPr>
        <w:t>г</w:t>
      </w:r>
      <w:r>
        <w:t xml:space="preserve">., </w:t>
      </w:r>
      <w:r>
        <w:rPr>
          <w:rFonts w:ascii="Times New Roman" w:hAnsi="Times New Roman" w:cs="Times New Roman"/>
        </w:rPr>
        <w:t>г</w:t>
      </w:r>
      <w:r>
        <w:t xml:space="preserve">. </w:t>
      </w:r>
      <w:r>
        <w:rPr>
          <w:rFonts w:ascii="Times New Roman" w:hAnsi="Times New Roman" w:cs="Times New Roman"/>
        </w:rPr>
        <w:t>Воронеж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122-123.</w:t>
      </w:r>
    </w:p>
    <w:p w:rsidR="00D82CB4" w:rsidRDefault="00D82CB4" w:rsidP="00D82CB4">
      <w:pPr>
        <w:pStyle w:val="affffffff3"/>
      </w:pPr>
      <w:r>
        <w:t>29. Мосолов В.В. Белковые ингибиторы как регуляторы процессов протеолиза: 36-е ежегодное Бахо</w:t>
      </w:r>
      <w:r>
        <w:t>в</w:t>
      </w:r>
      <w:r>
        <w:t xml:space="preserve">ское чтение. М.: Наука, 1983. - 41 с. </w:t>
      </w:r>
    </w:p>
    <w:p w:rsidR="00D82CB4" w:rsidRDefault="00D82CB4" w:rsidP="00D82CB4">
      <w:pPr>
        <w:pStyle w:val="affffffff3"/>
      </w:pPr>
      <w:r>
        <w:t>30. Сологуб Л.І., Пашковська І.С., Антоняк Г.Л. Протеїнази клітин та їх функції - К.: Наук. думка, 1992. - 194 с.</w:t>
      </w:r>
    </w:p>
    <w:p w:rsidR="00D82CB4" w:rsidRDefault="00D82CB4" w:rsidP="00D82CB4">
      <w:pPr>
        <w:pStyle w:val="affffffff3"/>
      </w:pPr>
      <w:r>
        <w:t>31. Структура і функції високомолекулярних протеїназ у клітинах тв</w:t>
      </w:r>
      <w:r>
        <w:t>а</w:t>
      </w:r>
      <w:r>
        <w:t>рин і людини / Г.Л. Антоняк, Н.О. Бабич, Л.І. Сологуб, В.В. Снітинський // Укр. біохім. журн. - 2000. - Т.72, №6. - С. 5-16.</w:t>
      </w:r>
    </w:p>
    <w:p w:rsidR="00D82CB4" w:rsidRDefault="00D82CB4" w:rsidP="00D82CB4">
      <w:pPr>
        <w:pStyle w:val="affffffff3"/>
      </w:pPr>
      <w:r>
        <w:t>32. О механизмах лечебного действия системной энзимотерапии / К.Н.Веремеенко, А.И.Досенко, А.И.Кизим, А.И.Терзов // Врачеб. дело. - 2000. - №2. - С. 3-11.</w:t>
      </w:r>
    </w:p>
    <w:p w:rsidR="00D82CB4" w:rsidRPr="00D82CB4" w:rsidRDefault="00D82CB4" w:rsidP="00D82CB4">
      <w:pPr>
        <w:pStyle w:val="affffffff1"/>
        <w:spacing w:line="360" w:lineRule="auto"/>
        <w:ind w:right="26"/>
        <w:jc w:val="both"/>
        <w:rPr>
          <w:lang w:val="en-US"/>
        </w:rPr>
      </w:pPr>
      <w:r>
        <w:rPr>
          <w:lang w:val="en-US"/>
        </w:rPr>
        <w:t>33.</w:t>
      </w:r>
      <w:r w:rsidRPr="00D82CB4">
        <w:rPr>
          <w:lang w:val="en-US"/>
        </w:rPr>
        <w:t xml:space="preserve"> </w:t>
      </w:r>
      <w:r>
        <w:rPr>
          <w:lang w:val="en-US"/>
        </w:rPr>
        <w:t>Van</w:t>
      </w:r>
      <w:r w:rsidRPr="00D82CB4">
        <w:rPr>
          <w:lang w:val="en-US"/>
        </w:rPr>
        <w:t xml:space="preserve"> </w:t>
      </w:r>
      <w:r>
        <w:rPr>
          <w:lang w:val="en-US"/>
        </w:rPr>
        <w:t>Leuven</w:t>
      </w:r>
      <w:r w:rsidRPr="00D82CB4">
        <w:rPr>
          <w:lang w:val="en-US"/>
        </w:rPr>
        <w:t xml:space="preserve"> </w:t>
      </w:r>
      <w:r>
        <w:rPr>
          <w:lang w:val="en-US"/>
        </w:rPr>
        <w:t>F</w:t>
      </w:r>
      <w:r w:rsidRPr="00D82CB4">
        <w:rPr>
          <w:lang w:val="en-US"/>
        </w:rPr>
        <w:t xml:space="preserve">. </w:t>
      </w:r>
      <w:r>
        <w:rPr>
          <w:lang w:val="en-US"/>
        </w:rPr>
        <w:t>Human</w:t>
      </w:r>
      <w:r w:rsidRPr="00D82CB4">
        <w:rPr>
          <w:lang w:val="en-US"/>
        </w:rPr>
        <w:t xml:space="preserve"> </w:t>
      </w:r>
      <w:r>
        <w:rPr>
          <w:lang w:val="nl-NL"/>
        </w:rPr>
        <w:t>α</w:t>
      </w:r>
      <w:r w:rsidRPr="00D82CB4">
        <w:rPr>
          <w:vertAlign w:val="subscript"/>
          <w:lang w:val="en-US"/>
        </w:rPr>
        <w:t>2</w:t>
      </w:r>
      <w:r w:rsidRPr="00D82CB4">
        <w:rPr>
          <w:lang w:val="en-US"/>
        </w:rPr>
        <w:t xml:space="preserve">- </w:t>
      </w:r>
      <w:r>
        <w:rPr>
          <w:lang w:val="en-US"/>
        </w:rPr>
        <w:t>macroglobulin</w:t>
      </w:r>
      <w:r w:rsidRPr="00D82CB4">
        <w:rPr>
          <w:lang w:val="en-US"/>
        </w:rPr>
        <w:t xml:space="preserve">: </w:t>
      </w:r>
      <w:r>
        <w:rPr>
          <w:lang w:val="en-US"/>
        </w:rPr>
        <w:t>structure</w:t>
      </w:r>
      <w:r w:rsidRPr="00D82CB4">
        <w:rPr>
          <w:lang w:val="en-US"/>
        </w:rPr>
        <w:t xml:space="preserve"> </w:t>
      </w:r>
      <w:r>
        <w:rPr>
          <w:lang w:val="en-US"/>
        </w:rPr>
        <w:t>and</w:t>
      </w:r>
      <w:r w:rsidRPr="00D82CB4">
        <w:rPr>
          <w:lang w:val="en-US"/>
        </w:rPr>
        <w:t xml:space="preserve"> </w:t>
      </w:r>
      <w:r>
        <w:rPr>
          <w:lang w:val="en-US"/>
        </w:rPr>
        <w:t>function</w:t>
      </w:r>
      <w:r w:rsidRPr="00D82CB4">
        <w:rPr>
          <w:lang w:val="en-US"/>
        </w:rPr>
        <w:t xml:space="preserve"> // </w:t>
      </w:r>
      <w:r>
        <w:rPr>
          <w:lang w:val="en-US"/>
        </w:rPr>
        <w:t>Trends</w:t>
      </w:r>
      <w:r w:rsidRPr="00D82CB4">
        <w:rPr>
          <w:lang w:val="en-US"/>
        </w:rPr>
        <w:t xml:space="preserve">. </w:t>
      </w:r>
      <w:r>
        <w:rPr>
          <w:lang w:val="nl-NL"/>
        </w:rPr>
        <w:t xml:space="preserve">Biochem. Sci. </w:t>
      </w:r>
      <w:r w:rsidRPr="00D82CB4">
        <w:rPr>
          <w:lang w:val="en-US"/>
        </w:rPr>
        <w:t>-</w:t>
      </w:r>
      <w:r>
        <w:rPr>
          <w:lang w:val="en-US"/>
        </w:rPr>
        <w:t xml:space="preserve"> </w:t>
      </w:r>
      <w:r>
        <w:rPr>
          <w:lang w:val="nl-NL"/>
        </w:rPr>
        <w:t xml:space="preserve">1982. </w:t>
      </w:r>
      <w:r w:rsidRPr="00D82CB4">
        <w:rPr>
          <w:lang w:val="en-US"/>
        </w:rPr>
        <w:t>-</w:t>
      </w:r>
      <w:r>
        <w:rPr>
          <w:lang w:val="nl-NL"/>
        </w:rPr>
        <w:t xml:space="preserve"> Vol.7, </w:t>
      </w:r>
      <w:r>
        <w:rPr>
          <w:rFonts w:ascii="Times New Roman" w:hAnsi="Times New Roman" w:cs="Times New Roman"/>
          <w:lang w:val="en-US"/>
        </w:rPr>
        <w:t>№</w:t>
      </w:r>
      <w:r>
        <w:rPr>
          <w:lang w:val="en-US"/>
        </w:rPr>
        <w:t xml:space="preserve"> </w:t>
      </w:r>
      <w:r>
        <w:rPr>
          <w:lang w:val="nl-NL"/>
        </w:rPr>
        <w:t xml:space="preserve">5. </w:t>
      </w:r>
      <w:r w:rsidRPr="00D82CB4">
        <w:rPr>
          <w:lang w:val="en-US"/>
        </w:rPr>
        <w:t>-</w:t>
      </w:r>
      <w:r>
        <w:rPr>
          <w:lang w:val="nl-NL"/>
        </w:rPr>
        <w:t xml:space="preserve"> P. 185</w:t>
      </w:r>
      <w:r w:rsidRPr="00D82CB4">
        <w:rPr>
          <w:lang w:val="en-US"/>
        </w:rPr>
        <w:t>-</w:t>
      </w:r>
      <w:r>
        <w:rPr>
          <w:lang w:val="nl-NL"/>
        </w:rPr>
        <w:t>187.</w:t>
      </w:r>
    </w:p>
    <w:p w:rsidR="00D82CB4" w:rsidRDefault="00D82CB4" w:rsidP="00D82CB4">
      <w:pPr>
        <w:spacing w:line="360" w:lineRule="auto"/>
        <w:ind w:firstLine="709"/>
        <w:jc w:val="both"/>
        <w:rPr>
          <w:sz w:val="28"/>
        </w:rPr>
      </w:pPr>
      <w:r w:rsidRPr="00D82CB4">
        <w:rPr>
          <w:sz w:val="28"/>
          <w:lang w:val="en-US"/>
        </w:rPr>
        <w:lastRenderedPageBreak/>
        <w:t xml:space="preserve">34. </w:t>
      </w:r>
      <w:r>
        <w:rPr>
          <w:sz w:val="28"/>
        </w:rPr>
        <w:t>Веремєєнко</w:t>
      </w:r>
      <w:r w:rsidRPr="00D82CB4">
        <w:rPr>
          <w:sz w:val="28"/>
          <w:lang w:val="en-US"/>
        </w:rPr>
        <w:t xml:space="preserve"> </w:t>
      </w:r>
      <w:r>
        <w:rPr>
          <w:sz w:val="28"/>
        </w:rPr>
        <w:t>К</w:t>
      </w:r>
      <w:r w:rsidRPr="00D82CB4">
        <w:rPr>
          <w:sz w:val="28"/>
          <w:lang w:val="en-US"/>
        </w:rPr>
        <w:t>.</w:t>
      </w:r>
      <w:r>
        <w:rPr>
          <w:sz w:val="28"/>
        </w:rPr>
        <w:t>М</w:t>
      </w:r>
      <w:r w:rsidRPr="00D82CB4">
        <w:rPr>
          <w:sz w:val="28"/>
          <w:lang w:val="en-US"/>
        </w:rPr>
        <w:t xml:space="preserve">., </w:t>
      </w:r>
      <w:r>
        <w:rPr>
          <w:sz w:val="28"/>
        </w:rPr>
        <w:t>Кізім</w:t>
      </w:r>
      <w:r w:rsidRPr="00D82CB4">
        <w:rPr>
          <w:sz w:val="28"/>
          <w:lang w:val="en-US"/>
        </w:rPr>
        <w:t xml:space="preserve"> </w:t>
      </w:r>
      <w:r>
        <w:rPr>
          <w:sz w:val="28"/>
        </w:rPr>
        <w:t>О</w:t>
      </w:r>
      <w:r w:rsidRPr="00D82CB4">
        <w:rPr>
          <w:sz w:val="28"/>
          <w:lang w:val="en-US"/>
        </w:rPr>
        <w:t>.</w:t>
      </w:r>
      <w:r>
        <w:rPr>
          <w:sz w:val="28"/>
        </w:rPr>
        <w:t>Н</w:t>
      </w:r>
      <w:r w:rsidRPr="00D82CB4">
        <w:rPr>
          <w:sz w:val="28"/>
          <w:lang w:val="en-US"/>
        </w:rPr>
        <w:t xml:space="preserve">., </w:t>
      </w:r>
      <w:r>
        <w:rPr>
          <w:sz w:val="28"/>
        </w:rPr>
        <w:t>Восенко</w:t>
      </w:r>
      <w:r w:rsidRPr="00D82CB4">
        <w:rPr>
          <w:sz w:val="28"/>
          <w:lang w:val="en-US"/>
        </w:rPr>
        <w:t xml:space="preserve"> </w:t>
      </w:r>
      <w:r>
        <w:rPr>
          <w:sz w:val="28"/>
        </w:rPr>
        <w:t>В</w:t>
      </w:r>
      <w:r w:rsidRPr="00D82CB4">
        <w:rPr>
          <w:sz w:val="28"/>
          <w:lang w:val="en-US"/>
        </w:rPr>
        <w:t>.</w:t>
      </w:r>
      <w:r>
        <w:rPr>
          <w:sz w:val="28"/>
        </w:rPr>
        <w:t>Є</w:t>
      </w:r>
      <w:r w:rsidRPr="00D82CB4">
        <w:rPr>
          <w:sz w:val="28"/>
          <w:lang w:val="en-US"/>
        </w:rPr>
        <w:t xml:space="preserve">. </w:t>
      </w:r>
      <w:r>
        <w:rPr>
          <w:sz w:val="28"/>
        </w:rPr>
        <w:sym w:font="Symbol" w:char="F061"/>
      </w:r>
      <w:r>
        <w:rPr>
          <w:sz w:val="28"/>
          <w:vertAlign w:val="subscript"/>
        </w:rPr>
        <w:t xml:space="preserve">2 </w:t>
      </w:r>
      <w:r>
        <w:rPr>
          <w:sz w:val="28"/>
        </w:rPr>
        <w:t>- Макроглобулін: структура фізіологічна роль і кл</w:t>
      </w:r>
      <w:r>
        <w:rPr>
          <w:sz w:val="28"/>
        </w:rPr>
        <w:t>і</w:t>
      </w:r>
      <w:r>
        <w:rPr>
          <w:sz w:val="28"/>
        </w:rPr>
        <w:t>нічне значення // Лаб. діагностика. - 2000. - № 2 - С. 3-7.</w:t>
      </w:r>
    </w:p>
    <w:p w:rsidR="00D82CB4" w:rsidRDefault="00D82CB4" w:rsidP="00D82CB4">
      <w:pPr>
        <w:pStyle w:val="affffffff3"/>
      </w:pPr>
      <w:r>
        <w:t>35. Веремеенко К.Н., Волохонская Л.И., Кизим А.И. Определение каолинактивиру</w:t>
      </w:r>
      <w:r>
        <w:t>е</w:t>
      </w:r>
      <w:r>
        <w:t>мого плазмина в плазме крови человека // Лаб. дело. - 1978. - №7. - С. 392-394.</w:t>
      </w:r>
    </w:p>
    <w:p w:rsidR="00D82CB4" w:rsidRDefault="00D82CB4" w:rsidP="00D82CB4">
      <w:pPr>
        <w:spacing w:line="360" w:lineRule="auto"/>
        <w:ind w:firstLine="720"/>
        <w:jc w:val="both"/>
        <w:rPr>
          <w:sz w:val="28"/>
        </w:rPr>
      </w:pPr>
      <w:r>
        <w:rPr>
          <w:sz w:val="28"/>
          <w:lang w:val="en-US"/>
        </w:rPr>
        <w:t>36. In vitro production of  pregnancy-associated plasma protein – A (PAPP-A) by trophoblastic cells / E.R. Barma, M.K. Sanyal, C. Brami, P. Bishol // Arch. G</w:t>
      </w:r>
      <w:r>
        <w:rPr>
          <w:sz w:val="28"/>
          <w:lang w:val="en-US"/>
        </w:rPr>
        <w:t>y</w:t>
      </w:r>
      <w:r>
        <w:rPr>
          <w:sz w:val="28"/>
          <w:lang w:val="en-US"/>
        </w:rPr>
        <w:t>necol</w:t>
      </w:r>
      <w:r>
        <w:rPr>
          <w:sz w:val="28"/>
        </w:rPr>
        <w:t xml:space="preserve">. - 1986. - № 237. - </w:t>
      </w:r>
      <w:r>
        <w:rPr>
          <w:sz w:val="28"/>
          <w:lang w:val="en-US"/>
        </w:rPr>
        <w:t>P</w:t>
      </w:r>
      <w:r>
        <w:rPr>
          <w:sz w:val="28"/>
        </w:rPr>
        <w:t>.187-190.</w:t>
      </w:r>
    </w:p>
    <w:p w:rsidR="00D82CB4" w:rsidRDefault="00D82CB4" w:rsidP="00D82CB4">
      <w:pPr>
        <w:pStyle w:val="affffffff1"/>
        <w:spacing w:line="360" w:lineRule="auto"/>
        <w:ind w:right="26"/>
        <w:jc w:val="both"/>
      </w:pPr>
      <w:r>
        <w:t xml:space="preserve">37. </w:t>
      </w:r>
      <w:r>
        <w:rPr>
          <w:rFonts w:ascii="Times New Roman" w:hAnsi="Times New Roman" w:cs="Times New Roman"/>
        </w:rPr>
        <w:t>Рубленко</w:t>
      </w:r>
      <w:r>
        <w:t xml:space="preserve">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Коррекция</w:t>
      </w:r>
      <w:r>
        <w:t xml:space="preserve"> </w:t>
      </w:r>
      <w:r>
        <w:rPr>
          <w:rFonts w:ascii="Times New Roman" w:hAnsi="Times New Roman" w:cs="Times New Roman"/>
        </w:rPr>
        <w:t>системы</w:t>
      </w:r>
      <w:r>
        <w:t xml:space="preserve"> </w:t>
      </w:r>
      <w:r>
        <w:rPr>
          <w:rFonts w:ascii="Times New Roman" w:hAnsi="Times New Roman" w:cs="Times New Roman"/>
        </w:rPr>
        <w:t>протеолиза</w:t>
      </w:r>
      <w:r>
        <w:t xml:space="preserve"> </w:t>
      </w:r>
      <w:r>
        <w:rPr>
          <w:rFonts w:ascii="Times New Roman" w:hAnsi="Times New Roman" w:cs="Times New Roman"/>
        </w:rPr>
        <w:t>при</w:t>
      </w:r>
      <w:r>
        <w:t xml:space="preserve"> </w:t>
      </w:r>
      <w:r>
        <w:rPr>
          <w:rFonts w:ascii="Times New Roman" w:hAnsi="Times New Roman" w:cs="Times New Roman"/>
        </w:rPr>
        <w:t>воспалител</w:t>
      </w:r>
      <w:r>
        <w:rPr>
          <w:rFonts w:ascii="Times New Roman" w:hAnsi="Times New Roman" w:cs="Times New Roman"/>
        </w:rPr>
        <w:t>ь</w:t>
      </w:r>
      <w:r>
        <w:rPr>
          <w:rFonts w:ascii="Times New Roman" w:hAnsi="Times New Roman" w:cs="Times New Roman"/>
        </w:rPr>
        <w:t>ных</w:t>
      </w:r>
      <w:r>
        <w:t xml:space="preserve"> </w:t>
      </w:r>
      <w:r>
        <w:rPr>
          <w:rFonts w:ascii="Times New Roman" w:hAnsi="Times New Roman" w:cs="Times New Roman"/>
        </w:rPr>
        <w:t>процессах</w:t>
      </w:r>
      <w:r>
        <w:t xml:space="preserve"> </w:t>
      </w:r>
      <w:r>
        <w:rPr>
          <w:rFonts w:ascii="Times New Roman" w:hAnsi="Times New Roman" w:cs="Times New Roman"/>
        </w:rPr>
        <w:t>у</w:t>
      </w:r>
      <w:r>
        <w:t xml:space="preserve"> </w:t>
      </w:r>
      <w:r>
        <w:rPr>
          <w:rFonts w:ascii="Times New Roman" w:hAnsi="Times New Roman" w:cs="Times New Roman"/>
        </w:rPr>
        <w:t>свиней</w:t>
      </w:r>
      <w:r>
        <w:t xml:space="preserve"> // </w:t>
      </w:r>
      <w:r>
        <w:rPr>
          <w:rFonts w:ascii="Times New Roman" w:hAnsi="Times New Roman" w:cs="Times New Roman"/>
        </w:rPr>
        <w:t>Инф</w:t>
      </w:r>
      <w:r>
        <w:t xml:space="preserve">. </w:t>
      </w:r>
      <w:r>
        <w:rPr>
          <w:rFonts w:ascii="Times New Roman" w:hAnsi="Times New Roman" w:cs="Times New Roman"/>
        </w:rPr>
        <w:t>бюлл</w:t>
      </w:r>
      <w:r>
        <w:t xml:space="preserve">. </w:t>
      </w:r>
      <w:r>
        <w:rPr>
          <w:rFonts w:ascii="Times New Roman" w:hAnsi="Times New Roman" w:cs="Times New Roman"/>
        </w:rPr>
        <w:t>ин</w:t>
      </w:r>
      <w:r>
        <w:t>-</w:t>
      </w:r>
      <w:r>
        <w:rPr>
          <w:rFonts w:ascii="Times New Roman" w:hAnsi="Times New Roman" w:cs="Times New Roman"/>
        </w:rPr>
        <w:t>та</w:t>
      </w:r>
      <w:r>
        <w:t xml:space="preserve"> </w:t>
      </w:r>
      <w:r>
        <w:rPr>
          <w:rFonts w:ascii="Times New Roman" w:hAnsi="Times New Roman" w:cs="Times New Roman"/>
        </w:rPr>
        <w:t>эксперим</w:t>
      </w:r>
      <w:r>
        <w:t xml:space="preserve">. </w:t>
      </w:r>
      <w:r>
        <w:rPr>
          <w:rFonts w:ascii="Times New Roman" w:hAnsi="Times New Roman" w:cs="Times New Roman"/>
        </w:rPr>
        <w:t>и</w:t>
      </w:r>
      <w:r>
        <w:t xml:space="preserve"> </w:t>
      </w:r>
      <w:r>
        <w:rPr>
          <w:rFonts w:ascii="Times New Roman" w:hAnsi="Times New Roman" w:cs="Times New Roman"/>
        </w:rPr>
        <w:t>клинич</w:t>
      </w:r>
      <w:r>
        <w:t xml:space="preserve">. </w:t>
      </w:r>
      <w:r>
        <w:rPr>
          <w:rFonts w:ascii="Times New Roman" w:hAnsi="Times New Roman" w:cs="Times New Roman"/>
        </w:rPr>
        <w:t>вет</w:t>
      </w:r>
      <w:r>
        <w:t xml:space="preserve">. </w:t>
      </w:r>
      <w:r>
        <w:rPr>
          <w:rFonts w:ascii="Times New Roman" w:hAnsi="Times New Roman" w:cs="Times New Roman"/>
        </w:rPr>
        <w:t>медицины</w:t>
      </w:r>
      <w:r>
        <w:t xml:space="preserve">. - </w:t>
      </w:r>
      <w:r>
        <w:rPr>
          <w:rFonts w:ascii="Times New Roman" w:hAnsi="Times New Roman" w:cs="Times New Roman"/>
        </w:rPr>
        <w:t>Харьков</w:t>
      </w:r>
      <w:r>
        <w:t xml:space="preserve">, 1995. - </w:t>
      </w:r>
      <w:r>
        <w:rPr>
          <w:rFonts w:ascii="Times New Roman" w:hAnsi="Times New Roman" w:cs="Times New Roman"/>
        </w:rPr>
        <w:t>С</w:t>
      </w:r>
      <w:r>
        <w:t>.285-286.</w:t>
      </w:r>
    </w:p>
    <w:p w:rsidR="00D82CB4" w:rsidRDefault="00D82CB4" w:rsidP="00D82CB4">
      <w:pPr>
        <w:pStyle w:val="affffffff1"/>
        <w:spacing w:line="360" w:lineRule="auto"/>
        <w:ind w:right="26"/>
        <w:jc w:val="both"/>
      </w:pPr>
      <w:r>
        <w:t xml:space="preserve">38. </w:t>
      </w:r>
      <w:r>
        <w:rPr>
          <w:rFonts w:ascii="Times New Roman" w:hAnsi="Times New Roman" w:cs="Times New Roman"/>
        </w:rPr>
        <w:t>Рубленко</w:t>
      </w:r>
      <w:r>
        <w:t xml:space="preserve">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Метаболізм</w:t>
      </w:r>
      <w:r>
        <w:t xml:space="preserve"> </w:t>
      </w:r>
      <w:r>
        <w:rPr>
          <w:rFonts w:ascii="Times New Roman" w:hAnsi="Times New Roman" w:cs="Times New Roman"/>
        </w:rPr>
        <w:t>фібриногену</w:t>
      </w:r>
      <w:r>
        <w:t xml:space="preserve"> </w:t>
      </w:r>
      <w:r>
        <w:rPr>
          <w:rFonts w:ascii="Times New Roman" w:hAnsi="Times New Roman" w:cs="Times New Roman"/>
        </w:rPr>
        <w:t>при</w:t>
      </w:r>
      <w:r>
        <w:t xml:space="preserve"> </w:t>
      </w:r>
      <w:r>
        <w:rPr>
          <w:rFonts w:ascii="Times New Roman" w:hAnsi="Times New Roman" w:cs="Times New Roman"/>
        </w:rPr>
        <w:t>гнійному</w:t>
      </w:r>
      <w:r>
        <w:t xml:space="preserve"> </w:t>
      </w:r>
      <w:r>
        <w:rPr>
          <w:rFonts w:ascii="Times New Roman" w:hAnsi="Times New Roman" w:cs="Times New Roman"/>
        </w:rPr>
        <w:t>запаленні</w:t>
      </w:r>
      <w:r>
        <w:t xml:space="preserve"> </w:t>
      </w:r>
      <w:r>
        <w:rPr>
          <w:rFonts w:ascii="Times New Roman" w:hAnsi="Times New Roman" w:cs="Times New Roman"/>
        </w:rPr>
        <w:t>у</w:t>
      </w:r>
      <w:r>
        <w:t xml:space="preserve"> </w:t>
      </w:r>
      <w:r>
        <w:rPr>
          <w:rFonts w:ascii="Times New Roman" w:hAnsi="Times New Roman" w:cs="Times New Roman"/>
        </w:rPr>
        <w:t>свиней</w:t>
      </w:r>
      <w:r>
        <w:t xml:space="preserve"> // </w:t>
      </w:r>
      <w:r>
        <w:rPr>
          <w:rFonts w:ascii="Times New Roman" w:hAnsi="Times New Roman" w:cs="Times New Roman"/>
        </w:rPr>
        <w:t>Вісник</w:t>
      </w:r>
      <w:r>
        <w:t xml:space="preserve"> </w:t>
      </w:r>
      <w:r>
        <w:rPr>
          <w:rFonts w:ascii="Times New Roman" w:hAnsi="Times New Roman" w:cs="Times New Roman"/>
        </w:rPr>
        <w:t>Білоцерків</w:t>
      </w:r>
      <w:r>
        <w:t xml:space="preserve">. </w:t>
      </w:r>
      <w:r>
        <w:rPr>
          <w:rFonts w:ascii="Times New Roman" w:hAnsi="Times New Roman" w:cs="Times New Roman"/>
        </w:rPr>
        <w:t>держ</w:t>
      </w:r>
      <w:r>
        <w:t xml:space="preserve">. </w:t>
      </w:r>
      <w:r>
        <w:rPr>
          <w:rFonts w:ascii="Times New Roman" w:hAnsi="Times New Roman" w:cs="Times New Roman"/>
        </w:rPr>
        <w:t>аграр</w:t>
      </w:r>
      <w:r>
        <w:t xml:space="preserve">. </w:t>
      </w:r>
      <w:r>
        <w:rPr>
          <w:rFonts w:ascii="Times New Roman" w:hAnsi="Times New Roman" w:cs="Times New Roman"/>
        </w:rPr>
        <w:t>ун</w:t>
      </w:r>
      <w:r>
        <w:t>-</w:t>
      </w:r>
      <w:r>
        <w:rPr>
          <w:rFonts w:ascii="Times New Roman" w:hAnsi="Times New Roman" w:cs="Times New Roman"/>
        </w:rPr>
        <w:t>ту</w:t>
      </w:r>
      <w:r>
        <w:t xml:space="preserve">. - </w:t>
      </w:r>
      <w:r>
        <w:rPr>
          <w:rFonts w:ascii="Times New Roman" w:hAnsi="Times New Roman" w:cs="Times New Roman"/>
        </w:rPr>
        <w:t>Вип</w:t>
      </w:r>
      <w:r>
        <w:t xml:space="preserve">.3, </w:t>
      </w:r>
      <w:r>
        <w:rPr>
          <w:rFonts w:ascii="Times New Roman" w:hAnsi="Times New Roman" w:cs="Times New Roman"/>
        </w:rPr>
        <w:t>ч</w:t>
      </w:r>
      <w:r>
        <w:t xml:space="preserve">.1. - </w:t>
      </w:r>
      <w:r>
        <w:rPr>
          <w:rFonts w:ascii="Times New Roman" w:hAnsi="Times New Roman" w:cs="Times New Roman"/>
        </w:rPr>
        <w:t>Біла</w:t>
      </w:r>
      <w:r>
        <w:t xml:space="preserve"> </w:t>
      </w:r>
      <w:r>
        <w:rPr>
          <w:rFonts w:ascii="Times New Roman" w:hAnsi="Times New Roman" w:cs="Times New Roman"/>
        </w:rPr>
        <w:t>Церква</w:t>
      </w:r>
      <w:r>
        <w:t xml:space="preserve">, 1997. - </w:t>
      </w:r>
      <w:r>
        <w:rPr>
          <w:rFonts w:ascii="Times New Roman" w:hAnsi="Times New Roman" w:cs="Times New Roman"/>
        </w:rPr>
        <w:t>С</w:t>
      </w:r>
      <w:r>
        <w:t>. 131-134.</w:t>
      </w:r>
    </w:p>
    <w:p w:rsidR="00D82CB4" w:rsidRDefault="00D82CB4" w:rsidP="00D82CB4">
      <w:pPr>
        <w:pStyle w:val="affffffff1"/>
        <w:spacing w:line="360" w:lineRule="auto"/>
        <w:ind w:right="26"/>
        <w:jc w:val="both"/>
      </w:pPr>
      <w:r>
        <w:t xml:space="preserve">39. </w:t>
      </w:r>
      <w:r>
        <w:rPr>
          <w:rFonts w:ascii="Times New Roman" w:hAnsi="Times New Roman" w:cs="Times New Roman"/>
        </w:rPr>
        <w:t>Рубленко</w:t>
      </w:r>
      <w:r>
        <w:t xml:space="preserve">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Функціонування</w:t>
      </w:r>
      <w:r>
        <w:t xml:space="preserve"> </w:t>
      </w:r>
      <w:r>
        <w:rPr>
          <w:rFonts w:ascii="Times New Roman" w:hAnsi="Times New Roman" w:cs="Times New Roman"/>
        </w:rPr>
        <w:t>системи</w:t>
      </w:r>
      <w:r>
        <w:t xml:space="preserve"> </w:t>
      </w:r>
      <w:r>
        <w:rPr>
          <w:rFonts w:ascii="Times New Roman" w:hAnsi="Times New Roman" w:cs="Times New Roman"/>
        </w:rPr>
        <w:t>протеолізу</w:t>
      </w:r>
      <w:r>
        <w:t xml:space="preserve"> </w:t>
      </w:r>
      <w:r>
        <w:rPr>
          <w:rFonts w:ascii="Times New Roman" w:hAnsi="Times New Roman" w:cs="Times New Roman"/>
        </w:rPr>
        <w:t>у</w:t>
      </w:r>
      <w:r>
        <w:t xml:space="preserve"> </w:t>
      </w:r>
      <w:r>
        <w:rPr>
          <w:rFonts w:ascii="Times New Roman" w:hAnsi="Times New Roman" w:cs="Times New Roman"/>
        </w:rPr>
        <w:t>свиней</w:t>
      </w:r>
      <w:r>
        <w:t xml:space="preserve"> </w:t>
      </w:r>
      <w:r>
        <w:rPr>
          <w:rFonts w:ascii="Times New Roman" w:hAnsi="Times New Roman" w:cs="Times New Roman"/>
        </w:rPr>
        <w:t>при</w:t>
      </w:r>
      <w:r>
        <w:t xml:space="preserve"> </w:t>
      </w:r>
      <w:r>
        <w:rPr>
          <w:rFonts w:ascii="Times New Roman" w:hAnsi="Times New Roman" w:cs="Times New Roman"/>
        </w:rPr>
        <w:t>г</w:t>
      </w:r>
      <w:r>
        <w:rPr>
          <w:rFonts w:ascii="Times New Roman" w:hAnsi="Times New Roman" w:cs="Times New Roman"/>
        </w:rPr>
        <w:t>о</w:t>
      </w:r>
      <w:r>
        <w:rPr>
          <w:rFonts w:ascii="Times New Roman" w:hAnsi="Times New Roman" w:cs="Times New Roman"/>
        </w:rPr>
        <w:t>стрих</w:t>
      </w:r>
      <w:r>
        <w:t xml:space="preserve"> </w:t>
      </w:r>
      <w:r>
        <w:rPr>
          <w:rFonts w:ascii="Times New Roman" w:hAnsi="Times New Roman" w:cs="Times New Roman"/>
        </w:rPr>
        <w:t>запальних</w:t>
      </w:r>
      <w:r>
        <w:t xml:space="preserve"> </w:t>
      </w:r>
      <w:r>
        <w:rPr>
          <w:rFonts w:ascii="Times New Roman" w:hAnsi="Times New Roman" w:cs="Times New Roman"/>
        </w:rPr>
        <w:t>процесах</w:t>
      </w:r>
      <w:r>
        <w:t xml:space="preserve"> </w:t>
      </w:r>
      <w:r>
        <w:rPr>
          <w:rFonts w:ascii="Times New Roman" w:hAnsi="Times New Roman" w:cs="Times New Roman"/>
        </w:rPr>
        <w:t>та</w:t>
      </w:r>
      <w:r>
        <w:t xml:space="preserve"> </w:t>
      </w:r>
      <w:r>
        <w:rPr>
          <w:rFonts w:ascii="Times New Roman" w:hAnsi="Times New Roman" w:cs="Times New Roman"/>
        </w:rPr>
        <w:t>під</w:t>
      </w:r>
      <w:r>
        <w:t xml:space="preserve"> </w:t>
      </w:r>
      <w:r>
        <w:rPr>
          <w:rFonts w:ascii="Times New Roman" w:hAnsi="Times New Roman" w:cs="Times New Roman"/>
        </w:rPr>
        <w:t>впливом</w:t>
      </w:r>
      <w:r>
        <w:t xml:space="preserve"> </w:t>
      </w:r>
      <w:r>
        <w:rPr>
          <w:rFonts w:ascii="Times New Roman" w:hAnsi="Times New Roman" w:cs="Times New Roman"/>
        </w:rPr>
        <w:t>вірутрициду</w:t>
      </w:r>
      <w:r>
        <w:t xml:space="preserve"> // </w:t>
      </w:r>
      <w:r>
        <w:rPr>
          <w:rFonts w:ascii="Times New Roman" w:hAnsi="Times New Roman" w:cs="Times New Roman"/>
        </w:rPr>
        <w:t>Ветеринарна</w:t>
      </w:r>
      <w:r>
        <w:t xml:space="preserve"> </w:t>
      </w:r>
      <w:r>
        <w:rPr>
          <w:rFonts w:ascii="Times New Roman" w:hAnsi="Times New Roman" w:cs="Times New Roman"/>
        </w:rPr>
        <w:t>медицина</w:t>
      </w:r>
      <w:r>
        <w:t xml:space="preserve"> </w:t>
      </w:r>
      <w:r>
        <w:rPr>
          <w:rFonts w:ascii="Times New Roman" w:hAnsi="Times New Roman" w:cs="Times New Roman"/>
        </w:rPr>
        <w:t>Укр</w:t>
      </w:r>
      <w:r>
        <w:rPr>
          <w:rFonts w:ascii="Times New Roman" w:hAnsi="Times New Roman" w:cs="Times New Roman"/>
        </w:rPr>
        <w:t>а</w:t>
      </w:r>
      <w:r>
        <w:rPr>
          <w:rFonts w:ascii="Times New Roman" w:hAnsi="Times New Roman" w:cs="Times New Roman"/>
        </w:rPr>
        <w:t>їни</w:t>
      </w:r>
      <w:r>
        <w:t xml:space="preserve">. - 1998. - </w:t>
      </w:r>
      <w:r>
        <w:rPr>
          <w:rFonts w:ascii="Times New Roman" w:hAnsi="Times New Roman" w:cs="Times New Roman"/>
        </w:rPr>
        <w:t>№</w:t>
      </w:r>
      <w:r>
        <w:t xml:space="preserve">4. - </w:t>
      </w:r>
      <w:r>
        <w:rPr>
          <w:rFonts w:ascii="Times New Roman" w:hAnsi="Times New Roman" w:cs="Times New Roman"/>
        </w:rPr>
        <w:t>С</w:t>
      </w:r>
      <w:r>
        <w:t>. 36-37.</w:t>
      </w:r>
    </w:p>
    <w:p w:rsidR="00D82CB4" w:rsidRDefault="00D82CB4" w:rsidP="00D82CB4">
      <w:pPr>
        <w:pStyle w:val="affffffff1"/>
        <w:spacing w:line="360" w:lineRule="auto"/>
        <w:ind w:right="26"/>
        <w:jc w:val="both"/>
      </w:pPr>
      <w:r>
        <w:t xml:space="preserve">40. </w:t>
      </w:r>
      <w:r>
        <w:rPr>
          <w:rFonts w:ascii="Times New Roman" w:hAnsi="Times New Roman" w:cs="Times New Roman"/>
        </w:rPr>
        <w:t>Патогенетичні</w:t>
      </w:r>
      <w:r>
        <w:t xml:space="preserve"> </w:t>
      </w:r>
      <w:r>
        <w:rPr>
          <w:rFonts w:ascii="Times New Roman" w:hAnsi="Times New Roman" w:cs="Times New Roman"/>
        </w:rPr>
        <w:t>основи</w:t>
      </w:r>
      <w:r>
        <w:t xml:space="preserve"> </w:t>
      </w:r>
      <w:r>
        <w:rPr>
          <w:rFonts w:ascii="Times New Roman" w:hAnsi="Times New Roman" w:cs="Times New Roman"/>
        </w:rPr>
        <w:t>та</w:t>
      </w:r>
      <w:r>
        <w:t xml:space="preserve"> </w:t>
      </w:r>
      <w:r>
        <w:rPr>
          <w:rFonts w:ascii="Times New Roman" w:hAnsi="Times New Roman" w:cs="Times New Roman"/>
        </w:rPr>
        <w:t>сучасні</w:t>
      </w:r>
      <w:r>
        <w:t xml:space="preserve"> </w:t>
      </w:r>
      <w:r>
        <w:rPr>
          <w:rFonts w:ascii="Times New Roman" w:hAnsi="Times New Roman" w:cs="Times New Roman"/>
        </w:rPr>
        <w:t>методи</w:t>
      </w:r>
      <w:r>
        <w:t xml:space="preserve"> </w:t>
      </w:r>
      <w:r>
        <w:rPr>
          <w:rFonts w:ascii="Times New Roman" w:hAnsi="Times New Roman" w:cs="Times New Roman"/>
        </w:rPr>
        <w:t>лікування</w:t>
      </w:r>
      <w:r>
        <w:t xml:space="preserve"> </w:t>
      </w:r>
      <w:r>
        <w:rPr>
          <w:rFonts w:ascii="Times New Roman" w:hAnsi="Times New Roman" w:cs="Times New Roman"/>
        </w:rPr>
        <w:t>запальних</w:t>
      </w:r>
      <w:r>
        <w:t xml:space="preserve"> </w:t>
      </w:r>
      <w:r>
        <w:rPr>
          <w:rFonts w:ascii="Times New Roman" w:hAnsi="Times New Roman" w:cs="Times New Roman"/>
        </w:rPr>
        <w:t>проц</w:t>
      </w:r>
      <w:r>
        <w:rPr>
          <w:rFonts w:ascii="Times New Roman" w:hAnsi="Times New Roman" w:cs="Times New Roman"/>
        </w:rPr>
        <w:t>е</w:t>
      </w:r>
      <w:r>
        <w:rPr>
          <w:rFonts w:ascii="Times New Roman" w:hAnsi="Times New Roman" w:cs="Times New Roman"/>
        </w:rPr>
        <w:t>сів</w:t>
      </w:r>
      <w:r>
        <w:t xml:space="preserve"> </w:t>
      </w:r>
      <w:r>
        <w:rPr>
          <w:rFonts w:ascii="Times New Roman" w:hAnsi="Times New Roman" w:cs="Times New Roman"/>
        </w:rPr>
        <w:t>у</w:t>
      </w:r>
      <w:r>
        <w:t xml:space="preserve"> </w:t>
      </w:r>
      <w:r>
        <w:rPr>
          <w:rFonts w:ascii="Times New Roman" w:hAnsi="Times New Roman" w:cs="Times New Roman"/>
        </w:rPr>
        <w:t>тварин</w:t>
      </w:r>
      <w:r>
        <w:t xml:space="preserve"> / </w:t>
      </w:r>
      <w:r>
        <w:rPr>
          <w:rFonts w:ascii="Times New Roman" w:hAnsi="Times New Roman" w:cs="Times New Roman"/>
        </w:rPr>
        <w:t>В</w:t>
      </w:r>
      <w:r>
        <w:t>.</w:t>
      </w:r>
      <w:r>
        <w:rPr>
          <w:rFonts w:ascii="Times New Roman" w:hAnsi="Times New Roman" w:cs="Times New Roman"/>
        </w:rPr>
        <w:t>М</w:t>
      </w:r>
      <w:r>
        <w:t>.</w:t>
      </w:r>
      <w:r>
        <w:rPr>
          <w:rFonts w:ascii="Times New Roman" w:hAnsi="Times New Roman" w:cs="Times New Roman"/>
        </w:rPr>
        <w:t>Власенко</w:t>
      </w:r>
      <w:r>
        <w:t xml:space="preserve">, </w:t>
      </w:r>
      <w:r>
        <w:rPr>
          <w:rFonts w:ascii="Times New Roman" w:hAnsi="Times New Roman" w:cs="Times New Roman"/>
        </w:rPr>
        <w:t>В</w:t>
      </w:r>
      <w:r>
        <w:t>.</w:t>
      </w:r>
      <w:r>
        <w:rPr>
          <w:rFonts w:ascii="Times New Roman" w:hAnsi="Times New Roman" w:cs="Times New Roman"/>
        </w:rPr>
        <w:t>Й</w:t>
      </w:r>
      <w:r>
        <w:t>.</w:t>
      </w:r>
      <w:r>
        <w:rPr>
          <w:rFonts w:ascii="Times New Roman" w:hAnsi="Times New Roman" w:cs="Times New Roman"/>
        </w:rPr>
        <w:t>Іздепський</w:t>
      </w:r>
      <w:r>
        <w:t xml:space="preserve">, </w:t>
      </w:r>
      <w:r>
        <w:rPr>
          <w:rFonts w:ascii="Times New Roman" w:hAnsi="Times New Roman" w:cs="Times New Roman"/>
        </w:rPr>
        <w:t>М</w:t>
      </w:r>
      <w:r>
        <w:t>.</w:t>
      </w:r>
      <w:r>
        <w:rPr>
          <w:rFonts w:ascii="Times New Roman" w:hAnsi="Times New Roman" w:cs="Times New Roman"/>
        </w:rPr>
        <w:t>В</w:t>
      </w:r>
      <w:r>
        <w:t>.</w:t>
      </w:r>
      <w:r>
        <w:rPr>
          <w:rFonts w:ascii="Times New Roman" w:hAnsi="Times New Roman" w:cs="Times New Roman"/>
        </w:rPr>
        <w:t>Рублено</w:t>
      </w:r>
      <w:r>
        <w:t xml:space="preserve">, </w:t>
      </w:r>
      <w:r>
        <w:rPr>
          <w:rFonts w:ascii="Times New Roman" w:hAnsi="Times New Roman" w:cs="Times New Roman"/>
        </w:rPr>
        <w:t>М</w:t>
      </w:r>
      <w:r>
        <w:t>.</w:t>
      </w:r>
      <w:r>
        <w:rPr>
          <w:rFonts w:ascii="Times New Roman" w:hAnsi="Times New Roman" w:cs="Times New Roman"/>
        </w:rPr>
        <w:t>Г</w:t>
      </w:r>
      <w:r>
        <w:t>.</w:t>
      </w:r>
      <w:r>
        <w:rPr>
          <w:rFonts w:ascii="Times New Roman" w:hAnsi="Times New Roman" w:cs="Times New Roman"/>
        </w:rPr>
        <w:t>Ільницький</w:t>
      </w:r>
      <w:r>
        <w:t xml:space="preserve"> // </w:t>
      </w:r>
      <w:r>
        <w:rPr>
          <w:rFonts w:ascii="Times New Roman" w:hAnsi="Times New Roman" w:cs="Times New Roman"/>
        </w:rPr>
        <w:t>Вісник</w:t>
      </w:r>
      <w:r>
        <w:t xml:space="preserve"> </w:t>
      </w:r>
      <w:r>
        <w:rPr>
          <w:rFonts w:ascii="Times New Roman" w:hAnsi="Times New Roman" w:cs="Times New Roman"/>
        </w:rPr>
        <w:t>Білоцерків</w:t>
      </w:r>
      <w:r>
        <w:t xml:space="preserve">. </w:t>
      </w:r>
      <w:r>
        <w:rPr>
          <w:rFonts w:ascii="Times New Roman" w:hAnsi="Times New Roman" w:cs="Times New Roman"/>
        </w:rPr>
        <w:t>держ</w:t>
      </w:r>
      <w:r>
        <w:t xml:space="preserve">. </w:t>
      </w:r>
      <w:r>
        <w:rPr>
          <w:rFonts w:ascii="Times New Roman" w:hAnsi="Times New Roman" w:cs="Times New Roman"/>
        </w:rPr>
        <w:t>аграр</w:t>
      </w:r>
      <w:r>
        <w:t xml:space="preserve">. </w:t>
      </w:r>
      <w:r>
        <w:rPr>
          <w:rFonts w:ascii="Times New Roman" w:hAnsi="Times New Roman" w:cs="Times New Roman"/>
        </w:rPr>
        <w:t>ун</w:t>
      </w:r>
      <w:r>
        <w:t>-</w:t>
      </w:r>
      <w:r>
        <w:rPr>
          <w:rFonts w:ascii="Times New Roman" w:hAnsi="Times New Roman" w:cs="Times New Roman"/>
        </w:rPr>
        <w:t>ту</w:t>
      </w:r>
      <w:r>
        <w:t xml:space="preserve">. - </w:t>
      </w:r>
      <w:r>
        <w:rPr>
          <w:rFonts w:ascii="Times New Roman" w:hAnsi="Times New Roman" w:cs="Times New Roman"/>
        </w:rPr>
        <w:t>Вип</w:t>
      </w:r>
      <w:r>
        <w:t xml:space="preserve">.5, </w:t>
      </w:r>
      <w:r>
        <w:rPr>
          <w:rFonts w:ascii="Times New Roman" w:hAnsi="Times New Roman" w:cs="Times New Roman"/>
        </w:rPr>
        <w:t>ч</w:t>
      </w:r>
      <w:r>
        <w:t xml:space="preserve">.2. - </w:t>
      </w:r>
      <w:r>
        <w:rPr>
          <w:rFonts w:ascii="Times New Roman" w:hAnsi="Times New Roman" w:cs="Times New Roman"/>
        </w:rPr>
        <w:t>Біла</w:t>
      </w:r>
      <w:r>
        <w:t xml:space="preserve"> </w:t>
      </w:r>
      <w:r>
        <w:rPr>
          <w:rFonts w:ascii="Times New Roman" w:hAnsi="Times New Roman" w:cs="Times New Roman"/>
        </w:rPr>
        <w:t>Церква</w:t>
      </w:r>
      <w:r>
        <w:t xml:space="preserve">, 1998. - </w:t>
      </w:r>
      <w:r>
        <w:rPr>
          <w:rFonts w:ascii="Times New Roman" w:hAnsi="Times New Roman" w:cs="Times New Roman"/>
        </w:rPr>
        <w:t>С</w:t>
      </w:r>
      <w:r>
        <w:t>. 136-140.</w:t>
      </w:r>
    </w:p>
    <w:p w:rsidR="00D82CB4" w:rsidRDefault="00D82CB4" w:rsidP="00D82CB4">
      <w:pPr>
        <w:pStyle w:val="affffffff1"/>
        <w:spacing w:line="360" w:lineRule="auto"/>
        <w:ind w:right="26" w:firstLine="708"/>
        <w:jc w:val="both"/>
      </w:pPr>
      <w:r>
        <w:t xml:space="preserve">41. </w:t>
      </w:r>
      <w:r>
        <w:rPr>
          <w:rFonts w:ascii="Times New Roman" w:hAnsi="Times New Roman" w:cs="Times New Roman"/>
        </w:rPr>
        <w:t>Любецький</w:t>
      </w:r>
      <w:r>
        <w:t xml:space="preserve"> </w:t>
      </w:r>
      <w:r>
        <w:rPr>
          <w:rFonts w:ascii="Times New Roman" w:hAnsi="Times New Roman" w:cs="Times New Roman"/>
        </w:rPr>
        <w:t>В</w:t>
      </w:r>
      <w:r>
        <w:t>.</w:t>
      </w:r>
      <w:r>
        <w:rPr>
          <w:rFonts w:ascii="Times New Roman" w:hAnsi="Times New Roman" w:cs="Times New Roman"/>
        </w:rPr>
        <w:t>Й</w:t>
      </w:r>
      <w:r>
        <w:t xml:space="preserve">., </w:t>
      </w:r>
      <w:r>
        <w:rPr>
          <w:rFonts w:ascii="Times New Roman" w:hAnsi="Times New Roman" w:cs="Times New Roman"/>
        </w:rPr>
        <w:t>Борисевич</w:t>
      </w:r>
      <w:r>
        <w:t xml:space="preserve"> </w:t>
      </w:r>
      <w:r>
        <w:rPr>
          <w:rFonts w:ascii="Times New Roman" w:hAnsi="Times New Roman" w:cs="Times New Roman"/>
        </w:rPr>
        <w:t>Б</w:t>
      </w:r>
      <w:r>
        <w:t>.</w:t>
      </w:r>
      <w:r>
        <w:rPr>
          <w:rFonts w:ascii="Times New Roman" w:hAnsi="Times New Roman" w:cs="Times New Roman"/>
        </w:rPr>
        <w:t>В</w:t>
      </w:r>
      <w:r>
        <w:t xml:space="preserve">. </w:t>
      </w:r>
      <w:r>
        <w:rPr>
          <w:rFonts w:ascii="Times New Roman" w:hAnsi="Times New Roman" w:cs="Times New Roman"/>
        </w:rPr>
        <w:t>Мікроструктурні</w:t>
      </w:r>
      <w:r>
        <w:t xml:space="preserve"> </w:t>
      </w:r>
      <w:r>
        <w:rPr>
          <w:rFonts w:ascii="Times New Roman" w:hAnsi="Times New Roman" w:cs="Times New Roman"/>
        </w:rPr>
        <w:t>зміни</w:t>
      </w:r>
      <w:r>
        <w:t xml:space="preserve"> </w:t>
      </w:r>
      <w:r>
        <w:rPr>
          <w:rFonts w:ascii="Times New Roman" w:hAnsi="Times New Roman" w:cs="Times New Roman"/>
        </w:rPr>
        <w:t>в</w:t>
      </w:r>
      <w:r>
        <w:t xml:space="preserve"> </w:t>
      </w:r>
      <w:r>
        <w:rPr>
          <w:rFonts w:ascii="Times New Roman" w:hAnsi="Times New Roman" w:cs="Times New Roman"/>
        </w:rPr>
        <w:t>тканинах</w:t>
      </w:r>
      <w:r>
        <w:t xml:space="preserve"> </w:t>
      </w:r>
      <w:r>
        <w:rPr>
          <w:rFonts w:ascii="Times New Roman" w:hAnsi="Times New Roman" w:cs="Times New Roman"/>
        </w:rPr>
        <w:t>матки</w:t>
      </w:r>
      <w:r>
        <w:t xml:space="preserve"> </w:t>
      </w:r>
      <w:r>
        <w:rPr>
          <w:rFonts w:ascii="Times New Roman" w:hAnsi="Times New Roman" w:cs="Times New Roman"/>
        </w:rPr>
        <w:t>корів</w:t>
      </w:r>
      <w:r>
        <w:t xml:space="preserve"> </w:t>
      </w:r>
      <w:r>
        <w:rPr>
          <w:rFonts w:ascii="Times New Roman" w:hAnsi="Times New Roman" w:cs="Times New Roman"/>
        </w:rPr>
        <w:t>при</w:t>
      </w:r>
      <w:r>
        <w:t xml:space="preserve"> </w:t>
      </w:r>
      <w:r>
        <w:rPr>
          <w:rFonts w:ascii="Times New Roman" w:hAnsi="Times New Roman" w:cs="Times New Roman"/>
        </w:rPr>
        <w:t>метриті</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ринарна</w:t>
      </w:r>
      <w:r>
        <w:t xml:space="preserve"> </w:t>
      </w:r>
      <w:r>
        <w:rPr>
          <w:rFonts w:ascii="Times New Roman" w:hAnsi="Times New Roman" w:cs="Times New Roman"/>
        </w:rPr>
        <w:t>медицина</w:t>
      </w:r>
      <w:r>
        <w:t xml:space="preserve"> </w:t>
      </w:r>
      <w:r>
        <w:rPr>
          <w:rFonts w:ascii="Times New Roman" w:hAnsi="Times New Roman" w:cs="Times New Roman"/>
        </w:rPr>
        <w:t>України</w:t>
      </w:r>
      <w:r>
        <w:t xml:space="preserve">. - 1997. - </w:t>
      </w:r>
      <w:r>
        <w:rPr>
          <w:rFonts w:ascii="Times New Roman" w:hAnsi="Times New Roman" w:cs="Times New Roman"/>
        </w:rPr>
        <w:t>№</w:t>
      </w:r>
      <w:r>
        <w:t xml:space="preserve">7. - </w:t>
      </w:r>
      <w:r>
        <w:rPr>
          <w:rFonts w:ascii="Times New Roman" w:hAnsi="Times New Roman" w:cs="Times New Roman"/>
        </w:rPr>
        <w:t>С</w:t>
      </w:r>
      <w:r>
        <w:t>. 15-16.</w:t>
      </w:r>
    </w:p>
    <w:p w:rsidR="00D82CB4" w:rsidRDefault="00D82CB4" w:rsidP="00D82CB4">
      <w:pPr>
        <w:pStyle w:val="affffffff1"/>
        <w:spacing w:line="360" w:lineRule="auto"/>
        <w:ind w:right="26" w:firstLine="708"/>
        <w:jc w:val="both"/>
      </w:pPr>
      <w:r>
        <w:t xml:space="preserve">42. </w:t>
      </w:r>
      <w:r>
        <w:rPr>
          <w:rFonts w:ascii="Times New Roman" w:hAnsi="Times New Roman" w:cs="Times New Roman"/>
        </w:rPr>
        <w:t>Любецький</w:t>
      </w:r>
      <w:r>
        <w:t xml:space="preserve"> </w:t>
      </w:r>
      <w:r>
        <w:rPr>
          <w:rFonts w:ascii="Times New Roman" w:hAnsi="Times New Roman" w:cs="Times New Roman"/>
        </w:rPr>
        <w:t>В</w:t>
      </w:r>
      <w:r>
        <w:t>.</w:t>
      </w:r>
      <w:r>
        <w:rPr>
          <w:rFonts w:ascii="Times New Roman" w:hAnsi="Times New Roman" w:cs="Times New Roman"/>
        </w:rPr>
        <w:t>Й</w:t>
      </w:r>
      <w:r>
        <w:t xml:space="preserve">., </w:t>
      </w:r>
      <w:r>
        <w:rPr>
          <w:rFonts w:ascii="Times New Roman" w:hAnsi="Times New Roman" w:cs="Times New Roman"/>
        </w:rPr>
        <w:t>Борисевич</w:t>
      </w:r>
      <w:r>
        <w:t xml:space="preserve"> </w:t>
      </w:r>
      <w:r>
        <w:rPr>
          <w:rFonts w:ascii="Times New Roman" w:hAnsi="Times New Roman" w:cs="Times New Roman"/>
        </w:rPr>
        <w:t>Б</w:t>
      </w:r>
      <w:r>
        <w:t>.</w:t>
      </w:r>
      <w:r>
        <w:rPr>
          <w:rFonts w:ascii="Times New Roman" w:hAnsi="Times New Roman" w:cs="Times New Roman"/>
        </w:rPr>
        <w:t>В</w:t>
      </w:r>
      <w:r>
        <w:t xml:space="preserve">. </w:t>
      </w:r>
      <w:r>
        <w:rPr>
          <w:rFonts w:ascii="Times New Roman" w:hAnsi="Times New Roman" w:cs="Times New Roman"/>
        </w:rPr>
        <w:t>Мікроструктурні</w:t>
      </w:r>
      <w:r>
        <w:t xml:space="preserve"> </w:t>
      </w:r>
      <w:r>
        <w:rPr>
          <w:rFonts w:ascii="Times New Roman" w:hAnsi="Times New Roman" w:cs="Times New Roman"/>
        </w:rPr>
        <w:t>зміни</w:t>
      </w:r>
      <w:r>
        <w:t xml:space="preserve"> </w:t>
      </w:r>
      <w:r>
        <w:rPr>
          <w:rFonts w:ascii="Times New Roman" w:hAnsi="Times New Roman" w:cs="Times New Roman"/>
        </w:rPr>
        <w:t>матки</w:t>
      </w:r>
      <w:r>
        <w:t xml:space="preserve"> </w:t>
      </w:r>
      <w:r>
        <w:rPr>
          <w:rFonts w:ascii="Times New Roman" w:hAnsi="Times New Roman" w:cs="Times New Roman"/>
        </w:rPr>
        <w:t>корів</w:t>
      </w:r>
      <w:r>
        <w:t xml:space="preserve"> </w:t>
      </w:r>
      <w:r>
        <w:rPr>
          <w:rFonts w:ascii="Times New Roman" w:hAnsi="Times New Roman" w:cs="Times New Roman"/>
        </w:rPr>
        <w:t>при</w:t>
      </w:r>
      <w:r>
        <w:t xml:space="preserve"> </w:t>
      </w:r>
      <w:r>
        <w:rPr>
          <w:rFonts w:ascii="Times New Roman" w:hAnsi="Times New Roman" w:cs="Times New Roman"/>
        </w:rPr>
        <w:t>метриті</w:t>
      </w:r>
      <w:r>
        <w:t xml:space="preserve"> // </w:t>
      </w:r>
      <w:r>
        <w:rPr>
          <w:rFonts w:ascii="Times New Roman" w:hAnsi="Times New Roman" w:cs="Times New Roman"/>
        </w:rPr>
        <w:t>Труди</w:t>
      </w:r>
      <w:r>
        <w:t xml:space="preserve"> </w:t>
      </w:r>
      <w:r>
        <w:rPr>
          <w:rFonts w:ascii="Times New Roman" w:hAnsi="Times New Roman" w:cs="Times New Roman"/>
        </w:rPr>
        <w:t>наук</w:t>
      </w:r>
      <w:r>
        <w:t xml:space="preserve">. </w:t>
      </w:r>
      <w:r>
        <w:rPr>
          <w:rFonts w:ascii="Times New Roman" w:hAnsi="Times New Roman" w:cs="Times New Roman"/>
        </w:rPr>
        <w:t>конф</w:t>
      </w:r>
      <w:r>
        <w:t xml:space="preserve">. </w:t>
      </w:r>
      <w:r>
        <w:rPr>
          <w:rFonts w:ascii="Times New Roman" w:hAnsi="Times New Roman" w:cs="Times New Roman"/>
        </w:rPr>
        <w:t>проф</w:t>
      </w:r>
      <w:r>
        <w:t>.-</w:t>
      </w:r>
      <w:r>
        <w:rPr>
          <w:rFonts w:ascii="Times New Roman" w:hAnsi="Times New Roman" w:cs="Times New Roman"/>
        </w:rPr>
        <w:t>виклад</w:t>
      </w:r>
      <w:r>
        <w:t xml:space="preserve">. </w:t>
      </w:r>
      <w:r>
        <w:rPr>
          <w:rFonts w:ascii="Times New Roman" w:hAnsi="Times New Roman" w:cs="Times New Roman"/>
        </w:rPr>
        <w:t>складу</w:t>
      </w:r>
      <w:r>
        <w:t xml:space="preserve"> </w:t>
      </w:r>
      <w:r>
        <w:rPr>
          <w:rFonts w:ascii="Times New Roman" w:hAnsi="Times New Roman" w:cs="Times New Roman"/>
        </w:rPr>
        <w:t>та</w:t>
      </w:r>
      <w:r>
        <w:t xml:space="preserve"> </w:t>
      </w:r>
      <w:r>
        <w:rPr>
          <w:rFonts w:ascii="Times New Roman" w:hAnsi="Times New Roman" w:cs="Times New Roman"/>
        </w:rPr>
        <w:t>аспірантів</w:t>
      </w:r>
      <w:r>
        <w:t xml:space="preserve"> </w:t>
      </w:r>
      <w:r>
        <w:rPr>
          <w:rFonts w:ascii="Times New Roman" w:hAnsi="Times New Roman" w:cs="Times New Roman"/>
        </w:rPr>
        <w:t>НАУ</w:t>
      </w:r>
      <w:r>
        <w:t xml:space="preserve"> “</w:t>
      </w:r>
      <w:r>
        <w:rPr>
          <w:rFonts w:ascii="Times New Roman" w:hAnsi="Times New Roman" w:cs="Times New Roman"/>
        </w:rPr>
        <w:t>Сучасні</w:t>
      </w:r>
      <w:r>
        <w:t xml:space="preserve"> </w:t>
      </w:r>
      <w:r>
        <w:rPr>
          <w:rFonts w:ascii="Times New Roman" w:hAnsi="Times New Roman" w:cs="Times New Roman"/>
        </w:rPr>
        <w:t>пр</w:t>
      </w:r>
      <w:r>
        <w:rPr>
          <w:rFonts w:ascii="Times New Roman" w:hAnsi="Times New Roman" w:cs="Times New Roman"/>
        </w:rPr>
        <w:t>о</w:t>
      </w:r>
      <w:r>
        <w:rPr>
          <w:rFonts w:ascii="Times New Roman" w:hAnsi="Times New Roman" w:cs="Times New Roman"/>
        </w:rPr>
        <w:t>блеми</w:t>
      </w:r>
      <w:r>
        <w:t xml:space="preserve"> </w:t>
      </w:r>
      <w:r>
        <w:rPr>
          <w:rFonts w:ascii="Times New Roman" w:hAnsi="Times New Roman" w:cs="Times New Roman"/>
        </w:rPr>
        <w:t>ветеринарної</w:t>
      </w:r>
      <w:r>
        <w:t xml:space="preserve"> </w:t>
      </w:r>
      <w:r>
        <w:rPr>
          <w:rFonts w:ascii="Times New Roman" w:hAnsi="Times New Roman" w:cs="Times New Roman"/>
        </w:rPr>
        <w:t>медицини</w:t>
      </w:r>
      <w:r>
        <w:t xml:space="preserve">”. - </w:t>
      </w:r>
      <w:r>
        <w:rPr>
          <w:rFonts w:ascii="Times New Roman" w:hAnsi="Times New Roman" w:cs="Times New Roman"/>
        </w:rPr>
        <w:t>К</w:t>
      </w:r>
      <w:r>
        <w:t xml:space="preserve">.: 1997. - </w:t>
      </w:r>
      <w:r>
        <w:rPr>
          <w:rFonts w:ascii="Times New Roman" w:hAnsi="Times New Roman" w:cs="Times New Roman"/>
        </w:rPr>
        <w:t>С</w:t>
      </w:r>
      <w:r>
        <w:t>. 58-59.</w:t>
      </w:r>
    </w:p>
    <w:p w:rsidR="00D82CB4" w:rsidRDefault="00D82CB4" w:rsidP="00D82CB4">
      <w:pPr>
        <w:pStyle w:val="affffffff1"/>
        <w:spacing w:line="360" w:lineRule="auto"/>
        <w:ind w:right="26" w:firstLine="708"/>
        <w:jc w:val="both"/>
      </w:pPr>
      <w:r>
        <w:t xml:space="preserve">43. </w:t>
      </w:r>
      <w:r>
        <w:rPr>
          <w:rFonts w:ascii="Times New Roman" w:hAnsi="Times New Roman" w:cs="Times New Roman"/>
        </w:rPr>
        <w:t>Белобороденко</w:t>
      </w:r>
      <w:r>
        <w:t xml:space="preserve"> </w:t>
      </w:r>
      <w:r>
        <w:rPr>
          <w:rFonts w:ascii="Times New Roman" w:hAnsi="Times New Roman" w:cs="Times New Roman"/>
        </w:rPr>
        <w:t>А</w:t>
      </w:r>
      <w:r>
        <w:t>.</w:t>
      </w:r>
      <w:r>
        <w:rPr>
          <w:rFonts w:ascii="Times New Roman" w:hAnsi="Times New Roman" w:cs="Times New Roman"/>
        </w:rPr>
        <w:t>М</w:t>
      </w:r>
      <w:r>
        <w:t xml:space="preserve">., </w:t>
      </w:r>
      <w:r>
        <w:rPr>
          <w:rFonts w:ascii="Times New Roman" w:hAnsi="Times New Roman" w:cs="Times New Roman"/>
        </w:rPr>
        <w:t>Дунаєв</w:t>
      </w:r>
      <w:r>
        <w:t xml:space="preserve"> </w:t>
      </w:r>
      <w:r>
        <w:rPr>
          <w:rFonts w:ascii="Times New Roman" w:hAnsi="Times New Roman" w:cs="Times New Roman"/>
        </w:rPr>
        <w:t>П</w:t>
      </w:r>
      <w:r>
        <w:t>.</w:t>
      </w:r>
      <w:r>
        <w:rPr>
          <w:rFonts w:ascii="Times New Roman" w:hAnsi="Times New Roman" w:cs="Times New Roman"/>
        </w:rPr>
        <w:t>В</w:t>
      </w:r>
      <w:r>
        <w:t xml:space="preserve">., </w:t>
      </w:r>
      <w:r>
        <w:rPr>
          <w:rFonts w:ascii="Times New Roman" w:hAnsi="Times New Roman" w:cs="Times New Roman"/>
        </w:rPr>
        <w:t>Белобороденко</w:t>
      </w:r>
      <w:r>
        <w:t xml:space="preserve"> </w:t>
      </w:r>
      <w:r>
        <w:rPr>
          <w:rFonts w:ascii="Times New Roman" w:hAnsi="Times New Roman" w:cs="Times New Roman"/>
        </w:rPr>
        <w:t>М</w:t>
      </w:r>
      <w:r>
        <w:t>.</w:t>
      </w:r>
      <w:r>
        <w:rPr>
          <w:rFonts w:ascii="Times New Roman" w:hAnsi="Times New Roman" w:cs="Times New Roman"/>
        </w:rPr>
        <w:t>А</w:t>
      </w:r>
      <w:r>
        <w:t xml:space="preserve">. </w:t>
      </w:r>
      <w:r>
        <w:rPr>
          <w:rFonts w:ascii="Times New Roman" w:hAnsi="Times New Roman" w:cs="Times New Roman"/>
        </w:rPr>
        <w:t>Состояние</w:t>
      </w:r>
      <w:r>
        <w:t xml:space="preserve"> </w:t>
      </w:r>
      <w:r>
        <w:rPr>
          <w:rFonts w:ascii="Times New Roman" w:hAnsi="Times New Roman" w:cs="Times New Roman"/>
        </w:rPr>
        <w:t>слизистой</w:t>
      </w:r>
      <w:r>
        <w:t xml:space="preserve"> </w:t>
      </w:r>
      <w:r>
        <w:rPr>
          <w:rFonts w:ascii="Times New Roman" w:hAnsi="Times New Roman" w:cs="Times New Roman"/>
        </w:rPr>
        <w:t>оболочки</w:t>
      </w:r>
      <w:r>
        <w:t xml:space="preserve"> </w:t>
      </w:r>
      <w:r>
        <w:rPr>
          <w:rFonts w:ascii="Times New Roman" w:hAnsi="Times New Roman" w:cs="Times New Roman"/>
        </w:rPr>
        <w:t>матки</w:t>
      </w:r>
      <w:r>
        <w:t xml:space="preserve"> </w:t>
      </w:r>
      <w:r>
        <w:rPr>
          <w:rFonts w:ascii="Times New Roman" w:hAnsi="Times New Roman" w:cs="Times New Roman"/>
        </w:rPr>
        <w:t>в</w:t>
      </w:r>
      <w:r>
        <w:t xml:space="preserve"> </w:t>
      </w:r>
      <w:r>
        <w:rPr>
          <w:rFonts w:ascii="Times New Roman" w:hAnsi="Times New Roman" w:cs="Times New Roman"/>
        </w:rPr>
        <w:t>условиях</w:t>
      </w:r>
      <w:r>
        <w:t xml:space="preserve"> </w:t>
      </w:r>
      <w:r>
        <w:rPr>
          <w:rFonts w:ascii="Times New Roman" w:hAnsi="Times New Roman" w:cs="Times New Roman"/>
        </w:rPr>
        <w:t>гиподинамии</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патологоанатомов</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(20-22 </w:t>
      </w:r>
      <w:r>
        <w:rPr>
          <w:rFonts w:ascii="Times New Roman" w:hAnsi="Times New Roman" w:cs="Times New Roman"/>
        </w:rPr>
        <w:t>сентября</w:t>
      </w:r>
      <w:r>
        <w:t xml:space="preserve"> 2000 </w:t>
      </w:r>
      <w:r>
        <w:rPr>
          <w:rFonts w:ascii="Times New Roman" w:hAnsi="Times New Roman" w:cs="Times New Roman"/>
        </w:rPr>
        <w:t>года</w:t>
      </w:r>
      <w:r>
        <w:t xml:space="preserve">): </w:t>
      </w:r>
      <w:r>
        <w:rPr>
          <w:rFonts w:ascii="Times New Roman" w:hAnsi="Times New Roman" w:cs="Times New Roman"/>
        </w:rPr>
        <w:t>Сб</w:t>
      </w:r>
      <w:r>
        <w:t xml:space="preserve">. </w:t>
      </w:r>
      <w:r>
        <w:rPr>
          <w:rFonts w:ascii="Times New Roman" w:hAnsi="Times New Roman" w:cs="Times New Roman"/>
        </w:rPr>
        <w:t>науч</w:t>
      </w:r>
      <w:r>
        <w:t xml:space="preserve">. </w:t>
      </w:r>
      <w:r>
        <w:rPr>
          <w:rFonts w:ascii="Times New Roman" w:hAnsi="Times New Roman" w:cs="Times New Roman"/>
        </w:rPr>
        <w:t>тр</w:t>
      </w:r>
      <w:r>
        <w:t xml:space="preserve">. / </w:t>
      </w:r>
      <w:r>
        <w:rPr>
          <w:rFonts w:ascii="Times New Roman" w:hAnsi="Times New Roman" w:cs="Times New Roman"/>
        </w:rPr>
        <w:t>ОГМА</w:t>
      </w:r>
      <w:r>
        <w:t xml:space="preserve">. - </w:t>
      </w:r>
      <w:r>
        <w:rPr>
          <w:rFonts w:ascii="Times New Roman" w:hAnsi="Times New Roman" w:cs="Times New Roman"/>
        </w:rPr>
        <w:t>Омск</w:t>
      </w:r>
      <w:r>
        <w:t xml:space="preserve">, 2000. - </w:t>
      </w:r>
      <w:r>
        <w:rPr>
          <w:rFonts w:ascii="Times New Roman" w:hAnsi="Times New Roman" w:cs="Times New Roman"/>
        </w:rPr>
        <w:t>С</w:t>
      </w:r>
      <w:r>
        <w:t xml:space="preserve">. 176-177. </w:t>
      </w:r>
    </w:p>
    <w:p w:rsidR="00D82CB4" w:rsidRDefault="00D82CB4" w:rsidP="00D82CB4">
      <w:pPr>
        <w:pStyle w:val="affffffff1"/>
        <w:spacing w:line="360" w:lineRule="auto"/>
        <w:ind w:firstLine="708"/>
        <w:jc w:val="both"/>
      </w:pPr>
      <w:r>
        <w:t xml:space="preserve">44. </w:t>
      </w:r>
      <w:r>
        <w:rPr>
          <w:rFonts w:ascii="Times New Roman" w:hAnsi="Times New Roman" w:cs="Times New Roman"/>
        </w:rPr>
        <w:t>Кузьмич</w:t>
      </w:r>
      <w:r>
        <w:t xml:space="preserve"> </w:t>
      </w:r>
      <w:r>
        <w:rPr>
          <w:rFonts w:ascii="Times New Roman" w:hAnsi="Times New Roman" w:cs="Times New Roman"/>
        </w:rPr>
        <w:t>Р</w:t>
      </w:r>
      <w:r>
        <w:t>.</w:t>
      </w:r>
      <w:r>
        <w:rPr>
          <w:rFonts w:ascii="Times New Roman" w:hAnsi="Times New Roman" w:cs="Times New Roman"/>
        </w:rPr>
        <w:t>Г</w:t>
      </w:r>
      <w:r>
        <w:t xml:space="preserve">. </w:t>
      </w:r>
      <w:r>
        <w:rPr>
          <w:rFonts w:ascii="Times New Roman" w:hAnsi="Times New Roman" w:cs="Times New Roman"/>
        </w:rPr>
        <w:t>Влияние</w:t>
      </w:r>
      <w:r>
        <w:t xml:space="preserve"> </w:t>
      </w:r>
      <w:r>
        <w:rPr>
          <w:rFonts w:ascii="Times New Roman" w:hAnsi="Times New Roman" w:cs="Times New Roman"/>
        </w:rPr>
        <w:t>сократительной</w:t>
      </w:r>
      <w:r>
        <w:t xml:space="preserve"> </w:t>
      </w:r>
      <w:r>
        <w:rPr>
          <w:rFonts w:ascii="Times New Roman" w:hAnsi="Times New Roman" w:cs="Times New Roman"/>
        </w:rPr>
        <w:t>функции</w:t>
      </w:r>
      <w:r>
        <w:t xml:space="preserve"> </w:t>
      </w:r>
      <w:r>
        <w:rPr>
          <w:rFonts w:ascii="Times New Roman" w:hAnsi="Times New Roman" w:cs="Times New Roman"/>
        </w:rPr>
        <w:t>матки</w:t>
      </w:r>
      <w:r>
        <w:t xml:space="preserve"> </w:t>
      </w:r>
      <w:r>
        <w:rPr>
          <w:rFonts w:ascii="Times New Roman" w:hAnsi="Times New Roman" w:cs="Times New Roman"/>
        </w:rPr>
        <w:t>на</w:t>
      </w:r>
      <w:r>
        <w:t xml:space="preserve"> </w:t>
      </w:r>
      <w:r>
        <w:rPr>
          <w:rFonts w:ascii="Times New Roman" w:hAnsi="Times New Roman" w:cs="Times New Roman"/>
        </w:rPr>
        <w:t>послерод</w:t>
      </w:r>
      <w:r>
        <w:rPr>
          <w:rFonts w:ascii="Times New Roman" w:hAnsi="Times New Roman" w:cs="Times New Roman"/>
        </w:rPr>
        <w:t>о</w:t>
      </w:r>
      <w:r>
        <w:rPr>
          <w:rFonts w:ascii="Times New Roman" w:hAnsi="Times New Roman" w:cs="Times New Roman"/>
        </w:rPr>
        <w:t>вой</w:t>
      </w:r>
      <w:r>
        <w:t xml:space="preserve"> </w:t>
      </w:r>
      <w:r>
        <w:rPr>
          <w:rFonts w:ascii="Times New Roman" w:hAnsi="Times New Roman" w:cs="Times New Roman"/>
        </w:rPr>
        <w:t>эндометрит</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ринария</w:t>
      </w:r>
      <w:r>
        <w:t xml:space="preserve">. - 2000. - </w:t>
      </w:r>
      <w:r>
        <w:rPr>
          <w:rFonts w:ascii="Times New Roman" w:hAnsi="Times New Roman" w:cs="Times New Roman"/>
        </w:rPr>
        <w:t>№</w:t>
      </w:r>
      <w:r>
        <w:t xml:space="preserve">2. - </w:t>
      </w:r>
      <w:r>
        <w:rPr>
          <w:rFonts w:ascii="Times New Roman" w:hAnsi="Times New Roman" w:cs="Times New Roman"/>
        </w:rPr>
        <w:t>С</w:t>
      </w:r>
      <w:r>
        <w:t>.37-38.</w:t>
      </w:r>
    </w:p>
    <w:p w:rsidR="00D82CB4" w:rsidRDefault="00D82CB4" w:rsidP="00D82CB4">
      <w:pPr>
        <w:pStyle w:val="affffffff1"/>
        <w:spacing w:line="360" w:lineRule="auto"/>
        <w:ind w:right="26"/>
        <w:jc w:val="both"/>
      </w:pPr>
      <w:r>
        <w:t xml:space="preserve">45. </w:t>
      </w:r>
      <w:r>
        <w:rPr>
          <w:rFonts w:ascii="Times New Roman" w:hAnsi="Times New Roman" w:cs="Times New Roman"/>
        </w:rPr>
        <w:t>Жаров</w:t>
      </w:r>
      <w:r>
        <w:t xml:space="preserve"> </w:t>
      </w:r>
      <w:r>
        <w:rPr>
          <w:rFonts w:ascii="Times New Roman" w:hAnsi="Times New Roman" w:cs="Times New Roman"/>
        </w:rPr>
        <w:t>А</w:t>
      </w:r>
      <w:r>
        <w:t>.</w:t>
      </w:r>
      <w:r>
        <w:rPr>
          <w:rFonts w:ascii="Times New Roman" w:hAnsi="Times New Roman" w:cs="Times New Roman"/>
        </w:rPr>
        <w:t>В</w:t>
      </w:r>
      <w:r>
        <w:t xml:space="preserve">., </w:t>
      </w:r>
      <w:r>
        <w:rPr>
          <w:rFonts w:ascii="Times New Roman" w:hAnsi="Times New Roman" w:cs="Times New Roman"/>
        </w:rPr>
        <w:t>Гончаров</w:t>
      </w:r>
      <w:r>
        <w:t xml:space="preserve"> </w:t>
      </w:r>
      <w:r>
        <w:rPr>
          <w:rFonts w:ascii="Times New Roman" w:hAnsi="Times New Roman" w:cs="Times New Roman"/>
        </w:rPr>
        <w:t>В</w:t>
      </w:r>
      <w:r>
        <w:t>.</w:t>
      </w:r>
      <w:r>
        <w:rPr>
          <w:rFonts w:ascii="Times New Roman" w:hAnsi="Times New Roman" w:cs="Times New Roman"/>
        </w:rPr>
        <w:t>П</w:t>
      </w:r>
      <w:r>
        <w:t xml:space="preserve">., </w:t>
      </w:r>
      <w:r>
        <w:rPr>
          <w:rFonts w:ascii="Times New Roman" w:hAnsi="Times New Roman" w:cs="Times New Roman"/>
        </w:rPr>
        <w:t>Суаре</w:t>
      </w:r>
      <w:r>
        <w:t xml:space="preserve"> </w:t>
      </w:r>
      <w:r>
        <w:rPr>
          <w:rFonts w:ascii="Times New Roman" w:hAnsi="Times New Roman" w:cs="Times New Roman"/>
        </w:rPr>
        <w:t>Мамади</w:t>
      </w:r>
      <w:r>
        <w:t xml:space="preserve"> </w:t>
      </w:r>
      <w:r>
        <w:rPr>
          <w:rFonts w:ascii="Times New Roman" w:hAnsi="Times New Roman" w:cs="Times New Roman"/>
        </w:rPr>
        <w:t>Морфологические</w:t>
      </w:r>
      <w:r>
        <w:t xml:space="preserve"> </w:t>
      </w:r>
      <w:r>
        <w:rPr>
          <w:rFonts w:ascii="Times New Roman" w:hAnsi="Times New Roman" w:cs="Times New Roman"/>
        </w:rPr>
        <w:t>изм</w:t>
      </w:r>
      <w:r>
        <w:rPr>
          <w:rFonts w:ascii="Times New Roman" w:hAnsi="Times New Roman" w:cs="Times New Roman"/>
        </w:rPr>
        <w:t>е</w:t>
      </w:r>
      <w:r>
        <w:rPr>
          <w:rFonts w:ascii="Times New Roman" w:hAnsi="Times New Roman" w:cs="Times New Roman"/>
        </w:rPr>
        <w:t>нения</w:t>
      </w:r>
      <w:r>
        <w:t xml:space="preserve"> </w:t>
      </w:r>
      <w:r>
        <w:rPr>
          <w:rFonts w:ascii="Times New Roman" w:hAnsi="Times New Roman" w:cs="Times New Roman"/>
        </w:rPr>
        <w:t>в</w:t>
      </w:r>
      <w:r>
        <w:t xml:space="preserve"> </w:t>
      </w:r>
      <w:r>
        <w:rPr>
          <w:rFonts w:ascii="Times New Roman" w:hAnsi="Times New Roman" w:cs="Times New Roman"/>
        </w:rPr>
        <w:t>матке</w:t>
      </w:r>
      <w:r>
        <w:t xml:space="preserve"> </w:t>
      </w:r>
      <w:r>
        <w:rPr>
          <w:rFonts w:ascii="Times New Roman" w:hAnsi="Times New Roman" w:cs="Times New Roman"/>
        </w:rPr>
        <w:t>коров</w:t>
      </w:r>
      <w:r>
        <w:t xml:space="preserve"> </w:t>
      </w:r>
      <w:r>
        <w:rPr>
          <w:rFonts w:ascii="Times New Roman" w:hAnsi="Times New Roman" w:cs="Times New Roman"/>
        </w:rPr>
        <w:t>при</w:t>
      </w:r>
      <w:r>
        <w:t xml:space="preserve"> </w:t>
      </w:r>
      <w:r>
        <w:rPr>
          <w:rFonts w:ascii="Times New Roman" w:hAnsi="Times New Roman" w:cs="Times New Roman"/>
        </w:rPr>
        <w:t>послер</w:t>
      </w:r>
      <w:r>
        <w:rPr>
          <w:rFonts w:ascii="Times New Roman" w:hAnsi="Times New Roman" w:cs="Times New Roman"/>
        </w:rPr>
        <w:t>о</w:t>
      </w:r>
      <w:r>
        <w:rPr>
          <w:rFonts w:ascii="Times New Roman" w:hAnsi="Times New Roman" w:cs="Times New Roman"/>
        </w:rPr>
        <w:t>довом</w:t>
      </w:r>
      <w:r>
        <w:t xml:space="preserve"> </w:t>
      </w:r>
      <w:r>
        <w:rPr>
          <w:rFonts w:ascii="Times New Roman" w:hAnsi="Times New Roman" w:cs="Times New Roman"/>
        </w:rPr>
        <w:t>эндометрите</w:t>
      </w:r>
      <w:r>
        <w:t xml:space="preserve"> // </w:t>
      </w:r>
      <w:r>
        <w:rPr>
          <w:rFonts w:ascii="Times New Roman" w:hAnsi="Times New Roman" w:cs="Times New Roman"/>
        </w:rPr>
        <w:t>Ветеринария</w:t>
      </w:r>
      <w:r>
        <w:t xml:space="preserve">. - 1995. - </w:t>
      </w:r>
      <w:r>
        <w:rPr>
          <w:rFonts w:ascii="Times New Roman" w:hAnsi="Times New Roman" w:cs="Times New Roman"/>
        </w:rPr>
        <w:t>№</w:t>
      </w:r>
      <w:r>
        <w:t xml:space="preserve">9. - </w:t>
      </w:r>
      <w:r>
        <w:rPr>
          <w:rFonts w:ascii="Times New Roman" w:hAnsi="Times New Roman" w:cs="Times New Roman"/>
        </w:rPr>
        <w:t>С</w:t>
      </w:r>
      <w:r>
        <w:t>. 44-47.</w:t>
      </w:r>
    </w:p>
    <w:p w:rsidR="00D82CB4" w:rsidRDefault="00D82CB4" w:rsidP="00D82CB4">
      <w:pPr>
        <w:pStyle w:val="affffffff3"/>
      </w:pPr>
      <w:r>
        <w:t>46. Влізло В.В. Діагностика жирової дистрофії печінки у корів // Ветеринарна м</w:t>
      </w:r>
      <w:r>
        <w:t>е</w:t>
      </w:r>
      <w:r>
        <w:t>дицина України. - 1996. - №2. - С.28-29.</w:t>
      </w:r>
    </w:p>
    <w:p w:rsidR="00D82CB4" w:rsidRDefault="00D82CB4" w:rsidP="00D82CB4">
      <w:pPr>
        <w:pStyle w:val="affffffff3"/>
      </w:pPr>
      <w:r>
        <w:t>47. Проблемы патологии обмена веществ у сельскохозяйственных ж</w:t>
      </w:r>
      <w:r>
        <w:t>и</w:t>
      </w:r>
      <w:r>
        <w:t>вотных в современном животн</w:t>
      </w:r>
      <w:r>
        <w:t>о</w:t>
      </w:r>
      <w:r>
        <w:t>водстве / В.Т.Самохин, Б.В.Уша, Н.Х.Мамаев, И.Н.Джамалутдинова и др. // Состояние, проблемы и перспективы развития ветеринарной науки России: Сб. материалов науч. сессии Российской акад. наук. - М., 1999. - С. 141-144.</w:t>
      </w:r>
    </w:p>
    <w:p w:rsidR="00D82CB4" w:rsidRDefault="00D82CB4" w:rsidP="00D82CB4">
      <w:pPr>
        <w:pStyle w:val="affffffff3"/>
        <w:rPr>
          <w:b/>
        </w:rPr>
      </w:pPr>
      <w:r>
        <w:t xml:space="preserve">48. Нежданов А.Г., Ильинский Е.В., Мисайлов В.Д. Проблемы патологии воспроизводства животных в свете современных достижений </w:t>
      </w:r>
      <w:r>
        <w:lastRenderedPageBreak/>
        <w:t>эндокринологии и иммунологии и пути ее решения // Состояние, проблемы и перспективы ра</w:t>
      </w:r>
      <w:r>
        <w:t>з</w:t>
      </w:r>
      <w:r>
        <w:t>вития ветеринарной науки России: Сб. материалов науч. сессии Ро</w:t>
      </w:r>
      <w:r>
        <w:t>с</w:t>
      </w:r>
      <w:r>
        <w:t>сийской акад. наук. - М., 1999. - С. 144-147.</w:t>
      </w:r>
    </w:p>
    <w:p w:rsidR="00D82CB4" w:rsidRDefault="00D82CB4" w:rsidP="00D82CB4">
      <w:pPr>
        <w:pStyle w:val="affffffff3"/>
      </w:pPr>
      <w:r>
        <w:t>49. Барабаш В.І., Тихонова Л.В., Левченко В.І. Акупунктурний вплив на відтворювальну систему та вим’я корів // Наук.-техн. бюл. ін-ту біології тв</w:t>
      </w:r>
      <w:r>
        <w:t>а</w:t>
      </w:r>
      <w:r>
        <w:t>рин. - Вип. 1-2. - Львів, 2001. - С. 323-325.</w:t>
      </w:r>
    </w:p>
    <w:p w:rsidR="00D82CB4" w:rsidRDefault="00D82CB4" w:rsidP="00D82CB4">
      <w:pPr>
        <w:pStyle w:val="affffffff3"/>
        <w:rPr>
          <w:b/>
          <w:lang w:val="en-US"/>
        </w:rPr>
      </w:pPr>
      <w:r>
        <w:rPr>
          <w:lang w:val="en-US"/>
        </w:rPr>
        <w:t>50. Johannsen U. Untersuchungen zum vorkommen degenerativer Lebe</w:t>
      </w:r>
      <w:r>
        <w:rPr>
          <w:lang w:val="en-US"/>
        </w:rPr>
        <w:t>r</w:t>
      </w:r>
      <w:r>
        <w:rPr>
          <w:lang w:val="en-US"/>
        </w:rPr>
        <w:t xml:space="preserve">anderungen bei Rindern // Wiss. Zschr. K.M. Univ. Leipzig. </w:t>
      </w:r>
      <w:r w:rsidRPr="00D82CB4">
        <w:rPr>
          <w:lang w:val="en-US"/>
        </w:rPr>
        <w:t xml:space="preserve">- </w:t>
      </w:r>
      <w:r>
        <w:rPr>
          <w:lang w:val="en-US"/>
        </w:rPr>
        <w:t xml:space="preserve">1983. </w:t>
      </w:r>
      <w:r w:rsidRPr="00D82CB4">
        <w:rPr>
          <w:lang w:val="en-US"/>
        </w:rPr>
        <w:t>-</w:t>
      </w:r>
      <w:r>
        <w:rPr>
          <w:lang w:val="en-US"/>
        </w:rPr>
        <w:t xml:space="preserve"> № 32. </w:t>
      </w:r>
      <w:r w:rsidRPr="00D82CB4">
        <w:rPr>
          <w:lang w:val="en-US"/>
        </w:rPr>
        <w:t>-</w:t>
      </w:r>
      <w:r>
        <w:rPr>
          <w:lang w:val="en-US"/>
        </w:rPr>
        <w:t xml:space="preserve"> S. 305</w:t>
      </w:r>
      <w:r w:rsidRPr="00D82CB4">
        <w:rPr>
          <w:lang w:val="en-US"/>
        </w:rPr>
        <w:t>-</w:t>
      </w:r>
      <w:r>
        <w:rPr>
          <w:lang w:val="en-US"/>
        </w:rPr>
        <w:t>312.</w:t>
      </w:r>
    </w:p>
    <w:p w:rsidR="00D82CB4" w:rsidRDefault="00D82CB4" w:rsidP="00D82CB4">
      <w:pPr>
        <w:pStyle w:val="affffffff3"/>
        <w:rPr>
          <w:lang w:val="en-US"/>
        </w:rPr>
      </w:pPr>
      <w:r>
        <w:rPr>
          <w:lang w:val="en-US"/>
        </w:rPr>
        <w:t>51. Grummer R.R. Impact of changes in organic nutient metabolism on fee</w:t>
      </w:r>
      <w:r>
        <w:rPr>
          <w:lang w:val="en-US"/>
        </w:rPr>
        <w:t>d</w:t>
      </w:r>
      <w:r>
        <w:rPr>
          <w:lang w:val="en-US"/>
        </w:rPr>
        <w:t>ing the transition dairy cow</w:t>
      </w:r>
      <w:r w:rsidRPr="00D82CB4">
        <w:rPr>
          <w:lang w:val="en-US"/>
        </w:rPr>
        <w:t xml:space="preserve"> //</w:t>
      </w:r>
      <w:r>
        <w:rPr>
          <w:lang w:val="en-US"/>
        </w:rPr>
        <w:t xml:space="preserve"> </w:t>
      </w:r>
      <w:r>
        <w:rPr>
          <w:lang w:val="pl-PL"/>
        </w:rPr>
        <w:t xml:space="preserve">J. Anim. Sci. </w:t>
      </w:r>
      <w:r w:rsidRPr="00D82CB4">
        <w:rPr>
          <w:lang w:val="en-US"/>
        </w:rPr>
        <w:t>-</w:t>
      </w:r>
      <w:r>
        <w:rPr>
          <w:lang w:val="pl-PL"/>
        </w:rPr>
        <w:t xml:space="preserve"> 1995.</w:t>
      </w:r>
      <w:r w:rsidRPr="00D82CB4">
        <w:rPr>
          <w:lang w:val="en-US"/>
        </w:rPr>
        <w:t xml:space="preserve"> -</w:t>
      </w:r>
      <w:r>
        <w:rPr>
          <w:lang w:val="pl-PL"/>
        </w:rPr>
        <w:t xml:space="preserve"> </w:t>
      </w:r>
      <w:r>
        <w:rPr>
          <w:lang w:val="en-US"/>
        </w:rPr>
        <w:t xml:space="preserve">Vol.73. </w:t>
      </w:r>
      <w:r w:rsidRPr="00D82CB4">
        <w:rPr>
          <w:lang w:val="en-US"/>
        </w:rPr>
        <w:t>-</w:t>
      </w:r>
      <w:r>
        <w:rPr>
          <w:lang w:val="en-US"/>
        </w:rPr>
        <w:t xml:space="preserve"> P. 3838</w:t>
      </w:r>
      <w:r w:rsidRPr="00D82CB4">
        <w:rPr>
          <w:lang w:val="en-US"/>
        </w:rPr>
        <w:t>-</w:t>
      </w:r>
      <w:r>
        <w:rPr>
          <w:lang w:val="en-US"/>
        </w:rPr>
        <w:t>3852</w:t>
      </w:r>
    </w:p>
    <w:p w:rsidR="00D82CB4" w:rsidRPr="00D82CB4" w:rsidRDefault="00D82CB4" w:rsidP="00D82CB4">
      <w:pPr>
        <w:pStyle w:val="affffffff3"/>
        <w:rPr>
          <w:lang w:val="en-US"/>
        </w:rPr>
      </w:pPr>
      <w:r>
        <w:rPr>
          <w:lang w:val="en-US"/>
        </w:rPr>
        <w:t>52. Goff J.P., Horst R.L. Physiological changes at parturition and their rel</w:t>
      </w:r>
      <w:r>
        <w:rPr>
          <w:lang w:val="en-US"/>
        </w:rPr>
        <w:t>a</w:t>
      </w:r>
      <w:r>
        <w:rPr>
          <w:lang w:val="en-US"/>
        </w:rPr>
        <w:t>tionship to m</w:t>
      </w:r>
      <w:r>
        <w:rPr>
          <w:lang w:val="en-US"/>
        </w:rPr>
        <w:t>e</w:t>
      </w:r>
      <w:r>
        <w:rPr>
          <w:lang w:val="en-US"/>
        </w:rPr>
        <w:t xml:space="preserve">tabolic disorders // J. Dairy Sci. </w:t>
      </w:r>
      <w:r w:rsidRPr="00D82CB4">
        <w:rPr>
          <w:lang w:val="en-US"/>
        </w:rPr>
        <w:t>-</w:t>
      </w:r>
      <w:r>
        <w:rPr>
          <w:lang w:val="en-US"/>
        </w:rPr>
        <w:t xml:space="preserve"> 1997. </w:t>
      </w:r>
      <w:r w:rsidRPr="00D82CB4">
        <w:rPr>
          <w:lang w:val="en-US"/>
        </w:rPr>
        <w:t>-</w:t>
      </w:r>
      <w:r>
        <w:rPr>
          <w:lang w:val="en-US"/>
        </w:rPr>
        <w:t xml:space="preserve"> № 80. </w:t>
      </w:r>
      <w:r w:rsidRPr="00D82CB4">
        <w:rPr>
          <w:lang w:val="en-US"/>
        </w:rPr>
        <w:t>-</w:t>
      </w:r>
      <w:r>
        <w:rPr>
          <w:lang w:val="en-US"/>
        </w:rPr>
        <w:t xml:space="preserve"> P. 1260-1268.</w:t>
      </w:r>
    </w:p>
    <w:p w:rsidR="00D82CB4" w:rsidRPr="00D82CB4" w:rsidRDefault="00D82CB4" w:rsidP="00D82CB4">
      <w:pPr>
        <w:pStyle w:val="affffffff1"/>
        <w:spacing w:line="360" w:lineRule="auto"/>
        <w:ind w:right="26" w:firstLine="708"/>
        <w:jc w:val="both"/>
        <w:rPr>
          <w:lang w:val="en-US"/>
        </w:rPr>
      </w:pPr>
      <w:r>
        <w:rPr>
          <w:lang w:val="en-US"/>
        </w:rPr>
        <w:t>53. Alteration in immune responsiveness during the peripartum period and its ramific</w:t>
      </w:r>
      <w:r>
        <w:rPr>
          <w:lang w:val="en-US"/>
        </w:rPr>
        <w:t>a</w:t>
      </w:r>
      <w:r>
        <w:rPr>
          <w:lang w:val="en-US"/>
        </w:rPr>
        <w:t xml:space="preserve">tion on dairy cow and calf health / B.A. Mallard, J.C. Dekkers, M.J. Ireland et al. // J. Dairy Sci. - 1998. - </w:t>
      </w:r>
      <w:r>
        <w:rPr>
          <w:rFonts w:ascii="Times New Roman" w:hAnsi="Times New Roman" w:cs="Times New Roman"/>
          <w:lang w:val="en-US"/>
        </w:rPr>
        <w:t>№</w:t>
      </w:r>
      <w:r>
        <w:rPr>
          <w:lang w:val="en-US"/>
        </w:rPr>
        <w:t xml:space="preserve"> 81. - P. 585-595.</w:t>
      </w:r>
    </w:p>
    <w:p w:rsidR="00D82CB4" w:rsidRDefault="00D82CB4" w:rsidP="00D82CB4">
      <w:pPr>
        <w:pStyle w:val="affffffff1"/>
        <w:spacing w:line="360" w:lineRule="auto"/>
        <w:ind w:right="26" w:firstLine="708"/>
        <w:jc w:val="both"/>
        <w:rPr>
          <w:lang w:val="en-US"/>
        </w:rPr>
      </w:pPr>
      <w:r>
        <w:rPr>
          <w:lang w:val="en-US"/>
        </w:rPr>
        <w:t xml:space="preserve">54. </w:t>
      </w:r>
      <w:r w:rsidRPr="00D82CB4">
        <w:rPr>
          <w:lang w:val="en-US"/>
        </w:rPr>
        <w:t>Lewis G</w:t>
      </w:r>
      <w:r>
        <w:rPr>
          <w:lang w:val="en-US"/>
        </w:rPr>
        <w:t>.</w:t>
      </w:r>
      <w:r w:rsidRPr="00D82CB4">
        <w:rPr>
          <w:lang w:val="en-US"/>
        </w:rPr>
        <w:t>S</w:t>
      </w:r>
      <w:r>
        <w:rPr>
          <w:lang w:val="en-US"/>
        </w:rPr>
        <w:t>.</w:t>
      </w:r>
      <w:r w:rsidRPr="00D82CB4">
        <w:rPr>
          <w:lang w:val="en-US"/>
        </w:rPr>
        <w:t xml:space="preserve"> Uterine health and disorders</w:t>
      </w:r>
      <w:r>
        <w:rPr>
          <w:lang w:val="en-US"/>
        </w:rPr>
        <w:t xml:space="preserve"> // </w:t>
      </w:r>
      <w:r w:rsidRPr="00D82CB4">
        <w:rPr>
          <w:lang w:val="en-US"/>
        </w:rPr>
        <w:t>J Dairy Sci</w:t>
      </w:r>
      <w:r>
        <w:rPr>
          <w:lang w:val="en-US"/>
        </w:rPr>
        <w:t xml:space="preserve">. </w:t>
      </w:r>
      <w:r w:rsidRPr="00D82CB4">
        <w:rPr>
          <w:lang w:val="en-US"/>
        </w:rPr>
        <w:t>- 1997.</w:t>
      </w:r>
      <w:r>
        <w:rPr>
          <w:lang w:val="en-US"/>
        </w:rPr>
        <w:t xml:space="preserve"> </w:t>
      </w:r>
      <w:r w:rsidRPr="00D82CB4">
        <w:rPr>
          <w:lang w:val="en-US"/>
        </w:rPr>
        <w:t xml:space="preserve">- </w:t>
      </w:r>
      <w:r>
        <w:rPr>
          <w:rFonts w:ascii="Times New Roman" w:hAnsi="Times New Roman" w:cs="Times New Roman"/>
          <w:lang w:val="en-US"/>
        </w:rPr>
        <w:t>№</w:t>
      </w:r>
      <w:r>
        <w:rPr>
          <w:lang w:val="en-US"/>
        </w:rPr>
        <w:t xml:space="preserve"> </w:t>
      </w:r>
      <w:r w:rsidRPr="00D82CB4">
        <w:rPr>
          <w:lang w:val="en-US"/>
        </w:rPr>
        <w:t>80</w:t>
      </w:r>
      <w:r>
        <w:rPr>
          <w:lang w:val="en-US"/>
        </w:rPr>
        <w:t xml:space="preserve">. - P. </w:t>
      </w:r>
      <w:r w:rsidRPr="00D82CB4">
        <w:rPr>
          <w:lang w:val="en-US"/>
        </w:rPr>
        <w:t>984-994.</w:t>
      </w:r>
    </w:p>
    <w:p w:rsidR="00D82CB4" w:rsidRDefault="00D82CB4" w:rsidP="00D82CB4">
      <w:pPr>
        <w:pStyle w:val="affffffff1"/>
        <w:spacing w:line="360" w:lineRule="auto"/>
        <w:ind w:right="26" w:firstLine="708"/>
        <w:jc w:val="both"/>
        <w:rPr>
          <w:lang w:val="en-US"/>
        </w:rPr>
      </w:pPr>
      <w:r>
        <w:rPr>
          <w:lang w:val="en-US"/>
        </w:rPr>
        <w:t xml:space="preserve">55. </w:t>
      </w:r>
      <w:r w:rsidRPr="00D82CB4">
        <w:rPr>
          <w:lang w:val="en-US"/>
        </w:rPr>
        <w:t>Dhaliwal G</w:t>
      </w:r>
      <w:r>
        <w:rPr>
          <w:lang w:val="en-US"/>
        </w:rPr>
        <w:t>.</w:t>
      </w:r>
      <w:r w:rsidRPr="00D82CB4">
        <w:rPr>
          <w:lang w:val="en-US"/>
        </w:rPr>
        <w:t>S</w:t>
      </w:r>
      <w:r>
        <w:rPr>
          <w:lang w:val="en-US"/>
        </w:rPr>
        <w:t>.</w:t>
      </w:r>
      <w:r w:rsidRPr="00D82CB4">
        <w:rPr>
          <w:lang w:val="en-US"/>
        </w:rPr>
        <w:t>, Murray R</w:t>
      </w:r>
      <w:r>
        <w:rPr>
          <w:lang w:val="en-US"/>
        </w:rPr>
        <w:t>.</w:t>
      </w:r>
      <w:r w:rsidRPr="00D82CB4">
        <w:rPr>
          <w:lang w:val="en-US"/>
        </w:rPr>
        <w:t>D</w:t>
      </w:r>
      <w:r>
        <w:rPr>
          <w:lang w:val="en-US"/>
        </w:rPr>
        <w:t>.</w:t>
      </w:r>
      <w:r w:rsidRPr="00D82CB4">
        <w:rPr>
          <w:lang w:val="en-US"/>
        </w:rPr>
        <w:t>, Woldehiwet Z: Some aspects of immunology of the bovine uterus related to treatments for endometritis.</w:t>
      </w:r>
      <w:r>
        <w:rPr>
          <w:lang w:val="en-US"/>
        </w:rPr>
        <w:t xml:space="preserve"> // </w:t>
      </w:r>
      <w:r w:rsidRPr="00D82CB4">
        <w:rPr>
          <w:lang w:val="en-US"/>
        </w:rPr>
        <w:t>Anim</w:t>
      </w:r>
      <w:r>
        <w:rPr>
          <w:lang w:val="en-US"/>
        </w:rPr>
        <w:t>.</w:t>
      </w:r>
      <w:r w:rsidRPr="00D82CB4">
        <w:rPr>
          <w:lang w:val="en-US"/>
        </w:rPr>
        <w:t xml:space="preserve"> Reprod</w:t>
      </w:r>
      <w:r>
        <w:rPr>
          <w:lang w:val="en-US"/>
        </w:rPr>
        <w:t>.</w:t>
      </w:r>
      <w:r w:rsidRPr="00D82CB4">
        <w:rPr>
          <w:lang w:val="en-US"/>
        </w:rPr>
        <w:t xml:space="preserve"> Sci</w:t>
      </w:r>
      <w:r>
        <w:rPr>
          <w:lang w:val="en-US"/>
        </w:rPr>
        <w:t>. -</w:t>
      </w:r>
      <w:r w:rsidRPr="00D82CB4">
        <w:rPr>
          <w:lang w:val="en-US"/>
        </w:rPr>
        <w:t xml:space="preserve"> 2001. -</w:t>
      </w:r>
      <w:r>
        <w:rPr>
          <w:lang w:val="en-US"/>
        </w:rPr>
        <w:t xml:space="preserve"> Vol.</w:t>
      </w:r>
      <w:r w:rsidRPr="00D82CB4">
        <w:rPr>
          <w:lang w:val="en-US"/>
        </w:rPr>
        <w:t>67</w:t>
      </w:r>
      <w:r>
        <w:rPr>
          <w:lang w:val="en-US"/>
        </w:rPr>
        <w:t xml:space="preserve">. </w:t>
      </w:r>
      <w:r w:rsidRPr="00D82CB4">
        <w:rPr>
          <w:lang w:val="en-US"/>
        </w:rPr>
        <w:t>-</w:t>
      </w:r>
      <w:r>
        <w:rPr>
          <w:lang w:val="en-US"/>
        </w:rPr>
        <w:t xml:space="preserve"> P. </w:t>
      </w:r>
      <w:r w:rsidRPr="00D82CB4">
        <w:rPr>
          <w:lang w:val="en-US"/>
        </w:rPr>
        <w:t>135-152.</w:t>
      </w:r>
    </w:p>
    <w:p w:rsidR="00D82CB4" w:rsidRDefault="00D82CB4" w:rsidP="00D82CB4">
      <w:pPr>
        <w:pStyle w:val="affffffff1"/>
        <w:spacing w:line="360" w:lineRule="auto"/>
        <w:ind w:right="26" w:firstLine="708"/>
        <w:jc w:val="both"/>
        <w:rPr>
          <w:lang w:val="en-US"/>
        </w:rPr>
      </w:pPr>
      <w:r>
        <w:rPr>
          <w:lang w:val="en-US"/>
        </w:rPr>
        <w:t>56. Jordan E.R., Fourdraine R.H. Characterization of the management practices of the top milk produ</w:t>
      </w:r>
      <w:r>
        <w:rPr>
          <w:lang w:val="en-US"/>
        </w:rPr>
        <w:t>c</w:t>
      </w:r>
      <w:r>
        <w:rPr>
          <w:lang w:val="en-US"/>
        </w:rPr>
        <w:t xml:space="preserve">ing herds in the country // J. Dairy Sci. - 1993. </w:t>
      </w:r>
      <w:r w:rsidRPr="00D82CB4">
        <w:rPr>
          <w:lang w:val="en-US"/>
        </w:rPr>
        <w:t>-</w:t>
      </w:r>
      <w:r>
        <w:rPr>
          <w:lang w:val="en-US"/>
        </w:rPr>
        <w:t xml:space="preserve"> Vol.76. - P. 3247-3256.</w:t>
      </w:r>
    </w:p>
    <w:p w:rsidR="00D82CB4" w:rsidRDefault="00D82CB4" w:rsidP="00D82CB4">
      <w:pPr>
        <w:pStyle w:val="affffffff1"/>
        <w:spacing w:line="360" w:lineRule="auto"/>
        <w:ind w:right="26" w:firstLine="708"/>
        <w:jc w:val="both"/>
      </w:pPr>
      <w:r>
        <w:t xml:space="preserve">57. </w:t>
      </w:r>
      <w:r>
        <w:rPr>
          <w:rFonts w:ascii="Times New Roman" w:hAnsi="Times New Roman" w:cs="Times New Roman"/>
        </w:rPr>
        <w:t>Медведев</w:t>
      </w:r>
      <w:r>
        <w:t xml:space="preserve"> </w:t>
      </w:r>
      <w:r>
        <w:rPr>
          <w:rFonts w:ascii="Times New Roman" w:hAnsi="Times New Roman" w:cs="Times New Roman"/>
        </w:rPr>
        <w:t>Г</w:t>
      </w:r>
      <w:r>
        <w:t>.</w:t>
      </w:r>
      <w:r>
        <w:rPr>
          <w:rFonts w:ascii="Times New Roman" w:hAnsi="Times New Roman" w:cs="Times New Roman"/>
        </w:rPr>
        <w:t>Ф</w:t>
      </w:r>
      <w:r>
        <w:t xml:space="preserve">., </w:t>
      </w:r>
      <w:r>
        <w:rPr>
          <w:rFonts w:ascii="Times New Roman" w:hAnsi="Times New Roman" w:cs="Times New Roman"/>
        </w:rPr>
        <w:t>Долин</w:t>
      </w:r>
      <w:r>
        <w:t xml:space="preserve"> </w:t>
      </w:r>
      <w:r>
        <w:rPr>
          <w:rFonts w:ascii="Times New Roman" w:hAnsi="Times New Roman" w:cs="Times New Roman"/>
        </w:rPr>
        <w:t>И</w:t>
      </w:r>
      <w:r>
        <w:t>.</w:t>
      </w:r>
      <w:r>
        <w:rPr>
          <w:rFonts w:ascii="Times New Roman" w:hAnsi="Times New Roman" w:cs="Times New Roman"/>
        </w:rPr>
        <w:t>А</w:t>
      </w:r>
      <w:r>
        <w:t xml:space="preserve">., </w:t>
      </w:r>
      <w:r>
        <w:rPr>
          <w:rFonts w:ascii="Times New Roman" w:hAnsi="Times New Roman" w:cs="Times New Roman"/>
        </w:rPr>
        <w:t>Белявский</w:t>
      </w:r>
      <w:r>
        <w:t xml:space="preserve"> </w:t>
      </w:r>
      <w:r>
        <w:rPr>
          <w:rFonts w:ascii="Times New Roman" w:hAnsi="Times New Roman" w:cs="Times New Roman"/>
        </w:rPr>
        <w:t>В</w:t>
      </w:r>
      <w:r>
        <w:t>.</w:t>
      </w:r>
      <w:r>
        <w:rPr>
          <w:rFonts w:ascii="Times New Roman" w:hAnsi="Times New Roman" w:cs="Times New Roman"/>
        </w:rPr>
        <w:t>Н</w:t>
      </w:r>
      <w:r>
        <w:t xml:space="preserve">. </w:t>
      </w:r>
      <w:r>
        <w:rPr>
          <w:rFonts w:ascii="Times New Roman" w:hAnsi="Times New Roman" w:cs="Times New Roman"/>
        </w:rPr>
        <w:t>Эффективность</w:t>
      </w:r>
      <w:r>
        <w:t xml:space="preserve"> </w:t>
      </w:r>
      <w:r>
        <w:rPr>
          <w:rFonts w:ascii="Times New Roman" w:hAnsi="Times New Roman" w:cs="Times New Roman"/>
        </w:rPr>
        <w:t>трех</w:t>
      </w:r>
      <w:r>
        <w:t xml:space="preserve"> </w:t>
      </w:r>
      <w:r>
        <w:rPr>
          <w:rFonts w:ascii="Times New Roman" w:hAnsi="Times New Roman" w:cs="Times New Roman"/>
        </w:rPr>
        <w:t>способов</w:t>
      </w:r>
      <w:r>
        <w:t xml:space="preserve"> </w:t>
      </w:r>
      <w:r>
        <w:rPr>
          <w:rFonts w:ascii="Times New Roman" w:hAnsi="Times New Roman" w:cs="Times New Roman"/>
        </w:rPr>
        <w:t>лечения</w:t>
      </w:r>
      <w:r>
        <w:t xml:space="preserve"> </w:t>
      </w:r>
      <w:r>
        <w:rPr>
          <w:rFonts w:ascii="Times New Roman" w:hAnsi="Times New Roman" w:cs="Times New Roman"/>
        </w:rPr>
        <w:t>коров</w:t>
      </w:r>
      <w:r>
        <w:t xml:space="preserve"> </w:t>
      </w:r>
      <w:r>
        <w:rPr>
          <w:rFonts w:ascii="Times New Roman" w:hAnsi="Times New Roman" w:cs="Times New Roman"/>
        </w:rPr>
        <w:t>бол</w:t>
      </w:r>
      <w:r>
        <w:rPr>
          <w:rFonts w:ascii="Times New Roman" w:hAnsi="Times New Roman" w:cs="Times New Roman"/>
        </w:rPr>
        <w:t>ь</w:t>
      </w:r>
      <w:r>
        <w:rPr>
          <w:rFonts w:ascii="Times New Roman" w:hAnsi="Times New Roman" w:cs="Times New Roman"/>
        </w:rPr>
        <w:t>ных</w:t>
      </w:r>
      <w:r>
        <w:t xml:space="preserve"> </w:t>
      </w:r>
      <w:r>
        <w:rPr>
          <w:rFonts w:ascii="Times New Roman" w:hAnsi="Times New Roman" w:cs="Times New Roman"/>
        </w:rPr>
        <w:t>эндометритом</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октября</w:t>
      </w:r>
      <w:r>
        <w:t xml:space="preserve"> 1994 </w:t>
      </w:r>
      <w:r>
        <w:rPr>
          <w:rFonts w:ascii="Times New Roman" w:hAnsi="Times New Roman" w:cs="Times New Roman"/>
        </w:rPr>
        <w:t>г</w:t>
      </w:r>
      <w:r>
        <w:t xml:space="preserve">., </w:t>
      </w:r>
      <w:r>
        <w:rPr>
          <w:rFonts w:ascii="Times New Roman" w:hAnsi="Times New Roman" w:cs="Times New Roman"/>
        </w:rPr>
        <w:t>г</w:t>
      </w:r>
      <w:r>
        <w:t xml:space="preserve">. </w:t>
      </w:r>
      <w:r>
        <w:rPr>
          <w:rFonts w:ascii="Times New Roman" w:hAnsi="Times New Roman" w:cs="Times New Roman"/>
        </w:rPr>
        <w:t>Воронеж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95.</w:t>
      </w:r>
    </w:p>
    <w:p w:rsidR="00D82CB4" w:rsidRDefault="00D82CB4" w:rsidP="00D82CB4">
      <w:pPr>
        <w:pStyle w:val="affffffff3"/>
      </w:pPr>
      <w:r>
        <w:t>58. Вячевский С.С. Распространенность задержания последа плодных оболочек коров частного сектора и эффективность их лечения // Вісник Полтав. держ. агра</w:t>
      </w:r>
      <w:r>
        <w:t>р</w:t>
      </w:r>
      <w:r>
        <w:t>. акад. - 2002. - № 2-3. - С. 85.</w:t>
      </w:r>
    </w:p>
    <w:p w:rsidR="00D82CB4" w:rsidRDefault="00D82CB4" w:rsidP="00D82CB4">
      <w:pPr>
        <w:pStyle w:val="affffffff1"/>
        <w:spacing w:line="360" w:lineRule="auto"/>
        <w:ind w:right="26" w:firstLine="708"/>
        <w:jc w:val="both"/>
      </w:pPr>
      <w:r>
        <w:t xml:space="preserve">59. </w:t>
      </w:r>
      <w:r>
        <w:rPr>
          <w:rFonts w:ascii="Times New Roman" w:hAnsi="Times New Roman" w:cs="Times New Roman"/>
        </w:rPr>
        <w:t>Топурия</w:t>
      </w:r>
      <w:r>
        <w:t xml:space="preserve"> </w:t>
      </w:r>
      <w:r>
        <w:rPr>
          <w:rFonts w:ascii="Times New Roman" w:hAnsi="Times New Roman" w:cs="Times New Roman"/>
        </w:rPr>
        <w:t>Г</w:t>
      </w:r>
      <w:r>
        <w:t>.</w:t>
      </w:r>
      <w:r>
        <w:rPr>
          <w:rFonts w:ascii="Times New Roman" w:hAnsi="Times New Roman" w:cs="Times New Roman"/>
        </w:rPr>
        <w:t>М</w:t>
      </w:r>
      <w:r>
        <w:t xml:space="preserve">. </w:t>
      </w:r>
      <w:r>
        <w:rPr>
          <w:rFonts w:ascii="Times New Roman" w:hAnsi="Times New Roman" w:cs="Times New Roman"/>
        </w:rPr>
        <w:t>Влияние</w:t>
      </w:r>
      <w:r>
        <w:t xml:space="preserve"> </w:t>
      </w:r>
      <w:r>
        <w:rPr>
          <w:rFonts w:ascii="Times New Roman" w:hAnsi="Times New Roman" w:cs="Times New Roman"/>
        </w:rPr>
        <w:t>достима</w:t>
      </w:r>
      <w:r>
        <w:t xml:space="preserve"> </w:t>
      </w:r>
      <w:r>
        <w:rPr>
          <w:rFonts w:ascii="Times New Roman" w:hAnsi="Times New Roman" w:cs="Times New Roman"/>
        </w:rPr>
        <w:t>на</w:t>
      </w:r>
      <w:r>
        <w:t xml:space="preserve"> </w:t>
      </w:r>
      <w:r>
        <w:rPr>
          <w:rFonts w:ascii="Times New Roman" w:hAnsi="Times New Roman" w:cs="Times New Roman"/>
        </w:rPr>
        <w:t>иммунный</w:t>
      </w:r>
      <w:r>
        <w:t xml:space="preserve"> </w:t>
      </w:r>
      <w:r>
        <w:rPr>
          <w:rFonts w:ascii="Times New Roman" w:hAnsi="Times New Roman" w:cs="Times New Roman"/>
        </w:rPr>
        <w:t>статус</w:t>
      </w:r>
      <w:r>
        <w:t xml:space="preserve"> </w:t>
      </w:r>
      <w:r>
        <w:rPr>
          <w:rFonts w:ascii="Times New Roman" w:hAnsi="Times New Roman" w:cs="Times New Roman"/>
        </w:rPr>
        <w:t>коров</w:t>
      </w:r>
      <w:r>
        <w:t xml:space="preserve"> </w:t>
      </w:r>
      <w:r>
        <w:rPr>
          <w:rFonts w:ascii="Times New Roman" w:hAnsi="Times New Roman" w:cs="Times New Roman"/>
        </w:rPr>
        <w:t>и</w:t>
      </w:r>
      <w:r>
        <w:t xml:space="preserve"> </w:t>
      </w:r>
      <w:r>
        <w:rPr>
          <w:rFonts w:ascii="Times New Roman" w:hAnsi="Times New Roman" w:cs="Times New Roman"/>
        </w:rPr>
        <w:t>их</w:t>
      </w:r>
      <w:r>
        <w:t xml:space="preserve"> </w:t>
      </w:r>
      <w:r>
        <w:rPr>
          <w:rFonts w:ascii="Times New Roman" w:hAnsi="Times New Roman" w:cs="Times New Roman"/>
        </w:rPr>
        <w:t>потомство</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ринария</w:t>
      </w:r>
      <w:r>
        <w:t xml:space="preserve">. - 2002. - </w:t>
      </w:r>
      <w:r>
        <w:rPr>
          <w:rFonts w:ascii="Times New Roman" w:hAnsi="Times New Roman" w:cs="Times New Roman"/>
        </w:rPr>
        <w:t>№</w:t>
      </w:r>
      <w:r>
        <w:t xml:space="preserve">8. - </w:t>
      </w:r>
      <w:r>
        <w:rPr>
          <w:rFonts w:ascii="Times New Roman" w:hAnsi="Times New Roman" w:cs="Times New Roman"/>
        </w:rPr>
        <w:t>С</w:t>
      </w:r>
      <w:r>
        <w:t>. 35-37.</w:t>
      </w:r>
    </w:p>
    <w:p w:rsidR="00D82CB4" w:rsidRDefault="00D82CB4" w:rsidP="00D82CB4">
      <w:pPr>
        <w:pStyle w:val="affffffff3"/>
        <w:ind w:right="26"/>
      </w:pPr>
      <w:r>
        <w:t>60. Косорлукова З.Я. Факторы влияющие на возникновение послерод</w:t>
      </w:r>
      <w:r>
        <w:t>о</w:t>
      </w:r>
      <w:r>
        <w:t>вых эндометритов у коров // Экологические аспекты эпизоотологии и патол</w:t>
      </w:r>
      <w:r>
        <w:t>о</w:t>
      </w:r>
      <w:r>
        <w:t>гии животных. - Вор</w:t>
      </w:r>
      <w:r>
        <w:t>о</w:t>
      </w:r>
      <w:r>
        <w:t>неж, 1999. - С. 332-334.</w:t>
      </w:r>
    </w:p>
    <w:p w:rsidR="00D82CB4" w:rsidRDefault="00D82CB4" w:rsidP="00D82CB4">
      <w:pPr>
        <w:pStyle w:val="affffffff3"/>
        <w:ind w:right="26"/>
      </w:pPr>
      <w:r>
        <w:t>61. Акушерська та гінекологічна диспансеризація у системі заходів пр</w:t>
      </w:r>
      <w:r>
        <w:t>о</w:t>
      </w:r>
      <w:r>
        <w:t>філактики неплідності корів / Хомин С.П., Стефаник В.Ю., Костишин Е.Е., Іваняк Я.І. та ін. // Науковий вісник Львів. держ. акад.. вет. мед. ім. С.З. Гж</w:t>
      </w:r>
      <w:r>
        <w:t>и</w:t>
      </w:r>
      <w:r>
        <w:t>цького. - Том 3 (№2) - Львів, 2001. - С. 182-186.</w:t>
      </w:r>
    </w:p>
    <w:p w:rsidR="00D82CB4" w:rsidRDefault="00D82CB4" w:rsidP="00D82CB4">
      <w:pPr>
        <w:pStyle w:val="affffffff3"/>
        <w:ind w:right="26"/>
      </w:pPr>
      <w:r>
        <w:t>62. Гараздюк Г.В. Особенности течения беременности родов и послер</w:t>
      </w:r>
      <w:r>
        <w:t>о</w:t>
      </w:r>
      <w:r>
        <w:t>дового периода у коров в неблагополучной экологической зоне // Науч. основы профилактики и тер</w:t>
      </w:r>
      <w:r>
        <w:t>а</w:t>
      </w:r>
      <w:r>
        <w:t>пии болезней органов размножения животных: Тез. докл. Всерос. науч. и учеб-метод. конф по акушерству, гинекологии и биоте</w:t>
      </w:r>
      <w:r>
        <w:t>х</w:t>
      </w:r>
      <w:r>
        <w:t>нике размножения животных, 25–27 окт. 1994 г., г. Воронеж. - Вор</w:t>
      </w:r>
      <w:r>
        <w:t>о</w:t>
      </w:r>
      <w:r>
        <w:t>неж, 1994. - С. 41-42.</w:t>
      </w:r>
    </w:p>
    <w:p w:rsidR="00D82CB4" w:rsidRDefault="00D82CB4" w:rsidP="00D82CB4">
      <w:pPr>
        <w:pStyle w:val="affffffff1"/>
        <w:spacing w:line="360" w:lineRule="auto"/>
        <w:ind w:right="26" w:firstLine="708"/>
        <w:jc w:val="both"/>
      </w:pPr>
      <w:r>
        <w:lastRenderedPageBreak/>
        <w:t xml:space="preserve">63. </w:t>
      </w:r>
      <w:r>
        <w:rPr>
          <w:rFonts w:ascii="Times New Roman" w:hAnsi="Times New Roman" w:cs="Times New Roman"/>
        </w:rPr>
        <w:t>Ярушин</w:t>
      </w:r>
      <w:r>
        <w:t xml:space="preserve"> </w:t>
      </w:r>
      <w:r>
        <w:rPr>
          <w:rFonts w:ascii="Times New Roman" w:hAnsi="Times New Roman" w:cs="Times New Roman"/>
        </w:rPr>
        <w:t>А</w:t>
      </w:r>
      <w:r>
        <w:t>.</w:t>
      </w:r>
      <w:r>
        <w:rPr>
          <w:rFonts w:ascii="Times New Roman" w:hAnsi="Times New Roman" w:cs="Times New Roman"/>
        </w:rPr>
        <w:t>Д</w:t>
      </w:r>
      <w:r>
        <w:t xml:space="preserve">. </w:t>
      </w:r>
      <w:r>
        <w:rPr>
          <w:rFonts w:ascii="Times New Roman" w:hAnsi="Times New Roman" w:cs="Times New Roman"/>
        </w:rPr>
        <w:t>Профилактика</w:t>
      </w:r>
      <w:r>
        <w:t xml:space="preserve"> </w:t>
      </w:r>
      <w:r>
        <w:rPr>
          <w:rFonts w:ascii="Times New Roman" w:hAnsi="Times New Roman" w:cs="Times New Roman"/>
        </w:rPr>
        <w:t>болезней</w:t>
      </w:r>
      <w:r>
        <w:t xml:space="preserve"> </w:t>
      </w:r>
      <w:r>
        <w:rPr>
          <w:rFonts w:ascii="Times New Roman" w:hAnsi="Times New Roman" w:cs="Times New Roman"/>
        </w:rPr>
        <w:t>органов</w:t>
      </w:r>
      <w:r>
        <w:t xml:space="preserve"> </w:t>
      </w:r>
      <w:r>
        <w:rPr>
          <w:rFonts w:ascii="Times New Roman" w:hAnsi="Times New Roman" w:cs="Times New Roman"/>
        </w:rPr>
        <w:t>размножения</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w:t>
      </w:r>
      <w:r>
        <w:rPr>
          <w:rFonts w:ascii="Times New Roman" w:hAnsi="Times New Roman" w:cs="Times New Roman"/>
        </w:rPr>
        <w:t>а</w:t>
      </w:r>
      <w:r>
        <w:rPr>
          <w:rFonts w:ascii="Times New Roman" w:hAnsi="Times New Roman" w:cs="Times New Roman"/>
        </w:rPr>
        <w:t>рия</w:t>
      </w:r>
      <w:r>
        <w:t xml:space="preserve">. - 1992. - </w:t>
      </w:r>
      <w:r>
        <w:rPr>
          <w:rFonts w:ascii="Times New Roman" w:hAnsi="Times New Roman" w:cs="Times New Roman"/>
        </w:rPr>
        <w:t>№</w:t>
      </w:r>
      <w:r>
        <w:t xml:space="preserve">3. - </w:t>
      </w:r>
      <w:r>
        <w:rPr>
          <w:rFonts w:ascii="Times New Roman" w:hAnsi="Times New Roman" w:cs="Times New Roman"/>
        </w:rPr>
        <w:t>С</w:t>
      </w:r>
      <w:r>
        <w:t>. 41-42.</w:t>
      </w:r>
    </w:p>
    <w:p w:rsidR="00D82CB4" w:rsidRDefault="00D82CB4" w:rsidP="00D82CB4">
      <w:pPr>
        <w:pStyle w:val="affffffff1"/>
        <w:spacing w:line="360" w:lineRule="auto"/>
        <w:ind w:right="26" w:firstLine="708"/>
        <w:jc w:val="both"/>
      </w:pPr>
      <w:r>
        <w:t xml:space="preserve">64. </w:t>
      </w:r>
      <w:r>
        <w:rPr>
          <w:rFonts w:ascii="Times New Roman" w:hAnsi="Times New Roman" w:cs="Times New Roman"/>
        </w:rPr>
        <w:t>Батраков</w:t>
      </w:r>
      <w:r>
        <w:t xml:space="preserve"> </w:t>
      </w:r>
      <w:r>
        <w:rPr>
          <w:rFonts w:ascii="Times New Roman" w:hAnsi="Times New Roman" w:cs="Times New Roman"/>
        </w:rPr>
        <w:t>А</w:t>
      </w:r>
      <w:r>
        <w:t>.</w:t>
      </w:r>
      <w:r>
        <w:rPr>
          <w:rFonts w:ascii="Times New Roman" w:hAnsi="Times New Roman" w:cs="Times New Roman"/>
        </w:rPr>
        <w:t>Я</w:t>
      </w:r>
      <w:r>
        <w:t xml:space="preserve">., </w:t>
      </w:r>
      <w:r>
        <w:rPr>
          <w:rFonts w:ascii="Times New Roman" w:hAnsi="Times New Roman" w:cs="Times New Roman"/>
        </w:rPr>
        <w:t>Орисюк</w:t>
      </w:r>
      <w:r>
        <w:t xml:space="preserve"> </w:t>
      </w:r>
      <w:r>
        <w:rPr>
          <w:rFonts w:ascii="Times New Roman" w:hAnsi="Times New Roman" w:cs="Times New Roman"/>
        </w:rPr>
        <w:t>В</w:t>
      </w:r>
      <w:r>
        <w:t>.</w:t>
      </w:r>
      <w:r>
        <w:rPr>
          <w:rFonts w:ascii="Times New Roman" w:hAnsi="Times New Roman" w:cs="Times New Roman"/>
        </w:rPr>
        <w:t>Ф</w:t>
      </w:r>
      <w:r>
        <w:t xml:space="preserve">. </w:t>
      </w:r>
      <w:r>
        <w:rPr>
          <w:rFonts w:ascii="Times New Roman" w:hAnsi="Times New Roman" w:cs="Times New Roman"/>
        </w:rPr>
        <w:t>Применение</w:t>
      </w:r>
      <w:r>
        <w:t xml:space="preserve"> </w:t>
      </w:r>
      <w:r>
        <w:rPr>
          <w:rFonts w:ascii="Times New Roman" w:hAnsi="Times New Roman" w:cs="Times New Roman"/>
        </w:rPr>
        <w:t>ихтиола</w:t>
      </w:r>
      <w:r>
        <w:t xml:space="preserve"> </w:t>
      </w:r>
      <w:r>
        <w:rPr>
          <w:rFonts w:ascii="Times New Roman" w:hAnsi="Times New Roman" w:cs="Times New Roman"/>
        </w:rPr>
        <w:t>при</w:t>
      </w:r>
      <w:r>
        <w:t xml:space="preserve"> </w:t>
      </w:r>
      <w:r>
        <w:rPr>
          <w:rFonts w:ascii="Times New Roman" w:hAnsi="Times New Roman" w:cs="Times New Roman"/>
        </w:rPr>
        <w:t>задержании</w:t>
      </w:r>
      <w:r>
        <w:t xml:space="preserve"> </w:t>
      </w:r>
      <w:r>
        <w:rPr>
          <w:rFonts w:ascii="Times New Roman" w:hAnsi="Times New Roman" w:cs="Times New Roman"/>
        </w:rPr>
        <w:t>последа</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w:t>
      </w:r>
      <w:r>
        <w:rPr>
          <w:rFonts w:ascii="Times New Roman" w:hAnsi="Times New Roman" w:cs="Times New Roman"/>
        </w:rPr>
        <w:t>а</w:t>
      </w:r>
      <w:r>
        <w:rPr>
          <w:rFonts w:ascii="Times New Roman" w:hAnsi="Times New Roman" w:cs="Times New Roman"/>
        </w:rPr>
        <w:t>рия</w:t>
      </w:r>
      <w:r>
        <w:t xml:space="preserve">. - 1999. - </w:t>
      </w:r>
      <w:r>
        <w:rPr>
          <w:rFonts w:ascii="Times New Roman" w:hAnsi="Times New Roman" w:cs="Times New Roman"/>
        </w:rPr>
        <w:t>№</w:t>
      </w:r>
      <w:r>
        <w:t xml:space="preserve">9. - </w:t>
      </w:r>
      <w:r>
        <w:rPr>
          <w:rFonts w:ascii="Times New Roman" w:hAnsi="Times New Roman" w:cs="Times New Roman"/>
        </w:rPr>
        <w:t>С</w:t>
      </w:r>
      <w:r>
        <w:t>. 42-43.</w:t>
      </w:r>
    </w:p>
    <w:p w:rsidR="00D82CB4" w:rsidRDefault="00D82CB4" w:rsidP="00D82CB4">
      <w:pPr>
        <w:pStyle w:val="affffffff1"/>
        <w:spacing w:line="360" w:lineRule="auto"/>
        <w:ind w:right="26" w:firstLine="708"/>
        <w:jc w:val="both"/>
      </w:pPr>
      <w:r>
        <w:t xml:space="preserve">65. </w:t>
      </w:r>
      <w:r>
        <w:rPr>
          <w:rFonts w:ascii="Times New Roman" w:hAnsi="Times New Roman" w:cs="Times New Roman"/>
        </w:rPr>
        <w:t>Гавриков</w:t>
      </w:r>
      <w:r>
        <w:t xml:space="preserve"> </w:t>
      </w:r>
      <w:r>
        <w:rPr>
          <w:rFonts w:ascii="Times New Roman" w:hAnsi="Times New Roman" w:cs="Times New Roman"/>
        </w:rPr>
        <w:t>А</w:t>
      </w:r>
      <w:r>
        <w:t>.</w:t>
      </w:r>
      <w:r>
        <w:rPr>
          <w:rFonts w:ascii="Times New Roman" w:hAnsi="Times New Roman" w:cs="Times New Roman"/>
        </w:rPr>
        <w:t>М</w:t>
      </w:r>
      <w:r>
        <w:t xml:space="preserve">. </w:t>
      </w:r>
      <w:r>
        <w:rPr>
          <w:rFonts w:ascii="Times New Roman" w:hAnsi="Times New Roman" w:cs="Times New Roman"/>
        </w:rPr>
        <w:t>Профилактика</w:t>
      </w:r>
      <w:r>
        <w:t xml:space="preserve"> </w:t>
      </w:r>
      <w:r>
        <w:rPr>
          <w:rFonts w:ascii="Times New Roman" w:hAnsi="Times New Roman" w:cs="Times New Roman"/>
        </w:rPr>
        <w:t>и</w:t>
      </w:r>
      <w:r>
        <w:t xml:space="preserve"> </w:t>
      </w:r>
      <w:r>
        <w:rPr>
          <w:rFonts w:ascii="Times New Roman" w:hAnsi="Times New Roman" w:cs="Times New Roman"/>
        </w:rPr>
        <w:t>лечение</w:t>
      </w:r>
      <w:r>
        <w:t xml:space="preserve"> </w:t>
      </w:r>
      <w:r>
        <w:rPr>
          <w:rFonts w:ascii="Times New Roman" w:hAnsi="Times New Roman" w:cs="Times New Roman"/>
        </w:rPr>
        <w:t>при</w:t>
      </w:r>
      <w:r>
        <w:t xml:space="preserve"> </w:t>
      </w:r>
      <w:r>
        <w:rPr>
          <w:rFonts w:ascii="Times New Roman" w:hAnsi="Times New Roman" w:cs="Times New Roman"/>
        </w:rPr>
        <w:t>послеотельных</w:t>
      </w:r>
      <w:r>
        <w:t xml:space="preserve"> </w:t>
      </w:r>
      <w:r>
        <w:rPr>
          <w:rFonts w:ascii="Times New Roman" w:hAnsi="Times New Roman" w:cs="Times New Roman"/>
        </w:rPr>
        <w:t>осложнениях</w:t>
      </w:r>
      <w:r>
        <w:t xml:space="preserve"> </w:t>
      </w:r>
      <w:r>
        <w:rPr>
          <w:rFonts w:ascii="Times New Roman" w:hAnsi="Times New Roman" w:cs="Times New Roman"/>
        </w:rPr>
        <w:t>у</w:t>
      </w:r>
      <w:r>
        <w:t xml:space="preserve"> </w:t>
      </w:r>
      <w:r>
        <w:rPr>
          <w:rFonts w:ascii="Times New Roman" w:hAnsi="Times New Roman" w:cs="Times New Roman"/>
        </w:rPr>
        <w:t>к</w:t>
      </w:r>
      <w:r>
        <w:rPr>
          <w:rFonts w:ascii="Times New Roman" w:hAnsi="Times New Roman" w:cs="Times New Roman"/>
        </w:rPr>
        <w:t>о</w:t>
      </w:r>
      <w:r>
        <w:rPr>
          <w:rFonts w:ascii="Times New Roman" w:hAnsi="Times New Roman" w:cs="Times New Roman"/>
        </w:rPr>
        <w:t>ров</w:t>
      </w:r>
      <w:r>
        <w:t xml:space="preserve"> // </w:t>
      </w:r>
      <w:r>
        <w:rPr>
          <w:rFonts w:ascii="Times New Roman" w:hAnsi="Times New Roman" w:cs="Times New Roman"/>
        </w:rPr>
        <w:t>Ветеринария</w:t>
      </w:r>
      <w:r>
        <w:t xml:space="preserve">. - 2000. - </w:t>
      </w:r>
      <w:r>
        <w:rPr>
          <w:rFonts w:ascii="Times New Roman" w:hAnsi="Times New Roman" w:cs="Times New Roman"/>
        </w:rPr>
        <w:t>№</w:t>
      </w:r>
      <w:r>
        <w:t xml:space="preserve">4. - </w:t>
      </w:r>
      <w:r>
        <w:rPr>
          <w:rFonts w:ascii="Times New Roman" w:hAnsi="Times New Roman" w:cs="Times New Roman"/>
        </w:rPr>
        <w:t>С</w:t>
      </w:r>
      <w:r>
        <w:t>. 36-38.</w:t>
      </w:r>
    </w:p>
    <w:p w:rsidR="00D82CB4" w:rsidRDefault="00D82CB4" w:rsidP="00D82CB4">
      <w:pPr>
        <w:pStyle w:val="affffffff1"/>
        <w:spacing w:line="360" w:lineRule="auto"/>
        <w:ind w:right="26" w:firstLine="708"/>
        <w:jc w:val="both"/>
      </w:pPr>
      <w:r>
        <w:t xml:space="preserve">66. </w:t>
      </w:r>
      <w:r>
        <w:rPr>
          <w:rFonts w:ascii="Times New Roman" w:hAnsi="Times New Roman" w:cs="Times New Roman"/>
        </w:rPr>
        <w:t>Монолазерная</w:t>
      </w:r>
      <w:r>
        <w:t xml:space="preserve"> </w:t>
      </w:r>
      <w:r>
        <w:rPr>
          <w:rFonts w:ascii="Times New Roman" w:hAnsi="Times New Roman" w:cs="Times New Roman"/>
        </w:rPr>
        <w:t>профилактика</w:t>
      </w:r>
      <w:r>
        <w:t xml:space="preserve"> </w:t>
      </w:r>
      <w:r>
        <w:rPr>
          <w:rFonts w:ascii="Times New Roman" w:hAnsi="Times New Roman" w:cs="Times New Roman"/>
        </w:rPr>
        <w:t>задержания</w:t>
      </w:r>
      <w:r>
        <w:t xml:space="preserve"> </w:t>
      </w:r>
      <w:r>
        <w:rPr>
          <w:rFonts w:ascii="Times New Roman" w:hAnsi="Times New Roman" w:cs="Times New Roman"/>
        </w:rPr>
        <w:t>последа</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И</w:t>
      </w:r>
      <w:r>
        <w:t>.</w:t>
      </w:r>
      <w:r>
        <w:rPr>
          <w:rFonts w:ascii="Times New Roman" w:hAnsi="Times New Roman" w:cs="Times New Roman"/>
        </w:rPr>
        <w:t>И</w:t>
      </w:r>
      <w:r>
        <w:t xml:space="preserve">. </w:t>
      </w:r>
      <w:r>
        <w:rPr>
          <w:rFonts w:ascii="Times New Roman" w:hAnsi="Times New Roman" w:cs="Times New Roman"/>
        </w:rPr>
        <w:t>Ба</w:t>
      </w:r>
      <w:r>
        <w:rPr>
          <w:rFonts w:ascii="Times New Roman" w:hAnsi="Times New Roman" w:cs="Times New Roman"/>
        </w:rPr>
        <w:t>л</w:t>
      </w:r>
      <w:r>
        <w:rPr>
          <w:rFonts w:ascii="Times New Roman" w:hAnsi="Times New Roman" w:cs="Times New Roman"/>
        </w:rPr>
        <w:t>ковой</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Бауков</w:t>
      </w:r>
      <w:r>
        <w:t xml:space="preserve">, </w:t>
      </w:r>
      <w:r>
        <w:rPr>
          <w:rFonts w:ascii="Times New Roman" w:hAnsi="Times New Roman" w:cs="Times New Roman"/>
        </w:rPr>
        <w:t>С</w:t>
      </w:r>
      <w:r>
        <w:t>.</w:t>
      </w:r>
      <w:r>
        <w:rPr>
          <w:rFonts w:ascii="Times New Roman" w:hAnsi="Times New Roman" w:cs="Times New Roman"/>
        </w:rPr>
        <w:t>С</w:t>
      </w:r>
      <w:r>
        <w:t xml:space="preserve">. </w:t>
      </w:r>
      <w:r>
        <w:rPr>
          <w:rFonts w:ascii="Times New Roman" w:hAnsi="Times New Roman" w:cs="Times New Roman"/>
        </w:rPr>
        <w:t>Макаримов</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Ветеринария</w:t>
      </w:r>
      <w:r>
        <w:t xml:space="preserve">. - 2001. - </w:t>
      </w:r>
      <w:r>
        <w:rPr>
          <w:rFonts w:ascii="Times New Roman" w:hAnsi="Times New Roman" w:cs="Times New Roman"/>
        </w:rPr>
        <w:t>№</w:t>
      </w:r>
      <w:r>
        <w:t xml:space="preserve">11. - </w:t>
      </w:r>
      <w:r>
        <w:rPr>
          <w:rFonts w:ascii="Times New Roman" w:hAnsi="Times New Roman" w:cs="Times New Roman"/>
        </w:rPr>
        <w:t>С</w:t>
      </w:r>
      <w:r>
        <w:t>. 34-35.</w:t>
      </w:r>
    </w:p>
    <w:p w:rsidR="00D82CB4" w:rsidRDefault="00D82CB4" w:rsidP="00D82CB4">
      <w:pPr>
        <w:pStyle w:val="affffffff1"/>
        <w:spacing w:line="360" w:lineRule="auto"/>
        <w:ind w:right="26" w:firstLine="708"/>
        <w:jc w:val="both"/>
      </w:pPr>
      <w:r>
        <w:t xml:space="preserve">67. </w:t>
      </w:r>
      <w:r>
        <w:rPr>
          <w:rFonts w:ascii="Times New Roman" w:hAnsi="Times New Roman" w:cs="Times New Roman"/>
        </w:rPr>
        <w:t>Воскобойник</w:t>
      </w:r>
      <w:r>
        <w:t xml:space="preserve"> </w:t>
      </w:r>
      <w:r>
        <w:rPr>
          <w:rFonts w:ascii="Times New Roman" w:hAnsi="Times New Roman" w:cs="Times New Roman"/>
        </w:rPr>
        <w:t>В</w:t>
      </w:r>
      <w:r>
        <w:t>.</w:t>
      </w:r>
      <w:r>
        <w:rPr>
          <w:rFonts w:ascii="Times New Roman" w:hAnsi="Times New Roman" w:cs="Times New Roman"/>
        </w:rPr>
        <w:t>Ф</w:t>
      </w:r>
      <w:r>
        <w:t xml:space="preserve">., </w:t>
      </w:r>
      <w:r>
        <w:rPr>
          <w:rFonts w:ascii="Times New Roman" w:hAnsi="Times New Roman" w:cs="Times New Roman"/>
        </w:rPr>
        <w:t>Козлов</w:t>
      </w:r>
      <w:r>
        <w:t xml:space="preserve"> </w:t>
      </w:r>
      <w:r>
        <w:rPr>
          <w:rFonts w:ascii="Times New Roman" w:hAnsi="Times New Roman" w:cs="Times New Roman"/>
        </w:rPr>
        <w:t>Г</w:t>
      </w:r>
      <w:r>
        <w:t>.</w:t>
      </w:r>
      <w:r>
        <w:rPr>
          <w:rFonts w:ascii="Times New Roman" w:hAnsi="Times New Roman" w:cs="Times New Roman"/>
        </w:rPr>
        <w:t>Г</w:t>
      </w:r>
      <w:r>
        <w:t xml:space="preserve">. </w:t>
      </w:r>
      <w:r>
        <w:rPr>
          <w:rFonts w:ascii="Times New Roman" w:hAnsi="Times New Roman" w:cs="Times New Roman"/>
        </w:rPr>
        <w:t>Эффективный</w:t>
      </w:r>
      <w:r>
        <w:t xml:space="preserve"> </w:t>
      </w:r>
      <w:r>
        <w:rPr>
          <w:rFonts w:ascii="Times New Roman" w:hAnsi="Times New Roman" w:cs="Times New Roman"/>
        </w:rPr>
        <w:t>метод</w:t>
      </w:r>
      <w:r>
        <w:t xml:space="preserve"> </w:t>
      </w:r>
      <w:r>
        <w:rPr>
          <w:rFonts w:ascii="Times New Roman" w:hAnsi="Times New Roman" w:cs="Times New Roman"/>
        </w:rPr>
        <w:t>лечения</w:t>
      </w:r>
      <w:r>
        <w:t xml:space="preserve"> </w:t>
      </w:r>
      <w:r>
        <w:rPr>
          <w:rFonts w:ascii="Times New Roman" w:hAnsi="Times New Roman" w:cs="Times New Roman"/>
        </w:rPr>
        <w:t>коров</w:t>
      </w:r>
      <w:r>
        <w:t xml:space="preserve"> </w:t>
      </w:r>
      <w:r>
        <w:rPr>
          <w:rFonts w:ascii="Times New Roman" w:hAnsi="Times New Roman" w:cs="Times New Roman"/>
        </w:rPr>
        <w:t>с</w:t>
      </w:r>
      <w:r>
        <w:t xml:space="preserve"> </w:t>
      </w:r>
      <w:r>
        <w:rPr>
          <w:rFonts w:ascii="Times New Roman" w:hAnsi="Times New Roman" w:cs="Times New Roman"/>
        </w:rPr>
        <w:t>послеродовым</w:t>
      </w:r>
      <w:r>
        <w:t xml:space="preserve"> </w:t>
      </w:r>
      <w:r>
        <w:rPr>
          <w:rFonts w:ascii="Times New Roman" w:hAnsi="Times New Roman" w:cs="Times New Roman"/>
        </w:rPr>
        <w:t>эндометр</w:t>
      </w:r>
      <w:r>
        <w:rPr>
          <w:rFonts w:ascii="Times New Roman" w:hAnsi="Times New Roman" w:cs="Times New Roman"/>
        </w:rPr>
        <w:t>и</w:t>
      </w:r>
      <w:r>
        <w:rPr>
          <w:rFonts w:ascii="Times New Roman" w:hAnsi="Times New Roman" w:cs="Times New Roman"/>
        </w:rPr>
        <w:t>том</w:t>
      </w:r>
      <w:r>
        <w:t xml:space="preserve"> // </w:t>
      </w:r>
      <w:r>
        <w:rPr>
          <w:rFonts w:ascii="Times New Roman" w:hAnsi="Times New Roman" w:cs="Times New Roman"/>
        </w:rPr>
        <w:t>Ветеринария</w:t>
      </w:r>
      <w:r>
        <w:t xml:space="preserve">. - 1991. - </w:t>
      </w:r>
      <w:r>
        <w:rPr>
          <w:rFonts w:ascii="Times New Roman" w:hAnsi="Times New Roman" w:cs="Times New Roman"/>
        </w:rPr>
        <w:t>№</w:t>
      </w:r>
      <w:r>
        <w:t xml:space="preserve">5. - </w:t>
      </w:r>
      <w:r>
        <w:rPr>
          <w:rFonts w:ascii="Times New Roman" w:hAnsi="Times New Roman" w:cs="Times New Roman"/>
        </w:rPr>
        <w:t>С</w:t>
      </w:r>
      <w:r>
        <w:t>. 45-46.</w:t>
      </w:r>
    </w:p>
    <w:p w:rsidR="00D82CB4" w:rsidRDefault="00D82CB4" w:rsidP="00D82CB4">
      <w:pPr>
        <w:pStyle w:val="affffffff1"/>
        <w:spacing w:line="360" w:lineRule="auto"/>
        <w:ind w:right="26" w:firstLine="708"/>
        <w:jc w:val="both"/>
      </w:pPr>
      <w:r>
        <w:t xml:space="preserve">68. </w:t>
      </w:r>
      <w:r>
        <w:rPr>
          <w:rFonts w:ascii="Times New Roman" w:hAnsi="Times New Roman" w:cs="Times New Roman"/>
        </w:rPr>
        <w:t>Гонтаренко</w:t>
      </w:r>
      <w:r>
        <w:t xml:space="preserve"> </w:t>
      </w:r>
      <w:r>
        <w:rPr>
          <w:rFonts w:ascii="Times New Roman" w:hAnsi="Times New Roman" w:cs="Times New Roman"/>
        </w:rPr>
        <w:t>В</w:t>
      </w:r>
      <w:r>
        <w:t>.</w:t>
      </w:r>
      <w:r>
        <w:rPr>
          <w:rFonts w:ascii="Times New Roman" w:hAnsi="Times New Roman" w:cs="Times New Roman"/>
        </w:rPr>
        <w:t>С</w:t>
      </w:r>
      <w:r>
        <w:t xml:space="preserve">., </w:t>
      </w:r>
      <w:r>
        <w:rPr>
          <w:rFonts w:ascii="Times New Roman" w:hAnsi="Times New Roman" w:cs="Times New Roman"/>
        </w:rPr>
        <w:t>Зінченко</w:t>
      </w:r>
      <w:r>
        <w:t xml:space="preserve"> </w:t>
      </w:r>
      <w:r>
        <w:rPr>
          <w:rFonts w:ascii="Times New Roman" w:hAnsi="Times New Roman" w:cs="Times New Roman"/>
        </w:rPr>
        <w:t>В</w:t>
      </w:r>
      <w:r>
        <w:t>.</w:t>
      </w:r>
      <w:r>
        <w:rPr>
          <w:rFonts w:ascii="Times New Roman" w:hAnsi="Times New Roman" w:cs="Times New Roman"/>
        </w:rPr>
        <w:t>І</w:t>
      </w:r>
      <w:r>
        <w:t xml:space="preserve">. </w:t>
      </w:r>
      <w:r>
        <w:rPr>
          <w:rFonts w:ascii="Times New Roman" w:hAnsi="Times New Roman" w:cs="Times New Roman"/>
        </w:rPr>
        <w:t>Профілактика</w:t>
      </w:r>
      <w:r>
        <w:t xml:space="preserve"> </w:t>
      </w:r>
      <w:r>
        <w:rPr>
          <w:rFonts w:ascii="Times New Roman" w:hAnsi="Times New Roman" w:cs="Times New Roman"/>
        </w:rPr>
        <w:t>та</w:t>
      </w:r>
      <w:r>
        <w:t xml:space="preserve"> </w:t>
      </w:r>
      <w:r>
        <w:rPr>
          <w:rFonts w:ascii="Times New Roman" w:hAnsi="Times New Roman" w:cs="Times New Roman"/>
        </w:rPr>
        <w:t>лікування</w:t>
      </w:r>
      <w:r>
        <w:t xml:space="preserve"> </w:t>
      </w:r>
      <w:r>
        <w:rPr>
          <w:rFonts w:ascii="Times New Roman" w:hAnsi="Times New Roman" w:cs="Times New Roman"/>
        </w:rPr>
        <w:t>корів</w:t>
      </w:r>
      <w:r>
        <w:t xml:space="preserve">, </w:t>
      </w:r>
      <w:r>
        <w:rPr>
          <w:rFonts w:ascii="Times New Roman" w:hAnsi="Times New Roman" w:cs="Times New Roman"/>
        </w:rPr>
        <w:t>хв</w:t>
      </w:r>
      <w:r>
        <w:rPr>
          <w:rFonts w:ascii="Times New Roman" w:hAnsi="Times New Roman" w:cs="Times New Roman"/>
        </w:rPr>
        <w:t>о</w:t>
      </w:r>
      <w:r>
        <w:rPr>
          <w:rFonts w:ascii="Times New Roman" w:hAnsi="Times New Roman" w:cs="Times New Roman"/>
        </w:rPr>
        <w:t>рих</w:t>
      </w:r>
      <w:r>
        <w:t xml:space="preserve"> </w:t>
      </w:r>
      <w:r>
        <w:rPr>
          <w:rFonts w:ascii="Times New Roman" w:hAnsi="Times New Roman" w:cs="Times New Roman"/>
        </w:rPr>
        <w:t>на</w:t>
      </w:r>
      <w:r>
        <w:t xml:space="preserve"> </w:t>
      </w:r>
      <w:r>
        <w:rPr>
          <w:rFonts w:ascii="Times New Roman" w:hAnsi="Times New Roman" w:cs="Times New Roman"/>
        </w:rPr>
        <w:t>гострий</w:t>
      </w:r>
      <w:r>
        <w:t xml:space="preserve"> </w:t>
      </w:r>
      <w:r>
        <w:rPr>
          <w:rFonts w:ascii="Times New Roman" w:hAnsi="Times New Roman" w:cs="Times New Roman"/>
        </w:rPr>
        <w:t>ендометрит</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w:t>
      </w:r>
      <w:r>
        <w:rPr>
          <w:rFonts w:ascii="Times New Roman" w:hAnsi="Times New Roman" w:cs="Times New Roman"/>
        </w:rPr>
        <w:t>к</w:t>
      </w:r>
      <w:r>
        <w:rPr>
          <w:rFonts w:ascii="Times New Roman" w:hAnsi="Times New Roman" w:cs="Times New Roman"/>
        </w:rPr>
        <w:t>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23-24.</w:t>
      </w:r>
    </w:p>
    <w:p w:rsidR="00D82CB4" w:rsidRDefault="00D82CB4" w:rsidP="00D82CB4">
      <w:pPr>
        <w:pStyle w:val="affffffff1"/>
        <w:spacing w:line="360" w:lineRule="auto"/>
        <w:ind w:right="26" w:firstLine="708"/>
        <w:jc w:val="both"/>
      </w:pPr>
      <w:r>
        <w:t xml:space="preserve">69. </w:t>
      </w:r>
      <w:r>
        <w:rPr>
          <w:rFonts w:ascii="Times New Roman" w:hAnsi="Times New Roman" w:cs="Times New Roman"/>
        </w:rPr>
        <w:t>Гришко</w:t>
      </w:r>
      <w:r>
        <w:t xml:space="preserve"> </w:t>
      </w:r>
      <w:r>
        <w:rPr>
          <w:rFonts w:ascii="Times New Roman" w:hAnsi="Times New Roman" w:cs="Times New Roman"/>
        </w:rPr>
        <w:t>Д</w:t>
      </w:r>
      <w:r>
        <w:t>.</w:t>
      </w:r>
      <w:r>
        <w:rPr>
          <w:rFonts w:ascii="Times New Roman" w:hAnsi="Times New Roman" w:cs="Times New Roman"/>
        </w:rPr>
        <w:t>С</w:t>
      </w:r>
      <w:r>
        <w:t xml:space="preserve">. </w:t>
      </w:r>
      <w:r>
        <w:rPr>
          <w:rFonts w:ascii="Times New Roman" w:hAnsi="Times New Roman" w:cs="Times New Roman"/>
        </w:rPr>
        <w:t>Механізм</w:t>
      </w:r>
      <w:r>
        <w:t xml:space="preserve"> </w:t>
      </w:r>
      <w:r>
        <w:rPr>
          <w:rFonts w:ascii="Times New Roman" w:hAnsi="Times New Roman" w:cs="Times New Roman"/>
        </w:rPr>
        <w:t>дії</w:t>
      </w:r>
      <w:r>
        <w:t xml:space="preserve"> </w:t>
      </w:r>
      <w:r>
        <w:rPr>
          <w:rFonts w:ascii="Times New Roman" w:hAnsi="Times New Roman" w:cs="Times New Roman"/>
        </w:rPr>
        <w:t>аутомолозива</w:t>
      </w:r>
      <w:r>
        <w:t xml:space="preserve"> </w:t>
      </w:r>
      <w:r>
        <w:rPr>
          <w:rFonts w:ascii="Times New Roman" w:hAnsi="Times New Roman" w:cs="Times New Roman"/>
        </w:rPr>
        <w:t>при</w:t>
      </w:r>
      <w:r>
        <w:t xml:space="preserve"> </w:t>
      </w:r>
      <w:r>
        <w:rPr>
          <w:rFonts w:ascii="Times New Roman" w:hAnsi="Times New Roman" w:cs="Times New Roman"/>
        </w:rPr>
        <w:t>профілактиці</w:t>
      </w:r>
      <w:r>
        <w:t xml:space="preserve"> </w:t>
      </w:r>
      <w:r>
        <w:rPr>
          <w:rFonts w:ascii="Times New Roman" w:hAnsi="Times New Roman" w:cs="Times New Roman"/>
        </w:rPr>
        <w:t>субінв</w:t>
      </w:r>
      <w:r>
        <w:rPr>
          <w:rFonts w:ascii="Times New Roman" w:hAnsi="Times New Roman" w:cs="Times New Roman"/>
        </w:rPr>
        <w:t>о</w:t>
      </w:r>
      <w:r>
        <w:rPr>
          <w:rFonts w:ascii="Times New Roman" w:hAnsi="Times New Roman" w:cs="Times New Roman"/>
        </w:rPr>
        <w:t>люції</w:t>
      </w:r>
      <w:r>
        <w:t xml:space="preserve"> </w:t>
      </w:r>
      <w:r>
        <w:rPr>
          <w:rFonts w:ascii="Times New Roman" w:hAnsi="Times New Roman" w:cs="Times New Roman"/>
        </w:rPr>
        <w:t>матки</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w:t>
      </w:r>
      <w:r>
        <w:rPr>
          <w:rFonts w:ascii="Times New Roman" w:hAnsi="Times New Roman" w:cs="Times New Roman"/>
        </w:rPr>
        <w:t>в</w:t>
      </w:r>
      <w:r>
        <w:rPr>
          <w:rFonts w:ascii="Times New Roman" w:hAnsi="Times New Roman" w:cs="Times New Roman"/>
        </w:rPr>
        <w:t>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25-27.</w:t>
      </w:r>
    </w:p>
    <w:p w:rsidR="00D82CB4" w:rsidRDefault="00D82CB4" w:rsidP="00D82CB4">
      <w:pPr>
        <w:pStyle w:val="affffffff1"/>
        <w:spacing w:line="360" w:lineRule="auto"/>
        <w:ind w:right="26" w:firstLine="708"/>
        <w:jc w:val="both"/>
      </w:pPr>
      <w:r>
        <w:t xml:space="preserve">70. </w:t>
      </w:r>
      <w:r>
        <w:rPr>
          <w:rFonts w:ascii="Times New Roman" w:hAnsi="Times New Roman" w:cs="Times New Roman"/>
        </w:rPr>
        <w:t>Полянцев</w:t>
      </w:r>
      <w:r>
        <w:t xml:space="preserve"> </w:t>
      </w:r>
      <w:r>
        <w:rPr>
          <w:rFonts w:ascii="Times New Roman" w:hAnsi="Times New Roman" w:cs="Times New Roman"/>
        </w:rPr>
        <w:t>Н</w:t>
      </w:r>
      <w:r>
        <w:t>.</w:t>
      </w:r>
      <w:r>
        <w:rPr>
          <w:rFonts w:ascii="Times New Roman" w:hAnsi="Times New Roman" w:cs="Times New Roman"/>
        </w:rPr>
        <w:t>Н</w:t>
      </w:r>
      <w:r>
        <w:t xml:space="preserve">., </w:t>
      </w:r>
      <w:r>
        <w:rPr>
          <w:rFonts w:ascii="Times New Roman" w:hAnsi="Times New Roman" w:cs="Times New Roman"/>
        </w:rPr>
        <w:t>Синявин</w:t>
      </w:r>
      <w:r>
        <w:t xml:space="preserve"> </w:t>
      </w:r>
      <w:r>
        <w:rPr>
          <w:rFonts w:ascii="Times New Roman" w:hAnsi="Times New Roman" w:cs="Times New Roman"/>
        </w:rPr>
        <w:t>А</w:t>
      </w:r>
      <w:r>
        <w:t>.</w:t>
      </w:r>
      <w:r>
        <w:rPr>
          <w:rFonts w:ascii="Times New Roman" w:hAnsi="Times New Roman" w:cs="Times New Roman"/>
        </w:rPr>
        <w:t>Н</w:t>
      </w:r>
      <w:r>
        <w:t xml:space="preserve">. </w:t>
      </w:r>
      <w:r>
        <w:rPr>
          <w:rFonts w:ascii="Times New Roman" w:hAnsi="Times New Roman" w:cs="Times New Roman"/>
        </w:rPr>
        <w:t>Акушерско</w:t>
      </w:r>
      <w:r>
        <w:t>-</w:t>
      </w:r>
      <w:r>
        <w:rPr>
          <w:rFonts w:ascii="Times New Roman" w:hAnsi="Times New Roman" w:cs="Times New Roman"/>
        </w:rPr>
        <w:t>гинекологическая</w:t>
      </w:r>
      <w:r>
        <w:t xml:space="preserve"> </w:t>
      </w:r>
      <w:r>
        <w:rPr>
          <w:rFonts w:ascii="Times New Roman" w:hAnsi="Times New Roman" w:cs="Times New Roman"/>
        </w:rPr>
        <w:t>диспа</w:t>
      </w:r>
      <w:r>
        <w:rPr>
          <w:rFonts w:ascii="Times New Roman" w:hAnsi="Times New Roman" w:cs="Times New Roman"/>
        </w:rPr>
        <w:t>н</w:t>
      </w:r>
      <w:r>
        <w:rPr>
          <w:rFonts w:ascii="Times New Roman" w:hAnsi="Times New Roman" w:cs="Times New Roman"/>
        </w:rPr>
        <w:t>серизация</w:t>
      </w:r>
      <w:r>
        <w:t xml:space="preserve">  </w:t>
      </w:r>
      <w:r>
        <w:rPr>
          <w:rFonts w:ascii="Times New Roman" w:hAnsi="Times New Roman" w:cs="Times New Roman"/>
        </w:rPr>
        <w:t>на</w:t>
      </w:r>
      <w:r>
        <w:t xml:space="preserve"> </w:t>
      </w:r>
      <w:r>
        <w:rPr>
          <w:rFonts w:ascii="Times New Roman" w:hAnsi="Times New Roman" w:cs="Times New Roman"/>
        </w:rPr>
        <w:t>молочных</w:t>
      </w:r>
      <w:r>
        <w:t xml:space="preserve"> </w:t>
      </w:r>
      <w:r>
        <w:rPr>
          <w:rFonts w:ascii="Times New Roman" w:hAnsi="Times New Roman" w:cs="Times New Roman"/>
        </w:rPr>
        <w:t>фе</w:t>
      </w:r>
      <w:r>
        <w:rPr>
          <w:rFonts w:ascii="Times New Roman" w:hAnsi="Times New Roman" w:cs="Times New Roman"/>
        </w:rPr>
        <w:t>р</w:t>
      </w:r>
      <w:r>
        <w:rPr>
          <w:rFonts w:ascii="Times New Roman" w:hAnsi="Times New Roman" w:cs="Times New Roman"/>
        </w:rPr>
        <w:t>мах</w:t>
      </w:r>
      <w:r>
        <w:t xml:space="preserve">. - </w:t>
      </w:r>
      <w:r>
        <w:rPr>
          <w:rFonts w:ascii="Times New Roman" w:hAnsi="Times New Roman" w:cs="Times New Roman"/>
        </w:rPr>
        <w:t>М</w:t>
      </w:r>
      <w:r>
        <w:t xml:space="preserve">.: </w:t>
      </w:r>
      <w:r>
        <w:rPr>
          <w:rFonts w:ascii="Times New Roman" w:hAnsi="Times New Roman" w:cs="Times New Roman"/>
        </w:rPr>
        <w:t>Россельхозиздат</w:t>
      </w:r>
      <w:r>
        <w:t xml:space="preserve">, 1991. - 175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71. </w:t>
      </w:r>
      <w:r>
        <w:rPr>
          <w:rFonts w:ascii="Times New Roman" w:hAnsi="Times New Roman" w:cs="Times New Roman"/>
        </w:rPr>
        <w:t>Морфологические</w:t>
      </w:r>
      <w:r>
        <w:t xml:space="preserve"> </w:t>
      </w:r>
      <w:r>
        <w:rPr>
          <w:rFonts w:ascii="Times New Roman" w:hAnsi="Times New Roman" w:cs="Times New Roman"/>
        </w:rPr>
        <w:t>изменения</w:t>
      </w:r>
      <w:r>
        <w:t xml:space="preserve"> </w:t>
      </w:r>
      <w:r>
        <w:rPr>
          <w:rFonts w:ascii="Times New Roman" w:hAnsi="Times New Roman" w:cs="Times New Roman"/>
        </w:rPr>
        <w:t>в</w:t>
      </w:r>
      <w:r>
        <w:t xml:space="preserve"> </w:t>
      </w:r>
      <w:r>
        <w:rPr>
          <w:rFonts w:ascii="Times New Roman" w:hAnsi="Times New Roman" w:cs="Times New Roman"/>
        </w:rPr>
        <w:t>половых</w:t>
      </w:r>
      <w:r>
        <w:t xml:space="preserve"> </w:t>
      </w:r>
      <w:r>
        <w:rPr>
          <w:rFonts w:ascii="Times New Roman" w:hAnsi="Times New Roman" w:cs="Times New Roman"/>
        </w:rPr>
        <w:t>органах</w:t>
      </w:r>
      <w:r>
        <w:t xml:space="preserve"> </w:t>
      </w:r>
      <w:r>
        <w:rPr>
          <w:rFonts w:ascii="Times New Roman" w:hAnsi="Times New Roman" w:cs="Times New Roman"/>
        </w:rPr>
        <w:t>коров</w:t>
      </w:r>
      <w:r>
        <w:t xml:space="preserve"> </w:t>
      </w:r>
      <w:r>
        <w:rPr>
          <w:rFonts w:ascii="Times New Roman" w:hAnsi="Times New Roman" w:cs="Times New Roman"/>
        </w:rPr>
        <w:t>при</w:t>
      </w:r>
      <w:r>
        <w:t xml:space="preserve"> </w:t>
      </w:r>
      <w:r>
        <w:rPr>
          <w:rFonts w:ascii="Times New Roman" w:hAnsi="Times New Roman" w:cs="Times New Roman"/>
        </w:rPr>
        <w:t>послер</w:t>
      </w:r>
      <w:r>
        <w:rPr>
          <w:rFonts w:ascii="Times New Roman" w:hAnsi="Times New Roman" w:cs="Times New Roman"/>
        </w:rPr>
        <w:t>о</w:t>
      </w:r>
      <w:r>
        <w:rPr>
          <w:rFonts w:ascii="Times New Roman" w:hAnsi="Times New Roman" w:cs="Times New Roman"/>
        </w:rPr>
        <w:t>довых</w:t>
      </w:r>
      <w:r>
        <w:t xml:space="preserve"> </w:t>
      </w:r>
      <w:r>
        <w:rPr>
          <w:rFonts w:ascii="Times New Roman" w:hAnsi="Times New Roman" w:cs="Times New Roman"/>
        </w:rPr>
        <w:t>осложнениях</w:t>
      </w:r>
      <w:r>
        <w:t xml:space="preserve">, </w:t>
      </w:r>
      <w:r>
        <w:rPr>
          <w:rFonts w:ascii="Times New Roman" w:hAnsi="Times New Roman" w:cs="Times New Roman"/>
        </w:rPr>
        <w:t>их</w:t>
      </w:r>
      <w:r>
        <w:t xml:space="preserve"> </w:t>
      </w:r>
      <w:r>
        <w:rPr>
          <w:rFonts w:ascii="Times New Roman" w:hAnsi="Times New Roman" w:cs="Times New Roman"/>
        </w:rPr>
        <w:t>диагностика</w:t>
      </w:r>
      <w:r>
        <w:t xml:space="preserve">, </w:t>
      </w:r>
      <w:r>
        <w:rPr>
          <w:rFonts w:ascii="Times New Roman" w:hAnsi="Times New Roman" w:cs="Times New Roman"/>
        </w:rPr>
        <w:t>лечение</w:t>
      </w:r>
      <w:r>
        <w:t xml:space="preserve"> </w:t>
      </w:r>
      <w:r>
        <w:rPr>
          <w:rFonts w:ascii="Times New Roman" w:hAnsi="Times New Roman" w:cs="Times New Roman"/>
        </w:rPr>
        <w:t>и</w:t>
      </w:r>
      <w:r>
        <w:t xml:space="preserve"> </w:t>
      </w:r>
      <w:r>
        <w:rPr>
          <w:rFonts w:ascii="Times New Roman" w:hAnsi="Times New Roman" w:cs="Times New Roman"/>
        </w:rPr>
        <w:t>профилактика</w:t>
      </w:r>
      <w:r>
        <w:t xml:space="preserve"> / </w:t>
      </w:r>
      <w:r>
        <w:rPr>
          <w:rFonts w:ascii="Times New Roman" w:hAnsi="Times New Roman" w:cs="Times New Roman"/>
        </w:rPr>
        <w:t>Н</w:t>
      </w:r>
      <w:r>
        <w:t>.</w:t>
      </w:r>
      <w:r>
        <w:rPr>
          <w:rFonts w:ascii="Times New Roman" w:hAnsi="Times New Roman" w:cs="Times New Roman"/>
        </w:rPr>
        <w:t>С</w:t>
      </w:r>
      <w:r>
        <w:t xml:space="preserve">. </w:t>
      </w:r>
      <w:r>
        <w:rPr>
          <w:rFonts w:ascii="Times New Roman" w:hAnsi="Times New Roman" w:cs="Times New Roman"/>
        </w:rPr>
        <w:t>Кухаре</w:t>
      </w:r>
      <w:r>
        <w:rPr>
          <w:rFonts w:ascii="Times New Roman" w:hAnsi="Times New Roman" w:cs="Times New Roman"/>
        </w:rPr>
        <w:t>н</w:t>
      </w:r>
      <w:r>
        <w:rPr>
          <w:rFonts w:ascii="Times New Roman" w:hAnsi="Times New Roman" w:cs="Times New Roman"/>
        </w:rPr>
        <w:t>ко</w:t>
      </w:r>
      <w:r>
        <w:t xml:space="preserve">, </w:t>
      </w:r>
      <w:r>
        <w:rPr>
          <w:rFonts w:ascii="Times New Roman" w:hAnsi="Times New Roman" w:cs="Times New Roman"/>
        </w:rPr>
        <w:t>Л</w:t>
      </w:r>
      <w:r>
        <w:t>.</w:t>
      </w:r>
      <w:r>
        <w:rPr>
          <w:rFonts w:ascii="Times New Roman" w:hAnsi="Times New Roman" w:cs="Times New Roman"/>
        </w:rPr>
        <w:t>И</w:t>
      </w:r>
      <w:r>
        <w:t xml:space="preserve">. </w:t>
      </w:r>
      <w:r>
        <w:rPr>
          <w:rFonts w:ascii="Times New Roman" w:hAnsi="Times New Roman" w:cs="Times New Roman"/>
        </w:rPr>
        <w:t>Ковалев</w:t>
      </w:r>
      <w:r>
        <w:t xml:space="preserve">, </w:t>
      </w:r>
      <w:r>
        <w:rPr>
          <w:rFonts w:ascii="Times New Roman" w:hAnsi="Times New Roman" w:cs="Times New Roman"/>
        </w:rPr>
        <w:t>Т</w:t>
      </w:r>
      <w:r>
        <w:t>.</w:t>
      </w:r>
      <w:r>
        <w:rPr>
          <w:rFonts w:ascii="Times New Roman" w:hAnsi="Times New Roman" w:cs="Times New Roman"/>
        </w:rPr>
        <w:t>В</w:t>
      </w:r>
      <w:r>
        <w:t xml:space="preserve">. </w:t>
      </w:r>
      <w:r>
        <w:rPr>
          <w:rFonts w:ascii="Times New Roman" w:hAnsi="Times New Roman" w:cs="Times New Roman"/>
        </w:rPr>
        <w:t>Кандыбина</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Вороненко</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патологоанатомов</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(20-22 </w:t>
      </w:r>
      <w:r>
        <w:rPr>
          <w:rFonts w:ascii="Times New Roman" w:hAnsi="Times New Roman" w:cs="Times New Roman"/>
        </w:rPr>
        <w:t>сентября</w:t>
      </w:r>
      <w:r>
        <w:t xml:space="preserve"> 2000 </w:t>
      </w:r>
      <w:r>
        <w:rPr>
          <w:rFonts w:ascii="Times New Roman" w:hAnsi="Times New Roman" w:cs="Times New Roman"/>
        </w:rPr>
        <w:t>года</w:t>
      </w:r>
      <w:r>
        <w:t xml:space="preserve">): </w:t>
      </w:r>
      <w:r>
        <w:rPr>
          <w:rFonts w:ascii="Times New Roman" w:hAnsi="Times New Roman" w:cs="Times New Roman"/>
        </w:rPr>
        <w:t>Сб</w:t>
      </w:r>
      <w:r>
        <w:t xml:space="preserve">. </w:t>
      </w:r>
      <w:r>
        <w:rPr>
          <w:rFonts w:ascii="Times New Roman" w:hAnsi="Times New Roman" w:cs="Times New Roman"/>
        </w:rPr>
        <w:t>науч</w:t>
      </w:r>
      <w:r>
        <w:t xml:space="preserve">. </w:t>
      </w:r>
      <w:r>
        <w:rPr>
          <w:rFonts w:ascii="Times New Roman" w:hAnsi="Times New Roman" w:cs="Times New Roman"/>
        </w:rPr>
        <w:t>тр</w:t>
      </w:r>
      <w:r>
        <w:t xml:space="preserve">. / </w:t>
      </w:r>
      <w:r>
        <w:rPr>
          <w:rFonts w:ascii="Times New Roman" w:hAnsi="Times New Roman" w:cs="Times New Roman"/>
        </w:rPr>
        <w:t>ОГМА</w:t>
      </w:r>
      <w:r>
        <w:t xml:space="preserve">. - </w:t>
      </w:r>
      <w:r>
        <w:rPr>
          <w:rFonts w:ascii="Times New Roman" w:hAnsi="Times New Roman" w:cs="Times New Roman"/>
        </w:rPr>
        <w:t>Омск</w:t>
      </w:r>
      <w:r>
        <w:t xml:space="preserve">, 2000. - </w:t>
      </w:r>
      <w:r>
        <w:rPr>
          <w:rFonts w:ascii="Times New Roman" w:hAnsi="Times New Roman" w:cs="Times New Roman"/>
        </w:rPr>
        <w:t>С</w:t>
      </w:r>
      <w:r>
        <w:t>. 221-223.</w:t>
      </w:r>
    </w:p>
    <w:p w:rsidR="00D82CB4" w:rsidRDefault="00D82CB4" w:rsidP="00D82CB4">
      <w:pPr>
        <w:pStyle w:val="affffffff1"/>
        <w:spacing w:line="360" w:lineRule="auto"/>
        <w:ind w:right="26" w:firstLine="708"/>
        <w:jc w:val="both"/>
      </w:pPr>
      <w:r>
        <w:t xml:space="preserve">72. </w:t>
      </w:r>
      <w:r>
        <w:rPr>
          <w:rFonts w:ascii="Times New Roman" w:hAnsi="Times New Roman" w:cs="Times New Roman"/>
        </w:rPr>
        <w:t>Зверева</w:t>
      </w:r>
      <w:r>
        <w:t xml:space="preserve"> </w:t>
      </w:r>
      <w:r>
        <w:rPr>
          <w:rFonts w:ascii="Times New Roman" w:hAnsi="Times New Roman" w:cs="Times New Roman"/>
        </w:rPr>
        <w:t>Г</w:t>
      </w:r>
      <w:r>
        <w:t>.</w:t>
      </w:r>
      <w:r>
        <w:rPr>
          <w:rFonts w:ascii="Times New Roman" w:hAnsi="Times New Roman" w:cs="Times New Roman"/>
        </w:rPr>
        <w:t>В</w:t>
      </w:r>
      <w:r>
        <w:t xml:space="preserve">., </w:t>
      </w:r>
      <w:r>
        <w:rPr>
          <w:rFonts w:ascii="Times New Roman" w:hAnsi="Times New Roman" w:cs="Times New Roman"/>
        </w:rPr>
        <w:t>Хомин</w:t>
      </w:r>
      <w:r>
        <w:t xml:space="preserve"> </w:t>
      </w:r>
      <w:r>
        <w:rPr>
          <w:rFonts w:ascii="Times New Roman" w:hAnsi="Times New Roman" w:cs="Times New Roman"/>
        </w:rPr>
        <w:t>С</w:t>
      </w:r>
      <w:r>
        <w:t>.</w:t>
      </w:r>
      <w:r>
        <w:rPr>
          <w:rFonts w:ascii="Times New Roman" w:hAnsi="Times New Roman" w:cs="Times New Roman"/>
        </w:rPr>
        <w:t>П</w:t>
      </w:r>
      <w:r>
        <w:t xml:space="preserve">. </w:t>
      </w:r>
      <w:r>
        <w:rPr>
          <w:rFonts w:ascii="Times New Roman" w:hAnsi="Times New Roman" w:cs="Times New Roman"/>
        </w:rPr>
        <w:t>Гинекологические</w:t>
      </w:r>
      <w:r>
        <w:t xml:space="preserve"> </w:t>
      </w:r>
      <w:r>
        <w:rPr>
          <w:rFonts w:ascii="Times New Roman" w:hAnsi="Times New Roman" w:cs="Times New Roman"/>
        </w:rPr>
        <w:t>болезни</w:t>
      </w:r>
      <w:r>
        <w:t xml:space="preserve"> </w:t>
      </w:r>
      <w:r>
        <w:rPr>
          <w:rFonts w:ascii="Times New Roman" w:hAnsi="Times New Roman" w:cs="Times New Roman"/>
        </w:rPr>
        <w:t>коров</w:t>
      </w:r>
      <w:r>
        <w:t xml:space="preserve">. - </w:t>
      </w:r>
      <w:r>
        <w:rPr>
          <w:rFonts w:ascii="Times New Roman" w:hAnsi="Times New Roman" w:cs="Times New Roman"/>
        </w:rPr>
        <w:t>К</w:t>
      </w:r>
      <w:r>
        <w:t xml:space="preserve">.: </w:t>
      </w:r>
      <w:r>
        <w:rPr>
          <w:rFonts w:ascii="Times New Roman" w:hAnsi="Times New Roman" w:cs="Times New Roman"/>
        </w:rPr>
        <w:t>Урожай</w:t>
      </w:r>
      <w:r>
        <w:t xml:space="preserve">, 1976. - 152 </w:t>
      </w:r>
      <w:r>
        <w:rPr>
          <w:rFonts w:ascii="Times New Roman" w:hAnsi="Times New Roman" w:cs="Times New Roman"/>
        </w:rPr>
        <w:t>с</w:t>
      </w:r>
      <w:r>
        <w:t>.</w:t>
      </w:r>
    </w:p>
    <w:p w:rsidR="00D82CB4" w:rsidRPr="00D82CB4" w:rsidRDefault="00D82CB4" w:rsidP="00D82CB4">
      <w:pPr>
        <w:pStyle w:val="affffffff1"/>
        <w:spacing w:line="360" w:lineRule="auto"/>
        <w:ind w:right="26" w:firstLine="708"/>
        <w:jc w:val="both"/>
        <w:rPr>
          <w:lang w:val="en-US"/>
        </w:rPr>
      </w:pPr>
      <w:r>
        <w:rPr>
          <w:lang w:val="en-US"/>
        </w:rPr>
        <w:t>73. The relactionship between milk yield and the incidence of some diseases in dairy cows / P.</w:t>
      </w:r>
      <w:r w:rsidRPr="00D82CB4">
        <w:rPr>
          <w:lang w:val="en-US"/>
        </w:rPr>
        <w:t xml:space="preserve"> </w:t>
      </w:r>
      <w:r>
        <w:rPr>
          <w:lang w:val="en-US"/>
        </w:rPr>
        <w:t>Fleischer, M.</w:t>
      </w:r>
      <w:r w:rsidRPr="00D82CB4">
        <w:rPr>
          <w:lang w:val="en-US"/>
        </w:rPr>
        <w:t xml:space="preserve"> </w:t>
      </w:r>
      <w:r>
        <w:rPr>
          <w:lang w:val="en-US"/>
        </w:rPr>
        <w:t>Metzner, M.</w:t>
      </w:r>
      <w:r w:rsidRPr="00D82CB4">
        <w:rPr>
          <w:lang w:val="en-US"/>
        </w:rPr>
        <w:t xml:space="preserve"> </w:t>
      </w:r>
      <w:r>
        <w:rPr>
          <w:lang w:val="en-US"/>
        </w:rPr>
        <w:t xml:space="preserve">Beyerbach et al. // J. Dairy Sci. - 2001. </w:t>
      </w:r>
      <w:r w:rsidRPr="00D82CB4">
        <w:rPr>
          <w:lang w:val="en-US"/>
        </w:rPr>
        <w:t>-</w:t>
      </w:r>
      <w:r>
        <w:rPr>
          <w:lang w:val="en-US"/>
        </w:rPr>
        <w:t xml:space="preserve"> Vol.84, </w:t>
      </w:r>
      <w:r>
        <w:rPr>
          <w:rFonts w:ascii="Times New Roman" w:hAnsi="Times New Roman" w:cs="Times New Roman"/>
          <w:lang w:val="en-US"/>
        </w:rPr>
        <w:t>№</w:t>
      </w:r>
      <w:r>
        <w:rPr>
          <w:lang w:val="en-US"/>
        </w:rPr>
        <w:t xml:space="preserve"> 9.</w:t>
      </w:r>
      <w:r w:rsidRPr="00D82CB4">
        <w:rPr>
          <w:lang w:val="en-US"/>
        </w:rPr>
        <w:t xml:space="preserve"> -</w:t>
      </w:r>
      <w:r>
        <w:rPr>
          <w:lang w:val="en-US"/>
        </w:rPr>
        <w:t xml:space="preserve"> P. 2025</w:t>
      </w:r>
      <w:r w:rsidRPr="00D82CB4">
        <w:rPr>
          <w:lang w:val="en-US"/>
        </w:rPr>
        <w:t>-</w:t>
      </w:r>
      <w:r>
        <w:rPr>
          <w:lang w:val="en-US"/>
        </w:rPr>
        <w:t>2035.</w:t>
      </w:r>
    </w:p>
    <w:p w:rsidR="00D82CB4" w:rsidRPr="00D82CB4" w:rsidRDefault="00D82CB4" w:rsidP="00D82CB4">
      <w:pPr>
        <w:pStyle w:val="affffffff1"/>
        <w:spacing w:line="360" w:lineRule="auto"/>
        <w:ind w:right="26" w:firstLine="708"/>
        <w:jc w:val="both"/>
        <w:rPr>
          <w:lang w:val="en-US"/>
        </w:rPr>
      </w:pPr>
      <w:r>
        <w:rPr>
          <w:lang w:val="en-US"/>
        </w:rPr>
        <w:t>74.</w:t>
      </w:r>
      <w:r w:rsidRPr="00D82CB4">
        <w:rPr>
          <w:lang w:val="en-US"/>
        </w:rPr>
        <w:t xml:space="preserve"> </w:t>
      </w:r>
      <w:r>
        <w:rPr>
          <w:lang w:val="en-US"/>
        </w:rPr>
        <w:t>Pregnancy</w:t>
      </w:r>
      <w:r w:rsidRPr="00D82CB4">
        <w:rPr>
          <w:lang w:val="en-US"/>
        </w:rPr>
        <w:t>-</w:t>
      </w:r>
      <w:r>
        <w:rPr>
          <w:lang w:val="en-US"/>
        </w:rPr>
        <w:t>specific</w:t>
      </w:r>
      <w:r w:rsidRPr="00D82CB4">
        <w:rPr>
          <w:lang w:val="en-US"/>
        </w:rPr>
        <w:t xml:space="preserve"> </w:t>
      </w:r>
      <w:r>
        <w:rPr>
          <w:lang w:val="en-US"/>
        </w:rPr>
        <w:t>protein</w:t>
      </w:r>
      <w:r w:rsidRPr="00D82CB4">
        <w:rPr>
          <w:lang w:val="en-US"/>
        </w:rPr>
        <w:t xml:space="preserve"> </w:t>
      </w:r>
      <w:r>
        <w:rPr>
          <w:lang w:val="en-US"/>
        </w:rPr>
        <w:t>B</w:t>
      </w:r>
      <w:r w:rsidRPr="00D82CB4">
        <w:rPr>
          <w:lang w:val="en-US"/>
        </w:rPr>
        <w:t xml:space="preserve"> (</w:t>
      </w:r>
      <w:r>
        <w:rPr>
          <w:lang w:val="en-US"/>
        </w:rPr>
        <w:t>bPSPB</w:t>
      </w:r>
      <w:r w:rsidRPr="00D82CB4">
        <w:rPr>
          <w:lang w:val="en-US"/>
        </w:rPr>
        <w:t xml:space="preserve">) </w:t>
      </w:r>
      <w:r>
        <w:rPr>
          <w:lang w:val="en-US"/>
        </w:rPr>
        <w:t>and</w:t>
      </w:r>
      <w:r w:rsidRPr="00D82CB4">
        <w:rPr>
          <w:lang w:val="en-US"/>
        </w:rPr>
        <w:t xml:space="preserve"> </w:t>
      </w:r>
      <w:r>
        <w:rPr>
          <w:lang w:val="en-US"/>
        </w:rPr>
        <w:t>progesterone</w:t>
      </w:r>
      <w:r w:rsidRPr="00D82CB4">
        <w:rPr>
          <w:lang w:val="en-US"/>
        </w:rPr>
        <w:t xml:space="preserve"> </w:t>
      </w:r>
      <w:r>
        <w:rPr>
          <w:lang w:val="en-US"/>
        </w:rPr>
        <w:t>monitoring</w:t>
      </w:r>
      <w:r w:rsidRPr="00D82CB4">
        <w:rPr>
          <w:lang w:val="en-US"/>
        </w:rPr>
        <w:t xml:space="preserve"> </w:t>
      </w:r>
      <w:r>
        <w:rPr>
          <w:lang w:val="en-US"/>
        </w:rPr>
        <w:t>of</w:t>
      </w:r>
      <w:r w:rsidRPr="00D82CB4">
        <w:rPr>
          <w:lang w:val="en-US"/>
        </w:rPr>
        <w:t xml:space="preserve"> </w:t>
      </w:r>
      <w:r>
        <w:rPr>
          <w:lang w:val="en-US"/>
        </w:rPr>
        <w:t>post</w:t>
      </w:r>
      <w:r w:rsidRPr="00D82CB4">
        <w:rPr>
          <w:lang w:val="en-US"/>
        </w:rPr>
        <w:t>-</w:t>
      </w:r>
      <w:r>
        <w:rPr>
          <w:lang w:val="en-US"/>
        </w:rPr>
        <w:t>partum</w:t>
      </w:r>
      <w:r w:rsidRPr="00D82CB4">
        <w:rPr>
          <w:lang w:val="en-US"/>
        </w:rPr>
        <w:t xml:space="preserve"> </w:t>
      </w:r>
      <w:r>
        <w:rPr>
          <w:lang w:val="en-US"/>
        </w:rPr>
        <w:t>dairy</w:t>
      </w:r>
      <w:r w:rsidRPr="00D82CB4">
        <w:rPr>
          <w:lang w:val="en-US"/>
        </w:rPr>
        <w:t xml:space="preserve"> </w:t>
      </w:r>
      <w:r>
        <w:rPr>
          <w:lang w:val="en-US"/>
        </w:rPr>
        <w:t>cows</w:t>
      </w:r>
      <w:r w:rsidRPr="00D82CB4">
        <w:rPr>
          <w:lang w:val="en-US"/>
        </w:rPr>
        <w:t xml:space="preserve"> </w:t>
      </w:r>
      <w:r>
        <w:rPr>
          <w:lang w:val="en-US"/>
        </w:rPr>
        <w:t>with</w:t>
      </w:r>
      <w:r w:rsidRPr="00D82CB4">
        <w:rPr>
          <w:lang w:val="en-US"/>
        </w:rPr>
        <w:t xml:space="preserve"> </w:t>
      </w:r>
      <w:r>
        <w:rPr>
          <w:lang w:val="en-US"/>
        </w:rPr>
        <w:t>placental</w:t>
      </w:r>
      <w:r w:rsidRPr="00D82CB4">
        <w:rPr>
          <w:lang w:val="en-US"/>
        </w:rPr>
        <w:t xml:space="preserve"> </w:t>
      </w:r>
      <w:r>
        <w:rPr>
          <w:lang w:val="en-US"/>
        </w:rPr>
        <w:t>retention</w:t>
      </w:r>
      <w:r w:rsidRPr="00D82CB4">
        <w:rPr>
          <w:lang w:val="en-US"/>
        </w:rPr>
        <w:t xml:space="preserve"> / </w:t>
      </w:r>
      <w:r>
        <w:rPr>
          <w:lang w:val="en-US"/>
        </w:rPr>
        <w:t>N</w:t>
      </w:r>
      <w:r w:rsidRPr="00D82CB4">
        <w:rPr>
          <w:lang w:val="en-US"/>
        </w:rPr>
        <w:t>.</w:t>
      </w:r>
      <w:r>
        <w:rPr>
          <w:lang w:val="en-US"/>
        </w:rPr>
        <w:t xml:space="preserve"> Tefera</w:t>
      </w:r>
      <w:r w:rsidRPr="00D82CB4">
        <w:rPr>
          <w:lang w:val="en-US"/>
        </w:rPr>
        <w:t xml:space="preserve">, </w:t>
      </w:r>
      <w:r>
        <w:rPr>
          <w:lang w:val="en-US"/>
        </w:rPr>
        <w:t>N</w:t>
      </w:r>
      <w:r w:rsidRPr="00D82CB4">
        <w:rPr>
          <w:lang w:val="en-US"/>
        </w:rPr>
        <w:t>.</w:t>
      </w:r>
      <w:r>
        <w:rPr>
          <w:lang w:val="en-US"/>
        </w:rPr>
        <w:t xml:space="preserve"> Jeanguyot</w:t>
      </w:r>
      <w:r w:rsidRPr="00D82CB4">
        <w:rPr>
          <w:lang w:val="en-US"/>
        </w:rPr>
        <w:t xml:space="preserve">, </w:t>
      </w:r>
      <w:r>
        <w:rPr>
          <w:lang w:val="en-US"/>
        </w:rPr>
        <w:t>M</w:t>
      </w:r>
      <w:r w:rsidRPr="00D82CB4">
        <w:rPr>
          <w:lang w:val="en-US"/>
        </w:rPr>
        <w:t>.</w:t>
      </w:r>
      <w:r>
        <w:rPr>
          <w:lang w:val="en-US"/>
        </w:rPr>
        <w:t xml:space="preserve"> Thibier</w:t>
      </w:r>
      <w:r w:rsidRPr="00D82CB4">
        <w:rPr>
          <w:lang w:val="en-US"/>
        </w:rPr>
        <w:t xml:space="preserve">, </w:t>
      </w:r>
      <w:r>
        <w:rPr>
          <w:lang w:val="en-US"/>
        </w:rPr>
        <w:t>P</w:t>
      </w:r>
      <w:r w:rsidRPr="00D82CB4">
        <w:rPr>
          <w:lang w:val="en-US"/>
        </w:rPr>
        <w:t>.</w:t>
      </w:r>
      <w:r>
        <w:rPr>
          <w:lang w:val="en-US"/>
        </w:rPr>
        <w:t xml:space="preserve"> Humblot</w:t>
      </w:r>
      <w:r w:rsidRPr="00D82CB4">
        <w:rPr>
          <w:lang w:val="en-US"/>
        </w:rPr>
        <w:t xml:space="preserve"> // </w:t>
      </w:r>
      <w:r>
        <w:rPr>
          <w:lang w:val="en-US"/>
        </w:rPr>
        <w:t>J.</w:t>
      </w:r>
      <w:r w:rsidRPr="00D82CB4">
        <w:rPr>
          <w:lang w:val="en-US"/>
        </w:rPr>
        <w:t xml:space="preserve"> </w:t>
      </w:r>
      <w:r>
        <w:rPr>
          <w:lang w:val="en-US"/>
        </w:rPr>
        <w:t>Vet.</w:t>
      </w:r>
      <w:r w:rsidRPr="00D82CB4">
        <w:rPr>
          <w:lang w:val="en-US"/>
        </w:rPr>
        <w:t xml:space="preserve"> </w:t>
      </w:r>
      <w:r>
        <w:rPr>
          <w:lang w:val="en-US"/>
        </w:rPr>
        <w:t>Med.</w:t>
      </w:r>
      <w:r w:rsidRPr="00D82CB4">
        <w:rPr>
          <w:lang w:val="en-US"/>
        </w:rPr>
        <w:t xml:space="preserve"> </w:t>
      </w:r>
      <w:r>
        <w:rPr>
          <w:lang w:val="en-US"/>
        </w:rPr>
        <w:t>A.</w:t>
      </w:r>
      <w:r w:rsidRPr="00D82CB4">
        <w:rPr>
          <w:lang w:val="en-US"/>
        </w:rPr>
        <w:t xml:space="preserve"> </w:t>
      </w:r>
      <w:r>
        <w:rPr>
          <w:lang w:val="en-US"/>
        </w:rPr>
        <w:t>Physiol.</w:t>
      </w:r>
      <w:r w:rsidRPr="00D82CB4">
        <w:rPr>
          <w:lang w:val="en-US"/>
        </w:rPr>
        <w:t xml:space="preserve"> </w:t>
      </w:r>
      <w:r>
        <w:rPr>
          <w:lang w:val="en-US"/>
        </w:rPr>
        <w:t>Patol.</w:t>
      </w:r>
      <w:r w:rsidRPr="00D82CB4">
        <w:rPr>
          <w:lang w:val="en-US"/>
        </w:rPr>
        <w:t xml:space="preserve"> </w:t>
      </w:r>
      <w:r>
        <w:rPr>
          <w:lang w:val="en-US"/>
        </w:rPr>
        <w:t>Clin.</w:t>
      </w:r>
      <w:r w:rsidRPr="00D82CB4">
        <w:rPr>
          <w:lang w:val="en-US"/>
        </w:rPr>
        <w:t xml:space="preserve"> </w:t>
      </w:r>
      <w:r>
        <w:rPr>
          <w:lang w:val="en-US"/>
        </w:rPr>
        <w:t>Med.</w:t>
      </w:r>
      <w:r w:rsidRPr="00D82CB4">
        <w:rPr>
          <w:lang w:val="en-US"/>
        </w:rPr>
        <w:t xml:space="preserve"> -</w:t>
      </w:r>
      <w:r>
        <w:rPr>
          <w:lang w:val="en-US"/>
        </w:rPr>
        <w:t xml:space="preserve"> </w:t>
      </w:r>
      <w:r w:rsidRPr="00D82CB4">
        <w:rPr>
          <w:lang w:val="en-US"/>
        </w:rPr>
        <w:t>2001 -</w:t>
      </w:r>
      <w:r>
        <w:rPr>
          <w:lang w:val="en-US"/>
        </w:rPr>
        <w:t xml:space="preserve"> Vol.</w:t>
      </w:r>
      <w:r w:rsidRPr="00D82CB4">
        <w:rPr>
          <w:lang w:val="en-US"/>
        </w:rPr>
        <w:t>48</w:t>
      </w:r>
      <w:r>
        <w:rPr>
          <w:lang w:val="en-US"/>
        </w:rPr>
        <w:t xml:space="preserve">, </w:t>
      </w:r>
      <w:r>
        <w:rPr>
          <w:rFonts w:ascii="Times New Roman" w:hAnsi="Times New Roman" w:cs="Times New Roman"/>
          <w:lang w:val="en-US"/>
        </w:rPr>
        <w:t>№</w:t>
      </w:r>
      <w:r>
        <w:rPr>
          <w:lang w:val="en-US"/>
        </w:rPr>
        <w:t xml:space="preserve"> </w:t>
      </w:r>
      <w:r w:rsidRPr="00D82CB4">
        <w:rPr>
          <w:lang w:val="en-US"/>
        </w:rPr>
        <w:t>6</w:t>
      </w:r>
      <w:r>
        <w:rPr>
          <w:lang w:val="en-US"/>
        </w:rPr>
        <w:t xml:space="preserve">. </w:t>
      </w:r>
      <w:r w:rsidRPr="00D82CB4">
        <w:rPr>
          <w:lang w:val="en-US"/>
        </w:rPr>
        <w:t>-</w:t>
      </w:r>
      <w:r>
        <w:rPr>
          <w:lang w:val="en-US"/>
        </w:rPr>
        <w:t xml:space="preserve"> P. </w:t>
      </w:r>
      <w:r w:rsidRPr="00D82CB4">
        <w:rPr>
          <w:lang w:val="en-US"/>
        </w:rPr>
        <w:t>33-</w:t>
      </w:r>
      <w:r>
        <w:rPr>
          <w:lang w:val="en-US"/>
        </w:rPr>
        <w:t>3</w:t>
      </w:r>
      <w:r w:rsidRPr="00D82CB4">
        <w:rPr>
          <w:lang w:val="en-US"/>
        </w:rPr>
        <w:t>6.</w:t>
      </w:r>
    </w:p>
    <w:p w:rsidR="00D82CB4" w:rsidRPr="00D82CB4" w:rsidRDefault="00D82CB4" w:rsidP="00D82CB4">
      <w:pPr>
        <w:pStyle w:val="affffffff1"/>
        <w:spacing w:line="360" w:lineRule="auto"/>
        <w:ind w:right="26" w:firstLine="708"/>
        <w:jc w:val="both"/>
        <w:rPr>
          <w:lang w:val="en-US"/>
        </w:rPr>
      </w:pPr>
      <w:r>
        <w:rPr>
          <w:lang w:val="en-US"/>
        </w:rPr>
        <w:t>75.</w:t>
      </w:r>
      <w:r w:rsidRPr="00D82CB4">
        <w:rPr>
          <w:lang w:val="en-US"/>
        </w:rPr>
        <w:t xml:space="preserve"> </w:t>
      </w:r>
      <w:r>
        <w:rPr>
          <w:lang w:val="en-US"/>
        </w:rPr>
        <w:t>Body</w:t>
      </w:r>
      <w:r w:rsidRPr="00D82CB4">
        <w:rPr>
          <w:lang w:val="en-US"/>
        </w:rPr>
        <w:t xml:space="preserve"> </w:t>
      </w:r>
      <w:r>
        <w:rPr>
          <w:lang w:val="en-US"/>
        </w:rPr>
        <w:t>condition</w:t>
      </w:r>
      <w:r w:rsidRPr="00D82CB4">
        <w:rPr>
          <w:lang w:val="en-US"/>
        </w:rPr>
        <w:t xml:space="preserve"> </w:t>
      </w:r>
      <w:r>
        <w:rPr>
          <w:lang w:val="en-US"/>
        </w:rPr>
        <w:t>related</w:t>
      </w:r>
      <w:r w:rsidRPr="00D82CB4">
        <w:rPr>
          <w:lang w:val="en-US"/>
        </w:rPr>
        <w:t xml:space="preserve"> </w:t>
      </w:r>
      <w:r>
        <w:rPr>
          <w:lang w:val="en-US"/>
        </w:rPr>
        <w:t>to</w:t>
      </w:r>
      <w:r w:rsidRPr="00D82CB4">
        <w:rPr>
          <w:lang w:val="en-US"/>
        </w:rPr>
        <w:t xml:space="preserve"> </w:t>
      </w:r>
      <w:r>
        <w:rPr>
          <w:lang w:val="en-US"/>
        </w:rPr>
        <w:t>ketosis</w:t>
      </w:r>
      <w:r w:rsidRPr="00D82CB4">
        <w:rPr>
          <w:lang w:val="en-US"/>
        </w:rPr>
        <w:t xml:space="preserve"> </w:t>
      </w:r>
      <w:r>
        <w:rPr>
          <w:lang w:val="en-US"/>
        </w:rPr>
        <w:t>and</w:t>
      </w:r>
      <w:r w:rsidRPr="00D82CB4">
        <w:rPr>
          <w:lang w:val="en-US"/>
        </w:rPr>
        <w:t xml:space="preserve"> </w:t>
      </w:r>
      <w:r>
        <w:rPr>
          <w:lang w:val="en-US"/>
        </w:rPr>
        <w:t>reproductive</w:t>
      </w:r>
      <w:r w:rsidRPr="00D82CB4">
        <w:rPr>
          <w:lang w:val="en-US"/>
        </w:rPr>
        <w:t xml:space="preserve"> </w:t>
      </w:r>
      <w:r>
        <w:rPr>
          <w:lang w:val="en-US"/>
        </w:rPr>
        <w:t>performance</w:t>
      </w:r>
      <w:r w:rsidRPr="00D82CB4">
        <w:rPr>
          <w:lang w:val="en-US"/>
        </w:rPr>
        <w:t xml:space="preserve"> </w:t>
      </w:r>
      <w:r>
        <w:rPr>
          <w:lang w:val="en-US"/>
        </w:rPr>
        <w:t>in</w:t>
      </w:r>
      <w:r w:rsidRPr="00D82CB4">
        <w:rPr>
          <w:lang w:val="en-US"/>
        </w:rPr>
        <w:t xml:space="preserve"> </w:t>
      </w:r>
      <w:r>
        <w:rPr>
          <w:lang w:val="en-US"/>
        </w:rPr>
        <w:t>No</w:t>
      </w:r>
      <w:r>
        <w:rPr>
          <w:lang w:val="en-US"/>
        </w:rPr>
        <w:t>r</w:t>
      </w:r>
      <w:r>
        <w:rPr>
          <w:lang w:val="en-US"/>
        </w:rPr>
        <w:t>wegian</w:t>
      </w:r>
      <w:r w:rsidRPr="00D82CB4">
        <w:rPr>
          <w:lang w:val="en-US"/>
        </w:rPr>
        <w:t xml:space="preserve"> </w:t>
      </w:r>
      <w:r>
        <w:rPr>
          <w:lang w:val="en-US"/>
        </w:rPr>
        <w:t>dairy</w:t>
      </w:r>
      <w:r w:rsidRPr="00D82CB4">
        <w:rPr>
          <w:lang w:val="en-US"/>
        </w:rPr>
        <w:t xml:space="preserve"> </w:t>
      </w:r>
      <w:r>
        <w:rPr>
          <w:lang w:val="en-US"/>
        </w:rPr>
        <w:t>cows</w:t>
      </w:r>
      <w:r w:rsidRPr="00D82CB4">
        <w:rPr>
          <w:lang w:val="en-US"/>
        </w:rPr>
        <w:t xml:space="preserve"> / </w:t>
      </w:r>
      <w:r>
        <w:rPr>
          <w:lang w:val="en-US"/>
        </w:rPr>
        <w:t>P</w:t>
      </w:r>
      <w:r w:rsidRPr="00D82CB4">
        <w:rPr>
          <w:lang w:val="en-US"/>
        </w:rPr>
        <w:t>.</w:t>
      </w:r>
      <w:r>
        <w:rPr>
          <w:lang w:val="en-US"/>
        </w:rPr>
        <w:t xml:space="preserve"> Gillund</w:t>
      </w:r>
      <w:r w:rsidRPr="00D82CB4">
        <w:rPr>
          <w:lang w:val="en-US"/>
        </w:rPr>
        <w:t xml:space="preserve">, </w:t>
      </w:r>
      <w:r>
        <w:rPr>
          <w:lang w:val="en-US"/>
        </w:rPr>
        <w:t>O</w:t>
      </w:r>
      <w:r w:rsidRPr="00D82CB4">
        <w:rPr>
          <w:lang w:val="en-US"/>
        </w:rPr>
        <w:t>.</w:t>
      </w:r>
      <w:r>
        <w:rPr>
          <w:lang w:val="en-US"/>
        </w:rPr>
        <w:t xml:space="preserve"> Reksen</w:t>
      </w:r>
      <w:r w:rsidRPr="00D82CB4">
        <w:rPr>
          <w:lang w:val="en-US"/>
        </w:rPr>
        <w:t xml:space="preserve">, </w:t>
      </w:r>
      <w:r>
        <w:rPr>
          <w:lang w:val="en-US"/>
        </w:rPr>
        <w:t>Y</w:t>
      </w:r>
      <w:r w:rsidRPr="00D82CB4">
        <w:rPr>
          <w:lang w:val="en-US"/>
        </w:rPr>
        <w:t>.</w:t>
      </w:r>
      <w:r>
        <w:rPr>
          <w:lang w:val="en-US"/>
        </w:rPr>
        <w:t>T</w:t>
      </w:r>
      <w:r w:rsidRPr="00D82CB4">
        <w:rPr>
          <w:lang w:val="en-US"/>
        </w:rPr>
        <w:t>.</w:t>
      </w:r>
      <w:r>
        <w:rPr>
          <w:lang w:val="en-US"/>
        </w:rPr>
        <w:t xml:space="preserve"> Grohn</w:t>
      </w:r>
      <w:r w:rsidRPr="00D82CB4">
        <w:rPr>
          <w:lang w:val="en-US"/>
        </w:rPr>
        <w:t xml:space="preserve">, </w:t>
      </w:r>
      <w:r>
        <w:rPr>
          <w:lang w:val="en-US"/>
        </w:rPr>
        <w:t>K</w:t>
      </w:r>
      <w:r w:rsidRPr="00D82CB4">
        <w:rPr>
          <w:lang w:val="en-US"/>
        </w:rPr>
        <w:t>.</w:t>
      </w:r>
      <w:r>
        <w:rPr>
          <w:lang w:val="en-US"/>
        </w:rPr>
        <w:t xml:space="preserve"> Karlberg</w:t>
      </w:r>
      <w:r w:rsidRPr="00D82CB4">
        <w:rPr>
          <w:lang w:val="en-US"/>
        </w:rPr>
        <w:t xml:space="preserve"> // </w:t>
      </w:r>
      <w:r>
        <w:rPr>
          <w:lang w:val="en-US"/>
        </w:rPr>
        <w:t>J.</w:t>
      </w:r>
      <w:r w:rsidRPr="00D82CB4">
        <w:rPr>
          <w:lang w:val="en-US"/>
        </w:rPr>
        <w:t xml:space="preserve"> </w:t>
      </w:r>
      <w:r>
        <w:rPr>
          <w:lang w:val="en-US"/>
        </w:rPr>
        <w:t>Dairy</w:t>
      </w:r>
      <w:r w:rsidRPr="00D82CB4">
        <w:rPr>
          <w:lang w:val="en-US"/>
        </w:rPr>
        <w:t xml:space="preserve"> </w:t>
      </w:r>
      <w:r>
        <w:rPr>
          <w:lang w:val="en-US"/>
        </w:rPr>
        <w:t xml:space="preserve">Sci. </w:t>
      </w:r>
      <w:r w:rsidRPr="00D82CB4">
        <w:rPr>
          <w:lang w:val="en-US"/>
        </w:rPr>
        <w:t xml:space="preserve">- 2001. - </w:t>
      </w:r>
      <w:r>
        <w:rPr>
          <w:lang w:val="en-US"/>
        </w:rPr>
        <w:t>Vol.</w:t>
      </w:r>
      <w:r w:rsidRPr="00D82CB4">
        <w:rPr>
          <w:lang w:val="en-US"/>
        </w:rPr>
        <w:t>84</w:t>
      </w:r>
      <w:r>
        <w:rPr>
          <w:lang w:val="en-US"/>
        </w:rPr>
        <w:t xml:space="preserve">, </w:t>
      </w:r>
      <w:r>
        <w:rPr>
          <w:rFonts w:ascii="Times New Roman" w:hAnsi="Times New Roman" w:cs="Times New Roman"/>
          <w:lang w:val="en-US"/>
        </w:rPr>
        <w:t>№</w:t>
      </w:r>
      <w:r>
        <w:rPr>
          <w:lang w:val="en-US"/>
        </w:rPr>
        <w:t xml:space="preserve"> </w:t>
      </w:r>
      <w:r w:rsidRPr="00D82CB4">
        <w:rPr>
          <w:lang w:val="en-US"/>
        </w:rPr>
        <w:t>6</w:t>
      </w:r>
      <w:r>
        <w:rPr>
          <w:lang w:val="en-US"/>
        </w:rPr>
        <w:t xml:space="preserve">. </w:t>
      </w:r>
      <w:r w:rsidRPr="00D82CB4">
        <w:rPr>
          <w:lang w:val="en-US"/>
        </w:rPr>
        <w:t xml:space="preserve">- </w:t>
      </w:r>
      <w:r>
        <w:rPr>
          <w:lang w:val="en-US"/>
        </w:rPr>
        <w:t>P.</w:t>
      </w:r>
      <w:r w:rsidRPr="00D82CB4">
        <w:rPr>
          <w:lang w:val="en-US"/>
        </w:rPr>
        <w:t xml:space="preserve"> 1390-</w:t>
      </w:r>
      <w:r>
        <w:rPr>
          <w:lang w:val="en-US"/>
        </w:rPr>
        <w:t>139</w:t>
      </w:r>
      <w:r w:rsidRPr="00D82CB4">
        <w:rPr>
          <w:lang w:val="en-US"/>
        </w:rPr>
        <w:t>6.</w:t>
      </w:r>
    </w:p>
    <w:p w:rsidR="00D82CB4" w:rsidRPr="00D82CB4" w:rsidRDefault="00D82CB4" w:rsidP="00D82CB4">
      <w:pPr>
        <w:pStyle w:val="affffffff1"/>
        <w:spacing w:line="360" w:lineRule="auto"/>
        <w:ind w:right="26" w:firstLine="708"/>
        <w:jc w:val="both"/>
        <w:rPr>
          <w:lang w:val="en-US"/>
        </w:rPr>
      </w:pPr>
      <w:r>
        <w:rPr>
          <w:lang w:val="en-US"/>
        </w:rPr>
        <w:t>76. Artur G.H. Retention of the afterbirth in cattle: a review and commentary // The Vet</w:t>
      </w:r>
      <w:r>
        <w:rPr>
          <w:lang w:val="en-US"/>
        </w:rPr>
        <w:t>e</w:t>
      </w:r>
      <w:r>
        <w:rPr>
          <w:lang w:val="en-US"/>
        </w:rPr>
        <w:t xml:space="preserve">rionary Annual. - 1979. </w:t>
      </w:r>
      <w:r w:rsidRPr="00D82CB4">
        <w:rPr>
          <w:lang w:val="en-US"/>
        </w:rPr>
        <w:t>-</w:t>
      </w:r>
      <w:r>
        <w:rPr>
          <w:lang w:val="en-US"/>
        </w:rPr>
        <w:t xml:space="preserve"> </w:t>
      </w:r>
      <w:r>
        <w:rPr>
          <w:rFonts w:ascii="Times New Roman" w:hAnsi="Times New Roman" w:cs="Times New Roman"/>
          <w:lang w:val="en-US"/>
        </w:rPr>
        <w:t>№</w:t>
      </w:r>
      <w:r>
        <w:rPr>
          <w:lang w:val="en-US"/>
        </w:rPr>
        <w:t xml:space="preserve"> 19. </w:t>
      </w:r>
      <w:r w:rsidRPr="00D82CB4">
        <w:rPr>
          <w:lang w:val="en-US"/>
        </w:rPr>
        <w:t>-</w:t>
      </w:r>
      <w:r>
        <w:rPr>
          <w:lang w:val="en-US"/>
        </w:rPr>
        <w:t xml:space="preserve"> P. 26</w:t>
      </w:r>
      <w:r w:rsidRPr="00D82CB4">
        <w:rPr>
          <w:lang w:val="en-US"/>
        </w:rPr>
        <w:t>-</w:t>
      </w:r>
      <w:r>
        <w:rPr>
          <w:lang w:val="en-US"/>
        </w:rPr>
        <w:t>36.</w:t>
      </w:r>
    </w:p>
    <w:p w:rsidR="00D82CB4" w:rsidRDefault="00D82CB4" w:rsidP="00D82CB4">
      <w:pPr>
        <w:pStyle w:val="2fffff0"/>
        <w:spacing w:line="360" w:lineRule="auto"/>
        <w:ind w:left="0" w:right="26" w:firstLine="708"/>
        <w:jc w:val="both"/>
        <w:rPr>
          <w:sz w:val="28"/>
        </w:rPr>
      </w:pPr>
      <w:r>
        <w:rPr>
          <w:sz w:val="28"/>
        </w:rPr>
        <w:t>77. Серебряков Ю.М. Клинико-экспериментальные исследования по з</w:t>
      </w:r>
      <w:r>
        <w:rPr>
          <w:sz w:val="28"/>
        </w:rPr>
        <w:t>а</w:t>
      </w:r>
      <w:r>
        <w:rPr>
          <w:sz w:val="28"/>
        </w:rPr>
        <w:t>держанию последа у коров; Автореф. дис. … канд. вет. наук: 16.00.07 / ВНИИ незара</w:t>
      </w:r>
      <w:r>
        <w:rPr>
          <w:sz w:val="28"/>
        </w:rPr>
        <w:t>з</w:t>
      </w:r>
      <w:r>
        <w:rPr>
          <w:sz w:val="28"/>
        </w:rPr>
        <w:t>ных болезней животных. - Воронеж, 1990. - 16 с.</w:t>
      </w:r>
    </w:p>
    <w:p w:rsidR="00D82CB4" w:rsidRDefault="00D82CB4" w:rsidP="00D82CB4">
      <w:pPr>
        <w:pStyle w:val="affffffff3"/>
        <w:ind w:right="26"/>
      </w:pPr>
      <w:r>
        <w:t>78. Максимов В.И. Стимуляция половой функции у коров при беспл</w:t>
      </w:r>
      <w:r>
        <w:t>о</w:t>
      </w:r>
      <w:r>
        <w:t>дии сывороткой жеребых к</w:t>
      </w:r>
      <w:r>
        <w:t>о</w:t>
      </w:r>
      <w:r>
        <w:t>был // Борьба с потерями в животноводстве. - Мн., 1963. - С. 201-206.</w:t>
      </w:r>
    </w:p>
    <w:p w:rsidR="00D82CB4" w:rsidRDefault="00D82CB4" w:rsidP="00D82CB4">
      <w:pPr>
        <w:pStyle w:val="affffffff3"/>
        <w:ind w:right="26"/>
      </w:pPr>
      <w:r>
        <w:t>79. Валюшкин К.Д., Медведев Г.Ф. Акушерство, гинекология и биоте</w:t>
      </w:r>
      <w:r>
        <w:t>х</w:t>
      </w:r>
      <w:r>
        <w:t>ника размн</w:t>
      </w:r>
      <w:r>
        <w:t>о</w:t>
      </w:r>
      <w:r>
        <w:t>жения животных. - Минск.: Урожай, 1997. - 718 с.</w:t>
      </w:r>
    </w:p>
    <w:p w:rsidR="00D82CB4" w:rsidRDefault="00D82CB4" w:rsidP="00D82CB4">
      <w:pPr>
        <w:pStyle w:val="affffffff1"/>
        <w:spacing w:line="360" w:lineRule="auto"/>
        <w:ind w:right="26" w:firstLine="708"/>
        <w:jc w:val="both"/>
      </w:pPr>
      <w:r>
        <w:t xml:space="preserve">80. </w:t>
      </w:r>
      <w:r>
        <w:rPr>
          <w:rFonts w:ascii="Times New Roman" w:hAnsi="Times New Roman" w:cs="Times New Roman"/>
        </w:rPr>
        <w:t>Турченко</w:t>
      </w:r>
      <w:r>
        <w:t xml:space="preserve"> </w:t>
      </w:r>
      <w:r>
        <w:rPr>
          <w:rFonts w:ascii="Times New Roman" w:hAnsi="Times New Roman" w:cs="Times New Roman"/>
        </w:rPr>
        <w:t>А</w:t>
      </w:r>
      <w:r>
        <w:t>.</w:t>
      </w:r>
      <w:r>
        <w:rPr>
          <w:rFonts w:ascii="Times New Roman" w:hAnsi="Times New Roman" w:cs="Times New Roman"/>
        </w:rPr>
        <w:t>Н</w:t>
      </w:r>
      <w:r>
        <w:t xml:space="preserve">. </w:t>
      </w:r>
      <w:r>
        <w:rPr>
          <w:rFonts w:ascii="Times New Roman" w:hAnsi="Times New Roman" w:cs="Times New Roman"/>
        </w:rPr>
        <w:t>Этиология</w:t>
      </w:r>
      <w:r>
        <w:t xml:space="preserve"> </w:t>
      </w:r>
      <w:r>
        <w:rPr>
          <w:rFonts w:ascii="Times New Roman" w:hAnsi="Times New Roman" w:cs="Times New Roman"/>
        </w:rPr>
        <w:t>и</w:t>
      </w:r>
      <w:r>
        <w:t xml:space="preserve"> </w:t>
      </w:r>
      <w:r>
        <w:rPr>
          <w:rFonts w:ascii="Times New Roman" w:hAnsi="Times New Roman" w:cs="Times New Roman"/>
        </w:rPr>
        <w:t>лечение</w:t>
      </w:r>
      <w:r>
        <w:t xml:space="preserve"> </w:t>
      </w:r>
      <w:r>
        <w:rPr>
          <w:rFonts w:ascii="Times New Roman" w:hAnsi="Times New Roman" w:cs="Times New Roman"/>
        </w:rPr>
        <w:t>послеродового</w:t>
      </w:r>
      <w:r>
        <w:t xml:space="preserve"> </w:t>
      </w:r>
      <w:r>
        <w:rPr>
          <w:rFonts w:ascii="Times New Roman" w:hAnsi="Times New Roman" w:cs="Times New Roman"/>
        </w:rPr>
        <w:t>эндометрита</w:t>
      </w:r>
      <w:r>
        <w:t xml:space="preserve"> </w:t>
      </w:r>
      <w:r>
        <w:rPr>
          <w:rFonts w:ascii="Times New Roman" w:hAnsi="Times New Roman" w:cs="Times New Roman"/>
        </w:rPr>
        <w:t>коров</w:t>
      </w:r>
      <w:r>
        <w:t xml:space="preserve"> // </w:t>
      </w:r>
      <w:r>
        <w:rPr>
          <w:rFonts w:ascii="Times New Roman" w:hAnsi="Times New Roman" w:cs="Times New Roman"/>
        </w:rPr>
        <w:t>Ветерин</w:t>
      </w:r>
      <w:r>
        <w:rPr>
          <w:rFonts w:ascii="Times New Roman" w:hAnsi="Times New Roman" w:cs="Times New Roman"/>
        </w:rPr>
        <w:t>а</w:t>
      </w:r>
      <w:r>
        <w:rPr>
          <w:rFonts w:ascii="Times New Roman" w:hAnsi="Times New Roman" w:cs="Times New Roman"/>
        </w:rPr>
        <w:t>рия</w:t>
      </w:r>
      <w:r>
        <w:t xml:space="preserve">. </w:t>
      </w:r>
      <w:r>
        <w:lastRenderedPageBreak/>
        <w:t xml:space="preserve">- 2001. - </w:t>
      </w:r>
      <w:r>
        <w:rPr>
          <w:rFonts w:ascii="Times New Roman" w:hAnsi="Times New Roman" w:cs="Times New Roman"/>
        </w:rPr>
        <w:t>№</w:t>
      </w:r>
      <w:r>
        <w:t xml:space="preserve">7. - </w:t>
      </w:r>
      <w:r>
        <w:rPr>
          <w:rFonts w:ascii="Times New Roman" w:hAnsi="Times New Roman" w:cs="Times New Roman"/>
        </w:rPr>
        <w:t>С</w:t>
      </w:r>
      <w:r>
        <w:t>. 33-37.</w:t>
      </w:r>
    </w:p>
    <w:p w:rsidR="00D82CB4" w:rsidRDefault="00D82CB4" w:rsidP="00D82CB4">
      <w:pPr>
        <w:pStyle w:val="affffffff1"/>
        <w:spacing w:line="360" w:lineRule="auto"/>
        <w:ind w:right="26" w:firstLine="708"/>
        <w:jc w:val="both"/>
      </w:pPr>
      <w:r>
        <w:t xml:space="preserve">81. </w:t>
      </w:r>
      <w:r>
        <w:rPr>
          <w:rFonts w:ascii="Times New Roman" w:hAnsi="Times New Roman" w:cs="Times New Roman"/>
        </w:rPr>
        <w:t>Серебряков</w:t>
      </w:r>
      <w:r>
        <w:t xml:space="preserve"> </w:t>
      </w:r>
      <w:r>
        <w:rPr>
          <w:rFonts w:ascii="Times New Roman" w:hAnsi="Times New Roman" w:cs="Times New Roman"/>
        </w:rPr>
        <w:t>Ю</w:t>
      </w:r>
      <w:r>
        <w:t>.</w:t>
      </w:r>
      <w:r>
        <w:rPr>
          <w:rFonts w:ascii="Times New Roman" w:hAnsi="Times New Roman" w:cs="Times New Roman"/>
        </w:rPr>
        <w:t>М</w:t>
      </w:r>
      <w:r>
        <w:t xml:space="preserve">. </w:t>
      </w:r>
      <w:r>
        <w:rPr>
          <w:rFonts w:ascii="Times New Roman" w:hAnsi="Times New Roman" w:cs="Times New Roman"/>
        </w:rPr>
        <w:t>Причины</w:t>
      </w:r>
      <w:r>
        <w:t xml:space="preserve"> </w:t>
      </w:r>
      <w:r>
        <w:rPr>
          <w:rFonts w:ascii="Times New Roman" w:hAnsi="Times New Roman" w:cs="Times New Roman"/>
        </w:rPr>
        <w:t>задержания</w:t>
      </w:r>
      <w:r>
        <w:t xml:space="preserve"> </w:t>
      </w:r>
      <w:r>
        <w:rPr>
          <w:rFonts w:ascii="Times New Roman" w:hAnsi="Times New Roman" w:cs="Times New Roman"/>
        </w:rPr>
        <w:t>последа</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Болезни</w:t>
      </w:r>
      <w:r>
        <w:t xml:space="preserve"> </w:t>
      </w:r>
      <w:r>
        <w:rPr>
          <w:rFonts w:ascii="Times New Roman" w:hAnsi="Times New Roman" w:cs="Times New Roman"/>
        </w:rPr>
        <w:t>сельскохозяйственных</w:t>
      </w:r>
      <w:r>
        <w:t xml:space="preserve"> </w:t>
      </w:r>
      <w:r>
        <w:rPr>
          <w:rFonts w:ascii="Times New Roman" w:hAnsi="Times New Roman" w:cs="Times New Roman"/>
        </w:rPr>
        <w:t>животных</w:t>
      </w:r>
      <w:r>
        <w:t xml:space="preserve"> </w:t>
      </w:r>
      <w:r>
        <w:rPr>
          <w:rFonts w:ascii="Times New Roman" w:hAnsi="Times New Roman" w:cs="Times New Roman"/>
        </w:rPr>
        <w:t>в</w:t>
      </w:r>
      <w:r>
        <w:t xml:space="preserve"> </w:t>
      </w:r>
      <w:r>
        <w:rPr>
          <w:rFonts w:ascii="Times New Roman" w:hAnsi="Times New Roman" w:cs="Times New Roman"/>
        </w:rPr>
        <w:t>Забайкалье</w:t>
      </w:r>
      <w:r>
        <w:t xml:space="preserve"> </w:t>
      </w:r>
      <w:r>
        <w:rPr>
          <w:rFonts w:ascii="Times New Roman" w:hAnsi="Times New Roman" w:cs="Times New Roman"/>
        </w:rPr>
        <w:t>и</w:t>
      </w:r>
      <w:r>
        <w:t xml:space="preserve"> </w:t>
      </w:r>
      <w:r>
        <w:rPr>
          <w:rFonts w:ascii="Times New Roman" w:hAnsi="Times New Roman" w:cs="Times New Roman"/>
        </w:rPr>
        <w:t>на</w:t>
      </w:r>
      <w:r>
        <w:t xml:space="preserve"> </w:t>
      </w:r>
      <w:r>
        <w:rPr>
          <w:rFonts w:ascii="Times New Roman" w:hAnsi="Times New Roman" w:cs="Times New Roman"/>
        </w:rPr>
        <w:t>Дальнем</w:t>
      </w:r>
      <w:r>
        <w:t xml:space="preserve"> </w:t>
      </w:r>
      <w:r>
        <w:rPr>
          <w:rFonts w:ascii="Times New Roman" w:hAnsi="Times New Roman" w:cs="Times New Roman"/>
        </w:rPr>
        <w:t>Востоке</w:t>
      </w:r>
      <w:r>
        <w:t xml:space="preserve"> / </w:t>
      </w:r>
      <w:r>
        <w:rPr>
          <w:rFonts w:ascii="Times New Roman" w:hAnsi="Times New Roman" w:cs="Times New Roman"/>
        </w:rPr>
        <w:t>Сб</w:t>
      </w:r>
      <w:r>
        <w:t xml:space="preserve">. </w:t>
      </w:r>
      <w:r>
        <w:rPr>
          <w:rFonts w:ascii="Times New Roman" w:hAnsi="Times New Roman" w:cs="Times New Roman"/>
        </w:rPr>
        <w:t>науч</w:t>
      </w:r>
      <w:r>
        <w:t xml:space="preserve">. </w:t>
      </w:r>
      <w:r>
        <w:rPr>
          <w:rFonts w:ascii="Times New Roman" w:hAnsi="Times New Roman" w:cs="Times New Roman"/>
        </w:rPr>
        <w:t>тр</w:t>
      </w:r>
      <w:r>
        <w:t xml:space="preserve">. </w:t>
      </w:r>
      <w:r>
        <w:rPr>
          <w:rFonts w:ascii="Times New Roman" w:hAnsi="Times New Roman" w:cs="Times New Roman"/>
        </w:rPr>
        <w:t>Благовещенского</w:t>
      </w:r>
      <w:r>
        <w:t xml:space="preserve"> </w:t>
      </w:r>
      <w:r>
        <w:rPr>
          <w:rFonts w:ascii="Times New Roman" w:hAnsi="Times New Roman" w:cs="Times New Roman"/>
        </w:rPr>
        <w:t>с</w:t>
      </w:r>
      <w:r>
        <w:t>.-</w:t>
      </w:r>
      <w:r>
        <w:rPr>
          <w:rFonts w:ascii="Times New Roman" w:hAnsi="Times New Roman" w:cs="Times New Roman"/>
        </w:rPr>
        <w:t>х</w:t>
      </w:r>
      <w:r>
        <w:t xml:space="preserve">. </w:t>
      </w:r>
      <w:r>
        <w:rPr>
          <w:rFonts w:ascii="Times New Roman" w:hAnsi="Times New Roman" w:cs="Times New Roman"/>
        </w:rPr>
        <w:t>ин</w:t>
      </w:r>
      <w:r>
        <w:t>-</w:t>
      </w:r>
      <w:r>
        <w:rPr>
          <w:rFonts w:ascii="Times New Roman" w:hAnsi="Times New Roman" w:cs="Times New Roman"/>
        </w:rPr>
        <w:t>та</w:t>
      </w:r>
      <w:r>
        <w:t xml:space="preserve">. - </w:t>
      </w:r>
      <w:r>
        <w:rPr>
          <w:rFonts w:ascii="Times New Roman" w:hAnsi="Times New Roman" w:cs="Times New Roman"/>
        </w:rPr>
        <w:t>Благовещенск</w:t>
      </w:r>
      <w:r>
        <w:t xml:space="preserve">, 1987. - </w:t>
      </w:r>
      <w:r>
        <w:rPr>
          <w:rFonts w:ascii="Times New Roman" w:hAnsi="Times New Roman" w:cs="Times New Roman"/>
        </w:rPr>
        <w:t>С</w:t>
      </w:r>
      <w:r>
        <w:t>. 91-98.</w:t>
      </w:r>
    </w:p>
    <w:p w:rsidR="00D82CB4" w:rsidRDefault="00D82CB4" w:rsidP="00D82CB4">
      <w:pPr>
        <w:pStyle w:val="affffffff1"/>
        <w:spacing w:line="360" w:lineRule="auto"/>
        <w:ind w:right="26" w:firstLine="708"/>
        <w:jc w:val="both"/>
      </w:pPr>
      <w:r>
        <w:t xml:space="preserve">82. </w:t>
      </w:r>
      <w:r>
        <w:rPr>
          <w:rFonts w:ascii="Times New Roman" w:hAnsi="Times New Roman" w:cs="Times New Roman"/>
        </w:rPr>
        <w:t>Белобороденко</w:t>
      </w:r>
      <w:r>
        <w:t xml:space="preserve"> </w:t>
      </w:r>
      <w:r>
        <w:rPr>
          <w:rFonts w:ascii="Times New Roman" w:hAnsi="Times New Roman" w:cs="Times New Roman"/>
        </w:rPr>
        <w:t>Т</w:t>
      </w:r>
      <w:r>
        <w:t>.</w:t>
      </w:r>
      <w:r>
        <w:rPr>
          <w:rFonts w:ascii="Times New Roman" w:hAnsi="Times New Roman" w:cs="Times New Roman"/>
        </w:rPr>
        <w:t>А</w:t>
      </w:r>
      <w:r>
        <w:t xml:space="preserve">. </w:t>
      </w:r>
      <w:r>
        <w:rPr>
          <w:rFonts w:ascii="Times New Roman" w:hAnsi="Times New Roman" w:cs="Times New Roman"/>
        </w:rPr>
        <w:t>Репродуктивная</w:t>
      </w:r>
      <w:r>
        <w:t xml:space="preserve"> </w:t>
      </w:r>
      <w:r>
        <w:rPr>
          <w:rFonts w:ascii="Times New Roman" w:hAnsi="Times New Roman" w:cs="Times New Roman"/>
        </w:rPr>
        <w:t>активность</w:t>
      </w:r>
      <w:r>
        <w:t xml:space="preserve"> </w:t>
      </w:r>
      <w:r>
        <w:rPr>
          <w:rFonts w:ascii="Times New Roman" w:hAnsi="Times New Roman" w:cs="Times New Roman"/>
        </w:rPr>
        <w:t>коров</w:t>
      </w:r>
      <w:r>
        <w:t xml:space="preserve"> </w:t>
      </w:r>
      <w:r>
        <w:rPr>
          <w:rFonts w:ascii="Times New Roman" w:hAnsi="Times New Roman" w:cs="Times New Roman"/>
        </w:rPr>
        <w:t>в</w:t>
      </w:r>
      <w:r>
        <w:t xml:space="preserve"> </w:t>
      </w:r>
      <w:r>
        <w:rPr>
          <w:rFonts w:ascii="Times New Roman" w:hAnsi="Times New Roman" w:cs="Times New Roman"/>
        </w:rPr>
        <w:t>условиях</w:t>
      </w:r>
      <w:r>
        <w:t xml:space="preserve"> </w:t>
      </w:r>
      <w:r>
        <w:rPr>
          <w:rFonts w:ascii="Times New Roman" w:hAnsi="Times New Roman" w:cs="Times New Roman"/>
        </w:rPr>
        <w:t>гиподинамии</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патолог</w:t>
      </w:r>
      <w:r>
        <w:rPr>
          <w:rFonts w:ascii="Times New Roman" w:hAnsi="Times New Roman" w:cs="Times New Roman"/>
        </w:rPr>
        <w:t>о</w:t>
      </w:r>
      <w:r>
        <w:rPr>
          <w:rFonts w:ascii="Times New Roman" w:hAnsi="Times New Roman" w:cs="Times New Roman"/>
        </w:rPr>
        <w:t>анатомов</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(20-22 </w:t>
      </w:r>
      <w:r>
        <w:rPr>
          <w:rFonts w:ascii="Times New Roman" w:hAnsi="Times New Roman" w:cs="Times New Roman"/>
        </w:rPr>
        <w:t>сентября</w:t>
      </w:r>
      <w:r>
        <w:t xml:space="preserve"> 2000 </w:t>
      </w:r>
      <w:r>
        <w:rPr>
          <w:rFonts w:ascii="Times New Roman" w:hAnsi="Times New Roman" w:cs="Times New Roman"/>
        </w:rPr>
        <w:t>года</w:t>
      </w:r>
      <w:r>
        <w:t xml:space="preserve">): </w:t>
      </w:r>
      <w:r>
        <w:rPr>
          <w:rFonts w:ascii="Times New Roman" w:hAnsi="Times New Roman" w:cs="Times New Roman"/>
        </w:rPr>
        <w:t>Сб</w:t>
      </w:r>
      <w:r>
        <w:t xml:space="preserve">. </w:t>
      </w:r>
      <w:r>
        <w:rPr>
          <w:rFonts w:ascii="Times New Roman" w:hAnsi="Times New Roman" w:cs="Times New Roman"/>
        </w:rPr>
        <w:t>науч</w:t>
      </w:r>
      <w:r>
        <w:t xml:space="preserve">. </w:t>
      </w:r>
      <w:r>
        <w:rPr>
          <w:rFonts w:ascii="Times New Roman" w:hAnsi="Times New Roman" w:cs="Times New Roman"/>
        </w:rPr>
        <w:t>тр</w:t>
      </w:r>
      <w:r>
        <w:t xml:space="preserve">. / </w:t>
      </w:r>
      <w:r>
        <w:rPr>
          <w:rFonts w:ascii="Times New Roman" w:hAnsi="Times New Roman" w:cs="Times New Roman"/>
        </w:rPr>
        <w:t>ОГМА</w:t>
      </w:r>
      <w:r>
        <w:t xml:space="preserve">. - </w:t>
      </w:r>
      <w:r>
        <w:rPr>
          <w:rFonts w:ascii="Times New Roman" w:hAnsi="Times New Roman" w:cs="Times New Roman"/>
        </w:rPr>
        <w:t>Омск</w:t>
      </w:r>
      <w:r>
        <w:t xml:space="preserve">, 2000. - </w:t>
      </w:r>
      <w:r>
        <w:rPr>
          <w:rFonts w:ascii="Times New Roman" w:hAnsi="Times New Roman" w:cs="Times New Roman"/>
        </w:rPr>
        <w:t>С</w:t>
      </w:r>
      <w:r>
        <w:t>. 179-180.</w:t>
      </w:r>
    </w:p>
    <w:p w:rsidR="00D82CB4" w:rsidRDefault="00D82CB4" w:rsidP="00D82CB4">
      <w:pPr>
        <w:pStyle w:val="affffffff1"/>
        <w:spacing w:line="360" w:lineRule="auto"/>
        <w:ind w:right="26" w:firstLine="708"/>
        <w:jc w:val="both"/>
      </w:pPr>
      <w:r>
        <w:t xml:space="preserve">83. </w:t>
      </w:r>
      <w:r>
        <w:rPr>
          <w:rFonts w:ascii="Times New Roman" w:hAnsi="Times New Roman" w:cs="Times New Roman"/>
        </w:rPr>
        <w:t>Белобороденко</w:t>
      </w:r>
      <w:r>
        <w:t xml:space="preserve"> </w:t>
      </w:r>
      <w:r>
        <w:rPr>
          <w:rFonts w:ascii="Times New Roman" w:hAnsi="Times New Roman" w:cs="Times New Roman"/>
        </w:rPr>
        <w:t>А</w:t>
      </w:r>
      <w:r>
        <w:t>.</w:t>
      </w:r>
      <w:r>
        <w:rPr>
          <w:rFonts w:ascii="Times New Roman" w:hAnsi="Times New Roman" w:cs="Times New Roman"/>
        </w:rPr>
        <w:t>М</w:t>
      </w:r>
      <w:r>
        <w:t xml:space="preserve">., </w:t>
      </w:r>
      <w:r>
        <w:rPr>
          <w:rFonts w:ascii="Times New Roman" w:hAnsi="Times New Roman" w:cs="Times New Roman"/>
        </w:rPr>
        <w:t>Дунаєв</w:t>
      </w:r>
      <w:r>
        <w:t xml:space="preserve"> </w:t>
      </w:r>
      <w:r>
        <w:rPr>
          <w:rFonts w:ascii="Times New Roman" w:hAnsi="Times New Roman" w:cs="Times New Roman"/>
        </w:rPr>
        <w:t>П</w:t>
      </w:r>
      <w:r>
        <w:t>.</w:t>
      </w:r>
      <w:r>
        <w:rPr>
          <w:rFonts w:ascii="Times New Roman" w:hAnsi="Times New Roman" w:cs="Times New Roman"/>
        </w:rPr>
        <w:t>В</w:t>
      </w:r>
      <w:r>
        <w:t xml:space="preserve">., </w:t>
      </w:r>
      <w:r>
        <w:rPr>
          <w:rFonts w:ascii="Times New Roman" w:hAnsi="Times New Roman" w:cs="Times New Roman"/>
        </w:rPr>
        <w:t>Белобороденко</w:t>
      </w:r>
      <w:r>
        <w:t xml:space="preserve"> </w:t>
      </w:r>
      <w:r>
        <w:rPr>
          <w:rFonts w:ascii="Times New Roman" w:hAnsi="Times New Roman" w:cs="Times New Roman"/>
        </w:rPr>
        <w:t>Т</w:t>
      </w:r>
      <w:r>
        <w:t>.</w:t>
      </w:r>
      <w:r>
        <w:rPr>
          <w:rFonts w:ascii="Times New Roman" w:hAnsi="Times New Roman" w:cs="Times New Roman"/>
        </w:rPr>
        <w:t>А</w:t>
      </w:r>
      <w:r>
        <w:t xml:space="preserve">. </w:t>
      </w:r>
      <w:r>
        <w:rPr>
          <w:rFonts w:ascii="Times New Roman" w:hAnsi="Times New Roman" w:cs="Times New Roman"/>
        </w:rPr>
        <w:t>Использов</w:t>
      </w:r>
      <w:r>
        <w:rPr>
          <w:rFonts w:ascii="Times New Roman" w:hAnsi="Times New Roman" w:cs="Times New Roman"/>
        </w:rPr>
        <w:t>а</w:t>
      </w:r>
      <w:r>
        <w:rPr>
          <w:rFonts w:ascii="Times New Roman" w:hAnsi="Times New Roman" w:cs="Times New Roman"/>
        </w:rPr>
        <w:t>ние</w:t>
      </w:r>
      <w:r>
        <w:t xml:space="preserve"> </w:t>
      </w:r>
      <w:r>
        <w:rPr>
          <w:rFonts w:ascii="Times New Roman" w:hAnsi="Times New Roman" w:cs="Times New Roman"/>
        </w:rPr>
        <w:t>местных</w:t>
      </w:r>
      <w:r>
        <w:t xml:space="preserve"> </w:t>
      </w:r>
      <w:r>
        <w:rPr>
          <w:rFonts w:ascii="Times New Roman" w:hAnsi="Times New Roman" w:cs="Times New Roman"/>
        </w:rPr>
        <w:t>природных</w:t>
      </w:r>
      <w:r>
        <w:t xml:space="preserve"> </w:t>
      </w:r>
      <w:r>
        <w:rPr>
          <w:rFonts w:ascii="Times New Roman" w:hAnsi="Times New Roman" w:cs="Times New Roman"/>
        </w:rPr>
        <w:t>целебных</w:t>
      </w:r>
      <w:r>
        <w:t xml:space="preserve"> </w:t>
      </w:r>
      <w:r>
        <w:rPr>
          <w:rFonts w:ascii="Times New Roman" w:hAnsi="Times New Roman" w:cs="Times New Roman"/>
        </w:rPr>
        <w:t>факторов</w:t>
      </w:r>
      <w:r>
        <w:t xml:space="preserve"> </w:t>
      </w:r>
      <w:r>
        <w:rPr>
          <w:rFonts w:ascii="Times New Roman" w:hAnsi="Times New Roman" w:cs="Times New Roman"/>
        </w:rPr>
        <w:t>в</w:t>
      </w:r>
      <w:r>
        <w:t xml:space="preserve"> </w:t>
      </w:r>
      <w:r>
        <w:rPr>
          <w:rFonts w:ascii="Times New Roman" w:hAnsi="Times New Roman" w:cs="Times New Roman"/>
        </w:rPr>
        <w:t>профилактике</w:t>
      </w:r>
      <w:r>
        <w:t xml:space="preserve"> </w:t>
      </w:r>
      <w:r>
        <w:rPr>
          <w:rFonts w:ascii="Times New Roman" w:hAnsi="Times New Roman" w:cs="Times New Roman"/>
        </w:rPr>
        <w:t>бесплодия</w:t>
      </w:r>
      <w:r>
        <w:t xml:space="preserve"> </w:t>
      </w:r>
      <w:r>
        <w:rPr>
          <w:rFonts w:ascii="Times New Roman" w:hAnsi="Times New Roman" w:cs="Times New Roman"/>
        </w:rPr>
        <w:t>и</w:t>
      </w:r>
      <w:r>
        <w:t xml:space="preserve"> </w:t>
      </w:r>
      <w:r>
        <w:rPr>
          <w:rFonts w:ascii="Times New Roman" w:hAnsi="Times New Roman" w:cs="Times New Roman"/>
        </w:rPr>
        <w:t>п</w:t>
      </w:r>
      <w:r>
        <w:rPr>
          <w:rFonts w:ascii="Times New Roman" w:hAnsi="Times New Roman" w:cs="Times New Roman"/>
        </w:rPr>
        <w:t>о</w:t>
      </w:r>
      <w:r>
        <w:rPr>
          <w:rFonts w:ascii="Times New Roman" w:hAnsi="Times New Roman" w:cs="Times New Roman"/>
        </w:rPr>
        <w:t>слеродовых</w:t>
      </w:r>
      <w:r>
        <w:t xml:space="preserve"> </w:t>
      </w:r>
      <w:r>
        <w:rPr>
          <w:rFonts w:ascii="Times New Roman" w:hAnsi="Times New Roman" w:cs="Times New Roman"/>
        </w:rPr>
        <w:t>осложнений</w:t>
      </w:r>
      <w:r>
        <w:t xml:space="preserve"> </w:t>
      </w:r>
      <w:r>
        <w:rPr>
          <w:rFonts w:ascii="Times New Roman" w:hAnsi="Times New Roman" w:cs="Times New Roman"/>
        </w:rPr>
        <w:t>у</w:t>
      </w:r>
      <w:r>
        <w:t xml:space="preserve"> </w:t>
      </w:r>
      <w:r>
        <w:rPr>
          <w:rFonts w:ascii="Times New Roman" w:hAnsi="Times New Roman" w:cs="Times New Roman"/>
        </w:rPr>
        <w:t>крупного</w:t>
      </w:r>
      <w:r>
        <w:t xml:space="preserve"> </w:t>
      </w:r>
      <w:r>
        <w:rPr>
          <w:rFonts w:ascii="Times New Roman" w:hAnsi="Times New Roman" w:cs="Times New Roman"/>
        </w:rPr>
        <w:t>рогатого</w:t>
      </w:r>
      <w:r>
        <w:t xml:space="preserve"> </w:t>
      </w:r>
      <w:r>
        <w:rPr>
          <w:rFonts w:ascii="Times New Roman" w:hAnsi="Times New Roman" w:cs="Times New Roman"/>
        </w:rPr>
        <w:t>скота</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w:t>
      </w:r>
      <w:r>
        <w:rPr>
          <w:rFonts w:ascii="Times New Roman" w:hAnsi="Times New Roman" w:cs="Times New Roman"/>
        </w:rPr>
        <w:t>а</w:t>
      </w:r>
      <w:r>
        <w:rPr>
          <w:rFonts w:ascii="Times New Roman" w:hAnsi="Times New Roman" w:cs="Times New Roman"/>
        </w:rPr>
        <w:t>тологоанатомов</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(20-22 </w:t>
      </w:r>
      <w:r>
        <w:rPr>
          <w:rFonts w:ascii="Times New Roman" w:hAnsi="Times New Roman" w:cs="Times New Roman"/>
        </w:rPr>
        <w:t>сентября</w:t>
      </w:r>
      <w:r>
        <w:t xml:space="preserve"> 2000 </w:t>
      </w:r>
      <w:r>
        <w:rPr>
          <w:rFonts w:ascii="Times New Roman" w:hAnsi="Times New Roman" w:cs="Times New Roman"/>
        </w:rPr>
        <w:t>года</w:t>
      </w:r>
      <w:r>
        <w:t xml:space="preserve">): </w:t>
      </w:r>
      <w:r>
        <w:rPr>
          <w:rFonts w:ascii="Times New Roman" w:hAnsi="Times New Roman" w:cs="Times New Roman"/>
        </w:rPr>
        <w:t>Сб</w:t>
      </w:r>
      <w:r>
        <w:t xml:space="preserve">. </w:t>
      </w:r>
      <w:r>
        <w:rPr>
          <w:rFonts w:ascii="Times New Roman" w:hAnsi="Times New Roman" w:cs="Times New Roman"/>
        </w:rPr>
        <w:t>науч</w:t>
      </w:r>
      <w:r>
        <w:t xml:space="preserve">. </w:t>
      </w:r>
      <w:r>
        <w:rPr>
          <w:rFonts w:ascii="Times New Roman" w:hAnsi="Times New Roman" w:cs="Times New Roman"/>
        </w:rPr>
        <w:t>тр</w:t>
      </w:r>
      <w:r>
        <w:t xml:space="preserve">. / </w:t>
      </w:r>
      <w:r>
        <w:rPr>
          <w:rFonts w:ascii="Times New Roman" w:hAnsi="Times New Roman" w:cs="Times New Roman"/>
        </w:rPr>
        <w:t>ОГМА</w:t>
      </w:r>
      <w:r>
        <w:t xml:space="preserve">. - </w:t>
      </w:r>
      <w:r>
        <w:rPr>
          <w:rFonts w:ascii="Times New Roman" w:hAnsi="Times New Roman" w:cs="Times New Roman"/>
        </w:rPr>
        <w:t>Омск</w:t>
      </w:r>
      <w:r>
        <w:t xml:space="preserve">, 2000. - </w:t>
      </w:r>
      <w:r>
        <w:rPr>
          <w:rFonts w:ascii="Times New Roman" w:hAnsi="Times New Roman" w:cs="Times New Roman"/>
        </w:rPr>
        <w:t>С</w:t>
      </w:r>
      <w:r>
        <w:t>. 174-175.</w:t>
      </w:r>
    </w:p>
    <w:p w:rsidR="00D82CB4" w:rsidRDefault="00D82CB4" w:rsidP="00D82CB4">
      <w:pPr>
        <w:pStyle w:val="affffffff1"/>
        <w:spacing w:line="360" w:lineRule="auto"/>
        <w:ind w:right="26" w:firstLine="708"/>
        <w:jc w:val="both"/>
      </w:pPr>
      <w:r>
        <w:t xml:space="preserve">84. </w:t>
      </w:r>
      <w:r>
        <w:rPr>
          <w:rFonts w:ascii="Times New Roman" w:hAnsi="Times New Roman" w:cs="Times New Roman"/>
        </w:rPr>
        <w:t>Мороз</w:t>
      </w:r>
      <w:r>
        <w:t xml:space="preserve"> </w:t>
      </w:r>
      <w:r>
        <w:rPr>
          <w:rFonts w:ascii="Times New Roman" w:hAnsi="Times New Roman" w:cs="Times New Roman"/>
        </w:rPr>
        <w:t>І</w:t>
      </w:r>
      <w:r>
        <w:t>.</w:t>
      </w:r>
      <w:r>
        <w:rPr>
          <w:rFonts w:ascii="Times New Roman" w:hAnsi="Times New Roman" w:cs="Times New Roman"/>
        </w:rPr>
        <w:t>Г</w:t>
      </w:r>
      <w:r>
        <w:t xml:space="preserve">., </w:t>
      </w:r>
      <w:r>
        <w:rPr>
          <w:rFonts w:ascii="Times New Roman" w:hAnsi="Times New Roman" w:cs="Times New Roman"/>
        </w:rPr>
        <w:t>Іваненко</w:t>
      </w:r>
      <w:r>
        <w:t xml:space="preserve"> </w:t>
      </w:r>
      <w:r>
        <w:rPr>
          <w:rFonts w:ascii="Times New Roman" w:hAnsi="Times New Roman" w:cs="Times New Roman"/>
        </w:rPr>
        <w:t>В</w:t>
      </w:r>
      <w:r>
        <w:t>.</w:t>
      </w:r>
      <w:r>
        <w:rPr>
          <w:rFonts w:ascii="Times New Roman" w:hAnsi="Times New Roman" w:cs="Times New Roman"/>
        </w:rPr>
        <w:t>Г</w:t>
      </w:r>
      <w:r>
        <w:t xml:space="preserve">., </w:t>
      </w:r>
      <w:r>
        <w:rPr>
          <w:rFonts w:ascii="Times New Roman" w:hAnsi="Times New Roman" w:cs="Times New Roman"/>
        </w:rPr>
        <w:t>Бойко</w:t>
      </w:r>
      <w:r>
        <w:t xml:space="preserve"> </w:t>
      </w:r>
      <w:r>
        <w:rPr>
          <w:rFonts w:ascii="Times New Roman" w:hAnsi="Times New Roman" w:cs="Times New Roman"/>
        </w:rPr>
        <w:t>І</w:t>
      </w:r>
      <w:r>
        <w:t>.</w:t>
      </w:r>
      <w:r>
        <w:rPr>
          <w:rFonts w:ascii="Times New Roman" w:hAnsi="Times New Roman" w:cs="Times New Roman"/>
        </w:rPr>
        <w:t>М</w:t>
      </w:r>
      <w:r>
        <w:t xml:space="preserve">. </w:t>
      </w:r>
      <w:r>
        <w:rPr>
          <w:rFonts w:ascii="Times New Roman" w:hAnsi="Times New Roman" w:cs="Times New Roman"/>
        </w:rPr>
        <w:t>Серотерапія</w:t>
      </w:r>
      <w:r>
        <w:t xml:space="preserve"> </w:t>
      </w:r>
      <w:r>
        <w:rPr>
          <w:rFonts w:ascii="Times New Roman" w:hAnsi="Times New Roman" w:cs="Times New Roman"/>
        </w:rPr>
        <w:t>в</w:t>
      </w:r>
      <w:r>
        <w:t xml:space="preserve"> </w:t>
      </w:r>
      <w:r>
        <w:rPr>
          <w:rFonts w:ascii="Times New Roman" w:hAnsi="Times New Roman" w:cs="Times New Roman"/>
        </w:rPr>
        <w:t>поєднанні</w:t>
      </w:r>
      <w:r>
        <w:t xml:space="preserve"> </w:t>
      </w:r>
      <w:r>
        <w:rPr>
          <w:rFonts w:ascii="Times New Roman" w:hAnsi="Times New Roman" w:cs="Times New Roman"/>
        </w:rPr>
        <w:t>з</w:t>
      </w:r>
      <w:r>
        <w:t xml:space="preserve"> </w:t>
      </w:r>
      <w:r>
        <w:rPr>
          <w:rFonts w:ascii="Times New Roman" w:hAnsi="Times New Roman" w:cs="Times New Roman"/>
        </w:rPr>
        <w:t>нов</w:t>
      </w:r>
      <w:r>
        <w:rPr>
          <w:rFonts w:ascii="Times New Roman" w:hAnsi="Times New Roman" w:cs="Times New Roman"/>
        </w:rPr>
        <w:t>о</w:t>
      </w:r>
      <w:r>
        <w:rPr>
          <w:rFonts w:ascii="Times New Roman" w:hAnsi="Times New Roman" w:cs="Times New Roman"/>
        </w:rPr>
        <w:t>каїном</w:t>
      </w:r>
      <w:r>
        <w:t xml:space="preserve"> </w:t>
      </w:r>
      <w:r>
        <w:rPr>
          <w:rFonts w:ascii="Times New Roman" w:hAnsi="Times New Roman" w:cs="Times New Roman"/>
        </w:rPr>
        <w:t>при</w:t>
      </w:r>
      <w:r>
        <w:t xml:space="preserve"> </w:t>
      </w:r>
      <w:r>
        <w:rPr>
          <w:rFonts w:ascii="Times New Roman" w:hAnsi="Times New Roman" w:cs="Times New Roman"/>
        </w:rPr>
        <w:t>ендометриті</w:t>
      </w:r>
      <w:r>
        <w:t xml:space="preserve"> </w:t>
      </w:r>
      <w:r>
        <w:rPr>
          <w:rFonts w:ascii="Times New Roman" w:hAnsi="Times New Roman" w:cs="Times New Roman"/>
        </w:rPr>
        <w:t>та</w:t>
      </w:r>
      <w:r>
        <w:t xml:space="preserve"> </w:t>
      </w:r>
      <w:r>
        <w:rPr>
          <w:rFonts w:ascii="Times New Roman" w:hAnsi="Times New Roman" w:cs="Times New Roman"/>
        </w:rPr>
        <w:t>неплідності</w:t>
      </w:r>
      <w:r>
        <w:t xml:space="preserve"> </w:t>
      </w:r>
      <w:r>
        <w:rPr>
          <w:rFonts w:ascii="Times New Roman" w:hAnsi="Times New Roman" w:cs="Times New Roman"/>
        </w:rPr>
        <w:t>корів</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w:t>
      </w:r>
      <w:r>
        <w:rPr>
          <w:rFonts w:ascii="Times New Roman" w:hAnsi="Times New Roman" w:cs="Times New Roman"/>
        </w:rPr>
        <w:t>к</w:t>
      </w:r>
      <w:r>
        <w:rPr>
          <w:rFonts w:ascii="Times New Roman" w:hAnsi="Times New Roman" w:cs="Times New Roman"/>
        </w:rPr>
        <w:t>ва</w:t>
      </w:r>
      <w:r>
        <w:t xml:space="preserve">, 1995. - </w:t>
      </w:r>
      <w:r>
        <w:rPr>
          <w:rFonts w:ascii="Times New Roman" w:hAnsi="Times New Roman" w:cs="Times New Roman"/>
        </w:rPr>
        <w:t>С</w:t>
      </w:r>
      <w:r>
        <w:t>. 69-71.</w:t>
      </w:r>
    </w:p>
    <w:p w:rsidR="00D82CB4" w:rsidRDefault="00D82CB4" w:rsidP="00D82CB4">
      <w:pPr>
        <w:pStyle w:val="affffffff1"/>
        <w:spacing w:line="360" w:lineRule="auto"/>
        <w:ind w:right="26" w:firstLine="708"/>
        <w:jc w:val="both"/>
      </w:pPr>
      <w:r>
        <w:t xml:space="preserve">85.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Дашукаева</w:t>
      </w:r>
      <w:r>
        <w:t xml:space="preserve"> </w:t>
      </w:r>
      <w:r>
        <w:rPr>
          <w:rFonts w:ascii="Times New Roman" w:hAnsi="Times New Roman" w:cs="Times New Roman"/>
        </w:rPr>
        <w:t>К</w:t>
      </w:r>
      <w:r>
        <w:t>.</w:t>
      </w:r>
      <w:r>
        <w:rPr>
          <w:rFonts w:ascii="Times New Roman" w:hAnsi="Times New Roman" w:cs="Times New Roman"/>
        </w:rPr>
        <w:t>Г</w:t>
      </w:r>
      <w:r>
        <w:t xml:space="preserve">. </w:t>
      </w:r>
      <w:r>
        <w:rPr>
          <w:rFonts w:ascii="Times New Roman" w:hAnsi="Times New Roman" w:cs="Times New Roman"/>
        </w:rPr>
        <w:t>Влияние</w:t>
      </w:r>
      <w:r>
        <w:t xml:space="preserve"> </w:t>
      </w:r>
      <w:r>
        <w:rPr>
          <w:rFonts w:ascii="Times New Roman" w:hAnsi="Times New Roman" w:cs="Times New Roman"/>
        </w:rPr>
        <w:t>теплового</w:t>
      </w:r>
      <w:r>
        <w:t xml:space="preserve"> </w:t>
      </w:r>
      <w:r>
        <w:rPr>
          <w:rFonts w:ascii="Times New Roman" w:hAnsi="Times New Roman" w:cs="Times New Roman"/>
        </w:rPr>
        <w:t>стресса</w:t>
      </w:r>
      <w:r>
        <w:t xml:space="preserve"> </w:t>
      </w:r>
      <w:r>
        <w:rPr>
          <w:rFonts w:ascii="Times New Roman" w:hAnsi="Times New Roman" w:cs="Times New Roman"/>
        </w:rPr>
        <w:t>на</w:t>
      </w:r>
      <w:r>
        <w:t xml:space="preserve"> </w:t>
      </w:r>
      <w:r>
        <w:rPr>
          <w:rFonts w:ascii="Times New Roman" w:hAnsi="Times New Roman" w:cs="Times New Roman"/>
        </w:rPr>
        <w:t>фун</w:t>
      </w:r>
      <w:r>
        <w:rPr>
          <w:rFonts w:ascii="Times New Roman" w:hAnsi="Times New Roman" w:cs="Times New Roman"/>
        </w:rPr>
        <w:t>к</w:t>
      </w:r>
      <w:r>
        <w:rPr>
          <w:rFonts w:ascii="Times New Roman" w:hAnsi="Times New Roman" w:cs="Times New Roman"/>
        </w:rPr>
        <w:t>циональную</w:t>
      </w:r>
      <w:r>
        <w:t xml:space="preserve"> </w:t>
      </w:r>
      <w:r>
        <w:rPr>
          <w:rFonts w:ascii="Times New Roman" w:hAnsi="Times New Roman" w:cs="Times New Roman"/>
        </w:rPr>
        <w:t>активность</w:t>
      </w:r>
      <w:r>
        <w:t xml:space="preserve"> </w:t>
      </w:r>
      <w:r>
        <w:rPr>
          <w:rFonts w:ascii="Times New Roman" w:hAnsi="Times New Roman" w:cs="Times New Roman"/>
        </w:rPr>
        <w:t>яичников</w:t>
      </w:r>
      <w:r>
        <w:t xml:space="preserve"> </w:t>
      </w:r>
      <w:r>
        <w:rPr>
          <w:rFonts w:ascii="Times New Roman" w:hAnsi="Times New Roman" w:cs="Times New Roman"/>
        </w:rPr>
        <w:t>и</w:t>
      </w:r>
      <w:r>
        <w:t xml:space="preserve"> </w:t>
      </w:r>
      <w:r>
        <w:rPr>
          <w:rFonts w:ascii="Times New Roman" w:hAnsi="Times New Roman" w:cs="Times New Roman"/>
        </w:rPr>
        <w:t>фетоплацентарной</w:t>
      </w:r>
      <w:r>
        <w:t xml:space="preserve"> </w:t>
      </w:r>
      <w:r>
        <w:rPr>
          <w:rFonts w:ascii="Times New Roman" w:hAnsi="Times New Roman" w:cs="Times New Roman"/>
        </w:rPr>
        <w:t>системы</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w:t>
      </w:r>
      <w:r>
        <w:rPr>
          <w:rFonts w:ascii="Times New Roman" w:hAnsi="Times New Roman" w:cs="Times New Roman"/>
        </w:rPr>
        <w:t>е</w:t>
      </w:r>
      <w:r>
        <w:rPr>
          <w:rFonts w:ascii="Times New Roman" w:hAnsi="Times New Roman" w:cs="Times New Roman"/>
        </w:rPr>
        <w:t>теринария</w:t>
      </w:r>
      <w:r>
        <w:t xml:space="preserve">. - 1995. - </w:t>
      </w:r>
      <w:r>
        <w:rPr>
          <w:rFonts w:ascii="Times New Roman" w:hAnsi="Times New Roman" w:cs="Times New Roman"/>
        </w:rPr>
        <w:t>№</w:t>
      </w:r>
      <w:r>
        <w:t xml:space="preserve">6. - </w:t>
      </w:r>
      <w:r>
        <w:rPr>
          <w:rFonts w:ascii="Times New Roman" w:hAnsi="Times New Roman" w:cs="Times New Roman"/>
        </w:rPr>
        <w:t>С</w:t>
      </w:r>
      <w:r>
        <w:t>. 47-50.</w:t>
      </w:r>
    </w:p>
    <w:p w:rsidR="00D82CB4" w:rsidRDefault="00D82CB4" w:rsidP="00D82CB4">
      <w:pPr>
        <w:pStyle w:val="affffffff1"/>
        <w:spacing w:line="360" w:lineRule="auto"/>
        <w:ind w:right="26" w:firstLine="708"/>
        <w:jc w:val="both"/>
      </w:pPr>
      <w:r>
        <w:t xml:space="preserve">86.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Дашукаева</w:t>
      </w:r>
      <w:r>
        <w:t xml:space="preserve"> </w:t>
      </w:r>
      <w:r>
        <w:rPr>
          <w:rFonts w:ascii="Times New Roman" w:hAnsi="Times New Roman" w:cs="Times New Roman"/>
        </w:rPr>
        <w:t>К</w:t>
      </w:r>
      <w:r>
        <w:t>.</w:t>
      </w:r>
      <w:r>
        <w:rPr>
          <w:rFonts w:ascii="Times New Roman" w:hAnsi="Times New Roman" w:cs="Times New Roman"/>
        </w:rPr>
        <w:t>Г</w:t>
      </w:r>
      <w:r>
        <w:t xml:space="preserve">. </w:t>
      </w:r>
      <w:r>
        <w:rPr>
          <w:rFonts w:ascii="Times New Roman" w:hAnsi="Times New Roman" w:cs="Times New Roman"/>
        </w:rPr>
        <w:t>Влияние</w:t>
      </w:r>
      <w:r>
        <w:t xml:space="preserve"> </w:t>
      </w:r>
      <w:r>
        <w:rPr>
          <w:rFonts w:ascii="Times New Roman" w:hAnsi="Times New Roman" w:cs="Times New Roman"/>
        </w:rPr>
        <w:t>факторов</w:t>
      </w:r>
      <w:r>
        <w:t xml:space="preserve"> </w:t>
      </w:r>
      <w:r>
        <w:rPr>
          <w:rFonts w:ascii="Times New Roman" w:hAnsi="Times New Roman" w:cs="Times New Roman"/>
        </w:rPr>
        <w:t>внешней</w:t>
      </w:r>
      <w:r>
        <w:t xml:space="preserve"> </w:t>
      </w:r>
      <w:r>
        <w:rPr>
          <w:rFonts w:ascii="Times New Roman" w:hAnsi="Times New Roman" w:cs="Times New Roman"/>
        </w:rPr>
        <w:t>и</w:t>
      </w:r>
      <w:r>
        <w:t xml:space="preserve"> </w:t>
      </w:r>
      <w:r>
        <w:rPr>
          <w:rFonts w:ascii="Times New Roman" w:hAnsi="Times New Roman" w:cs="Times New Roman"/>
        </w:rPr>
        <w:t>вну</w:t>
      </w:r>
      <w:r>
        <w:rPr>
          <w:rFonts w:ascii="Times New Roman" w:hAnsi="Times New Roman" w:cs="Times New Roman"/>
        </w:rPr>
        <w:t>т</w:t>
      </w:r>
      <w:r>
        <w:rPr>
          <w:rFonts w:ascii="Times New Roman" w:hAnsi="Times New Roman" w:cs="Times New Roman"/>
        </w:rPr>
        <w:t>ренней</w:t>
      </w:r>
      <w:r>
        <w:t xml:space="preserve"> </w:t>
      </w:r>
      <w:r>
        <w:rPr>
          <w:rFonts w:ascii="Times New Roman" w:hAnsi="Times New Roman" w:cs="Times New Roman"/>
        </w:rPr>
        <w:t>среды</w:t>
      </w:r>
      <w:r>
        <w:t xml:space="preserve"> </w:t>
      </w:r>
      <w:r>
        <w:rPr>
          <w:rFonts w:ascii="Times New Roman" w:hAnsi="Times New Roman" w:cs="Times New Roman"/>
        </w:rPr>
        <w:t>организма</w:t>
      </w:r>
      <w:r>
        <w:t xml:space="preserve"> </w:t>
      </w:r>
      <w:r>
        <w:rPr>
          <w:rFonts w:ascii="Times New Roman" w:hAnsi="Times New Roman" w:cs="Times New Roman"/>
        </w:rPr>
        <w:t>на</w:t>
      </w:r>
      <w:r>
        <w:t xml:space="preserve"> </w:t>
      </w:r>
      <w:r>
        <w:rPr>
          <w:rFonts w:ascii="Times New Roman" w:hAnsi="Times New Roman" w:cs="Times New Roman"/>
        </w:rPr>
        <w:t>становление</w:t>
      </w:r>
      <w:r>
        <w:t xml:space="preserve"> </w:t>
      </w:r>
      <w:r>
        <w:rPr>
          <w:rFonts w:ascii="Times New Roman" w:hAnsi="Times New Roman" w:cs="Times New Roman"/>
        </w:rPr>
        <w:t>и</w:t>
      </w:r>
      <w:r>
        <w:t xml:space="preserve"> </w:t>
      </w:r>
      <w:r>
        <w:rPr>
          <w:rFonts w:ascii="Times New Roman" w:hAnsi="Times New Roman" w:cs="Times New Roman"/>
        </w:rPr>
        <w:t>функционирование</w:t>
      </w:r>
      <w:r>
        <w:t xml:space="preserve"> </w:t>
      </w:r>
      <w:r>
        <w:rPr>
          <w:rFonts w:ascii="Times New Roman" w:hAnsi="Times New Roman" w:cs="Times New Roman"/>
        </w:rPr>
        <w:t>системы</w:t>
      </w:r>
      <w:r>
        <w:t xml:space="preserve"> </w:t>
      </w:r>
      <w:r>
        <w:rPr>
          <w:rFonts w:ascii="Times New Roman" w:hAnsi="Times New Roman" w:cs="Times New Roman"/>
        </w:rPr>
        <w:t>мать</w:t>
      </w:r>
      <w:r>
        <w:t xml:space="preserve"> – </w:t>
      </w:r>
      <w:r>
        <w:rPr>
          <w:rFonts w:ascii="Times New Roman" w:hAnsi="Times New Roman" w:cs="Times New Roman"/>
        </w:rPr>
        <w:t>плацента</w:t>
      </w:r>
      <w:r>
        <w:t xml:space="preserve"> – </w:t>
      </w:r>
      <w:r>
        <w:rPr>
          <w:rFonts w:ascii="Times New Roman" w:hAnsi="Times New Roman" w:cs="Times New Roman"/>
        </w:rPr>
        <w:t>плод</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Диагностика</w:t>
      </w:r>
      <w:r>
        <w:t xml:space="preserve">, </w:t>
      </w:r>
      <w:r>
        <w:rPr>
          <w:rFonts w:ascii="Times New Roman" w:hAnsi="Times New Roman" w:cs="Times New Roman"/>
        </w:rPr>
        <w:t>терапия</w:t>
      </w:r>
      <w:r>
        <w:t xml:space="preserve"> </w:t>
      </w:r>
      <w:r>
        <w:rPr>
          <w:rFonts w:ascii="Times New Roman" w:hAnsi="Times New Roman" w:cs="Times New Roman"/>
        </w:rPr>
        <w:t>и</w:t>
      </w:r>
      <w:r>
        <w:t xml:space="preserve"> </w:t>
      </w:r>
      <w:r>
        <w:rPr>
          <w:rFonts w:ascii="Times New Roman" w:hAnsi="Times New Roman" w:cs="Times New Roman"/>
        </w:rPr>
        <w:t>профила</w:t>
      </w:r>
      <w:r>
        <w:rPr>
          <w:rFonts w:ascii="Times New Roman" w:hAnsi="Times New Roman" w:cs="Times New Roman"/>
        </w:rPr>
        <w:t>к</w:t>
      </w:r>
      <w:r>
        <w:rPr>
          <w:rFonts w:ascii="Times New Roman" w:hAnsi="Times New Roman" w:cs="Times New Roman"/>
        </w:rPr>
        <w:t>тика</w:t>
      </w:r>
      <w:r>
        <w:t xml:space="preserve"> </w:t>
      </w:r>
      <w:r>
        <w:rPr>
          <w:rFonts w:ascii="Times New Roman" w:hAnsi="Times New Roman" w:cs="Times New Roman"/>
        </w:rPr>
        <w:t>акушерско</w:t>
      </w:r>
      <w:r>
        <w:t>-</w:t>
      </w:r>
      <w:r>
        <w:rPr>
          <w:rFonts w:ascii="Times New Roman" w:hAnsi="Times New Roman" w:cs="Times New Roman"/>
        </w:rPr>
        <w:t>гинекологической</w:t>
      </w:r>
      <w:r>
        <w:t xml:space="preserve"> </w:t>
      </w:r>
      <w:r>
        <w:rPr>
          <w:rFonts w:ascii="Times New Roman" w:hAnsi="Times New Roman" w:cs="Times New Roman"/>
        </w:rPr>
        <w:t>патологии</w:t>
      </w:r>
      <w:r>
        <w:t xml:space="preserve"> </w:t>
      </w:r>
      <w:r>
        <w:rPr>
          <w:rFonts w:ascii="Times New Roman" w:hAnsi="Times New Roman" w:cs="Times New Roman"/>
        </w:rPr>
        <w:t>у</w:t>
      </w:r>
      <w:r>
        <w:t xml:space="preserve"> </w:t>
      </w:r>
      <w:r>
        <w:rPr>
          <w:rFonts w:ascii="Times New Roman" w:hAnsi="Times New Roman" w:cs="Times New Roman"/>
        </w:rPr>
        <w:t>животных</w:t>
      </w:r>
      <w:r>
        <w:t xml:space="preserve">: </w:t>
      </w:r>
      <w:r>
        <w:rPr>
          <w:rFonts w:ascii="Times New Roman" w:hAnsi="Times New Roman" w:cs="Times New Roman"/>
        </w:rPr>
        <w:t>Межвуз</w:t>
      </w:r>
      <w:r>
        <w:t xml:space="preserve">. </w:t>
      </w:r>
      <w:r>
        <w:rPr>
          <w:rFonts w:ascii="Times New Roman" w:hAnsi="Times New Roman" w:cs="Times New Roman"/>
        </w:rPr>
        <w:t>сб</w:t>
      </w:r>
      <w:r>
        <w:t xml:space="preserve">. </w:t>
      </w:r>
      <w:r>
        <w:rPr>
          <w:rFonts w:ascii="Times New Roman" w:hAnsi="Times New Roman" w:cs="Times New Roman"/>
        </w:rPr>
        <w:t>науч</w:t>
      </w:r>
      <w:r>
        <w:t xml:space="preserve">. </w:t>
      </w:r>
      <w:r>
        <w:rPr>
          <w:rFonts w:ascii="Times New Roman" w:hAnsi="Times New Roman" w:cs="Times New Roman"/>
        </w:rPr>
        <w:t>тр</w:t>
      </w:r>
      <w:r>
        <w:t xml:space="preserve">. / </w:t>
      </w:r>
      <w:r>
        <w:rPr>
          <w:rFonts w:ascii="Times New Roman" w:hAnsi="Times New Roman" w:cs="Times New Roman"/>
        </w:rPr>
        <w:t>Моск</w:t>
      </w:r>
      <w:r>
        <w:t xml:space="preserve">. </w:t>
      </w:r>
      <w:r>
        <w:rPr>
          <w:rFonts w:ascii="Times New Roman" w:hAnsi="Times New Roman" w:cs="Times New Roman"/>
        </w:rPr>
        <w:t>госуд</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и</w:t>
      </w:r>
      <w:r>
        <w:t xml:space="preserve"> </w:t>
      </w:r>
      <w:r>
        <w:rPr>
          <w:rFonts w:ascii="Times New Roman" w:hAnsi="Times New Roman" w:cs="Times New Roman"/>
        </w:rPr>
        <w:t>би</w:t>
      </w:r>
      <w:r>
        <w:rPr>
          <w:rFonts w:ascii="Times New Roman" w:hAnsi="Times New Roman" w:cs="Times New Roman"/>
        </w:rPr>
        <w:t>о</w:t>
      </w:r>
      <w:r>
        <w:rPr>
          <w:rFonts w:ascii="Times New Roman" w:hAnsi="Times New Roman" w:cs="Times New Roman"/>
        </w:rPr>
        <w:t>тех</w:t>
      </w:r>
      <w:r>
        <w:t xml:space="preserve">. </w:t>
      </w:r>
      <w:r>
        <w:rPr>
          <w:rFonts w:ascii="Times New Roman" w:hAnsi="Times New Roman" w:cs="Times New Roman"/>
        </w:rPr>
        <w:t>им</w:t>
      </w:r>
      <w:r>
        <w:t xml:space="preserve">. </w:t>
      </w:r>
      <w:r>
        <w:rPr>
          <w:rFonts w:ascii="Times New Roman" w:hAnsi="Times New Roman" w:cs="Times New Roman"/>
        </w:rPr>
        <w:t>К</w:t>
      </w:r>
      <w:r>
        <w:t>.</w:t>
      </w:r>
      <w:r>
        <w:rPr>
          <w:rFonts w:ascii="Times New Roman" w:hAnsi="Times New Roman" w:cs="Times New Roman"/>
        </w:rPr>
        <w:t>И</w:t>
      </w:r>
      <w:r>
        <w:t xml:space="preserve">. </w:t>
      </w:r>
      <w:r>
        <w:rPr>
          <w:rFonts w:ascii="Times New Roman" w:hAnsi="Times New Roman" w:cs="Times New Roman"/>
        </w:rPr>
        <w:t>Скрябина</w:t>
      </w:r>
      <w:r>
        <w:t xml:space="preserve">, 1994. - </w:t>
      </w:r>
      <w:r>
        <w:rPr>
          <w:rFonts w:ascii="Times New Roman" w:hAnsi="Times New Roman" w:cs="Times New Roman"/>
        </w:rPr>
        <w:t>С</w:t>
      </w:r>
      <w:r>
        <w:t>. 56-63.</w:t>
      </w:r>
    </w:p>
    <w:p w:rsidR="00D82CB4" w:rsidRDefault="00D82CB4" w:rsidP="00D82CB4">
      <w:pPr>
        <w:pStyle w:val="affffffff1"/>
        <w:spacing w:line="360" w:lineRule="auto"/>
        <w:ind w:right="26" w:firstLine="708"/>
        <w:jc w:val="both"/>
      </w:pPr>
      <w:r>
        <w:t xml:space="preserve">87. </w:t>
      </w:r>
      <w:r>
        <w:rPr>
          <w:rFonts w:ascii="Times New Roman" w:hAnsi="Times New Roman" w:cs="Times New Roman"/>
        </w:rPr>
        <w:t>Власов</w:t>
      </w:r>
      <w:r>
        <w:t xml:space="preserve"> </w:t>
      </w:r>
      <w:r>
        <w:rPr>
          <w:rFonts w:ascii="Times New Roman" w:hAnsi="Times New Roman" w:cs="Times New Roman"/>
        </w:rPr>
        <w:t>С</w:t>
      </w:r>
      <w:r>
        <w:t>.</w:t>
      </w:r>
      <w:r>
        <w:rPr>
          <w:rFonts w:ascii="Times New Roman" w:hAnsi="Times New Roman" w:cs="Times New Roman"/>
        </w:rPr>
        <w:t>А</w:t>
      </w:r>
      <w:r>
        <w:t xml:space="preserve">. </w:t>
      </w:r>
      <w:r>
        <w:rPr>
          <w:rFonts w:ascii="Times New Roman" w:hAnsi="Times New Roman" w:cs="Times New Roman"/>
        </w:rPr>
        <w:t>Содержание</w:t>
      </w:r>
      <w:r>
        <w:t xml:space="preserve"> </w:t>
      </w:r>
      <w:r>
        <w:rPr>
          <w:rFonts w:ascii="Times New Roman" w:hAnsi="Times New Roman" w:cs="Times New Roman"/>
        </w:rPr>
        <w:t>прогестерона</w:t>
      </w:r>
      <w:r>
        <w:t xml:space="preserve"> </w:t>
      </w:r>
      <w:r>
        <w:rPr>
          <w:rFonts w:ascii="Times New Roman" w:hAnsi="Times New Roman" w:cs="Times New Roman"/>
        </w:rPr>
        <w:t>в</w:t>
      </w:r>
      <w:r>
        <w:t xml:space="preserve"> </w:t>
      </w:r>
      <w:r>
        <w:rPr>
          <w:rFonts w:ascii="Times New Roman" w:hAnsi="Times New Roman" w:cs="Times New Roman"/>
        </w:rPr>
        <w:t>крови</w:t>
      </w:r>
      <w:r>
        <w:t xml:space="preserve"> </w:t>
      </w:r>
      <w:r>
        <w:rPr>
          <w:rFonts w:ascii="Times New Roman" w:hAnsi="Times New Roman" w:cs="Times New Roman"/>
        </w:rPr>
        <w:t>здоровых</w:t>
      </w:r>
      <w:r>
        <w:t xml:space="preserve"> </w:t>
      </w:r>
      <w:r>
        <w:rPr>
          <w:rFonts w:ascii="Times New Roman" w:hAnsi="Times New Roman" w:cs="Times New Roman"/>
        </w:rPr>
        <w:t>сухосто</w:t>
      </w:r>
      <w:r>
        <w:rPr>
          <w:rFonts w:ascii="Times New Roman" w:hAnsi="Times New Roman" w:cs="Times New Roman"/>
        </w:rPr>
        <w:t>й</w:t>
      </w:r>
      <w:r>
        <w:rPr>
          <w:rFonts w:ascii="Times New Roman" w:hAnsi="Times New Roman" w:cs="Times New Roman"/>
        </w:rPr>
        <w:t>ных</w:t>
      </w:r>
      <w:r>
        <w:t xml:space="preserve"> </w:t>
      </w:r>
      <w:r>
        <w:rPr>
          <w:rFonts w:ascii="Times New Roman" w:hAnsi="Times New Roman" w:cs="Times New Roman"/>
        </w:rPr>
        <w:t>коров</w:t>
      </w:r>
      <w:r>
        <w:t xml:space="preserve"> </w:t>
      </w:r>
      <w:r>
        <w:rPr>
          <w:rFonts w:ascii="Times New Roman" w:hAnsi="Times New Roman" w:cs="Times New Roman"/>
        </w:rPr>
        <w:t>с</w:t>
      </w:r>
      <w:r>
        <w:t xml:space="preserve"> </w:t>
      </w:r>
      <w:r>
        <w:rPr>
          <w:rFonts w:ascii="Times New Roman" w:hAnsi="Times New Roman" w:cs="Times New Roman"/>
        </w:rPr>
        <w:t>различным</w:t>
      </w:r>
      <w:r>
        <w:t xml:space="preserve"> </w:t>
      </w:r>
      <w:r>
        <w:rPr>
          <w:rFonts w:ascii="Times New Roman" w:hAnsi="Times New Roman" w:cs="Times New Roman"/>
        </w:rPr>
        <w:t>сроком</w:t>
      </w:r>
      <w:r>
        <w:t xml:space="preserve"> </w:t>
      </w:r>
      <w:r>
        <w:rPr>
          <w:rFonts w:ascii="Times New Roman" w:hAnsi="Times New Roman" w:cs="Times New Roman"/>
        </w:rPr>
        <w:t>оплодотворения</w:t>
      </w:r>
      <w:r>
        <w:t xml:space="preserve"> </w:t>
      </w:r>
      <w:r>
        <w:rPr>
          <w:rFonts w:ascii="Times New Roman" w:hAnsi="Times New Roman" w:cs="Times New Roman"/>
        </w:rPr>
        <w:t>после</w:t>
      </w:r>
      <w:r>
        <w:t xml:space="preserve"> </w:t>
      </w:r>
      <w:r>
        <w:rPr>
          <w:rFonts w:ascii="Times New Roman" w:hAnsi="Times New Roman" w:cs="Times New Roman"/>
        </w:rPr>
        <w:t>предыдущего</w:t>
      </w:r>
      <w:r>
        <w:t xml:space="preserve"> </w:t>
      </w:r>
      <w:r>
        <w:rPr>
          <w:rFonts w:ascii="Times New Roman" w:hAnsi="Times New Roman" w:cs="Times New Roman"/>
        </w:rPr>
        <w:t>отела</w:t>
      </w:r>
      <w:r>
        <w:t xml:space="preserve"> // </w:t>
      </w:r>
      <w:r>
        <w:rPr>
          <w:rFonts w:ascii="Times New Roman" w:hAnsi="Times New Roman" w:cs="Times New Roman"/>
        </w:rPr>
        <w:t>Экологические</w:t>
      </w:r>
      <w:r>
        <w:t xml:space="preserve"> </w:t>
      </w:r>
      <w:r>
        <w:rPr>
          <w:rFonts w:ascii="Times New Roman" w:hAnsi="Times New Roman" w:cs="Times New Roman"/>
        </w:rPr>
        <w:t>аспекты</w:t>
      </w:r>
      <w:r>
        <w:t xml:space="preserve"> </w:t>
      </w:r>
      <w:r>
        <w:rPr>
          <w:rFonts w:ascii="Times New Roman" w:hAnsi="Times New Roman" w:cs="Times New Roman"/>
        </w:rPr>
        <w:t>эпизоотологии</w:t>
      </w:r>
      <w:r>
        <w:t xml:space="preserve"> </w:t>
      </w:r>
      <w:r>
        <w:rPr>
          <w:rFonts w:ascii="Times New Roman" w:hAnsi="Times New Roman" w:cs="Times New Roman"/>
        </w:rPr>
        <w:t>и</w:t>
      </w:r>
      <w:r>
        <w:t xml:space="preserve"> </w:t>
      </w:r>
      <w:r>
        <w:rPr>
          <w:rFonts w:ascii="Times New Roman" w:hAnsi="Times New Roman" w:cs="Times New Roman"/>
        </w:rPr>
        <w:t>патологии</w:t>
      </w:r>
      <w:r>
        <w:t xml:space="preserve"> </w:t>
      </w:r>
      <w:r>
        <w:rPr>
          <w:rFonts w:ascii="Times New Roman" w:hAnsi="Times New Roman" w:cs="Times New Roman"/>
        </w:rPr>
        <w:t>животных</w:t>
      </w:r>
      <w:r>
        <w:t xml:space="preserve">. - </w:t>
      </w:r>
      <w:r>
        <w:rPr>
          <w:rFonts w:ascii="Times New Roman" w:hAnsi="Times New Roman" w:cs="Times New Roman"/>
        </w:rPr>
        <w:t>Воронеж</w:t>
      </w:r>
      <w:r>
        <w:t xml:space="preserve">, 1999. - </w:t>
      </w:r>
      <w:r>
        <w:rPr>
          <w:rFonts w:ascii="Times New Roman" w:hAnsi="Times New Roman" w:cs="Times New Roman"/>
        </w:rPr>
        <w:t>С</w:t>
      </w:r>
      <w:r>
        <w:t>. 332-334.</w:t>
      </w:r>
    </w:p>
    <w:p w:rsidR="00D82CB4" w:rsidRDefault="00D82CB4" w:rsidP="00D82CB4">
      <w:pPr>
        <w:pStyle w:val="affffffff1"/>
        <w:spacing w:line="360" w:lineRule="auto"/>
        <w:ind w:right="26" w:firstLine="708"/>
        <w:jc w:val="both"/>
      </w:pPr>
      <w:r>
        <w:t xml:space="preserve">88. </w:t>
      </w:r>
      <w:r>
        <w:rPr>
          <w:rFonts w:ascii="Times New Roman" w:hAnsi="Times New Roman" w:cs="Times New Roman"/>
        </w:rPr>
        <w:t>Шипилов</w:t>
      </w:r>
      <w:r>
        <w:t xml:space="preserve"> </w:t>
      </w:r>
      <w:r>
        <w:rPr>
          <w:rFonts w:ascii="Times New Roman" w:hAnsi="Times New Roman" w:cs="Times New Roman"/>
        </w:rPr>
        <w:t>В</w:t>
      </w:r>
      <w:r>
        <w:t>.</w:t>
      </w:r>
      <w:r>
        <w:rPr>
          <w:rFonts w:ascii="Times New Roman" w:hAnsi="Times New Roman" w:cs="Times New Roman"/>
        </w:rPr>
        <w:t>С</w:t>
      </w:r>
      <w:r>
        <w:t xml:space="preserve">. </w:t>
      </w:r>
      <w:r>
        <w:rPr>
          <w:rFonts w:ascii="Times New Roman" w:hAnsi="Times New Roman" w:cs="Times New Roman"/>
        </w:rPr>
        <w:t>Полнее</w:t>
      </w:r>
      <w:r>
        <w:t xml:space="preserve"> </w:t>
      </w:r>
      <w:r>
        <w:rPr>
          <w:rFonts w:ascii="Times New Roman" w:hAnsi="Times New Roman" w:cs="Times New Roman"/>
        </w:rPr>
        <w:t>использовать</w:t>
      </w:r>
      <w:r>
        <w:t xml:space="preserve"> </w:t>
      </w:r>
      <w:r>
        <w:rPr>
          <w:rFonts w:ascii="Times New Roman" w:hAnsi="Times New Roman" w:cs="Times New Roman"/>
        </w:rPr>
        <w:t>биологические</w:t>
      </w:r>
      <w:r>
        <w:t xml:space="preserve"> </w:t>
      </w:r>
      <w:r>
        <w:rPr>
          <w:rFonts w:ascii="Times New Roman" w:hAnsi="Times New Roman" w:cs="Times New Roman"/>
        </w:rPr>
        <w:t>возможности</w:t>
      </w:r>
      <w:r>
        <w:t xml:space="preserve"> </w:t>
      </w:r>
      <w:r>
        <w:rPr>
          <w:rFonts w:ascii="Times New Roman" w:hAnsi="Times New Roman" w:cs="Times New Roman"/>
        </w:rPr>
        <w:t>маток</w:t>
      </w:r>
      <w:r>
        <w:t xml:space="preserve"> // </w:t>
      </w:r>
      <w:r>
        <w:rPr>
          <w:rFonts w:ascii="Times New Roman" w:hAnsi="Times New Roman" w:cs="Times New Roman"/>
        </w:rPr>
        <w:t>Живо</w:t>
      </w:r>
      <w:r>
        <w:rPr>
          <w:rFonts w:ascii="Times New Roman" w:hAnsi="Times New Roman" w:cs="Times New Roman"/>
        </w:rPr>
        <w:t>т</w:t>
      </w:r>
      <w:r>
        <w:rPr>
          <w:rFonts w:ascii="Times New Roman" w:hAnsi="Times New Roman" w:cs="Times New Roman"/>
        </w:rPr>
        <w:t>новодство</w:t>
      </w:r>
      <w:r>
        <w:t xml:space="preserve">. - 1985. - </w:t>
      </w:r>
      <w:r>
        <w:rPr>
          <w:rFonts w:ascii="Times New Roman" w:hAnsi="Times New Roman" w:cs="Times New Roman"/>
        </w:rPr>
        <w:t>№</w:t>
      </w:r>
      <w:r>
        <w:t xml:space="preserve">10. - </w:t>
      </w:r>
      <w:r>
        <w:rPr>
          <w:rFonts w:ascii="Times New Roman" w:hAnsi="Times New Roman" w:cs="Times New Roman"/>
        </w:rPr>
        <w:t>С</w:t>
      </w:r>
      <w:r>
        <w:t>. 27-29.</w:t>
      </w:r>
    </w:p>
    <w:p w:rsidR="00D82CB4" w:rsidRDefault="00D82CB4" w:rsidP="00D82CB4">
      <w:pPr>
        <w:pStyle w:val="affffffff1"/>
        <w:spacing w:line="360" w:lineRule="auto"/>
        <w:ind w:right="26" w:firstLine="708"/>
        <w:jc w:val="both"/>
      </w:pPr>
      <w:r>
        <w:t xml:space="preserve">89. </w:t>
      </w:r>
      <w:r>
        <w:rPr>
          <w:rFonts w:ascii="Times New Roman" w:hAnsi="Times New Roman" w:cs="Times New Roman"/>
        </w:rPr>
        <w:t>Андрієвський</w:t>
      </w:r>
      <w:r>
        <w:t xml:space="preserve"> </w:t>
      </w:r>
      <w:r>
        <w:rPr>
          <w:rFonts w:ascii="Times New Roman" w:hAnsi="Times New Roman" w:cs="Times New Roman"/>
        </w:rPr>
        <w:t>В</w:t>
      </w:r>
      <w:r>
        <w:t>.</w:t>
      </w:r>
      <w:r>
        <w:rPr>
          <w:rFonts w:ascii="Times New Roman" w:hAnsi="Times New Roman" w:cs="Times New Roman"/>
        </w:rPr>
        <w:t>Я</w:t>
      </w:r>
      <w:r>
        <w:t xml:space="preserve">. </w:t>
      </w:r>
      <w:r>
        <w:rPr>
          <w:rFonts w:ascii="Times New Roman" w:hAnsi="Times New Roman" w:cs="Times New Roman"/>
        </w:rPr>
        <w:t>Боротьба</w:t>
      </w:r>
      <w:r>
        <w:t xml:space="preserve"> </w:t>
      </w:r>
      <w:r>
        <w:rPr>
          <w:rFonts w:ascii="Times New Roman" w:hAnsi="Times New Roman" w:cs="Times New Roman"/>
        </w:rPr>
        <w:t>з</w:t>
      </w:r>
      <w:r>
        <w:t xml:space="preserve"> </w:t>
      </w:r>
      <w:r>
        <w:rPr>
          <w:rFonts w:ascii="Times New Roman" w:hAnsi="Times New Roman" w:cs="Times New Roman"/>
        </w:rPr>
        <w:t>яловістю</w:t>
      </w:r>
      <w:r>
        <w:t xml:space="preserve"> </w:t>
      </w:r>
      <w:r>
        <w:rPr>
          <w:rFonts w:ascii="Times New Roman" w:hAnsi="Times New Roman" w:cs="Times New Roman"/>
        </w:rPr>
        <w:t>і</w:t>
      </w:r>
      <w:r>
        <w:t xml:space="preserve"> </w:t>
      </w:r>
      <w:r>
        <w:rPr>
          <w:rFonts w:ascii="Times New Roman" w:hAnsi="Times New Roman" w:cs="Times New Roman"/>
        </w:rPr>
        <w:t>неплідністю</w:t>
      </w:r>
      <w:r>
        <w:t xml:space="preserve"> </w:t>
      </w:r>
      <w:r>
        <w:rPr>
          <w:rFonts w:ascii="Times New Roman" w:hAnsi="Times New Roman" w:cs="Times New Roman"/>
        </w:rPr>
        <w:t>великої</w:t>
      </w:r>
      <w:r>
        <w:t xml:space="preserve"> </w:t>
      </w:r>
      <w:r>
        <w:rPr>
          <w:rFonts w:ascii="Times New Roman" w:hAnsi="Times New Roman" w:cs="Times New Roman"/>
        </w:rPr>
        <w:t>рог</w:t>
      </w:r>
      <w:r>
        <w:rPr>
          <w:rFonts w:ascii="Times New Roman" w:hAnsi="Times New Roman" w:cs="Times New Roman"/>
        </w:rPr>
        <w:t>а</w:t>
      </w:r>
      <w:r>
        <w:rPr>
          <w:rFonts w:ascii="Times New Roman" w:hAnsi="Times New Roman" w:cs="Times New Roman"/>
        </w:rPr>
        <w:t>тої</w:t>
      </w:r>
      <w:r>
        <w:t xml:space="preserve"> </w:t>
      </w:r>
      <w:r>
        <w:rPr>
          <w:rFonts w:ascii="Times New Roman" w:hAnsi="Times New Roman" w:cs="Times New Roman"/>
        </w:rPr>
        <w:t>худоби</w:t>
      </w:r>
      <w:r>
        <w:t xml:space="preserve">. - </w:t>
      </w:r>
      <w:r>
        <w:rPr>
          <w:rFonts w:ascii="Times New Roman" w:hAnsi="Times New Roman" w:cs="Times New Roman"/>
        </w:rPr>
        <w:t>К</w:t>
      </w:r>
      <w:r>
        <w:t xml:space="preserve">., 1971. - 160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90. </w:t>
      </w:r>
      <w:r>
        <w:rPr>
          <w:rFonts w:ascii="Times New Roman" w:hAnsi="Times New Roman" w:cs="Times New Roman"/>
        </w:rPr>
        <w:t>Деякі</w:t>
      </w:r>
      <w:r>
        <w:t xml:space="preserve"> </w:t>
      </w:r>
      <w:r>
        <w:rPr>
          <w:rFonts w:ascii="Times New Roman" w:hAnsi="Times New Roman" w:cs="Times New Roman"/>
        </w:rPr>
        <w:t>аспекти</w:t>
      </w:r>
      <w:r>
        <w:t xml:space="preserve"> </w:t>
      </w:r>
      <w:r>
        <w:rPr>
          <w:rFonts w:ascii="Times New Roman" w:hAnsi="Times New Roman" w:cs="Times New Roman"/>
        </w:rPr>
        <w:t>патогенезу</w:t>
      </w:r>
      <w:r>
        <w:t xml:space="preserve"> </w:t>
      </w:r>
      <w:r>
        <w:rPr>
          <w:rFonts w:ascii="Times New Roman" w:hAnsi="Times New Roman" w:cs="Times New Roman"/>
        </w:rPr>
        <w:t>поліморбідної</w:t>
      </w:r>
      <w:r>
        <w:t xml:space="preserve"> </w:t>
      </w:r>
      <w:r>
        <w:rPr>
          <w:rFonts w:ascii="Times New Roman" w:hAnsi="Times New Roman" w:cs="Times New Roman"/>
        </w:rPr>
        <w:t>внутрішньої</w:t>
      </w:r>
      <w:r>
        <w:t xml:space="preserve"> </w:t>
      </w:r>
      <w:r>
        <w:rPr>
          <w:rFonts w:ascii="Times New Roman" w:hAnsi="Times New Roman" w:cs="Times New Roman"/>
        </w:rPr>
        <w:t>патології</w:t>
      </w:r>
      <w:r>
        <w:t xml:space="preserve"> </w:t>
      </w:r>
      <w:r>
        <w:rPr>
          <w:rFonts w:ascii="Times New Roman" w:hAnsi="Times New Roman" w:cs="Times New Roman"/>
        </w:rPr>
        <w:t>у</w:t>
      </w:r>
      <w:r>
        <w:t xml:space="preserve"> </w:t>
      </w:r>
      <w:r>
        <w:rPr>
          <w:rFonts w:ascii="Times New Roman" w:hAnsi="Times New Roman" w:cs="Times New Roman"/>
        </w:rPr>
        <w:t>в</w:t>
      </w:r>
      <w:r>
        <w:rPr>
          <w:rFonts w:ascii="Times New Roman" w:hAnsi="Times New Roman" w:cs="Times New Roman"/>
        </w:rPr>
        <w:t>и</w:t>
      </w:r>
      <w:r>
        <w:rPr>
          <w:rFonts w:ascii="Times New Roman" w:hAnsi="Times New Roman" w:cs="Times New Roman"/>
        </w:rPr>
        <w:t>сокопродуктивних</w:t>
      </w:r>
      <w:r>
        <w:t xml:space="preserve"> </w:t>
      </w:r>
      <w:r>
        <w:rPr>
          <w:rFonts w:ascii="Times New Roman" w:hAnsi="Times New Roman" w:cs="Times New Roman"/>
        </w:rPr>
        <w:t>корів</w:t>
      </w:r>
      <w:r>
        <w:t xml:space="preserve"> / </w:t>
      </w:r>
      <w:r>
        <w:rPr>
          <w:rFonts w:ascii="Times New Roman" w:hAnsi="Times New Roman" w:cs="Times New Roman"/>
        </w:rPr>
        <w:t>В</w:t>
      </w:r>
      <w:r>
        <w:t>.</w:t>
      </w:r>
      <w:r>
        <w:rPr>
          <w:rFonts w:ascii="Times New Roman" w:hAnsi="Times New Roman" w:cs="Times New Roman"/>
        </w:rPr>
        <w:t>І</w:t>
      </w:r>
      <w:r>
        <w:t xml:space="preserve">. </w:t>
      </w:r>
      <w:r>
        <w:rPr>
          <w:rFonts w:ascii="Times New Roman" w:hAnsi="Times New Roman" w:cs="Times New Roman"/>
        </w:rPr>
        <w:t>Левченко</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Сахнюк</w:t>
      </w:r>
      <w:r>
        <w:t xml:space="preserve">, </w:t>
      </w:r>
      <w:r>
        <w:rPr>
          <w:rFonts w:ascii="Times New Roman" w:hAnsi="Times New Roman" w:cs="Times New Roman"/>
        </w:rPr>
        <w:t>Н</w:t>
      </w:r>
      <w:r>
        <w:t>.</w:t>
      </w:r>
      <w:r>
        <w:rPr>
          <w:rFonts w:ascii="Times New Roman" w:hAnsi="Times New Roman" w:cs="Times New Roman"/>
        </w:rPr>
        <w:t>В</w:t>
      </w:r>
      <w:r>
        <w:t xml:space="preserve">. </w:t>
      </w:r>
      <w:r>
        <w:rPr>
          <w:rFonts w:ascii="Times New Roman" w:hAnsi="Times New Roman" w:cs="Times New Roman"/>
        </w:rPr>
        <w:t>Вовкотруб</w:t>
      </w:r>
      <w:r>
        <w:t xml:space="preserve"> </w:t>
      </w:r>
      <w:r>
        <w:rPr>
          <w:rFonts w:ascii="Times New Roman" w:hAnsi="Times New Roman" w:cs="Times New Roman"/>
        </w:rPr>
        <w:t>та</w:t>
      </w:r>
      <w:r>
        <w:t xml:space="preserve"> </w:t>
      </w:r>
      <w:r>
        <w:rPr>
          <w:rFonts w:ascii="Times New Roman" w:hAnsi="Times New Roman" w:cs="Times New Roman"/>
        </w:rPr>
        <w:t>ін</w:t>
      </w:r>
      <w:r>
        <w:t xml:space="preserve">. // </w:t>
      </w:r>
      <w:r>
        <w:rPr>
          <w:rFonts w:ascii="Times New Roman" w:hAnsi="Times New Roman" w:cs="Times New Roman"/>
        </w:rPr>
        <w:t>Н</w:t>
      </w:r>
      <w:r>
        <w:rPr>
          <w:rFonts w:ascii="Times New Roman" w:hAnsi="Times New Roman" w:cs="Times New Roman"/>
        </w:rPr>
        <w:t>а</w:t>
      </w:r>
      <w:r>
        <w:rPr>
          <w:rFonts w:ascii="Times New Roman" w:hAnsi="Times New Roman" w:cs="Times New Roman"/>
        </w:rPr>
        <w:t>уковий</w:t>
      </w:r>
      <w:r>
        <w:t xml:space="preserve"> </w:t>
      </w:r>
      <w:r>
        <w:rPr>
          <w:rFonts w:ascii="Times New Roman" w:hAnsi="Times New Roman" w:cs="Times New Roman"/>
        </w:rPr>
        <w:t>вісник</w:t>
      </w:r>
      <w:r>
        <w:t xml:space="preserve"> </w:t>
      </w:r>
      <w:r>
        <w:rPr>
          <w:rFonts w:ascii="Times New Roman" w:hAnsi="Times New Roman" w:cs="Times New Roman"/>
        </w:rPr>
        <w:t>Львів</w:t>
      </w:r>
      <w:r>
        <w:t xml:space="preserve">. </w:t>
      </w:r>
      <w:r>
        <w:rPr>
          <w:rFonts w:ascii="Times New Roman" w:hAnsi="Times New Roman" w:cs="Times New Roman"/>
        </w:rPr>
        <w:t>держ</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ім</w:t>
      </w:r>
      <w:r>
        <w:t xml:space="preserve">. </w:t>
      </w:r>
      <w:r>
        <w:rPr>
          <w:rFonts w:ascii="Times New Roman" w:hAnsi="Times New Roman" w:cs="Times New Roman"/>
        </w:rPr>
        <w:t>С</w:t>
      </w:r>
      <w:r>
        <w:t>.</w:t>
      </w:r>
      <w:r>
        <w:rPr>
          <w:rFonts w:ascii="Times New Roman" w:hAnsi="Times New Roman" w:cs="Times New Roman"/>
        </w:rPr>
        <w:t>З</w:t>
      </w:r>
      <w:r>
        <w:t xml:space="preserve">. </w:t>
      </w:r>
      <w:r>
        <w:rPr>
          <w:rFonts w:ascii="Times New Roman" w:hAnsi="Times New Roman" w:cs="Times New Roman"/>
        </w:rPr>
        <w:t>Гжицького</w:t>
      </w:r>
      <w:r>
        <w:t xml:space="preserve">. - </w:t>
      </w:r>
      <w:r>
        <w:rPr>
          <w:rFonts w:ascii="Times New Roman" w:hAnsi="Times New Roman" w:cs="Times New Roman"/>
        </w:rPr>
        <w:t>Том</w:t>
      </w:r>
      <w:r>
        <w:t>.2(</w:t>
      </w:r>
      <w:r>
        <w:rPr>
          <w:rFonts w:ascii="Times New Roman" w:hAnsi="Times New Roman" w:cs="Times New Roman"/>
        </w:rPr>
        <w:t>№</w:t>
      </w:r>
      <w:r>
        <w:t xml:space="preserve">2), </w:t>
      </w:r>
      <w:r>
        <w:rPr>
          <w:rFonts w:ascii="Times New Roman" w:hAnsi="Times New Roman" w:cs="Times New Roman"/>
        </w:rPr>
        <w:t>Ч</w:t>
      </w:r>
      <w:r>
        <w:t xml:space="preserve">.1. - </w:t>
      </w:r>
      <w:r>
        <w:rPr>
          <w:rFonts w:ascii="Times New Roman" w:hAnsi="Times New Roman" w:cs="Times New Roman"/>
        </w:rPr>
        <w:t>Львів</w:t>
      </w:r>
      <w:r>
        <w:t xml:space="preserve">, 2000. - </w:t>
      </w:r>
      <w:r>
        <w:rPr>
          <w:rFonts w:ascii="Times New Roman" w:hAnsi="Times New Roman" w:cs="Times New Roman"/>
        </w:rPr>
        <w:t>С</w:t>
      </w:r>
      <w:r>
        <w:t>. 114-118.</w:t>
      </w:r>
    </w:p>
    <w:p w:rsidR="00D82CB4" w:rsidRDefault="00D82CB4" w:rsidP="00D82CB4">
      <w:pPr>
        <w:pStyle w:val="affffffff1"/>
        <w:spacing w:line="360" w:lineRule="auto"/>
        <w:ind w:right="26" w:firstLine="708"/>
        <w:jc w:val="both"/>
      </w:pPr>
      <w:r>
        <w:t xml:space="preserve">91. </w:t>
      </w:r>
      <w:r>
        <w:rPr>
          <w:rFonts w:ascii="Times New Roman" w:hAnsi="Times New Roman" w:cs="Times New Roman"/>
        </w:rPr>
        <w:t>Гавриленко</w:t>
      </w:r>
      <w:r>
        <w:t xml:space="preserve"> </w:t>
      </w:r>
      <w:r>
        <w:rPr>
          <w:rFonts w:ascii="Times New Roman" w:hAnsi="Times New Roman" w:cs="Times New Roman"/>
        </w:rPr>
        <w:t>М</w:t>
      </w:r>
      <w:r>
        <w:t>.</w:t>
      </w:r>
      <w:r>
        <w:rPr>
          <w:rFonts w:ascii="Times New Roman" w:hAnsi="Times New Roman" w:cs="Times New Roman"/>
        </w:rPr>
        <w:t>С</w:t>
      </w:r>
      <w:r>
        <w:t xml:space="preserve">. </w:t>
      </w:r>
      <w:r>
        <w:rPr>
          <w:rFonts w:ascii="Times New Roman" w:hAnsi="Times New Roman" w:cs="Times New Roman"/>
        </w:rPr>
        <w:t>Вплив</w:t>
      </w:r>
      <w:r>
        <w:t xml:space="preserve"> </w:t>
      </w:r>
      <w:r>
        <w:rPr>
          <w:rFonts w:ascii="Times New Roman" w:hAnsi="Times New Roman" w:cs="Times New Roman"/>
        </w:rPr>
        <w:t>вгодованості</w:t>
      </w:r>
      <w:r>
        <w:t xml:space="preserve"> </w:t>
      </w:r>
      <w:r>
        <w:rPr>
          <w:rFonts w:ascii="Times New Roman" w:hAnsi="Times New Roman" w:cs="Times New Roman"/>
        </w:rPr>
        <w:t>корів</w:t>
      </w:r>
      <w:r>
        <w:t xml:space="preserve"> </w:t>
      </w:r>
      <w:r>
        <w:rPr>
          <w:rFonts w:ascii="Times New Roman" w:hAnsi="Times New Roman" w:cs="Times New Roman"/>
        </w:rPr>
        <w:t>на</w:t>
      </w:r>
      <w:r>
        <w:t xml:space="preserve"> </w:t>
      </w:r>
      <w:r>
        <w:rPr>
          <w:rFonts w:ascii="Times New Roman" w:hAnsi="Times New Roman" w:cs="Times New Roman"/>
        </w:rPr>
        <w:t>їх</w:t>
      </w:r>
      <w:r>
        <w:t xml:space="preserve"> </w:t>
      </w:r>
      <w:r>
        <w:rPr>
          <w:rFonts w:ascii="Times New Roman" w:hAnsi="Times New Roman" w:cs="Times New Roman"/>
        </w:rPr>
        <w:t>стан</w:t>
      </w:r>
      <w:r>
        <w:t xml:space="preserve"> </w:t>
      </w:r>
      <w:r>
        <w:rPr>
          <w:rFonts w:ascii="Times New Roman" w:hAnsi="Times New Roman" w:cs="Times New Roman"/>
        </w:rPr>
        <w:t>здоровя</w:t>
      </w:r>
      <w:r>
        <w:t xml:space="preserve"> </w:t>
      </w:r>
      <w:r>
        <w:rPr>
          <w:rFonts w:ascii="Times New Roman" w:hAnsi="Times New Roman" w:cs="Times New Roman"/>
        </w:rPr>
        <w:t>і</w:t>
      </w:r>
      <w:r>
        <w:t xml:space="preserve"> </w:t>
      </w:r>
      <w:r>
        <w:rPr>
          <w:rFonts w:ascii="Times New Roman" w:hAnsi="Times New Roman" w:cs="Times New Roman"/>
        </w:rPr>
        <w:t>мол</w:t>
      </w:r>
      <w:r>
        <w:rPr>
          <w:rFonts w:ascii="Times New Roman" w:hAnsi="Times New Roman" w:cs="Times New Roman"/>
        </w:rPr>
        <w:t>о</w:t>
      </w:r>
      <w:r>
        <w:rPr>
          <w:rFonts w:ascii="Times New Roman" w:hAnsi="Times New Roman" w:cs="Times New Roman"/>
        </w:rPr>
        <w:t>чну</w:t>
      </w:r>
      <w:r>
        <w:t xml:space="preserve"> </w:t>
      </w:r>
      <w:r>
        <w:rPr>
          <w:rFonts w:ascii="Times New Roman" w:hAnsi="Times New Roman" w:cs="Times New Roman"/>
        </w:rPr>
        <w:t>продуктивність</w:t>
      </w:r>
      <w:r>
        <w:t xml:space="preserve"> // </w:t>
      </w:r>
      <w:r>
        <w:rPr>
          <w:rFonts w:ascii="Times New Roman" w:hAnsi="Times New Roman" w:cs="Times New Roman"/>
        </w:rPr>
        <w:t>Неінфе</w:t>
      </w:r>
      <w:r>
        <w:rPr>
          <w:rFonts w:ascii="Times New Roman" w:hAnsi="Times New Roman" w:cs="Times New Roman"/>
        </w:rPr>
        <w:t>к</w:t>
      </w:r>
      <w:r>
        <w:rPr>
          <w:rFonts w:ascii="Times New Roman" w:hAnsi="Times New Roman" w:cs="Times New Roman"/>
        </w:rPr>
        <w:t>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19-20.</w:t>
      </w:r>
    </w:p>
    <w:p w:rsidR="00D82CB4" w:rsidRDefault="00D82CB4" w:rsidP="00D82CB4">
      <w:pPr>
        <w:pStyle w:val="affffffff1"/>
        <w:spacing w:line="360" w:lineRule="auto"/>
        <w:ind w:right="26" w:firstLine="708"/>
        <w:jc w:val="both"/>
      </w:pPr>
      <w:r>
        <w:t xml:space="preserve">92. </w:t>
      </w:r>
      <w:r>
        <w:rPr>
          <w:rFonts w:ascii="Times New Roman" w:hAnsi="Times New Roman" w:cs="Times New Roman"/>
        </w:rPr>
        <w:t>Шипилов</w:t>
      </w:r>
      <w:r>
        <w:t xml:space="preserve"> </w:t>
      </w:r>
      <w:r>
        <w:rPr>
          <w:rFonts w:ascii="Times New Roman" w:hAnsi="Times New Roman" w:cs="Times New Roman"/>
        </w:rPr>
        <w:t>В</w:t>
      </w:r>
      <w:r>
        <w:t>.</w:t>
      </w:r>
      <w:r>
        <w:rPr>
          <w:rFonts w:ascii="Times New Roman" w:hAnsi="Times New Roman" w:cs="Times New Roman"/>
        </w:rPr>
        <w:t>С</w:t>
      </w:r>
      <w:r>
        <w:t xml:space="preserve">., </w:t>
      </w:r>
      <w:r>
        <w:rPr>
          <w:rFonts w:ascii="Times New Roman" w:hAnsi="Times New Roman" w:cs="Times New Roman"/>
        </w:rPr>
        <w:t>Чирков</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Послеродовая</w:t>
      </w:r>
      <w:r>
        <w:t xml:space="preserve"> </w:t>
      </w:r>
      <w:r>
        <w:rPr>
          <w:rFonts w:ascii="Times New Roman" w:hAnsi="Times New Roman" w:cs="Times New Roman"/>
        </w:rPr>
        <w:t>стимуляция</w:t>
      </w:r>
      <w:r>
        <w:t xml:space="preserve"> </w:t>
      </w:r>
      <w:r>
        <w:rPr>
          <w:rFonts w:ascii="Times New Roman" w:hAnsi="Times New Roman" w:cs="Times New Roman"/>
        </w:rPr>
        <w:t>половой</w:t>
      </w:r>
      <w:r>
        <w:t xml:space="preserve"> </w:t>
      </w:r>
      <w:r>
        <w:rPr>
          <w:rFonts w:ascii="Times New Roman" w:hAnsi="Times New Roman" w:cs="Times New Roman"/>
        </w:rPr>
        <w:t>функции</w:t>
      </w:r>
      <w:r>
        <w:t xml:space="preserve"> </w:t>
      </w:r>
      <w:r>
        <w:rPr>
          <w:rFonts w:ascii="Times New Roman" w:hAnsi="Times New Roman" w:cs="Times New Roman"/>
        </w:rPr>
        <w:t>коров</w:t>
      </w:r>
      <w:r>
        <w:t xml:space="preserve">. - </w:t>
      </w:r>
      <w:r>
        <w:rPr>
          <w:rFonts w:ascii="Times New Roman" w:hAnsi="Times New Roman" w:cs="Times New Roman"/>
        </w:rPr>
        <w:t>К</w:t>
      </w:r>
      <w:r>
        <w:t xml:space="preserve">.: </w:t>
      </w:r>
      <w:r>
        <w:rPr>
          <w:rFonts w:ascii="Times New Roman" w:hAnsi="Times New Roman" w:cs="Times New Roman"/>
        </w:rPr>
        <w:t>Урожай</w:t>
      </w:r>
      <w:r>
        <w:t xml:space="preserve">, 1987. - 184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93. </w:t>
      </w:r>
      <w:r>
        <w:rPr>
          <w:rFonts w:ascii="Times New Roman" w:hAnsi="Times New Roman" w:cs="Times New Roman"/>
        </w:rPr>
        <w:t>Міщенко</w:t>
      </w:r>
      <w:r>
        <w:t xml:space="preserve"> </w:t>
      </w:r>
      <w:r>
        <w:rPr>
          <w:rFonts w:ascii="Times New Roman" w:hAnsi="Times New Roman" w:cs="Times New Roman"/>
        </w:rPr>
        <w:t>І</w:t>
      </w:r>
      <w:r>
        <w:t xml:space="preserve">., </w:t>
      </w:r>
      <w:r>
        <w:rPr>
          <w:rFonts w:ascii="Times New Roman" w:hAnsi="Times New Roman" w:cs="Times New Roman"/>
        </w:rPr>
        <w:t>Омеляненко</w:t>
      </w:r>
      <w:r>
        <w:t xml:space="preserve"> </w:t>
      </w:r>
      <w:r>
        <w:rPr>
          <w:rFonts w:ascii="Times New Roman" w:hAnsi="Times New Roman" w:cs="Times New Roman"/>
        </w:rPr>
        <w:t>Л</w:t>
      </w:r>
      <w:r>
        <w:t xml:space="preserve">., </w:t>
      </w:r>
      <w:r>
        <w:rPr>
          <w:rFonts w:ascii="Times New Roman" w:hAnsi="Times New Roman" w:cs="Times New Roman"/>
        </w:rPr>
        <w:t>Калиновський</w:t>
      </w:r>
      <w:r>
        <w:t xml:space="preserve"> </w:t>
      </w:r>
      <w:r>
        <w:rPr>
          <w:rFonts w:ascii="Times New Roman" w:hAnsi="Times New Roman" w:cs="Times New Roman"/>
        </w:rPr>
        <w:t>Г</w:t>
      </w:r>
      <w:r>
        <w:t xml:space="preserve">. </w:t>
      </w:r>
      <w:r>
        <w:rPr>
          <w:rFonts w:ascii="Times New Roman" w:hAnsi="Times New Roman" w:cs="Times New Roman"/>
        </w:rPr>
        <w:t>Порівняльна</w:t>
      </w:r>
      <w:r>
        <w:t xml:space="preserve"> </w:t>
      </w:r>
      <w:r>
        <w:rPr>
          <w:rFonts w:ascii="Times New Roman" w:hAnsi="Times New Roman" w:cs="Times New Roman"/>
        </w:rPr>
        <w:t>ефекти</w:t>
      </w:r>
      <w:r>
        <w:rPr>
          <w:rFonts w:ascii="Times New Roman" w:hAnsi="Times New Roman" w:cs="Times New Roman"/>
        </w:rPr>
        <w:t>в</w:t>
      </w:r>
      <w:r>
        <w:rPr>
          <w:rFonts w:ascii="Times New Roman" w:hAnsi="Times New Roman" w:cs="Times New Roman"/>
        </w:rPr>
        <w:t>ність</w:t>
      </w:r>
      <w:r>
        <w:t xml:space="preserve"> </w:t>
      </w:r>
      <w:r>
        <w:rPr>
          <w:rFonts w:ascii="Times New Roman" w:hAnsi="Times New Roman" w:cs="Times New Roman"/>
        </w:rPr>
        <w:t>діагностики</w:t>
      </w:r>
      <w:r>
        <w:t xml:space="preserve"> </w:t>
      </w:r>
      <w:r>
        <w:rPr>
          <w:rFonts w:ascii="Times New Roman" w:hAnsi="Times New Roman" w:cs="Times New Roman"/>
        </w:rPr>
        <w:t>і</w:t>
      </w:r>
      <w:r>
        <w:t xml:space="preserve"> </w:t>
      </w:r>
      <w:r>
        <w:rPr>
          <w:rFonts w:ascii="Times New Roman" w:hAnsi="Times New Roman" w:cs="Times New Roman"/>
        </w:rPr>
        <w:t>лікування</w:t>
      </w:r>
      <w:r>
        <w:t xml:space="preserve"> </w:t>
      </w:r>
      <w:r>
        <w:rPr>
          <w:rFonts w:ascii="Times New Roman" w:hAnsi="Times New Roman" w:cs="Times New Roman"/>
        </w:rPr>
        <w:t>хронічних</w:t>
      </w:r>
      <w:r>
        <w:t xml:space="preserve"> </w:t>
      </w:r>
      <w:r>
        <w:rPr>
          <w:rFonts w:ascii="Times New Roman" w:hAnsi="Times New Roman" w:cs="Times New Roman"/>
        </w:rPr>
        <w:t>ендометритів</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Ветеринарна</w:t>
      </w:r>
      <w:r>
        <w:t xml:space="preserve"> </w:t>
      </w:r>
      <w:r>
        <w:rPr>
          <w:rFonts w:ascii="Times New Roman" w:hAnsi="Times New Roman" w:cs="Times New Roman"/>
        </w:rPr>
        <w:t>медицина</w:t>
      </w:r>
      <w:r>
        <w:t xml:space="preserve"> </w:t>
      </w:r>
      <w:r>
        <w:rPr>
          <w:rFonts w:ascii="Times New Roman" w:hAnsi="Times New Roman" w:cs="Times New Roman"/>
        </w:rPr>
        <w:t>України</w:t>
      </w:r>
      <w:r>
        <w:t xml:space="preserve">. - 1996. - </w:t>
      </w:r>
      <w:r>
        <w:rPr>
          <w:rFonts w:ascii="Times New Roman" w:hAnsi="Times New Roman" w:cs="Times New Roman"/>
        </w:rPr>
        <w:t>№</w:t>
      </w:r>
      <w:r>
        <w:t xml:space="preserve">4. - </w:t>
      </w:r>
      <w:r>
        <w:rPr>
          <w:rFonts w:ascii="Times New Roman" w:hAnsi="Times New Roman" w:cs="Times New Roman"/>
        </w:rPr>
        <w:t>С</w:t>
      </w:r>
      <w:r>
        <w:t>.31.</w:t>
      </w:r>
    </w:p>
    <w:p w:rsidR="00D82CB4" w:rsidRDefault="00D82CB4" w:rsidP="00D82CB4">
      <w:pPr>
        <w:pStyle w:val="affffffff1"/>
        <w:spacing w:line="360" w:lineRule="auto"/>
        <w:ind w:right="26" w:firstLine="708"/>
        <w:jc w:val="both"/>
      </w:pPr>
      <w:r>
        <w:t xml:space="preserve">94. </w:t>
      </w:r>
      <w:r>
        <w:rPr>
          <w:rFonts w:ascii="Times New Roman" w:hAnsi="Times New Roman" w:cs="Times New Roman"/>
        </w:rPr>
        <w:t>Черемисинов</w:t>
      </w:r>
      <w:r>
        <w:t xml:space="preserve"> </w:t>
      </w:r>
      <w:r>
        <w:rPr>
          <w:rFonts w:ascii="Times New Roman" w:hAnsi="Times New Roman" w:cs="Times New Roman"/>
        </w:rPr>
        <w:t>Г</w:t>
      </w:r>
      <w:r>
        <w:t>.</w:t>
      </w:r>
      <w:r>
        <w:rPr>
          <w:rFonts w:ascii="Times New Roman" w:hAnsi="Times New Roman" w:cs="Times New Roman"/>
        </w:rPr>
        <w:t>А</w:t>
      </w:r>
      <w:r>
        <w:t xml:space="preserve">., </w:t>
      </w:r>
      <w:r>
        <w:rPr>
          <w:rFonts w:ascii="Times New Roman" w:hAnsi="Times New Roman" w:cs="Times New Roman"/>
        </w:rPr>
        <w:t>Ткаченко</w:t>
      </w:r>
      <w:r>
        <w:t xml:space="preserve"> </w:t>
      </w:r>
      <w:r>
        <w:rPr>
          <w:rFonts w:ascii="Times New Roman" w:hAnsi="Times New Roman" w:cs="Times New Roman"/>
        </w:rPr>
        <w:t>Ю</w:t>
      </w:r>
      <w:r>
        <w:t>.</w:t>
      </w:r>
      <w:r>
        <w:rPr>
          <w:rFonts w:ascii="Times New Roman" w:hAnsi="Times New Roman" w:cs="Times New Roman"/>
        </w:rPr>
        <w:t>Г</w:t>
      </w:r>
      <w:r>
        <w:t xml:space="preserve">. </w:t>
      </w:r>
      <w:r>
        <w:rPr>
          <w:rFonts w:ascii="Times New Roman" w:hAnsi="Times New Roman" w:cs="Times New Roman"/>
        </w:rPr>
        <w:t>Комплексное</w:t>
      </w:r>
      <w:r>
        <w:t xml:space="preserve"> </w:t>
      </w:r>
      <w:r>
        <w:rPr>
          <w:rFonts w:ascii="Times New Roman" w:hAnsi="Times New Roman" w:cs="Times New Roman"/>
        </w:rPr>
        <w:t>лечение</w:t>
      </w:r>
      <w:r>
        <w:t xml:space="preserve"> </w:t>
      </w:r>
      <w:r>
        <w:rPr>
          <w:rFonts w:ascii="Times New Roman" w:hAnsi="Times New Roman" w:cs="Times New Roman"/>
        </w:rPr>
        <w:t>коров</w:t>
      </w:r>
      <w:r>
        <w:t xml:space="preserve"> </w:t>
      </w:r>
      <w:r>
        <w:rPr>
          <w:rFonts w:ascii="Times New Roman" w:hAnsi="Times New Roman" w:cs="Times New Roman"/>
        </w:rPr>
        <w:t>бол</w:t>
      </w:r>
      <w:r>
        <w:rPr>
          <w:rFonts w:ascii="Times New Roman" w:hAnsi="Times New Roman" w:cs="Times New Roman"/>
        </w:rPr>
        <w:t>ь</w:t>
      </w:r>
      <w:r>
        <w:rPr>
          <w:rFonts w:ascii="Times New Roman" w:hAnsi="Times New Roman" w:cs="Times New Roman"/>
        </w:rPr>
        <w:t>ных</w:t>
      </w:r>
      <w:r>
        <w:t xml:space="preserve"> </w:t>
      </w:r>
      <w:r>
        <w:rPr>
          <w:rFonts w:ascii="Times New Roman" w:hAnsi="Times New Roman" w:cs="Times New Roman"/>
        </w:rPr>
        <w:t>эндометритом</w:t>
      </w:r>
      <w:r>
        <w:t xml:space="preserve"> // </w:t>
      </w:r>
      <w:r>
        <w:rPr>
          <w:rFonts w:ascii="Times New Roman" w:hAnsi="Times New Roman" w:cs="Times New Roman"/>
        </w:rPr>
        <w:t>Ветерин</w:t>
      </w:r>
      <w:r>
        <w:rPr>
          <w:rFonts w:ascii="Times New Roman" w:hAnsi="Times New Roman" w:cs="Times New Roman"/>
        </w:rPr>
        <w:t>а</w:t>
      </w:r>
      <w:r>
        <w:rPr>
          <w:rFonts w:ascii="Times New Roman" w:hAnsi="Times New Roman" w:cs="Times New Roman"/>
        </w:rPr>
        <w:t>рия</w:t>
      </w:r>
      <w:r>
        <w:t xml:space="preserve">. - 1991. - </w:t>
      </w:r>
      <w:r>
        <w:rPr>
          <w:rFonts w:ascii="Times New Roman" w:hAnsi="Times New Roman" w:cs="Times New Roman"/>
        </w:rPr>
        <w:t>№</w:t>
      </w:r>
      <w:r>
        <w:t xml:space="preserve">9. - </w:t>
      </w:r>
      <w:r>
        <w:rPr>
          <w:rFonts w:ascii="Times New Roman" w:hAnsi="Times New Roman" w:cs="Times New Roman"/>
        </w:rPr>
        <w:t>С</w:t>
      </w:r>
      <w:r>
        <w:t>. 44-48.</w:t>
      </w:r>
    </w:p>
    <w:p w:rsidR="00D82CB4" w:rsidRDefault="00D82CB4" w:rsidP="00D82CB4">
      <w:pPr>
        <w:pStyle w:val="affffffff3"/>
        <w:ind w:right="26"/>
      </w:pPr>
      <w:r>
        <w:lastRenderedPageBreak/>
        <w:t>95. Батраков А.Я. Проблемы воспроизводства крупного рогатого скота в стадах с высокой молочной продуктивностью // Науч. основы профилактики и терапии болезней орг</w:t>
      </w:r>
      <w:r>
        <w:t>а</w:t>
      </w:r>
      <w:r>
        <w:t>нов размножения животных: Тез. докл. Всерос. науч. и учеб-метод. конф по акушерству, гинекологии и биотехнике размножения животных, 25–27 окт. 1994 г., г. Воронеж. - Вор</w:t>
      </w:r>
      <w:r>
        <w:t>о</w:t>
      </w:r>
      <w:r>
        <w:t>неж, 1994. - С. 32-33.</w:t>
      </w:r>
    </w:p>
    <w:p w:rsidR="00D82CB4" w:rsidRDefault="00D82CB4" w:rsidP="00D82CB4">
      <w:pPr>
        <w:pStyle w:val="affffffff1"/>
        <w:spacing w:line="360" w:lineRule="auto"/>
        <w:ind w:right="26" w:firstLine="708"/>
        <w:jc w:val="both"/>
      </w:pPr>
      <w:r>
        <w:t xml:space="preserve">96. </w:t>
      </w:r>
      <w:r>
        <w:rPr>
          <w:rFonts w:ascii="Times New Roman" w:hAnsi="Times New Roman" w:cs="Times New Roman"/>
        </w:rPr>
        <w:t>Дашукаева</w:t>
      </w:r>
      <w:r>
        <w:t xml:space="preserve"> </w:t>
      </w:r>
      <w:r>
        <w:rPr>
          <w:rFonts w:ascii="Times New Roman" w:hAnsi="Times New Roman" w:cs="Times New Roman"/>
        </w:rPr>
        <w:t>К</w:t>
      </w:r>
      <w:r>
        <w:t>.</w:t>
      </w:r>
      <w:r>
        <w:rPr>
          <w:rFonts w:ascii="Times New Roman" w:hAnsi="Times New Roman" w:cs="Times New Roman"/>
        </w:rPr>
        <w:t>Г</w:t>
      </w:r>
      <w:r>
        <w:t xml:space="preserve">. </w:t>
      </w:r>
      <w:r>
        <w:rPr>
          <w:rFonts w:ascii="Times New Roman" w:hAnsi="Times New Roman" w:cs="Times New Roman"/>
        </w:rPr>
        <w:t>Эндокринные</w:t>
      </w:r>
      <w:r>
        <w:t xml:space="preserve"> </w:t>
      </w:r>
      <w:r>
        <w:rPr>
          <w:rFonts w:ascii="Times New Roman" w:hAnsi="Times New Roman" w:cs="Times New Roman"/>
        </w:rPr>
        <w:t>аспекты</w:t>
      </w:r>
      <w:r>
        <w:t xml:space="preserve"> </w:t>
      </w:r>
      <w:r>
        <w:rPr>
          <w:rFonts w:ascii="Times New Roman" w:hAnsi="Times New Roman" w:cs="Times New Roman"/>
        </w:rPr>
        <w:t>фетоплацентарной</w:t>
      </w:r>
      <w:r>
        <w:t xml:space="preserve"> </w:t>
      </w:r>
      <w:r>
        <w:rPr>
          <w:rFonts w:ascii="Times New Roman" w:hAnsi="Times New Roman" w:cs="Times New Roman"/>
        </w:rPr>
        <w:t>недост</w:t>
      </w:r>
      <w:r>
        <w:rPr>
          <w:rFonts w:ascii="Times New Roman" w:hAnsi="Times New Roman" w:cs="Times New Roman"/>
        </w:rPr>
        <w:t>а</w:t>
      </w:r>
      <w:r>
        <w:rPr>
          <w:rFonts w:ascii="Times New Roman" w:hAnsi="Times New Roman" w:cs="Times New Roman"/>
        </w:rPr>
        <w:t>точности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в</w:t>
      </w:r>
      <w:r>
        <w:t xml:space="preserve"> </w:t>
      </w:r>
      <w:r>
        <w:rPr>
          <w:rFonts w:ascii="Times New Roman" w:hAnsi="Times New Roman" w:cs="Times New Roman"/>
        </w:rPr>
        <w:t>связи</w:t>
      </w:r>
      <w:r>
        <w:t xml:space="preserve"> </w:t>
      </w:r>
      <w:r>
        <w:rPr>
          <w:rFonts w:ascii="Times New Roman" w:hAnsi="Times New Roman" w:cs="Times New Roman"/>
        </w:rPr>
        <w:t>с</w:t>
      </w:r>
      <w:r>
        <w:t xml:space="preserve"> </w:t>
      </w:r>
      <w:r>
        <w:rPr>
          <w:rFonts w:ascii="Times New Roman" w:hAnsi="Times New Roman" w:cs="Times New Roman"/>
        </w:rPr>
        <w:t>гипофункцией</w:t>
      </w:r>
      <w:r>
        <w:t xml:space="preserve"> </w:t>
      </w:r>
      <w:r>
        <w:rPr>
          <w:rFonts w:ascii="Times New Roman" w:hAnsi="Times New Roman" w:cs="Times New Roman"/>
        </w:rPr>
        <w:t>половых</w:t>
      </w:r>
      <w:r>
        <w:t xml:space="preserve"> </w:t>
      </w:r>
      <w:r>
        <w:rPr>
          <w:rFonts w:ascii="Times New Roman" w:hAnsi="Times New Roman" w:cs="Times New Roman"/>
        </w:rPr>
        <w:t>желез</w:t>
      </w:r>
      <w:r>
        <w:t xml:space="preserve"> </w:t>
      </w:r>
      <w:r>
        <w:rPr>
          <w:rFonts w:ascii="Times New Roman" w:hAnsi="Times New Roman" w:cs="Times New Roman"/>
        </w:rPr>
        <w:t>и</w:t>
      </w:r>
      <w:r>
        <w:t xml:space="preserve"> </w:t>
      </w:r>
      <w:r>
        <w:rPr>
          <w:rFonts w:ascii="Times New Roman" w:hAnsi="Times New Roman" w:cs="Times New Roman"/>
        </w:rPr>
        <w:t>ее</w:t>
      </w:r>
      <w:r>
        <w:t xml:space="preserve"> </w:t>
      </w:r>
      <w:r>
        <w:rPr>
          <w:rFonts w:ascii="Times New Roman" w:hAnsi="Times New Roman" w:cs="Times New Roman"/>
        </w:rPr>
        <w:t>профилактика</w:t>
      </w:r>
      <w:r>
        <w:t xml:space="preserve">: </w:t>
      </w:r>
      <w:r>
        <w:rPr>
          <w:rFonts w:ascii="Times New Roman" w:hAnsi="Times New Roman" w:cs="Times New Roman"/>
        </w:rPr>
        <w:t>Авт</w:t>
      </w:r>
      <w:r>
        <w:rPr>
          <w:rFonts w:ascii="Times New Roman" w:hAnsi="Times New Roman" w:cs="Times New Roman"/>
        </w:rPr>
        <w:t>о</w:t>
      </w:r>
      <w:r>
        <w:rPr>
          <w:rFonts w:ascii="Times New Roman" w:hAnsi="Times New Roman" w:cs="Times New Roman"/>
        </w:rPr>
        <w:t>реф</w:t>
      </w:r>
      <w:r>
        <w:t xml:space="preserve">. </w:t>
      </w:r>
      <w:r>
        <w:rPr>
          <w:rFonts w:ascii="Times New Roman" w:hAnsi="Times New Roman" w:cs="Times New Roman"/>
        </w:rPr>
        <w:t>дис</w:t>
      </w:r>
      <w:r>
        <w:t xml:space="preserve">. … </w:t>
      </w:r>
      <w:r>
        <w:rPr>
          <w:rFonts w:ascii="Times New Roman" w:hAnsi="Times New Roman" w:cs="Times New Roman"/>
        </w:rPr>
        <w:t>докт</w:t>
      </w:r>
      <w:r>
        <w:t xml:space="preserve">. </w:t>
      </w:r>
      <w:r>
        <w:rPr>
          <w:rFonts w:ascii="Times New Roman" w:hAnsi="Times New Roman" w:cs="Times New Roman"/>
        </w:rPr>
        <w:t>вет</w:t>
      </w:r>
      <w:r>
        <w:t xml:space="preserve">. </w:t>
      </w:r>
      <w:r>
        <w:rPr>
          <w:rFonts w:ascii="Times New Roman" w:hAnsi="Times New Roman" w:cs="Times New Roman"/>
        </w:rPr>
        <w:t>наук</w:t>
      </w:r>
      <w:r>
        <w:t xml:space="preserve">: 16.00.07 - </w:t>
      </w:r>
      <w:r>
        <w:rPr>
          <w:rFonts w:ascii="Times New Roman" w:hAnsi="Times New Roman" w:cs="Times New Roman"/>
        </w:rPr>
        <w:t>Ставрополь</w:t>
      </w:r>
      <w:r>
        <w:t xml:space="preserve">, 1997. - 39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97. </w:t>
      </w:r>
      <w:r>
        <w:rPr>
          <w:rFonts w:ascii="Times New Roman" w:hAnsi="Times New Roman" w:cs="Times New Roman"/>
        </w:rPr>
        <w:t>Лазерная</w:t>
      </w:r>
      <w:r>
        <w:t xml:space="preserve"> </w:t>
      </w:r>
      <w:r>
        <w:rPr>
          <w:rFonts w:ascii="Times New Roman" w:hAnsi="Times New Roman" w:cs="Times New Roman"/>
        </w:rPr>
        <w:t>терапия</w:t>
      </w:r>
      <w:r>
        <w:t xml:space="preserve"> </w:t>
      </w:r>
      <w:r>
        <w:rPr>
          <w:rFonts w:ascii="Times New Roman" w:hAnsi="Times New Roman" w:cs="Times New Roman"/>
        </w:rPr>
        <w:t>в</w:t>
      </w:r>
      <w:r>
        <w:t xml:space="preserve"> </w:t>
      </w:r>
      <w:r>
        <w:rPr>
          <w:rFonts w:ascii="Times New Roman" w:hAnsi="Times New Roman" w:cs="Times New Roman"/>
        </w:rPr>
        <w:t>ветеринарной</w:t>
      </w:r>
      <w:r>
        <w:t xml:space="preserve"> </w:t>
      </w:r>
      <w:r>
        <w:rPr>
          <w:rFonts w:ascii="Times New Roman" w:hAnsi="Times New Roman" w:cs="Times New Roman"/>
        </w:rPr>
        <w:t>акушерской</w:t>
      </w:r>
      <w:r>
        <w:t xml:space="preserve"> </w:t>
      </w:r>
      <w:r>
        <w:rPr>
          <w:rFonts w:ascii="Times New Roman" w:hAnsi="Times New Roman" w:cs="Times New Roman"/>
        </w:rPr>
        <w:t>практике</w:t>
      </w:r>
      <w:r>
        <w:t xml:space="preserve"> / </w:t>
      </w:r>
      <w:r>
        <w:rPr>
          <w:rFonts w:ascii="Times New Roman" w:hAnsi="Times New Roman" w:cs="Times New Roman"/>
        </w:rPr>
        <w:t>И</w:t>
      </w:r>
      <w:r>
        <w:t>.</w:t>
      </w:r>
      <w:r>
        <w:rPr>
          <w:rFonts w:ascii="Times New Roman" w:hAnsi="Times New Roman" w:cs="Times New Roman"/>
        </w:rPr>
        <w:t>И</w:t>
      </w:r>
      <w:r>
        <w:t xml:space="preserve">. </w:t>
      </w:r>
      <w:r>
        <w:rPr>
          <w:rFonts w:ascii="Times New Roman" w:hAnsi="Times New Roman" w:cs="Times New Roman"/>
        </w:rPr>
        <w:t>Балк</w:t>
      </w:r>
      <w:r>
        <w:rPr>
          <w:rFonts w:ascii="Times New Roman" w:hAnsi="Times New Roman" w:cs="Times New Roman"/>
        </w:rPr>
        <w:t>о</w:t>
      </w:r>
      <w:r>
        <w:rPr>
          <w:rFonts w:ascii="Times New Roman" w:hAnsi="Times New Roman" w:cs="Times New Roman"/>
        </w:rPr>
        <w:t>вой</w:t>
      </w:r>
      <w:r>
        <w:t xml:space="preserve">, </w:t>
      </w:r>
      <w:r>
        <w:rPr>
          <w:rFonts w:ascii="Times New Roman" w:hAnsi="Times New Roman" w:cs="Times New Roman"/>
        </w:rPr>
        <w:t>В</w:t>
      </w:r>
      <w:r>
        <w:t>.</w:t>
      </w:r>
      <w:r>
        <w:rPr>
          <w:rFonts w:ascii="Times New Roman" w:hAnsi="Times New Roman" w:cs="Times New Roman"/>
        </w:rPr>
        <w:t>П</w:t>
      </w:r>
      <w:r>
        <w:t xml:space="preserve">. </w:t>
      </w:r>
      <w:r>
        <w:rPr>
          <w:rFonts w:ascii="Times New Roman" w:hAnsi="Times New Roman" w:cs="Times New Roman"/>
        </w:rPr>
        <w:t>Иноземцев</w:t>
      </w:r>
      <w:r>
        <w:t xml:space="preserve">, </w:t>
      </w:r>
      <w:r>
        <w:rPr>
          <w:rFonts w:ascii="Times New Roman" w:hAnsi="Times New Roman" w:cs="Times New Roman"/>
        </w:rPr>
        <w:t>Л</w:t>
      </w:r>
      <w:r>
        <w:t>.</w:t>
      </w:r>
      <w:r>
        <w:rPr>
          <w:rFonts w:ascii="Times New Roman" w:hAnsi="Times New Roman" w:cs="Times New Roman"/>
        </w:rPr>
        <w:t>Д</w:t>
      </w:r>
      <w:r>
        <w:t xml:space="preserve">. </w:t>
      </w:r>
      <w:r>
        <w:rPr>
          <w:rFonts w:ascii="Times New Roman" w:hAnsi="Times New Roman" w:cs="Times New Roman"/>
        </w:rPr>
        <w:t>Демидова</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Ветеринария</w:t>
      </w:r>
      <w:r>
        <w:t xml:space="preserve">. - 1998. - </w:t>
      </w:r>
      <w:r>
        <w:rPr>
          <w:rFonts w:ascii="Times New Roman" w:hAnsi="Times New Roman" w:cs="Times New Roman"/>
        </w:rPr>
        <w:t>№</w:t>
      </w:r>
      <w:r>
        <w:t xml:space="preserve">2. - </w:t>
      </w:r>
      <w:r>
        <w:rPr>
          <w:rFonts w:ascii="Times New Roman" w:hAnsi="Times New Roman" w:cs="Times New Roman"/>
        </w:rPr>
        <w:t>С</w:t>
      </w:r>
      <w:r>
        <w:t>. 33-35.</w:t>
      </w:r>
    </w:p>
    <w:p w:rsidR="00D82CB4" w:rsidRDefault="00D82CB4" w:rsidP="00D82CB4">
      <w:pPr>
        <w:pStyle w:val="affffffff1"/>
        <w:spacing w:line="360" w:lineRule="auto"/>
        <w:ind w:right="26" w:firstLine="708"/>
        <w:jc w:val="both"/>
      </w:pPr>
      <w:r>
        <w:t xml:space="preserve">98. </w:t>
      </w:r>
      <w:r>
        <w:rPr>
          <w:rFonts w:ascii="Times New Roman" w:hAnsi="Times New Roman" w:cs="Times New Roman"/>
        </w:rPr>
        <w:t>Слободяник</w:t>
      </w:r>
      <w:r>
        <w:t xml:space="preserve"> </w:t>
      </w:r>
      <w:r>
        <w:rPr>
          <w:rFonts w:ascii="Times New Roman" w:hAnsi="Times New Roman" w:cs="Times New Roman"/>
        </w:rPr>
        <w:t>В</w:t>
      </w:r>
      <w:r>
        <w:t>.</w:t>
      </w:r>
      <w:r>
        <w:rPr>
          <w:rFonts w:ascii="Times New Roman" w:hAnsi="Times New Roman" w:cs="Times New Roman"/>
        </w:rPr>
        <w:t>И</w:t>
      </w:r>
      <w:r>
        <w:t xml:space="preserve">.,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Зинькевич</w:t>
      </w:r>
      <w:r>
        <w:t xml:space="preserve"> </w:t>
      </w:r>
      <w:r>
        <w:rPr>
          <w:rFonts w:ascii="Times New Roman" w:hAnsi="Times New Roman" w:cs="Times New Roman"/>
        </w:rPr>
        <w:t>В</w:t>
      </w:r>
      <w:r>
        <w:t>.</w:t>
      </w:r>
      <w:r>
        <w:rPr>
          <w:rFonts w:ascii="Times New Roman" w:hAnsi="Times New Roman" w:cs="Times New Roman"/>
        </w:rPr>
        <w:t>Г</w:t>
      </w:r>
      <w:r>
        <w:t xml:space="preserve">. </w:t>
      </w:r>
      <w:r>
        <w:rPr>
          <w:rFonts w:ascii="Times New Roman" w:hAnsi="Times New Roman" w:cs="Times New Roman"/>
        </w:rPr>
        <w:t>Мастит</w:t>
      </w:r>
      <w:r>
        <w:t xml:space="preserve"> </w:t>
      </w:r>
      <w:r>
        <w:rPr>
          <w:rFonts w:ascii="Times New Roman" w:hAnsi="Times New Roman" w:cs="Times New Roman"/>
        </w:rPr>
        <w:t>и</w:t>
      </w:r>
      <w:r>
        <w:t xml:space="preserve"> </w:t>
      </w:r>
      <w:r>
        <w:rPr>
          <w:rFonts w:ascii="Times New Roman" w:hAnsi="Times New Roman" w:cs="Times New Roman"/>
        </w:rPr>
        <w:t>акуше</w:t>
      </w:r>
      <w:r>
        <w:rPr>
          <w:rFonts w:ascii="Times New Roman" w:hAnsi="Times New Roman" w:cs="Times New Roman"/>
        </w:rPr>
        <w:t>р</w:t>
      </w:r>
      <w:r>
        <w:rPr>
          <w:rFonts w:ascii="Times New Roman" w:hAnsi="Times New Roman" w:cs="Times New Roman"/>
        </w:rPr>
        <w:t>ская</w:t>
      </w:r>
      <w:r>
        <w:t xml:space="preserve"> </w:t>
      </w:r>
      <w:r>
        <w:rPr>
          <w:rFonts w:ascii="Times New Roman" w:hAnsi="Times New Roman" w:cs="Times New Roman"/>
        </w:rPr>
        <w:t>патология</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w:t>
      </w:r>
      <w:r>
        <w:rPr>
          <w:rFonts w:ascii="Times New Roman" w:hAnsi="Times New Roman" w:cs="Times New Roman"/>
        </w:rPr>
        <w:t>и</w:t>
      </w:r>
      <w:r>
        <w:rPr>
          <w:rFonts w:ascii="Times New Roman" w:hAnsi="Times New Roman" w:cs="Times New Roman"/>
        </w:rPr>
        <w:t>нария</w:t>
      </w:r>
      <w:r>
        <w:t xml:space="preserve">. - 1999. - </w:t>
      </w:r>
      <w:r>
        <w:rPr>
          <w:rFonts w:ascii="Times New Roman" w:hAnsi="Times New Roman" w:cs="Times New Roman"/>
        </w:rPr>
        <w:t>№</w:t>
      </w:r>
      <w:r>
        <w:t xml:space="preserve">9. - </w:t>
      </w:r>
      <w:r>
        <w:rPr>
          <w:rFonts w:ascii="Times New Roman" w:hAnsi="Times New Roman" w:cs="Times New Roman"/>
        </w:rPr>
        <w:t>С</w:t>
      </w:r>
      <w:r>
        <w:t>. 36-38.</w:t>
      </w:r>
    </w:p>
    <w:p w:rsidR="00D82CB4" w:rsidRDefault="00D82CB4" w:rsidP="00D82CB4">
      <w:pPr>
        <w:pStyle w:val="affffffff1"/>
        <w:spacing w:line="360" w:lineRule="auto"/>
        <w:ind w:right="26" w:firstLine="708"/>
        <w:jc w:val="both"/>
      </w:pPr>
      <w:r>
        <w:t xml:space="preserve">99. </w:t>
      </w:r>
      <w:r>
        <w:rPr>
          <w:rFonts w:ascii="Times New Roman" w:hAnsi="Times New Roman" w:cs="Times New Roman"/>
        </w:rPr>
        <w:t>Слободяник</w:t>
      </w:r>
      <w:r>
        <w:t xml:space="preserve"> </w:t>
      </w:r>
      <w:r>
        <w:rPr>
          <w:rFonts w:ascii="Times New Roman" w:hAnsi="Times New Roman" w:cs="Times New Roman"/>
        </w:rPr>
        <w:t>В</w:t>
      </w:r>
      <w:r>
        <w:t>.</w:t>
      </w:r>
      <w:r>
        <w:rPr>
          <w:rFonts w:ascii="Times New Roman" w:hAnsi="Times New Roman" w:cs="Times New Roman"/>
        </w:rPr>
        <w:t>И</w:t>
      </w:r>
      <w:r>
        <w:t xml:space="preserve">. </w:t>
      </w:r>
      <w:r>
        <w:rPr>
          <w:rFonts w:ascii="Times New Roman" w:hAnsi="Times New Roman" w:cs="Times New Roman"/>
        </w:rPr>
        <w:t>Иммуномодуляция</w:t>
      </w:r>
      <w:r>
        <w:t xml:space="preserve"> </w:t>
      </w:r>
      <w:r>
        <w:rPr>
          <w:rFonts w:ascii="Times New Roman" w:hAnsi="Times New Roman" w:cs="Times New Roman"/>
        </w:rPr>
        <w:t>защитных</w:t>
      </w:r>
      <w:r>
        <w:t xml:space="preserve"> </w:t>
      </w:r>
      <w:r>
        <w:rPr>
          <w:rFonts w:ascii="Times New Roman" w:hAnsi="Times New Roman" w:cs="Times New Roman"/>
        </w:rPr>
        <w:t>факторов</w:t>
      </w:r>
      <w:r>
        <w:t xml:space="preserve"> </w:t>
      </w:r>
      <w:r>
        <w:rPr>
          <w:rFonts w:ascii="Times New Roman" w:hAnsi="Times New Roman" w:cs="Times New Roman"/>
        </w:rPr>
        <w:t>организма</w:t>
      </w:r>
      <w:r>
        <w:t xml:space="preserve"> </w:t>
      </w:r>
      <w:r>
        <w:rPr>
          <w:rFonts w:ascii="Times New Roman" w:hAnsi="Times New Roman" w:cs="Times New Roman"/>
        </w:rPr>
        <w:t>коров</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ринария</w:t>
      </w:r>
      <w:r>
        <w:t xml:space="preserve">. - 2002. - </w:t>
      </w:r>
      <w:r>
        <w:rPr>
          <w:rFonts w:ascii="Times New Roman" w:hAnsi="Times New Roman" w:cs="Times New Roman"/>
        </w:rPr>
        <w:t>№</w:t>
      </w:r>
      <w:r>
        <w:t xml:space="preserve">2. - </w:t>
      </w:r>
      <w:r>
        <w:rPr>
          <w:rFonts w:ascii="Times New Roman" w:hAnsi="Times New Roman" w:cs="Times New Roman"/>
        </w:rPr>
        <w:t>С</w:t>
      </w:r>
      <w:r>
        <w:t>. 29-34.</w:t>
      </w:r>
    </w:p>
    <w:p w:rsidR="00D82CB4" w:rsidRDefault="00D82CB4" w:rsidP="00D82CB4">
      <w:pPr>
        <w:pStyle w:val="affffffff1"/>
        <w:spacing w:line="360" w:lineRule="auto"/>
        <w:ind w:right="26" w:firstLine="708"/>
        <w:jc w:val="both"/>
      </w:pPr>
      <w:r>
        <w:t xml:space="preserve">100. </w:t>
      </w:r>
      <w:r>
        <w:rPr>
          <w:rFonts w:ascii="Times New Roman" w:hAnsi="Times New Roman" w:cs="Times New Roman"/>
        </w:rPr>
        <w:t>Звєрєва</w:t>
      </w:r>
      <w:r>
        <w:t xml:space="preserve"> </w:t>
      </w:r>
      <w:r>
        <w:rPr>
          <w:rFonts w:ascii="Times New Roman" w:hAnsi="Times New Roman" w:cs="Times New Roman"/>
        </w:rPr>
        <w:t>Г</w:t>
      </w:r>
      <w:r>
        <w:t>.</w:t>
      </w:r>
      <w:r>
        <w:rPr>
          <w:rFonts w:ascii="Times New Roman" w:hAnsi="Times New Roman" w:cs="Times New Roman"/>
        </w:rPr>
        <w:t>В</w:t>
      </w:r>
      <w:r>
        <w:t xml:space="preserve">., </w:t>
      </w:r>
      <w:r>
        <w:rPr>
          <w:rFonts w:ascii="Times New Roman" w:hAnsi="Times New Roman" w:cs="Times New Roman"/>
        </w:rPr>
        <w:t>Олеськів</w:t>
      </w:r>
      <w:r>
        <w:t xml:space="preserve"> </w:t>
      </w:r>
      <w:r>
        <w:rPr>
          <w:rFonts w:ascii="Times New Roman" w:hAnsi="Times New Roman" w:cs="Times New Roman"/>
        </w:rPr>
        <w:t>В</w:t>
      </w:r>
      <w:r>
        <w:t>.</w:t>
      </w:r>
      <w:r>
        <w:rPr>
          <w:rFonts w:ascii="Times New Roman" w:hAnsi="Times New Roman" w:cs="Times New Roman"/>
        </w:rPr>
        <w:t>М</w:t>
      </w:r>
      <w:r>
        <w:t xml:space="preserve">., </w:t>
      </w:r>
      <w:r>
        <w:rPr>
          <w:rFonts w:ascii="Times New Roman" w:hAnsi="Times New Roman" w:cs="Times New Roman"/>
        </w:rPr>
        <w:t>Качур</w:t>
      </w:r>
      <w:r>
        <w:t xml:space="preserve"> </w:t>
      </w:r>
      <w:r>
        <w:rPr>
          <w:rFonts w:ascii="Times New Roman" w:hAnsi="Times New Roman" w:cs="Times New Roman"/>
        </w:rPr>
        <w:t>Д</w:t>
      </w:r>
      <w:r>
        <w:t>.</w:t>
      </w:r>
      <w:r>
        <w:rPr>
          <w:rFonts w:ascii="Times New Roman" w:hAnsi="Times New Roman" w:cs="Times New Roman"/>
        </w:rPr>
        <w:t>О</w:t>
      </w:r>
      <w:r>
        <w:t xml:space="preserve">. </w:t>
      </w:r>
      <w:r>
        <w:rPr>
          <w:rFonts w:ascii="Times New Roman" w:hAnsi="Times New Roman" w:cs="Times New Roman"/>
        </w:rPr>
        <w:t>Ураження</w:t>
      </w:r>
      <w:r>
        <w:t xml:space="preserve"> </w:t>
      </w:r>
      <w:r>
        <w:rPr>
          <w:rFonts w:ascii="Times New Roman" w:hAnsi="Times New Roman" w:cs="Times New Roman"/>
        </w:rPr>
        <w:t>маститом</w:t>
      </w:r>
      <w:r>
        <w:t xml:space="preserve"> </w:t>
      </w:r>
      <w:r>
        <w:rPr>
          <w:rFonts w:ascii="Times New Roman" w:hAnsi="Times New Roman" w:cs="Times New Roman"/>
        </w:rPr>
        <w:t>корів</w:t>
      </w:r>
      <w:r>
        <w:t>-</w:t>
      </w:r>
      <w:r>
        <w:rPr>
          <w:rFonts w:ascii="Times New Roman" w:hAnsi="Times New Roman" w:cs="Times New Roman"/>
        </w:rPr>
        <w:t>первісток</w:t>
      </w:r>
      <w:r>
        <w:t xml:space="preserve"> </w:t>
      </w:r>
      <w:r>
        <w:rPr>
          <w:rFonts w:ascii="Times New Roman" w:hAnsi="Times New Roman" w:cs="Times New Roman"/>
        </w:rPr>
        <w:t>при</w:t>
      </w:r>
      <w:r>
        <w:t xml:space="preserve"> </w:t>
      </w:r>
      <w:r>
        <w:rPr>
          <w:rFonts w:ascii="Times New Roman" w:hAnsi="Times New Roman" w:cs="Times New Roman"/>
        </w:rPr>
        <w:t>акушерській</w:t>
      </w:r>
      <w:r>
        <w:t xml:space="preserve"> </w:t>
      </w:r>
      <w:r>
        <w:rPr>
          <w:rFonts w:ascii="Times New Roman" w:hAnsi="Times New Roman" w:cs="Times New Roman"/>
        </w:rPr>
        <w:t>патології</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w:t>
      </w:r>
      <w:r>
        <w:rPr>
          <w:rFonts w:ascii="Times New Roman" w:hAnsi="Times New Roman" w:cs="Times New Roman"/>
        </w:rPr>
        <w:t>е</w:t>
      </w:r>
      <w:r>
        <w:rPr>
          <w:rFonts w:ascii="Times New Roman" w:hAnsi="Times New Roman" w:cs="Times New Roman"/>
        </w:rPr>
        <w:t>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36-37.</w:t>
      </w:r>
    </w:p>
    <w:p w:rsidR="00D82CB4" w:rsidRPr="00D82CB4" w:rsidRDefault="00D82CB4" w:rsidP="00D82CB4">
      <w:pPr>
        <w:pStyle w:val="affffffff1"/>
        <w:spacing w:line="360" w:lineRule="auto"/>
        <w:ind w:right="26" w:firstLine="708"/>
        <w:jc w:val="both"/>
        <w:rPr>
          <w:lang w:val="en-US"/>
        </w:rPr>
      </w:pPr>
      <w:r>
        <w:t xml:space="preserve">101. </w:t>
      </w:r>
      <w:r>
        <w:rPr>
          <w:rFonts w:ascii="Times New Roman" w:hAnsi="Times New Roman" w:cs="Times New Roman"/>
        </w:rPr>
        <w:t>Демидова</w:t>
      </w:r>
      <w:r>
        <w:t xml:space="preserve"> </w:t>
      </w:r>
      <w:r>
        <w:rPr>
          <w:rFonts w:ascii="Times New Roman" w:hAnsi="Times New Roman" w:cs="Times New Roman"/>
        </w:rPr>
        <w:t>Л</w:t>
      </w:r>
      <w:r>
        <w:t>.</w:t>
      </w:r>
      <w:r>
        <w:rPr>
          <w:rFonts w:ascii="Times New Roman" w:hAnsi="Times New Roman" w:cs="Times New Roman"/>
        </w:rPr>
        <w:t>Д</w:t>
      </w:r>
      <w:r>
        <w:t xml:space="preserve">. </w:t>
      </w:r>
      <w:r>
        <w:rPr>
          <w:rFonts w:ascii="Times New Roman" w:hAnsi="Times New Roman" w:cs="Times New Roman"/>
        </w:rPr>
        <w:t>Влияние</w:t>
      </w:r>
      <w:r>
        <w:t xml:space="preserve"> </w:t>
      </w:r>
      <w:r>
        <w:rPr>
          <w:rFonts w:ascii="Times New Roman" w:hAnsi="Times New Roman" w:cs="Times New Roman"/>
        </w:rPr>
        <w:t>лечения</w:t>
      </w:r>
      <w:r>
        <w:t xml:space="preserve"> </w:t>
      </w:r>
      <w:r>
        <w:rPr>
          <w:rFonts w:ascii="Times New Roman" w:hAnsi="Times New Roman" w:cs="Times New Roman"/>
        </w:rPr>
        <w:t>мастита</w:t>
      </w:r>
      <w:r>
        <w:t xml:space="preserve"> </w:t>
      </w:r>
      <w:r>
        <w:rPr>
          <w:rFonts w:ascii="Times New Roman" w:hAnsi="Times New Roman" w:cs="Times New Roman"/>
        </w:rPr>
        <w:t>и</w:t>
      </w:r>
      <w:r>
        <w:t xml:space="preserve"> </w:t>
      </w:r>
      <w:r>
        <w:rPr>
          <w:rFonts w:ascii="Times New Roman" w:hAnsi="Times New Roman" w:cs="Times New Roman"/>
        </w:rPr>
        <w:t>эндометрита</w:t>
      </w:r>
      <w:r>
        <w:t xml:space="preserve"> </w:t>
      </w:r>
      <w:r>
        <w:rPr>
          <w:rFonts w:ascii="Times New Roman" w:hAnsi="Times New Roman" w:cs="Times New Roman"/>
        </w:rPr>
        <w:t>коров</w:t>
      </w:r>
      <w:r>
        <w:t xml:space="preserve"> </w:t>
      </w:r>
      <w:r>
        <w:rPr>
          <w:rFonts w:ascii="Times New Roman" w:hAnsi="Times New Roman" w:cs="Times New Roman"/>
        </w:rPr>
        <w:t>на</w:t>
      </w:r>
      <w:r>
        <w:t xml:space="preserve"> </w:t>
      </w:r>
      <w:r>
        <w:rPr>
          <w:rFonts w:ascii="Times New Roman" w:hAnsi="Times New Roman" w:cs="Times New Roman"/>
        </w:rPr>
        <w:t>санитарное</w:t>
      </w:r>
      <w:r>
        <w:t xml:space="preserve"> </w:t>
      </w:r>
      <w:r>
        <w:rPr>
          <w:rFonts w:ascii="Times New Roman" w:hAnsi="Times New Roman" w:cs="Times New Roman"/>
        </w:rPr>
        <w:t>качество</w:t>
      </w:r>
      <w:r>
        <w:t xml:space="preserve"> </w:t>
      </w:r>
      <w:r>
        <w:rPr>
          <w:rFonts w:ascii="Times New Roman" w:hAnsi="Times New Roman" w:cs="Times New Roman"/>
        </w:rPr>
        <w:t>молока</w:t>
      </w:r>
      <w:r>
        <w:t xml:space="preserve"> // </w:t>
      </w:r>
      <w:r>
        <w:rPr>
          <w:rFonts w:ascii="Times New Roman" w:hAnsi="Times New Roman" w:cs="Times New Roman"/>
        </w:rPr>
        <w:t>Диагностика</w:t>
      </w:r>
      <w:r>
        <w:t xml:space="preserve">, </w:t>
      </w:r>
      <w:r>
        <w:rPr>
          <w:rFonts w:ascii="Times New Roman" w:hAnsi="Times New Roman" w:cs="Times New Roman"/>
        </w:rPr>
        <w:t>терапия</w:t>
      </w:r>
      <w:r>
        <w:t xml:space="preserve"> </w:t>
      </w:r>
      <w:r>
        <w:rPr>
          <w:rFonts w:ascii="Times New Roman" w:hAnsi="Times New Roman" w:cs="Times New Roman"/>
        </w:rPr>
        <w:t>и</w:t>
      </w:r>
      <w:r>
        <w:t xml:space="preserve"> </w:t>
      </w:r>
      <w:r>
        <w:rPr>
          <w:rFonts w:ascii="Times New Roman" w:hAnsi="Times New Roman" w:cs="Times New Roman"/>
        </w:rPr>
        <w:t>профилактика</w:t>
      </w:r>
      <w:r>
        <w:t xml:space="preserve"> </w:t>
      </w:r>
      <w:r>
        <w:rPr>
          <w:rFonts w:ascii="Times New Roman" w:hAnsi="Times New Roman" w:cs="Times New Roman"/>
        </w:rPr>
        <w:t>акуше</w:t>
      </w:r>
      <w:r>
        <w:rPr>
          <w:rFonts w:ascii="Times New Roman" w:hAnsi="Times New Roman" w:cs="Times New Roman"/>
        </w:rPr>
        <w:t>р</w:t>
      </w:r>
      <w:r>
        <w:rPr>
          <w:rFonts w:ascii="Times New Roman" w:hAnsi="Times New Roman" w:cs="Times New Roman"/>
        </w:rPr>
        <w:t>ско</w:t>
      </w:r>
      <w:r>
        <w:t>-</w:t>
      </w:r>
      <w:r>
        <w:rPr>
          <w:rFonts w:ascii="Times New Roman" w:hAnsi="Times New Roman" w:cs="Times New Roman"/>
        </w:rPr>
        <w:t>гинекологической</w:t>
      </w:r>
      <w:r>
        <w:t xml:space="preserve"> </w:t>
      </w:r>
      <w:r>
        <w:rPr>
          <w:rFonts w:ascii="Times New Roman" w:hAnsi="Times New Roman" w:cs="Times New Roman"/>
        </w:rPr>
        <w:t>патологии</w:t>
      </w:r>
      <w:r>
        <w:t xml:space="preserve"> </w:t>
      </w:r>
      <w:r>
        <w:rPr>
          <w:rFonts w:ascii="Times New Roman" w:hAnsi="Times New Roman" w:cs="Times New Roman"/>
        </w:rPr>
        <w:t>у</w:t>
      </w:r>
      <w:r>
        <w:t xml:space="preserve"> </w:t>
      </w:r>
      <w:r>
        <w:rPr>
          <w:rFonts w:ascii="Times New Roman" w:hAnsi="Times New Roman" w:cs="Times New Roman"/>
        </w:rPr>
        <w:t>животных</w:t>
      </w:r>
      <w:r>
        <w:t xml:space="preserve">: </w:t>
      </w:r>
      <w:r>
        <w:rPr>
          <w:rFonts w:ascii="Times New Roman" w:hAnsi="Times New Roman" w:cs="Times New Roman"/>
        </w:rPr>
        <w:t>Межвуз</w:t>
      </w:r>
      <w:r>
        <w:t xml:space="preserve">. </w:t>
      </w:r>
      <w:r>
        <w:rPr>
          <w:rFonts w:ascii="Times New Roman" w:hAnsi="Times New Roman" w:cs="Times New Roman"/>
        </w:rPr>
        <w:t>сб</w:t>
      </w:r>
      <w:r>
        <w:t xml:space="preserve">. </w:t>
      </w:r>
      <w:r>
        <w:rPr>
          <w:rFonts w:ascii="Times New Roman" w:hAnsi="Times New Roman" w:cs="Times New Roman"/>
        </w:rPr>
        <w:t>науч</w:t>
      </w:r>
      <w:r>
        <w:t xml:space="preserve">. </w:t>
      </w:r>
      <w:r>
        <w:rPr>
          <w:rFonts w:ascii="Times New Roman" w:hAnsi="Times New Roman" w:cs="Times New Roman"/>
        </w:rPr>
        <w:t>тр</w:t>
      </w:r>
      <w:r>
        <w:t xml:space="preserve">. / </w:t>
      </w:r>
      <w:r>
        <w:rPr>
          <w:rFonts w:ascii="Times New Roman" w:hAnsi="Times New Roman" w:cs="Times New Roman"/>
        </w:rPr>
        <w:t>Моск</w:t>
      </w:r>
      <w:r>
        <w:t xml:space="preserve">. </w:t>
      </w:r>
      <w:r>
        <w:rPr>
          <w:rFonts w:ascii="Times New Roman" w:hAnsi="Times New Roman" w:cs="Times New Roman"/>
        </w:rPr>
        <w:t>госуд</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и</w:t>
      </w:r>
      <w:r>
        <w:t xml:space="preserve"> </w:t>
      </w:r>
      <w:r>
        <w:rPr>
          <w:rFonts w:ascii="Times New Roman" w:hAnsi="Times New Roman" w:cs="Times New Roman"/>
        </w:rPr>
        <w:t>биотех</w:t>
      </w:r>
      <w:r>
        <w:t xml:space="preserve">. </w:t>
      </w:r>
      <w:r>
        <w:rPr>
          <w:rFonts w:ascii="Times New Roman" w:hAnsi="Times New Roman" w:cs="Times New Roman"/>
        </w:rPr>
        <w:t>им</w:t>
      </w:r>
      <w:r>
        <w:t xml:space="preserve">. </w:t>
      </w:r>
      <w:r>
        <w:rPr>
          <w:rFonts w:ascii="Times New Roman" w:hAnsi="Times New Roman" w:cs="Times New Roman"/>
        </w:rPr>
        <w:t>К</w:t>
      </w:r>
      <w:r w:rsidRPr="00D82CB4">
        <w:rPr>
          <w:lang w:val="en-US"/>
        </w:rPr>
        <w:t>.</w:t>
      </w:r>
      <w:r>
        <w:rPr>
          <w:rFonts w:ascii="Times New Roman" w:hAnsi="Times New Roman" w:cs="Times New Roman"/>
        </w:rPr>
        <w:t>И</w:t>
      </w:r>
      <w:r w:rsidRPr="00D82CB4">
        <w:rPr>
          <w:lang w:val="en-US"/>
        </w:rPr>
        <w:t xml:space="preserve">. </w:t>
      </w:r>
      <w:r>
        <w:rPr>
          <w:rFonts w:ascii="Times New Roman" w:hAnsi="Times New Roman" w:cs="Times New Roman"/>
        </w:rPr>
        <w:t>Скр</w:t>
      </w:r>
      <w:r>
        <w:rPr>
          <w:rFonts w:ascii="Times New Roman" w:hAnsi="Times New Roman" w:cs="Times New Roman"/>
        </w:rPr>
        <w:t>я</w:t>
      </w:r>
      <w:r>
        <w:rPr>
          <w:rFonts w:ascii="Times New Roman" w:hAnsi="Times New Roman" w:cs="Times New Roman"/>
        </w:rPr>
        <w:t>бина</w:t>
      </w:r>
      <w:r w:rsidRPr="00D82CB4">
        <w:rPr>
          <w:lang w:val="en-US"/>
        </w:rPr>
        <w:t xml:space="preserve">, 1994. - </w:t>
      </w:r>
      <w:r>
        <w:rPr>
          <w:rFonts w:ascii="Times New Roman" w:hAnsi="Times New Roman" w:cs="Times New Roman"/>
        </w:rPr>
        <w:t>С</w:t>
      </w:r>
      <w:r w:rsidRPr="00D82CB4">
        <w:rPr>
          <w:lang w:val="en-US"/>
        </w:rPr>
        <w:t>. 85-86.</w:t>
      </w:r>
    </w:p>
    <w:p w:rsidR="00D82CB4" w:rsidRDefault="00D82CB4" w:rsidP="00D82CB4">
      <w:pPr>
        <w:pStyle w:val="affffffff1"/>
        <w:spacing w:line="360" w:lineRule="auto"/>
        <w:ind w:right="26" w:firstLine="708"/>
        <w:jc w:val="both"/>
        <w:rPr>
          <w:lang w:val="en-US"/>
        </w:rPr>
      </w:pPr>
      <w:r>
        <w:rPr>
          <w:lang w:val="en-US"/>
        </w:rPr>
        <w:t>102. Effect of adverse health events on dry matter consumption, milk produ</w:t>
      </w:r>
      <w:r>
        <w:rPr>
          <w:lang w:val="en-US"/>
        </w:rPr>
        <w:t>c</w:t>
      </w:r>
      <w:r>
        <w:rPr>
          <w:lang w:val="en-US"/>
        </w:rPr>
        <w:t xml:space="preserve">tion, and body weight loss of dairy cows during early lactation / R.L. Wallace, G.C. McCoy, T.R. Overton, J.H. Clarc // J. Dairy Sci. - 1996. </w:t>
      </w:r>
      <w:r w:rsidRPr="00D82CB4">
        <w:rPr>
          <w:lang w:val="en-US"/>
        </w:rPr>
        <w:t>-</w:t>
      </w:r>
      <w:r>
        <w:rPr>
          <w:lang w:val="en-US"/>
        </w:rPr>
        <w:t xml:space="preserve"> Vol.79 </w:t>
      </w:r>
      <w:r w:rsidRPr="00D82CB4">
        <w:rPr>
          <w:lang w:val="en-US"/>
        </w:rPr>
        <w:t>-</w:t>
      </w:r>
      <w:r>
        <w:rPr>
          <w:lang w:val="en-US"/>
        </w:rPr>
        <w:t xml:space="preserve"> (Suppl. 1). </w:t>
      </w:r>
      <w:r w:rsidRPr="00D82CB4">
        <w:rPr>
          <w:lang w:val="en-US"/>
        </w:rPr>
        <w:t xml:space="preserve">- </w:t>
      </w:r>
      <w:r>
        <w:rPr>
          <w:lang w:val="en-US"/>
        </w:rPr>
        <w:t xml:space="preserve">P. 205. </w:t>
      </w:r>
    </w:p>
    <w:p w:rsidR="00D82CB4" w:rsidRDefault="00D82CB4" w:rsidP="00D82CB4">
      <w:pPr>
        <w:pStyle w:val="affffffff1"/>
        <w:spacing w:line="360" w:lineRule="auto"/>
        <w:ind w:right="26" w:firstLine="708"/>
        <w:jc w:val="both"/>
        <w:rPr>
          <w:lang w:val="en-US"/>
        </w:rPr>
      </w:pPr>
      <w:r>
        <w:rPr>
          <w:lang w:val="en-US"/>
        </w:rPr>
        <w:t xml:space="preserve">103. Staples C.R., Thatcher W.W., Clark J.H. Relationship between ovarian activity and energy status during the early postpartum period of high producing dairy cows // J. Dairy Sci. </w:t>
      </w:r>
      <w:r w:rsidRPr="00D82CB4">
        <w:rPr>
          <w:lang w:val="en-US"/>
        </w:rPr>
        <w:t>-</w:t>
      </w:r>
      <w:r>
        <w:rPr>
          <w:lang w:val="en-US"/>
        </w:rPr>
        <w:t xml:space="preserve"> 1997. </w:t>
      </w:r>
      <w:r w:rsidRPr="00D82CB4">
        <w:rPr>
          <w:lang w:val="en-US"/>
        </w:rPr>
        <w:t>-</w:t>
      </w:r>
      <w:r>
        <w:rPr>
          <w:lang w:val="en-US"/>
        </w:rPr>
        <w:t xml:space="preserve"> </w:t>
      </w:r>
      <w:r>
        <w:rPr>
          <w:rFonts w:ascii="Times New Roman" w:hAnsi="Times New Roman" w:cs="Times New Roman"/>
          <w:lang w:val="en-US"/>
        </w:rPr>
        <w:t>№</w:t>
      </w:r>
      <w:r>
        <w:rPr>
          <w:lang w:val="en-US"/>
        </w:rPr>
        <w:t xml:space="preserve"> 73. </w:t>
      </w:r>
      <w:r w:rsidRPr="00D82CB4">
        <w:rPr>
          <w:lang w:val="en-US"/>
        </w:rPr>
        <w:t>-</w:t>
      </w:r>
      <w:r>
        <w:rPr>
          <w:lang w:val="en-US"/>
        </w:rPr>
        <w:t xml:space="preserve"> P. 938</w:t>
      </w:r>
      <w:r w:rsidRPr="00D82CB4">
        <w:rPr>
          <w:lang w:val="en-US"/>
        </w:rPr>
        <w:t>-</w:t>
      </w:r>
      <w:r>
        <w:rPr>
          <w:lang w:val="en-US"/>
        </w:rPr>
        <w:t xml:space="preserve">947. </w:t>
      </w:r>
    </w:p>
    <w:p w:rsidR="00D82CB4" w:rsidRDefault="00D82CB4" w:rsidP="00D82CB4">
      <w:pPr>
        <w:pStyle w:val="affffffff1"/>
        <w:spacing w:line="360" w:lineRule="auto"/>
        <w:ind w:right="26" w:firstLine="708"/>
        <w:jc w:val="both"/>
      </w:pPr>
      <w:r>
        <w:t xml:space="preserve">104. </w:t>
      </w:r>
      <w:r>
        <w:rPr>
          <w:rFonts w:ascii="Times New Roman" w:hAnsi="Times New Roman" w:cs="Times New Roman"/>
        </w:rPr>
        <w:t>Серебряков</w:t>
      </w:r>
      <w:r>
        <w:t xml:space="preserve"> </w:t>
      </w:r>
      <w:r>
        <w:rPr>
          <w:rFonts w:ascii="Times New Roman" w:hAnsi="Times New Roman" w:cs="Times New Roman"/>
        </w:rPr>
        <w:t>Ю</w:t>
      </w:r>
      <w:r>
        <w:t>.</w:t>
      </w:r>
      <w:r>
        <w:rPr>
          <w:rFonts w:ascii="Times New Roman" w:hAnsi="Times New Roman" w:cs="Times New Roman"/>
        </w:rPr>
        <w:t>М</w:t>
      </w:r>
      <w:r>
        <w:t xml:space="preserve">. </w:t>
      </w:r>
      <w:r>
        <w:rPr>
          <w:rFonts w:ascii="Times New Roman" w:hAnsi="Times New Roman" w:cs="Times New Roman"/>
        </w:rPr>
        <w:t>Моторика</w:t>
      </w:r>
      <w:r>
        <w:t xml:space="preserve"> </w:t>
      </w:r>
      <w:r>
        <w:rPr>
          <w:rFonts w:ascii="Times New Roman" w:hAnsi="Times New Roman" w:cs="Times New Roman"/>
        </w:rPr>
        <w:t>матки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при</w:t>
      </w:r>
      <w:r>
        <w:t xml:space="preserve"> </w:t>
      </w:r>
      <w:r>
        <w:rPr>
          <w:rFonts w:ascii="Times New Roman" w:hAnsi="Times New Roman" w:cs="Times New Roman"/>
        </w:rPr>
        <w:t>задержании</w:t>
      </w:r>
      <w:r>
        <w:t xml:space="preserve"> </w:t>
      </w:r>
      <w:r>
        <w:rPr>
          <w:rFonts w:ascii="Times New Roman" w:hAnsi="Times New Roman" w:cs="Times New Roman"/>
        </w:rPr>
        <w:t>последа</w:t>
      </w:r>
      <w:r>
        <w:t xml:space="preserve"> // </w:t>
      </w:r>
      <w:r>
        <w:rPr>
          <w:rFonts w:ascii="Times New Roman" w:hAnsi="Times New Roman" w:cs="Times New Roman"/>
        </w:rPr>
        <w:t>Научные</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лечения</w:t>
      </w:r>
      <w:r>
        <w:t xml:space="preserve"> </w:t>
      </w:r>
      <w:r>
        <w:rPr>
          <w:rFonts w:ascii="Times New Roman" w:hAnsi="Times New Roman" w:cs="Times New Roman"/>
        </w:rPr>
        <w:t>патологии</w:t>
      </w:r>
      <w:r>
        <w:t xml:space="preserve"> </w:t>
      </w:r>
      <w:r>
        <w:rPr>
          <w:rFonts w:ascii="Times New Roman" w:hAnsi="Times New Roman" w:cs="Times New Roman"/>
        </w:rPr>
        <w:t>воспроизводительной</w:t>
      </w:r>
      <w:r>
        <w:t xml:space="preserve"> </w:t>
      </w:r>
      <w:r>
        <w:rPr>
          <w:rFonts w:ascii="Times New Roman" w:hAnsi="Times New Roman" w:cs="Times New Roman"/>
        </w:rPr>
        <w:t>функции</w:t>
      </w:r>
      <w:r>
        <w:t xml:space="preserve"> </w:t>
      </w:r>
      <w:r>
        <w:rPr>
          <w:rFonts w:ascii="Times New Roman" w:hAnsi="Times New Roman" w:cs="Times New Roman"/>
        </w:rPr>
        <w:t>сельскохозяйственных</w:t>
      </w:r>
      <w:r>
        <w:t xml:space="preserve"> </w:t>
      </w:r>
      <w:r>
        <w:rPr>
          <w:rFonts w:ascii="Times New Roman" w:hAnsi="Times New Roman" w:cs="Times New Roman"/>
        </w:rPr>
        <w:t>животных</w:t>
      </w:r>
      <w:r>
        <w:t>: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Всесоюзной</w:t>
      </w:r>
      <w:r>
        <w:t xml:space="preserve"> </w:t>
      </w:r>
      <w:r>
        <w:rPr>
          <w:rFonts w:ascii="Times New Roman" w:hAnsi="Times New Roman" w:cs="Times New Roman"/>
        </w:rPr>
        <w:t>научн</w:t>
      </w:r>
      <w:r>
        <w:t xml:space="preserve">. </w:t>
      </w:r>
      <w:r>
        <w:rPr>
          <w:rFonts w:ascii="Times New Roman" w:hAnsi="Times New Roman" w:cs="Times New Roman"/>
        </w:rPr>
        <w:t>конф</w:t>
      </w:r>
      <w:r>
        <w:t xml:space="preserve">. 26–28 </w:t>
      </w:r>
      <w:r>
        <w:rPr>
          <w:rFonts w:ascii="Times New Roman" w:hAnsi="Times New Roman" w:cs="Times New Roman"/>
        </w:rPr>
        <w:t>октября</w:t>
      </w:r>
      <w:r>
        <w:t xml:space="preserve"> 1988, </w:t>
      </w:r>
      <w:r>
        <w:rPr>
          <w:rFonts w:ascii="Times New Roman" w:hAnsi="Times New Roman" w:cs="Times New Roman"/>
        </w:rPr>
        <w:t>г</w:t>
      </w:r>
      <w:r>
        <w:t xml:space="preserve">. </w:t>
      </w:r>
      <w:r>
        <w:rPr>
          <w:rFonts w:ascii="Times New Roman" w:hAnsi="Times New Roman" w:cs="Times New Roman"/>
        </w:rPr>
        <w:t>Воронеж</w:t>
      </w:r>
      <w:r>
        <w:t xml:space="preserve">). - </w:t>
      </w:r>
      <w:r>
        <w:rPr>
          <w:rFonts w:ascii="Times New Roman" w:hAnsi="Times New Roman" w:cs="Times New Roman"/>
        </w:rPr>
        <w:t>Воронеж</w:t>
      </w:r>
      <w:r>
        <w:t xml:space="preserve">, 1988. - </w:t>
      </w:r>
      <w:r>
        <w:rPr>
          <w:rFonts w:ascii="Times New Roman" w:hAnsi="Times New Roman" w:cs="Times New Roman"/>
        </w:rPr>
        <w:t>С</w:t>
      </w:r>
      <w:r>
        <w:t>. 99.</w:t>
      </w:r>
    </w:p>
    <w:p w:rsidR="00D82CB4" w:rsidRDefault="00D82CB4" w:rsidP="00D82CB4">
      <w:pPr>
        <w:pStyle w:val="affffffff1"/>
        <w:spacing w:line="360" w:lineRule="auto"/>
        <w:ind w:right="26" w:firstLine="708"/>
        <w:jc w:val="both"/>
      </w:pPr>
      <w:r>
        <w:t xml:space="preserve">105. </w:t>
      </w:r>
      <w:r>
        <w:rPr>
          <w:rFonts w:ascii="Times New Roman" w:hAnsi="Times New Roman" w:cs="Times New Roman"/>
        </w:rPr>
        <w:t>Гистоструктура</w:t>
      </w:r>
      <w:r>
        <w:t xml:space="preserve"> </w:t>
      </w:r>
      <w:r>
        <w:rPr>
          <w:rFonts w:ascii="Times New Roman" w:hAnsi="Times New Roman" w:cs="Times New Roman"/>
        </w:rPr>
        <w:t>межкарункулярних</w:t>
      </w:r>
      <w:r>
        <w:t xml:space="preserve"> </w:t>
      </w:r>
      <w:r>
        <w:rPr>
          <w:rFonts w:ascii="Times New Roman" w:hAnsi="Times New Roman" w:cs="Times New Roman"/>
        </w:rPr>
        <w:t>участков</w:t>
      </w:r>
      <w:r>
        <w:t xml:space="preserve"> </w:t>
      </w:r>
      <w:r>
        <w:rPr>
          <w:rFonts w:ascii="Times New Roman" w:hAnsi="Times New Roman" w:cs="Times New Roman"/>
        </w:rPr>
        <w:t>у</w:t>
      </w:r>
      <w:r>
        <w:t xml:space="preserve"> </w:t>
      </w:r>
      <w:r>
        <w:rPr>
          <w:rFonts w:ascii="Times New Roman" w:hAnsi="Times New Roman" w:cs="Times New Roman"/>
        </w:rPr>
        <w:t>стельных</w:t>
      </w:r>
      <w:r>
        <w:t xml:space="preserve"> </w:t>
      </w:r>
      <w:r>
        <w:rPr>
          <w:rFonts w:ascii="Times New Roman" w:hAnsi="Times New Roman" w:cs="Times New Roman"/>
        </w:rPr>
        <w:t>коров</w:t>
      </w:r>
      <w:r>
        <w:t xml:space="preserve"> / </w:t>
      </w:r>
      <w:r>
        <w:rPr>
          <w:rFonts w:ascii="Times New Roman" w:hAnsi="Times New Roman" w:cs="Times New Roman"/>
        </w:rPr>
        <w:t>А</w:t>
      </w:r>
      <w:r>
        <w:t>.</w:t>
      </w:r>
      <w:r>
        <w:rPr>
          <w:rFonts w:ascii="Times New Roman" w:hAnsi="Times New Roman" w:cs="Times New Roman"/>
        </w:rPr>
        <w:t>О</w:t>
      </w:r>
      <w:r>
        <w:t>.</w:t>
      </w:r>
      <w:r>
        <w:rPr>
          <w:rFonts w:ascii="Times New Roman" w:hAnsi="Times New Roman" w:cs="Times New Roman"/>
        </w:rPr>
        <w:t>Манасян</w:t>
      </w:r>
      <w:r>
        <w:t xml:space="preserve">, </w:t>
      </w:r>
      <w:r>
        <w:rPr>
          <w:rFonts w:ascii="Times New Roman" w:hAnsi="Times New Roman" w:cs="Times New Roman"/>
        </w:rPr>
        <w:t>А</w:t>
      </w:r>
      <w:r>
        <w:t>.</w:t>
      </w:r>
      <w:r>
        <w:rPr>
          <w:rFonts w:ascii="Times New Roman" w:hAnsi="Times New Roman" w:cs="Times New Roman"/>
        </w:rPr>
        <w:t>А</w:t>
      </w:r>
      <w:r>
        <w:t>.</w:t>
      </w:r>
      <w:r>
        <w:rPr>
          <w:rFonts w:ascii="Times New Roman" w:hAnsi="Times New Roman" w:cs="Times New Roman"/>
        </w:rPr>
        <w:t>Овсепян</w:t>
      </w:r>
      <w:r>
        <w:t xml:space="preserve">, </w:t>
      </w:r>
      <w:r>
        <w:rPr>
          <w:rFonts w:ascii="Times New Roman" w:hAnsi="Times New Roman" w:cs="Times New Roman"/>
        </w:rPr>
        <w:t>Б</w:t>
      </w:r>
      <w:r>
        <w:t>.</w:t>
      </w:r>
      <w:r>
        <w:rPr>
          <w:rFonts w:ascii="Times New Roman" w:hAnsi="Times New Roman" w:cs="Times New Roman"/>
        </w:rPr>
        <w:t>Д</w:t>
      </w:r>
      <w:r>
        <w:t>.</w:t>
      </w:r>
      <w:r>
        <w:rPr>
          <w:rFonts w:ascii="Times New Roman" w:hAnsi="Times New Roman" w:cs="Times New Roman"/>
        </w:rPr>
        <w:t>Арутюнян</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Ветеринария</w:t>
      </w:r>
      <w:r>
        <w:t xml:space="preserve">. - 1990. - </w:t>
      </w:r>
      <w:r>
        <w:rPr>
          <w:rFonts w:ascii="Times New Roman" w:hAnsi="Times New Roman" w:cs="Times New Roman"/>
        </w:rPr>
        <w:t>№</w:t>
      </w:r>
      <w:r>
        <w:t xml:space="preserve">11. - </w:t>
      </w:r>
      <w:r>
        <w:rPr>
          <w:rFonts w:ascii="Times New Roman" w:hAnsi="Times New Roman" w:cs="Times New Roman"/>
        </w:rPr>
        <w:t>С</w:t>
      </w:r>
      <w:r>
        <w:t>. 33-34.</w:t>
      </w:r>
    </w:p>
    <w:p w:rsidR="00D82CB4" w:rsidRDefault="00D82CB4" w:rsidP="00D82CB4">
      <w:pPr>
        <w:pStyle w:val="affffffff1"/>
        <w:spacing w:line="360" w:lineRule="auto"/>
        <w:ind w:right="26" w:firstLine="708"/>
        <w:jc w:val="both"/>
      </w:pPr>
      <w:r>
        <w:t xml:space="preserve">106. </w:t>
      </w:r>
      <w:r>
        <w:rPr>
          <w:rFonts w:ascii="Times New Roman" w:hAnsi="Times New Roman" w:cs="Times New Roman"/>
        </w:rPr>
        <w:t>Скорогудаев</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Борзенко</w:t>
      </w:r>
      <w:r>
        <w:t xml:space="preserve"> </w:t>
      </w:r>
      <w:r>
        <w:rPr>
          <w:rFonts w:ascii="Times New Roman" w:hAnsi="Times New Roman" w:cs="Times New Roman"/>
        </w:rPr>
        <w:t>Е</w:t>
      </w:r>
      <w:r>
        <w:t>.</w:t>
      </w:r>
      <w:r>
        <w:rPr>
          <w:rFonts w:ascii="Times New Roman" w:hAnsi="Times New Roman" w:cs="Times New Roman"/>
        </w:rPr>
        <w:t>В</w:t>
      </w:r>
      <w:r>
        <w:t xml:space="preserve">. </w:t>
      </w:r>
      <w:r>
        <w:rPr>
          <w:rFonts w:ascii="Times New Roman" w:hAnsi="Times New Roman" w:cs="Times New Roman"/>
        </w:rPr>
        <w:t>Профилактика</w:t>
      </w:r>
      <w:r>
        <w:t xml:space="preserve"> </w:t>
      </w:r>
      <w:r>
        <w:rPr>
          <w:rFonts w:ascii="Times New Roman" w:hAnsi="Times New Roman" w:cs="Times New Roman"/>
        </w:rPr>
        <w:t>задержания</w:t>
      </w:r>
      <w:r>
        <w:t xml:space="preserve"> </w:t>
      </w:r>
      <w:r>
        <w:rPr>
          <w:rFonts w:ascii="Times New Roman" w:hAnsi="Times New Roman" w:cs="Times New Roman"/>
        </w:rPr>
        <w:t>последа</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w:t>
      </w:r>
      <w:r>
        <w:rPr>
          <w:rFonts w:ascii="Times New Roman" w:hAnsi="Times New Roman" w:cs="Times New Roman"/>
        </w:rPr>
        <w:t>е</w:t>
      </w:r>
      <w:r>
        <w:rPr>
          <w:rFonts w:ascii="Times New Roman" w:hAnsi="Times New Roman" w:cs="Times New Roman"/>
        </w:rPr>
        <w:t>теринария</w:t>
      </w:r>
      <w:r>
        <w:t xml:space="preserve">. - 2001. - </w:t>
      </w:r>
      <w:r>
        <w:rPr>
          <w:rFonts w:ascii="Times New Roman" w:hAnsi="Times New Roman" w:cs="Times New Roman"/>
        </w:rPr>
        <w:t>№</w:t>
      </w:r>
      <w:r>
        <w:t xml:space="preserve">9. - </w:t>
      </w:r>
      <w:r>
        <w:rPr>
          <w:rFonts w:ascii="Times New Roman" w:hAnsi="Times New Roman" w:cs="Times New Roman"/>
        </w:rPr>
        <w:t>С</w:t>
      </w:r>
      <w:r>
        <w:t>. 34-35.</w:t>
      </w:r>
    </w:p>
    <w:p w:rsidR="00D82CB4" w:rsidRDefault="00D82CB4" w:rsidP="00D82CB4">
      <w:pPr>
        <w:pStyle w:val="affffffff1"/>
        <w:spacing w:line="360" w:lineRule="auto"/>
        <w:ind w:right="26" w:firstLine="708"/>
        <w:jc w:val="both"/>
      </w:pPr>
      <w:r>
        <w:t xml:space="preserve">107. </w:t>
      </w:r>
      <w:r>
        <w:rPr>
          <w:rFonts w:ascii="Times New Roman" w:hAnsi="Times New Roman" w:cs="Times New Roman"/>
        </w:rPr>
        <w:t>Войтенко</w:t>
      </w:r>
      <w:r>
        <w:t xml:space="preserve"> </w:t>
      </w:r>
      <w:r>
        <w:rPr>
          <w:rFonts w:ascii="Times New Roman" w:hAnsi="Times New Roman" w:cs="Times New Roman"/>
        </w:rPr>
        <w:t>Л</w:t>
      </w:r>
      <w:r>
        <w:t>.</w:t>
      </w:r>
      <w:r>
        <w:rPr>
          <w:rFonts w:ascii="Times New Roman" w:hAnsi="Times New Roman" w:cs="Times New Roman"/>
        </w:rPr>
        <w:t>Г</w:t>
      </w:r>
      <w:r>
        <w:t xml:space="preserve">. </w:t>
      </w:r>
      <w:r>
        <w:rPr>
          <w:rFonts w:ascii="Times New Roman" w:hAnsi="Times New Roman" w:cs="Times New Roman"/>
        </w:rPr>
        <w:t>Эффективность</w:t>
      </w:r>
      <w:r>
        <w:t xml:space="preserve"> </w:t>
      </w:r>
      <w:r>
        <w:rPr>
          <w:rFonts w:ascii="Times New Roman" w:hAnsi="Times New Roman" w:cs="Times New Roman"/>
        </w:rPr>
        <w:t>применения</w:t>
      </w:r>
      <w:r>
        <w:t xml:space="preserve"> </w:t>
      </w:r>
      <w:r>
        <w:rPr>
          <w:rFonts w:ascii="Times New Roman" w:hAnsi="Times New Roman" w:cs="Times New Roman"/>
        </w:rPr>
        <w:t>средств</w:t>
      </w:r>
      <w:r>
        <w:t xml:space="preserve"> </w:t>
      </w:r>
      <w:r>
        <w:rPr>
          <w:rFonts w:ascii="Times New Roman" w:hAnsi="Times New Roman" w:cs="Times New Roman"/>
        </w:rPr>
        <w:t>иммунокорре</w:t>
      </w:r>
      <w:r>
        <w:rPr>
          <w:rFonts w:ascii="Times New Roman" w:hAnsi="Times New Roman" w:cs="Times New Roman"/>
        </w:rPr>
        <w:t>к</w:t>
      </w:r>
      <w:r>
        <w:rPr>
          <w:rFonts w:ascii="Times New Roman" w:hAnsi="Times New Roman" w:cs="Times New Roman"/>
        </w:rPr>
        <w:t>ции</w:t>
      </w:r>
      <w:r>
        <w:t xml:space="preserve"> </w:t>
      </w:r>
      <w:r>
        <w:rPr>
          <w:rFonts w:ascii="Times New Roman" w:hAnsi="Times New Roman" w:cs="Times New Roman"/>
        </w:rPr>
        <w:t>при</w:t>
      </w:r>
      <w:r>
        <w:t xml:space="preserve"> </w:t>
      </w:r>
      <w:r>
        <w:rPr>
          <w:rFonts w:ascii="Times New Roman" w:hAnsi="Times New Roman" w:cs="Times New Roman"/>
        </w:rPr>
        <w:t>остром</w:t>
      </w:r>
      <w:r>
        <w:t xml:space="preserve"> </w:t>
      </w:r>
      <w:r>
        <w:rPr>
          <w:rFonts w:ascii="Times New Roman" w:hAnsi="Times New Roman" w:cs="Times New Roman"/>
        </w:rPr>
        <w:t>послеродовом</w:t>
      </w:r>
      <w:r>
        <w:t xml:space="preserve"> </w:t>
      </w:r>
      <w:r>
        <w:rPr>
          <w:rFonts w:ascii="Times New Roman" w:hAnsi="Times New Roman" w:cs="Times New Roman"/>
        </w:rPr>
        <w:t>эндометрите</w:t>
      </w:r>
      <w:r>
        <w:t xml:space="preserve"> // </w:t>
      </w:r>
      <w:r>
        <w:rPr>
          <w:rFonts w:ascii="Times New Roman" w:hAnsi="Times New Roman" w:cs="Times New Roman"/>
        </w:rPr>
        <w:t>Экологические</w:t>
      </w:r>
      <w:r>
        <w:t xml:space="preserve"> </w:t>
      </w:r>
      <w:r>
        <w:rPr>
          <w:rFonts w:ascii="Times New Roman" w:hAnsi="Times New Roman" w:cs="Times New Roman"/>
        </w:rPr>
        <w:t>аспекты</w:t>
      </w:r>
      <w:r>
        <w:t xml:space="preserve"> </w:t>
      </w:r>
      <w:r>
        <w:rPr>
          <w:rFonts w:ascii="Times New Roman" w:hAnsi="Times New Roman" w:cs="Times New Roman"/>
        </w:rPr>
        <w:t>эпизоотологии</w:t>
      </w:r>
      <w:r>
        <w:t xml:space="preserve"> </w:t>
      </w:r>
      <w:r>
        <w:rPr>
          <w:rFonts w:ascii="Times New Roman" w:hAnsi="Times New Roman" w:cs="Times New Roman"/>
        </w:rPr>
        <w:t>и</w:t>
      </w:r>
      <w:r>
        <w:t xml:space="preserve"> </w:t>
      </w:r>
      <w:r>
        <w:rPr>
          <w:rFonts w:ascii="Times New Roman" w:hAnsi="Times New Roman" w:cs="Times New Roman"/>
        </w:rPr>
        <w:t>патологии</w:t>
      </w:r>
      <w:r>
        <w:t xml:space="preserve"> </w:t>
      </w:r>
      <w:r>
        <w:rPr>
          <w:rFonts w:ascii="Times New Roman" w:hAnsi="Times New Roman" w:cs="Times New Roman"/>
        </w:rPr>
        <w:t>ж</w:t>
      </w:r>
      <w:r>
        <w:rPr>
          <w:rFonts w:ascii="Times New Roman" w:hAnsi="Times New Roman" w:cs="Times New Roman"/>
        </w:rPr>
        <w:t>и</w:t>
      </w:r>
      <w:r>
        <w:rPr>
          <w:rFonts w:ascii="Times New Roman" w:hAnsi="Times New Roman" w:cs="Times New Roman"/>
        </w:rPr>
        <w:t>вотных</w:t>
      </w:r>
      <w:r>
        <w:t xml:space="preserve">. - </w:t>
      </w:r>
      <w:r>
        <w:rPr>
          <w:rFonts w:ascii="Times New Roman" w:hAnsi="Times New Roman" w:cs="Times New Roman"/>
        </w:rPr>
        <w:t>Воронеж</w:t>
      </w:r>
      <w:r>
        <w:t xml:space="preserve">, 1999. - </w:t>
      </w:r>
      <w:r>
        <w:rPr>
          <w:rFonts w:ascii="Times New Roman" w:hAnsi="Times New Roman" w:cs="Times New Roman"/>
        </w:rPr>
        <w:t>С</w:t>
      </w:r>
      <w:r>
        <w:t>. 196-197.</w:t>
      </w:r>
    </w:p>
    <w:p w:rsidR="00D82CB4" w:rsidRDefault="00D82CB4" w:rsidP="00D82CB4">
      <w:pPr>
        <w:spacing w:line="360" w:lineRule="auto"/>
        <w:ind w:right="26" w:firstLine="709"/>
        <w:jc w:val="both"/>
        <w:rPr>
          <w:sz w:val="28"/>
        </w:rPr>
      </w:pPr>
      <w:r>
        <w:rPr>
          <w:sz w:val="28"/>
        </w:rPr>
        <w:t>108. Халипаев М.Г., Устарханов П.Д. Изменения в половых органах овец и крольчих под влиянием условно патогенных микроорганизмов // Вестник Российской акад. с.-х. наук. - 2003. - №6. - С. 60-61.</w:t>
      </w:r>
    </w:p>
    <w:p w:rsidR="00D82CB4" w:rsidRDefault="00D82CB4" w:rsidP="00D82CB4">
      <w:pPr>
        <w:pStyle w:val="37"/>
        <w:ind w:right="26"/>
      </w:pPr>
      <w:r>
        <w:lastRenderedPageBreak/>
        <w:t>109. Гугушвили Н.Н. Динамика изменения клеточного и гуморального иммунитета у коров при беременности и после родов // Вестник Российской акад. с.-х. наук. - 2003. - №6. - С. 64-66.</w:t>
      </w:r>
    </w:p>
    <w:p w:rsidR="00D82CB4" w:rsidRDefault="00D82CB4" w:rsidP="00D82CB4">
      <w:pPr>
        <w:spacing w:line="360" w:lineRule="auto"/>
        <w:ind w:right="26" w:firstLine="709"/>
        <w:jc w:val="both"/>
        <w:rPr>
          <w:sz w:val="28"/>
        </w:rPr>
      </w:pPr>
      <w:r>
        <w:rPr>
          <w:sz w:val="28"/>
        </w:rPr>
        <w:t>110. Таов И.Х., Тимченко Л.Д. Иммунобиологическая реактивность о</w:t>
      </w:r>
      <w:r>
        <w:rPr>
          <w:sz w:val="28"/>
        </w:rPr>
        <w:t>р</w:t>
      </w:r>
      <w:r>
        <w:rPr>
          <w:sz w:val="28"/>
        </w:rPr>
        <w:t>ганизма коров и их последующая воспроизводительная способность // Вестник Российской акад. с.-х. наук. - 2003. - №6. - С. 66-67.</w:t>
      </w:r>
    </w:p>
    <w:p w:rsidR="00D82CB4" w:rsidRPr="00D82CB4" w:rsidRDefault="00D82CB4" w:rsidP="00D82CB4">
      <w:pPr>
        <w:pStyle w:val="affffffff1"/>
        <w:spacing w:line="360" w:lineRule="auto"/>
        <w:ind w:right="26" w:firstLine="708"/>
        <w:jc w:val="both"/>
        <w:rPr>
          <w:lang w:val="en-US"/>
        </w:rPr>
      </w:pPr>
      <w:r>
        <w:rPr>
          <w:lang w:val="en-US"/>
        </w:rPr>
        <w:t>111. Ashton G.C. Geneties of B-globulin polymorhism in Britisch cattle: // Nature (Lond.). - 1958. - Vol.182. - P. 370-372.</w:t>
      </w:r>
    </w:p>
    <w:p w:rsidR="00D82CB4" w:rsidRDefault="00D82CB4" w:rsidP="00D82CB4">
      <w:pPr>
        <w:pStyle w:val="affffffff1"/>
        <w:spacing w:line="360" w:lineRule="auto"/>
        <w:ind w:right="26" w:firstLine="708"/>
        <w:jc w:val="both"/>
      </w:pPr>
      <w:r>
        <w:t xml:space="preserve">112. </w:t>
      </w:r>
      <w:r>
        <w:rPr>
          <w:rFonts w:ascii="Times New Roman" w:hAnsi="Times New Roman" w:cs="Times New Roman"/>
        </w:rPr>
        <w:t>Петухов</w:t>
      </w:r>
      <w:r>
        <w:t xml:space="preserve"> </w:t>
      </w:r>
      <w:r>
        <w:rPr>
          <w:rFonts w:ascii="Times New Roman" w:hAnsi="Times New Roman" w:cs="Times New Roman"/>
        </w:rPr>
        <w:t>В</w:t>
      </w:r>
      <w:r>
        <w:t>.</w:t>
      </w:r>
      <w:r>
        <w:rPr>
          <w:rFonts w:ascii="Times New Roman" w:hAnsi="Times New Roman" w:cs="Times New Roman"/>
        </w:rPr>
        <w:t>Л</w:t>
      </w:r>
      <w:r>
        <w:t xml:space="preserve">., </w:t>
      </w:r>
      <w:r>
        <w:rPr>
          <w:rFonts w:ascii="Times New Roman" w:hAnsi="Times New Roman" w:cs="Times New Roman"/>
        </w:rPr>
        <w:t>Жилачев</w:t>
      </w:r>
      <w:r>
        <w:t xml:space="preserve"> </w:t>
      </w:r>
      <w:r>
        <w:rPr>
          <w:rFonts w:ascii="Times New Roman" w:hAnsi="Times New Roman" w:cs="Times New Roman"/>
        </w:rPr>
        <w:t>А</w:t>
      </w:r>
      <w:r>
        <w:t>.</w:t>
      </w:r>
      <w:r>
        <w:rPr>
          <w:rFonts w:ascii="Times New Roman" w:hAnsi="Times New Roman" w:cs="Times New Roman"/>
        </w:rPr>
        <w:t>И</w:t>
      </w:r>
      <w:r>
        <w:t xml:space="preserve">., </w:t>
      </w:r>
      <w:r>
        <w:rPr>
          <w:rFonts w:ascii="Times New Roman" w:hAnsi="Times New Roman" w:cs="Times New Roman"/>
        </w:rPr>
        <w:t>Назаров</w:t>
      </w:r>
      <w:r>
        <w:t xml:space="preserve"> </w:t>
      </w:r>
      <w:r>
        <w:rPr>
          <w:rFonts w:ascii="Times New Roman" w:hAnsi="Times New Roman" w:cs="Times New Roman"/>
        </w:rPr>
        <w:t>Г</w:t>
      </w:r>
      <w:r>
        <w:t>.</w:t>
      </w:r>
      <w:r>
        <w:rPr>
          <w:rFonts w:ascii="Times New Roman" w:hAnsi="Times New Roman" w:cs="Times New Roman"/>
        </w:rPr>
        <w:t>А</w:t>
      </w:r>
      <w:r>
        <w:t xml:space="preserve">. </w:t>
      </w:r>
      <w:r>
        <w:rPr>
          <w:rFonts w:ascii="Times New Roman" w:hAnsi="Times New Roman" w:cs="Times New Roman"/>
        </w:rPr>
        <w:t>Ветеринарная</w:t>
      </w:r>
      <w:r>
        <w:t xml:space="preserve"> </w:t>
      </w:r>
      <w:r>
        <w:rPr>
          <w:rFonts w:ascii="Times New Roman" w:hAnsi="Times New Roman" w:cs="Times New Roman"/>
        </w:rPr>
        <w:t>генетика</w:t>
      </w:r>
      <w:r>
        <w:t xml:space="preserve"> </w:t>
      </w:r>
      <w:r>
        <w:rPr>
          <w:rFonts w:ascii="Times New Roman" w:hAnsi="Times New Roman" w:cs="Times New Roman"/>
        </w:rPr>
        <w:t>с</w:t>
      </w:r>
      <w:r>
        <w:t xml:space="preserve"> </w:t>
      </w:r>
      <w:r>
        <w:rPr>
          <w:rFonts w:ascii="Times New Roman" w:hAnsi="Times New Roman" w:cs="Times New Roman"/>
        </w:rPr>
        <w:t>основами</w:t>
      </w:r>
      <w:r>
        <w:t xml:space="preserve"> </w:t>
      </w:r>
      <w:r>
        <w:rPr>
          <w:rFonts w:ascii="Times New Roman" w:hAnsi="Times New Roman" w:cs="Times New Roman"/>
        </w:rPr>
        <w:t>вариационной</w:t>
      </w:r>
      <w:r>
        <w:t xml:space="preserve"> </w:t>
      </w:r>
      <w:r>
        <w:rPr>
          <w:rFonts w:ascii="Times New Roman" w:hAnsi="Times New Roman" w:cs="Times New Roman"/>
        </w:rPr>
        <w:t>стат</w:t>
      </w:r>
      <w:r>
        <w:rPr>
          <w:rFonts w:ascii="Times New Roman" w:hAnsi="Times New Roman" w:cs="Times New Roman"/>
        </w:rPr>
        <w:t>и</w:t>
      </w:r>
      <w:r>
        <w:rPr>
          <w:rFonts w:ascii="Times New Roman" w:hAnsi="Times New Roman" w:cs="Times New Roman"/>
        </w:rPr>
        <w:t>стики</w:t>
      </w:r>
      <w:r>
        <w:t xml:space="preserve">. - </w:t>
      </w:r>
      <w:r>
        <w:rPr>
          <w:rFonts w:ascii="Times New Roman" w:hAnsi="Times New Roman" w:cs="Times New Roman"/>
        </w:rPr>
        <w:t>М</w:t>
      </w:r>
      <w:r>
        <w:t xml:space="preserve">.: </w:t>
      </w:r>
      <w:r>
        <w:rPr>
          <w:rFonts w:ascii="Times New Roman" w:hAnsi="Times New Roman" w:cs="Times New Roman"/>
        </w:rPr>
        <w:t>Агропромиздат</w:t>
      </w:r>
      <w:r>
        <w:t xml:space="preserve">, 1985. - 368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113. </w:t>
      </w:r>
      <w:r>
        <w:rPr>
          <w:rFonts w:ascii="Times New Roman" w:hAnsi="Times New Roman" w:cs="Times New Roman"/>
        </w:rPr>
        <w:t>Беляев</w:t>
      </w:r>
      <w:r>
        <w:t xml:space="preserve"> </w:t>
      </w:r>
      <w:r>
        <w:rPr>
          <w:rFonts w:ascii="Times New Roman" w:hAnsi="Times New Roman" w:cs="Times New Roman"/>
        </w:rPr>
        <w:t>В</w:t>
      </w:r>
      <w:r>
        <w:t>.</w:t>
      </w:r>
      <w:r>
        <w:rPr>
          <w:rFonts w:ascii="Times New Roman" w:hAnsi="Times New Roman" w:cs="Times New Roman"/>
        </w:rPr>
        <w:t>И</w:t>
      </w:r>
      <w:r>
        <w:t xml:space="preserve">. </w:t>
      </w:r>
      <w:r>
        <w:rPr>
          <w:rFonts w:ascii="Times New Roman" w:hAnsi="Times New Roman" w:cs="Times New Roman"/>
        </w:rPr>
        <w:t>Прогнозирование</w:t>
      </w:r>
      <w:r>
        <w:t xml:space="preserve"> </w:t>
      </w:r>
      <w:r>
        <w:rPr>
          <w:rFonts w:ascii="Times New Roman" w:hAnsi="Times New Roman" w:cs="Times New Roman"/>
        </w:rPr>
        <w:t>акушерских</w:t>
      </w:r>
      <w:r>
        <w:t xml:space="preserve"> </w:t>
      </w:r>
      <w:r>
        <w:rPr>
          <w:rFonts w:ascii="Times New Roman" w:hAnsi="Times New Roman" w:cs="Times New Roman"/>
        </w:rPr>
        <w:t>болезней</w:t>
      </w:r>
      <w:r>
        <w:t xml:space="preserve"> </w:t>
      </w:r>
      <w:r>
        <w:rPr>
          <w:rFonts w:ascii="Times New Roman" w:hAnsi="Times New Roman" w:cs="Times New Roman"/>
        </w:rPr>
        <w:t>по</w:t>
      </w:r>
      <w:r>
        <w:t xml:space="preserve"> </w:t>
      </w:r>
      <w:r>
        <w:rPr>
          <w:rFonts w:ascii="Times New Roman" w:hAnsi="Times New Roman" w:cs="Times New Roman"/>
        </w:rPr>
        <w:t>генетич</w:t>
      </w:r>
      <w:r>
        <w:rPr>
          <w:rFonts w:ascii="Times New Roman" w:hAnsi="Times New Roman" w:cs="Times New Roman"/>
        </w:rPr>
        <w:t>е</w:t>
      </w:r>
      <w:r>
        <w:rPr>
          <w:rFonts w:ascii="Times New Roman" w:hAnsi="Times New Roman" w:cs="Times New Roman"/>
        </w:rPr>
        <w:t>ским</w:t>
      </w:r>
      <w:r>
        <w:t xml:space="preserve"> </w:t>
      </w:r>
      <w:r>
        <w:rPr>
          <w:rFonts w:ascii="Times New Roman" w:hAnsi="Times New Roman" w:cs="Times New Roman"/>
        </w:rPr>
        <w:t>тестам</w:t>
      </w:r>
      <w:r>
        <w:t xml:space="preserve"> // </w:t>
      </w:r>
      <w:r>
        <w:rPr>
          <w:rFonts w:ascii="Times New Roman" w:hAnsi="Times New Roman" w:cs="Times New Roman"/>
        </w:rPr>
        <w:t>Научные</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лечения</w:t>
      </w:r>
      <w:r>
        <w:t xml:space="preserve"> </w:t>
      </w:r>
      <w:r>
        <w:rPr>
          <w:rFonts w:ascii="Times New Roman" w:hAnsi="Times New Roman" w:cs="Times New Roman"/>
        </w:rPr>
        <w:t>патологии</w:t>
      </w:r>
      <w:r>
        <w:t xml:space="preserve"> </w:t>
      </w:r>
      <w:r>
        <w:rPr>
          <w:rFonts w:ascii="Times New Roman" w:hAnsi="Times New Roman" w:cs="Times New Roman"/>
        </w:rPr>
        <w:t>воспрои</w:t>
      </w:r>
      <w:r>
        <w:rPr>
          <w:rFonts w:ascii="Times New Roman" w:hAnsi="Times New Roman" w:cs="Times New Roman"/>
        </w:rPr>
        <w:t>з</w:t>
      </w:r>
      <w:r>
        <w:rPr>
          <w:rFonts w:ascii="Times New Roman" w:hAnsi="Times New Roman" w:cs="Times New Roman"/>
        </w:rPr>
        <w:t>водительной</w:t>
      </w:r>
      <w:r>
        <w:t xml:space="preserve"> </w:t>
      </w:r>
      <w:r>
        <w:rPr>
          <w:rFonts w:ascii="Times New Roman" w:hAnsi="Times New Roman" w:cs="Times New Roman"/>
        </w:rPr>
        <w:t>функции</w:t>
      </w:r>
      <w:r>
        <w:t xml:space="preserve"> </w:t>
      </w:r>
      <w:r>
        <w:rPr>
          <w:rFonts w:ascii="Times New Roman" w:hAnsi="Times New Roman" w:cs="Times New Roman"/>
        </w:rPr>
        <w:t>сельскохозяйственных</w:t>
      </w:r>
      <w:r>
        <w:t xml:space="preserve"> </w:t>
      </w:r>
      <w:r>
        <w:rPr>
          <w:rFonts w:ascii="Times New Roman" w:hAnsi="Times New Roman" w:cs="Times New Roman"/>
        </w:rPr>
        <w:t>животных</w:t>
      </w:r>
      <w:r>
        <w:t>: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Всесоюзной</w:t>
      </w:r>
      <w:r>
        <w:t xml:space="preserve"> </w:t>
      </w:r>
      <w:r>
        <w:rPr>
          <w:rFonts w:ascii="Times New Roman" w:hAnsi="Times New Roman" w:cs="Times New Roman"/>
        </w:rPr>
        <w:t>научн</w:t>
      </w:r>
      <w:r>
        <w:t xml:space="preserve">. </w:t>
      </w:r>
      <w:r>
        <w:rPr>
          <w:rFonts w:ascii="Times New Roman" w:hAnsi="Times New Roman" w:cs="Times New Roman"/>
        </w:rPr>
        <w:t>конф</w:t>
      </w:r>
      <w:r>
        <w:t xml:space="preserve">. 26–28 </w:t>
      </w:r>
      <w:r>
        <w:rPr>
          <w:rFonts w:ascii="Times New Roman" w:hAnsi="Times New Roman" w:cs="Times New Roman"/>
        </w:rPr>
        <w:t>октября</w:t>
      </w:r>
      <w:r>
        <w:t xml:space="preserve"> 1988, </w:t>
      </w:r>
      <w:r>
        <w:rPr>
          <w:rFonts w:ascii="Times New Roman" w:hAnsi="Times New Roman" w:cs="Times New Roman"/>
        </w:rPr>
        <w:t>г</w:t>
      </w:r>
      <w:r>
        <w:t xml:space="preserve">.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 </w:t>
      </w:r>
      <w:r>
        <w:rPr>
          <w:rFonts w:ascii="Times New Roman" w:hAnsi="Times New Roman" w:cs="Times New Roman"/>
        </w:rPr>
        <w:t>Воронеж</w:t>
      </w:r>
      <w:r>
        <w:t xml:space="preserve">, 1988. - </w:t>
      </w:r>
      <w:r>
        <w:rPr>
          <w:rFonts w:ascii="Times New Roman" w:hAnsi="Times New Roman" w:cs="Times New Roman"/>
        </w:rPr>
        <w:t>С</w:t>
      </w:r>
      <w:r>
        <w:t>. 14-15.</w:t>
      </w:r>
    </w:p>
    <w:p w:rsidR="00D82CB4" w:rsidRDefault="00D82CB4" w:rsidP="00D82CB4">
      <w:pPr>
        <w:pStyle w:val="affffffff1"/>
        <w:spacing w:line="360" w:lineRule="auto"/>
        <w:ind w:right="26" w:firstLine="708"/>
        <w:jc w:val="both"/>
      </w:pPr>
      <w:r>
        <w:t xml:space="preserve">114. </w:t>
      </w:r>
      <w:r>
        <w:rPr>
          <w:rFonts w:ascii="Times New Roman" w:hAnsi="Times New Roman" w:cs="Times New Roman"/>
        </w:rPr>
        <w:t>Каплінський</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Резистентність</w:t>
      </w:r>
      <w:r>
        <w:t xml:space="preserve"> </w:t>
      </w:r>
      <w:r>
        <w:rPr>
          <w:rFonts w:ascii="Times New Roman" w:hAnsi="Times New Roman" w:cs="Times New Roman"/>
        </w:rPr>
        <w:t>до</w:t>
      </w:r>
      <w:r>
        <w:t xml:space="preserve"> </w:t>
      </w:r>
      <w:r>
        <w:rPr>
          <w:rFonts w:ascii="Times New Roman" w:hAnsi="Times New Roman" w:cs="Times New Roman"/>
        </w:rPr>
        <w:t>акушерської</w:t>
      </w:r>
      <w:r>
        <w:t xml:space="preserve"> </w:t>
      </w:r>
      <w:r>
        <w:rPr>
          <w:rFonts w:ascii="Times New Roman" w:hAnsi="Times New Roman" w:cs="Times New Roman"/>
        </w:rPr>
        <w:t>і</w:t>
      </w:r>
      <w:r>
        <w:t xml:space="preserve"> </w:t>
      </w:r>
      <w:r>
        <w:rPr>
          <w:rFonts w:ascii="Times New Roman" w:hAnsi="Times New Roman" w:cs="Times New Roman"/>
        </w:rPr>
        <w:t>гінекологічної</w:t>
      </w:r>
      <w:r>
        <w:t xml:space="preserve"> </w:t>
      </w:r>
      <w:r>
        <w:rPr>
          <w:rFonts w:ascii="Times New Roman" w:hAnsi="Times New Roman" w:cs="Times New Roman"/>
        </w:rPr>
        <w:t>патології</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Вісник</w:t>
      </w:r>
      <w:r>
        <w:t xml:space="preserve"> </w:t>
      </w:r>
      <w:r>
        <w:rPr>
          <w:rFonts w:ascii="Times New Roman" w:hAnsi="Times New Roman" w:cs="Times New Roman"/>
        </w:rPr>
        <w:t>Білоцерків</w:t>
      </w:r>
      <w:r>
        <w:t xml:space="preserve">. </w:t>
      </w:r>
      <w:r>
        <w:rPr>
          <w:rFonts w:ascii="Times New Roman" w:hAnsi="Times New Roman" w:cs="Times New Roman"/>
        </w:rPr>
        <w:t>держ</w:t>
      </w:r>
      <w:r>
        <w:t xml:space="preserve">. </w:t>
      </w:r>
      <w:r>
        <w:rPr>
          <w:rFonts w:ascii="Times New Roman" w:hAnsi="Times New Roman" w:cs="Times New Roman"/>
        </w:rPr>
        <w:t>аграр</w:t>
      </w:r>
      <w:r>
        <w:t xml:space="preserve">. </w:t>
      </w:r>
      <w:r>
        <w:rPr>
          <w:rFonts w:ascii="Times New Roman" w:hAnsi="Times New Roman" w:cs="Times New Roman"/>
        </w:rPr>
        <w:t>ун</w:t>
      </w:r>
      <w:r>
        <w:t>-</w:t>
      </w:r>
      <w:r>
        <w:rPr>
          <w:rFonts w:ascii="Times New Roman" w:hAnsi="Times New Roman" w:cs="Times New Roman"/>
        </w:rPr>
        <w:t>ту</w:t>
      </w:r>
      <w:r>
        <w:t xml:space="preserve">. - </w:t>
      </w:r>
      <w:r>
        <w:rPr>
          <w:rFonts w:ascii="Times New Roman" w:hAnsi="Times New Roman" w:cs="Times New Roman"/>
        </w:rPr>
        <w:t>Вип</w:t>
      </w:r>
      <w:r>
        <w:t xml:space="preserve">.5, </w:t>
      </w:r>
      <w:r>
        <w:rPr>
          <w:rFonts w:ascii="Times New Roman" w:hAnsi="Times New Roman" w:cs="Times New Roman"/>
        </w:rPr>
        <w:t>ч</w:t>
      </w:r>
      <w:r>
        <w:t xml:space="preserve">.2. - </w:t>
      </w:r>
      <w:r>
        <w:rPr>
          <w:rFonts w:ascii="Times New Roman" w:hAnsi="Times New Roman" w:cs="Times New Roman"/>
        </w:rPr>
        <w:t>Біла</w:t>
      </w:r>
      <w:r>
        <w:t xml:space="preserve"> </w:t>
      </w:r>
      <w:r>
        <w:rPr>
          <w:rFonts w:ascii="Times New Roman" w:hAnsi="Times New Roman" w:cs="Times New Roman"/>
        </w:rPr>
        <w:t>Цер</w:t>
      </w:r>
      <w:r>
        <w:rPr>
          <w:rFonts w:ascii="Times New Roman" w:hAnsi="Times New Roman" w:cs="Times New Roman"/>
        </w:rPr>
        <w:t>к</w:t>
      </w:r>
      <w:r>
        <w:rPr>
          <w:rFonts w:ascii="Times New Roman" w:hAnsi="Times New Roman" w:cs="Times New Roman"/>
        </w:rPr>
        <w:t>ва</w:t>
      </w:r>
      <w:r>
        <w:t xml:space="preserve">, 1998. - </w:t>
      </w:r>
      <w:r>
        <w:rPr>
          <w:rFonts w:ascii="Times New Roman" w:hAnsi="Times New Roman" w:cs="Times New Roman"/>
        </w:rPr>
        <w:t>С</w:t>
      </w:r>
      <w:r>
        <w:t xml:space="preserve">. 20-24. </w:t>
      </w:r>
    </w:p>
    <w:p w:rsidR="00D82CB4" w:rsidRDefault="00D82CB4" w:rsidP="00D82CB4">
      <w:pPr>
        <w:pStyle w:val="affffffff1"/>
        <w:spacing w:line="360" w:lineRule="auto"/>
        <w:ind w:right="26" w:firstLine="708"/>
        <w:jc w:val="both"/>
      </w:pPr>
      <w:r>
        <w:t xml:space="preserve">115. </w:t>
      </w:r>
      <w:r>
        <w:rPr>
          <w:rFonts w:ascii="Times New Roman" w:hAnsi="Times New Roman" w:cs="Times New Roman"/>
        </w:rPr>
        <w:t>Шаталов</w:t>
      </w:r>
      <w:r>
        <w:t xml:space="preserve"> </w:t>
      </w:r>
      <w:r>
        <w:rPr>
          <w:rFonts w:ascii="Times New Roman" w:hAnsi="Times New Roman" w:cs="Times New Roman"/>
        </w:rPr>
        <w:t>С</w:t>
      </w:r>
      <w:r>
        <w:t>.</w:t>
      </w:r>
      <w:r>
        <w:rPr>
          <w:rFonts w:ascii="Times New Roman" w:hAnsi="Times New Roman" w:cs="Times New Roman"/>
        </w:rPr>
        <w:t>В</w:t>
      </w:r>
      <w:r>
        <w:t xml:space="preserve">. </w:t>
      </w:r>
      <w:r>
        <w:rPr>
          <w:rFonts w:ascii="Times New Roman" w:hAnsi="Times New Roman" w:cs="Times New Roman"/>
        </w:rPr>
        <w:t>Неспецифическая</w:t>
      </w:r>
      <w:r>
        <w:t xml:space="preserve"> </w:t>
      </w:r>
      <w:r>
        <w:rPr>
          <w:rFonts w:ascii="Times New Roman" w:hAnsi="Times New Roman" w:cs="Times New Roman"/>
        </w:rPr>
        <w:t>резистентность</w:t>
      </w:r>
      <w:r>
        <w:t xml:space="preserve"> </w:t>
      </w:r>
      <w:r>
        <w:rPr>
          <w:rFonts w:ascii="Times New Roman" w:hAnsi="Times New Roman" w:cs="Times New Roman"/>
        </w:rPr>
        <w:t>крупного</w:t>
      </w:r>
      <w:r>
        <w:t xml:space="preserve"> </w:t>
      </w:r>
      <w:r>
        <w:rPr>
          <w:rFonts w:ascii="Times New Roman" w:hAnsi="Times New Roman" w:cs="Times New Roman"/>
        </w:rPr>
        <w:t>рогатого</w:t>
      </w:r>
      <w:r>
        <w:t xml:space="preserve"> </w:t>
      </w:r>
      <w:r>
        <w:rPr>
          <w:rFonts w:ascii="Times New Roman" w:hAnsi="Times New Roman" w:cs="Times New Roman"/>
        </w:rPr>
        <w:t>скота</w:t>
      </w:r>
      <w:r>
        <w:t xml:space="preserve"> </w:t>
      </w:r>
      <w:r>
        <w:rPr>
          <w:rFonts w:ascii="Times New Roman" w:hAnsi="Times New Roman" w:cs="Times New Roman"/>
        </w:rPr>
        <w:t>в</w:t>
      </w:r>
      <w:r>
        <w:t xml:space="preserve"> </w:t>
      </w:r>
      <w:r>
        <w:rPr>
          <w:rFonts w:ascii="Times New Roman" w:hAnsi="Times New Roman" w:cs="Times New Roman"/>
        </w:rPr>
        <w:t>связи</w:t>
      </w:r>
      <w:r>
        <w:t xml:space="preserve"> </w:t>
      </w:r>
      <w:r>
        <w:rPr>
          <w:rFonts w:ascii="Times New Roman" w:hAnsi="Times New Roman" w:cs="Times New Roman"/>
        </w:rPr>
        <w:t>с</w:t>
      </w:r>
      <w:r>
        <w:t xml:space="preserve"> </w:t>
      </w:r>
      <w:r>
        <w:rPr>
          <w:rFonts w:ascii="Times New Roman" w:hAnsi="Times New Roman" w:cs="Times New Roman"/>
        </w:rPr>
        <w:t>полиморфизмом</w:t>
      </w:r>
      <w:r>
        <w:t xml:space="preserve"> </w:t>
      </w:r>
      <w:r>
        <w:rPr>
          <w:rFonts w:ascii="Times New Roman" w:hAnsi="Times New Roman" w:cs="Times New Roman"/>
        </w:rPr>
        <w:t>белков</w:t>
      </w:r>
      <w:r>
        <w:t xml:space="preserve"> </w:t>
      </w:r>
      <w:r>
        <w:rPr>
          <w:rFonts w:ascii="Times New Roman" w:hAnsi="Times New Roman" w:cs="Times New Roman"/>
        </w:rPr>
        <w:t>крови</w:t>
      </w:r>
      <w:r>
        <w:t xml:space="preserve"> // </w:t>
      </w:r>
      <w:r>
        <w:rPr>
          <w:rFonts w:ascii="Times New Roman" w:hAnsi="Times New Roman" w:cs="Times New Roman"/>
        </w:rPr>
        <w:t>Науч</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терапии</w:t>
      </w:r>
      <w:r>
        <w:t xml:space="preserve"> </w:t>
      </w:r>
      <w:r>
        <w:rPr>
          <w:rFonts w:ascii="Times New Roman" w:hAnsi="Times New Roman" w:cs="Times New Roman"/>
        </w:rPr>
        <w:t>болезней</w:t>
      </w:r>
      <w:r>
        <w:t xml:space="preserve"> </w:t>
      </w:r>
      <w:r>
        <w:rPr>
          <w:rFonts w:ascii="Times New Roman" w:hAnsi="Times New Roman" w:cs="Times New Roman"/>
        </w:rPr>
        <w:t>о</w:t>
      </w:r>
      <w:r>
        <w:rPr>
          <w:rFonts w:ascii="Times New Roman" w:hAnsi="Times New Roman" w:cs="Times New Roman"/>
        </w:rPr>
        <w:t>р</w:t>
      </w:r>
      <w:r>
        <w:rPr>
          <w:rFonts w:ascii="Times New Roman" w:hAnsi="Times New Roman" w:cs="Times New Roman"/>
        </w:rPr>
        <w:t>ганов</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w:t>
      </w:r>
      <w:r>
        <w:t xml:space="preserve">. 1994 </w:t>
      </w:r>
      <w:r>
        <w:rPr>
          <w:rFonts w:ascii="Times New Roman" w:hAnsi="Times New Roman" w:cs="Times New Roman"/>
        </w:rPr>
        <w:t>г</w:t>
      </w:r>
      <w:r>
        <w:t xml:space="preserve">., </w:t>
      </w:r>
      <w:r>
        <w:rPr>
          <w:rFonts w:ascii="Times New Roman" w:hAnsi="Times New Roman" w:cs="Times New Roman"/>
        </w:rPr>
        <w:t>г</w:t>
      </w:r>
      <w:r>
        <w:t xml:space="preserve">. </w:t>
      </w:r>
      <w:r>
        <w:rPr>
          <w:rFonts w:ascii="Times New Roman" w:hAnsi="Times New Roman" w:cs="Times New Roman"/>
        </w:rPr>
        <w:t>Воронеж</w:t>
      </w:r>
      <w:r>
        <w:t xml:space="preserve">. -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1994. - </w:t>
      </w:r>
      <w:r>
        <w:rPr>
          <w:rFonts w:ascii="Times New Roman" w:hAnsi="Times New Roman" w:cs="Times New Roman"/>
        </w:rPr>
        <w:t>С</w:t>
      </w:r>
      <w:r>
        <w:t>. 232-234.</w:t>
      </w:r>
    </w:p>
    <w:p w:rsidR="00D82CB4" w:rsidRDefault="00D82CB4" w:rsidP="00D82CB4">
      <w:pPr>
        <w:pStyle w:val="affffffff1"/>
        <w:spacing w:line="360" w:lineRule="auto"/>
        <w:ind w:right="26" w:firstLine="708"/>
        <w:jc w:val="both"/>
      </w:pPr>
      <w:r>
        <w:t xml:space="preserve">116. </w:t>
      </w:r>
      <w:r>
        <w:rPr>
          <w:rFonts w:ascii="Times New Roman" w:hAnsi="Times New Roman" w:cs="Times New Roman"/>
        </w:rPr>
        <w:t>Акушерская</w:t>
      </w:r>
      <w:r>
        <w:t xml:space="preserve"> </w:t>
      </w:r>
      <w:r>
        <w:rPr>
          <w:rFonts w:ascii="Times New Roman" w:hAnsi="Times New Roman" w:cs="Times New Roman"/>
        </w:rPr>
        <w:t>патология</w:t>
      </w:r>
      <w:r>
        <w:t xml:space="preserve"> </w:t>
      </w:r>
      <w:r>
        <w:rPr>
          <w:rFonts w:ascii="Times New Roman" w:hAnsi="Times New Roman" w:cs="Times New Roman"/>
        </w:rPr>
        <w:t>и</w:t>
      </w:r>
      <w:r>
        <w:t xml:space="preserve"> </w:t>
      </w:r>
      <w:r>
        <w:rPr>
          <w:rFonts w:ascii="Times New Roman" w:hAnsi="Times New Roman" w:cs="Times New Roman"/>
        </w:rPr>
        <w:t>воспроизводительная</w:t>
      </w:r>
      <w:r>
        <w:t xml:space="preserve"> </w:t>
      </w:r>
      <w:r>
        <w:rPr>
          <w:rFonts w:ascii="Times New Roman" w:hAnsi="Times New Roman" w:cs="Times New Roman"/>
        </w:rPr>
        <w:t>способность</w:t>
      </w:r>
      <w:r>
        <w:t xml:space="preserve"> </w:t>
      </w:r>
      <w:r>
        <w:rPr>
          <w:rFonts w:ascii="Times New Roman" w:hAnsi="Times New Roman" w:cs="Times New Roman"/>
        </w:rPr>
        <w:t>коров</w:t>
      </w:r>
      <w:r>
        <w:t xml:space="preserve"> /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Нежданов</w:t>
      </w:r>
      <w:r>
        <w:t xml:space="preserve">, </w:t>
      </w:r>
      <w:r>
        <w:rPr>
          <w:rFonts w:ascii="Times New Roman" w:hAnsi="Times New Roman" w:cs="Times New Roman"/>
        </w:rPr>
        <w:t>К</w:t>
      </w:r>
      <w:r>
        <w:t>.</w:t>
      </w:r>
      <w:r>
        <w:rPr>
          <w:rFonts w:ascii="Times New Roman" w:hAnsi="Times New Roman" w:cs="Times New Roman"/>
        </w:rPr>
        <w:t>Г</w:t>
      </w:r>
      <w:r>
        <w:t xml:space="preserve">. </w:t>
      </w:r>
      <w:r>
        <w:rPr>
          <w:rFonts w:ascii="Times New Roman" w:hAnsi="Times New Roman" w:cs="Times New Roman"/>
        </w:rPr>
        <w:t>Дашукаева</w:t>
      </w:r>
      <w:r>
        <w:t xml:space="preserve">, </w:t>
      </w:r>
      <w:r>
        <w:rPr>
          <w:rFonts w:ascii="Times New Roman" w:hAnsi="Times New Roman" w:cs="Times New Roman"/>
        </w:rPr>
        <w:t>А</w:t>
      </w:r>
      <w:r>
        <w:t>.</w:t>
      </w:r>
      <w:r>
        <w:rPr>
          <w:rFonts w:ascii="Times New Roman" w:hAnsi="Times New Roman" w:cs="Times New Roman"/>
        </w:rPr>
        <w:t>Х</w:t>
      </w:r>
      <w:r>
        <w:t xml:space="preserve">. </w:t>
      </w:r>
      <w:r>
        <w:rPr>
          <w:rFonts w:ascii="Times New Roman" w:hAnsi="Times New Roman" w:cs="Times New Roman"/>
        </w:rPr>
        <w:t>Ибрагимова</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Науч</w:t>
      </w:r>
      <w:r>
        <w:t xml:space="preserve">. </w:t>
      </w:r>
      <w:r>
        <w:rPr>
          <w:rFonts w:ascii="Times New Roman" w:hAnsi="Times New Roman" w:cs="Times New Roman"/>
        </w:rPr>
        <w:t>основы</w:t>
      </w:r>
      <w:r>
        <w:t xml:space="preserve"> </w:t>
      </w:r>
      <w:r>
        <w:rPr>
          <w:rFonts w:ascii="Times New Roman" w:hAnsi="Times New Roman" w:cs="Times New Roman"/>
        </w:rPr>
        <w:t>пр</w:t>
      </w:r>
      <w:r>
        <w:rPr>
          <w:rFonts w:ascii="Times New Roman" w:hAnsi="Times New Roman" w:cs="Times New Roman"/>
        </w:rPr>
        <w:t>о</w:t>
      </w:r>
      <w:r>
        <w:rPr>
          <w:rFonts w:ascii="Times New Roman" w:hAnsi="Times New Roman" w:cs="Times New Roman"/>
        </w:rPr>
        <w:t>филактики</w:t>
      </w:r>
      <w:r>
        <w:t xml:space="preserve"> </w:t>
      </w:r>
      <w:r>
        <w:rPr>
          <w:rFonts w:ascii="Times New Roman" w:hAnsi="Times New Roman" w:cs="Times New Roman"/>
        </w:rPr>
        <w:t>и</w:t>
      </w:r>
      <w:r>
        <w:t xml:space="preserve"> </w:t>
      </w:r>
      <w:r>
        <w:rPr>
          <w:rFonts w:ascii="Times New Roman" w:hAnsi="Times New Roman" w:cs="Times New Roman"/>
        </w:rPr>
        <w:t>терапии</w:t>
      </w:r>
      <w:r>
        <w:t xml:space="preserve"> </w:t>
      </w:r>
      <w:r>
        <w:rPr>
          <w:rFonts w:ascii="Times New Roman" w:hAnsi="Times New Roman" w:cs="Times New Roman"/>
        </w:rPr>
        <w:t>болезней</w:t>
      </w:r>
      <w:r>
        <w:t xml:space="preserve"> </w:t>
      </w:r>
      <w:r>
        <w:rPr>
          <w:rFonts w:ascii="Times New Roman" w:hAnsi="Times New Roman" w:cs="Times New Roman"/>
        </w:rPr>
        <w:t>органов</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w:t>
      </w:r>
      <w:r>
        <w:t xml:space="preserve">. 1994 </w:t>
      </w:r>
      <w:r>
        <w:rPr>
          <w:rFonts w:ascii="Times New Roman" w:hAnsi="Times New Roman" w:cs="Times New Roman"/>
        </w:rPr>
        <w:t>г</w:t>
      </w:r>
      <w:r>
        <w:t xml:space="preserve">., </w:t>
      </w:r>
      <w:r>
        <w:rPr>
          <w:rFonts w:ascii="Times New Roman" w:hAnsi="Times New Roman" w:cs="Times New Roman"/>
        </w:rPr>
        <w:t>г</w:t>
      </w:r>
      <w:r>
        <w:t xml:space="preserve">. </w:t>
      </w:r>
      <w:r>
        <w:rPr>
          <w:rFonts w:ascii="Times New Roman" w:hAnsi="Times New Roman" w:cs="Times New Roman"/>
        </w:rPr>
        <w:t>Воронеж</w:t>
      </w:r>
      <w:r>
        <w:t xml:space="preserve">. -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1994. - </w:t>
      </w:r>
      <w:r>
        <w:rPr>
          <w:rFonts w:ascii="Times New Roman" w:hAnsi="Times New Roman" w:cs="Times New Roman"/>
        </w:rPr>
        <w:t>С</w:t>
      </w:r>
      <w:r>
        <w:t xml:space="preserve"> 103-104.</w:t>
      </w:r>
    </w:p>
    <w:p w:rsidR="00D82CB4" w:rsidRDefault="00D82CB4" w:rsidP="00D82CB4">
      <w:pPr>
        <w:pStyle w:val="affffffff1"/>
        <w:spacing w:line="360" w:lineRule="auto"/>
        <w:ind w:right="26" w:firstLine="708"/>
        <w:jc w:val="both"/>
      </w:pPr>
      <w:r>
        <w:t xml:space="preserve">117. </w:t>
      </w:r>
      <w:r>
        <w:rPr>
          <w:rFonts w:ascii="Times New Roman" w:hAnsi="Times New Roman" w:cs="Times New Roman"/>
        </w:rPr>
        <w:t>Онуфриев</w:t>
      </w:r>
      <w:r>
        <w:t xml:space="preserve"> </w:t>
      </w:r>
      <w:r>
        <w:rPr>
          <w:rFonts w:ascii="Times New Roman" w:hAnsi="Times New Roman" w:cs="Times New Roman"/>
        </w:rPr>
        <w:t>А</w:t>
      </w:r>
      <w:r>
        <w:t>.</w:t>
      </w:r>
      <w:r>
        <w:rPr>
          <w:rFonts w:ascii="Times New Roman" w:hAnsi="Times New Roman" w:cs="Times New Roman"/>
        </w:rPr>
        <w:t>В</w:t>
      </w:r>
      <w:r>
        <w:t xml:space="preserve">. </w:t>
      </w:r>
      <w:r>
        <w:rPr>
          <w:rFonts w:ascii="Times New Roman" w:hAnsi="Times New Roman" w:cs="Times New Roman"/>
        </w:rPr>
        <w:t>Отел</w:t>
      </w:r>
      <w:r>
        <w:t xml:space="preserve"> </w:t>
      </w:r>
      <w:r>
        <w:rPr>
          <w:rFonts w:ascii="Times New Roman" w:hAnsi="Times New Roman" w:cs="Times New Roman"/>
        </w:rPr>
        <w:t>и</w:t>
      </w:r>
      <w:r>
        <w:t xml:space="preserve"> </w:t>
      </w:r>
      <w:r>
        <w:rPr>
          <w:rFonts w:ascii="Times New Roman" w:hAnsi="Times New Roman" w:cs="Times New Roman"/>
        </w:rPr>
        <w:t>послеродовой</w:t>
      </w:r>
      <w:r>
        <w:t xml:space="preserve"> </w:t>
      </w:r>
      <w:r>
        <w:rPr>
          <w:rFonts w:ascii="Times New Roman" w:hAnsi="Times New Roman" w:cs="Times New Roman"/>
        </w:rPr>
        <w:t>период</w:t>
      </w:r>
      <w:r>
        <w:t xml:space="preserve"> </w:t>
      </w:r>
      <w:r>
        <w:rPr>
          <w:rFonts w:ascii="Times New Roman" w:hAnsi="Times New Roman" w:cs="Times New Roman"/>
        </w:rPr>
        <w:t>у</w:t>
      </w:r>
      <w:r>
        <w:t xml:space="preserve"> </w:t>
      </w:r>
      <w:r>
        <w:rPr>
          <w:rFonts w:ascii="Times New Roman" w:hAnsi="Times New Roman" w:cs="Times New Roman"/>
        </w:rPr>
        <w:t>первотелок</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ринария</w:t>
      </w:r>
      <w:r>
        <w:t xml:space="preserve">. - 1985. - </w:t>
      </w:r>
      <w:r>
        <w:rPr>
          <w:rFonts w:ascii="Times New Roman" w:hAnsi="Times New Roman" w:cs="Times New Roman"/>
        </w:rPr>
        <w:t>№</w:t>
      </w:r>
      <w:r>
        <w:t xml:space="preserve">11. - </w:t>
      </w:r>
      <w:r>
        <w:rPr>
          <w:rFonts w:ascii="Times New Roman" w:hAnsi="Times New Roman" w:cs="Times New Roman"/>
        </w:rPr>
        <w:t>С</w:t>
      </w:r>
      <w:r>
        <w:t>. 51.</w:t>
      </w:r>
    </w:p>
    <w:p w:rsidR="00D82CB4" w:rsidRDefault="00D82CB4" w:rsidP="00D82CB4">
      <w:pPr>
        <w:pStyle w:val="affffffff1"/>
        <w:spacing w:line="360" w:lineRule="auto"/>
        <w:ind w:right="26" w:firstLine="708"/>
        <w:jc w:val="both"/>
      </w:pPr>
      <w:r>
        <w:t xml:space="preserve">118. </w:t>
      </w:r>
      <w:r>
        <w:rPr>
          <w:rFonts w:ascii="Times New Roman" w:hAnsi="Times New Roman" w:cs="Times New Roman"/>
        </w:rPr>
        <w:t>Відтворювальна</w:t>
      </w:r>
      <w:r>
        <w:t xml:space="preserve"> </w:t>
      </w:r>
      <w:r>
        <w:rPr>
          <w:rFonts w:ascii="Times New Roman" w:hAnsi="Times New Roman" w:cs="Times New Roman"/>
        </w:rPr>
        <w:t>здатність</w:t>
      </w:r>
      <w:r>
        <w:t xml:space="preserve"> </w:t>
      </w:r>
      <w:r>
        <w:rPr>
          <w:rFonts w:ascii="Times New Roman" w:hAnsi="Times New Roman" w:cs="Times New Roman"/>
        </w:rPr>
        <w:t>корів</w:t>
      </w:r>
      <w:r>
        <w:t xml:space="preserve"> </w:t>
      </w:r>
      <w:r>
        <w:rPr>
          <w:rFonts w:ascii="Times New Roman" w:hAnsi="Times New Roman" w:cs="Times New Roman"/>
        </w:rPr>
        <w:t>в</w:t>
      </w:r>
      <w:r>
        <w:t xml:space="preserve"> </w:t>
      </w:r>
      <w:r>
        <w:rPr>
          <w:rFonts w:ascii="Times New Roman" w:hAnsi="Times New Roman" w:cs="Times New Roman"/>
        </w:rPr>
        <w:t>умовах</w:t>
      </w:r>
      <w:r>
        <w:t xml:space="preserve"> </w:t>
      </w:r>
      <w:r>
        <w:rPr>
          <w:rFonts w:ascii="Times New Roman" w:hAnsi="Times New Roman" w:cs="Times New Roman"/>
        </w:rPr>
        <w:t>кризового</w:t>
      </w:r>
      <w:r>
        <w:t xml:space="preserve"> </w:t>
      </w:r>
      <w:r>
        <w:rPr>
          <w:rFonts w:ascii="Times New Roman" w:hAnsi="Times New Roman" w:cs="Times New Roman"/>
        </w:rPr>
        <w:t>стану</w:t>
      </w:r>
      <w:r>
        <w:t xml:space="preserve"> </w:t>
      </w:r>
      <w:r>
        <w:rPr>
          <w:rFonts w:ascii="Times New Roman" w:hAnsi="Times New Roman" w:cs="Times New Roman"/>
        </w:rPr>
        <w:t>господа</w:t>
      </w:r>
      <w:r>
        <w:rPr>
          <w:rFonts w:ascii="Times New Roman" w:hAnsi="Times New Roman" w:cs="Times New Roman"/>
        </w:rPr>
        <w:t>р</w:t>
      </w:r>
      <w:r>
        <w:rPr>
          <w:rFonts w:ascii="Times New Roman" w:hAnsi="Times New Roman" w:cs="Times New Roman"/>
        </w:rPr>
        <w:t>ства</w:t>
      </w:r>
      <w:r>
        <w:t xml:space="preserve"> / </w:t>
      </w:r>
      <w:r>
        <w:rPr>
          <w:rFonts w:ascii="Times New Roman" w:hAnsi="Times New Roman" w:cs="Times New Roman"/>
        </w:rPr>
        <w:t>В</w:t>
      </w:r>
      <w:r>
        <w:t>.</w:t>
      </w:r>
      <w:r>
        <w:rPr>
          <w:rFonts w:ascii="Times New Roman" w:hAnsi="Times New Roman" w:cs="Times New Roman"/>
        </w:rPr>
        <w:t>Я</w:t>
      </w:r>
      <w:r>
        <w:t xml:space="preserve">. </w:t>
      </w:r>
      <w:r>
        <w:rPr>
          <w:rFonts w:ascii="Times New Roman" w:hAnsi="Times New Roman" w:cs="Times New Roman"/>
        </w:rPr>
        <w:t>Яблонський</w:t>
      </w:r>
      <w:r>
        <w:t xml:space="preserve">, </w:t>
      </w:r>
      <w:r>
        <w:rPr>
          <w:rFonts w:ascii="Times New Roman" w:hAnsi="Times New Roman" w:cs="Times New Roman"/>
        </w:rPr>
        <w:t>В</w:t>
      </w:r>
      <w:r>
        <w:t>.</w:t>
      </w:r>
      <w:r>
        <w:rPr>
          <w:rFonts w:ascii="Times New Roman" w:hAnsi="Times New Roman" w:cs="Times New Roman"/>
        </w:rPr>
        <w:t>Й</w:t>
      </w:r>
      <w:r>
        <w:t xml:space="preserve">. </w:t>
      </w:r>
      <w:r>
        <w:rPr>
          <w:rFonts w:ascii="Times New Roman" w:hAnsi="Times New Roman" w:cs="Times New Roman"/>
        </w:rPr>
        <w:t>Любецький</w:t>
      </w:r>
      <w:r>
        <w:t xml:space="preserve">, </w:t>
      </w:r>
      <w:r>
        <w:rPr>
          <w:rFonts w:ascii="Times New Roman" w:hAnsi="Times New Roman" w:cs="Times New Roman"/>
        </w:rPr>
        <w:t>С</w:t>
      </w:r>
      <w:r>
        <w:t>.</w:t>
      </w:r>
      <w:r>
        <w:rPr>
          <w:rFonts w:ascii="Times New Roman" w:hAnsi="Times New Roman" w:cs="Times New Roman"/>
        </w:rPr>
        <w:t>К</w:t>
      </w:r>
      <w:r>
        <w:t xml:space="preserve">. </w:t>
      </w:r>
      <w:r>
        <w:rPr>
          <w:rFonts w:ascii="Times New Roman" w:hAnsi="Times New Roman" w:cs="Times New Roman"/>
        </w:rPr>
        <w:t>Юхимчик</w:t>
      </w:r>
      <w:r>
        <w:t xml:space="preserve"> </w:t>
      </w:r>
      <w:r>
        <w:rPr>
          <w:rFonts w:ascii="Times New Roman" w:hAnsi="Times New Roman" w:cs="Times New Roman"/>
        </w:rPr>
        <w:t>та</w:t>
      </w:r>
      <w:r>
        <w:t xml:space="preserve"> </w:t>
      </w:r>
      <w:r>
        <w:rPr>
          <w:rFonts w:ascii="Times New Roman" w:hAnsi="Times New Roman" w:cs="Times New Roman"/>
        </w:rPr>
        <w:t>інші</w:t>
      </w:r>
      <w:r>
        <w:t xml:space="preserve"> // </w:t>
      </w:r>
      <w:r>
        <w:rPr>
          <w:rFonts w:ascii="Times New Roman" w:hAnsi="Times New Roman" w:cs="Times New Roman"/>
        </w:rPr>
        <w:t>Науковий</w:t>
      </w:r>
      <w:r>
        <w:t xml:space="preserve"> </w:t>
      </w:r>
      <w:r>
        <w:rPr>
          <w:rFonts w:ascii="Times New Roman" w:hAnsi="Times New Roman" w:cs="Times New Roman"/>
        </w:rPr>
        <w:t>ві</w:t>
      </w:r>
      <w:r>
        <w:rPr>
          <w:rFonts w:ascii="Times New Roman" w:hAnsi="Times New Roman" w:cs="Times New Roman"/>
        </w:rPr>
        <w:t>с</w:t>
      </w:r>
      <w:r>
        <w:rPr>
          <w:rFonts w:ascii="Times New Roman" w:hAnsi="Times New Roman" w:cs="Times New Roman"/>
        </w:rPr>
        <w:t>ник</w:t>
      </w:r>
      <w:r>
        <w:t xml:space="preserve"> </w:t>
      </w:r>
      <w:r>
        <w:rPr>
          <w:rFonts w:ascii="Times New Roman" w:hAnsi="Times New Roman" w:cs="Times New Roman"/>
        </w:rPr>
        <w:t>НАУ</w:t>
      </w:r>
      <w:r>
        <w:t xml:space="preserve">. - </w:t>
      </w:r>
      <w:r>
        <w:rPr>
          <w:rFonts w:ascii="Times New Roman" w:hAnsi="Times New Roman" w:cs="Times New Roman"/>
        </w:rPr>
        <w:t>К</w:t>
      </w:r>
      <w:r>
        <w:t xml:space="preserve">., 2000. - </w:t>
      </w:r>
      <w:r>
        <w:rPr>
          <w:rFonts w:ascii="Times New Roman" w:hAnsi="Times New Roman" w:cs="Times New Roman"/>
        </w:rPr>
        <w:t>Вип</w:t>
      </w:r>
      <w:r>
        <w:t xml:space="preserve">.22. - </w:t>
      </w:r>
      <w:r>
        <w:rPr>
          <w:rFonts w:ascii="Times New Roman" w:hAnsi="Times New Roman" w:cs="Times New Roman"/>
        </w:rPr>
        <w:t>С</w:t>
      </w:r>
      <w:r>
        <w:t>. 75-77.</w:t>
      </w:r>
    </w:p>
    <w:p w:rsidR="00D82CB4" w:rsidRDefault="00D82CB4" w:rsidP="00D82CB4">
      <w:pPr>
        <w:pStyle w:val="affffffff1"/>
        <w:spacing w:line="360" w:lineRule="auto"/>
        <w:ind w:right="26" w:firstLine="708"/>
        <w:jc w:val="both"/>
      </w:pPr>
      <w:r>
        <w:t xml:space="preserve">119. </w:t>
      </w:r>
      <w:r>
        <w:rPr>
          <w:rFonts w:ascii="Times New Roman" w:hAnsi="Times New Roman" w:cs="Times New Roman"/>
        </w:rPr>
        <w:t>Стан</w:t>
      </w:r>
      <w:r>
        <w:t xml:space="preserve"> </w:t>
      </w:r>
      <w:r>
        <w:rPr>
          <w:rFonts w:ascii="Times New Roman" w:hAnsi="Times New Roman" w:cs="Times New Roman"/>
        </w:rPr>
        <w:t>обміну</w:t>
      </w:r>
      <w:r>
        <w:t xml:space="preserve"> </w:t>
      </w:r>
      <w:r>
        <w:rPr>
          <w:rFonts w:ascii="Times New Roman" w:hAnsi="Times New Roman" w:cs="Times New Roman"/>
        </w:rPr>
        <w:t>речовин</w:t>
      </w:r>
      <w:r>
        <w:t xml:space="preserve"> </w:t>
      </w:r>
      <w:r>
        <w:rPr>
          <w:rFonts w:ascii="Times New Roman" w:hAnsi="Times New Roman" w:cs="Times New Roman"/>
        </w:rPr>
        <w:t>та</w:t>
      </w:r>
      <w:r>
        <w:t xml:space="preserve"> </w:t>
      </w:r>
      <w:r>
        <w:rPr>
          <w:rFonts w:ascii="Times New Roman" w:hAnsi="Times New Roman" w:cs="Times New Roman"/>
        </w:rPr>
        <w:t>репродуктивного</w:t>
      </w:r>
      <w:r>
        <w:t xml:space="preserve"> </w:t>
      </w:r>
      <w:r>
        <w:rPr>
          <w:rFonts w:ascii="Times New Roman" w:hAnsi="Times New Roman" w:cs="Times New Roman"/>
        </w:rPr>
        <w:t>циклу</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w:t>
      </w:r>
      <w:r>
        <w:rPr>
          <w:rFonts w:ascii="Times New Roman" w:hAnsi="Times New Roman" w:cs="Times New Roman"/>
        </w:rPr>
        <w:t>при</w:t>
      </w:r>
      <w:r>
        <w:t xml:space="preserve"> </w:t>
      </w:r>
      <w:r>
        <w:rPr>
          <w:rFonts w:ascii="Times New Roman" w:hAnsi="Times New Roman" w:cs="Times New Roman"/>
        </w:rPr>
        <w:t>аліме</w:t>
      </w:r>
      <w:r>
        <w:rPr>
          <w:rFonts w:ascii="Times New Roman" w:hAnsi="Times New Roman" w:cs="Times New Roman"/>
        </w:rPr>
        <w:t>н</w:t>
      </w:r>
      <w:r>
        <w:rPr>
          <w:rFonts w:ascii="Times New Roman" w:hAnsi="Times New Roman" w:cs="Times New Roman"/>
        </w:rPr>
        <w:t>тарній</w:t>
      </w:r>
      <w:r>
        <w:t xml:space="preserve"> </w:t>
      </w:r>
      <w:r>
        <w:rPr>
          <w:rFonts w:ascii="Times New Roman" w:hAnsi="Times New Roman" w:cs="Times New Roman"/>
        </w:rPr>
        <w:t>дистрофії</w:t>
      </w:r>
      <w:r>
        <w:t xml:space="preserve"> /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Влізло</w:t>
      </w:r>
      <w:r>
        <w:t xml:space="preserve">, </w:t>
      </w:r>
      <w:r>
        <w:rPr>
          <w:rFonts w:ascii="Times New Roman" w:hAnsi="Times New Roman" w:cs="Times New Roman"/>
        </w:rPr>
        <w:t>М</w:t>
      </w:r>
      <w:r>
        <w:t>.</w:t>
      </w:r>
      <w:r>
        <w:rPr>
          <w:rFonts w:ascii="Times New Roman" w:hAnsi="Times New Roman" w:cs="Times New Roman"/>
        </w:rPr>
        <w:t>Я</w:t>
      </w:r>
      <w:r>
        <w:t xml:space="preserve">. </w:t>
      </w:r>
      <w:r>
        <w:rPr>
          <w:rFonts w:ascii="Times New Roman" w:hAnsi="Times New Roman" w:cs="Times New Roman"/>
        </w:rPr>
        <w:t>Тишківський</w:t>
      </w:r>
      <w:r>
        <w:t xml:space="preserve">,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Утеченко</w:t>
      </w:r>
      <w:r>
        <w:t xml:space="preserve"> </w:t>
      </w:r>
      <w:r>
        <w:rPr>
          <w:rFonts w:ascii="Times New Roman" w:hAnsi="Times New Roman" w:cs="Times New Roman"/>
        </w:rPr>
        <w:t>та</w:t>
      </w:r>
      <w:r>
        <w:t xml:space="preserve"> </w:t>
      </w:r>
      <w:r>
        <w:rPr>
          <w:rFonts w:ascii="Times New Roman" w:hAnsi="Times New Roman" w:cs="Times New Roman"/>
        </w:rPr>
        <w:t>інші</w:t>
      </w:r>
      <w:r>
        <w:t xml:space="preserve"> // </w:t>
      </w:r>
      <w:r>
        <w:rPr>
          <w:rFonts w:ascii="Times New Roman" w:hAnsi="Times New Roman" w:cs="Times New Roman"/>
        </w:rPr>
        <w:t>Наук</w:t>
      </w:r>
      <w:r>
        <w:rPr>
          <w:rFonts w:ascii="Times New Roman" w:hAnsi="Times New Roman" w:cs="Times New Roman"/>
        </w:rPr>
        <w:t>о</w:t>
      </w:r>
      <w:r>
        <w:rPr>
          <w:rFonts w:ascii="Times New Roman" w:hAnsi="Times New Roman" w:cs="Times New Roman"/>
        </w:rPr>
        <w:t>вий</w:t>
      </w:r>
      <w:r>
        <w:t xml:space="preserve"> </w:t>
      </w:r>
      <w:r>
        <w:rPr>
          <w:rFonts w:ascii="Times New Roman" w:hAnsi="Times New Roman" w:cs="Times New Roman"/>
        </w:rPr>
        <w:t>вісник</w:t>
      </w:r>
      <w:r>
        <w:t xml:space="preserve"> </w:t>
      </w:r>
      <w:r>
        <w:rPr>
          <w:rFonts w:ascii="Times New Roman" w:hAnsi="Times New Roman" w:cs="Times New Roman"/>
        </w:rPr>
        <w:t>НАУ</w:t>
      </w:r>
      <w:r>
        <w:t xml:space="preserve">. - </w:t>
      </w:r>
      <w:r>
        <w:rPr>
          <w:rFonts w:ascii="Times New Roman" w:hAnsi="Times New Roman" w:cs="Times New Roman"/>
        </w:rPr>
        <w:t>К</w:t>
      </w:r>
      <w:r>
        <w:t xml:space="preserve">., 2000. - </w:t>
      </w:r>
      <w:r>
        <w:rPr>
          <w:rFonts w:ascii="Times New Roman" w:hAnsi="Times New Roman" w:cs="Times New Roman"/>
        </w:rPr>
        <w:t>Вип</w:t>
      </w:r>
      <w:r>
        <w:t xml:space="preserve">.22. - </w:t>
      </w:r>
      <w:r>
        <w:rPr>
          <w:rFonts w:ascii="Times New Roman" w:hAnsi="Times New Roman" w:cs="Times New Roman"/>
        </w:rPr>
        <w:t>С</w:t>
      </w:r>
      <w:r>
        <w:t>. 112-115.</w:t>
      </w:r>
    </w:p>
    <w:p w:rsidR="00D82CB4" w:rsidRDefault="00D82CB4" w:rsidP="00D82CB4">
      <w:pPr>
        <w:pStyle w:val="affffffff1"/>
        <w:spacing w:line="360" w:lineRule="auto"/>
        <w:ind w:right="26" w:firstLine="708"/>
        <w:jc w:val="both"/>
      </w:pPr>
      <w:r>
        <w:t xml:space="preserve">120. </w:t>
      </w:r>
      <w:r>
        <w:rPr>
          <w:rFonts w:ascii="Times New Roman" w:hAnsi="Times New Roman" w:cs="Times New Roman"/>
        </w:rPr>
        <w:t>Любецький</w:t>
      </w:r>
      <w:r>
        <w:t xml:space="preserve"> </w:t>
      </w:r>
      <w:r>
        <w:rPr>
          <w:rFonts w:ascii="Times New Roman" w:hAnsi="Times New Roman" w:cs="Times New Roman"/>
        </w:rPr>
        <w:t>В</w:t>
      </w:r>
      <w:r>
        <w:t>.</w:t>
      </w:r>
      <w:r>
        <w:rPr>
          <w:rFonts w:ascii="Times New Roman" w:hAnsi="Times New Roman" w:cs="Times New Roman"/>
        </w:rPr>
        <w:t>Й</w:t>
      </w:r>
      <w:r>
        <w:t xml:space="preserve">., </w:t>
      </w:r>
      <w:r>
        <w:rPr>
          <w:rFonts w:ascii="Times New Roman" w:hAnsi="Times New Roman" w:cs="Times New Roman"/>
        </w:rPr>
        <w:t>Сліпченко</w:t>
      </w:r>
      <w:r>
        <w:t xml:space="preserve"> </w:t>
      </w:r>
      <w:r>
        <w:rPr>
          <w:rFonts w:ascii="Times New Roman" w:hAnsi="Times New Roman" w:cs="Times New Roman"/>
        </w:rPr>
        <w:t>В</w:t>
      </w:r>
      <w:r>
        <w:t>.</w:t>
      </w:r>
      <w:r>
        <w:rPr>
          <w:rFonts w:ascii="Times New Roman" w:hAnsi="Times New Roman" w:cs="Times New Roman"/>
        </w:rPr>
        <w:t>М</w:t>
      </w:r>
      <w:r>
        <w:t xml:space="preserve">., </w:t>
      </w:r>
      <w:r>
        <w:rPr>
          <w:rFonts w:ascii="Times New Roman" w:hAnsi="Times New Roman" w:cs="Times New Roman"/>
        </w:rPr>
        <w:t>Юхимчук</w:t>
      </w:r>
      <w:r>
        <w:t xml:space="preserve"> </w:t>
      </w:r>
      <w:r>
        <w:rPr>
          <w:rFonts w:ascii="Times New Roman" w:hAnsi="Times New Roman" w:cs="Times New Roman"/>
        </w:rPr>
        <w:t>С</w:t>
      </w:r>
      <w:r>
        <w:t>.</w:t>
      </w:r>
      <w:r>
        <w:rPr>
          <w:rFonts w:ascii="Times New Roman" w:hAnsi="Times New Roman" w:cs="Times New Roman"/>
        </w:rPr>
        <w:t>К</w:t>
      </w:r>
      <w:r>
        <w:t xml:space="preserve">. </w:t>
      </w:r>
      <w:r>
        <w:rPr>
          <w:rFonts w:ascii="Times New Roman" w:hAnsi="Times New Roman" w:cs="Times New Roman"/>
        </w:rPr>
        <w:t>Деякі</w:t>
      </w:r>
      <w:r>
        <w:t xml:space="preserve"> </w:t>
      </w:r>
      <w:r>
        <w:rPr>
          <w:rFonts w:ascii="Times New Roman" w:hAnsi="Times New Roman" w:cs="Times New Roman"/>
        </w:rPr>
        <w:t>показники</w:t>
      </w:r>
      <w:r>
        <w:t xml:space="preserve"> </w:t>
      </w:r>
      <w:r>
        <w:rPr>
          <w:rFonts w:ascii="Times New Roman" w:hAnsi="Times New Roman" w:cs="Times New Roman"/>
        </w:rPr>
        <w:t>крові</w:t>
      </w:r>
      <w:r>
        <w:t xml:space="preserve"> </w:t>
      </w:r>
      <w:r>
        <w:rPr>
          <w:rFonts w:ascii="Times New Roman" w:hAnsi="Times New Roman" w:cs="Times New Roman"/>
        </w:rPr>
        <w:t>глибокотільних</w:t>
      </w:r>
      <w:r>
        <w:t xml:space="preserve"> </w:t>
      </w:r>
      <w:r>
        <w:rPr>
          <w:rFonts w:ascii="Times New Roman" w:hAnsi="Times New Roman" w:cs="Times New Roman"/>
        </w:rPr>
        <w:t>корів</w:t>
      </w:r>
      <w:r>
        <w:t xml:space="preserve"> </w:t>
      </w:r>
      <w:r>
        <w:rPr>
          <w:rFonts w:ascii="Times New Roman" w:hAnsi="Times New Roman" w:cs="Times New Roman"/>
        </w:rPr>
        <w:t>за</w:t>
      </w:r>
      <w:r>
        <w:t xml:space="preserve"> </w:t>
      </w:r>
      <w:r>
        <w:rPr>
          <w:rFonts w:ascii="Times New Roman" w:hAnsi="Times New Roman" w:cs="Times New Roman"/>
        </w:rPr>
        <w:t>якими</w:t>
      </w:r>
      <w:r>
        <w:t xml:space="preserve"> </w:t>
      </w:r>
      <w:r>
        <w:rPr>
          <w:rFonts w:ascii="Times New Roman" w:hAnsi="Times New Roman" w:cs="Times New Roman"/>
        </w:rPr>
        <w:t>можливо</w:t>
      </w:r>
      <w:r>
        <w:t xml:space="preserve"> </w:t>
      </w:r>
      <w:r>
        <w:rPr>
          <w:rFonts w:ascii="Times New Roman" w:hAnsi="Times New Roman" w:cs="Times New Roman"/>
        </w:rPr>
        <w:t>прогнозувати</w:t>
      </w:r>
      <w:r>
        <w:t xml:space="preserve"> </w:t>
      </w:r>
      <w:r>
        <w:rPr>
          <w:rFonts w:ascii="Times New Roman" w:hAnsi="Times New Roman" w:cs="Times New Roman"/>
        </w:rPr>
        <w:t>порушення</w:t>
      </w:r>
      <w:r>
        <w:t xml:space="preserve"> </w:t>
      </w:r>
      <w:r>
        <w:rPr>
          <w:rFonts w:ascii="Times New Roman" w:hAnsi="Times New Roman" w:cs="Times New Roman"/>
        </w:rPr>
        <w:t>фун</w:t>
      </w:r>
      <w:r>
        <w:rPr>
          <w:rFonts w:ascii="Times New Roman" w:hAnsi="Times New Roman" w:cs="Times New Roman"/>
        </w:rPr>
        <w:t>к</w:t>
      </w:r>
      <w:r>
        <w:rPr>
          <w:rFonts w:ascii="Times New Roman" w:hAnsi="Times New Roman" w:cs="Times New Roman"/>
        </w:rPr>
        <w:t>цій</w:t>
      </w:r>
      <w:r>
        <w:t xml:space="preserve"> </w:t>
      </w:r>
      <w:r>
        <w:rPr>
          <w:rFonts w:ascii="Times New Roman" w:hAnsi="Times New Roman" w:cs="Times New Roman"/>
        </w:rPr>
        <w:t>відтворення</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Львів</w:t>
      </w:r>
      <w:r>
        <w:t xml:space="preserve">. </w:t>
      </w:r>
      <w:r>
        <w:rPr>
          <w:rFonts w:ascii="Times New Roman" w:hAnsi="Times New Roman" w:cs="Times New Roman"/>
        </w:rPr>
        <w:t>держ</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ім</w:t>
      </w:r>
      <w:r>
        <w:t xml:space="preserve">. </w:t>
      </w:r>
      <w:r>
        <w:rPr>
          <w:rFonts w:ascii="Times New Roman" w:hAnsi="Times New Roman" w:cs="Times New Roman"/>
        </w:rPr>
        <w:t>С</w:t>
      </w:r>
      <w:r>
        <w:t>.</w:t>
      </w:r>
      <w:r>
        <w:rPr>
          <w:rFonts w:ascii="Times New Roman" w:hAnsi="Times New Roman" w:cs="Times New Roman"/>
        </w:rPr>
        <w:t>З</w:t>
      </w:r>
      <w:r>
        <w:t xml:space="preserve">. </w:t>
      </w:r>
      <w:r>
        <w:rPr>
          <w:rFonts w:ascii="Times New Roman" w:hAnsi="Times New Roman" w:cs="Times New Roman"/>
        </w:rPr>
        <w:t>Гжиц</w:t>
      </w:r>
      <w:r>
        <w:rPr>
          <w:rFonts w:ascii="Times New Roman" w:hAnsi="Times New Roman" w:cs="Times New Roman"/>
        </w:rPr>
        <w:t>ь</w:t>
      </w:r>
      <w:r>
        <w:rPr>
          <w:rFonts w:ascii="Times New Roman" w:hAnsi="Times New Roman" w:cs="Times New Roman"/>
        </w:rPr>
        <w:t>кого</w:t>
      </w:r>
      <w:r>
        <w:t xml:space="preserve">. - </w:t>
      </w:r>
      <w:r>
        <w:rPr>
          <w:rFonts w:ascii="Times New Roman" w:hAnsi="Times New Roman" w:cs="Times New Roman"/>
        </w:rPr>
        <w:t>Том</w:t>
      </w:r>
      <w:r>
        <w:t>.4(</w:t>
      </w:r>
      <w:r>
        <w:rPr>
          <w:rFonts w:ascii="Times New Roman" w:hAnsi="Times New Roman" w:cs="Times New Roman"/>
        </w:rPr>
        <w:t>№</w:t>
      </w:r>
      <w:r>
        <w:t xml:space="preserve">5). - </w:t>
      </w:r>
      <w:r>
        <w:rPr>
          <w:rFonts w:ascii="Times New Roman" w:hAnsi="Times New Roman" w:cs="Times New Roman"/>
        </w:rPr>
        <w:t>Львів</w:t>
      </w:r>
      <w:r>
        <w:t xml:space="preserve">, 2002. - </w:t>
      </w:r>
      <w:r>
        <w:rPr>
          <w:rFonts w:ascii="Times New Roman" w:hAnsi="Times New Roman" w:cs="Times New Roman"/>
        </w:rPr>
        <w:t>С</w:t>
      </w:r>
      <w:r>
        <w:t>. 82-88.</w:t>
      </w:r>
    </w:p>
    <w:p w:rsidR="00D82CB4" w:rsidRDefault="00D82CB4" w:rsidP="00D82CB4">
      <w:pPr>
        <w:pStyle w:val="affffffff1"/>
        <w:spacing w:line="360" w:lineRule="auto"/>
        <w:ind w:right="26" w:firstLine="708"/>
        <w:jc w:val="both"/>
      </w:pPr>
      <w:r>
        <w:t xml:space="preserve">121. </w:t>
      </w:r>
      <w:r>
        <w:rPr>
          <w:rFonts w:ascii="Times New Roman" w:hAnsi="Times New Roman" w:cs="Times New Roman"/>
        </w:rPr>
        <w:t>Ордін</w:t>
      </w:r>
      <w:r>
        <w:t xml:space="preserve"> </w:t>
      </w:r>
      <w:r>
        <w:rPr>
          <w:rFonts w:ascii="Times New Roman" w:hAnsi="Times New Roman" w:cs="Times New Roman"/>
        </w:rPr>
        <w:t>Ю</w:t>
      </w:r>
      <w:r>
        <w:t>.</w:t>
      </w:r>
      <w:r>
        <w:rPr>
          <w:rFonts w:ascii="Times New Roman" w:hAnsi="Times New Roman" w:cs="Times New Roman"/>
        </w:rPr>
        <w:t>М</w:t>
      </w:r>
      <w:r>
        <w:t xml:space="preserve">. </w:t>
      </w:r>
      <w:r>
        <w:rPr>
          <w:rFonts w:ascii="Times New Roman" w:hAnsi="Times New Roman" w:cs="Times New Roman"/>
        </w:rPr>
        <w:t>Причини</w:t>
      </w:r>
      <w:r>
        <w:t xml:space="preserve"> </w:t>
      </w:r>
      <w:r>
        <w:rPr>
          <w:rFonts w:ascii="Times New Roman" w:hAnsi="Times New Roman" w:cs="Times New Roman"/>
        </w:rPr>
        <w:t>і</w:t>
      </w:r>
      <w:r>
        <w:t xml:space="preserve"> </w:t>
      </w:r>
      <w:r>
        <w:rPr>
          <w:rFonts w:ascii="Times New Roman" w:hAnsi="Times New Roman" w:cs="Times New Roman"/>
        </w:rPr>
        <w:t>розвиток</w:t>
      </w:r>
      <w:r>
        <w:t xml:space="preserve"> </w:t>
      </w:r>
      <w:r>
        <w:rPr>
          <w:rFonts w:ascii="Times New Roman" w:hAnsi="Times New Roman" w:cs="Times New Roman"/>
        </w:rPr>
        <w:t>патологій</w:t>
      </w:r>
      <w:r>
        <w:t xml:space="preserve"> </w:t>
      </w:r>
      <w:r>
        <w:rPr>
          <w:rFonts w:ascii="Times New Roman" w:hAnsi="Times New Roman" w:cs="Times New Roman"/>
        </w:rPr>
        <w:t>родів</w:t>
      </w:r>
      <w:r>
        <w:t xml:space="preserve"> </w:t>
      </w:r>
      <w:r>
        <w:rPr>
          <w:rFonts w:ascii="Times New Roman" w:hAnsi="Times New Roman" w:cs="Times New Roman"/>
        </w:rPr>
        <w:t>і</w:t>
      </w:r>
      <w:r>
        <w:t xml:space="preserve"> </w:t>
      </w:r>
      <w:r>
        <w:rPr>
          <w:rFonts w:ascii="Times New Roman" w:hAnsi="Times New Roman" w:cs="Times New Roman"/>
        </w:rPr>
        <w:t>післяродового</w:t>
      </w:r>
      <w:r>
        <w:t xml:space="preserve"> </w:t>
      </w:r>
      <w:r>
        <w:rPr>
          <w:rFonts w:ascii="Times New Roman" w:hAnsi="Times New Roman" w:cs="Times New Roman"/>
        </w:rPr>
        <w:t>періоду</w:t>
      </w:r>
      <w:r>
        <w:t xml:space="preserve"> </w:t>
      </w:r>
      <w:r>
        <w:rPr>
          <w:rFonts w:ascii="Times New Roman" w:hAnsi="Times New Roman" w:cs="Times New Roman"/>
        </w:rPr>
        <w:t>в</w:t>
      </w:r>
      <w:r>
        <w:t xml:space="preserve"> </w:t>
      </w:r>
      <w:r>
        <w:rPr>
          <w:rFonts w:ascii="Times New Roman" w:hAnsi="Times New Roman" w:cs="Times New Roman"/>
        </w:rPr>
        <w:t>корів</w:t>
      </w:r>
      <w:r>
        <w:t xml:space="preserve"> // </w:t>
      </w:r>
      <w:r>
        <w:rPr>
          <w:rFonts w:ascii="Times New Roman" w:hAnsi="Times New Roman" w:cs="Times New Roman"/>
        </w:rPr>
        <w:t>Вісник</w:t>
      </w:r>
      <w:r>
        <w:t xml:space="preserve"> </w:t>
      </w:r>
      <w:r>
        <w:rPr>
          <w:rFonts w:ascii="Times New Roman" w:hAnsi="Times New Roman" w:cs="Times New Roman"/>
        </w:rPr>
        <w:t>Білоцерків</w:t>
      </w:r>
      <w:r>
        <w:t xml:space="preserve">. </w:t>
      </w:r>
      <w:r>
        <w:rPr>
          <w:rFonts w:ascii="Times New Roman" w:hAnsi="Times New Roman" w:cs="Times New Roman"/>
        </w:rPr>
        <w:t>держ</w:t>
      </w:r>
      <w:r>
        <w:t xml:space="preserve">. </w:t>
      </w:r>
      <w:r>
        <w:rPr>
          <w:rFonts w:ascii="Times New Roman" w:hAnsi="Times New Roman" w:cs="Times New Roman"/>
        </w:rPr>
        <w:t>аграр</w:t>
      </w:r>
      <w:r>
        <w:t xml:space="preserve">. </w:t>
      </w:r>
      <w:r>
        <w:rPr>
          <w:rFonts w:ascii="Times New Roman" w:hAnsi="Times New Roman" w:cs="Times New Roman"/>
        </w:rPr>
        <w:t>ун</w:t>
      </w:r>
      <w:r>
        <w:t>-</w:t>
      </w:r>
      <w:r>
        <w:rPr>
          <w:rFonts w:ascii="Times New Roman" w:hAnsi="Times New Roman" w:cs="Times New Roman"/>
        </w:rPr>
        <w:t>ту</w:t>
      </w:r>
      <w:r>
        <w:t xml:space="preserve">. - </w:t>
      </w:r>
      <w:r>
        <w:rPr>
          <w:rFonts w:ascii="Times New Roman" w:hAnsi="Times New Roman" w:cs="Times New Roman"/>
        </w:rPr>
        <w:t>Вип</w:t>
      </w:r>
      <w:r>
        <w:t xml:space="preserve">.5, </w:t>
      </w:r>
      <w:r>
        <w:rPr>
          <w:rFonts w:ascii="Times New Roman" w:hAnsi="Times New Roman" w:cs="Times New Roman"/>
        </w:rPr>
        <w:t>Ч</w:t>
      </w:r>
      <w:r>
        <w:t xml:space="preserve">.2. - </w:t>
      </w:r>
      <w:r>
        <w:rPr>
          <w:rFonts w:ascii="Times New Roman" w:hAnsi="Times New Roman" w:cs="Times New Roman"/>
        </w:rPr>
        <w:t>Біла</w:t>
      </w:r>
      <w:r>
        <w:t xml:space="preserve"> </w:t>
      </w:r>
      <w:r>
        <w:rPr>
          <w:rFonts w:ascii="Times New Roman" w:hAnsi="Times New Roman" w:cs="Times New Roman"/>
        </w:rPr>
        <w:t>Ц</w:t>
      </w:r>
      <w:r>
        <w:rPr>
          <w:rFonts w:ascii="Times New Roman" w:hAnsi="Times New Roman" w:cs="Times New Roman"/>
        </w:rPr>
        <w:t>е</w:t>
      </w:r>
      <w:r>
        <w:rPr>
          <w:rFonts w:ascii="Times New Roman" w:hAnsi="Times New Roman" w:cs="Times New Roman"/>
        </w:rPr>
        <w:t>рква</w:t>
      </w:r>
      <w:r>
        <w:t xml:space="preserve">, 1998. - </w:t>
      </w:r>
      <w:r>
        <w:rPr>
          <w:rFonts w:ascii="Times New Roman" w:hAnsi="Times New Roman" w:cs="Times New Roman"/>
        </w:rPr>
        <w:t>С</w:t>
      </w:r>
      <w:r>
        <w:t>. 66-70.</w:t>
      </w:r>
    </w:p>
    <w:p w:rsidR="00D82CB4" w:rsidRDefault="00D82CB4" w:rsidP="00D82CB4">
      <w:pPr>
        <w:pStyle w:val="affffffff1"/>
        <w:spacing w:line="360" w:lineRule="auto"/>
        <w:ind w:right="26" w:firstLine="708"/>
        <w:jc w:val="both"/>
      </w:pPr>
      <w:r>
        <w:lastRenderedPageBreak/>
        <w:t xml:space="preserve">122. </w:t>
      </w:r>
      <w:r>
        <w:rPr>
          <w:rFonts w:ascii="Times New Roman" w:hAnsi="Times New Roman" w:cs="Times New Roman"/>
        </w:rPr>
        <w:t>Стравський</w:t>
      </w:r>
      <w:r>
        <w:t xml:space="preserve"> </w:t>
      </w:r>
      <w:r>
        <w:rPr>
          <w:rFonts w:ascii="Times New Roman" w:hAnsi="Times New Roman" w:cs="Times New Roman"/>
        </w:rPr>
        <w:t>Я</w:t>
      </w:r>
      <w:r>
        <w:t xml:space="preserve">. </w:t>
      </w:r>
      <w:r>
        <w:rPr>
          <w:rFonts w:ascii="Times New Roman" w:hAnsi="Times New Roman" w:cs="Times New Roman"/>
        </w:rPr>
        <w:t>Деякі</w:t>
      </w:r>
      <w:r>
        <w:t xml:space="preserve"> </w:t>
      </w:r>
      <w:r>
        <w:rPr>
          <w:rFonts w:ascii="Times New Roman" w:hAnsi="Times New Roman" w:cs="Times New Roman"/>
        </w:rPr>
        <w:t>біохімічні</w:t>
      </w:r>
      <w:r>
        <w:t xml:space="preserve"> </w:t>
      </w:r>
      <w:r>
        <w:rPr>
          <w:rFonts w:ascii="Times New Roman" w:hAnsi="Times New Roman" w:cs="Times New Roman"/>
        </w:rPr>
        <w:t>показники</w:t>
      </w:r>
      <w:r>
        <w:t xml:space="preserve"> </w:t>
      </w:r>
      <w:r>
        <w:rPr>
          <w:rFonts w:ascii="Times New Roman" w:hAnsi="Times New Roman" w:cs="Times New Roman"/>
        </w:rPr>
        <w:t>крові</w:t>
      </w:r>
      <w:r>
        <w:t xml:space="preserve"> </w:t>
      </w:r>
      <w:r>
        <w:rPr>
          <w:rFonts w:ascii="Times New Roman" w:hAnsi="Times New Roman" w:cs="Times New Roman"/>
        </w:rPr>
        <w:t>корів</w:t>
      </w:r>
      <w:r>
        <w:t xml:space="preserve"> </w:t>
      </w:r>
      <w:r>
        <w:rPr>
          <w:rFonts w:ascii="Times New Roman" w:hAnsi="Times New Roman" w:cs="Times New Roman"/>
        </w:rPr>
        <w:t>і</w:t>
      </w:r>
      <w:r>
        <w:t xml:space="preserve"> </w:t>
      </w:r>
      <w:r>
        <w:rPr>
          <w:rFonts w:ascii="Times New Roman" w:hAnsi="Times New Roman" w:cs="Times New Roman"/>
        </w:rPr>
        <w:t>затримання</w:t>
      </w:r>
      <w:r>
        <w:t xml:space="preserve"> </w:t>
      </w:r>
      <w:r>
        <w:rPr>
          <w:rFonts w:ascii="Times New Roman" w:hAnsi="Times New Roman" w:cs="Times New Roman"/>
        </w:rPr>
        <w:t>посліду</w:t>
      </w:r>
      <w:r>
        <w:t xml:space="preserve"> // </w:t>
      </w:r>
      <w:r>
        <w:rPr>
          <w:rFonts w:ascii="Times New Roman" w:hAnsi="Times New Roman" w:cs="Times New Roman"/>
        </w:rPr>
        <w:t>Ветеринарна</w:t>
      </w:r>
      <w:r>
        <w:t xml:space="preserve"> </w:t>
      </w:r>
      <w:r>
        <w:rPr>
          <w:rFonts w:ascii="Times New Roman" w:hAnsi="Times New Roman" w:cs="Times New Roman"/>
        </w:rPr>
        <w:t>медиц</w:t>
      </w:r>
      <w:r>
        <w:rPr>
          <w:rFonts w:ascii="Times New Roman" w:hAnsi="Times New Roman" w:cs="Times New Roman"/>
        </w:rPr>
        <w:t>и</w:t>
      </w:r>
      <w:r>
        <w:rPr>
          <w:rFonts w:ascii="Times New Roman" w:hAnsi="Times New Roman" w:cs="Times New Roman"/>
        </w:rPr>
        <w:t>на</w:t>
      </w:r>
      <w:r>
        <w:t xml:space="preserve"> </w:t>
      </w:r>
      <w:r>
        <w:rPr>
          <w:rFonts w:ascii="Times New Roman" w:hAnsi="Times New Roman" w:cs="Times New Roman"/>
        </w:rPr>
        <w:t>України</w:t>
      </w:r>
      <w:r>
        <w:t xml:space="preserve">. - 1997. - </w:t>
      </w:r>
      <w:r>
        <w:rPr>
          <w:rFonts w:ascii="Times New Roman" w:hAnsi="Times New Roman" w:cs="Times New Roman"/>
        </w:rPr>
        <w:t>№</w:t>
      </w:r>
      <w:r>
        <w:t xml:space="preserve">5. - </w:t>
      </w:r>
      <w:r>
        <w:rPr>
          <w:rFonts w:ascii="Times New Roman" w:hAnsi="Times New Roman" w:cs="Times New Roman"/>
        </w:rPr>
        <w:t>С</w:t>
      </w:r>
      <w:r>
        <w:t>. 29.</w:t>
      </w:r>
    </w:p>
    <w:p w:rsidR="00D82CB4" w:rsidRDefault="00D82CB4" w:rsidP="00D82CB4">
      <w:pPr>
        <w:pStyle w:val="affffffff1"/>
        <w:spacing w:line="360" w:lineRule="auto"/>
        <w:ind w:right="26" w:firstLine="708"/>
        <w:jc w:val="both"/>
      </w:pPr>
      <w:r>
        <w:t xml:space="preserve">123. </w:t>
      </w:r>
      <w:r>
        <w:rPr>
          <w:rFonts w:ascii="Times New Roman" w:hAnsi="Times New Roman" w:cs="Times New Roman"/>
        </w:rPr>
        <w:t>Грибко</w:t>
      </w:r>
      <w:r>
        <w:t xml:space="preserve"> </w:t>
      </w:r>
      <w:r>
        <w:rPr>
          <w:rFonts w:ascii="Times New Roman" w:hAnsi="Times New Roman" w:cs="Times New Roman"/>
        </w:rPr>
        <w:t>Г</w:t>
      </w:r>
      <w:r>
        <w:t>.</w:t>
      </w:r>
      <w:r>
        <w:rPr>
          <w:rFonts w:ascii="Times New Roman" w:hAnsi="Times New Roman" w:cs="Times New Roman"/>
        </w:rPr>
        <w:t>М</w:t>
      </w:r>
      <w:r>
        <w:t xml:space="preserve">. </w:t>
      </w:r>
      <w:r>
        <w:rPr>
          <w:rFonts w:ascii="Times New Roman" w:hAnsi="Times New Roman" w:cs="Times New Roman"/>
        </w:rPr>
        <w:t>Влияние</w:t>
      </w:r>
      <w:r>
        <w:t xml:space="preserve"> </w:t>
      </w:r>
      <w:r>
        <w:rPr>
          <w:rFonts w:ascii="Times New Roman" w:hAnsi="Times New Roman" w:cs="Times New Roman"/>
        </w:rPr>
        <w:t>остеодистрофии</w:t>
      </w:r>
      <w:r>
        <w:t xml:space="preserve"> </w:t>
      </w:r>
      <w:r>
        <w:rPr>
          <w:rFonts w:ascii="Times New Roman" w:hAnsi="Times New Roman" w:cs="Times New Roman"/>
        </w:rPr>
        <w:t>на</w:t>
      </w:r>
      <w:r>
        <w:t xml:space="preserve"> </w:t>
      </w:r>
      <w:r>
        <w:rPr>
          <w:rFonts w:ascii="Times New Roman" w:hAnsi="Times New Roman" w:cs="Times New Roman"/>
        </w:rPr>
        <w:t>возникновение</w:t>
      </w:r>
      <w:r>
        <w:t xml:space="preserve">  </w:t>
      </w:r>
      <w:r>
        <w:rPr>
          <w:rFonts w:ascii="Times New Roman" w:hAnsi="Times New Roman" w:cs="Times New Roman"/>
        </w:rPr>
        <w:t>акуше</w:t>
      </w:r>
      <w:r>
        <w:rPr>
          <w:rFonts w:ascii="Times New Roman" w:hAnsi="Times New Roman" w:cs="Times New Roman"/>
        </w:rPr>
        <w:t>р</w:t>
      </w:r>
      <w:r>
        <w:rPr>
          <w:rFonts w:ascii="Times New Roman" w:hAnsi="Times New Roman" w:cs="Times New Roman"/>
        </w:rPr>
        <w:t>ско</w:t>
      </w:r>
      <w:r>
        <w:t>-</w:t>
      </w:r>
      <w:r>
        <w:rPr>
          <w:rFonts w:ascii="Times New Roman" w:hAnsi="Times New Roman" w:cs="Times New Roman"/>
        </w:rPr>
        <w:t>гинекологических</w:t>
      </w:r>
      <w:r>
        <w:t xml:space="preserve"> </w:t>
      </w:r>
      <w:r>
        <w:rPr>
          <w:rFonts w:ascii="Times New Roman" w:hAnsi="Times New Roman" w:cs="Times New Roman"/>
        </w:rPr>
        <w:t>болезней</w:t>
      </w:r>
      <w:r>
        <w:t xml:space="preserve"> </w:t>
      </w:r>
      <w:r>
        <w:rPr>
          <w:rFonts w:ascii="Times New Roman" w:hAnsi="Times New Roman" w:cs="Times New Roman"/>
        </w:rPr>
        <w:t>у</w:t>
      </w:r>
      <w:r>
        <w:t xml:space="preserve"> </w:t>
      </w:r>
      <w:r>
        <w:rPr>
          <w:rFonts w:ascii="Times New Roman" w:hAnsi="Times New Roman" w:cs="Times New Roman"/>
        </w:rPr>
        <w:t>коров</w:t>
      </w:r>
      <w:r>
        <w:t>-</w:t>
      </w:r>
      <w:r>
        <w:rPr>
          <w:rFonts w:ascii="Times New Roman" w:hAnsi="Times New Roman" w:cs="Times New Roman"/>
        </w:rPr>
        <w:t>первотелок</w:t>
      </w:r>
      <w:r>
        <w:t xml:space="preserve"> // </w:t>
      </w:r>
      <w:r>
        <w:rPr>
          <w:rFonts w:ascii="Times New Roman" w:hAnsi="Times New Roman" w:cs="Times New Roman"/>
        </w:rPr>
        <w:t>Проб</w:t>
      </w:r>
      <w:r>
        <w:t xml:space="preserve">. </w:t>
      </w:r>
      <w:r>
        <w:rPr>
          <w:rFonts w:ascii="Times New Roman" w:hAnsi="Times New Roman" w:cs="Times New Roman"/>
        </w:rPr>
        <w:t>диагностики</w:t>
      </w:r>
      <w:r>
        <w:t xml:space="preserve">, </w:t>
      </w:r>
      <w:r>
        <w:rPr>
          <w:rFonts w:ascii="Times New Roman" w:hAnsi="Times New Roman" w:cs="Times New Roman"/>
        </w:rPr>
        <w:t>т</w:t>
      </w:r>
      <w:r>
        <w:rPr>
          <w:rFonts w:ascii="Times New Roman" w:hAnsi="Times New Roman" w:cs="Times New Roman"/>
        </w:rPr>
        <w:t>е</w:t>
      </w:r>
      <w:r>
        <w:rPr>
          <w:rFonts w:ascii="Times New Roman" w:hAnsi="Times New Roman" w:cs="Times New Roman"/>
        </w:rPr>
        <w:t>рапии</w:t>
      </w:r>
      <w:r>
        <w:t xml:space="preserve"> </w:t>
      </w:r>
      <w:r>
        <w:rPr>
          <w:rFonts w:ascii="Times New Roman" w:hAnsi="Times New Roman" w:cs="Times New Roman"/>
        </w:rPr>
        <w:t>и</w:t>
      </w:r>
      <w:r>
        <w:t xml:space="preserve"> </w:t>
      </w:r>
      <w:r>
        <w:rPr>
          <w:rFonts w:ascii="Times New Roman" w:hAnsi="Times New Roman" w:cs="Times New Roman"/>
        </w:rPr>
        <w:t>профилактики</w:t>
      </w:r>
      <w:r>
        <w:t xml:space="preserve"> </w:t>
      </w:r>
      <w:r>
        <w:rPr>
          <w:rFonts w:ascii="Times New Roman" w:hAnsi="Times New Roman" w:cs="Times New Roman"/>
        </w:rPr>
        <w:t>незараз</w:t>
      </w:r>
      <w:r>
        <w:t xml:space="preserve">. </w:t>
      </w:r>
      <w:r>
        <w:rPr>
          <w:rFonts w:ascii="Times New Roman" w:hAnsi="Times New Roman" w:cs="Times New Roman"/>
        </w:rPr>
        <w:t>болезней</w:t>
      </w:r>
      <w:r>
        <w:t xml:space="preserve"> </w:t>
      </w:r>
      <w:r>
        <w:rPr>
          <w:rFonts w:ascii="Times New Roman" w:hAnsi="Times New Roman" w:cs="Times New Roman"/>
        </w:rPr>
        <w:t>с</w:t>
      </w:r>
      <w:r>
        <w:t>.-</w:t>
      </w:r>
      <w:r>
        <w:rPr>
          <w:rFonts w:ascii="Times New Roman" w:hAnsi="Times New Roman" w:cs="Times New Roman"/>
        </w:rPr>
        <w:t>х</w:t>
      </w:r>
      <w:r>
        <w:t xml:space="preserve">. </w:t>
      </w:r>
      <w:r>
        <w:rPr>
          <w:rFonts w:ascii="Times New Roman" w:hAnsi="Times New Roman" w:cs="Times New Roman"/>
        </w:rPr>
        <w:t>животных</w:t>
      </w:r>
      <w:r>
        <w:t xml:space="preserve"> </w:t>
      </w:r>
      <w:r>
        <w:rPr>
          <w:rFonts w:ascii="Times New Roman" w:hAnsi="Times New Roman" w:cs="Times New Roman"/>
        </w:rPr>
        <w:t>в</w:t>
      </w:r>
      <w:r>
        <w:t xml:space="preserve"> </w:t>
      </w:r>
      <w:r>
        <w:rPr>
          <w:rFonts w:ascii="Times New Roman" w:hAnsi="Times New Roman" w:cs="Times New Roman"/>
        </w:rPr>
        <w:t>пром</w:t>
      </w:r>
      <w:r>
        <w:t xml:space="preserve">. </w:t>
      </w:r>
      <w:r>
        <w:rPr>
          <w:rFonts w:ascii="Times New Roman" w:hAnsi="Times New Roman" w:cs="Times New Roman"/>
        </w:rPr>
        <w:t>животново</w:t>
      </w:r>
      <w:r>
        <w:rPr>
          <w:rFonts w:ascii="Times New Roman" w:hAnsi="Times New Roman" w:cs="Times New Roman"/>
        </w:rPr>
        <w:t>д</w:t>
      </w:r>
      <w:r>
        <w:rPr>
          <w:rFonts w:ascii="Times New Roman" w:hAnsi="Times New Roman" w:cs="Times New Roman"/>
        </w:rPr>
        <w:t>стве</w:t>
      </w:r>
      <w:r>
        <w:t>: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Всесоюзн</w:t>
      </w:r>
      <w:r>
        <w:t xml:space="preserve">. </w:t>
      </w:r>
      <w:r>
        <w:rPr>
          <w:rFonts w:ascii="Times New Roman" w:hAnsi="Times New Roman" w:cs="Times New Roman"/>
        </w:rPr>
        <w:t>науч</w:t>
      </w:r>
      <w:r>
        <w:t xml:space="preserve">. </w:t>
      </w:r>
      <w:r>
        <w:rPr>
          <w:rFonts w:ascii="Times New Roman" w:hAnsi="Times New Roman" w:cs="Times New Roman"/>
        </w:rPr>
        <w:t>конф</w:t>
      </w:r>
      <w:r>
        <w:t xml:space="preserve">. 28-30 </w:t>
      </w:r>
      <w:r>
        <w:rPr>
          <w:rFonts w:ascii="Times New Roman" w:hAnsi="Times New Roman" w:cs="Times New Roman"/>
        </w:rPr>
        <w:t>окт</w:t>
      </w:r>
      <w:r>
        <w:t xml:space="preserve">. 1986 </w:t>
      </w:r>
      <w:r>
        <w:rPr>
          <w:rFonts w:ascii="Times New Roman" w:hAnsi="Times New Roman" w:cs="Times New Roman"/>
        </w:rPr>
        <w:t>г</w:t>
      </w:r>
      <w:r>
        <w:t xml:space="preserve">., </w:t>
      </w:r>
      <w:r>
        <w:rPr>
          <w:rFonts w:ascii="Times New Roman" w:hAnsi="Times New Roman" w:cs="Times New Roman"/>
        </w:rPr>
        <w:t>г</w:t>
      </w:r>
      <w:r>
        <w:t xml:space="preserve">. </w:t>
      </w:r>
      <w:r>
        <w:rPr>
          <w:rFonts w:ascii="Times New Roman" w:hAnsi="Times New Roman" w:cs="Times New Roman"/>
        </w:rPr>
        <w:t>Воронеж</w:t>
      </w:r>
      <w:r>
        <w:t xml:space="preserve">). -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1986. - </w:t>
      </w:r>
      <w:r>
        <w:rPr>
          <w:rFonts w:ascii="Times New Roman" w:hAnsi="Times New Roman" w:cs="Times New Roman"/>
        </w:rPr>
        <w:t>Ч</w:t>
      </w:r>
      <w:r>
        <w:t xml:space="preserve">.2. - </w:t>
      </w:r>
      <w:r>
        <w:rPr>
          <w:rFonts w:ascii="Times New Roman" w:hAnsi="Times New Roman" w:cs="Times New Roman"/>
        </w:rPr>
        <w:t>С</w:t>
      </w:r>
      <w:r>
        <w:t>. 13.</w:t>
      </w:r>
    </w:p>
    <w:p w:rsidR="00D82CB4" w:rsidRDefault="00D82CB4" w:rsidP="00D82CB4">
      <w:pPr>
        <w:pStyle w:val="affffffff1"/>
        <w:spacing w:line="360" w:lineRule="auto"/>
        <w:ind w:right="26" w:firstLine="708"/>
        <w:jc w:val="both"/>
      </w:pPr>
      <w:r>
        <w:t xml:space="preserve">124. </w:t>
      </w:r>
      <w:r>
        <w:rPr>
          <w:rFonts w:ascii="Times New Roman" w:hAnsi="Times New Roman" w:cs="Times New Roman"/>
        </w:rPr>
        <w:t>Эффективность</w:t>
      </w:r>
      <w:r>
        <w:t xml:space="preserve"> </w:t>
      </w:r>
      <w:r>
        <w:rPr>
          <w:rFonts w:ascii="Times New Roman" w:hAnsi="Times New Roman" w:cs="Times New Roman"/>
        </w:rPr>
        <w:t>гормональной</w:t>
      </w:r>
      <w:r>
        <w:t xml:space="preserve"> </w:t>
      </w:r>
      <w:r>
        <w:rPr>
          <w:rFonts w:ascii="Times New Roman" w:hAnsi="Times New Roman" w:cs="Times New Roman"/>
        </w:rPr>
        <w:t>стимуляции</w:t>
      </w:r>
      <w:r>
        <w:t xml:space="preserve"> </w:t>
      </w:r>
      <w:r>
        <w:rPr>
          <w:rFonts w:ascii="Times New Roman" w:hAnsi="Times New Roman" w:cs="Times New Roman"/>
        </w:rPr>
        <w:t>половой</w:t>
      </w:r>
      <w:r>
        <w:t xml:space="preserve"> </w:t>
      </w:r>
      <w:r>
        <w:rPr>
          <w:rFonts w:ascii="Times New Roman" w:hAnsi="Times New Roman" w:cs="Times New Roman"/>
        </w:rPr>
        <w:t>функции</w:t>
      </w:r>
      <w:r>
        <w:t xml:space="preserve"> </w:t>
      </w:r>
      <w:r>
        <w:rPr>
          <w:rFonts w:ascii="Times New Roman" w:hAnsi="Times New Roman" w:cs="Times New Roman"/>
        </w:rPr>
        <w:t>коров</w:t>
      </w:r>
      <w:r>
        <w:t xml:space="preserve"> </w:t>
      </w:r>
      <w:r>
        <w:rPr>
          <w:rFonts w:ascii="Times New Roman" w:hAnsi="Times New Roman" w:cs="Times New Roman"/>
        </w:rPr>
        <w:t>от</w:t>
      </w:r>
      <w:r>
        <w:t xml:space="preserve"> </w:t>
      </w:r>
      <w:r>
        <w:rPr>
          <w:rFonts w:ascii="Times New Roman" w:hAnsi="Times New Roman" w:cs="Times New Roman"/>
        </w:rPr>
        <w:t>состояния</w:t>
      </w:r>
      <w:r>
        <w:t xml:space="preserve"> </w:t>
      </w:r>
      <w:r>
        <w:rPr>
          <w:rFonts w:ascii="Times New Roman" w:hAnsi="Times New Roman" w:cs="Times New Roman"/>
        </w:rPr>
        <w:t>обмена</w:t>
      </w:r>
      <w:r>
        <w:t xml:space="preserve"> </w:t>
      </w:r>
      <w:r>
        <w:rPr>
          <w:rFonts w:ascii="Times New Roman" w:hAnsi="Times New Roman" w:cs="Times New Roman"/>
        </w:rPr>
        <w:t>в</w:t>
      </w:r>
      <w:r>
        <w:rPr>
          <w:rFonts w:ascii="Times New Roman" w:hAnsi="Times New Roman" w:cs="Times New Roman"/>
        </w:rPr>
        <w:t>е</w:t>
      </w:r>
      <w:r>
        <w:rPr>
          <w:rFonts w:ascii="Times New Roman" w:hAnsi="Times New Roman" w:cs="Times New Roman"/>
        </w:rPr>
        <w:t>ществ</w:t>
      </w:r>
      <w:r>
        <w:t xml:space="preserve"> / </w:t>
      </w:r>
      <w:r>
        <w:rPr>
          <w:rFonts w:ascii="Times New Roman" w:hAnsi="Times New Roman" w:cs="Times New Roman"/>
        </w:rPr>
        <w:t>А</w:t>
      </w:r>
      <w:r>
        <w:t>.</w:t>
      </w:r>
      <w:r>
        <w:rPr>
          <w:rFonts w:ascii="Times New Roman" w:hAnsi="Times New Roman" w:cs="Times New Roman"/>
        </w:rPr>
        <w:t>Н</w:t>
      </w:r>
      <w:r>
        <w:t xml:space="preserve">. </w:t>
      </w:r>
      <w:r>
        <w:rPr>
          <w:rFonts w:ascii="Times New Roman" w:hAnsi="Times New Roman" w:cs="Times New Roman"/>
        </w:rPr>
        <w:t>Лавор</w:t>
      </w:r>
      <w:r>
        <w:t xml:space="preserve">, </w:t>
      </w:r>
      <w:r>
        <w:rPr>
          <w:rFonts w:ascii="Times New Roman" w:hAnsi="Times New Roman" w:cs="Times New Roman"/>
        </w:rPr>
        <w:t>Г</w:t>
      </w:r>
      <w:r>
        <w:t>.</w:t>
      </w:r>
      <w:r>
        <w:rPr>
          <w:rFonts w:ascii="Times New Roman" w:hAnsi="Times New Roman" w:cs="Times New Roman"/>
        </w:rPr>
        <w:t>В</w:t>
      </w:r>
      <w:r>
        <w:t xml:space="preserve">. </w:t>
      </w:r>
      <w:r>
        <w:rPr>
          <w:rFonts w:ascii="Times New Roman" w:hAnsi="Times New Roman" w:cs="Times New Roman"/>
        </w:rPr>
        <w:t>Николаенко</w:t>
      </w:r>
      <w:r>
        <w:t xml:space="preserve">, </w:t>
      </w:r>
      <w:r>
        <w:rPr>
          <w:rFonts w:ascii="Times New Roman" w:hAnsi="Times New Roman" w:cs="Times New Roman"/>
        </w:rPr>
        <w:t>О</w:t>
      </w:r>
      <w:r>
        <w:t>.</w:t>
      </w:r>
      <w:r>
        <w:rPr>
          <w:rFonts w:ascii="Times New Roman" w:hAnsi="Times New Roman" w:cs="Times New Roman"/>
        </w:rPr>
        <w:t>П</w:t>
      </w:r>
      <w:r>
        <w:t xml:space="preserve">. </w:t>
      </w:r>
      <w:r>
        <w:rPr>
          <w:rFonts w:ascii="Times New Roman" w:hAnsi="Times New Roman" w:cs="Times New Roman"/>
        </w:rPr>
        <w:t>Ивашкевич</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Науч</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терапии</w:t>
      </w:r>
      <w:r>
        <w:t xml:space="preserve"> </w:t>
      </w:r>
      <w:r>
        <w:rPr>
          <w:rFonts w:ascii="Times New Roman" w:hAnsi="Times New Roman" w:cs="Times New Roman"/>
        </w:rPr>
        <w:t>болезней</w:t>
      </w:r>
      <w:r>
        <w:t xml:space="preserve"> </w:t>
      </w:r>
      <w:r>
        <w:rPr>
          <w:rFonts w:ascii="Times New Roman" w:hAnsi="Times New Roman" w:cs="Times New Roman"/>
        </w:rPr>
        <w:t>органов</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w:t>
      </w:r>
      <w:r>
        <w:rPr>
          <w:rFonts w:ascii="Times New Roman" w:hAnsi="Times New Roman" w:cs="Times New Roman"/>
        </w:rPr>
        <w:t>о</w:t>
      </w:r>
      <w:r>
        <w:rPr>
          <w:rFonts w:ascii="Times New Roman" w:hAnsi="Times New Roman" w:cs="Times New Roman"/>
        </w:rPr>
        <w:t>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w:t>
      </w:r>
      <w:r>
        <w:t xml:space="preserve">. 1994 </w:t>
      </w:r>
      <w:r>
        <w:rPr>
          <w:rFonts w:ascii="Times New Roman" w:hAnsi="Times New Roman" w:cs="Times New Roman"/>
        </w:rPr>
        <w:t>г</w:t>
      </w:r>
      <w:r>
        <w:t xml:space="preserve">., </w:t>
      </w:r>
      <w:r>
        <w:rPr>
          <w:rFonts w:ascii="Times New Roman" w:hAnsi="Times New Roman" w:cs="Times New Roman"/>
        </w:rPr>
        <w:t>г</w:t>
      </w:r>
      <w:r>
        <w:t xml:space="preserve">. </w:t>
      </w:r>
      <w:r>
        <w:rPr>
          <w:rFonts w:ascii="Times New Roman" w:hAnsi="Times New Roman" w:cs="Times New Roman"/>
        </w:rPr>
        <w:t>Воронеж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87-88.</w:t>
      </w:r>
    </w:p>
    <w:p w:rsidR="00D82CB4" w:rsidRPr="00D82CB4" w:rsidRDefault="00D82CB4" w:rsidP="00D82CB4">
      <w:pPr>
        <w:pStyle w:val="affffffff1"/>
        <w:spacing w:line="360" w:lineRule="auto"/>
        <w:ind w:right="26" w:firstLine="708"/>
        <w:jc w:val="both"/>
        <w:rPr>
          <w:lang w:val="en-US"/>
        </w:rPr>
      </w:pPr>
      <w:r>
        <w:rPr>
          <w:lang w:val="en-US"/>
        </w:rPr>
        <w:t>125. Effect of concentrate feed level in late gestation on subseguent milk yield, milk composition and fertility of dairy cows / T.W. Keady, C.S. Mayne, D.A. Fit</w:t>
      </w:r>
      <w:r>
        <w:rPr>
          <w:lang w:val="en-US"/>
        </w:rPr>
        <w:t>z</w:t>
      </w:r>
      <w:r>
        <w:rPr>
          <w:lang w:val="en-US"/>
        </w:rPr>
        <w:t xml:space="preserve">patrick, M.A. McCoY // J. Dairy Sci. – 2001. - Vol.84, </w:t>
      </w:r>
      <w:r>
        <w:rPr>
          <w:rFonts w:ascii="Times New Roman" w:hAnsi="Times New Roman" w:cs="Times New Roman"/>
          <w:lang w:val="en-US"/>
        </w:rPr>
        <w:t>№</w:t>
      </w:r>
      <w:r>
        <w:rPr>
          <w:lang w:val="en-US"/>
        </w:rPr>
        <w:t xml:space="preserve"> 6. - P. 1468-</w:t>
      </w:r>
      <w:r w:rsidRPr="00D82CB4">
        <w:rPr>
          <w:lang w:val="en-US"/>
        </w:rPr>
        <w:t>14</w:t>
      </w:r>
      <w:r>
        <w:rPr>
          <w:lang w:val="en-US"/>
        </w:rPr>
        <w:t>79.</w:t>
      </w:r>
    </w:p>
    <w:p w:rsidR="00D82CB4" w:rsidRPr="00D82CB4" w:rsidRDefault="00D82CB4" w:rsidP="00D82CB4">
      <w:pPr>
        <w:pStyle w:val="affffffff1"/>
        <w:spacing w:line="360" w:lineRule="auto"/>
        <w:ind w:right="26" w:firstLine="708"/>
        <w:jc w:val="both"/>
        <w:rPr>
          <w:lang w:val="en-US"/>
        </w:rPr>
      </w:pPr>
      <w:r w:rsidRPr="00D82CB4">
        <w:rPr>
          <w:lang w:val="en-US"/>
        </w:rPr>
        <w:t xml:space="preserve">126. </w:t>
      </w:r>
      <w:r>
        <w:rPr>
          <w:rFonts w:ascii="Times New Roman" w:hAnsi="Times New Roman" w:cs="Times New Roman"/>
        </w:rPr>
        <w:t>Погрібний</w:t>
      </w:r>
      <w:r w:rsidRPr="00D82CB4">
        <w:rPr>
          <w:lang w:val="en-US"/>
        </w:rPr>
        <w:t xml:space="preserve"> </w:t>
      </w:r>
      <w:r>
        <w:rPr>
          <w:rFonts w:ascii="Times New Roman" w:hAnsi="Times New Roman" w:cs="Times New Roman"/>
        </w:rPr>
        <w:t>Г</w:t>
      </w:r>
      <w:r w:rsidRPr="00D82CB4">
        <w:rPr>
          <w:lang w:val="en-US"/>
        </w:rPr>
        <w:t>.</w:t>
      </w:r>
      <w:r>
        <w:rPr>
          <w:rFonts w:ascii="Times New Roman" w:hAnsi="Times New Roman" w:cs="Times New Roman"/>
        </w:rPr>
        <w:t>Г</w:t>
      </w:r>
      <w:r w:rsidRPr="00D82CB4">
        <w:rPr>
          <w:lang w:val="en-US"/>
        </w:rPr>
        <w:t xml:space="preserve">. </w:t>
      </w:r>
      <w:r>
        <w:rPr>
          <w:rFonts w:ascii="Times New Roman" w:hAnsi="Times New Roman" w:cs="Times New Roman"/>
        </w:rPr>
        <w:t>Вплив</w:t>
      </w:r>
      <w:r w:rsidRPr="00D82CB4">
        <w:rPr>
          <w:lang w:val="en-US"/>
        </w:rPr>
        <w:t xml:space="preserve"> </w:t>
      </w:r>
      <w:r>
        <w:rPr>
          <w:rFonts w:ascii="Times New Roman" w:hAnsi="Times New Roman" w:cs="Times New Roman"/>
        </w:rPr>
        <w:t>тривалості</w:t>
      </w:r>
      <w:r w:rsidRPr="00D82CB4">
        <w:rPr>
          <w:lang w:val="en-US"/>
        </w:rPr>
        <w:t xml:space="preserve"> </w:t>
      </w:r>
      <w:r>
        <w:rPr>
          <w:rFonts w:ascii="Times New Roman" w:hAnsi="Times New Roman" w:cs="Times New Roman"/>
        </w:rPr>
        <w:t>сухостійного</w:t>
      </w:r>
      <w:r w:rsidRPr="00D82CB4">
        <w:rPr>
          <w:lang w:val="en-US"/>
        </w:rPr>
        <w:t xml:space="preserve"> </w:t>
      </w:r>
      <w:r>
        <w:rPr>
          <w:rFonts w:ascii="Times New Roman" w:hAnsi="Times New Roman" w:cs="Times New Roman"/>
        </w:rPr>
        <w:t>періоду</w:t>
      </w:r>
      <w:r w:rsidRPr="00D82CB4">
        <w:rPr>
          <w:lang w:val="en-US"/>
        </w:rPr>
        <w:t xml:space="preserve"> </w:t>
      </w:r>
      <w:r>
        <w:rPr>
          <w:rFonts w:ascii="Times New Roman" w:hAnsi="Times New Roman" w:cs="Times New Roman"/>
        </w:rPr>
        <w:t>на</w:t>
      </w:r>
      <w:r w:rsidRPr="00D82CB4">
        <w:rPr>
          <w:lang w:val="en-US"/>
        </w:rPr>
        <w:t xml:space="preserve"> </w:t>
      </w:r>
      <w:r>
        <w:rPr>
          <w:rFonts w:ascii="Times New Roman" w:hAnsi="Times New Roman" w:cs="Times New Roman"/>
        </w:rPr>
        <w:t>репрод</w:t>
      </w:r>
      <w:r>
        <w:rPr>
          <w:rFonts w:ascii="Times New Roman" w:hAnsi="Times New Roman" w:cs="Times New Roman"/>
        </w:rPr>
        <w:t>у</w:t>
      </w:r>
      <w:r>
        <w:rPr>
          <w:rFonts w:ascii="Times New Roman" w:hAnsi="Times New Roman" w:cs="Times New Roman"/>
        </w:rPr>
        <w:t>ктивну</w:t>
      </w:r>
      <w:r w:rsidRPr="00D82CB4">
        <w:rPr>
          <w:lang w:val="en-US"/>
        </w:rPr>
        <w:t xml:space="preserve"> </w:t>
      </w:r>
      <w:r>
        <w:rPr>
          <w:rFonts w:ascii="Times New Roman" w:hAnsi="Times New Roman" w:cs="Times New Roman"/>
        </w:rPr>
        <w:t>функцію</w:t>
      </w:r>
      <w:r w:rsidRPr="00D82CB4">
        <w:rPr>
          <w:lang w:val="en-US"/>
        </w:rPr>
        <w:t xml:space="preserve"> </w:t>
      </w:r>
      <w:r>
        <w:rPr>
          <w:rFonts w:ascii="Times New Roman" w:hAnsi="Times New Roman" w:cs="Times New Roman"/>
        </w:rPr>
        <w:t>високопродуктивних</w:t>
      </w:r>
      <w:r w:rsidRPr="00D82CB4">
        <w:rPr>
          <w:lang w:val="en-US"/>
        </w:rPr>
        <w:t xml:space="preserve"> </w:t>
      </w:r>
      <w:r>
        <w:rPr>
          <w:rFonts w:ascii="Times New Roman" w:hAnsi="Times New Roman" w:cs="Times New Roman"/>
        </w:rPr>
        <w:t>корів</w:t>
      </w:r>
      <w:r w:rsidRPr="00D82CB4">
        <w:rPr>
          <w:lang w:val="en-US"/>
        </w:rPr>
        <w:t xml:space="preserve"> // </w:t>
      </w:r>
      <w:r>
        <w:rPr>
          <w:rFonts w:ascii="Times New Roman" w:hAnsi="Times New Roman" w:cs="Times New Roman"/>
        </w:rPr>
        <w:t>Вісник</w:t>
      </w:r>
      <w:r w:rsidRPr="00D82CB4">
        <w:rPr>
          <w:lang w:val="en-US"/>
        </w:rPr>
        <w:t xml:space="preserve"> </w:t>
      </w:r>
      <w:r>
        <w:rPr>
          <w:rFonts w:ascii="Times New Roman" w:hAnsi="Times New Roman" w:cs="Times New Roman"/>
        </w:rPr>
        <w:t>Білоцерків</w:t>
      </w:r>
      <w:r w:rsidRPr="00D82CB4">
        <w:rPr>
          <w:lang w:val="en-US"/>
        </w:rPr>
        <w:t xml:space="preserve">. </w:t>
      </w:r>
      <w:r>
        <w:rPr>
          <w:rFonts w:ascii="Times New Roman" w:hAnsi="Times New Roman" w:cs="Times New Roman"/>
        </w:rPr>
        <w:t>держ</w:t>
      </w:r>
      <w:r w:rsidRPr="00D82CB4">
        <w:rPr>
          <w:lang w:val="en-US"/>
        </w:rPr>
        <w:t xml:space="preserve">. </w:t>
      </w:r>
      <w:r>
        <w:rPr>
          <w:rFonts w:ascii="Times New Roman" w:hAnsi="Times New Roman" w:cs="Times New Roman"/>
        </w:rPr>
        <w:t>аграр</w:t>
      </w:r>
      <w:r w:rsidRPr="00D82CB4">
        <w:rPr>
          <w:lang w:val="en-US"/>
        </w:rPr>
        <w:t xml:space="preserve">. </w:t>
      </w:r>
      <w:r>
        <w:rPr>
          <w:rFonts w:ascii="Times New Roman" w:hAnsi="Times New Roman" w:cs="Times New Roman"/>
        </w:rPr>
        <w:t>ун</w:t>
      </w:r>
      <w:r w:rsidRPr="00D82CB4">
        <w:rPr>
          <w:lang w:val="en-US"/>
        </w:rPr>
        <w:t>-</w:t>
      </w:r>
      <w:r>
        <w:rPr>
          <w:rFonts w:ascii="Times New Roman" w:hAnsi="Times New Roman" w:cs="Times New Roman"/>
        </w:rPr>
        <w:t>ту</w:t>
      </w:r>
      <w:r w:rsidRPr="00D82CB4">
        <w:rPr>
          <w:lang w:val="en-US"/>
        </w:rPr>
        <w:t xml:space="preserve">. - </w:t>
      </w:r>
      <w:r>
        <w:rPr>
          <w:rFonts w:ascii="Times New Roman" w:hAnsi="Times New Roman" w:cs="Times New Roman"/>
        </w:rPr>
        <w:t>Вип</w:t>
      </w:r>
      <w:r w:rsidRPr="00D82CB4">
        <w:rPr>
          <w:lang w:val="en-US"/>
        </w:rPr>
        <w:t xml:space="preserve">. 4, </w:t>
      </w:r>
      <w:r>
        <w:rPr>
          <w:rFonts w:ascii="Times New Roman" w:hAnsi="Times New Roman" w:cs="Times New Roman"/>
        </w:rPr>
        <w:t>Ч</w:t>
      </w:r>
      <w:r w:rsidRPr="00D82CB4">
        <w:rPr>
          <w:lang w:val="en-US"/>
        </w:rPr>
        <w:t xml:space="preserve">.1. - </w:t>
      </w:r>
      <w:r>
        <w:rPr>
          <w:rFonts w:ascii="Times New Roman" w:hAnsi="Times New Roman" w:cs="Times New Roman"/>
        </w:rPr>
        <w:t>Біла</w:t>
      </w:r>
      <w:r w:rsidRPr="00D82CB4">
        <w:rPr>
          <w:lang w:val="en-US"/>
        </w:rPr>
        <w:t xml:space="preserve"> </w:t>
      </w:r>
      <w:r>
        <w:rPr>
          <w:rFonts w:ascii="Times New Roman" w:hAnsi="Times New Roman" w:cs="Times New Roman"/>
        </w:rPr>
        <w:t>Церква</w:t>
      </w:r>
      <w:r w:rsidRPr="00D82CB4">
        <w:rPr>
          <w:lang w:val="en-US"/>
        </w:rPr>
        <w:t xml:space="preserve">, 1998 - </w:t>
      </w:r>
      <w:r>
        <w:rPr>
          <w:rFonts w:ascii="Times New Roman" w:hAnsi="Times New Roman" w:cs="Times New Roman"/>
        </w:rPr>
        <w:t>С</w:t>
      </w:r>
      <w:r w:rsidRPr="00D82CB4">
        <w:rPr>
          <w:lang w:val="en-US"/>
        </w:rPr>
        <w:t xml:space="preserve">. 279-283. </w:t>
      </w:r>
    </w:p>
    <w:p w:rsidR="00D82CB4" w:rsidRDefault="00D82CB4" w:rsidP="00D82CB4">
      <w:pPr>
        <w:pStyle w:val="affffffff1"/>
        <w:spacing w:line="360" w:lineRule="auto"/>
        <w:ind w:right="26" w:firstLine="708"/>
        <w:jc w:val="both"/>
      </w:pPr>
      <w:r>
        <w:t xml:space="preserve">127. </w:t>
      </w:r>
      <w:r>
        <w:rPr>
          <w:rFonts w:ascii="Times New Roman" w:hAnsi="Times New Roman" w:cs="Times New Roman"/>
        </w:rPr>
        <w:t>Панков</w:t>
      </w:r>
      <w:r>
        <w:t xml:space="preserve"> </w:t>
      </w:r>
      <w:r>
        <w:rPr>
          <w:rFonts w:ascii="Times New Roman" w:hAnsi="Times New Roman" w:cs="Times New Roman"/>
        </w:rPr>
        <w:t>Б</w:t>
      </w:r>
      <w:r>
        <w:t>.</w:t>
      </w:r>
      <w:r>
        <w:rPr>
          <w:rFonts w:ascii="Times New Roman" w:hAnsi="Times New Roman" w:cs="Times New Roman"/>
        </w:rPr>
        <w:t>Г</w:t>
      </w:r>
      <w:r>
        <w:t xml:space="preserve">., </w:t>
      </w:r>
      <w:r>
        <w:rPr>
          <w:rFonts w:ascii="Times New Roman" w:hAnsi="Times New Roman" w:cs="Times New Roman"/>
        </w:rPr>
        <w:t>Соколова</w:t>
      </w:r>
      <w:r>
        <w:t xml:space="preserve"> </w:t>
      </w:r>
      <w:r>
        <w:rPr>
          <w:rFonts w:ascii="Times New Roman" w:hAnsi="Times New Roman" w:cs="Times New Roman"/>
        </w:rPr>
        <w:t>Н</w:t>
      </w:r>
      <w:r>
        <w:t>.</w:t>
      </w:r>
      <w:r>
        <w:rPr>
          <w:rFonts w:ascii="Times New Roman" w:hAnsi="Times New Roman" w:cs="Times New Roman"/>
        </w:rPr>
        <w:t>А</w:t>
      </w:r>
      <w:r>
        <w:t xml:space="preserve">., </w:t>
      </w:r>
      <w:r>
        <w:rPr>
          <w:rFonts w:ascii="Times New Roman" w:hAnsi="Times New Roman" w:cs="Times New Roman"/>
        </w:rPr>
        <w:t>Солдатов</w:t>
      </w:r>
      <w:r>
        <w:t xml:space="preserve"> </w:t>
      </w:r>
      <w:r>
        <w:rPr>
          <w:rFonts w:ascii="Times New Roman" w:hAnsi="Times New Roman" w:cs="Times New Roman"/>
        </w:rPr>
        <w:t>А</w:t>
      </w:r>
      <w:r>
        <w:t>.</w:t>
      </w:r>
      <w:r>
        <w:rPr>
          <w:rFonts w:ascii="Times New Roman" w:hAnsi="Times New Roman" w:cs="Times New Roman"/>
        </w:rPr>
        <w:t>Н</w:t>
      </w:r>
      <w:r>
        <w:t xml:space="preserve">. </w:t>
      </w:r>
      <w:r>
        <w:rPr>
          <w:rFonts w:ascii="Times New Roman" w:hAnsi="Times New Roman" w:cs="Times New Roman"/>
        </w:rPr>
        <w:t>Характеристика</w:t>
      </w:r>
      <w:r>
        <w:t xml:space="preserve"> </w:t>
      </w:r>
      <w:r>
        <w:rPr>
          <w:rFonts w:ascii="Times New Roman" w:hAnsi="Times New Roman" w:cs="Times New Roman"/>
        </w:rPr>
        <w:t>эксс</w:t>
      </w:r>
      <w:r>
        <w:rPr>
          <w:rFonts w:ascii="Times New Roman" w:hAnsi="Times New Roman" w:cs="Times New Roman"/>
        </w:rPr>
        <w:t>у</w:t>
      </w:r>
      <w:r>
        <w:rPr>
          <w:rFonts w:ascii="Times New Roman" w:hAnsi="Times New Roman" w:cs="Times New Roman"/>
        </w:rPr>
        <w:t>дата</w:t>
      </w:r>
      <w:r>
        <w:t xml:space="preserve"> </w:t>
      </w:r>
      <w:r>
        <w:rPr>
          <w:rFonts w:ascii="Times New Roman" w:hAnsi="Times New Roman" w:cs="Times New Roman"/>
        </w:rPr>
        <w:t>и</w:t>
      </w:r>
      <w:r>
        <w:t xml:space="preserve"> </w:t>
      </w:r>
      <w:r>
        <w:rPr>
          <w:rFonts w:ascii="Times New Roman" w:hAnsi="Times New Roman" w:cs="Times New Roman"/>
        </w:rPr>
        <w:t>его</w:t>
      </w:r>
      <w:r>
        <w:t xml:space="preserve"> </w:t>
      </w:r>
      <w:r>
        <w:rPr>
          <w:rFonts w:ascii="Times New Roman" w:hAnsi="Times New Roman" w:cs="Times New Roman"/>
        </w:rPr>
        <w:t>обсемененность</w:t>
      </w:r>
      <w:r>
        <w:t xml:space="preserve"> </w:t>
      </w:r>
      <w:r>
        <w:rPr>
          <w:rFonts w:ascii="Times New Roman" w:hAnsi="Times New Roman" w:cs="Times New Roman"/>
        </w:rPr>
        <w:t>микроорганизмами</w:t>
      </w:r>
      <w:r>
        <w:t xml:space="preserve"> </w:t>
      </w:r>
      <w:r>
        <w:rPr>
          <w:rFonts w:ascii="Times New Roman" w:hAnsi="Times New Roman" w:cs="Times New Roman"/>
        </w:rPr>
        <w:t>на</w:t>
      </w:r>
      <w:r>
        <w:t xml:space="preserve"> </w:t>
      </w:r>
      <w:r>
        <w:rPr>
          <w:rFonts w:ascii="Times New Roman" w:hAnsi="Times New Roman" w:cs="Times New Roman"/>
        </w:rPr>
        <w:t>фоне</w:t>
      </w:r>
      <w:r>
        <w:t xml:space="preserve"> </w:t>
      </w:r>
      <w:r>
        <w:rPr>
          <w:rFonts w:ascii="Times New Roman" w:hAnsi="Times New Roman" w:cs="Times New Roman"/>
        </w:rPr>
        <w:t>лечения</w:t>
      </w:r>
      <w:r>
        <w:t xml:space="preserve"> </w:t>
      </w:r>
      <w:r>
        <w:rPr>
          <w:rFonts w:ascii="Times New Roman" w:hAnsi="Times New Roman" w:cs="Times New Roman"/>
        </w:rPr>
        <w:t>коров</w:t>
      </w:r>
      <w:r>
        <w:t xml:space="preserve">, </w:t>
      </w:r>
      <w:r>
        <w:rPr>
          <w:rFonts w:ascii="Times New Roman" w:hAnsi="Times New Roman" w:cs="Times New Roman"/>
        </w:rPr>
        <w:t>бол</w:t>
      </w:r>
      <w:r>
        <w:rPr>
          <w:rFonts w:ascii="Times New Roman" w:hAnsi="Times New Roman" w:cs="Times New Roman"/>
        </w:rPr>
        <w:t>ь</w:t>
      </w:r>
      <w:r>
        <w:rPr>
          <w:rFonts w:ascii="Times New Roman" w:hAnsi="Times New Roman" w:cs="Times New Roman"/>
        </w:rPr>
        <w:t>ных</w:t>
      </w:r>
      <w:r>
        <w:t xml:space="preserve"> </w:t>
      </w:r>
      <w:r>
        <w:rPr>
          <w:rFonts w:ascii="Times New Roman" w:hAnsi="Times New Roman" w:cs="Times New Roman"/>
        </w:rPr>
        <w:t>эндометритом</w:t>
      </w:r>
      <w:r>
        <w:t xml:space="preserve"> // </w:t>
      </w:r>
      <w:r>
        <w:rPr>
          <w:rFonts w:ascii="Times New Roman" w:hAnsi="Times New Roman" w:cs="Times New Roman"/>
        </w:rPr>
        <w:t>Диагностика</w:t>
      </w:r>
      <w:r>
        <w:t xml:space="preserve">, </w:t>
      </w:r>
      <w:r>
        <w:rPr>
          <w:rFonts w:ascii="Times New Roman" w:hAnsi="Times New Roman" w:cs="Times New Roman"/>
        </w:rPr>
        <w:t>терапия</w:t>
      </w:r>
      <w:r>
        <w:t xml:space="preserve"> </w:t>
      </w:r>
      <w:r>
        <w:rPr>
          <w:rFonts w:ascii="Times New Roman" w:hAnsi="Times New Roman" w:cs="Times New Roman"/>
        </w:rPr>
        <w:t>и</w:t>
      </w:r>
      <w:r>
        <w:t xml:space="preserve"> </w:t>
      </w:r>
      <w:r>
        <w:rPr>
          <w:rFonts w:ascii="Times New Roman" w:hAnsi="Times New Roman" w:cs="Times New Roman"/>
        </w:rPr>
        <w:t>профилактика</w:t>
      </w:r>
      <w:r>
        <w:t xml:space="preserve"> </w:t>
      </w:r>
      <w:r>
        <w:rPr>
          <w:rFonts w:ascii="Times New Roman" w:hAnsi="Times New Roman" w:cs="Times New Roman"/>
        </w:rPr>
        <w:t>акуше</w:t>
      </w:r>
      <w:r>
        <w:rPr>
          <w:rFonts w:ascii="Times New Roman" w:hAnsi="Times New Roman" w:cs="Times New Roman"/>
        </w:rPr>
        <w:t>р</w:t>
      </w:r>
      <w:r>
        <w:rPr>
          <w:rFonts w:ascii="Times New Roman" w:hAnsi="Times New Roman" w:cs="Times New Roman"/>
        </w:rPr>
        <w:t>ско</w:t>
      </w:r>
      <w:r>
        <w:t>-</w:t>
      </w:r>
      <w:r>
        <w:rPr>
          <w:rFonts w:ascii="Times New Roman" w:hAnsi="Times New Roman" w:cs="Times New Roman"/>
        </w:rPr>
        <w:t>гинекологической</w:t>
      </w:r>
      <w:r>
        <w:t xml:space="preserve"> </w:t>
      </w:r>
      <w:r>
        <w:rPr>
          <w:rFonts w:ascii="Times New Roman" w:hAnsi="Times New Roman" w:cs="Times New Roman"/>
        </w:rPr>
        <w:t>патологии</w:t>
      </w:r>
      <w:r>
        <w:t xml:space="preserve"> </w:t>
      </w:r>
      <w:r>
        <w:rPr>
          <w:rFonts w:ascii="Times New Roman" w:hAnsi="Times New Roman" w:cs="Times New Roman"/>
        </w:rPr>
        <w:t>у</w:t>
      </w:r>
      <w:r>
        <w:t xml:space="preserve"> </w:t>
      </w:r>
      <w:r>
        <w:rPr>
          <w:rFonts w:ascii="Times New Roman" w:hAnsi="Times New Roman" w:cs="Times New Roman"/>
        </w:rPr>
        <w:t>животных</w:t>
      </w:r>
      <w:r>
        <w:t xml:space="preserve">: </w:t>
      </w:r>
      <w:r>
        <w:rPr>
          <w:rFonts w:ascii="Times New Roman" w:hAnsi="Times New Roman" w:cs="Times New Roman"/>
        </w:rPr>
        <w:t>Межвуз</w:t>
      </w:r>
      <w:r>
        <w:t xml:space="preserve">. </w:t>
      </w:r>
      <w:r>
        <w:rPr>
          <w:rFonts w:ascii="Times New Roman" w:hAnsi="Times New Roman" w:cs="Times New Roman"/>
        </w:rPr>
        <w:t>сб</w:t>
      </w:r>
      <w:r>
        <w:t xml:space="preserve">. </w:t>
      </w:r>
      <w:r>
        <w:rPr>
          <w:rFonts w:ascii="Times New Roman" w:hAnsi="Times New Roman" w:cs="Times New Roman"/>
        </w:rPr>
        <w:t>науч</w:t>
      </w:r>
      <w:r>
        <w:t xml:space="preserve">. </w:t>
      </w:r>
      <w:r>
        <w:rPr>
          <w:rFonts w:ascii="Times New Roman" w:hAnsi="Times New Roman" w:cs="Times New Roman"/>
        </w:rPr>
        <w:t>тр</w:t>
      </w:r>
      <w:r>
        <w:t xml:space="preserve">. / </w:t>
      </w:r>
      <w:r>
        <w:rPr>
          <w:rFonts w:ascii="Times New Roman" w:hAnsi="Times New Roman" w:cs="Times New Roman"/>
        </w:rPr>
        <w:t>Моск</w:t>
      </w:r>
      <w:r>
        <w:t xml:space="preserve">. </w:t>
      </w:r>
      <w:r>
        <w:rPr>
          <w:rFonts w:ascii="Times New Roman" w:hAnsi="Times New Roman" w:cs="Times New Roman"/>
        </w:rPr>
        <w:t>госуд</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и</w:t>
      </w:r>
      <w:r>
        <w:t xml:space="preserve"> </w:t>
      </w:r>
      <w:r>
        <w:rPr>
          <w:rFonts w:ascii="Times New Roman" w:hAnsi="Times New Roman" w:cs="Times New Roman"/>
        </w:rPr>
        <w:t>би</w:t>
      </w:r>
      <w:r>
        <w:rPr>
          <w:rFonts w:ascii="Times New Roman" w:hAnsi="Times New Roman" w:cs="Times New Roman"/>
        </w:rPr>
        <w:t>о</w:t>
      </w:r>
      <w:r>
        <w:rPr>
          <w:rFonts w:ascii="Times New Roman" w:hAnsi="Times New Roman" w:cs="Times New Roman"/>
        </w:rPr>
        <w:t>тех</w:t>
      </w:r>
      <w:r>
        <w:t xml:space="preserve">. </w:t>
      </w:r>
      <w:r>
        <w:rPr>
          <w:rFonts w:ascii="Times New Roman" w:hAnsi="Times New Roman" w:cs="Times New Roman"/>
        </w:rPr>
        <w:t>им</w:t>
      </w:r>
      <w:r>
        <w:t xml:space="preserve">. </w:t>
      </w:r>
      <w:r>
        <w:rPr>
          <w:rFonts w:ascii="Times New Roman" w:hAnsi="Times New Roman" w:cs="Times New Roman"/>
        </w:rPr>
        <w:t>К</w:t>
      </w:r>
      <w:r>
        <w:t>.</w:t>
      </w:r>
      <w:r>
        <w:rPr>
          <w:rFonts w:ascii="Times New Roman" w:hAnsi="Times New Roman" w:cs="Times New Roman"/>
        </w:rPr>
        <w:t>И</w:t>
      </w:r>
      <w:r>
        <w:t xml:space="preserve">. </w:t>
      </w:r>
      <w:r>
        <w:rPr>
          <w:rFonts w:ascii="Times New Roman" w:hAnsi="Times New Roman" w:cs="Times New Roman"/>
        </w:rPr>
        <w:t>Скрябина</w:t>
      </w:r>
      <w:r>
        <w:t xml:space="preserve">, 1994. - </w:t>
      </w:r>
      <w:r>
        <w:rPr>
          <w:rFonts w:ascii="Times New Roman" w:hAnsi="Times New Roman" w:cs="Times New Roman"/>
        </w:rPr>
        <w:t>С</w:t>
      </w:r>
      <w:r>
        <w:t>. 30-36.</w:t>
      </w:r>
    </w:p>
    <w:p w:rsidR="00D82CB4" w:rsidRDefault="00D82CB4" w:rsidP="00D82CB4">
      <w:pPr>
        <w:pStyle w:val="affffffff1"/>
        <w:spacing w:line="360" w:lineRule="auto"/>
        <w:ind w:right="26" w:firstLine="708"/>
        <w:jc w:val="both"/>
      </w:pPr>
      <w:r>
        <w:t xml:space="preserve">128. </w:t>
      </w:r>
      <w:r>
        <w:rPr>
          <w:rFonts w:ascii="Times New Roman" w:hAnsi="Times New Roman" w:cs="Times New Roman"/>
        </w:rPr>
        <w:t>Хенниг</w:t>
      </w:r>
      <w:r>
        <w:t xml:space="preserve"> </w:t>
      </w:r>
      <w:r>
        <w:rPr>
          <w:rFonts w:ascii="Times New Roman" w:hAnsi="Times New Roman" w:cs="Times New Roman"/>
        </w:rPr>
        <w:t>А</w:t>
      </w:r>
      <w:r>
        <w:t xml:space="preserve">. </w:t>
      </w:r>
      <w:r>
        <w:rPr>
          <w:rFonts w:ascii="Times New Roman" w:hAnsi="Times New Roman" w:cs="Times New Roman"/>
        </w:rPr>
        <w:t>Минеральные</w:t>
      </w:r>
      <w:r>
        <w:t xml:space="preserve"> </w:t>
      </w:r>
      <w:r>
        <w:rPr>
          <w:rFonts w:ascii="Times New Roman" w:hAnsi="Times New Roman" w:cs="Times New Roman"/>
        </w:rPr>
        <w:t>вещества</w:t>
      </w:r>
      <w:r>
        <w:t xml:space="preserve">, </w:t>
      </w:r>
      <w:r>
        <w:rPr>
          <w:rFonts w:ascii="Times New Roman" w:hAnsi="Times New Roman" w:cs="Times New Roman"/>
        </w:rPr>
        <w:t>витамины</w:t>
      </w:r>
      <w:r>
        <w:t xml:space="preserve"> </w:t>
      </w:r>
      <w:r>
        <w:rPr>
          <w:rFonts w:ascii="Times New Roman" w:hAnsi="Times New Roman" w:cs="Times New Roman"/>
        </w:rPr>
        <w:t>и</w:t>
      </w:r>
      <w:r>
        <w:t xml:space="preserve"> </w:t>
      </w:r>
      <w:r>
        <w:rPr>
          <w:rFonts w:ascii="Times New Roman" w:hAnsi="Times New Roman" w:cs="Times New Roman"/>
        </w:rPr>
        <w:t>биостимуляторы</w:t>
      </w:r>
      <w:r>
        <w:t xml:space="preserve"> </w:t>
      </w:r>
      <w:r>
        <w:rPr>
          <w:rFonts w:ascii="Times New Roman" w:hAnsi="Times New Roman" w:cs="Times New Roman"/>
        </w:rPr>
        <w:t>в</w:t>
      </w:r>
      <w:r>
        <w:t xml:space="preserve"> </w:t>
      </w:r>
      <w:r>
        <w:rPr>
          <w:rFonts w:ascii="Times New Roman" w:hAnsi="Times New Roman" w:cs="Times New Roman"/>
        </w:rPr>
        <w:t>кормлении</w:t>
      </w:r>
      <w:r>
        <w:t xml:space="preserve"> </w:t>
      </w:r>
      <w:r>
        <w:rPr>
          <w:rFonts w:ascii="Times New Roman" w:hAnsi="Times New Roman" w:cs="Times New Roman"/>
        </w:rPr>
        <w:t>сельскохозяйстве</w:t>
      </w:r>
      <w:r>
        <w:rPr>
          <w:rFonts w:ascii="Times New Roman" w:hAnsi="Times New Roman" w:cs="Times New Roman"/>
        </w:rPr>
        <w:t>н</w:t>
      </w:r>
      <w:r>
        <w:rPr>
          <w:rFonts w:ascii="Times New Roman" w:hAnsi="Times New Roman" w:cs="Times New Roman"/>
        </w:rPr>
        <w:t>ных</w:t>
      </w:r>
      <w:r>
        <w:t xml:space="preserve"> </w:t>
      </w:r>
      <w:r>
        <w:rPr>
          <w:rFonts w:ascii="Times New Roman" w:hAnsi="Times New Roman" w:cs="Times New Roman"/>
        </w:rPr>
        <w:t>животных</w:t>
      </w:r>
      <w:r>
        <w:t xml:space="preserve">. </w:t>
      </w:r>
      <w:r>
        <w:rPr>
          <w:rFonts w:ascii="Times New Roman" w:hAnsi="Times New Roman" w:cs="Times New Roman"/>
        </w:rPr>
        <w:t>М</w:t>
      </w:r>
      <w:r>
        <w:t xml:space="preserve">.: </w:t>
      </w:r>
      <w:r>
        <w:rPr>
          <w:rFonts w:ascii="Times New Roman" w:hAnsi="Times New Roman" w:cs="Times New Roman"/>
        </w:rPr>
        <w:t>Колос</w:t>
      </w:r>
      <w:r>
        <w:t xml:space="preserve">, 1976. - 560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129. </w:t>
      </w:r>
      <w:r>
        <w:rPr>
          <w:rFonts w:ascii="Times New Roman" w:hAnsi="Times New Roman" w:cs="Times New Roman"/>
        </w:rPr>
        <w:t>Левченко</w:t>
      </w:r>
      <w:r>
        <w:t xml:space="preserve"> </w:t>
      </w:r>
      <w:r>
        <w:rPr>
          <w:rFonts w:ascii="Times New Roman" w:hAnsi="Times New Roman" w:cs="Times New Roman"/>
        </w:rPr>
        <w:t>В</w:t>
      </w:r>
      <w:r>
        <w:t xml:space="preserve">., </w:t>
      </w:r>
      <w:r>
        <w:rPr>
          <w:rFonts w:ascii="Times New Roman" w:hAnsi="Times New Roman" w:cs="Times New Roman"/>
        </w:rPr>
        <w:t>Сахнюк</w:t>
      </w:r>
      <w:r>
        <w:t xml:space="preserve"> </w:t>
      </w:r>
      <w:r>
        <w:rPr>
          <w:rFonts w:ascii="Times New Roman" w:hAnsi="Times New Roman" w:cs="Times New Roman"/>
        </w:rPr>
        <w:t>В</w:t>
      </w:r>
      <w:r>
        <w:t xml:space="preserve">. </w:t>
      </w:r>
      <w:r>
        <w:rPr>
          <w:rFonts w:ascii="Times New Roman" w:hAnsi="Times New Roman" w:cs="Times New Roman"/>
        </w:rPr>
        <w:t>Діагностика</w:t>
      </w:r>
      <w:r>
        <w:t xml:space="preserve"> </w:t>
      </w:r>
      <w:r>
        <w:rPr>
          <w:rFonts w:ascii="Times New Roman" w:hAnsi="Times New Roman" w:cs="Times New Roman"/>
        </w:rPr>
        <w:t>і</w:t>
      </w:r>
      <w:r>
        <w:t xml:space="preserve"> </w:t>
      </w:r>
      <w:r>
        <w:rPr>
          <w:rFonts w:ascii="Times New Roman" w:hAnsi="Times New Roman" w:cs="Times New Roman"/>
        </w:rPr>
        <w:t>лікування</w:t>
      </w:r>
      <w:r>
        <w:t xml:space="preserve"> </w:t>
      </w:r>
      <w:r>
        <w:rPr>
          <w:rFonts w:ascii="Times New Roman" w:hAnsi="Times New Roman" w:cs="Times New Roman"/>
        </w:rPr>
        <w:t>А</w:t>
      </w:r>
      <w:r>
        <w:t>-</w:t>
      </w:r>
      <w:r>
        <w:rPr>
          <w:rFonts w:ascii="Times New Roman" w:hAnsi="Times New Roman" w:cs="Times New Roman"/>
        </w:rPr>
        <w:t>гіповітамінозу</w:t>
      </w:r>
      <w:r>
        <w:t xml:space="preserve"> </w:t>
      </w:r>
      <w:r>
        <w:rPr>
          <w:rFonts w:ascii="Times New Roman" w:hAnsi="Times New Roman" w:cs="Times New Roman"/>
        </w:rPr>
        <w:t>корів</w:t>
      </w:r>
      <w:r>
        <w:t xml:space="preserve"> // </w:t>
      </w:r>
      <w:r>
        <w:rPr>
          <w:rFonts w:ascii="Times New Roman" w:hAnsi="Times New Roman" w:cs="Times New Roman"/>
        </w:rPr>
        <w:t>Ветеринарна</w:t>
      </w:r>
      <w:r>
        <w:t xml:space="preserve"> </w:t>
      </w:r>
      <w:r>
        <w:rPr>
          <w:rFonts w:ascii="Times New Roman" w:hAnsi="Times New Roman" w:cs="Times New Roman"/>
        </w:rPr>
        <w:t>мед</w:t>
      </w:r>
      <w:r>
        <w:rPr>
          <w:rFonts w:ascii="Times New Roman" w:hAnsi="Times New Roman" w:cs="Times New Roman"/>
        </w:rPr>
        <w:t>и</w:t>
      </w:r>
      <w:r>
        <w:rPr>
          <w:rFonts w:ascii="Times New Roman" w:hAnsi="Times New Roman" w:cs="Times New Roman"/>
        </w:rPr>
        <w:t>цина</w:t>
      </w:r>
      <w:r>
        <w:t xml:space="preserve"> </w:t>
      </w:r>
      <w:r>
        <w:rPr>
          <w:rFonts w:ascii="Times New Roman" w:hAnsi="Times New Roman" w:cs="Times New Roman"/>
        </w:rPr>
        <w:t>України</w:t>
      </w:r>
      <w:r>
        <w:t xml:space="preserve">. - 1997. - </w:t>
      </w:r>
      <w:r>
        <w:rPr>
          <w:rFonts w:ascii="Times New Roman" w:hAnsi="Times New Roman" w:cs="Times New Roman"/>
        </w:rPr>
        <w:t>№</w:t>
      </w:r>
      <w:r>
        <w:t xml:space="preserve">10. - </w:t>
      </w:r>
      <w:r>
        <w:rPr>
          <w:rFonts w:ascii="Times New Roman" w:hAnsi="Times New Roman" w:cs="Times New Roman"/>
        </w:rPr>
        <w:t>С</w:t>
      </w:r>
      <w:r>
        <w:t>.24-25.</w:t>
      </w:r>
    </w:p>
    <w:p w:rsidR="00D82CB4" w:rsidRDefault="00D82CB4" w:rsidP="00D82CB4">
      <w:pPr>
        <w:pStyle w:val="affffffff1"/>
        <w:spacing w:line="360" w:lineRule="auto"/>
        <w:ind w:right="26" w:firstLine="708"/>
        <w:jc w:val="both"/>
      </w:pPr>
      <w:r>
        <w:t xml:space="preserve">130. </w:t>
      </w:r>
      <w:r>
        <w:rPr>
          <w:rFonts w:ascii="Times New Roman" w:hAnsi="Times New Roman" w:cs="Times New Roman"/>
        </w:rPr>
        <w:t>Пилейко</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Заболеваемость</w:t>
      </w:r>
      <w:r>
        <w:t xml:space="preserve"> </w:t>
      </w:r>
      <w:r>
        <w:rPr>
          <w:rFonts w:ascii="Times New Roman" w:hAnsi="Times New Roman" w:cs="Times New Roman"/>
        </w:rPr>
        <w:t>коров</w:t>
      </w:r>
      <w:r>
        <w:t xml:space="preserve"> </w:t>
      </w:r>
      <w:r>
        <w:rPr>
          <w:rFonts w:ascii="Times New Roman" w:hAnsi="Times New Roman" w:cs="Times New Roman"/>
        </w:rPr>
        <w:t>субинволюцией</w:t>
      </w:r>
      <w:r>
        <w:t xml:space="preserve"> </w:t>
      </w:r>
      <w:r>
        <w:rPr>
          <w:rFonts w:ascii="Times New Roman" w:hAnsi="Times New Roman" w:cs="Times New Roman"/>
        </w:rPr>
        <w:t>матки</w:t>
      </w:r>
      <w:r>
        <w:t xml:space="preserve"> </w:t>
      </w:r>
      <w:r>
        <w:rPr>
          <w:rFonts w:ascii="Times New Roman" w:hAnsi="Times New Roman" w:cs="Times New Roman"/>
        </w:rPr>
        <w:t>при</w:t>
      </w:r>
      <w:r>
        <w:t xml:space="preserve"> </w:t>
      </w:r>
      <w:r>
        <w:rPr>
          <w:rFonts w:ascii="Times New Roman" w:hAnsi="Times New Roman" w:cs="Times New Roman"/>
        </w:rPr>
        <w:t>ра</w:t>
      </w:r>
      <w:r>
        <w:rPr>
          <w:rFonts w:ascii="Times New Roman" w:hAnsi="Times New Roman" w:cs="Times New Roman"/>
        </w:rPr>
        <w:t>з</w:t>
      </w:r>
      <w:r>
        <w:rPr>
          <w:rFonts w:ascii="Times New Roman" w:hAnsi="Times New Roman" w:cs="Times New Roman"/>
        </w:rPr>
        <w:t>личном</w:t>
      </w:r>
      <w:r>
        <w:t xml:space="preserve"> </w:t>
      </w:r>
      <w:r>
        <w:rPr>
          <w:rFonts w:ascii="Times New Roman" w:hAnsi="Times New Roman" w:cs="Times New Roman"/>
        </w:rPr>
        <w:t>уровне</w:t>
      </w:r>
      <w:r>
        <w:t xml:space="preserve"> </w:t>
      </w:r>
      <w:r>
        <w:rPr>
          <w:rFonts w:ascii="Times New Roman" w:hAnsi="Times New Roman" w:cs="Times New Roman"/>
        </w:rPr>
        <w:t>содержания</w:t>
      </w:r>
      <w:r>
        <w:t xml:space="preserve"> </w:t>
      </w:r>
      <w:r>
        <w:rPr>
          <w:rFonts w:ascii="Times New Roman" w:hAnsi="Times New Roman" w:cs="Times New Roman"/>
        </w:rPr>
        <w:t>каротина</w:t>
      </w:r>
      <w:r>
        <w:t xml:space="preserve"> </w:t>
      </w:r>
      <w:r>
        <w:rPr>
          <w:rFonts w:ascii="Times New Roman" w:hAnsi="Times New Roman" w:cs="Times New Roman"/>
        </w:rPr>
        <w:t>в</w:t>
      </w:r>
      <w:r>
        <w:t xml:space="preserve"> </w:t>
      </w:r>
      <w:r>
        <w:rPr>
          <w:rFonts w:ascii="Times New Roman" w:hAnsi="Times New Roman" w:cs="Times New Roman"/>
        </w:rPr>
        <w:t>сыворотке</w:t>
      </w:r>
      <w:r>
        <w:t xml:space="preserve"> </w:t>
      </w:r>
      <w:r>
        <w:rPr>
          <w:rFonts w:ascii="Times New Roman" w:hAnsi="Times New Roman" w:cs="Times New Roman"/>
        </w:rPr>
        <w:t>крови</w:t>
      </w:r>
      <w:r>
        <w:t xml:space="preserve"> // </w:t>
      </w:r>
      <w:r>
        <w:rPr>
          <w:rFonts w:ascii="Times New Roman" w:hAnsi="Times New Roman" w:cs="Times New Roman"/>
        </w:rPr>
        <w:t>Ученые</w:t>
      </w:r>
      <w:r>
        <w:t xml:space="preserve"> </w:t>
      </w:r>
      <w:r>
        <w:rPr>
          <w:rFonts w:ascii="Times New Roman" w:hAnsi="Times New Roman" w:cs="Times New Roman"/>
        </w:rPr>
        <w:t>записки</w:t>
      </w:r>
      <w:r>
        <w:t xml:space="preserve"> </w:t>
      </w:r>
      <w:r>
        <w:rPr>
          <w:rFonts w:ascii="Times New Roman" w:hAnsi="Times New Roman" w:cs="Times New Roman"/>
        </w:rPr>
        <w:t>В</w:t>
      </w:r>
      <w:r>
        <w:rPr>
          <w:rFonts w:ascii="Times New Roman" w:hAnsi="Times New Roman" w:cs="Times New Roman"/>
        </w:rPr>
        <w:t>и</w:t>
      </w:r>
      <w:r>
        <w:rPr>
          <w:rFonts w:ascii="Times New Roman" w:hAnsi="Times New Roman" w:cs="Times New Roman"/>
        </w:rPr>
        <w:t>тебской</w:t>
      </w:r>
      <w:r>
        <w:t xml:space="preserve"> </w:t>
      </w:r>
      <w:r>
        <w:rPr>
          <w:rFonts w:ascii="Times New Roman" w:hAnsi="Times New Roman" w:cs="Times New Roman"/>
        </w:rPr>
        <w:t>гос</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 </w:t>
      </w:r>
      <w:r>
        <w:rPr>
          <w:rFonts w:ascii="Times New Roman" w:hAnsi="Times New Roman" w:cs="Times New Roman"/>
        </w:rPr>
        <w:t>Витебск</w:t>
      </w:r>
      <w:r>
        <w:t xml:space="preserve">, 1998. - </w:t>
      </w:r>
      <w:r>
        <w:rPr>
          <w:rFonts w:ascii="Times New Roman" w:hAnsi="Times New Roman" w:cs="Times New Roman"/>
        </w:rPr>
        <w:t>Т</w:t>
      </w:r>
      <w:r>
        <w:t xml:space="preserve">.34. - </w:t>
      </w:r>
      <w:r>
        <w:rPr>
          <w:rFonts w:ascii="Times New Roman" w:hAnsi="Times New Roman" w:cs="Times New Roman"/>
        </w:rPr>
        <w:t>С</w:t>
      </w:r>
      <w:r>
        <w:t>. 64-66.</w:t>
      </w:r>
    </w:p>
    <w:p w:rsidR="00D82CB4" w:rsidRDefault="00D82CB4" w:rsidP="00D82CB4">
      <w:pPr>
        <w:pStyle w:val="affffffff1"/>
        <w:spacing w:line="360" w:lineRule="auto"/>
        <w:ind w:right="26" w:firstLine="708"/>
        <w:jc w:val="both"/>
      </w:pPr>
      <w:r>
        <w:t xml:space="preserve">131. </w:t>
      </w:r>
      <w:r>
        <w:rPr>
          <w:rFonts w:ascii="Times New Roman" w:hAnsi="Times New Roman" w:cs="Times New Roman"/>
        </w:rPr>
        <w:t>Черненко</w:t>
      </w:r>
      <w:r>
        <w:t xml:space="preserve"> </w:t>
      </w:r>
      <w:r>
        <w:rPr>
          <w:rFonts w:ascii="Times New Roman" w:hAnsi="Times New Roman" w:cs="Times New Roman"/>
        </w:rPr>
        <w:t>О</w:t>
      </w:r>
      <w:r>
        <w:t>.</w:t>
      </w:r>
      <w:r>
        <w:rPr>
          <w:rFonts w:ascii="Times New Roman" w:hAnsi="Times New Roman" w:cs="Times New Roman"/>
        </w:rPr>
        <w:t>М</w:t>
      </w:r>
      <w:r>
        <w:t xml:space="preserve">. </w:t>
      </w:r>
      <w:r>
        <w:rPr>
          <w:rFonts w:ascii="Times New Roman" w:hAnsi="Times New Roman" w:cs="Times New Roman"/>
        </w:rPr>
        <w:t>Горіна</w:t>
      </w:r>
      <w:r>
        <w:t xml:space="preserve"> </w:t>
      </w:r>
      <w:r>
        <w:rPr>
          <w:rFonts w:ascii="Times New Roman" w:hAnsi="Times New Roman" w:cs="Times New Roman"/>
        </w:rPr>
        <w:t>Д</w:t>
      </w:r>
      <w:r>
        <w:t>.</w:t>
      </w:r>
      <w:r>
        <w:rPr>
          <w:rFonts w:ascii="Times New Roman" w:hAnsi="Times New Roman" w:cs="Times New Roman"/>
        </w:rPr>
        <w:t>І</w:t>
      </w:r>
      <w:r>
        <w:t xml:space="preserve">. </w:t>
      </w:r>
      <w:r>
        <w:rPr>
          <w:rFonts w:ascii="Times New Roman" w:hAnsi="Times New Roman" w:cs="Times New Roman"/>
        </w:rPr>
        <w:t>Вплив</w:t>
      </w:r>
      <w:r>
        <w:t xml:space="preserve"> </w:t>
      </w:r>
      <w:r>
        <w:rPr>
          <w:rFonts w:ascii="Times New Roman" w:hAnsi="Times New Roman" w:cs="Times New Roman"/>
        </w:rPr>
        <w:t>каротину</w:t>
      </w:r>
      <w:r>
        <w:t xml:space="preserve"> </w:t>
      </w:r>
      <w:r>
        <w:rPr>
          <w:rFonts w:ascii="Times New Roman" w:hAnsi="Times New Roman" w:cs="Times New Roman"/>
        </w:rPr>
        <w:t>на</w:t>
      </w:r>
      <w:r>
        <w:t xml:space="preserve"> </w:t>
      </w:r>
      <w:r>
        <w:rPr>
          <w:rFonts w:ascii="Times New Roman" w:hAnsi="Times New Roman" w:cs="Times New Roman"/>
        </w:rPr>
        <w:t>відтворювальну</w:t>
      </w:r>
      <w:r>
        <w:t xml:space="preserve"> </w:t>
      </w:r>
      <w:r>
        <w:rPr>
          <w:rFonts w:ascii="Times New Roman" w:hAnsi="Times New Roman" w:cs="Times New Roman"/>
        </w:rPr>
        <w:t>зда</w:t>
      </w:r>
      <w:r>
        <w:rPr>
          <w:rFonts w:ascii="Times New Roman" w:hAnsi="Times New Roman" w:cs="Times New Roman"/>
        </w:rPr>
        <w:t>т</w:t>
      </w:r>
      <w:r>
        <w:rPr>
          <w:rFonts w:ascii="Times New Roman" w:hAnsi="Times New Roman" w:cs="Times New Roman"/>
        </w:rPr>
        <w:t>ність</w:t>
      </w:r>
      <w:r>
        <w:t xml:space="preserve"> </w:t>
      </w:r>
      <w:r>
        <w:rPr>
          <w:rFonts w:ascii="Times New Roman" w:hAnsi="Times New Roman" w:cs="Times New Roman"/>
        </w:rPr>
        <w:t>корів</w:t>
      </w:r>
      <w:r>
        <w:t xml:space="preserve"> // </w:t>
      </w:r>
      <w:r>
        <w:rPr>
          <w:rFonts w:ascii="Times New Roman" w:hAnsi="Times New Roman" w:cs="Times New Roman"/>
        </w:rPr>
        <w:t>Проблеми</w:t>
      </w:r>
      <w:r>
        <w:t xml:space="preserve"> </w:t>
      </w:r>
      <w:r>
        <w:rPr>
          <w:rFonts w:ascii="Times New Roman" w:hAnsi="Times New Roman" w:cs="Times New Roman"/>
        </w:rPr>
        <w:t>підв</w:t>
      </w:r>
      <w:r>
        <w:rPr>
          <w:rFonts w:ascii="Times New Roman" w:hAnsi="Times New Roman" w:cs="Times New Roman"/>
        </w:rPr>
        <w:t>и</w:t>
      </w:r>
      <w:r>
        <w:rPr>
          <w:rFonts w:ascii="Times New Roman" w:hAnsi="Times New Roman" w:cs="Times New Roman"/>
        </w:rPr>
        <w:t>щення</w:t>
      </w:r>
      <w:r>
        <w:t xml:space="preserve"> </w:t>
      </w:r>
      <w:r>
        <w:rPr>
          <w:rFonts w:ascii="Times New Roman" w:hAnsi="Times New Roman" w:cs="Times New Roman"/>
        </w:rPr>
        <w:t>продуктивності</w:t>
      </w:r>
      <w:r>
        <w:t xml:space="preserve"> </w:t>
      </w:r>
      <w:r>
        <w:rPr>
          <w:rFonts w:ascii="Times New Roman" w:hAnsi="Times New Roman" w:cs="Times New Roman"/>
        </w:rPr>
        <w:t>тварин</w:t>
      </w:r>
      <w:r>
        <w:t xml:space="preserve"> </w:t>
      </w:r>
      <w:r>
        <w:rPr>
          <w:rFonts w:ascii="Times New Roman" w:hAnsi="Times New Roman" w:cs="Times New Roman"/>
        </w:rPr>
        <w:t>та</w:t>
      </w:r>
      <w:r>
        <w:t xml:space="preserve"> </w:t>
      </w:r>
      <w:r>
        <w:rPr>
          <w:rFonts w:ascii="Times New Roman" w:hAnsi="Times New Roman" w:cs="Times New Roman"/>
        </w:rPr>
        <w:t>ефективності</w:t>
      </w:r>
      <w:r>
        <w:t xml:space="preserve"> </w:t>
      </w:r>
      <w:r>
        <w:rPr>
          <w:rFonts w:ascii="Times New Roman" w:hAnsi="Times New Roman" w:cs="Times New Roman"/>
        </w:rPr>
        <w:t>їх</w:t>
      </w:r>
      <w:r>
        <w:t xml:space="preserve"> </w:t>
      </w:r>
      <w:r>
        <w:rPr>
          <w:rFonts w:ascii="Times New Roman" w:hAnsi="Times New Roman" w:cs="Times New Roman"/>
        </w:rPr>
        <w:t>лікування</w:t>
      </w:r>
      <w:r>
        <w:t xml:space="preserve">: </w:t>
      </w:r>
      <w:r>
        <w:rPr>
          <w:rFonts w:ascii="Times New Roman" w:hAnsi="Times New Roman" w:cs="Times New Roman"/>
        </w:rPr>
        <w:t>Тез</w:t>
      </w:r>
      <w:r>
        <w:t xml:space="preserve">. </w:t>
      </w:r>
      <w:r>
        <w:rPr>
          <w:rFonts w:ascii="Times New Roman" w:hAnsi="Times New Roman" w:cs="Times New Roman"/>
        </w:rPr>
        <w:t>допов</w:t>
      </w:r>
      <w:r>
        <w:t xml:space="preserve">. </w:t>
      </w:r>
      <w:r>
        <w:rPr>
          <w:rFonts w:ascii="Times New Roman" w:hAnsi="Times New Roman" w:cs="Times New Roman"/>
        </w:rPr>
        <w:t>респуб</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xml:space="preserve">. - </w:t>
      </w:r>
      <w:r>
        <w:rPr>
          <w:rFonts w:ascii="Times New Roman" w:hAnsi="Times New Roman" w:cs="Times New Roman"/>
        </w:rPr>
        <w:t>Дніпропетровськ</w:t>
      </w:r>
      <w:r>
        <w:t xml:space="preserve">, 1994. - </w:t>
      </w:r>
      <w:r>
        <w:rPr>
          <w:rFonts w:ascii="Times New Roman" w:hAnsi="Times New Roman" w:cs="Times New Roman"/>
        </w:rPr>
        <w:t>С</w:t>
      </w:r>
      <w:r>
        <w:t>. 78.</w:t>
      </w:r>
    </w:p>
    <w:p w:rsidR="00D82CB4" w:rsidRDefault="00D82CB4" w:rsidP="00D82CB4">
      <w:pPr>
        <w:pStyle w:val="affffffff1"/>
        <w:spacing w:line="360" w:lineRule="auto"/>
        <w:ind w:right="26" w:firstLine="708"/>
        <w:jc w:val="both"/>
      </w:pPr>
      <w:r>
        <w:rPr>
          <w:lang w:val="en-US"/>
        </w:rPr>
        <w:t>132.</w:t>
      </w:r>
      <w:r w:rsidRPr="00D82CB4">
        <w:rPr>
          <w:lang w:val="en-US"/>
        </w:rPr>
        <w:t xml:space="preserve"> </w:t>
      </w:r>
      <w:r>
        <w:rPr>
          <w:lang w:val="en-US"/>
        </w:rPr>
        <w:t>Changes</w:t>
      </w:r>
      <w:r w:rsidRPr="00D82CB4">
        <w:rPr>
          <w:lang w:val="en-US"/>
        </w:rPr>
        <w:t xml:space="preserve"> </w:t>
      </w:r>
      <w:r>
        <w:rPr>
          <w:lang w:val="en-US"/>
        </w:rPr>
        <w:t>in</w:t>
      </w:r>
      <w:r w:rsidRPr="00D82CB4">
        <w:rPr>
          <w:lang w:val="en-US"/>
        </w:rPr>
        <w:t xml:space="preserve"> </w:t>
      </w:r>
      <w:r>
        <w:rPr>
          <w:lang w:val="en-US"/>
        </w:rPr>
        <w:t>some</w:t>
      </w:r>
      <w:r w:rsidRPr="00D82CB4">
        <w:rPr>
          <w:lang w:val="en-US"/>
        </w:rPr>
        <w:t xml:space="preserve"> </w:t>
      </w:r>
      <w:r>
        <w:rPr>
          <w:lang w:val="en-US"/>
        </w:rPr>
        <w:t>blood</w:t>
      </w:r>
      <w:r w:rsidRPr="00D82CB4">
        <w:rPr>
          <w:lang w:val="en-US"/>
        </w:rPr>
        <w:t xml:space="preserve"> </w:t>
      </w:r>
      <w:r>
        <w:rPr>
          <w:lang w:val="en-US"/>
        </w:rPr>
        <w:t>micronutrients</w:t>
      </w:r>
      <w:r w:rsidRPr="00D82CB4">
        <w:rPr>
          <w:lang w:val="en-US"/>
        </w:rPr>
        <w:t xml:space="preserve">, </w:t>
      </w:r>
      <w:r>
        <w:rPr>
          <w:lang w:val="en-US"/>
        </w:rPr>
        <w:t>leukocytes</w:t>
      </w:r>
      <w:r w:rsidRPr="00D82CB4">
        <w:rPr>
          <w:lang w:val="en-US"/>
        </w:rPr>
        <w:t xml:space="preserve"> </w:t>
      </w:r>
      <w:r>
        <w:rPr>
          <w:lang w:val="en-US"/>
        </w:rPr>
        <w:t>and</w:t>
      </w:r>
      <w:r w:rsidRPr="00D82CB4">
        <w:rPr>
          <w:lang w:val="en-US"/>
        </w:rPr>
        <w:t xml:space="preserve"> </w:t>
      </w:r>
      <w:r>
        <w:rPr>
          <w:lang w:val="en-US"/>
        </w:rPr>
        <w:t>neutrophil</w:t>
      </w:r>
      <w:r w:rsidRPr="00D82CB4">
        <w:rPr>
          <w:lang w:val="en-US"/>
        </w:rPr>
        <w:t xml:space="preserve"> </w:t>
      </w:r>
      <w:r>
        <w:rPr>
          <w:lang w:val="en-US"/>
        </w:rPr>
        <w:t>e</w:t>
      </w:r>
      <w:r>
        <w:rPr>
          <w:lang w:val="en-US"/>
        </w:rPr>
        <w:t>x</w:t>
      </w:r>
      <w:r>
        <w:rPr>
          <w:lang w:val="en-US"/>
        </w:rPr>
        <w:t>pression</w:t>
      </w:r>
      <w:r w:rsidRPr="00D82CB4">
        <w:rPr>
          <w:lang w:val="en-US"/>
        </w:rPr>
        <w:t xml:space="preserve"> </w:t>
      </w:r>
      <w:r>
        <w:rPr>
          <w:lang w:val="en-US"/>
        </w:rPr>
        <w:t>of</w:t>
      </w:r>
      <w:r w:rsidRPr="00D82CB4">
        <w:rPr>
          <w:lang w:val="en-US"/>
        </w:rPr>
        <w:t xml:space="preserve"> </w:t>
      </w:r>
      <w:r>
        <w:rPr>
          <w:lang w:val="en-US"/>
        </w:rPr>
        <w:t>adhesion</w:t>
      </w:r>
      <w:r w:rsidRPr="00D82CB4">
        <w:rPr>
          <w:lang w:val="en-US"/>
        </w:rPr>
        <w:t xml:space="preserve"> </w:t>
      </w:r>
      <w:r>
        <w:rPr>
          <w:lang w:val="en-US"/>
        </w:rPr>
        <w:t>molecules</w:t>
      </w:r>
      <w:r w:rsidRPr="00D82CB4">
        <w:rPr>
          <w:lang w:val="en-US"/>
        </w:rPr>
        <w:t xml:space="preserve"> </w:t>
      </w:r>
      <w:r>
        <w:rPr>
          <w:lang w:val="en-US"/>
        </w:rPr>
        <w:t>in</w:t>
      </w:r>
      <w:r w:rsidRPr="00D82CB4">
        <w:rPr>
          <w:lang w:val="en-US"/>
        </w:rPr>
        <w:t xml:space="preserve"> </w:t>
      </w:r>
      <w:r>
        <w:rPr>
          <w:lang w:val="en-US"/>
        </w:rPr>
        <w:t>periparturient</w:t>
      </w:r>
      <w:r w:rsidRPr="00D82CB4">
        <w:rPr>
          <w:lang w:val="en-US"/>
        </w:rPr>
        <w:t xml:space="preserve"> </w:t>
      </w:r>
      <w:r>
        <w:rPr>
          <w:lang w:val="en-US"/>
        </w:rPr>
        <w:t>dairy</w:t>
      </w:r>
      <w:r w:rsidRPr="00D82CB4">
        <w:rPr>
          <w:lang w:val="en-US"/>
        </w:rPr>
        <w:t xml:space="preserve"> </w:t>
      </w:r>
      <w:r>
        <w:rPr>
          <w:lang w:val="en-US"/>
        </w:rPr>
        <w:t>cows</w:t>
      </w:r>
      <w:r w:rsidRPr="00D82CB4">
        <w:rPr>
          <w:lang w:val="en-US"/>
        </w:rPr>
        <w:t xml:space="preserve"> / </w:t>
      </w:r>
      <w:r>
        <w:rPr>
          <w:lang w:val="en-US"/>
        </w:rPr>
        <w:t>G</w:t>
      </w:r>
      <w:r w:rsidRPr="00D82CB4">
        <w:rPr>
          <w:lang w:val="en-US"/>
        </w:rPr>
        <w:t>.</w:t>
      </w:r>
      <w:r>
        <w:rPr>
          <w:lang w:val="en-US"/>
        </w:rPr>
        <w:t>E</w:t>
      </w:r>
      <w:r w:rsidRPr="00D82CB4">
        <w:rPr>
          <w:lang w:val="en-US"/>
        </w:rPr>
        <w:t>.</w:t>
      </w:r>
      <w:r>
        <w:rPr>
          <w:lang w:val="en-US"/>
        </w:rPr>
        <w:t>Meglia</w:t>
      </w:r>
      <w:r w:rsidRPr="00D82CB4">
        <w:rPr>
          <w:lang w:val="en-US"/>
        </w:rPr>
        <w:t xml:space="preserve">, </w:t>
      </w:r>
      <w:r>
        <w:rPr>
          <w:lang w:val="en-US"/>
        </w:rPr>
        <w:t>A</w:t>
      </w:r>
      <w:r w:rsidRPr="00D82CB4">
        <w:rPr>
          <w:lang w:val="en-US"/>
        </w:rPr>
        <w:t>.</w:t>
      </w:r>
      <w:r>
        <w:rPr>
          <w:lang w:val="en-US"/>
        </w:rPr>
        <w:t>Johannisson</w:t>
      </w:r>
      <w:r w:rsidRPr="00D82CB4">
        <w:rPr>
          <w:lang w:val="en-US"/>
        </w:rPr>
        <w:t xml:space="preserve"> </w:t>
      </w:r>
      <w:r>
        <w:rPr>
          <w:lang w:val="en-US"/>
        </w:rPr>
        <w:t>L</w:t>
      </w:r>
      <w:r w:rsidRPr="00D82CB4">
        <w:rPr>
          <w:lang w:val="en-US"/>
        </w:rPr>
        <w:t>.</w:t>
      </w:r>
      <w:r>
        <w:rPr>
          <w:lang w:val="en-US"/>
        </w:rPr>
        <w:t>Petersson</w:t>
      </w:r>
      <w:r w:rsidRPr="00D82CB4">
        <w:rPr>
          <w:lang w:val="en-US"/>
        </w:rPr>
        <w:t xml:space="preserve">, </w:t>
      </w:r>
      <w:r>
        <w:rPr>
          <w:lang w:val="en-US"/>
        </w:rPr>
        <w:t>K</w:t>
      </w:r>
      <w:r w:rsidRPr="00D82CB4">
        <w:rPr>
          <w:lang w:val="en-US"/>
        </w:rPr>
        <w:t>.</w:t>
      </w:r>
      <w:r>
        <w:rPr>
          <w:lang w:val="en-US"/>
        </w:rPr>
        <w:t>P</w:t>
      </w:r>
      <w:r w:rsidRPr="00D82CB4">
        <w:rPr>
          <w:lang w:val="en-US"/>
        </w:rPr>
        <w:t>.</w:t>
      </w:r>
      <w:r>
        <w:rPr>
          <w:lang w:val="en-US"/>
        </w:rPr>
        <w:t>Waller</w:t>
      </w:r>
      <w:r w:rsidRPr="00D82CB4">
        <w:rPr>
          <w:lang w:val="en-US"/>
        </w:rPr>
        <w:t xml:space="preserve"> // </w:t>
      </w:r>
      <w:r>
        <w:rPr>
          <w:lang w:val="en-US"/>
        </w:rPr>
        <w:t>Acta</w:t>
      </w:r>
      <w:r w:rsidRPr="00D82CB4">
        <w:rPr>
          <w:lang w:val="en-US"/>
        </w:rPr>
        <w:t xml:space="preserve"> </w:t>
      </w:r>
      <w:r>
        <w:rPr>
          <w:lang w:val="en-US"/>
        </w:rPr>
        <w:t>Vet.</w:t>
      </w:r>
      <w:r w:rsidRPr="00D82CB4">
        <w:rPr>
          <w:lang w:val="en-US"/>
        </w:rPr>
        <w:t xml:space="preserve"> </w:t>
      </w:r>
      <w:r>
        <w:rPr>
          <w:lang w:val="en-US"/>
        </w:rPr>
        <w:t>Scand</w:t>
      </w:r>
      <w:r w:rsidRPr="00D82CB4">
        <w:t>. -</w:t>
      </w:r>
      <w:r>
        <w:t xml:space="preserve"> 2001</w:t>
      </w:r>
      <w:r w:rsidRPr="00D82CB4">
        <w:t xml:space="preserve">. - </w:t>
      </w:r>
      <w:r>
        <w:rPr>
          <w:lang w:val="en-US"/>
        </w:rPr>
        <w:t>Vol</w:t>
      </w:r>
      <w:r w:rsidRPr="00D82CB4">
        <w:t>.</w:t>
      </w:r>
      <w:r>
        <w:t>42</w:t>
      </w:r>
      <w:r w:rsidRPr="00D82CB4">
        <w:t xml:space="preserve">, </w:t>
      </w:r>
      <w:r w:rsidRPr="00D82CB4">
        <w:rPr>
          <w:rFonts w:ascii="Times New Roman" w:hAnsi="Times New Roman" w:cs="Times New Roman"/>
        </w:rPr>
        <w:t>№</w:t>
      </w:r>
      <w:r w:rsidRPr="00D82CB4">
        <w:t xml:space="preserve"> </w:t>
      </w:r>
      <w:r>
        <w:t>1</w:t>
      </w:r>
      <w:r w:rsidRPr="00D82CB4">
        <w:t xml:space="preserve">. - </w:t>
      </w:r>
      <w:r>
        <w:rPr>
          <w:lang w:val="en-US"/>
        </w:rPr>
        <w:t>P</w:t>
      </w:r>
      <w:r w:rsidRPr="00D82CB4">
        <w:t xml:space="preserve">. </w:t>
      </w:r>
      <w:r>
        <w:t>139</w:t>
      </w:r>
      <w:r w:rsidRPr="00D82CB4">
        <w:t>-1</w:t>
      </w:r>
      <w:r>
        <w:t>50.</w:t>
      </w:r>
    </w:p>
    <w:p w:rsidR="00D82CB4" w:rsidRDefault="00D82CB4" w:rsidP="00D82CB4">
      <w:pPr>
        <w:pStyle w:val="affffffff1"/>
        <w:spacing w:line="360" w:lineRule="auto"/>
        <w:ind w:right="26" w:firstLine="708"/>
        <w:jc w:val="both"/>
      </w:pPr>
      <w:r>
        <w:t xml:space="preserve">133. </w:t>
      </w:r>
      <w:r>
        <w:rPr>
          <w:rFonts w:ascii="Times New Roman" w:hAnsi="Times New Roman" w:cs="Times New Roman"/>
        </w:rPr>
        <w:t>Валюшкин</w:t>
      </w:r>
      <w:r>
        <w:t xml:space="preserve"> </w:t>
      </w:r>
      <w:r>
        <w:rPr>
          <w:rFonts w:ascii="Times New Roman" w:hAnsi="Times New Roman" w:cs="Times New Roman"/>
        </w:rPr>
        <w:t>К</w:t>
      </w:r>
      <w:r>
        <w:t>.</w:t>
      </w:r>
      <w:r>
        <w:rPr>
          <w:rFonts w:ascii="Times New Roman" w:hAnsi="Times New Roman" w:cs="Times New Roman"/>
        </w:rPr>
        <w:t>Д</w:t>
      </w:r>
      <w:r>
        <w:t xml:space="preserve">., </w:t>
      </w:r>
      <w:r>
        <w:rPr>
          <w:rFonts w:ascii="Times New Roman" w:hAnsi="Times New Roman" w:cs="Times New Roman"/>
        </w:rPr>
        <w:t>Юшковский</w:t>
      </w:r>
      <w:r>
        <w:t xml:space="preserve"> </w:t>
      </w:r>
      <w:r>
        <w:rPr>
          <w:rFonts w:ascii="Times New Roman" w:hAnsi="Times New Roman" w:cs="Times New Roman"/>
        </w:rPr>
        <w:t>Е</w:t>
      </w:r>
      <w:r>
        <w:t>.</w:t>
      </w:r>
      <w:r>
        <w:rPr>
          <w:rFonts w:ascii="Times New Roman" w:hAnsi="Times New Roman" w:cs="Times New Roman"/>
        </w:rPr>
        <w:t>А</w:t>
      </w:r>
      <w:r>
        <w:t xml:space="preserve">. </w:t>
      </w:r>
      <w:r>
        <w:rPr>
          <w:rFonts w:ascii="Times New Roman" w:hAnsi="Times New Roman" w:cs="Times New Roman"/>
        </w:rPr>
        <w:t>Задержание</w:t>
      </w:r>
      <w:r>
        <w:t xml:space="preserve"> </w:t>
      </w:r>
      <w:r>
        <w:rPr>
          <w:rFonts w:ascii="Times New Roman" w:hAnsi="Times New Roman" w:cs="Times New Roman"/>
        </w:rPr>
        <w:t>последа</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в</w:t>
      </w:r>
      <w:r>
        <w:t xml:space="preserve"> </w:t>
      </w:r>
      <w:r>
        <w:rPr>
          <w:rFonts w:ascii="Times New Roman" w:hAnsi="Times New Roman" w:cs="Times New Roman"/>
        </w:rPr>
        <w:t>разные</w:t>
      </w:r>
      <w:r>
        <w:t xml:space="preserve"> </w:t>
      </w:r>
      <w:r>
        <w:rPr>
          <w:rFonts w:ascii="Times New Roman" w:hAnsi="Times New Roman" w:cs="Times New Roman"/>
        </w:rPr>
        <w:t>сезоны</w:t>
      </w:r>
      <w:r>
        <w:t xml:space="preserve"> </w:t>
      </w:r>
      <w:r>
        <w:rPr>
          <w:rFonts w:ascii="Times New Roman" w:hAnsi="Times New Roman" w:cs="Times New Roman"/>
        </w:rPr>
        <w:t>года</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Львів</w:t>
      </w:r>
      <w:r>
        <w:t xml:space="preserve">. </w:t>
      </w:r>
      <w:r>
        <w:rPr>
          <w:rFonts w:ascii="Times New Roman" w:hAnsi="Times New Roman" w:cs="Times New Roman"/>
        </w:rPr>
        <w:t>держ</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ім</w:t>
      </w:r>
      <w:r>
        <w:t xml:space="preserve">. </w:t>
      </w:r>
      <w:r>
        <w:rPr>
          <w:rFonts w:ascii="Times New Roman" w:hAnsi="Times New Roman" w:cs="Times New Roman"/>
        </w:rPr>
        <w:t>С</w:t>
      </w:r>
      <w:r>
        <w:t>.</w:t>
      </w:r>
      <w:r>
        <w:rPr>
          <w:rFonts w:ascii="Times New Roman" w:hAnsi="Times New Roman" w:cs="Times New Roman"/>
        </w:rPr>
        <w:t>З</w:t>
      </w:r>
      <w:r>
        <w:t xml:space="preserve">. </w:t>
      </w:r>
      <w:r>
        <w:rPr>
          <w:rFonts w:ascii="Times New Roman" w:hAnsi="Times New Roman" w:cs="Times New Roman"/>
        </w:rPr>
        <w:t>Гжиц</w:t>
      </w:r>
      <w:r>
        <w:rPr>
          <w:rFonts w:ascii="Times New Roman" w:hAnsi="Times New Roman" w:cs="Times New Roman"/>
        </w:rPr>
        <w:t>ь</w:t>
      </w:r>
      <w:r>
        <w:rPr>
          <w:rFonts w:ascii="Times New Roman" w:hAnsi="Times New Roman" w:cs="Times New Roman"/>
        </w:rPr>
        <w:t>кого</w:t>
      </w:r>
      <w:r>
        <w:t xml:space="preserve">. - </w:t>
      </w:r>
      <w:r>
        <w:rPr>
          <w:rFonts w:ascii="Times New Roman" w:hAnsi="Times New Roman" w:cs="Times New Roman"/>
        </w:rPr>
        <w:t>Том</w:t>
      </w:r>
      <w:r>
        <w:t>.4(</w:t>
      </w:r>
      <w:r>
        <w:rPr>
          <w:rFonts w:ascii="Times New Roman" w:hAnsi="Times New Roman" w:cs="Times New Roman"/>
        </w:rPr>
        <w:t>№</w:t>
      </w:r>
      <w:r>
        <w:t xml:space="preserve">5). - </w:t>
      </w:r>
      <w:r>
        <w:rPr>
          <w:rFonts w:ascii="Times New Roman" w:hAnsi="Times New Roman" w:cs="Times New Roman"/>
        </w:rPr>
        <w:t>Львів</w:t>
      </w:r>
      <w:r>
        <w:t xml:space="preserve">, 2002. - </w:t>
      </w:r>
      <w:r>
        <w:rPr>
          <w:rFonts w:ascii="Times New Roman" w:hAnsi="Times New Roman" w:cs="Times New Roman"/>
        </w:rPr>
        <w:t>С</w:t>
      </w:r>
      <w:r>
        <w:t>. 25-27.</w:t>
      </w:r>
    </w:p>
    <w:p w:rsidR="00D82CB4" w:rsidRDefault="00D82CB4" w:rsidP="00D82CB4">
      <w:pPr>
        <w:pStyle w:val="affffffff1"/>
        <w:spacing w:line="360" w:lineRule="auto"/>
        <w:ind w:right="26" w:firstLine="708"/>
        <w:jc w:val="both"/>
      </w:pPr>
      <w:r>
        <w:t xml:space="preserve">134. </w:t>
      </w:r>
      <w:r>
        <w:rPr>
          <w:rFonts w:ascii="Times New Roman" w:hAnsi="Times New Roman" w:cs="Times New Roman"/>
        </w:rPr>
        <w:t>Уровень</w:t>
      </w:r>
      <w:r>
        <w:t xml:space="preserve"> </w:t>
      </w:r>
      <w:r>
        <w:rPr>
          <w:rFonts w:ascii="Times New Roman" w:hAnsi="Times New Roman" w:cs="Times New Roman"/>
        </w:rPr>
        <w:t>селена</w:t>
      </w:r>
      <w:r>
        <w:t xml:space="preserve"> </w:t>
      </w:r>
      <w:r>
        <w:rPr>
          <w:rFonts w:ascii="Times New Roman" w:hAnsi="Times New Roman" w:cs="Times New Roman"/>
        </w:rPr>
        <w:t>в</w:t>
      </w:r>
      <w:r>
        <w:t xml:space="preserve"> </w:t>
      </w:r>
      <w:r>
        <w:rPr>
          <w:rFonts w:ascii="Times New Roman" w:hAnsi="Times New Roman" w:cs="Times New Roman"/>
        </w:rPr>
        <w:t>крови</w:t>
      </w:r>
      <w:r>
        <w:t xml:space="preserve"> </w:t>
      </w:r>
      <w:r>
        <w:rPr>
          <w:rFonts w:ascii="Times New Roman" w:hAnsi="Times New Roman" w:cs="Times New Roman"/>
        </w:rPr>
        <w:t>коров</w:t>
      </w:r>
      <w:r>
        <w:t xml:space="preserve"> / </w:t>
      </w:r>
      <w:r>
        <w:rPr>
          <w:rFonts w:ascii="Times New Roman" w:hAnsi="Times New Roman" w:cs="Times New Roman"/>
        </w:rPr>
        <w:t>Г</w:t>
      </w:r>
      <w:r>
        <w:t>.</w:t>
      </w:r>
      <w:r>
        <w:rPr>
          <w:rFonts w:ascii="Times New Roman" w:hAnsi="Times New Roman" w:cs="Times New Roman"/>
        </w:rPr>
        <w:t>М</w:t>
      </w:r>
      <w:r>
        <w:t xml:space="preserve">. </w:t>
      </w:r>
      <w:r>
        <w:rPr>
          <w:rFonts w:ascii="Times New Roman" w:hAnsi="Times New Roman" w:cs="Times New Roman"/>
        </w:rPr>
        <w:t>Скаржинская</w:t>
      </w:r>
      <w:r>
        <w:t xml:space="preserve">, </w:t>
      </w:r>
      <w:r>
        <w:rPr>
          <w:rFonts w:ascii="Times New Roman" w:hAnsi="Times New Roman" w:cs="Times New Roman"/>
        </w:rPr>
        <w:t>Е</w:t>
      </w:r>
      <w:r>
        <w:t>.</w:t>
      </w:r>
      <w:r>
        <w:rPr>
          <w:rFonts w:ascii="Times New Roman" w:hAnsi="Times New Roman" w:cs="Times New Roman"/>
        </w:rPr>
        <w:t>А</w:t>
      </w:r>
      <w:r>
        <w:t xml:space="preserve">. </w:t>
      </w:r>
      <w:r>
        <w:rPr>
          <w:rFonts w:ascii="Times New Roman" w:hAnsi="Times New Roman" w:cs="Times New Roman"/>
        </w:rPr>
        <w:t>Кузьменк</w:t>
      </w:r>
      <w:r>
        <w:rPr>
          <w:rFonts w:ascii="Times New Roman" w:hAnsi="Times New Roman" w:cs="Times New Roman"/>
        </w:rPr>
        <w:t>о</w:t>
      </w:r>
      <w:r>
        <w:rPr>
          <w:rFonts w:ascii="Times New Roman" w:hAnsi="Times New Roman" w:cs="Times New Roman"/>
        </w:rPr>
        <w:t>ва</w:t>
      </w:r>
      <w:r>
        <w:t xml:space="preserve">, </w:t>
      </w:r>
      <w:r>
        <w:rPr>
          <w:rFonts w:ascii="Times New Roman" w:hAnsi="Times New Roman" w:cs="Times New Roman"/>
        </w:rPr>
        <w:t>В</w:t>
      </w:r>
      <w:r>
        <w:t>.</w:t>
      </w:r>
      <w:r>
        <w:rPr>
          <w:rFonts w:ascii="Times New Roman" w:hAnsi="Times New Roman" w:cs="Times New Roman"/>
        </w:rPr>
        <w:t>И</w:t>
      </w:r>
      <w:r>
        <w:t xml:space="preserve">. </w:t>
      </w:r>
      <w:r>
        <w:rPr>
          <w:rFonts w:ascii="Times New Roman" w:hAnsi="Times New Roman" w:cs="Times New Roman"/>
        </w:rPr>
        <w:t>Иванов</w:t>
      </w:r>
      <w:r>
        <w:t xml:space="preserve">, </w:t>
      </w:r>
      <w:r>
        <w:rPr>
          <w:rFonts w:ascii="Times New Roman" w:hAnsi="Times New Roman" w:cs="Times New Roman"/>
        </w:rPr>
        <w:t>Л</w:t>
      </w:r>
      <w:r>
        <w:t>.</w:t>
      </w:r>
      <w:r>
        <w:rPr>
          <w:rFonts w:ascii="Times New Roman" w:hAnsi="Times New Roman" w:cs="Times New Roman"/>
        </w:rPr>
        <w:t>Н</w:t>
      </w:r>
      <w:r>
        <w:t xml:space="preserve">. </w:t>
      </w:r>
      <w:r>
        <w:rPr>
          <w:rFonts w:ascii="Times New Roman" w:hAnsi="Times New Roman" w:cs="Times New Roman"/>
        </w:rPr>
        <w:t>Каекина</w:t>
      </w:r>
      <w:r>
        <w:t xml:space="preserve"> // </w:t>
      </w:r>
      <w:r>
        <w:rPr>
          <w:rFonts w:ascii="Times New Roman" w:hAnsi="Times New Roman" w:cs="Times New Roman"/>
        </w:rPr>
        <w:t>Ветеринария</w:t>
      </w:r>
      <w:r>
        <w:t xml:space="preserve">. - 1997. - </w:t>
      </w:r>
      <w:r>
        <w:rPr>
          <w:rFonts w:ascii="Times New Roman" w:hAnsi="Times New Roman" w:cs="Times New Roman"/>
        </w:rPr>
        <w:t>№</w:t>
      </w:r>
      <w:r>
        <w:t xml:space="preserve">1. - </w:t>
      </w:r>
      <w:r>
        <w:rPr>
          <w:rFonts w:ascii="Times New Roman" w:hAnsi="Times New Roman" w:cs="Times New Roman"/>
        </w:rPr>
        <w:t>С</w:t>
      </w:r>
      <w:r>
        <w:t>. 38-41.</w:t>
      </w:r>
    </w:p>
    <w:p w:rsidR="00D82CB4" w:rsidRDefault="00D82CB4" w:rsidP="00D82CB4">
      <w:pPr>
        <w:pStyle w:val="affffffff3"/>
        <w:ind w:right="26"/>
      </w:pPr>
      <w:r>
        <w:t>135. Григорьева Т.Г., Иванов Г.И. Профилактика алиментарного бесплодия к</w:t>
      </w:r>
      <w:r>
        <w:t>о</w:t>
      </w:r>
      <w:r>
        <w:t>ров // Ветеринария. - 1996. - №3. - С. 41-45.</w:t>
      </w:r>
    </w:p>
    <w:p w:rsidR="00D82CB4" w:rsidRDefault="00D82CB4" w:rsidP="00D82CB4">
      <w:pPr>
        <w:pStyle w:val="affffffff1"/>
        <w:spacing w:line="360" w:lineRule="auto"/>
        <w:ind w:right="26" w:firstLine="708"/>
        <w:jc w:val="both"/>
      </w:pPr>
      <w:r>
        <w:t xml:space="preserve">136. </w:t>
      </w:r>
      <w:r>
        <w:rPr>
          <w:rFonts w:ascii="Times New Roman" w:hAnsi="Times New Roman" w:cs="Times New Roman"/>
        </w:rPr>
        <w:t>Кравців</w:t>
      </w:r>
      <w:r>
        <w:t xml:space="preserve"> </w:t>
      </w:r>
      <w:r>
        <w:rPr>
          <w:rFonts w:ascii="Times New Roman" w:hAnsi="Times New Roman" w:cs="Times New Roman"/>
        </w:rPr>
        <w:t>Р</w:t>
      </w:r>
      <w:r>
        <w:t>.</w:t>
      </w:r>
      <w:r>
        <w:rPr>
          <w:rFonts w:ascii="Times New Roman" w:hAnsi="Times New Roman" w:cs="Times New Roman"/>
        </w:rPr>
        <w:t>Й</w:t>
      </w:r>
      <w:r>
        <w:t xml:space="preserve">., </w:t>
      </w:r>
      <w:r>
        <w:rPr>
          <w:rFonts w:ascii="Times New Roman" w:hAnsi="Times New Roman" w:cs="Times New Roman"/>
        </w:rPr>
        <w:t>Кравців</w:t>
      </w:r>
      <w:r>
        <w:t xml:space="preserve"> </w:t>
      </w:r>
      <w:r>
        <w:rPr>
          <w:rFonts w:ascii="Times New Roman" w:hAnsi="Times New Roman" w:cs="Times New Roman"/>
        </w:rPr>
        <w:t>Я</w:t>
      </w:r>
      <w:r>
        <w:t>.</w:t>
      </w:r>
      <w:r>
        <w:rPr>
          <w:rFonts w:ascii="Times New Roman" w:hAnsi="Times New Roman" w:cs="Times New Roman"/>
        </w:rPr>
        <w:t>С</w:t>
      </w:r>
      <w:r>
        <w:t xml:space="preserve">., </w:t>
      </w:r>
      <w:r>
        <w:rPr>
          <w:rFonts w:ascii="Times New Roman" w:hAnsi="Times New Roman" w:cs="Times New Roman"/>
        </w:rPr>
        <w:t>Маслянко</w:t>
      </w:r>
      <w:r>
        <w:t xml:space="preserve"> </w:t>
      </w:r>
      <w:r>
        <w:rPr>
          <w:rFonts w:ascii="Times New Roman" w:hAnsi="Times New Roman" w:cs="Times New Roman"/>
        </w:rPr>
        <w:t>Р</w:t>
      </w:r>
      <w:r>
        <w:t>.</w:t>
      </w:r>
      <w:r>
        <w:rPr>
          <w:rFonts w:ascii="Times New Roman" w:hAnsi="Times New Roman" w:cs="Times New Roman"/>
        </w:rPr>
        <w:t>П</w:t>
      </w:r>
      <w:r>
        <w:t xml:space="preserve">. </w:t>
      </w:r>
      <w:r>
        <w:rPr>
          <w:rFonts w:ascii="Times New Roman" w:hAnsi="Times New Roman" w:cs="Times New Roman"/>
        </w:rPr>
        <w:t>Роль</w:t>
      </w:r>
      <w:r>
        <w:t xml:space="preserve"> </w:t>
      </w:r>
      <w:r>
        <w:rPr>
          <w:rFonts w:ascii="Times New Roman" w:hAnsi="Times New Roman" w:cs="Times New Roman"/>
        </w:rPr>
        <w:t>деяких</w:t>
      </w:r>
      <w:r>
        <w:t xml:space="preserve"> </w:t>
      </w:r>
      <w:r>
        <w:rPr>
          <w:rFonts w:ascii="Times New Roman" w:hAnsi="Times New Roman" w:cs="Times New Roman"/>
        </w:rPr>
        <w:t>мікроелем</w:t>
      </w:r>
      <w:r>
        <w:rPr>
          <w:rFonts w:ascii="Times New Roman" w:hAnsi="Times New Roman" w:cs="Times New Roman"/>
        </w:rPr>
        <w:t>е</w:t>
      </w:r>
      <w:r>
        <w:rPr>
          <w:rFonts w:ascii="Times New Roman" w:hAnsi="Times New Roman" w:cs="Times New Roman"/>
        </w:rPr>
        <w:t>нтів</w:t>
      </w:r>
      <w:r>
        <w:t xml:space="preserve"> </w:t>
      </w:r>
      <w:r>
        <w:rPr>
          <w:rFonts w:ascii="Times New Roman" w:hAnsi="Times New Roman" w:cs="Times New Roman"/>
        </w:rPr>
        <w:t>у</w:t>
      </w:r>
      <w:r>
        <w:t xml:space="preserve"> </w:t>
      </w:r>
      <w:r>
        <w:rPr>
          <w:rFonts w:ascii="Times New Roman" w:hAnsi="Times New Roman" w:cs="Times New Roman"/>
        </w:rPr>
        <w:t>розвитку</w:t>
      </w:r>
      <w:r>
        <w:t xml:space="preserve"> </w:t>
      </w:r>
      <w:r>
        <w:rPr>
          <w:rFonts w:ascii="Times New Roman" w:hAnsi="Times New Roman" w:cs="Times New Roman"/>
        </w:rPr>
        <w:t>анемії</w:t>
      </w:r>
      <w:r>
        <w:t xml:space="preserve"> </w:t>
      </w:r>
      <w:r>
        <w:rPr>
          <w:rFonts w:ascii="Times New Roman" w:hAnsi="Times New Roman" w:cs="Times New Roman"/>
        </w:rPr>
        <w:t>у</w:t>
      </w:r>
      <w:r>
        <w:t xml:space="preserve"> </w:t>
      </w:r>
      <w:r>
        <w:rPr>
          <w:rFonts w:ascii="Times New Roman" w:hAnsi="Times New Roman" w:cs="Times New Roman"/>
        </w:rPr>
        <w:t>вагітних</w:t>
      </w:r>
      <w:r>
        <w:t xml:space="preserve"> </w:t>
      </w:r>
      <w:r>
        <w:rPr>
          <w:rFonts w:ascii="Times New Roman" w:hAnsi="Times New Roman" w:cs="Times New Roman"/>
        </w:rPr>
        <w:t>тварин</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Львів</w:t>
      </w:r>
      <w:r>
        <w:t xml:space="preserve">. </w:t>
      </w:r>
      <w:r>
        <w:rPr>
          <w:rFonts w:ascii="Times New Roman" w:hAnsi="Times New Roman" w:cs="Times New Roman"/>
        </w:rPr>
        <w:t>держ</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w:t>
      </w:r>
      <w:r>
        <w:rPr>
          <w:rFonts w:ascii="Times New Roman" w:hAnsi="Times New Roman" w:cs="Times New Roman"/>
        </w:rPr>
        <w:t>е</w:t>
      </w:r>
      <w:r>
        <w:rPr>
          <w:rFonts w:ascii="Times New Roman" w:hAnsi="Times New Roman" w:cs="Times New Roman"/>
        </w:rPr>
        <w:t>д</w:t>
      </w:r>
      <w:r>
        <w:t xml:space="preserve">. </w:t>
      </w:r>
      <w:r>
        <w:rPr>
          <w:rFonts w:ascii="Times New Roman" w:hAnsi="Times New Roman" w:cs="Times New Roman"/>
        </w:rPr>
        <w:t>ім</w:t>
      </w:r>
      <w:r>
        <w:t xml:space="preserve">. </w:t>
      </w:r>
      <w:r>
        <w:rPr>
          <w:rFonts w:ascii="Times New Roman" w:hAnsi="Times New Roman" w:cs="Times New Roman"/>
        </w:rPr>
        <w:t>С</w:t>
      </w:r>
      <w:r>
        <w:t>.</w:t>
      </w:r>
      <w:r>
        <w:rPr>
          <w:rFonts w:ascii="Times New Roman" w:hAnsi="Times New Roman" w:cs="Times New Roman"/>
        </w:rPr>
        <w:t>З</w:t>
      </w:r>
      <w:r>
        <w:t xml:space="preserve">. </w:t>
      </w:r>
      <w:r>
        <w:rPr>
          <w:rFonts w:ascii="Times New Roman" w:hAnsi="Times New Roman" w:cs="Times New Roman"/>
        </w:rPr>
        <w:t>Гжицького</w:t>
      </w:r>
      <w:r>
        <w:t xml:space="preserve">. - </w:t>
      </w:r>
      <w:r>
        <w:rPr>
          <w:rFonts w:ascii="Times New Roman" w:hAnsi="Times New Roman" w:cs="Times New Roman"/>
        </w:rPr>
        <w:lastRenderedPageBreak/>
        <w:t>Том</w:t>
      </w:r>
      <w:r>
        <w:t>.4(</w:t>
      </w:r>
      <w:r>
        <w:rPr>
          <w:rFonts w:ascii="Times New Roman" w:hAnsi="Times New Roman" w:cs="Times New Roman"/>
        </w:rPr>
        <w:t>№</w:t>
      </w:r>
      <w:r>
        <w:t xml:space="preserve">5). - </w:t>
      </w:r>
      <w:r>
        <w:rPr>
          <w:rFonts w:ascii="Times New Roman" w:hAnsi="Times New Roman" w:cs="Times New Roman"/>
        </w:rPr>
        <w:t>Львів</w:t>
      </w:r>
      <w:r>
        <w:t xml:space="preserve">, 2002. - </w:t>
      </w:r>
      <w:r>
        <w:rPr>
          <w:rFonts w:ascii="Times New Roman" w:hAnsi="Times New Roman" w:cs="Times New Roman"/>
        </w:rPr>
        <w:t>С</w:t>
      </w:r>
      <w:r>
        <w:t>. 204-208.</w:t>
      </w:r>
    </w:p>
    <w:p w:rsidR="00D82CB4" w:rsidRDefault="00D82CB4" w:rsidP="00D82CB4">
      <w:pPr>
        <w:pStyle w:val="affffffff1"/>
        <w:spacing w:line="360" w:lineRule="auto"/>
        <w:ind w:right="26" w:firstLine="708"/>
        <w:jc w:val="both"/>
      </w:pPr>
      <w:r>
        <w:t xml:space="preserve">137. </w:t>
      </w:r>
      <w:r>
        <w:rPr>
          <w:rFonts w:ascii="Times New Roman" w:hAnsi="Times New Roman" w:cs="Times New Roman"/>
        </w:rPr>
        <w:t>Авдеенко</w:t>
      </w:r>
      <w:r>
        <w:t xml:space="preserve"> </w:t>
      </w:r>
      <w:r>
        <w:rPr>
          <w:rFonts w:ascii="Times New Roman" w:hAnsi="Times New Roman" w:cs="Times New Roman"/>
        </w:rPr>
        <w:t>В</w:t>
      </w:r>
      <w:r>
        <w:t>.</w:t>
      </w:r>
      <w:r>
        <w:rPr>
          <w:rFonts w:ascii="Times New Roman" w:hAnsi="Times New Roman" w:cs="Times New Roman"/>
        </w:rPr>
        <w:t>С</w:t>
      </w:r>
      <w:r>
        <w:t xml:space="preserve">., </w:t>
      </w:r>
      <w:r>
        <w:rPr>
          <w:rFonts w:ascii="Times New Roman" w:hAnsi="Times New Roman" w:cs="Times New Roman"/>
        </w:rPr>
        <w:t>Бобылев</w:t>
      </w:r>
      <w:r>
        <w:t xml:space="preserve"> </w:t>
      </w:r>
      <w:r>
        <w:rPr>
          <w:rFonts w:ascii="Times New Roman" w:hAnsi="Times New Roman" w:cs="Times New Roman"/>
        </w:rPr>
        <w:t>А</w:t>
      </w:r>
      <w:r>
        <w:t>.</w:t>
      </w:r>
      <w:r>
        <w:rPr>
          <w:rFonts w:ascii="Times New Roman" w:hAnsi="Times New Roman" w:cs="Times New Roman"/>
        </w:rPr>
        <w:t>Н</w:t>
      </w:r>
      <w:r>
        <w:t xml:space="preserve">. </w:t>
      </w:r>
      <w:r>
        <w:rPr>
          <w:rFonts w:ascii="Times New Roman" w:hAnsi="Times New Roman" w:cs="Times New Roman"/>
        </w:rPr>
        <w:t>Влияние</w:t>
      </w:r>
      <w:r>
        <w:t xml:space="preserve"> </w:t>
      </w:r>
      <w:r>
        <w:rPr>
          <w:rFonts w:ascii="Times New Roman" w:hAnsi="Times New Roman" w:cs="Times New Roman"/>
        </w:rPr>
        <w:t>нитратно</w:t>
      </w:r>
      <w:r>
        <w:t>-</w:t>
      </w:r>
      <w:r>
        <w:rPr>
          <w:rFonts w:ascii="Times New Roman" w:hAnsi="Times New Roman" w:cs="Times New Roman"/>
        </w:rPr>
        <w:t>нитритных</w:t>
      </w:r>
      <w:r>
        <w:t xml:space="preserve"> </w:t>
      </w:r>
      <w:r>
        <w:rPr>
          <w:rFonts w:ascii="Times New Roman" w:hAnsi="Times New Roman" w:cs="Times New Roman"/>
        </w:rPr>
        <w:t>соед</w:t>
      </w:r>
      <w:r>
        <w:rPr>
          <w:rFonts w:ascii="Times New Roman" w:hAnsi="Times New Roman" w:cs="Times New Roman"/>
        </w:rPr>
        <w:t>и</w:t>
      </w:r>
      <w:r>
        <w:rPr>
          <w:rFonts w:ascii="Times New Roman" w:hAnsi="Times New Roman" w:cs="Times New Roman"/>
        </w:rPr>
        <w:t>нений</w:t>
      </w:r>
      <w:r>
        <w:t xml:space="preserve"> </w:t>
      </w:r>
      <w:r>
        <w:rPr>
          <w:rFonts w:ascii="Times New Roman" w:hAnsi="Times New Roman" w:cs="Times New Roman"/>
        </w:rPr>
        <w:t>на</w:t>
      </w:r>
      <w:r>
        <w:t xml:space="preserve"> </w:t>
      </w:r>
      <w:r>
        <w:rPr>
          <w:rFonts w:ascii="Times New Roman" w:hAnsi="Times New Roman" w:cs="Times New Roman"/>
        </w:rPr>
        <w:t>функциональную</w:t>
      </w:r>
      <w:r>
        <w:t xml:space="preserve"> </w:t>
      </w:r>
      <w:r>
        <w:rPr>
          <w:rFonts w:ascii="Times New Roman" w:hAnsi="Times New Roman" w:cs="Times New Roman"/>
        </w:rPr>
        <w:t>недостаточность</w:t>
      </w:r>
      <w:r>
        <w:t xml:space="preserve"> </w:t>
      </w:r>
      <w:r>
        <w:rPr>
          <w:rFonts w:ascii="Times New Roman" w:hAnsi="Times New Roman" w:cs="Times New Roman"/>
        </w:rPr>
        <w:t>фетоплацентарной</w:t>
      </w:r>
      <w:r>
        <w:t xml:space="preserve"> </w:t>
      </w:r>
      <w:r>
        <w:rPr>
          <w:rFonts w:ascii="Times New Roman" w:hAnsi="Times New Roman" w:cs="Times New Roman"/>
        </w:rPr>
        <w:t>системы</w:t>
      </w:r>
      <w:r>
        <w:t xml:space="preserve"> </w:t>
      </w:r>
      <w:r>
        <w:rPr>
          <w:rFonts w:ascii="Times New Roman" w:hAnsi="Times New Roman" w:cs="Times New Roman"/>
        </w:rPr>
        <w:t>крольчих</w:t>
      </w:r>
      <w:r>
        <w:t xml:space="preserve"> // </w:t>
      </w:r>
      <w:r>
        <w:rPr>
          <w:rFonts w:ascii="Times New Roman" w:hAnsi="Times New Roman" w:cs="Times New Roman"/>
        </w:rPr>
        <w:t>Науч</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терапии</w:t>
      </w:r>
      <w:r>
        <w:t xml:space="preserve"> </w:t>
      </w:r>
      <w:r>
        <w:rPr>
          <w:rFonts w:ascii="Times New Roman" w:hAnsi="Times New Roman" w:cs="Times New Roman"/>
        </w:rPr>
        <w:t>болезней</w:t>
      </w:r>
      <w:r>
        <w:t xml:space="preserve"> </w:t>
      </w:r>
      <w:r>
        <w:rPr>
          <w:rFonts w:ascii="Times New Roman" w:hAnsi="Times New Roman" w:cs="Times New Roman"/>
        </w:rPr>
        <w:t>органов</w:t>
      </w:r>
      <w:r>
        <w:t xml:space="preserve"> </w:t>
      </w:r>
      <w:r>
        <w:rPr>
          <w:rFonts w:ascii="Times New Roman" w:hAnsi="Times New Roman" w:cs="Times New Roman"/>
        </w:rPr>
        <w:t>размн</w:t>
      </w:r>
      <w:r>
        <w:rPr>
          <w:rFonts w:ascii="Times New Roman" w:hAnsi="Times New Roman" w:cs="Times New Roman"/>
        </w:rPr>
        <w:t>о</w:t>
      </w:r>
      <w:r>
        <w:rPr>
          <w:rFonts w:ascii="Times New Roman" w:hAnsi="Times New Roman" w:cs="Times New Roman"/>
        </w:rPr>
        <w:t>жения</w:t>
      </w:r>
      <w:r>
        <w:t xml:space="preserve"> </w:t>
      </w:r>
      <w:r>
        <w:rPr>
          <w:rFonts w:ascii="Times New Roman" w:hAnsi="Times New Roman" w:cs="Times New Roman"/>
        </w:rPr>
        <w:t>животных</w:t>
      </w:r>
      <w:r>
        <w:t xml:space="preserve">: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w:t>
      </w:r>
      <w:r>
        <w:t xml:space="preserve">. 1994 </w:t>
      </w:r>
      <w:r>
        <w:rPr>
          <w:rFonts w:ascii="Times New Roman" w:hAnsi="Times New Roman" w:cs="Times New Roman"/>
        </w:rPr>
        <w:t>г</w:t>
      </w:r>
      <w:r>
        <w:t xml:space="preserve">., </w:t>
      </w:r>
      <w:r>
        <w:rPr>
          <w:rFonts w:ascii="Times New Roman" w:hAnsi="Times New Roman" w:cs="Times New Roman"/>
        </w:rPr>
        <w:t>г</w:t>
      </w:r>
      <w:r>
        <w:t xml:space="preserve">.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25-26.</w:t>
      </w:r>
    </w:p>
    <w:p w:rsidR="00D82CB4" w:rsidRDefault="00D82CB4" w:rsidP="00D82CB4">
      <w:pPr>
        <w:pStyle w:val="affffffff1"/>
        <w:spacing w:line="360" w:lineRule="auto"/>
        <w:ind w:right="26" w:firstLine="708"/>
        <w:jc w:val="both"/>
      </w:pPr>
      <w:r>
        <w:t xml:space="preserve">138. </w:t>
      </w:r>
      <w:r>
        <w:rPr>
          <w:rFonts w:ascii="Times New Roman" w:hAnsi="Times New Roman" w:cs="Times New Roman"/>
        </w:rPr>
        <w:t>Вовк</w:t>
      </w:r>
      <w:r>
        <w:t xml:space="preserve"> </w:t>
      </w:r>
      <w:r>
        <w:rPr>
          <w:rFonts w:ascii="Times New Roman" w:hAnsi="Times New Roman" w:cs="Times New Roman"/>
        </w:rPr>
        <w:t>Д</w:t>
      </w:r>
      <w:r>
        <w:t>.</w:t>
      </w:r>
      <w:r>
        <w:rPr>
          <w:rFonts w:ascii="Times New Roman" w:hAnsi="Times New Roman" w:cs="Times New Roman"/>
        </w:rPr>
        <w:t>М</w:t>
      </w:r>
      <w:r>
        <w:t xml:space="preserve">., </w:t>
      </w:r>
      <w:r>
        <w:rPr>
          <w:rFonts w:ascii="Times New Roman" w:hAnsi="Times New Roman" w:cs="Times New Roman"/>
        </w:rPr>
        <w:t>Панько</w:t>
      </w:r>
      <w:r>
        <w:t xml:space="preserve"> </w:t>
      </w:r>
      <w:r>
        <w:rPr>
          <w:rFonts w:ascii="Times New Roman" w:hAnsi="Times New Roman" w:cs="Times New Roman"/>
        </w:rPr>
        <w:t>М</w:t>
      </w:r>
      <w:r>
        <w:t>.</w:t>
      </w:r>
      <w:r>
        <w:rPr>
          <w:rFonts w:ascii="Times New Roman" w:hAnsi="Times New Roman" w:cs="Times New Roman"/>
        </w:rPr>
        <w:t>Ф</w:t>
      </w:r>
      <w:r>
        <w:t xml:space="preserve">., </w:t>
      </w:r>
      <w:r>
        <w:rPr>
          <w:rFonts w:ascii="Times New Roman" w:hAnsi="Times New Roman" w:cs="Times New Roman"/>
        </w:rPr>
        <w:t>Духницький</w:t>
      </w:r>
      <w:r>
        <w:t xml:space="preserve"> </w:t>
      </w:r>
      <w:r>
        <w:rPr>
          <w:rFonts w:ascii="Times New Roman" w:hAnsi="Times New Roman" w:cs="Times New Roman"/>
        </w:rPr>
        <w:t>В</w:t>
      </w:r>
      <w:r>
        <w:t>.</w:t>
      </w:r>
      <w:r>
        <w:rPr>
          <w:rFonts w:ascii="Times New Roman" w:hAnsi="Times New Roman" w:cs="Times New Roman"/>
        </w:rPr>
        <w:t>Б</w:t>
      </w:r>
      <w:r>
        <w:t xml:space="preserve">. </w:t>
      </w:r>
      <w:r>
        <w:rPr>
          <w:rFonts w:ascii="Times New Roman" w:hAnsi="Times New Roman" w:cs="Times New Roman"/>
        </w:rPr>
        <w:t>Нітрати</w:t>
      </w:r>
      <w:r>
        <w:t xml:space="preserve"> </w:t>
      </w:r>
      <w:r>
        <w:rPr>
          <w:rFonts w:ascii="Times New Roman" w:hAnsi="Times New Roman" w:cs="Times New Roman"/>
        </w:rPr>
        <w:t>і</w:t>
      </w:r>
      <w:r>
        <w:t xml:space="preserve"> </w:t>
      </w:r>
      <w:r>
        <w:rPr>
          <w:rFonts w:ascii="Times New Roman" w:hAnsi="Times New Roman" w:cs="Times New Roman"/>
        </w:rPr>
        <w:t>відтворна</w:t>
      </w:r>
      <w:r>
        <w:t xml:space="preserve"> </w:t>
      </w:r>
      <w:r>
        <w:rPr>
          <w:rFonts w:ascii="Times New Roman" w:hAnsi="Times New Roman" w:cs="Times New Roman"/>
        </w:rPr>
        <w:t>зд</w:t>
      </w:r>
      <w:r>
        <w:rPr>
          <w:rFonts w:ascii="Times New Roman" w:hAnsi="Times New Roman" w:cs="Times New Roman"/>
        </w:rPr>
        <w:t>а</w:t>
      </w:r>
      <w:r>
        <w:rPr>
          <w:rFonts w:ascii="Times New Roman" w:hAnsi="Times New Roman" w:cs="Times New Roman"/>
        </w:rPr>
        <w:t>тність</w:t>
      </w:r>
      <w:r>
        <w:t xml:space="preserve"> </w:t>
      </w:r>
      <w:r>
        <w:rPr>
          <w:rFonts w:ascii="Times New Roman" w:hAnsi="Times New Roman" w:cs="Times New Roman"/>
        </w:rPr>
        <w:t>тварин</w:t>
      </w:r>
      <w:r>
        <w:t xml:space="preserve"> // </w:t>
      </w:r>
      <w:r>
        <w:rPr>
          <w:rFonts w:ascii="Times New Roman" w:hAnsi="Times New Roman" w:cs="Times New Roman"/>
        </w:rPr>
        <w:t>Неінфекційна</w:t>
      </w:r>
      <w:r>
        <w:t xml:space="preserve"> </w:t>
      </w:r>
      <w:r>
        <w:rPr>
          <w:rFonts w:ascii="Times New Roman" w:hAnsi="Times New Roman" w:cs="Times New Roman"/>
        </w:rPr>
        <w:t>п</w:t>
      </w:r>
      <w:r>
        <w:rPr>
          <w:rFonts w:ascii="Times New Roman" w:hAnsi="Times New Roman" w:cs="Times New Roman"/>
        </w:rPr>
        <w:t>а</w:t>
      </w:r>
      <w:r>
        <w:rPr>
          <w:rFonts w:ascii="Times New Roman" w:hAnsi="Times New Roman" w:cs="Times New Roman"/>
        </w:rPr>
        <w:t>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17-18.</w:t>
      </w:r>
    </w:p>
    <w:p w:rsidR="00D82CB4" w:rsidRDefault="00D82CB4" w:rsidP="00D82CB4">
      <w:pPr>
        <w:pStyle w:val="affffffff1"/>
        <w:spacing w:line="360" w:lineRule="auto"/>
        <w:ind w:right="26" w:firstLine="708"/>
        <w:jc w:val="both"/>
      </w:pPr>
      <w:r>
        <w:t xml:space="preserve">139. </w:t>
      </w:r>
      <w:r>
        <w:rPr>
          <w:rFonts w:ascii="Times New Roman" w:hAnsi="Times New Roman" w:cs="Times New Roman"/>
        </w:rPr>
        <w:t>Юсупов</w:t>
      </w:r>
      <w:r>
        <w:t xml:space="preserve"> </w:t>
      </w:r>
      <w:r>
        <w:rPr>
          <w:rFonts w:ascii="Times New Roman" w:hAnsi="Times New Roman" w:cs="Times New Roman"/>
        </w:rPr>
        <w:t>Х</w:t>
      </w:r>
      <w:r>
        <w:t xml:space="preserve">. </w:t>
      </w:r>
      <w:r>
        <w:rPr>
          <w:rFonts w:ascii="Times New Roman" w:hAnsi="Times New Roman" w:cs="Times New Roman"/>
        </w:rPr>
        <w:t>Ветеринарно</w:t>
      </w:r>
      <w:r>
        <w:t>-</w:t>
      </w:r>
      <w:r>
        <w:rPr>
          <w:rFonts w:ascii="Times New Roman" w:hAnsi="Times New Roman" w:cs="Times New Roman"/>
        </w:rPr>
        <w:t>санитарное</w:t>
      </w:r>
      <w:r>
        <w:t xml:space="preserve"> </w:t>
      </w:r>
      <w:r>
        <w:rPr>
          <w:rFonts w:ascii="Times New Roman" w:hAnsi="Times New Roman" w:cs="Times New Roman"/>
        </w:rPr>
        <w:t>состояние</w:t>
      </w:r>
      <w:r>
        <w:t xml:space="preserve"> </w:t>
      </w:r>
      <w:r>
        <w:rPr>
          <w:rFonts w:ascii="Times New Roman" w:hAnsi="Times New Roman" w:cs="Times New Roman"/>
        </w:rPr>
        <w:t>родильных</w:t>
      </w:r>
      <w:r>
        <w:t xml:space="preserve"> </w:t>
      </w:r>
      <w:r>
        <w:rPr>
          <w:rFonts w:ascii="Times New Roman" w:hAnsi="Times New Roman" w:cs="Times New Roman"/>
        </w:rPr>
        <w:t>отдел</w:t>
      </w:r>
      <w:r>
        <w:rPr>
          <w:rFonts w:ascii="Times New Roman" w:hAnsi="Times New Roman" w:cs="Times New Roman"/>
        </w:rPr>
        <w:t>е</w:t>
      </w:r>
      <w:r>
        <w:rPr>
          <w:rFonts w:ascii="Times New Roman" w:hAnsi="Times New Roman" w:cs="Times New Roman"/>
        </w:rPr>
        <w:t>ний</w:t>
      </w:r>
      <w:r>
        <w:t xml:space="preserve"> </w:t>
      </w:r>
      <w:r>
        <w:rPr>
          <w:rFonts w:ascii="Times New Roman" w:hAnsi="Times New Roman" w:cs="Times New Roman"/>
        </w:rPr>
        <w:t>и</w:t>
      </w:r>
      <w:r>
        <w:t xml:space="preserve"> </w:t>
      </w:r>
      <w:r>
        <w:rPr>
          <w:rFonts w:ascii="Times New Roman" w:hAnsi="Times New Roman" w:cs="Times New Roman"/>
        </w:rPr>
        <w:t>бактериальная</w:t>
      </w:r>
      <w:r>
        <w:t xml:space="preserve"> </w:t>
      </w:r>
      <w:r>
        <w:rPr>
          <w:rFonts w:ascii="Times New Roman" w:hAnsi="Times New Roman" w:cs="Times New Roman"/>
        </w:rPr>
        <w:t>контаминация</w:t>
      </w:r>
      <w:r>
        <w:t xml:space="preserve"> </w:t>
      </w:r>
      <w:r>
        <w:rPr>
          <w:rFonts w:ascii="Times New Roman" w:hAnsi="Times New Roman" w:cs="Times New Roman"/>
        </w:rPr>
        <w:t>гениталиев</w:t>
      </w:r>
      <w:r>
        <w:t xml:space="preserve"> </w:t>
      </w:r>
      <w:r>
        <w:rPr>
          <w:rFonts w:ascii="Times New Roman" w:hAnsi="Times New Roman" w:cs="Times New Roman"/>
        </w:rPr>
        <w:t>коров</w:t>
      </w:r>
      <w:r>
        <w:t xml:space="preserve"> // </w:t>
      </w:r>
      <w:r>
        <w:rPr>
          <w:rFonts w:ascii="Times New Roman" w:hAnsi="Times New Roman" w:cs="Times New Roman"/>
        </w:rPr>
        <w:t>Научные</w:t>
      </w:r>
      <w:r>
        <w:t xml:space="preserve"> </w:t>
      </w:r>
      <w:r>
        <w:rPr>
          <w:rFonts w:ascii="Times New Roman" w:hAnsi="Times New Roman" w:cs="Times New Roman"/>
        </w:rPr>
        <w:t>основы</w:t>
      </w:r>
      <w:r>
        <w:t xml:space="preserve"> </w:t>
      </w:r>
      <w:r>
        <w:rPr>
          <w:rFonts w:ascii="Times New Roman" w:hAnsi="Times New Roman" w:cs="Times New Roman"/>
        </w:rPr>
        <w:t>пр</w:t>
      </w:r>
      <w:r>
        <w:rPr>
          <w:rFonts w:ascii="Times New Roman" w:hAnsi="Times New Roman" w:cs="Times New Roman"/>
        </w:rPr>
        <w:t>о</w:t>
      </w:r>
      <w:r>
        <w:rPr>
          <w:rFonts w:ascii="Times New Roman" w:hAnsi="Times New Roman" w:cs="Times New Roman"/>
        </w:rPr>
        <w:t>филактики</w:t>
      </w:r>
      <w:r>
        <w:t xml:space="preserve"> </w:t>
      </w:r>
      <w:r>
        <w:rPr>
          <w:rFonts w:ascii="Times New Roman" w:hAnsi="Times New Roman" w:cs="Times New Roman"/>
        </w:rPr>
        <w:t>и</w:t>
      </w:r>
      <w:r>
        <w:t xml:space="preserve"> </w:t>
      </w:r>
      <w:r>
        <w:rPr>
          <w:rFonts w:ascii="Times New Roman" w:hAnsi="Times New Roman" w:cs="Times New Roman"/>
        </w:rPr>
        <w:t>лечения</w:t>
      </w:r>
      <w:r>
        <w:t xml:space="preserve"> </w:t>
      </w:r>
      <w:r>
        <w:rPr>
          <w:rFonts w:ascii="Times New Roman" w:hAnsi="Times New Roman" w:cs="Times New Roman"/>
        </w:rPr>
        <w:t>патологии</w:t>
      </w:r>
      <w:r>
        <w:t xml:space="preserve"> </w:t>
      </w:r>
      <w:r>
        <w:rPr>
          <w:rFonts w:ascii="Times New Roman" w:hAnsi="Times New Roman" w:cs="Times New Roman"/>
        </w:rPr>
        <w:t>воспроизводительной</w:t>
      </w:r>
      <w:r>
        <w:t xml:space="preserve"> </w:t>
      </w:r>
      <w:r>
        <w:rPr>
          <w:rFonts w:ascii="Times New Roman" w:hAnsi="Times New Roman" w:cs="Times New Roman"/>
        </w:rPr>
        <w:t>функции</w:t>
      </w:r>
      <w:r>
        <w:t xml:space="preserve"> </w:t>
      </w:r>
      <w:r>
        <w:rPr>
          <w:rFonts w:ascii="Times New Roman" w:hAnsi="Times New Roman" w:cs="Times New Roman"/>
        </w:rPr>
        <w:t>сельскохозя</w:t>
      </w:r>
      <w:r>
        <w:rPr>
          <w:rFonts w:ascii="Times New Roman" w:hAnsi="Times New Roman" w:cs="Times New Roman"/>
        </w:rPr>
        <w:t>й</w:t>
      </w:r>
      <w:r>
        <w:rPr>
          <w:rFonts w:ascii="Times New Roman" w:hAnsi="Times New Roman" w:cs="Times New Roman"/>
        </w:rPr>
        <w:t>ственных</w:t>
      </w:r>
      <w:r>
        <w:t xml:space="preserve"> </w:t>
      </w:r>
      <w:r>
        <w:rPr>
          <w:rFonts w:ascii="Times New Roman" w:hAnsi="Times New Roman" w:cs="Times New Roman"/>
        </w:rPr>
        <w:t>животных</w:t>
      </w:r>
      <w:r>
        <w:t>: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Всесоюз</w:t>
      </w:r>
      <w:r>
        <w:t xml:space="preserve">. </w:t>
      </w:r>
      <w:r>
        <w:rPr>
          <w:rFonts w:ascii="Times New Roman" w:hAnsi="Times New Roman" w:cs="Times New Roman"/>
        </w:rPr>
        <w:t>научн</w:t>
      </w:r>
      <w:r>
        <w:t xml:space="preserve">. </w:t>
      </w:r>
      <w:r>
        <w:rPr>
          <w:rFonts w:ascii="Times New Roman" w:hAnsi="Times New Roman" w:cs="Times New Roman"/>
        </w:rPr>
        <w:t>конф</w:t>
      </w:r>
      <w:r>
        <w:t xml:space="preserve">. 26-28 </w:t>
      </w:r>
      <w:r>
        <w:rPr>
          <w:rFonts w:ascii="Times New Roman" w:hAnsi="Times New Roman" w:cs="Times New Roman"/>
        </w:rPr>
        <w:t>октября</w:t>
      </w:r>
      <w:r>
        <w:t xml:space="preserve"> 1988, </w:t>
      </w:r>
      <w:r>
        <w:rPr>
          <w:rFonts w:ascii="Times New Roman" w:hAnsi="Times New Roman" w:cs="Times New Roman"/>
        </w:rPr>
        <w:t>г</w:t>
      </w:r>
      <w:r>
        <w:t xml:space="preserve">. </w:t>
      </w:r>
      <w:r>
        <w:rPr>
          <w:rFonts w:ascii="Times New Roman" w:hAnsi="Times New Roman" w:cs="Times New Roman"/>
        </w:rPr>
        <w:t>Воронеж</w:t>
      </w:r>
      <w:r>
        <w:t xml:space="preserve">). -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1988. - </w:t>
      </w:r>
      <w:r>
        <w:rPr>
          <w:rFonts w:ascii="Times New Roman" w:hAnsi="Times New Roman" w:cs="Times New Roman"/>
        </w:rPr>
        <w:t>С</w:t>
      </w:r>
      <w:r>
        <w:t>. 146.</w:t>
      </w:r>
    </w:p>
    <w:p w:rsidR="00D82CB4" w:rsidRPr="00D82CB4" w:rsidRDefault="00D82CB4" w:rsidP="00D82CB4">
      <w:pPr>
        <w:pStyle w:val="affffffff1"/>
        <w:spacing w:line="360" w:lineRule="auto"/>
        <w:ind w:right="26" w:firstLine="708"/>
        <w:jc w:val="both"/>
      </w:pPr>
      <w:r w:rsidRPr="00D82CB4">
        <w:t>140.</w:t>
      </w:r>
      <w:r>
        <w:t xml:space="preserve"> </w:t>
      </w:r>
      <w:r>
        <w:rPr>
          <w:lang w:val="en-US"/>
        </w:rPr>
        <w:t>Sommerfeldt</w:t>
      </w:r>
      <w:r w:rsidRPr="00D82CB4">
        <w:t xml:space="preserve"> </w:t>
      </w:r>
      <w:r>
        <w:rPr>
          <w:lang w:val="en-US"/>
        </w:rPr>
        <w:t>J</w:t>
      </w:r>
      <w:r w:rsidRPr="00D82CB4">
        <w:t>.</w:t>
      </w:r>
      <w:r>
        <w:rPr>
          <w:lang w:val="en-US"/>
        </w:rPr>
        <w:t>L</w:t>
      </w:r>
      <w:r w:rsidRPr="00D82CB4">
        <w:t xml:space="preserve">., </w:t>
      </w:r>
      <w:r>
        <w:rPr>
          <w:lang w:val="en-US"/>
        </w:rPr>
        <w:t>Schingoethe</w:t>
      </w:r>
      <w:r w:rsidRPr="00D82CB4">
        <w:t xml:space="preserve"> </w:t>
      </w:r>
      <w:r>
        <w:rPr>
          <w:lang w:val="en-US"/>
        </w:rPr>
        <w:t>D</w:t>
      </w:r>
      <w:r w:rsidRPr="00D82CB4">
        <w:t>.</w:t>
      </w:r>
      <w:r>
        <w:rPr>
          <w:lang w:val="en-US"/>
        </w:rPr>
        <w:t>J</w:t>
      </w:r>
      <w:r w:rsidRPr="00D82CB4">
        <w:t xml:space="preserve">. </w:t>
      </w:r>
      <w:r>
        <w:rPr>
          <w:lang w:val="en-US"/>
        </w:rPr>
        <w:t>Dry</w:t>
      </w:r>
      <w:r w:rsidRPr="00D82CB4">
        <w:t xml:space="preserve"> </w:t>
      </w:r>
      <w:r>
        <w:rPr>
          <w:lang w:val="en-US"/>
        </w:rPr>
        <w:t>cow</w:t>
      </w:r>
      <w:r w:rsidRPr="00D82CB4">
        <w:t xml:space="preserve"> </w:t>
      </w:r>
      <w:r>
        <w:rPr>
          <w:lang w:val="en-US"/>
        </w:rPr>
        <w:t>management</w:t>
      </w:r>
      <w:r w:rsidRPr="00D82CB4">
        <w:t xml:space="preserve"> // </w:t>
      </w:r>
      <w:r>
        <w:rPr>
          <w:lang w:val="en-US"/>
        </w:rPr>
        <w:t>Procee</w:t>
      </w:r>
      <w:r>
        <w:rPr>
          <w:lang w:val="en-US"/>
        </w:rPr>
        <w:t>d</w:t>
      </w:r>
      <w:r>
        <w:rPr>
          <w:lang w:val="en-US"/>
        </w:rPr>
        <w:t>ings</w:t>
      </w:r>
      <w:r w:rsidRPr="00D82CB4">
        <w:t xml:space="preserve">. - 1987. - </w:t>
      </w:r>
      <w:r>
        <w:rPr>
          <w:lang w:val="en-US"/>
        </w:rPr>
        <w:t>P</w:t>
      </w:r>
      <w:r w:rsidRPr="00D82CB4">
        <w:t>. 19-22.</w:t>
      </w:r>
      <w:r>
        <w:t xml:space="preserve"> </w:t>
      </w:r>
    </w:p>
    <w:p w:rsidR="00D82CB4" w:rsidRPr="00D82CB4" w:rsidRDefault="00D82CB4" w:rsidP="00D82CB4">
      <w:pPr>
        <w:pStyle w:val="affffffff1"/>
        <w:spacing w:line="360" w:lineRule="auto"/>
        <w:ind w:right="26" w:firstLine="708"/>
        <w:jc w:val="both"/>
        <w:rPr>
          <w:lang w:val="en-US"/>
        </w:rPr>
      </w:pPr>
      <w:r w:rsidRPr="00D82CB4">
        <w:rPr>
          <w:lang w:val="en-US"/>
        </w:rPr>
        <w:t xml:space="preserve">141. </w:t>
      </w:r>
      <w:r>
        <w:rPr>
          <w:lang w:val="en-US"/>
        </w:rPr>
        <w:t>Delayed</w:t>
      </w:r>
      <w:r w:rsidRPr="00D82CB4">
        <w:rPr>
          <w:lang w:val="en-US"/>
        </w:rPr>
        <w:t xml:space="preserve"> </w:t>
      </w:r>
      <w:r>
        <w:rPr>
          <w:lang w:val="en-US"/>
        </w:rPr>
        <w:t>effect</w:t>
      </w:r>
      <w:r w:rsidRPr="00D82CB4">
        <w:rPr>
          <w:lang w:val="en-US"/>
        </w:rPr>
        <w:t xml:space="preserve"> </w:t>
      </w:r>
      <w:r>
        <w:rPr>
          <w:lang w:val="en-US"/>
        </w:rPr>
        <w:t>of</w:t>
      </w:r>
      <w:r w:rsidRPr="00D82CB4">
        <w:rPr>
          <w:lang w:val="en-US"/>
        </w:rPr>
        <w:t xml:space="preserve"> </w:t>
      </w:r>
      <w:r>
        <w:rPr>
          <w:lang w:val="en-US"/>
        </w:rPr>
        <w:t>heat</w:t>
      </w:r>
      <w:r w:rsidRPr="00D82CB4">
        <w:rPr>
          <w:lang w:val="en-US"/>
        </w:rPr>
        <w:t xml:space="preserve"> </w:t>
      </w:r>
      <w:r>
        <w:rPr>
          <w:lang w:val="en-US"/>
        </w:rPr>
        <w:t>stress</w:t>
      </w:r>
      <w:r w:rsidRPr="00D82CB4">
        <w:rPr>
          <w:lang w:val="en-US"/>
        </w:rPr>
        <w:t xml:space="preserve"> </w:t>
      </w:r>
      <w:r>
        <w:rPr>
          <w:lang w:val="en-US"/>
        </w:rPr>
        <w:t>on</w:t>
      </w:r>
      <w:r w:rsidRPr="00D82CB4">
        <w:rPr>
          <w:lang w:val="en-US"/>
        </w:rPr>
        <w:t xml:space="preserve"> </w:t>
      </w:r>
      <w:r>
        <w:rPr>
          <w:lang w:val="en-US"/>
        </w:rPr>
        <w:t>steroid</w:t>
      </w:r>
      <w:r w:rsidRPr="00D82CB4">
        <w:rPr>
          <w:lang w:val="en-US"/>
        </w:rPr>
        <w:t xml:space="preserve"> </w:t>
      </w:r>
      <w:r>
        <w:rPr>
          <w:lang w:val="en-US"/>
        </w:rPr>
        <w:t>production</w:t>
      </w:r>
      <w:r w:rsidRPr="00D82CB4">
        <w:rPr>
          <w:lang w:val="en-US"/>
        </w:rPr>
        <w:t xml:space="preserve"> </w:t>
      </w:r>
      <w:r>
        <w:rPr>
          <w:lang w:val="en-US"/>
        </w:rPr>
        <w:t>in</w:t>
      </w:r>
      <w:r w:rsidRPr="00D82CB4">
        <w:rPr>
          <w:lang w:val="en-US"/>
        </w:rPr>
        <w:t xml:space="preserve"> </w:t>
      </w:r>
      <w:r>
        <w:rPr>
          <w:lang w:val="en-US"/>
        </w:rPr>
        <w:t>medium</w:t>
      </w:r>
      <w:r w:rsidRPr="00D82CB4">
        <w:rPr>
          <w:lang w:val="en-US"/>
        </w:rPr>
        <w:t>-</w:t>
      </w:r>
      <w:r>
        <w:rPr>
          <w:lang w:val="en-US"/>
        </w:rPr>
        <w:t>sized</w:t>
      </w:r>
      <w:r w:rsidRPr="00D82CB4">
        <w:rPr>
          <w:lang w:val="en-US"/>
        </w:rPr>
        <w:t xml:space="preserve"> </w:t>
      </w:r>
      <w:r>
        <w:rPr>
          <w:lang w:val="en-US"/>
        </w:rPr>
        <w:t>and</w:t>
      </w:r>
      <w:r w:rsidRPr="00D82CB4">
        <w:rPr>
          <w:lang w:val="en-US"/>
        </w:rPr>
        <w:t xml:space="preserve"> </w:t>
      </w:r>
      <w:r>
        <w:rPr>
          <w:lang w:val="en-US"/>
        </w:rPr>
        <w:t>preovulatory</w:t>
      </w:r>
      <w:r w:rsidRPr="00D82CB4">
        <w:rPr>
          <w:lang w:val="en-US"/>
        </w:rPr>
        <w:t xml:space="preserve"> </w:t>
      </w:r>
      <w:r>
        <w:rPr>
          <w:lang w:val="en-US"/>
        </w:rPr>
        <w:t>bovine</w:t>
      </w:r>
      <w:r w:rsidRPr="00D82CB4">
        <w:rPr>
          <w:lang w:val="en-US"/>
        </w:rPr>
        <w:t xml:space="preserve"> </w:t>
      </w:r>
      <w:r>
        <w:rPr>
          <w:lang w:val="en-US"/>
        </w:rPr>
        <w:t>follicles</w:t>
      </w:r>
      <w:r w:rsidRPr="00D82CB4">
        <w:rPr>
          <w:lang w:val="en-US"/>
        </w:rPr>
        <w:t xml:space="preserve"> / </w:t>
      </w:r>
      <w:r>
        <w:rPr>
          <w:lang w:val="en-US"/>
        </w:rPr>
        <w:t>Z</w:t>
      </w:r>
      <w:r w:rsidRPr="00D82CB4">
        <w:rPr>
          <w:lang w:val="en-US"/>
        </w:rPr>
        <w:t xml:space="preserve">. </w:t>
      </w:r>
      <w:r>
        <w:rPr>
          <w:lang w:val="en-US"/>
        </w:rPr>
        <w:t>Roth</w:t>
      </w:r>
      <w:r w:rsidRPr="00D82CB4">
        <w:rPr>
          <w:lang w:val="en-US"/>
        </w:rPr>
        <w:t xml:space="preserve">, </w:t>
      </w:r>
      <w:r>
        <w:rPr>
          <w:lang w:val="en-US"/>
        </w:rPr>
        <w:t>R</w:t>
      </w:r>
      <w:r w:rsidRPr="00D82CB4">
        <w:rPr>
          <w:lang w:val="en-US"/>
        </w:rPr>
        <w:t xml:space="preserve">. </w:t>
      </w:r>
      <w:r>
        <w:rPr>
          <w:lang w:val="en-US"/>
        </w:rPr>
        <w:t>Meidan</w:t>
      </w:r>
      <w:r w:rsidRPr="00D82CB4">
        <w:rPr>
          <w:lang w:val="en-US"/>
        </w:rPr>
        <w:t xml:space="preserve">, </w:t>
      </w:r>
      <w:r>
        <w:rPr>
          <w:lang w:val="en-US"/>
        </w:rPr>
        <w:t>A</w:t>
      </w:r>
      <w:r w:rsidRPr="00D82CB4">
        <w:rPr>
          <w:lang w:val="en-US"/>
        </w:rPr>
        <w:t xml:space="preserve">. </w:t>
      </w:r>
      <w:r>
        <w:rPr>
          <w:lang w:val="en-US"/>
        </w:rPr>
        <w:t>Shaham</w:t>
      </w:r>
      <w:r w:rsidRPr="00D82CB4">
        <w:rPr>
          <w:lang w:val="en-US"/>
        </w:rPr>
        <w:t>-</w:t>
      </w:r>
      <w:r>
        <w:rPr>
          <w:lang w:val="en-US"/>
        </w:rPr>
        <w:t>albalancy</w:t>
      </w:r>
      <w:r w:rsidRPr="00D82CB4">
        <w:rPr>
          <w:lang w:val="en-US"/>
        </w:rPr>
        <w:t xml:space="preserve"> </w:t>
      </w:r>
      <w:r>
        <w:rPr>
          <w:lang w:val="en-US"/>
        </w:rPr>
        <w:t>et</w:t>
      </w:r>
      <w:r w:rsidRPr="00D82CB4">
        <w:rPr>
          <w:lang w:val="en-US"/>
        </w:rPr>
        <w:t xml:space="preserve"> </w:t>
      </w:r>
      <w:r>
        <w:rPr>
          <w:lang w:val="en-US"/>
        </w:rPr>
        <w:t>al</w:t>
      </w:r>
      <w:r w:rsidRPr="00D82CB4">
        <w:rPr>
          <w:lang w:val="en-US"/>
        </w:rPr>
        <w:t xml:space="preserve">. // </w:t>
      </w:r>
      <w:r>
        <w:rPr>
          <w:lang w:val="en-US"/>
        </w:rPr>
        <w:t>Reproduction</w:t>
      </w:r>
      <w:r w:rsidRPr="00D82CB4">
        <w:rPr>
          <w:lang w:val="en-US"/>
        </w:rPr>
        <w:t xml:space="preserve">. - 2001. </w:t>
      </w:r>
      <w:r>
        <w:rPr>
          <w:lang w:val="en-US"/>
        </w:rPr>
        <w:t>-</w:t>
      </w:r>
      <w:r w:rsidRPr="00D82CB4">
        <w:rPr>
          <w:lang w:val="en-US"/>
        </w:rPr>
        <w:t xml:space="preserve"> </w:t>
      </w:r>
      <w:r>
        <w:rPr>
          <w:lang w:val="en-US"/>
        </w:rPr>
        <w:t>Vol.</w:t>
      </w:r>
      <w:r w:rsidRPr="00D82CB4">
        <w:rPr>
          <w:lang w:val="en-US"/>
        </w:rPr>
        <w:t>121</w:t>
      </w:r>
      <w:r>
        <w:rPr>
          <w:lang w:val="en-US"/>
        </w:rPr>
        <w:t xml:space="preserve">, </w:t>
      </w:r>
      <w:r>
        <w:rPr>
          <w:rFonts w:ascii="Times New Roman" w:hAnsi="Times New Roman" w:cs="Times New Roman"/>
          <w:lang w:val="en-US"/>
        </w:rPr>
        <w:t>№</w:t>
      </w:r>
      <w:r>
        <w:rPr>
          <w:lang w:val="en-US"/>
        </w:rPr>
        <w:t xml:space="preserve"> </w:t>
      </w:r>
      <w:r w:rsidRPr="00D82CB4">
        <w:rPr>
          <w:lang w:val="en-US"/>
        </w:rPr>
        <w:t>5</w:t>
      </w:r>
      <w:r>
        <w:rPr>
          <w:lang w:val="en-US"/>
        </w:rPr>
        <w:t xml:space="preserve">. - P. </w:t>
      </w:r>
      <w:r w:rsidRPr="00D82CB4">
        <w:rPr>
          <w:lang w:val="en-US"/>
        </w:rPr>
        <w:t>745</w:t>
      </w:r>
      <w:r>
        <w:rPr>
          <w:lang w:val="en-US"/>
        </w:rPr>
        <w:t>-</w:t>
      </w:r>
      <w:r w:rsidRPr="00D82CB4">
        <w:rPr>
          <w:lang w:val="en-US"/>
        </w:rPr>
        <w:t>751.</w:t>
      </w:r>
    </w:p>
    <w:p w:rsidR="00D82CB4" w:rsidRDefault="00D82CB4" w:rsidP="00D82CB4">
      <w:pPr>
        <w:pStyle w:val="affffffff1"/>
        <w:spacing w:line="360" w:lineRule="auto"/>
        <w:ind w:right="26" w:firstLine="708"/>
        <w:jc w:val="both"/>
      </w:pPr>
      <w:r>
        <w:t xml:space="preserve">142.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Оплодотворение</w:t>
      </w:r>
      <w:r>
        <w:t xml:space="preserve"> </w:t>
      </w:r>
      <w:r>
        <w:rPr>
          <w:rFonts w:ascii="Times New Roman" w:hAnsi="Times New Roman" w:cs="Times New Roman"/>
        </w:rPr>
        <w:t>и</w:t>
      </w:r>
      <w:r>
        <w:t xml:space="preserve"> </w:t>
      </w:r>
      <w:r>
        <w:rPr>
          <w:rFonts w:ascii="Times New Roman" w:hAnsi="Times New Roman" w:cs="Times New Roman"/>
        </w:rPr>
        <w:t>физиология</w:t>
      </w:r>
      <w:r>
        <w:t xml:space="preserve"> </w:t>
      </w:r>
      <w:r>
        <w:rPr>
          <w:rFonts w:ascii="Times New Roman" w:hAnsi="Times New Roman" w:cs="Times New Roman"/>
        </w:rPr>
        <w:t>беременности</w:t>
      </w:r>
      <w:r>
        <w:t xml:space="preserve"> </w:t>
      </w:r>
      <w:r>
        <w:rPr>
          <w:rFonts w:ascii="Times New Roman" w:hAnsi="Times New Roman" w:cs="Times New Roman"/>
        </w:rPr>
        <w:t>животных</w:t>
      </w:r>
      <w:r>
        <w:t xml:space="preserve">: </w:t>
      </w:r>
      <w:r>
        <w:rPr>
          <w:rFonts w:ascii="Times New Roman" w:hAnsi="Times New Roman" w:cs="Times New Roman"/>
        </w:rPr>
        <w:t>Ле</w:t>
      </w:r>
      <w:r>
        <w:rPr>
          <w:rFonts w:ascii="Times New Roman" w:hAnsi="Times New Roman" w:cs="Times New Roman"/>
        </w:rPr>
        <w:t>к</w:t>
      </w:r>
      <w:r>
        <w:rPr>
          <w:rFonts w:ascii="Times New Roman" w:hAnsi="Times New Roman" w:cs="Times New Roman"/>
        </w:rPr>
        <w:t>ция</w:t>
      </w:r>
      <w:r>
        <w:t xml:space="preserve">, </w:t>
      </w:r>
      <w:r>
        <w:rPr>
          <w:rFonts w:ascii="Times New Roman" w:hAnsi="Times New Roman" w:cs="Times New Roman"/>
        </w:rPr>
        <w:t>Воронеж</w:t>
      </w:r>
      <w:r>
        <w:t xml:space="preserve">: </w:t>
      </w:r>
      <w:r>
        <w:rPr>
          <w:rFonts w:ascii="Times New Roman" w:hAnsi="Times New Roman" w:cs="Times New Roman"/>
        </w:rPr>
        <w:t>ВСХИ</w:t>
      </w:r>
      <w:r>
        <w:t xml:space="preserve">, 1990. - 59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143. </w:t>
      </w:r>
      <w:r>
        <w:rPr>
          <w:rFonts w:ascii="Times New Roman" w:hAnsi="Times New Roman" w:cs="Times New Roman"/>
        </w:rPr>
        <w:t>Дашукаева</w:t>
      </w:r>
      <w:r>
        <w:t xml:space="preserve"> </w:t>
      </w:r>
      <w:r>
        <w:rPr>
          <w:rFonts w:ascii="Times New Roman" w:hAnsi="Times New Roman" w:cs="Times New Roman"/>
        </w:rPr>
        <w:t>К</w:t>
      </w:r>
      <w:r>
        <w:t>.</w:t>
      </w:r>
      <w:r>
        <w:rPr>
          <w:rFonts w:ascii="Times New Roman" w:hAnsi="Times New Roman" w:cs="Times New Roman"/>
        </w:rPr>
        <w:t>Г</w:t>
      </w:r>
      <w:r>
        <w:t xml:space="preserve">. </w:t>
      </w:r>
      <w:r>
        <w:rPr>
          <w:rFonts w:ascii="Times New Roman" w:hAnsi="Times New Roman" w:cs="Times New Roman"/>
        </w:rPr>
        <w:t>Становление</w:t>
      </w:r>
      <w:r>
        <w:t xml:space="preserve"> </w:t>
      </w:r>
      <w:r>
        <w:rPr>
          <w:rFonts w:ascii="Times New Roman" w:hAnsi="Times New Roman" w:cs="Times New Roman"/>
        </w:rPr>
        <w:t>и</w:t>
      </w:r>
      <w:r>
        <w:t xml:space="preserve"> </w:t>
      </w:r>
      <w:r>
        <w:rPr>
          <w:rFonts w:ascii="Times New Roman" w:hAnsi="Times New Roman" w:cs="Times New Roman"/>
        </w:rPr>
        <w:t>функционирование</w:t>
      </w:r>
      <w:r>
        <w:t xml:space="preserve"> </w:t>
      </w:r>
      <w:r>
        <w:rPr>
          <w:rFonts w:ascii="Times New Roman" w:hAnsi="Times New Roman" w:cs="Times New Roman"/>
        </w:rPr>
        <w:t>фетоплацента</w:t>
      </w:r>
      <w:r>
        <w:rPr>
          <w:rFonts w:ascii="Times New Roman" w:hAnsi="Times New Roman" w:cs="Times New Roman"/>
        </w:rPr>
        <w:t>р</w:t>
      </w:r>
      <w:r>
        <w:rPr>
          <w:rFonts w:ascii="Times New Roman" w:hAnsi="Times New Roman" w:cs="Times New Roman"/>
        </w:rPr>
        <w:t>ной</w:t>
      </w:r>
      <w:r>
        <w:t xml:space="preserve"> </w:t>
      </w:r>
      <w:r>
        <w:rPr>
          <w:rFonts w:ascii="Times New Roman" w:hAnsi="Times New Roman" w:cs="Times New Roman"/>
        </w:rPr>
        <w:t>системы</w:t>
      </w:r>
      <w:r>
        <w:t xml:space="preserve"> </w:t>
      </w:r>
      <w:r>
        <w:rPr>
          <w:rFonts w:ascii="Times New Roman" w:hAnsi="Times New Roman" w:cs="Times New Roman"/>
        </w:rPr>
        <w:t>у</w:t>
      </w:r>
      <w:r>
        <w:t xml:space="preserve"> </w:t>
      </w:r>
      <w:r>
        <w:rPr>
          <w:rFonts w:ascii="Times New Roman" w:hAnsi="Times New Roman" w:cs="Times New Roman"/>
        </w:rPr>
        <w:t>переболевших</w:t>
      </w:r>
      <w:r>
        <w:t xml:space="preserve"> </w:t>
      </w:r>
      <w:r>
        <w:rPr>
          <w:rFonts w:ascii="Times New Roman" w:hAnsi="Times New Roman" w:cs="Times New Roman"/>
        </w:rPr>
        <w:t>эндометритом</w:t>
      </w:r>
      <w:r>
        <w:t xml:space="preserve"> </w:t>
      </w:r>
      <w:r>
        <w:rPr>
          <w:rFonts w:ascii="Times New Roman" w:hAnsi="Times New Roman" w:cs="Times New Roman"/>
        </w:rPr>
        <w:t>коров</w:t>
      </w:r>
      <w:r>
        <w:t xml:space="preserve"> // </w:t>
      </w:r>
      <w:r>
        <w:rPr>
          <w:rFonts w:ascii="Times New Roman" w:hAnsi="Times New Roman" w:cs="Times New Roman"/>
        </w:rPr>
        <w:t>Науч</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терапии</w:t>
      </w:r>
      <w:r>
        <w:t xml:space="preserve"> </w:t>
      </w:r>
      <w:r>
        <w:rPr>
          <w:rFonts w:ascii="Times New Roman" w:hAnsi="Times New Roman" w:cs="Times New Roman"/>
        </w:rPr>
        <w:t>болезней</w:t>
      </w:r>
      <w:r>
        <w:t xml:space="preserve"> </w:t>
      </w:r>
      <w:r>
        <w:rPr>
          <w:rFonts w:ascii="Times New Roman" w:hAnsi="Times New Roman" w:cs="Times New Roman"/>
        </w:rPr>
        <w:t>орг</w:t>
      </w:r>
      <w:r>
        <w:rPr>
          <w:rFonts w:ascii="Times New Roman" w:hAnsi="Times New Roman" w:cs="Times New Roman"/>
        </w:rPr>
        <w:t>а</w:t>
      </w:r>
      <w:r>
        <w:rPr>
          <w:rFonts w:ascii="Times New Roman" w:hAnsi="Times New Roman" w:cs="Times New Roman"/>
        </w:rPr>
        <w:t>нов</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w:t>
      </w:r>
      <w:r>
        <w:t xml:space="preserve">. 1994 </w:t>
      </w:r>
      <w:r>
        <w:rPr>
          <w:rFonts w:ascii="Times New Roman" w:hAnsi="Times New Roman" w:cs="Times New Roman"/>
        </w:rPr>
        <w:t>г</w:t>
      </w:r>
      <w:r>
        <w:t xml:space="preserve">., </w:t>
      </w:r>
      <w:r>
        <w:rPr>
          <w:rFonts w:ascii="Times New Roman" w:hAnsi="Times New Roman" w:cs="Times New Roman"/>
        </w:rPr>
        <w:t>г</w:t>
      </w:r>
      <w:r>
        <w:t xml:space="preserve">. </w:t>
      </w:r>
      <w:r>
        <w:rPr>
          <w:rFonts w:ascii="Times New Roman" w:hAnsi="Times New Roman" w:cs="Times New Roman"/>
        </w:rPr>
        <w:t>Воронеж</w:t>
      </w:r>
      <w:r>
        <w:t xml:space="preserve">. -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1994. - </w:t>
      </w:r>
      <w:r>
        <w:rPr>
          <w:rFonts w:ascii="Times New Roman" w:hAnsi="Times New Roman" w:cs="Times New Roman"/>
        </w:rPr>
        <w:t>С</w:t>
      </w:r>
      <w:r>
        <w:t>. 55-56.</w:t>
      </w:r>
    </w:p>
    <w:p w:rsidR="00D82CB4" w:rsidRDefault="00D82CB4" w:rsidP="00D82CB4">
      <w:pPr>
        <w:pStyle w:val="affffffff1"/>
        <w:spacing w:line="360" w:lineRule="auto"/>
        <w:ind w:right="26" w:firstLine="708"/>
        <w:jc w:val="both"/>
      </w:pPr>
      <w:r>
        <w:t xml:space="preserve">144. </w:t>
      </w:r>
      <w:r>
        <w:rPr>
          <w:rFonts w:ascii="Times New Roman" w:hAnsi="Times New Roman" w:cs="Times New Roman"/>
        </w:rPr>
        <w:t>Яблонський</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Боднар</w:t>
      </w:r>
      <w:r>
        <w:t xml:space="preserve"> </w:t>
      </w:r>
      <w:r>
        <w:rPr>
          <w:rFonts w:ascii="Times New Roman" w:hAnsi="Times New Roman" w:cs="Times New Roman"/>
        </w:rPr>
        <w:t>О</w:t>
      </w:r>
      <w:r>
        <w:t>.</w:t>
      </w:r>
      <w:r>
        <w:rPr>
          <w:rFonts w:ascii="Times New Roman" w:hAnsi="Times New Roman" w:cs="Times New Roman"/>
        </w:rPr>
        <w:t>О</w:t>
      </w:r>
      <w:r>
        <w:t xml:space="preserve">., </w:t>
      </w:r>
      <w:r>
        <w:rPr>
          <w:rFonts w:ascii="Times New Roman" w:hAnsi="Times New Roman" w:cs="Times New Roman"/>
        </w:rPr>
        <w:t>Желавський</w:t>
      </w:r>
      <w:r>
        <w:t xml:space="preserve"> </w:t>
      </w:r>
      <w:r>
        <w:rPr>
          <w:rFonts w:ascii="Times New Roman" w:hAnsi="Times New Roman" w:cs="Times New Roman"/>
        </w:rPr>
        <w:t>М</w:t>
      </w:r>
      <w:r>
        <w:t>.</w:t>
      </w:r>
      <w:r>
        <w:rPr>
          <w:rFonts w:ascii="Times New Roman" w:hAnsi="Times New Roman" w:cs="Times New Roman"/>
        </w:rPr>
        <w:t>М</w:t>
      </w:r>
      <w:r>
        <w:t xml:space="preserve">. </w:t>
      </w:r>
      <w:r>
        <w:rPr>
          <w:rFonts w:ascii="Times New Roman" w:hAnsi="Times New Roman" w:cs="Times New Roman"/>
        </w:rPr>
        <w:t>Рівень</w:t>
      </w:r>
      <w:r>
        <w:t xml:space="preserve"> </w:t>
      </w:r>
      <w:r>
        <w:rPr>
          <w:rFonts w:ascii="Times New Roman" w:hAnsi="Times New Roman" w:cs="Times New Roman"/>
        </w:rPr>
        <w:t>циркул</w:t>
      </w:r>
      <w:r>
        <w:rPr>
          <w:rFonts w:ascii="Times New Roman" w:hAnsi="Times New Roman" w:cs="Times New Roman"/>
        </w:rPr>
        <w:t>ю</w:t>
      </w:r>
      <w:r>
        <w:rPr>
          <w:rFonts w:ascii="Times New Roman" w:hAnsi="Times New Roman" w:cs="Times New Roman"/>
        </w:rPr>
        <w:t>ючих</w:t>
      </w:r>
      <w:r>
        <w:t xml:space="preserve"> </w:t>
      </w:r>
      <w:r>
        <w:rPr>
          <w:rFonts w:ascii="Times New Roman" w:hAnsi="Times New Roman" w:cs="Times New Roman"/>
        </w:rPr>
        <w:t>імунних</w:t>
      </w:r>
      <w:r>
        <w:t xml:space="preserve"> </w:t>
      </w:r>
      <w:r>
        <w:rPr>
          <w:rFonts w:ascii="Times New Roman" w:hAnsi="Times New Roman" w:cs="Times New Roman"/>
        </w:rPr>
        <w:t>комплексів</w:t>
      </w:r>
      <w:r>
        <w:t xml:space="preserve"> </w:t>
      </w:r>
      <w:r>
        <w:rPr>
          <w:rFonts w:ascii="Times New Roman" w:hAnsi="Times New Roman" w:cs="Times New Roman"/>
        </w:rPr>
        <w:t>при</w:t>
      </w:r>
      <w:r>
        <w:t xml:space="preserve"> </w:t>
      </w:r>
      <w:r>
        <w:rPr>
          <w:rFonts w:ascii="Times New Roman" w:hAnsi="Times New Roman" w:cs="Times New Roman"/>
        </w:rPr>
        <w:t>фізіологічному</w:t>
      </w:r>
      <w:r>
        <w:t xml:space="preserve"> </w:t>
      </w:r>
      <w:r>
        <w:rPr>
          <w:rFonts w:ascii="Times New Roman" w:hAnsi="Times New Roman" w:cs="Times New Roman"/>
        </w:rPr>
        <w:t>і</w:t>
      </w:r>
      <w:r>
        <w:t xml:space="preserve"> </w:t>
      </w:r>
      <w:r>
        <w:rPr>
          <w:rFonts w:ascii="Times New Roman" w:hAnsi="Times New Roman" w:cs="Times New Roman"/>
        </w:rPr>
        <w:t>ускладненому</w:t>
      </w:r>
      <w:r>
        <w:t xml:space="preserve"> </w:t>
      </w:r>
      <w:r>
        <w:rPr>
          <w:rFonts w:ascii="Times New Roman" w:hAnsi="Times New Roman" w:cs="Times New Roman"/>
        </w:rPr>
        <w:t>післяродовому</w:t>
      </w:r>
      <w:r>
        <w:t xml:space="preserve"> </w:t>
      </w:r>
      <w:r>
        <w:rPr>
          <w:rFonts w:ascii="Times New Roman" w:hAnsi="Times New Roman" w:cs="Times New Roman"/>
        </w:rPr>
        <w:t>періоді</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Львів</w:t>
      </w:r>
      <w:r>
        <w:t xml:space="preserve">. </w:t>
      </w:r>
      <w:r>
        <w:rPr>
          <w:rFonts w:ascii="Times New Roman" w:hAnsi="Times New Roman" w:cs="Times New Roman"/>
        </w:rPr>
        <w:t>держ</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ім</w:t>
      </w:r>
      <w:r>
        <w:t xml:space="preserve">. </w:t>
      </w:r>
      <w:r>
        <w:rPr>
          <w:rFonts w:ascii="Times New Roman" w:hAnsi="Times New Roman" w:cs="Times New Roman"/>
        </w:rPr>
        <w:t>С</w:t>
      </w:r>
      <w:r>
        <w:t>.</w:t>
      </w:r>
      <w:r>
        <w:rPr>
          <w:rFonts w:ascii="Times New Roman" w:hAnsi="Times New Roman" w:cs="Times New Roman"/>
        </w:rPr>
        <w:t>З</w:t>
      </w:r>
      <w:r>
        <w:t xml:space="preserve">. </w:t>
      </w:r>
      <w:r>
        <w:rPr>
          <w:rFonts w:ascii="Times New Roman" w:hAnsi="Times New Roman" w:cs="Times New Roman"/>
        </w:rPr>
        <w:t>Гжиц</w:t>
      </w:r>
      <w:r>
        <w:rPr>
          <w:rFonts w:ascii="Times New Roman" w:hAnsi="Times New Roman" w:cs="Times New Roman"/>
        </w:rPr>
        <w:t>ь</w:t>
      </w:r>
      <w:r>
        <w:rPr>
          <w:rFonts w:ascii="Times New Roman" w:hAnsi="Times New Roman" w:cs="Times New Roman"/>
        </w:rPr>
        <w:t>кого</w:t>
      </w:r>
      <w:r>
        <w:t xml:space="preserve">. - </w:t>
      </w:r>
      <w:r>
        <w:rPr>
          <w:rFonts w:ascii="Times New Roman" w:hAnsi="Times New Roman" w:cs="Times New Roman"/>
        </w:rPr>
        <w:t>Том</w:t>
      </w:r>
      <w:r>
        <w:t>.3(</w:t>
      </w:r>
      <w:r>
        <w:rPr>
          <w:rFonts w:ascii="Times New Roman" w:hAnsi="Times New Roman" w:cs="Times New Roman"/>
        </w:rPr>
        <w:t>№</w:t>
      </w:r>
      <w:r>
        <w:t xml:space="preserve">2). - </w:t>
      </w:r>
      <w:r>
        <w:rPr>
          <w:rFonts w:ascii="Times New Roman" w:hAnsi="Times New Roman" w:cs="Times New Roman"/>
        </w:rPr>
        <w:t>Львів</w:t>
      </w:r>
      <w:r>
        <w:t xml:space="preserve">, 2001. - </w:t>
      </w:r>
      <w:r>
        <w:rPr>
          <w:rFonts w:ascii="Times New Roman" w:hAnsi="Times New Roman" w:cs="Times New Roman"/>
        </w:rPr>
        <w:t>С</w:t>
      </w:r>
      <w:r>
        <w:t>. 203-206.</w:t>
      </w:r>
    </w:p>
    <w:p w:rsidR="00D82CB4" w:rsidRDefault="00D82CB4" w:rsidP="00D82CB4">
      <w:pPr>
        <w:pStyle w:val="affffffff1"/>
        <w:spacing w:line="360" w:lineRule="auto"/>
        <w:ind w:right="26" w:firstLine="708"/>
        <w:jc w:val="both"/>
      </w:pPr>
      <w:r>
        <w:t xml:space="preserve">145. </w:t>
      </w:r>
      <w:r>
        <w:rPr>
          <w:rFonts w:ascii="Times New Roman" w:hAnsi="Times New Roman" w:cs="Times New Roman"/>
        </w:rPr>
        <w:t>Власенко</w:t>
      </w:r>
      <w:r>
        <w:t xml:space="preserve"> </w:t>
      </w:r>
      <w:r>
        <w:rPr>
          <w:rFonts w:ascii="Times New Roman" w:hAnsi="Times New Roman" w:cs="Times New Roman"/>
        </w:rPr>
        <w:t>С</w:t>
      </w:r>
      <w:r>
        <w:t>.</w:t>
      </w:r>
      <w:r>
        <w:rPr>
          <w:rFonts w:ascii="Times New Roman" w:hAnsi="Times New Roman" w:cs="Times New Roman"/>
        </w:rPr>
        <w:t>А</w:t>
      </w:r>
      <w:r>
        <w:t xml:space="preserve">. </w:t>
      </w:r>
      <w:r>
        <w:rPr>
          <w:rFonts w:ascii="Times New Roman" w:hAnsi="Times New Roman" w:cs="Times New Roman"/>
        </w:rPr>
        <w:t>Поширеність</w:t>
      </w:r>
      <w:r>
        <w:t xml:space="preserve"> </w:t>
      </w:r>
      <w:r>
        <w:rPr>
          <w:rFonts w:ascii="Times New Roman" w:hAnsi="Times New Roman" w:cs="Times New Roman"/>
        </w:rPr>
        <w:t>реакції</w:t>
      </w:r>
      <w:r>
        <w:t xml:space="preserve"> “</w:t>
      </w:r>
      <w:r>
        <w:rPr>
          <w:rFonts w:ascii="Times New Roman" w:hAnsi="Times New Roman" w:cs="Times New Roman"/>
        </w:rPr>
        <w:t>антитіла</w:t>
      </w:r>
      <w:r>
        <w:t xml:space="preserve"> </w:t>
      </w:r>
      <w:r>
        <w:rPr>
          <w:rFonts w:ascii="Times New Roman" w:hAnsi="Times New Roman" w:cs="Times New Roman"/>
        </w:rPr>
        <w:t>проти</w:t>
      </w:r>
      <w:r>
        <w:t xml:space="preserve"> </w:t>
      </w:r>
      <w:r>
        <w:rPr>
          <w:rFonts w:ascii="Times New Roman" w:hAnsi="Times New Roman" w:cs="Times New Roman"/>
        </w:rPr>
        <w:t>гіалуронідази</w:t>
      </w:r>
      <w:r>
        <w:t xml:space="preserve">” </w:t>
      </w:r>
      <w:r>
        <w:rPr>
          <w:rFonts w:ascii="Times New Roman" w:hAnsi="Times New Roman" w:cs="Times New Roman"/>
        </w:rPr>
        <w:t>при</w:t>
      </w:r>
      <w:r>
        <w:t xml:space="preserve"> </w:t>
      </w:r>
      <w:r>
        <w:rPr>
          <w:rFonts w:ascii="Times New Roman" w:hAnsi="Times New Roman" w:cs="Times New Roman"/>
        </w:rPr>
        <w:t>д</w:t>
      </w:r>
      <w:r>
        <w:rPr>
          <w:rFonts w:ascii="Times New Roman" w:hAnsi="Times New Roman" w:cs="Times New Roman"/>
        </w:rPr>
        <w:t>е</w:t>
      </w:r>
      <w:r>
        <w:rPr>
          <w:rFonts w:ascii="Times New Roman" w:hAnsi="Times New Roman" w:cs="Times New Roman"/>
        </w:rPr>
        <w:t>яких</w:t>
      </w:r>
      <w:r>
        <w:t xml:space="preserve"> </w:t>
      </w:r>
      <w:r>
        <w:rPr>
          <w:rFonts w:ascii="Times New Roman" w:hAnsi="Times New Roman" w:cs="Times New Roman"/>
        </w:rPr>
        <w:t>акушерсько</w:t>
      </w:r>
      <w:r>
        <w:t>-</w:t>
      </w:r>
      <w:r>
        <w:rPr>
          <w:rFonts w:ascii="Times New Roman" w:hAnsi="Times New Roman" w:cs="Times New Roman"/>
        </w:rPr>
        <w:t>гінекологічних</w:t>
      </w:r>
      <w:r>
        <w:t xml:space="preserve"> </w:t>
      </w:r>
      <w:r>
        <w:rPr>
          <w:rFonts w:ascii="Times New Roman" w:hAnsi="Times New Roman" w:cs="Times New Roman"/>
        </w:rPr>
        <w:t>патологіях</w:t>
      </w:r>
      <w:r>
        <w:t xml:space="preserve"> // </w:t>
      </w:r>
      <w:r>
        <w:rPr>
          <w:rFonts w:ascii="Times New Roman" w:hAnsi="Times New Roman" w:cs="Times New Roman"/>
        </w:rPr>
        <w:t>Вчені</w:t>
      </w:r>
      <w:r>
        <w:t xml:space="preserve"> </w:t>
      </w:r>
      <w:r>
        <w:rPr>
          <w:rFonts w:ascii="Times New Roman" w:hAnsi="Times New Roman" w:cs="Times New Roman"/>
        </w:rPr>
        <w:t>Білоцерківського</w:t>
      </w:r>
      <w:r>
        <w:t xml:space="preserve"> </w:t>
      </w:r>
      <w:r>
        <w:rPr>
          <w:rFonts w:ascii="Times New Roman" w:hAnsi="Times New Roman" w:cs="Times New Roman"/>
        </w:rPr>
        <w:t>державного</w:t>
      </w:r>
      <w:r>
        <w:t xml:space="preserve"> </w:t>
      </w:r>
      <w:r>
        <w:rPr>
          <w:rFonts w:ascii="Times New Roman" w:hAnsi="Times New Roman" w:cs="Times New Roman"/>
        </w:rPr>
        <w:t>с</w:t>
      </w:r>
      <w:r>
        <w:t>.-</w:t>
      </w:r>
      <w:r>
        <w:rPr>
          <w:rFonts w:ascii="Times New Roman" w:hAnsi="Times New Roman" w:cs="Times New Roman"/>
        </w:rPr>
        <w:t>г</w:t>
      </w:r>
      <w:r>
        <w:t xml:space="preserve">. </w:t>
      </w:r>
      <w:r>
        <w:rPr>
          <w:rFonts w:ascii="Times New Roman" w:hAnsi="Times New Roman" w:cs="Times New Roman"/>
        </w:rPr>
        <w:t>інституту</w:t>
      </w:r>
      <w:r>
        <w:t xml:space="preserve"> – </w:t>
      </w:r>
      <w:r>
        <w:rPr>
          <w:rFonts w:ascii="Times New Roman" w:hAnsi="Times New Roman" w:cs="Times New Roman"/>
        </w:rPr>
        <w:t>виробництву</w:t>
      </w:r>
      <w:r>
        <w:t xml:space="preserve">: </w:t>
      </w:r>
      <w:r>
        <w:rPr>
          <w:rFonts w:ascii="Times New Roman" w:hAnsi="Times New Roman" w:cs="Times New Roman"/>
        </w:rPr>
        <w:t>Тез</w:t>
      </w:r>
      <w:r>
        <w:t xml:space="preserve">. </w:t>
      </w:r>
      <w:r>
        <w:rPr>
          <w:rFonts w:ascii="Times New Roman" w:hAnsi="Times New Roman" w:cs="Times New Roman"/>
        </w:rPr>
        <w:t>доп</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w:t>
      </w:r>
      <w:r>
        <w:rPr>
          <w:rFonts w:ascii="Times New Roman" w:hAnsi="Times New Roman" w:cs="Times New Roman"/>
        </w:rPr>
        <w:t>к</w:t>
      </w:r>
      <w:r>
        <w:rPr>
          <w:rFonts w:ascii="Times New Roman" w:hAnsi="Times New Roman" w:cs="Times New Roman"/>
        </w:rPr>
        <w:t>ва</w:t>
      </w:r>
      <w:r>
        <w:t xml:space="preserve">, 19-20 </w:t>
      </w:r>
      <w:r>
        <w:rPr>
          <w:rFonts w:ascii="Times New Roman" w:hAnsi="Times New Roman" w:cs="Times New Roman"/>
        </w:rPr>
        <w:t>квітня</w:t>
      </w:r>
      <w:r>
        <w:t xml:space="preserve"> 1994 </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1994. - </w:t>
      </w:r>
      <w:r>
        <w:rPr>
          <w:rFonts w:ascii="Times New Roman" w:hAnsi="Times New Roman" w:cs="Times New Roman"/>
        </w:rPr>
        <w:t>С</w:t>
      </w:r>
      <w:r>
        <w:t>. 65-66.</w:t>
      </w:r>
    </w:p>
    <w:p w:rsidR="00D82CB4" w:rsidRDefault="00D82CB4" w:rsidP="00D82CB4">
      <w:pPr>
        <w:pStyle w:val="affffffff1"/>
        <w:spacing w:line="360" w:lineRule="auto"/>
        <w:ind w:right="26" w:firstLine="708"/>
        <w:jc w:val="both"/>
      </w:pPr>
      <w:r>
        <w:t xml:space="preserve">146.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Третьяков</w:t>
      </w:r>
      <w:r>
        <w:t xml:space="preserve"> </w:t>
      </w:r>
      <w:r>
        <w:rPr>
          <w:rFonts w:ascii="Times New Roman" w:hAnsi="Times New Roman" w:cs="Times New Roman"/>
        </w:rPr>
        <w:t>С</w:t>
      </w:r>
      <w:r>
        <w:t>.</w:t>
      </w:r>
      <w:r>
        <w:rPr>
          <w:rFonts w:ascii="Times New Roman" w:hAnsi="Times New Roman" w:cs="Times New Roman"/>
        </w:rPr>
        <w:t>В</w:t>
      </w:r>
      <w:r>
        <w:t xml:space="preserve">. </w:t>
      </w:r>
      <w:r>
        <w:rPr>
          <w:rFonts w:ascii="Times New Roman" w:hAnsi="Times New Roman" w:cs="Times New Roman"/>
        </w:rPr>
        <w:t>Взаимосвязь</w:t>
      </w:r>
      <w:r>
        <w:t xml:space="preserve"> </w:t>
      </w:r>
      <w:r>
        <w:rPr>
          <w:rFonts w:ascii="Times New Roman" w:hAnsi="Times New Roman" w:cs="Times New Roman"/>
        </w:rPr>
        <w:t>иммунобиологической</w:t>
      </w:r>
      <w:r>
        <w:t xml:space="preserve"> </w:t>
      </w:r>
      <w:r>
        <w:rPr>
          <w:rFonts w:ascii="Times New Roman" w:hAnsi="Times New Roman" w:cs="Times New Roman"/>
        </w:rPr>
        <w:t>реактивности</w:t>
      </w:r>
      <w:r>
        <w:t xml:space="preserve"> </w:t>
      </w:r>
      <w:r>
        <w:rPr>
          <w:rFonts w:ascii="Times New Roman" w:hAnsi="Times New Roman" w:cs="Times New Roman"/>
        </w:rPr>
        <w:t>и</w:t>
      </w:r>
      <w:r>
        <w:t xml:space="preserve"> </w:t>
      </w:r>
      <w:r>
        <w:rPr>
          <w:rFonts w:ascii="Times New Roman" w:hAnsi="Times New Roman" w:cs="Times New Roman"/>
        </w:rPr>
        <w:t>воспроизводительной</w:t>
      </w:r>
      <w:r>
        <w:t xml:space="preserve"> </w:t>
      </w:r>
      <w:r>
        <w:rPr>
          <w:rFonts w:ascii="Times New Roman" w:hAnsi="Times New Roman" w:cs="Times New Roman"/>
        </w:rPr>
        <w:t>способности</w:t>
      </w:r>
      <w:r>
        <w:t xml:space="preserve"> </w:t>
      </w:r>
      <w:r>
        <w:rPr>
          <w:rFonts w:ascii="Times New Roman" w:hAnsi="Times New Roman" w:cs="Times New Roman"/>
        </w:rPr>
        <w:t>коров</w:t>
      </w:r>
      <w:r>
        <w:t xml:space="preserve"> // </w:t>
      </w:r>
      <w:r>
        <w:rPr>
          <w:rFonts w:ascii="Times New Roman" w:hAnsi="Times New Roman" w:cs="Times New Roman"/>
        </w:rPr>
        <w:t>Экологические</w:t>
      </w:r>
      <w:r>
        <w:t xml:space="preserve"> </w:t>
      </w:r>
      <w:r>
        <w:rPr>
          <w:rFonts w:ascii="Times New Roman" w:hAnsi="Times New Roman" w:cs="Times New Roman"/>
        </w:rPr>
        <w:t>аспекты</w:t>
      </w:r>
      <w:r>
        <w:t xml:space="preserve"> </w:t>
      </w:r>
      <w:r>
        <w:rPr>
          <w:rFonts w:ascii="Times New Roman" w:hAnsi="Times New Roman" w:cs="Times New Roman"/>
        </w:rPr>
        <w:t>эпизоотологии</w:t>
      </w:r>
      <w:r>
        <w:t xml:space="preserve"> </w:t>
      </w:r>
      <w:r>
        <w:rPr>
          <w:rFonts w:ascii="Times New Roman" w:hAnsi="Times New Roman" w:cs="Times New Roman"/>
        </w:rPr>
        <w:t>и</w:t>
      </w:r>
      <w:r>
        <w:t xml:space="preserve"> </w:t>
      </w:r>
      <w:r>
        <w:rPr>
          <w:rFonts w:ascii="Times New Roman" w:hAnsi="Times New Roman" w:cs="Times New Roman"/>
        </w:rPr>
        <w:t>пат</w:t>
      </w:r>
      <w:r>
        <w:rPr>
          <w:rFonts w:ascii="Times New Roman" w:hAnsi="Times New Roman" w:cs="Times New Roman"/>
        </w:rPr>
        <w:t>о</w:t>
      </w:r>
      <w:r>
        <w:rPr>
          <w:rFonts w:ascii="Times New Roman" w:hAnsi="Times New Roman" w:cs="Times New Roman"/>
        </w:rPr>
        <w:t>логии</w:t>
      </w:r>
      <w:r>
        <w:t xml:space="preserve"> </w:t>
      </w:r>
      <w:r>
        <w:rPr>
          <w:rFonts w:ascii="Times New Roman" w:hAnsi="Times New Roman" w:cs="Times New Roman"/>
        </w:rPr>
        <w:t>животных</w:t>
      </w:r>
      <w:r>
        <w:t xml:space="preserve">. - </w:t>
      </w:r>
      <w:r>
        <w:rPr>
          <w:rFonts w:ascii="Times New Roman" w:hAnsi="Times New Roman" w:cs="Times New Roman"/>
        </w:rPr>
        <w:t>Воронеж</w:t>
      </w:r>
      <w:r>
        <w:t xml:space="preserve">, 1999. - </w:t>
      </w:r>
      <w:r>
        <w:rPr>
          <w:rFonts w:ascii="Times New Roman" w:hAnsi="Times New Roman" w:cs="Times New Roman"/>
        </w:rPr>
        <w:t>С</w:t>
      </w:r>
      <w:r>
        <w:t>. 222–224.</w:t>
      </w:r>
    </w:p>
    <w:p w:rsidR="00D82CB4" w:rsidRDefault="00D82CB4" w:rsidP="00D82CB4">
      <w:pPr>
        <w:pStyle w:val="affffffff1"/>
        <w:spacing w:line="360" w:lineRule="auto"/>
        <w:ind w:right="26" w:firstLine="708"/>
        <w:jc w:val="both"/>
      </w:pPr>
      <w:r>
        <w:t xml:space="preserve">147. </w:t>
      </w:r>
      <w:r>
        <w:rPr>
          <w:rFonts w:ascii="Times New Roman" w:hAnsi="Times New Roman" w:cs="Times New Roman"/>
        </w:rPr>
        <w:t>Любецький</w:t>
      </w:r>
      <w:r>
        <w:t xml:space="preserve"> </w:t>
      </w:r>
      <w:r>
        <w:rPr>
          <w:rFonts w:ascii="Times New Roman" w:hAnsi="Times New Roman" w:cs="Times New Roman"/>
        </w:rPr>
        <w:t>В</w:t>
      </w:r>
      <w:r>
        <w:t>.</w:t>
      </w:r>
      <w:r>
        <w:rPr>
          <w:rFonts w:ascii="Times New Roman" w:hAnsi="Times New Roman" w:cs="Times New Roman"/>
        </w:rPr>
        <w:t>Й</w:t>
      </w:r>
      <w:r>
        <w:t xml:space="preserve">. </w:t>
      </w:r>
      <w:r>
        <w:rPr>
          <w:rFonts w:ascii="Times New Roman" w:hAnsi="Times New Roman" w:cs="Times New Roman"/>
        </w:rPr>
        <w:t>Біохімічний</w:t>
      </w:r>
      <w:r>
        <w:t xml:space="preserve"> </w:t>
      </w:r>
      <w:r>
        <w:rPr>
          <w:rFonts w:ascii="Times New Roman" w:hAnsi="Times New Roman" w:cs="Times New Roman"/>
        </w:rPr>
        <w:t>статус</w:t>
      </w:r>
      <w:r>
        <w:t xml:space="preserve"> </w:t>
      </w:r>
      <w:r>
        <w:rPr>
          <w:rFonts w:ascii="Times New Roman" w:hAnsi="Times New Roman" w:cs="Times New Roman"/>
        </w:rPr>
        <w:t>крові</w:t>
      </w:r>
      <w:r>
        <w:t xml:space="preserve"> </w:t>
      </w:r>
      <w:r>
        <w:rPr>
          <w:rFonts w:ascii="Times New Roman" w:hAnsi="Times New Roman" w:cs="Times New Roman"/>
        </w:rPr>
        <w:t>корів</w:t>
      </w:r>
      <w:r>
        <w:t xml:space="preserve"> </w:t>
      </w:r>
      <w:r>
        <w:rPr>
          <w:rFonts w:ascii="Times New Roman" w:hAnsi="Times New Roman" w:cs="Times New Roman"/>
        </w:rPr>
        <w:t>до</w:t>
      </w:r>
      <w:r>
        <w:t xml:space="preserve"> </w:t>
      </w:r>
      <w:r>
        <w:rPr>
          <w:rFonts w:ascii="Times New Roman" w:hAnsi="Times New Roman" w:cs="Times New Roman"/>
        </w:rPr>
        <w:t>і</w:t>
      </w:r>
      <w:r>
        <w:t xml:space="preserve"> </w:t>
      </w:r>
      <w:r>
        <w:rPr>
          <w:rFonts w:ascii="Times New Roman" w:hAnsi="Times New Roman" w:cs="Times New Roman"/>
        </w:rPr>
        <w:t>після</w:t>
      </w:r>
      <w:r>
        <w:t xml:space="preserve"> </w:t>
      </w:r>
      <w:r>
        <w:rPr>
          <w:rFonts w:ascii="Times New Roman" w:hAnsi="Times New Roman" w:cs="Times New Roman"/>
        </w:rPr>
        <w:t>родів</w:t>
      </w:r>
      <w:r>
        <w:t xml:space="preserve"> </w:t>
      </w:r>
      <w:r>
        <w:rPr>
          <w:rFonts w:ascii="Times New Roman" w:hAnsi="Times New Roman" w:cs="Times New Roman"/>
        </w:rPr>
        <w:t>у</w:t>
      </w:r>
      <w:r>
        <w:t xml:space="preserve"> </w:t>
      </w:r>
      <w:r>
        <w:rPr>
          <w:rFonts w:ascii="Times New Roman" w:hAnsi="Times New Roman" w:cs="Times New Roman"/>
        </w:rPr>
        <w:t>нормі</w:t>
      </w:r>
      <w:r>
        <w:t xml:space="preserve"> </w:t>
      </w:r>
      <w:r>
        <w:rPr>
          <w:rFonts w:ascii="Times New Roman" w:hAnsi="Times New Roman" w:cs="Times New Roman"/>
        </w:rPr>
        <w:t>та</w:t>
      </w:r>
      <w:r>
        <w:t xml:space="preserve"> </w:t>
      </w:r>
      <w:r>
        <w:rPr>
          <w:rFonts w:ascii="Times New Roman" w:hAnsi="Times New Roman" w:cs="Times New Roman"/>
        </w:rPr>
        <w:t>при</w:t>
      </w:r>
      <w:r>
        <w:t xml:space="preserve"> </w:t>
      </w:r>
      <w:r>
        <w:rPr>
          <w:rFonts w:ascii="Times New Roman" w:hAnsi="Times New Roman" w:cs="Times New Roman"/>
        </w:rPr>
        <w:t>патології</w:t>
      </w:r>
      <w:r>
        <w:t xml:space="preserve"> // </w:t>
      </w:r>
      <w:r>
        <w:rPr>
          <w:rFonts w:ascii="Times New Roman" w:hAnsi="Times New Roman" w:cs="Times New Roman"/>
        </w:rPr>
        <w:t>Ві</w:t>
      </w:r>
      <w:r>
        <w:rPr>
          <w:rFonts w:ascii="Times New Roman" w:hAnsi="Times New Roman" w:cs="Times New Roman"/>
        </w:rPr>
        <w:t>с</w:t>
      </w:r>
      <w:r>
        <w:rPr>
          <w:rFonts w:ascii="Times New Roman" w:hAnsi="Times New Roman" w:cs="Times New Roman"/>
        </w:rPr>
        <w:t>ник</w:t>
      </w:r>
      <w:r>
        <w:t xml:space="preserve"> </w:t>
      </w:r>
      <w:r>
        <w:rPr>
          <w:rFonts w:ascii="Times New Roman" w:hAnsi="Times New Roman" w:cs="Times New Roman"/>
        </w:rPr>
        <w:t>аграрної</w:t>
      </w:r>
      <w:r>
        <w:t xml:space="preserve"> </w:t>
      </w:r>
      <w:r>
        <w:rPr>
          <w:rFonts w:ascii="Times New Roman" w:hAnsi="Times New Roman" w:cs="Times New Roman"/>
        </w:rPr>
        <w:t>науки</w:t>
      </w:r>
      <w:r>
        <w:t xml:space="preserve">. - 1997. - </w:t>
      </w:r>
      <w:r>
        <w:rPr>
          <w:rFonts w:ascii="Times New Roman" w:hAnsi="Times New Roman" w:cs="Times New Roman"/>
        </w:rPr>
        <w:t>№</w:t>
      </w:r>
      <w:r>
        <w:t xml:space="preserve">8. - </w:t>
      </w:r>
      <w:r>
        <w:rPr>
          <w:rFonts w:ascii="Times New Roman" w:hAnsi="Times New Roman" w:cs="Times New Roman"/>
        </w:rPr>
        <w:t>С</w:t>
      </w:r>
      <w:r>
        <w:t>. 37-41.</w:t>
      </w:r>
    </w:p>
    <w:p w:rsidR="00D82CB4" w:rsidRDefault="00D82CB4" w:rsidP="00D82CB4">
      <w:pPr>
        <w:pStyle w:val="affffffff1"/>
        <w:spacing w:line="360" w:lineRule="auto"/>
        <w:ind w:right="26" w:firstLine="708"/>
        <w:jc w:val="both"/>
      </w:pPr>
      <w:r>
        <w:t xml:space="preserve">148. </w:t>
      </w:r>
      <w:r>
        <w:rPr>
          <w:rFonts w:ascii="Times New Roman" w:hAnsi="Times New Roman" w:cs="Times New Roman"/>
        </w:rPr>
        <w:t>Любецький</w:t>
      </w:r>
      <w:r>
        <w:t xml:space="preserve"> </w:t>
      </w:r>
      <w:r>
        <w:rPr>
          <w:rFonts w:ascii="Times New Roman" w:hAnsi="Times New Roman" w:cs="Times New Roman"/>
        </w:rPr>
        <w:t>В</w:t>
      </w:r>
      <w:r>
        <w:t>.</w:t>
      </w:r>
      <w:r>
        <w:rPr>
          <w:rFonts w:ascii="Times New Roman" w:hAnsi="Times New Roman" w:cs="Times New Roman"/>
        </w:rPr>
        <w:t>Й</w:t>
      </w:r>
      <w:r>
        <w:t xml:space="preserve">., </w:t>
      </w:r>
      <w:r>
        <w:rPr>
          <w:rFonts w:ascii="Times New Roman" w:hAnsi="Times New Roman" w:cs="Times New Roman"/>
        </w:rPr>
        <w:t>Любецька</w:t>
      </w:r>
      <w:r>
        <w:t xml:space="preserve"> </w:t>
      </w:r>
      <w:r>
        <w:rPr>
          <w:rFonts w:ascii="Times New Roman" w:hAnsi="Times New Roman" w:cs="Times New Roman"/>
        </w:rPr>
        <w:t>Т</w:t>
      </w:r>
      <w:r>
        <w:t>.</w:t>
      </w:r>
      <w:r>
        <w:rPr>
          <w:rFonts w:ascii="Times New Roman" w:hAnsi="Times New Roman" w:cs="Times New Roman"/>
        </w:rPr>
        <w:t>В</w:t>
      </w:r>
      <w:r>
        <w:t xml:space="preserve">. </w:t>
      </w:r>
      <w:r>
        <w:rPr>
          <w:rFonts w:ascii="Times New Roman" w:hAnsi="Times New Roman" w:cs="Times New Roman"/>
        </w:rPr>
        <w:t>Закономірності</w:t>
      </w:r>
      <w:r>
        <w:t xml:space="preserve"> </w:t>
      </w:r>
      <w:r>
        <w:rPr>
          <w:rFonts w:ascii="Times New Roman" w:hAnsi="Times New Roman" w:cs="Times New Roman"/>
        </w:rPr>
        <w:t>метаболічних</w:t>
      </w:r>
      <w:r>
        <w:t xml:space="preserve"> </w:t>
      </w:r>
      <w:r>
        <w:rPr>
          <w:rFonts w:ascii="Times New Roman" w:hAnsi="Times New Roman" w:cs="Times New Roman"/>
        </w:rPr>
        <w:t>п</w:t>
      </w:r>
      <w:r>
        <w:rPr>
          <w:rFonts w:ascii="Times New Roman" w:hAnsi="Times New Roman" w:cs="Times New Roman"/>
        </w:rPr>
        <w:t>о</w:t>
      </w:r>
      <w:r>
        <w:rPr>
          <w:rFonts w:ascii="Times New Roman" w:hAnsi="Times New Roman" w:cs="Times New Roman"/>
        </w:rPr>
        <w:t>рушень</w:t>
      </w:r>
      <w:r>
        <w:t xml:space="preserve"> </w:t>
      </w:r>
      <w:r>
        <w:rPr>
          <w:rFonts w:ascii="Times New Roman" w:hAnsi="Times New Roman" w:cs="Times New Roman"/>
        </w:rPr>
        <w:t>у</w:t>
      </w:r>
      <w:r>
        <w:t xml:space="preserve"> </w:t>
      </w:r>
      <w:r>
        <w:rPr>
          <w:rFonts w:ascii="Times New Roman" w:hAnsi="Times New Roman" w:cs="Times New Roman"/>
        </w:rPr>
        <w:t>післяродовий</w:t>
      </w:r>
      <w:r>
        <w:t xml:space="preserve"> </w:t>
      </w:r>
      <w:r>
        <w:rPr>
          <w:rFonts w:ascii="Times New Roman" w:hAnsi="Times New Roman" w:cs="Times New Roman"/>
        </w:rPr>
        <w:t>пер</w:t>
      </w:r>
      <w:r>
        <w:rPr>
          <w:rFonts w:ascii="Times New Roman" w:hAnsi="Times New Roman" w:cs="Times New Roman"/>
        </w:rPr>
        <w:t>і</w:t>
      </w:r>
      <w:r>
        <w:rPr>
          <w:rFonts w:ascii="Times New Roman" w:hAnsi="Times New Roman" w:cs="Times New Roman"/>
        </w:rPr>
        <w:t>од</w:t>
      </w:r>
      <w:r>
        <w:t xml:space="preserve"> // </w:t>
      </w:r>
      <w:r>
        <w:rPr>
          <w:rFonts w:ascii="Times New Roman" w:hAnsi="Times New Roman" w:cs="Times New Roman"/>
        </w:rPr>
        <w:t>Ветеринарна</w:t>
      </w:r>
      <w:r>
        <w:t xml:space="preserve"> </w:t>
      </w:r>
      <w:r>
        <w:rPr>
          <w:rFonts w:ascii="Times New Roman" w:hAnsi="Times New Roman" w:cs="Times New Roman"/>
        </w:rPr>
        <w:t>медицина</w:t>
      </w:r>
      <w:r>
        <w:t xml:space="preserve"> </w:t>
      </w:r>
      <w:r>
        <w:rPr>
          <w:rFonts w:ascii="Times New Roman" w:hAnsi="Times New Roman" w:cs="Times New Roman"/>
        </w:rPr>
        <w:t>України</w:t>
      </w:r>
      <w:r>
        <w:t xml:space="preserve">. - 1998. - </w:t>
      </w:r>
      <w:r>
        <w:rPr>
          <w:rFonts w:ascii="Times New Roman" w:hAnsi="Times New Roman" w:cs="Times New Roman"/>
        </w:rPr>
        <w:t>№</w:t>
      </w:r>
      <w:r>
        <w:t xml:space="preserve">1. - </w:t>
      </w:r>
      <w:r>
        <w:rPr>
          <w:rFonts w:ascii="Times New Roman" w:hAnsi="Times New Roman" w:cs="Times New Roman"/>
        </w:rPr>
        <w:t>С</w:t>
      </w:r>
      <w:r>
        <w:t>. 14-15.</w:t>
      </w:r>
    </w:p>
    <w:p w:rsidR="00D82CB4" w:rsidRDefault="00D82CB4" w:rsidP="00D82CB4">
      <w:pPr>
        <w:pStyle w:val="affffffff1"/>
        <w:spacing w:line="360" w:lineRule="auto"/>
        <w:ind w:right="26" w:firstLine="708"/>
        <w:jc w:val="both"/>
      </w:pPr>
      <w:r>
        <w:t xml:space="preserve">149. </w:t>
      </w:r>
      <w:r>
        <w:rPr>
          <w:rFonts w:ascii="Times New Roman" w:hAnsi="Times New Roman" w:cs="Times New Roman"/>
        </w:rPr>
        <w:t>Буданцев</w:t>
      </w:r>
      <w:r>
        <w:t xml:space="preserve"> </w:t>
      </w:r>
      <w:r>
        <w:rPr>
          <w:rFonts w:ascii="Times New Roman" w:hAnsi="Times New Roman" w:cs="Times New Roman"/>
        </w:rPr>
        <w:t>А</w:t>
      </w:r>
      <w:r>
        <w:t>.</w:t>
      </w:r>
      <w:r>
        <w:rPr>
          <w:rFonts w:ascii="Times New Roman" w:hAnsi="Times New Roman" w:cs="Times New Roman"/>
        </w:rPr>
        <w:t>И</w:t>
      </w:r>
      <w:r>
        <w:t xml:space="preserve">. </w:t>
      </w:r>
      <w:r>
        <w:rPr>
          <w:rFonts w:ascii="Times New Roman" w:hAnsi="Times New Roman" w:cs="Times New Roman"/>
        </w:rPr>
        <w:t>Этиология</w:t>
      </w:r>
      <w:r>
        <w:t xml:space="preserve">, </w:t>
      </w:r>
      <w:r>
        <w:rPr>
          <w:rFonts w:ascii="Times New Roman" w:hAnsi="Times New Roman" w:cs="Times New Roman"/>
        </w:rPr>
        <w:t>прогнозирование</w:t>
      </w:r>
      <w:r>
        <w:t xml:space="preserve"> </w:t>
      </w:r>
      <w:r>
        <w:rPr>
          <w:rFonts w:ascii="Times New Roman" w:hAnsi="Times New Roman" w:cs="Times New Roman"/>
        </w:rPr>
        <w:t>и</w:t>
      </w:r>
      <w:r>
        <w:t xml:space="preserve"> </w:t>
      </w:r>
      <w:r>
        <w:rPr>
          <w:rFonts w:ascii="Times New Roman" w:hAnsi="Times New Roman" w:cs="Times New Roman"/>
        </w:rPr>
        <w:t>профилактика</w:t>
      </w:r>
      <w:r>
        <w:t xml:space="preserve"> </w:t>
      </w:r>
      <w:r>
        <w:rPr>
          <w:rFonts w:ascii="Times New Roman" w:hAnsi="Times New Roman" w:cs="Times New Roman"/>
        </w:rPr>
        <w:t>дист</w:t>
      </w:r>
      <w:r>
        <w:rPr>
          <w:rFonts w:ascii="Times New Roman" w:hAnsi="Times New Roman" w:cs="Times New Roman"/>
        </w:rPr>
        <w:t>о</w:t>
      </w:r>
      <w:r>
        <w:rPr>
          <w:rFonts w:ascii="Times New Roman" w:hAnsi="Times New Roman" w:cs="Times New Roman"/>
        </w:rPr>
        <w:t>ций</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Научные</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лечения</w:t>
      </w:r>
      <w:r>
        <w:t xml:space="preserve"> </w:t>
      </w:r>
      <w:r>
        <w:rPr>
          <w:rFonts w:ascii="Times New Roman" w:hAnsi="Times New Roman" w:cs="Times New Roman"/>
        </w:rPr>
        <w:t>патологии</w:t>
      </w:r>
      <w:r>
        <w:t xml:space="preserve"> </w:t>
      </w:r>
      <w:r>
        <w:rPr>
          <w:rFonts w:ascii="Times New Roman" w:hAnsi="Times New Roman" w:cs="Times New Roman"/>
        </w:rPr>
        <w:t>воспрои</w:t>
      </w:r>
      <w:r>
        <w:rPr>
          <w:rFonts w:ascii="Times New Roman" w:hAnsi="Times New Roman" w:cs="Times New Roman"/>
        </w:rPr>
        <w:t>з</w:t>
      </w:r>
      <w:r>
        <w:rPr>
          <w:rFonts w:ascii="Times New Roman" w:hAnsi="Times New Roman" w:cs="Times New Roman"/>
        </w:rPr>
        <w:t>водительной</w:t>
      </w:r>
      <w:r>
        <w:t xml:space="preserve"> </w:t>
      </w:r>
      <w:r>
        <w:rPr>
          <w:rFonts w:ascii="Times New Roman" w:hAnsi="Times New Roman" w:cs="Times New Roman"/>
        </w:rPr>
        <w:t>функции</w:t>
      </w:r>
      <w:r>
        <w:t xml:space="preserve"> </w:t>
      </w:r>
      <w:r>
        <w:rPr>
          <w:rFonts w:ascii="Times New Roman" w:hAnsi="Times New Roman" w:cs="Times New Roman"/>
        </w:rPr>
        <w:t>сельскохозяйственных</w:t>
      </w:r>
      <w:r>
        <w:t xml:space="preserve"> </w:t>
      </w:r>
      <w:r>
        <w:rPr>
          <w:rFonts w:ascii="Times New Roman" w:hAnsi="Times New Roman" w:cs="Times New Roman"/>
        </w:rPr>
        <w:t>животных</w:t>
      </w:r>
      <w:r>
        <w:t>: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Всесоюз</w:t>
      </w:r>
      <w:r>
        <w:t xml:space="preserve">. </w:t>
      </w:r>
      <w:r>
        <w:rPr>
          <w:rFonts w:ascii="Times New Roman" w:hAnsi="Times New Roman" w:cs="Times New Roman"/>
        </w:rPr>
        <w:t>научн</w:t>
      </w:r>
      <w:r>
        <w:t xml:space="preserve">. </w:t>
      </w:r>
      <w:r>
        <w:rPr>
          <w:rFonts w:ascii="Times New Roman" w:hAnsi="Times New Roman" w:cs="Times New Roman"/>
        </w:rPr>
        <w:t>конф</w:t>
      </w:r>
      <w:r>
        <w:t xml:space="preserve">. 26-28 </w:t>
      </w:r>
      <w:r>
        <w:rPr>
          <w:rFonts w:ascii="Times New Roman" w:hAnsi="Times New Roman" w:cs="Times New Roman"/>
        </w:rPr>
        <w:t>октября</w:t>
      </w:r>
      <w:r>
        <w:t xml:space="preserve"> 1988, </w:t>
      </w:r>
      <w:r>
        <w:rPr>
          <w:rFonts w:ascii="Times New Roman" w:hAnsi="Times New Roman" w:cs="Times New Roman"/>
        </w:rPr>
        <w:t>г</w:t>
      </w:r>
      <w:r>
        <w:t xml:space="preserve">.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 </w:t>
      </w:r>
      <w:r>
        <w:rPr>
          <w:rFonts w:ascii="Times New Roman" w:hAnsi="Times New Roman" w:cs="Times New Roman"/>
        </w:rPr>
        <w:t>Воронеж</w:t>
      </w:r>
      <w:r>
        <w:t xml:space="preserve">, 1988. - </w:t>
      </w:r>
      <w:r>
        <w:rPr>
          <w:rFonts w:ascii="Times New Roman" w:hAnsi="Times New Roman" w:cs="Times New Roman"/>
        </w:rPr>
        <w:t>С</w:t>
      </w:r>
      <w:r>
        <w:t>. 23-24.</w:t>
      </w:r>
    </w:p>
    <w:p w:rsidR="00D82CB4" w:rsidRDefault="00D82CB4" w:rsidP="00D82CB4">
      <w:pPr>
        <w:pStyle w:val="affffffff1"/>
        <w:spacing w:line="360" w:lineRule="auto"/>
        <w:ind w:right="26" w:firstLine="708"/>
        <w:jc w:val="both"/>
      </w:pPr>
      <w:r>
        <w:t xml:space="preserve">150. </w:t>
      </w:r>
      <w:r>
        <w:rPr>
          <w:rFonts w:ascii="Times New Roman" w:hAnsi="Times New Roman" w:cs="Times New Roman"/>
        </w:rPr>
        <w:t>Гришко</w:t>
      </w:r>
      <w:r>
        <w:t xml:space="preserve"> </w:t>
      </w:r>
      <w:r>
        <w:rPr>
          <w:rFonts w:ascii="Times New Roman" w:hAnsi="Times New Roman" w:cs="Times New Roman"/>
        </w:rPr>
        <w:t>Д</w:t>
      </w:r>
      <w:r>
        <w:t>.</w:t>
      </w:r>
      <w:r>
        <w:rPr>
          <w:rFonts w:ascii="Times New Roman" w:hAnsi="Times New Roman" w:cs="Times New Roman"/>
        </w:rPr>
        <w:t>С</w:t>
      </w:r>
      <w:r>
        <w:t xml:space="preserve">. </w:t>
      </w:r>
      <w:r>
        <w:rPr>
          <w:rFonts w:ascii="Times New Roman" w:hAnsi="Times New Roman" w:cs="Times New Roman"/>
        </w:rPr>
        <w:t>Патогенетичне</w:t>
      </w:r>
      <w:r>
        <w:t xml:space="preserve"> </w:t>
      </w:r>
      <w:r>
        <w:rPr>
          <w:rFonts w:ascii="Times New Roman" w:hAnsi="Times New Roman" w:cs="Times New Roman"/>
        </w:rPr>
        <w:t>обґрунтування</w:t>
      </w:r>
      <w:r>
        <w:t xml:space="preserve"> </w:t>
      </w:r>
      <w:r>
        <w:rPr>
          <w:rFonts w:ascii="Times New Roman" w:hAnsi="Times New Roman" w:cs="Times New Roman"/>
        </w:rPr>
        <w:t>терапії</w:t>
      </w:r>
      <w:r>
        <w:t xml:space="preserve"> </w:t>
      </w:r>
      <w:r>
        <w:rPr>
          <w:rFonts w:ascii="Times New Roman" w:hAnsi="Times New Roman" w:cs="Times New Roman"/>
        </w:rPr>
        <w:t>корів</w:t>
      </w:r>
      <w:r>
        <w:t xml:space="preserve">, </w:t>
      </w:r>
      <w:r>
        <w:rPr>
          <w:rFonts w:ascii="Times New Roman" w:hAnsi="Times New Roman" w:cs="Times New Roman"/>
        </w:rPr>
        <w:t>хворих</w:t>
      </w:r>
      <w:r>
        <w:t xml:space="preserve"> </w:t>
      </w:r>
      <w:r>
        <w:rPr>
          <w:rFonts w:ascii="Times New Roman" w:hAnsi="Times New Roman" w:cs="Times New Roman"/>
        </w:rPr>
        <w:t>на</w:t>
      </w:r>
      <w:r>
        <w:t xml:space="preserve"> </w:t>
      </w:r>
      <w:r>
        <w:rPr>
          <w:rFonts w:ascii="Times New Roman" w:hAnsi="Times New Roman" w:cs="Times New Roman"/>
        </w:rPr>
        <w:t>післяпологову</w:t>
      </w:r>
      <w:r>
        <w:t xml:space="preserve"> </w:t>
      </w:r>
      <w:r>
        <w:rPr>
          <w:rFonts w:ascii="Times New Roman" w:hAnsi="Times New Roman" w:cs="Times New Roman"/>
        </w:rPr>
        <w:lastRenderedPageBreak/>
        <w:t>субінволюцію</w:t>
      </w:r>
      <w:r>
        <w:t xml:space="preserve"> </w:t>
      </w:r>
      <w:r>
        <w:rPr>
          <w:rFonts w:ascii="Times New Roman" w:hAnsi="Times New Roman" w:cs="Times New Roman"/>
        </w:rPr>
        <w:t>матки</w:t>
      </w:r>
      <w:r>
        <w:t xml:space="preserve"> // </w:t>
      </w:r>
      <w:r>
        <w:rPr>
          <w:rFonts w:ascii="Times New Roman" w:hAnsi="Times New Roman" w:cs="Times New Roman"/>
        </w:rPr>
        <w:t>Вісник</w:t>
      </w:r>
      <w:r>
        <w:t xml:space="preserve"> </w:t>
      </w:r>
      <w:r>
        <w:rPr>
          <w:rFonts w:ascii="Times New Roman" w:hAnsi="Times New Roman" w:cs="Times New Roman"/>
        </w:rPr>
        <w:t>Білоцерків</w:t>
      </w:r>
      <w:r>
        <w:t xml:space="preserve">. </w:t>
      </w:r>
      <w:r>
        <w:rPr>
          <w:rFonts w:ascii="Times New Roman" w:hAnsi="Times New Roman" w:cs="Times New Roman"/>
        </w:rPr>
        <w:t>держ</w:t>
      </w:r>
      <w:r>
        <w:t xml:space="preserve">. </w:t>
      </w:r>
      <w:r>
        <w:rPr>
          <w:rFonts w:ascii="Times New Roman" w:hAnsi="Times New Roman" w:cs="Times New Roman"/>
        </w:rPr>
        <w:t>а</w:t>
      </w:r>
      <w:r>
        <w:rPr>
          <w:rFonts w:ascii="Times New Roman" w:hAnsi="Times New Roman" w:cs="Times New Roman"/>
        </w:rPr>
        <w:t>г</w:t>
      </w:r>
      <w:r>
        <w:rPr>
          <w:rFonts w:ascii="Times New Roman" w:hAnsi="Times New Roman" w:cs="Times New Roman"/>
        </w:rPr>
        <w:t>рар</w:t>
      </w:r>
      <w:r>
        <w:t xml:space="preserve">. </w:t>
      </w:r>
      <w:r>
        <w:rPr>
          <w:rFonts w:ascii="Times New Roman" w:hAnsi="Times New Roman" w:cs="Times New Roman"/>
        </w:rPr>
        <w:t>ун</w:t>
      </w:r>
      <w:r>
        <w:t>-</w:t>
      </w:r>
      <w:r>
        <w:rPr>
          <w:rFonts w:ascii="Times New Roman" w:hAnsi="Times New Roman" w:cs="Times New Roman"/>
        </w:rPr>
        <w:t>ту</w:t>
      </w:r>
      <w:r>
        <w:t xml:space="preserve">. - </w:t>
      </w:r>
      <w:r>
        <w:rPr>
          <w:rFonts w:ascii="Times New Roman" w:hAnsi="Times New Roman" w:cs="Times New Roman"/>
        </w:rPr>
        <w:t>Вип</w:t>
      </w:r>
      <w:r>
        <w:t xml:space="preserve">.5, </w:t>
      </w:r>
      <w:r>
        <w:rPr>
          <w:rFonts w:ascii="Times New Roman" w:hAnsi="Times New Roman" w:cs="Times New Roman"/>
        </w:rPr>
        <w:t>Ч</w:t>
      </w:r>
      <w:r>
        <w:t xml:space="preserve">. 2. - </w:t>
      </w:r>
      <w:r>
        <w:rPr>
          <w:rFonts w:ascii="Times New Roman" w:hAnsi="Times New Roman" w:cs="Times New Roman"/>
        </w:rPr>
        <w:t>Біла</w:t>
      </w:r>
      <w:r>
        <w:t xml:space="preserve"> </w:t>
      </w:r>
      <w:r>
        <w:rPr>
          <w:rFonts w:ascii="Times New Roman" w:hAnsi="Times New Roman" w:cs="Times New Roman"/>
        </w:rPr>
        <w:t>Церква</w:t>
      </w:r>
      <w:r>
        <w:t xml:space="preserve">, 1998. - </w:t>
      </w:r>
      <w:r>
        <w:rPr>
          <w:rFonts w:ascii="Times New Roman" w:hAnsi="Times New Roman" w:cs="Times New Roman"/>
        </w:rPr>
        <w:t>С</w:t>
      </w:r>
      <w:r>
        <w:t>.13-15.</w:t>
      </w:r>
    </w:p>
    <w:p w:rsidR="00D82CB4" w:rsidRDefault="00D82CB4" w:rsidP="00D82CB4">
      <w:pPr>
        <w:pStyle w:val="affffffff1"/>
        <w:spacing w:line="360" w:lineRule="auto"/>
        <w:ind w:right="26" w:firstLine="708"/>
        <w:jc w:val="both"/>
      </w:pPr>
      <w:r>
        <w:t xml:space="preserve">151.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Мисайлов</w:t>
      </w:r>
      <w:r>
        <w:t xml:space="preserve"> </w:t>
      </w:r>
      <w:r>
        <w:rPr>
          <w:rFonts w:ascii="Times New Roman" w:hAnsi="Times New Roman" w:cs="Times New Roman"/>
        </w:rPr>
        <w:t>В</w:t>
      </w:r>
      <w:r>
        <w:t>.</w:t>
      </w:r>
      <w:r>
        <w:rPr>
          <w:rFonts w:ascii="Times New Roman" w:hAnsi="Times New Roman" w:cs="Times New Roman"/>
        </w:rPr>
        <w:t>Д</w:t>
      </w:r>
      <w:r>
        <w:t xml:space="preserve">. </w:t>
      </w:r>
      <w:r>
        <w:rPr>
          <w:rFonts w:ascii="Times New Roman" w:hAnsi="Times New Roman" w:cs="Times New Roman"/>
        </w:rPr>
        <w:t>Послеродовая</w:t>
      </w:r>
      <w:r>
        <w:t xml:space="preserve"> </w:t>
      </w:r>
      <w:r>
        <w:rPr>
          <w:rFonts w:ascii="Times New Roman" w:hAnsi="Times New Roman" w:cs="Times New Roman"/>
        </w:rPr>
        <w:t>инволюция</w:t>
      </w:r>
      <w:r>
        <w:t xml:space="preserve"> </w:t>
      </w:r>
      <w:r>
        <w:rPr>
          <w:rFonts w:ascii="Times New Roman" w:hAnsi="Times New Roman" w:cs="Times New Roman"/>
        </w:rPr>
        <w:t>и</w:t>
      </w:r>
      <w:r>
        <w:t xml:space="preserve"> </w:t>
      </w:r>
      <w:r>
        <w:rPr>
          <w:rFonts w:ascii="Times New Roman" w:hAnsi="Times New Roman" w:cs="Times New Roman"/>
        </w:rPr>
        <w:t>суби</w:t>
      </w:r>
      <w:r>
        <w:rPr>
          <w:rFonts w:ascii="Times New Roman" w:hAnsi="Times New Roman" w:cs="Times New Roman"/>
        </w:rPr>
        <w:t>н</w:t>
      </w:r>
      <w:r>
        <w:rPr>
          <w:rFonts w:ascii="Times New Roman" w:hAnsi="Times New Roman" w:cs="Times New Roman"/>
        </w:rPr>
        <w:t>волюция</w:t>
      </w:r>
      <w:r>
        <w:t xml:space="preserve"> </w:t>
      </w:r>
      <w:r>
        <w:rPr>
          <w:rFonts w:ascii="Times New Roman" w:hAnsi="Times New Roman" w:cs="Times New Roman"/>
        </w:rPr>
        <w:t>матки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w:t>
      </w:r>
      <w:r>
        <w:rPr>
          <w:rFonts w:ascii="Times New Roman" w:hAnsi="Times New Roman" w:cs="Times New Roman"/>
        </w:rPr>
        <w:t>и</w:t>
      </w:r>
      <w:r>
        <w:rPr>
          <w:rFonts w:ascii="Times New Roman" w:hAnsi="Times New Roman" w:cs="Times New Roman"/>
        </w:rPr>
        <w:t>нария</w:t>
      </w:r>
      <w:r>
        <w:t xml:space="preserve">. - 1996. - </w:t>
      </w:r>
      <w:r>
        <w:rPr>
          <w:rFonts w:ascii="Times New Roman" w:hAnsi="Times New Roman" w:cs="Times New Roman"/>
        </w:rPr>
        <w:t>№</w:t>
      </w:r>
      <w:r>
        <w:t xml:space="preserve">12. - </w:t>
      </w:r>
      <w:r>
        <w:rPr>
          <w:rFonts w:ascii="Times New Roman" w:hAnsi="Times New Roman" w:cs="Times New Roman"/>
        </w:rPr>
        <w:t>С</w:t>
      </w:r>
      <w:r>
        <w:t>. 37-43.</w:t>
      </w:r>
    </w:p>
    <w:p w:rsidR="00D82CB4" w:rsidRDefault="00D82CB4" w:rsidP="00D82CB4">
      <w:pPr>
        <w:pStyle w:val="affffffff1"/>
        <w:spacing w:line="360" w:lineRule="auto"/>
        <w:ind w:right="26" w:firstLine="708"/>
        <w:jc w:val="both"/>
      </w:pPr>
      <w:r>
        <w:t xml:space="preserve">152. </w:t>
      </w:r>
      <w:r>
        <w:rPr>
          <w:rFonts w:ascii="Times New Roman" w:hAnsi="Times New Roman" w:cs="Times New Roman"/>
        </w:rPr>
        <w:t>Шерстенников</w:t>
      </w:r>
      <w:r>
        <w:t xml:space="preserve"> </w:t>
      </w:r>
      <w:r>
        <w:rPr>
          <w:rFonts w:ascii="Times New Roman" w:hAnsi="Times New Roman" w:cs="Times New Roman"/>
        </w:rPr>
        <w:t>И</w:t>
      </w:r>
      <w:r>
        <w:t>.</w:t>
      </w:r>
      <w:r>
        <w:rPr>
          <w:rFonts w:ascii="Times New Roman" w:hAnsi="Times New Roman" w:cs="Times New Roman"/>
        </w:rPr>
        <w:t>Л</w:t>
      </w:r>
      <w:r>
        <w:t xml:space="preserve">. </w:t>
      </w:r>
      <w:r>
        <w:rPr>
          <w:rFonts w:ascii="Times New Roman" w:hAnsi="Times New Roman" w:cs="Times New Roman"/>
        </w:rPr>
        <w:t>Углеводный</w:t>
      </w:r>
      <w:r>
        <w:t xml:space="preserve"> </w:t>
      </w:r>
      <w:r>
        <w:rPr>
          <w:rFonts w:ascii="Times New Roman" w:hAnsi="Times New Roman" w:cs="Times New Roman"/>
        </w:rPr>
        <w:t>обмен</w:t>
      </w:r>
      <w:r>
        <w:t xml:space="preserve"> </w:t>
      </w:r>
      <w:r>
        <w:rPr>
          <w:rFonts w:ascii="Times New Roman" w:hAnsi="Times New Roman" w:cs="Times New Roman"/>
        </w:rPr>
        <w:t>в</w:t>
      </w:r>
      <w:r>
        <w:t xml:space="preserve"> </w:t>
      </w:r>
      <w:r>
        <w:rPr>
          <w:rFonts w:ascii="Times New Roman" w:hAnsi="Times New Roman" w:cs="Times New Roman"/>
        </w:rPr>
        <w:t>системе</w:t>
      </w:r>
      <w:r>
        <w:t xml:space="preserve"> </w:t>
      </w:r>
      <w:r>
        <w:rPr>
          <w:rFonts w:ascii="Times New Roman" w:hAnsi="Times New Roman" w:cs="Times New Roman"/>
        </w:rPr>
        <w:t>мать</w:t>
      </w:r>
      <w:r>
        <w:t xml:space="preserve"> – </w:t>
      </w:r>
      <w:r>
        <w:rPr>
          <w:rFonts w:ascii="Times New Roman" w:hAnsi="Times New Roman" w:cs="Times New Roman"/>
        </w:rPr>
        <w:t>плод</w:t>
      </w:r>
      <w:r>
        <w:t xml:space="preserve"> </w:t>
      </w:r>
      <w:r>
        <w:rPr>
          <w:rFonts w:ascii="Times New Roman" w:hAnsi="Times New Roman" w:cs="Times New Roman"/>
        </w:rPr>
        <w:t>в</w:t>
      </w:r>
      <w:r>
        <w:t xml:space="preserve"> </w:t>
      </w:r>
      <w:r>
        <w:rPr>
          <w:rFonts w:ascii="Times New Roman" w:hAnsi="Times New Roman" w:cs="Times New Roman"/>
        </w:rPr>
        <w:t>норме</w:t>
      </w:r>
      <w:r>
        <w:t xml:space="preserve"> </w:t>
      </w:r>
      <w:r>
        <w:rPr>
          <w:rFonts w:ascii="Times New Roman" w:hAnsi="Times New Roman" w:cs="Times New Roman"/>
        </w:rPr>
        <w:t>и</w:t>
      </w:r>
      <w:r>
        <w:t xml:space="preserve"> </w:t>
      </w:r>
      <w:r>
        <w:rPr>
          <w:rFonts w:ascii="Times New Roman" w:hAnsi="Times New Roman" w:cs="Times New Roman"/>
        </w:rPr>
        <w:t>при</w:t>
      </w:r>
      <w:r>
        <w:t xml:space="preserve"> </w:t>
      </w:r>
      <w:r>
        <w:rPr>
          <w:rFonts w:ascii="Times New Roman" w:hAnsi="Times New Roman" w:cs="Times New Roman"/>
        </w:rPr>
        <w:t>гипоксии</w:t>
      </w:r>
      <w:r>
        <w:t xml:space="preserve"> // </w:t>
      </w:r>
      <w:r>
        <w:rPr>
          <w:rFonts w:ascii="Times New Roman" w:hAnsi="Times New Roman" w:cs="Times New Roman"/>
        </w:rPr>
        <w:t>Ветерин</w:t>
      </w:r>
      <w:r>
        <w:rPr>
          <w:rFonts w:ascii="Times New Roman" w:hAnsi="Times New Roman" w:cs="Times New Roman"/>
        </w:rPr>
        <w:t>а</w:t>
      </w:r>
      <w:r>
        <w:rPr>
          <w:rFonts w:ascii="Times New Roman" w:hAnsi="Times New Roman" w:cs="Times New Roman"/>
        </w:rPr>
        <w:t>рия</w:t>
      </w:r>
      <w:r>
        <w:t xml:space="preserve">. - 1990. - </w:t>
      </w:r>
      <w:r>
        <w:rPr>
          <w:rFonts w:ascii="Times New Roman" w:hAnsi="Times New Roman" w:cs="Times New Roman"/>
        </w:rPr>
        <w:t>№</w:t>
      </w:r>
      <w:r>
        <w:t xml:space="preserve">3. - </w:t>
      </w:r>
      <w:r>
        <w:rPr>
          <w:rFonts w:ascii="Times New Roman" w:hAnsi="Times New Roman" w:cs="Times New Roman"/>
        </w:rPr>
        <w:t>С</w:t>
      </w:r>
      <w:r>
        <w:t>. 46-49.</w:t>
      </w:r>
    </w:p>
    <w:p w:rsidR="00D82CB4" w:rsidRDefault="00D82CB4" w:rsidP="00D82CB4">
      <w:pPr>
        <w:pStyle w:val="affffffff1"/>
        <w:spacing w:line="360" w:lineRule="auto"/>
        <w:ind w:right="26" w:firstLine="708"/>
        <w:jc w:val="both"/>
      </w:pPr>
      <w:r>
        <w:t xml:space="preserve">153. </w:t>
      </w:r>
      <w:r>
        <w:rPr>
          <w:rFonts w:ascii="Times New Roman" w:hAnsi="Times New Roman" w:cs="Times New Roman"/>
        </w:rPr>
        <w:t>Любецький</w:t>
      </w:r>
      <w:r>
        <w:t xml:space="preserve"> </w:t>
      </w:r>
      <w:r>
        <w:rPr>
          <w:rFonts w:ascii="Times New Roman" w:hAnsi="Times New Roman" w:cs="Times New Roman"/>
        </w:rPr>
        <w:t>В</w:t>
      </w:r>
      <w:r>
        <w:t>.</w:t>
      </w:r>
      <w:r>
        <w:rPr>
          <w:rFonts w:ascii="Times New Roman" w:hAnsi="Times New Roman" w:cs="Times New Roman"/>
        </w:rPr>
        <w:t>Й</w:t>
      </w:r>
      <w:r>
        <w:t xml:space="preserve">., </w:t>
      </w:r>
      <w:r>
        <w:rPr>
          <w:rFonts w:ascii="Times New Roman" w:hAnsi="Times New Roman" w:cs="Times New Roman"/>
        </w:rPr>
        <w:t>Слепченко</w:t>
      </w:r>
      <w:r>
        <w:t xml:space="preserve"> </w:t>
      </w:r>
      <w:r>
        <w:rPr>
          <w:rFonts w:ascii="Times New Roman" w:hAnsi="Times New Roman" w:cs="Times New Roman"/>
        </w:rPr>
        <w:t>В</w:t>
      </w:r>
      <w:r>
        <w:t>.</w:t>
      </w:r>
      <w:r>
        <w:rPr>
          <w:rFonts w:ascii="Times New Roman" w:hAnsi="Times New Roman" w:cs="Times New Roman"/>
        </w:rPr>
        <w:t>М</w:t>
      </w:r>
      <w:r>
        <w:t xml:space="preserve">., </w:t>
      </w:r>
      <w:r>
        <w:rPr>
          <w:rFonts w:ascii="Times New Roman" w:hAnsi="Times New Roman" w:cs="Times New Roman"/>
        </w:rPr>
        <w:t>Юхимчик</w:t>
      </w:r>
      <w:r>
        <w:t xml:space="preserve"> </w:t>
      </w:r>
      <w:r>
        <w:rPr>
          <w:rFonts w:ascii="Times New Roman" w:hAnsi="Times New Roman" w:cs="Times New Roman"/>
        </w:rPr>
        <w:t>С</w:t>
      </w:r>
      <w:r>
        <w:t>.</w:t>
      </w:r>
      <w:r>
        <w:rPr>
          <w:rFonts w:ascii="Times New Roman" w:hAnsi="Times New Roman" w:cs="Times New Roman"/>
        </w:rPr>
        <w:t>К</w:t>
      </w:r>
      <w:r>
        <w:t xml:space="preserve">. </w:t>
      </w:r>
      <w:r>
        <w:rPr>
          <w:rFonts w:ascii="Times New Roman" w:hAnsi="Times New Roman" w:cs="Times New Roman"/>
        </w:rPr>
        <w:t>Взаємозв</w:t>
      </w:r>
      <w:r>
        <w:t>’</w:t>
      </w:r>
      <w:r>
        <w:rPr>
          <w:rFonts w:ascii="Times New Roman" w:hAnsi="Times New Roman" w:cs="Times New Roman"/>
        </w:rPr>
        <w:t>язок</w:t>
      </w:r>
      <w:r>
        <w:t xml:space="preserve"> </w:t>
      </w:r>
      <w:r>
        <w:rPr>
          <w:rFonts w:ascii="Times New Roman" w:hAnsi="Times New Roman" w:cs="Times New Roman"/>
        </w:rPr>
        <w:t>порушень</w:t>
      </w:r>
      <w:r>
        <w:t xml:space="preserve"> </w:t>
      </w:r>
      <w:r>
        <w:rPr>
          <w:rFonts w:ascii="Times New Roman" w:hAnsi="Times New Roman" w:cs="Times New Roman"/>
        </w:rPr>
        <w:t>фізіологічних</w:t>
      </w:r>
      <w:r>
        <w:t xml:space="preserve"> </w:t>
      </w:r>
      <w:r>
        <w:rPr>
          <w:rFonts w:ascii="Times New Roman" w:hAnsi="Times New Roman" w:cs="Times New Roman"/>
        </w:rPr>
        <w:t>процесів</w:t>
      </w:r>
      <w:r>
        <w:t xml:space="preserve"> </w:t>
      </w:r>
      <w:r>
        <w:rPr>
          <w:rFonts w:ascii="Times New Roman" w:hAnsi="Times New Roman" w:cs="Times New Roman"/>
        </w:rPr>
        <w:t>деяких</w:t>
      </w:r>
      <w:r>
        <w:t xml:space="preserve"> </w:t>
      </w:r>
      <w:r>
        <w:rPr>
          <w:rFonts w:ascii="Times New Roman" w:hAnsi="Times New Roman" w:cs="Times New Roman"/>
        </w:rPr>
        <w:t>органів</w:t>
      </w:r>
      <w:r>
        <w:t xml:space="preserve"> </w:t>
      </w:r>
      <w:r>
        <w:rPr>
          <w:rFonts w:ascii="Times New Roman" w:hAnsi="Times New Roman" w:cs="Times New Roman"/>
        </w:rPr>
        <w:t>у</w:t>
      </w:r>
      <w:r>
        <w:t xml:space="preserve"> </w:t>
      </w:r>
      <w:r>
        <w:rPr>
          <w:rFonts w:ascii="Times New Roman" w:hAnsi="Times New Roman" w:cs="Times New Roman"/>
        </w:rPr>
        <w:t>сухостійних</w:t>
      </w:r>
      <w:r>
        <w:t xml:space="preserve"> </w:t>
      </w:r>
      <w:r>
        <w:rPr>
          <w:rFonts w:ascii="Times New Roman" w:hAnsi="Times New Roman" w:cs="Times New Roman"/>
        </w:rPr>
        <w:t>корів</w:t>
      </w:r>
      <w:r>
        <w:t xml:space="preserve"> </w:t>
      </w:r>
      <w:r>
        <w:rPr>
          <w:rFonts w:ascii="Times New Roman" w:hAnsi="Times New Roman" w:cs="Times New Roman"/>
        </w:rPr>
        <w:t>з</w:t>
      </w:r>
      <w:r>
        <w:t xml:space="preserve"> </w:t>
      </w:r>
      <w:r>
        <w:rPr>
          <w:rFonts w:ascii="Times New Roman" w:hAnsi="Times New Roman" w:cs="Times New Roman"/>
        </w:rPr>
        <w:t>біохімічн</w:t>
      </w:r>
      <w:r>
        <w:rPr>
          <w:rFonts w:ascii="Times New Roman" w:hAnsi="Times New Roman" w:cs="Times New Roman"/>
        </w:rPr>
        <w:t>и</w:t>
      </w:r>
      <w:r>
        <w:rPr>
          <w:rFonts w:ascii="Times New Roman" w:hAnsi="Times New Roman" w:cs="Times New Roman"/>
        </w:rPr>
        <w:t>ми</w:t>
      </w:r>
      <w:r>
        <w:t xml:space="preserve"> </w:t>
      </w:r>
      <w:r>
        <w:rPr>
          <w:rFonts w:ascii="Times New Roman" w:hAnsi="Times New Roman" w:cs="Times New Roman"/>
        </w:rPr>
        <w:t>показниками</w:t>
      </w:r>
      <w:r>
        <w:t xml:space="preserve"> </w:t>
      </w:r>
      <w:r>
        <w:rPr>
          <w:rFonts w:ascii="Times New Roman" w:hAnsi="Times New Roman" w:cs="Times New Roman"/>
        </w:rPr>
        <w:t>крові</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НАУ</w:t>
      </w:r>
      <w:r>
        <w:t xml:space="preserve">. - </w:t>
      </w:r>
      <w:r>
        <w:rPr>
          <w:rFonts w:ascii="Times New Roman" w:hAnsi="Times New Roman" w:cs="Times New Roman"/>
        </w:rPr>
        <w:t>К</w:t>
      </w:r>
      <w:r>
        <w:t xml:space="preserve">., 2001. - </w:t>
      </w:r>
      <w:r>
        <w:rPr>
          <w:rFonts w:ascii="Times New Roman" w:hAnsi="Times New Roman" w:cs="Times New Roman"/>
        </w:rPr>
        <w:t>Вип</w:t>
      </w:r>
      <w:r>
        <w:t xml:space="preserve">.38. - </w:t>
      </w:r>
      <w:r>
        <w:rPr>
          <w:rFonts w:ascii="Times New Roman" w:hAnsi="Times New Roman" w:cs="Times New Roman"/>
        </w:rPr>
        <w:t>С</w:t>
      </w:r>
      <w:r>
        <w:t>. 165-168.</w:t>
      </w:r>
    </w:p>
    <w:p w:rsidR="00D82CB4" w:rsidRDefault="00D82CB4" w:rsidP="00D82CB4">
      <w:pPr>
        <w:pStyle w:val="affffffff1"/>
        <w:spacing w:line="360" w:lineRule="auto"/>
        <w:ind w:right="26" w:firstLine="708"/>
        <w:jc w:val="both"/>
      </w:pPr>
      <w:r>
        <w:t xml:space="preserve">154. </w:t>
      </w:r>
      <w:r>
        <w:rPr>
          <w:rFonts w:ascii="Times New Roman" w:hAnsi="Times New Roman" w:cs="Times New Roman"/>
        </w:rPr>
        <w:t>Бадалян</w:t>
      </w:r>
      <w:r>
        <w:t xml:space="preserve"> </w:t>
      </w:r>
      <w:r>
        <w:rPr>
          <w:rFonts w:ascii="Times New Roman" w:hAnsi="Times New Roman" w:cs="Times New Roman"/>
        </w:rPr>
        <w:t>А</w:t>
      </w:r>
      <w:r>
        <w:t>.</w:t>
      </w:r>
      <w:r>
        <w:rPr>
          <w:rFonts w:ascii="Times New Roman" w:hAnsi="Times New Roman" w:cs="Times New Roman"/>
        </w:rPr>
        <w:t>М</w:t>
      </w:r>
      <w:r>
        <w:t xml:space="preserve">., </w:t>
      </w:r>
      <w:r>
        <w:rPr>
          <w:rFonts w:ascii="Times New Roman" w:hAnsi="Times New Roman" w:cs="Times New Roman"/>
        </w:rPr>
        <w:t>Манасян</w:t>
      </w:r>
      <w:r>
        <w:t xml:space="preserve"> </w:t>
      </w:r>
      <w:r>
        <w:rPr>
          <w:rFonts w:ascii="Times New Roman" w:hAnsi="Times New Roman" w:cs="Times New Roman"/>
        </w:rPr>
        <w:t>А</w:t>
      </w:r>
      <w:r>
        <w:t>.</w:t>
      </w:r>
      <w:r>
        <w:rPr>
          <w:rFonts w:ascii="Times New Roman" w:hAnsi="Times New Roman" w:cs="Times New Roman"/>
        </w:rPr>
        <w:t>О</w:t>
      </w:r>
      <w:r>
        <w:t xml:space="preserve">., </w:t>
      </w:r>
      <w:r>
        <w:rPr>
          <w:rFonts w:ascii="Times New Roman" w:hAnsi="Times New Roman" w:cs="Times New Roman"/>
        </w:rPr>
        <w:t>Камалян</w:t>
      </w:r>
      <w:r>
        <w:t xml:space="preserve"> </w:t>
      </w:r>
      <w:r>
        <w:rPr>
          <w:rFonts w:ascii="Times New Roman" w:hAnsi="Times New Roman" w:cs="Times New Roman"/>
        </w:rPr>
        <w:t>Р</w:t>
      </w:r>
      <w:r>
        <w:t>.</w:t>
      </w:r>
      <w:r>
        <w:rPr>
          <w:rFonts w:ascii="Times New Roman" w:hAnsi="Times New Roman" w:cs="Times New Roman"/>
        </w:rPr>
        <w:t>Г</w:t>
      </w:r>
      <w:r>
        <w:t xml:space="preserve">. </w:t>
      </w:r>
      <w:r>
        <w:rPr>
          <w:rFonts w:ascii="Times New Roman" w:hAnsi="Times New Roman" w:cs="Times New Roman"/>
        </w:rPr>
        <w:t>Биохимические</w:t>
      </w:r>
      <w:r>
        <w:t xml:space="preserve"> </w:t>
      </w:r>
      <w:r>
        <w:rPr>
          <w:rFonts w:ascii="Times New Roman" w:hAnsi="Times New Roman" w:cs="Times New Roman"/>
        </w:rPr>
        <w:t>показ</w:t>
      </w:r>
      <w:r>
        <w:rPr>
          <w:rFonts w:ascii="Times New Roman" w:hAnsi="Times New Roman" w:cs="Times New Roman"/>
        </w:rPr>
        <w:t>а</w:t>
      </w:r>
      <w:r>
        <w:rPr>
          <w:rFonts w:ascii="Times New Roman" w:hAnsi="Times New Roman" w:cs="Times New Roman"/>
        </w:rPr>
        <w:t>тели</w:t>
      </w:r>
      <w:r>
        <w:t xml:space="preserve"> </w:t>
      </w:r>
      <w:r>
        <w:rPr>
          <w:rFonts w:ascii="Times New Roman" w:hAnsi="Times New Roman" w:cs="Times New Roman"/>
        </w:rPr>
        <w:t>крови</w:t>
      </w:r>
      <w:r>
        <w:t xml:space="preserve"> </w:t>
      </w:r>
      <w:r>
        <w:rPr>
          <w:rFonts w:ascii="Times New Roman" w:hAnsi="Times New Roman" w:cs="Times New Roman"/>
        </w:rPr>
        <w:t>при</w:t>
      </w:r>
      <w:r>
        <w:t xml:space="preserve"> </w:t>
      </w:r>
      <w:r>
        <w:rPr>
          <w:rFonts w:ascii="Times New Roman" w:hAnsi="Times New Roman" w:cs="Times New Roman"/>
        </w:rPr>
        <w:t>нормальном</w:t>
      </w:r>
      <w:r>
        <w:t xml:space="preserve"> </w:t>
      </w:r>
      <w:r>
        <w:rPr>
          <w:rFonts w:ascii="Times New Roman" w:hAnsi="Times New Roman" w:cs="Times New Roman"/>
        </w:rPr>
        <w:t>отеле</w:t>
      </w:r>
      <w:r>
        <w:t xml:space="preserve"> </w:t>
      </w:r>
      <w:r>
        <w:rPr>
          <w:rFonts w:ascii="Times New Roman" w:hAnsi="Times New Roman" w:cs="Times New Roman"/>
        </w:rPr>
        <w:t>и</w:t>
      </w:r>
      <w:r>
        <w:t xml:space="preserve"> </w:t>
      </w:r>
      <w:r>
        <w:rPr>
          <w:rFonts w:ascii="Times New Roman" w:hAnsi="Times New Roman" w:cs="Times New Roman"/>
        </w:rPr>
        <w:t>задержании</w:t>
      </w:r>
      <w:r>
        <w:t xml:space="preserve"> </w:t>
      </w:r>
      <w:r>
        <w:rPr>
          <w:rFonts w:ascii="Times New Roman" w:hAnsi="Times New Roman" w:cs="Times New Roman"/>
        </w:rPr>
        <w:t>последа</w:t>
      </w:r>
      <w:r>
        <w:t xml:space="preserve"> // </w:t>
      </w:r>
      <w:r>
        <w:rPr>
          <w:rFonts w:ascii="Times New Roman" w:hAnsi="Times New Roman" w:cs="Times New Roman"/>
        </w:rPr>
        <w:t>Ветеринария</w:t>
      </w:r>
      <w:r>
        <w:t xml:space="preserve">. - 1989. - </w:t>
      </w:r>
      <w:r>
        <w:rPr>
          <w:rFonts w:ascii="Times New Roman" w:hAnsi="Times New Roman" w:cs="Times New Roman"/>
        </w:rPr>
        <w:t>№</w:t>
      </w:r>
      <w:r>
        <w:t xml:space="preserve">1. - </w:t>
      </w:r>
      <w:r>
        <w:rPr>
          <w:rFonts w:ascii="Times New Roman" w:hAnsi="Times New Roman" w:cs="Times New Roman"/>
        </w:rPr>
        <w:t>С</w:t>
      </w:r>
      <w:r>
        <w:t>. 43-45.</w:t>
      </w:r>
    </w:p>
    <w:p w:rsidR="00D82CB4" w:rsidRDefault="00D82CB4" w:rsidP="00D82CB4">
      <w:pPr>
        <w:pStyle w:val="affffffff1"/>
        <w:spacing w:line="360" w:lineRule="auto"/>
        <w:ind w:right="26" w:firstLine="708"/>
        <w:jc w:val="both"/>
      </w:pPr>
      <w:r>
        <w:t xml:space="preserve">155. </w:t>
      </w:r>
      <w:r>
        <w:rPr>
          <w:rFonts w:ascii="Times New Roman" w:hAnsi="Times New Roman" w:cs="Times New Roman"/>
        </w:rPr>
        <w:t>Калиновський</w:t>
      </w:r>
      <w:r>
        <w:t xml:space="preserve"> </w:t>
      </w:r>
      <w:r>
        <w:rPr>
          <w:rFonts w:ascii="Times New Roman" w:hAnsi="Times New Roman" w:cs="Times New Roman"/>
        </w:rPr>
        <w:t>Г</w:t>
      </w:r>
      <w:r>
        <w:t>.</w:t>
      </w:r>
      <w:r>
        <w:rPr>
          <w:rFonts w:ascii="Times New Roman" w:hAnsi="Times New Roman" w:cs="Times New Roman"/>
        </w:rPr>
        <w:t>М</w:t>
      </w:r>
      <w:r>
        <w:t xml:space="preserve">. </w:t>
      </w:r>
      <w:r>
        <w:rPr>
          <w:rFonts w:ascii="Times New Roman" w:hAnsi="Times New Roman" w:cs="Times New Roman"/>
        </w:rPr>
        <w:t>Материнська</w:t>
      </w:r>
      <w:r>
        <w:t xml:space="preserve"> </w:t>
      </w:r>
      <w:r>
        <w:rPr>
          <w:rFonts w:ascii="Times New Roman" w:hAnsi="Times New Roman" w:cs="Times New Roman"/>
        </w:rPr>
        <w:t>плацента</w:t>
      </w:r>
      <w:r>
        <w:t xml:space="preserve"> </w:t>
      </w:r>
      <w:r>
        <w:rPr>
          <w:rFonts w:ascii="Times New Roman" w:hAnsi="Times New Roman" w:cs="Times New Roman"/>
        </w:rPr>
        <w:t>і</w:t>
      </w:r>
      <w:r>
        <w:t xml:space="preserve"> </w:t>
      </w:r>
      <w:r>
        <w:rPr>
          <w:rFonts w:ascii="Times New Roman" w:hAnsi="Times New Roman" w:cs="Times New Roman"/>
        </w:rPr>
        <w:t>затримання</w:t>
      </w:r>
      <w:r>
        <w:t xml:space="preserve"> </w:t>
      </w:r>
      <w:r>
        <w:rPr>
          <w:rFonts w:ascii="Times New Roman" w:hAnsi="Times New Roman" w:cs="Times New Roman"/>
        </w:rPr>
        <w:t>посліду</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Ж</w:t>
      </w:r>
      <w:r>
        <w:rPr>
          <w:rFonts w:ascii="Times New Roman" w:hAnsi="Times New Roman" w:cs="Times New Roman"/>
        </w:rPr>
        <w:t>и</w:t>
      </w:r>
      <w:r>
        <w:rPr>
          <w:rFonts w:ascii="Times New Roman" w:hAnsi="Times New Roman" w:cs="Times New Roman"/>
        </w:rPr>
        <w:t>томир</w:t>
      </w:r>
      <w:r>
        <w:t xml:space="preserve">, 1999. - 67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156. </w:t>
      </w:r>
      <w:r>
        <w:rPr>
          <w:rFonts w:ascii="Times New Roman" w:hAnsi="Times New Roman" w:cs="Times New Roman"/>
        </w:rPr>
        <w:t>Калиновский</w:t>
      </w:r>
      <w:r>
        <w:t xml:space="preserve"> </w:t>
      </w:r>
      <w:r>
        <w:rPr>
          <w:rFonts w:ascii="Times New Roman" w:hAnsi="Times New Roman" w:cs="Times New Roman"/>
        </w:rPr>
        <w:t>Г</w:t>
      </w:r>
      <w:r>
        <w:t>.</w:t>
      </w:r>
      <w:r>
        <w:rPr>
          <w:rFonts w:ascii="Times New Roman" w:hAnsi="Times New Roman" w:cs="Times New Roman"/>
        </w:rPr>
        <w:t>Н</w:t>
      </w:r>
      <w:r>
        <w:t xml:space="preserve">. </w:t>
      </w:r>
      <w:r>
        <w:rPr>
          <w:rFonts w:ascii="Times New Roman" w:hAnsi="Times New Roman" w:cs="Times New Roman"/>
        </w:rPr>
        <w:t>Непосредственные</w:t>
      </w:r>
      <w:r>
        <w:t xml:space="preserve"> </w:t>
      </w:r>
      <w:r>
        <w:rPr>
          <w:rFonts w:ascii="Times New Roman" w:hAnsi="Times New Roman" w:cs="Times New Roman"/>
        </w:rPr>
        <w:t>причины</w:t>
      </w:r>
      <w:r>
        <w:t xml:space="preserve"> </w:t>
      </w:r>
      <w:r>
        <w:rPr>
          <w:rFonts w:ascii="Times New Roman" w:hAnsi="Times New Roman" w:cs="Times New Roman"/>
        </w:rPr>
        <w:t>возникновения</w:t>
      </w:r>
      <w:r>
        <w:t xml:space="preserve"> </w:t>
      </w:r>
      <w:r>
        <w:rPr>
          <w:rFonts w:ascii="Times New Roman" w:hAnsi="Times New Roman" w:cs="Times New Roman"/>
        </w:rPr>
        <w:t>р</w:t>
      </w:r>
      <w:r>
        <w:rPr>
          <w:rFonts w:ascii="Times New Roman" w:hAnsi="Times New Roman" w:cs="Times New Roman"/>
        </w:rPr>
        <w:t>о</w:t>
      </w:r>
      <w:r>
        <w:rPr>
          <w:rFonts w:ascii="Times New Roman" w:hAnsi="Times New Roman" w:cs="Times New Roman"/>
        </w:rPr>
        <w:t>дов</w:t>
      </w:r>
      <w:r>
        <w:t xml:space="preserve"> </w:t>
      </w:r>
      <w:r>
        <w:rPr>
          <w:rFonts w:ascii="Times New Roman" w:hAnsi="Times New Roman" w:cs="Times New Roman"/>
        </w:rPr>
        <w:t>и</w:t>
      </w:r>
      <w:r>
        <w:t xml:space="preserve"> </w:t>
      </w:r>
      <w:r>
        <w:rPr>
          <w:rFonts w:ascii="Times New Roman" w:hAnsi="Times New Roman" w:cs="Times New Roman"/>
        </w:rPr>
        <w:t>задержания</w:t>
      </w:r>
      <w:r>
        <w:t xml:space="preserve"> </w:t>
      </w:r>
      <w:r>
        <w:rPr>
          <w:rFonts w:ascii="Times New Roman" w:hAnsi="Times New Roman" w:cs="Times New Roman"/>
        </w:rPr>
        <w:t>последа</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Науч</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терапии</w:t>
      </w:r>
      <w:r>
        <w:t xml:space="preserve"> </w:t>
      </w:r>
      <w:r>
        <w:rPr>
          <w:rFonts w:ascii="Times New Roman" w:hAnsi="Times New Roman" w:cs="Times New Roman"/>
        </w:rPr>
        <w:t>болезней</w:t>
      </w:r>
      <w:r>
        <w:t xml:space="preserve"> </w:t>
      </w:r>
      <w:r>
        <w:rPr>
          <w:rFonts w:ascii="Times New Roman" w:hAnsi="Times New Roman" w:cs="Times New Roman"/>
        </w:rPr>
        <w:t>органов</w:t>
      </w:r>
      <w:r>
        <w:t xml:space="preserve"> </w:t>
      </w:r>
      <w:r>
        <w:rPr>
          <w:rFonts w:ascii="Times New Roman" w:hAnsi="Times New Roman" w:cs="Times New Roman"/>
        </w:rPr>
        <w:t>размн</w:t>
      </w:r>
      <w:r>
        <w:rPr>
          <w:rFonts w:ascii="Times New Roman" w:hAnsi="Times New Roman" w:cs="Times New Roman"/>
        </w:rPr>
        <w:t>о</w:t>
      </w:r>
      <w:r>
        <w:rPr>
          <w:rFonts w:ascii="Times New Roman" w:hAnsi="Times New Roman" w:cs="Times New Roman"/>
        </w:rPr>
        <w:t>жения</w:t>
      </w:r>
      <w:r>
        <w:t xml:space="preserve"> </w:t>
      </w:r>
      <w:r>
        <w:rPr>
          <w:rFonts w:ascii="Times New Roman" w:hAnsi="Times New Roman" w:cs="Times New Roman"/>
        </w:rPr>
        <w:t>животных</w:t>
      </w:r>
      <w:r>
        <w:t xml:space="preserve">: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w:t>
      </w:r>
      <w:r>
        <w:t xml:space="preserve">. 1994 </w:t>
      </w:r>
      <w:r>
        <w:rPr>
          <w:rFonts w:ascii="Times New Roman" w:hAnsi="Times New Roman" w:cs="Times New Roman"/>
        </w:rPr>
        <w:t>г</w:t>
      </w:r>
      <w:r>
        <w:t xml:space="preserve">., </w:t>
      </w:r>
      <w:r>
        <w:rPr>
          <w:rFonts w:ascii="Times New Roman" w:hAnsi="Times New Roman" w:cs="Times New Roman"/>
        </w:rPr>
        <w:t>г</w:t>
      </w:r>
      <w:r>
        <w:t xml:space="preserve">. </w:t>
      </w:r>
      <w:r>
        <w:rPr>
          <w:rFonts w:ascii="Times New Roman" w:hAnsi="Times New Roman" w:cs="Times New Roman"/>
        </w:rPr>
        <w:t>В</w:t>
      </w:r>
      <w:r>
        <w:rPr>
          <w:rFonts w:ascii="Times New Roman" w:hAnsi="Times New Roman" w:cs="Times New Roman"/>
        </w:rPr>
        <w:t>о</w:t>
      </w:r>
      <w:r>
        <w:rPr>
          <w:rFonts w:ascii="Times New Roman" w:hAnsi="Times New Roman" w:cs="Times New Roman"/>
        </w:rPr>
        <w:t>ронеж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xml:space="preserve"> 70-71.</w:t>
      </w:r>
    </w:p>
    <w:p w:rsidR="00D82CB4" w:rsidRDefault="00D82CB4" w:rsidP="00D82CB4">
      <w:pPr>
        <w:pStyle w:val="affffffff1"/>
        <w:spacing w:line="360" w:lineRule="auto"/>
        <w:ind w:right="26" w:firstLine="708"/>
        <w:jc w:val="both"/>
      </w:pPr>
      <w:r>
        <w:t xml:space="preserve">157. </w:t>
      </w:r>
      <w:r>
        <w:rPr>
          <w:rFonts w:ascii="Times New Roman" w:hAnsi="Times New Roman" w:cs="Times New Roman"/>
        </w:rPr>
        <w:t>Дашукаева</w:t>
      </w:r>
      <w:r>
        <w:t xml:space="preserve"> </w:t>
      </w:r>
      <w:r>
        <w:rPr>
          <w:rFonts w:ascii="Times New Roman" w:hAnsi="Times New Roman" w:cs="Times New Roman"/>
        </w:rPr>
        <w:t>К</w:t>
      </w:r>
      <w:r>
        <w:t>.</w:t>
      </w:r>
      <w:r>
        <w:rPr>
          <w:rFonts w:ascii="Times New Roman" w:hAnsi="Times New Roman" w:cs="Times New Roman"/>
        </w:rPr>
        <w:t>Г</w:t>
      </w:r>
      <w:r>
        <w:t xml:space="preserve">. </w:t>
      </w:r>
      <w:r>
        <w:rPr>
          <w:rFonts w:ascii="Times New Roman" w:hAnsi="Times New Roman" w:cs="Times New Roman"/>
        </w:rPr>
        <w:t>Содержание</w:t>
      </w:r>
      <w:r>
        <w:t xml:space="preserve"> </w:t>
      </w:r>
      <w:r>
        <w:rPr>
          <w:rFonts w:ascii="Times New Roman" w:hAnsi="Times New Roman" w:cs="Times New Roman"/>
        </w:rPr>
        <w:t>гормонов</w:t>
      </w:r>
      <w:r>
        <w:t xml:space="preserve"> </w:t>
      </w:r>
      <w:r>
        <w:rPr>
          <w:rFonts w:ascii="Times New Roman" w:hAnsi="Times New Roman" w:cs="Times New Roman"/>
        </w:rPr>
        <w:t>в</w:t>
      </w:r>
      <w:r>
        <w:t xml:space="preserve"> </w:t>
      </w:r>
      <w:r>
        <w:rPr>
          <w:rFonts w:ascii="Times New Roman" w:hAnsi="Times New Roman" w:cs="Times New Roman"/>
        </w:rPr>
        <w:t>крови</w:t>
      </w:r>
      <w:r>
        <w:t xml:space="preserve"> </w:t>
      </w:r>
      <w:r>
        <w:rPr>
          <w:rFonts w:ascii="Times New Roman" w:hAnsi="Times New Roman" w:cs="Times New Roman"/>
        </w:rPr>
        <w:t>стельных</w:t>
      </w:r>
      <w:r>
        <w:t xml:space="preserve"> </w:t>
      </w:r>
      <w:r>
        <w:rPr>
          <w:rFonts w:ascii="Times New Roman" w:hAnsi="Times New Roman" w:cs="Times New Roman"/>
        </w:rPr>
        <w:t>коров</w:t>
      </w:r>
      <w:r>
        <w:t xml:space="preserve"> // </w:t>
      </w:r>
      <w:r>
        <w:rPr>
          <w:rFonts w:ascii="Times New Roman" w:hAnsi="Times New Roman" w:cs="Times New Roman"/>
        </w:rPr>
        <w:t>Ветерин</w:t>
      </w:r>
      <w:r>
        <w:rPr>
          <w:rFonts w:ascii="Times New Roman" w:hAnsi="Times New Roman" w:cs="Times New Roman"/>
        </w:rPr>
        <w:t>а</w:t>
      </w:r>
      <w:r>
        <w:rPr>
          <w:rFonts w:ascii="Times New Roman" w:hAnsi="Times New Roman" w:cs="Times New Roman"/>
        </w:rPr>
        <w:t>рия</w:t>
      </w:r>
      <w:r>
        <w:t xml:space="preserve">. - 1994. - </w:t>
      </w:r>
      <w:r>
        <w:rPr>
          <w:rFonts w:ascii="Times New Roman" w:hAnsi="Times New Roman" w:cs="Times New Roman"/>
        </w:rPr>
        <w:t>№</w:t>
      </w:r>
      <w:r>
        <w:t xml:space="preserve">5 - </w:t>
      </w:r>
      <w:r>
        <w:rPr>
          <w:rFonts w:ascii="Times New Roman" w:hAnsi="Times New Roman" w:cs="Times New Roman"/>
        </w:rPr>
        <w:t>С</w:t>
      </w:r>
      <w:r>
        <w:t>. 34-37.</w:t>
      </w:r>
    </w:p>
    <w:p w:rsidR="00D82CB4" w:rsidRDefault="00D82CB4" w:rsidP="00D82CB4">
      <w:pPr>
        <w:pStyle w:val="affffffff1"/>
        <w:spacing w:line="360" w:lineRule="auto"/>
        <w:ind w:right="26" w:firstLine="708"/>
        <w:jc w:val="both"/>
      </w:pPr>
      <w:r>
        <w:t xml:space="preserve">158. </w:t>
      </w:r>
      <w:r>
        <w:rPr>
          <w:rFonts w:ascii="Times New Roman" w:hAnsi="Times New Roman" w:cs="Times New Roman"/>
        </w:rPr>
        <w:t>Дашукаева</w:t>
      </w:r>
      <w:r>
        <w:t xml:space="preserve"> </w:t>
      </w:r>
      <w:r>
        <w:rPr>
          <w:rFonts w:ascii="Times New Roman" w:hAnsi="Times New Roman" w:cs="Times New Roman"/>
        </w:rPr>
        <w:t>К</w:t>
      </w:r>
      <w:r>
        <w:t>.</w:t>
      </w:r>
      <w:r>
        <w:rPr>
          <w:rFonts w:ascii="Times New Roman" w:hAnsi="Times New Roman" w:cs="Times New Roman"/>
        </w:rPr>
        <w:t>Г</w:t>
      </w:r>
      <w:r>
        <w:t xml:space="preserve">. </w:t>
      </w:r>
      <w:r>
        <w:rPr>
          <w:rFonts w:ascii="Times New Roman" w:hAnsi="Times New Roman" w:cs="Times New Roman"/>
        </w:rPr>
        <w:t>Стероидопродуцирующая</w:t>
      </w:r>
      <w:r>
        <w:t xml:space="preserve"> </w:t>
      </w:r>
      <w:r>
        <w:rPr>
          <w:rFonts w:ascii="Times New Roman" w:hAnsi="Times New Roman" w:cs="Times New Roman"/>
        </w:rPr>
        <w:t>функция</w:t>
      </w:r>
      <w:r>
        <w:t xml:space="preserve"> </w:t>
      </w:r>
      <w:r>
        <w:rPr>
          <w:rFonts w:ascii="Times New Roman" w:hAnsi="Times New Roman" w:cs="Times New Roman"/>
        </w:rPr>
        <w:t>фетоплацента</w:t>
      </w:r>
      <w:r>
        <w:rPr>
          <w:rFonts w:ascii="Times New Roman" w:hAnsi="Times New Roman" w:cs="Times New Roman"/>
        </w:rPr>
        <w:t>р</w:t>
      </w:r>
      <w:r>
        <w:rPr>
          <w:rFonts w:ascii="Times New Roman" w:hAnsi="Times New Roman" w:cs="Times New Roman"/>
        </w:rPr>
        <w:t>ной</w:t>
      </w:r>
      <w:r>
        <w:t xml:space="preserve"> </w:t>
      </w:r>
      <w:r>
        <w:rPr>
          <w:rFonts w:ascii="Times New Roman" w:hAnsi="Times New Roman" w:cs="Times New Roman"/>
        </w:rPr>
        <w:t>системы</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разного</w:t>
      </w:r>
      <w:r>
        <w:t xml:space="preserve"> </w:t>
      </w:r>
      <w:r>
        <w:rPr>
          <w:rFonts w:ascii="Times New Roman" w:hAnsi="Times New Roman" w:cs="Times New Roman"/>
        </w:rPr>
        <w:t>возраста</w:t>
      </w:r>
      <w:r>
        <w:t xml:space="preserve"> // </w:t>
      </w:r>
      <w:r>
        <w:rPr>
          <w:rFonts w:ascii="Times New Roman" w:hAnsi="Times New Roman" w:cs="Times New Roman"/>
        </w:rPr>
        <w:t>Науч</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терапии</w:t>
      </w:r>
      <w:r>
        <w:t xml:space="preserve"> </w:t>
      </w:r>
      <w:r>
        <w:rPr>
          <w:rFonts w:ascii="Times New Roman" w:hAnsi="Times New Roman" w:cs="Times New Roman"/>
        </w:rPr>
        <w:t>болезней</w:t>
      </w:r>
      <w:r>
        <w:t xml:space="preserve"> </w:t>
      </w:r>
      <w:r>
        <w:rPr>
          <w:rFonts w:ascii="Times New Roman" w:hAnsi="Times New Roman" w:cs="Times New Roman"/>
        </w:rPr>
        <w:t>органов</w:t>
      </w:r>
      <w:r>
        <w:t xml:space="preserve"> </w:t>
      </w:r>
      <w:r>
        <w:rPr>
          <w:rFonts w:ascii="Times New Roman" w:hAnsi="Times New Roman" w:cs="Times New Roman"/>
        </w:rPr>
        <w:t>размнож</w:t>
      </w:r>
      <w:r>
        <w:rPr>
          <w:rFonts w:ascii="Times New Roman" w:hAnsi="Times New Roman" w:cs="Times New Roman"/>
        </w:rPr>
        <w:t>е</w:t>
      </w:r>
      <w:r>
        <w:rPr>
          <w:rFonts w:ascii="Times New Roman" w:hAnsi="Times New Roman" w:cs="Times New Roman"/>
        </w:rPr>
        <w:t>ния</w:t>
      </w:r>
      <w:r>
        <w:t xml:space="preserve"> </w:t>
      </w:r>
      <w:r>
        <w:rPr>
          <w:rFonts w:ascii="Times New Roman" w:hAnsi="Times New Roman" w:cs="Times New Roman"/>
        </w:rPr>
        <w:t>животных</w:t>
      </w:r>
      <w:r>
        <w:t xml:space="preserve">: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w:t>
      </w:r>
      <w:r>
        <w:rPr>
          <w:rFonts w:ascii="Times New Roman" w:hAnsi="Times New Roman" w:cs="Times New Roman"/>
        </w:rPr>
        <w:t>т</w:t>
      </w:r>
      <w:r>
        <w:rPr>
          <w:rFonts w:ascii="Times New Roman" w:hAnsi="Times New Roman" w:cs="Times New Roman"/>
        </w:rPr>
        <w:t>ных</w:t>
      </w:r>
      <w:r>
        <w:t xml:space="preserve">, 25-27 </w:t>
      </w:r>
      <w:r>
        <w:rPr>
          <w:rFonts w:ascii="Times New Roman" w:hAnsi="Times New Roman" w:cs="Times New Roman"/>
        </w:rPr>
        <w:t>окт</w:t>
      </w:r>
      <w:r>
        <w:t xml:space="preserve">. 1994 </w:t>
      </w:r>
      <w:r>
        <w:rPr>
          <w:rFonts w:ascii="Times New Roman" w:hAnsi="Times New Roman" w:cs="Times New Roman"/>
        </w:rPr>
        <w:t>г</w:t>
      </w:r>
      <w:r>
        <w:t xml:space="preserve">., </w:t>
      </w:r>
      <w:r>
        <w:rPr>
          <w:rFonts w:ascii="Times New Roman" w:hAnsi="Times New Roman" w:cs="Times New Roman"/>
        </w:rPr>
        <w:t>г</w:t>
      </w:r>
      <w:r>
        <w:t xml:space="preserve">. </w:t>
      </w:r>
      <w:r>
        <w:rPr>
          <w:rFonts w:ascii="Times New Roman" w:hAnsi="Times New Roman" w:cs="Times New Roman"/>
        </w:rPr>
        <w:t>Воронеж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xml:space="preserve"> 53-54.</w:t>
      </w:r>
    </w:p>
    <w:p w:rsidR="00D82CB4" w:rsidRDefault="00D82CB4" w:rsidP="00D82CB4">
      <w:pPr>
        <w:pStyle w:val="affffffff1"/>
        <w:spacing w:line="360" w:lineRule="auto"/>
        <w:ind w:right="26" w:firstLine="708"/>
        <w:jc w:val="both"/>
      </w:pPr>
      <w:r>
        <w:t xml:space="preserve">159. </w:t>
      </w:r>
      <w:r>
        <w:rPr>
          <w:rFonts w:ascii="Times New Roman" w:hAnsi="Times New Roman" w:cs="Times New Roman"/>
        </w:rPr>
        <w:t>Дашукаева</w:t>
      </w:r>
      <w:r>
        <w:t xml:space="preserve"> </w:t>
      </w:r>
      <w:r>
        <w:rPr>
          <w:rFonts w:ascii="Times New Roman" w:hAnsi="Times New Roman" w:cs="Times New Roman"/>
        </w:rPr>
        <w:t>К</w:t>
      </w:r>
      <w:r>
        <w:t>.</w:t>
      </w:r>
      <w:r>
        <w:rPr>
          <w:rFonts w:ascii="Times New Roman" w:hAnsi="Times New Roman" w:cs="Times New Roman"/>
        </w:rPr>
        <w:t>Г</w:t>
      </w:r>
      <w:r>
        <w:t xml:space="preserve">. </w:t>
      </w:r>
      <w:r>
        <w:rPr>
          <w:rFonts w:ascii="Times New Roman" w:hAnsi="Times New Roman" w:cs="Times New Roman"/>
        </w:rPr>
        <w:t>Гормональные</w:t>
      </w:r>
      <w:r>
        <w:t xml:space="preserve"> </w:t>
      </w:r>
      <w:r>
        <w:rPr>
          <w:rFonts w:ascii="Times New Roman" w:hAnsi="Times New Roman" w:cs="Times New Roman"/>
        </w:rPr>
        <w:t>показатели</w:t>
      </w:r>
      <w:r>
        <w:t xml:space="preserve"> </w:t>
      </w:r>
      <w:r>
        <w:rPr>
          <w:rFonts w:ascii="Times New Roman" w:hAnsi="Times New Roman" w:cs="Times New Roman"/>
        </w:rPr>
        <w:t>крови</w:t>
      </w:r>
      <w:r>
        <w:t xml:space="preserve"> </w:t>
      </w:r>
      <w:r>
        <w:rPr>
          <w:rFonts w:ascii="Times New Roman" w:hAnsi="Times New Roman" w:cs="Times New Roman"/>
        </w:rPr>
        <w:t>коров</w:t>
      </w:r>
      <w:r>
        <w:t xml:space="preserve"> </w:t>
      </w:r>
      <w:r>
        <w:rPr>
          <w:rFonts w:ascii="Times New Roman" w:hAnsi="Times New Roman" w:cs="Times New Roman"/>
        </w:rPr>
        <w:t>при</w:t>
      </w:r>
      <w:r>
        <w:t xml:space="preserve"> </w:t>
      </w:r>
      <w:r>
        <w:rPr>
          <w:rFonts w:ascii="Times New Roman" w:hAnsi="Times New Roman" w:cs="Times New Roman"/>
        </w:rPr>
        <w:t>фет</w:t>
      </w:r>
      <w:r>
        <w:rPr>
          <w:rFonts w:ascii="Times New Roman" w:hAnsi="Times New Roman" w:cs="Times New Roman"/>
        </w:rPr>
        <w:t>о</w:t>
      </w:r>
      <w:r>
        <w:rPr>
          <w:rFonts w:ascii="Times New Roman" w:hAnsi="Times New Roman" w:cs="Times New Roman"/>
        </w:rPr>
        <w:t>плацентарной</w:t>
      </w:r>
      <w:r>
        <w:t xml:space="preserve"> </w:t>
      </w:r>
      <w:r>
        <w:rPr>
          <w:rFonts w:ascii="Times New Roman" w:hAnsi="Times New Roman" w:cs="Times New Roman"/>
        </w:rPr>
        <w:t>недостаточности</w:t>
      </w:r>
      <w:r>
        <w:t xml:space="preserve"> // </w:t>
      </w:r>
      <w:r>
        <w:rPr>
          <w:rFonts w:ascii="Times New Roman" w:hAnsi="Times New Roman" w:cs="Times New Roman"/>
        </w:rPr>
        <w:t>Науч</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терапии</w:t>
      </w:r>
      <w:r>
        <w:t xml:space="preserve"> </w:t>
      </w:r>
      <w:r>
        <w:rPr>
          <w:rFonts w:ascii="Times New Roman" w:hAnsi="Times New Roman" w:cs="Times New Roman"/>
        </w:rPr>
        <w:t>болезней</w:t>
      </w:r>
      <w:r>
        <w:t xml:space="preserve"> </w:t>
      </w:r>
      <w:r>
        <w:rPr>
          <w:rFonts w:ascii="Times New Roman" w:hAnsi="Times New Roman" w:cs="Times New Roman"/>
        </w:rPr>
        <w:t>органов</w:t>
      </w:r>
      <w:r>
        <w:t xml:space="preserve"> </w:t>
      </w:r>
      <w:r>
        <w:rPr>
          <w:rFonts w:ascii="Times New Roman" w:hAnsi="Times New Roman" w:cs="Times New Roman"/>
        </w:rPr>
        <w:t>размножения</w:t>
      </w:r>
      <w:r>
        <w:t xml:space="preserve"> </w:t>
      </w:r>
      <w:r>
        <w:rPr>
          <w:rFonts w:ascii="Times New Roman" w:hAnsi="Times New Roman" w:cs="Times New Roman"/>
        </w:rPr>
        <w:t>ж</w:t>
      </w:r>
      <w:r>
        <w:rPr>
          <w:rFonts w:ascii="Times New Roman" w:hAnsi="Times New Roman" w:cs="Times New Roman"/>
        </w:rPr>
        <w:t>и</w:t>
      </w:r>
      <w:r>
        <w:rPr>
          <w:rFonts w:ascii="Times New Roman" w:hAnsi="Times New Roman" w:cs="Times New Roman"/>
        </w:rPr>
        <w:t>вотных</w:t>
      </w:r>
      <w:r>
        <w:t xml:space="preserve">: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w:t>
      </w:r>
      <w:r>
        <w:t xml:space="preserve">. 1994 </w:t>
      </w:r>
      <w:r>
        <w:rPr>
          <w:rFonts w:ascii="Times New Roman" w:hAnsi="Times New Roman" w:cs="Times New Roman"/>
        </w:rPr>
        <w:t>г</w:t>
      </w:r>
      <w:r>
        <w:t xml:space="preserve">., </w:t>
      </w:r>
      <w:r>
        <w:rPr>
          <w:rFonts w:ascii="Times New Roman" w:hAnsi="Times New Roman" w:cs="Times New Roman"/>
        </w:rPr>
        <w:t>г</w:t>
      </w:r>
      <w:r>
        <w:t xml:space="preserve">. </w:t>
      </w:r>
      <w:r>
        <w:rPr>
          <w:rFonts w:ascii="Times New Roman" w:hAnsi="Times New Roman" w:cs="Times New Roman"/>
        </w:rPr>
        <w:t>В</w:t>
      </w:r>
      <w:r>
        <w:rPr>
          <w:rFonts w:ascii="Times New Roman" w:hAnsi="Times New Roman" w:cs="Times New Roman"/>
        </w:rPr>
        <w:t>о</w:t>
      </w:r>
      <w:r>
        <w:rPr>
          <w:rFonts w:ascii="Times New Roman" w:hAnsi="Times New Roman" w:cs="Times New Roman"/>
        </w:rPr>
        <w:t>ронеж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xml:space="preserve"> 57-58.</w:t>
      </w:r>
    </w:p>
    <w:p w:rsidR="00D82CB4" w:rsidRDefault="00D82CB4" w:rsidP="00D82CB4">
      <w:pPr>
        <w:pStyle w:val="affffffff1"/>
        <w:spacing w:line="360" w:lineRule="auto"/>
        <w:ind w:right="26" w:firstLine="708"/>
        <w:jc w:val="both"/>
      </w:pPr>
      <w:r>
        <w:t xml:space="preserve">160.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Дашукаева</w:t>
      </w:r>
      <w:r>
        <w:t xml:space="preserve"> </w:t>
      </w:r>
      <w:r>
        <w:rPr>
          <w:rFonts w:ascii="Times New Roman" w:hAnsi="Times New Roman" w:cs="Times New Roman"/>
        </w:rPr>
        <w:t>К</w:t>
      </w:r>
      <w:r>
        <w:t>.</w:t>
      </w:r>
      <w:r>
        <w:rPr>
          <w:rFonts w:ascii="Times New Roman" w:hAnsi="Times New Roman" w:cs="Times New Roman"/>
        </w:rPr>
        <w:t>Г</w:t>
      </w:r>
      <w:r>
        <w:t xml:space="preserve">. </w:t>
      </w:r>
      <w:r>
        <w:rPr>
          <w:rFonts w:ascii="Times New Roman" w:hAnsi="Times New Roman" w:cs="Times New Roman"/>
        </w:rPr>
        <w:t>Доклиническая</w:t>
      </w:r>
      <w:r>
        <w:t xml:space="preserve"> </w:t>
      </w:r>
      <w:r>
        <w:rPr>
          <w:rFonts w:ascii="Times New Roman" w:hAnsi="Times New Roman" w:cs="Times New Roman"/>
        </w:rPr>
        <w:t>диагностика</w:t>
      </w:r>
      <w:r>
        <w:t xml:space="preserve"> </w:t>
      </w:r>
      <w:r>
        <w:rPr>
          <w:rFonts w:ascii="Times New Roman" w:hAnsi="Times New Roman" w:cs="Times New Roman"/>
        </w:rPr>
        <w:t>ак</w:t>
      </w:r>
      <w:r>
        <w:rPr>
          <w:rFonts w:ascii="Times New Roman" w:hAnsi="Times New Roman" w:cs="Times New Roman"/>
        </w:rPr>
        <w:t>у</w:t>
      </w:r>
      <w:r>
        <w:rPr>
          <w:rFonts w:ascii="Times New Roman" w:hAnsi="Times New Roman" w:cs="Times New Roman"/>
        </w:rPr>
        <w:t>шерской</w:t>
      </w:r>
      <w:r>
        <w:t xml:space="preserve"> </w:t>
      </w:r>
      <w:r>
        <w:rPr>
          <w:rFonts w:ascii="Times New Roman" w:hAnsi="Times New Roman" w:cs="Times New Roman"/>
        </w:rPr>
        <w:t>патологии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Науч</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терапии</w:t>
      </w:r>
      <w:r>
        <w:t xml:space="preserve"> </w:t>
      </w:r>
      <w:r>
        <w:rPr>
          <w:rFonts w:ascii="Times New Roman" w:hAnsi="Times New Roman" w:cs="Times New Roman"/>
        </w:rPr>
        <w:t>болезней</w:t>
      </w:r>
      <w:r>
        <w:t xml:space="preserve"> </w:t>
      </w:r>
      <w:r>
        <w:rPr>
          <w:rFonts w:ascii="Times New Roman" w:hAnsi="Times New Roman" w:cs="Times New Roman"/>
        </w:rPr>
        <w:t>органов</w:t>
      </w:r>
      <w:r>
        <w:t xml:space="preserve"> </w:t>
      </w:r>
      <w:r>
        <w:rPr>
          <w:rFonts w:ascii="Times New Roman" w:hAnsi="Times New Roman" w:cs="Times New Roman"/>
        </w:rPr>
        <w:t>размножения</w:t>
      </w:r>
      <w:r>
        <w:t xml:space="preserve"> </w:t>
      </w:r>
      <w:r>
        <w:rPr>
          <w:rFonts w:ascii="Times New Roman" w:hAnsi="Times New Roman" w:cs="Times New Roman"/>
        </w:rPr>
        <w:t>живо</w:t>
      </w:r>
      <w:r>
        <w:rPr>
          <w:rFonts w:ascii="Times New Roman" w:hAnsi="Times New Roman" w:cs="Times New Roman"/>
        </w:rPr>
        <w:t>т</w:t>
      </w:r>
      <w:r>
        <w:rPr>
          <w:rFonts w:ascii="Times New Roman" w:hAnsi="Times New Roman" w:cs="Times New Roman"/>
        </w:rPr>
        <w:t>ных</w:t>
      </w:r>
      <w:r>
        <w:t xml:space="preserve">: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w:t>
      </w:r>
      <w:r>
        <w:t xml:space="preserve">. 1994 </w:t>
      </w:r>
      <w:r>
        <w:rPr>
          <w:rFonts w:ascii="Times New Roman" w:hAnsi="Times New Roman" w:cs="Times New Roman"/>
        </w:rPr>
        <w:t>г</w:t>
      </w:r>
      <w:r>
        <w:t xml:space="preserve">., </w:t>
      </w:r>
      <w:r>
        <w:rPr>
          <w:rFonts w:ascii="Times New Roman" w:hAnsi="Times New Roman" w:cs="Times New Roman"/>
        </w:rPr>
        <w:t>г</w:t>
      </w:r>
      <w:r>
        <w:t xml:space="preserve">. </w:t>
      </w:r>
      <w:r>
        <w:rPr>
          <w:rFonts w:ascii="Times New Roman" w:hAnsi="Times New Roman" w:cs="Times New Roman"/>
        </w:rPr>
        <w:t>В</w:t>
      </w:r>
      <w:r>
        <w:rPr>
          <w:rFonts w:ascii="Times New Roman" w:hAnsi="Times New Roman" w:cs="Times New Roman"/>
        </w:rPr>
        <w:t>о</w:t>
      </w:r>
      <w:r>
        <w:rPr>
          <w:rFonts w:ascii="Times New Roman" w:hAnsi="Times New Roman" w:cs="Times New Roman"/>
        </w:rPr>
        <w:t>ронеж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xml:space="preserve"> 104.</w:t>
      </w:r>
    </w:p>
    <w:p w:rsidR="00D82CB4" w:rsidRDefault="00D82CB4" w:rsidP="00D82CB4">
      <w:pPr>
        <w:pStyle w:val="affffffff1"/>
        <w:spacing w:line="360" w:lineRule="auto"/>
        <w:ind w:right="26" w:firstLine="708"/>
        <w:jc w:val="both"/>
      </w:pPr>
      <w:r>
        <w:t xml:space="preserve">161.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Профилактика</w:t>
      </w:r>
      <w:r>
        <w:t xml:space="preserve"> </w:t>
      </w:r>
      <w:r>
        <w:rPr>
          <w:rFonts w:ascii="Times New Roman" w:hAnsi="Times New Roman" w:cs="Times New Roman"/>
        </w:rPr>
        <w:t>и</w:t>
      </w:r>
      <w:r>
        <w:t xml:space="preserve"> </w:t>
      </w:r>
      <w:r>
        <w:rPr>
          <w:rFonts w:ascii="Times New Roman" w:hAnsi="Times New Roman" w:cs="Times New Roman"/>
        </w:rPr>
        <w:t>лечение</w:t>
      </w:r>
      <w:r>
        <w:t xml:space="preserve"> </w:t>
      </w:r>
      <w:r>
        <w:rPr>
          <w:rFonts w:ascii="Times New Roman" w:hAnsi="Times New Roman" w:cs="Times New Roman"/>
        </w:rPr>
        <w:t>послеродовых</w:t>
      </w:r>
      <w:r>
        <w:t xml:space="preserve"> </w:t>
      </w:r>
      <w:r>
        <w:rPr>
          <w:rFonts w:ascii="Times New Roman" w:hAnsi="Times New Roman" w:cs="Times New Roman"/>
        </w:rPr>
        <w:t>заболеваний</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Биологические</w:t>
      </w:r>
      <w:r>
        <w:t xml:space="preserve"> </w:t>
      </w:r>
      <w:r>
        <w:rPr>
          <w:rFonts w:ascii="Times New Roman" w:hAnsi="Times New Roman" w:cs="Times New Roman"/>
        </w:rPr>
        <w:t>основы</w:t>
      </w:r>
      <w:r>
        <w:t xml:space="preserve"> </w:t>
      </w:r>
      <w:r>
        <w:rPr>
          <w:rFonts w:ascii="Times New Roman" w:hAnsi="Times New Roman" w:cs="Times New Roman"/>
        </w:rPr>
        <w:t>и</w:t>
      </w:r>
      <w:r>
        <w:t xml:space="preserve"> </w:t>
      </w:r>
      <w:r>
        <w:rPr>
          <w:rFonts w:ascii="Times New Roman" w:hAnsi="Times New Roman" w:cs="Times New Roman"/>
        </w:rPr>
        <w:t>технологические</w:t>
      </w:r>
      <w:r>
        <w:t xml:space="preserve"> </w:t>
      </w:r>
      <w:r>
        <w:rPr>
          <w:rFonts w:ascii="Times New Roman" w:hAnsi="Times New Roman" w:cs="Times New Roman"/>
        </w:rPr>
        <w:t>приемы</w:t>
      </w:r>
      <w:r>
        <w:t xml:space="preserve"> </w:t>
      </w:r>
      <w:r>
        <w:rPr>
          <w:rFonts w:ascii="Times New Roman" w:hAnsi="Times New Roman" w:cs="Times New Roman"/>
        </w:rPr>
        <w:t>повышения</w:t>
      </w:r>
      <w:r>
        <w:t xml:space="preserve"> </w:t>
      </w:r>
      <w:r>
        <w:rPr>
          <w:rFonts w:ascii="Times New Roman" w:hAnsi="Times New Roman" w:cs="Times New Roman"/>
        </w:rPr>
        <w:t>устойчивости</w:t>
      </w:r>
      <w:r>
        <w:t xml:space="preserve"> </w:t>
      </w:r>
      <w:r>
        <w:rPr>
          <w:rFonts w:ascii="Times New Roman" w:hAnsi="Times New Roman" w:cs="Times New Roman"/>
        </w:rPr>
        <w:t>сельскохозяйственных</w:t>
      </w:r>
      <w:r>
        <w:t xml:space="preserve"> </w:t>
      </w:r>
      <w:r>
        <w:rPr>
          <w:rFonts w:ascii="Times New Roman" w:hAnsi="Times New Roman" w:cs="Times New Roman"/>
        </w:rPr>
        <w:t>животных</w:t>
      </w:r>
      <w:r>
        <w:t xml:space="preserve"> </w:t>
      </w:r>
      <w:r>
        <w:rPr>
          <w:rFonts w:ascii="Times New Roman" w:hAnsi="Times New Roman" w:cs="Times New Roman"/>
        </w:rPr>
        <w:t>к</w:t>
      </w:r>
      <w:r>
        <w:t xml:space="preserve"> </w:t>
      </w:r>
      <w:r>
        <w:rPr>
          <w:rFonts w:ascii="Times New Roman" w:hAnsi="Times New Roman" w:cs="Times New Roman"/>
        </w:rPr>
        <w:t>незаразным</w:t>
      </w:r>
      <w:r>
        <w:t xml:space="preserve"> </w:t>
      </w:r>
      <w:r>
        <w:rPr>
          <w:rFonts w:ascii="Times New Roman" w:hAnsi="Times New Roman" w:cs="Times New Roman"/>
        </w:rPr>
        <w:t>болезням</w:t>
      </w:r>
      <w:r>
        <w:t xml:space="preserve"> / </w:t>
      </w:r>
      <w:r>
        <w:rPr>
          <w:rFonts w:ascii="Times New Roman" w:hAnsi="Times New Roman" w:cs="Times New Roman"/>
        </w:rPr>
        <w:t>Сб</w:t>
      </w:r>
      <w:r>
        <w:t xml:space="preserve">. </w:t>
      </w:r>
      <w:r>
        <w:rPr>
          <w:rFonts w:ascii="Times New Roman" w:hAnsi="Times New Roman" w:cs="Times New Roman"/>
        </w:rPr>
        <w:t>н</w:t>
      </w:r>
      <w:r>
        <w:rPr>
          <w:rFonts w:ascii="Times New Roman" w:hAnsi="Times New Roman" w:cs="Times New Roman"/>
        </w:rPr>
        <w:t>а</w:t>
      </w:r>
      <w:r>
        <w:rPr>
          <w:rFonts w:ascii="Times New Roman" w:hAnsi="Times New Roman" w:cs="Times New Roman"/>
        </w:rPr>
        <w:t>уч</w:t>
      </w:r>
      <w:r>
        <w:t xml:space="preserve">. </w:t>
      </w:r>
      <w:r>
        <w:rPr>
          <w:rFonts w:ascii="Times New Roman" w:hAnsi="Times New Roman" w:cs="Times New Roman"/>
        </w:rPr>
        <w:t>тр</w:t>
      </w:r>
      <w:r>
        <w:t xml:space="preserve">., - </w:t>
      </w:r>
      <w:r>
        <w:rPr>
          <w:rFonts w:ascii="Times New Roman" w:hAnsi="Times New Roman" w:cs="Times New Roman"/>
        </w:rPr>
        <w:t>Воронеж</w:t>
      </w:r>
      <w:r>
        <w:t xml:space="preserve">, 1990. - </w:t>
      </w:r>
      <w:r>
        <w:rPr>
          <w:rFonts w:ascii="Times New Roman" w:hAnsi="Times New Roman" w:cs="Times New Roman"/>
        </w:rPr>
        <w:t>С</w:t>
      </w:r>
      <w:r>
        <w:t>. 57-63.</w:t>
      </w:r>
    </w:p>
    <w:p w:rsidR="00D82CB4" w:rsidRDefault="00D82CB4" w:rsidP="00D82CB4">
      <w:pPr>
        <w:pStyle w:val="affffffff1"/>
        <w:spacing w:line="360" w:lineRule="auto"/>
        <w:ind w:right="26" w:firstLine="708"/>
        <w:jc w:val="both"/>
      </w:pPr>
      <w:r>
        <w:t xml:space="preserve">162.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Черемисинов</w:t>
      </w:r>
      <w:r>
        <w:t xml:space="preserve"> </w:t>
      </w:r>
      <w:r>
        <w:rPr>
          <w:rFonts w:ascii="Times New Roman" w:hAnsi="Times New Roman" w:cs="Times New Roman"/>
        </w:rPr>
        <w:t>Г</w:t>
      </w:r>
      <w:r>
        <w:t>.</w:t>
      </w:r>
      <w:r>
        <w:rPr>
          <w:rFonts w:ascii="Times New Roman" w:hAnsi="Times New Roman" w:cs="Times New Roman"/>
        </w:rPr>
        <w:t>А</w:t>
      </w:r>
      <w:r>
        <w:t xml:space="preserve">. </w:t>
      </w:r>
      <w:r>
        <w:rPr>
          <w:rFonts w:ascii="Times New Roman" w:hAnsi="Times New Roman" w:cs="Times New Roman"/>
        </w:rPr>
        <w:t>Стероидные</w:t>
      </w:r>
      <w:r>
        <w:t xml:space="preserve"> </w:t>
      </w:r>
      <w:r>
        <w:rPr>
          <w:rFonts w:ascii="Times New Roman" w:hAnsi="Times New Roman" w:cs="Times New Roman"/>
        </w:rPr>
        <w:t>гормоны</w:t>
      </w:r>
      <w:r>
        <w:t xml:space="preserve"> </w:t>
      </w:r>
      <w:r>
        <w:rPr>
          <w:rFonts w:ascii="Times New Roman" w:hAnsi="Times New Roman" w:cs="Times New Roman"/>
        </w:rPr>
        <w:t>в</w:t>
      </w:r>
      <w:r>
        <w:t xml:space="preserve"> </w:t>
      </w:r>
      <w:r>
        <w:rPr>
          <w:rFonts w:ascii="Times New Roman" w:hAnsi="Times New Roman" w:cs="Times New Roman"/>
        </w:rPr>
        <w:t>крови</w:t>
      </w:r>
      <w:r>
        <w:t xml:space="preserve"> // </w:t>
      </w:r>
      <w:r>
        <w:rPr>
          <w:rFonts w:ascii="Times New Roman" w:hAnsi="Times New Roman" w:cs="Times New Roman"/>
        </w:rPr>
        <w:t>Ветерин</w:t>
      </w:r>
      <w:r>
        <w:rPr>
          <w:rFonts w:ascii="Times New Roman" w:hAnsi="Times New Roman" w:cs="Times New Roman"/>
        </w:rPr>
        <w:t>а</w:t>
      </w:r>
      <w:r>
        <w:rPr>
          <w:rFonts w:ascii="Times New Roman" w:hAnsi="Times New Roman" w:cs="Times New Roman"/>
        </w:rPr>
        <w:t>рия</w:t>
      </w:r>
      <w:r>
        <w:t xml:space="preserve">. - 1979. - </w:t>
      </w:r>
      <w:r>
        <w:rPr>
          <w:rFonts w:ascii="Times New Roman" w:hAnsi="Times New Roman" w:cs="Times New Roman"/>
        </w:rPr>
        <w:t>№</w:t>
      </w:r>
      <w:r>
        <w:t xml:space="preserve">12. - </w:t>
      </w:r>
      <w:r>
        <w:rPr>
          <w:rFonts w:ascii="Times New Roman" w:hAnsi="Times New Roman" w:cs="Times New Roman"/>
        </w:rPr>
        <w:t>С</w:t>
      </w:r>
      <w:r>
        <w:t>. 46-47.</w:t>
      </w:r>
    </w:p>
    <w:p w:rsidR="00D82CB4" w:rsidRDefault="00D82CB4" w:rsidP="00D82CB4">
      <w:pPr>
        <w:pStyle w:val="affffffff1"/>
        <w:spacing w:line="360" w:lineRule="auto"/>
        <w:ind w:right="26" w:firstLine="708"/>
        <w:jc w:val="both"/>
      </w:pPr>
      <w:r>
        <w:t xml:space="preserve">163. </w:t>
      </w:r>
      <w:r>
        <w:rPr>
          <w:rFonts w:ascii="Times New Roman" w:hAnsi="Times New Roman" w:cs="Times New Roman"/>
        </w:rPr>
        <w:t>Половые</w:t>
      </w:r>
      <w:r>
        <w:t xml:space="preserve"> </w:t>
      </w:r>
      <w:r>
        <w:rPr>
          <w:rFonts w:ascii="Times New Roman" w:hAnsi="Times New Roman" w:cs="Times New Roman"/>
        </w:rPr>
        <w:t>стероиды</w:t>
      </w:r>
      <w:r>
        <w:t xml:space="preserve"> </w:t>
      </w:r>
      <w:r>
        <w:rPr>
          <w:rFonts w:ascii="Times New Roman" w:hAnsi="Times New Roman" w:cs="Times New Roman"/>
        </w:rPr>
        <w:t>крови</w:t>
      </w:r>
      <w:r>
        <w:t xml:space="preserve"> </w:t>
      </w:r>
      <w:r>
        <w:rPr>
          <w:rFonts w:ascii="Times New Roman" w:hAnsi="Times New Roman" w:cs="Times New Roman"/>
        </w:rPr>
        <w:t>и</w:t>
      </w:r>
      <w:r>
        <w:t xml:space="preserve"> </w:t>
      </w:r>
      <w:r>
        <w:rPr>
          <w:rFonts w:ascii="Times New Roman" w:hAnsi="Times New Roman" w:cs="Times New Roman"/>
        </w:rPr>
        <w:t>морфологическая</w:t>
      </w:r>
      <w:r>
        <w:t xml:space="preserve"> </w:t>
      </w:r>
      <w:r>
        <w:rPr>
          <w:rFonts w:ascii="Times New Roman" w:hAnsi="Times New Roman" w:cs="Times New Roman"/>
        </w:rPr>
        <w:t>характеристика</w:t>
      </w:r>
      <w:r>
        <w:t xml:space="preserve"> </w:t>
      </w:r>
      <w:r>
        <w:rPr>
          <w:rFonts w:ascii="Times New Roman" w:hAnsi="Times New Roman" w:cs="Times New Roman"/>
        </w:rPr>
        <w:t>п</w:t>
      </w:r>
      <w:r>
        <w:rPr>
          <w:rFonts w:ascii="Times New Roman" w:hAnsi="Times New Roman" w:cs="Times New Roman"/>
        </w:rPr>
        <w:t>о</w:t>
      </w:r>
      <w:r>
        <w:rPr>
          <w:rFonts w:ascii="Times New Roman" w:hAnsi="Times New Roman" w:cs="Times New Roman"/>
        </w:rPr>
        <w:t>следа</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в</w:t>
      </w:r>
      <w:r>
        <w:t xml:space="preserve"> </w:t>
      </w:r>
      <w:r>
        <w:rPr>
          <w:rFonts w:ascii="Times New Roman" w:hAnsi="Times New Roman" w:cs="Times New Roman"/>
        </w:rPr>
        <w:t>норме</w:t>
      </w:r>
      <w:r>
        <w:t xml:space="preserve"> </w:t>
      </w:r>
      <w:r>
        <w:rPr>
          <w:rFonts w:ascii="Times New Roman" w:hAnsi="Times New Roman" w:cs="Times New Roman"/>
        </w:rPr>
        <w:t>и</w:t>
      </w:r>
      <w:r>
        <w:t xml:space="preserve"> </w:t>
      </w:r>
      <w:r>
        <w:rPr>
          <w:rFonts w:ascii="Times New Roman" w:hAnsi="Times New Roman" w:cs="Times New Roman"/>
        </w:rPr>
        <w:t>при</w:t>
      </w:r>
      <w:r>
        <w:t xml:space="preserve"> </w:t>
      </w:r>
      <w:r>
        <w:rPr>
          <w:rFonts w:ascii="Times New Roman" w:hAnsi="Times New Roman" w:cs="Times New Roman"/>
        </w:rPr>
        <w:t>акушерской</w:t>
      </w:r>
      <w:r>
        <w:t xml:space="preserve"> </w:t>
      </w:r>
      <w:r>
        <w:rPr>
          <w:rFonts w:ascii="Times New Roman" w:hAnsi="Times New Roman" w:cs="Times New Roman"/>
        </w:rPr>
        <w:t>патологии</w:t>
      </w:r>
      <w:r>
        <w:t xml:space="preserve"> / </w:t>
      </w:r>
      <w:r>
        <w:rPr>
          <w:rFonts w:ascii="Times New Roman" w:hAnsi="Times New Roman" w:cs="Times New Roman"/>
        </w:rPr>
        <w:t>А</w:t>
      </w:r>
      <w:r>
        <w:t>.</w:t>
      </w:r>
      <w:r>
        <w:rPr>
          <w:rFonts w:ascii="Times New Roman" w:hAnsi="Times New Roman" w:cs="Times New Roman"/>
        </w:rPr>
        <w:t>Г</w:t>
      </w:r>
      <w:r>
        <w:t>.</w:t>
      </w:r>
      <w:r>
        <w:rPr>
          <w:rFonts w:ascii="Times New Roman" w:hAnsi="Times New Roman" w:cs="Times New Roman"/>
        </w:rPr>
        <w:t>Нежданов</w:t>
      </w:r>
      <w:r>
        <w:t xml:space="preserve">, </w:t>
      </w:r>
      <w:r>
        <w:rPr>
          <w:rFonts w:ascii="Times New Roman" w:hAnsi="Times New Roman" w:cs="Times New Roman"/>
        </w:rPr>
        <w:t>С</w:t>
      </w:r>
      <w:r>
        <w:t>.</w:t>
      </w:r>
      <w:r>
        <w:rPr>
          <w:rFonts w:ascii="Times New Roman" w:hAnsi="Times New Roman" w:cs="Times New Roman"/>
        </w:rPr>
        <w:t>А</w:t>
      </w:r>
      <w:r>
        <w:t>.</w:t>
      </w:r>
      <w:r>
        <w:rPr>
          <w:rFonts w:ascii="Times New Roman" w:hAnsi="Times New Roman" w:cs="Times New Roman"/>
        </w:rPr>
        <w:t>Власов</w:t>
      </w:r>
      <w:r>
        <w:t xml:space="preserve">, </w:t>
      </w:r>
      <w:r>
        <w:rPr>
          <w:rFonts w:ascii="Times New Roman" w:hAnsi="Times New Roman" w:cs="Times New Roman"/>
        </w:rPr>
        <w:t>А</w:t>
      </w:r>
      <w:r>
        <w:t>.</w:t>
      </w:r>
      <w:r>
        <w:rPr>
          <w:rFonts w:ascii="Times New Roman" w:hAnsi="Times New Roman" w:cs="Times New Roman"/>
        </w:rPr>
        <w:t>С</w:t>
      </w:r>
      <w:r>
        <w:t>.</w:t>
      </w:r>
      <w:r>
        <w:rPr>
          <w:rFonts w:ascii="Times New Roman" w:hAnsi="Times New Roman" w:cs="Times New Roman"/>
        </w:rPr>
        <w:t>Лободин</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Межвуз</w:t>
      </w:r>
      <w:r>
        <w:t xml:space="preserve">. </w:t>
      </w:r>
      <w:r>
        <w:rPr>
          <w:rFonts w:ascii="Times New Roman" w:hAnsi="Times New Roman" w:cs="Times New Roman"/>
        </w:rPr>
        <w:t>сб</w:t>
      </w:r>
      <w:r>
        <w:t xml:space="preserve">. </w:t>
      </w:r>
      <w:r>
        <w:rPr>
          <w:rFonts w:ascii="Times New Roman" w:hAnsi="Times New Roman" w:cs="Times New Roman"/>
        </w:rPr>
        <w:t>науч</w:t>
      </w:r>
      <w:r>
        <w:t xml:space="preserve">. </w:t>
      </w:r>
      <w:r>
        <w:rPr>
          <w:rFonts w:ascii="Times New Roman" w:hAnsi="Times New Roman" w:cs="Times New Roman"/>
        </w:rPr>
        <w:t>тр</w:t>
      </w:r>
      <w:r>
        <w:t xml:space="preserve">.: </w:t>
      </w:r>
      <w:r>
        <w:rPr>
          <w:rFonts w:ascii="Times New Roman" w:hAnsi="Times New Roman" w:cs="Times New Roman"/>
        </w:rPr>
        <w:t>Интенсификация</w:t>
      </w:r>
      <w:r>
        <w:t xml:space="preserve"> </w:t>
      </w:r>
      <w:r>
        <w:rPr>
          <w:rFonts w:ascii="Times New Roman" w:hAnsi="Times New Roman" w:cs="Times New Roman"/>
        </w:rPr>
        <w:t>воспроизводства</w:t>
      </w:r>
      <w:r>
        <w:t xml:space="preserve"> </w:t>
      </w:r>
      <w:r>
        <w:rPr>
          <w:rFonts w:ascii="Times New Roman" w:hAnsi="Times New Roman" w:cs="Times New Roman"/>
        </w:rPr>
        <w:t>и</w:t>
      </w:r>
      <w:r>
        <w:t xml:space="preserve"> </w:t>
      </w:r>
      <w:r>
        <w:rPr>
          <w:rFonts w:ascii="Times New Roman" w:hAnsi="Times New Roman" w:cs="Times New Roman"/>
        </w:rPr>
        <w:t>профилактика</w:t>
      </w:r>
      <w:r>
        <w:t xml:space="preserve"> </w:t>
      </w:r>
      <w:r>
        <w:rPr>
          <w:rFonts w:ascii="Times New Roman" w:hAnsi="Times New Roman" w:cs="Times New Roman"/>
        </w:rPr>
        <w:t>бесплодия</w:t>
      </w:r>
      <w:r>
        <w:t xml:space="preserve"> </w:t>
      </w:r>
      <w:r>
        <w:rPr>
          <w:rFonts w:ascii="Times New Roman" w:hAnsi="Times New Roman" w:cs="Times New Roman"/>
        </w:rPr>
        <w:t>с</w:t>
      </w:r>
      <w:r>
        <w:t>.-</w:t>
      </w:r>
      <w:r>
        <w:rPr>
          <w:rFonts w:ascii="Times New Roman" w:hAnsi="Times New Roman" w:cs="Times New Roman"/>
        </w:rPr>
        <w:t>х</w:t>
      </w:r>
      <w:r>
        <w:t xml:space="preserve">. </w:t>
      </w:r>
      <w:r>
        <w:rPr>
          <w:rFonts w:ascii="Times New Roman" w:hAnsi="Times New Roman" w:cs="Times New Roman"/>
        </w:rPr>
        <w:t>живо</w:t>
      </w:r>
      <w:r>
        <w:rPr>
          <w:rFonts w:ascii="Times New Roman" w:hAnsi="Times New Roman" w:cs="Times New Roman"/>
        </w:rPr>
        <w:t>т</w:t>
      </w:r>
      <w:r>
        <w:rPr>
          <w:rFonts w:ascii="Times New Roman" w:hAnsi="Times New Roman" w:cs="Times New Roman"/>
        </w:rPr>
        <w:t>ных</w:t>
      </w:r>
      <w:r>
        <w:t xml:space="preserve">. - </w:t>
      </w:r>
      <w:r>
        <w:rPr>
          <w:rFonts w:ascii="Times New Roman" w:hAnsi="Times New Roman" w:cs="Times New Roman"/>
        </w:rPr>
        <w:t>Казань</w:t>
      </w:r>
      <w:r>
        <w:t xml:space="preserve">, 1989. - </w:t>
      </w:r>
      <w:r>
        <w:rPr>
          <w:rFonts w:ascii="Times New Roman" w:hAnsi="Times New Roman" w:cs="Times New Roman"/>
        </w:rPr>
        <w:t>С</w:t>
      </w:r>
      <w:r>
        <w:t>. 27-34.</w:t>
      </w:r>
    </w:p>
    <w:p w:rsidR="00D82CB4" w:rsidRDefault="00D82CB4" w:rsidP="00D82CB4">
      <w:pPr>
        <w:pStyle w:val="affffffff1"/>
        <w:spacing w:line="360" w:lineRule="auto"/>
        <w:ind w:right="26" w:firstLine="708"/>
        <w:jc w:val="both"/>
      </w:pPr>
      <w:r>
        <w:lastRenderedPageBreak/>
        <w:t xml:space="preserve">164. </w:t>
      </w:r>
      <w:r>
        <w:rPr>
          <w:rFonts w:ascii="Times New Roman" w:hAnsi="Times New Roman" w:cs="Times New Roman"/>
        </w:rPr>
        <w:t>Гладкова</w:t>
      </w:r>
      <w:r>
        <w:t xml:space="preserve"> </w:t>
      </w:r>
      <w:r>
        <w:rPr>
          <w:rFonts w:ascii="Times New Roman" w:hAnsi="Times New Roman" w:cs="Times New Roman"/>
        </w:rPr>
        <w:t>А</w:t>
      </w:r>
      <w:r>
        <w:t>.</w:t>
      </w:r>
      <w:r>
        <w:rPr>
          <w:rFonts w:ascii="Times New Roman" w:hAnsi="Times New Roman" w:cs="Times New Roman"/>
        </w:rPr>
        <w:t>И</w:t>
      </w:r>
      <w:r>
        <w:t xml:space="preserve">., </w:t>
      </w:r>
      <w:r>
        <w:rPr>
          <w:rFonts w:ascii="Times New Roman" w:hAnsi="Times New Roman" w:cs="Times New Roman"/>
        </w:rPr>
        <w:t>Гришко</w:t>
      </w:r>
      <w:r>
        <w:t xml:space="preserve"> </w:t>
      </w:r>
      <w:r>
        <w:rPr>
          <w:rFonts w:ascii="Times New Roman" w:hAnsi="Times New Roman" w:cs="Times New Roman"/>
        </w:rPr>
        <w:t>Д</w:t>
      </w:r>
      <w:r>
        <w:t>.</w:t>
      </w:r>
      <w:r>
        <w:rPr>
          <w:rFonts w:ascii="Times New Roman" w:hAnsi="Times New Roman" w:cs="Times New Roman"/>
        </w:rPr>
        <w:t>С</w:t>
      </w:r>
      <w:r>
        <w:t xml:space="preserve">. </w:t>
      </w:r>
      <w:r>
        <w:rPr>
          <w:rFonts w:ascii="Times New Roman" w:hAnsi="Times New Roman" w:cs="Times New Roman"/>
        </w:rPr>
        <w:t>Гормональный</w:t>
      </w:r>
      <w:r>
        <w:t xml:space="preserve"> </w:t>
      </w:r>
      <w:r>
        <w:rPr>
          <w:rFonts w:ascii="Times New Roman" w:hAnsi="Times New Roman" w:cs="Times New Roman"/>
        </w:rPr>
        <w:t>гомеостаз</w:t>
      </w:r>
      <w:r>
        <w:t xml:space="preserve"> </w:t>
      </w:r>
      <w:r>
        <w:rPr>
          <w:rFonts w:ascii="Times New Roman" w:hAnsi="Times New Roman" w:cs="Times New Roman"/>
        </w:rPr>
        <w:t>при</w:t>
      </w:r>
      <w:r>
        <w:t xml:space="preserve"> </w:t>
      </w:r>
      <w:r>
        <w:rPr>
          <w:rFonts w:ascii="Times New Roman" w:hAnsi="Times New Roman" w:cs="Times New Roman"/>
        </w:rPr>
        <w:t>наруш</w:t>
      </w:r>
      <w:r>
        <w:rPr>
          <w:rFonts w:ascii="Times New Roman" w:hAnsi="Times New Roman" w:cs="Times New Roman"/>
        </w:rPr>
        <w:t>е</w:t>
      </w:r>
      <w:r>
        <w:rPr>
          <w:rFonts w:ascii="Times New Roman" w:hAnsi="Times New Roman" w:cs="Times New Roman"/>
        </w:rPr>
        <w:t>нии</w:t>
      </w:r>
      <w:r>
        <w:t xml:space="preserve"> </w:t>
      </w:r>
      <w:r>
        <w:rPr>
          <w:rFonts w:ascii="Times New Roman" w:hAnsi="Times New Roman" w:cs="Times New Roman"/>
        </w:rPr>
        <w:t>инволюции</w:t>
      </w:r>
      <w:r>
        <w:t xml:space="preserve"> </w:t>
      </w:r>
      <w:r>
        <w:rPr>
          <w:rFonts w:ascii="Times New Roman" w:hAnsi="Times New Roman" w:cs="Times New Roman"/>
        </w:rPr>
        <w:t>матки</w:t>
      </w:r>
      <w:r>
        <w:t xml:space="preserve"> </w:t>
      </w:r>
      <w:r>
        <w:rPr>
          <w:rFonts w:ascii="Times New Roman" w:hAnsi="Times New Roman" w:cs="Times New Roman"/>
        </w:rPr>
        <w:t>и</w:t>
      </w:r>
      <w:r>
        <w:t xml:space="preserve"> </w:t>
      </w:r>
      <w:r>
        <w:rPr>
          <w:rFonts w:ascii="Times New Roman" w:hAnsi="Times New Roman" w:cs="Times New Roman"/>
        </w:rPr>
        <w:t>ее</w:t>
      </w:r>
      <w:r>
        <w:t xml:space="preserve"> </w:t>
      </w:r>
      <w:r>
        <w:rPr>
          <w:rFonts w:ascii="Times New Roman" w:hAnsi="Times New Roman" w:cs="Times New Roman"/>
        </w:rPr>
        <w:t>лечение</w:t>
      </w:r>
      <w:r>
        <w:t xml:space="preserve"> // </w:t>
      </w:r>
      <w:r>
        <w:rPr>
          <w:rFonts w:ascii="Times New Roman" w:hAnsi="Times New Roman" w:cs="Times New Roman"/>
        </w:rPr>
        <w:t>Науч</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терапии</w:t>
      </w:r>
      <w:r>
        <w:t xml:space="preserve"> </w:t>
      </w:r>
      <w:r>
        <w:rPr>
          <w:rFonts w:ascii="Times New Roman" w:hAnsi="Times New Roman" w:cs="Times New Roman"/>
        </w:rPr>
        <w:t>болезней</w:t>
      </w:r>
      <w:r>
        <w:t xml:space="preserve"> </w:t>
      </w:r>
      <w:r>
        <w:rPr>
          <w:rFonts w:ascii="Times New Roman" w:hAnsi="Times New Roman" w:cs="Times New Roman"/>
        </w:rPr>
        <w:t>органов</w:t>
      </w:r>
      <w:r>
        <w:t xml:space="preserve"> </w:t>
      </w:r>
      <w:r>
        <w:rPr>
          <w:rFonts w:ascii="Times New Roman" w:hAnsi="Times New Roman" w:cs="Times New Roman"/>
        </w:rPr>
        <w:t>ра</w:t>
      </w:r>
      <w:r>
        <w:rPr>
          <w:rFonts w:ascii="Times New Roman" w:hAnsi="Times New Roman" w:cs="Times New Roman"/>
        </w:rPr>
        <w:t>з</w:t>
      </w:r>
      <w:r>
        <w:rPr>
          <w:rFonts w:ascii="Times New Roman" w:hAnsi="Times New Roman" w:cs="Times New Roman"/>
        </w:rPr>
        <w:t>множения</w:t>
      </w:r>
      <w:r>
        <w:t xml:space="preserve"> </w:t>
      </w:r>
      <w:r>
        <w:rPr>
          <w:rFonts w:ascii="Times New Roman" w:hAnsi="Times New Roman" w:cs="Times New Roman"/>
        </w:rPr>
        <w:t>животных</w:t>
      </w:r>
      <w:r>
        <w:t xml:space="preserve">: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w:t>
      </w:r>
      <w:r>
        <w:t xml:space="preserve">. 1994 </w:t>
      </w:r>
      <w:r>
        <w:rPr>
          <w:rFonts w:ascii="Times New Roman" w:hAnsi="Times New Roman" w:cs="Times New Roman"/>
        </w:rPr>
        <w:t>г</w:t>
      </w:r>
      <w:r>
        <w:t xml:space="preserve">., </w:t>
      </w:r>
      <w:r>
        <w:rPr>
          <w:rFonts w:ascii="Times New Roman" w:hAnsi="Times New Roman" w:cs="Times New Roman"/>
        </w:rPr>
        <w:t>г</w:t>
      </w:r>
      <w:r>
        <w:t xml:space="preserve">. </w:t>
      </w:r>
      <w:r>
        <w:rPr>
          <w:rFonts w:ascii="Times New Roman" w:hAnsi="Times New Roman" w:cs="Times New Roman"/>
        </w:rPr>
        <w:t>В</w:t>
      </w:r>
      <w:r>
        <w:rPr>
          <w:rFonts w:ascii="Times New Roman" w:hAnsi="Times New Roman" w:cs="Times New Roman"/>
        </w:rPr>
        <w:t>о</w:t>
      </w:r>
      <w:r>
        <w:rPr>
          <w:rFonts w:ascii="Times New Roman" w:hAnsi="Times New Roman" w:cs="Times New Roman"/>
        </w:rPr>
        <w:t>ронеж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42-43.</w:t>
      </w:r>
    </w:p>
    <w:p w:rsidR="00D82CB4" w:rsidRDefault="00D82CB4" w:rsidP="00D82CB4">
      <w:pPr>
        <w:pStyle w:val="affffffff1"/>
        <w:spacing w:line="360" w:lineRule="auto"/>
        <w:ind w:right="26" w:firstLine="708"/>
        <w:jc w:val="both"/>
      </w:pPr>
      <w:r>
        <w:t xml:space="preserve">165.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Власов</w:t>
      </w:r>
      <w:r>
        <w:t xml:space="preserve"> </w:t>
      </w:r>
      <w:r>
        <w:rPr>
          <w:rFonts w:ascii="Times New Roman" w:hAnsi="Times New Roman" w:cs="Times New Roman"/>
        </w:rPr>
        <w:t>С</w:t>
      </w:r>
      <w:r>
        <w:t>.</w:t>
      </w:r>
      <w:r>
        <w:rPr>
          <w:rFonts w:ascii="Times New Roman" w:hAnsi="Times New Roman" w:cs="Times New Roman"/>
        </w:rPr>
        <w:t>А</w:t>
      </w:r>
      <w:r>
        <w:t xml:space="preserve">. </w:t>
      </w:r>
      <w:r>
        <w:rPr>
          <w:rFonts w:ascii="Times New Roman" w:hAnsi="Times New Roman" w:cs="Times New Roman"/>
        </w:rPr>
        <w:t>Гормональные</w:t>
      </w:r>
      <w:r>
        <w:t xml:space="preserve"> </w:t>
      </w:r>
      <w:r>
        <w:rPr>
          <w:rFonts w:ascii="Times New Roman" w:hAnsi="Times New Roman" w:cs="Times New Roman"/>
        </w:rPr>
        <w:t>изменения</w:t>
      </w:r>
      <w:r>
        <w:t xml:space="preserve"> </w:t>
      </w:r>
      <w:r>
        <w:rPr>
          <w:rFonts w:ascii="Times New Roman" w:hAnsi="Times New Roman" w:cs="Times New Roman"/>
        </w:rPr>
        <w:t>в</w:t>
      </w:r>
      <w:r>
        <w:t xml:space="preserve"> </w:t>
      </w:r>
      <w:r>
        <w:rPr>
          <w:rFonts w:ascii="Times New Roman" w:hAnsi="Times New Roman" w:cs="Times New Roman"/>
        </w:rPr>
        <w:t>организме</w:t>
      </w:r>
      <w:r>
        <w:t xml:space="preserve"> </w:t>
      </w:r>
      <w:r>
        <w:rPr>
          <w:rFonts w:ascii="Times New Roman" w:hAnsi="Times New Roman" w:cs="Times New Roman"/>
        </w:rPr>
        <w:t>коров</w:t>
      </w:r>
      <w:r>
        <w:t xml:space="preserve"> </w:t>
      </w:r>
      <w:r>
        <w:rPr>
          <w:rFonts w:ascii="Times New Roman" w:hAnsi="Times New Roman" w:cs="Times New Roman"/>
        </w:rPr>
        <w:t>во</w:t>
      </w:r>
      <w:r>
        <w:t xml:space="preserve"> </w:t>
      </w:r>
      <w:r>
        <w:rPr>
          <w:rFonts w:ascii="Times New Roman" w:hAnsi="Times New Roman" w:cs="Times New Roman"/>
        </w:rPr>
        <w:t>время</w:t>
      </w:r>
      <w:r>
        <w:t xml:space="preserve"> </w:t>
      </w:r>
      <w:r>
        <w:rPr>
          <w:rFonts w:ascii="Times New Roman" w:hAnsi="Times New Roman" w:cs="Times New Roman"/>
        </w:rPr>
        <w:t>беременности</w:t>
      </w:r>
      <w:r>
        <w:t xml:space="preserve">, </w:t>
      </w:r>
      <w:r>
        <w:rPr>
          <w:rFonts w:ascii="Times New Roman" w:hAnsi="Times New Roman" w:cs="Times New Roman"/>
        </w:rPr>
        <w:t>родов</w:t>
      </w:r>
      <w:r>
        <w:t xml:space="preserve"> </w:t>
      </w:r>
      <w:r>
        <w:rPr>
          <w:rFonts w:ascii="Times New Roman" w:hAnsi="Times New Roman" w:cs="Times New Roman"/>
        </w:rPr>
        <w:t>в</w:t>
      </w:r>
      <w:r>
        <w:t xml:space="preserve"> </w:t>
      </w:r>
      <w:r>
        <w:rPr>
          <w:rFonts w:ascii="Times New Roman" w:hAnsi="Times New Roman" w:cs="Times New Roman"/>
        </w:rPr>
        <w:t>норме</w:t>
      </w:r>
      <w:r>
        <w:t xml:space="preserve"> </w:t>
      </w:r>
      <w:r>
        <w:rPr>
          <w:rFonts w:ascii="Times New Roman" w:hAnsi="Times New Roman" w:cs="Times New Roman"/>
        </w:rPr>
        <w:t>и</w:t>
      </w:r>
      <w:r>
        <w:t xml:space="preserve"> </w:t>
      </w:r>
      <w:r>
        <w:rPr>
          <w:rFonts w:ascii="Times New Roman" w:hAnsi="Times New Roman" w:cs="Times New Roman"/>
        </w:rPr>
        <w:t>при</w:t>
      </w:r>
      <w:r>
        <w:t xml:space="preserve"> </w:t>
      </w:r>
      <w:r>
        <w:rPr>
          <w:rFonts w:ascii="Times New Roman" w:hAnsi="Times New Roman" w:cs="Times New Roman"/>
        </w:rPr>
        <w:t>акушерской</w:t>
      </w:r>
      <w:r>
        <w:t xml:space="preserve"> </w:t>
      </w:r>
      <w:r>
        <w:rPr>
          <w:rFonts w:ascii="Times New Roman" w:hAnsi="Times New Roman" w:cs="Times New Roman"/>
        </w:rPr>
        <w:t>патол</w:t>
      </w:r>
      <w:r>
        <w:rPr>
          <w:rFonts w:ascii="Times New Roman" w:hAnsi="Times New Roman" w:cs="Times New Roman"/>
        </w:rPr>
        <w:t>о</w:t>
      </w:r>
      <w:r>
        <w:rPr>
          <w:rFonts w:ascii="Times New Roman" w:hAnsi="Times New Roman" w:cs="Times New Roman"/>
        </w:rPr>
        <w:t>гии</w:t>
      </w:r>
      <w:r>
        <w:t xml:space="preserve"> // </w:t>
      </w:r>
      <w:r>
        <w:rPr>
          <w:rFonts w:ascii="Times New Roman" w:hAnsi="Times New Roman" w:cs="Times New Roman"/>
        </w:rPr>
        <w:t>Сельскохозяйственная</w:t>
      </w:r>
      <w:r>
        <w:t xml:space="preserve"> </w:t>
      </w:r>
      <w:r>
        <w:rPr>
          <w:rFonts w:ascii="Times New Roman" w:hAnsi="Times New Roman" w:cs="Times New Roman"/>
        </w:rPr>
        <w:t>биология</w:t>
      </w:r>
      <w:r>
        <w:t xml:space="preserve">. - 1987. - </w:t>
      </w:r>
      <w:r>
        <w:rPr>
          <w:rFonts w:ascii="Times New Roman" w:hAnsi="Times New Roman" w:cs="Times New Roman"/>
        </w:rPr>
        <w:t>№</w:t>
      </w:r>
      <w:r>
        <w:t xml:space="preserve">6. - </w:t>
      </w:r>
      <w:r>
        <w:rPr>
          <w:rFonts w:ascii="Times New Roman" w:hAnsi="Times New Roman" w:cs="Times New Roman"/>
        </w:rPr>
        <w:t>С</w:t>
      </w:r>
      <w:r>
        <w:t>. 94-99.</w:t>
      </w:r>
    </w:p>
    <w:p w:rsidR="00D82CB4" w:rsidRDefault="00D82CB4" w:rsidP="00D82CB4">
      <w:pPr>
        <w:pStyle w:val="affffffff1"/>
        <w:spacing w:line="360" w:lineRule="auto"/>
        <w:ind w:right="26" w:firstLine="708"/>
        <w:jc w:val="both"/>
      </w:pPr>
      <w:r>
        <w:t xml:space="preserve">166. </w:t>
      </w:r>
      <w:r>
        <w:rPr>
          <w:rFonts w:ascii="Times New Roman" w:hAnsi="Times New Roman" w:cs="Times New Roman"/>
        </w:rPr>
        <w:t>Ивашкевич</w:t>
      </w:r>
      <w:r>
        <w:t xml:space="preserve"> </w:t>
      </w:r>
      <w:r>
        <w:rPr>
          <w:rFonts w:ascii="Times New Roman" w:hAnsi="Times New Roman" w:cs="Times New Roman"/>
        </w:rPr>
        <w:t>О</w:t>
      </w:r>
      <w:r>
        <w:t>.</w:t>
      </w:r>
      <w:r>
        <w:rPr>
          <w:rFonts w:ascii="Times New Roman" w:hAnsi="Times New Roman" w:cs="Times New Roman"/>
        </w:rPr>
        <w:t>П</w:t>
      </w:r>
      <w:r>
        <w:t xml:space="preserve">. </w:t>
      </w:r>
      <w:r>
        <w:rPr>
          <w:rFonts w:ascii="Times New Roman" w:hAnsi="Times New Roman" w:cs="Times New Roman"/>
        </w:rPr>
        <w:t>О</w:t>
      </w:r>
      <w:r>
        <w:t xml:space="preserve"> </w:t>
      </w:r>
      <w:r>
        <w:rPr>
          <w:rFonts w:ascii="Times New Roman" w:hAnsi="Times New Roman" w:cs="Times New Roman"/>
        </w:rPr>
        <w:t>ранней</w:t>
      </w:r>
      <w:r>
        <w:t xml:space="preserve"> </w:t>
      </w:r>
      <w:r>
        <w:rPr>
          <w:rFonts w:ascii="Times New Roman" w:hAnsi="Times New Roman" w:cs="Times New Roman"/>
        </w:rPr>
        <w:t>послеродовой</w:t>
      </w:r>
      <w:r>
        <w:t xml:space="preserve"> </w:t>
      </w:r>
      <w:r>
        <w:rPr>
          <w:rFonts w:ascii="Times New Roman" w:hAnsi="Times New Roman" w:cs="Times New Roman"/>
        </w:rPr>
        <w:t>патологии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w:t>
      </w:r>
      <w:r>
        <w:t xml:space="preserve">. </w:t>
      </w:r>
      <w:r>
        <w:rPr>
          <w:rFonts w:ascii="Times New Roman" w:hAnsi="Times New Roman" w:cs="Times New Roman"/>
        </w:rPr>
        <w:t>наука</w:t>
      </w:r>
      <w:r>
        <w:t xml:space="preserve"> – </w:t>
      </w:r>
      <w:r>
        <w:rPr>
          <w:rFonts w:ascii="Times New Roman" w:hAnsi="Times New Roman" w:cs="Times New Roman"/>
        </w:rPr>
        <w:t>пр</w:t>
      </w:r>
      <w:r>
        <w:t>-</w:t>
      </w:r>
      <w:r>
        <w:rPr>
          <w:rFonts w:ascii="Times New Roman" w:hAnsi="Times New Roman" w:cs="Times New Roman"/>
        </w:rPr>
        <w:t>ву</w:t>
      </w:r>
      <w:r>
        <w:t xml:space="preserve">. - </w:t>
      </w:r>
      <w:r>
        <w:rPr>
          <w:rFonts w:ascii="Times New Roman" w:hAnsi="Times New Roman" w:cs="Times New Roman"/>
        </w:rPr>
        <w:t>Минск</w:t>
      </w:r>
      <w:r>
        <w:t xml:space="preserve">, 1985. - </w:t>
      </w:r>
      <w:r>
        <w:rPr>
          <w:rFonts w:ascii="Times New Roman" w:hAnsi="Times New Roman" w:cs="Times New Roman"/>
        </w:rPr>
        <w:t>№</w:t>
      </w:r>
      <w:r>
        <w:t xml:space="preserve">23. - </w:t>
      </w:r>
      <w:r>
        <w:rPr>
          <w:rFonts w:ascii="Times New Roman" w:hAnsi="Times New Roman" w:cs="Times New Roman"/>
        </w:rPr>
        <w:t>С</w:t>
      </w:r>
      <w:r>
        <w:t xml:space="preserve">. 188-190. </w:t>
      </w:r>
    </w:p>
    <w:p w:rsidR="00D82CB4" w:rsidRDefault="00D82CB4" w:rsidP="00D82CB4">
      <w:pPr>
        <w:pStyle w:val="affffffff1"/>
        <w:spacing w:line="360" w:lineRule="auto"/>
        <w:ind w:right="26" w:firstLine="708"/>
        <w:jc w:val="both"/>
      </w:pPr>
      <w:r>
        <w:t xml:space="preserve">167. </w:t>
      </w:r>
      <w:r>
        <w:rPr>
          <w:rFonts w:ascii="Times New Roman" w:hAnsi="Times New Roman" w:cs="Times New Roman"/>
        </w:rPr>
        <w:t>Содержание</w:t>
      </w:r>
      <w:r>
        <w:t xml:space="preserve"> </w:t>
      </w:r>
      <w:r>
        <w:rPr>
          <w:rFonts w:ascii="Times New Roman" w:hAnsi="Times New Roman" w:cs="Times New Roman"/>
        </w:rPr>
        <w:t>прогестерона</w:t>
      </w:r>
      <w:r>
        <w:t xml:space="preserve"> </w:t>
      </w:r>
      <w:r>
        <w:rPr>
          <w:rFonts w:ascii="Times New Roman" w:hAnsi="Times New Roman" w:cs="Times New Roman"/>
        </w:rPr>
        <w:t>и</w:t>
      </w:r>
      <w:r>
        <w:t xml:space="preserve"> </w:t>
      </w:r>
      <w:r>
        <w:rPr>
          <w:rFonts w:ascii="Times New Roman" w:hAnsi="Times New Roman" w:cs="Times New Roman"/>
        </w:rPr>
        <w:t>эстрадиола</w:t>
      </w:r>
      <w:r>
        <w:t xml:space="preserve"> </w:t>
      </w:r>
      <w:r>
        <w:rPr>
          <w:rFonts w:ascii="Times New Roman" w:hAnsi="Times New Roman" w:cs="Times New Roman"/>
        </w:rPr>
        <w:t>в</w:t>
      </w:r>
      <w:r>
        <w:t xml:space="preserve"> </w:t>
      </w:r>
      <w:r>
        <w:rPr>
          <w:rFonts w:ascii="Times New Roman" w:hAnsi="Times New Roman" w:cs="Times New Roman"/>
        </w:rPr>
        <w:t>крови</w:t>
      </w:r>
      <w:r>
        <w:t xml:space="preserve"> </w:t>
      </w:r>
      <w:r>
        <w:rPr>
          <w:rFonts w:ascii="Times New Roman" w:hAnsi="Times New Roman" w:cs="Times New Roman"/>
        </w:rPr>
        <w:t>стельных</w:t>
      </w:r>
      <w:r>
        <w:t xml:space="preserve"> </w:t>
      </w:r>
      <w:r>
        <w:rPr>
          <w:rFonts w:ascii="Times New Roman" w:hAnsi="Times New Roman" w:cs="Times New Roman"/>
        </w:rPr>
        <w:t>коров</w:t>
      </w:r>
      <w:r>
        <w:t xml:space="preserve"> / </w:t>
      </w:r>
      <w:r>
        <w:rPr>
          <w:rFonts w:ascii="Times New Roman" w:hAnsi="Times New Roman" w:cs="Times New Roman"/>
        </w:rPr>
        <w:t>А</w:t>
      </w:r>
      <w:r>
        <w:t>.</w:t>
      </w:r>
      <w:r>
        <w:rPr>
          <w:rFonts w:ascii="Times New Roman" w:hAnsi="Times New Roman" w:cs="Times New Roman"/>
        </w:rPr>
        <w:t>Г</w:t>
      </w:r>
      <w:r>
        <w:t>.</w:t>
      </w:r>
      <w:r>
        <w:rPr>
          <w:rFonts w:ascii="Times New Roman" w:hAnsi="Times New Roman" w:cs="Times New Roman"/>
        </w:rPr>
        <w:t>Нежданов</w:t>
      </w:r>
      <w:r>
        <w:t xml:space="preserve">, </w:t>
      </w:r>
      <w:r>
        <w:rPr>
          <w:rFonts w:ascii="Times New Roman" w:hAnsi="Times New Roman" w:cs="Times New Roman"/>
        </w:rPr>
        <w:t>С</w:t>
      </w:r>
      <w:r>
        <w:t>.</w:t>
      </w:r>
      <w:r>
        <w:rPr>
          <w:rFonts w:ascii="Times New Roman" w:hAnsi="Times New Roman" w:cs="Times New Roman"/>
        </w:rPr>
        <w:t>А</w:t>
      </w:r>
      <w:r>
        <w:t>.</w:t>
      </w:r>
      <w:r>
        <w:rPr>
          <w:rFonts w:ascii="Times New Roman" w:hAnsi="Times New Roman" w:cs="Times New Roman"/>
        </w:rPr>
        <w:t>Власов</w:t>
      </w:r>
      <w:r>
        <w:t xml:space="preserve">, </w:t>
      </w:r>
      <w:r>
        <w:rPr>
          <w:rFonts w:ascii="Times New Roman" w:hAnsi="Times New Roman" w:cs="Times New Roman"/>
        </w:rPr>
        <w:t>Т</w:t>
      </w:r>
      <w:r>
        <w:t>.</w:t>
      </w:r>
      <w:r>
        <w:rPr>
          <w:rFonts w:ascii="Times New Roman" w:hAnsi="Times New Roman" w:cs="Times New Roman"/>
        </w:rPr>
        <w:t>А</w:t>
      </w:r>
      <w:r>
        <w:t>.</w:t>
      </w:r>
      <w:r>
        <w:rPr>
          <w:rFonts w:ascii="Times New Roman" w:hAnsi="Times New Roman" w:cs="Times New Roman"/>
        </w:rPr>
        <w:t>Пикалова</w:t>
      </w:r>
      <w:r>
        <w:t xml:space="preserve">, </w:t>
      </w:r>
      <w:r>
        <w:rPr>
          <w:rFonts w:ascii="Times New Roman" w:hAnsi="Times New Roman" w:cs="Times New Roman"/>
        </w:rPr>
        <w:t>В</w:t>
      </w:r>
      <w:r>
        <w:t>.</w:t>
      </w:r>
      <w:r>
        <w:rPr>
          <w:rFonts w:ascii="Times New Roman" w:hAnsi="Times New Roman" w:cs="Times New Roman"/>
        </w:rPr>
        <w:t>И</w:t>
      </w:r>
      <w:r>
        <w:t>.</w:t>
      </w:r>
      <w:r>
        <w:rPr>
          <w:rFonts w:ascii="Times New Roman" w:hAnsi="Times New Roman" w:cs="Times New Roman"/>
        </w:rPr>
        <w:t>Осьминкина</w:t>
      </w:r>
      <w:r>
        <w:t xml:space="preserve"> // </w:t>
      </w:r>
      <w:r>
        <w:rPr>
          <w:rFonts w:ascii="Times New Roman" w:hAnsi="Times New Roman" w:cs="Times New Roman"/>
        </w:rPr>
        <w:t>Ветеринария</w:t>
      </w:r>
      <w:r>
        <w:t xml:space="preserve">. - 1989. - </w:t>
      </w:r>
      <w:r>
        <w:rPr>
          <w:rFonts w:ascii="Times New Roman" w:hAnsi="Times New Roman" w:cs="Times New Roman"/>
        </w:rPr>
        <w:t>№</w:t>
      </w:r>
      <w:r>
        <w:t xml:space="preserve">9. - </w:t>
      </w:r>
      <w:r>
        <w:rPr>
          <w:rFonts w:ascii="Times New Roman" w:hAnsi="Times New Roman" w:cs="Times New Roman"/>
        </w:rPr>
        <w:t>С</w:t>
      </w:r>
      <w:r>
        <w:t>. 47-49.</w:t>
      </w:r>
    </w:p>
    <w:p w:rsidR="00D82CB4" w:rsidRDefault="00D82CB4" w:rsidP="00D82CB4">
      <w:pPr>
        <w:pStyle w:val="affffffff1"/>
        <w:spacing w:line="360" w:lineRule="auto"/>
        <w:ind w:right="26" w:firstLine="708"/>
        <w:jc w:val="both"/>
      </w:pPr>
      <w:r>
        <w:t xml:space="preserve">168.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Биохимические</w:t>
      </w:r>
      <w:r>
        <w:t xml:space="preserve"> </w:t>
      </w:r>
      <w:r>
        <w:rPr>
          <w:rFonts w:ascii="Times New Roman" w:hAnsi="Times New Roman" w:cs="Times New Roman"/>
        </w:rPr>
        <w:t>изменения</w:t>
      </w:r>
      <w:r>
        <w:t xml:space="preserve"> </w:t>
      </w:r>
      <w:r>
        <w:rPr>
          <w:rFonts w:ascii="Times New Roman" w:hAnsi="Times New Roman" w:cs="Times New Roman"/>
        </w:rPr>
        <w:t>в</w:t>
      </w:r>
      <w:r>
        <w:t xml:space="preserve"> </w:t>
      </w:r>
      <w:r>
        <w:rPr>
          <w:rFonts w:ascii="Times New Roman" w:hAnsi="Times New Roman" w:cs="Times New Roman"/>
        </w:rPr>
        <w:t>организме</w:t>
      </w:r>
      <w:r>
        <w:t xml:space="preserve"> </w:t>
      </w:r>
      <w:r>
        <w:rPr>
          <w:rFonts w:ascii="Times New Roman" w:hAnsi="Times New Roman" w:cs="Times New Roman"/>
        </w:rPr>
        <w:t>коров</w:t>
      </w:r>
      <w:r>
        <w:t xml:space="preserve"> </w:t>
      </w:r>
      <w:r>
        <w:rPr>
          <w:rFonts w:ascii="Times New Roman" w:hAnsi="Times New Roman" w:cs="Times New Roman"/>
        </w:rPr>
        <w:t>в</w:t>
      </w:r>
      <w:r>
        <w:t xml:space="preserve"> </w:t>
      </w:r>
      <w:r>
        <w:rPr>
          <w:rFonts w:ascii="Times New Roman" w:hAnsi="Times New Roman" w:cs="Times New Roman"/>
        </w:rPr>
        <w:t>предродовой</w:t>
      </w:r>
      <w:r>
        <w:t xml:space="preserve">, </w:t>
      </w:r>
      <w:r>
        <w:rPr>
          <w:rFonts w:ascii="Times New Roman" w:hAnsi="Times New Roman" w:cs="Times New Roman"/>
        </w:rPr>
        <w:t>родовой</w:t>
      </w:r>
      <w:r>
        <w:t xml:space="preserve"> </w:t>
      </w:r>
      <w:r>
        <w:rPr>
          <w:rFonts w:ascii="Times New Roman" w:hAnsi="Times New Roman" w:cs="Times New Roman"/>
        </w:rPr>
        <w:t>и</w:t>
      </w:r>
      <w:r>
        <w:t xml:space="preserve"> </w:t>
      </w:r>
      <w:r>
        <w:rPr>
          <w:rFonts w:ascii="Times New Roman" w:hAnsi="Times New Roman" w:cs="Times New Roman"/>
        </w:rPr>
        <w:t>послеродовой</w:t>
      </w:r>
      <w:r>
        <w:t xml:space="preserve"> </w:t>
      </w:r>
      <w:r>
        <w:rPr>
          <w:rFonts w:ascii="Times New Roman" w:hAnsi="Times New Roman" w:cs="Times New Roman"/>
        </w:rPr>
        <w:t>периоды</w:t>
      </w:r>
      <w:r>
        <w:t xml:space="preserve"> </w:t>
      </w:r>
      <w:r>
        <w:rPr>
          <w:rFonts w:ascii="Times New Roman" w:hAnsi="Times New Roman" w:cs="Times New Roman"/>
        </w:rPr>
        <w:t>в</w:t>
      </w:r>
      <w:r>
        <w:t xml:space="preserve"> </w:t>
      </w:r>
      <w:r>
        <w:rPr>
          <w:rFonts w:ascii="Times New Roman" w:hAnsi="Times New Roman" w:cs="Times New Roman"/>
        </w:rPr>
        <w:t>норме</w:t>
      </w:r>
      <w:r>
        <w:t xml:space="preserve"> </w:t>
      </w:r>
      <w:r>
        <w:rPr>
          <w:rFonts w:ascii="Times New Roman" w:hAnsi="Times New Roman" w:cs="Times New Roman"/>
        </w:rPr>
        <w:t>и</w:t>
      </w:r>
      <w:r>
        <w:t xml:space="preserve"> </w:t>
      </w:r>
      <w:r>
        <w:rPr>
          <w:rFonts w:ascii="Times New Roman" w:hAnsi="Times New Roman" w:cs="Times New Roman"/>
        </w:rPr>
        <w:t>при</w:t>
      </w:r>
      <w:r>
        <w:t xml:space="preserve"> </w:t>
      </w:r>
      <w:r>
        <w:rPr>
          <w:rFonts w:ascii="Times New Roman" w:hAnsi="Times New Roman" w:cs="Times New Roman"/>
        </w:rPr>
        <w:t>акушерской</w:t>
      </w:r>
      <w:r>
        <w:t xml:space="preserve"> </w:t>
      </w:r>
      <w:r>
        <w:rPr>
          <w:rFonts w:ascii="Times New Roman" w:hAnsi="Times New Roman" w:cs="Times New Roman"/>
        </w:rPr>
        <w:t>патологии</w:t>
      </w:r>
      <w:r>
        <w:t xml:space="preserve"> // </w:t>
      </w:r>
      <w:r>
        <w:rPr>
          <w:rFonts w:ascii="Times New Roman" w:hAnsi="Times New Roman" w:cs="Times New Roman"/>
        </w:rPr>
        <w:t>Сельскохозяйстве</w:t>
      </w:r>
      <w:r>
        <w:rPr>
          <w:rFonts w:ascii="Times New Roman" w:hAnsi="Times New Roman" w:cs="Times New Roman"/>
        </w:rPr>
        <w:t>н</w:t>
      </w:r>
      <w:r>
        <w:rPr>
          <w:rFonts w:ascii="Times New Roman" w:hAnsi="Times New Roman" w:cs="Times New Roman"/>
        </w:rPr>
        <w:t>ная</w:t>
      </w:r>
      <w:r>
        <w:t xml:space="preserve"> </w:t>
      </w:r>
      <w:r>
        <w:rPr>
          <w:rFonts w:ascii="Times New Roman" w:hAnsi="Times New Roman" w:cs="Times New Roman"/>
        </w:rPr>
        <w:t>биология</w:t>
      </w:r>
      <w:r>
        <w:t xml:space="preserve">. - 1985. - </w:t>
      </w:r>
      <w:r>
        <w:rPr>
          <w:rFonts w:ascii="Times New Roman" w:hAnsi="Times New Roman" w:cs="Times New Roman"/>
        </w:rPr>
        <w:t>№</w:t>
      </w:r>
      <w:r>
        <w:t xml:space="preserve">12. - </w:t>
      </w:r>
      <w:r>
        <w:rPr>
          <w:rFonts w:ascii="Times New Roman" w:hAnsi="Times New Roman" w:cs="Times New Roman"/>
        </w:rPr>
        <w:t>С</w:t>
      </w:r>
      <w:r>
        <w:t>. 74-78.</w:t>
      </w:r>
    </w:p>
    <w:p w:rsidR="00D82CB4" w:rsidRDefault="00D82CB4" w:rsidP="00D82CB4">
      <w:pPr>
        <w:pStyle w:val="affffffff1"/>
        <w:spacing w:line="360" w:lineRule="auto"/>
        <w:ind w:right="26" w:firstLine="708"/>
        <w:jc w:val="both"/>
      </w:pPr>
      <w:r>
        <w:t xml:space="preserve">169. </w:t>
      </w:r>
      <w:r>
        <w:rPr>
          <w:rFonts w:ascii="Times New Roman" w:hAnsi="Times New Roman" w:cs="Times New Roman"/>
        </w:rPr>
        <w:t>Методические</w:t>
      </w:r>
      <w:r>
        <w:t xml:space="preserve"> </w:t>
      </w:r>
      <w:r>
        <w:rPr>
          <w:rFonts w:ascii="Times New Roman" w:hAnsi="Times New Roman" w:cs="Times New Roman"/>
        </w:rPr>
        <w:t>рекомендации</w:t>
      </w:r>
      <w:r>
        <w:t xml:space="preserve"> </w:t>
      </w:r>
      <w:r>
        <w:rPr>
          <w:rFonts w:ascii="Times New Roman" w:hAnsi="Times New Roman" w:cs="Times New Roman"/>
        </w:rPr>
        <w:t>по</w:t>
      </w:r>
      <w:r>
        <w:t xml:space="preserve"> </w:t>
      </w:r>
      <w:r>
        <w:rPr>
          <w:rFonts w:ascii="Times New Roman" w:hAnsi="Times New Roman" w:cs="Times New Roman"/>
        </w:rPr>
        <w:t>диагностике</w:t>
      </w:r>
      <w:r>
        <w:t xml:space="preserve">, </w:t>
      </w:r>
      <w:r>
        <w:rPr>
          <w:rFonts w:ascii="Times New Roman" w:hAnsi="Times New Roman" w:cs="Times New Roman"/>
        </w:rPr>
        <w:t>лечению</w:t>
      </w:r>
      <w:r>
        <w:t xml:space="preserve">, </w:t>
      </w:r>
      <w:r>
        <w:rPr>
          <w:rFonts w:ascii="Times New Roman" w:hAnsi="Times New Roman" w:cs="Times New Roman"/>
        </w:rPr>
        <w:t>профила</w:t>
      </w:r>
      <w:r>
        <w:rPr>
          <w:rFonts w:ascii="Times New Roman" w:hAnsi="Times New Roman" w:cs="Times New Roman"/>
        </w:rPr>
        <w:t>к</w:t>
      </w:r>
      <w:r>
        <w:rPr>
          <w:rFonts w:ascii="Times New Roman" w:hAnsi="Times New Roman" w:cs="Times New Roman"/>
        </w:rPr>
        <w:t>тике</w:t>
      </w:r>
      <w:r>
        <w:t xml:space="preserve"> </w:t>
      </w:r>
      <w:r>
        <w:rPr>
          <w:rFonts w:ascii="Times New Roman" w:hAnsi="Times New Roman" w:cs="Times New Roman"/>
        </w:rPr>
        <w:t>акушерско</w:t>
      </w:r>
      <w:r>
        <w:t>-</w:t>
      </w:r>
      <w:r>
        <w:rPr>
          <w:rFonts w:ascii="Times New Roman" w:hAnsi="Times New Roman" w:cs="Times New Roman"/>
        </w:rPr>
        <w:t>гинекологических</w:t>
      </w:r>
      <w:r>
        <w:t xml:space="preserve"> </w:t>
      </w:r>
      <w:r>
        <w:rPr>
          <w:rFonts w:ascii="Times New Roman" w:hAnsi="Times New Roman" w:cs="Times New Roman"/>
        </w:rPr>
        <w:t>болезней</w:t>
      </w:r>
      <w:r>
        <w:t xml:space="preserve"> </w:t>
      </w:r>
      <w:r>
        <w:rPr>
          <w:rFonts w:ascii="Times New Roman" w:hAnsi="Times New Roman" w:cs="Times New Roman"/>
        </w:rPr>
        <w:t>и</w:t>
      </w:r>
      <w:r>
        <w:t xml:space="preserve"> </w:t>
      </w:r>
      <w:r>
        <w:rPr>
          <w:rFonts w:ascii="Times New Roman" w:hAnsi="Times New Roman" w:cs="Times New Roman"/>
        </w:rPr>
        <w:t>ветеринарному</w:t>
      </w:r>
      <w:r>
        <w:t xml:space="preserve"> </w:t>
      </w:r>
      <w:r>
        <w:rPr>
          <w:rFonts w:ascii="Times New Roman" w:hAnsi="Times New Roman" w:cs="Times New Roman"/>
        </w:rPr>
        <w:t>контролю</w:t>
      </w:r>
      <w:r>
        <w:t xml:space="preserve"> </w:t>
      </w:r>
      <w:r>
        <w:rPr>
          <w:rFonts w:ascii="Times New Roman" w:hAnsi="Times New Roman" w:cs="Times New Roman"/>
        </w:rPr>
        <w:t>за</w:t>
      </w:r>
      <w:r>
        <w:t xml:space="preserve"> </w:t>
      </w:r>
      <w:r>
        <w:rPr>
          <w:rFonts w:ascii="Times New Roman" w:hAnsi="Times New Roman" w:cs="Times New Roman"/>
        </w:rPr>
        <w:t>воспроизводительной</w:t>
      </w:r>
      <w:r>
        <w:t xml:space="preserve"> </w:t>
      </w:r>
      <w:r>
        <w:rPr>
          <w:rFonts w:ascii="Times New Roman" w:hAnsi="Times New Roman" w:cs="Times New Roman"/>
        </w:rPr>
        <w:t>функцией</w:t>
      </w:r>
      <w:r>
        <w:t xml:space="preserve"> </w:t>
      </w:r>
      <w:r>
        <w:rPr>
          <w:rFonts w:ascii="Times New Roman" w:hAnsi="Times New Roman" w:cs="Times New Roman"/>
        </w:rPr>
        <w:t>коров</w:t>
      </w:r>
      <w:r>
        <w:t xml:space="preserve"> / </w:t>
      </w:r>
      <w:r>
        <w:rPr>
          <w:rFonts w:ascii="Times New Roman" w:hAnsi="Times New Roman" w:cs="Times New Roman"/>
        </w:rPr>
        <w:t>Г</w:t>
      </w:r>
      <w:r>
        <w:t>.</w:t>
      </w:r>
      <w:r>
        <w:rPr>
          <w:rFonts w:ascii="Times New Roman" w:hAnsi="Times New Roman" w:cs="Times New Roman"/>
        </w:rPr>
        <w:t>А</w:t>
      </w:r>
      <w:r>
        <w:t>.</w:t>
      </w:r>
      <w:r>
        <w:rPr>
          <w:rFonts w:ascii="Times New Roman" w:hAnsi="Times New Roman" w:cs="Times New Roman"/>
        </w:rPr>
        <w:t>Черемисинов</w:t>
      </w:r>
      <w:r>
        <w:t xml:space="preserve">, </w:t>
      </w:r>
      <w:r>
        <w:rPr>
          <w:rFonts w:ascii="Times New Roman" w:hAnsi="Times New Roman" w:cs="Times New Roman"/>
        </w:rPr>
        <w:t>А</w:t>
      </w:r>
      <w:r>
        <w:t>.</w:t>
      </w:r>
      <w:r>
        <w:rPr>
          <w:rFonts w:ascii="Times New Roman" w:hAnsi="Times New Roman" w:cs="Times New Roman"/>
        </w:rPr>
        <w:t>Г</w:t>
      </w:r>
      <w:r>
        <w:t>.</w:t>
      </w:r>
      <w:r>
        <w:rPr>
          <w:rFonts w:ascii="Times New Roman" w:hAnsi="Times New Roman" w:cs="Times New Roman"/>
        </w:rPr>
        <w:t>Нежданов</w:t>
      </w:r>
      <w:r>
        <w:t xml:space="preserve">, </w:t>
      </w:r>
      <w:r>
        <w:rPr>
          <w:rFonts w:ascii="Times New Roman" w:hAnsi="Times New Roman" w:cs="Times New Roman"/>
        </w:rPr>
        <w:t>В</w:t>
      </w:r>
      <w:r>
        <w:t>.</w:t>
      </w:r>
      <w:r>
        <w:rPr>
          <w:rFonts w:ascii="Times New Roman" w:hAnsi="Times New Roman" w:cs="Times New Roman"/>
        </w:rPr>
        <w:t>Д</w:t>
      </w:r>
      <w:r>
        <w:t>.</w:t>
      </w:r>
      <w:r>
        <w:rPr>
          <w:rFonts w:ascii="Times New Roman" w:hAnsi="Times New Roman" w:cs="Times New Roman"/>
        </w:rPr>
        <w:t>Мисайлов</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ВНИИ</w:t>
      </w:r>
      <w:r>
        <w:t xml:space="preserve"> </w:t>
      </w:r>
      <w:r>
        <w:rPr>
          <w:rFonts w:ascii="Times New Roman" w:hAnsi="Times New Roman" w:cs="Times New Roman"/>
        </w:rPr>
        <w:t>незаразных</w:t>
      </w:r>
      <w:r>
        <w:t xml:space="preserve"> </w:t>
      </w:r>
      <w:r>
        <w:rPr>
          <w:rFonts w:ascii="Times New Roman" w:hAnsi="Times New Roman" w:cs="Times New Roman"/>
        </w:rPr>
        <w:t>болезней</w:t>
      </w:r>
      <w:r>
        <w:t xml:space="preserve">. - </w:t>
      </w:r>
      <w:r>
        <w:rPr>
          <w:rFonts w:ascii="Times New Roman" w:hAnsi="Times New Roman" w:cs="Times New Roman"/>
        </w:rPr>
        <w:t>Воронеж</w:t>
      </w:r>
      <w:r>
        <w:t xml:space="preserve">, 1986. - 31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170. </w:t>
      </w:r>
      <w:r>
        <w:rPr>
          <w:rFonts w:ascii="Times New Roman" w:hAnsi="Times New Roman" w:cs="Times New Roman"/>
        </w:rPr>
        <w:t>Шипілов</w:t>
      </w:r>
      <w:r>
        <w:t xml:space="preserve"> </w:t>
      </w:r>
      <w:r>
        <w:rPr>
          <w:rFonts w:ascii="Times New Roman" w:hAnsi="Times New Roman" w:cs="Times New Roman"/>
        </w:rPr>
        <w:t>В</w:t>
      </w:r>
      <w:r>
        <w:t>.</w:t>
      </w:r>
      <w:r>
        <w:rPr>
          <w:rFonts w:ascii="Times New Roman" w:hAnsi="Times New Roman" w:cs="Times New Roman"/>
        </w:rPr>
        <w:t>С</w:t>
      </w:r>
      <w:r>
        <w:t xml:space="preserve">. </w:t>
      </w:r>
      <w:r>
        <w:rPr>
          <w:rFonts w:ascii="Times New Roman" w:hAnsi="Times New Roman" w:cs="Times New Roman"/>
        </w:rPr>
        <w:t>Інтенсифікація</w:t>
      </w:r>
      <w:r>
        <w:t xml:space="preserve"> </w:t>
      </w:r>
      <w:r>
        <w:rPr>
          <w:rFonts w:ascii="Times New Roman" w:hAnsi="Times New Roman" w:cs="Times New Roman"/>
        </w:rPr>
        <w:t>відтворення</w:t>
      </w:r>
      <w:r>
        <w:t xml:space="preserve"> </w:t>
      </w:r>
      <w:r>
        <w:rPr>
          <w:rFonts w:ascii="Times New Roman" w:hAnsi="Times New Roman" w:cs="Times New Roman"/>
        </w:rPr>
        <w:t>тварин</w:t>
      </w:r>
      <w:r>
        <w:t xml:space="preserve"> // </w:t>
      </w:r>
      <w:r>
        <w:rPr>
          <w:rFonts w:ascii="Times New Roman" w:hAnsi="Times New Roman" w:cs="Times New Roman"/>
        </w:rPr>
        <w:t>Тваринництво</w:t>
      </w:r>
      <w:r>
        <w:t xml:space="preserve"> </w:t>
      </w:r>
      <w:r>
        <w:rPr>
          <w:rFonts w:ascii="Times New Roman" w:hAnsi="Times New Roman" w:cs="Times New Roman"/>
        </w:rPr>
        <w:t>України</w:t>
      </w:r>
      <w:r>
        <w:t xml:space="preserve">. - 1987. - </w:t>
      </w:r>
      <w:r>
        <w:rPr>
          <w:rFonts w:ascii="Times New Roman" w:hAnsi="Times New Roman" w:cs="Times New Roman"/>
        </w:rPr>
        <w:t>№</w:t>
      </w:r>
      <w:r>
        <w:t xml:space="preserve">9. - </w:t>
      </w:r>
      <w:r>
        <w:rPr>
          <w:rFonts w:ascii="Times New Roman" w:hAnsi="Times New Roman" w:cs="Times New Roman"/>
        </w:rPr>
        <w:t>С</w:t>
      </w:r>
      <w:r>
        <w:t>. 36-38.</w:t>
      </w:r>
    </w:p>
    <w:p w:rsidR="00D82CB4" w:rsidRDefault="00D82CB4" w:rsidP="00D82CB4">
      <w:pPr>
        <w:pStyle w:val="affffffff1"/>
        <w:spacing w:line="360" w:lineRule="auto"/>
        <w:ind w:right="26" w:firstLine="708"/>
        <w:jc w:val="both"/>
      </w:pPr>
      <w:r>
        <w:t xml:space="preserve">171. </w:t>
      </w:r>
      <w:r>
        <w:rPr>
          <w:rFonts w:ascii="Times New Roman" w:hAnsi="Times New Roman" w:cs="Times New Roman"/>
        </w:rPr>
        <w:t>Комплексная</w:t>
      </w:r>
      <w:r>
        <w:t xml:space="preserve"> </w:t>
      </w:r>
      <w:r>
        <w:rPr>
          <w:rFonts w:ascii="Times New Roman" w:hAnsi="Times New Roman" w:cs="Times New Roman"/>
        </w:rPr>
        <w:t>система</w:t>
      </w:r>
      <w:r>
        <w:t xml:space="preserve"> </w:t>
      </w:r>
      <w:r>
        <w:rPr>
          <w:rFonts w:ascii="Times New Roman" w:hAnsi="Times New Roman" w:cs="Times New Roman"/>
        </w:rPr>
        <w:t>мероприятий</w:t>
      </w:r>
      <w:r>
        <w:t xml:space="preserve"> </w:t>
      </w:r>
      <w:r>
        <w:rPr>
          <w:rFonts w:ascii="Times New Roman" w:hAnsi="Times New Roman" w:cs="Times New Roman"/>
        </w:rPr>
        <w:t>по</w:t>
      </w:r>
      <w:r>
        <w:t xml:space="preserve"> </w:t>
      </w:r>
      <w:r>
        <w:rPr>
          <w:rFonts w:ascii="Times New Roman" w:hAnsi="Times New Roman" w:cs="Times New Roman"/>
        </w:rPr>
        <w:t>борьбе</w:t>
      </w:r>
      <w:r>
        <w:t xml:space="preserve"> </w:t>
      </w:r>
      <w:r>
        <w:rPr>
          <w:rFonts w:ascii="Times New Roman" w:hAnsi="Times New Roman" w:cs="Times New Roman"/>
        </w:rPr>
        <w:t>с</w:t>
      </w:r>
      <w:r>
        <w:t xml:space="preserve"> </w:t>
      </w:r>
      <w:r>
        <w:rPr>
          <w:rFonts w:ascii="Times New Roman" w:hAnsi="Times New Roman" w:cs="Times New Roman"/>
        </w:rPr>
        <w:t>болезнями</w:t>
      </w:r>
      <w:r>
        <w:t xml:space="preserve"> </w:t>
      </w:r>
      <w:r>
        <w:rPr>
          <w:rFonts w:ascii="Times New Roman" w:hAnsi="Times New Roman" w:cs="Times New Roman"/>
        </w:rPr>
        <w:t>органов</w:t>
      </w:r>
      <w:r>
        <w:t xml:space="preserve"> </w:t>
      </w:r>
      <w:r>
        <w:rPr>
          <w:rFonts w:ascii="Times New Roman" w:hAnsi="Times New Roman" w:cs="Times New Roman"/>
        </w:rPr>
        <w:t>размножения</w:t>
      </w:r>
      <w:r>
        <w:t xml:space="preserve"> </w:t>
      </w:r>
      <w:r>
        <w:rPr>
          <w:rFonts w:ascii="Times New Roman" w:hAnsi="Times New Roman" w:cs="Times New Roman"/>
        </w:rPr>
        <w:t>коров</w:t>
      </w:r>
      <w:r>
        <w:t xml:space="preserve"> </w:t>
      </w:r>
      <w:r>
        <w:rPr>
          <w:rFonts w:ascii="Times New Roman" w:hAnsi="Times New Roman" w:cs="Times New Roman"/>
        </w:rPr>
        <w:t>и</w:t>
      </w:r>
      <w:r>
        <w:t xml:space="preserve"> </w:t>
      </w:r>
      <w:r>
        <w:rPr>
          <w:rFonts w:ascii="Times New Roman" w:hAnsi="Times New Roman" w:cs="Times New Roman"/>
        </w:rPr>
        <w:t>телок</w:t>
      </w:r>
      <w:r>
        <w:t xml:space="preserve">: </w:t>
      </w:r>
      <w:r>
        <w:rPr>
          <w:rFonts w:ascii="Times New Roman" w:hAnsi="Times New Roman" w:cs="Times New Roman"/>
        </w:rPr>
        <w:t>Метод</w:t>
      </w:r>
      <w:r>
        <w:t xml:space="preserve">. </w:t>
      </w:r>
      <w:r>
        <w:rPr>
          <w:rFonts w:ascii="Times New Roman" w:hAnsi="Times New Roman" w:cs="Times New Roman"/>
        </w:rPr>
        <w:t>указания</w:t>
      </w:r>
      <w:r>
        <w:t xml:space="preserve"> </w:t>
      </w:r>
      <w:r>
        <w:rPr>
          <w:rFonts w:ascii="Times New Roman" w:hAnsi="Times New Roman" w:cs="Times New Roman"/>
        </w:rPr>
        <w:t>ВНИИ</w:t>
      </w:r>
      <w:r>
        <w:t xml:space="preserve"> </w:t>
      </w:r>
      <w:r>
        <w:rPr>
          <w:rFonts w:ascii="Times New Roman" w:hAnsi="Times New Roman" w:cs="Times New Roman"/>
        </w:rPr>
        <w:t>незаразных</w:t>
      </w:r>
      <w:r>
        <w:t xml:space="preserve"> </w:t>
      </w:r>
      <w:r>
        <w:rPr>
          <w:rFonts w:ascii="Times New Roman" w:hAnsi="Times New Roman" w:cs="Times New Roman"/>
        </w:rPr>
        <w:t>болезней</w:t>
      </w:r>
      <w:r>
        <w:t xml:space="preserve"> / </w:t>
      </w:r>
      <w:r>
        <w:rPr>
          <w:rFonts w:ascii="Times New Roman" w:hAnsi="Times New Roman" w:cs="Times New Roman"/>
        </w:rPr>
        <w:t>Г</w:t>
      </w:r>
      <w:r>
        <w:t>.</w:t>
      </w:r>
      <w:r>
        <w:rPr>
          <w:rFonts w:ascii="Times New Roman" w:hAnsi="Times New Roman" w:cs="Times New Roman"/>
        </w:rPr>
        <w:t>А</w:t>
      </w:r>
      <w:r>
        <w:t xml:space="preserve">. </w:t>
      </w:r>
      <w:r>
        <w:rPr>
          <w:rFonts w:ascii="Times New Roman" w:hAnsi="Times New Roman" w:cs="Times New Roman"/>
        </w:rPr>
        <w:t>Черемисинов</w:t>
      </w:r>
      <w:r>
        <w:t xml:space="preserve">, </w:t>
      </w:r>
      <w:r>
        <w:rPr>
          <w:rFonts w:ascii="Times New Roman" w:hAnsi="Times New Roman" w:cs="Times New Roman"/>
        </w:rPr>
        <w:t>В</w:t>
      </w:r>
      <w:r>
        <w:t>.</w:t>
      </w:r>
      <w:r>
        <w:rPr>
          <w:rFonts w:ascii="Times New Roman" w:hAnsi="Times New Roman" w:cs="Times New Roman"/>
        </w:rPr>
        <w:t>Д</w:t>
      </w:r>
      <w:r>
        <w:t xml:space="preserve">. </w:t>
      </w:r>
      <w:r>
        <w:rPr>
          <w:rFonts w:ascii="Times New Roman" w:hAnsi="Times New Roman" w:cs="Times New Roman"/>
        </w:rPr>
        <w:t>Мисайлов</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Карамышев</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1990. - 42 </w:t>
      </w:r>
      <w:r>
        <w:rPr>
          <w:rFonts w:ascii="Times New Roman" w:hAnsi="Times New Roman" w:cs="Times New Roman"/>
        </w:rPr>
        <w:t>с</w:t>
      </w:r>
      <w:r>
        <w:t xml:space="preserve">. </w:t>
      </w:r>
    </w:p>
    <w:p w:rsidR="00D82CB4" w:rsidRDefault="00D82CB4" w:rsidP="00D82CB4">
      <w:pPr>
        <w:pStyle w:val="affffffff1"/>
        <w:spacing w:line="360" w:lineRule="auto"/>
        <w:ind w:right="26" w:firstLine="708"/>
        <w:jc w:val="both"/>
      </w:pPr>
      <w:r>
        <w:t xml:space="preserve">172. </w:t>
      </w:r>
      <w:r>
        <w:rPr>
          <w:rFonts w:ascii="Times New Roman" w:hAnsi="Times New Roman" w:cs="Times New Roman"/>
        </w:rPr>
        <w:t>Шейкин</w:t>
      </w:r>
      <w:r>
        <w:t xml:space="preserve"> </w:t>
      </w:r>
      <w:r>
        <w:rPr>
          <w:rFonts w:ascii="Times New Roman" w:hAnsi="Times New Roman" w:cs="Times New Roman"/>
        </w:rPr>
        <w:t>В</w:t>
      </w:r>
      <w:r>
        <w:t>.</w:t>
      </w:r>
      <w:r>
        <w:rPr>
          <w:rFonts w:ascii="Times New Roman" w:hAnsi="Times New Roman" w:cs="Times New Roman"/>
        </w:rPr>
        <w:t>Н</w:t>
      </w:r>
      <w:r>
        <w:t xml:space="preserve">. </w:t>
      </w:r>
      <w:r>
        <w:rPr>
          <w:rFonts w:ascii="Times New Roman" w:hAnsi="Times New Roman" w:cs="Times New Roman"/>
        </w:rPr>
        <w:t>Гормональный</w:t>
      </w:r>
      <w:r>
        <w:t xml:space="preserve"> </w:t>
      </w:r>
      <w:r>
        <w:rPr>
          <w:rFonts w:ascii="Times New Roman" w:hAnsi="Times New Roman" w:cs="Times New Roman"/>
        </w:rPr>
        <w:t>статус</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с</w:t>
      </w:r>
      <w:r>
        <w:t xml:space="preserve"> </w:t>
      </w:r>
      <w:r>
        <w:rPr>
          <w:rFonts w:ascii="Times New Roman" w:hAnsi="Times New Roman" w:cs="Times New Roman"/>
        </w:rPr>
        <w:t>нормальным</w:t>
      </w:r>
      <w:r>
        <w:t xml:space="preserve"> </w:t>
      </w:r>
      <w:r>
        <w:rPr>
          <w:rFonts w:ascii="Times New Roman" w:hAnsi="Times New Roman" w:cs="Times New Roman"/>
        </w:rPr>
        <w:t>и</w:t>
      </w:r>
      <w:r>
        <w:t xml:space="preserve"> </w:t>
      </w:r>
      <w:r>
        <w:rPr>
          <w:rFonts w:ascii="Times New Roman" w:hAnsi="Times New Roman" w:cs="Times New Roman"/>
        </w:rPr>
        <w:t>пат</w:t>
      </w:r>
      <w:r>
        <w:rPr>
          <w:rFonts w:ascii="Times New Roman" w:hAnsi="Times New Roman" w:cs="Times New Roman"/>
        </w:rPr>
        <w:t>о</w:t>
      </w:r>
      <w:r>
        <w:rPr>
          <w:rFonts w:ascii="Times New Roman" w:hAnsi="Times New Roman" w:cs="Times New Roman"/>
        </w:rPr>
        <w:t>логическим</w:t>
      </w:r>
      <w:r>
        <w:t xml:space="preserve"> </w:t>
      </w:r>
      <w:r>
        <w:rPr>
          <w:rFonts w:ascii="Times New Roman" w:hAnsi="Times New Roman" w:cs="Times New Roman"/>
        </w:rPr>
        <w:t>отелом</w:t>
      </w:r>
      <w:r>
        <w:t xml:space="preserve">: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Всесоюз</w:t>
      </w:r>
      <w:r>
        <w:t xml:space="preserve">. </w:t>
      </w:r>
      <w:r>
        <w:rPr>
          <w:rFonts w:ascii="Times New Roman" w:hAnsi="Times New Roman" w:cs="Times New Roman"/>
        </w:rPr>
        <w:t>науч</w:t>
      </w:r>
      <w:r>
        <w:t>.-</w:t>
      </w:r>
      <w:r>
        <w:rPr>
          <w:rFonts w:ascii="Times New Roman" w:hAnsi="Times New Roman" w:cs="Times New Roman"/>
        </w:rPr>
        <w:t>технич</w:t>
      </w:r>
      <w:r>
        <w:t xml:space="preserve">. </w:t>
      </w:r>
      <w:r>
        <w:rPr>
          <w:rFonts w:ascii="Times New Roman" w:hAnsi="Times New Roman" w:cs="Times New Roman"/>
        </w:rPr>
        <w:t>конф</w:t>
      </w:r>
      <w:r>
        <w:t>. «</w:t>
      </w:r>
      <w:r>
        <w:rPr>
          <w:rFonts w:ascii="Times New Roman" w:hAnsi="Times New Roman" w:cs="Times New Roman"/>
        </w:rPr>
        <w:t>Применение</w:t>
      </w:r>
      <w:r>
        <w:t xml:space="preserve"> </w:t>
      </w:r>
      <w:r>
        <w:rPr>
          <w:rFonts w:ascii="Times New Roman" w:hAnsi="Times New Roman" w:cs="Times New Roman"/>
        </w:rPr>
        <w:t>биотехнологий</w:t>
      </w:r>
      <w:r>
        <w:t xml:space="preserve"> </w:t>
      </w:r>
      <w:r>
        <w:rPr>
          <w:rFonts w:ascii="Times New Roman" w:hAnsi="Times New Roman" w:cs="Times New Roman"/>
        </w:rPr>
        <w:t>в</w:t>
      </w:r>
      <w:r>
        <w:t xml:space="preserve"> </w:t>
      </w:r>
      <w:r>
        <w:rPr>
          <w:rFonts w:ascii="Times New Roman" w:hAnsi="Times New Roman" w:cs="Times New Roman"/>
        </w:rPr>
        <w:t>животноводстве</w:t>
      </w:r>
      <w:r>
        <w:t xml:space="preserve">, </w:t>
      </w:r>
      <w:r>
        <w:rPr>
          <w:rFonts w:ascii="Times New Roman" w:hAnsi="Times New Roman" w:cs="Times New Roman"/>
        </w:rPr>
        <w:t>растениеводстве</w:t>
      </w:r>
      <w:r>
        <w:t xml:space="preserve"> </w:t>
      </w:r>
      <w:r>
        <w:rPr>
          <w:rFonts w:ascii="Times New Roman" w:hAnsi="Times New Roman" w:cs="Times New Roman"/>
        </w:rPr>
        <w:t>и</w:t>
      </w:r>
      <w:r>
        <w:t xml:space="preserve"> </w:t>
      </w:r>
      <w:r>
        <w:rPr>
          <w:rFonts w:ascii="Times New Roman" w:hAnsi="Times New Roman" w:cs="Times New Roman"/>
        </w:rPr>
        <w:t>вет</w:t>
      </w:r>
      <w:r>
        <w:t xml:space="preserve">. </w:t>
      </w:r>
      <w:r>
        <w:rPr>
          <w:rFonts w:ascii="Times New Roman" w:hAnsi="Times New Roman" w:cs="Times New Roman"/>
        </w:rPr>
        <w:t>медицине</w:t>
      </w:r>
      <w:r>
        <w:t xml:space="preserve">». - </w:t>
      </w:r>
      <w:r>
        <w:rPr>
          <w:rFonts w:ascii="Times New Roman" w:hAnsi="Times New Roman" w:cs="Times New Roman"/>
        </w:rPr>
        <w:t>М</w:t>
      </w:r>
      <w:r>
        <w:t xml:space="preserve">., 1988. - </w:t>
      </w:r>
      <w:r>
        <w:rPr>
          <w:rFonts w:ascii="Times New Roman" w:hAnsi="Times New Roman" w:cs="Times New Roman"/>
        </w:rPr>
        <w:t>С</w:t>
      </w:r>
      <w:r>
        <w:t>. 29-30.</w:t>
      </w:r>
    </w:p>
    <w:p w:rsidR="00D82CB4" w:rsidRDefault="00D82CB4" w:rsidP="00D82CB4">
      <w:pPr>
        <w:pStyle w:val="affffffff1"/>
        <w:spacing w:line="360" w:lineRule="auto"/>
        <w:ind w:right="26" w:firstLine="708"/>
        <w:jc w:val="both"/>
      </w:pPr>
      <w:r>
        <w:t xml:space="preserve">173. </w:t>
      </w:r>
      <w:r>
        <w:rPr>
          <w:rFonts w:ascii="Times New Roman" w:hAnsi="Times New Roman" w:cs="Times New Roman"/>
        </w:rPr>
        <w:t>Бриль</w:t>
      </w:r>
      <w:r>
        <w:t xml:space="preserve"> </w:t>
      </w:r>
      <w:r>
        <w:rPr>
          <w:rFonts w:ascii="Times New Roman" w:hAnsi="Times New Roman" w:cs="Times New Roman"/>
        </w:rPr>
        <w:t>Э</w:t>
      </w:r>
      <w:r>
        <w:t>.</w:t>
      </w:r>
      <w:r>
        <w:rPr>
          <w:rFonts w:ascii="Times New Roman" w:hAnsi="Times New Roman" w:cs="Times New Roman"/>
        </w:rPr>
        <w:t>Е</w:t>
      </w:r>
      <w:r>
        <w:t xml:space="preserve">. </w:t>
      </w:r>
      <w:r>
        <w:rPr>
          <w:rFonts w:ascii="Times New Roman" w:hAnsi="Times New Roman" w:cs="Times New Roman"/>
        </w:rPr>
        <w:t>Гормоны</w:t>
      </w:r>
      <w:r>
        <w:t xml:space="preserve"> </w:t>
      </w:r>
      <w:r>
        <w:rPr>
          <w:rFonts w:ascii="Times New Roman" w:hAnsi="Times New Roman" w:cs="Times New Roman"/>
        </w:rPr>
        <w:t>и</w:t>
      </w:r>
      <w:r>
        <w:t xml:space="preserve"> </w:t>
      </w:r>
      <w:r>
        <w:rPr>
          <w:rFonts w:ascii="Times New Roman" w:hAnsi="Times New Roman" w:cs="Times New Roman"/>
        </w:rPr>
        <w:t>воспроизводство</w:t>
      </w:r>
      <w:r>
        <w:t xml:space="preserve"> </w:t>
      </w:r>
      <w:r>
        <w:rPr>
          <w:rFonts w:ascii="Times New Roman" w:hAnsi="Times New Roman" w:cs="Times New Roman"/>
        </w:rPr>
        <w:t>крупного</w:t>
      </w:r>
      <w:r>
        <w:t xml:space="preserve"> </w:t>
      </w:r>
      <w:r>
        <w:rPr>
          <w:rFonts w:ascii="Times New Roman" w:hAnsi="Times New Roman" w:cs="Times New Roman"/>
        </w:rPr>
        <w:t>рогатого</w:t>
      </w:r>
      <w:r>
        <w:t xml:space="preserve"> </w:t>
      </w:r>
      <w:r>
        <w:rPr>
          <w:rFonts w:ascii="Times New Roman" w:hAnsi="Times New Roman" w:cs="Times New Roman"/>
        </w:rPr>
        <w:t>скота</w:t>
      </w:r>
      <w:r>
        <w:t xml:space="preserve">. – </w:t>
      </w:r>
      <w:r>
        <w:rPr>
          <w:rFonts w:ascii="Times New Roman" w:hAnsi="Times New Roman" w:cs="Times New Roman"/>
        </w:rPr>
        <w:t>Минск</w:t>
      </w:r>
      <w:r>
        <w:t xml:space="preserve">: </w:t>
      </w:r>
      <w:r>
        <w:rPr>
          <w:rFonts w:ascii="Times New Roman" w:hAnsi="Times New Roman" w:cs="Times New Roman"/>
        </w:rPr>
        <w:t>Ур</w:t>
      </w:r>
      <w:r>
        <w:rPr>
          <w:rFonts w:ascii="Times New Roman" w:hAnsi="Times New Roman" w:cs="Times New Roman"/>
        </w:rPr>
        <w:t>о</w:t>
      </w:r>
      <w:r>
        <w:rPr>
          <w:rFonts w:ascii="Times New Roman" w:hAnsi="Times New Roman" w:cs="Times New Roman"/>
        </w:rPr>
        <w:t>жай</w:t>
      </w:r>
      <w:r>
        <w:t xml:space="preserve">, 1979. - </w:t>
      </w:r>
      <w:r>
        <w:rPr>
          <w:rFonts w:ascii="Times New Roman" w:hAnsi="Times New Roman" w:cs="Times New Roman"/>
        </w:rPr>
        <w:t>С</w:t>
      </w:r>
      <w:r>
        <w:t>. 57-65.</w:t>
      </w:r>
    </w:p>
    <w:p w:rsidR="00D82CB4" w:rsidRDefault="00D82CB4" w:rsidP="00D82CB4">
      <w:pPr>
        <w:pStyle w:val="affffffff1"/>
        <w:spacing w:line="360" w:lineRule="auto"/>
        <w:ind w:right="26" w:firstLine="708"/>
        <w:jc w:val="both"/>
        <w:rPr>
          <w:lang w:val="sv-SE"/>
        </w:rPr>
      </w:pPr>
      <w:r>
        <w:rPr>
          <w:lang w:val="en-US"/>
        </w:rPr>
        <w:t>174.</w:t>
      </w:r>
      <w:r w:rsidRPr="00D82CB4">
        <w:rPr>
          <w:lang w:val="en-US"/>
        </w:rPr>
        <w:t xml:space="preserve"> </w:t>
      </w:r>
      <w:r>
        <w:rPr>
          <w:lang w:val="en-US"/>
        </w:rPr>
        <w:t>Koncentrace Progesteronu</w:t>
      </w:r>
      <w:r w:rsidRPr="00D82CB4">
        <w:rPr>
          <w:lang w:val="en-US"/>
        </w:rPr>
        <w:t xml:space="preserve">, 17 </w:t>
      </w:r>
      <w:r>
        <w:rPr>
          <w:lang w:val="en-US"/>
        </w:rPr>
        <w:t>beta</w:t>
      </w:r>
      <w:r w:rsidRPr="00D82CB4">
        <w:rPr>
          <w:lang w:val="en-US"/>
        </w:rPr>
        <w:t>-</w:t>
      </w:r>
      <w:r>
        <w:rPr>
          <w:lang w:val="en-US"/>
        </w:rPr>
        <w:t>estradiolu a</w:t>
      </w:r>
      <w:r w:rsidRPr="00D82CB4">
        <w:rPr>
          <w:lang w:val="en-US"/>
        </w:rPr>
        <w:t xml:space="preserve"> 11-</w:t>
      </w:r>
      <w:r>
        <w:rPr>
          <w:lang w:val="en-US"/>
        </w:rPr>
        <w:t>hydroxyhortisteroidu v krevni plasme kraw pri rozdilnem prubenu puerperia</w:t>
      </w:r>
      <w:r w:rsidRPr="00D82CB4">
        <w:rPr>
          <w:lang w:val="en-US"/>
        </w:rPr>
        <w:t xml:space="preserve"> / </w:t>
      </w:r>
      <w:r>
        <w:rPr>
          <w:lang w:val="en-US"/>
        </w:rPr>
        <w:t>Z</w:t>
      </w:r>
      <w:r w:rsidRPr="00D82CB4">
        <w:rPr>
          <w:lang w:val="en-US"/>
        </w:rPr>
        <w:t>.</w:t>
      </w:r>
      <w:r>
        <w:rPr>
          <w:lang w:val="en-US"/>
        </w:rPr>
        <w:t xml:space="preserve"> Zraly P</w:t>
      </w:r>
      <w:r w:rsidRPr="00D82CB4">
        <w:rPr>
          <w:lang w:val="en-US"/>
        </w:rPr>
        <w:t>.</w:t>
      </w:r>
      <w:r>
        <w:rPr>
          <w:lang w:val="en-US"/>
        </w:rPr>
        <w:t xml:space="preserve"> Kalab J</w:t>
      </w:r>
      <w:r w:rsidRPr="00D82CB4">
        <w:rPr>
          <w:lang w:val="en-US"/>
        </w:rPr>
        <w:t>.</w:t>
      </w:r>
      <w:r>
        <w:rPr>
          <w:lang w:val="en-US"/>
        </w:rPr>
        <w:t xml:space="preserve"> Ca</w:t>
      </w:r>
      <w:r>
        <w:rPr>
          <w:lang w:val="en-US"/>
        </w:rPr>
        <w:t>n</w:t>
      </w:r>
      <w:r>
        <w:rPr>
          <w:lang w:val="en-US"/>
        </w:rPr>
        <w:t>derle V</w:t>
      </w:r>
      <w:r w:rsidRPr="00D82CB4">
        <w:rPr>
          <w:lang w:val="en-US"/>
        </w:rPr>
        <w:t>.</w:t>
      </w:r>
      <w:r>
        <w:rPr>
          <w:lang w:val="en-US"/>
        </w:rPr>
        <w:t xml:space="preserve"> Kammer</w:t>
      </w:r>
      <w:r w:rsidRPr="00D82CB4">
        <w:rPr>
          <w:lang w:val="en-US"/>
        </w:rPr>
        <w:t xml:space="preserve"> // </w:t>
      </w:r>
      <w:r>
        <w:rPr>
          <w:lang w:val="en-US"/>
        </w:rPr>
        <w:t>Veter</w:t>
      </w:r>
      <w:r w:rsidRPr="00D82CB4">
        <w:rPr>
          <w:lang w:val="en-US"/>
        </w:rPr>
        <w:t xml:space="preserve">. </w:t>
      </w:r>
      <w:r>
        <w:rPr>
          <w:lang w:val="sv-SE"/>
        </w:rPr>
        <w:t>Med. (Praha</w:t>
      </w:r>
      <w:r>
        <w:rPr>
          <w:lang w:val="en-US"/>
        </w:rPr>
        <w:t>)</w:t>
      </w:r>
      <w:r>
        <w:rPr>
          <w:lang w:val="sv-SE"/>
        </w:rPr>
        <w:t xml:space="preserve">. </w:t>
      </w:r>
      <w:r>
        <w:rPr>
          <w:lang w:val="en-US"/>
        </w:rPr>
        <w:t>-</w:t>
      </w:r>
      <w:r>
        <w:rPr>
          <w:lang w:val="sv-SE"/>
        </w:rPr>
        <w:t xml:space="preserve"> 1989. </w:t>
      </w:r>
      <w:r>
        <w:rPr>
          <w:lang w:val="en-US"/>
        </w:rPr>
        <w:t>-</w:t>
      </w:r>
      <w:r>
        <w:rPr>
          <w:lang w:val="sv-SE"/>
        </w:rPr>
        <w:t xml:space="preserve"> Vol.34. </w:t>
      </w:r>
      <w:r>
        <w:rPr>
          <w:lang w:val="en-US"/>
        </w:rPr>
        <w:t>-</w:t>
      </w:r>
      <w:r>
        <w:rPr>
          <w:lang w:val="sv-SE"/>
        </w:rPr>
        <w:t xml:space="preserve"> </w:t>
      </w:r>
      <w:r>
        <w:rPr>
          <w:rFonts w:ascii="Times New Roman" w:hAnsi="Times New Roman" w:cs="Times New Roman"/>
          <w:lang w:val="sv-SE"/>
        </w:rPr>
        <w:t>№</w:t>
      </w:r>
      <w:r>
        <w:rPr>
          <w:lang w:val="en-US"/>
        </w:rPr>
        <w:t xml:space="preserve"> </w:t>
      </w:r>
      <w:r>
        <w:rPr>
          <w:lang w:val="sv-SE"/>
        </w:rPr>
        <w:t xml:space="preserve">9. </w:t>
      </w:r>
      <w:r>
        <w:rPr>
          <w:lang w:val="en-US"/>
        </w:rPr>
        <w:t>-</w:t>
      </w:r>
      <w:r>
        <w:rPr>
          <w:lang w:val="sv-SE"/>
        </w:rPr>
        <w:t xml:space="preserve"> P. 515</w:t>
      </w:r>
      <w:r>
        <w:rPr>
          <w:lang w:val="en-US"/>
        </w:rPr>
        <w:t>-</w:t>
      </w:r>
      <w:r>
        <w:rPr>
          <w:lang w:val="sv-SE"/>
        </w:rPr>
        <w:t>525.</w:t>
      </w:r>
    </w:p>
    <w:p w:rsidR="00D82CB4" w:rsidRPr="00D82CB4" w:rsidRDefault="00D82CB4" w:rsidP="00D82CB4">
      <w:pPr>
        <w:pStyle w:val="affffffff1"/>
        <w:spacing w:line="360" w:lineRule="auto"/>
        <w:ind w:right="26" w:firstLine="708"/>
        <w:jc w:val="both"/>
        <w:rPr>
          <w:lang w:val="en-US"/>
        </w:rPr>
      </w:pPr>
      <w:r>
        <w:rPr>
          <w:lang w:val="en-US"/>
        </w:rPr>
        <w:t>175.</w:t>
      </w:r>
      <w:r w:rsidRPr="00D82CB4">
        <w:rPr>
          <w:lang w:val="en-US"/>
        </w:rPr>
        <w:t xml:space="preserve"> </w:t>
      </w:r>
      <w:r>
        <w:rPr>
          <w:lang w:val="sv-SE"/>
        </w:rPr>
        <w:t>Variatiile estradiolului si progesteronului in serul vacilor cu retentie placentara</w:t>
      </w:r>
      <w:r w:rsidRPr="00D82CB4">
        <w:rPr>
          <w:lang w:val="en-US"/>
        </w:rPr>
        <w:t xml:space="preserve"> / </w:t>
      </w:r>
      <w:r>
        <w:rPr>
          <w:lang w:val="sv-SE"/>
        </w:rPr>
        <w:t>K</w:t>
      </w:r>
      <w:r w:rsidRPr="00D82CB4">
        <w:rPr>
          <w:lang w:val="en-US"/>
        </w:rPr>
        <w:t>.</w:t>
      </w:r>
      <w:r>
        <w:rPr>
          <w:lang w:val="en-US"/>
        </w:rPr>
        <w:t xml:space="preserve"> </w:t>
      </w:r>
      <w:r>
        <w:rPr>
          <w:lang w:val="sv-SE"/>
        </w:rPr>
        <w:t>Anbaghv</w:t>
      </w:r>
      <w:r w:rsidRPr="00D82CB4">
        <w:rPr>
          <w:lang w:val="en-US"/>
        </w:rPr>
        <w:t xml:space="preserve">, </w:t>
      </w:r>
      <w:r>
        <w:rPr>
          <w:lang w:val="sv-SE"/>
        </w:rPr>
        <w:t>R</w:t>
      </w:r>
      <w:r w:rsidRPr="00D82CB4">
        <w:rPr>
          <w:lang w:val="en-US"/>
        </w:rPr>
        <w:t>.</w:t>
      </w:r>
      <w:r>
        <w:rPr>
          <w:lang w:val="en-US"/>
        </w:rPr>
        <w:t xml:space="preserve"> </w:t>
      </w:r>
      <w:r>
        <w:rPr>
          <w:lang w:val="sv-SE"/>
        </w:rPr>
        <w:t>Shareef</w:t>
      </w:r>
      <w:r w:rsidRPr="00D82CB4">
        <w:rPr>
          <w:lang w:val="en-US"/>
        </w:rPr>
        <w:t xml:space="preserve">, </w:t>
      </w:r>
      <w:r>
        <w:rPr>
          <w:lang w:val="sv-SE"/>
        </w:rPr>
        <w:t>A</w:t>
      </w:r>
      <w:r w:rsidRPr="00D82CB4">
        <w:rPr>
          <w:lang w:val="en-US"/>
        </w:rPr>
        <w:t>.</w:t>
      </w:r>
      <w:r>
        <w:rPr>
          <w:lang w:val="en-US"/>
        </w:rPr>
        <w:t xml:space="preserve"> </w:t>
      </w:r>
      <w:r>
        <w:rPr>
          <w:lang w:val="sv-SE"/>
        </w:rPr>
        <w:t>Ali</w:t>
      </w:r>
      <w:r w:rsidRPr="00D82CB4">
        <w:rPr>
          <w:lang w:val="en-US"/>
        </w:rPr>
        <w:t xml:space="preserve">, </w:t>
      </w:r>
      <w:r>
        <w:rPr>
          <w:lang w:val="sv-SE"/>
        </w:rPr>
        <w:t>M</w:t>
      </w:r>
      <w:r w:rsidRPr="00D82CB4">
        <w:rPr>
          <w:lang w:val="en-US"/>
        </w:rPr>
        <w:t>.</w:t>
      </w:r>
      <w:r>
        <w:rPr>
          <w:lang w:val="en-US"/>
        </w:rPr>
        <w:t xml:space="preserve"> </w:t>
      </w:r>
      <w:r>
        <w:rPr>
          <w:lang w:val="sv-SE"/>
        </w:rPr>
        <w:t>Fathalla</w:t>
      </w:r>
      <w:r w:rsidRPr="00D82CB4">
        <w:rPr>
          <w:lang w:val="en-US"/>
        </w:rPr>
        <w:t xml:space="preserve"> // </w:t>
      </w:r>
      <w:r>
        <w:rPr>
          <w:lang w:val="sv-SE"/>
        </w:rPr>
        <w:t>Prod</w:t>
      </w:r>
      <w:r w:rsidRPr="00D82CB4">
        <w:rPr>
          <w:lang w:val="en-US"/>
        </w:rPr>
        <w:t xml:space="preserve">. </w:t>
      </w:r>
      <w:r>
        <w:rPr>
          <w:lang w:val="en-US"/>
        </w:rPr>
        <w:t>Anim</w:t>
      </w:r>
      <w:r w:rsidRPr="00D82CB4">
        <w:rPr>
          <w:lang w:val="en-US"/>
        </w:rPr>
        <w:t xml:space="preserve">. </w:t>
      </w:r>
      <w:r>
        <w:rPr>
          <w:lang w:val="en-US"/>
        </w:rPr>
        <w:t>Zootehn</w:t>
      </w:r>
      <w:r w:rsidRPr="00D82CB4">
        <w:rPr>
          <w:lang w:val="en-US"/>
        </w:rPr>
        <w:t xml:space="preserve">. </w:t>
      </w:r>
      <w:r>
        <w:rPr>
          <w:lang w:val="en-US"/>
        </w:rPr>
        <w:t>Med</w:t>
      </w:r>
      <w:r w:rsidRPr="00D82CB4">
        <w:rPr>
          <w:lang w:val="en-US"/>
        </w:rPr>
        <w:t xml:space="preserve">. </w:t>
      </w:r>
      <w:r>
        <w:rPr>
          <w:lang w:val="en-US"/>
        </w:rPr>
        <w:t>Veyer</w:t>
      </w:r>
      <w:r w:rsidRPr="00D82CB4">
        <w:rPr>
          <w:lang w:val="en-US"/>
        </w:rPr>
        <w:t xml:space="preserve">. </w:t>
      </w:r>
      <w:r>
        <w:rPr>
          <w:lang w:val="en-US"/>
        </w:rPr>
        <w:t xml:space="preserve">- </w:t>
      </w:r>
      <w:r w:rsidRPr="00D82CB4">
        <w:rPr>
          <w:lang w:val="en-US"/>
        </w:rPr>
        <w:t xml:space="preserve">1989. </w:t>
      </w:r>
      <w:r>
        <w:rPr>
          <w:lang w:val="en-US"/>
        </w:rPr>
        <w:t>- An</w:t>
      </w:r>
      <w:r w:rsidRPr="00D82CB4">
        <w:rPr>
          <w:lang w:val="en-US"/>
        </w:rPr>
        <w:t xml:space="preserve">. 39, </w:t>
      </w:r>
      <w:r>
        <w:rPr>
          <w:rFonts w:ascii="Times New Roman" w:hAnsi="Times New Roman" w:cs="Times New Roman"/>
          <w:lang w:val="en-US"/>
        </w:rPr>
        <w:t>№</w:t>
      </w:r>
      <w:r>
        <w:rPr>
          <w:lang w:val="en-US"/>
        </w:rPr>
        <w:t xml:space="preserve"> </w:t>
      </w:r>
      <w:r w:rsidRPr="00D82CB4">
        <w:rPr>
          <w:lang w:val="en-US"/>
        </w:rPr>
        <w:t xml:space="preserve">9. - </w:t>
      </w:r>
      <w:r>
        <w:rPr>
          <w:lang w:val="en-US"/>
        </w:rPr>
        <w:t>P</w:t>
      </w:r>
      <w:r w:rsidRPr="00D82CB4">
        <w:rPr>
          <w:lang w:val="en-US"/>
        </w:rPr>
        <w:t>. 42-43.</w:t>
      </w:r>
    </w:p>
    <w:p w:rsidR="00D82CB4" w:rsidRDefault="00D82CB4" w:rsidP="00D82CB4">
      <w:pPr>
        <w:pStyle w:val="affffffff1"/>
        <w:spacing w:line="360" w:lineRule="auto"/>
        <w:ind w:right="26" w:firstLine="708"/>
        <w:jc w:val="both"/>
        <w:rPr>
          <w:lang w:val="de-DE"/>
        </w:rPr>
      </w:pPr>
      <w:r>
        <w:rPr>
          <w:lang w:val="en-US"/>
        </w:rPr>
        <w:t>176.</w:t>
      </w:r>
      <w:r w:rsidRPr="00D82CB4">
        <w:rPr>
          <w:lang w:val="en-US"/>
        </w:rPr>
        <w:t xml:space="preserve"> </w:t>
      </w:r>
      <w:r>
        <w:rPr>
          <w:lang w:val="en-US"/>
        </w:rPr>
        <w:t>Guise</w:t>
      </w:r>
      <w:r w:rsidRPr="00D82CB4">
        <w:rPr>
          <w:lang w:val="en-US"/>
        </w:rPr>
        <w:t xml:space="preserve"> </w:t>
      </w:r>
      <w:r>
        <w:rPr>
          <w:lang w:val="en-US"/>
        </w:rPr>
        <w:t>M</w:t>
      </w:r>
      <w:r w:rsidRPr="00D82CB4">
        <w:rPr>
          <w:lang w:val="en-US"/>
        </w:rPr>
        <w:t>.</w:t>
      </w:r>
      <w:r>
        <w:rPr>
          <w:lang w:val="en-US"/>
        </w:rPr>
        <w:t>B</w:t>
      </w:r>
      <w:r w:rsidRPr="00D82CB4">
        <w:rPr>
          <w:lang w:val="en-US"/>
        </w:rPr>
        <w:t xml:space="preserve">., </w:t>
      </w:r>
      <w:r>
        <w:rPr>
          <w:lang w:val="en-US"/>
        </w:rPr>
        <w:t>Gwazdauskas</w:t>
      </w:r>
      <w:r w:rsidRPr="00D82CB4">
        <w:rPr>
          <w:lang w:val="en-US"/>
        </w:rPr>
        <w:t xml:space="preserve"> </w:t>
      </w:r>
      <w:r>
        <w:rPr>
          <w:lang w:val="en-US"/>
        </w:rPr>
        <w:t>F</w:t>
      </w:r>
      <w:r w:rsidRPr="00D82CB4">
        <w:rPr>
          <w:lang w:val="en-US"/>
        </w:rPr>
        <w:t>.</w:t>
      </w:r>
      <w:r>
        <w:rPr>
          <w:lang w:val="en-US"/>
        </w:rPr>
        <w:t>C</w:t>
      </w:r>
      <w:r w:rsidRPr="00D82CB4">
        <w:rPr>
          <w:lang w:val="en-US"/>
        </w:rPr>
        <w:t xml:space="preserve">. </w:t>
      </w:r>
      <w:r>
        <w:rPr>
          <w:lang w:val="en-US"/>
        </w:rPr>
        <w:t>Profiles</w:t>
      </w:r>
      <w:r w:rsidRPr="00D82CB4">
        <w:rPr>
          <w:lang w:val="en-US"/>
        </w:rPr>
        <w:t xml:space="preserve"> </w:t>
      </w:r>
      <w:r>
        <w:rPr>
          <w:lang w:val="en-US"/>
        </w:rPr>
        <w:t>of</w:t>
      </w:r>
      <w:r w:rsidRPr="00D82CB4">
        <w:rPr>
          <w:lang w:val="en-US"/>
        </w:rPr>
        <w:t xml:space="preserve"> </w:t>
      </w:r>
      <w:r>
        <w:rPr>
          <w:lang w:val="en-US"/>
        </w:rPr>
        <w:t>uterine</w:t>
      </w:r>
      <w:r w:rsidRPr="00D82CB4">
        <w:rPr>
          <w:lang w:val="en-US"/>
        </w:rPr>
        <w:t xml:space="preserve"> </w:t>
      </w:r>
      <w:r>
        <w:rPr>
          <w:lang w:val="en-US"/>
        </w:rPr>
        <w:t>protein</w:t>
      </w:r>
      <w:r w:rsidRPr="00D82CB4">
        <w:rPr>
          <w:lang w:val="en-US"/>
        </w:rPr>
        <w:t xml:space="preserve"> </w:t>
      </w:r>
      <w:r>
        <w:rPr>
          <w:lang w:val="en-US"/>
        </w:rPr>
        <w:t>in</w:t>
      </w:r>
      <w:r w:rsidRPr="00D82CB4">
        <w:rPr>
          <w:lang w:val="en-US"/>
        </w:rPr>
        <w:t xml:space="preserve"> </w:t>
      </w:r>
      <w:r>
        <w:rPr>
          <w:lang w:val="en-US"/>
        </w:rPr>
        <w:t>flushings</w:t>
      </w:r>
      <w:r w:rsidRPr="00D82CB4">
        <w:rPr>
          <w:lang w:val="en-US"/>
        </w:rPr>
        <w:t xml:space="preserve"> </w:t>
      </w:r>
      <w:r>
        <w:rPr>
          <w:lang w:val="en-US"/>
        </w:rPr>
        <w:t>and</w:t>
      </w:r>
      <w:r w:rsidRPr="00D82CB4">
        <w:rPr>
          <w:lang w:val="en-US"/>
        </w:rPr>
        <w:t xml:space="preserve"> </w:t>
      </w:r>
      <w:r>
        <w:rPr>
          <w:lang w:val="en-US"/>
        </w:rPr>
        <w:t>progesterone</w:t>
      </w:r>
      <w:r w:rsidRPr="00D82CB4">
        <w:rPr>
          <w:lang w:val="en-US"/>
        </w:rPr>
        <w:t xml:space="preserve"> </w:t>
      </w:r>
      <w:r>
        <w:rPr>
          <w:lang w:val="en-US"/>
        </w:rPr>
        <w:t>in</w:t>
      </w:r>
      <w:r w:rsidRPr="00D82CB4">
        <w:rPr>
          <w:lang w:val="en-US"/>
        </w:rPr>
        <w:t xml:space="preserve"> </w:t>
      </w:r>
      <w:r>
        <w:rPr>
          <w:lang w:val="en-US"/>
        </w:rPr>
        <w:t>plasma</w:t>
      </w:r>
      <w:r w:rsidRPr="00D82CB4">
        <w:rPr>
          <w:lang w:val="en-US"/>
        </w:rPr>
        <w:t xml:space="preserve"> </w:t>
      </w:r>
      <w:r>
        <w:rPr>
          <w:lang w:val="en-US"/>
        </w:rPr>
        <w:t>of</w:t>
      </w:r>
      <w:r w:rsidRPr="00D82CB4">
        <w:rPr>
          <w:lang w:val="en-US"/>
        </w:rPr>
        <w:t xml:space="preserve"> </w:t>
      </w:r>
      <w:r>
        <w:rPr>
          <w:lang w:val="en-US"/>
        </w:rPr>
        <w:t>no</w:t>
      </w:r>
      <w:r>
        <w:rPr>
          <w:lang w:val="en-US"/>
        </w:rPr>
        <w:t>r</w:t>
      </w:r>
      <w:r>
        <w:rPr>
          <w:lang w:val="en-US"/>
        </w:rPr>
        <w:t>mal</w:t>
      </w:r>
      <w:r w:rsidRPr="00D82CB4">
        <w:rPr>
          <w:lang w:val="en-US"/>
        </w:rPr>
        <w:t xml:space="preserve"> </w:t>
      </w:r>
      <w:r>
        <w:rPr>
          <w:lang w:val="en-US"/>
        </w:rPr>
        <w:t>and</w:t>
      </w:r>
      <w:r w:rsidRPr="00D82CB4">
        <w:rPr>
          <w:lang w:val="en-US"/>
        </w:rPr>
        <w:t xml:space="preserve"> </w:t>
      </w:r>
      <w:r>
        <w:rPr>
          <w:lang w:val="en-US"/>
        </w:rPr>
        <w:t>repeat</w:t>
      </w:r>
      <w:r w:rsidRPr="00D82CB4">
        <w:rPr>
          <w:lang w:val="en-US"/>
        </w:rPr>
        <w:t>-</w:t>
      </w:r>
      <w:r>
        <w:rPr>
          <w:lang w:val="en-US"/>
        </w:rPr>
        <w:t>breeding</w:t>
      </w:r>
      <w:r w:rsidRPr="00D82CB4">
        <w:rPr>
          <w:lang w:val="en-US"/>
        </w:rPr>
        <w:t xml:space="preserve"> </w:t>
      </w:r>
      <w:r>
        <w:rPr>
          <w:lang w:val="en-US"/>
        </w:rPr>
        <w:t>ovary</w:t>
      </w:r>
      <w:r w:rsidRPr="00D82CB4">
        <w:rPr>
          <w:lang w:val="en-US"/>
        </w:rPr>
        <w:t xml:space="preserve"> </w:t>
      </w:r>
      <w:r>
        <w:rPr>
          <w:lang w:val="en-US"/>
        </w:rPr>
        <w:t>cattle</w:t>
      </w:r>
      <w:r w:rsidRPr="00D82CB4">
        <w:rPr>
          <w:lang w:val="en-US"/>
        </w:rPr>
        <w:t xml:space="preserve"> // </w:t>
      </w:r>
      <w:r>
        <w:rPr>
          <w:lang w:val="en-US"/>
        </w:rPr>
        <w:t>J</w:t>
      </w:r>
      <w:r w:rsidRPr="00D82CB4">
        <w:rPr>
          <w:lang w:val="en-US"/>
        </w:rPr>
        <w:t xml:space="preserve">. </w:t>
      </w:r>
      <w:r>
        <w:rPr>
          <w:lang w:val="en-US"/>
        </w:rPr>
        <w:t>Dairy</w:t>
      </w:r>
      <w:r w:rsidRPr="00D82CB4">
        <w:rPr>
          <w:lang w:val="en-US"/>
        </w:rPr>
        <w:t xml:space="preserve"> </w:t>
      </w:r>
      <w:r>
        <w:rPr>
          <w:lang w:val="en-US"/>
        </w:rPr>
        <w:t>Sci</w:t>
      </w:r>
      <w:r w:rsidRPr="00D82CB4">
        <w:rPr>
          <w:lang w:val="en-US"/>
        </w:rPr>
        <w:t xml:space="preserve">. </w:t>
      </w:r>
      <w:r>
        <w:rPr>
          <w:lang w:val="en-US"/>
        </w:rPr>
        <w:t xml:space="preserve">- </w:t>
      </w:r>
      <w:r w:rsidRPr="00D82CB4">
        <w:rPr>
          <w:lang w:val="en-US"/>
        </w:rPr>
        <w:t>1987.</w:t>
      </w:r>
      <w:r>
        <w:rPr>
          <w:lang w:val="en-US"/>
        </w:rPr>
        <w:t xml:space="preserve"> -</w:t>
      </w:r>
      <w:r w:rsidRPr="00D82CB4">
        <w:rPr>
          <w:lang w:val="en-US"/>
        </w:rPr>
        <w:t xml:space="preserve"> </w:t>
      </w:r>
      <w:r>
        <w:rPr>
          <w:lang w:val="en-US"/>
        </w:rPr>
        <w:t>Vol.</w:t>
      </w:r>
      <w:r>
        <w:rPr>
          <w:lang w:val="de-DE"/>
        </w:rPr>
        <w:t xml:space="preserve">70, </w:t>
      </w:r>
      <w:r>
        <w:rPr>
          <w:rFonts w:ascii="Times New Roman" w:hAnsi="Times New Roman" w:cs="Times New Roman"/>
          <w:lang w:val="de-DE"/>
        </w:rPr>
        <w:t>№</w:t>
      </w:r>
      <w:r>
        <w:rPr>
          <w:lang w:val="en-US"/>
        </w:rPr>
        <w:t xml:space="preserve"> </w:t>
      </w:r>
      <w:r>
        <w:rPr>
          <w:lang w:val="de-DE"/>
        </w:rPr>
        <w:t xml:space="preserve">12. </w:t>
      </w:r>
      <w:r>
        <w:rPr>
          <w:lang w:val="en-US"/>
        </w:rPr>
        <w:t>-</w:t>
      </w:r>
      <w:r>
        <w:rPr>
          <w:lang w:val="de-DE"/>
        </w:rPr>
        <w:t xml:space="preserve"> P. 2635</w:t>
      </w:r>
      <w:r>
        <w:rPr>
          <w:lang w:val="en-US"/>
        </w:rPr>
        <w:t>-</w:t>
      </w:r>
      <w:r>
        <w:rPr>
          <w:lang w:val="de-DE"/>
        </w:rPr>
        <w:t>2641.</w:t>
      </w:r>
    </w:p>
    <w:p w:rsidR="00D82CB4" w:rsidRDefault="00D82CB4" w:rsidP="00D82CB4">
      <w:pPr>
        <w:pStyle w:val="affffffff1"/>
        <w:spacing w:line="360" w:lineRule="auto"/>
        <w:ind w:right="26" w:firstLine="708"/>
        <w:jc w:val="both"/>
        <w:rPr>
          <w:lang w:val="de-DE"/>
        </w:rPr>
      </w:pPr>
      <w:r>
        <w:rPr>
          <w:lang w:val="en-US"/>
        </w:rPr>
        <w:t>177.</w:t>
      </w:r>
      <w:r>
        <w:rPr>
          <w:lang w:val="de-DE"/>
        </w:rPr>
        <w:t xml:space="preserve"> Vandenplassche M., Coryn M. Der Blutprogesteronspiegel im fruhen Puerperium von Kuhen // Mh. Vet. Med. </w:t>
      </w:r>
      <w:r>
        <w:rPr>
          <w:lang w:val="en-US"/>
        </w:rPr>
        <w:t>-</w:t>
      </w:r>
      <w:r>
        <w:rPr>
          <w:lang w:val="de-DE"/>
        </w:rPr>
        <w:t xml:space="preserve"> 1980. </w:t>
      </w:r>
      <w:r>
        <w:rPr>
          <w:lang w:val="en-US"/>
        </w:rPr>
        <w:t>-</w:t>
      </w:r>
      <w:r>
        <w:rPr>
          <w:lang w:val="de-DE"/>
        </w:rPr>
        <w:t xml:space="preserve"> </w:t>
      </w:r>
      <w:r w:rsidRPr="00D82CB4">
        <w:rPr>
          <w:rFonts w:ascii="Times New Roman" w:hAnsi="Times New Roman" w:cs="Times New Roman"/>
          <w:lang w:val="en-US"/>
        </w:rPr>
        <w:t>№</w:t>
      </w:r>
      <w:r>
        <w:rPr>
          <w:lang w:val="de-DE"/>
        </w:rPr>
        <w:t xml:space="preserve"> 11. </w:t>
      </w:r>
      <w:r>
        <w:rPr>
          <w:lang w:val="en-US"/>
        </w:rPr>
        <w:t>-</w:t>
      </w:r>
      <w:r>
        <w:rPr>
          <w:lang w:val="de-DE"/>
        </w:rPr>
        <w:t xml:space="preserve"> P. 425</w:t>
      </w:r>
      <w:r>
        <w:rPr>
          <w:lang w:val="en-US"/>
        </w:rPr>
        <w:t>-</w:t>
      </w:r>
      <w:r>
        <w:rPr>
          <w:lang w:val="de-DE"/>
        </w:rPr>
        <w:t>428.</w:t>
      </w:r>
    </w:p>
    <w:p w:rsidR="00D82CB4" w:rsidRDefault="00D82CB4" w:rsidP="00D82CB4">
      <w:pPr>
        <w:pStyle w:val="affffffff1"/>
        <w:spacing w:line="360" w:lineRule="auto"/>
        <w:ind w:right="26" w:firstLine="708"/>
        <w:jc w:val="both"/>
      </w:pPr>
      <w:r>
        <w:t xml:space="preserve">178. </w:t>
      </w:r>
      <w:r>
        <w:rPr>
          <w:rFonts w:ascii="Times New Roman" w:hAnsi="Times New Roman" w:cs="Times New Roman"/>
        </w:rPr>
        <w:t>Шумский</w:t>
      </w:r>
      <w:r>
        <w:t xml:space="preserve"> </w:t>
      </w:r>
      <w:r>
        <w:rPr>
          <w:rFonts w:ascii="Times New Roman" w:hAnsi="Times New Roman" w:cs="Times New Roman"/>
        </w:rPr>
        <w:t>Н</w:t>
      </w:r>
      <w:r>
        <w:t>.</w:t>
      </w:r>
      <w:r>
        <w:rPr>
          <w:rFonts w:ascii="Times New Roman" w:hAnsi="Times New Roman" w:cs="Times New Roman"/>
        </w:rPr>
        <w:t>И</w:t>
      </w:r>
      <w:r>
        <w:t xml:space="preserve">. </w:t>
      </w:r>
      <w:r>
        <w:rPr>
          <w:rFonts w:ascii="Times New Roman" w:hAnsi="Times New Roman" w:cs="Times New Roman"/>
        </w:rPr>
        <w:t>Влияние</w:t>
      </w:r>
      <w:r>
        <w:t xml:space="preserve"> </w:t>
      </w:r>
      <w:r>
        <w:rPr>
          <w:rFonts w:ascii="Times New Roman" w:hAnsi="Times New Roman" w:cs="Times New Roman"/>
        </w:rPr>
        <w:t>прогестерона</w:t>
      </w:r>
      <w:r>
        <w:t xml:space="preserve"> </w:t>
      </w:r>
      <w:r>
        <w:rPr>
          <w:rFonts w:ascii="Times New Roman" w:hAnsi="Times New Roman" w:cs="Times New Roman"/>
        </w:rPr>
        <w:t>на</w:t>
      </w:r>
      <w:r>
        <w:t xml:space="preserve"> </w:t>
      </w:r>
      <w:r>
        <w:rPr>
          <w:rFonts w:ascii="Times New Roman" w:hAnsi="Times New Roman" w:cs="Times New Roman"/>
        </w:rPr>
        <w:t>инволюцию</w:t>
      </w:r>
      <w:r>
        <w:t xml:space="preserve"> </w:t>
      </w:r>
      <w:r>
        <w:rPr>
          <w:rFonts w:ascii="Times New Roman" w:hAnsi="Times New Roman" w:cs="Times New Roman"/>
        </w:rPr>
        <w:t>матки</w:t>
      </w:r>
      <w:r>
        <w:t xml:space="preserve"> // </w:t>
      </w:r>
      <w:r>
        <w:rPr>
          <w:rFonts w:ascii="Times New Roman" w:hAnsi="Times New Roman" w:cs="Times New Roman"/>
        </w:rPr>
        <w:t>Би</w:t>
      </w:r>
      <w:r>
        <w:rPr>
          <w:rFonts w:ascii="Times New Roman" w:hAnsi="Times New Roman" w:cs="Times New Roman"/>
        </w:rPr>
        <w:t>о</w:t>
      </w:r>
      <w:r>
        <w:rPr>
          <w:rFonts w:ascii="Times New Roman" w:hAnsi="Times New Roman" w:cs="Times New Roman"/>
        </w:rPr>
        <w:t>логически</w:t>
      </w:r>
      <w:r>
        <w:t xml:space="preserve"> </w:t>
      </w:r>
      <w:r>
        <w:rPr>
          <w:rFonts w:ascii="Times New Roman" w:hAnsi="Times New Roman" w:cs="Times New Roman"/>
        </w:rPr>
        <w:t>активные</w:t>
      </w:r>
      <w:r>
        <w:t xml:space="preserve"> </w:t>
      </w:r>
      <w:r>
        <w:rPr>
          <w:rFonts w:ascii="Times New Roman" w:hAnsi="Times New Roman" w:cs="Times New Roman"/>
        </w:rPr>
        <w:t>вещества</w:t>
      </w:r>
      <w:r>
        <w:t xml:space="preserve"> </w:t>
      </w:r>
      <w:r>
        <w:rPr>
          <w:rFonts w:ascii="Times New Roman" w:hAnsi="Times New Roman" w:cs="Times New Roman"/>
        </w:rPr>
        <w:t>в</w:t>
      </w:r>
      <w:r>
        <w:t xml:space="preserve"> </w:t>
      </w:r>
      <w:r>
        <w:rPr>
          <w:rFonts w:ascii="Times New Roman" w:hAnsi="Times New Roman" w:cs="Times New Roman"/>
        </w:rPr>
        <w:t>профилактике</w:t>
      </w:r>
      <w:r>
        <w:t xml:space="preserve"> </w:t>
      </w:r>
      <w:r>
        <w:rPr>
          <w:rFonts w:ascii="Times New Roman" w:hAnsi="Times New Roman" w:cs="Times New Roman"/>
        </w:rPr>
        <w:t>и</w:t>
      </w:r>
      <w:r>
        <w:t xml:space="preserve"> </w:t>
      </w:r>
      <w:r>
        <w:rPr>
          <w:rFonts w:ascii="Times New Roman" w:hAnsi="Times New Roman" w:cs="Times New Roman"/>
        </w:rPr>
        <w:t>лечении</w:t>
      </w:r>
      <w:r>
        <w:t xml:space="preserve"> </w:t>
      </w:r>
      <w:r>
        <w:rPr>
          <w:rFonts w:ascii="Times New Roman" w:hAnsi="Times New Roman" w:cs="Times New Roman"/>
        </w:rPr>
        <w:t>незаразных</w:t>
      </w:r>
      <w:r>
        <w:t xml:space="preserve"> </w:t>
      </w:r>
      <w:r>
        <w:rPr>
          <w:rFonts w:ascii="Times New Roman" w:hAnsi="Times New Roman" w:cs="Times New Roman"/>
        </w:rPr>
        <w:t>болезней</w:t>
      </w:r>
      <w:r>
        <w:t xml:space="preserve"> </w:t>
      </w:r>
      <w:r>
        <w:rPr>
          <w:rFonts w:ascii="Times New Roman" w:hAnsi="Times New Roman" w:cs="Times New Roman"/>
        </w:rPr>
        <w:t>ж</w:t>
      </w:r>
      <w:r>
        <w:rPr>
          <w:rFonts w:ascii="Times New Roman" w:hAnsi="Times New Roman" w:cs="Times New Roman"/>
        </w:rPr>
        <w:t>и</w:t>
      </w:r>
      <w:r>
        <w:rPr>
          <w:rFonts w:ascii="Times New Roman" w:hAnsi="Times New Roman" w:cs="Times New Roman"/>
        </w:rPr>
        <w:t>вотных</w:t>
      </w:r>
      <w:r>
        <w:t xml:space="preserve">. - </w:t>
      </w:r>
      <w:r>
        <w:rPr>
          <w:rFonts w:ascii="Times New Roman" w:hAnsi="Times New Roman" w:cs="Times New Roman"/>
        </w:rPr>
        <w:t>Воронеж</w:t>
      </w:r>
      <w:r>
        <w:t xml:space="preserve">. - 1988. - </w:t>
      </w:r>
      <w:r>
        <w:rPr>
          <w:rFonts w:ascii="Times New Roman" w:hAnsi="Times New Roman" w:cs="Times New Roman"/>
        </w:rPr>
        <w:t>С</w:t>
      </w:r>
      <w:r>
        <w:t>. 84-87.</w:t>
      </w:r>
    </w:p>
    <w:p w:rsidR="00D82CB4" w:rsidRDefault="00D82CB4" w:rsidP="00D82CB4">
      <w:pPr>
        <w:pStyle w:val="affffffff1"/>
        <w:spacing w:line="360" w:lineRule="auto"/>
        <w:ind w:right="26" w:firstLine="708"/>
        <w:jc w:val="both"/>
      </w:pPr>
      <w:r>
        <w:t xml:space="preserve">179. </w:t>
      </w:r>
      <w:r>
        <w:rPr>
          <w:rFonts w:ascii="Times New Roman" w:hAnsi="Times New Roman" w:cs="Times New Roman"/>
        </w:rPr>
        <w:t>Власов</w:t>
      </w:r>
      <w:r>
        <w:t xml:space="preserve"> </w:t>
      </w:r>
      <w:r>
        <w:rPr>
          <w:rFonts w:ascii="Times New Roman" w:hAnsi="Times New Roman" w:cs="Times New Roman"/>
        </w:rPr>
        <w:t>С</w:t>
      </w:r>
      <w:r>
        <w:t>.</w:t>
      </w:r>
      <w:r>
        <w:rPr>
          <w:rFonts w:ascii="Times New Roman" w:hAnsi="Times New Roman" w:cs="Times New Roman"/>
        </w:rPr>
        <w:t>А</w:t>
      </w:r>
      <w:r>
        <w:t xml:space="preserve">. </w:t>
      </w:r>
      <w:r>
        <w:rPr>
          <w:rFonts w:ascii="Times New Roman" w:hAnsi="Times New Roman" w:cs="Times New Roman"/>
        </w:rPr>
        <w:t>Эстрогенные</w:t>
      </w:r>
      <w:r>
        <w:t xml:space="preserve"> </w:t>
      </w:r>
      <w:r>
        <w:rPr>
          <w:rFonts w:ascii="Times New Roman" w:hAnsi="Times New Roman" w:cs="Times New Roman"/>
        </w:rPr>
        <w:t>гормоны</w:t>
      </w:r>
      <w:r>
        <w:t xml:space="preserve"> </w:t>
      </w:r>
      <w:r>
        <w:rPr>
          <w:rFonts w:ascii="Times New Roman" w:hAnsi="Times New Roman" w:cs="Times New Roman"/>
        </w:rPr>
        <w:t>в</w:t>
      </w:r>
      <w:r>
        <w:t xml:space="preserve"> </w:t>
      </w:r>
      <w:r>
        <w:rPr>
          <w:rFonts w:ascii="Times New Roman" w:hAnsi="Times New Roman" w:cs="Times New Roman"/>
        </w:rPr>
        <w:t>крови</w:t>
      </w:r>
      <w:r>
        <w:t xml:space="preserve"> </w:t>
      </w:r>
      <w:r>
        <w:rPr>
          <w:rFonts w:ascii="Times New Roman" w:hAnsi="Times New Roman" w:cs="Times New Roman"/>
        </w:rPr>
        <w:t>коров</w:t>
      </w:r>
      <w:r>
        <w:t xml:space="preserve"> </w:t>
      </w:r>
      <w:r>
        <w:rPr>
          <w:rFonts w:ascii="Times New Roman" w:hAnsi="Times New Roman" w:cs="Times New Roman"/>
        </w:rPr>
        <w:t>при</w:t>
      </w:r>
      <w:r>
        <w:t xml:space="preserve"> </w:t>
      </w:r>
      <w:r>
        <w:rPr>
          <w:rFonts w:ascii="Times New Roman" w:hAnsi="Times New Roman" w:cs="Times New Roman"/>
        </w:rPr>
        <w:t>стельности</w:t>
      </w:r>
      <w:r>
        <w:t xml:space="preserve"> </w:t>
      </w:r>
      <w:r>
        <w:rPr>
          <w:rFonts w:ascii="Times New Roman" w:hAnsi="Times New Roman" w:cs="Times New Roman"/>
        </w:rPr>
        <w:t>и</w:t>
      </w:r>
      <w:r>
        <w:t xml:space="preserve"> </w:t>
      </w:r>
      <w:r>
        <w:rPr>
          <w:rFonts w:ascii="Times New Roman" w:hAnsi="Times New Roman" w:cs="Times New Roman"/>
        </w:rPr>
        <w:t>отеле</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ринария</w:t>
      </w:r>
      <w:r>
        <w:t xml:space="preserve">. - 1985. - </w:t>
      </w:r>
      <w:r>
        <w:rPr>
          <w:rFonts w:ascii="Times New Roman" w:hAnsi="Times New Roman" w:cs="Times New Roman"/>
        </w:rPr>
        <w:t>№</w:t>
      </w:r>
      <w:r>
        <w:t xml:space="preserve">3. - </w:t>
      </w:r>
      <w:r>
        <w:rPr>
          <w:rFonts w:ascii="Times New Roman" w:hAnsi="Times New Roman" w:cs="Times New Roman"/>
        </w:rPr>
        <w:t>С</w:t>
      </w:r>
      <w:r>
        <w:t>. 45-47.</w:t>
      </w:r>
    </w:p>
    <w:p w:rsidR="00D82CB4" w:rsidRDefault="00D82CB4" w:rsidP="00D82CB4">
      <w:pPr>
        <w:pStyle w:val="affffffff1"/>
        <w:spacing w:line="360" w:lineRule="auto"/>
        <w:ind w:right="26" w:firstLine="708"/>
        <w:jc w:val="both"/>
      </w:pPr>
      <w:r>
        <w:t xml:space="preserve">180. </w:t>
      </w:r>
      <w:r>
        <w:rPr>
          <w:rFonts w:ascii="Times New Roman" w:hAnsi="Times New Roman" w:cs="Times New Roman"/>
        </w:rPr>
        <w:t>Власов</w:t>
      </w:r>
      <w:r>
        <w:t xml:space="preserve"> </w:t>
      </w:r>
      <w:r>
        <w:rPr>
          <w:rFonts w:ascii="Times New Roman" w:hAnsi="Times New Roman" w:cs="Times New Roman"/>
        </w:rPr>
        <w:t>С</w:t>
      </w:r>
      <w:r>
        <w:t>.</w:t>
      </w:r>
      <w:r>
        <w:rPr>
          <w:rFonts w:ascii="Times New Roman" w:hAnsi="Times New Roman" w:cs="Times New Roman"/>
        </w:rPr>
        <w:t>А</w:t>
      </w:r>
      <w:r>
        <w:t xml:space="preserve">. </w:t>
      </w:r>
      <w:r>
        <w:rPr>
          <w:rFonts w:ascii="Times New Roman" w:hAnsi="Times New Roman" w:cs="Times New Roman"/>
        </w:rPr>
        <w:t>Концентрация</w:t>
      </w:r>
      <w:r>
        <w:t xml:space="preserve"> </w:t>
      </w:r>
      <w:r>
        <w:rPr>
          <w:rFonts w:ascii="Times New Roman" w:hAnsi="Times New Roman" w:cs="Times New Roman"/>
        </w:rPr>
        <w:t>прогестерона</w:t>
      </w:r>
      <w:r>
        <w:t xml:space="preserve"> </w:t>
      </w:r>
      <w:r>
        <w:rPr>
          <w:rFonts w:ascii="Times New Roman" w:hAnsi="Times New Roman" w:cs="Times New Roman"/>
        </w:rPr>
        <w:t>при</w:t>
      </w:r>
      <w:r>
        <w:t xml:space="preserve"> </w:t>
      </w:r>
      <w:r>
        <w:rPr>
          <w:rFonts w:ascii="Times New Roman" w:hAnsi="Times New Roman" w:cs="Times New Roman"/>
        </w:rPr>
        <w:t>стельности</w:t>
      </w:r>
      <w:r>
        <w:t xml:space="preserve"> </w:t>
      </w:r>
      <w:r>
        <w:rPr>
          <w:rFonts w:ascii="Times New Roman" w:hAnsi="Times New Roman" w:cs="Times New Roman"/>
        </w:rPr>
        <w:t>и</w:t>
      </w:r>
      <w:r>
        <w:t xml:space="preserve"> </w:t>
      </w:r>
      <w:r>
        <w:rPr>
          <w:rFonts w:ascii="Times New Roman" w:hAnsi="Times New Roman" w:cs="Times New Roman"/>
        </w:rPr>
        <w:t>отеле</w:t>
      </w:r>
      <w:r>
        <w:t xml:space="preserve"> // </w:t>
      </w:r>
      <w:r>
        <w:rPr>
          <w:rFonts w:ascii="Times New Roman" w:hAnsi="Times New Roman" w:cs="Times New Roman"/>
        </w:rPr>
        <w:t>Ветеринария</w:t>
      </w:r>
      <w:r>
        <w:t xml:space="preserve">. - 1984. - </w:t>
      </w:r>
      <w:r>
        <w:rPr>
          <w:rFonts w:ascii="Times New Roman" w:hAnsi="Times New Roman" w:cs="Times New Roman"/>
        </w:rPr>
        <w:t>№</w:t>
      </w:r>
      <w:r>
        <w:t xml:space="preserve">3. - </w:t>
      </w:r>
      <w:r>
        <w:rPr>
          <w:rFonts w:ascii="Times New Roman" w:hAnsi="Times New Roman" w:cs="Times New Roman"/>
        </w:rPr>
        <w:t>С</w:t>
      </w:r>
      <w:r>
        <w:t>. 54-56.</w:t>
      </w:r>
    </w:p>
    <w:p w:rsidR="00D82CB4" w:rsidRDefault="00D82CB4" w:rsidP="00D82CB4">
      <w:pPr>
        <w:pStyle w:val="affffffff1"/>
        <w:spacing w:line="360" w:lineRule="auto"/>
        <w:ind w:right="26" w:firstLine="708"/>
        <w:jc w:val="both"/>
      </w:pPr>
      <w:r>
        <w:lastRenderedPageBreak/>
        <w:t xml:space="preserve">181.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Стероидные</w:t>
      </w:r>
      <w:r>
        <w:t xml:space="preserve"> </w:t>
      </w:r>
      <w:r>
        <w:rPr>
          <w:rFonts w:ascii="Times New Roman" w:hAnsi="Times New Roman" w:cs="Times New Roman"/>
        </w:rPr>
        <w:t>гормоны</w:t>
      </w:r>
      <w:r>
        <w:t xml:space="preserve"> </w:t>
      </w:r>
      <w:r>
        <w:rPr>
          <w:rFonts w:ascii="Times New Roman" w:hAnsi="Times New Roman" w:cs="Times New Roman"/>
        </w:rPr>
        <w:t>в</w:t>
      </w:r>
      <w:r>
        <w:t xml:space="preserve"> </w:t>
      </w:r>
      <w:r>
        <w:rPr>
          <w:rFonts w:ascii="Times New Roman" w:hAnsi="Times New Roman" w:cs="Times New Roman"/>
        </w:rPr>
        <w:t>крови</w:t>
      </w:r>
      <w:r>
        <w:t xml:space="preserve"> </w:t>
      </w:r>
      <w:r>
        <w:rPr>
          <w:rFonts w:ascii="Times New Roman" w:hAnsi="Times New Roman" w:cs="Times New Roman"/>
        </w:rPr>
        <w:t>и</w:t>
      </w:r>
      <w:r>
        <w:t xml:space="preserve"> </w:t>
      </w:r>
      <w:r>
        <w:rPr>
          <w:rFonts w:ascii="Times New Roman" w:hAnsi="Times New Roman" w:cs="Times New Roman"/>
        </w:rPr>
        <w:t>послеродовые</w:t>
      </w:r>
      <w:r>
        <w:t xml:space="preserve"> </w:t>
      </w:r>
      <w:r>
        <w:rPr>
          <w:rFonts w:ascii="Times New Roman" w:hAnsi="Times New Roman" w:cs="Times New Roman"/>
        </w:rPr>
        <w:t>б</w:t>
      </w:r>
      <w:r>
        <w:rPr>
          <w:rFonts w:ascii="Times New Roman" w:hAnsi="Times New Roman" w:cs="Times New Roman"/>
        </w:rPr>
        <w:t>о</w:t>
      </w:r>
      <w:r>
        <w:rPr>
          <w:rFonts w:ascii="Times New Roman" w:hAnsi="Times New Roman" w:cs="Times New Roman"/>
        </w:rPr>
        <w:t>лезни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Ветеринария</w:t>
      </w:r>
      <w:r>
        <w:t xml:space="preserve">. - 1983. - </w:t>
      </w:r>
      <w:r>
        <w:rPr>
          <w:rFonts w:ascii="Times New Roman" w:hAnsi="Times New Roman" w:cs="Times New Roman"/>
        </w:rPr>
        <w:t>№</w:t>
      </w:r>
      <w:r>
        <w:t xml:space="preserve">5. - </w:t>
      </w:r>
      <w:r>
        <w:rPr>
          <w:rFonts w:ascii="Times New Roman" w:hAnsi="Times New Roman" w:cs="Times New Roman"/>
        </w:rPr>
        <w:t>С</w:t>
      </w:r>
      <w:r>
        <w:t>. 49-51.</w:t>
      </w:r>
    </w:p>
    <w:p w:rsidR="00D82CB4" w:rsidRDefault="00D82CB4" w:rsidP="00D82CB4">
      <w:pPr>
        <w:pStyle w:val="affffffff1"/>
        <w:spacing w:line="360" w:lineRule="auto"/>
        <w:ind w:right="26" w:firstLine="708"/>
        <w:jc w:val="both"/>
      </w:pPr>
      <w:r>
        <w:t xml:space="preserve">182. </w:t>
      </w:r>
      <w:r>
        <w:rPr>
          <w:rFonts w:ascii="Times New Roman" w:hAnsi="Times New Roman" w:cs="Times New Roman"/>
        </w:rPr>
        <w:t>Самбуров</w:t>
      </w:r>
      <w:r>
        <w:t xml:space="preserve"> </w:t>
      </w:r>
      <w:r>
        <w:rPr>
          <w:rFonts w:ascii="Times New Roman" w:hAnsi="Times New Roman" w:cs="Times New Roman"/>
        </w:rPr>
        <w:t>Н</w:t>
      </w:r>
      <w:r>
        <w:t>.</w:t>
      </w:r>
      <w:r>
        <w:rPr>
          <w:rFonts w:ascii="Times New Roman" w:hAnsi="Times New Roman" w:cs="Times New Roman"/>
        </w:rPr>
        <w:t>В</w:t>
      </w:r>
      <w:r>
        <w:t xml:space="preserve">. </w:t>
      </w:r>
      <w:r>
        <w:rPr>
          <w:rFonts w:ascii="Times New Roman" w:hAnsi="Times New Roman" w:cs="Times New Roman"/>
        </w:rPr>
        <w:t>Содержание</w:t>
      </w:r>
      <w:r>
        <w:t xml:space="preserve"> </w:t>
      </w:r>
      <w:r>
        <w:rPr>
          <w:rFonts w:ascii="Times New Roman" w:hAnsi="Times New Roman" w:cs="Times New Roman"/>
        </w:rPr>
        <w:t>прогестерона</w:t>
      </w:r>
      <w:r>
        <w:t xml:space="preserve"> </w:t>
      </w:r>
      <w:r>
        <w:rPr>
          <w:rFonts w:ascii="Times New Roman" w:hAnsi="Times New Roman" w:cs="Times New Roman"/>
        </w:rPr>
        <w:t>и</w:t>
      </w:r>
      <w:r>
        <w:t xml:space="preserve"> </w:t>
      </w:r>
      <w:r>
        <w:rPr>
          <w:rFonts w:ascii="Times New Roman" w:hAnsi="Times New Roman" w:cs="Times New Roman"/>
        </w:rPr>
        <w:t>эстрадиола</w:t>
      </w:r>
      <w:r>
        <w:t xml:space="preserve"> </w:t>
      </w:r>
      <w:r>
        <w:rPr>
          <w:rFonts w:ascii="Times New Roman" w:hAnsi="Times New Roman" w:cs="Times New Roman"/>
        </w:rPr>
        <w:t>в</w:t>
      </w:r>
      <w:r>
        <w:t xml:space="preserve"> </w:t>
      </w:r>
      <w:r>
        <w:rPr>
          <w:rFonts w:ascii="Times New Roman" w:hAnsi="Times New Roman" w:cs="Times New Roman"/>
        </w:rPr>
        <w:t>плазме</w:t>
      </w:r>
      <w:r>
        <w:t xml:space="preserve"> </w:t>
      </w:r>
      <w:r>
        <w:rPr>
          <w:rFonts w:ascii="Times New Roman" w:hAnsi="Times New Roman" w:cs="Times New Roman"/>
        </w:rPr>
        <w:t>крови</w:t>
      </w:r>
      <w:r>
        <w:t xml:space="preserve"> </w:t>
      </w:r>
      <w:r>
        <w:rPr>
          <w:rFonts w:ascii="Times New Roman" w:hAnsi="Times New Roman" w:cs="Times New Roman"/>
        </w:rPr>
        <w:t>при</w:t>
      </w:r>
      <w:r>
        <w:t xml:space="preserve"> </w:t>
      </w:r>
      <w:r>
        <w:rPr>
          <w:rFonts w:ascii="Times New Roman" w:hAnsi="Times New Roman" w:cs="Times New Roman"/>
        </w:rPr>
        <w:t>задержании</w:t>
      </w:r>
      <w:r>
        <w:t xml:space="preserve"> </w:t>
      </w:r>
      <w:r>
        <w:rPr>
          <w:rFonts w:ascii="Times New Roman" w:hAnsi="Times New Roman" w:cs="Times New Roman"/>
        </w:rPr>
        <w:t>последа</w:t>
      </w:r>
      <w:r>
        <w:t xml:space="preserve"> // </w:t>
      </w:r>
      <w:r>
        <w:rPr>
          <w:rFonts w:ascii="Times New Roman" w:hAnsi="Times New Roman" w:cs="Times New Roman"/>
        </w:rPr>
        <w:t>Бюл</w:t>
      </w:r>
      <w:r>
        <w:t xml:space="preserve">. </w:t>
      </w:r>
      <w:r>
        <w:rPr>
          <w:rFonts w:ascii="Times New Roman" w:hAnsi="Times New Roman" w:cs="Times New Roman"/>
        </w:rPr>
        <w:t>ВНИИ</w:t>
      </w:r>
      <w:r>
        <w:t xml:space="preserve"> </w:t>
      </w:r>
      <w:r>
        <w:rPr>
          <w:rFonts w:ascii="Times New Roman" w:hAnsi="Times New Roman" w:cs="Times New Roman"/>
        </w:rPr>
        <w:t>физиол</w:t>
      </w:r>
      <w:r>
        <w:t xml:space="preserve">., </w:t>
      </w:r>
      <w:r>
        <w:rPr>
          <w:rFonts w:ascii="Times New Roman" w:hAnsi="Times New Roman" w:cs="Times New Roman"/>
        </w:rPr>
        <w:t>биохим</w:t>
      </w:r>
      <w:r>
        <w:t xml:space="preserve">. </w:t>
      </w:r>
      <w:r>
        <w:rPr>
          <w:rFonts w:ascii="Times New Roman" w:hAnsi="Times New Roman" w:cs="Times New Roman"/>
        </w:rPr>
        <w:t>и</w:t>
      </w:r>
      <w:r>
        <w:t xml:space="preserve"> </w:t>
      </w:r>
      <w:r>
        <w:rPr>
          <w:rFonts w:ascii="Times New Roman" w:hAnsi="Times New Roman" w:cs="Times New Roman"/>
        </w:rPr>
        <w:t>питания</w:t>
      </w:r>
      <w:r>
        <w:t xml:space="preserve"> </w:t>
      </w:r>
      <w:r>
        <w:rPr>
          <w:rFonts w:ascii="Times New Roman" w:hAnsi="Times New Roman" w:cs="Times New Roman"/>
        </w:rPr>
        <w:t>с</w:t>
      </w:r>
      <w:r>
        <w:t>.-</w:t>
      </w:r>
      <w:r>
        <w:rPr>
          <w:rFonts w:ascii="Times New Roman" w:hAnsi="Times New Roman" w:cs="Times New Roman"/>
        </w:rPr>
        <w:t>х</w:t>
      </w:r>
      <w:r>
        <w:t xml:space="preserve">. </w:t>
      </w:r>
      <w:r>
        <w:rPr>
          <w:rFonts w:ascii="Times New Roman" w:hAnsi="Times New Roman" w:cs="Times New Roman"/>
        </w:rPr>
        <w:t>ж</w:t>
      </w:r>
      <w:r>
        <w:rPr>
          <w:rFonts w:ascii="Times New Roman" w:hAnsi="Times New Roman" w:cs="Times New Roman"/>
        </w:rPr>
        <w:t>и</w:t>
      </w:r>
      <w:r>
        <w:rPr>
          <w:rFonts w:ascii="Times New Roman" w:hAnsi="Times New Roman" w:cs="Times New Roman"/>
        </w:rPr>
        <w:t>вотных</w:t>
      </w:r>
      <w:r>
        <w:t xml:space="preserve">. - </w:t>
      </w:r>
      <w:r>
        <w:rPr>
          <w:rFonts w:ascii="Times New Roman" w:hAnsi="Times New Roman" w:cs="Times New Roman"/>
        </w:rPr>
        <w:t>М</w:t>
      </w:r>
      <w:r>
        <w:t xml:space="preserve">.: 1985. - </w:t>
      </w:r>
      <w:r>
        <w:rPr>
          <w:rFonts w:ascii="Times New Roman" w:hAnsi="Times New Roman" w:cs="Times New Roman"/>
        </w:rPr>
        <w:t>№</w:t>
      </w:r>
      <w:r>
        <w:t xml:space="preserve">1/77. - </w:t>
      </w:r>
      <w:r>
        <w:rPr>
          <w:rFonts w:ascii="Times New Roman" w:hAnsi="Times New Roman" w:cs="Times New Roman"/>
        </w:rPr>
        <w:t>С</w:t>
      </w:r>
      <w:r>
        <w:t>. 43-45.</w:t>
      </w:r>
    </w:p>
    <w:p w:rsidR="00D82CB4" w:rsidRDefault="00D82CB4" w:rsidP="00D82CB4">
      <w:pPr>
        <w:pStyle w:val="affffffff1"/>
        <w:spacing w:line="360" w:lineRule="auto"/>
        <w:ind w:right="26" w:firstLine="708"/>
        <w:jc w:val="both"/>
        <w:rPr>
          <w:lang w:val="de-DE"/>
        </w:rPr>
      </w:pPr>
      <w:r>
        <w:t xml:space="preserve">183. </w:t>
      </w:r>
      <w:r>
        <w:rPr>
          <w:rFonts w:ascii="Times New Roman" w:hAnsi="Times New Roman" w:cs="Times New Roman"/>
        </w:rPr>
        <w:t>Баладян</w:t>
      </w:r>
      <w:r>
        <w:t xml:space="preserve"> </w:t>
      </w:r>
      <w:r>
        <w:rPr>
          <w:rFonts w:ascii="Times New Roman" w:hAnsi="Times New Roman" w:cs="Times New Roman"/>
        </w:rPr>
        <w:t>А</w:t>
      </w:r>
      <w:r>
        <w:t>.</w:t>
      </w:r>
      <w:r>
        <w:rPr>
          <w:rFonts w:ascii="Times New Roman" w:hAnsi="Times New Roman" w:cs="Times New Roman"/>
        </w:rPr>
        <w:t>М</w:t>
      </w:r>
      <w:r>
        <w:t xml:space="preserve">. </w:t>
      </w:r>
      <w:r>
        <w:rPr>
          <w:rFonts w:ascii="Times New Roman" w:hAnsi="Times New Roman" w:cs="Times New Roman"/>
        </w:rPr>
        <w:t>Изменение</w:t>
      </w:r>
      <w:r>
        <w:t xml:space="preserve"> </w:t>
      </w:r>
      <w:r>
        <w:rPr>
          <w:rFonts w:ascii="Times New Roman" w:hAnsi="Times New Roman" w:cs="Times New Roman"/>
        </w:rPr>
        <w:t>концентрации</w:t>
      </w:r>
      <w:r>
        <w:t xml:space="preserve"> </w:t>
      </w:r>
      <w:r>
        <w:rPr>
          <w:rFonts w:ascii="Times New Roman" w:hAnsi="Times New Roman" w:cs="Times New Roman"/>
        </w:rPr>
        <w:t>некоторых</w:t>
      </w:r>
      <w:r>
        <w:t xml:space="preserve"> </w:t>
      </w:r>
      <w:r>
        <w:rPr>
          <w:rFonts w:ascii="Times New Roman" w:hAnsi="Times New Roman" w:cs="Times New Roman"/>
        </w:rPr>
        <w:t>половых</w:t>
      </w:r>
      <w:r>
        <w:t xml:space="preserve"> </w:t>
      </w:r>
      <w:r>
        <w:rPr>
          <w:rFonts w:ascii="Times New Roman" w:hAnsi="Times New Roman" w:cs="Times New Roman"/>
        </w:rPr>
        <w:t>горм</w:t>
      </w:r>
      <w:r>
        <w:rPr>
          <w:rFonts w:ascii="Times New Roman" w:hAnsi="Times New Roman" w:cs="Times New Roman"/>
        </w:rPr>
        <w:t>о</w:t>
      </w:r>
      <w:r>
        <w:rPr>
          <w:rFonts w:ascii="Times New Roman" w:hAnsi="Times New Roman" w:cs="Times New Roman"/>
        </w:rPr>
        <w:t>нов</w:t>
      </w:r>
      <w:r>
        <w:t xml:space="preserve"> </w:t>
      </w:r>
      <w:r>
        <w:rPr>
          <w:rFonts w:ascii="Times New Roman" w:hAnsi="Times New Roman" w:cs="Times New Roman"/>
        </w:rPr>
        <w:t>в</w:t>
      </w:r>
      <w:r>
        <w:t xml:space="preserve"> </w:t>
      </w:r>
      <w:r>
        <w:rPr>
          <w:rFonts w:ascii="Times New Roman" w:hAnsi="Times New Roman" w:cs="Times New Roman"/>
        </w:rPr>
        <w:t>крови</w:t>
      </w:r>
      <w:r>
        <w:t xml:space="preserve"> </w:t>
      </w:r>
      <w:r>
        <w:rPr>
          <w:rFonts w:ascii="Times New Roman" w:hAnsi="Times New Roman" w:cs="Times New Roman"/>
        </w:rPr>
        <w:t>коров</w:t>
      </w:r>
      <w:r>
        <w:t xml:space="preserve"> </w:t>
      </w:r>
      <w:r>
        <w:rPr>
          <w:rFonts w:ascii="Times New Roman" w:hAnsi="Times New Roman" w:cs="Times New Roman"/>
        </w:rPr>
        <w:t>при</w:t>
      </w:r>
      <w:r>
        <w:t xml:space="preserve"> </w:t>
      </w:r>
      <w:r>
        <w:rPr>
          <w:rFonts w:ascii="Times New Roman" w:hAnsi="Times New Roman" w:cs="Times New Roman"/>
        </w:rPr>
        <w:t>задержании</w:t>
      </w:r>
      <w:r>
        <w:t xml:space="preserve"> </w:t>
      </w:r>
      <w:r>
        <w:rPr>
          <w:rFonts w:ascii="Times New Roman" w:hAnsi="Times New Roman" w:cs="Times New Roman"/>
        </w:rPr>
        <w:t>последа</w:t>
      </w:r>
      <w:r>
        <w:t xml:space="preserve"> // </w:t>
      </w:r>
      <w:r>
        <w:rPr>
          <w:rFonts w:ascii="Times New Roman" w:hAnsi="Times New Roman" w:cs="Times New Roman"/>
        </w:rPr>
        <w:t>Биологический</w:t>
      </w:r>
      <w:r>
        <w:t xml:space="preserve"> </w:t>
      </w:r>
      <w:r>
        <w:rPr>
          <w:rFonts w:ascii="Times New Roman" w:hAnsi="Times New Roman" w:cs="Times New Roman"/>
        </w:rPr>
        <w:t>журнал</w:t>
      </w:r>
      <w:r>
        <w:t xml:space="preserve"> </w:t>
      </w:r>
      <w:r>
        <w:rPr>
          <w:rFonts w:ascii="Times New Roman" w:hAnsi="Times New Roman" w:cs="Times New Roman"/>
        </w:rPr>
        <w:t>Армении</w:t>
      </w:r>
      <w:r>
        <w:t xml:space="preserve">. - </w:t>
      </w:r>
      <w:r>
        <w:rPr>
          <w:rFonts w:ascii="Times New Roman" w:hAnsi="Times New Roman" w:cs="Times New Roman"/>
        </w:rPr>
        <w:t>Ереван</w:t>
      </w:r>
      <w:r>
        <w:rPr>
          <w:lang w:val="de-DE"/>
        </w:rPr>
        <w:t xml:space="preserve">, 1988. </w:t>
      </w:r>
      <w:r>
        <w:t>-</w:t>
      </w:r>
      <w:r>
        <w:rPr>
          <w:lang w:val="de-DE"/>
        </w:rPr>
        <w:t xml:space="preserve"> 6 </w:t>
      </w:r>
      <w:r>
        <w:rPr>
          <w:rFonts w:ascii="Times New Roman" w:hAnsi="Times New Roman" w:cs="Times New Roman"/>
        </w:rPr>
        <w:t>с</w:t>
      </w:r>
      <w:r>
        <w:rPr>
          <w:lang w:val="de-DE"/>
        </w:rPr>
        <w:t>.</w:t>
      </w:r>
    </w:p>
    <w:p w:rsidR="00D82CB4" w:rsidRDefault="00D82CB4" w:rsidP="00D82CB4">
      <w:pPr>
        <w:pStyle w:val="affffffff1"/>
        <w:spacing w:line="360" w:lineRule="auto"/>
        <w:ind w:right="26" w:firstLine="708"/>
        <w:jc w:val="both"/>
        <w:rPr>
          <w:lang w:val="de-DE"/>
        </w:rPr>
      </w:pPr>
      <w:r>
        <w:rPr>
          <w:lang w:val="en-US"/>
        </w:rPr>
        <w:t>184.</w:t>
      </w:r>
      <w:r>
        <w:rPr>
          <w:lang w:val="de-DE"/>
        </w:rPr>
        <w:t xml:space="preserve"> Heuwieser W., Grunert E. Steroidhormonprofile in der Nachgeburtsph</w:t>
      </w:r>
      <w:r>
        <w:rPr>
          <w:lang w:val="de-DE"/>
        </w:rPr>
        <w:t>a</w:t>
      </w:r>
      <w:r>
        <w:rPr>
          <w:lang w:val="de-DE"/>
        </w:rPr>
        <w:t xml:space="preserve">se beim Rind // Dt. Tierarztl. Wschr. - 1987. - Vol.94, </w:t>
      </w:r>
      <w:r>
        <w:rPr>
          <w:rFonts w:ascii="Times New Roman" w:hAnsi="Times New Roman" w:cs="Times New Roman"/>
          <w:lang w:val="de-DE"/>
        </w:rPr>
        <w:t>№</w:t>
      </w:r>
      <w:r>
        <w:rPr>
          <w:lang w:val="en-US"/>
        </w:rPr>
        <w:t xml:space="preserve"> </w:t>
      </w:r>
      <w:r>
        <w:rPr>
          <w:lang w:val="de-DE"/>
        </w:rPr>
        <w:t>5. - P. 311-314.</w:t>
      </w:r>
    </w:p>
    <w:p w:rsidR="00D82CB4" w:rsidRDefault="00D82CB4" w:rsidP="00D82CB4">
      <w:pPr>
        <w:pStyle w:val="affffffff1"/>
        <w:spacing w:line="360" w:lineRule="auto"/>
        <w:ind w:right="26" w:firstLine="708"/>
        <w:jc w:val="both"/>
        <w:rPr>
          <w:lang w:val="en-US"/>
        </w:rPr>
      </w:pPr>
      <w:r>
        <w:rPr>
          <w:lang w:val="en-US"/>
        </w:rPr>
        <w:t>185.</w:t>
      </w:r>
      <w:r>
        <w:rPr>
          <w:lang w:val="de-DE"/>
        </w:rPr>
        <w:t xml:space="preserve"> Pre-parturition profile of steroids and prostaglandin in cows with or wi</w:t>
      </w:r>
      <w:r>
        <w:rPr>
          <w:lang w:val="de-DE"/>
        </w:rPr>
        <w:t>t</w:t>
      </w:r>
      <w:r>
        <w:rPr>
          <w:lang w:val="de-DE"/>
        </w:rPr>
        <w:t xml:space="preserve">hout foetal membrane retention / A. Wischral, I.T. Verreshci, S.B. Lima et al. // Anim. Reprod. Sci. - 2001. </w:t>
      </w:r>
      <w:r>
        <w:rPr>
          <w:lang w:val="en-US"/>
        </w:rPr>
        <w:t>-</w:t>
      </w:r>
      <w:r>
        <w:rPr>
          <w:lang w:val="de-DE"/>
        </w:rPr>
        <w:t xml:space="preserve"> Vol.67, </w:t>
      </w:r>
      <w:r>
        <w:rPr>
          <w:rFonts w:ascii="Times New Roman" w:hAnsi="Times New Roman" w:cs="Times New Roman"/>
          <w:lang w:val="en-US"/>
        </w:rPr>
        <w:t>№</w:t>
      </w:r>
      <w:r>
        <w:rPr>
          <w:lang w:val="en-US"/>
        </w:rPr>
        <w:t xml:space="preserve"> </w:t>
      </w:r>
      <w:r>
        <w:rPr>
          <w:lang w:val="de-DE"/>
        </w:rPr>
        <w:t>3</w:t>
      </w:r>
      <w:r>
        <w:rPr>
          <w:lang w:val="en-US"/>
        </w:rPr>
        <w:t>-</w:t>
      </w:r>
      <w:r>
        <w:rPr>
          <w:lang w:val="de-DE"/>
        </w:rPr>
        <w:t xml:space="preserve">4. </w:t>
      </w:r>
      <w:r>
        <w:rPr>
          <w:lang w:val="en-US"/>
        </w:rPr>
        <w:t>-</w:t>
      </w:r>
      <w:r>
        <w:rPr>
          <w:lang w:val="de-DE"/>
        </w:rPr>
        <w:t xml:space="preserve"> P. 181</w:t>
      </w:r>
      <w:r>
        <w:rPr>
          <w:lang w:val="en-US"/>
        </w:rPr>
        <w:t>-18</w:t>
      </w:r>
      <w:r>
        <w:rPr>
          <w:lang w:val="de-DE"/>
        </w:rPr>
        <w:t>8.</w:t>
      </w:r>
    </w:p>
    <w:p w:rsidR="00D82CB4" w:rsidRDefault="00D82CB4" w:rsidP="00D82CB4">
      <w:pPr>
        <w:pStyle w:val="affffffff1"/>
        <w:spacing w:line="360" w:lineRule="auto"/>
        <w:ind w:right="26" w:firstLine="708"/>
        <w:jc w:val="both"/>
        <w:rPr>
          <w:lang w:val="en-US"/>
        </w:rPr>
      </w:pPr>
      <w:r>
        <w:rPr>
          <w:lang w:val="en-US"/>
        </w:rPr>
        <w:t xml:space="preserve">186. </w:t>
      </w:r>
      <w:r w:rsidRPr="00D82CB4">
        <w:rPr>
          <w:lang w:val="en-US"/>
        </w:rPr>
        <w:t>Fort</w:t>
      </w:r>
      <w:r w:rsidRPr="00D82CB4">
        <w:rPr>
          <w:rFonts w:ascii="Times New Roman" w:hAnsi="Times New Roman" w:cs="Times New Roman"/>
          <w:lang w:val="en-US"/>
        </w:rPr>
        <w:t>í</w:t>
      </w:r>
      <w:r w:rsidRPr="00D82CB4">
        <w:rPr>
          <w:lang w:val="en-US"/>
        </w:rPr>
        <w:t>n S</w:t>
      </w:r>
      <w:r>
        <w:rPr>
          <w:lang w:val="en-US"/>
        </w:rPr>
        <w:t>.</w:t>
      </w:r>
      <w:r w:rsidRPr="00D82CB4">
        <w:rPr>
          <w:lang w:val="en-US"/>
        </w:rPr>
        <w:t>, Sayre B</w:t>
      </w:r>
      <w:r>
        <w:rPr>
          <w:lang w:val="en-US"/>
        </w:rPr>
        <w:t>.</w:t>
      </w:r>
      <w:r w:rsidRPr="00D82CB4">
        <w:rPr>
          <w:lang w:val="en-US"/>
        </w:rPr>
        <w:t>L</w:t>
      </w:r>
      <w:r>
        <w:rPr>
          <w:lang w:val="en-US"/>
        </w:rPr>
        <w:t>.</w:t>
      </w:r>
      <w:r w:rsidRPr="00D82CB4">
        <w:rPr>
          <w:lang w:val="en-US"/>
        </w:rPr>
        <w:t>, Lewis G</w:t>
      </w:r>
      <w:r>
        <w:rPr>
          <w:lang w:val="en-US"/>
        </w:rPr>
        <w:t>.</w:t>
      </w:r>
      <w:r w:rsidRPr="00D82CB4">
        <w:rPr>
          <w:lang w:val="en-US"/>
        </w:rPr>
        <w:t>S</w:t>
      </w:r>
      <w:r>
        <w:rPr>
          <w:lang w:val="en-US"/>
        </w:rPr>
        <w:t>.</w:t>
      </w:r>
      <w:r w:rsidRPr="00D82CB4">
        <w:rPr>
          <w:lang w:val="en-US"/>
        </w:rPr>
        <w:t xml:space="preserve"> Does exogenous progestogen alter the relationships among PGF</w:t>
      </w:r>
      <w:r w:rsidRPr="00D82CB4">
        <w:rPr>
          <w:vertAlign w:val="subscript"/>
          <w:lang w:val="en-US"/>
        </w:rPr>
        <w:t>2</w:t>
      </w:r>
      <w:r>
        <w:rPr>
          <w:rStyle w:val="entity"/>
          <w:vertAlign w:val="subscript"/>
        </w:rPr>
        <w:t>α</w:t>
      </w:r>
      <w:r w:rsidRPr="00D82CB4">
        <w:rPr>
          <w:lang w:val="en-US"/>
        </w:rPr>
        <w:t>, 13,14-dihydro-15-keto-PGF</w:t>
      </w:r>
      <w:r w:rsidRPr="00D82CB4">
        <w:rPr>
          <w:vertAlign w:val="subscript"/>
          <w:lang w:val="en-US"/>
        </w:rPr>
        <w:t>2</w:t>
      </w:r>
      <w:r>
        <w:rPr>
          <w:rStyle w:val="entity"/>
          <w:vertAlign w:val="subscript"/>
        </w:rPr>
        <w:t>α</w:t>
      </w:r>
      <w:r w:rsidRPr="00D82CB4">
        <w:rPr>
          <w:lang w:val="en-US"/>
        </w:rPr>
        <w:t>, progesterone, and estrogens in ovarian-intact ewes around the time of luteolysis?</w:t>
      </w:r>
      <w:r>
        <w:rPr>
          <w:lang w:val="en-US"/>
        </w:rPr>
        <w:t xml:space="preserve"> // </w:t>
      </w:r>
      <w:r w:rsidRPr="00D82CB4">
        <w:rPr>
          <w:lang w:val="en-US"/>
        </w:rPr>
        <w:t>Prostaglandins</w:t>
      </w:r>
      <w:r>
        <w:rPr>
          <w:lang w:val="en-US"/>
        </w:rPr>
        <w:t>.</w:t>
      </w:r>
      <w:r w:rsidRPr="00D82CB4">
        <w:rPr>
          <w:lang w:val="en-US"/>
        </w:rPr>
        <w:t xml:space="preserve"> </w:t>
      </w:r>
      <w:r>
        <w:rPr>
          <w:lang w:val="en-US"/>
        </w:rPr>
        <w:t xml:space="preserve">- </w:t>
      </w:r>
      <w:r w:rsidRPr="00D82CB4">
        <w:rPr>
          <w:lang w:val="en-US"/>
        </w:rPr>
        <w:t>1994</w:t>
      </w:r>
      <w:r>
        <w:rPr>
          <w:lang w:val="en-US"/>
        </w:rPr>
        <w:t>. -</w:t>
      </w:r>
      <w:r w:rsidRPr="00D82CB4">
        <w:rPr>
          <w:lang w:val="en-US"/>
        </w:rPr>
        <w:t xml:space="preserve"> </w:t>
      </w:r>
      <w:r>
        <w:rPr>
          <w:lang w:val="en-US"/>
        </w:rPr>
        <w:t>Vol.</w:t>
      </w:r>
      <w:r w:rsidRPr="00D82CB4">
        <w:rPr>
          <w:lang w:val="en-US"/>
        </w:rPr>
        <w:t>47</w:t>
      </w:r>
      <w:r>
        <w:rPr>
          <w:lang w:val="en-US"/>
        </w:rPr>
        <w:t xml:space="preserve">. - P. </w:t>
      </w:r>
      <w:r w:rsidRPr="00D82CB4">
        <w:rPr>
          <w:lang w:val="en-US"/>
        </w:rPr>
        <w:t>171-187.</w:t>
      </w:r>
    </w:p>
    <w:p w:rsidR="00D82CB4" w:rsidRDefault="00D82CB4" w:rsidP="00D82CB4">
      <w:pPr>
        <w:pStyle w:val="affffffff1"/>
        <w:spacing w:line="360" w:lineRule="auto"/>
        <w:ind w:right="26" w:firstLine="708"/>
        <w:jc w:val="both"/>
        <w:rPr>
          <w:lang w:val="en-US"/>
        </w:rPr>
      </w:pPr>
      <w:r>
        <w:rPr>
          <w:lang w:val="en-US"/>
        </w:rPr>
        <w:t xml:space="preserve">187. </w:t>
      </w:r>
      <w:r w:rsidRPr="00D82CB4">
        <w:rPr>
          <w:lang w:val="en-US"/>
        </w:rPr>
        <w:t>M</w:t>
      </w:r>
      <w:r w:rsidRPr="00D82CB4">
        <w:rPr>
          <w:rFonts w:ascii="Times New Roman" w:hAnsi="Times New Roman" w:cs="Times New Roman"/>
          <w:lang w:val="en-US"/>
        </w:rPr>
        <w:t>ü</w:t>
      </w:r>
      <w:r w:rsidRPr="00D82CB4">
        <w:rPr>
          <w:lang w:val="en-US"/>
        </w:rPr>
        <w:t>ller-Peddinghaus R</w:t>
      </w:r>
      <w:r>
        <w:rPr>
          <w:lang w:val="en-US"/>
        </w:rPr>
        <w:t>.</w:t>
      </w:r>
      <w:r w:rsidRPr="00D82CB4">
        <w:rPr>
          <w:lang w:val="en-US"/>
        </w:rPr>
        <w:t>, Kast R</w:t>
      </w:r>
      <w:r>
        <w:rPr>
          <w:lang w:val="en-US"/>
        </w:rPr>
        <w:t>.</w:t>
      </w:r>
      <w:r w:rsidRPr="00D82CB4">
        <w:rPr>
          <w:lang w:val="en-US"/>
        </w:rPr>
        <w:t xml:space="preserve"> Leukotriene synthesis (flap) inhibition: biochemistry and pharmacology of bay × 105</w:t>
      </w:r>
      <w:r>
        <w:rPr>
          <w:lang w:val="en-US"/>
        </w:rPr>
        <w:t xml:space="preserve"> // </w:t>
      </w:r>
      <w:r w:rsidRPr="00D82CB4">
        <w:rPr>
          <w:lang w:val="en-US"/>
        </w:rPr>
        <w:t>Eicosanoids</w:t>
      </w:r>
      <w:r>
        <w:rPr>
          <w:lang w:val="en-US"/>
        </w:rPr>
        <w:t>.</w:t>
      </w:r>
      <w:r w:rsidRPr="00D82CB4">
        <w:rPr>
          <w:lang w:val="en-US"/>
        </w:rPr>
        <w:t xml:space="preserve"> Biotechnology to Therapuetic Applications (Edited by: Folco GC, Samuelsson B, Maclouf J, Velo GP).</w:t>
      </w:r>
      <w:r w:rsidRPr="00D82CB4">
        <w:rPr>
          <w:i/>
          <w:iCs/>
          <w:lang w:val="en-US"/>
        </w:rPr>
        <w:t xml:space="preserve"> </w:t>
      </w:r>
      <w:r w:rsidRPr="00D82CB4">
        <w:rPr>
          <w:lang w:val="en-US"/>
        </w:rPr>
        <w:t>New York: Plenum Press</w:t>
      </w:r>
      <w:r>
        <w:rPr>
          <w:lang w:val="en-US"/>
        </w:rPr>
        <w:t>. -</w:t>
      </w:r>
      <w:r w:rsidRPr="00D82CB4">
        <w:rPr>
          <w:lang w:val="en-US"/>
        </w:rPr>
        <w:t xml:space="preserve"> 1996</w:t>
      </w:r>
      <w:r>
        <w:rPr>
          <w:lang w:val="en-US"/>
        </w:rPr>
        <w:t>.</w:t>
      </w:r>
      <w:r w:rsidRPr="00D82CB4">
        <w:rPr>
          <w:lang w:val="en-US"/>
        </w:rPr>
        <w:t xml:space="preserve"> </w:t>
      </w:r>
      <w:r>
        <w:rPr>
          <w:lang w:val="en-US"/>
        </w:rPr>
        <w:t xml:space="preserve">- P. </w:t>
      </w:r>
      <w:r w:rsidRPr="00D82CB4">
        <w:rPr>
          <w:lang w:val="en-US"/>
        </w:rPr>
        <w:t>18-204.</w:t>
      </w:r>
    </w:p>
    <w:p w:rsidR="00D82CB4" w:rsidRDefault="00D82CB4" w:rsidP="00D82CB4">
      <w:pPr>
        <w:pStyle w:val="affffffff1"/>
        <w:spacing w:line="360" w:lineRule="auto"/>
        <w:ind w:right="26" w:firstLine="708"/>
        <w:jc w:val="both"/>
        <w:rPr>
          <w:lang w:val="en-US"/>
        </w:rPr>
      </w:pPr>
      <w:r>
        <w:rPr>
          <w:lang w:val="en-US"/>
        </w:rPr>
        <w:t>188.</w:t>
      </w:r>
      <w:r w:rsidRPr="00D82CB4">
        <w:rPr>
          <w:lang w:val="en-US"/>
        </w:rPr>
        <w:t xml:space="preserve"> Postpartum plasma PGF metabolite profile in cows with dystocia and/or retained placenta, and effect of fenprostalene on uterine involution and reproductive performance</w:t>
      </w:r>
      <w:r>
        <w:rPr>
          <w:lang w:val="en-US"/>
        </w:rPr>
        <w:t xml:space="preserve"> / </w:t>
      </w:r>
      <w:r w:rsidRPr="00D82CB4">
        <w:rPr>
          <w:lang w:val="en-US"/>
        </w:rPr>
        <w:t>T</w:t>
      </w:r>
      <w:r>
        <w:rPr>
          <w:lang w:val="en-US"/>
        </w:rPr>
        <w:t>.</w:t>
      </w:r>
      <w:r w:rsidRPr="00D82CB4">
        <w:rPr>
          <w:lang w:val="en-US"/>
        </w:rPr>
        <w:t xml:space="preserve"> Nakao, A</w:t>
      </w:r>
      <w:r>
        <w:rPr>
          <w:lang w:val="en-US"/>
        </w:rPr>
        <w:t>.</w:t>
      </w:r>
      <w:r w:rsidRPr="00D82CB4">
        <w:rPr>
          <w:lang w:val="en-US"/>
        </w:rPr>
        <w:t xml:space="preserve"> Gamal, T</w:t>
      </w:r>
      <w:r>
        <w:rPr>
          <w:lang w:val="en-US"/>
        </w:rPr>
        <w:t>.</w:t>
      </w:r>
      <w:r w:rsidRPr="00D82CB4">
        <w:rPr>
          <w:lang w:val="en-US"/>
        </w:rPr>
        <w:t xml:space="preserve"> Osawa</w:t>
      </w:r>
      <w:r>
        <w:rPr>
          <w:lang w:val="en-US"/>
        </w:rPr>
        <w:t xml:space="preserve"> et al. // </w:t>
      </w:r>
      <w:r w:rsidRPr="00D82CB4">
        <w:rPr>
          <w:lang w:val="en-US"/>
        </w:rPr>
        <w:t>J</w:t>
      </w:r>
      <w:r>
        <w:rPr>
          <w:lang w:val="en-US"/>
        </w:rPr>
        <w:t>.</w:t>
      </w:r>
      <w:r w:rsidRPr="00D82CB4">
        <w:rPr>
          <w:lang w:val="en-US"/>
        </w:rPr>
        <w:t xml:space="preserve"> Vet</w:t>
      </w:r>
      <w:r>
        <w:rPr>
          <w:lang w:val="en-US"/>
        </w:rPr>
        <w:t>.</w:t>
      </w:r>
      <w:r w:rsidRPr="00D82CB4">
        <w:rPr>
          <w:lang w:val="en-US"/>
        </w:rPr>
        <w:t xml:space="preserve"> Med</w:t>
      </w:r>
      <w:r>
        <w:rPr>
          <w:lang w:val="en-US"/>
        </w:rPr>
        <w:t>.</w:t>
      </w:r>
      <w:r w:rsidRPr="00D82CB4">
        <w:rPr>
          <w:lang w:val="en-US"/>
        </w:rPr>
        <w:t xml:space="preserve"> Sci</w:t>
      </w:r>
      <w:r>
        <w:rPr>
          <w:lang w:val="en-US"/>
        </w:rPr>
        <w:t>. -</w:t>
      </w:r>
      <w:r w:rsidRPr="00D82CB4">
        <w:rPr>
          <w:lang w:val="en-US"/>
        </w:rPr>
        <w:t xml:space="preserve"> 1997</w:t>
      </w:r>
      <w:r>
        <w:rPr>
          <w:lang w:val="en-US"/>
        </w:rPr>
        <w:t>. -</w:t>
      </w:r>
      <w:r w:rsidRPr="00D82CB4">
        <w:rPr>
          <w:lang w:val="en-US"/>
        </w:rPr>
        <w:t xml:space="preserve"> </w:t>
      </w:r>
      <w:r>
        <w:rPr>
          <w:lang w:val="en-US"/>
        </w:rPr>
        <w:t>Vol.</w:t>
      </w:r>
      <w:r w:rsidRPr="00D82CB4">
        <w:rPr>
          <w:lang w:val="en-US"/>
        </w:rPr>
        <w:t>59</w:t>
      </w:r>
      <w:r>
        <w:rPr>
          <w:lang w:val="en-US"/>
        </w:rPr>
        <w:t xml:space="preserve">. - P. </w:t>
      </w:r>
      <w:r w:rsidRPr="00D82CB4">
        <w:rPr>
          <w:lang w:val="en-US"/>
        </w:rPr>
        <w:t>791-794.</w:t>
      </w:r>
    </w:p>
    <w:p w:rsidR="00D82CB4" w:rsidRDefault="00D82CB4" w:rsidP="00D82CB4">
      <w:pPr>
        <w:pStyle w:val="affffffff1"/>
        <w:spacing w:line="360" w:lineRule="auto"/>
        <w:ind w:right="26" w:firstLine="708"/>
        <w:jc w:val="both"/>
      </w:pPr>
      <w:r>
        <w:t xml:space="preserve">189. </w:t>
      </w:r>
      <w:r>
        <w:rPr>
          <w:rFonts w:ascii="Times New Roman" w:hAnsi="Times New Roman" w:cs="Times New Roman"/>
        </w:rPr>
        <w:t>Чирков</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Физиологическая</w:t>
      </w:r>
      <w:r>
        <w:t xml:space="preserve"> </w:t>
      </w:r>
      <w:r>
        <w:rPr>
          <w:rFonts w:ascii="Times New Roman" w:hAnsi="Times New Roman" w:cs="Times New Roman"/>
        </w:rPr>
        <w:t>оценка</w:t>
      </w:r>
      <w:r>
        <w:t xml:space="preserve"> </w:t>
      </w:r>
      <w:r>
        <w:rPr>
          <w:rFonts w:ascii="Times New Roman" w:hAnsi="Times New Roman" w:cs="Times New Roman"/>
        </w:rPr>
        <w:t>функции</w:t>
      </w:r>
      <w:r>
        <w:t xml:space="preserve"> </w:t>
      </w:r>
      <w:r>
        <w:rPr>
          <w:rFonts w:ascii="Times New Roman" w:hAnsi="Times New Roman" w:cs="Times New Roman"/>
        </w:rPr>
        <w:t>миометрия</w:t>
      </w:r>
      <w:r>
        <w:t xml:space="preserve"> </w:t>
      </w:r>
      <w:r>
        <w:rPr>
          <w:rFonts w:ascii="Times New Roman" w:hAnsi="Times New Roman" w:cs="Times New Roman"/>
        </w:rPr>
        <w:t>коров</w:t>
      </w:r>
      <w:r>
        <w:t xml:space="preserve"> // </w:t>
      </w:r>
      <w:r>
        <w:rPr>
          <w:rFonts w:ascii="Times New Roman" w:hAnsi="Times New Roman" w:cs="Times New Roman"/>
        </w:rPr>
        <w:t>Научн</w:t>
      </w:r>
      <w:r>
        <w:t xml:space="preserve">.- </w:t>
      </w:r>
      <w:r>
        <w:rPr>
          <w:rFonts w:ascii="Times New Roman" w:hAnsi="Times New Roman" w:cs="Times New Roman"/>
        </w:rPr>
        <w:t>техн</w:t>
      </w:r>
      <w:r>
        <w:t xml:space="preserve">. </w:t>
      </w:r>
      <w:r>
        <w:rPr>
          <w:rFonts w:ascii="Times New Roman" w:hAnsi="Times New Roman" w:cs="Times New Roman"/>
        </w:rPr>
        <w:t>бюлл</w:t>
      </w:r>
      <w:r>
        <w:t xml:space="preserve">. </w:t>
      </w:r>
      <w:r>
        <w:rPr>
          <w:rFonts w:ascii="Times New Roman" w:hAnsi="Times New Roman" w:cs="Times New Roman"/>
        </w:rPr>
        <w:t>ВАСХНИЛ</w:t>
      </w:r>
      <w:r>
        <w:t xml:space="preserve">, </w:t>
      </w:r>
      <w:r>
        <w:rPr>
          <w:rFonts w:ascii="Times New Roman" w:hAnsi="Times New Roman" w:cs="Times New Roman"/>
        </w:rPr>
        <w:t>НИИЖ</w:t>
      </w:r>
      <w:r>
        <w:t xml:space="preserve"> </w:t>
      </w:r>
      <w:r>
        <w:rPr>
          <w:rFonts w:ascii="Times New Roman" w:hAnsi="Times New Roman" w:cs="Times New Roman"/>
        </w:rPr>
        <w:t>Лесостепи</w:t>
      </w:r>
      <w:r>
        <w:t xml:space="preserve"> </w:t>
      </w:r>
      <w:r>
        <w:rPr>
          <w:rFonts w:ascii="Times New Roman" w:hAnsi="Times New Roman" w:cs="Times New Roman"/>
        </w:rPr>
        <w:t>и</w:t>
      </w:r>
      <w:r>
        <w:t xml:space="preserve"> </w:t>
      </w:r>
      <w:r>
        <w:rPr>
          <w:rFonts w:ascii="Times New Roman" w:hAnsi="Times New Roman" w:cs="Times New Roman"/>
        </w:rPr>
        <w:t>Полесья</w:t>
      </w:r>
      <w:r>
        <w:t xml:space="preserve"> </w:t>
      </w:r>
      <w:r>
        <w:rPr>
          <w:rFonts w:ascii="Times New Roman" w:hAnsi="Times New Roman" w:cs="Times New Roman"/>
        </w:rPr>
        <w:t>УССР</w:t>
      </w:r>
      <w:r>
        <w:t xml:space="preserve">. - </w:t>
      </w:r>
      <w:r>
        <w:rPr>
          <w:rFonts w:ascii="Times New Roman" w:hAnsi="Times New Roman" w:cs="Times New Roman"/>
        </w:rPr>
        <w:t>Хар</w:t>
      </w:r>
      <w:r>
        <w:rPr>
          <w:rFonts w:ascii="Times New Roman" w:hAnsi="Times New Roman" w:cs="Times New Roman"/>
        </w:rPr>
        <w:t>ь</w:t>
      </w:r>
      <w:r>
        <w:rPr>
          <w:rFonts w:ascii="Times New Roman" w:hAnsi="Times New Roman" w:cs="Times New Roman"/>
        </w:rPr>
        <w:t>ков</w:t>
      </w:r>
      <w:r>
        <w:t xml:space="preserve">, 1980. - </w:t>
      </w:r>
      <w:r>
        <w:rPr>
          <w:rFonts w:ascii="Times New Roman" w:hAnsi="Times New Roman" w:cs="Times New Roman"/>
        </w:rPr>
        <w:t>№</w:t>
      </w:r>
      <w:r>
        <w:t xml:space="preserve">28. - </w:t>
      </w:r>
      <w:r>
        <w:rPr>
          <w:rFonts w:ascii="Times New Roman" w:hAnsi="Times New Roman" w:cs="Times New Roman"/>
        </w:rPr>
        <w:t>С</w:t>
      </w:r>
      <w:r>
        <w:t>. 77-82.</w:t>
      </w:r>
    </w:p>
    <w:p w:rsidR="00D82CB4" w:rsidRDefault="00D82CB4" w:rsidP="00D82CB4">
      <w:pPr>
        <w:pStyle w:val="affffffff1"/>
        <w:spacing w:line="360" w:lineRule="auto"/>
        <w:ind w:right="26" w:firstLine="708"/>
        <w:jc w:val="both"/>
      </w:pPr>
      <w:r>
        <w:t xml:space="preserve">190. </w:t>
      </w:r>
      <w:r>
        <w:rPr>
          <w:rFonts w:ascii="Times New Roman" w:hAnsi="Times New Roman" w:cs="Times New Roman"/>
        </w:rPr>
        <w:t>Чирков</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Атония</w:t>
      </w:r>
      <w:r>
        <w:t xml:space="preserve"> </w:t>
      </w:r>
      <w:r>
        <w:rPr>
          <w:rFonts w:ascii="Times New Roman" w:hAnsi="Times New Roman" w:cs="Times New Roman"/>
        </w:rPr>
        <w:t>и</w:t>
      </w:r>
      <w:r>
        <w:t xml:space="preserve"> </w:t>
      </w:r>
      <w:r>
        <w:rPr>
          <w:rFonts w:ascii="Times New Roman" w:hAnsi="Times New Roman" w:cs="Times New Roman"/>
        </w:rPr>
        <w:t>гипотония</w:t>
      </w:r>
      <w:r>
        <w:t xml:space="preserve"> </w:t>
      </w:r>
      <w:r>
        <w:rPr>
          <w:rFonts w:ascii="Times New Roman" w:hAnsi="Times New Roman" w:cs="Times New Roman"/>
        </w:rPr>
        <w:t>матки</w:t>
      </w:r>
      <w:r>
        <w:t xml:space="preserve"> </w:t>
      </w:r>
      <w:r>
        <w:rPr>
          <w:rFonts w:ascii="Times New Roman" w:hAnsi="Times New Roman" w:cs="Times New Roman"/>
        </w:rPr>
        <w:t>у</w:t>
      </w:r>
      <w:r>
        <w:t xml:space="preserve"> </w:t>
      </w:r>
      <w:r>
        <w:rPr>
          <w:rFonts w:ascii="Times New Roman" w:hAnsi="Times New Roman" w:cs="Times New Roman"/>
        </w:rPr>
        <w:t>коров</w:t>
      </w:r>
      <w:r>
        <w:t>. (</w:t>
      </w:r>
      <w:r>
        <w:rPr>
          <w:rFonts w:ascii="Times New Roman" w:hAnsi="Times New Roman" w:cs="Times New Roman"/>
        </w:rPr>
        <w:t>Способ</w:t>
      </w:r>
      <w:r>
        <w:t xml:space="preserve"> </w:t>
      </w:r>
      <w:r>
        <w:rPr>
          <w:rFonts w:ascii="Times New Roman" w:hAnsi="Times New Roman" w:cs="Times New Roman"/>
        </w:rPr>
        <w:t>и</w:t>
      </w:r>
      <w:r>
        <w:t xml:space="preserve"> </w:t>
      </w:r>
      <w:r>
        <w:rPr>
          <w:rFonts w:ascii="Times New Roman" w:hAnsi="Times New Roman" w:cs="Times New Roman"/>
        </w:rPr>
        <w:t>сре</w:t>
      </w:r>
      <w:r>
        <w:rPr>
          <w:rFonts w:ascii="Times New Roman" w:hAnsi="Times New Roman" w:cs="Times New Roman"/>
        </w:rPr>
        <w:t>д</w:t>
      </w:r>
      <w:r>
        <w:rPr>
          <w:rFonts w:ascii="Times New Roman" w:hAnsi="Times New Roman" w:cs="Times New Roman"/>
        </w:rPr>
        <w:t>ства</w:t>
      </w:r>
      <w:r>
        <w:t xml:space="preserve"> </w:t>
      </w:r>
      <w:r>
        <w:rPr>
          <w:rFonts w:ascii="Times New Roman" w:hAnsi="Times New Roman" w:cs="Times New Roman"/>
        </w:rPr>
        <w:t>лечения</w:t>
      </w:r>
      <w:r>
        <w:t xml:space="preserve">) // </w:t>
      </w:r>
      <w:r>
        <w:rPr>
          <w:rFonts w:ascii="Times New Roman" w:hAnsi="Times New Roman" w:cs="Times New Roman"/>
        </w:rPr>
        <w:t>Ветеринария</w:t>
      </w:r>
      <w:r>
        <w:t xml:space="preserve">. - 1985. - </w:t>
      </w:r>
      <w:r>
        <w:rPr>
          <w:rFonts w:ascii="Times New Roman" w:hAnsi="Times New Roman" w:cs="Times New Roman"/>
        </w:rPr>
        <w:t>№</w:t>
      </w:r>
      <w:r>
        <w:t>8. - 53-56.</w:t>
      </w:r>
    </w:p>
    <w:p w:rsidR="00D82CB4" w:rsidRDefault="00D82CB4" w:rsidP="00D82CB4">
      <w:pPr>
        <w:pStyle w:val="affffffff1"/>
        <w:spacing w:line="360" w:lineRule="auto"/>
        <w:ind w:right="26" w:firstLine="708"/>
        <w:jc w:val="both"/>
      </w:pPr>
      <w:r>
        <w:t xml:space="preserve">191. </w:t>
      </w:r>
      <w:r>
        <w:rPr>
          <w:rFonts w:ascii="Times New Roman" w:hAnsi="Times New Roman" w:cs="Times New Roman"/>
        </w:rPr>
        <w:t>Петров</w:t>
      </w:r>
      <w:r>
        <w:t xml:space="preserve"> </w:t>
      </w:r>
      <w:r>
        <w:rPr>
          <w:rFonts w:ascii="Times New Roman" w:hAnsi="Times New Roman" w:cs="Times New Roman"/>
        </w:rPr>
        <w:t>В</w:t>
      </w:r>
      <w:r>
        <w:t xml:space="preserve">., </w:t>
      </w:r>
      <w:r>
        <w:rPr>
          <w:rFonts w:ascii="Times New Roman" w:hAnsi="Times New Roman" w:cs="Times New Roman"/>
        </w:rPr>
        <w:t>Чиванов</w:t>
      </w:r>
      <w:r>
        <w:t xml:space="preserve"> </w:t>
      </w:r>
      <w:r>
        <w:rPr>
          <w:rFonts w:ascii="Times New Roman" w:hAnsi="Times New Roman" w:cs="Times New Roman"/>
        </w:rPr>
        <w:t>В</w:t>
      </w:r>
      <w:r>
        <w:t xml:space="preserve">., </w:t>
      </w:r>
      <w:r>
        <w:rPr>
          <w:rFonts w:ascii="Times New Roman" w:hAnsi="Times New Roman" w:cs="Times New Roman"/>
        </w:rPr>
        <w:t>Іванніков</w:t>
      </w:r>
      <w:r>
        <w:t xml:space="preserve"> </w:t>
      </w:r>
      <w:r>
        <w:rPr>
          <w:rFonts w:ascii="Times New Roman" w:hAnsi="Times New Roman" w:cs="Times New Roman"/>
        </w:rPr>
        <w:t>О</w:t>
      </w:r>
      <w:r>
        <w:t xml:space="preserve">. </w:t>
      </w:r>
      <w:r>
        <w:rPr>
          <w:rFonts w:ascii="Times New Roman" w:hAnsi="Times New Roman" w:cs="Times New Roman"/>
        </w:rPr>
        <w:t>Вплив</w:t>
      </w:r>
      <w:r>
        <w:t xml:space="preserve"> </w:t>
      </w:r>
      <w:r>
        <w:rPr>
          <w:rFonts w:ascii="Times New Roman" w:hAnsi="Times New Roman" w:cs="Times New Roman"/>
        </w:rPr>
        <w:t>електропунктури</w:t>
      </w:r>
      <w:r>
        <w:t xml:space="preserve"> </w:t>
      </w:r>
      <w:r>
        <w:rPr>
          <w:rFonts w:ascii="Times New Roman" w:hAnsi="Times New Roman" w:cs="Times New Roman"/>
        </w:rPr>
        <w:t>на</w:t>
      </w:r>
      <w:r>
        <w:t xml:space="preserve"> </w:t>
      </w:r>
      <w:r>
        <w:rPr>
          <w:rFonts w:ascii="Times New Roman" w:hAnsi="Times New Roman" w:cs="Times New Roman"/>
        </w:rPr>
        <w:t>х</w:t>
      </w:r>
      <w:r>
        <w:rPr>
          <w:rFonts w:ascii="Times New Roman" w:hAnsi="Times New Roman" w:cs="Times New Roman"/>
        </w:rPr>
        <w:t>о</w:t>
      </w:r>
      <w:r>
        <w:rPr>
          <w:rFonts w:ascii="Times New Roman" w:hAnsi="Times New Roman" w:cs="Times New Roman"/>
        </w:rPr>
        <w:t>лінергічні</w:t>
      </w:r>
      <w:r>
        <w:t xml:space="preserve"> </w:t>
      </w:r>
      <w:r>
        <w:rPr>
          <w:rFonts w:ascii="Times New Roman" w:hAnsi="Times New Roman" w:cs="Times New Roman"/>
        </w:rPr>
        <w:t>процеси</w:t>
      </w:r>
      <w:r>
        <w:t xml:space="preserve"> </w:t>
      </w:r>
      <w:r>
        <w:rPr>
          <w:rFonts w:ascii="Times New Roman" w:hAnsi="Times New Roman" w:cs="Times New Roman"/>
        </w:rPr>
        <w:t>і</w:t>
      </w:r>
      <w:r>
        <w:t xml:space="preserve"> </w:t>
      </w:r>
      <w:r>
        <w:rPr>
          <w:rFonts w:ascii="Times New Roman" w:hAnsi="Times New Roman" w:cs="Times New Roman"/>
        </w:rPr>
        <w:t>скорочувальну</w:t>
      </w:r>
      <w:r>
        <w:t xml:space="preserve"> </w:t>
      </w:r>
      <w:r>
        <w:rPr>
          <w:rFonts w:ascii="Times New Roman" w:hAnsi="Times New Roman" w:cs="Times New Roman"/>
        </w:rPr>
        <w:t>здатність</w:t>
      </w:r>
      <w:r>
        <w:t xml:space="preserve"> </w:t>
      </w:r>
      <w:r>
        <w:rPr>
          <w:rFonts w:ascii="Times New Roman" w:hAnsi="Times New Roman" w:cs="Times New Roman"/>
        </w:rPr>
        <w:t>матки</w:t>
      </w:r>
      <w:r>
        <w:t xml:space="preserve"> </w:t>
      </w:r>
      <w:r>
        <w:rPr>
          <w:rFonts w:ascii="Times New Roman" w:hAnsi="Times New Roman" w:cs="Times New Roman"/>
        </w:rPr>
        <w:t>при</w:t>
      </w:r>
      <w:r>
        <w:t xml:space="preserve"> </w:t>
      </w:r>
      <w:r>
        <w:rPr>
          <w:rFonts w:ascii="Times New Roman" w:hAnsi="Times New Roman" w:cs="Times New Roman"/>
        </w:rPr>
        <w:t>затримці</w:t>
      </w:r>
      <w:r>
        <w:t xml:space="preserve"> </w:t>
      </w:r>
      <w:r>
        <w:rPr>
          <w:rFonts w:ascii="Times New Roman" w:hAnsi="Times New Roman" w:cs="Times New Roman"/>
        </w:rPr>
        <w:t>посліду</w:t>
      </w:r>
      <w:r>
        <w:t xml:space="preserve"> </w:t>
      </w:r>
      <w:r>
        <w:rPr>
          <w:rFonts w:ascii="Times New Roman" w:hAnsi="Times New Roman" w:cs="Times New Roman"/>
        </w:rPr>
        <w:t>в</w:t>
      </w:r>
      <w:r>
        <w:t xml:space="preserve"> </w:t>
      </w:r>
      <w:r>
        <w:rPr>
          <w:rFonts w:ascii="Times New Roman" w:hAnsi="Times New Roman" w:cs="Times New Roman"/>
        </w:rPr>
        <w:t>к</w:t>
      </w:r>
      <w:r>
        <w:rPr>
          <w:rFonts w:ascii="Times New Roman" w:hAnsi="Times New Roman" w:cs="Times New Roman"/>
        </w:rPr>
        <w:t>о</w:t>
      </w:r>
      <w:r>
        <w:rPr>
          <w:rFonts w:ascii="Times New Roman" w:hAnsi="Times New Roman" w:cs="Times New Roman"/>
        </w:rPr>
        <w:t>рів</w:t>
      </w:r>
      <w:r>
        <w:t xml:space="preserve"> // </w:t>
      </w:r>
      <w:r>
        <w:rPr>
          <w:rFonts w:ascii="Times New Roman" w:hAnsi="Times New Roman" w:cs="Times New Roman"/>
        </w:rPr>
        <w:t>Ветеринарна</w:t>
      </w:r>
      <w:r>
        <w:t xml:space="preserve"> </w:t>
      </w:r>
      <w:r>
        <w:rPr>
          <w:rFonts w:ascii="Times New Roman" w:hAnsi="Times New Roman" w:cs="Times New Roman"/>
        </w:rPr>
        <w:t>медицина</w:t>
      </w:r>
      <w:r>
        <w:t xml:space="preserve"> </w:t>
      </w:r>
      <w:r>
        <w:rPr>
          <w:rFonts w:ascii="Times New Roman" w:hAnsi="Times New Roman" w:cs="Times New Roman"/>
        </w:rPr>
        <w:t>України</w:t>
      </w:r>
      <w:r>
        <w:t xml:space="preserve">. - 1999. - </w:t>
      </w:r>
      <w:r>
        <w:rPr>
          <w:rFonts w:ascii="Times New Roman" w:hAnsi="Times New Roman" w:cs="Times New Roman"/>
        </w:rPr>
        <w:t>№</w:t>
      </w:r>
      <w:r>
        <w:t xml:space="preserve">8. - </w:t>
      </w:r>
      <w:r>
        <w:rPr>
          <w:rFonts w:ascii="Times New Roman" w:hAnsi="Times New Roman" w:cs="Times New Roman"/>
        </w:rPr>
        <w:t>С</w:t>
      </w:r>
      <w:r>
        <w:t>. 29.</w:t>
      </w:r>
    </w:p>
    <w:p w:rsidR="00D82CB4" w:rsidRDefault="00D82CB4" w:rsidP="00D82CB4">
      <w:pPr>
        <w:pStyle w:val="affffffff1"/>
        <w:spacing w:line="360" w:lineRule="auto"/>
        <w:ind w:right="26" w:firstLine="708"/>
        <w:jc w:val="both"/>
      </w:pPr>
      <w:r>
        <w:t xml:space="preserve">192. </w:t>
      </w:r>
      <w:r>
        <w:rPr>
          <w:rFonts w:ascii="Times New Roman" w:hAnsi="Times New Roman" w:cs="Times New Roman"/>
        </w:rPr>
        <w:t>Голиков</w:t>
      </w:r>
      <w:r>
        <w:t xml:space="preserve"> </w:t>
      </w:r>
      <w:r>
        <w:rPr>
          <w:rFonts w:ascii="Times New Roman" w:hAnsi="Times New Roman" w:cs="Times New Roman"/>
        </w:rPr>
        <w:t>А</w:t>
      </w:r>
      <w:r>
        <w:t>.</w:t>
      </w:r>
      <w:r>
        <w:rPr>
          <w:rFonts w:ascii="Times New Roman" w:hAnsi="Times New Roman" w:cs="Times New Roman"/>
        </w:rPr>
        <w:t>Н</w:t>
      </w:r>
      <w:r>
        <w:t xml:space="preserve">., </w:t>
      </w:r>
      <w:r>
        <w:rPr>
          <w:rFonts w:ascii="Times New Roman" w:hAnsi="Times New Roman" w:cs="Times New Roman"/>
        </w:rPr>
        <w:t>Юрченко</w:t>
      </w:r>
      <w:r>
        <w:t xml:space="preserve"> </w:t>
      </w:r>
      <w:r>
        <w:rPr>
          <w:rFonts w:ascii="Times New Roman" w:hAnsi="Times New Roman" w:cs="Times New Roman"/>
        </w:rPr>
        <w:t>Т</w:t>
      </w:r>
      <w:r>
        <w:t>.</w:t>
      </w:r>
      <w:r>
        <w:rPr>
          <w:rFonts w:ascii="Times New Roman" w:hAnsi="Times New Roman" w:cs="Times New Roman"/>
        </w:rPr>
        <w:t>И</w:t>
      </w:r>
      <w:r>
        <w:t xml:space="preserve">. </w:t>
      </w:r>
      <w:r>
        <w:rPr>
          <w:rFonts w:ascii="Times New Roman" w:hAnsi="Times New Roman" w:cs="Times New Roman"/>
        </w:rPr>
        <w:t>Профилактика</w:t>
      </w:r>
      <w:r>
        <w:t xml:space="preserve"> </w:t>
      </w:r>
      <w:r>
        <w:rPr>
          <w:rFonts w:ascii="Times New Roman" w:hAnsi="Times New Roman" w:cs="Times New Roman"/>
        </w:rPr>
        <w:t>задержания</w:t>
      </w:r>
      <w:r>
        <w:t xml:space="preserve"> </w:t>
      </w:r>
      <w:r>
        <w:rPr>
          <w:rFonts w:ascii="Times New Roman" w:hAnsi="Times New Roman" w:cs="Times New Roman"/>
        </w:rPr>
        <w:t>последа</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путем</w:t>
      </w:r>
      <w:r>
        <w:t xml:space="preserve"> </w:t>
      </w:r>
      <w:r>
        <w:rPr>
          <w:rFonts w:ascii="Times New Roman" w:hAnsi="Times New Roman" w:cs="Times New Roman"/>
        </w:rPr>
        <w:t>биостимуляции</w:t>
      </w:r>
      <w:r>
        <w:t xml:space="preserve">  </w:t>
      </w:r>
      <w:r>
        <w:rPr>
          <w:rFonts w:ascii="Times New Roman" w:hAnsi="Times New Roman" w:cs="Times New Roman"/>
        </w:rPr>
        <w:t>матки</w:t>
      </w:r>
      <w:r>
        <w:t xml:space="preserve"> // </w:t>
      </w:r>
      <w:r>
        <w:rPr>
          <w:rFonts w:ascii="Times New Roman" w:hAnsi="Times New Roman" w:cs="Times New Roman"/>
        </w:rPr>
        <w:t>Ветеринария</w:t>
      </w:r>
      <w:r>
        <w:t xml:space="preserve">. - 1992. - </w:t>
      </w:r>
      <w:r>
        <w:rPr>
          <w:rFonts w:ascii="Times New Roman" w:hAnsi="Times New Roman" w:cs="Times New Roman"/>
        </w:rPr>
        <w:t>№</w:t>
      </w:r>
      <w:r>
        <w:t xml:space="preserve">6. - </w:t>
      </w:r>
      <w:r>
        <w:rPr>
          <w:rFonts w:ascii="Times New Roman" w:hAnsi="Times New Roman" w:cs="Times New Roman"/>
        </w:rPr>
        <w:t>С</w:t>
      </w:r>
      <w:r>
        <w:t>. 41-43.</w:t>
      </w:r>
    </w:p>
    <w:p w:rsidR="00D82CB4" w:rsidRDefault="00D82CB4" w:rsidP="00D82CB4">
      <w:pPr>
        <w:pStyle w:val="affffffff1"/>
        <w:spacing w:line="360" w:lineRule="auto"/>
        <w:ind w:right="26" w:firstLine="708"/>
        <w:jc w:val="both"/>
      </w:pPr>
      <w:r>
        <w:t xml:space="preserve">193. </w:t>
      </w:r>
      <w:r>
        <w:rPr>
          <w:rFonts w:ascii="Times New Roman" w:hAnsi="Times New Roman" w:cs="Times New Roman"/>
        </w:rPr>
        <w:t>Бета</w:t>
      </w:r>
      <w:r>
        <w:t>-</w:t>
      </w:r>
      <w:r>
        <w:rPr>
          <w:rFonts w:ascii="Times New Roman" w:hAnsi="Times New Roman" w:cs="Times New Roman"/>
        </w:rPr>
        <w:t>адреноблокаторы</w:t>
      </w:r>
      <w:r>
        <w:t xml:space="preserve"> </w:t>
      </w:r>
      <w:r>
        <w:rPr>
          <w:rFonts w:ascii="Times New Roman" w:hAnsi="Times New Roman" w:cs="Times New Roman"/>
        </w:rPr>
        <w:t>для</w:t>
      </w:r>
      <w:r>
        <w:t xml:space="preserve"> </w:t>
      </w:r>
      <w:r>
        <w:rPr>
          <w:rFonts w:ascii="Times New Roman" w:hAnsi="Times New Roman" w:cs="Times New Roman"/>
        </w:rPr>
        <w:t>профилактики</w:t>
      </w:r>
      <w:r>
        <w:t xml:space="preserve"> </w:t>
      </w:r>
      <w:r>
        <w:rPr>
          <w:rFonts w:ascii="Times New Roman" w:hAnsi="Times New Roman" w:cs="Times New Roman"/>
        </w:rPr>
        <w:t>послеродовых</w:t>
      </w:r>
      <w:r>
        <w:t xml:space="preserve"> </w:t>
      </w:r>
      <w:r>
        <w:rPr>
          <w:rFonts w:ascii="Times New Roman" w:hAnsi="Times New Roman" w:cs="Times New Roman"/>
        </w:rPr>
        <w:t>осложн</w:t>
      </w:r>
      <w:r>
        <w:rPr>
          <w:rFonts w:ascii="Times New Roman" w:hAnsi="Times New Roman" w:cs="Times New Roman"/>
        </w:rPr>
        <w:t>е</w:t>
      </w:r>
      <w:r>
        <w:rPr>
          <w:rFonts w:ascii="Times New Roman" w:hAnsi="Times New Roman" w:cs="Times New Roman"/>
        </w:rPr>
        <w:t>ний</w:t>
      </w:r>
      <w:r>
        <w:t xml:space="preserve"> </w:t>
      </w:r>
      <w:r>
        <w:rPr>
          <w:rFonts w:ascii="Times New Roman" w:hAnsi="Times New Roman" w:cs="Times New Roman"/>
        </w:rPr>
        <w:t>и</w:t>
      </w:r>
      <w:r>
        <w:t xml:space="preserve"> </w:t>
      </w:r>
      <w:r>
        <w:rPr>
          <w:rFonts w:ascii="Times New Roman" w:hAnsi="Times New Roman" w:cs="Times New Roman"/>
        </w:rPr>
        <w:t>повышения</w:t>
      </w:r>
      <w:r>
        <w:t xml:space="preserve"> </w:t>
      </w:r>
      <w:r>
        <w:rPr>
          <w:rFonts w:ascii="Times New Roman" w:hAnsi="Times New Roman" w:cs="Times New Roman"/>
        </w:rPr>
        <w:t>оплодотворя</w:t>
      </w:r>
      <w:r>
        <w:rPr>
          <w:rFonts w:ascii="Times New Roman" w:hAnsi="Times New Roman" w:cs="Times New Roman"/>
        </w:rPr>
        <w:t>е</w:t>
      </w:r>
      <w:r>
        <w:rPr>
          <w:rFonts w:ascii="Times New Roman" w:hAnsi="Times New Roman" w:cs="Times New Roman"/>
        </w:rPr>
        <w:t>мости</w:t>
      </w:r>
      <w:r>
        <w:t xml:space="preserve"> </w:t>
      </w:r>
      <w:r>
        <w:rPr>
          <w:rFonts w:ascii="Times New Roman" w:hAnsi="Times New Roman" w:cs="Times New Roman"/>
        </w:rPr>
        <w:t>коров</w:t>
      </w:r>
      <w:r>
        <w:t xml:space="preserve"> /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Нежданов</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Сафонов</w:t>
      </w:r>
      <w:r>
        <w:t xml:space="preserve">, </w:t>
      </w:r>
      <w:r>
        <w:rPr>
          <w:rFonts w:ascii="Times New Roman" w:hAnsi="Times New Roman" w:cs="Times New Roman"/>
        </w:rPr>
        <w:t>К</w:t>
      </w:r>
      <w:r>
        <w:t>.</w:t>
      </w:r>
      <w:r>
        <w:rPr>
          <w:rFonts w:ascii="Times New Roman" w:hAnsi="Times New Roman" w:cs="Times New Roman"/>
        </w:rPr>
        <w:t>А</w:t>
      </w:r>
      <w:r>
        <w:t xml:space="preserve">. </w:t>
      </w:r>
      <w:r>
        <w:rPr>
          <w:rFonts w:ascii="Times New Roman" w:hAnsi="Times New Roman" w:cs="Times New Roman"/>
        </w:rPr>
        <w:t>Лободин</w:t>
      </w:r>
      <w:r>
        <w:t xml:space="preserve">, </w:t>
      </w:r>
      <w:r>
        <w:rPr>
          <w:rFonts w:ascii="Times New Roman" w:hAnsi="Times New Roman" w:cs="Times New Roman"/>
        </w:rPr>
        <w:t>С</w:t>
      </w:r>
      <w:r>
        <w:t>.</w:t>
      </w:r>
      <w:r>
        <w:rPr>
          <w:rFonts w:ascii="Times New Roman" w:hAnsi="Times New Roman" w:cs="Times New Roman"/>
        </w:rPr>
        <w:t>В</w:t>
      </w:r>
      <w:r>
        <w:t xml:space="preserve">. </w:t>
      </w:r>
      <w:r>
        <w:rPr>
          <w:rFonts w:ascii="Times New Roman" w:hAnsi="Times New Roman" w:cs="Times New Roman"/>
        </w:rPr>
        <w:t>Советкин</w:t>
      </w:r>
      <w:r>
        <w:t xml:space="preserve"> // </w:t>
      </w:r>
      <w:r>
        <w:rPr>
          <w:rFonts w:ascii="Times New Roman" w:hAnsi="Times New Roman" w:cs="Times New Roman"/>
        </w:rPr>
        <w:t>Ветеринария</w:t>
      </w:r>
      <w:r>
        <w:t xml:space="preserve">. - 2001. - </w:t>
      </w:r>
      <w:r>
        <w:rPr>
          <w:rFonts w:ascii="Times New Roman" w:hAnsi="Times New Roman" w:cs="Times New Roman"/>
        </w:rPr>
        <w:t>№</w:t>
      </w:r>
      <w:r>
        <w:t xml:space="preserve">8. - </w:t>
      </w:r>
      <w:r>
        <w:rPr>
          <w:rFonts w:ascii="Times New Roman" w:hAnsi="Times New Roman" w:cs="Times New Roman"/>
        </w:rPr>
        <w:t>С</w:t>
      </w:r>
      <w:r>
        <w:t>. 32-35.</w:t>
      </w:r>
    </w:p>
    <w:p w:rsidR="00D82CB4" w:rsidRDefault="00D82CB4" w:rsidP="00D82CB4">
      <w:pPr>
        <w:pStyle w:val="affffffff1"/>
        <w:spacing w:line="360" w:lineRule="auto"/>
        <w:ind w:right="26" w:firstLine="708"/>
        <w:jc w:val="both"/>
      </w:pPr>
      <w:r>
        <w:t xml:space="preserve">194. </w:t>
      </w:r>
      <w:r>
        <w:rPr>
          <w:rFonts w:ascii="Times New Roman" w:hAnsi="Times New Roman" w:cs="Times New Roman"/>
        </w:rPr>
        <w:t>Визначення</w:t>
      </w:r>
      <w:r>
        <w:t xml:space="preserve"> </w:t>
      </w:r>
      <w:r>
        <w:rPr>
          <w:rFonts w:ascii="Times New Roman" w:hAnsi="Times New Roman" w:cs="Times New Roman"/>
        </w:rPr>
        <w:t>ефективності</w:t>
      </w:r>
      <w:r>
        <w:t xml:space="preserve"> </w:t>
      </w:r>
      <w:r>
        <w:rPr>
          <w:rFonts w:ascii="Times New Roman" w:hAnsi="Times New Roman" w:cs="Times New Roman"/>
        </w:rPr>
        <w:t>застосування</w:t>
      </w:r>
      <w:r>
        <w:t xml:space="preserve"> </w:t>
      </w:r>
      <w:r>
        <w:rPr>
          <w:rFonts w:ascii="Times New Roman" w:hAnsi="Times New Roman" w:cs="Times New Roman"/>
        </w:rPr>
        <w:t>нових</w:t>
      </w:r>
      <w:r>
        <w:t xml:space="preserve"> </w:t>
      </w:r>
      <w:r>
        <w:rPr>
          <w:rFonts w:ascii="Times New Roman" w:hAnsi="Times New Roman" w:cs="Times New Roman"/>
        </w:rPr>
        <w:t>препаратів</w:t>
      </w:r>
      <w:r>
        <w:t xml:space="preserve"> </w:t>
      </w:r>
      <w:r>
        <w:rPr>
          <w:rFonts w:ascii="Times New Roman" w:hAnsi="Times New Roman" w:cs="Times New Roman"/>
        </w:rPr>
        <w:t>бета</w:t>
      </w:r>
      <w:r>
        <w:t>-</w:t>
      </w:r>
      <w:r>
        <w:rPr>
          <w:rFonts w:ascii="Times New Roman" w:hAnsi="Times New Roman" w:cs="Times New Roman"/>
        </w:rPr>
        <w:t>адреноблокаторної</w:t>
      </w:r>
      <w:r>
        <w:t xml:space="preserve"> </w:t>
      </w:r>
      <w:r>
        <w:rPr>
          <w:rFonts w:ascii="Times New Roman" w:hAnsi="Times New Roman" w:cs="Times New Roman"/>
        </w:rPr>
        <w:t>дії</w:t>
      </w:r>
      <w:r>
        <w:t xml:space="preserve"> </w:t>
      </w:r>
      <w:r>
        <w:rPr>
          <w:rFonts w:ascii="Times New Roman" w:hAnsi="Times New Roman" w:cs="Times New Roman"/>
        </w:rPr>
        <w:t>в</w:t>
      </w:r>
      <w:r>
        <w:t xml:space="preserve"> </w:t>
      </w:r>
      <w:r>
        <w:rPr>
          <w:rFonts w:ascii="Times New Roman" w:hAnsi="Times New Roman" w:cs="Times New Roman"/>
        </w:rPr>
        <w:t>акушерській</w:t>
      </w:r>
      <w:r>
        <w:t xml:space="preserve"> </w:t>
      </w:r>
      <w:r>
        <w:rPr>
          <w:rFonts w:ascii="Times New Roman" w:hAnsi="Times New Roman" w:cs="Times New Roman"/>
        </w:rPr>
        <w:t>практиці</w:t>
      </w:r>
      <w:r>
        <w:t xml:space="preserve"> /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Косенко</w:t>
      </w:r>
      <w:r>
        <w:t xml:space="preserve">, </w:t>
      </w:r>
      <w:r>
        <w:rPr>
          <w:rFonts w:ascii="Times New Roman" w:hAnsi="Times New Roman" w:cs="Times New Roman"/>
        </w:rPr>
        <w:t>О</w:t>
      </w:r>
      <w:r>
        <w:t>.</w:t>
      </w:r>
      <w:r>
        <w:rPr>
          <w:rFonts w:ascii="Times New Roman" w:hAnsi="Times New Roman" w:cs="Times New Roman"/>
        </w:rPr>
        <w:t>І</w:t>
      </w:r>
      <w:r>
        <w:t xml:space="preserve">. </w:t>
      </w:r>
      <w:r>
        <w:rPr>
          <w:rFonts w:ascii="Times New Roman" w:hAnsi="Times New Roman" w:cs="Times New Roman"/>
        </w:rPr>
        <w:t>Сергієчко</w:t>
      </w:r>
      <w:r>
        <w:t xml:space="preserve">, </w:t>
      </w:r>
      <w:r>
        <w:rPr>
          <w:rFonts w:ascii="Times New Roman" w:hAnsi="Times New Roman" w:cs="Times New Roman"/>
        </w:rPr>
        <w:t>О</w:t>
      </w:r>
      <w:r>
        <w:t>.</w:t>
      </w:r>
      <w:r>
        <w:rPr>
          <w:rFonts w:ascii="Times New Roman" w:hAnsi="Times New Roman" w:cs="Times New Roman"/>
        </w:rPr>
        <w:t>П</w:t>
      </w:r>
      <w:r>
        <w:t xml:space="preserve">. </w:t>
      </w:r>
      <w:r>
        <w:rPr>
          <w:rFonts w:ascii="Times New Roman" w:hAnsi="Times New Roman" w:cs="Times New Roman"/>
        </w:rPr>
        <w:t>Панич</w:t>
      </w:r>
      <w:r>
        <w:t xml:space="preserve"> </w:t>
      </w:r>
      <w:r>
        <w:rPr>
          <w:rFonts w:ascii="Times New Roman" w:hAnsi="Times New Roman" w:cs="Times New Roman"/>
        </w:rPr>
        <w:t>та</w:t>
      </w:r>
      <w:r>
        <w:t xml:space="preserve"> </w:t>
      </w:r>
      <w:r>
        <w:rPr>
          <w:rFonts w:ascii="Times New Roman" w:hAnsi="Times New Roman" w:cs="Times New Roman"/>
        </w:rPr>
        <w:t>інші</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w:t>
      </w:r>
      <w:r>
        <w:rPr>
          <w:rFonts w:ascii="Times New Roman" w:hAnsi="Times New Roman" w:cs="Times New Roman"/>
        </w:rPr>
        <w:t>а</w:t>
      </w:r>
      <w:r>
        <w:rPr>
          <w:rFonts w:ascii="Times New Roman" w:hAnsi="Times New Roman" w:cs="Times New Roman"/>
        </w:rPr>
        <w:t>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50-51.</w:t>
      </w:r>
    </w:p>
    <w:p w:rsidR="00D82CB4" w:rsidRDefault="00D82CB4" w:rsidP="00D82CB4">
      <w:pPr>
        <w:pStyle w:val="2fffff0"/>
        <w:spacing w:line="360" w:lineRule="auto"/>
        <w:ind w:left="0" w:right="26" w:firstLine="708"/>
        <w:jc w:val="both"/>
        <w:rPr>
          <w:sz w:val="28"/>
        </w:rPr>
      </w:pPr>
      <w:r>
        <w:rPr>
          <w:sz w:val="28"/>
        </w:rPr>
        <w:t>195. Пилейко В.В. Субинволюция матки у коров; А</w:t>
      </w:r>
      <w:r>
        <w:rPr>
          <w:sz w:val="28"/>
        </w:rPr>
        <w:t>в</w:t>
      </w:r>
      <w:r>
        <w:rPr>
          <w:sz w:val="28"/>
        </w:rPr>
        <w:t>тореф. дис. … канд. вет. наук: 16.00.07 - Витебск, 2002. - 20 с.</w:t>
      </w:r>
    </w:p>
    <w:p w:rsidR="00D82CB4" w:rsidRPr="00D82CB4" w:rsidRDefault="00D82CB4" w:rsidP="00D82CB4">
      <w:pPr>
        <w:pStyle w:val="affffffff1"/>
        <w:spacing w:line="360" w:lineRule="auto"/>
        <w:ind w:right="26" w:firstLine="708"/>
        <w:jc w:val="both"/>
        <w:rPr>
          <w:lang w:val="en-US"/>
        </w:rPr>
      </w:pPr>
      <w:r>
        <w:rPr>
          <w:lang w:val="en-US"/>
        </w:rPr>
        <w:t>196. Kindahl H. Influence of prostaglandins on ovarian post partum // Current topics in veterinary med</w:t>
      </w:r>
      <w:r>
        <w:rPr>
          <w:lang w:val="en-US"/>
        </w:rPr>
        <w:t>i</w:t>
      </w:r>
      <w:r>
        <w:rPr>
          <w:lang w:val="en-US"/>
        </w:rPr>
        <w:t xml:space="preserve">cine and animal Sci. - 1981. - </w:t>
      </w:r>
      <w:r w:rsidRPr="00D82CB4">
        <w:rPr>
          <w:rFonts w:ascii="Times New Roman" w:hAnsi="Times New Roman" w:cs="Times New Roman"/>
          <w:lang w:val="en-US"/>
        </w:rPr>
        <w:t>№</w:t>
      </w:r>
      <w:r>
        <w:rPr>
          <w:lang w:val="en-US"/>
        </w:rPr>
        <w:t xml:space="preserve"> </w:t>
      </w:r>
      <w:r w:rsidRPr="00D82CB4">
        <w:rPr>
          <w:lang w:val="en-US"/>
        </w:rPr>
        <w:t xml:space="preserve">20. </w:t>
      </w:r>
      <w:r>
        <w:rPr>
          <w:lang w:val="en-US"/>
        </w:rPr>
        <w:t>-</w:t>
      </w:r>
      <w:r w:rsidRPr="00D82CB4">
        <w:rPr>
          <w:lang w:val="en-US"/>
        </w:rPr>
        <w:t xml:space="preserve"> </w:t>
      </w:r>
      <w:r>
        <w:rPr>
          <w:lang w:val="en-US"/>
        </w:rPr>
        <w:t xml:space="preserve">P. </w:t>
      </w:r>
      <w:r w:rsidRPr="00D82CB4">
        <w:rPr>
          <w:lang w:val="en-US"/>
        </w:rPr>
        <w:t>173</w:t>
      </w:r>
      <w:r>
        <w:rPr>
          <w:lang w:val="en-US"/>
        </w:rPr>
        <w:t>-</w:t>
      </w:r>
      <w:r w:rsidRPr="00D82CB4">
        <w:rPr>
          <w:lang w:val="en-US"/>
        </w:rPr>
        <w:t>176.</w:t>
      </w:r>
    </w:p>
    <w:p w:rsidR="00D82CB4" w:rsidRDefault="00D82CB4" w:rsidP="00D82CB4">
      <w:pPr>
        <w:pStyle w:val="affffffff1"/>
        <w:spacing w:line="360" w:lineRule="auto"/>
        <w:ind w:right="26" w:firstLine="708"/>
        <w:jc w:val="both"/>
      </w:pPr>
      <w:r>
        <w:t xml:space="preserve">197. </w:t>
      </w:r>
      <w:r>
        <w:rPr>
          <w:rFonts w:ascii="Times New Roman" w:hAnsi="Times New Roman" w:cs="Times New Roman"/>
        </w:rPr>
        <w:t>Горев</w:t>
      </w:r>
      <w:r>
        <w:t xml:space="preserve"> </w:t>
      </w:r>
      <w:r>
        <w:rPr>
          <w:rFonts w:ascii="Times New Roman" w:hAnsi="Times New Roman" w:cs="Times New Roman"/>
        </w:rPr>
        <w:t>Э</w:t>
      </w:r>
      <w:r>
        <w:t>.</w:t>
      </w:r>
      <w:r>
        <w:rPr>
          <w:rFonts w:ascii="Times New Roman" w:hAnsi="Times New Roman" w:cs="Times New Roman"/>
        </w:rPr>
        <w:t>Л</w:t>
      </w:r>
      <w:r>
        <w:t xml:space="preserve">. </w:t>
      </w:r>
      <w:r>
        <w:rPr>
          <w:rFonts w:ascii="Times New Roman" w:hAnsi="Times New Roman" w:cs="Times New Roman"/>
        </w:rPr>
        <w:t>Восстановление</w:t>
      </w:r>
      <w:r>
        <w:t xml:space="preserve"> </w:t>
      </w:r>
      <w:r>
        <w:rPr>
          <w:rFonts w:ascii="Times New Roman" w:hAnsi="Times New Roman" w:cs="Times New Roman"/>
        </w:rPr>
        <w:t>репродуктивной</w:t>
      </w:r>
      <w:r>
        <w:t xml:space="preserve"> </w:t>
      </w:r>
      <w:r>
        <w:rPr>
          <w:rFonts w:ascii="Times New Roman" w:hAnsi="Times New Roman" w:cs="Times New Roman"/>
        </w:rPr>
        <w:t>функции</w:t>
      </w:r>
      <w:r>
        <w:t xml:space="preserve"> </w:t>
      </w:r>
      <w:r>
        <w:rPr>
          <w:rFonts w:ascii="Times New Roman" w:hAnsi="Times New Roman" w:cs="Times New Roman"/>
        </w:rPr>
        <w:t>и</w:t>
      </w:r>
      <w:r>
        <w:t xml:space="preserve"> </w:t>
      </w:r>
      <w:r>
        <w:rPr>
          <w:rFonts w:ascii="Times New Roman" w:hAnsi="Times New Roman" w:cs="Times New Roman"/>
        </w:rPr>
        <w:t>аспекты</w:t>
      </w:r>
      <w:r>
        <w:t xml:space="preserve"> </w:t>
      </w:r>
      <w:r>
        <w:rPr>
          <w:rFonts w:ascii="Times New Roman" w:hAnsi="Times New Roman" w:cs="Times New Roman"/>
        </w:rPr>
        <w:t>ее</w:t>
      </w:r>
      <w:r>
        <w:t xml:space="preserve"> </w:t>
      </w:r>
      <w:r>
        <w:rPr>
          <w:rFonts w:ascii="Times New Roman" w:hAnsi="Times New Roman" w:cs="Times New Roman"/>
        </w:rPr>
        <w:t>регуляции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Д</w:t>
      </w:r>
      <w:r>
        <w:rPr>
          <w:rFonts w:ascii="Times New Roman" w:hAnsi="Times New Roman" w:cs="Times New Roman"/>
        </w:rPr>
        <w:t>у</w:t>
      </w:r>
      <w:r>
        <w:rPr>
          <w:rFonts w:ascii="Times New Roman" w:hAnsi="Times New Roman" w:cs="Times New Roman"/>
        </w:rPr>
        <w:t>шанбе</w:t>
      </w:r>
      <w:r>
        <w:t xml:space="preserve">: </w:t>
      </w:r>
      <w:r>
        <w:rPr>
          <w:rFonts w:ascii="Times New Roman" w:hAnsi="Times New Roman" w:cs="Times New Roman"/>
        </w:rPr>
        <w:t>Дониш</w:t>
      </w:r>
      <w:r>
        <w:t xml:space="preserve">, 1981. - 346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lastRenderedPageBreak/>
        <w:t xml:space="preserve">198. </w:t>
      </w:r>
      <w:r>
        <w:rPr>
          <w:rFonts w:ascii="Times New Roman" w:hAnsi="Times New Roman" w:cs="Times New Roman"/>
        </w:rPr>
        <w:t>Ивашкевич</w:t>
      </w:r>
      <w:r>
        <w:t xml:space="preserve"> </w:t>
      </w:r>
      <w:r>
        <w:rPr>
          <w:rFonts w:ascii="Times New Roman" w:hAnsi="Times New Roman" w:cs="Times New Roman"/>
        </w:rPr>
        <w:t>О</w:t>
      </w:r>
      <w:r>
        <w:t>.</w:t>
      </w:r>
      <w:r>
        <w:rPr>
          <w:rFonts w:ascii="Times New Roman" w:hAnsi="Times New Roman" w:cs="Times New Roman"/>
        </w:rPr>
        <w:t>П</w:t>
      </w:r>
      <w:r>
        <w:t xml:space="preserve">., </w:t>
      </w:r>
      <w:r>
        <w:rPr>
          <w:rFonts w:ascii="Times New Roman" w:hAnsi="Times New Roman" w:cs="Times New Roman"/>
        </w:rPr>
        <w:t>Лавров</w:t>
      </w:r>
      <w:r>
        <w:t xml:space="preserve"> </w:t>
      </w:r>
      <w:r>
        <w:rPr>
          <w:rFonts w:ascii="Times New Roman" w:hAnsi="Times New Roman" w:cs="Times New Roman"/>
        </w:rPr>
        <w:t>А</w:t>
      </w:r>
      <w:r>
        <w:t>.</w:t>
      </w:r>
      <w:r>
        <w:rPr>
          <w:rFonts w:ascii="Times New Roman" w:hAnsi="Times New Roman" w:cs="Times New Roman"/>
        </w:rPr>
        <w:t>Н</w:t>
      </w:r>
      <w:r>
        <w:t xml:space="preserve">., </w:t>
      </w:r>
      <w:r>
        <w:rPr>
          <w:rFonts w:ascii="Times New Roman" w:hAnsi="Times New Roman" w:cs="Times New Roman"/>
        </w:rPr>
        <w:t>Бриль</w:t>
      </w:r>
      <w:r>
        <w:t xml:space="preserve"> </w:t>
      </w:r>
      <w:r>
        <w:rPr>
          <w:rFonts w:ascii="Times New Roman" w:hAnsi="Times New Roman" w:cs="Times New Roman"/>
        </w:rPr>
        <w:t>Э</w:t>
      </w:r>
      <w:r>
        <w:t>.</w:t>
      </w:r>
      <w:r>
        <w:rPr>
          <w:rFonts w:ascii="Times New Roman" w:hAnsi="Times New Roman" w:cs="Times New Roman"/>
        </w:rPr>
        <w:t>Е</w:t>
      </w:r>
      <w:r>
        <w:t xml:space="preserve">. </w:t>
      </w:r>
      <w:r>
        <w:rPr>
          <w:rFonts w:ascii="Times New Roman" w:hAnsi="Times New Roman" w:cs="Times New Roman"/>
        </w:rPr>
        <w:t>Концентрация</w:t>
      </w:r>
      <w:r>
        <w:t xml:space="preserve"> </w:t>
      </w:r>
      <w:r>
        <w:rPr>
          <w:rFonts w:ascii="Times New Roman" w:hAnsi="Times New Roman" w:cs="Times New Roman"/>
        </w:rPr>
        <w:t>стерои</w:t>
      </w:r>
      <w:r>
        <w:rPr>
          <w:rFonts w:ascii="Times New Roman" w:hAnsi="Times New Roman" w:cs="Times New Roman"/>
        </w:rPr>
        <w:t>д</w:t>
      </w:r>
      <w:r>
        <w:rPr>
          <w:rFonts w:ascii="Times New Roman" w:hAnsi="Times New Roman" w:cs="Times New Roman"/>
        </w:rPr>
        <w:t>ных</w:t>
      </w:r>
      <w:r>
        <w:t xml:space="preserve"> </w:t>
      </w:r>
      <w:r>
        <w:rPr>
          <w:rFonts w:ascii="Times New Roman" w:hAnsi="Times New Roman" w:cs="Times New Roman"/>
        </w:rPr>
        <w:t>гормонов</w:t>
      </w:r>
      <w:r>
        <w:t xml:space="preserve"> </w:t>
      </w:r>
      <w:r>
        <w:rPr>
          <w:rFonts w:ascii="Times New Roman" w:hAnsi="Times New Roman" w:cs="Times New Roman"/>
        </w:rPr>
        <w:t>в</w:t>
      </w:r>
      <w:r>
        <w:t xml:space="preserve"> </w:t>
      </w:r>
      <w:r>
        <w:rPr>
          <w:rFonts w:ascii="Times New Roman" w:hAnsi="Times New Roman" w:cs="Times New Roman"/>
        </w:rPr>
        <w:t>крови</w:t>
      </w:r>
      <w:r>
        <w:t xml:space="preserve"> </w:t>
      </w:r>
      <w:r>
        <w:rPr>
          <w:rFonts w:ascii="Times New Roman" w:hAnsi="Times New Roman" w:cs="Times New Roman"/>
        </w:rPr>
        <w:t>коров</w:t>
      </w:r>
      <w:r>
        <w:t xml:space="preserve"> </w:t>
      </w:r>
      <w:r>
        <w:rPr>
          <w:rFonts w:ascii="Times New Roman" w:hAnsi="Times New Roman" w:cs="Times New Roman"/>
        </w:rPr>
        <w:t>при</w:t>
      </w:r>
      <w:r>
        <w:t xml:space="preserve"> </w:t>
      </w:r>
      <w:r>
        <w:rPr>
          <w:rFonts w:ascii="Times New Roman" w:hAnsi="Times New Roman" w:cs="Times New Roman"/>
        </w:rPr>
        <w:t>субинволюции</w:t>
      </w:r>
      <w:r>
        <w:t xml:space="preserve"> </w:t>
      </w:r>
      <w:r>
        <w:rPr>
          <w:rFonts w:ascii="Times New Roman" w:hAnsi="Times New Roman" w:cs="Times New Roman"/>
        </w:rPr>
        <w:t>матки</w:t>
      </w:r>
      <w:r>
        <w:t xml:space="preserve"> // </w:t>
      </w:r>
      <w:r>
        <w:rPr>
          <w:rFonts w:ascii="Times New Roman" w:hAnsi="Times New Roman" w:cs="Times New Roman"/>
        </w:rPr>
        <w:t>Вет</w:t>
      </w:r>
      <w:r>
        <w:t xml:space="preserve">. </w:t>
      </w:r>
      <w:r>
        <w:rPr>
          <w:rFonts w:ascii="Times New Roman" w:hAnsi="Times New Roman" w:cs="Times New Roman"/>
        </w:rPr>
        <w:t>наука</w:t>
      </w:r>
      <w:r>
        <w:t xml:space="preserve"> – </w:t>
      </w:r>
      <w:r>
        <w:rPr>
          <w:rFonts w:ascii="Times New Roman" w:hAnsi="Times New Roman" w:cs="Times New Roman"/>
        </w:rPr>
        <w:t>пр</w:t>
      </w:r>
      <w:r>
        <w:t>-</w:t>
      </w:r>
      <w:r>
        <w:rPr>
          <w:rFonts w:ascii="Times New Roman" w:hAnsi="Times New Roman" w:cs="Times New Roman"/>
        </w:rPr>
        <w:t>ву</w:t>
      </w:r>
      <w:r>
        <w:t xml:space="preserve">. - </w:t>
      </w:r>
      <w:r>
        <w:rPr>
          <w:rFonts w:ascii="Times New Roman" w:hAnsi="Times New Roman" w:cs="Times New Roman"/>
        </w:rPr>
        <w:t>Минск</w:t>
      </w:r>
      <w:r>
        <w:t xml:space="preserve">, 1989. - </w:t>
      </w:r>
      <w:r>
        <w:rPr>
          <w:rFonts w:ascii="Times New Roman" w:hAnsi="Times New Roman" w:cs="Times New Roman"/>
        </w:rPr>
        <w:t>Вып</w:t>
      </w:r>
      <w:r>
        <w:t xml:space="preserve">.27. - </w:t>
      </w:r>
      <w:r>
        <w:rPr>
          <w:rFonts w:ascii="Times New Roman" w:hAnsi="Times New Roman" w:cs="Times New Roman"/>
        </w:rPr>
        <w:t>С</w:t>
      </w:r>
      <w:r>
        <w:t>. 170-172.</w:t>
      </w:r>
    </w:p>
    <w:p w:rsidR="00D82CB4" w:rsidRPr="00D82CB4" w:rsidRDefault="00D82CB4" w:rsidP="00D82CB4">
      <w:pPr>
        <w:pStyle w:val="affffffff1"/>
        <w:spacing w:line="360" w:lineRule="auto"/>
        <w:ind w:right="26" w:firstLine="708"/>
        <w:jc w:val="both"/>
        <w:rPr>
          <w:lang w:val="en-US"/>
        </w:rPr>
      </w:pPr>
      <w:r>
        <w:rPr>
          <w:lang w:val="en-US"/>
        </w:rPr>
        <w:t>199.</w:t>
      </w:r>
      <w:r w:rsidRPr="00D82CB4">
        <w:rPr>
          <w:lang w:val="en-US"/>
        </w:rPr>
        <w:t xml:space="preserve"> </w:t>
      </w:r>
      <w:r>
        <w:rPr>
          <w:lang w:val="de-DE"/>
        </w:rPr>
        <w:t>Lotthammer K</w:t>
      </w:r>
      <w:r w:rsidRPr="00D82CB4">
        <w:rPr>
          <w:lang w:val="en-US"/>
        </w:rPr>
        <w:t>.</w:t>
      </w:r>
      <w:r>
        <w:rPr>
          <w:lang w:val="de-DE"/>
        </w:rPr>
        <w:t>H</w:t>
      </w:r>
      <w:r w:rsidRPr="00D82CB4">
        <w:rPr>
          <w:lang w:val="en-US"/>
        </w:rPr>
        <w:t xml:space="preserve">. </w:t>
      </w:r>
      <w:r>
        <w:rPr>
          <w:lang w:val="de-DE"/>
        </w:rPr>
        <w:t>Vergleichende Untersushungen uber den verlauf der Gebalte an Mineralstoffen</w:t>
      </w:r>
      <w:r w:rsidRPr="00D82CB4">
        <w:rPr>
          <w:lang w:val="en-US"/>
        </w:rPr>
        <w:t xml:space="preserve">, </w:t>
      </w:r>
      <w:r>
        <w:rPr>
          <w:lang w:val="de-DE"/>
        </w:rPr>
        <w:t>stoffweshsel</w:t>
      </w:r>
      <w:r w:rsidRPr="00D82CB4">
        <w:rPr>
          <w:lang w:val="en-US"/>
        </w:rPr>
        <w:t>-</w:t>
      </w:r>
      <w:r>
        <w:rPr>
          <w:lang w:val="de-DE"/>
        </w:rPr>
        <w:t>metaboliten</w:t>
      </w:r>
      <w:r w:rsidRPr="00D82CB4">
        <w:rPr>
          <w:lang w:val="en-US"/>
        </w:rPr>
        <w:t xml:space="preserve">, </w:t>
      </w:r>
      <w:r>
        <w:rPr>
          <w:lang w:val="de-DE"/>
        </w:rPr>
        <w:t>Enzimen und Hormonen in Blutserum ante Partum bei Milchkunen mit und ohre spatere Retentio Secundinarum</w:t>
      </w:r>
      <w:r w:rsidRPr="00D82CB4">
        <w:rPr>
          <w:lang w:val="en-US"/>
        </w:rPr>
        <w:t xml:space="preserve"> // </w:t>
      </w:r>
      <w:r>
        <w:rPr>
          <w:lang w:val="de-DE"/>
        </w:rPr>
        <w:t>Dt</w:t>
      </w:r>
      <w:r w:rsidRPr="00D82CB4">
        <w:rPr>
          <w:lang w:val="en-US"/>
        </w:rPr>
        <w:t xml:space="preserve">. </w:t>
      </w:r>
      <w:r>
        <w:rPr>
          <w:lang w:val="en-US"/>
        </w:rPr>
        <w:t>Tierarztl</w:t>
      </w:r>
      <w:r w:rsidRPr="00D82CB4">
        <w:rPr>
          <w:lang w:val="en-US"/>
        </w:rPr>
        <w:t xml:space="preserve"> </w:t>
      </w:r>
      <w:r>
        <w:rPr>
          <w:lang w:val="en-US"/>
        </w:rPr>
        <w:t>Wschr</w:t>
      </w:r>
      <w:r w:rsidRPr="00D82CB4">
        <w:rPr>
          <w:lang w:val="en-US"/>
        </w:rPr>
        <w:t>.</w:t>
      </w:r>
      <w:r>
        <w:rPr>
          <w:lang w:val="en-US"/>
        </w:rPr>
        <w:t xml:space="preserve"> </w:t>
      </w:r>
      <w:r w:rsidRPr="00D82CB4">
        <w:rPr>
          <w:lang w:val="en-US"/>
        </w:rPr>
        <w:t>-</w:t>
      </w:r>
      <w:r>
        <w:rPr>
          <w:lang w:val="en-US"/>
        </w:rPr>
        <w:t xml:space="preserve"> </w:t>
      </w:r>
      <w:r w:rsidRPr="00D82CB4">
        <w:rPr>
          <w:lang w:val="en-US"/>
        </w:rPr>
        <w:t>1983.</w:t>
      </w:r>
      <w:r>
        <w:rPr>
          <w:lang w:val="en-US"/>
        </w:rPr>
        <w:t xml:space="preserve"> </w:t>
      </w:r>
      <w:r w:rsidRPr="00D82CB4">
        <w:rPr>
          <w:lang w:val="en-US"/>
        </w:rPr>
        <w:t>-</w:t>
      </w:r>
      <w:r>
        <w:rPr>
          <w:lang w:val="en-US"/>
        </w:rPr>
        <w:t xml:space="preserve"> Vol.</w:t>
      </w:r>
      <w:r w:rsidRPr="00D82CB4">
        <w:rPr>
          <w:lang w:val="en-US"/>
        </w:rPr>
        <w:t>90,</w:t>
      </w:r>
      <w:r>
        <w:rPr>
          <w:lang w:val="en-US"/>
        </w:rPr>
        <w:t xml:space="preserve"> </w:t>
      </w:r>
      <w:r>
        <w:rPr>
          <w:rFonts w:ascii="Times New Roman" w:hAnsi="Times New Roman" w:cs="Times New Roman"/>
          <w:lang w:val="en-US"/>
        </w:rPr>
        <w:t>№</w:t>
      </w:r>
      <w:r>
        <w:rPr>
          <w:lang w:val="en-US"/>
        </w:rPr>
        <w:t xml:space="preserve"> </w:t>
      </w:r>
      <w:r w:rsidRPr="00D82CB4">
        <w:rPr>
          <w:lang w:val="en-US"/>
        </w:rPr>
        <w:t>10.</w:t>
      </w:r>
      <w:r>
        <w:rPr>
          <w:lang w:val="en-US"/>
        </w:rPr>
        <w:t xml:space="preserve"> </w:t>
      </w:r>
      <w:r w:rsidRPr="00D82CB4">
        <w:rPr>
          <w:lang w:val="en-US"/>
        </w:rPr>
        <w:t>-</w:t>
      </w:r>
      <w:r>
        <w:rPr>
          <w:lang w:val="en-US"/>
        </w:rPr>
        <w:t xml:space="preserve"> P. </w:t>
      </w:r>
      <w:r w:rsidRPr="00D82CB4">
        <w:rPr>
          <w:lang w:val="en-US"/>
        </w:rPr>
        <w:t>427-429.</w:t>
      </w:r>
    </w:p>
    <w:p w:rsidR="00D82CB4" w:rsidRDefault="00D82CB4" w:rsidP="00D82CB4">
      <w:pPr>
        <w:pStyle w:val="affffffff1"/>
        <w:spacing w:line="360" w:lineRule="auto"/>
        <w:ind w:right="26" w:firstLine="708"/>
        <w:jc w:val="both"/>
        <w:rPr>
          <w:lang w:val="en-US"/>
        </w:rPr>
      </w:pPr>
      <w:r>
        <w:rPr>
          <w:lang w:val="en-US"/>
        </w:rPr>
        <w:t>200.</w:t>
      </w:r>
      <w:r w:rsidRPr="00D82CB4">
        <w:rPr>
          <w:lang w:val="en-US"/>
        </w:rPr>
        <w:t xml:space="preserve"> </w:t>
      </w:r>
      <w:r>
        <w:rPr>
          <w:lang w:val="en-US"/>
        </w:rPr>
        <w:t>Plumethason</w:t>
      </w:r>
      <w:r w:rsidRPr="00D82CB4">
        <w:rPr>
          <w:lang w:val="en-US"/>
        </w:rPr>
        <w:t xml:space="preserve"> – </w:t>
      </w:r>
      <w:r>
        <w:rPr>
          <w:lang w:val="en-US"/>
        </w:rPr>
        <w:t>induced</w:t>
      </w:r>
      <w:r w:rsidRPr="00D82CB4">
        <w:rPr>
          <w:lang w:val="en-US"/>
        </w:rPr>
        <w:t xml:space="preserve"> </w:t>
      </w:r>
      <w:r>
        <w:rPr>
          <w:lang w:val="en-US"/>
        </w:rPr>
        <w:t>calving</w:t>
      </w:r>
      <w:r w:rsidRPr="00D82CB4">
        <w:rPr>
          <w:lang w:val="en-US"/>
        </w:rPr>
        <w:t xml:space="preserve"> </w:t>
      </w:r>
      <w:r>
        <w:rPr>
          <w:lang w:val="en-US"/>
        </w:rPr>
        <w:t>is</w:t>
      </w:r>
      <w:r w:rsidRPr="00D82CB4">
        <w:rPr>
          <w:lang w:val="en-US"/>
        </w:rPr>
        <w:t xml:space="preserve"> </w:t>
      </w:r>
      <w:r>
        <w:rPr>
          <w:lang w:val="en-US"/>
        </w:rPr>
        <w:t>preceded</w:t>
      </w:r>
      <w:r w:rsidRPr="00D82CB4">
        <w:rPr>
          <w:lang w:val="en-US"/>
        </w:rPr>
        <w:t xml:space="preserve"> </w:t>
      </w:r>
      <w:r>
        <w:rPr>
          <w:lang w:val="en-US"/>
        </w:rPr>
        <w:t>by</w:t>
      </w:r>
      <w:r w:rsidRPr="00D82CB4">
        <w:rPr>
          <w:lang w:val="en-US"/>
        </w:rPr>
        <w:t xml:space="preserve"> </w:t>
      </w:r>
      <w:r>
        <w:rPr>
          <w:lang w:val="en-US"/>
        </w:rPr>
        <w:t>a</w:t>
      </w:r>
      <w:r w:rsidRPr="00D82CB4">
        <w:rPr>
          <w:lang w:val="en-US"/>
        </w:rPr>
        <w:t xml:space="preserve"> </w:t>
      </w:r>
      <w:r>
        <w:rPr>
          <w:lang w:val="en-US"/>
        </w:rPr>
        <w:t>period</w:t>
      </w:r>
      <w:r w:rsidRPr="00D82CB4">
        <w:rPr>
          <w:lang w:val="en-US"/>
        </w:rPr>
        <w:t xml:space="preserve"> </w:t>
      </w:r>
      <w:r>
        <w:rPr>
          <w:lang w:val="en-US"/>
        </w:rPr>
        <w:t>of</w:t>
      </w:r>
      <w:r w:rsidRPr="00D82CB4">
        <w:rPr>
          <w:lang w:val="en-US"/>
        </w:rPr>
        <w:t xml:space="preserve"> </w:t>
      </w:r>
      <w:r>
        <w:rPr>
          <w:lang w:val="en-US"/>
        </w:rPr>
        <w:t>myometrial</w:t>
      </w:r>
      <w:r w:rsidRPr="00D82CB4">
        <w:rPr>
          <w:lang w:val="en-US"/>
        </w:rPr>
        <w:t xml:space="preserve"> </w:t>
      </w:r>
      <w:r>
        <w:rPr>
          <w:lang w:val="en-US"/>
        </w:rPr>
        <w:t>inhibition</w:t>
      </w:r>
      <w:r w:rsidRPr="00D82CB4">
        <w:rPr>
          <w:lang w:val="en-US"/>
        </w:rPr>
        <w:t xml:space="preserve"> </w:t>
      </w:r>
      <w:r>
        <w:rPr>
          <w:lang w:val="en-US"/>
        </w:rPr>
        <w:t>during</w:t>
      </w:r>
      <w:r w:rsidRPr="00D82CB4">
        <w:rPr>
          <w:lang w:val="en-US"/>
        </w:rPr>
        <w:t xml:space="preserve"> </w:t>
      </w:r>
      <w:r>
        <w:rPr>
          <w:lang w:val="en-US"/>
        </w:rPr>
        <w:t>luteolysis</w:t>
      </w:r>
      <w:r w:rsidRPr="00D82CB4">
        <w:rPr>
          <w:lang w:val="en-US"/>
        </w:rPr>
        <w:t xml:space="preserve"> / </w:t>
      </w:r>
      <w:r>
        <w:rPr>
          <w:lang w:val="en-US"/>
        </w:rPr>
        <w:t>B</w:t>
      </w:r>
      <w:r w:rsidRPr="00D82CB4">
        <w:rPr>
          <w:lang w:val="en-US"/>
        </w:rPr>
        <w:t>.</w:t>
      </w:r>
      <w:r>
        <w:rPr>
          <w:lang w:val="en-US"/>
        </w:rPr>
        <w:t>P</w:t>
      </w:r>
      <w:r w:rsidRPr="00D82CB4">
        <w:rPr>
          <w:lang w:val="en-US"/>
        </w:rPr>
        <w:t>.</w:t>
      </w:r>
      <w:r>
        <w:rPr>
          <w:lang w:val="en-US"/>
        </w:rPr>
        <w:t xml:space="preserve"> M</w:t>
      </w:r>
      <w:r w:rsidRPr="00D82CB4">
        <w:rPr>
          <w:lang w:val="en-US"/>
        </w:rPr>
        <w:t>.</w:t>
      </w:r>
      <w:r>
        <w:rPr>
          <w:lang w:val="en-US"/>
        </w:rPr>
        <w:t>Janszen</w:t>
      </w:r>
      <w:r w:rsidRPr="00D82CB4">
        <w:rPr>
          <w:lang w:val="en-US"/>
        </w:rPr>
        <w:t xml:space="preserve">, </w:t>
      </w:r>
      <w:r>
        <w:rPr>
          <w:lang w:val="en-US"/>
        </w:rPr>
        <w:t>H</w:t>
      </w:r>
      <w:r w:rsidRPr="00D82CB4">
        <w:rPr>
          <w:lang w:val="en-US"/>
        </w:rPr>
        <w:t>.</w:t>
      </w:r>
      <w:r>
        <w:rPr>
          <w:lang w:val="en-US"/>
        </w:rPr>
        <w:t xml:space="preserve"> Knijn</w:t>
      </w:r>
      <w:r w:rsidRPr="00D82CB4">
        <w:rPr>
          <w:lang w:val="en-US"/>
        </w:rPr>
        <w:t xml:space="preserve">, </w:t>
      </w:r>
      <w:r>
        <w:rPr>
          <w:lang w:val="en-US"/>
        </w:rPr>
        <w:t>G</w:t>
      </w:r>
      <w:r w:rsidRPr="00D82CB4">
        <w:rPr>
          <w:lang w:val="en-US"/>
        </w:rPr>
        <w:t>.</w:t>
      </w:r>
      <w:r>
        <w:rPr>
          <w:lang w:val="en-US"/>
        </w:rPr>
        <w:t>C</w:t>
      </w:r>
      <w:r w:rsidRPr="00D82CB4">
        <w:rPr>
          <w:lang w:val="en-US"/>
        </w:rPr>
        <w:t>.</w:t>
      </w:r>
      <w:r>
        <w:rPr>
          <w:lang w:val="en-US"/>
        </w:rPr>
        <w:t xml:space="preserve"> Weyden</w:t>
      </w:r>
      <w:r w:rsidRPr="00D82CB4">
        <w:rPr>
          <w:lang w:val="en-US"/>
        </w:rPr>
        <w:t xml:space="preserve"> </w:t>
      </w:r>
      <w:r>
        <w:rPr>
          <w:lang w:val="en-US"/>
        </w:rPr>
        <w:t>van</w:t>
      </w:r>
      <w:r w:rsidRPr="00D82CB4">
        <w:rPr>
          <w:lang w:val="en-US"/>
        </w:rPr>
        <w:t xml:space="preserve"> </w:t>
      </w:r>
      <w:r>
        <w:rPr>
          <w:lang w:val="en-US"/>
        </w:rPr>
        <w:t>der</w:t>
      </w:r>
      <w:r w:rsidRPr="00D82CB4">
        <w:rPr>
          <w:lang w:val="en-US"/>
        </w:rPr>
        <w:t xml:space="preserve"> </w:t>
      </w:r>
      <w:r>
        <w:rPr>
          <w:lang w:val="en-US"/>
        </w:rPr>
        <w:t>e</w:t>
      </w:r>
      <w:r w:rsidRPr="00D82CB4">
        <w:rPr>
          <w:lang w:val="en-US"/>
        </w:rPr>
        <w:t>.</w:t>
      </w:r>
      <w:r>
        <w:rPr>
          <w:lang w:val="en-US"/>
        </w:rPr>
        <w:t>a</w:t>
      </w:r>
      <w:r w:rsidRPr="00D82CB4">
        <w:rPr>
          <w:lang w:val="en-US"/>
        </w:rPr>
        <w:t xml:space="preserve">. // </w:t>
      </w:r>
      <w:r>
        <w:rPr>
          <w:lang w:val="en-US"/>
        </w:rPr>
        <w:t>Biol</w:t>
      </w:r>
      <w:r w:rsidRPr="00D82CB4">
        <w:rPr>
          <w:lang w:val="en-US"/>
        </w:rPr>
        <w:t xml:space="preserve">. </w:t>
      </w:r>
      <w:r>
        <w:rPr>
          <w:lang w:val="nl-NL"/>
        </w:rPr>
        <w:t xml:space="preserve">Reprod. 1990. - Vol.43, </w:t>
      </w:r>
      <w:r>
        <w:rPr>
          <w:rFonts w:ascii="Times New Roman" w:hAnsi="Times New Roman" w:cs="Times New Roman"/>
          <w:lang w:val="en-US"/>
        </w:rPr>
        <w:t>№</w:t>
      </w:r>
      <w:r>
        <w:rPr>
          <w:lang w:val="nl-NL"/>
        </w:rPr>
        <w:t xml:space="preserve"> 3. </w:t>
      </w:r>
      <w:r>
        <w:rPr>
          <w:lang w:val="en-US"/>
        </w:rPr>
        <w:t>-</w:t>
      </w:r>
      <w:r>
        <w:rPr>
          <w:lang w:val="nl-NL"/>
        </w:rPr>
        <w:t xml:space="preserve"> P. 466</w:t>
      </w:r>
      <w:r>
        <w:rPr>
          <w:lang w:val="en-US"/>
        </w:rPr>
        <w:t>-</w:t>
      </w:r>
      <w:r>
        <w:rPr>
          <w:lang w:val="nl-NL"/>
        </w:rPr>
        <w:t>471</w:t>
      </w:r>
      <w:r>
        <w:rPr>
          <w:lang w:val="en-US"/>
        </w:rPr>
        <w:t>.</w:t>
      </w:r>
    </w:p>
    <w:p w:rsidR="00D82CB4" w:rsidRPr="00D82CB4" w:rsidRDefault="00D82CB4" w:rsidP="00D82CB4">
      <w:pPr>
        <w:pStyle w:val="affffffff1"/>
        <w:spacing w:line="360" w:lineRule="auto"/>
        <w:ind w:right="26" w:firstLine="708"/>
        <w:jc w:val="both"/>
        <w:rPr>
          <w:lang w:val="en-US"/>
        </w:rPr>
      </w:pPr>
      <w:r>
        <w:rPr>
          <w:lang w:val="en-US"/>
        </w:rPr>
        <w:t xml:space="preserve">201. </w:t>
      </w:r>
      <w:r>
        <w:rPr>
          <w:lang w:val="de-DE"/>
        </w:rPr>
        <w:t>Stolla R., Sermid G. Auswirkungen naturlieher und synthetischer PGFsub(2</w:t>
      </w:r>
      <w:r>
        <w:rPr>
          <w:lang w:val="en-US"/>
        </w:rPr>
        <w:sym w:font="Symbol" w:char="0061"/>
      </w:r>
      <w:r>
        <w:rPr>
          <w:lang w:val="de-DE"/>
        </w:rPr>
        <w:t xml:space="preserve">)-Praparate auf die Veteruskontraktillitat des Rindes // Berl. </w:t>
      </w:r>
      <w:r>
        <w:rPr>
          <w:lang w:val="es-ES_tradnl"/>
        </w:rPr>
        <w:t xml:space="preserve">U Munch. Tierarzt. </w:t>
      </w:r>
      <w:r>
        <w:rPr>
          <w:lang w:val="pl-PL"/>
        </w:rPr>
        <w:t>Wschr. - 1990. - Jg.103, H.6. - S. 198-202.</w:t>
      </w:r>
    </w:p>
    <w:p w:rsidR="00D82CB4" w:rsidRDefault="00D82CB4" w:rsidP="00D82CB4">
      <w:pPr>
        <w:pStyle w:val="affffffff1"/>
        <w:spacing w:line="360" w:lineRule="auto"/>
        <w:ind w:right="26" w:firstLine="708"/>
        <w:jc w:val="both"/>
        <w:rPr>
          <w:lang w:val="en-US"/>
        </w:rPr>
      </w:pPr>
      <w:r>
        <w:rPr>
          <w:lang w:val="en-US"/>
        </w:rPr>
        <w:t xml:space="preserve">202. </w:t>
      </w:r>
      <w:r w:rsidRPr="00D82CB4">
        <w:rPr>
          <w:lang w:val="en-US"/>
        </w:rPr>
        <w:t>Seals R</w:t>
      </w:r>
      <w:r>
        <w:rPr>
          <w:lang w:val="en-US"/>
        </w:rPr>
        <w:t>.</w:t>
      </w:r>
      <w:r w:rsidRPr="00D82CB4">
        <w:rPr>
          <w:lang w:val="en-US"/>
        </w:rPr>
        <w:t>C</w:t>
      </w:r>
      <w:r>
        <w:rPr>
          <w:lang w:val="en-US"/>
        </w:rPr>
        <w:t>.</w:t>
      </w:r>
      <w:r w:rsidRPr="00D82CB4">
        <w:rPr>
          <w:lang w:val="en-US"/>
        </w:rPr>
        <w:t>, Matamoros I</w:t>
      </w:r>
      <w:r>
        <w:rPr>
          <w:lang w:val="en-US"/>
        </w:rPr>
        <w:t>.</w:t>
      </w:r>
      <w:r w:rsidRPr="00D82CB4">
        <w:rPr>
          <w:lang w:val="en-US"/>
        </w:rPr>
        <w:t>, Lewis G</w:t>
      </w:r>
      <w:r>
        <w:rPr>
          <w:lang w:val="en-US"/>
        </w:rPr>
        <w:t>.</w:t>
      </w:r>
      <w:r w:rsidRPr="00D82CB4">
        <w:rPr>
          <w:lang w:val="en-US"/>
        </w:rPr>
        <w:t>S</w:t>
      </w:r>
      <w:r>
        <w:rPr>
          <w:lang w:val="en-US"/>
        </w:rPr>
        <w:t>.</w:t>
      </w:r>
      <w:r w:rsidRPr="00D82CB4">
        <w:rPr>
          <w:lang w:val="en-US"/>
        </w:rPr>
        <w:t xml:space="preserve"> Relationship between postpartum changes in 13, 14-dihydro-15-keto-PGF</w:t>
      </w:r>
      <w:r w:rsidRPr="00D82CB4">
        <w:rPr>
          <w:vertAlign w:val="subscript"/>
          <w:lang w:val="en-US"/>
        </w:rPr>
        <w:t>2</w:t>
      </w:r>
      <w:r>
        <w:rPr>
          <w:rStyle w:val="entity"/>
          <w:vertAlign w:val="subscript"/>
        </w:rPr>
        <w:t>α</w:t>
      </w:r>
      <w:r w:rsidRPr="00D82CB4">
        <w:rPr>
          <w:vertAlign w:val="subscript"/>
          <w:lang w:val="en-US"/>
        </w:rPr>
        <w:t xml:space="preserve"> </w:t>
      </w:r>
      <w:r w:rsidRPr="00D82CB4">
        <w:rPr>
          <w:lang w:val="en-US"/>
        </w:rPr>
        <w:t>concentrations in Holstein cows and their susceptibility to endometritis</w:t>
      </w:r>
      <w:r>
        <w:rPr>
          <w:lang w:val="en-US"/>
        </w:rPr>
        <w:t xml:space="preserve"> // </w:t>
      </w:r>
      <w:r w:rsidRPr="00D82CB4">
        <w:rPr>
          <w:lang w:val="en-US"/>
        </w:rPr>
        <w:t>J</w:t>
      </w:r>
      <w:r>
        <w:rPr>
          <w:lang w:val="en-US"/>
        </w:rPr>
        <w:t>.</w:t>
      </w:r>
      <w:r w:rsidRPr="00D82CB4">
        <w:rPr>
          <w:lang w:val="en-US"/>
        </w:rPr>
        <w:t xml:space="preserve"> Anim</w:t>
      </w:r>
      <w:r>
        <w:rPr>
          <w:lang w:val="en-US"/>
        </w:rPr>
        <w:t>.</w:t>
      </w:r>
      <w:r w:rsidRPr="00D82CB4">
        <w:rPr>
          <w:lang w:val="en-US"/>
        </w:rPr>
        <w:t xml:space="preserve"> Sci</w:t>
      </w:r>
      <w:r>
        <w:rPr>
          <w:lang w:val="en-US"/>
        </w:rPr>
        <w:t>. -</w:t>
      </w:r>
      <w:r w:rsidRPr="00D82CB4">
        <w:rPr>
          <w:lang w:val="en-US"/>
        </w:rPr>
        <w:t xml:space="preserve"> 2002</w:t>
      </w:r>
      <w:r>
        <w:rPr>
          <w:lang w:val="en-US"/>
        </w:rPr>
        <w:t>.</w:t>
      </w:r>
      <w:r w:rsidRPr="00D82CB4">
        <w:rPr>
          <w:lang w:val="en-US"/>
        </w:rPr>
        <w:t xml:space="preserve"> </w:t>
      </w:r>
      <w:r>
        <w:rPr>
          <w:lang w:val="en-US"/>
        </w:rPr>
        <w:t xml:space="preserve">- </w:t>
      </w:r>
      <w:r>
        <w:rPr>
          <w:rFonts w:ascii="Times New Roman" w:hAnsi="Times New Roman" w:cs="Times New Roman"/>
          <w:lang w:val="en-US"/>
        </w:rPr>
        <w:t>№</w:t>
      </w:r>
      <w:r>
        <w:rPr>
          <w:lang w:val="en-US"/>
        </w:rPr>
        <w:t xml:space="preserve"> </w:t>
      </w:r>
      <w:r w:rsidRPr="00D82CB4">
        <w:rPr>
          <w:lang w:val="en-US"/>
        </w:rPr>
        <w:t>80</w:t>
      </w:r>
      <w:r>
        <w:rPr>
          <w:lang w:val="en-US"/>
        </w:rPr>
        <w:t xml:space="preserve">. - P. </w:t>
      </w:r>
      <w:r w:rsidRPr="00D82CB4">
        <w:rPr>
          <w:lang w:val="en-US"/>
        </w:rPr>
        <w:t>1068-1073.</w:t>
      </w:r>
    </w:p>
    <w:p w:rsidR="00D82CB4" w:rsidRDefault="00D82CB4" w:rsidP="00D82CB4">
      <w:pPr>
        <w:pStyle w:val="affffffff1"/>
        <w:spacing w:line="360" w:lineRule="auto"/>
        <w:ind w:right="26" w:firstLine="708"/>
        <w:jc w:val="both"/>
        <w:rPr>
          <w:lang w:val="en-US"/>
        </w:rPr>
      </w:pPr>
      <w:r>
        <w:rPr>
          <w:lang w:val="en-US"/>
        </w:rPr>
        <w:t>203.</w:t>
      </w:r>
      <w:r w:rsidRPr="00D82CB4">
        <w:rPr>
          <w:lang w:val="en-US"/>
        </w:rPr>
        <w:t xml:space="preserve"> Seals R</w:t>
      </w:r>
      <w:r>
        <w:rPr>
          <w:lang w:val="en-US"/>
        </w:rPr>
        <w:t>.</w:t>
      </w:r>
      <w:r w:rsidRPr="00D82CB4">
        <w:rPr>
          <w:lang w:val="en-US"/>
        </w:rPr>
        <w:t>C</w:t>
      </w:r>
      <w:r>
        <w:rPr>
          <w:lang w:val="en-US"/>
        </w:rPr>
        <w:t>.</w:t>
      </w:r>
      <w:r w:rsidRPr="00D82CB4">
        <w:rPr>
          <w:lang w:val="en-US"/>
        </w:rPr>
        <w:t>, Wulster-Radcliffe M</w:t>
      </w:r>
      <w:r>
        <w:rPr>
          <w:lang w:val="en-US"/>
        </w:rPr>
        <w:t>.</w:t>
      </w:r>
      <w:r w:rsidRPr="00D82CB4">
        <w:rPr>
          <w:lang w:val="en-US"/>
        </w:rPr>
        <w:t>C</w:t>
      </w:r>
      <w:r>
        <w:rPr>
          <w:lang w:val="en-US"/>
        </w:rPr>
        <w:t>.</w:t>
      </w:r>
      <w:r w:rsidRPr="00D82CB4">
        <w:rPr>
          <w:lang w:val="en-US"/>
        </w:rPr>
        <w:t>, Lewis G</w:t>
      </w:r>
      <w:r>
        <w:rPr>
          <w:lang w:val="en-US"/>
        </w:rPr>
        <w:t>.</w:t>
      </w:r>
      <w:r w:rsidRPr="00D82CB4">
        <w:rPr>
          <w:lang w:val="en-US"/>
        </w:rPr>
        <w:t>S</w:t>
      </w:r>
      <w:r>
        <w:rPr>
          <w:lang w:val="en-US"/>
        </w:rPr>
        <w:t>.</w:t>
      </w:r>
      <w:r w:rsidRPr="00D82CB4">
        <w:rPr>
          <w:lang w:val="en-US"/>
        </w:rPr>
        <w:t xml:space="preserve"> Modulation of the uterine response to infectious bacteria in postpartum ewes.</w:t>
      </w:r>
      <w:r>
        <w:rPr>
          <w:lang w:val="en-US"/>
        </w:rPr>
        <w:t xml:space="preserve"> // </w:t>
      </w:r>
      <w:r w:rsidRPr="00D82CB4">
        <w:rPr>
          <w:lang w:val="en-US"/>
        </w:rPr>
        <w:t>Am</w:t>
      </w:r>
      <w:r>
        <w:rPr>
          <w:lang w:val="en-US"/>
        </w:rPr>
        <w:t>.</w:t>
      </w:r>
      <w:r w:rsidRPr="00D82CB4">
        <w:rPr>
          <w:lang w:val="en-US"/>
        </w:rPr>
        <w:t xml:space="preserve"> J</w:t>
      </w:r>
      <w:r>
        <w:rPr>
          <w:lang w:val="en-US"/>
        </w:rPr>
        <w:t>.</w:t>
      </w:r>
      <w:r w:rsidRPr="00D82CB4">
        <w:rPr>
          <w:lang w:val="en-US"/>
        </w:rPr>
        <w:t xml:space="preserve"> Reprod</w:t>
      </w:r>
      <w:r>
        <w:rPr>
          <w:lang w:val="en-US"/>
        </w:rPr>
        <w:t>.</w:t>
      </w:r>
      <w:r w:rsidRPr="00D82CB4">
        <w:rPr>
          <w:lang w:val="en-US"/>
        </w:rPr>
        <w:t xml:space="preserve"> Immunol</w:t>
      </w:r>
      <w:r>
        <w:rPr>
          <w:lang w:val="en-US"/>
        </w:rPr>
        <w:t>.</w:t>
      </w:r>
      <w:r w:rsidRPr="00D82CB4">
        <w:rPr>
          <w:lang w:val="en-US"/>
        </w:rPr>
        <w:t xml:space="preserve"> </w:t>
      </w:r>
      <w:r>
        <w:rPr>
          <w:lang w:val="en-US"/>
        </w:rPr>
        <w:t xml:space="preserve">- </w:t>
      </w:r>
      <w:r w:rsidRPr="00D82CB4">
        <w:rPr>
          <w:lang w:val="en-US"/>
        </w:rPr>
        <w:t>2002</w:t>
      </w:r>
      <w:r>
        <w:rPr>
          <w:lang w:val="en-US"/>
        </w:rPr>
        <w:t>.</w:t>
      </w:r>
      <w:r w:rsidRPr="00D82CB4">
        <w:rPr>
          <w:lang w:val="en-US"/>
        </w:rPr>
        <w:t xml:space="preserve"> </w:t>
      </w:r>
      <w:r>
        <w:rPr>
          <w:lang w:val="en-US"/>
        </w:rPr>
        <w:t xml:space="preserve">- </w:t>
      </w:r>
      <w:r>
        <w:rPr>
          <w:rFonts w:ascii="Times New Roman" w:hAnsi="Times New Roman" w:cs="Times New Roman"/>
          <w:lang w:val="en-US"/>
        </w:rPr>
        <w:t>№</w:t>
      </w:r>
      <w:r>
        <w:rPr>
          <w:lang w:val="en-US"/>
        </w:rPr>
        <w:t xml:space="preserve"> </w:t>
      </w:r>
      <w:r w:rsidRPr="00D82CB4">
        <w:rPr>
          <w:lang w:val="en-US"/>
        </w:rPr>
        <w:t>47</w:t>
      </w:r>
      <w:r>
        <w:rPr>
          <w:lang w:val="en-US"/>
        </w:rPr>
        <w:t xml:space="preserve">. - P. </w:t>
      </w:r>
      <w:r w:rsidRPr="00D82CB4">
        <w:rPr>
          <w:lang w:val="en-US"/>
        </w:rPr>
        <w:t>57</w:t>
      </w:r>
      <w:r>
        <w:rPr>
          <w:lang w:val="en-US"/>
        </w:rPr>
        <w:t>-</w:t>
      </w:r>
      <w:r w:rsidRPr="00D82CB4">
        <w:rPr>
          <w:lang w:val="en-US"/>
        </w:rPr>
        <w:t>63.</w:t>
      </w:r>
    </w:p>
    <w:p w:rsidR="00D82CB4" w:rsidRDefault="00D82CB4" w:rsidP="00D82CB4">
      <w:pPr>
        <w:pStyle w:val="affffffff1"/>
        <w:spacing w:line="360" w:lineRule="auto"/>
        <w:ind w:right="26" w:firstLine="708"/>
        <w:jc w:val="both"/>
        <w:rPr>
          <w:lang w:val="en-US"/>
        </w:rPr>
      </w:pPr>
      <w:r>
        <w:rPr>
          <w:lang w:val="en-US"/>
        </w:rPr>
        <w:t xml:space="preserve">204. </w:t>
      </w:r>
      <w:r w:rsidRPr="00D82CB4">
        <w:rPr>
          <w:lang w:val="en-US"/>
        </w:rPr>
        <w:t>Lewis G</w:t>
      </w:r>
      <w:r>
        <w:rPr>
          <w:lang w:val="en-US"/>
        </w:rPr>
        <w:t>.</w:t>
      </w:r>
      <w:r w:rsidRPr="00D82CB4">
        <w:rPr>
          <w:lang w:val="en-US"/>
        </w:rPr>
        <w:t>S</w:t>
      </w:r>
      <w:r>
        <w:rPr>
          <w:lang w:val="en-US"/>
        </w:rPr>
        <w:t>.</w:t>
      </w:r>
      <w:r w:rsidRPr="00D82CB4">
        <w:rPr>
          <w:lang w:val="en-US"/>
        </w:rPr>
        <w:t xml:space="preserve"> Role of ovarian progesterone and potential role of prostaglandin F</w:t>
      </w:r>
      <w:r w:rsidRPr="00D82CB4">
        <w:rPr>
          <w:vertAlign w:val="subscript"/>
          <w:lang w:val="en-US"/>
        </w:rPr>
        <w:t>2</w:t>
      </w:r>
      <w:r>
        <w:rPr>
          <w:rStyle w:val="entity"/>
          <w:vertAlign w:val="subscript"/>
        </w:rPr>
        <w:t>α</w:t>
      </w:r>
      <w:r w:rsidRPr="00D82CB4">
        <w:rPr>
          <w:vertAlign w:val="subscript"/>
          <w:lang w:val="en-US"/>
        </w:rPr>
        <w:t xml:space="preserve"> </w:t>
      </w:r>
      <w:r w:rsidRPr="00D82CB4">
        <w:rPr>
          <w:lang w:val="en-US"/>
        </w:rPr>
        <w:t>and prostaglandin E</w:t>
      </w:r>
      <w:r w:rsidRPr="00D82CB4">
        <w:rPr>
          <w:vertAlign w:val="subscript"/>
          <w:lang w:val="en-US"/>
        </w:rPr>
        <w:t xml:space="preserve">2 </w:t>
      </w:r>
      <w:r w:rsidRPr="00D82CB4">
        <w:rPr>
          <w:lang w:val="en-US"/>
        </w:rPr>
        <w:t>in modulating the uterine response to infectious bacteria in postpartum ewes</w:t>
      </w:r>
      <w:r>
        <w:rPr>
          <w:lang w:val="en-US"/>
        </w:rPr>
        <w:t xml:space="preserve"> // </w:t>
      </w:r>
      <w:r w:rsidRPr="00D82CB4">
        <w:rPr>
          <w:lang w:val="en-US"/>
        </w:rPr>
        <w:t>J</w:t>
      </w:r>
      <w:r>
        <w:rPr>
          <w:lang w:val="en-US"/>
        </w:rPr>
        <w:t>.</w:t>
      </w:r>
      <w:r w:rsidRPr="00D82CB4">
        <w:rPr>
          <w:lang w:val="en-US"/>
        </w:rPr>
        <w:t xml:space="preserve"> Anim</w:t>
      </w:r>
      <w:r>
        <w:rPr>
          <w:lang w:val="en-US"/>
        </w:rPr>
        <w:t>.</w:t>
      </w:r>
      <w:r w:rsidRPr="00D82CB4">
        <w:rPr>
          <w:lang w:val="en-US"/>
        </w:rPr>
        <w:t xml:space="preserve"> Sci</w:t>
      </w:r>
      <w:r>
        <w:rPr>
          <w:lang w:val="en-US"/>
        </w:rPr>
        <w:t>.</w:t>
      </w:r>
      <w:r w:rsidRPr="00D82CB4">
        <w:rPr>
          <w:lang w:val="en-US"/>
        </w:rPr>
        <w:t xml:space="preserve"> </w:t>
      </w:r>
      <w:r>
        <w:rPr>
          <w:lang w:val="en-US"/>
        </w:rPr>
        <w:t xml:space="preserve">- </w:t>
      </w:r>
      <w:r w:rsidRPr="00D82CB4">
        <w:rPr>
          <w:lang w:val="en-US"/>
        </w:rPr>
        <w:t>2003</w:t>
      </w:r>
      <w:r>
        <w:rPr>
          <w:lang w:val="en-US"/>
        </w:rPr>
        <w:t xml:space="preserve">. - </w:t>
      </w:r>
      <w:r>
        <w:rPr>
          <w:rFonts w:ascii="Times New Roman" w:hAnsi="Times New Roman" w:cs="Times New Roman"/>
          <w:lang w:val="en-US"/>
        </w:rPr>
        <w:t>№</w:t>
      </w:r>
      <w:r>
        <w:rPr>
          <w:lang w:val="en-US"/>
        </w:rPr>
        <w:t xml:space="preserve"> </w:t>
      </w:r>
      <w:r w:rsidRPr="00D82CB4">
        <w:rPr>
          <w:lang w:val="en-US"/>
        </w:rPr>
        <w:t>81</w:t>
      </w:r>
      <w:r>
        <w:rPr>
          <w:lang w:val="en-US"/>
        </w:rPr>
        <w:t xml:space="preserve">. - P. </w:t>
      </w:r>
      <w:r w:rsidRPr="00D82CB4">
        <w:rPr>
          <w:lang w:val="en-US"/>
        </w:rPr>
        <w:t>285</w:t>
      </w:r>
      <w:r>
        <w:rPr>
          <w:lang w:val="en-US"/>
        </w:rPr>
        <w:t>-</w:t>
      </w:r>
      <w:r w:rsidRPr="00D82CB4">
        <w:rPr>
          <w:lang w:val="en-US"/>
        </w:rPr>
        <w:t>293.</w:t>
      </w:r>
    </w:p>
    <w:p w:rsidR="00D82CB4" w:rsidRPr="00D82CB4" w:rsidRDefault="00D82CB4" w:rsidP="00D82CB4">
      <w:pPr>
        <w:pStyle w:val="affffffff1"/>
        <w:spacing w:line="360" w:lineRule="auto"/>
        <w:ind w:right="26" w:firstLine="708"/>
        <w:jc w:val="both"/>
        <w:rPr>
          <w:lang w:val="en-US"/>
        </w:rPr>
      </w:pPr>
      <w:r>
        <w:rPr>
          <w:lang w:val="en-US"/>
        </w:rPr>
        <w:t xml:space="preserve">205. </w:t>
      </w:r>
      <w:r w:rsidRPr="00D82CB4">
        <w:rPr>
          <w:lang w:val="en-US"/>
        </w:rPr>
        <w:t>Ramadan A</w:t>
      </w:r>
      <w:r>
        <w:rPr>
          <w:lang w:val="en-US"/>
        </w:rPr>
        <w:t>.</w:t>
      </w:r>
      <w:r w:rsidRPr="00D82CB4">
        <w:rPr>
          <w:lang w:val="en-US"/>
        </w:rPr>
        <w:t>A</w:t>
      </w:r>
      <w:r>
        <w:rPr>
          <w:lang w:val="en-US"/>
        </w:rPr>
        <w:t>.</w:t>
      </w:r>
      <w:r w:rsidRPr="00D82CB4">
        <w:rPr>
          <w:lang w:val="en-US"/>
        </w:rPr>
        <w:t>, Johnson G</w:t>
      </w:r>
      <w:r>
        <w:rPr>
          <w:lang w:val="en-US"/>
        </w:rPr>
        <w:t>.</w:t>
      </w:r>
      <w:r w:rsidRPr="00D82CB4">
        <w:rPr>
          <w:lang w:val="en-US"/>
        </w:rPr>
        <w:t>L</w:t>
      </w:r>
      <w:r>
        <w:rPr>
          <w:lang w:val="en-US"/>
        </w:rPr>
        <w:t>.</w:t>
      </w:r>
      <w:r w:rsidRPr="00D82CB4">
        <w:rPr>
          <w:lang w:val="en-US"/>
        </w:rPr>
        <w:t>, Lewis G</w:t>
      </w:r>
      <w:r>
        <w:rPr>
          <w:lang w:val="en-US"/>
        </w:rPr>
        <w:t>.</w:t>
      </w:r>
      <w:r w:rsidRPr="00D82CB4">
        <w:rPr>
          <w:lang w:val="en-US"/>
        </w:rPr>
        <w:t>S</w:t>
      </w:r>
      <w:r>
        <w:rPr>
          <w:lang w:val="en-US"/>
        </w:rPr>
        <w:t>.</w:t>
      </w:r>
      <w:r w:rsidRPr="00D82CB4">
        <w:rPr>
          <w:lang w:val="en-US"/>
        </w:rPr>
        <w:t xml:space="preserve"> Regulation of uterine immune function during the estrous cycle and in response to infectious bacteria in sheep</w:t>
      </w:r>
      <w:r>
        <w:rPr>
          <w:lang w:val="en-US"/>
        </w:rPr>
        <w:t xml:space="preserve"> // </w:t>
      </w:r>
      <w:r w:rsidRPr="00D82CB4">
        <w:rPr>
          <w:lang w:val="en-US"/>
        </w:rPr>
        <w:t>J Anim</w:t>
      </w:r>
      <w:r>
        <w:rPr>
          <w:lang w:val="en-US"/>
        </w:rPr>
        <w:t>.</w:t>
      </w:r>
      <w:r w:rsidRPr="00D82CB4">
        <w:rPr>
          <w:lang w:val="en-US"/>
        </w:rPr>
        <w:t xml:space="preserve"> Sci</w:t>
      </w:r>
      <w:r>
        <w:rPr>
          <w:lang w:val="en-US"/>
        </w:rPr>
        <w:t>.</w:t>
      </w:r>
      <w:r w:rsidRPr="00D82CB4">
        <w:rPr>
          <w:lang w:val="en-US"/>
        </w:rPr>
        <w:t xml:space="preserve"> </w:t>
      </w:r>
      <w:r>
        <w:rPr>
          <w:lang w:val="en-US"/>
        </w:rPr>
        <w:t xml:space="preserve">- </w:t>
      </w:r>
      <w:r w:rsidRPr="00D82CB4">
        <w:rPr>
          <w:lang w:val="en-US"/>
        </w:rPr>
        <w:t>1997</w:t>
      </w:r>
      <w:r>
        <w:rPr>
          <w:lang w:val="en-US"/>
        </w:rPr>
        <w:t>.</w:t>
      </w:r>
      <w:r w:rsidRPr="00D82CB4">
        <w:rPr>
          <w:lang w:val="en-US"/>
        </w:rPr>
        <w:t xml:space="preserve"> </w:t>
      </w:r>
      <w:r>
        <w:rPr>
          <w:lang w:val="en-US"/>
        </w:rPr>
        <w:t xml:space="preserve">- </w:t>
      </w:r>
      <w:r>
        <w:rPr>
          <w:rFonts w:ascii="Times New Roman" w:hAnsi="Times New Roman" w:cs="Times New Roman"/>
          <w:lang w:val="en-US"/>
        </w:rPr>
        <w:t>№</w:t>
      </w:r>
      <w:r>
        <w:rPr>
          <w:lang w:val="en-US"/>
        </w:rPr>
        <w:t xml:space="preserve"> </w:t>
      </w:r>
      <w:r w:rsidRPr="00D82CB4">
        <w:rPr>
          <w:lang w:val="en-US"/>
        </w:rPr>
        <w:t>75</w:t>
      </w:r>
      <w:r>
        <w:rPr>
          <w:lang w:val="en-US"/>
        </w:rPr>
        <w:t xml:space="preserve">. - P. </w:t>
      </w:r>
      <w:r w:rsidRPr="00D82CB4">
        <w:rPr>
          <w:lang w:val="en-US"/>
        </w:rPr>
        <w:t>1621-1632.</w:t>
      </w:r>
    </w:p>
    <w:p w:rsidR="00D82CB4" w:rsidRDefault="00D82CB4" w:rsidP="00D82CB4">
      <w:pPr>
        <w:pStyle w:val="affffffff1"/>
        <w:spacing w:line="360" w:lineRule="auto"/>
        <w:ind w:right="26" w:firstLine="708"/>
        <w:jc w:val="both"/>
      </w:pPr>
      <w:r>
        <w:t xml:space="preserve">206. </w:t>
      </w:r>
      <w:r>
        <w:rPr>
          <w:rFonts w:ascii="Times New Roman" w:hAnsi="Times New Roman" w:cs="Times New Roman"/>
        </w:rPr>
        <w:t>Морфологические</w:t>
      </w:r>
      <w:r>
        <w:t xml:space="preserve"> </w:t>
      </w:r>
      <w:r>
        <w:rPr>
          <w:rFonts w:ascii="Times New Roman" w:hAnsi="Times New Roman" w:cs="Times New Roman"/>
        </w:rPr>
        <w:t>показатели</w:t>
      </w:r>
      <w:r>
        <w:t xml:space="preserve"> </w:t>
      </w:r>
      <w:r>
        <w:rPr>
          <w:rFonts w:ascii="Times New Roman" w:hAnsi="Times New Roman" w:cs="Times New Roman"/>
        </w:rPr>
        <w:t>крови</w:t>
      </w:r>
      <w:r>
        <w:t xml:space="preserve"> </w:t>
      </w:r>
      <w:r>
        <w:rPr>
          <w:rFonts w:ascii="Times New Roman" w:hAnsi="Times New Roman" w:cs="Times New Roman"/>
        </w:rPr>
        <w:t>беременных</w:t>
      </w:r>
      <w:r>
        <w:t xml:space="preserve"> </w:t>
      </w:r>
      <w:r>
        <w:rPr>
          <w:rFonts w:ascii="Times New Roman" w:hAnsi="Times New Roman" w:cs="Times New Roman"/>
        </w:rPr>
        <w:t>коров</w:t>
      </w:r>
      <w:r>
        <w:t xml:space="preserve"> </w:t>
      </w:r>
      <w:r>
        <w:rPr>
          <w:rFonts w:ascii="Times New Roman" w:hAnsi="Times New Roman" w:cs="Times New Roman"/>
        </w:rPr>
        <w:t>в</w:t>
      </w:r>
      <w:r>
        <w:t xml:space="preserve"> </w:t>
      </w:r>
      <w:r>
        <w:rPr>
          <w:rFonts w:ascii="Times New Roman" w:hAnsi="Times New Roman" w:cs="Times New Roman"/>
        </w:rPr>
        <w:t>норме</w:t>
      </w:r>
      <w:r>
        <w:t xml:space="preserve"> </w:t>
      </w:r>
      <w:r>
        <w:rPr>
          <w:rFonts w:ascii="Times New Roman" w:hAnsi="Times New Roman" w:cs="Times New Roman"/>
        </w:rPr>
        <w:t>и</w:t>
      </w:r>
      <w:r>
        <w:t xml:space="preserve"> </w:t>
      </w:r>
      <w:r>
        <w:rPr>
          <w:rFonts w:ascii="Times New Roman" w:hAnsi="Times New Roman" w:cs="Times New Roman"/>
        </w:rPr>
        <w:t>при</w:t>
      </w:r>
      <w:r>
        <w:t xml:space="preserve"> </w:t>
      </w:r>
      <w:r>
        <w:rPr>
          <w:rFonts w:ascii="Times New Roman" w:hAnsi="Times New Roman" w:cs="Times New Roman"/>
        </w:rPr>
        <w:t>акушерской</w:t>
      </w:r>
      <w:r>
        <w:t xml:space="preserve"> </w:t>
      </w:r>
      <w:r>
        <w:rPr>
          <w:rFonts w:ascii="Times New Roman" w:hAnsi="Times New Roman" w:cs="Times New Roman"/>
        </w:rPr>
        <w:t>патологии</w:t>
      </w:r>
      <w:r>
        <w:t xml:space="preserve"> / </w:t>
      </w:r>
      <w:r>
        <w:rPr>
          <w:rFonts w:ascii="Times New Roman" w:hAnsi="Times New Roman" w:cs="Times New Roman"/>
        </w:rPr>
        <w:t>Т</w:t>
      </w:r>
      <w:r>
        <w:t>.</w:t>
      </w:r>
      <w:r>
        <w:rPr>
          <w:rFonts w:ascii="Times New Roman" w:hAnsi="Times New Roman" w:cs="Times New Roman"/>
        </w:rPr>
        <w:t>А</w:t>
      </w:r>
      <w:r>
        <w:t xml:space="preserve">. </w:t>
      </w:r>
      <w:r>
        <w:rPr>
          <w:rFonts w:ascii="Times New Roman" w:hAnsi="Times New Roman" w:cs="Times New Roman"/>
        </w:rPr>
        <w:t>Пикалова</w:t>
      </w:r>
      <w:r>
        <w:t xml:space="preserve">, </w:t>
      </w:r>
      <w:r>
        <w:rPr>
          <w:rFonts w:ascii="Times New Roman" w:hAnsi="Times New Roman" w:cs="Times New Roman"/>
        </w:rPr>
        <w:t>Т</w:t>
      </w:r>
      <w:r>
        <w:t>.</w:t>
      </w:r>
      <w:r>
        <w:rPr>
          <w:rFonts w:ascii="Times New Roman" w:hAnsi="Times New Roman" w:cs="Times New Roman"/>
        </w:rPr>
        <w:t>С</w:t>
      </w:r>
      <w:r>
        <w:t xml:space="preserve">. </w:t>
      </w:r>
      <w:r>
        <w:rPr>
          <w:rFonts w:ascii="Times New Roman" w:hAnsi="Times New Roman" w:cs="Times New Roman"/>
        </w:rPr>
        <w:t>Бунина</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Нежданов</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Н</w:t>
      </w:r>
      <w:r>
        <w:rPr>
          <w:rFonts w:ascii="Times New Roman" w:hAnsi="Times New Roman" w:cs="Times New Roman"/>
        </w:rPr>
        <w:t>а</w:t>
      </w:r>
      <w:r>
        <w:rPr>
          <w:rFonts w:ascii="Times New Roman" w:hAnsi="Times New Roman" w:cs="Times New Roman"/>
        </w:rPr>
        <w:t>учные</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лечения</w:t>
      </w:r>
      <w:r>
        <w:t xml:space="preserve"> </w:t>
      </w:r>
      <w:r>
        <w:rPr>
          <w:rFonts w:ascii="Times New Roman" w:hAnsi="Times New Roman" w:cs="Times New Roman"/>
        </w:rPr>
        <w:t>патологии</w:t>
      </w:r>
      <w:r>
        <w:t xml:space="preserve"> </w:t>
      </w:r>
      <w:r>
        <w:rPr>
          <w:rFonts w:ascii="Times New Roman" w:hAnsi="Times New Roman" w:cs="Times New Roman"/>
        </w:rPr>
        <w:t>воспроизводительной</w:t>
      </w:r>
      <w:r>
        <w:t xml:space="preserve"> </w:t>
      </w:r>
      <w:r>
        <w:rPr>
          <w:rFonts w:ascii="Times New Roman" w:hAnsi="Times New Roman" w:cs="Times New Roman"/>
        </w:rPr>
        <w:t>функции</w:t>
      </w:r>
      <w:r>
        <w:t xml:space="preserve"> </w:t>
      </w:r>
      <w:r>
        <w:rPr>
          <w:rFonts w:ascii="Times New Roman" w:hAnsi="Times New Roman" w:cs="Times New Roman"/>
        </w:rPr>
        <w:t>сельскохозяйственных</w:t>
      </w:r>
      <w:r>
        <w:t xml:space="preserve"> </w:t>
      </w:r>
      <w:r>
        <w:rPr>
          <w:rFonts w:ascii="Times New Roman" w:hAnsi="Times New Roman" w:cs="Times New Roman"/>
        </w:rPr>
        <w:t>животных</w:t>
      </w:r>
      <w:r>
        <w:t>: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Всесоюзной</w:t>
      </w:r>
      <w:r>
        <w:t xml:space="preserve"> </w:t>
      </w:r>
      <w:r>
        <w:rPr>
          <w:rFonts w:ascii="Times New Roman" w:hAnsi="Times New Roman" w:cs="Times New Roman"/>
        </w:rPr>
        <w:t>научн</w:t>
      </w:r>
      <w:r>
        <w:t xml:space="preserve">. </w:t>
      </w:r>
      <w:r>
        <w:rPr>
          <w:rFonts w:ascii="Times New Roman" w:hAnsi="Times New Roman" w:cs="Times New Roman"/>
        </w:rPr>
        <w:t>конф</w:t>
      </w:r>
      <w:r>
        <w:t xml:space="preserve">. 26–28 </w:t>
      </w:r>
      <w:r>
        <w:rPr>
          <w:rFonts w:ascii="Times New Roman" w:hAnsi="Times New Roman" w:cs="Times New Roman"/>
        </w:rPr>
        <w:t>октября</w:t>
      </w:r>
      <w:r>
        <w:t xml:space="preserve"> 1988, </w:t>
      </w:r>
      <w:r>
        <w:rPr>
          <w:rFonts w:ascii="Times New Roman" w:hAnsi="Times New Roman" w:cs="Times New Roman"/>
        </w:rPr>
        <w:t>г</w:t>
      </w:r>
      <w:r>
        <w:t xml:space="preserve">. </w:t>
      </w:r>
      <w:r>
        <w:rPr>
          <w:rFonts w:ascii="Times New Roman" w:hAnsi="Times New Roman" w:cs="Times New Roman"/>
        </w:rPr>
        <w:t>Воронеж</w:t>
      </w:r>
      <w:r>
        <w:t xml:space="preserve">). - </w:t>
      </w:r>
      <w:r>
        <w:rPr>
          <w:rFonts w:ascii="Times New Roman" w:hAnsi="Times New Roman" w:cs="Times New Roman"/>
        </w:rPr>
        <w:t>Воронеж</w:t>
      </w:r>
      <w:r>
        <w:t xml:space="preserve">, 1988. - </w:t>
      </w:r>
      <w:r>
        <w:rPr>
          <w:rFonts w:ascii="Times New Roman" w:hAnsi="Times New Roman" w:cs="Times New Roman"/>
        </w:rPr>
        <w:t>С</w:t>
      </w:r>
      <w:r>
        <w:t>. 113-114.</w:t>
      </w:r>
    </w:p>
    <w:p w:rsidR="00D82CB4" w:rsidRDefault="00D82CB4" w:rsidP="00D82CB4">
      <w:pPr>
        <w:pStyle w:val="affffffff1"/>
        <w:spacing w:line="360" w:lineRule="auto"/>
        <w:ind w:right="26" w:firstLine="708"/>
        <w:jc w:val="both"/>
      </w:pPr>
      <w:r>
        <w:t xml:space="preserve">207. </w:t>
      </w:r>
      <w:r>
        <w:rPr>
          <w:rFonts w:ascii="Times New Roman" w:hAnsi="Times New Roman" w:cs="Times New Roman"/>
        </w:rPr>
        <w:t>Зажарський</w:t>
      </w:r>
      <w:r>
        <w:t xml:space="preserve"> </w:t>
      </w:r>
      <w:r>
        <w:rPr>
          <w:rFonts w:ascii="Times New Roman" w:hAnsi="Times New Roman" w:cs="Times New Roman"/>
        </w:rPr>
        <w:t>В</w:t>
      </w:r>
      <w:r>
        <w:t xml:space="preserve">. </w:t>
      </w:r>
      <w:r>
        <w:rPr>
          <w:rFonts w:ascii="Times New Roman" w:hAnsi="Times New Roman" w:cs="Times New Roman"/>
        </w:rPr>
        <w:t>Вплив</w:t>
      </w:r>
      <w:r>
        <w:t xml:space="preserve"> </w:t>
      </w:r>
      <w:r>
        <w:rPr>
          <w:rFonts w:ascii="Times New Roman" w:hAnsi="Times New Roman" w:cs="Times New Roman"/>
        </w:rPr>
        <w:t>лазера</w:t>
      </w:r>
      <w:r>
        <w:t xml:space="preserve"> </w:t>
      </w:r>
      <w:r>
        <w:rPr>
          <w:rFonts w:ascii="Times New Roman" w:hAnsi="Times New Roman" w:cs="Times New Roman"/>
        </w:rPr>
        <w:t>на</w:t>
      </w:r>
      <w:r>
        <w:t xml:space="preserve"> </w:t>
      </w:r>
      <w:r>
        <w:rPr>
          <w:rFonts w:ascii="Times New Roman" w:hAnsi="Times New Roman" w:cs="Times New Roman"/>
        </w:rPr>
        <w:t>морфологічні</w:t>
      </w:r>
      <w:r>
        <w:t xml:space="preserve"> </w:t>
      </w:r>
      <w:r>
        <w:rPr>
          <w:rFonts w:ascii="Times New Roman" w:hAnsi="Times New Roman" w:cs="Times New Roman"/>
        </w:rPr>
        <w:t>показники</w:t>
      </w:r>
      <w:r>
        <w:t xml:space="preserve"> </w:t>
      </w:r>
      <w:r>
        <w:rPr>
          <w:rFonts w:ascii="Times New Roman" w:hAnsi="Times New Roman" w:cs="Times New Roman"/>
        </w:rPr>
        <w:t>крові</w:t>
      </w:r>
      <w:r>
        <w:t xml:space="preserve"> </w:t>
      </w:r>
      <w:r>
        <w:rPr>
          <w:rFonts w:ascii="Times New Roman" w:hAnsi="Times New Roman" w:cs="Times New Roman"/>
        </w:rPr>
        <w:t>корів</w:t>
      </w:r>
      <w:r>
        <w:t xml:space="preserve">, </w:t>
      </w:r>
      <w:r>
        <w:rPr>
          <w:rFonts w:ascii="Times New Roman" w:hAnsi="Times New Roman" w:cs="Times New Roman"/>
        </w:rPr>
        <w:t>хворих</w:t>
      </w:r>
      <w:r>
        <w:t xml:space="preserve"> </w:t>
      </w:r>
      <w:r>
        <w:rPr>
          <w:rFonts w:ascii="Times New Roman" w:hAnsi="Times New Roman" w:cs="Times New Roman"/>
        </w:rPr>
        <w:t>на</w:t>
      </w:r>
      <w:r>
        <w:t xml:space="preserve"> </w:t>
      </w:r>
      <w:r>
        <w:rPr>
          <w:rFonts w:ascii="Times New Roman" w:hAnsi="Times New Roman" w:cs="Times New Roman"/>
        </w:rPr>
        <w:t>гострий</w:t>
      </w:r>
      <w:r>
        <w:t xml:space="preserve"> </w:t>
      </w:r>
      <w:r>
        <w:rPr>
          <w:rFonts w:ascii="Times New Roman" w:hAnsi="Times New Roman" w:cs="Times New Roman"/>
        </w:rPr>
        <w:t>післяродовий</w:t>
      </w:r>
      <w:r>
        <w:t xml:space="preserve"> </w:t>
      </w:r>
      <w:r>
        <w:rPr>
          <w:rFonts w:ascii="Times New Roman" w:hAnsi="Times New Roman" w:cs="Times New Roman"/>
        </w:rPr>
        <w:t>ендометрит</w:t>
      </w:r>
      <w:r>
        <w:t xml:space="preserve"> // </w:t>
      </w:r>
      <w:r>
        <w:rPr>
          <w:rFonts w:ascii="Times New Roman" w:hAnsi="Times New Roman" w:cs="Times New Roman"/>
        </w:rPr>
        <w:t>Ветеринарна</w:t>
      </w:r>
      <w:r>
        <w:t xml:space="preserve"> </w:t>
      </w:r>
      <w:r>
        <w:rPr>
          <w:rFonts w:ascii="Times New Roman" w:hAnsi="Times New Roman" w:cs="Times New Roman"/>
        </w:rPr>
        <w:t>медицина</w:t>
      </w:r>
      <w:r>
        <w:t xml:space="preserve"> </w:t>
      </w:r>
      <w:r>
        <w:rPr>
          <w:rFonts w:ascii="Times New Roman" w:hAnsi="Times New Roman" w:cs="Times New Roman"/>
        </w:rPr>
        <w:t>України</w:t>
      </w:r>
      <w:r>
        <w:t xml:space="preserve">. - 2000. - </w:t>
      </w:r>
      <w:r>
        <w:rPr>
          <w:rFonts w:ascii="Times New Roman" w:hAnsi="Times New Roman" w:cs="Times New Roman"/>
        </w:rPr>
        <w:t>№</w:t>
      </w:r>
      <w:r>
        <w:t xml:space="preserve">3. - </w:t>
      </w:r>
      <w:r>
        <w:rPr>
          <w:rFonts w:ascii="Times New Roman" w:hAnsi="Times New Roman" w:cs="Times New Roman"/>
        </w:rPr>
        <w:t>С</w:t>
      </w:r>
      <w:r>
        <w:t>. 30-31.</w:t>
      </w:r>
    </w:p>
    <w:p w:rsidR="00D82CB4" w:rsidRDefault="00D82CB4" w:rsidP="00D82CB4">
      <w:pPr>
        <w:pStyle w:val="affffffff1"/>
        <w:spacing w:line="360" w:lineRule="auto"/>
        <w:ind w:right="26" w:firstLine="708"/>
        <w:jc w:val="both"/>
      </w:pPr>
      <w:r>
        <w:t xml:space="preserve">208. </w:t>
      </w:r>
      <w:r>
        <w:rPr>
          <w:rFonts w:ascii="Times New Roman" w:hAnsi="Times New Roman" w:cs="Times New Roman"/>
        </w:rPr>
        <w:t>Ерюхин</w:t>
      </w:r>
      <w:r>
        <w:t xml:space="preserve"> </w:t>
      </w:r>
      <w:r>
        <w:rPr>
          <w:rFonts w:ascii="Times New Roman" w:hAnsi="Times New Roman" w:cs="Times New Roman"/>
        </w:rPr>
        <w:t>И</w:t>
      </w:r>
      <w:r>
        <w:t>.</w:t>
      </w:r>
      <w:r>
        <w:rPr>
          <w:rFonts w:ascii="Times New Roman" w:hAnsi="Times New Roman" w:cs="Times New Roman"/>
        </w:rPr>
        <w:t>А</w:t>
      </w:r>
      <w:r>
        <w:t xml:space="preserve">., </w:t>
      </w:r>
      <w:r>
        <w:rPr>
          <w:rFonts w:ascii="Times New Roman" w:hAnsi="Times New Roman" w:cs="Times New Roman"/>
        </w:rPr>
        <w:t>Белый</w:t>
      </w:r>
      <w:r>
        <w:t xml:space="preserve"> </w:t>
      </w:r>
      <w:r>
        <w:rPr>
          <w:rFonts w:ascii="Times New Roman" w:hAnsi="Times New Roman" w:cs="Times New Roman"/>
        </w:rPr>
        <w:t>В</w:t>
      </w:r>
      <w:r>
        <w:t>.</w:t>
      </w:r>
      <w:r>
        <w:rPr>
          <w:rFonts w:ascii="Times New Roman" w:hAnsi="Times New Roman" w:cs="Times New Roman"/>
        </w:rPr>
        <w:t>Я</w:t>
      </w:r>
      <w:r>
        <w:t xml:space="preserve">., </w:t>
      </w:r>
      <w:r>
        <w:rPr>
          <w:rFonts w:ascii="Times New Roman" w:hAnsi="Times New Roman" w:cs="Times New Roman"/>
        </w:rPr>
        <w:t>Ваглер</w:t>
      </w:r>
      <w:r>
        <w:t xml:space="preserve"> </w:t>
      </w:r>
      <w:r>
        <w:rPr>
          <w:rFonts w:ascii="Times New Roman" w:hAnsi="Times New Roman" w:cs="Times New Roman"/>
        </w:rPr>
        <w:t>В</w:t>
      </w:r>
      <w:r>
        <w:t>.</w:t>
      </w:r>
      <w:r>
        <w:rPr>
          <w:rFonts w:ascii="Times New Roman" w:hAnsi="Times New Roman" w:cs="Times New Roman"/>
        </w:rPr>
        <w:t>К</w:t>
      </w:r>
      <w:r>
        <w:t xml:space="preserve">. </w:t>
      </w:r>
      <w:r>
        <w:rPr>
          <w:rFonts w:ascii="Times New Roman" w:hAnsi="Times New Roman" w:cs="Times New Roman"/>
        </w:rPr>
        <w:t>Воспаление</w:t>
      </w:r>
      <w:r>
        <w:t xml:space="preserve"> </w:t>
      </w:r>
      <w:r>
        <w:rPr>
          <w:rFonts w:ascii="Times New Roman" w:hAnsi="Times New Roman" w:cs="Times New Roman"/>
        </w:rPr>
        <w:t>как</w:t>
      </w:r>
      <w:r>
        <w:t xml:space="preserve"> </w:t>
      </w:r>
      <w:r>
        <w:rPr>
          <w:rFonts w:ascii="Times New Roman" w:hAnsi="Times New Roman" w:cs="Times New Roman"/>
        </w:rPr>
        <w:t>общебиол</w:t>
      </w:r>
      <w:r>
        <w:rPr>
          <w:rFonts w:ascii="Times New Roman" w:hAnsi="Times New Roman" w:cs="Times New Roman"/>
        </w:rPr>
        <w:t>о</w:t>
      </w:r>
      <w:r>
        <w:rPr>
          <w:rFonts w:ascii="Times New Roman" w:hAnsi="Times New Roman" w:cs="Times New Roman"/>
        </w:rPr>
        <w:t>гическая</w:t>
      </w:r>
      <w:r>
        <w:t xml:space="preserve"> </w:t>
      </w:r>
      <w:r>
        <w:rPr>
          <w:rFonts w:ascii="Times New Roman" w:hAnsi="Times New Roman" w:cs="Times New Roman"/>
        </w:rPr>
        <w:t>реакция</w:t>
      </w:r>
      <w:r>
        <w:t xml:space="preserve">. - </w:t>
      </w:r>
      <w:r>
        <w:rPr>
          <w:rFonts w:ascii="Times New Roman" w:hAnsi="Times New Roman" w:cs="Times New Roman"/>
        </w:rPr>
        <w:t>М</w:t>
      </w:r>
      <w:r>
        <w:t xml:space="preserve">.: </w:t>
      </w:r>
      <w:r>
        <w:rPr>
          <w:rFonts w:ascii="Times New Roman" w:hAnsi="Times New Roman" w:cs="Times New Roman"/>
        </w:rPr>
        <w:t>Медиц</w:t>
      </w:r>
      <w:r>
        <w:rPr>
          <w:rFonts w:ascii="Times New Roman" w:hAnsi="Times New Roman" w:cs="Times New Roman"/>
        </w:rPr>
        <w:t>и</w:t>
      </w:r>
      <w:r>
        <w:rPr>
          <w:rFonts w:ascii="Times New Roman" w:hAnsi="Times New Roman" w:cs="Times New Roman"/>
        </w:rPr>
        <w:t>на</w:t>
      </w:r>
      <w:r>
        <w:t xml:space="preserve">, 1989. - 368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209. </w:t>
      </w:r>
      <w:r>
        <w:rPr>
          <w:rFonts w:ascii="Times New Roman" w:hAnsi="Times New Roman" w:cs="Times New Roman"/>
        </w:rPr>
        <w:t>Косовский</w:t>
      </w:r>
      <w:r>
        <w:t xml:space="preserve"> </w:t>
      </w:r>
      <w:r>
        <w:rPr>
          <w:rFonts w:ascii="Times New Roman" w:hAnsi="Times New Roman" w:cs="Times New Roman"/>
        </w:rPr>
        <w:t>М</w:t>
      </w:r>
      <w:r>
        <w:t>.</w:t>
      </w:r>
      <w:r>
        <w:rPr>
          <w:rFonts w:ascii="Times New Roman" w:hAnsi="Times New Roman" w:cs="Times New Roman"/>
        </w:rPr>
        <w:t>И</w:t>
      </w:r>
      <w:r>
        <w:t xml:space="preserve">. </w:t>
      </w:r>
      <w:r>
        <w:rPr>
          <w:rFonts w:ascii="Times New Roman" w:hAnsi="Times New Roman" w:cs="Times New Roman"/>
        </w:rPr>
        <w:t>Снижение</w:t>
      </w:r>
      <w:r>
        <w:t xml:space="preserve"> </w:t>
      </w:r>
      <w:r>
        <w:rPr>
          <w:rFonts w:ascii="Times New Roman" w:hAnsi="Times New Roman" w:cs="Times New Roman"/>
        </w:rPr>
        <w:t>тканевой</w:t>
      </w:r>
      <w:r>
        <w:t xml:space="preserve"> </w:t>
      </w:r>
      <w:r>
        <w:rPr>
          <w:rFonts w:ascii="Times New Roman" w:hAnsi="Times New Roman" w:cs="Times New Roman"/>
        </w:rPr>
        <w:t>чувствительности</w:t>
      </w:r>
      <w:r>
        <w:t xml:space="preserve"> </w:t>
      </w:r>
      <w:r>
        <w:rPr>
          <w:rFonts w:ascii="Times New Roman" w:hAnsi="Times New Roman" w:cs="Times New Roman"/>
        </w:rPr>
        <w:t>к</w:t>
      </w:r>
      <w:r>
        <w:t xml:space="preserve"> </w:t>
      </w:r>
      <w:r>
        <w:rPr>
          <w:rFonts w:ascii="Times New Roman" w:hAnsi="Times New Roman" w:cs="Times New Roman"/>
        </w:rPr>
        <w:t>инсулину</w:t>
      </w:r>
      <w:r>
        <w:t xml:space="preserve"> </w:t>
      </w:r>
      <w:r>
        <w:rPr>
          <w:rFonts w:ascii="Times New Roman" w:hAnsi="Times New Roman" w:cs="Times New Roman"/>
        </w:rPr>
        <w:t>у</w:t>
      </w:r>
      <w:r>
        <w:t xml:space="preserve"> </w:t>
      </w:r>
      <w:r>
        <w:rPr>
          <w:rFonts w:ascii="Times New Roman" w:hAnsi="Times New Roman" w:cs="Times New Roman"/>
        </w:rPr>
        <w:t>крыс</w:t>
      </w:r>
      <w:r>
        <w:t xml:space="preserve"> </w:t>
      </w:r>
      <w:r>
        <w:rPr>
          <w:rFonts w:ascii="Times New Roman" w:hAnsi="Times New Roman" w:cs="Times New Roman"/>
        </w:rPr>
        <w:t>после</w:t>
      </w:r>
      <w:r>
        <w:t xml:space="preserve"> </w:t>
      </w:r>
      <w:r>
        <w:rPr>
          <w:rFonts w:ascii="Times New Roman" w:hAnsi="Times New Roman" w:cs="Times New Roman"/>
        </w:rPr>
        <w:t>введения</w:t>
      </w:r>
      <w:r>
        <w:t xml:space="preserve"> </w:t>
      </w:r>
      <w:r>
        <w:rPr>
          <w:rFonts w:ascii="Times New Roman" w:hAnsi="Times New Roman" w:cs="Times New Roman"/>
        </w:rPr>
        <w:t>гидрокортизона</w:t>
      </w:r>
      <w:r>
        <w:t xml:space="preserve"> </w:t>
      </w:r>
      <w:r>
        <w:rPr>
          <w:rFonts w:ascii="Times New Roman" w:hAnsi="Times New Roman" w:cs="Times New Roman"/>
        </w:rPr>
        <w:t>или</w:t>
      </w:r>
      <w:r>
        <w:t xml:space="preserve"> </w:t>
      </w:r>
      <w:r>
        <w:rPr>
          <w:rFonts w:ascii="Times New Roman" w:hAnsi="Times New Roman" w:cs="Times New Roman"/>
        </w:rPr>
        <w:t>индометацина</w:t>
      </w:r>
      <w:r>
        <w:t xml:space="preserve">, </w:t>
      </w:r>
      <w:r>
        <w:rPr>
          <w:rFonts w:ascii="Times New Roman" w:hAnsi="Times New Roman" w:cs="Times New Roman"/>
        </w:rPr>
        <w:t>связь</w:t>
      </w:r>
      <w:r>
        <w:t xml:space="preserve"> </w:t>
      </w:r>
      <w:r>
        <w:rPr>
          <w:rFonts w:ascii="Times New Roman" w:hAnsi="Times New Roman" w:cs="Times New Roman"/>
        </w:rPr>
        <w:t>с</w:t>
      </w:r>
      <w:r>
        <w:t xml:space="preserve"> </w:t>
      </w:r>
      <w:r>
        <w:rPr>
          <w:rFonts w:ascii="Times New Roman" w:hAnsi="Times New Roman" w:cs="Times New Roman"/>
        </w:rPr>
        <w:t>действием</w:t>
      </w:r>
      <w:r>
        <w:t xml:space="preserve"> </w:t>
      </w:r>
      <w:r>
        <w:rPr>
          <w:rFonts w:ascii="Times New Roman" w:hAnsi="Times New Roman" w:cs="Times New Roman"/>
        </w:rPr>
        <w:t>пр</w:t>
      </w:r>
      <w:r>
        <w:rPr>
          <w:rFonts w:ascii="Times New Roman" w:hAnsi="Times New Roman" w:cs="Times New Roman"/>
        </w:rPr>
        <w:t>о</w:t>
      </w:r>
      <w:r>
        <w:rPr>
          <w:rFonts w:ascii="Times New Roman" w:hAnsi="Times New Roman" w:cs="Times New Roman"/>
        </w:rPr>
        <w:t>стагландинов</w:t>
      </w:r>
      <w:r>
        <w:t xml:space="preserve"> // </w:t>
      </w:r>
      <w:r>
        <w:rPr>
          <w:rFonts w:ascii="Times New Roman" w:hAnsi="Times New Roman" w:cs="Times New Roman"/>
        </w:rPr>
        <w:t>Проблемы</w:t>
      </w:r>
      <w:r>
        <w:t xml:space="preserve"> </w:t>
      </w:r>
      <w:r>
        <w:rPr>
          <w:rFonts w:ascii="Times New Roman" w:hAnsi="Times New Roman" w:cs="Times New Roman"/>
        </w:rPr>
        <w:t>ендокринологии</w:t>
      </w:r>
      <w:r>
        <w:t xml:space="preserve">. - 1982. - </w:t>
      </w:r>
      <w:r>
        <w:rPr>
          <w:rFonts w:ascii="Times New Roman" w:hAnsi="Times New Roman" w:cs="Times New Roman"/>
        </w:rPr>
        <w:t>№</w:t>
      </w:r>
      <w:r>
        <w:t xml:space="preserve">4 - </w:t>
      </w:r>
      <w:r>
        <w:rPr>
          <w:rFonts w:ascii="Times New Roman" w:hAnsi="Times New Roman" w:cs="Times New Roman"/>
        </w:rPr>
        <w:t>С</w:t>
      </w:r>
      <w:r>
        <w:t xml:space="preserve">. 21-22. </w:t>
      </w:r>
    </w:p>
    <w:p w:rsidR="00D82CB4" w:rsidRDefault="00D82CB4" w:rsidP="00D82CB4">
      <w:pPr>
        <w:pStyle w:val="affffffff1"/>
        <w:spacing w:line="360" w:lineRule="auto"/>
        <w:ind w:right="26" w:firstLine="708"/>
        <w:jc w:val="both"/>
      </w:pPr>
      <w:r>
        <w:t xml:space="preserve">210. </w:t>
      </w:r>
      <w:r>
        <w:rPr>
          <w:rFonts w:ascii="Times New Roman" w:hAnsi="Times New Roman" w:cs="Times New Roman"/>
        </w:rPr>
        <w:t>Иванов</w:t>
      </w:r>
      <w:r>
        <w:t xml:space="preserve"> </w:t>
      </w:r>
      <w:r>
        <w:rPr>
          <w:rFonts w:ascii="Times New Roman" w:hAnsi="Times New Roman" w:cs="Times New Roman"/>
        </w:rPr>
        <w:t>В</w:t>
      </w:r>
      <w:r>
        <w:t>.</w:t>
      </w:r>
      <w:r>
        <w:rPr>
          <w:rFonts w:ascii="Times New Roman" w:hAnsi="Times New Roman" w:cs="Times New Roman"/>
        </w:rPr>
        <w:t>М</w:t>
      </w:r>
      <w:r>
        <w:t xml:space="preserve">. </w:t>
      </w:r>
      <w:r>
        <w:rPr>
          <w:rFonts w:ascii="Times New Roman" w:hAnsi="Times New Roman" w:cs="Times New Roman"/>
        </w:rPr>
        <w:t>О</w:t>
      </w:r>
      <w:r>
        <w:t xml:space="preserve"> </w:t>
      </w:r>
      <w:r>
        <w:rPr>
          <w:rFonts w:ascii="Times New Roman" w:hAnsi="Times New Roman" w:cs="Times New Roman"/>
        </w:rPr>
        <w:t>путях</w:t>
      </w:r>
      <w:r>
        <w:t xml:space="preserve"> </w:t>
      </w:r>
      <w:r>
        <w:rPr>
          <w:rFonts w:ascii="Times New Roman" w:hAnsi="Times New Roman" w:cs="Times New Roman"/>
        </w:rPr>
        <w:t>влияния</w:t>
      </w:r>
      <w:r>
        <w:t xml:space="preserve"> </w:t>
      </w:r>
      <w:r>
        <w:rPr>
          <w:rFonts w:ascii="Times New Roman" w:hAnsi="Times New Roman" w:cs="Times New Roman"/>
        </w:rPr>
        <w:t>кортикостероидов</w:t>
      </w:r>
      <w:r>
        <w:t xml:space="preserve"> </w:t>
      </w:r>
      <w:r>
        <w:rPr>
          <w:rFonts w:ascii="Times New Roman" w:hAnsi="Times New Roman" w:cs="Times New Roman"/>
        </w:rPr>
        <w:t>на</w:t>
      </w:r>
      <w:r>
        <w:t xml:space="preserve"> </w:t>
      </w:r>
      <w:r>
        <w:rPr>
          <w:rFonts w:ascii="Times New Roman" w:hAnsi="Times New Roman" w:cs="Times New Roman"/>
        </w:rPr>
        <w:t>устойчивость</w:t>
      </w:r>
      <w:r>
        <w:t xml:space="preserve"> </w:t>
      </w:r>
      <w:r>
        <w:rPr>
          <w:rFonts w:ascii="Times New Roman" w:hAnsi="Times New Roman" w:cs="Times New Roman"/>
        </w:rPr>
        <w:t>инфекции</w:t>
      </w:r>
      <w:r>
        <w:t xml:space="preserve"> // </w:t>
      </w:r>
      <w:r>
        <w:rPr>
          <w:rFonts w:ascii="Times New Roman" w:hAnsi="Times New Roman" w:cs="Times New Roman"/>
        </w:rPr>
        <w:t>Журнал</w:t>
      </w:r>
      <w:r>
        <w:t xml:space="preserve"> </w:t>
      </w:r>
      <w:r>
        <w:rPr>
          <w:rFonts w:ascii="Times New Roman" w:hAnsi="Times New Roman" w:cs="Times New Roman"/>
        </w:rPr>
        <w:t>микробиол</w:t>
      </w:r>
      <w:r>
        <w:rPr>
          <w:rFonts w:ascii="Times New Roman" w:hAnsi="Times New Roman" w:cs="Times New Roman"/>
        </w:rPr>
        <w:t>о</w:t>
      </w:r>
      <w:r>
        <w:rPr>
          <w:rFonts w:ascii="Times New Roman" w:hAnsi="Times New Roman" w:cs="Times New Roman"/>
        </w:rPr>
        <w:t>гии</w:t>
      </w:r>
      <w:r>
        <w:t xml:space="preserve">. - 1980. - </w:t>
      </w:r>
      <w:r>
        <w:rPr>
          <w:rFonts w:ascii="Times New Roman" w:hAnsi="Times New Roman" w:cs="Times New Roman"/>
        </w:rPr>
        <w:t>№</w:t>
      </w:r>
      <w:r>
        <w:t xml:space="preserve">7. - </w:t>
      </w:r>
      <w:r>
        <w:rPr>
          <w:rFonts w:ascii="Times New Roman" w:hAnsi="Times New Roman" w:cs="Times New Roman"/>
        </w:rPr>
        <w:t>С</w:t>
      </w:r>
      <w:r>
        <w:t>. 14-18.</w:t>
      </w:r>
    </w:p>
    <w:p w:rsidR="00D82CB4" w:rsidRDefault="00D82CB4" w:rsidP="00D82CB4">
      <w:pPr>
        <w:pStyle w:val="affffffff1"/>
        <w:spacing w:line="360" w:lineRule="auto"/>
        <w:ind w:right="26" w:firstLine="708"/>
        <w:jc w:val="both"/>
      </w:pPr>
      <w:r>
        <w:t xml:space="preserve">211. </w:t>
      </w:r>
      <w:r>
        <w:rPr>
          <w:rFonts w:ascii="Times New Roman" w:hAnsi="Times New Roman" w:cs="Times New Roman"/>
        </w:rPr>
        <w:t>Любецький</w:t>
      </w:r>
      <w:r>
        <w:t xml:space="preserve"> </w:t>
      </w:r>
      <w:r>
        <w:rPr>
          <w:rFonts w:ascii="Times New Roman" w:hAnsi="Times New Roman" w:cs="Times New Roman"/>
        </w:rPr>
        <w:t>В</w:t>
      </w:r>
      <w:r>
        <w:t>.</w:t>
      </w:r>
      <w:r>
        <w:rPr>
          <w:rFonts w:ascii="Times New Roman" w:hAnsi="Times New Roman" w:cs="Times New Roman"/>
        </w:rPr>
        <w:t>Й</w:t>
      </w:r>
      <w:r>
        <w:t xml:space="preserve">. </w:t>
      </w:r>
      <w:r>
        <w:rPr>
          <w:rFonts w:ascii="Times New Roman" w:hAnsi="Times New Roman" w:cs="Times New Roman"/>
        </w:rPr>
        <w:t>Імунний</w:t>
      </w:r>
      <w:r>
        <w:t xml:space="preserve"> </w:t>
      </w:r>
      <w:r>
        <w:rPr>
          <w:rFonts w:ascii="Times New Roman" w:hAnsi="Times New Roman" w:cs="Times New Roman"/>
        </w:rPr>
        <w:t>статус</w:t>
      </w:r>
      <w:r>
        <w:t xml:space="preserve"> </w:t>
      </w:r>
      <w:r>
        <w:rPr>
          <w:rFonts w:ascii="Times New Roman" w:hAnsi="Times New Roman" w:cs="Times New Roman"/>
        </w:rPr>
        <w:t>корів</w:t>
      </w:r>
      <w:r>
        <w:t xml:space="preserve"> </w:t>
      </w:r>
      <w:r>
        <w:rPr>
          <w:rFonts w:ascii="Times New Roman" w:hAnsi="Times New Roman" w:cs="Times New Roman"/>
        </w:rPr>
        <w:t>при</w:t>
      </w:r>
      <w:r>
        <w:t xml:space="preserve"> </w:t>
      </w:r>
      <w:r>
        <w:rPr>
          <w:rFonts w:ascii="Times New Roman" w:hAnsi="Times New Roman" w:cs="Times New Roman"/>
        </w:rPr>
        <w:t>метритах</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63-65.</w:t>
      </w:r>
    </w:p>
    <w:p w:rsidR="00D82CB4" w:rsidRDefault="00D82CB4" w:rsidP="00D82CB4">
      <w:pPr>
        <w:pStyle w:val="affffffff1"/>
        <w:spacing w:line="360" w:lineRule="auto"/>
        <w:ind w:right="26" w:firstLine="708"/>
        <w:jc w:val="both"/>
      </w:pPr>
      <w:r>
        <w:t xml:space="preserve">212. </w:t>
      </w:r>
      <w:r>
        <w:rPr>
          <w:rFonts w:ascii="Times New Roman" w:hAnsi="Times New Roman" w:cs="Times New Roman"/>
        </w:rPr>
        <w:t>Рогозкин</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Метаболизм</w:t>
      </w:r>
      <w:r>
        <w:t xml:space="preserve"> </w:t>
      </w:r>
      <w:r>
        <w:rPr>
          <w:rFonts w:ascii="Times New Roman" w:hAnsi="Times New Roman" w:cs="Times New Roman"/>
        </w:rPr>
        <w:t>анаболических</w:t>
      </w:r>
      <w:r>
        <w:t xml:space="preserve"> </w:t>
      </w:r>
      <w:r>
        <w:rPr>
          <w:rFonts w:ascii="Times New Roman" w:hAnsi="Times New Roman" w:cs="Times New Roman"/>
        </w:rPr>
        <w:t>андрогенных</w:t>
      </w:r>
      <w:r>
        <w:t xml:space="preserve"> </w:t>
      </w:r>
      <w:r>
        <w:rPr>
          <w:rFonts w:ascii="Times New Roman" w:hAnsi="Times New Roman" w:cs="Times New Roman"/>
        </w:rPr>
        <w:t>стеро</w:t>
      </w:r>
      <w:r>
        <w:rPr>
          <w:rFonts w:ascii="Times New Roman" w:hAnsi="Times New Roman" w:cs="Times New Roman"/>
        </w:rPr>
        <w:t>и</w:t>
      </w:r>
      <w:r>
        <w:rPr>
          <w:rFonts w:ascii="Times New Roman" w:hAnsi="Times New Roman" w:cs="Times New Roman"/>
        </w:rPr>
        <w:t>дов</w:t>
      </w:r>
      <w:r>
        <w:t xml:space="preserve">. - </w:t>
      </w:r>
      <w:r>
        <w:rPr>
          <w:rFonts w:ascii="Times New Roman" w:hAnsi="Times New Roman" w:cs="Times New Roman"/>
        </w:rPr>
        <w:t>Л</w:t>
      </w:r>
      <w:r>
        <w:t xml:space="preserve">.: </w:t>
      </w:r>
      <w:r>
        <w:rPr>
          <w:rFonts w:ascii="Times New Roman" w:hAnsi="Times New Roman" w:cs="Times New Roman"/>
        </w:rPr>
        <w:t>Наука</w:t>
      </w:r>
      <w:r>
        <w:t xml:space="preserve">, 1988. - 159 </w:t>
      </w:r>
      <w:r>
        <w:rPr>
          <w:rFonts w:ascii="Times New Roman" w:hAnsi="Times New Roman" w:cs="Times New Roman"/>
        </w:rPr>
        <w:t>с</w:t>
      </w:r>
      <w:r>
        <w:t>.</w:t>
      </w:r>
    </w:p>
    <w:p w:rsidR="00D82CB4" w:rsidRDefault="00D82CB4" w:rsidP="00D82CB4">
      <w:pPr>
        <w:pStyle w:val="affffffff1"/>
        <w:spacing w:line="360" w:lineRule="auto"/>
        <w:ind w:right="26" w:firstLine="708"/>
        <w:jc w:val="both"/>
        <w:rPr>
          <w:lang w:val="en-US"/>
        </w:rPr>
      </w:pPr>
      <w:r>
        <w:rPr>
          <w:lang w:val="en-US"/>
        </w:rPr>
        <w:t>213. Hervevy G.R., Hutchimson J. Anabolic effect of methandienone in men undergoing athletictrainig // La</w:t>
      </w:r>
      <w:r>
        <w:rPr>
          <w:lang w:val="en-US"/>
        </w:rPr>
        <w:t>n</w:t>
      </w:r>
      <w:r>
        <w:rPr>
          <w:lang w:val="en-US"/>
        </w:rPr>
        <w:t>cet. - 1976. - Vol.2. - P. 699-702.</w:t>
      </w:r>
    </w:p>
    <w:p w:rsidR="00D82CB4" w:rsidRPr="00D82CB4" w:rsidRDefault="00D82CB4" w:rsidP="00D82CB4">
      <w:pPr>
        <w:pStyle w:val="affffffff1"/>
        <w:spacing w:line="360" w:lineRule="auto"/>
        <w:ind w:right="26" w:firstLine="708"/>
        <w:jc w:val="both"/>
        <w:rPr>
          <w:lang w:val="en-US"/>
        </w:rPr>
      </w:pPr>
      <w:r>
        <w:rPr>
          <w:lang w:val="en-US"/>
        </w:rPr>
        <w:t>214.</w:t>
      </w:r>
      <w:r w:rsidRPr="00D82CB4">
        <w:rPr>
          <w:lang w:val="en-US"/>
        </w:rPr>
        <w:t xml:space="preserve"> </w:t>
      </w:r>
      <w:r>
        <w:rPr>
          <w:lang w:val="en-US"/>
        </w:rPr>
        <w:t>Johnson S</w:t>
      </w:r>
      <w:r w:rsidRPr="00D82CB4">
        <w:rPr>
          <w:lang w:val="en-US"/>
        </w:rPr>
        <w:t>.</w:t>
      </w:r>
      <w:r>
        <w:rPr>
          <w:lang w:val="en-US"/>
        </w:rPr>
        <w:t>G</w:t>
      </w:r>
      <w:r w:rsidRPr="00D82CB4">
        <w:rPr>
          <w:lang w:val="en-US"/>
        </w:rPr>
        <w:t xml:space="preserve">. </w:t>
      </w:r>
      <w:r>
        <w:rPr>
          <w:lang w:val="en-US"/>
        </w:rPr>
        <w:t>Maintenance of spermatogenesis induced by HMG tre</w:t>
      </w:r>
      <w:r>
        <w:rPr>
          <w:lang w:val="en-US"/>
        </w:rPr>
        <w:t>t</w:t>
      </w:r>
      <w:r>
        <w:rPr>
          <w:lang w:val="en-US"/>
        </w:rPr>
        <w:t>ment by means of continuous HGC tretment in hypogonadotropphie men</w:t>
      </w:r>
      <w:r w:rsidRPr="00D82CB4">
        <w:rPr>
          <w:lang w:val="en-US"/>
        </w:rPr>
        <w:t xml:space="preserve"> // </w:t>
      </w:r>
      <w:r>
        <w:rPr>
          <w:lang w:val="en-US"/>
        </w:rPr>
        <w:t>Acta Endocrinol</w:t>
      </w:r>
      <w:r w:rsidRPr="00D82CB4">
        <w:rPr>
          <w:lang w:val="en-US"/>
        </w:rPr>
        <w:t xml:space="preserve">. </w:t>
      </w:r>
      <w:r>
        <w:rPr>
          <w:lang w:val="en-US"/>
        </w:rPr>
        <w:t xml:space="preserve">- </w:t>
      </w:r>
      <w:r w:rsidRPr="00D82CB4">
        <w:rPr>
          <w:lang w:val="en-US"/>
        </w:rPr>
        <w:t xml:space="preserve">1978. - </w:t>
      </w:r>
      <w:r>
        <w:rPr>
          <w:lang w:val="en-US"/>
        </w:rPr>
        <w:t>Vol.</w:t>
      </w:r>
      <w:r w:rsidRPr="00D82CB4">
        <w:rPr>
          <w:lang w:val="en-US"/>
        </w:rPr>
        <w:t xml:space="preserve">22. - </w:t>
      </w:r>
      <w:r>
        <w:rPr>
          <w:lang w:val="en-US"/>
        </w:rPr>
        <w:t>P</w:t>
      </w:r>
      <w:r w:rsidRPr="00D82CB4">
        <w:rPr>
          <w:lang w:val="en-US"/>
        </w:rPr>
        <w:t>. 763-773.</w:t>
      </w:r>
    </w:p>
    <w:p w:rsidR="00D82CB4" w:rsidRDefault="00D82CB4" w:rsidP="00D82CB4">
      <w:pPr>
        <w:pStyle w:val="affffffff1"/>
        <w:spacing w:line="360" w:lineRule="auto"/>
        <w:ind w:right="26" w:firstLine="708"/>
        <w:jc w:val="both"/>
      </w:pPr>
      <w:r>
        <w:t xml:space="preserve">215. </w:t>
      </w:r>
      <w:r>
        <w:rPr>
          <w:rFonts w:ascii="Times New Roman" w:hAnsi="Times New Roman" w:cs="Times New Roman"/>
        </w:rPr>
        <w:t>Современные</w:t>
      </w:r>
      <w:r>
        <w:t xml:space="preserve"> </w:t>
      </w:r>
      <w:r>
        <w:rPr>
          <w:rFonts w:ascii="Times New Roman" w:hAnsi="Times New Roman" w:cs="Times New Roman"/>
        </w:rPr>
        <w:t>вопросы</w:t>
      </w:r>
      <w:r>
        <w:t xml:space="preserve"> </w:t>
      </w:r>
      <w:r>
        <w:rPr>
          <w:rFonts w:ascii="Times New Roman" w:hAnsi="Times New Roman" w:cs="Times New Roman"/>
        </w:rPr>
        <w:t>эндокринологии</w:t>
      </w:r>
      <w:r>
        <w:t xml:space="preserve"> / </w:t>
      </w:r>
      <w:r>
        <w:rPr>
          <w:rFonts w:ascii="Times New Roman" w:hAnsi="Times New Roman" w:cs="Times New Roman"/>
        </w:rPr>
        <w:t>Под</w:t>
      </w:r>
      <w:r>
        <w:t xml:space="preserve">. </w:t>
      </w:r>
      <w:r>
        <w:rPr>
          <w:rFonts w:ascii="Times New Roman" w:hAnsi="Times New Roman" w:cs="Times New Roman"/>
        </w:rPr>
        <w:t>ред</w:t>
      </w:r>
      <w:r>
        <w:t xml:space="preserve">. </w:t>
      </w:r>
      <w:r>
        <w:rPr>
          <w:rFonts w:ascii="Times New Roman" w:hAnsi="Times New Roman" w:cs="Times New Roman"/>
        </w:rPr>
        <w:t>Н</w:t>
      </w:r>
      <w:r>
        <w:t>.</w:t>
      </w:r>
      <w:r>
        <w:rPr>
          <w:rFonts w:ascii="Times New Roman" w:hAnsi="Times New Roman" w:cs="Times New Roman"/>
        </w:rPr>
        <w:t>А</w:t>
      </w:r>
      <w:r>
        <w:t xml:space="preserve">. </w:t>
      </w:r>
      <w:r>
        <w:rPr>
          <w:rFonts w:ascii="Times New Roman" w:hAnsi="Times New Roman" w:cs="Times New Roman"/>
        </w:rPr>
        <w:t>Юдаева</w:t>
      </w:r>
      <w:r>
        <w:t xml:space="preserve">. - </w:t>
      </w:r>
      <w:r>
        <w:rPr>
          <w:rFonts w:ascii="Times New Roman" w:hAnsi="Times New Roman" w:cs="Times New Roman"/>
        </w:rPr>
        <w:t>М</w:t>
      </w:r>
      <w:r>
        <w:t xml:space="preserve">.: </w:t>
      </w:r>
      <w:r>
        <w:rPr>
          <w:rFonts w:ascii="Times New Roman" w:hAnsi="Times New Roman" w:cs="Times New Roman"/>
        </w:rPr>
        <w:t>Медицина</w:t>
      </w:r>
      <w:r>
        <w:t xml:space="preserve">, 1969. - </w:t>
      </w:r>
      <w:r>
        <w:rPr>
          <w:rFonts w:ascii="Times New Roman" w:hAnsi="Times New Roman" w:cs="Times New Roman"/>
        </w:rPr>
        <w:t>С</w:t>
      </w:r>
      <w:r>
        <w:t>. 118-127.</w:t>
      </w:r>
    </w:p>
    <w:p w:rsidR="00D82CB4" w:rsidRDefault="00D82CB4" w:rsidP="00D82CB4">
      <w:pPr>
        <w:pStyle w:val="affffffff1"/>
        <w:spacing w:line="360" w:lineRule="auto"/>
        <w:ind w:right="26" w:firstLine="708"/>
        <w:jc w:val="both"/>
      </w:pPr>
      <w:r>
        <w:rPr>
          <w:lang w:val="en-US"/>
        </w:rPr>
        <w:t>216. Vermeulen A. Influence of anabolic steroids on secretion and metab</w:t>
      </w:r>
      <w:r>
        <w:rPr>
          <w:lang w:val="en-US"/>
        </w:rPr>
        <w:t>o</w:t>
      </w:r>
      <w:r>
        <w:rPr>
          <w:lang w:val="en-US"/>
        </w:rPr>
        <w:t>lism of cortisol / Structure and metabolism of corticosteroids // Eds. J.R. Rasgualini, M.F. Jayle. New</w:t>
      </w:r>
      <w:r w:rsidRPr="00D82CB4">
        <w:t xml:space="preserve"> </w:t>
      </w:r>
      <w:r>
        <w:rPr>
          <w:lang w:val="en-US"/>
        </w:rPr>
        <w:t>York</w:t>
      </w:r>
      <w:r w:rsidRPr="00D82CB4">
        <w:t xml:space="preserve">: </w:t>
      </w:r>
      <w:r>
        <w:rPr>
          <w:lang w:val="en-US"/>
        </w:rPr>
        <w:t>Acad</w:t>
      </w:r>
      <w:r w:rsidRPr="00D82CB4">
        <w:t xml:space="preserve">. </w:t>
      </w:r>
      <w:r>
        <w:rPr>
          <w:lang w:val="en-US"/>
        </w:rPr>
        <w:t>Press</w:t>
      </w:r>
      <w:r>
        <w:t xml:space="preserve">. - 1964. - </w:t>
      </w:r>
      <w:r>
        <w:rPr>
          <w:lang w:val="en-US"/>
        </w:rPr>
        <w:t>P</w:t>
      </w:r>
      <w:r>
        <w:t>. 109-114.</w:t>
      </w:r>
    </w:p>
    <w:p w:rsidR="00D82CB4" w:rsidRDefault="00D82CB4" w:rsidP="00D82CB4">
      <w:pPr>
        <w:pStyle w:val="affffffff1"/>
        <w:spacing w:line="360" w:lineRule="auto"/>
        <w:ind w:right="26" w:firstLine="708"/>
        <w:jc w:val="both"/>
      </w:pPr>
      <w:r>
        <w:lastRenderedPageBreak/>
        <w:t xml:space="preserve">217. </w:t>
      </w:r>
      <w:r>
        <w:rPr>
          <w:rFonts w:ascii="Times New Roman" w:hAnsi="Times New Roman" w:cs="Times New Roman"/>
        </w:rPr>
        <w:t>Цитохимические</w:t>
      </w:r>
      <w:r>
        <w:t xml:space="preserve"> </w:t>
      </w:r>
      <w:r>
        <w:rPr>
          <w:rFonts w:ascii="Times New Roman" w:hAnsi="Times New Roman" w:cs="Times New Roman"/>
        </w:rPr>
        <w:t>исследования</w:t>
      </w:r>
      <w:r>
        <w:t xml:space="preserve"> </w:t>
      </w:r>
      <w:r>
        <w:rPr>
          <w:rFonts w:ascii="Times New Roman" w:hAnsi="Times New Roman" w:cs="Times New Roman"/>
        </w:rPr>
        <w:t>крови</w:t>
      </w:r>
      <w:r>
        <w:t xml:space="preserve"> </w:t>
      </w:r>
      <w:r>
        <w:rPr>
          <w:rFonts w:ascii="Times New Roman" w:hAnsi="Times New Roman" w:cs="Times New Roman"/>
        </w:rPr>
        <w:t>коров</w:t>
      </w:r>
      <w:r>
        <w:t xml:space="preserve"> </w:t>
      </w:r>
      <w:r>
        <w:rPr>
          <w:rFonts w:ascii="Times New Roman" w:hAnsi="Times New Roman" w:cs="Times New Roman"/>
        </w:rPr>
        <w:t>с</w:t>
      </w:r>
      <w:r>
        <w:t xml:space="preserve"> </w:t>
      </w:r>
      <w:r>
        <w:rPr>
          <w:rFonts w:ascii="Times New Roman" w:hAnsi="Times New Roman" w:cs="Times New Roman"/>
        </w:rPr>
        <w:t>острым</w:t>
      </w:r>
      <w:r>
        <w:t xml:space="preserve"> </w:t>
      </w:r>
      <w:r>
        <w:rPr>
          <w:rFonts w:ascii="Times New Roman" w:hAnsi="Times New Roman" w:cs="Times New Roman"/>
        </w:rPr>
        <w:t>катарально</w:t>
      </w:r>
      <w:r>
        <w:t>-</w:t>
      </w:r>
      <w:r>
        <w:rPr>
          <w:rFonts w:ascii="Times New Roman" w:hAnsi="Times New Roman" w:cs="Times New Roman"/>
        </w:rPr>
        <w:t>гнойным</w:t>
      </w:r>
      <w:r>
        <w:t xml:space="preserve"> </w:t>
      </w:r>
      <w:r>
        <w:rPr>
          <w:rFonts w:ascii="Times New Roman" w:hAnsi="Times New Roman" w:cs="Times New Roman"/>
        </w:rPr>
        <w:t>эндометритом</w:t>
      </w:r>
      <w:r>
        <w:t xml:space="preserve"> / </w:t>
      </w:r>
      <w:r>
        <w:rPr>
          <w:rFonts w:ascii="Times New Roman" w:hAnsi="Times New Roman" w:cs="Times New Roman"/>
        </w:rPr>
        <w:t>О</w:t>
      </w:r>
      <w:r>
        <w:t>.</w:t>
      </w:r>
      <w:r>
        <w:rPr>
          <w:rFonts w:ascii="Times New Roman" w:hAnsi="Times New Roman" w:cs="Times New Roman"/>
        </w:rPr>
        <w:t>С</w:t>
      </w:r>
      <w:r>
        <w:t>.</w:t>
      </w:r>
      <w:r>
        <w:rPr>
          <w:rFonts w:ascii="Times New Roman" w:hAnsi="Times New Roman" w:cs="Times New Roman"/>
        </w:rPr>
        <w:t>Белоновская</w:t>
      </w:r>
      <w:r>
        <w:t xml:space="preserve">, </w:t>
      </w:r>
      <w:r>
        <w:rPr>
          <w:rFonts w:ascii="Times New Roman" w:hAnsi="Times New Roman" w:cs="Times New Roman"/>
        </w:rPr>
        <w:t>М</w:t>
      </w:r>
      <w:r>
        <w:t>.</w:t>
      </w:r>
      <w:r>
        <w:rPr>
          <w:rFonts w:ascii="Times New Roman" w:hAnsi="Times New Roman" w:cs="Times New Roman"/>
        </w:rPr>
        <w:t>Ф</w:t>
      </w:r>
      <w:r>
        <w:t>.</w:t>
      </w:r>
      <w:r>
        <w:rPr>
          <w:rFonts w:ascii="Times New Roman" w:hAnsi="Times New Roman" w:cs="Times New Roman"/>
        </w:rPr>
        <w:t>Иващенко</w:t>
      </w:r>
      <w:r>
        <w:t xml:space="preserve">, </w:t>
      </w:r>
      <w:r>
        <w:rPr>
          <w:rFonts w:ascii="Times New Roman" w:hAnsi="Times New Roman" w:cs="Times New Roman"/>
        </w:rPr>
        <w:t>А</w:t>
      </w:r>
      <w:r>
        <w:t>.</w:t>
      </w:r>
      <w:r>
        <w:rPr>
          <w:rFonts w:ascii="Times New Roman" w:hAnsi="Times New Roman" w:cs="Times New Roman"/>
        </w:rPr>
        <w:t>Скандарян</w:t>
      </w:r>
      <w:r>
        <w:t xml:space="preserve">, </w:t>
      </w:r>
      <w:r>
        <w:rPr>
          <w:rFonts w:ascii="Times New Roman" w:hAnsi="Times New Roman" w:cs="Times New Roman"/>
        </w:rPr>
        <w:t>Г</w:t>
      </w:r>
      <w:r>
        <w:t>.</w:t>
      </w:r>
      <w:r>
        <w:rPr>
          <w:rFonts w:ascii="Times New Roman" w:hAnsi="Times New Roman" w:cs="Times New Roman"/>
        </w:rPr>
        <w:t>Б</w:t>
      </w:r>
      <w:r>
        <w:t>.</w:t>
      </w:r>
      <w:r>
        <w:rPr>
          <w:rFonts w:ascii="Times New Roman" w:hAnsi="Times New Roman" w:cs="Times New Roman"/>
        </w:rPr>
        <w:t>Телегин</w:t>
      </w:r>
      <w:r>
        <w:t xml:space="preserve"> // </w:t>
      </w:r>
      <w:r>
        <w:rPr>
          <w:rFonts w:ascii="Times New Roman" w:hAnsi="Times New Roman" w:cs="Times New Roman"/>
        </w:rPr>
        <w:t>Вопр</w:t>
      </w:r>
      <w:r>
        <w:t xml:space="preserve">. </w:t>
      </w:r>
      <w:r>
        <w:rPr>
          <w:rFonts w:ascii="Times New Roman" w:hAnsi="Times New Roman" w:cs="Times New Roman"/>
        </w:rPr>
        <w:t>физ</w:t>
      </w:r>
      <w:r>
        <w:t>.-</w:t>
      </w:r>
      <w:r>
        <w:rPr>
          <w:rFonts w:ascii="Times New Roman" w:hAnsi="Times New Roman" w:cs="Times New Roman"/>
        </w:rPr>
        <w:t>хим</w:t>
      </w:r>
      <w:r>
        <w:t xml:space="preserve">. </w:t>
      </w:r>
      <w:r>
        <w:rPr>
          <w:rFonts w:ascii="Times New Roman" w:hAnsi="Times New Roman" w:cs="Times New Roman"/>
        </w:rPr>
        <w:t>биологии</w:t>
      </w:r>
      <w:r>
        <w:t xml:space="preserve"> </w:t>
      </w:r>
      <w:r>
        <w:rPr>
          <w:rFonts w:ascii="Times New Roman" w:hAnsi="Times New Roman" w:cs="Times New Roman"/>
        </w:rPr>
        <w:t>в</w:t>
      </w:r>
      <w:r>
        <w:t xml:space="preserve"> </w:t>
      </w:r>
      <w:r>
        <w:rPr>
          <w:rFonts w:ascii="Times New Roman" w:hAnsi="Times New Roman" w:cs="Times New Roman"/>
        </w:rPr>
        <w:t>ветеринарии</w:t>
      </w:r>
      <w:r>
        <w:t xml:space="preserve">. - </w:t>
      </w:r>
      <w:r>
        <w:rPr>
          <w:rFonts w:ascii="Times New Roman" w:hAnsi="Times New Roman" w:cs="Times New Roman"/>
        </w:rPr>
        <w:t>М</w:t>
      </w:r>
      <w:r>
        <w:t xml:space="preserve">., 1997. - </w:t>
      </w:r>
      <w:r>
        <w:rPr>
          <w:rFonts w:ascii="Times New Roman" w:hAnsi="Times New Roman" w:cs="Times New Roman"/>
        </w:rPr>
        <w:t>С</w:t>
      </w:r>
      <w:r>
        <w:t>. 19-22.</w:t>
      </w:r>
    </w:p>
    <w:p w:rsidR="00D82CB4" w:rsidRDefault="00D82CB4" w:rsidP="00D82CB4">
      <w:pPr>
        <w:pStyle w:val="affffffff1"/>
        <w:spacing w:line="360" w:lineRule="auto"/>
        <w:ind w:right="26" w:firstLine="708"/>
        <w:jc w:val="both"/>
      </w:pPr>
      <w:r>
        <w:t xml:space="preserve">218. </w:t>
      </w:r>
      <w:r>
        <w:rPr>
          <w:rFonts w:ascii="Times New Roman" w:hAnsi="Times New Roman" w:cs="Times New Roman"/>
        </w:rPr>
        <w:t>Влияние</w:t>
      </w:r>
      <w:r>
        <w:t xml:space="preserve"> </w:t>
      </w:r>
      <w:r>
        <w:rPr>
          <w:rFonts w:ascii="Times New Roman" w:hAnsi="Times New Roman" w:cs="Times New Roman"/>
        </w:rPr>
        <w:t>электромагнитного</w:t>
      </w:r>
      <w:r>
        <w:t xml:space="preserve"> </w:t>
      </w:r>
      <w:r>
        <w:rPr>
          <w:rFonts w:ascii="Times New Roman" w:hAnsi="Times New Roman" w:cs="Times New Roman"/>
        </w:rPr>
        <w:t>поля</w:t>
      </w:r>
      <w:r>
        <w:t xml:space="preserve"> </w:t>
      </w:r>
      <w:r>
        <w:rPr>
          <w:rFonts w:ascii="Times New Roman" w:hAnsi="Times New Roman" w:cs="Times New Roman"/>
        </w:rPr>
        <w:t>УВЧ</w:t>
      </w:r>
      <w:r>
        <w:t xml:space="preserve"> </w:t>
      </w:r>
      <w:r>
        <w:rPr>
          <w:rFonts w:ascii="Times New Roman" w:hAnsi="Times New Roman" w:cs="Times New Roman"/>
        </w:rPr>
        <w:t>на</w:t>
      </w:r>
      <w:r>
        <w:t xml:space="preserve"> </w:t>
      </w:r>
      <w:r>
        <w:rPr>
          <w:rFonts w:ascii="Times New Roman" w:hAnsi="Times New Roman" w:cs="Times New Roman"/>
        </w:rPr>
        <w:t>показатели</w:t>
      </w:r>
      <w:r>
        <w:t xml:space="preserve"> </w:t>
      </w:r>
      <w:r>
        <w:rPr>
          <w:rFonts w:ascii="Times New Roman" w:hAnsi="Times New Roman" w:cs="Times New Roman"/>
        </w:rPr>
        <w:t>крови</w:t>
      </w:r>
      <w:r>
        <w:t xml:space="preserve"> </w:t>
      </w:r>
      <w:r>
        <w:rPr>
          <w:rFonts w:ascii="Times New Roman" w:hAnsi="Times New Roman" w:cs="Times New Roman"/>
        </w:rPr>
        <w:t>бол</w:t>
      </w:r>
      <w:r>
        <w:rPr>
          <w:rFonts w:ascii="Times New Roman" w:hAnsi="Times New Roman" w:cs="Times New Roman"/>
        </w:rPr>
        <w:t>ь</w:t>
      </w:r>
      <w:r>
        <w:rPr>
          <w:rFonts w:ascii="Times New Roman" w:hAnsi="Times New Roman" w:cs="Times New Roman"/>
        </w:rPr>
        <w:t>ных</w:t>
      </w:r>
      <w:r>
        <w:t xml:space="preserve"> </w:t>
      </w:r>
      <w:r>
        <w:rPr>
          <w:rFonts w:ascii="Times New Roman" w:hAnsi="Times New Roman" w:cs="Times New Roman"/>
        </w:rPr>
        <w:t>эндометритом</w:t>
      </w:r>
      <w:r>
        <w:t xml:space="preserve"> </w:t>
      </w:r>
      <w:r>
        <w:rPr>
          <w:rFonts w:ascii="Times New Roman" w:hAnsi="Times New Roman" w:cs="Times New Roman"/>
        </w:rPr>
        <w:t>коров</w:t>
      </w:r>
      <w:r>
        <w:t xml:space="preserve"> / </w:t>
      </w:r>
      <w:r>
        <w:rPr>
          <w:rFonts w:ascii="Times New Roman" w:hAnsi="Times New Roman" w:cs="Times New Roman"/>
        </w:rPr>
        <w:t>В</w:t>
      </w:r>
      <w:r>
        <w:t>.</w:t>
      </w:r>
      <w:r>
        <w:rPr>
          <w:rFonts w:ascii="Times New Roman" w:hAnsi="Times New Roman" w:cs="Times New Roman"/>
        </w:rPr>
        <w:t>П</w:t>
      </w:r>
      <w:r>
        <w:t>.</w:t>
      </w:r>
      <w:r>
        <w:rPr>
          <w:rFonts w:ascii="Times New Roman" w:hAnsi="Times New Roman" w:cs="Times New Roman"/>
        </w:rPr>
        <w:t>Иноземцев</w:t>
      </w:r>
      <w:r>
        <w:t xml:space="preserve">, </w:t>
      </w:r>
      <w:r>
        <w:rPr>
          <w:rFonts w:ascii="Times New Roman" w:hAnsi="Times New Roman" w:cs="Times New Roman"/>
        </w:rPr>
        <w:t>И</w:t>
      </w:r>
      <w:r>
        <w:t>.</w:t>
      </w:r>
      <w:r>
        <w:rPr>
          <w:rFonts w:ascii="Times New Roman" w:hAnsi="Times New Roman" w:cs="Times New Roman"/>
        </w:rPr>
        <w:t>И</w:t>
      </w:r>
      <w:r>
        <w:t>.</w:t>
      </w:r>
      <w:r>
        <w:rPr>
          <w:rFonts w:ascii="Times New Roman" w:hAnsi="Times New Roman" w:cs="Times New Roman"/>
        </w:rPr>
        <w:t>Балковой</w:t>
      </w:r>
      <w:r>
        <w:t xml:space="preserve">, </w:t>
      </w:r>
      <w:r>
        <w:rPr>
          <w:rFonts w:ascii="Times New Roman" w:hAnsi="Times New Roman" w:cs="Times New Roman"/>
        </w:rPr>
        <w:t>В</w:t>
      </w:r>
      <w:r>
        <w:t>.</w:t>
      </w:r>
      <w:r>
        <w:rPr>
          <w:rFonts w:ascii="Times New Roman" w:hAnsi="Times New Roman" w:cs="Times New Roman"/>
        </w:rPr>
        <w:t>В</w:t>
      </w:r>
      <w:r>
        <w:t>.</w:t>
      </w:r>
      <w:r>
        <w:rPr>
          <w:rFonts w:ascii="Times New Roman" w:hAnsi="Times New Roman" w:cs="Times New Roman"/>
        </w:rPr>
        <w:t>Сочнев</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ринария</w:t>
      </w:r>
      <w:r>
        <w:t xml:space="preserve">. - 1995. - </w:t>
      </w:r>
      <w:r>
        <w:rPr>
          <w:rFonts w:ascii="Times New Roman" w:hAnsi="Times New Roman" w:cs="Times New Roman"/>
        </w:rPr>
        <w:t>№</w:t>
      </w:r>
      <w:r>
        <w:t xml:space="preserve">8. - </w:t>
      </w:r>
      <w:r>
        <w:rPr>
          <w:rFonts w:ascii="Times New Roman" w:hAnsi="Times New Roman" w:cs="Times New Roman"/>
        </w:rPr>
        <w:t>С</w:t>
      </w:r>
      <w:r>
        <w:t>. 38-40.</w:t>
      </w:r>
    </w:p>
    <w:p w:rsidR="00D82CB4" w:rsidRDefault="00D82CB4" w:rsidP="00D82CB4">
      <w:pPr>
        <w:pStyle w:val="affffffff1"/>
        <w:spacing w:line="360" w:lineRule="auto"/>
        <w:ind w:right="26" w:firstLine="708"/>
        <w:jc w:val="both"/>
      </w:pPr>
      <w:r>
        <w:t xml:space="preserve">219. </w:t>
      </w:r>
      <w:r>
        <w:rPr>
          <w:rFonts w:ascii="Times New Roman" w:hAnsi="Times New Roman" w:cs="Times New Roman"/>
        </w:rPr>
        <w:t>Митрофанов</w:t>
      </w:r>
      <w:r>
        <w:t xml:space="preserve"> </w:t>
      </w:r>
      <w:r>
        <w:rPr>
          <w:rFonts w:ascii="Times New Roman" w:hAnsi="Times New Roman" w:cs="Times New Roman"/>
        </w:rPr>
        <w:t>С</w:t>
      </w:r>
      <w:r>
        <w:t>.</w:t>
      </w:r>
      <w:r>
        <w:rPr>
          <w:rFonts w:ascii="Times New Roman" w:hAnsi="Times New Roman" w:cs="Times New Roman"/>
        </w:rPr>
        <w:t>А</w:t>
      </w:r>
      <w:r>
        <w:t xml:space="preserve">. </w:t>
      </w:r>
      <w:r>
        <w:rPr>
          <w:rFonts w:ascii="Times New Roman" w:hAnsi="Times New Roman" w:cs="Times New Roman"/>
        </w:rPr>
        <w:t>Показатели</w:t>
      </w:r>
      <w:r>
        <w:t xml:space="preserve"> </w:t>
      </w:r>
      <w:r>
        <w:rPr>
          <w:rFonts w:ascii="Times New Roman" w:hAnsi="Times New Roman" w:cs="Times New Roman"/>
        </w:rPr>
        <w:t>неспецифической</w:t>
      </w:r>
      <w:r>
        <w:t xml:space="preserve"> </w:t>
      </w:r>
      <w:r>
        <w:rPr>
          <w:rFonts w:ascii="Times New Roman" w:hAnsi="Times New Roman" w:cs="Times New Roman"/>
        </w:rPr>
        <w:t>реактивности</w:t>
      </w:r>
      <w:r>
        <w:t xml:space="preserve"> </w:t>
      </w:r>
      <w:r>
        <w:rPr>
          <w:rFonts w:ascii="Times New Roman" w:hAnsi="Times New Roman" w:cs="Times New Roman"/>
        </w:rPr>
        <w:t>орг</w:t>
      </w:r>
      <w:r>
        <w:rPr>
          <w:rFonts w:ascii="Times New Roman" w:hAnsi="Times New Roman" w:cs="Times New Roman"/>
        </w:rPr>
        <w:t>а</w:t>
      </w:r>
      <w:r>
        <w:rPr>
          <w:rFonts w:ascii="Times New Roman" w:hAnsi="Times New Roman" w:cs="Times New Roman"/>
        </w:rPr>
        <w:t>низма</w:t>
      </w:r>
      <w:r>
        <w:t xml:space="preserve"> </w:t>
      </w:r>
      <w:r>
        <w:rPr>
          <w:rFonts w:ascii="Times New Roman" w:hAnsi="Times New Roman" w:cs="Times New Roman"/>
        </w:rPr>
        <w:t>коров</w:t>
      </w:r>
      <w:r>
        <w:t xml:space="preserve"> </w:t>
      </w:r>
      <w:r>
        <w:rPr>
          <w:rFonts w:ascii="Times New Roman" w:hAnsi="Times New Roman" w:cs="Times New Roman"/>
        </w:rPr>
        <w:t>симментальской</w:t>
      </w:r>
      <w:r>
        <w:t xml:space="preserve"> </w:t>
      </w:r>
      <w:r>
        <w:rPr>
          <w:rFonts w:ascii="Times New Roman" w:hAnsi="Times New Roman" w:cs="Times New Roman"/>
        </w:rPr>
        <w:t>породы</w:t>
      </w:r>
      <w:r>
        <w:t xml:space="preserve"> </w:t>
      </w:r>
      <w:r>
        <w:rPr>
          <w:rFonts w:ascii="Times New Roman" w:hAnsi="Times New Roman" w:cs="Times New Roman"/>
        </w:rPr>
        <w:t>при</w:t>
      </w:r>
      <w:r>
        <w:t xml:space="preserve"> </w:t>
      </w:r>
      <w:r>
        <w:rPr>
          <w:rFonts w:ascii="Times New Roman" w:hAnsi="Times New Roman" w:cs="Times New Roman"/>
        </w:rPr>
        <w:t>эндометритах</w:t>
      </w:r>
      <w:r>
        <w:t xml:space="preserve"> </w:t>
      </w:r>
      <w:r>
        <w:rPr>
          <w:rFonts w:ascii="Times New Roman" w:hAnsi="Times New Roman" w:cs="Times New Roman"/>
        </w:rPr>
        <w:t>в</w:t>
      </w:r>
      <w:r>
        <w:t xml:space="preserve"> </w:t>
      </w:r>
      <w:r>
        <w:rPr>
          <w:rFonts w:ascii="Times New Roman" w:hAnsi="Times New Roman" w:cs="Times New Roman"/>
        </w:rPr>
        <w:t>уральской</w:t>
      </w:r>
      <w:r>
        <w:t xml:space="preserve"> </w:t>
      </w:r>
      <w:r>
        <w:rPr>
          <w:rFonts w:ascii="Times New Roman" w:hAnsi="Times New Roman" w:cs="Times New Roman"/>
        </w:rPr>
        <w:t>зоне</w:t>
      </w:r>
      <w:r>
        <w:t xml:space="preserve"> // </w:t>
      </w:r>
      <w:r>
        <w:rPr>
          <w:rFonts w:ascii="Times New Roman" w:hAnsi="Times New Roman" w:cs="Times New Roman"/>
        </w:rPr>
        <w:t>Экологические</w:t>
      </w:r>
      <w:r>
        <w:t xml:space="preserve"> </w:t>
      </w:r>
      <w:r>
        <w:rPr>
          <w:rFonts w:ascii="Times New Roman" w:hAnsi="Times New Roman" w:cs="Times New Roman"/>
        </w:rPr>
        <w:t>аспекты</w:t>
      </w:r>
      <w:r>
        <w:t xml:space="preserve"> </w:t>
      </w:r>
      <w:r>
        <w:rPr>
          <w:rFonts w:ascii="Times New Roman" w:hAnsi="Times New Roman" w:cs="Times New Roman"/>
        </w:rPr>
        <w:t>эпизоотологии</w:t>
      </w:r>
      <w:r>
        <w:t xml:space="preserve"> </w:t>
      </w:r>
      <w:r>
        <w:rPr>
          <w:rFonts w:ascii="Times New Roman" w:hAnsi="Times New Roman" w:cs="Times New Roman"/>
        </w:rPr>
        <w:t>и</w:t>
      </w:r>
      <w:r>
        <w:t xml:space="preserve"> </w:t>
      </w:r>
      <w:r>
        <w:rPr>
          <w:rFonts w:ascii="Times New Roman" w:hAnsi="Times New Roman" w:cs="Times New Roman"/>
        </w:rPr>
        <w:t>патологии</w:t>
      </w:r>
      <w:r>
        <w:t xml:space="preserve"> </w:t>
      </w:r>
      <w:r>
        <w:rPr>
          <w:rFonts w:ascii="Times New Roman" w:hAnsi="Times New Roman" w:cs="Times New Roman"/>
        </w:rPr>
        <w:t>животных</w:t>
      </w:r>
      <w:r>
        <w:t xml:space="preserve">. - </w:t>
      </w:r>
      <w:r>
        <w:rPr>
          <w:rFonts w:ascii="Times New Roman" w:hAnsi="Times New Roman" w:cs="Times New Roman"/>
        </w:rPr>
        <w:t>Воронеж</w:t>
      </w:r>
      <w:r>
        <w:t xml:space="preserve">, 1999. - </w:t>
      </w:r>
      <w:r>
        <w:rPr>
          <w:rFonts w:ascii="Times New Roman" w:hAnsi="Times New Roman" w:cs="Times New Roman"/>
        </w:rPr>
        <w:t>С</w:t>
      </w:r>
      <w:r>
        <w:t>. 218-220.</w:t>
      </w:r>
    </w:p>
    <w:p w:rsidR="00D82CB4" w:rsidRDefault="00D82CB4" w:rsidP="00D82CB4">
      <w:pPr>
        <w:pStyle w:val="affffffff1"/>
        <w:spacing w:line="360" w:lineRule="auto"/>
        <w:ind w:right="26" w:firstLine="708"/>
        <w:jc w:val="both"/>
        <w:rPr>
          <w:lang w:val="en-US"/>
        </w:rPr>
      </w:pPr>
      <w:r>
        <w:rPr>
          <w:lang w:val="en-US"/>
        </w:rPr>
        <w:t>220.</w:t>
      </w:r>
      <w:r w:rsidRPr="00D82CB4">
        <w:rPr>
          <w:lang w:val="en-US"/>
        </w:rPr>
        <w:t xml:space="preserve"> Spontaneous uterine infections are associated with elevated prostaglandin F</w:t>
      </w:r>
      <w:r w:rsidRPr="00D82CB4">
        <w:rPr>
          <w:vertAlign w:val="subscript"/>
          <w:lang w:val="en-US"/>
        </w:rPr>
        <w:t>2</w:t>
      </w:r>
      <w:r>
        <w:rPr>
          <w:rStyle w:val="entity"/>
          <w:vertAlign w:val="subscript"/>
        </w:rPr>
        <w:t>α</w:t>
      </w:r>
      <w:r w:rsidRPr="00D82CB4">
        <w:rPr>
          <w:vertAlign w:val="subscript"/>
          <w:lang w:val="en-US"/>
        </w:rPr>
        <w:t xml:space="preserve"> </w:t>
      </w:r>
      <w:r w:rsidRPr="00D82CB4">
        <w:rPr>
          <w:lang w:val="en-US"/>
        </w:rPr>
        <w:t>metabolite concentrations in postpartum dairy cows</w:t>
      </w:r>
      <w:r>
        <w:rPr>
          <w:lang w:val="en-US"/>
        </w:rPr>
        <w:t xml:space="preserve"> /</w:t>
      </w:r>
      <w:r w:rsidRPr="00D82CB4">
        <w:rPr>
          <w:lang w:val="en-US"/>
        </w:rPr>
        <w:t xml:space="preserve"> R</w:t>
      </w:r>
      <w:r>
        <w:rPr>
          <w:lang w:val="en-US"/>
        </w:rPr>
        <w:t>.</w:t>
      </w:r>
      <w:r w:rsidRPr="00D82CB4">
        <w:rPr>
          <w:lang w:val="en-US"/>
        </w:rPr>
        <w:t>P</w:t>
      </w:r>
      <w:r>
        <w:rPr>
          <w:lang w:val="en-US"/>
        </w:rPr>
        <w:t xml:space="preserve">. </w:t>
      </w:r>
      <w:r w:rsidRPr="00D82CB4">
        <w:rPr>
          <w:lang w:val="en-US"/>
        </w:rPr>
        <w:t>Del Vecchio, D</w:t>
      </w:r>
      <w:r>
        <w:rPr>
          <w:lang w:val="en-US"/>
        </w:rPr>
        <w:t>.</w:t>
      </w:r>
      <w:r w:rsidRPr="00D82CB4">
        <w:rPr>
          <w:lang w:val="en-US"/>
        </w:rPr>
        <w:t>J</w:t>
      </w:r>
      <w:r>
        <w:rPr>
          <w:lang w:val="en-US"/>
        </w:rPr>
        <w:t>.</w:t>
      </w:r>
      <w:r w:rsidRPr="00D82CB4">
        <w:rPr>
          <w:lang w:val="en-US"/>
        </w:rPr>
        <w:t xml:space="preserve"> Matsas</w:t>
      </w:r>
      <w:r>
        <w:rPr>
          <w:lang w:val="en-US"/>
        </w:rPr>
        <w:t>,</w:t>
      </w:r>
      <w:r w:rsidRPr="00D82CB4">
        <w:rPr>
          <w:lang w:val="en-US"/>
        </w:rPr>
        <w:t xml:space="preserve"> S</w:t>
      </w:r>
      <w:r>
        <w:rPr>
          <w:lang w:val="en-US"/>
        </w:rPr>
        <w:t>.</w:t>
      </w:r>
      <w:r w:rsidRPr="00D82CB4">
        <w:rPr>
          <w:lang w:val="en-US"/>
        </w:rPr>
        <w:t xml:space="preserve"> Fort</w:t>
      </w:r>
      <w:r w:rsidRPr="00D82CB4">
        <w:rPr>
          <w:rFonts w:ascii="Times New Roman" w:hAnsi="Times New Roman" w:cs="Times New Roman"/>
          <w:lang w:val="en-US"/>
        </w:rPr>
        <w:t>í</w:t>
      </w:r>
      <w:r w:rsidRPr="00D82CB4">
        <w:rPr>
          <w:lang w:val="en-US"/>
        </w:rPr>
        <w:t>n</w:t>
      </w:r>
      <w:r>
        <w:rPr>
          <w:lang w:val="en-US"/>
        </w:rPr>
        <w:t>,</w:t>
      </w:r>
      <w:r w:rsidRPr="00D82CB4">
        <w:rPr>
          <w:lang w:val="en-US"/>
        </w:rPr>
        <w:t xml:space="preserve"> D</w:t>
      </w:r>
      <w:r>
        <w:rPr>
          <w:lang w:val="en-US"/>
        </w:rPr>
        <w:t>.</w:t>
      </w:r>
      <w:r w:rsidRPr="00D82CB4">
        <w:rPr>
          <w:lang w:val="en-US"/>
        </w:rPr>
        <w:t>P</w:t>
      </w:r>
      <w:r>
        <w:rPr>
          <w:lang w:val="en-US"/>
        </w:rPr>
        <w:t xml:space="preserve">. </w:t>
      </w:r>
      <w:r w:rsidRPr="00D82CB4">
        <w:rPr>
          <w:lang w:val="en-US"/>
        </w:rPr>
        <w:t xml:space="preserve">Sponenberg </w:t>
      </w:r>
      <w:r>
        <w:rPr>
          <w:lang w:val="en-US"/>
        </w:rPr>
        <w:t xml:space="preserve">et al. // </w:t>
      </w:r>
      <w:r w:rsidRPr="00D82CB4">
        <w:rPr>
          <w:lang w:val="en-US"/>
        </w:rPr>
        <w:t>Theriogenology</w:t>
      </w:r>
      <w:r>
        <w:rPr>
          <w:lang w:val="en-US"/>
        </w:rPr>
        <w:t>.</w:t>
      </w:r>
      <w:r w:rsidRPr="00D82CB4">
        <w:rPr>
          <w:lang w:val="en-US"/>
        </w:rPr>
        <w:t xml:space="preserve"> </w:t>
      </w:r>
      <w:r>
        <w:rPr>
          <w:lang w:val="en-US"/>
        </w:rPr>
        <w:t xml:space="preserve">- </w:t>
      </w:r>
      <w:r w:rsidRPr="00D82CB4">
        <w:rPr>
          <w:lang w:val="en-US"/>
        </w:rPr>
        <w:t>1994</w:t>
      </w:r>
      <w:r>
        <w:rPr>
          <w:lang w:val="en-US"/>
        </w:rPr>
        <w:t>.</w:t>
      </w:r>
      <w:r w:rsidRPr="00D82CB4">
        <w:rPr>
          <w:lang w:val="en-US"/>
        </w:rPr>
        <w:t xml:space="preserve"> </w:t>
      </w:r>
      <w:r>
        <w:rPr>
          <w:lang w:val="en-US"/>
        </w:rPr>
        <w:t xml:space="preserve">- </w:t>
      </w:r>
      <w:r>
        <w:rPr>
          <w:rFonts w:ascii="Times New Roman" w:hAnsi="Times New Roman" w:cs="Times New Roman"/>
          <w:lang w:val="en-US"/>
        </w:rPr>
        <w:t>№</w:t>
      </w:r>
      <w:r>
        <w:rPr>
          <w:lang w:val="en-US"/>
        </w:rPr>
        <w:t xml:space="preserve"> </w:t>
      </w:r>
      <w:r w:rsidRPr="00D82CB4">
        <w:rPr>
          <w:lang w:val="en-US"/>
        </w:rPr>
        <w:t>41</w:t>
      </w:r>
      <w:r>
        <w:rPr>
          <w:lang w:val="en-US"/>
        </w:rPr>
        <w:t xml:space="preserve">. - P. </w:t>
      </w:r>
      <w:r w:rsidRPr="00D82CB4">
        <w:rPr>
          <w:lang w:val="en-US"/>
        </w:rPr>
        <w:t>413</w:t>
      </w:r>
      <w:r>
        <w:rPr>
          <w:lang w:val="en-US"/>
        </w:rPr>
        <w:t>-</w:t>
      </w:r>
      <w:r w:rsidRPr="00D82CB4">
        <w:rPr>
          <w:lang w:val="en-US"/>
        </w:rPr>
        <w:t>421.</w:t>
      </w:r>
    </w:p>
    <w:p w:rsidR="00D82CB4" w:rsidRDefault="00D82CB4" w:rsidP="00D82CB4">
      <w:pPr>
        <w:pStyle w:val="affffffff1"/>
        <w:spacing w:line="360" w:lineRule="auto"/>
        <w:ind w:right="26" w:firstLine="708"/>
        <w:jc w:val="both"/>
        <w:rPr>
          <w:lang w:val="en-US"/>
        </w:rPr>
      </w:pPr>
      <w:r>
        <w:rPr>
          <w:lang w:val="en-US"/>
        </w:rPr>
        <w:t xml:space="preserve">221. </w:t>
      </w:r>
      <w:r w:rsidRPr="00D82CB4">
        <w:rPr>
          <w:lang w:val="en-US"/>
        </w:rPr>
        <w:t>Effect of subclinical uterine infection on cervical and uterine involution, estrous activity and fertility in postpartum buffaloes /</w:t>
      </w:r>
      <w:r>
        <w:rPr>
          <w:lang w:val="en-US"/>
        </w:rPr>
        <w:t xml:space="preserve"> </w:t>
      </w:r>
      <w:r w:rsidRPr="00D82CB4">
        <w:rPr>
          <w:lang w:val="en-US"/>
        </w:rPr>
        <w:t>R</w:t>
      </w:r>
      <w:r>
        <w:rPr>
          <w:lang w:val="en-US"/>
        </w:rPr>
        <w:t>.</w:t>
      </w:r>
      <w:r w:rsidRPr="00D82CB4">
        <w:rPr>
          <w:lang w:val="en-US"/>
        </w:rPr>
        <w:t>H</w:t>
      </w:r>
      <w:r>
        <w:rPr>
          <w:lang w:val="en-US"/>
        </w:rPr>
        <w:t>.</w:t>
      </w:r>
      <w:r w:rsidRPr="00D82CB4">
        <w:rPr>
          <w:lang w:val="en-US"/>
        </w:rPr>
        <w:t xml:space="preserve"> Usmani, N</w:t>
      </w:r>
      <w:r>
        <w:rPr>
          <w:lang w:val="en-US"/>
        </w:rPr>
        <w:t>.</w:t>
      </w:r>
      <w:r w:rsidRPr="00D82CB4">
        <w:rPr>
          <w:lang w:val="en-US"/>
        </w:rPr>
        <w:t xml:space="preserve"> Ahmad, P</w:t>
      </w:r>
      <w:r>
        <w:rPr>
          <w:lang w:val="en-US"/>
        </w:rPr>
        <w:t>.</w:t>
      </w:r>
      <w:r w:rsidRPr="00D82CB4">
        <w:rPr>
          <w:lang w:val="en-US"/>
        </w:rPr>
        <w:t xml:space="preserve"> Shafiq, M</w:t>
      </w:r>
      <w:r>
        <w:rPr>
          <w:lang w:val="en-US"/>
        </w:rPr>
        <w:t>.</w:t>
      </w:r>
      <w:r w:rsidRPr="00D82CB4">
        <w:rPr>
          <w:lang w:val="en-US"/>
        </w:rPr>
        <w:t>A</w:t>
      </w:r>
      <w:r>
        <w:rPr>
          <w:lang w:val="en-US"/>
        </w:rPr>
        <w:t>.</w:t>
      </w:r>
      <w:r w:rsidRPr="00D82CB4">
        <w:rPr>
          <w:lang w:val="en-US"/>
        </w:rPr>
        <w:t xml:space="preserve"> Mirza </w:t>
      </w:r>
      <w:r>
        <w:rPr>
          <w:lang w:val="en-US"/>
        </w:rPr>
        <w:t xml:space="preserve">// </w:t>
      </w:r>
      <w:r w:rsidRPr="00D82CB4">
        <w:rPr>
          <w:lang w:val="en-US"/>
        </w:rPr>
        <w:t>Theriogenology</w:t>
      </w:r>
      <w:r>
        <w:rPr>
          <w:lang w:val="en-US"/>
        </w:rPr>
        <w:t>.</w:t>
      </w:r>
      <w:r w:rsidRPr="00D82CB4">
        <w:rPr>
          <w:lang w:val="en-US"/>
        </w:rPr>
        <w:t xml:space="preserve"> </w:t>
      </w:r>
      <w:r>
        <w:rPr>
          <w:lang w:val="en-US"/>
        </w:rPr>
        <w:t xml:space="preserve">- </w:t>
      </w:r>
      <w:r w:rsidRPr="00D82CB4">
        <w:rPr>
          <w:lang w:val="en-US"/>
        </w:rPr>
        <w:t>2001</w:t>
      </w:r>
      <w:r>
        <w:rPr>
          <w:lang w:val="en-US"/>
        </w:rPr>
        <w:t>. -</w:t>
      </w:r>
      <w:r w:rsidRPr="00D82CB4">
        <w:rPr>
          <w:lang w:val="en-US"/>
        </w:rPr>
        <w:t xml:space="preserve"> </w:t>
      </w:r>
      <w:r>
        <w:rPr>
          <w:rFonts w:ascii="Times New Roman" w:hAnsi="Times New Roman" w:cs="Times New Roman"/>
          <w:lang w:val="en-US"/>
        </w:rPr>
        <w:t>№</w:t>
      </w:r>
      <w:r>
        <w:rPr>
          <w:lang w:val="en-US"/>
        </w:rPr>
        <w:t xml:space="preserve"> </w:t>
      </w:r>
      <w:r w:rsidRPr="00D82CB4">
        <w:rPr>
          <w:lang w:val="en-US"/>
        </w:rPr>
        <w:t>55</w:t>
      </w:r>
      <w:r>
        <w:rPr>
          <w:lang w:val="en-US"/>
        </w:rPr>
        <w:t xml:space="preserve">. - P. </w:t>
      </w:r>
      <w:r w:rsidRPr="00D82CB4">
        <w:rPr>
          <w:lang w:val="en-US"/>
        </w:rPr>
        <w:t>563-571.</w:t>
      </w:r>
    </w:p>
    <w:p w:rsidR="00D82CB4" w:rsidRDefault="00D82CB4" w:rsidP="00D82CB4">
      <w:pPr>
        <w:pStyle w:val="affffffff1"/>
        <w:spacing w:line="360" w:lineRule="auto"/>
        <w:ind w:right="26" w:firstLine="708"/>
        <w:jc w:val="both"/>
        <w:rPr>
          <w:lang w:val="en-US"/>
        </w:rPr>
      </w:pPr>
      <w:r>
        <w:rPr>
          <w:lang w:val="en-US"/>
        </w:rPr>
        <w:t xml:space="preserve">222. </w:t>
      </w:r>
      <w:r w:rsidRPr="00D82CB4">
        <w:rPr>
          <w:lang w:val="en-US"/>
        </w:rPr>
        <w:t>Bacteriological and epidemiological findings during examination of the uterine content of ewes with retention of fetal membranes</w:t>
      </w:r>
      <w:r>
        <w:rPr>
          <w:lang w:val="en-US"/>
        </w:rPr>
        <w:t xml:space="preserve"> / </w:t>
      </w:r>
      <w:r w:rsidRPr="00D82CB4">
        <w:rPr>
          <w:lang w:val="en-US"/>
        </w:rPr>
        <w:t>A</w:t>
      </w:r>
      <w:r>
        <w:rPr>
          <w:lang w:val="en-US"/>
        </w:rPr>
        <w:t>.</w:t>
      </w:r>
      <w:r w:rsidRPr="00D82CB4">
        <w:rPr>
          <w:lang w:val="en-US"/>
        </w:rPr>
        <w:t xml:space="preserve"> Tzora, L</w:t>
      </w:r>
      <w:r>
        <w:rPr>
          <w:lang w:val="en-US"/>
        </w:rPr>
        <w:t>.</w:t>
      </w:r>
      <w:r w:rsidRPr="00D82CB4">
        <w:rPr>
          <w:lang w:val="en-US"/>
        </w:rPr>
        <w:t>S</w:t>
      </w:r>
      <w:r>
        <w:rPr>
          <w:lang w:val="en-US"/>
        </w:rPr>
        <w:t>.</w:t>
      </w:r>
      <w:r w:rsidRPr="00D82CB4">
        <w:rPr>
          <w:lang w:val="en-US"/>
        </w:rPr>
        <w:t xml:space="preserve"> Leontides, G</w:t>
      </w:r>
      <w:r>
        <w:rPr>
          <w:lang w:val="en-US"/>
        </w:rPr>
        <w:t>.</w:t>
      </w:r>
      <w:r w:rsidRPr="00D82CB4">
        <w:rPr>
          <w:lang w:val="en-US"/>
        </w:rPr>
        <w:t>S</w:t>
      </w:r>
      <w:r>
        <w:rPr>
          <w:lang w:val="en-US"/>
        </w:rPr>
        <w:t>.</w:t>
      </w:r>
      <w:r w:rsidRPr="00D82CB4">
        <w:rPr>
          <w:lang w:val="en-US"/>
        </w:rPr>
        <w:t xml:space="preserve"> Amiridis </w:t>
      </w:r>
      <w:r>
        <w:rPr>
          <w:lang w:val="en-US"/>
        </w:rPr>
        <w:t>et al</w:t>
      </w:r>
      <w:r w:rsidRPr="00D82CB4">
        <w:rPr>
          <w:lang w:val="en-US"/>
        </w:rPr>
        <w:t>.</w:t>
      </w:r>
      <w:r>
        <w:rPr>
          <w:lang w:val="en-US"/>
        </w:rPr>
        <w:t xml:space="preserve"> // </w:t>
      </w:r>
      <w:r w:rsidRPr="00D82CB4">
        <w:rPr>
          <w:lang w:val="en-US"/>
        </w:rPr>
        <w:t>Theriogenology</w:t>
      </w:r>
      <w:r>
        <w:rPr>
          <w:lang w:val="en-US"/>
        </w:rPr>
        <w:t>.</w:t>
      </w:r>
      <w:r w:rsidRPr="00D82CB4">
        <w:rPr>
          <w:lang w:val="en-US"/>
        </w:rPr>
        <w:t xml:space="preserve"> </w:t>
      </w:r>
      <w:r>
        <w:rPr>
          <w:lang w:val="en-US"/>
        </w:rPr>
        <w:t xml:space="preserve">- </w:t>
      </w:r>
      <w:r w:rsidRPr="00D82CB4">
        <w:rPr>
          <w:lang w:val="en-US"/>
        </w:rPr>
        <w:t>2002</w:t>
      </w:r>
      <w:r>
        <w:rPr>
          <w:lang w:val="en-US"/>
        </w:rPr>
        <w:t>.</w:t>
      </w:r>
      <w:r w:rsidRPr="00D82CB4">
        <w:rPr>
          <w:lang w:val="en-US"/>
        </w:rPr>
        <w:t xml:space="preserve"> </w:t>
      </w:r>
      <w:r>
        <w:rPr>
          <w:lang w:val="en-US"/>
        </w:rPr>
        <w:t xml:space="preserve">- </w:t>
      </w:r>
      <w:r>
        <w:rPr>
          <w:rFonts w:ascii="Times New Roman" w:hAnsi="Times New Roman" w:cs="Times New Roman"/>
          <w:lang w:val="en-US"/>
        </w:rPr>
        <w:t>№</w:t>
      </w:r>
      <w:r>
        <w:rPr>
          <w:lang w:val="en-US"/>
        </w:rPr>
        <w:t xml:space="preserve"> </w:t>
      </w:r>
      <w:r w:rsidRPr="00D82CB4">
        <w:rPr>
          <w:lang w:val="en-US"/>
        </w:rPr>
        <w:t>57</w:t>
      </w:r>
      <w:r>
        <w:rPr>
          <w:lang w:val="en-US"/>
        </w:rPr>
        <w:t xml:space="preserve">. - P. </w:t>
      </w:r>
      <w:r w:rsidRPr="00D82CB4">
        <w:rPr>
          <w:lang w:val="en-US"/>
        </w:rPr>
        <w:t>1809</w:t>
      </w:r>
      <w:r>
        <w:rPr>
          <w:lang w:val="en-US"/>
        </w:rPr>
        <w:t>-18</w:t>
      </w:r>
      <w:r w:rsidRPr="00D82CB4">
        <w:rPr>
          <w:lang w:val="en-US"/>
        </w:rPr>
        <w:t>17.</w:t>
      </w:r>
    </w:p>
    <w:p w:rsidR="00D82CB4" w:rsidRDefault="00D82CB4" w:rsidP="00D82CB4">
      <w:pPr>
        <w:pStyle w:val="affffffff1"/>
        <w:spacing w:line="360" w:lineRule="auto"/>
        <w:ind w:right="26" w:firstLine="708"/>
        <w:jc w:val="both"/>
        <w:rPr>
          <w:lang w:val="en-US"/>
        </w:rPr>
      </w:pPr>
      <w:r>
        <w:rPr>
          <w:lang w:val="en-US"/>
        </w:rPr>
        <w:t xml:space="preserve">223. </w:t>
      </w:r>
      <w:r w:rsidRPr="00D82CB4">
        <w:rPr>
          <w:lang w:val="en-US"/>
        </w:rPr>
        <w:t>Efficacy of ceftiofur hydrochloride administered parenterally for five consecutive days for treatment of acute postpartum metritis in dairy cows / J</w:t>
      </w:r>
      <w:r>
        <w:rPr>
          <w:lang w:val="en-US"/>
        </w:rPr>
        <w:t>.</w:t>
      </w:r>
      <w:r w:rsidRPr="00D82CB4">
        <w:rPr>
          <w:lang w:val="en-US"/>
        </w:rPr>
        <w:t>R</w:t>
      </w:r>
      <w:r>
        <w:rPr>
          <w:lang w:val="en-US"/>
        </w:rPr>
        <w:t>.</w:t>
      </w:r>
      <w:r w:rsidRPr="00D82CB4">
        <w:rPr>
          <w:lang w:val="en-US"/>
        </w:rPr>
        <w:t xml:space="preserve"> Chenault, J</w:t>
      </w:r>
      <w:r>
        <w:rPr>
          <w:lang w:val="en-US"/>
        </w:rPr>
        <w:t>.</w:t>
      </w:r>
      <w:r w:rsidRPr="00D82CB4">
        <w:rPr>
          <w:lang w:val="en-US"/>
        </w:rPr>
        <w:t>F</w:t>
      </w:r>
      <w:r>
        <w:rPr>
          <w:lang w:val="en-US"/>
        </w:rPr>
        <w:t>.</w:t>
      </w:r>
      <w:r w:rsidRPr="00D82CB4">
        <w:rPr>
          <w:lang w:val="en-US"/>
        </w:rPr>
        <w:t xml:space="preserve"> McAllister, S</w:t>
      </w:r>
      <w:r>
        <w:rPr>
          <w:lang w:val="en-US"/>
        </w:rPr>
        <w:t>.</w:t>
      </w:r>
      <w:r w:rsidRPr="00D82CB4">
        <w:rPr>
          <w:lang w:val="en-US"/>
        </w:rPr>
        <w:t>T</w:t>
      </w:r>
      <w:r>
        <w:rPr>
          <w:lang w:val="en-US"/>
        </w:rPr>
        <w:t>.</w:t>
      </w:r>
      <w:r w:rsidRPr="00D82CB4">
        <w:rPr>
          <w:lang w:val="en-US"/>
        </w:rPr>
        <w:t xml:space="preserve"> Chester</w:t>
      </w:r>
      <w:r>
        <w:rPr>
          <w:lang w:val="en-US"/>
        </w:rPr>
        <w:t xml:space="preserve"> et al // </w:t>
      </w:r>
      <w:r w:rsidRPr="00D82CB4">
        <w:rPr>
          <w:lang w:val="en-US"/>
        </w:rPr>
        <w:t>34th Annual Convention Proceedings, Am</w:t>
      </w:r>
      <w:r>
        <w:rPr>
          <w:lang w:val="en-US"/>
        </w:rPr>
        <w:t>.</w:t>
      </w:r>
      <w:r w:rsidRPr="00D82CB4">
        <w:rPr>
          <w:lang w:val="en-US"/>
        </w:rPr>
        <w:t xml:space="preserve"> Assoc. Bovine Practitioners. - 2001. </w:t>
      </w:r>
      <w:r>
        <w:rPr>
          <w:lang w:val="en-US"/>
        </w:rPr>
        <w:t xml:space="preserve">- </w:t>
      </w:r>
      <w:r>
        <w:rPr>
          <w:rFonts w:ascii="Times New Roman" w:hAnsi="Times New Roman" w:cs="Times New Roman"/>
          <w:lang w:val="en-US"/>
        </w:rPr>
        <w:t>№</w:t>
      </w:r>
      <w:r>
        <w:rPr>
          <w:lang w:val="en-US"/>
        </w:rPr>
        <w:t xml:space="preserve"> </w:t>
      </w:r>
      <w:r w:rsidRPr="00D82CB4">
        <w:rPr>
          <w:lang w:val="en-US"/>
        </w:rPr>
        <w:t>34</w:t>
      </w:r>
      <w:r>
        <w:rPr>
          <w:lang w:val="en-US"/>
        </w:rPr>
        <w:t xml:space="preserve">. - P. </w:t>
      </w:r>
      <w:r w:rsidRPr="00D82CB4">
        <w:rPr>
          <w:lang w:val="en-US"/>
        </w:rPr>
        <w:t>137-138.</w:t>
      </w:r>
    </w:p>
    <w:p w:rsidR="00D82CB4" w:rsidRPr="00D82CB4" w:rsidRDefault="00D82CB4" w:rsidP="00D82CB4">
      <w:pPr>
        <w:pStyle w:val="affffffff1"/>
        <w:spacing w:line="360" w:lineRule="auto"/>
        <w:ind w:right="26" w:firstLine="708"/>
        <w:jc w:val="both"/>
        <w:rPr>
          <w:lang w:val="en-US"/>
        </w:rPr>
      </w:pPr>
      <w:r w:rsidRPr="00D82CB4">
        <w:rPr>
          <w:lang w:val="en-US"/>
        </w:rPr>
        <w:t xml:space="preserve">224. </w:t>
      </w:r>
      <w:r>
        <w:rPr>
          <w:rFonts w:ascii="Times New Roman" w:hAnsi="Times New Roman" w:cs="Times New Roman"/>
        </w:rPr>
        <w:t>Сорбційний</w:t>
      </w:r>
      <w:r w:rsidRPr="00D82CB4">
        <w:rPr>
          <w:lang w:val="en-US"/>
        </w:rPr>
        <w:t xml:space="preserve"> </w:t>
      </w:r>
      <w:r>
        <w:rPr>
          <w:rFonts w:ascii="Times New Roman" w:hAnsi="Times New Roman" w:cs="Times New Roman"/>
        </w:rPr>
        <w:t>лаваж</w:t>
      </w:r>
      <w:r w:rsidRPr="00D82CB4">
        <w:rPr>
          <w:lang w:val="en-US"/>
        </w:rPr>
        <w:t xml:space="preserve"> </w:t>
      </w:r>
      <w:r>
        <w:rPr>
          <w:rFonts w:ascii="Times New Roman" w:hAnsi="Times New Roman" w:cs="Times New Roman"/>
        </w:rPr>
        <w:t>матки</w:t>
      </w:r>
      <w:r w:rsidRPr="00D82CB4">
        <w:rPr>
          <w:lang w:val="en-US"/>
        </w:rPr>
        <w:t xml:space="preserve"> </w:t>
      </w:r>
      <w:r>
        <w:rPr>
          <w:rFonts w:ascii="Times New Roman" w:hAnsi="Times New Roman" w:cs="Times New Roman"/>
        </w:rPr>
        <w:t>в</w:t>
      </w:r>
      <w:r w:rsidRPr="00D82CB4">
        <w:rPr>
          <w:lang w:val="en-US"/>
        </w:rPr>
        <w:t xml:space="preserve"> </w:t>
      </w:r>
      <w:r>
        <w:rPr>
          <w:rFonts w:ascii="Times New Roman" w:hAnsi="Times New Roman" w:cs="Times New Roman"/>
        </w:rPr>
        <w:t>післяродовому</w:t>
      </w:r>
      <w:r w:rsidRPr="00D82CB4">
        <w:rPr>
          <w:lang w:val="en-US"/>
        </w:rPr>
        <w:t xml:space="preserve"> </w:t>
      </w:r>
      <w:r>
        <w:rPr>
          <w:rFonts w:ascii="Times New Roman" w:hAnsi="Times New Roman" w:cs="Times New Roman"/>
        </w:rPr>
        <w:t>періоді</w:t>
      </w:r>
      <w:r w:rsidRPr="00D82CB4">
        <w:rPr>
          <w:lang w:val="en-US"/>
        </w:rPr>
        <w:t xml:space="preserve"> / </w:t>
      </w:r>
      <w:r>
        <w:rPr>
          <w:rFonts w:ascii="Times New Roman" w:hAnsi="Times New Roman" w:cs="Times New Roman"/>
        </w:rPr>
        <w:t>Т</w:t>
      </w:r>
      <w:r w:rsidRPr="00D82CB4">
        <w:rPr>
          <w:lang w:val="en-US"/>
        </w:rPr>
        <w:t xml:space="preserve">. </w:t>
      </w:r>
      <w:r>
        <w:rPr>
          <w:rFonts w:ascii="Times New Roman" w:hAnsi="Times New Roman" w:cs="Times New Roman"/>
        </w:rPr>
        <w:t>Сень</w:t>
      </w:r>
      <w:r w:rsidRPr="00D82CB4">
        <w:rPr>
          <w:lang w:val="en-US"/>
        </w:rPr>
        <w:t xml:space="preserve">, </w:t>
      </w:r>
      <w:r>
        <w:rPr>
          <w:rFonts w:ascii="Times New Roman" w:hAnsi="Times New Roman" w:cs="Times New Roman"/>
        </w:rPr>
        <w:t>М</w:t>
      </w:r>
      <w:r w:rsidRPr="00D82CB4">
        <w:rPr>
          <w:lang w:val="en-US"/>
        </w:rPr>
        <w:t xml:space="preserve">. </w:t>
      </w:r>
      <w:r>
        <w:rPr>
          <w:rFonts w:ascii="Times New Roman" w:hAnsi="Times New Roman" w:cs="Times New Roman"/>
        </w:rPr>
        <w:t>Хи</w:t>
      </w:r>
      <w:r>
        <w:rPr>
          <w:rFonts w:ascii="Times New Roman" w:hAnsi="Times New Roman" w:cs="Times New Roman"/>
        </w:rPr>
        <w:t>т</w:t>
      </w:r>
      <w:r>
        <w:rPr>
          <w:rFonts w:ascii="Times New Roman" w:hAnsi="Times New Roman" w:cs="Times New Roman"/>
        </w:rPr>
        <w:t>рий</w:t>
      </w:r>
      <w:r w:rsidRPr="00D82CB4">
        <w:rPr>
          <w:lang w:val="en-US"/>
        </w:rPr>
        <w:t xml:space="preserve">, </w:t>
      </w:r>
      <w:r>
        <w:rPr>
          <w:rFonts w:ascii="Times New Roman" w:hAnsi="Times New Roman" w:cs="Times New Roman"/>
        </w:rPr>
        <w:t>Г</w:t>
      </w:r>
      <w:r w:rsidRPr="00D82CB4">
        <w:rPr>
          <w:lang w:val="en-US"/>
        </w:rPr>
        <w:t xml:space="preserve">. </w:t>
      </w:r>
      <w:r>
        <w:rPr>
          <w:rFonts w:ascii="Times New Roman" w:hAnsi="Times New Roman" w:cs="Times New Roman"/>
        </w:rPr>
        <w:t>Калиновський</w:t>
      </w:r>
      <w:r w:rsidRPr="00D82CB4">
        <w:rPr>
          <w:lang w:val="en-US"/>
        </w:rPr>
        <w:t xml:space="preserve"> </w:t>
      </w:r>
      <w:r>
        <w:rPr>
          <w:rFonts w:ascii="Times New Roman" w:hAnsi="Times New Roman" w:cs="Times New Roman"/>
        </w:rPr>
        <w:t>та</w:t>
      </w:r>
      <w:r w:rsidRPr="00D82CB4">
        <w:rPr>
          <w:lang w:val="en-US"/>
        </w:rPr>
        <w:t xml:space="preserve"> </w:t>
      </w:r>
      <w:r>
        <w:rPr>
          <w:rFonts w:ascii="Times New Roman" w:hAnsi="Times New Roman" w:cs="Times New Roman"/>
        </w:rPr>
        <w:t>інші</w:t>
      </w:r>
      <w:r w:rsidRPr="00D82CB4">
        <w:rPr>
          <w:lang w:val="en-US"/>
        </w:rPr>
        <w:t xml:space="preserve"> // </w:t>
      </w:r>
      <w:r>
        <w:rPr>
          <w:rFonts w:ascii="Times New Roman" w:hAnsi="Times New Roman" w:cs="Times New Roman"/>
        </w:rPr>
        <w:t>В</w:t>
      </w:r>
      <w:r>
        <w:rPr>
          <w:rFonts w:ascii="Times New Roman" w:hAnsi="Times New Roman" w:cs="Times New Roman"/>
        </w:rPr>
        <w:t>е</w:t>
      </w:r>
      <w:r>
        <w:rPr>
          <w:rFonts w:ascii="Times New Roman" w:hAnsi="Times New Roman" w:cs="Times New Roman"/>
        </w:rPr>
        <w:t>теринарна</w:t>
      </w:r>
      <w:r w:rsidRPr="00D82CB4">
        <w:rPr>
          <w:lang w:val="en-US"/>
        </w:rPr>
        <w:t xml:space="preserve"> </w:t>
      </w:r>
      <w:r>
        <w:rPr>
          <w:rFonts w:ascii="Times New Roman" w:hAnsi="Times New Roman" w:cs="Times New Roman"/>
        </w:rPr>
        <w:t>медицина</w:t>
      </w:r>
      <w:r w:rsidRPr="00D82CB4">
        <w:rPr>
          <w:lang w:val="en-US"/>
        </w:rPr>
        <w:t xml:space="preserve"> </w:t>
      </w:r>
      <w:r>
        <w:rPr>
          <w:rFonts w:ascii="Times New Roman" w:hAnsi="Times New Roman" w:cs="Times New Roman"/>
        </w:rPr>
        <w:t>України</w:t>
      </w:r>
      <w:r w:rsidRPr="00D82CB4">
        <w:rPr>
          <w:lang w:val="en-US"/>
        </w:rPr>
        <w:t xml:space="preserve">. - 1996. - </w:t>
      </w:r>
      <w:r w:rsidRPr="00D82CB4">
        <w:rPr>
          <w:rFonts w:ascii="Times New Roman" w:hAnsi="Times New Roman" w:cs="Times New Roman"/>
          <w:lang w:val="en-US"/>
        </w:rPr>
        <w:t>№</w:t>
      </w:r>
      <w:r w:rsidRPr="00D82CB4">
        <w:rPr>
          <w:lang w:val="en-US"/>
        </w:rPr>
        <w:t xml:space="preserve">2. - </w:t>
      </w:r>
      <w:r>
        <w:rPr>
          <w:rFonts w:ascii="Times New Roman" w:hAnsi="Times New Roman" w:cs="Times New Roman"/>
        </w:rPr>
        <w:t>С</w:t>
      </w:r>
      <w:r w:rsidRPr="00D82CB4">
        <w:rPr>
          <w:lang w:val="en-US"/>
        </w:rPr>
        <w:t>. 30.</w:t>
      </w:r>
    </w:p>
    <w:p w:rsidR="00D82CB4" w:rsidRDefault="00D82CB4" w:rsidP="00D82CB4">
      <w:pPr>
        <w:pStyle w:val="affffffff1"/>
        <w:spacing w:line="360" w:lineRule="auto"/>
        <w:ind w:right="26" w:firstLine="708"/>
        <w:jc w:val="both"/>
      </w:pPr>
      <w:r w:rsidRPr="00D82CB4">
        <w:rPr>
          <w:lang w:val="en-US"/>
        </w:rPr>
        <w:t xml:space="preserve">225. </w:t>
      </w:r>
      <w:r>
        <w:rPr>
          <w:rFonts w:ascii="Times New Roman" w:hAnsi="Times New Roman" w:cs="Times New Roman"/>
        </w:rPr>
        <w:t>Окремі</w:t>
      </w:r>
      <w:r w:rsidRPr="00D82CB4">
        <w:rPr>
          <w:lang w:val="en-US"/>
        </w:rPr>
        <w:t xml:space="preserve"> </w:t>
      </w:r>
      <w:r>
        <w:rPr>
          <w:rFonts w:ascii="Times New Roman" w:hAnsi="Times New Roman" w:cs="Times New Roman"/>
        </w:rPr>
        <w:t>аспекти</w:t>
      </w:r>
      <w:r w:rsidRPr="00D82CB4">
        <w:rPr>
          <w:lang w:val="en-US"/>
        </w:rPr>
        <w:t xml:space="preserve"> </w:t>
      </w:r>
      <w:r>
        <w:rPr>
          <w:rFonts w:ascii="Times New Roman" w:hAnsi="Times New Roman" w:cs="Times New Roman"/>
        </w:rPr>
        <w:t>патогенезу</w:t>
      </w:r>
      <w:r w:rsidRPr="00D82CB4">
        <w:rPr>
          <w:lang w:val="en-US"/>
        </w:rPr>
        <w:t xml:space="preserve"> </w:t>
      </w:r>
      <w:r>
        <w:rPr>
          <w:rFonts w:ascii="Times New Roman" w:hAnsi="Times New Roman" w:cs="Times New Roman"/>
        </w:rPr>
        <w:t>післяродового</w:t>
      </w:r>
      <w:r w:rsidRPr="00D82CB4">
        <w:rPr>
          <w:lang w:val="en-US"/>
        </w:rPr>
        <w:t xml:space="preserve"> </w:t>
      </w:r>
      <w:r>
        <w:rPr>
          <w:rFonts w:ascii="Times New Roman" w:hAnsi="Times New Roman" w:cs="Times New Roman"/>
        </w:rPr>
        <w:t>ендометриту</w:t>
      </w:r>
      <w:r w:rsidRPr="00D82CB4">
        <w:rPr>
          <w:lang w:val="en-US"/>
        </w:rPr>
        <w:t xml:space="preserve"> </w:t>
      </w:r>
      <w:r>
        <w:rPr>
          <w:rFonts w:ascii="Times New Roman" w:hAnsi="Times New Roman" w:cs="Times New Roman"/>
        </w:rPr>
        <w:t>та</w:t>
      </w:r>
      <w:r w:rsidRPr="00D82CB4">
        <w:rPr>
          <w:lang w:val="en-US"/>
        </w:rPr>
        <w:t xml:space="preserve"> </w:t>
      </w:r>
      <w:r>
        <w:rPr>
          <w:rFonts w:ascii="Times New Roman" w:hAnsi="Times New Roman" w:cs="Times New Roman"/>
        </w:rPr>
        <w:t>лікування</w:t>
      </w:r>
      <w:r w:rsidRPr="00D82CB4">
        <w:rPr>
          <w:lang w:val="en-US"/>
        </w:rPr>
        <w:t xml:space="preserve"> </w:t>
      </w:r>
      <w:r>
        <w:rPr>
          <w:rFonts w:ascii="Times New Roman" w:hAnsi="Times New Roman" w:cs="Times New Roman"/>
        </w:rPr>
        <w:t>хворих</w:t>
      </w:r>
      <w:r w:rsidRPr="00D82CB4">
        <w:rPr>
          <w:lang w:val="en-US"/>
        </w:rPr>
        <w:t xml:space="preserve"> </w:t>
      </w:r>
      <w:r>
        <w:rPr>
          <w:rFonts w:ascii="Times New Roman" w:hAnsi="Times New Roman" w:cs="Times New Roman"/>
        </w:rPr>
        <w:t>корів</w:t>
      </w:r>
      <w:r w:rsidRPr="00D82CB4">
        <w:rPr>
          <w:lang w:val="en-US"/>
        </w:rPr>
        <w:t xml:space="preserve"> / </w:t>
      </w:r>
      <w:r>
        <w:rPr>
          <w:rFonts w:ascii="Times New Roman" w:hAnsi="Times New Roman" w:cs="Times New Roman"/>
        </w:rPr>
        <w:t>Я</w:t>
      </w:r>
      <w:r w:rsidRPr="00D82CB4">
        <w:rPr>
          <w:lang w:val="en-US"/>
        </w:rPr>
        <w:t>.</w:t>
      </w:r>
      <w:r>
        <w:rPr>
          <w:rFonts w:ascii="Times New Roman" w:hAnsi="Times New Roman" w:cs="Times New Roman"/>
        </w:rPr>
        <w:t>І</w:t>
      </w:r>
      <w:r w:rsidRPr="00D82CB4">
        <w:rPr>
          <w:lang w:val="en-US"/>
        </w:rPr>
        <w:t xml:space="preserve">. </w:t>
      </w:r>
      <w:r>
        <w:rPr>
          <w:rFonts w:ascii="Times New Roman" w:hAnsi="Times New Roman" w:cs="Times New Roman"/>
        </w:rPr>
        <w:t>Іваняк</w:t>
      </w:r>
      <w:r w:rsidRPr="00D82CB4">
        <w:rPr>
          <w:lang w:val="en-US"/>
        </w:rPr>
        <w:t xml:space="preserve">, </w:t>
      </w:r>
      <w:r>
        <w:rPr>
          <w:rFonts w:ascii="Times New Roman" w:hAnsi="Times New Roman" w:cs="Times New Roman"/>
        </w:rPr>
        <w:t>В</w:t>
      </w:r>
      <w:r w:rsidRPr="00D82CB4">
        <w:rPr>
          <w:lang w:val="en-US"/>
        </w:rPr>
        <w:t>.</w:t>
      </w:r>
      <w:r>
        <w:rPr>
          <w:rFonts w:ascii="Times New Roman" w:hAnsi="Times New Roman" w:cs="Times New Roman"/>
        </w:rPr>
        <w:t>Ю</w:t>
      </w:r>
      <w:r w:rsidRPr="00D82CB4">
        <w:rPr>
          <w:lang w:val="en-US"/>
        </w:rPr>
        <w:t xml:space="preserve">. </w:t>
      </w:r>
      <w:r>
        <w:rPr>
          <w:rFonts w:ascii="Times New Roman" w:hAnsi="Times New Roman" w:cs="Times New Roman"/>
        </w:rPr>
        <w:t>Стефаник</w:t>
      </w:r>
      <w:r w:rsidRPr="00D82CB4">
        <w:rPr>
          <w:lang w:val="en-US"/>
        </w:rPr>
        <w:t xml:space="preserve">, </w:t>
      </w:r>
      <w:r>
        <w:rPr>
          <w:rFonts w:ascii="Times New Roman" w:hAnsi="Times New Roman" w:cs="Times New Roman"/>
        </w:rPr>
        <w:t>В</w:t>
      </w:r>
      <w:r w:rsidRPr="00D82CB4">
        <w:rPr>
          <w:lang w:val="en-US"/>
        </w:rPr>
        <w:t>.</w:t>
      </w:r>
      <w:r>
        <w:rPr>
          <w:rFonts w:ascii="Times New Roman" w:hAnsi="Times New Roman" w:cs="Times New Roman"/>
        </w:rPr>
        <w:t>І</w:t>
      </w:r>
      <w:r w:rsidRPr="00D82CB4">
        <w:rPr>
          <w:lang w:val="en-US"/>
        </w:rPr>
        <w:t xml:space="preserve">. </w:t>
      </w:r>
      <w:r>
        <w:rPr>
          <w:rFonts w:ascii="Times New Roman" w:hAnsi="Times New Roman" w:cs="Times New Roman"/>
        </w:rPr>
        <w:t>Міщенко</w:t>
      </w:r>
      <w:r w:rsidRPr="00D82CB4">
        <w:rPr>
          <w:lang w:val="en-US"/>
        </w:rPr>
        <w:t xml:space="preserve">, </w:t>
      </w:r>
      <w:r>
        <w:rPr>
          <w:rFonts w:ascii="Times New Roman" w:hAnsi="Times New Roman" w:cs="Times New Roman"/>
        </w:rPr>
        <w:t>С</w:t>
      </w:r>
      <w:r w:rsidRPr="00D82CB4">
        <w:rPr>
          <w:lang w:val="en-US"/>
        </w:rPr>
        <w:t>.</w:t>
      </w:r>
      <w:r>
        <w:rPr>
          <w:rFonts w:ascii="Times New Roman" w:hAnsi="Times New Roman" w:cs="Times New Roman"/>
        </w:rPr>
        <w:t>П</w:t>
      </w:r>
      <w:r w:rsidRPr="00D82CB4">
        <w:rPr>
          <w:lang w:val="en-US"/>
        </w:rPr>
        <w:t xml:space="preserve">. </w:t>
      </w:r>
      <w:r>
        <w:rPr>
          <w:rFonts w:ascii="Times New Roman" w:hAnsi="Times New Roman" w:cs="Times New Roman"/>
        </w:rPr>
        <w:t>Хомин</w:t>
      </w:r>
      <w:r w:rsidRPr="00D82CB4">
        <w:rPr>
          <w:lang w:val="en-US"/>
        </w:rPr>
        <w:t xml:space="preserve"> </w:t>
      </w:r>
      <w:r>
        <w:rPr>
          <w:rFonts w:ascii="Times New Roman" w:hAnsi="Times New Roman" w:cs="Times New Roman"/>
        </w:rPr>
        <w:t>та</w:t>
      </w:r>
      <w:r w:rsidRPr="00D82CB4">
        <w:rPr>
          <w:lang w:val="en-US"/>
        </w:rPr>
        <w:t xml:space="preserve"> </w:t>
      </w:r>
      <w:r>
        <w:rPr>
          <w:rFonts w:ascii="Times New Roman" w:hAnsi="Times New Roman" w:cs="Times New Roman"/>
        </w:rPr>
        <w:t>інші</w:t>
      </w:r>
      <w:r w:rsidRPr="00D82CB4">
        <w:rPr>
          <w:lang w:val="en-US"/>
        </w:rPr>
        <w:t xml:space="preserve"> // </w:t>
      </w:r>
      <w:r>
        <w:rPr>
          <w:rFonts w:ascii="Times New Roman" w:hAnsi="Times New Roman" w:cs="Times New Roman"/>
        </w:rPr>
        <w:t>Науковий</w:t>
      </w:r>
      <w:r w:rsidRPr="00D82CB4">
        <w:rPr>
          <w:lang w:val="en-US"/>
        </w:rPr>
        <w:t xml:space="preserve"> </w:t>
      </w:r>
      <w:r>
        <w:rPr>
          <w:rFonts w:ascii="Times New Roman" w:hAnsi="Times New Roman" w:cs="Times New Roman"/>
        </w:rPr>
        <w:t>вісник</w:t>
      </w:r>
      <w:r w:rsidRPr="00D82CB4">
        <w:rPr>
          <w:lang w:val="en-US"/>
        </w:rPr>
        <w:t xml:space="preserve"> </w:t>
      </w:r>
      <w:r>
        <w:rPr>
          <w:rFonts w:ascii="Times New Roman" w:hAnsi="Times New Roman" w:cs="Times New Roman"/>
        </w:rPr>
        <w:t>Львів</w:t>
      </w:r>
      <w:r w:rsidRPr="00D82CB4">
        <w:rPr>
          <w:lang w:val="en-US"/>
        </w:rPr>
        <w:t xml:space="preserve">. </w:t>
      </w:r>
      <w:r>
        <w:rPr>
          <w:rFonts w:ascii="Times New Roman" w:hAnsi="Times New Roman" w:cs="Times New Roman"/>
        </w:rPr>
        <w:t>держ</w:t>
      </w:r>
      <w:r w:rsidRPr="00D82CB4">
        <w:rPr>
          <w:lang w:val="en-US"/>
        </w:rPr>
        <w:t xml:space="preserve">. </w:t>
      </w:r>
      <w:r>
        <w:rPr>
          <w:rFonts w:ascii="Times New Roman" w:hAnsi="Times New Roman" w:cs="Times New Roman"/>
        </w:rPr>
        <w:t>ак</w:t>
      </w:r>
      <w:r w:rsidRPr="00D82CB4">
        <w:rPr>
          <w:lang w:val="en-US"/>
        </w:rPr>
        <w:t>-</w:t>
      </w:r>
      <w:r>
        <w:rPr>
          <w:rFonts w:ascii="Times New Roman" w:hAnsi="Times New Roman" w:cs="Times New Roman"/>
        </w:rPr>
        <w:t>мії</w:t>
      </w:r>
      <w:r w:rsidRPr="00D82CB4">
        <w:rPr>
          <w:lang w:val="en-US"/>
        </w:rPr>
        <w:t xml:space="preserve"> </w:t>
      </w:r>
      <w:r>
        <w:rPr>
          <w:rFonts w:ascii="Times New Roman" w:hAnsi="Times New Roman" w:cs="Times New Roman"/>
        </w:rPr>
        <w:t>вет</w:t>
      </w:r>
      <w:r w:rsidRPr="00D82CB4">
        <w:rPr>
          <w:lang w:val="en-US"/>
        </w:rPr>
        <w:t xml:space="preserve">. </w:t>
      </w:r>
      <w:r>
        <w:rPr>
          <w:rFonts w:ascii="Times New Roman" w:hAnsi="Times New Roman" w:cs="Times New Roman"/>
        </w:rPr>
        <w:t>мед</w:t>
      </w:r>
      <w:r w:rsidRPr="00D82CB4">
        <w:rPr>
          <w:lang w:val="en-US"/>
        </w:rPr>
        <w:t xml:space="preserve">. </w:t>
      </w:r>
      <w:r>
        <w:rPr>
          <w:rFonts w:ascii="Times New Roman" w:hAnsi="Times New Roman" w:cs="Times New Roman"/>
        </w:rPr>
        <w:t>ім</w:t>
      </w:r>
      <w:r w:rsidRPr="00D82CB4">
        <w:rPr>
          <w:lang w:val="en-US"/>
        </w:rPr>
        <w:t xml:space="preserve">. </w:t>
      </w:r>
      <w:r>
        <w:rPr>
          <w:rFonts w:ascii="Times New Roman" w:hAnsi="Times New Roman" w:cs="Times New Roman"/>
        </w:rPr>
        <w:t>С</w:t>
      </w:r>
      <w:r>
        <w:t>.</w:t>
      </w:r>
      <w:r>
        <w:rPr>
          <w:rFonts w:ascii="Times New Roman" w:hAnsi="Times New Roman" w:cs="Times New Roman"/>
        </w:rPr>
        <w:t>З</w:t>
      </w:r>
      <w:r>
        <w:t xml:space="preserve">. </w:t>
      </w:r>
      <w:r>
        <w:rPr>
          <w:rFonts w:ascii="Times New Roman" w:hAnsi="Times New Roman" w:cs="Times New Roman"/>
        </w:rPr>
        <w:t>Гжицького</w:t>
      </w:r>
      <w:r>
        <w:t xml:space="preserve">. - </w:t>
      </w:r>
      <w:r>
        <w:rPr>
          <w:rFonts w:ascii="Times New Roman" w:hAnsi="Times New Roman" w:cs="Times New Roman"/>
        </w:rPr>
        <w:t>Том</w:t>
      </w:r>
      <w:r>
        <w:t>.3(</w:t>
      </w:r>
      <w:r>
        <w:rPr>
          <w:rFonts w:ascii="Times New Roman" w:hAnsi="Times New Roman" w:cs="Times New Roman"/>
        </w:rPr>
        <w:t>№</w:t>
      </w:r>
      <w:r>
        <w:t xml:space="preserve">2). - </w:t>
      </w:r>
      <w:r>
        <w:rPr>
          <w:rFonts w:ascii="Times New Roman" w:hAnsi="Times New Roman" w:cs="Times New Roman"/>
        </w:rPr>
        <w:t>Львів</w:t>
      </w:r>
      <w:r>
        <w:t xml:space="preserve">, 2001. - </w:t>
      </w:r>
      <w:r>
        <w:rPr>
          <w:rFonts w:ascii="Times New Roman" w:hAnsi="Times New Roman" w:cs="Times New Roman"/>
        </w:rPr>
        <w:t>С</w:t>
      </w:r>
      <w:r>
        <w:t>. 46-49.</w:t>
      </w:r>
    </w:p>
    <w:p w:rsidR="00D82CB4" w:rsidRPr="00D82CB4" w:rsidRDefault="00D82CB4" w:rsidP="00D82CB4">
      <w:pPr>
        <w:pStyle w:val="affffffff1"/>
        <w:spacing w:line="360" w:lineRule="auto"/>
        <w:ind w:right="26" w:firstLine="708"/>
        <w:jc w:val="both"/>
        <w:rPr>
          <w:lang w:val="en-US"/>
        </w:rPr>
      </w:pPr>
      <w:r>
        <w:t xml:space="preserve">226. </w:t>
      </w:r>
      <w:r>
        <w:rPr>
          <w:rFonts w:ascii="Times New Roman" w:hAnsi="Times New Roman" w:cs="Times New Roman"/>
        </w:rPr>
        <w:t>Курыкин</w:t>
      </w:r>
      <w:r>
        <w:t xml:space="preserve"> </w:t>
      </w:r>
      <w:r>
        <w:rPr>
          <w:rFonts w:ascii="Times New Roman" w:hAnsi="Times New Roman" w:cs="Times New Roman"/>
        </w:rPr>
        <w:t>Е</w:t>
      </w:r>
      <w:r>
        <w:t>.</w:t>
      </w:r>
      <w:r>
        <w:rPr>
          <w:rFonts w:ascii="Times New Roman" w:hAnsi="Times New Roman" w:cs="Times New Roman"/>
        </w:rPr>
        <w:t>В</w:t>
      </w:r>
      <w:r>
        <w:t xml:space="preserve">., </w:t>
      </w:r>
      <w:r>
        <w:rPr>
          <w:rFonts w:ascii="Times New Roman" w:hAnsi="Times New Roman" w:cs="Times New Roman"/>
        </w:rPr>
        <w:t>Федосова</w:t>
      </w:r>
      <w:r>
        <w:t xml:space="preserve"> </w:t>
      </w:r>
      <w:r>
        <w:rPr>
          <w:rFonts w:ascii="Times New Roman" w:hAnsi="Times New Roman" w:cs="Times New Roman"/>
        </w:rPr>
        <w:t>Н</w:t>
      </w:r>
      <w:r>
        <w:t>.</w:t>
      </w:r>
      <w:r>
        <w:rPr>
          <w:rFonts w:ascii="Times New Roman" w:hAnsi="Times New Roman" w:cs="Times New Roman"/>
        </w:rPr>
        <w:t>Х</w:t>
      </w:r>
      <w:r>
        <w:t xml:space="preserve">. </w:t>
      </w:r>
      <w:r>
        <w:rPr>
          <w:rFonts w:ascii="Times New Roman" w:hAnsi="Times New Roman" w:cs="Times New Roman"/>
        </w:rPr>
        <w:t>Обратное</w:t>
      </w:r>
      <w:r>
        <w:t xml:space="preserve"> </w:t>
      </w:r>
      <w:r>
        <w:rPr>
          <w:rFonts w:ascii="Times New Roman" w:hAnsi="Times New Roman" w:cs="Times New Roman"/>
        </w:rPr>
        <w:t>развитие</w:t>
      </w:r>
      <w:r>
        <w:t xml:space="preserve"> </w:t>
      </w:r>
      <w:r>
        <w:rPr>
          <w:rFonts w:ascii="Times New Roman" w:hAnsi="Times New Roman" w:cs="Times New Roman"/>
        </w:rPr>
        <w:t>и</w:t>
      </w:r>
      <w:r>
        <w:t xml:space="preserve"> </w:t>
      </w:r>
      <w:r>
        <w:rPr>
          <w:rFonts w:ascii="Times New Roman" w:hAnsi="Times New Roman" w:cs="Times New Roman"/>
        </w:rPr>
        <w:t>функциональная</w:t>
      </w:r>
      <w:r>
        <w:t xml:space="preserve"> </w:t>
      </w:r>
      <w:r>
        <w:rPr>
          <w:rFonts w:ascii="Times New Roman" w:hAnsi="Times New Roman" w:cs="Times New Roman"/>
        </w:rPr>
        <w:t>активность</w:t>
      </w:r>
      <w:r>
        <w:t xml:space="preserve"> </w:t>
      </w:r>
      <w:r>
        <w:rPr>
          <w:rFonts w:ascii="Times New Roman" w:hAnsi="Times New Roman" w:cs="Times New Roman"/>
        </w:rPr>
        <w:t>желтого</w:t>
      </w:r>
      <w:r>
        <w:t xml:space="preserve"> </w:t>
      </w:r>
      <w:r>
        <w:rPr>
          <w:rFonts w:ascii="Times New Roman" w:hAnsi="Times New Roman" w:cs="Times New Roman"/>
        </w:rPr>
        <w:t>тела</w:t>
      </w:r>
      <w:r>
        <w:t xml:space="preserve"> </w:t>
      </w:r>
      <w:r>
        <w:rPr>
          <w:rFonts w:ascii="Times New Roman" w:hAnsi="Times New Roman" w:cs="Times New Roman"/>
        </w:rPr>
        <w:t>беременности</w:t>
      </w:r>
      <w:r>
        <w:t xml:space="preserve"> </w:t>
      </w:r>
      <w:r>
        <w:rPr>
          <w:rFonts w:ascii="Times New Roman" w:hAnsi="Times New Roman" w:cs="Times New Roman"/>
        </w:rPr>
        <w:t>при</w:t>
      </w:r>
      <w:r>
        <w:t xml:space="preserve"> </w:t>
      </w:r>
      <w:r>
        <w:rPr>
          <w:rFonts w:ascii="Times New Roman" w:hAnsi="Times New Roman" w:cs="Times New Roman"/>
        </w:rPr>
        <w:t>нормальном</w:t>
      </w:r>
      <w:r>
        <w:t xml:space="preserve"> </w:t>
      </w:r>
      <w:r>
        <w:rPr>
          <w:rFonts w:ascii="Times New Roman" w:hAnsi="Times New Roman" w:cs="Times New Roman"/>
        </w:rPr>
        <w:t>и</w:t>
      </w:r>
      <w:r>
        <w:t xml:space="preserve"> </w:t>
      </w:r>
      <w:r>
        <w:rPr>
          <w:rFonts w:ascii="Times New Roman" w:hAnsi="Times New Roman" w:cs="Times New Roman"/>
        </w:rPr>
        <w:t>патологическом</w:t>
      </w:r>
      <w:r>
        <w:t xml:space="preserve"> </w:t>
      </w:r>
      <w:r>
        <w:rPr>
          <w:rFonts w:ascii="Times New Roman" w:hAnsi="Times New Roman" w:cs="Times New Roman"/>
        </w:rPr>
        <w:t>т</w:t>
      </w:r>
      <w:r>
        <w:rPr>
          <w:rFonts w:ascii="Times New Roman" w:hAnsi="Times New Roman" w:cs="Times New Roman"/>
        </w:rPr>
        <w:t>е</w:t>
      </w:r>
      <w:r>
        <w:rPr>
          <w:rFonts w:ascii="Times New Roman" w:hAnsi="Times New Roman" w:cs="Times New Roman"/>
        </w:rPr>
        <w:t>чении</w:t>
      </w:r>
      <w:r>
        <w:t xml:space="preserve"> </w:t>
      </w:r>
      <w:r>
        <w:rPr>
          <w:rFonts w:ascii="Times New Roman" w:hAnsi="Times New Roman" w:cs="Times New Roman"/>
        </w:rPr>
        <w:t>послеродового</w:t>
      </w:r>
      <w:r>
        <w:t xml:space="preserve"> </w:t>
      </w:r>
      <w:r>
        <w:rPr>
          <w:rFonts w:ascii="Times New Roman" w:hAnsi="Times New Roman" w:cs="Times New Roman"/>
        </w:rPr>
        <w:t>периода</w:t>
      </w:r>
      <w:r>
        <w:t xml:space="preserve"> // </w:t>
      </w:r>
      <w:r>
        <w:rPr>
          <w:rFonts w:ascii="Times New Roman" w:hAnsi="Times New Roman" w:cs="Times New Roman"/>
        </w:rPr>
        <w:t>Научные</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лечения</w:t>
      </w:r>
      <w:r>
        <w:t xml:space="preserve"> </w:t>
      </w:r>
      <w:r>
        <w:rPr>
          <w:rFonts w:ascii="Times New Roman" w:hAnsi="Times New Roman" w:cs="Times New Roman"/>
        </w:rPr>
        <w:t>п</w:t>
      </w:r>
      <w:r>
        <w:rPr>
          <w:rFonts w:ascii="Times New Roman" w:hAnsi="Times New Roman" w:cs="Times New Roman"/>
        </w:rPr>
        <w:t>а</w:t>
      </w:r>
      <w:r>
        <w:rPr>
          <w:rFonts w:ascii="Times New Roman" w:hAnsi="Times New Roman" w:cs="Times New Roman"/>
        </w:rPr>
        <w:t>тологии</w:t>
      </w:r>
      <w:r>
        <w:t xml:space="preserve"> </w:t>
      </w:r>
      <w:r>
        <w:rPr>
          <w:rFonts w:ascii="Times New Roman" w:hAnsi="Times New Roman" w:cs="Times New Roman"/>
        </w:rPr>
        <w:t>воспроизводительной</w:t>
      </w:r>
      <w:r>
        <w:t xml:space="preserve"> </w:t>
      </w:r>
      <w:r>
        <w:rPr>
          <w:rFonts w:ascii="Times New Roman" w:hAnsi="Times New Roman" w:cs="Times New Roman"/>
        </w:rPr>
        <w:t>функции</w:t>
      </w:r>
      <w:r>
        <w:t xml:space="preserve"> </w:t>
      </w:r>
      <w:r>
        <w:rPr>
          <w:rFonts w:ascii="Times New Roman" w:hAnsi="Times New Roman" w:cs="Times New Roman"/>
        </w:rPr>
        <w:t>сельскохозяйственных</w:t>
      </w:r>
      <w:r>
        <w:t xml:space="preserve"> </w:t>
      </w:r>
      <w:r>
        <w:rPr>
          <w:rFonts w:ascii="Times New Roman" w:hAnsi="Times New Roman" w:cs="Times New Roman"/>
        </w:rPr>
        <w:t>животных</w:t>
      </w:r>
      <w:r>
        <w:t>: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Всесоюзной</w:t>
      </w:r>
      <w:r w:rsidRPr="00D82CB4">
        <w:rPr>
          <w:lang w:val="en-US"/>
        </w:rPr>
        <w:t xml:space="preserve"> </w:t>
      </w:r>
      <w:r>
        <w:rPr>
          <w:rFonts w:ascii="Times New Roman" w:hAnsi="Times New Roman" w:cs="Times New Roman"/>
        </w:rPr>
        <w:t>научн</w:t>
      </w:r>
      <w:r w:rsidRPr="00D82CB4">
        <w:rPr>
          <w:lang w:val="en-US"/>
        </w:rPr>
        <w:t xml:space="preserve">. </w:t>
      </w:r>
      <w:r>
        <w:rPr>
          <w:rFonts w:ascii="Times New Roman" w:hAnsi="Times New Roman" w:cs="Times New Roman"/>
        </w:rPr>
        <w:t>конф</w:t>
      </w:r>
      <w:r w:rsidRPr="00D82CB4">
        <w:rPr>
          <w:lang w:val="en-US"/>
        </w:rPr>
        <w:t xml:space="preserve">. 26–28 </w:t>
      </w:r>
      <w:r>
        <w:rPr>
          <w:rFonts w:ascii="Times New Roman" w:hAnsi="Times New Roman" w:cs="Times New Roman"/>
        </w:rPr>
        <w:t>октября</w:t>
      </w:r>
      <w:r w:rsidRPr="00D82CB4">
        <w:rPr>
          <w:lang w:val="en-US"/>
        </w:rPr>
        <w:t xml:space="preserve"> 1988, </w:t>
      </w:r>
      <w:r>
        <w:rPr>
          <w:rFonts w:ascii="Times New Roman" w:hAnsi="Times New Roman" w:cs="Times New Roman"/>
        </w:rPr>
        <w:t>г</w:t>
      </w:r>
      <w:r w:rsidRPr="00D82CB4">
        <w:rPr>
          <w:lang w:val="en-US"/>
        </w:rPr>
        <w:t xml:space="preserve">. </w:t>
      </w:r>
      <w:r>
        <w:rPr>
          <w:rFonts w:ascii="Times New Roman" w:hAnsi="Times New Roman" w:cs="Times New Roman"/>
        </w:rPr>
        <w:t>Воронеж</w:t>
      </w:r>
      <w:r w:rsidRPr="00D82CB4">
        <w:rPr>
          <w:lang w:val="en-US"/>
        </w:rPr>
        <w:t xml:space="preserve">). -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rsidRPr="00D82CB4">
        <w:rPr>
          <w:lang w:val="en-US"/>
        </w:rPr>
        <w:t xml:space="preserve">, 1988. - </w:t>
      </w:r>
      <w:r>
        <w:rPr>
          <w:rFonts w:ascii="Times New Roman" w:hAnsi="Times New Roman" w:cs="Times New Roman"/>
        </w:rPr>
        <w:t>С</w:t>
      </w:r>
      <w:r w:rsidRPr="00D82CB4">
        <w:rPr>
          <w:lang w:val="en-US"/>
        </w:rPr>
        <w:t>. 61-62.</w:t>
      </w:r>
    </w:p>
    <w:p w:rsidR="00D82CB4" w:rsidRDefault="00D82CB4" w:rsidP="00D82CB4">
      <w:pPr>
        <w:pStyle w:val="affffffff1"/>
        <w:spacing w:line="360" w:lineRule="auto"/>
        <w:ind w:right="26" w:firstLine="708"/>
        <w:jc w:val="both"/>
        <w:rPr>
          <w:lang w:val="en-US"/>
        </w:rPr>
      </w:pPr>
      <w:r>
        <w:rPr>
          <w:lang w:val="en-US"/>
        </w:rPr>
        <w:t xml:space="preserve">227. </w:t>
      </w:r>
      <w:r w:rsidRPr="00D82CB4">
        <w:rPr>
          <w:lang w:val="en-US"/>
        </w:rPr>
        <w:t>Wulster-Radcliffe M</w:t>
      </w:r>
      <w:r>
        <w:rPr>
          <w:lang w:val="en-US"/>
        </w:rPr>
        <w:t>.</w:t>
      </w:r>
      <w:r w:rsidRPr="00D82CB4">
        <w:rPr>
          <w:lang w:val="en-US"/>
        </w:rPr>
        <w:t>C</w:t>
      </w:r>
      <w:r>
        <w:rPr>
          <w:lang w:val="en-US"/>
        </w:rPr>
        <w:t>.</w:t>
      </w:r>
      <w:r w:rsidRPr="00D82CB4">
        <w:rPr>
          <w:lang w:val="en-US"/>
        </w:rPr>
        <w:t>, Seals R</w:t>
      </w:r>
      <w:r>
        <w:rPr>
          <w:lang w:val="en-US"/>
        </w:rPr>
        <w:t>.</w:t>
      </w:r>
      <w:r w:rsidRPr="00D82CB4">
        <w:rPr>
          <w:lang w:val="en-US"/>
        </w:rPr>
        <w:t>C</w:t>
      </w:r>
      <w:r>
        <w:rPr>
          <w:lang w:val="en-US"/>
        </w:rPr>
        <w:t>.</w:t>
      </w:r>
      <w:r w:rsidRPr="00D82CB4">
        <w:rPr>
          <w:lang w:val="en-US"/>
        </w:rPr>
        <w:t>, Lewis G</w:t>
      </w:r>
      <w:r>
        <w:rPr>
          <w:lang w:val="en-US"/>
        </w:rPr>
        <w:t>.</w:t>
      </w:r>
      <w:r w:rsidRPr="00D82CB4">
        <w:rPr>
          <w:lang w:val="en-US"/>
        </w:rPr>
        <w:t>S</w:t>
      </w:r>
      <w:r>
        <w:rPr>
          <w:lang w:val="en-US"/>
        </w:rPr>
        <w:t>.</w:t>
      </w:r>
      <w:r w:rsidRPr="00D82CB4">
        <w:rPr>
          <w:lang w:val="en-US"/>
        </w:rPr>
        <w:t xml:space="preserve"> Progesterone increases susceptibility of gilts to uterine infections after intrauterine inoculation with infectious bacteria</w:t>
      </w:r>
      <w:r>
        <w:rPr>
          <w:lang w:val="en-US"/>
        </w:rPr>
        <w:t xml:space="preserve"> // </w:t>
      </w:r>
      <w:r w:rsidRPr="00D82CB4">
        <w:rPr>
          <w:lang w:val="en-US"/>
        </w:rPr>
        <w:t>J</w:t>
      </w:r>
      <w:r>
        <w:rPr>
          <w:lang w:val="en-US"/>
        </w:rPr>
        <w:t>.</w:t>
      </w:r>
      <w:r w:rsidRPr="00D82CB4">
        <w:rPr>
          <w:lang w:val="en-US"/>
        </w:rPr>
        <w:t xml:space="preserve"> Anim</w:t>
      </w:r>
      <w:r>
        <w:rPr>
          <w:lang w:val="en-US"/>
        </w:rPr>
        <w:t>.</w:t>
      </w:r>
      <w:r w:rsidRPr="00D82CB4">
        <w:rPr>
          <w:lang w:val="en-US"/>
        </w:rPr>
        <w:t xml:space="preserve"> Sci</w:t>
      </w:r>
      <w:r>
        <w:rPr>
          <w:lang w:val="en-US"/>
        </w:rPr>
        <w:t>.</w:t>
      </w:r>
      <w:r w:rsidRPr="00D82CB4">
        <w:rPr>
          <w:lang w:val="en-US"/>
        </w:rPr>
        <w:t xml:space="preserve"> </w:t>
      </w:r>
      <w:r>
        <w:rPr>
          <w:lang w:val="en-US"/>
        </w:rPr>
        <w:t xml:space="preserve">- </w:t>
      </w:r>
      <w:r w:rsidRPr="00D82CB4">
        <w:rPr>
          <w:lang w:val="en-US"/>
        </w:rPr>
        <w:t>2003</w:t>
      </w:r>
      <w:r>
        <w:rPr>
          <w:lang w:val="en-US"/>
        </w:rPr>
        <w:t>. -</w:t>
      </w:r>
      <w:r w:rsidRPr="00D82CB4">
        <w:rPr>
          <w:lang w:val="en-US"/>
        </w:rPr>
        <w:t xml:space="preserve"> </w:t>
      </w:r>
      <w:r>
        <w:rPr>
          <w:rFonts w:ascii="Times New Roman" w:hAnsi="Times New Roman" w:cs="Times New Roman"/>
          <w:lang w:val="en-US"/>
        </w:rPr>
        <w:t>№</w:t>
      </w:r>
      <w:r>
        <w:rPr>
          <w:lang w:val="en-US"/>
        </w:rPr>
        <w:t xml:space="preserve"> </w:t>
      </w:r>
      <w:r w:rsidRPr="00D82CB4">
        <w:rPr>
          <w:lang w:val="en-US"/>
        </w:rPr>
        <w:t>81</w:t>
      </w:r>
      <w:r>
        <w:rPr>
          <w:lang w:val="en-US"/>
        </w:rPr>
        <w:t xml:space="preserve">. - P. </w:t>
      </w:r>
      <w:r w:rsidRPr="00D82CB4">
        <w:rPr>
          <w:lang w:val="en-US"/>
        </w:rPr>
        <w:t>1242-1252.</w:t>
      </w:r>
    </w:p>
    <w:p w:rsidR="00D82CB4" w:rsidRDefault="00D82CB4" w:rsidP="00D82CB4">
      <w:pPr>
        <w:pStyle w:val="affffffff1"/>
        <w:spacing w:line="360" w:lineRule="auto"/>
        <w:ind w:right="26" w:firstLine="708"/>
        <w:jc w:val="both"/>
        <w:rPr>
          <w:lang w:val="en-US"/>
        </w:rPr>
      </w:pPr>
      <w:r>
        <w:rPr>
          <w:lang w:val="en-US"/>
        </w:rPr>
        <w:t xml:space="preserve">228. </w:t>
      </w:r>
      <w:r w:rsidRPr="00D82CB4">
        <w:rPr>
          <w:lang w:val="en-US"/>
        </w:rPr>
        <w:t>Association between neutrophil functions and periparturient disorders in cows / T</w:t>
      </w:r>
      <w:r>
        <w:rPr>
          <w:lang w:val="en-US"/>
        </w:rPr>
        <w:t>.</w:t>
      </w:r>
      <w:r w:rsidRPr="00D82CB4">
        <w:rPr>
          <w:lang w:val="en-US"/>
        </w:rPr>
        <w:t>Q</w:t>
      </w:r>
      <w:r>
        <w:rPr>
          <w:lang w:val="en-US"/>
        </w:rPr>
        <w:t>.</w:t>
      </w:r>
      <w:r w:rsidRPr="00D82CB4">
        <w:rPr>
          <w:lang w:val="en-US"/>
        </w:rPr>
        <w:t xml:space="preserve"> Cai, P</w:t>
      </w:r>
      <w:r>
        <w:rPr>
          <w:lang w:val="en-US"/>
        </w:rPr>
        <w:t>.</w:t>
      </w:r>
      <w:r w:rsidRPr="00D82CB4">
        <w:rPr>
          <w:lang w:val="en-US"/>
        </w:rPr>
        <w:t>G</w:t>
      </w:r>
      <w:r>
        <w:rPr>
          <w:lang w:val="en-US"/>
        </w:rPr>
        <w:t>.</w:t>
      </w:r>
      <w:r w:rsidRPr="00D82CB4">
        <w:rPr>
          <w:lang w:val="en-US"/>
        </w:rPr>
        <w:t xml:space="preserve"> Weston, L</w:t>
      </w:r>
      <w:r>
        <w:rPr>
          <w:lang w:val="en-US"/>
        </w:rPr>
        <w:t>.</w:t>
      </w:r>
      <w:r w:rsidRPr="00D82CB4">
        <w:rPr>
          <w:lang w:val="en-US"/>
        </w:rPr>
        <w:t>A</w:t>
      </w:r>
      <w:r>
        <w:rPr>
          <w:lang w:val="en-US"/>
        </w:rPr>
        <w:t>.</w:t>
      </w:r>
      <w:r w:rsidRPr="00D82CB4">
        <w:rPr>
          <w:lang w:val="en-US"/>
        </w:rPr>
        <w:t xml:space="preserve"> Lund</w:t>
      </w:r>
      <w:r>
        <w:rPr>
          <w:lang w:val="en-US"/>
        </w:rPr>
        <w:t xml:space="preserve"> et al. // </w:t>
      </w:r>
      <w:r w:rsidRPr="00D82CB4">
        <w:rPr>
          <w:lang w:val="en-US"/>
        </w:rPr>
        <w:t>Am</w:t>
      </w:r>
      <w:r>
        <w:rPr>
          <w:lang w:val="en-US"/>
        </w:rPr>
        <w:t>.</w:t>
      </w:r>
      <w:r w:rsidRPr="00D82CB4">
        <w:rPr>
          <w:lang w:val="en-US"/>
        </w:rPr>
        <w:t xml:space="preserve"> J</w:t>
      </w:r>
      <w:r>
        <w:rPr>
          <w:lang w:val="en-US"/>
        </w:rPr>
        <w:t>.</w:t>
      </w:r>
      <w:r w:rsidRPr="00D82CB4">
        <w:rPr>
          <w:lang w:val="en-US"/>
        </w:rPr>
        <w:t xml:space="preserve"> Vet</w:t>
      </w:r>
      <w:r>
        <w:rPr>
          <w:lang w:val="en-US"/>
        </w:rPr>
        <w:t>.</w:t>
      </w:r>
      <w:r w:rsidRPr="00D82CB4">
        <w:rPr>
          <w:lang w:val="en-US"/>
        </w:rPr>
        <w:t xml:space="preserve"> Res</w:t>
      </w:r>
      <w:r>
        <w:rPr>
          <w:lang w:val="en-US"/>
        </w:rPr>
        <w:t>. -</w:t>
      </w:r>
      <w:r w:rsidRPr="00D82CB4">
        <w:rPr>
          <w:lang w:val="en-US"/>
        </w:rPr>
        <w:t xml:space="preserve"> 1994</w:t>
      </w:r>
      <w:r>
        <w:rPr>
          <w:lang w:val="en-US"/>
        </w:rPr>
        <w:t>.</w:t>
      </w:r>
      <w:r w:rsidRPr="00D82CB4">
        <w:rPr>
          <w:lang w:val="en-US"/>
        </w:rPr>
        <w:t xml:space="preserve"> - </w:t>
      </w:r>
      <w:r>
        <w:rPr>
          <w:rFonts w:ascii="Times New Roman" w:hAnsi="Times New Roman" w:cs="Times New Roman"/>
          <w:lang w:val="en-US"/>
        </w:rPr>
        <w:t>№</w:t>
      </w:r>
      <w:r>
        <w:rPr>
          <w:lang w:val="en-US"/>
        </w:rPr>
        <w:t xml:space="preserve"> </w:t>
      </w:r>
      <w:r w:rsidRPr="00D82CB4">
        <w:rPr>
          <w:lang w:val="en-US"/>
        </w:rPr>
        <w:t>55</w:t>
      </w:r>
      <w:r>
        <w:rPr>
          <w:lang w:val="en-US"/>
        </w:rPr>
        <w:t xml:space="preserve">. </w:t>
      </w:r>
      <w:r w:rsidRPr="00D82CB4">
        <w:rPr>
          <w:lang w:val="en-US"/>
        </w:rPr>
        <w:t xml:space="preserve">- </w:t>
      </w:r>
      <w:r>
        <w:rPr>
          <w:lang w:val="en-US"/>
        </w:rPr>
        <w:t xml:space="preserve">P </w:t>
      </w:r>
      <w:r w:rsidRPr="00D82CB4">
        <w:rPr>
          <w:lang w:val="en-US"/>
        </w:rPr>
        <w:t>934-943.</w:t>
      </w:r>
    </w:p>
    <w:p w:rsidR="00D82CB4" w:rsidRDefault="00D82CB4" w:rsidP="00D82CB4">
      <w:pPr>
        <w:pStyle w:val="affffffff1"/>
        <w:spacing w:line="360" w:lineRule="auto"/>
        <w:ind w:right="26" w:firstLine="708"/>
        <w:jc w:val="both"/>
        <w:rPr>
          <w:lang w:val="en-US"/>
        </w:rPr>
      </w:pPr>
      <w:r>
        <w:rPr>
          <w:lang w:val="en-US"/>
        </w:rPr>
        <w:t>2</w:t>
      </w:r>
      <w:r w:rsidRPr="00D82CB4">
        <w:rPr>
          <w:lang w:val="en-US"/>
        </w:rPr>
        <w:t>2</w:t>
      </w:r>
      <w:r>
        <w:rPr>
          <w:lang w:val="en-US"/>
        </w:rPr>
        <w:t xml:space="preserve">9. </w:t>
      </w:r>
      <w:r w:rsidRPr="00D82CB4">
        <w:rPr>
          <w:lang w:val="en-US"/>
        </w:rPr>
        <w:t>Segerson E</w:t>
      </w:r>
      <w:r>
        <w:rPr>
          <w:lang w:val="en-US"/>
        </w:rPr>
        <w:t>.</w:t>
      </w:r>
      <w:r w:rsidRPr="00D82CB4">
        <w:rPr>
          <w:lang w:val="en-US"/>
        </w:rPr>
        <w:t>C</w:t>
      </w:r>
      <w:r>
        <w:rPr>
          <w:lang w:val="en-US"/>
        </w:rPr>
        <w:t>.</w:t>
      </w:r>
      <w:r w:rsidRPr="00D82CB4">
        <w:rPr>
          <w:lang w:val="en-US"/>
        </w:rPr>
        <w:t>, Gunsett F</w:t>
      </w:r>
      <w:r>
        <w:rPr>
          <w:lang w:val="en-US"/>
        </w:rPr>
        <w:t>.</w:t>
      </w:r>
      <w:r w:rsidRPr="00D82CB4">
        <w:rPr>
          <w:lang w:val="en-US"/>
        </w:rPr>
        <w:t>C</w:t>
      </w:r>
      <w:r>
        <w:rPr>
          <w:lang w:val="en-US"/>
        </w:rPr>
        <w:t>.</w:t>
      </w:r>
      <w:r w:rsidRPr="00D82CB4">
        <w:rPr>
          <w:lang w:val="en-US"/>
        </w:rPr>
        <w:t xml:space="preserve"> Interference with the cytolytic activity of interleukin-2-treated lymphocytes by bovine uterine luminal protein</w:t>
      </w:r>
      <w:r>
        <w:rPr>
          <w:lang w:val="en-US"/>
        </w:rPr>
        <w:t xml:space="preserve"> // </w:t>
      </w:r>
      <w:r w:rsidRPr="00D82CB4">
        <w:rPr>
          <w:lang w:val="en-US"/>
        </w:rPr>
        <w:t>Biol</w:t>
      </w:r>
      <w:r>
        <w:rPr>
          <w:lang w:val="en-US"/>
        </w:rPr>
        <w:t>.</w:t>
      </w:r>
      <w:r w:rsidRPr="00D82CB4">
        <w:rPr>
          <w:lang w:val="en-US"/>
        </w:rPr>
        <w:t xml:space="preserve"> Reprod</w:t>
      </w:r>
      <w:r>
        <w:rPr>
          <w:lang w:val="en-US"/>
        </w:rPr>
        <w:t>.</w:t>
      </w:r>
      <w:r w:rsidRPr="00D82CB4">
        <w:rPr>
          <w:lang w:val="en-US"/>
        </w:rPr>
        <w:t xml:space="preserve"> </w:t>
      </w:r>
      <w:r>
        <w:rPr>
          <w:lang w:val="en-US"/>
        </w:rPr>
        <w:t xml:space="preserve">- </w:t>
      </w:r>
      <w:r w:rsidRPr="00D82CB4">
        <w:rPr>
          <w:lang w:val="en-US"/>
        </w:rPr>
        <w:t>1993</w:t>
      </w:r>
      <w:r>
        <w:rPr>
          <w:lang w:val="en-US"/>
        </w:rPr>
        <w:t>.</w:t>
      </w:r>
      <w:r w:rsidRPr="00D82CB4">
        <w:rPr>
          <w:lang w:val="en-US"/>
        </w:rPr>
        <w:t xml:space="preserve"> </w:t>
      </w:r>
      <w:r>
        <w:rPr>
          <w:lang w:val="en-US"/>
        </w:rPr>
        <w:t xml:space="preserve">- </w:t>
      </w:r>
      <w:r>
        <w:rPr>
          <w:rFonts w:ascii="Times New Roman" w:hAnsi="Times New Roman" w:cs="Times New Roman"/>
          <w:lang w:val="en-US"/>
        </w:rPr>
        <w:t>№</w:t>
      </w:r>
      <w:r>
        <w:rPr>
          <w:lang w:val="en-US"/>
        </w:rPr>
        <w:t xml:space="preserve"> </w:t>
      </w:r>
      <w:r w:rsidRPr="00D82CB4">
        <w:rPr>
          <w:lang w:val="en-US"/>
        </w:rPr>
        <w:t>48</w:t>
      </w:r>
      <w:r>
        <w:rPr>
          <w:lang w:val="en-US"/>
        </w:rPr>
        <w:t xml:space="preserve">. </w:t>
      </w:r>
      <w:r w:rsidRPr="00D82CB4">
        <w:rPr>
          <w:lang w:val="en-US"/>
        </w:rPr>
        <w:t xml:space="preserve">- </w:t>
      </w:r>
      <w:r>
        <w:rPr>
          <w:lang w:val="en-US"/>
        </w:rPr>
        <w:t xml:space="preserve">P. </w:t>
      </w:r>
      <w:r w:rsidRPr="00D82CB4">
        <w:rPr>
          <w:lang w:val="en-US"/>
        </w:rPr>
        <w:t>1036-1041.</w:t>
      </w:r>
    </w:p>
    <w:p w:rsidR="00D82CB4" w:rsidRDefault="00D82CB4" w:rsidP="00D82CB4">
      <w:pPr>
        <w:pStyle w:val="affffffff1"/>
        <w:spacing w:line="360" w:lineRule="auto"/>
        <w:ind w:right="26" w:firstLine="708"/>
        <w:jc w:val="both"/>
        <w:rPr>
          <w:lang w:val="en-US"/>
        </w:rPr>
      </w:pPr>
      <w:r>
        <w:rPr>
          <w:lang w:val="en-US"/>
        </w:rPr>
        <w:t>23</w:t>
      </w:r>
      <w:r w:rsidRPr="00D82CB4">
        <w:rPr>
          <w:lang w:val="en-US"/>
        </w:rPr>
        <w:t>0</w:t>
      </w:r>
      <w:r>
        <w:rPr>
          <w:lang w:val="en-US"/>
        </w:rPr>
        <w:t xml:space="preserve">. </w:t>
      </w:r>
      <w:r w:rsidRPr="00D82CB4">
        <w:rPr>
          <w:lang w:val="en-US"/>
        </w:rPr>
        <w:t>Hansen P</w:t>
      </w:r>
      <w:r>
        <w:rPr>
          <w:lang w:val="en-US"/>
        </w:rPr>
        <w:t>.</w:t>
      </w:r>
      <w:r w:rsidRPr="00D82CB4">
        <w:rPr>
          <w:lang w:val="en-US"/>
        </w:rPr>
        <w:t>J</w:t>
      </w:r>
      <w:r>
        <w:rPr>
          <w:lang w:val="en-US"/>
        </w:rPr>
        <w:t>.</w:t>
      </w:r>
      <w:r w:rsidRPr="00D82CB4">
        <w:rPr>
          <w:lang w:val="en-US"/>
        </w:rPr>
        <w:t xml:space="preserve"> Regulation of uterine immune function by progesterone – lessons from the sheep</w:t>
      </w:r>
      <w:r>
        <w:rPr>
          <w:lang w:val="en-US"/>
        </w:rPr>
        <w:t xml:space="preserve"> // </w:t>
      </w:r>
      <w:r w:rsidRPr="00D82CB4">
        <w:rPr>
          <w:lang w:val="en-US"/>
        </w:rPr>
        <w:t>J</w:t>
      </w:r>
      <w:r>
        <w:rPr>
          <w:lang w:val="en-US"/>
        </w:rPr>
        <w:t>.</w:t>
      </w:r>
      <w:r w:rsidRPr="00D82CB4">
        <w:rPr>
          <w:lang w:val="en-US"/>
        </w:rPr>
        <w:t xml:space="preserve"> Reprod</w:t>
      </w:r>
      <w:r>
        <w:rPr>
          <w:lang w:val="en-US"/>
        </w:rPr>
        <w:t>.</w:t>
      </w:r>
      <w:r w:rsidRPr="00D82CB4">
        <w:rPr>
          <w:lang w:val="en-US"/>
        </w:rPr>
        <w:t xml:space="preserve"> Immunol</w:t>
      </w:r>
      <w:r>
        <w:rPr>
          <w:lang w:val="en-US"/>
        </w:rPr>
        <w:t>.</w:t>
      </w:r>
      <w:r w:rsidRPr="00D82CB4">
        <w:rPr>
          <w:lang w:val="en-US"/>
        </w:rPr>
        <w:t xml:space="preserve"> </w:t>
      </w:r>
      <w:r>
        <w:rPr>
          <w:lang w:val="en-US"/>
        </w:rPr>
        <w:t xml:space="preserve">- </w:t>
      </w:r>
      <w:r w:rsidRPr="00D82CB4">
        <w:rPr>
          <w:lang w:val="en-US"/>
        </w:rPr>
        <w:t>1998</w:t>
      </w:r>
      <w:r>
        <w:rPr>
          <w:lang w:val="en-US"/>
        </w:rPr>
        <w:t>. -</w:t>
      </w:r>
      <w:r w:rsidRPr="00D82CB4">
        <w:rPr>
          <w:lang w:val="en-US"/>
        </w:rPr>
        <w:t xml:space="preserve"> </w:t>
      </w:r>
      <w:r>
        <w:rPr>
          <w:rFonts w:ascii="Times New Roman" w:hAnsi="Times New Roman" w:cs="Times New Roman"/>
          <w:lang w:val="en-US"/>
        </w:rPr>
        <w:t>№</w:t>
      </w:r>
      <w:r>
        <w:rPr>
          <w:lang w:val="en-US"/>
        </w:rPr>
        <w:t xml:space="preserve"> </w:t>
      </w:r>
      <w:r w:rsidRPr="00D82CB4">
        <w:rPr>
          <w:lang w:val="en-US"/>
        </w:rPr>
        <w:t>40</w:t>
      </w:r>
      <w:r>
        <w:rPr>
          <w:lang w:val="en-US"/>
        </w:rPr>
        <w:t xml:space="preserve">. </w:t>
      </w:r>
      <w:r w:rsidRPr="00D82CB4">
        <w:rPr>
          <w:lang w:val="en-US"/>
        </w:rPr>
        <w:t xml:space="preserve">- </w:t>
      </w:r>
      <w:r>
        <w:rPr>
          <w:lang w:val="en-US"/>
        </w:rPr>
        <w:t xml:space="preserve">P. </w:t>
      </w:r>
      <w:r w:rsidRPr="00D82CB4">
        <w:rPr>
          <w:lang w:val="en-US"/>
        </w:rPr>
        <w:t>63-79.</w:t>
      </w:r>
    </w:p>
    <w:p w:rsidR="00D82CB4" w:rsidRDefault="00D82CB4" w:rsidP="00D82CB4">
      <w:pPr>
        <w:pStyle w:val="affffffff1"/>
        <w:spacing w:line="360" w:lineRule="auto"/>
        <w:ind w:right="26" w:firstLine="708"/>
        <w:jc w:val="both"/>
        <w:rPr>
          <w:lang w:val="en-US"/>
        </w:rPr>
      </w:pPr>
      <w:r>
        <w:rPr>
          <w:lang w:val="en-US"/>
        </w:rPr>
        <w:t xml:space="preserve">231. </w:t>
      </w:r>
      <w:r w:rsidRPr="00D82CB4">
        <w:rPr>
          <w:lang w:val="en-US"/>
        </w:rPr>
        <w:t>Progesterone as an immunomodulatory molecule</w:t>
      </w:r>
      <w:r>
        <w:rPr>
          <w:lang w:val="en-US"/>
        </w:rPr>
        <w:t xml:space="preserve"> / </w:t>
      </w:r>
      <w:r w:rsidRPr="00D82CB4">
        <w:rPr>
          <w:lang w:val="en-US"/>
        </w:rPr>
        <w:t>Szekeres-Bartho J</w:t>
      </w:r>
      <w:r>
        <w:rPr>
          <w:lang w:val="en-US"/>
        </w:rPr>
        <w:t>.</w:t>
      </w:r>
      <w:r w:rsidRPr="00D82CB4">
        <w:rPr>
          <w:lang w:val="en-US"/>
        </w:rPr>
        <w:t>, Barakonyi A</w:t>
      </w:r>
      <w:r>
        <w:rPr>
          <w:lang w:val="en-US"/>
        </w:rPr>
        <w:t>.</w:t>
      </w:r>
      <w:r w:rsidRPr="00D82CB4">
        <w:rPr>
          <w:lang w:val="en-US"/>
        </w:rPr>
        <w:t>, Par G</w:t>
      </w:r>
      <w:r>
        <w:rPr>
          <w:lang w:val="en-US"/>
        </w:rPr>
        <w:t xml:space="preserve">. et al. // </w:t>
      </w:r>
      <w:r w:rsidRPr="00D82CB4">
        <w:rPr>
          <w:lang w:val="en-US"/>
        </w:rPr>
        <w:t>Int</w:t>
      </w:r>
      <w:r>
        <w:rPr>
          <w:lang w:val="en-US"/>
        </w:rPr>
        <w:t>.</w:t>
      </w:r>
      <w:r w:rsidRPr="00D82CB4">
        <w:rPr>
          <w:lang w:val="en-US"/>
        </w:rPr>
        <w:t xml:space="preserve"> Immunopharmacol</w:t>
      </w:r>
      <w:r>
        <w:rPr>
          <w:lang w:val="en-US"/>
        </w:rPr>
        <w:t>. -</w:t>
      </w:r>
      <w:r w:rsidRPr="00D82CB4">
        <w:rPr>
          <w:lang w:val="en-US"/>
        </w:rPr>
        <w:t xml:space="preserve"> 2001</w:t>
      </w:r>
      <w:r>
        <w:rPr>
          <w:lang w:val="en-US"/>
        </w:rPr>
        <w:t>. -</w:t>
      </w:r>
      <w:r w:rsidRPr="00D82CB4">
        <w:rPr>
          <w:lang w:val="en-US"/>
        </w:rPr>
        <w:t xml:space="preserve"> </w:t>
      </w:r>
      <w:r>
        <w:rPr>
          <w:rFonts w:ascii="Times New Roman" w:hAnsi="Times New Roman" w:cs="Times New Roman"/>
          <w:lang w:val="en-US"/>
        </w:rPr>
        <w:t>№</w:t>
      </w:r>
      <w:r>
        <w:rPr>
          <w:lang w:val="en-US"/>
        </w:rPr>
        <w:t xml:space="preserve"> </w:t>
      </w:r>
      <w:r w:rsidRPr="00D82CB4">
        <w:rPr>
          <w:lang w:val="en-US"/>
        </w:rPr>
        <w:t>1</w:t>
      </w:r>
      <w:r>
        <w:rPr>
          <w:lang w:val="en-US"/>
        </w:rPr>
        <w:t>. -</w:t>
      </w:r>
      <w:r w:rsidRPr="00D82CB4">
        <w:rPr>
          <w:lang w:val="en-US"/>
        </w:rPr>
        <w:t xml:space="preserve"> </w:t>
      </w:r>
      <w:r>
        <w:rPr>
          <w:lang w:val="en-US"/>
        </w:rPr>
        <w:t xml:space="preserve">P. </w:t>
      </w:r>
      <w:r w:rsidRPr="00D82CB4">
        <w:rPr>
          <w:lang w:val="en-US"/>
        </w:rPr>
        <w:t>1037</w:t>
      </w:r>
      <w:r>
        <w:rPr>
          <w:lang w:val="en-US"/>
        </w:rPr>
        <w:t>-</w:t>
      </w:r>
      <w:r w:rsidRPr="00D82CB4">
        <w:rPr>
          <w:lang w:val="en-US"/>
        </w:rPr>
        <w:t>1048.</w:t>
      </w:r>
    </w:p>
    <w:p w:rsidR="00D82CB4" w:rsidRPr="00D82CB4" w:rsidRDefault="00D82CB4" w:rsidP="00D82CB4">
      <w:pPr>
        <w:pStyle w:val="affffffff1"/>
        <w:spacing w:line="360" w:lineRule="auto"/>
        <w:ind w:right="26" w:firstLine="708"/>
        <w:jc w:val="both"/>
        <w:rPr>
          <w:lang w:val="en-US"/>
        </w:rPr>
      </w:pPr>
      <w:r>
        <w:rPr>
          <w:lang w:val="en-US"/>
        </w:rPr>
        <w:t>23</w:t>
      </w:r>
      <w:r w:rsidRPr="00D82CB4">
        <w:rPr>
          <w:lang w:val="en-US"/>
        </w:rPr>
        <w:t>2</w:t>
      </w:r>
      <w:r>
        <w:rPr>
          <w:lang w:val="en-US"/>
        </w:rPr>
        <w:t xml:space="preserve">. </w:t>
      </w:r>
      <w:r w:rsidRPr="00D82CB4">
        <w:rPr>
          <w:lang w:val="en-US"/>
        </w:rPr>
        <w:t>Progesterone regulates IL12 expression in pregnancy lymphocytes by inhibiting phospholipase A</w:t>
      </w:r>
      <w:r w:rsidRPr="00D82CB4">
        <w:rPr>
          <w:vertAlign w:val="subscript"/>
          <w:lang w:val="en-US"/>
        </w:rPr>
        <w:t>2</w:t>
      </w:r>
      <w:r w:rsidRPr="00D82CB4">
        <w:rPr>
          <w:lang w:val="en-US"/>
        </w:rPr>
        <w:t xml:space="preserve"> / Par G</w:t>
      </w:r>
      <w:r>
        <w:rPr>
          <w:lang w:val="en-US"/>
        </w:rPr>
        <w:t>.</w:t>
      </w:r>
      <w:r w:rsidRPr="00D82CB4">
        <w:rPr>
          <w:lang w:val="en-US"/>
        </w:rPr>
        <w:t>, Geli J</w:t>
      </w:r>
      <w:r>
        <w:rPr>
          <w:lang w:val="en-US"/>
        </w:rPr>
        <w:t>.</w:t>
      </w:r>
      <w:r w:rsidRPr="00D82CB4">
        <w:rPr>
          <w:lang w:val="en-US"/>
        </w:rPr>
        <w:t>, Kozma N</w:t>
      </w:r>
      <w:r>
        <w:rPr>
          <w:lang w:val="en-US"/>
        </w:rPr>
        <w:t>.</w:t>
      </w:r>
      <w:r w:rsidRPr="00D82CB4">
        <w:rPr>
          <w:lang w:val="en-US"/>
        </w:rPr>
        <w:t xml:space="preserve"> </w:t>
      </w:r>
      <w:r>
        <w:rPr>
          <w:lang w:val="en-US"/>
        </w:rPr>
        <w:t xml:space="preserve">et al. // </w:t>
      </w:r>
      <w:r w:rsidRPr="00D82CB4">
        <w:rPr>
          <w:lang w:val="en-US"/>
        </w:rPr>
        <w:t>Am</w:t>
      </w:r>
      <w:r>
        <w:rPr>
          <w:lang w:val="en-US"/>
        </w:rPr>
        <w:t>.</w:t>
      </w:r>
      <w:r w:rsidRPr="00D82CB4">
        <w:rPr>
          <w:lang w:val="en-US"/>
        </w:rPr>
        <w:t xml:space="preserve"> J</w:t>
      </w:r>
      <w:r>
        <w:rPr>
          <w:lang w:val="en-US"/>
        </w:rPr>
        <w:t>.</w:t>
      </w:r>
      <w:r w:rsidRPr="00D82CB4">
        <w:rPr>
          <w:lang w:val="en-US"/>
        </w:rPr>
        <w:t xml:space="preserve"> Reprod</w:t>
      </w:r>
      <w:r>
        <w:rPr>
          <w:lang w:val="en-US"/>
        </w:rPr>
        <w:t>.</w:t>
      </w:r>
      <w:r w:rsidRPr="00D82CB4">
        <w:rPr>
          <w:lang w:val="en-US"/>
        </w:rPr>
        <w:t xml:space="preserve"> Immunol. - 2003. - </w:t>
      </w:r>
      <w:r w:rsidRPr="00D82CB4">
        <w:rPr>
          <w:rFonts w:ascii="Times New Roman" w:hAnsi="Times New Roman" w:cs="Times New Roman"/>
          <w:lang w:val="en-US"/>
        </w:rPr>
        <w:t>№</w:t>
      </w:r>
      <w:r w:rsidRPr="00D82CB4">
        <w:rPr>
          <w:lang w:val="en-US"/>
        </w:rPr>
        <w:t xml:space="preserve"> 49. - </w:t>
      </w:r>
      <w:r>
        <w:rPr>
          <w:lang w:val="en-US"/>
        </w:rPr>
        <w:t>P</w:t>
      </w:r>
      <w:r w:rsidRPr="00D82CB4">
        <w:rPr>
          <w:lang w:val="en-US"/>
        </w:rPr>
        <w:t>. 1-5.</w:t>
      </w:r>
    </w:p>
    <w:p w:rsidR="00D82CB4" w:rsidRPr="00D82CB4" w:rsidRDefault="00D82CB4" w:rsidP="00D82CB4">
      <w:pPr>
        <w:pStyle w:val="affffffff1"/>
        <w:spacing w:line="360" w:lineRule="auto"/>
        <w:ind w:right="26" w:firstLine="708"/>
        <w:jc w:val="both"/>
        <w:rPr>
          <w:lang w:val="en-US"/>
        </w:rPr>
      </w:pPr>
      <w:r w:rsidRPr="00D82CB4">
        <w:rPr>
          <w:lang w:val="en-US"/>
        </w:rPr>
        <w:t xml:space="preserve">233. </w:t>
      </w:r>
      <w:r>
        <w:rPr>
          <w:rFonts w:ascii="Times New Roman" w:hAnsi="Times New Roman" w:cs="Times New Roman"/>
        </w:rPr>
        <w:t>Любецький</w:t>
      </w:r>
      <w:r w:rsidRPr="00D82CB4">
        <w:rPr>
          <w:lang w:val="en-US"/>
        </w:rPr>
        <w:t xml:space="preserve"> </w:t>
      </w:r>
      <w:r>
        <w:rPr>
          <w:rFonts w:ascii="Times New Roman" w:hAnsi="Times New Roman" w:cs="Times New Roman"/>
        </w:rPr>
        <w:t>В</w:t>
      </w:r>
      <w:r w:rsidRPr="00D82CB4">
        <w:rPr>
          <w:lang w:val="en-US"/>
        </w:rPr>
        <w:t xml:space="preserve">. </w:t>
      </w:r>
      <w:r>
        <w:rPr>
          <w:rFonts w:ascii="Times New Roman" w:hAnsi="Times New Roman" w:cs="Times New Roman"/>
        </w:rPr>
        <w:t>Роль</w:t>
      </w:r>
      <w:r w:rsidRPr="00D82CB4">
        <w:rPr>
          <w:lang w:val="en-US"/>
        </w:rPr>
        <w:t xml:space="preserve"> </w:t>
      </w:r>
      <w:r>
        <w:rPr>
          <w:rFonts w:ascii="Times New Roman" w:hAnsi="Times New Roman" w:cs="Times New Roman"/>
        </w:rPr>
        <w:t>гомеостазу</w:t>
      </w:r>
      <w:r w:rsidRPr="00D82CB4">
        <w:rPr>
          <w:lang w:val="en-US"/>
        </w:rPr>
        <w:t xml:space="preserve"> </w:t>
      </w:r>
      <w:r>
        <w:rPr>
          <w:rFonts w:ascii="Times New Roman" w:hAnsi="Times New Roman" w:cs="Times New Roman"/>
        </w:rPr>
        <w:t>у</w:t>
      </w:r>
      <w:r w:rsidRPr="00D82CB4">
        <w:rPr>
          <w:lang w:val="en-US"/>
        </w:rPr>
        <w:t xml:space="preserve"> </w:t>
      </w:r>
      <w:r>
        <w:rPr>
          <w:rFonts w:ascii="Times New Roman" w:hAnsi="Times New Roman" w:cs="Times New Roman"/>
        </w:rPr>
        <w:t>формуванні</w:t>
      </w:r>
      <w:r w:rsidRPr="00D82CB4">
        <w:rPr>
          <w:lang w:val="en-US"/>
        </w:rPr>
        <w:t xml:space="preserve"> </w:t>
      </w:r>
      <w:r>
        <w:rPr>
          <w:rFonts w:ascii="Times New Roman" w:hAnsi="Times New Roman" w:cs="Times New Roman"/>
        </w:rPr>
        <w:t>генітальної</w:t>
      </w:r>
      <w:r w:rsidRPr="00D82CB4">
        <w:rPr>
          <w:lang w:val="en-US"/>
        </w:rPr>
        <w:t xml:space="preserve"> </w:t>
      </w:r>
      <w:r>
        <w:rPr>
          <w:rFonts w:ascii="Times New Roman" w:hAnsi="Times New Roman" w:cs="Times New Roman"/>
        </w:rPr>
        <w:t>мікрофл</w:t>
      </w:r>
      <w:r>
        <w:rPr>
          <w:rFonts w:ascii="Times New Roman" w:hAnsi="Times New Roman" w:cs="Times New Roman"/>
        </w:rPr>
        <w:t>о</w:t>
      </w:r>
      <w:r>
        <w:rPr>
          <w:rFonts w:ascii="Times New Roman" w:hAnsi="Times New Roman" w:cs="Times New Roman"/>
        </w:rPr>
        <w:t>ри</w:t>
      </w:r>
      <w:r w:rsidRPr="00D82CB4">
        <w:rPr>
          <w:lang w:val="en-US"/>
        </w:rPr>
        <w:t xml:space="preserve"> </w:t>
      </w:r>
      <w:r>
        <w:rPr>
          <w:rFonts w:ascii="Times New Roman" w:hAnsi="Times New Roman" w:cs="Times New Roman"/>
        </w:rPr>
        <w:t>корів</w:t>
      </w:r>
      <w:r w:rsidRPr="00D82CB4">
        <w:rPr>
          <w:lang w:val="en-US"/>
        </w:rPr>
        <w:t xml:space="preserve"> </w:t>
      </w:r>
      <w:r>
        <w:rPr>
          <w:rFonts w:ascii="Times New Roman" w:hAnsi="Times New Roman" w:cs="Times New Roman"/>
        </w:rPr>
        <w:t>до</w:t>
      </w:r>
      <w:r w:rsidRPr="00D82CB4">
        <w:rPr>
          <w:lang w:val="en-US"/>
        </w:rPr>
        <w:t xml:space="preserve"> </w:t>
      </w:r>
      <w:r>
        <w:rPr>
          <w:rFonts w:ascii="Times New Roman" w:hAnsi="Times New Roman" w:cs="Times New Roman"/>
        </w:rPr>
        <w:t>і</w:t>
      </w:r>
      <w:r w:rsidRPr="00D82CB4">
        <w:rPr>
          <w:lang w:val="en-US"/>
        </w:rPr>
        <w:t xml:space="preserve"> </w:t>
      </w:r>
      <w:r>
        <w:rPr>
          <w:rFonts w:ascii="Times New Roman" w:hAnsi="Times New Roman" w:cs="Times New Roman"/>
        </w:rPr>
        <w:t>після</w:t>
      </w:r>
      <w:r w:rsidRPr="00D82CB4">
        <w:rPr>
          <w:lang w:val="en-US"/>
        </w:rPr>
        <w:t xml:space="preserve"> </w:t>
      </w:r>
      <w:r>
        <w:rPr>
          <w:rFonts w:ascii="Times New Roman" w:hAnsi="Times New Roman" w:cs="Times New Roman"/>
        </w:rPr>
        <w:t>родів</w:t>
      </w:r>
      <w:r w:rsidRPr="00D82CB4">
        <w:rPr>
          <w:lang w:val="en-US"/>
        </w:rPr>
        <w:t xml:space="preserve"> // </w:t>
      </w:r>
      <w:r>
        <w:rPr>
          <w:rFonts w:ascii="Times New Roman" w:hAnsi="Times New Roman" w:cs="Times New Roman"/>
        </w:rPr>
        <w:t>Тв</w:t>
      </w:r>
      <w:r>
        <w:rPr>
          <w:rFonts w:ascii="Times New Roman" w:hAnsi="Times New Roman" w:cs="Times New Roman"/>
        </w:rPr>
        <w:t>а</w:t>
      </w:r>
      <w:r>
        <w:rPr>
          <w:rFonts w:ascii="Times New Roman" w:hAnsi="Times New Roman" w:cs="Times New Roman"/>
        </w:rPr>
        <w:t>ринництво</w:t>
      </w:r>
      <w:r w:rsidRPr="00D82CB4">
        <w:rPr>
          <w:lang w:val="en-US"/>
        </w:rPr>
        <w:t xml:space="preserve"> </w:t>
      </w:r>
      <w:r>
        <w:rPr>
          <w:rFonts w:ascii="Times New Roman" w:hAnsi="Times New Roman" w:cs="Times New Roman"/>
        </w:rPr>
        <w:t>України</w:t>
      </w:r>
      <w:r w:rsidRPr="00D82CB4">
        <w:rPr>
          <w:lang w:val="en-US"/>
        </w:rPr>
        <w:t xml:space="preserve">. - 1997. - </w:t>
      </w:r>
      <w:r w:rsidRPr="00D82CB4">
        <w:rPr>
          <w:rFonts w:ascii="Times New Roman" w:hAnsi="Times New Roman" w:cs="Times New Roman"/>
          <w:lang w:val="en-US"/>
        </w:rPr>
        <w:t>№</w:t>
      </w:r>
      <w:r w:rsidRPr="00D82CB4">
        <w:rPr>
          <w:lang w:val="en-US"/>
        </w:rPr>
        <w:t xml:space="preserve">12. - </w:t>
      </w:r>
      <w:r>
        <w:rPr>
          <w:rFonts w:ascii="Times New Roman" w:hAnsi="Times New Roman" w:cs="Times New Roman"/>
        </w:rPr>
        <w:t>С</w:t>
      </w:r>
      <w:r w:rsidRPr="00D82CB4">
        <w:rPr>
          <w:lang w:val="en-US"/>
        </w:rPr>
        <w:t>. 18-19.</w:t>
      </w:r>
    </w:p>
    <w:p w:rsidR="00D82CB4" w:rsidRDefault="00D82CB4" w:rsidP="00D82CB4">
      <w:pPr>
        <w:pStyle w:val="affffffff1"/>
        <w:spacing w:line="360" w:lineRule="auto"/>
        <w:ind w:right="26" w:firstLine="708"/>
        <w:jc w:val="both"/>
      </w:pPr>
      <w:r>
        <w:t xml:space="preserve">234. </w:t>
      </w:r>
      <w:r>
        <w:rPr>
          <w:rFonts w:ascii="Times New Roman" w:hAnsi="Times New Roman" w:cs="Times New Roman"/>
        </w:rPr>
        <w:t>Муртазин</w:t>
      </w:r>
      <w:r>
        <w:t xml:space="preserve"> </w:t>
      </w:r>
      <w:r>
        <w:rPr>
          <w:rFonts w:ascii="Times New Roman" w:hAnsi="Times New Roman" w:cs="Times New Roman"/>
        </w:rPr>
        <w:t>Б</w:t>
      </w:r>
      <w:r>
        <w:t>.</w:t>
      </w:r>
      <w:r>
        <w:rPr>
          <w:rFonts w:ascii="Times New Roman" w:hAnsi="Times New Roman" w:cs="Times New Roman"/>
        </w:rPr>
        <w:t>Ф</w:t>
      </w:r>
      <w:r>
        <w:t xml:space="preserve">., </w:t>
      </w:r>
      <w:r>
        <w:rPr>
          <w:rFonts w:ascii="Times New Roman" w:hAnsi="Times New Roman" w:cs="Times New Roman"/>
        </w:rPr>
        <w:t>Пулатов</w:t>
      </w:r>
      <w:r>
        <w:t xml:space="preserve"> </w:t>
      </w:r>
      <w:r>
        <w:rPr>
          <w:rFonts w:ascii="Times New Roman" w:hAnsi="Times New Roman" w:cs="Times New Roman"/>
        </w:rPr>
        <w:t>Г</w:t>
      </w:r>
      <w:r>
        <w:t>.</w:t>
      </w:r>
      <w:r>
        <w:rPr>
          <w:rFonts w:ascii="Times New Roman" w:hAnsi="Times New Roman" w:cs="Times New Roman"/>
        </w:rPr>
        <w:t>С</w:t>
      </w:r>
      <w:r>
        <w:t xml:space="preserve">. </w:t>
      </w:r>
      <w:r>
        <w:rPr>
          <w:rFonts w:ascii="Times New Roman" w:hAnsi="Times New Roman" w:cs="Times New Roman"/>
        </w:rPr>
        <w:t>К</w:t>
      </w:r>
      <w:r>
        <w:t xml:space="preserve"> </w:t>
      </w:r>
      <w:r>
        <w:rPr>
          <w:rFonts w:ascii="Times New Roman" w:hAnsi="Times New Roman" w:cs="Times New Roman"/>
        </w:rPr>
        <w:t>этиологии</w:t>
      </w:r>
      <w:r>
        <w:t xml:space="preserve"> </w:t>
      </w:r>
      <w:r>
        <w:rPr>
          <w:rFonts w:ascii="Times New Roman" w:hAnsi="Times New Roman" w:cs="Times New Roman"/>
        </w:rPr>
        <w:t>эндометритов</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Ветеринария</w:t>
      </w:r>
      <w:r>
        <w:t xml:space="preserve">. - 1995. - </w:t>
      </w:r>
      <w:r>
        <w:rPr>
          <w:rFonts w:ascii="Times New Roman" w:hAnsi="Times New Roman" w:cs="Times New Roman"/>
        </w:rPr>
        <w:t>№</w:t>
      </w:r>
      <w:r>
        <w:t xml:space="preserve">4. - </w:t>
      </w:r>
      <w:r>
        <w:rPr>
          <w:rFonts w:ascii="Times New Roman" w:hAnsi="Times New Roman" w:cs="Times New Roman"/>
        </w:rPr>
        <w:t>С</w:t>
      </w:r>
      <w:r>
        <w:t>. 41-44.</w:t>
      </w:r>
    </w:p>
    <w:p w:rsidR="00D82CB4" w:rsidRDefault="00D82CB4" w:rsidP="00D82CB4">
      <w:pPr>
        <w:pStyle w:val="affffffff1"/>
        <w:spacing w:line="360" w:lineRule="auto"/>
        <w:ind w:right="26" w:firstLine="708"/>
        <w:jc w:val="both"/>
      </w:pPr>
      <w:r>
        <w:lastRenderedPageBreak/>
        <w:t xml:space="preserve">235. </w:t>
      </w:r>
      <w:r>
        <w:rPr>
          <w:rFonts w:ascii="Times New Roman" w:hAnsi="Times New Roman" w:cs="Times New Roman"/>
        </w:rPr>
        <w:t>Бортнічук</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Любецький</w:t>
      </w:r>
      <w:r>
        <w:t xml:space="preserve"> </w:t>
      </w:r>
      <w:r>
        <w:rPr>
          <w:rFonts w:ascii="Times New Roman" w:hAnsi="Times New Roman" w:cs="Times New Roman"/>
        </w:rPr>
        <w:t>В</w:t>
      </w:r>
      <w:r>
        <w:t>.</w:t>
      </w:r>
      <w:r>
        <w:rPr>
          <w:rFonts w:ascii="Times New Roman" w:hAnsi="Times New Roman" w:cs="Times New Roman"/>
        </w:rPr>
        <w:t>Й</w:t>
      </w:r>
      <w:r>
        <w:t xml:space="preserve">., </w:t>
      </w:r>
      <w:r>
        <w:rPr>
          <w:rFonts w:ascii="Times New Roman" w:hAnsi="Times New Roman" w:cs="Times New Roman"/>
        </w:rPr>
        <w:t>Павленко</w:t>
      </w:r>
      <w:r>
        <w:t xml:space="preserve"> </w:t>
      </w:r>
      <w:r>
        <w:rPr>
          <w:rFonts w:ascii="Times New Roman" w:hAnsi="Times New Roman" w:cs="Times New Roman"/>
        </w:rPr>
        <w:t>М</w:t>
      </w:r>
      <w:r>
        <w:t>.</w:t>
      </w:r>
      <w:r>
        <w:rPr>
          <w:rFonts w:ascii="Times New Roman" w:hAnsi="Times New Roman" w:cs="Times New Roman"/>
        </w:rPr>
        <w:t>С</w:t>
      </w:r>
      <w:r>
        <w:t xml:space="preserve">. </w:t>
      </w:r>
      <w:r>
        <w:rPr>
          <w:rFonts w:ascii="Times New Roman" w:hAnsi="Times New Roman" w:cs="Times New Roman"/>
        </w:rPr>
        <w:t>Роль</w:t>
      </w:r>
      <w:r>
        <w:t xml:space="preserve"> </w:t>
      </w:r>
      <w:r>
        <w:rPr>
          <w:rFonts w:ascii="Times New Roman" w:hAnsi="Times New Roman" w:cs="Times New Roman"/>
        </w:rPr>
        <w:t>хламідій</w:t>
      </w:r>
      <w:r>
        <w:t xml:space="preserve"> </w:t>
      </w:r>
      <w:r>
        <w:rPr>
          <w:rFonts w:ascii="Times New Roman" w:hAnsi="Times New Roman" w:cs="Times New Roman"/>
        </w:rPr>
        <w:t>в</w:t>
      </w:r>
      <w:r>
        <w:t xml:space="preserve"> </w:t>
      </w:r>
      <w:r>
        <w:rPr>
          <w:rFonts w:ascii="Times New Roman" w:hAnsi="Times New Roman" w:cs="Times New Roman"/>
        </w:rPr>
        <w:t>патології</w:t>
      </w:r>
      <w:r>
        <w:t xml:space="preserve"> </w:t>
      </w:r>
      <w:r>
        <w:rPr>
          <w:rFonts w:ascii="Times New Roman" w:hAnsi="Times New Roman" w:cs="Times New Roman"/>
        </w:rPr>
        <w:t>відтворення</w:t>
      </w:r>
      <w:r>
        <w:t xml:space="preserve"> </w:t>
      </w:r>
      <w:r>
        <w:rPr>
          <w:rFonts w:ascii="Times New Roman" w:hAnsi="Times New Roman" w:cs="Times New Roman"/>
        </w:rPr>
        <w:t>тварин</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НАУ</w:t>
      </w:r>
      <w:r>
        <w:t xml:space="preserve">. - </w:t>
      </w:r>
      <w:r>
        <w:rPr>
          <w:rFonts w:ascii="Times New Roman" w:hAnsi="Times New Roman" w:cs="Times New Roman"/>
        </w:rPr>
        <w:t>К</w:t>
      </w:r>
      <w:r>
        <w:t xml:space="preserve">., 2000. - </w:t>
      </w:r>
      <w:r>
        <w:rPr>
          <w:rFonts w:ascii="Times New Roman" w:hAnsi="Times New Roman" w:cs="Times New Roman"/>
        </w:rPr>
        <w:t>Вип</w:t>
      </w:r>
      <w:r>
        <w:t xml:space="preserve">.22. - </w:t>
      </w:r>
      <w:r>
        <w:rPr>
          <w:rFonts w:ascii="Times New Roman" w:hAnsi="Times New Roman" w:cs="Times New Roman"/>
        </w:rPr>
        <w:t>С</w:t>
      </w:r>
      <w:r>
        <w:t>. 31-34.</w:t>
      </w:r>
    </w:p>
    <w:p w:rsidR="00D82CB4" w:rsidRDefault="00D82CB4" w:rsidP="00D82CB4">
      <w:pPr>
        <w:pStyle w:val="affffffff1"/>
        <w:spacing w:line="360" w:lineRule="auto"/>
        <w:ind w:right="26" w:firstLine="708"/>
        <w:jc w:val="both"/>
      </w:pPr>
      <w:r>
        <w:t xml:space="preserve">236. </w:t>
      </w:r>
      <w:r>
        <w:rPr>
          <w:rFonts w:ascii="Times New Roman" w:hAnsi="Times New Roman" w:cs="Times New Roman"/>
        </w:rPr>
        <w:t>Любецький</w:t>
      </w:r>
      <w:r>
        <w:t xml:space="preserve"> </w:t>
      </w:r>
      <w:r>
        <w:rPr>
          <w:rFonts w:ascii="Times New Roman" w:hAnsi="Times New Roman" w:cs="Times New Roman"/>
        </w:rPr>
        <w:t>В</w:t>
      </w:r>
      <w:r>
        <w:t>.</w:t>
      </w:r>
      <w:r>
        <w:rPr>
          <w:rFonts w:ascii="Times New Roman" w:hAnsi="Times New Roman" w:cs="Times New Roman"/>
        </w:rPr>
        <w:t>Й</w:t>
      </w:r>
      <w:r>
        <w:t xml:space="preserve">., </w:t>
      </w:r>
      <w:r>
        <w:rPr>
          <w:rFonts w:ascii="Times New Roman" w:hAnsi="Times New Roman" w:cs="Times New Roman"/>
        </w:rPr>
        <w:t>Снісаренко</w:t>
      </w:r>
      <w:r>
        <w:t xml:space="preserve"> </w:t>
      </w:r>
      <w:r>
        <w:rPr>
          <w:rFonts w:ascii="Times New Roman" w:hAnsi="Times New Roman" w:cs="Times New Roman"/>
        </w:rPr>
        <w:t>А</w:t>
      </w:r>
      <w:r>
        <w:t>.</w:t>
      </w:r>
      <w:r>
        <w:rPr>
          <w:rFonts w:ascii="Times New Roman" w:hAnsi="Times New Roman" w:cs="Times New Roman"/>
        </w:rPr>
        <w:t>М</w:t>
      </w:r>
      <w:r>
        <w:t xml:space="preserve">., </w:t>
      </w:r>
      <w:r>
        <w:rPr>
          <w:rFonts w:ascii="Times New Roman" w:hAnsi="Times New Roman" w:cs="Times New Roman"/>
        </w:rPr>
        <w:t>Дзюба</w:t>
      </w:r>
      <w:r>
        <w:t xml:space="preserve"> </w:t>
      </w:r>
      <w:r>
        <w:rPr>
          <w:rFonts w:ascii="Times New Roman" w:hAnsi="Times New Roman" w:cs="Times New Roman"/>
        </w:rPr>
        <w:t>С</w:t>
      </w:r>
      <w:r>
        <w:t>.</w:t>
      </w:r>
      <w:r>
        <w:rPr>
          <w:rFonts w:ascii="Times New Roman" w:hAnsi="Times New Roman" w:cs="Times New Roman"/>
        </w:rPr>
        <w:t>М</w:t>
      </w:r>
      <w:r>
        <w:t xml:space="preserve">. </w:t>
      </w:r>
      <w:r>
        <w:rPr>
          <w:rFonts w:ascii="Times New Roman" w:hAnsi="Times New Roman" w:cs="Times New Roman"/>
        </w:rPr>
        <w:t>Інфекційний</w:t>
      </w:r>
      <w:r>
        <w:t xml:space="preserve"> </w:t>
      </w:r>
      <w:r>
        <w:rPr>
          <w:rFonts w:ascii="Times New Roman" w:hAnsi="Times New Roman" w:cs="Times New Roman"/>
        </w:rPr>
        <w:t>ріно</w:t>
      </w:r>
      <w:r>
        <w:rPr>
          <w:rFonts w:ascii="Times New Roman" w:hAnsi="Times New Roman" w:cs="Times New Roman"/>
        </w:rPr>
        <w:t>т</w:t>
      </w:r>
      <w:r>
        <w:rPr>
          <w:rFonts w:ascii="Times New Roman" w:hAnsi="Times New Roman" w:cs="Times New Roman"/>
        </w:rPr>
        <w:t>рахеїт</w:t>
      </w:r>
      <w:r>
        <w:t xml:space="preserve"> (</w:t>
      </w:r>
      <w:r>
        <w:rPr>
          <w:rFonts w:ascii="Times New Roman" w:hAnsi="Times New Roman" w:cs="Times New Roman"/>
        </w:rPr>
        <w:t>пустульозний</w:t>
      </w:r>
      <w:r>
        <w:t xml:space="preserve"> </w:t>
      </w:r>
      <w:r>
        <w:rPr>
          <w:rFonts w:ascii="Times New Roman" w:hAnsi="Times New Roman" w:cs="Times New Roman"/>
        </w:rPr>
        <w:t>вульвовагініт</w:t>
      </w:r>
      <w:r>
        <w:t xml:space="preserve">) </w:t>
      </w:r>
      <w:r>
        <w:rPr>
          <w:rFonts w:ascii="Times New Roman" w:hAnsi="Times New Roman" w:cs="Times New Roman"/>
        </w:rPr>
        <w:t>великої</w:t>
      </w:r>
      <w:r>
        <w:t xml:space="preserve"> </w:t>
      </w:r>
      <w:r>
        <w:rPr>
          <w:rFonts w:ascii="Times New Roman" w:hAnsi="Times New Roman" w:cs="Times New Roman"/>
        </w:rPr>
        <w:t>рогатої</w:t>
      </w:r>
      <w:r>
        <w:t xml:space="preserve"> </w:t>
      </w:r>
      <w:r>
        <w:rPr>
          <w:rFonts w:ascii="Times New Roman" w:hAnsi="Times New Roman" w:cs="Times New Roman"/>
        </w:rPr>
        <w:t>худоби</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НАУ</w:t>
      </w:r>
      <w:r>
        <w:t xml:space="preserve">. - </w:t>
      </w:r>
      <w:r>
        <w:rPr>
          <w:rFonts w:ascii="Times New Roman" w:hAnsi="Times New Roman" w:cs="Times New Roman"/>
        </w:rPr>
        <w:t>К</w:t>
      </w:r>
      <w:r>
        <w:t xml:space="preserve">., 2000. - </w:t>
      </w:r>
      <w:r>
        <w:rPr>
          <w:rFonts w:ascii="Times New Roman" w:hAnsi="Times New Roman" w:cs="Times New Roman"/>
        </w:rPr>
        <w:t>Вип</w:t>
      </w:r>
      <w:r>
        <w:t xml:space="preserve">.22. - </w:t>
      </w:r>
      <w:r>
        <w:rPr>
          <w:rFonts w:ascii="Times New Roman" w:hAnsi="Times New Roman" w:cs="Times New Roman"/>
        </w:rPr>
        <w:t>С</w:t>
      </w:r>
      <w:r>
        <w:t>. 37-39.</w:t>
      </w:r>
    </w:p>
    <w:p w:rsidR="00D82CB4" w:rsidRDefault="00D82CB4" w:rsidP="00D82CB4">
      <w:pPr>
        <w:pStyle w:val="affffffff1"/>
        <w:spacing w:line="360" w:lineRule="auto"/>
        <w:ind w:right="26" w:firstLine="708"/>
        <w:jc w:val="both"/>
      </w:pPr>
      <w:r>
        <w:t xml:space="preserve">237. </w:t>
      </w:r>
      <w:r>
        <w:rPr>
          <w:rFonts w:ascii="Times New Roman" w:hAnsi="Times New Roman" w:cs="Times New Roman"/>
        </w:rPr>
        <w:t>Супозиторії</w:t>
      </w:r>
      <w:r>
        <w:t xml:space="preserve"> </w:t>
      </w:r>
      <w:r>
        <w:rPr>
          <w:rFonts w:ascii="Times New Roman" w:hAnsi="Times New Roman" w:cs="Times New Roman"/>
        </w:rPr>
        <w:t>хламіциду</w:t>
      </w:r>
      <w:r>
        <w:t xml:space="preserve"> – </w:t>
      </w:r>
      <w:r>
        <w:rPr>
          <w:rFonts w:ascii="Times New Roman" w:hAnsi="Times New Roman" w:cs="Times New Roman"/>
        </w:rPr>
        <w:t>ефективний</w:t>
      </w:r>
      <w:r>
        <w:t xml:space="preserve"> </w:t>
      </w:r>
      <w:r>
        <w:rPr>
          <w:rFonts w:ascii="Times New Roman" w:hAnsi="Times New Roman" w:cs="Times New Roman"/>
        </w:rPr>
        <w:t>препарат</w:t>
      </w:r>
      <w:r>
        <w:t xml:space="preserve"> </w:t>
      </w:r>
      <w:r>
        <w:rPr>
          <w:rFonts w:ascii="Times New Roman" w:hAnsi="Times New Roman" w:cs="Times New Roman"/>
        </w:rPr>
        <w:t>для</w:t>
      </w:r>
      <w:r>
        <w:t xml:space="preserve"> </w:t>
      </w:r>
      <w:r>
        <w:rPr>
          <w:rFonts w:ascii="Times New Roman" w:hAnsi="Times New Roman" w:cs="Times New Roman"/>
        </w:rPr>
        <w:t>лікування</w:t>
      </w:r>
      <w:r>
        <w:t xml:space="preserve"> </w:t>
      </w:r>
      <w:r>
        <w:rPr>
          <w:rFonts w:ascii="Times New Roman" w:hAnsi="Times New Roman" w:cs="Times New Roman"/>
        </w:rPr>
        <w:t>гені</w:t>
      </w:r>
      <w:r>
        <w:rPr>
          <w:rFonts w:ascii="Times New Roman" w:hAnsi="Times New Roman" w:cs="Times New Roman"/>
        </w:rPr>
        <w:t>а</w:t>
      </w:r>
      <w:r>
        <w:rPr>
          <w:rFonts w:ascii="Times New Roman" w:hAnsi="Times New Roman" w:cs="Times New Roman"/>
        </w:rPr>
        <w:t>льних</w:t>
      </w:r>
      <w:r>
        <w:t xml:space="preserve"> </w:t>
      </w:r>
      <w:r>
        <w:rPr>
          <w:rFonts w:ascii="Times New Roman" w:hAnsi="Times New Roman" w:cs="Times New Roman"/>
        </w:rPr>
        <w:t>форм</w:t>
      </w:r>
      <w:r>
        <w:t xml:space="preserve"> </w:t>
      </w:r>
      <w:r>
        <w:rPr>
          <w:rFonts w:ascii="Times New Roman" w:hAnsi="Times New Roman" w:cs="Times New Roman"/>
        </w:rPr>
        <w:t>хламідіозу</w:t>
      </w:r>
      <w:r>
        <w:t xml:space="preserve"> </w:t>
      </w:r>
      <w:r>
        <w:rPr>
          <w:rFonts w:ascii="Times New Roman" w:hAnsi="Times New Roman" w:cs="Times New Roman"/>
        </w:rPr>
        <w:t>корів</w:t>
      </w:r>
      <w:r>
        <w:t xml:space="preserve"> /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Косенко</w:t>
      </w:r>
      <w:r>
        <w:t xml:space="preserve">, </w:t>
      </w:r>
      <w:r>
        <w:rPr>
          <w:rFonts w:ascii="Times New Roman" w:hAnsi="Times New Roman" w:cs="Times New Roman"/>
        </w:rPr>
        <w:t>Л</w:t>
      </w:r>
      <w:r>
        <w:t>.</w:t>
      </w:r>
      <w:r>
        <w:rPr>
          <w:rFonts w:ascii="Times New Roman" w:hAnsi="Times New Roman" w:cs="Times New Roman"/>
        </w:rPr>
        <w:t>І</w:t>
      </w:r>
      <w:r>
        <w:t xml:space="preserve">. </w:t>
      </w:r>
      <w:r>
        <w:rPr>
          <w:rFonts w:ascii="Times New Roman" w:hAnsi="Times New Roman" w:cs="Times New Roman"/>
        </w:rPr>
        <w:t>Петрух</w:t>
      </w:r>
      <w:r>
        <w:t xml:space="preserve">, </w:t>
      </w:r>
      <w:r>
        <w:rPr>
          <w:rFonts w:ascii="Times New Roman" w:hAnsi="Times New Roman" w:cs="Times New Roman"/>
        </w:rPr>
        <w:t>І</w:t>
      </w:r>
      <w:r>
        <w:t>.</w:t>
      </w:r>
      <w:r>
        <w:rPr>
          <w:rFonts w:ascii="Times New Roman" w:hAnsi="Times New Roman" w:cs="Times New Roman"/>
        </w:rPr>
        <w:t>К</w:t>
      </w:r>
      <w:r>
        <w:t xml:space="preserve">. </w:t>
      </w:r>
      <w:r>
        <w:rPr>
          <w:rFonts w:ascii="Times New Roman" w:hAnsi="Times New Roman" w:cs="Times New Roman"/>
        </w:rPr>
        <w:t>Авдос</w:t>
      </w:r>
      <w:r>
        <w:t>’</w:t>
      </w:r>
      <w:r>
        <w:rPr>
          <w:rFonts w:ascii="Times New Roman" w:hAnsi="Times New Roman" w:cs="Times New Roman"/>
        </w:rPr>
        <w:t>єва</w:t>
      </w:r>
      <w:r>
        <w:t xml:space="preserve"> </w:t>
      </w:r>
      <w:r>
        <w:rPr>
          <w:rFonts w:ascii="Times New Roman" w:hAnsi="Times New Roman" w:cs="Times New Roman"/>
        </w:rPr>
        <w:t>та</w:t>
      </w:r>
      <w:r>
        <w:t xml:space="preserve"> </w:t>
      </w:r>
      <w:r>
        <w:rPr>
          <w:rFonts w:ascii="Times New Roman" w:hAnsi="Times New Roman" w:cs="Times New Roman"/>
        </w:rPr>
        <w:t>інші</w:t>
      </w:r>
      <w:r>
        <w:t xml:space="preserve"> // </w:t>
      </w:r>
      <w:r>
        <w:rPr>
          <w:rFonts w:ascii="Times New Roman" w:hAnsi="Times New Roman" w:cs="Times New Roman"/>
        </w:rPr>
        <w:t>Н</w:t>
      </w:r>
      <w:r>
        <w:rPr>
          <w:rFonts w:ascii="Times New Roman" w:hAnsi="Times New Roman" w:cs="Times New Roman"/>
        </w:rPr>
        <w:t>а</w:t>
      </w:r>
      <w:r>
        <w:rPr>
          <w:rFonts w:ascii="Times New Roman" w:hAnsi="Times New Roman" w:cs="Times New Roman"/>
        </w:rPr>
        <w:t>уковий</w:t>
      </w:r>
      <w:r>
        <w:t xml:space="preserve"> </w:t>
      </w:r>
      <w:r>
        <w:rPr>
          <w:rFonts w:ascii="Times New Roman" w:hAnsi="Times New Roman" w:cs="Times New Roman"/>
        </w:rPr>
        <w:t>вісник</w:t>
      </w:r>
      <w:r>
        <w:t xml:space="preserve"> </w:t>
      </w:r>
      <w:r>
        <w:rPr>
          <w:rFonts w:ascii="Times New Roman" w:hAnsi="Times New Roman" w:cs="Times New Roman"/>
        </w:rPr>
        <w:t>НАУ</w:t>
      </w:r>
      <w:r>
        <w:t xml:space="preserve">. - </w:t>
      </w:r>
      <w:r>
        <w:rPr>
          <w:rFonts w:ascii="Times New Roman" w:hAnsi="Times New Roman" w:cs="Times New Roman"/>
        </w:rPr>
        <w:t>К</w:t>
      </w:r>
      <w:r>
        <w:t xml:space="preserve">., 2000. - </w:t>
      </w:r>
      <w:r>
        <w:rPr>
          <w:rFonts w:ascii="Times New Roman" w:hAnsi="Times New Roman" w:cs="Times New Roman"/>
        </w:rPr>
        <w:t>Вип</w:t>
      </w:r>
      <w:r>
        <w:t xml:space="preserve">.22. - </w:t>
      </w:r>
      <w:r>
        <w:rPr>
          <w:rFonts w:ascii="Times New Roman" w:hAnsi="Times New Roman" w:cs="Times New Roman"/>
        </w:rPr>
        <w:t>С</w:t>
      </w:r>
      <w:r>
        <w:t xml:space="preserve">. 35-37. </w:t>
      </w:r>
    </w:p>
    <w:p w:rsidR="00D82CB4" w:rsidRDefault="00D82CB4" w:rsidP="00D82CB4">
      <w:pPr>
        <w:pStyle w:val="affffffff1"/>
        <w:spacing w:line="360" w:lineRule="auto"/>
        <w:ind w:right="26" w:firstLine="708"/>
        <w:jc w:val="both"/>
      </w:pPr>
      <w:r>
        <w:t xml:space="preserve">238. </w:t>
      </w:r>
      <w:r>
        <w:rPr>
          <w:rFonts w:ascii="Times New Roman" w:hAnsi="Times New Roman" w:cs="Times New Roman"/>
        </w:rPr>
        <w:t>Риженко</w:t>
      </w:r>
      <w:r>
        <w:t xml:space="preserve"> </w:t>
      </w:r>
      <w:r>
        <w:rPr>
          <w:rFonts w:ascii="Times New Roman" w:hAnsi="Times New Roman" w:cs="Times New Roman"/>
        </w:rPr>
        <w:t>В</w:t>
      </w:r>
      <w:r>
        <w:t>.</w:t>
      </w:r>
      <w:r>
        <w:rPr>
          <w:rFonts w:ascii="Times New Roman" w:hAnsi="Times New Roman" w:cs="Times New Roman"/>
        </w:rPr>
        <w:t>П</w:t>
      </w:r>
      <w:r>
        <w:t xml:space="preserve">. </w:t>
      </w:r>
      <w:r>
        <w:rPr>
          <w:rFonts w:ascii="Times New Roman" w:hAnsi="Times New Roman" w:cs="Times New Roman"/>
        </w:rPr>
        <w:t>Вплив</w:t>
      </w:r>
      <w:r>
        <w:t xml:space="preserve"> </w:t>
      </w:r>
      <w:r>
        <w:rPr>
          <w:rFonts w:ascii="Times New Roman" w:hAnsi="Times New Roman" w:cs="Times New Roman"/>
        </w:rPr>
        <w:t>токсикоінфекцій</w:t>
      </w:r>
      <w:r>
        <w:t xml:space="preserve">, </w:t>
      </w:r>
      <w:r>
        <w:rPr>
          <w:rFonts w:ascii="Times New Roman" w:hAnsi="Times New Roman" w:cs="Times New Roman"/>
        </w:rPr>
        <w:t>викликаних</w:t>
      </w:r>
      <w:r>
        <w:t xml:space="preserve"> </w:t>
      </w:r>
      <w:r>
        <w:rPr>
          <w:lang w:val="en-US"/>
        </w:rPr>
        <w:t>Clostridium</w:t>
      </w:r>
      <w:r>
        <w:t xml:space="preserve"> </w:t>
      </w:r>
      <w:r>
        <w:rPr>
          <w:lang w:val="en-US"/>
        </w:rPr>
        <w:t>perfringens</w:t>
      </w:r>
      <w:r>
        <w:t xml:space="preserve">, </w:t>
      </w:r>
      <w:r>
        <w:rPr>
          <w:rFonts w:ascii="Times New Roman" w:hAnsi="Times New Roman" w:cs="Times New Roman"/>
        </w:rPr>
        <w:t>на</w:t>
      </w:r>
      <w:r>
        <w:t xml:space="preserve"> </w:t>
      </w:r>
      <w:r>
        <w:rPr>
          <w:rFonts w:ascii="Times New Roman" w:hAnsi="Times New Roman" w:cs="Times New Roman"/>
        </w:rPr>
        <w:t>відтворення</w:t>
      </w:r>
      <w:r>
        <w:t xml:space="preserve"> </w:t>
      </w:r>
      <w:r>
        <w:rPr>
          <w:rFonts w:ascii="Times New Roman" w:hAnsi="Times New Roman" w:cs="Times New Roman"/>
        </w:rPr>
        <w:t>тварин</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НАУ</w:t>
      </w:r>
      <w:r>
        <w:t xml:space="preserve">. - </w:t>
      </w:r>
      <w:r>
        <w:rPr>
          <w:rFonts w:ascii="Times New Roman" w:hAnsi="Times New Roman" w:cs="Times New Roman"/>
        </w:rPr>
        <w:t>К</w:t>
      </w:r>
      <w:r>
        <w:t xml:space="preserve">., 2000. - </w:t>
      </w:r>
      <w:r>
        <w:rPr>
          <w:rFonts w:ascii="Times New Roman" w:hAnsi="Times New Roman" w:cs="Times New Roman"/>
        </w:rPr>
        <w:t>Вип</w:t>
      </w:r>
      <w:r>
        <w:t xml:space="preserve">.22. - </w:t>
      </w:r>
      <w:r>
        <w:rPr>
          <w:rFonts w:ascii="Times New Roman" w:hAnsi="Times New Roman" w:cs="Times New Roman"/>
        </w:rPr>
        <w:t>С</w:t>
      </w:r>
      <w:r>
        <w:t>. 88-91.</w:t>
      </w:r>
    </w:p>
    <w:p w:rsidR="00D82CB4" w:rsidRDefault="00D82CB4" w:rsidP="00D82CB4">
      <w:pPr>
        <w:pStyle w:val="affffffff1"/>
        <w:spacing w:line="360" w:lineRule="auto"/>
        <w:ind w:right="26" w:firstLine="708"/>
        <w:jc w:val="both"/>
      </w:pPr>
      <w:r>
        <w:t xml:space="preserve">239. </w:t>
      </w:r>
      <w:r>
        <w:rPr>
          <w:rFonts w:ascii="Times New Roman" w:hAnsi="Times New Roman" w:cs="Times New Roman"/>
        </w:rPr>
        <w:t>Кленов</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Сулейманов</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Кравцов</w:t>
      </w:r>
      <w:r>
        <w:t xml:space="preserve"> </w:t>
      </w:r>
      <w:r>
        <w:rPr>
          <w:rFonts w:ascii="Times New Roman" w:hAnsi="Times New Roman" w:cs="Times New Roman"/>
        </w:rPr>
        <w:t>С</w:t>
      </w:r>
      <w:r>
        <w:t>.</w:t>
      </w:r>
      <w:r>
        <w:rPr>
          <w:rFonts w:ascii="Times New Roman" w:hAnsi="Times New Roman" w:cs="Times New Roman"/>
        </w:rPr>
        <w:t>Э</w:t>
      </w:r>
      <w:r>
        <w:t xml:space="preserve">. </w:t>
      </w:r>
      <w:r>
        <w:rPr>
          <w:rFonts w:ascii="Times New Roman" w:hAnsi="Times New Roman" w:cs="Times New Roman"/>
        </w:rPr>
        <w:t>Диагностика</w:t>
      </w:r>
      <w:r>
        <w:t xml:space="preserve"> </w:t>
      </w:r>
      <w:r>
        <w:rPr>
          <w:rFonts w:ascii="Times New Roman" w:hAnsi="Times New Roman" w:cs="Times New Roman"/>
        </w:rPr>
        <w:t>ранних</w:t>
      </w:r>
      <w:r>
        <w:t xml:space="preserve"> </w:t>
      </w:r>
      <w:r>
        <w:rPr>
          <w:rFonts w:ascii="Times New Roman" w:hAnsi="Times New Roman" w:cs="Times New Roman"/>
        </w:rPr>
        <w:t>стадий</w:t>
      </w:r>
      <w:r>
        <w:t xml:space="preserve"> </w:t>
      </w:r>
      <w:r>
        <w:rPr>
          <w:rFonts w:ascii="Times New Roman" w:hAnsi="Times New Roman" w:cs="Times New Roman"/>
        </w:rPr>
        <w:t>эндометритов</w:t>
      </w:r>
      <w:r>
        <w:t xml:space="preserve"> // </w:t>
      </w:r>
      <w:r>
        <w:rPr>
          <w:rFonts w:ascii="Times New Roman" w:hAnsi="Times New Roman" w:cs="Times New Roman"/>
        </w:rPr>
        <w:t>Акт</w:t>
      </w:r>
      <w:r>
        <w:rPr>
          <w:rFonts w:ascii="Times New Roman" w:hAnsi="Times New Roman" w:cs="Times New Roman"/>
        </w:rPr>
        <w:t>у</w:t>
      </w:r>
      <w:r>
        <w:rPr>
          <w:rFonts w:ascii="Times New Roman" w:hAnsi="Times New Roman" w:cs="Times New Roman"/>
        </w:rPr>
        <w:t>ал</w:t>
      </w:r>
      <w:r>
        <w:t xml:space="preserve">. </w:t>
      </w:r>
      <w:r>
        <w:rPr>
          <w:rFonts w:ascii="Times New Roman" w:hAnsi="Times New Roman" w:cs="Times New Roman"/>
        </w:rPr>
        <w:t>вопр</w:t>
      </w:r>
      <w:r>
        <w:t xml:space="preserve">. </w:t>
      </w:r>
      <w:r>
        <w:rPr>
          <w:rFonts w:ascii="Times New Roman" w:hAnsi="Times New Roman" w:cs="Times New Roman"/>
        </w:rPr>
        <w:t>ветеринарии</w:t>
      </w:r>
      <w:r>
        <w:t xml:space="preserve">. - </w:t>
      </w:r>
      <w:r>
        <w:rPr>
          <w:rFonts w:ascii="Times New Roman" w:hAnsi="Times New Roman" w:cs="Times New Roman"/>
        </w:rPr>
        <w:t>Оренбург</w:t>
      </w:r>
      <w:r>
        <w:t xml:space="preserve">, 1997. - </w:t>
      </w:r>
      <w:r>
        <w:rPr>
          <w:rFonts w:ascii="Times New Roman" w:hAnsi="Times New Roman" w:cs="Times New Roman"/>
        </w:rPr>
        <w:t>С</w:t>
      </w:r>
      <w:r>
        <w:t>. 60-62.</w:t>
      </w:r>
    </w:p>
    <w:p w:rsidR="00D82CB4" w:rsidRDefault="00D82CB4" w:rsidP="00D82CB4">
      <w:pPr>
        <w:pStyle w:val="affffffff1"/>
        <w:spacing w:line="360" w:lineRule="auto"/>
        <w:ind w:right="26" w:firstLine="708"/>
        <w:jc w:val="both"/>
      </w:pPr>
      <w:r>
        <w:t xml:space="preserve">240. </w:t>
      </w:r>
      <w:r>
        <w:rPr>
          <w:rFonts w:ascii="Times New Roman" w:hAnsi="Times New Roman" w:cs="Times New Roman"/>
        </w:rPr>
        <w:t>Хомин</w:t>
      </w:r>
      <w:r>
        <w:t xml:space="preserve"> </w:t>
      </w:r>
      <w:r>
        <w:rPr>
          <w:rFonts w:ascii="Times New Roman" w:hAnsi="Times New Roman" w:cs="Times New Roman"/>
        </w:rPr>
        <w:t>С</w:t>
      </w:r>
      <w:r>
        <w:t>.</w:t>
      </w:r>
      <w:r>
        <w:rPr>
          <w:rFonts w:ascii="Times New Roman" w:hAnsi="Times New Roman" w:cs="Times New Roman"/>
        </w:rPr>
        <w:t>П</w:t>
      </w:r>
      <w:r>
        <w:t xml:space="preserve">. </w:t>
      </w:r>
      <w:r>
        <w:rPr>
          <w:rFonts w:ascii="Times New Roman" w:hAnsi="Times New Roman" w:cs="Times New Roman"/>
        </w:rPr>
        <w:t>Етіопатогенез</w:t>
      </w:r>
      <w:r>
        <w:t xml:space="preserve"> </w:t>
      </w:r>
      <w:r>
        <w:rPr>
          <w:rFonts w:ascii="Times New Roman" w:hAnsi="Times New Roman" w:cs="Times New Roman"/>
        </w:rPr>
        <w:t>і</w:t>
      </w:r>
      <w:r>
        <w:t xml:space="preserve"> </w:t>
      </w:r>
      <w:r>
        <w:rPr>
          <w:rFonts w:ascii="Times New Roman" w:hAnsi="Times New Roman" w:cs="Times New Roman"/>
        </w:rPr>
        <w:t>значення</w:t>
      </w:r>
      <w:r>
        <w:t xml:space="preserve"> </w:t>
      </w:r>
      <w:r>
        <w:rPr>
          <w:rFonts w:ascii="Times New Roman" w:hAnsi="Times New Roman" w:cs="Times New Roman"/>
        </w:rPr>
        <w:t>акушерської</w:t>
      </w:r>
      <w:r>
        <w:t xml:space="preserve"> </w:t>
      </w:r>
      <w:r>
        <w:rPr>
          <w:rFonts w:ascii="Times New Roman" w:hAnsi="Times New Roman" w:cs="Times New Roman"/>
        </w:rPr>
        <w:t>патології</w:t>
      </w:r>
      <w:r>
        <w:t xml:space="preserve"> </w:t>
      </w:r>
      <w:r>
        <w:rPr>
          <w:rFonts w:ascii="Times New Roman" w:hAnsi="Times New Roman" w:cs="Times New Roman"/>
        </w:rPr>
        <w:t>в</w:t>
      </w:r>
      <w:r>
        <w:t xml:space="preserve"> </w:t>
      </w:r>
      <w:r>
        <w:rPr>
          <w:rFonts w:ascii="Times New Roman" w:hAnsi="Times New Roman" w:cs="Times New Roman"/>
        </w:rPr>
        <w:t>еті</w:t>
      </w:r>
      <w:r>
        <w:rPr>
          <w:rFonts w:ascii="Times New Roman" w:hAnsi="Times New Roman" w:cs="Times New Roman"/>
        </w:rPr>
        <w:t>о</w:t>
      </w:r>
      <w:r>
        <w:rPr>
          <w:rFonts w:ascii="Times New Roman" w:hAnsi="Times New Roman" w:cs="Times New Roman"/>
        </w:rPr>
        <w:t>логії</w:t>
      </w:r>
      <w:r>
        <w:t xml:space="preserve"> </w:t>
      </w:r>
      <w:r>
        <w:rPr>
          <w:rFonts w:ascii="Times New Roman" w:hAnsi="Times New Roman" w:cs="Times New Roman"/>
        </w:rPr>
        <w:t>неплідності</w:t>
      </w:r>
      <w:r>
        <w:t xml:space="preserve"> </w:t>
      </w:r>
      <w:r>
        <w:rPr>
          <w:rFonts w:ascii="Times New Roman" w:hAnsi="Times New Roman" w:cs="Times New Roman"/>
        </w:rPr>
        <w:t>корів</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Львів</w:t>
      </w:r>
      <w:r>
        <w:t xml:space="preserve">. </w:t>
      </w:r>
      <w:r>
        <w:rPr>
          <w:rFonts w:ascii="Times New Roman" w:hAnsi="Times New Roman" w:cs="Times New Roman"/>
        </w:rPr>
        <w:t>держ</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ім</w:t>
      </w:r>
      <w:r>
        <w:t xml:space="preserve">. </w:t>
      </w:r>
      <w:r>
        <w:rPr>
          <w:rFonts w:ascii="Times New Roman" w:hAnsi="Times New Roman" w:cs="Times New Roman"/>
        </w:rPr>
        <w:t>С</w:t>
      </w:r>
      <w:r>
        <w:t>.</w:t>
      </w:r>
      <w:r>
        <w:rPr>
          <w:rFonts w:ascii="Times New Roman" w:hAnsi="Times New Roman" w:cs="Times New Roman"/>
        </w:rPr>
        <w:t>З</w:t>
      </w:r>
      <w:r>
        <w:t xml:space="preserve">. </w:t>
      </w:r>
      <w:r>
        <w:rPr>
          <w:rFonts w:ascii="Times New Roman" w:hAnsi="Times New Roman" w:cs="Times New Roman"/>
        </w:rPr>
        <w:t>Гжицьк</w:t>
      </w:r>
      <w:r>
        <w:rPr>
          <w:rFonts w:ascii="Times New Roman" w:hAnsi="Times New Roman" w:cs="Times New Roman"/>
        </w:rPr>
        <w:t>о</w:t>
      </w:r>
      <w:r>
        <w:rPr>
          <w:rFonts w:ascii="Times New Roman" w:hAnsi="Times New Roman" w:cs="Times New Roman"/>
        </w:rPr>
        <w:t>го</w:t>
      </w:r>
      <w:r>
        <w:t xml:space="preserve">. - </w:t>
      </w:r>
      <w:r>
        <w:rPr>
          <w:rFonts w:ascii="Times New Roman" w:hAnsi="Times New Roman" w:cs="Times New Roman"/>
        </w:rPr>
        <w:t>Том</w:t>
      </w:r>
      <w:r>
        <w:t>.4(</w:t>
      </w:r>
      <w:r>
        <w:rPr>
          <w:rFonts w:ascii="Times New Roman" w:hAnsi="Times New Roman" w:cs="Times New Roman"/>
        </w:rPr>
        <w:t>№</w:t>
      </w:r>
      <w:r>
        <w:t xml:space="preserve">5). - </w:t>
      </w:r>
      <w:r>
        <w:rPr>
          <w:rFonts w:ascii="Times New Roman" w:hAnsi="Times New Roman" w:cs="Times New Roman"/>
        </w:rPr>
        <w:t>Львів</w:t>
      </w:r>
      <w:r>
        <w:t xml:space="preserve">, 2002. - </w:t>
      </w:r>
      <w:r>
        <w:rPr>
          <w:rFonts w:ascii="Times New Roman" w:hAnsi="Times New Roman" w:cs="Times New Roman"/>
        </w:rPr>
        <w:t>С</w:t>
      </w:r>
      <w:r>
        <w:t>. 222-225.</w:t>
      </w:r>
    </w:p>
    <w:p w:rsidR="00D82CB4" w:rsidRDefault="00D82CB4" w:rsidP="00D82CB4">
      <w:pPr>
        <w:pStyle w:val="affffffff1"/>
        <w:spacing w:line="360" w:lineRule="auto"/>
        <w:ind w:right="26" w:firstLine="708"/>
        <w:jc w:val="both"/>
      </w:pPr>
      <w:r>
        <w:t xml:space="preserve">241. </w:t>
      </w:r>
      <w:r>
        <w:rPr>
          <w:rFonts w:ascii="Times New Roman" w:hAnsi="Times New Roman" w:cs="Times New Roman"/>
        </w:rPr>
        <w:t>Кузин</w:t>
      </w:r>
      <w:r>
        <w:t xml:space="preserve"> </w:t>
      </w:r>
      <w:r>
        <w:rPr>
          <w:rFonts w:ascii="Times New Roman" w:hAnsi="Times New Roman" w:cs="Times New Roman"/>
        </w:rPr>
        <w:t>А</w:t>
      </w:r>
      <w:r>
        <w:t>.</w:t>
      </w:r>
      <w:r>
        <w:rPr>
          <w:rFonts w:ascii="Times New Roman" w:hAnsi="Times New Roman" w:cs="Times New Roman"/>
        </w:rPr>
        <w:t>И</w:t>
      </w:r>
      <w:r>
        <w:t xml:space="preserve">., </w:t>
      </w:r>
      <w:r>
        <w:rPr>
          <w:rFonts w:ascii="Times New Roman" w:hAnsi="Times New Roman" w:cs="Times New Roman"/>
        </w:rPr>
        <w:t>Борисова</w:t>
      </w:r>
      <w:r>
        <w:t xml:space="preserve"> </w:t>
      </w:r>
      <w:r>
        <w:rPr>
          <w:rFonts w:ascii="Times New Roman" w:hAnsi="Times New Roman" w:cs="Times New Roman"/>
        </w:rPr>
        <w:t>Г</w:t>
      </w:r>
      <w:r>
        <w:t>.</w:t>
      </w:r>
      <w:r>
        <w:rPr>
          <w:rFonts w:ascii="Times New Roman" w:hAnsi="Times New Roman" w:cs="Times New Roman"/>
        </w:rPr>
        <w:t>В</w:t>
      </w:r>
      <w:r>
        <w:t xml:space="preserve">., </w:t>
      </w:r>
      <w:r>
        <w:rPr>
          <w:rFonts w:ascii="Times New Roman" w:hAnsi="Times New Roman" w:cs="Times New Roman"/>
        </w:rPr>
        <w:t>Губанов</w:t>
      </w:r>
      <w:r>
        <w:t xml:space="preserve"> </w:t>
      </w:r>
      <w:r>
        <w:rPr>
          <w:rFonts w:ascii="Times New Roman" w:hAnsi="Times New Roman" w:cs="Times New Roman"/>
        </w:rPr>
        <w:t>Д</w:t>
      </w:r>
      <w:r>
        <w:t>.</w:t>
      </w:r>
      <w:r>
        <w:rPr>
          <w:rFonts w:ascii="Times New Roman" w:hAnsi="Times New Roman" w:cs="Times New Roman"/>
        </w:rPr>
        <w:t>В</w:t>
      </w:r>
      <w:r>
        <w:t xml:space="preserve">. </w:t>
      </w:r>
      <w:r>
        <w:rPr>
          <w:rFonts w:ascii="Times New Roman" w:hAnsi="Times New Roman" w:cs="Times New Roman"/>
        </w:rPr>
        <w:t>Пробиотик</w:t>
      </w:r>
      <w:r>
        <w:t xml:space="preserve"> </w:t>
      </w:r>
      <w:r>
        <w:rPr>
          <w:rFonts w:ascii="Times New Roman" w:hAnsi="Times New Roman" w:cs="Times New Roman"/>
        </w:rPr>
        <w:t>спорметрин</w:t>
      </w:r>
      <w:r>
        <w:t xml:space="preserve">  </w:t>
      </w:r>
      <w:r>
        <w:rPr>
          <w:rFonts w:ascii="Times New Roman" w:hAnsi="Times New Roman" w:cs="Times New Roman"/>
        </w:rPr>
        <w:t>для</w:t>
      </w:r>
      <w:r>
        <w:t xml:space="preserve"> </w:t>
      </w:r>
      <w:r>
        <w:rPr>
          <w:rFonts w:ascii="Times New Roman" w:hAnsi="Times New Roman" w:cs="Times New Roman"/>
        </w:rPr>
        <w:t>профила</w:t>
      </w:r>
      <w:r>
        <w:rPr>
          <w:rFonts w:ascii="Times New Roman" w:hAnsi="Times New Roman" w:cs="Times New Roman"/>
        </w:rPr>
        <w:t>к</w:t>
      </w:r>
      <w:r>
        <w:rPr>
          <w:rFonts w:ascii="Times New Roman" w:hAnsi="Times New Roman" w:cs="Times New Roman"/>
        </w:rPr>
        <w:t>тики</w:t>
      </w:r>
      <w:r>
        <w:t xml:space="preserve"> </w:t>
      </w:r>
      <w:r>
        <w:rPr>
          <w:rFonts w:ascii="Times New Roman" w:hAnsi="Times New Roman" w:cs="Times New Roman"/>
        </w:rPr>
        <w:t>и</w:t>
      </w:r>
      <w:r>
        <w:t xml:space="preserve"> </w:t>
      </w:r>
      <w:r>
        <w:rPr>
          <w:rFonts w:ascii="Times New Roman" w:hAnsi="Times New Roman" w:cs="Times New Roman"/>
        </w:rPr>
        <w:t>лечения</w:t>
      </w:r>
      <w:r>
        <w:t xml:space="preserve"> </w:t>
      </w:r>
      <w:r>
        <w:rPr>
          <w:rFonts w:ascii="Times New Roman" w:hAnsi="Times New Roman" w:cs="Times New Roman"/>
        </w:rPr>
        <w:t>при</w:t>
      </w:r>
      <w:r>
        <w:t xml:space="preserve"> </w:t>
      </w:r>
      <w:r>
        <w:rPr>
          <w:rFonts w:ascii="Times New Roman" w:hAnsi="Times New Roman" w:cs="Times New Roman"/>
        </w:rPr>
        <w:t>эндометрите</w:t>
      </w:r>
      <w:r>
        <w:t xml:space="preserve"> </w:t>
      </w:r>
      <w:r>
        <w:rPr>
          <w:rFonts w:ascii="Times New Roman" w:hAnsi="Times New Roman" w:cs="Times New Roman"/>
        </w:rPr>
        <w:t>коров</w:t>
      </w:r>
      <w:r>
        <w:t xml:space="preserve"> // </w:t>
      </w:r>
      <w:r>
        <w:rPr>
          <w:rFonts w:ascii="Times New Roman" w:hAnsi="Times New Roman" w:cs="Times New Roman"/>
        </w:rPr>
        <w:t>Ветеринария</w:t>
      </w:r>
      <w:r>
        <w:t xml:space="preserve">. - 2002. - </w:t>
      </w:r>
      <w:r>
        <w:rPr>
          <w:rFonts w:ascii="Times New Roman" w:hAnsi="Times New Roman" w:cs="Times New Roman"/>
        </w:rPr>
        <w:t>№</w:t>
      </w:r>
      <w:r>
        <w:t xml:space="preserve">11. - </w:t>
      </w:r>
      <w:r>
        <w:rPr>
          <w:rFonts w:ascii="Times New Roman" w:hAnsi="Times New Roman" w:cs="Times New Roman"/>
        </w:rPr>
        <w:t>С</w:t>
      </w:r>
      <w:r>
        <w:t>. 28-29.</w:t>
      </w:r>
    </w:p>
    <w:p w:rsidR="00D82CB4" w:rsidRDefault="00D82CB4" w:rsidP="00D82CB4">
      <w:pPr>
        <w:pStyle w:val="affffffff1"/>
        <w:spacing w:line="360" w:lineRule="auto"/>
        <w:ind w:right="26" w:firstLine="708"/>
        <w:jc w:val="both"/>
      </w:pPr>
      <w:r>
        <w:t xml:space="preserve">242. </w:t>
      </w:r>
      <w:r>
        <w:rPr>
          <w:rFonts w:ascii="Times New Roman" w:hAnsi="Times New Roman" w:cs="Times New Roman"/>
        </w:rPr>
        <w:t>Власов</w:t>
      </w:r>
      <w:r>
        <w:t xml:space="preserve"> </w:t>
      </w:r>
      <w:r>
        <w:rPr>
          <w:rFonts w:ascii="Times New Roman" w:hAnsi="Times New Roman" w:cs="Times New Roman"/>
        </w:rPr>
        <w:t>С</w:t>
      </w:r>
      <w:r>
        <w:t>.</w:t>
      </w:r>
      <w:r>
        <w:rPr>
          <w:rFonts w:ascii="Times New Roman" w:hAnsi="Times New Roman" w:cs="Times New Roman"/>
        </w:rPr>
        <w:t>А</w:t>
      </w:r>
      <w:r>
        <w:t xml:space="preserve">. </w:t>
      </w:r>
      <w:r>
        <w:rPr>
          <w:rFonts w:ascii="Times New Roman" w:hAnsi="Times New Roman" w:cs="Times New Roman"/>
        </w:rPr>
        <w:t>Показатели</w:t>
      </w:r>
      <w:r>
        <w:t xml:space="preserve"> </w:t>
      </w:r>
      <w:r>
        <w:rPr>
          <w:rFonts w:ascii="Times New Roman" w:hAnsi="Times New Roman" w:cs="Times New Roman"/>
        </w:rPr>
        <w:t>белкового</w:t>
      </w:r>
      <w:r>
        <w:t xml:space="preserve"> </w:t>
      </w:r>
      <w:r>
        <w:rPr>
          <w:rFonts w:ascii="Times New Roman" w:hAnsi="Times New Roman" w:cs="Times New Roman"/>
        </w:rPr>
        <w:t>обмена</w:t>
      </w:r>
      <w:r>
        <w:t xml:space="preserve"> </w:t>
      </w:r>
      <w:r>
        <w:rPr>
          <w:rFonts w:ascii="Times New Roman" w:hAnsi="Times New Roman" w:cs="Times New Roman"/>
        </w:rPr>
        <w:t>при</w:t>
      </w:r>
      <w:r>
        <w:t xml:space="preserve"> </w:t>
      </w:r>
      <w:r>
        <w:rPr>
          <w:rFonts w:ascii="Times New Roman" w:hAnsi="Times New Roman" w:cs="Times New Roman"/>
        </w:rPr>
        <w:t>фетоплацентарной</w:t>
      </w:r>
      <w:r>
        <w:t xml:space="preserve"> </w:t>
      </w:r>
      <w:r>
        <w:rPr>
          <w:rFonts w:ascii="Times New Roman" w:hAnsi="Times New Roman" w:cs="Times New Roman"/>
        </w:rPr>
        <w:t>недостаточности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в</w:t>
      </w:r>
      <w:r>
        <w:t xml:space="preserve"> </w:t>
      </w:r>
      <w:r>
        <w:rPr>
          <w:rFonts w:ascii="Times New Roman" w:hAnsi="Times New Roman" w:cs="Times New Roman"/>
        </w:rPr>
        <w:t>сухостойный</w:t>
      </w:r>
      <w:r>
        <w:t xml:space="preserve"> </w:t>
      </w:r>
      <w:r>
        <w:rPr>
          <w:rFonts w:ascii="Times New Roman" w:hAnsi="Times New Roman" w:cs="Times New Roman"/>
        </w:rPr>
        <w:t>период</w:t>
      </w:r>
      <w:r>
        <w:t xml:space="preserve"> // </w:t>
      </w:r>
      <w:r>
        <w:rPr>
          <w:rFonts w:ascii="Times New Roman" w:hAnsi="Times New Roman" w:cs="Times New Roman"/>
        </w:rPr>
        <w:t>Экологические</w:t>
      </w:r>
      <w:r>
        <w:t xml:space="preserve"> </w:t>
      </w:r>
      <w:r>
        <w:rPr>
          <w:rFonts w:ascii="Times New Roman" w:hAnsi="Times New Roman" w:cs="Times New Roman"/>
        </w:rPr>
        <w:t>аспекты</w:t>
      </w:r>
      <w:r>
        <w:t xml:space="preserve"> </w:t>
      </w:r>
      <w:r>
        <w:rPr>
          <w:rFonts w:ascii="Times New Roman" w:hAnsi="Times New Roman" w:cs="Times New Roman"/>
        </w:rPr>
        <w:t>эпизоотологии</w:t>
      </w:r>
      <w:r>
        <w:t xml:space="preserve"> </w:t>
      </w:r>
      <w:r>
        <w:rPr>
          <w:rFonts w:ascii="Times New Roman" w:hAnsi="Times New Roman" w:cs="Times New Roman"/>
        </w:rPr>
        <w:t>и</w:t>
      </w:r>
      <w:r>
        <w:t xml:space="preserve"> </w:t>
      </w:r>
      <w:r>
        <w:rPr>
          <w:rFonts w:ascii="Times New Roman" w:hAnsi="Times New Roman" w:cs="Times New Roman"/>
        </w:rPr>
        <w:t>патологии</w:t>
      </w:r>
      <w:r>
        <w:t xml:space="preserve"> </w:t>
      </w:r>
      <w:r>
        <w:rPr>
          <w:rFonts w:ascii="Times New Roman" w:hAnsi="Times New Roman" w:cs="Times New Roman"/>
        </w:rPr>
        <w:t>ж</w:t>
      </w:r>
      <w:r>
        <w:rPr>
          <w:rFonts w:ascii="Times New Roman" w:hAnsi="Times New Roman" w:cs="Times New Roman"/>
        </w:rPr>
        <w:t>и</w:t>
      </w:r>
      <w:r>
        <w:rPr>
          <w:rFonts w:ascii="Times New Roman" w:hAnsi="Times New Roman" w:cs="Times New Roman"/>
        </w:rPr>
        <w:t>вотных</w:t>
      </w:r>
      <w:r>
        <w:t xml:space="preserve">. - </w:t>
      </w:r>
      <w:r>
        <w:rPr>
          <w:rFonts w:ascii="Times New Roman" w:hAnsi="Times New Roman" w:cs="Times New Roman"/>
        </w:rPr>
        <w:t>Воронеж</w:t>
      </w:r>
      <w:r>
        <w:t xml:space="preserve">, 1999. - </w:t>
      </w:r>
      <w:r>
        <w:rPr>
          <w:rFonts w:ascii="Times New Roman" w:hAnsi="Times New Roman" w:cs="Times New Roman"/>
        </w:rPr>
        <w:t>С</w:t>
      </w:r>
      <w:r>
        <w:t>. 277-278.</w:t>
      </w:r>
    </w:p>
    <w:p w:rsidR="00D82CB4" w:rsidRDefault="00D82CB4" w:rsidP="00D82CB4">
      <w:pPr>
        <w:pStyle w:val="affffffff1"/>
        <w:spacing w:line="360" w:lineRule="auto"/>
        <w:ind w:right="26" w:firstLine="708"/>
        <w:jc w:val="both"/>
      </w:pPr>
      <w:r>
        <w:t xml:space="preserve">243. </w:t>
      </w:r>
      <w:r>
        <w:rPr>
          <w:rFonts w:ascii="Times New Roman" w:hAnsi="Times New Roman" w:cs="Times New Roman"/>
        </w:rPr>
        <w:t>Значення</w:t>
      </w:r>
      <w:r>
        <w:t xml:space="preserve"> </w:t>
      </w:r>
      <w:r>
        <w:rPr>
          <w:rFonts w:ascii="Times New Roman" w:hAnsi="Times New Roman" w:cs="Times New Roman"/>
        </w:rPr>
        <w:t>аномалій</w:t>
      </w:r>
      <w:r>
        <w:t xml:space="preserve"> </w:t>
      </w:r>
      <w:r>
        <w:rPr>
          <w:rFonts w:ascii="Times New Roman" w:hAnsi="Times New Roman" w:cs="Times New Roman"/>
        </w:rPr>
        <w:t>формування</w:t>
      </w:r>
      <w:r>
        <w:t xml:space="preserve"> </w:t>
      </w:r>
      <w:r>
        <w:rPr>
          <w:rFonts w:ascii="Times New Roman" w:hAnsi="Times New Roman" w:cs="Times New Roman"/>
        </w:rPr>
        <w:t>плаценти</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w:t>
      </w:r>
      <w:r>
        <w:rPr>
          <w:rFonts w:ascii="Times New Roman" w:hAnsi="Times New Roman" w:cs="Times New Roman"/>
        </w:rPr>
        <w:t>в</w:t>
      </w:r>
      <w:r>
        <w:t xml:space="preserve"> </w:t>
      </w:r>
      <w:r>
        <w:rPr>
          <w:rFonts w:ascii="Times New Roman" w:hAnsi="Times New Roman" w:cs="Times New Roman"/>
        </w:rPr>
        <w:t>етіології</w:t>
      </w:r>
      <w:r>
        <w:t xml:space="preserve"> </w:t>
      </w:r>
      <w:r>
        <w:rPr>
          <w:rFonts w:ascii="Times New Roman" w:hAnsi="Times New Roman" w:cs="Times New Roman"/>
        </w:rPr>
        <w:t>ак</w:t>
      </w:r>
      <w:r>
        <w:rPr>
          <w:rFonts w:ascii="Times New Roman" w:hAnsi="Times New Roman" w:cs="Times New Roman"/>
        </w:rPr>
        <w:t>у</w:t>
      </w:r>
      <w:r>
        <w:rPr>
          <w:rFonts w:ascii="Times New Roman" w:hAnsi="Times New Roman" w:cs="Times New Roman"/>
        </w:rPr>
        <w:t>шерської</w:t>
      </w:r>
      <w:r>
        <w:t xml:space="preserve"> </w:t>
      </w:r>
      <w:r>
        <w:rPr>
          <w:rFonts w:ascii="Times New Roman" w:hAnsi="Times New Roman" w:cs="Times New Roman"/>
        </w:rPr>
        <w:t>та</w:t>
      </w:r>
      <w:r>
        <w:t xml:space="preserve"> </w:t>
      </w:r>
      <w:r>
        <w:rPr>
          <w:rFonts w:ascii="Times New Roman" w:hAnsi="Times New Roman" w:cs="Times New Roman"/>
        </w:rPr>
        <w:t>неонатальної</w:t>
      </w:r>
      <w:r>
        <w:t xml:space="preserve"> </w:t>
      </w:r>
      <w:r>
        <w:rPr>
          <w:rFonts w:ascii="Times New Roman" w:hAnsi="Times New Roman" w:cs="Times New Roman"/>
        </w:rPr>
        <w:t>патології</w:t>
      </w:r>
      <w:r>
        <w:t xml:space="preserve"> / </w:t>
      </w:r>
      <w:r>
        <w:rPr>
          <w:rFonts w:ascii="Times New Roman" w:hAnsi="Times New Roman" w:cs="Times New Roman"/>
        </w:rPr>
        <w:t>Є</w:t>
      </w:r>
      <w:r>
        <w:t>.</w:t>
      </w:r>
      <w:r>
        <w:rPr>
          <w:rFonts w:ascii="Times New Roman" w:hAnsi="Times New Roman" w:cs="Times New Roman"/>
        </w:rPr>
        <w:t>Є</w:t>
      </w:r>
      <w:r>
        <w:t xml:space="preserve">. </w:t>
      </w:r>
      <w:r>
        <w:rPr>
          <w:rFonts w:ascii="Times New Roman" w:hAnsi="Times New Roman" w:cs="Times New Roman"/>
        </w:rPr>
        <w:t>Костишин</w:t>
      </w:r>
      <w:r>
        <w:t xml:space="preserve">, </w:t>
      </w:r>
      <w:r>
        <w:rPr>
          <w:rFonts w:ascii="Times New Roman" w:hAnsi="Times New Roman" w:cs="Times New Roman"/>
        </w:rPr>
        <w:t>С</w:t>
      </w:r>
      <w:r>
        <w:t>.</w:t>
      </w:r>
      <w:r>
        <w:rPr>
          <w:rFonts w:ascii="Times New Roman" w:hAnsi="Times New Roman" w:cs="Times New Roman"/>
        </w:rPr>
        <w:t>П</w:t>
      </w:r>
      <w:r>
        <w:t xml:space="preserve">. </w:t>
      </w:r>
      <w:r>
        <w:rPr>
          <w:rFonts w:ascii="Times New Roman" w:hAnsi="Times New Roman" w:cs="Times New Roman"/>
        </w:rPr>
        <w:t>Хомин</w:t>
      </w:r>
      <w:r>
        <w:t xml:space="preserve">, </w:t>
      </w:r>
      <w:r>
        <w:rPr>
          <w:rFonts w:ascii="Times New Roman" w:hAnsi="Times New Roman" w:cs="Times New Roman"/>
        </w:rPr>
        <w:t>А</w:t>
      </w:r>
      <w:r>
        <w:t>.</w:t>
      </w:r>
      <w:r>
        <w:rPr>
          <w:rFonts w:ascii="Times New Roman" w:hAnsi="Times New Roman" w:cs="Times New Roman"/>
        </w:rPr>
        <w:t>В</w:t>
      </w:r>
      <w:r>
        <w:t xml:space="preserve">. </w:t>
      </w:r>
      <w:r>
        <w:rPr>
          <w:rFonts w:ascii="Times New Roman" w:hAnsi="Times New Roman" w:cs="Times New Roman"/>
        </w:rPr>
        <w:t>Дідух</w:t>
      </w:r>
      <w:r>
        <w:t xml:space="preserve"> </w:t>
      </w:r>
      <w:r>
        <w:rPr>
          <w:rFonts w:ascii="Times New Roman" w:hAnsi="Times New Roman" w:cs="Times New Roman"/>
        </w:rPr>
        <w:t>та</w:t>
      </w:r>
      <w:r>
        <w:t xml:space="preserve"> </w:t>
      </w:r>
      <w:r>
        <w:rPr>
          <w:rFonts w:ascii="Times New Roman" w:hAnsi="Times New Roman" w:cs="Times New Roman"/>
        </w:rPr>
        <w:t>інші</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Львів</w:t>
      </w:r>
      <w:r>
        <w:t xml:space="preserve">. </w:t>
      </w:r>
      <w:r>
        <w:rPr>
          <w:rFonts w:ascii="Times New Roman" w:hAnsi="Times New Roman" w:cs="Times New Roman"/>
        </w:rPr>
        <w:t>держ</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ім</w:t>
      </w:r>
      <w:r>
        <w:t xml:space="preserve">. </w:t>
      </w:r>
      <w:r>
        <w:rPr>
          <w:rFonts w:ascii="Times New Roman" w:hAnsi="Times New Roman" w:cs="Times New Roman"/>
        </w:rPr>
        <w:t>С</w:t>
      </w:r>
      <w:r>
        <w:t>.</w:t>
      </w:r>
      <w:r>
        <w:rPr>
          <w:rFonts w:ascii="Times New Roman" w:hAnsi="Times New Roman" w:cs="Times New Roman"/>
        </w:rPr>
        <w:t>З</w:t>
      </w:r>
      <w:r>
        <w:t xml:space="preserve">. </w:t>
      </w:r>
      <w:r>
        <w:rPr>
          <w:rFonts w:ascii="Times New Roman" w:hAnsi="Times New Roman" w:cs="Times New Roman"/>
        </w:rPr>
        <w:t>Гжицького</w:t>
      </w:r>
      <w:r>
        <w:t xml:space="preserve">. - </w:t>
      </w:r>
      <w:r>
        <w:rPr>
          <w:rFonts w:ascii="Times New Roman" w:hAnsi="Times New Roman" w:cs="Times New Roman"/>
        </w:rPr>
        <w:t>Том</w:t>
      </w:r>
      <w:r>
        <w:t>.4(</w:t>
      </w:r>
      <w:r>
        <w:rPr>
          <w:rFonts w:ascii="Times New Roman" w:hAnsi="Times New Roman" w:cs="Times New Roman"/>
        </w:rPr>
        <w:t>№</w:t>
      </w:r>
      <w:r>
        <w:t xml:space="preserve">5). - </w:t>
      </w:r>
      <w:r>
        <w:rPr>
          <w:rFonts w:ascii="Times New Roman" w:hAnsi="Times New Roman" w:cs="Times New Roman"/>
        </w:rPr>
        <w:t>Львів</w:t>
      </w:r>
      <w:r>
        <w:t xml:space="preserve">, 2002. - </w:t>
      </w:r>
      <w:r>
        <w:rPr>
          <w:rFonts w:ascii="Times New Roman" w:hAnsi="Times New Roman" w:cs="Times New Roman"/>
        </w:rPr>
        <w:t>С</w:t>
      </w:r>
      <w:r>
        <w:t>. 228-231.</w:t>
      </w:r>
    </w:p>
    <w:p w:rsidR="00D82CB4" w:rsidRDefault="00D82CB4" w:rsidP="00D82CB4">
      <w:pPr>
        <w:pStyle w:val="affffffff1"/>
        <w:spacing w:line="360" w:lineRule="auto"/>
        <w:ind w:right="26" w:firstLine="708"/>
        <w:jc w:val="both"/>
      </w:pPr>
      <w:r>
        <w:t xml:space="preserve">244. </w:t>
      </w:r>
      <w:r>
        <w:rPr>
          <w:rFonts w:ascii="Times New Roman" w:hAnsi="Times New Roman" w:cs="Times New Roman"/>
        </w:rPr>
        <w:t>Ковальчук</w:t>
      </w:r>
      <w:r>
        <w:t xml:space="preserve"> </w:t>
      </w:r>
      <w:r>
        <w:rPr>
          <w:rFonts w:ascii="Times New Roman" w:hAnsi="Times New Roman" w:cs="Times New Roman"/>
        </w:rPr>
        <w:t>А</w:t>
      </w:r>
      <w:r>
        <w:t>.</w:t>
      </w:r>
      <w:r>
        <w:rPr>
          <w:rFonts w:ascii="Times New Roman" w:hAnsi="Times New Roman" w:cs="Times New Roman"/>
        </w:rPr>
        <w:t>А</w:t>
      </w:r>
      <w:r>
        <w:t xml:space="preserve">.,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Диагностика</w:t>
      </w:r>
      <w:r>
        <w:t xml:space="preserve">, </w:t>
      </w:r>
      <w:r>
        <w:rPr>
          <w:rFonts w:ascii="Times New Roman" w:hAnsi="Times New Roman" w:cs="Times New Roman"/>
        </w:rPr>
        <w:t>лечение</w:t>
      </w:r>
      <w:r>
        <w:t xml:space="preserve"> </w:t>
      </w:r>
      <w:r>
        <w:rPr>
          <w:rFonts w:ascii="Times New Roman" w:hAnsi="Times New Roman" w:cs="Times New Roman"/>
        </w:rPr>
        <w:t>и</w:t>
      </w:r>
      <w:r>
        <w:t xml:space="preserve"> </w:t>
      </w:r>
      <w:r>
        <w:rPr>
          <w:rFonts w:ascii="Times New Roman" w:hAnsi="Times New Roman" w:cs="Times New Roman"/>
        </w:rPr>
        <w:t>профила</w:t>
      </w:r>
      <w:r>
        <w:rPr>
          <w:rFonts w:ascii="Times New Roman" w:hAnsi="Times New Roman" w:cs="Times New Roman"/>
        </w:rPr>
        <w:t>к</w:t>
      </w:r>
      <w:r>
        <w:rPr>
          <w:rFonts w:ascii="Times New Roman" w:hAnsi="Times New Roman" w:cs="Times New Roman"/>
        </w:rPr>
        <w:t>тика</w:t>
      </w:r>
      <w:r>
        <w:t xml:space="preserve"> </w:t>
      </w:r>
      <w:r>
        <w:rPr>
          <w:rFonts w:ascii="Times New Roman" w:hAnsi="Times New Roman" w:cs="Times New Roman"/>
        </w:rPr>
        <w:t>метритов</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Ле</w:t>
      </w:r>
      <w:r>
        <w:rPr>
          <w:rFonts w:ascii="Times New Roman" w:hAnsi="Times New Roman" w:cs="Times New Roman"/>
        </w:rPr>
        <w:t>к</w:t>
      </w:r>
      <w:r>
        <w:rPr>
          <w:rFonts w:ascii="Times New Roman" w:hAnsi="Times New Roman" w:cs="Times New Roman"/>
        </w:rPr>
        <w:t>ция</w:t>
      </w:r>
      <w:r>
        <w:t xml:space="preserve">. - </w:t>
      </w:r>
      <w:r>
        <w:rPr>
          <w:rFonts w:ascii="Times New Roman" w:hAnsi="Times New Roman" w:cs="Times New Roman"/>
        </w:rPr>
        <w:t>Воронеж</w:t>
      </w:r>
      <w:r>
        <w:t xml:space="preserve">: </w:t>
      </w:r>
      <w:r>
        <w:rPr>
          <w:rFonts w:ascii="Times New Roman" w:hAnsi="Times New Roman" w:cs="Times New Roman"/>
        </w:rPr>
        <w:t>ВСХИ</w:t>
      </w:r>
      <w:r>
        <w:t xml:space="preserve">, 1990. - 32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245. </w:t>
      </w:r>
      <w:r>
        <w:rPr>
          <w:rFonts w:ascii="Times New Roman" w:hAnsi="Times New Roman" w:cs="Times New Roman"/>
        </w:rPr>
        <w:t>Савченко</w:t>
      </w:r>
      <w:r>
        <w:t xml:space="preserve"> </w:t>
      </w:r>
      <w:r>
        <w:rPr>
          <w:rFonts w:ascii="Times New Roman" w:hAnsi="Times New Roman" w:cs="Times New Roman"/>
        </w:rPr>
        <w:t>С</w:t>
      </w:r>
      <w:r>
        <w:t>.</w:t>
      </w:r>
      <w:r>
        <w:rPr>
          <w:rFonts w:ascii="Times New Roman" w:hAnsi="Times New Roman" w:cs="Times New Roman"/>
        </w:rPr>
        <w:t>Е</w:t>
      </w:r>
      <w:r>
        <w:t xml:space="preserve">. </w:t>
      </w:r>
      <w:r>
        <w:rPr>
          <w:rFonts w:ascii="Times New Roman" w:hAnsi="Times New Roman" w:cs="Times New Roman"/>
        </w:rPr>
        <w:t>Иммунно</w:t>
      </w:r>
      <w:r>
        <w:t>-</w:t>
      </w:r>
      <w:r>
        <w:rPr>
          <w:rFonts w:ascii="Times New Roman" w:hAnsi="Times New Roman" w:cs="Times New Roman"/>
        </w:rPr>
        <w:t>коагуляционные</w:t>
      </w:r>
      <w:r>
        <w:t xml:space="preserve"> </w:t>
      </w:r>
      <w:r>
        <w:rPr>
          <w:rFonts w:ascii="Times New Roman" w:hAnsi="Times New Roman" w:cs="Times New Roman"/>
        </w:rPr>
        <w:t>нарушения</w:t>
      </w:r>
      <w:r>
        <w:t xml:space="preserve"> </w:t>
      </w:r>
      <w:r>
        <w:rPr>
          <w:rFonts w:ascii="Times New Roman" w:hAnsi="Times New Roman" w:cs="Times New Roman"/>
        </w:rPr>
        <w:t>здоровых</w:t>
      </w:r>
      <w:r>
        <w:t xml:space="preserve"> </w:t>
      </w:r>
      <w:r>
        <w:rPr>
          <w:rFonts w:ascii="Times New Roman" w:hAnsi="Times New Roman" w:cs="Times New Roman"/>
        </w:rPr>
        <w:t>б</w:t>
      </w:r>
      <w:r>
        <w:rPr>
          <w:rFonts w:ascii="Times New Roman" w:hAnsi="Times New Roman" w:cs="Times New Roman"/>
        </w:rPr>
        <w:t>е</w:t>
      </w:r>
      <w:r>
        <w:rPr>
          <w:rFonts w:ascii="Times New Roman" w:hAnsi="Times New Roman" w:cs="Times New Roman"/>
        </w:rPr>
        <w:t>ременных</w:t>
      </w:r>
      <w:r>
        <w:t xml:space="preserve"> </w:t>
      </w:r>
      <w:r>
        <w:rPr>
          <w:rFonts w:ascii="Times New Roman" w:hAnsi="Times New Roman" w:cs="Times New Roman"/>
        </w:rPr>
        <w:t>и</w:t>
      </w:r>
      <w:r>
        <w:t xml:space="preserve"> </w:t>
      </w:r>
      <w:r>
        <w:rPr>
          <w:rFonts w:ascii="Times New Roman" w:hAnsi="Times New Roman" w:cs="Times New Roman"/>
        </w:rPr>
        <w:t>родильниц</w:t>
      </w:r>
      <w:r>
        <w:t xml:space="preserve"> //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w:t>
      </w:r>
      <w:r>
        <w:rPr>
          <w:rFonts w:ascii="Times New Roman" w:hAnsi="Times New Roman" w:cs="Times New Roman"/>
        </w:rPr>
        <w:t>асоціації</w:t>
      </w:r>
      <w:r>
        <w:t xml:space="preserve"> </w:t>
      </w:r>
      <w:r>
        <w:rPr>
          <w:rFonts w:ascii="Times New Roman" w:hAnsi="Times New Roman" w:cs="Times New Roman"/>
        </w:rPr>
        <w:t>акушерів</w:t>
      </w:r>
      <w:r>
        <w:t>-</w:t>
      </w:r>
      <w:r>
        <w:rPr>
          <w:rFonts w:ascii="Times New Roman" w:hAnsi="Times New Roman" w:cs="Times New Roman"/>
        </w:rPr>
        <w:t>гінекологів</w:t>
      </w:r>
      <w:r>
        <w:t xml:space="preserve"> </w:t>
      </w:r>
      <w:r>
        <w:rPr>
          <w:rFonts w:ascii="Times New Roman" w:hAnsi="Times New Roman" w:cs="Times New Roman"/>
        </w:rPr>
        <w:t>України</w:t>
      </w:r>
      <w:r>
        <w:t xml:space="preserve">. - </w:t>
      </w:r>
      <w:r>
        <w:rPr>
          <w:rFonts w:ascii="Times New Roman" w:hAnsi="Times New Roman" w:cs="Times New Roman"/>
        </w:rPr>
        <w:t>К</w:t>
      </w:r>
      <w:r>
        <w:t>.: “</w:t>
      </w:r>
      <w:r>
        <w:rPr>
          <w:rFonts w:ascii="Times New Roman" w:hAnsi="Times New Roman" w:cs="Times New Roman"/>
        </w:rPr>
        <w:t>ТМК</w:t>
      </w:r>
      <w:r>
        <w:t xml:space="preserve">”, 1999. - </w:t>
      </w:r>
      <w:r>
        <w:rPr>
          <w:rFonts w:ascii="Times New Roman" w:hAnsi="Times New Roman" w:cs="Times New Roman"/>
        </w:rPr>
        <w:t>С</w:t>
      </w:r>
      <w:r>
        <w:t>. 407-410.</w:t>
      </w:r>
    </w:p>
    <w:p w:rsidR="00D82CB4" w:rsidRDefault="00D82CB4" w:rsidP="00D82CB4">
      <w:pPr>
        <w:spacing w:line="360" w:lineRule="auto"/>
        <w:ind w:right="26" w:firstLine="720"/>
        <w:jc w:val="both"/>
        <w:rPr>
          <w:sz w:val="28"/>
        </w:rPr>
      </w:pPr>
      <w:r>
        <w:rPr>
          <w:sz w:val="28"/>
        </w:rPr>
        <w:t>246. Биология маркеров рака и беременности / Винницкий В.Б., Мосил</w:t>
      </w:r>
      <w:r>
        <w:rPr>
          <w:sz w:val="28"/>
        </w:rPr>
        <w:t>а</w:t>
      </w:r>
      <w:r>
        <w:rPr>
          <w:sz w:val="28"/>
        </w:rPr>
        <w:t>ко М.Д., Глинский Г.В. и др.; Под ред. Ванницкого В.Б.; АН УССР. Ин-т пробл. Онкологии им. Р.Е. Кавецкого. - Киев: Наук. Думка, 1990. - 252 с.</w:t>
      </w:r>
    </w:p>
    <w:p w:rsidR="00D82CB4" w:rsidRDefault="00D82CB4" w:rsidP="00D82CB4">
      <w:pPr>
        <w:spacing w:line="360" w:lineRule="auto"/>
        <w:ind w:right="26" w:firstLine="709"/>
        <w:jc w:val="both"/>
        <w:rPr>
          <w:sz w:val="28"/>
        </w:rPr>
      </w:pPr>
      <w:r>
        <w:rPr>
          <w:sz w:val="28"/>
        </w:rPr>
        <w:t>247. Веремеенко К.Н. Роль протеолитических ферментов в регуляции обмена веществ // Биох</w:t>
      </w:r>
      <w:r>
        <w:rPr>
          <w:sz w:val="28"/>
        </w:rPr>
        <w:t>и</w:t>
      </w:r>
      <w:r>
        <w:rPr>
          <w:sz w:val="28"/>
        </w:rPr>
        <w:t>мия животных и человека. - 1983. - вып. 7. - С. 37-46.</w:t>
      </w:r>
    </w:p>
    <w:p w:rsidR="00D82CB4" w:rsidRDefault="00D82CB4" w:rsidP="00D82CB4">
      <w:pPr>
        <w:spacing w:line="360" w:lineRule="auto"/>
        <w:ind w:right="26" w:firstLine="709"/>
        <w:jc w:val="both"/>
        <w:rPr>
          <w:sz w:val="28"/>
        </w:rPr>
      </w:pPr>
      <w:r>
        <w:rPr>
          <w:sz w:val="28"/>
        </w:rPr>
        <w:t>248. Роль протеолитических ферментов в регуляции физиологических процессов / В.Н. Орехович, Л.А. Локшина, Ю.Е. Елисеева, Л.В. Павлихина // Вес</w:t>
      </w:r>
      <w:r>
        <w:rPr>
          <w:sz w:val="28"/>
        </w:rPr>
        <w:t>т</w:t>
      </w:r>
      <w:r>
        <w:rPr>
          <w:sz w:val="28"/>
        </w:rPr>
        <w:t>ник АМН СССР. - 1984. - № 8. - С. 3-11.</w:t>
      </w:r>
    </w:p>
    <w:p w:rsidR="00D82CB4" w:rsidRDefault="00D82CB4" w:rsidP="00D82CB4">
      <w:pPr>
        <w:pStyle w:val="affffffff1"/>
        <w:spacing w:line="360" w:lineRule="auto"/>
        <w:ind w:right="26" w:firstLine="708"/>
        <w:jc w:val="both"/>
      </w:pPr>
      <w:r>
        <w:t>249</w:t>
      </w:r>
      <w:r>
        <w:rPr>
          <w:lang w:val="nl-NL"/>
        </w:rPr>
        <w:t xml:space="preserve">. </w:t>
      </w:r>
      <w:r>
        <w:rPr>
          <w:rFonts w:ascii="Times New Roman" w:hAnsi="Times New Roman" w:cs="Times New Roman"/>
        </w:rPr>
        <w:t>Веремеенко</w:t>
      </w:r>
      <w:r>
        <w:rPr>
          <w:lang w:val="nl-NL"/>
        </w:rPr>
        <w:t xml:space="preserve"> </w:t>
      </w:r>
      <w:r>
        <w:rPr>
          <w:rFonts w:ascii="Times New Roman" w:hAnsi="Times New Roman" w:cs="Times New Roman"/>
        </w:rPr>
        <w:t>К</w:t>
      </w:r>
      <w:r>
        <w:rPr>
          <w:lang w:val="nl-NL"/>
        </w:rPr>
        <w:t>.</w:t>
      </w:r>
      <w:r>
        <w:rPr>
          <w:rFonts w:ascii="Times New Roman" w:hAnsi="Times New Roman" w:cs="Times New Roman"/>
        </w:rPr>
        <w:t>И</w:t>
      </w:r>
      <w:r>
        <w:rPr>
          <w:lang w:val="nl-NL"/>
        </w:rPr>
        <w:t xml:space="preserve">. </w:t>
      </w:r>
      <w:r>
        <w:sym w:font="Symbol" w:char="F061"/>
      </w:r>
      <w:r>
        <w:rPr>
          <w:vertAlign w:val="subscript"/>
        </w:rPr>
        <w:t>1</w:t>
      </w:r>
      <w:r>
        <w:t xml:space="preserve">– </w:t>
      </w:r>
      <w:r>
        <w:rPr>
          <w:rFonts w:ascii="Times New Roman" w:hAnsi="Times New Roman" w:cs="Times New Roman"/>
        </w:rPr>
        <w:t>ингибитор</w:t>
      </w:r>
      <w:r>
        <w:t xml:space="preserve"> </w:t>
      </w:r>
      <w:r>
        <w:rPr>
          <w:rFonts w:ascii="Times New Roman" w:hAnsi="Times New Roman" w:cs="Times New Roman"/>
        </w:rPr>
        <w:t>протеиназ</w:t>
      </w:r>
      <w:r>
        <w:t xml:space="preserve"> </w:t>
      </w:r>
      <w:r>
        <w:rPr>
          <w:rFonts w:ascii="Times New Roman" w:hAnsi="Times New Roman" w:cs="Times New Roman"/>
        </w:rPr>
        <w:t>и</w:t>
      </w:r>
      <w:r>
        <w:t xml:space="preserve"> </w:t>
      </w:r>
      <w:r>
        <w:rPr>
          <w:rFonts w:ascii="Times New Roman" w:hAnsi="Times New Roman" w:cs="Times New Roman"/>
        </w:rPr>
        <w:t>его</w:t>
      </w:r>
      <w:r>
        <w:t xml:space="preserve"> </w:t>
      </w:r>
      <w:r>
        <w:rPr>
          <w:rFonts w:ascii="Times New Roman" w:hAnsi="Times New Roman" w:cs="Times New Roman"/>
        </w:rPr>
        <w:t>исследование</w:t>
      </w:r>
      <w:r>
        <w:t xml:space="preserve"> </w:t>
      </w:r>
      <w:r>
        <w:rPr>
          <w:rFonts w:ascii="Times New Roman" w:hAnsi="Times New Roman" w:cs="Times New Roman"/>
        </w:rPr>
        <w:t>в</w:t>
      </w:r>
      <w:r>
        <w:t xml:space="preserve"> </w:t>
      </w:r>
      <w:r>
        <w:rPr>
          <w:rFonts w:ascii="Times New Roman" w:hAnsi="Times New Roman" w:cs="Times New Roman"/>
        </w:rPr>
        <w:t>клинике</w:t>
      </w:r>
      <w:r>
        <w:t xml:space="preserve"> // </w:t>
      </w:r>
      <w:r>
        <w:rPr>
          <w:rFonts w:ascii="Times New Roman" w:hAnsi="Times New Roman" w:cs="Times New Roman"/>
        </w:rPr>
        <w:t>Клин</w:t>
      </w:r>
      <w:r>
        <w:t xml:space="preserve">. </w:t>
      </w:r>
      <w:r>
        <w:rPr>
          <w:rFonts w:ascii="Times New Roman" w:hAnsi="Times New Roman" w:cs="Times New Roman"/>
        </w:rPr>
        <w:t>медицина</w:t>
      </w:r>
      <w:r>
        <w:t xml:space="preserve">. - 1985. - </w:t>
      </w:r>
      <w:r>
        <w:rPr>
          <w:rFonts w:ascii="Times New Roman" w:hAnsi="Times New Roman" w:cs="Times New Roman"/>
        </w:rPr>
        <w:t>№</w:t>
      </w:r>
      <w:r>
        <w:t xml:space="preserve"> 12. - </w:t>
      </w:r>
      <w:r>
        <w:rPr>
          <w:rFonts w:ascii="Times New Roman" w:hAnsi="Times New Roman" w:cs="Times New Roman"/>
        </w:rPr>
        <w:t>С</w:t>
      </w:r>
      <w:r>
        <w:t>. 21-27.</w:t>
      </w:r>
    </w:p>
    <w:p w:rsidR="00D82CB4" w:rsidRDefault="00D82CB4" w:rsidP="00D82CB4">
      <w:pPr>
        <w:spacing w:line="360" w:lineRule="auto"/>
        <w:ind w:right="26" w:firstLine="709"/>
        <w:jc w:val="both"/>
        <w:rPr>
          <w:sz w:val="28"/>
        </w:rPr>
      </w:pPr>
      <w:r>
        <w:rPr>
          <w:sz w:val="28"/>
        </w:rPr>
        <w:lastRenderedPageBreak/>
        <w:t xml:space="preserve">250. Дубровин С. М., Муромцев А.В., Никонова Л.И. </w:t>
      </w:r>
      <w:r>
        <w:rPr>
          <w:sz w:val="28"/>
        </w:rPr>
        <w:sym w:font="Symbol" w:char="F061"/>
      </w:r>
      <w:r>
        <w:rPr>
          <w:sz w:val="28"/>
          <w:vertAlign w:val="subscript"/>
        </w:rPr>
        <w:t xml:space="preserve">2 </w:t>
      </w:r>
      <w:r>
        <w:rPr>
          <w:sz w:val="28"/>
        </w:rPr>
        <w:t>– Макроглоб</w:t>
      </w:r>
      <w:r>
        <w:rPr>
          <w:sz w:val="28"/>
        </w:rPr>
        <w:t>у</w:t>
      </w:r>
      <w:r>
        <w:rPr>
          <w:sz w:val="28"/>
        </w:rPr>
        <w:t>лин: современное состояние вопроса // Клин. лаб. диагност</w:t>
      </w:r>
      <w:r>
        <w:rPr>
          <w:sz w:val="28"/>
        </w:rPr>
        <w:t>и</w:t>
      </w:r>
      <w:r>
        <w:rPr>
          <w:sz w:val="28"/>
        </w:rPr>
        <w:t>ка. - 2000. - № 6. - С. 3-6.</w:t>
      </w:r>
    </w:p>
    <w:p w:rsidR="00D82CB4" w:rsidRDefault="00D82CB4" w:rsidP="00D82CB4">
      <w:pPr>
        <w:pStyle w:val="affffffff1"/>
        <w:spacing w:line="360" w:lineRule="auto"/>
        <w:ind w:right="26" w:firstLine="708"/>
        <w:jc w:val="both"/>
      </w:pPr>
      <w:r>
        <w:t xml:space="preserve">251. </w:t>
      </w:r>
      <w:r>
        <w:rPr>
          <w:rFonts w:ascii="Times New Roman" w:hAnsi="Times New Roman" w:cs="Times New Roman"/>
        </w:rPr>
        <w:t>Плацента</w:t>
      </w:r>
      <w:r>
        <w:t xml:space="preserve"> – </w:t>
      </w:r>
      <w:r>
        <w:rPr>
          <w:rFonts w:ascii="Times New Roman" w:hAnsi="Times New Roman" w:cs="Times New Roman"/>
        </w:rPr>
        <w:t>источник</w:t>
      </w:r>
      <w:r>
        <w:t xml:space="preserve"> </w:t>
      </w:r>
      <w:r>
        <w:rPr>
          <w:rFonts w:ascii="Times New Roman" w:hAnsi="Times New Roman" w:cs="Times New Roman"/>
        </w:rPr>
        <w:t>биологически</w:t>
      </w:r>
      <w:r>
        <w:t xml:space="preserve"> </w:t>
      </w:r>
      <w:r>
        <w:rPr>
          <w:rFonts w:ascii="Times New Roman" w:hAnsi="Times New Roman" w:cs="Times New Roman"/>
        </w:rPr>
        <w:t>активных</w:t>
      </w:r>
      <w:r>
        <w:t xml:space="preserve"> </w:t>
      </w:r>
      <w:r>
        <w:rPr>
          <w:rFonts w:ascii="Times New Roman" w:hAnsi="Times New Roman" w:cs="Times New Roman"/>
        </w:rPr>
        <w:t>веществ</w:t>
      </w:r>
      <w:r>
        <w:t xml:space="preserve"> / </w:t>
      </w:r>
      <w:r>
        <w:rPr>
          <w:rFonts w:ascii="Times New Roman" w:hAnsi="Times New Roman" w:cs="Times New Roman"/>
        </w:rPr>
        <w:t>Р</w:t>
      </w:r>
      <w:r>
        <w:t>.</w:t>
      </w:r>
      <w:r>
        <w:rPr>
          <w:rFonts w:ascii="Times New Roman" w:hAnsi="Times New Roman" w:cs="Times New Roman"/>
        </w:rPr>
        <w:t>П</w:t>
      </w:r>
      <w:r>
        <w:t xml:space="preserve">. </w:t>
      </w:r>
      <w:r>
        <w:rPr>
          <w:rFonts w:ascii="Times New Roman" w:hAnsi="Times New Roman" w:cs="Times New Roman"/>
        </w:rPr>
        <w:t>Мор</w:t>
      </w:r>
      <w:r>
        <w:rPr>
          <w:rFonts w:ascii="Times New Roman" w:hAnsi="Times New Roman" w:cs="Times New Roman"/>
        </w:rPr>
        <w:t>о</w:t>
      </w:r>
      <w:r>
        <w:rPr>
          <w:rFonts w:ascii="Times New Roman" w:hAnsi="Times New Roman" w:cs="Times New Roman"/>
        </w:rPr>
        <w:t>зова</w:t>
      </w:r>
      <w:r>
        <w:t xml:space="preserve">, </w:t>
      </w:r>
      <w:r>
        <w:rPr>
          <w:rFonts w:ascii="Times New Roman" w:hAnsi="Times New Roman" w:cs="Times New Roman"/>
        </w:rPr>
        <w:t>Е</w:t>
      </w:r>
      <w:r>
        <w:t>.</w:t>
      </w:r>
      <w:r>
        <w:rPr>
          <w:rFonts w:ascii="Times New Roman" w:hAnsi="Times New Roman" w:cs="Times New Roman"/>
        </w:rPr>
        <w:t>П</w:t>
      </w:r>
      <w:r>
        <w:t xml:space="preserve">. </w:t>
      </w:r>
      <w:r>
        <w:rPr>
          <w:rFonts w:ascii="Times New Roman" w:hAnsi="Times New Roman" w:cs="Times New Roman"/>
        </w:rPr>
        <w:t>Козулина</w:t>
      </w:r>
      <w:r>
        <w:t xml:space="preserve">, </w:t>
      </w:r>
      <w:r>
        <w:rPr>
          <w:rFonts w:ascii="Times New Roman" w:hAnsi="Times New Roman" w:cs="Times New Roman"/>
        </w:rPr>
        <w:t>И</w:t>
      </w:r>
      <w:r>
        <w:t>.</w:t>
      </w:r>
      <w:r>
        <w:rPr>
          <w:rFonts w:ascii="Times New Roman" w:hAnsi="Times New Roman" w:cs="Times New Roman"/>
        </w:rPr>
        <w:t>А</w:t>
      </w:r>
      <w:r>
        <w:t xml:space="preserve">. </w:t>
      </w:r>
      <w:r>
        <w:rPr>
          <w:rFonts w:ascii="Times New Roman" w:hAnsi="Times New Roman" w:cs="Times New Roman"/>
        </w:rPr>
        <w:t>Николенко</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Укр</w:t>
      </w:r>
      <w:r>
        <w:t xml:space="preserve">. </w:t>
      </w:r>
      <w:r>
        <w:rPr>
          <w:rFonts w:ascii="Times New Roman" w:hAnsi="Times New Roman" w:cs="Times New Roman"/>
        </w:rPr>
        <w:t>біохім</w:t>
      </w:r>
      <w:r>
        <w:t xml:space="preserve">. </w:t>
      </w:r>
      <w:r>
        <w:rPr>
          <w:rFonts w:ascii="Times New Roman" w:hAnsi="Times New Roman" w:cs="Times New Roman"/>
        </w:rPr>
        <w:t>журнал</w:t>
      </w:r>
      <w:r>
        <w:t xml:space="preserve">. - 1999. - </w:t>
      </w:r>
      <w:r>
        <w:rPr>
          <w:rFonts w:ascii="Times New Roman" w:hAnsi="Times New Roman" w:cs="Times New Roman"/>
        </w:rPr>
        <w:t>Т</w:t>
      </w:r>
      <w:r>
        <w:t xml:space="preserve">.71. - </w:t>
      </w:r>
      <w:r>
        <w:rPr>
          <w:rFonts w:ascii="Times New Roman" w:hAnsi="Times New Roman" w:cs="Times New Roman"/>
        </w:rPr>
        <w:t>№</w:t>
      </w:r>
      <w:r>
        <w:t xml:space="preserve"> 4. - </w:t>
      </w:r>
      <w:r>
        <w:rPr>
          <w:rFonts w:ascii="Times New Roman" w:hAnsi="Times New Roman" w:cs="Times New Roman"/>
        </w:rPr>
        <w:t>С</w:t>
      </w:r>
      <w:r>
        <w:t>. 21-26.</w:t>
      </w:r>
    </w:p>
    <w:p w:rsidR="00D82CB4" w:rsidRDefault="00D82CB4" w:rsidP="00D82CB4">
      <w:pPr>
        <w:pStyle w:val="affffffff3"/>
        <w:ind w:right="26"/>
      </w:pPr>
      <w:r>
        <w:t>252. Дранник Г.Н., Ена Я.М., Варецкая Т.В. Продукты расщепления фибрина/фибриногена при пат</w:t>
      </w:r>
      <w:r>
        <w:t>о</w:t>
      </w:r>
      <w:r>
        <w:t>логических процессах. - К.: Здоров’я, 1987. - 184 с.</w:t>
      </w:r>
    </w:p>
    <w:p w:rsidR="00D82CB4" w:rsidRDefault="00D82CB4" w:rsidP="00D82CB4">
      <w:pPr>
        <w:pStyle w:val="affffffff3"/>
        <w:ind w:right="26"/>
      </w:pPr>
      <w:r>
        <w:t>253. Белицер В.А., Варецкая Т.В., Ена Я.М. Определение ПРФ по з</w:t>
      </w:r>
      <w:r>
        <w:t>а</w:t>
      </w:r>
      <w:r>
        <w:t>держке полимеризации мономерного фибрина // Продукты расщепления фибрина/фибриногена при патологических процессах / Г.Н. Дра</w:t>
      </w:r>
      <w:r>
        <w:t>н</w:t>
      </w:r>
      <w:r>
        <w:t>ник, Я.М. Ена, Т.В. Варецкая. - К.: Здоров’я, 1987. - С.51-57.</w:t>
      </w:r>
    </w:p>
    <w:p w:rsidR="00D82CB4" w:rsidRDefault="00D82CB4" w:rsidP="00D82CB4">
      <w:pPr>
        <w:pStyle w:val="affffffff1"/>
        <w:spacing w:line="360" w:lineRule="auto"/>
        <w:ind w:right="26" w:firstLine="708"/>
        <w:jc w:val="both"/>
      </w:pPr>
      <w:r>
        <w:t xml:space="preserve">254. </w:t>
      </w:r>
      <w:r>
        <w:rPr>
          <w:rFonts w:ascii="Times New Roman" w:hAnsi="Times New Roman" w:cs="Times New Roman"/>
        </w:rPr>
        <w:t>Богуслав</w:t>
      </w:r>
      <w:r>
        <w:t xml:space="preserve"> </w:t>
      </w:r>
      <w:r>
        <w:rPr>
          <w:rFonts w:ascii="Times New Roman" w:hAnsi="Times New Roman" w:cs="Times New Roman"/>
        </w:rPr>
        <w:t>Липински</w:t>
      </w:r>
      <w:r>
        <w:t xml:space="preserve"> </w:t>
      </w:r>
      <w:r>
        <w:rPr>
          <w:rFonts w:ascii="Times New Roman" w:hAnsi="Times New Roman" w:cs="Times New Roman"/>
        </w:rPr>
        <w:t>Механизмы</w:t>
      </w:r>
      <w:r>
        <w:t xml:space="preserve"> </w:t>
      </w:r>
      <w:r>
        <w:rPr>
          <w:rFonts w:ascii="Times New Roman" w:hAnsi="Times New Roman" w:cs="Times New Roman"/>
        </w:rPr>
        <w:t>устойчивости</w:t>
      </w:r>
      <w:r>
        <w:t xml:space="preserve"> </w:t>
      </w:r>
      <w:r>
        <w:rPr>
          <w:rFonts w:ascii="Times New Roman" w:hAnsi="Times New Roman" w:cs="Times New Roman"/>
        </w:rPr>
        <w:t>раковых</w:t>
      </w:r>
      <w:r>
        <w:t xml:space="preserve"> </w:t>
      </w:r>
      <w:r>
        <w:rPr>
          <w:rFonts w:ascii="Times New Roman" w:hAnsi="Times New Roman" w:cs="Times New Roman"/>
        </w:rPr>
        <w:t>клеток</w:t>
      </w:r>
      <w:r>
        <w:t xml:space="preserve"> </w:t>
      </w:r>
      <w:r>
        <w:rPr>
          <w:rFonts w:ascii="Times New Roman" w:hAnsi="Times New Roman" w:cs="Times New Roman"/>
        </w:rPr>
        <w:t>к</w:t>
      </w:r>
      <w:r>
        <w:t xml:space="preserve"> </w:t>
      </w:r>
      <w:r>
        <w:rPr>
          <w:rFonts w:ascii="Times New Roman" w:hAnsi="Times New Roman" w:cs="Times New Roman"/>
        </w:rPr>
        <w:t>распознаванию</w:t>
      </w:r>
      <w:r>
        <w:t xml:space="preserve"> </w:t>
      </w:r>
      <w:r>
        <w:rPr>
          <w:rFonts w:ascii="Times New Roman" w:hAnsi="Times New Roman" w:cs="Times New Roman"/>
        </w:rPr>
        <w:t>и</w:t>
      </w:r>
      <w:r>
        <w:t xml:space="preserve"> </w:t>
      </w:r>
      <w:r>
        <w:rPr>
          <w:rFonts w:ascii="Times New Roman" w:hAnsi="Times New Roman" w:cs="Times New Roman"/>
        </w:rPr>
        <w:t>уничтоженнию</w:t>
      </w:r>
      <w:r>
        <w:t xml:space="preserve"> </w:t>
      </w:r>
      <w:r>
        <w:rPr>
          <w:rFonts w:ascii="Times New Roman" w:hAnsi="Times New Roman" w:cs="Times New Roman"/>
        </w:rPr>
        <w:t>иммунной</w:t>
      </w:r>
      <w:r>
        <w:t xml:space="preserve"> </w:t>
      </w:r>
      <w:r>
        <w:rPr>
          <w:rFonts w:ascii="Times New Roman" w:hAnsi="Times New Roman" w:cs="Times New Roman"/>
        </w:rPr>
        <w:t>системой</w:t>
      </w:r>
      <w:r>
        <w:t xml:space="preserve"> // </w:t>
      </w:r>
      <w:r>
        <w:rPr>
          <w:rFonts w:ascii="Times New Roman" w:hAnsi="Times New Roman" w:cs="Times New Roman"/>
        </w:rPr>
        <w:t>Запорожский</w:t>
      </w:r>
      <w:r>
        <w:t xml:space="preserve"> </w:t>
      </w:r>
      <w:r>
        <w:rPr>
          <w:rFonts w:ascii="Times New Roman" w:hAnsi="Times New Roman" w:cs="Times New Roman"/>
        </w:rPr>
        <w:t>мед</w:t>
      </w:r>
      <w:r>
        <w:rPr>
          <w:rFonts w:ascii="Times New Roman" w:hAnsi="Times New Roman" w:cs="Times New Roman"/>
        </w:rPr>
        <w:t>и</w:t>
      </w:r>
      <w:r>
        <w:rPr>
          <w:rFonts w:ascii="Times New Roman" w:hAnsi="Times New Roman" w:cs="Times New Roman"/>
        </w:rPr>
        <w:t>цинский</w:t>
      </w:r>
      <w:r>
        <w:t xml:space="preserve"> </w:t>
      </w:r>
      <w:r>
        <w:rPr>
          <w:rFonts w:ascii="Times New Roman" w:hAnsi="Times New Roman" w:cs="Times New Roman"/>
        </w:rPr>
        <w:t>журнал</w:t>
      </w:r>
      <w:r>
        <w:t xml:space="preserve">. - 1999. - </w:t>
      </w:r>
      <w:r>
        <w:rPr>
          <w:rFonts w:ascii="Times New Roman" w:hAnsi="Times New Roman" w:cs="Times New Roman"/>
        </w:rPr>
        <w:t>№</w:t>
      </w:r>
      <w:r>
        <w:t xml:space="preserve">1 - </w:t>
      </w:r>
      <w:r>
        <w:rPr>
          <w:rFonts w:ascii="Times New Roman" w:hAnsi="Times New Roman" w:cs="Times New Roman"/>
        </w:rPr>
        <w:t>С</w:t>
      </w:r>
      <w:r>
        <w:t>. 45-51.</w:t>
      </w:r>
    </w:p>
    <w:p w:rsidR="00D82CB4" w:rsidRDefault="00D82CB4" w:rsidP="00D82CB4">
      <w:pPr>
        <w:pStyle w:val="affffffff3"/>
        <w:ind w:right="26"/>
      </w:pPr>
      <w:r>
        <w:t>255. Способ определения “средних молекул” / В.В.Николайчик, В.Н.Моин, В.В.Кирковский и др. // Лаб. дело. - 1991. - №10. - С. 13-18.</w:t>
      </w:r>
    </w:p>
    <w:p w:rsidR="00D82CB4" w:rsidRDefault="00D82CB4" w:rsidP="00D82CB4">
      <w:pPr>
        <w:pStyle w:val="affffffff1"/>
        <w:spacing w:line="360" w:lineRule="auto"/>
        <w:ind w:right="26"/>
        <w:jc w:val="both"/>
      </w:pPr>
      <w:r>
        <w:t xml:space="preserve">256. </w:t>
      </w:r>
      <w:r>
        <w:rPr>
          <w:rFonts w:ascii="Times New Roman" w:hAnsi="Times New Roman" w:cs="Times New Roman"/>
        </w:rPr>
        <w:t>Рубленко</w:t>
      </w:r>
      <w:r>
        <w:t xml:space="preserve">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Фібриноген</w:t>
      </w:r>
      <w:r>
        <w:t xml:space="preserve"> </w:t>
      </w:r>
      <w:r>
        <w:rPr>
          <w:rFonts w:ascii="Times New Roman" w:hAnsi="Times New Roman" w:cs="Times New Roman"/>
        </w:rPr>
        <w:t>у</w:t>
      </w:r>
      <w:r>
        <w:t xml:space="preserve"> </w:t>
      </w:r>
      <w:r>
        <w:rPr>
          <w:rFonts w:ascii="Times New Roman" w:hAnsi="Times New Roman" w:cs="Times New Roman"/>
        </w:rPr>
        <w:t>динаміці</w:t>
      </w:r>
      <w:r>
        <w:t xml:space="preserve"> </w:t>
      </w:r>
      <w:r>
        <w:rPr>
          <w:rFonts w:ascii="Times New Roman" w:hAnsi="Times New Roman" w:cs="Times New Roman"/>
        </w:rPr>
        <w:t>розвитку</w:t>
      </w:r>
      <w:r>
        <w:t xml:space="preserve"> </w:t>
      </w:r>
      <w:r>
        <w:rPr>
          <w:rFonts w:ascii="Times New Roman" w:hAnsi="Times New Roman" w:cs="Times New Roman"/>
        </w:rPr>
        <w:t>гострого</w:t>
      </w:r>
      <w:r>
        <w:t xml:space="preserve"> </w:t>
      </w:r>
      <w:r>
        <w:rPr>
          <w:rFonts w:ascii="Times New Roman" w:hAnsi="Times New Roman" w:cs="Times New Roman"/>
        </w:rPr>
        <w:t>запалення</w:t>
      </w:r>
      <w:r>
        <w:t xml:space="preserve"> </w:t>
      </w:r>
      <w:r>
        <w:rPr>
          <w:rFonts w:ascii="Times New Roman" w:hAnsi="Times New Roman" w:cs="Times New Roman"/>
        </w:rPr>
        <w:t>у</w:t>
      </w:r>
      <w:r>
        <w:t xml:space="preserve"> </w:t>
      </w:r>
      <w:r>
        <w:rPr>
          <w:rFonts w:ascii="Times New Roman" w:hAnsi="Times New Roman" w:cs="Times New Roman"/>
        </w:rPr>
        <w:t>свиней</w:t>
      </w:r>
      <w:r>
        <w:t xml:space="preserve"> // </w:t>
      </w:r>
      <w:r>
        <w:rPr>
          <w:rFonts w:ascii="Times New Roman" w:hAnsi="Times New Roman" w:cs="Times New Roman"/>
        </w:rPr>
        <w:t>Вісник</w:t>
      </w:r>
      <w:r>
        <w:t xml:space="preserve"> </w:t>
      </w:r>
      <w:r>
        <w:rPr>
          <w:rFonts w:ascii="Times New Roman" w:hAnsi="Times New Roman" w:cs="Times New Roman"/>
        </w:rPr>
        <w:t>Білоце</w:t>
      </w:r>
      <w:r>
        <w:rPr>
          <w:rFonts w:ascii="Times New Roman" w:hAnsi="Times New Roman" w:cs="Times New Roman"/>
        </w:rPr>
        <w:t>р</w:t>
      </w:r>
      <w:r>
        <w:rPr>
          <w:rFonts w:ascii="Times New Roman" w:hAnsi="Times New Roman" w:cs="Times New Roman"/>
        </w:rPr>
        <w:t>ків</w:t>
      </w:r>
      <w:r>
        <w:t xml:space="preserve">. </w:t>
      </w:r>
      <w:r>
        <w:rPr>
          <w:rFonts w:ascii="Times New Roman" w:hAnsi="Times New Roman" w:cs="Times New Roman"/>
        </w:rPr>
        <w:t>держ</w:t>
      </w:r>
      <w:r>
        <w:t xml:space="preserve">. </w:t>
      </w:r>
      <w:r>
        <w:rPr>
          <w:rFonts w:ascii="Times New Roman" w:hAnsi="Times New Roman" w:cs="Times New Roman"/>
        </w:rPr>
        <w:t>аграр</w:t>
      </w:r>
      <w:r>
        <w:t xml:space="preserve">. </w:t>
      </w:r>
      <w:r>
        <w:rPr>
          <w:rFonts w:ascii="Times New Roman" w:hAnsi="Times New Roman" w:cs="Times New Roman"/>
        </w:rPr>
        <w:t>ун</w:t>
      </w:r>
      <w:r>
        <w:t>-</w:t>
      </w:r>
      <w:r>
        <w:rPr>
          <w:rFonts w:ascii="Times New Roman" w:hAnsi="Times New Roman" w:cs="Times New Roman"/>
        </w:rPr>
        <w:t>ту</w:t>
      </w:r>
      <w:r>
        <w:t xml:space="preserve">. - </w:t>
      </w:r>
      <w:r>
        <w:rPr>
          <w:rFonts w:ascii="Times New Roman" w:hAnsi="Times New Roman" w:cs="Times New Roman"/>
        </w:rPr>
        <w:t>Вип</w:t>
      </w:r>
      <w:r>
        <w:t xml:space="preserve">.3, </w:t>
      </w:r>
      <w:r>
        <w:rPr>
          <w:rFonts w:ascii="Times New Roman" w:hAnsi="Times New Roman" w:cs="Times New Roman"/>
        </w:rPr>
        <w:t>ч</w:t>
      </w:r>
      <w:r>
        <w:t xml:space="preserve">.1. - </w:t>
      </w:r>
      <w:r>
        <w:rPr>
          <w:rFonts w:ascii="Times New Roman" w:hAnsi="Times New Roman" w:cs="Times New Roman"/>
        </w:rPr>
        <w:t>Біла</w:t>
      </w:r>
      <w:r>
        <w:t xml:space="preserve"> </w:t>
      </w:r>
      <w:r>
        <w:rPr>
          <w:rFonts w:ascii="Times New Roman" w:hAnsi="Times New Roman" w:cs="Times New Roman"/>
        </w:rPr>
        <w:t>Церква</w:t>
      </w:r>
      <w:r>
        <w:t xml:space="preserve">, 1997. - </w:t>
      </w:r>
      <w:r>
        <w:rPr>
          <w:rFonts w:ascii="Times New Roman" w:hAnsi="Times New Roman" w:cs="Times New Roman"/>
        </w:rPr>
        <w:t>С</w:t>
      </w:r>
      <w:r>
        <w:t>.134-137.</w:t>
      </w:r>
    </w:p>
    <w:p w:rsidR="00D82CB4" w:rsidRDefault="00D82CB4" w:rsidP="00D82CB4">
      <w:pPr>
        <w:pStyle w:val="affffffff1"/>
        <w:spacing w:line="360" w:lineRule="auto"/>
        <w:ind w:right="26" w:firstLine="708"/>
        <w:jc w:val="both"/>
      </w:pPr>
      <w:r>
        <w:t xml:space="preserve">257. </w:t>
      </w:r>
      <w:r>
        <w:rPr>
          <w:rFonts w:ascii="Times New Roman" w:hAnsi="Times New Roman" w:cs="Times New Roman"/>
        </w:rPr>
        <w:t>Издепский</w:t>
      </w:r>
      <w:r>
        <w:t xml:space="preserve"> </w:t>
      </w:r>
      <w:r>
        <w:rPr>
          <w:rFonts w:ascii="Times New Roman" w:hAnsi="Times New Roman" w:cs="Times New Roman"/>
        </w:rPr>
        <w:t>В</w:t>
      </w:r>
      <w:r>
        <w:t>.</w:t>
      </w:r>
      <w:r>
        <w:rPr>
          <w:rFonts w:ascii="Times New Roman" w:hAnsi="Times New Roman" w:cs="Times New Roman"/>
        </w:rPr>
        <w:t>И</w:t>
      </w:r>
      <w:r>
        <w:t xml:space="preserve">. </w:t>
      </w:r>
      <w:r>
        <w:rPr>
          <w:rFonts w:ascii="Times New Roman" w:hAnsi="Times New Roman" w:cs="Times New Roman"/>
        </w:rPr>
        <w:t>Артриты</w:t>
      </w:r>
      <w:r>
        <w:t xml:space="preserve"> </w:t>
      </w:r>
      <w:r>
        <w:rPr>
          <w:rFonts w:ascii="Times New Roman" w:hAnsi="Times New Roman" w:cs="Times New Roman"/>
        </w:rPr>
        <w:t>у</w:t>
      </w:r>
      <w:r>
        <w:t xml:space="preserve"> </w:t>
      </w:r>
      <w:r>
        <w:rPr>
          <w:rFonts w:ascii="Times New Roman" w:hAnsi="Times New Roman" w:cs="Times New Roman"/>
        </w:rPr>
        <w:t>свиней</w:t>
      </w:r>
      <w:r>
        <w:t xml:space="preserve">: </w:t>
      </w:r>
      <w:r>
        <w:rPr>
          <w:rFonts w:ascii="Times New Roman" w:hAnsi="Times New Roman" w:cs="Times New Roman"/>
        </w:rPr>
        <w:t>этиология</w:t>
      </w:r>
      <w:r>
        <w:t xml:space="preserve">, </w:t>
      </w:r>
      <w:r>
        <w:rPr>
          <w:rFonts w:ascii="Times New Roman" w:hAnsi="Times New Roman" w:cs="Times New Roman"/>
        </w:rPr>
        <w:t>иммунология</w:t>
      </w:r>
      <w:r>
        <w:t xml:space="preserve">, </w:t>
      </w:r>
      <w:r>
        <w:rPr>
          <w:rFonts w:ascii="Times New Roman" w:hAnsi="Times New Roman" w:cs="Times New Roman"/>
        </w:rPr>
        <w:t>кл</w:t>
      </w:r>
      <w:r>
        <w:rPr>
          <w:rFonts w:ascii="Times New Roman" w:hAnsi="Times New Roman" w:cs="Times New Roman"/>
        </w:rPr>
        <w:t>и</w:t>
      </w:r>
      <w:r>
        <w:rPr>
          <w:rFonts w:ascii="Times New Roman" w:hAnsi="Times New Roman" w:cs="Times New Roman"/>
        </w:rPr>
        <w:t>ника</w:t>
      </w:r>
      <w:r>
        <w:t xml:space="preserve"> </w:t>
      </w:r>
      <w:r>
        <w:rPr>
          <w:rFonts w:ascii="Times New Roman" w:hAnsi="Times New Roman" w:cs="Times New Roman"/>
        </w:rPr>
        <w:t>и</w:t>
      </w:r>
      <w:r>
        <w:t xml:space="preserve"> </w:t>
      </w:r>
      <w:r>
        <w:rPr>
          <w:rFonts w:ascii="Times New Roman" w:hAnsi="Times New Roman" w:cs="Times New Roman"/>
        </w:rPr>
        <w:t>патогенетические</w:t>
      </w:r>
      <w:r>
        <w:t xml:space="preserve"> </w:t>
      </w:r>
      <w:r>
        <w:rPr>
          <w:rFonts w:ascii="Times New Roman" w:hAnsi="Times New Roman" w:cs="Times New Roman"/>
        </w:rPr>
        <w:t>методы</w:t>
      </w:r>
      <w:r>
        <w:t xml:space="preserve"> </w:t>
      </w:r>
      <w:r>
        <w:rPr>
          <w:rFonts w:ascii="Times New Roman" w:hAnsi="Times New Roman" w:cs="Times New Roman"/>
        </w:rPr>
        <w:t>лечения</w:t>
      </w:r>
      <w:r>
        <w:t xml:space="preserve">: </w:t>
      </w:r>
      <w:r>
        <w:rPr>
          <w:rFonts w:ascii="Times New Roman" w:hAnsi="Times New Roman" w:cs="Times New Roman"/>
        </w:rPr>
        <w:t>Автореф</w:t>
      </w:r>
      <w:r>
        <w:t xml:space="preserve">. </w:t>
      </w:r>
      <w:r>
        <w:rPr>
          <w:rFonts w:ascii="Times New Roman" w:hAnsi="Times New Roman" w:cs="Times New Roman"/>
        </w:rPr>
        <w:t>дис</w:t>
      </w:r>
      <w:r>
        <w:t xml:space="preserve">. … </w:t>
      </w:r>
      <w:r>
        <w:rPr>
          <w:rFonts w:ascii="Times New Roman" w:hAnsi="Times New Roman" w:cs="Times New Roman"/>
        </w:rPr>
        <w:t>д</w:t>
      </w:r>
      <w:r>
        <w:t>-</w:t>
      </w:r>
      <w:r>
        <w:rPr>
          <w:rFonts w:ascii="Times New Roman" w:hAnsi="Times New Roman" w:cs="Times New Roman"/>
        </w:rPr>
        <w:t>ра</w:t>
      </w:r>
      <w:r>
        <w:t xml:space="preserve"> </w:t>
      </w:r>
      <w:r>
        <w:rPr>
          <w:rFonts w:ascii="Times New Roman" w:hAnsi="Times New Roman" w:cs="Times New Roman"/>
        </w:rPr>
        <w:t>вет</w:t>
      </w:r>
      <w:r>
        <w:t xml:space="preserve">. </w:t>
      </w:r>
      <w:r>
        <w:rPr>
          <w:rFonts w:ascii="Times New Roman" w:hAnsi="Times New Roman" w:cs="Times New Roman"/>
        </w:rPr>
        <w:t>наук</w:t>
      </w:r>
      <w:r>
        <w:t xml:space="preserve">: 16.00. - </w:t>
      </w:r>
      <w:r>
        <w:rPr>
          <w:rFonts w:ascii="Times New Roman" w:hAnsi="Times New Roman" w:cs="Times New Roman"/>
        </w:rPr>
        <w:t>Белая</w:t>
      </w:r>
      <w:r>
        <w:t xml:space="preserve"> </w:t>
      </w:r>
      <w:r>
        <w:rPr>
          <w:rFonts w:ascii="Times New Roman" w:hAnsi="Times New Roman" w:cs="Times New Roman"/>
        </w:rPr>
        <w:t>Церковь</w:t>
      </w:r>
      <w:r>
        <w:t xml:space="preserve">, 1993. - 39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258. </w:t>
      </w:r>
      <w:r>
        <w:rPr>
          <w:rFonts w:ascii="Times New Roman" w:hAnsi="Times New Roman" w:cs="Times New Roman"/>
        </w:rPr>
        <w:t>Ильницкий</w:t>
      </w:r>
      <w:r>
        <w:t xml:space="preserve"> </w:t>
      </w:r>
      <w:r>
        <w:rPr>
          <w:rFonts w:ascii="Times New Roman" w:hAnsi="Times New Roman" w:cs="Times New Roman"/>
        </w:rPr>
        <w:t>Н</w:t>
      </w:r>
      <w:r>
        <w:t>.</w:t>
      </w:r>
      <w:r>
        <w:rPr>
          <w:rFonts w:ascii="Times New Roman" w:hAnsi="Times New Roman" w:cs="Times New Roman"/>
        </w:rPr>
        <w:t>Г</w:t>
      </w:r>
      <w:r>
        <w:t xml:space="preserve">. </w:t>
      </w:r>
      <w:r>
        <w:rPr>
          <w:rFonts w:ascii="Times New Roman" w:hAnsi="Times New Roman" w:cs="Times New Roman"/>
        </w:rPr>
        <w:t>Состояние</w:t>
      </w:r>
      <w:r>
        <w:t xml:space="preserve"> </w:t>
      </w:r>
      <w:r>
        <w:rPr>
          <w:rFonts w:ascii="Times New Roman" w:hAnsi="Times New Roman" w:cs="Times New Roman"/>
        </w:rPr>
        <w:t>белков</w:t>
      </w:r>
      <w:r>
        <w:t xml:space="preserve"> </w:t>
      </w:r>
      <w:r>
        <w:rPr>
          <w:rFonts w:ascii="Times New Roman" w:hAnsi="Times New Roman" w:cs="Times New Roman"/>
        </w:rPr>
        <w:t>острой</w:t>
      </w:r>
      <w:r>
        <w:t xml:space="preserve"> </w:t>
      </w:r>
      <w:r>
        <w:rPr>
          <w:rFonts w:ascii="Times New Roman" w:hAnsi="Times New Roman" w:cs="Times New Roman"/>
        </w:rPr>
        <w:t>фазы</w:t>
      </w:r>
      <w:r>
        <w:t xml:space="preserve"> </w:t>
      </w:r>
      <w:r>
        <w:rPr>
          <w:rFonts w:ascii="Times New Roman" w:hAnsi="Times New Roman" w:cs="Times New Roman"/>
        </w:rPr>
        <w:t>при</w:t>
      </w:r>
      <w:r>
        <w:t xml:space="preserve"> </w:t>
      </w:r>
      <w:r>
        <w:rPr>
          <w:rFonts w:ascii="Times New Roman" w:hAnsi="Times New Roman" w:cs="Times New Roman"/>
        </w:rPr>
        <w:t>лечении</w:t>
      </w:r>
      <w:r>
        <w:t xml:space="preserve"> </w:t>
      </w:r>
      <w:r>
        <w:rPr>
          <w:rFonts w:ascii="Times New Roman" w:hAnsi="Times New Roman" w:cs="Times New Roman"/>
        </w:rPr>
        <w:t>гно</w:t>
      </w:r>
      <w:r>
        <w:rPr>
          <w:rFonts w:ascii="Times New Roman" w:hAnsi="Times New Roman" w:cs="Times New Roman"/>
        </w:rPr>
        <w:t>й</w:t>
      </w:r>
      <w:r>
        <w:rPr>
          <w:rFonts w:ascii="Times New Roman" w:hAnsi="Times New Roman" w:cs="Times New Roman"/>
        </w:rPr>
        <w:t>ных</w:t>
      </w:r>
      <w:r>
        <w:t xml:space="preserve"> </w:t>
      </w:r>
      <w:r>
        <w:rPr>
          <w:rFonts w:ascii="Times New Roman" w:hAnsi="Times New Roman" w:cs="Times New Roman"/>
        </w:rPr>
        <w:t>ран</w:t>
      </w:r>
      <w:r>
        <w:t xml:space="preserve"> </w:t>
      </w:r>
      <w:r>
        <w:rPr>
          <w:rFonts w:ascii="Times New Roman" w:hAnsi="Times New Roman" w:cs="Times New Roman"/>
        </w:rPr>
        <w:t>у</w:t>
      </w:r>
      <w:r>
        <w:t xml:space="preserve"> </w:t>
      </w:r>
      <w:r>
        <w:rPr>
          <w:rFonts w:ascii="Times New Roman" w:hAnsi="Times New Roman" w:cs="Times New Roman"/>
        </w:rPr>
        <w:t>свиней</w:t>
      </w:r>
      <w:r>
        <w:t xml:space="preserve"> </w:t>
      </w:r>
      <w:r>
        <w:rPr>
          <w:rFonts w:ascii="Times New Roman" w:hAnsi="Times New Roman" w:cs="Times New Roman"/>
        </w:rPr>
        <w:t>препаратом</w:t>
      </w:r>
      <w:r>
        <w:t xml:space="preserve"> </w:t>
      </w:r>
      <w:r>
        <w:rPr>
          <w:rFonts w:ascii="Times New Roman" w:hAnsi="Times New Roman" w:cs="Times New Roman"/>
        </w:rPr>
        <w:t>песил</w:t>
      </w:r>
      <w:r>
        <w:t xml:space="preserve"> // </w:t>
      </w:r>
      <w:r>
        <w:rPr>
          <w:rFonts w:ascii="Times New Roman" w:hAnsi="Times New Roman" w:cs="Times New Roman"/>
        </w:rPr>
        <w:t>Матер</w:t>
      </w:r>
      <w:r>
        <w:t xml:space="preserve">. </w:t>
      </w:r>
      <w:r>
        <w:rPr>
          <w:rFonts w:ascii="Times New Roman" w:hAnsi="Times New Roman" w:cs="Times New Roman"/>
        </w:rPr>
        <w:t>международ</w:t>
      </w:r>
      <w:r>
        <w:t xml:space="preserve">. </w:t>
      </w:r>
      <w:r>
        <w:rPr>
          <w:rFonts w:ascii="Times New Roman" w:hAnsi="Times New Roman" w:cs="Times New Roman"/>
        </w:rPr>
        <w:t>науч</w:t>
      </w:r>
      <w:r>
        <w:t>.-</w:t>
      </w:r>
      <w:r>
        <w:rPr>
          <w:rFonts w:ascii="Times New Roman" w:hAnsi="Times New Roman" w:cs="Times New Roman"/>
        </w:rPr>
        <w:t>практ</w:t>
      </w:r>
      <w:r>
        <w:t xml:space="preserve">. </w:t>
      </w:r>
      <w:r>
        <w:rPr>
          <w:rFonts w:ascii="Times New Roman" w:hAnsi="Times New Roman" w:cs="Times New Roman"/>
        </w:rPr>
        <w:t>конф</w:t>
      </w:r>
      <w:r>
        <w:t xml:space="preserve">. </w:t>
      </w:r>
      <w:r>
        <w:rPr>
          <w:rFonts w:ascii="Times New Roman" w:hAnsi="Times New Roman" w:cs="Times New Roman"/>
        </w:rPr>
        <w:t>молодых</w:t>
      </w:r>
      <w:r>
        <w:t xml:space="preserve"> </w:t>
      </w:r>
      <w:r>
        <w:rPr>
          <w:rFonts w:ascii="Times New Roman" w:hAnsi="Times New Roman" w:cs="Times New Roman"/>
        </w:rPr>
        <w:t>ученых</w:t>
      </w:r>
      <w:r>
        <w:t xml:space="preserve"> </w:t>
      </w:r>
      <w:r>
        <w:rPr>
          <w:rFonts w:ascii="Times New Roman" w:hAnsi="Times New Roman" w:cs="Times New Roman"/>
        </w:rPr>
        <w:t>и</w:t>
      </w:r>
      <w:r>
        <w:t xml:space="preserve"> </w:t>
      </w:r>
      <w:r>
        <w:rPr>
          <w:rFonts w:ascii="Times New Roman" w:hAnsi="Times New Roman" w:cs="Times New Roman"/>
        </w:rPr>
        <w:t>препод</w:t>
      </w:r>
      <w:r>
        <w:t xml:space="preserve">. </w:t>
      </w:r>
      <w:r>
        <w:rPr>
          <w:rFonts w:ascii="Times New Roman" w:hAnsi="Times New Roman" w:cs="Times New Roman"/>
        </w:rPr>
        <w:t>с</w:t>
      </w:r>
      <w:r>
        <w:t>.-</w:t>
      </w:r>
      <w:r>
        <w:rPr>
          <w:rFonts w:ascii="Times New Roman" w:hAnsi="Times New Roman" w:cs="Times New Roman"/>
        </w:rPr>
        <w:t>х</w:t>
      </w:r>
      <w:r>
        <w:t xml:space="preserve">. </w:t>
      </w:r>
      <w:r>
        <w:rPr>
          <w:rFonts w:ascii="Times New Roman" w:hAnsi="Times New Roman" w:cs="Times New Roman"/>
        </w:rPr>
        <w:t>учебн</w:t>
      </w:r>
      <w:r>
        <w:t xml:space="preserve">. </w:t>
      </w:r>
      <w:r>
        <w:rPr>
          <w:rFonts w:ascii="Times New Roman" w:hAnsi="Times New Roman" w:cs="Times New Roman"/>
        </w:rPr>
        <w:t>завед</w:t>
      </w:r>
      <w:r>
        <w:t xml:space="preserve">. </w:t>
      </w:r>
      <w:r>
        <w:rPr>
          <w:rFonts w:ascii="Times New Roman" w:hAnsi="Times New Roman" w:cs="Times New Roman"/>
        </w:rPr>
        <w:t>и</w:t>
      </w:r>
      <w:r>
        <w:t xml:space="preserve"> </w:t>
      </w:r>
      <w:r>
        <w:rPr>
          <w:rFonts w:ascii="Times New Roman" w:hAnsi="Times New Roman" w:cs="Times New Roman"/>
        </w:rPr>
        <w:t>науч</w:t>
      </w:r>
      <w:r>
        <w:t>.-</w:t>
      </w:r>
      <w:r>
        <w:rPr>
          <w:rFonts w:ascii="Times New Roman" w:hAnsi="Times New Roman" w:cs="Times New Roman"/>
        </w:rPr>
        <w:t>иссл</w:t>
      </w:r>
      <w:r>
        <w:t xml:space="preserve">. </w:t>
      </w:r>
      <w:r>
        <w:rPr>
          <w:rFonts w:ascii="Times New Roman" w:hAnsi="Times New Roman" w:cs="Times New Roman"/>
        </w:rPr>
        <w:t>у</w:t>
      </w:r>
      <w:r>
        <w:rPr>
          <w:rFonts w:ascii="Times New Roman" w:hAnsi="Times New Roman" w:cs="Times New Roman"/>
        </w:rPr>
        <w:t>ч</w:t>
      </w:r>
      <w:r>
        <w:rPr>
          <w:rFonts w:ascii="Times New Roman" w:hAnsi="Times New Roman" w:cs="Times New Roman"/>
        </w:rPr>
        <w:t>режд</w:t>
      </w:r>
      <w:r>
        <w:t xml:space="preserve">. (22–23 </w:t>
      </w:r>
      <w:r>
        <w:rPr>
          <w:rFonts w:ascii="Times New Roman" w:hAnsi="Times New Roman" w:cs="Times New Roman"/>
        </w:rPr>
        <w:t>мая</w:t>
      </w:r>
      <w:r>
        <w:t xml:space="preserve"> 2001 </w:t>
      </w:r>
      <w:r>
        <w:rPr>
          <w:rFonts w:ascii="Times New Roman" w:hAnsi="Times New Roman" w:cs="Times New Roman"/>
        </w:rPr>
        <w:t>г</w:t>
      </w:r>
      <w:r>
        <w:t>.) “</w:t>
      </w:r>
      <w:r>
        <w:rPr>
          <w:rFonts w:ascii="Times New Roman" w:hAnsi="Times New Roman" w:cs="Times New Roman"/>
        </w:rPr>
        <w:t>Исследования</w:t>
      </w:r>
      <w:r>
        <w:t xml:space="preserve"> </w:t>
      </w:r>
      <w:r>
        <w:rPr>
          <w:rFonts w:ascii="Times New Roman" w:hAnsi="Times New Roman" w:cs="Times New Roman"/>
        </w:rPr>
        <w:t>молодых</w:t>
      </w:r>
      <w:r>
        <w:t xml:space="preserve"> </w:t>
      </w:r>
      <w:r>
        <w:rPr>
          <w:rFonts w:ascii="Times New Roman" w:hAnsi="Times New Roman" w:cs="Times New Roman"/>
        </w:rPr>
        <w:t>ученых</w:t>
      </w:r>
      <w:r>
        <w:t xml:space="preserve"> </w:t>
      </w:r>
      <w:r>
        <w:rPr>
          <w:rFonts w:ascii="Times New Roman" w:hAnsi="Times New Roman" w:cs="Times New Roman"/>
        </w:rPr>
        <w:t>в</w:t>
      </w:r>
      <w:r>
        <w:t xml:space="preserve"> </w:t>
      </w:r>
      <w:r>
        <w:rPr>
          <w:rFonts w:ascii="Times New Roman" w:hAnsi="Times New Roman" w:cs="Times New Roman"/>
        </w:rPr>
        <w:t>решении</w:t>
      </w:r>
      <w:r>
        <w:t xml:space="preserve"> </w:t>
      </w:r>
      <w:r>
        <w:rPr>
          <w:rFonts w:ascii="Times New Roman" w:hAnsi="Times New Roman" w:cs="Times New Roman"/>
        </w:rPr>
        <w:t>проблем</w:t>
      </w:r>
      <w:r>
        <w:t xml:space="preserve"> </w:t>
      </w:r>
      <w:r>
        <w:rPr>
          <w:rFonts w:ascii="Times New Roman" w:hAnsi="Times New Roman" w:cs="Times New Roman"/>
        </w:rPr>
        <w:t>животноводства</w:t>
      </w:r>
      <w:r>
        <w:t xml:space="preserve">”. - </w:t>
      </w:r>
      <w:r>
        <w:rPr>
          <w:rFonts w:ascii="Times New Roman" w:hAnsi="Times New Roman" w:cs="Times New Roman"/>
        </w:rPr>
        <w:t>В</w:t>
      </w:r>
      <w:r>
        <w:rPr>
          <w:rFonts w:ascii="Times New Roman" w:hAnsi="Times New Roman" w:cs="Times New Roman"/>
        </w:rPr>
        <w:t>и</w:t>
      </w:r>
      <w:r>
        <w:rPr>
          <w:rFonts w:ascii="Times New Roman" w:hAnsi="Times New Roman" w:cs="Times New Roman"/>
        </w:rPr>
        <w:t>тебск</w:t>
      </w:r>
      <w:r>
        <w:t xml:space="preserve">, 2001. - </w:t>
      </w:r>
      <w:r>
        <w:rPr>
          <w:rFonts w:ascii="Times New Roman" w:hAnsi="Times New Roman" w:cs="Times New Roman"/>
        </w:rPr>
        <w:t>С</w:t>
      </w:r>
      <w:r>
        <w:t>. 94-96.</w:t>
      </w:r>
    </w:p>
    <w:p w:rsidR="00D82CB4" w:rsidRDefault="00D82CB4" w:rsidP="00D82CB4">
      <w:pPr>
        <w:pStyle w:val="affffffff1"/>
        <w:spacing w:line="360" w:lineRule="auto"/>
        <w:ind w:right="26" w:firstLine="708"/>
        <w:jc w:val="both"/>
      </w:pPr>
      <w:r>
        <w:t xml:space="preserve">259. </w:t>
      </w:r>
      <w:r>
        <w:rPr>
          <w:rFonts w:ascii="Times New Roman" w:hAnsi="Times New Roman" w:cs="Times New Roman"/>
        </w:rPr>
        <w:t>Рубленко</w:t>
      </w:r>
      <w:r>
        <w:t xml:space="preserve"> </w:t>
      </w:r>
      <w:r>
        <w:rPr>
          <w:rFonts w:ascii="Times New Roman" w:hAnsi="Times New Roman" w:cs="Times New Roman"/>
        </w:rPr>
        <w:t>С</w:t>
      </w:r>
      <w:r>
        <w:t>.</w:t>
      </w:r>
      <w:r>
        <w:rPr>
          <w:rFonts w:ascii="Times New Roman" w:hAnsi="Times New Roman" w:cs="Times New Roman"/>
        </w:rPr>
        <w:t>В</w:t>
      </w:r>
      <w:r>
        <w:t xml:space="preserve">. </w:t>
      </w:r>
      <w:r>
        <w:rPr>
          <w:rFonts w:ascii="Times New Roman" w:hAnsi="Times New Roman" w:cs="Times New Roman"/>
        </w:rPr>
        <w:t>Зміни</w:t>
      </w:r>
      <w:r>
        <w:t xml:space="preserve"> </w:t>
      </w:r>
      <w:r>
        <w:rPr>
          <w:rFonts w:ascii="Times New Roman" w:hAnsi="Times New Roman" w:cs="Times New Roman"/>
        </w:rPr>
        <w:t>кількості</w:t>
      </w:r>
      <w:r>
        <w:t xml:space="preserve"> </w:t>
      </w:r>
      <w:r>
        <w:rPr>
          <w:rFonts w:ascii="Times New Roman" w:hAnsi="Times New Roman" w:cs="Times New Roman"/>
        </w:rPr>
        <w:t>фібриногену</w:t>
      </w:r>
      <w:r>
        <w:t xml:space="preserve"> </w:t>
      </w:r>
      <w:r>
        <w:rPr>
          <w:rFonts w:ascii="Times New Roman" w:hAnsi="Times New Roman" w:cs="Times New Roman"/>
        </w:rPr>
        <w:t>та</w:t>
      </w:r>
      <w:r>
        <w:t xml:space="preserve"> </w:t>
      </w:r>
      <w:r>
        <w:rPr>
          <w:rFonts w:ascii="Times New Roman" w:hAnsi="Times New Roman" w:cs="Times New Roman"/>
        </w:rPr>
        <w:t>протеїназно</w:t>
      </w:r>
      <w:r>
        <w:t>-</w:t>
      </w:r>
      <w:r>
        <w:rPr>
          <w:rFonts w:ascii="Times New Roman" w:hAnsi="Times New Roman" w:cs="Times New Roman"/>
        </w:rPr>
        <w:t>інгібіторного</w:t>
      </w:r>
      <w:r>
        <w:t xml:space="preserve"> </w:t>
      </w:r>
      <w:r>
        <w:rPr>
          <w:rFonts w:ascii="Times New Roman" w:hAnsi="Times New Roman" w:cs="Times New Roman"/>
        </w:rPr>
        <w:t>потенціалу</w:t>
      </w:r>
      <w:r>
        <w:t xml:space="preserve"> </w:t>
      </w:r>
      <w:r>
        <w:rPr>
          <w:rFonts w:ascii="Times New Roman" w:hAnsi="Times New Roman" w:cs="Times New Roman"/>
        </w:rPr>
        <w:t>у</w:t>
      </w:r>
      <w:r>
        <w:t xml:space="preserve"> </w:t>
      </w:r>
      <w:r>
        <w:rPr>
          <w:rFonts w:ascii="Times New Roman" w:hAnsi="Times New Roman" w:cs="Times New Roman"/>
        </w:rPr>
        <w:t>синовіальній</w:t>
      </w:r>
      <w:r>
        <w:t xml:space="preserve"> </w:t>
      </w:r>
      <w:r>
        <w:rPr>
          <w:rFonts w:ascii="Times New Roman" w:hAnsi="Times New Roman" w:cs="Times New Roman"/>
        </w:rPr>
        <w:t>рідині</w:t>
      </w:r>
      <w:r>
        <w:t xml:space="preserve"> </w:t>
      </w:r>
      <w:r>
        <w:rPr>
          <w:rFonts w:ascii="Times New Roman" w:hAnsi="Times New Roman" w:cs="Times New Roman"/>
        </w:rPr>
        <w:t>при</w:t>
      </w:r>
      <w:r>
        <w:t xml:space="preserve"> </w:t>
      </w:r>
      <w:r>
        <w:rPr>
          <w:rFonts w:ascii="Times New Roman" w:hAnsi="Times New Roman" w:cs="Times New Roman"/>
        </w:rPr>
        <w:t>розвитку</w:t>
      </w:r>
      <w:r>
        <w:t xml:space="preserve"> </w:t>
      </w:r>
      <w:r>
        <w:rPr>
          <w:rFonts w:ascii="Times New Roman" w:hAnsi="Times New Roman" w:cs="Times New Roman"/>
        </w:rPr>
        <w:t>асептичних</w:t>
      </w:r>
      <w:r>
        <w:t xml:space="preserve"> </w:t>
      </w:r>
      <w:r>
        <w:rPr>
          <w:rFonts w:ascii="Times New Roman" w:hAnsi="Times New Roman" w:cs="Times New Roman"/>
        </w:rPr>
        <w:t>ар</w:t>
      </w:r>
      <w:r>
        <w:rPr>
          <w:rFonts w:ascii="Times New Roman" w:hAnsi="Times New Roman" w:cs="Times New Roman"/>
        </w:rPr>
        <w:t>т</w:t>
      </w:r>
      <w:r>
        <w:rPr>
          <w:rFonts w:ascii="Times New Roman" w:hAnsi="Times New Roman" w:cs="Times New Roman"/>
        </w:rPr>
        <w:t>ритів</w:t>
      </w:r>
      <w:r>
        <w:t xml:space="preserve"> </w:t>
      </w:r>
      <w:r>
        <w:rPr>
          <w:rFonts w:ascii="Times New Roman" w:hAnsi="Times New Roman" w:cs="Times New Roman"/>
        </w:rPr>
        <w:t>у</w:t>
      </w:r>
      <w:r>
        <w:t xml:space="preserve"> </w:t>
      </w:r>
      <w:r>
        <w:rPr>
          <w:rFonts w:ascii="Times New Roman" w:hAnsi="Times New Roman" w:cs="Times New Roman"/>
        </w:rPr>
        <w:t>великої</w:t>
      </w:r>
      <w:r>
        <w:t xml:space="preserve"> </w:t>
      </w:r>
      <w:r>
        <w:rPr>
          <w:rFonts w:ascii="Times New Roman" w:hAnsi="Times New Roman" w:cs="Times New Roman"/>
        </w:rPr>
        <w:t>рогатої</w:t>
      </w:r>
      <w:r>
        <w:t xml:space="preserve"> </w:t>
      </w:r>
      <w:r>
        <w:rPr>
          <w:rFonts w:ascii="Times New Roman" w:hAnsi="Times New Roman" w:cs="Times New Roman"/>
        </w:rPr>
        <w:t>худоби</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 </w:t>
      </w:r>
      <w:r>
        <w:rPr>
          <w:rFonts w:ascii="Times New Roman" w:hAnsi="Times New Roman" w:cs="Times New Roman"/>
        </w:rPr>
        <w:t>Мат</w:t>
      </w:r>
      <w:r>
        <w:t xml:space="preserve">. </w:t>
      </w:r>
      <w:r>
        <w:rPr>
          <w:rFonts w:ascii="Times New Roman" w:hAnsi="Times New Roman" w:cs="Times New Roman"/>
        </w:rPr>
        <w:t>наук</w:t>
      </w:r>
      <w:r>
        <w:t xml:space="preserve">. </w:t>
      </w:r>
      <w:r>
        <w:rPr>
          <w:rFonts w:ascii="Times New Roman" w:hAnsi="Times New Roman" w:cs="Times New Roman"/>
        </w:rPr>
        <w:t>практ</w:t>
      </w:r>
      <w:r>
        <w:t xml:space="preserve">. </w:t>
      </w:r>
      <w:r>
        <w:rPr>
          <w:rFonts w:ascii="Times New Roman" w:hAnsi="Times New Roman" w:cs="Times New Roman"/>
        </w:rPr>
        <w:t>конф</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180-181.</w:t>
      </w:r>
    </w:p>
    <w:p w:rsidR="00D82CB4" w:rsidRDefault="00D82CB4" w:rsidP="00D82CB4">
      <w:pPr>
        <w:pStyle w:val="affffffff1"/>
        <w:spacing w:line="360" w:lineRule="auto"/>
        <w:ind w:right="26" w:firstLine="708"/>
        <w:jc w:val="both"/>
        <w:rPr>
          <w:lang w:val="en-US"/>
        </w:rPr>
      </w:pPr>
      <w:r>
        <w:rPr>
          <w:lang w:val="en-US"/>
        </w:rPr>
        <w:t xml:space="preserve">260. </w:t>
      </w:r>
      <w:r w:rsidRPr="00D82CB4">
        <w:rPr>
          <w:lang w:val="en-US"/>
        </w:rPr>
        <w:t>Seals R</w:t>
      </w:r>
      <w:r>
        <w:rPr>
          <w:lang w:val="en-US"/>
        </w:rPr>
        <w:t>.</w:t>
      </w:r>
      <w:r w:rsidRPr="00D82CB4">
        <w:rPr>
          <w:lang w:val="en-US"/>
        </w:rPr>
        <w:t>C</w:t>
      </w:r>
      <w:r>
        <w:rPr>
          <w:lang w:val="en-US"/>
        </w:rPr>
        <w:t>.</w:t>
      </w:r>
      <w:r w:rsidRPr="00D82CB4">
        <w:rPr>
          <w:lang w:val="en-US"/>
        </w:rPr>
        <w:t>, Wulster-Radcliffe M</w:t>
      </w:r>
      <w:r>
        <w:rPr>
          <w:lang w:val="en-US"/>
        </w:rPr>
        <w:t>.</w:t>
      </w:r>
      <w:r w:rsidRPr="00D82CB4">
        <w:rPr>
          <w:lang w:val="en-US"/>
        </w:rPr>
        <w:t>C</w:t>
      </w:r>
      <w:r>
        <w:rPr>
          <w:lang w:val="en-US"/>
        </w:rPr>
        <w:t>.</w:t>
      </w:r>
      <w:r w:rsidRPr="00D82CB4">
        <w:rPr>
          <w:lang w:val="en-US"/>
        </w:rPr>
        <w:t>, Lewis G</w:t>
      </w:r>
      <w:r>
        <w:rPr>
          <w:lang w:val="en-US"/>
        </w:rPr>
        <w:t>.</w:t>
      </w:r>
      <w:r w:rsidRPr="00D82CB4">
        <w:rPr>
          <w:lang w:val="en-US"/>
        </w:rPr>
        <w:t>S</w:t>
      </w:r>
      <w:r>
        <w:rPr>
          <w:lang w:val="en-US"/>
        </w:rPr>
        <w:t>.</w:t>
      </w:r>
      <w:r w:rsidRPr="00D82CB4">
        <w:rPr>
          <w:lang w:val="en-US"/>
        </w:rPr>
        <w:t xml:space="preserve"> Uterine response to infectious bacteria in estrous cyclic ewes</w:t>
      </w:r>
      <w:r>
        <w:rPr>
          <w:lang w:val="en-US"/>
        </w:rPr>
        <w:t xml:space="preserve"> // </w:t>
      </w:r>
      <w:r w:rsidRPr="00D82CB4">
        <w:rPr>
          <w:lang w:val="en-US"/>
        </w:rPr>
        <w:t>Am</w:t>
      </w:r>
      <w:r>
        <w:rPr>
          <w:lang w:val="en-US"/>
        </w:rPr>
        <w:t>.</w:t>
      </w:r>
      <w:r w:rsidRPr="00D82CB4">
        <w:rPr>
          <w:lang w:val="en-US"/>
        </w:rPr>
        <w:t xml:space="preserve"> J</w:t>
      </w:r>
      <w:r>
        <w:rPr>
          <w:lang w:val="en-US"/>
        </w:rPr>
        <w:t>.</w:t>
      </w:r>
      <w:r w:rsidRPr="00D82CB4">
        <w:rPr>
          <w:lang w:val="en-US"/>
        </w:rPr>
        <w:t xml:space="preserve"> Reprod</w:t>
      </w:r>
      <w:r>
        <w:rPr>
          <w:lang w:val="en-US"/>
        </w:rPr>
        <w:t>.</w:t>
      </w:r>
      <w:r w:rsidRPr="00D82CB4">
        <w:rPr>
          <w:lang w:val="en-US"/>
        </w:rPr>
        <w:t xml:space="preserve"> Immunol</w:t>
      </w:r>
      <w:r>
        <w:rPr>
          <w:lang w:val="en-US"/>
        </w:rPr>
        <w:t>.</w:t>
      </w:r>
      <w:r w:rsidRPr="00D82CB4">
        <w:rPr>
          <w:lang w:val="en-US"/>
        </w:rPr>
        <w:t xml:space="preserve"> </w:t>
      </w:r>
      <w:r>
        <w:rPr>
          <w:lang w:val="en-US"/>
        </w:rPr>
        <w:t xml:space="preserve">- </w:t>
      </w:r>
      <w:r w:rsidRPr="00D82CB4">
        <w:rPr>
          <w:lang w:val="en-US"/>
        </w:rPr>
        <w:t>2003</w:t>
      </w:r>
      <w:r>
        <w:rPr>
          <w:lang w:val="en-US"/>
        </w:rPr>
        <w:t>.</w:t>
      </w:r>
      <w:r w:rsidRPr="00D82CB4">
        <w:rPr>
          <w:lang w:val="en-US"/>
        </w:rPr>
        <w:t xml:space="preserve"> </w:t>
      </w:r>
      <w:r>
        <w:rPr>
          <w:lang w:val="en-US"/>
        </w:rPr>
        <w:t xml:space="preserve">- </w:t>
      </w:r>
      <w:r>
        <w:rPr>
          <w:rFonts w:ascii="Times New Roman" w:hAnsi="Times New Roman" w:cs="Times New Roman"/>
          <w:lang w:val="en-US"/>
        </w:rPr>
        <w:t>№</w:t>
      </w:r>
      <w:r>
        <w:rPr>
          <w:lang w:val="en-US"/>
        </w:rPr>
        <w:t xml:space="preserve"> </w:t>
      </w:r>
      <w:r w:rsidRPr="00D82CB4">
        <w:rPr>
          <w:lang w:val="en-US"/>
        </w:rPr>
        <w:t>49</w:t>
      </w:r>
      <w:r>
        <w:rPr>
          <w:lang w:val="en-US"/>
        </w:rPr>
        <w:t xml:space="preserve">. - P. </w:t>
      </w:r>
      <w:r w:rsidRPr="00D82CB4">
        <w:rPr>
          <w:lang w:val="en-US"/>
        </w:rPr>
        <w:t>269-278.</w:t>
      </w:r>
    </w:p>
    <w:p w:rsidR="00D82CB4" w:rsidRDefault="00D82CB4" w:rsidP="00D82CB4">
      <w:pPr>
        <w:pStyle w:val="affffffff1"/>
        <w:spacing w:line="360" w:lineRule="auto"/>
        <w:ind w:right="26" w:firstLine="708"/>
        <w:jc w:val="both"/>
        <w:rPr>
          <w:lang w:val="en-US"/>
        </w:rPr>
      </w:pPr>
      <w:r>
        <w:rPr>
          <w:lang w:val="en-US"/>
        </w:rPr>
        <w:t xml:space="preserve">261. </w:t>
      </w:r>
      <w:r w:rsidRPr="00D82CB4">
        <w:rPr>
          <w:lang w:val="en-US"/>
        </w:rPr>
        <w:t>Wade D</w:t>
      </w:r>
      <w:r>
        <w:rPr>
          <w:lang w:val="en-US"/>
        </w:rPr>
        <w:t>.</w:t>
      </w:r>
      <w:r w:rsidRPr="00D82CB4">
        <w:rPr>
          <w:lang w:val="en-US"/>
        </w:rPr>
        <w:t>E</w:t>
      </w:r>
      <w:r>
        <w:rPr>
          <w:lang w:val="en-US"/>
        </w:rPr>
        <w:t>.</w:t>
      </w:r>
      <w:r w:rsidRPr="00D82CB4">
        <w:rPr>
          <w:lang w:val="en-US"/>
        </w:rPr>
        <w:t>, Lewis G</w:t>
      </w:r>
      <w:r>
        <w:rPr>
          <w:lang w:val="en-US"/>
        </w:rPr>
        <w:t>.</w:t>
      </w:r>
      <w:r w:rsidRPr="00D82CB4">
        <w:rPr>
          <w:lang w:val="en-US"/>
        </w:rPr>
        <w:t>S</w:t>
      </w:r>
      <w:r>
        <w:rPr>
          <w:lang w:val="en-US"/>
        </w:rPr>
        <w:t>.</w:t>
      </w:r>
      <w:r w:rsidRPr="00D82CB4">
        <w:rPr>
          <w:lang w:val="en-US"/>
        </w:rPr>
        <w:t xml:space="preserve"> Exogenous prostaglandin F</w:t>
      </w:r>
      <w:r w:rsidRPr="00D82CB4">
        <w:rPr>
          <w:vertAlign w:val="subscript"/>
          <w:lang w:val="en-US"/>
        </w:rPr>
        <w:t>2</w:t>
      </w:r>
      <w:r>
        <w:rPr>
          <w:rStyle w:val="entity"/>
          <w:vertAlign w:val="subscript"/>
        </w:rPr>
        <w:t>α</w:t>
      </w:r>
      <w:r w:rsidRPr="00D82CB4">
        <w:rPr>
          <w:vertAlign w:val="subscript"/>
          <w:lang w:val="en-US"/>
        </w:rPr>
        <w:t xml:space="preserve"> </w:t>
      </w:r>
      <w:r w:rsidRPr="00D82CB4">
        <w:rPr>
          <w:lang w:val="en-US"/>
        </w:rPr>
        <w:t>stimulates uteroovarian release of prostaglandin F</w:t>
      </w:r>
      <w:r w:rsidRPr="00D82CB4">
        <w:rPr>
          <w:vertAlign w:val="subscript"/>
          <w:lang w:val="en-US"/>
        </w:rPr>
        <w:t>2</w:t>
      </w:r>
      <w:r>
        <w:rPr>
          <w:rStyle w:val="entity"/>
          <w:vertAlign w:val="subscript"/>
        </w:rPr>
        <w:t>α</w:t>
      </w:r>
      <w:r w:rsidRPr="00D82CB4">
        <w:rPr>
          <w:vertAlign w:val="subscript"/>
          <w:lang w:val="en-US"/>
        </w:rPr>
        <w:t xml:space="preserve"> </w:t>
      </w:r>
      <w:r w:rsidRPr="00D82CB4">
        <w:rPr>
          <w:lang w:val="en-US"/>
        </w:rPr>
        <w:t>in sheep: A possible component of the luteolytic mechanism of action of prostaglandin F</w:t>
      </w:r>
      <w:r w:rsidRPr="00D82CB4">
        <w:rPr>
          <w:vertAlign w:val="subscript"/>
          <w:lang w:val="en-US"/>
        </w:rPr>
        <w:t>2</w:t>
      </w:r>
      <w:r>
        <w:rPr>
          <w:rStyle w:val="entity"/>
          <w:vertAlign w:val="subscript"/>
        </w:rPr>
        <w:t>α</w:t>
      </w:r>
      <w:r>
        <w:rPr>
          <w:lang w:val="en-US"/>
        </w:rPr>
        <w:t xml:space="preserve"> // </w:t>
      </w:r>
      <w:r w:rsidRPr="00D82CB4">
        <w:rPr>
          <w:lang w:val="en-US"/>
        </w:rPr>
        <w:t>Domestic</w:t>
      </w:r>
      <w:r>
        <w:rPr>
          <w:lang w:val="en-US"/>
        </w:rPr>
        <w:t>.</w:t>
      </w:r>
      <w:r w:rsidRPr="00D82CB4">
        <w:rPr>
          <w:lang w:val="en-US"/>
        </w:rPr>
        <w:t xml:space="preserve"> Anim</w:t>
      </w:r>
      <w:r>
        <w:rPr>
          <w:lang w:val="en-US"/>
        </w:rPr>
        <w:t>.</w:t>
      </w:r>
      <w:r w:rsidRPr="00D82CB4">
        <w:rPr>
          <w:lang w:val="en-US"/>
        </w:rPr>
        <w:t xml:space="preserve"> Endocrinol</w:t>
      </w:r>
      <w:r>
        <w:rPr>
          <w:lang w:val="en-US"/>
        </w:rPr>
        <w:t>.</w:t>
      </w:r>
      <w:r w:rsidRPr="00D82CB4">
        <w:rPr>
          <w:lang w:val="en-US"/>
        </w:rPr>
        <w:t xml:space="preserve"> </w:t>
      </w:r>
      <w:r>
        <w:rPr>
          <w:lang w:val="en-US"/>
        </w:rPr>
        <w:t xml:space="preserve">- </w:t>
      </w:r>
      <w:r w:rsidRPr="00D82CB4">
        <w:rPr>
          <w:lang w:val="en-US"/>
        </w:rPr>
        <w:t>1996</w:t>
      </w:r>
      <w:r>
        <w:rPr>
          <w:lang w:val="en-US"/>
        </w:rPr>
        <w:t>.</w:t>
      </w:r>
      <w:r w:rsidRPr="00D82CB4">
        <w:rPr>
          <w:lang w:val="en-US"/>
        </w:rPr>
        <w:t xml:space="preserve"> </w:t>
      </w:r>
      <w:r>
        <w:rPr>
          <w:lang w:val="en-US"/>
        </w:rPr>
        <w:t xml:space="preserve">- </w:t>
      </w:r>
      <w:r>
        <w:rPr>
          <w:rFonts w:ascii="Times New Roman" w:hAnsi="Times New Roman" w:cs="Times New Roman"/>
          <w:lang w:val="en-US"/>
        </w:rPr>
        <w:t>№</w:t>
      </w:r>
      <w:r>
        <w:rPr>
          <w:lang w:val="en-US"/>
        </w:rPr>
        <w:t xml:space="preserve"> </w:t>
      </w:r>
      <w:r w:rsidRPr="00D82CB4">
        <w:rPr>
          <w:lang w:val="en-US"/>
        </w:rPr>
        <w:t>13</w:t>
      </w:r>
      <w:r>
        <w:rPr>
          <w:lang w:val="en-US"/>
        </w:rPr>
        <w:t xml:space="preserve">. - P. </w:t>
      </w:r>
      <w:r w:rsidRPr="00D82CB4">
        <w:rPr>
          <w:lang w:val="en-US"/>
        </w:rPr>
        <w:t>383</w:t>
      </w:r>
      <w:r>
        <w:rPr>
          <w:lang w:val="en-US"/>
        </w:rPr>
        <w:t>-</w:t>
      </w:r>
      <w:r w:rsidRPr="00D82CB4">
        <w:rPr>
          <w:lang w:val="en-US"/>
        </w:rPr>
        <w:t>395.</w:t>
      </w:r>
    </w:p>
    <w:p w:rsidR="00D82CB4" w:rsidRDefault="00D82CB4" w:rsidP="00D82CB4">
      <w:pPr>
        <w:pStyle w:val="afffffffc"/>
        <w:spacing w:line="360" w:lineRule="auto"/>
        <w:ind w:right="26" w:firstLine="720"/>
        <w:jc w:val="both"/>
        <w:rPr>
          <w:lang w:val="en-US"/>
        </w:rPr>
      </w:pPr>
      <w:r>
        <w:rPr>
          <w:lang w:val="en-US"/>
        </w:rPr>
        <w:t>26</w:t>
      </w:r>
      <w:r w:rsidRPr="00D82CB4">
        <w:rPr>
          <w:lang w:val="en-US"/>
        </w:rPr>
        <w:t xml:space="preserve">2. </w:t>
      </w:r>
      <w:r>
        <w:rPr>
          <w:lang w:val="nl-NL"/>
        </w:rPr>
        <w:t>Inhibition</w:t>
      </w:r>
      <w:r w:rsidRPr="00D82CB4">
        <w:rPr>
          <w:lang w:val="en-US"/>
        </w:rPr>
        <w:t xml:space="preserve"> </w:t>
      </w:r>
      <w:r>
        <w:rPr>
          <w:lang w:val="nl-NL"/>
        </w:rPr>
        <w:t>of</w:t>
      </w:r>
      <w:r w:rsidRPr="00D82CB4">
        <w:rPr>
          <w:lang w:val="en-US"/>
        </w:rPr>
        <w:t xml:space="preserve"> </w:t>
      </w:r>
      <w:r>
        <w:rPr>
          <w:lang w:val="nl-NL"/>
        </w:rPr>
        <w:t>platelet</w:t>
      </w:r>
      <w:r w:rsidRPr="00D82CB4">
        <w:rPr>
          <w:lang w:val="en-US"/>
        </w:rPr>
        <w:t>-</w:t>
      </w:r>
      <w:r>
        <w:rPr>
          <w:lang w:val="nl-NL"/>
        </w:rPr>
        <w:t>derived</w:t>
      </w:r>
      <w:r w:rsidRPr="00D82CB4">
        <w:rPr>
          <w:lang w:val="en-US"/>
        </w:rPr>
        <w:t xml:space="preserve"> </w:t>
      </w:r>
      <w:r>
        <w:rPr>
          <w:lang w:val="nl-NL"/>
        </w:rPr>
        <w:t>growth</w:t>
      </w:r>
      <w:r w:rsidRPr="00D82CB4">
        <w:rPr>
          <w:lang w:val="en-US"/>
        </w:rPr>
        <w:t xml:space="preserve"> </w:t>
      </w:r>
      <w:r>
        <w:rPr>
          <w:lang w:val="nl-NL"/>
        </w:rPr>
        <w:t>factor</w:t>
      </w:r>
      <w:r w:rsidRPr="00D82CB4">
        <w:rPr>
          <w:lang w:val="en-US"/>
        </w:rPr>
        <w:t>-</w:t>
      </w:r>
      <w:r>
        <w:rPr>
          <w:lang w:val="nl-NL"/>
        </w:rPr>
        <w:t>BB</w:t>
      </w:r>
      <w:r w:rsidRPr="00D82CB4">
        <w:rPr>
          <w:lang w:val="en-US"/>
        </w:rPr>
        <w:t>-</w:t>
      </w:r>
      <w:r>
        <w:rPr>
          <w:lang w:val="nl-NL"/>
        </w:rPr>
        <w:t>induced</w:t>
      </w:r>
      <w:r w:rsidRPr="00D82CB4">
        <w:rPr>
          <w:lang w:val="en-US"/>
        </w:rPr>
        <w:t xml:space="preserve"> </w:t>
      </w:r>
      <w:r>
        <w:rPr>
          <w:lang w:val="nl-NL"/>
        </w:rPr>
        <w:t>fibroblast</w:t>
      </w:r>
      <w:r w:rsidRPr="00D82CB4">
        <w:rPr>
          <w:lang w:val="en-US"/>
        </w:rPr>
        <w:t xml:space="preserve"> </w:t>
      </w:r>
      <w:r>
        <w:rPr>
          <w:lang w:val="nl-NL"/>
        </w:rPr>
        <w:t>proliferation</w:t>
      </w:r>
      <w:r w:rsidRPr="00D82CB4">
        <w:rPr>
          <w:lang w:val="en-US"/>
        </w:rPr>
        <w:t xml:space="preserve"> </w:t>
      </w:r>
      <w:r>
        <w:rPr>
          <w:lang w:val="nl-NL"/>
        </w:rPr>
        <w:t>by</w:t>
      </w:r>
      <w:r w:rsidRPr="00D82CB4">
        <w:rPr>
          <w:lang w:val="en-US"/>
        </w:rPr>
        <w:t xml:space="preserve"> </w:t>
      </w:r>
      <w:r>
        <w:rPr>
          <w:lang w:val="nl-NL"/>
        </w:rPr>
        <w:t>plasmin</w:t>
      </w:r>
      <w:r w:rsidRPr="00D82CB4">
        <w:rPr>
          <w:lang w:val="en-US"/>
        </w:rPr>
        <w:t>-</w:t>
      </w:r>
      <w:r>
        <w:rPr>
          <w:lang w:val="nl-NL"/>
        </w:rPr>
        <w:t>activated</w:t>
      </w:r>
      <w:r w:rsidRPr="00D82CB4">
        <w:rPr>
          <w:lang w:val="en-US"/>
        </w:rPr>
        <w:t xml:space="preserve"> </w:t>
      </w:r>
      <w:r>
        <w:rPr>
          <w:lang w:val="nl-NL"/>
        </w:rPr>
        <w:t>alpha</w:t>
      </w:r>
      <w:r w:rsidRPr="00D82CB4">
        <w:rPr>
          <w:lang w:val="en-US"/>
        </w:rPr>
        <w:t xml:space="preserve"> 2-</w:t>
      </w:r>
      <w:r>
        <w:rPr>
          <w:lang w:val="nl-NL"/>
        </w:rPr>
        <w:t>macroglobulin</w:t>
      </w:r>
      <w:r w:rsidRPr="00D82CB4">
        <w:rPr>
          <w:lang w:val="en-US"/>
        </w:rPr>
        <w:t xml:space="preserve"> </w:t>
      </w:r>
      <w:r>
        <w:rPr>
          <w:lang w:val="nl-NL"/>
        </w:rPr>
        <w:t>is</w:t>
      </w:r>
      <w:r w:rsidRPr="00D82CB4">
        <w:rPr>
          <w:lang w:val="en-US"/>
        </w:rPr>
        <w:t xml:space="preserve"> </w:t>
      </w:r>
      <w:r>
        <w:rPr>
          <w:lang w:val="nl-NL"/>
        </w:rPr>
        <w:t>mediated</w:t>
      </w:r>
      <w:r w:rsidRPr="00D82CB4">
        <w:rPr>
          <w:lang w:val="en-US"/>
        </w:rPr>
        <w:t xml:space="preserve"> </w:t>
      </w:r>
      <w:r>
        <w:rPr>
          <w:lang w:val="nl-NL"/>
        </w:rPr>
        <w:t>via</w:t>
      </w:r>
      <w:r w:rsidRPr="00D82CB4">
        <w:rPr>
          <w:lang w:val="en-US"/>
        </w:rPr>
        <w:t xml:space="preserve"> </w:t>
      </w:r>
      <w:r>
        <w:rPr>
          <w:lang w:val="nl-NL"/>
        </w:rPr>
        <w:t>an</w:t>
      </w:r>
      <w:r w:rsidRPr="00D82CB4">
        <w:rPr>
          <w:lang w:val="en-US"/>
        </w:rPr>
        <w:t xml:space="preserve"> </w:t>
      </w:r>
      <w:r>
        <w:rPr>
          <w:lang w:val="nl-NL"/>
        </w:rPr>
        <w:t>alpha</w:t>
      </w:r>
      <w:r w:rsidRPr="00D82CB4">
        <w:rPr>
          <w:lang w:val="en-US"/>
        </w:rPr>
        <w:t xml:space="preserve"> 2-</w:t>
      </w:r>
      <w:r>
        <w:rPr>
          <w:lang w:val="nl-NL"/>
        </w:rPr>
        <w:t>macroglobulin</w:t>
      </w:r>
      <w:r w:rsidRPr="00D82CB4">
        <w:rPr>
          <w:lang w:val="en-US"/>
        </w:rPr>
        <w:t xml:space="preserve"> </w:t>
      </w:r>
      <w:r>
        <w:rPr>
          <w:lang w:val="nl-NL"/>
        </w:rPr>
        <w:t>receptor</w:t>
      </w:r>
      <w:r w:rsidRPr="00D82CB4">
        <w:rPr>
          <w:lang w:val="en-US"/>
        </w:rPr>
        <w:t xml:space="preserve"> / </w:t>
      </w:r>
      <w:r>
        <w:rPr>
          <w:lang w:val="nl-NL"/>
        </w:rPr>
        <w:t>J</w:t>
      </w:r>
      <w:r w:rsidRPr="00D82CB4">
        <w:rPr>
          <w:lang w:val="en-US"/>
        </w:rPr>
        <w:t>.</w:t>
      </w:r>
      <w:r>
        <w:rPr>
          <w:lang w:val="nl-NL"/>
        </w:rPr>
        <w:t>C</w:t>
      </w:r>
      <w:r w:rsidRPr="00D82CB4">
        <w:rPr>
          <w:lang w:val="en-US"/>
        </w:rPr>
        <w:t xml:space="preserve">. </w:t>
      </w:r>
      <w:r>
        <w:rPr>
          <w:lang w:val="nl-NL"/>
        </w:rPr>
        <w:t>Bonner</w:t>
      </w:r>
      <w:r w:rsidRPr="00D82CB4">
        <w:rPr>
          <w:lang w:val="en-US"/>
        </w:rPr>
        <w:t xml:space="preserve">, </w:t>
      </w:r>
      <w:r>
        <w:rPr>
          <w:lang w:val="nl-NL"/>
        </w:rPr>
        <w:t>A</w:t>
      </w:r>
      <w:r w:rsidRPr="00D82CB4">
        <w:rPr>
          <w:lang w:val="en-US"/>
        </w:rPr>
        <w:t xml:space="preserve">. </w:t>
      </w:r>
      <w:r>
        <w:rPr>
          <w:lang w:val="nl-NL"/>
        </w:rPr>
        <w:t>Badgen</w:t>
      </w:r>
      <w:r w:rsidRPr="00D82CB4">
        <w:rPr>
          <w:lang w:val="en-US"/>
        </w:rPr>
        <w:t xml:space="preserve">, </w:t>
      </w:r>
      <w:r>
        <w:rPr>
          <w:lang w:val="nl-NL"/>
        </w:rPr>
        <w:t>M</w:t>
      </w:r>
      <w:r w:rsidRPr="00D82CB4">
        <w:rPr>
          <w:lang w:val="en-US"/>
        </w:rPr>
        <w:t xml:space="preserve">. </w:t>
      </w:r>
      <w:r>
        <w:rPr>
          <w:lang w:val="nl-NL"/>
        </w:rPr>
        <w:t>Hoffman</w:t>
      </w:r>
      <w:r w:rsidRPr="00D82CB4">
        <w:rPr>
          <w:lang w:val="en-US"/>
        </w:rPr>
        <w:t xml:space="preserve">, </w:t>
      </w:r>
      <w:r>
        <w:rPr>
          <w:lang w:val="nl-NL"/>
        </w:rPr>
        <w:t>P</w:t>
      </w:r>
      <w:r w:rsidRPr="00D82CB4">
        <w:rPr>
          <w:lang w:val="en-US"/>
        </w:rPr>
        <w:t>.</w:t>
      </w:r>
      <w:r>
        <w:rPr>
          <w:lang w:val="nl-NL"/>
        </w:rPr>
        <w:t>M</w:t>
      </w:r>
      <w:r w:rsidRPr="00D82CB4">
        <w:rPr>
          <w:lang w:val="en-US"/>
        </w:rPr>
        <w:t xml:space="preserve">. </w:t>
      </w:r>
      <w:r>
        <w:rPr>
          <w:lang w:val="nl-NL"/>
        </w:rPr>
        <w:t>Lindroos</w:t>
      </w:r>
      <w:r w:rsidRPr="00D82CB4">
        <w:rPr>
          <w:lang w:val="en-US"/>
        </w:rPr>
        <w:t xml:space="preserve"> // </w:t>
      </w:r>
      <w:r>
        <w:rPr>
          <w:lang w:val="nl-NL"/>
        </w:rPr>
        <w:t>J</w:t>
      </w:r>
      <w:r w:rsidRPr="00D82CB4">
        <w:rPr>
          <w:lang w:val="en-US"/>
        </w:rPr>
        <w:t xml:space="preserve">. </w:t>
      </w:r>
      <w:r>
        <w:rPr>
          <w:lang w:val="nl-NL"/>
        </w:rPr>
        <w:t>Biol</w:t>
      </w:r>
      <w:r w:rsidRPr="00D82CB4">
        <w:rPr>
          <w:lang w:val="en-US"/>
        </w:rPr>
        <w:t xml:space="preserve">. </w:t>
      </w:r>
      <w:r>
        <w:rPr>
          <w:lang w:val="nl-NL"/>
        </w:rPr>
        <w:t xml:space="preserve">Chem. - 1995. </w:t>
      </w:r>
      <w:r>
        <w:rPr>
          <w:lang w:val="en-US"/>
        </w:rPr>
        <w:t>-</w:t>
      </w:r>
      <w:r>
        <w:rPr>
          <w:lang w:val="nl-NL"/>
        </w:rPr>
        <w:t xml:space="preserve"> Vol.270, </w:t>
      </w:r>
      <w:r>
        <w:rPr>
          <w:lang w:val="en-US"/>
        </w:rPr>
        <w:t xml:space="preserve">№ </w:t>
      </w:r>
      <w:r>
        <w:rPr>
          <w:lang w:val="nl-NL"/>
        </w:rPr>
        <w:t>11. - P. 6389-6395.</w:t>
      </w:r>
    </w:p>
    <w:p w:rsidR="00D82CB4" w:rsidRPr="00D82CB4" w:rsidRDefault="00D82CB4" w:rsidP="00D82CB4">
      <w:pPr>
        <w:pStyle w:val="afffffffc"/>
        <w:spacing w:line="360" w:lineRule="auto"/>
        <w:ind w:right="26" w:firstLine="720"/>
        <w:jc w:val="both"/>
        <w:rPr>
          <w:lang w:val="en-US"/>
        </w:rPr>
      </w:pPr>
      <w:r>
        <w:rPr>
          <w:lang w:val="en-US"/>
        </w:rPr>
        <w:lastRenderedPageBreak/>
        <w:t>263</w:t>
      </w:r>
      <w:r w:rsidRPr="00D82CB4">
        <w:rPr>
          <w:lang w:val="en-US"/>
        </w:rPr>
        <w:t>.</w:t>
      </w:r>
      <w:r>
        <w:rPr>
          <w:lang w:val="en-US"/>
        </w:rPr>
        <w:t xml:space="preserve"> Alpha 2-macroglobulin function as a cytokine carrier to induce nitric o</w:t>
      </w:r>
      <w:r>
        <w:rPr>
          <w:lang w:val="en-US"/>
        </w:rPr>
        <w:t>x</w:t>
      </w:r>
      <w:r>
        <w:rPr>
          <w:lang w:val="en-US"/>
        </w:rPr>
        <w:t>ide synthesis and cause nitric oxide – dependent cytotoxicity in the RAW 264.7 macrophage cell line / J.J. L</w:t>
      </w:r>
      <w:r>
        <w:rPr>
          <w:lang w:val="en-US"/>
        </w:rPr>
        <w:t>y</w:t>
      </w:r>
      <w:r>
        <w:rPr>
          <w:lang w:val="en-US"/>
        </w:rPr>
        <w:t xml:space="preserve">siak, I.M. Hussaini, D.J. Webb et al. // J. Biol. </w:t>
      </w:r>
      <w:r>
        <w:rPr>
          <w:lang w:val="nl-NL"/>
        </w:rPr>
        <w:t xml:space="preserve">Chem. </w:t>
      </w:r>
      <w:r>
        <w:rPr>
          <w:lang w:val="en-US"/>
        </w:rPr>
        <w:t>-</w:t>
      </w:r>
      <w:r>
        <w:rPr>
          <w:lang w:val="nl-NL"/>
        </w:rPr>
        <w:t xml:space="preserve"> 1995. - Vol.270, № 37. - P. 21919-21927.</w:t>
      </w:r>
    </w:p>
    <w:p w:rsidR="00D82CB4" w:rsidRPr="00D82CB4" w:rsidRDefault="00D82CB4" w:rsidP="00D82CB4">
      <w:pPr>
        <w:pStyle w:val="2fffff"/>
        <w:spacing w:line="360" w:lineRule="auto"/>
        <w:ind w:left="0" w:right="26" w:firstLine="720"/>
        <w:jc w:val="both"/>
        <w:rPr>
          <w:sz w:val="28"/>
          <w:lang w:val="en-US"/>
        </w:rPr>
      </w:pPr>
      <w:r>
        <w:rPr>
          <w:sz w:val="28"/>
          <w:lang w:val="en-US"/>
        </w:rPr>
        <w:t>264</w:t>
      </w:r>
      <w:r w:rsidRPr="00D82CB4">
        <w:rPr>
          <w:sz w:val="28"/>
          <w:lang w:val="en-US"/>
        </w:rPr>
        <w:t>.</w:t>
      </w:r>
      <w:r>
        <w:rPr>
          <w:sz w:val="28"/>
          <w:lang w:val="en-US"/>
        </w:rPr>
        <w:t xml:space="preserve"> </w:t>
      </w:r>
      <w:r>
        <w:rPr>
          <w:sz w:val="28"/>
          <w:lang w:val="nl-NL"/>
        </w:rPr>
        <w:t>The</w:t>
      </w:r>
      <w:r w:rsidRPr="00D82CB4">
        <w:rPr>
          <w:sz w:val="28"/>
          <w:lang w:val="en-US"/>
        </w:rPr>
        <w:t xml:space="preserve"> </w:t>
      </w:r>
      <w:r>
        <w:rPr>
          <w:sz w:val="28"/>
          <w:lang w:val="nl-NL"/>
        </w:rPr>
        <w:t>alpha</w:t>
      </w:r>
      <w:r w:rsidRPr="00D82CB4">
        <w:rPr>
          <w:sz w:val="28"/>
          <w:lang w:val="en-US"/>
        </w:rPr>
        <w:t xml:space="preserve"> 2-</w:t>
      </w:r>
      <w:r>
        <w:rPr>
          <w:sz w:val="28"/>
          <w:lang w:val="nl-NL"/>
        </w:rPr>
        <w:t>macroglobulin</w:t>
      </w:r>
      <w:r w:rsidRPr="00D82CB4">
        <w:rPr>
          <w:sz w:val="28"/>
          <w:lang w:val="en-US"/>
        </w:rPr>
        <w:t xml:space="preserve"> </w:t>
      </w:r>
      <w:r>
        <w:rPr>
          <w:sz w:val="28"/>
          <w:lang w:val="nl-NL"/>
        </w:rPr>
        <w:t>receptor</w:t>
      </w:r>
      <w:r w:rsidRPr="00D82CB4">
        <w:rPr>
          <w:sz w:val="28"/>
          <w:lang w:val="en-US"/>
        </w:rPr>
        <w:t xml:space="preserve"> / </w:t>
      </w:r>
      <w:r>
        <w:rPr>
          <w:sz w:val="28"/>
          <w:lang w:val="nl-NL"/>
        </w:rPr>
        <w:t>M</w:t>
      </w:r>
      <w:r w:rsidRPr="00D82CB4">
        <w:rPr>
          <w:sz w:val="28"/>
          <w:lang w:val="en-US"/>
        </w:rPr>
        <w:t>.</w:t>
      </w:r>
      <w:r>
        <w:rPr>
          <w:sz w:val="28"/>
          <w:lang w:val="nl-NL"/>
        </w:rPr>
        <w:t>Z</w:t>
      </w:r>
      <w:r w:rsidRPr="00D82CB4">
        <w:rPr>
          <w:sz w:val="28"/>
          <w:lang w:val="en-US"/>
        </w:rPr>
        <w:t xml:space="preserve">. </w:t>
      </w:r>
      <w:r>
        <w:rPr>
          <w:sz w:val="28"/>
          <w:lang w:val="nl-NL"/>
        </w:rPr>
        <w:t>Kounnas</w:t>
      </w:r>
      <w:r w:rsidRPr="00D82CB4">
        <w:rPr>
          <w:sz w:val="28"/>
          <w:lang w:val="en-US"/>
        </w:rPr>
        <w:t xml:space="preserve">, </w:t>
      </w:r>
      <w:r>
        <w:rPr>
          <w:sz w:val="28"/>
          <w:lang w:val="nl-NL"/>
        </w:rPr>
        <w:t>R</w:t>
      </w:r>
      <w:r w:rsidRPr="00D82CB4">
        <w:rPr>
          <w:sz w:val="28"/>
          <w:lang w:val="en-US"/>
        </w:rPr>
        <w:t>.</w:t>
      </w:r>
      <w:r>
        <w:rPr>
          <w:sz w:val="28"/>
          <w:lang w:val="nl-NL"/>
        </w:rPr>
        <w:t>E</w:t>
      </w:r>
      <w:r w:rsidRPr="00D82CB4">
        <w:rPr>
          <w:sz w:val="28"/>
          <w:lang w:val="en-US"/>
        </w:rPr>
        <w:t xml:space="preserve">. </w:t>
      </w:r>
      <w:r>
        <w:rPr>
          <w:sz w:val="28"/>
          <w:lang w:val="nl-NL"/>
        </w:rPr>
        <w:t>Morris</w:t>
      </w:r>
      <w:r w:rsidRPr="00D82CB4">
        <w:rPr>
          <w:sz w:val="28"/>
          <w:lang w:val="en-US"/>
        </w:rPr>
        <w:t xml:space="preserve">, </w:t>
      </w:r>
      <w:r>
        <w:rPr>
          <w:sz w:val="28"/>
          <w:lang w:val="nl-NL"/>
        </w:rPr>
        <w:t>M</w:t>
      </w:r>
      <w:r w:rsidRPr="00D82CB4">
        <w:rPr>
          <w:sz w:val="28"/>
          <w:lang w:val="en-US"/>
        </w:rPr>
        <w:t>.</w:t>
      </w:r>
      <w:r>
        <w:rPr>
          <w:sz w:val="28"/>
          <w:lang w:val="nl-NL"/>
        </w:rPr>
        <w:t>R</w:t>
      </w:r>
      <w:r w:rsidRPr="00D82CB4">
        <w:rPr>
          <w:sz w:val="28"/>
          <w:lang w:val="en-US"/>
        </w:rPr>
        <w:t xml:space="preserve">. </w:t>
      </w:r>
      <w:r>
        <w:rPr>
          <w:sz w:val="28"/>
          <w:lang w:val="nl-NL"/>
        </w:rPr>
        <w:t>Thompson</w:t>
      </w:r>
      <w:r w:rsidRPr="00D82CB4">
        <w:rPr>
          <w:sz w:val="28"/>
          <w:lang w:val="en-US"/>
        </w:rPr>
        <w:t xml:space="preserve"> </w:t>
      </w:r>
      <w:r>
        <w:rPr>
          <w:sz w:val="28"/>
          <w:lang w:val="nl-NL"/>
        </w:rPr>
        <w:t>et</w:t>
      </w:r>
      <w:r w:rsidRPr="00D82CB4">
        <w:rPr>
          <w:sz w:val="28"/>
          <w:lang w:val="en-US"/>
        </w:rPr>
        <w:t xml:space="preserve"> </w:t>
      </w:r>
      <w:r>
        <w:rPr>
          <w:sz w:val="28"/>
          <w:lang w:val="nl-NL"/>
        </w:rPr>
        <w:t>al</w:t>
      </w:r>
      <w:r w:rsidRPr="00D82CB4">
        <w:rPr>
          <w:sz w:val="28"/>
          <w:lang w:val="en-US"/>
        </w:rPr>
        <w:t xml:space="preserve">. // </w:t>
      </w:r>
      <w:r>
        <w:rPr>
          <w:sz w:val="28"/>
          <w:lang w:val="nl-NL"/>
        </w:rPr>
        <w:t>J</w:t>
      </w:r>
      <w:r w:rsidRPr="00D82CB4">
        <w:rPr>
          <w:sz w:val="28"/>
          <w:lang w:val="en-US"/>
        </w:rPr>
        <w:t xml:space="preserve">. </w:t>
      </w:r>
      <w:r>
        <w:rPr>
          <w:sz w:val="28"/>
          <w:lang w:val="nl-NL"/>
        </w:rPr>
        <w:t>Biol</w:t>
      </w:r>
      <w:r w:rsidRPr="00D82CB4">
        <w:rPr>
          <w:sz w:val="28"/>
          <w:lang w:val="en-US"/>
        </w:rPr>
        <w:t xml:space="preserve">. </w:t>
      </w:r>
      <w:r>
        <w:rPr>
          <w:sz w:val="28"/>
          <w:lang w:val="nl-NL"/>
        </w:rPr>
        <w:t>Chem.</w:t>
      </w:r>
      <w:r>
        <w:rPr>
          <w:sz w:val="28"/>
          <w:lang w:val="en-US"/>
        </w:rPr>
        <w:t xml:space="preserve"> </w:t>
      </w:r>
      <w:r>
        <w:rPr>
          <w:sz w:val="28"/>
          <w:lang w:val="nl-NL"/>
        </w:rPr>
        <w:t>-</w:t>
      </w:r>
      <w:r>
        <w:rPr>
          <w:sz w:val="28"/>
          <w:lang w:val="en-US"/>
        </w:rPr>
        <w:t xml:space="preserve"> </w:t>
      </w:r>
      <w:r>
        <w:rPr>
          <w:sz w:val="28"/>
          <w:lang w:val="nl-NL"/>
        </w:rPr>
        <w:t>1992. - Vol.267, № 18. - P 12420</w:t>
      </w:r>
      <w:r>
        <w:rPr>
          <w:sz w:val="28"/>
          <w:lang w:val="en-US"/>
        </w:rPr>
        <w:t>-</w:t>
      </w:r>
      <w:r>
        <w:rPr>
          <w:sz w:val="28"/>
          <w:lang w:val="nl-NL"/>
        </w:rPr>
        <w:t>12423.</w:t>
      </w:r>
    </w:p>
    <w:p w:rsidR="00D82CB4" w:rsidRPr="00D82CB4" w:rsidRDefault="00D82CB4" w:rsidP="00D82CB4">
      <w:pPr>
        <w:pStyle w:val="2fffff"/>
        <w:spacing w:line="360" w:lineRule="auto"/>
        <w:ind w:left="0" w:right="26" w:firstLine="720"/>
        <w:jc w:val="both"/>
        <w:rPr>
          <w:sz w:val="28"/>
          <w:lang w:val="en-US"/>
        </w:rPr>
      </w:pPr>
      <w:r>
        <w:rPr>
          <w:sz w:val="28"/>
          <w:lang w:val="en-US"/>
        </w:rPr>
        <w:t>265. Expression in mouse embryos and in adult mouse brain of three me</w:t>
      </w:r>
      <w:r>
        <w:rPr>
          <w:sz w:val="28"/>
          <w:lang w:val="en-US"/>
        </w:rPr>
        <w:t>m</w:t>
      </w:r>
      <w:r>
        <w:rPr>
          <w:sz w:val="28"/>
          <w:lang w:val="en-US"/>
        </w:rPr>
        <w:t>bers of the amyloid precursor protein family of the alpha 2-macroglobulin receptor / K. Lorent, L. Over bergh, D. Moechars et al. // Neuroscience. - 1995. - Vol.65, № 4. - P. 1009-1025.</w:t>
      </w:r>
    </w:p>
    <w:p w:rsidR="00D82CB4" w:rsidRDefault="00D82CB4" w:rsidP="00D82CB4">
      <w:pPr>
        <w:pStyle w:val="afffffffc"/>
        <w:spacing w:line="360" w:lineRule="auto"/>
        <w:ind w:right="26" w:firstLine="720"/>
        <w:jc w:val="both"/>
        <w:rPr>
          <w:lang w:val="en-US"/>
        </w:rPr>
      </w:pPr>
      <w:r>
        <w:rPr>
          <w:lang w:val="en-US"/>
        </w:rPr>
        <w:t>266. Weaver A.M., Owens C.K., Canias S.L. Distinct properties of the reco</w:t>
      </w:r>
      <w:r>
        <w:rPr>
          <w:lang w:val="en-US"/>
        </w:rPr>
        <w:t>g</w:t>
      </w:r>
      <w:r>
        <w:rPr>
          <w:lang w:val="en-US"/>
        </w:rPr>
        <w:t>nition sites for beta – very low density lipoprotein (remnant receptor) and alpha 2-macroglobulin (low density lipoprotein receptor – related protein) on rat parench</w:t>
      </w:r>
      <w:r>
        <w:rPr>
          <w:lang w:val="en-US"/>
        </w:rPr>
        <w:t>y</w:t>
      </w:r>
      <w:r>
        <w:rPr>
          <w:lang w:val="en-US"/>
        </w:rPr>
        <w:t xml:space="preserve">mal cells // J. Biol. </w:t>
      </w:r>
      <w:r>
        <w:rPr>
          <w:lang w:val="nl-NL"/>
        </w:rPr>
        <w:t xml:space="preserve">Chem. - 1992. </w:t>
      </w:r>
      <w:r>
        <w:rPr>
          <w:lang w:val="en-US"/>
        </w:rPr>
        <w:t>-</w:t>
      </w:r>
      <w:r>
        <w:rPr>
          <w:lang w:val="nl-NL"/>
        </w:rPr>
        <w:t xml:space="preserve"> Vol.267, </w:t>
      </w:r>
      <w:r>
        <w:rPr>
          <w:lang w:val="en-US"/>
        </w:rPr>
        <w:t xml:space="preserve">№ </w:t>
      </w:r>
      <w:r>
        <w:rPr>
          <w:lang w:val="nl-NL"/>
        </w:rPr>
        <w:t xml:space="preserve">25. </w:t>
      </w:r>
      <w:r>
        <w:rPr>
          <w:lang w:val="en-US"/>
        </w:rPr>
        <w:t>-</w:t>
      </w:r>
      <w:r>
        <w:rPr>
          <w:lang w:val="nl-NL"/>
        </w:rPr>
        <w:t xml:space="preserve"> P. 17732</w:t>
      </w:r>
      <w:r>
        <w:rPr>
          <w:lang w:val="en-US"/>
        </w:rPr>
        <w:t>-</w:t>
      </w:r>
      <w:r>
        <w:rPr>
          <w:lang w:val="nl-NL"/>
        </w:rPr>
        <w:t>17737.</w:t>
      </w:r>
    </w:p>
    <w:p w:rsidR="00D82CB4" w:rsidRDefault="00D82CB4" w:rsidP="00D82CB4">
      <w:pPr>
        <w:pStyle w:val="2fffff"/>
        <w:spacing w:line="360" w:lineRule="auto"/>
        <w:ind w:left="0" w:right="26" w:firstLine="720"/>
        <w:jc w:val="both"/>
        <w:rPr>
          <w:sz w:val="28"/>
          <w:lang w:val="nl-NL"/>
        </w:rPr>
      </w:pPr>
      <w:r>
        <w:rPr>
          <w:sz w:val="28"/>
          <w:lang w:val="en-US"/>
        </w:rPr>
        <w:t>267. Weaver A.M., Owens C.K., Canias S.L. Native and activated forms of alpha 2-macroglobulin increase expression of platelet-derived growth factor a</w:t>
      </w:r>
      <w:r>
        <w:rPr>
          <w:sz w:val="28"/>
          <w:lang w:val="en-US"/>
        </w:rPr>
        <w:t>l</w:t>
      </w:r>
      <w:r>
        <w:rPr>
          <w:sz w:val="28"/>
          <w:lang w:val="en-US"/>
        </w:rPr>
        <w:t xml:space="preserve">pha-receptor in vascular smooth muscle cells. Evidence for autocrine transforming growth factor-beta activity // J. Biol. </w:t>
      </w:r>
      <w:r>
        <w:rPr>
          <w:sz w:val="28"/>
          <w:lang w:val="nl-NL"/>
        </w:rPr>
        <w:t xml:space="preserve">Chem. - 1995. </w:t>
      </w:r>
      <w:r>
        <w:rPr>
          <w:sz w:val="28"/>
          <w:lang w:val="en-US"/>
        </w:rPr>
        <w:t>-</w:t>
      </w:r>
      <w:r>
        <w:rPr>
          <w:sz w:val="28"/>
          <w:lang w:val="nl-NL"/>
        </w:rPr>
        <w:t xml:space="preserve"> Vol.270, </w:t>
      </w:r>
      <w:r>
        <w:rPr>
          <w:sz w:val="28"/>
          <w:lang w:val="en-US"/>
        </w:rPr>
        <w:t xml:space="preserve">№ </w:t>
      </w:r>
      <w:r>
        <w:rPr>
          <w:sz w:val="28"/>
          <w:lang w:val="nl-NL"/>
        </w:rPr>
        <w:t xml:space="preserve">51. </w:t>
      </w:r>
      <w:r>
        <w:rPr>
          <w:sz w:val="28"/>
          <w:lang w:val="en-US"/>
        </w:rPr>
        <w:t>-</w:t>
      </w:r>
      <w:r>
        <w:rPr>
          <w:sz w:val="28"/>
          <w:lang w:val="nl-NL"/>
        </w:rPr>
        <w:t xml:space="preserve"> P. 30741</w:t>
      </w:r>
      <w:r>
        <w:rPr>
          <w:sz w:val="28"/>
          <w:lang w:val="en-US"/>
        </w:rPr>
        <w:t>-</w:t>
      </w:r>
      <w:r>
        <w:rPr>
          <w:sz w:val="28"/>
          <w:lang w:val="nl-NL"/>
        </w:rPr>
        <w:t>30748.</w:t>
      </w:r>
    </w:p>
    <w:p w:rsidR="00D82CB4" w:rsidRDefault="00D82CB4" w:rsidP="00D82CB4">
      <w:pPr>
        <w:pStyle w:val="2fffff"/>
        <w:spacing w:line="360" w:lineRule="auto"/>
        <w:ind w:left="0" w:right="26" w:firstLine="720"/>
        <w:jc w:val="both"/>
        <w:rPr>
          <w:sz w:val="28"/>
          <w:lang w:val="en-US"/>
        </w:rPr>
      </w:pPr>
      <w:r>
        <w:rPr>
          <w:sz w:val="28"/>
          <w:lang w:val="en-US"/>
        </w:rPr>
        <w:t>268. Weaver A.M., Owens C.K., Canias S.L. Activated alpha 2-macroglobulin promotes mitogenesis in rat vascular smooth muscle cells a mechanism that is independent of growth-factor-carrier acti</w:t>
      </w:r>
      <w:r>
        <w:rPr>
          <w:sz w:val="28"/>
          <w:lang w:val="en-US"/>
        </w:rPr>
        <w:t>v</w:t>
      </w:r>
      <w:r>
        <w:rPr>
          <w:sz w:val="28"/>
          <w:lang w:val="en-US"/>
        </w:rPr>
        <w:t>ity // Eur. J. Biochem. - 1995. - Vol.234, N3. - P. 714-722.</w:t>
      </w:r>
    </w:p>
    <w:p w:rsidR="00D82CB4" w:rsidRPr="00D82CB4" w:rsidRDefault="00D82CB4" w:rsidP="00D82CB4">
      <w:pPr>
        <w:pStyle w:val="2fffff"/>
        <w:spacing w:line="360" w:lineRule="auto"/>
        <w:ind w:left="0" w:right="26" w:firstLine="720"/>
        <w:jc w:val="both"/>
        <w:rPr>
          <w:sz w:val="28"/>
          <w:lang w:val="en-US"/>
        </w:rPr>
      </w:pPr>
      <w:r>
        <w:rPr>
          <w:sz w:val="28"/>
          <w:lang w:val="en-US"/>
        </w:rPr>
        <w:t>269. Wu S.M., Pizzo S.V. Low-densiry lipoprotein receptor-related protein alpha 2-macroglobulin receptor on murine peritoneal macrophages the binding and catab</w:t>
      </w:r>
      <w:r>
        <w:rPr>
          <w:sz w:val="28"/>
          <w:lang w:val="en-US"/>
        </w:rPr>
        <w:t>o</w:t>
      </w:r>
      <w:r>
        <w:rPr>
          <w:sz w:val="28"/>
          <w:lang w:val="en-US"/>
        </w:rPr>
        <w:t xml:space="preserve">lism of low-density lipoprotein // Arch. </w:t>
      </w:r>
      <w:r>
        <w:rPr>
          <w:sz w:val="28"/>
          <w:lang w:val="nl-NL"/>
        </w:rPr>
        <w:t xml:space="preserve">Biochem. Biophys. - 1996. - Vol.326, № 1. </w:t>
      </w:r>
      <w:r>
        <w:rPr>
          <w:sz w:val="28"/>
          <w:lang w:val="en-US"/>
        </w:rPr>
        <w:t>-</w:t>
      </w:r>
      <w:r>
        <w:rPr>
          <w:sz w:val="28"/>
          <w:lang w:val="nl-NL"/>
        </w:rPr>
        <w:t xml:space="preserve"> P. 39-47.</w:t>
      </w:r>
    </w:p>
    <w:p w:rsidR="00D82CB4" w:rsidRPr="00D82CB4" w:rsidRDefault="00D82CB4" w:rsidP="00D82CB4">
      <w:pPr>
        <w:pStyle w:val="2fffff"/>
        <w:spacing w:line="360" w:lineRule="auto"/>
        <w:ind w:left="0" w:right="26" w:firstLine="720"/>
        <w:jc w:val="both"/>
        <w:rPr>
          <w:sz w:val="28"/>
          <w:lang w:val="en-US"/>
        </w:rPr>
      </w:pPr>
      <w:r>
        <w:rPr>
          <w:sz w:val="28"/>
          <w:lang w:val="en-US"/>
        </w:rPr>
        <w:t>270</w:t>
      </w:r>
      <w:r w:rsidRPr="00D82CB4">
        <w:rPr>
          <w:sz w:val="28"/>
          <w:lang w:val="en-US"/>
        </w:rPr>
        <w:t>.</w:t>
      </w:r>
      <w:r>
        <w:rPr>
          <w:sz w:val="28"/>
          <w:lang w:val="en-US"/>
        </w:rPr>
        <w:t xml:space="preserve"> </w:t>
      </w:r>
      <w:r>
        <w:rPr>
          <w:sz w:val="28"/>
          <w:lang w:val="nl-NL"/>
        </w:rPr>
        <w:t>Misra</w:t>
      </w:r>
      <w:r w:rsidRPr="00D82CB4">
        <w:rPr>
          <w:sz w:val="28"/>
          <w:lang w:val="en-US"/>
        </w:rPr>
        <w:t xml:space="preserve"> </w:t>
      </w:r>
      <w:r>
        <w:rPr>
          <w:sz w:val="28"/>
          <w:lang w:val="nl-NL"/>
        </w:rPr>
        <w:t>U</w:t>
      </w:r>
      <w:r w:rsidRPr="00D82CB4">
        <w:rPr>
          <w:sz w:val="28"/>
          <w:lang w:val="en-US"/>
        </w:rPr>
        <w:t>.</w:t>
      </w:r>
      <w:r>
        <w:rPr>
          <w:sz w:val="28"/>
          <w:lang w:val="nl-NL"/>
        </w:rPr>
        <w:t>K</w:t>
      </w:r>
      <w:r w:rsidRPr="00D82CB4">
        <w:rPr>
          <w:sz w:val="28"/>
          <w:lang w:val="en-US"/>
        </w:rPr>
        <w:t xml:space="preserve">., </w:t>
      </w:r>
      <w:r>
        <w:rPr>
          <w:sz w:val="28"/>
          <w:lang w:val="nl-NL"/>
        </w:rPr>
        <w:t>Gawdi</w:t>
      </w:r>
      <w:r w:rsidRPr="00D82CB4">
        <w:rPr>
          <w:sz w:val="28"/>
          <w:lang w:val="en-US"/>
        </w:rPr>
        <w:t xml:space="preserve"> </w:t>
      </w:r>
      <w:r>
        <w:rPr>
          <w:sz w:val="28"/>
          <w:lang w:val="nl-NL"/>
        </w:rPr>
        <w:t>G</w:t>
      </w:r>
      <w:r w:rsidRPr="00D82CB4">
        <w:rPr>
          <w:sz w:val="28"/>
          <w:lang w:val="en-US"/>
        </w:rPr>
        <w:t xml:space="preserve">., </w:t>
      </w:r>
      <w:r>
        <w:rPr>
          <w:sz w:val="28"/>
          <w:lang w:val="nl-NL"/>
        </w:rPr>
        <w:t>Pizzo</w:t>
      </w:r>
      <w:r w:rsidRPr="00D82CB4">
        <w:rPr>
          <w:sz w:val="28"/>
          <w:lang w:val="en-US"/>
        </w:rPr>
        <w:t xml:space="preserve"> </w:t>
      </w:r>
      <w:r>
        <w:rPr>
          <w:sz w:val="28"/>
          <w:lang w:val="nl-NL"/>
        </w:rPr>
        <w:t>S</w:t>
      </w:r>
      <w:r w:rsidRPr="00D82CB4">
        <w:rPr>
          <w:sz w:val="28"/>
          <w:lang w:val="en-US"/>
        </w:rPr>
        <w:t>.</w:t>
      </w:r>
      <w:r>
        <w:rPr>
          <w:sz w:val="28"/>
          <w:lang w:val="nl-NL"/>
        </w:rPr>
        <w:t>V</w:t>
      </w:r>
      <w:r w:rsidRPr="00D82CB4">
        <w:rPr>
          <w:sz w:val="28"/>
          <w:lang w:val="en-US"/>
        </w:rPr>
        <w:t xml:space="preserve">. </w:t>
      </w:r>
      <w:r>
        <w:rPr>
          <w:sz w:val="28"/>
          <w:lang w:val="nl-NL"/>
        </w:rPr>
        <w:t>Binding</w:t>
      </w:r>
      <w:r w:rsidRPr="00D82CB4">
        <w:rPr>
          <w:sz w:val="28"/>
          <w:lang w:val="en-US"/>
        </w:rPr>
        <w:t xml:space="preserve"> </w:t>
      </w:r>
      <w:r>
        <w:rPr>
          <w:sz w:val="28"/>
          <w:lang w:val="nl-NL"/>
        </w:rPr>
        <w:t>of</w:t>
      </w:r>
      <w:r w:rsidRPr="00D82CB4">
        <w:rPr>
          <w:sz w:val="28"/>
          <w:lang w:val="en-US"/>
        </w:rPr>
        <w:t xml:space="preserve"> </w:t>
      </w:r>
      <w:r>
        <w:rPr>
          <w:sz w:val="28"/>
          <w:lang w:val="nl-NL"/>
        </w:rPr>
        <w:t>alpha</w:t>
      </w:r>
      <w:r w:rsidRPr="00D82CB4">
        <w:rPr>
          <w:sz w:val="28"/>
          <w:lang w:val="en-US"/>
        </w:rPr>
        <w:t xml:space="preserve"> 1-</w:t>
      </w:r>
      <w:r>
        <w:rPr>
          <w:sz w:val="28"/>
          <w:lang w:val="nl-NL"/>
        </w:rPr>
        <w:t>inhibitor</w:t>
      </w:r>
      <w:r w:rsidRPr="00D82CB4">
        <w:rPr>
          <w:sz w:val="28"/>
          <w:lang w:val="en-US"/>
        </w:rPr>
        <w:t>-3-</w:t>
      </w:r>
      <w:r>
        <w:rPr>
          <w:sz w:val="28"/>
          <w:lang w:val="nl-NL"/>
        </w:rPr>
        <w:t>methylamin</w:t>
      </w:r>
      <w:r w:rsidRPr="00D82CB4">
        <w:rPr>
          <w:sz w:val="28"/>
          <w:lang w:val="en-US"/>
        </w:rPr>
        <w:t xml:space="preserve"> </w:t>
      </w:r>
      <w:r>
        <w:rPr>
          <w:sz w:val="28"/>
          <w:lang w:val="nl-NL"/>
        </w:rPr>
        <w:t>to</w:t>
      </w:r>
      <w:r w:rsidRPr="00D82CB4">
        <w:rPr>
          <w:sz w:val="28"/>
          <w:lang w:val="en-US"/>
        </w:rPr>
        <w:t xml:space="preserve"> </w:t>
      </w:r>
      <w:r>
        <w:rPr>
          <w:sz w:val="28"/>
          <w:lang w:val="nl-NL"/>
        </w:rPr>
        <w:t>the</w:t>
      </w:r>
      <w:r w:rsidRPr="00D82CB4">
        <w:rPr>
          <w:sz w:val="28"/>
          <w:lang w:val="en-US"/>
        </w:rPr>
        <w:t xml:space="preserve"> </w:t>
      </w:r>
      <w:r>
        <w:rPr>
          <w:sz w:val="28"/>
          <w:lang w:val="nl-NL"/>
        </w:rPr>
        <w:t>alpha</w:t>
      </w:r>
      <w:r w:rsidRPr="00D82CB4">
        <w:rPr>
          <w:sz w:val="28"/>
          <w:lang w:val="en-US"/>
        </w:rPr>
        <w:t xml:space="preserve"> 2-</w:t>
      </w:r>
      <w:r>
        <w:rPr>
          <w:sz w:val="28"/>
          <w:lang w:val="nl-NL"/>
        </w:rPr>
        <w:t>macroglobulin</w:t>
      </w:r>
      <w:r w:rsidRPr="00D82CB4">
        <w:rPr>
          <w:sz w:val="28"/>
          <w:lang w:val="en-US"/>
        </w:rPr>
        <w:t xml:space="preserve"> </w:t>
      </w:r>
      <w:r>
        <w:rPr>
          <w:sz w:val="28"/>
          <w:lang w:val="nl-NL"/>
        </w:rPr>
        <w:t>r</w:t>
      </w:r>
      <w:r>
        <w:rPr>
          <w:sz w:val="28"/>
          <w:lang w:val="nl-NL"/>
        </w:rPr>
        <w:t>e</w:t>
      </w:r>
      <w:r>
        <w:rPr>
          <w:sz w:val="28"/>
          <w:lang w:val="nl-NL"/>
        </w:rPr>
        <w:t>ceptor</w:t>
      </w:r>
      <w:r w:rsidRPr="00D82CB4">
        <w:rPr>
          <w:sz w:val="28"/>
          <w:lang w:val="en-US"/>
        </w:rPr>
        <w:t xml:space="preserve"> </w:t>
      </w:r>
      <w:r>
        <w:rPr>
          <w:sz w:val="28"/>
          <w:lang w:val="nl-NL"/>
        </w:rPr>
        <w:t>induces</w:t>
      </w:r>
      <w:r w:rsidRPr="00D82CB4">
        <w:rPr>
          <w:sz w:val="28"/>
          <w:lang w:val="en-US"/>
        </w:rPr>
        <w:t xml:space="preserve"> </w:t>
      </w:r>
      <w:r>
        <w:rPr>
          <w:sz w:val="28"/>
          <w:lang w:val="nl-NL"/>
        </w:rPr>
        <w:t>second</w:t>
      </w:r>
      <w:r w:rsidRPr="00D82CB4">
        <w:rPr>
          <w:sz w:val="28"/>
          <w:lang w:val="en-US"/>
        </w:rPr>
        <w:t xml:space="preserve"> </w:t>
      </w:r>
      <w:r>
        <w:rPr>
          <w:sz w:val="28"/>
          <w:lang w:val="nl-NL"/>
        </w:rPr>
        <w:t>messengers</w:t>
      </w:r>
      <w:r w:rsidRPr="00D82CB4">
        <w:rPr>
          <w:sz w:val="28"/>
          <w:lang w:val="en-US"/>
        </w:rPr>
        <w:t xml:space="preserve"> // </w:t>
      </w:r>
      <w:r>
        <w:rPr>
          <w:sz w:val="28"/>
          <w:lang w:val="nl-NL"/>
        </w:rPr>
        <w:t>J</w:t>
      </w:r>
      <w:r w:rsidRPr="00D82CB4">
        <w:rPr>
          <w:sz w:val="28"/>
          <w:lang w:val="en-US"/>
        </w:rPr>
        <w:t xml:space="preserve">. </w:t>
      </w:r>
      <w:r>
        <w:rPr>
          <w:sz w:val="28"/>
          <w:lang w:val="nl-NL"/>
        </w:rPr>
        <w:t>Cell</w:t>
      </w:r>
      <w:r w:rsidRPr="00D82CB4">
        <w:rPr>
          <w:sz w:val="28"/>
          <w:lang w:val="en-US"/>
        </w:rPr>
        <w:t xml:space="preserve"> </w:t>
      </w:r>
      <w:r>
        <w:rPr>
          <w:sz w:val="28"/>
          <w:lang w:val="nl-NL"/>
        </w:rPr>
        <w:t>Biochem</w:t>
      </w:r>
      <w:r w:rsidRPr="00D82CB4">
        <w:rPr>
          <w:sz w:val="28"/>
          <w:lang w:val="en-US"/>
        </w:rPr>
        <w:t xml:space="preserve">. </w:t>
      </w:r>
      <w:r>
        <w:rPr>
          <w:sz w:val="28"/>
          <w:lang w:val="en-US"/>
        </w:rPr>
        <w:t>-</w:t>
      </w:r>
      <w:r w:rsidRPr="00D82CB4">
        <w:rPr>
          <w:sz w:val="28"/>
          <w:lang w:val="en-US"/>
        </w:rPr>
        <w:t xml:space="preserve"> 1996. </w:t>
      </w:r>
      <w:r>
        <w:rPr>
          <w:sz w:val="28"/>
          <w:lang w:val="en-US"/>
        </w:rPr>
        <w:t>-</w:t>
      </w:r>
      <w:r w:rsidRPr="00D82CB4">
        <w:rPr>
          <w:sz w:val="28"/>
          <w:lang w:val="en-US"/>
        </w:rPr>
        <w:t xml:space="preserve"> </w:t>
      </w:r>
      <w:r>
        <w:rPr>
          <w:sz w:val="28"/>
          <w:lang w:val="nl-NL"/>
        </w:rPr>
        <w:t>Vol.</w:t>
      </w:r>
      <w:r w:rsidRPr="00D82CB4">
        <w:rPr>
          <w:sz w:val="28"/>
          <w:lang w:val="en-US"/>
        </w:rPr>
        <w:t xml:space="preserve">61, </w:t>
      </w:r>
      <w:r>
        <w:rPr>
          <w:sz w:val="28"/>
          <w:lang w:val="nl-NL"/>
        </w:rPr>
        <w:t xml:space="preserve">№ </w:t>
      </w:r>
      <w:r w:rsidRPr="00D82CB4">
        <w:rPr>
          <w:sz w:val="28"/>
          <w:lang w:val="en-US"/>
        </w:rPr>
        <w:t xml:space="preserve">1. - </w:t>
      </w:r>
      <w:r>
        <w:rPr>
          <w:sz w:val="28"/>
          <w:lang w:val="nl-NL"/>
        </w:rPr>
        <w:t>P</w:t>
      </w:r>
      <w:r w:rsidRPr="00D82CB4">
        <w:rPr>
          <w:sz w:val="28"/>
          <w:lang w:val="en-US"/>
        </w:rPr>
        <w:t>. 61-71.</w:t>
      </w:r>
    </w:p>
    <w:p w:rsidR="00D82CB4" w:rsidRDefault="00D82CB4" w:rsidP="00D82CB4">
      <w:pPr>
        <w:pStyle w:val="2fffff"/>
        <w:spacing w:line="360" w:lineRule="auto"/>
        <w:ind w:left="0" w:right="26" w:firstLine="720"/>
        <w:jc w:val="both"/>
        <w:rPr>
          <w:sz w:val="28"/>
          <w:lang w:val="en-US"/>
        </w:rPr>
      </w:pPr>
      <w:r>
        <w:rPr>
          <w:sz w:val="28"/>
          <w:lang w:val="en-US"/>
        </w:rPr>
        <w:lastRenderedPageBreak/>
        <w:t>271. Misra U.K., Pizzo S.V. Ligation of the alpha 2-macroglobulin signaling receptor on macrophages induces synthesis of platelet activating factor // J. Cell B</w:t>
      </w:r>
      <w:r>
        <w:rPr>
          <w:sz w:val="28"/>
          <w:lang w:val="en-US"/>
        </w:rPr>
        <w:t>i</w:t>
      </w:r>
      <w:r>
        <w:rPr>
          <w:sz w:val="28"/>
          <w:lang w:val="en-US"/>
        </w:rPr>
        <w:t>ochem. - 1996. - Vol.61, № 1. - P. 39-47.</w:t>
      </w:r>
    </w:p>
    <w:p w:rsidR="00D82CB4" w:rsidRDefault="00D82CB4" w:rsidP="00D82CB4">
      <w:pPr>
        <w:pStyle w:val="2fffff"/>
        <w:spacing w:line="360" w:lineRule="auto"/>
        <w:ind w:left="0" w:right="26" w:firstLine="720"/>
        <w:jc w:val="both"/>
        <w:rPr>
          <w:sz w:val="28"/>
          <w:lang w:val="en-US"/>
        </w:rPr>
      </w:pPr>
      <w:r>
        <w:rPr>
          <w:sz w:val="28"/>
          <w:lang w:val="en-US"/>
        </w:rPr>
        <w:t>272. Mukherjee A</w:t>
      </w:r>
      <w:r w:rsidRPr="00D82CB4">
        <w:rPr>
          <w:sz w:val="28"/>
          <w:lang w:val="en-US"/>
        </w:rPr>
        <w:t>.</w:t>
      </w:r>
      <w:r>
        <w:rPr>
          <w:sz w:val="28"/>
          <w:lang w:val="en-US"/>
        </w:rPr>
        <w:t>B</w:t>
      </w:r>
      <w:r w:rsidRPr="00D82CB4">
        <w:rPr>
          <w:sz w:val="28"/>
          <w:lang w:val="en-US"/>
        </w:rPr>
        <w:t>.</w:t>
      </w:r>
      <w:r>
        <w:rPr>
          <w:sz w:val="28"/>
          <w:lang w:val="en-US"/>
        </w:rPr>
        <w:t>, Laki K</w:t>
      </w:r>
      <w:r w:rsidRPr="00D82CB4">
        <w:rPr>
          <w:sz w:val="28"/>
          <w:lang w:val="en-US"/>
        </w:rPr>
        <w:t>.</w:t>
      </w:r>
      <w:r>
        <w:rPr>
          <w:sz w:val="28"/>
          <w:lang w:val="en-US"/>
        </w:rPr>
        <w:t>, Agarwal A</w:t>
      </w:r>
      <w:r w:rsidRPr="00D82CB4">
        <w:rPr>
          <w:sz w:val="28"/>
          <w:lang w:val="en-US"/>
        </w:rPr>
        <w:t>.</w:t>
      </w:r>
      <w:r>
        <w:rPr>
          <w:sz w:val="28"/>
          <w:lang w:val="en-US"/>
        </w:rPr>
        <w:t>K. Possible mechanism of success of an allotransplantatuon in n</w:t>
      </w:r>
      <w:r>
        <w:rPr>
          <w:sz w:val="28"/>
          <w:lang w:val="en-US"/>
        </w:rPr>
        <w:t>a</w:t>
      </w:r>
      <w:r>
        <w:rPr>
          <w:sz w:val="28"/>
          <w:lang w:val="en-US"/>
        </w:rPr>
        <w:t>ture: Mammalian pregnancy. Med</w:t>
      </w:r>
      <w:r w:rsidRPr="00D82CB4">
        <w:rPr>
          <w:sz w:val="28"/>
          <w:lang w:val="en-US"/>
        </w:rPr>
        <w:t>.</w:t>
      </w:r>
      <w:r>
        <w:rPr>
          <w:sz w:val="28"/>
          <w:lang w:val="en-US"/>
        </w:rPr>
        <w:t xml:space="preserve"> Hypotheses, 1980. - N6 - P. 1043-1051.</w:t>
      </w:r>
    </w:p>
    <w:p w:rsidR="00D82CB4" w:rsidRPr="00D82CB4" w:rsidRDefault="00D82CB4" w:rsidP="00D82CB4">
      <w:pPr>
        <w:pStyle w:val="affffffff1"/>
        <w:spacing w:line="360" w:lineRule="auto"/>
        <w:ind w:right="26" w:firstLine="708"/>
        <w:jc w:val="both"/>
        <w:rPr>
          <w:lang w:val="en-US"/>
        </w:rPr>
      </w:pPr>
      <w:r w:rsidRPr="00D82CB4">
        <w:rPr>
          <w:lang w:val="en-US"/>
        </w:rPr>
        <w:t xml:space="preserve">273. </w:t>
      </w:r>
      <w:r>
        <w:rPr>
          <w:rFonts w:ascii="Times New Roman" w:hAnsi="Times New Roman" w:cs="Times New Roman"/>
        </w:rPr>
        <w:t>Абрамченко</w:t>
      </w:r>
      <w:r w:rsidRPr="00D82CB4">
        <w:rPr>
          <w:lang w:val="en-US"/>
        </w:rPr>
        <w:t xml:space="preserve"> </w:t>
      </w:r>
      <w:r>
        <w:rPr>
          <w:rFonts w:ascii="Times New Roman" w:hAnsi="Times New Roman" w:cs="Times New Roman"/>
        </w:rPr>
        <w:t>В</w:t>
      </w:r>
      <w:r w:rsidRPr="00D82CB4">
        <w:rPr>
          <w:lang w:val="en-US"/>
        </w:rPr>
        <w:t>.</w:t>
      </w:r>
      <w:r>
        <w:rPr>
          <w:rFonts w:ascii="Times New Roman" w:hAnsi="Times New Roman" w:cs="Times New Roman"/>
        </w:rPr>
        <w:t>В</w:t>
      </w:r>
      <w:r w:rsidRPr="00D82CB4">
        <w:rPr>
          <w:lang w:val="en-US"/>
        </w:rPr>
        <w:t xml:space="preserve">., </w:t>
      </w:r>
      <w:r>
        <w:rPr>
          <w:rFonts w:ascii="Times New Roman" w:hAnsi="Times New Roman" w:cs="Times New Roman"/>
        </w:rPr>
        <w:t>Костюшов</w:t>
      </w:r>
      <w:r w:rsidRPr="00D82CB4">
        <w:rPr>
          <w:lang w:val="en-US"/>
        </w:rPr>
        <w:t xml:space="preserve"> </w:t>
      </w:r>
      <w:r>
        <w:rPr>
          <w:rFonts w:ascii="Times New Roman" w:hAnsi="Times New Roman" w:cs="Times New Roman"/>
        </w:rPr>
        <w:t>Е</w:t>
      </w:r>
      <w:r w:rsidRPr="00D82CB4">
        <w:rPr>
          <w:lang w:val="en-US"/>
        </w:rPr>
        <w:t>.</w:t>
      </w:r>
      <w:r>
        <w:rPr>
          <w:rFonts w:ascii="Times New Roman" w:hAnsi="Times New Roman" w:cs="Times New Roman"/>
        </w:rPr>
        <w:t>В</w:t>
      </w:r>
      <w:r w:rsidRPr="00D82CB4">
        <w:rPr>
          <w:lang w:val="en-US"/>
        </w:rPr>
        <w:t xml:space="preserve">., </w:t>
      </w:r>
      <w:r>
        <w:rPr>
          <w:rFonts w:ascii="Times New Roman" w:hAnsi="Times New Roman" w:cs="Times New Roman"/>
        </w:rPr>
        <w:t>Щербина</w:t>
      </w:r>
      <w:r w:rsidRPr="00D82CB4">
        <w:rPr>
          <w:lang w:val="en-US"/>
        </w:rPr>
        <w:t xml:space="preserve"> </w:t>
      </w:r>
      <w:r>
        <w:rPr>
          <w:rFonts w:ascii="Times New Roman" w:hAnsi="Times New Roman" w:cs="Times New Roman"/>
        </w:rPr>
        <w:t>Л</w:t>
      </w:r>
      <w:r w:rsidRPr="00D82CB4">
        <w:rPr>
          <w:lang w:val="en-US"/>
        </w:rPr>
        <w:t>.</w:t>
      </w:r>
      <w:r>
        <w:rPr>
          <w:rFonts w:ascii="Times New Roman" w:hAnsi="Times New Roman" w:cs="Times New Roman"/>
        </w:rPr>
        <w:t>А</w:t>
      </w:r>
      <w:r w:rsidRPr="00D82CB4">
        <w:rPr>
          <w:lang w:val="en-US"/>
        </w:rPr>
        <w:t xml:space="preserve">. </w:t>
      </w:r>
      <w:r>
        <w:rPr>
          <w:rFonts w:ascii="Times New Roman" w:hAnsi="Times New Roman" w:cs="Times New Roman"/>
        </w:rPr>
        <w:t>Антиоксиданты</w:t>
      </w:r>
      <w:r w:rsidRPr="00D82CB4">
        <w:rPr>
          <w:lang w:val="en-US"/>
        </w:rPr>
        <w:t xml:space="preserve"> </w:t>
      </w:r>
      <w:r>
        <w:rPr>
          <w:rFonts w:ascii="Times New Roman" w:hAnsi="Times New Roman" w:cs="Times New Roman"/>
        </w:rPr>
        <w:t>и</w:t>
      </w:r>
      <w:r w:rsidRPr="00D82CB4">
        <w:rPr>
          <w:lang w:val="en-US"/>
        </w:rPr>
        <w:t xml:space="preserve"> </w:t>
      </w:r>
      <w:r>
        <w:rPr>
          <w:rFonts w:ascii="Times New Roman" w:hAnsi="Times New Roman" w:cs="Times New Roman"/>
        </w:rPr>
        <w:t>антигипоксанты</w:t>
      </w:r>
      <w:r w:rsidRPr="00D82CB4">
        <w:rPr>
          <w:lang w:val="en-US"/>
        </w:rPr>
        <w:t xml:space="preserve"> </w:t>
      </w:r>
      <w:r>
        <w:rPr>
          <w:rFonts w:ascii="Times New Roman" w:hAnsi="Times New Roman" w:cs="Times New Roman"/>
        </w:rPr>
        <w:t>в</w:t>
      </w:r>
      <w:r w:rsidRPr="00D82CB4">
        <w:rPr>
          <w:lang w:val="en-US"/>
        </w:rPr>
        <w:t xml:space="preserve"> </w:t>
      </w:r>
      <w:r>
        <w:rPr>
          <w:rFonts w:ascii="Times New Roman" w:hAnsi="Times New Roman" w:cs="Times New Roman"/>
        </w:rPr>
        <w:t>акуше</w:t>
      </w:r>
      <w:r>
        <w:rPr>
          <w:rFonts w:ascii="Times New Roman" w:hAnsi="Times New Roman" w:cs="Times New Roman"/>
        </w:rPr>
        <w:t>р</w:t>
      </w:r>
      <w:r>
        <w:rPr>
          <w:rFonts w:ascii="Times New Roman" w:hAnsi="Times New Roman" w:cs="Times New Roman"/>
        </w:rPr>
        <w:t>стве</w:t>
      </w:r>
      <w:r w:rsidRPr="00D82CB4">
        <w:rPr>
          <w:lang w:val="en-US"/>
        </w:rPr>
        <w:t xml:space="preserve">. - </w:t>
      </w:r>
      <w:r>
        <w:rPr>
          <w:rFonts w:ascii="Times New Roman" w:hAnsi="Times New Roman" w:cs="Times New Roman"/>
        </w:rPr>
        <w:t>СПб</w:t>
      </w:r>
      <w:r w:rsidRPr="00D82CB4">
        <w:rPr>
          <w:lang w:val="en-US"/>
        </w:rPr>
        <w:t>., 1995.</w:t>
      </w:r>
    </w:p>
    <w:p w:rsidR="00D82CB4" w:rsidRDefault="00D82CB4" w:rsidP="00D82CB4">
      <w:pPr>
        <w:pStyle w:val="afffffffd"/>
        <w:spacing w:line="360" w:lineRule="auto"/>
        <w:ind w:left="0" w:right="26" w:firstLine="720"/>
        <w:jc w:val="both"/>
        <w:rPr>
          <w:sz w:val="28"/>
        </w:rPr>
      </w:pPr>
      <w:r>
        <w:rPr>
          <w:sz w:val="28"/>
        </w:rPr>
        <w:t>274. Бондаренко С.А. Особенности перекисного окисления липидов и витаминной обеспеченности при физиологической и осложненной поздним токсикозом беременности: Автореф. дис. … канд. мед. н</w:t>
      </w:r>
      <w:r>
        <w:rPr>
          <w:sz w:val="28"/>
        </w:rPr>
        <w:t>а</w:t>
      </w:r>
      <w:r>
        <w:rPr>
          <w:sz w:val="28"/>
        </w:rPr>
        <w:t>ук. - СПб.,</w:t>
      </w:r>
      <w:r>
        <w:t xml:space="preserve"> </w:t>
      </w:r>
      <w:r>
        <w:rPr>
          <w:sz w:val="28"/>
        </w:rPr>
        <w:t>1989. - 18 с.</w:t>
      </w:r>
    </w:p>
    <w:p w:rsidR="00D82CB4" w:rsidRPr="00D82CB4" w:rsidRDefault="00D82CB4" w:rsidP="00D82CB4">
      <w:pPr>
        <w:pStyle w:val="afffffffd"/>
        <w:spacing w:line="360" w:lineRule="auto"/>
        <w:ind w:left="0" w:right="26" w:firstLine="720"/>
        <w:jc w:val="both"/>
        <w:rPr>
          <w:snapToGrid w:val="0"/>
          <w:sz w:val="28"/>
          <w:lang w:val="en-US"/>
        </w:rPr>
      </w:pPr>
      <w:r>
        <w:rPr>
          <w:sz w:val="28"/>
          <w:lang w:val="en-US"/>
        </w:rPr>
        <w:t>275.</w:t>
      </w:r>
      <w:r>
        <w:rPr>
          <w:snapToGrid w:val="0"/>
          <w:sz w:val="28"/>
          <w:lang w:val="en-US"/>
        </w:rPr>
        <w:t xml:space="preserve"> Antioxidant</w:t>
      </w:r>
      <w:r w:rsidRPr="00D82CB4">
        <w:rPr>
          <w:snapToGrid w:val="0"/>
          <w:sz w:val="28"/>
          <w:lang w:val="en-US"/>
        </w:rPr>
        <w:t xml:space="preserve"> </w:t>
      </w:r>
      <w:r>
        <w:rPr>
          <w:snapToGrid w:val="0"/>
          <w:sz w:val="28"/>
          <w:lang w:val="en-US"/>
        </w:rPr>
        <w:t>status</w:t>
      </w:r>
      <w:r w:rsidRPr="00D82CB4">
        <w:rPr>
          <w:snapToGrid w:val="0"/>
          <w:sz w:val="28"/>
          <w:lang w:val="en-US"/>
        </w:rPr>
        <w:t xml:space="preserve"> </w:t>
      </w:r>
      <w:r>
        <w:rPr>
          <w:snapToGrid w:val="0"/>
          <w:sz w:val="28"/>
          <w:lang w:val="en-US"/>
        </w:rPr>
        <w:t>of</w:t>
      </w:r>
      <w:r w:rsidRPr="00D82CB4">
        <w:rPr>
          <w:snapToGrid w:val="0"/>
          <w:sz w:val="28"/>
          <w:lang w:val="en-US"/>
        </w:rPr>
        <w:t xml:space="preserve">  </w:t>
      </w:r>
      <w:r>
        <w:rPr>
          <w:snapToGrid w:val="0"/>
          <w:sz w:val="28"/>
          <w:lang w:val="en-US"/>
        </w:rPr>
        <w:t>dairy</w:t>
      </w:r>
      <w:r w:rsidRPr="00D82CB4">
        <w:rPr>
          <w:snapToGrid w:val="0"/>
          <w:sz w:val="28"/>
          <w:lang w:val="en-US"/>
        </w:rPr>
        <w:t xml:space="preserve"> </w:t>
      </w:r>
      <w:r>
        <w:rPr>
          <w:snapToGrid w:val="0"/>
          <w:sz w:val="28"/>
          <w:lang w:val="en-US"/>
        </w:rPr>
        <w:t>cows</w:t>
      </w:r>
      <w:r w:rsidRPr="00D82CB4">
        <w:rPr>
          <w:snapToGrid w:val="0"/>
          <w:sz w:val="28"/>
          <w:lang w:val="en-US"/>
        </w:rPr>
        <w:t xml:space="preserve"> </w:t>
      </w:r>
      <w:r>
        <w:rPr>
          <w:snapToGrid w:val="0"/>
          <w:sz w:val="28"/>
          <w:lang w:val="en-US"/>
        </w:rPr>
        <w:t>supplemented</w:t>
      </w:r>
      <w:r w:rsidRPr="00D82CB4">
        <w:rPr>
          <w:snapToGrid w:val="0"/>
          <w:sz w:val="28"/>
          <w:lang w:val="en-US"/>
        </w:rPr>
        <w:t xml:space="preserve"> </w:t>
      </w:r>
      <w:r>
        <w:rPr>
          <w:snapToGrid w:val="0"/>
          <w:sz w:val="28"/>
          <w:lang w:val="en-US"/>
        </w:rPr>
        <w:t>with</w:t>
      </w:r>
      <w:r w:rsidRPr="00D82CB4">
        <w:rPr>
          <w:snapToGrid w:val="0"/>
          <w:sz w:val="28"/>
          <w:lang w:val="en-US"/>
        </w:rPr>
        <w:t xml:space="preserve"> </w:t>
      </w:r>
      <w:r>
        <w:rPr>
          <w:snapToGrid w:val="0"/>
          <w:sz w:val="28"/>
          <w:lang w:val="en-US"/>
        </w:rPr>
        <w:t>vitmin</w:t>
      </w:r>
      <w:r w:rsidRPr="00D82CB4">
        <w:rPr>
          <w:snapToGrid w:val="0"/>
          <w:sz w:val="28"/>
          <w:lang w:val="en-US"/>
        </w:rPr>
        <w:t xml:space="preserve"> </w:t>
      </w:r>
      <w:r>
        <w:rPr>
          <w:snapToGrid w:val="0"/>
          <w:sz w:val="28"/>
          <w:lang w:val="en-US"/>
        </w:rPr>
        <w:t>E</w:t>
      </w:r>
      <w:r w:rsidRPr="00D82CB4">
        <w:rPr>
          <w:snapToGrid w:val="0"/>
          <w:sz w:val="28"/>
          <w:lang w:val="en-US"/>
        </w:rPr>
        <w:t xml:space="preserve"> </w:t>
      </w:r>
      <w:r>
        <w:rPr>
          <w:snapToGrid w:val="0"/>
          <w:sz w:val="28"/>
          <w:lang w:val="en-US"/>
        </w:rPr>
        <w:t>and</w:t>
      </w:r>
      <w:r w:rsidRPr="00D82CB4">
        <w:rPr>
          <w:snapToGrid w:val="0"/>
          <w:sz w:val="28"/>
          <w:lang w:val="en-US"/>
        </w:rPr>
        <w:t xml:space="preserve"> </w:t>
      </w:r>
      <w:r>
        <w:rPr>
          <w:snapToGrid w:val="0"/>
          <w:sz w:val="28"/>
          <w:lang w:val="en-US"/>
        </w:rPr>
        <w:t>sel</w:t>
      </w:r>
      <w:r>
        <w:rPr>
          <w:snapToGrid w:val="0"/>
          <w:sz w:val="28"/>
          <w:lang w:val="en-US"/>
        </w:rPr>
        <w:t>e</w:t>
      </w:r>
      <w:r>
        <w:rPr>
          <w:snapToGrid w:val="0"/>
          <w:sz w:val="28"/>
          <w:lang w:val="en-US"/>
        </w:rPr>
        <w:t>nium</w:t>
      </w:r>
      <w:r w:rsidRPr="00D82CB4">
        <w:rPr>
          <w:snapToGrid w:val="0"/>
          <w:sz w:val="28"/>
          <w:lang w:val="en-US"/>
        </w:rPr>
        <w:t xml:space="preserve"> </w:t>
      </w:r>
      <w:r>
        <w:rPr>
          <w:snapToGrid w:val="0"/>
          <w:sz w:val="28"/>
          <w:lang w:val="en-US"/>
        </w:rPr>
        <w:t>/ E</w:t>
      </w:r>
      <w:r w:rsidRPr="00D82CB4">
        <w:rPr>
          <w:snapToGrid w:val="0"/>
          <w:sz w:val="28"/>
          <w:lang w:val="en-US"/>
        </w:rPr>
        <w:t xml:space="preserve">. </w:t>
      </w:r>
      <w:r>
        <w:rPr>
          <w:snapToGrid w:val="0"/>
          <w:sz w:val="28"/>
          <w:lang w:val="en-US"/>
        </w:rPr>
        <w:t>Brzezinska</w:t>
      </w:r>
      <w:r w:rsidRPr="00D82CB4">
        <w:rPr>
          <w:snapToGrid w:val="0"/>
          <w:sz w:val="28"/>
          <w:lang w:val="en-US"/>
        </w:rPr>
        <w:t>-</w:t>
      </w:r>
      <w:r>
        <w:rPr>
          <w:snapToGrid w:val="0"/>
          <w:sz w:val="28"/>
          <w:lang w:val="en-US"/>
        </w:rPr>
        <w:t>Slebodzinska,</w:t>
      </w:r>
      <w:r w:rsidRPr="00D82CB4">
        <w:rPr>
          <w:snapToGrid w:val="0"/>
          <w:sz w:val="28"/>
          <w:lang w:val="en-US"/>
        </w:rPr>
        <w:t xml:space="preserve"> </w:t>
      </w:r>
      <w:r>
        <w:rPr>
          <w:snapToGrid w:val="0"/>
          <w:sz w:val="28"/>
          <w:lang w:val="en-US"/>
        </w:rPr>
        <w:t>J</w:t>
      </w:r>
      <w:r w:rsidRPr="00D82CB4">
        <w:rPr>
          <w:snapToGrid w:val="0"/>
          <w:sz w:val="28"/>
          <w:lang w:val="en-US"/>
        </w:rPr>
        <w:t>.</w:t>
      </w:r>
      <w:r>
        <w:rPr>
          <w:snapToGrid w:val="0"/>
          <w:sz w:val="28"/>
          <w:lang w:val="en-US"/>
        </w:rPr>
        <w:t>K</w:t>
      </w:r>
      <w:r w:rsidRPr="00D82CB4">
        <w:rPr>
          <w:snapToGrid w:val="0"/>
          <w:sz w:val="28"/>
          <w:lang w:val="en-US"/>
        </w:rPr>
        <w:t xml:space="preserve">. </w:t>
      </w:r>
      <w:r>
        <w:rPr>
          <w:snapToGrid w:val="0"/>
          <w:sz w:val="28"/>
          <w:lang w:val="en-US"/>
        </w:rPr>
        <w:t>Miller,</w:t>
      </w:r>
      <w:r w:rsidRPr="00D82CB4">
        <w:rPr>
          <w:snapToGrid w:val="0"/>
          <w:sz w:val="28"/>
          <w:lang w:val="en-US"/>
        </w:rPr>
        <w:t xml:space="preserve"> </w:t>
      </w:r>
      <w:r>
        <w:rPr>
          <w:snapToGrid w:val="0"/>
          <w:sz w:val="28"/>
          <w:lang w:val="en-US"/>
        </w:rPr>
        <w:t>J</w:t>
      </w:r>
      <w:r w:rsidRPr="00D82CB4">
        <w:rPr>
          <w:snapToGrid w:val="0"/>
          <w:sz w:val="28"/>
          <w:lang w:val="en-US"/>
        </w:rPr>
        <w:t>.</w:t>
      </w:r>
      <w:r>
        <w:rPr>
          <w:snapToGrid w:val="0"/>
          <w:sz w:val="28"/>
          <w:lang w:val="en-US"/>
        </w:rPr>
        <w:t>D</w:t>
      </w:r>
      <w:r w:rsidRPr="00D82CB4">
        <w:rPr>
          <w:snapToGrid w:val="0"/>
          <w:sz w:val="28"/>
          <w:lang w:val="en-US"/>
        </w:rPr>
        <w:t xml:space="preserve">. </w:t>
      </w:r>
      <w:r>
        <w:rPr>
          <w:snapToGrid w:val="0"/>
          <w:sz w:val="28"/>
          <w:lang w:val="en-US"/>
        </w:rPr>
        <w:t>Quigley,</w:t>
      </w:r>
      <w:r w:rsidRPr="00D82CB4">
        <w:rPr>
          <w:snapToGrid w:val="0"/>
          <w:sz w:val="28"/>
          <w:lang w:val="en-US"/>
        </w:rPr>
        <w:t xml:space="preserve"> </w:t>
      </w:r>
      <w:r>
        <w:rPr>
          <w:snapToGrid w:val="0"/>
          <w:sz w:val="28"/>
          <w:lang w:val="en-US"/>
        </w:rPr>
        <w:t>J</w:t>
      </w:r>
      <w:r w:rsidRPr="00D82CB4">
        <w:rPr>
          <w:snapToGrid w:val="0"/>
          <w:sz w:val="28"/>
          <w:lang w:val="en-US"/>
        </w:rPr>
        <w:t>.</w:t>
      </w:r>
      <w:r>
        <w:rPr>
          <w:snapToGrid w:val="0"/>
          <w:sz w:val="28"/>
          <w:lang w:val="en-US"/>
        </w:rPr>
        <w:t>R. Moore</w:t>
      </w:r>
      <w:r w:rsidRPr="00D82CB4">
        <w:rPr>
          <w:snapToGrid w:val="0"/>
          <w:sz w:val="28"/>
          <w:lang w:val="en-US"/>
        </w:rPr>
        <w:t xml:space="preserve"> // </w:t>
      </w:r>
      <w:r>
        <w:rPr>
          <w:snapToGrid w:val="0"/>
          <w:sz w:val="28"/>
          <w:lang w:val="en-US"/>
        </w:rPr>
        <w:t>J</w:t>
      </w:r>
      <w:r w:rsidRPr="00D82CB4">
        <w:rPr>
          <w:snapToGrid w:val="0"/>
          <w:sz w:val="28"/>
          <w:lang w:val="en-US"/>
        </w:rPr>
        <w:t>.</w:t>
      </w:r>
      <w:r>
        <w:rPr>
          <w:snapToGrid w:val="0"/>
          <w:sz w:val="28"/>
          <w:lang w:val="en-US"/>
        </w:rPr>
        <w:t>Dairy.</w:t>
      </w:r>
      <w:r w:rsidRPr="00D82CB4">
        <w:rPr>
          <w:snapToGrid w:val="0"/>
          <w:sz w:val="28"/>
          <w:lang w:val="en-US"/>
        </w:rPr>
        <w:t xml:space="preserve"> </w:t>
      </w:r>
      <w:r>
        <w:rPr>
          <w:snapToGrid w:val="0"/>
          <w:sz w:val="28"/>
          <w:lang w:val="en-US"/>
        </w:rPr>
        <w:t>Sci</w:t>
      </w:r>
      <w:r w:rsidRPr="00D82CB4">
        <w:rPr>
          <w:snapToGrid w:val="0"/>
          <w:sz w:val="28"/>
          <w:lang w:val="en-US"/>
        </w:rPr>
        <w:t xml:space="preserve">. - 1994. - </w:t>
      </w:r>
      <w:r>
        <w:rPr>
          <w:snapToGrid w:val="0"/>
          <w:sz w:val="28"/>
          <w:lang w:val="en-US"/>
        </w:rPr>
        <w:t>Vol.</w:t>
      </w:r>
      <w:r w:rsidRPr="00D82CB4">
        <w:rPr>
          <w:snapToGrid w:val="0"/>
          <w:sz w:val="28"/>
          <w:lang w:val="en-US"/>
        </w:rPr>
        <w:t xml:space="preserve">77, </w:t>
      </w:r>
      <w:r>
        <w:rPr>
          <w:snapToGrid w:val="0"/>
          <w:sz w:val="28"/>
          <w:lang w:val="en-US"/>
        </w:rPr>
        <w:t xml:space="preserve">№ </w:t>
      </w:r>
      <w:r w:rsidRPr="00D82CB4">
        <w:rPr>
          <w:snapToGrid w:val="0"/>
          <w:sz w:val="28"/>
          <w:lang w:val="en-US"/>
        </w:rPr>
        <w:t xml:space="preserve">10. - </w:t>
      </w:r>
      <w:r>
        <w:rPr>
          <w:snapToGrid w:val="0"/>
          <w:sz w:val="28"/>
          <w:lang w:val="en-US"/>
        </w:rPr>
        <w:t>P</w:t>
      </w:r>
      <w:r w:rsidRPr="00D82CB4">
        <w:rPr>
          <w:snapToGrid w:val="0"/>
          <w:sz w:val="28"/>
          <w:lang w:val="en-US"/>
        </w:rPr>
        <w:t xml:space="preserve">.3087-3095. </w:t>
      </w:r>
    </w:p>
    <w:p w:rsidR="00D82CB4" w:rsidRPr="00D82CB4" w:rsidRDefault="00D82CB4" w:rsidP="00D82CB4">
      <w:pPr>
        <w:pStyle w:val="afffffffd"/>
        <w:spacing w:line="360" w:lineRule="auto"/>
        <w:ind w:left="0" w:right="26" w:firstLine="720"/>
        <w:jc w:val="both"/>
        <w:rPr>
          <w:snapToGrid w:val="0"/>
          <w:sz w:val="28"/>
          <w:lang w:val="en-US"/>
        </w:rPr>
      </w:pPr>
      <w:r>
        <w:rPr>
          <w:snapToGrid w:val="0"/>
          <w:sz w:val="28"/>
          <w:lang w:val="en-US"/>
        </w:rPr>
        <w:t xml:space="preserve">276. </w:t>
      </w:r>
      <w:r>
        <w:rPr>
          <w:snapToGrid w:val="0"/>
          <w:sz w:val="28"/>
          <w:lang w:val="sv-SE"/>
        </w:rPr>
        <w:t>Miller</w:t>
      </w:r>
      <w:r w:rsidRPr="00D82CB4">
        <w:rPr>
          <w:snapToGrid w:val="0"/>
          <w:sz w:val="28"/>
          <w:lang w:val="en-US"/>
        </w:rPr>
        <w:t xml:space="preserve"> </w:t>
      </w:r>
      <w:r>
        <w:rPr>
          <w:snapToGrid w:val="0"/>
          <w:sz w:val="28"/>
          <w:lang w:val="sv-SE"/>
        </w:rPr>
        <w:t>J</w:t>
      </w:r>
      <w:r w:rsidRPr="00D82CB4">
        <w:rPr>
          <w:snapToGrid w:val="0"/>
          <w:sz w:val="28"/>
          <w:lang w:val="en-US"/>
        </w:rPr>
        <w:t>.</w:t>
      </w:r>
      <w:r>
        <w:rPr>
          <w:snapToGrid w:val="0"/>
          <w:sz w:val="28"/>
          <w:lang w:val="sv-SE"/>
        </w:rPr>
        <w:t>K</w:t>
      </w:r>
      <w:r w:rsidRPr="00D82CB4">
        <w:rPr>
          <w:snapToGrid w:val="0"/>
          <w:sz w:val="28"/>
          <w:lang w:val="en-US"/>
        </w:rPr>
        <w:t xml:space="preserve">., </w:t>
      </w:r>
      <w:r>
        <w:rPr>
          <w:snapToGrid w:val="0"/>
          <w:sz w:val="28"/>
          <w:lang w:val="sv-SE"/>
        </w:rPr>
        <w:t>Brzezinska</w:t>
      </w:r>
      <w:r w:rsidRPr="00D82CB4">
        <w:rPr>
          <w:snapToGrid w:val="0"/>
          <w:sz w:val="28"/>
          <w:lang w:val="en-US"/>
        </w:rPr>
        <w:t>-</w:t>
      </w:r>
      <w:r>
        <w:rPr>
          <w:snapToGrid w:val="0"/>
          <w:sz w:val="28"/>
          <w:lang w:val="sv-SE"/>
        </w:rPr>
        <w:t>Slebodzinska</w:t>
      </w:r>
      <w:r w:rsidRPr="00D82CB4">
        <w:rPr>
          <w:snapToGrid w:val="0"/>
          <w:sz w:val="28"/>
          <w:lang w:val="en-US"/>
        </w:rPr>
        <w:t xml:space="preserve"> </w:t>
      </w:r>
      <w:r>
        <w:rPr>
          <w:snapToGrid w:val="0"/>
          <w:sz w:val="28"/>
          <w:lang w:val="sv-SE"/>
        </w:rPr>
        <w:t>E</w:t>
      </w:r>
      <w:r w:rsidRPr="00D82CB4">
        <w:rPr>
          <w:snapToGrid w:val="0"/>
          <w:sz w:val="28"/>
          <w:lang w:val="en-US"/>
        </w:rPr>
        <w:t xml:space="preserve">., </w:t>
      </w:r>
      <w:r>
        <w:rPr>
          <w:snapToGrid w:val="0"/>
          <w:sz w:val="28"/>
          <w:lang w:val="en-US"/>
        </w:rPr>
        <w:t>Madsen</w:t>
      </w:r>
      <w:r w:rsidRPr="00D82CB4">
        <w:rPr>
          <w:snapToGrid w:val="0"/>
          <w:sz w:val="28"/>
          <w:lang w:val="en-US"/>
        </w:rPr>
        <w:t xml:space="preserve"> </w:t>
      </w:r>
      <w:r>
        <w:rPr>
          <w:snapToGrid w:val="0"/>
          <w:sz w:val="28"/>
          <w:lang w:val="en-US"/>
        </w:rPr>
        <w:t>F</w:t>
      </w:r>
      <w:r w:rsidRPr="00D82CB4">
        <w:rPr>
          <w:snapToGrid w:val="0"/>
          <w:sz w:val="28"/>
          <w:lang w:val="en-US"/>
        </w:rPr>
        <w:t>.</w:t>
      </w:r>
      <w:r>
        <w:rPr>
          <w:snapToGrid w:val="0"/>
          <w:sz w:val="28"/>
          <w:lang w:val="en-US"/>
        </w:rPr>
        <w:t>C</w:t>
      </w:r>
      <w:r w:rsidRPr="00D82CB4">
        <w:rPr>
          <w:snapToGrid w:val="0"/>
          <w:sz w:val="28"/>
          <w:lang w:val="en-US"/>
        </w:rPr>
        <w:t xml:space="preserve">. </w:t>
      </w:r>
      <w:r>
        <w:rPr>
          <w:snapToGrid w:val="0"/>
          <w:sz w:val="28"/>
          <w:lang w:val="en-US"/>
        </w:rPr>
        <w:t>Оxidative</w:t>
      </w:r>
      <w:r w:rsidRPr="00D82CB4">
        <w:rPr>
          <w:snapToGrid w:val="0"/>
          <w:sz w:val="28"/>
          <w:lang w:val="en-US"/>
        </w:rPr>
        <w:t xml:space="preserve"> </w:t>
      </w:r>
      <w:r>
        <w:rPr>
          <w:snapToGrid w:val="0"/>
          <w:sz w:val="28"/>
          <w:lang w:val="en-US"/>
        </w:rPr>
        <w:t>stress</w:t>
      </w:r>
      <w:r w:rsidRPr="00D82CB4">
        <w:rPr>
          <w:snapToGrid w:val="0"/>
          <w:sz w:val="28"/>
          <w:lang w:val="en-US"/>
        </w:rPr>
        <w:t xml:space="preserve">, </w:t>
      </w:r>
      <w:r>
        <w:rPr>
          <w:snapToGrid w:val="0"/>
          <w:sz w:val="28"/>
          <w:lang w:val="en-US"/>
        </w:rPr>
        <w:t>antioxidants</w:t>
      </w:r>
      <w:r w:rsidRPr="00D82CB4">
        <w:rPr>
          <w:snapToGrid w:val="0"/>
          <w:sz w:val="28"/>
          <w:lang w:val="en-US"/>
        </w:rPr>
        <w:t xml:space="preserve">, </w:t>
      </w:r>
      <w:r>
        <w:rPr>
          <w:snapToGrid w:val="0"/>
          <w:sz w:val="28"/>
          <w:lang w:val="en-US"/>
        </w:rPr>
        <w:t>and</w:t>
      </w:r>
      <w:r w:rsidRPr="00D82CB4">
        <w:rPr>
          <w:snapToGrid w:val="0"/>
          <w:sz w:val="28"/>
          <w:lang w:val="en-US"/>
        </w:rPr>
        <w:t xml:space="preserve"> </w:t>
      </w:r>
      <w:r>
        <w:rPr>
          <w:snapToGrid w:val="0"/>
          <w:sz w:val="28"/>
          <w:lang w:val="en-US"/>
        </w:rPr>
        <w:t>animal</w:t>
      </w:r>
      <w:r w:rsidRPr="00D82CB4">
        <w:rPr>
          <w:snapToGrid w:val="0"/>
          <w:sz w:val="28"/>
          <w:lang w:val="en-US"/>
        </w:rPr>
        <w:t xml:space="preserve"> </w:t>
      </w:r>
      <w:r>
        <w:rPr>
          <w:snapToGrid w:val="0"/>
          <w:sz w:val="28"/>
          <w:lang w:val="en-US"/>
        </w:rPr>
        <w:t>fun</w:t>
      </w:r>
      <w:r>
        <w:rPr>
          <w:snapToGrid w:val="0"/>
          <w:sz w:val="28"/>
          <w:lang w:val="en-US"/>
        </w:rPr>
        <w:t>c</w:t>
      </w:r>
      <w:r>
        <w:rPr>
          <w:snapToGrid w:val="0"/>
          <w:sz w:val="28"/>
          <w:lang w:val="en-US"/>
        </w:rPr>
        <w:t>tion</w:t>
      </w:r>
      <w:r w:rsidRPr="00D82CB4">
        <w:rPr>
          <w:snapToGrid w:val="0"/>
          <w:sz w:val="28"/>
          <w:lang w:val="en-US"/>
        </w:rPr>
        <w:t xml:space="preserve"> // </w:t>
      </w:r>
      <w:r>
        <w:rPr>
          <w:snapToGrid w:val="0"/>
          <w:sz w:val="28"/>
          <w:lang w:val="en-US"/>
        </w:rPr>
        <w:t>Ibid</w:t>
      </w:r>
      <w:r w:rsidRPr="00D82CB4">
        <w:rPr>
          <w:snapToGrid w:val="0"/>
          <w:sz w:val="28"/>
          <w:lang w:val="en-US"/>
        </w:rPr>
        <w:t>.</w:t>
      </w:r>
      <w:r>
        <w:rPr>
          <w:snapToGrid w:val="0"/>
          <w:sz w:val="28"/>
          <w:lang w:val="en-US"/>
        </w:rPr>
        <w:t xml:space="preserve"> -</w:t>
      </w:r>
      <w:r w:rsidRPr="00D82CB4">
        <w:rPr>
          <w:snapToGrid w:val="0"/>
          <w:sz w:val="28"/>
          <w:lang w:val="en-US"/>
        </w:rPr>
        <w:t xml:space="preserve"> 1993. </w:t>
      </w:r>
      <w:r>
        <w:rPr>
          <w:snapToGrid w:val="0"/>
          <w:sz w:val="28"/>
          <w:lang w:val="en-US"/>
        </w:rPr>
        <w:t>-</w:t>
      </w:r>
      <w:r w:rsidRPr="00D82CB4">
        <w:rPr>
          <w:snapToGrid w:val="0"/>
          <w:sz w:val="28"/>
          <w:lang w:val="en-US"/>
        </w:rPr>
        <w:t xml:space="preserve"> </w:t>
      </w:r>
      <w:r>
        <w:rPr>
          <w:snapToGrid w:val="0"/>
          <w:sz w:val="28"/>
          <w:lang w:val="en-US"/>
        </w:rPr>
        <w:t>Vol.</w:t>
      </w:r>
      <w:r w:rsidRPr="00D82CB4">
        <w:rPr>
          <w:snapToGrid w:val="0"/>
          <w:sz w:val="28"/>
          <w:lang w:val="en-US"/>
        </w:rPr>
        <w:t xml:space="preserve">76, </w:t>
      </w:r>
      <w:r>
        <w:rPr>
          <w:snapToGrid w:val="0"/>
          <w:sz w:val="28"/>
          <w:lang w:val="en-US"/>
        </w:rPr>
        <w:t xml:space="preserve">№ </w:t>
      </w:r>
      <w:r w:rsidRPr="00D82CB4">
        <w:rPr>
          <w:snapToGrid w:val="0"/>
          <w:sz w:val="28"/>
          <w:lang w:val="en-US"/>
        </w:rPr>
        <w:t xml:space="preserve">9. </w:t>
      </w:r>
      <w:r>
        <w:rPr>
          <w:snapToGrid w:val="0"/>
          <w:sz w:val="28"/>
          <w:lang w:val="en-US"/>
        </w:rPr>
        <w:t>-</w:t>
      </w:r>
      <w:r w:rsidRPr="00D82CB4">
        <w:rPr>
          <w:snapToGrid w:val="0"/>
          <w:sz w:val="28"/>
          <w:lang w:val="en-US"/>
        </w:rPr>
        <w:t xml:space="preserve"> </w:t>
      </w:r>
      <w:r>
        <w:rPr>
          <w:snapToGrid w:val="0"/>
          <w:sz w:val="28"/>
          <w:lang w:val="en-US"/>
        </w:rPr>
        <w:t>P</w:t>
      </w:r>
      <w:r w:rsidRPr="00D82CB4">
        <w:rPr>
          <w:snapToGrid w:val="0"/>
          <w:sz w:val="28"/>
          <w:lang w:val="en-US"/>
        </w:rPr>
        <w:t>. 2812</w:t>
      </w:r>
      <w:r>
        <w:rPr>
          <w:snapToGrid w:val="0"/>
          <w:sz w:val="28"/>
          <w:lang w:val="en-US"/>
        </w:rPr>
        <w:t>-</w:t>
      </w:r>
      <w:r w:rsidRPr="00D82CB4">
        <w:rPr>
          <w:snapToGrid w:val="0"/>
          <w:sz w:val="28"/>
          <w:lang w:val="en-US"/>
        </w:rPr>
        <w:t xml:space="preserve">2820. </w:t>
      </w:r>
    </w:p>
    <w:p w:rsidR="00D82CB4" w:rsidRPr="00D82CB4" w:rsidRDefault="00D82CB4" w:rsidP="00D82CB4">
      <w:pPr>
        <w:pStyle w:val="afffffffd"/>
        <w:spacing w:line="360" w:lineRule="auto"/>
        <w:ind w:left="0" w:right="26" w:firstLine="720"/>
        <w:jc w:val="both"/>
        <w:rPr>
          <w:sz w:val="28"/>
          <w:lang w:val="en-US"/>
        </w:rPr>
      </w:pPr>
      <w:r>
        <w:rPr>
          <w:snapToGrid w:val="0"/>
          <w:sz w:val="28"/>
          <w:lang w:val="en-US"/>
        </w:rPr>
        <w:t>277. Kankofer M. The levels of lipid peroxidation products in bovine retained and not retained placenta // Prostaglandins Leukot</w:t>
      </w:r>
      <w:r w:rsidRPr="00D82CB4">
        <w:rPr>
          <w:snapToGrid w:val="0"/>
          <w:sz w:val="28"/>
          <w:lang w:val="en-US"/>
        </w:rPr>
        <w:t>.</w:t>
      </w:r>
      <w:r>
        <w:rPr>
          <w:snapToGrid w:val="0"/>
          <w:sz w:val="28"/>
          <w:lang w:val="en-US"/>
        </w:rPr>
        <w:t xml:space="preserve"> Essent</w:t>
      </w:r>
      <w:r w:rsidRPr="00D82CB4">
        <w:rPr>
          <w:snapToGrid w:val="0"/>
          <w:sz w:val="28"/>
          <w:lang w:val="en-US"/>
        </w:rPr>
        <w:t>.</w:t>
      </w:r>
      <w:r>
        <w:rPr>
          <w:snapToGrid w:val="0"/>
          <w:sz w:val="28"/>
          <w:lang w:val="en-US"/>
        </w:rPr>
        <w:t xml:space="preserve"> Fatty Acids. - 2001. - Vol.64, № 1. - P. 33-36.</w:t>
      </w:r>
      <w:r w:rsidRPr="00D82CB4">
        <w:rPr>
          <w:sz w:val="28"/>
          <w:lang w:val="en-US"/>
        </w:rPr>
        <w:t xml:space="preserve"> </w:t>
      </w:r>
    </w:p>
    <w:p w:rsidR="00D82CB4" w:rsidRPr="00D82CB4" w:rsidRDefault="00D82CB4" w:rsidP="00D82CB4">
      <w:pPr>
        <w:pStyle w:val="afffffffd"/>
        <w:spacing w:line="360" w:lineRule="auto"/>
        <w:ind w:left="0" w:right="26" w:firstLine="720"/>
        <w:jc w:val="both"/>
        <w:rPr>
          <w:snapToGrid w:val="0"/>
          <w:sz w:val="28"/>
          <w:lang w:val="en-US"/>
        </w:rPr>
      </w:pPr>
      <w:r>
        <w:rPr>
          <w:snapToGrid w:val="0"/>
          <w:sz w:val="28"/>
          <w:lang w:val="en-US"/>
        </w:rPr>
        <w:t>278. Imre S., Csornai M., Balazs M. High sensivity to autoxidation in neon</w:t>
      </w:r>
      <w:r>
        <w:rPr>
          <w:snapToGrid w:val="0"/>
          <w:sz w:val="28"/>
          <w:lang w:val="en-US"/>
        </w:rPr>
        <w:t>a</w:t>
      </w:r>
      <w:r>
        <w:rPr>
          <w:snapToGrid w:val="0"/>
          <w:sz w:val="28"/>
          <w:lang w:val="en-US"/>
        </w:rPr>
        <w:t>tal calf erytrocytes: poss</w:t>
      </w:r>
      <w:r>
        <w:rPr>
          <w:snapToGrid w:val="0"/>
          <w:sz w:val="28"/>
          <w:lang w:val="en-US"/>
        </w:rPr>
        <w:t>i</w:t>
      </w:r>
      <w:r>
        <w:rPr>
          <w:snapToGrid w:val="0"/>
          <w:sz w:val="28"/>
          <w:lang w:val="en-US"/>
        </w:rPr>
        <w:t xml:space="preserve">ble mechanism of accelerated cell aging // Mech. </w:t>
      </w:r>
      <w:r>
        <w:rPr>
          <w:snapToGrid w:val="0"/>
          <w:sz w:val="28"/>
          <w:lang w:val="nl-NL"/>
        </w:rPr>
        <w:t xml:space="preserve">Ageing Develop. - 2001. </w:t>
      </w:r>
      <w:r>
        <w:rPr>
          <w:snapToGrid w:val="0"/>
          <w:sz w:val="28"/>
          <w:lang w:val="en-US"/>
        </w:rPr>
        <w:t>-</w:t>
      </w:r>
      <w:r>
        <w:rPr>
          <w:snapToGrid w:val="0"/>
          <w:sz w:val="28"/>
          <w:lang w:val="nl-NL"/>
        </w:rPr>
        <w:t xml:space="preserve"> Vol.122, </w:t>
      </w:r>
      <w:r>
        <w:rPr>
          <w:snapToGrid w:val="0"/>
          <w:sz w:val="28"/>
          <w:lang w:val="en-US"/>
        </w:rPr>
        <w:t xml:space="preserve">№ </w:t>
      </w:r>
      <w:r>
        <w:rPr>
          <w:snapToGrid w:val="0"/>
          <w:sz w:val="28"/>
          <w:lang w:val="nl-NL"/>
        </w:rPr>
        <w:t xml:space="preserve">1. </w:t>
      </w:r>
      <w:r>
        <w:rPr>
          <w:snapToGrid w:val="0"/>
          <w:sz w:val="28"/>
          <w:lang w:val="en-US"/>
        </w:rPr>
        <w:t>-</w:t>
      </w:r>
      <w:r>
        <w:rPr>
          <w:snapToGrid w:val="0"/>
          <w:sz w:val="28"/>
          <w:lang w:val="nl-NL"/>
        </w:rPr>
        <w:t xml:space="preserve"> P.69</w:t>
      </w:r>
      <w:r>
        <w:rPr>
          <w:snapToGrid w:val="0"/>
          <w:sz w:val="28"/>
          <w:lang w:val="en-US"/>
        </w:rPr>
        <w:t>-</w:t>
      </w:r>
      <w:r>
        <w:rPr>
          <w:snapToGrid w:val="0"/>
          <w:sz w:val="28"/>
          <w:lang w:val="nl-NL"/>
        </w:rPr>
        <w:t>76.</w:t>
      </w:r>
      <w:r w:rsidRPr="00D82CB4">
        <w:rPr>
          <w:snapToGrid w:val="0"/>
          <w:sz w:val="28"/>
          <w:lang w:val="en-US"/>
        </w:rPr>
        <w:t xml:space="preserve"> </w:t>
      </w:r>
    </w:p>
    <w:p w:rsidR="00D82CB4" w:rsidRPr="00D82CB4" w:rsidRDefault="00D82CB4" w:rsidP="00D82CB4">
      <w:pPr>
        <w:pStyle w:val="afffffffd"/>
        <w:spacing w:line="360" w:lineRule="auto"/>
        <w:ind w:left="0" w:right="26" w:firstLine="720"/>
        <w:jc w:val="both"/>
        <w:rPr>
          <w:sz w:val="28"/>
          <w:lang w:val="en-US"/>
        </w:rPr>
      </w:pPr>
      <w:r>
        <w:rPr>
          <w:sz w:val="28"/>
          <w:lang w:val="en-US"/>
        </w:rPr>
        <w:t>279. Effects</w:t>
      </w:r>
      <w:r w:rsidRPr="00D82CB4">
        <w:rPr>
          <w:sz w:val="28"/>
          <w:lang w:val="en-US"/>
        </w:rPr>
        <w:t xml:space="preserve"> </w:t>
      </w:r>
      <w:r>
        <w:rPr>
          <w:sz w:val="28"/>
          <w:lang w:val="en-US"/>
        </w:rPr>
        <w:t>of</w:t>
      </w:r>
      <w:r w:rsidRPr="00D82CB4">
        <w:rPr>
          <w:sz w:val="28"/>
          <w:lang w:val="en-US"/>
        </w:rPr>
        <w:t xml:space="preserve"> </w:t>
      </w:r>
      <w:r>
        <w:rPr>
          <w:sz w:val="28"/>
          <w:lang w:val="en-US"/>
        </w:rPr>
        <w:t>subclinical</w:t>
      </w:r>
      <w:r w:rsidRPr="00D82CB4">
        <w:rPr>
          <w:sz w:val="28"/>
          <w:lang w:val="en-US"/>
        </w:rPr>
        <w:t xml:space="preserve"> </w:t>
      </w:r>
      <w:r>
        <w:rPr>
          <w:sz w:val="28"/>
          <w:lang w:val="en-US"/>
        </w:rPr>
        <w:t>pregnancy</w:t>
      </w:r>
      <w:r w:rsidRPr="00D82CB4">
        <w:rPr>
          <w:sz w:val="28"/>
          <w:lang w:val="en-US"/>
        </w:rPr>
        <w:t xml:space="preserve"> </w:t>
      </w:r>
      <w:r>
        <w:rPr>
          <w:sz w:val="28"/>
          <w:lang w:val="en-US"/>
        </w:rPr>
        <w:t>toxemia</w:t>
      </w:r>
      <w:r w:rsidRPr="00D82CB4">
        <w:rPr>
          <w:sz w:val="28"/>
          <w:lang w:val="en-US"/>
        </w:rPr>
        <w:t xml:space="preserve"> </w:t>
      </w:r>
      <w:r>
        <w:rPr>
          <w:sz w:val="28"/>
          <w:lang w:val="en-US"/>
        </w:rPr>
        <w:t>on</w:t>
      </w:r>
      <w:r w:rsidRPr="00D82CB4">
        <w:rPr>
          <w:sz w:val="28"/>
          <w:lang w:val="en-US"/>
        </w:rPr>
        <w:t xml:space="preserve"> </w:t>
      </w:r>
      <w:r>
        <w:rPr>
          <w:sz w:val="28"/>
          <w:lang w:val="en-US"/>
        </w:rPr>
        <w:t>immune</w:t>
      </w:r>
      <w:r w:rsidRPr="00D82CB4">
        <w:rPr>
          <w:sz w:val="28"/>
          <w:lang w:val="en-US"/>
        </w:rPr>
        <w:t xml:space="preserve"> </w:t>
      </w:r>
      <w:r>
        <w:rPr>
          <w:sz w:val="28"/>
          <w:lang w:val="en-US"/>
        </w:rPr>
        <w:t>responses</w:t>
      </w:r>
      <w:r w:rsidRPr="00D82CB4">
        <w:rPr>
          <w:sz w:val="28"/>
          <w:lang w:val="en-US"/>
        </w:rPr>
        <w:t xml:space="preserve"> </w:t>
      </w:r>
      <w:r>
        <w:rPr>
          <w:sz w:val="28"/>
          <w:lang w:val="en-US"/>
        </w:rPr>
        <w:t>in</w:t>
      </w:r>
      <w:r w:rsidRPr="00D82CB4">
        <w:rPr>
          <w:sz w:val="28"/>
          <w:lang w:val="en-US"/>
        </w:rPr>
        <w:t xml:space="preserve"> </w:t>
      </w:r>
      <w:r>
        <w:rPr>
          <w:sz w:val="28"/>
          <w:lang w:val="en-US"/>
        </w:rPr>
        <w:t>sheep</w:t>
      </w:r>
      <w:r w:rsidRPr="00D82CB4">
        <w:rPr>
          <w:sz w:val="28"/>
          <w:lang w:val="en-US"/>
        </w:rPr>
        <w:t xml:space="preserve"> / </w:t>
      </w:r>
      <w:r>
        <w:rPr>
          <w:sz w:val="28"/>
          <w:lang w:val="en-US"/>
        </w:rPr>
        <w:t>N</w:t>
      </w:r>
      <w:r w:rsidRPr="00D82CB4">
        <w:rPr>
          <w:sz w:val="28"/>
          <w:lang w:val="en-US"/>
        </w:rPr>
        <w:t xml:space="preserve">. </w:t>
      </w:r>
      <w:r>
        <w:rPr>
          <w:sz w:val="28"/>
          <w:lang w:val="en-US"/>
        </w:rPr>
        <w:t>Lacetera</w:t>
      </w:r>
      <w:r w:rsidRPr="00D82CB4">
        <w:rPr>
          <w:sz w:val="28"/>
          <w:lang w:val="en-US"/>
        </w:rPr>
        <w:t xml:space="preserve">, </w:t>
      </w:r>
      <w:r>
        <w:rPr>
          <w:sz w:val="28"/>
          <w:lang w:val="en-US"/>
        </w:rPr>
        <w:t>U</w:t>
      </w:r>
      <w:r w:rsidRPr="00D82CB4">
        <w:rPr>
          <w:sz w:val="28"/>
          <w:lang w:val="en-US"/>
        </w:rPr>
        <w:t xml:space="preserve">. </w:t>
      </w:r>
      <w:r>
        <w:rPr>
          <w:sz w:val="28"/>
          <w:lang w:val="en-US"/>
        </w:rPr>
        <w:t>Bernabucei</w:t>
      </w:r>
      <w:r w:rsidRPr="00D82CB4">
        <w:rPr>
          <w:sz w:val="28"/>
          <w:lang w:val="en-US"/>
        </w:rPr>
        <w:t xml:space="preserve">, </w:t>
      </w:r>
      <w:r>
        <w:rPr>
          <w:sz w:val="28"/>
          <w:lang w:val="en-US"/>
        </w:rPr>
        <w:t>B</w:t>
      </w:r>
      <w:r w:rsidRPr="00D82CB4">
        <w:rPr>
          <w:sz w:val="28"/>
          <w:lang w:val="en-US"/>
        </w:rPr>
        <w:t xml:space="preserve">. </w:t>
      </w:r>
      <w:r>
        <w:rPr>
          <w:sz w:val="28"/>
          <w:lang w:val="en-US"/>
        </w:rPr>
        <w:t>Ro</w:t>
      </w:r>
      <w:r>
        <w:rPr>
          <w:sz w:val="28"/>
          <w:lang w:val="en-US"/>
        </w:rPr>
        <w:t>n</w:t>
      </w:r>
      <w:r>
        <w:rPr>
          <w:sz w:val="28"/>
          <w:lang w:val="en-US"/>
        </w:rPr>
        <w:t>chi</w:t>
      </w:r>
      <w:r w:rsidRPr="00D82CB4">
        <w:rPr>
          <w:sz w:val="28"/>
          <w:lang w:val="en-US"/>
        </w:rPr>
        <w:t xml:space="preserve">, </w:t>
      </w:r>
      <w:r>
        <w:rPr>
          <w:sz w:val="28"/>
          <w:lang w:val="en-US"/>
        </w:rPr>
        <w:t>A</w:t>
      </w:r>
      <w:r w:rsidRPr="00D82CB4">
        <w:rPr>
          <w:sz w:val="28"/>
          <w:lang w:val="en-US"/>
        </w:rPr>
        <w:t xml:space="preserve">. </w:t>
      </w:r>
      <w:r>
        <w:rPr>
          <w:sz w:val="28"/>
          <w:lang w:val="en-US"/>
        </w:rPr>
        <w:t xml:space="preserve">Nardone // Am. J. Veter. </w:t>
      </w:r>
      <w:r>
        <w:rPr>
          <w:sz w:val="28"/>
          <w:lang w:val="nl-NL"/>
        </w:rPr>
        <w:t xml:space="preserve">Res. </w:t>
      </w:r>
      <w:r>
        <w:rPr>
          <w:sz w:val="28"/>
          <w:lang w:val="en-US"/>
        </w:rPr>
        <w:t>-</w:t>
      </w:r>
      <w:r>
        <w:rPr>
          <w:sz w:val="28"/>
          <w:lang w:val="nl-NL"/>
        </w:rPr>
        <w:t xml:space="preserve"> 2001. </w:t>
      </w:r>
      <w:r>
        <w:rPr>
          <w:sz w:val="28"/>
          <w:lang w:val="en-US"/>
        </w:rPr>
        <w:t>-</w:t>
      </w:r>
      <w:r>
        <w:rPr>
          <w:sz w:val="28"/>
          <w:lang w:val="nl-NL"/>
        </w:rPr>
        <w:t xml:space="preserve"> Vol.62, № 7. - P. 1020-1024. </w:t>
      </w:r>
    </w:p>
    <w:p w:rsidR="00D82CB4" w:rsidRPr="00D82CB4" w:rsidRDefault="00D82CB4" w:rsidP="00D82CB4">
      <w:pPr>
        <w:pStyle w:val="afffffffd"/>
        <w:spacing w:line="360" w:lineRule="auto"/>
        <w:ind w:left="0" w:right="26" w:firstLine="720"/>
        <w:jc w:val="both"/>
        <w:rPr>
          <w:sz w:val="28"/>
          <w:lang w:val="en-US"/>
        </w:rPr>
      </w:pPr>
      <w:r>
        <w:rPr>
          <w:sz w:val="28"/>
          <w:lang w:val="nl-NL"/>
        </w:rPr>
        <w:t>28</w:t>
      </w:r>
      <w:r w:rsidRPr="00D82CB4">
        <w:rPr>
          <w:sz w:val="28"/>
          <w:lang w:val="en-US"/>
        </w:rPr>
        <w:t xml:space="preserve">0. </w:t>
      </w:r>
      <w:r>
        <w:rPr>
          <w:sz w:val="28"/>
        </w:rPr>
        <w:t>Хміль</w:t>
      </w:r>
      <w:r w:rsidRPr="00D82CB4">
        <w:rPr>
          <w:sz w:val="28"/>
          <w:lang w:val="en-US"/>
        </w:rPr>
        <w:t xml:space="preserve"> </w:t>
      </w:r>
      <w:r>
        <w:rPr>
          <w:sz w:val="28"/>
        </w:rPr>
        <w:t>С</w:t>
      </w:r>
      <w:r w:rsidRPr="00D82CB4">
        <w:rPr>
          <w:sz w:val="28"/>
          <w:lang w:val="en-US"/>
        </w:rPr>
        <w:t>.</w:t>
      </w:r>
      <w:r>
        <w:rPr>
          <w:sz w:val="28"/>
        </w:rPr>
        <w:t>В</w:t>
      </w:r>
      <w:r w:rsidRPr="00D82CB4">
        <w:rPr>
          <w:sz w:val="28"/>
          <w:lang w:val="en-US"/>
        </w:rPr>
        <w:t xml:space="preserve">., </w:t>
      </w:r>
      <w:r>
        <w:rPr>
          <w:sz w:val="28"/>
        </w:rPr>
        <w:t>Лимар</w:t>
      </w:r>
      <w:r w:rsidRPr="00D82CB4">
        <w:rPr>
          <w:sz w:val="28"/>
          <w:lang w:val="en-US"/>
        </w:rPr>
        <w:t xml:space="preserve"> </w:t>
      </w:r>
      <w:r>
        <w:rPr>
          <w:sz w:val="28"/>
        </w:rPr>
        <w:t>Л</w:t>
      </w:r>
      <w:r w:rsidRPr="00D82CB4">
        <w:rPr>
          <w:sz w:val="28"/>
          <w:lang w:val="en-US"/>
        </w:rPr>
        <w:t>.</w:t>
      </w:r>
      <w:r>
        <w:rPr>
          <w:sz w:val="28"/>
        </w:rPr>
        <w:t>Є</w:t>
      </w:r>
      <w:r w:rsidRPr="00D82CB4">
        <w:rPr>
          <w:sz w:val="28"/>
          <w:lang w:val="en-US"/>
        </w:rPr>
        <w:t xml:space="preserve">. </w:t>
      </w:r>
      <w:r>
        <w:rPr>
          <w:sz w:val="28"/>
        </w:rPr>
        <w:t>Застосування</w:t>
      </w:r>
      <w:r w:rsidRPr="00D82CB4">
        <w:rPr>
          <w:sz w:val="28"/>
          <w:lang w:val="en-US"/>
        </w:rPr>
        <w:t xml:space="preserve"> </w:t>
      </w:r>
      <w:r>
        <w:rPr>
          <w:sz w:val="28"/>
        </w:rPr>
        <w:t>позасудинного</w:t>
      </w:r>
      <w:r w:rsidRPr="00D82CB4">
        <w:rPr>
          <w:sz w:val="28"/>
          <w:lang w:val="en-US"/>
        </w:rPr>
        <w:t xml:space="preserve"> </w:t>
      </w:r>
      <w:r>
        <w:rPr>
          <w:sz w:val="28"/>
        </w:rPr>
        <w:t>магнітно</w:t>
      </w:r>
      <w:r w:rsidRPr="00D82CB4">
        <w:rPr>
          <w:sz w:val="28"/>
          <w:lang w:val="en-US"/>
        </w:rPr>
        <w:t>-</w:t>
      </w:r>
      <w:r>
        <w:rPr>
          <w:sz w:val="28"/>
        </w:rPr>
        <w:t>лазерного</w:t>
      </w:r>
      <w:r w:rsidRPr="00D82CB4">
        <w:rPr>
          <w:sz w:val="28"/>
          <w:lang w:val="en-US"/>
        </w:rPr>
        <w:t xml:space="preserve"> </w:t>
      </w:r>
      <w:r>
        <w:rPr>
          <w:sz w:val="28"/>
        </w:rPr>
        <w:t>опромінення</w:t>
      </w:r>
      <w:r w:rsidRPr="00D82CB4">
        <w:rPr>
          <w:sz w:val="28"/>
          <w:lang w:val="en-US"/>
        </w:rPr>
        <w:t xml:space="preserve"> </w:t>
      </w:r>
      <w:r>
        <w:rPr>
          <w:sz w:val="28"/>
        </w:rPr>
        <w:t>крові</w:t>
      </w:r>
      <w:r w:rsidRPr="00D82CB4">
        <w:rPr>
          <w:sz w:val="28"/>
          <w:lang w:val="en-US"/>
        </w:rPr>
        <w:t xml:space="preserve"> </w:t>
      </w:r>
      <w:r>
        <w:rPr>
          <w:sz w:val="28"/>
        </w:rPr>
        <w:t>з</w:t>
      </w:r>
      <w:r w:rsidRPr="00D82CB4">
        <w:rPr>
          <w:sz w:val="28"/>
          <w:lang w:val="en-US"/>
        </w:rPr>
        <w:t xml:space="preserve"> </w:t>
      </w:r>
      <w:r>
        <w:rPr>
          <w:sz w:val="28"/>
        </w:rPr>
        <w:t>метою</w:t>
      </w:r>
      <w:r w:rsidRPr="00D82CB4">
        <w:rPr>
          <w:sz w:val="28"/>
          <w:lang w:val="en-US"/>
        </w:rPr>
        <w:t xml:space="preserve"> </w:t>
      </w:r>
      <w:r>
        <w:rPr>
          <w:sz w:val="28"/>
        </w:rPr>
        <w:t>профілактики</w:t>
      </w:r>
      <w:r w:rsidRPr="00D82CB4">
        <w:rPr>
          <w:sz w:val="28"/>
          <w:lang w:val="en-US"/>
        </w:rPr>
        <w:t xml:space="preserve"> </w:t>
      </w:r>
      <w:r>
        <w:rPr>
          <w:sz w:val="28"/>
        </w:rPr>
        <w:t>та</w:t>
      </w:r>
      <w:r w:rsidRPr="00D82CB4">
        <w:rPr>
          <w:sz w:val="28"/>
          <w:lang w:val="en-US"/>
        </w:rPr>
        <w:t xml:space="preserve"> </w:t>
      </w:r>
      <w:r>
        <w:rPr>
          <w:sz w:val="28"/>
        </w:rPr>
        <w:t>лікування</w:t>
      </w:r>
      <w:r w:rsidRPr="00D82CB4">
        <w:rPr>
          <w:sz w:val="28"/>
          <w:lang w:val="en-US"/>
        </w:rPr>
        <w:t xml:space="preserve"> </w:t>
      </w:r>
      <w:r>
        <w:rPr>
          <w:sz w:val="28"/>
        </w:rPr>
        <w:t>гнійно</w:t>
      </w:r>
      <w:r w:rsidRPr="00D82CB4">
        <w:rPr>
          <w:sz w:val="28"/>
          <w:lang w:val="en-US"/>
        </w:rPr>
        <w:t>-</w:t>
      </w:r>
      <w:r>
        <w:rPr>
          <w:sz w:val="28"/>
        </w:rPr>
        <w:t>септичних</w:t>
      </w:r>
      <w:r w:rsidRPr="00D82CB4">
        <w:rPr>
          <w:sz w:val="28"/>
          <w:lang w:val="en-US"/>
        </w:rPr>
        <w:t xml:space="preserve"> </w:t>
      </w:r>
      <w:r>
        <w:rPr>
          <w:sz w:val="28"/>
        </w:rPr>
        <w:t>ускладнень</w:t>
      </w:r>
      <w:r w:rsidRPr="00D82CB4">
        <w:rPr>
          <w:sz w:val="28"/>
          <w:lang w:val="en-US"/>
        </w:rPr>
        <w:t xml:space="preserve"> </w:t>
      </w:r>
      <w:r>
        <w:rPr>
          <w:sz w:val="28"/>
        </w:rPr>
        <w:t>після</w:t>
      </w:r>
      <w:r w:rsidRPr="00D82CB4">
        <w:rPr>
          <w:sz w:val="28"/>
          <w:lang w:val="en-US"/>
        </w:rPr>
        <w:t xml:space="preserve"> </w:t>
      </w:r>
      <w:r>
        <w:rPr>
          <w:sz w:val="28"/>
        </w:rPr>
        <w:t>операції</w:t>
      </w:r>
      <w:r w:rsidRPr="00D82CB4">
        <w:rPr>
          <w:sz w:val="28"/>
          <w:lang w:val="en-US"/>
        </w:rPr>
        <w:t xml:space="preserve"> </w:t>
      </w:r>
      <w:r>
        <w:rPr>
          <w:sz w:val="28"/>
        </w:rPr>
        <w:t>кесарського</w:t>
      </w:r>
      <w:r w:rsidRPr="00D82CB4">
        <w:rPr>
          <w:sz w:val="28"/>
          <w:lang w:val="en-US"/>
        </w:rPr>
        <w:t xml:space="preserve"> </w:t>
      </w:r>
      <w:r>
        <w:rPr>
          <w:sz w:val="28"/>
        </w:rPr>
        <w:t>розтину</w:t>
      </w:r>
      <w:r w:rsidRPr="00D82CB4">
        <w:rPr>
          <w:sz w:val="28"/>
          <w:lang w:val="en-US"/>
        </w:rPr>
        <w:t xml:space="preserve"> // </w:t>
      </w:r>
      <w:r>
        <w:rPr>
          <w:sz w:val="28"/>
        </w:rPr>
        <w:t>Зб</w:t>
      </w:r>
      <w:r w:rsidRPr="00D82CB4">
        <w:rPr>
          <w:sz w:val="28"/>
          <w:lang w:val="en-US"/>
        </w:rPr>
        <w:t xml:space="preserve">. </w:t>
      </w:r>
      <w:r>
        <w:rPr>
          <w:sz w:val="28"/>
        </w:rPr>
        <w:t>наук</w:t>
      </w:r>
      <w:r w:rsidRPr="00D82CB4">
        <w:rPr>
          <w:sz w:val="28"/>
          <w:lang w:val="en-US"/>
        </w:rPr>
        <w:t xml:space="preserve">. </w:t>
      </w:r>
      <w:r>
        <w:rPr>
          <w:sz w:val="28"/>
        </w:rPr>
        <w:t>пр</w:t>
      </w:r>
      <w:r w:rsidRPr="00D82CB4">
        <w:rPr>
          <w:sz w:val="28"/>
          <w:lang w:val="en-US"/>
        </w:rPr>
        <w:t xml:space="preserve">. </w:t>
      </w:r>
      <w:r>
        <w:rPr>
          <w:sz w:val="28"/>
        </w:rPr>
        <w:t>асоціації</w:t>
      </w:r>
      <w:r w:rsidRPr="00D82CB4">
        <w:rPr>
          <w:sz w:val="28"/>
          <w:lang w:val="en-US"/>
        </w:rPr>
        <w:t xml:space="preserve"> </w:t>
      </w:r>
      <w:r>
        <w:rPr>
          <w:sz w:val="28"/>
        </w:rPr>
        <w:t>акушерів</w:t>
      </w:r>
      <w:r w:rsidRPr="00D82CB4">
        <w:rPr>
          <w:sz w:val="28"/>
          <w:lang w:val="en-US"/>
        </w:rPr>
        <w:t>-</w:t>
      </w:r>
      <w:r>
        <w:rPr>
          <w:sz w:val="28"/>
        </w:rPr>
        <w:t>гінекологів</w:t>
      </w:r>
      <w:r w:rsidRPr="00D82CB4">
        <w:rPr>
          <w:sz w:val="28"/>
          <w:lang w:val="en-US"/>
        </w:rPr>
        <w:t xml:space="preserve"> </w:t>
      </w:r>
      <w:r>
        <w:rPr>
          <w:sz w:val="28"/>
        </w:rPr>
        <w:t>України</w:t>
      </w:r>
      <w:r w:rsidRPr="00D82CB4">
        <w:rPr>
          <w:sz w:val="28"/>
          <w:lang w:val="en-US"/>
        </w:rPr>
        <w:t xml:space="preserve">. – </w:t>
      </w:r>
      <w:r>
        <w:rPr>
          <w:sz w:val="28"/>
        </w:rPr>
        <w:t>Кримське</w:t>
      </w:r>
      <w:r w:rsidRPr="00D82CB4">
        <w:rPr>
          <w:sz w:val="28"/>
          <w:lang w:val="en-US"/>
        </w:rPr>
        <w:t xml:space="preserve"> </w:t>
      </w:r>
      <w:r>
        <w:rPr>
          <w:sz w:val="28"/>
        </w:rPr>
        <w:t>навчально</w:t>
      </w:r>
      <w:r w:rsidRPr="00D82CB4">
        <w:rPr>
          <w:sz w:val="28"/>
          <w:lang w:val="en-US"/>
        </w:rPr>
        <w:t>-</w:t>
      </w:r>
      <w:r>
        <w:rPr>
          <w:sz w:val="28"/>
        </w:rPr>
        <w:t>педагогічне</w:t>
      </w:r>
      <w:r w:rsidRPr="00D82CB4">
        <w:rPr>
          <w:sz w:val="28"/>
          <w:lang w:val="en-US"/>
        </w:rPr>
        <w:t xml:space="preserve"> </w:t>
      </w:r>
      <w:r>
        <w:rPr>
          <w:sz w:val="28"/>
        </w:rPr>
        <w:t>державне</w:t>
      </w:r>
      <w:r w:rsidRPr="00D82CB4">
        <w:rPr>
          <w:sz w:val="28"/>
          <w:lang w:val="en-US"/>
        </w:rPr>
        <w:t xml:space="preserve"> </w:t>
      </w:r>
      <w:r>
        <w:rPr>
          <w:sz w:val="28"/>
        </w:rPr>
        <w:t>вида</w:t>
      </w:r>
      <w:r>
        <w:rPr>
          <w:sz w:val="28"/>
        </w:rPr>
        <w:t>в</w:t>
      </w:r>
      <w:r>
        <w:rPr>
          <w:sz w:val="28"/>
        </w:rPr>
        <w:t>ництво</w:t>
      </w:r>
      <w:r w:rsidRPr="00D82CB4">
        <w:rPr>
          <w:sz w:val="28"/>
          <w:lang w:val="en-US"/>
        </w:rPr>
        <w:t xml:space="preserve">. - </w:t>
      </w:r>
      <w:r>
        <w:rPr>
          <w:sz w:val="28"/>
        </w:rPr>
        <w:t>Сімферополь</w:t>
      </w:r>
      <w:r w:rsidRPr="00D82CB4">
        <w:rPr>
          <w:sz w:val="28"/>
          <w:lang w:val="en-US"/>
        </w:rPr>
        <w:t xml:space="preserve">, 1998. - </w:t>
      </w:r>
      <w:r>
        <w:rPr>
          <w:sz w:val="28"/>
        </w:rPr>
        <w:t>С</w:t>
      </w:r>
      <w:r w:rsidRPr="00D82CB4">
        <w:rPr>
          <w:sz w:val="28"/>
          <w:lang w:val="en-US"/>
        </w:rPr>
        <w:t>. 351-356.</w:t>
      </w:r>
    </w:p>
    <w:p w:rsidR="00D82CB4" w:rsidRDefault="00D82CB4" w:rsidP="00D82CB4">
      <w:pPr>
        <w:pStyle w:val="afffffffd"/>
        <w:spacing w:line="360" w:lineRule="auto"/>
        <w:ind w:left="0" w:right="26" w:firstLine="720"/>
        <w:jc w:val="both"/>
        <w:rPr>
          <w:sz w:val="28"/>
        </w:rPr>
      </w:pPr>
      <w:r>
        <w:rPr>
          <w:sz w:val="28"/>
        </w:rPr>
        <w:lastRenderedPageBreak/>
        <w:t>281. Показатели процесса деградации белков и антиоксидантной сист</w:t>
      </w:r>
      <w:r>
        <w:rPr>
          <w:sz w:val="28"/>
        </w:rPr>
        <w:t>е</w:t>
      </w:r>
      <w:r>
        <w:rPr>
          <w:sz w:val="28"/>
        </w:rPr>
        <w:t>мы при нормальной беременности / С.О. Бурмистров, Т.И. Опарина, В.М. Прокопенко, А.В .Арутюнян // Педіатрія, акушерство та гінекол</w:t>
      </w:r>
      <w:r>
        <w:rPr>
          <w:sz w:val="28"/>
        </w:rPr>
        <w:t>о</w:t>
      </w:r>
      <w:r>
        <w:rPr>
          <w:sz w:val="28"/>
        </w:rPr>
        <w:t xml:space="preserve">гія. - 2001. - №10 - С 30-31. </w:t>
      </w:r>
    </w:p>
    <w:p w:rsidR="00D82CB4" w:rsidRDefault="00D82CB4" w:rsidP="00D82CB4">
      <w:pPr>
        <w:pStyle w:val="afffffffd"/>
        <w:spacing w:line="360" w:lineRule="auto"/>
        <w:ind w:left="0" w:right="26" w:firstLine="720"/>
        <w:jc w:val="both"/>
        <w:rPr>
          <w:sz w:val="28"/>
        </w:rPr>
      </w:pPr>
      <w:r>
        <w:rPr>
          <w:sz w:val="28"/>
        </w:rPr>
        <w:t>282. Пестряева Л.А. Диагностическое и прогностическое определения уровня молекул средней массы при позднем токсикозе беременных / Клин. лаб. диагн</w:t>
      </w:r>
      <w:r>
        <w:rPr>
          <w:sz w:val="28"/>
        </w:rPr>
        <w:t>о</w:t>
      </w:r>
      <w:r>
        <w:rPr>
          <w:sz w:val="28"/>
        </w:rPr>
        <w:t>стика. - 1999. - №11 - С 31.</w:t>
      </w:r>
    </w:p>
    <w:p w:rsidR="00D82CB4" w:rsidRDefault="00D82CB4" w:rsidP="00D82CB4">
      <w:pPr>
        <w:spacing w:line="360" w:lineRule="auto"/>
        <w:ind w:right="26" w:firstLine="709"/>
        <w:jc w:val="both"/>
        <w:rPr>
          <w:sz w:val="28"/>
        </w:rPr>
      </w:pPr>
      <w:r>
        <w:rPr>
          <w:sz w:val="28"/>
        </w:rPr>
        <w:t>283. Ліпко О.П. Середні молекули у патогенезі пізнього гестозу // Педіатрія, акушерство та гінекол</w:t>
      </w:r>
      <w:r>
        <w:rPr>
          <w:sz w:val="28"/>
        </w:rPr>
        <w:t>о</w:t>
      </w:r>
      <w:r>
        <w:rPr>
          <w:sz w:val="28"/>
        </w:rPr>
        <w:t>гія. - 1996. - №5-6. - С. 71-73.</w:t>
      </w:r>
    </w:p>
    <w:p w:rsidR="00D82CB4" w:rsidRDefault="00D82CB4" w:rsidP="00D82CB4">
      <w:pPr>
        <w:spacing w:line="360" w:lineRule="auto"/>
        <w:ind w:right="26" w:firstLine="709"/>
        <w:jc w:val="both"/>
        <w:rPr>
          <w:sz w:val="28"/>
        </w:rPr>
      </w:pPr>
      <w:r>
        <w:rPr>
          <w:sz w:val="28"/>
        </w:rPr>
        <w:t>284. Колесова О.Е., Маркин А.А., Фёдорова Т.И. Перекисное окисление липидов и методы определения продуктов липопероксидации в биологич</w:t>
      </w:r>
      <w:r>
        <w:rPr>
          <w:sz w:val="28"/>
        </w:rPr>
        <w:t>е</w:t>
      </w:r>
      <w:r>
        <w:rPr>
          <w:sz w:val="28"/>
        </w:rPr>
        <w:t xml:space="preserve">ских средах / Лаб. дело. - 1984. - №9. - </w:t>
      </w:r>
      <w:r>
        <w:rPr>
          <w:sz w:val="28"/>
          <w:lang w:val="en-US"/>
        </w:rPr>
        <w:t>C</w:t>
      </w:r>
      <w:r>
        <w:rPr>
          <w:sz w:val="28"/>
        </w:rPr>
        <w:t>. 540-546.</w:t>
      </w:r>
    </w:p>
    <w:p w:rsidR="00D82CB4" w:rsidRDefault="00D82CB4" w:rsidP="00D82CB4">
      <w:pPr>
        <w:pStyle w:val="2fffff"/>
        <w:spacing w:line="360" w:lineRule="auto"/>
        <w:ind w:left="0" w:right="26" w:firstLine="720"/>
        <w:jc w:val="both"/>
        <w:rPr>
          <w:sz w:val="28"/>
        </w:rPr>
      </w:pPr>
      <w:r>
        <w:rPr>
          <w:sz w:val="28"/>
        </w:rPr>
        <w:t>285. Влияние свободнорадикальных процессов на гемокоагуляцию и фибринолиз / О.А. Азизова, Е.В. Ройтман, И.И. Дементьева и др. // Гематол. и трансфузиол. - 1997. - Т.42, №6. - С. 3-6.</w:t>
      </w:r>
    </w:p>
    <w:p w:rsidR="00D82CB4" w:rsidRDefault="00D82CB4" w:rsidP="00D82CB4">
      <w:pPr>
        <w:spacing w:line="360" w:lineRule="auto"/>
        <w:ind w:right="26" w:firstLine="709"/>
        <w:jc w:val="both"/>
        <w:rPr>
          <w:sz w:val="28"/>
        </w:rPr>
      </w:pPr>
      <w:r>
        <w:rPr>
          <w:sz w:val="28"/>
        </w:rPr>
        <w:t>286. Влияние липопротеинов низкой плотности на свертывание крови и фибринолитическую активность / О.А. Азизова, Е.В. Ройтман, И.И. Дементь</w:t>
      </w:r>
      <w:r>
        <w:rPr>
          <w:sz w:val="28"/>
        </w:rPr>
        <w:t>е</w:t>
      </w:r>
      <w:r>
        <w:rPr>
          <w:sz w:val="28"/>
        </w:rPr>
        <w:t>ва и др. // Бюлл. эксперимен. биол. и мед. - 2000. - Т.129, №6. - С. 637-639.</w:t>
      </w:r>
    </w:p>
    <w:p w:rsidR="00D82CB4" w:rsidRDefault="00D82CB4" w:rsidP="00D82CB4">
      <w:pPr>
        <w:spacing w:line="360" w:lineRule="auto"/>
        <w:ind w:right="26" w:firstLine="709"/>
        <w:jc w:val="both"/>
        <w:rPr>
          <w:sz w:val="28"/>
        </w:rPr>
      </w:pPr>
      <w:r>
        <w:rPr>
          <w:sz w:val="28"/>
        </w:rPr>
        <w:t>287. Значимість деяких показників фібринолітичної системи в оцінці стану гемостазу / О.М. Савчук, М.Ш. Гамісонія, О.І. Кізім, Т.М. Платонова // Фізіол</w:t>
      </w:r>
      <w:r>
        <w:rPr>
          <w:sz w:val="28"/>
        </w:rPr>
        <w:t>о</w:t>
      </w:r>
      <w:r>
        <w:rPr>
          <w:sz w:val="28"/>
        </w:rPr>
        <w:t>гічний журнал. - 2001. - Т.47, №3. - С.58-63.</w:t>
      </w:r>
    </w:p>
    <w:p w:rsidR="00D82CB4" w:rsidRDefault="00D82CB4" w:rsidP="00D82CB4">
      <w:pPr>
        <w:spacing w:line="360" w:lineRule="auto"/>
        <w:ind w:right="26" w:firstLine="709"/>
        <w:jc w:val="both"/>
        <w:rPr>
          <w:sz w:val="28"/>
        </w:rPr>
      </w:pPr>
      <w:r>
        <w:rPr>
          <w:sz w:val="28"/>
        </w:rPr>
        <w:t>288. Плацента регулятор гемостаза матери / А.П. Милованов, П.А. Кирющенков, Р.Г. Шмаков та ін. // Акуше</w:t>
      </w:r>
      <w:r>
        <w:rPr>
          <w:sz w:val="28"/>
        </w:rPr>
        <w:t>р</w:t>
      </w:r>
      <w:r>
        <w:rPr>
          <w:sz w:val="28"/>
        </w:rPr>
        <w:t>ство и гиненкология. - 2001. - №6 - С. 3-5.</w:t>
      </w:r>
    </w:p>
    <w:p w:rsidR="00D82CB4" w:rsidRDefault="00D82CB4" w:rsidP="00D82CB4">
      <w:pPr>
        <w:spacing w:line="360" w:lineRule="auto"/>
        <w:ind w:right="26" w:firstLine="709"/>
        <w:jc w:val="both"/>
        <w:rPr>
          <w:sz w:val="28"/>
          <w:lang w:val="en-US"/>
        </w:rPr>
      </w:pPr>
      <w:r>
        <w:rPr>
          <w:sz w:val="28"/>
          <w:lang w:val="en-US"/>
        </w:rPr>
        <w:t>289. Clark P., Greer P., Walker I. D. Interaction of the protein C / protein S anticoagulant system, the endoth</w:t>
      </w:r>
      <w:r>
        <w:rPr>
          <w:sz w:val="28"/>
          <w:lang w:val="en-US"/>
        </w:rPr>
        <w:t>e</w:t>
      </w:r>
      <w:r>
        <w:rPr>
          <w:sz w:val="28"/>
          <w:lang w:val="en-US"/>
        </w:rPr>
        <w:t xml:space="preserve">lium and pregnancy // </w:t>
      </w:r>
      <w:r>
        <w:rPr>
          <w:sz w:val="28"/>
        </w:rPr>
        <w:t>В</w:t>
      </w:r>
      <w:r>
        <w:rPr>
          <w:sz w:val="28"/>
          <w:lang w:val="en-US"/>
        </w:rPr>
        <w:t>lood Rev. - 1999. - Sep; Vol.13 (3) - P. 127-146.</w:t>
      </w:r>
    </w:p>
    <w:p w:rsidR="00D82CB4" w:rsidRDefault="00D82CB4" w:rsidP="00D82CB4">
      <w:pPr>
        <w:spacing w:line="360" w:lineRule="auto"/>
        <w:ind w:right="26" w:firstLine="709"/>
        <w:jc w:val="both"/>
        <w:rPr>
          <w:sz w:val="28"/>
        </w:rPr>
      </w:pPr>
      <w:r>
        <w:rPr>
          <w:sz w:val="28"/>
        </w:rPr>
        <w:lastRenderedPageBreak/>
        <w:t>290. Дубова О.А. Стан системи гемостазу при вагітності собак: загал</w:t>
      </w:r>
      <w:r>
        <w:rPr>
          <w:sz w:val="28"/>
        </w:rPr>
        <w:t>ь</w:t>
      </w:r>
      <w:r>
        <w:rPr>
          <w:sz w:val="28"/>
        </w:rPr>
        <w:t>нопаталогічні закономірності. // Науковий вісник Львів. держ. акад. вет. мед. ім. С.З.Гжицького. - Т.4 (№2), Ч.1. - Львів. - 2002. - С. 219-223.</w:t>
      </w:r>
    </w:p>
    <w:p w:rsidR="00D82CB4" w:rsidRDefault="00D82CB4" w:rsidP="00D82CB4">
      <w:pPr>
        <w:spacing w:line="360" w:lineRule="auto"/>
        <w:ind w:right="26" w:firstLine="709"/>
        <w:jc w:val="both"/>
        <w:rPr>
          <w:sz w:val="28"/>
        </w:rPr>
      </w:pPr>
      <w:r>
        <w:rPr>
          <w:sz w:val="28"/>
        </w:rPr>
        <w:t>291. Камінський В.В. Особливості ведення вагітності та пологів у жінок з пізнім гестозом // Ві</w:t>
      </w:r>
      <w:r>
        <w:rPr>
          <w:sz w:val="28"/>
        </w:rPr>
        <w:t>с</w:t>
      </w:r>
      <w:r>
        <w:rPr>
          <w:sz w:val="28"/>
        </w:rPr>
        <w:t>ник асоцоціації акушерів і гінекологів України. - 1999. - №2. - С. 56-57.</w:t>
      </w:r>
    </w:p>
    <w:p w:rsidR="00D82CB4" w:rsidRDefault="00D82CB4" w:rsidP="00D82CB4">
      <w:pPr>
        <w:spacing w:line="360" w:lineRule="auto"/>
        <w:ind w:right="26" w:firstLine="709"/>
        <w:jc w:val="both"/>
        <w:rPr>
          <w:sz w:val="28"/>
        </w:rPr>
      </w:pPr>
      <w:r>
        <w:rPr>
          <w:sz w:val="28"/>
        </w:rPr>
        <w:t>292 Авдеенко В.С. Перинатальная патология и методы ее коррекции у крупного рогатого скота: Автореф. дис. … д-ра вет. наук: 16.00.07 / ВНИИ незара</w:t>
      </w:r>
      <w:r>
        <w:rPr>
          <w:sz w:val="28"/>
        </w:rPr>
        <w:t>з</w:t>
      </w:r>
      <w:r>
        <w:rPr>
          <w:sz w:val="28"/>
        </w:rPr>
        <w:t>ных болезней животных. - Воронеж, 1993. - 41 с.</w:t>
      </w:r>
    </w:p>
    <w:p w:rsidR="00D82CB4" w:rsidRPr="00D82CB4" w:rsidRDefault="00D82CB4" w:rsidP="00D82CB4">
      <w:pPr>
        <w:pStyle w:val="2fffff"/>
        <w:spacing w:line="360" w:lineRule="auto"/>
        <w:ind w:left="0" w:right="26" w:firstLine="709"/>
        <w:jc w:val="both"/>
        <w:rPr>
          <w:sz w:val="28"/>
          <w:lang w:val="en-US"/>
        </w:rPr>
      </w:pPr>
      <w:r>
        <w:rPr>
          <w:sz w:val="28"/>
          <w:lang w:val="en-US"/>
        </w:rPr>
        <w:t>29</w:t>
      </w:r>
      <w:r w:rsidRPr="00D82CB4">
        <w:rPr>
          <w:sz w:val="28"/>
          <w:lang w:val="en-US"/>
        </w:rPr>
        <w:t>3.</w:t>
      </w:r>
      <w:r>
        <w:rPr>
          <w:sz w:val="28"/>
          <w:lang w:val="en-US"/>
        </w:rPr>
        <w:t xml:space="preserve"> Markiewiez</w:t>
      </w:r>
      <w:r w:rsidRPr="00D82CB4">
        <w:rPr>
          <w:sz w:val="28"/>
          <w:lang w:val="en-US"/>
        </w:rPr>
        <w:t xml:space="preserve"> </w:t>
      </w:r>
      <w:r>
        <w:rPr>
          <w:sz w:val="28"/>
          <w:lang w:val="en-US"/>
        </w:rPr>
        <w:t>H</w:t>
      </w:r>
      <w:r w:rsidRPr="00D82CB4">
        <w:rPr>
          <w:sz w:val="28"/>
          <w:lang w:val="en-US"/>
        </w:rPr>
        <w:t xml:space="preserve">., </w:t>
      </w:r>
      <w:r>
        <w:rPr>
          <w:sz w:val="28"/>
          <w:lang w:val="en-US"/>
        </w:rPr>
        <w:t>Kuzma</w:t>
      </w:r>
      <w:r w:rsidRPr="00D82CB4">
        <w:rPr>
          <w:sz w:val="28"/>
          <w:lang w:val="en-US"/>
        </w:rPr>
        <w:t xml:space="preserve"> </w:t>
      </w:r>
      <w:r>
        <w:rPr>
          <w:sz w:val="28"/>
          <w:lang w:val="en-US"/>
        </w:rPr>
        <w:t>K</w:t>
      </w:r>
      <w:r w:rsidRPr="00D82CB4">
        <w:rPr>
          <w:sz w:val="28"/>
          <w:lang w:val="en-US"/>
        </w:rPr>
        <w:t xml:space="preserve">., </w:t>
      </w:r>
      <w:r>
        <w:rPr>
          <w:sz w:val="28"/>
          <w:lang w:val="en-US"/>
        </w:rPr>
        <w:t>Malinowski</w:t>
      </w:r>
      <w:r w:rsidRPr="00D82CB4">
        <w:rPr>
          <w:sz w:val="28"/>
          <w:lang w:val="en-US"/>
        </w:rPr>
        <w:t xml:space="preserve"> </w:t>
      </w:r>
      <w:r>
        <w:rPr>
          <w:sz w:val="28"/>
          <w:lang w:val="en-US"/>
        </w:rPr>
        <w:t>E</w:t>
      </w:r>
      <w:r w:rsidRPr="00D82CB4">
        <w:rPr>
          <w:sz w:val="28"/>
          <w:lang w:val="en-US"/>
        </w:rPr>
        <w:t xml:space="preserve">. </w:t>
      </w:r>
      <w:r>
        <w:rPr>
          <w:sz w:val="28"/>
          <w:lang w:val="en-US"/>
        </w:rPr>
        <w:t>Predisposing</w:t>
      </w:r>
      <w:r w:rsidRPr="00D82CB4">
        <w:rPr>
          <w:sz w:val="28"/>
          <w:lang w:val="en-US"/>
        </w:rPr>
        <w:t xml:space="preserve"> </w:t>
      </w:r>
      <w:r>
        <w:rPr>
          <w:sz w:val="28"/>
          <w:lang w:val="en-US"/>
        </w:rPr>
        <w:t>factors</w:t>
      </w:r>
      <w:r w:rsidRPr="00D82CB4">
        <w:rPr>
          <w:sz w:val="28"/>
          <w:lang w:val="en-US"/>
        </w:rPr>
        <w:t xml:space="preserve"> </w:t>
      </w:r>
      <w:r>
        <w:rPr>
          <w:sz w:val="28"/>
          <w:lang w:val="en-US"/>
        </w:rPr>
        <w:t>for</w:t>
      </w:r>
      <w:r w:rsidRPr="00D82CB4">
        <w:rPr>
          <w:sz w:val="28"/>
          <w:lang w:val="en-US"/>
        </w:rPr>
        <w:t xml:space="preserve"> </w:t>
      </w:r>
      <w:r>
        <w:rPr>
          <w:sz w:val="28"/>
          <w:lang w:val="en-US"/>
        </w:rPr>
        <w:t>pue</w:t>
      </w:r>
      <w:r>
        <w:rPr>
          <w:sz w:val="28"/>
          <w:lang w:val="en-US"/>
        </w:rPr>
        <w:t>r</w:t>
      </w:r>
      <w:r>
        <w:rPr>
          <w:sz w:val="28"/>
          <w:lang w:val="en-US"/>
        </w:rPr>
        <w:t>peral</w:t>
      </w:r>
      <w:r w:rsidRPr="00D82CB4">
        <w:rPr>
          <w:sz w:val="28"/>
          <w:lang w:val="en-US"/>
        </w:rPr>
        <w:t xml:space="preserve"> </w:t>
      </w:r>
      <w:r>
        <w:rPr>
          <w:sz w:val="28"/>
          <w:lang w:val="en-US"/>
        </w:rPr>
        <w:t>metritis</w:t>
      </w:r>
      <w:r w:rsidRPr="00D82CB4">
        <w:rPr>
          <w:sz w:val="28"/>
          <w:lang w:val="en-US"/>
        </w:rPr>
        <w:t xml:space="preserve"> </w:t>
      </w:r>
      <w:r>
        <w:rPr>
          <w:sz w:val="28"/>
          <w:lang w:val="en-US"/>
        </w:rPr>
        <w:t>in</w:t>
      </w:r>
      <w:r w:rsidRPr="00D82CB4">
        <w:rPr>
          <w:sz w:val="28"/>
          <w:lang w:val="en-US"/>
        </w:rPr>
        <w:t xml:space="preserve"> </w:t>
      </w:r>
      <w:r>
        <w:rPr>
          <w:sz w:val="28"/>
          <w:lang w:val="en-US"/>
        </w:rPr>
        <w:t>cows</w:t>
      </w:r>
      <w:r w:rsidRPr="00D82CB4">
        <w:rPr>
          <w:sz w:val="28"/>
          <w:lang w:val="en-US"/>
        </w:rPr>
        <w:t xml:space="preserve"> // </w:t>
      </w:r>
      <w:r>
        <w:rPr>
          <w:sz w:val="28"/>
          <w:lang w:val="en-US"/>
        </w:rPr>
        <w:t>Bull</w:t>
      </w:r>
      <w:r w:rsidRPr="00D82CB4">
        <w:rPr>
          <w:sz w:val="28"/>
          <w:lang w:val="en-US"/>
        </w:rPr>
        <w:t xml:space="preserve">. </w:t>
      </w:r>
      <w:r>
        <w:rPr>
          <w:sz w:val="28"/>
          <w:lang w:val="en-US"/>
        </w:rPr>
        <w:t>Veter</w:t>
      </w:r>
      <w:r w:rsidRPr="00D82CB4">
        <w:rPr>
          <w:sz w:val="28"/>
          <w:lang w:val="en-US"/>
        </w:rPr>
        <w:t xml:space="preserve">. </w:t>
      </w:r>
      <w:r>
        <w:rPr>
          <w:sz w:val="28"/>
          <w:lang w:val="nl-NL"/>
        </w:rPr>
        <w:t>Inst. in Pulawy. - 2001. - Vol.45, № 2. - P. 281-288.</w:t>
      </w:r>
    </w:p>
    <w:p w:rsidR="00D82CB4" w:rsidRPr="00D82CB4" w:rsidRDefault="00D82CB4" w:rsidP="00D82CB4">
      <w:pPr>
        <w:pStyle w:val="2fffff"/>
        <w:spacing w:line="360" w:lineRule="auto"/>
        <w:ind w:left="0" w:right="26" w:firstLine="720"/>
        <w:jc w:val="both"/>
        <w:rPr>
          <w:sz w:val="28"/>
          <w:lang w:val="en-US"/>
        </w:rPr>
      </w:pPr>
      <w:r w:rsidRPr="00D82CB4">
        <w:rPr>
          <w:sz w:val="28"/>
          <w:lang w:val="en-US"/>
        </w:rPr>
        <w:t xml:space="preserve">294. </w:t>
      </w:r>
      <w:r>
        <w:rPr>
          <w:sz w:val="28"/>
        </w:rPr>
        <w:t>Писарєва</w:t>
      </w:r>
      <w:r w:rsidRPr="00D82CB4">
        <w:rPr>
          <w:sz w:val="28"/>
          <w:lang w:val="en-US"/>
        </w:rPr>
        <w:t xml:space="preserve"> </w:t>
      </w:r>
      <w:r>
        <w:rPr>
          <w:sz w:val="28"/>
        </w:rPr>
        <w:t>С</w:t>
      </w:r>
      <w:r w:rsidRPr="00D82CB4">
        <w:rPr>
          <w:sz w:val="28"/>
          <w:lang w:val="en-US"/>
        </w:rPr>
        <w:t>.</w:t>
      </w:r>
      <w:r>
        <w:rPr>
          <w:sz w:val="28"/>
        </w:rPr>
        <w:t>П</w:t>
      </w:r>
      <w:r w:rsidRPr="00D82CB4">
        <w:rPr>
          <w:sz w:val="28"/>
          <w:lang w:val="en-US"/>
        </w:rPr>
        <w:t xml:space="preserve">., </w:t>
      </w:r>
      <w:r>
        <w:rPr>
          <w:sz w:val="28"/>
        </w:rPr>
        <w:t>Ткаченко</w:t>
      </w:r>
      <w:r w:rsidRPr="00D82CB4">
        <w:rPr>
          <w:sz w:val="28"/>
          <w:lang w:val="en-US"/>
        </w:rPr>
        <w:t xml:space="preserve"> </w:t>
      </w:r>
      <w:r>
        <w:rPr>
          <w:sz w:val="28"/>
        </w:rPr>
        <w:t>В</w:t>
      </w:r>
      <w:r w:rsidRPr="00D82CB4">
        <w:rPr>
          <w:sz w:val="28"/>
          <w:lang w:val="en-US"/>
        </w:rPr>
        <w:t>.</w:t>
      </w:r>
      <w:r>
        <w:rPr>
          <w:sz w:val="28"/>
        </w:rPr>
        <w:t>Б</w:t>
      </w:r>
      <w:r w:rsidRPr="00D82CB4">
        <w:rPr>
          <w:sz w:val="28"/>
          <w:lang w:val="en-US"/>
        </w:rPr>
        <w:t xml:space="preserve">., </w:t>
      </w:r>
      <w:r>
        <w:rPr>
          <w:sz w:val="28"/>
        </w:rPr>
        <w:t>Живецька</w:t>
      </w:r>
      <w:r w:rsidRPr="00D82CB4">
        <w:rPr>
          <w:sz w:val="28"/>
          <w:lang w:val="en-US"/>
        </w:rPr>
        <w:t>-</w:t>
      </w:r>
      <w:r>
        <w:rPr>
          <w:sz w:val="28"/>
        </w:rPr>
        <w:t>Денісова</w:t>
      </w:r>
      <w:r w:rsidRPr="00D82CB4">
        <w:rPr>
          <w:sz w:val="28"/>
          <w:lang w:val="en-US"/>
        </w:rPr>
        <w:t xml:space="preserve"> </w:t>
      </w:r>
      <w:r>
        <w:rPr>
          <w:sz w:val="28"/>
        </w:rPr>
        <w:t>А</w:t>
      </w:r>
      <w:r w:rsidRPr="00D82CB4">
        <w:rPr>
          <w:sz w:val="28"/>
          <w:lang w:val="en-US"/>
        </w:rPr>
        <w:t>.</w:t>
      </w:r>
      <w:r>
        <w:rPr>
          <w:sz w:val="28"/>
        </w:rPr>
        <w:t>А</w:t>
      </w:r>
      <w:r w:rsidRPr="00D82CB4">
        <w:rPr>
          <w:sz w:val="28"/>
          <w:lang w:val="en-US"/>
        </w:rPr>
        <w:t xml:space="preserve">. </w:t>
      </w:r>
      <w:r>
        <w:rPr>
          <w:sz w:val="28"/>
        </w:rPr>
        <w:t>Крововтрата</w:t>
      </w:r>
      <w:r w:rsidRPr="00D82CB4">
        <w:rPr>
          <w:sz w:val="28"/>
          <w:lang w:val="en-US"/>
        </w:rPr>
        <w:t xml:space="preserve"> </w:t>
      </w:r>
      <w:r>
        <w:rPr>
          <w:sz w:val="28"/>
        </w:rPr>
        <w:t>під</w:t>
      </w:r>
      <w:r w:rsidRPr="00D82CB4">
        <w:rPr>
          <w:sz w:val="28"/>
          <w:lang w:val="en-US"/>
        </w:rPr>
        <w:t xml:space="preserve"> </w:t>
      </w:r>
      <w:r>
        <w:rPr>
          <w:sz w:val="28"/>
        </w:rPr>
        <w:t>час</w:t>
      </w:r>
      <w:r w:rsidRPr="00D82CB4">
        <w:rPr>
          <w:sz w:val="28"/>
          <w:lang w:val="en-US"/>
        </w:rPr>
        <w:t xml:space="preserve"> </w:t>
      </w:r>
      <w:r>
        <w:rPr>
          <w:sz w:val="28"/>
        </w:rPr>
        <w:t>пологів</w:t>
      </w:r>
      <w:r w:rsidRPr="00D82CB4">
        <w:rPr>
          <w:sz w:val="28"/>
          <w:lang w:val="en-US"/>
        </w:rPr>
        <w:t xml:space="preserve"> </w:t>
      </w:r>
      <w:r>
        <w:rPr>
          <w:sz w:val="28"/>
        </w:rPr>
        <w:t>у</w:t>
      </w:r>
      <w:r w:rsidRPr="00D82CB4">
        <w:rPr>
          <w:sz w:val="28"/>
          <w:lang w:val="en-US"/>
        </w:rPr>
        <w:t xml:space="preserve"> </w:t>
      </w:r>
      <w:r>
        <w:rPr>
          <w:sz w:val="28"/>
        </w:rPr>
        <w:t>жінок</w:t>
      </w:r>
      <w:r w:rsidRPr="00D82CB4">
        <w:rPr>
          <w:sz w:val="28"/>
          <w:lang w:val="en-US"/>
        </w:rPr>
        <w:t xml:space="preserve">, </w:t>
      </w:r>
      <w:r>
        <w:rPr>
          <w:sz w:val="28"/>
        </w:rPr>
        <w:t>що</w:t>
      </w:r>
      <w:r w:rsidRPr="00D82CB4">
        <w:rPr>
          <w:sz w:val="28"/>
          <w:lang w:val="en-US"/>
        </w:rPr>
        <w:t xml:space="preserve"> </w:t>
      </w:r>
      <w:r>
        <w:rPr>
          <w:sz w:val="28"/>
        </w:rPr>
        <w:t>лікувались</w:t>
      </w:r>
      <w:r w:rsidRPr="00D82CB4">
        <w:rPr>
          <w:sz w:val="28"/>
          <w:lang w:val="en-US"/>
        </w:rPr>
        <w:t xml:space="preserve"> </w:t>
      </w:r>
      <w:r>
        <w:rPr>
          <w:sz w:val="28"/>
        </w:rPr>
        <w:t>з</w:t>
      </w:r>
      <w:r w:rsidRPr="00D82CB4">
        <w:rPr>
          <w:sz w:val="28"/>
          <w:lang w:val="en-US"/>
        </w:rPr>
        <w:t xml:space="preserve"> </w:t>
      </w:r>
      <w:r>
        <w:rPr>
          <w:sz w:val="28"/>
        </w:rPr>
        <w:t>приводу</w:t>
      </w:r>
      <w:r w:rsidRPr="00D82CB4">
        <w:rPr>
          <w:sz w:val="28"/>
          <w:lang w:val="en-US"/>
        </w:rPr>
        <w:t xml:space="preserve"> </w:t>
      </w:r>
      <w:r>
        <w:rPr>
          <w:sz w:val="28"/>
        </w:rPr>
        <w:t>не</w:t>
      </w:r>
      <w:r w:rsidRPr="00D82CB4">
        <w:rPr>
          <w:sz w:val="28"/>
          <w:lang w:val="en-US"/>
        </w:rPr>
        <w:t xml:space="preserve"> </w:t>
      </w:r>
      <w:r>
        <w:rPr>
          <w:sz w:val="28"/>
        </w:rPr>
        <w:t>виношування</w:t>
      </w:r>
      <w:r w:rsidRPr="00D82CB4">
        <w:rPr>
          <w:sz w:val="28"/>
          <w:lang w:val="en-US"/>
        </w:rPr>
        <w:t xml:space="preserve"> </w:t>
      </w:r>
      <w:r>
        <w:rPr>
          <w:sz w:val="28"/>
        </w:rPr>
        <w:t>вагітності</w:t>
      </w:r>
      <w:r w:rsidRPr="00D82CB4">
        <w:rPr>
          <w:sz w:val="28"/>
          <w:lang w:val="en-US"/>
        </w:rPr>
        <w:t xml:space="preserve"> </w:t>
      </w:r>
      <w:r>
        <w:rPr>
          <w:sz w:val="28"/>
        </w:rPr>
        <w:t>гормональними</w:t>
      </w:r>
      <w:r w:rsidRPr="00D82CB4">
        <w:rPr>
          <w:sz w:val="28"/>
          <w:lang w:val="en-US"/>
        </w:rPr>
        <w:t xml:space="preserve"> </w:t>
      </w:r>
      <w:r>
        <w:rPr>
          <w:sz w:val="28"/>
        </w:rPr>
        <w:t>препаратами</w:t>
      </w:r>
      <w:r w:rsidRPr="00D82CB4">
        <w:rPr>
          <w:sz w:val="28"/>
          <w:lang w:val="en-US"/>
        </w:rPr>
        <w:t xml:space="preserve"> // </w:t>
      </w:r>
      <w:r>
        <w:rPr>
          <w:sz w:val="28"/>
        </w:rPr>
        <w:t>Зб</w:t>
      </w:r>
      <w:r w:rsidRPr="00D82CB4">
        <w:rPr>
          <w:sz w:val="28"/>
          <w:lang w:val="en-US"/>
        </w:rPr>
        <w:t xml:space="preserve">. </w:t>
      </w:r>
      <w:r>
        <w:rPr>
          <w:sz w:val="28"/>
        </w:rPr>
        <w:t>наук</w:t>
      </w:r>
      <w:r w:rsidRPr="00D82CB4">
        <w:rPr>
          <w:sz w:val="28"/>
          <w:lang w:val="en-US"/>
        </w:rPr>
        <w:t xml:space="preserve">. </w:t>
      </w:r>
      <w:r>
        <w:rPr>
          <w:sz w:val="28"/>
        </w:rPr>
        <w:t>пр</w:t>
      </w:r>
      <w:r w:rsidRPr="00D82CB4">
        <w:rPr>
          <w:sz w:val="28"/>
          <w:lang w:val="en-US"/>
        </w:rPr>
        <w:t xml:space="preserve">. </w:t>
      </w:r>
      <w:r>
        <w:rPr>
          <w:sz w:val="28"/>
        </w:rPr>
        <w:t>асоціації</w:t>
      </w:r>
      <w:r w:rsidRPr="00D82CB4">
        <w:rPr>
          <w:sz w:val="28"/>
          <w:lang w:val="en-US"/>
        </w:rPr>
        <w:t xml:space="preserve"> </w:t>
      </w:r>
      <w:r>
        <w:rPr>
          <w:sz w:val="28"/>
        </w:rPr>
        <w:t>акушерів</w:t>
      </w:r>
      <w:r w:rsidRPr="00D82CB4">
        <w:rPr>
          <w:sz w:val="28"/>
          <w:lang w:val="en-US"/>
        </w:rPr>
        <w:t>-</w:t>
      </w:r>
      <w:r>
        <w:rPr>
          <w:sz w:val="28"/>
        </w:rPr>
        <w:t>гінекологів</w:t>
      </w:r>
      <w:r w:rsidRPr="00D82CB4">
        <w:rPr>
          <w:sz w:val="28"/>
          <w:lang w:val="en-US"/>
        </w:rPr>
        <w:t xml:space="preserve"> </w:t>
      </w:r>
      <w:r>
        <w:rPr>
          <w:sz w:val="28"/>
        </w:rPr>
        <w:t>України</w:t>
      </w:r>
      <w:r w:rsidRPr="00D82CB4">
        <w:rPr>
          <w:sz w:val="28"/>
          <w:lang w:val="en-US"/>
        </w:rPr>
        <w:t xml:space="preserve">. - </w:t>
      </w:r>
      <w:r>
        <w:rPr>
          <w:sz w:val="28"/>
        </w:rPr>
        <w:t>К</w:t>
      </w:r>
      <w:r w:rsidRPr="00D82CB4">
        <w:rPr>
          <w:sz w:val="28"/>
          <w:lang w:val="en-US"/>
        </w:rPr>
        <w:t>.: “</w:t>
      </w:r>
      <w:r>
        <w:rPr>
          <w:sz w:val="28"/>
        </w:rPr>
        <w:t>ТМК</w:t>
      </w:r>
      <w:r w:rsidRPr="00D82CB4">
        <w:rPr>
          <w:sz w:val="28"/>
          <w:lang w:val="en-US"/>
        </w:rPr>
        <w:t xml:space="preserve">”, 1999. - </w:t>
      </w:r>
      <w:r>
        <w:rPr>
          <w:sz w:val="28"/>
        </w:rPr>
        <w:t>С</w:t>
      </w:r>
      <w:r w:rsidRPr="00D82CB4">
        <w:rPr>
          <w:sz w:val="28"/>
          <w:lang w:val="en-US"/>
        </w:rPr>
        <w:t>. 134-136.</w:t>
      </w:r>
    </w:p>
    <w:p w:rsidR="00D82CB4" w:rsidRDefault="00D82CB4" w:rsidP="00D82CB4">
      <w:pPr>
        <w:pStyle w:val="2fffff"/>
        <w:spacing w:line="360" w:lineRule="auto"/>
        <w:ind w:left="0" w:right="26" w:firstLine="720"/>
        <w:jc w:val="both"/>
        <w:rPr>
          <w:sz w:val="28"/>
        </w:rPr>
      </w:pPr>
      <w:r>
        <w:rPr>
          <w:sz w:val="28"/>
        </w:rPr>
        <w:t>295. Вельтищева Е.Ю. Значение простагландинов в репродукции человека // Акушерство и гинекол</w:t>
      </w:r>
      <w:r>
        <w:rPr>
          <w:sz w:val="28"/>
        </w:rPr>
        <w:t>о</w:t>
      </w:r>
      <w:r>
        <w:rPr>
          <w:sz w:val="28"/>
        </w:rPr>
        <w:t>гия. - 1988. - №3. - С. 3-5.</w:t>
      </w:r>
    </w:p>
    <w:p w:rsidR="00D82CB4" w:rsidRDefault="00D82CB4" w:rsidP="00D82CB4">
      <w:pPr>
        <w:pStyle w:val="affffffff1"/>
        <w:spacing w:line="360" w:lineRule="auto"/>
        <w:ind w:right="26"/>
        <w:jc w:val="both"/>
      </w:pPr>
      <w:r>
        <w:t xml:space="preserve">296. </w:t>
      </w:r>
      <w:r>
        <w:rPr>
          <w:rFonts w:ascii="Times New Roman" w:hAnsi="Times New Roman" w:cs="Times New Roman"/>
        </w:rPr>
        <w:t>Степанковская</w:t>
      </w:r>
      <w:r>
        <w:t xml:space="preserve"> </w:t>
      </w:r>
      <w:r>
        <w:rPr>
          <w:rFonts w:ascii="Times New Roman" w:hAnsi="Times New Roman" w:cs="Times New Roman"/>
        </w:rPr>
        <w:t>Г</w:t>
      </w:r>
      <w:r>
        <w:t>.</w:t>
      </w:r>
      <w:r>
        <w:rPr>
          <w:rFonts w:ascii="Times New Roman" w:hAnsi="Times New Roman" w:cs="Times New Roman"/>
        </w:rPr>
        <w:t>К</w:t>
      </w:r>
      <w:r>
        <w:t xml:space="preserve">., </w:t>
      </w:r>
      <w:r>
        <w:rPr>
          <w:rFonts w:ascii="Times New Roman" w:hAnsi="Times New Roman" w:cs="Times New Roman"/>
        </w:rPr>
        <w:t>Чернокульский</w:t>
      </w:r>
      <w:r>
        <w:t xml:space="preserve"> </w:t>
      </w:r>
      <w:r>
        <w:rPr>
          <w:rFonts w:ascii="Times New Roman" w:hAnsi="Times New Roman" w:cs="Times New Roman"/>
        </w:rPr>
        <w:t>С</w:t>
      </w:r>
      <w:r>
        <w:t>.</w:t>
      </w:r>
      <w:r>
        <w:rPr>
          <w:rFonts w:ascii="Times New Roman" w:hAnsi="Times New Roman" w:cs="Times New Roman"/>
        </w:rPr>
        <w:t>Г</w:t>
      </w:r>
      <w:r>
        <w:t xml:space="preserve">., </w:t>
      </w:r>
      <w:r>
        <w:rPr>
          <w:rFonts w:ascii="Times New Roman" w:hAnsi="Times New Roman" w:cs="Times New Roman"/>
        </w:rPr>
        <w:t>Венцковский</w:t>
      </w:r>
      <w:r>
        <w:t xml:space="preserve"> </w:t>
      </w:r>
      <w:r>
        <w:rPr>
          <w:rFonts w:ascii="Times New Roman" w:hAnsi="Times New Roman" w:cs="Times New Roman"/>
        </w:rPr>
        <w:t>Б</w:t>
      </w:r>
      <w:r>
        <w:t>.</w:t>
      </w:r>
      <w:r>
        <w:rPr>
          <w:rFonts w:ascii="Times New Roman" w:hAnsi="Times New Roman" w:cs="Times New Roman"/>
        </w:rPr>
        <w:t>М</w:t>
      </w:r>
      <w:r>
        <w:t xml:space="preserve">. </w:t>
      </w:r>
      <w:r>
        <w:rPr>
          <w:rFonts w:ascii="Times New Roman" w:hAnsi="Times New Roman" w:cs="Times New Roman"/>
        </w:rPr>
        <w:t>Нар</w:t>
      </w:r>
      <w:r>
        <w:rPr>
          <w:rFonts w:ascii="Times New Roman" w:hAnsi="Times New Roman" w:cs="Times New Roman"/>
        </w:rPr>
        <w:t>у</w:t>
      </w:r>
      <w:r>
        <w:rPr>
          <w:rFonts w:ascii="Times New Roman" w:hAnsi="Times New Roman" w:cs="Times New Roman"/>
        </w:rPr>
        <w:t>шение</w:t>
      </w:r>
      <w:r>
        <w:t xml:space="preserve"> </w:t>
      </w:r>
      <w:r>
        <w:rPr>
          <w:rFonts w:ascii="Times New Roman" w:hAnsi="Times New Roman" w:cs="Times New Roman"/>
        </w:rPr>
        <w:t>микроциркуляции</w:t>
      </w:r>
      <w:r>
        <w:t xml:space="preserve"> </w:t>
      </w:r>
      <w:r>
        <w:rPr>
          <w:rFonts w:ascii="Times New Roman" w:hAnsi="Times New Roman" w:cs="Times New Roman"/>
        </w:rPr>
        <w:t>маточно</w:t>
      </w:r>
      <w:r>
        <w:t>-</w:t>
      </w:r>
      <w:r>
        <w:rPr>
          <w:rFonts w:ascii="Times New Roman" w:hAnsi="Times New Roman" w:cs="Times New Roman"/>
        </w:rPr>
        <w:t>плацентарного</w:t>
      </w:r>
      <w:r>
        <w:t xml:space="preserve"> </w:t>
      </w:r>
      <w:r>
        <w:rPr>
          <w:rFonts w:ascii="Times New Roman" w:hAnsi="Times New Roman" w:cs="Times New Roman"/>
        </w:rPr>
        <w:t>комплекса</w:t>
      </w:r>
      <w:r>
        <w:t xml:space="preserve"> </w:t>
      </w:r>
      <w:r>
        <w:rPr>
          <w:rFonts w:ascii="Times New Roman" w:hAnsi="Times New Roman" w:cs="Times New Roman"/>
        </w:rPr>
        <w:t>в</w:t>
      </w:r>
      <w:r>
        <w:t xml:space="preserve"> </w:t>
      </w:r>
      <w:r>
        <w:rPr>
          <w:rFonts w:ascii="Times New Roman" w:hAnsi="Times New Roman" w:cs="Times New Roman"/>
        </w:rPr>
        <w:t>патогенезе</w:t>
      </w:r>
      <w:r>
        <w:t xml:space="preserve"> </w:t>
      </w:r>
      <w:r>
        <w:rPr>
          <w:rFonts w:ascii="Times New Roman" w:hAnsi="Times New Roman" w:cs="Times New Roman"/>
        </w:rPr>
        <w:t>п</w:t>
      </w:r>
      <w:r>
        <w:rPr>
          <w:rFonts w:ascii="Times New Roman" w:hAnsi="Times New Roman" w:cs="Times New Roman"/>
        </w:rPr>
        <w:t>е</w:t>
      </w:r>
      <w:r>
        <w:rPr>
          <w:rFonts w:ascii="Times New Roman" w:hAnsi="Times New Roman" w:cs="Times New Roman"/>
        </w:rPr>
        <w:t>ринатальной</w:t>
      </w:r>
      <w:r>
        <w:t xml:space="preserve"> </w:t>
      </w:r>
      <w:r>
        <w:rPr>
          <w:rFonts w:ascii="Times New Roman" w:hAnsi="Times New Roman" w:cs="Times New Roman"/>
        </w:rPr>
        <w:t>патологии</w:t>
      </w:r>
      <w:r>
        <w:t xml:space="preserve"> </w:t>
      </w:r>
      <w:r>
        <w:rPr>
          <w:rFonts w:ascii="Times New Roman" w:hAnsi="Times New Roman" w:cs="Times New Roman"/>
        </w:rPr>
        <w:t>при</w:t>
      </w:r>
      <w:r>
        <w:t xml:space="preserve"> </w:t>
      </w:r>
      <w:r>
        <w:rPr>
          <w:rFonts w:ascii="Times New Roman" w:hAnsi="Times New Roman" w:cs="Times New Roman"/>
        </w:rPr>
        <w:t>поздних</w:t>
      </w:r>
      <w:r>
        <w:t xml:space="preserve"> </w:t>
      </w:r>
      <w:r>
        <w:rPr>
          <w:rFonts w:ascii="Times New Roman" w:hAnsi="Times New Roman" w:cs="Times New Roman"/>
        </w:rPr>
        <w:t>токсикозах</w:t>
      </w:r>
      <w:r>
        <w:t xml:space="preserve"> </w:t>
      </w:r>
      <w:r>
        <w:rPr>
          <w:rFonts w:ascii="Times New Roman" w:hAnsi="Times New Roman" w:cs="Times New Roman"/>
        </w:rPr>
        <w:t>беременности</w:t>
      </w:r>
      <w:r>
        <w:t xml:space="preserve"> // </w:t>
      </w:r>
      <w:r>
        <w:rPr>
          <w:rFonts w:ascii="Times New Roman" w:hAnsi="Times New Roman" w:cs="Times New Roman"/>
        </w:rPr>
        <w:t>Педиатрия</w:t>
      </w:r>
      <w:r>
        <w:t xml:space="preserve">, </w:t>
      </w:r>
      <w:r>
        <w:rPr>
          <w:rFonts w:ascii="Times New Roman" w:hAnsi="Times New Roman" w:cs="Times New Roman"/>
        </w:rPr>
        <w:t>акуше</w:t>
      </w:r>
      <w:r>
        <w:rPr>
          <w:rFonts w:ascii="Times New Roman" w:hAnsi="Times New Roman" w:cs="Times New Roman"/>
        </w:rPr>
        <w:t>р</w:t>
      </w:r>
      <w:r>
        <w:rPr>
          <w:rFonts w:ascii="Times New Roman" w:hAnsi="Times New Roman" w:cs="Times New Roman"/>
        </w:rPr>
        <w:t>ство</w:t>
      </w:r>
      <w:r>
        <w:t xml:space="preserve"> </w:t>
      </w:r>
      <w:r>
        <w:rPr>
          <w:rFonts w:ascii="Times New Roman" w:hAnsi="Times New Roman" w:cs="Times New Roman"/>
        </w:rPr>
        <w:t>и</w:t>
      </w:r>
      <w:r>
        <w:t xml:space="preserve"> </w:t>
      </w:r>
      <w:r>
        <w:rPr>
          <w:rFonts w:ascii="Times New Roman" w:hAnsi="Times New Roman" w:cs="Times New Roman"/>
        </w:rPr>
        <w:t>гинекология</w:t>
      </w:r>
      <w:r>
        <w:t xml:space="preserve">. - 1981. - </w:t>
      </w:r>
      <w:r>
        <w:rPr>
          <w:rFonts w:ascii="Times New Roman" w:hAnsi="Times New Roman" w:cs="Times New Roman"/>
        </w:rPr>
        <w:t>№</w:t>
      </w:r>
      <w:r>
        <w:t xml:space="preserve">5. - </w:t>
      </w:r>
      <w:r>
        <w:rPr>
          <w:rFonts w:ascii="Times New Roman" w:hAnsi="Times New Roman" w:cs="Times New Roman"/>
        </w:rPr>
        <w:t>С</w:t>
      </w:r>
      <w:r>
        <w:t>. 35-39.</w:t>
      </w:r>
    </w:p>
    <w:p w:rsidR="00D82CB4" w:rsidRDefault="00D82CB4" w:rsidP="00D82CB4">
      <w:pPr>
        <w:pStyle w:val="affffffff1"/>
        <w:spacing w:line="360" w:lineRule="auto"/>
        <w:ind w:right="26"/>
        <w:jc w:val="both"/>
      </w:pPr>
      <w:r>
        <w:t xml:space="preserve">297. </w:t>
      </w:r>
      <w:r>
        <w:rPr>
          <w:rFonts w:ascii="Times New Roman" w:hAnsi="Times New Roman" w:cs="Times New Roman"/>
        </w:rPr>
        <w:t>Интенсивная</w:t>
      </w:r>
      <w:r>
        <w:t xml:space="preserve"> </w:t>
      </w:r>
      <w:r>
        <w:rPr>
          <w:rFonts w:ascii="Times New Roman" w:hAnsi="Times New Roman" w:cs="Times New Roman"/>
        </w:rPr>
        <w:t>терапия</w:t>
      </w:r>
      <w:r>
        <w:t xml:space="preserve"> </w:t>
      </w:r>
      <w:r>
        <w:rPr>
          <w:rFonts w:ascii="Times New Roman" w:hAnsi="Times New Roman" w:cs="Times New Roman"/>
        </w:rPr>
        <w:t>в</w:t>
      </w:r>
      <w:r>
        <w:t xml:space="preserve"> </w:t>
      </w:r>
      <w:r>
        <w:rPr>
          <w:rFonts w:ascii="Times New Roman" w:hAnsi="Times New Roman" w:cs="Times New Roman"/>
        </w:rPr>
        <w:t>акушерстве</w:t>
      </w:r>
      <w:r>
        <w:t xml:space="preserve"> </w:t>
      </w:r>
      <w:r>
        <w:rPr>
          <w:rFonts w:ascii="Times New Roman" w:hAnsi="Times New Roman" w:cs="Times New Roman"/>
        </w:rPr>
        <w:t>и</w:t>
      </w:r>
      <w:r>
        <w:t xml:space="preserve"> </w:t>
      </w:r>
      <w:r>
        <w:rPr>
          <w:rFonts w:ascii="Times New Roman" w:hAnsi="Times New Roman" w:cs="Times New Roman"/>
        </w:rPr>
        <w:t>гинекологии</w:t>
      </w:r>
      <w:r>
        <w:t xml:space="preserve"> (</w:t>
      </w:r>
      <w:r>
        <w:rPr>
          <w:rFonts w:ascii="Times New Roman" w:hAnsi="Times New Roman" w:cs="Times New Roman"/>
        </w:rPr>
        <w:t>эффективные</w:t>
      </w:r>
      <w:r>
        <w:t xml:space="preserve"> </w:t>
      </w:r>
      <w:r>
        <w:rPr>
          <w:rFonts w:ascii="Times New Roman" w:hAnsi="Times New Roman" w:cs="Times New Roman"/>
        </w:rPr>
        <w:t>методы</w:t>
      </w:r>
      <w:r>
        <w:t xml:space="preserve">) / </w:t>
      </w:r>
      <w:r>
        <w:rPr>
          <w:rFonts w:ascii="Times New Roman" w:hAnsi="Times New Roman" w:cs="Times New Roman"/>
        </w:rPr>
        <w:t>В</w:t>
      </w:r>
      <w:r>
        <w:t>.</w:t>
      </w:r>
      <w:r>
        <w:rPr>
          <w:rFonts w:ascii="Times New Roman" w:hAnsi="Times New Roman" w:cs="Times New Roman"/>
        </w:rPr>
        <w:t>И</w:t>
      </w:r>
      <w:r>
        <w:t xml:space="preserve">. </w:t>
      </w:r>
      <w:r>
        <w:rPr>
          <w:rFonts w:ascii="Times New Roman" w:hAnsi="Times New Roman" w:cs="Times New Roman"/>
        </w:rPr>
        <w:t>Кулаков</w:t>
      </w:r>
      <w:r>
        <w:t xml:space="preserve">, </w:t>
      </w:r>
      <w:r>
        <w:rPr>
          <w:rFonts w:ascii="Times New Roman" w:hAnsi="Times New Roman" w:cs="Times New Roman"/>
        </w:rPr>
        <w:t>В</w:t>
      </w:r>
      <w:r>
        <w:t>.</w:t>
      </w:r>
      <w:r>
        <w:rPr>
          <w:rFonts w:ascii="Times New Roman" w:hAnsi="Times New Roman" w:cs="Times New Roman"/>
        </w:rPr>
        <w:t>Н</w:t>
      </w:r>
      <w:r>
        <w:t xml:space="preserve">. </w:t>
      </w:r>
      <w:r>
        <w:rPr>
          <w:rFonts w:ascii="Times New Roman" w:hAnsi="Times New Roman" w:cs="Times New Roman"/>
        </w:rPr>
        <w:t>Серов</w:t>
      </w:r>
      <w:r>
        <w:t xml:space="preserve">, </w:t>
      </w:r>
      <w:r>
        <w:rPr>
          <w:rFonts w:ascii="Times New Roman" w:hAnsi="Times New Roman" w:cs="Times New Roman"/>
        </w:rPr>
        <w:t>А</w:t>
      </w:r>
      <w:r>
        <w:t>.</w:t>
      </w:r>
      <w:r>
        <w:rPr>
          <w:rFonts w:ascii="Times New Roman" w:hAnsi="Times New Roman" w:cs="Times New Roman"/>
        </w:rPr>
        <w:t>М</w:t>
      </w:r>
      <w:r>
        <w:t xml:space="preserve">. </w:t>
      </w:r>
      <w:r>
        <w:rPr>
          <w:rFonts w:ascii="Times New Roman" w:hAnsi="Times New Roman" w:cs="Times New Roman"/>
        </w:rPr>
        <w:t>Абубакирова</w:t>
      </w:r>
      <w:r>
        <w:t xml:space="preserve">, </w:t>
      </w:r>
      <w:r>
        <w:rPr>
          <w:rFonts w:ascii="Times New Roman" w:hAnsi="Times New Roman" w:cs="Times New Roman"/>
        </w:rPr>
        <w:t>Г</w:t>
      </w:r>
      <w:r>
        <w:t>.</w:t>
      </w:r>
      <w:r>
        <w:rPr>
          <w:rFonts w:ascii="Times New Roman" w:hAnsi="Times New Roman" w:cs="Times New Roman"/>
        </w:rPr>
        <w:t>А</w:t>
      </w:r>
      <w:r>
        <w:t xml:space="preserve">. </w:t>
      </w:r>
      <w:r>
        <w:rPr>
          <w:rFonts w:ascii="Times New Roman" w:hAnsi="Times New Roman" w:cs="Times New Roman"/>
        </w:rPr>
        <w:t>Федорова</w:t>
      </w:r>
      <w:r>
        <w:t xml:space="preserve">. – </w:t>
      </w:r>
      <w:r>
        <w:rPr>
          <w:rFonts w:ascii="Times New Roman" w:hAnsi="Times New Roman" w:cs="Times New Roman"/>
        </w:rPr>
        <w:t>М</w:t>
      </w:r>
      <w:r>
        <w:t xml:space="preserve">.: </w:t>
      </w:r>
      <w:r>
        <w:rPr>
          <w:rFonts w:ascii="Times New Roman" w:hAnsi="Times New Roman" w:cs="Times New Roman"/>
        </w:rPr>
        <w:t>Медицинское</w:t>
      </w:r>
      <w:r>
        <w:t xml:space="preserve"> </w:t>
      </w:r>
      <w:r>
        <w:rPr>
          <w:rFonts w:ascii="Times New Roman" w:hAnsi="Times New Roman" w:cs="Times New Roman"/>
        </w:rPr>
        <w:t>информац</w:t>
      </w:r>
      <w:r>
        <w:rPr>
          <w:rFonts w:ascii="Times New Roman" w:hAnsi="Times New Roman" w:cs="Times New Roman"/>
        </w:rPr>
        <w:t>и</w:t>
      </w:r>
      <w:r>
        <w:rPr>
          <w:rFonts w:ascii="Times New Roman" w:hAnsi="Times New Roman" w:cs="Times New Roman"/>
        </w:rPr>
        <w:t>онное</w:t>
      </w:r>
      <w:r>
        <w:t xml:space="preserve"> </w:t>
      </w:r>
      <w:r>
        <w:rPr>
          <w:rFonts w:ascii="Times New Roman" w:hAnsi="Times New Roman" w:cs="Times New Roman"/>
        </w:rPr>
        <w:t>агенство</w:t>
      </w:r>
      <w:r>
        <w:t xml:space="preserve">, 1998. - 206 </w:t>
      </w:r>
      <w:r>
        <w:rPr>
          <w:rFonts w:ascii="Times New Roman" w:hAnsi="Times New Roman" w:cs="Times New Roman"/>
        </w:rPr>
        <w:t>с</w:t>
      </w:r>
      <w:r>
        <w:t>.</w:t>
      </w:r>
    </w:p>
    <w:p w:rsidR="00D82CB4" w:rsidRDefault="00D82CB4" w:rsidP="00D82CB4">
      <w:pPr>
        <w:pStyle w:val="2fffff"/>
        <w:spacing w:line="360" w:lineRule="auto"/>
        <w:ind w:left="0" w:right="26" w:firstLine="709"/>
        <w:jc w:val="both"/>
        <w:rPr>
          <w:sz w:val="28"/>
        </w:rPr>
      </w:pPr>
      <w:r>
        <w:rPr>
          <w:sz w:val="28"/>
        </w:rPr>
        <w:t>298. Сельков С.А., Павлов О.В., Селютин А.В. Цитокиновая сеть и ма</w:t>
      </w:r>
      <w:r>
        <w:rPr>
          <w:sz w:val="28"/>
        </w:rPr>
        <w:t>к</w:t>
      </w:r>
      <w:r>
        <w:rPr>
          <w:sz w:val="28"/>
        </w:rPr>
        <w:t>рофаги плаценты в регуляции родовой деятельности // Бюлл. эксперимен. биол. и м</w:t>
      </w:r>
      <w:r>
        <w:rPr>
          <w:sz w:val="28"/>
        </w:rPr>
        <w:t>е</w:t>
      </w:r>
      <w:r>
        <w:rPr>
          <w:sz w:val="28"/>
        </w:rPr>
        <w:t>д. - 2000. - Т. 129. - №6. - С. 604-610.</w:t>
      </w:r>
    </w:p>
    <w:p w:rsidR="00D82CB4" w:rsidRDefault="00D82CB4" w:rsidP="00D82CB4">
      <w:pPr>
        <w:pStyle w:val="affffffff1"/>
        <w:spacing w:line="360" w:lineRule="auto"/>
        <w:ind w:right="26"/>
        <w:jc w:val="both"/>
      </w:pPr>
      <w:r>
        <w:t xml:space="preserve">299. </w:t>
      </w:r>
      <w:r>
        <w:rPr>
          <w:rFonts w:ascii="Times New Roman" w:hAnsi="Times New Roman" w:cs="Times New Roman"/>
        </w:rPr>
        <w:t>Юзько</w:t>
      </w:r>
      <w:r>
        <w:t xml:space="preserve"> </w:t>
      </w:r>
      <w:r>
        <w:rPr>
          <w:rFonts w:ascii="Times New Roman" w:hAnsi="Times New Roman" w:cs="Times New Roman"/>
        </w:rPr>
        <w:t>О</w:t>
      </w:r>
      <w:r>
        <w:t>.</w:t>
      </w:r>
      <w:r>
        <w:rPr>
          <w:rFonts w:ascii="Times New Roman" w:hAnsi="Times New Roman" w:cs="Times New Roman"/>
        </w:rPr>
        <w:t>М</w:t>
      </w:r>
      <w:r>
        <w:t xml:space="preserve">., </w:t>
      </w:r>
      <w:r>
        <w:rPr>
          <w:rFonts w:ascii="Times New Roman" w:hAnsi="Times New Roman" w:cs="Times New Roman"/>
        </w:rPr>
        <w:t>Андрієць</w:t>
      </w:r>
      <w:r>
        <w:t xml:space="preserve"> </w:t>
      </w:r>
      <w:r>
        <w:rPr>
          <w:rFonts w:ascii="Times New Roman" w:hAnsi="Times New Roman" w:cs="Times New Roman"/>
        </w:rPr>
        <w:t>О</w:t>
      </w:r>
      <w:r>
        <w:t>.</w:t>
      </w:r>
      <w:r>
        <w:rPr>
          <w:rFonts w:ascii="Times New Roman" w:hAnsi="Times New Roman" w:cs="Times New Roman"/>
        </w:rPr>
        <w:t>А</w:t>
      </w:r>
      <w:r>
        <w:t xml:space="preserve">., </w:t>
      </w:r>
      <w:r>
        <w:rPr>
          <w:rFonts w:ascii="Times New Roman" w:hAnsi="Times New Roman" w:cs="Times New Roman"/>
        </w:rPr>
        <w:t>Ходан</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Порушення</w:t>
      </w:r>
      <w:r>
        <w:t xml:space="preserve"> </w:t>
      </w:r>
      <w:r>
        <w:rPr>
          <w:rFonts w:ascii="Times New Roman" w:hAnsi="Times New Roman" w:cs="Times New Roman"/>
        </w:rPr>
        <w:t>первинного</w:t>
      </w:r>
      <w:r>
        <w:t xml:space="preserve"> </w:t>
      </w:r>
      <w:r>
        <w:rPr>
          <w:rFonts w:ascii="Times New Roman" w:hAnsi="Times New Roman" w:cs="Times New Roman"/>
        </w:rPr>
        <w:t>та</w:t>
      </w:r>
      <w:r>
        <w:t xml:space="preserve"> </w:t>
      </w:r>
      <w:r>
        <w:rPr>
          <w:rFonts w:ascii="Times New Roman" w:hAnsi="Times New Roman" w:cs="Times New Roman"/>
        </w:rPr>
        <w:t>вторинного</w:t>
      </w:r>
      <w:r>
        <w:t xml:space="preserve"> </w:t>
      </w:r>
      <w:r>
        <w:rPr>
          <w:rFonts w:ascii="Times New Roman" w:hAnsi="Times New Roman" w:cs="Times New Roman"/>
        </w:rPr>
        <w:t>гемостазу</w:t>
      </w:r>
      <w:r>
        <w:t xml:space="preserve"> </w:t>
      </w:r>
      <w:r>
        <w:rPr>
          <w:rFonts w:ascii="Times New Roman" w:hAnsi="Times New Roman" w:cs="Times New Roman"/>
        </w:rPr>
        <w:t>у</w:t>
      </w:r>
      <w:r>
        <w:t xml:space="preserve"> </w:t>
      </w:r>
      <w:r>
        <w:rPr>
          <w:rFonts w:ascii="Times New Roman" w:hAnsi="Times New Roman" w:cs="Times New Roman"/>
        </w:rPr>
        <w:t>дівчаток</w:t>
      </w:r>
      <w:r>
        <w:t xml:space="preserve"> </w:t>
      </w:r>
      <w:r>
        <w:rPr>
          <w:rFonts w:ascii="Times New Roman" w:hAnsi="Times New Roman" w:cs="Times New Roman"/>
        </w:rPr>
        <w:t>з</w:t>
      </w:r>
      <w:r>
        <w:t xml:space="preserve"> </w:t>
      </w:r>
      <w:r>
        <w:rPr>
          <w:rFonts w:ascii="Times New Roman" w:hAnsi="Times New Roman" w:cs="Times New Roman"/>
        </w:rPr>
        <w:t>дисфункціональними</w:t>
      </w:r>
      <w:r>
        <w:t xml:space="preserve"> </w:t>
      </w:r>
      <w:r>
        <w:rPr>
          <w:rFonts w:ascii="Times New Roman" w:hAnsi="Times New Roman" w:cs="Times New Roman"/>
        </w:rPr>
        <w:t>матковими</w:t>
      </w:r>
      <w:r>
        <w:t xml:space="preserve"> </w:t>
      </w:r>
      <w:r>
        <w:rPr>
          <w:rFonts w:ascii="Times New Roman" w:hAnsi="Times New Roman" w:cs="Times New Roman"/>
        </w:rPr>
        <w:t>кровот</w:t>
      </w:r>
      <w:r>
        <w:rPr>
          <w:rFonts w:ascii="Times New Roman" w:hAnsi="Times New Roman" w:cs="Times New Roman"/>
        </w:rPr>
        <w:t>е</w:t>
      </w:r>
      <w:r>
        <w:rPr>
          <w:rFonts w:ascii="Times New Roman" w:hAnsi="Times New Roman" w:cs="Times New Roman"/>
        </w:rPr>
        <w:t>чами</w:t>
      </w:r>
      <w:r>
        <w:t xml:space="preserve"> </w:t>
      </w:r>
      <w:r>
        <w:rPr>
          <w:rFonts w:ascii="Times New Roman" w:hAnsi="Times New Roman" w:cs="Times New Roman"/>
        </w:rPr>
        <w:t>ювенільного</w:t>
      </w:r>
      <w:r>
        <w:t xml:space="preserve"> </w:t>
      </w:r>
      <w:r>
        <w:rPr>
          <w:rFonts w:ascii="Times New Roman" w:hAnsi="Times New Roman" w:cs="Times New Roman"/>
        </w:rPr>
        <w:t>періоду</w:t>
      </w:r>
      <w:r>
        <w:t xml:space="preserve">. // </w:t>
      </w:r>
      <w:r>
        <w:rPr>
          <w:rFonts w:ascii="Times New Roman" w:hAnsi="Times New Roman" w:cs="Times New Roman"/>
        </w:rPr>
        <w:t>Бесплодие</w:t>
      </w:r>
      <w:r>
        <w:t xml:space="preserve">, </w:t>
      </w:r>
      <w:r>
        <w:rPr>
          <w:rFonts w:ascii="Times New Roman" w:hAnsi="Times New Roman" w:cs="Times New Roman"/>
        </w:rPr>
        <w:t>вспомагательные</w:t>
      </w:r>
      <w:r>
        <w:t xml:space="preserve"> </w:t>
      </w:r>
      <w:r>
        <w:rPr>
          <w:rFonts w:ascii="Times New Roman" w:hAnsi="Times New Roman" w:cs="Times New Roman"/>
        </w:rPr>
        <w:t>репродуктивные</w:t>
      </w:r>
      <w:r>
        <w:t xml:space="preserve"> </w:t>
      </w:r>
      <w:r>
        <w:rPr>
          <w:rFonts w:ascii="Times New Roman" w:hAnsi="Times New Roman" w:cs="Times New Roman"/>
        </w:rPr>
        <w:t>технологии</w:t>
      </w:r>
      <w:r>
        <w:t xml:space="preserve">: </w:t>
      </w:r>
      <w:r>
        <w:rPr>
          <w:rFonts w:ascii="Times New Roman" w:hAnsi="Times New Roman" w:cs="Times New Roman"/>
        </w:rPr>
        <w:t>Сб</w:t>
      </w:r>
      <w:r>
        <w:t xml:space="preserve">. </w:t>
      </w:r>
      <w:r>
        <w:rPr>
          <w:rFonts w:ascii="Times New Roman" w:hAnsi="Times New Roman" w:cs="Times New Roman"/>
        </w:rPr>
        <w:t>науч</w:t>
      </w:r>
      <w:r>
        <w:t xml:space="preserve">. </w:t>
      </w:r>
      <w:r>
        <w:rPr>
          <w:rFonts w:ascii="Times New Roman" w:hAnsi="Times New Roman" w:cs="Times New Roman"/>
        </w:rPr>
        <w:t>трудов</w:t>
      </w:r>
      <w:r>
        <w:t xml:space="preserve"> </w:t>
      </w:r>
      <w:r>
        <w:rPr>
          <w:rFonts w:ascii="Times New Roman" w:hAnsi="Times New Roman" w:cs="Times New Roman"/>
        </w:rPr>
        <w:t>симпозиума</w:t>
      </w:r>
      <w:r>
        <w:t xml:space="preserve"> </w:t>
      </w:r>
      <w:r>
        <w:rPr>
          <w:rFonts w:ascii="Times New Roman" w:hAnsi="Times New Roman" w:cs="Times New Roman"/>
        </w:rPr>
        <w:t>с</w:t>
      </w:r>
      <w:r>
        <w:t xml:space="preserve"> </w:t>
      </w:r>
      <w:r>
        <w:rPr>
          <w:rFonts w:ascii="Times New Roman" w:hAnsi="Times New Roman" w:cs="Times New Roman"/>
        </w:rPr>
        <w:t>международным</w:t>
      </w:r>
      <w:r>
        <w:t xml:space="preserve"> </w:t>
      </w:r>
      <w:r>
        <w:rPr>
          <w:rFonts w:ascii="Times New Roman" w:hAnsi="Times New Roman" w:cs="Times New Roman"/>
        </w:rPr>
        <w:t>участ</w:t>
      </w:r>
      <w:r>
        <w:rPr>
          <w:rFonts w:ascii="Times New Roman" w:hAnsi="Times New Roman" w:cs="Times New Roman"/>
        </w:rPr>
        <w:t>и</w:t>
      </w:r>
      <w:r>
        <w:rPr>
          <w:rFonts w:ascii="Times New Roman" w:hAnsi="Times New Roman" w:cs="Times New Roman"/>
        </w:rPr>
        <w:t>ем</w:t>
      </w:r>
      <w:r>
        <w:t xml:space="preserve"> 15–16 </w:t>
      </w:r>
      <w:r>
        <w:rPr>
          <w:rFonts w:ascii="Times New Roman" w:hAnsi="Times New Roman" w:cs="Times New Roman"/>
        </w:rPr>
        <w:t>мая</w:t>
      </w:r>
      <w:r>
        <w:t xml:space="preserve"> 1997. - </w:t>
      </w:r>
      <w:r>
        <w:rPr>
          <w:rFonts w:ascii="Times New Roman" w:hAnsi="Times New Roman" w:cs="Times New Roman"/>
        </w:rPr>
        <w:t>Киев</w:t>
      </w:r>
      <w:r>
        <w:t xml:space="preserve">, 1997. - </w:t>
      </w:r>
      <w:r>
        <w:rPr>
          <w:rFonts w:ascii="Times New Roman" w:hAnsi="Times New Roman" w:cs="Times New Roman"/>
        </w:rPr>
        <w:t>С</w:t>
      </w:r>
      <w:r>
        <w:t>. 187-194.</w:t>
      </w:r>
    </w:p>
    <w:p w:rsidR="00D82CB4" w:rsidRDefault="00D82CB4" w:rsidP="00D82CB4">
      <w:pPr>
        <w:spacing w:line="360" w:lineRule="auto"/>
        <w:ind w:right="26" w:firstLine="709"/>
        <w:jc w:val="both"/>
        <w:rPr>
          <w:sz w:val="28"/>
          <w:lang w:val="en-US"/>
        </w:rPr>
      </w:pPr>
      <w:r>
        <w:rPr>
          <w:sz w:val="28"/>
          <w:lang w:val="en-US"/>
        </w:rPr>
        <w:lastRenderedPageBreak/>
        <w:t>300</w:t>
      </w:r>
      <w:r>
        <w:rPr>
          <w:sz w:val="28"/>
          <w:lang w:val="de-DE"/>
        </w:rPr>
        <w:t>. Stolla R., Sermid G. Auswirkungen naturlieher und synthetischer PGFsub(2</w:t>
      </w:r>
      <w:r>
        <w:rPr>
          <w:sz w:val="28"/>
          <w:lang w:val="en-US"/>
        </w:rPr>
        <w:sym w:font="Symbol" w:char="F061"/>
      </w:r>
      <w:r>
        <w:rPr>
          <w:sz w:val="28"/>
          <w:lang w:val="de-DE"/>
        </w:rPr>
        <w:t xml:space="preserve">)-Praparate auf die Veteruskontraktillitat des Rindes // Berl. </w:t>
      </w:r>
      <w:r>
        <w:rPr>
          <w:sz w:val="28"/>
          <w:lang w:val="es-ES_tradnl"/>
        </w:rPr>
        <w:t xml:space="preserve">U Munch. Tierarzt. </w:t>
      </w:r>
      <w:r>
        <w:rPr>
          <w:sz w:val="28"/>
          <w:lang w:val="pl-PL"/>
        </w:rPr>
        <w:t>Wschr.</w:t>
      </w:r>
      <w:r>
        <w:rPr>
          <w:sz w:val="28"/>
          <w:lang w:val="en-US"/>
        </w:rPr>
        <w:t xml:space="preserve"> -</w:t>
      </w:r>
      <w:r>
        <w:rPr>
          <w:sz w:val="28"/>
          <w:lang w:val="pl-PL"/>
        </w:rPr>
        <w:t xml:space="preserve"> 1990.</w:t>
      </w:r>
      <w:r>
        <w:rPr>
          <w:sz w:val="28"/>
          <w:lang w:val="en-US"/>
        </w:rPr>
        <w:t xml:space="preserve"> -</w:t>
      </w:r>
      <w:r>
        <w:rPr>
          <w:sz w:val="28"/>
          <w:lang w:val="pl-PL"/>
        </w:rPr>
        <w:t xml:space="preserve"> Jg.103, H.6. </w:t>
      </w:r>
      <w:r>
        <w:rPr>
          <w:sz w:val="28"/>
          <w:lang w:val="en-US"/>
        </w:rPr>
        <w:t xml:space="preserve">- </w:t>
      </w:r>
      <w:r>
        <w:rPr>
          <w:sz w:val="28"/>
          <w:lang w:val="pl-PL"/>
        </w:rPr>
        <w:t>S. 198</w:t>
      </w:r>
      <w:r>
        <w:rPr>
          <w:sz w:val="28"/>
          <w:lang w:val="en-US"/>
        </w:rPr>
        <w:t>-</w:t>
      </w:r>
      <w:r>
        <w:rPr>
          <w:sz w:val="28"/>
          <w:lang w:val="pl-PL"/>
        </w:rPr>
        <w:t>202.</w:t>
      </w:r>
    </w:p>
    <w:p w:rsidR="00D82CB4" w:rsidRPr="00D82CB4" w:rsidRDefault="00D82CB4" w:rsidP="00D82CB4">
      <w:pPr>
        <w:pStyle w:val="affffffff1"/>
        <w:spacing w:line="360" w:lineRule="auto"/>
        <w:ind w:right="26" w:firstLine="708"/>
        <w:jc w:val="both"/>
        <w:rPr>
          <w:lang w:val="en-US"/>
        </w:rPr>
      </w:pPr>
      <w:r>
        <w:rPr>
          <w:lang w:val="en-US"/>
        </w:rPr>
        <w:t xml:space="preserve">301. </w:t>
      </w:r>
      <w:r w:rsidRPr="00D82CB4">
        <w:rPr>
          <w:lang w:val="en-US"/>
        </w:rPr>
        <w:t xml:space="preserve">Female steroid hormones regulate production of pro-inflammatory molecules in uterine leukocytes / J.S. Hunt, L. Miller, K.F. Roby </w:t>
      </w:r>
      <w:r>
        <w:rPr>
          <w:lang w:val="en-US"/>
        </w:rPr>
        <w:t xml:space="preserve">et al. // </w:t>
      </w:r>
      <w:r w:rsidRPr="00D82CB4">
        <w:rPr>
          <w:lang w:val="en-US"/>
        </w:rPr>
        <w:t>J</w:t>
      </w:r>
      <w:r>
        <w:rPr>
          <w:lang w:val="en-US"/>
        </w:rPr>
        <w:t>.</w:t>
      </w:r>
      <w:r w:rsidRPr="00D82CB4">
        <w:rPr>
          <w:lang w:val="en-US"/>
        </w:rPr>
        <w:t xml:space="preserve"> Reprod</w:t>
      </w:r>
      <w:r>
        <w:rPr>
          <w:lang w:val="en-US"/>
        </w:rPr>
        <w:t>.</w:t>
      </w:r>
      <w:r w:rsidRPr="00D82CB4">
        <w:rPr>
          <w:lang w:val="en-US"/>
        </w:rPr>
        <w:t xml:space="preserve"> Immunol</w:t>
      </w:r>
      <w:r>
        <w:rPr>
          <w:lang w:val="en-US"/>
        </w:rPr>
        <w:t>. -</w:t>
      </w:r>
      <w:r w:rsidRPr="00D82CB4">
        <w:rPr>
          <w:lang w:val="en-US"/>
        </w:rPr>
        <w:t xml:space="preserve"> 1997</w:t>
      </w:r>
      <w:r>
        <w:rPr>
          <w:lang w:val="en-US"/>
        </w:rPr>
        <w:t>.</w:t>
      </w:r>
      <w:r w:rsidRPr="00D82CB4">
        <w:rPr>
          <w:lang w:val="en-US"/>
        </w:rPr>
        <w:t xml:space="preserve"> </w:t>
      </w:r>
      <w:r>
        <w:rPr>
          <w:lang w:val="en-US"/>
        </w:rPr>
        <w:t xml:space="preserve">- </w:t>
      </w:r>
      <w:r>
        <w:rPr>
          <w:rFonts w:ascii="Times New Roman" w:hAnsi="Times New Roman" w:cs="Times New Roman"/>
          <w:lang w:val="en-US"/>
        </w:rPr>
        <w:t>№</w:t>
      </w:r>
      <w:r>
        <w:rPr>
          <w:lang w:val="en-US"/>
        </w:rPr>
        <w:t xml:space="preserve"> </w:t>
      </w:r>
      <w:r w:rsidRPr="00D82CB4">
        <w:rPr>
          <w:lang w:val="en-US"/>
        </w:rPr>
        <w:t>35</w:t>
      </w:r>
      <w:r>
        <w:rPr>
          <w:lang w:val="en-US"/>
        </w:rPr>
        <w:t xml:space="preserve">. - P. </w:t>
      </w:r>
      <w:r w:rsidRPr="00D82CB4">
        <w:rPr>
          <w:lang w:val="en-US"/>
        </w:rPr>
        <w:t>87-99.</w:t>
      </w:r>
    </w:p>
    <w:p w:rsidR="00D82CB4" w:rsidRPr="00D82CB4" w:rsidRDefault="00D82CB4" w:rsidP="00D82CB4">
      <w:pPr>
        <w:pStyle w:val="affffffff1"/>
        <w:spacing w:line="360" w:lineRule="auto"/>
        <w:ind w:right="26" w:firstLine="708"/>
        <w:jc w:val="both"/>
        <w:rPr>
          <w:lang w:val="en-US"/>
        </w:rPr>
      </w:pPr>
      <w:r>
        <w:rPr>
          <w:lang w:val="en-US"/>
        </w:rPr>
        <w:t xml:space="preserve">302. </w:t>
      </w:r>
      <w:r w:rsidRPr="00D82CB4">
        <w:rPr>
          <w:lang w:val="en-US"/>
        </w:rPr>
        <w:t>Expression of cyclooxygenases 1 and 2 and prostaglandin E-synthase in bovine endometrial tissue during the estrous cycle / J</w:t>
      </w:r>
      <w:r>
        <w:rPr>
          <w:lang w:val="en-US"/>
        </w:rPr>
        <w:t>.</w:t>
      </w:r>
      <w:r w:rsidRPr="00D82CB4">
        <w:rPr>
          <w:lang w:val="en-US"/>
        </w:rPr>
        <w:t>A</w:t>
      </w:r>
      <w:r>
        <w:rPr>
          <w:lang w:val="en-US"/>
        </w:rPr>
        <w:t xml:space="preserve">. </w:t>
      </w:r>
      <w:r w:rsidRPr="00D82CB4">
        <w:rPr>
          <w:lang w:val="en-US"/>
        </w:rPr>
        <w:t>Arosh</w:t>
      </w:r>
      <w:r>
        <w:rPr>
          <w:lang w:val="en-US"/>
        </w:rPr>
        <w:t>,</w:t>
      </w:r>
      <w:r w:rsidRPr="00D82CB4">
        <w:rPr>
          <w:lang w:val="en-US"/>
        </w:rPr>
        <w:t xml:space="preserve"> J</w:t>
      </w:r>
      <w:r>
        <w:rPr>
          <w:lang w:val="en-US"/>
        </w:rPr>
        <w:t>.</w:t>
      </w:r>
      <w:r w:rsidRPr="00D82CB4">
        <w:rPr>
          <w:lang w:val="en-US"/>
        </w:rPr>
        <w:t xml:space="preserve"> Parent</w:t>
      </w:r>
      <w:r>
        <w:rPr>
          <w:lang w:val="en-US"/>
        </w:rPr>
        <w:t>,</w:t>
      </w:r>
      <w:r w:rsidRPr="00D82CB4">
        <w:rPr>
          <w:lang w:val="en-US"/>
        </w:rPr>
        <w:t xml:space="preserve"> P</w:t>
      </w:r>
      <w:r>
        <w:rPr>
          <w:lang w:val="en-US"/>
        </w:rPr>
        <w:t>.</w:t>
      </w:r>
      <w:r w:rsidRPr="00D82CB4">
        <w:rPr>
          <w:lang w:val="en-US"/>
        </w:rPr>
        <w:t xml:space="preserve"> Chapdelaine </w:t>
      </w:r>
      <w:r>
        <w:rPr>
          <w:lang w:val="en-US"/>
        </w:rPr>
        <w:t xml:space="preserve">et al. // </w:t>
      </w:r>
      <w:r w:rsidRPr="00D82CB4">
        <w:rPr>
          <w:lang w:val="en-US"/>
        </w:rPr>
        <w:t>Biol</w:t>
      </w:r>
      <w:r>
        <w:rPr>
          <w:lang w:val="en-US"/>
        </w:rPr>
        <w:t>.</w:t>
      </w:r>
      <w:r w:rsidRPr="00D82CB4">
        <w:rPr>
          <w:lang w:val="en-US"/>
        </w:rPr>
        <w:t xml:space="preserve"> Reprod</w:t>
      </w:r>
      <w:r>
        <w:rPr>
          <w:lang w:val="en-US"/>
        </w:rPr>
        <w:t xml:space="preserve">. - </w:t>
      </w:r>
      <w:r w:rsidRPr="00D82CB4">
        <w:rPr>
          <w:lang w:val="en-US"/>
        </w:rPr>
        <w:t xml:space="preserve">2002. </w:t>
      </w:r>
      <w:r>
        <w:rPr>
          <w:lang w:val="en-US"/>
        </w:rPr>
        <w:t xml:space="preserve">- </w:t>
      </w:r>
      <w:r>
        <w:rPr>
          <w:rFonts w:ascii="Times New Roman" w:hAnsi="Times New Roman" w:cs="Times New Roman"/>
          <w:lang w:val="en-US"/>
        </w:rPr>
        <w:t>№</w:t>
      </w:r>
      <w:r>
        <w:rPr>
          <w:lang w:val="en-US"/>
        </w:rPr>
        <w:t xml:space="preserve"> </w:t>
      </w:r>
      <w:r w:rsidRPr="00D82CB4">
        <w:rPr>
          <w:lang w:val="en-US"/>
        </w:rPr>
        <w:t>67</w:t>
      </w:r>
      <w:r>
        <w:rPr>
          <w:lang w:val="en-US"/>
        </w:rPr>
        <w:t xml:space="preserve">. - P. </w:t>
      </w:r>
      <w:r w:rsidRPr="00D82CB4">
        <w:rPr>
          <w:lang w:val="en-US"/>
        </w:rPr>
        <w:t>161</w:t>
      </w:r>
      <w:r>
        <w:rPr>
          <w:lang w:val="en-US"/>
        </w:rPr>
        <w:t>-</w:t>
      </w:r>
      <w:r w:rsidRPr="00D82CB4">
        <w:rPr>
          <w:lang w:val="en-US"/>
        </w:rPr>
        <w:t>169.</w:t>
      </w:r>
    </w:p>
    <w:p w:rsidR="00D82CB4" w:rsidRPr="00D82CB4" w:rsidRDefault="00D82CB4" w:rsidP="00D82CB4">
      <w:pPr>
        <w:pStyle w:val="affffffff1"/>
        <w:spacing w:line="360" w:lineRule="auto"/>
        <w:ind w:right="26" w:firstLine="708"/>
        <w:jc w:val="both"/>
        <w:rPr>
          <w:lang w:val="en-US"/>
        </w:rPr>
      </w:pPr>
      <w:r>
        <w:rPr>
          <w:lang w:val="en-US"/>
        </w:rPr>
        <w:t xml:space="preserve">303. </w:t>
      </w:r>
      <w:r w:rsidRPr="00D82CB4">
        <w:rPr>
          <w:lang w:val="en-US"/>
        </w:rPr>
        <w:t>Suppression of interleukin 8 production by progesterone in rabbit uterine cervix</w:t>
      </w:r>
      <w:r>
        <w:rPr>
          <w:lang w:val="en-US"/>
        </w:rPr>
        <w:t xml:space="preserve"> /</w:t>
      </w:r>
      <w:r w:rsidRPr="00D82CB4">
        <w:rPr>
          <w:lang w:val="en-US"/>
        </w:rPr>
        <w:t xml:space="preserve"> A</w:t>
      </w:r>
      <w:r>
        <w:rPr>
          <w:lang w:val="en-US"/>
        </w:rPr>
        <w:t>.</w:t>
      </w:r>
      <w:r w:rsidRPr="00D82CB4">
        <w:rPr>
          <w:lang w:val="en-US"/>
        </w:rPr>
        <w:t xml:space="preserve"> Ito, K</w:t>
      </w:r>
      <w:r>
        <w:rPr>
          <w:lang w:val="en-US"/>
        </w:rPr>
        <w:t>.</w:t>
      </w:r>
      <w:r w:rsidRPr="00D82CB4">
        <w:rPr>
          <w:lang w:val="en-US"/>
        </w:rPr>
        <w:t xml:space="preserve"> Imada, T</w:t>
      </w:r>
      <w:r>
        <w:rPr>
          <w:lang w:val="en-US"/>
        </w:rPr>
        <w:t>.</w:t>
      </w:r>
      <w:r w:rsidRPr="00D82CB4">
        <w:rPr>
          <w:lang w:val="en-US"/>
        </w:rPr>
        <w:t xml:space="preserve"> Sato </w:t>
      </w:r>
      <w:r>
        <w:rPr>
          <w:lang w:val="en-US"/>
        </w:rPr>
        <w:t xml:space="preserve">et al. // </w:t>
      </w:r>
      <w:r w:rsidRPr="00D82CB4">
        <w:rPr>
          <w:lang w:val="en-US"/>
        </w:rPr>
        <w:t>Biochem J</w:t>
      </w:r>
      <w:r>
        <w:rPr>
          <w:lang w:val="en-US"/>
        </w:rPr>
        <w:t>.</w:t>
      </w:r>
      <w:r w:rsidRPr="00D82CB4">
        <w:rPr>
          <w:lang w:val="en-US"/>
        </w:rPr>
        <w:t xml:space="preserve"> </w:t>
      </w:r>
      <w:r>
        <w:rPr>
          <w:lang w:val="en-US"/>
        </w:rPr>
        <w:t xml:space="preserve">- </w:t>
      </w:r>
      <w:r w:rsidRPr="00D82CB4">
        <w:rPr>
          <w:lang w:val="en-US"/>
        </w:rPr>
        <w:t>1994</w:t>
      </w:r>
      <w:r>
        <w:rPr>
          <w:lang w:val="en-US"/>
        </w:rPr>
        <w:t>. -</w:t>
      </w:r>
      <w:r w:rsidRPr="00D82CB4">
        <w:rPr>
          <w:lang w:val="en-US"/>
        </w:rPr>
        <w:t xml:space="preserve"> </w:t>
      </w:r>
      <w:r>
        <w:rPr>
          <w:lang w:val="en-US"/>
        </w:rPr>
        <w:t>Vol.</w:t>
      </w:r>
      <w:r w:rsidRPr="00D82CB4">
        <w:rPr>
          <w:lang w:val="en-US"/>
        </w:rPr>
        <w:t>301</w:t>
      </w:r>
      <w:r>
        <w:rPr>
          <w:lang w:val="en-US"/>
        </w:rPr>
        <w:t xml:space="preserve">. - P </w:t>
      </w:r>
      <w:r w:rsidRPr="00D82CB4">
        <w:rPr>
          <w:lang w:val="en-US"/>
        </w:rPr>
        <w:t>183</w:t>
      </w:r>
      <w:r>
        <w:rPr>
          <w:lang w:val="en-US"/>
        </w:rPr>
        <w:t>-</w:t>
      </w:r>
      <w:r w:rsidRPr="00D82CB4">
        <w:rPr>
          <w:lang w:val="en-US"/>
        </w:rPr>
        <w:t>186.</w:t>
      </w:r>
    </w:p>
    <w:p w:rsidR="00D82CB4" w:rsidRPr="00D82CB4" w:rsidRDefault="00D82CB4" w:rsidP="00D82CB4">
      <w:pPr>
        <w:pStyle w:val="affffffff1"/>
        <w:spacing w:line="360" w:lineRule="auto"/>
        <w:ind w:right="26" w:firstLine="708"/>
        <w:jc w:val="both"/>
        <w:rPr>
          <w:lang w:val="en-US"/>
        </w:rPr>
      </w:pPr>
      <w:r>
        <w:rPr>
          <w:lang w:val="en-US"/>
        </w:rPr>
        <w:t xml:space="preserve">304. </w:t>
      </w:r>
      <w:r w:rsidRPr="00D82CB4">
        <w:rPr>
          <w:lang w:val="en-US"/>
        </w:rPr>
        <w:t>Progesterone represses interleukin-8 and cyclo-oxygenase-2 in human lower segment fibroblast cells and amnion epithelial cells / J</w:t>
      </w:r>
      <w:r>
        <w:rPr>
          <w:lang w:val="en-US"/>
        </w:rPr>
        <w:t>.</w:t>
      </w:r>
      <w:r w:rsidRPr="00D82CB4">
        <w:rPr>
          <w:lang w:val="en-US"/>
        </w:rPr>
        <w:t>A</w:t>
      </w:r>
      <w:r>
        <w:rPr>
          <w:lang w:val="en-US"/>
        </w:rPr>
        <w:t>.</w:t>
      </w:r>
      <w:r w:rsidRPr="00D82CB4">
        <w:rPr>
          <w:lang w:val="en-US"/>
        </w:rPr>
        <w:t xml:space="preserve"> Loudon, C</w:t>
      </w:r>
      <w:r>
        <w:rPr>
          <w:lang w:val="en-US"/>
        </w:rPr>
        <w:t>.</w:t>
      </w:r>
      <w:r w:rsidRPr="00D82CB4">
        <w:rPr>
          <w:lang w:val="en-US"/>
        </w:rPr>
        <w:t>L</w:t>
      </w:r>
      <w:r>
        <w:rPr>
          <w:lang w:val="en-US"/>
        </w:rPr>
        <w:t>.</w:t>
      </w:r>
      <w:r w:rsidRPr="00D82CB4">
        <w:rPr>
          <w:lang w:val="en-US"/>
        </w:rPr>
        <w:t xml:space="preserve"> Elliott, F</w:t>
      </w:r>
      <w:r>
        <w:rPr>
          <w:lang w:val="en-US"/>
        </w:rPr>
        <w:t>.</w:t>
      </w:r>
      <w:r w:rsidRPr="00D82CB4">
        <w:rPr>
          <w:lang w:val="en-US"/>
        </w:rPr>
        <w:t xml:space="preserve"> Hills, P</w:t>
      </w:r>
      <w:r>
        <w:rPr>
          <w:lang w:val="en-US"/>
        </w:rPr>
        <w:t>.</w:t>
      </w:r>
      <w:r w:rsidRPr="00D82CB4">
        <w:rPr>
          <w:lang w:val="en-US"/>
        </w:rPr>
        <w:t>R</w:t>
      </w:r>
      <w:r>
        <w:rPr>
          <w:lang w:val="en-US"/>
        </w:rPr>
        <w:t>.</w:t>
      </w:r>
      <w:r w:rsidRPr="00D82CB4">
        <w:rPr>
          <w:lang w:val="en-US"/>
        </w:rPr>
        <w:t xml:space="preserve"> Bennett</w:t>
      </w:r>
      <w:r>
        <w:rPr>
          <w:lang w:val="en-US"/>
        </w:rPr>
        <w:t xml:space="preserve"> // </w:t>
      </w:r>
      <w:r w:rsidRPr="00D82CB4">
        <w:rPr>
          <w:lang w:val="en-US"/>
        </w:rPr>
        <w:t>Biol</w:t>
      </w:r>
      <w:r>
        <w:rPr>
          <w:lang w:val="en-US"/>
        </w:rPr>
        <w:t>.</w:t>
      </w:r>
      <w:r w:rsidRPr="00D82CB4">
        <w:rPr>
          <w:lang w:val="en-US"/>
        </w:rPr>
        <w:t xml:space="preserve"> Reprod. - 2003. - </w:t>
      </w:r>
      <w:r w:rsidRPr="00D82CB4">
        <w:rPr>
          <w:rFonts w:ascii="Times New Roman" w:hAnsi="Times New Roman" w:cs="Times New Roman"/>
          <w:lang w:val="en-US"/>
        </w:rPr>
        <w:t>№</w:t>
      </w:r>
      <w:r w:rsidRPr="00D82CB4">
        <w:rPr>
          <w:lang w:val="en-US"/>
        </w:rPr>
        <w:t xml:space="preserve"> 69. - </w:t>
      </w:r>
      <w:r>
        <w:rPr>
          <w:lang w:val="en-US"/>
        </w:rPr>
        <w:t>P</w:t>
      </w:r>
      <w:r w:rsidRPr="00D82CB4">
        <w:rPr>
          <w:lang w:val="en-US"/>
        </w:rPr>
        <w:t>. 331-337.</w:t>
      </w:r>
    </w:p>
    <w:p w:rsidR="00D82CB4" w:rsidRPr="00D82CB4" w:rsidRDefault="00D82CB4" w:rsidP="00D82CB4">
      <w:pPr>
        <w:pStyle w:val="2fffff"/>
        <w:spacing w:line="360" w:lineRule="auto"/>
        <w:ind w:left="0" w:right="26" w:firstLine="720"/>
        <w:jc w:val="both"/>
        <w:rPr>
          <w:sz w:val="28"/>
          <w:lang w:val="en-US"/>
        </w:rPr>
      </w:pPr>
      <w:r w:rsidRPr="00D82CB4">
        <w:rPr>
          <w:sz w:val="28"/>
          <w:lang w:val="en-US"/>
        </w:rPr>
        <w:t>305</w:t>
      </w:r>
      <w:r>
        <w:rPr>
          <w:sz w:val="28"/>
          <w:lang w:val="pl-PL"/>
        </w:rPr>
        <w:t xml:space="preserve">. </w:t>
      </w:r>
      <w:r>
        <w:rPr>
          <w:sz w:val="28"/>
        </w:rPr>
        <w:t>Горбунова</w:t>
      </w:r>
      <w:r w:rsidRPr="00D82CB4">
        <w:rPr>
          <w:sz w:val="28"/>
          <w:lang w:val="en-US"/>
        </w:rPr>
        <w:t xml:space="preserve"> </w:t>
      </w:r>
      <w:r>
        <w:rPr>
          <w:sz w:val="28"/>
        </w:rPr>
        <w:t>О</w:t>
      </w:r>
      <w:r w:rsidRPr="00D82CB4">
        <w:rPr>
          <w:sz w:val="28"/>
          <w:lang w:val="en-US"/>
        </w:rPr>
        <w:t>.</w:t>
      </w:r>
      <w:r>
        <w:rPr>
          <w:sz w:val="28"/>
        </w:rPr>
        <w:t>В</w:t>
      </w:r>
      <w:r w:rsidRPr="00D82CB4">
        <w:rPr>
          <w:sz w:val="28"/>
          <w:lang w:val="en-US"/>
        </w:rPr>
        <w:t xml:space="preserve">. </w:t>
      </w:r>
      <w:r>
        <w:rPr>
          <w:sz w:val="28"/>
        </w:rPr>
        <w:t>Застосування</w:t>
      </w:r>
      <w:r w:rsidRPr="00D82CB4">
        <w:rPr>
          <w:sz w:val="28"/>
          <w:lang w:val="en-US"/>
        </w:rPr>
        <w:t xml:space="preserve"> </w:t>
      </w:r>
      <w:r>
        <w:rPr>
          <w:sz w:val="28"/>
        </w:rPr>
        <w:t>комплексу</w:t>
      </w:r>
      <w:r w:rsidRPr="00D82CB4">
        <w:rPr>
          <w:sz w:val="28"/>
          <w:lang w:val="en-US"/>
        </w:rPr>
        <w:t xml:space="preserve"> </w:t>
      </w:r>
      <w:r>
        <w:rPr>
          <w:sz w:val="28"/>
        </w:rPr>
        <w:t>препаратів</w:t>
      </w:r>
      <w:r w:rsidRPr="00D82CB4">
        <w:rPr>
          <w:sz w:val="28"/>
          <w:lang w:val="en-US"/>
        </w:rPr>
        <w:t xml:space="preserve"> “</w:t>
      </w:r>
      <w:r>
        <w:rPr>
          <w:sz w:val="28"/>
        </w:rPr>
        <w:t>Ентеросгель</w:t>
      </w:r>
      <w:r w:rsidRPr="00D82CB4">
        <w:rPr>
          <w:sz w:val="28"/>
          <w:lang w:val="en-US"/>
        </w:rPr>
        <w:t xml:space="preserve">” </w:t>
      </w:r>
      <w:r>
        <w:rPr>
          <w:sz w:val="28"/>
        </w:rPr>
        <w:t>та</w:t>
      </w:r>
      <w:r w:rsidRPr="00D82CB4">
        <w:rPr>
          <w:sz w:val="28"/>
          <w:lang w:val="en-US"/>
        </w:rPr>
        <w:t xml:space="preserve"> “</w:t>
      </w:r>
      <w:r>
        <w:rPr>
          <w:sz w:val="28"/>
        </w:rPr>
        <w:t>Ензапрост</w:t>
      </w:r>
      <w:r w:rsidRPr="00D82CB4">
        <w:rPr>
          <w:sz w:val="28"/>
          <w:lang w:val="en-US"/>
        </w:rPr>
        <w:t xml:space="preserve">” </w:t>
      </w:r>
      <w:r>
        <w:rPr>
          <w:sz w:val="28"/>
        </w:rPr>
        <w:t>у</w:t>
      </w:r>
      <w:r w:rsidRPr="00D82CB4">
        <w:rPr>
          <w:sz w:val="28"/>
          <w:lang w:val="en-US"/>
        </w:rPr>
        <w:t xml:space="preserve"> </w:t>
      </w:r>
      <w:r>
        <w:rPr>
          <w:sz w:val="28"/>
        </w:rPr>
        <w:t>до</w:t>
      </w:r>
      <w:r w:rsidRPr="00D82CB4">
        <w:rPr>
          <w:sz w:val="28"/>
          <w:lang w:val="en-US"/>
        </w:rPr>
        <w:t xml:space="preserve"> </w:t>
      </w:r>
      <w:r>
        <w:rPr>
          <w:sz w:val="28"/>
        </w:rPr>
        <w:t>пологовій</w:t>
      </w:r>
      <w:r w:rsidRPr="00D82CB4">
        <w:rPr>
          <w:sz w:val="28"/>
          <w:lang w:val="en-US"/>
        </w:rPr>
        <w:t xml:space="preserve"> </w:t>
      </w:r>
      <w:r>
        <w:rPr>
          <w:sz w:val="28"/>
        </w:rPr>
        <w:t>підготовці</w:t>
      </w:r>
      <w:r w:rsidRPr="00D82CB4">
        <w:rPr>
          <w:sz w:val="28"/>
          <w:lang w:val="en-US"/>
        </w:rPr>
        <w:t xml:space="preserve"> </w:t>
      </w:r>
      <w:r>
        <w:rPr>
          <w:sz w:val="28"/>
        </w:rPr>
        <w:t>юних</w:t>
      </w:r>
      <w:r w:rsidRPr="00D82CB4">
        <w:rPr>
          <w:sz w:val="28"/>
          <w:lang w:val="en-US"/>
        </w:rPr>
        <w:t xml:space="preserve"> </w:t>
      </w:r>
      <w:r>
        <w:rPr>
          <w:sz w:val="28"/>
        </w:rPr>
        <w:t>першородок</w:t>
      </w:r>
      <w:r w:rsidRPr="00D82CB4">
        <w:rPr>
          <w:sz w:val="28"/>
          <w:lang w:val="en-US"/>
        </w:rPr>
        <w:t xml:space="preserve">, </w:t>
      </w:r>
      <w:r>
        <w:rPr>
          <w:sz w:val="28"/>
        </w:rPr>
        <w:t>які</w:t>
      </w:r>
      <w:r w:rsidRPr="00D82CB4">
        <w:rPr>
          <w:sz w:val="28"/>
          <w:lang w:val="en-US"/>
        </w:rPr>
        <w:t xml:space="preserve"> </w:t>
      </w:r>
      <w:r>
        <w:rPr>
          <w:sz w:val="28"/>
        </w:rPr>
        <w:t>мешкають</w:t>
      </w:r>
      <w:r w:rsidRPr="00D82CB4">
        <w:rPr>
          <w:sz w:val="28"/>
          <w:lang w:val="en-US"/>
        </w:rPr>
        <w:t xml:space="preserve"> </w:t>
      </w:r>
      <w:r>
        <w:rPr>
          <w:sz w:val="28"/>
        </w:rPr>
        <w:t>у</w:t>
      </w:r>
      <w:r w:rsidRPr="00D82CB4">
        <w:rPr>
          <w:sz w:val="28"/>
          <w:lang w:val="en-US"/>
        </w:rPr>
        <w:t xml:space="preserve"> </w:t>
      </w:r>
      <w:r>
        <w:rPr>
          <w:sz w:val="28"/>
        </w:rPr>
        <w:t>зоні</w:t>
      </w:r>
      <w:r w:rsidRPr="00D82CB4">
        <w:rPr>
          <w:sz w:val="28"/>
          <w:lang w:val="en-US"/>
        </w:rPr>
        <w:t xml:space="preserve"> </w:t>
      </w:r>
      <w:r>
        <w:rPr>
          <w:sz w:val="28"/>
        </w:rPr>
        <w:t>аварії</w:t>
      </w:r>
      <w:r w:rsidRPr="00D82CB4">
        <w:rPr>
          <w:sz w:val="28"/>
          <w:lang w:val="en-US"/>
        </w:rPr>
        <w:t xml:space="preserve"> </w:t>
      </w:r>
      <w:r>
        <w:rPr>
          <w:sz w:val="28"/>
        </w:rPr>
        <w:t>на</w:t>
      </w:r>
      <w:r w:rsidRPr="00D82CB4">
        <w:rPr>
          <w:sz w:val="28"/>
          <w:lang w:val="en-US"/>
        </w:rPr>
        <w:t xml:space="preserve"> </w:t>
      </w:r>
      <w:r>
        <w:rPr>
          <w:sz w:val="28"/>
        </w:rPr>
        <w:t>ЧАЕС</w:t>
      </w:r>
      <w:r w:rsidRPr="00D82CB4">
        <w:rPr>
          <w:sz w:val="28"/>
          <w:lang w:val="en-US"/>
        </w:rPr>
        <w:t xml:space="preserve"> // </w:t>
      </w:r>
      <w:r>
        <w:rPr>
          <w:sz w:val="28"/>
        </w:rPr>
        <w:t>Вісник</w:t>
      </w:r>
      <w:r w:rsidRPr="00D82CB4">
        <w:rPr>
          <w:sz w:val="28"/>
          <w:lang w:val="en-US"/>
        </w:rPr>
        <w:t xml:space="preserve"> </w:t>
      </w:r>
      <w:r>
        <w:rPr>
          <w:sz w:val="28"/>
        </w:rPr>
        <w:t>асоціації</w:t>
      </w:r>
      <w:r w:rsidRPr="00D82CB4">
        <w:rPr>
          <w:sz w:val="28"/>
          <w:lang w:val="en-US"/>
        </w:rPr>
        <w:t xml:space="preserve"> </w:t>
      </w:r>
      <w:r>
        <w:rPr>
          <w:sz w:val="28"/>
        </w:rPr>
        <w:t>акушерів</w:t>
      </w:r>
      <w:r w:rsidRPr="00D82CB4">
        <w:rPr>
          <w:sz w:val="28"/>
          <w:lang w:val="en-US"/>
        </w:rPr>
        <w:t>-</w:t>
      </w:r>
      <w:r>
        <w:rPr>
          <w:sz w:val="28"/>
        </w:rPr>
        <w:t>гінекологів</w:t>
      </w:r>
      <w:r w:rsidRPr="00D82CB4">
        <w:rPr>
          <w:sz w:val="28"/>
          <w:lang w:val="en-US"/>
        </w:rPr>
        <w:t xml:space="preserve"> </w:t>
      </w:r>
      <w:r>
        <w:rPr>
          <w:sz w:val="28"/>
        </w:rPr>
        <w:t>Укр</w:t>
      </w:r>
      <w:r>
        <w:rPr>
          <w:sz w:val="28"/>
        </w:rPr>
        <w:t>а</w:t>
      </w:r>
      <w:r>
        <w:rPr>
          <w:sz w:val="28"/>
        </w:rPr>
        <w:t>їни</w:t>
      </w:r>
      <w:r w:rsidRPr="00D82CB4">
        <w:rPr>
          <w:sz w:val="28"/>
          <w:lang w:val="en-US"/>
        </w:rPr>
        <w:t xml:space="preserve">. - 1999. - №5/6. - </w:t>
      </w:r>
      <w:r>
        <w:rPr>
          <w:sz w:val="28"/>
        </w:rPr>
        <w:t>С</w:t>
      </w:r>
      <w:r w:rsidRPr="00D82CB4">
        <w:rPr>
          <w:sz w:val="28"/>
          <w:lang w:val="en-US"/>
        </w:rPr>
        <w:t>. 39-44.</w:t>
      </w:r>
    </w:p>
    <w:p w:rsidR="00D82CB4" w:rsidRPr="00D82CB4" w:rsidRDefault="00D82CB4" w:rsidP="00D82CB4">
      <w:pPr>
        <w:pStyle w:val="2fffff"/>
        <w:spacing w:line="360" w:lineRule="auto"/>
        <w:ind w:left="283" w:right="26" w:firstLine="437"/>
        <w:jc w:val="both"/>
        <w:rPr>
          <w:sz w:val="28"/>
          <w:lang w:val="en-US"/>
        </w:rPr>
      </w:pPr>
      <w:r w:rsidRPr="00D82CB4">
        <w:rPr>
          <w:sz w:val="28"/>
          <w:lang w:val="en-US"/>
        </w:rPr>
        <w:t xml:space="preserve">306. </w:t>
      </w:r>
      <w:r>
        <w:rPr>
          <w:sz w:val="28"/>
        </w:rPr>
        <w:t>Лизин</w:t>
      </w:r>
      <w:r w:rsidRPr="00D82CB4">
        <w:rPr>
          <w:sz w:val="28"/>
          <w:lang w:val="en-US"/>
        </w:rPr>
        <w:t xml:space="preserve"> </w:t>
      </w:r>
      <w:r>
        <w:rPr>
          <w:sz w:val="28"/>
        </w:rPr>
        <w:t>М</w:t>
      </w:r>
      <w:r w:rsidRPr="00D82CB4">
        <w:rPr>
          <w:sz w:val="28"/>
          <w:lang w:val="en-US"/>
        </w:rPr>
        <w:t>.</w:t>
      </w:r>
      <w:r>
        <w:rPr>
          <w:sz w:val="28"/>
        </w:rPr>
        <w:t>А</w:t>
      </w:r>
      <w:r w:rsidRPr="00D82CB4">
        <w:rPr>
          <w:sz w:val="28"/>
          <w:lang w:val="en-US"/>
        </w:rPr>
        <w:t xml:space="preserve">. </w:t>
      </w:r>
      <w:r>
        <w:rPr>
          <w:sz w:val="28"/>
        </w:rPr>
        <w:t>Роль</w:t>
      </w:r>
      <w:r w:rsidRPr="00D82CB4">
        <w:rPr>
          <w:sz w:val="28"/>
          <w:lang w:val="en-US"/>
        </w:rPr>
        <w:t xml:space="preserve"> </w:t>
      </w:r>
      <w:r>
        <w:rPr>
          <w:sz w:val="28"/>
        </w:rPr>
        <w:t>амніонально</w:t>
      </w:r>
      <w:r w:rsidRPr="00D82CB4">
        <w:rPr>
          <w:sz w:val="28"/>
          <w:lang w:val="en-US"/>
        </w:rPr>
        <w:t>-</w:t>
      </w:r>
      <w:r>
        <w:rPr>
          <w:sz w:val="28"/>
        </w:rPr>
        <w:t>плідної</w:t>
      </w:r>
      <w:r w:rsidRPr="00D82CB4">
        <w:rPr>
          <w:sz w:val="28"/>
          <w:lang w:val="en-US"/>
        </w:rPr>
        <w:t xml:space="preserve"> </w:t>
      </w:r>
      <w:r>
        <w:rPr>
          <w:sz w:val="28"/>
        </w:rPr>
        <w:t>рідини</w:t>
      </w:r>
      <w:r w:rsidRPr="00D82CB4">
        <w:rPr>
          <w:sz w:val="28"/>
          <w:lang w:val="en-US"/>
        </w:rPr>
        <w:t xml:space="preserve"> </w:t>
      </w:r>
      <w:r>
        <w:rPr>
          <w:sz w:val="28"/>
        </w:rPr>
        <w:t>і</w:t>
      </w:r>
      <w:r w:rsidRPr="00D82CB4">
        <w:rPr>
          <w:sz w:val="28"/>
          <w:lang w:val="en-US"/>
        </w:rPr>
        <w:t xml:space="preserve"> </w:t>
      </w:r>
      <w:r>
        <w:rPr>
          <w:sz w:val="28"/>
        </w:rPr>
        <w:t>її</w:t>
      </w:r>
      <w:r w:rsidRPr="00D82CB4">
        <w:rPr>
          <w:sz w:val="28"/>
          <w:lang w:val="en-US"/>
        </w:rPr>
        <w:t xml:space="preserve"> </w:t>
      </w:r>
      <w:r>
        <w:rPr>
          <w:sz w:val="28"/>
        </w:rPr>
        <w:t>вплив</w:t>
      </w:r>
      <w:r w:rsidRPr="00D82CB4">
        <w:rPr>
          <w:sz w:val="28"/>
          <w:lang w:val="en-US"/>
        </w:rPr>
        <w:t xml:space="preserve"> </w:t>
      </w:r>
      <w:r>
        <w:rPr>
          <w:sz w:val="28"/>
        </w:rPr>
        <w:t>на</w:t>
      </w:r>
      <w:r w:rsidRPr="00D82CB4">
        <w:rPr>
          <w:sz w:val="28"/>
          <w:lang w:val="en-US"/>
        </w:rPr>
        <w:t xml:space="preserve"> </w:t>
      </w:r>
      <w:r>
        <w:rPr>
          <w:sz w:val="28"/>
        </w:rPr>
        <w:t>ріст</w:t>
      </w:r>
      <w:r w:rsidRPr="00D82CB4">
        <w:rPr>
          <w:sz w:val="28"/>
          <w:lang w:val="en-US"/>
        </w:rPr>
        <w:t xml:space="preserve"> </w:t>
      </w:r>
      <w:r>
        <w:rPr>
          <w:sz w:val="28"/>
        </w:rPr>
        <w:t>і</w:t>
      </w:r>
      <w:r w:rsidRPr="00D82CB4">
        <w:rPr>
          <w:sz w:val="28"/>
          <w:lang w:val="en-US"/>
        </w:rPr>
        <w:t xml:space="preserve"> </w:t>
      </w:r>
      <w:r>
        <w:rPr>
          <w:sz w:val="28"/>
        </w:rPr>
        <w:t>р</w:t>
      </w:r>
      <w:r>
        <w:rPr>
          <w:sz w:val="28"/>
        </w:rPr>
        <w:t>о</w:t>
      </w:r>
      <w:r>
        <w:rPr>
          <w:sz w:val="28"/>
        </w:rPr>
        <w:t>звиток</w:t>
      </w:r>
      <w:r w:rsidRPr="00D82CB4">
        <w:rPr>
          <w:sz w:val="28"/>
          <w:lang w:val="en-US"/>
        </w:rPr>
        <w:t xml:space="preserve"> </w:t>
      </w:r>
      <w:r>
        <w:rPr>
          <w:sz w:val="28"/>
        </w:rPr>
        <w:t>матки</w:t>
      </w:r>
      <w:r w:rsidRPr="00D82CB4">
        <w:rPr>
          <w:sz w:val="28"/>
          <w:lang w:val="en-US"/>
        </w:rPr>
        <w:t xml:space="preserve"> </w:t>
      </w:r>
      <w:r>
        <w:rPr>
          <w:sz w:val="28"/>
        </w:rPr>
        <w:t>і</w:t>
      </w:r>
      <w:r w:rsidRPr="00D82CB4">
        <w:rPr>
          <w:sz w:val="28"/>
          <w:lang w:val="en-US"/>
        </w:rPr>
        <w:t xml:space="preserve"> </w:t>
      </w:r>
      <w:r>
        <w:rPr>
          <w:sz w:val="28"/>
        </w:rPr>
        <w:t>плода</w:t>
      </w:r>
      <w:r w:rsidRPr="00D82CB4">
        <w:rPr>
          <w:sz w:val="28"/>
          <w:lang w:val="en-US"/>
        </w:rPr>
        <w:t xml:space="preserve"> // </w:t>
      </w:r>
      <w:r>
        <w:rPr>
          <w:sz w:val="28"/>
        </w:rPr>
        <w:t>Вісник</w:t>
      </w:r>
      <w:r w:rsidRPr="00D82CB4">
        <w:rPr>
          <w:sz w:val="28"/>
          <w:lang w:val="en-US"/>
        </w:rPr>
        <w:t xml:space="preserve"> </w:t>
      </w:r>
      <w:r>
        <w:rPr>
          <w:sz w:val="28"/>
        </w:rPr>
        <w:t>асоціації</w:t>
      </w:r>
      <w:r w:rsidRPr="00D82CB4">
        <w:rPr>
          <w:sz w:val="28"/>
          <w:lang w:val="en-US"/>
        </w:rPr>
        <w:t xml:space="preserve"> </w:t>
      </w:r>
      <w:r>
        <w:rPr>
          <w:sz w:val="28"/>
        </w:rPr>
        <w:t>акушерів</w:t>
      </w:r>
      <w:r w:rsidRPr="00D82CB4">
        <w:rPr>
          <w:sz w:val="28"/>
          <w:lang w:val="en-US"/>
        </w:rPr>
        <w:t>-</w:t>
      </w:r>
      <w:r>
        <w:rPr>
          <w:sz w:val="28"/>
        </w:rPr>
        <w:t>гінекологів</w:t>
      </w:r>
      <w:r w:rsidRPr="00D82CB4">
        <w:rPr>
          <w:sz w:val="28"/>
          <w:lang w:val="en-US"/>
        </w:rPr>
        <w:t xml:space="preserve"> </w:t>
      </w:r>
      <w:r>
        <w:rPr>
          <w:sz w:val="28"/>
        </w:rPr>
        <w:t>України</w:t>
      </w:r>
      <w:r w:rsidRPr="00D82CB4">
        <w:rPr>
          <w:sz w:val="28"/>
          <w:lang w:val="en-US"/>
        </w:rPr>
        <w:t xml:space="preserve">. - 1999. - №5/6. - </w:t>
      </w:r>
      <w:r>
        <w:rPr>
          <w:sz w:val="28"/>
        </w:rPr>
        <w:t>С</w:t>
      </w:r>
      <w:r w:rsidRPr="00D82CB4">
        <w:rPr>
          <w:sz w:val="28"/>
          <w:lang w:val="en-US"/>
        </w:rPr>
        <w:t>. 13-16.</w:t>
      </w:r>
    </w:p>
    <w:p w:rsidR="00D82CB4" w:rsidRDefault="00D82CB4" w:rsidP="00D82CB4">
      <w:pPr>
        <w:pStyle w:val="2fffff"/>
        <w:spacing w:line="360" w:lineRule="auto"/>
        <w:ind w:left="283" w:right="26" w:firstLine="437"/>
        <w:jc w:val="both"/>
        <w:rPr>
          <w:sz w:val="28"/>
        </w:rPr>
      </w:pPr>
      <w:r w:rsidRPr="00D82CB4">
        <w:rPr>
          <w:sz w:val="28"/>
          <w:lang w:val="en-US"/>
        </w:rPr>
        <w:t xml:space="preserve">307. </w:t>
      </w:r>
      <w:r>
        <w:rPr>
          <w:sz w:val="28"/>
        </w:rPr>
        <w:t>Сухарев</w:t>
      </w:r>
      <w:r w:rsidRPr="00D82CB4">
        <w:rPr>
          <w:sz w:val="28"/>
          <w:lang w:val="en-US"/>
        </w:rPr>
        <w:t xml:space="preserve"> </w:t>
      </w:r>
      <w:r>
        <w:rPr>
          <w:sz w:val="28"/>
        </w:rPr>
        <w:t>А</w:t>
      </w:r>
      <w:r w:rsidRPr="00D82CB4">
        <w:rPr>
          <w:sz w:val="28"/>
          <w:lang w:val="en-US"/>
        </w:rPr>
        <w:t>.</w:t>
      </w:r>
      <w:r>
        <w:rPr>
          <w:sz w:val="28"/>
        </w:rPr>
        <w:t>Б</w:t>
      </w:r>
      <w:r w:rsidRPr="00D82CB4">
        <w:rPr>
          <w:sz w:val="28"/>
          <w:lang w:val="en-US"/>
        </w:rPr>
        <w:t xml:space="preserve">. </w:t>
      </w:r>
      <w:r>
        <w:rPr>
          <w:sz w:val="28"/>
        </w:rPr>
        <w:t>Клініко</w:t>
      </w:r>
      <w:r w:rsidRPr="00D82CB4">
        <w:rPr>
          <w:sz w:val="28"/>
          <w:lang w:val="en-US"/>
        </w:rPr>
        <w:t>-</w:t>
      </w:r>
      <w:r>
        <w:rPr>
          <w:sz w:val="28"/>
        </w:rPr>
        <w:t>імунологічні</w:t>
      </w:r>
      <w:r w:rsidRPr="00D82CB4">
        <w:rPr>
          <w:sz w:val="28"/>
          <w:lang w:val="en-US"/>
        </w:rPr>
        <w:t xml:space="preserve"> </w:t>
      </w:r>
      <w:r>
        <w:rPr>
          <w:sz w:val="28"/>
        </w:rPr>
        <w:t>аспекти</w:t>
      </w:r>
      <w:r w:rsidRPr="00D82CB4">
        <w:rPr>
          <w:sz w:val="28"/>
          <w:lang w:val="en-US"/>
        </w:rPr>
        <w:t xml:space="preserve"> </w:t>
      </w:r>
      <w:r>
        <w:rPr>
          <w:sz w:val="28"/>
        </w:rPr>
        <w:t>післяпологових</w:t>
      </w:r>
      <w:r w:rsidRPr="00D82CB4">
        <w:rPr>
          <w:sz w:val="28"/>
          <w:lang w:val="en-US"/>
        </w:rPr>
        <w:t xml:space="preserve"> </w:t>
      </w:r>
      <w:r>
        <w:rPr>
          <w:sz w:val="28"/>
        </w:rPr>
        <w:t>гнійно</w:t>
      </w:r>
      <w:r w:rsidRPr="00D82CB4">
        <w:rPr>
          <w:sz w:val="28"/>
          <w:lang w:val="en-US"/>
        </w:rPr>
        <w:t>-</w:t>
      </w:r>
      <w:r>
        <w:rPr>
          <w:sz w:val="28"/>
        </w:rPr>
        <w:t>запальних</w:t>
      </w:r>
      <w:r w:rsidRPr="00D82CB4">
        <w:rPr>
          <w:sz w:val="28"/>
          <w:lang w:val="en-US"/>
        </w:rPr>
        <w:t xml:space="preserve"> </w:t>
      </w:r>
      <w:r>
        <w:rPr>
          <w:sz w:val="28"/>
        </w:rPr>
        <w:t>захворювань</w:t>
      </w:r>
      <w:r w:rsidRPr="00D82CB4">
        <w:rPr>
          <w:sz w:val="28"/>
          <w:lang w:val="en-US"/>
        </w:rPr>
        <w:t xml:space="preserve"> // </w:t>
      </w:r>
      <w:r>
        <w:rPr>
          <w:sz w:val="28"/>
        </w:rPr>
        <w:t>Тези</w:t>
      </w:r>
      <w:r w:rsidRPr="00D82CB4">
        <w:rPr>
          <w:sz w:val="28"/>
          <w:lang w:val="en-US"/>
        </w:rPr>
        <w:t xml:space="preserve"> </w:t>
      </w:r>
      <w:r>
        <w:rPr>
          <w:sz w:val="28"/>
        </w:rPr>
        <w:t>допов</w:t>
      </w:r>
      <w:r w:rsidRPr="00D82CB4">
        <w:rPr>
          <w:sz w:val="28"/>
          <w:lang w:val="en-US"/>
        </w:rPr>
        <w:t xml:space="preserve">. </w:t>
      </w:r>
      <w:r>
        <w:rPr>
          <w:sz w:val="28"/>
        </w:rPr>
        <w:t>ІХ з׳їзду акушерів-гінекологів Укра</w:t>
      </w:r>
      <w:r>
        <w:rPr>
          <w:sz w:val="28"/>
        </w:rPr>
        <w:t>ї</w:t>
      </w:r>
      <w:r>
        <w:rPr>
          <w:sz w:val="28"/>
        </w:rPr>
        <w:t>ни. - Одеса, 1996. - С.105.</w:t>
      </w:r>
    </w:p>
    <w:p w:rsidR="00D82CB4" w:rsidRDefault="00D82CB4" w:rsidP="00D82CB4">
      <w:pPr>
        <w:pStyle w:val="2fffff"/>
        <w:spacing w:line="360" w:lineRule="auto"/>
        <w:ind w:left="283" w:right="26" w:firstLine="437"/>
        <w:jc w:val="both"/>
        <w:rPr>
          <w:sz w:val="28"/>
        </w:rPr>
      </w:pPr>
      <w:r>
        <w:rPr>
          <w:sz w:val="28"/>
        </w:rPr>
        <w:t>308. Кесерево сечение / Под ред. В.И.Краснопольского - М.: Медиц</w:t>
      </w:r>
      <w:r>
        <w:rPr>
          <w:sz w:val="28"/>
        </w:rPr>
        <w:t>и</w:t>
      </w:r>
      <w:r>
        <w:rPr>
          <w:sz w:val="28"/>
        </w:rPr>
        <w:t>на, 1997. - 285 с.</w:t>
      </w:r>
    </w:p>
    <w:p w:rsidR="00D82CB4" w:rsidRDefault="00D82CB4" w:rsidP="00D82CB4">
      <w:pPr>
        <w:pStyle w:val="2fffff"/>
        <w:spacing w:line="360" w:lineRule="auto"/>
        <w:ind w:left="0" w:right="26" w:firstLine="720"/>
        <w:jc w:val="both"/>
        <w:rPr>
          <w:sz w:val="28"/>
        </w:rPr>
      </w:pPr>
      <w:r>
        <w:rPr>
          <w:sz w:val="28"/>
        </w:rPr>
        <w:t>309. Клініко-лабораторні паралелі гнійно-септичних ускладнень після операції кесарського розтину / В.М. Лунгол, П.Н. Веропотвелян, М.П. Вероп</w:t>
      </w:r>
      <w:r>
        <w:rPr>
          <w:sz w:val="28"/>
        </w:rPr>
        <w:t>о</w:t>
      </w:r>
      <w:r>
        <w:rPr>
          <w:sz w:val="28"/>
        </w:rPr>
        <w:t>твелян, Л.І. Дерев’янко // Зб. наук. пр. асоціації акушерів-гінекологів України. – Кримське навчально-педагогічне державне видавництво. - Сімферополь, 1998. - С. 208-211.</w:t>
      </w:r>
    </w:p>
    <w:p w:rsidR="00D82CB4" w:rsidRDefault="00D82CB4" w:rsidP="00D82CB4">
      <w:pPr>
        <w:pStyle w:val="2fffff"/>
        <w:spacing w:line="360" w:lineRule="auto"/>
        <w:ind w:left="0" w:right="26" w:firstLine="720"/>
        <w:jc w:val="both"/>
        <w:rPr>
          <w:sz w:val="28"/>
        </w:rPr>
      </w:pPr>
      <w:r>
        <w:rPr>
          <w:sz w:val="28"/>
        </w:rPr>
        <w:t>310. Кожевников Ю.Н. О перекисном окислении липидов в норме и патол</w:t>
      </w:r>
      <w:r>
        <w:rPr>
          <w:sz w:val="28"/>
        </w:rPr>
        <w:t>о</w:t>
      </w:r>
      <w:r>
        <w:rPr>
          <w:sz w:val="28"/>
        </w:rPr>
        <w:t>гии // Вопр. мед. химии. - 1985. - Т.31. - №5. - С.2-7.</w:t>
      </w:r>
    </w:p>
    <w:p w:rsidR="00D82CB4" w:rsidRDefault="00D82CB4" w:rsidP="00D82CB4">
      <w:pPr>
        <w:pStyle w:val="2fffff0"/>
        <w:spacing w:line="360" w:lineRule="auto"/>
        <w:ind w:left="0" w:right="26" w:firstLine="720"/>
        <w:jc w:val="both"/>
        <w:rPr>
          <w:sz w:val="28"/>
        </w:rPr>
      </w:pPr>
      <w:r>
        <w:rPr>
          <w:sz w:val="28"/>
        </w:rPr>
        <w:t>311. Малимін Р.Є. Біокремнійорганічні пористі сорбенти в профілактиці акушерської патології у корів; Автореф. дис. … канд. вет. наук: 16.00.07 - Львів, 2000. - 20 с.</w:t>
      </w:r>
    </w:p>
    <w:p w:rsidR="00D82CB4" w:rsidRPr="00D82CB4" w:rsidRDefault="00D82CB4" w:rsidP="00D82CB4">
      <w:pPr>
        <w:pStyle w:val="2fffff"/>
        <w:spacing w:line="360" w:lineRule="auto"/>
        <w:ind w:left="0" w:right="26" w:firstLine="709"/>
        <w:jc w:val="both"/>
        <w:rPr>
          <w:sz w:val="28"/>
          <w:lang w:val="en-US"/>
        </w:rPr>
      </w:pPr>
      <w:r>
        <w:rPr>
          <w:sz w:val="28"/>
          <w:lang w:val="en-US"/>
        </w:rPr>
        <w:lastRenderedPageBreak/>
        <w:t>31</w:t>
      </w:r>
      <w:r w:rsidRPr="00D82CB4">
        <w:rPr>
          <w:sz w:val="28"/>
          <w:lang w:val="en-US"/>
        </w:rPr>
        <w:t>2.</w:t>
      </w:r>
      <w:r>
        <w:rPr>
          <w:sz w:val="28"/>
          <w:lang w:val="de-DE"/>
        </w:rPr>
        <w:t xml:space="preserve"> Gambarini M.L. Untersuchungen zum Gerinnungsstatus und zur Gesa</w:t>
      </w:r>
      <w:r>
        <w:rPr>
          <w:sz w:val="28"/>
          <w:lang w:val="de-DE"/>
        </w:rPr>
        <w:t>m</w:t>
      </w:r>
      <w:r>
        <w:rPr>
          <w:sz w:val="28"/>
          <w:lang w:val="de-DE"/>
        </w:rPr>
        <w:t>tostrogensowie Prostaglandinkonzentration im peripartalen yeitraum beim Rind</w:t>
      </w:r>
      <w:r w:rsidRPr="00D82CB4">
        <w:rPr>
          <w:sz w:val="28"/>
          <w:lang w:val="en-US"/>
        </w:rPr>
        <w:t>:</w:t>
      </w:r>
      <w:r>
        <w:rPr>
          <w:sz w:val="28"/>
          <w:lang w:val="de-DE"/>
        </w:rPr>
        <w:t xml:space="preserve"> Hannover, 1989. </w:t>
      </w:r>
      <w:r w:rsidRPr="00D82CB4">
        <w:rPr>
          <w:sz w:val="28"/>
          <w:lang w:val="en-US"/>
        </w:rPr>
        <w:t xml:space="preserve">- 84 </w:t>
      </w:r>
      <w:r>
        <w:rPr>
          <w:sz w:val="28"/>
        </w:rPr>
        <w:t>р</w:t>
      </w:r>
      <w:r w:rsidRPr="00D82CB4">
        <w:rPr>
          <w:sz w:val="28"/>
          <w:lang w:val="en-US"/>
        </w:rPr>
        <w:t>.</w:t>
      </w:r>
    </w:p>
    <w:p w:rsidR="00D82CB4" w:rsidRDefault="00D82CB4" w:rsidP="00D82CB4">
      <w:pPr>
        <w:spacing w:line="360" w:lineRule="auto"/>
        <w:ind w:right="26" w:firstLine="709"/>
        <w:jc w:val="both"/>
        <w:rPr>
          <w:sz w:val="28"/>
          <w:lang w:val="es-ES_tradnl"/>
        </w:rPr>
      </w:pPr>
      <w:r>
        <w:rPr>
          <w:sz w:val="28"/>
          <w:lang w:val="en-US"/>
        </w:rPr>
        <w:t xml:space="preserve">313. Gaffney P.Y. Distinetion between fibrin and fibrinogen degradation products in plasma // Clin. </w:t>
      </w:r>
      <w:r>
        <w:rPr>
          <w:sz w:val="28"/>
          <w:lang w:val="es-ES_tradnl"/>
        </w:rPr>
        <w:t>Chem. Acta. -</w:t>
      </w:r>
      <w:r w:rsidRPr="00D82CB4">
        <w:rPr>
          <w:sz w:val="28"/>
        </w:rPr>
        <w:t xml:space="preserve"> </w:t>
      </w:r>
      <w:r>
        <w:rPr>
          <w:sz w:val="28"/>
          <w:lang w:val="es-ES_tradnl"/>
        </w:rPr>
        <w:t xml:space="preserve">1975. </w:t>
      </w:r>
      <w:r w:rsidRPr="00D82CB4">
        <w:rPr>
          <w:sz w:val="28"/>
        </w:rPr>
        <w:t>-</w:t>
      </w:r>
      <w:r>
        <w:rPr>
          <w:sz w:val="28"/>
          <w:lang w:val="es-ES_tradnl"/>
        </w:rPr>
        <w:t xml:space="preserve"> </w:t>
      </w:r>
      <w:r>
        <w:rPr>
          <w:sz w:val="28"/>
          <w:lang w:val="en-US"/>
        </w:rPr>
        <w:t>V</w:t>
      </w:r>
      <w:r>
        <w:rPr>
          <w:sz w:val="28"/>
          <w:lang w:val="es-ES_tradnl"/>
        </w:rPr>
        <w:t xml:space="preserve">ol. 65. </w:t>
      </w:r>
      <w:r w:rsidRPr="00D82CB4">
        <w:rPr>
          <w:sz w:val="28"/>
        </w:rPr>
        <w:t>-</w:t>
      </w:r>
      <w:r>
        <w:rPr>
          <w:sz w:val="28"/>
          <w:lang w:val="es-ES_tradnl"/>
        </w:rPr>
        <w:t xml:space="preserve"> </w:t>
      </w:r>
      <w:r w:rsidRPr="00D82CB4">
        <w:rPr>
          <w:sz w:val="28"/>
        </w:rPr>
        <w:t>№ 2. -</w:t>
      </w:r>
      <w:r>
        <w:rPr>
          <w:sz w:val="28"/>
          <w:lang w:val="es-ES_tradnl"/>
        </w:rPr>
        <w:t xml:space="preserve"> P. 109-115.</w:t>
      </w:r>
    </w:p>
    <w:p w:rsidR="00D82CB4" w:rsidRDefault="00D82CB4" w:rsidP="00D82CB4">
      <w:pPr>
        <w:spacing w:line="360" w:lineRule="auto"/>
        <w:ind w:right="26" w:firstLine="709"/>
        <w:jc w:val="both"/>
        <w:rPr>
          <w:sz w:val="28"/>
        </w:rPr>
      </w:pPr>
      <w:r>
        <w:rPr>
          <w:sz w:val="28"/>
        </w:rPr>
        <w:t>314. Белицер В. А., Варецкая Т.В., Костерин С.А. О механизме торм</w:t>
      </w:r>
      <w:r>
        <w:rPr>
          <w:sz w:val="28"/>
        </w:rPr>
        <w:t>о</w:t>
      </w:r>
      <w:r>
        <w:rPr>
          <w:sz w:val="28"/>
        </w:rPr>
        <w:t>жения полимеризации фибрина фибриногеном и его активными фрагмент</w:t>
      </w:r>
      <w:r>
        <w:rPr>
          <w:sz w:val="28"/>
        </w:rPr>
        <w:t>а</w:t>
      </w:r>
      <w:r>
        <w:rPr>
          <w:sz w:val="28"/>
        </w:rPr>
        <w:t>ми // Биохимия. - 1980. - Т. 45. - № 1. - С.157-163.</w:t>
      </w:r>
    </w:p>
    <w:p w:rsidR="00D82CB4" w:rsidRDefault="00D82CB4" w:rsidP="00D82CB4">
      <w:pPr>
        <w:pStyle w:val="affffffff1"/>
        <w:spacing w:line="360" w:lineRule="auto"/>
        <w:ind w:right="26" w:firstLine="708"/>
        <w:jc w:val="both"/>
      </w:pPr>
      <w:r>
        <w:t xml:space="preserve">315. </w:t>
      </w:r>
      <w:r>
        <w:rPr>
          <w:rFonts w:ascii="Times New Roman" w:hAnsi="Times New Roman" w:cs="Times New Roman"/>
        </w:rPr>
        <w:t>Михайленко</w:t>
      </w:r>
      <w:r>
        <w:t xml:space="preserve"> </w:t>
      </w:r>
      <w:r>
        <w:rPr>
          <w:rFonts w:ascii="Times New Roman" w:hAnsi="Times New Roman" w:cs="Times New Roman"/>
        </w:rPr>
        <w:t>О</w:t>
      </w:r>
      <w:r>
        <w:t>.</w:t>
      </w:r>
      <w:r>
        <w:rPr>
          <w:rFonts w:ascii="Times New Roman" w:hAnsi="Times New Roman" w:cs="Times New Roman"/>
        </w:rPr>
        <w:t>Т</w:t>
      </w:r>
      <w:r>
        <w:t xml:space="preserve">. </w:t>
      </w:r>
      <w:r>
        <w:rPr>
          <w:rFonts w:ascii="Times New Roman" w:hAnsi="Times New Roman" w:cs="Times New Roman"/>
        </w:rPr>
        <w:t>Метод</w:t>
      </w:r>
      <w:r>
        <w:t xml:space="preserve">. </w:t>
      </w:r>
      <w:r>
        <w:rPr>
          <w:rFonts w:ascii="Times New Roman" w:hAnsi="Times New Roman" w:cs="Times New Roman"/>
        </w:rPr>
        <w:t>рекомендації</w:t>
      </w:r>
      <w:r>
        <w:t xml:space="preserve"> </w:t>
      </w:r>
      <w:r>
        <w:rPr>
          <w:rFonts w:ascii="Times New Roman" w:hAnsi="Times New Roman" w:cs="Times New Roman"/>
        </w:rPr>
        <w:t>НДІ</w:t>
      </w:r>
      <w:r>
        <w:t xml:space="preserve"> </w:t>
      </w:r>
      <w:r>
        <w:rPr>
          <w:rFonts w:ascii="Times New Roman" w:hAnsi="Times New Roman" w:cs="Times New Roman"/>
        </w:rPr>
        <w:t>педіатрії</w:t>
      </w:r>
      <w:r>
        <w:t xml:space="preserve">, </w:t>
      </w:r>
      <w:r>
        <w:rPr>
          <w:rFonts w:ascii="Times New Roman" w:hAnsi="Times New Roman" w:cs="Times New Roman"/>
        </w:rPr>
        <w:t>акушерства</w:t>
      </w:r>
      <w:r>
        <w:t xml:space="preserve"> </w:t>
      </w:r>
      <w:r>
        <w:rPr>
          <w:rFonts w:ascii="Times New Roman" w:hAnsi="Times New Roman" w:cs="Times New Roman"/>
        </w:rPr>
        <w:t>і</w:t>
      </w:r>
      <w:r>
        <w:t xml:space="preserve"> </w:t>
      </w:r>
      <w:r>
        <w:rPr>
          <w:rFonts w:ascii="Times New Roman" w:hAnsi="Times New Roman" w:cs="Times New Roman"/>
        </w:rPr>
        <w:t>гінекології</w:t>
      </w:r>
      <w:r>
        <w:t xml:space="preserve">. - </w:t>
      </w:r>
      <w:r>
        <w:rPr>
          <w:rFonts w:ascii="Times New Roman" w:hAnsi="Times New Roman" w:cs="Times New Roman"/>
        </w:rPr>
        <w:t>К</w:t>
      </w:r>
      <w:r>
        <w:t xml:space="preserve">., 1990. - 32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316.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Хижняк</w:t>
      </w:r>
      <w:r>
        <w:t xml:space="preserve"> </w:t>
      </w:r>
      <w:r>
        <w:rPr>
          <w:rFonts w:ascii="Times New Roman" w:hAnsi="Times New Roman" w:cs="Times New Roman"/>
        </w:rPr>
        <w:t>С</w:t>
      </w:r>
      <w:r>
        <w:t>.</w:t>
      </w:r>
      <w:r>
        <w:rPr>
          <w:rFonts w:ascii="Times New Roman" w:hAnsi="Times New Roman" w:cs="Times New Roman"/>
        </w:rPr>
        <w:t>А</w:t>
      </w:r>
      <w:r>
        <w:t xml:space="preserve">. </w:t>
      </w:r>
      <w:r>
        <w:rPr>
          <w:rFonts w:ascii="Times New Roman" w:hAnsi="Times New Roman" w:cs="Times New Roman"/>
        </w:rPr>
        <w:t>Прогнозирование</w:t>
      </w:r>
      <w:r>
        <w:t xml:space="preserve"> </w:t>
      </w:r>
      <w:r>
        <w:rPr>
          <w:rFonts w:ascii="Times New Roman" w:hAnsi="Times New Roman" w:cs="Times New Roman"/>
        </w:rPr>
        <w:t>акушерской</w:t>
      </w:r>
      <w:r>
        <w:t xml:space="preserve"> </w:t>
      </w:r>
      <w:r>
        <w:rPr>
          <w:rFonts w:ascii="Times New Roman" w:hAnsi="Times New Roman" w:cs="Times New Roman"/>
        </w:rPr>
        <w:t>патол</w:t>
      </w:r>
      <w:r>
        <w:rPr>
          <w:rFonts w:ascii="Times New Roman" w:hAnsi="Times New Roman" w:cs="Times New Roman"/>
        </w:rPr>
        <w:t>о</w:t>
      </w:r>
      <w:r>
        <w:rPr>
          <w:rFonts w:ascii="Times New Roman" w:hAnsi="Times New Roman" w:cs="Times New Roman"/>
        </w:rPr>
        <w:t>гии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методом</w:t>
      </w:r>
      <w:r>
        <w:t xml:space="preserve"> </w:t>
      </w:r>
      <w:r>
        <w:rPr>
          <w:rFonts w:ascii="Times New Roman" w:hAnsi="Times New Roman" w:cs="Times New Roman"/>
        </w:rPr>
        <w:t>электр</w:t>
      </w:r>
      <w:r>
        <w:rPr>
          <w:rFonts w:ascii="Times New Roman" w:hAnsi="Times New Roman" w:cs="Times New Roman"/>
        </w:rPr>
        <w:t>о</w:t>
      </w:r>
      <w:r>
        <w:rPr>
          <w:rFonts w:ascii="Times New Roman" w:hAnsi="Times New Roman" w:cs="Times New Roman"/>
        </w:rPr>
        <w:t>пунктуры</w:t>
      </w:r>
      <w:r>
        <w:t xml:space="preserve"> // </w:t>
      </w:r>
      <w:r>
        <w:rPr>
          <w:rFonts w:ascii="Times New Roman" w:hAnsi="Times New Roman" w:cs="Times New Roman"/>
        </w:rPr>
        <w:t>Ветеринария</w:t>
      </w:r>
      <w:r>
        <w:t xml:space="preserve">. - 2001. - </w:t>
      </w:r>
      <w:r>
        <w:rPr>
          <w:rFonts w:ascii="Times New Roman" w:hAnsi="Times New Roman" w:cs="Times New Roman"/>
        </w:rPr>
        <w:t>№</w:t>
      </w:r>
      <w:r>
        <w:t xml:space="preserve"> 3. - </w:t>
      </w:r>
      <w:r>
        <w:rPr>
          <w:rFonts w:ascii="Times New Roman" w:hAnsi="Times New Roman" w:cs="Times New Roman"/>
        </w:rPr>
        <w:t>С</w:t>
      </w:r>
      <w:r>
        <w:t>.34-36.</w:t>
      </w:r>
    </w:p>
    <w:p w:rsidR="00D82CB4" w:rsidRPr="00D82CB4" w:rsidRDefault="00D82CB4" w:rsidP="00D82CB4">
      <w:pPr>
        <w:pStyle w:val="affffffff1"/>
        <w:spacing w:line="360" w:lineRule="auto"/>
        <w:ind w:right="26" w:firstLine="708"/>
        <w:jc w:val="both"/>
        <w:rPr>
          <w:lang w:val="en-US"/>
        </w:rPr>
      </w:pPr>
      <w:r>
        <w:rPr>
          <w:lang w:val="en-US"/>
        </w:rPr>
        <w:t>317.</w:t>
      </w:r>
      <w:r w:rsidRPr="00D82CB4">
        <w:rPr>
          <w:lang w:val="en-US"/>
        </w:rPr>
        <w:t xml:space="preserve"> </w:t>
      </w:r>
      <w:r>
        <w:rPr>
          <w:lang w:val="en-US"/>
        </w:rPr>
        <w:t>Bekana</w:t>
      </w:r>
      <w:r w:rsidRPr="00D82CB4">
        <w:rPr>
          <w:lang w:val="en-US"/>
        </w:rPr>
        <w:t xml:space="preserve"> </w:t>
      </w:r>
      <w:r>
        <w:rPr>
          <w:lang w:val="en-US"/>
        </w:rPr>
        <w:t>M</w:t>
      </w:r>
      <w:r w:rsidRPr="00D82CB4">
        <w:rPr>
          <w:lang w:val="en-US"/>
        </w:rPr>
        <w:t xml:space="preserve">., </w:t>
      </w:r>
      <w:r>
        <w:rPr>
          <w:lang w:val="en-US"/>
        </w:rPr>
        <w:t>Ekman</w:t>
      </w:r>
      <w:r w:rsidRPr="00D82CB4">
        <w:rPr>
          <w:lang w:val="en-US"/>
        </w:rPr>
        <w:t xml:space="preserve"> </w:t>
      </w:r>
      <w:r>
        <w:rPr>
          <w:lang w:val="en-US"/>
        </w:rPr>
        <w:t>T</w:t>
      </w:r>
      <w:r w:rsidRPr="00D82CB4">
        <w:rPr>
          <w:lang w:val="en-US"/>
        </w:rPr>
        <w:t xml:space="preserve">., </w:t>
      </w:r>
      <w:r>
        <w:rPr>
          <w:lang w:val="en-US"/>
        </w:rPr>
        <w:t>Kindahl</w:t>
      </w:r>
      <w:r w:rsidRPr="00D82CB4">
        <w:rPr>
          <w:lang w:val="en-US"/>
        </w:rPr>
        <w:t xml:space="preserve"> </w:t>
      </w:r>
      <w:r>
        <w:rPr>
          <w:lang w:val="en-US"/>
        </w:rPr>
        <w:t>H</w:t>
      </w:r>
      <w:r w:rsidRPr="00D82CB4">
        <w:rPr>
          <w:lang w:val="en-US"/>
        </w:rPr>
        <w:t xml:space="preserve">. </w:t>
      </w:r>
      <w:r>
        <w:rPr>
          <w:lang w:val="en-US"/>
        </w:rPr>
        <w:t>Ultrasonography</w:t>
      </w:r>
      <w:r w:rsidRPr="00D82CB4">
        <w:rPr>
          <w:lang w:val="en-US"/>
        </w:rPr>
        <w:t xml:space="preserve"> </w:t>
      </w:r>
      <w:r>
        <w:rPr>
          <w:lang w:val="en-US"/>
        </w:rPr>
        <w:t>of</w:t>
      </w:r>
      <w:r w:rsidRPr="00D82CB4">
        <w:rPr>
          <w:lang w:val="en-US"/>
        </w:rPr>
        <w:t xml:space="preserve"> </w:t>
      </w:r>
      <w:r>
        <w:rPr>
          <w:lang w:val="en-US"/>
        </w:rPr>
        <w:t>the</w:t>
      </w:r>
      <w:r w:rsidRPr="00D82CB4">
        <w:rPr>
          <w:lang w:val="en-US"/>
        </w:rPr>
        <w:t xml:space="preserve"> </w:t>
      </w:r>
      <w:r>
        <w:rPr>
          <w:lang w:val="en-US"/>
        </w:rPr>
        <w:t>Bovine</w:t>
      </w:r>
      <w:r w:rsidRPr="00D82CB4">
        <w:rPr>
          <w:lang w:val="en-US"/>
        </w:rPr>
        <w:t xml:space="preserve"> </w:t>
      </w:r>
      <w:r>
        <w:rPr>
          <w:lang w:val="en-US"/>
        </w:rPr>
        <w:t>Pos</w:t>
      </w:r>
      <w:r>
        <w:rPr>
          <w:lang w:val="en-US"/>
        </w:rPr>
        <w:t>t</w:t>
      </w:r>
      <w:r>
        <w:rPr>
          <w:lang w:val="en-US"/>
        </w:rPr>
        <w:t>partum</w:t>
      </w:r>
      <w:r w:rsidRPr="00D82CB4">
        <w:rPr>
          <w:lang w:val="en-US"/>
        </w:rPr>
        <w:t xml:space="preserve"> </w:t>
      </w:r>
      <w:r>
        <w:rPr>
          <w:lang w:val="en-US"/>
        </w:rPr>
        <w:t>Uterus</w:t>
      </w:r>
      <w:r w:rsidRPr="00D82CB4">
        <w:rPr>
          <w:lang w:val="en-US"/>
        </w:rPr>
        <w:t xml:space="preserve"> </w:t>
      </w:r>
      <w:r>
        <w:rPr>
          <w:lang w:val="en-US"/>
        </w:rPr>
        <w:t>with</w:t>
      </w:r>
      <w:r w:rsidRPr="00D82CB4">
        <w:rPr>
          <w:lang w:val="en-US"/>
        </w:rPr>
        <w:t xml:space="preserve"> </w:t>
      </w:r>
      <w:r>
        <w:rPr>
          <w:lang w:val="en-US"/>
        </w:rPr>
        <w:t>Retained</w:t>
      </w:r>
      <w:r w:rsidRPr="00D82CB4">
        <w:rPr>
          <w:lang w:val="en-US"/>
        </w:rPr>
        <w:t xml:space="preserve"> </w:t>
      </w:r>
      <w:r>
        <w:rPr>
          <w:lang w:val="en-US"/>
        </w:rPr>
        <w:t>Fetal</w:t>
      </w:r>
      <w:r w:rsidRPr="00D82CB4">
        <w:rPr>
          <w:lang w:val="en-US"/>
        </w:rPr>
        <w:t xml:space="preserve"> </w:t>
      </w:r>
      <w:r>
        <w:rPr>
          <w:lang w:val="en-US"/>
        </w:rPr>
        <w:t>Membranes</w:t>
      </w:r>
      <w:r w:rsidRPr="00D82CB4">
        <w:rPr>
          <w:lang w:val="en-US"/>
        </w:rPr>
        <w:t xml:space="preserve"> // </w:t>
      </w:r>
      <w:r>
        <w:rPr>
          <w:lang w:val="en-US"/>
        </w:rPr>
        <w:t>J</w:t>
      </w:r>
      <w:r w:rsidRPr="00D82CB4">
        <w:rPr>
          <w:lang w:val="en-US"/>
        </w:rPr>
        <w:t xml:space="preserve">. </w:t>
      </w:r>
      <w:r>
        <w:rPr>
          <w:lang w:val="en-US"/>
        </w:rPr>
        <w:t>Vet</w:t>
      </w:r>
      <w:r w:rsidRPr="00D82CB4">
        <w:rPr>
          <w:lang w:val="en-US"/>
        </w:rPr>
        <w:t xml:space="preserve">. </w:t>
      </w:r>
      <w:r>
        <w:rPr>
          <w:lang w:val="en-US"/>
        </w:rPr>
        <w:t>Med</w:t>
      </w:r>
      <w:r w:rsidRPr="00D82CB4">
        <w:rPr>
          <w:lang w:val="en-US"/>
        </w:rPr>
        <w:t xml:space="preserve">. </w:t>
      </w:r>
      <w:r>
        <w:rPr>
          <w:lang w:val="en-US"/>
        </w:rPr>
        <w:t>A</w:t>
      </w:r>
      <w:r w:rsidRPr="00D82CB4">
        <w:rPr>
          <w:lang w:val="en-US"/>
        </w:rPr>
        <w:t xml:space="preserve">. </w:t>
      </w:r>
      <w:r>
        <w:rPr>
          <w:lang w:val="en-US"/>
        </w:rPr>
        <w:t xml:space="preserve">- </w:t>
      </w:r>
      <w:r w:rsidRPr="00D82CB4">
        <w:rPr>
          <w:lang w:val="en-US"/>
        </w:rPr>
        <w:t>1994.</w:t>
      </w:r>
      <w:r>
        <w:rPr>
          <w:lang w:val="en-US"/>
        </w:rPr>
        <w:t xml:space="preserve"> - </w:t>
      </w:r>
      <w:r>
        <w:rPr>
          <w:rFonts w:ascii="Times New Roman" w:hAnsi="Times New Roman" w:cs="Times New Roman"/>
          <w:lang w:val="en-US"/>
        </w:rPr>
        <w:t>№</w:t>
      </w:r>
      <w:r>
        <w:rPr>
          <w:lang w:val="en-US"/>
        </w:rPr>
        <w:t xml:space="preserve"> </w:t>
      </w:r>
      <w:r w:rsidRPr="00D82CB4">
        <w:rPr>
          <w:lang w:val="en-US"/>
        </w:rPr>
        <w:t>41</w:t>
      </w:r>
      <w:r>
        <w:rPr>
          <w:lang w:val="en-US"/>
        </w:rPr>
        <w:t>.</w:t>
      </w:r>
      <w:r w:rsidRPr="00D82CB4">
        <w:rPr>
          <w:lang w:val="en-US"/>
        </w:rPr>
        <w:t xml:space="preserve"> </w:t>
      </w:r>
      <w:r>
        <w:rPr>
          <w:lang w:val="en-US"/>
        </w:rPr>
        <w:t xml:space="preserve">- P. </w:t>
      </w:r>
      <w:r w:rsidRPr="00D82CB4">
        <w:rPr>
          <w:lang w:val="en-US"/>
        </w:rPr>
        <w:t>653</w:t>
      </w:r>
      <w:r>
        <w:rPr>
          <w:lang w:val="en-US"/>
        </w:rPr>
        <w:t>-</w:t>
      </w:r>
      <w:r w:rsidRPr="00D82CB4">
        <w:rPr>
          <w:lang w:val="en-US"/>
        </w:rPr>
        <w:t>662.</w:t>
      </w:r>
    </w:p>
    <w:p w:rsidR="00D82CB4" w:rsidRDefault="00D82CB4" w:rsidP="00D82CB4">
      <w:pPr>
        <w:pStyle w:val="affffffff1"/>
        <w:spacing w:line="360" w:lineRule="auto"/>
        <w:ind w:right="26" w:firstLine="708"/>
        <w:jc w:val="both"/>
        <w:rPr>
          <w:lang w:val="sv-SE"/>
        </w:rPr>
      </w:pPr>
      <w:r w:rsidRPr="00D82CB4">
        <w:rPr>
          <w:lang w:val="en-US"/>
        </w:rPr>
        <w:t xml:space="preserve">318. </w:t>
      </w:r>
      <w:r>
        <w:rPr>
          <w:lang w:val="en-US"/>
        </w:rPr>
        <w:t>Intrauterine</w:t>
      </w:r>
      <w:r w:rsidRPr="00D82CB4">
        <w:rPr>
          <w:lang w:val="en-US"/>
        </w:rPr>
        <w:t xml:space="preserve"> </w:t>
      </w:r>
      <w:r>
        <w:rPr>
          <w:lang w:val="en-US"/>
        </w:rPr>
        <w:t>bacterial</w:t>
      </w:r>
      <w:r w:rsidRPr="00D82CB4">
        <w:rPr>
          <w:lang w:val="en-US"/>
        </w:rPr>
        <w:t xml:space="preserve"> </w:t>
      </w:r>
      <w:r>
        <w:rPr>
          <w:lang w:val="en-US"/>
        </w:rPr>
        <w:t>findings</w:t>
      </w:r>
      <w:r w:rsidRPr="00D82CB4">
        <w:rPr>
          <w:lang w:val="en-US"/>
        </w:rPr>
        <w:t xml:space="preserve"> </w:t>
      </w:r>
      <w:r>
        <w:rPr>
          <w:lang w:val="en-US"/>
        </w:rPr>
        <w:t>in</w:t>
      </w:r>
      <w:r w:rsidRPr="00D82CB4">
        <w:rPr>
          <w:lang w:val="en-US"/>
        </w:rPr>
        <w:t xml:space="preserve"> </w:t>
      </w:r>
      <w:r>
        <w:rPr>
          <w:lang w:val="en-US"/>
        </w:rPr>
        <w:t>postpartum</w:t>
      </w:r>
      <w:r w:rsidRPr="00D82CB4">
        <w:rPr>
          <w:lang w:val="en-US"/>
        </w:rPr>
        <w:t xml:space="preserve"> </w:t>
      </w:r>
      <w:r>
        <w:rPr>
          <w:lang w:val="en-US"/>
        </w:rPr>
        <w:t>cows</w:t>
      </w:r>
      <w:r w:rsidRPr="00D82CB4">
        <w:rPr>
          <w:lang w:val="en-US"/>
        </w:rPr>
        <w:t xml:space="preserve"> </w:t>
      </w:r>
      <w:r>
        <w:rPr>
          <w:lang w:val="en-US"/>
        </w:rPr>
        <w:t>with</w:t>
      </w:r>
      <w:r w:rsidRPr="00D82CB4">
        <w:rPr>
          <w:lang w:val="en-US"/>
        </w:rPr>
        <w:t xml:space="preserve"> </w:t>
      </w:r>
      <w:r>
        <w:rPr>
          <w:lang w:val="en-US"/>
        </w:rPr>
        <w:t>retained</w:t>
      </w:r>
      <w:r w:rsidRPr="00D82CB4">
        <w:rPr>
          <w:lang w:val="en-US"/>
        </w:rPr>
        <w:t xml:space="preserve"> </w:t>
      </w:r>
      <w:r>
        <w:rPr>
          <w:lang w:val="en-US"/>
        </w:rPr>
        <w:t>fetal</w:t>
      </w:r>
      <w:r w:rsidRPr="00D82CB4">
        <w:rPr>
          <w:lang w:val="en-US"/>
        </w:rPr>
        <w:t xml:space="preserve"> </w:t>
      </w:r>
      <w:r>
        <w:rPr>
          <w:lang w:val="en-US"/>
        </w:rPr>
        <w:t>membranes</w:t>
      </w:r>
      <w:r w:rsidRPr="00D82CB4">
        <w:rPr>
          <w:lang w:val="en-US"/>
        </w:rPr>
        <w:t xml:space="preserve"> / </w:t>
      </w:r>
      <w:r>
        <w:rPr>
          <w:lang w:val="en-US"/>
        </w:rPr>
        <w:t>M</w:t>
      </w:r>
      <w:r w:rsidRPr="00D82CB4">
        <w:rPr>
          <w:lang w:val="en-US"/>
        </w:rPr>
        <w:t xml:space="preserve">. </w:t>
      </w:r>
      <w:r>
        <w:rPr>
          <w:lang w:val="en-US"/>
        </w:rPr>
        <w:t>Bekana</w:t>
      </w:r>
      <w:r w:rsidRPr="00D82CB4">
        <w:rPr>
          <w:lang w:val="en-US"/>
        </w:rPr>
        <w:t xml:space="preserve">, </w:t>
      </w:r>
      <w:r>
        <w:rPr>
          <w:lang w:val="en-US"/>
        </w:rPr>
        <w:t>P</w:t>
      </w:r>
      <w:r w:rsidRPr="00D82CB4">
        <w:rPr>
          <w:lang w:val="en-US"/>
        </w:rPr>
        <w:t xml:space="preserve">. </w:t>
      </w:r>
      <w:r>
        <w:rPr>
          <w:lang w:val="en-US"/>
        </w:rPr>
        <w:t>Jonsson</w:t>
      </w:r>
      <w:r w:rsidRPr="00D82CB4">
        <w:rPr>
          <w:lang w:val="en-US"/>
        </w:rPr>
        <w:t xml:space="preserve">, </w:t>
      </w:r>
      <w:r>
        <w:rPr>
          <w:lang w:val="en-US"/>
        </w:rPr>
        <w:t>T</w:t>
      </w:r>
      <w:r w:rsidRPr="00D82CB4">
        <w:rPr>
          <w:lang w:val="en-US"/>
        </w:rPr>
        <w:t xml:space="preserve">. </w:t>
      </w:r>
      <w:r>
        <w:rPr>
          <w:lang w:val="en-US"/>
        </w:rPr>
        <w:t>Ekman</w:t>
      </w:r>
      <w:r w:rsidRPr="00D82CB4">
        <w:rPr>
          <w:lang w:val="en-US"/>
        </w:rPr>
        <w:t xml:space="preserve">, </w:t>
      </w:r>
      <w:r>
        <w:rPr>
          <w:lang w:val="en-US"/>
        </w:rPr>
        <w:t>H</w:t>
      </w:r>
      <w:r w:rsidRPr="00D82CB4">
        <w:rPr>
          <w:lang w:val="en-US"/>
        </w:rPr>
        <w:t xml:space="preserve">. </w:t>
      </w:r>
      <w:r>
        <w:rPr>
          <w:lang w:val="en-US"/>
        </w:rPr>
        <w:t>Kindahl</w:t>
      </w:r>
      <w:r w:rsidRPr="00D82CB4">
        <w:rPr>
          <w:lang w:val="en-US"/>
        </w:rPr>
        <w:t xml:space="preserve"> // </w:t>
      </w:r>
      <w:r>
        <w:rPr>
          <w:lang w:val="sv-SE"/>
        </w:rPr>
        <w:t xml:space="preserve">J. Vet. Med. A. - 1994. - </w:t>
      </w:r>
      <w:r>
        <w:rPr>
          <w:rFonts w:ascii="Times New Roman" w:hAnsi="Times New Roman" w:cs="Times New Roman"/>
          <w:lang w:val="sv-SE"/>
        </w:rPr>
        <w:t>№</w:t>
      </w:r>
      <w:r>
        <w:rPr>
          <w:lang w:val="sv-SE"/>
        </w:rPr>
        <w:t xml:space="preserve"> 41. - P. 663</w:t>
      </w:r>
      <w:r>
        <w:rPr>
          <w:lang w:val="en-US"/>
        </w:rPr>
        <w:t>-</w:t>
      </w:r>
      <w:r>
        <w:rPr>
          <w:lang w:val="sv-SE"/>
        </w:rPr>
        <w:t>670.</w:t>
      </w:r>
    </w:p>
    <w:p w:rsidR="00D82CB4" w:rsidRDefault="00D82CB4" w:rsidP="00D82CB4">
      <w:pPr>
        <w:pStyle w:val="affffffff3"/>
        <w:ind w:right="26"/>
      </w:pPr>
      <w:r>
        <w:t>319. Козло О.Н. Лечение коров и профилактика послеродового эндоме</w:t>
      </w:r>
      <w:r>
        <w:t>т</w:t>
      </w:r>
      <w:r>
        <w:t>рита у коров // Диагностика терапия и профилактика акушерско-гинекологической патологии у живо</w:t>
      </w:r>
      <w:r>
        <w:t>т</w:t>
      </w:r>
      <w:r>
        <w:t>ных: Межвуз. сб. науч. тр. / Моск. госуд. акад. вет. мед. и биотех. К.И. Скрябина, 1994. - С. 36-39.</w:t>
      </w:r>
    </w:p>
    <w:p w:rsidR="00D82CB4" w:rsidRDefault="00D82CB4" w:rsidP="00D82CB4">
      <w:pPr>
        <w:pStyle w:val="affffffff3"/>
        <w:ind w:right="26"/>
      </w:pPr>
      <w:r>
        <w:t>320. Краєвський А. Причини травмування родових шляхів під час родів у корів // Ветеринарна мед</w:t>
      </w:r>
      <w:r>
        <w:t>и</w:t>
      </w:r>
      <w:r>
        <w:t>цина України. - 1998. - №7. - С.42-43.</w:t>
      </w:r>
    </w:p>
    <w:p w:rsidR="00D82CB4" w:rsidRDefault="00D82CB4" w:rsidP="00D82CB4">
      <w:pPr>
        <w:pStyle w:val="affffffff1"/>
        <w:spacing w:line="360" w:lineRule="auto"/>
        <w:ind w:right="26" w:firstLine="708"/>
        <w:jc w:val="both"/>
      </w:pPr>
      <w:r>
        <w:t xml:space="preserve">321. </w:t>
      </w:r>
      <w:r>
        <w:rPr>
          <w:rFonts w:ascii="Times New Roman" w:hAnsi="Times New Roman" w:cs="Times New Roman"/>
        </w:rPr>
        <w:t>Иванников</w:t>
      </w:r>
      <w:r>
        <w:t xml:space="preserve"> </w:t>
      </w:r>
      <w:r>
        <w:rPr>
          <w:rFonts w:ascii="Times New Roman" w:hAnsi="Times New Roman" w:cs="Times New Roman"/>
        </w:rPr>
        <w:t>А</w:t>
      </w:r>
      <w:r>
        <w:t>.</w:t>
      </w:r>
      <w:r>
        <w:rPr>
          <w:rFonts w:ascii="Times New Roman" w:hAnsi="Times New Roman" w:cs="Times New Roman"/>
        </w:rPr>
        <w:t>А</w:t>
      </w:r>
      <w:r>
        <w:t xml:space="preserve">., </w:t>
      </w:r>
      <w:r>
        <w:rPr>
          <w:rFonts w:ascii="Times New Roman" w:hAnsi="Times New Roman" w:cs="Times New Roman"/>
        </w:rPr>
        <w:t>Петров</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Электропунктурная</w:t>
      </w:r>
      <w:r>
        <w:t xml:space="preserve"> </w:t>
      </w:r>
      <w:r>
        <w:rPr>
          <w:rFonts w:ascii="Times New Roman" w:hAnsi="Times New Roman" w:cs="Times New Roman"/>
        </w:rPr>
        <w:t>рефлексотерапия</w:t>
      </w:r>
      <w:r>
        <w:t xml:space="preserve"> </w:t>
      </w:r>
      <w:r>
        <w:rPr>
          <w:rFonts w:ascii="Times New Roman" w:hAnsi="Times New Roman" w:cs="Times New Roman"/>
        </w:rPr>
        <w:t>при</w:t>
      </w:r>
      <w:r>
        <w:t xml:space="preserve"> </w:t>
      </w:r>
      <w:r>
        <w:rPr>
          <w:rFonts w:ascii="Times New Roman" w:hAnsi="Times New Roman" w:cs="Times New Roman"/>
        </w:rPr>
        <w:t>задержании</w:t>
      </w:r>
      <w:r>
        <w:t xml:space="preserve"> </w:t>
      </w:r>
      <w:r>
        <w:rPr>
          <w:rFonts w:ascii="Times New Roman" w:hAnsi="Times New Roman" w:cs="Times New Roman"/>
        </w:rPr>
        <w:t>последа</w:t>
      </w:r>
      <w:r>
        <w:t xml:space="preserve"> </w:t>
      </w:r>
      <w:r>
        <w:rPr>
          <w:rFonts w:ascii="Times New Roman" w:hAnsi="Times New Roman" w:cs="Times New Roman"/>
        </w:rPr>
        <w:t>у</w:t>
      </w:r>
      <w:r>
        <w:t xml:space="preserve"> </w:t>
      </w:r>
      <w:r>
        <w:rPr>
          <w:rFonts w:ascii="Times New Roman" w:hAnsi="Times New Roman" w:cs="Times New Roman"/>
        </w:rPr>
        <w:t>к</w:t>
      </w:r>
      <w:r>
        <w:rPr>
          <w:rFonts w:ascii="Times New Roman" w:hAnsi="Times New Roman" w:cs="Times New Roman"/>
        </w:rPr>
        <w:t>о</w:t>
      </w:r>
      <w:r>
        <w:rPr>
          <w:rFonts w:ascii="Times New Roman" w:hAnsi="Times New Roman" w:cs="Times New Roman"/>
        </w:rPr>
        <w:t>ров</w:t>
      </w:r>
      <w:r>
        <w:t xml:space="preserve"> // </w:t>
      </w:r>
      <w:r>
        <w:rPr>
          <w:rFonts w:ascii="Times New Roman" w:hAnsi="Times New Roman" w:cs="Times New Roman"/>
        </w:rPr>
        <w:t>Ветеринария</w:t>
      </w:r>
      <w:r>
        <w:t xml:space="preserve">. - 1997. - </w:t>
      </w:r>
      <w:r>
        <w:rPr>
          <w:rFonts w:ascii="Times New Roman" w:hAnsi="Times New Roman" w:cs="Times New Roman"/>
        </w:rPr>
        <w:t>№</w:t>
      </w:r>
      <w:r>
        <w:t xml:space="preserve"> 1. - </w:t>
      </w:r>
      <w:r>
        <w:rPr>
          <w:rFonts w:ascii="Times New Roman" w:hAnsi="Times New Roman" w:cs="Times New Roman"/>
        </w:rPr>
        <w:t>С</w:t>
      </w:r>
      <w:r>
        <w:t>. 37.</w:t>
      </w:r>
    </w:p>
    <w:p w:rsidR="00D82CB4" w:rsidRDefault="00D82CB4" w:rsidP="00D82CB4">
      <w:pPr>
        <w:pStyle w:val="affffffff1"/>
        <w:spacing w:line="360" w:lineRule="auto"/>
        <w:ind w:right="26" w:firstLine="708"/>
        <w:jc w:val="both"/>
      </w:pPr>
      <w:r>
        <w:t xml:space="preserve">322. </w:t>
      </w:r>
      <w:r>
        <w:rPr>
          <w:rFonts w:ascii="Times New Roman" w:hAnsi="Times New Roman" w:cs="Times New Roman"/>
        </w:rPr>
        <w:t>Мирон</w:t>
      </w:r>
      <w:r>
        <w:t xml:space="preserve"> </w:t>
      </w:r>
      <w:r>
        <w:rPr>
          <w:rFonts w:ascii="Times New Roman" w:hAnsi="Times New Roman" w:cs="Times New Roman"/>
        </w:rPr>
        <w:t>Н</w:t>
      </w:r>
      <w:r>
        <w:t>.</w:t>
      </w:r>
      <w:r>
        <w:rPr>
          <w:rFonts w:ascii="Times New Roman" w:hAnsi="Times New Roman" w:cs="Times New Roman"/>
        </w:rPr>
        <w:t>И</w:t>
      </w:r>
      <w:r>
        <w:t xml:space="preserve">. </w:t>
      </w:r>
      <w:r>
        <w:rPr>
          <w:rFonts w:ascii="Times New Roman" w:hAnsi="Times New Roman" w:cs="Times New Roman"/>
        </w:rPr>
        <w:t>Последствия</w:t>
      </w:r>
      <w:r>
        <w:t xml:space="preserve"> </w:t>
      </w:r>
      <w:r>
        <w:rPr>
          <w:rFonts w:ascii="Times New Roman" w:hAnsi="Times New Roman" w:cs="Times New Roman"/>
        </w:rPr>
        <w:t>преждевременного</w:t>
      </w:r>
      <w:r>
        <w:t xml:space="preserve"> </w:t>
      </w:r>
      <w:r>
        <w:rPr>
          <w:rFonts w:ascii="Times New Roman" w:hAnsi="Times New Roman" w:cs="Times New Roman"/>
        </w:rPr>
        <w:t>вскрытия</w:t>
      </w:r>
      <w:r>
        <w:t xml:space="preserve"> </w:t>
      </w:r>
      <w:r>
        <w:rPr>
          <w:rFonts w:ascii="Times New Roman" w:hAnsi="Times New Roman" w:cs="Times New Roman"/>
        </w:rPr>
        <w:t>плодного</w:t>
      </w:r>
      <w:r>
        <w:t xml:space="preserve"> </w:t>
      </w:r>
      <w:r>
        <w:rPr>
          <w:rFonts w:ascii="Times New Roman" w:hAnsi="Times New Roman" w:cs="Times New Roman"/>
        </w:rPr>
        <w:t>п</w:t>
      </w:r>
      <w:r>
        <w:rPr>
          <w:rFonts w:ascii="Times New Roman" w:hAnsi="Times New Roman" w:cs="Times New Roman"/>
        </w:rPr>
        <w:t>у</w:t>
      </w:r>
      <w:r>
        <w:rPr>
          <w:rFonts w:ascii="Times New Roman" w:hAnsi="Times New Roman" w:cs="Times New Roman"/>
        </w:rPr>
        <w:t>зыря</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w:t>
      </w:r>
      <w:r>
        <w:rPr>
          <w:rFonts w:ascii="Times New Roman" w:hAnsi="Times New Roman" w:cs="Times New Roman"/>
        </w:rPr>
        <w:t>а</w:t>
      </w:r>
      <w:r>
        <w:rPr>
          <w:rFonts w:ascii="Times New Roman" w:hAnsi="Times New Roman" w:cs="Times New Roman"/>
        </w:rPr>
        <w:t>рия</w:t>
      </w:r>
      <w:r>
        <w:t xml:space="preserve">. - 1997. - </w:t>
      </w:r>
      <w:r>
        <w:rPr>
          <w:rFonts w:ascii="Times New Roman" w:hAnsi="Times New Roman" w:cs="Times New Roman"/>
        </w:rPr>
        <w:t>№</w:t>
      </w:r>
      <w:r>
        <w:t xml:space="preserve">8. - </w:t>
      </w:r>
      <w:r>
        <w:rPr>
          <w:rFonts w:ascii="Times New Roman" w:hAnsi="Times New Roman" w:cs="Times New Roman"/>
        </w:rPr>
        <w:t>С</w:t>
      </w:r>
      <w:r>
        <w:t>. 31-32.</w:t>
      </w:r>
    </w:p>
    <w:p w:rsidR="00D82CB4" w:rsidRDefault="00D82CB4" w:rsidP="00D82CB4">
      <w:pPr>
        <w:pStyle w:val="affffffff1"/>
        <w:spacing w:line="360" w:lineRule="auto"/>
        <w:ind w:right="26" w:firstLine="708"/>
        <w:jc w:val="both"/>
      </w:pPr>
      <w:r>
        <w:t xml:space="preserve">323. </w:t>
      </w:r>
      <w:r>
        <w:rPr>
          <w:rFonts w:ascii="Times New Roman" w:hAnsi="Times New Roman" w:cs="Times New Roman"/>
        </w:rPr>
        <w:t>Поширення</w:t>
      </w:r>
      <w:r>
        <w:t xml:space="preserve"> </w:t>
      </w:r>
      <w:r>
        <w:rPr>
          <w:rFonts w:ascii="Times New Roman" w:hAnsi="Times New Roman" w:cs="Times New Roman"/>
        </w:rPr>
        <w:t>субінволюції</w:t>
      </w:r>
      <w:r>
        <w:t xml:space="preserve"> </w:t>
      </w:r>
      <w:r>
        <w:rPr>
          <w:rFonts w:ascii="Times New Roman" w:hAnsi="Times New Roman" w:cs="Times New Roman"/>
        </w:rPr>
        <w:t>та</w:t>
      </w:r>
      <w:r>
        <w:t xml:space="preserve"> </w:t>
      </w:r>
      <w:r>
        <w:rPr>
          <w:rFonts w:ascii="Times New Roman" w:hAnsi="Times New Roman" w:cs="Times New Roman"/>
        </w:rPr>
        <w:t>ендометриту</w:t>
      </w:r>
      <w:r>
        <w:t xml:space="preserve"> </w:t>
      </w:r>
      <w:r>
        <w:rPr>
          <w:rFonts w:ascii="Times New Roman" w:hAnsi="Times New Roman" w:cs="Times New Roman"/>
        </w:rPr>
        <w:t>залежно</w:t>
      </w:r>
      <w:r>
        <w:t xml:space="preserve"> </w:t>
      </w:r>
      <w:r>
        <w:rPr>
          <w:rFonts w:ascii="Times New Roman" w:hAnsi="Times New Roman" w:cs="Times New Roman"/>
        </w:rPr>
        <w:t>від</w:t>
      </w:r>
      <w:r>
        <w:t xml:space="preserve"> </w:t>
      </w:r>
      <w:r>
        <w:rPr>
          <w:rFonts w:ascii="Times New Roman" w:hAnsi="Times New Roman" w:cs="Times New Roman"/>
        </w:rPr>
        <w:t>перебігу</w:t>
      </w:r>
      <w:r>
        <w:t xml:space="preserve"> </w:t>
      </w:r>
      <w:r>
        <w:rPr>
          <w:rFonts w:ascii="Times New Roman" w:hAnsi="Times New Roman" w:cs="Times New Roman"/>
        </w:rPr>
        <w:t>родів</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Ю</w:t>
      </w:r>
      <w:r>
        <w:t>.</w:t>
      </w:r>
      <w:r>
        <w:rPr>
          <w:rFonts w:ascii="Times New Roman" w:hAnsi="Times New Roman" w:cs="Times New Roman"/>
        </w:rPr>
        <w:t>М</w:t>
      </w:r>
      <w:r>
        <w:t xml:space="preserve">. </w:t>
      </w:r>
      <w:r>
        <w:rPr>
          <w:rFonts w:ascii="Times New Roman" w:hAnsi="Times New Roman" w:cs="Times New Roman"/>
        </w:rPr>
        <w:t>Ордін</w:t>
      </w:r>
      <w:r>
        <w:t xml:space="preserve">, </w:t>
      </w:r>
      <w:r>
        <w:rPr>
          <w:rFonts w:ascii="Times New Roman" w:hAnsi="Times New Roman" w:cs="Times New Roman"/>
        </w:rPr>
        <w:t>Г</w:t>
      </w:r>
      <w:r>
        <w:t>.</w:t>
      </w:r>
      <w:r>
        <w:rPr>
          <w:rFonts w:ascii="Times New Roman" w:hAnsi="Times New Roman" w:cs="Times New Roman"/>
        </w:rPr>
        <w:t>Г</w:t>
      </w:r>
      <w:r>
        <w:t xml:space="preserve">. </w:t>
      </w:r>
      <w:r>
        <w:rPr>
          <w:rFonts w:ascii="Times New Roman" w:hAnsi="Times New Roman" w:cs="Times New Roman"/>
        </w:rPr>
        <w:t>Харута</w:t>
      </w:r>
      <w:r>
        <w:t xml:space="preserve">, </w:t>
      </w:r>
      <w:r>
        <w:rPr>
          <w:rFonts w:ascii="Times New Roman" w:hAnsi="Times New Roman" w:cs="Times New Roman"/>
        </w:rPr>
        <w:t>Б</w:t>
      </w:r>
      <w:r>
        <w:t>.</w:t>
      </w:r>
      <w:r>
        <w:rPr>
          <w:rFonts w:ascii="Times New Roman" w:hAnsi="Times New Roman" w:cs="Times New Roman"/>
        </w:rPr>
        <w:t>П</w:t>
      </w:r>
      <w:r>
        <w:t xml:space="preserve">. </w:t>
      </w:r>
      <w:r>
        <w:rPr>
          <w:rFonts w:ascii="Times New Roman" w:hAnsi="Times New Roman" w:cs="Times New Roman"/>
        </w:rPr>
        <w:t>Івасенко</w:t>
      </w:r>
      <w:r>
        <w:t xml:space="preserve"> </w:t>
      </w:r>
      <w:r>
        <w:rPr>
          <w:rFonts w:ascii="Times New Roman" w:hAnsi="Times New Roman" w:cs="Times New Roman"/>
        </w:rPr>
        <w:t>і</w:t>
      </w:r>
      <w:r>
        <w:t xml:space="preserve"> </w:t>
      </w:r>
      <w:r>
        <w:rPr>
          <w:rFonts w:ascii="Times New Roman" w:hAnsi="Times New Roman" w:cs="Times New Roman"/>
        </w:rPr>
        <w:t>інші</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НАУ</w:t>
      </w:r>
      <w:r>
        <w:t xml:space="preserve">. - </w:t>
      </w:r>
      <w:r>
        <w:rPr>
          <w:rFonts w:ascii="Times New Roman" w:hAnsi="Times New Roman" w:cs="Times New Roman"/>
        </w:rPr>
        <w:t>К</w:t>
      </w:r>
      <w:r>
        <w:t xml:space="preserve">., 2000. - </w:t>
      </w:r>
      <w:r>
        <w:rPr>
          <w:rFonts w:ascii="Times New Roman" w:hAnsi="Times New Roman" w:cs="Times New Roman"/>
        </w:rPr>
        <w:t>Вип</w:t>
      </w:r>
      <w:r>
        <w:t xml:space="preserve">.22. - </w:t>
      </w:r>
      <w:r>
        <w:rPr>
          <w:rFonts w:ascii="Times New Roman" w:hAnsi="Times New Roman" w:cs="Times New Roman"/>
        </w:rPr>
        <w:t>С</w:t>
      </w:r>
      <w:r>
        <w:t>. 40-42.</w:t>
      </w:r>
    </w:p>
    <w:p w:rsidR="00D82CB4" w:rsidRDefault="00D82CB4" w:rsidP="00D82CB4">
      <w:pPr>
        <w:pStyle w:val="affffffff1"/>
        <w:spacing w:line="360" w:lineRule="auto"/>
        <w:ind w:right="26" w:firstLine="708"/>
        <w:jc w:val="both"/>
      </w:pPr>
      <w:r>
        <w:t xml:space="preserve">324. </w:t>
      </w:r>
      <w:r>
        <w:rPr>
          <w:rFonts w:ascii="Times New Roman" w:hAnsi="Times New Roman" w:cs="Times New Roman"/>
        </w:rPr>
        <w:t>Плугатырев</w:t>
      </w:r>
      <w:r>
        <w:t xml:space="preserve"> </w:t>
      </w:r>
      <w:r>
        <w:rPr>
          <w:rFonts w:ascii="Times New Roman" w:hAnsi="Times New Roman" w:cs="Times New Roman"/>
        </w:rPr>
        <w:t>В</w:t>
      </w:r>
      <w:r>
        <w:t>.</w:t>
      </w:r>
      <w:r>
        <w:rPr>
          <w:rFonts w:ascii="Times New Roman" w:hAnsi="Times New Roman" w:cs="Times New Roman"/>
        </w:rPr>
        <w:t>П</w:t>
      </w:r>
      <w:r>
        <w:t xml:space="preserve">. </w:t>
      </w:r>
      <w:r>
        <w:rPr>
          <w:rFonts w:ascii="Times New Roman" w:hAnsi="Times New Roman" w:cs="Times New Roman"/>
        </w:rPr>
        <w:t>Патогенетическая</w:t>
      </w:r>
      <w:r>
        <w:t xml:space="preserve"> </w:t>
      </w:r>
      <w:r>
        <w:rPr>
          <w:rFonts w:ascii="Times New Roman" w:hAnsi="Times New Roman" w:cs="Times New Roman"/>
        </w:rPr>
        <w:t>терапия</w:t>
      </w:r>
      <w:r>
        <w:t xml:space="preserve"> </w:t>
      </w:r>
      <w:r>
        <w:rPr>
          <w:rFonts w:ascii="Times New Roman" w:hAnsi="Times New Roman" w:cs="Times New Roman"/>
        </w:rPr>
        <w:t>при</w:t>
      </w:r>
      <w:r>
        <w:t xml:space="preserve"> </w:t>
      </w:r>
      <w:r>
        <w:rPr>
          <w:rFonts w:ascii="Times New Roman" w:hAnsi="Times New Roman" w:cs="Times New Roman"/>
        </w:rPr>
        <w:t>задержание</w:t>
      </w:r>
      <w:r>
        <w:t xml:space="preserve"> </w:t>
      </w:r>
      <w:r>
        <w:rPr>
          <w:rFonts w:ascii="Times New Roman" w:hAnsi="Times New Roman" w:cs="Times New Roman"/>
        </w:rPr>
        <w:t>посл</w:t>
      </w:r>
      <w:r>
        <w:rPr>
          <w:rFonts w:ascii="Times New Roman" w:hAnsi="Times New Roman" w:cs="Times New Roman"/>
        </w:rPr>
        <w:t>е</w:t>
      </w:r>
      <w:r>
        <w:rPr>
          <w:rFonts w:ascii="Times New Roman" w:hAnsi="Times New Roman" w:cs="Times New Roman"/>
        </w:rPr>
        <w:t>да</w:t>
      </w:r>
      <w:r>
        <w:t xml:space="preserve"> </w:t>
      </w:r>
      <w:r>
        <w:rPr>
          <w:rFonts w:ascii="Times New Roman" w:hAnsi="Times New Roman" w:cs="Times New Roman"/>
        </w:rPr>
        <w:t>как</w:t>
      </w:r>
      <w:r>
        <w:t xml:space="preserve"> </w:t>
      </w:r>
      <w:r>
        <w:rPr>
          <w:rFonts w:ascii="Times New Roman" w:hAnsi="Times New Roman" w:cs="Times New Roman"/>
        </w:rPr>
        <w:t>метод</w:t>
      </w:r>
      <w:r>
        <w:t xml:space="preserve"> </w:t>
      </w:r>
      <w:r>
        <w:rPr>
          <w:rFonts w:ascii="Times New Roman" w:hAnsi="Times New Roman" w:cs="Times New Roman"/>
        </w:rPr>
        <w:t>профилактики</w:t>
      </w:r>
      <w:r>
        <w:t xml:space="preserve"> </w:t>
      </w:r>
      <w:r>
        <w:rPr>
          <w:rFonts w:ascii="Times New Roman" w:hAnsi="Times New Roman" w:cs="Times New Roman"/>
        </w:rPr>
        <w:t>послеродовых</w:t>
      </w:r>
      <w:r>
        <w:t xml:space="preserve"> </w:t>
      </w:r>
      <w:r>
        <w:rPr>
          <w:rFonts w:ascii="Times New Roman" w:hAnsi="Times New Roman" w:cs="Times New Roman"/>
        </w:rPr>
        <w:t>эндометритов</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Научные</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лечения</w:t>
      </w:r>
      <w:r>
        <w:t xml:space="preserve"> </w:t>
      </w:r>
      <w:r>
        <w:rPr>
          <w:rFonts w:ascii="Times New Roman" w:hAnsi="Times New Roman" w:cs="Times New Roman"/>
        </w:rPr>
        <w:t>патологии</w:t>
      </w:r>
      <w:r>
        <w:t xml:space="preserve"> </w:t>
      </w:r>
      <w:r>
        <w:rPr>
          <w:rFonts w:ascii="Times New Roman" w:hAnsi="Times New Roman" w:cs="Times New Roman"/>
        </w:rPr>
        <w:t>воспроизводительной</w:t>
      </w:r>
      <w:r>
        <w:t xml:space="preserve"> </w:t>
      </w:r>
      <w:r>
        <w:rPr>
          <w:rFonts w:ascii="Times New Roman" w:hAnsi="Times New Roman" w:cs="Times New Roman"/>
        </w:rPr>
        <w:t>функции</w:t>
      </w:r>
      <w:r>
        <w:t xml:space="preserve"> </w:t>
      </w:r>
      <w:r>
        <w:rPr>
          <w:rFonts w:ascii="Times New Roman" w:hAnsi="Times New Roman" w:cs="Times New Roman"/>
        </w:rPr>
        <w:t>сельскохозяйственных</w:t>
      </w:r>
      <w:r>
        <w:t xml:space="preserve"> </w:t>
      </w:r>
      <w:r>
        <w:rPr>
          <w:rFonts w:ascii="Times New Roman" w:hAnsi="Times New Roman" w:cs="Times New Roman"/>
        </w:rPr>
        <w:t>животных</w:t>
      </w:r>
      <w:r>
        <w:t>: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Всесоюзной</w:t>
      </w:r>
      <w:r>
        <w:t xml:space="preserve"> </w:t>
      </w:r>
      <w:r>
        <w:rPr>
          <w:rFonts w:ascii="Times New Roman" w:hAnsi="Times New Roman" w:cs="Times New Roman"/>
        </w:rPr>
        <w:t>научн</w:t>
      </w:r>
      <w:r>
        <w:t xml:space="preserve">. </w:t>
      </w:r>
      <w:r>
        <w:rPr>
          <w:rFonts w:ascii="Times New Roman" w:hAnsi="Times New Roman" w:cs="Times New Roman"/>
        </w:rPr>
        <w:t>конф</w:t>
      </w:r>
      <w:r>
        <w:t xml:space="preserve">. 26–28 </w:t>
      </w:r>
      <w:r>
        <w:rPr>
          <w:rFonts w:ascii="Times New Roman" w:hAnsi="Times New Roman" w:cs="Times New Roman"/>
        </w:rPr>
        <w:t>октября</w:t>
      </w:r>
      <w:r>
        <w:t xml:space="preserve"> 1988, </w:t>
      </w:r>
      <w:r>
        <w:rPr>
          <w:rFonts w:ascii="Times New Roman" w:hAnsi="Times New Roman" w:cs="Times New Roman"/>
        </w:rPr>
        <w:t>г</w:t>
      </w:r>
      <w:r>
        <w:t xml:space="preserve">.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 </w:t>
      </w:r>
      <w:r>
        <w:rPr>
          <w:rFonts w:ascii="Times New Roman" w:hAnsi="Times New Roman" w:cs="Times New Roman"/>
        </w:rPr>
        <w:t>Воронеж</w:t>
      </w:r>
      <w:r>
        <w:t xml:space="preserve">, 1988. - </w:t>
      </w:r>
      <w:r>
        <w:rPr>
          <w:rFonts w:ascii="Times New Roman" w:hAnsi="Times New Roman" w:cs="Times New Roman"/>
        </w:rPr>
        <w:t>С</w:t>
      </w:r>
      <w:r>
        <w:t>. 89-90.</w:t>
      </w:r>
    </w:p>
    <w:p w:rsidR="00D82CB4" w:rsidRDefault="00D82CB4" w:rsidP="00D82CB4">
      <w:pPr>
        <w:pStyle w:val="affffffff3"/>
        <w:ind w:right="26"/>
      </w:pPr>
      <w:r>
        <w:t>325. Косенко М.В. Диспансеризация в системе профилактики бесплодия и контроля воспроизводительной функции крупного рогатого скота. - К.: Урожай, 1989. - 248 с.</w:t>
      </w:r>
    </w:p>
    <w:p w:rsidR="00D82CB4" w:rsidRDefault="00D82CB4" w:rsidP="00D82CB4">
      <w:pPr>
        <w:pStyle w:val="affffffff1"/>
        <w:spacing w:line="360" w:lineRule="auto"/>
        <w:ind w:right="26" w:firstLine="708"/>
        <w:jc w:val="both"/>
      </w:pPr>
      <w:r>
        <w:t xml:space="preserve">326. </w:t>
      </w:r>
      <w:r>
        <w:rPr>
          <w:rFonts w:ascii="Times New Roman" w:hAnsi="Times New Roman" w:cs="Times New Roman"/>
        </w:rPr>
        <w:t>Косенко</w:t>
      </w:r>
      <w:r>
        <w:t xml:space="preserve">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Диспансеризація</w:t>
      </w:r>
      <w:r>
        <w:t xml:space="preserve"> </w:t>
      </w:r>
      <w:r>
        <w:rPr>
          <w:rFonts w:ascii="Times New Roman" w:hAnsi="Times New Roman" w:cs="Times New Roman"/>
        </w:rPr>
        <w:t>в</w:t>
      </w:r>
      <w:r>
        <w:t xml:space="preserve"> </w:t>
      </w:r>
      <w:r>
        <w:rPr>
          <w:rFonts w:ascii="Times New Roman" w:hAnsi="Times New Roman" w:cs="Times New Roman"/>
        </w:rPr>
        <w:t>системі</w:t>
      </w:r>
      <w:r>
        <w:t xml:space="preserve"> </w:t>
      </w:r>
      <w:r>
        <w:rPr>
          <w:rFonts w:ascii="Times New Roman" w:hAnsi="Times New Roman" w:cs="Times New Roman"/>
        </w:rPr>
        <w:t>профілактики</w:t>
      </w:r>
      <w:r>
        <w:t xml:space="preserve"> </w:t>
      </w:r>
      <w:r>
        <w:rPr>
          <w:rFonts w:ascii="Times New Roman" w:hAnsi="Times New Roman" w:cs="Times New Roman"/>
        </w:rPr>
        <w:t>неплідності</w:t>
      </w:r>
      <w:r>
        <w:t xml:space="preserve"> </w:t>
      </w:r>
      <w:r>
        <w:rPr>
          <w:rFonts w:ascii="Times New Roman" w:hAnsi="Times New Roman" w:cs="Times New Roman"/>
        </w:rPr>
        <w:t>і</w:t>
      </w:r>
      <w:r>
        <w:t xml:space="preserve"> </w:t>
      </w:r>
      <w:r>
        <w:rPr>
          <w:rFonts w:ascii="Times New Roman" w:hAnsi="Times New Roman" w:cs="Times New Roman"/>
        </w:rPr>
        <w:t>контролю</w:t>
      </w:r>
      <w:r>
        <w:t xml:space="preserve"> </w:t>
      </w:r>
      <w:r>
        <w:rPr>
          <w:rFonts w:ascii="Times New Roman" w:hAnsi="Times New Roman" w:cs="Times New Roman"/>
        </w:rPr>
        <w:t>відтворної</w:t>
      </w:r>
      <w:r>
        <w:t xml:space="preserve"> </w:t>
      </w:r>
      <w:r>
        <w:rPr>
          <w:rFonts w:ascii="Times New Roman" w:hAnsi="Times New Roman" w:cs="Times New Roman"/>
        </w:rPr>
        <w:t>функції</w:t>
      </w:r>
      <w:r>
        <w:t xml:space="preserve"> </w:t>
      </w:r>
      <w:r>
        <w:rPr>
          <w:rFonts w:ascii="Times New Roman" w:hAnsi="Times New Roman" w:cs="Times New Roman"/>
        </w:rPr>
        <w:t>сільськогосподарських</w:t>
      </w:r>
      <w:r>
        <w:t xml:space="preserve"> </w:t>
      </w:r>
      <w:r>
        <w:rPr>
          <w:rFonts w:ascii="Times New Roman" w:hAnsi="Times New Roman" w:cs="Times New Roman"/>
        </w:rPr>
        <w:t>тварин</w:t>
      </w:r>
      <w:r>
        <w:t xml:space="preserve">. - </w:t>
      </w:r>
      <w:r>
        <w:rPr>
          <w:rFonts w:ascii="Times New Roman" w:hAnsi="Times New Roman" w:cs="Times New Roman"/>
        </w:rPr>
        <w:t>К</w:t>
      </w:r>
      <w:r>
        <w:t xml:space="preserve">.: </w:t>
      </w:r>
      <w:r>
        <w:rPr>
          <w:rFonts w:ascii="Times New Roman" w:hAnsi="Times New Roman" w:cs="Times New Roman"/>
        </w:rPr>
        <w:t>Урожай</w:t>
      </w:r>
      <w:r>
        <w:t xml:space="preserve">, 1995 - 250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327. </w:t>
      </w:r>
      <w:r>
        <w:rPr>
          <w:rFonts w:ascii="Times New Roman" w:hAnsi="Times New Roman" w:cs="Times New Roman"/>
        </w:rPr>
        <w:t>Дашукаева</w:t>
      </w:r>
      <w:r>
        <w:t xml:space="preserve"> </w:t>
      </w:r>
      <w:r>
        <w:rPr>
          <w:rFonts w:ascii="Times New Roman" w:hAnsi="Times New Roman" w:cs="Times New Roman"/>
        </w:rPr>
        <w:t>К</w:t>
      </w:r>
      <w:r>
        <w:t>.</w:t>
      </w:r>
      <w:r>
        <w:rPr>
          <w:rFonts w:ascii="Times New Roman" w:hAnsi="Times New Roman" w:cs="Times New Roman"/>
        </w:rPr>
        <w:t>Г</w:t>
      </w:r>
      <w:r>
        <w:t xml:space="preserve">. </w:t>
      </w:r>
      <w:r>
        <w:rPr>
          <w:rFonts w:ascii="Times New Roman" w:hAnsi="Times New Roman" w:cs="Times New Roman"/>
        </w:rPr>
        <w:t>Становление</w:t>
      </w:r>
      <w:r>
        <w:t xml:space="preserve"> </w:t>
      </w:r>
      <w:r>
        <w:rPr>
          <w:rFonts w:ascii="Times New Roman" w:hAnsi="Times New Roman" w:cs="Times New Roman"/>
        </w:rPr>
        <w:t>и</w:t>
      </w:r>
      <w:r>
        <w:t xml:space="preserve"> </w:t>
      </w:r>
      <w:r>
        <w:rPr>
          <w:rFonts w:ascii="Times New Roman" w:hAnsi="Times New Roman" w:cs="Times New Roman"/>
        </w:rPr>
        <w:t>функционирование</w:t>
      </w:r>
      <w:r>
        <w:t xml:space="preserve"> </w:t>
      </w:r>
      <w:r>
        <w:rPr>
          <w:rFonts w:ascii="Times New Roman" w:hAnsi="Times New Roman" w:cs="Times New Roman"/>
        </w:rPr>
        <w:t>фетоплацента</w:t>
      </w:r>
      <w:r>
        <w:rPr>
          <w:rFonts w:ascii="Times New Roman" w:hAnsi="Times New Roman" w:cs="Times New Roman"/>
        </w:rPr>
        <w:t>р</w:t>
      </w:r>
      <w:r>
        <w:rPr>
          <w:rFonts w:ascii="Times New Roman" w:hAnsi="Times New Roman" w:cs="Times New Roman"/>
        </w:rPr>
        <w:t>ной</w:t>
      </w:r>
      <w:r>
        <w:t xml:space="preserve"> </w:t>
      </w:r>
      <w:r>
        <w:rPr>
          <w:rFonts w:ascii="Times New Roman" w:hAnsi="Times New Roman" w:cs="Times New Roman"/>
        </w:rPr>
        <w:t>системы</w:t>
      </w:r>
      <w:r>
        <w:t xml:space="preserve"> </w:t>
      </w:r>
      <w:r>
        <w:rPr>
          <w:rFonts w:ascii="Times New Roman" w:hAnsi="Times New Roman" w:cs="Times New Roman"/>
        </w:rPr>
        <w:t>у</w:t>
      </w:r>
      <w:r>
        <w:t xml:space="preserve"> </w:t>
      </w:r>
      <w:r>
        <w:rPr>
          <w:rFonts w:ascii="Times New Roman" w:hAnsi="Times New Roman" w:cs="Times New Roman"/>
        </w:rPr>
        <w:t>переболевших</w:t>
      </w:r>
      <w:r>
        <w:t xml:space="preserve"> </w:t>
      </w:r>
      <w:r>
        <w:rPr>
          <w:rFonts w:ascii="Times New Roman" w:hAnsi="Times New Roman" w:cs="Times New Roman"/>
        </w:rPr>
        <w:t>эндометритом</w:t>
      </w:r>
      <w:r>
        <w:t xml:space="preserve"> </w:t>
      </w:r>
      <w:r>
        <w:rPr>
          <w:rFonts w:ascii="Times New Roman" w:hAnsi="Times New Roman" w:cs="Times New Roman"/>
        </w:rPr>
        <w:t>коров</w:t>
      </w:r>
      <w:r>
        <w:t xml:space="preserve">. // </w:t>
      </w:r>
      <w:r>
        <w:rPr>
          <w:rFonts w:ascii="Times New Roman" w:hAnsi="Times New Roman" w:cs="Times New Roman"/>
        </w:rPr>
        <w:t>Науч</w:t>
      </w:r>
      <w:r>
        <w:t xml:space="preserve">. </w:t>
      </w:r>
      <w:r>
        <w:rPr>
          <w:rFonts w:ascii="Times New Roman" w:hAnsi="Times New Roman" w:cs="Times New Roman"/>
        </w:rPr>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терапии</w:t>
      </w:r>
      <w:r>
        <w:t xml:space="preserve"> </w:t>
      </w:r>
      <w:r>
        <w:rPr>
          <w:rFonts w:ascii="Times New Roman" w:hAnsi="Times New Roman" w:cs="Times New Roman"/>
        </w:rPr>
        <w:t>болезней</w:t>
      </w:r>
      <w:r>
        <w:t xml:space="preserve"> </w:t>
      </w:r>
      <w:r>
        <w:rPr>
          <w:rFonts w:ascii="Times New Roman" w:hAnsi="Times New Roman" w:cs="Times New Roman"/>
        </w:rPr>
        <w:t>орг</w:t>
      </w:r>
      <w:r>
        <w:rPr>
          <w:rFonts w:ascii="Times New Roman" w:hAnsi="Times New Roman" w:cs="Times New Roman"/>
        </w:rPr>
        <w:t>а</w:t>
      </w:r>
      <w:r>
        <w:rPr>
          <w:rFonts w:ascii="Times New Roman" w:hAnsi="Times New Roman" w:cs="Times New Roman"/>
        </w:rPr>
        <w:t>нов</w:t>
      </w:r>
      <w:r>
        <w:t xml:space="preserve"> </w:t>
      </w:r>
      <w:r>
        <w:rPr>
          <w:rFonts w:ascii="Times New Roman" w:hAnsi="Times New Roman" w:cs="Times New Roman"/>
        </w:rPr>
        <w:lastRenderedPageBreak/>
        <w:t>размножения</w:t>
      </w:r>
      <w:r>
        <w:t xml:space="preserve"> </w:t>
      </w:r>
      <w:r>
        <w:rPr>
          <w:rFonts w:ascii="Times New Roman" w:hAnsi="Times New Roman" w:cs="Times New Roman"/>
        </w:rPr>
        <w:t>животных</w:t>
      </w:r>
      <w:r>
        <w:t xml:space="preserve">: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w:t>
      </w:r>
      <w:r>
        <w:rPr>
          <w:rFonts w:ascii="Times New Roman" w:hAnsi="Times New Roman" w:cs="Times New Roman"/>
        </w:rPr>
        <w:t>и</w:t>
      </w:r>
      <w:r>
        <w:rPr>
          <w:rFonts w:ascii="Times New Roman" w:hAnsi="Times New Roman" w:cs="Times New Roman"/>
        </w:rPr>
        <w:t>вотных</w:t>
      </w:r>
      <w:r>
        <w:t xml:space="preserve">. 25–27 </w:t>
      </w:r>
      <w:r>
        <w:rPr>
          <w:rFonts w:ascii="Times New Roman" w:hAnsi="Times New Roman" w:cs="Times New Roman"/>
        </w:rPr>
        <w:t>окт</w:t>
      </w:r>
      <w:r>
        <w:t xml:space="preserve">. 1994 </w:t>
      </w:r>
      <w:r>
        <w:rPr>
          <w:rFonts w:ascii="Times New Roman" w:hAnsi="Times New Roman" w:cs="Times New Roman"/>
        </w:rPr>
        <w:t>г</w:t>
      </w:r>
      <w:r>
        <w:t xml:space="preserve">., </w:t>
      </w:r>
      <w:r>
        <w:rPr>
          <w:rFonts w:ascii="Times New Roman" w:hAnsi="Times New Roman" w:cs="Times New Roman"/>
        </w:rPr>
        <w:t>г</w:t>
      </w:r>
      <w:r>
        <w:t xml:space="preserve">. </w:t>
      </w:r>
      <w:r>
        <w:rPr>
          <w:rFonts w:ascii="Times New Roman" w:hAnsi="Times New Roman" w:cs="Times New Roman"/>
        </w:rPr>
        <w:t>Воронеж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55-56.</w:t>
      </w:r>
    </w:p>
    <w:p w:rsidR="00D82CB4" w:rsidRDefault="00D82CB4" w:rsidP="00D82CB4">
      <w:pPr>
        <w:pStyle w:val="affffffff1"/>
        <w:spacing w:line="360" w:lineRule="auto"/>
        <w:ind w:right="26" w:firstLine="708"/>
        <w:jc w:val="both"/>
      </w:pPr>
      <w:r>
        <w:t xml:space="preserve">328.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Послеродовая</w:t>
      </w:r>
      <w:r>
        <w:t xml:space="preserve"> </w:t>
      </w:r>
      <w:r>
        <w:rPr>
          <w:rFonts w:ascii="Times New Roman" w:hAnsi="Times New Roman" w:cs="Times New Roman"/>
        </w:rPr>
        <w:t>инволюция</w:t>
      </w:r>
      <w:r>
        <w:t xml:space="preserve"> </w:t>
      </w:r>
      <w:r>
        <w:rPr>
          <w:rFonts w:ascii="Times New Roman" w:hAnsi="Times New Roman" w:cs="Times New Roman"/>
        </w:rPr>
        <w:t>половых</w:t>
      </w:r>
      <w:r>
        <w:t xml:space="preserve"> </w:t>
      </w:r>
      <w:r>
        <w:rPr>
          <w:rFonts w:ascii="Times New Roman" w:hAnsi="Times New Roman" w:cs="Times New Roman"/>
        </w:rPr>
        <w:t>органов</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Ветеринария</w:t>
      </w:r>
      <w:r>
        <w:t xml:space="preserve">. - 1983. - </w:t>
      </w:r>
      <w:r>
        <w:rPr>
          <w:rFonts w:ascii="Times New Roman" w:hAnsi="Times New Roman" w:cs="Times New Roman"/>
        </w:rPr>
        <w:t>№</w:t>
      </w:r>
      <w:r>
        <w:t xml:space="preserve">2. - </w:t>
      </w:r>
      <w:r>
        <w:rPr>
          <w:rFonts w:ascii="Times New Roman" w:hAnsi="Times New Roman" w:cs="Times New Roman"/>
        </w:rPr>
        <w:t>С</w:t>
      </w:r>
      <w:r>
        <w:t>. 48-51.</w:t>
      </w:r>
    </w:p>
    <w:p w:rsidR="00D82CB4" w:rsidRDefault="00D82CB4" w:rsidP="00D82CB4">
      <w:pPr>
        <w:pStyle w:val="affffffff1"/>
        <w:spacing w:line="360" w:lineRule="auto"/>
        <w:ind w:right="26" w:firstLine="708"/>
        <w:jc w:val="both"/>
      </w:pPr>
      <w:r>
        <w:t xml:space="preserve">329. </w:t>
      </w:r>
      <w:r>
        <w:rPr>
          <w:rFonts w:ascii="Times New Roman" w:hAnsi="Times New Roman" w:cs="Times New Roman"/>
        </w:rPr>
        <w:t>Подберезный</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Париков</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Полянцев</w:t>
      </w:r>
      <w:r>
        <w:t xml:space="preserve"> </w:t>
      </w:r>
      <w:r>
        <w:rPr>
          <w:rFonts w:ascii="Times New Roman" w:hAnsi="Times New Roman" w:cs="Times New Roman"/>
        </w:rPr>
        <w:t>Н</w:t>
      </w:r>
      <w:r>
        <w:t>.</w:t>
      </w:r>
      <w:r>
        <w:rPr>
          <w:rFonts w:ascii="Times New Roman" w:hAnsi="Times New Roman" w:cs="Times New Roman"/>
        </w:rPr>
        <w:t>И</w:t>
      </w:r>
      <w:r>
        <w:t xml:space="preserve">. </w:t>
      </w:r>
      <w:r>
        <w:rPr>
          <w:rFonts w:ascii="Times New Roman" w:hAnsi="Times New Roman" w:cs="Times New Roman"/>
        </w:rPr>
        <w:t>Превентивная</w:t>
      </w:r>
      <w:r>
        <w:t xml:space="preserve"> </w:t>
      </w:r>
      <w:r>
        <w:rPr>
          <w:rFonts w:ascii="Times New Roman" w:hAnsi="Times New Roman" w:cs="Times New Roman"/>
        </w:rPr>
        <w:t>т</w:t>
      </w:r>
      <w:r>
        <w:rPr>
          <w:rFonts w:ascii="Times New Roman" w:hAnsi="Times New Roman" w:cs="Times New Roman"/>
        </w:rPr>
        <w:t>е</w:t>
      </w:r>
      <w:r>
        <w:rPr>
          <w:rFonts w:ascii="Times New Roman" w:hAnsi="Times New Roman" w:cs="Times New Roman"/>
        </w:rPr>
        <w:t>рапия</w:t>
      </w:r>
      <w:r>
        <w:t xml:space="preserve"> </w:t>
      </w:r>
      <w:r>
        <w:rPr>
          <w:rFonts w:ascii="Times New Roman" w:hAnsi="Times New Roman" w:cs="Times New Roman"/>
        </w:rPr>
        <w:t>при</w:t>
      </w:r>
      <w:r>
        <w:t xml:space="preserve"> </w:t>
      </w:r>
      <w:r>
        <w:rPr>
          <w:rFonts w:ascii="Times New Roman" w:hAnsi="Times New Roman" w:cs="Times New Roman"/>
        </w:rPr>
        <w:t>послеродовых</w:t>
      </w:r>
      <w:r>
        <w:t xml:space="preserve"> </w:t>
      </w:r>
      <w:r>
        <w:rPr>
          <w:rFonts w:ascii="Times New Roman" w:hAnsi="Times New Roman" w:cs="Times New Roman"/>
        </w:rPr>
        <w:t>болезнях</w:t>
      </w:r>
      <w:r>
        <w:t xml:space="preserve"> </w:t>
      </w:r>
      <w:r>
        <w:rPr>
          <w:rFonts w:ascii="Times New Roman" w:hAnsi="Times New Roman" w:cs="Times New Roman"/>
        </w:rPr>
        <w:t>и</w:t>
      </w:r>
      <w:r>
        <w:t xml:space="preserve"> </w:t>
      </w:r>
      <w:r>
        <w:rPr>
          <w:rFonts w:ascii="Times New Roman" w:hAnsi="Times New Roman" w:cs="Times New Roman"/>
        </w:rPr>
        <w:t>мастите</w:t>
      </w:r>
      <w:r>
        <w:t xml:space="preserve"> </w:t>
      </w:r>
      <w:r>
        <w:rPr>
          <w:rFonts w:ascii="Times New Roman" w:hAnsi="Times New Roman" w:cs="Times New Roman"/>
        </w:rPr>
        <w:t>коров</w:t>
      </w:r>
      <w:r>
        <w:t xml:space="preserve"> // </w:t>
      </w:r>
      <w:r>
        <w:rPr>
          <w:rFonts w:ascii="Times New Roman" w:hAnsi="Times New Roman" w:cs="Times New Roman"/>
        </w:rPr>
        <w:t>Ветеринария</w:t>
      </w:r>
      <w:r>
        <w:t xml:space="preserve">. - 1996. - </w:t>
      </w:r>
      <w:r>
        <w:rPr>
          <w:rFonts w:ascii="Times New Roman" w:hAnsi="Times New Roman" w:cs="Times New Roman"/>
        </w:rPr>
        <w:t>№</w:t>
      </w:r>
      <w:r>
        <w:t xml:space="preserve">2. - </w:t>
      </w:r>
      <w:r>
        <w:rPr>
          <w:rFonts w:ascii="Times New Roman" w:hAnsi="Times New Roman" w:cs="Times New Roman"/>
        </w:rPr>
        <w:t>С</w:t>
      </w:r>
      <w:r>
        <w:t>. 40-42.</w:t>
      </w:r>
    </w:p>
    <w:p w:rsidR="00D82CB4" w:rsidRDefault="00D82CB4" w:rsidP="00D82CB4">
      <w:pPr>
        <w:pStyle w:val="affffffff3"/>
        <w:ind w:right="26"/>
      </w:pPr>
      <w:r>
        <w:t>330. Любецький В.Й., Любецька Т.В., Горупаха Г.Г. Перебіг післярод</w:t>
      </w:r>
      <w:r>
        <w:t>о</w:t>
      </w:r>
      <w:r>
        <w:t>вого періоду у корів перв</w:t>
      </w:r>
      <w:r>
        <w:t>і</w:t>
      </w:r>
      <w:r>
        <w:t>сток при попередженні зниження лужного резерву в їх організмі // Науковий вісник НАУ. - К., 2000. - Вип. 22 - С. 37-39.</w:t>
      </w:r>
    </w:p>
    <w:p w:rsidR="00D82CB4" w:rsidRDefault="00D82CB4" w:rsidP="00D82CB4">
      <w:pPr>
        <w:pStyle w:val="affffffff1"/>
        <w:spacing w:line="360" w:lineRule="auto"/>
        <w:ind w:right="26"/>
        <w:jc w:val="both"/>
      </w:pPr>
      <w:r>
        <w:t xml:space="preserve">331. </w:t>
      </w:r>
      <w:r>
        <w:rPr>
          <w:rFonts w:ascii="Times New Roman" w:hAnsi="Times New Roman" w:cs="Times New Roman"/>
        </w:rPr>
        <w:t>Ордін</w:t>
      </w:r>
      <w:r>
        <w:t xml:space="preserve"> </w:t>
      </w:r>
      <w:r>
        <w:rPr>
          <w:rFonts w:ascii="Times New Roman" w:hAnsi="Times New Roman" w:cs="Times New Roman"/>
        </w:rPr>
        <w:t>Ю</w:t>
      </w:r>
      <w:r>
        <w:t>.</w:t>
      </w:r>
      <w:r>
        <w:rPr>
          <w:rFonts w:ascii="Times New Roman" w:hAnsi="Times New Roman" w:cs="Times New Roman"/>
        </w:rPr>
        <w:t>М</w:t>
      </w:r>
      <w:r>
        <w:t xml:space="preserve">. </w:t>
      </w:r>
      <w:r>
        <w:rPr>
          <w:rFonts w:ascii="Times New Roman" w:hAnsi="Times New Roman" w:cs="Times New Roman"/>
        </w:rPr>
        <w:t>Причини</w:t>
      </w:r>
      <w:r>
        <w:t xml:space="preserve"> </w:t>
      </w:r>
      <w:r>
        <w:rPr>
          <w:rFonts w:ascii="Times New Roman" w:hAnsi="Times New Roman" w:cs="Times New Roman"/>
        </w:rPr>
        <w:t>і</w:t>
      </w:r>
      <w:r>
        <w:t xml:space="preserve"> </w:t>
      </w:r>
      <w:r>
        <w:rPr>
          <w:rFonts w:ascii="Times New Roman" w:hAnsi="Times New Roman" w:cs="Times New Roman"/>
        </w:rPr>
        <w:t>розвиток</w:t>
      </w:r>
      <w:r>
        <w:t xml:space="preserve"> </w:t>
      </w:r>
      <w:r>
        <w:rPr>
          <w:rFonts w:ascii="Times New Roman" w:hAnsi="Times New Roman" w:cs="Times New Roman"/>
        </w:rPr>
        <w:t>патологій</w:t>
      </w:r>
      <w:r>
        <w:t xml:space="preserve"> </w:t>
      </w:r>
      <w:r>
        <w:rPr>
          <w:rFonts w:ascii="Times New Roman" w:hAnsi="Times New Roman" w:cs="Times New Roman"/>
        </w:rPr>
        <w:t>родів</w:t>
      </w:r>
      <w:r>
        <w:t xml:space="preserve"> </w:t>
      </w:r>
      <w:r>
        <w:rPr>
          <w:rFonts w:ascii="Times New Roman" w:hAnsi="Times New Roman" w:cs="Times New Roman"/>
        </w:rPr>
        <w:t>і</w:t>
      </w:r>
      <w:r>
        <w:t xml:space="preserve"> </w:t>
      </w:r>
      <w:r>
        <w:rPr>
          <w:rFonts w:ascii="Times New Roman" w:hAnsi="Times New Roman" w:cs="Times New Roman"/>
        </w:rPr>
        <w:t>післяродового</w:t>
      </w:r>
      <w:r>
        <w:t xml:space="preserve"> </w:t>
      </w:r>
      <w:r>
        <w:rPr>
          <w:rFonts w:ascii="Times New Roman" w:hAnsi="Times New Roman" w:cs="Times New Roman"/>
        </w:rPr>
        <w:t>періоду</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Вісник</w:t>
      </w:r>
      <w:r>
        <w:t xml:space="preserve"> </w:t>
      </w:r>
      <w:r>
        <w:rPr>
          <w:rFonts w:ascii="Times New Roman" w:hAnsi="Times New Roman" w:cs="Times New Roman"/>
        </w:rPr>
        <w:t>Білоцерків</w:t>
      </w:r>
      <w:r>
        <w:t xml:space="preserve">. </w:t>
      </w:r>
      <w:r>
        <w:rPr>
          <w:rFonts w:ascii="Times New Roman" w:hAnsi="Times New Roman" w:cs="Times New Roman"/>
        </w:rPr>
        <w:t>держ</w:t>
      </w:r>
      <w:r>
        <w:t xml:space="preserve">. </w:t>
      </w:r>
      <w:r>
        <w:rPr>
          <w:rFonts w:ascii="Times New Roman" w:hAnsi="Times New Roman" w:cs="Times New Roman"/>
        </w:rPr>
        <w:t>аграр</w:t>
      </w:r>
      <w:r>
        <w:t xml:space="preserve">. </w:t>
      </w:r>
      <w:r>
        <w:rPr>
          <w:rFonts w:ascii="Times New Roman" w:hAnsi="Times New Roman" w:cs="Times New Roman"/>
        </w:rPr>
        <w:t>ун</w:t>
      </w:r>
      <w:r>
        <w:t>-</w:t>
      </w:r>
      <w:r>
        <w:rPr>
          <w:rFonts w:ascii="Times New Roman" w:hAnsi="Times New Roman" w:cs="Times New Roman"/>
        </w:rPr>
        <w:t>ту</w:t>
      </w:r>
      <w:r>
        <w:t xml:space="preserve">. - </w:t>
      </w:r>
      <w:r>
        <w:rPr>
          <w:rFonts w:ascii="Times New Roman" w:hAnsi="Times New Roman" w:cs="Times New Roman"/>
        </w:rPr>
        <w:t>Вип</w:t>
      </w:r>
      <w:r>
        <w:t xml:space="preserve">.5. - </w:t>
      </w:r>
      <w:r>
        <w:rPr>
          <w:rFonts w:ascii="Times New Roman" w:hAnsi="Times New Roman" w:cs="Times New Roman"/>
        </w:rPr>
        <w:t>Ч</w:t>
      </w:r>
      <w:r>
        <w:t xml:space="preserve">.2. - </w:t>
      </w:r>
      <w:r>
        <w:rPr>
          <w:rFonts w:ascii="Times New Roman" w:hAnsi="Times New Roman" w:cs="Times New Roman"/>
        </w:rPr>
        <w:t>Біла</w:t>
      </w:r>
      <w:r>
        <w:t xml:space="preserve"> </w:t>
      </w:r>
      <w:r>
        <w:rPr>
          <w:rFonts w:ascii="Times New Roman" w:hAnsi="Times New Roman" w:cs="Times New Roman"/>
        </w:rPr>
        <w:t>Цер</w:t>
      </w:r>
      <w:r>
        <w:rPr>
          <w:rFonts w:ascii="Times New Roman" w:hAnsi="Times New Roman" w:cs="Times New Roman"/>
        </w:rPr>
        <w:t>к</w:t>
      </w:r>
      <w:r>
        <w:rPr>
          <w:rFonts w:ascii="Times New Roman" w:hAnsi="Times New Roman" w:cs="Times New Roman"/>
        </w:rPr>
        <w:t>ва</w:t>
      </w:r>
      <w:r>
        <w:t xml:space="preserve">, 1998. - </w:t>
      </w:r>
      <w:r>
        <w:rPr>
          <w:rFonts w:ascii="Times New Roman" w:hAnsi="Times New Roman" w:cs="Times New Roman"/>
        </w:rPr>
        <w:t>С</w:t>
      </w:r>
      <w:r>
        <w:t>. 66-71.</w:t>
      </w:r>
    </w:p>
    <w:p w:rsidR="00D82CB4" w:rsidRDefault="00D82CB4" w:rsidP="00D82CB4">
      <w:pPr>
        <w:pStyle w:val="affffffff1"/>
        <w:spacing w:line="360" w:lineRule="auto"/>
        <w:ind w:right="26" w:firstLine="708"/>
        <w:jc w:val="both"/>
      </w:pPr>
      <w:r>
        <w:t xml:space="preserve">332. </w:t>
      </w:r>
      <w:r>
        <w:rPr>
          <w:rFonts w:ascii="Times New Roman" w:hAnsi="Times New Roman" w:cs="Times New Roman"/>
        </w:rPr>
        <w:t>Миролюбов</w:t>
      </w:r>
      <w:r>
        <w:t xml:space="preserve"> </w:t>
      </w:r>
      <w:r>
        <w:rPr>
          <w:rFonts w:ascii="Times New Roman" w:hAnsi="Times New Roman" w:cs="Times New Roman"/>
        </w:rPr>
        <w:t>М</w:t>
      </w:r>
      <w:r>
        <w:t>.</w:t>
      </w:r>
      <w:r>
        <w:rPr>
          <w:rFonts w:ascii="Times New Roman" w:hAnsi="Times New Roman" w:cs="Times New Roman"/>
        </w:rPr>
        <w:t>Г</w:t>
      </w:r>
      <w:r>
        <w:t xml:space="preserve">., </w:t>
      </w:r>
      <w:r>
        <w:rPr>
          <w:rFonts w:ascii="Times New Roman" w:hAnsi="Times New Roman" w:cs="Times New Roman"/>
        </w:rPr>
        <w:t>Преображенский</w:t>
      </w:r>
      <w:r>
        <w:t xml:space="preserve"> </w:t>
      </w:r>
      <w:r>
        <w:rPr>
          <w:rFonts w:ascii="Times New Roman" w:hAnsi="Times New Roman" w:cs="Times New Roman"/>
        </w:rPr>
        <w:t>О</w:t>
      </w:r>
      <w:r>
        <w:t>.</w:t>
      </w:r>
      <w:r>
        <w:rPr>
          <w:rFonts w:ascii="Times New Roman" w:hAnsi="Times New Roman" w:cs="Times New Roman"/>
        </w:rPr>
        <w:t>Н</w:t>
      </w:r>
      <w:r>
        <w:t xml:space="preserve">. </w:t>
      </w:r>
      <w:r>
        <w:rPr>
          <w:rFonts w:ascii="Times New Roman" w:hAnsi="Times New Roman" w:cs="Times New Roman"/>
        </w:rPr>
        <w:t>Лечение</w:t>
      </w:r>
      <w:r>
        <w:t xml:space="preserve"> </w:t>
      </w:r>
      <w:r>
        <w:rPr>
          <w:rFonts w:ascii="Times New Roman" w:hAnsi="Times New Roman" w:cs="Times New Roman"/>
        </w:rPr>
        <w:t>коров</w:t>
      </w:r>
      <w:r>
        <w:t xml:space="preserve"> </w:t>
      </w:r>
      <w:r>
        <w:rPr>
          <w:rFonts w:ascii="Times New Roman" w:hAnsi="Times New Roman" w:cs="Times New Roman"/>
        </w:rPr>
        <w:t>с</w:t>
      </w:r>
      <w:r>
        <w:t xml:space="preserve"> </w:t>
      </w:r>
      <w:r>
        <w:rPr>
          <w:rFonts w:ascii="Times New Roman" w:hAnsi="Times New Roman" w:cs="Times New Roman"/>
        </w:rPr>
        <w:t>гнойно</w:t>
      </w:r>
      <w:r>
        <w:t>-</w:t>
      </w:r>
      <w:r>
        <w:rPr>
          <w:rFonts w:ascii="Times New Roman" w:hAnsi="Times New Roman" w:cs="Times New Roman"/>
        </w:rPr>
        <w:t>катаральным</w:t>
      </w:r>
      <w:r>
        <w:t xml:space="preserve"> </w:t>
      </w:r>
      <w:r>
        <w:rPr>
          <w:rFonts w:ascii="Times New Roman" w:hAnsi="Times New Roman" w:cs="Times New Roman"/>
        </w:rPr>
        <w:t>эндометритом</w:t>
      </w:r>
      <w:r>
        <w:t xml:space="preserve"> // </w:t>
      </w:r>
      <w:r>
        <w:rPr>
          <w:rFonts w:ascii="Times New Roman" w:hAnsi="Times New Roman" w:cs="Times New Roman"/>
        </w:rPr>
        <w:t>В</w:t>
      </w:r>
      <w:r>
        <w:rPr>
          <w:rFonts w:ascii="Times New Roman" w:hAnsi="Times New Roman" w:cs="Times New Roman"/>
        </w:rPr>
        <w:t>е</w:t>
      </w:r>
      <w:r>
        <w:rPr>
          <w:rFonts w:ascii="Times New Roman" w:hAnsi="Times New Roman" w:cs="Times New Roman"/>
        </w:rPr>
        <w:t>теринария</w:t>
      </w:r>
      <w:r>
        <w:t xml:space="preserve">. - 1998. - </w:t>
      </w:r>
      <w:r>
        <w:rPr>
          <w:rFonts w:ascii="Times New Roman" w:hAnsi="Times New Roman" w:cs="Times New Roman"/>
        </w:rPr>
        <w:t>№</w:t>
      </w:r>
      <w:r>
        <w:t xml:space="preserve">3. - </w:t>
      </w:r>
      <w:r>
        <w:rPr>
          <w:rFonts w:ascii="Times New Roman" w:hAnsi="Times New Roman" w:cs="Times New Roman"/>
        </w:rPr>
        <w:t>С</w:t>
      </w:r>
      <w:r>
        <w:t>. 39-43.</w:t>
      </w:r>
    </w:p>
    <w:p w:rsidR="00D82CB4" w:rsidRDefault="00D82CB4" w:rsidP="00D82CB4">
      <w:pPr>
        <w:pStyle w:val="affffffff1"/>
        <w:spacing w:line="360" w:lineRule="auto"/>
        <w:ind w:right="26" w:firstLine="708"/>
        <w:jc w:val="both"/>
      </w:pPr>
      <w:r>
        <w:t xml:space="preserve">333. </w:t>
      </w:r>
      <w:r>
        <w:rPr>
          <w:rFonts w:ascii="Times New Roman" w:hAnsi="Times New Roman" w:cs="Times New Roman"/>
        </w:rPr>
        <w:t>Лободин</w:t>
      </w:r>
      <w:r>
        <w:t xml:space="preserve"> </w:t>
      </w:r>
      <w:r>
        <w:rPr>
          <w:rFonts w:ascii="Times New Roman" w:hAnsi="Times New Roman" w:cs="Times New Roman"/>
        </w:rPr>
        <w:t>А</w:t>
      </w:r>
      <w:r>
        <w:t>.</w:t>
      </w:r>
      <w:r>
        <w:rPr>
          <w:rFonts w:ascii="Times New Roman" w:hAnsi="Times New Roman" w:cs="Times New Roman"/>
        </w:rPr>
        <w:t>С</w:t>
      </w:r>
      <w:r>
        <w:t xml:space="preserve">., </w:t>
      </w:r>
      <w:r>
        <w:rPr>
          <w:rFonts w:ascii="Times New Roman" w:hAnsi="Times New Roman" w:cs="Times New Roman"/>
        </w:rPr>
        <w:t>Пикалова</w:t>
      </w:r>
      <w:r>
        <w:t xml:space="preserve"> </w:t>
      </w:r>
      <w:r>
        <w:rPr>
          <w:rFonts w:ascii="Times New Roman" w:hAnsi="Times New Roman" w:cs="Times New Roman"/>
        </w:rPr>
        <w:t>Т</w:t>
      </w:r>
      <w:r>
        <w:t>.</w:t>
      </w:r>
      <w:r>
        <w:rPr>
          <w:rFonts w:ascii="Times New Roman" w:hAnsi="Times New Roman" w:cs="Times New Roman"/>
        </w:rPr>
        <w:t>А</w:t>
      </w:r>
      <w:r>
        <w:t xml:space="preserve">. </w:t>
      </w:r>
      <w:r>
        <w:rPr>
          <w:rFonts w:ascii="Times New Roman" w:hAnsi="Times New Roman" w:cs="Times New Roman"/>
        </w:rPr>
        <w:t>Связь</w:t>
      </w:r>
      <w:r>
        <w:t xml:space="preserve"> </w:t>
      </w:r>
      <w:r>
        <w:rPr>
          <w:rFonts w:ascii="Times New Roman" w:hAnsi="Times New Roman" w:cs="Times New Roman"/>
        </w:rPr>
        <w:t>стероидных</w:t>
      </w:r>
      <w:r>
        <w:t xml:space="preserve"> </w:t>
      </w:r>
      <w:r>
        <w:rPr>
          <w:rFonts w:ascii="Times New Roman" w:hAnsi="Times New Roman" w:cs="Times New Roman"/>
        </w:rPr>
        <w:t>гормонов</w:t>
      </w:r>
      <w:r>
        <w:t xml:space="preserve"> </w:t>
      </w:r>
      <w:r>
        <w:rPr>
          <w:rFonts w:ascii="Times New Roman" w:hAnsi="Times New Roman" w:cs="Times New Roman"/>
        </w:rPr>
        <w:t>с</w:t>
      </w:r>
      <w:r>
        <w:t xml:space="preserve"> </w:t>
      </w:r>
      <w:r>
        <w:rPr>
          <w:rFonts w:ascii="Times New Roman" w:hAnsi="Times New Roman" w:cs="Times New Roman"/>
        </w:rPr>
        <w:t>родовой</w:t>
      </w:r>
      <w:r>
        <w:t xml:space="preserve"> </w:t>
      </w:r>
      <w:r>
        <w:rPr>
          <w:rFonts w:ascii="Times New Roman" w:hAnsi="Times New Roman" w:cs="Times New Roman"/>
        </w:rPr>
        <w:t>и</w:t>
      </w:r>
      <w:r>
        <w:t xml:space="preserve"> </w:t>
      </w:r>
      <w:r>
        <w:rPr>
          <w:rFonts w:ascii="Times New Roman" w:hAnsi="Times New Roman" w:cs="Times New Roman"/>
        </w:rPr>
        <w:t>послеродовой</w:t>
      </w:r>
      <w:r>
        <w:t xml:space="preserve"> </w:t>
      </w:r>
      <w:r>
        <w:rPr>
          <w:rFonts w:ascii="Times New Roman" w:hAnsi="Times New Roman" w:cs="Times New Roman"/>
        </w:rPr>
        <w:t>патологией</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учебно</w:t>
      </w:r>
      <w:r>
        <w:t xml:space="preserve">- </w:t>
      </w:r>
      <w:r>
        <w:rPr>
          <w:rFonts w:ascii="Times New Roman" w:hAnsi="Times New Roman" w:cs="Times New Roman"/>
        </w:rPr>
        <w:t>м</w:t>
      </w:r>
      <w:r>
        <w:rPr>
          <w:rFonts w:ascii="Times New Roman" w:hAnsi="Times New Roman" w:cs="Times New Roman"/>
        </w:rPr>
        <w:t>е</w:t>
      </w:r>
      <w:r>
        <w:rPr>
          <w:rFonts w:ascii="Times New Roman" w:hAnsi="Times New Roman" w:cs="Times New Roman"/>
        </w:rPr>
        <w:t>тодич</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октября</w:t>
      </w:r>
      <w:r>
        <w:t xml:space="preserve"> 1994 </w:t>
      </w:r>
      <w:r>
        <w:rPr>
          <w:rFonts w:ascii="Times New Roman" w:hAnsi="Times New Roman" w:cs="Times New Roman"/>
        </w:rPr>
        <w:t>г</w:t>
      </w:r>
      <w:r>
        <w:t xml:space="preserve">., </w:t>
      </w:r>
      <w:r>
        <w:rPr>
          <w:rFonts w:ascii="Times New Roman" w:hAnsi="Times New Roman" w:cs="Times New Roman"/>
        </w:rPr>
        <w:t>г</w:t>
      </w:r>
      <w:r>
        <w:t>.</w:t>
      </w:r>
      <w:r>
        <w:rPr>
          <w:rFonts w:ascii="Times New Roman" w:hAnsi="Times New Roman" w:cs="Times New Roman"/>
        </w:rPr>
        <w:t>Воронеж</w:t>
      </w:r>
      <w:r>
        <w:t xml:space="preserve">). -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1994. - </w:t>
      </w:r>
      <w:r>
        <w:rPr>
          <w:rFonts w:ascii="Times New Roman" w:hAnsi="Times New Roman" w:cs="Times New Roman"/>
        </w:rPr>
        <w:t>С</w:t>
      </w:r>
      <w:r>
        <w:t xml:space="preserve"> 91-92.</w:t>
      </w:r>
    </w:p>
    <w:p w:rsidR="00D82CB4" w:rsidRDefault="00D82CB4" w:rsidP="00D82CB4">
      <w:pPr>
        <w:pStyle w:val="affffffff1"/>
        <w:spacing w:line="360" w:lineRule="auto"/>
        <w:ind w:right="26" w:firstLine="708"/>
        <w:jc w:val="both"/>
      </w:pPr>
      <w:r>
        <w:t xml:space="preserve">334. </w:t>
      </w:r>
      <w:r>
        <w:rPr>
          <w:rFonts w:ascii="Times New Roman" w:hAnsi="Times New Roman" w:cs="Times New Roman"/>
        </w:rPr>
        <w:t>Вагле</w:t>
      </w:r>
      <w:r>
        <w:t xml:space="preserve"> </w:t>
      </w:r>
      <w:r>
        <w:rPr>
          <w:rFonts w:ascii="Times New Roman" w:hAnsi="Times New Roman" w:cs="Times New Roman"/>
        </w:rPr>
        <w:t>Л</w:t>
      </w:r>
      <w:r>
        <w:t>.</w:t>
      </w:r>
      <w:r>
        <w:rPr>
          <w:rFonts w:ascii="Times New Roman" w:hAnsi="Times New Roman" w:cs="Times New Roman"/>
        </w:rPr>
        <w:t>А</w:t>
      </w:r>
      <w:r>
        <w:t xml:space="preserve">. </w:t>
      </w:r>
      <w:r>
        <w:rPr>
          <w:rFonts w:ascii="Times New Roman" w:hAnsi="Times New Roman" w:cs="Times New Roman"/>
        </w:rPr>
        <w:t>Характеристика</w:t>
      </w:r>
      <w:r>
        <w:t xml:space="preserve"> </w:t>
      </w:r>
      <w:r>
        <w:rPr>
          <w:rFonts w:ascii="Times New Roman" w:hAnsi="Times New Roman" w:cs="Times New Roman"/>
        </w:rPr>
        <w:t>биохимических</w:t>
      </w:r>
      <w:r>
        <w:t xml:space="preserve"> </w:t>
      </w:r>
      <w:r>
        <w:rPr>
          <w:rFonts w:ascii="Times New Roman" w:hAnsi="Times New Roman" w:cs="Times New Roman"/>
        </w:rPr>
        <w:t>показателей</w:t>
      </w:r>
      <w:r>
        <w:t xml:space="preserve"> </w:t>
      </w:r>
      <w:r>
        <w:rPr>
          <w:rFonts w:ascii="Times New Roman" w:hAnsi="Times New Roman" w:cs="Times New Roman"/>
        </w:rPr>
        <w:t>крови</w:t>
      </w:r>
      <w:r>
        <w:t xml:space="preserve"> </w:t>
      </w:r>
      <w:r>
        <w:rPr>
          <w:rFonts w:ascii="Times New Roman" w:hAnsi="Times New Roman" w:cs="Times New Roman"/>
        </w:rPr>
        <w:t>крупного</w:t>
      </w:r>
      <w:r>
        <w:t xml:space="preserve"> </w:t>
      </w:r>
      <w:r>
        <w:rPr>
          <w:rFonts w:ascii="Times New Roman" w:hAnsi="Times New Roman" w:cs="Times New Roman"/>
        </w:rPr>
        <w:t>рогатого</w:t>
      </w:r>
      <w:r>
        <w:t xml:space="preserve"> </w:t>
      </w:r>
      <w:r>
        <w:rPr>
          <w:rFonts w:ascii="Times New Roman" w:hAnsi="Times New Roman" w:cs="Times New Roman"/>
        </w:rPr>
        <w:t>скота</w:t>
      </w:r>
      <w:r>
        <w:t xml:space="preserve"> </w:t>
      </w:r>
      <w:r>
        <w:rPr>
          <w:rFonts w:ascii="Times New Roman" w:hAnsi="Times New Roman" w:cs="Times New Roman"/>
        </w:rPr>
        <w:t>и</w:t>
      </w:r>
      <w:r>
        <w:t xml:space="preserve"> </w:t>
      </w:r>
      <w:r>
        <w:rPr>
          <w:rFonts w:ascii="Times New Roman" w:hAnsi="Times New Roman" w:cs="Times New Roman"/>
        </w:rPr>
        <w:t>восстановление</w:t>
      </w:r>
      <w:r>
        <w:t xml:space="preserve"> </w:t>
      </w:r>
      <w:r>
        <w:rPr>
          <w:rFonts w:ascii="Times New Roman" w:hAnsi="Times New Roman" w:cs="Times New Roman"/>
        </w:rPr>
        <w:t>кислотно</w:t>
      </w:r>
      <w:r>
        <w:t>-</w:t>
      </w:r>
      <w:r>
        <w:rPr>
          <w:rFonts w:ascii="Times New Roman" w:hAnsi="Times New Roman" w:cs="Times New Roman"/>
        </w:rPr>
        <w:t>щелочного</w:t>
      </w:r>
      <w:r>
        <w:t xml:space="preserve"> </w:t>
      </w:r>
      <w:r>
        <w:rPr>
          <w:rFonts w:ascii="Times New Roman" w:hAnsi="Times New Roman" w:cs="Times New Roman"/>
        </w:rPr>
        <w:t>равновесия</w:t>
      </w:r>
      <w:r>
        <w:t xml:space="preserve">: </w:t>
      </w:r>
      <w:r>
        <w:rPr>
          <w:rFonts w:ascii="Times New Roman" w:hAnsi="Times New Roman" w:cs="Times New Roman"/>
        </w:rPr>
        <w:t>Авт</w:t>
      </w:r>
      <w:r>
        <w:rPr>
          <w:rFonts w:ascii="Times New Roman" w:hAnsi="Times New Roman" w:cs="Times New Roman"/>
        </w:rPr>
        <w:t>о</w:t>
      </w:r>
      <w:r>
        <w:rPr>
          <w:rFonts w:ascii="Times New Roman" w:hAnsi="Times New Roman" w:cs="Times New Roman"/>
        </w:rPr>
        <w:t>реф</w:t>
      </w:r>
      <w:r>
        <w:t xml:space="preserve">. </w:t>
      </w:r>
      <w:r>
        <w:rPr>
          <w:rFonts w:ascii="Times New Roman" w:hAnsi="Times New Roman" w:cs="Times New Roman"/>
        </w:rPr>
        <w:t>дис</w:t>
      </w:r>
      <w:r>
        <w:t xml:space="preserve">. </w:t>
      </w:r>
      <w:r>
        <w:rPr>
          <w:rFonts w:ascii="Times New Roman" w:hAnsi="Times New Roman" w:cs="Times New Roman"/>
        </w:rPr>
        <w:t>д</w:t>
      </w:r>
      <w:r>
        <w:t>-</w:t>
      </w:r>
      <w:r>
        <w:rPr>
          <w:rFonts w:ascii="Times New Roman" w:hAnsi="Times New Roman" w:cs="Times New Roman"/>
        </w:rPr>
        <w:t>ра</w:t>
      </w:r>
      <w:r>
        <w:t xml:space="preserve"> </w:t>
      </w:r>
      <w:r>
        <w:rPr>
          <w:rFonts w:ascii="Times New Roman" w:hAnsi="Times New Roman" w:cs="Times New Roman"/>
        </w:rPr>
        <w:t>биолог</w:t>
      </w:r>
      <w:r>
        <w:t xml:space="preserve">. </w:t>
      </w:r>
      <w:r>
        <w:rPr>
          <w:rFonts w:ascii="Times New Roman" w:hAnsi="Times New Roman" w:cs="Times New Roman"/>
        </w:rPr>
        <w:t>наук</w:t>
      </w:r>
      <w:r>
        <w:t xml:space="preserve">: 03.102 / </w:t>
      </w:r>
      <w:r>
        <w:rPr>
          <w:rFonts w:ascii="Times New Roman" w:hAnsi="Times New Roman" w:cs="Times New Roman"/>
        </w:rPr>
        <w:t>Акад</w:t>
      </w:r>
      <w:r>
        <w:t xml:space="preserve">. </w:t>
      </w:r>
      <w:r>
        <w:rPr>
          <w:rFonts w:ascii="Times New Roman" w:hAnsi="Times New Roman" w:cs="Times New Roman"/>
        </w:rPr>
        <w:t>наук</w:t>
      </w:r>
      <w:r>
        <w:t xml:space="preserve"> </w:t>
      </w:r>
      <w:r>
        <w:rPr>
          <w:rFonts w:ascii="Times New Roman" w:hAnsi="Times New Roman" w:cs="Times New Roman"/>
        </w:rPr>
        <w:t>Эстон</w:t>
      </w:r>
      <w:r>
        <w:t xml:space="preserve">. </w:t>
      </w:r>
      <w:r>
        <w:rPr>
          <w:rFonts w:ascii="Times New Roman" w:hAnsi="Times New Roman" w:cs="Times New Roman"/>
        </w:rPr>
        <w:t>ССР</w:t>
      </w:r>
      <w:r>
        <w:t xml:space="preserve">. - </w:t>
      </w:r>
      <w:r>
        <w:rPr>
          <w:rFonts w:ascii="Times New Roman" w:hAnsi="Times New Roman" w:cs="Times New Roman"/>
        </w:rPr>
        <w:t>Вильнюс</w:t>
      </w:r>
      <w:r>
        <w:t xml:space="preserve">, 1971. - 58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335. </w:t>
      </w:r>
      <w:r>
        <w:rPr>
          <w:rFonts w:ascii="Times New Roman" w:hAnsi="Times New Roman" w:cs="Times New Roman"/>
        </w:rPr>
        <w:t>Буданцев</w:t>
      </w:r>
      <w:r>
        <w:t xml:space="preserve"> </w:t>
      </w:r>
      <w:r>
        <w:rPr>
          <w:rFonts w:ascii="Times New Roman" w:hAnsi="Times New Roman" w:cs="Times New Roman"/>
        </w:rPr>
        <w:t>А</w:t>
      </w:r>
      <w:r>
        <w:t>.</w:t>
      </w:r>
      <w:r>
        <w:rPr>
          <w:rFonts w:ascii="Times New Roman" w:hAnsi="Times New Roman" w:cs="Times New Roman"/>
        </w:rPr>
        <w:t>И</w:t>
      </w:r>
      <w:r>
        <w:t xml:space="preserve">. </w:t>
      </w:r>
      <w:r>
        <w:rPr>
          <w:rFonts w:ascii="Times New Roman" w:hAnsi="Times New Roman" w:cs="Times New Roman"/>
        </w:rPr>
        <w:t>Прогнозирование</w:t>
      </w:r>
      <w:r>
        <w:t xml:space="preserve"> </w:t>
      </w:r>
      <w:r>
        <w:rPr>
          <w:rFonts w:ascii="Times New Roman" w:hAnsi="Times New Roman" w:cs="Times New Roman"/>
        </w:rPr>
        <w:t>и</w:t>
      </w:r>
      <w:r>
        <w:t xml:space="preserve"> </w:t>
      </w:r>
      <w:r>
        <w:rPr>
          <w:rFonts w:ascii="Times New Roman" w:hAnsi="Times New Roman" w:cs="Times New Roman"/>
        </w:rPr>
        <w:t>фармакопрофилактика</w:t>
      </w:r>
      <w:r>
        <w:t xml:space="preserve"> </w:t>
      </w:r>
      <w:r>
        <w:rPr>
          <w:rFonts w:ascii="Times New Roman" w:hAnsi="Times New Roman" w:cs="Times New Roman"/>
        </w:rPr>
        <w:t>болезней</w:t>
      </w:r>
      <w:r>
        <w:t xml:space="preserve"> </w:t>
      </w:r>
      <w:r>
        <w:rPr>
          <w:rFonts w:ascii="Times New Roman" w:hAnsi="Times New Roman" w:cs="Times New Roman"/>
        </w:rPr>
        <w:t>родов</w:t>
      </w:r>
      <w:r>
        <w:t xml:space="preserve"> </w:t>
      </w:r>
      <w:r>
        <w:rPr>
          <w:rFonts w:ascii="Times New Roman" w:hAnsi="Times New Roman" w:cs="Times New Roman"/>
        </w:rPr>
        <w:t>и</w:t>
      </w:r>
      <w:r>
        <w:t xml:space="preserve"> </w:t>
      </w:r>
      <w:r>
        <w:rPr>
          <w:rFonts w:ascii="Times New Roman" w:hAnsi="Times New Roman" w:cs="Times New Roman"/>
        </w:rPr>
        <w:t>послеродового</w:t>
      </w:r>
      <w:r>
        <w:t xml:space="preserve"> </w:t>
      </w:r>
      <w:r>
        <w:rPr>
          <w:rFonts w:ascii="Times New Roman" w:hAnsi="Times New Roman" w:cs="Times New Roman"/>
        </w:rPr>
        <w:t>периода</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учебно</w:t>
      </w:r>
      <w:r>
        <w:t xml:space="preserve">- </w:t>
      </w:r>
      <w:r>
        <w:rPr>
          <w:rFonts w:ascii="Times New Roman" w:hAnsi="Times New Roman" w:cs="Times New Roman"/>
        </w:rPr>
        <w:t>методич</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w:t>
      </w:r>
      <w:r>
        <w:rPr>
          <w:rFonts w:ascii="Times New Roman" w:hAnsi="Times New Roman" w:cs="Times New Roman"/>
        </w:rPr>
        <w:t>и</w:t>
      </w:r>
      <w:r>
        <w:rPr>
          <w:rFonts w:ascii="Times New Roman" w:hAnsi="Times New Roman" w:cs="Times New Roman"/>
        </w:rPr>
        <w:t>вотных</w:t>
      </w:r>
      <w:r>
        <w:t xml:space="preserve"> (25-27 </w:t>
      </w:r>
      <w:r>
        <w:rPr>
          <w:rFonts w:ascii="Times New Roman" w:hAnsi="Times New Roman" w:cs="Times New Roman"/>
        </w:rPr>
        <w:t>октября</w:t>
      </w:r>
      <w:r>
        <w:t xml:space="preserve"> 1994 </w:t>
      </w:r>
      <w:r>
        <w:rPr>
          <w:rFonts w:ascii="Times New Roman" w:hAnsi="Times New Roman" w:cs="Times New Roman"/>
        </w:rPr>
        <w:t>г</w:t>
      </w:r>
      <w:r>
        <w:t xml:space="preserve">., </w:t>
      </w:r>
      <w:r>
        <w:rPr>
          <w:rFonts w:ascii="Times New Roman" w:hAnsi="Times New Roman" w:cs="Times New Roman"/>
        </w:rPr>
        <w:t>г</w:t>
      </w:r>
      <w:r>
        <w:t>.</w:t>
      </w:r>
      <w:r>
        <w:rPr>
          <w:rFonts w:ascii="Times New Roman" w:hAnsi="Times New Roman" w:cs="Times New Roman"/>
        </w:rPr>
        <w:t>Воронеж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xml:space="preserve"> 34-35.</w:t>
      </w:r>
    </w:p>
    <w:p w:rsidR="00D82CB4" w:rsidRDefault="00D82CB4" w:rsidP="00D82CB4">
      <w:pPr>
        <w:pStyle w:val="affffffff1"/>
        <w:spacing w:line="360" w:lineRule="auto"/>
        <w:ind w:right="26" w:firstLine="708"/>
        <w:jc w:val="both"/>
        <w:rPr>
          <w:lang w:val="de-DE"/>
        </w:rPr>
      </w:pPr>
      <w:r>
        <w:rPr>
          <w:lang w:val="en-US"/>
        </w:rPr>
        <w:t>3</w:t>
      </w:r>
      <w:r w:rsidRPr="00D82CB4">
        <w:rPr>
          <w:lang w:val="en-US"/>
        </w:rPr>
        <w:t>3</w:t>
      </w:r>
      <w:r>
        <w:rPr>
          <w:lang w:val="en-US"/>
        </w:rPr>
        <w:t>6</w:t>
      </w:r>
      <w:r>
        <w:rPr>
          <w:lang w:val="de-DE"/>
        </w:rPr>
        <w:t>. Serur B., Frerking H., Assmus G. Zur prognostischen Bedeutung der Klinischen und einiger Laboruntersuchungen bei um den Abkalbeterminfestliege</w:t>
      </w:r>
      <w:r>
        <w:rPr>
          <w:lang w:val="de-DE"/>
        </w:rPr>
        <w:t>n</w:t>
      </w:r>
      <w:r>
        <w:rPr>
          <w:lang w:val="de-DE"/>
        </w:rPr>
        <w:t xml:space="preserve">den Kuhen. </w:t>
      </w:r>
      <w:r>
        <w:rPr>
          <w:lang w:val="sv-SE"/>
        </w:rPr>
        <w:t>Mitt. Z. // Tier</w:t>
      </w:r>
      <w:r>
        <w:rPr>
          <w:rFonts w:ascii="Times New Roman" w:hAnsi="Times New Roman" w:cs="Times New Roman"/>
          <w:lang w:val="sv-SE"/>
        </w:rPr>
        <w:t>ä</w:t>
      </w:r>
      <w:r>
        <w:rPr>
          <w:lang w:val="sv-SE"/>
        </w:rPr>
        <w:t xml:space="preserve">rzte. </w:t>
      </w:r>
      <w:r>
        <w:rPr>
          <w:lang w:val="de-DE"/>
        </w:rPr>
        <w:t xml:space="preserve">Umsch. - 1984. </w:t>
      </w:r>
      <w:r w:rsidRPr="00D82CB4">
        <w:rPr>
          <w:lang w:val="de-DE"/>
        </w:rPr>
        <w:t>-</w:t>
      </w:r>
      <w:r>
        <w:rPr>
          <w:lang w:val="de-DE"/>
        </w:rPr>
        <w:t xml:space="preserve"> Jg. 39, </w:t>
      </w:r>
      <w:r w:rsidRPr="00D82CB4">
        <w:rPr>
          <w:rFonts w:ascii="Times New Roman" w:hAnsi="Times New Roman" w:cs="Times New Roman"/>
          <w:lang w:val="de-DE"/>
        </w:rPr>
        <w:t>№</w:t>
      </w:r>
      <w:r>
        <w:rPr>
          <w:lang w:val="de-DE"/>
        </w:rPr>
        <w:t xml:space="preserve"> 12. </w:t>
      </w:r>
      <w:r w:rsidRPr="00D82CB4">
        <w:rPr>
          <w:lang w:val="de-DE"/>
        </w:rPr>
        <w:t>-</w:t>
      </w:r>
      <w:r>
        <w:rPr>
          <w:lang w:val="de-DE"/>
        </w:rPr>
        <w:t xml:space="preserve"> S. 234</w:t>
      </w:r>
      <w:r w:rsidRPr="00D82CB4">
        <w:rPr>
          <w:lang w:val="de-DE"/>
        </w:rPr>
        <w:t>-</w:t>
      </w:r>
      <w:r>
        <w:rPr>
          <w:lang w:val="de-DE"/>
        </w:rPr>
        <w:t>245.</w:t>
      </w:r>
    </w:p>
    <w:p w:rsidR="00D82CB4" w:rsidRPr="00D82CB4" w:rsidRDefault="00D82CB4" w:rsidP="00D82CB4">
      <w:pPr>
        <w:pStyle w:val="affffffff1"/>
        <w:spacing w:line="360" w:lineRule="auto"/>
        <w:ind w:right="26" w:firstLine="708"/>
        <w:jc w:val="both"/>
      </w:pPr>
      <w:r>
        <w:rPr>
          <w:lang w:val="de-DE"/>
        </w:rPr>
        <w:t>3</w:t>
      </w:r>
      <w:r w:rsidRPr="00D82CB4">
        <w:rPr>
          <w:lang w:val="de-DE"/>
        </w:rPr>
        <w:t>3</w:t>
      </w:r>
      <w:r>
        <w:rPr>
          <w:lang w:val="de-DE"/>
        </w:rPr>
        <w:t>7</w:t>
      </w:r>
      <w:r>
        <w:rPr>
          <w:lang w:val="pl-PL"/>
        </w:rPr>
        <w:t xml:space="preserve">. Nowaski W. Zachowanie sie limfocytow B. W. nzwi obwodowy bydla zabrowego orazw nicktozych przypadkach gynekologieznopohnyzych. // Pol. </w:t>
      </w:r>
      <w:r>
        <w:rPr>
          <w:lang w:val="en-US"/>
        </w:rPr>
        <w:t>Arch</w:t>
      </w:r>
      <w:r w:rsidRPr="00D82CB4">
        <w:t xml:space="preserve">. </w:t>
      </w:r>
      <w:r>
        <w:rPr>
          <w:lang w:val="en-US"/>
        </w:rPr>
        <w:t>Zweter</w:t>
      </w:r>
      <w:r w:rsidRPr="00D82CB4">
        <w:t xml:space="preserve">. - 1981. - </w:t>
      </w:r>
      <w:r>
        <w:rPr>
          <w:lang w:val="en-US"/>
        </w:rPr>
        <w:t>Vol</w:t>
      </w:r>
      <w:r w:rsidRPr="00D82CB4">
        <w:t xml:space="preserve">.23. - </w:t>
      </w:r>
      <w:r>
        <w:rPr>
          <w:lang w:val="en-US"/>
        </w:rPr>
        <w:t>P</w:t>
      </w:r>
      <w:r w:rsidRPr="00D82CB4">
        <w:t>. 567-573.</w:t>
      </w:r>
    </w:p>
    <w:p w:rsidR="00D82CB4" w:rsidRDefault="00D82CB4" w:rsidP="00D82CB4">
      <w:pPr>
        <w:pStyle w:val="affffffff1"/>
        <w:spacing w:line="360" w:lineRule="auto"/>
        <w:ind w:right="26" w:firstLine="708"/>
        <w:jc w:val="both"/>
      </w:pPr>
      <w:r>
        <w:t xml:space="preserve">338. </w:t>
      </w:r>
      <w:r>
        <w:rPr>
          <w:rFonts w:ascii="Times New Roman" w:hAnsi="Times New Roman" w:cs="Times New Roman"/>
        </w:rPr>
        <w:t>Могиленко</w:t>
      </w:r>
      <w:r>
        <w:t xml:space="preserve"> </w:t>
      </w:r>
      <w:r>
        <w:rPr>
          <w:rFonts w:ascii="Times New Roman" w:hAnsi="Times New Roman" w:cs="Times New Roman"/>
        </w:rPr>
        <w:t>А</w:t>
      </w:r>
      <w:r>
        <w:t>.</w:t>
      </w:r>
      <w:r>
        <w:rPr>
          <w:rFonts w:ascii="Times New Roman" w:hAnsi="Times New Roman" w:cs="Times New Roman"/>
        </w:rPr>
        <w:t>Ф</w:t>
      </w:r>
      <w:r>
        <w:t xml:space="preserve">., </w:t>
      </w:r>
      <w:r>
        <w:rPr>
          <w:rFonts w:ascii="Times New Roman" w:hAnsi="Times New Roman" w:cs="Times New Roman"/>
        </w:rPr>
        <w:t>Гуков</w:t>
      </w:r>
      <w:r>
        <w:t xml:space="preserve"> </w:t>
      </w:r>
      <w:r>
        <w:rPr>
          <w:rFonts w:ascii="Times New Roman" w:hAnsi="Times New Roman" w:cs="Times New Roman"/>
        </w:rPr>
        <w:t>Ф</w:t>
      </w:r>
      <w:r>
        <w:t>.</w:t>
      </w:r>
      <w:r>
        <w:rPr>
          <w:rFonts w:ascii="Times New Roman" w:hAnsi="Times New Roman" w:cs="Times New Roman"/>
        </w:rPr>
        <w:t>Д</w:t>
      </w:r>
      <w:r>
        <w:t xml:space="preserve">., </w:t>
      </w:r>
      <w:r>
        <w:rPr>
          <w:rFonts w:ascii="Times New Roman" w:hAnsi="Times New Roman" w:cs="Times New Roman"/>
        </w:rPr>
        <w:t>Терещенков</w:t>
      </w:r>
      <w:r>
        <w:t xml:space="preserve"> </w:t>
      </w:r>
      <w:r>
        <w:rPr>
          <w:rFonts w:ascii="Times New Roman" w:hAnsi="Times New Roman" w:cs="Times New Roman"/>
        </w:rPr>
        <w:t>А</w:t>
      </w:r>
      <w:r>
        <w:t>.</w:t>
      </w:r>
      <w:r>
        <w:rPr>
          <w:rFonts w:ascii="Times New Roman" w:hAnsi="Times New Roman" w:cs="Times New Roman"/>
        </w:rPr>
        <w:t>С</w:t>
      </w:r>
      <w:r>
        <w:t xml:space="preserve">. </w:t>
      </w:r>
      <w:r>
        <w:rPr>
          <w:rFonts w:ascii="Times New Roman" w:hAnsi="Times New Roman" w:cs="Times New Roman"/>
        </w:rPr>
        <w:t>Иммунные</w:t>
      </w:r>
      <w:r>
        <w:t xml:space="preserve"> </w:t>
      </w:r>
      <w:r>
        <w:rPr>
          <w:rFonts w:ascii="Times New Roman" w:hAnsi="Times New Roman" w:cs="Times New Roman"/>
        </w:rPr>
        <w:t>реакции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при</w:t>
      </w:r>
      <w:r>
        <w:t xml:space="preserve"> </w:t>
      </w:r>
      <w:r>
        <w:rPr>
          <w:rFonts w:ascii="Times New Roman" w:hAnsi="Times New Roman" w:cs="Times New Roman"/>
        </w:rPr>
        <w:t>некоторых</w:t>
      </w:r>
      <w:r>
        <w:t xml:space="preserve"> </w:t>
      </w:r>
      <w:r>
        <w:rPr>
          <w:rFonts w:ascii="Times New Roman" w:hAnsi="Times New Roman" w:cs="Times New Roman"/>
        </w:rPr>
        <w:t>гинекологических</w:t>
      </w:r>
      <w:r>
        <w:t xml:space="preserve"> </w:t>
      </w:r>
      <w:r>
        <w:rPr>
          <w:rFonts w:ascii="Times New Roman" w:hAnsi="Times New Roman" w:cs="Times New Roman"/>
        </w:rPr>
        <w:t>заболеваниях</w:t>
      </w:r>
      <w:r>
        <w:t xml:space="preserve"> // </w:t>
      </w:r>
      <w:r>
        <w:rPr>
          <w:rFonts w:ascii="Times New Roman" w:hAnsi="Times New Roman" w:cs="Times New Roman"/>
        </w:rPr>
        <w:t>Актуальные</w:t>
      </w:r>
      <w:r>
        <w:t xml:space="preserve"> </w:t>
      </w:r>
      <w:r>
        <w:rPr>
          <w:rFonts w:ascii="Times New Roman" w:hAnsi="Times New Roman" w:cs="Times New Roman"/>
        </w:rPr>
        <w:t>вопр</w:t>
      </w:r>
      <w:r>
        <w:rPr>
          <w:rFonts w:ascii="Times New Roman" w:hAnsi="Times New Roman" w:cs="Times New Roman"/>
        </w:rPr>
        <w:t>о</w:t>
      </w:r>
      <w:r>
        <w:rPr>
          <w:rFonts w:ascii="Times New Roman" w:hAnsi="Times New Roman" w:cs="Times New Roman"/>
        </w:rPr>
        <w:t>сы</w:t>
      </w:r>
      <w:r>
        <w:t xml:space="preserve"> </w:t>
      </w:r>
      <w:r>
        <w:rPr>
          <w:rFonts w:ascii="Times New Roman" w:hAnsi="Times New Roman" w:cs="Times New Roman"/>
        </w:rPr>
        <w:t>патологоанатомической</w:t>
      </w:r>
      <w:r>
        <w:t xml:space="preserve"> </w:t>
      </w:r>
      <w:r>
        <w:rPr>
          <w:rFonts w:ascii="Times New Roman" w:hAnsi="Times New Roman" w:cs="Times New Roman"/>
        </w:rPr>
        <w:t>диагностики</w:t>
      </w:r>
      <w:r>
        <w:t xml:space="preserve"> </w:t>
      </w:r>
      <w:r>
        <w:rPr>
          <w:rFonts w:ascii="Times New Roman" w:hAnsi="Times New Roman" w:cs="Times New Roman"/>
        </w:rPr>
        <w:t>болезней</w:t>
      </w:r>
      <w:r>
        <w:t xml:space="preserve"> </w:t>
      </w:r>
      <w:r>
        <w:rPr>
          <w:rFonts w:ascii="Times New Roman" w:hAnsi="Times New Roman" w:cs="Times New Roman"/>
        </w:rPr>
        <w:t>животных</w:t>
      </w:r>
      <w:r>
        <w:t xml:space="preserve">. - </w:t>
      </w:r>
      <w:r>
        <w:rPr>
          <w:rFonts w:ascii="Times New Roman" w:hAnsi="Times New Roman" w:cs="Times New Roman"/>
        </w:rPr>
        <w:t>Л</w:t>
      </w:r>
      <w:r>
        <w:t xml:space="preserve">., 1982. - </w:t>
      </w:r>
      <w:r>
        <w:rPr>
          <w:rFonts w:ascii="Times New Roman" w:hAnsi="Times New Roman" w:cs="Times New Roman"/>
        </w:rPr>
        <w:t>С</w:t>
      </w:r>
      <w:r>
        <w:t>. 128-234.</w:t>
      </w:r>
    </w:p>
    <w:p w:rsidR="00D82CB4" w:rsidRDefault="00D82CB4" w:rsidP="00D82CB4">
      <w:pPr>
        <w:pStyle w:val="affffffff1"/>
        <w:spacing w:line="360" w:lineRule="auto"/>
        <w:ind w:right="26" w:firstLine="708"/>
        <w:jc w:val="both"/>
      </w:pPr>
      <w:r>
        <w:t xml:space="preserve">339. </w:t>
      </w:r>
      <w:r>
        <w:rPr>
          <w:rFonts w:ascii="Times New Roman" w:hAnsi="Times New Roman" w:cs="Times New Roman"/>
        </w:rPr>
        <w:t>Власенко</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Прогнозування</w:t>
      </w:r>
      <w:r>
        <w:t xml:space="preserve"> </w:t>
      </w:r>
      <w:r>
        <w:rPr>
          <w:rFonts w:ascii="Times New Roman" w:hAnsi="Times New Roman" w:cs="Times New Roman"/>
        </w:rPr>
        <w:t>і</w:t>
      </w:r>
      <w:r>
        <w:t xml:space="preserve"> </w:t>
      </w:r>
      <w:r>
        <w:rPr>
          <w:rFonts w:ascii="Times New Roman" w:hAnsi="Times New Roman" w:cs="Times New Roman"/>
        </w:rPr>
        <w:t>контроль</w:t>
      </w:r>
      <w:r>
        <w:t xml:space="preserve"> </w:t>
      </w:r>
      <w:r>
        <w:rPr>
          <w:rFonts w:ascii="Times New Roman" w:hAnsi="Times New Roman" w:cs="Times New Roman"/>
        </w:rPr>
        <w:t>перебігу</w:t>
      </w:r>
      <w:r>
        <w:t xml:space="preserve"> </w:t>
      </w:r>
      <w:r>
        <w:rPr>
          <w:rFonts w:ascii="Times New Roman" w:hAnsi="Times New Roman" w:cs="Times New Roman"/>
        </w:rPr>
        <w:t>родів</w:t>
      </w:r>
      <w:r>
        <w:t xml:space="preserve"> </w:t>
      </w:r>
      <w:r>
        <w:rPr>
          <w:rFonts w:ascii="Times New Roman" w:hAnsi="Times New Roman" w:cs="Times New Roman"/>
        </w:rPr>
        <w:t>і</w:t>
      </w:r>
      <w:r>
        <w:t xml:space="preserve"> </w:t>
      </w:r>
      <w:r>
        <w:rPr>
          <w:rFonts w:ascii="Times New Roman" w:hAnsi="Times New Roman" w:cs="Times New Roman"/>
        </w:rPr>
        <w:t>післяр</w:t>
      </w:r>
      <w:r>
        <w:rPr>
          <w:rFonts w:ascii="Times New Roman" w:hAnsi="Times New Roman" w:cs="Times New Roman"/>
        </w:rPr>
        <w:t>о</w:t>
      </w:r>
      <w:r>
        <w:rPr>
          <w:rFonts w:ascii="Times New Roman" w:hAnsi="Times New Roman" w:cs="Times New Roman"/>
        </w:rPr>
        <w:t>дового</w:t>
      </w:r>
      <w:r>
        <w:t xml:space="preserve"> </w:t>
      </w:r>
      <w:r>
        <w:rPr>
          <w:rFonts w:ascii="Times New Roman" w:hAnsi="Times New Roman" w:cs="Times New Roman"/>
        </w:rPr>
        <w:t>періоду</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14-15.</w:t>
      </w:r>
    </w:p>
    <w:p w:rsidR="00D82CB4" w:rsidRDefault="00D82CB4" w:rsidP="00D82CB4">
      <w:pPr>
        <w:pStyle w:val="affffffff1"/>
        <w:spacing w:line="360" w:lineRule="auto"/>
        <w:ind w:right="26" w:firstLine="708"/>
        <w:jc w:val="both"/>
      </w:pPr>
      <w:r>
        <w:t xml:space="preserve">340. </w:t>
      </w:r>
      <w:r>
        <w:rPr>
          <w:rFonts w:ascii="Times New Roman" w:hAnsi="Times New Roman" w:cs="Times New Roman"/>
        </w:rPr>
        <w:t>Рубанец</w:t>
      </w:r>
      <w:r>
        <w:t xml:space="preserve"> </w:t>
      </w:r>
      <w:r>
        <w:rPr>
          <w:rFonts w:ascii="Times New Roman" w:hAnsi="Times New Roman" w:cs="Times New Roman"/>
        </w:rPr>
        <w:t>Л</w:t>
      </w:r>
      <w:r>
        <w:t>.</w:t>
      </w:r>
      <w:r>
        <w:rPr>
          <w:rFonts w:ascii="Times New Roman" w:hAnsi="Times New Roman" w:cs="Times New Roman"/>
        </w:rPr>
        <w:t>Н</w:t>
      </w:r>
      <w:r>
        <w:t xml:space="preserve">., </w:t>
      </w:r>
      <w:r>
        <w:rPr>
          <w:rFonts w:ascii="Times New Roman" w:hAnsi="Times New Roman" w:cs="Times New Roman"/>
        </w:rPr>
        <w:t>Валюшкин</w:t>
      </w:r>
      <w:r>
        <w:t xml:space="preserve"> </w:t>
      </w:r>
      <w:r>
        <w:rPr>
          <w:rFonts w:ascii="Times New Roman" w:hAnsi="Times New Roman" w:cs="Times New Roman"/>
        </w:rPr>
        <w:t>К</w:t>
      </w:r>
      <w:r>
        <w:t>.</w:t>
      </w:r>
      <w:r>
        <w:rPr>
          <w:rFonts w:ascii="Times New Roman" w:hAnsi="Times New Roman" w:cs="Times New Roman"/>
        </w:rPr>
        <w:t>Д</w:t>
      </w:r>
      <w:r>
        <w:t xml:space="preserve">. </w:t>
      </w:r>
      <w:r>
        <w:rPr>
          <w:rFonts w:ascii="Times New Roman" w:hAnsi="Times New Roman" w:cs="Times New Roman"/>
        </w:rPr>
        <w:t>Профилактика</w:t>
      </w:r>
      <w:r>
        <w:t xml:space="preserve"> </w:t>
      </w:r>
      <w:r>
        <w:rPr>
          <w:rFonts w:ascii="Times New Roman" w:hAnsi="Times New Roman" w:cs="Times New Roman"/>
        </w:rPr>
        <w:t>и</w:t>
      </w:r>
      <w:r>
        <w:t xml:space="preserve"> </w:t>
      </w:r>
      <w:r>
        <w:rPr>
          <w:rFonts w:ascii="Times New Roman" w:hAnsi="Times New Roman" w:cs="Times New Roman"/>
        </w:rPr>
        <w:t>лечение</w:t>
      </w:r>
      <w:r>
        <w:t xml:space="preserve"> </w:t>
      </w:r>
      <w:r>
        <w:rPr>
          <w:rFonts w:ascii="Times New Roman" w:hAnsi="Times New Roman" w:cs="Times New Roman"/>
        </w:rPr>
        <w:t>послерод</w:t>
      </w:r>
      <w:r>
        <w:rPr>
          <w:rFonts w:ascii="Times New Roman" w:hAnsi="Times New Roman" w:cs="Times New Roman"/>
        </w:rPr>
        <w:t>о</w:t>
      </w:r>
      <w:r>
        <w:rPr>
          <w:rFonts w:ascii="Times New Roman" w:hAnsi="Times New Roman" w:cs="Times New Roman"/>
        </w:rPr>
        <w:t>вых</w:t>
      </w:r>
      <w:r>
        <w:t xml:space="preserve"> </w:t>
      </w:r>
      <w:r>
        <w:rPr>
          <w:rFonts w:ascii="Times New Roman" w:hAnsi="Times New Roman" w:cs="Times New Roman"/>
        </w:rPr>
        <w:t>эндометритов</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Львів</w:t>
      </w:r>
      <w:r>
        <w:t xml:space="preserve">. </w:t>
      </w:r>
      <w:r>
        <w:rPr>
          <w:rFonts w:ascii="Times New Roman" w:hAnsi="Times New Roman" w:cs="Times New Roman"/>
        </w:rPr>
        <w:t>держ</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ім</w:t>
      </w:r>
      <w:r>
        <w:t xml:space="preserve">. </w:t>
      </w:r>
      <w:r>
        <w:rPr>
          <w:rFonts w:ascii="Times New Roman" w:hAnsi="Times New Roman" w:cs="Times New Roman"/>
        </w:rPr>
        <w:t>С</w:t>
      </w:r>
      <w:r>
        <w:t>.</w:t>
      </w:r>
      <w:r>
        <w:rPr>
          <w:rFonts w:ascii="Times New Roman" w:hAnsi="Times New Roman" w:cs="Times New Roman"/>
        </w:rPr>
        <w:t>З</w:t>
      </w:r>
      <w:r>
        <w:t xml:space="preserve">. </w:t>
      </w:r>
      <w:r>
        <w:rPr>
          <w:rFonts w:ascii="Times New Roman" w:hAnsi="Times New Roman" w:cs="Times New Roman"/>
        </w:rPr>
        <w:t>Гжицького</w:t>
      </w:r>
      <w:r>
        <w:t xml:space="preserve">. - </w:t>
      </w:r>
      <w:r>
        <w:rPr>
          <w:rFonts w:ascii="Times New Roman" w:hAnsi="Times New Roman" w:cs="Times New Roman"/>
        </w:rPr>
        <w:t>Львів</w:t>
      </w:r>
      <w:r>
        <w:t xml:space="preserve">, 2002. - </w:t>
      </w:r>
      <w:r>
        <w:rPr>
          <w:rFonts w:ascii="Times New Roman" w:hAnsi="Times New Roman" w:cs="Times New Roman"/>
        </w:rPr>
        <w:t>Том</w:t>
      </w:r>
      <w:r>
        <w:t>.4(</w:t>
      </w:r>
      <w:r>
        <w:rPr>
          <w:rFonts w:ascii="Times New Roman" w:hAnsi="Times New Roman" w:cs="Times New Roman"/>
        </w:rPr>
        <w:t>№</w:t>
      </w:r>
      <w:r>
        <w:t xml:space="preserve">5). - </w:t>
      </w:r>
      <w:r>
        <w:rPr>
          <w:rFonts w:ascii="Times New Roman" w:hAnsi="Times New Roman" w:cs="Times New Roman"/>
        </w:rPr>
        <w:t>С</w:t>
      </w:r>
      <w:r>
        <w:t>. 36-39.</w:t>
      </w:r>
    </w:p>
    <w:p w:rsidR="00D82CB4" w:rsidRDefault="00D82CB4" w:rsidP="00D82CB4">
      <w:pPr>
        <w:pStyle w:val="affffffff1"/>
        <w:spacing w:line="360" w:lineRule="auto"/>
        <w:ind w:right="26" w:firstLine="708"/>
        <w:jc w:val="both"/>
      </w:pPr>
      <w:r>
        <w:t xml:space="preserve">341. </w:t>
      </w:r>
      <w:r>
        <w:rPr>
          <w:rFonts w:ascii="Times New Roman" w:hAnsi="Times New Roman" w:cs="Times New Roman"/>
        </w:rPr>
        <w:t>Таов</w:t>
      </w:r>
      <w:r>
        <w:t xml:space="preserve"> </w:t>
      </w:r>
      <w:r>
        <w:rPr>
          <w:rFonts w:ascii="Times New Roman" w:hAnsi="Times New Roman" w:cs="Times New Roman"/>
        </w:rPr>
        <w:t>И</w:t>
      </w:r>
      <w:r>
        <w:t>.</w:t>
      </w:r>
      <w:r>
        <w:rPr>
          <w:rFonts w:ascii="Times New Roman" w:hAnsi="Times New Roman" w:cs="Times New Roman"/>
        </w:rPr>
        <w:t>Х</w:t>
      </w:r>
      <w:r>
        <w:t xml:space="preserve">. </w:t>
      </w:r>
      <w:r>
        <w:rPr>
          <w:rFonts w:ascii="Times New Roman" w:hAnsi="Times New Roman" w:cs="Times New Roman"/>
        </w:rPr>
        <w:t>Динамика</w:t>
      </w:r>
      <w:r>
        <w:t xml:space="preserve"> </w:t>
      </w:r>
      <w:r>
        <w:rPr>
          <w:rFonts w:ascii="Times New Roman" w:hAnsi="Times New Roman" w:cs="Times New Roman"/>
        </w:rPr>
        <w:t>показателей</w:t>
      </w:r>
      <w:r>
        <w:t xml:space="preserve"> </w:t>
      </w:r>
      <w:r>
        <w:rPr>
          <w:rFonts w:ascii="Times New Roman" w:hAnsi="Times New Roman" w:cs="Times New Roman"/>
        </w:rPr>
        <w:t>белкового</w:t>
      </w:r>
      <w:r>
        <w:t xml:space="preserve"> </w:t>
      </w:r>
      <w:r>
        <w:rPr>
          <w:rFonts w:ascii="Times New Roman" w:hAnsi="Times New Roman" w:cs="Times New Roman"/>
        </w:rPr>
        <w:t>обмена</w:t>
      </w:r>
      <w:r>
        <w:t xml:space="preserve"> </w:t>
      </w:r>
      <w:r>
        <w:rPr>
          <w:rFonts w:ascii="Times New Roman" w:hAnsi="Times New Roman" w:cs="Times New Roman"/>
        </w:rPr>
        <w:t>у</w:t>
      </w:r>
      <w:r>
        <w:t xml:space="preserve"> </w:t>
      </w:r>
      <w:r>
        <w:rPr>
          <w:rFonts w:ascii="Times New Roman" w:hAnsi="Times New Roman" w:cs="Times New Roman"/>
        </w:rPr>
        <w:t>беременных</w:t>
      </w:r>
      <w:r>
        <w:t xml:space="preserve"> </w:t>
      </w:r>
      <w:r>
        <w:rPr>
          <w:rFonts w:ascii="Times New Roman" w:hAnsi="Times New Roman" w:cs="Times New Roman"/>
        </w:rPr>
        <w:t>коров</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ринария</w:t>
      </w:r>
      <w:r>
        <w:t xml:space="preserve">. - 2002. - </w:t>
      </w:r>
      <w:r>
        <w:rPr>
          <w:rFonts w:ascii="Times New Roman" w:hAnsi="Times New Roman" w:cs="Times New Roman"/>
        </w:rPr>
        <w:t>№</w:t>
      </w:r>
      <w:r>
        <w:t xml:space="preserve">7. - </w:t>
      </w:r>
      <w:r>
        <w:rPr>
          <w:rFonts w:ascii="Times New Roman" w:hAnsi="Times New Roman" w:cs="Times New Roman"/>
        </w:rPr>
        <w:t>С</w:t>
      </w:r>
      <w:r>
        <w:t>. 29-33.</w:t>
      </w:r>
    </w:p>
    <w:p w:rsidR="00D82CB4" w:rsidRDefault="00D82CB4" w:rsidP="00D82CB4">
      <w:pPr>
        <w:pStyle w:val="affffffff1"/>
        <w:spacing w:line="360" w:lineRule="auto"/>
        <w:ind w:right="26" w:firstLine="708"/>
        <w:jc w:val="both"/>
      </w:pPr>
      <w:r>
        <w:t xml:space="preserve">342. </w:t>
      </w:r>
      <w:r>
        <w:rPr>
          <w:rFonts w:ascii="Times New Roman" w:hAnsi="Times New Roman" w:cs="Times New Roman"/>
        </w:rPr>
        <w:t>Харута</w:t>
      </w:r>
      <w:r>
        <w:t xml:space="preserve"> </w:t>
      </w:r>
      <w:r>
        <w:rPr>
          <w:rFonts w:ascii="Times New Roman" w:hAnsi="Times New Roman" w:cs="Times New Roman"/>
        </w:rPr>
        <w:t>Г</w:t>
      </w:r>
      <w:r>
        <w:t>.</w:t>
      </w:r>
      <w:r>
        <w:rPr>
          <w:rFonts w:ascii="Times New Roman" w:hAnsi="Times New Roman" w:cs="Times New Roman"/>
        </w:rPr>
        <w:t>Г</w:t>
      </w:r>
      <w:r>
        <w:t xml:space="preserve">. </w:t>
      </w:r>
      <w:r>
        <w:rPr>
          <w:rFonts w:ascii="Times New Roman" w:hAnsi="Times New Roman" w:cs="Times New Roman"/>
        </w:rPr>
        <w:t>Прогнозування</w:t>
      </w:r>
      <w:r>
        <w:t xml:space="preserve"> </w:t>
      </w:r>
      <w:r>
        <w:rPr>
          <w:rFonts w:ascii="Times New Roman" w:hAnsi="Times New Roman" w:cs="Times New Roman"/>
        </w:rPr>
        <w:t>відтворної</w:t>
      </w:r>
      <w:r>
        <w:t xml:space="preserve"> </w:t>
      </w:r>
      <w:r>
        <w:rPr>
          <w:rFonts w:ascii="Times New Roman" w:hAnsi="Times New Roman" w:cs="Times New Roman"/>
        </w:rPr>
        <w:t>функції</w:t>
      </w:r>
      <w:r>
        <w:t xml:space="preserve"> </w:t>
      </w:r>
      <w:r>
        <w:rPr>
          <w:rFonts w:ascii="Times New Roman" w:hAnsi="Times New Roman" w:cs="Times New Roman"/>
        </w:rPr>
        <w:t>корів</w:t>
      </w:r>
      <w:r>
        <w:t xml:space="preserve">. - </w:t>
      </w:r>
      <w:r>
        <w:rPr>
          <w:rFonts w:ascii="Times New Roman" w:hAnsi="Times New Roman" w:cs="Times New Roman"/>
        </w:rPr>
        <w:t>Біла</w:t>
      </w:r>
      <w:r>
        <w:t xml:space="preserve"> </w:t>
      </w:r>
      <w:r>
        <w:rPr>
          <w:rFonts w:ascii="Times New Roman" w:hAnsi="Times New Roman" w:cs="Times New Roman"/>
        </w:rPr>
        <w:t>Це</w:t>
      </w:r>
      <w:r>
        <w:rPr>
          <w:rFonts w:ascii="Times New Roman" w:hAnsi="Times New Roman" w:cs="Times New Roman"/>
        </w:rPr>
        <w:t>р</w:t>
      </w:r>
      <w:r>
        <w:rPr>
          <w:rFonts w:ascii="Times New Roman" w:hAnsi="Times New Roman" w:cs="Times New Roman"/>
        </w:rPr>
        <w:t>ква</w:t>
      </w:r>
      <w:r>
        <w:t xml:space="preserve">, 1999. - 93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343. </w:t>
      </w:r>
      <w:r>
        <w:rPr>
          <w:rFonts w:ascii="Times New Roman" w:hAnsi="Times New Roman" w:cs="Times New Roman"/>
        </w:rPr>
        <w:t>Харута</w:t>
      </w:r>
      <w:r>
        <w:t xml:space="preserve"> </w:t>
      </w:r>
      <w:r>
        <w:rPr>
          <w:rFonts w:ascii="Times New Roman" w:hAnsi="Times New Roman" w:cs="Times New Roman"/>
        </w:rPr>
        <w:t>Г</w:t>
      </w:r>
      <w:r>
        <w:t>.</w:t>
      </w:r>
      <w:r>
        <w:rPr>
          <w:rFonts w:ascii="Times New Roman" w:hAnsi="Times New Roman" w:cs="Times New Roman"/>
        </w:rPr>
        <w:t>Г</w:t>
      </w:r>
      <w:r>
        <w:t xml:space="preserve">. </w:t>
      </w:r>
      <w:r>
        <w:rPr>
          <w:rFonts w:ascii="Times New Roman" w:hAnsi="Times New Roman" w:cs="Times New Roman"/>
        </w:rPr>
        <w:t>Прогнозування</w:t>
      </w:r>
      <w:r>
        <w:t xml:space="preserve"> </w:t>
      </w:r>
      <w:r>
        <w:rPr>
          <w:rFonts w:ascii="Times New Roman" w:hAnsi="Times New Roman" w:cs="Times New Roman"/>
        </w:rPr>
        <w:t>відтворної</w:t>
      </w:r>
      <w:r>
        <w:t xml:space="preserve"> </w:t>
      </w:r>
      <w:r>
        <w:rPr>
          <w:rFonts w:ascii="Times New Roman" w:hAnsi="Times New Roman" w:cs="Times New Roman"/>
        </w:rPr>
        <w:t>функції</w:t>
      </w:r>
      <w:r>
        <w:t xml:space="preserve"> </w:t>
      </w:r>
      <w:r>
        <w:rPr>
          <w:rFonts w:ascii="Times New Roman" w:hAnsi="Times New Roman" w:cs="Times New Roman"/>
        </w:rPr>
        <w:t>корів</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1999. - 64 </w:t>
      </w:r>
      <w:r>
        <w:rPr>
          <w:rFonts w:ascii="Times New Roman" w:hAnsi="Times New Roman" w:cs="Times New Roman"/>
        </w:rPr>
        <w:t>с</w:t>
      </w:r>
      <w:r>
        <w:t xml:space="preserve">. </w:t>
      </w:r>
      <w:r>
        <w:lastRenderedPageBreak/>
        <w:t>(</w:t>
      </w:r>
      <w:r>
        <w:rPr>
          <w:rFonts w:ascii="Times New Roman" w:hAnsi="Times New Roman" w:cs="Times New Roman"/>
        </w:rPr>
        <w:t>Бібліотека</w:t>
      </w:r>
      <w:r>
        <w:t xml:space="preserve"> </w:t>
      </w:r>
      <w:r>
        <w:rPr>
          <w:rFonts w:ascii="Times New Roman" w:hAnsi="Times New Roman" w:cs="Times New Roman"/>
        </w:rPr>
        <w:t>вет</w:t>
      </w:r>
      <w:r>
        <w:t xml:space="preserve">. </w:t>
      </w:r>
      <w:r>
        <w:rPr>
          <w:rFonts w:ascii="Times New Roman" w:hAnsi="Times New Roman" w:cs="Times New Roman"/>
        </w:rPr>
        <w:t>м</w:t>
      </w:r>
      <w:r>
        <w:rPr>
          <w:rFonts w:ascii="Times New Roman" w:hAnsi="Times New Roman" w:cs="Times New Roman"/>
        </w:rPr>
        <w:t>е</w:t>
      </w:r>
      <w:r>
        <w:rPr>
          <w:rFonts w:ascii="Times New Roman" w:hAnsi="Times New Roman" w:cs="Times New Roman"/>
        </w:rPr>
        <w:t>дицини</w:t>
      </w:r>
      <w:r>
        <w:t xml:space="preserve">. - 1999. - </w:t>
      </w:r>
      <w:r>
        <w:rPr>
          <w:rFonts w:ascii="Times New Roman" w:hAnsi="Times New Roman" w:cs="Times New Roman"/>
        </w:rPr>
        <w:t>№</w:t>
      </w:r>
      <w:r>
        <w:t xml:space="preserve"> 5.).</w:t>
      </w:r>
    </w:p>
    <w:p w:rsidR="00D82CB4" w:rsidRDefault="00D82CB4" w:rsidP="00D82CB4">
      <w:pPr>
        <w:pStyle w:val="affffffff1"/>
        <w:spacing w:line="360" w:lineRule="auto"/>
        <w:ind w:right="26" w:firstLine="708"/>
        <w:jc w:val="both"/>
      </w:pPr>
      <w:r>
        <w:t xml:space="preserve">344. </w:t>
      </w:r>
      <w:r>
        <w:rPr>
          <w:rFonts w:ascii="Times New Roman" w:hAnsi="Times New Roman" w:cs="Times New Roman"/>
        </w:rPr>
        <w:t>Тарасов</w:t>
      </w:r>
      <w:r>
        <w:t xml:space="preserve"> </w:t>
      </w:r>
      <w:r>
        <w:rPr>
          <w:rFonts w:ascii="Times New Roman" w:hAnsi="Times New Roman" w:cs="Times New Roman"/>
        </w:rPr>
        <w:t>А</w:t>
      </w:r>
      <w:r>
        <w:t>.</w:t>
      </w:r>
      <w:r>
        <w:rPr>
          <w:rFonts w:ascii="Times New Roman" w:hAnsi="Times New Roman" w:cs="Times New Roman"/>
        </w:rPr>
        <w:t>И</w:t>
      </w:r>
      <w:r>
        <w:t xml:space="preserve">., </w:t>
      </w:r>
      <w:r>
        <w:rPr>
          <w:rFonts w:ascii="Times New Roman" w:hAnsi="Times New Roman" w:cs="Times New Roman"/>
        </w:rPr>
        <w:t>Сковородин</w:t>
      </w:r>
      <w:r>
        <w:t xml:space="preserve"> </w:t>
      </w:r>
      <w:r>
        <w:rPr>
          <w:rFonts w:ascii="Times New Roman" w:hAnsi="Times New Roman" w:cs="Times New Roman"/>
        </w:rPr>
        <w:t>Е</w:t>
      </w:r>
      <w:r>
        <w:t>.</w:t>
      </w:r>
      <w:r>
        <w:rPr>
          <w:rFonts w:ascii="Times New Roman" w:hAnsi="Times New Roman" w:cs="Times New Roman"/>
        </w:rPr>
        <w:t>Н</w:t>
      </w:r>
      <w:r>
        <w:t xml:space="preserve">. </w:t>
      </w:r>
      <w:r>
        <w:rPr>
          <w:rFonts w:ascii="Times New Roman" w:hAnsi="Times New Roman" w:cs="Times New Roman"/>
        </w:rPr>
        <w:t>Органогенез</w:t>
      </w:r>
      <w:r>
        <w:t xml:space="preserve"> </w:t>
      </w:r>
      <w:r>
        <w:rPr>
          <w:rFonts w:ascii="Times New Roman" w:hAnsi="Times New Roman" w:cs="Times New Roman"/>
        </w:rPr>
        <w:t>матки</w:t>
      </w:r>
      <w:r>
        <w:t xml:space="preserve"> </w:t>
      </w:r>
      <w:r>
        <w:rPr>
          <w:rFonts w:ascii="Times New Roman" w:hAnsi="Times New Roman" w:cs="Times New Roman"/>
        </w:rPr>
        <w:t>и</w:t>
      </w:r>
      <w:r>
        <w:t xml:space="preserve"> </w:t>
      </w:r>
      <w:r>
        <w:rPr>
          <w:rFonts w:ascii="Times New Roman" w:hAnsi="Times New Roman" w:cs="Times New Roman"/>
        </w:rPr>
        <w:t>яичников</w:t>
      </w:r>
      <w:r>
        <w:t xml:space="preserve"> </w:t>
      </w:r>
      <w:r>
        <w:rPr>
          <w:rFonts w:ascii="Times New Roman" w:hAnsi="Times New Roman" w:cs="Times New Roman"/>
        </w:rPr>
        <w:t>т</w:t>
      </w:r>
      <w:r>
        <w:rPr>
          <w:rFonts w:ascii="Times New Roman" w:hAnsi="Times New Roman" w:cs="Times New Roman"/>
        </w:rPr>
        <w:t>е</w:t>
      </w:r>
      <w:r>
        <w:rPr>
          <w:rFonts w:ascii="Times New Roman" w:hAnsi="Times New Roman" w:cs="Times New Roman"/>
        </w:rPr>
        <w:t>лок</w:t>
      </w:r>
      <w:r>
        <w:t xml:space="preserve"> </w:t>
      </w:r>
      <w:r>
        <w:rPr>
          <w:rFonts w:ascii="Times New Roman" w:hAnsi="Times New Roman" w:cs="Times New Roman"/>
        </w:rPr>
        <w:t>в</w:t>
      </w:r>
      <w:r>
        <w:t xml:space="preserve"> </w:t>
      </w:r>
      <w:r>
        <w:rPr>
          <w:rFonts w:ascii="Times New Roman" w:hAnsi="Times New Roman" w:cs="Times New Roman"/>
        </w:rPr>
        <w:t>норме</w:t>
      </w:r>
      <w:r>
        <w:t xml:space="preserve"> </w:t>
      </w:r>
      <w:r>
        <w:rPr>
          <w:rFonts w:ascii="Times New Roman" w:hAnsi="Times New Roman" w:cs="Times New Roman"/>
        </w:rPr>
        <w:t>и</w:t>
      </w:r>
      <w:r>
        <w:t xml:space="preserve"> </w:t>
      </w:r>
      <w:r>
        <w:rPr>
          <w:rFonts w:ascii="Times New Roman" w:hAnsi="Times New Roman" w:cs="Times New Roman"/>
        </w:rPr>
        <w:t>при</w:t>
      </w:r>
      <w:r>
        <w:t xml:space="preserve"> </w:t>
      </w:r>
      <w:r>
        <w:rPr>
          <w:rFonts w:ascii="Times New Roman" w:hAnsi="Times New Roman" w:cs="Times New Roman"/>
        </w:rPr>
        <w:t>гипоплазии</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w:t>
      </w:r>
      <w:r>
        <w:rPr>
          <w:rFonts w:ascii="Times New Roman" w:hAnsi="Times New Roman" w:cs="Times New Roman"/>
        </w:rPr>
        <w:t>метод</w:t>
      </w:r>
      <w:r>
        <w:t xml:space="preserve">. </w:t>
      </w:r>
      <w:r>
        <w:rPr>
          <w:rFonts w:ascii="Times New Roman" w:hAnsi="Times New Roman" w:cs="Times New Roman"/>
        </w:rPr>
        <w:t>конф</w:t>
      </w:r>
      <w:r>
        <w:t xml:space="preserve">. </w:t>
      </w:r>
      <w:r>
        <w:rPr>
          <w:rFonts w:ascii="Times New Roman" w:hAnsi="Times New Roman" w:cs="Times New Roman"/>
        </w:rPr>
        <w:t>пат</w:t>
      </w:r>
      <w:r>
        <w:rPr>
          <w:rFonts w:ascii="Times New Roman" w:hAnsi="Times New Roman" w:cs="Times New Roman"/>
        </w:rPr>
        <w:t>о</w:t>
      </w:r>
      <w:r>
        <w:rPr>
          <w:rFonts w:ascii="Times New Roman" w:hAnsi="Times New Roman" w:cs="Times New Roman"/>
        </w:rPr>
        <w:t>логоанатомов</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(20-22 </w:t>
      </w:r>
      <w:r>
        <w:rPr>
          <w:rFonts w:ascii="Times New Roman" w:hAnsi="Times New Roman" w:cs="Times New Roman"/>
        </w:rPr>
        <w:t>сентября</w:t>
      </w:r>
      <w:r>
        <w:t xml:space="preserve"> 2000 </w:t>
      </w:r>
      <w:r>
        <w:rPr>
          <w:rFonts w:ascii="Times New Roman" w:hAnsi="Times New Roman" w:cs="Times New Roman"/>
        </w:rPr>
        <w:t>года</w:t>
      </w:r>
      <w:r>
        <w:t xml:space="preserve">): </w:t>
      </w:r>
      <w:r>
        <w:rPr>
          <w:rFonts w:ascii="Times New Roman" w:hAnsi="Times New Roman" w:cs="Times New Roman"/>
        </w:rPr>
        <w:t>Сб</w:t>
      </w:r>
      <w:r>
        <w:t xml:space="preserve">. </w:t>
      </w:r>
      <w:r>
        <w:rPr>
          <w:rFonts w:ascii="Times New Roman" w:hAnsi="Times New Roman" w:cs="Times New Roman"/>
        </w:rPr>
        <w:t>науч</w:t>
      </w:r>
      <w:r>
        <w:t xml:space="preserve">. </w:t>
      </w:r>
      <w:r>
        <w:rPr>
          <w:rFonts w:ascii="Times New Roman" w:hAnsi="Times New Roman" w:cs="Times New Roman"/>
        </w:rPr>
        <w:t>тр</w:t>
      </w:r>
      <w:r>
        <w:t xml:space="preserve">. / </w:t>
      </w:r>
      <w:r>
        <w:rPr>
          <w:rFonts w:ascii="Times New Roman" w:hAnsi="Times New Roman" w:cs="Times New Roman"/>
        </w:rPr>
        <w:t>ОГМА</w:t>
      </w:r>
      <w:r>
        <w:t xml:space="preserve">. - </w:t>
      </w:r>
      <w:r>
        <w:rPr>
          <w:rFonts w:ascii="Times New Roman" w:hAnsi="Times New Roman" w:cs="Times New Roman"/>
        </w:rPr>
        <w:t>Омск</w:t>
      </w:r>
      <w:r>
        <w:t xml:space="preserve">, 2000. - </w:t>
      </w:r>
      <w:r>
        <w:rPr>
          <w:rFonts w:ascii="Times New Roman" w:hAnsi="Times New Roman" w:cs="Times New Roman"/>
        </w:rPr>
        <w:t>С</w:t>
      </w:r>
      <w:r>
        <w:t>. 281-283.</w:t>
      </w:r>
    </w:p>
    <w:p w:rsidR="00D82CB4" w:rsidRDefault="00D82CB4" w:rsidP="00D82CB4">
      <w:pPr>
        <w:pStyle w:val="affffffff1"/>
        <w:spacing w:line="360" w:lineRule="auto"/>
        <w:ind w:right="26" w:firstLine="708"/>
        <w:jc w:val="both"/>
      </w:pPr>
      <w:r>
        <w:t xml:space="preserve">345. </w:t>
      </w:r>
      <w:r>
        <w:rPr>
          <w:rFonts w:ascii="Times New Roman" w:hAnsi="Times New Roman" w:cs="Times New Roman"/>
        </w:rPr>
        <w:t>Івасенко</w:t>
      </w:r>
      <w:r>
        <w:t xml:space="preserve"> </w:t>
      </w:r>
      <w:r>
        <w:rPr>
          <w:rFonts w:ascii="Times New Roman" w:hAnsi="Times New Roman" w:cs="Times New Roman"/>
        </w:rPr>
        <w:t>Б</w:t>
      </w:r>
      <w:r>
        <w:t>.</w:t>
      </w:r>
      <w:r>
        <w:rPr>
          <w:rFonts w:ascii="Times New Roman" w:hAnsi="Times New Roman" w:cs="Times New Roman"/>
        </w:rPr>
        <w:t>П</w:t>
      </w:r>
      <w:r>
        <w:t xml:space="preserve">. </w:t>
      </w:r>
      <w:r>
        <w:rPr>
          <w:rFonts w:ascii="Times New Roman" w:hAnsi="Times New Roman" w:cs="Times New Roman"/>
        </w:rPr>
        <w:t>Вплив</w:t>
      </w:r>
      <w:r>
        <w:t xml:space="preserve"> </w:t>
      </w:r>
      <w:r>
        <w:rPr>
          <w:rFonts w:ascii="Times New Roman" w:hAnsi="Times New Roman" w:cs="Times New Roman"/>
        </w:rPr>
        <w:t>умов</w:t>
      </w:r>
      <w:r>
        <w:t xml:space="preserve"> </w:t>
      </w:r>
      <w:r>
        <w:rPr>
          <w:rFonts w:ascii="Times New Roman" w:hAnsi="Times New Roman" w:cs="Times New Roman"/>
        </w:rPr>
        <w:t>пренатального</w:t>
      </w:r>
      <w:r>
        <w:t xml:space="preserve"> </w:t>
      </w:r>
      <w:r>
        <w:rPr>
          <w:rFonts w:ascii="Times New Roman" w:hAnsi="Times New Roman" w:cs="Times New Roman"/>
        </w:rPr>
        <w:t>розвитку</w:t>
      </w:r>
      <w:r>
        <w:t xml:space="preserve"> </w:t>
      </w:r>
      <w:r>
        <w:rPr>
          <w:rFonts w:ascii="Times New Roman" w:hAnsi="Times New Roman" w:cs="Times New Roman"/>
        </w:rPr>
        <w:t>і</w:t>
      </w:r>
      <w:r>
        <w:t xml:space="preserve"> </w:t>
      </w:r>
      <w:r>
        <w:rPr>
          <w:rFonts w:ascii="Times New Roman" w:hAnsi="Times New Roman" w:cs="Times New Roman"/>
        </w:rPr>
        <w:t>хвороб</w:t>
      </w:r>
      <w:r>
        <w:t xml:space="preserve"> </w:t>
      </w:r>
      <w:r>
        <w:rPr>
          <w:rFonts w:ascii="Times New Roman" w:hAnsi="Times New Roman" w:cs="Times New Roman"/>
        </w:rPr>
        <w:t>новон</w:t>
      </w:r>
      <w:r>
        <w:rPr>
          <w:rFonts w:ascii="Times New Roman" w:hAnsi="Times New Roman" w:cs="Times New Roman"/>
        </w:rPr>
        <w:t>а</w:t>
      </w:r>
      <w:r>
        <w:rPr>
          <w:rFonts w:ascii="Times New Roman" w:hAnsi="Times New Roman" w:cs="Times New Roman"/>
        </w:rPr>
        <w:t>роджених</w:t>
      </w:r>
      <w:r>
        <w:t xml:space="preserve"> </w:t>
      </w:r>
      <w:r>
        <w:rPr>
          <w:rFonts w:ascii="Times New Roman" w:hAnsi="Times New Roman" w:cs="Times New Roman"/>
        </w:rPr>
        <w:t>на</w:t>
      </w:r>
      <w:r>
        <w:t xml:space="preserve"> </w:t>
      </w:r>
      <w:r>
        <w:rPr>
          <w:rFonts w:ascii="Times New Roman" w:hAnsi="Times New Roman" w:cs="Times New Roman"/>
        </w:rPr>
        <w:t>репродуктивну</w:t>
      </w:r>
      <w:r>
        <w:t xml:space="preserve"> </w:t>
      </w:r>
      <w:r>
        <w:rPr>
          <w:rFonts w:ascii="Times New Roman" w:hAnsi="Times New Roman" w:cs="Times New Roman"/>
        </w:rPr>
        <w:t>функцію</w:t>
      </w:r>
      <w:r>
        <w:t xml:space="preserve"> </w:t>
      </w:r>
      <w:r>
        <w:rPr>
          <w:rFonts w:ascii="Times New Roman" w:hAnsi="Times New Roman" w:cs="Times New Roman"/>
        </w:rPr>
        <w:t>телиць</w:t>
      </w:r>
      <w:r>
        <w:t xml:space="preserve">: </w:t>
      </w:r>
      <w:r>
        <w:rPr>
          <w:rFonts w:ascii="Times New Roman" w:hAnsi="Times New Roman" w:cs="Times New Roman"/>
        </w:rPr>
        <w:t>Автореф</w:t>
      </w:r>
      <w:r>
        <w:t xml:space="preserve">. </w:t>
      </w:r>
      <w:r>
        <w:rPr>
          <w:rFonts w:ascii="Times New Roman" w:hAnsi="Times New Roman" w:cs="Times New Roman"/>
        </w:rPr>
        <w:t>дис</w:t>
      </w:r>
      <w:r>
        <w:t xml:space="preserve">. … </w:t>
      </w:r>
      <w:r>
        <w:rPr>
          <w:rFonts w:ascii="Times New Roman" w:hAnsi="Times New Roman" w:cs="Times New Roman"/>
        </w:rPr>
        <w:t>канд</w:t>
      </w:r>
      <w:r>
        <w:t xml:space="preserve">. </w:t>
      </w:r>
      <w:r>
        <w:rPr>
          <w:rFonts w:ascii="Times New Roman" w:hAnsi="Times New Roman" w:cs="Times New Roman"/>
        </w:rPr>
        <w:t>вет</w:t>
      </w:r>
      <w:r>
        <w:t xml:space="preserve">. </w:t>
      </w:r>
      <w:r>
        <w:rPr>
          <w:rFonts w:ascii="Times New Roman" w:hAnsi="Times New Roman" w:cs="Times New Roman"/>
        </w:rPr>
        <w:t>н</w:t>
      </w:r>
      <w:r>
        <w:rPr>
          <w:rFonts w:ascii="Times New Roman" w:hAnsi="Times New Roman" w:cs="Times New Roman"/>
        </w:rPr>
        <w:t>а</w:t>
      </w:r>
      <w:r>
        <w:rPr>
          <w:rFonts w:ascii="Times New Roman" w:hAnsi="Times New Roman" w:cs="Times New Roman"/>
        </w:rPr>
        <w:t>ук</w:t>
      </w:r>
      <w:r>
        <w:t xml:space="preserve">: 16.00.07 - </w:t>
      </w:r>
      <w:r>
        <w:rPr>
          <w:rFonts w:ascii="Times New Roman" w:hAnsi="Times New Roman" w:cs="Times New Roman"/>
        </w:rPr>
        <w:t>Харків</w:t>
      </w:r>
      <w:r>
        <w:t xml:space="preserve">, 1997. - 17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346. </w:t>
      </w:r>
      <w:r>
        <w:rPr>
          <w:rFonts w:ascii="Times New Roman" w:hAnsi="Times New Roman" w:cs="Times New Roman"/>
        </w:rPr>
        <w:t>Харута</w:t>
      </w:r>
      <w:r>
        <w:t xml:space="preserve"> </w:t>
      </w:r>
      <w:r>
        <w:rPr>
          <w:rFonts w:ascii="Times New Roman" w:hAnsi="Times New Roman" w:cs="Times New Roman"/>
        </w:rPr>
        <w:t>Г</w:t>
      </w:r>
      <w:r>
        <w:t xml:space="preserve">., </w:t>
      </w:r>
      <w:r>
        <w:rPr>
          <w:rFonts w:ascii="Times New Roman" w:hAnsi="Times New Roman" w:cs="Times New Roman"/>
        </w:rPr>
        <w:t>Івасенко</w:t>
      </w:r>
      <w:r>
        <w:t xml:space="preserve"> </w:t>
      </w:r>
      <w:r>
        <w:rPr>
          <w:rFonts w:ascii="Times New Roman" w:hAnsi="Times New Roman" w:cs="Times New Roman"/>
        </w:rPr>
        <w:t>Б</w:t>
      </w:r>
      <w:r>
        <w:t xml:space="preserve">., </w:t>
      </w:r>
      <w:r>
        <w:rPr>
          <w:rFonts w:ascii="Times New Roman" w:hAnsi="Times New Roman" w:cs="Times New Roman"/>
        </w:rPr>
        <w:t>Ордін</w:t>
      </w:r>
      <w:r>
        <w:t xml:space="preserve"> </w:t>
      </w:r>
      <w:r>
        <w:rPr>
          <w:rFonts w:ascii="Times New Roman" w:hAnsi="Times New Roman" w:cs="Times New Roman"/>
        </w:rPr>
        <w:t>Ю</w:t>
      </w:r>
      <w:r>
        <w:t xml:space="preserve">. </w:t>
      </w:r>
      <w:r>
        <w:rPr>
          <w:rFonts w:ascii="Times New Roman" w:hAnsi="Times New Roman" w:cs="Times New Roman"/>
        </w:rPr>
        <w:t>Гіпотрофія</w:t>
      </w:r>
      <w:r>
        <w:t xml:space="preserve"> </w:t>
      </w:r>
      <w:r>
        <w:rPr>
          <w:rFonts w:ascii="Times New Roman" w:hAnsi="Times New Roman" w:cs="Times New Roman"/>
        </w:rPr>
        <w:t>новонароджених</w:t>
      </w:r>
      <w:r>
        <w:t xml:space="preserve"> </w:t>
      </w:r>
      <w:r>
        <w:rPr>
          <w:rFonts w:ascii="Times New Roman" w:hAnsi="Times New Roman" w:cs="Times New Roman"/>
        </w:rPr>
        <w:t>телят</w:t>
      </w:r>
      <w:r>
        <w:t xml:space="preserve"> // </w:t>
      </w:r>
      <w:r>
        <w:rPr>
          <w:rFonts w:ascii="Times New Roman" w:hAnsi="Times New Roman" w:cs="Times New Roman"/>
        </w:rPr>
        <w:t>Ветеринарна</w:t>
      </w:r>
      <w:r>
        <w:t xml:space="preserve"> </w:t>
      </w:r>
      <w:r>
        <w:rPr>
          <w:rFonts w:ascii="Times New Roman" w:hAnsi="Times New Roman" w:cs="Times New Roman"/>
        </w:rPr>
        <w:t>медицина</w:t>
      </w:r>
      <w:r>
        <w:t xml:space="preserve"> </w:t>
      </w:r>
      <w:r>
        <w:rPr>
          <w:rFonts w:ascii="Times New Roman" w:hAnsi="Times New Roman" w:cs="Times New Roman"/>
        </w:rPr>
        <w:t>Укр</w:t>
      </w:r>
      <w:r>
        <w:rPr>
          <w:rFonts w:ascii="Times New Roman" w:hAnsi="Times New Roman" w:cs="Times New Roman"/>
        </w:rPr>
        <w:t>а</w:t>
      </w:r>
      <w:r>
        <w:rPr>
          <w:rFonts w:ascii="Times New Roman" w:hAnsi="Times New Roman" w:cs="Times New Roman"/>
        </w:rPr>
        <w:t>їни</w:t>
      </w:r>
      <w:r>
        <w:t xml:space="preserve">. - 1997. - </w:t>
      </w:r>
      <w:r>
        <w:rPr>
          <w:rFonts w:ascii="Times New Roman" w:hAnsi="Times New Roman" w:cs="Times New Roman"/>
        </w:rPr>
        <w:t>№</w:t>
      </w:r>
      <w:r>
        <w:t xml:space="preserve">6. - </w:t>
      </w:r>
      <w:r>
        <w:rPr>
          <w:rFonts w:ascii="Times New Roman" w:hAnsi="Times New Roman" w:cs="Times New Roman"/>
        </w:rPr>
        <w:t>С</w:t>
      </w:r>
      <w:r>
        <w:t xml:space="preserve"> 28-29.</w:t>
      </w:r>
    </w:p>
    <w:p w:rsidR="00D82CB4" w:rsidRDefault="00D82CB4" w:rsidP="00D82CB4">
      <w:pPr>
        <w:pStyle w:val="affffffff1"/>
        <w:spacing w:line="360" w:lineRule="auto"/>
        <w:ind w:right="26" w:firstLine="708"/>
        <w:jc w:val="both"/>
      </w:pPr>
      <w:r>
        <w:t xml:space="preserve">347. </w:t>
      </w:r>
      <w:r>
        <w:rPr>
          <w:rFonts w:ascii="Times New Roman" w:hAnsi="Times New Roman" w:cs="Times New Roman"/>
        </w:rPr>
        <w:t>Шипилов</w:t>
      </w:r>
      <w:r>
        <w:t xml:space="preserve"> </w:t>
      </w:r>
      <w:r>
        <w:rPr>
          <w:rFonts w:ascii="Times New Roman" w:hAnsi="Times New Roman" w:cs="Times New Roman"/>
        </w:rPr>
        <w:t>В</w:t>
      </w:r>
      <w:r>
        <w:t>.</w:t>
      </w:r>
      <w:r>
        <w:rPr>
          <w:rFonts w:ascii="Times New Roman" w:hAnsi="Times New Roman" w:cs="Times New Roman"/>
        </w:rPr>
        <w:t>С</w:t>
      </w:r>
      <w:r>
        <w:t xml:space="preserve">., </w:t>
      </w:r>
      <w:r>
        <w:rPr>
          <w:rFonts w:ascii="Times New Roman" w:hAnsi="Times New Roman" w:cs="Times New Roman"/>
        </w:rPr>
        <w:t>Копытин</w:t>
      </w:r>
      <w:r>
        <w:t xml:space="preserve"> </w:t>
      </w:r>
      <w:r>
        <w:rPr>
          <w:rFonts w:ascii="Times New Roman" w:hAnsi="Times New Roman" w:cs="Times New Roman"/>
        </w:rPr>
        <w:t>В</w:t>
      </w:r>
      <w:r>
        <w:t>.</w:t>
      </w:r>
      <w:r>
        <w:rPr>
          <w:rFonts w:ascii="Times New Roman" w:hAnsi="Times New Roman" w:cs="Times New Roman"/>
        </w:rPr>
        <w:t>К</w:t>
      </w:r>
      <w:r>
        <w:t xml:space="preserve">. </w:t>
      </w:r>
      <w:r>
        <w:rPr>
          <w:rFonts w:ascii="Times New Roman" w:hAnsi="Times New Roman" w:cs="Times New Roman"/>
        </w:rPr>
        <w:t>Профилактика</w:t>
      </w:r>
      <w:r>
        <w:t xml:space="preserve"> </w:t>
      </w:r>
      <w:r>
        <w:rPr>
          <w:rFonts w:ascii="Times New Roman" w:hAnsi="Times New Roman" w:cs="Times New Roman"/>
        </w:rPr>
        <w:t>болезней</w:t>
      </w:r>
      <w:r>
        <w:t xml:space="preserve"> </w:t>
      </w:r>
      <w:r>
        <w:rPr>
          <w:rFonts w:ascii="Times New Roman" w:hAnsi="Times New Roman" w:cs="Times New Roman"/>
        </w:rPr>
        <w:t>новорожде</w:t>
      </w:r>
      <w:r>
        <w:rPr>
          <w:rFonts w:ascii="Times New Roman" w:hAnsi="Times New Roman" w:cs="Times New Roman"/>
        </w:rPr>
        <w:t>н</w:t>
      </w:r>
      <w:r>
        <w:rPr>
          <w:rFonts w:ascii="Times New Roman" w:hAnsi="Times New Roman" w:cs="Times New Roman"/>
        </w:rPr>
        <w:t>ных</w:t>
      </w:r>
      <w:r>
        <w:t xml:space="preserve"> </w:t>
      </w:r>
      <w:r>
        <w:rPr>
          <w:rFonts w:ascii="Times New Roman" w:hAnsi="Times New Roman" w:cs="Times New Roman"/>
        </w:rPr>
        <w:t>телят</w:t>
      </w:r>
      <w:r>
        <w:t xml:space="preserve"> </w:t>
      </w:r>
      <w:r>
        <w:rPr>
          <w:rFonts w:ascii="Times New Roman" w:hAnsi="Times New Roman" w:cs="Times New Roman"/>
        </w:rPr>
        <w:t>от</w:t>
      </w:r>
      <w:r>
        <w:t xml:space="preserve"> </w:t>
      </w:r>
      <w:r>
        <w:rPr>
          <w:rFonts w:ascii="Times New Roman" w:hAnsi="Times New Roman" w:cs="Times New Roman"/>
        </w:rPr>
        <w:t>первотелок</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ринария</w:t>
      </w:r>
      <w:r>
        <w:t xml:space="preserve">. - 1984. - </w:t>
      </w:r>
      <w:r>
        <w:rPr>
          <w:rFonts w:ascii="Times New Roman" w:hAnsi="Times New Roman" w:cs="Times New Roman"/>
        </w:rPr>
        <w:t>№</w:t>
      </w:r>
      <w:r>
        <w:t xml:space="preserve">7. - </w:t>
      </w:r>
      <w:r>
        <w:rPr>
          <w:rFonts w:ascii="Times New Roman" w:hAnsi="Times New Roman" w:cs="Times New Roman"/>
        </w:rPr>
        <w:t>С</w:t>
      </w:r>
      <w:r>
        <w:t>. 50-51.</w:t>
      </w:r>
    </w:p>
    <w:p w:rsidR="00D82CB4" w:rsidRDefault="00D82CB4" w:rsidP="00D82CB4">
      <w:pPr>
        <w:pStyle w:val="affffffff1"/>
        <w:spacing w:line="360" w:lineRule="auto"/>
        <w:ind w:right="26" w:firstLine="708"/>
        <w:jc w:val="both"/>
      </w:pPr>
      <w:r>
        <w:t xml:space="preserve">348. </w:t>
      </w:r>
      <w:r>
        <w:rPr>
          <w:rFonts w:ascii="Times New Roman" w:hAnsi="Times New Roman" w:cs="Times New Roman"/>
        </w:rPr>
        <w:t>Глушков</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Теш</w:t>
      </w:r>
      <w:r>
        <w:t xml:space="preserve"> </w:t>
      </w:r>
      <w:r>
        <w:rPr>
          <w:rFonts w:ascii="Times New Roman" w:hAnsi="Times New Roman" w:cs="Times New Roman"/>
        </w:rPr>
        <w:t>А</w:t>
      </w:r>
      <w:r>
        <w:t>.</w:t>
      </w:r>
      <w:r>
        <w:rPr>
          <w:rFonts w:ascii="Times New Roman" w:hAnsi="Times New Roman" w:cs="Times New Roman"/>
        </w:rPr>
        <w:t>И</w:t>
      </w:r>
      <w:r>
        <w:t xml:space="preserve">. </w:t>
      </w:r>
      <w:r>
        <w:rPr>
          <w:rFonts w:ascii="Times New Roman" w:hAnsi="Times New Roman" w:cs="Times New Roman"/>
        </w:rPr>
        <w:t>Метромуцин</w:t>
      </w:r>
      <w:r>
        <w:t xml:space="preserve"> </w:t>
      </w:r>
      <w:r>
        <w:rPr>
          <w:rFonts w:ascii="Times New Roman" w:hAnsi="Times New Roman" w:cs="Times New Roman"/>
        </w:rPr>
        <w:t>и</w:t>
      </w:r>
      <w:r>
        <w:t xml:space="preserve"> </w:t>
      </w:r>
      <w:r>
        <w:rPr>
          <w:rFonts w:ascii="Times New Roman" w:hAnsi="Times New Roman" w:cs="Times New Roman"/>
        </w:rPr>
        <w:t>лактобрил</w:t>
      </w:r>
      <w:r>
        <w:t xml:space="preserve"> </w:t>
      </w:r>
      <w:r>
        <w:rPr>
          <w:rFonts w:ascii="Times New Roman" w:hAnsi="Times New Roman" w:cs="Times New Roman"/>
        </w:rPr>
        <w:t>при</w:t>
      </w:r>
      <w:r>
        <w:t xml:space="preserve"> </w:t>
      </w:r>
      <w:r>
        <w:rPr>
          <w:rFonts w:ascii="Times New Roman" w:hAnsi="Times New Roman" w:cs="Times New Roman"/>
        </w:rPr>
        <w:t>послерод</w:t>
      </w:r>
      <w:r>
        <w:rPr>
          <w:rFonts w:ascii="Times New Roman" w:hAnsi="Times New Roman" w:cs="Times New Roman"/>
        </w:rPr>
        <w:t>о</w:t>
      </w:r>
      <w:r>
        <w:rPr>
          <w:rFonts w:ascii="Times New Roman" w:hAnsi="Times New Roman" w:cs="Times New Roman"/>
        </w:rPr>
        <w:t>вом</w:t>
      </w:r>
      <w:r>
        <w:t xml:space="preserve"> </w:t>
      </w:r>
      <w:r>
        <w:rPr>
          <w:rFonts w:ascii="Times New Roman" w:hAnsi="Times New Roman" w:cs="Times New Roman"/>
        </w:rPr>
        <w:t>эндометрите</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ринария</w:t>
      </w:r>
      <w:r>
        <w:t xml:space="preserve">. - 1999. - </w:t>
      </w:r>
      <w:r>
        <w:rPr>
          <w:rFonts w:ascii="Times New Roman" w:hAnsi="Times New Roman" w:cs="Times New Roman"/>
        </w:rPr>
        <w:t>№</w:t>
      </w:r>
      <w:r>
        <w:t xml:space="preserve">2. - </w:t>
      </w:r>
      <w:r>
        <w:rPr>
          <w:rFonts w:ascii="Times New Roman" w:hAnsi="Times New Roman" w:cs="Times New Roman"/>
        </w:rPr>
        <w:t>С</w:t>
      </w:r>
      <w:r>
        <w:t>. 38-40.</w:t>
      </w:r>
    </w:p>
    <w:p w:rsidR="00D82CB4" w:rsidRPr="00D82CB4" w:rsidRDefault="00D82CB4" w:rsidP="00D82CB4">
      <w:pPr>
        <w:pStyle w:val="affffffff1"/>
        <w:spacing w:line="360" w:lineRule="auto"/>
        <w:ind w:right="26" w:firstLine="708"/>
        <w:jc w:val="both"/>
      </w:pPr>
      <w:r>
        <w:rPr>
          <w:lang w:val="en-US"/>
        </w:rPr>
        <w:t>349</w:t>
      </w:r>
      <w:r w:rsidRPr="00D82CB4">
        <w:rPr>
          <w:lang w:val="en-US"/>
        </w:rPr>
        <w:t xml:space="preserve">. </w:t>
      </w:r>
      <w:r>
        <w:rPr>
          <w:lang w:val="en-US"/>
        </w:rPr>
        <w:t>Effects</w:t>
      </w:r>
      <w:r w:rsidRPr="00D82CB4">
        <w:rPr>
          <w:lang w:val="en-US"/>
        </w:rPr>
        <w:t xml:space="preserve"> </w:t>
      </w:r>
      <w:r>
        <w:rPr>
          <w:lang w:val="en-US"/>
        </w:rPr>
        <w:t>of</w:t>
      </w:r>
      <w:r w:rsidRPr="00D82CB4">
        <w:rPr>
          <w:lang w:val="en-US"/>
        </w:rPr>
        <w:t xml:space="preserve"> </w:t>
      </w:r>
      <w:r>
        <w:rPr>
          <w:lang w:val="en-US"/>
        </w:rPr>
        <w:t>suckling</w:t>
      </w:r>
      <w:r w:rsidRPr="00D82CB4">
        <w:rPr>
          <w:lang w:val="en-US"/>
        </w:rPr>
        <w:t xml:space="preserve"> </w:t>
      </w:r>
      <w:r>
        <w:rPr>
          <w:lang w:val="en-US"/>
        </w:rPr>
        <w:t>on</w:t>
      </w:r>
      <w:r w:rsidRPr="00D82CB4">
        <w:rPr>
          <w:lang w:val="en-US"/>
        </w:rPr>
        <w:t xml:space="preserve"> </w:t>
      </w:r>
      <w:r>
        <w:rPr>
          <w:lang w:val="en-US"/>
        </w:rPr>
        <w:t>the</w:t>
      </w:r>
      <w:r w:rsidRPr="00D82CB4">
        <w:rPr>
          <w:lang w:val="en-US"/>
        </w:rPr>
        <w:t xml:space="preserve"> </w:t>
      </w:r>
      <w:r>
        <w:rPr>
          <w:lang w:val="en-US"/>
        </w:rPr>
        <w:t>release</w:t>
      </w:r>
      <w:r w:rsidRPr="00D82CB4">
        <w:rPr>
          <w:lang w:val="en-US"/>
        </w:rPr>
        <w:t xml:space="preserve"> </w:t>
      </w:r>
      <w:r>
        <w:rPr>
          <w:lang w:val="en-US"/>
        </w:rPr>
        <w:t>of</w:t>
      </w:r>
      <w:r w:rsidRPr="00D82CB4">
        <w:rPr>
          <w:lang w:val="en-US"/>
        </w:rPr>
        <w:t xml:space="preserve"> </w:t>
      </w:r>
      <w:r>
        <w:rPr>
          <w:lang w:val="en-US"/>
        </w:rPr>
        <w:t>oxytocin</w:t>
      </w:r>
      <w:r w:rsidRPr="00D82CB4">
        <w:rPr>
          <w:lang w:val="en-US"/>
        </w:rPr>
        <w:t xml:space="preserve">, </w:t>
      </w:r>
      <w:r>
        <w:rPr>
          <w:lang w:val="en-US"/>
        </w:rPr>
        <w:t>prolactin</w:t>
      </w:r>
      <w:r w:rsidRPr="00D82CB4">
        <w:rPr>
          <w:lang w:val="en-US"/>
        </w:rPr>
        <w:t xml:space="preserve">, </w:t>
      </w:r>
      <w:r>
        <w:rPr>
          <w:lang w:val="en-US"/>
        </w:rPr>
        <w:t>cortisol</w:t>
      </w:r>
      <w:r w:rsidRPr="00D82CB4">
        <w:rPr>
          <w:lang w:val="en-US"/>
        </w:rPr>
        <w:t xml:space="preserve">, </w:t>
      </w:r>
      <w:r>
        <w:rPr>
          <w:lang w:val="en-US"/>
        </w:rPr>
        <w:t>gastrin</w:t>
      </w:r>
      <w:r w:rsidRPr="00D82CB4">
        <w:rPr>
          <w:lang w:val="en-US"/>
        </w:rPr>
        <w:t xml:space="preserve">, </w:t>
      </w:r>
      <w:r>
        <w:rPr>
          <w:lang w:val="en-US"/>
        </w:rPr>
        <w:t>cholecystokinin</w:t>
      </w:r>
      <w:r w:rsidRPr="00D82CB4">
        <w:rPr>
          <w:lang w:val="en-US"/>
        </w:rPr>
        <w:t xml:space="preserve">, </w:t>
      </w:r>
      <w:r>
        <w:rPr>
          <w:lang w:val="en-US"/>
        </w:rPr>
        <w:t>som</w:t>
      </w:r>
      <w:r>
        <w:rPr>
          <w:lang w:val="en-US"/>
        </w:rPr>
        <w:t>a</w:t>
      </w:r>
      <w:r>
        <w:rPr>
          <w:lang w:val="en-US"/>
        </w:rPr>
        <w:t>tostatin</w:t>
      </w:r>
      <w:r w:rsidRPr="00D82CB4">
        <w:rPr>
          <w:lang w:val="en-US"/>
        </w:rPr>
        <w:t xml:space="preserve"> </w:t>
      </w:r>
      <w:r>
        <w:rPr>
          <w:lang w:val="en-US"/>
        </w:rPr>
        <w:t>and</w:t>
      </w:r>
      <w:r w:rsidRPr="00D82CB4">
        <w:rPr>
          <w:lang w:val="en-US"/>
        </w:rPr>
        <w:t xml:space="preserve"> </w:t>
      </w:r>
      <w:r>
        <w:rPr>
          <w:lang w:val="en-US"/>
        </w:rPr>
        <w:t>insulin</w:t>
      </w:r>
      <w:r w:rsidRPr="00D82CB4">
        <w:rPr>
          <w:lang w:val="en-US"/>
        </w:rPr>
        <w:t xml:space="preserve"> </w:t>
      </w:r>
      <w:r>
        <w:rPr>
          <w:lang w:val="en-US"/>
        </w:rPr>
        <w:t>in</w:t>
      </w:r>
      <w:r w:rsidRPr="00D82CB4">
        <w:rPr>
          <w:lang w:val="en-US"/>
        </w:rPr>
        <w:t xml:space="preserve"> </w:t>
      </w:r>
      <w:r>
        <w:rPr>
          <w:lang w:val="en-US"/>
        </w:rPr>
        <w:t>dairy</w:t>
      </w:r>
      <w:r w:rsidRPr="00D82CB4">
        <w:rPr>
          <w:lang w:val="en-US"/>
        </w:rPr>
        <w:t xml:space="preserve"> </w:t>
      </w:r>
      <w:r>
        <w:rPr>
          <w:lang w:val="en-US"/>
        </w:rPr>
        <w:t>cows</w:t>
      </w:r>
      <w:r w:rsidRPr="00D82CB4">
        <w:rPr>
          <w:lang w:val="en-US"/>
        </w:rPr>
        <w:t xml:space="preserve"> </w:t>
      </w:r>
      <w:r>
        <w:rPr>
          <w:lang w:val="en-US"/>
        </w:rPr>
        <w:t>and</w:t>
      </w:r>
      <w:r w:rsidRPr="00D82CB4">
        <w:rPr>
          <w:lang w:val="en-US"/>
        </w:rPr>
        <w:t xml:space="preserve"> </w:t>
      </w:r>
      <w:r>
        <w:rPr>
          <w:lang w:val="en-US"/>
        </w:rPr>
        <w:t>their</w:t>
      </w:r>
      <w:r w:rsidRPr="00D82CB4">
        <w:rPr>
          <w:lang w:val="en-US"/>
        </w:rPr>
        <w:t xml:space="preserve"> </w:t>
      </w:r>
      <w:r>
        <w:rPr>
          <w:lang w:val="en-US"/>
        </w:rPr>
        <w:t>calves</w:t>
      </w:r>
      <w:r w:rsidRPr="00D82CB4">
        <w:rPr>
          <w:lang w:val="en-US"/>
        </w:rPr>
        <w:t xml:space="preserve"> / </w:t>
      </w:r>
      <w:r>
        <w:rPr>
          <w:lang w:val="en-US"/>
        </w:rPr>
        <w:t>B</w:t>
      </w:r>
      <w:r w:rsidRPr="00D82CB4">
        <w:rPr>
          <w:lang w:val="en-US"/>
        </w:rPr>
        <w:t>.</w:t>
      </w:r>
      <w:r>
        <w:rPr>
          <w:lang w:val="en-US"/>
        </w:rPr>
        <w:t>Lupoli</w:t>
      </w:r>
      <w:r w:rsidRPr="00D82CB4">
        <w:rPr>
          <w:lang w:val="en-US"/>
        </w:rPr>
        <w:t xml:space="preserve">, </w:t>
      </w:r>
      <w:r>
        <w:rPr>
          <w:lang w:val="en-US"/>
        </w:rPr>
        <w:t>B</w:t>
      </w:r>
      <w:r w:rsidRPr="00D82CB4">
        <w:rPr>
          <w:lang w:val="en-US"/>
        </w:rPr>
        <w:t>.</w:t>
      </w:r>
      <w:r>
        <w:rPr>
          <w:lang w:val="en-US"/>
        </w:rPr>
        <w:t>Johansson</w:t>
      </w:r>
      <w:r w:rsidRPr="00D82CB4">
        <w:rPr>
          <w:lang w:val="en-US"/>
        </w:rPr>
        <w:t xml:space="preserve">, </w:t>
      </w:r>
      <w:r>
        <w:rPr>
          <w:lang w:val="en-US"/>
        </w:rPr>
        <w:t>K</w:t>
      </w:r>
      <w:r w:rsidRPr="00D82CB4">
        <w:rPr>
          <w:lang w:val="en-US"/>
        </w:rPr>
        <w:t>.</w:t>
      </w:r>
      <w:r>
        <w:rPr>
          <w:lang w:val="en-US"/>
        </w:rPr>
        <w:t>Uvnas</w:t>
      </w:r>
      <w:r w:rsidRPr="00D82CB4">
        <w:rPr>
          <w:lang w:val="en-US"/>
        </w:rPr>
        <w:t>-</w:t>
      </w:r>
      <w:r>
        <w:rPr>
          <w:lang w:val="en-US"/>
        </w:rPr>
        <w:t>Moberg</w:t>
      </w:r>
      <w:r w:rsidRPr="00D82CB4">
        <w:rPr>
          <w:lang w:val="en-US"/>
        </w:rPr>
        <w:t xml:space="preserve">, </w:t>
      </w:r>
      <w:r>
        <w:rPr>
          <w:lang w:val="en-US"/>
        </w:rPr>
        <w:t>K</w:t>
      </w:r>
      <w:r w:rsidRPr="00D82CB4">
        <w:rPr>
          <w:lang w:val="en-US"/>
        </w:rPr>
        <w:t>.</w:t>
      </w:r>
      <w:r>
        <w:rPr>
          <w:lang w:val="en-US"/>
        </w:rPr>
        <w:t>Svennersten</w:t>
      </w:r>
      <w:r w:rsidRPr="00D82CB4">
        <w:rPr>
          <w:lang w:val="en-US"/>
        </w:rPr>
        <w:t>-</w:t>
      </w:r>
      <w:r>
        <w:rPr>
          <w:lang w:val="en-US"/>
        </w:rPr>
        <w:t>Sjaunja</w:t>
      </w:r>
      <w:r w:rsidRPr="00D82CB4">
        <w:rPr>
          <w:lang w:val="en-US"/>
        </w:rPr>
        <w:t xml:space="preserve"> // </w:t>
      </w:r>
      <w:r>
        <w:rPr>
          <w:lang w:val="en-US"/>
        </w:rPr>
        <w:t>J</w:t>
      </w:r>
      <w:r w:rsidRPr="00D82CB4">
        <w:rPr>
          <w:lang w:val="en-US"/>
        </w:rPr>
        <w:t xml:space="preserve">. </w:t>
      </w:r>
      <w:r>
        <w:rPr>
          <w:lang w:val="en-US"/>
        </w:rPr>
        <w:t>Dairy</w:t>
      </w:r>
      <w:r w:rsidRPr="00D82CB4">
        <w:rPr>
          <w:lang w:val="en-US"/>
        </w:rPr>
        <w:t xml:space="preserve">. </w:t>
      </w:r>
      <w:r>
        <w:rPr>
          <w:lang w:val="en-US"/>
        </w:rPr>
        <w:t>Rec</w:t>
      </w:r>
      <w:r>
        <w:t xml:space="preserve">. - 2001 </w:t>
      </w:r>
      <w:r>
        <w:rPr>
          <w:lang w:val="en-US"/>
        </w:rPr>
        <w:t>Vol</w:t>
      </w:r>
      <w:r w:rsidRPr="00D82CB4">
        <w:t>.</w:t>
      </w:r>
      <w:r>
        <w:t>68</w:t>
      </w:r>
      <w:r w:rsidRPr="00D82CB4">
        <w:t xml:space="preserve">, </w:t>
      </w:r>
      <w:r w:rsidRPr="00D82CB4">
        <w:rPr>
          <w:rFonts w:ascii="Times New Roman" w:hAnsi="Times New Roman" w:cs="Times New Roman"/>
        </w:rPr>
        <w:t>№</w:t>
      </w:r>
      <w:r w:rsidRPr="00D82CB4">
        <w:t xml:space="preserve"> </w:t>
      </w:r>
      <w:r>
        <w:t>2</w:t>
      </w:r>
      <w:r w:rsidRPr="00D82CB4">
        <w:t>.</w:t>
      </w:r>
      <w:r>
        <w:t xml:space="preserve"> </w:t>
      </w:r>
      <w:r w:rsidRPr="00D82CB4">
        <w:t xml:space="preserve">- </w:t>
      </w:r>
      <w:r>
        <w:rPr>
          <w:lang w:val="en-US"/>
        </w:rPr>
        <w:t>P</w:t>
      </w:r>
      <w:r w:rsidRPr="00D82CB4">
        <w:t xml:space="preserve">. </w:t>
      </w:r>
      <w:r>
        <w:t>175-</w:t>
      </w:r>
      <w:r w:rsidRPr="00D82CB4">
        <w:t>1</w:t>
      </w:r>
      <w:r>
        <w:t>87</w:t>
      </w:r>
      <w:r w:rsidRPr="00D82CB4">
        <w:t>.</w:t>
      </w:r>
    </w:p>
    <w:p w:rsidR="00D82CB4" w:rsidRDefault="00D82CB4" w:rsidP="00D82CB4">
      <w:pPr>
        <w:pStyle w:val="affffffff1"/>
        <w:spacing w:line="360" w:lineRule="auto"/>
        <w:ind w:right="26" w:firstLine="708"/>
        <w:jc w:val="both"/>
      </w:pPr>
      <w:r>
        <w:t xml:space="preserve">350. </w:t>
      </w:r>
      <w:r>
        <w:rPr>
          <w:rFonts w:ascii="Times New Roman" w:hAnsi="Times New Roman" w:cs="Times New Roman"/>
        </w:rPr>
        <w:t>Рекомендации</w:t>
      </w:r>
      <w:r>
        <w:t xml:space="preserve"> </w:t>
      </w:r>
      <w:r>
        <w:rPr>
          <w:rFonts w:ascii="Times New Roman" w:hAnsi="Times New Roman" w:cs="Times New Roman"/>
        </w:rPr>
        <w:t>по</w:t>
      </w:r>
      <w:r>
        <w:t xml:space="preserve"> </w:t>
      </w:r>
      <w:r>
        <w:rPr>
          <w:rFonts w:ascii="Times New Roman" w:hAnsi="Times New Roman" w:cs="Times New Roman"/>
        </w:rPr>
        <w:t>методу</w:t>
      </w:r>
      <w:r>
        <w:t xml:space="preserve"> </w:t>
      </w:r>
      <w:r>
        <w:rPr>
          <w:rFonts w:ascii="Times New Roman" w:hAnsi="Times New Roman" w:cs="Times New Roman"/>
        </w:rPr>
        <w:t>круглогодового</w:t>
      </w:r>
      <w:r>
        <w:t xml:space="preserve"> </w:t>
      </w:r>
      <w:r>
        <w:rPr>
          <w:rFonts w:ascii="Times New Roman" w:hAnsi="Times New Roman" w:cs="Times New Roman"/>
        </w:rPr>
        <w:t>выращивания</w:t>
      </w:r>
      <w:r>
        <w:t xml:space="preserve"> </w:t>
      </w:r>
      <w:r>
        <w:rPr>
          <w:rFonts w:ascii="Times New Roman" w:hAnsi="Times New Roman" w:cs="Times New Roman"/>
        </w:rPr>
        <w:t>телят</w:t>
      </w:r>
      <w:r>
        <w:t xml:space="preserve"> </w:t>
      </w:r>
      <w:r>
        <w:rPr>
          <w:rFonts w:ascii="Times New Roman" w:hAnsi="Times New Roman" w:cs="Times New Roman"/>
        </w:rPr>
        <w:t>до</w:t>
      </w:r>
      <w:r>
        <w:t xml:space="preserve"> 2-</w:t>
      </w:r>
      <w:r>
        <w:rPr>
          <w:rFonts w:ascii="Times New Roman" w:hAnsi="Times New Roman" w:cs="Times New Roman"/>
        </w:rPr>
        <w:t>месячного</w:t>
      </w:r>
      <w:r>
        <w:t xml:space="preserve"> </w:t>
      </w:r>
      <w:r>
        <w:rPr>
          <w:rFonts w:ascii="Times New Roman" w:hAnsi="Times New Roman" w:cs="Times New Roman"/>
        </w:rPr>
        <w:t>возраста</w:t>
      </w:r>
      <w:r>
        <w:t xml:space="preserve"> </w:t>
      </w:r>
      <w:r>
        <w:rPr>
          <w:rFonts w:ascii="Times New Roman" w:hAnsi="Times New Roman" w:cs="Times New Roman"/>
        </w:rPr>
        <w:t>в</w:t>
      </w:r>
      <w:r>
        <w:t xml:space="preserve"> </w:t>
      </w:r>
      <w:r>
        <w:rPr>
          <w:rFonts w:ascii="Times New Roman" w:hAnsi="Times New Roman" w:cs="Times New Roman"/>
        </w:rPr>
        <w:t>индивидуальных</w:t>
      </w:r>
      <w:r>
        <w:t xml:space="preserve"> </w:t>
      </w:r>
      <w:r>
        <w:rPr>
          <w:rFonts w:ascii="Times New Roman" w:hAnsi="Times New Roman" w:cs="Times New Roman"/>
        </w:rPr>
        <w:t>профилакториях</w:t>
      </w:r>
      <w:r>
        <w:t xml:space="preserve"> </w:t>
      </w:r>
      <w:r>
        <w:rPr>
          <w:rFonts w:ascii="Times New Roman" w:hAnsi="Times New Roman" w:cs="Times New Roman"/>
        </w:rPr>
        <w:t>на</w:t>
      </w:r>
      <w:r>
        <w:t xml:space="preserve"> </w:t>
      </w:r>
      <w:r>
        <w:rPr>
          <w:rFonts w:ascii="Times New Roman" w:hAnsi="Times New Roman" w:cs="Times New Roman"/>
        </w:rPr>
        <w:t>открытых</w:t>
      </w:r>
      <w:r>
        <w:t xml:space="preserve"> </w:t>
      </w:r>
      <w:r>
        <w:rPr>
          <w:rFonts w:ascii="Times New Roman" w:hAnsi="Times New Roman" w:cs="Times New Roman"/>
        </w:rPr>
        <w:t>площа</w:t>
      </w:r>
      <w:r>
        <w:rPr>
          <w:rFonts w:ascii="Times New Roman" w:hAnsi="Times New Roman" w:cs="Times New Roman"/>
        </w:rPr>
        <w:t>д</w:t>
      </w:r>
      <w:r>
        <w:rPr>
          <w:rFonts w:ascii="Times New Roman" w:hAnsi="Times New Roman" w:cs="Times New Roman"/>
        </w:rPr>
        <w:t>ках</w:t>
      </w:r>
      <w:r>
        <w:t xml:space="preserve">. / </w:t>
      </w:r>
      <w:r>
        <w:rPr>
          <w:rFonts w:ascii="Times New Roman" w:hAnsi="Times New Roman" w:cs="Times New Roman"/>
        </w:rPr>
        <w:t>В</w:t>
      </w:r>
      <w:r>
        <w:t>.</w:t>
      </w:r>
      <w:r>
        <w:rPr>
          <w:rFonts w:ascii="Times New Roman" w:hAnsi="Times New Roman" w:cs="Times New Roman"/>
        </w:rPr>
        <w:t>С</w:t>
      </w:r>
      <w:r>
        <w:t>.</w:t>
      </w:r>
      <w:r>
        <w:rPr>
          <w:rFonts w:ascii="Times New Roman" w:hAnsi="Times New Roman" w:cs="Times New Roman"/>
        </w:rPr>
        <w:t>Шипилов</w:t>
      </w:r>
      <w:r>
        <w:t xml:space="preserve">, </w:t>
      </w:r>
      <w:r>
        <w:rPr>
          <w:rFonts w:ascii="Times New Roman" w:hAnsi="Times New Roman" w:cs="Times New Roman"/>
        </w:rPr>
        <w:t>Л</w:t>
      </w:r>
      <w:r>
        <w:t>.</w:t>
      </w:r>
      <w:r>
        <w:rPr>
          <w:rFonts w:ascii="Times New Roman" w:hAnsi="Times New Roman" w:cs="Times New Roman"/>
        </w:rPr>
        <w:t>В</w:t>
      </w:r>
      <w:r>
        <w:t>.</w:t>
      </w:r>
      <w:r>
        <w:rPr>
          <w:rFonts w:ascii="Times New Roman" w:hAnsi="Times New Roman" w:cs="Times New Roman"/>
        </w:rPr>
        <w:t>Мархотский</w:t>
      </w:r>
      <w:r>
        <w:t xml:space="preserve">, </w:t>
      </w:r>
      <w:r>
        <w:rPr>
          <w:rFonts w:ascii="Times New Roman" w:hAnsi="Times New Roman" w:cs="Times New Roman"/>
        </w:rPr>
        <w:t>П</w:t>
      </w:r>
      <w:r>
        <w:t>.</w:t>
      </w:r>
      <w:r>
        <w:rPr>
          <w:rFonts w:ascii="Times New Roman" w:hAnsi="Times New Roman" w:cs="Times New Roman"/>
        </w:rPr>
        <w:t>З</w:t>
      </w:r>
      <w:r>
        <w:t>.</w:t>
      </w:r>
      <w:r>
        <w:rPr>
          <w:rFonts w:ascii="Times New Roman" w:hAnsi="Times New Roman" w:cs="Times New Roman"/>
        </w:rPr>
        <w:t>Рабцев</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М</w:t>
      </w:r>
      <w:r>
        <w:t xml:space="preserve">.: </w:t>
      </w:r>
      <w:r>
        <w:rPr>
          <w:rFonts w:ascii="Times New Roman" w:hAnsi="Times New Roman" w:cs="Times New Roman"/>
        </w:rPr>
        <w:t>ТСХА</w:t>
      </w:r>
      <w:r>
        <w:t xml:space="preserve">, 1986. - 4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351. </w:t>
      </w:r>
      <w:r>
        <w:rPr>
          <w:rFonts w:ascii="Times New Roman" w:hAnsi="Times New Roman" w:cs="Times New Roman"/>
        </w:rPr>
        <w:t>Выращивание</w:t>
      </w:r>
      <w:r>
        <w:t xml:space="preserve"> </w:t>
      </w:r>
      <w:r>
        <w:rPr>
          <w:rFonts w:ascii="Times New Roman" w:hAnsi="Times New Roman" w:cs="Times New Roman"/>
        </w:rPr>
        <w:t>здоровых</w:t>
      </w:r>
      <w:r>
        <w:t xml:space="preserve"> </w:t>
      </w:r>
      <w:r>
        <w:rPr>
          <w:rFonts w:ascii="Times New Roman" w:hAnsi="Times New Roman" w:cs="Times New Roman"/>
        </w:rPr>
        <w:t>телят</w:t>
      </w:r>
      <w:r>
        <w:t xml:space="preserve"> / </w:t>
      </w:r>
      <w:r>
        <w:rPr>
          <w:rFonts w:ascii="Times New Roman" w:hAnsi="Times New Roman" w:cs="Times New Roman"/>
        </w:rPr>
        <w:t>В</w:t>
      </w:r>
      <w:r>
        <w:t>.</w:t>
      </w:r>
      <w:r>
        <w:rPr>
          <w:rFonts w:ascii="Times New Roman" w:hAnsi="Times New Roman" w:cs="Times New Roman"/>
        </w:rPr>
        <w:t>С</w:t>
      </w:r>
      <w:r>
        <w:t>.</w:t>
      </w:r>
      <w:r>
        <w:rPr>
          <w:rFonts w:ascii="Times New Roman" w:hAnsi="Times New Roman" w:cs="Times New Roman"/>
        </w:rPr>
        <w:t>Шипилов</w:t>
      </w:r>
      <w:r>
        <w:t xml:space="preserve">, </w:t>
      </w:r>
      <w:r>
        <w:rPr>
          <w:rFonts w:ascii="Times New Roman" w:hAnsi="Times New Roman" w:cs="Times New Roman"/>
        </w:rPr>
        <w:t>В</w:t>
      </w:r>
      <w:r>
        <w:t>.</w:t>
      </w:r>
      <w:r>
        <w:rPr>
          <w:rFonts w:ascii="Times New Roman" w:hAnsi="Times New Roman" w:cs="Times New Roman"/>
        </w:rPr>
        <w:t>П</w:t>
      </w:r>
      <w:r>
        <w:t>.</w:t>
      </w:r>
      <w:r>
        <w:rPr>
          <w:rFonts w:ascii="Times New Roman" w:hAnsi="Times New Roman" w:cs="Times New Roman"/>
        </w:rPr>
        <w:t>Шишков</w:t>
      </w:r>
      <w:r>
        <w:t xml:space="preserve">, </w:t>
      </w:r>
      <w:r>
        <w:rPr>
          <w:rFonts w:ascii="Times New Roman" w:hAnsi="Times New Roman" w:cs="Times New Roman"/>
        </w:rPr>
        <w:t>В</w:t>
      </w:r>
      <w:r>
        <w:t>.</w:t>
      </w:r>
      <w:r>
        <w:rPr>
          <w:rFonts w:ascii="Times New Roman" w:hAnsi="Times New Roman" w:cs="Times New Roman"/>
        </w:rPr>
        <w:t>Г</w:t>
      </w:r>
      <w:r>
        <w:t>.</w:t>
      </w:r>
      <w:r>
        <w:rPr>
          <w:rFonts w:ascii="Times New Roman" w:hAnsi="Times New Roman" w:cs="Times New Roman"/>
        </w:rPr>
        <w:t>Зароза</w:t>
      </w:r>
      <w:r>
        <w:t xml:space="preserve">, </w:t>
      </w:r>
      <w:r>
        <w:rPr>
          <w:rFonts w:ascii="Times New Roman" w:hAnsi="Times New Roman" w:cs="Times New Roman"/>
        </w:rPr>
        <w:t>В</w:t>
      </w:r>
      <w:r>
        <w:t>.</w:t>
      </w:r>
      <w:r>
        <w:rPr>
          <w:rFonts w:ascii="Times New Roman" w:hAnsi="Times New Roman" w:cs="Times New Roman"/>
        </w:rPr>
        <w:t>П</w:t>
      </w:r>
      <w:r>
        <w:t>.</w:t>
      </w:r>
      <w:r>
        <w:rPr>
          <w:rFonts w:ascii="Times New Roman" w:hAnsi="Times New Roman" w:cs="Times New Roman"/>
        </w:rPr>
        <w:t>Карев</w:t>
      </w:r>
      <w:r>
        <w:t xml:space="preserve"> // </w:t>
      </w:r>
      <w:r>
        <w:rPr>
          <w:rFonts w:ascii="Times New Roman" w:hAnsi="Times New Roman" w:cs="Times New Roman"/>
        </w:rPr>
        <w:t>Зоотехнические</w:t>
      </w:r>
      <w:r>
        <w:t xml:space="preserve"> </w:t>
      </w:r>
      <w:r>
        <w:rPr>
          <w:rFonts w:ascii="Times New Roman" w:hAnsi="Times New Roman" w:cs="Times New Roman"/>
        </w:rPr>
        <w:t>и</w:t>
      </w:r>
      <w:r>
        <w:t xml:space="preserve"> </w:t>
      </w:r>
      <w:r>
        <w:rPr>
          <w:rFonts w:ascii="Times New Roman" w:hAnsi="Times New Roman" w:cs="Times New Roman"/>
        </w:rPr>
        <w:t>ветеринарные</w:t>
      </w:r>
      <w:r>
        <w:t xml:space="preserve"> </w:t>
      </w:r>
      <w:r>
        <w:rPr>
          <w:rFonts w:ascii="Times New Roman" w:hAnsi="Times New Roman" w:cs="Times New Roman"/>
        </w:rPr>
        <w:t>советы</w:t>
      </w:r>
      <w:r>
        <w:t xml:space="preserve">. </w:t>
      </w:r>
      <w:r>
        <w:rPr>
          <w:rFonts w:ascii="Times New Roman" w:hAnsi="Times New Roman" w:cs="Times New Roman"/>
        </w:rPr>
        <w:t>М</w:t>
      </w:r>
      <w:r>
        <w:t xml:space="preserve">.: </w:t>
      </w:r>
      <w:r>
        <w:rPr>
          <w:rFonts w:ascii="Times New Roman" w:hAnsi="Times New Roman" w:cs="Times New Roman"/>
        </w:rPr>
        <w:t>ВО</w:t>
      </w:r>
      <w:r>
        <w:t xml:space="preserve"> «</w:t>
      </w:r>
      <w:r>
        <w:rPr>
          <w:rFonts w:ascii="Times New Roman" w:hAnsi="Times New Roman" w:cs="Times New Roman"/>
        </w:rPr>
        <w:t>А</w:t>
      </w:r>
      <w:r>
        <w:rPr>
          <w:rFonts w:ascii="Times New Roman" w:hAnsi="Times New Roman" w:cs="Times New Roman"/>
        </w:rPr>
        <w:t>г</w:t>
      </w:r>
      <w:r>
        <w:rPr>
          <w:rFonts w:ascii="Times New Roman" w:hAnsi="Times New Roman" w:cs="Times New Roman"/>
        </w:rPr>
        <w:t>ропромиздат</w:t>
      </w:r>
      <w:r>
        <w:t xml:space="preserve">», 1987. - </w:t>
      </w:r>
      <w:r>
        <w:rPr>
          <w:rFonts w:ascii="Times New Roman" w:hAnsi="Times New Roman" w:cs="Times New Roman"/>
        </w:rPr>
        <w:t>№</w:t>
      </w:r>
      <w:r>
        <w:t xml:space="preserve">8. - </w:t>
      </w:r>
      <w:r>
        <w:rPr>
          <w:rFonts w:ascii="Times New Roman" w:hAnsi="Times New Roman" w:cs="Times New Roman"/>
        </w:rPr>
        <w:t>С</w:t>
      </w:r>
      <w:r>
        <w:t>. 3-8.</w:t>
      </w:r>
    </w:p>
    <w:p w:rsidR="00D82CB4" w:rsidRDefault="00D82CB4" w:rsidP="00D82CB4">
      <w:pPr>
        <w:pStyle w:val="affffffff1"/>
        <w:spacing w:line="360" w:lineRule="auto"/>
        <w:ind w:right="26" w:firstLine="708"/>
        <w:jc w:val="both"/>
      </w:pPr>
      <w:r>
        <w:t xml:space="preserve">352.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Лободин</w:t>
      </w:r>
      <w:r>
        <w:t xml:space="preserve"> </w:t>
      </w:r>
      <w:r>
        <w:rPr>
          <w:rFonts w:ascii="Times New Roman" w:hAnsi="Times New Roman" w:cs="Times New Roman"/>
        </w:rPr>
        <w:t>А</w:t>
      </w:r>
      <w:r>
        <w:t>.</w:t>
      </w:r>
      <w:r>
        <w:rPr>
          <w:rFonts w:ascii="Times New Roman" w:hAnsi="Times New Roman" w:cs="Times New Roman"/>
        </w:rPr>
        <w:t>С</w:t>
      </w:r>
      <w:r>
        <w:t xml:space="preserve">., </w:t>
      </w:r>
      <w:r>
        <w:rPr>
          <w:rFonts w:ascii="Times New Roman" w:hAnsi="Times New Roman" w:cs="Times New Roman"/>
        </w:rPr>
        <w:t>Боа</w:t>
      </w:r>
      <w:r>
        <w:t xml:space="preserve"> </w:t>
      </w:r>
      <w:r>
        <w:rPr>
          <w:rFonts w:ascii="Times New Roman" w:hAnsi="Times New Roman" w:cs="Times New Roman"/>
        </w:rPr>
        <w:t>Антонио</w:t>
      </w:r>
      <w:r>
        <w:t xml:space="preserve"> </w:t>
      </w:r>
      <w:r>
        <w:rPr>
          <w:rFonts w:ascii="Times New Roman" w:hAnsi="Times New Roman" w:cs="Times New Roman"/>
        </w:rPr>
        <w:t>Педро</w:t>
      </w:r>
      <w:r>
        <w:t xml:space="preserve"> </w:t>
      </w:r>
      <w:r>
        <w:rPr>
          <w:rFonts w:ascii="Times New Roman" w:hAnsi="Times New Roman" w:cs="Times New Roman"/>
        </w:rPr>
        <w:t>Стероидные</w:t>
      </w:r>
      <w:r>
        <w:t xml:space="preserve"> </w:t>
      </w:r>
      <w:r>
        <w:rPr>
          <w:rFonts w:ascii="Times New Roman" w:hAnsi="Times New Roman" w:cs="Times New Roman"/>
        </w:rPr>
        <w:t>гормоны</w:t>
      </w:r>
      <w:r>
        <w:t xml:space="preserve"> </w:t>
      </w:r>
      <w:r>
        <w:rPr>
          <w:rFonts w:ascii="Times New Roman" w:hAnsi="Times New Roman" w:cs="Times New Roman"/>
        </w:rPr>
        <w:t>в</w:t>
      </w:r>
      <w:r>
        <w:t xml:space="preserve"> </w:t>
      </w:r>
      <w:r>
        <w:rPr>
          <w:rFonts w:ascii="Times New Roman" w:hAnsi="Times New Roman" w:cs="Times New Roman"/>
        </w:rPr>
        <w:t>крови</w:t>
      </w:r>
      <w:r>
        <w:t xml:space="preserve"> </w:t>
      </w:r>
      <w:r>
        <w:rPr>
          <w:rFonts w:ascii="Times New Roman" w:hAnsi="Times New Roman" w:cs="Times New Roman"/>
        </w:rPr>
        <w:t>наталей</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ринария</w:t>
      </w:r>
      <w:r>
        <w:t xml:space="preserve">. - 1997. - </w:t>
      </w:r>
      <w:r>
        <w:rPr>
          <w:rFonts w:ascii="Times New Roman" w:hAnsi="Times New Roman" w:cs="Times New Roman"/>
        </w:rPr>
        <w:t>№</w:t>
      </w:r>
      <w:r>
        <w:t xml:space="preserve">6. - </w:t>
      </w:r>
      <w:r>
        <w:rPr>
          <w:rFonts w:ascii="Times New Roman" w:hAnsi="Times New Roman" w:cs="Times New Roman"/>
        </w:rPr>
        <w:t>С</w:t>
      </w:r>
      <w:r>
        <w:t>. 36-37.</w:t>
      </w:r>
    </w:p>
    <w:p w:rsidR="00D82CB4" w:rsidRDefault="00D82CB4" w:rsidP="00D82CB4">
      <w:pPr>
        <w:pStyle w:val="affffffff1"/>
        <w:spacing w:line="360" w:lineRule="auto"/>
        <w:ind w:right="26" w:firstLine="708"/>
        <w:jc w:val="both"/>
      </w:pPr>
      <w:r>
        <w:t xml:space="preserve">353. </w:t>
      </w:r>
      <w:r>
        <w:rPr>
          <w:rFonts w:ascii="Times New Roman" w:hAnsi="Times New Roman" w:cs="Times New Roman"/>
        </w:rPr>
        <w:t>Дашукаева</w:t>
      </w:r>
      <w:r>
        <w:t xml:space="preserve"> </w:t>
      </w:r>
      <w:r>
        <w:rPr>
          <w:rFonts w:ascii="Times New Roman" w:hAnsi="Times New Roman" w:cs="Times New Roman"/>
        </w:rPr>
        <w:t>К</w:t>
      </w:r>
      <w:r>
        <w:t>.</w:t>
      </w:r>
      <w:r>
        <w:rPr>
          <w:rFonts w:ascii="Times New Roman" w:hAnsi="Times New Roman" w:cs="Times New Roman"/>
        </w:rPr>
        <w:t>Г</w:t>
      </w:r>
      <w:r>
        <w:t xml:space="preserve">.,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Фетоплацентарная</w:t>
      </w:r>
      <w:r>
        <w:t xml:space="preserve"> </w:t>
      </w:r>
      <w:r>
        <w:rPr>
          <w:rFonts w:ascii="Times New Roman" w:hAnsi="Times New Roman" w:cs="Times New Roman"/>
        </w:rPr>
        <w:t>недостаточность</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в</w:t>
      </w:r>
      <w:r>
        <w:t xml:space="preserve"> </w:t>
      </w:r>
      <w:r>
        <w:rPr>
          <w:rFonts w:ascii="Times New Roman" w:hAnsi="Times New Roman" w:cs="Times New Roman"/>
        </w:rPr>
        <w:t>связи</w:t>
      </w:r>
      <w:r>
        <w:t xml:space="preserve"> </w:t>
      </w:r>
      <w:r>
        <w:rPr>
          <w:rFonts w:ascii="Times New Roman" w:hAnsi="Times New Roman" w:cs="Times New Roman"/>
        </w:rPr>
        <w:t>с</w:t>
      </w:r>
      <w:r>
        <w:t xml:space="preserve"> </w:t>
      </w:r>
      <w:r>
        <w:rPr>
          <w:rFonts w:ascii="Times New Roman" w:hAnsi="Times New Roman" w:cs="Times New Roman"/>
        </w:rPr>
        <w:t>гипофункцией</w:t>
      </w:r>
      <w:r>
        <w:t xml:space="preserve"> </w:t>
      </w:r>
      <w:r>
        <w:rPr>
          <w:rFonts w:ascii="Times New Roman" w:hAnsi="Times New Roman" w:cs="Times New Roman"/>
        </w:rPr>
        <w:t>яичников</w:t>
      </w:r>
      <w:r>
        <w:t xml:space="preserve"> </w:t>
      </w:r>
      <w:r>
        <w:rPr>
          <w:rFonts w:ascii="Times New Roman" w:hAnsi="Times New Roman" w:cs="Times New Roman"/>
        </w:rPr>
        <w:t>и</w:t>
      </w:r>
      <w:r>
        <w:t xml:space="preserve"> </w:t>
      </w:r>
      <w:r>
        <w:rPr>
          <w:rFonts w:ascii="Times New Roman" w:hAnsi="Times New Roman" w:cs="Times New Roman"/>
        </w:rPr>
        <w:t>использование</w:t>
      </w:r>
      <w:r>
        <w:t xml:space="preserve"> </w:t>
      </w:r>
      <w:r>
        <w:rPr>
          <w:rFonts w:ascii="Times New Roman" w:hAnsi="Times New Roman" w:cs="Times New Roman"/>
        </w:rPr>
        <w:t>гормональных</w:t>
      </w:r>
      <w:r>
        <w:t xml:space="preserve"> </w:t>
      </w:r>
      <w:r>
        <w:rPr>
          <w:rFonts w:ascii="Times New Roman" w:hAnsi="Times New Roman" w:cs="Times New Roman"/>
        </w:rPr>
        <w:t>препаратов</w:t>
      </w:r>
      <w:r>
        <w:t xml:space="preserve"> </w:t>
      </w:r>
      <w:r>
        <w:rPr>
          <w:rFonts w:ascii="Times New Roman" w:hAnsi="Times New Roman" w:cs="Times New Roman"/>
        </w:rPr>
        <w:t>для</w:t>
      </w:r>
      <w:r>
        <w:t xml:space="preserve"> </w:t>
      </w:r>
      <w:r>
        <w:rPr>
          <w:rFonts w:ascii="Times New Roman" w:hAnsi="Times New Roman" w:cs="Times New Roman"/>
        </w:rPr>
        <w:t>ее</w:t>
      </w:r>
      <w:r>
        <w:t xml:space="preserve"> </w:t>
      </w:r>
      <w:r>
        <w:rPr>
          <w:rFonts w:ascii="Times New Roman" w:hAnsi="Times New Roman" w:cs="Times New Roman"/>
        </w:rPr>
        <w:t>профилактики</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w:t>
      </w:r>
      <w:r>
        <w:rPr>
          <w:rFonts w:ascii="Times New Roman" w:hAnsi="Times New Roman" w:cs="Times New Roman"/>
        </w:rPr>
        <w:t>к</w:t>
      </w:r>
      <w:r>
        <w:rPr>
          <w:rFonts w:ascii="Times New Roman" w:hAnsi="Times New Roman" w:cs="Times New Roman"/>
        </w:rPr>
        <w:t>ва</w:t>
      </w:r>
      <w:r>
        <w:t xml:space="preserve">, 1995. - </w:t>
      </w:r>
      <w:r>
        <w:rPr>
          <w:rFonts w:ascii="Times New Roman" w:hAnsi="Times New Roman" w:cs="Times New Roman"/>
        </w:rPr>
        <w:t>С</w:t>
      </w:r>
      <w:r>
        <w:t>. 27-28.</w:t>
      </w:r>
    </w:p>
    <w:p w:rsidR="00D82CB4" w:rsidRDefault="00D82CB4" w:rsidP="00D82CB4">
      <w:pPr>
        <w:pStyle w:val="affffffff1"/>
        <w:spacing w:line="360" w:lineRule="auto"/>
        <w:ind w:right="26" w:firstLine="708"/>
        <w:jc w:val="both"/>
      </w:pPr>
      <w:r>
        <w:t xml:space="preserve">354. </w:t>
      </w:r>
      <w:r>
        <w:rPr>
          <w:rFonts w:ascii="Times New Roman" w:hAnsi="Times New Roman" w:cs="Times New Roman"/>
        </w:rPr>
        <w:t>Дашукаева</w:t>
      </w:r>
      <w:r>
        <w:t xml:space="preserve"> </w:t>
      </w:r>
      <w:r>
        <w:rPr>
          <w:rFonts w:ascii="Times New Roman" w:hAnsi="Times New Roman" w:cs="Times New Roman"/>
        </w:rPr>
        <w:t>К</w:t>
      </w:r>
      <w:r>
        <w:t>.</w:t>
      </w:r>
      <w:r>
        <w:rPr>
          <w:rFonts w:ascii="Times New Roman" w:hAnsi="Times New Roman" w:cs="Times New Roman"/>
        </w:rPr>
        <w:t>Г</w:t>
      </w:r>
      <w:r>
        <w:t xml:space="preserve">. </w:t>
      </w:r>
      <w:r>
        <w:rPr>
          <w:rFonts w:ascii="Times New Roman" w:hAnsi="Times New Roman" w:cs="Times New Roman"/>
        </w:rPr>
        <w:t>Повышение</w:t>
      </w:r>
      <w:r>
        <w:t xml:space="preserve"> </w:t>
      </w:r>
      <w:r>
        <w:rPr>
          <w:rFonts w:ascii="Times New Roman" w:hAnsi="Times New Roman" w:cs="Times New Roman"/>
        </w:rPr>
        <w:t>оплодотворяемости</w:t>
      </w:r>
      <w:r>
        <w:t xml:space="preserve"> </w:t>
      </w:r>
      <w:r>
        <w:rPr>
          <w:rFonts w:ascii="Times New Roman" w:hAnsi="Times New Roman" w:cs="Times New Roman"/>
        </w:rPr>
        <w:t>и</w:t>
      </w:r>
      <w:r>
        <w:t xml:space="preserve"> </w:t>
      </w:r>
      <w:r>
        <w:rPr>
          <w:rFonts w:ascii="Times New Roman" w:hAnsi="Times New Roman" w:cs="Times New Roman"/>
        </w:rPr>
        <w:t>профилактики</w:t>
      </w:r>
      <w:r>
        <w:t xml:space="preserve"> </w:t>
      </w:r>
      <w:r>
        <w:rPr>
          <w:rFonts w:ascii="Times New Roman" w:hAnsi="Times New Roman" w:cs="Times New Roman"/>
        </w:rPr>
        <w:t>перинатальной</w:t>
      </w:r>
      <w:r>
        <w:t xml:space="preserve"> </w:t>
      </w:r>
      <w:r>
        <w:rPr>
          <w:rFonts w:ascii="Times New Roman" w:hAnsi="Times New Roman" w:cs="Times New Roman"/>
        </w:rPr>
        <w:t>патологии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Ветеринария</w:t>
      </w:r>
      <w:r>
        <w:t xml:space="preserve">. - 1996. - </w:t>
      </w:r>
      <w:r>
        <w:rPr>
          <w:rFonts w:ascii="Times New Roman" w:hAnsi="Times New Roman" w:cs="Times New Roman"/>
        </w:rPr>
        <w:t>№</w:t>
      </w:r>
      <w:r>
        <w:t xml:space="preserve">7. - </w:t>
      </w:r>
      <w:r>
        <w:rPr>
          <w:rFonts w:ascii="Times New Roman" w:hAnsi="Times New Roman" w:cs="Times New Roman"/>
        </w:rPr>
        <w:t>С</w:t>
      </w:r>
      <w:r>
        <w:t>. 41-43.</w:t>
      </w:r>
    </w:p>
    <w:p w:rsidR="00D82CB4" w:rsidRDefault="00D82CB4" w:rsidP="00D82CB4">
      <w:pPr>
        <w:pStyle w:val="affffffff1"/>
        <w:spacing w:line="360" w:lineRule="auto"/>
        <w:ind w:right="26" w:firstLine="708"/>
        <w:jc w:val="both"/>
      </w:pPr>
      <w:r>
        <w:t xml:space="preserve">355. </w:t>
      </w:r>
      <w:r>
        <w:rPr>
          <w:rFonts w:ascii="Times New Roman" w:hAnsi="Times New Roman" w:cs="Times New Roman"/>
        </w:rPr>
        <w:t>Зароза</w:t>
      </w:r>
      <w:r>
        <w:t xml:space="preserve"> </w:t>
      </w:r>
      <w:r>
        <w:rPr>
          <w:rFonts w:ascii="Times New Roman" w:hAnsi="Times New Roman" w:cs="Times New Roman"/>
        </w:rPr>
        <w:t>В</w:t>
      </w:r>
      <w:r>
        <w:t>.</w:t>
      </w:r>
      <w:r>
        <w:rPr>
          <w:rFonts w:ascii="Times New Roman" w:hAnsi="Times New Roman" w:cs="Times New Roman"/>
        </w:rPr>
        <w:t>Г</w:t>
      </w:r>
      <w:r>
        <w:t xml:space="preserve">. </w:t>
      </w:r>
      <w:r>
        <w:rPr>
          <w:rFonts w:ascii="Times New Roman" w:hAnsi="Times New Roman" w:cs="Times New Roman"/>
        </w:rPr>
        <w:t>Колибактериоз</w:t>
      </w:r>
      <w:r>
        <w:t xml:space="preserve"> </w:t>
      </w:r>
      <w:r>
        <w:rPr>
          <w:rFonts w:ascii="Times New Roman" w:hAnsi="Times New Roman" w:cs="Times New Roman"/>
        </w:rPr>
        <w:t>новорожденных</w:t>
      </w:r>
      <w:r>
        <w:t xml:space="preserve"> </w:t>
      </w:r>
      <w:r>
        <w:rPr>
          <w:rFonts w:ascii="Times New Roman" w:hAnsi="Times New Roman" w:cs="Times New Roman"/>
        </w:rPr>
        <w:t>телят</w:t>
      </w:r>
      <w:r>
        <w:t xml:space="preserve">: </w:t>
      </w:r>
      <w:r>
        <w:rPr>
          <w:rFonts w:ascii="Times New Roman" w:hAnsi="Times New Roman" w:cs="Times New Roman"/>
        </w:rPr>
        <w:t>Обзорная</w:t>
      </w:r>
      <w:r>
        <w:t xml:space="preserve"> </w:t>
      </w:r>
      <w:r>
        <w:rPr>
          <w:rFonts w:ascii="Times New Roman" w:hAnsi="Times New Roman" w:cs="Times New Roman"/>
        </w:rPr>
        <w:t>информ</w:t>
      </w:r>
      <w:r>
        <w:t xml:space="preserve">. / </w:t>
      </w:r>
      <w:r>
        <w:rPr>
          <w:rFonts w:ascii="Times New Roman" w:hAnsi="Times New Roman" w:cs="Times New Roman"/>
        </w:rPr>
        <w:t>НИИТЭ</w:t>
      </w:r>
      <w:r>
        <w:rPr>
          <w:rFonts w:ascii="Times New Roman" w:hAnsi="Times New Roman" w:cs="Times New Roman"/>
        </w:rPr>
        <w:t>И</w:t>
      </w:r>
      <w:r>
        <w:rPr>
          <w:rFonts w:ascii="Times New Roman" w:hAnsi="Times New Roman" w:cs="Times New Roman"/>
        </w:rPr>
        <w:t>агропром</w:t>
      </w:r>
      <w:r>
        <w:t xml:space="preserve">. - </w:t>
      </w:r>
      <w:r>
        <w:rPr>
          <w:rFonts w:ascii="Times New Roman" w:hAnsi="Times New Roman" w:cs="Times New Roman"/>
        </w:rPr>
        <w:t>М</w:t>
      </w:r>
      <w:r>
        <w:t xml:space="preserve">., 1995. - 56 </w:t>
      </w:r>
      <w:r>
        <w:rPr>
          <w:rFonts w:ascii="Times New Roman" w:hAnsi="Times New Roman" w:cs="Times New Roman"/>
        </w:rPr>
        <w:t>с</w:t>
      </w:r>
      <w:r>
        <w:t>.</w:t>
      </w:r>
    </w:p>
    <w:p w:rsidR="00D82CB4" w:rsidRPr="00D82CB4" w:rsidRDefault="00D82CB4" w:rsidP="00D82CB4">
      <w:pPr>
        <w:pStyle w:val="affffffff1"/>
        <w:spacing w:line="360" w:lineRule="auto"/>
        <w:ind w:right="26" w:firstLine="708"/>
        <w:jc w:val="both"/>
        <w:rPr>
          <w:lang w:val="en-US"/>
        </w:rPr>
      </w:pPr>
      <w:r>
        <w:rPr>
          <w:lang w:val="en-US"/>
        </w:rPr>
        <w:t>3</w:t>
      </w:r>
      <w:r w:rsidRPr="00D82CB4">
        <w:rPr>
          <w:lang w:val="en-US"/>
        </w:rPr>
        <w:t>5</w:t>
      </w:r>
      <w:r>
        <w:rPr>
          <w:lang w:val="en-US"/>
        </w:rPr>
        <w:t>6. Effects of sire, dam traits, calf traits and environment on dystocia and subsequent r</w:t>
      </w:r>
      <w:r>
        <w:rPr>
          <w:lang w:val="en-US"/>
        </w:rPr>
        <w:t>e</w:t>
      </w:r>
      <w:r>
        <w:rPr>
          <w:lang w:val="en-US"/>
        </w:rPr>
        <w:t xml:space="preserve">production of two years old heifers / D.J. Colburn, G.H. Deutscher, M.K. Nilsen, D.C. Adams // J. Anim. Sc. - 1997. - Vol.75, </w:t>
      </w:r>
      <w:r>
        <w:rPr>
          <w:rFonts w:ascii="Times New Roman" w:hAnsi="Times New Roman" w:cs="Times New Roman"/>
          <w:lang w:val="en-US"/>
        </w:rPr>
        <w:t>№</w:t>
      </w:r>
      <w:r>
        <w:rPr>
          <w:lang w:val="en-US"/>
        </w:rPr>
        <w:t xml:space="preserve"> 6. - P. 1452-1460. </w:t>
      </w:r>
    </w:p>
    <w:p w:rsidR="00D82CB4" w:rsidRDefault="00D82CB4" w:rsidP="00D82CB4">
      <w:pPr>
        <w:pStyle w:val="affffffff1"/>
        <w:spacing w:line="360" w:lineRule="auto"/>
        <w:ind w:right="26" w:firstLine="708"/>
        <w:jc w:val="both"/>
      </w:pPr>
      <w:r>
        <w:t xml:space="preserve">357. </w:t>
      </w:r>
      <w:r>
        <w:rPr>
          <w:rFonts w:ascii="Times New Roman" w:hAnsi="Times New Roman" w:cs="Times New Roman"/>
        </w:rPr>
        <w:t>Горин</w:t>
      </w:r>
      <w:r>
        <w:t xml:space="preserve"> </w:t>
      </w:r>
      <w:r>
        <w:rPr>
          <w:rFonts w:ascii="Times New Roman" w:hAnsi="Times New Roman" w:cs="Times New Roman"/>
        </w:rPr>
        <w:t>А</w:t>
      </w:r>
      <w:r>
        <w:t>.</w:t>
      </w:r>
      <w:r>
        <w:rPr>
          <w:rFonts w:ascii="Times New Roman" w:hAnsi="Times New Roman" w:cs="Times New Roman"/>
        </w:rPr>
        <w:t>В</w:t>
      </w:r>
      <w:r>
        <w:t xml:space="preserve">. </w:t>
      </w:r>
      <w:r>
        <w:rPr>
          <w:rFonts w:ascii="Times New Roman" w:hAnsi="Times New Roman" w:cs="Times New Roman"/>
        </w:rPr>
        <w:t>Трудноотельность</w:t>
      </w:r>
      <w:r>
        <w:t xml:space="preserve"> </w:t>
      </w:r>
      <w:r>
        <w:rPr>
          <w:rFonts w:ascii="Times New Roman" w:hAnsi="Times New Roman" w:cs="Times New Roman"/>
        </w:rPr>
        <w:t>и</w:t>
      </w:r>
      <w:r>
        <w:t xml:space="preserve"> </w:t>
      </w:r>
      <w:r>
        <w:rPr>
          <w:rFonts w:ascii="Times New Roman" w:hAnsi="Times New Roman" w:cs="Times New Roman"/>
        </w:rPr>
        <w:t>возможности</w:t>
      </w:r>
      <w:r>
        <w:t xml:space="preserve"> </w:t>
      </w:r>
      <w:r>
        <w:rPr>
          <w:rFonts w:ascii="Times New Roman" w:hAnsi="Times New Roman" w:cs="Times New Roman"/>
        </w:rPr>
        <w:t>ее</w:t>
      </w:r>
      <w:r>
        <w:t xml:space="preserve"> </w:t>
      </w:r>
      <w:r>
        <w:rPr>
          <w:rFonts w:ascii="Times New Roman" w:hAnsi="Times New Roman" w:cs="Times New Roman"/>
        </w:rPr>
        <w:t>устранения</w:t>
      </w:r>
      <w:r>
        <w:t xml:space="preserve"> // </w:t>
      </w:r>
      <w:r>
        <w:rPr>
          <w:rFonts w:ascii="Times New Roman" w:hAnsi="Times New Roman" w:cs="Times New Roman"/>
        </w:rPr>
        <w:t>Науч</w:t>
      </w:r>
      <w:r>
        <w:t>.-</w:t>
      </w:r>
      <w:r>
        <w:rPr>
          <w:rFonts w:ascii="Times New Roman" w:hAnsi="Times New Roman" w:cs="Times New Roman"/>
        </w:rPr>
        <w:t>тех</w:t>
      </w:r>
      <w:r>
        <w:t xml:space="preserve">. </w:t>
      </w:r>
      <w:r>
        <w:rPr>
          <w:rFonts w:ascii="Times New Roman" w:hAnsi="Times New Roman" w:cs="Times New Roman"/>
        </w:rPr>
        <w:t>бюл</w:t>
      </w:r>
      <w:r>
        <w:t xml:space="preserve">. </w:t>
      </w:r>
      <w:r>
        <w:rPr>
          <w:rFonts w:ascii="Times New Roman" w:hAnsi="Times New Roman" w:cs="Times New Roman"/>
        </w:rPr>
        <w:t>НИИЖ</w:t>
      </w:r>
      <w:r>
        <w:t xml:space="preserve"> </w:t>
      </w:r>
      <w:r>
        <w:rPr>
          <w:rFonts w:ascii="Times New Roman" w:hAnsi="Times New Roman" w:cs="Times New Roman"/>
        </w:rPr>
        <w:t>Лесост</w:t>
      </w:r>
      <w:r>
        <w:rPr>
          <w:rFonts w:ascii="Times New Roman" w:hAnsi="Times New Roman" w:cs="Times New Roman"/>
        </w:rPr>
        <w:t>е</w:t>
      </w:r>
      <w:r>
        <w:rPr>
          <w:rFonts w:ascii="Times New Roman" w:hAnsi="Times New Roman" w:cs="Times New Roman"/>
        </w:rPr>
        <w:t>пи</w:t>
      </w:r>
      <w:r>
        <w:t xml:space="preserve"> </w:t>
      </w:r>
      <w:r>
        <w:rPr>
          <w:rFonts w:ascii="Times New Roman" w:hAnsi="Times New Roman" w:cs="Times New Roman"/>
        </w:rPr>
        <w:t>и</w:t>
      </w:r>
      <w:r>
        <w:t xml:space="preserve"> </w:t>
      </w:r>
      <w:r>
        <w:rPr>
          <w:rFonts w:ascii="Times New Roman" w:hAnsi="Times New Roman" w:cs="Times New Roman"/>
        </w:rPr>
        <w:t>полесья</w:t>
      </w:r>
      <w:r>
        <w:t xml:space="preserve"> </w:t>
      </w:r>
      <w:r>
        <w:rPr>
          <w:rFonts w:ascii="Times New Roman" w:hAnsi="Times New Roman" w:cs="Times New Roman"/>
        </w:rPr>
        <w:t>УССР</w:t>
      </w:r>
      <w:r>
        <w:t xml:space="preserve">. - </w:t>
      </w:r>
      <w:r>
        <w:rPr>
          <w:rFonts w:ascii="Times New Roman" w:hAnsi="Times New Roman" w:cs="Times New Roman"/>
        </w:rPr>
        <w:t>Харьков</w:t>
      </w:r>
      <w:r>
        <w:t xml:space="preserve">, 1983. - </w:t>
      </w:r>
      <w:r>
        <w:rPr>
          <w:rFonts w:ascii="Times New Roman" w:hAnsi="Times New Roman" w:cs="Times New Roman"/>
        </w:rPr>
        <w:t>№</w:t>
      </w:r>
      <w:r>
        <w:t xml:space="preserve"> 33. - </w:t>
      </w:r>
      <w:r>
        <w:rPr>
          <w:rFonts w:ascii="Times New Roman" w:hAnsi="Times New Roman" w:cs="Times New Roman"/>
        </w:rPr>
        <w:t>С</w:t>
      </w:r>
      <w:r>
        <w:t xml:space="preserve">. 35-39. </w:t>
      </w:r>
    </w:p>
    <w:p w:rsidR="00D82CB4" w:rsidRDefault="00D82CB4" w:rsidP="00D82CB4">
      <w:pPr>
        <w:pStyle w:val="affffffff1"/>
        <w:spacing w:line="360" w:lineRule="auto"/>
        <w:ind w:right="26" w:firstLine="708"/>
        <w:jc w:val="both"/>
      </w:pPr>
      <w:r>
        <w:t xml:space="preserve">358. </w:t>
      </w:r>
      <w:r>
        <w:rPr>
          <w:rFonts w:ascii="Times New Roman" w:hAnsi="Times New Roman" w:cs="Times New Roman"/>
        </w:rPr>
        <w:t>Зароза</w:t>
      </w:r>
      <w:r>
        <w:t xml:space="preserve"> </w:t>
      </w:r>
      <w:r>
        <w:rPr>
          <w:rFonts w:ascii="Times New Roman" w:hAnsi="Times New Roman" w:cs="Times New Roman"/>
        </w:rPr>
        <w:t>В</w:t>
      </w:r>
      <w:r>
        <w:t>.</w:t>
      </w:r>
      <w:r>
        <w:rPr>
          <w:rFonts w:ascii="Times New Roman" w:hAnsi="Times New Roman" w:cs="Times New Roman"/>
        </w:rPr>
        <w:t>Г</w:t>
      </w:r>
      <w:r>
        <w:t xml:space="preserve">. </w:t>
      </w:r>
      <w:r>
        <w:rPr>
          <w:rFonts w:ascii="Times New Roman" w:hAnsi="Times New Roman" w:cs="Times New Roman"/>
        </w:rPr>
        <w:t>Эширихиоз</w:t>
      </w:r>
      <w:r>
        <w:t xml:space="preserve"> </w:t>
      </w:r>
      <w:r>
        <w:rPr>
          <w:rFonts w:ascii="Times New Roman" w:hAnsi="Times New Roman" w:cs="Times New Roman"/>
        </w:rPr>
        <w:t>телят</w:t>
      </w:r>
      <w:r>
        <w:t xml:space="preserve">. - </w:t>
      </w:r>
      <w:r>
        <w:rPr>
          <w:rFonts w:ascii="Times New Roman" w:hAnsi="Times New Roman" w:cs="Times New Roman"/>
        </w:rPr>
        <w:t>М</w:t>
      </w:r>
      <w:r>
        <w:t xml:space="preserve">.: </w:t>
      </w:r>
      <w:r>
        <w:rPr>
          <w:rFonts w:ascii="Times New Roman" w:hAnsi="Times New Roman" w:cs="Times New Roman"/>
        </w:rPr>
        <w:t>ВО</w:t>
      </w:r>
      <w:r>
        <w:t xml:space="preserve"> «</w:t>
      </w:r>
      <w:r>
        <w:rPr>
          <w:rFonts w:ascii="Times New Roman" w:hAnsi="Times New Roman" w:cs="Times New Roman"/>
        </w:rPr>
        <w:t>Агропромиздат</w:t>
      </w:r>
      <w:r>
        <w:t xml:space="preserve">», 1991. - 240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359. </w:t>
      </w:r>
      <w:r>
        <w:rPr>
          <w:rFonts w:ascii="Times New Roman" w:hAnsi="Times New Roman" w:cs="Times New Roman"/>
        </w:rPr>
        <w:t>Шипилов</w:t>
      </w:r>
      <w:r>
        <w:t xml:space="preserve"> </w:t>
      </w:r>
      <w:r>
        <w:rPr>
          <w:rFonts w:ascii="Times New Roman" w:hAnsi="Times New Roman" w:cs="Times New Roman"/>
        </w:rPr>
        <w:t>В</w:t>
      </w:r>
      <w:r>
        <w:t>.</w:t>
      </w:r>
      <w:r>
        <w:rPr>
          <w:rFonts w:ascii="Times New Roman" w:hAnsi="Times New Roman" w:cs="Times New Roman"/>
        </w:rPr>
        <w:t>С</w:t>
      </w:r>
      <w:r>
        <w:t xml:space="preserve">., </w:t>
      </w:r>
      <w:r>
        <w:rPr>
          <w:rFonts w:ascii="Times New Roman" w:hAnsi="Times New Roman" w:cs="Times New Roman"/>
        </w:rPr>
        <w:t>Шишков</w:t>
      </w:r>
      <w:r>
        <w:t xml:space="preserve"> </w:t>
      </w:r>
      <w:r>
        <w:rPr>
          <w:rFonts w:ascii="Times New Roman" w:hAnsi="Times New Roman" w:cs="Times New Roman"/>
        </w:rPr>
        <w:t>В</w:t>
      </w:r>
      <w:r>
        <w:t>.</w:t>
      </w:r>
      <w:r>
        <w:rPr>
          <w:rFonts w:ascii="Times New Roman" w:hAnsi="Times New Roman" w:cs="Times New Roman"/>
        </w:rPr>
        <w:t>П</w:t>
      </w:r>
      <w:r>
        <w:t xml:space="preserve">., </w:t>
      </w:r>
      <w:r>
        <w:rPr>
          <w:rFonts w:ascii="Times New Roman" w:hAnsi="Times New Roman" w:cs="Times New Roman"/>
        </w:rPr>
        <w:t>Зароза</w:t>
      </w:r>
      <w:r>
        <w:t xml:space="preserve"> </w:t>
      </w:r>
      <w:r>
        <w:rPr>
          <w:rFonts w:ascii="Times New Roman" w:hAnsi="Times New Roman" w:cs="Times New Roman"/>
        </w:rPr>
        <w:t>В</w:t>
      </w:r>
      <w:r>
        <w:t>.</w:t>
      </w:r>
      <w:r>
        <w:rPr>
          <w:rFonts w:ascii="Times New Roman" w:hAnsi="Times New Roman" w:cs="Times New Roman"/>
        </w:rPr>
        <w:t>Г</w:t>
      </w:r>
      <w:r>
        <w:t xml:space="preserve">. </w:t>
      </w:r>
      <w:r>
        <w:rPr>
          <w:rFonts w:ascii="Times New Roman" w:hAnsi="Times New Roman" w:cs="Times New Roman"/>
        </w:rPr>
        <w:t>Получение</w:t>
      </w:r>
      <w:r>
        <w:t xml:space="preserve"> </w:t>
      </w:r>
      <w:r>
        <w:rPr>
          <w:rFonts w:ascii="Times New Roman" w:hAnsi="Times New Roman" w:cs="Times New Roman"/>
        </w:rPr>
        <w:t>и</w:t>
      </w:r>
      <w:r>
        <w:t xml:space="preserve"> </w:t>
      </w:r>
      <w:r>
        <w:rPr>
          <w:rFonts w:ascii="Times New Roman" w:hAnsi="Times New Roman" w:cs="Times New Roman"/>
        </w:rPr>
        <w:t>выращив</w:t>
      </w:r>
      <w:r>
        <w:rPr>
          <w:rFonts w:ascii="Times New Roman" w:hAnsi="Times New Roman" w:cs="Times New Roman"/>
        </w:rPr>
        <w:t>а</w:t>
      </w:r>
      <w:r>
        <w:rPr>
          <w:rFonts w:ascii="Times New Roman" w:hAnsi="Times New Roman" w:cs="Times New Roman"/>
        </w:rPr>
        <w:t>ние</w:t>
      </w:r>
      <w:r>
        <w:t xml:space="preserve"> </w:t>
      </w:r>
      <w:r>
        <w:rPr>
          <w:rFonts w:ascii="Times New Roman" w:hAnsi="Times New Roman" w:cs="Times New Roman"/>
        </w:rPr>
        <w:t>здоровых</w:t>
      </w:r>
      <w:r>
        <w:t xml:space="preserve"> </w:t>
      </w:r>
      <w:r>
        <w:rPr>
          <w:rFonts w:ascii="Times New Roman" w:hAnsi="Times New Roman" w:cs="Times New Roman"/>
        </w:rPr>
        <w:t>телят</w:t>
      </w:r>
      <w:r>
        <w:t xml:space="preserve"> – </w:t>
      </w:r>
      <w:r>
        <w:rPr>
          <w:rFonts w:ascii="Times New Roman" w:hAnsi="Times New Roman" w:cs="Times New Roman"/>
        </w:rPr>
        <w:t>важнейшее</w:t>
      </w:r>
      <w:r>
        <w:t xml:space="preserve"> </w:t>
      </w:r>
      <w:r>
        <w:rPr>
          <w:rFonts w:ascii="Times New Roman" w:hAnsi="Times New Roman" w:cs="Times New Roman"/>
        </w:rPr>
        <w:t>условие</w:t>
      </w:r>
      <w:r>
        <w:t xml:space="preserve"> </w:t>
      </w:r>
      <w:r>
        <w:rPr>
          <w:rFonts w:ascii="Times New Roman" w:hAnsi="Times New Roman" w:cs="Times New Roman"/>
        </w:rPr>
        <w:t>производства</w:t>
      </w:r>
      <w:r>
        <w:t xml:space="preserve"> </w:t>
      </w:r>
      <w:r>
        <w:rPr>
          <w:rFonts w:ascii="Times New Roman" w:hAnsi="Times New Roman" w:cs="Times New Roman"/>
        </w:rPr>
        <w:t>продуктов</w:t>
      </w:r>
      <w:r>
        <w:t xml:space="preserve"> </w:t>
      </w:r>
      <w:r>
        <w:rPr>
          <w:rFonts w:ascii="Times New Roman" w:hAnsi="Times New Roman" w:cs="Times New Roman"/>
        </w:rPr>
        <w:t>пит</w:t>
      </w:r>
      <w:r>
        <w:rPr>
          <w:rFonts w:ascii="Times New Roman" w:hAnsi="Times New Roman" w:cs="Times New Roman"/>
        </w:rPr>
        <w:t>а</w:t>
      </w:r>
      <w:r>
        <w:rPr>
          <w:rFonts w:ascii="Times New Roman" w:hAnsi="Times New Roman" w:cs="Times New Roman"/>
        </w:rPr>
        <w:t>ния</w:t>
      </w:r>
      <w:r>
        <w:t xml:space="preserve">. - </w:t>
      </w:r>
      <w:r>
        <w:rPr>
          <w:rFonts w:ascii="Times New Roman" w:hAnsi="Times New Roman" w:cs="Times New Roman"/>
        </w:rPr>
        <w:t>М</w:t>
      </w:r>
      <w:r>
        <w:t xml:space="preserve">., 1988. - 43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360. </w:t>
      </w:r>
      <w:r>
        <w:rPr>
          <w:rFonts w:ascii="Times New Roman" w:hAnsi="Times New Roman" w:cs="Times New Roman"/>
        </w:rPr>
        <w:t>Профилактика</w:t>
      </w:r>
      <w:r>
        <w:t xml:space="preserve"> </w:t>
      </w:r>
      <w:r>
        <w:rPr>
          <w:rFonts w:ascii="Times New Roman" w:hAnsi="Times New Roman" w:cs="Times New Roman"/>
        </w:rPr>
        <w:t>перинатальной</w:t>
      </w:r>
      <w:r>
        <w:t xml:space="preserve"> </w:t>
      </w:r>
      <w:r>
        <w:rPr>
          <w:rFonts w:ascii="Times New Roman" w:hAnsi="Times New Roman" w:cs="Times New Roman"/>
        </w:rPr>
        <w:t>патологии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с</w:t>
      </w:r>
      <w:r>
        <w:t xml:space="preserve"> </w:t>
      </w:r>
      <w:r>
        <w:rPr>
          <w:rFonts w:ascii="Times New Roman" w:hAnsi="Times New Roman" w:cs="Times New Roman"/>
        </w:rPr>
        <w:t>использованием</w:t>
      </w:r>
      <w:r>
        <w:t xml:space="preserve"> </w:t>
      </w:r>
      <w:r>
        <w:rPr>
          <w:rFonts w:ascii="Times New Roman" w:hAnsi="Times New Roman" w:cs="Times New Roman"/>
        </w:rPr>
        <w:t>витаминных</w:t>
      </w:r>
      <w:r>
        <w:t xml:space="preserve"> </w:t>
      </w:r>
      <w:r>
        <w:rPr>
          <w:rFonts w:ascii="Times New Roman" w:hAnsi="Times New Roman" w:cs="Times New Roman"/>
        </w:rPr>
        <w:t>и</w:t>
      </w:r>
      <w:r>
        <w:t xml:space="preserve"> </w:t>
      </w:r>
      <w:r>
        <w:rPr>
          <w:rFonts w:ascii="Times New Roman" w:hAnsi="Times New Roman" w:cs="Times New Roman"/>
        </w:rPr>
        <w:t>гепатотропных</w:t>
      </w:r>
      <w:r>
        <w:t xml:space="preserve"> </w:t>
      </w:r>
      <w:r>
        <w:rPr>
          <w:rFonts w:ascii="Times New Roman" w:hAnsi="Times New Roman" w:cs="Times New Roman"/>
        </w:rPr>
        <w:t>препаратов</w:t>
      </w:r>
      <w:r>
        <w:t xml:space="preserve"> /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Нежданов</w:t>
      </w:r>
      <w:r>
        <w:t xml:space="preserve">, </w:t>
      </w:r>
      <w:r>
        <w:rPr>
          <w:rFonts w:ascii="Times New Roman" w:hAnsi="Times New Roman" w:cs="Times New Roman"/>
        </w:rPr>
        <w:t>Н</w:t>
      </w:r>
      <w:r>
        <w:t>.</w:t>
      </w:r>
      <w:r>
        <w:rPr>
          <w:rFonts w:ascii="Times New Roman" w:hAnsi="Times New Roman" w:cs="Times New Roman"/>
        </w:rPr>
        <w:t>И</w:t>
      </w:r>
      <w:r>
        <w:t xml:space="preserve">. </w:t>
      </w:r>
      <w:r>
        <w:rPr>
          <w:rFonts w:ascii="Times New Roman" w:hAnsi="Times New Roman" w:cs="Times New Roman"/>
        </w:rPr>
        <w:t>Кузнецов</w:t>
      </w:r>
      <w:r>
        <w:t xml:space="preserve">, </w:t>
      </w:r>
      <w:r>
        <w:rPr>
          <w:rFonts w:ascii="Times New Roman" w:hAnsi="Times New Roman" w:cs="Times New Roman"/>
        </w:rPr>
        <w:t>В</w:t>
      </w:r>
      <w:r>
        <w:t>.</w:t>
      </w:r>
      <w:r>
        <w:rPr>
          <w:rFonts w:ascii="Times New Roman" w:hAnsi="Times New Roman" w:cs="Times New Roman"/>
        </w:rPr>
        <w:t>С</w:t>
      </w:r>
      <w:r>
        <w:t xml:space="preserve">. </w:t>
      </w:r>
      <w:r>
        <w:rPr>
          <w:rFonts w:ascii="Times New Roman" w:hAnsi="Times New Roman" w:cs="Times New Roman"/>
        </w:rPr>
        <w:t>Сапожков</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74-76.</w:t>
      </w:r>
    </w:p>
    <w:p w:rsidR="00D82CB4" w:rsidRDefault="00D82CB4" w:rsidP="00D82CB4">
      <w:pPr>
        <w:pStyle w:val="affffffff1"/>
        <w:spacing w:line="360" w:lineRule="auto"/>
        <w:ind w:right="26" w:firstLine="708"/>
        <w:jc w:val="both"/>
      </w:pPr>
      <w:r>
        <w:t xml:space="preserve">361. </w:t>
      </w:r>
      <w:r>
        <w:rPr>
          <w:rFonts w:ascii="Times New Roman" w:hAnsi="Times New Roman" w:cs="Times New Roman"/>
        </w:rPr>
        <w:t>Вплив</w:t>
      </w:r>
      <w:r>
        <w:t xml:space="preserve"> </w:t>
      </w:r>
      <w:r>
        <w:rPr>
          <w:rFonts w:ascii="Times New Roman" w:hAnsi="Times New Roman" w:cs="Times New Roman"/>
        </w:rPr>
        <w:t>жиророзчинних</w:t>
      </w:r>
      <w:r>
        <w:t xml:space="preserve"> </w:t>
      </w:r>
      <w:r>
        <w:rPr>
          <w:rFonts w:ascii="Times New Roman" w:hAnsi="Times New Roman" w:cs="Times New Roman"/>
        </w:rPr>
        <w:t>і</w:t>
      </w:r>
      <w:r>
        <w:t xml:space="preserve"> </w:t>
      </w:r>
      <w:r>
        <w:rPr>
          <w:rFonts w:ascii="Times New Roman" w:hAnsi="Times New Roman" w:cs="Times New Roman"/>
        </w:rPr>
        <w:t>водорозчинних</w:t>
      </w:r>
      <w:r>
        <w:t xml:space="preserve"> </w:t>
      </w:r>
      <w:r>
        <w:rPr>
          <w:rFonts w:ascii="Times New Roman" w:hAnsi="Times New Roman" w:cs="Times New Roman"/>
        </w:rPr>
        <w:t>вітамінів</w:t>
      </w:r>
      <w:r>
        <w:t xml:space="preserve"> </w:t>
      </w:r>
      <w:r>
        <w:rPr>
          <w:rFonts w:ascii="Times New Roman" w:hAnsi="Times New Roman" w:cs="Times New Roman"/>
        </w:rPr>
        <w:t>на</w:t>
      </w:r>
      <w:r>
        <w:t xml:space="preserve"> </w:t>
      </w:r>
      <w:r>
        <w:rPr>
          <w:rFonts w:ascii="Times New Roman" w:hAnsi="Times New Roman" w:cs="Times New Roman"/>
        </w:rPr>
        <w:t>відтворну</w:t>
      </w:r>
      <w:r>
        <w:t xml:space="preserve"> </w:t>
      </w:r>
      <w:r>
        <w:rPr>
          <w:rFonts w:ascii="Times New Roman" w:hAnsi="Times New Roman" w:cs="Times New Roman"/>
        </w:rPr>
        <w:t>фу</w:t>
      </w:r>
      <w:r>
        <w:rPr>
          <w:rFonts w:ascii="Times New Roman" w:hAnsi="Times New Roman" w:cs="Times New Roman"/>
        </w:rPr>
        <w:t>н</w:t>
      </w:r>
      <w:r>
        <w:rPr>
          <w:rFonts w:ascii="Times New Roman" w:hAnsi="Times New Roman" w:cs="Times New Roman"/>
        </w:rPr>
        <w:t>кцію</w:t>
      </w:r>
      <w:r>
        <w:t xml:space="preserve"> </w:t>
      </w:r>
      <w:r>
        <w:rPr>
          <w:rFonts w:ascii="Times New Roman" w:hAnsi="Times New Roman" w:cs="Times New Roman"/>
        </w:rPr>
        <w:t>корів</w:t>
      </w:r>
      <w:r>
        <w:t xml:space="preserve"> </w:t>
      </w:r>
      <w:r>
        <w:rPr>
          <w:rFonts w:ascii="Times New Roman" w:hAnsi="Times New Roman" w:cs="Times New Roman"/>
        </w:rPr>
        <w:t>та</w:t>
      </w:r>
      <w:r>
        <w:t xml:space="preserve"> </w:t>
      </w:r>
      <w:r>
        <w:rPr>
          <w:rFonts w:ascii="Times New Roman" w:hAnsi="Times New Roman" w:cs="Times New Roman"/>
        </w:rPr>
        <w:lastRenderedPageBreak/>
        <w:t>життєздатність</w:t>
      </w:r>
      <w:r>
        <w:t xml:space="preserve"> </w:t>
      </w:r>
      <w:r>
        <w:rPr>
          <w:rFonts w:ascii="Times New Roman" w:hAnsi="Times New Roman" w:cs="Times New Roman"/>
        </w:rPr>
        <w:t>новонароджених</w:t>
      </w:r>
      <w:r>
        <w:t xml:space="preserve"> </w:t>
      </w:r>
      <w:r>
        <w:rPr>
          <w:rFonts w:ascii="Times New Roman" w:hAnsi="Times New Roman" w:cs="Times New Roman"/>
        </w:rPr>
        <w:t>телят</w:t>
      </w:r>
      <w:r>
        <w:t xml:space="preserve"> / </w:t>
      </w:r>
      <w:r>
        <w:rPr>
          <w:rFonts w:ascii="Times New Roman" w:hAnsi="Times New Roman" w:cs="Times New Roman"/>
        </w:rPr>
        <w:t>Г</w:t>
      </w:r>
      <w:r>
        <w:t>.</w:t>
      </w:r>
      <w:r>
        <w:rPr>
          <w:rFonts w:ascii="Times New Roman" w:hAnsi="Times New Roman" w:cs="Times New Roman"/>
        </w:rPr>
        <w:t>Л</w:t>
      </w:r>
      <w:r>
        <w:t xml:space="preserve">. </w:t>
      </w:r>
      <w:r>
        <w:rPr>
          <w:rFonts w:ascii="Times New Roman" w:hAnsi="Times New Roman" w:cs="Times New Roman"/>
        </w:rPr>
        <w:t>Сологуб</w:t>
      </w:r>
      <w:r>
        <w:t xml:space="preserve">, </w:t>
      </w:r>
      <w:r>
        <w:rPr>
          <w:rFonts w:ascii="Times New Roman" w:hAnsi="Times New Roman" w:cs="Times New Roman"/>
        </w:rPr>
        <w:t>О</w:t>
      </w:r>
      <w:r>
        <w:t>.</w:t>
      </w:r>
      <w:r>
        <w:rPr>
          <w:rFonts w:ascii="Times New Roman" w:hAnsi="Times New Roman" w:cs="Times New Roman"/>
        </w:rPr>
        <w:t>Г</w:t>
      </w:r>
      <w:r>
        <w:t xml:space="preserve">. </w:t>
      </w:r>
      <w:r>
        <w:rPr>
          <w:rFonts w:ascii="Times New Roman" w:hAnsi="Times New Roman" w:cs="Times New Roman"/>
        </w:rPr>
        <w:t>Ков</w:t>
      </w:r>
      <w:r>
        <w:rPr>
          <w:rFonts w:ascii="Times New Roman" w:hAnsi="Times New Roman" w:cs="Times New Roman"/>
        </w:rPr>
        <w:t>а</w:t>
      </w:r>
      <w:r>
        <w:rPr>
          <w:rFonts w:ascii="Times New Roman" w:hAnsi="Times New Roman" w:cs="Times New Roman"/>
        </w:rPr>
        <w:t>лок</w:t>
      </w:r>
      <w:r>
        <w:t xml:space="preserve">, </w:t>
      </w:r>
      <w:r>
        <w:rPr>
          <w:rFonts w:ascii="Times New Roman" w:hAnsi="Times New Roman" w:cs="Times New Roman"/>
        </w:rPr>
        <w:t>Є</w:t>
      </w:r>
      <w:r>
        <w:t>.</w:t>
      </w:r>
      <w:r>
        <w:rPr>
          <w:rFonts w:ascii="Times New Roman" w:hAnsi="Times New Roman" w:cs="Times New Roman"/>
        </w:rPr>
        <w:t>Ф</w:t>
      </w:r>
      <w:r>
        <w:t xml:space="preserve">. </w:t>
      </w:r>
      <w:r>
        <w:rPr>
          <w:rFonts w:ascii="Times New Roman" w:hAnsi="Times New Roman" w:cs="Times New Roman"/>
        </w:rPr>
        <w:t>Станішевський</w:t>
      </w:r>
      <w:r>
        <w:t xml:space="preserve"> </w:t>
      </w:r>
      <w:r>
        <w:rPr>
          <w:rFonts w:ascii="Times New Roman" w:hAnsi="Times New Roman" w:cs="Times New Roman"/>
        </w:rPr>
        <w:t>і</w:t>
      </w:r>
      <w:r>
        <w:t xml:space="preserve"> </w:t>
      </w:r>
      <w:r>
        <w:rPr>
          <w:rFonts w:ascii="Times New Roman" w:hAnsi="Times New Roman" w:cs="Times New Roman"/>
        </w:rPr>
        <w:t>ін</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w:t>
      </w:r>
      <w:r>
        <w:rPr>
          <w:rFonts w:ascii="Times New Roman" w:hAnsi="Times New Roman" w:cs="Times New Roman"/>
        </w:rPr>
        <w:t>а</w:t>
      </w:r>
      <w:r>
        <w:rPr>
          <w:rFonts w:ascii="Times New Roman" w:hAnsi="Times New Roman" w:cs="Times New Roman"/>
        </w:rPr>
        <w:t>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93-94.</w:t>
      </w:r>
    </w:p>
    <w:p w:rsidR="00D82CB4" w:rsidRDefault="00D82CB4" w:rsidP="00D82CB4">
      <w:pPr>
        <w:pStyle w:val="affffffff1"/>
        <w:spacing w:line="360" w:lineRule="auto"/>
        <w:ind w:right="26" w:firstLine="708"/>
        <w:jc w:val="both"/>
      </w:pPr>
      <w:r>
        <w:t xml:space="preserve">362. </w:t>
      </w:r>
      <w:r>
        <w:rPr>
          <w:rFonts w:ascii="Times New Roman" w:hAnsi="Times New Roman" w:cs="Times New Roman"/>
        </w:rPr>
        <w:t>Високос</w:t>
      </w:r>
      <w:r>
        <w:t xml:space="preserve"> </w:t>
      </w:r>
      <w:r>
        <w:rPr>
          <w:rFonts w:ascii="Times New Roman" w:hAnsi="Times New Roman" w:cs="Times New Roman"/>
        </w:rPr>
        <w:t>М</w:t>
      </w:r>
      <w:r>
        <w:t>.</w:t>
      </w:r>
      <w:r>
        <w:rPr>
          <w:rFonts w:ascii="Times New Roman" w:hAnsi="Times New Roman" w:cs="Times New Roman"/>
        </w:rPr>
        <w:t>П</w:t>
      </w:r>
      <w:r>
        <w:t xml:space="preserve">. </w:t>
      </w:r>
      <w:r>
        <w:rPr>
          <w:rFonts w:ascii="Times New Roman" w:hAnsi="Times New Roman" w:cs="Times New Roman"/>
        </w:rPr>
        <w:t>Федючка</w:t>
      </w:r>
      <w:r>
        <w:t xml:space="preserve"> </w:t>
      </w:r>
      <w:r>
        <w:rPr>
          <w:rFonts w:ascii="Times New Roman" w:hAnsi="Times New Roman" w:cs="Times New Roman"/>
        </w:rPr>
        <w:t>М</w:t>
      </w:r>
      <w:r>
        <w:t>.</w:t>
      </w:r>
      <w:r>
        <w:rPr>
          <w:rFonts w:ascii="Times New Roman" w:hAnsi="Times New Roman" w:cs="Times New Roman"/>
        </w:rPr>
        <w:t>І</w:t>
      </w:r>
      <w:r>
        <w:t xml:space="preserve">. </w:t>
      </w:r>
      <w:r>
        <w:rPr>
          <w:rFonts w:ascii="Times New Roman" w:hAnsi="Times New Roman" w:cs="Times New Roman"/>
        </w:rPr>
        <w:t>А</w:t>
      </w:r>
      <w:r>
        <w:t>-</w:t>
      </w:r>
      <w:r>
        <w:rPr>
          <w:rFonts w:ascii="Times New Roman" w:hAnsi="Times New Roman" w:cs="Times New Roman"/>
        </w:rPr>
        <w:t>вітамінізація</w:t>
      </w:r>
      <w:r>
        <w:t xml:space="preserve"> </w:t>
      </w:r>
      <w:r>
        <w:rPr>
          <w:rFonts w:ascii="Times New Roman" w:hAnsi="Times New Roman" w:cs="Times New Roman"/>
        </w:rPr>
        <w:t>організму</w:t>
      </w:r>
      <w:r>
        <w:t xml:space="preserve"> </w:t>
      </w:r>
      <w:r>
        <w:rPr>
          <w:rFonts w:ascii="Times New Roman" w:hAnsi="Times New Roman" w:cs="Times New Roman"/>
        </w:rPr>
        <w:t>сухостійних</w:t>
      </w:r>
      <w:r>
        <w:t xml:space="preserve"> </w:t>
      </w:r>
      <w:r>
        <w:rPr>
          <w:rFonts w:ascii="Times New Roman" w:hAnsi="Times New Roman" w:cs="Times New Roman"/>
        </w:rPr>
        <w:t>корів</w:t>
      </w:r>
      <w:r>
        <w:t xml:space="preserve"> – </w:t>
      </w:r>
      <w:r>
        <w:rPr>
          <w:rFonts w:ascii="Times New Roman" w:hAnsi="Times New Roman" w:cs="Times New Roman"/>
        </w:rPr>
        <w:t>запорука</w:t>
      </w:r>
      <w:r>
        <w:t xml:space="preserve"> </w:t>
      </w:r>
      <w:r>
        <w:rPr>
          <w:rFonts w:ascii="Times New Roman" w:hAnsi="Times New Roman" w:cs="Times New Roman"/>
        </w:rPr>
        <w:t>підвище</w:t>
      </w:r>
      <w:r>
        <w:rPr>
          <w:rFonts w:ascii="Times New Roman" w:hAnsi="Times New Roman" w:cs="Times New Roman"/>
        </w:rPr>
        <w:t>н</w:t>
      </w:r>
      <w:r>
        <w:rPr>
          <w:rFonts w:ascii="Times New Roman" w:hAnsi="Times New Roman" w:cs="Times New Roman"/>
        </w:rPr>
        <w:t>ня</w:t>
      </w:r>
      <w:r>
        <w:t xml:space="preserve"> </w:t>
      </w:r>
      <w:r>
        <w:rPr>
          <w:rFonts w:ascii="Times New Roman" w:hAnsi="Times New Roman" w:cs="Times New Roman"/>
        </w:rPr>
        <w:t>відтворної</w:t>
      </w:r>
      <w:r>
        <w:t xml:space="preserve"> </w:t>
      </w:r>
      <w:r>
        <w:rPr>
          <w:rFonts w:ascii="Times New Roman" w:hAnsi="Times New Roman" w:cs="Times New Roman"/>
        </w:rPr>
        <w:t>здатності</w:t>
      </w:r>
      <w:r>
        <w:t xml:space="preserve"> </w:t>
      </w:r>
      <w:r>
        <w:rPr>
          <w:rFonts w:ascii="Times New Roman" w:hAnsi="Times New Roman" w:cs="Times New Roman"/>
        </w:rPr>
        <w:t>і</w:t>
      </w:r>
      <w:r>
        <w:t xml:space="preserve"> </w:t>
      </w:r>
      <w:r>
        <w:rPr>
          <w:rFonts w:ascii="Times New Roman" w:hAnsi="Times New Roman" w:cs="Times New Roman"/>
        </w:rPr>
        <w:t>отримання</w:t>
      </w:r>
      <w:r>
        <w:t xml:space="preserve"> </w:t>
      </w:r>
      <w:r>
        <w:rPr>
          <w:rFonts w:ascii="Times New Roman" w:hAnsi="Times New Roman" w:cs="Times New Roman"/>
        </w:rPr>
        <w:t>життєздатного</w:t>
      </w:r>
      <w:r>
        <w:t xml:space="preserve"> </w:t>
      </w:r>
      <w:r>
        <w:rPr>
          <w:rFonts w:ascii="Times New Roman" w:hAnsi="Times New Roman" w:cs="Times New Roman"/>
        </w:rPr>
        <w:t>приплоду</w:t>
      </w:r>
      <w:r>
        <w:t xml:space="preserve"> / </w:t>
      </w:r>
      <w:r>
        <w:rPr>
          <w:rFonts w:ascii="Times New Roman" w:hAnsi="Times New Roman" w:cs="Times New Roman"/>
        </w:rPr>
        <w:t>Проблеми</w:t>
      </w:r>
      <w:r>
        <w:t xml:space="preserve"> </w:t>
      </w:r>
      <w:r>
        <w:rPr>
          <w:rFonts w:ascii="Times New Roman" w:hAnsi="Times New Roman" w:cs="Times New Roman"/>
        </w:rPr>
        <w:t>зооінженерії</w:t>
      </w:r>
      <w:r>
        <w:t xml:space="preserve"> </w:t>
      </w:r>
      <w:r>
        <w:rPr>
          <w:rFonts w:ascii="Times New Roman" w:hAnsi="Times New Roman" w:cs="Times New Roman"/>
        </w:rPr>
        <w:t>та</w:t>
      </w:r>
      <w:r>
        <w:t xml:space="preserve"> </w:t>
      </w:r>
      <w:r>
        <w:rPr>
          <w:rFonts w:ascii="Times New Roman" w:hAnsi="Times New Roman" w:cs="Times New Roman"/>
        </w:rPr>
        <w:t>ветеринарної</w:t>
      </w:r>
      <w:r>
        <w:t xml:space="preserve"> </w:t>
      </w:r>
      <w:r>
        <w:rPr>
          <w:rFonts w:ascii="Times New Roman" w:hAnsi="Times New Roman" w:cs="Times New Roman"/>
        </w:rPr>
        <w:t>медицини</w:t>
      </w:r>
      <w:r>
        <w:t xml:space="preserve"> //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w:t>
      </w:r>
      <w:r>
        <w:rPr>
          <w:rFonts w:ascii="Times New Roman" w:hAnsi="Times New Roman" w:cs="Times New Roman"/>
        </w:rPr>
        <w:t>присвячений</w:t>
      </w:r>
      <w:r>
        <w:t xml:space="preserve"> 150-</w:t>
      </w:r>
      <w:r>
        <w:rPr>
          <w:rFonts w:ascii="Times New Roman" w:hAnsi="Times New Roman" w:cs="Times New Roman"/>
        </w:rPr>
        <w:t>річчю</w:t>
      </w:r>
      <w:r>
        <w:t xml:space="preserve"> </w:t>
      </w:r>
      <w:r>
        <w:rPr>
          <w:rFonts w:ascii="Times New Roman" w:hAnsi="Times New Roman" w:cs="Times New Roman"/>
        </w:rPr>
        <w:t>від</w:t>
      </w:r>
      <w:r>
        <w:t xml:space="preserve"> </w:t>
      </w:r>
      <w:r>
        <w:rPr>
          <w:rFonts w:ascii="Times New Roman" w:hAnsi="Times New Roman" w:cs="Times New Roman"/>
        </w:rPr>
        <w:t>заснування</w:t>
      </w:r>
      <w:r>
        <w:t xml:space="preserve"> </w:t>
      </w:r>
      <w:r>
        <w:rPr>
          <w:rFonts w:ascii="Times New Roman" w:hAnsi="Times New Roman" w:cs="Times New Roman"/>
        </w:rPr>
        <w:t>Харківського</w:t>
      </w:r>
      <w:r>
        <w:t xml:space="preserve"> </w:t>
      </w:r>
      <w:r>
        <w:rPr>
          <w:rFonts w:ascii="Times New Roman" w:hAnsi="Times New Roman" w:cs="Times New Roman"/>
        </w:rPr>
        <w:t>зооветеринарного</w:t>
      </w:r>
      <w:r>
        <w:t xml:space="preserve"> </w:t>
      </w:r>
      <w:r>
        <w:rPr>
          <w:rFonts w:ascii="Times New Roman" w:hAnsi="Times New Roman" w:cs="Times New Roman"/>
        </w:rPr>
        <w:t>ін</w:t>
      </w:r>
      <w:r>
        <w:t>-</w:t>
      </w:r>
      <w:r>
        <w:rPr>
          <w:rFonts w:ascii="Times New Roman" w:hAnsi="Times New Roman" w:cs="Times New Roman"/>
        </w:rPr>
        <w:t>ту</w:t>
      </w:r>
      <w:r>
        <w:t xml:space="preserve">. - </w:t>
      </w:r>
      <w:r>
        <w:rPr>
          <w:rFonts w:ascii="Times New Roman" w:hAnsi="Times New Roman" w:cs="Times New Roman"/>
        </w:rPr>
        <w:t>Х</w:t>
      </w:r>
      <w:r>
        <w:t>.:</w:t>
      </w:r>
      <w:r>
        <w:rPr>
          <w:rFonts w:ascii="Times New Roman" w:hAnsi="Times New Roman" w:cs="Times New Roman"/>
        </w:rPr>
        <w:t>РВВ</w:t>
      </w:r>
      <w:r>
        <w:t xml:space="preserve"> </w:t>
      </w:r>
      <w:r>
        <w:rPr>
          <w:rFonts w:ascii="Times New Roman" w:hAnsi="Times New Roman" w:cs="Times New Roman"/>
        </w:rPr>
        <w:t>ХЗВІ</w:t>
      </w:r>
      <w:r>
        <w:t xml:space="preserve">, 2001 - </w:t>
      </w:r>
      <w:r>
        <w:rPr>
          <w:rFonts w:ascii="Times New Roman" w:hAnsi="Times New Roman" w:cs="Times New Roman"/>
        </w:rPr>
        <w:t>Вип</w:t>
      </w:r>
      <w:r>
        <w:t xml:space="preserve">. 9(33), </w:t>
      </w:r>
      <w:r>
        <w:rPr>
          <w:rFonts w:ascii="Times New Roman" w:hAnsi="Times New Roman" w:cs="Times New Roman"/>
        </w:rPr>
        <w:t>Ч</w:t>
      </w:r>
      <w:r>
        <w:t xml:space="preserve">.2. - </w:t>
      </w:r>
      <w:r>
        <w:rPr>
          <w:rFonts w:ascii="Times New Roman" w:hAnsi="Times New Roman" w:cs="Times New Roman"/>
        </w:rPr>
        <w:t>С</w:t>
      </w:r>
      <w:r>
        <w:t>. 20-23.</w:t>
      </w:r>
    </w:p>
    <w:p w:rsidR="00D82CB4" w:rsidRDefault="00D82CB4" w:rsidP="00D82CB4">
      <w:pPr>
        <w:pStyle w:val="affffffff1"/>
        <w:spacing w:line="360" w:lineRule="auto"/>
        <w:ind w:right="26" w:firstLine="708"/>
        <w:jc w:val="both"/>
      </w:pPr>
      <w:r>
        <w:t xml:space="preserve">363. </w:t>
      </w:r>
      <w:r>
        <w:rPr>
          <w:rFonts w:ascii="Times New Roman" w:hAnsi="Times New Roman" w:cs="Times New Roman"/>
        </w:rPr>
        <w:t>Хіміч</w:t>
      </w:r>
      <w:r>
        <w:t xml:space="preserve"> </w:t>
      </w:r>
      <w:r>
        <w:rPr>
          <w:rFonts w:ascii="Times New Roman" w:hAnsi="Times New Roman" w:cs="Times New Roman"/>
        </w:rPr>
        <w:t>О</w:t>
      </w:r>
      <w:r>
        <w:t xml:space="preserve">., </w:t>
      </w:r>
      <w:r>
        <w:rPr>
          <w:rFonts w:ascii="Times New Roman" w:hAnsi="Times New Roman" w:cs="Times New Roman"/>
        </w:rPr>
        <w:t>Кулик</w:t>
      </w:r>
      <w:r>
        <w:t xml:space="preserve"> </w:t>
      </w:r>
      <w:r>
        <w:rPr>
          <w:rFonts w:ascii="Times New Roman" w:hAnsi="Times New Roman" w:cs="Times New Roman"/>
        </w:rPr>
        <w:t>М</w:t>
      </w:r>
      <w:r>
        <w:t xml:space="preserve">. </w:t>
      </w:r>
      <w:r>
        <w:rPr>
          <w:rFonts w:ascii="Times New Roman" w:hAnsi="Times New Roman" w:cs="Times New Roman"/>
        </w:rPr>
        <w:t>Вплив</w:t>
      </w:r>
      <w:r>
        <w:t xml:space="preserve"> </w:t>
      </w:r>
      <w:r>
        <w:rPr>
          <w:rFonts w:ascii="Times New Roman" w:hAnsi="Times New Roman" w:cs="Times New Roman"/>
        </w:rPr>
        <w:t>сапоніту</w:t>
      </w:r>
      <w:r>
        <w:t xml:space="preserve"> </w:t>
      </w:r>
      <w:r>
        <w:rPr>
          <w:rFonts w:ascii="Times New Roman" w:hAnsi="Times New Roman" w:cs="Times New Roman"/>
        </w:rPr>
        <w:t>на</w:t>
      </w:r>
      <w:r>
        <w:t xml:space="preserve"> </w:t>
      </w:r>
      <w:r>
        <w:rPr>
          <w:rFonts w:ascii="Times New Roman" w:hAnsi="Times New Roman" w:cs="Times New Roman"/>
        </w:rPr>
        <w:t>захворювання</w:t>
      </w:r>
      <w:r>
        <w:t xml:space="preserve"> </w:t>
      </w:r>
      <w:r>
        <w:rPr>
          <w:rFonts w:ascii="Times New Roman" w:hAnsi="Times New Roman" w:cs="Times New Roman"/>
        </w:rPr>
        <w:t>репродукти</w:t>
      </w:r>
      <w:r>
        <w:rPr>
          <w:rFonts w:ascii="Times New Roman" w:hAnsi="Times New Roman" w:cs="Times New Roman"/>
        </w:rPr>
        <w:t>в</w:t>
      </w:r>
      <w:r>
        <w:rPr>
          <w:rFonts w:ascii="Times New Roman" w:hAnsi="Times New Roman" w:cs="Times New Roman"/>
        </w:rPr>
        <w:t>них</w:t>
      </w:r>
      <w:r>
        <w:t xml:space="preserve"> </w:t>
      </w:r>
      <w:r>
        <w:rPr>
          <w:rFonts w:ascii="Times New Roman" w:hAnsi="Times New Roman" w:cs="Times New Roman"/>
        </w:rPr>
        <w:t>органів</w:t>
      </w:r>
      <w:r>
        <w:t xml:space="preserve"> </w:t>
      </w:r>
      <w:r>
        <w:rPr>
          <w:rFonts w:ascii="Times New Roman" w:hAnsi="Times New Roman" w:cs="Times New Roman"/>
        </w:rPr>
        <w:t>та</w:t>
      </w:r>
      <w:r>
        <w:t xml:space="preserve"> </w:t>
      </w:r>
      <w:r>
        <w:rPr>
          <w:rFonts w:ascii="Times New Roman" w:hAnsi="Times New Roman" w:cs="Times New Roman"/>
        </w:rPr>
        <w:t>молочної</w:t>
      </w:r>
      <w:r>
        <w:t xml:space="preserve"> </w:t>
      </w:r>
      <w:r>
        <w:rPr>
          <w:rFonts w:ascii="Times New Roman" w:hAnsi="Times New Roman" w:cs="Times New Roman"/>
        </w:rPr>
        <w:t>залози</w:t>
      </w:r>
      <w:r>
        <w:t xml:space="preserve"> </w:t>
      </w:r>
      <w:r>
        <w:rPr>
          <w:rFonts w:ascii="Times New Roman" w:hAnsi="Times New Roman" w:cs="Times New Roman"/>
        </w:rPr>
        <w:t>корів</w:t>
      </w:r>
      <w:r>
        <w:t xml:space="preserve">// </w:t>
      </w:r>
      <w:r>
        <w:rPr>
          <w:rFonts w:ascii="Times New Roman" w:hAnsi="Times New Roman" w:cs="Times New Roman"/>
        </w:rPr>
        <w:t>Ветеринарна</w:t>
      </w:r>
      <w:r>
        <w:t xml:space="preserve"> </w:t>
      </w:r>
      <w:r>
        <w:rPr>
          <w:rFonts w:ascii="Times New Roman" w:hAnsi="Times New Roman" w:cs="Times New Roman"/>
        </w:rPr>
        <w:t>медицина</w:t>
      </w:r>
      <w:r>
        <w:t xml:space="preserve"> </w:t>
      </w:r>
      <w:r>
        <w:rPr>
          <w:rFonts w:ascii="Times New Roman" w:hAnsi="Times New Roman" w:cs="Times New Roman"/>
        </w:rPr>
        <w:t>Укр</w:t>
      </w:r>
      <w:r>
        <w:rPr>
          <w:rFonts w:ascii="Times New Roman" w:hAnsi="Times New Roman" w:cs="Times New Roman"/>
        </w:rPr>
        <w:t>а</w:t>
      </w:r>
      <w:r>
        <w:rPr>
          <w:rFonts w:ascii="Times New Roman" w:hAnsi="Times New Roman" w:cs="Times New Roman"/>
        </w:rPr>
        <w:t>їни</w:t>
      </w:r>
      <w:r>
        <w:t xml:space="preserve">. - 2000. - </w:t>
      </w:r>
      <w:r>
        <w:rPr>
          <w:rFonts w:ascii="Times New Roman" w:hAnsi="Times New Roman" w:cs="Times New Roman"/>
        </w:rPr>
        <w:t>№</w:t>
      </w:r>
      <w:r>
        <w:t xml:space="preserve">6. - </w:t>
      </w:r>
      <w:r>
        <w:rPr>
          <w:rFonts w:ascii="Times New Roman" w:hAnsi="Times New Roman" w:cs="Times New Roman"/>
        </w:rPr>
        <w:t>С</w:t>
      </w:r>
      <w:r>
        <w:t xml:space="preserve"> 40-41.</w:t>
      </w:r>
    </w:p>
    <w:p w:rsidR="00D82CB4" w:rsidRDefault="00D82CB4" w:rsidP="00D82CB4">
      <w:pPr>
        <w:pStyle w:val="affffffff1"/>
        <w:spacing w:line="360" w:lineRule="auto"/>
        <w:ind w:right="26" w:firstLine="708"/>
        <w:jc w:val="both"/>
        <w:rPr>
          <w:lang w:val="en-US"/>
        </w:rPr>
      </w:pPr>
      <w:r>
        <w:rPr>
          <w:lang w:val="en-US"/>
        </w:rPr>
        <w:t>364. Dembinski Z.,</w:t>
      </w:r>
      <w:r w:rsidRPr="00D82CB4">
        <w:rPr>
          <w:lang w:val="en-US"/>
        </w:rPr>
        <w:t xml:space="preserve"> </w:t>
      </w:r>
      <w:r>
        <w:rPr>
          <w:lang w:val="en-US"/>
        </w:rPr>
        <w:t>Wieckowski W. Evaluation of the prophylactic addition of ZnSO</w:t>
      </w:r>
      <w:r>
        <w:rPr>
          <w:vertAlign w:val="subscript"/>
          <w:lang w:val="en-US"/>
        </w:rPr>
        <w:t>4</w:t>
      </w:r>
      <w:r>
        <w:rPr>
          <w:lang w:val="en-US"/>
        </w:rPr>
        <w:t xml:space="preserve"> to feed of </w:t>
      </w:r>
      <w:r>
        <w:rPr>
          <w:rFonts w:ascii="Times New Roman" w:hAnsi="Times New Roman" w:cs="Times New Roman"/>
          <w:lang w:val="en-US"/>
        </w:rPr>
        <w:t>с</w:t>
      </w:r>
      <w:r>
        <w:rPr>
          <w:lang w:val="en-US"/>
        </w:rPr>
        <w:t xml:space="preserve">ows in the prevention of early diarrhoea of calves in large scale // Med. </w:t>
      </w:r>
      <w:r>
        <w:rPr>
          <w:lang w:val="nl-NL"/>
        </w:rPr>
        <w:t xml:space="preserve">Weter. </w:t>
      </w:r>
      <w:r>
        <w:rPr>
          <w:lang w:val="en-US"/>
        </w:rPr>
        <w:t>-</w:t>
      </w:r>
      <w:r>
        <w:rPr>
          <w:lang w:val="nl-NL"/>
        </w:rPr>
        <w:t xml:space="preserve"> 1986. </w:t>
      </w:r>
      <w:r>
        <w:rPr>
          <w:lang w:val="en-US"/>
        </w:rPr>
        <w:t>-</w:t>
      </w:r>
      <w:r>
        <w:rPr>
          <w:lang w:val="nl-NL"/>
        </w:rPr>
        <w:t xml:space="preserve"> Vol.42, </w:t>
      </w:r>
      <w:r>
        <w:rPr>
          <w:rFonts w:ascii="Times New Roman" w:hAnsi="Times New Roman" w:cs="Times New Roman"/>
          <w:lang w:val="en-US"/>
        </w:rPr>
        <w:t>№</w:t>
      </w:r>
      <w:r>
        <w:rPr>
          <w:lang w:val="en-US"/>
        </w:rPr>
        <w:t xml:space="preserve"> </w:t>
      </w:r>
      <w:r>
        <w:rPr>
          <w:lang w:val="nl-NL"/>
        </w:rPr>
        <w:t xml:space="preserve">3. </w:t>
      </w:r>
      <w:r>
        <w:rPr>
          <w:lang w:val="en-US"/>
        </w:rPr>
        <w:t>-</w:t>
      </w:r>
      <w:r>
        <w:rPr>
          <w:lang w:val="nl-NL"/>
        </w:rPr>
        <w:t xml:space="preserve"> </w:t>
      </w:r>
      <w:r>
        <w:rPr>
          <w:lang w:val="en-US"/>
        </w:rPr>
        <w:t>P. 168-171.</w:t>
      </w:r>
    </w:p>
    <w:p w:rsidR="00D82CB4" w:rsidRPr="00D82CB4" w:rsidRDefault="00D82CB4" w:rsidP="00D82CB4">
      <w:pPr>
        <w:pStyle w:val="affffffff1"/>
        <w:spacing w:line="360" w:lineRule="auto"/>
        <w:ind w:right="26" w:firstLine="708"/>
        <w:jc w:val="both"/>
        <w:rPr>
          <w:lang w:val="en-US"/>
        </w:rPr>
      </w:pPr>
      <w:r>
        <w:rPr>
          <w:lang w:val="en-US"/>
        </w:rPr>
        <w:t>365. Cain D.V. Vitamins: their role in therapevtics, prophylaxis, and suppor</w:t>
      </w:r>
      <w:r>
        <w:rPr>
          <w:lang w:val="en-US"/>
        </w:rPr>
        <w:t>t</w:t>
      </w:r>
      <w:r>
        <w:rPr>
          <w:lang w:val="en-US"/>
        </w:rPr>
        <w:t xml:space="preserve">ive therapy in the neonatal calf // The bovine practitioner. - 1983. - </w:t>
      </w:r>
      <w:r>
        <w:rPr>
          <w:rFonts w:ascii="Times New Roman" w:hAnsi="Times New Roman" w:cs="Times New Roman"/>
          <w:lang w:val="en-US"/>
        </w:rPr>
        <w:t>№</w:t>
      </w:r>
      <w:r>
        <w:rPr>
          <w:lang w:val="en-US"/>
        </w:rPr>
        <w:t xml:space="preserve"> 18. - P. 34-40. </w:t>
      </w:r>
    </w:p>
    <w:p w:rsidR="00D82CB4" w:rsidRPr="00D82CB4" w:rsidRDefault="00D82CB4" w:rsidP="00D82CB4">
      <w:pPr>
        <w:pStyle w:val="affffffff1"/>
        <w:spacing w:line="360" w:lineRule="auto"/>
        <w:ind w:right="26" w:firstLine="708"/>
        <w:jc w:val="both"/>
        <w:rPr>
          <w:lang w:val="en-US"/>
        </w:rPr>
      </w:pPr>
      <w:r w:rsidRPr="00D82CB4">
        <w:rPr>
          <w:lang w:val="en-US"/>
        </w:rPr>
        <w:t xml:space="preserve">366. </w:t>
      </w:r>
      <w:r>
        <w:rPr>
          <w:lang w:val="en-US"/>
        </w:rPr>
        <w:t>Effects</w:t>
      </w:r>
      <w:r w:rsidRPr="00D82CB4">
        <w:rPr>
          <w:lang w:val="en-US"/>
        </w:rPr>
        <w:t xml:space="preserve"> </w:t>
      </w:r>
      <w:r>
        <w:rPr>
          <w:lang w:val="en-US"/>
        </w:rPr>
        <w:t>of</w:t>
      </w:r>
      <w:r w:rsidRPr="00D82CB4">
        <w:rPr>
          <w:lang w:val="en-US"/>
        </w:rPr>
        <w:t xml:space="preserve"> </w:t>
      </w:r>
      <w:r>
        <w:rPr>
          <w:lang w:val="en-US"/>
        </w:rPr>
        <w:t>anionic</w:t>
      </w:r>
      <w:r w:rsidRPr="00D82CB4">
        <w:rPr>
          <w:lang w:val="en-US"/>
        </w:rPr>
        <w:t xml:space="preserve"> </w:t>
      </w:r>
      <w:r>
        <w:rPr>
          <w:lang w:val="en-US"/>
        </w:rPr>
        <w:t>salts</w:t>
      </w:r>
      <w:r w:rsidRPr="00D82CB4">
        <w:rPr>
          <w:lang w:val="en-US"/>
        </w:rPr>
        <w:t xml:space="preserve"> </w:t>
      </w:r>
      <w:r>
        <w:rPr>
          <w:lang w:val="en-US"/>
        </w:rPr>
        <w:t>in</w:t>
      </w:r>
      <w:r w:rsidRPr="00D82CB4">
        <w:rPr>
          <w:lang w:val="en-US"/>
        </w:rPr>
        <w:t xml:space="preserve"> </w:t>
      </w:r>
      <w:r>
        <w:rPr>
          <w:lang w:val="en-US"/>
        </w:rPr>
        <w:t>a</w:t>
      </w:r>
      <w:r w:rsidRPr="00D82CB4">
        <w:rPr>
          <w:lang w:val="en-US"/>
        </w:rPr>
        <w:t xml:space="preserve"> </w:t>
      </w:r>
      <w:r>
        <w:rPr>
          <w:lang w:val="en-US"/>
        </w:rPr>
        <w:t>pre</w:t>
      </w:r>
      <w:r w:rsidRPr="00D82CB4">
        <w:rPr>
          <w:lang w:val="en-US"/>
        </w:rPr>
        <w:t>-</w:t>
      </w:r>
      <w:r>
        <w:rPr>
          <w:lang w:val="en-US"/>
        </w:rPr>
        <w:t>partum</w:t>
      </w:r>
      <w:r w:rsidRPr="00D82CB4">
        <w:rPr>
          <w:lang w:val="en-US"/>
        </w:rPr>
        <w:t xml:space="preserve"> </w:t>
      </w:r>
      <w:r>
        <w:rPr>
          <w:lang w:val="en-US"/>
        </w:rPr>
        <w:t>dairy</w:t>
      </w:r>
      <w:r w:rsidRPr="00D82CB4">
        <w:rPr>
          <w:lang w:val="en-US"/>
        </w:rPr>
        <w:t xml:space="preserve"> </w:t>
      </w:r>
      <w:r>
        <w:rPr>
          <w:lang w:val="en-US"/>
        </w:rPr>
        <w:t>ration</w:t>
      </w:r>
      <w:r w:rsidRPr="00D82CB4">
        <w:rPr>
          <w:lang w:val="en-US"/>
        </w:rPr>
        <w:t xml:space="preserve"> </w:t>
      </w:r>
      <w:r>
        <w:rPr>
          <w:lang w:val="en-US"/>
        </w:rPr>
        <w:t>on</w:t>
      </w:r>
      <w:r w:rsidRPr="00D82CB4">
        <w:rPr>
          <w:lang w:val="en-US"/>
        </w:rPr>
        <w:t xml:space="preserve"> </w:t>
      </w:r>
      <w:r>
        <w:rPr>
          <w:lang w:val="en-US"/>
        </w:rPr>
        <w:t>calcium</w:t>
      </w:r>
      <w:r w:rsidRPr="00D82CB4">
        <w:rPr>
          <w:lang w:val="en-US"/>
        </w:rPr>
        <w:t xml:space="preserve"> </w:t>
      </w:r>
      <w:r>
        <w:rPr>
          <w:lang w:val="en-US"/>
        </w:rPr>
        <w:t>metab</w:t>
      </w:r>
      <w:r>
        <w:rPr>
          <w:lang w:val="en-US"/>
        </w:rPr>
        <w:t>o</w:t>
      </w:r>
      <w:r>
        <w:rPr>
          <w:lang w:val="en-US"/>
        </w:rPr>
        <w:t>lism</w:t>
      </w:r>
      <w:r w:rsidRPr="00D82CB4">
        <w:rPr>
          <w:lang w:val="en-US"/>
        </w:rPr>
        <w:t xml:space="preserve"> / </w:t>
      </w:r>
      <w:r>
        <w:rPr>
          <w:lang w:val="en-US"/>
        </w:rPr>
        <w:t>C</w:t>
      </w:r>
      <w:r w:rsidRPr="00D82CB4">
        <w:rPr>
          <w:lang w:val="en-US"/>
        </w:rPr>
        <w:t>.</w:t>
      </w:r>
      <w:r>
        <w:rPr>
          <w:lang w:val="en-US"/>
        </w:rPr>
        <w:t>J</w:t>
      </w:r>
      <w:r w:rsidRPr="00D82CB4">
        <w:rPr>
          <w:lang w:val="en-US"/>
        </w:rPr>
        <w:t xml:space="preserve">. </w:t>
      </w:r>
      <w:r>
        <w:rPr>
          <w:lang w:val="en-US"/>
        </w:rPr>
        <w:t>van</w:t>
      </w:r>
      <w:r w:rsidRPr="00D82CB4">
        <w:rPr>
          <w:lang w:val="en-US"/>
        </w:rPr>
        <w:t xml:space="preserve"> </w:t>
      </w:r>
      <w:r>
        <w:rPr>
          <w:lang w:val="en-US"/>
        </w:rPr>
        <w:t>Dijk</w:t>
      </w:r>
      <w:r w:rsidRPr="00D82CB4">
        <w:rPr>
          <w:lang w:val="en-US"/>
        </w:rPr>
        <w:t xml:space="preserve">, </w:t>
      </w:r>
      <w:r>
        <w:rPr>
          <w:lang w:val="en-US"/>
        </w:rPr>
        <w:t>D</w:t>
      </w:r>
      <w:r w:rsidRPr="00D82CB4">
        <w:rPr>
          <w:lang w:val="en-US"/>
        </w:rPr>
        <w:t>.</w:t>
      </w:r>
      <w:r>
        <w:rPr>
          <w:lang w:val="en-US"/>
        </w:rPr>
        <w:t>C</w:t>
      </w:r>
      <w:r w:rsidRPr="00D82CB4">
        <w:rPr>
          <w:lang w:val="en-US"/>
        </w:rPr>
        <w:t>.</w:t>
      </w:r>
      <w:r>
        <w:rPr>
          <w:lang w:val="en-US"/>
        </w:rPr>
        <w:t>Lourens</w:t>
      </w:r>
      <w:r w:rsidRPr="00D82CB4">
        <w:rPr>
          <w:lang w:val="en-US"/>
        </w:rPr>
        <w:t xml:space="preserve"> // </w:t>
      </w:r>
      <w:r>
        <w:rPr>
          <w:lang w:val="en-US"/>
        </w:rPr>
        <w:t>J</w:t>
      </w:r>
      <w:r w:rsidRPr="00D82CB4">
        <w:rPr>
          <w:lang w:val="en-US"/>
        </w:rPr>
        <w:t xml:space="preserve">. </w:t>
      </w:r>
      <w:r>
        <w:rPr>
          <w:lang w:val="en-US"/>
        </w:rPr>
        <w:t>S</w:t>
      </w:r>
      <w:r w:rsidRPr="00D82CB4">
        <w:rPr>
          <w:lang w:val="en-US"/>
        </w:rPr>
        <w:t xml:space="preserve">. </w:t>
      </w:r>
      <w:r>
        <w:rPr>
          <w:lang w:val="en-US"/>
        </w:rPr>
        <w:t>Afr</w:t>
      </w:r>
      <w:r w:rsidRPr="00D82CB4">
        <w:rPr>
          <w:lang w:val="en-US"/>
        </w:rPr>
        <w:t xml:space="preserve">. </w:t>
      </w:r>
      <w:r>
        <w:rPr>
          <w:lang w:val="en-US"/>
        </w:rPr>
        <w:t>Vet</w:t>
      </w:r>
      <w:r w:rsidRPr="00D82CB4">
        <w:rPr>
          <w:lang w:val="en-US"/>
        </w:rPr>
        <w:t xml:space="preserve">. </w:t>
      </w:r>
      <w:r>
        <w:rPr>
          <w:lang w:val="en-US"/>
        </w:rPr>
        <w:t>Assoc</w:t>
      </w:r>
      <w:r w:rsidRPr="00D82CB4">
        <w:rPr>
          <w:lang w:val="en-US"/>
        </w:rPr>
        <w:t xml:space="preserve">. - 2001. </w:t>
      </w:r>
      <w:r>
        <w:rPr>
          <w:lang w:val="en-US"/>
        </w:rPr>
        <w:t>Vol</w:t>
      </w:r>
      <w:r w:rsidRPr="00D82CB4">
        <w:rPr>
          <w:lang w:val="en-US"/>
        </w:rPr>
        <w:t xml:space="preserve">.72, </w:t>
      </w:r>
      <w:r w:rsidRPr="00D82CB4">
        <w:rPr>
          <w:rFonts w:ascii="Times New Roman" w:hAnsi="Times New Roman" w:cs="Times New Roman"/>
          <w:lang w:val="en-US"/>
        </w:rPr>
        <w:t>№</w:t>
      </w:r>
      <w:r w:rsidRPr="00D82CB4">
        <w:rPr>
          <w:lang w:val="en-US"/>
        </w:rPr>
        <w:t xml:space="preserve"> 2. – </w:t>
      </w:r>
      <w:r>
        <w:rPr>
          <w:lang w:val="en-US"/>
        </w:rPr>
        <w:t>P</w:t>
      </w:r>
      <w:r w:rsidRPr="00D82CB4">
        <w:rPr>
          <w:lang w:val="en-US"/>
        </w:rPr>
        <w:t>. 76-80.</w:t>
      </w:r>
    </w:p>
    <w:p w:rsidR="00D82CB4" w:rsidRPr="00D82CB4" w:rsidRDefault="00D82CB4" w:rsidP="00D82CB4">
      <w:pPr>
        <w:pStyle w:val="affffffff1"/>
        <w:spacing w:line="360" w:lineRule="auto"/>
        <w:ind w:right="26" w:firstLine="708"/>
        <w:jc w:val="both"/>
        <w:rPr>
          <w:lang w:val="en-US"/>
        </w:rPr>
      </w:pPr>
      <w:r w:rsidRPr="00D82CB4">
        <w:rPr>
          <w:lang w:val="en-US"/>
        </w:rPr>
        <w:t xml:space="preserve">367. </w:t>
      </w:r>
      <w:r>
        <w:rPr>
          <w:rFonts w:ascii="Times New Roman" w:hAnsi="Times New Roman" w:cs="Times New Roman"/>
        </w:rPr>
        <w:t>Вплив</w:t>
      </w:r>
      <w:r w:rsidRPr="00D82CB4">
        <w:rPr>
          <w:lang w:val="en-US"/>
        </w:rPr>
        <w:t xml:space="preserve"> </w:t>
      </w:r>
      <w:r>
        <w:rPr>
          <w:rFonts w:ascii="Times New Roman" w:hAnsi="Times New Roman" w:cs="Times New Roman"/>
        </w:rPr>
        <w:t>умов</w:t>
      </w:r>
      <w:r w:rsidRPr="00D82CB4">
        <w:rPr>
          <w:lang w:val="en-US"/>
        </w:rPr>
        <w:t xml:space="preserve"> </w:t>
      </w:r>
      <w:r>
        <w:rPr>
          <w:rFonts w:ascii="Times New Roman" w:hAnsi="Times New Roman" w:cs="Times New Roman"/>
        </w:rPr>
        <w:t>утримання</w:t>
      </w:r>
      <w:r w:rsidRPr="00D82CB4">
        <w:rPr>
          <w:lang w:val="en-US"/>
        </w:rPr>
        <w:t xml:space="preserve"> </w:t>
      </w:r>
      <w:r>
        <w:rPr>
          <w:rFonts w:ascii="Times New Roman" w:hAnsi="Times New Roman" w:cs="Times New Roman"/>
        </w:rPr>
        <w:t>та</w:t>
      </w:r>
      <w:r w:rsidRPr="00D82CB4">
        <w:rPr>
          <w:lang w:val="en-US"/>
        </w:rPr>
        <w:t xml:space="preserve"> </w:t>
      </w:r>
      <w:r>
        <w:rPr>
          <w:rFonts w:ascii="Times New Roman" w:hAnsi="Times New Roman" w:cs="Times New Roman"/>
        </w:rPr>
        <w:t>годівлі</w:t>
      </w:r>
      <w:r w:rsidRPr="00D82CB4">
        <w:rPr>
          <w:lang w:val="en-US"/>
        </w:rPr>
        <w:t xml:space="preserve"> </w:t>
      </w:r>
      <w:r>
        <w:rPr>
          <w:rFonts w:ascii="Times New Roman" w:hAnsi="Times New Roman" w:cs="Times New Roman"/>
        </w:rPr>
        <w:t>на</w:t>
      </w:r>
      <w:r w:rsidRPr="00D82CB4">
        <w:rPr>
          <w:lang w:val="en-US"/>
        </w:rPr>
        <w:t xml:space="preserve"> </w:t>
      </w:r>
      <w:r>
        <w:rPr>
          <w:rFonts w:ascii="Times New Roman" w:hAnsi="Times New Roman" w:cs="Times New Roman"/>
        </w:rPr>
        <w:t>фізіологічний</w:t>
      </w:r>
      <w:r w:rsidRPr="00D82CB4">
        <w:rPr>
          <w:lang w:val="en-US"/>
        </w:rPr>
        <w:t xml:space="preserve"> </w:t>
      </w:r>
      <w:r>
        <w:rPr>
          <w:rFonts w:ascii="Times New Roman" w:hAnsi="Times New Roman" w:cs="Times New Roman"/>
        </w:rPr>
        <w:t>стан</w:t>
      </w:r>
      <w:r w:rsidRPr="00D82CB4">
        <w:rPr>
          <w:lang w:val="en-US"/>
        </w:rPr>
        <w:t xml:space="preserve"> </w:t>
      </w:r>
      <w:r>
        <w:rPr>
          <w:rFonts w:ascii="Times New Roman" w:hAnsi="Times New Roman" w:cs="Times New Roman"/>
        </w:rPr>
        <w:t>і</w:t>
      </w:r>
      <w:r w:rsidRPr="00D82CB4">
        <w:rPr>
          <w:lang w:val="en-US"/>
        </w:rPr>
        <w:t xml:space="preserve"> </w:t>
      </w:r>
      <w:r>
        <w:rPr>
          <w:rFonts w:ascii="Times New Roman" w:hAnsi="Times New Roman" w:cs="Times New Roman"/>
        </w:rPr>
        <w:t>відтворну</w:t>
      </w:r>
      <w:r w:rsidRPr="00D82CB4">
        <w:rPr>
          <w:lang w:val="en-US"/>
        </w:rPr>
        <w:t xml:space="preserve"> </w:t>
      </w:r>
      <w:r>
        <w:rPr>
          <w:rFonts w:ascii="Times New Roman" w:hAnsi="Times New Roman" w:cs="Times New Roman"/>
        </w:rPr>
        <w:t>здатність</w:t>
      </w:r>
      <w:r w:rsidRPr="00D82CB4">
        <w:rPr>
          <w:lang w:val="en-US"/>
        </w:rPr>
        <w:t xml:space="preserve"> </w:t>
      </w:r>
      <w:r>
        <w:rPr>
          <w:rFonts w:ascii="Times New Roman" w:hAnsi="Times New Roman" w:cs="Times New Roman"/>
        </w:rPr>
        <w:t>корів</w:t>
      </w:r>
      <w:r w:rsidRPr="00D82CB4">
        <w:rPr>
          <w:lang w:val="en-US"/>
        </w:rPr>
        <w:t xml:space="preserve"> / </w:t>
      </w:r>
      <w:r>
        <w:rPr>
          <w:rFonts w:ascii="Times New Roman" w:hAnsi="Times New Roman" w:cs="Times New Roman"/>
        </w:rPr>
        <w:t>Я</w:t>
      </w:r>
      <w:r w:rsidRPr="00D82CB4">
        <w:rPr>
          <w:lang w:val="en-US"/>
        </w:rPr>
        <w:t>.</w:t>
      </w:r>
      <w:r>
        <w:rPr>
          <w:rFonts w:ascii="Times New Roman" w:hAnsi="Times New Roman" w:cs="Times New Roman"/>
        </w:rPr>
        <w:t>Й</w:t>
      </w:r>
      <w:r w:rsidRPr="00D82CB4">
        <w:rPr>
          <w:lang w:val="en-US"/>
        </w:rPr>
        <w:t xml:space="preserve">. </w:t>
      </w:r>
      <w:r>
        <w:rPr>
          <w:rFonts w:ascii="Times New Roman" w:hAnsi="Times New Roman" w:cs="Times New Roman"/>
        </w:rPr>
        <w:t>Крижанівський</w:t>
      </w:r>
      <w:r w:rsidRPr="00D82CB4">
        <w:rPr>
          <w:lang w:val="en-US"/>
        </w:rPr>
        <w:t xml:space="preserve">, </w:t>
      </w:r>
      <w:r>
        <w:rPr>
          <w:rFonts w:ascii="Times New Roman" w:hAnsi="Times New Roman" w:cs="Times New Roman"/>
        </w:rPr>
        <w:t>В</w:t>
      </w:r>
      <w:r w:rsidRPr="00D82CB4">
        <w:rPr>
          <w:lang w:val="en-US"/>
        </w:rPr>
        <w:t>.</w:t>
      </w:r>
      <w:r>
        <w:rPr>
          <w:rFonts w:ascii="Times New Roman" w:hAnsi="Times New Roman" w:cs="Times New Roman"/>
        </w:rPr>
        <w:t>Т</w:t>
      </w:r>
      <w:r w:rsidRPr="00D82CB4">
        <w:rPr>
          <w:lang w:val="en-US"/>
        </w:rPr>
        <w:t xml:space="preserve">. </w:t>
      </w:r>
      <w:r>
        <w:rPr>
          <w:rFonts w:ascii="Times New Roman" w:hAnsi="Times New Roman" w:cs="Times New Roman"/>
        </w:rPr>
        <w:t>Климчик</w:t>
      </w:r>
      <w:r w:rsidRPr="00D82CB4">
        <w:rPr>
          <w:lang w:val="en-US"/>
        </w:rPr>
        <w:t xml:space="preserve">, </w:t>
      </w:r>
      <w:r>
        <w:rPr>
          <w:rFonts w:ascii="Times New Roman" w:hAnsi="Times New Roman" w:cs="Times New Roman"/>
        </w:rPr>
        <w:t>Я</w:t>
      </w:r>
      <w:r w:rsidRPr="00D82CB4">
        <w:rPr>
          <w:lang w:val="en-US"/>
        </w:rPr>
        <w:t>.</w:t>
      </w:r>
      <w:r>
        <w:rPr>
          <w:rFonts w:ascii="Times New Roman" w:hAnsi="Times New Roman" w:cs="Times New Roman"/>
        </w:rPr>
        <w:t>С</w:t>
      </w:r>
      <w:r w:rsidRPr="00D82CB4">
        <w:rPr>
          <w:lang w:val="en-US"/>
        </w:rPr>
        <w:t xml:space="preserve">. </w:t>
      </w:r>
      <w:r>
        <w:rPr>
          <w:rFonts w:ascii="Times New Roman" w:hAnsi="Times New Roman" w:cs="Times New Roman"/>
        </w:rPr>
        <w:t>Стравський</w:t>
      </w:r>
      <w:r w:rsidRPr="00D82CB4">
        <w:rPr>
          <w:lang w:val="en-US"/>
        </w:rPr>
        <w:t xml:space="preserve">, </w:t>
      </w:r>
      <w:r>
        <w:rPr>
          <w:rFonts w:ascii="Times New Roman" w:hAnsi="Times New Roman" w:cs="Times New Roman"/>
        </w:rPr>
        <w:t>Т</w:t>
      </w:r>
      <w:r w:rsidRPr="00D82CB4">
        <w:rPr>
          <w:lang w:val="en-US"/>
        </w:rPr>
        <w:t>.</w:t>
      </w:r>
      <w:r>
        <w:rPr>
          <w:rFonts w:ascii="Times New Roman" w:hAnsi="Times New Roman" w:cs="Times New Roman"/>
        </w:rPr>
        <w:t>М</w:t>
      </w:r>
      <w:r w:rsidRPr="00D82CB4">
        <w:rPr>
          <w:lang w:val="en-US"/>
        </w:rPr>
        <w:t xml:space="preserve">. </w:t>
      </w:r>
      <w:r>
        <w:rPr>
          <w:rFonts w:ascii="Times New Roman" w:hAnsi="Times New Roman" w:cs="Times New Roman"/>
        </w:rPr>
        <w:t>Сень</w:t>
      </w:r>
      <w:r w:rsidRPr="00D82CB4">
        <w:rPr>
          <w:lang w:val="en-US"/>
        </w:rPr>
        <w:t xml:space="preserve"> // </w:t>
      </w:r>
      <w:r>
        <w:rPr>
          <w:rFonts w:ascii="Times New Roman" w:hAnsi="Times New Roman" w:cs="Times New Roman"/>
        </w:rPr>
        <w:t>Неінфекційна</w:t>
      </w:r>
      <w:r w:rsidRPr="00D82CB4">
        <w:rPr>
          <w:lang w:val="en-US"/>
        </w:rPr>
        <w:t xml:space="preserve"> </w:t>
      </w:r>
      <w:r>
        <w:rPr>
          <w:rFonts w:ascii="Times New Roman" w:hAnsi="Times New Roman" w:cs="Times New Roman"/>
        </w:rPr>
        <w:t>патологія</w:t>
      </w:r>
      <w:r w:rsidRPr="00D82CB4">
        <w:rPr>
          <w:lang w:val="en-US"/>
        </w:rPr>
        <w:t xml:space="preserve"> </w:t>
      </w:r>
      <w:r>
        <w:rPr>
          <w:rFonts w:ascii="Times New Roman" w:hAnsi="Times New Roman" w:cs="Times New Roman"/>
        </w:rPr>
        <w:t>тварин</w:t>
      </w:r>
      <w:r w:rsidRPr="00D82CB4">
        <w:rPr>
          <w:lang w:val="en-US"/>
        </w:rPr>
        <w:t xml:space="preserve">: </w:t>
      </w:r>
      <w:r>
        <w:rPr>
          <w:rFonts w:ascii="Times New Roman" w:hAnsi="Times New Roman" w:cs="Times New Roman"/>
        </w:rPr>
        <w:t>Матеріали</w:t>
      </w:r>
      <w:r w:rsidRPr="00D82CB4">
        <w:rPr>
          <w:lang w:val="en-US"/>
        </w:rPr>
        <w:t xml:space="preserve"> </w:t>
      </w:r>
      <w:r>
        <w:rPr>
          <w:rFonts w:ascii="Times New Roman" w:hAnsi="Times New Roman" w:cs="Times New Roman"/>
        </w:rPr>
        <w:t>наук</w:t>
      </w:r>
      <w:r w:rsidRPr="00D82CB4">
        <w:rPr>
          <w:lang w:val="en-US"/>
        </w:rPr>
        <w:t>.-</w:t>
      </w:r>
      <w:r>
        <w:rPr>
          <w:rFonts w:ascii="Times New Roman" w:hAnsi="Times New Roman" w:cs="Times New Roman"/>
        </w:rPr>
        <w:t>практ</w:t>
      </w:r>
      <w:r w:rsidRPr="00D82CB4">
        <w:rPr>
          <w:lang w:val="en-US"/>
        </w:rPr>
        <w:t xml:space="preserve">. </w:t>
      </w:r>
      <w:r>
        <w:rPr>
          <w:rFonts w:ascii="Times New Roman" w:hAnsi="Times New Roman" w:cs="Times New Roman"/>
        </w:rPr>
        <w:t>конф</w:t>
      </w:r>
      <w:r w:rsidRPr="00D82CB4">
        <w:rPr>
          <w:lang w:val="en-US"/>
        </w:rPr>
        <w:t>. (</w:t>
      </w:r>
      <w:r>
        <w:rPr>
          <w:rFonts w:ascii="Times New Roman" w:hAnsi="Times New Roman" w:cs="Times New Roman"/>
        </w:rPr>
        <w:t>Біла</w:t>
      </w:r>
      <w:r w:rsidRPr="00D82CB4">
        <w:rPr>
          <w:lang w:val="en-US"/>
        </w:rPr>
        <w:t xml:space="preserve"> </w:t>
      </w:r>
      <w:r>
        <w:rPr>
          <w:rFonts w:ascii="Times New Roman" w:hAnsi="Times New Roman" w:cs="Times New Roman"/>
        </w:rPr>
        <w:t>Церква</w:t>
      </w:r>
      <w:r w:rsidRPr="00D82CB4">
        <w:rPr>
          <w:lang w:val="en-US"/>
        </w:rPr>
        <w:t xml:space="preserve">, 7-8 </w:t>
      </w:r>
      <w:r>
        <w:rPr>
          <w:rFonts w:ascii="Times New Roman" w:hAnsi="Times New Roman" w:cs="Times New Roman"/>
        </w:rPr>
        <w:t>червня</w:t>
      </w:r>
      <w:r w:rsidRPr="00D82CB4">
        <w:rPr>
          <w:lang w:val="en-US"/>
        </w:rPr>
        <w:t xml:space="preserve"> 1995</w:t>
      </w:r>
      <w:r>
        <w:rPr>
          <w:rFonts w:ascii="Times New Roman" w:hAnsi="Times New Roman" w:cs="Times New Roman"/>
        </w:rPr>
        <w:t>р</w:t>
      </w:r>
      <w:r w:rsidRPr="00D82CB4">
        <w:rPr>
          <w:lang w:val="en-US"/>
        </w:rPr>
        <w:t xml:space="preserve">.). - </w:t>
      </w:r>
      <w:r>
        <w:rPr>
          <w:rFonts w:ascii="Times New Roman" w:hAnsi="Times New Roman" w:cs="Times New Roman"/>
        </w:rPr>
        <w:t>Біла</w:t>
      </w:r>
      <w:r w:rsidRPr="00D82CB4">
        <w:rPr>
          <w:lang w:val="en-US"/>
        </w:rPr>
        <w:t xml:space="preserve"> </w:t>
      </w:r>
      <w:r>
        <w:rPr>
          <w:rFonts w:ascii="Times New Roman" w:hAnsi="Times New Roman" w:cs="Times New Roman"/>
        </w:rPr>
        <w:t>Церква</w:t>
      </w:r>
      <w:r w:rsidRPr="00D82CB4">
        <w:rPr>
          <w:lang w:val="en-US"/>
        </w:rPr>
        <w:t xml:space="preserve">, 1995. - </w:t>
      </w:r>
      <w:r>
        <w:rPr>
          <w:rFonts w:ascii="Times New Roman" w:hAnsi="Times New Roman" w:cs="Times New Roman"/>
        </w:rPr>
        <w:t>С</w:t>
      </w:r>
      <w:r w:rsidRPr="00D82CB4">
        <w:rPr>
          <w:lang w:val="en-US"/>
        </w:rPr>
        <w:t>. 58-60.</w:t>
      </w:r>
    </w:p>
    <w:p w:rsidR="00D82CB4" w:rsidRPr="00D82CB4" w:rsidRDefault="00D82CB4" w:rsidP="00D82CB4">
      <w:pPr>
        <w:pStyle w:val="affffffff1"/>
        <w:spacing w:line="360" w:lineRule="auto"/>
        <w:ind w:right="26" w:firstLine="708"/>
        <w:jc w:val="both"/>
        <w:rPr>
          <w:lang w:val="en-US"/>
        </w:rPr>
      </w:pPr>
      <w:r w:rsidRPr="00D82CB4">
        <w:rPr>
          <w:lang w:val="en-US"/>
        </w:rPr>
        <w:t xml:space="preserve">368. </w:t>
      </w:r>
      <w:r>
        <w:rPr>
          <w:rFonts w:ascii="Times New Roman" w:hAnsi="Times New Roman" w:cs="Times New Roman"/>
        </w:rPr>
        <w:t>Ордін</w:t>
      </w:r>
      <w:r w:rsidRPr="00D82CB4">
        <w:rPr>
          <w:lang w:val="en-US"/>
        </w:rPr>
        <w:t xml:space="preserve"> </w:t>
      </w:r>
      <w:r>
        <w:rPr>
          <w:rFonts w:ascii="Times New Roman" w:hAnsi="Times New Roman" w:cs="Times New Roman"/>
        </w:rPr>
        <w:t>Ю</w:t>
      </w:r>
      <w:r w:rsidRPr="00D82CB4">
        <w:rPr>
          <w:lang w:val="en-US"/>
        </w:rPr>
        <w:t>.</w:t>
      </w:r>
      <w:r>
        <w:rPr>
          <w:rFonts w:ascii="Times New Roman" w:hAnsi="Times New Roman" w:cs="Times New Roman"/>
        </w:rPr>
        <w:t>М</w:t>
      </w:r>
      <w:r w:rsidRPr="00D82CB4">
        <w:rPr>
          <w:lang w:val="en-US"/>
        </w:rPr>
        <w:t xml:space="preserve">. </w:t>
      </w:r>
      <w:r>
        <w:rPr>
          <w:rFonts w:ascii="Times New Roman" w:hAnsi="Times New Roman" w:cs="Times New Roman"/>
        </w:rPr>
        <w:t>Ефективність</w:t>
      </w:r>
      <w:r w:rsidRPr="00D82CB4">
        <w:rPr>
          <w:lang w:val="en-US"/>
        </w:rPr>
        <w:t xml:space="preserve"> </w:t>
      </w:r>
      <w:r>
        <w:rPr>
          <w:rFonts w:ascii="Times New Roman" w:hAnsi="Times New Roman" w:cs="Times New Roman"/>
        </w:rPr>
        <w:t>медикаментозних</w:t>
      </w:r>
      <w:r w:rsidRPr="00D82CB4">
        <w:rPr>
          <w:lang w:val="en-US"/>
        </w:rPr>
        <w:t xml:space="preserve"> </w:t>
      </w:r>
      <w:r>
        <w:rPr>
          <w:rFonts w:ascii="Times New Roman" w:hAnsi="Times New Roman" w:cs="Times New Roman"/>
        </w:rPr>
        <w:t>методів</w:t>
      </w:r>
      <w:r w:rsidRPr="00D82CB4">
        <w:rPr>
          <w:lang w:val="en-US"/>
        </w:rPr>
        <w:t xml:space="preserve"> </w:t>
      </w:r>
      <w:r>
        <w:rPr>
          <w:rFonts w:ascii="Times New Roman" w:hAnsi="Times New Roman" w:cs="Times New Roman"/>
        </w:rPr>
        <w:t>профілактики</w:t>
      </w:r>
      <w:r w:rsidRPr="00D82CB4">
        <w:rPr>
          <w:lang w:val="en-US"/>
        </w:rPr>
        <w:t xml:space="preserve"> </w:t>
      </w:r>
      <w:r>
        <w:rPr>
          <w:rFonts w:ascii="Times New Roman" w:hAnsi="Times New Roman" w:cs="Times New Roman"/>
        </w:rPr>
        <w:t>родових</w:t>
      </w:r>
      <w:r w:rsidRPr="00D82CB4">
        <w:rPr>
          <w:lang w:val="en-US"/>
        </w:rPr>
        <w:t xml:space="preserve"> </w:t>
      </w:r>
      <w:r>
        <w:rPr>
          <w:rFonts w:ascii="Times New Roman" w:hAnsi="Times New Roman" w:cs="Times New Roman"/>
        </w:rPr>
        <w:t>і</w:t>
      </w:r>
      <w:r w:rsidRPr="00D82CB4">
        <w:rPr>
          <w:lang w:val="en-US"/>
        </w:rPr>
        <w:t xml:space="preserve"> </w:t>
      </w:r>
      <w:r>
        <w:rPr>
          <w:rFonts w:ascii="Times New Roman" w:hAnsi="Times New Roman" w:cs="Times New Roman"/>
        </w:rPr>
        <w:t>післяродових</w:t>
      </w:r>
      <w:r w:rsidRPr="00D82CB4">
        <w:rPr>
          <w:lang w:val="en-US"/>
        </w:rPr>
        <w:t xml:space="preserve"> </w:t>
      </w:r>
      <w:r>
        <w:rPr>
          <w:rFonts w:ascii="Times New Roman" w:hAnsi="Times New Roman" w:cs="Times New Roman"/>
        </w:rPr>
        <w:t>ускладнень</w:t>
      </w:r>
      <w:r w:rsidRPr="00D82CB4">
        <w:rPr>
          <w:lang w:val="en-US"/>
        </w:rPr>
        <w:t xml:space="preserve"> </w:t>
      </w:r>
      <w:r>
        <w:rPr>
          <w:rFonts w:ascii="Times New Roman" w:hAnsi="Times New Roman" w:cs="Times New Roman"/>
        </w:rPr>
        <w:t>у</w:t>
      </w:r>
      <w:r w:rsidRPr="00D82CB4">
        <w:rPr>
          <w:lang w:val="en-US"/>
        </w:rPr>
        <w:t xml:space="preserve"> </w:t>
      </w:r>
      <w:r>
        <w:rPr>
          <w:rFonts w:ascii="Times New Roman" w:hAnsi="Times New Roman" w:cs="Times New Roman"/>
        </w:rPr>
        <w:t>корів</w:t>
      </w:r>
      <w:r w:rsidRPr="00D82CB4">
        <w:rPr>
          <w:lang w:val="en-US"/>
        </w:rPr>
        <w:t xml:space="preserve"> // </w:t>
      </w:r>
      <w:r>
        <w:rPr>
          <w:rFonts w:ascii="Times New Roman" w:hAnsi="Times New Roman" w:cs="Times New Roman"/>
        </w:rPr>
        <w:t>Неінфекційна</w:t>
      </w:r>
      <w:r w:rsidRPr="00D82CB4">
        <w:rPr>
          <w:lang w:val="en-US"/>
        </w:rPr>
        <w:t xml:space="preserve"> </w:t>
      </w:r>
      <w:r>
        <w:rPr>
          <w:rFonts w:ascii="Times New Roman" w:hAnsi="Times New Roman" w:cs="Times New Roman"/>
        </w:rPr>
        <w:t>патологія</w:t>
      </w:r>
      <w:r w:rsidRPr="00D82CB4">
        <w:rPr>
          <w:lang w:val="en-US"/>
        </w:rPr>
        <w:t xml:space="preserve"> </w:t>
      </w:r>
      <w:r>
        <w:rPr>
          <w:rFonts w:ascii="Times New Roman" w:hAnsi="Times New Roman" w:cs="Times New Roman"/>
        </w:rPr>
        <w:t>тв</w:t>
      </w:r>
      <w:r>
        <w:rPr>
          <w:rFonts w:ascii="Times New Roman" w:hAnsi="Times New Roman" w:cs="Times New Roman"/>
        </w:rPr>
        <w:t>а</w:t>
      </w:r>
      <w:r>
        <w:rPr>
          <w:rFonts w:ascii="Times New Roman" w:hAnsi="Times New Roman" w:cs="Times New Roman"/>
        </w:rPr>
        <w:t>рин</w:t>
      </w:r>
      <w:r w:rsidRPr="00D82CB4">
        <w:rPr>
          <w:lang w:val="en-US"/>
        </w:rPr>
        <w:t xml:space="preserve">: </w:t>
      </w:r>
      <w:r>
        <w:rPr>
          <w:rFonts w:ascii="Times New Roman" w:hAnsi="Times New Roman" w:cs="Times New Roman"/>
        </w:rPr>
        <w:t>Матеріали</w:t>
      </w:r>
      <w:r w:rsidRPr="00D82CB4">
        <w:rPr>
          <w:lang w:val="en-US"/>
        </w:rPr>
        <w:t xml:space="preserve"> </w:t>
      </w:r>
      <w:r>
        <w:rPr>
          <w:rFonts w:ascii="Times New Roman" w:hAnsi="Times New Roman" w:cs="Times New Roman"/>
        </w:rPr>
        <w:t>наук</w:t>
      </w:r>
      <w:r w:rsidRPr="00D82CB4">
        <w:rPr>
          <w:lang w:val="en-US"/>
        </w:rPr>
        <w:t>.-</w:t>
      </w:r>
      <w:r>
        <w:rPr>
          <w:rFonts w:ascii="Times New Roman" w:hAnsi="Times New Roman" w:cs="Times New Roman"/>
        </w:rPr>
        <w:t>практ</w:t>
      </w:r>
      <w:r w:rsidRPr="00D82CB4">
        <w:rPr>
          <w:lang w:val="en-US"/>
        </w:rPr>
        <w:t xml:space="preserve">. </w:t>
      </w:r>
      <w:r>
        <w:rPr>
          <w:rFonts w:ascii="Times New Roman" w:hAnsi="Times New Roman" w:cs="Times New Roman"/>
        </w:rPr>
        <w:t>конф</w:t>
      </w:r>
      <w:r w:rsidRPr="00D82CB4">
        <w:rPr>
          <w:lang w:val="en-US"/>
        </w:rPr>
        <w:t>. (</w:t>
      </w:r>
      <w:r>
        <w:rPr>
          <w:rFonts w:ascii="Times New Roman" w:hAnsi="Times New Roman" w:cs="Times New Roman"/>
        </w:rPr>
        <w:t>Біла</w:t>
      </w:r>
      <w:r w:rsidRPr="00D82CB4">
        <w:rPr>
          <w:lang w:val="en-US"/>
        </w:rPr>
        <w:t xml:space="preserve"> </w:t>
      </w:r>
      <w:r>
        <w:rPr>
          <w:rFonts w:ascii="Times New Roman" w:hAnsi="Times New Roman" w:cs="Times New Roman"/>
        </w:rPr>
        <w:t>Церква</w:t>
      </w:r>
      <w:r w:rsidRPr="00D82CB4">
        <w:rPr>
          <w:lang w:val="en-US"/>
        </w:rPr>
        <w:t xml:space="preserve">, 7-8 </w:t>
      </w:r>
      <w:r>
        <w:rPr>
          <w:rFonts w:ascii="Times New Roman" w:hAnsi="Times New Roman" w:cs="Times New Roman"/>
        </w:rPr>
        <w:t>червня</w:t>
      </w:r>
      <w:r w:rsidRPr="00D82CB4">
        <w:rPr>
          <w:lang w:val="en-US"/>
        </w:rPr>
        <w:t xml:space="preserve"> 1995</w:t>
      </w:r>
      <w:r>
        <w:rPr>
          <w:rFonts w:ascii="Times New Roman" w:hAnsi="Times New Roman" w:cs="Times New Roman"/>
        </w:rPr>
        <w:t>р</w:t>
      </w:r>
      <w:r w:rsidRPr="00D82CB4">
        <w:rPr>
          <w:lang w:val="en-US"/>
        </w:rPr>
        <w:t xml:space="preserve">.). - </w:t>
      </w:r>
      <w:r>
        <w:rPr>
          <w:rFonts w:ascii="Times New Roman" w:hAnsi="Times New Roman" w:cs="Times New Roman"/>
        </w:rPr>
        <w:t>Біла</w:t>
      </w:r>
      <w:r w:rsidRPr="00D82CB4">
        <w:rPr>
          <w:lang w:val="en-US"/>
        </w:rPr>
        <w:t xml:space="preserve"> </w:t>
      </w:r>
      <w:r>
        <w:rPr>
          <w:rFonts w:ascii="Times New Roman" w:hAnsi="Times New Roman" w:cs="Times New Roman"/>
        </w:rPr>
        <w:t>Цер</w:t>
      </w:r>
      <w:r>
        <w:rPr>
          <w:rFonts w:ascii="Times New Roman" w:hAnsi="Times New Roman" w:cs="Times New Roman"/>
        </w:rPr>
        <w:t>к</w:t>
      </w:r>
      <w:r>
        <w:rPr>
          <w:rFonts w:ascii="Times New Roman" w:hAnsi="Times New Roman" w:cs="Times New Roman"/>
        </w:rPr>
        <w:t>ва</w:t>
      </w:r>
      <w:r w:rsidRPr="00D82CB4">
        <w:rPr>
          <w:lang w:val="en-US"/>
        </w:rPr>
        <w:t xml:space="preserve">, 1995. - </w:t>
      </w:r>
      <w:r>
        <w:rPr>
          <w:rFonts w:ascii="Times New Roman" w:hAnsi="Times New Roman" w:cs="Times New Roman"/>
        </w:rPr>
        <w:t>С</w:t>
      </w:r>
      <w:r w:rsidRPr="00D82CB4">
        <w:rPr>
          <w:lang w:val="en-US"/>
        </w:rPr>
        <w:t>. 76-78.</w:t>
      </w:r>
    </w:p>
    <w:p w:rsidR="00D82CB4" w:rsidRPr="00D82CB4" w:rsidRDefault="00D82CB4" w:rsidP="00D82CB4">
      <w:pPr>
        <w:pStyle w:val="affffffff1"/>
        <w:spacing w:line="360" w:lineRule="auto"/>
        <w:ind w:right="26" w:firstLine="708"/>
        <w:jc w:val="both"/>
        <w:rPr>
          <w:lang w:val="en-US"/>
        </w:rPr>
      </w:pPr>
      <w:r w:rsidRPr="00D82CB4">
        <w:rPr>
          <w:lang w:val="en-US"/>
        </w:rPr>
        <w:t xml:space="preserve">369. </w:t>
      </w:r>
      <w:r>
        <w:rPr>
          <w:rFonts w:ascii="Times New Roman" w:hAnsi="Times New Roman" w:cs="Times New Roman"/>
        </w:rPr>
        <w:t>Куртяк</w:t>
      </w:r>
      <w:r w:rsidRPr="00D82CB4">
        <w:rPr>
          <w:lang w:val="en-US"/>
        </w:rPr>
        <w:t xml:space="preserve"> </w:t>
      </w:r>
      <w:r>
        <w:rPr>
          <w:rFonts w:ascii="Times New Roman" w:hAnsi="Times New Roman" w:cs="Times New Roman"/>
        </w:rPr>
        <w:t>Б</w:t>
      </w:r>
      <w:r w:rsidRPr="00D82CB4">
        <w:rPr>
          <w:lang w:val="en-US"/>
        </w:rPr>
        <w:t xml:space="preserve">. </w:t>
      </w:r>
      <w:r>
        <w:rPr>
          <w:rFonts w:ascii="Times New Roman" w:hAnsi="Times New Roman" w:cs="Times New Roman"/>
        </w:rPr>
        <w:t>Профілактика</w:t>
      </w:r>
      <w:r w:rsidRPr="00D82CB4">
        <w:rPr>
          <w:lang w:val="en-US"/>
        </w:rPr>
        <w:t xml:space="preserve"> </w:t>
      </w:r>
      <w:r>
        <w:rPr>
          <w:rFonts w:ascii="Times New Roman" w:hAnsi="Times New Roman" w:cs="Times New Roman"/>
        </w:rPr>
        <w:t>і</w:t>
      </w:r>
      <w:r w:rsidRPr="00D82CB4">
        <w:rPr>
          <w:lang w:val="en-US"/>
        </w:rPr>
        <w:t xml:space="preserve"> </w:t>
      </w:r>
      <w:r>
        <w:rPr>
          <w:rFonts w:ascii="Times New Roman" w:hAnsi="Times New Roman" w:cs="Times New Roman"/>
        </w:rPr>
        <w:t>лікування</w:t>
      </w:r>
      <w:r w:rsidRPr="00D82CB4">
        <w:rPr>
          <w:lang w:val="en-US"/>
        </w:rPr>
        <w:t xml:space="preserve"> </w:t>
      </w:r>
      <w:r>
        <w:rPr>
          <w:rFonts w:ascii="Times New Roman" w:hAnsi="Times New Roman" w:cs="Times New Roman"/>
        </w:rPr>
        <w:t>неплідності</w:t>
      </w:r>
      <w:r w:rsidRPr="00D82CB4">
        <w:rPr>
          <w:lang w:val="en-US"/>
        </w:rPr>
        <w:t xml:space="preserve"> </w:t>
      </w:r>
      <w:r>
        <w:rPr>
          <w:rFonts w:ascii="Times New Roman" w:hAnsi="Times New Roman" w:cs="Times New Roman"/>
        </w:rPr>
        <w:t>корів</w:t>
      </w:r>
      <w:r w:rsidRPr="00D82CB4">
        <w:rPr>
          <w:lang w:val="en-US"/>
        </w:rPr>
        <w:t xml:space="preserve"> </w:t>
      </w:r>
      <w:r>
        <w:rPr>
          <w:rFonts w:ascii="Times New Roman" w:hAnsi="Times New Roman" w:cs="Times New Roman"/>
        </w:rPr>
        <w:t>жиророзчи</w:t>
      </w:r>
      <w:r>
        <w:rPr>
          <w:rFonts w:ascii="Times New Roman" w:hAnsi="Times New Roman" w:cs="Times New Roman"/>
        </w:rPr>
        <w:t>н</w:t>
      </w:r>
      <w:r>
        <w:rPr>
          <w:rFonts w:ascii="Times New Roman" w:hAnsi="Times New Roman" w:cs="Times New Roman"/>
        </w:rPr>
        <w:t>ними</w:t>
      </w:r>
      <w:r w:rsidRPr="00D82CB4">
        <w:rPr>
          <w:lang w:val="en-US"/>
        </w:rPr>
        <w:t xml:space="preserve"> </w:t>
      </w:r>
      <w:r>
        <w:rPr>
          <w:rFonts w:ascii="Times New Roman" w:hAnsi="Times New Roman" w:cs="Times New Roman"/>
        </w:rPr>
        <w:t>вітамінами</w:t>
      </w:r>
      <w:r w:rsidRPr="00D82CB4">
        <w:rPr>
          <w:lang w:val="en-US"/>
        </w:rPr>
        <w:t xml:space="preserve"> // </w:t>
      </w:r>
      <w:r>
        <w:rPr>
          <w:rFonts w:ascii="Times New Roman" w:hAnsi="Times New Roman" w:cs="Times New Roman"/>
        </w:rPr>
        <w:t>Ветер</w:t>
      </w:r>
      <w:r>
        <w:rPr>
          <w:rFonts w:ascii="Times New Roman" w:hAnsi="Times New Roman" w:cs="Times New Roman"/>
        </w:rPr>
        <w:t>и</w:t>
      </w:r>
      <w:r>
        <w:rPr>
          <w:rFonts w:ascii="Times New Roman" w:hAnsi="Times New Roman" w:cs="Times New Roman"/>
        </w:rPr>
        <w:t>нарна</w:t>
      </w:r>
      <w:r w:rsidRPr="00D82CB4">
        <w:rPr>
          <w:lang w:val="en-US"/>
        </w:rPr>
        <w:t xml:space="preserve"> </w:t>
      </w:r>
      <w:r>
        <w:rPr>
          <w:rFonts w:ascii="Times New Roman" w:hAnsi="Times New Roman" w:cs="Times New Roman"/>
        </w:rPr>
        <w:t>медицина</w:t>
      </w:r>
      <w:r w:rsidRPr="00D82CB4">
        <w:rPr>
          <w:lang w:val="en-US"/>
        </w:rPr>
        <w:t xml:space="preserve"> </w:t>
      </w:r>
      <w:r>
        <w:rPr>
          <w:rFonts w:ascii="Times New Roman" w:hAnsi="Times New Roman" w:cs="Times New Roman"/>
        </w:rPr>
        <w:t>України</w:t>
      </w:r>
      <w:r w:rsidRPr="00D82CB4">
        <w:rPr>
          <w:lang w:val="en-US"/>
        </w:rPr>
        <w:t xml:space="preserve">. - 2001. - </w:t>
      </w:r>
      <w:r w:rsidRPr="00D82CB4">
        <w:rPr>
          <w:rFonts w:ascii="Times New Roman" w:hAnsi="Times New Roman" w:cs="Times New Roman"/>
          <w:lang w:val="en-US"/>
        </w:rPr>
        <w:t>№</w:t>
      </w:r>
      <w:r w:rsidRPr="00D82CB4">
        <w:rPr>
          <w:lang w:val="en-US"/>
        </w:rPr>
        <w:t xml:space="preserve">3. - </w:t>
      </w:r>
      <w:r>
        <w:rPr>
          <w:rFonts w:ascii="Times New Roman" w:hAnsi="Times New Roman" w:cs="Times New Roman"/>
        </w:rPr>
        <w:t>С</w:t>
      </w:r>
      <w:r w:rsidRPr="00D82CB4">
        <w:rPr>
          <w:lang w:val="en-US"/>
        </w:rPr>
        <w:t xml:space="preserve"> 22-23.</w:t>
      </w:r>
    </w:p>
    <w:p w:rsidR="00D82CB4" w:rsidRDefault="00D82CB4" w:rsidP="00D82CB4">
      <w:pPr>
        <w:pStyle w:val="affffffff1"/>
        <w:spacing w:line="360" w:lineRule="auto"/>
        <w:ind w:right="26" w:firstLine="708"/>
        <w:jc w:val="both"/>
      </w:pPr>
      <w:r>
        <w:t xml:space="preserve">370. </w:t>
      </w:r>
      <w:r>
        <w:rPr>
          <w:rFonts w:ascii="Times New Roman" w:hAnsi="Times New Roman" w:cs="Times New Roman"/>
        </w:rPr>
        <w:t>Ибрагимова</w:t>
      </w:r>
      <w:r>
        <w:t xml:space="preserve"> </w:t>
      </w:r>
      <w:r>
        <w:rPr>
          <w:rFonts w:ascii="Times New Roman" w:hAnsi="Times New Roman" w:cs="Times New Roman"/>
        </w:rPr>
        <w:t>А</w:t>
      </w:r>
      <w:r>
        <w:t>.</w:t>
      </w:r>
      <w:r>
        <w:rPr>
          <w:rFonts w:ascii="Times New Roman" w:hAnsi="Times New Roman" w:cs="Times New Roman"/>
        </w:rPr>
        <w:t>Х</w:t>
      </w:r>
      <w:r>
        <w:t xml:space="preserve">.,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Применение</w:t>
      </w:r>
      <w:r>
        <w:t xml:space="preserve"> </w:t>
      </w:r>
      <w:r>
        <w:rPr>
          <w:rFonts w:ascii="Times New Roman" w:hAnsi="Times New Roman" w:cs="Times New Roman"/>
        </w:rPr>
        <w:t>жирорастворимых</w:t>
      </w:r>
      <w:r>
        <w:t xml:space="preserve"> </w:t>
      </w:r>
      <w:r>
        <w:rPr>
          <w:rFonts w:ascii="Times New Roman" w:hAnsi="Times New Roman" w:cs="Times New Roman"/>
        </w:rPr>
        <w:t>витаминов</w:t>
      </w:r>
      <w:r>
        <w:t xml:space="preserve"> </w:t>
      </w:r>
      <w:r>
        <w:rPr>
          <w:rFonts w:ascii="Times New Roman" w:hAnsi="Times New Roman" w:cs="Times New Roman"/>
        </w:rPr>
        <w:t>А</w:t>
      </w:r>
      <w:r>
        <w:t xml:space="preserve">, </w:t>
      </w:r>
      <w:r>
        <w:rPr>
          <w:rFonts w:ascii="Times New Roman" w:hAnsi="Times New Roman" w:cs="Times New Roman"/>
        </w:rPr>
        <w:t>Д</w:t>
      </w:r>
      <w:r>
        <w:t xml:space="preserve">, </w:t>
      </w:r>
      <w:r>
        <w:rPr>
          <w:rFonts w:ascii="Times New Roman" w:hAnsi="Times New Roman" w:cs="Times New Roman"/>
        </w:rPr>
        <w:t>Е</w:t>
      </w:r>
      <w:r>
        <w:t xml:space="preserve"> </w:t>
      </w:r>
      <w:r>
        <w:rPr>
          <w:rFonts w:ascii="Times New Roman" w:hAnsi="Times New Roman" w:cs="Times New Roman"/>
        </w:rPr>
        <w:t>для</w:t>
      </w:r>
      <w:r>
        <w:t xml:space="preserve"> </w:t>
      </w:r>
      <w:r>
        <w:rPr>
          <w:rFonts w:ascii="Times New Roman" w:hAnsi="Times New Roman" w:cs="Times New Roman"/>
        </w:rPr>
        <w:t>профилактики</w:t>
      </w:r>
      <w:r>
        <w:t xml:space="preserve"> </w:t>
      </w:r>
      <w:r>
        <w:rPr>
          <w:rFonts w:ascii="Times New Roman" w:hAnsi="Times New Roman" w:cs="Times New Roman"/>
        </w:rPr>
        <w:t>родовых</w:t>
      </w:r>
      <w:r>
        <w:t xml:space="preserve"> </w:t>
      </w:r>
      <w:r>
        <w:rPr>
          <w:rFonts w:ascii="Times New Roman" w:hAnsi="Times New Roman" w:cs="Times New Roman"/>
        </w:rPr>
        <w:t>и</w:t>
      </w:r>
      <w:r>
        <w:t xml:space="preserve"> </w:t>
      </w:r>
      <w:r>
        <w:rPr>
          <w:rFonts w:ascii="Times New Roman" w:hAnsi="Times New Roman" w:cs="Times New Roman"/>
        </w:rPr>
        <w:t>послеродовых</w:t>
      </w:r>
      <w:r>
        <w:t xml:space="preserve"> </w:t>
      </w:r>
      <w:r>
        <w:rPr>
          <w:rFonts w:ascii="Times New Roman" w:hAnsi="Times New Roman" w:cs="Times New Roman"/>
        </w:rPr>
        <w:t>заболеваний</w:t>
      </w:r>
      <w:r>
        <w:t xml:space="preserve"> </w:t>
      </w:r>
      <w:r>
        <w:rPr>
          <w:rFonts w:ascii="Times New Roman" w:hAnsi="Times New Roman" w:cs="Times New Roman"/>
        </w:rPr>
        <w:t>у</w:t>
      </w:r>
      <w:r>
        <w:t xml:space="preserve"> </w:t>
      </w:r>
      <w:r>
        <w:rPr>
          <w:rFonts w:ascii="Times New Roman" w:hAnsi="Times New Roman" w:cs="Times New Roman"/>
        </w:rPr>
        <w:t>к</w:t>
      </w:r>
      <w:r>
        <w:rPr>
          <w:rFonts w:ascii="Times New Roman" w:hAnsi="Times New Roman" w:cs="Times New Roman"/>
        </w:rPr>
        <w:t>о</w:t>
      </w:r>
      <w:r>
        <w:rPr>
          <w:rFonts w:ascii="Times New Roman" w:hAnsi="Times New Roman" w:cs="Times New Roman"/>
        </w:rPr>
        <w:t>ров</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учебно</w:t>
      </w:r>
      <w:r>
        <w:t xml:space="preserve">- </w:t>
      </w:r>
      <w:r>
        <w:rPr>
          <w:rFonts w:ascii="Times New Roman" w:hAnsi="Times New Roman" w:cs="Times New Roman"/>
        </w:rPr>
        <w:t>методич</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октября</w:t>
      </w:r>
      <w:r>
        <w:t xml:space="preserve"> 1994 </w:t>
      </w:r>
      <w:r>
        <w:rPr>
          <w:rFonts w:ascii="Times New Roman" w:hAnsi="Times New Roman" w:cs="Times New Roman"/>
        </w:rPr>
        <w:t>г</w:t>
      </w:r>
      <w:r>
        <w:t xml:space="preserve">., </w:t>
      </w:r>
      <w:r>
        <w:rPr>
          <w:rFonts w:ascii="Times New Roman" w:hAnsi="Times New Roman" w:cs="Times New Roman"/>
        </w:rPr>
        <w:t>г</w:t>
      </w:r>
      <w:r>
        <w:t>.</w:t>
      </w:r>
      <w:r>
        <w:rPr>
          <w:rFonts w:ascii="Times New Roman" w:hAnsi="Times New Roman" w:cs="Times New Roman"/>
        </w:rPr>
        <w:t>Воронеж</w:t>
      </w:r>
      <w:r>
        <w:t xml:space="preserve">). -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1994. - </w:t>
      </w:r>
      <w:r>
        <w:rPr>
          <w:rFonts w:ascii="Times New Roman" w:hAnsi="Times New Roman" w:cs="Times New Roman"/>
        </w:rPr>
        <w:t>С</w:t>
      </w:r>
      <w:r>
        <w:t>. 65.</w:t>
      </w:r>
    </w:p>
    <w:p w:rsidR="00D82CB4" w:rsidRDefault="00D82CB4" w:rsidP="00D82CB4">
      <w:pPr>
        <w:pStyle w:val="affffffff1"/>
        <w:spacing w:line="360" w:lineRule="auto"/>
        <w:ind w:right="26" w:firstLine="708"/>
        <w:jc w:val="both"/>
      </w:pPr>
      <w:r>
        <w:t xml:space="preserve">371. </w:t>
      </w:r>
      <w:r>
        <w:rPr>
          <w:rFonts w:ascii="Times New Roman" w:hAnsi="Times New Roman" w:cs="Times New Roman"/>
        </w:rPr>
        <w:t>Полянцев</w:t>
      </w:r>
      <w:r>
        <w:t xml:space="preserve"> </w:t>
      </w:r>
      <w:r>
        <w:rPr>
          <w:rFonts w:ascii="Times New Roman" w:hAnsi="Times New Roman" w:cs="Times New Roman"/>
        </w:rPr>
        <w:t>Н</w:t>
      </w:r>
      <w:r>
        <w:t>.</w:t>
      </w:r>
      <w:r>
        <w:rPr>
          <w:rFonts w:ascii="Times New Roman" w:hAnsi="Times New Roman" w:cs="Times New Roman"/>
        </w:rPr>
        <w:t>И</w:t>
      </w:r>
      <w:r>
        <w:t xml:space="preserve">., </w:t>
      </w:r>
      <w:r>
        <w:rPr>
          <w:rFonts w:ascii="Times New Roman" w:hAnsi="Times New Roman" w:cs="Times New Roman"/>
        </w:rPr>
        <w:t>Полянцев</w:t>
      </w:r>
      <w:r>
        <w:t xml:space="preserve"> </w:t>
      </w:r>
      <w:r>
        <w:rPr>
          <w:rFonts w:ascii="Times New Roman" w:hAnsi="Times New Roman" w:cs="Times New Roman"/>
        </w:rPr>
        <w:t>Ю</w:t>
      </w:r>
      <w:r>
        <w:t>.</w:t>
      </w:r>
      <w:r>
        <w:rPr>
          <w:rFonts w:ascii="Times New Roman" w:hAnsi="Times New Roman" w:cs="Times New Roman"/>
        </w:rPr>
        <w:t>Н</w:t>
      </w:r>
      <w:r>
        <w:t xml:space="preserve">. </w:t>
      </w:r>
      <w:r>
        <w:rPr>
          <w:rFonts w:ascii="Times New Roman" w:hAnsi="Times New Roman" w:cs="Times New Roman"/>
        </w:rPr>
        <w:t>Метрагель</w:t>
      </w:r>
      <w:r>
        <w:t xml:space="preserve"> </w:t>
      </w:r>
      <w:r>
        <w:rPr>
          <w:rFonts w:ascii="Times New Roman" w:hAnsi="Times New Roman" w:cs="Times New Roman"/>
        </w:rPr>
        <w:t>при</w:t>
      </w:r>
      <w:r>
        <w:t xml:space="preserve"> </w:t>
      </w:r>
      <w:r>
        <w:rPr>
          <w:rFonts w:ascii="Times New Roman" w:hAnsi="Times New Roman" w:cs="Times New Roman"/>
        </w:rPr>
        <w:t>подостром</w:t>
      </w:r>
      <w:r>
        <w:t xml:space="preserve"> </w:t>
      </w:r>
      <w:r>
        <w:rPr>
          <w:rFonts w:ascii="Times New Roman" w:hAnsi="Times New Roman" w:cs="Times New Roman"/>
        </w:rPr>
        <w:t>и</w:t>
      </w:r>
      <w:r>
        <w:t xml:space="preserve"> </w:t>
      </w:r>
      <w:r>
        <w:rPr>
          <w:rFonts w:ascii="Times New Roman" w:hAnsi="Times New Roman" w:cs="Times New Roman"/>
        </w:rPr>
        <w:t>хроническом</w:t>
      </w:r>
      <w:r>
        <w:t xml:space="preserve"> </w:t>
      </w:r>
      <w:r>
        <w:rPr>
          <w:rFonts w:ascii="Times New Roman" w:hAnsi="Times New Roman" w:cs="Times New Roman"/>
        </w:rPr>
        <w:t>энд</w:t>
      </w:r>
      <w:r>
        <w:rPr>
          <w:rFonts w:ascii="Times New Roman" w:hAnsi="Times New Roman" w:cs="Times New Roman"/>
        </w:rPr>
        <w:t>о</w:t>
      </w:r>
      <w:r>
        <w:rPr>
          <w:rFonts w:ascii="Times New Roman" w:hAnsi="Times New Roman" w:cs="Times New Roman"/>
        </w:rPr>
        <w:t>метрите</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Ветеринария</w:t>
      </w:r>
      <w:r>
        <w:t xml:space="preserve">. - 2000. - </w:t>
      </w:r>
      <w:r>
        <w:rPr>
          <w:rFonts w:ascii="Times New Roman" w:hAnsi="Times New Roman" w:cs="Times New Roman"/>
        </w:rPr>
        <w:t>№</w:t>
      </w:r>
      <w:r>
        <w:t xml:space="preserve">10. - </w:t>
      </w:r>
      <w:r>
        <w:rPr>
          <w:rFonts w:ascii="Times New Roman" w:hAnsi="Times New Roman" w:cs="Times New Roman"/>
        </w:rPr>
        <w:t>С</w:t>
      </w:r>
      <w:r>
        <w:t>. 36-38.</w:t>
      </w:r>
    </w:p>
    <w:p w:rsidR="00D82CB4" w:rsidRDefault="00D82CB4" w:rsidP="00D82CB4">
      <w:pPr>
        <w:pStyle w:val="affffffff1"/>
        <w:spacing w:line="360" w:lineRule="auto"/>
        <w:ind w:right="26" w:firstLine="708"/>
        <w:jc w:val="both"/>
      </w:pPr>
      <w:r>
        <w:t xml:space="preserve">372. </w:t>
      </w:r>
      <w:r>
        <w:rPr>
          <w:rFonts w:ascii="Times New Roman" w:hAnsi="Times New Roman" w:cs="Times New Roman"/>
        </w:rPr>
        <w:t>Погрібний</w:t>
      </w:r>
      <w:r>
        <w:t xml:space="preserve"> </w:t>
      </w:r>
      <w:r>
        <w:rPr>
          <w:rFonts w:ascii="Times New Roman" w:hAnsi="Times New Roman" w:cs="Times New Roman"/>
        </w:rPr>
        <w:t>Г</w:t>
      </w:r>
      <w:r>
        <w:t>.</w:t>
      </w:r>
      <w:r>
        <w:rPr>
          <w:rFonts w:ascii="Times New Roman" w:hAnsi="Times New Roman" w:cs="Times New Roman"/>
        </w:rPr>
        <w:t>Г</w:t>
      </w:r>
      <w:r>
        <w:t xml:space="preserve">. </w:t>
      </w:r>
      <w:r>
        <w:rPr>
          <w:rFonts w:ascii="Times New Roman" w:hAnsi="Times New Roman" w:cs="Times New Roman"/>
        </w:rPr>
        <w:t>Шляхи</w:t>
      </w:r>
      <w:r>
        <w:t xml:space="preserve"> </w:t>
      </w:r>
      <w:r>
        <w:rPr>
          <w:rFonts w:ascii="Times New Roman" w:hAnsi="Times New Roman" w:cs="Times New Roman"/>
        </w:rPr>
        <w:t>покращення</w:t>
      </w:r>
      <w:r>
        <w:t xml:space="preserve"> </w:t>
      </w:r>
      <w:r>
        <w:rPr>
          <w:rFonts w:ascii="Times New Roman" w:hAnsi="Times New Roman" w:cs="Times New Roman"/>
        </w:rPr>
        <w:t>відтворної</w:t>
      </w:r>
      <w:r>
        <w:t xml:space="preserve"> </w:t>
      </w:r>
      <w:r>
        <w:rPr>
          <w:rFonts w:ascii="Times New Roman" w:hAnsi="Times New Roman" w:cs="Times New Roman"/>
        </w:rPr>
        <w:t>функції</w:t>
      </w:r>
      <w:r>
        <w:t xml:space="preserve"> </w:t>
      </w:r>
      <w:r>
        <w:rPr>
          <w:rFonts w:ascii="Times New Roman" w:hAnsi="Times New Roman" w:cs="Times New Roman"/>
        </w:rPr>
        <w:t>високопр</w:t>
      </w:r>
      <w:r>
        <w:rPr>
          <w:rFonts w:ascii="Times New Roman" w:hAnsi="Times New Roman" w:cs="Times New Roman"/>
        </w:rPr>
        <w:t>о</w:t>
      </w:r>
      <w:r>
        <w:rPr>
          <w:rFonts w:ascii="Times New Roman" w:hAnsi="Times New Roman" w:cs="Times New Roman"/>
        </w:rPr>
        <w:t>дуктивних</w:t>
      </w:r>
      <w:r>
        <w:t xml:space="preserve"> </w:t>
      </w:r>
      <w:r>
        <w:rPr>
          <w:rFonts w:ascii="Times New Roman" w:hAnsi="Times New Roman" w:cs="Times New Roman"/>
        </w:rPr>
        <w:t>корів</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84-86.</w:t>
      </w:r>
    </w:p>
    <w:p w:rsidR="00D82CB4" w:rsidRDefault="00D82CB4" w:rsidP="00D82CB4">
      <w:pPr>
        <w:pStyle w:val="affffffff1"/>
        <w:spacing w:line="360" w:lineRule="auto"/>
        <w:ind w:right="26" w:firstLine="708"/>
        <w:jc w:val="both"/>
      </w:pPr>
      <w:r>
        <w:t xml:space="preserve">373. </w:t>
      </w:r>
      <w:r>
        <w:rPr>
          <w:rFonts w:ascii="Times New Roman" w:hAnsi="Times New Roman" w:cs="Times New Roman"/>
        </w:rPr>
        <w:t>Корегуючи</w:t>
      </w:r>
      <w:r>
        <w:t xml:space="preserve"> </w:t>
      </w:r>
      <w:r>
        <w:rPr>
          <w:rFonts w:ascii="Times New Roman" w:hAnsi="Times New Roman" w:cs="Times New Roman"/>
        </w:rPr>
        <w:t>дія</w:t>
      </w:r>
      <w:r>
        <w:t xml:space="preserve"> </w:t>
      </w:r>
      <w:r>
        <w:rPr>
          <w:rFonts w:ascii="Times New Roman" w:hAnsi="Times New Roman" w:cs="Times New Roman"/>
        </w:rPr>
        <w:t>біогенної</w:t>
      </w:r>
      <w:r>
        <w:t xml:space="preserve"> </w:t>
      </w:r>
      <w:r>
        <w:rPr>
          <w:rFonts w:ascii="Times New Roman" w:hAnsi="Times New Roman" w:cs="Times New Roman"/>
        </w:rPr>
        <w:t>стимуляції</w:t>
      </w:r>
      <w:r>
        <w:t xml:space="preserve"> </w:t>
      </w:r>
      <w:r>
        <w:rPr>
          <w:rFonts w:ascii="Times New Roman" w:hAnsi="Times New Roman" w:cs="Times New Roman"/>
        </w:rPr>
        <w:t>на</w:t>
      </w:r>
      <w:r>
        <w:t xml:space="preserve"> </w:t>
      </w:r>
      <w:r>
        <w:rPr>
          <w:rFonts w:ascii="Times New Roman" w:hAnsi="Times New Roman" w:cs="Times New Roman"/>
        </w:rPr>
        <w:t>фізіологічний</w:t>
      </w:r>
      <w:r>
        <w:t xml:space="preserve"> </w:t>
      </w:r>
      <w:r>
        <w:rPr>
          <w:rFonts w:ascii="Times New Roman" w:hAnsi="Times New Roman" w:cs="Times New Roman"/>
        </w:rPr>
        <w:t>стан</w:t>
      </w:r>
      <w:r>
        <w:t xml:space="preserve"> </w:t>
      </w:r>
      <w:r>
        <w:rPr>
          <w:rFonts w:ascii="Times New Roman" w:hAnsi="Times New Roman" w:cs="Times New Roman"/>
        </w:rPr>
        <w:t>сухості</w:t>
      </w:r>
      <w:r>
        <w:rPr>
          <w:rFonts w:ascii="Times New Roman" w:hAnsi="Times New Roman" w:cs="Times New Roman"/>
        </w:rPr>
        <w:t>й</w:t>
      </w:r>
      <w:r>
        <w:rPr>
          <w:rFonts w:ascii="Times New Roman" w:hAnsi="Times New Roman" w:cs="Times New Roman"/>
        </w:rPr>
        <w:t>них</w:t>
      </w:r>
      <w:r>
        <w:t xml:space="preserve"> </w:t>
      </w:r>
      <w:r>
        <w:rPr>
          <w:rFonts w:ascii="Times New Roman" w:hAnsi="Times New Roman" w:cs="Times New Roman"/>
        </w:rPr>
        <w:t>корів</w:t>
      </w:r>
      <w:r>
        <w:t xml:space="preserve">, </w:t>
      </w:r>
      <w:r>
        <w:rPr>
          <w:rFonts w:ascii="Times New Roman" w:hAnsi="Times New Roman" w:cs="Times New Roman"/>
        </w:rPr>
        <w:t>перебіг</w:t>
      </w:r>
      <w:r>
        <w:t xml:space="preserve"> </w:t>
      </w:r>
      <w:r>
        <w:rPr>
          <w:rFonts w:ascii="Times New Roman" w:hAnsi="Times New Roman" w:cs="Times New Roman"/>
        </w:rPr>
        <w:t>родів</w:t>
      </w:r>
      <w:r>
        <w:t xml:space="preserve"> </w:t>
      </w:r>
      <w:r>
        <w:rPr>
          <w:rFonts w:ascii="Times New Roman" w:hAnsi="Times New Roman" w:cs="Times New Roman"/>
        </w:rPr>
        <w:t>та</w:t>
      </w:r>
      <w:r>
        <w:t xml:space="preserve"> </w:t>
      </w:r>
      <w:r>
        <w:rPr>
          <w:rFonts w:ascii="Times New Roman" w:hAnsi="Times New Roman" w:cs="Times New Roman"/>
        </w:rPr>
        <w:t>післяродового</w:t>
      </w:r>
      <w:r>
        <w:t xml:space="preserve"> </w:t>
      </w:r>
      <w:r>
        <w:rPr>
          <w:rFonts w:ascii="Times New Roman" w:hAnsi="Times New Roman" w:cs="Times New Roman"/>
        </w:rPr>
        <w:t>періоду</w:t>
      </w:r>
      <w:r>
        <w:t xml:space="preserve"> / </w:t>
      </w:r>
      <w:r>
        <w:rPr>
          <w:rFonts w:ascii="Times New Roman" w:hAnsi="Times New Roman" w:cs="Times New Roman"/>
        </w:rPr>
        <w:t>Б</w:t>
      </w:r>
      <w:r>
        <w:t>.</w:t>
      </w:r>
      <w:r>
        <w:rPr>
          <w:rFonts w:ascii="Times New Roman" w:hAnsi="Times New Roman" w:cs="Times New Roman"/>
        </w:rPr>
        <w:t>М</w:t>
      </w:r>
      <w:r>
        <w:t xml:space="preserve">. </w:t>
      </w:r>
      <w:r>
        <w:rPr>
          <w:rFonts w:ascii="Times New Roman" w:hAnsi="Times New Roman" w:cs="Times New Roman"/>
        </w:rPr>
        <w:t>Чухрій</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Каплі</w:t>
      </w:r>
      <w:r>
        <w:rPr>
          <w:rFonts w:ascii="Times New Roman" w:hAnsi="Times New Roman" w:cs="Times New Roman"/>
        </w:rPr>
        <w:t>н</w:t>
      </w:r>
      <w:r>
        <w:rPr>
          <w:rFonts w:ascii="Times New Roman" w:hAnsi="Times New Roman" w:cs="Times New Roman"/>
        </w:rPr>
        <w:t>ський</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Стефаник</w:t>
      </w:r>
      <w:r>
        <w:t xml:space="preserve"> </w:t>
      </w:r>
      <w:r>
        <w:rPr>
          <w:rFonts w:ascii="Times New Roman" w:hAnsi="Times New Roman" w:cs="Times New Roman"/>
        </w:rPr>
        <w:t>та</w:t>
      </w:r>
      <w:r>
        <w:t xml:space="preserve"> </w:t>
      </w:r>
      <w:r>
        <w:rPr>
          <w:rFonts w:ascii="Times New Roman" w:hAnsi="Times New Roman" w:cs="Times New Roman"/>
        </w:rPr>
        <w:t>ін</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Львів</w:t>
      </w:r>
      <w:r>
        <w:t xml:space="preserve">. </w:t>
      </w:r>
      <w:r>
        <w:rPr>
          <w:rFonts w:ascii="Times New Roman" w:hAnsi="Times New Roman" w:cs="Times New Roman"/>
        </w:rPr>
        <w:t>держ</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ім</w:t>
      </w:r>
      <w:r>
        <w:t xml:space="preserve">. </w:t>
      </w:r>
      <w:r>
        <w:rPr>
          <w:rFonts w:ascii="Times New Roman" w:hAnsi="Times New Roman" w:cs="Times New Roman"/>
        </w:rPr>
        <w:t>С</w:t>
      </w:r>
      <w:r>
        <w:t>.</w:t>
      </w:r>
      <w:r>
        <w:rPr>
          <w:rFonts w:ascii="Times New Roman" w:hAnsi="Times New Roman" w:cs="Times New Roman"/>
        </w:rPr>
        <w:t>З</w:t>
      </w:r>
      <w:r>
        <w:t xml:space="preserve">. </w:t>
      </w:r>
      <w:r>
        <w:rPr>
          <w:rFonts w:ascii="Times New Roman" w:hAnsi="Times New Roman" w:cs="Times New Roman"/>
        </w:rPr>
        <w:t>Гжицького</w:t>
      </w:r>
      <w:r>
        <w:t xml:space="preserve">. - </w:t>
      </w:r>
      <w:r>
        <w:rPr>
          <w:rFonts w:ascii="Times New Roman" w:hAnsi="Times New Roman" w:cs="Times New Roman"/>
        </w:rPr>
        <w:t>Том</w:t>
      </w:r>
      <w:r>
        <w:t xml:space="preserve">.4, </w:t>
      </w:r>
      <w:r>
        <w:rPr>
          <w:rFonts w:ascii="Times New Roman" w:hAnsi="Times New Roman" w:cs="Times New Roman"/>
        </w:rPr>
        <w:t>№</w:t>
      </w:r>
      <w:r>
        <w:t xml:space="preserve">5. - </w:t>
      </w:r>
      <w:r>
        <w:rPr>
          <w:rFonts w:ascii="Times New Roman" w:hAnsi="Times New Roman" w:cs="Times New Roman"/>
        </w:rPr>
        <w:t>Львів</w:t>
      </w:r>
      <w:r>
        <w:t xml:space="preserve">, 2002. - </w:t>
      </w:r>
      <w:r>
        <w:rPr>
          <w:rFonts w:ascii="Times New Roman" w:hAnsi="Times New Roman" w:cs="Times New Roman"/>
        </w:rPr>
        <w:t>С</w:t>
      </w:r>
      <w:r>
        <w:t>. 190-195.</w:t>
      </w:r>
    </w:p>
    <w:p w:rsidR="00D82CB4" w:rsidRDefault="00D82CB4" w:rsidP="00D82CB4">
      <w:pPr>
        <w:pStyle w:val="affffffff1"/>
        <w:spacing w:line="360" w:lineRule="auto"/>
        <w:ind w:right="26" w:firstLine="708"/>
        <w:jc w:val="both"/>
      </w:pPr>
      <w:r>
        <w:t xml:space="preserve">374. </w:t>
      </w:r>
      <w:r>
        <w:rPr>
          <w:rFonts w:ascii="Times New Roman" w:hAnsi="Times New Roman" w:cs="Times New Roman"/>
        </w:rPr>
        <w:t>Зюбин</w:t>
      </w:r>
      <w:r>
        <w:t xml:space="preserve"> </w:t>
      </w:r>
      <w:r>
        <w:rPr>
          <w:rFonts w:ascii="Times New Roman" w:hAnsi="Times New Roman" w:cs="Times New Roman"/>
        </w:rPr>
        <w:t>И</w:t>
      </w:r>
      <w:r>
        <w:t>.</w:t>
      </w:r>
      <w:r>
        <w:rPr>
          <w:rFonts w:ascii="Times New Roman" w:hAnsi="Times New Roman" w:cs="Times New Roman"/>
        </w:rPr>
        <w:t>Н</w:t>
      </w:r>
      <w:r>
        <w:t xml:space="preserve">., </w:t>
      </w:r>
      <w:r>
        <w:rPr>
          <w:rFonts w:ascii="Times New Roman" w:hAnsi="Times New Roman" w:cs="Times New Roman"/>
        </w:rPr>
        <w:t>Зюбина</w:t>
      </w:r>
      <w:r>
        <w:t xml:space="preserve"> </w:t>
      </w:r>
      <w:r>
        <w:rPr>
          <w:rFonts w:ascii="Times New Roman" w:hAnsi="Times New Roman" w:cs="Times New Roman"/>
        </w:rPr>
        <w:t>М</w:t>
      </w:r>
      <w:r>
        <w:t>.</w:t>
      </w:r>
      <w:r>
        <w:rPr>
          <w:rFonts w:ascii="Times New Roman" w:hAnsi="Times New Roman" w:cs="Times New Roman"/>
        </w:rPr>
        <w:t>Ф</w:t>
      </w:r>
      <w:r>
        <w:t xml:space="preserve">., </w:t>
      </w:r>
      <w:r>
        <w:rPr>
          <w:rFonts w:ascii="Times New Roman" w:hAnsi="Times New Roman" w:cs="Times New Roman"/>
        </w:rPr>
        <w:t>Лупсанова</w:t>
      </w:r>
      <w:r>
        <w:t xml:space="preserve"> </w:t>
      </w:r>
      <w:r>
        <w:rPr>
          <w:rFonts w:ascii="Times New Roman" w:hAnsi="Times New Roman" w:cs="Times New Roman"/>
        </w:rPr>
        <w:t>Д</w:t>
      </w:r>
      <w:r>
        <w:t>.</w:t>
      </w:r>
      <w:r>
        <w:rPr>
          <w:rFonts w:ascii="Times New Roman" w:hAnsi="Times New Roman" w:cs="Times New Roman"/>
        </w:rPr>
        <w:t>Б</w:t>
      </w:r>
      <w:r>
        <w:t xml:space="preserve">. </w:t>
      </w:r>
      <w:r>
        <w:rPr>
          <w:rFonts w:ascii="Times New Roman" w:hAnsi="Times New Roman" w:cs="Times New Roman"/>
        </w:rPr>
        <w:t>Активизация</w:t>
      </w:r>
      <w:r>
        <w:t xml:space="preserve"> </w:t>
      </w:r>
      <w:r>
        <w:rPr>
          <w:rFonts w:ascii="Times New Roman" w:hAnsi="Times New Roman" w:cs="Times New Roman"/>
        </w:rPr>
        <w:t>функци</w:t>
      </w:r>
      <w:r>
        <w:rPr>
          <w:rFonts w:ascii="Times New Roman" w:hAnsi="Times New Roman" w:cs="Times New Roman"/>
        </w:rPr>
        <w:t>о</w:t>
      </w:r>
      <w:r>
        <w:rPr>
          <w:rFonts w:ascii="Times New Roman" w:hAnsi="Times New Roman" w:cs="Times New Roman"/>
        </w:rPr>
        <w:t>нальной</w:t>
      </w:r>
      <w:r>
        <w:t xml:space="preserve"> </w:t>
      </w:r>
      <w:r>
        <w:rPr>
          <w:rFonts w:ascii="Times New Roman" w:hAnsi="Times New Roman" w:cs="Times New Roman"/>
        </w:rPr>
        <w:t>системы</w:t>
      </w:r>
      <w:r>
        <w:t xml:space="preserve"> </w:t>
      </w:r>
      <w:r>
        <w:rPr>
          <w:rFonts w:ascii="Times New Roman" w:hAnsi="Times New Roman" w:cs="Times New Roman"/>
        </w:rPr>
        <w:t>мать</w:t>
      </w:r>
      <w:r>
        <w:t xml:space="preserve"> – </w:t>
      </w:r>
      <w:r>
        <w:rPr>
          <w:rFonts w:ascii="Times New Roman" w:hAnsi="Times New Roman" w:cs="Times New Roman"/>
        </w:rPr>
        <w:t>плод</w:t>
      </w:r>
      <w:r>
        <w:t xml:space="preserve"> – </w:t>
      </w:r>
      <w:r>
        <w:rPr>
          <w:rFonts w:ascii="Times New Roman" w:hAnsi="Times New Roman" w:cs="Times New Roman"/>
        </w:rPr>
        <w:t>приплод</w:t>
      </w:r>
      <w:r>
        <w:t xml:space="preserve"> – </w:t>
      </w:r>
      <w:r>
        <w:rPr>
          <w:rFonts w:ascii="Times New Roman" w:hAnsi="Times New Roman" w:cs="Times New Roman"/>
        </w:rPr>
        <w:t>молозиво</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учебно</w:t>
      </w:r>
      <w:r>
        <w:t xml:space="preserve">- </w:t>
      </w:r>
      <w:r>
        <w:rPr>
          <w:rFonts w:ascii="Times New Roman" w:hAnsi="Times New Roman" w:cs="Times New Roman"/>
        </w:rPr>
        <w:t>методич</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w:t>
      </w:r>
      <w:r>
        <w:rPr>
          <w:rFonts w:ascii="Times New Roman" w:hAnsi="Times New Roman" w:cs="Times New Roman"/>
        </w:rPr>
        <w:t>з</w:t>
      </w:r>
      <w:r>
        <w:rPr>
          <w:rFonts w:ascii="Times New Roman" w:hAnsi="Times New Roman" w:cs="Times New Roman"/>
        </w:rPr>
        <w:t>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октября</w:t>
      </w:r>
      <w:r>
        <w:t xml:space="preserve"> 1994 </w:t>
      </w:r>
      <w:r>
        <w:rPr>
          <w:rFonts w:ascii="Times New Roman" w:hAnsi="Times New Roman" w:cs="Times New Roman"/>
        </w:rPr>
        <w:t>г</w:t>
      </w:r>
      <w:r>
        <w:t xml:space="preserve">., </w:t>
      </w:r>
      <w:r>
        <w:rPr>
          <w:rFonts w:ascii="Times New Roman" w:hAnsi="Times New Roman" w:cs="Times New Roman"/>
        </w:rPr>
        <w:t>г</w:t>
      </w:r>
      <w:r>
        <w:t>.</w:t>
      </w:r>
      <w:r>
        <w:rPr>
          <w:rFonts w:ascii="Times New Roman" w:hAnsi="Times New Roman" w:cs="Times New Roman"/>
        </w:rPr>
        <w:t>Воронеж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xml:space="preserve"> 61-62.</w:t>
      </w:r>
    </w:p>
    <w:p w:rsidR="00D82CB4" w:rsidRDefault="00D82CB4" w:rsidP="00D82CB4">
      <w:pPr>
        <w:pStyle w:val="affffffff1"/>
        <w:spacing w:line="360" w:lineRule="auto"/>
        <w:ind w:right="26" w:firstLine="708"/>
        <w:jc w:val="both"/>
      </w:pPr>
      <w:r>
        <w:t xml:space="preserve">375. </w:t>
      </w:r>
      <w:r>
        <w:rPr>
          <w:rFonts w:ascii="Times New Roman" w:hAnsi="Times New Roman" w:cs="Times New Roman"/>
        </w:rPr>
        <w:t>Применение</w:t>
      </w:r>
      <w:r>
        <w:t xml:space="preserve"> </w:t>
      </w:r>
      <w:r>
        <w:rPr>
          <w:rFonts w:ascii="Times New Roman" w:hAnsi="Times New Roman" w:cs="Times New Roman"/>
        </w:rPr>
        <w:t>биологически</w:t>
      </w:r>
      <w:r>
        <w:t xml:space="preserve"> </w:t>
      </w:r>
      <w:r>
        <w:rPr>
          <w:rFonts w:ascii="Times New Roman" w:hAnsi="Times New Roman" w:cs="Times New Roman"/>
        </w:rPr>
        <w:t>активных</w:t>
      </w:r>
      <w:r>
        <w:t xml:space="preserve"> </w:t>
      </w:r>
      <w:r>
        <w:rPr>
          <w:rFonts w:ascii="Times New Roman" w:hAnsi="Times New Roman" w:cs="Times New Roman"/>
        </w:rPr>
        <w:t>препаратов</w:t>
      </w:r>
      <w:r>
        <w:t xml:space="preserve"> </w:t>
      </w:r>
      <w:r>
        <w:rPr>
          <w:rFonts w:ascii="Times New Roman" w:hAnsi="Times New Roman" w:cs="Times New Roman"/>
        </w:rPr>
        <w:t>для</w:t>
      </w:r>
      <w:r>
        <w:t xml:space="preserve"> </w:t>
      </w:r>
      <w:r>
        <w:rPr>
          <w:rFonts w:ascii="Times New Roman" w:hAnsi="Times New Roman" w:cs="Times New Roman"/>
        </w:rPr>
        <w:t>профилактики</w:t>
      </w:r>
      <w:r>
        <w:t xml:space="preserve"> </w:t>
      </w:r>
      <w:r>
        <w:rPr>
          <w:rFonts w:ascii="Times New Roman" w:hAnsi="Times New Roman" w:cs="Times New Roman"/>
        </w:rPr>
        <w:t>задержания</w:t>
      </w:r>
      <w:r>
        <w:t xml:space="preserve"> </w:t>
      </w:r>
      <w:r>
        <w:rPr>
          <w:rFonts w:ascii="Times New Roman" w:hAnsi="Times New Roman" w:cs="Times New Roman"/>
        </w:rPr>
        <w:t>последа</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Н</w:t>
      </w:r>
      <w:r>
        <w:t>.</w:t>
      </w:r>
      <w:r>
        <w:rPr>
          <w:rFonts w:ascii="Times New Roman" w:hAnsi="Times New Roman" w:cs="Times New Roman"/>
        </w:rPr>
        <w:t>Б</w:t>
      </w:r>
      <w:r>
        <w:t xml:space="preserve">. </w:t>
      </w:r>
      <w:r>
        <w:rPr>
          <w:rFonts w:ascii="Times New Roman" w:hAnsi="Times New Roman" w:cs="Times New Roman"/>
        </w:rPr>
        <w:t>Баженова</w:t>
      </w:r>
      <w:r>
        <w:t xml:space="preserve">, </w:t>
      </w:r>
      <w:r>
        <w:rPr>
          <w:rFonts w:ascii="Times New Roman" w:hAnsi="Times New Roman" w:cs="Times New Roman"/>
        </w:rPr>
        <w:t>В</w:t>
      </w:r>
      <w:r>
        <w:t>.</w:t>
      </w:r>
      <w:r>
        <w:rPr>
          <w:rFonts w:ascii="Times New Roman" w:hAnsi="Times New Roman" w:cs="Times New Roman"/>
        </w:rPr>
        <w:t>У</w:t>
      </w:r>
      <w:r>
        <w:t xml:space="preserve">. </w:t>
      </w:r>
      <w:r>
        <w:rPr>
          <w:rFonts w:ascii="Times New Roman" w:hAnsi="Times New Roman" w:cs="Times New Roman"/>
        </w:rPr>
        <w:t>Давыдов</w:t>
      </w:r>
      <w:r>
        <w:t xml:space="preserve">, </w:t>
      </w:r>
      <w:r>
        <w:rPr>
          <w:rFonts w:ascii="Times New Roman" w:hAnsi="Times New Roman" w:cs="Times New Roman"/>
        </w:rPr>
        <w:t>Т</w:t>
      </w:r>
      <w:r>
        <w:t xml:space="preserve">. </w:t>
      </w:r>
      <w:r>
        <w:rPr>
          <w:rFonts w:ascii="Times New Roman" w:hAnsi="Times New Roman" w:cs="Times New Roman"/>
        </w:rPr>
        <w:t>Токторбаев</w:t>
      </w:r>
      <w:r>
        <w:t xml:space="preserve">, </w:t>
      </w:r>
      <w:r>
        <w:rPr>
          <w:rFonts w:ascii="Times New Roman" w:hAnsi="Times New Roman" w:cs="Times New Roman"/>
        </w:rPr>
        <w:t>Г</w:t>
      </w:r>
      <w:r>
        <w:t>.</w:t>
      </w:r>
      <w:r>
        <w:rPr>
          <w:rFonts w:ascii="Times New Roman" w:hAnsi="Times New Roman" w:cs="Times New Roman"/>
        </w:rPr>
        <w:t>С</w:t>
      </w:r>
      <w:r>
        <w:t xml:space="preserve">. </w:t>
      </w:r>
      <w:r>
        <w:rPr>
          <w:rFonts w:ascii="Times New Roman" w:hAnsi="Times New Roman" w:cs="Times New Roman"/>
        </w:rPr>
        <w:t>Степанов</w:t>
      </w:r>
      <w:r>
        <w:t xml:space="preserve"> // </w:t>
      </w:r>
      <w:r>
        <w:rPr>
          <w:rFonts w:ascii="Times New Roman" w:hAnsi="Times New Roman" w:cs="Times New Roman"/>
        </w:rPr>
        <w:t>Научные</w:t>
      </w:r>
      <w:r>
        <w:t xml:space="preserve"> </w:t>
      </w:r>
      <w:r>
        <w:rPr>
          <w:rFonts w:ascii="Times New Roman" w:hAnsi="Times New Roman" w:cs="Times New Roman"/>
        </w:rPr>
        <w:lastRenderedPageBreak/>
        <w:t>основы</w:t>
      </w:r>
      <w:r>
        <w:t xml:space="preserve"> </w:t>
      </w:r>
      <w:r>
        <w:rPr>
          <w:rFonts w:ascii="Times New Roman" w:hAnsi="Times New Roman" w:cs="Times New Roman"/>
        </w:rPr>
        <w:t>профилактики</w:t>
      </w:r>
      <w:r>
        <w:t xml:space="preserve"> </w:t>
      </w:r>
      <w:r>
        <w:rPr>
          <w:rFonts w:ascii="Times New Roman" w:hAnsi="Times New Roman" w:cs="Times New Roman"/>
        </w:rPr>
        <w:t>и</w:t>
      </w:r>
      <w:r>
        <w:t xml:space="preserve"> </w:t>
      </w:r>
      <w:r>
        <w:rPr>
          <w:rFonts w:ascii="Times New Roman" w:hAnsi="Times New Roman" w:cs="Times New Roman"/>
        </w:rPr>
        <w:t>лечения</w:t>
      </w:r>
      <w:r>
        <w:t xml:space="preserve"> </w:t>
      </w:r>
      <w:r>
        <w:rPr>
          <w:rFonts w:ascii="Times New Roman" w:hAnsi="Times New Roman" w:cs="Times New Roman"/>
        </w:rPr>
        <w:t>патологии</w:t>
      </w:r>
      <w:r>
        <w:t xml:space="preserve"> </w:t>
      </w:r>
      <w:r>
        <w:rPr>
          <w:rFonts w:ascii="Times New Roman" w:hAnsi="Times New Roman" w:cs="Times New Roman"/>
        </w:rPr>
        <w:t>воспр</w:t>
      </w:r>
      <w:r>
        <w:rPr>
          <w:rFonts w:ascii="Times New Roman" w:hAnsi="Times New Roman" w:cs="Times New Roman"/>
        </w:rPr>
        <w:t>о</w:t>
      </w:r>
      <w:r>
        <w:rPr>
          <w:rFonts w:ascii="Times New Roman" w:hAnsi="Times New Roman" w:cs="Times New Roman"/>
        </w:rPr>
        <w:t>изводительной</w:t>
      </w:r>
      <w:r>
        <w:t xml:space="preserve"> </w:t>
      </w:r>
      <w:r>
        <w:rPr>
          <w:rFonts w:ascii="Times New Roman" w:hAnsi="Times New Roman" w:cs="Times New Roman"/>
        </w:rPr>
        <w:t>функции</w:t>
      </w:r>
      <w:r>
        <w:t xml:space="preserve"> </w:t>
      </w:r>
      <w:r>
        <w:rPr>
          <w:rFonts w:ascii="Times New Roman" w:hAnsi="Times New Roman" w:cs="Times New Roman"/>
        </w:rPr>
        <w:t>сельскохозяйственных</w:t>
      </w:r>
      <w:r>
        <w:t xml:space="preserve"> </w:t>
      </w:r>
      <w:r>
        <w:rPr>
          <w:rFonts w:ascii="Times New Roman" w:hAnsi="Times New Roman" w:cs="Times New Roman"/>
        </w:rPr>
        <w:t>животных</w:t>
      </w:r>
      <w:r>
        <w:t>: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Всесоюзной</w:t>
      </w:r>
      <w:r>
        <w:t xml:space="preserve"> </w:t>
      </w:r>
      <w:r>
        <w:rPr>
          <w:rFonts w:ascii="Times New Roman" w:hAnsi="Times New Roman" w:cs="Times New Roman"/>
        </w:rPr>
        <w:t>н</w:t>
      </w:r>
      <w:r>
        <w:rPr>
          <w:rFonts w:ascii="Times New Roman" w:hAnsi="Times New Roman" w:cs="Times New Roman"/>
        </w:rPr>
        <w:t>а</w:t>
      </w:r>
      <w:r>
        <w:rPr>
          <w:rFonts w:ascii="Times New Roman" w:hAnsi="Times New Roman" w:cs="Times New Roman"/>
        </w:rPr>
        <w:t>учн</w:t>
      </w:r>
      <w:r>
        <w:t xml:space="preserve">. </w:t>
      </w:r>
      <w:r>
        <w:rPr>
          <w:rFonts w:ascii="Times New Roman" w:hAnsi="Times New Roman" w:cs="Times New Roman"/>
        </w:rPr>
        <w:t>конф</w:t>
      </w:r>
      <w:r>
        <w:t xml:space="preserve">. 26–28 </w:t>
      </w:r>
      <w:r>
        <w:rPr>
          <w:rFonts w:ascii="Times New Roman" w:hAnsi="Times New Roman" w:cs="Times New Roman"/>
        </w:rPr>
        <w:t>октября</w:t>
      </w:r>
      <w:r>
        <w:t xml:space="preserve"> 1988, </w:t>
      </w:r>
      <w:r>
        <w:rPr>
          <w:rFonts w:ascii="Times New Roman" w:hAnsi="Times New Roman" w:cs="Times New Roman"/>
        </w:rPr>
        <w:t>г</w:t>
      </w:r>
      <w:r>
        <w:t xml:space="preserve">. </w:t>
      </w:r>
      <w:r>
        <w:rPr>
          <w:rFonts w:ascii="Times New Roman" w:hAnsi="Times New Roman" w:cs="Times New Roman"/>
        </w:rPr>
        <w:t>Воронеж</w:t>
      </w:r>
      <w:r>
        <w:t xml:space="preserve">). - </w:t>
      </w:r>
      <w:r>
        <w:rPr>
          <w:rFonts w:ascii="Times New Roman" w:hAnsi="Times New Roman" w:cs="Times New Roman"/>
        </w:rPr>
        <w:t>Воронеж</w:t>
      </w:r>
      <w:r>
        <w:t xml:space="preserve">, 1988. - </w:t>
      </w:r>
      <w:r>
        <w:rPr>
          <w:rFonts w:ascii="Times New Roman" w:hAnsi="Times New Roman" w:cs="Times New Roman"/>
        </w:rPr>
        <w:t>С</w:t>
      </w:r>
      <w:r>
        <w:t>. 12-13.</w:t>
      </w:r>
    </w:p>
    <w:p w:rsidR="00D82CB4" w:rsidRDefault="00D82CB4" w:rsidP="00D82CB4">
      <w:pPr>
        <w:pStyle w:val="affffffff1"/>
        <w:spacing w:line="360" w:lineRule="auto"/>
        <w:ind w:right="26" w:firstLine="708"/>
        <w:jc w:val="both"/>
      </w:pPr>
      <w:r>
        <w:t xml:space="preserve">376. </w:t>
      </w:r>
      <w:r>
        <w:rPr>
          <w:rFonts w:ascii="Times New Roman" w:hAnsi="Times New Roman" w:cs="Times New Roman"/>
        </w:rPr>
        <w:t>Бабак</w:t>
      </w:r>
      <w:r>
        <w:t xml:space="preserve"> </w:t>
      </w:r>
      <w:r>
        <w:rPr>
          <w:rFonts w:ascii="Times New Roman" w:hAnsi="Times New Roman" w:cs="Times New Roman"/>
        </w:rPr>
        <w:t>І</w:t>
      </w:r>
      <w:r>
        <w:t>.</w:t>
      </w:r>
      <w:r>
        <w:rPr>
          <w:rFonts w:ascii="Times New Roman" w:hAnsi="Times New Roman" w:cs="Times New Roman"/>
        </w:rPr>
        <w:t>М</w:t>
      </w:r>
      <w:r>
        <w:t xml:space="preserve">., </w:t>
      </w:r>
      <w:r>
        <w:rPr>
          <w:rFonts w:ascii="Times New Roman" w:hAnsi="Times New Roman" w:cs="Times New Roman"/>
        </w:rPr>
        <w:t>Щуревич</w:t>
      </w:r>
      <w:r>
        <w:t xml:space="preserve"> </w:t>
      </w:r>
      <w:r>
        <w:rPr>
          <w:rFonts w:ascii="Times New Roman" w:hAnsi="Times New Roman" w:cs="Times New Roman"/>
        </w:rPr>
        <w:t>Г</w:t>
      </w:r>
      <w:r>
        <w:t>.</w:t>
      </w:r>
      <w:r>
        <w:rPr>
          <w:rFonts w:ascii="Times New Roman" w:hAnsi="Times New Roman" w:cs="Times New Roman"/>
        </w:rPr>
        <w:t>О</w:t>
      </w:r>
      <w:r>
        <w:t xml:space="preserve">. </w:t>
      </w:r>
      <w:r>
        <w:rPr>
          <w:rFonts w:ascii="Times New Roman" w:hAnsi="Times New Roman" w:cs="Times New Roman"/>
        </w:rPr>
        <w:t>Акушерська</w:t>
      </w:r>
      <w:r>
        <w:t xml:space="preserve"> </w:t>
      </w:r>
      <w:r>
        <w:rPr>
          <w:rFonts w:ascii="Times New Roman" w:hAnsi="Times New Roman" w:cs="Times New Roman"/>
        </w:rPr>
        <w:t>допомога</w:t>
      </w:r>
      <w:r>
        <w:t xml:space="preserve"> </w:t>
      </w:r>
      <w:r>
        <w:rPr>
          <w:rFonts w:ascii="Times New Roman" w:hAnsi="Times New Roman" w:cs="Times New Roman"/>
        </w:rPr>
        <w:t>тваринам</w:t>
      </w:r>
      <w:r>
        <w:t xml:space="preserve">. - </w:t>
      </w:r>
      <w:r>
        <w:rPr>
          <w:rFonts w:ascii="Times New Roman" w:hAnsi="Times New Roman" w:cs="Times New Roman"/>
        </w:rPr>
        <w:t>К</w:t>
      </w:r>
      <w:r>
        <w:t xml:space="preserve">.: </w:t>
      </w:r>
      <w:r>
        <w:rPr>
          <w:rFonts w:ascii="Times New Roman" w:hAnsi="Times New Roman" w:cs="Times New Roman"/>
        </w:rPr>
        <w:t>Урожай</w:t>
      </w:r>
      <w:r>
        <w:t xml:space="preserve">, 1987. - 96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377. </w:t>
      </w:r>
      <w:r>
        <w:rPr>
          <w:rFonts w:ascii="Times New Roman" w:hAnsi="Times New Roman" w:cs="Times New Roman"/>
        </w:rPr>
        <w:t>Лаурусявичюс</w:t>
      </w:r>
      <w:r>
        <w:t xml:space="preserve"> </w:t>
      </w:r>
      <w:r>
        <w:rPr>
          <w:rFonts w:ascii="Times New Roman" w:hAnsi="Times New Roman" w:cs="Times New Roman"/>
        </w:rPr>
        <w:t>С</w:t>
      </w:r>
      <w:r>
        <w:t xml:space="preserve">., </w:t>
      </w:r>
      <w:r>
        <w:rPr>
          <w:rFonts w:ascii="Times New Roman" w:hAnsi="Times New Roman" w:cs="Times New Roman"/>
        </w:rPr>
        <w:t>Марушка</w:t>
      </w:r>
      <w:r>
        <w:t xml:space="preserve"> </w:t>
      </w:r>
      <w:r>
        <w:rPr>
          <w:rFonts w:ascii="Times New Roman" w:hAnsi="Times New Roman" w:cs="Times New Roman"/>
        </w:rPr>
        <w:t>Р</w:t>
      </w:r>
      <w:r>
        <w:t xml:space="preserve">. </w:t>
      </w:r>
      <w:r>
        <w:rPr>
          <w:rFonts w:ascii="Times New Roman" w:hAnsi="Times New Roman" w:cs="Times New Roman"/>
        </w:rPr>
        <w:t>Некоторые</w:t>
      </w:r>
      <w:r>
        <w:t xml:space="preserve"> </w:t>
      </w:r>
      <w:r>
        <w:rPr>
          <w:rFonts w:ascii="Times New Roman" w:hAnsi="Times New Roman" w:cs="Times New Roman"/>
        </w:rPr>
        <w:t>аспекты</w:t>
      </w:r>
      <w:r>
        <w:t xml:space="preserve"> </w:t>
      </w:r>
      <w:r>
        <w:rPr>
          <w:rFonts w:ascii="Times New Roman" w:hAnsi="Times New Roman" w:cs="Times New Roman"/>
        </w:rPr>
        <w:t>профилактики</w:t>
      </w:r>
      <w:r>
        <w:t xml:space="preserve"> </w:t>
      </w:r>
      <w:r>
        <w:rPr>
          <w:rFonts w:ascii="Times New Roman" w:hAnsi="Times New Roman" w:cs="Times New Roman"/>
        </w:rPr>
        <w:t>послеродовых</w:t>
      </w:r>
      <w:r>
        <w:t xml:space="preserve"> </w:t>
      </w:r>
      <w:r>
        <w:rPr>
          <w:rFonts w:ascii="Times New Roman" w:hAnsi="Times New Roman" w:cs="Times New Roman"/>
        </w:rPr>
        <w:t>эндометритов</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учебно</w:t>
      </w:r>
      <w:r>
        <w:t xml:space="preserve">- </w:t>
      </w:r>
      <w:r>
        <w:rPr>
          <w:rFonts w:ascii="Times New Roman" w:hAnsi="Times New Roman" w:cs="Times New Roman"/>
        </w:rPr>
        <w:t>м</w:t>
      </w:r>
      <w:r>
        <w:rPr>
          <w:rFonts w:ascii="Times New Roman" w:hAnsi="Times New Roman" w:cs="Times New Roman"/>
        </w:rPr>
        <w:t>е</w:t>
      </w:r>
      <w:r>
        <w:rPr>
          <w:rFonts w:ascii="Times New Roman" w:hAnsi="Times New Roman" w:cs="Times New Roman"/>
        </w:rPr>
        <w:t>тодич</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октября</w:t>
      </w:r>
      <w:r>
        <w:t xml:space="preserve"> 1994 </w:t>
      </w:r>
      <w:r>
        <w:rPr>
          <w:rFonts w:ascii="Times New Roman" w:hAnsi="Times New Roman" w:cs="Times New Roman"/>
        </w:rPr>
        <w:t>г</w:t>
      </w:r>
      <w:r>
        <w:t xml:space="preserve">., </w:t>
      </w:r>
      <w:r>
        <w:rPr>
          <w:rFonts w:ascii="Times New Roman" w:hAnsi="Times New Roman" w:cs="Times New Roman"/>
        </w:rPr>
        <w:t>г</w:t>
      </w:r>
      <w:r>
        <w:t>.</w:t>
      </w:r>
      <w:r>
        <w:rPr>
          <w:rFonts w:ascii="Times New Roman" w:hAnsi="Times New Roman" w:cs="Times New Roman"/>
        </w:rPr>
        <w:t>Воронеж</w:t>
      </w:r>
      <w:r>
        <w:t xml:space="preserve">). -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1994. - </w:t>
      </w:r>
      <w:r>
        <w:rPr>
          <w:rFonts w:ascii="Times New Roman" w:hAnsi="Times New Roman" w:cs="Times New Roman"/>
        </w:rPr>
        <w:t>С</w:t>
      </w:r>
      <w:r>
        <w:t>. 88-89.</w:t>
      </w:r>
    </w:p>
    <w:p w:rsidR="00D82CB4" w:rsidRDefault="00D82CB4" w:rsidP="00D82CB4">
      <w:pPr>
        <w:pStyle w:val="affffffff1"/>
        <w:spacing w:line="360" w:lineRule="auto"/>
        <w:ind w:right="26" w:firstLine="708"/>
        <w:jc w:val="both"/>
      </w:pPr>
      <w:r>
        <w:t xml:space="preserve">378. </w:t>
      </w:r>
      <w:r>
        <w:rPr>
          <w:rFonts w:ascii="Times New Roman" w:hAnsi="Times New Roman" w:cs="Times New Roman"/>
        </w:rPr>
        <w:t>Краєвський</w:t>
      </w:r>
      <w:r>
        <w:t xml:space="preserve"> </w:t>
      </w:r>
      <w:r>
        <w:rPr>
          <w:rFonts w:ascii="Times New Roman" w:hAnsi="Times New Roman" w:cs="Times New Roman"/>
        </w:rPr>
        <w:t>А</w:t>
      </w:r>
      <w:r>
        <w:t xml:space="preserve">., </w:t>
      </w:r>
      <w:r>
        <w:rPr>
          <w:rFonts w:ascii="Times New Roman" w:hAnsi="Times New Roman" w:cs="Times New Roman"/>
        </w:rPr>
        <w:t>Поліщук</w:t>
      </w:r>
      <w:r>
        <w:t xml:space="preserve"> </w:t>
      </w:r>
      <w:r>
        <w:rPr>
          <w:rFonts w:ascii="Times New Roman" w:hAnsi="Times New Roman" w:cs="Times New Roman"/>
        </w:rPr>
        <w:t>Б</w:t>
      </w:r>
      <w:r>
        <w:t xml:space="preserve">. </w:t>
      </w:r>
      <w:r>
        <w:rPr>
          <w:rFonts w:ascii="Times New Roman" w:hAnsi="Times New Roman" w:cs="Times New Roman"/>
        </w:rPr>
        <w:t>Природні</w:t>
      </w:r>
      <w:r>
        <w:t xml:space="preserve"> </w:t>
      </w:r>
      <w:r>
        <w:rPr>
          <w:rFonts w:ascii="Times New Roman" w:hAnsi="Times New Roman" w:cs="Times New Roman"/>
        </w:rPr>
        <w:t>фактори</w:t>
      </w:r>
      <w:r>
        <w:t xml:space="preserve"> </w:t>
      </w:r>
      <w:r>
        <w:rPr>
          <w:rFonts w:ascii="Times New Roman" w:hAnsi="Times New Roman" w:cs="Times New Roman"/>
        </w:rPr>
        <w:t>та</w:t>
      </w:r>
      <w:r>
        <w:t xml:space="preserve"> </w:t>
      </w:r>
      <w:r>
        <w:rPr>
          <w:rFonts w:ascii="Times New Roman" w:hAnsi="Times New Roman" w:cs="Times New Roman"/>
        </w:rPr>
        <w:t>технологічні</w:t>
      </w:r>
      <w:r>
        <w:t xml:space="preserve"> </w:t>
      </w:r>
      <w:r>
        <w:rPr>
          <w:rFonts w:ascii="Times New Roman" w:hAnsi="Times New Roman" w:cs="Times New Roman"/>
        </w:rPr>
        <w:t>пр</w:t>
      </w:r>
      <w:r>
        <w:rPr>
          <w:rFonts w:ascii="Times New Roman" w:hAnsi="Times New Roman" w:cs="Times New Roman"/>
        </w:rPr>
        <w:t>и</w:t>
      </w:r>
      <w:r>
        <w:rPr>
          <w:rFonts w:ascii="Times New Roman" w:hAnsi="Times New Roman" w:cs="Times New Roman"/>
        </w:rPr>
        <w:t>йоми</w:t>
      </w:r>
      <w:r>
        <w:t xml:space="preserve"> </w:t>
      </w:r>
      <w:r>
        <w:rPr>
          <w:rFonts w:ascii="Times New Roman" w:hAnsi="Times New Roman" w:cs="Times New Roman"/>
        </w:rPr>
        <w:t>профілактики</w:t>
      </w:r>
      <w:r>
        <w:t xml:space="preserve"> </w:t>
      </w:r>
      <w:r>
        <w:rPr>
          <w:rFonts w:ascii="Times New Roman" w:hAnsi="Times New Roman" w:cs="Times New Roman"/>
        </w:rPr>
        <w:t>акушерських</w:t>
      </w:r>
      <w:r>
        <w:t xml:space="preserve"> </w:t>
      </w:r>
      <w:r>
        <w:rPr>
          <w:rFonts w:ascii="Times New Roman" w:hAnsi="Times New Roman" w:cs="Times New Roman"/>
        </w:rPr>
        <w:t>хвороб</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Ветеринарна</w:t>
      </w:r>
      <w:r>
        <w:t xml:space="preserve"> </w:t>
      </w:r>
      <w:r>
        <w:rPr>
          <w:rFonts w:ascii="Times New Roman" w:hAnsi="Times New Roman" w:cs="Times New Roman"/>
        </w:rPr>
        <w:t>медицина</w:t>
      </w:r>
      <w:r>
        <w:t xml:space="preserve"> </w:t>
      </w:r>
      <w:r>
        <w:rPr>
          <w:rFonts w:ascii="Times New Roman" w:hAnsi="Times New Roman" w:cs="Times New Roman"/>
        </w:rPr>
        <w:t>України</w:t>
      </w:r>
      <w:r>
        <w:t xml:space="preserve">. - 1997. - </w:t>
      </w:r>
      <w:r>
        <w:rPr>
          <w:rFonts w:ascii="Times New Roman" w:hAnsi="Times New Roman" w:cs="Times New Roman"/>
        </w:rPr>
        <w:t>№</w:t>
      </w:r>
      <w:r>
        <w:t xml:space="preserve"> 8. - </w:t>
      </w:r>
      <w:r>
        <w:rPr>
          <w:rFonts w:ascii="Times New Roman" w:hAnsi="Times New Roman" w:cs="Times New Roman"/>
        </w:rPr>
        <w:t>С</w:t>
      </w:r>
      <w:r>
        <w:t>. 30-31.</w:t>
      </w:r>
    </w:p>
    <w:p w:rsidR="00D82CB4" w:rsidRDefault="00D82CB4" w:rsidP="00D82CB4">
      <w:pPr>
        <w:pStyle w:val="affffffff1"/>
        <w:spacing w:line="360" w:lineRule="auto"/>
        <w:ind w:right="26" w:firstLine="708"/>
        <w:jc w:val="both"/>
      </w:pPr>
      <w:r>
        <w:t xml:space="preserve">379. </w:t>
      </w:r>
      <w:r>
        <w:rPr>
          <w:rFonts w:ascii="Times New Roman" w:hAnsi="Times New Roman" w:cs="Times New Roman"/>
        </w:rPr>
        <w:t>Застосування</w:t>
      </w:r>
      <w:r>
        <w:t xml:space="preserve"> </w:t>
      </w:r>
      <w:r>
        <w:rPr>
          <w:rFonts w:ascii="Times New Roman" w:hAnsi="Times New Roman" w:cs="Times New Roman"/>
        </w:rPr>
        <w:t>високоефективних</w:t>
      </w:r>
      <w:r>
        <w:t xml:space="preserve"> </w:t>
      </w:r>
      <w:r>
        <w:rPr>
          <w:rFonts w:ascii="Times New Roman" w:hAnsi="Times New Roman" w:cs="Times New Roman"/>
        </w:rPr>
        <w:t>дезінфікуючих</w:t>
      </w:r>
      <w:r>
        <w:t xml:space="preserve"> </w:t>
      </w:r>
      <w:r>
        <w:rPr>
          <w:rFonts w:ascii="Times New Roman" w:hAnsi="Times New Roman" w:cs="Times New Roman"/>
        </w:rPr>
        <w:t>засобів</w:t>
      </w:r>
      <w:r>
        <w:t xml:space="preserve"> </w:t>
      </w:r>
      <w:r>
        <w:rPr>
          <w:rFonts w:ascii="Times New Roman" w:hAnsi="Times New Roman" w:cs="Times New Roman"/>
        </w:rPr>
        <w:t>в</w:t>
      </w:r>
      <w:r>
        <w:t xml:space="preserve"> </w:t>
      </w:r>
      <w:r>
        <w:rPr>
          <w:rFonts w:ascii="Times New Roman" w:hAnsi="Times New Roman" w:cs="Times New Roman"/>
        </w:rPr>
        <w:t>системі</w:t>
      </w:r>
      <w:r>
        <w:t xml:space="preserve"> </w:t>
      </w:r>
      <w:r>
        <w:rPr>
          <w:rFonts w:ascii="Times New Roman" w:hAnsi="Times New Roman" w:cs="Times New Roman"/>
        </w:rPr>
        <w:t>профілактики</w:t>
      </w:r>
      <w:r>
        <w:t xml:space="preserve"> </w:t>
      </w:r>
      <w:r>
        <w:rPr>
          <w:rFonts w:ascii="Times New Roman" w:hAnsi="Times New Roman" w:cs="Times New Roman"/>
        </w:rPr>
        <w:t>ендометритів</w:t>
      </w:r>
      <w:r>
        <w:t xml:space="preserve"> </w:t>
      </w:r>
      <w:r>
        <w:rPr>
          <w:rFonts w:ascii="Times New Roman" w:hAnsi="Times New Roman" w:cs="Times New Roman"/>
        </w:rPr>
        <w:t>і</w:t>
      </w:r>
      <w:r>
        <w:t xml:space="preserve"> </w:t>
      </w:r>
      <w:r>
        <w:rPr>
          <w:rFonts w:ascii="Times New Roman" w:hAnsi="Times New Roman" w:cs="Times New Roman"/>
        </w:rPr>
        <w:t>ма</w:t>
      </w:r>
      <w:r>
        <w:rPr>
          <w:rFonts w:ascii="Times New Roman" w:hAnsi="Times New Roman" w:cs="Times New Roman"/>
        </w:rPr>
        <w:t>с</w:t>
      </w:r>
      <w:r>
        <w:rPr>
          <w:rFonts w:ascii="Times New Roman" w:hAnsi="Times New Roman" w:cs="Times New Roman"/>
        </w:rPr>
        <w:t>титів</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Косенко</w:t>
      </w:r>
      <w:r>
        <w:t xml:space="preserve">, </w:t>
      </w:r>
      <w:r>
        <w:rPr>
          <w:rFonts w:ascii="Times New Roman" w:hAnsi="Times New Roman" w:cs="Times New Roman"/>
        </w:rPr>
        <w:t>О</w:t>
      </w:r>
      <w:r>
        <w:t>.</w:t>
      </w:r>
      <w:r>
        <w:rPr>
          <w:rFonts w:ascii="Times New Roman" w:hAnsi="Times New Roman" w:cs="Times New Roman"/>
        </w:rPr>
        <w:t>І</w:t>
      </w:r>
      <w:r>
        <w:t xml:space="preserve">. </w:t>
      </w:r>
      <w:r>
        <w:rPr>
          <w:rFonts w:ascii="Times New Roman" w:hAnsi="Times New Roman" w:cs="Times New Roman"/>
        </w:rPr>
        <w:t>Сергієчко</w:t>
      </w:r>
      <w:r>
        <w:t xml:space="preserve">, </w:t>
      </w:r>
      <w:r>
        <w:rPr>
          <w:rFonts w:ascii="Times New Roman" w:hAnsi="Times New Roman" w:cs="Times New Roman"/>
        </w:rPr>
        <w:t>Л</w:t>
      </w:r>
      <w:r>
        <w:t>.</w:t>
      </w:r>
      <w:r>
        <w:rPr>
          <w:rFonts w:ascii="Times New Roman" w:hAnsi="Times New Roman" w:cs="Times New Roman"/>
        </w:rPr>
        <w:t>М</w:t>
      </w:r>
      <w:r>
        <w:t xml:space="preserve">. </w:t>
      </w:r>
      <w:r>
        <w:rPr>
          <w:rFonts w:ascii="Times New Roman" w:hAnsi="Times New Roman" w:cs="Times New Roman"/>
        </w:rPr>
        <w:t>Ковальчук</w:t>
      </w:r>
      <w:r>
        <w:t xml:space="preserve"> </w:t>
      </w:r>
      <w:r>
        <w:rPr>
          <w:rFonts w:ascii="Times New Roman" w:hAnsi="Times New Roman" w:cs="Times New Roman"/>
        </w:rPr>
        <w:t>та</w:t>
      </w:r>
      <w:r>
        <w:t xml:space="preserve"> </w:t>
      </w:r>
      <w:r>
        <w:rPr>
          <w:rFonts w:ascii="Times New Roman" w:hAnsi="Times New Roman" w:cs="Times New Roman"/>
        </w:rPr>
        <w:t>інші</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Львів</w:t>
      </w:r>
      <w:r>
        <w:t xml:space="preserve">. </w:t>
      </w:r>
      <w:r>
        <w:rPr>
          <w:rFonts w:ascii="Times New Roman" w:hAnsi="Times New Roman" w:cs="Times New Roman"/>
        </w:rPr>
        <w:t>держ</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ім</w:t>
      </w:r>
      <w:r>
        <w:t xml:space="preserve">. </w:t>
      </w:r>
      <w:r>
        <w:rPr>
          <w:rFonts w:ascii="Times New Roman" w:hAnsi="Times New Roman" w:cs="Times New Roman"/>
        </w:rPr>
        <w:t>С</w:t>
      </w:r>
      <w:r>
        <w:t>.</w:t>
      </w:r>
      <w:r>
        <w:rPr>
          <w:rFonts w:ascii="Times New Roman" w:hAnsi="Times New Roman" w:cs="Times New Roman"/>
        </w:rPr>
        <w:t>З</w:t>
      </w:r>
      <w:r>
        <w:t xml:space="preserve">. </w:t>
      </w:r>
      <w:r>
        <w:rPr>
          <w:rFonts w:ascii="Times New Roman" w:hAnsi="Times New Roman" w:cs="Times New Roman"/>
        </w:rPr>
        <w:t>Гжицьк</w:t>
      </w:r>
      <w:r>
        <w:rPr>
          <w:rFonts w:ascii="Times New Roman" w:hAnsi="Times New Roman" w:cs="Times New Roman"/>
        </w:rPr>
        <w:t>о</w:t>
      </w:r>
      <w:r>
        <w:rPr>
          <w:rFonts w:ascii="Times New Roman" w:hAnsi="Times New Roman" w:cs="Times New Roman"/>
        </w:rPr>
        <w:t>го</w:t>
      </w:r>
      <w:r>
        <w:t xml:space="preserve">. - </w:t>
      </w:r>
      <w:r>
        <w:rPr>
          <w:rFonts w:ascii="Times New Roman" w:hAnsi="Times New Roman" w:cs="Times New Roman"/>
        </w:rPr>
        <w:t>Том</w:t>
      </w:r>
      <w:r>
        <w:t xml:space="preserve">.4, </w:t>
      </w:r>
      <w:r>
        <w:rPr>
          <w:rFonts w:ascii="Times New Roman" w:hAnsi="Times New Roman" w:cs="Times New Roman"/>
        </w:rPr>
        <w:t>№</w:t>
      </w:r>
      <w:r>
        <w:t xml:space="preserve">5. - </w:t>
      </w:r>
      <w:r>
        <w:rPr>
          <w:rFonts w:ascii="Times New Roman" w:hAnsi="Times New Roman" w:cs="Times New Roman"/>
        </w:rPr>
        <w:t>Львів</w:t>
      </w:r>
      <w:r>
        <w:t xml:space="preserve">, 2002. - </w:t>
      </w:r>
      <w:r>
        <w:rPr>
          <w:rFonts w:ascii="Times New Roman" w:hAnsi="Times New Roman" w:cs="Times New Roman"/>
        </w:rPr>
        <w:t>С</w:t>
      </w:r>
      <w:r>
        <w:t>. 139-144.</w:t>
      </w:r>
    </w:p>
    <w:p w:rsidR="00D82CB4" w:rsidRDefault="00D82CB4" w:rsidP="00D82CB4">
      <w:pPr>
        <w:pStyle w:val="affffffff1"/>
        <w:spacing w:line="360" w:lineRule="auto"/>
        <w:ind w:right="26" w:firstLine="708"/>
        <w:jc w:val="both"/>
      </w:pPr>
      <w:r>
        <w:t xml:space="preserve">380. </w:t>
      </w:r>
      <w:r>
        <w:rPr>
          <w:rFonts w:ascii="Times New Roman" w:hAnsi="Times New Roman" w:cs="Times New Roman"/>
        </w:rPr>
        <w:t>Костина</w:t>
      </w:r>
      <w:r>
        <w:t xml:space="preserve"> </w:t>
      </w:r>
      <w:r>
        <w:rPr>
          <w:rFonts w:ascii="Times New Roman" w:hAnsi="Times New Roman" w:cs="Times New Roman"/>
        </w:rPr>
        <w:t>М</w:t>
      </w:r>
      <w:r>
        <w:t>.</w:t>
      </w:r>
      <w:r>
        <w:rPr>
          <w:rFonts w:ascii="Times New Roman" w:hAnsi="Times New Roman" w:cs="Times New Roman"/>
        </w:rPr>
        <w:t>А</w:t>
      </w:r>
      <w:r>
        <w:t xml:space="preserve">.,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Особенности</w:t>
      </w:r>
      <w:r>
        <w:t xml:space="preserve"> </w:t>
      </w:r>
      <w:r>
        <w:rPr>
          <w:rFonts w:ascii="Times New Roman" w:hAnsi="Times New Roman" w:cs="Times New Roman"/>
        </w:rPr>
        <w:t>и</w:t>
      </w:r>
      <w:r>
        <w:t xml:space="preserve"> </w:t>
      </w:r>
      <w:r>
        <w:rPr>
          <w:rFonts w:ascii="Times New Roman" w:hAnsi="Times New Roman" w:cs="Times New Roman"/>
        </w:rPr>
        <w:t>значение</w:t>
      </w:r>
      <w:r>
        <w:t xml:space="preserve"> </w:t>
      </w:r>
      <w:r>
        <w:rPr>
          <w:rFonts w:ascii="Times New Roman" w:hAnsi="Times New Roman" w:cs="Times New Roman"/>
        </w:rPr>
        <w:t>рефлекса</w:t>
      </w:r>
      <w:r>
        <w:t xml:space="preserve"> </w:t>
      </w:r>
      <w:r>
        <w:rPr>
          <w:rFonts w:ascii="Times New Roman" w:hAnsi="Times New Roman" w:cs="Times New Roman"/>
        </w:rPr>
        <w:t>облизывания</w:t>
      </w:r>
      <w:r>
        <w:t xml:space="preserve"> </w:t>
      </w:r>
      <w:r>
        <w:rPr>
          <w:rFonts w:ascii="Times New Roman" w:hAnsi="Times New Roman" w:cs="Times New Roman"/>
        </w:rPr>
        <w:t>для</w:t>
      </w:r>
      <w:r>
        <w:t xml:space="preserve"> </w:t>
      </w:r>
      <w:r>
        <w:rPr>
          <w:rFonts w:ascii="Times New Roman" w:hAnsi="Times New Roman" w:cs="Times New Roman"/>
        </w:rPr>
        <w:t>коров</w:t>
      </w:r>
      <w:r>
        <w:t xml:space="preserve"> </w:t>
      </w:r>
      <w:r>
        <w:rPr>
          <w:rFonts w:ascii="Times New Roman" w:hAnsi="Times New Roman" w:cs="Times New Roman"/>
        </w:rPr>
        <w:t>и</w:t>
      </w:r>
      <w:r>
        <w:t xml:space="preserve"> </w:t>
      </w:r>
      <w:r>
        <w:rPr>
          <w:rFonts w:ascii="Times New Roman" w:hAnsi="Times New Roman" w:cs="Times New Roman"/>
        </w:rPr>
        <w:t>новорожденных</w:t>
      </w:r>
      <w:r>
        <w:t xml:space="preserve"> </w:t>
      </w:r>
      <w:r>
        <w:rPr>
          <w:rFonts w:ascii="Times New Roman" w:hAnsi="Times New Roman" w:cs="Times New Roman"/>
        </w:rPr>
        <w:t>телят</w:t>
      </w:r>
      <w:r>
        <w:t xml:space="preserve"> // </w:t>
      </w:r>
      <w:r>
        <w:rPr>
          <w:rFonts w:ascii="Times New Roman" w:hAnsi="Times New Roman" w:cs="Times New Roman"/>
        </w:rPr>
        <w:t>Научные</w:t>
      </w:r>
      <w:r>
        <w:t xml:space="preserve"> </w:t>
      </w:r>
      <w:r>
        <w:rPr>
          <w:rFonts w:ascii="Times New Roman" w:hAnsi="Times New Roman" w:cs="Times New Roman"/>
        </w:rPr>
        <w:t>основы</w:t>
      </w:r>
      <w:r>
        <w:t xml:space="preserve"> </w:t>
      </w:r>
      <w:r>
        <w:rPr>
          <w:rFonts w:ascii="Times New Roman" w:hAnsi="Times New Roman" w:cs="Times New Roman"/>
        </w:rPr>
        <w:t>профила</w:t>
      </w:r>
      <w:r>
        <w:rPr>
          <w:rFonts w:ascii="Times New Roman" w:hAnsi="Times New Roman" w:cs="Times New Roman"/>
        </w:rPr>
        <w:t>к</w:t>
      </w:r>
      <w:r>
        <w:rPr>
          <w:rFonts w:ascii="Times New Roman" w:hAnsi="Times New Roman" w:cs="Times New Roman"/>
        </w:rPr>
        <w:t>тики</w:t>
      </w:r>
      <w:r>
        <w:t xml:space="preserve"> </w:t>
      </w:r>
      <w:r>
        <w:rPr>
          <w:rFonts w:ascii="Times New Roman" w:hAnsi="Times New Roman" w:cs="Times New Roman"/>
        </w:rPr>
        <w:t>и</w:t>
      </w:r>
      <w:r>
        <w:t xml:space="preserve"> </w:t>
      </w:r>
      <w:r>
        <w:rPr>
          <w:rFonts w:ascii="Times New Roman" w:hAnsi="Times New Roman" w:cs="Times New Roman"/>
        </w:rPr>
        <w:t>лечения</w:t>
      </w:r>
      <w:r>
        <w:t xml:space="preserve"> </w:t>
      </w:r>
      <w:r>
        <w:rPr>
          <w:rFonts w:ascii="Times New Roman" w:hAnsi="Times New Roman" w:cs="Times New Roman"/>
        </w:rPr>
        <w:t>патологии</w:t>
      </w:r>
      <w:r>
        <w:t xml:space="preserve"> </w:t>
      </w:r>
      <w:r>
        <w:rPr>
          <w:rFonts w:ascii="Times New Roman" w:hAnsi="Times New Roman" w:cs="Times New Roman"/>
        </w:rPr>
        <w:t>воспроизводительной</w:t>
      </w:r>
      <w:r>
        <w:t xml:space="preserve"> </w:t>
      </w:r>
      <w:r>
        <w:rPr>
          <w:rFonts w:ascii="Times New Roman" w:hAnsi="Times New Roman" w:cs="Times New Roman"/>
        </w:rPr>
        <w:t>функции</w:t>
      </w:r>
      <w:r>
        <w:t xml:space="preserve"> </w:t>
      </w:r>
      <w:r>
        <w:rPr>
          <w:rFonts w:ascii="Times New Roman" w:hAnsi="Times New Roman" w:cs="Times New Roman"/>
        </w:rPr>
        <w:t>сельскохозяйстве</w:t>
      </w:r>
      <w:r>
        <w:rPr>
          <w:rFonts w:ascii="Times New Roman" w:hAnsi="Times New Roman" w:cs="Times New Roman"/>
        </w:rPr>
        <w:t>н</w:t>
      </w:r>
      <w:r>
        <w:rPr>
          <w:rFonts w:ascii="Times New Roman" w:hAnsi="Times New Roman" w:cs="Times New Roman"/>
        </w:rPr>
        <w:t>ных</w:t>
      </w:r>
      <w:r>
        <w:t xml:space="preserve"> </w:t>
      </w:r>
      <w:r>
        <w:rPr>
          <w:rFonts w:ascii="Times New Roman" w:hAnsi="Times New Roman" w:cs="Times New Roman"/>
        </w:rPr>
        <w:t>животных</w:t>
      </w:r>
      <w:r>
        <w:t>: (</w:t>
      </w:r>
      <w:r>
        <w:rPr>
          <w:rFonts w:ascii="Times New Roman" w:hAnsi="Times New Roman" w:cs="Times New Roman"/>
        </w:rPr>
        <w:t>Тез</w:t>
      </w:r>
      <w:r>
        <w:t xml:space="preserve">. </w:t>
      </w:r>
      <w:r>
        <w:rPr>
          <w:rFonts w:ascii="Times New Roman" w:hAnsi="Times New Roman" w:cs="Times New Roman"/>
        </w:rPr>
        <w:t>докл</w:t>
      </w:r>
      <w:r>
        <w:t xml:space="preserve">. </w:t>
      </w:r>
      <w:r>
        <w:rPr>
          <w:rFonts w:ascii="Times New Roman" w:hAnsi="Times New Roman" w:cs="Times New Roman"/>
        </w:rPr>
        <w:t>Всесоюзной</w:t>
      </w:r>
      <w:r>
        <w:t xml:space="preserve"> </w:t>
      </w:r>
      <w:r>
        <w:rPr>
          <w:rFonts w:ascii="Times New Roman" w:hAnsi="Times New Roman" w:cs="Times New Roman"/>
        </w:rPr>
        <w:t>научн</w:t>
      </w:r>
      <w:r>
        <w:t xml:space="preserve">. </w:t>
      </w:r>
      <w:r>
        <w:rPr>
          <w:rFonts w:ascii="Times New Roman" w:hAnsi="Times New Roman" w:cs="Times New Roman"/>
        </w:rPr>
        <w:t>конф</w:t>
      </w:r>
      <w:r>
        <w:t xml:space="preserve">. 26–28 </w:t>
      </w:r>
      <w:r>
        <w:rPr>
          <w:rFonts w:ascii="Times New Roman" w:hAnsi="Times New Roman" w:cs="Times New Roman"/>
        </w:rPr>
        <w:t>октября</w:t>
      </w:r>
      <w:r>
        <w:t xml:space="preserve"> 1988, </w:t>
      </w:r>
      <w:r>
        <w:rPr>
          <w:rFonts w:ascii="Times New Roman" w:hAnsi="Times New Roman" w:cs="Times New Roman"/>
        </w:rPr>
        <w:t>г</w:t>
      </w:r>
      <w:r>
        <w:t xml:space="preserve">.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 </w:t>
      </w:r>
      <w:r>
        <w:rPr>
          <w:rFonts w:ascii="Times New Roman" w:hAnsi="Times New Roman" w:cs="Times New Roman"/>
        </w:rPr>
        <w:t>Воронеж</w:t>
      </w:r>
      <w:r>
        <w:t xml:space="preserve">, 1988. - </w:t>
      </w:r>
      <w:r>
        <w:rPr>
          <w:rFonts w:ascii="Times New Roman" w:hAnsi="Times New Roman" w:cs="Times New Roman"/>
        </w:rPr>
        <w:t>С</w:t>
      </w:r>
      <w:r>
        <w:t>. 55-56.</w:t>
      </w:r>
    </w:p>
    <w:p w:rsidR="00D82CB4" w:rsidRDefault="00D82CB4" w:rsidP="00D82CB4">
      <w:pPr>
        <w:pStyle w:val="affffffff1"/>
        <w:spacing w:line="360" w:lineRule="auto"/>
        <w:ind w:right="26" w:firstLine="708"/>
        <w:jc w:val="both"/>
      </w:pPr>
      <w:r>
        <w:t xml:space="preserve">381. </w:t>
      </w:r>
      <w:r>
        <w:rPr>
          <w:rFonts w:ascii="Times New Roman" w:hAnsi="Times New Roman" w:cs="Times New Roman"/>
        </w:rPr>
        <w:t>Ильинский</w:t>
      </w:r>
      <w:r>
        <w:t xml:space="preserve"> </w:t>
      </w:r>
      <w:r>
        <w:rPr>
          <w:rFonts w:ascii="Times New Roman" w:hAnsi="Times New Roman" w:cs="Times New Roman"/>
        </w:rPr>
        <w:t>Е</w:t>
      </w:r>
      <w:r>
        <w:t>.</w:t>
      </w:r>
      <w:r>
        <w:rPr>
          <w:rFonts w:ascii="Times New Roman" w:hAnsi="Times New Roman" w:cs="Times New Roman"/>
        </w:rPr>
        <w:t>В</w:t>
      </w:r>
      <w:r>
        <w:t xml:space="preserve">., </w:t>
      </w:r>
      <w:r>
        <w:rPr>
          <w:rFonts w:ascii="Times New Roman" w:hAnsi="Times New Roman" w:cs="Times New Roman"/>
        </w:rPr>
        <w:t>Трошин</w:t>
      </w:r>
      <w:r>
        <w:t xml:space="preserve"> </w:t>
      </w:r>
      <w:r>
        <w:rPr>
          <w:rFonts w:ascii="Times New Roman" w:hAnsi="Times New Roman" w:cs="Times New Roman"/>
        </w:rPr>
        <w:t>А</w:t>
      </w:r>
      <w:r>
        <w:t>.</w:t>
      </w:r>
      <w:r>
        <w:rPr>
          <w:rFonts w:ascii="Times New Roman" w:hAnsi="Times New Roman" w:cs="Times New Roman"/>
        </w:rPr>
        <w:t>Н</w:t>
      </w:r>
      <w:r>
        <w:t xml:space="preserve">., </w:t>
      </w:r>
      <w:r>
        <w:rPr>
          <w:rFonts w:ascii="Times New Roman" w:hAnsi="Times New Roman" w:cs="Times New Roman"/>
        </w:rPr>
        <w:t>Назаров</w:t>
      </w:r>
      <w:r>
        <w:t xml:space="preserve">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Новые</w:t>
      </w:r>
      <w:r>
        <w:t xml:space="preserve"> </w:t>
      </w:r>
      <w:r>
        <w:rPr>
          <w:rFonts w:ascii="Times New Roman" w:hAnsi="Times New Roman" w:cs="Times New Roman"/>
        </w:rPr>
        <w:t>маточные</w:t>
      </w:r>
      <w:r>
        <w:t xml:space="preserve"> </w:t>
      </w:r>
      <w:r>
        <w:rPr>
          <w:rFonts w:ascii="Times New Roman" w:hAnsi="Times New Roman" w:cs="Times New Roman"/>
        </w:rPr>
        <w:t>сре</w:t>
      </w:r>
      <w:r>
        <w:rPr>
          <w:rFonts w:ascii="Times New Roman" w:hAnsi="Times New Roman" w:cs="Times New Roman"/>
        </w:rPr>
        <w:t>д</w:t>
      </w:r>
      <w:r>
        <w:rPr>
          <w:rFonts w:ascii="Times New Roman" w:hAnsi="Times New Roman" w:cs="Times New Roman"/>
        </w:rPr>
        <w:t>ства</w:t>
      </w:r>
      <w:r>
        <w:t xml:space="preserve"> </w:t>
      </w:r>
      <w:r>
        <w:rPr>
          <w:rFonts w:ascii="Times New Roman" w:hAnsi="Times New Roman" w:cs="Times New Roman"/>
        </w:rPr>
        <w:t>растительного</w:t>
      </w:r>
      <w:r>
        <w:t xml:space="preserve"> </w:t>
      </w:r>
      <w:r>
        <w:rPr>
          <w:rFonts w:ascii="Times New Roman" w:hAnsi="Times New Roman" w:cs="Times New Roman"/>
        </w:rPr>
        <w:t>происхожд</w:t>
      </w:r>
      <w:r>
        <w:rPr>
          <w:rFonts w:ascii="Times New Roman" w:hAnsi="Times New Roman" w:cs="Times New Roman"/>
        </w:rPr>
        <w:t>е</w:t>
      </w:r>
      <w:r>
        <w:rPr>
          <w:rFonts w:ascii="Times New Roman" w:hAnsi="Times New Roman" w:cs="Times New Roman"/>
        </w:rPr>
        <w:t>ния</w:t>
      </w:r>
      <w:r>
        <w:t xml:space="preserve"> // </w:t>
      </w:r>
      <w:r>
        <w:rPr>
          <w:rFonts w:ascii="Times New Roman" w:hAnsi="Times New Roman" w:cs="Times New Roman"/>
        </w:rPr>
        <w:t>Ветеринария</w:t>
      </w:r>
      <w:r>
        <w:t xml:space="preserve">. - 1996. - </w:t>
      </w:r>
      <w:r>
        <w:rPr>
          <w:rFonts w:ascii="Times New Roman" w:hAnsi="Times New Roman" w:cs="Times New Roman"/>
        </w:rPr>
        <w:t>№</w:t>
      </w:r>
      <w:r>
        <w:t xml:space="preserve">8. - </w:t>
      </w:r>
      <w:r>
        <w:rPr>
          <w:rFonts w:ascii="Times New Roman" w:hAnsi="Times New Roman" w:cs="Times New Roman"/>
        </w:rPr>
        <w:t>С</w:t>
      </w:r>
      <w:r>
        <w:t>. 56-58.</w:t>
      </w:r>
    </w:p>
    <w:p w:rsidR="00D82CB4" w:rsidRDefault="00D82CB4" w:rsidP="00D82CB4">
      <w:pPr>
        <w:pStyle w:val="affffffff1"/>
        <w:spacing w:line="360" w:lineRule="auto"/>
        <w:ind w:right="26" w:firstLine="708"/>
        <w:jc w:val="both"/>
      </w:pPr>
      <w:r>
        <w:t xml:space="preserve">382. </w:t>
      </w:r>
      <w:r>
        <w:rPr>
          <w:rFonts w:ascii="Times New Roman" w:hAnsi="Times New Roman" w:cs="Times New Roman"/>
        </w:rPr>
        <w:t>Омельяненко</w:t>
      </w:r>
      <w:r>
        <w:t xml:space="preserve"> </w:t>
      </w:r>
      <w:r>
        <w:rPr>
          <w:rFonts w:ascii="Times New Roman" w:hAnsi="Times New Roman" w:cs="Times New Roman"/>
        </w:rPr>
        <w:t>Л</w:t>
      </w:r>
      <w:r>
        <w:t xml:space="preserve">. </w:t>
      </w:r>
      <w:r>
        <w:rPr>
          <w:rFonts w:ascii="Times New Roman" w:hAnsi="Times New Roman" w:cs="Times New Roman"/>
        </w:rPr>
        <w:t>Вплив</w:t>
      </w:r>
      <w:r>
        <w:t xml:space="preserve"> </w:t>
      </w:r>
      <w:r>
        <w:rPr>
          <w:rFonts w:ascii="Times New Roman" w:hAnsi="Times New Roman" w:cs="Times New Roman"/>
        </w:rPr>
        <w:t>РБС</w:t>
      </w:r>
      <w:r>
        <w:t xml:space="preserve"> </w:t>
      </w:r>
      <w:r>
        <w:rPr>
          <w:rFonts w:ascii="Times New Roman" w:hAnsi="Times New Roman" w:cs="Times New Roman"/>
        </w:rPr>
        <w:t>на</w:t>
      </w:r>
      <w:r>
        <w:t xml:space="preserve"> </w:t>
      </w:r>
      <w:r>
        <w:rPr>
          <w:rFonts w:ascii="Times New Roman" w:hAnsi="Times New Roman" w:cs="Times New Roman"/>
        </w:rPr>
        <w:t>гомеостаз</w:t>
      </w:r>
      <w:r>
        <w:t xml:space="preserve"> </w:t>
      </w:r>
      <w:r>
        <w:rPr>
          <w:rFonts w:ascii="Times New Roman" w:hAnsi="Times New Roman" w:cs="Times New Roman"/>
        </w:rPr>
        <w:t>амінокислот</w:t>
      </w:r>
      <w:r>
        <w:t xml:space="preserve"> </w:t>
      </w:r>
      <w:r>
        <w:rPr>
          <w:rFonts w:ascii="Times New Roman" w:hAnsi="Times New Roman" w:cs="Times New Roman"/>
        </w:rPr>
        <w:t>крові</w:t>
      </w:r>
      <w:r>
        <w:t xml:space="preserve"> </w:t>
      </w:r>
      <w:r>
        <w:rPr>
          <w:rFonts w:ascii="Times New Roman" w:hAnsi="Times New Roman" w:cs="Times New Roman"/>
        </w:rPr>
        <w:t>тільних</w:t>
      </w:r>
      <w:r>
        <w:t xml:space="preserve"> </w:t>
      </w:r>
      <w:r>
        <w:rPr>
          <w:rFonts w:ascii="Times New Roman" w:hAnsi="Times New Roman" w:cs="Times New Roman"/>
        </w:rPr>
        <w:t>корів</w:t>
      </w:r>
      <w:r>
        <w:t xml:space="preserve"> // </w:t>
      </w:r>
      <w:r>
        <w:rPr>
          <w:rFonts w:ascii="Times New Roman" w:hAnsi="Times New Roman" w:cs="Times New Roman"/>
        </w:rPr>
        <w:t>Ветеринарна</w:t>
      </w:r>
      <w:r>
        <w:t xml:space="preserve"> </w:t>
      </w:r>
      <w:r>
        <w:rPr>
          <w:rFonts w:ascii="Times New Roman" w:hAnsi="Times New Roman" w:cs="Times New Roman"/>
        </w:rPr>
        <w:t>м</w:t>
      </w:r>
      <w:r>
        <w:rPr>
          <w:rFonts w:ascii="Times New Roman" w:hAnsi="Times New Roman" w:cs="Times New Roman"/>
        </w:rPr>
        <w:t>е</w:t>
      </w:r>
      <w:r>
        <w:rPr>
          <w:rFonts w:ascii="Times New Roman" w:hAnsi="Times New Roman" w:cs="Times New Roman"/>
        </w:rPr>
        <w:t>дицина</w:t>
      </w:r>
      <w:r>
        <w:t xml:space="preserve"> </w:t>
      </w:r>
      <w:r>
        <w:rPr>
          <w:rFonts w:ascii="Times New Roman" w:hAnsi="Times New Roman" w:cs="Times New Roman"/>
        </w:rPr>
        <w:t>України</w:t>
      </w:r>
      <w:r>
        <w:t xml:space="preserve">. - 1996. - </w:t>
      </w:r>
      <w:r>
        <w:rPr>
          <w:rFonts w:ascii="Times New Roman" w:hAnsi="Times New Roman" w:cs="Times New Roman"/>
        </w:rPr>
        <w:t>№</w:t>
      </w:r>
      <w:r>
        <w:t xml:space="preserve">9. - </w:t>
      </w:r>
      <w:r>
        <w:rPr>
          <w:rFonts w:ascii="Times New Roman" w:hAnsi="Times New Roman" w:cs="Times New Roman"/>
        </w:rPr>
        <w:t>С</w:t>
      </w:r>
      <w:r>
        <w:t xml:space="preserve"> 23.</w:t>
      </w:r>
    </w:p>
    <w:p w:rsidR="00D82CB4" w:rsidRDefault="00D82CB4" w:rsidP="00D82CB4">
      <w:pPr>
        <w:pStyle w:val="affffffff1"/>
        <w:spacing w:line="360" w:lineRule="auto"/>
        <w:ind w:right="26" w:firstLine="708"/>
        <w:jc w:val="both"/>
      </w:pPr>
      <w:r>
        <w:t xml:space="preserve">383. </w:t>
      </w:r>
      <w:r>
        <w:rPr>
          <w:rFonts w:ascii="Times New Roman" w:hAnsi="Times New Roman" w:cs="Times New Roman"/>
        </w:rPr>
        <w:t>Масюк</w:t>
      </w:r>
      <w:r>
        <w:t xml:space="preserve"> </w:t>
      </w:r>
      <w:r>
        <w:rPr>
          <w:rFonts w:ascii="Times New Roman" w:hAnsi="Times New Roman" w:cs="Times New Roman"/>
        </w:rPr>
        <w:t>Д</w:t>
      </w:r>
      <w:r>
        <w:t>.</w:t>
      </w:r>
      <w:r>
        <w:rPr>
          <w:rFonts w:ascii="Times New Roman" w:hAnsi="Times New Roman" w:cs="Times New Roman"/>
        </w:rPr>
        <w:t>М</w:t>
      </w:r>
      <w:r>
        <w:t xml:space="preserve">. </w:t>
      </w:r>
      <w:r>
        <w:rPr>
          <w:rFonts w:ascii="Times New Roman" w:hAnsi="Times New Roman" w:cs="Times New Roman"/>
        </w:rPr>
        <w:t>Вплив</w:t>
      </w:r>
      <w:r>
        <w:t xml:space="preserve"> </w:t>
      </w:r>
      <w:r>
        <w:rPr>
          <w:rFonts w:ascii="Times New Roman" w:hAnsi="Times New Roman" w:cs="Times New Roman"/>
        </w:rPr>
        <w:t>тканинного</w:t>
      </w:r>
      <w:r>
        <w:t xml:space="preserve"> </w:t>
      </w:r>
      <w:r>
        <w:rPr>
          <w:rFonts w:ascii="Times New Roman" w:hAnsi="Times New Roman" w:cs="Times New Roman"/>
        </w:rPr>
        <w:t>препарату</w:t>
      </w:r>
      <w:r>
        <w:t xml:space="preserve"> “</w:t>
      </w:r>
      <w:r>
        <w:rPr>
          <w:rFonts w:ascii="Times New Roman" w:hAnsi="Times New Roman" w:cs="Times New Roman"/>
        </w:rPr>
        <w:t>хоригон</w:t>
      </w:r>
      <w:r>
        <w:t xml:space="preserve">” </w:t>
      </w:r>
      <w:r>
        <w:rPr>
          <w:rFonts w:ascii="Times New Roman" w:hAnsi="Times New Roman" w:cs="Times New Roman"/>
        </w:rPr>
        <w:t>на</w:t>
      </w:r>
      <w:r>
        <w:t xml:space="preserve"> </w:t>
      </w:r>
      <w:r>
        <w:rPr>
          <w:rFonts w:ascii="Times New Roman" w:hAnsi="Times New Roman" w:cs="Times New Roman"/>
        </w:rPr>
        <w:t>рівень</w:t>
      </w:r>
      <w:r>
        <w:t xml:space="preserve"> </w:t>
      </w:r>
      <w:r>
        <w:rPr>
          <w:rFonts w:ascii="Times New Roman" w:hAnsi="Times New Roman" w:cs="Times New Roman"/>
        </w:rPr>
        <w:t>пр</w:t>
      </w:r>
      <w:r>
        <w:rPr>
          <w:rFonts w:ascii="Times New Roman" w:hAnsi="Times New Roman" w:cs="Times New Roman"/>
        </w:rPr>
        <w:t>и</w:t>
      </w:r>
      <w:r>
        <w:rPr>
          <w:rFonts w:ascii="Times New Roman" w:hAnsi="Times New Roman" w:cs="Times New Roman"/>
        </w:rPr>
        <w:t>родної</w:t>
      </w:r>
      <w:r>
        <w:t xml:space="preserve"> </w:t>
      </w:r>
      <w:r>
        <w:rPr>
          <w:rFonts w:ascii="Times New Roman" w:hAnsi="Times New Roman" w:cs="Times New Roman"/>
        </w:rPr>
        <w:t>резистентності</w:t>
      </w:r>
      <w:r>
        <w:t xml:space="preserve"> </w:t>
      </w:r>
      <w:r>
        <w:rPr>
          <w:rFonts w:ascii="Times New Roman" w:hAnsi="Times New Roman" w:cs="Times New Roman"/>
        </w:rPr>
        <w:t>глибокотільних</w:t>
      </w:r>
      <w:r>
        <w:t xml:space="preserve"> </w:t>
      </w:r>
      <w:r>
        <w:rPr>
          <w:rFonts w:ascii="Times New Roman" w:hAnsi="Times New Roman" w:cs="Times New Roman"/>
        </w:rPr>
        <w:t>корів</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Львів</w:t>
      </w:r>
      <w:r>
        <w:t xml:space="preserve">. </w:t>
      </w:r>
      <w:r>
        <w:rPr>
          <w:rFonts w:ascii="Times New Roman" w:hAnsi="Times New Roman" w:cs="Times New Roman"/>
        </w:rPr>
        <w:t>держ</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ім</w:t>
      </w:r>
      <w:r>
        <w:t xml:space="preserve">. </w:t>
      </w:r>
      <w:r>
        <w:rPr>
          <w:rFonts w:ascii="Times New Roman" w:hAnsi="Times New Roman" w:cs="Times New Roman"/>
        </w:rPr>
        <w:t>С</w:t>
      </w:r>
      <w:r>
        <w:t>.</w:t>
      </w:r>
      <w:r>
        <w:rPr>
          <w:rFonts w:ascii="Times New Roman" w:hAnsi="Times New Roman" w:cs="Times New Roman"/>
        </w:rPr>
        <w:t>З</w:t>
      </w:r>
      <w:r>
        <w:t xml:space="preserve">. </w:t>
      </w:r>
      <w:r>
        <w:rPr>
          <w:rFonts w:ascii="Times New Roman" w:hAnsi="Times New Roman" w:cs="Times New Roman"/>
        </w:rPr>
        <w:t>Гжицьк</w:t>
      </w:r>
      <w:r>
        <w:rPr>
          <w:rFonts w:ascii="Times New Roman" w:hAnsi="Times New Roman" w:cs="Times New Roman"/>
        </w:rPr>
        <w:t>о</w:t>
      </w:r>
      <w:r>
        <w:rPr>
          <w:rFonts w:ascii="Times New Roman" w:hAnsi="Times New Roman" w:cs="Times New Roman"/>
        </w:rPr>
        <w:t>го</w:t>
      </w:r>
      <w:r>
        <w:t xml:space="preserve">. - </w:t>
      </w:r>
      <w:r>
        <w:rPr>
          <w:rFonts w:ascii="Times New Roman" w:hAnsi="Times New Roman" w:cs="Times New Roman"/>
        </w:rPr>
        <w:t>Том</w:t>
      </w:r>
      <w:r>
        <w:t xml:space="preserve">.3, </w:t>
      </w:r>
      <w:r>
        <w:rPr>
          <w:rFonts w:ascii="Times New Roman" w:hAnsi="Times New Roman" w:cs="Times New Roman"/>
        </w:rPr>
        <w:t>№</w:t>
      </w:r>
      <w:r>
        <w:t xml:space="preserve">2. - </w:t>
      </w:r>
      <w:r>
        <w:rPr>
          <w:rFonts w:ascii="Times New Roman" w:hAnsi="Times New Roman" w:cs="Times New Roman"/>
        </w:rPr>
        <w:t>Львів</w:t>
      </w:r>
      <w:r>
        <w:t xml:space="preserve">, 2001. - </w:t>
      </w:r>
      <w:r>
        <w:rPr>
          <w:rFonts w:ascii="Times New Roman" w:hAnsi="Times New Roman" w:cs="Times New Roman"/>
        </w:rPr>
        <w:t>С</w:t>
      </w:r>
      <w:r>
        <w:t>. 103-105.</w:t>
      </w:r>
    </w:p>
    <w:p w:rsidR="00D82CB4" w:rsidRDefault="00D82CB4" w:rsidP="00D82CB4">
      <w:pPr>
        <w:pStyle w:val="affffffff1"/>
        <w:spacing w:line="360" w:lineRule="auto"/>
        <w:ind w:right="26" w:firstLine="708"/>
        <w:jc w:val="both"/>
      </w:pPr>
      <w:r>
        <w:t xml:space="preserve">384. </w:t>
      </w:r>
      <w:r>
        <w:rPr>
          <w:rFonts w:ascii="Times New Roman" w:hAnsi="Times New Roman" w:cs="Times New Roman"/>
        </w:rPr>
        <w:t>Кузьмич</w:t>
      </w:r>
      <w:r>
        <w:t xml:space="preserve"> </w:t>
      </w:r>
      <w:r>
        <w:rPr>
          <w:rFonts w:ascii="Times New Roman" w:hAnsi="Times New Roman" w:cs="Times New Roman"/>
        </w:rPr>
        <w:t>Р</w:t>
      </w:r>
      <w:r>
        <w:t>.</w:t>
      </w:r>
      <w:r>
        <w:rPr>
          <w:rFonts w:ascii="Times New Roman" w:hAnsi="Times New Roman" w:cs="Times New Roman"/>
        </w:rPr>
        <w:t>Г</w:t>
      </w:r>
      <w:r>
        <w:t xml:space="preserve">., </w:t>
      </w:r>
      <w:r>
        <w:rPr>
          <w:rFonts w:ascii="Times New Roman" w:hAnsi="Times New Roman" w:cs="Times New Roman"/>
        </w:rPr>
        <w:t>Терешков</w:t>
      </w:r>
      <w:r>
        <w:t xml:space="preserve"> </w:t>
      </w:r>
      <w:r>
        <w:rPr>
          <w:rFonts w:ascii="Times New Roman" w:hAnsi="Times New Roman" w:cs="Times New Roman"/>
        </w:rPr>
        <w:t>А</w:t>
      </w:r>
      <w:r>
        <w:t>.</w:t>
      </w:r>
      <w:r>
        <w:rPr>
          <w:rFonts w:ascii="Times New Roman" w:hAnsi="Times New Roman" w:cs="Times New Roman"/>
        </w:rPr>
        <w:t>С</w:t>
      </w:r>
      <w:r>
        <w:t xml:space="preserve">. </w:t>
      </w:r>
      <w:r>
        <w:rPr>
          <w:rFonts w:ascii="Times New Roman" w:hAnsi="Times New Roman" w:cs="Times New Roman"/>
        </w:rPr>
        <w:t>Иммуностимуляторы</w:t>
      </w:r>
      <w:r>
        <w:t xml:space="preserve"> </w:t>
      </w:r>
      <w:r>
        <w:rPr>
          <w:rFonts w:ascii="Times New Roman" w:hAnsi="Times New Roman" w:cs="Times New Roman"/>
        </w:rPr>
        <w:t>в</w:t>
      </w:r>
      <w:r>
        <w:t xml:space="preserve"> </w:t>
      </w:r>
      <w:r>
        <w:rPr>
          <w:rFonts w:ascii="Times New Roman" w:hAnsi="Times New Roman" w:cs="Times New Roman"/>
        </w:rPr>
        <w:t>профилактике</w:t>
      </w:r>
      <w:r>
        <w:t xml:space="preserve"> </w:t>
      </w:r>
      <w:r>
        <w:rPr>
          <w:rFonts w:ascii="Times New Roman" w:hAnsi="Times New Roman" w:cs="Times New Roman"/>
        </w:rPr>
        <w:t>острого</w:t>
      </w:r>
      <w:r>
        <w:t xml:space="preserve"> </w:t>
      </w:r>
      <w:r>
        <w:rPr>
          <w:rFonts w:ascii="Times New Roman" w:hAnsi="Times New Roman" w:cs="Times New Roman"/>
        </w:rPr>
        <w:t>послеродового</w:t>
      </w:r>
      <w:r>
        <w:t xml:space="preserve"> </w:t>
      </w:r>
      <w:r>
        <w:rPr>
          <w:rFonts w:ascii="Times New Roman" w:hAnsi="Times New Roman" w:cs="Times New Roman"/>
        </w:rPr>
        <w:t>эндометрита</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учебно</w:t>
      </w:r>
      <w:r>
        <w:t xml:space="preserve">- </w:t>
      </w:r>
      <w:r>
        <w:rPr>
          <w:rFonts w:ascii="Times New Roman" w:hAnsi="Times New Roman" w:cs="Times New Roman"/>
        </w:rPr>
        <w:t>методич</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w:t>
      </w:r>
      <w:r>
        <w:rPr>
          <w:rFonts w:ascii="Times New Roman" w:hAnsi="Times New Roman" w:cs="Times New Roman"/>
        </w:rPr>
        <w:t>и</w:t>
      </w:r>
      <w:r>
        <w:rPr>
          <w:rFonts w:ascii="Times New Roman" w:hAnsi="Times New Roman" w:cs="Times New Roman"/>
        </w:rPr>
        <w:t>вотных</w:t>
      </w:r>
      <w:r>
        <w:t xml:space="preserve"> (25-27 </w:t>
      </w:r>
      <w:r>
        <w:rPr>
          <w:rFonts w:ascii="Times New Roman" w:hAnsi="Times New Roman" w:cs="Times New Roman"/>
        </w:rPr>
        <w:t>октября</w:t>
      </w:r>
      <w:r>
        <w:t xml:space="preserve"> 1994 </w:t>
      </w:r>
      <w:r>
        <w:rPr>
          <w:rFonts w:ascii="Times New Roman" w:hAnsi="Times New Roman" w:cs="Times New Roman"/>
        </w:rPr>
        <w:t>г</w:t>
      </w:r>
      <w:r>
        <w:t xml:space="preserve">., </w:t>
      </w:r>
      <w:r>
        <w:rPr>
          <w:rFonts w:ascii="Times New Roman" w:hAnsi="Times New Roman" w:cs="Times New Roman"/>
        </w:rPr>
        <w:t>г</w:t>
      </w:r>
      <w:r>
        <w:t>.</w:t>
      </w:r>
      <w:r>
        <w:rPr>
          <w:rFonts w:ascii="Times New Roman" w:hAnsi="Times New Roman" w:cs="Times New Roman"/>
        </w:rPr>
        <w:t>Воронеж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86-87.</w:t>
      </w:r>
    </w:p>
    <w:p w:rsidR="00D82CB4" w:rsidRDefault="00D82CB4" w:rsidP="00D82CB4">
      <w:pPr>
        <w:pStyle w:val="affffffff1"/>
        <w:spacing w:line="360" w:lineRule="auto"/>
        <w:ind w:right="26" w:firstLine="708"/>
        <w:jc w:val="both"/>
      </w:pPr>
      <w:r>
        <w:t xml:space="preserve">385. </w:t>
      </w:r>
      <w:r>
        <w:rPr>
          <w:rFonts w:ascii="Times New Roman" w:hAnsi="Times New Roman" w:cs="Times New Roman"/>
        </w:rPr>
        <w:t>Сануси</w:t>
      </w:r>
      <w:r>
        <w:t xml:space="preserve"> </w:t>
      </w:r>
      <w:r>
        <w:rPr>
          <w:rFonts w:ascii="Times New Roman" w:hAnsi="Times New Roman" w:cs="Times New Roman"/>
        </w:rPr>
        <w:t>М</w:t>
      </w:r>
      <w:r>
        <w:t xml:space="preserve">., </w:t>
      </w:r>
      <w:r>
        <w:rPr>
          <w:rFonts w:ascii="Times New Roman" w:hAnsi="Times New Roman" w:cs="Times New Roman"/>
        </w:rPr>
        <w:t>Чомаев</w:t>
      </w:r>
      <w:r>
        <w:t xml:space="preserve"> </w:t>
      </w:r>
      <w:r>
        <w:rPr>
          <w:rFonts w:ascii="Times New Roman" w:hAnsi="Times New Roman" w:cs="Times New Roman"/>
        </w:rPr>
        <w:t>А</w:t>
      </w:r>
      <w:r>
        <w:t>.</w:t>
      </w:r>
      <w:r>
        <w:rPr>
          <w:rFonts w:ascii="Times New Roman" w:hAnsi="Times New Roman" w:cs="Times New Roman"/>
        </w:rPr>
        <w:t>М</w:t>
      </w:r>
      <w:r>
        <w:t xml:space="preserve">. </w:t>
      </w:r>
      <w:r>
        <w:rPr>
          <w:rFonts w:ascii="Times New Roman" w:hAnsi="Times New Roman" w:cs="Times New Roman"/>
        </w:rPr>
        <w:t>Влияние</w:t>
      </w:r>
      <w:r>
        <w:t xml:space="preserve"> </w:t>
      </w:r>
      <w:r>
        <w:rPr>
          <w:rFonts w:ascii="Times New Roman" w:hAnsi="Times New Roman" w:cs="Times New Roman"/>
        </w:rPr>
        <w:t>сурфагона</w:t>
      </w:r>
      <w:r>
        <w:t xml:space="preserve"> </w:t>
      </w:r>
      <w:r>
        <w:rPr>
          <w:rFonts w:ascii="Times New Roman" w:hAnsi="Times New Roman" w:cs="Times New Roman"/>
        </w:rPr>
        <w:t>на</w:t>
      </w:r>
      <w:r>
        <w:t xml:space="preserve"> </w:t>
      </w:r>
      <w:r>
        <w:rPr>
          <w:rFonts w:ascii="Times New Roman" w:hAnsi="Times New Roman" w:cs="Times New Roman"/>
        </w:rPr>
        <w:t>сроки</w:t>
      </w:r>
      <w:r>
        <w:t xml:space="preserve"> </w:t>
      </w:r>
      <w:r>
        <w:rPr>
          <w:rFonts w:ascii="Times New Roman" w:hAnsi="Times New Roman" w:cs="Times New Roman"/>
        </w:rPr>
        <w:t>инволюции</w:t>
      </w:r>
      <w:r>
        <w:t xml:space="preserve"> </w:t>
      </w:r>
      <w:r>
        <w:rPr>
          <w:rFonts w:ascii="Times New Roman" w:hAnsi="Times New Roman" w:cs="Times New Roman"/>
        </w:rPr>
        <w:t>матки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w:t>
      </w:r>
      <w:r>
        <w:rPr>
          <w:rFonts w:ascii="Times New Roman" w:hAnsi="Times New Roman" w:cs="Times New Roman"/>
        </w:rPr>
        <w:t>а</w:t>
      </w:r>
      <w:r>
        <w:rPr>
          <w:rFonts w:ascii="Times New Roman" w:hAnsi="Times New Roman" w:cs="Times New Roman"/>
        </w:rPr>
        <w:t>рия</w:t>
      </w:r>
      <w:r>
        <w:t xml:space="preserve">. - 2002. - </w:t>
      </w:r>
      <w:r>
        <w:rPr>
          <w:rFonts w:ascii="Times New Roman" w:hAnsi="Times New Roman" w:cs="Times New Roman"/>
        </w:rPr>
        <w:t>№</w:t>
      </w:r>
      <w:r>
        <w:t xml:space="preserve">6. - </w:t>
      </w:r>
      <w:r>
        <w:rPr>
          <w:rFonts w:ascii="Times New Roman" w:hAnsi="Times New Roman" w:cs="Times New Roman"/>
        </w:rPr>
        <w:t>С</w:t>
      </w:r>
      <w:r>
        <w:t>. 34-35.</w:t>
      </w:r>
    </w:p>
    <w:p w:rsidR="00D82CB4" w:rsidRDefault="00D82CB4" w:rsidP="00D82CB4">
      <w:pPr>
        <w:pStyle w:val="affffffff1"/>
        <w:spacing w:line="360" w:lineRule="auto"/>
        <w:ind w:right="26" w:firstLine="708"/>
        <w:jc w:val="both"/>
      </w:pPr>
      <w:r>
        <w:t xml:space="preserve">386. </w:t>
      </w:r>
      <w:r>
        <w:rPr>
          <w:rFonts w:ascii="Times New Roman" w:hAnsi="Times New Roman" w:cs="Times New Roman"/>
        </w:rPr>
        <w:t>Кононов</w:t>
      </w:r>
      <w:r>
        <w:t xml:space="preserve"> </w:t>
      </w:r>
      <w:r>
        <w:rPr>
          <w:rFonts w:ascii="Times New Roman" w:hAnsi="Times New Roman" w:cs="Times New Roman"/>
        </w:rPr>
        <w:t>Г</w:t>
      </w:r>
      <w:r>
        <w:t>.</w:t>
      </w:r>
      <w:r>
        <w:rPr>
          <w:rFonts w:ascii="Times New Roman" w:hAnsi="Times New Roman" w:cs="Times New Roman"/>
        </w:rPr>
        <w:t>А</w:t>
      </w:r>
      <w:r>
        <w:t xml:space="preserve">., </w:t>
      </w:r>
      <w:r>
        <w:rPr>
          <w:rFonts w:ascii="Times New Roman" w:hAnsi="Times New Roman" w:cs="Times New Roman"/>
        </w:rPr>
        <w:t>Федосова</w:t>
      </w:r>
      <w:r>
        <w:t xml:space="preserve"> </w:t>
      </w:r>
      <w:r>
        <w:rPr>
          <w:rFonts w:ascii="Times New Roman" w:hAnsi="Times New Roman" w:cs="Times New Roman"/>
        </w:rPr>
        <w:t>Н</w:t>
      </w:r>
      <w:r>
        <w:t>.</w:t>
      </w:r>
      <w:r>
        <w:rPr>
          <w:rFonts w:ascii="Times New Roman" w:hAnsi="Times New Roman" w:cs="Times New Roman"/>
        </w:rPr>
        <w:t>Х</w:t>
      </w:r>
      <w:r>
        <w:t xml:space="preserve">. </w:t>
      </w:r>
      <w:r>
        <w:rPr>
          <w:rFonts w:ascii="Times New Roman" w:hAnsi="Times New Roman" w:cs="Times New Roman"/>
        </w:rPr>
        <w:t>Стимуляция</w:t>
      </w:r>
      <w:r>
        <w:t xml:space="preserve"> </w:t>
      </w:r>
      <w:r>
        <w:rPr>
          <w:rFonts w:ascii="Times New Roman" w:hAnsi="Times New Roman" w:cs="Times New Roman"/>
        </w:rPr>
        <w:t>инволюции</w:t>
      </w:r>
      <w:r>
        <w:t xml:space="preserve"> </w:t>
      </w:r>
      <w:r>
        <w:rPr>
          <w:rFonts w:ascii="Times New Roman" w:hAnsi="Times New Roman" w:cs="Times New Roman"/>
        </w:rPr>
        <w:t>матки</w:t>
      </w:r>
      <w:r>
        <w:t xml:space="preserve"> </w:t>
      </w:r>
      <w:r>
        <w:rPr>
          <w:rFonts w:ascii="Times New Roman" w:hAnsi="Times New Roman" w:cs="Times New Roman"/>
        </w:rPr>
        <w:t>у</w:t>
      </w:r>
      <w:r>
        <w:t xml:space="preserve"> </w:t>
      </w:r>
      <w:r>
        <w:rPr>
          <w:rFonts w:ascii="Times New Roman" w:hAnsi="Times New Roman" w:cs="Times New Roman"/>
        </w:rPr>
        <w:t>к</w:t>
      </w:r>
      <w:r>
        <w:rPr>
          <w:rFonts w:ascii="Times New Roman" w:hAnsi="Times New Roman" w:cs="Times New Roman"/>
        </w:rPr>
        <w:t>о</w:t>
      </w:r>
      <w:r>
        <w:rPr>
          <w:rFonts w:ascii="Times New Roman" w:hAnsi="Times New Roman" w:cs="Times New Roman"/>
        </w:rPr>
        <w:t>ров</w:t>
      </w:r>
      <w:r>
        <w:t xml:space="preserve"> </w:t>
      </w:r>
      <w:r>
        <w:rPr>
          <w:rFonts w:ascii="Times New Roman" w:hAnsi="Times New Roman" w:cs="Times New Roman"/>
        </w:rPr>
        <w:t>после</w:t>
      </w:r>
      <w:r>
        <w:t xml:space="preserve"> </w:t>
      </w:r>
      <w:r>
        <w:rPr>
          <w:rFonts w:ascii="Times New Roman" w:hAnsi="Times New Roman" w:cs="Times New Roman"/>
        </w:rPr>
        <w:t>отела</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учебно</w:t>
      </w:r>
      <w:r>
        <w:t xml:space="preserve">- </w:t>
      </w:r>
      <w:r>
        <w:rPr>
          <w:rFonts w:ascii="Times New Roman" w:hAnsi="Times New Roman" w:cs="Times New Roman"/>
        </w:rPr>
        <w:t>методич</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w:t>
      </w:r>
      <w:r>
        <w:rPr>
          <w:rFonts w:ascii="Times New Roman" w:hAnsi="Times New Roman" w:cs="Times New Roman"/>
        </w:rPr>
        <w:t>х</w:t>
      </w:r>
      <w:r>
        <w:rPr>
          <w:rFonts w:ascii="Times New Roman" w:hAnsi="Times New Roman" w:cs="Times New Roman"/>
        </w:rPr>
        <w:t>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октября</w:t>
      </w:r>
      <w:r>
        <w:t xml:space="preserve"> 1994 </w:t>
      </w:r>
      <w:r>
        <w:rPr>
          <w:rFonts w:ascii="Times New Roman" w:hAnsi="Times New Roman" w:cs="Times New Roman"/>
        </w:rPr>
        <w:t>г</w:t>
      </w:r>
      <w:r>
        <w:t xml:space="preserve">., </w:t>
      </w:r>
      <w:r>
        <w:rPr>
          <w:rFonts w:ascii="Times New Roman" w:hAnsi="Times New Roman" w:cs="Times New Roman"/>
        </w:rPr>
        <w:t>г</w:t>
      </w:r>
      <w:r>
        <w:t>.</w:t>
      </w:r>
      <w:r>
        <w:rPr>
          <w:rFonts w:ascii="Times New Roman" w:hAnsi="Times New Roman" w:cs="Times New Roman"/>
        </w:rPr>
        <w:t>Воронеж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80-81.</w:t>
      </w:r>
    </w:p>
    <w:p w:rsidR="00D82CB4" w:rsidRDefault="00D82CB4" w:rsidP="00D82CB4">
      <w:pPr>
        <w:pStyle w:val="affffffff1"/>
        <w:spacing w:line="360" w:lineRule="auto"/>
        <w:ind w:right="26" w:firstLine="708"/>
        <w:jc w:val="both"/>
      </w:pPr>
      <w:r>
        <w:t xml:space="preserve">387. </w:t>
      </w:r>
      <w:r>
        <w:rPr>
          <w:rFonts w:ascii="Times New Roman" w:hAnsi="Times New Roman" w:cs="Times New Roman"/>
        </w:rPr>
        <w:t>Иммунологический</w:t>
      </w:r>
      <w:r>
        <w:t xml:space="preserve"> </w:t>
      </w:r>
      <w:r>
        <w:rPr>
          <w:rFonts w:ascii="Times New Roman" w:hAnsi="Times New Roman" w:cs="Times New Roman"/>
        </w:rPr>
        <w:t>контроль</w:t>
      </w:r>
      <w:r>
        <w:t xml:space="preserve"> </w:t>
      </w:r>
      <w:r>
        <w:rPr>
          <w:rFonts w:ascii="Times New Roman" w:hAnsi="Times New Roman" w:cs="Times New Roman"/>
        </w:rPr>
        <w:t>лечения</w:t>
      </w:r>
      <w:r>
        <w:t xml:space="preserve"> </w:t>
      </w:r>
      <w:r>
        <w:rPr>
          <w:rFonts w:ascii="Times New Roman" w:hAnsi="Times New Roman" w:cs="Times New Roman"/>
        </w:rPr>
        <w:t>коров</w:t>
      </w:r>
      <w:r>
        <w:t xml:space="preserve"> </w:t>
      </w:r>
      <w:r>
        <w:rPr>
          <w:rFonts w:ascii="Times New Roman" w:hAnsi="Times New Roman" w:cs="Times New Roman"/>
        </w:rPr>
        <w:t>при</w:t>
      </w:r>
      <w:r>
        <w:t xml:space="preserve"> </w:t>
      </w:r>
      <w:r>
        <w:rPr>
          <w:rFonts w:ascii="Times New Roman" w:hAnsi="Times New Roman" w:cs="Times New Roman"/>
        </w:rPr>
        <w:t>эндометрите</w:t>
      </w:r>
      <w:r>
        <w:t xml:space="preserve"> / </w:t>
      </w:r>
      <w:r>
        <w:rPr>
          <w:rFonts w:ascii="Times New Roman" w:hAnsi="Times New Roman" w:cs="Times New Roman"/>
        </w:rPr>
        <w:t>Н</w:t>
      </w:r>
      <w:r>
        <w:t>.</w:t>
      </w:r>
      <w:r>
        <w:rPr>
          <w:rFonts w:ascii="Times New Roman" w:hAnsi="Times New Roman" w:cs="Times New Roman"/>
        </w:rPr>
        <w:t>Б</w:t>
      </w:r>
      <w:r>
        <w:t>.</w:t>
      </w:r>
      <w:r>
        <w:rPr>
          <w:rFonts w:ascii="Times New Roman" w:hAnsi="Times New Roman" w:cs="Times New Roman"/>
        </w:rPr>
        <w:t>Кукушкин</w:t>
      </w:r>
      <w:r>
        <w:t xml:space="preserve">, </w:t>
      </w:r>
      <w:r>
        <w:rPr>
          <w:rFonts w:ascii="Times New Roman" w:hAnsi="Times New Roman" w:cs="Times New Roman"/>
        </w:rPr>
        <w:t>О</w:t>
      </w:r>
      <w:r>
        <w:t>.</w:t>
      </w:r>
      <w:r>
        <w:rPr>
          <w:rFonts w:ascii="Times New Roman" w:hAnsi="Times New Roman" w:cs="Times New Roman"/>
        </w:rPr>
        <w:t>М</w:t>
      </w:r>
      <w:r>
        <w:t>.</w:t>
      </w:r>
      <w:r>
        <w:rPr>
          <w:rFonts w:ascii="Times New Roman" w:hAnsi="Times New Roman" w:cs="Times New Roman"/>
        </w:rPr>
        <w:t>Сандова</w:t>
      </w:r>
      <w:r>
        <w:t xml:space="preserve">, </w:t>
      </w:r>
      <w:r>
        <w:rPr>
          <w:rFonts w:ascii="Times New Roman" w:hAnsi="Times New Roman" w:cs="Times New Roman"/>
        </w:rPr>
        <w:t>А</w:t>
      </w:r>
      <w:r>
        <w:t>.</w:t>
      </w:r>
      <w:r>
        <w:rPr>
          <w:rFonts w:ascii="Times New Roman" w:hAnsi="Times New Roman" w:cs="Times New Roman"/>
        </w:rPr>
        <w:t>Д</w:t>
      </w:r>
      <w:r>
        <w:t>.</w:t>
      </w:r>
      <w:r>
        <w:rPr>
          <w:rFonts w:ascii="Times New Roman" w:hAnsi="Times New Roman" w:cs="Times New Roman"/>
        </w:rPr>
        <w:t>Ярушин</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Ветеринария</w:t>
      </w:r>
      <w:r>
        <w:t xml:space="preserve">. - 1999. - </w:t>
      </w:r>
      <w:r>
        <w:rPr>
          <w:rFonts w:ascii="Times New Roman" w:hAnsi="Times New Roman" w:cs="Times New Roman"/>
        </w:rPr>
        <w:t>№</w:t>
      </w:r>
      <w:r>
        <w:t xml:space="preserve">12. - </w:t>
      </w:r>
      <w:r>
        <w:rPr>
          <w:rFonts w:ascii="Times New Roman" w:hAnsi="Times New Roman" w:cs="Times New Roman"/>
        </w:rPr>
        <w:t>С</w:t>
      </w:r>
      <w:r>
        <w:t>. 28-32.</w:t>
      </w:r>
    </w:p>
    <w:p w:rsidR="00D82CB4" w:rsidRDefault="00D82CB4" w:rsidP="00D82CB4">
      <w:pPr>
        <w:pStyle w:val="affffffff1"/>
        <w:spacing w:line="360" w:lineRule="auto"/>
        <w:ind w:right="26" w:firstLine="708"/>
        <w:jc w:val="both"/>
      </w:pPr>
      <w:r>
        <w:t xml:space="preserve">388. </w:t>
      </w:r>
      <w:r>
        <w:rPr>
          <w:rFonts w:ascii="Times New Roman" w:hAnsi="Times New Roman" w:cs="Times New Roman"/>
        </w:rPr>
        <w:t>Дашукаева</w:t>
      </w:r>
      <w:r>
        <w:t xml:space="preserve"> </w:t>
      </w:r>
      <w:r>
        <w:rPr>
          <w:rFonts w:ascii="Times New Roman" w:hAnsi="Times New Roman" w:cs="Times New Roman"/>
        </w:rPr>
        <w:t>К</w:t>
      </w:r>
      <w:r>
        <w:t>.</w:t>
      </w:r>
      <w:r>
        <w:rPr>
          <w:rFonts w:ascii="Times New Roman" w:hAnsi="Times New Roman" w:cs="Times New Roman"/>
        </w:rPr>
        <w:t>Г</w:t>
      </w:r>
      <w:r>
        <w:t xml:space="preserve">., </w:t>
      </w:r>
      <w:r>
        <w:rPr>
          <w:rFonts w:ascii="Times New Roman" w:hAnsi="Times New Roman" w:cs="Times New Roman"/>
        </w:rPr>
        <w:t>Каширина</w:t>
      </w:r>
      <w:r>
        <w:t xml:space="preserve"> </w:t>
      </w:r>
      <w:r>
        <w:rPr>
          <w:rFonts w:ascii="Times New Roman" w:hAnsi="Times New Roman" w:cs="Times New Roman"/>
        </w:rPr>
        <w:t>Н</w:t>
      </w:r>
      <w:r>
        <w:t>.</w:t>
      </w:r>
      <w:r>
        <w:rPr>
          <w:rFonts w:ascii="Times New Roman" w:hAnsi="Times New Roman" w:cs="Times New Roman"/>
        </w:rPr>
        <w:t>А</w:t>
      </w:r>
      <w:r>
        <w:t xml:space="preserve">. </w:t>
      </w:r>
      <w:r>
        <w:rPr>
          <w:rFonts w:ascii="Times New Roman" w:hAnsi="Times New Roman" w:cs="Times New Roman"/>
        </w:rPr>
        <w:t>Медикаментозное</w:t>
      </w:r>
      <w:r>
        <w:t xml:space="preserve"> </w:t>
      </w:r>
      <w:r>
        <w:rPr>
          <w:rFonts w:ascii="Times New Roman" w:hAnsi="Times New Roman" w:cs="Times New Roman"/>
        </w:rPr>
        <w:t>лечение</w:t>
      </w:r>
      <w:r>
        <w:t xml:space="preserve"> </w:t>
      </w:r>
      <w:r>
        <w:rPr>
          <w:rFonts w:ascii="Times New Roman" w:hAnsi="Times New Roman" w:cs="Times New Roman"/>
        </w:rPr>
        <w:t>коров</w:t>
      </w:r>
      <w:r>
        <w:t xml:space="preserve"> </w:t>
      </w:r>
      <w:r>
        <w:rPr>
          <w:rFonts w:ascii="Times New Roman" w:hAnsi="Times New Roman" w:cs="Times New Roman"/>
        </w:rPr>
        <w:t>больных</w:t>
      </w:r>
      <w:r>
        <w:t xml:space="preserve"> </w:t>
      </w:r>
      <w:r>
        <w:rPr>
          <w:rFonts w:ascii="Times New Roman" w:hAnsi="Times New Roman" w:cs="Times New Roman"/>
        </w:rPr>
        <w:t>эндометритом</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ринария</w:t>
      </w:r>
      <w:r>
        <w:t xml:space="preserve">. - 2000. - </w:t>
      </w:r>
      <w:r>
        <w:rPr>
          <w:rFonts w:ascii="Times New Roman" w:hAnsi="Times New Roman" w:cs="Times New Roman"/>
        </w:rPr>
        <w:t>№</w:t>
      </w:r>
      <w:r>
        <w:t xml:space="preserve">12. - </w:t>
      </w:r>
      <w:r>
        <w:rPr>
          <w:rFonts w:ascii="Times New Roman" w:hAnsi="Times New Roman" w:cs="Times New Roman"/>
        </w:rPr>
        <w:t>С</w:t>
      </w:r>
      <w:r>
        <w:t>. 36-37.</w:t>
      </w:r>
    </w:p>
    <w:p w:rsidR="00D82CB4" w:rsidRDefault="00D82CB4" w:rsidP="00D82CB4">
      <w:pPr>
        <w:pStyle w:val="affffffff1"/>
        <w:spacing w:line="360" w:lineRule="auto"/>
        <w:ind w:right="26" w:firstLine="708"/>
        <w:jc w:val="both"/>
      </w:pPr>
      <w:r>
        <w:t xml:space="preserve">389. </w:t>
      </w:r>
      <w:r>
        <w:rPr>
          <w:rFonts w:ascii="Times New Roman" w:hAnsi="Times New Roman" w:cs="Times New Roman"/>
        </w:rPr>
        <w:t>Варганов</w:t>
      </w:r>
      <w:r>
        <w:t xml:space="preserve"> </w:t>
      </w:r>
      <w:r>
        <w:rPr>
          <w:rFonts w:ascii="Times New Roman" w:hAnsi="Times New Roman" w:cs="Times New Roman"/>
        </w:rPr>
        <w:t>А</w:t>
      </w:r>
      <w:r>
        <w:t>.</w:t>
      </w:r>
      <w:r>
        <w:rPr>
          <w:rFonts w:ascii="Times New Roman" w:hAnsi="Times New Roman" w:cs="Times New Roman"/>
        </w:rPr>
        <w:t>И</w:t>
      </w:r>
      <w:r>
        <w:t xml:space="preserve">., </w:t>
      </w:r>
      <w:r>
        <w:rPr>
          <w:rFonts w:ascii="Times New Roman" w:hAnsi="Times New Roman" w:cs="Times New Roman"/>
        </w:rPr>
        <w:t>Шестаков</w:t>
      </w:r>
      <w:r>
        <w:t xml:space="preserve"> </w:t>
      </w:r>
      <w:r>
        <w:rPr>
          <w:rFonts w:ascii="Times New Roman" w:hAnsi="Times New Roman" w:cs="Times New Roman"/>
        </w:rPr>
        <w:t>Д</w:t>
      </w:r>
      <w:r>
        <w:t>.</w:t>
      </w:r>
      <w:r>
        <w:rPr>
          <w:rFonts w:ascii="Times New Roman" w:hAnsi="Times New Roman" w:cs="Times New Roman"/>
        </w:rPr>
        <w:t>В</w:t>
      </w:r>
      <w:r>
        <w:t xml:space="preserve">. </w:t>
      </w:r>
      <w:r>
        <w:rPr>
          <w:rFonts w:ascii="Times New Roman" w:hAnsi="Times New Roman" w:cs="Times New Roman"/>
        </w:rPr>
        <w:t>Полисан</w:t>
      </w:r>
      <w:r>
        <w:t xml:space="preserve">-1 </w:t>
      </w:r>
      <w:r>
        <w:rPr>
          <w:rFonts w:ascii="Times New Roman" w:hAnsi="Times New Roman" w:cs="Times New Roman"/>
        </w:rPr>
        <w:t>и</w:t>
      </w:r>
      <w:r>
        <w:t xml:space="preserve"> </w:t>
      </w:r>
      <w:r>
        <w:rPr>
          <w:rFonts w:ascii="Times New Roman" w:hAnsi="Times New Roman" w:cs="Times New Roman"/>
        </w:rPr>
        <w:t>полисан</w:t>
      </w:r>
      <w:r>
        <w:t xml:space="preserve">-2 </w:t>
      </w:r>
      <w:r>
        <w:rPr>
          <w:rFonts w:ascii="Times New Roman" w:hAnsi="Times New Roman" w:cs="Times New Roman"/>
        </w:rPr>
        <w:t>при</w:t>
      </w:r>
      <w:r>
        <w:t xml:space="preserve"> </w:t>
      </w:r>
      <w:r>
        <w:rPr>
          <w:rFonts w:ascii="Times New Roman" w:hAnsi="Times New Roman" w:cs="Times New Roman"/>
        </w:rPr>
        <w:t>эндоме</w:t>
      </w:r>
      <w:r>
        <w:rPr>
          <w:rFonts w:ascii="Times New Roman" w:hAnsi="Times New Roman" w:cs="Times New Roman"/>
        </w:rPr>
        <w:t>т</w:t>
      </w:r>
      <w:r>
        <w:rPr>
          <w:rFonts w:ascii="Times New Roman" w:hAnsi="Times New Roman" w:cs="Times New Roman"/>
        </w:rPr>
        <w:t>рите</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Ветеринария</w:t>
      </w:r>
      <w:r>
        <w:t xml:space="preserve">. - 2000. - </w:t>
      </w:r>
      <w:r>
        <w:rPr>
          <w:rFonts w:ascii="Times New Roman" w:hAnsi="Times New Roman" w:cs="Times New Roman"/>
        </w:rPr>
        <w:t>№</w:t>
      </w:r>
      <w:r>
        <w:t xml:space="preserve">6. - </w:t>
      </w:r>
      <w:r>
        <w:rPr>
          <w:rFonts w:ascii="Times New Roman" w:hAnsi="Times New Roman" w:cs="Times New Roman"/>
        </w:rPr>
        <w:t>С</w:t>
      </w:r>
      <w:r>
        <w:t>. 36-37.</w:t>
      </w:r>
    </w:p>
    <w:p w:rsidR="00D82CB4" w:rsidRDefault="00D82CB4" w:rsidP="00D82CB4">
      <w:pPr>
        <w:pStyle w:val="affffffff1"/>
        <w:spacing w:line="360" w:lineRule="auto"/>
        <w:ind w:right="26" w:firstLine="708"/>
        <w:jc w:val="both"/>
      </w:pPr>
      <w:r>
        <w:t xml:space="preserve">390. </w:t>
      </w:r>
      <w:r>
        <w:rPr>
          <w:rFonts w:ascii="Times New Roman" w:hAnsi="Times New Roman" w:cs="Times New Roman"/>
        </w:rPr>
        <w:t>Лечебно</w:t>
      </w:r>
      <w:r>
        <w:t>-</w:t>
      </w:r>
      <w:r>
        <w:rPr>
          <w:rFonts w:ascii="Times New Roman" w:hAnsi="Times New Roman" w:cs="Times New Roman"/>
        </w:rPr>
        <w:t>профилактическая</w:t>
      </w:r>
      <w:r>
        <w:t xml:space="preserve"> </w:t>
      </w:r>
      <w:r>
        <w:rPr>
          <w:rFonts w:ascii="Times New Roman" w:hAnsi="Times New Roman" w:cs="Times New Roman"/>
        </w:rPr>
        <w:t>эффективность</w:t>
      </w:r>
      <w:r>
        <w:t xml:space="preserve"> </w:t>
      </w:r>
      <w:r>
        <w:rPr>
          <w:rFonts w:ascii="Times New Roman" w:hAnsi="Times New Roman" w:cs="Times New Roman"/>
        </w:rPr>
        <w:t>йодопена</w:t>
      </w:r>
      <w:r>
        <w:t xml:space="preserve"> </w:t>
      </w:r>
      <w:r>
        <w:rPr>
          <w:rFonts w:ascii="Times New Roman" w:hAnsi="Times New Roman" w:cs="Times New Roman"/>
        </w:rPr>
        <w:t>при</w:t>
      </w:r>
      <w:r>
        <w:t xml:space="preserve"> </w:t>
      </w:r>
      <w:r>
        <w:rPr>
          <w:rFonts w:ascii="Times New Roman" w:hAnsi="Times New Roman" w:cs="Times New Roman"/>
        </w:rPr>
        <w:t>эндоме</w:t>
      </w:r>
      <w:r>
        <w:rPr>
          <w:rFonts w:ascii="Times New Roman" w:hAnsi="Times New Roman" w:cs="Times New Roman"/>
        </w:rPr>
        <w:t>т</w:t>
      </w:r>
      <w:r>
        <w:rPr>
          <w:rFonts w:ascii="Times New Roman" w:hAnsi="Times New Roman" w:cs="Times New Roman"/>
        </w:rPr>
        <w:t>рите</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lastRenderedPageBreak/>
        <w:t>В</w:t>
      </w:r>
      <w:r>
        <w:t>.</w:t>
      </w:r>
      <w:r>
        <w:rPr>
          <w:rFonts w:ascii="Times New Roman" w:hAnsi="Times New Roman" w:cs="Times New Roman"/>
        </w:rPr>
        <w:t>Г</w:t>
      </w:r>
      <w:r>
        <w:t>.</w:t>
      </w:r>
      <w:r>
        <w:rPr>
          <w:rFonts w:ascii="Times New Roman" w:hAnsi="Times New Roman" w:cs="Times New Roman"/>
        </w:rPr>
        <w:t>Гавриш</w:t>
      </w:r>
      <w:r>
        <w:t xml:space="preserve">, </w:t>
      </w:r>
      <w:r>
        <w:rPr>
          <w:rFonts w:ascii="Times New Roman" w:hAnsi="Times New Roman" w:cs="Times New Roman"/>
        </w:rPr>
        <w:t>А</w:t>
      </w:r>
      <w:r>
        <w:t>.</w:t>
      </w:r>
      <w:r>
        <w:rPr>
          <w:rFonts w:ascii="Times New Roman" w:hAnsi="Times New Roman" w:cs="Times New Roman"/>
        </w:rPr>
        <w:t>В</w:t>
      </w:r>
      <w:r>
        <w:t>.</w:t>
      </w:r>
      <w:r>
        <w:rPr>
          <w:rFonts w:ascii="Times New Roman" w:hAnsi="Times New Roman" w:cs="Times New Roman"/>
        </w:rPr>
        <w:t>Егунова</w:t>
      </w:r>
      <w:r>
        <w:t xml:space="preserve">, </w:t>
      </w:r>
      <w:r>
        <w:rPr>
          <w:rFonts w:ascii="Times New Roman" w:hAnsi="Times New Roman" w:cs="Times New Roman"/>
        </w:rPr>
        <w:t>С</w:t>
      </w:r>
      <w:r>
        <w:t>.</w:t>
      </w:r>
      <w:r>
        <w:rPr>
          <w:rFonts w:ascii="Times New Roman" w:hAnsi="Times New Roman" w:cs="Times New Roman"/>
        </w:rPr>
        <w:t>В</w:t>
      </w:r>
      <w:r>
        <w:t>.</w:t>
      </w:r>
      <w:r>
        <w:rPr>
          <w:rFonts w:ascii="Times New Roman" w:hAnsi="Times New Roman" w:cs="Times New Roman"/>
        </w:rPr>
        <w:t>Семенов</w:t>
      </w:r>
      <w:r>
        <w:t xml:space="preserve">, </w:t>
      </w:r>
      <w:r>
        <w:rPr>
          <w:rFonts w:ascii="Times New Roman" w:hAnsi="Times New Roman" w:cs="Times New Roman"/>
        </w:rPr>
        <w:t>Д</w:t>
      </w:r>
      <w:r>
        <w:t>.</w:t>
      </w:r>
      <w:r>
        <w:rPr>
          <w:rFonts w:ascii="Times New Roman" w:hAnsi="Times New Roman" w:cs="Times New Roman"/>
        </w:rPr>
        <w:t>А</w:t>
      </w:r>
      <w:r>
        <w:t>.</w:t>
      </w:r>
      <w:r>
        <w:rPr>
          <w:rFonts w:ascii="Times New Roman" w:hAnsi="Times New Roman" w:cs="Times New Roman"/>
        </w:rPr>
        <w:t>Жемеричкин</w:t>
      </w:r>
      <w:r>
        <w:t xml:space="preserve"> // </w:t>
      </w:r>
      <w:r>
        <w:rPr>
          <w:rFonts w:ascii="Times New Roman" w:hAnsi="Times New Roman" w:cs="Times New Roman"/>
        </w:rPr>
        <w:t>Ветер</w:t>
      </w:r>
      <w:r>
        <w:rPr>
          <w:rFonts w:ascii="Times New Roman" w:hAnsi="Times New Roman" w:cs="Times New Roman"/>
        </w:rPr>
        <w:t>и</w:t>
      </w:r>
      <w:r>
        <w:rPr>
          <w:rFonts w:ascii="Times New Roman" w:hAnsi="Times New Roman" w:cs="Times New Roman"/>
        </w:rPr>
        <w:t>нария</w:t>
      </w:r>
      <w:r>
        <w:t xml:space="preserve">. - 2000. - </w:t>
      </w:r>
      <w:r>
        <w:rPr>
          <w:rFonts w:ascii="Times New Roman" w:hAnsi="Times New Roman" w:cs="Times New Roman"/>
        </w:rPr>
        <w:t>№</w:t>
      </w:r>
      <w:r>
        <w:t xml:space="preserve">5. - </w:t>
      </w:r>
      <w:r>
        <w:rPr>
          <w:rFonts w:ascii="Times New Roman" w:hAnsi="Times New Roman" w:cs="Times New Roman"/>
        </w:rPr>
        <w:t>С</w:t>
      </w:r>
      <w:r>
        <w:t>. 35-38.</w:t>
      </w:r>
    </w:p>
    <w:p w:rsidR="00D82CB4" w:rsidRDefault="00D82CB4" w:rsidP="00D82CB4">
      <w:pPr>
        <w:pStyle w:val="affffffff1"/>
        <w:spacing w:line="360" w:lineRule="auto"/>
        <w:ind w:right="26" w:firstLine="708"/>
        <w:jc w:val="both"/>
      </w:pPr>
      <w:r>
        <w:t xml:space="preserve">391. </w:t>
      </w:r>
      <w:r>
        <w:rPr>
          <w:rFonts w:ascii="Times New Roman" w:hAnsi="Times New Roman" w:cs="Times New Roman"/>
        </w:rPr>
        <w:t>Вельбівець</w:t>
      </w:r>
      <w:r>
        <w:t xml:space="preserve">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Лікування</w:t>
      </w:r>
      <w:r>
        <w:t xml:space="preserve"> </w:t>
      </w:r>
      <w:r>
        <w:rPr>
          <w:rFonts w:ascii="Times New Roman" w:hAnsi="Times New Roman" w:cs="Times New Roman"/>
        </w:rPr>
        <w:t>корів</w:t>
      </w:r>
      <w:r>
        <w:t xml:space="preserve"> </w:t>
      </w:r>
      <w:r>
        <w:rPr>
          <w:rFonts w:ascii="Times New Roman" w:hAnsi="Times New Roman" w:cs="Times New Roman"/>
        </w:rPr>
        <w:t>при</w:t>
      </w:r>
      <w:r>
        <w:t xml:space="preserve"> </w:t>
      </w:r>
      <w:r>
        <w:rPr>
          <w:rFonts w:ascii="Times New Roman" w:hAnsi="Times New Roman" w:cs="Times New Roman"/>
        </w:rPr>
        <w:t>гострому</w:t>
      </w:r>
      <w:r>
        <w:t xml:space="preserve"> </w:t>
      </w:r>
      <w:r>
        <w:rPr>
          <w:rFonts w:ascii="Times New Roman" w:hAnsi="Times New Roman" w:cs="Times New Roman"/>
        </w:rPr>
        <w:t>ендометриті</w:t>
      </w:r>
      <w:r>
        <w:t xml:space="preserve"> // </w:t>
      </w:r>
      <w:r>
        <w:rPr>
          <w:rFonts w:ascii="Times New Roman" w:hAnsi="Times New Roman" w:cs="Times New Roman"/>
        </w:rPr>
        <w:t>Неі</w:t>
      </w:r>
      <w:r>
        <w:rPr>
          <w:rFonts w:ascii="Times New Roman" w:hAnsi="Times New Roman" w:cs="Times New Roman"/>
        </w:rPr>
        <w:t>н</w:t>
      </w:r>
      <w:r>
        <w:rPr>
          <w:rFonts w:ascii="Times New Roman" w:hAnsi="Times New Roman" w:cs="Times New Roman"/>
        </w:rPr>
        <w:t>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w:t>
      </w:r>
      <w:r>
        <w:rPr>
          <w:rFonts w:ascii="Times New Roman" w:hAnsi="Times New Roman" w:cs="Times New Roman"/>
        </w:rPr>
        <w:t>е</w:t>
      </w:r>
      <w:r>
        <w:rPr>
          <w:rFonts w:ascii="Times New Roman" w:hAnsi="Times New Roman" w:cs="Times New Roman"/>
        </w:rPr>
        <w:t>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11-12.</w:t>
      </w:r>
    </w:p>
    <w:p w:rsidR="00D82CB4" w:rsidRDefault="00D82CB4" w:rsidP="00D82CB4">
      <w:pPr>
        <w:pStyle w:val="affffffff1"/>
        <w:spacing w:line="360" w:lineRule="auto"/>
        <w:ind w:right="26" w:firstLine="708"/>
        <w:jc w:val="both"/>
      </w:pPr>
      <w:r>
        <w:t xml:space="preserve">392. </w:t>
      </w:r>
      <w:r>
        <w:rPr>
          <w:rFonts w:ascii="Times New Roman" w:hAnsi="Times New Roman" w:cs="Times New Roman"/>
        </w:rPr>
        <w:t>Нові</w:t>
      </w:r>
      <w:r>
        <w:t xml:space="preserve"> </w:t>
      </w:r>
      <w:r>
        <w:rPr>
          <w:rFonts w:ascii="Times New Roman" w:hAnsi="Times New Roman" w:cs="Times New Roman"/>
        </w:rPr>
        <w:t>препарати</w:t>
      </w:r>
      <w:r>
        <w:t xml:space="preserve"> </w:t>
      </w:r>
      <w:r>
        <w:rPr>
          <w:rFonts w:ascii="Times New Roman" w:hAnsi="Times New Roman" w:cs="Times New Roman"/>
        </w:rPr>
        <w:t>для</w:t>
      </w:r>
      <w:r>
        <w:t xml:space="preserve"> </w:t>
      </w:r>
      <w:r>
        <w:rPr>
          <w:rFonts w:ascii="Times New Roman" w:hAnsi="Times New Roman" w:cs="Times New Roman"/>
        </w:rPr>
        <w:t>профілактики</w:t>
      </w:r>
      <w:r>
        <w:t xml:space="preserve"> </w:t>
      </w:r>
      <w:r>
        <w:rPr>
          <w:rFonts w:ascii="Times New Roman" w:hAnsi="Times New Roman" w:cs="Times New Roman"/>
        </w:rPr>
        <w:t>метритів</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Косенко</w:t>
      </w:r>
      <w:r>
        <w:t xml:space="preserve">, </w:t>
      </w:r>
      <w:r>
        <w:rPr>
          <w:rFonts w:ascii="Times New Roman" w:hAnsi="Times New Roman" w:cs="Times New Roman"/>
        </w:rPr>
        <w:t>О</w:t>
      </w:r>
      <w:r>
        <w:t>.</w:t>
      </w:r>
      <w:r>
        <w:rPr>
          <w:rFonts w:ascii="Times New Roman" w:hAnsi="Times New Roman" w:cs="Times New Roman"/>
        </w:rPr>
        <w:t>І</w:t>
      </w:r>
      <w:r>
        <w:t xml:space="preserve">. </w:t>
      </w:r>
      <w:r>
        <w:rPr>
          <w:rFonts w:ascii="Times New Roman" w:hAnsi="Times New Roman" w:cs="Times New Roman"/>
        </w:rPr>
        <w:t>Сергієчко</w:t>
      </w:r>
      <w:r>
        <w:t xml:space="preserve">, </w:t>
      </w:r>
      <w:r>
        <w:rPr>
          <w:rFonts w:ascii="Times New Roman" w:hAnsi="Times New Roman" w:cs="Times New Roman"/>
        </w:rPr>
        <w:t>М</w:t>
      </w:r>
      <w:r>
        <w:t>.</w:t>
      </w:r>
      <w:r>
        <w:rPr>
          <w:rFonts w:ascii="Times New Roman" w:hAnsi="Times New Roman" w:cs="Times New Roman"/>
        </w:rPr>
        <w:t>С</w:t>
      </w:r>
      <w:r>
        <w:t xml:space="preserve">. </w:t>
      </w:r>
      <w:r>
        <w:rPr>
          <w:rFonts w:ascii="Times New Roman" w:hAnsi="Times New Roman" w:cs="Times New Roman"/>
        </w:rPr>
        <w:t>Рожко</w:t>
      </w:r>
      <w:r>
        <w:t xml:space="preserve"> </w:t>
      </w:r>
      <w:r>
        <w:rPr>
          <w:rFonts w:ascii="Times New Roman" w:hAnsi="Times New Roman" w:cs="Times New Roman"/>
        </w:rPr>
        <w:t>та</w:t>
      </w:r>
      <w:r>
        <w:t xml:space="preserve"> </w:t>
      </w:r>
      <w:r>
        <w:rPr>
          <w:rFonts w:ascii="Times New Roman" w:hAnsi="Times New Roman" w:cs="Times New Roman"/>
        </w:rPr>
        <w:t>інші</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w:t>
      </w:r>
      <w:r>
        <w:rPr>
          <w:rFonts w:ascii="Times New Roman" w:hAnsi="Times New Roman" w:cs="Times New Roman"/>
        </w:rPr>
        <w:t>і</w:t>
      </w:r>
      <w:r>
        <w:rPr>
          <w:rFonts w:ascii="Times New Roman" w:hAnsi="Times New Roman" w:cs="Times New Roman"/>
        </w:rPr>
        <w:t>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w:t>
      </w:r>
      <w:r>
        <w:rPr>
          <w:rFonts w:ascii="Times New Roman" w:hAnsi="Times New Roman" w:cs="Times New Roman"/>
        </w:rPr>
        <w:t>к</w:t>
      </w:r>
      <w:r>
        <w:rPr>
          <w:rFonts w:ascii="Times New Roman" w:hAnsi="Times New Roman" w:cs="Times New Roman"/>
        </w:rPr>
        <w:t>ва</w:t>
      </w:r>
      <w:r>
        <w:t xml:space="preserve">, 1995. - </w:t>
      </w:r>
      <w:r>
        <w:rPr>
          <w:rFonts w:ascii="Times New Roman" w:hAnsi="Times New Roman" w:cs="Times New Roman"/>
        </w:rPr>
        <w:t>С</w:t>
      </w:r>
      <w:r>
        <w:t>. 53-54.</w:t>
      </w:r>
    </w:p>
    <w:p w:rsidR="00D82CB4" w:rsidRDefault="00D82CB4" w:rsidP="00D82CB4">
      <w:pPr>
        <w:pStyle w:val="affffffff1"/>
        <w:spacing w:line="360" w:lineRule="auto"/>
        <w:ind w:right="26" w:firstLine="708"/>
        <w:jc w:val="both"/>
      </w:pPr>
      <w:r>
        <w:t xml:space="preserve">393. </w:t>
      </w:r>
      <w:r>
        <w:rPr>
          <w:rFonts w:ascii="Times New Roman" w:hAnsi="Times New Roman" w:cs="Times New Roman"/>
        </w:rPr>
        <w:t>Озонированый</w:t>
      </w:r>
      <w:r>
        <w:t xml:space="preserve"> </w:t>
      </w:r>
      <w:r>
        <w:rPr>
          <w:rFonts w:ascii="Times New Roman" w:hAnsi="Times New Roman" w:cs="Times New Roman"/>
        </w:rPr>
        <w:t>рыбий</w:t>
      </w:r>
      <w:r>
        <w:t xml:space="preserve"> </w:t>
      </w:r>
      <w:r>
        <w:rPr>
          <w:rFonts w:ascii="Times New Roman" w:hAnsi="Times New Roman" w:cs="Times New Roman"/>
        </w:rPr>
        <w:t>жир</w:t>
      </w:r>
      <w:r>
        <w:t xml:space="preserve"> </w:t>
      </w:r>
      <w:r>
        <w:rPr>
          <w:rFonts w:ascii="Times New Roman" w:hAnsi="Times New Roman" w:cs="Times New Roman"/>
        </w:rPr>
        <w:t>при</w:t>
      </w:r>
      <w:r>
        <w:t xml:space="preserve"> </w:t>
      </w:r>
      <w:r>
        <w:rPr>
          <w:rFonts w:ascii="Times New Roman" w:hAnsi="Times New Roman" w:cs="Times New Roman"/>
        </w:rPr>
        <w:t>эндометрите</w:t>
      </w:r>
      <w:r>
        <w:t xml:space="preserve"> </w:t>
      </w:r>
      <w:r>
        <w:rPr>
          <w:rFonts w:ascii="Times New Roman" w:hAnsi="Times New Roman" w:cs="Times New Roman"/>
        </w:rPr>
        <w:t>коров</w:t>
      </w:r>
      <w:r>
        <w:t xml:space="preserve"> / </w:t>
      </w:r>
      <w:r>
        <w:rPr>
          <w:rFonts w:ascii="Times New Roman" w:hAnsi="Times New Roman" w:cs="Times New Roman"/>
        </w:rPr>
        <w:t>И</w:t>
      </w:r>
      <w:r>
        <w:t>.</w:t>
      </w:r>
      <w:r>
        <w:rPr>
          <w:rFonts w:ascii="Times New Roman" w:hAnsi="Times New Roman" w:cs="Times New Roman"/>
        </w:rPr>
        <w:t>Г</w:t>
      </w:r>
      <w:r>
        <w:t xml:space="preserve">. </w:t>
      </w:r>
      <w:r>
        <w:rPr>
          <w:rFonts w:ascii="Times New Roman" w:hAnsi="Times New Roman" w:cs="Times New Roman"/>
        </w:rPr>
        <w:t>Конопел</w:t>
      </w:r>
      <w:r>
        <w:rPr>
          <w:rFonts w:ascii="Times New Roman" w:hAnsi="Times New Roman" w:cs="Times New Roman"/>
        </w:rPr>
        <w:t>ь</w:t>
      </w:r>
      <w:r>
        <w:rPr>
          <w:rFonts w:ascii="Times New Roman" w:hAnsi="Times New Roman" w:cs="Times New Roman"/>
        </w:rPr>
        <w:t>цев</w:t>
      </w:r>
      <w:r>
        <w:t xml:space="preserve">, </w:t>
      </w:r>
      <w:r>
        <w:rPr>
          <w:rFonts w:ascii="Times New Roman" w:hAnsi="Times New Roman" w:cs="Times New Roman"/>
        </w:rPr>
        <w:t>А</w:t>
      </w:r>
      <w:r>
        <w:t>.</w:t>
      </w:r>
      <w:r>
        <w:rPr>
          <w:rFonts w:ascii="Times New Roman" w:hAnsi="Times New Roman" w:cs="Times New Roman"/>
        </w:rPr>
        <w:t>В</w:t>
      </w:r>
      <w:r>
        <w:t xml:space="preserve">. </w:t>
      </w:r>
      <w:r>
        <w:rPr>
          <w:rFonts w:ascii="Times New Roman" w:hAnsi="Times New Roman" w:cs="Times New Roman"/>
        </w:rPr>
        <w:t>Филатов</w:t>
      </w:r>
      <w:r>
        <w:t xml:space="preserve">, </w:t>
      </w:r>
      <w:r>
        <w:rPr>
          <w:rFonts w:ascii="Times New Roman" w:hAnsi="Times New Roman" w:cs="Times New Roman"/>
        </w:rPr>
        <w:t>П</w:t>
      </w:r>
      <w:r>
        <w:t>.</w:t>
      </w:r>
      <w:r>
        <w:rPr>
          <w:rFonts w:ascii="Times New Roman" w:hAnsi="Times New Roman" w:cs="Times New Roman"/>
        </w:rPr>
        <w:t>И</w:t>
      </w:r>
      <w:r>
        <w:t xml:space="preserve">. </w:t>
      </w:r>
      <w:r>
        <w:rPr>
          <w:rFonts w:ascii="Times New Roman" w:hAnsi="Times New Roman" w:cs="Times New Roman"/>
        </w:rPr>
        <w:t>Щелчков</w:t>
      </w:r>
      <w:r>
        <w:t xml:space="preserve">, </w:t>
      </w:r>
      <w:r>
        <w:rPr>
          <w:rFonts w:ascii="Times New Roman" w:hAnsi="Times New Roman" w:cs="Times New Roman"/>
        </w:rPr>
        <w:t>И</w:t>
      </w:r>
      <w:r>
        <w:t>.</w:t>
      </w:r>
      <w:r>
        <w:rPr>
          <w:rFonts w:ascii="Times New Roman" w:hAnsi="Times New Roman" w:cs="Times New Roman"/>
        </w:rPr>
        <w:t>Н</w:t>
      </w:r>
      <w:r>
        <w:t xml:space="preserve">. </w:t>
      </w:r>
      <w:r>
        <w:rPr>
          <w:rFonts w:ascii="Times New Roman" w:hAnsi="Times New Roman" w:cs="Times New Roman"/>
        </w:rPr>
        <w:t>Гамулинская</w:t>
      </w:r>
      <w:r>
        <w:t xml:space="preserve"> // </w:t>
      </w:r>
      <w:r>
        <w:rPr>
          <w:rFonts w:ascii="Times New Roman" w:hAnsi="Times New Roman" w:cs="Times New Roman"/>
        </w:rPr>
        <w:t>Ветеринария</w:t>
      </w:r>
      <w:r>
        <w:t xml:space="preserve">. - 2001. - </w:t>
      </w:r>
      <w:r>
        <w:rPr>
          <w:rFonts w:ascii="Times New Roman" w:hAnsi="Times New Roman" w:cs="Times New Roman"/>
        </w:rPr>
        <w:t>№</w:t>
      </w:r>
      <w:r>
        <w:t xml:space="preserve">2. - </w:t>
      </w:r>
      <w:r>
        <w:rPr>
          <w:rFonts w:ascii="Times New Roman" w:hAnsi="Times New Roman" w:cs="Times New Roman"/>
        </w:rPr>
        <w:t>С</w:t>
      </w:r>
      <w:r>
        <w:t>. 35-37.</w:t>
      </w:r>
    </w:p>
    <w:p w:rsidR="00D82CB4" w:rsidRDefault="00D82CB4" w:rsidP="00D82CB4">
      <w:pPr>
        <w:pStyle w:val="affffffff1"/>
        <w:spacing w:line="360" w:lineRule="auto"/>
        <w:ind w:right="26" w:firstLine="708"/>
        <w:jc w:val="both"/>
      </w:pPr>
      <w:r>
        <w:t xml:space="preserve">394. </w:t>
      </w:r>
      <w:r>
        <w:rPr>
          <w:rFonts w:ascii="Times New Roman" w:hAnsi="Times New Roman" w:cs="Times New Roman"/>
        </w:rPr>
        <w:t>Гуфрій</w:t>
      </w:r>
      <w:r>
        <w:t xml:space="preserve"> </w:t>
      </w:r>
      <w:r>
        <w:rPr>
          <w:rFonts w:ascii="Times New Roman" w:hAnsi="Times New Roman" w:cs="Times New Roman"/>
        </w:rPr>
        <w:t>С</w:t>
      </w:r>
      <w:r>
        <w:t>.</w:t>
      </w:r>
      <w:r>
        <w:rPr>
          <w:rFonts w:ascii="Times New Roman" w:hAnsi="Times New Roman" w:cs="Times New Roman"/>
        </w:rPr>
        <w:t>Д</w:t>
      </w:r>
      <w:r>
        <w:t xml:space="preserve">. </w:t>
      </w:r>
      <w:r>
        <w:rPr>
          <w:rFonts w:ascii="Times New Roman" w:hAnsi="Times New Roman" w:cs="Times New Roman"/>
        </w:rPr>
        <w:t>Порівняльна</w:t>
      </w:r>
      <w:r>
        <w:t xml:space="preserve"> </w:t>
      </w:r>
      <w:r>
        <w:rPr>
          <w:rFonts w:ascii="Times New Roman" w:hAnsi="Times New Roman" w:cs="Times New Roman"/>
        </w:rPr>
        <w:t>ефективність</w:t>
      </w:r>
      <w:r>
        <w:t xml:space="preserve"> </w:t>
      </w:r>
      <w:r>
        <w:rPr>
          <w:rFonts w:ascii="Times New Roman" w:hAnsi="Times New Roman" w:cs="Times New Roman"/>
        </w:rPr>
        <w:t>дії</w:t>
      </w:r>
      <w:r>
        <w:t xml:space="preserve"> </w:t>
      </w:r>
      <w:r>
        <w:rPr>
          <w:rFonts w:ascii="Times New Roman" w:hAnsi="Times New Roman" w:cs="Times New Roman"/>
        </w:rPr>
        <w:t>метродеку</w:t>
      </w:r>
      <w:r>
        <w:t xml:space="preserve"> </w:t>
      </w:r>
      <w:r>
        <w:rPr>
          <w:rFonts w:ascii="Times New Roman" w:hAnsi="Times New Roman" w:cs="Times New Roman"/>
        </w:rPr>
        <w:t>та</w:t>
      </w:r>
      <w:r>
        <w:t xml:space="preserve"> </w:t>
      </w:r>
      <w:r>
        <w:rPr>
          <w:rFonts w:ascii="Times New Roman" w:hAnsi="Times New Roman" w:cs="Times New Roman"/>
        </w:rPr>
        <w:t>ендодеку</w:t>
      </w:r>
      <w:r>
        <w:t xml:space="preserve"> </w:t>
      </w:r>
      <w:r>
        <w:rPr>
          <w:rFonts w:ascii="Times New Roman" w:hAnsi="Times New Roman" w:cs="Times New Roman"/>
        </w:rPr>
        <w:t>при</w:t>
      </w:r>
      <w:r>
        <w:t xml:space="preserve"> </w:t>
      </w:r>
      <w:r>
        <w:rPr>
          <w:rFonts w:ascii="Times New Roman" w:hAnsi="Times New Roman" w:cs="Times New Roman"/>
        </w:rPr>
        <w:t>гострих</w:t>
      </w:r>
      <w:r>
        <w:t xml:space="preserve"> </w:t>
      </w:r>
      <w:r>
        <w:rPr>
          <w:rFonts w:ascii="Times New Roman" w:hAnsi="Times New Roman" w:cs="Times New Roman"/>
        </w:rPr>
        <w:t>формах</w:t>
      </w:r>
      <w:r>
        <w:t xml:space="preserve"> </w:t>
      </w:r>
      <w:r>
        <w:rPr>
          <w:rFonts w:ascii="Times New Roman" w:hAnsi="Times New Roman" w:cs="Times New Roman"/>
        </w:rPr>
        <w:t>ендометриту</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Львів</w:t>
      </w:r>
      <w:r>
        <w:t xml:space="preserve">. </w:t>
      </w:r>
      <w:r>
        <w:rPr>
          <w:rFonts w:ascii="Times New Roman" w:hAnsi="Times New Roman" w:cs="Times New Roman"/>
        </w:rPr>
        <w:t>держ</w:t>
      </w:r>
      <w:r>
        <w:t xml:space="preserve">. </w:t>
      </w:r>
      <w:r>
        <w:rPr>
          <w:rFonts w:ascii="Times New Roman" w:hAnsi="Times New Roman" w:cs="Times New Roman"/>
        </w:rPr>
        <w:t>акад</w:t>
      </w:r>
      <w:r>
        <w:t xml:space="preserve">. </w:t>
      </w:r>
      <w:r>
        <w:rPr>
          <w:rFonts w:ascii="Times New Roman" w:hAnsi="Times New Roman" w:cs="Times New Roman"/>
        </w:rPr>
        <w:t>в</w:t>
      </w:r>
      <w:r>
        <w:rPr>
          <w:rFonts w:ascii="Times New Roman" w:hAnsi="Times New Roman" w:cs="Times New Roman"/>
        </w:rPr>
        <w:t>е</w:t>
      </w:r>
      <w:r>
        <w:rPr>
          <w:rFonts w:ascii="Times New Roman" w:hAnsi="Times New Roman" w:cs="Times New Roman"/>
        </w:rPr>
        <w:t>т</w:t>
      </w:r>
      <w:r>
        <w:t xml:space="preserve">. </w:t>
      </w:r>
      <w:r>
        <w:rPr>
          <w:rFonts w:ascii="Times New Roman" w:hAnsi="Times New Roman" w:cs="Times New Roman"/>
        </w:rPr>
        <w:t>мед</w:t>
      </w:r>
      <w:r>
        <w:t xml:space="preserve">. </w:t>
      </w:r>
      <w:r>
        <w:rPr>
          <w:rFonts w:ascii="Times New Roman" w:hAnsi="Times New Roman" w:cs="Times New Roman"/>
        </w:rPr>
        <w:t>ім</w:t>
      </w:r>
      <w:r>
        <w:t xml:space="preserve">. </w:t>
      </w:r>
      <w:r>
        <w:rPr>
          <w:rFonts w:ascii="Times New Roman" w:hAnsi="Times New Roman" w:cs="Times New Roman"/>
        </w:rPr>
        <w:t>С</w:t>
      </w:r>
      <w:r>
        <w:t>.</w:t>
      </w:r>
      <w:r>
        <w:rPr>
          <w:rFonts w:ascii="Times New Roman" w:hAnsi="Times New Roman" w:cs="Times New Roman"/>
        </w:rPr>
        <w:t>З</w:t>
      </w:r>
      <w:r>
        <w:t xml:space="preserve">. </w:t>
      </w:r>
      <w:r>
        <w:rPr>
          <w:rFonts w:ascii="Times New Roman" w:hAnsi="Times New Roman" w:cs="Times New Roman"/>
        </w:rPr>
        <w:t>Гжицького</w:t>
      </w:r>
      <w:r>
        <w:t xml:space="preserve">. - </w:t>
      </w:r>
      <w:r>
        <w:rPr>
          <w:rFonts w:ascii="Times New Roman" w:hAnsi="Times New Roman" w:cs="Times New Roman"/>
        </w:rPr>
        <w:t>Том</w:t>
      </w:r>
      <w:r>
        <w:t xml:space="preserve">.4, </w:t>
      </w:r>
      <w:r>
        <w:rPr>
          <w:rFonts w:ascii="Times New Roman" w:hAnsi="Times New Roman" w:cs="Times New Roman"/>
        </w:rPr>
        <w:t>№</w:t>
      </w:r>
      <w:r>
        <w:t xml:space="preserve">5. - </w:t>
      </w:r>
      <w:r>
        <w:rPr>
          <w:rFonts w:ascii="Times New Roman" w:hAnsi="Times New Roman" w:cs="Times New Roman"/>
        </w:rPr>
        <w:t>Львів</w:t>
      </w:r>
      <w:r>
        <w:t xml:space="preserve">, 2002. - </w:t>
      </w:r>
      <w:r>
        <w:rPr>
          <w:rFonts w:ascii="Times New Roman" w:hAnsi="Times New Roman" w:cs="Times New Roman"/>
        </w:rPr>
        <w:t>С</w:t>
      </w:r>
      <w:r>
        <w:t>. 128-135.</w:t>
      </w:r>
    </w:p>
    <w:p w:rsidR="00D82CB4" w:rsidRDefault="00D82CB4" w:rsidP="00D82CB4">
      <w:pPr>
        <w:pStyle w:val="affffffff1"/>
        <w:spacing w:line="360" w:lineRule="auto"/>
        <w:ind w:right="26" w:firstLine="708"/>
        <w:jc w:val="both"/>
      </w:pPr>
      <w:r>
        <w:t xml:space="preserve">395. </w:t>
      </w:r>
      <w:r>
        <w:rPr>
          <w:rFonts w:ascii="Times New Roman" w:hAnsi="Times New Roman" w:cs="Times New Roman"/>
        </w:rPr>
        <w:t>Гуфрій</w:t>
      </w:r>
      <w:r>
        <w:t xml:space="preserve"> </w:t>
      </w:r>
      <w:r>
        <w:rPr>
          <w:rFonts w:ascii="Times New Roman" w:hAnsi="Times New Roman" w:cs="Times New Roman"/>
        </w:rPr>
        <w:t>С</w:t>
      </w:r>
      <w:r>
        <w:t>.</w:t>
      </w:r>
      <w:r>
        <w:rPr>
          <w:rFonts w:ascii="Times New Roman" w:hAnsi="Times New Roman" w:cs="Times New Roman"/>
        </w:rPr>
        <w:t>Д</w:t>
      </w:r>
      <w:r>
        <w:t xml:space="preserve">. </w:t>
      </w:r>
      <w:r>
        <w:rPr>
          <w:rFonts w:ascii="Times New Roman" w:hAnsi="Times New Roman" w:cs="Times New Roman"/>
        </w:rPr>
        <w:t>Терапевтична</w:t>
      </w:r>
      <w:r>
        <w:t xml:space="preserve"> </w:t>
      </w:r>
      <w:r>
        <w:rPr>
          <w:rFonts w:ascii="Times New Roman" w:hAnsi="Times New Roman" w:cs="Times New Roman"/>
        </w:rPr>
        <w:t>ефективність</w:t>
      </w:r>
      <w:r>
        <w:t xml:space="preserve"> </w:t>
      </w:r>
      <w:r>
        <w:rPr>
          <w:rFonts w:ascii="Times New Roman" w:hAnsi="Times New Roman" w:cs="Times New Roman"/>
        </w:rPr>
        <w:t>дії</w:t>
      </w:r>
      <w:r>
        <w:t xml:space="preserve"> </w:t>
      </w:r>
      <w:r>
        <w:rPr>
          <w:rFonts w:ascii="Times New Roman" w:hAnsi="Times New Roman" w:cs="Times New Roman"/>
        </w:rPr>
        <w:t>нових</w:t>
      </w:r>
      <w:r>
        <w:t xml:space="preserve"> </w:t>
      </w:r>
      <w:r>
        <w:rPr>
          <w:rFonts w:ascii="Times New Roman" w:hAnsi="Times New Roman" w:cs="Times New Roman"/>
        </w:rPr>
        <w:t>супозиторіїв</w:t>
      </w:r>
      <w:r>
        <w:t xml:space="preserve"> </w:t>
      </w:r>
      <w:r>
        <w:rPr>
          <w:rFonts w:ascii="Times New Roman" w:hAnsi="Times New Roman" w:cs="Times New Roman"/>
        </w:rPr>
        <w:t>при</w:t>
      </w:r>
      <w:r>
        <w:t xml:space="preserve"> </w:t>
      </w:r>
      <w:r>
        <w:rPr>
          <w:rFonts w:ascii="Times New Roman" w:hAnsi="Times New Roman" w:cs="Times New Roman"/>
        </w:rPr>
        <w:t>гострих</w:t>
      </w:r>
      <w:r>
        <w:t xml:space="preserve"> </w:t>
      </w:r>
      <w:r>
        <w:rPr>
          <w:rFonts w:ascii="Times New Roman" w:hAnsi="Times New Roman" w:cs="Times New Roman"/>
        </w:rPr>
        <w:t>формах</w:t>
      </w:r>
      <w:r>
        <w:t xml:space="preserve"> </w:t>
      </w:r>
      <w:r>
        <w:rPr>
          <w:rFonts w:ascii="Times New Roman" w:hAnsi="Times New Roman" w:cs="Times New Roman"/>
        </w:rPr>
        <w:t>ендометриту</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w:t>
      </w:r>
      <w:r>
        <w:rPr>
          <w:rFonts w:ascii="Times New Roman" w:hAnsi="Times New Roman" w:cs="Times New Roman"/>
        </w:rPr>
        <w:t>аграр</w:t>
      </w:r>
      <w:r>
        <w:t xml:space="preserve">. </w:t>
      </w:r>
      <w:r>
        <w:rPr>
          <w:rFonts w:ascii="Times New Roman" w:hAnsi="Times New Roman" w:cs="Times New Roman"/>
        </w:rPr>
        <w:t>вісн</w:t>
      </w:r>
      <w:r>
        <w:t xml:space="preserve">. </w:t>
      </w:r>
      <w:r>
        <w:rPr>
          <w:rFonts w:ascii="Times New Roman" w:hAnsi="Times New Roman" w:cs="Times New Roman"/>
        </w:rPr>
        <w:t>Причорн</w:t>
      </w:r>
      <w:r>
        <w:rPr>
          <w:rFonts w:ascii="Times New Roman" w:hAnsi="Times New Roman" w:cs="Times New Roman"/>
        </w:rPr>
        <w:t>о</w:t>
      </w:r>
      <w:r>
        <w:rPr>
          <w:rFonts w:ascii="Times New Roman" w:hAnsi="Times New Roman" w:cs="Times New Roman"/>
        </w:rPr>
        <w:t>мор</w:t>
      </w:r>
      <w:r>
        <w:t>’</w:t>
      </w:r>
      <w:r>
        <w:rPr>
          <w:rFonts w:ascii="Times New Roman" w:hAnsi="Times New Roman" w:cs="Times New Roman"/>
        </w:rPr>
        <w:t>я</w:t>
      </w:r>
      <w:r>
        <w:t xml:space="preserve"> </w:t>
      </w:r>
      <w:r>
        <w:rPr>
          <w:rFonts w:ascii="Times New Roman" w:hAnsi="Times New Roman" w:cs="Times New Roman"/>
        </w:rPr>
        <w:t>Одеського</w:t>
      </w:r>
      <w:r>
        <w:t xml:space="preserve"> </w:t>
      </w:r>
      <w:r>
        <w:rPr>
          <w:rFonts w:ascii="Times New Roman" w:hAnsi="Times New Roman" w:cs="Times New Roman"/>
        </w:rPr>
        <w:t>держ</w:t>
      </w:r>
      <w:r>
        <w:t xml:space="preserve">. </w:t>
      </w:r>
      <w:r>
        <w:rPr>
          <w:rFonts w:ascii="Times New Roman" w:hAnsi="Times New Roman" w:cs="Times New Roman"/>
        </w:rPr>
        <w:t>аграр</w:t>
      </w:r>
      <w:r>
        <w:t xml:space="preserve">. </w:t>
      </w:r>
      <w:r>
        <w:rPr>
          <w:rFonts w:ascii="Times New Roman" w:hAnsi="Times New Roman" w:cs="Times New Roman"/>
        </w:rPr>
        <w:t>ун</w:t>
      </w:r>
      <w:r>
        <w:t>-</w:t>
      </w:r>
      <w:r>
        <w:rPr>
          <w:rFonts w:ascii="Times New Roman" w:hAnsi="Times New Roman" w:cs="Times New Roman"/>
        </w:rPr>
        <w:t>ту</w:t>
      </w:r>
      <w:r>
        <w:t xml:space="preserve">. - </w:t>
      </w:r>
      <w:r>
        <w:rPr>
          <w:rFonts w:ascii="Times New Roman" w:hAnsi="Times New Roman" w:cs="Times New Roman"/>
        </w:rPr>
        <w:t>Вип</w:t>
      </w:r>
      <w:r>
        <w:t xml:space="preserve">.4(15). - </w:t>
      </w:r>
      <w:r>
        <w:rPr>
          <w:rFonts w:ascii="Times New Roman" w:hAnsi="Times New Roman" w:cs="Times New Roman"/>
        </w:rPr>
        <w:t>Одеса</w:t>
      </w:r>
      <w:r>
        <w:t xml:space="preserve">, 2002. - </w:t>
      </w:r>
      <w:r>
        <w:rPr>
          <w:rFonts w:ascii="Times New Roman" w:hAnsi="Times New Roman" w:cs="Times New Roman"/>
        </w:rPr>
        <w:t>С</w:t>
      </w:r>
      <w:r>
        <w:t>. 170-176.</w:t>
      </w:r>
    </w:p>
    <w:p w:rsidR="00D82CB4" w:rsidRDefault="00D82CB4" w:rsidP="00D82CB4">
      <w:pPr>
        <w:pStyle w:val="affffffff1"/>
        <w:spacing w:line="360" w:lineRule="auto"/>
        <w:ind w:right="26" w:firstLine="708"/>
        <w:jc w:val="both"/>
      </w:pPr>
      <w:r>
        <w:t xml:space="preserve">396. </w:t>
      </w:r>
      <w:r>
        <w:rPr>
          <w:rFonts w:ascii="Times New Roman" w:hAnsi="Times New Roman" w:cs="Times New Roman"/>
        </w:rPr>
        <w:t>Темний</w:t>
      </w:r>
      <w:r>
        <w:t xml:space="preserve">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Шевченко</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Лікування</w:t>
      </w:r>
      <w:r>
        <w:t xml:space="preserve"> </w:t>
      </w:r>
      <w:r>
        <w:rPr>
          <w:rFonts w:ascii="Times New Roman" w:hAnsi="Times New Roman" w:cs="Times New Roman"/>
        </w:rPr>
        <w:t>корів</w:t>
      </w:r>
      <w:r>
        <w:t xml:space="preserve"> </w:t>
      </w:r>
      <w:r>
        <w:rPr>
          <w:rFonts w:ascii="Times New Roman" w:hAnsi="Times New Roman" w:cs="Times New Roman"/>
        </w:rPr>
        <w:t>при</w:t>
      </w:r>
      <w:r>
        <w:t xml:space="preserve"> </w:t>
      </w:r>
      <w:r>
        <w:rPr>
          <w:rFonts w:ascii="Times New Roman" w:hAnsi="Times New Roman" w:cs="Times New Roman"/>
        </w:rPr>
        <w:t>гнійно</w:t>
      </w:r>
      <w:r>
        <w:t>-</w:t>
      </w:r>
      <w:r>
        <w:rPr>
          <w:rFonts w:ascii="Times New Roman" w:hAnsi="Times New Roman" w:cs="Times New Roman"/>
        </w:rPr>
        <w:t>некротичному</w:t>
      </w:r>
      <w:r>
        <w:t xml:space="preserve"> </w:t>
      </w:r>
      <w:r>
        <w:rPr>
          <w:rFonts w:ascii="Times New Roman" w:hAnsi="Times New Roman" w:cs="Times New Roman"/>
        </w:rPr>
        <w:t>післяродовому</w:t>
      </w:r>
      <w:r>
        <w:t xml:space="preserve"> </w:t>
      </w:r>
      <w:r>
        <w:rPr>
          <w:rFonts w:ascii="Times New Roman" w:hAnsi="Times New Roman" w:cs="Times New Roman"/>
        </w:rPr>
        <w:t>ендометриті</w:t>
      </w:r>
      <w:r>
        <w:t xml:space="preserve"> / </w:t>
      </w:r>
      <w:r>
        <w:rPr>
          <w:rFonts w:ascii="Times New Roman" w:hAnsi="Times New Roman" w:cs="Times New Roman"/>
        </w:rPr>
        <w:t>Проблеми</w:t>
      </w:r>
      <w:r>
        <w:t xml:space="preserve"> </w:t>
      </w:r>
      <w:r>
        <w:rPr>
          <w:rFonts w:ascii="Times New Roman" w:hAnsi="Times New Roman" w:cs="Times New Roman"/>
        </w:rPr>
        <w:t>зооінженерії</w:t>
      </w:r>
      <w:r>
        <w:t xml:space="preserve"> </w:t>
      </w:r>
      <w:r>
        <w:rPr>
          <w:rFonts w:ascii="Times New Roman" w:hAnsi="Times New Roman" w:cs="Times New Roman"/>
        </w:rPr>
        <w:t>та</w:t>
      </w:r>
      <w:r>
        <w:t xml:space="preserve"> </w:t>
      </w:r>
      <w:r>
        <w:rPr>
          <w:rFonts w:ascii="Times New Roman" w:hAnsi="Times New Roman" w:cs="Times New Roman"/>
        </w:rPr>
        <w:t>ветер</w:t>
      </w:r>
      <w:r>
        <w:rPr>
          <w:rFonts w:ascii="Times New Roman" w:hAnsi="Times New Roman" w:cs="Times New Roman"/>
        </w:rPr>
        <w:t>и</w:t>
      </w:r>
      <w:r>
        <w:rPr>
          <w:rFonts w:ascii="Times New Roman" w:hAnsi="Times New Roman" w:cs="Times New Roman"/>
        </w:rPr>
        <w:t>нарної</w:t>
      </w:r>
      <w:r>
        <w:t xml:space="preserve"> </w:t>
      </w:r>
      <w:r>
        <w:rPr>
          <w:rFonts w:ascii="Times New Roman" w:hAnsi="Times New Roman" w:cs="Times New Roman"/>
        </w:rPr>
        <w:t>медицини</w:t>
      </w:r>
      <w:r>
        <w:t xml:space="preserve"> //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w:t>
      </w:r>
      <w:r>
        <w:rPr>
          <w:rFonts w:ascii="Times New Roman" w:hAnsi="Times New Roman" w:cs="Times New Roman"/>
        </w:rPr>
        <w:t>присвячений</w:t>
      </w:r>
      <w:r>
        <w:t xml:space="preserve"> 150-</w:t>
      </w:r>
      <w:r>
        <w:rPr>
          <w:rFonts w:ascii="Times New Roman" w:hAnsi="Times New Roman" w:cs="Times New Roman"/>
        </w:rPr>
        <w:t>річчю</w:t>
      </w:r>
      <w:r>
        <w:t xml:space="preserve"> </w:t>
      </w:r>
      <w:r>
        <w:rPr>
          <w:rFonts w:ascii="Times New Roman" w:hAnsi="Times New Roman" w:cs="Times New Roman"/>
        </w:rPr>
        <w:t>від</w:t>
      </w:r>
      <w:r>
        <w:t xml:space="preserve"> </w:t>
      </w:r>
      <w:r>
        <w:rPr>
          <w:rFonts w:ascii="Times New Roman" w:hAnsi="Times New Roman" w:cs="Times New Roman"/>
        </w:rPr>
        <w:t>заснування</w:t>
      </w:r>
      <w:r>
        <w:t xml:space="preserve"> </w:t>
      </w:r>
      <w:r>
        <w:rPr>
          <w:rFonts w:ascii="Times New Roman" w:hAnsi="Times New Roman" w:cs="Times New Roman"/>
        </w:rPr>
        <w:t>Харківс</w:t>
      </w:r>
      <w:r>
        <w:rPr>
          <w:rFonts w:ascii="Times New Roman" w:hAnsi="Times New Roman" w:cs="Times New Roman"/>
        </w:rPr>
        <w:t>ь</w:t>
      </w:r>
      <w:r>
        <w:rPr>
          <w:rFonts w:ascii="Times New Roman" w:hAnsi="Times New Roman" w:cs="Times New Roman"/>
        </w:rPr>
        <w:t>кого</w:t>
      </w:r>
      <w:r>
        <w:t xml:space="preserve"> </w:t>
      </w:r>
      <w:r>
        <w:rPr>
          <w:rFonts w:ascii="Times New Roman" w:hAnsi="Times New Roman" w:cs="Times New Roman"/>
        </w:rPr>
        <w:t>зооветеринарного</w:t>
      </w:r>
      <w:r>
        <w:t xml:space="preserve"> </w:t>
      </w:r>
      <w:r>
        <w:rPr>
          <w:rFonts w:ascii="Times New Roman" w:hAnsi="Times New Roman" w:cs="Times New Roman"/>
        </w:rPr>
        <w:t>ін</w:t>
      </w:r>
      <w:r>
        <w:t>-</w:t>
      </w:r>
      <w:r>
        <w:rPr>
          <w:rFonts w:ascii="Times New Roman" w:hAnsi="Times New Roman" w:cs="Times New Roman"/>
        </w:rPr>
        <w:t>ту</w:t>
      </w:r>
      <w:r>
        <w:t xml:space="preserve">. - </w:t>
      </w:r>
      <w:r>
        <w:rPr>
          <w:rFonts w:ascii="Times New Roman" w:hAnsi="Times New Roman" w:cs="Times New Roman"/>
        </w:rPr>
        <w:t>Х</w:t>
      </w:r>
      <w:r>
        <w:t>.:</w:t>
      </w:r>
      <w:r>
        <w:rPr>
          <w:rFonts w:ascii="Times New Roman" w:hAnsi="Times New Roman" w:cs="Times New Roman"/>
        </w:rPr>
        <w:t>РВВ</w:t>
      </w:r>
      <w:r>
        <w:t xml:space="preserve"> </w:t>
      </w:r>
      <w:r>
        <w:rPr>
          <w:rFonts w:ascii="Times New Roman" w:hAnsi="Times New Roman" w:cs="Times New Roman"/>
        </w:rPr>
        <w:t>ХЗВІ</w:t>
      </w:r>
      <w:r>
        <w:t xml:space="preserve">, 2001. - </w:t>
      </w:r>
      <w:r>
        <w:rPr>
          <w:rFonts w:ascii="Times New Roman" w:hAnsi="Times New Roman" w:cs="Times New Roman"/>
        </w:rPr>
        <w:t>Вип</w:t>
      </w:r>
      <w:r>
        <w:t xml:space="preserve">. 9(33). - </w:t>
      </w:r>
      <w:r>
        <w:rPr>
          <w:rFonts w:ascii="Times New Roman" w:hAnsi="Times New Roman" w:cs="Times New Roman"/>
        </w:rPr>
        <w:t>Ч</w:t>
      </w:r>
      <w:r>
        <w:t xml:space="preserve">.2. - </w:t>
      </w:r>
      <w:r>
        <w:rPr>
          <w:rFonts w:ascii="Times New Roman" w:hAnsi="Times New Roman" w:cs="Times New Roman"/>
        </w:rPr>
        <w:t>С</w:t>
      </w:r>
      <w:r>
        <w:t>. 113-114.</w:t>
      </w:r>
    </w:p>
    <w:p w:rsidR="00D82CB4" w:rsidRDefault="00D82CB4" w:rsidP="00D82CB4">
      <w:pPr>
        <w:pStyle w:val="affffffff1"/>
        <w:spacing w:line="360" w:lineRule="auto"/>
        <w:ind w:right="26" w:firstLine="708"/>
        <w:jc w:val="both"/>
      </w:pPr>
      <w:r>
        <w:t xml:space="preserve">397. </w:t>
      </w:r>
      <w:r>
        <w:rPr>
          <w:rFonts w:ascii="Times New Roman" w:hAnsi="Times New Roman" w:cs="Times New Roman"/>
        </w:rPr>
        <w:t>Никитенко</w:t>
      </w:r>
      <w:r>
        <w:t xml:space="preserve"> </w:t>
      </w:r>
      <w:r>
        <w:rPr>
          <w:rFonts w:ascii="Times New Roman" w:hAnsi="Times New Roman" w:cs="Times New Roman"/>
        </w:rPr>
        <w:t>В</w:t>
      </w:r>
      <w:r>
        <w:t>.</w:t>
      </w:r>
      <w:r>
        <w:rPr>
          <w:rFonts w:ascii="Times New Roman" w:hAnsi="Times New Roman" w:cs="Times New Roman"/>
        </w:rPr>
        <w:t>И</w:t>
      </w:r>
      <w:r>
        <w:t xml:space="preserve">. </w:t>
      </w:r>
      <w:r>
        <w:rPr>
          <w:rFonts w:ascii="Times New Roman" w:hAnsi="Times New Roman" w:cs="Times New Roman"/>
        </w:rPr>
        <w:t>Вместо</w:t>
      </w:r>
      <w:r>
        <w:t xml:space="preserve"> </w:t>
      </w:r>
      <w:r>
        <w:rPr>
          <w:rFonts w:ascii="Times New Roman" w:hAnsi="Times New Roman" w:cs="Times New Roman"/>
        </w:rPr>
        <w:t>лекарств</w:t>
      </w:r>
      <w:r>
        <w:t>-</w:t>
      </w:r>
      <w:r>
        <w:rPr>
          <w:rFonts w:ascii="Times New Roman" w:hAnsi="Times New Roman" w:cs="Times New Roman"/>
        </w:rPr>
        <w:t>бактерии</w:t>
      </w:r>
      <w:r>
        <w:t xml:space="preserve"> // </w:t>
      </w:r>
      <w:r>
        <w:rPr>
          <w:rFonts w:ascii="Times New Roman" w:hAnsi="Times New Roman" w:cs="Times New Roman"/>
        </w:rPr>
        <w:t>Наука</w:t>
      </w:r>
      <w:r>
        <w:t xml:space="preserve"> </w:t>
      </w:r>
      <w:r>
        <w:rPr>
          <w:rFonts w:ascii="Times New Roman" w:hAnsi="Times New Roman" w:cs="Times New Roman"/>
        </w:rPr>
        <w:t>в</w:t>
      </w:r>
      <w:r>
        <w:t xml:space="preserve"> </w:t>
      </w:r>
      <w:r>
        <w:rPr>
          <w:rFonts w:ascii="Times New Roman" w:hAnsi="Times New Roman" w:cs="Times New Roman"/>
        </w:rPr>
        <w:t>СССР</w:t>
      </w:r>
      <w:r>
        <w:t xml:space="preserve">. - 1991. - </w:t>
      </w:r>
      <w:r>
        <w:rPr>
          <w:rFonts w:ascii="Times New Roman" w:hAnsi="Times New Roman" w:cs="Times New Roman"/>
        </w:rPr>
        <w:t>№</w:t>
      </w:r>
      <w:r>
        <w:t xml:space="preserve">4. - </w:t>
      </w:r>
      <w:r>
        <w:rPr>
          <w:rFonts w:ascii="Times New Roman" w:hAnsi="Times New Roman" w:cs="Times New Roman"/>
        </w:rPr>
        <w:t>С</w:t>
      </w:r>
      <w:r>
        <w:t xml:space="preserve">. 34-36. </w:t>
      </w:r>
    </w:p>
    <w:p w:rsidR="00D82CB4" w:rsidRDefault="00D82CB4" w:rsidP="00D82CB4">
      <w:pPr>
        <w:pStyle w:val="affffffff1"/>
        <w:spacing w:line="360" w:lineRule="auto"/>
        <w:ind w:right="26" w:firstLine="708"/>
        <w:jc w:val="both"/>
      </w:pPr>
      <w:r>
        <w:t xml:space="preserve">398. </w:t>
      </w:r>
      <w:r>
        <w:rPr>
          <w:rFonts w:ascii="Times New Roman" w:hAnsi="Times New Roman" w:cs="Times New Roman"/>
        </w:rPr>
        <w:t>Варганов</w:t>
      </w:r>
      <w:r>
        <w:t xml:space="preserve"> </w:t>
      </w:r>
      <w:r>
        <w:rPr>
          <w:rFonts w:ascii="Times New Roman" w:hAnsi="Times New Roman" w:cs="Times New Roman"/>
        </w:rPr>
        <w:t>А</w:t>
      </w:r>
      <w:r>
        <w:t>.</w:t>
      </w:r>
      <w:r>
        <w:rPr>
          <w:rFonts w:ascii="Times New Roman" w:hAnsi="Times New Roman" w:cs="Times New Roman"/>
        </w:rPr>
        <w:t>И</w:t>
      </w:r>
      <w:r>
        <w:t xml:space="preserve">., </w:t>
      </w:r>
      <w:r>
        <w:rPr>
          <w:rFonts w:ascii="Times New Roman" w:hAnsi="Times New Roman" w:cs="Times New Roman"/>
        </w:rPr>
        <w:t>Филатов</w:t>
      </w:r>
      <w:r>
        <w:t xml:space="preserve"> </w:t>
      </w:r>
      <w:r>
        <w:rPr>
          <w:rFonts w:ascii="Times New Roman" w:hAnsi="Times New Roman" w:cs="Times New Roman"/>
        </w:rPr>
        <w:t>А</w:t>
      </w:r>
      <w:r>
        <w:t>.</w:t>
      </w:r>
      <w:r>
        <w:rPr>
          <w:rFonts w:ascii="Times New Roman" w:hAnsi="Times New Roman" w:cs="Times New Roman"/>
        </w:rPr>
        <w:t>В</w:t>
      </w:r>
      <w:r>
        <w:t xml:space="preserve">. </w:t>
      </w:r>
      <w:r>
        <w:rPr>
          <w:rFonts w:ascii="Times New Roman" w:hAnsi="Times New Roman" w:cs="Times New Roman"/>
        </w:rPr>
        <w:t>Биосан</w:t>
      </w:r>
      <w:r>
        <w:t xml:space="preserve"> </w:t>
      </w:r>
      <w:r>
        <w:rPr>
          <w:rFonts w:ascii="Times New Roman" w:hAnsi="Times New Roman" w:cs="Times New Roman"/>
        </w:rPr>
        <w:t>СВ</w:t>
      </w:r>
      <w:r>
        <w:t xml:space="preserve"> </w:t>
      </w:r>
      <w:r>
        <w:rPr>
          <w:rFonts w:ascii="Times New Roman" w:hAnsi="Times New Roman" w:cs="Times New Roman"/>
        </w:rPr>
        <w:t>при</w:t>
      </w:r>
      <w:r>
        <w:t xml:space="preserve"> </w:t>
      </w:r>
      <w:r>
        <w:rPr>
          <w:rFonts w:ascii="Times New Roman" w:hAnsi="Times New Roman" w:cs="Times New Roman"/>
        </w:rPr>
        <w:t>эндометритах</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Информ</w:t>
      </w:r>
      <w:r>
        <w:t xml:space="preserve">. </w:t>
      </w:r>
      <w:r>
        <w:rPr>
          <w:rFonts w:ascii="Times New Roman" w:hAnsi="Times New Roman" w:cs="Times New Roman"/>
        </w:rPr>
        <w:t>листок</w:t>
      </w:r>
      <w:r>
        <w:t xml:space="preserve"> / </w:t>
      </w:r>
      <w:r>
        <w:rPr>
          <w:rFonts w:ascii="Times New Roman" w:hAnsi="Times New Roman" w:cs="Times New Roman"/>
        </w:rPr>
        <w:t>Киро</w:t>
      </w:r>
      <w:r>
        <w:rPr>
          <w:rFonts w:ascii="Times New Roman" w:hAnsi="Times New Roman" w:cs="Times New Roman"/>
        </w:rPr>
        <w:t>в</w:t>
      </w:r>
      <w:r>
        <w:rPr>
          <w:rFonts w:ascii="Times New Roman" w:hAnsi="Times New Roman" w:cs="Times New Roman"/>
        </w:rPr>
        <w:t>ский</w:t>
      </w:r>
      <w:r>
        <w:t xml:space="preserve"> </w:t>
      </w:r>
      <w:r>
        <w:rPr>
          <w:rFonts w:ascii="Times New Roman" w:hAnsi="Times New Roman" w:cs="Times New Roman"/>
        </w:rPr>
        <w:t>ЦНТИ</w:t>
      </w:r>
      <w:r>
        <w:t xml:space="preserve">. - 1995. - </w:t>
      </w:r>
      <w:r>
        <w:rPr>
          <w:rFonts w:ascii="Times New Roman" w:hAnsi="Times New Roman" w:cs="Times New Roman"/>
        </w:rPr>
        <w:t>№</w:t>
      </w:r>
      <w:r>
        <w:t xml:space="preserve"> 170-95. - 4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399. </w:t>
      </w:r>
      <w:r>
        <w:rPr>
          <w:rFonts w:ascii="Times New Roman" w:hAnsi="Times New Roman" w:cs="Times New Roman"/>
        </w:rPr>
        <w:t>Шарапа</w:t>
      </w:r>
      <w:r>
        <w:t xml:space="preserve"> </w:t>
      </w:r>
      <w:r>
        <w:rPr>
          <w:rFonts w:ascii="Times New Roman" w:hAnsi="Times New Roman" w:cs="Times New Roman"/>
        </w:rPr>
        <w:t>Г</w:t>
      </w:r>
      <w:r>
        <w:t>.</w:t>
      </w:r>
      <w:r>
        <w:rPr>
          <w:rFonts w:ascii="Times New Roman" w:hAnsi="Times New Roman" w:cs="Times New Roman"/>
        </w:rPr>
        <w:t>С</w:t>
      </w:r>
      <w:r>
        <w:t xml:space="preserve">., </w:t>
      </w:r>
      <w:r>
        <w:rPr>
          <w:rFonts w:ascii="Times New Roman" w:hAnsi="Times New Roman" w:cs="Times New Roman"/>
        </w:rPr>
        <w:t>Кругляк</w:t>
      </w:r>
      <w:r>
        <w:t xml:space="preserve"> </w:t>
      </w:r>
      <w:r>
        <w:rPr>
          <w:rFonts w:ascii="Times New Roman" w:hAnsi="Times New Roman" w:cs="Times New Roman"/>
        </w:rPr>
        <w:t>А</w:t>
      </w:r>
      <w:r>
        <w:t>.</w:t>
      </w:r>
      <w:r>
        <w:rPr>
          <w:rFonts w:ascii="Times New Roman" w:hAnsi="Times New Roman" w:cs="Times New Roman"/>
        </w:rPr>
        <w:t>П</w:t>
      </w:r>
      <w:r>
        <w:t xml:space="preserve">., </w:t>
      </w:r>
      <w:r>
        <w:rPr>
          <w:rFonts w:ascii="Times New Roman" w:hAnsi="Times New Roman" w:cs="Times New Roman"/>
        </w:rPr>
        <w:t>Вельможний</w:t>
      </w:r>
      <w:r>
        <w:t xml:space="preserve"> </w:t>
      </w:r>
      <w:r>
        <w:rPr>
          <w:rFonts w:ascii="Times New Roman" w:hAnsi="Times New Roman" w:cs="Times New Roman"/>
        </w:rPr>
        <w:t>Б</w:t>
      </w:r>
      <w:r>
        <w:t>.</w:t>
      </w:r>
      <w:r>
        <w:rPr>
          <w:rFonts w:ascii="Times New Roman" w:hAnsi="Times New Roman" w:cs="Times New Roman"/>
        </w:rPr>
        <w:t>М</w:t>
      </w:r>
      <w:r>
        <w:t xml:space="preserve">. </w:t>
      </w:r>
      <w:r>
        <w:rPr>
          <w:rFonts w:ascii="Times New Roman" w:hAnsi="Times New Roman" w:cs="Times New Roman"/>
        </w:rPr>
        <w:t>Способи</w:t>
      </w:r>
      <w:r>
        <w:t xml:space="preserve"> </w:t>
      </w:r>
      <w:r>
        <w:rPr>
          <w:rFonts w:ascii="Times New Roman" w:hAnsi="Times New Roman" w:cs="Times New Roman"/>
        </w:rPr>
        <w:t>лікування</w:t>
      </w:r>
      <w:r>
        <w:t xml:space="preserve"> </w:t>
      </w:r>
      <w:r>
        <w:rPr>
          <w:rFonts w:ascii="Times New Roman" w:hAnsi="Times New Roman" w:cs="Times New Roman"/>
        </w:rPr>
        <w:t>захворювань</w:t>
      </w:r>
      <w:r>
        <w:t xml:space="preserve"> </w:t>
      </w:r>
      <w:r>
        <w:rPr>
          <w:rFonts w:ascii="Times New Roman" w:hAnsi="Times New Roman" w:cs="Times New Roman"/>
        </w:rPr>
        <w:t>яєчників</w:t>
      </w:r>
      <w:r>
        <w:t xml:space="preserve"> </w:t>
      </w:r>
      <w:r>
        <w:rPr>
          <w:rFonts w:ascii="Times New Roman" w:hAnsi="Times New Roman" w:cs="Times New Roman"/>
        </w:rPr>
        <w:t>і</w:t>
      </w:r>
      <w:r>
        <w:t xml:space="preserve"> </w:t>
      </w:r>
      <w:r>
        <w:rPr>
          <w:rFonts w:ascii="Times New Roman" w:hAnsi="Times New Roman" w:cs="Times New Roman"/>
        </w:rPr>
        <w:t>матки</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w:t>
      </w:r>
      <w:r>
        <w:rPr>
          <w:rFonts w:ascii="Times New Roman" w:hAnsi="Times New Roman" w:cs="Times New Roman"/>
        </w:rPr>
        <w:t>е</w:t>
      </w:r>
      <w:r>
        <w:rPr>
          <w:rFonts w:ascii="Times New Roman" w:hAnsi="Times New Roman" w:cs="Times New Roman"/>
        </w:rPr>
        <w:t>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116-117.</w:t>
      </w:r>
    </w:p>
    <w:p w:rsidR="00D82CB4" w:rsidRDefault="00D82CB4" w:rsidP="00D82CB4">
      <w:pPr>
        <w:pStyle w:val="affffffff1"/>
        <w:spacing w:line="360" w:lineRule="auto"/>
        <w:ind w:right="26" w:firstLine="708"/>
        <w:jc w:val="both"/>
      </w:pPr>
      <w:r>
        <w:t xml:space="preserve">400. </w:t>
      </w:r>
      <w:r>
        <w:rPr>
          <w:rFonts w:ascii="Times New Roman" w:hAnsi="Times New Roman" w:cs="Times New Roman"/>
        </w:rPr>
        <w:t>Егунова</w:t>
      </w:r>
      <w:r>
        <w:t xml:space="preserve"> </w:t>
      </w:r>
      <w:r>
        <w:rPr>
          <w:rFonts w:ascii="Times New Roman" w:hAnsi="Times New Roman" w:cs="Times New Roman"/>
        </w:rPr>
        <w:t>А</w:t>
      </w:r>
      <w:r>
        <w:t>.</w:t>
      </w:r>
      <w:r>
        <w:rPr>
          <w:rFonts w:ascii="Times New Roman" w:hAnsi="Times New Roman" w:cs="Times New Roman"/>
        </w:rPr>
        <w:t>В</w:t>
      </w:r>
      <w:r>
        <w:t xml:space="preserve">. </w:t>
      </w:r>
      <w:r>
        <w:rPr>
          <w:rFonts w:ascii="Times New Roman" w:hAnsi="Times New Roman" w:cs="Times New Roman"/>
        </w:rPr>
        <w:t>Эффективность</w:t>
      </w:r>
      <w:r>
        <w:t xml:space="preserve"> </w:t>
      </w:r>
      <w:r>
        <w:rPr>
          <w:rFonts w:ascii="Times New Roman" w:hAnsi="Times New Roman" w:cs="Times New Roman"/>
        </w:rPr>
        <w:t>йодсодержащих</w:t>
      </w:r>
      <w:r>
        <w:t xml:space="preserve"> </w:t>
      </w:r>
      <w:r>
        <w:rPr>
          <w:rFonts w:ascii="Times New Roman" w:hAnsi="Times New Roman" w:cs="Times New Roman"/>
        </w:rPr>
        <w:t>препаратов</w:t>
      </w:r>
      <w:r>
        <w:t xml:space="preserve"> </w:t>
      </w:r>
      <w:r>
        <w:rPr>
          <w:rFonts w:ascii="Times New Roman" w:hAnsi="Times New Roman" w:cs="Times New Roman"/>
        </w:rPr>
        <w:t>при</w:t>
      </w:r>
      <w:r>
        <w:t xml:space="preserve"> </w:t>
      </w:r>
      <w:r>
        <w:rPr>
          <w:rFonts w:ascii="Times New Roman" w:hAnsi="Times New Roman" w:cs="Times New Roman"/>
        </w:rPr>
        <w:t>ак</w:t>
      </w:r>
      <w:r>
        <w:rPr>
          <w:rFonts w:ascii="Times New Roman" w:hAnsi="Times New Roman" w:cs="Times New Roman"/>
        </w:rPr>
        <w:t>у</w:t>
      </w:r>
      <w:r>
        <w:rPr>
          <w:rFonts w:ascii="Times New Roman" w:hAnsi="Times New Roman" w:cs="Times New Roman"/>
        </w:rPr>
        <w:t>шерско</w:t>
      </w:r>
      <w:r>
        <w:t>-</w:t>
      </w:r>
      <w:r>
        <w:rPr>
          <w:rFonts w:ascii="Times New Roman" w:hAnsi="Times New Roman" w:cs="Times New Roman"/>
        </w:rPr>
        <w:t>гинекологической</w:t>
      </w:r>
      <w:r>
        <w:t xml:space="preserve"> </w:t>
      </w:r>
      <w:r>
        <w:rPr>
          <w:rFonts w:ascii="Times New Roman" w:hAnsi="Times New Roman" w:cs="Times New Roman"/>
        </w:rPr>
        <w:t>пат</w:t>
      </w:r>
      <w:r>
        <w:rPr>
          <w:rFonts w:ascii="Times New Roman" w:hAnsi="Times New Roman" w:cs="Times New Roman"/>
        </w:rPr>
        <w:t>о</w:t>
      </w:r>
      <w:r>
        <w:rPr>
          <w:rFonts w:ascii="Times New Roman" w:hAnsi="Times New Roman" w:cs="Times New Roman"/>
        </w:rPr>
        <w:t>логии</w:t>
      </w:r>
      <w:r>
        <w:t xml:space="preserve"> // </w:t>
      </w:r>
      <w:r>
        <w:rPr>
          <w:rFonts w:ascii="Times New Roman" w:hAnsi="Times New Roman" w:cs="Times New Roman"/>
        </w:rPr>
        <w:t>Ветеринария</w:t>
      </w:r>
      <w:r>
        <w:t xml:space="preserve">. - 2002. - </w:t>
      </w:r>
      <w:r>
        <w:rPr>
          <w:rFonts w:ascii="Times New Roman" w:hAnsi="Times New Roman" w:cs="Times New Roman"/>
        </w:rPr>
        <w:t>№</w:t>
      </w:r>
      <w:r>
        <w:t xml:space="preserve">8. - </w:t>
      </w:r>
      <w:r>
        <w:rPr>
          <w:rFonts w:ascii="Times New Roman" w:hAnsi="Times New Roman" w:cs="Times New Roman"/>
        </w:rPr>
        <w:t>С</w:t>
      </w:r>
      <w:r>
        <w:t>. 33-35.</w:t>
      </w:r>
    </w:p>
    <w:p w:rsidR="00D82CB4" w:rsidRDefault="00D82CB4" w:rsidP="00D82CB4">
      <w:pPr>
        <w:pStyle w:val="affffffff1"/>
        <w:spacing w:line="360" w:lineRule="auto"/>
        <w:ind w:right="26" w:firstLine="708"/>
        <w:jc w:val="both"/>
      </w:pPr>
      <w:r>
        <w:t xml:space="preserve">401. </w:t>
      </w:r>
      <w:r>
        <w:rPr>
          <w:rFonts w:ascii="Times New Roman" w:hAnsi="Times New Roman" w:cs="Times New Roman"/>
        </w:rPr>
        <w:t>Кленов</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Комарова</w:t>
      </w:r>
      <w:r>
        <w:t xml:space="preserve"> </w:t>
      </w:r>
      <w:r>
        <w:rPr>
          <w:rFonts w:ascii="Times New Roman" w:hAnsi="Times New Roman" w:cs="Times New Roman"/>
        </w:rPr>
        <w:t>Н</w:t>
      </w:r>
      <w:r>
        <w:t>.</w:t>
      </w:r>
      <w:r>
        <w:rPr>
          <w:rFonts w:ascii="Times New Roman" w:hAnsi="Times New Roman" w:cs="Times New Roman"/>
        </w:rPr>
        <w:t>К</w:t>
      </w:r>
      <w:r>
        <w:t xml:space="preserve">. </w:t>
      </w:r>
      <w:r>
        <w:rPr>
          <w:rFonts w:ascii="Times New Roman" w:hAnsi="Times New Roman" w:cs="Times New Roman"/>
        </w:rPr>
        <w:t>Лазерное</w:t>
      </w:r>
      <w:r>
        <w:t xml:space="preserve"> </w:t>
      </w:r>
      <w:r>
        <w:rPr>
          <w:rFonts w:ascii="Times New Roman" w:hAnsi="Times New Roman" w:cs="Times New Roman"/>
        </w:rPr>
        <w:t>излучение</w:t>
      </w:r>
      <w:r>
        <w:t xml:space="preserve"> </w:t>
      </w:r>
      <w:r>
        <w:rPr>
          <w:rFonts w:ascii="Times New Roman" w:hAnsi="Times New Roman" w:cs="Times New Roman"/>
        </w:rPr>
        <w:t>для</w:t>
      </w:r>
      <w:r>
        <w:t xml:space="preserve"> </w:t>
      </w:r>
      <w:r>
        <w:rPr>
          <w:rFonts w:ascii="Times New Roman" w:hAnsi="Times New Roman" w:cs="Times New Roman"/>
        </w:rPr>
        <w:t>профила</w:t>
      </w:r>
      <w:r>
        <w:rPr>
          <w:rFonts w:ascii="Times New Roman" w:hAnsi="Times New Roman" w:cs="Times New Roman"/>
        </w:rPr>
        <w:t>к</w:t>
      </w:r>
      <w:r>
        <w:rPr>
          <w:rFonts w:ascii="Times New Roman" w:hAnsi="Times New Roman" w:cs="Times New Roman"/>
        </w:rPr>
        <w:t>тики</w:t>
      </w:r>
      <w:r>
        <w:t xml:space="preserve"> </w:t>
      </w:r>
      <w:r>
        <w:rPr>
          <w:rFonts w:ascii="Times New Roman" w:hAnsi="Times New Roman" w:cs="Times New Roman"/>
        </w:rPr>
        <w:t>послеродовых</w:t>
      </w:r>
      <w:r>
        <w:t xml:space="preserve"> </w:t>
      </w:r>
      <w:r>
        <w:rPr>
          <w:rFonts w:ascii="Times New Roman" w:hAnsi="Times New Roman" w:cs="Times New Roman"/>
        </w:rPr>
        <w:t>заболеваний</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Ветеринария</w:t>
      </w:r>
      <w:r>
        <w:t xml:space="preserve">. - 1998. - </w:t>
      </w:r>
      <w:r>
        <w:rPr>
          <w:rFonts w:ascii="Times New Roman" w:hAnsi="Times New Roman" w:cs="Times New Roman"/>
        </w:rPr>
        <w:t>№</w:t>
      </w:r>
      <w:r>
        <w:t xml:space="preserve">7. - </w:t>
      </w:r>
      <w:r>
        <w:rPr>
          <w:rFonts w:ascii="Times New Roman" w:hAnsi="Times New Roman" w:cs="Times New Roman"/>
        </w:rPr>
        <w:t>С</w:t>
      </w:r>
      <w:r>
        <w:t>. 40-41.</w:t>
      </w:r>
    </w:p>
    <w:p w:rsidR="00D82CB4" w:rsidRDefault="00D82CB4" w:rsidP="00D82CB4">
      <w:pPr>
        <w:pStyle w:val="affffffff1"/>
        <w:spacing w:line="360" w:lineRule="auto"/>
        <w:ind w:right="26" w:firstLine="708"/>
        <w:jc w:val="both"/>
      </w:pPr>
      <w:r>
        <w:t xml:space="preserve">402. </w:t>
      </w:r>
      <w:r>
        <w:rPr>
          <w:rFonts w:ascii="Times New Roman" w:hAnsi="Times New Roman" w:cs="Times New Roman"/>
        </w:rPr>
        <w:t>Боднар</w:t>
      </w:r>
      <w:r>
        <w:t xml:space="preserve"> </w:t>
      </w:r>
      <w:r>
        <w:rPr>
          <w:rFonts w:ascii="Times New Roman" w:hAnsi="Times New Roman" w:cs="Times New Roman"/>
        </w:rPr>
        <w:t>О</w:t>
      </w:r>
      <w:r>
        <w:t>.</w:t>
      </w:r>
      <w:r>
        <w:rPr>
          <w:rFonts w:ascii="Times New Roman" w:hAnsi="Times New Roman" w:cs="Times New Roman"/>
        </w:rPr>
        <w:t>О</w:t>
      </w:r>
      <w:r>
        <w:t xml:space="preserve">. </w:t>
      </w:r>
      <w:r>
        <w:rPr>
          <w:rFonts w:ascii="Times New Roman" w:hAnsi="Times New Roman" w:cs="Times New Roman"/>
        </w:rPr>
        <w:t>Желавський</w:t>
      </w:r>
      <w:r>
        <w:t xml:space="preserve"> </w:t>
      </w:r>
      <w:r>
        <w:rPr>
          <w:rFonts w:ascii="Times New Roman" w:hAnsi="Times New Roman" w:cs="Times New Roman"/>
        </w:rPr>
        <w:t>М</w:t>
      </w:r>
      <w:r>
        <w:t>.</w:t>
      </w:r>
      <w:r>
        <w:rPr>
          <w:rFonts w:ascii="Times New Roman" w:hAnsi="Times New Roman" w:cs="Times New Roman"/>
        </w:rPr>
        <w:t>М</w:t>
      </w:r>
      <w:r>
        <w:t xml:space="preserve">. </w:t>
      </w:r>
      <w:r>
        <w:rPr>
          <w:rFonts w:ascii="Times New Roman" w:hAnsi="Times New Roman" w:cs="Times New Roman"/>
        </w:rPr>
        <w:t>Застосування</w:t>
      </w:r>
      <w:r>
        <w:t xml:space="preserve"> </w:t>
      </w:r>
      <w:r>
        <w:rPr>
          <w:rFonts w:ascii="Times New Roman" w:hAnsi="Times New Roman" w:cs="Times New Roman"/>
        </w:rPr>
        <w:t>препарату</w:t>
      </w:r>
      <w:r>
        <w:t xml:space="preserve"> </w:t>
      </w:r>
      <w:r>
        <w:rPr>
          <w:rFonts w:ascii="Times New Roman" w:hAnsi="Times New Roman" w:cs="Times New Roman"/>
        </w:rPr>
        <w:t>АСД</w:t>
      </w:r>
      <w:r>
        <w:t>-</w:t>
      </w:r>
      <w:r>
        <w:rPr>
          <w:rFonts w:ascii="Times New Roman" w:hAnsi="Times New Roman" w:cs="Times New Roman"/>
        </w:rPr>
        <w:t>Ф</w:t>
      </w:r>
      <w:r>
        <w:t xml:space="preserve">-2 </w:t>
      </w:r>
      <w:r>
        <w:rPr>
          <w:rFonts w:ascii="Times New Roman" w:hAnsi="Times New Roman" w:cs="Times New Roman"/>
        </w:rPr>
        <w:t>при</w:t>
      </w:r>
      <w:r>
        <w:t xml:space="preserve"> </w:t>
      </w:r>
      <w:r>
        <w:rPr>
          <w:rFonts w:ascii="Times New Roman" w:hAnsi="Times New Roman" w:cs="Times New Roman"/>
        </w:rPr>
        <w:t>ендометриті</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Львів</w:t>
      </w:r>
      <w:r>
        <w:t xml:space="preserve">. </w:t>
      </w:r>
      <w:r>
        <w:rPr>
          <w:rFonts w:ascii="Times New Roman" w:hAnsi="Times New Roman" w:cs="Times New Roman"/>
        </w:rPr>
        <w:t>держ</w:t>
      </w:r>
      <w:r>
        <w:t xml:space="preserve">. </w:t>
      </w:r>
      <w:r>
        <w:rPr>
          <w:rFonts w:ascii="Times New Roman" w:hAnsi="Times New Roman" w:cs="Times New Roman"/>
        </w:rPr>
        <w:t>акад</w:t>
      </w:r>
      <w:r>
        <w:t xml:space="preserve">. </w:t>
      </w:r>
      <w:r>
        <w:rPr>
          <w:rFonts w:ascii="Times New Roman" w:hAnsi="Times New Roman" w:cs="Times New Roman"/>
        </w:rPr>
        <w:t>вет</w:t>
      </w:r>
      <w:r>
        <w:t xml:space="preserve">. </w:t>
      </w:r>
      <w:r>
        <w:rPr>
          <w:rFonts w:ascii="Times New Roman" w:hAnsi="Times New Roman" w:cs="Times New Roman"/>
        </w:rPr>
        <w:t>мед</w:t>
      </w:r>
      <w:r>
        <w:t xml:space="preserve">. </w:t>
      </w:r>
      <w:r>
        <w:rPr>
          <w:rFonts w:ascii="Times New Roman" w:hAnsi="Times New Roman" w:cs="Times New Roman"/>
        </w:rPr>
        <w:t>ім</w:t>
      </w:r>
      <w:r>
        <w:t xml:space="preserve">. </w:t>
      </w:r>
      <w:r>
        <w:rPr>
          <w:rFonts w:ascii="Times New Roman" w:hAnsi="Times New Roman" w:cs="Times New Roman"/>
        </w:rPr>
        <w:t>С</w:t>
      </w:r>
      <w:r>
        <w:t>.</w:t>
      </w:r>
      <w:r>
        <w:rPr>
          <w:rFonts w:ascii="Times New Roman" w:hAnsi="Times New Roman" w:cs="Times New Roman"/>
        </w:rPr>
        <w:t>З</w:t>
      </w:r>
      <w:r>
        <w:t xml:space="preserve">. </w:t>
      </w:r>
      <w:r>
        <w:rPr>
          <w:rFonts w:ascii="Times New Roman" w:hAnsi="Times New Roman" w:cs="Times New Roman"/>
        </w:rPr>
        <w:t>Гж</w:t>
      </w:r>
      <w:r>
        <w:rPr>
          <w:rFonts w:ascii="Times New Roman" w:hAnsi="Times New Roman" w:cs="Times New Roman"/>
        </w:rPr>
        <w:t>и</w:t>
      </w:r>
      <w:r>
        <w:rPr>
          <w:rFonts w:ascii="Times New Roman" w:hAnsi="Times New Roman" w:cs="Times New Roman"/>
        </w:rPr>
        <w:t>цького</w:t>
      </w:r>
      <w:r>
        <w:t xml:space="preserve">. - </w:t>
      </w:r>
      <w:r>
        <w:rPr>
          <w:rFonts w:ascii="Times New Roman" w:hAnsi="Times New Roman" w:cs="Times New Roman"/>
        </w:rPr>
        <w:t>Том</w:t>
      </w:r>
      <w:r>
        <w:t>.4(</w:t>
      </w:r>
      <w:r>
        <w:rPr>
          <w:rFonts w:ascii="Times New Roman" w:hAnsi="Times New Roman" w:cs="Times New Roman"/>
        </w:rPr>
        <w:t>№</w:t>
      </w:r>
      <w:r>
        <w:t xml:space="preserve">5). - </w:t>
      </w:r>
      <w:r>
        <w:rPr>
          <w:rFonts w:ascii="Times New Roman" w:hAnsi="Times New Roman" w:cs="Times New Roman"/>
        </w:rPr>
        <w:t>Львів</w:t>
      </w:r>
      <w:r>
        <w:t xml:space="preserve">, 2002. - </w:t>
      </w:r>
      <w:r>
        <w:rPr>
          <w:rFonts w:ascii="Times New Roman" w:hAnsi="Times New Roman" w:cs="Times New Roman"/>
        </w:rPr>
        <w:t>С</w:t>
      </w:r>
      <w:r>
        <w:t>. 47-51.</w:t>
      </w:r>
    </w:p>
    <w:p w:rsidR="00D82CB4" w:rsidRDefault="00D82CB4" w:rsidP="00D82CB4">
      <w:pPr>
        <w:pStyle w:val="affffffff1"/>
        <w:spacing w:line="360" w:lineRule="auto"/>
        <w:ind w:right="26" w:firstLine="708"/>
        <w:jc w:val="both"/>
      </w:pPr>
      <w:r>
        <w:t xml:space="preserve">403. </w:t>
      </w:r>
      <w:r>
        <w:rPr>
          <w:rFonts w:ascii="Times New Roman" w:hAnsi="Times New Roman" w:cs="Times New Roman"/>
        </w:rPr>
        <w:t>Бабак</w:t>
      </w:r>
      <w:r>
        <w:t xml:space="preserve"> </w:t>
      </w:r>
      <w:r>
        <w:rPr>
          <w:rFonts w:ascii="Times New Roman" w:hAnsi="Times New Roman" w:cs="Times New Roman"/>
        </w:rPr>
        <w:t>І</w:t>
      </w:r>
      <w:r>
        <w:t>.</w:t>
      </w:r>
      <w:r>
        <w:rPr>
          <w:rFonts w:ascii="Times New Roman" w:hAnsi="Times New Roman" w:cs="Times New Roman"/>
        </w:rPr>
        <w:t>М</w:t>
      </w:r>
      <w:r>
        <w:t xml:space="preserve">. </w:t>
      </w:r>
      <w:r>
        <w:rPr>
          <w:rFonts w:ascii="Times New Roman" w:hAnsi="Times New Roman" w:cs="Times New Roman"/>
        </w:rPr>
        <w:t>Паліативне</w:t>
      </w:r>
      <w:r>
        <w:t xml:space="preserve"> </w:t>
      </w:r>
      <w:r>
        <w:rPr>
          <w:rFonts w:ascii="Times New Roman" w:hAnsi="Times New Roman" w:cs="Times New Roman"/>
        </w:rPr>
        <w:t>лікування</w:t>
      </w:r>
      <w:r>
        <w:t xml:space="preserve"> </w:t>
      </w:r>
      <w:r>
        <w:rPr>
          <w:rFonts w:ascii="Times New Roman" w:hAnsi="Times New Roman" w:cs="Times New Roman"/>
        </w:rPr>
        <w:t>корів</w:t>
      </w:r>
      <w:r>
        <w:t xml:space="preserve"> </w:t>
      </w:r>
      <w:r>
        <w:rPr>
          <w:rFonts w:ascii="Times New Roman" w:hAnsi="Times New Roman" w:cs="Times New Roman"/>
        </w:rPr>
        <w:t>при</w:t>
      </w:r>
      <w:r>
        <w:t xml:space="preserve"> </w:t>
      </w:r>
      <w:r>
        <w:rPr>
          <w:rFonts w:ascii="Times New Roman" w:hAnsi="Times New Roman" w:cs="Times New Roman"/>
        </w:rPr>
        <w:t>затримці</w:t>
      </w:r>
      <w:r>
        <w:t xml:space="preserve"> </w:t>
      </w:r>
      <w:r>
        <w:rPr>
          <w:rFonts w:ascii="Times New Roman" w:hAnsi="Times New Roman" w:cs="Times New Roman"/>
        </w:rPr>
        <w:t>посліду</w:t>
      </w:r>
      <w:r>
        <w:t xml:space="preserve"> // </w:t>
      </w:r>
      <w:r>
        <w:rPr>
          <w:rFonts w:ascii="Times New Roman" w:hAnsi="Times New Roman" w:cs="Times New Roman"/>
        </w:rPr>
        <w:t>Не</w:t>
      </w:r>
      <w:r>
        <w:rPr>
          <w:rFonts w:ascii="Times New Roman" w:hAnsi="Times New Roman" w:cs="Times New Roman"/>
        </w:rPr>
        <w:t>і</w:t>
      </w:r>
      <w:r>
        <w:rPr>
          <w:rFonts w:ascii="Times New Roman" w:hAnsi="Times New Roman" w:cs="Times New Roman"/>
        </w:rPr>
        <w:t>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w:t>
      </w:r>
      <w:r>
        <w:rPr>
          <w:rFonts w:ascii="Times New Roman" w:hAnsi="Times New Roman" w:cs="Times New Roman"/>
        </w:rPr>
        <w:t>к</w:t>
      </w:r>
      <w:r>
        <w:rPr>
          <w:rFonts w:ascii="Times New Roman" w:hAnsi="Times New Roman" w:cs="Times New Roman"/>
        </w:rPr>
        <w:t>ва</w:t>
      </w:r>
      <w:r>
        <w:t xml:space="preserve">, 1995. - </w:t>
      </w:r>
      <w:r>
        <w:rPr>
          <w:rFonts w:ascii="Times New Roman" w:hAnsi="Times New Roman" w:cs="Times New Roman"/>
        </w:rPr>
        <w:t>С</w:t>
      </w:r>
      <w:r>
        <w:t>. 4-6.</w:t>
      </w:r>
    </w:p>
    <w:p w:rsidR="00D82CB4" w:rsidRDefault="00D82CB4" w:rsidP="00D82CB4">
      <w:pPr>
        <w:pStyle w:val="affffffff1"/>
        <w:spacing w:line="360" w:lineRule="auto"/>
        <w:ind w:right="26" w:firstLine="708"/>
        <w:jc w:val="both"/>
      </w:pPr>
      <w:r>
        <w:t xml:space="preserve">404. </w:t>
      </w:r>
      <w:r>
        <w:rPr>
          <w:rFonts w:ascii="Times New Roman" w:hAnsi="Times New Roman" w:cs="Times New Roman"/>
        </w:rPr>
        <w:t>Лочкарев</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Бакиев</w:t>
      </w:r>
      <w:r>
        <w:t xml:space="preserve"> </w:t>
      </w:r>
      <w:r>
        <w:rPr>
          <w:rFonts w:ascii="Times New Roman" w:hAnsi="Times New Roman" w:cs="Times New Roman"/>
        </w:rPr>
        <w:t>И</w:t>
      </w:r>
      <w:r>
        <w:t>.</w:t>
      </w:r>
      <w:r>
        <w:rPr>
          <w:rFonts w:ascii="Times New Roman" w:hAnsi="Times New Roman" w:cs="Times New Roman"/>
        </w:rPr>
        <w:t>Т</w:t>
      </w:r>
      <w:r>
        <w:t xml:space="preserve">. </w:t>
      </w:r>
      <w:r>
        <w:rPr>
          <w:rFonts w:ascii="Times New Roman" w:hAnsi="Times New Roman" w:cs="Times New Roman"/>
        </w:rPr>
        <w:t>Отделение</w:t>
      </w:r>
      <w:r>
        <w:t xml:space="preserve"> </w:t>
      </w:r>
      <w:r>
        <w:rPr>
          <w:rFonts w:ascii="Times New Roman" w:hAnsi="Times New Roman" w:cs="Times New Roman"/>
        </w:rPr>
        <w:t>последа</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w:t>
      </w:r>
      <w:r>
        <w:rPr>
          <w:rFonts w:ascii="Times New Roman" w:hAnsi="Times New Roman" w:cs="Times New Roman"/>
        </w:rPr>
        <w:t>а</w:t>
      </w:r>
      <w:r>
        <w:rPr>
          <w:rFonts w:ascii="Times New Roman" w:hAnsi="Times New Roman" w:cs="Times New Roman"/>
        </w:rPr>
        <w:t>рия</w:t>
      </w:r>
      <w:r>
        <w:t xml:space="preserve">. - 1990. - </w:t>
      </w:r>
      <w:r>
        <w:rPr>
          <w:rFonts w:ascii="Times New Roman" w:hAnsi="Times New Roman" w:cs="Times New Roman"/>
        </w:rPr>
        <w:t>№</w:t>
      </w:r>
      <w:r>
        <w:t xml:space="preserve">7. - </w:t>
      </w:r>
      <w:r>
        <w:rPr>
          <w:rFonts w:ascii="Times New Roman" w:hAnsi="Times New Roman" w:cs="Times New Roman"/>
        </w:rPr>
        <w:t>С</w:t>
      </w:r>
      <w:r>
        <w:t>.53-54.</w:t>
      </w:r>
    </w:p>
    <w:p w:rsidR="00D82CB4" w:rsidRDefault="00D82CB4" w:rsidP="00D82CB4">
      <w:pPr>
        <w:pStyle w:val="affffffff1"/>
        <w:spacing w:line="360" w:lineRule="auto"/>
        <w:ind w:right="26" w:firstLine="708"/>
        <w:jc w:val="both"/>
      </w:pPr>
      <w:r>
        <w:t xml:space="preserve">405. </w:t>
      </w:r>
      <w:r>
        <w:rPr>
          <w:rFonts w:ascii="Times New Roman" w:hAnsi="Times New Roman" w:cs="Times New Roman"/>
        </w:rPr>
        <w:t>Биологическая</w:t>
      </w:r>
      <w:r>
        <w:t xml:space="preserve"> </w:t>
      </w:r>
      <w:r>
        <w:rPr>
          <w:rFonts w:ascii="Times New Roman" w:hAnsi="Times New Roman" w:cs="Times New Roman"/>
        </w:rPr>
        <w:t>активность</w:t>
      </w:r>
      <w:r>
        <w:t xml:space="preserve"> </w:t>
      </w:r>
      <w:r>
        <w:rPr>
          <w:rFonts w:ascii="Times New Roman" w:hAnsi="Times New Roman" w:cs="Times New Roman"/>
        </w:rPr>
        <w:t>препаратов</w:t>
      </w:r>
      <w:r>
        <w:t xml:space="preserve"> </w:t>
      </w:r>
      <w:r>
        <w:rPr>
          <w:rFonts w:ascii="Times New Roman" w:hAnsi="Times New Roman" w:cs="Times New Roman"/>
        </w:rPr>
        <w:t>из</w:t>
      </w:r>
      <w:r>
        <w:t xml:space="preserve"> </w:t>
      </w:r>
      <w:r>
        <w:rPr>
          <w:rFonts w:ascii="Times New Roman" w:hAnsi="Times New Roman" w:cs="Times New Roman"/>
        </w:rPr>
        <w:t>плаценты</w:t>
      </w:r>
      <w:r>
        <w:t xml:space="preserve"> / </w:t>
      </w:r>
      <w:r>
        <w:rPr>
          <w:rFonts w:ascii="Times New Roman" w:hAnsi="Times New Roman" w:cs="Times New Roman"/>
        </w:rPr>
        <w:t>В</w:t>
      </w:r>
      <w:r>
        <w:t>.</w:t>
      </w:r>
      <w:r>
        <w:rPr>
          <w:rFonts w:ascii="Times New Roman" w:hAnsi="Times New Roman" w:cs="Times New Roman"/>
        </w:rPr>
        <w:t>И</w:t>
      </w:r>
      <w:r>
        <w:t xml:space="preserve">. </w:t>
      </w:r>
      <w:r>
        <w:rPr>
          <w:rFonts w:ascii="Times New Roman" w:hAnsi="Times New Roman" w:cs="Times New Roman"/>
        </w:rPr>
        <w:t>Беляев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Нежданов</w:t>
      </w:r>
      <w:r>
        <w:t xml:space="preserve">, </w:t>
      </w:r>
      <w:r>
        <w:rPr>
          <w:rFonts w:ascii="Times New Roman" w:hAnsi="Times New Roman" w:cs="Times New Roman"/>
        </w:rPr>
        <w:t>К</w:t>
      </w:r>
      <w:r>
        <w:t>.</w:t>
      </w:r>
      <w:r>
        <w:rPr>
          <w:rFonts w:ascii="Times New Roman" w:hAnsi="Times New Roman" w:cs="Times New Roman"/>
        </w:rPr>
        <w:t>А</w:t>
      </w:r>
      <w:r>
        <w:t xml:space="preserve">. </w:t>
      </w:r>
      <w:r>
        <w:rPr>
          <w:rFonts w:ascii="Times New Roman" w:hAnsi="Times New Roman" w:cs="Times New Roman"/>
        </w:rPr>
        <w:t>Лободин</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Ветеринария</w:t>
      </w:r>
      <w:r>
        <w:t xml:space="preserve">. - 2002. - </w:t>
      </w:r>
      <w:r>
        <w:rPr>
          <w:rFonts w:ascii="Times New Roman" w:hAnsi="Times New Roman" w:cs="Times New Roman"/>
        </w:rPr>
        <w:t>№</w:t>
      </w:r>
      <w:r>
        <w:t xml:space="preserve">5. - </w:t>
      </w:r>
      <w:r>
        <w:rPr>
          <w:rFonts w:ascii="Times New Roman" w:hAnsi="Times New Roman" w:cs="Times New Roman"/>
        </w:rPr>
        <w:t>С</w:t>
      </w:r>
      <w:r>
        <w:t>. 33-36.</w:t>
      </w:r>
    </w:p>
    <w:p w:rsidR="00D82CB4" w:rsidRDefault="00D82CB4" w:rsidP="00D82CB4">
      <w:pPr>
        <w:pStyle w:val="affffffff1"/>
        <w:spacing w:line="360" w:lineRule="auto"/>
        <w:ind w:right="26" w:firstLine="708"/>
        <w:jc w:val="both"/>
      </w:pPr>
      <w:r>
        <w:t xml:space="preserve">406. </w:t>
      </w:r>
      <w:r>
        <w:rPr>
          <w:rFonts w:ascii="Times New Roman" w:hAnsi="Times New Roman" w:cs="Times New Roman"/>
        </w:rPr>
        <w:t>Плугатирьов</w:t>
      </w:r>
      <w:r>
        <w:t xml:space="preserve"> </w:t>
      </w:r>
      <w:r>
        <w:rPr>
          <w:rFonts w:ascii="Times New Roman" w:hAnsi="Times New Roman" w:cs="Times New Roman"/>
        </w:rPr>
        <w:t>В</w:t>
      </w:r>
      <w:r>
        <w:t>.</w:t>
      </w:r>
      <w:r>
        <w:rPr>
          <w:rFonts w:ascii="Times New Roman" w:hAnsi="Times New Roman" w:cs="Times New Roman"/>
        </w:rPr>
        <w:t>П</w:t>
      </w:r>
      <w:r>
        <w:t xml:space="preserve">., </w:t>
      </w:r>
      <w:r>
        <w:rPr>
          <w:rFonts w:ascii="Times New Roman" w:hAnsi="Times New Roman" w:cs="Times New Roman"/>
        </w:rPr>
        <w:t>Жидков</w:t>
      </w:r>
      <w:r>
        <w:t xml:space="preserve"> </w:t>
      </w:r>
      <w:r>
        <w:rPr>
          <w:rFonts w:ascii="Times New Roman" w:hAnsi="Times New Roman" w:cs="Times New Roman"/>
        </w:rPr>
        <w:t>Д</w:t>
      </w:r>
      <w:r>
        <w:t>.</w:t>
      </w:r>
      <w:r>
        <w:rPr>
          <w:rFonts w:ascii="Times New Roman" w:hAnsi="Times New Roman" w:cs="Times New Roman"/>
        </w:rPr>
        <w:t>М</w:t>
      </w:r>
      <w:r>
        <w:t xml:space="preserve">. </w:t>
      </w:r>
      <w:r>
        <w:rPr>
          <w:rFonts w:ascii="Times New Roman" w:hAnsi="Times New Roman" w:cs="Times New Roman"/>
        </w:rPr>
        <w:t>Профілактика</w:t>
      </w:r>
      <w:r>
        <w:t xml:space="preserve"> </w:t>
      </w:r>
      <w:r>
        <w:rPr>
          <w:rFonts w:ascii="Times New Roman" w:hAnsi="Times New Roman" w:cs="Times New Roman"/>
        </w:rPr>
        <w:t>затримки</w:t>
      </w:r>
      <w:r>
        <w:t xml:space="preserve"> </w:t>
      </w:r>
      <w:r>
        <w:rPr>
          <w:rFonts w:ascii="Times New Roman" w:hAnsi="Times New Roman" w:cs="Times New Roman"/>
        </w:rPr>
        <w:t>посліду</w:t>
      </w:r>
      <w:r>
        <w:t xml:space="preserve"> </w:t>
      </w:r>
      <w:r>
        <w:rPr>
          <w:rFonts w:ascii="Times New Roman" w:hAnsi="Times New Roman" w:cs="Times New Roman"/>
        </w:rPr>
        <w:t>і</w:t>
      </w:r>
      <w:r>
        <w:t xml:space="preserve"> </w:t>
      </w:r>
      <w:r>
        <w:rPr>
          <w:rFonts w:ascii="Times New Roman" w:hAnsi="Times New Roman" w:cs="Times New Roman"/>
        </w:rPr>
        <w:t>післяродових</w:t>
      </w:r>
      <w:r>
        <w:t xml:space="preserve"> </w:t>
      </w:r>
      <w:r>
        <w:rPr>
          <w:rFonts w:ascii="Times New Roman" w:hAnsi="Times New Roman" w:cs="Times New Roman"/>
        </w:rPr>
        <w:t>захворювань</w:t>
      </w:r>
      <w:r>
        <w:t xml:space="preserve"> </w:t>
      </w:r>
      <w:r>
        <w:rPr>
          <w:rFonts w:ascii="Times New Roman" w:hAnsi="Times New Roman" w:cs="Times New Roman"/>
        </w:rPr>
        <w:t>корів</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w:t>
      </w:r>
      <w:r>
        <w:rPr>
          <w:rFonts w:ascii="Times New Roman" w:hAnsi="Times New Roman" w:cs="Times New Roman"/>
        </w:rPr>
        <w:t>р</w:t>
      </w:r>
      <w:r>
        <w:rPr>
          <w:rFonts w:ascii="Times New Roman" w:hAnsi="Times New Roman" w:cs="Times New Roman"/>
        </w:rPr>
        <w:t>ква</w:t>
      </w:r>
      <w:r>
        <w:t xml:space="preserve">, 1995. - </w:t>
      </w:r>
      <w:r>
        <w:rPr>
          <w:rFonts w:ascii="Times New Roman" w:hAnsi="Times New Roman" w:cs="Times New Roman"/>
        </w:rPr>
        <w:t>С</w:t>
      </w:r>
      <w:r>
        <w:t>. 83-84.</w:t>
      </w:r>
    </w:p>
    <w:p w:rsidR="00D82CB4" w:rsidRDefault="00D82CB4" w:rsidP="00D82CB4">
      <w:pPr>
        <w:pStyle w:val="affffffff1"/>
        <w:spacing w:line="360" w:lineRule="auto"/>
        <w:ind w:right="26" w:firstLine="708"/>
        <w:jc w:val="both"/>
      </w:pPr>
      <w:r>
        <w:lastRenderedPageBreak/>
        <w:t xml:space="preserve">407. </w:t>
      </w:r>
      <w:r>
        <w:rPr>
          <w:rFonts w:ascii="Times New Roman" w:hAnsi="Times New Roman" w:cs="Times New Roman"/>
        </w:rPr>
        <w:t>Фатеев</w:t>
      </w:r>
      <w:r>
        <w:t xml:space="preserve"> </w:t>
      </w:r>
      <w:r>
        <w:rPr>
          <w:rFonts w:ascii="Times New Roman" w:hAnsi="Times New Roman" w:cs="Times New Roman"/>
        </w:rPr>
        <w:t>Г</w:t>
      </w:r>
      <w:r>
        <w:t>.</w:t>
      </w:r>
      <w:r>
        <w:rPr>
          <w:rFonts w:ascii="Times New Roman" w:hAnsi="Times New Roman" w:cs="Times New Roman"/>
        </w:rPr>
        <w:t>С</w:t>
      </w:r>
      <w:r>
        <w:t xml:space="preserve">. </w:t>
      </w:r>
      <w:r>
        <w:rPr>
          <w:rFonts w:ascii="Times New Roman" w:hAnsi="Times New Roman" w:cs="Times New Roman"/>
        </w:rPr>
        <w:t>Новокаиновая</w:t>
      </w:r>
      <w:r>
        <w:t xml:space="preserve"> </w:t>
      </w:r>
      <w:r>
        <w:rPr>
          <w:rFonts w:ascii="Times New Roman" w:hAnsi="Times New Roman" w:cs="Times New Roman"/>
        </w:rPr>
        <w:t>блокада</w:t>
      </w:r>
      <w:r>
        <w:t xml:space="preserve"> </w:t>
      </w:r>
      <w:r>
        <w:rPr>
          <w:rFonts w:ascii="Times New Roman" w:hAnsi="Times New Roman" w:cs="Times New Roman"/>
        </w:rPr>
        <w:t>при</w:t>
      </w:r>
      <w:r>
        <w:t xml:space="preserve"> </w:t>
      </w:r>
      <w:r>
        <w:rPr>
          <w:rFonts w:ascii="Times New Roman" w:hAnsi="Times New Roman" w:cs="Times New Roman"/>
        </w:rPr>
        <w:t>акушерско</w:t>
      </w:r>
      <w:r>
        <w:t>-</w:t>
      </w:r>
      <w:r>
        <w:rPr>
          <w:rFonts w:ascii="Times New Roman" w:hAnsi="Times New Roman" w:cs="Times New Roman"/>
        </w:rPr>
        <w:t>гинекологических</w:t>
      </w:r>
      <w:r>
        <w:t xml:space="preserve"> </w:t>
      </w:r>
      <w:r>
        <w:rPr>
          <w:rFonts w:ascii="Times New Roman" w:hAnsi="Times New Roman" w:cs="Times New Roman"/>
        </w:rPr>
        <w:t>болезнях</w:t>
      </w:r>
      <w:r>
        <w:t xml:space="preserve"> </w:t>
      </w:r>
      <w:r>
        <w:rPr>
          <w:rFonts w:ascii="Times New Roman" w:hAnsi="Times New Roman" w:cs="Times New Roman"/>
        </w:rPr>
        <w:t>и</w:t>
      </w:r>
      <w:r>
        <w:t xml:space="preserve"> </w:t>
      </w:r>
      <w:r>
        <w:rPr>
          <w:rFonts w:ascii="Times New Roman" w:hAnsi="Times New Roman" w:cs="Times New Roman"/>
        </w:rPr>
        <w:t>мастите</w:t>
      </w:r>
      <w:r>
        <w:t xml:space="preserve"> </w:t>
      </w:r>
      <w:r>
        <w:rPr>
          <w:rFonts w:ascii="Times New Roman" w:hAnsi="Times New Roman" w:cs="Times New Roman"/>
        </w:rPr>
        <w:t>у</w:t>
      </w:r>
      <w:r>
        <w:t xml:space="preserve"> </w:t>
      </w:r>
      <w:r>
        <w:rPr>
          <w:rFonts w:ascii="Times New Roman" w:hAnsi="Times New Roman" w:cs="Times New Roman"/>
        </w:rPr>
        <w:t>к</w:t>
      </w:r>
      <w:r>
        <w:rPr>
          <w:rFonts w:ascii="Times New Roman" w:hAnsi="Times New Roman" w:cs="Times New Roman"/>
        </w:rPr>
        <w:t>о</w:t>
      </w:r>
      <w:r>
        <w:rPr>
          <w:rFonts w:ascii="Times New Roman" w:hAnsi="Times New Roman" w:cs="Times New Roman"/>
        </w:rPr>
        <w:t>ров</w:t>
      </w:r>
      <w:r>
        <w:t xml:space="preserve"> // </w:t>
      </w:r>
      <w:r>
        <w:rPr>
          <w:rFonts w:ascii="Times New Roman" w:hAnsi="Times New Roman" w:cs="Times New Roman"/>
        </w:rPr>
        <w:t>Ветеринария</w:t>
      </w:r>
      <w:r>
        <w:t xml:space="preserve">. - 1992. - </w:t>
      </w:r>
      <w:r>
        <w:rPr>
          <w:rFonts w:ascii="Times New Roman" w:hAnsi="Times New Roman" w:cs="Times New Roman"/>
        </w:rPr>
        <w:t>№</w:t>
      </w:r>
      <w:r>
        <w:t xml:space="preserve">2. - </w:t>
      </w:r>
      <w:r>
        <w:rPr>
          <w:rFonts w:ascii="Times New Roman" w:hAnsi="Times New Roman" w:cs="Times New Roman"/>
        </w:rPr>
        <w:t>С</w:t>
      </w:r>
      <w:r>
        <w:t>. 40-42.</w:t>
      </w:r>
    </w:p>
    <w:p w:rsidR="00D82CB4" w:rsidRDefault="00D82CB4" w:rsidP="00D82CB4">
      <w:pPr>
        <w:pStyle w:val="affffffff1"/>
        <w:spacing w:line="360" w:lineRule="auto"/>
        <w:ind w:right="26" w:firstLine="708"/>
        <w:jc w:val="both"/>
      </w:pPr>
      <w:r>
        <w:t xml:space="preserve">408. </w:t>
      </w:r>
      <w:r>
        <w:rPr>
          <w:rFonts w:ascii="Times New Roman" w:hAnsi="Times New Roman" w:cs="Times New Roman"/>
        </w:rPr>
        <w:t>Препараты</w:t>
      </w:r>
      <w:r>
        <w:t xml:space="preserve"> </w:t>
      </w:r>
      <w:r>
        <w:rPr>
          <w:rFonts w:ascii="Times New Roman" w:hAnsi="Times New Roman" w:cs="Times New Roman"/>
        </w:rPr>
        <w:t>прополиса</w:t>
      </w:r>
      <w:r>
        <w:t xml:space="preserve"> </w:t>
      </w:r>
      <w:r>
        <w:rPr>
          <w:rFonts w:ascii="Times New Roman" w:hAnsi="Times New Roman" w:cs="Times New Roman"/>
        </w:rPr>
        <w:t>при</w:t>
      </w:r>
      <w:r>
        <w:t xml:space="preserve"> </w:t>
      </w:r>
      <w:r>
        <w:rPr>
          <w:rFonts w:ascii="Times New Roman" w:hAnsi="Times New Roman" w:cs="Times New Roman"/>
        </w:rPr>
        <w:t>эндометрите</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Иванов</w:t>
      </w:r>
      <w:r>
        <w:t xml:space="preserve">, </w:t>
      </w:r>
      <w:r>
        <w:rPr>
          <w:rFonts w:ascii="Times New Roman" w:hAnsi="Times New Roman" w:cs="Times New Roman"/>
        </w:rPr>
        <w:t>М</w:t>
      </w:r>
      <w:r>
        <w:t>.</w:t>
      </w:r>
      <w:r>
        <w:rPr>
          <w:rFonts w:ascii="Times New Roman" w:hAnsi="Times New Roman" w:cs="Times New Roman"/>
        </w:rPr>
        <w:t>Г</w:t>
      </w:r>
      <w:r>
        <w:t xml:space="preserve">. </w:t>
      </w:r>
      <w:r>
        <w:rPr>
          <w:rFonts w:ascii="Times New Roman" w:hAnsi="Times New Roman" w:cs="Times New Roman"/>
        </w:rPr>
        <w:t>Миролюбов</w:t>
      </w:r>
      <w:r>
        <w:t xml:space="preserve">, </w:t>
      </w:r>
      <w:r>
        <w:rPr>
          <w:rFonts w:ascii="Times New Roman" w:hAnsi="Times New Roman" w:cs="Times New Roman"/>
        </w:rPr>
        <w:t>Р</w:t>
      </w:r>
      <w:r>
        <w:t>.</w:t>
      </w:r>
      <w:r>
        <w:rPr>
          <w:rFonts w:ascii="Times New Roman" w:hAnsi="Times New Roman" w:cs="Times New Roman"/>
        </w:rPr>
        <w:t>Г</w:t>
      </w:r>
      <w:r>
        <w:t xml:space="preserve">. </w:t>
      </w:r>
      <w:r>
        <w:rPr>
          <w:rFonts w:ascii="Times New Roman" w:hAnsi="Times New Roman" w:cs="Times New Roman"/>
        </w:rPr>
        <w:t>Госманов</w:t>
      </w:r>
      <w:r>
        <w:t xml:space="preserve">, </w:t>
      </w:r>
      <w:r>
        <w:rPr>
          <w:rFonts w:ascii="Times New Roman" w:hAnsi="Times New Roman" w:cs="Times New Roman"/>
        </w:rPr>
        <w:t>А</w:t>
      </w:r>
      <w:r>
        <w:t>.</w:t>
      </w:r>
      <w:r>
        <w:rPr>
          <w:rFonts w:ascii="Times New Roman" w:hAnsi="Times New Roman" w:cs="Times New Roman"/>
        </w:rPr>
        <w:t>А</w:t>
      </w:r>
      <w:r>
        <w:t xml:space="preserve">. </w:t>
      </w:r>
      <w:r>
        <w:rPr>
          <w:rFonts w:ascii="Times New Roman" w:hAnsi="Times New Roman" w:cs="Times New Roman"/>
        </w:rPr>
        <w:t>Барсков</w:t>
      </w:r>
      <w:r>
        <w:t xml:space="preserve"> // </w:t>
      </w:r>
      <w:r>
        <w:rPr>
          <w:rFonts w:ascii="Times New Roman" w:hAnsi="Times New Roman" w:cs="Times New Roman"/>
        </w:rPr>
        <w:t>Ветеринария</w:t>
      </w:r>
      <w:r>
        <w:t xml:space="preserve">. - 1998. - </w:t>
      </w:r>
      <w:r>
        <w:rPr>
          <w:rFonts w:ascii="Times New Roman" w:hAnsi="Times New Roman" w:cs="Times New Roman"/>
        </w:rPr>
        <w:t>№</w:t>
      </w:r>
      <w:r>
        <w:t xml:space="preserve">7. - </w:t>
      </w:r>
      <w:r>
        <w:rPr>
          <w:rFonts w:ascii="Times New Roman" w:hAnsi="Times New Roman" w:cs="Times New Roman"/>
        </w:rPr>
        <w:t>С</w:t>
      </w:r>
      <w:r>
        <w:t>. 36-39.</w:t>
      </w:r>
    </w:p>
    <w:p w:rsidR="00D82CB4" w:rsidRDefault="00D82CB4" w:rsidP="00D82CB4">
      <w:pPr>
        <w:pStyle w:val="affffffff1"/>
        <w:spacing w:line="360" w:lineRule="auto"/>
        <w:ind w:right="26" w:firstLine="708"/>
        <w:jc w:val="both"/>
      </w:pPr>
      <w:r>
        <w:t xml:space="preserve">409. </w:t>
      </w:r>
      <w:r>
        <w:rPr>
          <w:rFonts w:ascii="Times New Roman" w:hAnsi="Times New Roman" w:cs="Times New Roman"/>
        </w:rPr>
        <w:t>Иванов</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Действие</w:t>
      </w:r>
      <w:r>
        <w:t xml:space="preserve"> </w:t>
      </w:r>
      <w:r>
        <w:rPr>
          <w:rFonts w:ascii="Times New Roman" w:hAnsi="Times New Roman" w:cs="Times New Roman"/>
        </w:rPr>
        <w:t>препаратов</w:t>
      </w:r>
      <w:r>
        <w:t xml:space="preserve"> </w:t>
      </w:r>
      <w:r>
        <w:rPr>
          <w:rFonts w:ascii="Times New Roman" w:hAnsi="Times New Roman" w:cs="Times New Roman"/>
        </w:rPr>
        <w:t>прополиса</w:t>
      </w:r>
      <w:r>
        <w:t xml:space="preserve"> </w:t>
      </w:r>
      <w:r>
        <w:rPr>
          <w:rFonts w:ascii="Times New Roman" w:hAnsi="Times New Roman" w:cs="Times New Roman"/>
        </w:rPr>
        <w:t>на</w:t>
      </w:r>
      <w:r>
        <w:t xml:space="preserve"> </w:t>
      </w:r>
      <w:r>
        <w:rPr>
          <w:rFonts w:ascii="Times New Roman" w:hAnsi="Times New Roman" w:cs="Times New Roman"/>
        </w:rPr>
        <w:t>микрофлору</w:t>
      </w:r>
      <w:r>
        <w:t xml:space="preserve"> </w:t>
      </w:r>
      <w:r>
        <w:rPr>
          <w:rFonts w:ascii="Times New Roman" w:hAnsi="Times New Roman" w:cs="Times New Roman"/>
        </w:rPr>
        <w:t>матки</w:t>
      </w:r>
      <w:r>
        <w:t xml:space="preserve"> </w:t>
      </w:r>
      <w:r>
        <w:rPr>
          <w:rFonts w:ascii="Times New Roman" w:hAnsi="Times New Roman" w:cs="Times New Roman"/>
        </w:rPr>
        <w:t>коров</w:t>
      </w:r>
      <w:r>
        <w:t xml:space="preserve"> </w:t>
      </w:r>
      <w:r>
        <w:rPr>
          <w:rFonts w:ascii="Times New Roman" w:hAnsi="Times New Roman" w:cs="Times New Roman"/>
        </w:rPr>
        <w:t>при</w:t>
      </w:r>
      <w:r>
        <w:t xml:space="preserve"> </w:t>
      </w:r>
      <w:r>
        <w:rPr>
          <w:rFonts w:ascii="Times New Roman" w:hAnsi="Times New Roman" w:cs="Times New Roman"/>
        </w:rPr>
        <w:t>острых</w:t>
      </w:r>
      <w:r>
        <w:t xml:space="preserve"> </w:t>
      </w:r>
      <w:r>
        <w:rPr>
          <w:rFonts w:ascii="Times New Roman" w:hAnsi="Times New Roman" w:cs="Times New Roman"/>
        </w:rPr>
        <w:t>эндометритах</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учебно</w:t>
      </w:r>
      <w:r>
        <w:t xml:space="preserve">- </w:t>
      </w:r>
      <w:r>
        <w:rPr>
          <w:rFonts w:ascii="Times New Roman" w:hAnsi="Times New Roman" w:cs="Times New Roman"/>
        </w:rPr>
        <w:t>мет</w:t>
      </w:r>
      <w:r>
        <w:rPr>
          <w:rFonts w:ascii="Times New Roman" w:hAnsi="Times New Roman" w:cs="Times New Roman"/>
        </w:rPr>
        <w:t>о</w:t>
      </w:r>
      <w:r>
        <w:rPr>
          <w:rFonts w:ascii="Times New Roman" w:hAnsi="Times New Roman" w:cs="Times New Roman"/>
        </w:rPr>
        <w:t>дич</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животных</w:t>
      </w:r>
      <w:r>
        <w:t xml:space="preserve"> (25-27 </w:t>
      </w:r>
      <w:r>
        <w:rPr>
          <w:rFonts w:ascii="Times New Roman" w:hAnsi="Times New Roman" w:cs="Times New Roman"/>
        </w:rPr>
        <w:t>октября</w:t>
      </w:r>
      <w:r>
        <w:t xml:space="preserve"> 1994 </w:t>
      </w:r>
      <w:r>
        <w:rPr>
          <w:rFonts w:ascii="Times New Roman" w:hAnsi="Times New Roman" w:cs="Times New Roman"/>
        </w:rPr>
        <w:t>г</w:t>
      </w:r>
      <w:r>
        <w:t xml:space="preserve">., </w:t>
      </w:r>
      <w:r>
        <w:rPr>
          <w:rFonts w:ascii="Times New Roman" w:hAnsi="Times New Roman" w:cs="Times New Roman"/>
        </w:rPr>
        <w:t>г</w:t>
      </w:r>
      <w:r>
        <w:t>.</w:t>
      </w:r>
      <w:r>
        <w:rPr>
          <w:rFonts w:ascii="Times New Roman" w:hAnsi="Times New Roman" w:cs="Times New Roman"/>
        </w:rPr>
        <w:t>Воронеж</w:t>
      </w:r>
      <w:r>
        <w:t xml:space="preserve">). - </w:t>
      </w:r>
      <w:r>
        <w:rPr>
          <w:rFonts w:ascii="Times New Roman" w:hAnsi="Times New Roman" w:cs="Times New Roman"/>
        </w:rPr>
        <w:t>Вор</w:t>
      </w:r>
      <w:r>
        <w:rPr>
          <w:rFonts w:ascii="Times New Roman" w:hAnsi="Times New Roman" w:cs="Times New Roman"/>
        </w:rPr>
        <w:t>о</w:t>
      </w:r>
      <w:r>
        <w:rPr>
          <w:rFonts w:ascii="Times New Roman" w:hAnsi="Times New Roman" w:cs="Times New Roman"/>
        </w:rPr>
        <w:t>неж</w:t>
      </w:r>
      <w:r>
        <w:t xml:space="preserve">, 1994. - </w:t>
      </w:r>
      <w:r>
        <w:rPr>
          <w:rFonts w:ascii="Times New Roman" w:hAnsi="Times New Roman" w:cs="Times New Roman"/>
        </w:rPr>
        <w:t>С</w:t>
      </w:r>
      <w:r>
        <w:t>. 66.</w:t>
      </w:r>
    </w:p>
    <w:p w:rsidR="00D82CB4" w:rsidRDefault="00D82CB4" w:rsidP="00D82CB4">
      <w:pPr>
        <w:pStyle w:val="affffffff1"/>
        <w:spacing w:line="360" w:lineRule="auto"/>
        <w:ind w:right="26" w:firstLine="708"/>
        <w:jc w:val="both"/>
      </w:pPr>
      <w:r>
        <w:t xml:space="preserve">410. </w:t>
      </w:r>
      <w:r>
        <w:rPr>
          <w:rFonts w:ascii="Times New Roman" w:hAnsi="Times New Roman" w:cs="Times New Roman"/>
        </w:rPr>
        <w:t>Петров</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Немедикаментозное</w:t>
      </w:r>
      <w:r>
        <w:t xml:space="preserve"> </w:t>
      </w:r>
      <w:r>
        <w:rPr>
          <w:rFonts w:ascii="Times New Roman" w:hAnsi="Times New Roman" w:cs="Times New Roman"/>
        </w:rPr>
        <w:t>лечение</w:t>
      </w:r>
      <w:r>
        <w:t xml:space="preserve"> </w:t>
      </w:r>
      <w:r>
        <w:rPr>
          <w:rFonts w:ascii="Times New Roman" w:hAnsi="Times New Roman" w:cs="Times New Roman"/>
        </w:rPr>
        <w:t>при</w:t>
      </w:r>
      <w:r>
        <w:t xml:space="preserve"> </w:t>
      </w:r>
      <w:r>
        <w:rPr>
          <w:rFonts w:ascii="Times New Roman" w:hAnsi="Times New Roman" w:cs="Times New Roman"/>
        </w:rPr>
        <w:t>акушерско</w:t>
      </w:r>
      <w:r>
        <w:t>-</w:t>
      </w:r>
      <w:r>
        <w:rPr>
          <w:rFonts w:ascii="Times New Roman" w:hAnsi="Times New Roman" w:cs="Times New Roman"/>
        </w:rPr>
        <w:t>гинекологических</w:t>
      </w:r>
      <w:r>
        <w:t xml:space="preserve"> </w:t>
      </w:r>
      <w:r>
        <w:rPr>
          <w:rFonts w:ascii="Times New Roman" w:hAnsi="Times New Roman" w:cs="Times New Roman"/>
        </w:rPr>
        <w:t>патологиях</w:t>
      </w:r>
      <w:r>
        <w:t xml:space="preserve"> // </w:t>
      </w:r>
      <w:r>
        <w:rPr>
          <w:rFonts w:ascii="Times New Roman" w:hAnsi="Times New Roman" w:cs="Times New Roman"/>
        </w:rPr>
        <w:t>Ветер</w:t>
      </w:r>
      <w:r>
        <w:rPr>
          <w:rFonts w:ascii="Times New Roman" w:hAnsi="Times New Roman" w:cs="Times New Roman"/>
        </w:rPr>
        <w:t>и</w:t>
      </w:r>
      <w:r>
        <w:rPr>
          <w:rFonts w:ascii="Times New Roman" w:hAnsi="Times New Roman" w:cs="Times New Roman"/>
        </w:rPr>
        <w:t>нария</w:t>
      </w:r>
      <w:r>
        <w:t xml:space="preserve">. - 2000. - </w:t>
      </w:r>
      <w:r>
        <w:rPr>
          <w:rFonts w:ascii="Times New Roman" w:hAnsi="Times New Roman" w:cs="Times New Roman"/>
        </w:rPr>
        <w:t>№</w:t>
      </w:r>
      <w:r>
        <w:t xml:space="preserve">9. - </w:t>
      </w:r>
      <w:r>
        <w:rPr>
          <w:rFonts w:ascii="Times New Roman" w:hAnsi="Times New Roman" w:cs="Times New Roman"/>
        </w:rPr>
        <w:t>С</w:t>
      </w:r>
      <w:r>
        <w:t>. 35-38.</w:t>
      </w:r>
    </w:p>
    <w:p w:rsidR="00D82CB4" w:rsidRDefault="00D82CB4" w:rsidP="00D82CB4">
      <w:pPr>
        <w:pStyle w:val="affffffff1"/>
        <w:spacing w:line="360" w:lineRule="auto"/>
        <w:ind w:right="26" w:firstLine="708"/>
        <w:jc w:val="both"/>
      </w:pPr>
      <w:r>
        <w:t xml:space="preserve">411. </w:t>
      </w:r>
      <w:r>
        <w:rPr>
          <w:rFonts w:ascii="Times New Roman" w:hAnsi="Times New Roman" w:cs="Times New Roman"/>
        </w:rPr>
        <w:t>Электропунктурная</w:t>
      </w:r>
      <w:r>
        <w:t xml:space="preserve"> </w:t>
      </w:r>
      <w:r>
        <w:rPr>
          <w:rFonts w:ascii="Times New Roman" w:hAnsi="Times New Roman" w:cs="Times New Roman"/>
        </w:rPr>
        <w:t>рефлексотерапия</w:t>
      </w:r>
      <w:r>
        <w:t xml:space="preserve"> </w:t>
      </w:r>
      <w:r>
        <w:rPr>
          <w:rFonts w:ascii="Times New Roman" w:hAnsi="Times New Roman" w:cs="Times New Roman"/>
        </w:rPr>
        <w:t>коров</w:t>
      </w:r>
      <w:r>
        <w:t xml:space="preserve"> </w:t>
      </w:r>
      <w:r>
        <w:rPr>
          <w:rFonts w:ascii="Times New Roman" w:hAnsi="Times New Roman" w:cs="Times New Roman"/>
        </w:rPr>
        <w:t>при</w:t>
      </w:r>
      <w:r>
        <w:t xml:space="preserve"> </w:t>
      </w:r>
      <w:r>
        <w:rPr>
          <w:rFonts w:ascii="Times New Roman" w:hAnsi="Times New Roman" w:cs="Times New Roman"/>
        </w:rPr>
        <w:t>эндометрите</w:t>
      </w:r>
      <w:r>
        <w:t xml:space="preserve"> /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Петров</w:t>
      </w:r>
      <w:r>
        <w:t xml:space="preserve">, </w:t>
      </w:r>
      <w:r>
        <w:rPr>
          <w:rFonts w:ascii="Times New Roman" w:hAnsi="Times New Roman" w:cs="Times New Roman"/>
        </w:rPr>
        <w:t>А</w:t>
      </w:r>
      <w:r>
        <w:t>.</w:t>
      </w:r>
      <w:r>
        <w:rPr>
          <w:rFonts w:ascii="Times New Roman" w:hAnsi="Times New Roman" w:cs="Times New Roman"/>
        </w:rPr>
        <w:t>А</w:t>
      </w:r>
      <w:r>
        <w:t xml:space="preserve">. </w:t>
      </w:r>
      <w:r>
        <w:rPr>
          <w:rFonts w:ascii="Times New Roman" w:hAnsi="Times New Roman" w:cs="Times New Roman"/>
        </w:rPr>
        <w:t>Осетров</w:t>
      </w:r>
      <w:r>
        <w:t xml:space="preserve">, </w:t>
      </w:r>
      <w:r>
        <w:rPr>
          <w:rFonts w:ascii="Times New Roman" w:hAnsi="Times New Roman" w:cs="Times New Roman"/>
        </w:rPr>
        <w:t>Н</w:t>
      </w:r>
      <w:r>
        <w:t>.</w:t>
      </w:r>
      <w:r>
        <w:rPr>
          <w:rFonts w:ascii="Times New Roman" w:hAnsi="Times New Roman" w:cs="Times New Roman"/>
        </w:rPr>
        <w:t>И</w:t>
      </w:r>
      <w:r>
        <w:t xml:space="preserve">. </w:t>
      </w:r>
      <w:r>
        <w:rPr>
          <w:rFonts w:ascii="Times New Roman" w:hAnsi="Times New Roman" w:cs="Times New Roman"/>
        </w:rPr>
        <w:t>Харенко</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Шульга</w:t>
      </w:r>
      <w:r>
        <w:t xml:space="preserve"> // </w:t>
      </w:r>
      <w:r>
        <w:rPr>
          <w:rFonts w:ascii="Times New Roman" w:hAnsi="Times New Roman" w:cs="Times New Roman"/>
        </w:rPr>
        <w:t>Ветеринария</w:t>
      </w:r>
      <w:r>
        <w:t xml:space="preserve">. - 1991. - </w:t>
      </w:r>
      <w:r>
        <w:rPr>
          <w:rFonts w:ascii="Times New Roman" w:hAnsi="Times New Roman" w:cs="Times New Roman"/>
        </w:rPr>
        <w:t>№</w:t>
      </w:r>
      <w:r>
        <w:t xml:space="preserve">7. - </w:t>
      </w:r>
      <w:r>
        <w:rPr>
          <w:rFonts w:ascii="Times New Roman" w:hAnsi="Times New Roman" w:cs="Times New Roman"/>
        </w:rPr>
        <w:t>С</w:t>
      </w:r>
      <w:r>
        <w:t>. 54-55.</w:t>
      </w:r>
    </w:p>
    <w:p w:rsidR="00D82CB4" w:rsidRDefault="00D82CB4" w:rsidP="00D82CB4">
      <w:pPr>
        <w:pStyle w:val="affffffff1"/>
        <w:spacing w:line="360" w:lineRule="auto"/>
        <w:ind w:right="26" w:firstLine="708"/>
        <w:jc w:val="both"/>
      </w:pPr>
      <w:r>
        <w:t xml:space="preserve">412. </w:t>
      </w:r>
      <w:r>
        <w:rPr>
          <w:rFonts w:ascii="Times New Roman" w:hAnsi="Times New Roman" w:cs="Times New Roman"/>
        </w:rPr>
        <w:t>Петров</w:t>
      </w:r>
      <w:r>
        <w:t xml:space="preserve"> </w:t>
      </w:r>
      <w:r>
        <w:rPr>
          <w:rFonts w:ascii="Times New Roman" w:hAnsi="Times New Roman" w:cs="Times New Roman"/>
        </w:rPr>
        <w:t>В</w:t>
      </w:r>
      <w:r>
        <w:t>.</w:t>
      </w:r>
      <w:r>
        <w:rPr>
          <w:rFonts w:ascii="Times New Roman" w:hAnsi="Times New Roman" w:cs="Times New Roman"/>
        </w:rPr>
        <w:t>О</w:t>
      </w:r>
      <w:r>
        <w:t xml:space="preserve">. </w:t>
      </w:r>
      <w:r>
        <w:rPr>
          <w:rFonts w:ascii="Times New Roman" w:hAnsi="Times New Roman" w:cs="Times New Roman"/>
        </w:rPr>
        <w:t>Електротеплові</w:t>
      </w:r>
      <w:r>
        <w:t xml:space="preserve"> </w:t>
      </w:r>
      <w:r>
        <w:rPr>
          <w:rFonts w:ascii="Times New Roman" w:hAnsi="Times New Roman" w:cs="Times New Roman"/>
        </w:rPr>
        <w:t>біоенергетичні</w:t>
      </w:r>
      <w:r>
        <w:t xml:space="preserve"> </w:t>
      </w:r>
      <w:r>
        <w:rPr>
          <w:rFonts w:ascii="Times New Roman" w:hAnsi="Times New Roman" w:cs="Times New Roman"/>
        </w:rPr>
        <w:t>показники</w:t>
      </w:r>
      <w:r>
        <w:t xml:space="preserve"> </w:t>
      </w:r>
      <w:r>
        <w:rPr>
          <w:rFonts w:ascii="Times New Roman" w:hAnsi="Times New Roman" w:cs="Times New Roman"/>
        </w:rPr>
        <w:t>в</w:t>
      </w:r>
      <w:r>
        <w:t xml:space="preserve"> </w:t>
      </w:r>
      <w:r>
        <w:rPr>
          <w:rFonts w:ascii="Times New Roman" w:hAnsi="Times New Roman" w:cs="Times New Roman"/>
        </w:rPr>
        <w:t>біологі</w:t>
      </w:r>
      <w:r>
        <w:rPr>
          <w:rFonts w:ascii="Times New Roman" w:hAnsi="Times New Roman" w:cs="Times New Roman"/>
        </w:rPr>
        <w:t>ч</w:t>
      </w:r>
      <w:r>
        <w:rPr>
          <w:rFonts w:ascii="Times New Roman" w:hAnsi="Times New Roman" w:cs="Times New Roman"/>
        </w:rPr>
        <w:t>них</w:t>
      </w:r>
      <w:r>
        <w:t xml:space="preserve"> </w:t>
      </w:r>
      <w:r>
        <w:rPr>
          <w:rFonts w:ascii="Times New Roman" w:hAnsi="Times New Roman" w:cs="Times New Roman"/>
        </w:rPr>
        <w:t>активних</w:t>
      </w:r>
      <w:r>
        <w:t xml:space="preserve"> </w:t>
      </w:r>
      <w:r>
        <w:rPr>
          <w:rFonts w:ascii="Times New Roman" w:hAnsi="Times New Roman" w:cs="Times New Roman"/>
        </w:rPr>
        <w:t>точках</w:t>
      </w:r>
      <w:r>
        <w:t xml:space="preserve"> </w:t>
      </w:r>
      <w:r>
        <w:rPr>
          <w:rFonts w:ascii="Times New Roman" w:hAnsi="Times New Roman" w:cs="Times New Roman"/>
        </w:rPr>
        <w:t>при</w:t>
      </w:r>
      <w:r>
        <w:t xml:space="preserve"> </w:t>
      </w:r>
      <w:r>
        <w:rPr>
          <w:rFonts w:ascii="Times New Roman" w:hAnsi="Times New Roman" w:cs="Times New Roman"/>
        </w:rPr>
        <w:t>субінволюції</w:t>
      </w:r>
      <w:r>
        <w:t xml:space="preserve"> </w:t>
      </w:r>
      <w:r>
        <w:rPr>
          <w:rFonts w:ascii="Times New Roman" w:hAnsi="Times New Roman" w:cs="Times New Roman"/>
        </w:rPr>
        <w:t>матки</w:t>
      </w:r>
      <w:r>
        <w:t xml:space="preserve"> </w:t>
      </w:r>
      <w:r>
        <w:rPr>
          <w:rFonts w:ascii="Times New Roman" w:hAnsi="Times New Roman" w:cs="Times New Roman"/>
        </w:rPr>
        <w:t>та</w:t>
      </w:r>
      <w:r>
        <w:t xml:space="preserve"> </w:t>
      </w:r>
      <w:r>
        <w:rPr>
          <w:rFonts w:ascii="Times New Roman" w:hAnsi="Times New Roman" w:cs="Times New Roman"/>
        </w:rPr>
        <w:t>ендометритах</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Неі</w:t>
      </w:r>
      <w:r>
        <w:rPr>
          <w:rFonts w:ascii="Times New Roman" w:hAnsi="Times New Roman" w:cs="Times New Roman"/>
        </w:rPr>
        <w:t>н</w:t>
      </w:r>
      <w:r>
        <w:rPr>
          <w:rFonts w:ascii="Times New Roman" w:hAnsi="Times New Roman" w:cs="Times New Roman"/>
        </w:rPr>
        <w:t>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w:t>
      </w:r>
      <w:r>
        <w:rPr>
          <w:rFonts w:ascii="Times New Roman" w:hAnsi="Times New Roman" w:cs="Times New Roman"/>
        </w:rPr>
        <w:t>е</w:t>
      </w:r>
      <w:r>
        <w:rPr>
          <w:rFonts w:ascii="Times New Roman" w:hAnsi="Times New Roman" w:cs="Times New Roman"/>
        </w:rPr>
        <w:t>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81-83.</w:t>
      </w:r>
    </w:p>
    <w:p w:rsidR="00D82CB4" w:rsidRDefault="00D82CB4" w:rsidP="00D82CB4">
      <w:pPr>
        <w:pStyle w:val="affffffff1"/>
        <w:spacing w:line="360" w:lineRule="auto"/>
        <w:ind w:right="26" w:firstLine="708"/>
        <w:jc w:val="both"/>
      </w:pPr>
      <w:r>
        <w:t xml:space="preserve">413. </w:t>
      </w:r>
      <w:r>
        <w:rPr>
          <w:rFonts w:ascii="Times New Roman" w:hAnsi="Times New Roman" w:cs="Times New Roman"/>
        </w:rPr>
        <w:t>Влияние</w:t>
      </w:r>
      <w:r>
        <w:t xml:space="preserve"> </w:t>
      </w:r>
      <w:r>
        <w:rPr>
          <w:rFonts w:ascii="Times New Roman" w:hAnsi="Times New Roman" w:cs="Times New Roman"/>
        </w:rPr>
        <w:t>электромагнитных</w:t>
      </w:r>
      <w:r>
        <w:t xml:space="preserve"> </w:t>
      </w:r>
      <w:r>
        <w:rPr>
          <w:rFonts w:ascii="Times New Roman" w:hAnsi="Times New Roman" w:cs="Times New Roman"/>
        </w:rPr>
        <w:t>волн</w:t>
      </w:r>
      <w:r>
        <w:t xml:space="preserve"> </w:t>
      </w:r>
      <w:r>
        <w:rPr>
          <w:rFonts w:ascii="Times New Roman" w:hAnsi="Times New Roman" w:cs="Times New Roman"/>
        </w:rPr>
        <w:t>УВЧ</w:t>
      </w:r>
      <w:r>
        <w:t xml:space="preserve"> </w:t>
      </w:r>
      <w:r>
        <w:rPr>
          <w:rFonts w:ascii="Times New Roman" w:hAnsi="Times New Roman" w:cs="Times New Roman"/>
        </w:rPr>
        <w:t>на</w:t>
      </w:r>
      <w:r>
        <w:t xml:space="preserve"> </w:t>
      </w:r>
      <w:r>
        <w:rPr>
          <w:rFonts w:ascii="Times New Roman" w:hAnsi="Times New Roman" w:cs="Times New Roman"/>
        </w:rPr>
        <w:t>организм</w:t>
      </w:r>
      <w:r>
        <w:t xml:space="preserve"> </w:t>
      </w:r>
      <w:r>
        <w:rPr>
          <w:rFonts w:ascii="Times New Roman" w:hAnsi="Times New Roman" w:cs="Times New Roman"/>
        </w:rPr>
        <w:t>и</w:t>
      </w:r>
      <w:r>
        <w:t xml:space="preserve"> </w:t>
      </w:r>
      <w:r>
        <w:rPr>
          <w:rFonts w:ascii="Times New Roman" w:hAnsi="Times New Roman" w:cs="Times New Roman"/>
        </w:rPr>
        <w:t>воспроизводительную</w:t>
      </w:r>
      <w:r>
        <w:t xml:space="preserve"> </w:t>
      </w:r>
      <w:r>
        <w:rPr>
          <w:rFonts w:ascii="Times New Roman" w:hAnsi="Times New Roman" w:cs="Times New Roman"/>
        </w:rPr>
        <w:t>фун</w:t>
      </w:r>
      <w:r>
        <w:rPr>
          <w:rFonts w:ascii="Times New Roman" w:hAnsi="Times New Roman" w:cs="Times New Roman"/>
        </w:rPr>
        <w:t>к</w:t>
      </w:r>
      <w:r>
        <w:rPr>
          <w:rFonts w:ascii="Times New Roman" w:hAnsi="Times New Roman" w:cs="Times New Roman"/>
        </w:rPr>
        <w:t>цию</w:t>
      </w:r>
      <w:r>
        <w:t xml:space="preserve"> </w:t>
      </w:r>
      <w:r>
        <w:rPr>
          <w:rFonts w:ascii="Times New Roman" w:hAnsi="Times New Roman" w:cs="Times New Roman"/>
        </w:rPr>
        <w:t>коров</w:t>
      </w:r>
      <w:r>
        <w:t xml:space="preserve"> / </w:t>
      </w:r>
      <w:r>
        <w:rPr>
          <w:rFonts w:ascii="Times New Roman" w:hAnsi="Times New Roman" w:cs="Times New Roman"/>
        </w:rPr>
        <w:t>В</w:t>
      </w:r>
      <w:r>
        <w:t>.</w:t>
      </w:r>
      <w:r>
        <w:rPr>
          <w:rFonts w:ascii="Times New Roman" w:hAnsi="Times New Roman" w:cs="Times New Roman"/>
        </w:rPr>
        <w:t>П</w:t>
      </w:r>
      <w:r>
        <w:t xml:space="preserve">. </w:t>
      </w:r>
      <w:r>
        <w:rPr>
          <w:rFonts w:ascii="Times New Roman" w:hAnsi="Times New Roman" w:cs="Times New Roman"/>
        </w:rPr>
        <w:t>Иноземцев</w:t>
      </w:r>
      <w:r>
        <w:t xml:space="preserve">, </w:t>
      </w:r>
      <w:r>
        <w:rPr>
          <w:rFonts w:ascii="Times New Roman" w:hAnsi="Times New Roman" w:cs="Times New Roman"/>
        </w:rPr>
        <w:t>И</w:t>
      </w:r>
      <w:r>
        <w:t>.</w:t>
      </w:r>
      <w:r>
        <w:rPr>
          <w:rFonts w:ascii="Times New Roman" w:hAnsi="Times New Roman" w:cs="Times New Roman"/>
        </w:rPr>
        <w:t>И</w:t>
      </w:r>
      <w:r>
        <w:t xml:space="preserve">. </w:t>
      </w:r>
      <w:r>
        <w:rPr>
          <w:rFonts w:ascii="Times New Roman" w:hAnsi="Times New Roman" w:cs="Times New Roman"/>
        </w:rPr>
        <w:t>Балковой</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Сочнев</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Ветеринария</w:t>
      </w:r>
      <w:r>
        <w:t xml:space="preserve">. - 1995. - </w:t>
      </w:r>
      <w:r>
        <w:rPr>
          <w:rFonts w:ascii="Times New Roman" w:hAnsi="Times New Roman" w:cs="Times New Roman"/>
        </w:rPr>
        <w:t>№</w:t>
      </w:r>
      <w:r>
        <w:t xml:space="preserve">12. - </w:t>
      </w:r>
      <w:r>
        <w:rPr>
          <w:rFonts w:ascii="Times New Roman" w:hAnsi="Times New Roman" w:cs="Times New Roman"/>
        </w:rPr>
        <w:t>С</w:t>
      </w:r>
      <w:r>
        <w:t>. 36-38.</w:t>
      </w:r>
    </w:p>
    <w:p w:rsidR="00D82CB4" w:rsidRDefault="00D82CB4" w:rsidP="00D82CB4">
      <w:pPr>
        <w:pStyle w:val="affffffff1"/>
        <w:spacing w:line="360" w:lineRule="auto"/>
        <w:ind w:right="26" w:firstLine="708"/>
        <w:jc w:val="both"/>
      </w:pPr>
      <w:r>
        <w:t xml:space="preserve">414. </w:t>
      </w:r>
      <w:r>
        <w:rPr>
          <w:rFonts w:ascii="Times New Roman" w:hAnsi="Times New Roman" w:cs="Times New Roman"/>
        </w:rPr>
        <w:t>Иноземцев</w:t>
      </w:r>
      <w:r>
        <w:t xml:space="preserve"> </w:t>
      </w:r>
      <w:r>
        <w:rPr>
          <w:rFonts w:ascii="Times New Roman" w:hAnsi="Times New Roman" w:cs="Times New Roman"/>
        </w:rPr>
        <w:t>В</w:t>
      </w:r>
      <w:r>
        <w:t>.</w:t>
      </w:r>
      <w:r>
        <w:rPr>
          <w:rFonts w:ascii="Times New Roman" w:hAnsi="Times New Roman" w:cs="Times New Roman"/>
        </w:rPr>
        <w:t>П</w:t>
      </w:r>
      <w:r>
        <w:t xml:space="preserve">., </w:t>
      </w:r>
      <w:r>
        <w:rPr>
          <w:rFonts w:ascii="Times New Roman" w:hAnsi="Times New Roman" w:cs="Times New Roman"/>
        </w:rPr>
        <w:t>Балковой</w:t>
      </w:r>
      <w:r>
        <w:t xml:space="preserve"> </w:t>
      </w:r>
      <w:r>
        <w:rPr>
          <w:rFonts w:ascii="Times New Roman" w:hAnsi="Times New Roman" w:cs="Times New Roman"/>
        </w:rPr>
        <w:t>И</w:t>
      </w:r>
      <w:r>
        <w:t>.</w:t>
      </w:r>
      <w:r>
        <w:rPr>
          <w:rFonts w:ascii="Times New Roman" w:hAnsi="Times New Roman" w:cs="Times New Roman"/>
        </w:rPr>
        <w:t>И</w:t>
      </w:r>
      <w:r>
        <w:t xml:space="preserve">. </w:t>
      </w:r>
      <w:r>
        <w:rPr>
          <w:rFonts w:ascii="Times New Roman" w:hAnsi="Times New Roman" w:cs="Times New Roman"/>
        </w:rPr>
        <w:t>Эффективность</w:t>
      </w:r>
      <w:r>
        <w:t xml:space="preserve"> </w:t>
      </w:r>
      <w:r>
        <w:rPr>
          <w:rFonts w:ascii="Times New Roman" w:hAnsi="Times New Roman" w:cs="Times New Roman"/>
        </w:rPr>
        <w:t>длинноволнового</w:t>
      </w:r>
      <w:r>
        <w:t xml:space="preserve"> </w:t>
      </w:r>
      <w:r>
        <w:rPr>
          <w:rFonts w:ascii="Times New Roman" w:hAnsi="Times New Roman" w:cs="Times New Roman"/>
        </w:rPr>
        <w:t>излучения</w:t>
      </w:r>
      <w:r>
        <w:t xml:space="preserve"> </w:t>
      </w:r>
      <w:r>
        <w:rPr>
          <w:rFonts w:ascii="Times New Roman" w:hAnsi="Times New Roman" w:cs="Times New Roman"/>
        </w:rPr>
        <w:t>при</w:t>
      </w:r>
      <w:r>
        <w:t xml:space="preserve"> </w:t>
      </w:r>
      <w:r>
        <w:rPr>
          <w:rFonts w:ascii="Times New Roman" w:hAnsi="Times New Roman" w:cs="Times New Roman"/>
        </w:rPr>
        <w:t>лечении</w:t>
      </w:r>
      <w:r>
        <w:t xml:space="preserve"> </w:t>
      </w:r>
      <w:r>
        <w:rPr>
          <w:rFonts w:ascii="Times New Roman" w:hAnsi="Times New Roman" w:cs="Times New Roman"/>
        </w:rPr>
        <w:t>эндометритов</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Материалы</w:t>
      </w:r>
      <w:r>
        <w:t xml:space="preserve"> </w:t>
      </w:r>
      <w:r>
        <w:rPr>
          <w:rFonts w:ascii="Times New Roman" w:hAnsi="Times New Roman" w:cs="Times New Roman"/>
        </w:rPr>
        <w:t>Всерос</w:t>
      </w:r>
      <w:r>
        <w:t xml:space="preserve">. </w:t>
      </w:r>
      <w:r>
        <w:rPr>
          <w:rFonts w:ascii="Times New Roman" w:hAnsi="Times New Roman" w:cs="Times New Roman"/>
        </w:rPr>
        <w:t>науч</w:t>
      </w:r>
      <w:r>
        <w:t xml:space="preserve">. </w:t>
      </w:r>
      <w:r>
        <w:rPr>
          <w:rFonts w:ascii="Times New Roman" w:hAnsi="Times New Roman" w:cs="Times New Roman"/>
        </w:rPr>
        <w:t>и</w:t>
      </w:r>
      <w:r>
        <w:t xml:space="preserve"> </w:t>
      </w:r>
      <w:r>
        <w:rPr>
          <w:rFonts w:ascii="Times New Roman" w:hAnsi="Times New Roman" w:cs="Times New Roman"/>
        </w:rPr>
        <w:t>учебно</w:t>
      </w:r>
      <w:r>
        <w:t xml:space="preserve">- </w:t>
      </w:r>
      <w:r>
        <w:rPr>
          <w:rFonts w:ascii="Times New Roman" w:hAnsi="Times New Roman" w:cs="Times New Roman"/>
        </w:rPr>
        <w:t>методич</w:t>
      </w:r>
      <w:r>
        <w:t xml:space="preserve">. </w:t>
      </w:r>
      <w:r>
        <w:rPr>
          <w:rFonts w:ascii="Times New Roman" w:hAnsi="Times New Roman" w:cs="Times New Roman"/>
        </w:rPr>
        <w:t>конф</w:t>
      </w:r>
      <w:r>
        <w:t xml:space="preserve">. </w:t>
      </w:r>
      <w:r>
        <w:rPr>
          <w:rFonts w:ascii="Times New Roman" w:hAnsi="Times New Roman" w:cs="Times New Roman"/>
        </w:rPr>
        <w:t>по</w:t>
      </w:r>
      <w:r>
        <w:t xml:space="preserve"> </w:t>
      </w:r>
      <w:r>
        <w:rPr>
          <w:rFonts w:ascii="Times New Roman" w:hAnsi="Times New Roman" w:cs="Times New Roman"/>
        </w:rPr>
        <w:t>акушерству</w:t>
      </w:r>
      <w:r>
        <w:t xml:space="preserve">, </w:t>
      </w:r>
      <w:r>
        <w:rPr>
          <w:rFonts w:ascii="Times New Roman" w:hAnsi="Times New Roman" w:cs="Times New Roman"/>
        </w:rPr>
        <w:t>гинекологии</w:t>
      </w:r>
      <w:r>
        <w:t xml:space="preserve"> </w:t>
      </w:r>
      <w:r>
        <w:rPr>
          <w:rFonts w:ascii="Times New Roman" w:hAnsi="Times New Roman" w:cs="Times New Roman"/>
        </w:rPr>
        <w:t>и</w:t>
      </w:r>
      <w:r>
        <w:t xml:space="preserve"> </w:t>
      </w:r>
      <w:r>
        <w:rPr>
          <w:rFonts w:ascii="Times New Roman" w:hAnsi="Times New Roman" w:cs="Times New Roman"/>
        </w:rPr>
        <w:t>биотехнике</w:t>
      </w:r>
      <w:r>
        <w:t xml:space="preserve"> </w:t>
      </w:r>
      <w:r>
        <w:rPr>
          <w:rFonts w:ascii="Times New Roman" w:hAnsi="Times New Roman" w:cs="Times New Roman"/>
        </w:rPr>
        <w:t>размножения</w:t>
      </w:r>
      <w:r>
        <w:t xml:space="preserve"> </w:t>
      </w:r>
      <w:r>
        <w:rPr>
          <w:rFonts w:ascii="Times New Roman" w:hAnsi="Times New Roman" w:cs="Times New Roman"/>
        </w:rPr>
        <w:t>ж</w:t>
      </w:r>
      <w:r>
        <w:rPr>
          <w:rFonts w:ascii="Times New Roman" w:hAnsi="Times New Roman" w:cs="Times New Roman"/>
        </w:rPr>
        <w:t>и</w:t>
      </w:r>
      <w:r>
        <w:rPr>
          <w:rFonts w:ascii="Times New Roman" w:hAnsi="Times New Roman" w:cs="Times New Roman"/>
        </w:rPr>
        <w:t>вотных</w:t>
      </w:r>
      <w:r>
        <w:t xml:space="preserve"> (25-27 </w:t>
      </w:r>
      <w:r>
        <w:rPr>
          <w:rFonts w:ascii="Times New Roman" w:hAnsi="Times New Roman" w:cs="Times New Roman"/>
        </w:rPr>
        <w:t>октября</w:t>
      </w:r>
      <w:r>
        <w:t xml:space="preserve"> 1994 </w:t>
      </w:r>
      <w:r>
        <w:rPr>
          <w:rFonts w:ascii="Times New Roman" w:hAnsi="Times New Roman" w:cs="Times New Roman"/>
        </w:rPr>
        <w:t>г</w:t>
      </w:r>
      <w:r>
        <w:t xml:space="preserve">., </w:t>
      </w:r>
      <w:r>
        <w:rPr>
          <w:rFonts w:ascii="Times New Roman" w:hAnsi="Times New Roman" w:cs="Times New Roman"/>
        </w:rPr>
        <w:t>г</w:t>
      </w:r>
      <w:r>
        <w:t>.</w:t>
      </w:r>
      <w:r>
        <w:rPr>
          <w:rFonts w:ascii="Times New Roman" w:hAnsi="Times New Roman" w:cs="Times New Roman"/>
        </w:rPr>
        <w:t>Воронеж</w:t>
      </w:r>
      <w:r>
        <w:t xml:space="preserve">). - </w:t>
      </w:r>
      <w:r>
        <w:rPr>
          <w:rFonts w:ascii="Times New Roman" w:hAnsi="Times New Roman" w:cs="Times New Roman"/>
        </w:rPr>
        <w:t>Воронеж</w:t>
      </w:r>
      <w:r>
        <w:t xml:space="preserve">, 1994. - </w:t>
      </w:r>
      <w:r>
        <w:rPr>
          <w:rFonts w:ascii="Times New Roman" w:hAnsi="Times New Roman" w:cs="Times New Roman"/>
        </w:rPr>
        <w:t>С</w:t>
      </w:r>
      <w:r>
        <w:t>. 67.</w:t>
      </w:r>
    </w:p>
    <w:p w:rsidR="00D82CB4" w:rsidRDefault="00D82CB4" w:rsidP="00D82CB4">
      <w:pPr>
        <w:pStyle w:val="affffffff1"/>
        <w:spacing w:line="360" w:lineRule="auto"/>
        <w:ind w:right="26" w:firstLine="708"/>
        <w:jc w:val="both"/>
      </w:pPr>
      <w:r>
        <w:t xml:space="preserve">415. </w:t>
      </w:r>
      <w:r>
        <w:rPr>
          <w:rFonts w:ascii="Times New Roman" w:hAnsi="Times New Roman" w:cs="Times New Roman"/>
        </w:rPr>
        <w:t>Опыт</w:t>
      </w:r>
      <w:r>
        <w:t xml:space="preserve"> </w:t>
      </w:r>
      <w:r>
        <w:rPr>
          <w:rFonts w:ascii="Times New Roman" w:hAnsi="Times New Roman" w:cs="Times New Roman"/>
        </w:rPr>
        <w:t>применения</w:t>
      </w:r>
      <w:r>
        <w:t xml:space="preserve"> </w:t>
      </w:r>
      <w:r>
        <w:rPr>
          <w:rFonts w:ascii="Times New Roman" w:hAnsi="Times New Roman" w:cs="Times New Roman"/>
        </w:rPr>
        <w:t>лазера</w:t>
      </w:r>
      <w:r>
        <w:t xml:space="preserve"> </w:t>
      </w:r>
      <w:r>
        <w:rPr>
          <w:rFonts w:ascii="Times New Roman" w:hAnsi="Times New Roman" w:cs="Times New Roman"/>
        </w:rPr>
        <w:t>для</w:t>
      </w:r>
      <w:r>
        <w:t xml:space="preserve"> </w:t>
      </w:r>
      <w:r>
        <w:rPr>
          <w:rFonts w:ascii="Times New Roman" w:hAnsi="Times New Roman" w:cs="Times New Roman"/>
        </w:rPr>
        <w:t>лечения</w:t>
      </w:r>
      <w:r>
        <w:t xml:space="preserve"> </w:t>
      </w:r>
      <w:r>
        <w:rPr>
          <w:rFonts w:ascii="Times New Roman" w:hAnsi="Times New Roman" w:cs="Times New Roman"/>
        </w:rPr>
        <w:t>животных</w:t>
      </w:r>
      <w:r>
        <w:t xml:space="preserve"> / </w:t>
      </w:r>
      <w:r>
        <w:rPr>
          <w:rFonts w:ascii="Times New Roman" w:hAnsi="Times New Roman" w:cs="Times New Roman"/>
        </w:rPr>
        <w:t>И</w:t>
      </w:r>
      <w:r>
        <w:t>.</w:t>
      </w:r>
      <w:r>
        <w:rPr>
          <w:rFonts w:ascii="Times New Roman" w:hAnsi="Times New Roman" w:cs="Times New Roman"/>
        </w:rPr>
        <w:t>М</w:t>
      </w:r>
      <w:r>
        <w:t xml:space="preserve">. </w:t>
      </w:r>
      <w:r>
        <w:rPr>
          <w:rFonts w:ascii="Times New Roman" w:hAnsi="Times New Roman" w:cs="Times New Roman"/>
        </w:rPr>
        <w:t>Стрельцов</w:t>
      </w:r>
      <w:r>
        <w:t xml:space="preserve">, </w:t>
      </w:r>
      <w:r>
        <w:rPr>
          <w:rFonts w:ascii="Times New Roman" w:hAnsi="Times New Roman" w:cs="Times New Roman"/>
        </w:rPr>
        <w:t>Н</w:t>
      </w:r>
      <w:r>
        <w:t>.</w:t>
      </w:r>
      <w:r>
        <w:rPr>
          <w:rFonts w:ascii="Times New Roman" w:hAnsi="Times New Roman" w:cs="Times New Roman"/>
        </w:rPr>
        <w:t>А</w:t>
      </w:r>
      <w:r>
        <w:t xml:space="preserve">. </w:t>
      </w:r>
      <w:r>
        <w:rPr>
          <w:rFonts w:ascii="Times New Roman" w:hAnsi="Times New Roman" w:cs="Times New Roman"/>
        </w:rPr>
        <w:t>Мамонов</w:t>
      </w:r>
      <w:r>
        <w:t xml:space="preserve">, </w:t>
      </w:r>
      <w:r>
        <w:rPr>
          <w:rFonts w:ascii="Times New Roman" w:hAnsi="Times New Roman" w:cs="Times New Roman"/>
        </w:rPr>
        <w:t>С</w:t>
      </w:r>
      <w:r>
        <w:t>.</w:t>
      </w:r>
      <w:r>
        <w:rPr>
          <w:rFonts w:ascii="Times New Roman" w:hAnsi="Times New Roman" w:cs="Times New Roman"/>
        </w:rPr>
        <w:t>Н</w:t>
      </w:r>
      <w:r>
        <w:t xml:space="preserve">. </w:t>
      </w:r>
      <w:r>
        <w:rPr>
          <w:rFonts w:ascii="Times New Roman" w:hAnsi="Times New Roman" w:cs="Times New Roman"/>
        </w:rPr>
        <w:t>Ершов</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Ветеринария</w:t>
      </w:r>
      <w:r>
        <w:t xml:space="preserve">. - 2001. - </w:t>
      </w:r>
      <w:r>
        <w:rPr>
          <w:rFonts w:ascii="Times New Roman" w:hAnsi="Times New Roman" w:cs="Times New Roman"/>
        </w:rPr>
        <w:t>№</w:t>
      </w:r>
      <w:r>
        <w:t xml:space="preserve">2. - </w:t>
      </w:r>
      <w:r>
        <w:rPr>
          <w:rFonts w:ascii="Times New Roman" w:hAnsi="Times New Roman" w:cs="Times New Roman"/>
        </w:rPr>
        <w:t>С</w:t>
      </w:r>
      <w:r>
        <w:t>. 33-34.</w:t>
      </w:r>
    </w:p>
    <w:p w:rsidR="00D82CB4" w:rsidRDefault="00D82CB4" w:rsidP="00D82CB4">
      <w:pPr>
        <w:pStyle w:val="affffffff1"/>
        <w:spacing w:line="360" w:lineRule="auto"/>
        <w:ind w:right="26" w:firstLine="708"/>
        <w:jc w:val="both"/>
      </w:pPr>
      <w:r>
        <w:t xml:space="preserve">416. </w:t>
      </w:r>
      <w:r>
        <w:rPr>
          <w:rFonts w:ascii="Times New Roman" w:hAnsi="Times New Roman" w:cs="Times New Roman"/>
        </w:rPr>
        <w:t>Лазеротерапия</w:t>
      </w:r>
      <w:r>
        <w:t xml:space="preserve"> </w:t>
      </w:r>
      <w:r>
        <w:rPr>
          <w:rFonts w:ascii="Times New Roman" w:hAnsi="Times New Roman" w:cs="Times New Roman"/>
        </w:rPr>
        <w:t>и</w:t>
      </w:r>
      <w:r>
        <w:t xml:space="preserve"> </w:t>
      </w:r>
      <w:r>
        <w:rPr>
          <w:rFonts w:ascii="Times New Roman" w:hAnsi="Times New Roman" w:cs="Times New Roman"/>
        </w:rPr>
        <w:t>лазеропунктура</w:t>
      </w:r>
      <w:r>
        <w:t xml:space="preserve"> </w:t>
      </w:r>
      <w:r>
        <w:rPr>
          <w:rFonts w:ascii="Times New Roman" w:hAnsi="Times New Roman" w:cs="Times New Roman"/>
        </w:rPr>
        <w:t>при</w:t>
      </w:r>
      <w:r>
        <w:t xml:space="preserve"> </w:t>
      </w:r>
      <w:r>
        <w:rPr>
          <w:rFonts w:ascii="Times New Roman" w:hAnsi="Times New Roman" w:cs="Times New Roman"/>
        </w:rPr>
        <w:t>акушерско</w:t>
      </w:r>
      <w:r>
        <w:t>-</w:t>
      </w:r>
      <w:r>
        <w:rPr>
          <w:rFonts w:ascii="Times New Roman" w:hAnsi="Times New Roman" w:cs="Times New Roman"/>
        </w:rPr>
        <w:t>гинекологических</w:t>
      </w:r>
      <w:r>
        <w:t xml:space="preserve"> </w:t>
      </w:r>
      <w:r>
        <w:rPr>
          <w:rFonts w:ascii="Times New Roman" w:hAnsi="Times New Roman" w:cs="Times New Roman"/>
        </w:rPr>
        <w:t>заболеваниях</w:t>
      </w:r>
      <w:r>
        <w:t xml:space="preserve"> </w:t>
      </w:r>
      <w:r>
        <w:rPr>
          <w:rFonts w:ascii="Times New Roman" w:hAnsi="Times New Roman" w:cs="Times New Roman"/>
        </w:rPr>
        <w:t>коров</w:t>
      </w:r>
      <w:r>
        <w:t xml:space="preserve"> / </w:t>
      </w:r>
      <w:r>
        <w:rPr>
          <w:rFonts w:ascii="Times New Roman" w:hAnsi="Times New Roman" w:cs="Times New Roman"/>
        </w:rPr>
        <w:t>Г</w:t>
      </w:r>
      <w:r>
        <w:t>.</w:t>
      </w:r>
      <w:r>
        <w:rPr>
          <w:rFonts w:ascii="Times New Roman" w:hAnsi="Times New Roman" w:cs="Times New Roman"/>
        </w:rPr>
        <w:t>В</w:t>
      </w:r>
      <w:r>
        <w:t xml:space="preserve">. </w:t>
      </w:r>
      <w:r>
        <w:rPr>
          <w:rFonts w:ascii="Times New Roman" w:hAnsi="Times New Roman" w:cs="Times New Roman"/>
        </w:rPr>
        <w:t>Казеев</w:t>
      </w:r>
      <w:r>
        <w:t xml:space="preserve">, </w:t>
      </w:r>
      <w:r>
        <w:rPr>
          <w:rFonts w:ascii="Times New Roman" w:hAnsi="Times New Roman" w:cs="Times New Roman"/>
        </w:rPr>
        <w:t>И</w:t>
      </w:r>
      <w:r>
        <w:t>.</w:t>
      </w:r>
      <w:r>
        <w:rPr>
          <w:rFonts w:ascii="Times New Roman" w:hAnsi="Times New Roman" w:cs="Times New Roman"/>
        </w:rPr>
        <w:t>И</w:t>
      </w:r>
      <w:r>
        <w:t xml:space="preserve">. </w:t>
      </w:r>
      <w:r>
        <w:rPr>
          <w:rFonts w:ascii="Times New Roman" w:hAnsi="Times New Roman" w:cs="Times New Roman"/>
        </w:rPr>
        <w:t>Балковой</w:t>
      </w:r>
      <w:r>
        <w:t xml:space="preserve">, </w:t>
      </w:r>
      <w:r>
        <w:rPr>
          <w:rFonts w:ascii="Times New Roman" w:hAnsi="Times New Roman" w:cs="Times New Roman"/>
        </w:rPr>
        <w:t>В</w:t>
      </w:r>
      <w:r>
        <w:t>.</w:t>
      </w:r>
      <w:r>
        <w:rPr>
          <w:rFonts w:ascii="Times New Roman" w:hAnsi="Times New Roman" w:cs="Times New Roman"/>
        </w:rPr>
        <w:t>Н</w:t>
      </w:r>
      <w:r>
        <w:t xml:space="preserve">. </w:t>
      </w:r>
      <w:r>
        <w:rPr>
          <w:rFonts w:ascii="Times New Roman" w:hAnsi="Times New Roman" w:cs="Times New Roman"/>
        </w:rPr>
        <w:t>Миронов</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ринария</w:t>
      </w:r>
      <w:r>
        <w:t xml:space="preserve">. - 2002. - </w:t>
      </w:r>
      <w:r>
        <w:rPr>
          <w:rFonts w:ascii="Times New Roman" w:hAnsi="Times New Roman" w:cs="Times New Roman"/>
        </w:rPr>
        <w:t>№</w:t>
      </w:r>
      <w:r>
        <w:t xml:space="preserve">2. - </w:t>
      </w:r>
      <w:r>
        <w:rPr>
          <w:rFonts w:ascii="Times New Roman" w:hAnsi="Times New Roman" w:cs="Times New Roman"/>
        </w:rPr>
        <w:t>С</w:t>
      </w:r>
      <w:r>
        <w:t>. 34-36.</w:t>
      </w:r>
    </w:p>
    <w:p w:rsidR="00D82CB4" w:rsidRDefault="00D82CB4" w:rsidP="00D82CB4">
      <w:pPr>
        <w:pStyle w:val="affffffff1"/>
        <w:spacing w:line="360" w:lineRule="auto"/>
        <w:ind w:right="26" w:firstLine="708"/>
        <w:jc w:val="both"/>
      </w:pPr>
      <w:r>
        <w:t xml:space="preserve">417. </w:t>
      </w:r>
      <w:r>
        <w:rPr>
          <w:rFonts w:ascii="Times New Roman" w:hAnsi="Times New Roman" w:cs="Times New Roman"/>
        </w:rPr>
        <w:t>Опыт</w:t>
      </w:r>
      <w:r>
        <w:t xml:space="preserve"> </w:t>
      </w:r>
      <w:r>
        <w:rPr>
          <w:rFonts w:ascii="Times New Roman" w:hAnsi="Times New Roman" w:cs="Times New Roman"/>
        </w:rPr>
        <w:t>применения</w:t>
      </w:r>
      <w:r>
        <w:t xml:space="preserve"> </w:t>
      </w:r>
      <w:r>
        <w:rPr>
          <w:rFonts w:ascii="Times New Roman" w:hAnsi="Times New Roman" w:cs="Times New Roman"/>
        </w:rPr>
        <w:t>лазерной</w:t>
      </w:r>
      <w:r>
        <w:t xml:space="preserve"> </w:t>
      </w:r>
      <w:r>
        <w:rPr>
          <w:rFonts w:ascii="Times New Roman" w:hAnsi="Times New Roman" w:cs="Times New Roman"/>
        </w:rPr>
        <w:t>терапии</w:t>
      </w:r>
      <w:r>
        <w:t xml:space="preserve"> </w:t>
      </w:r>
      <w:r>
        <w:rPr>
          <w:rFonts w:ascii="Times New Roman" w:hAnsi="Times New Roman" w:cs="Times New Roman"/>
        </w:rPr>
        <w:t>при</w:t>
      </w:r>
      <w:r>
        <w:t xml:space="preserve"> </w:t>
      </w:r>
      <w:r>
        <w:rPr>
          <w:rFonts w:ascii="Times New Roman" w:hAnsi="Times New Roman" w:cs="Times New Roman"/>
        </w:rPr>
        <w:t>эндометрите</w:t>
      </w:r>
      <w:r>
        <w:t xml:space="preserve"> </w:t>
      </w:r>
      <w:r>
        <w:rPr>
          <w:rFonts w:ascii="Times New Roman" w:hAnsi="Times New Roman" w:cs="Times New Roman"/>
        </w:rPr>
        <w:t>коров</w:t>
      </w:r>
      <w:r>
        <w:t xml:space="preserve"> / </w:t>
      </w:r>
      <w:r>
        <w:rPr>
          <w:rFonts w:ascii="Times New Roman" w:hAnsi="Times New Roman" w:cs="Times New Roman"/>
        </w:rPr>
        <w:t>С</w:t>
      </w:r>
      <w:r>
        <w:t>.</w:t>
      </w:r>
      <w:r>
        <w:rPr>
          <w:rFonts w:ascii="Times New Roman" w:hAnsi="Times New Roman" w:cs="Times New Roman"/>
        </w:rPr>
        <w:t>С</w:t>
      </w:r>
      <w:r>
        <w:t xml:space="preserve">. </w:t>
      </w:r>
      <w:r>
        <w:rPr>
          <w:rFonts w:ascii="Times New Roman" w:hAnsi="Times New Roman" w:cs="Times New Roman"/>
        </w:rPr>
        <w:t>Макаримов</w:t>
      </w:r>
      <w:r>
        <w:t xml:space="preserve">, </w:t>
      </w:r>
      <w:r>
        <w:rPr>
          <w:rFonts w:ascii="Times New Roman" w:hAnsi="Times New Roman" w:cs="Times New Roman"/>
        </w:rPr>
        <w:t>А</w:t>
      </w:r>
      <w:r>
        <w:t>.</w:t>
      </w:r>
      <w:r>
        <w:rPr>
          <w:rFonts w:ascii="Times New Roman" w:hAnsi="Times New Roman" w:cs="Times New Roman"/>
        </w:rPr>
        <w:t>Н</w:t>
      </w:r>
      <w:r>
        <w:t xml:space="preserve">. </w:t>
      </w:r>
      <w:r>
        <w:rPr>
          <w:rFonts w:ascii="Times New Roman" w:hAnsi="Times New Roman" w:cs="Times New Roman"/>
        </w:rPr>
        <w:t>Агафонова</w:t>
      </w:r>
      <w:r>
        <w:t xml:space="preserve">, </w:t>
      </w:r>
      <w:r>
        <w:rPr>
          <w:rFonts w:ascii="Times New Roman" w:hAnsi="Times New Roman" w:cs="Times New Roman"/>
        </w:rPr>
        <w:t>В</w:t>
      </w:r>
      <w:r>
        <w:t>.</w:t>
      </w:r>
      <w:r>
        <w:rPr>
          <w:rFonts w:ascii="Times New Roman" w:hAnsi="Times New Roman" w:cs="Times New Roman"/>
        </w:rPr>
        <w:t>Г</w:t>
      </w:r>
      <w:r>
        <w:t xml:space="preserve">. </w:t>
      </w:r>
      <w:r>
        <w:rPr>
          <w:rFonts w:ascii="Times New Roman" w:hAnsi="Times New Roman" w:cs="Times New Roman"/>
        </w:rPr>
        <w:t>Данилов</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Ветеринария</w:t>
      </w:r>
      <w:r>
        <w:t xml:space="preserve">. - 2002. - </w:t>
      </w:r>
      <w:r>
        <w:rPr>
          <w:rFonts w:ascii="Times New Roman" w:hAnsi="Times New Roman" w:cs="Times New Roman"/>
        </w:rPr>
        <w:t>№</w:t>
      </w:r>
      <w:r>
        <w:t xml:space="preserve">4. - </w:t>
      </w:r>
      <w:r>
        <w:rPr>
          <w:rFonts w:ascii="Times New Roman" w:hAnsi="Times New Roman" w:cs="Times New Roman"/>
        </w:rPr>
        <w:t>С</w:t>
      </w:r>
      <w:r>
        <w:t>. 29-31.</w:t>
      </w:r>
    </w:p>
    <w:p w:rsidR="00D82CB4" w:rsidRDefault="00D82CB4" w:rsidP="00D82CB4">
      <w:pPr>
        <w:pStyle w:val="affffffff1"/>
        <w:spacing w:line="360" w:lineRule="auto"/>
        <w:ind w:right="26" w:firstLine="708"/>
        <w:jc w:val="both"/>
      </w:pPr>
      <w:r>
        <w:t xml:space="preserve">418. </w:t>
      </w:r>
      <w:r>
        <w:rPr>
          <w:rFonts w:ascii="Times New Roman" w:hAnsi="Times New Roman" w:cs="Times New Roman"/>
        </w:rPr>
        <w:t>Винников</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Лечение</w:t>
      </w:r>
      <w:r>
        <w:t xml:space="preserve"> </w:t>
      </w:r>
      <w:r>
        <w:rPr>
          <w:rFonts w:ascii="Times New Roman" w:hAnsi="Times New Roman" w:cs="Times New Roman"/>
        </w:rPr>
        <w:t>коров</w:t>
      </w:r>
      <w:r>
        <w:t xml:space="preserve"> </w:t>
      </w:r>
      <w:r>
        <w:rPr>
          <w:rFonts w:ascii="Times New Roman" w:hAnsi="Times New Roman" w:cs="Times New Roman"/>
        </w:rPr>
        <w:t>при</w:t>
      </w:r>
      <w:r>
        <w:t xml:space="preserve"> </w:t>
      </w:r>
      <w:r>
        <w:rPr>
          <w:rFonts w:ascii="Times New Roman" w:hAnsi="Times New Roman" w:cs="Times New Roman"/>
        </w:rPr>
        <w:t>остром</w:t>
      </w:r>
      <w:r>
        <w:t xml:space="preserve"> </w:t>
      </w:r>
      <w:r>
        <w:rPr>
          <w:rFonts w:ascii="Times New Roman" w:hAnsi="Times New Roman" w:cs="Times New Roman"/>
        </w:rPr>
        <w:t>гнойно</w:t>
      </w:r>
      <w:r>
        <w:t>-</w:t>
      </w:r>
      <w:r>
        <w:rPr>
          <w:rFonts w:ascii="Times New Roman" w:hAnsi="Times New Roman" w:cs="Times New Roman"/>
        </w:rPr>
        <w:t>катаральном</w:t>
      </w:r>
      <w:r>
        <w:t xml:space="preserve"> </w:t>
      </w:r>
      <w:r>
        <w:rPr>
          <w:rFonts w:ascii="Times New Roman" w:hAnsi="Times New Roman" w:cs="Times New Roman"/>
        </w:rPr>
        <w:t>эндометрите</w:t>
      </w:r>
      <w:r>
        <w:t xml:space="preserve"> // </w:t>
      </w:r>
      <w:r>
        <w:rPr>
          <w:rFonts w:ascii="Times New Roman" w:hAnsi="Times New Roman" w:cs="Times New Roman"/>
        </w:rPr>
        <w:t>В</w:t>
      </w:r>
      <w:r>
        <w:rPr>
          <w:rFonts w:ascii="Times New Roman" w:hAnsi="Times New Roman" w:cs="Times New Roman"/>
        </w:rPr>
        <w:t>е</w:t>
      </w:r>
      <w:r>
        <w:rPr>
          <w:rFonts w:ascii="Times New Roman" w:hAnsi="Times New Roman" w:cs="Times New Roman"/>
        </w:rPr>
        <w:t>теринария</w:t>
      </w:r>
      <w:r>
        <w:t xml:space="preserve">. - 1999. - </w:t>
      </w:r>
      <w:r>
        <w:rPr>
          <w:rFonts w:ascii="Times New Roman" w:hAnsi="Times New Roman" w:cs="Times New Roman"/>
        </w:rPr>
        <w:t>№</w:t>
      </w:r>
      <w:r>
        <w:t xml:space="preserve">12. - </w:t>
      </w:r>
      <w:r>
        <w:rPr>
          <w:rFonts w:ascii="Times New Roman" w:hAnsi="Times New Roman" w:cs="Times New Roman"/>
        </w:rPr>
        <w:t>С</w:t>
      </w:r>
      <w:r>
        <w:t>. 33-35.</w:t>
      </w:r>
    </w:p>
    <w:p w:rsidR="00D82CB4" w:rsidRDefault="00D82CB4" w:rsidP="00D82CB4">
      <w:pPr>
        <w:pStyle w:val="affffffff1"/>
        <w:spacing w:line="360" w:lineRule="auto"/>
        <w:ind w:right="26" w:firstLine="708"/>
        <w:jc w:val="both"/>
      </w:pPr>
      <w:r>
        <w:t xml:space="preserve">419. </w:t>
      </w:r>
      <w:r>
        <w:rPr>
          <w:rFonts w:ascii="Times New Roman" w:hAnsi="Times New Roman" w:cs="Times New Roman"/>
        </w:rPr>
        <w:t>Эффективность</w:t>
      </w:r>
      <w:r>
        <w:t xml:space="preserve"> </w:t>
      </w:r>
      <w:r>
        <w:rPr>
          <w:rFonts w:ascii="Times New Roman" w:hAnsi="Times New Roman" w:cs="Times New Roman"/>
        </w:rPr>
        <w:t>йодинола</w:t>
      </w:r>
      <w:r>
        <w:t xml:space="preserve"> </w:t>
      </w:r>
      <w:r>
        <w:rPr>
          <w:rFonts w:ascii="Times New Roman" w:hAnsi="Times New Roman" w:cs="Times New Roman"/>
        </w:rPr>
        <w:t>при</w:t>
      </w:r>
      <w:r>
        <w:t xml:space="preserve"> </w:t>
      </w:r>
      <w:r>
        <w:rPr>
          <w:rFonts w:ascii="Times New Roman" w:hAnsi="Times New Roman" w:cs="Times New Roman"/>
        </w:rPr>
        <w:t>гинекологических</w:t>
      </w:r>
      <w:r>
        <w:t xml:space="preserve"> </w:t>
      </w:r>
      <w:r>
        <w:rPr>
          <w:rFonts w:ascii="Times New Roman" w:hAnsi="Times New Roman" w:cs="Times New Roman"/>
        </w:rPr>
        <w:t>болезнях</w:t>
      </w:r>
      <w:r>
        <w:t xml:space="preserve"> </w:t>
      </w:r>
      <w:r>
        <w:rPr>
          <w:rFonts w:ascii="Times New Roman" w:hAnsi="Times New Roman" w:cs="Times New Roman"/>
        </w:rPr>
        <w:t>болезнях</w:t>
      </w:r>
      <w:r>
        <w:t xml:space="preserve"> </w:t>
      </w:r>
      <w:r>
        <w:rPr>
          <w:rFonts w:ascii="Times New Roman" w:hAnsi="Times New Roman" w:cs="Times New Roman"/>
        </w:rPr>
        <w:t>коров</w:t>
      </w:r>
      <w:r>
        <w:t xml:space="preserve"> / </w:t>
      </w:r>
      <w:r>
        <w:rPr>
          <w:rFonts w:ascii="Times New Roman" w:hAnsi="Times New Roman" w:cs="Times New Roman"/>
        </w:rPr>
        <w:t>Е</w:t>
      </w:r>
      <w:r>
        <w:t>.</w:t>
      </w:r>
      <w:r>
        <w:rPr>
          <w:rFonts w:ascii="Times New Roman" w:hAnsi="Times New Roman" w:cs="Times New Roman"/>
        </w:rPr>
        <w:t>А</w:t>
      </w:r>
      <w:r>
        <w:t xml:space="preserve">. </w:t>
      </w:r>
      <w:r>
        <w:rPr>
          <w:rFonts w:ascii="Times New Roman" w:hAnsi="Times New Roman" w:cs="Times New Roman"/>
        </w:rPr>
        <w:t>Тяпугин</w:t>
      </w:r>
      <w:r>
        <w:t xml:space="preserve">, </w:t>
      </w:r>
      <w:r>
        <w:rPr>
          <w:rFonts w:ascii="Times New Roman" w:hAnsi="Times New Roman" w:cs="Times New Roman"/>
        </w:rPr>
        <w:t>С</w:t>
      </w:r>
      <w:r>
        <w:t>.</w:t>
      </w:r>
      <w:r>
        <w:rPr>
          <w:rFonts w:ascii="Times New Roman" w:hAnsi="Times New Roman" w:cs="Times New Roman"/>
        </w:rPr>
        <w:t>Н</w:t>
      </w:r>
      <w:r>
        <w:t xml:space="preserve">. </w:t>
      </w:r>
      <w:r>
        <w:rPr>
          <w:rFonts w:ascii="Times New Roman" w:hAnsi="Times New Roman" w:cs="Times New Roman"/>
        </w:rPr>
        <w:t>Хилькевич</w:t>
      </w:r>
      <w:r>
        <w:t xml:space="preserve">, </w:t>
      </w:r>
      <w:r>
        <w:rPr>
          <w:rFonts w:ascii="Times New Roman" w:hAnsi="Times New Roman" w:cs="Times New Roman"/>
        </w:rPr>
        <w:t>Н</w:t>
      </w:r>
      <w:r>
        <w:t>.</w:t>
      </w:r>
      <w:r>
        <w:rPr>
          <w:rFonts w:ascii="Times New Roman" w:hAnsi="Times New Roman" w:cs="Times New Roman"/>
        </w:rPr>
        <w:t>С</w:t>
      </w:r>
      <w:r>
        <w:t xml:space="preserve">. </w:t>
      </w:r>
      <w:r>
        <w:rPr>
          <w:rFonts w:ascii="Times New Roman" w:hAnsi="Times New Roman" w:cs="Times New Roman"/>
        </w:rPr>
        <w:t>Хилькевич</w:t>
      </w:r>
      <w:r>
        <w:t xml:space="preserve">, </w:t>
      </w:r>
      <w:r>
        <w:rPr>
          <w:rFonts w:ascii="Times New Roman" w:hAnsi="Times New Roman" w:cs="Times New Roman"/>
        </w:rPr>
        <w:t>Т</w:t>
      </w:r>
      <w:r>
        <w:t>.</w:t>
      </w:r>
      <w:r>
        <w:rPr>
          <w:rFonts w:ascii="Times New Roman" w:hAnsi="Times New Roman" w:cs="Times New Roman"/>
        </w:rPr>
        <w:t>Б</w:t>
      </w:r>
      <w:r>
        <w:t xml:space="preserve">. </w:t>
      </w:r>
      <w:r>
        <w:rPr>
          <w:rFonts w:ascii="Times New Roman" w:hAnsi="Times New Roman" w:cs="Times New Roman"/>
        </w:rPr>
        <w:t>Хубаев</w:t>
      </w:r>
      <w:r>
        <w:t xml:space="preserve"> // </w:t>
      </w:r>
      <w:r>
        <w:rPr>
          <w:rFonts w:ascii="Times New Roman" w:hAnsi="Times New Roman" w:cs="Times New Roman"/>
        </w:rPr>
        <w:t>Ветер</w:t>
      </w:r>
      <w:r>
        <w:rPr>
          <w:rFonts w:ascii="Times New Roman" w:hAnsi="Times New Roman" w:cs="Times New Roman"/>
        </w:rPr>
        <w:t>и</w:t>
      </w:r>
      <w:r>
        <w:rPr>
          <w:rFonts w:ascii="Times New Roman" w:hAnsi="Times New Roman" w:cs="Times New Roman"/>
        </w:rPr>
        <w:t>нария</w:t>
      </w:r>
      <w:r>
        <w:t xml:space="preserve">. - 1997. - </w:t>
      </w:r>
      <w:r>
        <w:rPr>
          <w:rFonts w:ascii="Times New Roman" w:hAnsi="Times New Roman" w:cs="Times New Roman"/>
        </w:rPr>
        <w:t>№</w:t>
      </w:r>
      <w:r>
        <w:t xml:space="preserve">12. - </w:t>
      </w:r>
      <w:r>
        <w:rPr>
          <w:rFonts w:ascii="Times New Roman" w:hAnsi="Times New Roman" w:cs="Times New Roman"/>
        </w:rPr>
        <w:t>С</w:t>
      </w:r>
      <w:r>
        <w:t>. 36-37.</w:t>
      </w:r>
    </w:p>
    <w:p w:rsidR="00D82CB4" w:rsidRDefault="00D82CB4" w:rsidP="00D82CB4">
      <w:pPr>
        <w:pStyle w:val="affffffff1"/>
        <w:spacing w:line="360" w:lineRule="auto"/>
        <w:ind w:right="26" w:firstLine="708"/>
        <w:jc w:val="both"/>
      </w:pPr>
      <w:r>
        <w:t xml:space="preserve">420. </w:t>
      </w:r>
      <w:r>
        <w:rPr>
          <w:rFonts w:ascii="Times New Roman" w:hAnsi="Times New Roman" w:cs="Times New Roman"/>
        </w:rPr>
        <w:t>Терапія</w:t>
      </w:r>
      <w:r>
        <w:t xml:space="preserve"> </w:t>
      </w:r>
      <w:r>
        <w:rPr>
          <w:rFonts w:ascii="Times New Roman" w:hAnsi="Times New Roman" w:cs="Times New Roman"/>
        </w:rPr>
        <w:t>корів</w:t>
      </w:r>
      <w:r>
        <w:t xml:space="preserve"> </w:t>
      </w:r>
      <w:r>
        <w:rPr>
          <w:rFonts w:ascii="Times New Roman" w:hAnsi="Times New Roman" w:cs="Times New Roman"/>
        </w:rPr>
        <w:t>хворих</w:t>
      </w:r>
      <w:r>
        <w:t xml:space="preserve"> </w:t>
      </w:r>
      <w:r>
        <w:rPr>
          <w:rFonts w:ascii="Times New Roman" w:hAnsi="Times New Roman" w:cs="Times New Roman"/>
        </w:rPr>
        <w:t>післяродовим</w:t>
      </w:r>
      <w:r>
        <w:t xml:space="preserve"> </w:t>
      </w:r>
      <w:r>
        <w:rPr>
          <w:rFonts w:ascii="Times New Roman" w:hAnsi="Times New Roman" w:cs="Times New Roman"/>
        </w:rPr>
        <w:t>ендометритом</w:t>
      </w:r>
      <w:r>
        <w:t xml:space="preserve"> / </w:t>
      </w:r>
      <w:r>
        <w:rPr>
          <w:rFonts w:ascii="Times New Roman" w:hAnsi="Times New Roman" w:cs="Times New Roman"/>
        </w:rPr>
        <w:t>М</w:t>
      </w:r>
      <w:r>
        <w:t>.</w:t>
      </w:r>
      <w:r>
        <w:rPr>
          <w:rFonts w:ascii="Times New Roman" w:hAnsi="Times New Roman" w:cs="Times New Roman"/>
        </w:rPr>
        <w:t>М</w:t>
      </w:r>
      <w:r>
        <w:t xml:space="preserve">. </w:t>
      </w:r>
      <w:r>
        <w:rPr>
          <w:rFonts w:ascii="Times New Roman" w:hAnsi="Times New Roman" w:cs="Times New Roman"/>
        </w:rPr>
        <w:t>Хитрий</w:t>
      </w:r>
      <w:r>
        <w:t xml:space="preserve">, </w:t>
      </w:r>
      <w:r>
        <w:rPr>
          <w:rFonts w:ascii="Times New Roman" w:hAnsi="Times New Roman" w:cs="Times New Roman"/>
        </w:rPr>
        <w:t>Т</w:t>
      </w:r>
      <w:r>
        <w:t>.</w:t>
      </w:r>
      <w:r>
        <w:rPr>
          <w:rFonts w:ascii="Times New Roman" w:hAnsi="Times New Roman" w:cs="Times New Roman"/>
        </w:rPr>
        <w:t>М</w:t>
      </w:r>
      <w:r>
        <w:t xml:space="preserve">. </w:t>
      </w:r>
      <w:r>
        <w:rPr>
          <w:rFonts w:ascii="Times New Roman" w:hAnsi="Times New Roman" w:cs="Times New Roman"/>
        </w:rPr>
        <w:t>Сень</w:t>
      </w:r>
      <w:r>
        <w:t xml:space="preserve">, </w:t>
      </w:r>
      <w:r>
        <w:rPr>
          <w:rFonts w:ascii="Times New Roman" w:hAnsi="Times New Roman" w:cs="Times New Roman"/>
        </w:rPr>
        <w:t>Я</w:t>
      </w:r>
      <w:r>
        <w:t>.</w:t>
      </w:r>
      <w:r>
        <w:rPr>
          <w:rFonts w:ascii="Times New Roman" w:hAnsi="Times New Roman" w:cs="Times New Roman"/>
        </w:rPr>
        <w:t>Й</w:t>
      </w:r>
      <w:r>
        <w:t xml:space="preserve">. </w:t>
      </w:r>
      <w:r>
        <w:rPr>
          <w:rFonts w:ascii="Times New Roman" w:hAnsi="Times New Roman" w:cs="Times New Roman"/>
        </w:rPr>
        <w:t>Крижанівський</w:t>
      </w:r>
      <w:r>
        <w:t xml:space="preserve"> </w:t>
      </w:r>
      <w:r>
        <w:rPr>
          <w:rFonts w:ascii="Times New Roman" w:hAnsi="Times New Roman" w:cs="Times New Roman"/>
        </w:rPr>
        <w:t>та</w:t>
      </w:r>
      <w:r>
        <w:t xml:space="preserve"> </w:t>
      </w:r>
      <w:r>
        <w:rPr>
          <w:rFonts w:ascii="Times New Roman" w:hAnsi="Times New Roman" w:cs="Times New Roman"/>
        </w:rPr>
        <w:t>інші</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w:t>
      </w:r>
      <w:r>
        <w:rPr>
          <w:rFonts w:ascii="Times New Roman" w:hAnsi="Times New Roman" w:cs="Times New Roman"/>
        </w:rPr>
        <w:t>а</w:t>
      </w:r>
      <w:r>
        <w:rPr>
          <w:rFonts w:ascii="Times New Roman" w:hAnsi="Times New Roman" w:cs="Times New Roman"/>
        </w:rPr>
        <w:t>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Церква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106-108.</w:t>
      </w:r>
    </w:p>
    <w:p w:rsidR="00D82CB4" w:rsidRDefault="00D82CB4" w:rsidP="00D82CB4">
      <w:pPr>
        <w:pStyle w:val="affffffff1"/>
        <w:spacing w:line="360" w:lineRule="auto"/>
        <w:ind w:right="26" w:firstLine="708"/>
        <w:jc w:val="both"/>
      </w:pPr>
      <w:r>
        <w:t xml:space="preserve">421. </w:t>
      </w:r>
      <w:r>
        <w:rPr>
          <w:rFonts w:ascii="Times New Roman" w:hAnsi="Times New Roman" w:cs="Times New Roman"/>
        </w:rPr>
        <w:t>Малашенко</w:t>
      </w:r>
      <w:r>
        <w:t xml:space="preserve"> </w:t>
      </w:r>
      <w:r>
        <w:rPr>
          <w:rFonts w:ascii="Times New Roman" w:hAnsi="Times New Roman" w:cs="Times New Roman"/>
        </w:rPr>
        <w:t>Н</w:t>
      </w:r>
      <w:r>
        <w:t>.</w:t>
      </w:r>
      <w:r>
        <w:rPr>
          <w:rFonts w:ascii="Times New Roman" w:hAnsi="Times New Roman" w:cs="Times New Roman"/>
        </w:rPr>
        <w:t>В</w:t>
      </w:r>
      <w:r>
        <w:t xml:space="preserve">. </w:t>
      </w:r>
      <w:r>
        <w:rPr>
          <w:rFonts w:ascii="Times New Roman" w:hAnsi="Times New Roman" w:cs="Times New Roman"/>
        </w:rPr>
        <w:t>Фуразолидоновые</w:t>
      </w:r>
      <w:r>
        <w:t xml:space="preserve"> </w:t>
      </w:r>
      <w:r>
        <w:rPr>
          <w:rFonts w:ascii="Times New Roman" w:hAnsi="Times New Roman" w:cs="Times New Roman"/>
        </w:rPr>
        <w:t>палочки</w:t>
      </w:r>
      <w:r>
        <w:t xml:space="preserve"> «</w:t>
      </w:r>
      <w:r>
        <w:rPr>
          <w:rFonts w:ascii="Times New Roman" w:hAnsi="Times New Roman" w:cs="Times New Roman"/>
        </w:rPr>
        <w:t>Ультра</w:t>
      </w:r>
      <w:r>
        <w:t xml:space="preserve">» </w:t>
      </w:r>
      <w:r>
        <w:rPr>
          <w:rFonts w:ascii="Times New Roman" w:hAnsi="Times New Roman" w:cs="Times New Roman"/>
        </w:rPr>
        <w:t>при</w:t>
      </w:r>
      <w:r>
        <w:t xml:space="preserve"> </w:t>
      </w:r>
      <w:r>
        <w:rPr>
          <w:rFonts w:ascii="Times New Roman" w:hAnsi="Times New Roman" w:cs="Times New Roman"/>
        </w:rPr>
        <w:t>воспал</w:t>
      </w:r>
      <w:r>
        <w:rPr>
          <w:rFonts w:ascii="Times New Roman" w:hAnsi="Times New Roman" w:cs="Times New Roman"/>
        </w:rPr>
        <w:t>и</w:t>
      </w:r>
      <w:r>
        <w:rPr>
          <w:rFonts w:ascii="Times New Roman" w:hAnsi="Times New Roman" w:cs="Times New Roman"/>
        </w:rPr>
        <w:t>тельных</w:t>
      </w:r>
      <w:r>
        <w:t xml:space="preserve"> </w:t>
      </w:r>
      <w:r>
        <w:rPr>
          <w:rFonts w:ascii="Times New Roman" w:hAnsi="Times New Roman" w:cs="Times New Roman"/>
        </w:rPr>
        <w:t>процессах</w:t>
      </w:r>
      <w:r>
        <w:t xml:space="preserve"> </w:t>
      </w:r>
      <w:r>
        <w:rPr>
          <w:rFonts w:ascii="Times New Roman" w:hAnsi="Times New Roman" w:cs="Times New Roman"/>
        </w:rPr>
        <w:t>в</w:t>
      </w:r>
      <w:r>
        <w:t xml:space="preserve"> </w:t>
      </w:r>
      <w:r>
        <w:rPr>
          <w:rFonts w:ascii="Times New Roman" w:hAnsi="Times New Roman" w:cs="Times New Roman"/>
        </w:rPr>
        <w:t>матке</w:t>
      </w:r>
      <w:r>
        <w:t xml:space="preserve"> // </w:t>
      </w:r>
      <w:r>
        <w:rPr>
          <w:rFonts w:ascii="Times New Roman" w:hAnsi="Times New Roman" w:cs="Times New Roman"/>
        </w:rPr>
        <w:t>В</w:t>
      </w:r>
      <w:r>
        <w:rPr>
          <w:rFonts w:ascii="Times New Roman" w:hAnsi="Times New Roman" w:cs="Times New Roman"/>
        </w:rPr>
        <w:t>е</w:t>
      </w:r>
      <w:r>
        <w:rPr>
          <w:rFonts w:ascii="Times New Roman" w:hAnsi="Times New Roman" w:cs="Times New Roman"/>
        </w:rPr>
        <w:t>теринария</w:t>
      </w:r>
      <w:r>
        <w:t xml:space="preserve">. - 1997. - </w:t>
      </w:r>
      <w:r>
        <w:rPr>
          <w:rFonts w:ascii="Times New Roman" w:hAnsi="Times New Roman" w:cs="Times New Roman"/>
        </w:rPr>
        <w:t>№</w:t>
      </w:r>
      <w:r>
        <w:t xml:space="preserve">3. - </w:t>
      </w:r>
      <w:r>
        <w:rPr>
          <w:rFonts w:ascii="Times New Roman" w:hAnsi="Times New Roman" w:cs="Times New Roman"/>
        </w:rPr>
        <w:t>С</w:t>
      </w:r>
      <w:r>
        <w:t>. 44-45.</w:t>
      </w:r>
    </w:p>
    <w:p w:rsidR="00D82CB4" w:rsidRDefault="00D82CB4" w:rsidP="00D82CB4">
      <w:pPr>
        <w:pStyle w:val="affffffff1"/>
        <w:spacing w:line="360" w:lineRule="auto"/>
        <w:ind w:right="26" w:firstLine="708"/>
        <w:jc w:val="both"/>
      </w:pPr>
      <w:r>
        <w:t xml:space="preserve">422. </w:t>
      </w:r>
      <w:r>
        <w:rPr>
          <w:rFonts w:ascii="Times New Roman" w:hAnsi="Times New Roman" w:cs="Times New Roman"/>
        </w:rPr>
        <w:t>Применение</w:t>
      </w:r>
      <w:r>
        <w:t xml:space="preserve"> </w:t>
      </w:r>
      <w:r>
        <w:rPr>
          <w:rFonts w:ascii="Times New Roman" w:hAnsi="Times New Roman" w:cs="Times New Roman"/>
        </w:rPr>
        <w:t>антибиотиков</w:t>
      </w:r>
      <w:r>
        <w:t xml:space="preserve"> </w:t>
      </w:r>
      <w:r>
        <w:rPr>
          <w:rFonts w:ascii="Times New Roman" w:hAnsi="Times New Roman" w:cs="Times New Roman"/>
        </w:rPr>
        <w:t>при</w:t>
      </w:r>
      <w:r>
        <w:t xml:space="preserve"> </w:t>
      </w:r>
      <w:r>
        <w:rPr>
          <w:rFonts w:ascii="Times New Roman" w:hAnsi="Times New Roman" w:cs="Times New Roman"/>
        </w:rPr>
        <w:t>эндометрите</w:t>
      </w:r>
      <w:r>
        <w:t xml:space="preserve"> </w:t>
      </w:r>
      <w:r>
        <w:rPr>
          <w:rFonts w:ascii="Times New Roman" w:hAnsi="Times New Roman" w:cs="Times New Roman"/>
        </w:rPr>
        <w:t>коров</w:t>
      </w:r>
      <w:r>
        <w:t xml:space="preserve"> / </w:t>
      </w:r>
      <w:r>
        <w:rPr>
          <w:rFonts w:ascii="Times New Roman" w:hAnsi="Times New Roman" w:cs="Times New Roman"/>
        </w:rPr>
        <w:t>С</w:t>
      </w:r>
      <w:r>
        <w:t>.</w:t>
      </w:r>
      <w:r>
        <w:rPr>
          <w:rFonts w:ascii="Times New Roman" w:hAnsi="Times New Roman" w:cs="Times New Roman"/>
        </w:rPr>
        <w:t>А</w:t>
      </w:r>
      <w:r>
        <w:t xml:space="preserve">. </w:t>
      </w:r>
      <w:r>
        <w:rPr>
          <w:rFonts w:ascii="Times New Roman" w:hAnsi="Times New Roman" w:cs="Times New Roman"/>
        </w:rPr>
        <w:t>Аминов</w:t>
      </w:r>
      <w:r>
        <w:t xml:space="preserve">, </w:t>
      </w:r>
      <w:r>
        <w:rPr>
          <w:rFonts w:ascii="Times New Roman" w:hAnsi="Times New Roman" w:cs="Times New Roman"/>
        </w:rPr>
        <w:t>Э</w:t>
      </w:r>
      <w:r>
        <w:t>.</w:t>
      </w:r>
      <w:r>
        <w:rPr>
          <w:rFonts w:ascii="Times New Roman" w:hAnsi="Times New Roman" w:cs="Times New Roman"/>
        </w:rPr>
        <w:t>Ф</w:t>
      </w:r>
      <w:r>
        <w:t xml:space="preserve">. </w:t>
      </w:r>
      <w:r>
        <w:rPr>
          <w:rFonts w:ascii="Times New Roman" w:hAnsi="Times New Roman" w:cs="Times New Roman"/>
        </w:rPr>
        <w:t>Мухтаров</w:t>
      </w:r>
      <w:r>
        <w:t xml:space="preserve">, </w:t>
      </w:r>
      <w:r>
        <w:rPr>
          <w:rFonts w:ascii="Times New Roman" w:hAnsi="Times New Roman" w:cs="Times New Roman"/>
        </w:rPr>
        <w:t>А</w:t>
      </w:r>
      <w:r>
        <w:t>.</w:t>
      </w:r>
      <w:r>
        <w:rPr>
          <w:rFonts w:ascii="Times New Roman" w:hAnsi="Times New Roman" w:cs="Times New Roman"/>
        </w:rPr>
        <w:t>А</w:t>
      </w:r>
      <w:r>
        <w:t xml:space="preserve">. </w:t>
      </w:r>
      <w:r>
        <w:rPr>
          <w:rFonts w:ascii="Times New Roman" w:hAnsi="Times New Roman" w:cs="Times New Roman"/>
        </w:rPr>
        <w:t>Камалов</w:t>
      </w:r>
      <w:r>
        <w:t xml:space="preserve">, </w:t>
      </w:r>
      <w:r>
        <w:rPr>
          <w:rFonts w:ascii="Times New Roman" w:hAnsi="Times New Roman" w:cs="Times New Roman"/>
        </w:rPr>
        <w:t>Ф</w:t>
      </w:r>
      <w:r>
        <w:t>.</w:t>
      </w:r>
      <w:r>
        <w:rPr>
          <w:rFonts w:ascii="Times New Roman" w:hAnsi="Times New Roman" w:cs="Times New Roman"/>
        </w:rPr>
        <w:t>Х</w:t>
      </w:r>
      <w:r>
        <w:t xml:space="preserve">. </w:t>
      </w:r>
      <w:r>
        <w:rPr>
          <w:rFonts w:ascii="Times New Roman" w:hAnsi="Times New Roman" w:cs="Times New Roman"/>
        </w:rPr>
        <w:t>Маджидов</w:t>
      </w:r>
      <w:r>
        <w:t xml:space="preserve"> // </w:t>
      </w:r>
      <w:r>
        <w:rPr>
          <w:rFonts w:ascii="Times New Roman" w:hAnsi="Times New Roman" w:cs="Times New Roman"/>
        </w:rPr>
        <w:t>Ветеринария</w:t>
      </w:r>
      <w:r>
        <w:t xml:space="preserve">. - 1991. - </w:t>
      </w:r>
      <w:r>
        <w:rPr>
          <w:rFonts w:ascii="Times New Roman" w:hAnsi="Times New Roman" w:cs="Times New Roman"/>
        </w:rPr>
        <w:t>№</w:t>
      </w:r>
      <w:r>
        <w:t xml:space="preserve">4. - </w:t>
      </w:r>
      <w:r>
        <w:rPr>
          <w:rFonts w:ascii="Times New Roman" w:hAnsi="Times New Roman" w:cs="Times New Roman"/>
        </w:rPr>
        <w:t>С</w:t>
      </w:r>
      <w:r>
        <w:t>.44-45.</w:t>
      </w:r>
    </w:p>
    <w:p w:rsidR="00D82CB4" w:rsidRDefault="00D82CB4" w:rsidP="00D82CB4">
      <w:pPr>
        <w:pStyle w:val="affffffff1"/>
        <w:spacing w:line="360" w:lineRule="auto"/>
        <w:ind w:right="26" w:firstLine="708"/>
        <w:jc w:val="both"/>
      </w:pPr>
      <w:r>
        <w:t xml:space="preserve">423. </w:t>
      </w:r>
      <w:r>
        <w:rPr>
          <w:rFonts w:ascii="Times New Roman" w:hAnsi="Times New Roman" w:cs="Times New Roman"/>
        </w:rPr>
        <w:t>Лочкарев</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Кулик</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Лечение</w:t>
      </w:r>
      <w:r>
        <w:t xml:space="preserve"> </w:t>
      </w:r>
      <w:r>
        <w:rPr>
          <w:rFonts w:ascii="Times New Roman" w:hAnsi="Times New Roman" w:cs="Times New Roman"/>
        </w:rPr>
        <w:t>коров</w:t>
      </w:r>
      <w:r>
        <w:t xml:space="preserve"> </w:t>
      </w:r>
      <w:r>
        <w:rPr>
          <w:rFonts w:ascii="Times New Roman" w:hAnsi="Times New Roman" w:cs="Times New Roman"/>
        </w:rPr>
        <w:t>при</w:t>
      </w:r>
      <w:r>
        <w:t xml:space="preserve"> </w:t>
      </w:r>
      <w:r>
        <w:rPr>
          <w:rFonts w:ascii="Times New Roman" w:hAnsi="Times New Roman" w:cs="Times New Roman"/>
        </w:rPr>
        <w:t>послеродовом</w:t>
      </w:r>
      <w:r>
        <w:t xml:space="preserve"> </w:t>
      </w:r>
      <w:r>
        <w:rPr>
          <w:rFonts w:ascii="Times New Roman" w:hAnsi="Times New Roman" w:cs="Times New Roman"/>
        </w:rPr>
        <w:t>сепсисе</w:t>
      </w:r>
      <w:r>
        <w:t xml:space="preserve"> // </w:t>
      </w:r>
      <w:r>
        <w:rPr>
          <w:rFonts w:ascii="Times New Roman" w:hAnsi="Times New Roman" w:cs="Times New Roman"/>
        </w:rPr>
        <w:t>Ветерин</w:t>
      </w:r>
      <w:r>
        <w:rPr>
          <w:rFonts w:ascii="Times New Roman" w:hAnsi="Times New Roman" w:cs="Times New Roman"/>
        </w:rPr>
        <w:t>а</w:t>
      </w:r>
      <w:r>
        <w:rPr>
          <w:rFonts w:ascii="Times New Roman" w:hAnsi="Times New Roman" w:cs="Times New Roman"/>
        </w:rPr>
        <w:t>рия</w:t>
      </w:r>
      <w:r>
        <w:t xml:space="preserve">. - 1990. - </w:t>
      </w:r>
      <w:r>
        <w:rPr>
          <w:rFonts w:ascii="Times New Roman" w:hAnsi="Times New Roman" w:cs="Times New Roman"/>
        </w:rPr>
        <w:t>№</w:t>
      </w:r>
      <w:r>
        <w:t xml:space="preserve">9. - </w:t>
      </w:r>
      <w:r>
        <w:rPr>
          <w:rFonts w:ascii="Times New Roman" w:hAnsi="Times New Roman" w:cs="Times New Roman"/>
        </w:rPr>
        <w:t>С</w:t>
      </w:r>
      <w:r>
        <w:t>. 52.</w:t>
      </w:r>
    </w:p>
    <w:p w:rsidR="00D82CB4" w:rsidRDefault="00D82CB4" w:rsidP="00D82CB4">
      <w:pPr>
        <w:pStyle w:val="affffffff1"/>
        <w:spacing w:line="360" w:lineRule="auto"/>
        <w:ind w:right="26" w:firstLine="708"/>
        <w:jc w:val="both"/>
      </w:pPr>
      <w:r>
        <w:t xml:space="preserve">424. </w:t>
      </w:r>
      <w:r>
        <w:rPr>
          <w:rFonts w:ascii="Times New Roman" w:hAnsi="Times New Roman" w:cs="Times New Roman"/>
        </w:rPr>
        <w:t>Гавриш</w:t>
      </w:r>
      <w:r>
        <w:t xml:space="preserve"> </w:t>
      </w:r>
      <w:r>
        <w:rPr>
          <w:rFonts w:ascii="Times New Roman" w:hAnsi="Times New Roman" w:cs="Times New Roman"/>
        </w:rPr>
        <w:t>В</w:t>
      </w:r>
      <w:r>
        <w:t>.</w:t>
      </w:r>
      <w:r>
        <w:rPr>
          <w:rFonts w:ascii="Times New Roman" w:hAnsi="Times New Roman" w:cs="Times New Roman"/>
        </w:rPr>
        <w:t>Г</w:t>
      </w:r>
      <w:r>
        <w:t xml:space="preserve">., </w:t>
      </w:r>
      <w:r>
        <w:rPr>
          <w:rFonts w:ascii="Times New Roman" w:hAnsi="Times New Roman" w:cs="Times New Roman"/>
        </w:rPr>
        <w:t>Родин</w:t>
      </w:r>
      <w:r>
        <w:t xml:space="preserve"> </w:t>
      </w:r>
      <w:r>
        <w:rPr>
          <w:rFonts w:ascii="Times New Roman" w:hAnsi="Times New Roman" w:cs="Times New Roman"/>
        </w:rPr>
        <w:t>В</w:t>
      </w:r>
      <w:r>
        <w:t>.</w:t>
      </w:r>
      <w:r>
        <w:rPr>
          <w:rFonts w:ascii="Times New Roman" w:hAnsi="Times New Roman" w:cs="Times New Roman"/>
        </w:rPr>
        <w:t>П</w:t>
      </w:r>
      <w:r>
        <w:t xml:space="preserve">., </w:t>
      </w:r>
      <w:r>
        <w:rPr>
          <w:rFonts w:ascii="Times New Roman" w:hAnsi="Times New Roman" w:cs="Times New Roman"/>
        </w:rPr>
        <w:t>Семенов</w:t>
      </w:r>
      <w:r>
        <w:t xml:space="preserve"> </w:t>
      </w:r>
      <w:r>
        <w:rPr>
          <w:rFonts w:ascii="Times New Roman" w:hAnsi="Times New Roman" w:cs="Times New Roman"/>
        </w:rPr>
        <w:t>С</w:t>
      </w:r>
      <w:r>
        <w:t>.</w:t>
      </w:r>
      <w:r>
        <w:rPr>
          <w:rFonts w:ascii="Times New Roman" w:hAnsi="Times New Roman" w:cs="Times New Roman"/>
        </w:rPr>
        <w:t>В</w:t>
      </w:r>
      <w:r>
        <w:t xml:space="preserve">. </w:t>
      </w:r>
      <w:r>
        <w:rPr>
          <w:rFonts w:ascii="Times New Roman" w:hAnsi="Times New Roman" w:cs="Times New Roman"/>
        </w:rPr>
        <w:t>Гистерофур</w:t>
      </w:r>
      <w:r>
        <w:t xml:space="preserve"> </w:t>
      </w:r>
      <w:r>
        <w:rPr>
          <w:rFonts w:ascii="Times New Roman" w:hAnsi="Times New Roman" w:cs="Times New Roman"/>
        </w:rPr>
        <w:t>для</w:t>
      </w:r>
      <w:r>
        <w:t xml:space="preserve"> </w:t>
      </w:r>
      <w:r>
        <w:rPr>
          <w:rFonts w:ascii="Times New Roman" w:hAnsi="Times New Roman" w:cs="Times New Roman"/>
        </w:rPr>
        <w:t>лечения</w:t>
      </w:r>
      <w:r>
        <w:t xml:space="preserve"> </w:t>
      </w:r>
      <w:r>
        <w:rPr>
          <w:rFonts w:ascii="Times New Roman" w:hAnsi="Times New Roman" w:cs="Times New Roman"/>
        </w:rPr>
        <w:t>при</w:t>
      </w:r>
      <w:r>
        <w:t xml:space="preserve"> </w:t>
      </w:r>
      <w:r>
        <w:rPr>
          <w:rFonts w:ascii="Times New Roman" w:hAnsi="Times New Roman" w:cs="Times New Roman"/>
        </w:rPr>
        <w:t>эндометрите</w:t>
      </w:r>
      <w:r>
        <w:t xml:space="preserve"> </w:t>
      </w:r>
      <w:r>
        <w:rPr>
          <w:rFonts w:ascii="Times New Roman" w:hAnsi="Times New Roman" w:cs="Times New Roman"/>
        </w:rPr>
        <w:lastRenderedPageBreak/>
        <w:t>коров</w:t>
      </w:r>
      <w:r>
        <w:t xml:space="preserve"> // </w:t>
      </w:r>
      <w:r>
        <w:rPr>
          <w:rFonts w:ascii="Times New Roman" w:hAnsi="Times New Roman" w:cs="Times New Roman"/>
        </w:rPr>
        <w:t>Ветер</w:t>
      </w:r>
      <w:r>
        <w:rPr>
          <w:rFonts w:ascii="Times New Roman" w:hAnsi="Times New Roman" w:cs="Times New Roman"/>
        </w:rPr>
        <w:t>и</w:t>
      </w:r>
      <w:r>
        <w:rPr>
          <w:rFonts w:ascii="Times New Roman" w:hAnsi="Times New Roman" w:cs="Times New Roman"/>
        </w:rPr>
        <w:t>нария</w:t>
      </w:r>
      <w:r>
        <w:t xml:space="preserve">. - 1996. - </w:t>
      </w:r>
      <w:r>
        <w:rPr>
          <w:rFonts w:ascii="Times New Roman" w:hAnsi="Times New Roman" w:cs="Times New Roman"/>
        </w:rPr>
        <w:t>№</w:t>
      </w:r>
      <w:r>
        <w:t xml:space="preserve">5. - </w:t>
      </w:r>
      <w:r>
        <w:rPr>
          <w:rFonts w:ascii="Times New Roman" w:hAnsi="Times New Roman" w:cs="Times New Roman"/>
        </w:rPr>
        <w:t>С</w:t>
      </w:r>
      <w:r>
        <w:t>. 40-44.</w:t>
      </w:r>
    </w:p>
    <w:p w:rsidR="00D82CB4" w:rsidRDefault="00D82CB4" w:rsidP="00D82CB4">
      <w:pPr>
        <w:pStyle w:val="affffffff1"/>
        <w:spacing w:line="360" w:lineRule="auto"/>
        <w:ind w:right="26" w:firstLine="708"/>
        <w:jc w:val="both"/>
      </w:pPr>
      <w:r>
        <w:t xml:space="preserve">425. </w:t>
      </w:r>
      <w:r>
        <w:rPr>
          <w:rFonts w:ascii="Times New Roman" w:hAnsi="Times New Roman" w:cs="Times New Roman"/>
        </w:rPr>
        <w:t>Вечтомов</w:t>
      </w:r>
      <w:r>
        <w:t xml:space="preserve"> </w:t>
      </w:r>
      <w:r>
        <w:rPr>
          <w:rFonts w:ascii="Times New Roman" w:hAnsi="Times New Roman" w:cs="Times New Roman"/>
        </w:rPr>
        <w:t>В</w:t>
      </w:r>
      <w:r>
        <w:t>.</w:t>
      </w:r>
      <w:r>
        <w:rPr>
          <w:rFonts w:ascii="Times New Roman" w:hAnsi="Times New Roman" w:cs="Times New Roman"/>
        </w:rPr>
        <w:t>Я</w:t>
      </w:r>
      <w:r>
        <w:t xml:space="preserve">. </w:t>
      </w:r>
      <w:r>
        <w:rPr>
          <w:rFonts w:ascii="Times New Roman" w:hAnsi="Times New Roman" w:cs="Times New Roman"/>
        </w:rPr>
        <w:t>Профілактика</w:t>
      </w:r>
      <w:r>
        <w:t xml:space="preserve"> </w:t>
      </w:r>
      <w:r>
        <w:rPr>
          <w:rFonts w:ascii="Times New Roman" w:hAnsi="Times New Roman" w:cs="Times New Roman"/>
        </w:rPr>
        <w:t>неплідності</w:t>
      </w:r>
      <w:r>
        <w:t xml:space="preserve"> </w:t>
      </w:r>
      <w:r>
        <w:rPr>
          <w:rFonts w:ascii="Times New Roman" w:hAnsi="Times New Roman" w:cs="Times New Roman"/>
        </w:rPr>
        <w:t>корів</w:t>
      </w:r>
      <w:r>
        <w:t xml:space="preserve"> </w:t>
      </w:r>
      <w:r>
        <w:rPr>
          <w:rFonts w:ascii="Times New Roman" w:hAnsi="Times New Roman" w:cs="Times New Roman"/>
        </w:rPr>
        <w:t>з</w:t>
      </w:r>
      <w:r>
        <w:t xml:space="preserve"> </w:t>
      </w:r>
      <w:r>
        <w:rPr>
          <w:rFonts w:ascii="Times New Roman" w:hAnsi="Times New Roman" w:cs="Times New Roman"/>
        </w:rPr>
        <w:t>родовою</w:t>
      </w:r>
      <w:r>
        <w:t xml:space="preserve"> </w:t>
      </w:r>
      <w:r>
        <w:rPr>
          <w:rFonts w:ascii="Times New Roman" w:hAnsi="Times New Roman" w:cs="Times New Roman"/>
        </w:rPr>
        <w:t>патолог</w:t>
      </w:r>
      <w:r>
        <w:rPr>
          <w:rFonts w:ascii="Times New Roman" w:hAnsi="Times New Roman" w:cs="Times New Roman"/>
        </w:rPr>
        <w:t>і</w:t>
      </w:r>
      <w:r>
        <w:rPr>
          <w:rFonts w:ascii="Times New Roman" w:hAnsi="Times New Roman" w:cs="Times New Roman"/>
        </w:rPr>
        <w:t>єю</w:t>
      </w:r>
      <w:r>
        <w:t xml:space="preserve"> // </w:t>
      </w:r>
      <w:r>
        <w:rPr>
          <w:rFonts w:ascii="Times New Roman" w:hAnsi="Times New Roman" w:cs="Times New Roman"/>
        </w:rPr>
        <w:t>Неінфекційна</w:t>
      </w:r>
      <w:r>
        <w:t xml:space="preserve"> </w:t>
      </w:r>
      <w:r>
        <w:rPr>
          <w:rFonts w:ascii="Times New Roman" w:hAnsi="Times New Roman" w:cs="Times New Roman"/>
        </w:rPr>
        <w:t>патологія</w:t>
      </w:r>
      <w:r>
        <w:t xml:space="preserve"> </w:t>
      </w:r>
      <w:r>
        <w:rPr>
          <w:rFonts w:ascii="Times New Roman" w:hAnsi="Times New Roman" w:cs="Times New Roman"/>
        </w:rPr>
        <w:t>тварин</w:t>
      </w:r>
      <w:r>
        <w:t xml:space="preserve">: </w:t>
      </w:r>
      <w:r>
        <w:rPr>
          <w:rFonts w:ascii="Times New Roman" w:hAnsi="Times New Roman" w:cs="Times New Roman"/>
        </w:rPr>
        <w:t>Матеріали</w:t>
      </w:r>
      <w:r>
        <w:t xml:space="preserve"> </w:t>
      </w:r>
      <w:r>
        <w:rPr>
          <w:rFonts w:ascii="Times New Roman" w:hAnsi="Times New Roman" w:cs="Times New Roman"/>
        </w:rPr>
        <w:t>наук</w:t>
      </w:r>
      <w:r>
        <w:t>.-</w:t>
      </w:r>
      <w:r>
        <w:rPr>
          <w:rFonts w:ascii="Times New Roman" w:hAnsi="Times New Roman" w:cs="Times New Roman"/>
        </w:rPr>
        <w:t>практ</w:t>
      </w:r>
      <w:r>
        <w:t xml:space="preserve">. </w:t>
      </w:r>
      <w:r>
        <w:rPr>
          <w:rFonts w:ascii="Times New Roman" w:hAnsi="Times New Roman" w:cs="Times New Roman"/>
        </w:rPr>
        <w:t>конф</w:t>
      </w:r>
      <w:r>
        <w:t>. (</w:t>
      </w:r>
      <w:r>
        <w:rPr>
          <w:rFonts w:ascii="Times New Roman" w:hAnsi="Times New Roman" w:cs="Times New Roman"/>
        </w:rPr>
        <w:t>Біла</w:t>
      </w:r>
      <w:r>
        <w:t xml:space="preserve"> </w:t>
      </w:r>
      <w:r>
        <w:rPr>
          <w:rFonts w:ascii="Times New Roman" w:hAnsi="Times New Roman" w:cs="Times New Roman"/>
        </w:rPr>
        <w:t>Це</w:t>
      </w:r>
      <w:r>
        <w:rPr>
          <w:rFonts w:ascii="Times New Roman" w:hAnsi="Times New Roman" w:cs="Times New Roman"/>
        </w:rPr>
        <w:t>р</w:t>
      </w:r>
      <w:r>
        <w:rPr>
          <w:rFonts w:ascii="Times New Roman" w:hAnsi="Times New Roman" w:cs="Times New Roman"/>
        </w:rPr>
        <w:t>ква</w:t>
      </w:r>
      <w:r>
        <w:t xml:space="preserve">, 7-8 </w:t>
      </w:r>
      <w:r>
        <w:rPr>
          <w:rFonts w:ascii="Times New Roman" w:hAnsi="Times New Roman" w:cs="Times New Roman"/>
        </w:rPr>
        <w:t>червня</w:t>
      </w:r>
      <w:r>
        <w:t xml:space="preserve"> 1995</w:t>
      </w:r>
      <w:r>
        <w:rPr>
          <w:rFonts w:ascii="Times New Roman" w:hAnsi="Times New Roman" w:cs="Times New Roman"/>
        </w:rPr>
        <w:t>р</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1995. - </w:t>
      </w:r>
      <w:r>
        <w:rPr>
          <w:rFonts w:ascii="Times New Roman" w:hAnsi="Times New Roman" w:cs="Times New Roman"/>
        </w:rPr>
        <w:t>С</w:t>
      </w:r>
      <w:r>
        <w:t>. 12-13.</w:t>
      </w:r>
    </w:p>
    <w:p w:rsidR="00D82CB4" w:rsidRDefault="00D82CB4" w:rsidP="00D82CB4">
      <w:pPr>
        <w:pStyle w:val="affffffff1"/>
        <w:spacing w:line="360" w:lineRule="auto"/>
        <w:ind w:right="26" w:firstLine="708"/>
        <w:jc w:val="both"/>
      </w:pPr>
      <w:r>
        <w:t xml:space="preserve">426. </w:t>
      </w:r>
      <w:r>
        <w:rPr>
          <w:rFonts w:ascii="Times New Roman" w:hAnsi="Times New Roman" w:cs="Times New Roman"/>
        </w:rPr>
        <w:t>Темный</w:t>
      </w:r>
      <w:r>
        <w:t xml:space="preserve"> </w:t>
      </w:r>
      <w:r>
        <w:rPr>
          <w:rFonts w:ascii="Times New Roman" w:hAnsi="Times New Roman" w:cs="Times New Roman"/>
        </w:rPr>
        <w:t>Н</w:t>
      </w:r>
      <w:r>
        <w:t>.</w:t>
      </w:r>
      <w:r>
        <w:rPr>
          <w:rFonts w:ascii="Times New Roman" w:hAnsi="Times New Roman" w:cs="Times New Roman"/>
        </w:rPr>
        <w:t>В</w:t>
      </w:r>
      <w:r>
        <w:t xml:space="preserve">. </w:t>
      </w:r>
      <w:r>
        <w:rPr>
          <w:rFonts w:ascii="Times New Roman" w:hAnsi="Times New Roman" w:cs="Times New Roman"/>
        </w:rPr>
        <w:t>Применение</w:t>
      </w:r>
      <w:r>
        <w:t xml:space="preserve"> </w:t>
      </w:r>
      <w:r>
        <w:rPr>
          <w:rFonts w:ascii="Times New Roman" w:hAnsi="Times New Roman" w:cs="Times New Roman"/>
        </w:rPr>
        <w:t>этакридина</w:t>
      </w:r>
      <w:r>
        <w:t xml:space="preserve"> </w:t>
      </w:r>
      <w:r>
        <w:rPr>
          <w:rFonts w:ascii="Times New Roman" w:hAnsi="Times New Roman" w:cs="Times New Roman"/>
        </w:rPr>
        <w:t>лактата</w:t>
      </w:r>
      <w:r>
        <w:t xml:space="preserve"> </w:t>
      </w:r>
      <w:r>
        <w:rPr>
          <w:rFonts w:ascii="Times New Roman" w:hAnsi="Times New Roman" w:cs="Times New Roman"/>
        </w:rPr>
        <w:t>при</w:t>
      </w:r>
      <w:r>
        <w:t xml:space="preserve"> </w:t>
      </w:r>
      <w:r>
        <w:rPr>
          <w:rFonts w:ascii="Times New Roman" w:hAnsi="Times New Roman" w:cs="Times New Roman"/>
        </w:rPr>
        <w:t>мастите</w:t>
      </w:r>
      <w:r>
        <w:t xml:space="preserve"> </w:t>
      </w:r>
      <w:r>
        <w:rPr>
          <w:rFonts w:ascii="Times New Roman" w:hAnsi="Times New Roman" w:cs="Times New Roman"/>
        </w:rPr>
        <w:t>и</w:t>
      </w:r>
      <w:r>
        <w:t xml:space="preserve"> </w:t>
      </w:r>
      <w:r>
        <w:rPr>
          <w:rFonts w:ascii="Times New Roman" w:hAnsi="Times New Roman" w:cs="Times New Roman"/>
        </w:rPr>
        <w:t>энд</w:t>
      </w:r>
      <w:r>
        <w:rPr>
          <w:rFonts w:ascii="Times New Roman" w:hAnsi="Times New Roman" w:cs="Times New Roman"/>
        </w:rPr>
        <w:t>о</w:t>
      </w:r>
      <w:r>
        <w:rPr>
          <w:rFonts w:ascii="Times New Roman" w:hAnsi="Times New Roman" w:cs="Times New Roman"/>
        </w:rPr>
        <w:t>метрите</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w:t>
      </w:r>
      <w:r>
        <w:rPr>
          <w:rFonts w:ascii="Times New Roman" w:hAnsi="Times New Roman" w:cs="Times New Roman"/>
        </w:rPr>
        <w:t>а</w:t>
      </w:r>
      <w:r>
        <w:rPr>
          <w:rFonts w:ascii="Times New Roman" w:hAnsi="Times New Roman" w:cs="Times New Roman"/>
        </w:rPr>
        <w:t>рия</w:t>
      </w:r>
      <w:r>
        <w:t xml:space="preserve">. - 1991. - </w:t>
      </w:r>
      <w:r>
        <w:rPr>
          <w:rFonts w:ascii="Times New Roman" w:hAnsi="Times New Roman" w:cs="Times New Roman"/>
        </w:rPr>
        <w:t>№</w:t>
      </w:r>
      <w:r>
        <w:t xml:space="preserve">4. - </w:t>
      </w:r>
      <w:r>
        <w:rPr>
          <w:rFonts w:ascii="Times New Roman" w:hAnsi="Times New Roman" w:cs="Times New Roman"/>
        </w:rPr>
        <w:t>С</w:t>
      </w:r>
      <w:r>
        <w:t>. 47-48.</w:t>
      </w:r>
    </w:p>
    <w:p w:rsidR="00D82CB4" w:rsidRDefault="00D82CB4" w:rsidP="00D82CB4">
      <w:pPr>
        <w:pStyle w:val="affffffff1"/>
        <w:spacing w:line="360" w:lineRule="auto"/>
        <w:ind w:right="26" w:firstLine="708"/>
        <w:jc w:val="both"/>
      </w:pPr>
      <w:r>
        <w:t xml:space="preserve">427. </w:t>
      </w:r>
      <w:r>
        <w:rPr>
          <w:rFonts w:ascii="Times New Roman" w:hAnsi="Times New Roman" w:cs="Times New Roman"/>
        </w:rPr>
        <w:t>Преображенский</w:t>
      </w:r>
      <w:r>
        <w:t xml:space="preserve"> </w:t>
      </w:r>
      <w:r>
        <w:rPr>
          <w:rFonts w:ascii="Times New Roman" w:hAnsi="Times New Roman" w:cs="Times New Roman"/>
        </w:rPr>
        <w:t>О</w:t>
      </w:r>
      <w:r>
        <w:t>.</w:t>
      </w:r>
      <w:r>
        <w:rPr>
          <w:rFonts w:ascii="Times New Roman" w:hAnsi="Times New Roman" w:cs="Times New Roman"/>
        </w:rPr>
        <w:t>Н</w:t>
      </w:r>
      <w:r>
        <w:t xml:space="preserve">. </w:t>
      </w:r>
      <w:r>
        <w:rPr>
          <w:rFonts w:ascii="Times New Roman" w:hAnsi="Times New Roman" w:cs="Times New Roman"/>
        </w:rPr>
        <w:t>Оценка</w:t>
      </w:r>
      <w:r>
        <w:t xml:space="preserve"> </w:t>
      </w:r>
      <w:r>
        <w:rPr>
          <w:rFonts w:ascii="Times New Roman" w:hAnsi="Times New Roman" w:cs="Times New Roman"/>
        </w:rPr>
        <w:t>некоторых</w:t>
      </w:r>
      <w:r>
        <w:t xml:space="preserve"> </w:t>
      </w:r>
      <w:r>
        <w:rPr>
          <w:rFonts w:ascii="Times New Roman" w:hAnsi="Times New Roman" w:cs="Times New Roman"/>
        </w:rPr>
        <w:t>приемов</w:t>
      </w:r>
      <w:r>
        <w:t xml:space="preserve"> </w:t>
      </w:r>
      <w:r>
        <w:rPr>
          <w:rFonts w:ascii="Times New Roman" w:hAnsi="Times New Roman" w:cs="Times New Roman"/>
        </w:rPr>
        <w:t>лечения</w:t>
      </w:r>
      <w:r>
        <w:t xml:space="preserve"> </w:t>
      </w:r>
      <w:r>
        <w:rPr>
          <w:rFonts w:ascii="Times New Roman" w:hAnsi="Times New Roman" w:cs="Times New Roman"/>
        </w:rPr>
        <w:t>и</w:t>
      </w:r>
      <w:r>
        <w:t xml:space="preserve"> </w:t>
      </w:r>
      <w:r>
        <w:rPr>
          <w:rFonts w:ascii="Times New Roman" w:hAnsi="Times New Roman" w:cs="Times New Roman"/>
        </w:rPr>
        <w:t>пр</w:t>
      </w:r>
      <w:r>
        <w:rPr>
          <w:rFonts w:ascii="Times New Roman" w:hAnsi="Times New Roman" w:cs="Times New Roman"/>
        </w:rPr>
        <w:t>о</w:t>
      </w:r>
      <w:r>
        <w:rPr>
          <w:rFonts w:ascii="Times New Roman" w:hAnsi="Times New Roman" w:cs="Times New Roman"/>
        </w:rPr>
        <w:t>филактики</w:t>
      </w:r>
      <w:r>
        <w:t xml:space="preserve"> </w:t>
      </w:r>
      <w:r>
        <w:rPr>
          <w:rFonts w:ascii="Times New Roman" w:hAnsi="Times New Roman" w:cs="Times New Roman"/>
        </w:rPr>
        <w:t>при</w:t>
      </w:r>
      <w:r>
        <w:t xml:space="preserve"> </w:t>
      </w:r>
      <w:r>
        <w:rPr>
          <w:rFonts w:ascii="Times New Roman" w:hAnsi="Times New Roman" w:cs="Times New Roman"/>
        </w:rPr>
        <w:t>задержании</w:t>
      </w:r>
      <w:r>
        <w:t xml:space="preserve"> </w:t>
      </w:r>
      <w:r>
        <w:rPr>
          <w:rFonts w:ascii="Times New Roman" w:hAnsi="Times New Roman" w:cs="Times New Roman"/>
        </w:rPr>
        <w:t>посл</w:t>
      </w:r>
      <w:r>
        <w:rPr>
          <w:rFonts w:ascii="Times New Roman" w:hAnsi="Times New Roman" w:cs="Times New Roman"/>
        </w:rPr>
        <w:t>е</w:t>
      </w:r>
      <w:r>
        <w:rPr>
          <w:rFonts w:ascii="Times New Roman" w:hAnsi="Times New Roman" w:cs="Times New Roman"/>
        </w:rPr>
        <w:t>да</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Ветеринария</w:t>
      </w:r>
      <w:r>
        <w:t xml:space="preserve">. - 2000. - </w:t>
      </w:r>
      <w:r>
        <w:rPr>
          <w:rFonts w:ascii="Times New Roman" w:hAnsi="Times New Roman" w:cs="Times New Roman"/>
        </w:rPr>
        <w:t>№</w:t>
      </w:r>
      <w:r>
        <w:t xml:space="preserve">3. - </w:t>
      </w:r>
      <w:r>
        <w:rPr>
          <w:rFonts w:ascii="Times New Roman" w:hAnsi="Times New Roman" w:cs="Times New Roman"/>
        </w:rPr>
        <w:t>С</w:t>
      </w:r>
      <w:r>
        <w:t>. 38-40.</w:t>
      </w:r>
    </w:p>
    <w:p w:rsidR="00D82CB4" w:rsidRDefault="00D82CB4" w:rsidP="00D82CB4">
      <w:pPr>
        <w:pStyle w:val="affffffff1"/>
        <w:spacing w:line="360" w:lineRule="auto"/>
        <w:ind w:right="26" w:firstLine="708"/>
        <w:jc w:val="both"/>
      </w:pPr>
      <w:r>
        <w:t xml:space="preserve">428. </w:t>
      </w:r>
      <w:r>
        <w:rPr>
          <w:rFonts w:ascii="Times New Roman" w:hAnsi="Times New Roman" w:cs="Times New Roman"/>
        </w:rPr>
        <w:t>Особенности</w:t>
      </w:r>
      <w:r>
        <w:t xml:space="preserve"> </w:t>
      </w:r>
      <w:r>
        <w:rPr>
          <w:rFonts w:ascii="Times New Roman" w:hAnsi="Times New Roman" w:cs="Times New Roman"/>
        </w:rPr>
        <w:t>лечения</w:t>
      </w:r>
      <w:r>
        <w:t xml:space="preserve"> </w:t>
      </w:r>
      <w:r>
        <w:rPr>
          <w:rFonts w:ascii="Times New Roman" w:hAnsi="Times New Roman" w:cs="Times New Roman"/>
        </w:rPr>
        <w:t>инфекций</w:t>
      </w:r>
      <w:r>
        <w:t xml:space="preserve"> </w:t>
      </w:r>
      <w:r>
        <w:rPr>
          <w:rFonts w:ascii="Times New Roman" w:hAnsi="Times New Roman" w:cs="Times New Roman"/>
        </w:rPr>
        <w:t>нижних</w:t>
      </w:r>
      <w:r>
        <w:t xml:space="preserve"> </w:t>
      </w:r>
      <w:r>
        <w:rPr>
          <w:rFonts w:ascii="Times New Roman" w:hAnsi="Times New Roman" w:cs="Times New Roman"/>
        </w:rPr>
        <w:t>отделов</w:t>
      </w:r>
      <w:r>
        <w:t xml:space="preserve"> </w:t>
      </w:r>
      <w:r>
        <w:rPr>
          <w:rFonts w:ascii="Times New Roman" w:hAnsi="Times New Roman" w:cs="Times New Roman"/>
        </w:rPr>
        <w:t>генитального</w:t>
      </w:r>
      <w:r>
        <w:t xml:space="preserve"> </w:t>
      </w:r>
      <w:r>
        <w:rPr>
          <w:rFonts w:ascii="Times New Roman" w:hAnsi="Times New Roman" w:cs="Times New Roman"/>
        </w:rPr>
        <w:t>тракта</w:t>
      </w:r>
      <w:r>
        <w:t xml:space="preserve"> </w:t>
      </w:r>
      <w:r>
        <w:rPr>
          <w:rFonts w:ascii="Times New Roman" w:hAnsi="Times New Roman" w:cs="Times New Roman"/>
        </w:rPr>
        <w:t>у</w:t>
      </w:r>
      <w:r>
        <w:t xml:space="preserve"> </w:t>
      </w:r>
      <w:r>
        <w:rPr>
          <w:rFonts w:ascii="Times New Roman" w:hAnsi="Times New Roman" w:cs="Times New Roman"/>
        </w:rPr>
        <w:t>беременных</w:t>
      </w:r>
      <w:r>
        <w:t xml:space="preserve"> </w:t>
      </w:r>
      <w:r>
        <w:rPr>
          <w:rFonts w:ascii="Times New Roman" w:hAnsi="Times New Roman" w:cs="Times New Roman"/>
        </w:rPr>
        <w:t>женщин</w:t>
      </w:r>
      <w:r>
        <w:t xml:space="preserve"> </w:t>
      </w:r>
      <w:r>
        <w:rPr>
          <w:rFonts w:ascii="Times New Roman" w:hAnsi="Times New Roman" w:cs="Times New Roman"/>
        </w:rPr>
        <w:t>с</w:t>
      </w:r>
      <w:r>
        <w:t xml:space="preserve"> </w:t>
      </w:r>
      <w:r>
        <w:rPr>
          <w:rFonts w:ascii="Times New Roman" w:hAnsi="Times New Roman" w:cs="Times New Roman"/>
        </w:rPr>
        <w:t>применением</w:t>
      </w:r>
      <w:r>
        <w:t xml:space="preserve"> </w:t>
      </w:r>
      <w:r>
        <w:rPr>
          <w:rFonts w:ascii="Times New Roman" w:hAnsi="Times New Roman" w:cs="Times New Roman"/>
        </w:rPr>
        <w:t>энтеросгеля</w:t>
      </w:r>
      <w:r>
        <w:t xml:space="preserve"> / </w:t>
      </w:r>
      <w:r>
        <w:rPr>
          <w:rFonts w:ascii="Times New Roman" w:hAnsi="Times New Roman" w:cs="Times New Roman"/>
        </w:rPr>
        <w:t>Е</w:t>
      </w:r>
      <w:r>
        <w:t>.</w:t>
      </w:r>
      <w:r>
        <w:rPr>
          <w:rFonts w:ascii="Times New Roman" w:hAnsi="Times New Roman" w:cs="Times New Roman"/>
        </w:rPr>
        <w:t>В</w:t>
      </w:r>
      <w:r>
        <w:t xml:space="preserve">. </w:t>
      </w:r>
      <w:r>
        <w:rPr>
          <w:rFonts w:ascii="Times New Roman" w:hAnsi="Times New Roman" w:cs="Times New Roman"/>
        </w:rPr>
        <w:t>Каханевич</w:t>
      </w:r>
      <w:r>
        <w:t xml:space="preserve">, </w:t>
      </w:r>
      <w:r>
        <w:rPr>
          <w:rFonts w:ascii="Times New Roman" w:hAnsi="Times New Roman" w:cs="Times New Roman"/>
        </w:rPr>
        <w:t>А</w:t>
      </w:r>
      <w:r>
        <w:t>.</w:t>
      </w:r>
      <w:r>
        <w:rPr>
          <w:rFonts w:ascii="Times New Roman" w:hAnsi="Times New Roman" w:cs="Times New Roman"/>
        </w:rPr>
        <w:t>А</w:t>
      </w:r>
      <w:r>
        <w:t xml:space="preserve">. </w:t>
      </w:r>
      <w:r>
        <w:rPr>
          <w:rFonts w:ascii="Times New Roman" w:hAnsi="Times New Roman" w:cs="Times New Roman"/>
        </w:rPr>
        <w:t>Суханова</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Суменко</w:t>
      </w:r>
      <w:r>
        <w:t xml:space="preserve">, </w:t>
      </w:r>
      <w:r>
        <w:rPr>
          <w:rFonts w:ascii="Times New Roman" w:hAnsi="Times New Roman" w:cs="Times New Roman"/>
        </w:rPr>
        <w:t>В</w:t>
      </w:r>
      <w:r>
        <w:t>.</w:t>
      </w:r>
      <w:r>
        <w:rPr>
          <w:rFonts w:ascii="Times New Roman" w:hAnsi="Times New Roman" w:cs="Times New Roman"/>
        </w:rPr>
        <w:t>П</w:t>
      </w:r>
      <w:r>
        <w:t xml:space="preserve">. </w:t>
      </w:r>
      <w:r>
        <w:rPr>
          <w:rFonts w:ascii="Times New Roman" w:hAnsi="Times New Roman" w:cs="Times New Roman"/>
        </w:rPr>
        <w:t>Байвидович</w:t>
      </w:r>
      <w:r>
        <w:t xml:space="preserve"> // </w:t>
      </w:r>
      <w:r>
        <w:rPr>
          <w:rFonts w:ascii="Times New Roman" w:hAnsi="Times New Roman" w:cs="Times New Roman"/>
        </w:rPr>
        <w:t>Біосорбційні</w:t>
      </w:r>
      <w:r>
        <w:t xml:space="preserve"> </w:t>
      </w:r>
      <w:r>
        <w:rPr>
          <w:rFonts w:ascii="Times New Roman" w:hAnsi="Times New Roman" w:cs="Times New Roman"/>
        </w:rPr>
        <w:t>методи</w:t>
      </w:r>
      <w:r>
        <w:t xml:space="preserve"> </w:t>
      </w:r>
      <w:r>
        <w:rPr>
          <w:rFonts w:ascii="Times New Roman" w:hAnsi="Times New Roman" w:cs="Times New Roman"/>
        </w:rPr>
        <w:t>і</w:t>
      </w:r>
      <w:r>
        <w:t xml:space="preserve"> </w:t>
      </w:r>
      <w:r>
        <w:rPr>
          <w:rFonts w:ascii="Times New Roman" w:hAnsi="Times New Roman" w:cs="Times New Roman"/>
        </w:rPr>
        <w:t>препарати</w:t>
      </w:r>
      <w:r>
        <w:t xml:space="preserve"> </w:t>
      </w:r>
      <w:r>
        <w:rPr>
          <w:rFonts w:ascii="Times New Roman" w:hAnsi="Times New Roman" w:cs="Times New Roman"/>
        </w:rPr>
        <w:t>в</w:t>
      </w:r>
      <w:r>
        <w:t xml:space="preserve"> </w:t>
      </w:r>
      <w:r>
        <w:rPr>
          <w:rFonts w:ascii="Times New Roman" w:hAnsi="Times New Roman" w:cs="Times New Roman"/>
        </w:rPr>
        <w:t>пр</w:t>
      </w:r>
      <w:r>
        <w:rPr>
          <w:rFonts w:ascii="Times New Roman" w:hAnsi="Times New Roman" w:cs="Times New Roman"/>
        </w:rPr>
        <w:t>о</w:t>
      </w:r>
      <w:r>
        <w:rPr>
          <w:rFonts w:ascii="Times New Roman" w:hAnsi="Times New Roman" w:cs="Times New Roman"/>
        </w:rPr>
        <w:t>філактичній</w:t>
      </w:r>
      <w:r>
        <w:t xml:space="preserve"> </w:t>
      </w:r>
      <w:r>
        <w:rPr>
          <w:rFonts w:ascii="Times New Roman" w:hAnsi="Times New Roman" w:cs="Times New Roman"/>
        </w:rPr>
        <w:t>та</w:t>
      </w:r>
      <w:r>
        <w:t xml:space="preserve"> </w:t>
      </w:r>
      <w:r>
        <w:rPr>
          <w:rFonts w:ascii="Times New Roman" w:hAnsi="Times New Roman" w:cs="Times New Roman"/>
        </w:rPr>
        <w:t>лікувальній</w:t>
      </w:r>
      <w:r>
        <w:t xml:space="preserve"> </w:t>
      </w:r>
      <w:r>
        <w:rPr>
          <w:rFonts w:ascii="Times New Roman" w:hAnsi="Times New Roman" w:cs="Times New Roman"/>
        </w:rPr>
        <w:t>практиці</w:t>
      </w:r>
      <w:r>
        <w:t xml:space="preserve">: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 </w:t>
      </w:r>
      <w:r>
        <w:rPr>
          <w:rFonts w:ascii="Times New Roman" w:hAnsi="Times New Roman" w:cs="Times New Roman"/>
        </w:rPr>
        <w:t>Київ</w:t>
      </w:r>
      <w:r>
        <w:t xml:space="preserve">, 1997. - </w:t>
      </w:r>
      <w:r>
        <w:rPr>
          <w:rFonts w:ascii="Times New Roman" w:hAnsi="Times New Roman" w:cs="Times New Roman"/>
        </w:rPr>
        <w:t>С</w:t>
      </w:r>
      <w:r>
        <w:t>. 139-140.</w:t>
      </w:r>
    </w:p>
    <w:p w:rsidR="00D82CB4" w:rsidRDefault="00D82CB4" w:rsidP="00D82CB4">
      <w:pPr>
        <w:pStyle w:val="affffffff1"/>
        <w:spacing w:line="360" w:lineRule="auto"/>
        <w:ind w:right="26" w:firstLine="708"/>
        <w:jc w:val="both"/>
      </w:pPr>
      <w:r>
        <w:t xml:space="preserve">429. </w:t>
      </w:r>
      <w:r>
        <w:rPr>
          <w:rFonts w:ascii="Times New Roman" w:hAnsi="Times New Roman" w:cs="Times New Roman"/>
        </w:rPr>
        <w:t>Суханова</w:t>
      </w:r>
      <w:r>
        <w:t xml:space="preserve"> </w:t>
      </w:r>
      <w:r>
        <w:rPr>
          <w:rFonts w:ascii="Times New Roman" w:hAnsi="Times New Roman" w:cs="Times New Roman"/>
        </w:rPr>
        <w:t>А</w:t>
      </w:r>
      <w:r>
        <w:t>.</w:t>
      </w:r>
      <w:r>
        <w:rPr>
          <w:rFonts w:ascii="Times New Roman" w:hAnsi="Times New Roman" w:cs="Times New Roman"/>
        </w:rPr>
        <w:t>А</w:t>
      </w:r>
      <w:r>
        <w:t xml:space="preserve">., </w:t>
      </w:r>
      <w:r>
        <w:rPr>
          <w:rFonts w:ascii="Times New Roman" w:hAnsi="Times New Roman" w:cs="Times New Roman"/>
        </w:rPr>
        <w:t>Каханевич</w:t>
      </w:r>
      <w:r>
        <w:t xml:space="preserve"> </w:t>
      </w:r>
      <w:r>
        <w:rPr>
          <w:rFonts w:ascii="Times New Roman" w:hAnsi="Times New Roman" w:cs="Times New Roman"/>
        </w:rPr>
        <w:t>Е</w:t>
      </w:r>
      <w:r>
        <w:t>.</w:t>
      </w:r>
      <w:r>
        <w:rPr>
          <w:rFonts w:ascii="Times New Roman" w:hAnsi="Times New Roman" w:cs="Times New Roman"/>
        </w:rPr>
        <w:t>В</w:t>
      </w:r>
      <w:r>
        <w:t xml:space="preserve">. </w:t>
      </w:r>
      <w:r>
        <w:rPr>
          <w:rFonts w:ascii="Times New Roman" w:hAnsi="Times New Roman" w:cs="Times New Roman"/>
        </w:rPr>
        <w:t>Оценка</w:t>
      </w:r>
      <w:r>
        <w:t xml:space="preserve"> </w:t>
      </w:r>
      <w:r>
        <w:rPr>
          <w:rFonts w:ascii="Times New Roman" w:hAnsi="Times New Roman" w:cs="Times New Roman"/>
        </w:rPr>
        <w:t>єффективности</w:t>
      </w:r>
      <w:r>
        <w:t xml:space="preserve"> </w:t>
      </w:r>
      <w:r>
        <w:rPr>
          <w:rFonts w:ascii="Times New Roman" w:hAnsi="Times New Roman" w:cs="Times New Roman"/>
        </w:rPr>
        <w:t>применения</w:t>
      </w:r>
      <w:r>
        <w:t xml:space="preserve"> </w:t>
      </w:r>
      <w:r>
        <w:rPr>
          <w:rFonts w:ascii="Times New Roman" w:hAnsi="Times New Roman" w:cs="Times New Roman"/>
        </w:rPr>
        <w:t>исмогенна</w:t>
      </w:r>
      <w:r>
        <w:t xml:space="preserve"> </w:t>
      </w:r>
      <w:r>
        <w:rPr>
          <w:rFonts w:ascii="Times New Roman" w:hAnsi="Times New Roman" w:cs="Times New Roman"/>
        </w:rPr>
        <w:t>в</w:t>
      </w:r>
      <w:r>
        <w:t xml:space="preserve"> </w:t>
      </w:r>
      <w:r>
        <w:rPr>
          <w:rFonts w:ascii="Times New Roman" w:hAnsi="Times New Roman" w:cs="Times New Roman"/>
        </w:rPr>
        <w:t>акушерской</w:t>
      </w:r>
      <w:r>
        <w:t xml:space="preserve"> </w:t>
      </w:r>
      <w:r>
        <w:rPr>
          <w:rFonts w:ascii="Times New Roman" w:hAnsi="Times New Roman" w:cs="Times New Roman"/>
        </w:rPr>
        <w:t>практике</w:t>
      </w:r>
      <w:r>
        <w:t xml:space="preserve"> </w:t>
      </w:r>
      <w:r>
        <w:rPr>
          <w:rFonts w:ascii="Times New Roman" w:hAnsi="Times New Roman" w:cs="Times New Roman"/>
        </w:rPr>
        <w:t>при</w:t>
      </w:r>
      <w:r>
        <w:t xml:space="preserve"> </w:t>
      </w:r>
      <w:r>
        <w:rPr>
          <w:rFonts w:ascii="Times New Roman" w:hAnsi="Times New Roman" w:cs="Times New Roman"/>
        </w:rPr>
        <w:t>абдоминальном</w:t>
      </w:r>
      <w:r>
        <w:t xml:space="preserve"> </w:t>
      </w:r>
      <w:r>
        <w:rPr>
          <w:rFonts w:ascii="Times New Roman" w:hAnsi="Times New Roman" w:cs="Times New Roman"/>
        </w:rPr>
        <w:t>родоразрешении</w:t>
      </w:r>
      <w:r>
        <w:t xml:space="preserve"> // </w:t>
      </w:r>
      <w:r>
        <w:rPr>
          <w:rFonts w:ascii="Times New Roman" w:hAnsi="Times New Roman" w:cs="Times New Roman"/>
        </w:rPr>
        <w:t>Бі</w:t>
      </w:r>
      <w:r>
        <w:rPr>
          <w:rFonts w:ascii="Times New Roman" w:hAnsi="Times New Roman" w:cs="Times New Roman"/>
        </w:rPr>
        <w:t>о</w:t>
      </w:r>
      <w:r>
        <w:rPr>
          <w:rFonts w:ascii="Times New Roman" w:hAnsi="Times New Roman" w:cs="Times New Roman"/>
        </w:rPr>
        <w:t>сорбційні</w:t>
      </w:r>
      <w:r>
        <w:t xml:space="preserve"> </w:t>
      </w:r>
      <w:r>
        <w:rPr>
          <w:rFonts w:ascii="Times New Roman" w:hAnsi="Times New Roman" w:cs="Times New Roman"/>
        </w:rPr>
        <w:t>методи</w:t>
      </w:r>
      <w:r>
        <w:t xml:space="preserve"> </w:t>
      </w:r>
      <w:r>
        <w:rPr>
          <w:rFonts w:ascii="Times New Roman" w:hAnsi="Times New Roman" w:cs="Times New Roman"/>
        </w:rPr>
        <w:t>і</w:t>
      </w:r>
      <w:r>
        <w:t xml:space="preserve"> </w:t>
      </w:r>
      <w:r>
        <w:rPr>
          <w:rFonts w:ascii="Times New Roman" w:hAnsi="Times New Roman" w:cs="Times New Roman"/>
        </w:rPr>
        <w:t>препарати</w:t>
      </w:r>
      <w:r>
        <w:t xml:space="preserve"> </w:t>
      </w:r>
      <w:r>
        <w:rPr>
          <w:rFonts w:ascii="Times New Roman" w:hAnsi="Times New Roman" w:cs="Times New Roman"/>
        </w:rPr>
        <w:t>в</w:t>
      </w:r>
      <w:r>
        <w:t xml:space="preserve"> </w:t>
      </w:r>
      <w:r>
        <w:rPr>
          <w:rFonts w:ascii="Times New Roman" w:hAnsi="Times New Roman" w:cs="Times New Roman"/>
        </w:rPr>
        <w:t>профілактичній</w:t>
      </w:r>
      <w:r>
        <w:t xml:space="preserve"> </w:t>
      </w:r>
      <w:r>
        <w:rPr>
          <w:rFonts w:ascii="Times New Roman" w:hAnsi="Times New Roman" w:cs="Times New Roman"/>
        </w:rPr>
        <w:t>та</w:t>
      </w:r>
      <w:r>
        <w:t xml:space="preserve"> </w:t>
      </w:r>
      <w:r>
        <w:rPr>
          <w:rFonts w:ascii="Times New Roman" w:hAnsi="Times New Roman" w:cs="Times New Roman"/>
        </w:rPr>
        <w:t>лікувальній</w:t>
      </w:r>
      <w:r>
        <w:t xml:space="preserve"> </w:t>
      </w:r>
      <w:r>
        <w:rPr>
          <w:rFonts w:ascii="Times New Roman" w:hAnsi="Times New Roman" w:cs="Times New Roman"/>
        </w:rPr>
        <w:t>практиці</w:t>
      </w:r>
      <w:r>
        <w:t xml:space="preserve">: </w:t>
      </w:r>
      <w:r>
        <w:rPr>
          <w:rFonts w:ascii="Times New Roman" w:hAnsi="Times New Roman" w:cs="Times New Roman"/>
        </w:rPr>
        <w:t>Зб</w:t>
      </w:r>
      <w:r>
        <w:t xml:space="preserve">. </w:t>
      </w:r>
      <w:r>
        <w:rPr>
          <w:rFonts w:ascii="Times New Roman" w:hAnsi="Times New Roman" w:cs="Times New Roman"/>
        </w:rPr>
        <w:t>н</w:t>
      </w:r>
      <w:r>
        <w:rPr>
          <w:rFonts w:ascii="Times New Roman" w:hAnsi="Times New Roman" w:cs="Times New Roman"/>
        </w:rPr>
        <w:t>а</w:t>
      </w:r>
      <w:r>
        <w:rPr>
          <w:rFonts w:ascii="Times New Roman" w:hAnsi="Times New Roman" w:cs="Times New Roman"/>
        </w:rPr>
        <w:t>ук</w:t>
      </w:r>
      <w:r>
        <w:t xml:space="preserve">. </w:t>
      </w:r>
      <w:r>
        <w:rPr>
          <w:rFonts w:ascii="Times New Roman" w:hAnsi="Times New Roman" w:cs="Times New Roman"/>
        </w:rPr>
        <w:t>пр</w:t>
      </w:r>
      <w:r>
        <w:t xml:space="preserve">. - </w:t>
      </w:r>
      <w:r>
        <w:rPr>
          <w:rFonts w:ascii="Times New Roman" w:hAnsi="Times New Roman" w:cs="Times New Roman"/>
        </w:rPr>
        <w:t>Київ</w:t>
      </w:r>
      <w:r>
        <w:t xml:space="preserve">, 1997. - </w:t>
      </w:r>
      <w:r>
        <w:rPr>
          <w:rFonts w:ascii="Times New Roman" w:hAnsi="Times New Roman" w:cs="Times New Roman"/>
        </w:rPr>
        <w:t>С</w:t>
      </w:r>
      <w:r>
        <w:t>. 141-143.</w:t>
      </w:r>
    </w:p>
    <w:p w:rsidR="00D82CB4" w:rsidRDefault="00D82CB4" w:rsidP="00D82CB4">
      <w:pPr>
        <w:pStyle w:val="affffffff1"/>
        <w:spacing w:line="360" w:lineRule="auto"/>
        <w:ind w:right="26" w:firstLine="708"/>
        <w:jc w:val="both"/>
      </w:pPr>
      <w:r>
        <w:t xml:space="preserve">430. </w:t>
      </w:r>
      <w:r>
        <w:rPr>
          <w:rFonts w:ascii="Times New Roman" w:hAnsi="Times New Roman" w:cs="Times New Roman"/>
        </w:rPr>
        <w:t>Тарашвілі</w:t>
      </w:r>
      <w:r>
        <w:t xml:space="preserve"> </w:t>
      </w:r>
      <w:r>
        <w:rPr>
          <w:rFonts w:ascii="Times New Roman" w:hAnsi="Times New Roman" w:cs="Times New Roman"/>
        </w:rPr>
        <w:t>О</w:t>
      </w:r>
      <w:r>
        <w:t>.</w:t>
      </w:r>
      <w:r>
        <w:rPr>
          <w:rFonts w:ascii="Times New Roman" w:hAnsi="Times New Roman" w:cs="Times New Roman"/>
        </w:rPr>
        <w:t>Г</w:t>
      </w:r>
      <w:r>
        <w:t xml:space="preserve">. </w:t>
      </w:r>
      <w:r>
        <w:rPr>
          <w:rFonts w:ascii="Times New Roman" w:hAnsi="Times New Roman" w:cs="Times New Roman"/>
        </w:rPr>
        <w:t>Використання</w:t>
      </w:r>
      <w:r>
        <w:t xml:space="preserve"> </w:t>
      </w:r>
      <w:r>
        <w:rPr>
          <w:rFonts w:ascii="Times New Roman" w:hAnsi="Times New Roman" w:cs="Times New Roman"/>
        </w:rPr>
        <w:t>медикаментозної</w:t>
      </w:r>
      <w:r>
        <w:t xml:space="preserve"> </w:t>
      </w:r>
      <w:r>
        <w:rPr>
          <w:rFonts w:ascii="Times New Roman" w:hAnsi="Times New Roman" w:cs="Times New Roman"/>
        </w:rPr>
        <w:t>та</w:t>
      </w:r>
      <w:r>
        <w:t xml:space="preserve"> </w:t>
      </w:r>
      <w:r>
        <w:rPr>
          <w:rFonts w:ascii="Times New Roman" w:hAnsi="Times New Roman" w:cs="Times New Roman"/>
        </w:rPr>
        <w:t>немедикаменто</w:t>
      </w:r>
      <w:r>
        <w:rPr>
          <w:rFonts w:ascii="Times New Roman" w:hAnsi="Times New Roman" w:cs="Times New Roman"/>
        </w:rPr>
        <w:t>з</w:t>
      </w:r>
      <w:r>
        <w:rPr>
          <w:rFonts w:ascii="Times New Roman" w:hAnsi="Times New Roman" w:cs="Times New Roman"/>
        </w:rPr>
        <w:t>ної</w:t>
      </w:r>
      <w:r>
        <w:t xml:space="preserve"> </w:t>
      </w:r>
      <w:r>
        <w:rPr>
          <w:rFonts w:ascii="Times New Roman" w:hAnsi="Times New Roman" w:cs="Times New Roman"/>
        </w:rPr>
        <w:t>терапії</w:t>
      </w:r>
      <w:r>
        <w:t xml:space="preserve"> </w:t>
      </w:r>
      <w:r>
        <w:rPr>
          <w:rFonts w:ascii="Times New Roman" w:hAnsi="Times New Roman" w:cs="Times New Roman"/>
        </w:rPr>
        <w:t>з</w:t>
      </w:r>
      <w:r>
        <w:t xml:space="preserve"> </w:t>
      </w:r>
      <w:r>
        <w:rPr>
          <w:rFonts w:ascii="Times New Roman" w:hAnsi="Times New Roman" w:cs="Times New Roman"/>
        </w:rPr>
        <w:t>метою</w:t>
      </w:r>
      <w:r>
        <w:t xml:space="preserve"> </w:t>
      </w:r>
      <w:r>
        <w:rPr>
          <w:rFonts w:ascii="Times New Roman" w:hAnsi="Times New Roman" w:cs="Times New Roman"/>
        </w:rPr>
        <w:t>профілактики</w:t>
      </w:r>
      <w:r>
        <w:t xml:space="preserve"> </w:t>
      </w:r>
      <w:r>
        <w:rPr>
          <w:rFonts w:ascii="Times New Roman" w:hAnsi="Times New Roman" w:cs="Times New Roman"/>
        </w:rPr>
        <w:t>ранової</w:t>
      </w:r>
      <w:r>
        <w:t xml:space="preserve"> </w:t>
      </w:r>
      <w:r>
        <w:rPr>
          <w:rFonts w:ascii="Times New Roman" w:hAnsi="Times New Roman" w:cs="Times New Roman"/>
        </w:rPr>
        <w:t>інфекції</w:t>
      </w:r>
      <w:r>
        <w:t xml:space="preserve"> </w:t>
      </w:r>
      <w:r>
        <w:rPr>
          <w:rFonts w:ascii="Times New Roman" w:hAnsi="Times New Roman" w:cs="Times New Roman"/>
        </w:rPr>
        <w:t>в</w:t>
      </w:r>
      <w:r>
        <w:t xml:space="preserve"> </w:t>
      </w:r>
      <w:r>
        <w:rPr>
          <w:rFonts w:ascii="Times New Roman" w:hAnsi="Times New Roman" w:cs="Times New Roman"/>
        </w:rPr>
        <w:t>акушерстві</w:t>
      </w:r>
      <w:r>
        <w:t xml:space="preserve"> // </w:t>
      </w:r>
      <w:r>
        <w:rPr>
          <w:rFonts w:ascii="Times New Roman" w:hAnsi="Times New Roman" w:cs="Times New Roman"/>
        </w:rPr>
        <w:t>Педіатрія</w:t>
      </w:r>
      <w:r>
        <w:t xml:space="preserve">, </w:t>
      </w:r>
      <w:r>
        <w:rPr>
          <w:rFonts w:ascii="Times New Roman" w:hAnsi="Times New Roman" w:cs="Times New Roman"/>
        </w:rPr>
        <w:t>акушерство</w:t>
      </w:r>
      <w:r>
        <w:t xml:space="preserve"> </w:t>
      </w:r>
      <w:r>
        <w:rPr>
          <w:rFonts w:ascii="Times New Roman" w:hAnsi="Times New Roman" w:cs="Times New Roman"/>
        </w:rPr>
        <w:t>та</w:t>
      </w:r>
      <w:r>
        <w:t xml:space="preserve"> </w:t>
      </w:r>
      <w:r>
        <w:rPr>
          <w:rFonts w:ascii="Times New Roman" w:hAnsi="Times New Roman" w:cs="Times New Roman"/>
        </w:rPr>
        <w:t>г</w:t>
      </w:r>
      <w:r>
        <w:rPr>
          <w:rFonts w:ascii="Times New Roman" w:hAnsi="Times New Roman" w:cs="Times New Roman"/>
        </w:rPr>
        <w:t>і</w:t>
      </w:r>
      <w:r>
        <w:rPr>
          <w:rFonts w:ascii="Times New Roman" w:hAnsi="Times New Roman" w:cs="Times New Roman"/>
        </w:rPr>
        <w:t>некологія</w:t>
      </w:r>
      <w:r>
        <w:t xml:space="preserve">. - 1999. - </w:t>
      </w:r>
      <w:r>
        <w:rPr>
          <w:rFonts w:ascii="Times New Roman" w:hAnsi="Times New Roman" w:cs="Times New Roman"/>
        </w:rPr>
        <w:t>№</w:t>
      </w:r>
      <w:r>
        <w:t xml:space="preserve">3. - </w:t>
      </w:r>
      <w:r>
        <w:rPr>
          <w:rFonts w:ascii="Times New Roman" w:hAnsi="Times New Roman" w:cs="Times New Roman"/>
        </w:rPr>
        <w:t>С</w:t>
      </w:r>
      <w:r>
        <w:t>. 69-71.</w:t>
      </w:r>
    </w:p>
    <w:p w:rsidR="00D82CB4" w:rsidRDefault="00D82CB4" w:rsidP="00D82CB4">
      <w:pPr>
        <w:pStyle w:val="affffffff1"/>
        <w:spacing w:line="360" w:lineRule="auto"/>
        <w:ind w:right="26" w:firstLine="708"/>
        <w:jc w:val="both"/>
      </w:pPr>
      <w:r>
        <w:t xml:space="preserve">431. </w:t>
      </w:r>
      <w:r>
        <w:rPr>
          <w:rFonts w:ascii="Times New Roman" w:hAnsi="Times New Roman" w:cs="Times New Roman"/>
        </w:rPr>
        <w:t>Профілактика</w:t>
      </w:r>
      <w:r>
        <w:t xml:space="preserve"> </w:t>
      </w:r>
      <w:r>
        <w:rPr>
          <w:rFonts w:ascii="Times New Roman" w:hAnsi="Times New Roman" w:cs="Times New Roman"/>
        </w:rPr>
        <w:t>післяродової</w:t>
      </w:r>
      <w:r>
        <w:t xml:space="preserve"> </w:t>
      </w:r>
      <w:r>
        <w:rPr>
          <w:rFonts w:ascii="Times New Roman" w:hAnsi="Times New Roman" w:cs="Times New Roman"/>
        </w:rPr>
        <w:t>патології</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В</w:t>
      </w:r>
      <w:r>
        <w:t>.</w:t>
      </w:r>
      <w:r>
        <w:rPr>
          <w:rFonts w:ascii="Times New Roman" w:hAnsi="Times New Roman" w:cs="Times New Roman"/>
        </w:rPr>
        <w:t>Й</w:t>
      </w:r>
      <w:r>
        <w:t xml:space="preserve">. </w:t>
      </w:r>
      <w:r>
        <w:rPr>
          <w:rFonts w:ascii="Times New Roman" w:hAnsi="Times New Roman" w:cs="Times New Roman"/>
        </w:rPr>
        <w:t>Любецький</w:t>
      </w:r>
      <w:r>
        <w:t xml:space="preserve">, </w:t>
      </w:r>
      <w:r>
        <w:rPr>
          <w:rFonts w:ascii="Times New Roman" w:hAnsi="Times New Roman" w:cs="Times New Roman"/>
        </w:rPr>
        <w:t>В</w:t>
      </w:r>
      <w:r>
        <w:t>.</w:t>
      </w:r>
      <w:r>
        <w:rPr>
          <w:rFonts w:ascii="Times New Roman" w:hAnsi="Times New Roman" w:cs="Times New Roman"/>
        </w:rPr>
        <w:t>М</w:t>
      </w:r>
      <w:r>
        <w:t xml:space="preserve">. </w:t>
      </w:r>
      <w:r>
        <w:rPr>
          <w:rFonts w:ascii="Times New Roman" w:hAnsi="Times New Roman" w:cs="Times New Roman"/>
        </w:rPr>
        <w:t>Сліпченко</w:t>
      </w:r>
      <w:r>
        <w:t xml:space="preserve">, </w:t>
      </w:r>
      <w:r>
        <w:rPr>
          <w:rFonts w:ascii="Times New Roman" w:hAnsi="Times New Roman" w:cs="Times New Roman"/>
        </w:rPr>
        <w:t>С</w:t>
      </w:r>
      <w:r>
        <w:t>.</w:t>
      </w:r>
      <w:r>
        <w:rPr>
          <w:rFonts w:ascii="Times New Roman" w:hAnsi="Times New Roman" w:cs="Times New Roman"/>
        </w:rPr>
        <w:t>К</w:t>
      </w:r>
      <w:r>
        <w:t xml:space="preserve">. </w:t>
      </w:r>
      <w:r>
        <w:rPr>
          <w:rFonts w:ascii="Times New Roman" w:hAnsi="Times New Roman" w:cs="Times New Roman"/>
        </w:rPr>
        <w:t>Юхимчик</w:t>
      </w:r>
      <w:r>
        <w:t xml:space="preserve"> </w:t>
      </w:r>
      <w:r>
        <w:rPr>
          <w:rFonts w:ascii="Times New Roman" w:hAnsi="Times New Roman" w:cs="Times New Roman"/>
        </w:rPr>
        <w:t>та</w:t>
      </w:r>
      <w:r>
        <w:t xml:space="preserve"> </w:t>
      </w:r>
      <w:r>
        <w:rPr>
          <w:rFonts w:ascii="Times New Roman" w:hAnsi="Times New Roman" w:cs="Times New Roman"/>
        </w:rPr>
        <w:t>інші</w:t>
      </w:r>
      <w:r>
        <w:t xml:space="preserve"> // </w:t>
      </w:r>
      <w:r>
        <w:rPr>
          <w:rFonts w:ascii="Times New Roman" w:hAnsi="Times New Roman" w:cs="Times New Roman"/>
        </w:rPr>
        <w:t>Вісник</w:t>
      </w:r>
      <w:r>
        <w:t xml:space="preserve"> </w:t>
      </w:r>
      <w:r>
        <w:rPr>
          <w:rFonts w:ascii="Times New Roman" w:hAnsi="Times New Roman" w:cs="Times New Roman"/>
        </w:rPr>
        <w:t>Сумського</w:t>
      </w:r>
      <w:r>
        <w:t xml:space="preserve"> </w:t>
      </w:r>
      <w:r>
        <w:rPr>
          <w:rFonts w:ascii="Times New Roman" w:hAnsi="Times New Roman" w:cs="Times New Roman"/>
        </w:rPr>
        <w:t>держ</w:t>
      </w:r>
      <w:r>
        <w:t xml:space="preserve">. </w:t>
      </w:r>
      <w:r>
        <w:rPr>
          <w:rFonts w:ascii="Times New Roman" w:hAnsi="Times New Roman" w:cs="Times New Roman"/>
        </w:rPr>
        <w:t>аграр</w:t>
      </w:r>
      <w:r>
        <w:t xml:space="preserve">. </w:t>
      </w:r>
      <w:r>
        <w:rPr>
          <w:rFonts w:ascii="Times New Roman" w:hAnsi="Times New Roman" w:cs="Times New Roman"/>
        </w:rPr>
        <w:t>ун</w:t>
      </w:r>
      <w:r>
        <w:t>-</w:t>
      </w:r>
      <w:r>
        <w:rPr>
          <w:rFonts w:ascii="Times New Roman" w:hAnsi="Times New Roman" w:cs="Times New Roman"/>
        </w:rPr>
        <w:t>ту</w:t>
      </w:r>
      <w:r>
        <w:t xml:space="preserve">. - 2003. - </w:t>
      </w:r>
      <w:r>
        <w:rPr>
          <w:rFonts w:ascii="Times New Roman" w:hAnsi="Times New Roman" w:cs="Times New Roman"/>
        </w:rPr>
        <w:t>В</w:t>
      </w:r>
      <w:r>
        <w:t xml:space="preserve">.9. - </w:t>
      </w:r>
      <w:r>
        <w:rPr>
          <w:rFonts w:ascii="Times New Roman" w:hAnsi="Times New Roman" w:cs="Times New Roman"/>
        </w:rPr>
        <w:t>С</w:t>
      </w:r>
      <w:r>
        <w:t>. 65-67.</w:t>
      </w:r>
    </w:p>
    <w:p w:rsidR="00D82CB4" w:rsidRDefault="00D82CB4" w:rsidP="00D82CB4">
      <w:pPr>
        <w:spacing w:line="360" w:lineRule="auto"/>
        <w:ind w:right="26" w:firstLine="709"/>
        <w:jc w:val="both"/>
        <w:rPr>
          <w:sz w:val="28"/>
          <w:lang w:val="uk-UA"/>
        </w:rPr>
      </w:pPr>
      <w:r>
        <w:rPr>
          <w:sz w:val="28"/>
          <w:lang w:val="uk-UA"/>
        </w:rPr>
        <w:t>432. Диспансеризація великої рогатої худоби / В.І. Левченко, І.П. Кон</w:t>
      </w:r>
      <w:r>
        <w:rPr>
          <w:sz w:val="28"/>
          <w:lang w:val="uk-UA"/>
        </w:rPr>
        <w:t>д</w:t>
      </w:r>
      <w:r>
        <w:rPr>
          <w:sz w:val="28"/>
          <w:lang w:val="uk-UA"/>
        </w:rPr>
        <w:t>рахін, Г.Г. Харута та інші: Метод. рекомендації. - К.: Урожай, 1997. - 60 с.</w:t>
      </w:r>
    </w:p>
    <w:p w:rsidR="00D82CB4" w:rsidRDefault="00D82CB4" w:rsidP="00D82CB4">
      <w:pPr>
        <w:pStyle w:val="affffffff1"/>
        <w:spacing w:line="360" w:lineRule="auto"/>
        <w:ind w:right="26" w:firstLine="708"/>
        <w:jc w:val="both"/>
      </w:pPr>
      <w:r>
        <w:t xml:space="preserve">433. </w:t>
      </w:r>
      <w:r>
        <w:rPr>
          <w:rFonts w:ascii="Times New Roman" w:hAnsi="Times New Roman" w:cs="Times New Roman"/>
        </w:rPr>
        <w:t>Исследование</w:t>
      </w:r>
      <w:r>
        <w:t xml:space="preserve"> </w:t>
      </w:r>
      <w:r>
        <w:rPr>
          <w:rFonts w:ascii="Times New Roman" w:hAnsi="Times New Roman" w:cs="Times New Roman"/>
        </w:rPr>
        <w:t>крови</w:t>
      </w:r>
      <w:r>
        <w:t xml:space="preserve"> </w:t>
      </w:r>
      <w:r>
        <w:rPr>
          <w:rFonts w:ascii="Times New Roman" w:hAnsi="Times New Roman" w:cs="Times New Roman"/>
        </w:rPr>
        <w:t>животных</w:t>
      </w:r>
      <w:r>
        <w:t xml:space="preserve"> </w:t>
      </w:r>
      <w:r>
        <w:rPr>
          <w:rFonts w:ascii="Times New Roman" w:hAnsi="Times New Roman" w:cs="Times New Roman"/>
        </w:rPr>
        <w:t>и</w:t>
      </w:r>
      <w:r>
        <w:t xml:space="preserve"> </w:t>
      </w:r>
      <w:r>
        <w:rPr>
          <w:rFonts w:ascii="Times New Roman" w:hAnsi="Times New Roman" w:cs="Times New Roman"/>
        </w:rPr>
        <w:t>клиническая</w:t>
      </w:r>
      <w:r>
        <w:t xml:space="preserve"> </w:t>
      </w:r>
      <w:r>
        <w:rPr>
          <w:rFonts w:ascii="Times New Roman" w:hAnsi="Times New Roman" w:cs="Times New Roman"/>
        </w:rPr>
        <w:t>интерпретация</w:t>
      </w:r>
      <w:r>
        <w:t xml:space="preserve"> </w:t>
      </w:r>
      <w:r>
        <w:rPr>
          <w:rFonts w:ascii="Times New Roman" w:hAnsi="Times New Roman" w:cs="Times New Roman"/>
        </w:rPr>
        <w:t>пол</w:t>
      </w:r>
      <w:r>
        <w:rPr>
          <w:rFonts w:ascii="Times New Roman" w:hAnsi="Times New Roman" w:cs="Times New Roman"/>
        </w:rPr>
        <w:t>у</w:t>
      </w:r>
      <w:r>
        <w:rPr>
          <w:rFonts w:ascii="Times New Roman" w:hAnsi="Times New Roman" w:cs="Times New Roman"/>
        </w:rPr>
        <w:t>ченных</w:t>
      </w:r>
      <w:r>
        <w:t xml:space="preserve"> </w:t>
      </w:r>
      <w:r>
        <w:rPr>
          <w:rFonts w:ascii="Times New Roman" w:hAnsi="Times New Roman" w:cs="Times New Roman"/>
        </w:rPr>
        <w:t>результатов</w:t>
      </w:r>
      <w:r>
        <w:t xml:space="preserve"> (</w:t>
      </w:r>
      <w:r>
        <w:rPr>
          <w:rFonts w:ascii="Times New Roman" w:hAnsi="Times New Roman" w:cs="Times New Roman"/>
        </w:rPr>
        <w:t>Методические</w:t>
      </w:r>
      <w:r>
        <w:t xml:space="preserve"> </w:t>
      </w:r>
      <w:r>
        <w:rPr>
          <w:rFonts w:ascii="Times New Roman" w:hAnsi="Times New Roman" w:cs="Times New Roman"/>
        </w:rPr>
        <w:t>рекомендации</w:t>
      </w:r>
      <w:r>
        <w:t xml:space="preserve"> </w:t>
      </w:r>
      <w:r>
        <w:rPr>
          <w:rFonts w:ascii="Times New Roman" w:hAnsi="Times New Roman" w:cs="Times New Roman"/>
        </w:rPr>
        <w:t>для</w:t>
      </w:r>
      <w:r>
        <w:t xml:space="preserve"> </w:t>
      </w:r>
      <w:r>
        <w:rPr>
          <w:rFonts w:ascii="Times New Roman" w:hAnsi="Times New Roman" w:cs="Times New Roman"/>
        </w:rPr>
        <w:t>студентов</w:t>
      </w:r>
      <w:r>
        <w:t xml:space="preserve"> </w:t>
      </w:r>
      <w:r>
        <w:rPr>
          <w:rFonts w:ascii="Times New Roman" w:hAnsi="Times New Roman" w:cs="Times New Roman"/>
        </w:rPr>
        <w:t>ветеринарн</w:t>
      </w:r>
      <w:r>
        <w:rPr>
          <w:rFonts w:ascii="Times New Roman" w:hAnsi="Times New Roman" w:cs="Times New Roman"/>
        </w:rPr>
        <w:t>о</w:t>
      </w:r>
      <w:r>
        <w:rPr>
          <w:rFonts w:ascii="Times New Roman" w:hAnsi="Times New Roman" w:cs="Times New Roman"/>
        </w:rPr>
        <w:t>го</w:t>
      </w:r>
      <w:r>
        <w:t xml:space="preserve"> </w:t>
      </w:r>
      <w:r>
        <w:rPr>
          <w:rFonts w:ascii="Times New Roman" w:hAnsi="Times New Roman" w:cs="Times New Roman"/>
        </w:rPr>
        <w:t>факультета</w:t>
      </w:r>
      <w:r>
        <w:t xml:space="preserve">) / </w:t>
      </w:r>
      <w:r>
        <w:rPr>
          <w:rFonts w:ascii="Times New Roman" w:hAnsi="Times New Roman" w:cs="Times New Roman"/>
        </w:rPr>
        <w:t>В</w:t>
      </w:r>
      <w:r>
        <w:t>.</w:t>
      </w:r>
      <w:r>
        <w:rPr>
          <w:rFonts w:ascii="Times New Roman" w:hAnsi="Times New Roman" w:cs="Times New Roman"/>
        </w:rPr>
        <w:t>И</w:t>
      </w:r>
      <w:r>
        <w:t xml:space="preserve">. </w:t>
      </w:r>
      <w:r>
        <w:rPr>
          <w:rFonts w:ascii="Times New Roman" w:hAnsi="Times New Roman" w:cs="Times New Roman"/>
        </w:rPr>
        <w:t>Левченко</w:t>
      </w:r>
      <w:r>
        <w:t xml:space="preserve">, </w:t>
      </w:r>
      <w:r>
        <w:rPr>
          <w:rFonts w:ascii="Times New Roman" w:hAnsi="Times New Roman" w:cs="Times New Roman"/>
        </w:rPr>
        <w:t>П</w:t>
      </w:r>
      <w:r>
        <w:t>.</w:t>
      </w:r>
      <w:r>
        <w:rPr>
          <w:rFonts w:ascii="Times New Roman" w:hAnsi="Times New Roman" w:cs="Times New Roman"/>
        </w:rPr>
        <w:t>Ф</w:t>
      </w:r>
      <w:r>
        <w:t xml:space="preserve">. </w:t>
      </w:r>
      <w:r>
        <w:rPr>
          <w:rFonts w:ascii="Times New Roman" w:hAnsi="Times New Roman" w:cs="Times New Roman"/>
        </w:rPr>
        <w:t>Шевчук</w:t>
      </w:r>
      <w:r>
        <w:t xml:space="preserve">, </w:t>
      </w:r>
      <w:r>
        <w:rPr>
          <w:rFonts w:ascii="Times New Roman" w:hAnsi="Times New Roman" w:cs="Times New Roman"/>
        </w:rPr>
        <w:t>Н</w:t>
      </w:r>
      <w:r>
        <w:t>.</w:t>
      </w:r>
      <w:r>
        <w:rPr>
          <w:rFonts w:ascii="Times New Roman" w:hAnsi="Times New Roman" w:cs="Times New Roman"/>
        </w:rPr>
        <w:t>П</w:t>
      </w:r>
      <w:r>
        <w:t xml:space="preserve">. </w:t>
      </w:r>
      <w:r>
        <w:rPr>
          <w:rFonts w:ascii="Times New Roman" w:hAnsi="Times New Roman" w:cs="Times New Roman"/>
        </w:rPr>
        <w:t>Прудеус</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Белая</w:t>
      </w:r>
      <w:r>
        <w:t xml:space="preserve"> </w:t>
      </w:r>
      <w:r>
        <w:rPr>
          <w:rFonts w:ascii="Times New Roman" w:hAnsi="Times New Roman" w:cs="Times New Roman"/>
        </w:rPr>
        <w:t>Це</w:t>
      </w:r>
      <w:r>
        <w:rPr>
          <w:rFonts w:ascii="Times New Roman" w:hAnsi="Times New Roman" w:cs="Times New Roman"/>
        </w:rPr>
        <w:t>р</w:t>
      </w:r>
      <w:r>
        <w:rPr>
          <w:rFonts w:ascii="Times New Roman" w:hAnsi="Times New Roman" w:cs="Times New Roman"/>
        </w:rPr>
        <w:t>ковь</w:t>
      </w:r>
      <w:r>
        <w:t xml:space="preserve">, 1987. - 40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434. </w:t>
      </w:r>
      <w:r>
        <w:rPr>
          <w:rFonts w:ascii="Times New Roman" w:hAnsi="Times New Roman" w:cs="Times New Roman"/>
        </w:rPr>
        <w:t>Левченко</w:t>
      </w:r>
      <w:r>
        <w:t xml:space="preserve"> </w:t>
      </w:r>
      <w:r>
        <w:rPr>
          <w:rFonts w:ascii="Times New Roman" w:hAnsi="Times New Roman" w:cs="Times New Roman"/>
        </w:rPr>
        <w:t>В</w:t>
      </w:r>
      <w:r>
        <w:t>.</w:t>
      </w:r>
      <w:r>
        <w:rPr>
          <w:rFonts w:ascii="Times New Roman" w:hAnsi="Times New Roman" w:cs="Times New Roman"/>
        </w:rPr>
        <w:t>І</w:t>
      </w:r>
      <w:r>
        <w:t xml:space="preserve">., </w:t>
      </w:r>
      <w:r>
        <w:rPr>
          <w:rFonts w:ascii="Times New Roman" w:hAnsi="Times New Roman" w:cs="Times New Roman"/>
        </w:rPr>
        <w:t>Сахнюк</w:t>
      </w:r>
      <w:r>
        <w:t xml:space="preserve"> </w:t>
      </w:r>
      <w:r>
        <w:rPr>
          <w:rFonts w:ascii="Times New Roman" w:hAnsi="Times New Roman" w:cs="Times New Roman"/>
        </w:rPr>
        <w:t>В</w:t>
      </w:r>
      <w:r>
        <w:t>.</w:t>
      </w:r>
      <w:r>
        <w:rPr>
          <w:rFonts w:ascii="Times New Roman" w:hAnsi="Times New Roman" w:cs="Times New Roman"/>
        </w:rPr>
        <w:t>В</w:t>
      </w:r>
      <w:r>
        <w:t xml:space="preserve">, </w:t>
      </w:r>
      <w:r>
        <w:rPr>
          <w:rFonts w:ascii="Times New Roman" w:hAnsi="Times New Roman" w:cs="Times New Roman"/>
        </w:rPr>
        <w:t>Щуревич</w:t>
      </w:r>
      <w:r>
        <w:t xml:space="preserve"> </w:t>
      </w:r>
      <w:r>
        <w:rPr>
          <w:rFonts w:ascii="Times New Roman" w:hAnsi="Times New Roman" w:cs="Times New Roman"/>
        </w:rPr>
        <w:t>Г</w:t>
      </w:r>
      <w:r>
        <w:t>.</w:t>
      </w:r>
      <w:r>
        <w:rPr>
          <w:rFonts w:ascii="Times New Roman" w:hAnsi="Times New Roman" w:cs="Times New Roman"/>
        </w:rPr>
        <w:t>О</w:t>
      </w:r>
      <w:r>
        <w:t xml:space="preserve">. </w:t>
      </w:r>
      <w:r>
        <w:rPr>
          <w:rFonts w:ascii="Times New Roman" w:hAnsi="Times New Roman" w:cs="Times New Roman"/>
        </w:rPr>
        <w:t>Визначення</w:t>
      </w:r>
      <w:r>
        <w:t xml:space="preserve"> </w:t>
      </w:r>
      <w:r>
        <w:rPr>
          <w:rFonts w:ascii="Times New Roman" w:hAnsi="Times New Roman" w:cs="Times New Roman"/>
        </w:rPr>
        <w:t>вітаміну</w:t>
      </w:r>
      <w:r>
        <w:t xml:space="preserve"> </w:t>
      </w:r>
      <w:r>
        <w:rPr>
          <w:rFonts w:ascii="Times New Roman" w:hAnsi="Times New Roman" w:cs="Times New Roman"/>
        </w:rPr>
        <w:t>А</w:t>
      </w:r>
      <w:r>
        <w:t xml:space="preserve"> </w:t>
      </w:r>
      <w:r>
        <w:rPr>
          <w:rFonts w:ascii="Times New Roman" w:hAnsi="Times New Roman" w:cs="Times New Roman"/>
        </w:rPr>
        <w:t>і</w:t>
      </w:r>
      <w:r>
        <w:t xml:space="preserve"> </w:t>
      </w:r>
      <w:r>
        <w:rPr>
          <w:rFonts w:ascii="Times New Roman" w:hAnsi="Times New Roman" w:cs="Times New Roman"/>
        </w:rPr>
        <w:t>каротиноїдів</w:t>
      </w:r>
      <w:r>
        <w:t xml:space="preserve"> </w:t>
      </w:r>
      <w:r>
        <w:rPr>
          <w:rFonts w:ascii="Times New Roman" w:hAnsi="Times New Roman" w:cs="Times New Roman"/>
        </w:rPr>
        <w:t>за</w:t>
      </w:r>
      <w:r>
        <w:t xml:space="preserve"> </w:t>
      </w:r>
      <w:r>
        <w:rPr>
          <w:rFonts w:ascii="Times New Roman" w:hAnsi="Times New Roman" w:cs="Times New Roman"/>
        </w:rPr>
        <w:t>допомогою</w:t>
      </w:r>
      <w:r>
        <w:t xml:space="preserve"> </w:t>
      </w:r>
      <w:r>
        <w:rPr>
          <w:rFonts w:ascii="Times New Roman" w:hAnsi="Times New Roman" w:cs="Times New Roman"/>
        </w:rPr>
        <w:t>колориметрів</w:t>
      </w:r>
      <w:r>
        <w:t xml:space="preserve"> (</w:t>
      </w:r>
      <w:r>
        <w:rPr>
          <w:rFonts w:ascii="Times New Roman" w:hAnsi="Times New Roman" w:cs="Times New Roman"/>
        </w:rPr>
        <w:t>КФК</w:t>
      </w:r>
      <w:r>
        <w:t xml:space="preserve">-2, </w:t>
      </w:r>
      <w:r>
        <w:rPr>
          <w:rFonts w:ascii="Times New Roman" w:hAnsi="Times New Roman" w:cs="Times New Roman"/>
        </w:rPr>
        <w:t>КФК</w:t>
      </w:r>
      <w:r>
        <w:t xml:space="preserve">-3) // </w:t>
      </w:r>
      <w:r>
        <w:rPr>
          <w:rFonts w:ascii="Times New Roman" w:hAnsi="Times New Roman" w:cs="Times New Roman"/>
        </w:rPr>
        <w:t>Вісн</w:t>
      </w:r>
      <w:r>
        <w:t xml:space="preserve">. </w:t>
      </w:r>
      <w:r>
        <w:rPr>
          <w:rFonts w:ascii="Times New Roman" w:hAnsi="Times New Roman" w:cs="Times New Roman"/>
        </w:rPr>
        <w:t>Білоц</w:t>
      </w:r>
      <w:r>
        <w:rPr>
          <w:rFonts w:ascii="Times New Roman" w:hAnsi="Times New Roman" w:cs="Times New Roman"/>
        </w:rPr>
        <w:t>е</w:t>
      </w:r>
      <w:r>
        <w:rPr>
          <w:rFonts w:ascii="Times New Roman" w:hAnsi="Times New Roman" w:cs="Times New Roman"/>
        </w:rPr>
        <w:t>рків</w:t>
      </w:r>
      <w:r>
        <w:t xml:space="preserve">. </w:t>
      </w:r>
      <w:r>
        <w:rPr>
          <w:rFonts w:ascii="Times New Roman" w:hAnsi="Times New Roman" w:cs="Times New Roman"/>
        </w:rPr>
        <w:t>держ</w:t>
      </w:r>
      <w:r>
        <w:t xml:space="preserve">. </w:t>
      </w:r>
      <w:r>
        <w:rPr>
          <w:rFonts w:ascii="Times New Roman" w:hAnsi="Times New Roman" w:cs="Times New Roman"/>
        </w:rPr>
        <w:t>аграр</w:t>
      </w:r>
      <w:r>
        <w:t xml:space="preserve">. </w:t>
      </w:r>
      <w:r>
        <w:rPr>
          <w:rFonts w:ascii="Times New Roman" w:hAnsi="Times New Roman" w:cs="Times New Roman"/>
        </w:rPr>
        <w:t>ун</w:t>
      </w:r>
      <w:r>
        <w:t>-</w:t>
      </w:r>
      <w:r>
        <w:rPr>
          <w:rFonts w:ascii="Times New Roman" w:hAnsi="Times New Roman" w:cs="Times New Roman"/>
        </w:rPr>
        <w:t>ту</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1998 - </w:t>
      </w:r>
      <w:r>
        <w:rPr>
          <w:rFonts w:ascii="Times New Roman" w:hAnsi="Times New Roman" w:cs="Times New Roman"/>
        </w:rPr>
        <w:t>Вип</w:t>
      </w:r>
      <w:r>
        <w:t xml:space="preserve">. 4, </w:t>
      </w:r>
      <w:r>
        <w:rPr>
          <w:rFonts w:ascii="Times New Roman" w:hAnsi="Times New Roman" w:cs="Times New Roman"/>
        </w:rPr>
        <w:t>ч</w:t>
      </w:r>
      <w:r>
        <w:t xml:space="preserve">.1. </w:t>
      </w:r>
      <w:r>
        <w:rPr>
          <w:rFonts w:ascii="Times New Roman" w:hAnsi="Times New Roman" w:cs="Times New Roman"/>
        </w:rPr>
        <w:t>С</w:t>
      </w:r>
      <w:r>
        <w:t>. 77-79.</w:t>
      </w:r>
    </w:p>
    <w:p w:rsidR="00D82CB4" w:rsidRDefault="00D82CB4" w:rsidP="00D82CB4">
      <w:pPr>
        <w:pStyle w:val="affffffff1"/>
        <w:spacing w:line="360" w:lineRule="auto"/>
        <w:ind w:right="26" w:firstLine="708"/>
        <w:jc w:val="both"/>
      </w:pPr>
      <w:r>
        <w:t xml:space="preserve">435. </w:t>
      </w:r>
      <w:r>
        <w:rPr>
          <w:rFonts w:ascii="Times New Roman" w:hAnsi="Times New Roman" w:cs="Times New Roman"/>
        </w:rPr>
        <w:t>Лабораторные</w:t>
      </w:r>
      <w:r>
        <w:t xml:space="preserve"> </w:t>
      </w:r>
      <w:r>
        <w:rPr>
          <w:rFonts w:ascii="Times New Roman" w:hAnsi="Times New Roman" w:cs="Times New Roman"/>
        </w:rPr>
        <w:t>методы</w:t>
      </w:r>
      <w:r>
        <w:t xml:space="preserve"> </w:t>
      </w:r>
      <w:r>
        <w:rPr>
          <w:rFonts w:ascii="Times New Roman" w:hAnsi="Times New Roman" w:cs="Times New Roman"/>
        </w:rPr>
        <w:t>исследования</w:t>
      </w:r>
      <w:r>
        <w:t xml:space="preserve"> </w:t>
      </w:r>
      <w:r>
        <w:rPr>
          <w:rFonts w:ascii="Times New Roman" w:hAnsi="Times New Roman" w:cs="Times New Roman"/>
        </w:rPr>
        <w:t>в</w:t>
      </w:r>
      <w:r>
        <w:t xml:space="preserve"> </w:t>
      </w:r>
      <w:r>
        <w:rPr>
          <w:rFonts w:ascii="Times New Roman" w:hAnsi="Times New Roman" w:cs="Times New Roman"/>
        </w:rPr>
        <w:t>клинике</w:t>
      </w:r>
      <w:r>
        <w:t xml:space="preserve">. </w:t>
      </w:r>
      <w:r>
        <w:rPr>
          <w:rFonts w:ascii="Times New Roman" w:hAnsi="Times New Roman" w:cs="Times New Roman"/>
        </w:rPr>
        <w:t>Справочник</w:t>
      </w:r>
      <w:r>
        <w:t xml:space="preserve">. </w:t>
      </w:r>
      <w:r>
        <w:rPr>
          <w:rFonts w:ascii="Times New Roman" w:hAnsi="Times New Roman" w:cs="Times New Roman"/>
        </w:rPr>
        <w:t>Под</w:t>
      </w:r>
      <w:r>
        <w:t xml:space="preserve">. </w:t>
      </w:r>
      <w:r>
        <w:rPr>
          <w:rFonts w:ascii="Times New Roman" w:hAnsi="Times New Roman" w:cs="Times New Roman"/>
        </w:rPr>
        <w:t>ред</w:t>
      </w:r>
      <w:r>
        <w:t xml:space="preserve">. </w:t>
      </w:r>
      <w:r>
        <w:rPr>
          <w:rFonts w:ascii="Times New Roman" w:hAnsi="Times New Roman" w:cs="Times New Roman"/>
        </w:rPr>
        <w:t>В</w:t>
      </w:r>
      <w:r>
        <w:t>.</w:t>
      </w:r>
      <w:r>
        <w:rPr>
          <w:rFonts w:ascii="Times New Roman" w:hAnsi="Times New Roman" w:cs="Times New Roman"/>
        </w:rPr>
        <w:t>В</w:t>
      </w:r>
      <w:r>
        <w:t>.</w:t>
      </w:r>
      <w:r>
        <w:rPr>
          <w:rFonts w:ascii="Times New Roman" w:hAnsi="Times New Roman" w:cs="Times New Roman"/>
        </w:rPr>
        <w:t>Меньшикова</w:t>
      </w:r>
      <w:r>
        <w:t xml:space="preserve">. - </w:t>
      </w:r>
      <w:r>
        <w:rPr>
          <w:rFonts w:ascii="Times New Roman" w:hAnsi="Times New Roman" w:cs="Times New Roman"/>
        </w:rPr>
        <w:t>М</w:t>
      </w:r>
      <w:r>
        <w:t>., “</w:t>
      </w:r>
      <w:r>
        <w:rPr>
          <w:rFonts w:ascii="Times New Roman" w:hAnsi="Times New Roman" w:cs="Times New Roman"/>
        </w:rPr>
        <w:t>М</w:t>
      </w:r>
      <w:r>
        <w:rPr>
          <w:rFonts w:ascii="Times New Roman" w:hAnsi="Times New Roman" w:cs="Times New Roman"/>
        </w:rPr>
        <w:t>е</w:t>
      </w:r>
      <w:r>
        <w:rPr>
          <w:rFonts w:ascii="Times New Roman" w:hAnsi="Times New Roman" w:cs="Times New Roman"/>
        </w:rPr>
        <w:t>дицина</w:t>
      </w:r>
      <w:r>
        <w:t xml:space="preserve">”, 1987. - </w:t>
      </w:r>
      <w:r>
        <w:rPr>
          <w:rFonts w:ascii="Times New Roman" w:hAnsi="Times New Roman" w:cs="Times New Roman"/>
        </w:rPr>
        <w:t>С</w:t>
      </w:r>
      <w:r>
        <w:t>. 189-190.</w:t>
      </w:r>
    </w:p>
    <w:p w:rsidR="00D82CB4" w:rsidRDefault="00D82CB4" w:rsidP="00D82CB4">
      <w:pPr>
        <w:pStyle w:val="affffffff1"/>
        <w:spacing w:line="360" w:lineRule="auto"/>
        <w:ind w:right="26" w:firstLine="708"/>
        <w:jc w:val="both"/>
      </w:pPr>
      <w:r>
        <w:t xml:space="preserve">436. </w:t>
      </w:r>
      <w:r>
        <w:rPr>
          <w:rFonts w:ascii="Times New Roman" w:hAnsi="Times New Roman" w:cs="Times New Roman"/>
        </w:rPr>
        <w:t>Лабораторные</w:t>
      </w:r>
      <w:r>
        <w:t xml:space="preserve"> </w:t>
      </w:r>
      <w:r>
        <w:rPr>
          <w:rFonts w:ascii="Times New Roman" w:hAnsi="Times New Roman" w:cs="Times New Roman"/>
        </w:rPr>
        <w:t>методы</w:t>
      </w:r>
      <w:r>
        <w:t xml:space="preserve"> </w:t>
      </w:r>
      <w:r>
        <w:rPr>
          <w:rFonts w:ascii="Times New Roman" w:hAnsi="Times New Roman" w:cs="Times New Roman"/>
        </w:rPr>
        <w:t>исследования</w:t>
      </w:r>
      <w:r>
        <w:t xml:space="preserve"> </w:t>
      </w:r>
      <w:r>
        <w:rPr>
          <w:rFonts w:ascii="Times New Roman" w:hAnsi="Times New Roman" w:cs="Times New Roman"/>
        </w:rPr>
        <w:t>в</w:t>
      </w:r>
      <w:r>
        <w:t xml:space="preserve"> </w:t>
      </w:r>
      <w:r>
        <w:rPr>
          <w:rFonts w:ascii="Times New Roman" w:hAnsi="Times New Roman" w:cs="Times New Roman"/>
        </w:rPr>
        <w:t>клинике</w:t>
      </w:r>
      <w:r>
        <w:t xml:space="preserve">. </w:t>
      </w:r>
      <w:r>
        <w:rPr>
          <w:rFonts w:ascii="Times New Roman" w:hAnsi="Times New Roman" w:cs="Times New Roman"/>
        </w:rPr>
        <w:t>Справочник</w:t>
      </w:r>
      <w:r>
        <w:t xml:space="preserve">. </w:t>
      </w:r>
      <w:r>
        <w:rPr>
          <w:rFonts w:ascii="Times New Roman" w:hAnsi="Times New Roman" w:cs="Times New Roman"/>
        </w:rPr>
        <w:t>Под</w:t>
      </w:r>
      <w:r>
        <w:t xml:space="preserve">. </w:t>
      </w:r>
      <w:r>
        <w:rPr>
          <w:rFonts w:ascii="Times New Roman" w:hAnsi="Times New Roman" w:cs="Times New Roman"/>
        </w:rPr>
        <w:t>ред</w:t>
      </w:r>
      <w:r>
        <w:t xml:space="preserve">. </w:t>
      </w:r>
      <w:r>
        <w:rPr>
          <w:rFonts w:ascii="Times New Roman" w:hAnsi="Times New Roman" w:cs="Times New Roman"/>
        </w:rPr>
        <w:t>В</w:t>
      </w:r>
      <w:r>
        <w:t>.</w:t>
      </w:r>
      <w:r>
        <w:rPr>
          <w:rFonts w:ascii="Times New Roman" w:hAnsi="Times New Roman" w:cs="Times New Roman"/>
        </w:rPr>
        <w:t>В</w:t>
      </w:r>
      <w:r>
        <w:t>.</w:t>
      </w:r>
      <w:r>
        <w:rPr>
          <w:rFonts w:ascii="Times New Roman" w:hAnsi="Times New Roman" w:cs="Times New Roman"/>
        </w:rPr>
        <w:t>Меньшикова</w:t>
      </w:r>
      <w:r>
        <w:t xml:space="preserve">. </w:t>
      </w:r>
      <w:r>
        <w:rPr>
          <w:rFonts w:ascii="Times New Roman" w:hAnsi="Times New Roman" w:cs="Times New Roman"/>
        </w:rPr>
        <w:t>М</w:t>
      </w:r>
      <w:r>
        <w:t>., “</w:t>
      </w:r>
      <w:r>
        <w:rPr>
          <w:rFonts w:ascii="Times New Roman" w:hAnsi="Times New Roman" w:cs="Times New Roman"/>
        </w:rPr>
        <w:t>М</w:t>
      </w:r>
      <w:r>
        <w:rPr>
          <w:rFonts w:ascii="Times New Roman" w:hAnsi="Times New Roman" w:cs="Times New Roman"/>
        </w:rPr>
        <w:t>е</w:t>
      </w:r>
      <w:r>
        <w:rPr>
          <w:rFonts w:ascii="Times New Roman" w:hAnsi="Times New Roman" w:cs="Times New Roman"/>
        </w:rPr>
        <w:t>дицина</w:t>
      </w:r>
      <w:r>
        <w:t xml:space="preserve">”, 1987. - </w:t>
      </w:r>
      <w:r>
        <w:rPr>
          <w:rFonts w:ascii="Times New Roman" w:hAnsi="Times New Roman" w:cs="Times New Roman"/>
        </w:rPr>
        <w:t>С</w:t>
      </w:r>
      <w:r>
        <w:t>. 215-221.</w:t>
      </w:r>
    </w:p>
    <w:p w:rsidR="00D82CB4" w:rsidRDefault="00D82CB4" w:rsidP="00D82CB4">
      <w:pPr>
        <w:pStyle w:val="affffffff1"/>
        <w:spacing w:line="360" w:lineRule="auto"/>
        <w:ind w:right="26" w:firstLine="708"/>
        <w:jc w:val="both"/>
      </w:pPr>
      <w:r>
        <w:t xml:space="preserve">437. </w:t>
      </w:r>
      <w:r>
        <w:rPr>
          <w:rFonts w:ascii="Times New Roman" w:hAnsi="Times New Roman" w:cs="Times New Roman"/>
        </w:rPr>
        <w:t>Краєвський</w:t>
      </w:r>
      <w:r>
        <w:t xml:space="preserve"> </w:t>
      </w:r>
      <w:r>
        <w:rPr>
          <w:rFonts w:ascii="Times New Roman" w:hAnsi="Times New Roman" w:cs="Times New Roman"/>
        </w:rPr>
        <w:t>А</w:t>
      </w:r>
      <w:r>
        <w:t>.</w:t>
      </w:r>
      <w:r>
        <w:rPr>
          <w:rFonts w:ascii="Times New Roman" w:hAnsi="Times New Roman" w:cs="Times New Roman"/>
        </w:rPr>
        <w:t>Й</w:t>
      </w:r>
      <w:r>
        <w:t xml:space="preserve">. </w:t>
      </w:r>
      <w:r>
        <w:rPr>
          <w:rFonts w:ascii="Times New Roman" w:hAnsi="Times New Roman" w:cs="Times New Roman"/>
        </w:rPr>
        <w:t>Причини</w:t>
      </w:r>
      <w:r>
        <w:t xml:space="preserve"> </w:t>
      </w:r>
      <w:r>
        <w:rPr>
          <w:rFonts w:ascii="Times New Roman" w:hAnsi="Times New Roman" w:cs="Times New Roman"/>
        </w:rPr>
        <w:t>та</w:t>
      </w:r>
      <w:r>
        <w:t xml:space="preserve"> </w:t>
      </w:r>
      <w:r>
        <w:rPr>
          <w:rFonts w:ascii="Times New Roman" w:hAnsi="Times New Roman" w:cs="Times New Roman"/>
        </w:rPr>
        <w:t>поширення</w:t>
      </w:r>
      <w:r>
        <w:t xml:space="preserve"> </w:t>
      </w:r>
      <w:r>
        <w:rPr>
          <w:rFonts w:ascii="Times New Roman" w:hAnsi="Times New Roman" w:cs="Times New Roman"/>
        </w:rPr>
        <w:t>акушерської</w:t>
      </w:r>
      <w:r>
        <w:t xml:space="preserve"> </w:t>
      </w:r>
      <w:r>
        <w:rPr>
          <w:rFonts w:ascii="Times New Roman" w:hAnsi="Times New Roman" w:cs="Times New Roman"/>
        </w:rPr>
        <w:t>патології</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Аграрні</w:t>
      </w:r>
      <w:r>
        <w:t xml:space="preserve"> </w:t>
      </w:r>
      <w:r>
        <w:rPr>
          <w:rFonts w:ascii="Times New Roman" w:hAnsi="Times New Roman" w:cs="Times New Roman"/>
        </w:rPr>
        <w:t>вісті</w:t>
      </w:r>
      <w:r>
        <w:t xml:space="preserve">. - 2002. - </w:t>
      </w:r>
      <w:r>
        <w:rPr>
          <w:rFonts w:ascii="Times New Roman" w:hAnsi="Times New Roman" w:cs="Times New Roman"/>
        </w:rPr>
        <w:t>№</w:t>
      </w:r>
      <w:r>
        <w:t xml:space="preserve">3. - </w:t>
      </w:r>
      <w:r>
        <w:rPr>
          <w:rFonts w:ascii="Times New Roman" w:hAnsi="Times New Roman" w:cs="Times New Roman"/>
        </w:rPr>
        <w:t>С</w:t>
      </w:r>
      <w:r>
        <w:t>. 15 - 17.</w:t>
      </w:r>
    </w:p>
    <w:p w:rsidR="00D82CB4" w:rsidRDefault="00D82CB4" w:rsidP="00D82CB4">
      <w:pPr>
        <w:pStyle w:val="affffffff1"/>
        <w:spacing w:line="360" w:lineRule="auto"/>
        <w:ind w:right="26" w:firstLine="708"/>
        <w:jc w:val="both"/>
      </w:pPr>
      <w:r>
        <w:t xml:space="preserve">438. </w:t>
      </w:r>
      <w:r>
        <w:rPr>
          <w:rFonts w:ascii="Times New Roman" w:hAnsi="Times New Roman" w:cs="Times New Roman"/>
        </w:rPr>
        <w:t>Гороховский</w:t>
      </w:r>
      <w:r>
        <w:t xml:space="preserve"> </w:t>
      </w:r>
      <w:r>
        <w:rPr>
          <w:rFonts w:ascii="Times New Roman" w:hAnsi="Times New Roman" w:cs="Times New Roman"/>
        </w:rPr>
        <w:t>Н</w:t>
      </w:r>
      <w:r>
        <w:t>.</w:t>
      </w:r>
      <w:r>
        <w:rPr>
          <w:rFonts w:ascii="Times New Roman" w:hAnsi="Times New Roman" w:cs="Times New Roman"/>
        </w:rPr>
        <w:t>Л</w:t>
      </w:r>
      <w:r>
        <w:t xml:space="preserve">. </w:t>
      </w:r>
      <w:r>
        <w:rPr>
          <w:rFonts w:ascii="Times New Roman" w:hAnsi="Times New Roman" w:cs="Times New Roman"/>
        </w:rPr>
        <w:t>Структура</w:t>
      </w:r>
      <w:r>
        <w:t xml:space="preserve"> </w:t>
      </w:r>
      <w:r>
        <w:rPr>
          <w:rFonts w:ascii="Times New Roman" w:hAnsi="Times New Roman" w:cs="Times New Roman"/>
        </w:rPr>
        <w:t>плаценты</w:t>
      </w:r>
      <w:r>
        <w:t xml:space="preserve"> // </w:t>
      </w:r>
      <w:r>
        <w:rPr>
          <w:rFonts w:ascii="Times New Roman" w:hAnsi="Times New Roman" w:cs="Times New Roman"/>
        </w:rPr>
        <w:t>Ветеринария</w:t>
      </w:r>
      <w:r>
        <w:t xml:space="preserve">. - 1984. - </w:t>
      </w:r>
      <w:r>
        <w:rPr>
          <w:rFonts w:ascii="Times New Roman" w:hAnsi="Times New Roman" w:cs="Times New Roman"/>
        </w:rPr>
        <w:t>№</w:t>
      </w:r>
      <w:r>
        <w:t xml:space="preserve">10. - </w:t>
      </w:r>
      <w:r>
        <w:rPr>
          <w:rFonts w:ascii="Times New Roman" w:hAnsi="Times New Roman" w:cs="Times New Roman"/>
        </w:rPr>
        <w:t>С</w:t>
      </w:r>
      <w:r>
        <w:t>. 46-48.</w:t>
      </w:r>
    </w:p>
    <w:p w:rsidR="00D82CB4" w:rsidRDefault="00D82CB4" w:rsidP="00D82CB4">
      <w:pPr>
        <w:pStyle w:val="affffffff3"/>
        <w:ind w:right="26"/>
      </w:pPr>
      <w:r>
        <w:t>439. Веремеенко К.Н., Голобородько О.П., Кизим А.И. Протеолиз в но</w:t>
      </w:r>
      <w:r>
        <w:t>р</w:t>
      </w:r>
      <w:r>
        <w:t>ме и при патологии. - К.: Зд</w:t>
      </w:r>
      <w:r>
        <w:t>о</w:t>
      </w:r>
      <w:r>
        <w:t>ров’я, 1988. - 200 с.</w:t>
      </w:r>
    </w:p>
    <w:p w:rsidR="00D82CB4" w:rsidRDefault="00D82CB4" w:rsidP="00D82CB4">
      <w:pPr>
        <w:pStyle w:val="affffffff3"/>
        <w:ind w:right="26"/>
      </w:pPr>
      <w:r>
        <w:t>440. Белицер В.А., Варецкая Т.В., Бутилин Ю.П. Определение содерж</w:t>
      </w:r>
      <w:r>
        <w:t>а</w:t>
      </w:r>
      <w:r>
        <w:t>ния фибриногена в плазме кр</w:t>
      </w:r>
      <w:r>
        <w:t>о</w:t>
      </w:r>
      <w:r>
        <w:t>ви // Лаб. дело. - 1983. - №4. - С. 38-42.</w:t>
      </w:r>
    </w:p>
    <w:p w:rsidR="00D82CB4" w:rsidRDefault="00D82CB4" w:rsidP="00D82CB4">
      <w:pPr>
        <w:pStyle w:val="affffffff3"/>
        <w:ind w:right="26"/>
      </w:pPr>
      <w:r>
        <w:lastRenderedPageBreak/>
        <w:t>441. Варецкая Т.В., Михайловская Л.И., Свитальская Л.И. Определение растворим</w:t>
      </w:r>
      <w:r>
        <w:t>о</w:t>
      </w:r>
      <w:r>
        <w:t>го фибрина в плазме крови // Лаб. дело. - 1992. - №7 - 8. - С.10-14.</w:t>
      </w:r>
    </w:p>
    <w:p w:rsidR="00D82CB4" w:rsidRDefault="00D82CB4" w:rsidP="00D82CB4">
      <w:pPr>
        <w:pStyle w:val="affffffff3"/>
        <w:ind w:right="26"/>
      </w:pPr>
      <w:r>
        <w:t>442. Андреева Л.И., Кожемякин Л.А., Кушкин А.А. Модификация мет</w:t>
      </w:r>
      <w:r>
        <w:t>о</w:t>
      </w:r>
      <w:r>
        <w:t>да определения перекисей л</w:t>
      </w:r>
      <w:r>
        <w:t>и</w:t>
      </w:r>
      <w:r>
        <w:t>пидов в тесте с тиобарбитуровой кислотой // Лаб. дело. - 1988. - №11. - С. 41-44.</w:t>
      </w:r>
    </w:p>
    <w:p w:rsidR="00D82CB4" w:rsidRDefault="00D82CB4" w:rsidP="00D82CB4">
      <w:pPr>
        <w:pStyle w:val="affffffff1"/>
        <w:spacing w:line="360" w:lineRule="auto"/>
        <w:ind w:right="26" w:firstLine="708"/>
        <w:jc w:val="both"/>
      </w:pPr>
      <w:r>
        <w:t xml:space="preserve">443. </w:t>
      </w:r>
      <w:r>
        <w:rPr>
          <w:rFonts w:ascii="Times New Roman" w:hAnsi="Times New Roman" w:cs="Times New Roman"/>
        </w:rPr>
        <w:t>Краєвський</w:t>
      </w:r>
      <w:r>
        <w:t xml:space="preserve"> </w:t>
      </w:r>
      <w:r>
        <w:rPr>
          <w:rFonts w:ascii="Times New Roman" w:hAnsi="Times New Roman" w:cs="Times New Roman"/>
        </w:rPr>
        <w:t>А</w:t>
      </w:r>
      <w:r>
        <w:t>.</w:t>
      </w:r>
      <w:r>
        <w:rPr>
          <w:rFonts w:ascii="Times New Roman" w:hAnsi="Times New Roman" w:cs="Times New Roman"/>
        </w:rPr>
        <w:t>Й</w:t>
      </w:r>
      <w:r>
        <w:t xml:space="preserve">., </w:t>
      </w:r>
      <w:r>
        <w:rPr>
          <w:rFonts w:ascii="Times New Roman" w:hAnsi="Times New Roman" w:cs="Times New Roman"/>
        </w:rPr>
        <w:t>Рубленко</w:t>
      </w:r>
      <w:r>
        <w:t xml:space="preserve">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Харута</w:t>
      </w:r>
      <w:r>
        <w:t xml:space="preserve"> </w:t>
      </w:r>
      <w:r>
        <w:rPr>
          <w:rFonts w:ascii="Times New Roman" w:hAnsi="Times New Roman" w:cs="Times New Roman"/>
        </w:rPr>
        <w:t>Г</w:t>
      </w:r>
      <w:r>
        <w:t>.</w:t>
      </w:r>
      <w:r>
        <w:rPr>
          <w:rFonts w:ascii="Times New Roman" w:hAnsi="Times New Roman" w:cs="Times New Roman"/>
        </w:rPr>
        <w:t>Г</w:t>
      </w:r>
      <w:r>
        <w:t xml:space="preserve">. </w:t>
      </w:r>
      <w:r>
        <w:rPr>
          <w:rFonts w:ascii="Times New Roman" w:hAnsi="Times New Roman" w:cs="Times New Roman"/>
        </w:rPr>
        <w:t>Спосіб</w:t>
      </w:r>
      <w:r>
        <w:t xml:space="preserve"> </w:t>
      </w:r>
      <w:r>
        <w:rPr>
          <w:rFonts w:ascii="Times New Roman" w:hAnsi="Times New Roman" w:cs="Times New Roman"/>
        </w:rPr>
        <w:t>прогнозування</w:t>
      </w:r>
      <w:r>
        <w:t xml:space="preserve"> </w:t>
      </w:r>
      <w:r>
        <w:rPr>
          <w:rFonts w:ascii="Times New Roman" w:hAnsi="Times New Roman" w:cs="Times New Roman"/>
        </w:rPr>
        <w:t>акушерської</w:t>
      </w:r>
      <w:r>
        <w:t xml:space="preserve"> </w:t>
      </w:r>
      <w:r>
        <w:rPr>
          <w:rFonts w:ascii="Times New Roman" w:hAnsi="Times New Roman" w:cs="Times New Roman"/>
        </w:rPr>
        <w:t>патології</w:t>
      </w:r>
      <w:r>
        <w:t xml:space="preserve"> </w:t>
      </w:r>
      <w:r>
        <w:rPr>
          <w:rFonts w:ascii="Times New Roman" w:hAnsi="Times New Roman" w:cs="Times New Roman"/>
        </w:rPr>
        <w:t>родів</w:t>
      </w:r>
      <w:r>
        <w:t xml:space="preserve"> </w:t>
      </w:r>
      <w:r>
        <w:rPr>
          <w:rFonts w:ascii="Times New Roman" w:hAnsi="Times New Roman" w:cs="Times New Roman"/>
        </w:rPr>
        <w:t>і</w:t>
      </w:r>
      <w:r>
        <w:t xml:space="preserve"> </w:t>
      </w:r>
      <w:r>
        <w:rPr>
          <w:rFonts w:ascii="Times New Roman" w:hAnsi="Times New Roman" w:cs="Times New Roman"/>
        </w:rPr>
        <w:t>післяродового</w:t>
      </w:r>
      <w:r>
        <w:t xml:space="preserve"> </w:t>
      </w:r>
      <w:r>
        <w:rPr>
          <w:rFonts w:ascii="Times New Roman" w:hAnsi="Times New Roman" w:cs="Times New Roman"/>
        </w:rPr>
        <w:t>періоду</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Деклар</w:t>
      </w:r>
      <w:r>
        <w:rPr>
          <w:rFonts w:ascii="Times New Roman" w:hAnsi="Times New Roman" w:cs="Times New Roman"/>
        </w:rPr>
        <w:t>а</w:t>
      </w:r>
      <w:r>
        <w:rPr>
          <w:rFonts w:ascii="Times New Roman" w:hAnsi="Times New Roman" w:cs="Times New Roman"/>
        </w:rPr>
        <w:t>ційний</w:t>
      </w:r>
      <w:r>
        <w:t xml:space="preserve"> </w:t>
      </w:r>
      <w:r>
        <w:rPr>
          <w:rFonts w:ascii="Times New Roman" w:hAnsi="Times New Roman" w:cs="Times New Roman"/>
        </w:rPr>
        <w:t>патент</w:t>
      </w:r>
      <w:r>
        <w:t xml:space="preserve"> </w:t>
      </w:r>
      <w:r>
        <w:rPr>
          <w:rFonts w:ascii="Times New Roman" w:hAnsi="Times New Roman" w:cs="Times New Roman"/>
        </w:rPr>
        <w:t>на</w:t>
      </w:r>
      <w:r>
        <w:t xml:space="preserve"> </w:t>
      </w:r>
      <w:r>
        <w:rPr>
          <w:rFonts w:ascii="Times New Roman" w:hAnsi="Times New Roman" w:cs="Times New Roman"/>
        </w:rPr>
        <w:t>винахід</w:t>
      </w:r>
      <w:r>
        <w:t xml:space="preserve"> 54646 </w:t>
      </w:r>
      <w:r>
        <w:rPr>
          <w:rFonts w:ascii="Times New Roman" w:hAnsi="Times New Roman" w:cs="Times New Roman"/>
        </w:rPr>
        <w:t>А</w:t>
      </w:r>
      <w:r>
        <w:t xml:space="preserve">. - 2002. - 4 </w:t>
      </w:r>
      <w:r>
        <w:rPr>
          <w:rFonts w:ascii="Times New Roman" w:hAnsi="Times New Roman" w:cs="Times New Roman"/>
        </w:rPr>
        <w:t>с</w:t>
      </w:r>
      <w:r>
        <w:t>.</w:t>
      </w:r>
    </w:p>
    <w:p w:rsidR="00D82CB4" w:rsidRDefault="00D82CB4" w:rsidP="00D82CB4">
      <w:pPr>
        <w:pStyle w:val="affffffff1"/>
        <w:spacing w:line="360" w:lineRule="auto"/>
        <w:ind w:right="26" w:firstLine="708"/>
        <w:jc w:val="both"/>
      </w:pPr>
      <w:r>
        <w:t xml:space="preserve">444. </w:t>
      </w:r>
      <w:r>
        <w:rPr>
          <w:rFonts w:ascii="Times New Roman" w:hAnsi="Times New Roman" w:cs="Times New Roman"/>
        </w:rPr>
        <w:t>Краєвський</w:t>
      </w:r>
      <w:r>
        <w:t xml:space="preserve"> </w:t>
      </w:r>
      <w:r>
        <w:rPr>
          <w:rFonts w:ascii="Times New Roman" w:hAnsi="Times New Roman" w:cs="Times New Roman"/>
        </w:rPr>
        <w:t>А</w:t>
      </w:r>
      <w:r>
        <w:t>.</w:t>
      </w:r>
      <w:r>
        <w:rPr>
          <w:rFonts w:ascii="Times New Roman" w:hAnsi="Times New Roman" w:cs="Times New Roman"/>
        </w:rPr>
        <w:t>Й</w:t>
      </w:r>
      <w:r>
        <w:t xml:space="preserve">. </w:t>
      </w:r>
      <w:r>
        <w:rPr>
          <w:rFonts w:ascii="Times New Roman" w:hAnsi="Times New Roman" w:cs="Times New Roman"/>
        </w:rPr>
        <w:t>Порушення</w:t>
      </w:r>
      <w:r>
        <w:t xml:space="preserve"> </w:t>
      </w:r>
      <w:r>
        <w:rPr>
          <w:rFonts w:ascii="Times New Roman" w:hAnsi="Times New Roman" w:cs="Times New Roman"/>
        </w:rPr>
        <w:t>протеїназно</w:t>
      </w:r>
      <w:r>
        <w:t>-</w:t>
      </w:r>
      <w:r>
        <w:rPr>
          <w:rFonts w:ascii="Times New Roman" w:hAnsi="Times New Roman" w:cs="Times New Roman"/>
        </w:rPr>
        <w:t>інгібіторного</w:t>
      </w:r>
      <w:r>
        <w:t xml:space="preserve"> </w:t>
      </w:r>
      <w:r>
        <w:rPr>
          <w:rFonts w:ascii="Times New Roman" w:hAnsi="Times New Roman" w:cs="Times New Roman"/>
        </w:rPr>
        <w:t>балансу</w:t>
      </w:r>
      <w:r>
        <w:t xml:space="preserve"> </w:t>
      </w:r>
      <w:r>
        <w:rPr>
          <w:rFonts w:ascii="Times New Roman" w:hAnsi="Times New Roman" w:cs="Times New Roman"/>
        </w:rPr>
        <w:t>і</w:t>
      </w:r>
      <w:r>
        <w:t xml:space="preserve"> </w:t>
      </w:r>
      <w:r>
        <w:rPr>
          <w:rFonts w:ascii="Times New Roman" w:hAnsi="Times New Roman" w:cs="Times New Roman"/>
        </w:rPr>
        <w:t>підвищення</w:t>
      </w:r>
      <w:r>
        <w:t xml:space="preserve"> </w:t>
      </w:r>
      <w:r>
        <w:rPr>
          <w:rFonts w:ascii="Times New Roman" w:hAnsi="Times New Roman" w:cs="Times New Roman"/>
        </w:rPr>
        <w:t>рівня</w:t>
      </w:r>
      <w:r>
        <w:t xml:space="preserve"> </w:t>
      </w:r>
      <w:r>
        <w:rPr>
          <w:rFonts w:ascii="Times New Roman" w:hAnsi="Times New Roman" w:cs="Times New Roman"/>
        </w:rPr>
        <w:t>продуктів</w:t>
      </w:r>
      <w:r>
        <w:t xml:space="preserve"> </w:t>
      </w:r>
      <w:r>
        <w:rPr>
          <w:rFonts w:ascii="Times New Roman" w:hAnsi="Times New Roman" w:cs="Times New Roman"/>
        </w:rPr>
        <w:t>ПОЛ</w:t>
      </w:r>
      <w:r>
        <w:t xml:space="preserve"> </w:t>
      </w:r>
      <w:r>
        <w:rPr>
          <w:rFonts w:ascii="Times New Roman" w:hAnsi="Times New Roman" w:cs="Times New Roman"/>
        </w:rPr>
        <w:t>при</w:t>
      </w:r>
      <w:r>
        <w:t xml:space="preserve"> </w:t>
      </w:r>
      <w:r>
        <w:rPr>
          <w:rFonts w:ascii="Times New Roman" w:hAnsi="Times New Roman" w:cs="Times New Roman"/>
        </w:rPr>
        <w:t>затримці</w:t>
      </w:r>
      <w:r>
        <w:t xml:space="preserve"> </w:t>
      </w:r>
      <w:r>
        <w:rPr>
          <w:rFonts w:ascii="Times New Roman" w:hAnsi="Times New Roman" w:cs="Times New Roman"/>
        </w:rPr>
        <w:t>посліду</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Вісник</w:t>
      </w:r>
      <w:r>
        <w:t xml:space="preserve"> </w:t>
      </w:r>
      <w:r>
        <w:rPr>
          <w:rFonts w:ascii="Times New Roman" w:hAnsi="Times New Roman" w:cs="Times New Roman"/>
        </w:rPr>
        <w:t>Білоце</w:t>
      </w:r>
      <w:r>
        <w:rPr>
          <w:rFonts w:ascii="Times New Roman" w:hAnsi="Times New Roman" w:cs="Times New Roman"/>
        </w:rPr>
        <w:t>р</w:t>
      </w:r>
      <w:r>
        <w:rPr>
          <w:rFonts w:ascii="Times New Roman" w:hAnsi="Times New Roman" w:cs="Times New Roman"/>
        </w:rPr>
        <w:t>ків</w:t>
      </w:r>
      <w:r>
        <w:t xml:space="preserve">. </w:t>
      </w:r>
      <w:r>
        <w:rPr>
          <w:rFonts w:ascii="Times New Roman" w:hAnsi="Times New Roman" w:cs="Times New Roman"/>
        </w:rPr>
        <w:t>держ</w:t>
      </w:r>
      <w:r>
        <w:t xml:space="preserve">. </w:t>
      </w:r>
      <w:r>
        <w:rPr>
          <w:rFonts w:ascii="Times New Roman" w:hAnsi="Times New Roman" w:cs="Times New Roman"/>
        </w:rPr>
        <w:t>аграр</w:t>
      </w:r>
      <w:r>
        <w:t xml:space="preserve">. </w:t>
      </w:r>
      <w:r>
        <w:rPr>
          <w:rFonts w:ascii="Times New Roman" w:hAnsi="Times New Roman" w:cs="Times New Roman"/>
        </w:rPr>
        <w:t>ун</w:t>
      </w:r>
      <w:r>
        <w:t>-</w:t>
      </w:r>
      <w:r>
        <w:rPr>
          <w:rFonts w:ascii="Times New Roman" w:hAnsi="Times New Roman" w:cs="Times New Roman"/>
        </w:rPr>
        <w:t>ту</w:t>
      </w:r>
      <w:r>
        <w:t xml:space="preserve">. - </w:t>
      </w:r>
      <w:r>
        <w:rPr>
          <w:rFonts w:ascii="Times New Roman" w:hAnsi="Times New Roman" w:cs="Times New Roman"/>
        </w:rPr>
        <w:t>Вип</w:t>
      </w:r>
      <w:r>
        <w:t xml:space="preserve">. 3, </w:t>
      </w:r>
      <w:r>
        <w:rPr>
          <w:rFonts w:ascii="Times New Roman" w:hAnsi="Times New Roman" w:cs="Times New Roman"/>
        </w:rPr>
        <w:t>Ч</w:t>
      </w:r>
      <w:r>
        <w:t xml:space="preserve">.1. - </w:t>
      </w:r>
      <w:r>
        <w:rPr>
          <w:rFonts w:ascii="Times New Roman" w:hAnsi="Times New Roman" w:cs="Times New Roman"/>
        </w:rPr>
        <w:t>Біла</w:t>
      </w:r>
      <w:r>
        <w:t xml:space="preserve"> </w:t>
      </w:r>
      <w:r>
        <w:rPr>
          <w:rFonts w:ascii="Times New Roman" w:hAnsi="Times New Roman" w:cs="Times New Roman"/>
        </w:rPr>
        <w:t>Церква</w:t>
      </w:r>
      <w:r>
        <w:t xml:space="preserve">, 1998 </w:t>
      </w:r>
      <w:r>
        <w:rPr>
          <w:rFonts w:ascii="Times New Roman" w:hAnsi="Times New Roman" w:cs="Times New Roman"/>
        </w:rPr>
        <w:t>С</w:t>
      </w:r>
      <w:r>
        <w:t>. 80-83.</w:t>
      </w:r>
    </w:p>
    <w:p w:rsidR="00D82CB4" w:rsidRDefault="00D82CB4" w:rsidP="00D82CB4">
      <w:pPr>
        <w:pStyle w:val="affffffff1"/>
        <w:spacing w:line="360" w:lineRule="auto"/>
        <w:ind w:right="26"/>
        <w:jc w:val="both"/>
      </w:pPr>
      <w:r>
        <w:t xml:space="preserve">445. </w:t>
      </w:r>
      <w:r>
        <w:rPr>
          <w:rFonts w:ascii="Times New Roman" w:hAnsi="Times New Roman" w:cs="Times New Roman"/>
        </w:rPr>
        <w:t>Краєвський</w:t>
      </w:r>
      <w:r>
        <w:t xml:space="preserve"> </w:t>
      </w:r>
      <w:r>
        <w:rPr>
          <w:rFonts w:ascii="Times New Roman" w:hAnsi="Times New Roman" w:cs="Times New Roman"/>
        </w:rPr>
        <w:t>А</w:t>
      </w:r>
      <w:r>
        <w:t>.</w:t>
      </w:r>
      <w:r>
        <w:rPr>
          <w:rFonts w:ascii="Times New Roman" w:hAnsi="Times New Roman" w:cs="Times New Roman"/>
        </w:rPr>
        <w:t>Й</w:t>
      </w:r>
      <w:r>
        <w:t xml:space="preserve">. </w:t>
      </w:r>
      <w:r>
        <w:rPr>
          <w:rFonts w:ascii="Times New Roman" w:hAnsi="Times New Roman" w:cs="Times New Roman"/>
        </w:rPr>
        <w:t>Показники</w:t>
      </w:r>
      <w:r>
        <w:t xml:space="preserve"> </w:t>
      </w:r>
      <w:r>
        <w:rPr>
          <w:rFonts w:ascii="Times New Roman" w:hAnsi="Times New Roman" w:cs="Times New Roman"/>
        </w:rPr>
        <w:t>ендоксикозу</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w:t>
      </w:r>
      <w:r>
        <w:rPr>
          <w:rFonts w:ascii="Times New Roman" w:hAnsi="Times New Roman" w:cs="Times New Roman"/>
        </w:rPr>
        <w:t>сухостійного</w:t>
      </w:r>
      <w:r>
        <w:t xml:space="preserve"> </w:t>
      </w:r>
      <w:r>
        <w:rPr>
          <w:rFonts w:ascii="Times New Roman" w:hAnsi="Times New Roman" w:cs="Times New Roman"/>
        </w:rPr>
        <w:t>пер</w:t>
      </w:r>
      <w:r>
        <w:rPr>
          <w:rFonts w:ascii="Times New Roman" w:hAnsi="Times New Roman" w:cs="Times New Roman"/>
        </w:rPr>
        <w:t>і</w:t>
      </w:r>
      <w:r>
        <w:rPr>
          <w:rFonts w:ascii="Times New Roman" w:hAnsi="Times New Roman" w:cs="Times New Roman"/>
        </w:rPr>
        <w:t>оду</w:t>
      </w:r>
      <w:r>
        <w:t xml:space="preserve"> // </w:t>
      </w:r>
      <w:r>
        <w:rPr>
          <w:rFonts w:ascii="Times New Roman" w:hAnsi="Times New Roman" w:cs="Times New Roman"/>
        </w:rPr>
        <w:t>Проблеми</w:t>
      </w:r>
      <w:r>
        <w:t xml:space="preserve"> </w:t>
      </w:r>
      <w:r>
        <w:rPr>
          <w:rFonts w:ascii="Times New Roman" w:hAnsi="Times New Roman" w:cs="Times New Roman"/>
        </w:rPr>
        <w:t>зооінженерії</w:t>
      </w:r>
      <w:r>
        <w:t xml:space="preserve"> </w:t>
      </w:r>
      <w:r>
        <w:rPr>
          <w:rFonts w:ascii="Times New Roman" w:hAnsi="Times New Roman" w:cs="Times New Roman"/>
        </w:rPr>
        <w:t>та</w:t>
      </w:r>
      <w:r>
        <w:t xml:space="preserve"> </w:t>
      </w:r>
      <w:r>
        <w:rPr>
          <w:rFonts w:ascii="Times New Roman" w:hAnsi="Times New Roman" w:cs="Times New Roman"/>
        </w:rPr>
        <w:t>ветеринарної</w:t>
      </w:r>
      <w:r>
        <w:t xml:space="preserve"> </w:t>
      </w:r>
      <w:r>
        <w:rPr>
          <w:rFonts w:ascii="Times New Roman" w:hAnsi="Times New Roman" w:cs="Times New Roman"/>
        </w:rPr>
        <w:t>медицини</w:t>
      </w:r>
      <w:r>
        <w:t xml:space="preserve">. /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w:t>
      </w:r>
      <w:r>
        <w:rPr>
          <w:rFonts w:ascii="Times New Roman" w:hAnsi="Times New Roman" w:cs="Times New Roman"/>
        </w:rPr>
        <w:t>Ха</w:t>
      </w:r>
      <w:r>
        <w:rPr>
          <w:rFonts w:ascii="Times New Roman" w:hAnsi="Times New Roman" w:cs="Times New Roman"/>
        </w:rPr>
        <w:t>р</w:t>
      </w:r>
      <w:r>
        <w:rPr>
          <w:rFonts w:ascii="Times New Roman" w:hAnsi="Times New Roman" w:cs="Times New Roman"/>
        </w:rPr>
        <w:t>ківського</w:t>
      </w:r>
      <w:r>
        <w:t xml:space="preserve"> </w:t>
      </w:r>
      <w:r>
        <w:rPr>
          <w:rFonts w:ascii="Times New Roman" w:hAnsi="Times New Roman" w:cs="Times New Roman"/>
        </w:rPr>
        <w:t>зоовет</w:t>
      </w:r>
      <w:r>
        <w:t xml:space="preserve">. </w:t>
      </w:r>
      <w:r>
        <w:rPr>
          <w:rFonts w:ascii="Times New Roman" w:hAnsi="Times New Roman" w:cs="Times New Roman"/>
        </w:rPr>
        <w:t>ін</w:t>
      </w:r>
      <w:r>
        <w:t>-</w:t>
      </w:r>
      <w:r>
        <w:rPr>
          <w:rFonts w:ascii="Times New Roman" w:hAnsi="Times New Roman" w:cs="Times New Roman"/>
        </w:rPr>
        <w:t>ту</w:t>
      </w:r>
      <w:r>
        <w:t xml:space="preserve">. - </w:t>
      </w:r>
      <w:r>
        <w:rPr>
          <w:rFonts w:ascii="Times New Roman" w:hAnsi="Times New Roman" w:cs="Times New Roman"/>
        </w:rPr>
        <w:t>Х</w:t>
      </w:r>
      <w:r>
        <w:t xml:space="preserve">.: </w:t>
      </w:r>
      <w:r>
        <w:rPr>
          <w:rFonts w:ascii="Times New Roman" w:hAnsi="Times New Roman" w:cs="Times New Roman"/>
        </w:rPr>
        <w:t>РВВ</w:t>
      </w:r>
      <w:r>
        <w:t xml:space="preserve"> </w:t>
      </w:r>
      <w:r>
        <w:rPr>
          <w:rFonts w:ascii="Times New Roman" w:hAnsi="Times New Roman" w:cs="Times New Roman"/>
        </w:rPr>
        <w:t>ХЗВІ</w:t>
      </w:r>
      <w:r>
        <w:t xml:space="preserve">. 2000. - </w:t>
      </w:r>
      <w:r>
        <w:rPr>
          <w:rFonts w:ascii="Times New Roman" w:hAnsi="Times New Roman" w:cs="Times New Roman"/>
        </w:rPr>
        <w:t>Вип</w:t>
      </w:r>
      <w:r>
        <w:t xml:space="preserve">.6, </w:t>
      </w:r>
      <w:r>
        <w:rPr>
          <w:rFonts w:ascii="Times New Roman" w:hAnsi="Times New Roman" w:cs="Times New Roman"/>
        </w:rPr>
        <w:t>Ч</w:t>
      </w:r>
      <w:r>
        <w:t xml:space="preserve">.2. - </w:t>
      </w:r>
      <w:r>
        <w:rPr>
          <w:rFonts w:ascii="Times New Roman" w:hAnsi="Times New Roman" w:cs="Times New Roman"/>
        </w:rPr>
        <w:t>С</w:t>
      </w:r>
      <w:r>
        <w:t>. 59-62.</w:t>
      </w:r>
    </w:p>
    <w:p w:rsidR="00D82CB4" w:rsidRDefault="00D82CB4" w:rsidP="00D82CB4">
      <w:pPr>
        <w:pStyle w:val="affffffff1"/>
        <w:spacing w:line="360" w:lineRule="auto"/>
        <w:ind w:right="26" w:firstLine="708"/>
        <w:jc w:val="both"/>
      </w:pPr>
      <w:r>
        <w:t xml:space="preserve">446. </w:t>
      </w:r>
      <w:r>
        <w:rPr>
          <w:rFonts w:ascii="Times New Roman" w:hAnsi="Times New Roman" w:cs="Times New Roman"/>
          <w:snapToGrid w:val="0"/>
        </w:rPr>
        <w:t>Слипанюк</w:t>
      </w:r>
      <w:r>
        <w:rPr>
          <w:snapToGrid w:val="0"/>
        </w:rPr>
        <w:t xml:space="preserve"> </w:t>
      </w:r>
      <w:r>
        <w:rPr>
          <w:rFonts w:ascii="Times New Roman" w:hAnsi="Times New Roman" w:cs="Times New Roman"/>
          <w:snapToGrid w:val="0"/>
        </w:rPr>
        <w:t>О</w:t>
      </w:r>
      <w:r>
        <w:rPr>
          <w:snapToGrid w:val="0"/>
        </w:rPr>
        <w:t>.</w:t>
      </w:r>
      <w:r>
        <w:rPr>
          <w:rFonts w:ascii="Times New Roman" w:hAnsi="Times New Roman" w:cs="Times New Roman"/>
          <w:snapToGrid w:val="0"/>
        </w:rPr>
        <w:t>В</w:t>
      </w:r>
      <w:r>
        <w:rPr>
          <w:snapToGrid w:val="0"/>
        </w:rPr>
        <w:t xml:space="preserve">., </w:t>
      </w:r>
      <w:r>
        <w:rPr>
          <w:rFonts w:ascii="Times New Roman" w:hAnsi="Times New Roman" w:cs="Times New Roman"/>
          <w:snapToGrid w:val="0"/>
        </w:rPr>
        <w:t>Антоняк</w:t>
      </w:r>
      <w:r>
        <w:rPr>
          <w:snapToGrid w:val="0"/>
        </w:rPr>
        <w:t xml:space="preserve"> </w:t>
      </w:r>
      <w:r>
        <w:rPr>
          <w:rFonts w:ascii="Times New Roman" w:hAnsi="Times New Roman" w:cs="Times New Roman"/>
          <w:snapToGrid w:val="0"/>
        </w:rPr>
        <w:t>Г</w:t>
      </w:r>
      <w:r>
        <w:rPr>
          <w:snapToGrid w:val="0"/>
        </w:rPr>
        <w:t>.</w:t>
      </w:r>
      <w:r>
        <w:rPr>
          <w:rFonts w:ascii="Times New Roman" w:hAnsi="Times New Roman" w:cs="Times New Roman"/>
          <w:snapToGrid w:val="0"/>
        </w:rPr>
        <w:t>Л</w:t>
      </w:r>
      <w:r>
        <w:rPr>
          <w:snapToGrid w:val="0"/>
        </w:rPr>
        <w:t xml:space="preserve">., </w:t>
      </w:r>
      <w:r>
        <w:rPr>
          <w:rFonts w:ascii="Times New Roman" w:hAnsi="Times New Roman" w:cs="Times New Roman"/>
          <w:snapToGrid w:val="0"/>
        </w:rPr>
        <w:t>Сологуб</w:t>
      </w:r>
      <w:r>
        <w:rPr>
          <w:snapToGrid w:val="0"/>
        </w:rPr>
        <w:t xml:space="preserve"> </w:t>
      </w:r>
      <w:r>
        <w:rPr>
          <w:rFonts w:ascii="Times New Roman" w:hAnsi="Times New Roman" w:cs="Times New Roman"/>
          <w:snapToGrid w:val="0"/>
        </w:rPr>
        <w:t>Л</w:t>
      </w:r>
      <w:r>
        <w:rPr>
          <w:snapToGrid w:val="0"/>
        </w:rPr>
        <w:t>.</w:t>
      </w:r>
      <w:r>
        <w:rPr>
          <w:rFonts w:ascii="Times New Roman" w:hAnsi="Times New Roman" w:cs="Times New Roman"/>
          <w:snapToGrid w:val="0"/>
        </w:rPr>
        <w:t>І</w:t>
      </w:r>
      <w:r>
        <w:rPr>
          <w:snapToGrid w:val="0"/>
        </w:rPr>
        <w:t xml:space="preserve">. </w:t>
      </w:r>
      <w:r>
        <w:rPr>
          <w:rFonts w:ascii="Times New Roman" w:hAnsi="Times New Roman" w:cs="Times New Roman"/>
          <w:snapToGrid w:val="0"/>
        </w:rPr>
        <w:t>Перекисне</w:t>
      </w:r>
      <w:r>
        <w:rPr>
          <w:snapToGrid w:val="0"/>
        </w:rPr>
        <w:t xml:space="preserve"> </w:t>
      </w:r>
      <w:r>
        <w:rPr>
          <w:rFonts w:ascii="Times New Roman" w:hAnsi="Times New Roman" w:cs="Times New Roman"/>
          <w:snapToGrid w:val="0"/>
        </w:rPr>
        <w:t>окислення</w:t>
      </w:r>
      <w:r>
        <w:rPr>
          <w:snapToGrid w:val="0"/>
        </w:rPr>
        <w:t xml:space="preserve"> </w:t>
      </w:r>
      <w:r>
        <w:rPr>
          <w:rFonts w:ascii="Times New Roman" w:hAnsi="Times New Roman" w:cs="Times New Roman"/>
          <w:snapToGrid w:val="0"/>
        </w:rPr>
        <w:t>ліпідів</w:t>
      </w:r>
      <w:r>
        <w:rPr>
          <w:snapToGrid w:val="0"/>
        </w:rPr>
        <w:t xml:space="preserve"> </w:t>
      </w:r>
      <w:r>
        <w:rPr>
          <w:rFonts w:ascii="Times New Roman" w:hAnsi="Times New Roman" w:cs="Times New Roman"/>
          <w:snapToGrid w:val="0"/>
        </w:rPr>
        <w:t>і</w:t>
      </w:r>
      <w:r>
        <w:rPr>
          <w:snapToGrid w:val="0"/>
        </w:rPr>
        <w:t xml:space="preserve"> </w:t>
      </w:r>
      <w:r>
        <w:rPr>
          <w:rFonts w:ascii="Times New Roman" w:hAnsi="Times New Roman" w:cs="Times New Roman"/>
          <w:snapToGrid w:val="0"/>
        </w:rPr>
        <w:t>антиоксидантний</w:t>
      </w:r>
      <w:r>
        <w:rPr>
          <w:snapToGrid w:val="0"/>
        </w:rPr>
        <w:t xml:space="preserve"> </w:t>
      </w:r>
      <w:r>
        <w:rPr>
          <w:rFonts w:ascii="Times New Roman" w:hAnsi="Times New Roman" w:cs="Times New Roman"/>
          <w:snapToGrid w:val="0"/>
        </w:rPr>
        <w:t>статус</w:t>
      </w:r>
      <w:r>
        <w:rPr>
          <w:snapToGrid w:val="0"/>
        </w:rPr>
        <w:t xml:space="preserve"> </w:t>
      </w:r>
      <w:r>
        <w:rPr>
          <w:rFonts w:ascii="Times New Roman" w:hAnsi="Times New Roman" w:cs="Times New Roman"/>
          <w:snapToGrid w:val="0"/>
        </w:rPr>
        <w:t>в</w:t>
      </w:r>
      <w:r>
        <w:rPr>
          <w:snapToGrid w:val="0"/>
        </w:rPr>
        <w:t xml:space="preserve"> </w:t>
      </w:r>
      <w:r>
        <w:rPr>
          <w:rFonts w:ascii="Times New Roman" w:hAnsi="Times New Roman" w:cs="Times New Roman"/>
          <w:snapToGrid w:val="0"/>
        </w:rPr>
        <w:t>крові</w:t>
      </w:r>
      <w:r>
        <w:rPr>
          <w:snapToGrid w:val="0"/>
        </w:rPr>
        <w:t xml:space="preserve"> </w:t>
      </w:r>
      <w:r>
        <w:rPr>
          <w:rFonts w:ascii="Times New Roman" w:hAnsi="Times New Roman" w:cs="Times New Roman"/>
          <w:snapToGrid w:val="0"/>
        </w:rPr>
        <w:t>корів</w:t>
      </w:r>
      <w:r>
        <w:rPr>
          <w:snapToGrid w:val="0"/>
        </w:rPr>
        <w:t xml:space="preserve"> </w:t>
      </w:r>
      <w:r>
        <w:rPr>
          <w:rFonts w:ascii="Times New Roman" w:hAnsi="Times New Roman" w:cs="Times New Roman"/>
          <w:snapToGrid w:val="0"/>
        </w:rPr>
        <w:t>в</w:t>
      </w:r>
      <w:r>
        <w:rPr>
          <w:snapToGrid w:val="0"/>
        </w:rPr>
        <w:t xml:space="preserve"> </w:t>
      </w:r>
      <w:r>
        <w:rPr>
          <w:rFonts w:ascii="Times New Roman" w:hAnsi="Times New Roman" w:cs="Times New Roman"/>
          <w:snapToGrid w:val="0"/>
        </w:rPr>
        <w:t>останній</w:t>
      </w:r>
      <w:r>
        <w:rPr>
          <w:snapToGrid w:val="0"/>
        </w:rPr>
        <w:t xml:space="preserve"> </w:t>
      </w:r>
      <w:r>
        <w:rPr>
          <w:rFonts w:ascii="Times New Roman" w:hAnsi="Times New Roman" w:cs="Times New Roman"/>
          <w:snapToGrid w:val="0"/>
        </w:rPr>
        <w:t>місяць</w:t>
      </w:r>
      <w:r>
        <w:rPr>
          <w:snapToGrid w:val="0"/>
        </w:rPr>
        <w:t xml:space="preserve"> </w:t>
      </w:r>
      <w:r>
        <w:rPr>
          <w:rFonts w:ascii="Times New Roman" w:hAnsi="Times New Roman" w:cs="Times New Roman"/>
          <w:snapToGrid w:val="0"/>
        </w:rPr>
        <w:t>тільності</w:t>
      </w:r>
      <w:r>
        <w:rPr>
          <w:snapToGrid w:val="0"/>
        </w:rPr>
        <w:t xml:space="preserve"> // </w:t>
      </w:r>
      <w:r>
        <w:rPr>
          <w:rFonts w:ascii="Times New Roman" w:hAnsi="Times New Roman" w:cs="Times New Roman"/>
          <w:snapToGrid w:val="0"/>
        </w:rPr>
        <w:t>Біол</w:t>
      </w:r>
      <w:r>
        <w:rPr>
          <w:rFonts w:ascii="Times New Roman" w:hAnsi="Times New Roman" w:cs="Times New Roman"/>
          <w:snapToGrid w:val="0"/>
        </w:rPr>
        <w:t>о</w:t>
      </w:r>
      <w:r>
        <w:rPr>
          <w:rFonts w:ascii="Times New Roman" w:hAnsi="Times New Roman" w:cs="Times New Roman"/>
          <w:snapToGrid w:val="0"/>
        </w:rPr>
        <w:t>гія</w:t>
      </w:r>
      <w:r>
        <w:rPr>
          <w:snapToGrid w:val="0"/>
        </w:rPr>
        <w:t xml:space="preserve"> </w:t>
      </w:r>
      <w:r>
        <w:rPr>
          <w:rFonts w:ascii="Times New Roman" w:hAnsi="Times New Roman" w:cs="Times New Roman"/>
          <w:snapToGrid w:val="0"/>
        </w:rPr>
        <w:t>тварин</w:t>
      </w:r>
      <w:r>
        <w:rPr>
          <w:snapToGrid w:val="0"/>
        </w:rPr>
        <w:t xml:space="preserve">. - 2000. - </w:t>
      </w:r>
      <w:r>
        <w:rPr>
          <w:rFonts w:ascii="Times New Roman" w:hAnsi="Times New Roman" w:cs="Times New Roman"/>
          <w:snapToGrid w:val="0"/>
        </w:rPr>
        <w:t>Т</w:t>
      </w:r>
      <w:r>
        <w:rPr>
          <w:snapToGrid w:val="0"/>
        </w:rPr>
        <w:t xml:space="preserve">.2, </w:t>
      </w:r>
      <w:r>
        <w:rPr>
          <w:rFonts w:ascii="Times New Roman" w:hAnsi="Times New Roman" w:cs="Times New Roman"/>
          <w:snapToGrid w:val="0"/>
        </w:rPr>
        <w:t>№</w:t>
      </w:r>
      <w:r>
        <w:rPr>
          <w:snapToGrid w:val="0"/>
        </w:rPr>
        <w:t xml:space="preserve">2. - </w:t>
      </w:r>
      <w:r>
        <w:rPr>
          <w:rFonts w:ascii="Times New Roman" w:hAnsi="Times New Roman" w:cs="Times New Roman"/>
          <w:snapToGrid w:val="0"/>
        </w:rPr>
        <w:t>С</w:t>
      </w:r>
      <w:r>
        <w:rPr>
          <w:snapToGrid w:val="0"/>
        </w:rPr>
        <w:t>. 83-86.</w:t>
      </w:r>
    </w:p>
    <w:p w:rsidR="00D82CB4" w:rsidRDefault="00D82CB4" w:rsidP="00D82CB4">
      <w:pPr>
        <w:pStyle w:val="affffffff1"/>
        <w:spacing w:line="360" w:lineRule="auto"/>
        <w:ind w:right="26" w:firstLine="708"/>
        <w:jc w:val="both"/>
      </w:pPr>
      <w:r>
        <w:t xml:space="preserve">447. </w:t>
      </w:r>
      <w:r>
        <w:rPr>
          <w:rFonts w:ascii="Times New Roman" w:hAnsi="Times New Roman" w:cs="Times New Roman"/>
        </w:rPr>
        <w:t>Краєвський</w:t>
      </w:r>
      <w:r>
        <w:t xml:space="preserve"> </w:t>
      </w:r>
      <w:r>
        <w:rPr>
          <w:rFonts w:ascii="Times New Roman" w:hAnsi="Times New Roman" w:cs="Times New Roman"/>
        </w:rPr>
        <w:t>А</w:t>
      </w:r>
      <w:r>
        <w:t>.</w:t>
      </w:r>
      <w:r>
        <w:rPr>
          <w:rFonts w:ascii="Times New Roman" w:hAnsi="Times New Roman" w:cs="Times New Roman"/>
        </w:rPr>
        <w:t>Й</w:t>
      </w:r>
      <w:r>
        <w:t xml:space="preserve">., </w:t>
      </w:r>
      <w:r>
        <w:rPr>
          <w:rFonts w:ascii="Times New Roman" w:hAnsi="Times New Roman" w:cs="Times New Roman"/>
        </w:rPr>
        <w:t>Ільніцький</w:t>
      </w:r>
      <w:r>
        <w:t xml:space="preserve"> </w:t>
      </w:r>
      <w:r>
        <w:rPr>
          <w:rFonts w:ascii="Times New Roman" w:hAnsi="Times New Roman" w:cs="Times New Roman"/>
        </w:rPr>
        <w:t>М</w:t>
      </w:r>
      <w:r>
        <w:t>.</w:t>
      </w:r>
      <w:r>
        <w:rPr>
          <w:rFonts w:ascii="Times New Roman" w:hAnsi="Times New Roman" w:cs="Times New Roman"/>
        </w:rPr>
        <w:t>Г</w:t>
      </w:r>
      <w:r>
        <w:t xml:space="preserve">. </w:t>
      </w:r>
      <w:r>
        <w:rPr>
          <w:rFonts w:ascii="Times New Roman" w:hAnsi="Times New Roman" w:cs="Times New Roman"/>
        </w:rPr>
        <w:t>Вміст</w:t>
      </w:r>
      <w:r>
        <w:t xml:space="preserve"> </w:t>
      </w:r>
      <w:r>
        <w:rPr>
          <w:rFonts w:ascii="Times New Roman" w:hAnsi="Times New Roman" w:cs="Times New Roman"/>
        </w:rPr>
        <w:t>МСМ</w:t>
      </w:r>
      <w:r>
        <w:t xml:space="preserve"> </w:t>
      </w:r>
      <w:r>
        <w:rPr>
          <w:rFonts w:ascii="Times New Roman" w:hAnsi="Times New Roman" w:cs="Times New Roman"/>
        </w:rPr>
        <w:t>і</w:t>
      </w:r>
      <w:r>
        <w:t xml:space="preserve"> </w:t>
      </w:r>
      <w:r>
        <w:rPr>
          <w:rFonts w:ascii="Times New Roman" w:hAnsi="Times New Roman" w:cs="Times New Roman"/>
        </w:rPr>
        <w:t>МДА</w:t>
      </w:r>
      <w:r>
        <w:t xml:space="preserve"> </w:t>
      </w:r>
      <w:r>
        <w:rPr>
          <w:rFonts w:ascii="Times New Roman" w:hAnsi="Times New Roman" w:cs="Times New Roman"/>
        </w:rPr>
        <w:t>у</w:t>
      </w:r>
      <w:r>
        <w:t xml:space="preserve"> </w:t>
      </w:r>
      <w:r>
        <w:rPr>
          <w:rFonts w:ascii="Times New Roman" w:hAnsi="Times New Roman" w:cs="Times New Roman"/>
        </w:rPr>
        <w:t>сухостійних</w:t>
      </w:r>
      <w:r>
        <w:t xml:space="preserve"> </w:t>
      </w:r>
      <w:r>
        <w:rPr>
          <w:rFonts w:ascii="Times New Roman" w:hAnsi="Times New Roman" w:cs="Times New Roman"/>
        </w:rPr>
        <w:t>корів</w:t>
      </w:r>
      <w:r>
        <w:t xml:space="preserve"> </w:t>
      </w:r>
      <w:r>
        <w:rPr>
          <w:rFonts w:ascii="Times New Roman" w:hAnsi="Times New Roman" w:cs="Times New Roman"/>
        </w:rPr>
        <w:t>при</w:t>
      </w:r>
      <w:r>
        <w:t xml:space="preserve"> </w:t>
      </w:r>
      <w:r>
        <w:rPr>
          <w:rFonts w:ascii="Times New Roman" w:hAnsi="Times New Roman" w:cs="Times New Roman"/>
        </w:rPr>
        <w:t>профілактиці</w:t>
      </w:r>
      <w:r>
        <w:t xml:space="preserve"> </w:t>
      </w:r>
      <w:r>
        <w:rPr>
          <w:rFonts w:ascii="Times New Roman" w:hAnsi="Times New Roman" w:cs="Times New Roman"/>
        </w:rPr>
        <w:t>акушерських</w:t>
      </w:r>
      <w:r>
        <w:t xml:space="preserve"> </w:t>
      </w:r>
      <w:r>
        <w:rPr>
          <w:rFonts w:ascii="Times New Roman" w:hAnsi="Times New Roman" w:cs="Times New Roman"/>
        </w:rPr>
        <w:t>ускладнень</w:t>
      </w:r>
      <w:r>
        <w:t xml:space="preserve"> // </w:t>
      </w:r>
      <w:r>
        <w:rPr>
          <w:rFonts w:ascii="Times New Roman" w:hAnsi="Times New Roman" w:cs="Times New Roman"/>
        </w:rPr>
        <w:t>Вісник</w:t>
      </w:r>
      <w:r>
        <w:t xml:space="preserve"> </w:t>
      </w:r>
      <w:r>
        <w:rPr>
          <w:rFonts w:ascii="Times New Roman" w:hAnsi="Times New Roman" w:cs="Times New Roman"/>
        </w:rPr>
        <w:t>Сумського</w:t>
      </w:r>
      <w:r>
        <w:t xml:space="preserve"> </w:t>
      </w:r>
      <w:r>
        <w:rPr>
          <w:rFonts w:ascii="Times New Roman" w:hAnsi="Times New Roman" w:cs="Times New Roman"/>
        </w:rPr>
        <w:t>держ</w:t>
      </w:r>
      <w:r>
        <w:t xml:space="preserve">. </w:t>
      </w:r>
      <w:r>
        <w:rPr>
          <w:rFonts w:ascii="Times New Roman" w:hAnsi="Times New Roman" w:cs="Times New Roman"/>
        </w:rPr>
        <w:t>аграр</w:t>
      </w:r>
      <w:r>
        <w:t xml:space="preserve">. </w:t>
      </w:r>
      <w:r>
        <w:rPr>
          <w:rFonts w:ascii="Times New Roman" w:hAnsi="Times New Roman" w:cs="Times New Roman"/>
        </w:rPr>
        <w:t>ун</w:t>
      </w:r>
      <w:r>
        <w:t>-</w:t>
      </w:r>
      <w:r>
        <w:rPr>
          <w:rFonts w:ascii="Times New Roman" w:hAnsi="Times New Roman" w:cs="Times New Roman"/>
        </w:rPr>
        <w:t>ту</w:t>
      </w:r>
      <w:r>
        <w:t xml:space="preserve">. - 2003. - </w:t>
      </w:r>
      <w:r>
        <w:rPr>
          <w:rFonts w:ascii="Times New Roman" w:hAnsi="Times New Roman" w:cs="Times New Roman"/>
        </w:rPr>
        <w:t>Вип</w:t>
      </w:r>
      <w:r>
        <w:t xml:space="preserve">.9. - </w:t>
      </w:r>
      <w:r>
        <w:rPr>
          <w:rFonts w:ascii="Times New Roman" w:hAnsi="Times New Roman" w:cs="Times New Roman"/>
        </w:rPr>
        <w:t>С</w:t>
      </w:r>
      <w:r>
        <w:t>. 54-57.</w:t>
      </w:r>
    </w:p>
    <w:p w:rsidR="00D82CB4" w:rsidRDefault="00D82CB4" w:rsidP="00D82CB4">
      <w:pPr>
        <w:pStyle w:val="affffffff1"/>
        <w:spacing w:line="360" w:lineRule="auto"/>
        <w:ind w:right="26" w:firstLine="708"/>
        <w:jc w:val="both"/>
      </w:pPr>
      <w:r>
        <w:t xml:space="preserve">448. </w:t>
      </w:r>
      <w:r>
        <w:rPr>
          <w:rFonts w:ascii="Times New Roman" w:hAnsi="Times New Roman" w:cs="Times New Roman"/>
        </w:rPr>
        <w:t>Ерохин</w:t>
      </w:r>
      <w:r>
        <w:t xml:space="preserve"> </w:t>
      </w:r>
      <w:r>
        <w:rPr>
          <w:rFonts w:ascii="Times New Roman" w:hAnsi="Times New Roman" w:cs="Times New Roman"/>
        </w:rPr>
        <w:t>А</w:t>
      </w:r>
      <w:r>
        <w:t>.</w:t>
      </w:r>
      <w:r>
        <w:rPr>
          <w:rFonts w:ascii="Times New Roman" w:hAnsi="Times New Roman" w:cs="Times New Roman"/>
        </w:rPr>
        <w:t>С</w:t>
      </w:r>
      <w:r>
        <w:t xml:space="preserve">., </w:t>
      </w:r>
      <w:r>
        <w:rPr>
          <w:rFonts w:ascii="Times New Roman" w:hAnsi="Times New Roman" w:cs="Times New Roman"/>
        </w:rPr>
        <w:t>Федорченко</w:t>
      </w:r>
      <w:r>
        <w:t xml:space="preserve"> </w:t>
      </w:r>
      <w:r>
        <w:rPr>
          <w:rFonts w:ascii="Times New Roman" w:hAnsi="Times New Roman" w:cs="Times New Roman"/>
        </w:rPr>
        <w:t>О</w:t>
      </w:r>
      <w:r>
        <w:t>.</w:t>
      </w:r>
      <w:r>
        <w:rPr>
          <w:rFonts w:ascii="Times New Roman" w:hAnsi="Times New Roman" w:cs="Times New Roman"/>
        </w:rPr>
        <w:t>А</w:t>
      </w:r>
      <w:r>
        <w:t xml:space="preserve">., </w:t>
      </w:r>
      <w:r>
        <w:rPr>
          <w:rFonts w:ascii="Times New Roman" w:hAnsi="Times New Roman" w:cs="Times New Roman"/>
        </w:rPr>
        <w:t>Кувшинова</w:t>
      </w:r>
      <w:r>
        <w:t xml:space="preserve"> </w:t>
      </w:r>
      <w:r>
        <w:rPr>
          <w:rFonts w:ascii="Times New Roman" w:hAnsi="Times New Roman" w:cs="Times New Roman"/>
        </w:rPr>
        <w:t>В</w:t>
      </w:r>
      <w:r>
        <w:t>.</w:t>
      </w:r>
      <w:r>
        <w:rPr>
          <w:rFonts w:ascii="Times New Roman" w:hAnsi="Times New Roman" w:cs="Times New Roman"/>
        </w:rPr>
        <w:t>С</w:t>
      </w:r>
      <w:r>
        <w:t xml:space="preserve">. </w:t>
      </w:r>
      <w:r>
        <w:rPr>
          <w:rFonts w:ascii="Times New Roman" w:hAnsi="Times New Roman" w:cs="Times New Roman"/>
        </w:rPr>
        <w:t>Профилактика</w:t>
      </w:r>
      <w:r>
        <w:t xml:space="preserve"> </w:t>
      </w:r>
      <w:r>
        <w:rPr>
          <w:rFonts w:ascii="Times New Roman" w:hAnsi="Times New Roman" w:cs="Times New Roman"/>
        </w:rPr>
        <w:t>нарушений</w:t>
      </w:r>
      <w:r>
        <w:t xml:space="preserve"> </w:t>
      </w:r>
      <w:r>
        <w:rPr>
          <w:rFonts w:ascii="Times New Roman" w:hAnsi="Times New Roman" w:cs="Times New Roman"/>
        </w:rPr>
        <w:t>воспроизводител</w:t>
      </w:r>
      <w:r>
        <w:rPr>
          <w:rFonts w:ascii="Times New Roman" w:hAnsi="Times New Roman" w:cs="Times New Roman"/>
        </w:rPr>
        <w:t>ь</w:t>
      </w:r>
      <w:r>
        <w:rPr>
          <w:rFonts w:ascii="Times New Roman" w:hAnsi="Times New Roman" w:cs="Times New Roman"/>
        </w:rPr>
        <w:t>ной</w:t>
      </w:r>
      <w:r>
        <w:t xml:space="preserve"> </w:t>
      </w:r>
      <w:r>
        <w:rPr>
          <w:rFonts w:ascii="Times New Roman" w:hAnsi="Times New Roman" w:cs="Times New Roman"/>
        </w:rPr>
        <w:t>функции</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 </w:t>
      </w:r>
      <w:r>
        <w:rPr>
          <w:rFonts w:ascii="Times New Roman" w:hAnsi="Times New Roman" w:cs="Times New Roman"/>
        </w:rPr>
        <w:t>Ветеринария</w:t>
      </w:r>
      <w:r>
        <w:t xml:space="preserve">, 1998. - </w:t>
      </w:r>
      <w:r>
        <w:rPr>
          <w:rFonts w:ascii="Times New Roman" w:hAnsi="Times New Roman" w:cs="Times New Roman"/>
        </w:rPr>
        <w:t>№</w:t>
      </w:r>
      <w:r>
        <w:t xml:space="preserve">3. - </w:t>
      </w:r>
      <w:r>
        <w:rPr>
          <w:rFonts w:ascii="Times New Roman" w:hAnsi="Times New Roman" w:cs="Times New Roman"/>
        </w:rPr>
        <w:t>С</w:t>
      </w:r>
      <w:r>
        <w:t>. 37-38.</w:t>
      </w:r>
    </w:p>
    <w:p w:rsidR="00D82CB4" w:rsidRDefault="00D82CB4" w:rsidP="00D82CB4">
      <w:pPr>
        <w:pStyle w:val="affffffff1"/>
        <w:spacing w:line="360" w:lineRule="auto"/>
        <w:ind w:right="26" w:firstLine="708"/>
        <w:jc w:val="both"/>
        <w:rPr>
          <w:lang w:val="en-US"/>
        </w:rPr>
      </w:pPr>
      <w:r>
        <w:t xml:space="preserve">449. </w:t>
      </w:r>
      <w:r>
        <w:rPr>
          <w:rFonts w:ascii="Times New Roman" w:hAnsi="Times New Roman" w:cs="Times New Roman"/>
        </w:rPr>
        <w:t>Ерюхин</w:t>
      </w:r>
      <w:r>
        <w:t xml:space="preserve"> </w:t>
      </w:r>
      <w:r>
        <w:rPr>
          <w:rFonts w:ascii="Times New Roman" w:hAnsi="Times New Roman" w:cs="Times New Roman"/>
        </w:rPr>
        <w:t>И</w:t>
      </w:r>
      <w:r>
        <w:t>.</w:t>
      </w:r>
      <w:r>
        <w:rPr>
          <w:rFonts w:ascii="Times New Roman" w:hAnsi="Times New Roman" w:cs="Times New Roman"/>
        </w:rPr>
        <w:t>А</w:t>
      </w:r>
      <w:r>
        <w:t xml:space="preserve">., </w:t>
      </w:r>
      <w:r>
        <w:rPr>
          <w:rFonts w:ascii="Times New Roman" w:hAnsi="Times New Roman" w:cs="Times New Roman"/>
        </w:rPr>
        <w:t>Белый</w:t>
      </w:r>
      <w:r>
        <w:t xml:space="preserve"> </w:t>
      </w:r>
      <w:r>
        <w:rPr>
          <w:rFonts w:ascii="Times New Roman" w:hAnsi="Times New Roman" w:cs="Times New Roman"/>
        </w:rPr>
        <w:t>В</w:t>
      </w:r>
      <w:r>
        <w:t>.</w:t>
      </w:r>
      <w:r>
        <w:rPr>
          <w:rFonts w:ascii="Times New Roman" w:hAnsi="Times New Roman" w:cs="Times New Roman"/>
        </w:rPr>
        <w:t>Я</w:t>
      </w:r>
      <w:r>
        <w:t xml:space="preserve">., </w:t>
      </w:r>
      <w:r>
        <w:rPr>
          <w:rFonts w:ascii="Times New Roman" w:hAnsi="Times New Roman" w:cs="Times New Roman"/>
        </w:rPr>
        <w:t>Ваглер</w:t>
      </w:r>
      <w:r>
        <w:t xml:space="preserve"> </w:t>
      </w:r>
      <w:r>
        <w:rPr>
          <w:rFonts w:ascii="Times New Roman" w:hAnsi="Times New Roman" w:cs="Times New Roman"/>
        </w:rPr>
        <w:t>В</w:t>
      </w:r>
      <w:r>
        <w:t>.</w:t>
      </w:r>
      <w:r>
        <w:rPr>
          <w:rFonts w:ascii="Times New Roman" w:hAnsi="Times New Roman" w:cs="Times New Roman"/>
        </w:rPr>
        <w:t>К</w:t>
      </w:r>
      <w:r>
        <w:t xml:space="preserve">. </w:t>
      </w:r>
      <w:r>
        <w:rPr>
          <w:rFonts w:ascii="Times New Roman" w:hAnsi="Times New Roman" w:cs="Times New Roman"/>
        </w:rPr>
        <w:t>Воспаление</w:t>
      </w:r>
      <w:r>
        <w:t xml:space="preserve"> </w:t>
      </w:r>
      <w:r>
        <w:rPr>
          <w:rFonts w:ascii="Times New Roman" w:hAnsi="Times New Roman" w:cs="Times New Roman"/>
        </w:rPr>
        <w:t>как</w:t>
      </w:r>
      <w:r>
        <w:t xml:space="preserve"> </w:t>
      </w:r>
      <w:r>
        <w:rPr>
          <w:rFonts w:ascii="Times New Roman" w:hAnsi="Times New Roman" w:cs="Times New Roman"/>
        </w:rPr>
        <w:t>общебиологическая</w:t>
      </w:r>
      <w:r>
        <w:t xml:space="preserve"> </w:t>
      </w:r>
      <w:r>
        <w:rPr>
          <w:rFonts w:ascii="Times New Roman" w:hAnsi="Times New Roman" w:cs="Times New Roman"/>
        </w:rPr>
        <w:t>реа</w:t>
      </w:r>
      <w:r>
        <w:rPr>
          <w:rFonts w:ascii="Times New Roman" w:hAnsi="Times New Roman" w:cs="Times New Roman"/>
        </w:rPr>
        <w:t>к</w:t>
      </w:r>
      <w:r>
        <w:rPr>
          <w:rFonts w:ascii="Times New Roman" w:hAnsi="Times New Roman" w:cs="Times New Roman"/>
        </w:rPr>
        <w:t>ция</w:t>
      </w:r>
      <w:r>
        <w:t xml:space="preserve"> / </w:t>
      </w:r>
      <w:r>
        <w:rPr>
          <w:rFonts w:ascii="Times New Roman" w:hAnsi="Times New Roman" w:cs="Times New Roman"/>
        </w:rPr>
        <w:t>Под</w:t>
      </w:r>
      <w:r>
        <w:t xml:space="preserve"> </w:t>
      </w:r>
      <w:r>
        <w:rPr>
          <w:rFonts w:ascii="Times New Roman" w:hAnsi="Times New Roman" w:cs="Times New Roman"/>
        </w:rPr>
        <w:t>ред</w:t>
      </w:r>
      <w:r>
        <w:t xml:space="preserve">. </w:t>
      </w:r>
      <w:r>
        <w:rPr>
          <w:rFonts w:ascii="Times New Roman" w:hAnsi="Times New Roman" w:cs="Times New Roman"/>
        </w:rPr>
        <w:t>акад</w:t>
      </w:r>
      <w:r>
        <w:t xml:space="preserve">. </w:t>
      </w:r>
      <w:r>
        <w:rPr>
          <w:rFonts w:ascii="Times New Roman" w:hAnsi="Times New Roman" w:cs="Times New Roman"/>
        </w:rPr>
        <w:t>А</w:t>
      </w:r>
      <w:r w:rsidRPr="00D82CB4">
        <w:rPr>
          <w:lang w:val="en-US"/>
        </w:rPr>
        <w:t>.</w:t>
      </w:r>
      <w:r>
        <w:rPr>
          <w:rFonts w:ascii="Times New Roman" w:hAnsi="Times New Roman" w:cs="Times New Roman"/>
        </w:rPr>
        <w:t>М</w:t>
      </w:r>
      <w:r w:rsidRPr="00D82CB4">
        <w:rPr>
          <w:lang w:val="en-US"/>
        </w:rPr>
        <w:t>.</w:t>
      </w:r>
      <w:r>
        <w:rPr>
          <w:rFonts w:ascii="Times New Roman" w:hAnsi="Times New Roman" w:cs="Times New Roman"/>
        </w:rPr>
        <w:t>Уголева</w:t>
      </w:r>
      <w:r w:rsidRPr="00D82CB4">
        <w:rPr>
          <w:lang w:val="en-US"/>
        </w:rPr>
        <w:t xml:space="preserve">. - </w:t>
      </w:r>
      <w:r>
        <w:rPr>
          <w:rFonts w:ascii="Times New Roman" w:hAnsi="Times New Roman" w:cs="Times New Roman"/>
        </w:rPr>
        <w:t>Л</w:t>
      </w:r>
      <w:r w:rsidRPr="00D82CB4">
        <w:rPr>
          <w:lang w:val="en-US"/>
        </w:rPr>
        <w:t xml:space="preserve">.: </w:t>
      </w:r>
      <w:r>
        <w:rPr>
          <w:rFonts w:ascii="Times New Roman" w:hAnsi="Times New Roman" w:cs="Times New Roman"/>
        </w:rPr>
        <w:t>Наука</w:t>
      </w:r>
      <w:r w:rsidRPr="00D82CB4">
        <w:rPr>
          <w:lang w:val="en-US"/>
        </w:rPr>
        <w:t xml:space="preserve">, </w:t>
      </w:r>
      <w:r>
        <w:rPr>
          <w:rFonts w:ascii="Times New Roman" w:hAnsi="Times New Roman" w:cs="Times New Roman"/>
        </w:rPr>
        <w:t>Ленинград</w:t>
      </w:r>
      <w:r w:rsidRPr="00D82CB4">
        <w:rPr>
          <w:lang w:val="en-US"/>
        </w:rPr>
        <w:t xml:space="preserve">. </w:t>
      </w:r>
      <w:r>
        <w:rPr>
          <w:rFonts w:ascii="Times New Roman" w:hAnsi="Times New Roman" w:cs="Times New Roman"/>
        </w:rPr>
        <w:t>Отд</w:t>
      </w:r>
      <w:r>
        <w:rPr>
          <w:lang w:val="en-US"/>
        </w:rPr>
        <w:t xml:space="preserve">., 1989. - 262 </w:t>
      </w:r>
      <w:r>
        <w:rPr>
          <w:rFonts w:ascii="Times New Roman" w:hAnsi="Times New Roman" w:cs="Times New Roman"/>
        </w:rPr>
        <w:t>с</w:t>
      </w:r>
      <w:r>
        <w:rPr>
          <w:lang w:val="en-US"/>
        </w:rPr>
        <w:t>.</w:t>
      </w:r>
    </w:p>
    <w:p w:rsidR="00D82CB4" w:rsidRPr="00D82CB4" w:rsidRDefault="00D82CB4" w:rsidP="00D82CB4">
      <w:pPr>
        <w:pStyle w:val="affffffff1"/>
        <w:spacing w:line="360" w:lineRule="auto"/>
        <w:ind w:right="26" w:firstLine="708"/>
        <w:jc w:val="both"/>
      </w:pPr>
      <w:r w:rsidRPr="00D82CB4">
        <w:rPr>
          <w:lang w:val="en-US"/>
        </w:rPr>
        <w:t>45</w:t>
      </w:r>
      <w:r>
        <w:rPr>
          <w:lang w:val="en-US"/>
        </w:rPr>
        <w:t>0. Astrup T., Mullertz S. The  fibrin plate method for estimating fibr</w:t>
      </w:r>
      <w:r>
        <w:rPr>
          <w:lang w:val="en-US"/>
        </w:rPr>
        <w:t>i</w:t>
      </w:r>
      <w:r>
        <w:rPr>
          <w:lang w:val="en-US"/>
        </w:rPr>
        <w:t>nolytic activity // Arch. Biochem</w:t>
      </w:r>
      <w:r w:rsidRPr="00D82CB4">
        <w:t xml:space="preserve">. </w:t>
      </w:r>
      <w:r>
        <w:rPr>
          <w:lang w:val="nl-NL"/>
        </w:rPr>
        <w:t xml:space="preserve">Biophys. - 1952. </w:t>
      </w:r>
      <w:r w:rsidRPr="00D82CB4">
        <w:t>-</w:t>
      </w:r>
      <w:r>
        <w:rPr>
          <w:lang w:val="nl-NL"/>
        </w:rPr>
        <w:t xml:space="preserve"> Vol. 40. </w:t>
      </w:r>
      <w:r w:rsidRPr="00D82CB4">
        <w:t>-</w:t>
      </w:r>
      <w:r>
        <w:rPr>
          <w:lang w:val="nl-NL"/>
        </w:rPr>
        <w:t xml:space="preserve"> P. 346-351.</w:t>
      </w:r>
    </w:p>
    <w:p w:rsidR="00D82CB4" w:rsidRDefault="00D82CB4" w:rsidP="00D82CB4">
      <w:pPr>
        <w:pStyle w:val="affffffff1"/>
        <w:spacing w:line="360" w:lineRule="auto"/>
        <w:ind w:right="26" w:firstLine="708"/>
        <w:jc w:val="both"/>
      </w:pPr>
      <w:r>
        <w:t xml:space="preserve">451. </w:t>
      </w:r>
      <w:r>
        <w:rPr>
          <w:rFonts w:ascii="Times New Roman" w:hAnsi="Times New Roman" w:cs="Times New Roman"/>
        </w:rPr>
        <w:t>Методы</w:t>
      </w:r>
      <w:r>
        <w:t xml:space="preserve"> </w:t>
      </w:r>
      <w:r>
        <w:rPr>
          <w:rFonts w:ascii="Times New Roman" w:hAnsi="Times New Roman" w:cs="Times New Roman"/>
        </w:rPr>
        <w:t>определения</w:t>
      </w:r>
      <w:r>
        <w:t xml:space="preserve"> </w:t>
      </w:r>
      <w:r>
        <w:rPr>
          <w:rFonts w:ascii="Times New Roman" w:hAnsi="Times New Roman" w:cs="Times New Roman"/>
        </w:rPr>
        <w:t>прекаллинкреин</w:t>
      </w:r>
      <w:r>
        <w:t>-</w:t>
      </w:r>
      <w:r>
        <w:rPr>
          <w:rFonts w:ascii="Times New Roman" w:hAnsi="Times New Roman" w:cs="Times New Roman"/>
        </w:rPr>
        <w:t>калликреиновой</w:t>
      </w:r>
      <w:r>
        <w:t xml:space="preserve"> </w:t>
      </w:r>
      <w:r>
        <w:rPr>
          <w:rFonts w:ascii="Times New Roman" w:hAnsi="Times New Roman" w:cs="Times New Roman"/>
        </w:rPr>
        <w:t>системы</w:t>
      </w:r>
      <w:r>
        <w:t xml:space="preserve"> </w:t>
      </w:r>
      <w:r>
        <w:rPr>
          <w:rFonts w:ascii="Times New Roman" w:hAnsi="Times New Roman" w:cs="Times New Roman"/>
        </w:rPr>
        <w:t>в</w:t>
      </w:r>
      <w:r>
        <w:t xml:space="preserve"> </w:t>
      </w:r>
      <w:r>
        <w:rPr>
          <w:rFonts w:ascii="Times New Roman" w:hAnsi="Times New Roman" w:cs="Times New Roman"/>
        </w:rPr>
        <w:t>крови</w:t>
      </w:r>
      <w:r>
        <w:t xml:space="preserve"> </w:t>
      </w:r>
      <w:r>
        <w:rPr>
          <w:rFonts w:ascii="Times New Roman" w:hAnsi="Times New Roman" w:cs="Times New Roman"/>
        </w:rPr>
        <w:t>человека</w:t>
      </w:r>
      <w:r>
        <w:t xml:space="preserve"> / </w:t>
      </w:r>
      <w:r>
        <w:rPr>
          <w:rFonts w:ascii="Times New Roman" w:hAnsi="Times New Roman" w:cs="Times New Roman"/>
        </w:rPr>
        <w:t>В</w:t>
      </w:r>
      <w:r>
        <w:t>.</w:t>
      </w:r>
      <w:r>
        <w:rPr>
          <w:rFonts w:ascii="Times New Roman" w:hAnsi="Times New Roman" w:cs="Times New Roman"/>
        </w:rPr>
        <w:t>К</w:t>
      </w:r>
      <w:r>
        <w:t xml:space="preserve">. </w:t>
      </w:r>
      <w:r>
        <w:rPr>
          <w:rFonts w:ascii="Times New Roman" w:hAnsi="Times New Roman" w:cs="Times New Roman"/>
        </w:rPr>
        <w:t>Веремеенко</w:t>
      </w:r>
      <w:r>
        <w:t xml:space="preserve">, </w:t>
      </w:r>
      <w:r>
        <w:rPr>
          <w:rFonts w:ascii="Times New Roman" w:hAnsi="Times New Roman" w:cs="Times New Roman"/>
        </w:rPr>
        <w:t>Л</w:t>
      </w:r>
      <w:r>
        <w:t>.</w:t>
      </w:r>
      <w:r>
        <w:rPr>
          <w:rFonts w:ascii="Times New Roman" w:hAnsi="Times New Roman" w:cs="Times New Roman"/>
        </w:rPr>
        <w:t>И</w:t>
      </w:r>
      <w:r>
        <w:t xml:space="preserve">. </w:t>
      </w:r>
      <w:r>
        <w:rPr>
          <w:rFonts w:ascii="Times New Roman" w:hAnsi="Times New Roman" w:cs="Times New Roman"/>
        </w:rPr>
        <w:t>Волохонская</w:t>
      </w:r>
      <w:r>
        <w:t xml:space="preserve">, </w:t>
      </w:r>
      <w:r>
        <w:rPr>
          <w:rFonts w:ascii="Times New Roman" w:hAnsi="Times New Roman" w:cs="Times New Roman"/>
        </w:rPr>
        <w:t>А</w:t>
      </w:r>
      <w:r>
        <w:t>.</w:t>
      </w:r>
      <w:r>
        <w:rPr>
          <w:rFonts w:ascii="Times New Roman" w:hAnsi="Times New Roman" w:cs="Times New Roman"/>
        </w:rPr>
        <w:t>И</w:t>
      </w:r>
      <w:r>
        <w:t xml:space="preserve">. </w:t>
      </w:r>
      <w:r>
        <w:rPr>
          <w:rFonts w:ascii="Times New Roman" w:hAnsi="Times New Roman" w:cs="Times New Roman"/>
        </w:rPr>
        <w:t>Кизим</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М</w:t>
      </w:r>
      <w:r>
        <w:rPr>
          <w:rFonts w:ascii="Times New Roman" w:hAnsi="Times New Roman" w:cs="Times New Roman"/>
        </w:rPr>
        <w:t>е</w:t>
      </w:r>
      <w:r>
        <w:rPr>
          <w:rFonts w:ascii="Times New Roman" w:hAnsi="Times New Roman" w:cs="Times New Roman"/>
        </w:rPr>
        <w:t>тод</w:t>
      </w:r>
      <w:r>
        <w:t xml:space="preserve">. </w:t>
      </w:r>
      <w:r>
        <w:rPr>
          <w:rFonts w:ascii="Times New Roman" w:hAnsi="Times New Roman" w:cs="Times New Roman"/>
        </w:rPr>
        <w:t>рекомендации</w:t>
      </w:r>
      <w:r>
        <w:t xml:space="preserve">. - </w:t>
      </w:r>
      <w:r>
        <w:rPr>
          <w:rFonts w:ascii="Times New Roman" w:hAnsi="Times New Roman" w:cs="Times New Roman"/>
        </w:rPr>
        <w:t>К</w:t>
      </w:r>
      <w:r>
        <w:t xml:space="preserve">., 1978. - 14 </w:t>
      </w:r>
      <w:r>
        <w:rPr>
          <w:rFonts w:ascii="Times New Roman" w:hAnsi="Times New Roman" w:cs="Times New Roman"/>
        </w:rPr>
        <w:t>с</w:t>
      </w:r>
      <w:r>
        <w:t>.</w:t>
      </w:r>
    </w:p>
    <w:p w:rsidR="00D82CB4" w:rsidRDefault="00D82CB4" w:rsidP="00D82CB4">
      <w:pPr>
        <w:pStyle w:val="affffffff3"/>
        <w:ind w:right="26"/>
      </w:pPr>
      <w:r>
        <w:t>452. Ентеросгель для тваринництва. Технічні умови України. ТУ У 46.15.543-2000. // Ю.М. Шевченко, В.О. Величко, Ю.М. Косенко, Р.Є. М</w:t>
      </w:r>
      <w:r>
        <w:t>а</w:t>
      </w:r>
      <w:r>
        <w:t>лимін, А.Й. Краєвський: Затв. Головою Держ. департаменту вет. медицини України 5.03.2001. – К., 2000. – 15 с.</w:t>
      </w:r>
    </w:p>
    <w:p w:rsidR="00D82CB4" w:rsidRDefault="00D82CB4" w:rsidP="00D82CB4">
      <w:pPr>
        <w:pStyle w:val="2fffff0"/>
        <w:spacing w:line="360" w:lineRule="auto"/>
        <w:ind w:left="0" w:right="26" w:firstLine="708"/>
        <w:jc w:val="both"/>
        <w:rPr>
          <w:sz w:val="28"/>
        </w:rPr>
      </w:pPr>
      <w:r>
        <w:rPr>
          <w:sz w:val="28"/>
        </w:rPr>
        <w:t>453. Любецький В.Й. Післяродовий ендометрит у корів; Автореф. дис. … д-ра. вет. наук: 16.00.07 – Київ, 1998. – 36 с.</w:t>
      </w:r>
    </w:p>
    <w:p w:rsidR="00D82CB4" w:rsidRDefault="00D82CB4" w:rsidP="00D82CB4">
      <w:pPr>
        <w:pStyle w:val="2fffff0"/>
        <w:spacing w:line="360" w:lineRule="auto"/>
        <w:ind w:left="0" w:right="26" w:firstLine="708"/>
        <w:jc w:val="both"/>
        <w:rPr>
          <w:sz w:val="28"/>
        </w:rPr>
      </w:pPr>
      <w:r>
        <w:rPr>
          <w:sz w:val="28"/>
        </w:rPr>
        <w:t>454. Краткий определитель бактерий Берги. - М.: Мир, 1980. - 495 с.</w:t>
      </w:r>
    </w:p>
    <w:p w:rsidR="00D82CB4" w:rsidRDefault="00D82CB4" w:rsidP="00D82CB4">
      <w:pPr>
        <w:pStyle w:val="2fffff0"/>
        <w:spacing w:line="360" w:lineRule="auto"/>
        <w:ind w:left="0" w:right="26" w:firstLine="708"/>
        <w:jc w:val="both"/>
        <w:rPr>
          <w:sz w:val="28"/>
        </w:rPr>
      </w:pPr>
      <w:r>
        <w:rPr>
          <w:sz w:val="28"/>
        </w:rPr>
        <w:t>455. Ойвин И.А. Статистическая обработка результатов экспериме</w:t>
      </w:r>
      <w:r>
        <w:rPr>
          <w:sz w:val="28"/>
        </w:rPr>
        <w:t>н</w:t>
      </w:r>
      <w:r>
        <w:rPr>
          <w:sz w:val="28"/>
        </w:rPr>
        <w:t>тальных исследований // Патологическая физиология и экспериментальная т</w:t>
      </w:r>
      <w:r>
        <w:rPr>
          <w:sz w:val="28"/>
        </w:rPr>
        <w:t>е</w:t>
      </w:r>
      <w:r>
        <w:rPr>
          <w:sz w:val="28"/>
        </w:rPr>
        <w:t xml:space="preserve">рапия. - 1960. - №4. - С. 76-85. </w:t>
      </w:r>
    </w:p>
    <w:p w:rsidR="00D82CB4" w:rsidRDefault="00D82CB4" w:rsidP="00D82CB4">
      <w:pPr>
        <w:pStyle w:val="2fffff0"/>
        <w:spacing w:line="360" w:lineRule="auto"/>
        <w:ind w:left="0" w:right="26" w:firstLine="708"/>
        <w:jc w:val="both"/>
        <w:rPr>
          <w:sz w:val="28"/>
        </w:rPr>
      </w:pPr>
      <w:r>
        <w:rPr>
          <w:sz w:val="28"/>
        </w:rPr>
        <w:lastRenderedPageBreak/>
        <w:t>456. Организация и экономика ветеринарного д</w:t>
      </w:r>
      <w:r>
        <w:rPr>
          <w:sz w:val="28"/>
        </w:rPr>
        <w:t>е</w:t>
      </w:r>
      <w:r>
        <w:rPr>
          <w:sz w:val="28"/>
        </w:rPr>
        <w:t>ла / Ф.Ф. Белоусов, А.А. Гинсбург, И.Н. Никитин и др.; Под. ред. А.Д. Третьякова. - М.: Колос, 1982. - 312 с.</w:t>
      </w:r>
    </w:p>
    <w:p w:rsidR="00D82CB4" w:rsidRDefault="00D82CB4" w:rsidP="00D82CB4">
      <w:pPr>
        <w:pStyle w:val="affffffff1"/>
        <w:spacing w:line="360" w:lineRule="auto"/>
        <w:ind w:right="26" w:firstLine="708"/>
        <w:jc w:val="both"/>
      </w:pPr>
      <w:r>
        <w:t xml:space="preserve">457. </w:t>
      </w:r>
      <w:r>
        <w:rPr>
          <w:rFonts w:ascii="Times New Roman" w:hAnsi="Times New Roman" w:cs="Times New Roman"/>
        </w:rPr>
        <w:t>Методика</w:t>
      </w:r>
      <w:r>
        <w:t xml:space="preserve"> </w:t>
      </w:r>
      <w:r>
        <w:rPr>
          <w:rFonts w:ascii="Times New Roman" w:hAnsi="Times New Roman" w:cs="Times New Roman"/>
        </w:rPr>
        <w:t>определения</w:t>
      </w:r>
      <w:r>
        <w:t xml:space="preserve"> </w:t>
      </w:r>
      <w:r>
        <w:rPr>
          <w:rFonts w:ascii="Times New Roman" w:hAnsi="Times New Roman" w:cs="Times New Roman"/>
        </w:rPr>
        <w:t>экономической</w:t>
      </w:r>
      <w:r>
        <w:t xml:space="preserve"> </w:t>
      </w:r>
      <w:r>
        <w:rPr>
          <w:rFonts w:ascii="Times New Roman" w:hAnsi="Times New Roman" w:cs="Times New Roman"/>
        </w:rPr>
        <w:t>эффективности</w:t>
      </w:r>
      <w:r>
        <w:t xml:space="preserve"> </w:t>
      </w:r>
      <w:r>
        <w:rPr>
          <w:rFonts w:ascii="Times New Roman" w:hAnsi="Times New Roman" w:cs="Times New Roman"/>
        </w:rPr>
        <w:t>ветерина</w:t>
      </w:r>
      <w:r>
        <w:rPr>
          <w:rFonts w:ascii="Times New Roman" w:hAnsi="Times New Roman" w:cs="Times New Roman"/>
        </w:rPr>
        <w:t>р</w:t>
      </w:r>
      <w:r>
        <w:rPr>
          <w:rFonts w:ascii="Times New Roman" w:hAnsi="Times New Roman" w:cs="Times New Roman"/>
        </w:rPr>
        <w:t>ных</w:t>
      </w:r>
      <w:r>
        <w:t xml:space="preserve"> </w:t>
      </w:r>
      <w:r>
        <w:rPr>
          <w:rFonts w:ascii="Times New Roman" w:hAnsi="Times New Roman" w:cs="Times New Roman"/>
        </w:rPr>
        <w:t>мероприятий</w:t>
      </w:r>
      <w:r>
        <w:t xml:space="preserve"> // </w:t>
      </w:r>
      <w:r>
        <w:rPr>
          <w:rFonts w:ascii="Times New Roman" w:hAnsi="Times New Roman" w:cs="Times New Roman"/>
        </w:rPr>
        <w:t>Ветер</w:t>
      </w:r>
      <w:r>
        <w:rPr>
          <w:rFonts w:ascii="Times New Roman" w:hAnsi="Times New Roman" w:cs="Times New Roman"/>
        </w:rPr>
        <w:t>и</w:t>
      </w:r>
      <w:r>
        <w:rPr>
          <w:rFonts w:ascii="Times New Roman" w:hAnsi="Times New Roman" w:cs="Times New Roman"/>
        </w:rPr>
        <w:t>нария</w:t>
      </w:r>
      <w:r>
        <w:t xml:space="preserve">. - 1984. - </w:t>
      </w:r>
      <w:r>
        <w:rPr>
          <w:rFonts w:ascii="Times New Roman" w:hAnsi="Times New Roman" w:cs="Times New Roman"/>
        </w:rPr>
        <w:t>№</w:t>
      </w:r>
      <w:r>
        <w:t xml:space="preserve">1. - </w:t>
      </w:r>
      <w:r>
        <w:rPr>
          <w:rFonts w:ascii="Times New Roman" w:hAnsi="Times New Roman" w:cs="Times New Roman"/>
        </w:rPr>
        <w:t>С</w:t>
      </w:r>
      <w:r>
        <w:t>. 73-79.</w:t>
      </w:r>
    </w:p>
    <w:p w:rsidR="00D82CB4" w:rsidRDefault="00D82CB4" w:rsidP="00D82CB4">
      <w:pPr>
        <w:pStyle w:val="affffffff1"/>
        <w:spacing w:line="360" w:lineRule="auto"/>
        <w:ind w:right="26" w:firstLine="708"/>
        <w:jc w:val="both"/>
      </w:pPr>
      <w:r>
        <w:t xml:space="preserve">458. </w:t>
      </w:r>
      <w:r>
        <w:rPr>
          <w:rFonts w:ascii="Times New Roman" w:hAnsi="Times New Roman" w:cs="Times New Roman"/>
        </w:rPr>
        <w:t>Яблонський</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Любецький</w:t>
      </w:r>
      <w:r>
        <w:t xml:space="preserve"> </w:t>
      </w:r>
      <w:r>
        <w:rPr>
          <w:rFonts w:ascii="Times New Roman" w:hAnsi="Times New Roman" w:cs="Times New Roman"/>
        </w:rPr>
        <w:t>В</w:t>
      </w:r>
      <w:r>
        <w:t>.</w:t>
      </w:r>
      <w:r>
        <w:rPr>
          <w:rFonts w:ascii="Times New Roman" w:hAnsi="Times New Roman" w:cs="Times New Roman"/>
        </w:rPr>
        <w:t>Й</w:t>
      </w:r>
      <w:r>
        <w:t xml:space="preserve">. </w:t>
      </w:r>
      <w:r>
        <w:rPr>
          <w:rFonts w:ascii="Times New Roman" w:hAnsi="Times New Roman" w:cs="Times New Roman"/>
        </w:rPr>
        <w:t>Більше</w:t>
      </w:r>
      <w:r>
        <w:t xml:space="preserve"> </w:t>
      </w:r>
      <w:r>
        <w:rPr>
          <w:rFonts w:ascii="Times New Roman" w:hAnsi="Times New Roman" w:cs="Times New Roman"/>
        </w:rPr>
        <w:t>уваги</w:t>
      </w:r>
      <w:r>
        <w:t xml:space="preserve"> </w:t>
      </w:r>
      <w:r>
        <w:rPr>
          <w:rFonts w:ascii="Times New Roman" w:hAnsi="Times New Roman" w:cs="Times New Roman"/>
        </w:rPr>
        <w:t>організації</w:t>
      </w:r>
      <w:r>
        <w:t xml:space="preserve"> </w:t>
      </w:r>
      <w:r>
        <w:rPr>
          <w:rFonts w:ascii="Times New Roman" w:hAnsi="Times New Roman" w:cs="Times New Roman"/>
        </w:rPr>
        <w:t>відтв</w:t>
      </w:r>
      <w:r>
        <w:rPr>
          <w:rFonts w:ascii="Times New Roman" w:hAnsi="Times New Roman" w:cs="Times New Roman"/>
        </w:rPr>
        <w:t>о</w:t>
      </w:r>
      <w:r>
        <w:rPr>
          <w:rFonts w:ascii="Times New Roman" w:hAnsi="Times New Roman" w:cs="Times New Roman"/>
        </w:rPr>
        <w:t>рення</w:t>
      </w:r>
      <w:r>
        <w:t xml:space="preserve"> </w:t>
      </w:r>
      <w:r>
        <w:rPr>
          <w:rFonts w:ascii="Times New Roman" w:hAnsi="Times New Roman" w:cs="Times New Roman"/>
        </w:rPr>
        <w:t>тварин</w:t>
      </w:r>
      <w:r>
        <w:t xml:space="preserve"> // </w:t>
      </w:r>
      <w:r>
        <w:rPr>
          <w:rFonts w:ascii="Times New Roman" w:hAnsi="Times New Roman" w:cs="Times New Roman"/>
        </w:rPr>
        <w:t>Ветеринарна</w:t>
      </w:r>
      <w:r>
        <w:t xml:space="preserve"> </w:t>
      </w:r>
      <w:r>
        <w:rPr>
          <w:rFonts w:ascii="Times New Roman" w:hAnsi="Times New Roman" w:cs="Times New Roman"/>
        </w:rPr>
        <w:t>м</w:t>
      </w:r>
      <w:r>
        <w:rPr>
          <w:rFonts w:ascii="Times New Roman" w:hAnsi="Times New Roman" w:cs="Times New Roman"/>
        </w:rPr>
        <w:t>е</w:t>
      </w:r>
      <w:r>
        <w:rPr>
          <w:rFonts w:ascii="Times New Roman" w:hAnsi="Times New Roman" w:cs="Times New Roman"/>
        </w:rPr>
        <w:t>дицина</w:t>
      </w:r>
      <w:r>
        <w:t xml:space="preserve"> </w:t>
      </w:r>
      <w:r>
        <w:rPr>
          <w:rFonts w:ascii="Times New Roman" w:hAnsi="Times New Roman" w:cs="Times New Roman"/>
        </w:rPr>
        <w:t>України</w:t>
      </w:r>
      <w:r>
        <w:t xml:space="preserve">. - 2002. - </w:t>
      </w:r>
      <w:r>
        <w:rPr>
          <w:rFonts w:ascii="Times New Roman" w:hAnsi="Times New Roman" w:cs="Times New Roman"/>
        </w:rPr>
        <w:t>№</w:t>
      </w:r>
      <w:r>
        <w:t xml:space="preserve">5. - </w:t>
      </w:r>
      <w:r>
        <w:rPr>
          <w:rFonts w:ascii="Times New Roman" w:hAnsi="Times New Roman" w:cs="Times New Roman"/>
        </w:rPr>
        <w:t>С</w:t>
      </w:r>
      <w:r>
        <w:t>. 32-33.</w:t>
      </w:r>
    </w:p>
    <w:p w:rsidR="00D82CB4" w:rsidRPr="00D82CB4" w:rsidRDefault="00D82CB4" w:rsidP="00D82CB4">
      <w:pPr>
        <w:pStyle w:val="affffffff1"/>
        <w:spacing w:line="360" w:lineRule="auto"/>
        <w:ind w:right="26" w:firstLine="708"/>
        <w:jc w:val="both"/>
        <w:rPr>
          <w:snapToGrid w:val="0"/>
          <w:lang w:val="en-US"/>
        </w:rPr>
      </w:pPr>
      <w:r w:rsidRPr="00D82CB4">
        <w:rPr>
          <w:lang w:val="en-US"/>
        </w:rPr>
        <w:t>459</w:t>
      </w:r>
      <w:r>
        <w:rPr>
          <w:lang w:val="en-US"/>
        </w:rPr>
        <w:t xml:space="preserve">. </w:t>
      </w:r>
      <w:r w:rsidRPr="00D82CB4">
        <w:rPr>
          <w:snapToGrid w:val="0"/>
          <w:lang w:val="en-US"/>
        </w:rPr>
        <w:t xml:space="preserve">Tainturier D., Zaied M. Prophylaxie de la non delivrance chez la vache par un analogue de la PgF2a le luprostiol // Rev. Med. Veter. </w:t>
      </w:r>
      <w:r>
        <w:rPr>
          <w:snapToGrid w:val="0"/>
          <w:lang w:val="en-US"/>
        </w:rPr>
        <w:t xml:space="preserve">- </w:t>
      </w:r>
      <w:r w:rsidRPr="00D82CB4">
        <w:rPr>
          <w:snapToGrid w:val="0"/>
          <w:lang w:val="en-US"/>
        </w:rPr>
        <w:t xml:space="preserve">1989 </w:t>
      </w:r>
      <w:r>
        <w:rPr>
          <w:snapToGrid w:val="0"/>
          <w:lang w:val="en-US"/>
        </w:rPr>
        <w:t>- Vol.</w:t>
      </w:r>
      <w:r w:rsidRPr="00D82CB4">
        <w:rPr>
          <w:snapToGrid w:val="0"/>
          <w:lang w:val="en-US"/>
        </w:rPr>
        <w:t>140</w:t>
      </w:r>
      <w:r>
        <w:rPr>
          <w:snapToGrid w:val="0"/>
          <w:lang w:val="en-US"/>
        </w:rPr>
        <w:t xml:space="preserve">, </w:t>
      </w:r>
      <w:r w:rsidRPr="00D82CB4">
        <w:rPr>
          <w:rFonts w:ascii="Times New Roman" w:hAnsi="Times New Roman" w:cs="Times New Roman"/>
          <w:snapToGrid w:val="0"/>
          <w:lang w:val="en-US"/>
        </w:rPr>
        <w:t>№</w:t>
      </w:r>
      <w:r w:rsidRPr="00D82CB4">
        <w:rPr>
          <w:snapToGrid w:val="0"/>
          <w:lang w:val="en-US"/>
        </w:rPr>
        <w:t xml:space="preserve"> 10</w:t>
      </w:r>
      <w:r>
        <w:rPr>
          <w:snapToGrid w:val="0"/>
          <w:lang w:val="en-US"/>
        </w:rPr>
        <w:t>.</w:t>
      </w:r>
      <w:r w:rsidRPr="00D82CB4">
        <w:rPr>
          <w:snapToGrid w:val="0"/>
          <w:lang w:val="en-US"/>
        </w:rPr>
        <w:t xml:space="preserve"> - </w:t>
      </w:r>
      <w:r>
        <w:rPr>
          <w:rFonts w:ascii="Times New Roman" w:hAnsi="Times New Roman" w:cs="Times New Roman"/>
          <w:snapToGrid w:val="0"/>
        </w:rPr>
        <w:t>Р</w:t>
      </w:r>
      <w:r w:rsidRPr="00D82CB4">
        <w:rPr>
          <w:snapToGrid w:val="0"/>
          <w:lang w:val="en-US"/>
        </w:rPr>
        <w:t>. 899-901.</w:t>
      </w:r>
    </w:p>
    <w:p w:rsidR="00D82CB4" w:rsidRPr="00D82CB4" w:rsidRDefault="00D82CB4" w:rsidP="00D82CB4">
      <w:pPr>
        <w:pStyle w:val="affffffff1"/>
        <w:spacing w:line="360" w:lineRule="auto"/>
        <w:ind w:right="26" w:firstLine="708"/>
        <w:jc w:val="both"/>
        <w:rPr>
          <w:snapToGrid w:val="0"/>
          <w:lang w:val="en-US"/>
        </w:rPr>
      </w:pPr>
      <w:r w:rsidRPr="00D82CB4">
        <w:rPr>
          <w:snapToGrid w:val="0"/>
          <w:lang w:val="en-US"/>
        </w:rPr>
        <w:t xml:space="preserve">460. </w:t>
      </w:r>
      <w:r>
        <w:rPr>
          <w:rFonts w:ascii="Times New Roman" w:hAnsi="Times New Roman" w:cs="Times New Roman"/>
          <w:snapToGrid w:val="0"/>
        </w:rPr>
        <w:t>Яблонська</w:t>
      </w:r>
      <w:r w:rsidRPr="00D82CB4">
        <w:rPr>
          <w:snapToGrid w:val="0"/>
          <w:lang w:val="en-US"/>
        </w:rPr>
        <w:t xml:space="preserve"> </w:t>
      </w:r>
      <w:r>
        <w:rPr>
          <w:rFonts w:ascii="Times New Roman" w:hAnsi="Times New Roman" w:cs="Times New Roman"/>
          <w:snapToGrid w:val="0"/>
        </w:rPr>
        <w:t>О</w:t>
      </w:r>
      <w:r w:rsidRPr="00D82CB4">
        <w:rPr>
          <w:snapToGrid w:val="0"/>
          <w:lang w:val="en-US"/>
        </w:rPr>
        <w:t>.</w:t>
      </w:r>
      <w:r>
        <w:rPr>
          <w:rFonts w:ascii="Times New Roman" w:hAnsi="Times New Roman" w:cs="Times New Roman"/>
          <w:snapToGrid w:val="0"/>
        </w:rPr>
        <w:t>В</w:t>
      </w:r>
      <w:r w:rsidRPr="00D82CB4">
        <w:rPr>
          <w:snapToGrid w:val="0"/>
          <w:lang w:val="en-US"/>
        </w:rPr>
        <w:t xml:space="preserve">. </w:t>
      </w:r>
      <w:r>
        <w:rPr>
          <w:rFonts w:ascii="Times New Roman" w:hAnsi="Times New Roman" w:cs="Times New Roman"/>
          <w:snapToGrid w:val="0"/>
        </w:rPr>
        <w:t>Зміни</w:t>
      </w:r>
      <w:r w:rsidRPr="00D82CB4">
        <w:rPr>
          <w:snapToGrid w:val="0"/>
          <w:lang w:val="en-US"/>
        </w:rPr>
        <w:t xml:space="preserve"> </w:t>
      </w:r>
      <w:r>
        <w:rPr>
          <w:rFonts w:ascii="Times New Roman" w:hAnsi="Times New Roman" w:cs="Times New Roman"/>
          <w:snapToGrid w:val="0"/>
        </w:rPr>
        <w:t>імунобіологічної</w:t>
      </w:r>
      <w:r w:rsidRPr="00D82CB4">
        <w:rPr>
          <w:snapToGrid w:val="0"/>
          <w:lang w:val="en-US"/>
        </w:rPr>
        <w:t xml:space="preserve"> </w:t>
      </w:r>
      <w:r>
        <w:rPr>
          <w:rFonts w:ascii="Times New Roman" w:hAnsi="Times New Roman" w:cs="Times New Roman"/>
          <w:snapToGrid w:val="0"/>
        </w:rPr>
        <w:t>реактивності</w:t>
      </w:r>
      <w:r w:rsidRPr="00D82CB4">
        <w:rPr>
          <w:snapToGrid w:val="0"/>
          <w:lang w:val="en-US"/>
        </w:rPr>
        <w:t xml:space="preserve"> </w:t>
      </w:r>
      <w:r>
        <w:rPr>
          <w:rFonts w:ascii="Times New Roman" w:hAnsi="Times New Roman" w:cs="Times New Roman"/>
          <w:snapToGrid w:val="0"/>
        </w:rPr>
        <w:t>організму</w:t>
      </w:r>
      <w:r w:rsidRPr="00D82CB4">
        <w:rPr>
          <w:snapToGrid w:val="0"/>
          <w:lang w:val="en-US"/>
        </w:rPr>
        <w:t xml:space="preserve"> </w:t>
      </w:r>
      <w:r>
        <w:rPr>
          <w:rFonts w:ascii="Times New Roman" w:hAnsi="Times New Roman" w:cs="Times New Roman"/>
          <w:snapToGrid w:val="0"/>
        </w:rPr>
        <w:t>с</w:t>
      </w:r>
      <w:r>
        <w:rPr>
          <w:rFonts w:ascii="Times New Roman" w:hAnsi="Times New Roman" w:cs="Times New Roman"/>
          <w:snapToGrid w:val="0"/>
        </w:rPr>
        <w:t>у</w:t>
      </w:r>
      <w:r>
        <w:rPr>
          <w:rFonts w:ascii="Times New Roman" w:hAnsi="Times New Roman" w:cs="Times New Roman"/>
          <w:snapToGrid w:val="0"/>
        </w:rPr>
        <w:t>хостійних</w:t>
      </w:r>
      <w:r w:rsidRPr="00D82CB4">
        <w:rPr>
          <w:snapToGrid w:val="0"/>
          <w:lang w:val="en-US"/>
        </w:rPr>
        <w:t xml:space="preserve"> </w:t>
      </w:r>
      <w:r>
        <w:rPr>
          <w:rFonts w:ascii="Times New Roman" w:hAnsi="Times New Roman" w:cs="Times New Roman"/>
          <w:snapToGrid w:val="0"/>
        </w:rPr>
        <w:t>корів</w:t>
      </w:r>
      <w:r w:rsidRPr="00D82CB4">
        <w:rPr>
          <w:snapToGrid w:val="0"/>
          <w:lang w:val="en-US"/>
        </w:rPr>
        <w:t xml:space="preserve"> </w:t>
      </w:r>
      <w:r>
        <w:rPr>
          <w:rFonts w:ascii="Times New Roman" w:hAnsi="Times New Roman" w:cs="Times New Roman"/>
          <w:snapToGrid w:val="0"/>
        </w:rPr>
        <w:t>під</w:t>
      </w:r>
      <w:r w:rsidRPr="00D82CB4">
        <w:rPr>
          <w:snapToGrid w:val="0"/>
          <w:lang w:val="en-US"/>
        </w:rPr>
        <w:t xml:space="preserve"> </w:t>
      </w:r>
      <w:r>
        <w:rPr>
          <w:rFonts w:ascii="Times New Roman" w:hAnsi="Times New Roman" w:cs="Times New Roman"/>
          <w:snapToGrid w:val="0"/>
        </w:rPr>
        <w:t>впливом</w:t>
      </w:r>
      <w:r w:rsidRPr="00D82CB4">
        <w:rPr>
          <w:snapToGrid w:val="0"/>
          <w:lang w:val="en-US"/>
        </w:rPr>
        <w:t xml:space="preserve"> </w:t>
      </w:r>
      <w:r>
        <w:rPr>
          <w:rFonts w:ascii="Times New Roman" w:hAnsi="Times New Roman" w:cs="Times New Roman"/>
          <w:snapToGrid w:val="0"/>
        </w:rPr>
        <w:t>імуностимуляторів</w:t>
      </w:r>
      <w:r w:rsidRPr="00D82CB4">
        <w:rPr>
          <w:snapToGrid w:val="0"/>
          <w:lang w:val="en-US"/>
        </w:rPr>
        <w:t xml:space="preserve"> // </w:t>
      </w:r>
      <w:r>
        <w:rPr>
          <w:rFonts w:ascii="Times New Roman" w:hAnsi="Times New Roman" w:cs="Times New Roman"/>
          <w:snapToGrid w:val="0"/>
        </w:rPr>
        <w:t>Науковий</w:t>
      </w:r>
      <w:r w:rsidRPr="00D82CB4">
        <w:rPr>
          <w:snapToGrid w:val="0"/>
          <w:lang w:val="en-US"/>
        </w:rPr>
        <w:t xml:space="preserve"> </w:t>
      </w:r>
      <w:r>
        <w:rPr>
          <w:rFonts w:ascii="Times New Roman" w:hAnsi="Times New Roman" w:cs="Times New Roman"/>
          <w:snapToGrid w:val="0"/>
        </w:rPr>
        <w:t>вісник</w:t>
      </w:r>
      <w:r w:rsidRPr="00D82CB4">
        <w:rPr>
          <w:snapToGrid w:val="0"/>
          <w:lang w:val="en-US"/>
        </w:rPr>
        <w:t xml:space="preserve">. </w:t>
      </w:r>
      <w:r>
        <w:rPr>
          <w:rFonts w:ascii="Times New Roman" w:hAnsi="Times New Roman" w:cs="Times New Roman"/>
          <w:snapToGrid w:val="0"/>
        </w:rPr>
        <w:t>НАУ</w:t>
      </w:r>
      <w:r w:rsidRPr="00D82CB4">
        <w:rPr>
          <w:snapToGrid w:val="0"/>
          <w:lang w:val="en-US"/>
        </w:rPr>
        <w:t xml:space="preserve">. - 2002. - </w:t>
      </w:r>
      <w:r>
        <w:rPr>
          <w:rFonts w:ascii="Times New Roman" w:hAnsi="Times New Roman" w:cs="Times New Roman"/>
          <w:snapToGrid w:val="0"/>
        </w:rPr>
        <w:t>С</w:t>
      </w:r>
      <w:r w:rsidRPr="00D82CB4">
        <w:rPr>
          <w:snapToGrid w:val="0"/>
          <w:lang w:val="en-US"/>
        </w:rPr>
        <w:t>. 151-157.</w:t>
      </w:r>
    </w:p>
    <w:p w:rsidR="00D82CB4" w:rsidRPr="00D82CB4" w:rsidRDefault="00D82CB4" w:rsidP="00D82CB4">
      <w:pPr>
        <w:pStyle w:val="affffffff1"/>
        <w:spacing w:line="360" w:lineRule="auto"/>
        <w:ind w:right="26" w:firstLine="708"/>
        <w:jc w:val="both"/>
        <w:rPr>
          <w:lang w:val="en-US"/>
        </w:rPr>
      </w:pPr>
      <w:r w:rsidRPr="00D82CB4">
        <w:rPr>
          <w:lang w:val="en-US"/>
        </w:rPr>
        <w:t xml:space="preserve">461. </w:t>
      </w:r>
      <w:r>
        <w:rPr>
          <w:rFonts w:ascii="Times New Roman" w:hAnsi="Times New Roman" w:cs="Times New Roman"/>
        </w:rPr>
        <w:t>Левченко</w:t>
      </w:r>
      <w:r w:rsidRPr="00D82CB4">
        <w:rPr>
          <w:lang w:val="en-US"/>
        </w:rPr>
        <w:t xml:space="preserve"> </w:t>
      </w:r>
      <w:r>
        <w:rPr>
          <w:rFonts w:ascii="Times New Roman" w:hAnsi="Times New Roman" w:cs="Times New Roman"/>
        </w:rPr>
        <w:t>В</w:t>
      </w:r>
      <w:r w:rsidRPr="00D82CB4">
        <w:rPr>
          <w:lang w:val="en-US"/>
        </w:rPr>
        <w:t>.</w:t>
      </w:r>
      <w:r>
        <w:rPr>
          <w:rFonts w:ascii="Times New Roman" w:hAnsi="Times New Roman" w:cs="Times New Roman"/>
        </w:rPr>
        <w:t>І</w:t>
      </w:r>
      <w:r w:rsidRPr="00D82CB4">
        <w:rPr>
          <w:lang w:val="en-US"/>
        </w:rPr>
        <w:t xml:space="preserve">., </w:t>
      </w:r>
      <w:r>
        <w:rPr>
          <w:rFonts w:ascii="Times New Roman" w:hAnsi="Times New Roman" w:cs="Times New Roman"/>
        </w:rPr>
        <w:t>Сахнюк</w:t>
      </w:r>
      <w:r w:rsidRPr="00D82CB4">
        <w:rPr>
          <w:lang w:val="en-US"/>
        </w:rPr>
        <w:t xml:space="preserve"> </w:t>
      </w:r>
      <w:r>
        <w:rPr>
          <w:rFonts w:ascii="Times New Roman" w:hAnsi="Times New Roman" w:cs="Times New Roman"/>
        </w:rPr>
        <w:t>В</w:t>
      </w:r>
      <w:r w:rsidRPr="00D82CB4">
        <w:rPr>
          <w:lang w:val="en-US"/>
        </w:rPr>
        <w:t>.</w:t>
      </w:r>
      <w:r>
        <w:rPr>
          <w:rFonts w:ascii="Times New Roman" w:hAnsi="Times New Roman" w:cs="Times New Roman"/>
        </w:rPr>
        <w:t>В</w:t>
      </w:r>
      <w:r w:rsidRPr="00D82CB4">
        <w:rPr>
          <w:lang w:val="en-US"/>
        </w:rPr>
        <w:t xml:space="preserve">. </w:t>
      </w:r>
      <w:r>
        <w:rPr>
          <w:rFonts w:ascii="Times New Roman" w:hAnsi="Times New Roman" w:cs="Times New Roman"/>
        </w:rPr>
        <w:t>Кетоз</w:t>
      </w:r>
      <w:r w:rsidRPr="00D82CB4">
        <w:rPr>
          <w:lang w:val="en-US"/>
        </w:rPr>
        <w:t xml:space="preserve"> </w:t>
      </w:r>
      <w:r>
        <w:rPr>
          <w:rFonts w:ascii="Times New Roman" w:hAnsi="Times New Roman" w:cs="Times New Roman"/>
        </w:rPr>
        <w:t>високопродуктивних</w:t>
      </w:r>
      <w:r w:rsidRPr="00D82CB4">
        <w:rPr>
          <w:lang w:val="en-US"/>
        </w:rPr>
        <w:t xml:space="preserve"> </w:t>
      </w:r>
      <w:r>
        <w:rPr>
          <w:rFonts w:ascii="Times New Roman" w:hAnsi="Times New Roman" w:cs="Times New Roman"/>
        </w:rPr>
        <w:t>корів</w:t>
      </w:r>
      <w:r w:rsidRPr="00D82CB4">
        <w:rPr>
          <w:lang w:val="en-US"/>
        </w:rPr>
        <w:t xml:space="preserve"> // </w:t>
      </w:r>
      <w:r>
        <w:rPr>
          <w:rFonts w:ascii="Times New Roman" w:hAnsi="Times New Roman" w:cs="Times New Roman"/>
        </w:rPr>
        <w:t>Вісник</w:t>
      </w:r>
      <w:r w:rsidRPr="00D82CB4">
        <w:rPr>
          <w:lang w:val="en-US"/>
        </w:rPr>
        <w:t xml:space="preserve"> </w:t>
      </w:r>
      <w:r>
        <w:rPr>
          <w:rFonts w:ascii="Times New Roman" w:hAnsi="Times New Roman" w:cs="Times New Roman"/>
        </w:rPr>
        <w:t>Білоц</w:t>
      </w:r>
      <w:r>
        <w:rPr>
          <w:rFonts w:ascii="Times New Roman" w:hAnsi="Times New Roman" w:cs="Times New Roman"/>
        </w:rPr>
        <w:t>е</w:t>
      </w:r>
      <w:r>
        <w:rPr>
          <w:rFonts w:ascii="Times New Roman" w:hAnsi="Times New Roman" w:cs="Times New Roman"/>
        </w:rPr>
        <w:t>рків</w:t>
      </w:r>
      <w:r w:rsidRPr="00D82CB4">
        <w:rPr>
          <w:lang w:val="en-US"/>
        </w:rPr>
        <w:t xml:space="preserve">. </w:t>
      </w:r>
      <w:r>
        <w:rPr>
          <w:rFonts w:ascii="Times New Roman" w:hAnsi="Times New Roman" w:cs="Times New Roman"/>
        </w:rPr>
        <w:t>держ</w:t>
      </w:r>
      <w:r w:rsidRPr="00D82CB4">
        <w:rPr>
          <w:lang w:val="en-US"/>
        </w:rPr>
        <w:t xml:space="preserve">. </w:t>
      </w:r>
      <w:r>
        <w:rPr>
          <w:rFonts w:ascii="Times New Roman" w:hAnsi="Times New Roman" w:cs="Times New Roman"/>
        </w:rPr>
        <w:t>аграр</w:t>
      </w:r>
      <w:r w:rsidRPr="00D82CB4">
        <w:rPr>
          <w:lang w:val="en-US"/>
        </w:rPr>
        <w:t xml:space="preserve">. </w:t>
      </w:r>
      <w:r>
        <w:rPr>
          <w:rFonts w:ascii="Times New Roman" w:hAnsi="Times New Roman" w:cs="Times New Roman"/>
        </w:rPr>
        <w:t>ун</w:t>
      </w:r>
      <w:r w:rsidRPr="00D82CB4">
        <w:rPr>
          <w:lang w:val="en-US"/>
        </w:rPr>
        <w:t>-</w:t>
      </w:r>
      <w:r>
        <w:rPr>
          <w:rFonts w:ascii="Times New Roman" w:hAnsi="Times New Roman" w:cs="Times New Roman"/>
        </w:rPr>
        <w:t>ту</w:t>
      </w:r>
      <w:r w:rsidRPr="00D82CB4">
        <w:rPr>
          <w:lang w:val="en-US"/>
        </w:rPr>
        <w:t xml:space="preserve">. - </w:t>
      </w:r>
      <w:r>
        <w:rPr>
          <w:rFonts w:ascii="Times New Roman" w:hAnsi="Times New Roman" w:cs="Times New Roman"/>
        </w:rPr>
        <w:t>Вип</w:t>
      </w:r>
      <w:r w:rsidRPr="00D82CB4">
        <w:rPr>
          <w:lang w:val="en-US"/>
        </w:rPr>
        <w:t xml:space="preserve">. 11. - </w:t>
      </w:r>
      <w:r>
        <w:rPr>
          <w:rFonts w:ascii="Times New Roman" w:hAnsi="Times New Roman" w:cs="Times New Roman"/>
        </w:rPr>
        <w:t>Біла</w:t>
      </w:r>
      <w:r w:rsidRPr="00D82CB4">
        <w:rPr>
          <w:lang w:val="en-US"/>
        </w:rPr>
        <w:t xml:space="preserve"> </w:t>
      </w:r>
      <w:r>
        <w:rPr>
          <w:rFonts w:ascii="Times New Roman" w:hAnsi="Times New Roman" w:cs="Times New Roman"/>
        </w:rPr>
        <w:t>Церква</w:t>
      </w:r>
      <w:r w:rsidRPr="00D82CB4">
        <w:rPr>
          <w:lang w:val="en-US"/>
        </w:rPr>
        <w:t xml:space="preserve">, 2000 - </w:t>
      </w:r>
      <w:r>
        <w:rPr>
          <w:rFonts w:ascii="Times New Roman" w:hAnsi="Times New Roman" w:cs="Times New Roman"/>
        </w:rPr>
        <w:t>С</w:t>
      </w:r>
      <w:r w:rsidRPr="00D82CB4">
        <w:rPr>
          <w:lang w:val="en-US"/>
        </w:rPr>
        <w:t>. 69-73.</w:t>
      </w:r>
    </w:p>
    <w:p w:rsidR="00D82CB4" w:rsidRPr="00D82CB4" w:rsidRDefault="00D82CB4" w:rsidP="00D82CB4">
      <w:pPr>
        <w:pStyle w:val="affffffff1"/>
        <w:spacing w:line="360" w:lineRule="auto"/>
        <w:ind w:right="26" w:firstLine="708"/>
        <w:jc w:val="both"/>
        <w:rPr>
          <w:lang w:val="en-US"/>
        </w:rPr>
      </w:pPr>
      <w:r w:rsidRPr="00D82CB4">
        <w:rPr>
          <w:lang w:val="en-US"/>
        </w:rPr>
        <w:t xml:space="preserve">462. </w:t>
      </w:r>
      <w:r>
        <w:rPr>
          <w:rFonts w:ascii="Times New Roman" w:hAnsi="Times New Roman" w:cs="Times New Roman"/>
        </w:rPr>
        <w:t>Левченко</w:t>
      </w:r>
      <w:r w:rsidRPr="00D82CB4">
        <w:rPr>
          <w:lang w:val="en-US"/>
        </w:rPr>
        <w:t xml:space="preserve"> </w:t>
      </w:r>
      <w:r>
        <w:rPr>
          <w:rFonts w:ascii="Times New Roman" w:hAnsi="Times New Roman" w:cs="Times New Roman"/>
        </w:rPr>
        <w:t>В</w:t>
      </w:r>
      <w:r w:rsidRPr="00D82CB4">
        <w:rPr>
          <w:lang w:val="en-US"/>
        </w:rPr>
        <w:t>.</w:t>
      </w:r>
      <w:r>
        <w:rPr>
          <w:rFonts w:ascii="Times New Roman" w:hAnsi="Times New Roman" w:cs="Times New Roman"/>
        </w:rPr>
        <w:t>І</w:t>
      </w:r>
      <w:r w:rsidRPr="00D82CB4">
        <w:rPr>
          <w:lang w:val="en-US"/>
        </w:rPr>
        <w:t xml:space="preserve">. </w:t>
      </w:r>
      <w:r>
        <w:rPr>
          <w:rFonts w:ascii="Times New Roman" w:hAnsi="Times New Roman" w:cs="Times New Roman"/>
        </w:rPr>
        <w:t>Про</w:t>
      </w:r>
      <w:r w:rsidRPr="00D82CB4">
        <w:rPr>
          <w:lang w:val="en-US"/>
        </w:rPr>
        <w:t xml:space="preserve"> </w:t>
      </w:r>
      <w:r>
        <w:rPr>
          <w:rFonts w:ascii="Times New Roman" w:hAnsi="Times New Roman" w:cs="Times New Roman"/>
        </w:rPr>
        <w:t>взаємодію</w:t>
      </w:r>
      <w:r w:rsidRPr="00D82CB4">
        <w:rPr>
          <w:lang w:val="en-US"/>
        </w:rPr>
        <w:t xml:space="preserve"> </w:t>
      </w:r>
      <w:r>
        <w:rPr>
          <w:rFonts w:ascii="Times New Roman" w:hAnsi="Times New Roman" w:cs="Times New Roman"/>
        </w:rPr>
        <w:t>жиророзчинних</w:t>
      </w:r>
      <w:r w:rsidRPr="00D82CB4">
        <w:rPr>
          <w:lang w:val="en-US"/>
        </w:rPr>
        <w:t xml:space="preserve"> </w:t>
      </w:r>
      <w:r>
        <w:rPr>
          <w:rFonts w:ascii="Times New Roman" w:hAnsi="Times New Roman" w:cs="Times New Roman"/>
        </w:rPr>
        <w:t>вітамінів</w:t>
      </w:r>
      <w:r w:rsidRPr="00D82CB4">
        <w:rPr>
          <w:lang w:val="en-US"/>
        </w:rPr>
        <w:t xml:space="preserve"> </w:t>
      </w:r>
      <w:r>
        <w:rPr>
          <w:rFonts w:ascii="Times New Roman" w:hAnsi="Times New Roman" w:cs="Times New Roman"/>
        </w:rPr>
        <w:t>і</w:t>
      </w:r>
      <w:r w:rsidRPr="00D82CB4">
        <w:rPr>
          <w:lang w:val="en-US"/>
        </w:rPr>
        <w:t xml:space="preserve"> </w:t>
      </w:r>
      <w:r>
        <w:rPr>
          <w:rFonts w:ascii="Times New Roman" w:hAnsi="Times New Roman" w:cs="Times New Roman"/>
        </w:rPr>
        <w:t>мінерал</w:t>
      </w:r>
      <w:r>
        <w:rPr>
          <w:rFonts w:ascii="Times New Roman" w:hAnsi="Times New Roman" w:cs="Times New Roman"/>
        </w:rPr>
        <w:t>ь</w:t>
      </w:r>
      <w:r>
        <w:rPr>
          <w:rFonts w:ascii="Times New Roman" w:hAnsi="Times New Roman" w:cs="Times New Roman"/>
        </w:rPr>
        <w:t>них</w:t>
      </w:r>
      <w:r w:rsidRPr="00D82CB4">
        <w:rPr>
          <w:lang w:val="en-US"/>
        </w:rPr>
        <w:t xml:space="preserve"> </w:t>
      </w:r>
      <w:r>
        <w:rPr>
          <w:rFonts w:ascii="Times New Roman" w:hAnsi="Times New Roman" w:cs="Times New Roman"/>
        </w:rPr>
        <w:t>елементів</w:t>
      </w:r>
      <w:r w:rsidRPr="00D82CB4">
        <w:rPr>
          <w:lang w:val="en-US"/>
        </w:rPr>
        <w:t xml:space="preserve"> // </w:t>
      </w:r>
      <w:r>
        <w:rPr>
          <w:rFonts w:ascii="Times New Roman" w:hAnsi="Times New Roman" w:cs="Times New Roman"/>
        </w:rPr>
        <w:t>Вісник</w:t>
      </w:r>
      <w:r w:rsidRPr="00D82CB4">
        <w:rPr>
          <w:lang w:val="en-US"/>
        </w:rPr>
        <w:t xml:space="preserve"> </w:t>
      </w:r>
      <w:r>
        <w:rPr>
          <w:rFonts w:ascii="Times New Roman" w:hAnsi="Times New Roman" w:cs="Times New Roman"/>
        </w:rPr>
        <w:t>Білоцерків</w:t>
      </w:r>
      <w:r w:rsidRPr="00D82CB4">
        <w:rPr>
          <w:lang w:val="en-US"/>
        </w:rPr>
        <w:t xml:space="preserve">. </w:t>
      </w:r>
      <w:r>
        <w:rPr>
          <w:rFonts w:ascii="Times New Roman" w:hAnsi="Times New Roman" w:cs="Times New Roman"/>
        </w:rPr>
        <w:t>держ</w:t>
      </w:r>
      <w:r w:rsidRPr="00D82CB4">
        <w:rPr>
          <w:lang w:val="en-US"/>
        </w:rPr>
        <w:t xml:space="preserve">. </w:t>
      </w:r>
      <w:r>
        <w:rPr>
          <w:rFonts w:ascii="Times New Roman" w:hAnsi="Times New Roman" w:cs="Times New Roman"/>
        </w:rPr>
        <w:t>аграр</w:t>
      </w:r>
      <w:r w:rsidRPr="00D82CB4">
        <w:rPr>
          <w:lang w:val="en-US"/>
        </w:rPr>
        <w:t xml:space="preserve">. </w:t>
      </w:r>
      <w:r>
        <w:rPr>
          <w:rFonts w:ascii="Times New Roman" w:hAnsi="Times New Roman" w:cs="Times New Roman"/>
        </w:rPr>
        <w:t>ун</w:t>
      </w:r>
      <w:r w:rsidRPr="00D82CB4">
        <w:rPr>
          <w:lang w:val="en-US"/>
        </w:rPr>
        <w:t>-</w:t>
      </w:r>
      <w:r>
        <w:rPr>
          <w:rFonts w:ascii="Times New Roman" w:hAnsi="Times New Roman" w:cs="Times New Roman"/>
        </w:rPr>
        <w:t>ту</w:t>
      </w:r>
      <w:r w:rsidRPr="00D82CB4">
        <w:rPr>
          <w:lang w:val="en-US"/>
        </w:rPr>
        <w:t xml:space="preserve">. - </w:t>
      </w:r>
      <w:r>
        <w:rPr>
          <w:rFonts w:ascii="Times New Roman" w:hAnsi="Times New Roman" w:cs="Times New Roman"/>
        </w:rPr>
        <w:t>Вип</w:t>
      </w:r>
      <w:r w:rsidRPr="00D82CB4">
        <w:rPr>
          <w:lang w:val="en-US"/>
        </w:rPr>
        <w:t xml:space="preserve">. 3, </w:t>
      </w:r>
      <w:r>
        <w:rPr>
          <w:rFonts w:ascii="Times New Roman" w:hAnsi="Times New Roman" w:cs="Times New Roman"/>
        </w:rPr>
        <w:t>ч</w:t>
      </w:r>
      <w:r w:rsidRPr="00D82CB4">
        <w:rPr>
          <w:lang w:val="en-US"/>
        </w:rPr>
        <w:t xml:space="preserve">.1 - </w:t>
      </w:r>
      <w:r>
        <w:rPr>
          <w:rFonts w:ascii="Times New Roman" w:hAnsi="Times New Roman" w:cs="Times New Roman"/>
        </w:rPr>
        <w:t>Біла</w:t>
      </w:r>
      <w:r w:rsidRPr="00D82CB4">
        <w:rPr>
          <w:lang w:val="en-US"/>
        </w:rPr>
        <w:t xml:space="preserve"> </w:t>
      </w:r>
      <w:r>
        <w:rPr>
          <w:rFonts w:ascii="Times New Roman" w:hAnsi="Times New Roman" w:cs="Times New Roman"/>
        </w:rPr>
        <w:t>Це</w:t>
      </w:r>
      <w:r>
        <w:rPr>
          <w:rFonts w:ascii="Times New Roman" w:hAnsi="Times New Roman" w:cs="Times New Roman"/>
        </w:rPr>
        <w:t>р</w:t>
      </w:r>
      <w:r>
        <w:rPr>
          <w:rFonts w:ascii="Times New Roman" w:hAnsi="Times New Roman" w:cs="Times New Roman"/>
        </w:rPr>
        <w:t>ква</w:t>
      </w:r>
      <w:r w:rsidRPr="00D82CB4">
        <w:rPr>
          <w:lang w:val="en-US"/>
        </w:rPr>
        <w:t xml:space="preserve">, 1998. - </w:t>
      </w:r>
      <w:r>
        <w:rPr>
          <w:rFonts w:ascii="Times New Roman" w:hAnsi="Times New Roman" w:cs="Times New Roman"/>
        </w:rPr>
        <w:t>С</w:t>
      </w:r>
      <w:r w:rsidRPr="00D82CB4">
        <w:rPr>
          <w:lang w:val="en-US"/>
        </w:rPr>
        <w:t>. 69-74.</w:t>
      </w:r>
    </w:p>
    <w:p w:rsidR="00D82CB4" w:rsidRDefault="00D82CB4" w:rsidP="00D82CB4">
      <w:pPr>
        <w:pStyle w:val="affffffff1"/>
        <w:spacing w:line="360" w:lineRule="auto"/>
        <w:ind w:right="26" w:firstLine="708"/>
        <w:jc w:val="both"/>
      </w:pPr>
      <w:r>
        <w:t xml:space="preserve">463. </w:t>
      </w:r>
      <w:r>
        <w:rPr>
          <w:rFonts w:ascii="Times New Roman" w:hAnsi="Times New Roman" w:cs="Times New Roman"/>
        </w:rPr>
        <w:t>Руденко</w:t>
      </w:r>
      <w:r>
        <w:t xml:space="preserve"> </w:t>
      </w:r>
      <w:r>
        <w:rPr>
          <w:rFonts w:ascii="Times New Roman" w:hAnsi="Times New Roman" w:cs="Times New Roman"/>
        </w:rPr>
        <w:t>П</w:t>
      </w:r>
      <w:r>
        <w:t>.</w:t>
      </w:r>
      <w:r>
        <w:rPr>
          <w:rFonts w:ascii="Times New Roman" w:hAnsi="Times New Roman" w:cs="Times New Roman"/>
        </w:rPr>
        <w:t>А</w:t>
      </w:r>
      <w:r>
        <w:t xml:space="preserve">., </w:t>
      </w:r>
      <w:r>
        <w:rPr>
          <w:rFonts w:ascii="Times New Roman" w:hAnsi="Times New Roman" w:cs="Times New Roman"/>
        </w:rPr>
        <w:t>Доценко</w:t>
      </w:r>
      <w:r>
        <w:t xml:space="preserve"> </w:t>
      </w:r>
      <w:r>
        <w:rPr>
          <w:rFonts w:ascii="Times New Roman" w:hAnsi="Times New Roman" w:cs="Times New Roman"/>
        </w:rPr>
        <w:t>В</w:t>
      </w:r>
      <w:r>
        <w:t>.</w:t>
      </w:r>
      <w:r>
        <w:rPr>
          <w:rFonts w:ascii="Times New Roman" w:hAnsi="Times New Roman" w:cs="Times New Roman"/>
        </w:rPr>
        <w:t>А</w:t>
      </w:r>
      <w:r>
        <w:t xml:space="preserve">. </w:t>
      </w:r>
      <w:r>
        <w:rPr>
          <w:rFonts w:ascii="Times New Roman" w:hAnsi="Times New Roman" w:cs="Times New Roman"/>
        </w:rPr>
        <w:t>Микробные</w:t>
      </w:r>
      <w:r>
        <w:t xml:space="preserve"> </w:t>
      </w:r>
      <w:r>
        <w:rPr>
          <w:rFonts w:ascii="Times New Roman" w:hAnsi="Times New Roman" w:cs="Times New Roman"/>
        </w:rPr>
        <w:t>биоценозы</w:t>
      </w:r>
      <w:r>
        <w:t xml:space="preserve">, </w:t>
      </w:r>
      <w:r>
        <w:rPr>
          <w:rFonts w:ascii="Times New Roman" w:hAnsi="Times New Roman" w:cs="Times New Roman"/>
        </w:rPr>
        <w:t>вызывающие</w:t>
      </w:r>
      <w:r>
        <w:t xml:space="preserve"> </w:t>
      </w:r>
      <w:r>
        <w:rPr>
          <w:rFonts w:ascii="Times New Roman" w:hAnsi="Times New Roman" w:cs="Times New Roman"/>
        </w:rPr>
        <w:t>маститы</w:t>
      </w:r>
      <w:r>
        <w:t xml:space="preserve">, </w:t>
      </w:r>
      <w:r>
        <w:rPr>
          <w:rFonts w:ascii="Times New Roman" w:hAnsi="Times New Roman" w:cs="Times New Roman"/>
        </w:rPr>
        <w:t>эндометриты</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и</w:t>
      </w:r>
      <w:r>
        <w:t xml:space="preserve"> </w:t>
      </w:r>
      <w:r>
        <w:rPr>
          <w:rFonts w:ascii="Times New Roman" w:hAnsi="Times New Roman" w:cs="Times New Roman"/>
        </w:rPr>
        <w:t>желудочно</w:t>
      </w:r>
      <w:r>
        <w:t>-</w:t>
      </w:r>
      <w:r>
        <w:rPr>
          <w:rFonts w:ascii="Times New Roman" w:hAnsi="Times New Roman" w:cs="Times New Roman"/>
        </w:rPr>
        <w:t>кишечные</w:t>
      </w:r>
      <w:r>
        <w:t xml:space="preserve"> </w:t>
      </w:r>
      <w:r>
        <w:rPr>
          <w:rFonts w:ascii="Times New Roman" w:hAnsi="Times New Roman" w:cs="Times New Roman"/>
        </w:rPr>
        <w:t>заболевания</w:t>
      </w:r>
      <w:r>
        <w:t xml:space="preserve"> </w:t>
      </w:r>
      <w:r>
        <w:rPr>
          <w:rFonts w:ascii="Times New Roman" w:hAnsi="Times New Roman" w:cs="Times New Roman"/>
        </w:rPr>
        <w:t>телят</w:t>
      </w:r>
      <w:r>
        <w:t xml:space="preserve"> </w:t>
      </w:r>
      <w:r>
        <w:rPr>
          <w:rFonts w:ascii="Times New Roman" w:hAnsi="Times New Roman" w:cs="Times New Roman"/>
        </w:rPr>
        <w:t>в</w:t>
      </w:r>
      <w:r>
        <w:t xml:space="preserve"> </w:t>
      </w:r>
      <w:r>
        <w:rPr>
          <w:rFonts w:ascii="Times New Roman" w:hAnsi="Times New Roman" w:cs="Times New Roman"/>
        </w:rPr>
        <w:t>хозяйствах</w:t>
      </w:r>
      <w:r>
        <w:t xml:space="preserve"> </w:t>
      </w:r>
      <w:r>
        <w:rPr>
          <w:rFonts w:ascii="Times New Roman" w:hAnsi="Times New Roman" w:cs="Times New Roman"/>
        </w:rPr>
        <w:t>Луганской</w:t>
      </w:r>
      <w:r>
        <w:t xml:space="preserve"> </w:t>
      </w:r>
      <w:r>
        <w:rPr>
          <w:rFonts w:ascii="Times New Roman" w:hAnsi="Times New Roman" w:cs="Times New Roman"/>
        </w:rPr>
        <w:t>области</w:t>
      </w:r>
      <w:r>
        <w:t xml:space="preserve"> //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w:t>
      </w:r>
      <w:r>
        <w:rPr>
          <w:rFonts w:ascii="Times New Roman" w:hAnsi="Times New Roman" w:cs="Times New Roman"/>
        </w:rPr>
        <w:t>Луганського</w:t>
      </w:r>
      <w:r>
        <w:t xml:space="preserve"> </w:t>
      </w:r>
      <w:r>
        <w:rPr>
          <w:rFonts w:ascii="Times New Roman" w:hAnsi="Times New Roman" w:cs="Times New Roman"/>
        </w:rPr>
        <w:t>держ</w:t>
      </w:r>
      <w:r>
        <w:t xml:space="preserve">. </w:t>
      </w:r>
      <w:r>
        <w:rPr>
          <w:rFonts w:ascii="Times New Roman" w:hAnsi="Times New Roman" w:cs="Times New Roman"/>
        </w:rPr>
        <w:t>аграр</w:t>
      </w:r>
      <w:r>
        <w:t xml:space="preserve">. </w:t>
      </w:r>
      <w:r>
        <w:rPr>
          <w:rFonts w:ascii="Times New Roman" w:hAnsi="Times New Roman" w:cs="Times New Roman"/>
        </w:rPr>
        <w:t>ун</w:t>
      </w:r>
      <w:r>
        <w:t>-</w:t>
      </w:r>
      <w:r>
        <w:rPr>
          <w:rFonts w:ascii="Times New Roman" w:hAnsi="Times New Roman" w:cs="Times New Roman"/>
        </w:rPr>
        <w:t>ту</w:t>
      </w:r>
      <w:r>
        <w:t xml:space="preserve">. - </w:t>
      </w:r>
      <w:r>
        <w:rPr>
          <w:rFonts w:ascii="Times New Roman" w:hAnsi="Times New Roman" w:cs="Times New Roman"/>
        </w:rPr>
        <w:t>Луганськ</w:t>
      </w:r>
      <w:r>
        <w:t xml:space="preserve">, 2000. - </w:t>
      </w:r>
      <w:r>
        <w:rPr>
          <w:rFonts w:ascii="Times New Roman" w:hAnsi="Times New Roman" w:cs="Times New Roman"/>
        </w:rPr>
        <w:t>С</w:t>
      </w:r>
      <w:r>
        <w:t>. 36-39.</w:t>
      </w:r>
    </w:p>
    <w:p w:rsidR="00D82CB4" w:rsidRDefault="00D82CB4" w:rsidP="00D82CB4">
      <w:pPr>
        <w:pStyle w:val="affffffff1"/>
        <w:spacing w:line="360" w:lineRule="auto"/>
        <w:ind w:right="26" w:firstLine="708"/>
        <w:jc w:val="both"/>
      </w:pPr>
      <w:r>
        <w:t xml:space="preserve">464. </w:t>
      </w:r>
      <w:r>
        <w:rPr>
          <w:rFonts w:ascii="Times New Roman" w:hAnsi="Times New Roman" w:cs="Times New Roman"/>
        </w:rPr>
        <w:t>Андреева</w:t>
      </w:r>
      <w:r>
        <w:t xml:space="preserve"> </w:t>
      </w:r>
      <w:r>
        <w:rPr>
          <w:rFonts w:ascii="Times New Roman" w:hAnsi="Times New Roman" w:cs="Times New Roman"/>
        </w:rPr>
        <w:t>А</w:t>
      </w:r>
      <w:r>
        <w:t>.</w:t>
      </w:r>
      <w:r>
        <w:rPr>
          <w:rFonts w:ascii="Times New Roman" w:hAnsi="Times New Roman" w:cs="Times New Roman"/>
        </w:rPr>
        <w:t>В</w:t>
      </w:r>
      <w:r>
        <w:t xml:space="preserve">. </w:t>
      </w:r>
      <w:r>
        <w:rPr>
          <w:rFonts w:ascii="Times New Roman" w:hAnsi="Times New Roman" w:cs="Times New Roman"/>
        </w:rPr>
        <w:t>Выяснение</w:t>
      </w:r>
      <w:r>
        <w:t xml:space="preserve"> </w:t>
      </w:r>
      <w:r>
        <w:rPr>
          <w:rFonts w:ascii="Times New Roman" w:hAnsi="Times New Roman" w:cs="Times New Roman"/>
        </w:rPr>
        <w:t>причин</w:t>
      </w:r>
      <w:r>
        <w:t xml:space="preserve"> </w:t>
      </w:r>
      <w:r>
        <w:rPr>
          <w:rFonts w:ascii="Times New Roman" w:hAnsi="Times New Roman" w:cs="Times New Roman"/>
        </w:rPr>
        <w:t>возникновения</w:t>
      </w:r>
      <w:r>
        <w:t xml:space="preserve"> </w:t>
      </w:r>
      <w:r>
        <w:rPr>
          <w:rFonts w:ascii="Times New Roman" w:hAnsi="Times New Roman" w:cs="Times New Roman"/>
        </w:rPr>
        <w:t>эндометритов</w:t>
      </w:r>
      <w:r>
        <w:t xml:space="preserve"> </w:t>
      </w:r>
      <w:r>
        <w:rPr>
          <w:rFonts w:ascii="Times New Roman" w:hAnsi="Times New Roman" w:cs="Times New Roman"/>
        </w:rPr>
        <w:t>у</w:t>
      </w:r>
      <w:r>
        <w:t xml:space="preserve"> </w:t>
      </w:r>
      <w:r>
        <w:rPr>
          <w:rFonts w:ascii="Times New Roman" w:hAnsi="Times New Roman" w:cs="Times New Roman"/>
        </w:rPr>
        <w:t>коров</w:t>
      </w:r>
      <w:r>
        <w:t xml:space="preserve"> </w:t>
      </w:r>
      <w:r>
        <w:rPr>
          <w:rFonts w:ascii="Times New Roman" w:hAnsi="Times New Roman" w:cs="Times New Roman"/>
        </w:rPr>
        <w:t>и</w:t>
      </w:r>
      <w:r>
        <w:t xml:space="preserve"> </w:t>
      </w:r>
      <w:r>
        <w:rPr>
          <w:rFonts w:ascii="Times New Roman" w:hAnsi="Times New Roman" w:cs="Times New Roman"/>
        </w:rPr>
        <w:t>сравнительная</w:t>
      </w:r>
      <w:r>
        <w:t xml:space="preserve"> </w:t>
      </w:r>
      <w:r>
        <w:rPr>
          <w:rFonts w:ascii="Times New Roman" w:hAnsi="Times New Roman" w:cs="Times New Roman"/>
        </w:rPr>
        <w:t>оценка</w:t>
      </w:r>
      <w:r>
        <w:t xml:space="preserve"> </w:t>
      </w:r>
      <w:r>
        <w:rPr>
          <w:rFonts w:ascii="Times New Roman" w:hAnsi="Times New Roman" w:cs="Times New Roman"/>
        </w:rPr>
        <w:t>методов</w:t>
      </w:r>
      <w:r>
        <w:t xml:space="preserve"> </w:t>
      </w:r>
      <w:r>
        <w:rPr>
          <w:rFonts w:ascii="Times New Roman" w:hAnsi="Times New Roman" w:cs="Times New Roman"/>
        </w:rPr>
        <w:t>их</w:t>
      </w:r>
      <w:r>
        <w:t xml:space="preserve"> </w:t>
      </w:r>
      <w:r>
        <w:rPr>
          <w:rFonts w:ascii="Times New Roman" w:hAnsi="Times New Roman" w:cs="Times New Roman"/>
        </w:rPr>
        <w:t>лечения</w:t>
      </w:r>
      <w:r>
        <w:t xml:space="preserve"> // </w:t>
      </w:r>
      <w:r>
        <w:rPr>
          <w:rFonts w:ascii="Times New Roman" w:hAnsi="Times New Roman" w:cs="Times New Roman"/>
        </w:rPr>
        <w:t>Современные</w:t>
      </w:r>
      <w:r>
        <w:t xml:space="preserve"> </w:t>
      </w:r>
      <w:r>
        <w:rPr>
          <w:rFonts w:ascii="Times New Roman" w:hAnsi="Times New Roman" w:cs="Times New Roman"/>
        </w:rPr>
        <w:t>иммун</w:t>
      </w:r>
      <w:r>
        <w:rPr>
          <w:rFonts w:ascii="Times New Roman" w:hAnsi="Times New Roman" w:cs="Times New Roman"/>
        </w:rPr>
        <w:t>о</w:t>
      </w:r>
      <w:r>
        <w:rPr>
          <w:rFonts w:ascii="Times New Roman" w:hAnsi="Times New Roman" w:cs="Times New Roman"/>
        </w:rPr>
        <w:t>морфологические</w:t>
      </w:r>
      <w:r>
        <w:t xml:space="preserve"> </w:t>
      </w:r>
      <w:r>
        <w:rPr>
          <w:rFonts w:ascii="Times New Roman" w:hAnsi="Times New Roman" w:cs="Times New Roman"/>
        </w:rPr>
        <w:t>проблемы</w:t>
      </w:r>
      <w:r>
        <w:t xml:space="preserve"> </w:t>
      </w:r>
      <w:r>
        <w:rPr>
          <w:rFonts w:ascii="Times New Roman" w:hAnsi="Times New Roman" w:cs="Times New Roman"/>
        </w:rPr>
        <w:t>развития</w:t>
      </w:r>
      <w:r>
        <w:t xml:space="preserve"> </w:t>
      </w:r>
      <w:r>
        <w:rPr>
          <w:rFonts w:ascii="Times New Roman" w:hAnsi="Times New Roman" w:cs="Times New Roman"/>
        </w:rPr>
        <w:t>животных</w:t>
      </w:r>
      <w:r>
        <w:t xml:space="preserve"> </w:t>
      </w:r>
      <w:r>
        <w:rPr>
          <w:rFonts w:ascii="Times New Roman" w:hAnsi="Times New Roman" w:cs="Times New Roman"/>
        </w:rPr>
        <w:t>при</w:t>
      </w:r>
      <w:r>
        <w:t xml:space="preserve"> </w:t>
      </w:r>
      <w:r>
        <w:rPr>
          <w:rFonts w:ascii="Times New Roman" w:hAnsi="Times New Roman" w:cs="Times New Roman"/>
        </w:rPr>
        <w:t>ассоциативных</w:t>
      </w:r>
      <w:r>
        <w:t xml:space="preserve"> </w:t>
      </w:r>
      <w:r>
        <w:rPr>
          <w:rFonts w:ascii="Times New Roman" w:hAnsi="Times New Roman" w:cs="Times New Roman"/>
        </w:rPr>
        <w:t>инфекц</w:t>
      </w:r>
      <w:r>
        <w:rPr>
          <w:rFonts w:ascii="Times New Roman" w:hAnsi="Times New Roman" w:cs="Times New Roman"/>
        </w:rPr>
        <w:t>и</w:t>
      </w:r>
      <w:r>
        <w:rPr>
          <w:rFonts w:ascii="Times New Roman" w:hAnsi="Times New Roman" w:cs="Times New Roman"/>
        </w:rPr>
        <w:t>онно</w:t>
      </w:r>
      <w:r>
        <w:t>-</w:t>
      </w:r>
      <w:r>
        <w:rPr>
          <w:rFonts w:ascii="Times New Roman" w:hAnsi="Times New Roman" w:cs="Times New Roman"/>
        </w:rPr>
        <w:t>инвазионных</w:t>
      </w:r>
      <w:r>
        <w:t xml:space="preserve"> </w:t>
      </w:r>
      <w:r>
        <w:rPr>
          <w:rFonts w:ascii="Times New Roman" w:hAnsi="Times New Roman" w:cs="Times New Roman"/>
        </w:rPr>
        <w:t>заболеваниях</w:t>
      </w:r>
      <w:r>
        <w:t xml:space="preserve"> </w:t>
      </w:r>
      <w:r>
        <w:rPr>
          <w:rFonts w:ascii="Times New Roman" w:hAnsi="Times New Roman" w:cs="Times New Roman"/>
        </w:rPr>
        <w:t>и</w:t>
      </w:r>
      <w:r>
        <w:t xml:space="preserve"> </w:t>
      </w:r>
      <w:r>
        <w:rPr>
          <w:rFonts w:ascii="Times New Roman" w:hAnsi="Times New Roman" w:cs="Times New Roman"/>
        </w:rPr>
        <w:t>использовании</w:t>
      </w:r>
      <w:r>
        <w:t xml:space="preserve"> </w:t>
      </w:r>
      <w:r>
        <w:rPr>
          <w:rFonts w:ascii="Times New Roman" w:hAnsi="Times New Roman" w:cs="Times New Roman"/>
        </w:rPr>
        <w:t>для</w:t>
      </w:r>
      <w:r>
        <w:t xml:space="preserve"> </w:t>
      </w:r>
      <w:r>
        <w:rPr>
          <w:rFonts w:ascii="Times New Roman" w:hAnsi="Times New Roman" w:cs="Times New Roman"/>
        </w:rPr>
        <w:t>их</w:t>
      </w:r>
      <w:r>
        <w:t xml:space="preserve"> </w:t>
      </w:r>
      <w:r>
        <w:rPr>
          <w:rFonts w:ascii="Times New Roman" w:hAnsi="Times New Roman" w:cs="Times New Roman"/>
        </w:rPr>
        <w:t>профилактики</w:t>
      </w:r>
      <w:r>
        <w:t xml:space="preserve"> </w:t>
      </w:r>
      <w:r>
        <w:rPr>
          <w:rFonts w:ascii="Times New Roman" w:hAnsi="Times New Roman" w:cs="Times New Roman"/>
        </w:rPr>
        <w:t>биологически</w:t>
      </w:r>
      <w:r>
        <w:t xml:space="preserve"> </w:t>
      </w:r>
      <w:r>
        <w:rPr>
          <w:rFonts w:ascii="Times New Roman" w:hAnsi="Times New Roman" w:cs="Times New Roman"/>
        </w:rPr>
        <w:t>активных</w:t>
      </w:r>
      <w:r>
        <w:t xml:space="preserve"> </w:t>
      </w:r>
      <w:r>
        <w:rPr>
          <w:rFonts w:ascii="Times New Roman" w:hAnsi="Times New Roman" w:cs="Times New Roman"/>
        </w:rPr>
        <w:t>пр</w:t>
      </w:r>
      <w:r>
        <w:rPr>
          <w:rFonts w:ascii="Times New Roman" w:hAnsi="Times New Roman" w:cs="Times New Roman"/>
        </w:rPr>
        <w:t>о</w:t>
      </w:r>
      <w:r>
        <w:rPr>
          <w:rFonts w:ascii="Times New Roman" w:hAnsi="Times New Roman" w:cs="Times New Roman"/>
        </w:rPr>
        <w:t>дуктов</w:t>
      </w:r>
      <w:r>
        <w:t xml:space="preserve"> </w:t>
      </w:r>
      <w:r>
        <w:rPr>
          <w:rFonts w:ascii="Times New Roman" w:hAnsi="Times New Roman" w:cs="Times New Roman"/>
        </w:rPr>
        <w:t>пчеловодства</w:t>
      </w:r>
      <w:r>
        <w:t xml:space="preserve">. - </w:t>
      </w:r>
      <w:r>
        <w:rPr>
          <w:rFonts w:ascii="Times New Roman" w:hAnsi="Times New Roman" w:cs="Times New Roman"/>
        </w:rPr>
        <w:t>М</w:t>
      </w:r>
      <w:r>
        <w:t xml:space="preserve">., 2001. - </w:t>
      </w:r>
      <w:r>
        <w:rPr>
          <w:rFonts w:ascii="Times New Roman" w:hAnsi="Times New Roman" w:cs="Times New Roman"/>
        </w:rPr>
        <w:t>С</w:t>
      </w:r>
      <w:r>
        <w:t>. 17-20.</w:t>
      </w:r>
    </w:p>
    <w:p w:rsidR="00D82CB4" w:rsidRDefault="00D82CB4" w:rsidP="00D82CB4">
      <w:pPr>
        <w:pStyle w:val="affffffff1"/>
        <w:spacing w:line="360" w:lineRule="auto"/>
        <w:ind w:right="26" w:firstLine="708"/>
        <w:jc w:val="both"/>
      </w:pPr>
      <w:r>
        <w:t xml:space="preserve">465. </w:t>
      </w:r>
      <w:r>
        <w:rPr>
          <w:rFonts w:ascii="Times New Roman" w:hAnsi="Times New Roman" w:cs="Times New Roman"/>
        </w:rPr>
        <w:t>Руденко</w:t>
      </w:r>
      <w:r>
        <w:t xml:space="preserve"> </w:t>
      </w:r>
      <w:r>
        <w:rPr>
          <w:rFonts w:ascii="Times New Roman" w:hAnsi="Times New Roman" w:cs="Times New Roman"/>
        </w:rPr>
        <w:t>П</w:t>
      </w:r>
      <w:r>
        <w:t>.</w:t>
      </w:r>
      <w:r>
        <w:rPr>
          <w:rFonts w:ascii="Times New Roman" w:hAnsi="Times New Roman" w:cs="Times New Roman"/>
        </w:rPr>
        <w:t>А</w:t>
      </w:r>
      <w:r>
        <w:t xml:space="preserve">. </w:t>
      </w:r>
      <w:r>
        <w:rPr>
          <w:rFonts w:ascii="Times New Roman" w:hAnsi="Times New Roman" w:cs="Times New Roman"/>
        </w:rPr>
        <w:t>Характеристика</w:t>
      </w:r>
      <w:r>
        <w:t xml:space="preserve"> </w:t>
      </w:r>
      <w:r>
        <w:rPr>
          <w:rFonts w:ascii="Times New Roman" w:hAnsi="Times New Roman" w:cs="Times New Roman"/>
        </w:rPr>
        <w:t>умовно</w:t>
      </w:r>
      <w:r>
        <w:t xml:space="preserve"> </w:t>
      </w:r>
      <w:r>
        <w:rPr>
          <w:rFonts w:ascii="Times New Roman" w:hAnsi="Times New Roman" w:cs="Times New Roman"/>
        </w:rPr>
        <w:t>патогенних</w:t>
      </w:r>
      <w:r>
        <w:t xml:space="preserve"> </w:t>
      </w:r>
      <w:r>
        <w:rPr>
          <w:rFonts w:ascii="Times New Roman" w:hAnsi="Times New Roman" w:cs="Times New Roman"/>
        </w:rPr>
        <w:t>мікроорганізмів</w:t>
      </w:r>
      <w:r>
        <w:t xml:space="preserve">, </w:t>
      </w:r>
      <w:r>
        <w:rPr>
          <w:rFonts w:ascii="Times New Roman" w:hAnsi="Times New Roman" w:cs="Times New Roman"/>
        </w:rPr>
        <w:t>які</w:t>
      </w:r>
      <w:r>
        <w:t xml:space="preserve"> </w:t>
      </w:r>
      <w:r>
        <w:rPr>
          <w:rFonts w:ascii="Times New Roman" w:hAnsi="Times New Roman" w:cs="Times New Roman"/>
        </w:rPr>
        <w:t>циркулюють</w:t>
      </w:r>
      <w:r>
        <w:t xml:space="preserve"> </w:t>
      </w:r>
      <w:r>
        <w:rPr>
          <w:rFonts w:ascii="Times New Roman" w:hAnsi="Times New Roman" w:cs="Times New Roman"/>
        </w:rPr>
        <w:t>у</w:t>
      </w:r>
      <w:r>
        <w:t xml:space="preserve"> </w:t>
      </w:r>
      <w:r>
        <w:rPr>
          <w:rFonts w:ascii="Times New Roman" w:hAnsi="Times New Roman" w:cs="Times New Roman"/>
        </w:rPr>
        <w:t>фермських</w:t>
      </w:r>
      <w:r>
        <w:t xml:space="preserve"> </w:t>
      </w:r>
      <w:r>
        <w:rPr>
          <w:rFonts w:ascii="Times New Roman" w:hAnsi="Times New Roman" w:cs="Times New Roman"/>
        </w:rPr>
        <w:t>біоценозах</w:t>
      </w:r>
      <w:r>
        <w:t xml:space="preserve"> // </w:t>
      </w:r>
      <w:r>
        <w:rPr>
          <w:rFonts w:ascii="Times New Roman" w:hAnsi="Times New Roman" w:cs="Times New Roman"/>
        </w:rPr>
        <w:t>Вісник</w:t>
      </w:r>
      <w:r>
        <w:t xml:space="preserve"> </w:t>
      </w:r>
      <w:r>
        <w:rPr>
          <w:rFonts w:ascii="Times New Roman" w:hAnsi="Times New Roman" w:cs="Times New Roman"/>
        </w:rPr>
        <w:t>Білоце</w:t>
      </w:r>
      <w:r>
        <w:rPr>
          <w:rFonts w:ascii="Times New Roman" w:hAnsi="Times New Roman" w:cs="Times New Roman"/>
        </w:rPr>
        <w:t>р</w:t>
      </w:r>
      <w:r>
        <w:rPr>
          <w:rFonts w:ascii="Times New Roman" w:hAnsi="Times New Roman" w:cs="Times New Roman"/>
        </w:rPr>
        <w:t>ків</w:t>
      </w:r>
      <w:r>
        <w:t xml:space="preserve">. </w:t>
      </w:r>
      <w:r>
        <w:rPr>
          <w:rFonts w:ascii="Times New Roman" w:hAnsi="Times New Roman" w:cs="Times New Roman"/>
        </w:rPr>
        <w:t>держ</w:t>
      </w:r>
      <w:r>
        <w:t xml:space="preserve">. </w:t>
      </w:r>
      <w:r>
        <w:rPr>
          <w:rFonts w:ascii="Times New Roman" w:hAnsi="Times New Roman" w:cs="Times New Roman"/>
        </w:rPr>
        <w:t>аграр</w:t>
      </w:r>
      <w:r>
        <w:t xml:space="preserve">. </w:t>
      </w:r>
      <w:r>
        <w:rPr>
          <w:rFonts w:ascii="Times New Roman" w:hAnsi="Times New Roman" w:cs="Times New Roman"/>
        </w:rPr>
        <w:t>ун</w:t>
      </w:r>
      <w:r>
        <w:t>-</w:t>
      </w:r>
      <w:r>
        <w:rPr>
          <w:rFonts w:ascii="Times New Roman" w:hAnsi="Times New Roman" w:cs="Times New Roman"/>
        </w:rPr>
        <w:t>ту</w:t>
      </w:r>
      <w:r>
        <w:t xml:space="preserve">. - </w:t>
      </w:r>
      <w:r>
        <w:rPr>
          <w:rFonts w:ascii="Times New Roman" w:hAnsi="Times New Roman" w:cs="Times New Roman"/>
        </w:rPr>
        <w:t>Вип</w:t>
      </w:r>
      <w:r>
        <w:t xml:space="preserve">. 16. - </w:t>
      </w:r>
      <w:r>
        <w:rPr>
          <w:rFonts w:ascii="Times New Roman" w:hAnsi="Times New Roman" w:cs="Times New Roman"/>
        </w:rPr>
        <w:t>Біла</w:t>
      </w:r>
      <w:r>
        <w:t xml:space="preserve"> </w:t>
      </w:r>
      <w:r>
        <w:rPr>
          <w:rFonts w:ascii="Times New Roman" w:hAnsi="Times New Roman" w:cs="Times New Roman"/>
        </w:rPr>
        <w:t>Церква</w:t>
      </w:r>
      <w:r>
        <w:t xml:space="preserve">, 2001 - </w:t>
      </w:r>
      <w:r>
        <w:rPr>
          <w:rFonts w:ascii="Times New Roman" w:hAnsi="Times New Roman" w:cs="Times New Roman"/>
        </w:rPr>
        <w:t>С</w:t>
      </w:r>
      <w:r>
        <w:t>. 177-182.</w:t>
      </w:r>
    </w:p>
    <w:p w:rsidR="00D82CB4" w:rsidRDefault="00D82CB4" w:rsidP="00D82CB4">
      <w:pPr>
        <w:pStyle w:val="affffffff1"/>
        <w:spacing w:line="360" w:lineRule="auto"/>
        <w:ind w:right="26" w:firstLine="708"/>
        <w:jc w:val="both"/>
      </w:pPr>
      <w:r>
        <w:t xml:space="preserve">466. </w:t>
      </w:r>
      <w:r>
        <w:rPr>
          <w:rFonts w:ascii="Times New Roman" w:hAnsi="Times New Roman" w:cs="Times New Roman"/>
        </w:rPr>
        <w:t>Маннапова</w:t>
      </w:r>
      <w:r>
        <w:t xml:space="preserve"> </w:t>
      </w:r>
      <w:r>
        <w:rPr>
          <w:rFonts w:ascii="Times New Roman" w:hAnsi="Times New Roman" w:cs="Times New Roman"/>
        </w:rPr>
        <w:t>Р</w:t>
      </w:r>
      <w:r>
        <w:t>.</w:t>
      </w:r>
      <w:r>
        <w:rPr>
          <w:rFonts w:ascii="Times New Roman" w:hAnsi="Times New Roman" w:cs="Times New Roman"/>
        </w:rPr>
        <w:t>Т</w:t>
      </w:r>
      <w:r>
        <w:t xml:space="preserve">., </w:t>
      </w:r>
      <w:r>
        <w:rPr>
          <w:rFonts w:ascii="Times New Roman" w:hAnsi="Times New Roman" w:cs="Times New Roman"/>
        </w:rPr>
        <w:t>Андреева</w:t>
      </w:r>
      <w:r>
        <w:t xml:space="preserve"> </w:t>
      </w:r>
      <w:r>
        <w:rPr>
          <w:rFonts w:ascii="Times New Roman" w:hAnsi="Times New Roman" w:cs="Times New Roman"/>
        </w:rPr>
        <w:t>А</w:t>
      </w:r>
      <w:r>
        <w:t>.</w:t>
      </w:r>
      <w:r>
        <w:rPr>
          <w:rFonts w:ascii="Times New Roman" w:hAnsi="Times New Roman" w:cs="Times New Roman"/>
        </w:rPr>
        <w:t>В</w:t>
      </w:r>
      <w:r>
        <w:t xml:space="preserve">., </w:t>
      </w:r>
      <w:r>
        <w:rPr>
          <w:rFonts w:ascii="Times New Roman" w:hAnsi="Times New Roman" w:cs="Times New Roman"/>
        </w:rPr>
        <w:t>Панин</w:t>
      </w:r>
      <w:r>
        <w:t xml:space="preserve"> </w:t>
      </w:r>
      <w:r>
        <w:rPr>
          <w:rFonts w:ascii="Times New Roman" w:hAnsi="Times New Roman" w:cs="Times New Roman"/>
        </w:rPr>
        <w:t>А</w:t>
      </w:r>
      <w:r>
        <w:t>.</w:t>
      </w:r>
      <w:r>
        <w:rPr>
          <w:rFonts w:ascii="Times New Roman" w:hAnsi="Times New Roman" w:cs="Times New Roman"/>
        </w:rPr>
        <w:t>Н</w:t>
      </w:r>
      <w:r>
        <w:t xml:space="preserve">. </w:t>
      </w:r>
      <w:r>
        <w:rPr>
          <w:rFonts w:ascii="Times New Roman" w:hAnsi="Times New Roman" w:cs="Times New Roman"/>
        </w:rPr>
        <w:t>Нормобиоз</w:t>
      </w:r>
      <w:r>
        <w:t xml:space="preserve"> </w:t>
      </w:r>
      <w:r>
        <w:rPr>
          <w:rFonts w:ascii="Times New Roman" w:hAnsi="Times New Roman" w:cs="Times New Roman"/>
        </w:rPr>
        <w:t>и</w:t>
      </w:r>
      <w:r>
        <w:t xml:space="preserve"> </w:t>
      </w:r>
      <w:r>
        <w:rPr>
          <w:rFonts w:ascii="Times New Roman" w:hAnsi="Times New Roman" w:cs="Times New Roman"/>
        </w:rPr>
        <w:t>его</w:t>
      </w:r>
      <w:r>
        <w:t xml:space="preserve"> </w:t>
      </w:r>
      <w:r>
        <w:rPr>
          <w:rFonts w:ascii="Times New Roman" w:hAnsi="Times New Roman" w:cs="Times New Roman"/>
        </w:rPr>
        <w:t>ко</w:t>
      </w:r>
      <w:r>
        <w:rPr>
          <w:rFonts w:ascii="Times New Roman" w:hAnsi="Times New Roman" w:cs="Times New Roman"/>
        </w:rPr>
        <w:t>р</w:t>
      </w:r>
      <w:r>
        <w:rPr>
          <w:rFonts w:ascii="Times New Roman" w:hAnsi="Times New Roman" w:cs="Times New Roman"/>
        </w:rPr>
        <w:t>рекция</w:t>
      </w:r>
      <w:r>
        <w:t xml:space="preserve"> </w:t>
      </w:r>
      <w:r>
        <w:rPr>
          <w:rFonts w:ascii="Times New Roman" w:hAnsi="Times New Roman" w:cs="Times New Roman"/>
        </w:rPr>
        <w:t>при</w:t>
      </w:r>
      <w:r>
        <w:t xml:space="preserve"> </w:t>
      </w:r>
      <w:r>
        <w:rPr>
          <w:rFonts w:ascii="Times New Roman" w:hAnsi="Times New Roman" w:cs="Times New Roman"/>
        </w:rPr>
        <w:t>ендометритах</w:t>
      </w:r>
      <w:r>
        <w:t xml:space="preserve"> </w:t>
      </w:r>
      <w:r>
        <w:rPr>
          <w:rFonts w:ascii="Times New Roman" w:hAnsi="Times New Roman" w:cs="Times New Roman"/>
        </w:rPr>
        <w:t>коров</w:t>
      </w:r>
      <w:r>
        <w:t xml:space="preserve"> // </w:t>
      </w:r>
      <w:r>
        <w:rPr>
          <w:rFonts w:ascii="Times New Roman" w:hAnsi="Times New Roman" w:cs="Times New Roman"/>
        </w:rPr>
        <w:t>Современные</w:t>
      </w:r>
      <w:r>
        <w:t xml:space="preserve"> </w:t>
      </w:r>
      <w:r>
        <w:rPr>
          <w:rFonts w:ascii="Times New Roman" w:hAnsi="Times New Roman" w:cs="Times New Roman"/>
        </w:rPr>
        <w:t>иммуноморфологические</w:t>
      </w:r>
      <w:r>
        <w:t xml:space="preserve"> </w:t>
      </w:r>
      <w:r>
        <w:rPr>
          <w:rFonts w:ascii="Times New Roman" w:hAnsi="Times New Roman" w:cs="Times New Roman"/>
        </w:rPr>
        <w:t>проблемы</w:t>
      </w:r>
      <w:r>
        <w:t xml:space="preserve"> </w:t>
      </w:r>
      <w:r>
        <w:rPr>
          <w:rFonts w:ascii="Times New Roman" w:hAnsi="Times New Roman" w:cs="Times New Roman"/>
        </w:rPr>
        <w:t>развития</w:t>
      </w:r>
      <w:r>
        <w:t xml:space="preserve"> </w:t>
      </w:r>
      <w:r>
        <w:rPr>
          <w:rFonts w:ascii="Times New Roman" w:hAnsi="Times New Roman" w:cs="Times New Roman"/>
        </w:rPr>
        <w:t>животных</w:t>
      </w:r>
      <w:r>
        <w:t xml:space="preserve"> </w:t>
      </w:r>
      <w:r>
        <w:rPr>
          <w:rFonts w:ascii="Times New Roman" w:hAnsi="Times New Roman" w:cs="Times New Roman"/>
        </w:rPr>
        <w:t>при</w:t>
      </w:r>
      <w:r>
        <w:t xml:space="preserve"> </w:t>
      </w:r>
      <w:r>
        <w:rPr>
          <w:rFonts w:ascii="Times New Roman" w:hAnsi="Times New Roman" w:cs="Times New Roman"/>
        </w:rPr>
        <w:t>ассоциативных</w:t>
      </w:r>
      <w:r>
        <w:t xml:space="preserve"> </w:t>
      </w:r>
      <w:r>
        <w:rPr>
          <w:rFonts w:ascii="Times New Roman" w:hAnsi="Times New Roman" w:cs="Times New Roman"/>
        </w:rPr>
        <w:t>инфекционно</w:t>
      </w:r>
      <w:r>
        <w:t>-</w:t>
      </w:r>
      <w:r>
        <w:rPr>
          <w:rFonts w:ascii="Times New Roman" w:hAnsi="Times New Roman" w:cs="Times New Roman"/>
        </w:rPr>
        <w:t>инвазионных</w:t>
      </w:r>
      <w:r>
        <w:t xml:space="preserve"> </w:t>
      </w:r>
      <w:r>
        <w:rPr>
          <w:rFonts w:ascii="Times New Roman" w:hAnsi="Times New Roman" w:cs="Times New Roman"/>
        </w:rPr>
        <w:t>забол</w:t>
      </w:r>
      <w:r>
        <w:rPr>
          <w:rFonts w:ascii="Times New Roman" w:hAnsi="Times New Roman" w:cs="Times New Roman"/>
        </w:rPr>
        <w:t>е</w:t>
      </w:r>
      <w:r>
        <w:rPr>
          <w:rFonts w:ascii="Times New Roman" w:hAnsi="Times New Roman" w:cs="Times New Roman"/>
        </w:rPr>
        <w:t>ваниях</w:t>
      </w:r>
      <w:r>
        <w:t xml:space="preserve"> </w:t>
      </w:r>
      <w:r>
        <w:rPr>
          <w:rFonts w:ascii="Times New Roman" w:hAnsi="Times New Roman" w:cs="Times New Roman"/>
        </w:rPr>
        <w:t>и</w:t>
      </w:r>
      <w:r>
        <w:t xml:space="preserve"> </w:t>
      </w:r>
      <w:r>
        <w:rPr>
          <w:rFonts w:ascii="Times New Roman" w:hAnsi="Times New Roman" w:cs="Times New Roman"/>
        </w:rPr>
        <w:t>использовании</w:t>
      </w:r>
      <w:r>
        <w:t xml:space="preserve"> </w:t>
      </w:r>
      <w:r>
        <w:rPr>
          <w:rFonts w:ascii="Times New Roman" w:hAnsi="Times New Roman" w:cs="Times New Roman"/>
        </w:rPr>
        <w:t>для</w:t>
      </w:r>
      <w:r>
        <w:t xml:space="preserve"> </w:t>
      </w:r>
      <w:r>
        <w:rPr>
          <w:rFonts w:ascii="Times New Roman" w:hAnsi="Times New Roman" w:cs="Times New Roman"/>
        </w:rPr>
        <w:t>их</w:t>
      </w:r>
      <w:r>
        <w:t xml:space="preserve"> </w:t>
      </w:r>
      <w:r>
        <w:rPr>
          <w:rFonts w:ascii="Times New Roman" w:hAnsi="Times New Roman" w:cs="Times New Roman"/>
        </w:rPr>
        <w:t>профилактики</w:t>
      </w:r>
      <w:r>
        <w:t xml:space="preserve"> </w:t>
      </w:r>
      <w:r>
        <w:rPr>
          <w:rFonts w:ascii="Times New Roman" w:hAnsi="Times New Roman" w:cs="Times New Roman"/>
        </w:rPr>
        <w:t>биологически</w:t>
      </w:r>
      <w:r>
        <w:t xml:space="preserve"> </w:t>
      </w:r>
      <w:r>
        <w:rPr>
          <w:rFonts w:ascii="Times New Roman" w:hAnsi="Times New Roman" w:cs="Times New Roman"/>
        </w:rPr>
        <w:t>активных</w:t>
      </w:r>
      <w:r>
        <w:t xml:space="preserve"> </w:t>
      </w:r>
      <w:r>
        <w:rPr>
          <w:rFonts w:ascii="Times New Roman" w:hAnsi="Times New Roman" w:cs="Times New Roman"/>
        </w:rPr>
        <w:t>продуктов</w:t>
      </w:r>
      <w:r>
        <w:t xml:space="preserve"> </w:t>
      </w:r>
      <w:r>
        <w:rPr>
          <w:rFonts w:ascii="Times New Roman" w:hAnsi="Times New Roman" w:cs="Times New Roman"/>
        </w:rPr>
        <w:t>пчелово</w:t>
      </w:r>
      <w:r>
        <w:rPr>
          <w:rFonts w:ascii="Times New Roman" w:hAnsi="Times New Roman" w:cs="Times New Roman"/>
        </w:rPr>
        <w:t>д</w:t>
      </w:r>
      <w:r>
        <w:rPr>
          <w:rFonts w:ascii="Times New Roman" w:hAnsi="Times New Roman" w:cs="Times New Roman"/>
        </w:rPr>
        <w:t>ства</w:t>
      </w:r>
      <w:r>
        <w:t xml:space="preserve">. - </w:t>
      </w:r>
      <w:r>
        <w:rPr>
          <w:rFonts w:ascii="Times New Roman" w:hAnsi="Times New Roman" w:cs="Times New Roman"/>
        </w:rPr>
        <w:t>М</w:t>
      </w:r>
      <w:r>
        <w:t xml:space="preserve">., 2001. - </w:t>
      </w:r>
      <w:r>
        <w:rPr>
          <w:rFonts w:ascii="Times New Roman" w:hAnsi="Times New Roman" w:cs="Times New Roman"/>
        </w:rPr>
        <w:t>С</w:t>
      </w:r>
      <w:r>
        <w:t>. 29-34.</w:t>
      </w:r>
    </w:p>
    <w:p w:rsidR="00D82CB4" w:rsidRDefault="00D82CB4" w:rsidP="00D82CB4">
      <w:pPr>
        <w:pStyle w:val="affffffff1"/>
        <w:spacing w:line="360" w:lineRule="auto"/>
        <w:ind w:right="26" w:firstLine="708"/>
        <w:jc w:val="both"/>
      </w:pPr>
      <w:r>
        <w:t xml:space="preserve">467. </w:t>
      </w:r>
      <w:r>
        <w:rPr>
          <w:rFonts w:ascii="Times New Roman" w:hAnsi="Times New Roman" w:cs="Times New Roman"/>
        </w:rPr>
        <w:t>Андреева</w:t>
      </w:r>
      <w:r>
        <w:t xml:space="preserve"> </w:t>
      </w:r>
      <w:r>
        <w:rPr>
          <w:rFonts w:ascii="Times New Roman" w:hAnsi="Times New Roman" w:cs="Times New Roman"/>
        </w:rPr>
        <w:t>А</w:t>
      </w:r>
      <w:r>
        <w:t>.</w:t>
      </w:r>
      <w:r>
        <w:rPr>
          <w:rFonts w:ascii="Times New Roman" w:hAnsi="Times New Roman" w:cs="Times New Roman"/>
        </w:rPr>
        <w:t>В</w:t>
      </w:r>
      <w:r>
        <w:t xml:space="preserve">., </w:t>
      </w:r>
      <w:r>
        <w:rPr>
          <w:rFonts w:ascii="Times New Roman" w:hAnsi="Times New Roman" w:cs="Times New Roman"/>
        </w:rPr>
        <w:t>Маннапова</w:t>
      </w:r>
      <w:r>
        <w:t xml:space="preserve"> </w:t>
      </w:r>
      <w:r>
        <w:rPr>
          <w:rFonts w:ascii="Times New Roman" w:hAnsi="Times New Roman" w:cs="Times New Roman"/>
        </w:rPr>
        <w:t>Р</w:t>
      </w:r>
      <w:r>
        <w:t>.</w:t>
      </w:r>
      <w:r>
        <w:rPr>
          <w:rFonts w:ascii="Times New Roman" w:hAnsi="Times New Roman" w:cs="Times New Roman"/>
        </w:rPr>
        <w:t>Т</w:t>
      </w:r>
      <w:r>
        <w:t xml:space="preserve">. </w:t>
      </w:r>
      <w:r>
        <w:rPr>
          <w:rFonts w:ascii="Times New Roman" w:hAnsi="Times New Roman" w:cs="Times New Roman"/>
        </w:rPr>
        <w:t>Коррекция</w:t>
      </w:r>
      <w:r>
        <w:t xml:space="preserve"> </w:t>
      </w:r>
      <w:r>
        <w:rPr>
          <w:rFonts w:ascii="Times New Roman" w:hAnsi="Times New Roman" w:cs="Times New Roman"/>
        </w:rPr>
        <w:t>естественной</w:t>
      </w:r>
      <w:r>
        <w:t xml:space="preserve"> </w:t>
      </w:r>
      <w:r>
        <w:rPr>
          <w:rFonts w:ascii="Times New Roman" w:hAnsi="Times New Roman" w:cs="Times New Roman"/>
        </w:rPr>
        <w:t>резистен</w:t>
      </w:r>
      <w:r>
        <w:rPr>
          <w:rFonts w:ascii="Times New Roman" w:hAnsi="Times New Roman" w:cs="Times New Roman"/>
        </w:rPr>
        <w:t>т</w:t>
      </w:r>
      <w:r>
        <w:rPr>
          <w:rFonts w:ascii="Times New Roman" w:hAnsi="Times New Roman" w:cs="Times New Roman"/>
        </w:rPr>
        <w:t>ности</w:t>
      </w:r>
      <w:r>
        <w:t xml:space="preserve"> </w:t>
      </w:r>
      <w:r>
        <w:rPr>
          <w:rFonts w:ascii="Times New Roman" w:hAnsi="Times New Roman" w:cs="Times New Roman"/>
        </w:rPr>
        <w:t>прополисом</w:t>
      </w:r>
      <w:r>
        <w:t xml:space="preserve"> </w:t>
      </w:r>
      <w:r>
        <w:rPr>
          <w:rFonts w:ascii="Times New Roman" w:hAnsi="Times New Roman" w:cs="Times New Roman"/>
        </w:rPr>
        <w:t>на</w:t>
      </w:r>
      <w:r>
        <w:t xml:space="preserve"> </w:t>
      </w:r>
      <w:r>
        <w:rPr>
          <w:rFonts w:ascii="Times New Roman" w:hAnsi="Times New Roman" w:cs="Times New Roman"/>
        </w:rPr>
        <w:t>фоне</w:t>
      </w:r>
      <w:r>
        <w:t xml:space="preserve"> </w:t>
      </w:r>
      <w:r>
        <w:rPr>
          <w:rFonts w:ascii="Times New Roman" w:hAnsi="Times New Roman" w:cs="Times New Roman"/>
        </w:rPr>
        <w:t>лазерной</w:t>
      </w:r>
      <w:r>
        <w:t xml:space="preserve"> </w:t>
      </w:r>
      <w:r>
        <w:rPr>
          <w:rFonts w:ascii="Times New Roman" w:hAnsi="Times New Roman" w:cs="Times New Roman"/>
        </w:rPr>
        <w:t>терапии</w:t>
      </w:r>
      <w:r>
        <w:t xml:space="preserve"> </w:t>
      </w:r>
      <w:r>
        <w:rPr>
          <w:rFonts w:ascii="Times New Roman" w:hAnsi="Times New Roman" w:cs="Times New Roman"/>
        </w:rPr>
        <w:t>при</w:t>
      </w:r>
      <w:r>
        <w:t xml:space="preserve"> </w:t>
      </w:r>
      <w:r>
        <w:rPr>
          <w:rFonts w:ascii="Times New Roman" w:hAnsi="Times New Roman" w:cs="Times New Roman"/>
        </w:rPr>
        <w:t>ендометритах</w:t>
      </w:r>
      <w:r>
        <w:t xml:space="preserve"> </w:t>
      </w:r>
      <w:r>
        <w:rPr>
          <w:rFonts w:ascii="Times New Roman" w:hAnsi="Times New Roman" w:cs="Times New Roman"/>
        </w:rPr>
        <w:t>коров</w:t>
      </w:r>
      <w:r>
        <w:t xml:space="preserve"> // </w:t>
      </w:r>
      <w:r>
        <w:rPr>
          <w:rFonts w:ascii="Times New Roman" w:hAnsi="Times New Roman" w:cs="Times New Roman"/>
        </w:rPr>
        <w:t>С</w:t>
      </w:r>
      <w:r>
        <w:rPr>
          <w:rFonts w:ascii="Times New Roman" w:hAnsi="Times New Roman" w:cs="Times New Roman"/>
        </w:rPr>
        <w:t>о</w:t>
      </w:r>
      <w:r>
        <w:rPr>
          <w:rFonts w:ascii="Times New Roman" w:hAnsi="Times New Roman" w:cs="Times New Roman"/>
        </w:rPr>
        <w:t>временные</w:t>
      </w:r>
      <w:r>
        <w:t xml:space="preserve"> </w:t>
      </w:r>
      <w:r>
        <w:rPr>
          <w:rFonts w:ascii="Times New Roman" w:hAnsi="Times New Roman" w:cs="Times New Roman"/>
        </w:rPr>
        <w:t>иммуноморфологические</w:t>
      </w:r>
      <w:r>
        <w:t xml:space="preserve"> </w:t>
      </w:r>
      <w:r>
        <w:rPr>
          <w:rFonts w:ascii="Times New Roman" w:hAnsi="Times New Roman" w:cs="Times New Roman"/>
        </w:rPr>
        <w:t>проблемы</w:t>
      </w:r>
      <w:r>
        <w:t xml:space="preserve"> </w:t>
      </w:r>
      <w:r>
        <w:rPr>
          <w:rFonts w:ascii="Times New Roman" w:hAnsi="Times New Roman" w:cs="Times New Roman"/>
        </w:rPr>
        <w:t>развития</w:t>
      </w:r>
      <w:r>
        <w:t xml:space="preserve"> </w:t>
      </w:r>
      <w:r>
        <w:rPr>
          <w:rFonts w:ascii="Times New Roman" w:hAnsi="Times New Roman" w:cs="Times New Roman"/>
        </w:rPr>
        <w:t>животных</w:t>
      </w:r>
      <w:r>
        <w:t xml:space="preserve"> </w:t>
      </w:r>
      <w:r>
        <w:rPr>
          <w:rFonts w:ascii="Times New Roman" w:hAnsi="Times New Roman" w:cs="Times New Roman"/>
        </w:rPr>
        <w:t>при</w:t>
      </w:r>
      <w:r>
        <w:t xml:space="preserve"> </w:t>
      </w:r>
      <w:r>
        <w:rPr>
          <w:rFonts w:ascii="Times New Roman" w:hAnsi="Times New Roman" w:cs="Times New Roman"/>
        </w:rPr>
        <w:t>ассоци</w:t>
      </w:r>
      <w:r>
        <w:rPr>
          <w:rFonts w:ascii="Times New Roman" w:hAnsi="Times New Roman" w:cs="Times New Roman"/>
        </w:rPr>
        <w:t>а</w:t>
      </w:r>
      <w:r>
        <w:rPr>
          <w:rFonts w:ascii="Times New Roman" w:hAnsi="Times New Roman" w:cs="Times New Roman"/>
        </w:rPr>
        <w:t>тивных</w:t>
      </w:r>
      <w:r>
        <w:t xml:space="preserve"> </w:t>
      </w:r>
      <w:r>
        <w:rPr>
          <w:rFonts w:ascii="Times New Roman" w:hAnsi="Times New Roman" w:cs="Times New Roman"/>
        </w:rPr>
        <w:t>инфекционно</w:t>
      </w:r>
      <w:r>
        <w:t>-</w:t>
      </w:r>
      <w:r>
        <w:rPr>
          <w:rFonts w:ascii="Times New Roman" w:hAnsi="Times New Roman" w:cs="Times New Roman"/>
        </w:rPr>
        <w:t>инвазионных</w:t>
      </w:r>
      <w:r>
        <w:t xml:space="preserve"> </w:t>
      </w:r>
      <w:r>
        <w:rPr>
          <w:rFonts w:ascii="Times New Roman" w:hAnsi="Times New Roman" w:cs="Times New Roman"/>
        </w:rPr>
        <w:t>заболеваниях</w:t>
      </w:r>
      <w:r>
        <w:t xml:space="preserve"> </w:t>
      </w:r>
      <w:r>
        <w:rPr>
          <w:rFonts w:ascii="Times New Roman" w:hAnsi="Times New Roman" w:cs="Times New Roman"/>
        </w:rPr>
        <w:t>и</w:t>
      </w:r>
      <w:r>
        <w:t xml:space="preserve"> </w:t>
      </w:r>
      <w:r>
        <w:rPr>
          <w:rFonts w:ascii="Times New Roman" w:hAnsi="Times New Roman" w:cs="Times New Roman"/>
        </w:rPr>
        <w:t>использовании</w:t>
      </w:r>
      <w:r>
        <w:t xml:space="preserve"> </w:t>
      </w:r>
      <w:r>
        <w:rPr>
          <w:rFonts w:ascii="Times New Roman" w:hAnsi="Times New Roman" w:cs="Times New Roman"/>
        </w:rPr>
        <w:t>для</w:t>
      </w:r>
      <w:r>
        <w:t xml:space="preserve"> </w:t>
      </w:r>
      <w:r>
        <w:rPr>
          <w:rFonts w:ascii="Times New Roman" w:hAnsi="Times New Roman" w:cs="Times New Roman"/>
        </w:rPr>
        <w:t>их</w:t>
      </w:r>
      <w:r>
        <w:t xml:space="preserve"> </w:t>
      </w:r>
      <w:r>
        <w:rPr>
          <w:rFonts w:ascii="Times New Roman" w:hAnsi="Times New Roman" w:cs="Times New Roman"/>
        </w:rPr>
        <w:t>профилактики</w:t>
      </w:r>
      <w:r>
        <w:t xml:space="preserve"> </w:t>
      </w:r>
      <w:r>
        <w:rPr>
          <w:rFonts w:ascii="Times New Roman" w:hAnsi="Times New Roman" w:cs="Times New Roman"/>
        </w:rPr>
        <w:t>биологически</w:t>
      </w:r>
      <w:r>
        <w:t xml:space="preserve"> </w:t>
      </w:r>
      <w:r>
        <w:rPr>
          <w:rFonts w:ascii="Times New Roman" w:hAnsi="Times New Roman" w:cs="Times New Roman"/>
        </w:rPr>
        <w:t>активных</w:t>
      </w:r>
      <w:r>
        <w:t xml:space="preserve"> </w:t>
      </w:r>
      <w:r>
        <w:rPr>
          <w:rFonts w:ascii="Times New Roman" w:hAnsi="Times New Roman" w:cs="Times New Roman"/>
        </w:rPr>
        <w:t>проду</w:t>
      </w:r>
      <w:r>
        <w:rPr>
          <w:rFonts w:ascii="Times New Roman" w:hAnsi="Times New Roman" w:cs="Times New Roman"/>
        </w:rPr>
        <w:t>к</w:t>
      </w:r>
      <w:r>
        <w:rPr>
          <w:rFonts w:ascii="Times New Roman" w:hAnsi="Times New Roman" w:cs="Times New Roman"/>
        </w:rPr>
        <w:t>тов</w:t>
      </w:r>
      <w:r>
        <w:t xml:space="preserve"> </w:t>
      </w:r>
      <w:r>
        <w:rPr>
          <w:rFonts w:ascii="Times New Roman" w:hAnsi="Times New Roman" w:cs="Times New Roman"/>
        </w:rPr>
        <w:t>пчеловодства</w:t>
      </w:r>
      <w:r>
        <w:t xml:space="preserve">. - </w:t>
      </w:r>
      <w:r>
        <w:rPr>
          <w:rFonts w:ascii="Times New Roman" w:hAnsi="Times New Roman" w:cs="Times New Roman"/>
        </w:rPr>
        <w:t>М</w:t>
      </w:r>
      <w:r>
        <w:t xml:space="preserve">., 2001. - </w:t>
      </w:r>
      <w:r>
        <w:rPr>
          <w:rFonts w:ascii="Times New Roman" w:hAnsi="Times New Roman" w:cs="Times New Roman"/>
        </w:rPr>
        <w:t>С</w:t>
      </w:r>
      <w:r>
        <w:t>. 6-10.</w:t>
      </w:r>
    </w:p>
    <w:p w:rsidR="00D82CB4" w:rsidRDefault="00D82CB4" w:rsidP="00D82CB4">
      <w:pPr>
        <w:pStyle w:val="affffffff1"/>
        <w:spacing w:line="360" w:lineRule="auto"/>
        <w:ind w:right="26" w:firstLine="708"/>
        <w:jc w:val="both"/>
      </w:pPr>
      <w:r>
        <w:t xml:space="preserve">468. </w:t>
      </w:r>
      <w:r>
        <w:rPr>
          <w:rFonts w:ascii="Times New Roman" w:hAnsi="Times New Roman" w:cs="Times New Roman"/>
        </w:rPr>
        <w:t>Лакатош</w:t>
      </w:r>
      <w:r>
        <w:t xml:space="preserve"> </w:t>
      </w:r>
      <w:r>
        <w:rPr>
          <w:rFonts w:ascii="Times New Roman" w:hAnsi="Times New Roman" w:cs="Times New Roman"/>
        </w:rPr>
        <w:t>В</w:t>
      </w:r>
      <w:r>
        <w:t>.</w:t>
      </w:r>
      <w:r>
        <w:rPr>
          <w:rFonts w:ascii="Times New Roman" w:hAnsi="Times New Roman" w:cs="Times New Roman"/>
        </w:rPr>
        <w:t>М</w:t>
      </w:r>
      <w:r>
        <w:t xml:space="preserve">. </w:t>
      </w:r>
      <w:r>
        <w:rPr>
          <w:rFonts w:ascii="Times New Roman" w:hAnsi="Times New Roman" w:cs="Times New Roman"/>
        </w:rPr>
        <w:t>Профілактика</w:t>
      </w:r>
      <w:r>
        <w:t xml:space="preserve"> </w:t>
      </w:r>
      <w:r>
        <w:rPr>
          <w:rFonts w:ascii="Times New Roman" w:hAnsi="Times New Roman" w:cs="Times New Roman"/>
        </w:rPr>
        <w:t>фетоплацентарної</w:t>
      </w:r>
      <w:r>
        <w:t xml:space="preserve"> </w:t>
      </w:r>
      <w:r>
        <w:rPr>
          <w:rFonts w:ascii="Times New Roman" w:hAnsi="Times New Roman" w:cs="Times New Roman"/>
        </w:rPr>
        <w:t>недостатності</w:t>
      </w:r>
      <w:r>
        <w:t xml:space="preserve"> </w:t>
      </w:r>
      <w:r>
        <w:rPr>
          <w:rFonts w:ascii="Times New Roman" w:hAnsi="Times New Roman" w:cs="Times New Roman"/>
        </w:rPr>
        <w:t>у</w:t>
      </w:r>
      <w:r>
        <w:t xml:space="preserve"> </w:t>
      </w:r>
      <w:r>
        <w:rPr>
          <w:rFonts w:ascii="Times New Roman" w:hAnsi="Times New Roman" w:cs="Times New Roman"/>
        </w:rPr>
        <w:t>к</w:t>
      </w:r>
      <w:r>
        <w:rPr>
          <w:rFonts w:ascii="Times New Roman" w:hAnsi="Times New Roman" w:cs="Times New Roman"/>
        </w:rPr>
        <w:t>о</w:t>
      </w:r>
      <w:r>
        <w:rPr>
          <w:rFonts w:ascii="Times New Roman" w:hAnsi="Times New Roman" w:cs="Times New Roman"/>
        </w:rPr>
        <w:t>рів</w:t>
      </w:r>
      <w:r>
        <w:t xml:space="preserve"> </w:t>
      </w:r>
      <w:r>
        <w:rPr>
          <w:rFonts w:ascii="Times New Roman" w:hAnsi="Times New Roman" w:cs="Times New Roman"/>
        </w:rPr>
        <w:t>в</w:t>
      </w:r>
      <w:r>
        <w:t xml:space="preserve"> </w:t>
      </w:r>
      <w:r>
        <w:rPr>
          <w:rFonts w:ascii="Times New Roman" w:hAnsi="Times New Roman" w:cs="Times New Roman"/>
        </w:rPr>
        <w:t>сухостійний</w:t>
      </w:r>
      <w:r>
        <w:t xml:space="preserve"> </w:t>
      </w:r>
      <w:r>
        <w:rPr>
          <w:rFonts w:ascii="Times New Roman" w:hAnsi="Times New Roman" w:cs="Times New Roman"/>
        </w:rPr>
        <w:t>період</w:t>
      </w:r>
      <w:r>
        <w:t xml:space="preserve"> // </w:t>
      </w:r>
      <w:r>
        <w:rPr>
          <w:rFonts w:ascii="Times New Roman" w:hAnsi="Times New Roman" w:cs="Times New Roman"/>
        </w:rPr>
        <w:t>Наук</w:t>
      </w:r>
      <w:r>
        <w:t xml:space="preserve">. </w:t>
      </w:r>
      <w:r>
        <w:rPr>
          <w:rFonts w:ascii="Times New Roman" w:hAnsi="Times New Roman" w:cs="Times New Roman"/>
        </w:rPr>
        <w:t>конф</w:t>
      </w:r>
      <w:r>
        <w:t xml:space="preserve">. </w:t>
      </w:r>
      <w:r>
        <w:rPr>
          <w:rFonts w:ascii="Times New Roman" w:hAnsi="Times New Roman" w:cs="Times New Roman"/>
        </w:rPr>
        <w:t>проф</w:t>
      </w:r>
      <w:r>
        <w:t>.-</w:t>
      </w:r>
      <w:r>
        <w:rPr>
          <w:rFonts w:ascii="Times New Roman" w:hAnsi="Times New Roman" w:cs="Times New Roman"/>
        </w:rPr>
        <w:t>викл</w:t>
      </w:r>
      <w:r>
        <w:t xml:space="preserve">. </w:t>
      </w:r>
      <w:r>
        <w:rPr>
          <w:rFonts w:ascii="Times New Roman" w:hAnsi="Times New Roman" w:cs="Times New Roman"/>
        </w:rPr>
        <w:t>складу</w:t>
      </w:r>
      <w:r>
        <w:t xml:space="preserve">, </w:t>
      </w:r>
      <w:r>
        <w:rPr>
          <w:rFonts w:ascii="Times New Roman" w:hAnsi="Times New Roman" w:cs="Times New Roman"/>
        </w:rPr>
        <w:t>наук</w:t>
      </w:r>
      <w:r>
        <w:t xml:space="preserve">. </w:t>
      </w:r>
      <w:r>
        <w:rPr>
          <w:rFonts w:ascii="Times New Roman" w:hAnsi="Times New Roman" w:cs="Times New Roman"/>
        </w:rPr>
        <w:t>співроб</w:t>
      </w:r>
      <w:r>
        <w:t xml:space="preserve">. </w:t>
      </w:r>
      <w:r>
        <w:rPr>
          <w:rFonts w:ascii="Times New Roman" w:hAnsi="Times New Roman" w:cs="Times New Roman"/>
        </w:rPr>
        <w:t>та</w:t>
      </w:r>
      <w:r>
        <w:t xml:space="preserve"> </w:t>
      </w:r>
      <w:r>
        <w:rPr>
          <w:rFonts w:ascii="Times New Roman" w:hAnsi="Times New Roman" w:cs="Times New Roman"/>
        </w:rPr>
        <w:t>аспірантів</w:t>
      </w:r>
      <w:r>
        <w:t xml:space="preserve"> </w:t>
      </w:r>
      <w:r>
        <w:rPr>
          <w:rFonts w:ascii="Times New Roman" w:hAnsi="Times New Roman" w:cs="Times New Roman"/>
        </w:rPr>
        <w:t>за</w:t>
      </w:r>
      <w:r>
        <w:t xml:space="preserve"> </w:t>
      </w:r>
      <w:r>
        <w:rPr>
          <w:rFonts w:ascii="Times New Roman" w:hAnsi="Times New Roman" w:cs="Times New Roman"/>
        </w:rPr>
        <w:t>наслідками</w:t>
      </w:r>
      <w:r>
        <w:t xml:space="preserve"> </w:t>
      </w:r>
      <w:r>
        <w:rPr>
          <w:rFonts w:ascii="Times New Roman" w:hAnsi="Times New Roman" w:cs="Times New Roman"/>
        </w:rPr>
        <w:t>наук</w:t>
      </w:r>
      <w:r>
        <w:t>.-</w:t>
      </w:r>
      <w:r>
        <w:rPr>
          <w:rFonts w:ascii="Times New Roman" w:hAnsi="Times New Roman" w:cs="Times New Roman"/>
        </w:rPr>
        <w:t>дослід</w:t>
      </w:r>
      <w:r>
        <w:t xml:space="preserve">. </w:t>
      </w:r>
      <w:r>
        <w:rPr>
          <w:rFonts w:ascii="Times New Roman" w:hAnsi="Times New Roman" w:cs="Times New Roman"/>
        </w:rPr>
        <w:t>робіт</w:t>
      </w:r>
      <w:r>
        <w:t xml:space="preserve"> 2000 </w:t>
      </w:r>
      <w:r>
        <w:rPr>
          <w:rFonts w:ascii="Times New Roman" w:hAnsi="Times New Roman" w:cs="Times New Roman"/>
        </w:rPr>
        <w:t>року</w:t>
      </w:r>
      <w:r>
        <w:t xml:space="preserve">: </w:t>
      </w:r>
      <w:r>
        <w:rPr>
          <w:rFonts w:ascii="Times New Roman" w:hAnsi="Times New Roman" w:cs="Times New Roman"/>
        </w:rPr>
        <w:t>Тез</w:t>
      </w:r>
      <w:r>
        <w:t xml:space="preserve">. </w:t>
      </w:r>
      <w:r>
        <w:rPr>
          <w:rFonts w:ascii="Times New Roman" w:hAnsi="Times New Roman" w:cs="Times New Roman"/>
        </w:rPr>
        <w:t>доп</w:t>
      </w:r>
      <w:r>
        <w:t xml:space="preserve">. - </w:t>
      </w:r>
      <w:r>
        <w:rPr>
          <w:rFonts w:ascii="Times New Roman" w:hAnsi="Times New Roman" w:cs="Times New Roman"/>
        </w:rPr>
        <w:t>К</w:t>
      </w:r>
      <w:r>
        <w:t xml:space="preserve">.: </w:t>
      </w:r>
      <w:r>
        <w:rPr>
          <w:rFonts w:ascii="Times New Roman" w:hAnsi="Times New Roman" w:cs="Times New Roman"/>
        </w:rPr>
        <w:t>Наук</w:t>
      </w:r>
      <w:r>
        <w:t xml:space="preserve">. </w:t>
      </w:r>
      <w:r>
        <w:rPr>
          <w:rFonts w:ascii="Times New Roman" w:hAnsi="Times New Roman" w:cs="Times New Roman"/>
        </w:rPr>
        <w:t>світ</w:t>
      </w:r>
      <w:r>
        <w:t xml:space="preserve">, 2001. - </w:t>
      </w:r>
      <w:r>
        <w:rPr>
          <w:rFonts w:ascii="Times New Roman" w:hAnsi="Times New Roman" w:cs="Times New Roman"/>
        </w:rPr>
        <w:t>С</w:t>
      </w:r>
      <w:r>
        <w:t>.73.</w:t>
      </w:r>
    </w:p>
    <w:p w:rsidR="00D82CB4" w:rsidRDefault="00D82CB4" w:rsidP="00D82CB4">
      <w:pPr>
        <w:pStyle w:val="affffffff1"/>
        <w:spacing w:line="360" w:lineRule="auto"/>
        <w:ind w:right="26" w:firstLine="708"/>
        <w:jc w:val="both"/>
      </w:pPr>
      <w:r>
        <w:t xml:space="preserve">469. </w:t>
      </w:r>
      <w:r>
        <w:rPr>
          <w:rFonts w:ascii="Times New Roman" w:hAnsi="Times New Roman" w:cs="Times New Roman"/>
          <w:snapToGrid w:val="0"/>
        </w:rPr>
        <w:t>Слипанюк</w:t>
      </w:r>
      <w:r>
        <w:rPr>
          <w:snapToGrid w:val="0"/>
        </w:rPr>
        <w:t xml:space="preserve"> </w:t>
      </w:r>
      <w:r>
        <w:rPr>
          <w:rFonts w:ascii="Times New Roman" w:hAnsi="Times New Roman" w:cs="Times New Roman"/>
          <w:snapToGrid w:val="0"/>
        </w:rPr>
        <w:t>О</w:t>
      </w:r>
      <w:r>
        <w:rPr>
          <w:snapToGrid w:val="0"/>
        </w:rPr>
        <w:t>.</w:t>
      </w:r>
      <w:r>
        <w:rPr>
          <w:rFonts w:ascii="Times New Roman" w:hAnsi="Times New Roman" w:cs="Times New Roman"/>
          <w:snapToGrid w:val="0"/>
        </w:rPr>
        <w:t>В</w:t>
      </w:r>
      <w:r>
        <w:rPr>
          <w:snapToGrid w:val="0"/>
        </w:rPr>
        <w:t xml:space="preserve">., </w:t>
      </w:r>
      <w:r>
        <w:rPr>
          <w:rFonts w:ascii="Times New Roman" w:hAnsi="Times New Roman" w:cs="Times New Roman"/>
          <w:snapToGrid w:val="0"/>
        </w:rPr>
        <w:t>Сологуб</w:t>
      </w:r>
      <w:r>
        <w:rPr>
          <w:snapToGrid w:val="0"/>
        </w:rPr>
        <w:t xml:space="preserve"> </w:t>
      </w:r>
      <w:r>
        <w:rPr>
          <w:rFonts w:ascii="Times New Roman" w:hAnsi="Times New Roman" w:cs="Times New Roman"/>
          <w:snapToGrid w:val="0"/>
        </w:rPr>
        <w:t>Л</w:t>
      </w:r>
      <w:r>
        <w:rPr>
          <w:snapToGrid w:val="0"/>
        </w:rPr>
        <w:t>.</w:t>
      </w:r>
      <w:r>
        <w:rPr>
          <w:rFonts w:ascii="Times New Roman" w:hAnsi="Times New Roman" w:cs="Times New Roman"/>
          <w:snapToGrid w:val="0"/>
        </w:rPr>
        <w:t>І</w:t>
      </w:r>
      <w:r>
        <w:rPr>
          <w:snapToGrid w:val="0"/>
        </w:rPr>
        <w:t xml:space="preserve">. </w:t>
      </w:r>
      <w:r>
        <w:rPr>
          <w:rFonts w:ascii="Times New Roman" w:hAnsi="Times New Roman" w:cs="Times New Roman"/>
          <w:snapToGrid w:val="0"/>
        </w:rPr>
        <w:t>Вплив</w:t>
      </w:r>
      <w:r>
        <w:rPr>
          <w:snapToGrid w:val="0"/>
        </w:rPr>
        <w:t xml:space="preserve"> </w:t>
      </w:r>
      <w:r>
        <w:rPr>
          <w:rFonts w:ascii="Times New Roman" w:hAnsi="Times New Roman" w:cs="Times New Roman"/>
          <w:snapToGrid w:val="0"/>
        </w:rPr>
        <w:t>вітаміну</w:t>
      </w:r>
      <w:r>
        <w:rPr>
          <w:snapToGrid w:val="0"/>
        </w:rPr>
        <w:t xml:space="preserve"> </w:t>
      </w:r>
      <w:r>
        <w:rPr>
          <w:rFonts w:ascii="Times New Roman" w:hAnsi="Times New Roman" w:cs="Times New Roman"/>
          <w:snapToGrid w:val="0"/>
        </w:rPr>
        <w:t>Е</w:t>
      </w:r>
      <w:r>
        <w:rPr>
          <w:snapToGrid w:val="0"/>
        </w:rPr>
        <w:t xml:space="preserve"> </w:t>
      </w:r>
      <w:r>
        <w:rPr>
          <w:rFonts w:ascii="Times New Roman" w:hAnsi="Times New Roman" w:cs="Times New Roman"/>
          <w:snapToGrid w:val="0"/>
        </w:rPr>
        <w:t>і</w:t>
      </w:r>
      <w:r>
        <w:rPr>
          <w:snapToGrid w:val="0"/>
        </w:rPr>
        <w:t xml:space="preserve"> </w:t>
      </w:r>
      <w:r>
        <w:rPr>
          <w:rFonts w:ascii="Times New Roman" w:hAnsi="Times New Roman" w:cs="Times New Roman"/>
          <w:snapToGrid w:val="0"/>
        </w:rPr>
        <w:t>селену</w:t>
      </w:r>
      <w:r>
        <w:rPr>
          <w:snapToGrid w:val="0"/>
        </w:rPr>
        <w:t xml:space="preserve"> </w:t>
      </w:r>
      <w:r>
        <w:rPr>
          <w:rFonts w:ascii="Times New Roman" w:hAnsi="Times New Roman" w:cs="Times New Roman"/>
          <w:snapToGrid w:val="0"/>
        </w:rPr>
        <w:t>на</w:t>
      </w:r>
      <w:r>
        <w:rPr>
          <w:snapToGrid w:val="0"/>
        </w:rPr>
        <w:t xml:space="preserve"> </w:t>
      </w:r>
      <w:r>
        <w:rPr>
          <w:rFonts w:ascii="Times New Roman" w:hAnsi="Times New Roman" w:cs="Times New Roman"/>
          <w:snapToGrid w:val="0"/>
        </w:rPr>
        <w:t>переки</w:t>
      </w:r>
      <w:r>
        <w:rPr>
          <w:rFonts w:ascii="Times New Roman" w:hAnsi="Times New Roman" w:cs="Times New Roman"/>
          <w:snapToGrid w:val="0"/>
        </w:rPr>
        <w:t>с</w:t>
      </w:r>
      <w:r>
        <w:rPr>
          <w:rFonts w:ascii="Times New Roman" w:hAnsi="Times New Roman" w:cs="Times New Roman"/>
          <w:snapToGrid w:val="0"/>
        </w:rPr>
        <w:t>ні</w:t>
      </w:r>
      <w:r>
        <w:rPr>
          <w:snapToGrid w:val="0"/>
        </w:rPr>
        <w:t xml:space="preserve"> </w:t>
      </w:r>
      <w:r>
        <w:rPr>
          <w:rFonts w:ascii="Times New Roman" w:hAnsi="Times New Roman" w:cs="Times New Roman"/>
          <w:snapToGrid w:val="0"/>
        </w:rPr>
        <w:t>процеси</w:t>
      </w:r>
      <w:r>
        <w:rPr>
          <w:snapToGrid w:val="0"/>
        </w:rPr>
        <w:t xml:space="preserve"> </w:t>
      </w:r>
      <w:r>
        <w:rPr>
          <w:rFonts w:ascii="Times New Roman" w:hAnsi="Times New Roman" w:cs="Times New Roman"/>
          <w:snapToGrid w:val="0"/>
        </w:rPr>
        <w:t>і</w:t>
      </w:r>
      <w:r>
        <w:rPr>
          <w:snapToGrid w:val="0"/>
        </w:rPr>
        <w:t xml:space="preserve"> </w:t>
      </w:r>
      <w:r>
        <w:rPr>
          <w:rFonts w:ascii="Times New Roman" w:hAnsi="Times New Roman" w:cs="Times New Roman"/>
          <w:snapToGrid w:val="0"/>
        </w:rPr>
        <w:t>антиоксидантний</w:t>
      </w:r>
      <w:r>
        <w:rPr>
          <w:snapToGrid w:val="0"/>
        </w:rPr>
        <w:t xml:space="preserve"> </w:t>
      </w:r>
      <w:r>
        <w:rPr>
          <w:rFonts w:ascii="Times New Roman" w:hAnsi="Times New Roman" w:cs="Times New Roman"/>
          <w:snapToGrid w:val="0"/>
        </w:rPr>
        <w:t>статус</w:t>
      </w:r>
      <w:r>
        <w:rPr>
          <w:snapToGrid w:val="0"/>
        </w:rPr>
        <w:t xml:space="preserve"> </w:t>
      </w:r>
      <w:r>
        <w:rPr>
          <w:rFonts w:ascii="Times New Roman" w:hAnsi="Times New Roman" w:cs="Times New Roman"/>
          <w:snapToGrid w:val="0"/>
        </w:rPr>
        <w:t>тільних</w:t>
      </w:r>
      <w:r>
        <w:rPr>
          <w:snapToGrid w:val="0"/>
        </w:rPr>
        <w:t xml:space="preserve"> </w:t>
      </w:r>
      <w:r>
        <w:rPr>
          <w:rFonts w:ascii="Times New Roman" w:hAnsi="Times New Roman" w:cs="Times New Roman"/>
          <w:snapToGrid w:val="0"/>
        </w:rPr>
        <w:t>корів</w:t>
      </w:r>
      <w:r>
        <w:rPr>
          <w:snapToGrid w:val="0"/>
        </w:rPr>
        <w:t xml:space="preserve"> </w:t>
      </w:r>
      <w:r>
        <w:rPr>
          <w:rFonts w:ascii="Times New Roman" w:hAnsi="Times New Roman" w:cs="Times New Roman"/>
          <w:snapToGrid w:val="0"/>
        </w:rPr>
        <w:t>і</w:t>
      </w:r>
      <w:r>
        <w:rPr>
          <w:snapToGrid w:val="0"/>
        </w:rPr>
        <w:t xml:space="preserve"> </w:t>
      </w:r>
      <w:r>
        <w:rPr>
          <w:rFonts w:ascii="Times New Roman" w:hAnsi="Times New Roman" w:cs="Times New Roman"/>
          <w:snapToGrid w:val="0"/>
        </w:rPr>
        <w:t>новонароджених</w:t>
      </w:r>
      <w:r>
        <w:rPr>
          <w:snapToGrid w:val="0"/>
        </w:rPr>
        <w:t xml:space="preserve"> </w:t>
      </w:r>
      <w:r>
        <w:rPr>
          <w:rFonts w:ascii="Times New Roman" w:hAnsi="Times New Roman" w:cs="Times New Roman"/>
          <w:snapToGrid w:val="0"/>
        </w:rPr>
        <w:t>телят</w:t>
      </w:r>
      <w:r>
        <w:rPr>
          <w:snapToGrid w:val="0"/>
        </w:rPr>
        <w:t xml:space="preserve">. // </w:t>
      </w:r>
      <w:r>
        <w:rPr>
          <w:rFonts w:ascii="Times New Roman" w:hAnsi="Times New Roman" w:cs="Times New Roman"/>
          <w:snapToGrid w:val="0"/>
        </w:rPr>
        <w:t>Бі</w:t>
      </w:r>
      <w:r>
        <w:rPr>
          <w:rFonts w:ascii="Times New Roman" w:hAnsi="Times New Roman" w:cs="Times New Roman"/>
          <w:snapToGrid w:val="0"/>
        </w:rPr>
        <w:t>о</w:t>
      </w:r>
      <w:r>
        <w:rPr>
          <w:rFonts w:ascii="Times New Roman" w:hAnsi="Times New Roman" w:cs="Times New Roman"/>
          <w:snapToGrid w:val="0"/>
        </w:rPr>
        <w:t>логія</w:t>
      </w:r>
      <w:r>
        <w:rPr>
          <w:snapToGrid w:val="0"/>
        </w:rPr>
        <w:t xml:space="preserve"> </w:t>
      </w:r>
      <w:r>
        <w:rPr>
          <w:rFonts w:ascii="Times New Roman" w:hAnsi="Times New Roman" w:cs="Times New Roman"/>
          <w:snapToGrid w:val="0"/>
        </w:rPr>
        <w:t>тварин</w:t>
      </w:r>
      <w:r>
        <w:rPr>
          <w:snapToGrid w:val="0"/>
        </w:rPr>
        <w:t xml:space="preserve">. - 2003, - </w:t>
      </w:r>
      <w:r>
        <w:rPr>
          <w:rFonts w:ascii="Times New Roman" w:hAnsi="Times New Roman" w:cs="Times New Roman"/>
          <w:snapToGrid w:val="0"/>
        </w:rPr>
        <w:t>Т</w:t>
      </w:r>
      <w:r>
        <w:rPr>
          <w:snapToGrid w:val="0"/>
        </w:rPr>
        <w:t xml:space="preserve">.5, </w:t>
      </w:r>
      <w:r>
        <w:rPr>
          <w:rFonts w:ascii="Times New Roman" w:hAnsi="Times New Roman" w:cs="Times New Roman"/>
          <w:snapToGrid w:val="0"/>
        </w:rPr>
        <w:t>№</w:t>
      </w:r>
      <w:r>
        <w:rPr>
          <w:snapToGrid w:val="0"/>
        </w:rPr>
        <w:t xml:space="preserve">1-2. - </w:t>
      </w:r>
      <w:r>
        <w:rPr>
          <w:rFonts w:ascii="Times New Roman" w:hAnsi="Times New Roman" w:cs="Times New Roman"/>
          <w:snapToGrid w:val="0"/>
        </w:rPr>
        <w:t>С</w:t>
      </w:r>
      <w:r>
        <w:rPr>
          <w:snapToGrid w:val="0"/>
        </w:rPr>
        <w:t>.188-192.</w:t>
      </w:r>
    </w:p>
    <w:p w:rsidR="00D82CB4" w:rsidRDefault="00D82CB4" w:rsidP="00D82CB4">
      <w:pPr>
        <w:pStyle w:val="affffffff1"/>
        <w:spacing w:line="360" w:lineRule="auto"/>
        <w:ind w:right="26" w:firstLine="708"/>
        <w:jc w:val="both"/>
      </w:pPr>
      <w:r>
        <w:lastRenderedPageBreak/>
        <w:t xml:space="preserve">470. </w:t>
      </w:r>
      <w:r>
        <w:rPr>
          <w:rFonts w:ascii="Times New Roman" w:hAnsi="Times New Roman" w:cs="Times New Roman"/>
        </w:rPr>
        <w:t>Андреева</w:t>
      </w:r>
      <w:r>
        <w:t xml:space="preserve"> </w:t>
      </w:r>
      <w:r>
        <w:rPr>
          <w:rFonts w:ascii="Times New Roman" w:hAnsi="Times New Roman" w:cs="Times New Roman"/>
        </w:rPr>
        <w:t>А</w:t>
      </w:r>
      <w:r>
        <w:t>.</w:t>
      </w:r>
      <w:r>
        <w:rPr>
          <w:rFonts w:ascii="Times New Roman" w:hAnsi="Times New Roman" w:cs="Times New Roman"/>
        </w:rPr>
        <w:t>В</w:t>
      </w:r>
      <w:r>
        <w:t xml:space="preserve">., </w:t>
      </w:r>
      <w:r>
        <w:rPr>
          <w:rFonts w:ascii="Times New Roman" w:hAnsi="Times New Roman" w:cs="Times New Roman"/>
        </w:rPr>
        <w:t>Маннапова</w:t>
      </w:r>
      <w:r>
        <w:t xml:space="preserve"> </w:t>
      </w:r>
      <w:r>
        <w:rPr>
          <w:rFonts w:ascii="Times New Roman" w:hAnsi="Times New Roman" w:cs="Times New Roman"/>
        </w:rPr>
        <w:t>Р</w:t>
      </w:r>
      <w:r>
        <w:t>.</w:t>
      </w:r>
      <w:r>
        <w:rPr>
          <w:rFonts w:ascii="Times New Roman" w:hAnsi="Times New Roman" w:cs="Times New Roman"/>
        </w:rPr>
        <w:t>Т</w:t>
      </w:r>
      <w:r>
        <w:t xml:space="preserve">. </w:t>
      </w:r>
      <w:r>
        <w:rPr>
          <w:rFonts w:ascii="Times New Roman" w:hAnsi="Times New Roman" w:cs="Times New Roman"/>
        </w:rPr>
        <w:t>Естественная</w:t>
      </w:r>
      <w:r>
        <w:t xml:space="preserve"> </w:t>
      </w:r>
      <w:r>
        <w:rPr>
          <w:rFonts w:ascii="Times New Roman" w:hAnsi="Times New Roman" w:cs="Times New Roman"/>
        </w:rPr>
        <w:t>резистентность</w:t>
      </w:r>
      <w:r>
        <w:t xml:space="preserve"> </w:t>
      </w:r>
      <w:r>
        <w:rPr>
          <w:rFonts w:ascii="Times New Roman" w:hAnsi="Times New Roman" w:cs="Times New Roman"/>
        </w:rPr>
        <w:t>при</w:t>
      </w:r>
      <w:r>
        <w:t xml:space="preserve"> </w:t>
      </w:r>
      <w:r>
        <w:rPr>
          <w:rFonts w:ascii="Times New Roman" w:hAnsi="Times New Roman" w:cs="Times New Roman"/>
        </w:rPr>
        <w:t>ендометритах</w:t>
      </w:r>
      <w:r>
        <w:t xml:space="preserve"> </w:t>
      </w:r>
      <w:r>
        <w:rPr>
          <w:rFonts w:ascii="Times New Roman" w:hAnsi="Times New Roman" w:cs="Times New Roman"/>
        </w:rPr>
        <w:t>коров</w:t>
      </w:r>
      <w:r>
        <w:t xml:space="preserve"> </w:t>
      </w:r>
      <w:r>
        <w:rPr>
          <w:rFonts w:ascii="Times New Roman" w:hAnsi="Times New Roman" w:cs="Times New Roman"/>
        </w:rPr>
        <w:t>и</w:t>
      </w:r>
      <w:r>
        <w:t xml:space="preserve"> </w:t>
      </w:r>
      <w:r>
        <w:rPr>
          <w:rFonts w:ascii="Times New Roman" w:hAnsi="Times New Roman" w:cs="Times New Roman"/>
        </w:rPr>
        <w:t>методы</w:t>
      </w:r>
      <w:r>
        <w:t xml:space="preserve"> </w:t>
      </w:r>
      <w:r>
        <w:rPr>
          <w:rFonts w:ascii="Times New Roman" w:hAnsi="Times New Roman" w:cs="Times New Roman"/>
        </w:rPr>
        <w:t>её</w:t>
      </w:r>
      <w:r>
        <w:t xml:space="preserve"> </w:t>
      </w:r>
      <w:r>
        <w:rPr>
          <w:rFonts w:ascii="Times New Roman" w:hAnsi="Times New Roman" w:cs="Times New Roman"/>
        </w:rPr>
        <w:t>коррекции</w:t>
      </w:r>
      <w:r>
        <w:t xml:space="preserve"> // </w:t>
      </w:r>
      <w:r>
        <w:rPr>
          <w:rFonts w:ascii="Times New Roman" w:hAnsi="Times New Roman" w:cs="Times New Roman"/>
        </w:rPr>
        <w:t>Проблемы</w:t>
      </w:r>
      <w:r>
        <w:t xml:space="preserve"> </w:t>
      </w:r>
      <w:r>
        <w:rPr>
          <w:rFonts w:ascii="Times New Roman" w:hAnsi="Times New Roman" w:cs="Times New Roman"/>
        </w:rPr>
        <w:t>и</w:t>
      </w:r>
      <w:r>
        <w:t xml:space="preserve"> </w:t>
      </w:r>
      <w:r>
        <w:rPr>
          <w:rFonts w:ascii="Times New Roman" w:hAnsi="Times New Roman" w:cs="Times New Roman"/>
        </w:rPr>
        <w:t>перспективы</w:t>
      </w:r>
      <w:r>
        <w:t xml:space="preserve"> </w:t>
      </w:r>
      <w:r>
        <w:rPr>
          <w:rFonts w:ascii="Times New Roman" w:hAnsi="Times New Roman" w:cs="Times New Roman"/>
        </w:rPr>
        <w:t>разв</w:t>
      </w:r>
      <w:r>
        <w:rPr>
          <w:rFonts w:ascii="Times New Roman" w:hAnsi="Times New Roman" w:cs="Times New Roman"/>
        </w:rPr>
        <w:t>и</w:t>
      </w:r>
      <w:r>
        <w:rPr>
          <w:rFonts w:ascii="Times New Roman" w:hAnsi="Times New Roman" w:cs="Times New Roman"/>
        </w:rPr>
        <w:t>тия</w:t>
      </w:r>
      <w:r>
        <w:t xml:space="preserve"> </w:t>
      </w:r>
      <w:r>
        <w:rPr>
          <w:rFonts w:ascii="Times New Roman" w:hAnsi="Times New Roman" w:cs="Times New Roman"/>
        </w:rPr>
        <w:t>агропромышленного</w:t>
      </w:r>
      <w:r>
        <w:t xml:space="preserve"> </w:t>
      </w:r>
      <w:r>
        <w:rPr>
          <w:rFonts w:ascii="Times New Roman" w:hAnsi="Times New Roman" w:cs="Times New Roman"/>
        </w:rPr>
        <w:t>комплекса</w:t>
      </w:r>
      <w:r>
        <w:t xml:space="preserve"> </w:t>
      </w:r>
      <w:r>
        <w:rPr>
          <w:rFonts w:ascii="Times New Roman" w:hAnsi="Times New Roman" w:cs="Times New Roman"/>
        </w:rPr>
        <w:t>регионов</w:t>
      </w:r>
      <w:r>
        <w:t xml:space="preserve"> </w:t>
      </w:r>
      <w:r>
        <w:rPr>
          <w:rFonts w:ascii="Times New Roman" w:hAnsi="Times New Roman" w:cs="Times New Roman"/>
        </w:rPr>
        <w:t>России</w:t>
      </w:r>
      <w:r>
        <w:t xml:space="preserve">: </w:t>
      </w:r>
      <w:r>
        <w:rPr>
          <w:rFonts w:ascii="Times New Roman" w:hAnsi="Times New Roman" w:cs="Times New Roman"/>
        </w:rPr>
        <w:t>Материалы</w:t>
      </w:r>
      <w:r>
        <w:t xml:space="preserve"> </w:t>
      </w:r>
      <w:r>
        <w:rPr>
          <w:rFonts w:ascii="Times New Roman" w:hAnsi="Times New Roman" w:cs="Times New Roman"/>
        </w:rPr>
        <w:t>междунар</w:t>
      </w:r>
      <w:r>
        <w:t xml:space="preserve">. </w:t>
      </w:r>
      <w:r>
        <w:rPr>
          <w:rFonts w:ascii="Times New Roman" w:hAnsi="Times New Roman" w:cs="Times New Roman"/>
        </w:rPr>
        <w:t>науч</w:t>
      </w:r>
      <w:r>
        <w:t xml:space="preserve">.- </w:t>
      </w:r>
      <w:r>
        <w:rPr>
          <w:rFonts w:ascii="Times New Roman" w:hAnsi="Times New Roman" w:cs="Times New Roman"/>
        </w:rPr>
        <w:t>практ</w:t>
      </w:r>
      <w:r>
        <w:t xml:space="preserve">. </w:t>
      </w:r>
      <w:r>
        <w:rPr>
          <w:rFonts w:ascii="Times New Roman" w:hAnsi="Times New Roman" w:cs="Times New Roman"/>
        </w:rPr>
        <w:t>конф</w:t>
      </w:r>
      <w:r>
        <w:t xml:space="preserve">. - </w:t>
      </w:r>
      <w:r>
        <w:rPr>
          <w:rFonts w:ascii="Times New Roman" w:hAnsi="Times New Roman" w:cs="Times New Roman"/>
        </w:rPr>
        <w:t>Уфа</w:t>
      </w:r>
      <w:r>
        <w:t xml:space="preserve">, 2002. - </w:t>
      </w:r>
      <w:r>
        <w:rPr>
          <w:rFonts w:ascii="Times New Roman" w:hAnsi="Times New Roman" w:cs="Times New Roman"/>
        </w:rPr>
        <w:t>Ч</w:t>
      </w:r>
      <w:r>
        <w:t xml:space="preserve">.2. - </w:t>
      </w:r>
      <w:r>
        <w:rPr>
          <w:rFonts w:ascii="Times New Roman" w:hAnsi="Times New Roman" w:cs="Times New Roman"/>
        </w:rPr>
        <w:t>С</w:t>
      </w:r>
      <w:r>
        <w:t>. 11-13.</w:t>
      </w:r>
    </w:p>
    <w:p w:rsidR="00D82CB4" w:rsidRDefault="00D82CB4" w:rsidP="00D82CB4">
      <w:pPr>
        <w:pStyle w:val="affffffff1"/>
        <w:spacing w:line="360" w:lineRule="auto"/>
        <w:ind w:right="26" w:firstLine="708"/>
        <w:jc w:val="both"/>
      </w:pPr>
      <w:r>
        <w:t xml:space="preserve">471. </w:t>
      </w:r>
      <w:r>
        <w:rPr>
          <w:rFonts w:ascii="Times New Roman" w:hAnsi="Times New Roman" w:cs="Times New Roman"/>
        </w:rPr>
        <w:t>Краєвський</w:t>
      </w:r>
      <w:r>
        <w:t xml:space="preserve"> </w:t>
      </w:r>
      <w:r>
        <w:rPr>
          <w:rFonts w:ascii="Times New Roman" w:hAnsi="Times New Roman" w:cs="Times New Roman"/>
        </w:rPr>
        <w:t>А</w:t>
      </w:r>
      <w:r>
        <w:t>.</w:t>
      </w:r>
      <w:r>
        <w:rPr>
          <w:rFonts w:ascii="Times New Roman" w:hAnsi="Times New Roman" w:cs="Times New Roman"/>
        </w:rPr>
        <w:t>Й</w:t>
      </w:r>
      <w:r>
        <w:t xml:space="preserve">. </w:t>
      </w:r>
      <w:r>
        <w:rPr>
          <w:rFonts w:ascii="Times New Roman" w:hAnsi="Times New Roman" w:cs="Times New Roman"/>
        </w:rPr>
        <w:t>Метаболізм</w:t>
      </w:r>
      <w:r>
        <w:t xml:space="preserve"> </w:t>
      </w:r>
      <w:r>
        <w:rPr>
          <w:rFonts w:ascii="Times New Roman" w:hAnsi="Times New Roman" w:cs="Times New Roman"/>
        </w:rPr>
        <w:t>фібриногену</w:t>
      </w:r>
      <w:r>
        <w:t xml:space="preserve"> </w:t>
      </w:r>
      <w:r>
        <w:rPr>
          <w:rFonts w:ascii="Times New Roman" w:hAnsi="Times New Roman" w:cs="Times New Roman"/>
        </w:rPr>
        <w:t>в</w:t>
      </w:r>
      <w:r>
        <w:t xml:space="preserve"> </w:t>
      </w:r>
      <w:r>
        <w:rPr>
          <w:rFonts w:ascii="Times New Roman" w:hAnsi="Times New Roman" w:cs="Times New Roman"/>
        </w:rPr>
        <w:t>сухостійних</w:t>
      </w:r>
      <w:r>
        <w:t xml:space="preserve"> </w:t>
      </w:r>
      <w:r>
        <w:rPr>
          <w:rFonts w:ascii="Times New Roman" w:hAnsi="Times New Roman" w:cs="Times New Roman"/>
        </w:rPr>
        <w:t>корів</w:t>
      </w:r>
      <w:r>
        <w:t xml:space="preserve"> </w:t>
      </w:r>
      <w:r>
        <w:rPr>
          <w:rFonts w:ascii="Times New Roman" w:hAnsi="Times New Roman" w:cs="Times New Roman"/>
        </w:rPr>
        <w:t>та</w:t>
      </w:r>
      <w:r>
        <w:t xml:space="preserve"> </w:t>
      </w:r>
      <w:r>
        <w:rPr>
          <w:rFonts w:ascii="Times New Roman" w:hAnsi="Times New Roman" w:cs="Times New Roman"/>
        </w:rPr>
        <w:t>його</w:t>
      </w:r>
      <w:r>
        <w:t xml:space="preserve"> </w:t>
      </w:r>
      <w:r>
        <w:rPr>
          <w:rFonts w:ascii="Times New Roman" w:hAnsi="Times New Roman" w:cs="Times New Roman"/>
        </w:rPr>
        <w:t>вплив</w:t>
      </w:r>
      <w:r>
        <w:t xml:space="preserve"> </w:t>
      </w:r>
      <w:r>
        <w:rPr>
          <w:rFonts w:ascii="Times New Roman" w:hAnsi="Times New Roman" w:cs="Times New Roman"/>
        </w:rPr>
        <w:t>на</w:t>
      </w:r>
      <w:r>
        <w:t xml:space="preserve"> </w:t>
      </w:r>
      <w:r>
        <w:rPr>
          <w:rFonts w:ascii="Times New Roman" w:hAnsi="Times New Roman" w:cs="Times New Roman"/>
        </w:rPr>
        <w:t>перебіг</w:t>
      </w:r>
      <w:r>
        <w:t xml:space="preserve"> </w:t>
      </w:r>
      <w:r>
        <w:rPr>
          <w:rFonts w:ascii="Times New Roman" w:hAnsi="Times New Roman" w:cs="Times New Roman"/>
        </w:rPr>
        <w:t>родів</w:t>
      </w:r>
      <w:r>
        <w:t xml:space="preserve"> </w:t>
      </w:r>
      <w:r>
        <w:rPr>
          <w:rFonts w:ascii="Times New Roman" w:hAnsi="Times New Roman" w:cs="Times New Roman"/>
        </w:rPr>
        <w:t>і</w:t>
      </w:r>
      <w:r>
        <w:t xml:space="preserve"> </w:t>
      </w:r>
      <w:r>
        <w:rPr>
          <w:rFonts w:ascii="Times New Roman" w:hAnsi="Times New Roman" w:cs="Times New Roman"/>
        </w:rPr>
        <w:t>післяродового</w:t>
      </w:r>
      <w:r>
        <w:t xml:space="preserve"> </w:t>
      </w:r>
      <w:r>
        <w:rPr>
          <w:rFonts w:ascii="Times New Roman" w:hAnsi="Times New Roman" w:cs="Times New Roman"/>
        </w:rPr>
        <w:t>періоду</w:t>
      </w:r>
      <w:r>
        <w:t xml:space="preserve"> // </w:t>
      </w:r>
      <w:r>
        <w:rPr>
          <w:rFonts w:ascii="Times New Roman" w:hAnsi="Times New Roman" w:cs="Times New Roman"/>
        </w:rPr>
        <w:t>Вісник</w:t>
      </w:r>
      <w:r>
        <w:t xml:space="preserve"> </w:t>
      </w:r>
      <w:r>
        <w:rPr>
          <w:rFonts w:ascii="Times New Roman" w:hAnsi="Times New Roman" w:cs="Times New Roman"/>
        </w:rPr>
        <w:t>Білоцерків</w:t>
      </w:r>
      <w:r>
        <w:t xml:space="preserve">. </w:t>
      </w:r>
      <w:r>
        <w:rPr>
          <w:rFonts w:ascii="Times New Roman" w:hAnsi="Times New Roman" w:cs="Times New Roman"/>
        </w:rPr>
        <w:t>держ</w:t>
      </w:r>
      <w:r>
        <w:t xml:space="preserve">. </w:t>
      </w:r>
      <w:r>
        <w:rPr>
          <w:rFonts w:ascii="Times New Roman" w:hAnsi="Times New Roman" w:cs="Times New Roman"/>
        </w:rPr>
        <w:t>а</w:t>
      </w:r>
      <w:r>
        <w:rPr>
          <w:rFonts w:ascii="Times New Roman" w:hAnsi="Times New Roman" w:cs="Times New Roman"/>
        </w:rPr>
        <w:t>г</w:t>
      </w:r>
      <w:r>
        <w:rPr>
          <w:rFonts w:ascii="Times New Roman" w:hAnsi="Times New Roman" w:cs="Times New Roman"/>
        </w:rPr>
        <w:t>рар</w:t>
      </w:r>
      <w:r>
        <w:t xml:space="preserve">. </w:t>
      </w:r>
      <w:r>
        <w:rPr>
          <w:rFonts w:ascii="Times New Roman" w:hAnsi="Times New Roman" w:cs="Times New Roman"/>
        </w:rPr>
        <w:t>ун</w:t>
      </w:r>
      <w:r>
        <w:t>-</w:t>
      </w:r>
      <w:r>
        <w:rPr>
          <w:rFonts w:ascii="Times New Roman" w:hAnsi="Times New Roman" w:cs="Times New Roman"/>
        </w:rPr>
        <w:t>ту</w:t>
      </w:r>
      <w:r>
        <w:t xml:space="preserve">: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праць</w:t>
      </w:r>
      <w:r>
        <w:t xml:space="preserve">. - </w:t>
      </w:r>
      <w:r>
        <w:rPr>
          <w:rFonts w:ascii="Times New Roman" w:hAnsi="Times New Roman" w:cs="Times New Roman"/>
        </w:rPr>
        <w:t>Вип</w:t>
      </w:r>
      <w:r>
        <w:t xml:space="preserve">.5, </w:t>
      </w:r>
      <w:r>
        <w:rPr>
          <w:rFonts w:ascii="Times New Roman" w:hAnsi="Times New Roman" w:cs="Times New Roman"/>
        </w:rPr>
        <w:t>Ч</w:t>
      </w:r>
      <w:r>
        <w:t xml:space="preserve">.2. - </w:t>
      </w:r>
      <w:r>
        <w:rPr>
          <w:rFonts w:ascii="Times New Roman" w:hAnsi="Times New Roman" w:cs="Times New Roman"/>
        </w:rPr>
        <w:t>Біла</w:t>
      </w:r>
      <w:r>
        <w:t xml:space="preserve"> </w:t>
      </w:r>
      <w:r>
        <w:rPr>
          <w:rFonts w:ascii="Times New Roman" w:hAnsi="Times New Roman" w:cs="Times New Roman"/>
        </w:rPr>
        <w:t>Церква</w:t>
      </w:r>
      <w:r>
        <w:t xml:space="preserve">, 1998. - </w:t>
      </w:r>
      <w:r>
        <w:rPr>
          <w:rFonts w:ascii="Times New Roman" w:hAnsi="Times New Roman" w:cs="Times New Roman"/>
        </w:rPr>
        <w:t>С</w:t>
      </w:r>
      <w:r>
        <w:t>.45-50.</w:t>
      </w:r>
    </w:p>
    <w:p w:rsidR="00D82CB4" w:rsidRDefault="00D82CB4" w:rsidP="00D82CB4">
      <w:pPr>
        <w:spacing w:line="360" w:lineRule="auto"/>
        <w:ind w:right="26" w:firstLine="709"/>
        <w:jc w:val="both"/>
        <w:rPr>
          <w:sz w:val="28"/>
        </w:rPr>
      </w:pPr>
      <w:r>
        <w:rPr>
          <w:sz w:val="28"/>
        </w:rPr>
        <w:t>472. Краевский А.И. Метаболизм фибриногена у сухостойных коров с различным течением послеродового периода // Исследования молодых ученых в решении проблем животноводства: Сборник статей Ме</w:t>
      </w:r>
      <w:r>
        <w:rPr>
          <w:sz w:val="28"/>
        </w:rPr>
        <w:t>ж</w:t>
      </w:r>
      <w:r>
        <w:rPr>
          <w:sz w:val="28"/>
        </w:rPr>
        <w:t>дунар. науч.-практ. конф. (г. Витебск, 22–23 мая 2001 г.). - Витебск: ВГАВМ, 2001. - С.130-131.</w:t>
      </w:r>
    </w:p>
    <w:p w:rsidR="00D82CB4" w:rsidRDefault="00D82CB4" w:rsidP="00D82CB4">
      <w:pPr>
        <w:pStyle w:val="25"/>
        <w:ind w:right="26"/>
      </w:pPr>
      <w:r>
        <w:t>473. Трипсинемия в реакциях организма на повреждение / Е.Н. Мета</w:t>
      </w:r>
      <w:r>
        <w:t>л</w:t>
      </w:r>
      <w:r>
        <w:t>кин В.С. Сержевский, А.В. Сувернев и др. - Новосибирск: Наука, 1982. - 82 с.</w:t>
      </w:r>
    </w:p>
    <w:p w:rsidR="00D82CB4" w:rsidRDefault="00D82CB4" w:rsidP="00D82CB4">
      <w:pPr>
        <w:pStyle w:val="affffffff1"/>
        <w:spacing w:line="360" w:lineRule="auto"/>
        <w:ind w:right="26" w:firstLine="708"/>
        <w:jc w:val="both"/>
        <w:rPr>
          <w:lang w:val="en-US"/>
        </w:rPr>
      </w:pPr>
      <w:r w:rsidRPr="00D82CB4">
        <w:rPr>
          <w:lang w:val="en-US"/>
        </w:rPr>
        <w:t>47</w:t>
      </w:r>
      <w:r>
        <w:rPr>
          <w:lang w:val="en-US"/>
        </w:rPr>
        <w:t>4. Bieth J. Elastases: catalitic and biological properties // Regul. Matrix Accumul.</w:t>
      </w:r>
      <w:r w:rsidRPr="00D82CB4">
        <w:rPr>
          <w:lang w:val="en-US"/>
        </w:rPr>
        <w:t xml:space="preserve"> -</w:t>
      </w:r>
      <w:r>
        <w:rPr>
          <w:lang w:val="en-US"/>
        </w:rPr>
        <w:t xml:space="preserve"> O</w:t>
      </w:r>
      <w:r>
        <w:rPr>
          <w:lang w:val="en-US"/>
        </w:rPr>
        <w:t>r</w:t>
      </w:r>
      <w:r>
        <w:rPr>
          <w:lang w:val="en-US"/>
        </w:rPr>
        <w:t xml:space="preserve">lando e.a. </w:t>
      </w:r>
      <w:r w:rsidRPr="00D82CB4">
        <w:rPr>
          <w:lang w:val="en-US"/>
        </w:rPr>
        <w:t>-</w:t>
      </w:r>
      <w:r>
        <w:rPr>
          <w:lang w:val="en-US"/>
        </w:rPr>
        <w:t xml:space="preserve"> 1986. </w:t>
      </w:r>
      <w:r w:rsidRPr="00D82CB4">
        <w:rPr>
          <w:lang w:val="en-US"/>
        </w:rPr>
        <w:t>-</w:t>
      </w:r>
      <w:r>
        <w:rPr>
          <w:lang w:val="en-US"/>
        </w:rPr>
        <w:t xml:space="preserve"> </w:t>
      </w:r>
      <w:r>
        <w:rPr>
          <w:rFonts w:ascii="Times New Roman" w:hAnsi="Times New Roman" w:cs="Times New Roman"/>
        </w:rPr>
        <w:t>Р</w:t>
      </w:r>
      <w:r>
        <w:rPr>
          <w:lang w:val="en-US"/>
        </w:rPr>
        <w:t>. 217</w:t>
      </w:r>
      <w:r w:rsidRPr="00D82CB4">
        <w:rPr>
          <w:lang w:val="en-US"/>
        </w:rPr>
        <w:t>-</w:t>
      </w:r>
      <w:r>
        <w:rPr>
          <w:lang w:val="en-US"/>
        </w:rPr>
        <w:t>320.</w:t>
      </w:r>
    </w:p>
    <w:p w:rsidR="00D82CB4" w:rsidRDefault="00D82CB4" w:rsidP="00D82CB4">
      <w:pPr>
        <w:spacing w:line="360" w:lineRule="auto"/>
        <w:ind w:right="26" w:firstLine="709"/>
        <w:jc w:val="both"/>
        <w:rPr>
          <w:sz w:val="28"/>
          <w:lang w:val="nl-NL"/>
        </w:rPr>
      </w:pPr>
      <w:r>
        <w:rPr>
          <w:sz w:val="28"/>
          <w:lang w:val="en-US"/>
        </w:rPr>
        <w:t xml:space="preserve">475. Steinluch M. Requlation of proteinase activity // Coll. Ges. </w:t>
      </w:r>
      <w:r>
        <w:rPr>
          <w:sz w:val="28"/>
          <w:lang w:val="nl-NL"/>
        </w:rPr>
        <w:t>Biol. Chem.</w:t>
      </w:r>
      <w:r>
        <w:rPr>
          <w:sz w:val="28"/>
          <w:lang w:val="en-US"/>
        </w:rPr>
        <w:t xml:space="preserve"> - </w:t>
      </w:r>
      <w:r>
        <w:rPr>
          <w:sz w:val="28"/>
          <w:lang w:val="nl-NL"/>
        </w:rPr>
        <w:t>1979.</w:t>
      </w:r>
      <w:r>
        <w:rPr>
          <w:sz w:val="28"/>
          <w:lang w:val="en-US"/>
        </w:rPr>
        <w:t xml:space="preserve"> -</w:t>
      </w:r>
      <w:r>
        <w:rPr>
          <w:sz w:val="28"/>
          <w:lang w:val="nl-NL"/>
        </w:rPr>
        <w:t xml:space="preserve"> Vol. 30.</w:t>
      </w:r>
      <w:r>
        <w:rPr>
          <w:sz w:val="28"/>
          <w:lang w:val="en-US"/>
        </w:rPr>
        <w:t xml:space="preserve"> -</w:t>
      </w:r>
      <w:r>
        <w:rPr>
          <w:sz w:val="28"/>
          <w:lang w:val="nl-NL"/>
        </w:rPr>
        <w:t xml:space="preserve"> P. 207-222.</w:t>
      </w:r>
    </w:p>
    <w:p w:rsidR="00D82CB4" w:rsidRDefault="00D82CB4" w:rsidP="00D82CB4">
      <w:pPr>
        <w:spacing w:line="360" w:lineRule="auto"/>
        <w:ind w:right="26" w:firstLine="709"/>
        <w:jc w:val="both"/>
        <w:rPr>
          <w:sz w:val="28"/>
          <w:lang w:val="nl-NL"/>
        </w:rPr>
      </w:pPr>
      <w:r>
        <w:rPr>
          <w:sz w:val="28"/>
          <w:lang w:val="en-US"/>
        </w:rPr>
        <w:t>476</w:t>
      </w:r>
      <w:r>
        <w:rPr>
          <w:sz w:val="28"/>
          <w:lang w:val="nl-NL"/>
        </w:rPr>
        <w:t>. Travis J., Salvesen G.S. Human plasma proteinase inqibitors // Ann. Rev. Biochem.</w:t>
      </w:r>
      <w:r>
        <w:rPr>
          <w:sz w:val="28"/>
          <w:lang w:val="en-US"/>
        </w:rPr>
        <w:t xml:space="preserve"> -</w:t>
      </w:r>
      <w:r>
        <w:rPr>
          <w:sz w:val="28"/>
          <w:lang w:val="nl-NL"/>
        </w:rPr>
        <w:t xml:space="preserve"> 1983.</w:t>
      </w:r>
      <w:r>
        <w:rPr>
          <w:sz w:val="28"/>
          <w:lang w:val="en-US"/>
        </w:rPr>
        <w:t xml:space="preserve"> -</w:t>
      </w:r>
      <w:r>
        <w:rPr>
          <w:sz w:val="28"/>
          <w:lang w:val="nl-NL"/>
        </w:rPr>
        <w:t xml:space="preserve"> Vol.52.</w:t>
      </w:r>
      <w:r>
        <w:rPr>
          <w:sz w:val="28"/>
          <w:lang w:val="en-US"/>
        </w:rPr>
        <w:t xml:space="preserve"> -</w:t>
      </w:r>
      <w:r>
        <w:rPr>
          <w:sz w:val="28"/>
          <w:lang w:val="nl-NL"/>
        </w:rPr>
        <w:t xml:space="preserve"> P. 655</w:t>
      </w:r>
      <w:r>
        <w:rPr>
          <w:sz w:val="28"/>
          <w:lang w:val="en-US"/>
        </w:rPr>
        <w:t>-</w:t>
      </w:r>
      <w:r>
        <w:rPr>
          <w:sz w:val="28"/>
          <w:lang w:val="nl-NL"/>
        </w:rPr>
        <w:t>709.</w:t>
      </w:r>
    </w:p>
    <w:p w:rsidR="00D82CB4" w:rsidRDefault="00D82CB4" w:rsidP="00D82CB4">
      <w:pPr>
        <w:spacing w:line="360" w:lineRule="auto"/>
        <w:ind w:right="26" w:firstLine="709"/>
        <w:jc w:val="both"/>
        <w:rPr>
          <w:sz w:val="28"/>
          <w:lang w:val="en-US"/>
        </w:rPr>
      </w:pPr>
      <w:r>
        <w:rPr>
          <w:sz w:val="28"/>
          <w:lang w:val="en-US"/>
        </w:rPr>
        <w:t>477. Berninqer R.W. ALPHA</w:t>
      </w:r>
      <w:r>
        <w:rPr>
          <w:sz w:val="28"/>
          <w:vertAlign w:val="subscript"/>
          <w:lang w:val="en-US"/>
        </w:rPr>
        <w:t xml:space="preserve">1 </w:t>
      </w:r>
      <w:r>
        <w:rPr>
          <w:sz w:val="28"/>
          <w:lang w:val="en-US"/>
        </w:rPr>
        <w:t>– antitrypsin // Proteose inqibitors of human plasma: Biochem. аnd Path</w:t>
      </w:r>
      <w:r>
        <w:rPr>
          <w:sz w:val="28"/>
          <w:lang w:val="en-US"/>
        </w:rPr>
        <w:t>o</w:t>
      </w:r>
      <w:r>
        <w:rPr>
          <w:sz w:val="28"/>
          <w:lang w:val="en-US"/>
        </w:rPr>
        <w:t>phys. - 1986. - P. 23-100.</w:t>
      </w:r>
    </w:p>
    <w:p w:rsidR="00D82CB4" w:rsidRDefault="00D82CB4" w:rsidP="00D82CB4">
      <w:pPr>
        <w:pStyle w:val="affffffff1"/>
        <w:spacing w:line="360" w:lineRule="auto"/>
        <w:ind w:right="26" w:firstLine="708"/>
        <w:jc w:val="both"/>
      </w:pPr>
      <w:r>
        <w:t xml:space="preserve">478. </w:t>
      </w:r>
      <w:r>
        <w:rPr>
          <w:rFonts w:ascii="Times New Roman" w:hAnsi="Times New Roman" w:cs="Times New Roman"/>
        </w:rPr>
        <w:t>Веремеенко</w:t>
      </w:r>
      <w:r>
        <w:t xml:space="preserve"> </w:t>
      </w:r>
      <w:r>
        <w:rPr>
          <w:rFonts w:ascii="Times New Roman" w:hAnsi="Times New Roman" w:cs="Times New Roman"/>
        </w:rPr>
        <w:t>К</w:t>
      </w:r>
      <w:r>
        <w:t>.</w:t>
      </w:r>
      <w:r>
        <w:rPr>
          <w:rFonts w:ascii="Times New Roman" w:hAnsi="Times New Roman" w:cs="Times New Roman"/>
        </w:rPr>
        <w:t>Н</w:t>
      </w:r>
      <w:r>
        <w:t xml:space="preserve">. </w:t>
      </w:r>
      <w:r>
        <w:rPr>
          <w:rFonts w:ascii="Times New Roman" w:hAnsi="Times New Roman" w:cs="Times New Roman"/>
        </w:rPr>
        <w:t>Генетический</w:t>
      </w:r>
      <w:r>
        <w:t xml:space="preserve"> </w:t>
      </w:r>
      <w:r>
        <w:rPr>
          <w:rFonts w:ascii="Times New Roman" w:hAnsi="Times New Roman" w:cs="Times New Roman"/>
        </w:rPr>
        <w:t>полиморфизм</w:t>
      </w:r>
      <w:r>
        <w:t xml:space="preserve"> </w:t>
      </w:r>
      <w:r>
        <w:rPr>
          <w:rFonts w:ascii="Times New Roman" w:hAnsi="Times New Roman" w:cs="Times New Roman"/>
        </w:rPr>
        <w:t>альфа</w:t>
      </w:r>
      <w:r>
        <w:t xml:space="preserve">–1 – </w:t>
      </w:r>
      <w:r>
        <w:rPr>
          <w:rFonts w:ascii="Times New Roman" w:hAnsi="Times New Roman" w:cs="Times New Roman"/>
        </w:rPr>
        <w:t>ингибитора</w:t>
      </w:r>
      <w:r>
        <w:t xml:space="preserve"> </w:t>
      </w:r>
      <w:r>
        <w:rPr>
          <w:rFonts w:ascii="Times New Roman" w:hAnsi="Times New Roman" w:cs="Times New Roman"/>
        </w:rPr>
        <w:t>протеиназ</w:t>
      </w:r>
      <w:r>
        <w:t xml:space="preserve"> </w:t>
      </w:r>
      <w:r>
        <w:rPr>
          <w:rFonts w:ascii="Times New Roman" w:hAnsi="Times New Roman" w:cs="Times New Roman"/>
        </w:rPr>
        <w:t>и</w:t>
      </w:r>
      <w:r>
        <w:t xml:space="preserve"> </w:t>
      </w:r>
      <w:r>
        <w:rPr>
          <w:rFonts w:ascii="Times New Roman" w:hAnsi="Times New Roman" w:cs="Times New Roman"/>
        </w:rPr>
        <w:t>его</w:t>
      </w:r>
      <w:r>
        <w:t xml:space="preserve"> </w:t>
      </w:r>
      <w:r>
        <w:rPr>
          <w:rFonts w:ascii="Times New Roman" w:hAnsi="Times New Roman" w:cs="Times New Roman"/>
        </w:rPr>
        <w:t>диагностич</w:t>
      </w:r>
      <w:r>
        <w:rPr>
          <w:rFonts w:ascii="Times New Roman" w:hAnsi="Times New Roman" w:cs="Times New Roman"/>
        </w:rPr>
        <w:t>е</w:t>
      </w:r>
      <w:r>
        <w:rPr>
          <w:rFonts w:ascii="Times New Roman" w:hAnsi="Times New Roman" w:cs="Times New Roman"/>
        </w:rPr>
        <w:t>ское</w:t>
      </w:r>
      <w:r>
        <w:t xml:space="preserve"> </w:t>
      </w:r>
      <w:r>
        <w:rPr>
          <w:rFonts w:ascii="Times New Roman" w:hAnsi="Times New Roman" w:cs="Times New Roman"/>
        </w:rPr>
        <w:t>значение</w:t>
      </w:r>
      <w:r>
        <w:t xml:space="preserve"> // </w:t>
      </w:r>
      <w:r>
        <w:rPr>
          <w:rFonts w:ascii="Times New Roman" w:hAnsi="Times New Roman" w:cs="Times New Roman"/>
        </w:rPr>
        <w:t>Лаб</w:t>
      </w:r>
      <w:r>
        <w:t xml:space="preserve">. </w:t>
      </w:r>
      <w:r>
        <w:rPr>
          <w:rFonts w:ascii="Times New Roman" w:hAnsi="Times New Roman" w:cs="Times New Roman"/>
        </w:rPr>
        <w:t>диагностика</w:t>
      </w:r>
      <w:r>
        <w:t xml:space="preserve">. - 1997. - </w:t>
      </w:r>
      <w:r>
        <w:rPr>
          <w:rFonts w:ascii="Times New Roman" w:hAnsi="Times New Roman" w:cs="Times New Roman"/>
        </w:rPr>
        <w:t>№</w:t>
      </w:r>
      <w:r>
        <w:t xml:space="preserve"> 2. - </w:t>
      </w:r>
      <w:r>
        <w:rPr>
          <w:rFonts w:ascii="Times New Roman" w:hAnsi="Times New Roman" w:cs="Times New Roman"/>
        </w:rPr>
        <w:t>С</w:t>
      </w:r>
      <w:r>
        <w:t>. 5-10.</w:t>
      </w:r>
    </w:p>
    <w:p w:rsidR="00D82CB4" w:rsidRDefault="00D82CB4" w:rsidP="00D82CB4">
      <w:pPr>
        <w:spacing w:line="360" w:lineRule="auto"/>
        <w:ind w:right="26" w:firstLine="709"/>
        <w:jc w:val="both"/>
        <w:rPr>
          <w:sz w:val="28"/>
        </w:rPr>
      </w:pPr>
      <w:r>
        <w:rPr>
          <w:sz w:val="28"/>
        </w:rPr>
        <w:t xml:space="preserve">479. Зорин Н. А., Зорина Р. М., Зорина В. Н. Получение препаратов </w:t>
      </w:r>
      <w:r>
        <w:rPr>
          <w:sz w:val="28"/>
        </w:rPr>
        <w:sym w:font="Symbol" w:char="F061"/>
      </w:r>
      <w:r>
        <w:rPr>
          <w:sz w:val="28"/>
          <w:vertAlign w:val="subscript"/>
        </w:rPr>
        <w:t xml:space="preserve">2 </w:t>
      </w:r>
      <w:r>
        <w:rPr>
          <w:sz w:val="28"/>
        </w:rPr>
        <w:t>– Макроглобулина с задаными свойствами // Гематол. и трансфуз. – 2000. - Т. 45, №5. - С. 20-21.</w:t>
      </w:r>
    </w:p>
    <w:p w:rsidR="00D82CB4" w:rsidRDefault="00D82CB4" w:rsidP="00D82CB4">
      <w:pPr>
        <w:spacing w:line="360" w:lineRule="auto"/>
        <w:ind w:right="26" w:firstLine="709"/>
        <w:jc w:val="both"/>
        <w:rPr>
          <w:sz w:val="28"/>
        </w:rPr>
      </w:pPr>
      <w:r>
        <w:rPr>
          <w:sz w:val="28"/>
        </w:rPr>
        <w:t>480. Веревка С.В. К вопросу о молекулярных механизмах системной э</w:t>
      </w:r>
      <w:r>
        <w:rPr>
          <w:sz w:val="28"/>
        </w:rPr>
        <w:t>н</w:t>
      </w:r>
      <w:r>
        <w:rPr>
          <w:sz w:val="28"/>
        </w:rPr>
        <w:t>зимотерапии // Укр. біохім. журн. - 2002. - Т.74, №3 - С. 126-132.</w:t>
      </w:r>
    </w:p>
    <w:p w:rsidR="00D82CB4" w:rsidRDefault="00D82CB4" w:rsidP="00D82CB4">
      <w:pPr>
        <w:spacing w:line="360" w:lineRule="auto"/>
        <w:ind w:right="26" w:firstLine="709"/>
        <w:jc w:val="both"/>
        <w:rPr>
          <w:sz w:val="28"/>
        </w:rPr>
      </w:pPr>
      <w:r>
        <w:rPr>
          <w:sz w:val="28"/>
        </w:rPr>
        <w:t xml:space="preserve">481. Веремеенко К.Н., Кизим А.И., Колесник А.А. </w:t>
      </w:r>
      <w:r>
        <w:rPr>
          <w:sz w:val="28"/>
        </w:rPr>
        <w:sym w:font="Symbol" w:char="F061"/>
      </w:r>
      <w:r>
        <w:rPr>
          <w:sz w:val="28"/>
          <w:vertAlign w:val="subscript"/>
        </w:rPr>
        <w:t>2</w:t>
      </w:r>
      <w:r>
        <w:rPr>
          <w:sz w:val="28"/>
        </w:rPr>
        <w:t>-макроглобулин и механизм его взаимодей</w:t>
      </w:r>
      <w:r>
        <w:rPr>
          <w:sz w:val="28"/>
        </w:rPr>
        <w:t>с</w:t>
      </w:r>
      <w:r>
        <w:rPr>
          <w:sz w:val="28"/>
        </w:rPr>
        <w:t>твия с протеиназами // Вестник АМН СССР. - 1984. - № 8. - С.60-64.</w:t>
      </w:r>
    </w:p>
    <w:p w:rsidR="00D82CB4" w:rsidRDefault="00D82CB4" w:rsidP="00D82CB4">
      <w:pPr>
        <w:spacing w:line="360" w:lineRule="auto"/>
        <w:ind w:right="26" w:firstLine="709"/>
        <w:jc w:val="both"/>
        <w:rPr>
          <w:sz w:val="28"/>
          <w:lang w:val="en-US"/>
        </w:rPr>
      </w:pPr>
      <w:r>
        <w:rPr>
          <w:sz w:val="28"/>
          <w:lang w:val="en-US"/>
        </w:rPr>
        <w:lastRenderedPageBreak/>
        <w:t xml:space="preserve">482. Primary structure of human </w:t>
      </w:r>
      <w:r>
        <w:rPr>
          <w:sz w:val="28"/>
        </w:rPr>
        <w:sym w:font="Symbol" w:char="F061"/>
      </w:r>
      <w:r>
        <w:rPr>
          <w:sz w:val="28"/>
          <w:vertAlign w:val="subscript"/>
          <w:lang w:val="en-US"/>
        </w:rPr>
        <w:t>2</w:t>
      </w:r>
      <w:r>
        <w:rPr>
          <w:sz w:val="28"/>
          <w:lang w:val="en-US"/>
        </w:rPr>
        <w:t>-macroglobulin. The complete stru</w:t>
      </w:r>
      <w:r>
        <w:rPr>
          <w:sz w:val="28"/>
          <w:lang w:val="en-US"/>
        </w:rPr>
        <w:t>c</w:t>
      </w:r>
      <w:r>
        <w:rPr>
          <w:sz w:val="28"/>
          <w:lang w:val="en-US"/>
        </w:rPr>
        <w:t xml:space="preserve">ture / </w:t>
      </w:r>
      <w:r>
        <w:rPr>
          <w:sz w:val="28"/>
        </w:rPr>
        <w:t>А</w:t>
      </w:r>
      <w:r>
        <w:rPr>
          <w:sz w:val="28"/>
          <w:lang w:val="en-US"/>
        </w:rPr>
        <w:t>. Sottrup-jensen, T.M. Stepanic, T. Kristensen et al. // J. Biol. Chem. - 1984. - Vol.259, № 13. - P. 8318-8327.</w:t>
      </w:r>
    </w:p>
    <w:p w:rsidR="00D82CB4" w:rsidRDefault="00D82CB4" w:rsidP="00D82CB4">
      <w:pPr>
        <w:spacing w:line="360" w:lineRule="auto"/>
        <w:ind w:right="26" w:firstLine="709"/>
        <w:jc w:val="both"/>
        <w:rPr>
          <w:sz w:val="28"/>
          <w:lang w:val="en-US"/>
        </w:rPr>
      </w:pPr>
      <w:r>
        <w:rPr>
          <w:sz w:val="28"/>
          <w:lang w:val="en-US"/>
        </w:rPr>
        <w:t>483. Roberts C.R. ALPHA</w:t>
      </w:r>
      <w:r>
        <w:rPr>
          <w:sz w:val="28"/>
          <w:vertAlign w:val="subscript"/>
          <w:lang w:val="en-US"/>
        </w:rPr>
        <w:t>2</w:t>
      </w:r>
      <w:r>
        <w:rPr>
          <w:sz w:val="28"/>
          <w:lang w:val="en-US"/>
        </w:rPr>
        <w:t xml:space="preserve"> – macroglobulin // Protease inqibitors of human plasma: Biochem and Path</w:t>
      </w:r>
      <w:r>
        <w:rPr>
          <w:sz w:val="28"/>
          <w:lang w:val="en-US"/>
        </w:rPr>
        <w:t>o</w:t>
      </w:r>
      <w:r>
        <w:rPr>
          <w:sz w:val="28"/>
          <w:lang w:val="en-US"/>
        </w:rPr>
        <w:t>phys. - 1986. - P. 1230-1324.</w:t>
      </w:r>
    </w:p>
    <w:p w:rsidR="00D82CB4" w:rsidRDefault="00D82CB4" w:rsidP="00D82CB4">
      <w:pPr>
        <w:spacing w:line="360" w:lineRule="auto"/>
        <w:ind w:right="26" w:firstLine="709"/>
        <w:jc w:val="both"/>
        <w:rPr>
          <w:sz w:val="28"/>
          <w:lang w:val="fr-FR"/>
        </w:rPr>
      </w:pPr>
      <w:r>
        <w:rPr>
          <w:sz w:val="28"/>
        </w:rPr>
        <w:t>484. Веремеенко К.Н. Ингибиторы протеолиза – защитные белки кр</w:t>
      </w:r>
      <w:r>
        <w:rPr>
          <w:sz w:val="28"/>
        </w:rPr>
        <w:t>о</w:t>
      </w:r>
      <w:r>
        <w:rPr>
          <w:sz w:val="28"/>
        </w:rPr>
        <w:t xml:space="preserve">ви // Врачеб. дело. - </w:t>
      </w:r>
      <w:r>
        <w:rPr>
          <w:sz w:val="28"/>
          <w:lang w:val="fr-FR"/>
        </w:rPr>
        <w:t xml:space="preserve">1987. </w:t>
      </w:r>
      <w:r>
        <w:rPr>
          <w:sz w:val="28"/>
        </w:rPr>
        <w:t>-</w:t>
      </w:r>
      <w:r>
        <w:rPr>
          <w:sz w:val="28"/>
          <w:lang w:val="fr-FR"/>
        </w:rPr>
        <w:t xml:space="preserve"> №5. </w:t>
      </w:r>
      <w:r>
        <w:rPr>
          <w:sz w:val="28"/>
        </w:rPr>
        <w:t>-</w:t>
      </w:r>
      <w:r>
        <w:rPr>
          <w:sz w:val="28"/>
          <w:lang w:val="fr-FR"/>
        </w:rPr>
        <w:t xml:space="preserve"> </w:t>
      </w:r>
      <w:r>
        <w:rPr>
          <w:sz w:val="28"/>
        </w:rPr>
        <w:t>С</w:t>
      </w:r>
      <w:r>
        <w:rPr>
          <w:sz w:val="28"/>
          <w:lang w:val="fr-FR"/>
        </w:rPr>
        <w:t>. 45</w:t>
      </w:r>
      <w:r>
        <w:rPr>
          <w:sz w:val="28"/>
        </w:rPr>
        <w:t>-</w:t>
      </w:r>
      <w:r>
        <w:rPr>
          <w:sz w:val="28"/>
          <w:lang w:val="fr-FR"/>
        </w:rPr>
        <w:t>48.</w:t>
      </w:r>
    </w:p>
    <w:p w:rsidR="00D82CB4" w:rsidRDefault="00D82CB4" w:rsidP="00D82CB4">
      <w:pPr>
        <w:spacing w:line="360" w:lineRule="auto"/>
        <w:ind w:right="26" w:firstLine="709"/>
        <w:jc w:val="both"/>
        <w:rPr>
          <w:sz w:val="28"/>
          <w:lang w:val="en-US"/>
        </w:rPr>
      </w:pPr>
      <w:r>
        <w:rPr>
          <w:sz w:val="28"/>
          <w:lang w:val="en-US"/>
        </w:rPr>
        <w:t>485</w:t>
      </w:r>
      <w:r>
        <w:rPr>
          <w:sz w:val="28"/>
          <w:lang w:val="fr-FR"/>
        </w:rPr>
        <w:t xml:space="preserve">. James K. </w:t>
      </w:r>
      <w:r>
        <w:rPr>
          <w:sz w:val="28"/>
        </w:rPr>
        <w:sym w:font="Symbol" w:char="F061"/>
      </w:r>
      <w:r>
        <w:rPr>
          <w:sz w:val="28"/>
          <w:vertAlign w:val="subscript"/>
          <w:lang w:val="en-US"/>
        </w:rPr>
        <w:t>2</w:t>
      </w:r>
      <w:r>
        <w:rPr>
          <w:sz w:val="28"/>
          <w:lang w:val="en-US"/>
        </w:rPr>
        <w:t>-macroglobulin and its possible importance in immune sy</w:t>
      </w:r>
      <w:r>
        <w:rPr>
          <w:sz w:val="28"/>
          <w:lang w:val="en-US"/>
        </w:rPr>
        <w:t>s</w:t>
      </w:r>
      <w:r>
        <w:rPr>
          <w:sz w:val="28"/>
          <w:lang w:val="en-US"/>
        </w:rPr>
        <w:t xml:space="preserve">tem // Trends. </w:t>
      </w:r>
      <w:r>
        <w:rPr>
          <w:sz w:val="28"/>
          <w:lang w:val="nl-NL"/>
        </w:rPr>
        <w:t>Biochem. Sci</w:t>
      </w:r>
      <w:r>
        <w:rPr>
          <w:sz w:val="28"/>
          <w:lang w:val="en-US"/>
        </w:rPr>
        <w:t>.</w:t>
      </w:r>
      <w:r>
        <w:rPr>
          <w:sz w:val="28"/>
          <w:lang w:val="nl-NL"/>
        </w:rPr>
        <w:t xml:space="preserve"> - 1980. </w:t>
      </w:r>
      <w:r>
        <w:rPr>
          <w:sz w:val="28"/>
          <w:lang w:val="en-US"/>
        </w:rPr>
        <w:t>-</w:t>
      </w:r>
      <w:r>
        <w:rPr>
          <w:sz w:val="28"/>
          <w:lang w:val="nl-NL"/>
        </w:rPr>
        <w:t xml:space="preserve"> Vol.5, № 2. </w:t>
      </w:r>
      <w:r>
        <w:rPr>
          <w:sz w:val="28"/>
          <w:lang w:val="en-US"/>
        </w:rPr>
        <w:t>-</w:t>
      </w:r>
      <w:r>
        <w:rPr>
          <w:sz w:val="28"/>
          <w:lang w:val="nl-NL"/>
        </w:rPr>
        <w:t xml:space="preserve"> </w:t>
      </w:r>
      <w:r>
        <w:rPr>
          <w:sz w:val="28"/>
          <w:lang w:val="en-US"/>
        </w:rPr>
        <w:t>P. 43-47.</w:t>
      </w:r>
    </w:p>
    <w:p w:rsidR="00D82CB4" w:rsidRDefault="00D82CB4" w:rsidP="00D82CB4">
      <w:pPr>
        <w:spacing w:line="360" w:lineRule="auto"/>
        <w:ind w:right="26" w:firstLine="709"/>
        <w:jc w:val="both"/>
        <w:rPr>
          <w:sz w:val="28"/>
          <w:lang w:val="nl-NL"/>
        </w:rPr>
      </w:pPr>
      <w:r>
        <w:rPr>
          <w:sz w:val="28"/>
          <w:lang w:val="en-US"/>
        </w:rPr>
        <w:t xml:space="preserve">486. Koo P.H. Human </w:t>
      </w:r>
      <w:r>
        <w:rPr>
          <w:sz w:val="28"/>
        </w:rPr>
        <w:sym w:font="Symbol" w:char="F061"/>
      </w:r>
      <w:r>
        <w:rPr>
          <w:sz w:val="28"/>
          <w:vertAlign w:val="subscript"/>
          <w:lang w:val="en-US"/>
        </w:rPr>
        <w:t>2</w:t>
      </w:r>
      <w:r>
        <w:rPr>
          <w:sz w:val="28"/>
          <w:lang w:val="en-US"/>
        </w:rPr>
        <w:t>-macroglobulin: a major serum factor cytotoxic fo</w:t>
      </w:r>
      <w:r>
        <w:rPr>
          <w:sz w:val="28"/>
          <w:lang w:val="en-US"/>
        </w:rPr>
        <w:t>r</w:t>
      </w:r>
      <w:r>
        <w:rPr>
          <w:sz w:val="28"/>
          <w:lang w:val="en-US"/>
        </w:rPr>
        <w:t xml:space="preserve">tumor cells // Cancer Lett. - 1983. - </w:t>
      </w:r>
      <w:r>
        <w:rPr>
          <w:sz w:val="28"/>
          <w:lang w:val="nl-NL"/>
        </w:rPr>
        <w:t>Vol.18, № 2. – P. 169 – 177.</w:t>
      </w:r>
    </w:p>
    <w:p w:rsidR="00D82CB4" w:rsidRDefault="00D82CB4" w:rsidP="00D82CB4">
      <w:pPr>
        <w:spacing w:line="360" w:lineRule="auto"/>
        <w:ind w:right="26" w:firstLine="709"/>
        <w:jc w:val="both"/>
        <w:rPr>
          <w:sz w:val="28"/>
          <w:lang w:val="en-US"/>
        </w:rPr>
      </w:pPr>
      <w:r>
        <w:rPr>
          <w:sz w:val="28"/>
          <w:lang w:val="en-US"/>
        </w:rPr>
        <w:t>487</w:t>
      </w:r>
      <w:r>
        <w:rPr>
          <w:sz w:val="28"/>
          <w:lang w:val="nl-NL"/>
        </w:rPr>
        <w:t xml:space="preserve">. Borth W. </w:t>
      </w:r>
      <w:r>
        <w:rPr>
          <w:sz w:val="28"/>
        </w:rPr>
        <w:sym w:font="Symbol" w:char="F061"/>
      </w:r>
      <w:r>
        <w:rPr>
          <w:sz w:val="28"/>
          <w:vertAlign w:val="subscript"/>
          <w:lang w:val="en-US"/>
        </w:rPr>
        <w:t>2</w:t>
      </w:r>
      <w:r>
        <w:rPr>
          <w:sz w:val="28"/>
          <w:lang w:val="en-US"/>
        </w:rPr>
        <w:t>-macroglobulin: a multifunctional binding and tarqeting pr</w:t>
      </w:r>
      <w:r>
        <w:rPr>
          <w:sz w:val="28"/>
          <w:lang w:val="en-US"/>
        </w:rPr>
        <w:t>o</w:t>
      </w:r>
      <w:r>
        <w:rPr>
          <w:sz w:val="28"/>
          <w:lang w:val="en-US"/>
        </w:rPr>
        <w:t>tein with possible roles in immunity // Ann. of the N. Y. Academy of Sciences. - 1994. - Vol.737. - P. 267-272.</w:t>
      </w:r>
    </w:p>
    <w:p w:rsidR="00D82CB4" w:rsidRDefault="00D82CB4" w:rsidP="00D82CB4">
      <w:pPr>
        <w:pStyle w:val="affffffff1"/>
        <w:spacing w:line="360" w:lineRule="auto"/>
        <w:ind w:right="26" w:firstLine="708"/>
        <w:jc w:val="both"/>
      </w:pPr>
      <w:r>
        <w:t xml:space="preserve">488. </w:t>
      </w:r>
      <w:r>
        <w:rPr>
          <w:rFonts w:ascii="Times New Roman" w:hAnsi="Times New Roman" w:cs="Times New Roman"/>
        </w:rPr>
        <w:t>Нежданов</w:t>
      </w:r>
      <w:r>
        <w:t xml:space="preserve"> </w:t>
      </w:r>
      <w:r>
        <w:rPr>
          <w:rFonts w:ascii="Times New Roman" w:hAnsi="Times New Roman" w:cs="Times New Roman"/>
        </w:rPr>
        <w:t>А</w:t>
      </w:r>
      <w:r>
        <w:t>.</w:t>
      </w:r>
      <w:r>
        <w:rPr>
          <w:rFonts w:ascii="Times New Roman" w:hAnsi="Times New Roman" w:cs="Times New Roman"/>
        </w:rPr>
        <w:t>Г</w:t>
      </w:r>
      <w:r>
        <w:t xml:space="preserve">. </w:t>
      </w:r>
      <w:r>
        <w:rPr>
          <w:rFonts w:ascii="Times New Roman" w:hAnsi="Times New Roman" w:cs="Times New Roman"/>
        </w:rPr>
        <w:t>Оплодотворение</w:t>
      </w:r>
      <w:r>
        <w:t xml:space="preserve"> </w:t>
      </w:r>
      <w:r>
        <w:rPr>
          <w:rFonts w:ascii="Times New Roman" w:hAnsi="Times New Roman" w:cs="Times New Roman"/>
        </w:rPr>
        <w:t>и</w:t>
      </w:r>
      <w:r>
        <w:t xml:space="preserve"> </w:t>
      </w:r>
      <w:r>
        <w:rPr>
          <w:rFonts w:ascii="Times New Roman" w:hAnsi="Times New Roman" w:cs="Times New Roman"/>
        </w:rPr>
        <w:t>физиология</w:t>
      </w:r>
      <w:r>
        <w:t xml:space="preserve"> </w:t>
      </w:r>
      <w:r>
        <w:rPr>
          <w:rFonts w:ascii="Times New Roman" w:hAnsi="Times New Roman" w:cs="Times New Roman"/>
        </w:rPr>
        <w:t>беременности</w:t>
      </w:r>
      <w:r>
        <w:t xml:space="preserve">. - </w:t>
      </w:r>
      <w:r>
        <w:rPr>
          <w:rFonts w:ascii="Times New Roman" w:hAnsi="Times New Roman" w:cs="Times New Roman"/>
        </w:rPr>
        <w:t>В</w:t>
      </w:r>
      <w:r>
        <w:rPr>
          <w:rFonts w:ascii="Times New Roman" w:hAnsi="Times New Roman" w:cs="Times New Roman"/>
        </w:rPr>
        <w:t>о</w:t>
      </w:r>
      <w:r>
        <w:rPr>
          <w:rFonts w:ascii="Times New Roman" w:hAnsi="Times New Roman" w:cs="Times New Roman"/>
        </w:rPr>
        <w:t>ронеж</w:t>
      </w:r>
      <w:r>
        <w:t xml:space="preserve">, 1990. - 59 </w:t>
      </w:r>
      <w:r>
        <w:rPr>
          <w:rFonts w:ascii="Times New Roman" w:hAnsi="Times New Roman" w:cs="Times New Roman"/>
        </w:rPr>
        <w:t>с</w:t>
      </w:r>
      <w:r>
        <w:t>.</w:t>
      </w:r>
    </w:p>
    <w:p w:rsidR="00D82CB4" w:rsidRDefault="00D82CB4" w:rsidP="00D82CB4">
      <w:pPr>
        <w:spacing w:line="360" w:lineRule="auto"/>
        <w:ind w:right="26" w:firstLine="709"/>
        <w:jc w:val="both"/>
        <w:rPr>
          <w:sz w:val="28"/>
        </w:rPr>
      </w:pPr>
      <w:r>
        <w:rPr>
          <w:sz w:val="28"/>
        </w:rPr>
        <w:t>489. Краєвський А.Й., Рубленко М.В. Вплив протеїназно-інгібіторного потенціалу плазми крові сухостійних корів на перебіг післярод</w:t>
      </w:r>
      <w:r>
        <w:rPr>
          <w:sz w:val="28"/>
        </w:rPr>
        <w:t>о</w:t>
      </w:r>
      <w:r>
        <w:rPr>
          <w:sz w:val="28"/>
        </w:rPr>
        <w:t>вого періоду // Вісник Білоцерків. держ. аграр. ун-ту. - Вип. 9. - Біла Церква, 1999. - С. 91-94.</w:t>
      </w:r>
    </w:p>
    <w:p w:rsidR="00D82CB4" w:rsidRDefault="00D82CB4" w:rsidP="00D82CB4">
      <w:pPr>
        <w:spacing w:line="360" w:lineRule="auto"/>
        <w:ind w:right="26" w:firstLine="709"/>
        <w:jc w:val="both"/>
        <w:rPr>
          <w:sz w:val="28"/>
        </w:rPr>
      </w:pPr>
      <w:r>
        <w:rPr>
          <w:sz w:val="28"/>
        </w:rPr>
        <w:t>490. Краєвський А.Й., Рубленко М.В. Состояние протеиназно-ингибиторного потенциала крови у коров сухостойного периода // Ветерин</w:t>
      </w:r>
      <w:r>
        <w:rPr>
          <w:sz w:val="28"/>
        </w:rPr>
        <w:t>а</w:t>
      </w:r>
      <w:r>
        <w:rPr>
          <w:sz w:val="28"/>
        </w:rPr>
        <w:t>рия. - 1999. - № 6. - С. 32-35.</w:t>
      </w:r>
    </w:p>
    <w:p w:rsidR="00D82CB4" w:rsidRDefault="00D82CB4" w:rsidP="00D82CB4">
      <w:pPr>
        <w:spacing w:line="360" w:lineRule="auto"/>
        <w:ind w:right="26" w:firstLine="709"/>
        <w:jc w:val="both"/>
        <w:rPr>
          <w:sz w:val="28"/>
        </w:rPr>
      </w:pPr>
      <w:r>
        <w:rPr>
          <w:sz w:val="28"/>
        </w:rPr>
        <w:t>491. Белокуров Ю.Н., Граменицкий А.Б., Малодкин В.М. Сепсис - М.: Медицина, 1983. - 127 с.</w:t>
      </w:r>
    </w:p>
    <w:p w:rsidR="00D82CB4" w:rsidRDefault="00D82CB4" w:rsidP="00D82CB4">
      <w:pPr>
        <w:spacing w:line="360" w:lineRule="auto"/>
        <w:ind w:right="26" w:firstLine="709"/>
        <w:jc w:val="both"/>
        <w:rPr>
          <w:sz w:val="28"/>
        </w:rPr>
      </w:pPr>
      <w:r>
        <w:rPr>
          <w:sz w:val="28"/>
        </w:rPr>
        <w:t>492. Нагоев Б.С., Габрилович М.И. Значение определения средних мол</w:t>
      </w:r>
      <w:r>
        <w:rPr>
          <w:sz w:val="28"/>
        </w:rPr>
        <w:t>е</w:t>
      </w:r>
      <w:r>
        <w:rPr>
          <w:sz w:val="28"/>
        </w:rPr>
        <w:t>кул в плазме крови при инфекционных заболеваниях вирусной и бактериал</w:t>
      </w:r>
      <w:r>
        <w:rPr>
          <w:sz w:val="28"/>
        </w:rPr>
        <w:t>ь</w:t>
      </w:r>
      <w:r>
        <w:rPr>
          <w:sz w:val="28"/>
        </w:rPr>
        <w:t>ной этиологии / Клин. лаб. диагностика. - 2000. - № 1. - С. 9-11.</w:t>
      </w:r>
    </w:p>
    <w:p w:rsidR="00D82CB4" w:rsidRDefault="00D82CB4" w:rsidP="00D82CB4">
      <w:pPr>
        <w:spacing w:line="360" w:lineRule="auto"/>
        <w:ind w:right="26" w:firstLine="709"/>
        <w:jc w:val="both"/>
        <w:rPr>
          <w:sz w:val="28"/>
        </w:rPr>
      </w:pPr>
      <w:r>
        <w:rPr>
          <w:sz w:val="28"/>
        </w:rPr>
        <w:t>493. Туникова З.А. Среднемолекулярные уремические токсемии (обзор литературы) // Вопросы мед</w:t>
      </w:r>
      <w:r>
        <w:rPr>
          <w:sz w:val="28"/>
        </w:rPr>
        <w:t>и</w:t>
      </w:r>
      <w:r>
        <w:rPr>
          <w:sz w:val="28"/>
        </w:rPr>
        <w:t>цинской химии. - 1983. - №1. - С. 2-10.</w:t>
      </w:r>
    </w:p>
    <w:p w:rsidR="00D82CB4" w:rsidRDefault="00D82CB4" w:rsidP="00D82CB4">
      <w:pPr>
        <w:spacing w:line="360" w:lineRule="auto"/>
        <w:ind w:right="26" w:firstLine="709"/>
        <w:jc w:val="both"/>
        <w:rPr>
          <w:sz w:val="28"/>
        </w:rPr>
      </w:pPr>
      <w:r>
        <w:rPr>
          <w:sz w:val="28"/>
        </w:rPr>
        <w:lastRenderedPageBreak/>
        <w:t>494. Шепилова Ж.И., Балякин С.О. Диагностическое значение определ</w:t>
      </w:r>
      <w:r>
        <w:rPr>
          <w:sz w:val="28"/>
        </w:rPr>
        <w:t>е</w:t>
      </w:r>
      <w:r>
        <w:rPr>
          <w:sz w:val="28"/>
        </w:rPr>
        <w:t xml:space="preserve">ния средних молекул при некоторых деструктивных процессах / Лаб. дело. - 1984. - №9 - </w:t>
      </w:r>
      <w:r>
        <w:rPr>
          <w:sz w:val="28"/>
          <w:lang w:val="en-US"/>
        </w:rPr>
        <w:t>C</w:t>
      </w:r>
      <w:r>
        <w:rPr>
          <w:sz w:val="28"/>
        </w:rPr>
        <w:t>. 546-548.</w:t>
      </w:r>
    </w:p>
    <w:p w:rsidR="00D82CB4" w:rsidRPr="00D82CB4" w:rsidRDefault="00D82CB4" w:rsidP="00D82CB4">
      <w:pPr>
        <w:spacing w:line="360" w:lineRule="auto"/>
        <w:ind w:right="26" w:firstLine="709"/>
        <w:jc w:val="both"/>
        <w:rPr>
          <w:sz w:val="28"/>
        </w:rPr>
      </w:pPr>
      <w:r>
        <w:rPr>
          <w:sz w:val="28"/>
          <w:lang w:val="en-US"/>
        </w:rPr>
        <w:t>495. Menyhart J., Grot J. Many hithere nuknowh peptide sarc principel cons tituents of uremic ''middle mol</w:t>
      </w:r>
      <w:r>
        <w:rPr>
          <w:sz w:val="28"/>
          <w:lang w:val="en-US"/>
        </w:rPr>
        <w:t>e</w:t>
      </w:r>
      <w:r>
        <w:rPr>
          <w:sz w:val="28"/>
          <w:lang w:val="en-US"/>
        </w:rPr>
        <w:t xml:space="preserve">cules '' // Clin. </w:t>
      </w:r>
      <w:r>
        <w:rPr>
          <w:sz w:val="28"/>
          <w:lang w:val="nl-NL"/>
        </w:rPr>
        <w:t xml:space="preserve">Chem. </w:t>
      </w:r>
      <w:r w:rsidRPr="00D82CB4">
        <w:rPr>
          <w:sz w:val="28"/>
        </w:rPr>
        <w:t>-</w:t>
      </w:r>
      <w:r>
        <w:rPr>
          <w:sz w:val="28"/>
          <w:lang w:val="nl-NL"/>
        </w:rPr>
        <w:t xml:space="preserve"> 1981. </w:t>
      </w:r>
      <w:r w:rsidRPr="00D82CB4">
        <w:rPr>
          <w:sz w:val="28"/>
        </w:rPr>
        <w:t>-</w:t>
      </w:r>
      <w:r>
        <w:rPr>
          <w:sz w:val="28"/>
          <w:lang w:val="nl-NL"/>
        </w:rPr>
        <w:t xml:space="preserve"> Vol.27 - P. 1712</w:t>
      </w:r>
      <w:r w:rsidRPr="00D82CB4">
        <w:rPr>
          <w:sz w:val="28"/>
        </w:rPr>
        <w:t>-</w:t>
      </w:r>
      <w:r>
        <w:rPr>
          <w:sz w:val="28"/>
          <w:lang w:val="nl-NL"/>
        </w:rPr>
        <w:t>1716.</w:t>
      </w:r>
    </w:p>
    <w:p w:rsidR="00D82CB4" w:rsidRDefault="00D82CB4" w:rsidP="00D82CB4">
      <w:pPr>
        <w:spacing w:line="360" w:lineRule="auto"/>
        <w:ind w:right="26" w:firstLine="709"/>
        <w:jc w:val="both"/>
        <w:rPr>
          <w:sz w:val="28"/>
        </w:rPr>
      </w:pPr>
      <w:r>
        <w:rPr>
          <w:sz w:val="28"/>
        </w:rPr>
        <w:t>496. Левченко В.Г. Оценка эндотоксинемии при ОПГ-гестозе // Клин. лаб. диагност</w:t>
      </w:r>
      <w:r>
        <w:rPr>
          <w:sz w:val="28"/>
        </w:rPr>
        <w:t>и</w:t>
      </w:r>
      <w:r>
        <w:rPr>
          <w:sz w:val="28"/>
        </w:rPr>
        <w:t>ка. - 1999. - № 11. - С. 36.</w:t>
      </w:r>
    </w:p>
    <w:p w:rsidR="00D82CB4" w:rsidRDefault="00D82CB4" w:rsidP="00D82CB4">
      <w:pPr>
        <w:spacing w:line="360" w:lineRule="auto"/>
        <w:ind w:right="26" w:firstLine="709"/>
        <w:jc w:val="both"/>
        <w:rPr>
          <w:sz w:val="28"/>
        </w:rPr>
      </w:pPr>
      <w:r>
        <w:rPr>
          <w:sz w:val="28"/>
        </w:rPr>
        <w:t>497. Плацента – источник биологически активных веществ / Р.П. Морозова, Е.П. Козулина, И.А. Ник</w:t>
      </w:r>
      <w:r>
        <w:rPr>
          <w:sz w:val="28"/>
        </w:rPr>
        <w:t>о</w:t>
      </w:r>
      <w:r>
        <w:rPr>
          <w:sz w:val="28"/>
        </w:rPr>
        <w:t>ленко и др. // Укр. біохім. журн. - 1999. - Т.71, №4 - С. 21-29.</w:t>
      </w:r>
    </w:p>
    <w:p w:rsidR="00D82CB4" w:rsidRDefault="00D82CB4" w:rsidP="00D82CB4">
      <w:pPr>
        <w:spacing w:line="360" w:lineRule="auto"/>
        <w:ind w:right="26" w:firstLine="709"/>
        <w:jc w:val="both"/>
        <w:rPr>
          <w:sz w:val="28"/>
        </w:rPr>
      </w:pPr>
      <w:r>
        <w:rPr>
          <w:sz w:val="28"/>
        </w:rPr>
        <w:t>498. Перебіг вагітності та пологів при хронічному пієлонефриті / І.І. Гудивон, І.В. Левицький, Н.Б. Савич, О.В. Литко // Зб. наук. пр. асоціації ак</w:t>
      </w:r>
      <w:r>
        <w:rPr>
          <w:sz w:val="28"/>
        </w:rPr>
        <w:t>у</w:t>
      </w:r>
      <w:r>
        <w:rPr>
          <w:sz w:val="28"/>
        </w:rPr>
        <w:t>шерів-гінекологів України. - К.: „ТМК”, 1999. - С.252-254.</w:t>
      </w:r>
    </w:p>
    <w:p w:rsidR="00D82CB4" w:rsidRDefault="00D82CB4" w:rsidP="00D82CB4">
      <w:pPr>
        <w:spacing w:line="360" w:lineRule="auto"/>
        <w:ind w:right="26" w:firstLine="709"/>
        <w:jc w:val="both"/>
        <w:rPr>
          <w:sz w:val="28"/>
        </w:rPr>
      </w:pPr>
      <w:r>
        <w:rPr>
          <w:sz w:val="28"/>
        </w:rPr>
        <w:t>499. Особливості системи гемостазу та пероксидації ліпідів у вагітних в умовах дії малих доз радіації / В.Є. Дашкевич, Г.О. Мокрик, С.М. Янюта та інші // Зб. наук. пр. асоціації акушерів-гінекологів України. - К.: „ТМК”, 1999. - С. 256-259.</w:t>
      </w:r>
    </w:p>
    <w:p w:rsidR="00D82CB4" w:rsidRDefault="00D82CB4" w:rsidP="00D82CB4">
      <w:pPr>
        <w:spacing w:line="360" w:lineRule="auto"/>
        <w:ind w:right="26" w:firstLine="709"/>
        <w:jc w:val="both"/>
        <w:rPr>
          <w:sz w:val="28"/>
        </w:rPr>
      </w:pPr>
      <w:r>
        <w:rPr>
          <w:sz w:val="28"/>
        </w:rPr>
        <w:t>500. Кабанова Н.В., Князева Н.В., Скибская Н.В. К патогенезу формир</w:t>
      </w:r>
      <w:r>
        <w:rPr>
          <w:sz w:val="28"/>
        </w:rPr>
        <w:t>о</w:t>
      </w:r>
      <w:r>
        <w:rPr>
          <w:sz w:val="28"/>
        </w:rPr>
        <w:t>вания артериальной гипертензии у беременных // Зб. наук. пр. асоціації ак</w:t>
      </w:r>
      <w:r>
        <w:rPr>
          <w:sz w:val="28"/>
        </w:rPr>
        <w:t>у</w:t>
      </w:r>
      <w:r>
        <w:rPr>
          <w:sz w:val="28"/>
        </w:rPr>
        <w:t>шерів–гінекологів України - К.: „ТМК”, 1999. - С.295-298.</w:t>
      </w:r>
    </w:p>
    <w:p w:rsidR="00D82CB4" w:rsidRDefault="00D82CB4" w:rsidP="00D82CB4">
      <w:pPr>
        <w:spacing w:line="360" w:lineRule="auto"/>
        <w:ind w:right="26" w:firstLine="709"/>
        <w:jc w:val="both"/>
        <w:rPr>
          <w:sz w:val="28"/>
        </w:rPr>
      </w:pPr>
      <w:r>
        <w:rPr>
          <w:sz w:val="28"/>
        </w:rPr>
        <w:t>501. Сельков С.А., Павлов О.В., Селютин А.В. Цитокиновая сеть и ма</w:t>
      </w:r>
      <w:r>
        <w:rPr>
          <w:sz w:val="28"/>
        </w:rPr>
        <w:t>к</w:t>
      </w:r>
      <w:r>
        <w:rPr>
          <w:sz w:val="28"/>
        </w:rPr>
        <w:t>рофаги плаценты в регуляции родовой деятельности // Бюлл. эксперим. биол. и м</w:t>
      </w:r>
      <w:r>
        <w:rPr>
          <w:sz w:val="28"/>
        </w:rPr>
        <w:t>е</w:t>
      </w:r>
      <w:r>
        <w:rPr>
          <w:sz w:val="28"/>
        </w:rPr>
        <w:t>д. – 2000. - Том 129, №6. - С. 604-610.</w:t>
      </w:r>
    </w:p>
    <w:p w:rsidR="00D82CB4" w:rsidRDefault="00D82CB4" w:rsidP="00D82CB4">
      <w:pPr>
        <w:spacing w:line="360" w:lineRule="auto"/>
        <w:ind w:right="26" w:firstLine="709"/>
        <w:jc w:val="both"/>
        <w:rPr>
          <w:sz w:val="28"/>
        </w:rPr>
      </w:pPr>
      <w:r>
        <w:rPr>
          <w:sz w:val="28"/>
        </w:rPr>
        <w:t>502. Гормональная регуляция размножения у млекопитающих: Пер. с англ. / Под ред. К. Остина и Р. Шорта. - М.: Мир, 1987. - 305 с.</w:t>
      </w:r>
    </w:p>
    <w:p w:rsidR="00D82CB4" w:rsidRDefault="00D82CB4" w:rsidP="00D82CB4">
      <w:pPr>
        <w:spacing w:line="360" w:lineRule="auto"/>
        <w:ind w:right="26" w:firstLine="709"/>
        <w:jc w:val="both"/>
        <w:rPr>
          <w:sz w:val="28"/>
        </w:rPr>
      </w:pPr>
      <w:r>
        <w:rPr>
          <w:sz w:val="28"/>
        </w:rPr>
        <w:t>503. Абрамченко В.В., Богдашкин Н.Г. Простагландины и репродукти</w:t>
      </w:r>
      <w:r>
        <w:rPr>
          <w:sz w:val="28"/>
        </w:rPr>
        <w:t>в</w:t>
      </w:r>
      <w:r>
        <w:rPr>
          <w:sz w:val="28"/>
        </w:rPr>
        <w:t>ная система женщины. К.: «Здоров’я» 1988. - 168с.</w:t>
      </w:r>
    </w:p>
    <w:p w:rsidR="00D82CB4" w:rsidRDefault="00D82CB4" w:rsidP="00D82CB4">
      <w:pPr>
        <w:spacing w:line="360" w:lineRule="auto"/>
        <w:ind w:right="26" w:firstLine="709"/>
        <w:jc w:val="both"/>
        <w:rPr>
          <w:sz w:val="28"/>
        </w:rPr>
      </w:pPr>
      <w:r>
        <w:rPr>
          <w:sz w:val="28"/>
        </w:rPr>
        <w:t>504. Могабели М.С. Коагулопатические синдромы. - М.: Медицина, 1970. - 304 с.</w:t>
      </w:r>
    </w:p>
    <w:p w:rsidR="00D82CB4" w:rsidRPr="00D82CB4" w:rsidRDefault="00D82CB4" w:rsidP="00D82CB4">
      <w:pPr>
        <w:spacing w:line="360" w:lineRule="auto"/>
        <w:ind w:right="26" w:firstLine="709"/>
        <w:jc w:val="both"/>
        <w:rPr>
          <w:sz w:val="28"/>
        </w:rPr>
      </w:pPr>
      <w:r>
        <w:rPr>
          <w:sz w:val="28"/>
          <w:lang w:val="en-US"/>
        </w:rPr>
        <w:lastRenderedPageBreak/>
        <w:t>505. K</w:t>
      </w:r>
      <w:r>
        <w:rPr>
          <w:sz w:val="28"/>
          <w:lang w:val="de-DE"/>
        </w:rPr>
        <w:t>aufman P., Huppeztz B., Frank H.G. The fibrinoids of human placenta: origin, compsition and functional relevance // Ann. Anat. - 1996. - Vol.178. - P. 485-501.</w:t>
      </w:r>
    </w:p>
    <w:p w:rsidR="00D82CB4" w:rsidRDefault="00D82CB4" w:rsidP="00D82CB4">
      <w:pPr>
        <w:pStyle w:val="affffffff1"/>
        <w:spacing w:line="360" w:lineRule="auto"/>
        <w:ind w:right="26" w:firstLine="708"/>
        <w:jc w:val="both"/>
        <w:rPr>
          <w:lang w:val="de-DE"/>
        </w:rPr>
      </w:pPr>
      <w:r>
        <w:rPr>
          <w:lang w:val="de-DE"/>
        </w:rPr>
        <w:t xml:space="preserve">506. </w:t>
      </w:r>
      <w:r>
        <w:rPr>
          <w:rFonts w:ascii="Times New Roman" w:hAnsi="Times New Roman" w:cs="Times New Roman"/>
        </w:rPr>
        <w:t>Шевченко</w:t>
      </w:r>
      <w:r>
        <w:rPr>
          <w:lang w:val="de-DE"/>
        </w:rPr>
        <w:t xml:space="preserve"> </w:t>
      </w:r>
      <w:r>
        <w:rPr>
          <w:rFonts w:ascii="Times New Roman" w:hAnsi="Times New Roman" w:cs="Times New Roman"/>
        </w:rPr>
        <w:t>О</w:t>
      </w:r>
      <w:r>
        <w:rPr>
          <w:lang w:val="de-DE"/>
        </w:rPr>
        <w:t>.</w:t>
      </w:r>
      <w:r>
        <w:rPr>
          <w:rFonts w:ascii="Times New Roman" w:hAnsi="Times New Roman" w:cs="Times New Roman"/>
        </w:rPr>
        <w:t>П</w:t>
      </w:r>
      <w:r>
        <w:rPr>
          <w:lang w:val="de-DE"/>
        </w:rPr>
        <w:t xml:space="preserve">. </w:t>
      </w:r>
      <w:r>
        <w:rPr>
          <w:rFonts w:ascii="Times New Roman" w:hAnsi="Times New Roman" w:cs="Times New Roman"/>
        </w:rPr>
        <w:t>Фибриноген</w:t>
      </w:r>
      <w:r>
        <w:rPr>
          <w:lang w:val="de-DE"/>
        </w:rPr>
        <w:t xml:space="preserve">: </w:t>
      </w:r>
      <w:r>
        <w:rPr>
          <w:rFonts w:ascii="Times New Roman" w:hAnsi="Times New Roman" w:cs="Times New Roman"/>
        </w:rPr>
        <w:t>биологическая</w:t>
      </w:r>
      <w:r>
        <w:rPr>
          <w:lang w:val="de-DE"/>
        </w:rPr>
        <w:t xml:space="preserve"> </w:t>
      </w:r>
      <w:r>
        <w:rPr>
          <w:rFonts w:ascii="Times New Roman" w:hAnsi="Times New Roman" w:cs="Times New Roman"/>
        </w:rPr>
        <w:t>роль</w:t>
      </w:r>
      <w:r>
        <w:rPr>
          <w:lang w:val="de-DE"/>
        </w:rPr>
        <w:t xml:space="preserve"> </w:t>
      </w:r>
      <w:r>
        <w:rPr>
          <w:rFonts w:ascii="Times New Roman" w:hAnsi="Times New Roman" w:cs="Times New Roman"/>
        </w:rPr>
        <w:t>и</w:t>
      </w:r>
      <w:r>
        <w:rPr>
          <w:lang w:val="de-DE"/>
        </w:rPr>
        <w:t xml:space="preserve"> </w:t>
      </w:r>
      <w:r>
        <w:rPr>
          <w:rFonts w:ascii="Times New Roman" w:hAnsi="Times New Roman" w:cs="Times New Roman"/>
        </w:rPr>
        <w:t>диагностическое</w:t>
      </w:r>
      <w:r>
        <w:rPr>
          <w:lang w:val="de-DE"/>
        </w:rPr>
        <w:t xml:space="preserve"> </w:t>
      </w:r>
      <w:r>
        <w:rPr>
          <w:rFonts w:ascii="Times New Roman" w:hAnsi="Times New Roman" w:cs="Times New Roman"/>
        </w:rPr>
        <w:t>значение</w:t>
      </w:r>
      <w:r>
        <w:rPr>
          <w:lang w:val="de-DE"/>
        </w:rPr>
        <w:t xml:space="preserve"> // </w:t>
      </w:r>
      <w:r>
        <w:rPr>
          <w:rFonts w:ascii="Times New Roman" w:hAnsi="Times New Roman" w:cs="Times New Roman"/>
        </w:rPr>
        <w:t>Клин</w:t>
      </w:r>
      <w:r>
        <w:rPr>
          <w:lang w:val="de-DE"/>
        </w:rPr>
        <w:t xml:space="preserve">. </w:t>
      </w:r>
      <w:r>
        <w:rPr>
          <w:rFonts w:ascii="Times New Roman" w:hAnsi="Times New Roman" w:cs="Times New Roman"/>
        </w:rPr>
        <w:t>лаб</w:t>
      </w:r>
      <w:r>
        <w:rPr>
          <w:lang w:val="de-DE"/>
        </w:rPr>
        <w:t xml:space="preserve">. </w:t>
      </w:r>
      <w:r>
        <w:rPr>
          <w:rFonts w:ascii="Times New Roman" w:hAnsi="Times New Roman" w:cs="Times New Roman"/>
        </w:rPr>
        <w:t>диагн</w:t>
      </w:r>
      <w:r>
        <w:rPr>
          <w:rFonts w:ascii="Times New Roman" w:hAnsi="Times New Roman" w:cs="Times New Roman"/>
        </w:rPr>
        <w:t>о</w:t>
      </w:r>
      <w:r>
        <w:rPr>
          <w:rFonts w:ascii="Times New Roman" w:hAnsi="Times New Roman" w:cs="Times New Roman"/>
        </w:rPr>
        <w:t>стика</w:t>
      </w:r>
      <w:r>
        <w:rPr>
          <w:lang w:val="de-DE"/>
        </w:rPr>
        <w:t xml:space="preserve">. </w:t>
      </w:r>
      <w:r>
        <w:t xml:space="preserve">- </w:t>
      </w:r>
      <w:r>
        <w:rPr>
          <w:lang w:val="de-DE"/>
        </w:rPr>
        <w:t xml:space="preserve">1997. </w:t>
      </w:r>
      <w:r>
        <w:t>-</w:t>
      </w:r>
      <w:r>
        <w:rPr>
          <w:lang w:val="de-DE"/>
        </w:rPr>
        <w:t xml:space="preserve"> </w:t>
      </w:r>
      <w:r>
        <w:rPr>
          <w:rFonts w:ascii="Times New Roman" w:hAnsi="Times New Roman" w:cs="Times New Roman"/>
          <w:lang w:val="de-DE"/>
        </w:rPr>
        <w:t>№</w:t>
      </w:r>
      <w:r>
        <w:rPr>
          <w:lang w:val="de-DE"/>
        </w:rPr>
        <w:t>5</w:t>
      </w:r>
      <w:r>
        <w:t>. -</w:t>
      </w:r>
      <w:r>
        <w:rPr>
          <w:lang w:val="de-DE"/>
        </w:rPr>
        <w:t xml:space="preserve"> </w:t>
      </w:r>
      <w:r>
        <w:rPr>
          <w:rFonts w:ascii="Times New Roman" w:hAnsi="Times New Roman" w:cs="Times New Roman"/>
        </w:rPr>
        <w:t>С</w:t>
      </w:r>
      <w:r>
        <w:rPr>
          <w:lang w:val="de-DE"/>
        </w:rPr>
        <w:t>.</w:t>
      </w:r>
      <w:r>
        <w:t xml:space="preserve"> </w:t>
      </w:r>
      <w:r>
        <w:rPr>
          <w:lang w:val="de-DE"/>
        </w:rPr>
        <w:t>24</w:t>
      </w:r>
      <w:r>
        <w:t>-</w:t>
      </w:r>
      <w:r>
        <w:rPr>
          <w:lang w:val="de-DE"/>
        </w:rPr>
        <w:t>25.</w:t>
      </w:r>
    </w:p>
    <w:p w:rsidR="00D82CB4" w:rsidRDefault="00D82CB4" w:rsidP="00D82CB4">
      <w:pPr>
        <w:spacing w:line="360" w:lineRule="auto"/>
        <w:ind w:right="26" w:firstLine="709"/>
        <w:jc w:val="both"/>
        <w:rPr>
          <w:sz w:val="28"/>
          <w:lang w:val="en-US"/>
        </w:rPr>
      </w:pPr>
      <w:r>
        <w:rPr>
          <w:sz w:val="28"/>
          <w:lang w:val="en-US"/>
        </w:rPr>
        <w:t>507. Uszynski M. Isolation of peptides with antiuroknaseactivity from the human plcenta // Thrombos. Haemost. - 1980. - Vol.42. - P. 1411-1416.</w:t>
      </w:r>
    </w:p>
    <w:p w:rsidR="00D82CB4" w:rsidRPr="00D82CB4" w:rsidRDefault="00D82CB4" w:rsidP="00D82CB4">
      <w:pPr>
        <w:spacing w:line="360" w:lineRule="auto"/>
        <w:ind w:right="26" w:firstLine="709"/>
        <w:jc w:val="both"/>
        <w:rPr>
          <w:sz w:val="28"/>
        </w:rPr>
      </w:pPr>
      <w:r>
        <w:rPr>
          <w:sz w:val="28"/>
          <w:lang w:val="en-US"/>
        </w:rPr>
        <w:t xml:space="preserve">508. Doolittle R.F. Fibrinogen and fibrin // Ann. </w:t>
      </w:r>
      <w:r>
        <w:rPr>
          <w:sz w:val="28"/>
          <w:lang w:val="nl-NL"/>
        </w:rPr>
        <w:t>Rev. Biochem. - 1984. - Vol.53. – P. 191-199.</w:t>
      </w:r>
    </w:p>
    <w:p w:rsidR="00D82CB4" w:rsidRDefault="00D82CB4" w:rsidP="00D82CB4">
      <w:pPr>
        <w:spacing w:line="360" w:lineRule="auto"/>
        <w:ind w:right="26" w:firstLine="709"/>
        <w:jc w:val="both"/>
        <w:rPr>
          <w:sz w:val="28"/>
        </w:rPr>
      </w:pPr>
      <w:r>
        <w:rPr>
          <w:sz w:val="28"/>
        </w:rPr>
        <w:t>509. Иванов Е.П., Иванова Н.С. Клинико-лабораторная диагностика диссеминированного внутрисосудистого свертывания крови и синдромов им об</w:t>
      </w:r>
      <w:r>
        <w:rPr>
          <w:sz w:val="28"/>
        </w:rPr>
        <w:t>у</w:t>
      </w:r>
      <w:r>
        <w:rPr>
          <w:sz w:val="28"/>
        </w:rPr>
        <w:t>словленных // Лаб. дело. - 1987. - №10. - С. 749-752.</w:t>
      </w:r>
    </w:p>
    <w:p w:rsidR="00D82CB4" w:rsidRDefault="00D82CB4" w:rsidP="00D82CB4">
      <w:pPr>
        <w:spacing w:line="360" w:lineRule="auto"/>
        <w:ind w:right="26" w:firstLine="709"/>
        <w:jc w:val="both"/>
        <w:rPr>
          <w:sz w:val="28"/>
          <w:lang w:val="it-IT"/>
        </w:rPr>
      </w:pPr>
      <w:r>
        <w:rPr>
          <w:sz w:val="28"/>
          <w:lang w:val="en-US"/>
        </w:rPr>
        <w:t>510. Fibrinolysis during normal human pregnancy: complex inter-relationships between plasma levels of tissue plasminogen activator and inhibitors and the e</w:t>
      </w:r>
      <w:r>
        <w:rPr>
          <w:sz w:val="28"/>
          <w:lang w:val="en-US"/>
        </w:rPr>
        <w:t>u</w:t>
      </w:r>
      <w:r>
        <w:rPr>
          <w:sz w:val="28"/>
          <w:lang w:val="en-US"/>
        </w:rPr>
        <w:t xml:space="preserve">globulin clot lysis time / J.G. Wright, P. Cooper, B. Astedt et al. // Brit. </w:t>
      </w:r>
      <w:r>
        <w:rPr>
          <w:sz w:val="28"/>
          <w:lang w:val="it-IT"/>
        </w:rPr>
        <w:t xml:space="preserve">I Haematol. - 1988. </w:t>
      </w:r>
      <w:r>
        <w:rPr>
          <w:sz w:val="28"/>
          <w:lang w:val="en-US"/>
        </w:rPr>
        <w:t>-</w:t>
      </w:r>
      <w:r>
        <w:rPr>
          <w:sz w:val="28"/>
          <w:lang w:val="it-IT"/>
        </w:rPr>
        <w:t xml:space="preserve"> Vol.69, </w:t>
      </w:r>
      <w:r>
        <w:rPr>
          <w:sz w:val="28"/>
          <w:lang w:val="en-US"/>
        </w:rPr>
        <w:t xml:space="preserve">№ </w:t>
      </w:r>
      <w:r>
        <w:rPr>
          <w:sz w:val="28"/>
          <w:lang w:val="it-IT"/>
        </w:rPr>
        <w:t xml:space="preserve">2. </w:t>
      </w:r>
      <w:r>
        <w:rPr>
          <w:sz w:val="28"/>
          <w:lang w:val="en-US"/>
        </w:rPr>
        <w:t>-</w:t>
      </w:r>
      <w:r>
        <w:rPr>
          <w:sz w:val="28"/>
          <w:lang w:val="it-IT"/>
        </w:rPr>
        <w:t xml:space="preserve"> P. 253</w:t>
      </w:r>
      <w:r>
        <w:rPr>
          <w:sz w:val="28"/>
          <w:lang w:val="en-US"/>
        </w:rPr>
        <w:t>-</w:t>
      </w:r>
      <w:r>
        <w:rPr>
          <w:sz w:val="28"/>
          <w:lang w:val="it-IT"/>
        </w:rPr>
        <w:t>258.</w:t>
      </w:r>
    </w:p>
    <w:p w:rsidR="00D82CB4" w:rsidRDefault="00D82CB4" w:rsidP="00D82CB4">
      <w:pPr>
        <w:spacing w:line="360" w:lineRule="auto"/>
        <w:ind w:right="26" w:firstLine="709"/>
        <w:jc w:val="both"/>
        <w:rPr>
          <w:sz w:val="28"/>
          <w:lang w:val="en-US"/>
        </w:rPr>
      </w:pPr>
      <w:r>
        <w:rPr>
          <w:sz w:val="28"/>
          <w:lang w:val="en-US"/>
        </w:rPr>
        <w:t>511.</w:t>
      </w:r>
      <w:r>
        <w:rPr>
          <w:sz w:val="28"/>
          <w:lang w:val="it-IT"/>
        </w:rPr>
        <w:t xml:space="preserve"> </w:t>
      </w:r>
      <w:r>
        <w:rPr>
          <w:sz w:val="28"/>
          <w:lang w:val="en-US"/>
        </w:rPr>
        <w:t xml:space="preserve">Increased thrombin generation in normal pregnancy / </w:t>
      </w:r>
      <w:r>
        <w:rPr>
          <w:sz w:val="28"/>
          <w:lang w:val="it-IT"/>
        </w:rPr>
        <w:t>S.</w:t>
      </w:r>
      <w:r>
        <w:rPr>
          <w:sz w:val="28"/>
          <w:lang w:val="en-US"/>
        </w:rPr>
        <w:t xml:space="preserve"> </w:t>
      </w:r>
      <w:r>
        <w:rPr>
          <w:sz w:val="28"/>
          <w:lang w:val="it-IT"/>
        </w:rPr>
        <w:t>Pinto, R.</w:t>
      </w:r>
      <w:r>
        <w:rPr>
          <w:sz w:val="28"/>
          <w:lang w:val="en-US"/>
        </w:rPr>
        <w:t xml:space="preserve"> </w:t>
      </w:r>
      <w:r>
        <w:rPr>
          <w:sz w:val="28"/>
          <w:lang w:val="it-IT"/>
        </w:rPr>
        <w:t>Abbate, C.</w:t>
      </w:r>
      <w:r>
        <w:rPr>
          <w:sz w:val="28"/>
          <w:lang w:val="en-US"/>
        </w:rPr>
        <w:t xml:space="preserve"> </w:t>
      </w:r>
      <w:r>
        <w:rPr>
          <w:sz w:val="28"/>
          <w:lang w:val="it-IT"/>
        </w:rPr>
        <w:t xml:space="preserve">Rostangno et al. </w:t>
      </w:r>
      <w:r>
        <w:rPr>
          <w:sz w:val="28"/>
          <w:lang w:val="en-US"/>
        </w:rPr>
        <w:t>// Acta Eur. Fertil. - 1988. - Vol.19, № 5. - P. 263-267.</w:t>
      </w:r>
    </w:p>
    <w:p w:rsidR="00D82CB4" w:rsidRPr="00D82CB4" w:rsidRDefault="00D82CB4" w:rsidP="00D82CB4">
      <w:pPr>
        <w:spacing w:line="360" w:lineRule="auto"/>
        <w:ind w:right="26" w:firstLine="709"/>
        <w:jc w:val="both"/>
        <w:rPr>
          <w:sz w:val="28"/>
          <w:lang w:val="en-US"/>
        </w:rPr>
      </w:pPr>
      <w:r w:rsidRPr="00D82CB4">
        <w:rPr>
          <w:sz w:val="28"/>
          <w:lang w:val="en-US"/>
        </w:rPr>
        <w:t xml:space="preserve">512. </w:t>
      </w:r>
      <w:r>
        <w:rPr>
          <w:sz w:val="28"/>
        </w:rPr>
        <w:t>Діагностика</w:t>
      </w:r>
      <w:r w:rsidRPr="00D82CB4">
        <w:rPr>
          <w:sz w:val="28"/>
          <w:lang w:val="en-US"/>
        </w:rPr>
        <w:t xml:space="preserve"> </w:t>
      </w:r>
      <w:r>
        <w:rPr>
          <w:sz w:val="28"/>
        </w:rPr>
        <w:t>претромботичного</w:t>
      </w:r>
      <w:r w:rsidRPr="00D82CB4">
        <w:rPr>
          <w:sz w:val="28"/>
          <w:lang w:val="en-US"/>
        </w:rPr>
        <w:t xml:space="preserve"> </w:t>
      </w:r>
      <w:r>
        <w:rPr>
          <w:sz w:val="28"/>
        </w:rPr>
        <w:t>стану</w:t>
      </w:r>
      <w:r w:rsidRPr="00D82CB4">
        <w:rPr>
          <w:sz w:val="28"/>
          <w:lang w:val="en-US"/>
        </w:rPr>
        <w:t xml:space="preserve"> </w:t>
      </w:r>
      <w:r>
        <w:rPr>
          <w:sz w:val="28"/>
        </w:rPr>
        <w:t>за</w:t>
      </w:r>
      <w:r w:rsidRPr="00D82CB4">
        <w:rPr>
          <w:sz w:val="28"/>
          <w:lang w:val="en-US"/>
        </w:rPr>
        <w:t xml:space="preserve"> </w:t>
      </w:r>
      <w:r>
        <w:rPr>
          <w:sz w:val="28"/>
        </w:rPr>
        <w:t>допомогою</w:t>
      </w:r>
      <w:r w:rsidRPr="00D82CB4">
        <w:rPr>
          <w:sz w:val="28"/>
          <w:lang w:val="en-US"/>
        </w:rPr>
        <w:t xml:space="preserve"> </w:t>
      </w:r>
      <w:r>
        <w:rPr>
          <w:sz w:val="28"/>
        </w:rPr>
        <w:t>сучасних</w:t>
      </w:r>
      <w:r w:rsidRPr="00D82CB4">
        <w:rPr>
          <w:sz w:val="28"/>
          <w:lang w:val="en-US"/>
        </w:rPr>
        <w:t xml:space="preserve"> </w:t>
      </w:r>
      <w:r>
        <w:rPr>
          <w:sz w:val="28"/>
        </w:rPr>
        <w:t>ко</w:t>
      </w:r>
      <w:r>
        <w:rPr>
          <w:sz w:val="28"/>
        </w:rPr>
        <w:t>а</w:t>
      </w:r>
      <w:r>
        <w:rPr>
          <w:sz w:val="28"/>
        </w:rPr>
        <w:t>гулологічних</w:t>
      </w:r>
      <w:r w:rsidRPr="00D82CB4">
        <w:rPr>
          <w:sz w:val="28"/>
          <w:lang w:val="en-US"/>
        </w:rPr>
        <w:t xml:space="preserve"> </w:t>
      </w:r>
      <w:r>
        <w:rPr>
          <w:sz w:val="28"/>
        </w:rPr>
        <w:t>тестів</w:t>
      </w:r>
      <w:r w:rsidRPr="00D82CB4">
        <w:rPr>
          <w:sz w:val="28"/>
          <w:lang w:val="en-US"/>
        </w:rPr>
        <w:t xml:space="preserve"> </w:t>
      </w:r>
      <w:r>
        <w:rPr>
          <w:sz w:val="28"/>
        </w:rPr>
        <w:t>в</w:t>
      </w:r>
      <w:r w:rsidRPr="00D82CB4">
        <w:rPr>
          <w:sz w:val="28"/>
          <w:lang w:val="en-US"/>
        </w:rPr>
        <w:t xml:space="preserve"> </w:t>
      </w:r>
      <w:r>
        <w:rPr>
          <w:sz w:val="28"/>
        </w:rPr>
        <w:t>акушерській</w:t>
      </w:r>
      <w:r w:rsidRPr="00D82CB4">
        <w:rPr>
          <w:sz w:val="28"/>
          <w:lang w:val="en-US"/>
        </w:rPr>
        <w:t xml:space="preserve"> </w:t>
      </w:r>
      <w:r>
        <w:rPr>
          <w:sz w:val="28"/>
        </w:rPr>
        <w:t>практиці</w:t>
      </w:r>
      <w:r w:rsidRPr="00D82CB4">
        <w:rPr>
          <w:sz w:val="28"/>
          <w:lang w:val="en-US"/>
        </w:rPr>
        <w:t xml:space="preserve"> / </w:t>
      </w:r>
      <w:r>
        <w:rPr>
          <w:sz w:val="28"/>
        </w:rPr>
        <w:t>В</w:t>
      </w:r>
      <w:r w:rsidRPr="00D82CB4">
        <w:rPr>
          <w:sz w:val="28"/>
          <w:lang w:val="en-US"/>
        </w:rPr>
        <w:t>.</w:t>
      </w:r>
      <w:r>
        <w:rPr>
          <w:sz w:val="28"/>
        </w:rPr>
        <w:t>Я</w:t>
      </w:r>
      <w:r w:rsidRPr="00D82CB4">
        <w:rPr>
          <w:sz w:val="28"/>
          <w:lang w:val="en-US"/>
        </w:rPr>
        <w:t xml:space="preserve">. </w:t>
      </w:r>
      <w:r>
        <w:rPr>
          <w:sz w:val="28"/>
        </w:rPr>
        <w:t>Голота</w:t>
      </w:r>
      <w:r w:rsidRPr="00D82CB4">
        <w:rPr>
          <w:sz w:val="28"/>
          <w:lang w:val="en-US"/>
        </w:rPr>
        <w:t xml:space="preserve">, </w:t>
      </w:r>
      <w:r>
        <w:rPr>
          <w:sz w:val="28"/>
        </w:rPr>
        <w:t>М</w:t>
      </w:r>
      <w:r w:rsidRPr="00D82CB4">
        <w:rPr>
          <w:sz w:val="28"/>
          <w:lang w:val="en-US"/>
        </w:rPr>
        <w:t>.</w:t>
      </w:r>
      <w:r>
        <w:rPr>
          <w:sz w:val="28"/>
        </w:rPr>
        <w:t>Ш</w:t>
      </w:r>
      <w:r w:rsidRPr="00D82CB4">
        <w:rPr>
          <w:sz w:val="28"/>
          <w:lang w:val="en-US"/>
        </w:rPr>
        <w:t xml:space="preserve">. </w:t>
      </w:r>
      <w:r>
        <w:rPr>
          <w:sz w:val="28"/>
        </w:rPr>
        <w:t>Гамісонія</w:t>
      </w:r>
      <w:r w:rsidRPr="00D82CB4">
        <w:rPr>
          <w:sz w:val="28"/>
          <w:lang w:val="en-US"/>
        </w:rPr>
        <w:t xml:space="preserve">, </w:t>
      </w:r>
      <w:r>
        <w:rPr>
          <w:sz w:val="28"/>
        </w:rPr>
        <w:t>Т</w:t>
      </w:r>
      <w:r w:rsidRPr="00D82CB4">
        <w:rPr>
          <w:sz w:val="28"/>
          <w:lang w:val="en-US"/>
        </w:rPr>
        <w:t xml:space="preserve">. </w:t>
      </w:r>
      <w:r>
        <w:rPr>
          <w:sz w:val="28"/>
        </w:rPr>
        <w:t>М</w:t>
      </w:r>
      <w:r w:rsidRPr="00D82CB4">
        <w:rPr>
          <w:sz w:val="28"/>
          <w:lang w:val="en-US"/>
        </w:rPr>
        <w:t xml:space="preserve">. </w:t>
      </w:r>
      <w:r>
        <w:rPr>
          <w:sz w:val="28"/>
        </w:rPr>
        <w:t>Платонова</w:t>
      </w:r>
      <w:r w:rsidRPr="00D82CB4">
        <w:rPr>
          <w:sz w:val="28"/>
          <w:lang w:val="en-US"/>
        </w:rPr>
        <w:t xml:space="preserve">, </w:t>
      </w:r>
      <w:r>
        <w:rPr>
          <w:sz w:val="28"/>
        </w:rPr>
        <w:t>Є</w:t>
      </w:r>
      <w:r w:rsidRPr="00D82CB4">
        <w:rPr>
          <w:sz w:val="28"/>
          <w:lang w:val="en-US"/>
        </w:rPr>
        <w:t>.</w:t>
      </w:r>
      <w:r>
        <w:rPr>
          <w:sz w:val="28"/>
        </w:rPr>
        <w:t>М</w:t>
      </w:r>
      <w:r w:rsidRPr="00D82CB4">
        <w:rPr>
          <w:sz w:val="28"/>
          <w:lang w:val="en-US"/>
        </w:rPr>
        <w:t xml:space="preserve">. </w:t>
      </w:r>
      <w:r>
        <w:rPr>
          <w:sz w:val="28"/>
        </w:rPr>
        <w:t>Макогоненко</w:t>
      </w:r>
      <w:r w:rsidRPr="00D82CB4">
        <w:rPr>
          <w:sz w:val="28"/>
          <w:lang w:val="en-US"/>
        </w:rPr>
        <w:t xml:space="preserve">. // </w:t>
      </w:r>
      <w:r>
        <w:rPr>
          <w:sz w:val="28"/>
        </w:rPr>
        <w:t>Лаб</w:t>
      </w:r>
      <w:r w:rsidRPr="00D82CB4">
        <w:rPr>
          <w:sz w:val="28"/>
          <w:lang w:val="en-US"/>
        </w:rPr>
        <w:t xml:space="preserve">. </w:t>
      </w:r>
      <w:r>
        <w:rPr>
          <w:sz w:val="28"/>
        </w:rPr>
        <w:t>діагн</w:t>
      </w:r>
      <w:r>
        <w:rPr>
          <w:sz w:val="28"/>
        </w:rPr>
        <w:t>о</w:t>
      </w:r>
      <w:r>
        <w:rPr>
          <w:sz w:val="28"/>
        </w:rPr>
        <w:t>стика</w:t>
      </w:r>
      <w:r w:rsidRPr="00D82CB4">
        <w:rPr>
          <w:sz w:val="28"/>
          <w:lang w:val="en-US"/>
        </w:rPr>
        <w:t xml:space="preserve">. - 1998. - №3. - </w:t>
      </w:r>
      <w:r>
        <w:rPr>
          <w:sz w:val="28"/>
        </w:rPr>
        <w:t>С</w:t>
      </w:r>
      <w:r w:rsidRPr="00D82CB4">
        <w:rPr>
          <w:sz w:val="28"/>
          <w:lang w:val="en-US"/>
        </w:rPr>
        <w:t>.15-18.</w:t>
      </w:r>
    </w:p>
    <w:p w:rsidR="00D82CB4" w:rsidRDefault="00D82CB4" w:rsidP="00D82CB4">
      <w:pPr>
        <w:spacing w:line="360" w:lineRule="auto"/>
        <w:ind w:right="26" w:firstLine="709"/>
        <w:jc w:val="both"/>
        <w:rPr>
          <w:sz w:val="28"/>
        </w:rPr>
      </w:pPr>
      <w:r>
        <w:rPr>
          <w:sz w:val="28"/>
        </w:rPr>
        <w:t>513. Бицадзе В.О. Макацария А.Д. Патогенетическое обоснование и возможности применения низкомолекулярных гепаринов в акушерской практике // Акушерство и гинек</w:t>
      </w:r>
      <w:r>
        <w:rPr>
          <w:sz w:val="28"/>
        </w:rPr>
        <w:t>о</w:t>
      </w:r>
      <w:r>
        <w:rPr>
          <w:sz w:val="28"/>
        </w:rPr>
        <w:t>логия. - 1999. - №2. - С 37-41.</w:t>
      </w:r>
    </w:p>
    <w:p w:rsidR="00D82CB4" w:rsidRDefault="00D82CB4" w:rsidP="00D82CB4">
      <w:pPr>
        <w:pStyle w:val="affffffff1"/>
        <w:spacing w:line="360" w:lineRule="auto"/>
        <w:ind w:right="26" w:firstLine="708"/>
        <w:jc w:val="both"/>
      </w:pPr>
      <w:r>
        <w:t xml:space="preserve">514. </w:t>
      </w:r>
      <w:r>
        <w:rPr>
          <w:rFonts w:ascii="Times New Roman" w:hAnsi="Times New Roman" w:cs="Times New Roman"/>
        </w:rPr>
        <w:t>Макацария</w:t>
      </w:r>
      <w:r>
        <w:t xml:space="preserve"> </w:t>
      </w:r>
      <w:r>
        <w:rPr>
          <w:rFonts w:ascii="Times New Roman" w:hAnsi="Times New Roman" w:cs="Times New Roman"/>
        </w:rPr>
        <w:t>А</w:t>
      </w:r>
      <w:r>
        <w:t>.</w:t>
      </w:r>
      <w:r>
        <w:rPr>
          <w:rFonts w:ascii="Times New Roman" w:hAnsi="Times New Roman" w:cs="Times New Roman"/>
        </w:rPr>
        <w:t>Д</w:t>
      </w:r>
      <w:r>
        <w:t xml:space="preserve">. </w:t>
      </w:r>
      <w:r>
        <w:rPr>
          <w:rFonts w:ascii="Times New Roman" w:hAnsi="Times New Roman" w:cs="Times New Roman"/>
        </w:rPr>
        <w:t>Мищенко</w:t>
      </w:r>
      <w:r>
        <w:t xml:space="preserve"> </w:t>
      </w:r>
      <w:r>
        <w:rPr>
          <w:rFonts w:ascii="Times New Roman" w:hAnsi="Times New Roman" w:cs="Times New Roman"/>
        </w:rPr>
        <w:t>А</w:t>
      </w:r>
      <w:r>
        <w:t xml:space="preserve">. </w:t>
      </w:r>
      <w:r>
        <w:rPr>
          <w:rFonts w:ascii="Times New Roman" w:hAnsi="Times New Roman" w:cs="Times New Roman"/>
        </w:rPr>
        <w:t>Л</w:t>
      </w:r>
      <w:r>
        <w:t xml:space="preserve">. </w:t>
      </w:r>
      <w:r>
        <w:rPr>
          <w:rFonts w:ascii="Times New Roman" w:hAnsi="Times New Roman" w:cs="Times New Roman"/>
        </w:rPr>
        <w:t>Вопросы</w:t>
      </w:r>
      <w:r>
        <w:t xml:space="preserve"> </w:t>
      </w:r>
      <w:r>
        <w:rPr>
          <w:rFonts w:ascii="Times New Roman" w:hAnsi="Times New Roman" w:cs="Times New Roman"/>
        </w:rPr>
        <w:t>циркуляторной</w:t>
      </w:r>
      <w:r>
        <w:t xml:space="preserve"> </w:t>
      </w:r>
      <w:r>
        <w:rPr>
          <w:rFonts w:ascii="Times New Roman" w:hAnsi="Times New Roman" w:cs="Times New Roman"/>
        </w:rPr>
        <w:t>адаптации</w:t>
      </w:r>
      <w:r>
        <w:t xml:space="preserve"> </w:t>
      </w:r>
      <w:r>
        <w:rPr>
          <w:rFonts w:ascii="Times New Roman" w:hAnsi="Times New Roman" w:cs="Times New Roman"/>
        </w:rPr>
        <w:t>системы</w:t>
      </w:r>
      <w:r>
        <w:t xml:space="preserve"> </w:t>
      </w:r>
      <w:r>
        <w:rPr>
          <w:rFonts w:ascii="Times New Roman" w:hAnsi="Times New Roman" w:cs="Times New Roman"/>
        </w:rPr>
        <w:t>гемостаза</w:t>
      </w:r>
      <w:r>
        <w:t xml:space="preserve"> </w:t>
      </w:r>
      <w:r>
        <w:rPr>
          <w:rFonts w:ascii="Times New Roman" w:hAnsi="Times New Roman" w:cs="Times New Roman"/>
        </w:rPr>
        <w:t>при</w:t>
      </w:r>
      <w:r>
        <w:t xml:space="preserve"> </w:t>
      </w:r>
      <w:r>
        <w:rPr>
          <w:rFonts w:ascii="Times New Roman" w:hAnsi="Times New Roman" w:cs="Times New Roman"/>
        </w:rPr>
        <w:t>физиологической</w:t>
      </w:r>
      <w:r>
        <w:t xml:space="preserve"> </w:t>
      </w:r>
      <w:r>
        <w:rPr>
          <w:rFonts w:ascii="Times New Roman" w:hAnsi="Times New Roman" w:cs="Times New Roman"/>
        </w:rPr>
        <w:t>беременности</w:t>
      </w:r>
      <w:r>
        <w:t xml:space="preserve"> </w:t>
      </w:r>
      <w:r>
        <w:rPr>
          <w:rFonts w:ascii="Times New Roman" w:hAnsi="Times New Roman" w:cs="Times New Roman"/>
        </w:rPr>
        <w:t>и</w:t>
      </w:r>
      <w:r>
        <w:t xml:space="preserve"> </w:t>
      </w:r>
      <w:r>
        <w:rPr>
          <w:rFonts w:ascii="Times New Roman" w:hAnsi="Times New Roman" w:cs="Times New Roman"/>
        </w:rPr>
        <w:t>синдроме</w:t>
      </w:r>
      <w:r>
        <w:t xml:space="preserve"> </w:t>
      </w:r>
      <w:r>
        <w:rPr>
          <w:rFonts w:ascii="Times New Roman" w:hAnsi="Times New Roman" w:cs="Times New Roman"/>
        </w:rPr>
        <w:t>диссеминированного</w:t>
      </w:r>
      <w:r>
        <w:t xml:space="preserve"> </w:t>
      </w:r>
      <w:r>
        <w:rPr>
          <w:rFonts w:ascii="Times New Roman" w:hAnsi="Times New Roman" w:cs="Times New Roman"/>
        </w:rPr>
        <w:t>внутрисосуд</w:t>
      </w:r>
      <w:r>
        <w:rPr>
          <w:rFonts w:ascii="Times New Roman" w:hAnsi="Times New Roman" w:cs="Times New Roman"/>
        </w:rPr>
        <w:t>и</w:t>
      </w:r>
      <w:r>
        <w:rPr>
          <w:rFonts w:ascii="Times New Roman" w:hAnsi="Times New Roman" w:cs="Times New Roman"/>
        </w:rPr>
        <w:t>стого</w:t>
      </w:r>
      <w:r>
        <w:t xml:space="preserve"> </w:t>
      </w:r>
      <w:r>
        <w:rPr>
          <w:rFonts w:ascii="Times New Roman" w:hAnsi="Times New Roman" w:cs="Times New Roman"/>
        </w:rPr>
        <w:t>свертывания</w:t>
      </w:r>
      <w:r>
        <w:t xml:space="preserve"> // </w:t>
      </w:r>
      <w:r>
        <w:rPr>
          <w:rFonts w:ascii="Times New Roman" w:hAnsi="Times New Roman" w:cs="Times New Roman"/>
        </w:rPr>
        <w:t>Акушерство</w:t>
      </w:r>
      <w:r>
        <w:t xml:space="preserve"> </w:t>
      </w:r>
      <w:r>
        <w:rPr>
          <w:rFonts w:ascii="Times New Roman" w:hAnsi="Times New Roman" w:cs="Times New Roman"/>
        </w:rPr>
        <w:t>и</w:t>
      </w:r>
      <w:r>
        <w:t xml:space="preserve"> </w:t>
      </w:r>
      <w:r>
        <w:rPr>
          <w:rFonts w:ascii="Times New Roman" w:hAnsi="Times New Roman" w:cs="Times New Roman"/>
        </w:rPr>
        <w:t>гинекология</w:t>
      </w:r>
      <w:r>
        <w:t xml:space="preserve">. - 1997. - </w:t>
      </w:r>
      <w:r>
        <w:rPr>
          <w:rFonts w:ascii="Times New Roman" w:hAnsi="Times New Roman" w:cs="Times New Roman"/>
        </w:rPr>
        <w:t>№</w:t>
      </w:r>
      <w:r>
        <w:t xml:space="preserve">1. – </w:t>
      </w:r>
      <w:r>
        <w:rPr>
          <w:rFonts w:ascii="Times New Roman" w:hAnsi="Times New Roman" w:cs="Times New Roman"/>
        </w:rPr>
        <w:t>С</w:t>
      </w:r>
      <w:r>
        <w:t>. 38-41.</w:t>
      </w:r>
    </w:p>
    <w:p w:rsidR="00D82CB4" w:rsidRDefault="00D82CB4" w:rsidP="00D82CB4">
      <w:pPr>
        <w:pStyle w:val="affffffff1"/>
        <w:spacing w:line="360" w:lineRule="auto"/>
        <w:ind w:right="26" w:firstLine="709"/>
        <w:jc w:val="both"/>
      </w:pPr>
      <w:r>
        <w:t xml:space="preserve">515. </w:t>
      </w:r>
      <w:r>
        <w:rPr>
          <w:rFonts w:ascii="Times New Roman" w:hAnsi="Times New Roman" w:cs="Times New Roman"/>
        </w:rPr>
        <w:t>Любецький</w:t>
      </w:r>
      <w:r>
        <w:t xml:space="preserve"> </w:t>
      </w:r>
      <w:r>
        <w:rPr>
          <w:rFonts w:ascii="Times New Roman" w:hAnsi="Times New Roman" w:cs="Times New Roman"/>
        </w:rPr>
        <w:t>В</w:t>
      </w:r>
      <w:r>
        <w:t xml:space="preserve">. </w:t>
      </w:r>
      <w:r>
        <w:rPr>
          <w:rFonts w:ascii="Times New Roman" w:hAnsi="Times New Roman" w:cs="Times New Roman"/>
        </w:rPr>
        <w:t>Роль</w:t>
      </w:r>
      <w:r>
        <w:t xml:space="preserve"> </w:t>
      </w:r>
      <w:r>
        <w:rPr>
          <w:rFonts w:ascii="Times New Roman" w:hAnsi="Times New Roman" w:cs="Times New Roman"/>
        </w:rPr>
        <w:t>гомеостазу</w:t>
      </w:r>
      <w:r>
        <w:t xml:space="preserve"> </w:t>
      </w:r>
      <w:r>
        <w:rPr>
          <w:rFonts w:ascii="Times New Roman" w:hAnsi="Times New Roman" w:cs="Times New Roman"/>
        </w:rPr>
        <w:t>у</w:t>
      </w:r>
      <w:r>
        <w:t xml:space="preserve"> </w:t>
      </w:r>
      <w:r>
        <w:rPr>
          <w:rFonts w:ascii="Times New Roman" w:hAnsi="Times New Roman" w:cs="Times New Roman"/>
        </w:rPr>
        <w:t>формуванні</w:t>
      </w:r>
      <w:r>
        <w:t xml:space="preserve"> </w:t>
      </w:r>
      <w:r>
        <w:rPr>
          <w:rFonts w:ascii="Times New Roman" w:hAnsi="Times New Roman" w:cs="Times New Roman"/>
        </w:rPr>
        <w:t>генітальної</w:t>
      </w:r>
      <w:r>
        <w:t xml:space="preserve"> </w:t>
      </w:r>
      <w:r>
        <w:rPr>
          <w:rFonts w:ascii="Times New Roman" w:hAnsi="Times New Roman" w:cs="Times New Roman"/>
        </w:rPr>
        <w:t>мікрофл</w:t>
      </w:r>
      <w:r>
        <w:rPr>
          <w:rFonts w:ascii="Times New Roman" w:hAnsi="Times New Roman" w:cs="Times New Roman"/>
        </w:rPr>
        <w:t>о</w:t>
      </w:r>
      <w:r>
        <w:rPr>
          <w:rFonts w:ascii="Times New Roman" w:hAnsi="Times New Roman" w:cs="Times New Roman"/>
        </w:rPr>
        <w:t>ри</w:t>
      </w:r>
      <w:r>
        <w:t xml:space="preserve"> </w:t>
      </w:r>
      <w:r>
        <w:rPr>
          <w:rFonts w:ascii="Times New Roman" w:hAnsi="Times New Roman" w:cs="Times New Roman"/>
        </w:rPr>
        <w:t>корів</w:t>
      </w:r>
      <w:r>
        <w:t xml:space="preserve"> </w:t>
      </w:r>
      <w:r>
        <w:rPr>
          <w:rFonts w:ascii="Times New Roman" w:hAnsi="Times New Roman" w:cs="Times New Roman"/>
        </w:rPr>
        <w:t>до</w:t>
      </w:r>
      <w:r>
        <w:t xml:space="preserve"> </w:t>
      </w:r>
      <w:r>
        <w:rPr>
          <w:rFonts w:ascii="Times New Roman" w:hAnsi="Times New Roman" w:cs="Times New Roman"/>
        </w:rPr>
        <w:t>і</w:t>
      </w:r>
      <w:r>
        <w:t xml:space="preserve"> </w:t>
      </w:r>
      <w:r>
        <w:rPr>
          <w:rFonts w:ascii="Times New Roman" w:hAnsi="Times New Roman" w:cs="Times New Roman"/>
        </w:rPr>
        <w:t>після</w:t>
      </w:r>
      <w:r>
        <w:t xml:space="preserve"> </w:t>
      </w:r>
      <w:r>
        <w:rPr>
          <w:rFonts w:ascii="Times New Roman" w:hAnsi="Times New Roman" w:cs="Times New Roman"/>
        </w:rPr>
        <w:t>родів</w:t>
      </w:r>
      <w:r>
        <w:t xml:space="preserve"> // </w:t>
      </w:r>
      <w:r>
        <w:rPr>
          <w:rFonts w:ascii="Times New Roman" w:hAnsi="Times New Roman" w:cs="Times New Roman"/>
        </w:rPr>
        <w:t>Тв</w:t>
      </w:r>
      <w:r>
        <w:rPr>
          <w:rFonts w:ascii="Times New Roman" w:hAnsi="Times New Roman" w:cs="Times New Roman"/>
        </w:rPr>
        <w:t>а</w:t>
      </w:r>
      <w:r>
        <w:rPr>
          <w:rFonts w:ascii="Times New Roman" w:hAnsi="Times New Roman" w:cs="Times New Roman"/>
        </w:rPr>
        <w:t>ринництво</w:t>
      </w:r>
      <w:r>
        <w:t xml:space="preserve"> </w:t>
      </w:r>
      <w:r>
        <w:rPr>
          <w:rFonts w:ascii="Times New Roman" w:hAnsi="Times New Roman" w:cs="Times New Roman"/>
        </w:rPr>
        <w:t>України</w:t>
      </w:r>
      <w:r>
        <w:t xml:space="preserve">. - 1997. - </w:t>
      </w:r>
      <w:r>
        <w:rPr>
          <w:rFonts w:ascii="Times New Roman" w:hAnsi="Times New Roman" w:cs="Times New Roman"/>
        </w:rPr>
        <w:t>№</w:t>
      </w:r>
      <w:r>
        <w:t xml:space="preserve">12. - </w:t>
      </w:r>
      <w:r>
        <w:rPr>
          <w:rFonts w:ascii="Times New Roman" w:hAnsi="Times New Roman" w:cs="Times New Roman"/>
        </w:rPr>
        <w:t>С</w:t>
      </w:r>
      <w:r>
        <w:t>. 18-19.</w:t>
      </w:r>
    </w:p>
    <w:p w:rsidR="00D82CB4" w:rsidRPr="00D82CB4" w:rsidRDefault="00D82CB4" w:rsidP="00D82CB4">
      <w:pPr>
        <w:pStyle w:val="affffffff1"/>
        <w:spacing w:line="360" w:lineRule="auto"/>
        <w:ind w:right="26" w:firstLine="708"/>
        <w:jc w:val="both"/>
        <w:rPr>
          <w:lang w:val="en-US"/>
        </w:rPr>
      </w:pPr>
      <w:r w:rsidRPr="00D82CB4">
        <w:rPr>
          <w:lang w:val="en-US"/>
        </w:rPr>
        <w:t>516</w:t>
      </w:r>
      <w:r>
        <w:rPr>
          <w:lang w:val="en-US"/>
        </w:rPr>
        <w:t xml:space="preserve">. </w:t>
      </w:r>
      <w:r w:rsidRPr="00D82CB4">
        <w:rPr>
          <w:lang w:val="en-US"/>
        </w:rPr>
        <w:t>Mink L</w:t>
      </w:r>
      <w:r>
        <w:rPr>
          <w:lang w:val="en-US"/>
        </w:rPr>
        <w:t>.</w:t>
      </w:r>
      <w:r w:rsidRPr="00D82CB4">
        <w:rPr>
          <w:lang w:val="en-US"/>
        </w:rPr>
        <w:t>E</w:t>
      </w:r>
      <w:r>
        <w:rPr>
          <w:lang w:val="en-US"/>
        </w:rPr>
        <w:t>.</w:t>
      </w:r>
      <w:r w:rsidRPr="00D82CB4">
        <w:rPr>
          <w:lang w:val="en-US"/>
        </w:rPr>
        <w:t>, Wulster-Radcliffe M</w:t>
      </w:r>
      <w:r>
        <w:rPr>
          <w:lang w:val="en-US"/>
        </w:rPr>
        <w:t>.</w:t>
      </w:r>
      <w:r w:rsidRPr="00D82CB4">
        <w:rPr>
          <w:lang w:val="en-US"/>
        </w:rPr>
        <w:t>C</w:t>
      </w:r>
      <w:r>
        <w:rPr>
          <w:lang w:val="en-US"/>
        </w:rPr>
        <w:t>.</w:t>
      </w:r>
      <w:r w:rsidRPr="00D82CB4">
        <w:rPr>
          <w:lang w:val="en-US"/>
        </w:rPr>
        <w:t>, Lewis G</w:t>
      </w:r>
      <w:r>
        <w:rPr>
          <w:lang w:val="en-US"/>
        </w:rPr>
        <w:t>.</w:t>
      </w:r>
      <w:r w:rsidRPr="00D82CB4">
        <w:rPr>
          <w:lang w:val="en-US"/>
        </w:rPr>
        <w:t>S</w:t>
      </w:r>
      <w:r>
        <w:rPr>
          <w:lang w:val="en-US"/>
        </w:rPr>
        <w:t>.</w:t>
      </w:r>
      <w:r w:rsidRPr="00D82CB4">
        <w:rPr>
          <w:lang w:val="en-US"/>
        </w:rPr>
        <w:t xml:space="preserve"> Ability of the uterus in anestrous ewes to resist infection.</w:t>
      </w:r>
      <w:r>
        <w:rPr>
          <w:lang w:val="en-US"/>
        </w:rPr>
        <w:t xml:space="preserve"> //</w:t>
      </w:r>
      <w:r w:rsidRPr="00D82CB4">
        <w:rPr>
          <w:lang w:val="en-US"/>
        </w:rPr>
        <w:t xml:space="preserve"> Proceedings of the Western Section American Society of Animal Science</w:t>
      </w:r>
      <w:r>
        <w:rPr>
          <w:lang w:val="en-US"/>
        </w:rPr>
        <w:t>.</w:t>
      </w:r>
      <w:r w:rsidRPr="00D82CB4">
        <w:rPr>
          <w:lang w:val="en-US"/>
        </w:rPr>
        <w:t xml:space="preserve"> </w:t>
      </w:r>
      <w:r>
        <w:rPr>
          <w:lang w:val="en-US"/>
        </w:rPr>
        <w:t xml:space="preserve">- </w:t>
      </w:r>
      <w:r w:rsidRPr="00D82CB4">
        <w:rPr>
          <w:lang w:val="en-US"/>
        </w:rPr>
        <w:t>2002</w:t>
      </w:r>
      <w:r>
        <w:rPr>
          <w:lang w:val="en-US"/>
        </w:rPr>
        <w:t>.</w:t>
      </w:r>
      <w:r w:rsidRPr="00D82CB4">
        <w:rPr>
          <w:lang w:val="en-US"/>
        </w:rPr>
        <w:t xml:space="preserve"> </w:t>
      </w:r>
      <w:r>
        <w:rPr>
          <w:lang w:val="en-US"/>
        </w:rPr>
        <w:t>- Vol.</w:t>
      </w:r>
      <w:r w:rsidRPr="00D82CB4">
        <w:rPr>
          <w:lang w:val="en-US"/>
        </w:rPr>
        <w:t>53</w:t>
      </w:r>
      <w:r>
        <w:rPr>
          <w:lang w:val="en-US"/>
        </w:rPr>
        <w:t xml:space="preserve">. - P. </w:t>
      </w:r>
      <w:r w:rsidRPr="00D82CB4">
        <w:rPr>
          <w:lang w:val="en-US"/>
        </w:rPr>
        <w:t>3-6.</w:t>
      </w:r>
    </w:p>
    <w:p w:rsidR="00D82CB4" w:rsidRDefault="00D82CB4" w:rsidP="00D82CB4">
      <w:pPr>
        <w:pStyle w:val="affffffff1"/>
        <w:spacing w:line="360" w:lineRule="auto"/>
        <w:ind w:right="26" w:firstLine="708"/>
        <w:jc w:val="both"/>
        <w:rPr>
          <w:lang w:val="en-US"/>
        </w:rPr>
      </w:pPr>
      <w:r w:rsidRPr="00D82CB4">
        <w:rPr>
          <w:lang w:val="en-US"/>
        </w:rPr>
        <w:t>517</w:t>
      </w:r>
      <w:r>
        <w:rPr>
          <w:lang w:val="en-US"/>
        </w:rPr>
        <w:t xml:space="preserve">. </w:t>
      </w:r>
      <w:r w:rsidRPr="00D82CB4">
        <w:rPr>
          <w:lang w:val="en-US"/>
        </w:rPr>
        <w:t>The effects of lipopolysaccharide and interleukins-1alpha, -2 and -6 on oxytocin receptor expression and prostaglandin production in bovine endometrium</w:t>
      </w:r>
      <w:r>
        <w:rPr>
          <w:lang w:val="en-US"/>
        </w:rPr>
        <w:t xml:space="preserve"> / </w:t>
      </w:r>
      <w:r w:rsidRPr="00D82CB4">
        <w:rPr>
          <w:lang w:val="en-US"/>
        </w:rPr>
        <w:t>S</w:t>
      </w:r>
      <w:r>
        <w:rPr>
          <w:lang w:val="en-US"/>
        </w:rPr>
        <w:t>.</w:t>
      </w:r>
      <w:r w:rsidRPr="00D82CB4">
        <w:rPr>
          <w:lang w:val="en-US"/>
        </w:rPr>
        <w:t>T</w:t>
      </w:r>
      <w:r>
        <w:rPr>
          <w:lang w:val="en-US"/>
        </w:rPr>
        <w:t>.</w:t>
      </w:r>
      <w:r w:rsidRPr="00D82CB4">
        <w:rPr>
          <w:lang w:val="en-US"/>
        </w:rPr>
        <w:t xml:space="preserve"> Leung, Z</w:t>
      </w:r>
      <w:r>
        <w:rPr>
          <w:lang w:val="en-US"/>
        </w:rPr>
        <w:t>.</w:t>
      </w:r>
      <w:r w:rsidRPr="00D82CB4">
        <w:rPr>
          <w:lang w:val="en-US"/>
        </w:rPr>
        <w:t xml:space="preserve"> Cheng, E</w:t>
      </w:r>
      <w:r>
        <w:rPr>
          <w:lang w:val="en-US"/>
        </w:rPr>
        <w:t>.</w:t>
      </w:r>
      <w:r w:rsidRPr="00D82CB4">
        <w:rPr>
          <w:lang w:val="en-US"/>
        </w:rPr>
        <w:t>L</w:t>
      </w:r>
      <w:r>
        <w:rPr>
          <w:lang w:val="en-US"/>
        </w:rPr>
        <w:t>.</w:t>
      </w:r>
      <w:r w:rsidRPr="00D82CB4">
        <w:rPr>
          <w:lang w:val="en-US"/>
        </w:rPr>
        <w:t xml:space="preserve"> Sheldrick</w:t>
      </w:r>
      <w:r>
        <w:rPr>
          <w:lang w:val="en-US"/>
        </w:rPr>
        <w:t xml:space="preserve"> et al.</w:t>
      </w:r>
      <w:r w:rsidRPr="00D82CB4">
        <w:rPr>
          <w:lang w:val="en-US"/>
        </w:rPr>
        <w:t xml:space="preserve"> </w:t>
      </w:r>
      <w:r>
        <w:rPr>
          <w:lang w:val="en-US"/>
        </w:rPr>
        <w:t xml:space="preserve">// </w:t>
      </w:r>
      <w:r w:rsidRPr="00D82CB4">
        <w:rPr>
          <w:lang w:val="en-US"/>
        </w:rPr>
        <w:t>J</w:t>
      </w:r>
      <w:r>
        <w:rPr>
          <w:lang w:val="en-US"/>
        </w:rPr>
        <w:t>.</w:t>
      </w:r>
      <w:r w:rsidRPr="00D82CB4">
        <w:rPr>
          <w:lang w:val="en-US"/>
        </w:rPr>
        <w:t xml:space="preserve"> Endocrinol</w:t>
      </w:r>
      <w:r>
        <w:rPr>
          <w:lang w:val="en-US"/>
        </w:rPr>
        <w:t>. -</w:t>
      </w:r>
      <w:r w:rsidRPr="00D82CB4">
        <w:rPr>
          <w:lang w:val="en-US"/>
        </w:rPr>
        <w:t xml:space="preserve"> 2001</w:t>
      </w:r>
      <w:r>
        <w:rPr>
          <w:lang w:val="en-US"/>
        </w:rPr>
        <w:t>.</w:t>
      </w:r>
      <w:r w:rsidRPr="00D82CB4">
        <w:rPr>
          <w:lang w:val="en-US"/>
        </w:rPr>
        <w:t xml:space="preserve"> </w:t>
      </w:r>
      <w:r>
        <w:rPr>
          <w:lang w:val="en-US"/>
        </w:rPr>
        <w:t>- Vol.</w:t>
      </w:r>
      <w:r w:rsidRPr="00D82CB4">
        <w:rPr>
          <w:lang w:val="en-US"/>
        </w:rPr>
        <w:t>168</w:t>
      </w:r>
      <w:r>
        <w:rPr>
          <w:lang w:val="en-US"/>
        </w:rPr>
        <w:t xml:space="preserve">. - P. </w:t>
      </w:r>
      <w:r w:rsidRPr="00D82CB4">
        <w:rPr>
          <w:lang w:val="en-US"/>
        </w:rPr>
        <w:t>497-508.</w:t>
      </w:r>
    </w:p>
    <w:p w:rsidR="00D82CB4" w:rsidRDefault="00D82CB4" w:rsidP="00D82CB4">
      <w:pPr>
        <w:pStyle w:val="affffffff1"/>
        <w:spacing w:line="360" w:lineRule="auto"/>
        <w:ind w:right="26" w:firstLine="708"/>
        <w:jc w:val="both"/>
        <w:rPr>
          <w:b w:val="0"/>
          <w:bCs/>
          <w:lang w:val="en-US"/>
        </w:rPr>
      </w:pPr>
      <w:r w:rsidRPr="00D82CB4">
        <w:rPr>
          <w:lang w:val="en-US"/>
        </w:rPr>
        <w:t>518</w:t>
      </w:r>
      <w:r>
        <w:rPr>
          <w:lang w:val="en-US"/>
        </w:rPr>
        <w:t xml:space="preserve">. </w:t>
      </w:r>
      <w:r w:rsidRPr="00D82CB4">
        <w:rPr>
          <w:lang w:val="en-US"/>
        </w:rPr>
        <w:t>Nikolakopoulos E</w:t>
      </w:r>
      <w:r>
        <w:rPr>
          <w:lang w:val="en-US"/>
        </w:rPr>
        <w:t>.</w:t>
      </w:r>
      <w:r w:rsidRPr="00D82CB4">
        <w:rPr>
          <w:lang w:val="en-US"/>
        </w:rPr>
        <w:t>, Watson E</w:t>
      </w:r>
      <w:r>
        <w:rPr>
          <w:lang w:val="en-US"/>
        </w:rPr>
        <w:t>.</w:t>
      </w:r>
      <w:r w:rsidRPr="00D82CB4">
        <w:rPr>
          <w:lang w:val="en-US"/>
        </w:rPr>
        <w:t>D</w:t>
      </w:r>
      <w:r>
        <w:rPr>
          <w:lang w:val="en-US"/>
        </w:rPr>
        <w:t>.</w:t>
      </w:r>
      <w:r w:rsidRPr="00D82CB4">
        <w:rPr>
          <w:lang w:val="en-US"/>
        </w:rPr>
        <w:t xml:space="preserve"> Uterine contractility is necessary for the clearance of intrauterine fluid but </w:t>
      </w:r>
      <w:r w:rsidRPr="00D82CB4">
        <w:rPr>
          <w:lang w:val="en-US"/>
        </w:rPr>
        <w:lastRenderedPageBreak/>
        <w:t>not bacteria after bacterial infusion in the mare.</w:t>
      </w:r>
      <w:r>
        <w:rPr>
          <w:lang w:val="en-US"/>
        </w:rPr>
        <w:t xml:space="preserve"> // </w:t>
      </w:r>
      <w:r w:rsidRPr="00D82CB4">
        <w:rPr>
          <w:lang w:val="en-US"/>
        </w:rPr>
        <w:t>Theriogenology</w:t>
      </w:r>
      <w:r>
        <w:rPr>
          <w:lang w:val="en-US"/>
        </w:rPr>
        <w:t>.</w:t>
      </w:r>
      <w:r w:rsidRPr="00D82CB4">
        <w:rPr>
          <w:lang w:val="en-US"/>
        </w:rPr>
        <w:t xml:space="preserve"> </w:t>
      </w:r>
      <w:r>
        <w:rPr>
          <w:lang w:val="en-US"/>
        </w:rPr>
        <w:t xml:space="preserve">- </w:t>
      </w:r>
      <w:r w:rsidRPr="00D82CB4">
        <w:rPr>
          <w:lang w:val="en-US"/>
        </w:rPr>
        <w:t>1999</w:t>
      </w:r>
      <w:r>
        <w:rPr>
          <w:lang w:val="en-US"/>
        </w:rPr>
        <w:t>.</w:t>
      </w:r>
      <w:r w:rsidRPr="00D82CB4">
        <w:rPr>
          <w:lang w:val="en-US"/>
        </w:rPr>
        <w:t xml:space="preserve"> </w:t>
      </w:r>
      <w:r>
        <w:rPr>
          <w:lang w:val="en-US"/>
        </w:rPr>
        <w:t>- Vol.</w:t>
      </w:r>
      <w:r w:rsidRPr="00D82CB4">
        <w:rPr>
          <w:lang w:val="en-US"/>
        </w:rPr>
        <w:t>52</w:t>
      </w:r>
      <w:r>
        <w:rPr>
          <w:lang w:val="en-US"/>
        </w:rPr>
        <w:t xml:space="preserve">. - P. </w:t>
      </w:r>
      <w:r w:rsidRPr="00D82CB4">
        <w:rPr>
          <w:lang w:val="en-US"/>
        </w:rPr>
        <w:t>413-423.</w:t>
      </w:r>
    </w:p>
    <w:p w:rsidR="00D82CB4" w:rsidRDefault="00D82CB4" w:rsidP="00D82CB4">
      <w:pPr>
        <w:pStyle w:val="affffffff1"/>
        <w:spacing w:line="360" w:lineRule="auto"/>
        <w:ind w:right="26" w:firstLine="708"/>
        <w:jc w:val="both"/>
        <w:rPr>
          <w:lang w:val="en-US"/>
        </w:rPr>
      </w:pPr>
      <w:r w:rsidRPr="00D82CB4">
        <w:rPr>
          <w:lang w:val="en-US"/>
        </w:rPr>
        <w:t>519</w:t>
      </w:r>
      <w:r>
        <w:rPr>
          <w:lang w:val="en-US"/>
        </w:rPr>
        <w:t xml:space="preserve">. </w:t>
      </w:r>
      <w:r w:rsidRPr="00D82CB4">
        <w:rPr>
          <w:lang w:val="en-US"/>
        </w:rPr>
        <w:t>The influence of the phase of the estrous cycle on sheep endometrial tissue response to lipopolysaccharide</w:t>
      </w:r>
      <w:r>
        <w:rPr>
          <w:lang w:val="en-US"/>
        </w:rPr>
        <w:t xml:space="preserve"> / </w:t>
      </w:r>
      <w:r w:rsidRPr="00D82CB4">
        <w:rPr>
          <w:lang w:val="en-US"/>
        </w:rPr>
        <w:t>K</w:t>
      </w:r>
      <w:r>
        <w:rPr>
          <w:lang w:val="en-US"/>
        </w:rPr>
        <w:t>.</w:t>
      </w:r>
      <w:r w:rsidRPr="00D82CB4">
        <w:rPr>
          <w:lang w:val="en-US"/>
        </w:rPr>
        <w:t>E. Vagnoni, S</w:t>
      </w:r>
      <w:r>
        <w:rPr>
          <w:lang w:val="en-US"/>
        </w:rPr>
        <w:t>.</w:t>
      </w:r>
      <w:r w:rsidRPr="00D82CB4">
        <w:rPr>
          <w:lang w:val="en-US"/>
        </w:rPr>
        <w:t>B</w:t>
      </w:r>
      <w:r>
        <w:rPr>
          <w:lang w:val="en-US"/>
        </w:rPr>
        <w:t xml:space="preserve">. </w:t>
      </w:r>
      <w:r w:rsidRPr="00D82CB4">
        <w:rPr>
          <w:lang w:val="en-US"/>
        </w:rPr>
        <w:t>Abbruzzese, N</w:t>
      </w:r>
      <w:r>
        <w:rPr>
          <w:lang w:val="en-US"/>
        </w:rPr>
        <w:t>.</w:t>
      </w:r>
      <w:r w:rsidRPr="00D82CB4">
        <w:rPr>
          <w:lang w:val="en-US"/>
        </w:rPr>
        <w:t>D</w:t>
      </w:r>
      <w:r>
        <w:rPr>
          <w:lang w:val="en-US"/>
        </w:rPr>
        <w:t>.</w:t>
      </w:r>
      <w:r w:rsidRPr="00D82CB4">
        <w:rPr>
          <w:lang w:val="en-US"/>
        </w:rPr>
        <w:t xml:space="preserve"> Christiansen, G</w:t>
      </w:r>
      <w:r>
        <w:rPr>
          <w:lang w:val="en-US"/>
        </w:rPr>
        <w:t>.</w:t>
      </w:r>
      <w:r w:rsidRPr="00D82CB4">
        <w:rPr>
          <w:lang w:val="en-US"/>
        </w:rPr>
        <w:t>R</w:t>
      </w:r>
      <w:r>
        <w:rPr>
          <w:lang w:val="en-US"/>
        </w:rPr>
        <w:t>.</w:t>
      </w:r>
      <w:r w:rsidRPr="00D82CB4">
        <w:rPr>
          <w:lang w:val="en-US"/>
        </w:rPr>
        <w:t xml:space="preserve"> Holyoak</w:t>
      </w:r>
      <w:r>
        <w:rPr>
          <w:lang w:val="en-US"/>
        </w:rPr>
        <w:t xml:space="preserve">. // </w:t>
      </w:r>
      <w:r w:rsidRPr="00D82CB4">
        <w:rPr>
          <w:lang w:val="en-US"/>
        </w:rPr>
        <w:t>J</w:t>
      </w:r>
      <w:r>
        <w:rPr>
          <w:lang w:val="en-US"/>
        </w:rPr>
        <w:t>.</w:t>
      </w:r>
      <w:r w:rsidRPr="00D82CB4">
        <w:rPr>
          <w:lang w:val="en-US"/>
        </w:rPr>
        <w:t xml:space="preserve"> Anim</w:t>
      </w:r>
      <w:r>
        <w:rPr>
          <w:lang w:val="en-US"/>
        </w:rPr>
        <w:t>.</w:t>
      </w:r>
      <w:r w:rsidRPr="00D82CB4">
        <w:rPr>
          <w:lang w:val="en-US"/>
        </w:rPr>
        <w:t xml:space="preserve"> Sci</w:t>
      </w:r>
      <w:r>
        <w:rPr>
          <w:lang w:val="en-US"/>
        </w:rPr>
        <w:t>. -</w:t>
      </w:r>
      <w:r w:rsidRPr="00D82CB4">
        <w:rPr>
          <w:lang w:val="en-US"/>
        </w:rPr>
        <w:t xml:space="preserve"> 2001</w:t>
      </w:r>
      <w:r>
        <w:rPr>
          <w:lang w:val="en-US"/>
        </w:rPr>
        <w:t>.</w:t>
      </w:r>
      <w:r w:rsidRPr="00D82CB4">
        <w:rPr>
          <w:lang w:val="en-US"/>
        </w:rPr>
        <w:t xml:space="preserve"> </w:t>
      </w:r>
      <w:r>
        <w:rPr>
          <w:lang w:val="en-US"/>
        </w:rPr>
        <w:t>- Vol.</w:t>
      </w:r>
      <w:r w:rsidRPr="00D82CB4">
        <w:rPr>
          <w:lang w:val="en-US"/>
        </w:rPr>
        <w:t>79</w:t>
      </w:r>
      <w:r>
        <w:rPr>
          <w:lang w:val="en-US"/>
        </w:rPr>
        <w:t xml:space="preserve">. - P. </w:t>
      </w:r>
      <w:r w:rsidRPr="00D82CB4">
        <w:rPr>
          <w:lang w:val="en-US"/>
        </w:rPr>
        <w:t>463-469.</w:t>
      </w:r>
    </w:p>
    <w:p w:rsidR="00D82CB4" w:rsidRDefault="00D82CB4" w:rsidP="00D82CB4">
      <w:pPr>
        <w:pStyle w:val="affffffff1"/>
        <w:spacing w:line="360" w:lineRule="auto"/>
        <w:ind w:right="26" w:firstLine="708"/>
        <w:jc w:val="both"/>
        <w:rPr>
          <w:lang w:val="en-US"/>
        </w:rPr>
      </w:pPr>
      <w:r w:rsidRPr="00D82CB4">
        <w:rPr>
          <w:lang w:val="en-US"/>
        </w:rPr>
        <w:t>520</w:t>
      </w:r>
      <w:r>
        <w:rPr>
          <w:lang w:val="en-US"/>
        </w:rPr>
        <w:t xml:space="preserve">. </w:t>
      </w:r>
      <w:r w:rsidRPr="00D82CB4">
        <w:rPr>
          <w:lang w:val="en-US"/>
        </w:rPr>
        <w:t>Slama H</w:t>
      </w:r>
      <w:r>
        <w:rPr>
          <w:lang w:val="en-US"/>
        </w:rPr>
        <w:t>.</w:t>
      </w:r>
      <w:r w:rsidRPr="00D82CB4">
        <w:rPr>
          <w:lang w:val="en-US"/>
        </w:rPr>
        <w:t>, Vaillancourt D</w:t>
      </w:r>
      <w:r>
        <w:rPr>
          <w:lang w:val="en-US"/>
        </w:rPr>
        <w:t>.</w:t>
      </w:r>
      <w:r w:rsidRPr="00D82CB4">
        <w:rPr>
          <w:lang w:val="en-US"/>
        </w:rPr>
        <w:t>, Goff A</w:t>
      </w:r>
      <w:r>
        <w:rPr>
          <w:lang w:val="en-US"/>
        </w:rPr>
        <w:t>.</w:t>
      </w:r>
      <w:r w:rsidRPr="00D82CB4">
        <w:rPr>
          <w:lang w:val="en-US"/>
        </w:rPr>
        <w:t>K</w:t>
      </w:r>
      <w:r>
        <w:rPr>
          <w:lang w:val="en-US"/>
        </w:rPr>
        <w:t>.</w:t>
      </w:r>
      <w:r w:rsidRPr="00D82CB4">
        <w:rPr>
          <w:lang w:val="en-US"/>
        </w:rPr>
        <w:t xml:space="preserve"> Leukotriene B</w:t>
      </w:r>
      <w:r w:rsidRPr="00D82CB4">
        <w:rPr>
          <w:vertAlign w:val="subscript"/>
          <w:lang w:val="en-US"/>
        </w:rPr>
        <w:t xml:space="preserve">4 </w:t>
      </w:r>
      <w:r w:rsidRPr="00D82CB4">
        <w:rPr>
          <w:lang w:val="en-US"/>
        </w:rPr>
        <w:t>in cows with normal calving and in cows with retained fetal membranes and/or uterine subinvolution</w:t>
      </w:r>
      <w:r>
        <w:rPr>
          <w:lang w:val="en-US"/>
        </w:rPr>
        <w:t xml:space="preserve"> // </w:t>
      </w:r>
      <w:r w:rsidRPr="00D82CB4">
        <w:rPr>
          <w:lang w:val="en-US"/>
        </w:rPr>
        <w:t>Can J</w:t>
      </w:r>
      <w:r>
        <w:rPr>
          <w:lang w:val="en-US"/>
        </w:rPr>
        <w:t>.</w:t>
      </w:r>
      <w:r w:rsidRPr="00D82CB4">
        <w:rPr>
          <w:lang w:val="en-US"/>
        </w:rPr>
        <w:t xml:space="preserve"> Vet</w:t>
      </w:r>
      <w:r>
        <w:rPr>
          <w:lang w:val="en-US"/>
        </w:rPr>
        <w:t>.</w:t>
      </w:r>
      <w:r w:rsidRPr="00D82CB4">
        <w:rPr>
          <w:lang w:val="en-US"/>
        </w:rPr>
        <w:t xml:space="preserve"> Res</w:t>
      </w:r>
      <w:r>
        <w:rPr>
          <w:lang w:val="en-US"/>
        </w:rPr>
        <w:t>.</w:t>
      </w:r>
      <w:r w:rsidRPr="00D82CB4">
        <w:rPr>
          <w:lang w:val="en-US"/>
        </w:rPr>
        <w:t xml:space="preserve"> </w:t>
      </w:r>
      <w:r>
        <w:rPr>
          <w:lang w:val="en-US"/>
        </w:rPr>
        <w:t xml:space="preserve">- </w:t>
      </w:r>
      <w:r w:rsidRPr="00D82CB4">
        <w:rPr>
          <w:lang w:val="en-US"/>
        </w:rPr>
        <w:t xml:space="preserve">1993. </w:t>
      </w:r>
      <w:r>
        <w:rPr>
          <w:lang w:val="en-US"/>
        </w:rPr>
        <w:t>- Vol.</w:t>
      </w:r>
      <w:r w:rsidRPr="00D82CB4">
        <w:rPr>
          <w:lang w:val="en-US"/>
        </w:rPr>
        <w:t>57</w:t>
      </w:r>
      <w:r>
        <w:rPr>
          <w:lang w:val="en-US"/>
        </w:rPr>
        <w:t xml:space="preserve"> - </w:t>
      </w:r>
      <w:r w:rsidRPr="00D82CB4">
        <w:rPr>
          <w:lang w:val="en-US"/>
        </w:rPr>
        <w:t>P 293-299.</w:t>
      </w:r>
    </w:p>
    <w:p w:rsidR="00D82CB4" w:rsidRPr="00D82CB4" w:rsidRDefault="00D82CB4" w:rsidP="00D82CB4">
      <w:pPr>
        <w:pStyle w:val="affffffff1"/>
        <w:spacing w:line="360" w:lineRule="auto"/>
        <w:ind w:right="26" w:firstLine="709"/>
        <w:jc w:val="both"/>
        <w:rPr>
          <w:lang w:val="en-US"/>
        </w:rPr>
      </w:pPr>
      <w:r w:rsidRPr="00D82CB4">
        <w:rPr>
          <w:lang w:val="en-US"/>
        </w:rPr>
        <w:t>521</w:t>
      </w:r>
      <w:r>
        <w:rPr>
          <w:lang w:val="en-US"/>
        </w:rPr>
        <w:t xml:space="preserve">. </w:t>
      </w:r>
      <w:r w:rsidRPr="00D82CB4">
        <w:rPr>
          <w:lang w:val="en-US"/>
        </w:rPr>
        <w:t>Kelly R</w:t>
      </w:r>
      <w:r>
        <w:rPr>
          <w:lang w:val="en-US"/>
        </w:rPr>
        <w:t>.</w:t>
      </w:r>
      <w:r w:rsidRPr="00D82CB4">
        <w:rPr>
          <w:lang w:val="en-US"/>
        </w:rPr>
        <w:t>W</w:t>
      </w:r>
      <w:r>
        <w:rPr>
          <w:lang w:val="en-US"/>
        </w:rPr>
        <w:t>.</w:t>
      </w:r>
      <w:r w:rsidRPr="00D82CB4">
        <w:rPr>
          <w:lang w:val="en-US"/>
        </w:rPr>
        <w:t>, King A</w:t>
      </w:r>
      <w:r>
        <w:rPr>
          <w:lang w:val="en-US"/>
        </w:rPr>
        <w:t>.</w:t>
      </w:r>
      <w:r w:rsidRPr="00D82CB4">
        <w:rPr>
          <w:lang w:val="en-US"/>
        </w:rPr>
        <w:t>E</w:t>
      </w:r>
      <w:r>
        <w:rPr>
          <w:lang w:val="en-US"/>
        </w:rPr>
        <w:t>.</w:t>
      </w:r>
      <w:r w:rsidRPr="00D82CB4">
        <w:rPr>
          <w:lang w:val="en-US"/>
        </w:rPr>
        <w:t>, Critchley H</w:t>
      </w:r>
      <w:r>
        <w:rPr>
          <w:lang w:val="en-US"/>
        </w:rPr>
        <w:t>.</w:t>
      </w:r>
      <w:r w:rsidRPr="00D82CB4">
        <w:rPr>
          <w:lang w:val="en-US"/>
        </w:rPr>
        <w:t>O</w:t>
      </w:r>
      <w:r>
        <w:rPr>
          <w:lang w:val="en-US"/>
        </w:rPr>
        <w:t>.</w:t>
      </w:r>
      <w:r w:rsidRPr="00D82CB4">
        <w:rPr>
          <w:lang w:val="en-US"/>
        </w:rPr>
        <w:t xml:space="preserve"> Cytokine control in human endometrium</w:t>
      </w:r>
      <w:r>
        <w:rPr>
          <w:lang w:val="en-US"/>
        </w:rPr>
        <w:t xml:space="preserve"> // </w:t>
      </w:r>
      <w:r w:rsidRPr="00D82CB4">
        <w:rPr>
          <w:lang w:val="en-US"/>
        </w:rPr>
        <w:t>Reproduction</w:t>
      </w:r>
      <w:r>
        <w:rPr>
          <w:lang w:val="en-US"/>
        </w:rPr>
        <w:t>. -</w:t>
      </w:r>
      <w:r w:rsidRPr="00D82CB4">
        <w:rPr>
          <w:lang w:val="en-US"/>
        </w:rPr>
        <w:t xml:space="preserve"> 2001. </w:t>
      </w:r>
      <w:r>
        <w:rPr>
          <w:lang w:val="en-US"/>
        </w:rPr>
        <w:t>- Vol.</w:t>
      </w:r>
      <w:r w:rsidRPr="00D82CB4">
        <w:rPr>
          <w:lang w:val="en-US"/>
        </w:rPr>
        <w:t>121 - P 3-19.</w:t>
      </w:r>
    </w:p>
    <w:p w:rsidR="00D82CB4" w:rsidRDefault="00D82CB4" w:rsidP="00D82CB4">
      <w:pPr>
        <w:pStyle w:val="affffffff1"/>
        <w:spacing w:line="360" w:lineRule="auto"/>
        <w:ind w:right="26" w:firstLine="708"/>
        <w:jc w:val="both"/>
        <w:rPr>
          <w:lang w:val="en-US"/>
        </w:rPr>
      </w:pPr>
      <w:r w:rsidRPr="00D82CB4">
        <w:rPr>
          <w:lang w:val="en-US"/>
        </w:rPr>
        <w:t>522</w:t>
      </w:r>
      <w:r>
        <w:rPr>
          <w:lang w:val="en-US"/>
        </w:rPr>
        <w:t xml:space="preserve">. </w:t>
      </w:r>
      <w:r w:rsidRPr="00D82CB4">
        <w:rPr>
          <w:lang w:val="en-US"/>
        </w:rPr>
        <w:t>Cooke R</w:t>
      </w:r>
      <w:r>
        <w:rPr>
          <w:lang w:val="en-US"/>
        </w:rPr>
        <w:t>.</w:t>
      </w:r>
      <w:r w:rsidRPr="00D82CB4">
        <w:rPr>
          <w:lang w:val="en-US"/>
        </w:rPr>
        <w:t>G</w:t>
      </w:r>
      <w:r>
        <w:rPr>
          <w:lang w:val="en-US"/>
        </w:rPr>
        <w:t>.</w:t>
      </w:r>
      <w:r w:rsidRPr="00D82CB4">
        <w:rPr>
          <w:lang w:val="en-US"/>
        </w:rPr>
        <w:t>, Ahmad N</w:t>
      </w:r>
      <w:r>
        <w:rPr>
          <w:lang w:val="en-US"/>
        </w:rPr>
        <w:t>.</w:t>
      </w:r>
      <w:r w:rsidRPr="00D82CB4">
        <w:rPr>
          <w:lang w:val="en-US"/>
        </w:rPr>
        <w:t xml:space="preserve"> Delayed luteolysis after intra-uterine infusions of nordihydroguaiaretic acid in the ewe</w:t>
      </w:r>
      <w:r>
        <w:rPr>
          <w:lang w:val="en-US"/>
        </w:rPr>
        <w:t xml:space="preserve"> // </w:t>
      </w:r>
      <w:r w:rsidRPr="00D82CB4">
        <w:rPr>
          <w:lang w:val="en-US"/>
        </w:rPr>
        <w:t>Anim</w:t>
      </w:r>
      <w:r>
        <w:rPr>
          <w:lang w:val="en-US"/>
        </w:rPr>
        <w:t>.</w:t>
      </w:r>
      <w:r w:rsidRPr="00D82CB4">
        <w:rPr>
          <w:lang w:val="en-US"/>
        </w:rPr>
        <w:t xml:space="preserve"> Reprod</w:t>
      </w:r>
      <w:r>
        <w:rPr>
          <w:lang w:val="en-US"/>
        </w:rPr>
        <w:t>.</w:t>
      </w:r>
      <w:r w:rsidRPr="00D82CB4">
        <w:rPr>
          <w:lang w:val="en-US"/>
        </w:rPr>
        <w:t xml:space="preserve"> Sci</w:t>
      </w:r>
      <w:r>
        <w:rPr>
          <w:lang w:val="en-US"/>
        </w:rPr>
        <w:t>.</w:t>
      </w:r>
      <w:r w:rsidRPr="00D82CB4">
        <w:rPr>
          <w:lang w:val="en-US"/>
        </w:rPr>
        <w:t xml:space="preserve"> </w:t>
      </w:r>
      <w:r>
        <w:rPr>
          <w:lang w:val="en-US"/>
        </w:rPr>
        <w:t xml:space="preserve">- </w:t>
      </w:r>
      <w:r w:rsidRPr="00D82CB4">
        <w:rPr>
          <w:lang w:val="en-US"/>
        </w:rPr>
        <w:t>1998</w:t>
      </w:r>
      <w:r>
        <w:rPr>
          <w:lang w:val="en-US"/>
        </w:rPr>
        <w:t>.</w:t>
      </w:r>
      <w:r w:rsidRPr="00D82CB4">
        <w:rPr>
          <w:lang w:val="en-US"/>
        </w:rPr>
        <w:t xml:space="preserve"> </w:t>
      </w:r>
      <w:r>
        <w:rPr>
          <w:lang w:val="en-US"/>
        </w:rPr>
        <w:t>- Vol.</w:t>
      </w:r>
      <w:r w:rsidRPr="00D82CB4">
        <w:rPr>
          <w:lang w:val="en-US"/>
        </w:rPr>
        <w:t>52</w:t>
      </w:r>
      <w:r>
        <w:rPr>
          <w:lang w:val="en-US"/>
        </w:rPr>
        <w:t xml:space="preserve">. - P. </w:t>
      </w:r>
      <w:r w:rsidRPr="00D82CB4">
        <w:rPr>
          <w:lang w:val="en-US"/>
        </w:rPr>
        <w:t>113</w:t>
      </w:r>
      <w:r>
        <w:rPr>
          <w:lang w:val="en-US"/>
        </w:rPr>
        <w:t>-</w:t>
      </w:r>
      <w:r w:rsidRPr="00D82CB4">
        <w:rPr>
          <w:lang w:val="en-US"/>
        </w:rPr>
        <w:t>121.</w:t>
      </w:r>
    </w:p>
    <w:p w:rsidR="00D82CB4" w:rsidRDefault="00D82CB4" w:rsidP="00D82CB4">
      <w:pPr>
        <w:pStyle w:val="affffffff1"/>
        <w:spacing w:line="360" w:lineRule="auto"/>
        <w:ind w:right="26" w:firstLine="708"/>
        <w:jc w:val="both"/>
        <w:rPr>
          <w:lang w:val="en-US"/>
        </w:rPr>
      </w:pPr>
      <w:r w:rsidRPr="00D82CB4">
        <w:rPr>
          <w:lang w:val="en-US"/>
        </w:rPr>
        <w:t>523</w:t>
      </w:r>
      <w:r>
        <w:rPr>
          <w:lang w:val="en-US"/>
        </w:rPr>
        <w:t xml:space="preserve">. </w:t>
      </w:r>
      <w:r w:rsidRPr="00D82CB4">
        <w:rPr>
          <w:lang w:val="en-US"/>
        </w:rPr>
        <w:t>Interferon-</w:t>
      </w:r>
      <w:r>
        <w:rPr>
          <w:rStyle w:val="entity"/>
        </w:rPr>
        <w:t>τ</w:t>
      </w:r>
      <w:r w:rsidRPr="00D82CB4">
        <w:rPr>
          <w:lang w:val="en-US"/>
        </w:rPr>
        <w:t xml:space="preserve"> modulates phorbol ester-induced production of prostaglandin and expression of cyclooxygenase-2 and phospholipase-A(2) from bovine endometrial cells / M</w:t>
      </w:r>
      <w:r>
        <w:rPr>
          <w:lang w:val="en-US"/>
        </w:rPr>
        <w:t xml:space="preserve">. </w:t>
      </w:r>
      <w:r w:rsidRPr="00D82CB4">
        <w:rPr>
          <w:lang w:val="en-US"/>
        </w:rPr>
        <w:t>Binelli, A</w:t>
      </w:r>
      <w:r>
        <w:rPr>
          <w:lang w:val="en-US"/>
        </w:rPr>
        <w:t xml:space="preserve">. </w:t>
      </w:r>
      <w:r w:rsidRPr="00D82CB4">
        <w:rPr>
          <w:lang w:val="en-US"/>
        </w:rPr>
        <w:t>Guzeloglu, L</w:t>
      </w:r>
      <w:r>
        <w:rPr>
          <w:lang w:val="en-US"/>
        </w:rPr>
        <w:t xml:space="preserve">. </w:t>
      </w:r>
      <w:r w:rsidRPr="00D82CB4">
        <w:rPr>
          <w:lang w:val="en-US"/>
        </w:rPr>
        <w:t>Badinga</w:t>
      </w:r>
      <w:r>
        <w:rPr>
          <w:lang w:val="en-US"/>
        </w:rPr>
        <w:t xml:space="preserve"> et. al. // </w:t>
      </w:r>
      <w:r w:rsidRPr="00D82CB4">
        <w:rPr>
          <w:lang w:val="en-US"/>
        </w:rPr>
        <w:t>Biol</w:t>
      </w:r>
      <w:r>
        <w:rPr>
          <w:lang w:val="en-US"/>
        </w:rPr>
        <w:t>.</w:t>
      </w:r>
      <w:r w:rsidRPr="00D82CB4">
        <w:rPr>
          <w:lang w:val="en-US"/>
        </w:rPr>
        <w:t xml:space="preserve"> Reprod</w:t>
      </w:r>
      <w:r>
        <w:rPr>
          <w:lang w:val="en-US"/>
        </w:rPr>
        <w:t>. -</w:t>
      </w:r>
      <w:r w:rsidRPr="00D82CB4">
        <w:rPr>
          <w:lang w:val="en-US"/>
        </w:rPr>
        <w:t xml:space="preserve"> 2000</w:t>
      </w:r>
      <w:r>
        <w:rPr>
          <w:lang w:val="en-US"/>
        </w:rPr>
        <w:t>.</w:t>
      </w:r>
      <w:r w:rsidRPr="00D82CB4">
        <w:rPr>
          <w:lang w:val="en-US"/>
        </w:rPr>
        <w:t xml:space="preserve"> </w:t>
      </w:r>
      <w:r>
        <w:rPr>
          <w:lang w:val="en-US"/>
        </w:rPr>
        <w:t>- Vol.</w:t>
      </w:r>
      <w:r w:rsidRPr="00D82CB4">
        <w:rPr>
          <w:lang w:val="en-US"/>
        </w:rPr>
        <w:t>63</w:t>
      </w:r>
      <w:r>
        <w:rPr>
          <w:lang w:val="en-US"/>
        </w:rPr>
        <w:t xml:space="preserve">. - P. </w:t>
      </w:r>
      <w:r w:rsidRPr="00D82CB4">
        <w:rPr>
          <w:lang w:val="en-US"/>
        </w:rPr>
        <w:t>417-424.</w:t>
      </w:r>
    </w:p>
    <w:p w:rsidR="00D82CB4" w:rsidRDefault="00D82CB4" w:rsidP="00D82CB4">
      <w:pPr>
        <w:pStyle w:val="affffffff1"/>
        <w:spacing w:line="360" w:lineRule="auto"/>
        <w:ind w:right="26" w:firstLine="708"/>
        <w:jc w:val="both"/>
        <w:rPr>
          <w:lang w:val="en-US"/>
        </w:rPr>
      </w:pPr>
      <w:r w:rsidRPr="00D82CB4">
        <w:rPr>
          <w:lang w:val="en-US"/>
        </w:rPr>
        <w:t>524</w:t>
      </w:r>
      <w:r>
        <w:rPr>
          <w:lang w:val="en-US"/>
        </w:rPr>
        <w:t xml:space="preserve">. </w:t>
      </w:r>
      <w:r w:rsidRPr="00D82CB4">
        <w:rPr>
          <w:lang w:val="en-US"/>
        </w:rPr>
        <w:t>Regulation of progesterone and prostaglandin F</w:t>
      </w:r>
      <w:r w:rsidRPr="00D82CB4">
        <w:rPr>
          <w:vertAlign w:val="subscript"/>
          <w:lang w:val="en-US"/>
        </w:rPr>
        <w:t>2</w:t>
      </w:r>
      <w:r>
        <w:rPr>
          <w:rStyle w:val="entity"/>
          <w:vertAlign w:val="subscript"/>
        </w:rPr>
        <w:t>α</w:t>
      </w:r>
      <w:r w:rsidRPr="00D82CB4">
        <w:rPr>
          <w:vertAlign w:val="subscript"/>
          <w:lang w:val="en-US"/>
        </w:rPr>
        <w:t xml:space="preserve"> </w:t>
      </w:r>
      <w:r w:rsidRPr="00D82CB4">
        <w:rPr>
          <w:lang w:val="en-US"/>
        </w:rPr>
        <w:t>production in the CL</w:t>
      </w:r>
      <w:r>
        <w:rPr>
          <w:lang w:val="en-US"/>
        </w:rPr>
        <w:t xml:space="preserve"> / </w:t>
      </w:r>
      <w:r w:rsidRPr="00D82CB4">
        <w:rPr>
          <w:lang w:val="en-US"/>
        </w:rPr>
        <w:t>Diaz F</w:t>
      </w:r>
      <w:r>
        <w:rPr>
          <w:lang w:val="en-US"/>
        </w:rPr>
        <w:t>.</w:t>
      </w:r>
      <w:r w:rsidRPr="00D82CB4">
        <w:rPr>
          <w:lang w:val="en-US"/>
        </w:rPr>
        <w:t>J</w:t>
      </w:r>
      <w:r>
        <w:rPr>
          <w:lang w:val="en-US"/>
        </w:rPr>
        <w:t>.</w:t>
      </w:r>
      <w:r w:rsidRPr="00D82CB4">
        <w:rPr>
          <w:lang w:val="en-US"/>
        </w:rPr>
        <w:t>, Anderson L</w:t>
      </w:r>
      <w:r>
        <w:rPr>
          <w:lang w:val="en-US"/>
        </w:rPr>
        <w:t>.</w:t>
      </w:r>
      <w:r w:rsidRPr="00D82CB4">
        <w:rPr>
          <w:lang w:val="en-US"/>
        </w:rPr>
        <w:t>E</w:t>
      </w:r>
      <w:r>
        <w:rPr>
          <w:lang w:val="en-US"/>
        </w:rPr>
        <w:t>.</w:t>
      </w:r>
      <w:r w:rsidRPr="00D82CB4">
        <w:rPr>
          <w:lang w:val="en-US"/>
        </w:rPr>
        <w:t>, Wu Y</w:t>
      </w:r>
      <w:r>
        <w:rPr>
          <w:lang w:val="en-US"/>
        </w:rPr>
        <w:t>.</w:t>
      </w:r>
      <w:r w:rsidRPr="00D82CB4">
        <w:rPr>
          <w:lang w:val="en-US"/>
        </w:rPr>
        <w:t>L</w:t>
      </w:r>
      <w:r>
        <w:rPr>
          <w:lang w:val="en-US"/>
        </w:rPr>
        <w:t>.</w:t>
      </w:r>
      <w:r w:rsidRPr="00D82CB4">
        <w:rPr>
          <w:lang w:val="en-US"/>
        </w:rPr>
        <w:t xml:space="preserve"> </w:t>
      </w:r>
      <w:r>
        <w:rPr>
          <w:lang w:val="en-US"/>
        </w:rPr>
        <w:t>et. al.</w:t>
      </w:r>
      <w:r w:rsidRPr="00D82CB4">
        <w:rPr>
          <w:lang w:val="en-US"/>
        </w:rPr>
        <w:t xml:space="preserve"> </w:t>
      </w:r>
      <w:r>
        <w:rPr>
          <w:lang w:val="en-US"/>
        </w:rPr>
        <w:t xml:space="preserve">// </w:t>
      </w:r>
      <w:r w:rsidRPr="00D82CB4">
        <w:rPr>
          <w:lang w:val="en-US"/>
        </w:rPr>
        <w:t>Mol</w:t>
      </w:r>
      <w:r>
        <w:rPr>
          <w:lang w:val="en-US"/>
        </w:rPr>
        <w:t>.</w:t>
      </w:r>
      <w:r w:rsidRPr="00D82CB4">
        <w:rPr>
          <w:lang w:val="en-US"/>
        </w:rPr>
        <w:t xml:space="preserve"> Cell</w:t>
      </w:r>
      <w:r>
        <w:rPr>
          <w:lang w:val="en-US"/>
        </w:rPr>
        <w:t>.</w:t>
      </w:r>
      <w:r w:rsidRPr="00D82CB4">
        <w:rPr>
          <w:lang w:val="en-US"/>
        </w:rPr>
        <w:t xml:space="preserve"> Endocrinol</w:t>
      </w:r>
      <w:r>
        <w:rPr>
          <w:lang w:val="en-US"/>
        </w:rPr>
        <w:t>.</w:t>
      </w:r>
      <w:r w:rsidRPr="00D82CB4">
        <w:rPr>
          <w:lang w:val="en-US"/>
        </w:rPr>
        <w:t xml:space="preserve"> </w:t>
      </w:r>
      <w:r>
        <w:rPr>
          <w:lang w:val="en-US"/>
        </w:rPr>
        <w:t xml:space="preserve">- </w:t>
      </w:r>
      <w:r w:rsidRPr="00D82CB4">
        <w:rPr>
          <w:lang w:val="en-US"/>
        </w:rPr>
        <w:t>2002</w:t>
      </w:r>
      <w:r>
        <w:rPr>
          <w:lang w:val="en-US"/>
        </w:rPr>
        <w:t>.</w:t>
      </w:r>
      <w:r w:rsidRPr="00D82CB4">
        <w:rPr>
          <w:lang w:val="en-US"/>
        </w:rPr>
        <w:t xml:space="preserve"> </w:t>
      </w:r>
      <w:r>
        <w:rPr>
          <w:lang w:val="en-US"/>
        </w:rPr>
        <w:t>- Vol.</w:t>
      </w:r>
      <w:r w:rsidRPr="00D82CB4">
        <w:rPr>
          <w:lang w:val="en-US"/>
        </w:rPr>
        <w:t>191</w:t>
      </w:r>
      <w:r>
        <w:rPr>
          <w:lang w:val="en-US"/>
        </w:rPr>
        <w:t xml:space="preserve">. - P. </w:t>
      </w:r>
      <w:r w:rsidRPr="00D82CB4">
        <w:rPr>
          <w:lang w:val="en-US"/>
        </w:rPr>
        <w:t>65-80.</w:t>
      </w:r>
    </w:p>
    <w:p w:rsidR="00D82CB4" w:rsidRDefault="00D82CB4" w:rsidP="00D82CB4">
      <w:pPr>
        <w:pStyle w:val="affffffff1"/>
        <w:spacing w:line="360" w:lineRule="auto"/>
        <w:ind w:right="26" w:firstLine="708"/>
        <w:jc w:val="both"/>
        <w:rPr>
          <w:lang w:val="en-US"/>
        </w:rPr>
      </w:pPr>
      <w:r w:rsidRPr="00D82CB4">
        <w:rPr>
          <w:lang w:val="en-US"/>
        </w:rPr>
        <w:t>52</w:t>
      </w:r>
      <w:r>
        <w:rPr>
          <w:lang w:val="en-US"/>
        </w:rPr>
        <w:t xml:space="preserve">5. </w:t>
      </w:r>
      <w:r w:rsidRPr="00D82CB4">
        <w:rPr>
          <w:lang w:val="en-US"/>
        </w:rPr>
        <w:t>Narayansingh R</w:t>
      </w:r>
      <w:r>
        <w:rPr>
          <w:lang w:val="en-US"/>
        </w:rPr>
        <w:t>.</w:t>
      </w:r>
      <w:r w:rsidRPr="00D82CB4">
        <w:rPr>
          <w:lang w:val="en-US"/>
        </w:rPr>
        <w:t>M</w:t>
      </w:r>
      <w:r>
        <w:rPr>
          <w:lang w:val="en-US"/>
        </w:rPr>
        <w:t>.</w:t>
      </w:r>
      <w:r w:rsidRPr="00D82CB4">
        <w:rPr>
          <w:lang w:val="en-US"/>
        </w:rPr>
        <w:t>, Senchyna M</w:t>
      </w:r>
      <w:r>
        <w:rPr>
          <w:lang w:val="en-US"/>
        </w:rPr>
        <w:t>.</w:t>
      </w:r>
      <w:r w:rsidRPr="00D82CB4">
        <w:rPr>
          <w:lang w:val="en-US"/>
        </w:rPr>
        <w:t>, Carlson J</w:t>
      </w:r>
      <w:r>
        <w:rPr>
          <w:lang w:val="en-US"/>
        </w:rPr>
        <w:t>.</w:t>
      </w:r>
      <w:r w:rsidRPr="00D82CB4">
        <w:rPr>
          <w:lang w:val="en-US"/>
        </w:rPr>
        <w:t>C</w:t>
      </w:r>
      <w:r>
        <w:rPr>
          <w:lang w:val="en-US"/>
        </w:rPr>
        <w:t>.</w:t>
      </w:r>
      <w:r w:rsidRPr="00D82CB4">
        <w:rPr>
          <w:lang w:val="en-US"/>
        </w:rPr>
        <w:t xml:space="preserve"> Treatment with prostaglandin F</w:t>
      </w:r>
      <w:r w:rsidRPr="00D82CB4">
        <w:rPr>
          <w:vertAlign w:val="subscript"/>
          <w:lang w:val="en-US"/>
        </w:rPr>
        <w:t>2</w:t>
      </w:r>
      <w:r>
        <w:rPr>
          <w:rStyle w:val="entity"/>
          <w:vertAlign w:val="subscript"/>
        </w:rPr>
        <w:t>α</w:t>
      </w:r>
      <w:r w:rsidRPr="00D82CB4">
        <w:rPr>
          <w:vertAlign w:val="subscript"/>
          <w:lang w:val="en-US"/>
        </w:rPr>
        <w:t xml:space="preserve"> </w:t>
      </w:r>
      <w:r w:rsidRPr="00D82CB4">
        <w:rPr>
          <w:lang w:val="en-US"/>
        </w:rPr>
        <w:t>increases expression of prostaglandin synthase-2 in the rat corpus luteum</w:t>
      </w:r>
      <w:r>
        <w:rPr>
          <w:lang w:val="en-US"/>
        </w:rPr>
        <w:t xml:space="preserve"> // </w:t>
      </w:r>
      <w:r w:rsidRPr="00D82CB4">
        <w:rPr>
          <w:lang w:val="en-US"/>
        </w:rPr>
        <w:t>Prostaglandins Other</w:t>
      </w:r>
      <w:r>
        <w:rPr>
          <w:lang w:val="en-US"/>
        </w:rPr>
        <w:t>.</w:t>
      </w:r>
      <w:r w:rsidRPr="00D82CB4">
        <w:rPr>
          <w:lang w:val="en-US"/>
        </w:rPr>
        <w:t xml:space="preserve"> Lipid</w:t>
      </w:r>
      <w:r>
        <w:rPr>
          <w:lang w:val="en-US"/>
        </w:rPr>
        <w:t>.</w:t>
      </w:r>
      <w:r w:rsidRPr="00D82CB4">
        <w:rPr>
          <w:lang w:val="en-US"/>
        </w:rPr>
        <w:t xml:space="preserve"> Mediat</w:t>
      </w:r>
      <w:r>
        <w:rPr>
          <w:lang w:val="en-US"/>
        </w:rPr>
        <w:t>.</w:t>
      </w:r>
      <w:r w:rsidRPr="00D82CB4">
        <w:rPr>
          <w:lang w:val="en-US"/>
        </w:rPr>
        <w:t xml:space="preserve"> </w:t>
      </w:r>
      <w:r>
        <w:rPr>
          <w:lang w:val="en-US"/>
        </w:rPr>
        <w:t xml:space="preserve">- </w:t>
      </w:r>
      <w:r w:rsidRPr="00D82CB4">
        <w:rPr>
          <w:lang w:val="en-US"/>
        </w:rPr>
        <w:t>2002</w:t>
      </w:r>
      <w:r>
        <w:rPr>
          <w:lang w:val="en-US"/>
        </w:rPr>
        <w:t>.</w:t>
      </w:r>
      <w:r w:rsidRPr="00D82CB4">
        <w:rPr>
          <w:lang w:val="en-US"/>
        </w:rPr>
        <w:t xml:space="preserve"> </w:t>
      </w:r>
      <w:r>
        <w:rPr>
          <w:lang w:val="en-US"/>
        </w:rPr>
        <w:t>- Vol.</w:t>
      </w:r>
      <w:r w:rsidRPr="00D82CB4">
        <w:rPr>
          <w:lang w:val="en-US"/>
        </w:rPr>
        <w:t>70</w:t>
      </w:r>
      <w:r>
        <w:rPr>
          <w:lang w:val="en-US"/>
        </w:rPr>
        <w:t xml:space="preserve">. - P. </w:t>
      </w:r>
      <w:r w:rsidRPr="00D82CB4">
        <w:rPr>
          <w:lang w:val="en-US"/>
        </w:rPr>
        <w:t>145-160.</w:t>
      </w:r>
    </w:p>
    <w:p w:rsidR="00D82CB4" w:rsidRDefault="00D82CB4" w:rsidP="00D82CB4">
      <w:pPr>
        <w:pStyle w:val="affffffff1"/>
        <w:spacing w:line="360" w:lineRule="auto"/>
        <w:ind w:right="26" w:firstLine="708"/>
        <w:jc w:val="both"/>
        <w:rPr>
          <w:lang w:val="en-US"/>
        </w:rPr>
      </w:pPr>
      <w:r w:rsidRPr="00D82CB4">
        <w:rPr>
          <w:lang w:val="en-US"/>
        </w:rPr>
        <w:t>526</w:t>
      </w:r>
      <w:r>
        <w:rPr>
          <w:lang w:val="en-US"/>
        </w:rPr>
        <w:t xml:space="preserve">. </w:t>
      </w:r>
      <w:r w:rsidRPr="00D82CB4">
        <w:rPr>
          <w:lang w:val="en-US"/>
        </w:rPr>
        <w:t>Miyamoto Y</w:t>
      </w:r>
      <w:r>
        <w:rPr>
          <w:lang w:val="en-US"/>
        </w:rPr>
        <w:t>.</w:t>
      </w:r>
      <w:r w:rsidRPr="00D82CB4">
        <w:rPr>
          <w:lang w:val="en-US"/>
        </w:rPr>
        <w:t>, Skarzynski D</w:t>
      </w:r>
      <w:r>
        <w:rPr>
          <w:lang w:val="en-US"/>
        </w:rPr>
        <w:t>.</w:t>
      </w:r>
      <w:r w:rsidRPr="00D82CB4">
        <w:rPr>
          <w:lang w:val="en-US"/>
        </w:rPr>
        <w:t>J</w:t>
      </w:r>
      <w:r>
        <w:rPr>
          <w:lang w:val="en-US"/>
        </w:rPr>
        <w:t>.</w:t>
      </w:r>
      <w:r w:rsidRPr="00D82CB4">
        <w:rPr>
          <w:lang w:val="en-US"/>
        </w:rPr>
        <w:t>, Okuda K. Is tumor necrosis factor alpha a trigger for the initiation of endometrial prostaglandin F</w:t>
      </w:r>
      <w:r w:rsidRPr="00D82CB4">
        <w:rPr>
          <w:vertAlign w:val="subscript"/>
          <w:lang w:val="en-US"/>
        </w:rPr>
        <w:t>2</w:t>
      </w:r>
      <w:r>
        <w:rPr>
          <w:rStyle w:val="entity"/>
          <w:vertAlign w:val="subscript"/>
        </w:rPr>
        <w:t>α</w:t>
      </w:r>
      <w:r w:rsidRPr="00D82CB4">
        <w:rPr>
          <w:vertAlign w:val="subscript"/>
          <w:lang w:val="en-US"/>
        </w:rPr>
        <w:t xml:space="preserve"> </w:t>
      </w:r>
      <w:r w:rsidRPr="00D82CB4">
        <w:rPr>
          <w:lang w:val="en-US"/>
        </w:rPr>
        <w:t>release at luteolysis in cattle?</w:t>
      </w:r>
      <w:r>
        <w:rPr>
          <w:lang w:val="en-US"/>
        </w:rPr>
        <w:t xml:space="preserve"> // </w:t>
      </w:r>
      <w:r w:rsidRPr="00D82CB4">
        <w:rPr>
          <w:lang w:val="en-US"/>
        </w:rPr>
        <w:t>Biol</w:t>
      </w:r>
      <w:r>
        <w:rPr>
          <w:lang w:val="en-US"/>
        </w:rPr>
        <w:t>.</w:t>
      </w:r>
      <w:r w:rsidRPr="00D82CB4">
        <w:rPr>
          <w:lang w:val="en-US"/>
        </w:rPr>
        <w:t xml:space="preserve"> Reprod</w:t>
      </w:r>
      <w:r>
        <w:rPr>
          <w:lang w:val="en-US"/>
        </w:rPr>
        <w:t>.</w:t>
      </w:r>
      <w:r w:rsidRPr="00D82CB4">
        <w:rPr>
          <w:lang w:val="en-US"/>
        </w:rPr>
        <w:t xml:space="preserve"> </w:t>
      </w:r>
      <w:r>
        <w:rPr>
          <w:lang w:val="en-US"/>
        </w:rPr>
        <w:t xml:space="preserve">- </w:t>
      </w:r>
      <w:r w:rsidRPr="00D82CB4">
        <w:rPr>
          <w:lang w:val="en-US"/>
        </w:rPr>
        <w:t>2000</w:t>
      </w:r>
      <w:r>
        <w:rPr>
          <w:lang w:val="en-US"/>
        </w:rPr>
        <w:t>.</w:t>
      </w:r>
      <w:r w:rsidRPr="00D82CB4">
        <w:rPr>
          <w:lang w:val="en-US"/>
        </w:rPr>
        <w:t xml:space="preserve"> </w:t>
      </w:r>
      <w:r>
        <w:rPr>
          <w:lang w:val="en-US"/>
        </w:rPr>
        <w:t>- Vol.</w:t>
      </w:r>
      <w:r w:rsidRPr="00D82CB4">
        <w:rPr>
          <w:lang w:val="en-US"/>
        </w:rPr>
        <w:t>62</w:t>
      </w:r>
      <w:r>
        <w:rPr>
          <w:lang w:val="en-US"/>
        </w:rPr>
        <w:t>. -</w:t>
      </w:r>
      <w:r w:rsidRPr="00D82CB4">
        <w:rPr>
          <w:lang w:val="en-US"/>
        </w:rPr>
        <w:t xml:space="preserve"> P.</w:t>
      </w:r>
      <w:r>
        <w:rPr>
          <w:lang w:val="en-US"/>
        </w:rPr>
        <w:t xml:space="preserve"> </w:t>
      </w:r>
      <w:r w:rsidRPr="00D82CB4">
        <w:rPr>
          <w:lang w:val="en-US"/>
        </w:rPr>
        <w:t>1109-1115.</w:t>
      </w:r>
    </w:p>
    <w:p w:rsidR="00D82CB4" w:rsidRDefault="00D82CB4" w:rsidP="00D82CB4">
      <w:pPr>
        <w:pStyle w:val="affffffff1"/>
        <w:spacing w:line="360" w:lineRule="auto"/>
        <w:ind w:right="26" w:firstLine="708"/>
        <w:jc w:val="both"/>
        <w:rPr>
          <w:lang w:val="en-US"/>
        </w:rPr>
      </w:pPr>
      <w:r w:rsidRPr="00D82CB4">
        <w:rPr>
          <w:lang w:val="en-US"/>
        </w:rPr>
        <w:t>527</w:t>
      </w:r>
      <w:r>
        <w:rPr>
          <w:lang w:val="en-US"/>
        </w:rPr>
        <w:t xml:space="preserve">. </w:t>
      </w:r>
      <w:r w:rsidRPr="00D82CB4">
        <w:rPr>
          <w:lang w:val="en-US"/>
        </w:rPr>
        <w:t>Skarzynski D</w:t>
      </w:r>
      <w:r>
        <w:rPr>
          <w:lang w:val="en-US"/>
        </w:rPr>
        <w:t>.</w:t>
      </w:r>
      <w:r w:rsidRPr="00D82CB4">
        <w:rPr>
          <w:lang w:val="en-US"/>
        </w:rPr>
        <w:t>J</w:t>
      </w:r>
      <w:r>
        <w:rPr>
          <w:lang w:val="en-US"/>
        </w:rPr>
        <w:t>.</w:t>
      </w:r>
      <w:r w:rsidRPr="00D82CB4">
        <w:rPr>
          <w:lang w:val="en-US"/>
        </w:rPr>
        <w:t>, Miyamoto Y</w:t>
      </w:r>
      <w:r>
        <w:rPr>
          <w:lang w:val="en-US"/>
        </w:rPr>
        <w:t>.</w:t>
      </w:r>
      <w:r w:rsidRPr="00D82CB4">
        <w:rPr>
          <w:lang w:val="en-US"/>
        </w:rPr>
        <w:t>, Okuda K</w:t>
      </w:r>
      <w:r>
        <w:rPr>
          <w:lang w:val="en-US"/>
        </w:rPr>
        <w:t>.</w:t>
      </w:r>
      <w:r w:rsidRPr="00D82CB4">
        <w:rPr>
          <w:lang w:val="en-US"/>
        </w:rPr>
        <w:t xml:space="preserve"> Production of prostaglandin F</w:t>
      </w:r>
      <w:r w:rsidRPr="00D82CB4">
        <w:rPr>
          <w:vertAlign w:val="subscript"/>
          <w:lang w:val="en-US"/>
        </w:rPr>
        <w:t>2</w:t>
      </w:r>
      <w:r>
        <w:rPr>
          <w:rStyle w:val="entity"/>
          <w:vertAlign w:val="subscript"/>
        </w:rPr>
        <w:t>α</w:t>
      </w:r>
      <w:r w:rsidRPr="00D82CB4">
        <w:rPr>
          <w:vertAlign w:val="subscript"/>
          <w:lang w:val="en-US"/>
        </w:rPr>
        <w:t xml:space="preserve"> </w:t>
      </w:r>
      <w:r w:rsidRPr="00D82CB4">
        <w:rPr>
          <w:lang w:val="en-US"/>
        </w:rPr>
        <w:t xml:space="preserve">by cultured bovine endometrial cells in response to tumor necrosis factor </w:t>
      </w:r>
      <w:r>
        <w:rPr>
          <w:rStyle w:val="entity"/>
        </w:rPr>
        <w:t>α</w:t>
      </w:r>
      <w:r w:rsidRPr="00D82CB4">
        <w:rPr>
          <w:lang w:val="en-US"/>
        </w:rPr>
        <w:t>: cell type specificity and intracellular mechanisms</w:t>
      </w:r>
      <w:r>
        <w:rPr>
          <w:lang w:val="en-US"/>
        </w:rPr>
        <w:t xml:space="preserve"> // </w:t>
      </w:r>
      <w:r w:rsidRPr="00D82CB4">
        <w:rPr>
          <w:lang w:val="en-US"/>
        </w:rPr>
        <w:t>Biol</w:t>
      </w:r>
      <w:r>
        <w:rPr>
          <w:lang w:val="en-US"/>
        </w:rPr>
        <w:t>.</w:t>
      </w:r>
      <w:r w:rsidRPr="00D82CB4">
        <w:rPr>
          <w:lang w:val="en-US"/>
        </w:rPr>
        <w:t xml:space="preserve"> Reprod</w:t>
      </w:r>
      <w:r>
        <w:rPr>
          <w:lang w:val="en-US"/>
        </w:rPr>
        <w:t>.</w:t>
      </w:r>
      <w:r w:rsidRPr="00D82CB4">
        <w:rPr>
          <w:lang w:val="en-US"/>
        </w:rPr>
        <w:t xml:space="preserve"> </w:t>
      </w:r>
      <w:r>
        <w:rPr>
          <w:lang w:val="en-US"/>
        </w:rPr>
        <w:t xml:space="preserve">- </w:t>
      </w:r>
      <w:r w:rsidRPr="00D82CB4">
        <w:rPr>
          <w:lang w:val="en-US"/>
        </w:rPr>
        <w:t>2000</w:t>
      </w:r>
      <w:r>
        <w:rPr>
          <w:lang w:val="en-US"/>
        </w:rPr>
        <w:t>.</w:t>
      </w:r>
      <w:r w:rsidRPr="00D82CB4">
        <w:rPr>
          <w:lang w:val="en-US"/>
        </w:rPr>
        <w:t xml:space="preserve"> </w:t>
      </w:r>
      <w:r>
        <w:rPr>
          <w:lang w:val="en-US"/>
        </w:rPr>
        <w:t>- Vol.</w:t>
      </w:r>
      <w:r w:rsidRPr="00D82CB4">
        <w:rPr>
          <w:lang w:val="en-US"/>
        </w:rPr>
        <w:t>62</w:t>
      </w:r>
      <w:r>
        <w:rPr>
          <w:lang w:val="en-US"/>
        </w:rPr>
        <w:t xml:space="preserve">. - P. </w:t>
      </w:r>
      <w:r w:rsidRPr="00D82CB4">
        <w:rPr>
          <w:lang w:val="en-US"/>
        </w:rPr>
        <w:t>1116-1120.</w:t>
      </w:r>
    </w:p>
    <w:p w:rsidR="00D82CB4" w:rsidRDefault="00D82CB4" w:rsidP="00D82CB4">
      <w:pPr>
        <w:pStyle w:val="affffffff1"/>
        <w:spacing w:line="360" w:lineRule="auto"/>
        <w:ind w:right="26" w:firstLine="708"/>
        <w:jc w:val="both"/>
        <w:rPr>
          <w:lang w:val="en-US"/>
        </w:rPr>
      </w:pPr>
      <w:r w:rsidRPr="00D82CB4">
        <w:rPr>
          <w:lang w:val="en-US"/>
        </w:rPr>
        <w:t>528</w:t>
      </w:r>
      <w:r>
        <w:rPr>
          <w:lang w:val="en-US"/>
        </w:rPr>
        <w:t xml:space="preserve">. </w:t>
      </w:r>
      <w:r w:rsidRPr="00D82CB4">
        <w:rPr>
          <w:lang w:val="en-US"/>
        </w:rPr>
        <w:t>Progesterone control of interleukin-8 production in endometrium and chorio-decidual cells underlines the role of the neutrophil in menstruation and parturition.</w:t>
      </w:r>
      <w:r>
        <w:rPr>
          <w:lang w:val="en-US"/>
        </w:rPr>
        <w:t xml:space="preserve">/ </w:t>
      </w:r>
      <w:r w:rsidRPr="00D82CB4">
        <w:rPr>
          <w:lang w:val="en-US"/>
        </w:rPr>
        <w:t>R</w:t>
      </w:r>
      <w:r>
        <w:rPr>
          <w:lang w:val="en-US"/>
        </w:rPr>
        <w:t>.</w:t>
      </w:r>
      <w:r w:rsidRPr="00D82CB4">
        <w:rPr>
          <w:lang w:val="en-US"/>
        </w:rPr>
        <w:t>W</w:t>
      </w:r>
      <w:r>
        <w:rPr>
          <w:lang w:val="en-US"/>
        </w:rPr>
        <w:t>.</w:t>
      </w:r>
      <w:r w:rsidRPr="00D82CB4">
        <w:rPr>
          <w:lang w:val="en-US"/>
        </w:rPr>
        <w:t xml:space="preserve"> Kelly, P</w:t>
      </w:r>
      <w:r>
        <w:rPr>
          <w:lang w:val="en-US"/>
        </w:rPr>
        <w:t>.</w:t>
      </w:r>
      <w:r w:rsidRPr="00D82CB4">
        <w:rPr>
          <w:lang w:val="en-US"/>
        </w:rPr>
        <w:t xml:space="preserve"> Illingworth, G</w:t>
      </w:r>
      <w:r>
        <w:rPr>
          <w:lang w:val="en-US"/>
        </w:rPr>
        <w:t>.</w:t>
      </w:r>
      <w:r w:rsidRPr="00D82CB4">
        <w:rPr>
          <w:lang w:val="en-US"/>
        </w:rPr>
        <w:t xml:space="preserve"> Baldie </w:t>
      </w:r>
      <w:r>
        <w:rPr>
          <w:lang w:val="en-US"/>
        </w:rPr>
        <w:t xml:space="preserve">at al. // </w:t>
      </w:r>
      <w:r w:rsidRPr="00D82CB4">
        <w:rPr>
          <w:lang w:val="en-US"/>
        </w:rPr>
        <w:t>Hum</w:t>
      </w:r>
      <w:r>
        <w:rPr>
          <w:lang w:val="en-US"/>
        </w:rPr>
        <w:t>.</w:t>
      </w:r>
      <w:r w:rsidRPr="00D82CB4">
        <w:rPr>
          <w:lang w:val="en-US"/>
        </w:rPr>
        <w:t xml:space="preserve"> Reprod</w:t>
      </w:r>
      <w:r>
        <w:rPr>
          <w:lang w:val="en-US"/>
        </w:rPr>
        <w:t>.</w:t>
      </w:r>
      <w:r w:rsidRPr="00D82CB4">
        <w:rPr>
          <w:lang w:val="en-US"/>
        </w:rPr>
        <w:t xml:space="preserve"> </w:t>
      </w:r>
      <w:r>
        <w:rPr>
          <w:lang w:val="en-US"/>
        </w:rPr>
        <w:t xml:space="preserve">- </w:t>
      </w:r>
      <w:r w:rsidRPr="00D82CB4">
        <w:rPr>
          <w:lang w:val="en-US"/>
        </w:rPr>
        <w:t>1994</w:t>
      </w:r>
      <w:r>
        <w:rPr>
          <w:lang w:val="en-US"/>
        </w:rPr>
        <w:t>.</w:t>
      </w:r>
      <w:r w:rsidRPr="00D82CB4">
        <w:rPr>
          <w:lang w:val="en-US"/>
        </w:rPr>
        <w:t xml:space="preserve"> </w:t>
      </w:r>
      <w:r>
        <w:rPr>
          <w:lang w:val="en-US"/>
        </w:rPr>
        <w:t>Vol.</w:t>
      </w:r>
      <w:r w:rsidRPr="00D82CB4">
        <w:rPr>
          <w:lang w:val="en-US"/>
        </w:rPr>
        <w:t>9</w:t>
      </w:r>
      <w:r>
        <w:rPr>
          <w:lang w:val="en-US"/>
        </w:rPr>
        <w:t xml:space="preserve">. P. </w:t>
      </w:r>
      <w:r w:rsidRPr="00D82CB4">
        <w:rPr>
          <w:lang w:val="en-US"/>
        </w:rPr>
        <w:t>253-258.</w:t>
      </w:r>
    </w:p>
    <w:p w:rsidR="00D82CB4" w:rsidRDefault="00D82CB4" w:rsidP="00D82CB4">
      <w:pPr>
        <w:pStyle w:val="affffffff1"/>
        <w:spacing w:line="360" w:lineRule="auto"/>
        <w:ind w:right="26" w:firstLine="708"/>
        <w:jc w:val="both"/>
        <w:rPr>
          <w:lang w:val="en-US"/>
        </w:rPr>
      </w:pPr>
      <w:r w:rsidRPr="00D82CB4">
        <w:rPr>
          <w:lang w:val="en-US"/>
        </w:rPr>
        <w:t>529</w:t>
      </w:r>
      <w:r>
        <w:rPr>
          <w:lang w:val="en-US"/>
        </w:rPr>
        <w:t xml:space="preserve">. </w:t>
      </w:r>
      <w:r w:rsidRPr="00D82CB4">
        <w:rPr>
          <w:lang w:val="en-US"/>
        </w:rPr>
        <w:t>Interleukin 8 in the cervix of non-pregnant ewes</w:t>
      </w:r>
      <w:r>
        <w:rPr>
          <w:lang w:val="en-US"/>
        </w:rPr>
        <w:t xml:space="preserve"> / </w:t>
      </w:r>
      <w:r w:rsidRPr="00D82CB4">
        <w:rPr>
          <w:lang w:val="en-US"/>
        </w:rPr>
        <w:t>S</w:t>
      </w:r>
      <w:r>
        <w:rPr>
          <w:lang w:val="en-US"/>
        </w:rPr>
        <w:t>.</w:t>
      </w:r>
      <w:r w:rsidRPr="00D82CB4">
        <w:rPr>
          <w:lang w:val="en-US"/>
        </w:rPr>
        <w:t>E</w:t>
      </w:r>
      <w:r>
        <w:rPr>
          <w:lang w:val="en-US"/>
        </w:rPr>
        <w:t>.</w:t>
      </w:r>
      <w:r w:rsidRPr="00D82CB4">
        <w:rPr>
          <w:lang w:val="en-US"/>
        </w:rPr>
        <w:t xml:space="preserve"> Mitchell, J</w:t>
      </w:r>
      <w:r>
        <w:rPr>
          <w:lang w:val="en-US"/>
        </w:rPr>
        <w:t>.</w:t>
      </w:r>
      <w:r w:rsidRPr="00D82CB4">
        <w:rPr>
          <w:lang w:val="en-US"/>
        </w:rPr>
        <w:t>J</w:t>
      </w:r>
      <w:r>
        <w:rPr>
          <w:lang w:val="en-US"/>
        </w:rPr>
        <w:t>.</w:t>
      </w:r>
      <w:r w:rsidRPr="00D82CB4">
        <w:rPr>
          <w:lang w:val="en-US"/>
        </w:rPr>
        <w:t xml:space="preserve"> Robinson, M</w:t>
      </w:r>
      <w:r>
        <w:rPr>
          <w:lang w:val="en-US"/>
        </w:rPr>
        <w:t>.</w:t>
      </w:r>
      <w:r w:rsidRPr="00D82CB4">
        <w:rPr>
          <w:lang w:val="en-US"/>
        </w:rPr>
        <w:t>E</w:t>
      </w:r>
      <w:r>
        <w:rPr>
          <w:lang w:val="en-US"/>
        </w:rPr>
        <w:t>.</w:t>
      </w:r>
      <w:r w:rsidRPr="00D82CB4">
        <w:rPr>
          <w:lang w:val="en-US"/>
        </w:rPr>
        <w:t xml:space="preserve"> King</w:t>
      </w:r>
      <w:r>
        <w:rPr>
          <w:lang w:val="en-US"/>
        </w:rPr>
        <w:t xml:space="preserve"> at al.</w:t>
      </w:r>
      <w:r w:rsidRPr="00D82CB4">
        <w:rPr>
          <w:lang w:val="en-US"/>
        </w:rPr>
        <w:t xml:space="preserve"> </w:t>
      </w:r>
      <w:r>
        <w:rPr>
          <w:lang w:val="en-US"/>
        </w:rPr>
        <w:t xml:space="preserve">// </w:t>
      </w:r>
      <w:r w:rsidRPr="00D82CB4">
        <w:rPr>
          <w:lang w:val="en-US"/>
        </w:rPr>
        <w:t>Reproduction</w:t>
      </w:r>
      <w:r>
        <w:rPr>
          <w:lang w:val="en-US"/>
        </w:rPr>
        <w:t>.</w:t>
      </w:r>
      <w:r w:rsidRPr="00D82CB4">
        <w:rPr>
          <w:lang w:val="en-US"/>
        </w:rPr>
        <w:t xml:space="preserve"> </w:t>
      </w:r>
      <w:r>
        <w:rPr>
          <w:lang w:val="en-US"/>
        </w:rPr>
        <w:t xml:space="preserve">- </w:t>
      </w:r>
      <w:r w:rsidRPr="00D82CB4">
        <w:rPr>
          <w:lang w:val="en-US"/>
        </w:rPr>
        <w:t>2002</w:t>
      </w:r>
      <w:r>
        <w:rPr>
          <w:lang w:val="en-US"/>
        </w:rPr>
        <w:t>.</w:t>
      </w:r>
      <w:r w:rsidRPr="00D82CB4">
        <w:rPr>
          <w:lang w:val="en-US"/>
        </w:rPr>
        <w:t xml:space="preserve"> </w:t>
      </w:r>
      <w:r>
        <w:rPr>
          <w:lang w:val="en-US"/>
        </w:rPr>
        <w:t>- Vol.</w:t>
      </w:r>
      <w:r w:rsidRPr="00D82CB4">
        <w:rPr>
          <w:lang w:val="en-US"/>
        </w:rPr>
        <w:t>124</w:t>
      </w:r>
      <w:r>
        <w:rPr>
          <w:lang w:val="en-US"/>
        </w:rPr>
        <w:t xml:space="preserve">. - P. </w:t>
      </w:r>
      <w:r w:rsidRPr="00D82CB4">
        <w:rPr>
          <w:lang w:val="en-US"/>
        </w:rPr>
        <w:t>409-416.</w:t>
      </w:r>
    </w:p>
    <w:p w:rsidR="00D82CB4" w:rsidRDefault="00D82CB4" w:rsidP="00D82CB4">
      <w:pPr>
        <w:pStyle w:val="affffffff1"/>
        <w:spacing w:line="360" w:lineRule="auto"/>
        <w:ind w:right="26" w:firstLine="708"/>
        <w:jc w:val="both"/>
        <w:rPr>
          <w:lang w:val="en-US"/>
        </w:rPr>
      </w:pPr>
      <w:r w:rsidRPr="00D82CB4">
        <w:rPr>
          <w:lang w:val="en-US"/>
        </w:rPr>
        <w:t>530</w:t>
      </w:r>
      <w:r>
        <w:rPr>
          <w:lang w:val="en-US"/>
        </w:rPr>
        <w:t xml:space="preserve">. </w:t>
      </w:r>
      <w:r w:rsidRPr="00D82CB4">
        <w:rPr>
          <w:lang w:val="en-US"/>
        </w:rPr>
        <w:t>Mitchell G</w:t>
      </w:r>
      <w:r>
        <w:rPr>
          <w:lang w:val="en-US"/>
        </w:rPr>
        <w:t>.</w:t>
      </w:r>
      <w:r w:rsidRPr="00D82CB4">
        <w:rPr>
          <w:lang w:val="en-US"/>
        </w:rPr>
        <w:t>B</w:t>
      </w:r>
      <w:r>
        <w:rPr>
          <w:lang w:val="en-US"/>
        </w:rPr>
        <w:t>.</w:t>
      </w:r>
      <w:r w:rsidRPr="00D82CB4">
        <w:rPr>
          <w:lang w:val="en-US"/>
        </w:rPr>
        <w:t>, Albright B</w:t>
      </w:r>
      <w:r>
        <w:rPr>
          <w:lang w:val="en-US"/>
        </w:rPr>
        <w:t>.</w:t>
      </w:r>
      <w:r w:rsidRPr="00D82CB4">
        <w:rPr>
          <w:lang w:val="en-US"/>
        </w:rPr>
        <w:t>N</w:t>
      </w:r>
      <w:r>
        <w:rPr>
          <w:lang w:val="en-US"/>
        </w:rPr>
        <w:t>.</w:t>
      </w:r>
      <w:r w:rsidRPr="00D82CB4">
        <w:rPr>
          <w:lang w:val="en-US"/>
        </w:rPr>
        <w:t>, Caswell J</w:t>
      </w:r>
      <w:r>
        <w:rPr>
          <w:lang w:val="en-US"/>
        </w:rPr>
        <w:t>.</w:t>
      </w:r>
      <w:r w:rsidRPr="00D82CB4">
        <w:rPr>
          <w:lang w:val="en-US"/>
        </w:rPr>
        <w:t>L</w:t>
      </w:r>
      <w:r>
        <w:rPr>
          <w:lang w:val="en-US"/>
        </w:rPr>
        <w:t>.</w:t>
      </w:r>
      <w:r w:rsidRPr="00D82CB4">
        <w:rPr>
          <w:lang w:val="en-US"/>
        </w:rPr>
        <w:t xml:space="preserve"> Effect of interleukin-8 and granulocyte colony-stimulating factor on priming and activation of bovine neutrophils</w:t>
      </w:r>
      <w:r>
        <w:rPr>
          <w:lang w:val="en-US"/>
        </w:rPr>
        <w:t xml:space="preserve"> // </w:t>
      </w:r>
      <w:r w:rsidRPr="00D82CB4">
        <w:rPr>
          <w:lang w:val="en-US"/>
        </w:rPr>
        <w:t>Infect</w:t>
      </w:r>
      <w:r>
        <w:rPr>
          <w:lang w:val="en-US"/>
        </w:rPr>
        <w:t>.</w:t>
      </w:r>
      <w:r w:rsidRPr="00D82CB4">
        <w:rPr>
          <w:lang w:val="en-US"/>
        </w:rPr>
        <w:t xml:space="preserve"> Immun</w:t>
      </w:r>
      <w:r>
        <w:rPr>
          <w:lang w:val="en-US"/>
        </w:rPr>
        <w:t>.</w:t>
      </w:r>
      <w:r w:rsidRPr="00D82CB4">
        <w:rPr>
          <w:lang w:val="en-US"/>
        </w:rPr>
        <w:t xml:space="preserve"> </w:t>
      </w:r>
      <w:r>
        <w:rPr>
          <w:lang w:val="en-US"/>
        </w:rPr>
        <w:t xml:space="preserve">- </w:t>
      </w:r>
      <w:r w:rsidRPr="00D82CB4">
        <w:rPr>
          <w:lang w:val="en-US"/>
        </w:rPr>
        <w:t>2003</w:t>
      </w:r>
      <w:r>
        <w:rPr>
          <w:lang w:val="en-US"/>
        </w:rPr>
        <w:t>.</w:t>
      </w:r>
      <w:r w:rsidRPr="00D82CB4">
        <w:rPr>
          <w:lang w:val="en-US"/>
        </w:rPr>
        <w:t xml:space="preserve"> </w:t>
      </w:r>
      <w:r>
        <w:rPr>
          <w:lang w:val="en-US"/>
        </w:rPr>
        <w:t>- Vol.</w:t>
      </w:r>
      <w:r w:rsidRPr="00D82CB4">
        <w:rPr>
          <w:lang w:val="en-US"/>
        </w:rPr>
        <w:t>71</w:t>
      </w:r>
      <w:r>
        <w:rPr>
          <w:lang w:val="en-US"/>
        </w:rPr>
        <w:t xml:space="preserve">. - P. </w:t>
      </w:r>
      <w:r w:rsidRPr="00D82CB4">
        <w:rPr>
          <w:lang w:val="en-US"/>
        </w:rPr>
        <w:t>1643-1649.</w:t>
      </w:r>
    </w:p>
    <w:p w:rsidR="00D82CB4" w:rsidRDefault="00D82CB4" w:rsidP="00D82CB4">
      <w:pPr>
        <w:pStyle w:val="affffffff1"/>
        <w:spacing w:line="360" w:lineRule="auto"/>
        <w:ind w:right="26" w:firstLine="708"/>
        <w:jc w:val="both"/>
        <w:rPr>
          <w:lang w:val="en-US"/>
        </w:rPr>
      </w:pPr>
      <w:r w:rsidRPr="00D82CB4">
        <w:rPr>
          <w:lang w:val="en-US"/>
        </w:rPr>
        <w:t>531</w:t>
      </w:r>
      <w:r>
        <w:rPr>
          <w:lang w:val="en-US"/>
        </w:rPr>
        <w:t xml:space="preserve">. </w:t>
      </w:r>
      <w:r w:rsidRPr="00D82CB4">
        <w:rPr>
          <w:lang w:val="en-US"/>
        </w:rPr>
        <w:t>Constitutive secretion of interleukin-6 by human decidual stromal cells in culture. Regulatory effect of progesterone</w:t>
      </w:r>
      <w:r>
        <w:rPr>
          <w:lang w:val="en-US"/>
        </w:rPr>
        <w:t xml:space="preserve"> / </w:t>
      </w:r>
      <w:r w:rsidRPr="00D82CB4">
        <w:rPr>
          <w:lang w:val="en-US"/>
        </w:rPr>
        <w:t>M</w:t>
      </w:r>
      <w:r>
        <w:rPr>
          <w:lang w:val="en-US"/>
        </w:rPr>
        <w:t>.</w:t>
      </w:r>
      <w:r w:rsidRPr="00D82CB4">
        <w:rPr>
          <w:lang w:val="en-US"/>
        </w:rPr>
        <w:t>J</w:t>
      </w:r>
      <w:r>
        <w:rPr>
          <w:lang w:val="en-US"/>
        </w:rPr>
        <w:t xml:space="preserve">. </w:t>
      </w:r>
      <w:r w:rsidRPr="00D82CB4">
        <w:rPr>
          <w:lang w:val="en-US"/>
        </w:rPr>
        <w:t>Montes, C</w:t>
      </w:r>
      <w:r>
        <w:rPr>
          <w:lang w:val="en-US"/>
        </w:rPr>
        <w:t>.</w:t>
      </w:r>
      <w:r w:rsidRPr="00D82CB4">
        <w:rPr>
          <w:lang w:val="en-US"/>
        </w:rPr>
        <w:t>G</w:t>
      </w:r>
      <w:r>
        <w:rPr>
          <w:lang w:val="en-US"/>
        </w:rPr>
        <w:t xml:space="preserve">. </w:t>
      </w:r>
      <w:r w:rsidRPr="00D82CB4">
        <w:rPr>
          <w:lang w:val="en-US"/>
        </w:rPr>
        <w:t>Tortosa, C</w:t>
      </w:r>
      <w:r>
        <w:rPr>
          <w:lang w:val="en-US"/>
        </w:rPr>
        <w:t xml:space="preserve">. </w:t>
      </w:r>
      <w:r w:rsidRPr="00D82CB4">
        <w:rPr>
          <w:lang w:val="en-US"/>
        </w:rPr>
        <w:t xml:space="preserve">Borja </w:t>
      </w:r>
      <w:r>
        <w:rPr>
          <w:lang w:val="en-US"/>
        </w:rPr>
        <w:t>at</w:t>
      </w:r>
      <w:r w:rsidRPr="00D82CB4">
        <w:rPr>
          <w:lang w:val="en-US"/>
        </w:rPr>
        <w:t xml:space="preserve"> </w:t>
      </w:r>
      <w:r>
        <w:rPr>
          <w:lang w:val="en-US"/>
        </w:rPr>
        <w:t xml:space="preserve">al. // </w:t>
      </w:r>
      <w:r w:rsidRPr="00D82CB4">
        <w:rPr>
          <w:lang w:val="en-US"/>
        </w:rPr>
        <w:t>Am</w:t>
      </w:r>
      <w:r>
        <w:rPr>
          <w:lang w:val="en-US"/>
        </w:rPr>
        <w:t>.</w:t>
      </w:r>
      <w:r w:rsidRPr="00D82CB4">
        <w:rPr>
          <w:lang w:val="en-US"/>
        </w:rPr>
        <w:t xml:space="preserve"> J</w:t>
      </w:r>
      <w:r>
        <w:rPr>
          <w:lang w:val="en-US"/>
        </w:rPr>
        <w:t>.</w:t>
      </w:r>
      <w:r w:rsidRPr="00D82CB4">
        <w:rPr>
          <w:lang w:val="en-US"/>
        </w:rPr>
        <w:t xml:space="preserve"> Reprod</w:t>
      </w:r>
      <w:r>
        <w:rPr>
          <w:lang w:val="en-US"/>
        </w:rPr>
        <w:t>.</w:t>
      </w:r>
      <w:r w:rsidRPr="00D82CB4">
        <w:rPr>
          <w:lang w:val="en-US"/>
        </w:rPr>
        <w:t xml:space="preserve"> Immunol</w:t>
      </w:r>
      <w:r>
        <w:rPr>
          <w:lang w:val="en-US"/>
        </w:rPr>
        <w:t>.</w:t>
      </w:r>
      <w:r w:rsidRPr="00D82CB4">
        <w:rPr>
          <w:lang w:val="en-US"/>
        </w:rPr>
        <w:t xml:space="preserve"> </w:t>
      </w:r>
      <w:r>
        <w:rPr>
          <w:lang w:val="en-US"/>
        </w:rPr>
        <w:t xml:space="preserve">- </w:t>
      </w:r>
      <w:r w:rsidRPr="00D82CB4">
        <w:rPr>
          <w:lang w:val="en-US"/>
        </w:rPr>
        <w:t>1995</w:t>
      </w:r>
      <w:r>
        <w:rPr>
          <w:lang w:val="en-US"/>
        </w:rPr>
        <w:t>.</w:t>
      </w:r>
      <w:r w:rsidRPr="00D82CB4">
        <w:rPr>
          <w:lang w:val="en-US"/>
        </w:rPr>
        <w:t xml:space="preserve"> </w:t>
      </w:r>
      <w:r>
        <w:rPr>
          <w:lang w:val="en-US"/>
        </w:rPr>
        <w:t>- Vol.</w:t>
      </w:r>
      <w:r w:rsidRPr="00D82CB4">
        <w:rPr>
          <w:lang w:val="en-US"/>
        </w:rPr>
        <w:t>34</w:t>
      </w:r>
      <w:r>
        <w:rPr>
          <w:lang w:val="en-US"/>
        </w:rPr>
        <w:t xml:space="preserve">. - P. </w:t>
      </w:r>
      <w:r w:rsidRPr="00D82CB4">
        <w:rPr>
          <w:lang w:val="en-US"/>
        </w:rPr>
        <w:t>188-194.</w:t>
      </w:r>
    </w:p>
    <w:p w:rsidR="00D82CB4" w:rsidRPr="00D82CB4" w:rsidRDefault="00D82CB4" w:rsidP="00D82CB4">
      <w:pPr>
        <w:pStyle w:val="affffffff1"/>
        <w:spacing w:line="360" w:lineRule="auto"/>
        <w:ind w:right="26" w:firstLine="708"/>
        <w:jc w:val="both"/>
        <w:rPr>
          <w:lang w:val="en-US"/>
        </w:rPr>
      </w:pPr>
      <w:r>
        <w:rPr>
          <w:lang w:val="en-US"/>
        </w:rPr>
        <w:t>532</w:t>
      </w:r>
      <w:r w:rsidRPr="00D82CB4">
        <w:rPr>
          <w:lang w:val="en-US"/>
        </w:rPr>
        <w:t xml:space="preserve">. </w:t>
      </w:r>
      <w:r>
        <w:rPr>
          <w:rFonts w:ascii="Times New Roman" w:hAnsi="Times New Roman" w:cs="Times New Roman"/>
        </w:rPr>
        <w:t>Эндокринная</w:t>
      </w:r>
      <w:r>
        <w:rPr>
          <w:lang w:val="en-US"/>
        </w:rPr>
        <w:t xml:space="preserve"> </w:t>
      </w:r>
      <w:r>
        <w:rPr>
          <w:rFonts w:ascii="Times New Roman" w:hAnsi="Times New Roman" w:cs="Times New Roman"/>
        </w:rPr>
        <w:t>функция</w:t>
      </w:r>
      <w:r>
        <w:rPr>
          <w:lang w:val="en-US"/>
        </w:rPr>
        <w:t xml:space="preserve"> </w:t>
      </w:r>
      <w:r>
        <w:rPr>
          <w:rFonts w:ascii="Times New Roman" w:hAnsi="Times New Roman" w:cs="Times New Roman"/>
        </w:rPr>
        <w:t>фетоплацентарного</w:t>
      </w:r>
      <w:r>
        <w:rPr>
          <w:lang w:val="en-US"/>
        </w:rPr>
        <w:t xml:space="preserve"> </w:t>
      </w:r>
      <w:r>
        <w:rPr>
          <w:rFonts w:ascii="Times New Roman" w:hAnsi="Times New Roman" w:cs="Times New Roman"/>
        </w:rPr>
        <w:t>комплекса</w:t>
      </w:r>
      <w:r>
        <w:rPr>
          <w:lang w:val="en-US"/>
        </w:rPr>
        <w:t xml:space="preserve"> </w:t>
      </w:r>
      <w:r>
        <w:rPr>
          <w:rFonts w:ascii="Times New Roman" w:hAnsi="Times New Roman" w:cs="Times New Roman"/>
        </w:rPr>
        <w:t>с</w:t>
      </w:r>
      <w:r>
        <w:rPr>
          <w:lang w:val="en-US"/>
        </w:rPr>
        <w:t xml:space="preserve"> </w:t>
      </w:r>
      <w:r>
        <w:rPr>
          <w:rFonts w:ascii="Times New Roman" w:hAnsi="Times New Roman" w:cs="Times New Roman"/>
        </w:rPr>
        <w:t>алимента</w:t>
      </w:r>
      <w:r>
        <w:rPr>
          <w:rFonts w:ascii="Times New Roman" w:hAnsi="Times New Roman" w:cs="Times New Roman"/>
        </w:rPr>
        <w:t>р</w:t>
      </w:r>
      <w:r>
        <w:rPr>
          <w:rFonts w:ascii="Times New Roman" w:hAnsi="Times New Roman" w:cs="Times New Roman"/>
        </w:rPr>
        <w:t>но</w:t>
      </w:r>
      <w:r>
        <w:rPr>
          <w:lang w:val="en-US"/>
        </w:rPr>
        <w:t>-</w:t>
      </w:r>
      <w:r>
        <w:rPr>
          <w:rFonts w:ascii="Times New Roman" w:hAnsi="Times New Roman" w:cs="Times New Roman"/>
        </w:rPr>
        <w:t>конституциальным</w:t>
      </w:r>
      <w:r>
        <w:rPr>
          <w:lang w:val="en-US"/>
        </w:rPr>
        <w:t xml:space="preserve"> </w:t>
      </w:r>
      <w:r>
        <w:rPr>
          <w:rFonts w:ascii="Times New Roman" w:hAnsi="Times New Roman" w:cs="Times New Roman"/>
        </w:rPr>
        <w:t>ожирением</w:t>
      </w:r>
      <w:r>
        <w:rPr>
          <w:lang w:val="en-US"/>
        </w:rPr>
        <w:t xml:space="preserve"> / </w:t>
      </w:r>
      <w:r>
        <w:rPr>
          <w:rFonts w:ascii="Times New Roman" w:hAnsi="Times New Roman" w:cs="Times New Roman"/>
        </w:rPr>
        <w:t>Р</w:t>
      </w:r>
      <w:r>
        <w:rPr>
          <w:lang w:val="en-US"/>
        </w:rPr>
        <w:t>.</w:t>
      </w:r>
      <w:r>
        <w:rPr>
          <w:rFonts w:ascii="Times New Roman" w:hAnsi="Times New Roman" w:cs="Times New Roman"/>
        </w:rPr>
        <w:t>А</w:t>
      </w:r>
      <w:r>
        <w:rPr>
          <w:lang w:val="en-US"/>
        </w:rPr>
        <w:t xml:space="preserve">. </w:t>
      </w:r>
      <w:r>
        <w:rPr>
          <w:rFonts w:ascii="Times New Roman" w:hAnsi="Times New Roman" w:cs="Times New Roman"/>
        </w:rPr>
        <w:t>Сафонов</w:t>
      </w:r>
      <w:r>
        <w:rPr>
          <w:lang w:val="en-US"/>
        </w:rPr>
        <w:t xml:space="preserve">, </w:t>
      </w:r>
      <w:r>
        <w:rPr>
          <w:rFonts w:ascii="Times New Roman" w:hAnsi="Times New Roman" w:cs="Times New Roman"/>
        </w:rPr>
        <w:t>Ю</w:t>
      </w:r>
      <w:r>
        <w:rPr>
          <w:lang w:val="en-US"/>
        </w:rPr>
        <w:t>.</w:t>
      </w:r>
      <w:r>
        <w:rPr>
          <w:rFonts w:ascii="Times New Roman" w:hAnsi="Times New Roman" w:cs="Times New Roman"/>
        </w:rPr>
        <w:t>С</w:t>
      </w:r>
      <w:r>
        <w:rPr>
          <w:lang w:val="en-US"/>
        </w:rPr>
        <w:t xml:space="preserve">. </w:t>
      </w:r>
      <w:r>
        <w:rPr>
          <w:rFonts w:ascii="Times New Roman" w:hAnsi="Times New Roman" w:cs="Times New Roman"/>
        </w:rPr>
        <w:t>Паращук</w:t>
      </w:r>
      <w:r>
        <w:rPr>
          <w:lang w:val="en-US"/>
        </w:rPr>
        <w:t xml:space="preserve">, </w:t>
      </w:r>
      <w:r>
        <w:rPr>
          <w:rFonts w:ascii="Times New Roman" w:hAnsi="Times New Roman" w:cs="Times New Roman"/>
        </w:rPr>
        <w:t>И</w:t>
      </w:r>
      <w:r>
        <w:rPr>
          <w:lang w:val="en-US"/>
        </w:rPr>
        <w:t>.</w:t>
      </w:r>
      <w:r>
        <w:rPr>
          <w:rFonts w:ascii="Times New Roman" w:hAnsi="Times New Roman" w:cs="Times New Roman"/>
        </w:rPr>
        <w:t>В</w:t>
      </w:r>
      <w:r>
        <w:rPr>
          <w:lang w:val="en-US"/>
        </w:rPr>
        <w:t xml:space="preserve">. </w:t>
      </w:r>
      <w:r>
        <w:rPr>
          <w:rFonts w:ascii="Times New Roman" w:hAnsi="Times New Roman" w:cs="Times New Roman"/>
        </w:rPr>
        <w:t>Ник</w:t>
      </w:r>
      <w:r>
        <w:rPr>
          <w:rFonts w:ascii="Times New Roman" w:hAnsi="Times New Roman" w:cs="Times New Roman"/>
        </w:rPr>
        <w:t>и</w:t>
      </w:r>
      <w:r>
        <w:rPr>
          <w:rFonts w:ascii="Times New Roman" w:hAnsi="Times New Roman" w:cs="Times New Roman"/>
        </w:rPr>
        <w:t>тина</w:t>
      </w:r>
      <w:r>
        <w:rPr>
          <w:lang w:val="en-US"/>
        </w:rPr>
        <w:t xml:space="preserve"> </w:t>
      </w:r>
      <w:r>
        <w:rPr>
          <w:rFonts w:ascii="Times New Roman" w:hAnsi="Times New Roman" w:cs="Times New Roman"/>
        </w:rPr>
        <w:t>и</w:t>
      </w:r>
      <w:r>
        <w:rPr>
          <w:lang w:val="en-US"/>
        </w:rPr>
        <w:t xml:space="preserve"> </w:t>
      </w:r>
      <w:r>
        <w:rPr>
          <w:rFonts w:ascii="Times New Roman" w:hAnsi="Times New Roman" w:cs="Times New Roman"/>
        </w:rPr>
        <w:t>соавт</w:t>
      </w:r>
      <w:r>
        <w:rPr>
          <w:lang w:val="en-US"/>
        </w:rPr>
        <w:t xml:space="preserve">. // </w:t>
      </w:r>
      <w:r>
        <w:rPr>
          <w:rFonts w:ascii="Times New Roman" w:hAnsi="Times New Roman" w:cs="Times New Roman"/>
        </w:rPr>
        <w:t>Зб</w:t>
      </w:r>
      <w:r>
        <w:rPr>
          <w:lang w:val="en-US"/>
        </w:rPr>
        <w:t>.</w:t>
      </w:r>
      <w:r w:rsidRPr="00D82CB4">
        <w:rPr>
          <w:lang w:val="en-US"/>
        </w:rPr>
        <w:t xml:space="preserve"> </w:t>
      </w:r>
      <w:r>
        <w:rPr>
          <w:rFonts w:ascii="Times New Roman" w:hAnsi="Times New Roman" w:cs="Times New Roman"/>
        </w:rPr>
        <w:t>наук</w:t>
      </w:r>
      <w:r>
        <w:rPr>
          <w:lang w:val="en-US"/>
        </w:rPr>
        <w:t>.</w:t>
      </w:r>
      <w:r w:rsidRPr="00D82CB4">
        <w:rPr>
          <w:lang w:val="en-US"/>
        </w:rPr>
        <w:t xml:space="preserve"> </w:t>
      </w:r>
      <w:r>
        <w:rPr>
          <w:rFonts w:ascii="Times New Roman" w:hAnsi="Times New Roman" w:cs="Times New Roman"/>
        </w:rPr>
        <w:t>пр</w:t>
      </w:r>
      <w:r w:rsidRPr="00D82CB4">
        <w:rPr>
          <w:lang w:val="en-US"/>
        </w:rPr>
        <w:t xml:space="preserve">. </w:t>
      </w:r>
      <w:r>
        <w:rPr>
          <w:lang w:val="en-US"/>
        </w:rPr>
        <w:t>a</w:t>
      </w:r>
      <w:r>
        <w:rPr>
          <w:rFonts w:ascii="Times New Roman" w:hAnsi="Times New Roman" w:cs="Times New Roman"/>
        </w:rPr>
        <w:t>соціація</w:t>
      </w:r>
      <w:r w:rsidRPr="00D82CB4">
        <w:rPr>
          <w:lang w:val="en-US"/>
        </w:rPr>
        <w:t xml:space="preserve"> </w:t>
      </w:r>
      <w:r>
        <w:rPr>
          <w:rFonts w:ascii="Times New Roman" w:hAnsi="Times New Roman" w:cs="Times New Roman"/>
        </w:rPr>
        <w:t>акушерів</w:t>
      </w:r>
      <w:r w:rsidRPr="00D82CB4">
        <w:rPr>
          <w:lang w:val="en-US"/>
        </w:rPr>
        <w:t>-</w:t>
      </w:r>
      <w:r>
        <w:rPr>
          <w:rFonts w:ascii="Times New Roman" w:hAnsi="Times New Roman" w:cs="Times New Roman"/>
        </w:rPr>
        <w:t>гінекологів</w:t>
      </w:r>
      <w:r w:rsidRPr="00D82CB4">
        <w:rPr>
          <w:lang w:val="en-US"/>
        </w:rPr>
        <w:t xml:space="preserve"> </w:t>
      </w:r>
      <w:r>
        <w:rPr>
          <w:rFonts w:ascii="Times New Roman" w:hAnsi="Times New Roman" w:cs="Times New Roman"/>
        </w:rPr>
        <w:t>України</w:t>
      </w:r>
      <w:r w:rsidRPr="00D82CB4">
        <w:rPr>
          <w:lang w:val="en-US"/>
        </w:rPr>
        <w:t xml:space="preserve">. </w:t>
      </w:r>
      <w:r>
        <w:rPr>
          <w:lang w:val="en-US"/>
        </w:rPr>
        <w:t>-</w:t>
      </w:r>
      <w:r w:rsidRPr="00D82CB4">
        <w:rPr>
          <w:lang w:val="en-US"/>
        </w:rPr>
        <w:t xml:space="preserve"> </w:t>
      </w:r>
      <w:r>
        <w:rPr>
          <w:rFonts w:ascii="Times New Roman" w:hAnsi="Times New Roman" w:cs="Times New Roman"/>
        </w:rPr>
        <w:t>К</w:t>
      </w:r>
      <w:r w:rsidRPr="00D82CB4">
        <w:rPr>
          <w:lang w:val="en-US"/>
        </w:rPr>
        <w:t>.: “</w:t>
      </w:r>
      <w:r>
        <w:rPr>
          <w:rFonts w:ascii="Times New Roman" w:hAnsi="Times New Roman" w:cs="Times New Roman"/>
        </w:rPr>
        <w:t>Ф</w:t>
      </w:r>
      <w:r>
        <w:rPr>
          <w:rFonts w:ascii="Times New Roman" w:hAnsi="Times New Roman" w:cs="Times New Roman"/>
        </w:rPr>
        <w:t>е</w:t>
      </w:r>
      <w:r>
        <w:rPr>
          <w:rFonts w:ascii="Times New Roman" w:hAnsi="Times New Roman" w:cs="Times New Roman"/>
        </w:rPr>
        <w:t>нікс</w:t>
      </w:r>
      <w:r w:rsidRPr="00D82CB4">
        <w:rPr>
          <w:lang w:val="en-US"/>
        </w:rPr>
        <w:t xml:space="preserve">”, 2001. </w:t>
      </w:r>
      <w:r>
        <w:rPr>
          <w:lang w:val="en-US"/>
        </w:rPr>
        <w:t>-</w:t>
      </w:r>
      <w:r w:rsidRPr="00D82CB4">
        <w:rPr>
          <w:lang w:val="en-US"/>
        </w:rPr>
        <w:t xml:space="preserve"> </w:t>
      </w:r>
      <w:r>
        <w:rPr>
          <w:rFonts w:ascii="Times New Roman" w:hAnsi="Times New Roman" w:cs="Times New Roman"/>
        </w:rPr>
        <w:t>С</w:t>
      </w:r>
      <w:r w:rsidRPr="00D82CB4">
        <w:rPr>
          <w:lang w:val="en-US"/>
        </w:rPr>
        <w:t>. 558-559.</w:t>
      </w:r>
    </w:p>
    <w:p w:rsidR="00D82CB4" w:rsidRDefault="00D82CB4" w:rsidP="00D82CB4">
      <w:pPr>
        <w:widowControl w:val="0"/>
        <w:spacing w:line="360" w:lineRule="auto"/>
        <w:ind w:right="26" w:firstLine="720"/>
        <w:jc w:val="both"/>
        <w:rPr>
          <w:sz w:val="28"/>
        </w:rPr>
      </w:pPr>
      <w:r>
        <w:rPr>
          <w:sz w:val="28"/>
        </w:rPr>
        <w:t>533. Венцковский Б.М., Жегулович В.Г. Плацентарная недостаточность // Неотложное акушерс</w:t>
      </w:r>
      <w:r>
        <w:rPr>
          <w:sz w:val="28"/>
        </w:rPr>
        <w:t>т</w:t>
      </w:r>
      <w:r>
        <w:rPr>
          <w:sz w:val="28"/>
        </w:rPr>
        <w:t>во / Под ред. Г.К.Степанковской, Б.М.Венцковского. - К.: Здоровья, 1994. - С. 62-85.</w:t>
      </w:r>
    </w:p>
    <w:p w:rsidR="00D82CB4" w:rsidRDefault="00D82CB4" w:rsidP="00D82CB4">
      <w:pPr>
        <w:spacing w:line="360" w:lineRule="auto"/>
        <w:ind w:right="26" w:firstLine="709"/>
        <w:jc w:val="both"/>
        <w:rPr>
          <w:sz w:val="28"/>
        </w:rPr>
      </w:pPr>
      <w:r>
        <w:rPr>
          <w:sz w:val="28"/>
        </w:rPr>
        <w:t>534. Криштофорова Б., Саєнко Н. Струтурно-функціональні особливості фетальної частини плаценти, морфофункціональний статус і життєдіял</w:t>
      </w:r>
      <w:r>
        <w:rPr>
          <w:sz w:val="28"/>
        </w:rPr>
        <w:t>ь</w:t>
      </w:r>
      <w:r>
        <w:rPr>
          <w:sz w:val="28"/>
        </w:rPr>
        <w:t>ність неонатальних телят // Ветеринарна медицина України. - 2001. - №3. - С. 34-35.</w:t>
      </w:r>
    </w:p>
    <w:p w:rsidR="00D82CB4" w:rsidRDefault="00D82CB4" w:rsidP="00D82CB4">
      <w:pPr>
        <w:pStyle w:val="affffffff3"/>
        <w:ind w:right="26"/>
      </w:pPr>
      <w:r>
        <w:t>535. Влізло В., Краєвський А., Бондаренко О. Перспективи використання ехографії при відтворенні тварин // Ветеринарна мед</w:t>
      </w:r>
      <w:r>
        <w:t>и</w:t>
      </w:r>
      <w:r>
        <w:t>цина України. - 1996. - №6. - С. 28-29.</w:t>
      </w:r>
    </w:p>
    <w:p w:rsidR="00D82CB4" w:rsidRDefault="00D82CB4" w:rsidP="00D82CB4">
      <w:pPr>
        <w:spacing w:line="360" w:lineRule="auto"/>
        <w:ind w:right="26" w:firstLine="709"/>
        <w:jc w:val="both"/>
        <w:rPr>
          <w:sz w:val="28"/>
        </w:rPr>
      </w:pPr>
      <w:r>
        <w:rPr>
          <w:sz w:val="28"/>
        </w:rPr>
        <w:lastRenderedPageBreak/>
        <w:t>536. Використання ехографії при діагностиці вагітності та неплідності корів і кобил / Г.Г. Харута, Д.В. Подвалюк, А.Й. Краєвський, С.С. Волков // Вісник Білоцерків. держ. аграр. ун-ту. - Вип.7, Ч.1. - Біла Ц</w:t>
      </w:r>
      <w:r>
        <w:rPr>
          <w:sz w:val="28"/>
        </w:rPr>
        <w:t>е</w:t>
      </w:r>
      <w:r>
        <w:rPr>
          <w:sz w:val="28"/>
        </w:rPr>
        <w:t xml:space="preserve">рква, 1998. - С. 88-91. </w:t>
      </w:r>
    </w:p>
    <w:p w:rsidR="00D82CB4" w:rsidRDefault="00D82CB4" w:rsidP="00D82CB4">
      <w:pPr>
        <w:pStyle w:val="affffffff1"/>
        <w:spacing w:line="360" w:lineRule="auto"/>
        <w:ind w:right="26" w:firstLine="708"/>
        <w:jc w:val="both"/>
      </w:pPr>
      <w:r>
        <w:t xml:space="preserve">537. </w:t>
      </w:r>
      <w:r>
        <w:rPr>
          <w:rFonts w:ascii="Times New Roman" w:hAnsi="Times New Roman" w:cs="Times New Roman"/>
        </w:rPr>
        <w:t>Роль</w:t>
      </w:r>
      <w:r>
        <w:t xml:space="preserve"> </w:t>
      </w:r>
      <w:r>
        <w:rPr>
          <w:rFonts w:ascii="Times New Roman" w:hAnsi="Times New Roman" w:cs="Times New Roman"/>
        </w:rPr>
        <w:t>ультразвука</w:t>
      </w:r>
      <w:r>
        <w:t xml:space="preserve"> </w:t>
      </w:r>
      <w:r>
        <w:rPr>
          <w:rFonts w:ascii="Times New Roman" w:hAnsi="Times New Roman" w:cs="Times New Roman"/>
        </w:rPr>
        <w:t>в</w:t>
      </w:r>
      <w:r>
        <w:t xml:space="preserve"> </w:t>
      </w:r>
      <w:r>
        <w:rPr>
          <w:rFonts w:ascii="Times New Roman" w:hAnsi="Times New Roman" w:cs="Times New Roman"/>
        </w:rPr>
        <w:t>диагностике</w:t>
      </w:r>
      <w:r>
        <w:t xml:space="preserve"> </w:t>
      </w:r>
      <w:r>
        <w:rPr>
          <w:rFonts w:ascii="Times New Roman" w:hAnsi="Times New Roman" w:cs="Times New Roman"/>
        </w:rPr>
        <w:t>иммунологического</w:t>
      </w:r>
      <w:r>
        <w:t xml:space="preserve"> </w:t>
      </w:r>
      <w:r>
        <w:rPr>
          <w:rFonts w:ascii="Times New Roman" w:hAnsi="Times New Roman" w:cs="Times New Roman"/>
        </w:rPr>
        <w:t>конфликта</w:t>
      </w:r>
      <w:r>
        <w:t xml:space="preserve"> </w:t>
      </w:r>
      <w:r>
        <w:rPr>
          <w:rFonts w:ascii="Times New Roman" w:hAnsi="Times New Roman" w:cs="Times New Roman"/>
        </w:rPr>
        <w:t>у</w:t>
      </w:r>
      <w:r>
        <w:t xml:space="preserve"> </w:t>
      </w:r>
      <w:r>
        <w:rPr>
          <w:rFonts w:ascii="Times New Roman" w:hAnsi="Times New Roman" w:cs="Times New Roman"/>
        </w:rPr>
        <w:t>беременных</w:t>
      </w:r>
      <w:r>
        <w:t xml:space="preserve"> / </w:t>
      </w:r>
      <w:r>
        <w:rPr>
          <w:rFonts w:ascii="Times New Roman" w:hAnsi="Times New Roman" w:cs="Times New Roman"/>
        </w:rPr>
        <w:t>Н</w:t>
      </w:r>
      <w:r>
        <w:t>.</w:t>
      </w:r>
      <w:r>
        <w:rPr>
          <w:rFonts w:ascii="Times New Roman" w:hAnsi="Times New Roman" w:cs="Times New Roman"/>
        </w:rPr>
        <w:t>А</w:t>
      </w:r>
      <w:r>
        <w:t xml:space="preserve">. </w:t>
      </w:r>
      <w:r>
        <w:rPr>
          <w:rFonts w:ascii="Times New Roman" w:hAnsi="Times New Roman" w:cs="Times New Roman"/>
        </w:rPr>
        <w:t>Щербина</w:t>
      </w:r>
      <w:r>
        <w:t xml:space="preserve">, </w:t>
      </w:r>
      <w:r>
        <w:rPr>
          <w:rFonts w:ascii="Times New Roman" w:hAnsi="Times New Roman" w:cs="Times New Roman"/>
        </w:rPr>
        <w:t>В</w:t>
      </w:r>
      <w:r>
        <w:t>.</w:t>
      </w:r>
      <w:r>
        <w:rPr>
          <w:rFonts w:ascii="Times New Roman" w:hAnsi="Times New Roman" w:cs="Times New Roman"/>
        </w:rPr>
        <w:t>С</w:t>
      </w:r>
      <w:r>
        <w:t xml:space="preserve">. </w:t>
      </w:r>
      <w:r>
        <w:rPr>
          <w:rFonts w:ascii="Times New Roman" w:hAnsi="Times New Roman" w:cs="Times New Roman"/>
        </w:rPr>
        <w:t>Лупояд</w:t>
      </w:r>
      <w:r>
        <w:t xml:space="preserve">, </w:t>
      </w:r>
      <w:r>
        <w:rPr>
          <w:rFonts w:ascii="Times New Roman" w:hAnsi="Times New Roman" w:cs="Times New Roman"/>
        </w:rPr>
        <w:t>О</w:t>
      </w:r>
      <w:r>
        <w:t>.</w:t>
      </w:r>
      <w:r>
        <w:rPr>
          <w:rFonts w:ascii="Times New Roman" w:hAnsi="Times New Roman" w:cs="Times New Roman"/>
        </w:rPr>
        <w:t>П</w:t>
      </w:r>
      <w:r>
        <w:t xml:space="preserve">. </w:t>
      </w:r>
      <w:r>
        <w:rPr>
          <w:rFonts w:ascii="Times New Roman" w:hAnsi="Times New Roman" w:cs="Times New Roman"/>
        </w:rPr>
        <w:t>Липко</w:t>
      </w:r>
      <w:r>
        <w:t xml:space="preserve">, </w:t>
      </w:r>
      <w:r>
        <w:rPr>
          <w:rFonts w:ascii="Times New Roman" w:hAnsi="Times New Roman" w:cs="Times New Roman"/>
        </w:rPr>
        <w:t>О</w:t>
      </w:r>
      <w:r>
        <w:t>.</w:t>
      </w:r>
      <w:r>
        <w:rPr>
          <w:rFonts w:ascii="Times New Roman" w:hAnsi="Times New Roman" w:cs="Times New Roman"/>
        </w:rPr>
        <w:t>В</w:t>
      </w:r>
      <w:r>
        <w:t xml:space="preserve">. </w:t>
      </w:r>
      <w:r>
        <w:rPr>
          <w:rFonts w:ascii="Times New Roman" w:hAnsi="Times New Roman" w:cs="Times New Roman"/>
        </w:rPr>
        <w:t>Герасименко</w:t>
      </w:r>
      <w:r>
        <w:t xml:space="preserve"> //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w:t>
      </w:r>
      <w:r>
        <w:rPr>
          <w:rFonts w:ascii="Times New Roman" w:hAnsi="Times New Roman" w:cs="Times New Roman"/>
        </w:rPr>
        <w:t>асоціації</w:t>
      </w:r>
      <w:r>
        <w:t xml:space="preserve"> </w:t>
      </w:r>
      <w:r>
        <w:rPr>
          <w:rFonts w:ascii="Times New Roman" w:hAnsi="Times New Roman" w:cs="Times New Roman"/>
        </w:rPr>
        <w:t>акушерів</w:t>
      </w:r>
      <w:r>
        <w:t>-</w:t>
      </w:r>
      <w:r>
        <w:rPr>
          <w:rFonts w:ascii="Times New Roman" w:hAnsi="Times New Roman" w:cs="Times New Roman"/>
        </w:rPr>
        <w:t>гінекологів</w:t>
      </w:r>
      <w:r>
        <w:t xml:space="preserve"> </w:t>
      </w:r>
      <w:r>
        <w:rPr>
          <w:rFonts w:ascii="Times New Roman" w:hAnsi="Times New Roman" w:cs="Times New Roman"/>
        </w:rPr>
        <w:t>України</w:t>
      </w:r>
      <w:r>
        <w:t xml:space="preserve">. </w:t>
      </w:r>
      <w:r>
        <w:rPr>
          <w:rFonts w:ascii="Times New Roman" w:hAnsi="Times New Roman" w:cs="Times New Roman"/>
        </w:rPr>
        <w:t>Кримське</w:t>
      </w:r>
      <w:r>
        <w:t xml:space="preserve"> </w:t>
      </w:r>
      <w:r>
        <w:rPr>
          <w:rFonts w:ascii="Times New Roman" w:hAnsi="Times New Roman" w:cs="Times New Roman"/>
        </w:rPr>
        <w:t>навчал</w:t>
      </w:r>
      <w:r>
        <w:rPr>
          <w:rFonts w:ascii="Times New Roman" w:hAnsi="Times New Roman" w:cs="Times New Roman"/>
        </w:rPr>
        <w:t>ь</w:t>
      </w:r>
      <w:r>
        <w:rPr>
          <w:rFonts w:ascii="Times New Roman" w:hAnsi="Times New Roman" w:cs="Times New Roman"/>
        </w:rPr>
        <w:t>но</w:t>
      </w:r>
      <w:r>
        <w:t>-</w:t>
      </w:r>
      <w:r>
        <w:rPr>
          <w:rFonts w:ascii="Times New Roman" w:hAnsi="Times New Roman" w:cs="Times New Roman"/>
        </w:rPr>
        <w:t>педагогічне</w:t>
      </w:r>
      <w:r>
        <w:t xml:space="preserve"> </w:t>
      </w:r>
      <w:r>
        <w:rPr>
          <w:rFonts w:ascii="Times New Roman" w:hAnsi="Times New Roman" w:cs="Times New Roman"/>
        </w:rPr>
        <w:t>державне</w:t>
      </w:r>
      <w:r>
        <w:t xml:space="preserve"> </w:t>
      </w:r>
      <w:r>
        <w:rPr>
          <w:rFonts w:ascii="Times New Roman" w:hAnsi="Times New Roman" w:cs="Times New Roman"/>
        </w:rPr>
        <w:t>видавництво</w:t>
      </w:r>
      <w:r>
        <w:t xml:space="preserve">. - </w:t>
      </w:r>
      <w:r>
        <w:rPr>
          <w:rFonts w:ascii="Times New Roman" w:hAnsi="Times New Roman" w:cs="Times New Roman"/>
        </w:rPr>
        <w:t>Сімферополь</w:t>
      </w:r>
      <w:r>
        <w:t xml:space="preserve">, 1998. - </w:t>
      </w:r>
      <w:r>
        <w:rPr>
          <w:rFonts w:ascii="Times New Roman" w:hAnsi="Times New Roman" w:cs="Times New Roman"/>
        </w:rPr>
        <w:t>С</w:t>
      </w:r>
      <w:r>
        <w:t>. 531-534.</w:t>
      </w:r>
    </w:p>
    <w:p w:rsidR="00D82CB4" w:rsidRDefault="00D82CB4" w:rsidP="00D82CB4">
      <w:pPr>
        <w:pStyle w:val="affffffff1"/>
        <w:spacing w:line="360" w:lineRule="auto"/>
        <w:ind w:right="26" w:firstLine="708"/>
        <w:jc w:val="both"/>
      </w:pPr>
      <w:r>
        <w:t xml:space="preserve">538. </w:t>
      </w:r>
      <w:r>
        <w:rPr>
          <w:rFonts w:ascii="Times New Roman" w:hAnsi="Times New Roman" w:cs="Times New Roman"/>
        </w:rPr>
        <w:t>Краєвський</w:t>
      </w:r>
      <w:r>
        <w:t xml:space="preserve"> </w:t>
      </w:r>
      <w:r>
        <w:rPr>
          <w:rFonts w:ascii="Times New Roman" w:hAnsi="Times New Roman" w:cs="Times New Roman"/>
        </w:rPr>
        <w:t>А</w:t>
      </w:r>
      <w:r>
        <w:t xml:space="preserve">. </w:t>
      </w:r>
      <w:r>
        <w:rPr>
          <w:rFonts w:ascii="Times New Roman" w:hAnsi="Times New Roman" w:cs="Times New Roman"/>
        </w:rPr>
        <w:t>Поширення</w:t>
      </w:r>
      <w:r>
        <w:t xml:space="preserve"> </w:t>
      </w:r>
      <w:r>
        <w:rPr>
          <w:rFonts w:ascii="Times New Roman" w:hAnsi="Times New Roman" w:cs="Times New Roman"/>
        </w:rPr>
        <w:t>післяродових</w:t>
      </w:r>
      <w:r>
        <w:t xml:space="preserve"> </w:t>
      </w:r>
      <w:r>
        <w:rPr>
          <w:rFonts w:ascii="Times New Roman" w:hAnsi="Times New Roman" w:cs="Times New Roman"/>
        </w:rPr>
        <w:t>ускладнень</w:t>
      </w:r>
      <w:r>
        <w:t xml:space="preserve"> </w:t>
      </w:r>
      <w:r>
        <w:rPr>
          <w:rFonts w:ascii="Times New Roman" w:hAnsi="Times New Roman" w:cs="Times New Roman"/>
        </w:rPr>
        <w:t>залежно</w:t>
      </w:r>
      <w:r>
        <w:t xml:space="preserve"> </w:t>
      </w:r>
      <w:r>
        <w:rPr>
          <w:rFonts w:ascii="Times New Roman" w:hAnsi="Times New Roman" w:cs="Times New Roman"/>
        </w:rPr>
        <w:t>від</w:t>
      </w:r>
      <w:r>
        <w:t xml:space="preserve"> </w:t>
      </w:r>
      <w:r>
        <w:rPr>
          <w:rFonts w:ascii="Times New Roman" w:hAnsi="Times New Roman" w:cs="Times New Roman"/>
        </w:rPr>
        <w:t>ехоструктури</w:t>
      </w:r>
      <w:r>
        <w:t xml:space="preserve"> </w:t>
      </w:r>
      <w:r>
        <w:rPr>
          <w:rFonts w:ascii="Times New Roman" w:hAnsi="Times New Roman" w:cs="Times New Roman"/>
        </w:rPr>
        <w:t>плацент</w:t>
      </w:r>
      <w:r>
        <w:t xml:space="preserve"> </w:t>
      </w:r>
      <w:r>
        <w:rPr>
          <w:rFonts w:ascii="Times New Roman" w:hAnsi="Times New Roman" w:cs="Times New Roman"/>
        </w:rPr>
        <w:t>сух</w:t>
      </w:r>
      <w:r>
        <w:rPr>
          <w:rFonts w:ascii="Times New Roman" w:hAnsi="Times New Roman" w:cs="Times New Roman"/>
        </w:rPr>
        <w:t>о</w:t>
      </w:r>
      <w:r>
        <w:rPr>
          <w:rFonts w:ascii="Times New Roman" w:hAnsi="Times New Roman" w:cs="Times New Roman"/>
        </w:rPr>
        <w:t>стійних</w:t>
      </w:r>
      <w:r>
        <w:t xml:space="preserve"> </w:t>
      </w:r>
      <w:r>
        <w:rPr>
          <w:rFonts w:ascii="Times New Roman" w:hAnsi="Times New Roman" w:cs="Times New Roman"/>
        </w:rPr>
        <w:t>корів</w:t>
      </w:r>
      <w:r>
        <w:t xml:space="preserve"> // </w:t>
      </w:r>
      <w:r>
        <w:rPr>
          <w:rFonts w:ascii="Times New Roman" w:hAnsi="Times New Roman" w:cs="Times New Roman"/>
        </w:rPr>
        <w:t>Ветеринарна</w:t>
      </w:r>
      <w:r>
        <w:t xml:space="preserve"> </w:t>
      </w:r>
      <w:r>
        <w:rPr>
          <w:rFonts w:ascii="Times New Roman" w:hAnsi="Times New Roman" w:cs="Times New Roman"/>
        </w:rPr>
        <w:t>медицина</w:t>
      </w:r>
      <w:r>
        <w:t xml:space="preserve"> </w:t>
      </w:r>
      <w:r>
        <w:rPr>
          <w:rFonts w:ascii="Times New Roman" w:hAnsi="Times New Roman" w:cs="Times New Roman"/>
        </w:rPr>
        <w:t>України</w:t>
      </w:r>
      <w:r>
        <w:t xml:space="preserve">. - 2003. - </w:t>
      </w:r>
      <w:r>
        <w:rPr>
          <w:rFonts w:ascii="Times New Roman" w:hAnsi="Times New Roman" w:cs="Times New Roman"/>
        </w:rPr>
        <w:t>№</w:t>
      </w:r>
      <w:r>
        <w:t xml:space="preserve">3. - </w:t>
      </w:r>
      <w:r>
        <w:rPr>
          <w:rFonts w:ascii="Times New Roman" w:hAnsi="Times New Roman" w:cs="Times New Roman"/>
        </w:rPr>
        <w:t>С</w:t>
      </w:r>
      <w:r>
        <w:t>. 39-41.</w:t>
      </w:r>
    </w:p>
    <w:p w:rsidR="00D82CB4" w:rsidRDefault="00D82CB4" w:rsidP="00D82CB4">
      <w:pPr>
        <w:spacing w:line="360" w:lineRule="auto"/>
        <w:ind w:right="26" w:firstLine="709"/>
        <w:jc w:val="both"/>
        <w:rPr>
          <w:sz w:val="28"/>
          <w:lang w:val="uk-UA"/>
        </w:rPr>
      </w:pPr>
      <w:r>
        <w:rPr>
          <w:sz w:val="28"/>
          <w:lang w:val="uk-UA"/>
        </w:rPr>
        <w:t>539. Краєвський А.Й. Нові методи прогнозування родових і післярод</w:t>
      </w:r>
      <w:r>
        <w:rPr>
          <w:sz w:val="28"/>
          <w:lang w:val="uk-UA"/>
        </w:rPr>
        <w:t>о</w:t>
      </w:r>
      <w:r>
        <w:rPr>
          <w:sz w:val="28"/>
          <w:lang w:val="uk-UA"/>
        </w:rPr>
        <w:t xml:space="preserve">вих ускладнень // Вісник Білоцерків. держ. аграр. ун-ту: Зб. наук. пр. - Біла Церква, 2003. - Вип.25, Ч.1. - С. 158-165. </w:t>
      </w:r>
    </w:p>
    <w:p w:rsidR="00D82CB4" w:rsidRPr="00D82CB4" w:rsidRDefault="00D82CB4" w:rsidP="00D82CB4">
      <w:pPr>
        <w:pStyle w:val="affffffff1"/>
        <w:spacing w:line="360" w:lineRule="auto"/>
        <w:ind w:right="26" w:firstLine="708"/>
        <w:jc w:val="both"/>
        <w:rPr>
          <w:lang w:val="en-US"/>
        </w:rPr>
      </w:pPr>
      <w:r w:rsidRPr="00D82CB4">
        <w:rPr>
          <w:lang w:val="en-US"/>
        </w:rPr>
        <w:t xml:space="preserve">540. </w:t>
      </w:r>
      <w:r>
        <w:rPr>
          <w:lang w:val="en-US"/>
        </w:rPr>
        <w:t>Alteration</w:t>
      </w:r>
      <w:r w:rsidRPr="00D82CB4">
        <w:rPr>
          <w:lang w:val="en-US"/>
        </w:rPr>
        <w:t xml:space="preserve"> </w:t>
      </w:r>
      <w:r>
        <w:rPr>
          <w:lang w:val="en-US"/>
        </w:rPr>
        <w:t>in</w:t>
      </w:r>
      <w:r w:rsidRPr="00D82CB4">
        <w:rPr>
          <w:lang w:val="en-US"/>
        </w:rPr>
        <w:t xml:space="preserve"> </w:t>
      </w:r>
      <w:r>
        <w:rPr>
          <w:lang w:val="en-US"/>
        </w:rPr>
        <w:t>immune</w:t>
      </w:r>
      <w:r w:rsidRPr="00D82CB4">
        <w:rPr>
          <w:lang w:val="en-US"/>
        </w:rPr>
        <w:t xml:space="preserve"> </w:t>
      </w:r>
      <w:r>
        <w:rPr>
          <w:lang w:val="en-US"/>
        </w:rPr>
        <w:t>responsiveness</w:t>
      </w:r>
      <w:r w:rsidRPr="00D82CB4">
        <w:rPr>
          <w:lang w:val="en-US"/>
        </w:rPr>
        <w:t xml:space="preserve"> </w:t>
      </w:r>
      <w:r>
        <w:rPr>
          <w:lang w:val="en-US"/>
        </w:rPr>
        <w:t>during</w:t>
      </w:r>
      <w:r w:rsidRPr="00D82CB4">
        <w:rPr>
          <w:lang w:val="en-US"/>
        </w:rPr>
        <w:t xml:space="preserve"> </w:t>
      </w:r>
      <w:r>
        <w:rPr>
          <w:lang w:val="en-US"/>
        </w:rPr>
        <w:t>the</w:t>
      </w:r>
      <w:r w:rsidRPr="00D82CB4">
        <w:rPr>
          <w:lang w:val="en-US"/>
        </w:rPr>
        <w:t xml:space="preserve"> </w:t>
      </w:r>
      <w:r>
        <w:rPr>
          <w:lang w:val="en-US"/>
        </w:rPr>
        <w:t>peripartum</w:t>
      </w:r>
      <w:r w:rsidRPr="00D82CB4">
        <w:rPr>
          <w:lang w:val="en-US"/>
        </w:rPr>
        <w:t xml:space="preserve"> </w:t>
      </w:r>
      <w:r>
        <w:rPr>
          <w:lang w:val="en-US"/>
        </w:rPr>
        <w:t>period</w:t>
      </w:r>
      <w:r w:rsidRPr="00D82CB4">
        <w:rPr>
          <w:lang w:val="en-US"/>
        </w:rPr>
        <w:t xml:space="preserve"> </w:t>
      </w:r>
      <w:r>
        <w:rPr>
          <w:lang w:val="en-US"/>
        </w:rPr>
        <w:t>and</w:t>
      </w:r>
      <w:r w:rsidRPr="00D82CB4">
        <w:rPr>
          <w:lang w:val="en-US"/>
        </w:rPr>
        <w:t xml:space="preserve"> </w:t>
      </w:r>
      <w:r>
        <w:rPr>
          <w:lang w:val="en-US"/>
        </w:rPr>
        <w:t>its</w:t>
      </w:r>
      <w:r w:rsidRPr="00D82CB4">
        <w:rPr>
          <w:lang w:val="en-US"/>
        </w:rPr>
        <w:t xml:space="preserve"> </w:t>
      </w:r>
      <w:r>
        <w:rPr>
          <w:lang w:val="en-US"/>
        </w:rPr>
        <w:t>ramification</w:t>
      </w:r>
      <w:r w:rsidRPr="00D82CB4">
        <w:rPr>
          <w:lang w:val="en-US"/>
        </w:rPr>
        <w:t xml:space="preserve"> </w:t>
      </w:r>
      <w:r>
        <w:rPr>
          <w:lang w:val="en-US"/>
        </w:rPr>
        <w:t>on</w:t>
      </w:r>
      <w:r w:rsidRPr="00D82CB4">
        <w:rPr>
          <w:lang w:val="en-US"/>
        </w:rPr>
        <w:t xml:space="preserve"> </w:t>
      </w:r>
      <w:r>
        <w:rPr>
          <w:lang w:val="en-US"/>
        </w:rPr>
        <w:t>dairy</w:t>
      </w:r>
      <w:r w:rsidRPr="00D82CB4">
        <w:rPr>
          <w:lang w:val="en-US"/>
        </w:rPr>
        <w:t xml:space="preserve"> </w:t>
      </w:r>
      <w:r>
        <w:rPr>
          <w:lang w:val="en-US"/>
        </w:rPr>
        <w:t>cow</w:t>
      </w:r>
      <w:r w:rsidRPr="00D82CB4">
        <w:rPr>
          <w:lang w:val="en-US"/>
        </w:rPr>
        <w:t xml:space="preserve"> </w:t>
      </w:r>
      <w:r>
        <w:rPr>
          <w:lang w:val="en-US"/>
        </w:rPr>
        <w:t>and</w:t>
      </w:r>
      <w:r w:rsidRPr="00D82CB4">
        <w:rPr>
          <w:lang w:val="en-US"/>
        </w:rPr>
        <w:t xml:space="preserve"> </w:t>
      </w:r>
      <w:r>
        <w:rPr>
          <w:lang w:val="en-US"/>
        </w:rPr>
        <w:t>calf</w:t>
      </w:r>
      <w:r w:rsidRPr="00D82CB4">
        <w:rPr>
          <w:lang w:val="en-US"/>
        </w:rPr>
        <w:t xml:space="preserve"> / </w:t>
      </w:r>
      <w:r>
        <w:rPr>
          <w:lang w:val="en-US"/>
        </w:rPr>
        <w:t>B</w:t>
      </w:r>
      <w:r w:rsidRPr="00D82CB4">
        <w:rPr>
          <w:lang w:val="en-US"/>
        </w:rPr>
        <w:t>.</w:t>
      </w:r>
      <w:r>
        <w:rPr>
          <w:lang w:val="en-US"/>
        </w:rPr>
        <w:t>A</w:t>
      </w:r>
      <w:r w:rsidRPr="00D82CB4">
        <w:rPr>
          <w:lang w:val="en-US"/>
        </w:rPr>
        <w:t xml:space="preserve">. </w:t>
      </w:r>
      <w:r>
        <w:rPr>
          <w:lang w:val="en-US"/>
        </w:rPr>
        <w:t>Mallard</w:t>
      </w:r>
      <w:r w:rsidRPr="00D82CB4">
        <w:rPr>
          <w:lang w:val="en-US"/>
        </w:rPr>
        <w:t xml:space="preserve">, </w:t>
      </w:r>
      <w:r>
        <w:rPr>
          <w:lang w:val="en-US"/>
        </w:rPr>
        <w:t>F</w:t>
      </w:r>
      <w:r w:rsidRPr="00D82CB4">
        <w:rPr>
          <w:lang w:val="en-US"/>
        </w:rPr>
        <w:t>.</w:t>
      </w:r>
      <w:r>
        <w:rPr>
          <w:lang w:val="en-US"/>
        </w:rPr>
        <w:t>C</w:t>
      </w:r>
      <w:r w:rsidRPr="00D82CB4">
        <w:rPr>
          <w:lang w:val="en-US"/>
        </w:rPr>
        <w:t xml:space="preserve">. </w:t>
      </w:r>
      <w:r>
        <w:rPr>
          <w:lang w:val="en-US"/>
        </w:rPr>
        <w:t>Dekkers</w:t>
      </w:r>
      <w:r w:rsidRPr="00D82CB4">
        <w:rPr>
          <w:lang w:val="en-US"/>
        </w:rPr>
        <w:t xml:space="preserve">, </w:t>
      </w:r>
      <w:r>
        <w:rPr>
          <w:lang w:val="en-US"/>
        </w:rPr>
        <w:t>M</w:t>
      </w:r>
      <w:r w:rsidRPr="00D82CB4">
        <w:rPr>
          <w:lang w:val="en-US"/>
        </w:rPr>
        <w:t>.</w:t>
      </w:r>
      <w:r>
        <w:rPr>
          <w:lang w:val="en-US"/>
        </w:rPr>
        <w:t>J</w:t>
      </w:r>
      <w:r w:rsidRPr="00D82CB4">
        <w:rPr>
          <w:lang w:val="en-US"/>
        </w:rPr>
        <w:t xml:space="preserve">. </w:t>
      </w:r>
      <w:r>
        <w:rPr>
          <w:lang w:val="en-US"/>
        </w:rPr>
        <w:t>Ir</w:t>
      </w:r>
      <w:r>
        <w:rPr>
          <w:lang w:val="en-US"/>
        </w:rPr>
        <w:t>e</w:t>
      </w:r>
      <w:r>
        <w:rPr>
          <w:lang w:val="en-US"/>
        </w:rPr>
        <w:t>land</w:t>
      </w:r>
      <w:r w:rsidRPr="00D82CB4">
        <w:rPr>
          <w:lang w:val="en-US"/>
        </w:rPr>
        <w:t xml:space="preserve"> </w:t>
      </w:r>
      <w:r>
        <w:rPr>
          <w:lang w:val="en-US"/>
        </w:rPr>
        <w:t>et</w:t>
      </w:r>
      <w:r w:rsidRPr="00D82CB4">
        <w:rPr>
          <w:lang w:val="en-US"/>
        </w:rPr>
        <w:t xml:space="preserve"> </w:t>
      </w:r>
      <w:r>
        <w:rPr>
          <w:lang w:val="en-US"/>
        </w:rPr>
        <w:t>al</w:t>
      </w:r>
      <w:r w:rsidRPr="00D82CB4">
        <w:rPr>
          <w:lang w:val="en-US"/>
        </w:rPr>
        <w:t xml:space="preserve">. // </w:t>
      </w:r>
      <w:r>
        <w:rPr>
          <w:lang w:val="en-US"/>
        </w:rPr>
        <w:t>J</w:t>
      </w:r>
      <w:r w:rsidRPr="00D82CB4">
        <w:rPr>
          <w:lang w:val="en-US"/>
        </w:rPr>
        <w:t>.</w:t>
      </w:r>
      <w:r>
        <w:rPr>
          <w:lang w:val="en-US"/>
        </w:rPr>
        <w:t>Dairy</w:t>
      </w:r>
      <w:r w:rsidRPr="00D82CB4">
        <w:rPr>
          <w:lang w:val="en-US"/>
        </w:rPr>
        <w:t xml:space="preserve">. </w:t>
      </w:r>
      <w:r>
        <w:rPr>
          <w:lang w:val="en-US"/>
        </w:rPr>
        <w:t>Sci</w:t>
      </w:r>
      <w:r w:rsidRPr="00D82CB4">
        <w:rPr>
          <w:lang w:val="en-US"/>
        </w:rPr>
        <w:t xml:space="preserve">. - 1998. - </w:t>
      </w:r>
      <w:r w:rsidRPr="00D82CB4">
        <w:rPr>
          <w:rFonts w:ascii="Times New Roman" w:hAnsi="Times New Roman" w:cs="Times New Roman"/>
          <w:lang w:val="en-US"/>
        </w:rPr>
        <w:t>№</w:t>
      </w:r>
      <w:r w:rsidRPr="00D82CB4">
        <w:rPr>
          <w:lang w:val="en-US"/>
        </w:rPr>
        <w:t xml:space="preserve">81. - </w:t>
      </w:r>
      <w:r>
        <w:rPr>
          <w:rFonts w:ascii="Times New Roman" w:hAnsi="Times New Roman" w:cs="Times New Roman"/>
        </w:rPr>
        <w:t>Р</w:t>
      </w:r>
      <w:r w:rsidRPr="00D82CB4">
        <w:rPr>
          <w:lang w:val="en-US"/>
        </w:rPr>
        <w:t>. 585-595.</w:t>
      </w:r>
    </w:p>
    <w:p w:rsidR="00D82CB4" w:rsidRDefault="00D82CB4" w:rsidP="00D82CB4">
      <w:pPr>
        <w:spacing w:line="360" w:lineRule="auto"/>
        <w:ind w:right="26" w:firstLine="709"/>
        <w:jc w:val="both"/>
        <w:rPr>
          <w:sz w:val="28"/>
        </w:rPr>
      </w:pPr>
      <w:r>
        <w:rPr>
          <w:sz w:val="28"/>
        </w:rPr>
        <w:t>541. Изучение реакций между ингибиторами протеиназ плазмы крови и коллагеном / Н.А. Зорин, С.Г. Жабин, И.Г. Козлов и др. // Вопр. мед. х</w:t>
      </w:r>
      <w:r>
        <w:rPr>
          <w:sz w:val="28"/>
        </w:rPr>
        <w:t>и</w:t>
      </w:r>
      <w:r>
        <w:rPr>
          <w:sz w:val="28"/>
        </w:rPr>
        <w:t>мии. - 1995. - Т. 41, № 6. - С. 53-55.</w:t>
      </w:r>
    </w:p>
    <w:p w:rsidR="00D82CB4" w:rsidRPr="00D82CB4" w:rsidRDefault="00D82CB4" w:rsidP="00D82CB4">
      <w:pPr>
        <w:pStyle w:val="affffffff1"/>
        <w:spacing w:line="360" w:lineRule="auto"/>
        <w:ind w:right="26" w:firstLine="708"/>
        <w:jc w:val="both"/>
        <w:rPr>
          <w:lang w:val="en-US"/>
        </w:rPr>
      </w:pPr>
      <w:r w:rsidRPr="00D82CB4">
        <w:rPr>
          <w:lang w:val="en-US"/>
        </w:rPr>
        <w:t xml:space="preserve">542. </w:t>
      </w:r>
      <w:r>
        <w:rPr>
          <w:lang w:val="en-US"/>
        </w:rPr>
        <w:t>Straiqht</w:t>
      </w:r>
      <w:r w:rsidRPr="00D82CB4">
        <w:rPr>
          <w:lang w:val="en-US"/>
        </w:rPr>
        <w:t xml:space="preserve"> </w:t>
      </w:r>
      <w:r>
        <w:rPr>
          <w:lang w:val="en-US"/>
        </w:rPr>
        <w:t>D</w:t>
      </w:r>
      <w:r w:rsidRPr="00D82CB4">
        <w:rPr>
          <w:lang w:val="en-US"/>
        </w:rPr>
        <w:t>.</w:t>
      </w:r>
      <w:r>
        <w:rPr>
          <w:lang w:val="en-US"/>
        </w:rPr>
        <w:t>L</w:t>
      </w:r>
      <w:r w:rsidRPr="00D82CB4">
        <w:rPr>
          <w:lang w:val="en-US"/>
        </w:rPr>
        <w:t xml:space="preserve">., </w:t>
      </w:r>
      <w:r>
        <w:rPr>
          <w:lang w:val="en-US"/>
        </w:rPr>
        <w:t>Yakoi</w:t>
      </w:r>
      <w:r w:rsidRPr="00D82CB4">
        <w:rPr>
          <w:lang w:val="en-US"/>
        </w:rPr>
        <w:t xml:space="preserve"> </w:t>
      </w:r>
      <w:r>
        <w:rPr>
          <w:lang w:val="en-US"/>
        </w:rPr>
        <w:t>L</w:t>
      </w:r>
      <w:r w:rsidRPr="00D82CB4">
        <w:rPr>
          <w:lang w:val="en-US"/>
        </w:rPr>
        <w:t xml:space="preserve">., </w:t>
      </w:r>
      <w:r>
        <w:rPr>
          <w:lang w:val="en-US"/>
        </w:rPr>
        <w:t>Mckee</w:t>
      </w:r>
      <w:r w:rsidRPr="00D82CB4">
        <w:rPr>
          <w:lang w:val="en-US"/>
        </w:rPr>
        <w:t xml:space="preserve"> </w:t>
      </w:r>
      <w:r>
        <w:rPr>
          <w:lang w:val="en-US"/>
        </w:rPr>
        <w:t>P</w:t>
      </w:r>
      <w:r w:rsidRPr="00D82CB4">
        <w:rPr>
          <w:lang w:val="en-US"/>
        </w:rPr>
        <w:t xml:space="preserve">. </w:t>
      </w:r>
      <w:r>
        <w:rPr>
          <w:lang w:val="en-US"/>
        </w:rPr>
        <w:t>Bindinq</w:t>
      </w:r>
      <w:r w:rsidRPr="00D82CB4">
        <w:rPr>
          <w:lang w:val="en-US"/>
        </w:rPr>
        <w:t xml:space="preserve"> </w:t>
      </w:r>
      <w:r>
        <w:rPr>
          <w:lang w:val="en-US"/>
        </w:rPr>
        <w:t>of</w:t>
      </w:r>
      <w:r w:rsidRPr="00D82CB4">
        <w:rPr>
          <w:lang w:val="en-US"/>
        </w:rPr>
        <w:t xml:space="preserve"> </w:t>
      </w:r>
      <w:r>
        <w:rPr>
          <w:lang w:val="en-US"/>
        </w:rPr>
        <w:t>Macroqlobulin</w:t>
      </w:r>
      <w:r w:rsidRPr="00D82CB4">
        <w:rPr>
          <w:lang w:val="en-US"/>
        </w:rPr>
        <w:t>-</w:t>
      </w:r>
      <w:r>
        <w:rPr>
          <w:lang w:val="en-US"/>
        </w:rPr>
        <w:t>trombin</w:t>
      </w:r>
      <w:r w:rsidRPr="00D82CB4">
        <w:rPr>
          <w:lang w:val="en-US"/>
        </w:rPr>
        <w:t xml:space="preserve"> </w:t>
      </w:r>
      <w:r>
        <w:rPr>
          <w:lang w:val="en-US"/>
        </w:rPr>
        <w:t>complexes</w:t>
      </w:r>
      <w:r w:rsidRPr="00D82CB4">
        <w:rPr>
          <w:lang w:val="en-US"/>
        </w:rPr>
        <w:t xml:space="preserve"> </w:t>
      </w:r>
      <w:r>
        <w:rPr>
          <w:lang w:val="en-US"/>
        </w:rPr>
        <w:t>and</w:t>
      </w:r>
      <w:r w:rsidRPr="00D82CB4">
        <w:rPr>
          <w:lang w:val="en-US"/>
        </w:rPr>
        <w:t xml:space="preserve"> </w:t>
      </w:r>
      <w:r>
        <w:rPr>
          <w:lang w:val="en-US"/>
        </w:rPr>
        <w:t>methylamine</w:t>
      </w:r>
      <w:r w:rsidRPr="00D82CB4">
        <w:rPr>
          <w:lang w:val="en-US"/>
        </w:rPr>
        <w:t xml:space="preserve"> </w:t>
      </w:r>
      <w:r>
        <w:rPr>
          <w:lang w:val="en-US"/>
        </w:rPr>
        <w:t>treated</w:t>
      </w:r>
      <w:r w:rsidRPr="00D82CB4">
        <w:rPr>
          <w:lang w:val="en-US"/>
        </w:rPr>
        <w:t xml:space="preserve"> </w:t>
      </w:r>
      <w:r>
        <w:rPr>
          <w:lang w:val="en-US"/>
        </w:rPr>
        <w:t>macroqlobulin</w:t>
      </w:r>
      <w:r w:rsidRPr="00D82CB4">
        <w:rPr>
          <w:lang w:val="en-US"/>
        </w:rPr>
        <w:t xml:space="preserve"> </w:t>
      </w:r>
      <w:r>
        <w:rPr>
          <w:lang w:val="en-US"/>
        </w:rPr>
        <w:t>to</w:t>
      </w:r>
      <w:r w:rsidRPr="00D82CB4">
        <w:rPr>
          <w:lang w:val="en-US"/>
        </w:rPr>
        <w:t xml:space="preserve"> </w:t>
      </w:r>
      <w:r>
        <w:rPr>
          <w:lang w:val="en-US"/>
        </w:rPr>
        <w:t>human blood monocytes // Bi</w:t>
      </w:r>
      <w:r>
        <w:rPr>
          <w:lang w:val="en-US"/>
        </w:rPr>
        <w:t>o</w:t>
      </w:r>
      <w:r>
        <w:rPr>
          <w:lang w:val="en-US"/>
        </w:rPr>
        <w:t>chem.</w:t>
      </w:r>
      <w:r w:rsidRPr="00D82CB4">
        <w:rPr>
          <w:lang w:val="en-US"/>
        </w:rPr>
        <w:t xml:space="preserve"> - </w:t>
      </w:r>
      <w:r>
        <w:rPr>
          <w:lang w:val="en-US"/>
        </w:rPr>
        <w:t>1988.</w:t>
      </w:r>
      <w:r w:rsidRPr="00D82CB4">
        <w:rPr>
          <w:lang w:val="en-US"/>
        </w:rPr>
        <w:t xml:space="preserve"> - </w:t>
      </w:r>
      <w:r>
        <w:rPr>
          <w:lang w:val="en-US"/>
        </w:rPr>
        <w:t>Vol. 27.</w:t>
      </w:r>
      <w:r w:rsidRPr="00D82CB4">
        <w:rPr>
          <w:lang w:val="en-US"/>
        </w:rPr>
        <w:t xml:space="preserve"> -</w:t>
      </w:r>
      <w:r>
        <w:rPr>
          <w:lang w:val="en-US"/>
        </w:rPr>
        <w:t xml:space="preserve"> P. 2885</w:t>
      </w:r>
      <w:r w:rsidRPr="00D82CB4">
        <w:rPr>
          <w:lang w:val="en-US"/>
        </w:rPr>
        <w:t>-</w:t>
      </w:r>
      <w:r>
        <w:rPr>
          <w:lang w:val="en-US"/>
        </w:rPr>
        <w:t>2890.</w:t>
      </w:r>
    </w:p>
    <w:p w:rsidR="00D82CB4" w:rsidRDefault="00D82CB4" w:rsidP="00D82CB4">
      <w:pPr>
        <w:spacing w:line="360" w:lineRule="auto"/>
        <w:ind w:right="26" w:firstLine="709"/>
        <w:jc w:val="both"/>
        <w:rPr>
          <w:sz w:val="28"/>
          <w:lang w:val="uk-UA"/>
        </w:rPr>
      </w:pPr>
      <w:r>
        <w:rPr>
          <w:sz w:val="28"/>
          <w:lang w:val="uk-UA"/>
        </w:rPr>
        <w:t>543. Визначення активності тканинного активатора плазміногену і вмі</w:t>
      </w:r>
      <w:r>
        <w:rPr>
          <w:sz w:val="28"/>
          <w:lang w:val="uk-UA"/>
        </w:rPr>
        <w:t>с</w:t>
      </w:r>
      <w:r>
        <w:rPr>
          <w:sz w:val="28"/>
          <w:lang w:val="uk-UA"/>
        </w:rPr>
        <w:t>ту розчинного фібрину в плазмі хворих за різних патологічних станів / Т.М. Платонова, О.М. Савчук, І.Н. Ровінська та інші // Лаб. діагностика. - 2000. - №2. - С. 15-18.</w:t>
      </w:r>
    </w:p>
    <w:p w:rsidR="00D82CB4" w:rsidRDefault="00D82CB4" w:rsidP="00D82CB4">
      <w:pPr>
        <w:pStyle w:val="affffffff1"/>
        <w:spacing w:line="360" w:lineRule="auto"/>
        <w:ind w:right="26" w:firstLine="708"/>
        <w:jc w:val="both"/>
      </w:pPr>
      <w:r>
        <w:t xml:space="preserve">544. </w:t>
      </w:r>
      <w:r>
        <w:rPr>
          <w:rFonts w:ascii="Times New Roman" w:hAnsi="Times New Roman" w:cs="Times New Roman"/>
        </w:rPr>
        <w:t>Сравнительный</w:t>
      </w:r>
      <w:r>
        <w:t xml:space="preserve"> </w:t>
      </w:r>
      <w:r>
        <w:rPr>
          <w:rFonts w:ascii="Times New Roman" w:hAnsi="Times New Roman" w:cs="Times New Roman"/>
        </w:rPr>
        <w:t>анализ</w:t>
      </w:r>
      <w:r>
        <w:t xml:space="preserve"> </w:t>
      </w:r>
      <w:r>
        <w:rPr>
          <w:rFonts w:ascii="Times New Roman" w:hAnsi="Times New Roman" w:cs="Times New Roman"/>
        </w:rPr>
        <w:t>содержание</w:t>
      </w:r>
      <w:r>
        <w:t xml:space="preserve"> </w:t>
      </w:r>
      <w:r>
        <w:rPr>
          <w:rFonts w:ascii="Times New Roman" w:hAnsi="Times New Roman" w:cs="Times New Roman"/>
        </w:rPr>
        <w:t>антитромбина</w:t>
      </w:r>
      <w:r>
        <w:t xml:space="preserve"> </w:t>
      </w:r>
      <w:r>
        <w:rPr>
          <w:rFonts w:ascii="Times New Roman" w:hAnsi="Times New Roman" w:cs="Times New Roman"/>
        </w:rPr>
        <w:t>ІІІ</w:t>
      </w:r>
      <w:r>
        <w:t xml:space="preserve"> </w:t>
      </w:r>
      <w:r>
        <w:rPr>
          <w:rFonts w:ascii="Times New Roman" w:hAnsi="Times New Roman" w:cs="Times New Roman"/>
        </w:rPr>
        <w:t>и</w:t>
      </w:r>
      <w:r>
        <w:t xml:space="preserve"> </w:t>
      </w:r>
      <w:r>
        <w:rPr>
          <w:rFonts w:ascii="Times New Roman" w:hAnsi="Times New Roman" w:cs="Times New Roman"/>
        </w:rPr>
        <w:t>антител</w:t>
      </w:r>
      <w:r>
        <w:t xml:space="preserve"> </w:t>
      </w:r>
      <w:r>
        <w:rPr>
          <w:rFonts w:ascii="Times New Roman" w:hAnsi="Times New Roman" w:cs="Times New Roman"/>
        </w:rPr>
        <w:t>к</w:t>
      </w:r>
      <w:r>
        <w:t xml:space="preserve"> </w:t>
      </w:r>
      <w:r>
        <w:rPr>
          <w:rFonts w:ascii="Times New Roman" w:hAnsi="Times New Roman" w:cs="Times New Roman"/>
        </w:rPr>
        <w:t>нему</w:t>
      </w:r>
      <w:r>
        <w:t xml:space="preserve"> </w:t>
      </w:r>
      <w:r>
        <w:rPr>
          <w:rFonts w:ascii="Times New Roman" w:hAnsi="Times New Roman" w:cs="Times New Roman"/>
        </w:rPr>
        <w:t>в</w:t>
      </w:r>
      <w:r>
        <w:t xml:space="preserve"> </w:t>
      </w:r>
      <w:r>
        <w:rPr>
          <w:rFonts w:ascii="Times New Roman" w:hAnsi="Times New Roman" w:cs="Times New Roman"/>
        </w:rPr>
        <w:t>норме</w:t>
      </w:r>
      <w:r>
        <w:t xml:space="preserve"> </w:t>
      </w:r>
      <w:r>
        <w:rPr>
          <w:rFonts w:ascii="Times New Roman" w:hAnsi="Times New Roman" w:cs="Times New Roman"/>
        </w:rPr>
        <w:t>и</w:t>
      </w:r>
      <w:r>
        <w:t xml:space="preserve"> </w:t>
      </w:r>
      <w:r>
        <w:rPr>
          <w:rFonts w:ascii="Times New Roman" w:hAnsi="Times New Roman" w:cs="Times New Roman"/>
        </w:rPr>
        <w:t>при</w:t>
      </w:r>
      <w:r>
        <w:t xml:space="preserve"> </w:t>
      </w:r>
      <w:r>
        <w:rPr>
          <w:rFonts w:ascii="Times New Roman" w:hAnsi="Times New Roman" w:cs="Times New Roman"/>
        </w:rPr>
        <w:t>патологии</w:t>
      </w:r>
      <w:r>
        <w:t xml:space="preserve"> / </w:t>
      </w:r>
      <w:r>
        <w:rPr>
          <w:rFonts w:ascii="Times New Roman" w:hAnsi="Times New Roman" w:cs="Times New Roman"/>
        </w:rPr>
        <w:t>М</w:t>
      </w:r>
      <w:r>
        <w:t>.</w:t>
      </w:r>
      <w:r>
        <w:rPr>
          <w:rFonts w:ascii="Times New Roman" w:hAnsi="Times New Roman" w:cs="Times New Roman"/>
        </w:rPr>
        <w:t>А</w:t>
      </w:r>
      <w:r>
        <w:t xml:space="preserve">. </w:t>
      </w:r>
      <w:r>
        <w:rPr>
          <w:rFonts w:ascii="Times New Roman" w:hAnsi="Times New Roman" w:cs="Times New Roman"/>
        </w:rPr>
        <w:t>Млакова</w:t>
      </w:r>
      <w:r>
        <w:t xml:space="preserve">, </w:t>
      </w:r>
      <w:r>
        <w:rPr>
          <w:rFonts w:ascii="Times New Roman" w:hAnsi="Times New Roman" w:cs="Times New Roman"/>
        </w:rPr>
        <w:t>Ю</w:t>
      </w:r>
      <w:r>
        <w:t>.</w:t>
      </w:r>
      <w:r>
        <w:rPr>
          <w:rFonts w:ascii="Times New Roman" w:hAnsi="Times New Roman" w:cs="Times New Roman"/>
        </w:rPr>
        <w:t>А</w:t>
      </w:r>
      <w:r>
        <w:t xml:space="preserve">. </w:t>
      </w:r>
      <w:r>
        <w:rPr>
          <w:rFonts w:ascii="Times New Roman" w:hAnsi="Times New Roman" w:cs="Times New Roman"/>
        </w:rPr>
        <w:t>Савицкая</w:t>
      </w:r>
      <w:r>
        <w:t xml:space="preserve">, </w:t>
      </w:r>
      <w:r>
        <w:rPr>
          <w:rFonts w:ascii="Times New Roman" w:hAnsi="Times New Roman" w:cs="Times New Roman"/>
        </w:rPr>
        <w:t>А</w:t>
      </w:r>
      <w:r>
        <w:t>.</w:t>
      </w:r>
      <w:r>
        <w:rPr>
          <w:rFonts w:ascii="Times New Roman" w:hAnsi="Times New Roman" w:cs="Times New Roman"/>
        </w:rPr>
        <w:t>В</w:t>
      </w:r>
      <w:r>
        <w:t xml:space="preserve">. </w:t>
      </w:r>
      <w:r>
        <w:rPr>
          <w:rFonts w:ascii="Times New Roman" w:hAnsi="Times New Roman" w:cs="Times New Roman"/>
        </w:rPr>
        <w:t>Алешкин</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Гематол</w:t>
      </w:r>
      <w:r>
        <w:t xml:space="preserve">. </w:t>
      </w:r>
      <w:r>
        <w:rPr>
          <w:rFonts w:ascii="Times New Roman" w:hAnsi="Times New Roman" w:cs="Times New Roman"/>
        </w:rPr>
        <w:t>и</w:t>
      </w:r>
      <w:r>
        <w:t xml:space="preserve"> </w:t>
      </w:r>
      <w:r>
        <w:rPr>
          <w:rFonts w:ascii="Times New Roman" w:hAnsi="Times New Roman" w:cs="Times New Roman"/>
        </w:rPr>
        <w:t>трансфузиология</w:t>
      </w:r>
      <w:r>
        <w:t xml:space="preserve">. - 1997. - </w:t>
      </w:r>
      <w:r>
        <w:rPr>
          <w:rFonts w:ascii="Times New Roman" w:hAnsi="Times New Roman" w:cs="Times New Roman"/>
        </w:rPr>
        <w:t>Том</w:t>
      </w:r>
      <w:r>
        <w:t xml:space="preserve"> 42, </w:t>
      </w:r>
      <w:r>
        <w:rPr>
          <w:rFonts w:ascii="Times New Roman" w:hAnsi="Times New Roman" w:cs="Times New Roman"/>
        </w:rPr>
        <w:t>№</w:t>
      </w:r>
      <w:r>
        <w:t xml:space="preserve">6. - </w:t>
      </w:r>
      <w:r>
        <w:rPr>
          <w:rFonts w:ascii="Times New Roman" w:hAnsi="Times New Roman" w:cs="Times New Roman"/>
        </w:rPr>
        <w:t>С</w:t>
      </w:r>
      <w:r>
        <w:t>. 15-18.</w:t>
      </w:r>
    </w:p>
    <w:p w:rsidR="00D82CB4" w:rsidRDefault="00D82CB4" w:rsidP="00D82CB4">
      <w:pPr>
        <w:spacing w:line="360" w:lineRule="auto"/>
        <w:ind w:right="26" w:firstLine="709"/>
        <w:jc w:val="both"/>
        <w:rPr>
          <w:sz w:val="28"/>
        </w:rPr>
      </w:pPr>
      <w:r>
        <w:rPr>
          <w:sz w:val="28"/>
        </w:rPr>
        <w:t>545. Сандова Р.А. Ювенильные маточные кровотечения у больных с дефектами в системе гем</w:t>
      </w:r>
      <w:r>
        <w:rPr>
          <w:sz w:val="28"/>
        </w:rPr>
        <w:t>о</w:t>
      </w:r>
      <w:r>
        <w:rPr>
          <w:sz w:val="28"/>
        </w:rPr>
        <w:t>стаза // Акушерство и гинекология. - 1997. - №1. - С. 49-51.</w:t>
      </w:r>
    </w:p>
    <w:p w:rsidR="00D82CB4" w:rsidRDefault="00D82CB4" w:rsidP="00D82CB4">
      <w:pPr>
        <w:spacing w:line="360" w:lineRule="auto"/>
        <w:ind w:right="26" w:firstLine="709"/>
        <w:jc w:val="both"/>
        <w:rPr>
          <w:sz w:val="28"/>
        </w:rPr>
      </w:pPr>
      <w:r>
        <w:rPr>
          <w:sz w:val="28"/>
        </w:rPr>
        <w:t>546. Краєвський А.Й., Івченко В.М., Рубленко М.В. Клініко мікробіологічні та біохімічні паралелі у корів із фізіологічним і ускладненим перебігом післяродового періоду. // Наук.–техн. бюл. ін-ту біол</w:t>
      </w:r>
      <w:r>
        <w:rPr>
          <w:sz w:val="28"/>
        </w:rPr>
        <w:t>о</w:t>
      </w:r>
      <w:r>
        <w:rPr>
          <w:sz w:val="28"/>
        </w:rPr>
        <w:t>гії тварин. - Вип.1–2. - Львів, 2001. - С. 162–167.</w:t>
      </w:r>
    </w:p>
    <w:p w:rsidR="00D82CB4" w:rsidRDefault="00D82CB4" w:rsidP="00D82CB4">
      <w:pPr>
        <w:spacing w:line="360" w:lineRule="auto"/>
        <w:ind w:right="26" w:firstLine="709"/>
        <w:jc w:val="both"/>
        <w:rPr>
          <w:sz w:val="28"/>
        </w:rPr>
      </w:pPr>
      <w:r>
        <w:rPr>
          <w:sz w:val="28"/>
        </w:rPr>
        <w:lastRenderedPageBreak/>
        <w:t>547. Музичук М.П. Раціональні методи профілактики тромбоемболічних ускладнень після абдомінального розродження // Педіатрія, акушерство та гінекологія. - 1999. - №3. - С. 74-77.</w:t>
      </w:r>
    </w:p>
    <w:p w:rsidR="00D82CB4" w:rsidRDefault="00D82CB4" w:rsidP="00D82CB4">
      <w:pPr>
        <w:spacing w:line="360" w:lineRule="auto"/>
        <w:ind w:right="26" w:firstLine="709"/>
        <w:jc w:val="both"/>
        <w:rPr>
          <w:sz w:val="28"/>
        </w:rPr>
      </w:pPr>
      <w:r>
        <w:rPr>
          <w:sz w:val="28"/>
        </w:rPr>
        <w:t>548. Бокарев И.Н., Щепотин Б.М., Ена Я.М. Внутрисосудистое сверт</w:t>
      </w:r>
      <w:r>
        <w:rPr>
          <w:sz w:val="28"/>
        </w:rPr>
        <w:t>ы</w:t>
      </w:r>
      <w:r>
        <w:rPr>
          <w:sz w:val="28"/>
        </w:rPr>
        <w:t>вание крови. - К.: Здоров’я, 1989. - 240 с.</w:t>
      </w:r>
    </w:p>
    <w:p w:rsidR="00D82CB4" w:rsidRDefault="00D82CB4" w:rsidP="00D82CB4">
      <w:pPr>
        <w:spacing w:line="360" w:lineRule="auto"/>
        <w:ind w:right="26" w:firstLine="709"/>
        <w:jc w:val="both"/>
        <w:rPr>
          <w:sz w:val="28"/>
        </w:rPr>
      </w:pPr>
      <w:r>
        <w:rPr>
          <w:sz w:val="28"/>
        </w:rPr>
        <w:t>549. Рубленко М.В. Корекція системи фібринолізу при кастраційних р</w:t>
      </w:r>
      <w:r>
        <w:rPr>
          <w:sz w:val="28"/>
        </w:rPr>
        <w:t>а</w:t>
      </w:r>
      <w:r>
        <w:rPr>
          <w:sz w:val="28"/>
        </w:rPr>
        <w:t>нах у свиней // Вісник Білоцерків. держ. аграр. ун-ту: Зб. наук. пр. - Вип.5, Ч.2.- Біла Цер</w:t>
      </w:r>
      <w:r>
        <w:rPr>
          <w:sz w:val="28"/>
        </w:rPr>
        <w:t>к</w:t>
      </w:r>
      <w:r>
        <w:rPr>
          <w:sz w:val="28"/>
        </w:rPr>
        <w:t xml:space="preserve">ва, 1998. - С. 202-204. </w:t>
      </w:r>
    </w:p>
    <w:p w:rsidR="00D82CB4" w:rsidRDefault="00D82CB4" w:rsidP="00D82CB4">
      <w:pPr>
        <w:pStyle w:val="affffffff1"/>
        <w:spacing w:line="360" w:lineRule="auto"/>
        <w:ind w:right="26" w:firstLine="708"/>
        <w:jc w:val="both"/>
      </w:pPr>
      <w:r>
        <w:t xml:space="preserve">550. </w:t>
      </w:r>
      <w:r>
        <w:rPr>
          <w:rFonts w:ascii="Times New Roman" w:hAnsi="Times New Roman" w:cs="Times New Roman"/>
        </w:rPr>
        <w:t>Ільніцький</w:t>
      </w:r>
      <w:r>
        <w:t xml:space="preserve"> </w:t>
      </w:r>
      <w:r>
        <w:rPr>
          <w:rFonts w:ascii="Times New Roman" w:hAnsi="Times New Roman" w:cs="Times New Roman"/>
        </w:rPr>
        <w:t>М</w:t>
      </w:r>
      <w:r>
        <w:t>.</w:t>
      </w:r>
      <w:r>
        <w:rPr>
          <w:rFonts w:ascii="Times New Roman" w:hAnsi="Times New Roman" w:cs="Times New Roman"/>
        </w:rPr>
        <w:t>Г</w:t>
      </w:r>
      <w:r>
        <w:t xml:space="preserve">. </w:t>
      </w:r>
      <w:r>
        <w:rPr>
          <w:rFonts w:ascii="Times New Roman" w:hAnsi="Times New Roman" w:cs="Times New Roman"/>
        </w:rPr>
        <w:t>Стан</w:t>
      </w:r>
      <w:r>
        <w:t xml:space="preserve"> </w:t>
      </w:r>
      <w:r>
        <w:rPr>
          <w:rFonts w:ascii="Times New Roman" w:hAnsi="Times New Roman" w:cs="Times New Roman"/>
        </w:rPr>
        <w:t>ферментативної</w:t>
      </w:r>
      <w:r>
        <w:t xml:space="preserve"> </w:t>
      </w:r>
      <w:r>
        <w:rPr>
          <w:rFonts w:ascii="Times New Roman" w:hAnsi="Times New Roman" w:cs="Times New Roman"/>
        </w:rPr>
        <w:t>антиоксидантної</w:t>
      </w:r>
      <w:r>
        <w:t xml:space="preserve"> </w:t>
      </w:r>
      <w:r>
        <w:rPr>
          <w:rFonts w:ascii="Times New Roman" w:hAnsi="Times New Roman" w:cs="Times New Roman"/>
        </w:rPr>
        <w:t>системи</w:t>
      </w:r>
      <w:r>
        <w:t xml:space="preserve"> </w:t>
      </w:r>
      <w:r>
        <w:rPr>
          <w:rFonts w:ascii="Times New Roman" w:hAnsi="Times New Roman" w:cs="Times New Roman"/>
        </w:rPr>
        <w:t>при</w:t>
      </w:r>
      <w:r>
        <w:t xml:space="preserve"> </w:t>
      </w:r>
      <w:r>
        <w:rPr>
          <w:rFonts w:ascii="Times New Roman" w:hAnsi="Times New Roman" w:cs="Times New Roman"/>
        </w:rPr>
        <w:t>лікуванні</w:t>
      </w:r>
      <w:r>
        <w:t xml:space="preserve"> </w:t>
      </w:r>
      <w:r>
        <w:rPr>
          <w:rFonts w:ascii="Times New Roman" w:hAnsi="Times New Roman" w:cs="Times New Roman"/>
        </w:rPr>
        <w:t>гнійних</w:t>
      </w:r>
      <w:r>
        <w:t xml:space="preserve"> </w:t>
      </w:r>
      <w:r>
        <w:rPr>
          <w:rFonts w:ascii="Times New Roman" w:hAnsi="Times New Roman" w:cs="Times New Roman"/>
        </w:rPr>
        <w:t>ран</w:t>
      </w:r>
      <w:r>
        <w:t xml:space="preserve"> </w:t>
      </w:r>
      <w:r>
        <w:rPr>
          <w:rFonts w:ascii="Times New Roman" w:hAnsi="Times New Roman" w:cs="Times New Roman"/>
        </w:rPr>
        <w:t>у</w:t>
      </w:r>
      <w:r>
        <w:t xml:space="preserve"> </w:t>
      </w:r>
      <w:r>
        <w:rPr>
          <w:rFonts w:ascii="Times New Roman" w:hAnsi="Times New Roman" w:cs="Times New Roman"/>
        </w:rPr>
        <w:t>свиней</w:t>
      </w:r>
      <w:r>
        <w:t xml:space="preserve"> </w:t>
      </w:r>
      <w:r>
        <w:rPr>
          <w:rFonts w:ascii="Times New Roman" w:hAnsi="Times New Roman" w:cs="Times New Roman"/>
        </w:rPr>
        <w:t>сорбційним</w:t>
      </w:r>
      <w:r>
        <w:t xml:space="preserve"> </w:t>
      </w:r>
      <w:r>
        <w:rPr>
          <w:rFonts w:ascii="Times New Roman" w:hAnsi="Times New Roman" w:cs="Times New Roman"/>
        </w:rPr>
        <w:t>препаратом</w:t>
      </w:r>
      <w:r>
        <w:t xml:space="preserve"> </w:t>
      </w:r>
      <w:r>
        <w:rPr>
          <w:rFonts w:ascii="Times New Roman" w:hAnsi="Times New Roman" w:cs="Times New Roman"/>
        </w:rPr>
        <w:t>песил</w:t>
      </w:r>
      <w:r>
        <w:t xml:space="preserve"> // </w:t>
      </w:r>
      <w:r>
        <w:rPr>
          <w:rFonts w:ascii="Times New Roman" w:hAnsi="Times New Roman" w:cs="Times New Roman"/>
        </w:rPr>
        <w:t>Вісник</w:t>
      </w:r>
      <w:r>
        <w:t xml:space="preserve"> </w:t>
      </w:r>
      <w:r>
        <w:rPr>
          <w:rFonts w:ascii="Times New Roman" w:hAnsi="Times New Roman" w:cs="Times New Roman"/>
        </w:rPr>
        <w:t>Полт</w:t>
      </w:r>
      <w:r>
        <w:rPr>
          <w:rFonts w:ascii="Times New Roman" w:hAnsi="Times New Roman" w:cs="Times New Roman"/>
        </w:rPr>
        <w:t>а</w:t>
      </w:r>
      <w:r>
        <w:rPr>
          <w:rFonts w:ascii="Times New Roman" w:hAnsi="Times New Roman" w:cs="Times New Roman"/>
        </w:rPr>
        <w:t>вської</w:t>
      </w:r>
      <w:r>
        <w:t xml:space="preserve"> </w:t>
      </w:r>
      <w:r>
        <w:rPr>
          <w:rFonts w:ascii="Times New Roman" w:hAnsi="Times New Roman" w:cs="Times New Roman"/>
        </w:rPr>
        <w:t>держ</w:t>
      </w:r>
      <w:r>
        <w:t xml:space="preserve">. </w:t>
      </w:r>
      <w:r>
        <w:rPr>
          <w:rFonts w:ascii="Times New Roman" w:hAnsi="Times New Roman" w:cs="Times New Roman"/>
        </w:rPr>
        <w:t>аграр</w:t>
      </w:r>
      <w:r>
        <w:t xml:space="preserve">. </w:t>
      </w:r>
      <w:r>
        <w:rPr>
          <w:rFonts w:ascii="Times New Roman" w:hAnsi="Times New Roman" w:cs="Times New Roman"/>
        </w:rPr>
        <w:t>академії</w:t>
      </w:r>
      <w:r>
        <w:t xml:space="preserve">. - </w:t>
      </w:r>
      <w:r>
        <w:rPr>
          <w:rFonts w:ascii="Times New Roman" w:hAnsi="Times New Roman" w:cs="Times New Roman"/>
        </w:rPr>
        <w:t>Полтава</w:t>
      </w:r>
      <w:r>
        <w:t xml:space="preserve">, 2002. - </w:t>
      </w:r>
      <w:r>
        <w:rPr>
          <w:rFonts w:ascii="Times New Roman" w:hAnsi="Times New Roman" w:cs="Times New Roman"/>
        </w:rPr>
        <w:t>№</w:t>
      </w:r>
      <w:r>
        <w:t xml:space="preserve">2-3. - </w:t>
      </w:r>
      <w:r>
        <w:rPr>
          <w:rFonts w:ascii="Times New Roman" w:hAnsi="Times New Roman" w:cs="Times New Roman"/>
        </w:rPr>
        <w:t>С</w:t>
      </w:r>
      <w:r>
        <w:t>. 67-69.</w:t>
      </w:r>
    </w:p>
    <w:p w:rsidR="00D82CB4" w:rsidRDefault="00D82CB4" w:rsidP="00D82CB4">
      <w:pPr>
        <w:pStyle w:val="affffffff1"/>
        <w:spacing w:line="360" w:lineRule="auto"/>
        <w:ind w:right="26" w:firstLine="708"/>
        <w:jc w:val="both"/>
      </w:pPr>
      <w:r>
        <w:t xml:space="preserve">551. </w:t>
      </w:r>
      <w:r>
        <w:rPr>
          <w:rFonts w:ascii="Times New Roman" w:hAnsi="Times New Roman" w:cs="Times New Roman"/>
        </w:rPr>
        <w:t>Козинец</w:t>
      </w:r>
      <w:r>
        <w:t xml:space="preserve"> </w:t>
      </w:r>
      <w:r>
        <w:rPr>
          <w:rFonts w:ascii="Times New Roman" w:hAnsi="Times New Roman" w:cs="Times New Roman"/>
        </w:rPr>
        <w:t>Г</w:t>
      </w:r>
      <w:r>
        <w:t>.</w:t>
      </w:r>
      <w:r>
        <w:rPr>
          <w:rFonts w:ascii="Times New Roman" w:hAnsi="Times New Roman" w:cs="Times New Roman"/>
        </w:rPr>
        <w:t>П</w:t>
      </w:r>
      <w:r>
        <w:t xml:space="preserve">. </w:t>
      </w:r>
      <w:r>
        <w:rPr>
          <w:rFonts w:ascii="Times New Roman" w:hAnsi="Times New Roman" w:cs="Times New Roman"/>
        </w:rPr>
        <w:t>Повстяной</w:t>
      </w:r>
      <w:r>
        <w:t xml:space="preserve"> </w:t>
      </w:r>
      <w:r>
        <w:rPr>
          <w:rFonts w:ascii="Times New Roman" w:hAnsi="Times New Roman" w:cs="Times New Roman"/>
        </w:rPr>
        <w:t>Н</w:t>
      </w:r>
      <w:r>
        <w:t>.</w:t>
      </w:r>
      <w:r>
        <w:rPr>
          <w:rFonts w:ascii="Times New Roman" w:hAnsi="Times New Roman" w:cs="Times New Roman"/>
        </w:rPr>
        <w:t>Е</w:t>
      </w:r>
      <w:r>
        <w:t xml:space="preserve">. </w:t>
      </w:r>
      <w:r>
        <w:rPr>
          <w:rFonts w:ascii="Times New Roman" w:hAnsi="Times New Roman" w:cs="Times New Roman"/>
        </w:rPr>
        <w:t>Основание</w:t>
      </w:r>
      <w:r>
        <w:t xml:space="preserve"> </w:t>
      </w:r>
      <w:r>
        <w:rPr>
          <w:rFonts w:ascii="Times New Roman" w:hAnsi="Times New Roman" w:cs="Times New Roman"/>
        </w:rPr>
        <w:t>и</w:t>
      </w:r>
      <w:r>
        <w:t xml:space="preserve"> </w:t>
      </w:r>
      <w:r>
        <w:rPr>
          <w:rFonts w:ascii="Times New Roman" w:hAnsi="Times New Roman" w:cs="Times New Roman"/>
        </w:rPr>
        <w:t>эффективность</w:t>
      </w:r>
      <w:r>
        <w:t xml:space="preserve"> </w:t>
      </w:r>
      <w:r>
        <w:rPr>
          <w:rFonts w:ascii="Times New Roman" w:hAnsi="Times New Roman" w:cs="Times New Roman"/>
        </w:rPr>
        <w:t>прим</w:t>
      </w:r>
      <w:r>
        <w:rPr>
          <w:rFonts w:ascii="Times New Roman" w:hAnsi="Times New Roman" w:cs="Times New Roman"/>
        </w:rPr>
        <w:t>е</w:t>
      </w:r>
      <w:r>
        <w:rPr>
          <w:rFonts w:ascii="Times New Roman" w:hAnsi="Times New Roman" w:cs="Times New Roman"/>
        </w:rPr>
        <w:t>нения</w:t>
      </w:r>
      <w:r>
        <w:t xml:space="preserve"> </w:t>
      </w:r>
      <w:r>
        <w:rPr>
          <w:rFonts w:ascii="Times New Roman" w:hAnsi="Times New Roman" w:cs="Times New Roman"/>
        </w:rPr>
        <w:t>энтеросорбции</w:t>
      </w:r>
      <w:r>
        <w:t xml:space="preserve"> </w:t>
      </w:r>
      <w:r>
        <w:rPr>
          <w:rFonts w:ascii="Times New Roman" w:hAnsi="Times New Roman" w:cs="Times New Roman"/>
        </w:rPr>
        <w:t>препаратом</w:t>
      </w:r>
      <w:r>
        <w:t xml:space="preserve"> “</w:t>
      </w:r>
      <w:r>
        <w:rPr>
          <w:rFonts w:ascii="Times New Roman" w:hAnsi="Times New Roman" w:cs="Times New Roman"/>
        </w:rPr>
        <w:t>энтеросгель</w:t>
      </w:r>
      <w:r>
        <w:t xml:space="preserve">” </w:t>
      </w:r>
      <w:r>
        <w:rPr>
          <w:rFonts w:ascii="Times New Roman" w:hAnsi="Times New Roman" w:cs="Times New Roman"/>
        </w:rPr>
        <w:t>в</w:t>
      </w:r>
      <w:r>
        <w:t xml:space="preserve"> </w:t>
      </w:r>
      <w:r>
        <w:rPr>
          <w:rFonts w:ascii="Times New Roman" w:hAnsi="Times New Roman" w:cs="Times New Roman"/>
        </w:rPr>
        <w:t>комплексном</w:t>
      </w:r>
      <w:r>
        <w:t xml:space="preserve"> </w:t>
      </w:r>
      <w:r>
        <w:rPr>
          <w:rFonts w:ascii="Times New Roman" w:hAnsi="Times New Roman" w:cs="Times New Roman"/>
        </w:rPr>
        <w:t>лечении</w:t>
      </w:r>
      <w:r>
        <w:t xml:space="preserve"> </w:t>
      </w:r>
      <w:r>
        <w:rPr>
          <w:rFonts w:ascii="Times New Roman" w:hAnsi="Times New Roman" w:cs="Times New Roman"/>
        </w:rPr>
        <w:t>бол</w:t>
      </w:r>
      <w:r>
        <w:rPr>
          <w:rFonts w:ascii="Times New Roman" w:hAnsi="Times New Roman" w:cs="Times New Roman"/>
        </w:rPr>
        <w:t>ь</w:t>
      </w:r>
      <w:r>
        <w:rPr>
          <w:rFonts w:ascii="Times New Roman" w:hAnsi="Times New Roman" w:cs="Times New Roman"/>
        </w:rPr>
        <w:t>ных</w:t>
      </w:r>
      <w:r>
        <w:t xml:space="preserve"> </w:t>
      </w:r>
      <w:r>
        <w:rPr>
          <w:rFonts w:ascii="Times New Roman" w:hAnsi="Times New Roman" w:cs="Times New Roman"/>
        </w:rPr>
        <w:t>с</w:t>
      </w:r>
      <w:r>
        <w:t xml:space="preserve"> </w:t>
      </w:r>
      <w:r>
        <w:rPr>
          <w:rFonts w:ascii="Times New Roman" w:hAnsi="Times New Roman" w:cs="Times New Roman"/>
        </w:rPr>
        <w:t>ожогами</w:t>
      </w:r>
      <w:r>
        <w:t xml:space="preserve"> // </w:t>
      </w:r>
      <w:r>
        <w:rPr>
          <w:rFonts w:ascii="Times New Roman" w:hAnsi="Times New Roman" w:cs="Times New Roman"/>
        </w:rPr>
        <w:t>Біосорбційні</w:t>
      </w:r>
      <w:r>
        <w:t xml:space="preserve"> </w:t>
      </w:r>
      <w:r>
        <w:rPr>
          <w:rFonts w:ascii="Times New Roman" w:hAnsi="Times New Roman" w:cs="Times New Roman"/>
        </w:rPr>
        <w:t>методи</w:t>
      </w:r>
      <w:r>
        <w:t xml:space="preserve"> </w:t>
      </w:r>
      <w:r>
        <w:rPr>
          <w:rFonts w:ascii="Times New Roman" w:hAnsi="Times New Roman" w:cs="Times New Roman"/>
        </w:rPr>
        <w:t>і</w:t>
      </w:r>
      <w:r>
        <w:t xml:space="preserve"> </w:t>
      </w:r>
      <w:r>
        <w:rPr>
          <w:rFonts w:ascii="Times New Roman" w:hAnsi="Times New Roman" w:cs="Times New Roman"/>
        </w:rPr>
        <w:t>препарати</w:t>
      </w:r>
      <w:r>
        <w:t xml:space="preserve"> </w:t>
      </w:r>
      <w:r>
        <w:rPr>
          <w:rFonts w:ascii="Times New Roman" w:hAnsi="Times New Roman" w:cs="Times New Roman"/>
        </w:rPr>
        <w:t>в</w:t>
      </w:r>
      <w:r>
        <w:t xml:space="preserve"> </w:t>
      </w:r>
      <w:r>
        <w:rPr>
          <w:rFonts w:ascii="Times New Roman" w:hAnsi="Times New Roman" w:cs="Times New Roman"/>
        </w:rPr>
        <w:t>профілактичній</w:t>
      </w:r>
      <w:r>
        <w:t xml:space="preserve"> </w:t>
      </w:r>
      <w:r>
        <w:rPr>
          <w:rFonts w:ascii="Times New Roman" w:hAnsi="Times New Roman" w:cs="Times New Roman"/>
        </w:rPr>
        <w:t>та</w:t>
      </w:r>
      <w:r>
        <w:t xml:space="preserve"> </w:t>
      </w:r>
      <w:r>
        <w:rPr>
          <w:rFonts w:ascii="Times New Roman" w:hAnsi="Times New Roman" w:cs="Times New Roman"/>
        </w:rPr>
        <w:t>лікувальній</w:t>
      </w:r>
      <w:r>
        <w:t xml:space="preserve"> </w:t>
      </w:r>
      <w:r>
        <w:rPr>
          <w:rFonts w:ascii="Times New Roman" w:hAnsi="Times New Roman" w:cs="Times New Roman"/>
        </w:rPr>
        <w:t>практиці</w:t>
      </w:r>
      <w:r>
        <w:t xml:space="preserve">: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 </w:t>
      </w:r>
      <w:r>
        <w:rPr>
          <w:rFonts w:ascii="Times New Roman" w:hAnsi="Times New Roman" w:cs="Times New Roman"/>
        </w:rPr>
        <w:t>К</w:t>
      </w:r>
      <w:r>
        <w:rPr>
          <w:rFonts w:ascii="Times New Roman" w:hAnsi="Times New Roman" w:cs="Times New Roman"/>
        </w:rPr>
        <w:t>и</w:t>
      </w:r>
      <w:r>
        <w:rPr>
          <w:rFonts w:ascii="Times New Roman" w:hAnsi="Times New Roman" w:cs="Times New Roman"/>
        </w:rPr>
        <w:t>їв</w:t>
      </w:r>
      <w:r>
        <w:t xml:space="preserve">, 1997. - </w:t>
      </w:r>
      <w:r>
        <w:rPr>
          <w:rFonts w:ascii="Times New Roman" w:hAnsi="Times New Roman" w:cs="Times New Roman"/>
        </w:rPr>
        <w:t>С</w:t>
      </w:r>
      <w:r>
        <w:t>. 99-102.</w:t>
      </w:r>
    </w:p>
    <w:p w:rsidR="00D82CB4" w:rsidRDefault="00D82CB4" w:rsidP="00D82CB4">
      <w:pPr>
        <w:pStyle w:val="affffffff1"/>
        <w:spacing w:line="360" w:lineRule="auto"/>
        <w:ind w:right="26" w:firstLine="708"/>
        <w:jc w:val="both"/>
      </w:pPr>
      <w:r>
        <w:t xml:space="preserve">552. </w:t>
      </w:r>
      <w:r>
        <w:rPr>
          <w:rFonts w:ascii="Times New Roman" w:hAnsi="Times New Roman" w:cs="Times New Roman"/>
        </w:rPr>
        <w:t>Волянська</w:t>
      </w:r>
      <w:r>
        <w:t xml:space="preserve"> </w:t>
      </w:r>
      <w:r>
        <w:rPr>
          <w:rFonts w:ascii="Times New Roman" w:hAnsi="Times New Roman" w:cs="Times New Roman"/>
        </w:rPr>
        <w:t>Л</w:t>
      </w:r>
      <w:r>
        <w:t>.</w:t>
      </w:r>
      <w:r>
        <w:rPr>
          <w:rFonts w:ascii="Times New Roman" w:hAnsi="Times New Roman" w:cs="Times New Roman"/>
        </w:rPr>
        <w:t>А</w:t>
      </w:r>
      <w:r>
        <w:t xml:space="preserve">., </w:t>
      </w:r>
      <w:r>
        <w:rPr>
          <w:rFonts w:ascii="Times New Roman" w:hAnsi="Times New Roman" w:cs="Times New Roman"/>
        </w:rPr>
        <w:t>Алєксєєнко</w:t>
      </w:r>
      <w:r>
        <w:t xml:space="preserve"> </w:t>
      </w:r>
      <w:r>
        <w:rPr>
          <w:rFonts w:ascii="Times New Roman" w:hAnsi="Times New Roman" w:cs="Times New Roman"/>
        </w:rPr>
        <w:t>Л</w:t>
      </w:r>
      <w:r>
        <w:t>.</w:t>
      </w:r>
      <w:r>
        <w:rPr>
          <w:rFonts w:ascii="Times New Roman" w:hAnsi="Times New Roman" w:cs="Times New Roman"/>
        </w:rPr>
        <w:t>І</w:t>
      </w:r>
      <w:r>
        <w:t xml:space="preserve">., </w:t>
      </w:r>
      <w:r>
        <w:rPr>
          <w:rFonts w:ascii="Times New Roman" w:hAnsi="Times New Roman" w:cs="Times New Roman"/>
        </w:rPr>
        <w:t>Никитюк</w:t>
      </w:r>
      <w:r>
        <w:t xml:space="preserve"> </w:t>
      </w:r>
      <w:r>
        <w:rPr>
          <w:rFonts w:ascii="Times New Roman" w:hAnsi="Times New Roman" w:cs="Times New Roman"/>
        </w:rPr>
        <w:t>С</w:t>
      </w:r>
      <w:r>
        <w:t>.</w:t>
      </w:r>
      <w:r>
        <w:rPr>
          <w:rFonts w:ascii="Times New Roman" w:hAnsi="Times New Roman" w:cs="Times New Roman"/>
        </w:rPr>
        <w:t>О</w:t>
      </w:r>
      <w:r>
        <w:t xml:space="preserve">. </w:t>
      </w:r>
      <w:r>
        <w:rPr>
          <w:rFonts w:ascii="Times New Roman" w:hAnsi="Times New Roman" w:cs="Times New Roman"/>
        </w:rPr>
        <w:t>Ентеросгель</w:t>
      </w:r>
      <w:r>
        <w:t xml:space="preserve"> </w:t>
      </w:r>
      <w:r>
        <w:rPr>
          <w:rFonts w:ascii="Times New Roman" w:hAnsi="Times New Roman" w:cs="Times New Roman"/>
        </w:rPr>
        <w:t>в</w:t>
      </w:r>
      <w:r>
        <w:t xml:space="preserve"> </w:t>
      </w:r>
      <w:r>
        <w:rPr>
          <w:rFonts w:ascii="Times New Roman" w:hAnsi="Times New Roman" w:cs="Times New Roman"/>
        </w:rPr>
        <w:t>лік</w:t>
      </w:r>
      <w:r>
        <w:rPr>
          <w:rFonts w:ascii="Times New Roman" w:hAnsi="Times New Roman" w:cs="Times New Roman"/>
        </w:rPr>
        <w:t>у</w:t>
      </w:r>
      <w:r>
        <w:rPr>
          <w:rFonts w:ascii="Times New Roman" w:hAnsi="Times New Roman" w:cs="Times New Roman"/>
        </w:rPr>
        <w:t>ванні</w:t>
      </w:r>
      <w:r>
        <w:t xml:space="preserve"> </w:t>
      </w:r>
      <w:r>
        <w:rPr>
          <w:rFonts w:ascii="Times New Roman" w:hAnsi="Times New Roman" w:cs="Times New Roman"/>
        </w:rPr>
        <w:t>гострої</w:t>
      </w:r>
      <w:r>
        <w:t xml:space="preserve"> </w:t>
      </w:r>
      <w:r>
        <w:rPr>
          <w:rFonts w:ascii="Times New Roman" w:hAnsi="Times New Roman" w:cs="Times New Roman"/>
        </w:rPr>
        <w:t>дизентерії</w:t>
      </w:r>
      <w:r>
        <w:t xml:space="preserve"> </w:t>
      </w:r>
      <w:r>
        <w:rPr>
          <w:rFonts w:ascii="Times New Roman" w:hAnsi="Times New Roman" w:cs="Times New Roman"/>
        </w:rPr>
        <w:t>у</w:t>
      </w:r>
      <w:r>
        <w:t xml:space="preserve"> </w:t>
      </w:r>
      <w:r>
        <w:rPr>
          <w:rFonts w:ascii="Times New Roman" w:hAnsi="Times New Roman" w:cs="Times New Roman"/>
        </w:rPr>
        <w:t>дітей</w:t>
      </w:r>
      <w:r>
        <w:t xml:space="preserve"> // </w:t>
      </w:r>
      <w:r>
        <w:rPr>
          <w:rFonts w:ascii="Times New Roman" w:hAnsi="Times New Roman" w:cs="Times New Roman"/>
        </w:rPr>
        <w:t>Біосорбційні</w:t>
      </w:r>
      <w:r>
        <w:t xml:space="preserve"> </w:t>
      </w:r>
      <w:r>
        <w:rPr>
          <w:rFonts w:ascii="Times New Roman" w:hAnsi="Times New Roman" w:cs="Times New Roman"/>
        </w:rPr>
        <w:t>методи</w:t>
      </w:r>
      <w:r>
        <w:t xml:space="preserve"> </w:t>
      </w:r>
      <w:r>
        <w:rPr>
          <w:rFonts w:ascii="Times New Roman" w:hAnsi="Times New Roman" w:cs="Times New Roman"/>
        </w:rPr>
        <w:t>і</w:t>
      </w:r>
      <w:r>
        <w:t xml:space="preserve"> </w:t>
      </w:r>
      <w:r>
        <w:rPr>
          <w:rFonts w:ascii="Times New Roman" w:hAnsi="Times New Roman" w:cs="Times New Roman"/>
        </w:rPr>
        <w:t>препарати</w:t>
      </w:r>
      <w:r>
        <w:t xml:space="preserve"> </w:t>
      </w:r>
      <w:r>
        <w:rPr>
          <w:rFonts w:ascii="Times New Roman" w:hAnsi="Times New Roman" w:cs="Times New Roman"/>
        </w:rPr>
        <w:t>в</w:t>
      </w:r>
      <w:r>
        <w:t xml:space="preserve"> </w:t>
      </w:r>
      <w:r>
        <w:rPr>
          <w:rFonts w:ascii="Times New Roman" w:hAnsi="Times New Roman" w:cs="Times New Roman"/>
        </w:rPr>
        <w:t>профілактичній</w:t>
      </w:r>
      <w:r>
        <w:t xml:space="preserve"> </w:t>
      </w:r>
      <w:r>
        <w:rPr>
          <w:rFonts w:ascii="Times New Roman" w:hAnsi="Times New Roman" w:cs="Times New Roman"/>
        </w:rPr>
        <w:t>та</w:t>
      </w:r>
      <w:r>
        <w:t xml:space="preserve"> </w:t>
      </w:r>
      <w:r>
        <w:rPr>
          <w:rFonts w:ascii="Times New Roman" w:hAnsi="Times New Roman" w:cs="Times New Roman"/>
        </w:rPr>
        <w:t>лікувальній</w:t>
      </w:r>
      <w:r>
        <w:t xml:space="preserve"> </w:t>
      </w:r>
      <w:r>
        <w:rPr>
          <w:rFonts w:ascii="Times New Roman" w:hAnsi="Times New Roman" w:cs="Times New Roman"/>
        </w:rPr>
        <w:t>практ</w:t>
      </w:r>
      <w:r>
        <w:rPr>
          <w:rFonts w:ascii="Times New Roman" w:hAnsi="Times New Roman" w:cs="Times New Roman"/>
        </w:rPr>
        <w:t>и</w:t>
      </w:r>
      <w:r>
        <w:rPr>
          <w:rFonts w:ascii="Times New Roman" w:hAnsi="Times New Roman" w:cs="Times New Roman"/>
        </w:rPr>
        <w:t>ці</w:t>
      </w:r>
      <w:r>
        <w:t xml:space="preserve">: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 </w:t>
      </w:r>
      <w:r>
        <w:rPr>
          <w:rFonts w:ascii="Times New Roman" w:hAnsi="Times New Roman" w:cs="Times New Roman"/>
        </w:rPr>
        <w:t>Київ</w:t>
      </w:r>
      <w:r>
        <w:t xml:space="preserve">, 1997. - </w:t>
      </w:r>
      <w:r>
        <w:rPr>
          <w:rFonts w:ascii="Times New Roman" w:hAnsi="Times New Roman" w:cs="Times New Roman"/>
        </w:rPr>
        <w:t>С</w:t>
      </w:r>
      <w:r>
        <w:t>. 61-62.</w:t>
      </w:r>
    </w:p>
    <w:p w:rsidR="00D82CB4" w:rsidRDefault="00D82CB4" w:rsidP="00D82CB4">
      <w:pPr>
        <w:pStyle w:val="affffffff1"/>
        <w:spacing w:line="360" w:lineRule="auto"/>
        <w:ind w:right="26" w:firstLine="708"/>
        <w:jc w:val="both"/>
      </w:pPr>
      <w:r>
        <w:t xml:space="preserve">553. </w:t>
      </w:r>
      <w:r>
        <w:rPr>
          <w:rFonts w:ascii="Times New Roman" w:hAnsi="Times New Roman" w:cs="Times New Roman"/>
        </w:rPr>
        <w:t>Эффективность</w:t>
      </w:r>
      <w:r>
        <w:t xml:space="preserve"> </w:t>
      </w:r>
      <w:r>
        <w:rPr>
          <w:rFonts w:ascii="Times New Roman" w:hAnsi="Times New Roman" w:cs="Times New Roman"/>
        </w:rPr>
        <w:t>применения</w:t>
      </w:r>
      <w:r>
        <w:t xml:space="preserve"> </w:t>
      </w:r>
      <w:r>
        <w:rPr>
          <w:rFonts w:ascii="Times New Roman" w:hAnsi="Times New Roman" w:cs="Times New Roman"/>
        </w:rPr>
        <w:t>препарата</w:t>
      </w:r>
      <w:r>
        <w:t xml:space="preserve"> “</w:t>
      </w:r>
      <w:r>
        <w:rPr>
          <w:rFonts w:ascii="Times New Roman" w:hAnsi="Times New Roman" w:cs="Times New Roman"/>
        </w:rPr>
        <w:t>энтеросгель</w:t>
      </w:r>
      <w:r>
        <w:t xml:space="preserve">” </w:t>
      </w:r>
      <w:r>
        <w:rPr>
          <w:rFonts w:ascii="Times New Roman" w:hAnsi="Times New Roman" w:cs="Times New Roman"/>
        </w:rPr>
        <w:t>в</w:t>
      </w:r>
      <w:r>
        <w:t xml:space="preserve"> </w:t>
      </w:r>
      <w:r>
        <w:rPr>
          <w:rFonts w:ascii="Times New Roman" w:hAnsi="Times New Roman" w:cs="Times New Roman"/>
        </w:rPr>
        <w:t>эксперименте</w:t>
      </w:r>
      <w:r>
        <w:t xml:space="preserve"> </w:t>
      </w:r>
      <w:r>
        <w:rPr>
          <w:rFonts w:ascii="Times New Roman" w:hAnsi="Times New Roman" w:cs="Times New Roman"/>
        </w:rPr>
        <w:t>на</w:t>
      </w:r>
      <w:r>
        <w:t xml:space="preserve"> </w:t>
      </w:r>
      <w:r>
        <w:rPr>
          <w:rFonts w:ascii="Times New Roman" w:hAnsi="Times New Roman" w:cs="Times New Roman"/>
        </w:rPr>
        <w:t>живо</w:t>
      </w:r>
      <w:r>
        <w:rPr>
          <w:rFonts w:ascii="Times New Roman" w:hAnsi="Times New Roman" w:cs="Times New Roman"/>
        </w:rPr>
        <w:t>т</w:t>
      </w:r>
      <w:r>
        <w:rPr>
          <w:rFonts w:ascii="Times New Roman" w:hAnsi="Times New Roman" w:cs="Times New Roman"/>
        </w:rPr>
        <w:t>ных</w:t>
      </w:r>
      <w:r>
        <w:t xml:space="preserve">, </w:t>
      </w:r>
      <w:r>
        <w:rPr>
          <w:rFonts w:ascii="Times New Roman" w:hAnsi="Times New Roman" w:cs="Times New Roman"/>
        </w:rPr>
        <w:t>в</w:t>
      </w:r>
      <w:r>
        <w:t xml:space="preserve"> </w:t>
      </w:r>
      <w:r>
        <w:rPr>
          <w:rFonts w:ascii="Times New Roman" w:hAnsi="Times New Roman" w:cs="Times New Roman"/>
        </w:rPr>
        <w:t>условиях</w:t>
      </w:r>
      <w:r>
        <w:t xml:space="preserve"> </w:t>
      </w:r>
      <w:r>
        <w:rPr>
          <w:rFonts w:ascii="Times New Roman" w:hAnsi="Times New Roman" w:cs="Times New Roman"/>
        </w:rPr>
        <w:t>промышленного</w:t>
      </w:r>
      <w:r>
        <w:t xml:space="preserve"> </w:t>
      </w:r>
      <w:r>
        <w:rPr>
          <w:rFonts w:ascii="Times New Roman" w:hAnsi="Times New Roman" w:cs="Times New Roman"/>
        </w:rPr>
        <w:t>разведения</w:t>
      </w:r>
      <w:r>
        <w:t xml:space="preserve"> / </w:t>
      </w:r>
      <w:r>
        <w:rPr>
          <w:rFonts w:ascii="Times New Roman" w:hAnsi="Times New Roman" w:cs="Times New Roman"/>
        </w:rPr>
        <w:t>Л</w:t>
      </w:r>
      <w:r>
        <w:t>.</w:t>
      </w:r>
      <w:r>
        <w:rPr>
          <w:rFonts w:ascii="Times New Roman" w:hAnsi="Times New Roman" w:cs="Times New Roman"/>
        </w:rPr>
        <w:t>Ф</w:t>
      </w:r>
      <w:r>
        <w:t xml:space="preserve">. </w:t>
      </w:r>
      <w:r>
        <w:rPr>
          <w:rFonts w:ascii="Times New Roman" w:hAnsi="Times New Roman" w:cs="Times New Roman"/>
        </w:rPr>
        <w:t>Васьковская</w:t>
      </w:r>
      <w:r>
        <w:t xml:space="preserve">, </w:t>
      </w:r>
      <w:r>
        <w:rPr>
          <w:rFonts w:ascii="Times New Roman" w:hAnsi="Times New Roman" w:cs="Times New Roman"/>
        </w:rPr>
        <w:t>Ю</w:t>
      </w:r>
      <w:r>
        <w:t>.</w:t>
      </w:r>
      <w:r>
        <w:rPr>
          <w:rFonts w:ascii="Times New Roman" w:hAnsi="Times New Roman" w:cs="Times New Roman"/>
        </w:rPr>
        <w:t>Н</w:t>
      </w:r>
      <w:r>
        <w:t xml:space="preserve">. </w:t>
      </w:r>
      <w:r>
        <w:rPr>
          <w:rFonts w:ascii="Times New Roman" w:hAnsi="Times New Roman" w:cs="Times New Roman"/>
        </w:rPr>
        <w:t>Шевченко</w:t>
      </w:r>
      <w:r>
        <w:t xml:space="preserve">, </w:t>
      </w:r>
      <w:r>
        <w:rPr>
          <w:rFonts w:ascii="Times New Roman" w:hAnsi="Times New Roman" w:cs="Times New Roman"/>
        </w:rPr>
        <w:t>Н</w:t>
      </w:r>
      <w:r>
        <w:t>.</w:t>
      </w:r>
      <w:r>
        <w:rPr>
          <w:rFonts w:ascii="Times New Roman" w:hAnsi="Times New Roman" w:cs="Times New Roman"/>
        </w:rPr>
        <w:t>И</w:t>
      </w:r>
      <w:r>
        <w:t xml:space="preserve">. </w:t>
      </w:r>
      <w:r>
        <w:rPr>
          <w:rFonts w:ascii="Times New Roman" w:hAnsi="Times New Roman" w:cs="Times New Roman"/>
        </w:rPr>
        <w:t>Яшина</w:t>
      </w:r>
      <w:r>
        <w:t xml:space="preserve"> </w:t>
      </w:r>
      <w:r>
        <w:rPr>
          <w:rFonts w:ascii="Times New Roman" w:hAnsi="Times New Roman" w:cs="Times New Roman"/>
        </w:rPr>
        <w:t>та</w:t>
      </w:r>
      <w:r>
        <w:t xml:space="preserve"> </w:t>
      </w:r>
      <w:r>
        <w:rPr>
          <w:rFonts w:ascii="Times New Roman" w:hAnsi="Times New Roman" w:cs="Times New Roman"/>
        </w:rPr>
        <w:t>інші</w:t>
      </w:r>
      <w:r>
        <w:t xml:space="preserve"> // </w:t>
      </w:r>
      <w:r>
        <w:rPr>
          <w:rFonts w:ascii="Times New Roman" w:hAnsi="Times New Roman" w:cs="Times New Roman"/>
        </w:rPr>
        <w:t>Біосорбційні</w:t>
      </w:r>
      <w:r>
        <w:t xml:space="preserve"> </w:t>
      </w:r>
      <w:r>
        <w:rPr>
          <w:rFonts w:ascii="Times New Roman" w:hAnsi="Times New Roman" w:cs="Times New Roman"/>
        </w:rPr>
        <w:t>методи</w:t>
      </w:r>
      <w:r>
        <w:t xml:space="preserve"> </w:t>
      </w:r>
      <w:r>
        <w:rPr>
          <w:rFonts w:ascii="Times New Roman" w:hAnsi="Times New Roman" w:cs="Times New Roman"/>
        </w:rPr>
        <w:t>і</w:t>
      </w:r>
      <w:r>
        <w:t xml:space="preserve"> </w:t>
      </w:r>
      <w:r>
        <w:rPr>
          <w:rFonts w:ascii="Times New Roman" w:hAnsi="Times New Roman" w:cs="Times New Roman"/>
        </w:rPr>
        <w:t>препарати</w:t>
      </w:r>
      <w:r>
        <w:t xml:space="preserve"> </w:t>
      </w:r>
      <w:r>
        <w:rPr>
          <w:rFonts w:ascii="Times New Roman" w:hAnsi="Times New Roman" w:cs="Times New Roman"/>
        </w:rPr>
        <w:t>в</w:t>
      </w:r>
      <w:r>
        <w:t xml:space="preserve"> </w:t>
      </w:r>
      <w:r>
        <w:rPr>
          <w:rFonts w:ascii="Times New Roman" w:hAnsi="Times New Roman" w:cs="Times New Roman"/>
        </w:rPr>
        <w:t>профілактичній</w:t>
      </w:r>
      <w:r>
        <w:t xml:space="preserve"> </w:t>
      </w:r>
      <w:r>
        <w:rPr>
          <w:rFonts w:ascii="Times New Roman" w:hAnsi="Times New Roman" w:cs="Times New Roman"/>
        </w:rPr>
        <w:t>та</w:t>
      </w:r>
      <w:r>
        <w:t xml:space="preserve"> </w:t>
      </w:r>
      <w:r>
        <w:rPr>
          <w:rFonts w:ascii="Times New Roman" w:hAnsi="Times New Roman" w:cs="Times New Roman"/>
        </w:rPr>
        <w:t>лікувальній</w:t>
      </w:r>
      <w:r>
        <w:t xml:space="preserve"> </w:t>
      </w:r>
      <w:r>
        <w:rPr>
          <w:rFonts w:ascii="Times New Roman" w:hAnsi="Times New Roman" w:cs="Times New Roman"/>
        </w:rPr>
        <w:t>практиці</w:t>
      </w:r>
      <w:r>
        <w:t xml:space="preserve">: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 </w:t>
      </w:r>
      <w:r>
        <w:rPr>
          <w:rFonts w:ascii="Times New Roman" w:hAnsi="Times New Roman" w:cs="Times New Roman"/>
        </w:rPr>
        <w:t>К</w:t>
      </w:r>
      <w:r>
        <w:rPr>
          <w:rFonts w:ascii="Times New Roman" w:hAnsi="Times New Roman" w:cs="Times New Roman"/>
        </w:rPr>
        <w:t>и</w:t>
      </w:r>
      <w:r>
        <w:rPr>
          <w:rFonts w:ascii="Times New Roman" w:hAnsi="Times New Roman" w:cs="Times New Roman"/>
        </w:rPr>
        <w:t>їв</w:t>
      </w:r>
      <w:r>
        <w:t xml:space="preserve">, 1997. - </w:t>
      </w:r>
      <w:r>
        <w:rPr>
          <w:rFonts w:ascii="Times New Roman" w:hAnsi="Times New Roman" w:cs="Times New Roman"/>
        </w:rPr>
        <w:t>С</w:t>
      </w:r>
      <w:r>
        <w:t>. 206-210.</w:t>
      </w:r>
    </w:p>
    <w:p w:rsidR="00D82CB4" w:rsidRDefault="00D82CB4" w:rsidP="00D82CB4">
      <w:pPr>
        <w:pStyle w:val="affffffff1"/>
        <w:spacing w:line="360" w:lineRule="auto"/>
        <w:ind w:right="26" w:firstLine="708"/>
        <w:jc w:val="both"/>
      </w:pPr>
      <w:r>
        <w:t xml:space="preserve">554. </w:t>
      </w:r>
      <w:r>
        <w:rPr>
          <w:rFonts w:ascii="Times New Roman" w:hAnsi="Times New Roman" w:cs="Times New Roman"/>
        </w:rPr>
        <w:t>Малимін</w:t>
      </w:r>
      <w:r>
        <w:t xml:space="preserve"> </w:t>
      </w:r>
      <w:r>
        <w:rPr>
          <w:rFonts w:ascii="Times New Roman" w:hAnsi="Times New Roman" w:cs="Times New Roman"/>
        </w:rPr>
        <w:t>Р</w:t>
      </w:r>
      <w:r>
        <w:t>.</w:t>
      </w:r>
      <w:r>
        <w:rPr>
          <w:rFonts w:ascii="Times New Roman" w:hAnsi="Times New Roman" w:cs="Times New Roman"/>
        </w:rPr>
        <w:t>Є</w:t>
      </w:r>
      <w:r>
        <w:t xml:space="preserve">. </w:t>
      </w:r>
      <w:r>
        <w:rPr>
          <w:rFonts w:ascii="Times New Roman" w:hAnsi="Times New Roman" w:cs="Times New Roman"/>
        </w:rPr>
        <w:t>Профілактика</w:t>
      </w:r>
      <w:r>
        <w:t xml:space="preserve"> </w:t>
      </w:r>
      <w:r>
        <w:rPr>
          <w:rFonts w:ascii="Times New Roman" w:hAnsi="Times New Roman" w:cs="Times New Roman"/>
        </w:rPr>
        <w:t>біокремнійорганічними</w:t>
      </w:r>
      <w:r>
        <w:t xml:space="preserve"> </w:t>
      </w:r>
      <w:r>
        <w:rPr>
          <w:rFonts w:ascii="Times New Roman" w:hAnsi="Times New Roman" w:cs="Times New Roman"/>
        </w:rPr>
        <w:t>препаратами</w:t>
      </w:r>
      <w:r>
        <w:t xml:space="preserve"> </w:t>
      </w:r>
      <w:r>
        <w:rPr>
          <w:rFonts w:ascii="Times New Roman" w:hAnsi="Times New Roman" w:cs="Times New Roman"/>
        </w:rPr>
        <w:t>післяотельного</w:t>
      </w:r>
      <w:r>
        <w:t xml:space="preserve"> </w:t>
      </w:r>
      <w:r>
        <w:rPr>
          <w:rFonts w:ascii="Times New Roman" w:hAnsi="Times New Roman" w:cs="Times New Roman"/>
        </w:rPr>
        <w:t>ендометриту</w:t>
      </w:r>
      <w:r>
        <w:t xml:space="preserve"> // </w:t>
      </w:r>
      <w:r>
        <w:rPr>
          <w:rFonts w:ascii="Times New Roman" w:hAnsi="Times New Roman" w:cs="Times New Roman"/>
        </w:rPr>
        <w:t>Науковий</w:t>
      </w:r>
      <w:r>
        <w:t xml:space="preserve"> </w:t>
      </w:r>
      <w:r>
        <w:rPr>
          <w:rFonts w:ascii="Times New Roman" w:hAnsi="Times New Roman" w:cs="Times New Roman"/>
        </w:rPr>
        <w:t>вісник</w:t>
      </w:r>
      <w:r>
        <w:t xml:space="preserve"> </w:t>
      </w:r>
      <w:r>
        <w:rPr>
          <w:rFonts w:ascii="Times New Roman" w:hAnsi="Times New Roman" w:cs="Times New Roman"/>
        </w:rPr>
        <w:t>НАУ</w:t>
      </w:r>
      <w:r>
        <w:t xml:space="preserve"> “</w:t>
      </w:r>
      <w:r>
        <w:rPr>
          <w:rFonts w:ascii="Times New Roman" w:hAnsi="Times New Roman" w:cs="Times New Roman"/>
        </w:rPr>
        <w:t>Проблеми</w:t>
      </w:r>
      <w:r>
        <w:t xml:space="preserve"> </w:t>
      </w:r>
      <w:r>
        <w:rPr>
          <w:rFonts w:ascii="Times New Roman" w:hAnsi="Times New Roman" w:cs="Times New Roman"/>
        </w:rPr>
        <w:t>ветеринарної</w:t>
      </w:r>
      <w:r>
        <w:t xml:space="preserve"> </w:t>
      </w:r>
      <w:r>
        <w:rPr>
          <w:rFonts w:ascii="Times New Roman" w:hAnsi="Times New Roman" w:cs="Times New Roman"/>
        </w:rPr>
        <w:t>м</w:t>
      </w:r>
      <w:r>
        <w:rPr>
          <w:rFonts w:ascii="Times New Roman" w:hAnsi="Times New Roman" w:cs="Times New Roman"/>
        </w:rPr>
        <w:t>е</w:t>
      </w:r>
      <w:r>
        <w:rPr>
          <w:rFonts w:ascii="Times New Roman" w:hAnsi="Times New Roman" w:cs="Times New Roman"/>
        </w:rPr>
        <w:t>дицини</w:t>
      </w:r>
      <w:r>
        <w:t xml:space="preserve">”. - </w:t>
      </w:r>
      <w:r>
        <w:rPr>
          <w:rFonts w:ascii="Times New Roman" w:hAnsi="Times New Roman" w:cs="Times New Roman"/>
        </w:rPr>
        <w:t>Київ</w:t>
      </w:r>
      <w:r>
        <w:t xml:space="preserve">, 2000. - </w:t>
      </w:r>
      <w:r>
        <w:rPr>
          <w:rFonts w:ascii="Times New Roman" w:hAnsi="Times New Roman" w:cs="Times New Roman"/>
        </w:rPr>
        <w:t>Вип</w:t>
      </w:r>
      <w:r>
        <w:t xml:space="preserve">.28. - </w:t>
      </w:r>
      <w:r>
        <w:rPr>
          <w:rFonts w:ascii="Times New Roman" w:hAnsi="Times New Roman" w:cs="Times New Roman"/>
        </w:rPr>
        <w:t>С</w:t>
      </w:r>
      <w:r>
        <w:t>. 374-375.</w:t>
      </w:r>
    </w:p>
    <w:p w:rsidR="00D82CB4" w:rsidRDefault="00D82CB4" w:rsidP="00D82CB4">
      <w:pPr>
        <w:pStyle w:val="affffffff1"/>
        <w:spacing w:line="360" w:lineRule="auto"/>
        <w:ind w:right="26" w:firstLine="708"/>
        <w:jc w:val="both"/>
      </w:pPr>
      <w:r>
        <w:t xml:space="preserve">555. </w:t>
      </w:r>
      <w:r>
        <w:rPr>
          <w:rFonts w:ascii="Times New Roman" w:hAnsi="Times New Roman" w:cs="Times New Roman"/>
        </w:rPr>
        <w:t>Малимін</w:t>
      </w:r>
      <w:r>
        <w:t xml:space="preserve"> </w:t>
      </w:r>
      <w:r>
        <w:rPr>
          <w:rFonts w:ascii="Times New Roman" w:hAnsi="Times New Roman" w:cs="Times New Roman"/>
        </w:rPr>
        <w:t>Р</w:t>
      </w:r>
      <w:r>
        <w:t xml:space="preserve">., </w:t>
      </w:r>
      <w:r>
        <w:rPr>
          <w:rFonts w:ascii="Times New Roman" w:hAnsi="Times New Roman" w:cs="Times New Roman"/>
        </w:rPr>
        <w:t>Сень</w:t>
      </w:r>
      <w:r>
        <w:t xml:space="preserve"> </w:t>
      </w:r>
      <w:r>
        <w:rPr>
          <w:rFonts w:ascii="Times New Roman" w:hAnsi="Times New Roman" w:cs="Times New Roman"/>
        </w:rPr>
        <w:t>Т</w:t>
      </w:r>
      <w:r>
        <w:t xml:space="preserve">., </w:t>
      </w:r>
      <w:r>
        <w:rPr>
          <w:rFonts w:ascii="Times New Roman" w:hAnsi="Times New Roman" w:cs="Times New Roman"/>
        </w:rPr>
        <w:t>Сень</w:t>
      </w:r>
      <w:r>
        <w:t xml:space="preserve"> </w:t>
      </w:r>
      <w:r>
        <w:rPr>
          <w:rFonts w:ascii="Times New Roman" w:hAnsi="Times New Roman" w:cs="Times New Roman"/>
        </w:rPr>
        <w:t>Тамара</w:t>
      </w:r>
      <w:r>
        <w:t xml:space="preserve"> </w:t>
      </w:r>
      <w:r>
        <w:rPr>
          <w:rFonts w:ascii="Times New Roman" w:hAnsi="Times New Roman" w:cs="Times New Roman"/>
        </w:rPr>
        <w:t>Препарати</w:t>
      </w:r>
      <w:r>
        <w:t xml:space="preserve"> </w:t>
      </w:r>
      <w:r>
        <w:rPr>
          <w:rFonts w:ascii="Times New Roman" w:hAnsi="Times New Roman" w:cs="Times New Roman"/>
        </w:rPr>
        <w:t>детоксикуючої</w:t>
      </w:r>
      <w:r>
        <w:t xml:space="preserve"> </w:t>
      </w:r>
      <w:r>
        <w:rPr>
          <w:rFonts w:ascii="Times New Roman" w:hAnsi="Times New Roman" w:cs="Times New Roman"/>
        </w:rPr>
        <w:t>дії</w:t>
      </w:r>
      <w:r>
        <w:t xml:space="preserve"> </w:t>
      </w:r>
      <w:r>
        <w:rPr>
          <w:rFonts w:ascii="Times New Roman" w:hAnsi="Times New Roman" w:cs="Times New Roman"/>
        </w:rPr>
        <w:t>у</w:t>
      </w:r>
      <w:r>
        <w:t xml:space="preserve"> </w:t>
      </w:r>
      <w:r>
        <w:rPr>
          <w:rFonts w:ascii="Times New Roman" w:hAnsi="Times New Roman" w:cs="Times New Roman"/>
        </w:rPr>
        <w:t>ветеринарній</w:t>
      </w:r>
      <w:r>
        <w:t xml:space="preserve"> </w:t>
      </w:r>
      <w:r>
        <w:rPr>
          <w:rFonts w:ascii="Times New Roman" w:hAnsi="Times New Roman" w:cs="Times New Roman"/>
        </w:rPr>
        <w:t>медицині</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ринарна</w:t>
      </w:r>
      <w:r>
        <w:t xml:space="preserve"> </w:t>
      </w:r>
      <w:r>
        <w:rPr>
          <w:rFonts w:ascii="Times New Roman" w:hAnsi="Times New Roman" w:cs="Times New Roman"/>
        </w:rPr>
        <w:t>медицина</w:t>
      </w:r>
      <w:r>
        <w:t xml:space="preserve"> </w:t>
      </w:r>
      <w:r>
        <w:rPr>
          <w:rFonts w:ascii="Times New Roman" w:hAnsi="Times New Roman" w:cs="Times New Roman"/>
        </w:rPr>
        <w:t>України</w:t>
      </w:r>
      <w:r>
        <w:t xml:space="preserve">. - 1999. - </w:t>
      </w:r>
      <w:r>
        <w:rPr>
          <w:rFonts w:ascii="Times New Roman" w:hAnsi="Times New Roman" w:cs="Times New Roman"/>
        </w:rPr>
        <w:t>№</w:t>
      </w:r>
      <w:r>
        <w:t xml:space="preserve">8. - </w:t>
      </w:r>
      <w:r>
        <w:rPr>
          <w:rFonts w:ascii="Times New Roman" w:hAnsi="Times New Roman" w:cs="Times New Roman"/>
        </w:rPr>
        <w:t>С</w:t>
      </w:r>
      <w:r>
        <w:t xml:space="preserve">. 34. </w:t>
      </w:r>
    </w:p>
    <w:p w:rsidR="00D82CB4" w:rsidRDefault="00D82CB4" w:rsidP="00D82CB4">
      <w:pPr>
        <w:pStyle w:val="affffffff1"/>
        <w:spacing w:line="360" w:lineRule="auto"/>
        <w:ind w:right="26" w:firstLine="708"/>
        <w:jc w:val="both"/>
      </w:pPr>
      <w:r>
        <w:t xml:space="preserve">556. </w:t>
      </w:r>
      <w:r>
        <w:rPr>
          <w:rFonts w:ascii="Times New Roman" w:hAnsi="Times New Roman" w:cs="Times New Roman"/>
        </w:rPr>
        <w:t>Краєвський</w:t>
      </w:r>
      <w:r>
        <w:t xml:space="preserve"> </w:t>
      </w:r>
      <w:r>
        <w:rPr>
          <w:rFonts w:ascii="Times New Roman" w:hAnsi="Times New Roman" w:cs="Times New Roman"/>
        </w:rPr>
        <w:t>А</w:t>
      </w:r>
      <w:r>
        <w:t xml:space="preserve">. </w:t>
      </w:r>
      <w:r>
        <w:rPr>
          <w:rFonts w:ascii="Times New Roman" w:hAnsi="Times New Roman" w:cs="Times New Roman"/>
        </w:rPr>
        <w:t>Застосування</w:t>
      </w:r>
      <w:r>
        <w:t xml:space="preserve"> </w:t>
      </w:r>
      <w:r>
        <w:rPr>
          <w:rFonts w:ascii="Times New Roman" w:hAnsi="Times New Roman" w:cs="Times New Roman"/>
        </w:rPr>
        <w:t>ентеросгелю</w:t>
      </w:r>
      <w:r>
        <w:t xml:space="preserve"> </w:t>
      </w:r>
      <w:r>
        <w:rPr>
          <w:rFonts w:ascii="Times New Roman" w:hAnsi="Times New Roman" w:cs="Times New Roman"/>
        </w:rPr>
        <w:t>для</w:t>
      </w:r>
      <w:r>
        <w:t xml:space="preserve"> </w:t>
      </w:r>
      <w:r>
        <w:rPr>
          <w:rFonts w:ascii="Times New Roman" w:hAnsi="Times New Roman" w:cs="Times New Roman"/>
        </w:rPr>
        <w:t>профілактики</w:t>
      </w:r>
      <w:r>
        <w:t xml:space="preserve"> </w:t>
      </w:r>
      <w:r>
        <w:rPr>
          <w:rFonts w:ascii="Times New Roman" w:hAnsi="Times New Roman" w:cs="Times New Roman"/>
        </w:rPr>
        <w:t>післ</w:t>
      </w:r>
      <w:r>
        <w:rPr>
          <w:rFonts w:ascii="Times New Roman" w:hAnsi="Times New Roman" w:cs="Times New Roman"/>
        </w:rPr>
        <w:t>я</w:t>
      </w:r>
      <w:r>
        <w:rPr>
          <w:rFonts w:ascii="Times New Roman" w:hAnsi="Times New Roman" w:cs="Times New Roman"/>
        </w:rPr>
        <w:t>родових</w:t>
      </w:r>
      <w:r>
        <w:t xml:space="preserve"> </w:t>
      </w:r>
      <w:r>
        <w:rPr>
          <w:rFonts w:ascii="Times New Roman" w:hAnsi="Times New Roman" w:cs="Times New Roman"/>
        </w:rPr>
        <w:t>метритів</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Вет</w:t>
      </w:r>
      <w:r>
        <w:rPr>
          <w:rFonts w:ascii="Times New Roman" w:hAnsi="Times New Roman" w:cs="Times New Roman"/>
        </w:rPr>
        <w:t>е</w:t>
      </w:r>
      <w:r>
        <w:rPr>
          <w:rFonts w:ascii="Times New Roman" w:hAnsi="Times New Roman" w:cs="Times New Roman"/>
        </w:rPr>
        <w:t>ринарна</w:t>
      </w:r>
      <w:r>
        <w:t xml:space="preserve"> </w:t>
      </w:r>
      <w:r>
        <w:rPr>
          <w:rFonts w:ascii="Times New Roman" w:hAnsi="Times New Roman" w:cs="Times New Roman"/>
        </w:rPr>
        <w:t>медицина</w:t>
      </w:r>
      <w:r>
        <w:t xml:space="preserve"> </w:t>
      </w:r>
      <w:r>
        <w:rPr>
          <w:rFonts w:ascii="Times New Roman" w:hAnsi="Times New Roman" w:cs="Times New Roman"/>
        </w:rPr>
        <w:t>України</w:t>
      </w:r>
      <w:r>
        <w:t xml:space="preserve">. - 2001. - </w:t>
      </w:r>
      <w:r>
        <w:rPr>
          <w:rFonts w:ascii="Times New Roman" w:hAnsi="Times New Roman" w:cs="Times New Roman"/>
        </w:rPr>
        <w:t>№</w:t>
      </w:r>
      <w:r>
        <w:t xml:space="preserve">8. - </w:t>
      </w:r>
      <w:r>
        <w:rPr>
          <w:rFonts w:ascii="Times New Roman" w:hAnsi="Times New Roman" w:cs="Times New Roman"/>
        </w:rPr>
        <w:t>С</w:t>
      </w:r>
      <w:r>
        <w:t xml:space="preserve">. 42-43. </w:t>
      </w:r>
    </w:p>
    <w:p w:rsidR="00D82CB4" w:rsidRDefault="00D82CB4" w:rsidP="00D82CB4">
      <w:pPr>
        <w:pStyle w:val="affffffff3"/>
        <w:ind w:right="26"/>
      </w:pPr>
      <w:r>
        <w:t>557. Краєвський А.Й.</w:t>
      </w:r>
      <w:r>
        <w:rPr>
          <w:b/>
          <w:bCs/>
        </w:rPr>
        <w:t xml:space="preserve"> </w:t>
      </w:r>
      <w:r>
        <w:t>Стан протеїназно-інгібіторного потенціалу крові у корів із різним перебігом післяродового періоду // Вісник Полтавської держ. аграр. акад. - 2002. - № 2-3 (21-22) - С. 60-61.</w:t>
      </w:r>
    </w:p>
    <w:p w:rsidR="00D82CB4" w:rsidRDefault="00D82CB4" w:rsidP="00D82CB4">
      <w:pPr>
        <w:pStyle w:val="2fffff0"/>
        <w:spacing w:line="360" w:lineRule="auto"/>
        <w:ind w:left="0" w:right="26" w:firstLine="708"/>
        <w:jc w:val="both"/>
        <w:rPr>
          <w:sz w:val="28"/>
        </w:rPr>
      </w:pPr>
      <w:r>
        <w:rPr>
          <w:sz w:val="28"/>
        </w:rPr>
        <w:t>558. Юркевич О.В. Эндогенная интоксикация при гестозе и диффере</w:t>
      </w:r>
      <w:r>
        <w:rPr>
          <w:sz w:val="28"/>
        </w:rPr>
        <w:t>н</w:t>
      </w:r>
      <w:r>
        <w:rPr>
          <w:sz w:val="28"/>
        </w:rPr>
        <w:t>цированные методы эфферентной терапии; Автореф. дис. … канд. мед. н</w:t>
      </w:r>
      <w:r>
        <w:rPr>
          <w:sz w:val="28"/>
        </w:rPr>
        <w:t>а</w:t>
      </w:r>
      <w:r>
        <w:rPr>
          <w:sz w:val="28"/>
        </w:rPr>
        <w:t>ук. – СПб., 1996. – 16 с.</w:t>
      </w:r>
    </w:p>
    <w:p w:rsidR="00D82CB4" w:rsidRDefault="00D82CB4" w:rsidP="00D82CB4">
      <w:pPr>
        <w:pStyle w:val="2fffff0"/>
        <w:spacing w:line="360" w:lineRule="auto"/>
        <w:ind w:left="0" w:right="26" w:firstLine="708"/>
        <w:jc w:val="both"/>
        <w:rPr>
          <w:sz w:val="28"/>
        </w:rPr>
      </w:pPr>
      <w:r>
        <w:rPr>
          <w:sz w:val="28"/>
        </w:rPr>
        <w:lastRenderedPageBreak/>
        <w:t>559. Використання сорбційних препаратів на кремнійорганічній основі у ветеринарній практиці / І. Бісюк, М. Полонський, Ю. Шевченко та інші // В</w:t>
      </w:r>
      <w:r>
        <w:rPr>
          <w:sz w:val="28"/>
        </w:rPr>
        <w:t>е</w:t>
      </w:r>
      <w:r>
        <w:rPr>
          <w:sz w:val="28"/>
        </w:rPr>
        <w:t>теринарна медицина України. - 1999. - №6. - С. 14-16.</w:t>
      </w:r>
    </w:p>
    <w:p w:rsidR="00D82CB4" w:rsidRDefault="00D82CB4" w:rsidP="00D82CB4">
      <w:pPr>
        <w:pStyle w:val="affffffff3"/>
        <w:ind w:right="26"/>
      </w:pPr>
      <w:r>
        <w:t>560. Профілактика післяродових ендометритів у корів / А. Краєвський, В. Іздепський, М. Рубленко, М. Ільніцький // Ветеринарна мед</w:t>
      </w:r>
      <w:r>
        <w:t>и</w:t>
      </w:r>
      <w:r>
        <w:t xml:space="preserve">цина України, 1997. - №11. - С.28. </w:t>
      </w:r>
    </w:p>
    <w:p w:rsidR="00D82CB4" w:rsidRDefault="00D82CB4" w:rsidP="00D82CB4">
      <w:pPr>
        <w:pStyle w:val="affffffff3"/>
        <w:ind w:right="26"/>
      </w:pPr>
      <w:r>
        <w:t>561. Краєвський А.</w:t>
      </w:r>
      <w:r>
        <w:rPr>
          <w:b/>
          <w:bCs/>
        </w:rPr>
        <w:t xml:space="preserve"> </w:t>
      </w:r>
      <w:r>
        <w:t>Резистентність мікрофлори матки корів при різних способах профілактики післяродової інфекції // Ветеринарна медицина Укра</w:t>
      </w:r>
      <w:r>
        <w:t>ї</w:t>
      </w:r>
      <w:r>
        <w:t>ни. - 2004. - №1. - С. 32-33.</w:t>
      </w:r>
    </w:p>
    <w:p w:rsidR="00D82CB4" w:rsidRDefault="00D82CB4" w:rsidP="00D82CB4">
      <w:pPr>
        <w:pStyle w:val="affffffff3"/>
        <w:ind w:right="26"/>
      </w:pPr>
      <w:r>
        <w:t>562. Краєвський А.Й.</w:t>
      </w:r>
      <w:r>
        <w:rPr>
          <w:b/>
          <w:bCs/>
        </w:rPr>
        <w:t xml:space="preserve"> </w:t>
      </w:r>
      <w:r>
        <w:t>Метаболізм фібриногену у корів із субінволюцією матки // Науковий вісник Львів. держ. акад. вет. мед. ім. С.З. Гжицького. - Том.4, №5. - Львів, 2002. - С. 14-16.</w:t>
      </w:r>
    </w:p>
    <w:p w:rsidR="00D82CB4" w:rsidRDefault="00D82CB4" w:rsidP="00D82CB4">
      <w:pPr>
        <w:spacing w:line="360" w:lineRule="auto"/>
        <w:ind w:right="26" w:firstLine="709"/>
        <w:jc w:val="both"/>
        <w:rPr>
          <w:sz w:val="28"/>
        </w:rPr>
      </w:pPr>
      <w:r>
        <w:rPr>
          <w:sz w:val="28"/>
        </w:rPr>
        <w:t>563. Луценко Н.С. Акушерские аспекты ожирения. - Просвіта, 2000. - 160 с.</w:t>
      </w:r>
    </w:p>
    <w:p w:rsidR="00D82CB4" w:rsidRDefault="00D82CB4" w:rsidP="00D82CB4">
      <w:pPr>
        <w:spacing w:line="360" w:lineRule="auto"/>
        <w:ind w:right="26" w:firstLine="709"/>
        <w:jc w:val="both"/>
        <w:rPr>
          <w:sz w:val="28"/>
        </w:rPr>
      </w:pPr>
      <w:r>
        <w:rPr>
          <w:sz w:val="28"/>
        </w:rPr>
        <w:t>564. Краєвський А.Й. Показники ендоксикозу у сухостійних корів з різним перебігом післяродового пер</w:t>
      </w:r>
      <w:r>
        <w:rPr>
          <w:sz w:val="28"/>
        </w:rPr>
        <w:t>і</w:t>
      </w:r>
      <w:r>
        <w:rPr>
          <w:sz w:val="28"/>
        </w:rPr>
        <w:t>оду // Вісник Білоцерків. держ. аграр. ун-ту. - Біла Церква, 2000. - Вип.11. - С. 61-64.</w:t>
      </w:r>
    </w:p>
    <w:p w:rsidR="00D82CB4" w:rsidRDefault="00D82CB4" w:rsidP="00D82CB4">
      <w:pPr>
        <w:pStyle w:val="affffffff1"/>
        <w:spacing w:line="360" w:lineRule="auto"/>
        <w:ind w:right="26"/>
        <w:jc w:val="both"/>
      </w:pPr>
      <w:r>
        <w:t xml:space="preserve">565. </w:t>
      </w:r>
      <w:r>
        <w:rPr>
          <w:rFonts w:ascii="Times New Roman" w:hAnsi="Times New Roman" w:cs="Times New Roman"/>
        </w:rPr>
        <w:t>Ільніцький</w:t>
      </w:r>
      <w:r>
        <w:t xml:space="preserve"> </w:t>
      </w:r>
      <w:r>
        <w:rPr>
          <w:rFonts w:ascii="Times New Roman" w:hAnsi="Times New Roman" w:cs="Times New Roman"/>
        </w:rPr>
        <w:t>М</w:t>
      </w:r>
      <w:r>
        <w:t>.</w:t>
      </w:r>
      <w:r>
        <w:rPr>
          <w:rFonts w:ascii="Times New Roman" w:hAnsi="Times New Roman" w:cs="Times New Roman"/>
        </w:rPr>
        <w:t>Г</w:t>
      </w:r>
      <w:r>
        <w:t xml:space="preserve">. </w:t>
      </w:r>
      <w:r>
        <w:rPr>
          <w:rFonts w:ascii="Times New Roman" w:hAnsi="Times New Roman" w:cs="Times New Roman"/>
        </w:rPr>
        <w:t>Патогенетичне</w:t>
      </w:r>
      <w:r>
        <w:t xml:space="preserve"> </w:t>
      </w:r>
      <w:r>
        <w:rPr>
          <w:rFonts w:ascii="Times New Roman" w:hAnsi="Times New Roman" w:cs="Times New Roman"/>
        </w:rPr>
        <w:t>обгрунтування</w:t>
      </w:r>
      <w:r>
        <w:t xml:space="preserve"> </w:t>
      </w:r>
      <w:r>
        <w:rPr>
          <w:rFonts w:ascii="Times New Roman" w:hAnsi="Times New Roman" w:cs="Times New Roman"/>
        </w:rPr>
        <w:t>засобів</w:t>
      </w:r>
      <w:r>
        <w:t xml:space="preserve"> </w:t>
      </w:r>
      <w:r>
        <w:rPr>
          <w:rFonts w:ascii="Times New Roman" w:hAnsi="Times New Roman" w:cs="Times New Roman"/>
        </w:rPr>
        <w:t>детоксик</w:t>
      </w:r>
      <w:r>
        <w:rPr>
          <w:rFonts w:ascii="Times New Roman" w:hAnsi="Times New Roman" w:cs="Times New Roman"/>
        </w:rPr>
        <w:t>а</w:t>
      </w:r>
      <w:r>
        <w:rPr>
          <w:rFonts w:ascii="Times New Roman" w:hAnsi="Times New Roman" w:cs="Times New Roman"/>
        </w:rPr>
        <w:t>ційної</w:t>
      </w:r>
      <w:r>
        <w:t xml:space="preserve"> </w:t>
      </w:r>
      <w:r>
        <w:rPr>
          <w:rFonts w:ascii="Times New Roman" w:hAnsi="Times New Roman" w:cs="Times New Roman"/>
        </w:rPr>
        <w:t>терапії</w:t>
      </w:r>
      <w:r>
        <w:t xml:space="preserve"> </w:t>
      </w:r>
      <w:r>
        <w:rPr>
          <w:rFonts w:ascii="Times New Roman" w:hAnsi="Times New Roman" w:cs="Times New Roman"/>
        </w:rPr>
        <w:t>і</w:t>
      </w:r>
      <w:r>
        <w:t xml:space="preserve"> </w:t>
      </w:r>
      <w:r>
        <w:rPr>
          <w:rFonts w:ascii="Times New Roman" w:hAnsi="Times New Roman" w:cs="Times New Roman"/>
        </w:rPr>
        <w:t>профілактики</w:t>
      </w:r>
      <w:r>
        <w:t xml:space="preserve"> </w:t>
      </w:r>
      <w:r>
        <w:rPr>
          <w:rFonts w:ascii="Times New Roman" w:hAnsi="Times New Roman" w:cs="Times New Roman"/>
        </w:rPr>
        <w:t>ранової</w:t>
      </w:r>
      <w:r>
        <w:t xml:space="preserve"> </w:t>
      </w:r>
      <w:r>
        <w:rPr>
          <w:rFonts w:ascii="Times New Roman" w:hAnsi="Times New Roman" w:cs="Times New Roman"/>
        </w:rPr>
        <w:t>інфекції</w:t>
      </w:r>
      <w:r>
        <w:t xml:space="preserve"> </w:t>
      </w:r>
      <w:r>
        <w:rPr>
          <w:rFonts w:ascii="Times New Roman" w:hAnsi="Times New Roman" w:cs="Times New Roman"/>
        </w:rPr>
        <w:t>у</w:t>
      </w:r>
      <w:r>
        <w:t xml:space="preserve"> </w:t>
      </w:r>
      <w:r>
        <w:rPr>
          <w:rFonts w:ascii="Times New Roman" w:hAnsi="Times New Roman" w:cs="Times New Roman"/>
        </w:rPr>
        <w:t>свиней</w:t>
      </w:r>
      <w:r>
        <w:t xml:space="preserve">: </w:t>
      </w:r>
      <w:r>
        <w:rPr>
          <w:rFonts w:ascii="Times New Roman" w:hAnsi="Times New Roman" w:cs="Times New Roman"/>
        </w:rPr>
        <w:t>Автореф</w:t>
      </w:r>
      <w:r>
        <w:t xml:space="preserve">. </w:t>
      </w:r>
      <w:r>
        <w:rPr>
          <w:rFonts w:ascii="Times New Roman" w:hAnsi="Times New Roman" w:cs="Times New Roman"/>
        </w:rPr>
        <w:t>дис</w:t>
      </w:r>
      <w:r>
        <w:t xml:space="preserve">. … </w:t>
      </w:r>
      <w:r>
        <w:rPr>
          <w:rFonts w:ascii="Times New Roman" w:hAnsi="Times New Roman" w:cs="Times New Roman"/>
        </w:rPr>
        <w:t>докт</w:t>
      </w:r>
      <w:r>
        <w:t xml:space="preserve">. </w:t>
      </w:r>
      <w:r>
        <w:rPr>
          <w:rFonts w:ascii="Times New Roman" w:hAnsi="Times New Roman" w:cs="Times New Roman"/>
        </w:rPr>
        <w:t>вет</w:t>
      </w:r>
      <w:r>
        <w:t xml:space="preserve">. </w:t>
      </w:r>
      <w:r>
        <w:rPr>
          <w:rFonts w:ascii="Times New Roman" w:hAnsi="Times New Roman" w:cs="Times New Roman"/>
        </w:rPr>
        <w:t>н</w:t>
      </w:r>
      <w:r>
        <w:rPr>
          <w:rFonts w:ascii="Times New Roman" w:hAnsi="Times New Roman" w:cs="Times New Roman"/>
        </w:rPr>
        <w:t>а</w:t>
      </w:r>
      <w:r>
        <w:rPr>
          <w:rFonts w:ascii="Times New Roman" w:hAnsi="Times New Roman" w:cs="Times New Roman"/>
        </w:rPr>
        <w:t>ук</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2002. – 39 </w:t>
      </w:r>
      <w:r>
        <w:rPr>
          <w:rFonts w:ascii="Times New Roman" w:hAnsi="Times New Roman" w:cs="Times New Roman"/>
        </w:rPr>
        <w:t>с</w:t>
      </w:r>
      <w:r>
        <w:t>.</w:t>
      </w:r>
    </w:p>
    <w:p w:rsidR="00D82CB4" w:rsidRDefault="00D82CB4" w:rsidP="00D82CB4">
      <w:pPr>
        <w:pStyle w:val="2fffff"/>
        <w:spacing w:line="360" w:lineRule="auto"/>
        <w:ind w:left="283" w:right="26" w:firstLine="437"/>
        <w:jc w:val="both"/>
        <w:rPr>
          <w:sz w:val="28"/>
        </w:rPr>
      </w:pPr>
      <w:r>
        <w:rPr>
          <w:sz w:val="28"/>
        </w:rPr>
        <w:t>566. Дерябина З.Н. Биохимический механизм фармакологического де</w:t>
      </w:r>
      <w:r>
        <w:rPr>
          <w:sz w:val="28"/>
        </w:rPr>
        <w:t>й</w:t>
      </w:r>
      <w:r>
        <w:rPr>
          <w:sz w:val="28"/>
        </w:rPr>
        <w:t>ствия тканевого препарата АСД-ф2 на организм животных // Сельхоз. би</w:t>
      </w:r>
      <w:r>
        <w:rPr>
          <w:sz w:val="28"/>
        </w:rPr>
        <w:t>о</w:t>
      </w:r>
      <w:r>
        <w:rPr>
          <w:sz w:val="28"/>
        </w:rPr>
        <w:t>логия. - 1980. - Т.15, №6. - С. 887-892.</w:t>
      </w:r>
    </w:p>
    <w:p w:rsidR="00D82CB4" w:rsidRDefault="00D82CB4" w:rsidP="00D82CB4">
      <w:pPr>
        <w:pStyle w:val="2fffff0"/>
        <w:spacing w:line="360" w:lineRule="auto"/>
        <w:ind w:left="0" w:right="26" w:firstLine="720"/>
        <w:jc w:val="both"/>
        <w:rPr>
          <w:sz w:val="28"/>
        </w:rPr>
      </w:pPr>
      <w:r>
        <w:rPr>
          <w:sz w:val="28"/>
        </w:rPr>
        <w:t>567. Кошевой В.П. Витамин А в регуляции репродуктивной функции у коров: Авт</w:t>
      </w:r>
      <w:r>
        <w:rPr>
          <w:sz w:val="28"/>
        </w:rPr>
        <w:t>о</w:t>
      </w:r>
      <w:r>
        <w:rPr>
          <w:sz w:val="28"/>
        </w:rPr>
        <w:t xml:space="preserve">реф. дис. … докт. вет. наук. - М., 1990. - 36 с. </w:t>
      </w:r>
    </w:p>
    <w:p w:rsidR="00D82CB4" w:rsidRDefault="00D82CB4" w:rsidP="00D82CB4">
      <w:pPr>
        <w:pStyle w:val="2fffff0"/>
        <w:spacing w:line="360" w:lineRule="auto"/>
        <w:ind w:left="0" w:right="26" w:firstLine="720"/>
        <w:jc w:val="both"/>
        <w:rPr>
          <w:sz w:val="28"/>
        </w:rPr>
      </w:pPr>
      <w:r>
        <w:rPr>
          <w:sz w:val="28"/>
        </w:rPr>
        <w:t>568. Механизм действия АСД / Б.А. Тимофеев, Е.Л. Щедрин, В.П. Сиротк</w:t>
      </w:r>
      <w:r>
        <w:rPr>
          <w:sz w:val="28"/>
        </w:rPr>
        <w:t>и</w:t>
      </w:r>
      <w:r>
        <w:rPr>
          <w:sz w:val="28"/>
        </w:rPr>
        <w:t xml:space="preserve">на, Е.А. Чернышева // Доклады ВАСХНИЛ. - М.: - 1987. - №2. - С. 32. </w:t>
      </w:r>
    </w:p>
    <w:p w:rsidR="00D82CB4" w:rsidRDefault="00D82CB4" w:rsidP="00D82CB4">
      <w:pPr>
        <w:pStyle w:val="2fffff0"/>
        <w:spacing w:line="360" w:lineRule="auto"/>
        <w:ind w:left="0" w:right="26" w:firstLine="720"/>
        <w:jc w:val="both"/>
        <w:rPr>
          <w:sz w:val="28"/>
        </w:rPr>
      </w:pPr>
      <w:r>
        <w:rPr>
          <w:sz w:val="28"/>
        </w:rPr>
        <w:t>569. Федосова Н. Х. Физиологические и генетические аспекты повыш</w:t>
      </w:r>
      <w:r>
        <w:rPr>
          <w:sz w:val="28"/>
        </w:rPr>
        <w:t>е</w:t>
      </w:r>
      <w:r>
        <w:rPr>
          <w:sz w:val="28"/>
        </w:rPr>
        <w:t>ния воспроизводства крупного рогатого скота: Автореф. дис. … докт. вет. наук. - С-Петербург - Пу</w:t>
      </w:r>
      <w:r>
        <w:rPr>
          <w:sz w:val="28"/>
        </w:rPr>
        <w:t>ш</w:t>
      </w:r>
      <w:r>
        <w:rPr>
          <w:sz w:val="28"/>
        </w:rPr>
        <w:t xml:space="preserve">кин., 1994. - 36 с. </w:t>
      </w:r>
    </w:p>
    <w:p w:rsidR="00D82CB4" w:rsidRDefault="00D82CB4" w:rsidP="00D82CB4">
      <w:pPr>
        <w:pStyle w:val="2fffff0"/>
        <w:spacing w:line="360" w:lineRule="auto"/>
        <w:ind w:left="0" w:right="26" w:firstLine="720"/>
        <w:jc w:val="both"/>
        <w:rPr>
          <w:sz w:val="28"/>
        </w:rPr>
      </w:pPr>
      <w:r>
        <w:rPr>
          <w:sz w:val="28"/>
        </w:rPr>
        <w:lastRenderedPageBreak/>
        <w:t>570. Боднар О.О., Желавський М.М. Застосування препарату АСД-Ф-2 при ендометриті у корів // Науковий ві</w:t>
      </w:r>
      <w:r>
        <w:rPr>
          <w:sz w:val="28"/>
        </w:rPr>
        <w:t>с</w:t>
      </w:r>
      <w:r>
        <w:rPr>
          <w:sz w:val="28"/>
        </w:rPr>
        <w:t>ник Львів. держ. аграр. акад. вет. мед. ім. С.З.Гжицького. - Том 4, № 5. – Львів, 2002. - С. 47-50.</w:t>
      </w:r>
    </w:p>
    <w:p w:rsidR="00D82CB4" w:rsidRDefault="00D82CB4" w:rsidP="00D82CB4">
      <w:pPr>
        <w:pStyle w:val="affffffff1"/>
        <w:spacing w:line="360" w:lineRule="auto"/>
        <w:ind w:right="26" w:firstLine="708"/>
        <w:jc w:val="both"/>
      </w:pPr>
      <w:r>
        <w:t xml:space="preserve">571. </w:t>
      </w:r>
      <w:r>
        <w:rPr>
          <w:rFonts w:ascii="Times New Roman" w:hAnsi="Times New Roman" w:cs="Times New Roman"/>
        </w:rPr>
        <w:t>Артеменко</w:t>
      </w:r>
      <w:r>
        <w:t xml:space="preserve"> </w:t>
      </w:r>
      <w:r>
        <w:rPr>
          <w:rFonts w:ascii="Times New Roman" w:hAnsi="Times New Roman" w:cs="Times New Roman"/>
        </w:rPr>
        <w:t>Г</w:t>
      </w:r>
      <w:r>
        <w:t>.</w:t>
      </w:r>
      <w:r>
        <w:rPr>
          <w:rFonts w:ascii="Times New Roman" w:hAnsi="Times New Roman" w:cs="Times New Roman"/>
        </w:rPr>
        <w:t>Я</w:t>
      </w:r>
      <w:r>
        <w:t xml:space="preserve">., </w:t>
      </w:r>
      <w:r>
        <w:rPr>
          <w:rFonts w:ascii="Times New Roman" w:hAnsi="Times New Roman" w:cs="Times New Roman"/>
        </w:rPr>
        <w:t>Акимова</w:t>
      </w:r>
      <w:r>
        <w:t xml:space="preserve"> </w:t>
      </w:r>
      <w:r>
        <w:rPr>
          <w:rFonts w:ascii="Times New Roman" w:hAnsi="Times New Roman" w:cs="Times New Roman"/>
        </w:rPr>
        <w:t>И</w:t>
      </w:r>
      <w:r>
        <w:t>.</w:t>
      </w:r>
      <w:r>
        <w:rPr>
          <w:rFonts w:ascii="Times New Roman" w:hAnsi="Times New Roman" w:cs="Times New Roman"/>
        </w:rPr>
        <w:t>К</w:t>
      </w:r>
      <w:r>
        <w:t xml:space="preserve">., </w:t>
      </w:r>
      <w:r>
        <w:rPr>
          <w:rFonts w:ascii="Times New Roman" w:hAnsi="Times New Roman" w:cs="Times New Roman"/>
        </w:rPr>
        <w:t>Говоруха</w:t>
      </w:r>
      <w:r>
        <w:t xml:space="preserve"> </w:t>
      </w:r>
      <w:r>
        <w:rPr>
          <w:rFonts w:ascii="Times New Roman" w:hAnsi="Times New Roman" w:cs="Times New Roman"/>
        </w:rPr>
        <w:t>И</w:t>
      </w:r>
      <w:r>
        <w:t>.</w:t>
      </w:r>
      <w:r>
        <w:rPr>
          <w:rFonts w:ascii="Times New Roman" w:hAnsi="Times New Roman" w:cs="Times New Roman"/>
        </w:rPr>
        <w:t>Т</w:t>
      </w:r>
      <w:r>
        <w:t xml:space="preserve">. </w:t>
      </w:r>
      <w:r>
        <w:rPr>
          <w:rFonts w:ascii="Times New Roman" w:hAnsi="Times New Roman" w:cs="Times New Roman"/>
        </w:rPr>
        <w:t>Некоторые</w:t>
      </w:r>
      <w:r>
        <w:t xml:space="preserve"> </w:t>
      </w:r>
      <w:r>
        <w:rPr>
          <w:rFonts w:ascii="Times New Roman" w:hAnsi="Times New Roman" w:cs="Times New Roman"/>
        </w:rPr>
        <w:t>аспекти</w:t>
      </w:r>
      <w:r>
        <w:t xml:space="preserve"> </w:t>
      </w:r>
      <w:r>
        <w:rPr>
          <w:rFonts w:ascii="Times New Roman" w:hAnsi="Times New Roman" w:cs="Times New Roman"/>
        </w:rPr>
        <w:t>формирования</w:t>
      </w:r>
      <w:r>
        <w:t xml:space="preserve"> </w:t>
      </w:r>
      <w:r>
        <w:rPr>
          <w:rFonts w:ascii="Times New Roman" w:hAnsi="Times New Roman" w:cs="Times New Roman"/>
        </w:rPr>
        <w:t>фетоплацентарной</w:t>
      </w:r>
      <w:r>
        <w:t xml:space="preserve"> </w:t>
      </w:r>
      <w:r>
        <w:rPr>
          <w:rFonts w:ascii="Times New Roman" w:hAnsi="Times New Roman" w:cs="Times New Roman"/>
        </w:rPr>
        <w:t>недостаточности</w:t>
      </w:r>
      <w:r>
        <w:t xml:space="preserve"> </w:t>
      </w:r>
      <w:r>
        <w:rPr>
          <w:rFonts w:ascii="Times New Roman" w:hAnsi="Times New Roman" w:cs="Times New Roman"/>
        </w:rPr>
        <w:t>и</w:t>
      </w:r>
      <w:r>
        <w:t xml:space="preserve"> </w:t>
      </w:r>
      <w:r>
        <w:rPr>
          <w:rFonts w:ascii="Times New Roman" w:hAnsi="Times New Roman" w:cs="Times New Roman"/>
        </w:rPr>
        <w:t>особенности</w:t>
      </w:r>
      <w:r>
        <w:t xml:space="preserve"> </w:t>
      </w:r>
      <w:r>
        <w:rPr>
          <w:rFonts w:ascii="Times New Roman" w:hAnsi="Times New Roman" w:cs="Times New Roman"/>
        </w:rPr>
        <w:t>ее</w:t>
      </w:r>
      <w:r>
        <w:t xml:space="preserve"> </w:t>
      </w:r>
      <w:r>
        <w:rPr>
          <w:rFonts w:ascii="Times New Roman" w:hAnsi="Times New Roman" w:cs="Times New Roman"/>
        </w:rPr>
        <w:t>корре</w:t>
      </w:r>
      <w:r>
        <w:rPr>
          <w:rFonts w:ascii="Times New Roman" w:hAnsi="Times New Roman" w:cs="Times New Roman"/>
        </w:rPr>
        <w:t>к</w:t>
      </w:r>
      <w:r>
        <w:rPr>
          <w:rFonts w:ascii="Times New Roman" w:hAnsi="Times New Roman" w:cs="Times New Roman"/>
        </w:rPr>
        <w:t>ции</w:t>
      </w:r>
      <w:r>
        <w:t xml:space="preserve"> </w:t>
      </w:r>
      <w:r>
        <w:rPr>
          <w:rFonts w:ascii="Times New Roman" w:hAnsi="Times New Roman" w:cs="Times New Roman"/>
        </w:rPr>
        <w:t>у</w:t>
      </w:r>
      <w:r>
        <w:t xml:space="preserve"> </w:t>
      </w:r>
      <w:r>
        <w:rPr>
          <w:rFonts w:ascii="Times New Roman" w:hAnsi="Times New Roman" w:cs="Times New Roman"/>
        </w:rPr>
        <w:t>беременных</w:t>
      </w:r>
      <w:r>
        <w:t xml:space="preserve"> </w:t>
      </w:r>
      <w:r>
        <w:rPr>
          <w:rFonts w:ascii="Times New Roman" w:hAnsi="Times New Roman" w:cs="Times New Roman"/>
        </w:rPr>
        <w:t>с</w:t>
      </w:r>
      <w:r>
        <w:t xml:space="preserve"> </w:t>
      </w:r>
      <w:r>
        <w:rPr>
          <w:rFonts w:ascii="Times New Roman" w:hAnsi="Times New Roman" w:cs="Times New Roman"/>
        </w:rPr>
        <w:t>гестозом</w:t>
      </w:r>
      <w:r>
        <w:t xml:space="preserve"> // </w:t>
      </w:r>
      <w:r>
        <w:rPr>
          <w:rFonts w:ascii="Times New Roman" w:hAnsi="Times New Roman" w:cs="Times New Roman"/>
        </w:rPr>
        <w:t>Медико</w:t>
      </w:r>
      <w:r>
        <w:t>-</w:t>
      </w:r>
      <w:r>
        <w:rPr>
          <w:rFonts w:ascii="Times New Roman" w:hAnsi="Times New Roman" w:cs="Times New Roman"/>
        </w:rPr>
        <w:t>социальные</w:t>
      </w:r>
      <w:r>
        <w:t xml:space="preserve"> </w:t>
      </w:r>
      <w:r>
        <w:rPr>
          <w:rFonts w:ascii="Times New Roman" w:hAnsi="Times New Roman" w:cs="Times New Roman"/>
        </w:rPr>
        <w:t>проблемы</w:t>
      </w:r>
      <w:r>
        <w:t xml:space="preserve"> </w:t>
      </w:r>
      <w:r>
        <w:rPr>
          <w:rFonts w:ascii="Times New Roman" w:hAnsi="Times New Roman" w:cs="Times New Roman"/>
        </w:rPr>
        <w:t>семьи</w:t>
      </w:r>
      <w:r>
        <w:t xml:space="preserve">. - 1998. - </w:t>
      </w:r>
      <w:r>
        <w:rPr>
          <w:rFonts w:ascii="Times New Roman" w:hAnsi="Times New Roman" w:cs="Times New Roman"/>
        </w:rPr>
        <w:t>Том</w:t>
      </w:r>
      <w:r>
        <w:t xml:space="preserve"> 3, </w:t>
      </w:r>
      <w:r>
        <w:rPr>
          <w:rFonts w:ascii="Times New Roman" w:hAnsi="Times New Roman" w:cs="Times New Roman"/>
        </w:rPr>
        <w:t>№</w:t>
      </w:r>
      <w:r>
        <w:t xml:space="preserve">1. - </w:t>
      </w:r>
      <w:r>
        <w:rPr>
          <w:rFonts w:ascii="Times New Roman" w:hAnsi="Times New Roman" w:cs="Times New Roman"/>
        </w:rPr>
        <w:t>С</w:t>
      </w:r>
      <w:r>
        <w:t>. 45-49.</w:t>
      </w:r>
    </w:p>
    <w:p w:rsidR="00D82CB4" w:rsidRDefault="00D82CB4" w:rsidP="00D82CB4">
      <w:pPr>
        <w:pStyle w:val="affffffff1"/>
        <w:spacing w:line="360" w:lineRule="auto"/>
        <w:ind w:right="26" w:firstLine="708"/>
        <w:jc w:val="both"/>
      </w:pPr>
      <w:r>
        <w:t xml:space="preserve">572. </w:t>
      </w:r>
      <w:r>
        <w:rPr>
          <w:rFonts w:ascii="Times New Roman" w:hAnsi="Times New Roman" w:cs="Times New Roman"/>
        </w:rPr>
        <w:t>Ольшевская</w:t>
      </w:r>
      <w:r>
        <w:t xml:space="preserve"> </w:t>
      </w:r>
      <w:r>
        <w:rPr>
          <w:rFonts w:ascii="Times New Roman" w:hAnsi="Times New Roman" w:cs="Times New Roman"/>
        </w:rPr>
        <w:t>Е</w:t>
      </w:r>
      <w:r>
        <w:t>.</w:t>
      </w:r>
      <w:r>
        <w:rPr>
          <w:rFonts w:ascii="Times New Roman" w:hAnsi="Times New Roman" w:cs="Times New Roman"/>
        </w:rPr>
        <w:t>В</w:t>
      </w:r>
      <w:r>
        <w:t xml:space="preserve">. </w:t>
      </w:r>
      <w:r>
        <w:rPr>
          <w:rFonts w:ascii="Times New Roman" w:hAnsi="Times New Roman" w:cs="Times New Roman"/>
        </w:rPr>
        <w:t>Функциональные</w:t>
      </w:r>
      <w:r>
        <w:t xml:space="preserve"> </w:t>
      </w:r>
      <w:r>
        <w:rPr>
          <w:rFonts w:ascii="Times New Roman" w:hAnsi="Times New Roman" w:cs="Times New Roman"/>
        </w:rPr>
        <w:t>резервы</w:t>
      </w:r>
      <w:r>
        <w:t xml:space="preserve"> </w:t>
      </w:r>
      <w:r>
        <w:rPr>
          <w:rFonts w:ascii="Times New Roman" w:hAnsi="Times New Roman" w:cs="Times New Roman"/>
        </w:rPr>
        <w:t>фето</w:t>
      </w:r>
      <w:r>
        <w:t>-</w:t>
      </w:r>
      <w:r>
        <w:rPr>
          <w:rFonts w:ascii="Times New Roman" w:hAnsi="Times New Roman" w:cs="Times New Roman"/>
        </w:rPr>
        <w:t>плацентарной</w:t>
      </w:r>
      <w:r>
        <w:t xml:space="preserve"> </w:t>
      </w:r>
      <w:r>
        <w:rPr>
          <w:rFonts w:ascii="Times New Roman" w:hAnsi="Times New Roman" w:cs="Times New Roman"/>
        </w:rPr>
        <w:t>с</w:t>
      </w:r>
      <w:r>
        <w:rPr>
          <w:rFonts w:ascii="Times New Roman" w:hAnsi="Times New Roman" w:cs="Times New Roman"/>
        </w:rPr>
        <w:t>и</w:t>
      </w:r>
      <w:r>
        <w:rPr>
          <w:rFonts w:ascii="Times New Roman" w:hAnsi="Times New Roman" w:cs="Times New Roman"/>
        </w:rPr>
        <w:t>стемы</w:t>
      </w:r>
      <w:r>
        <w:t xml:space="preserve"> </w:t>
      </w:r>
      <w:r>
        <w:rPr>
          <w:rFonts w:ascii="Times New Roman" w:hAnsi="Times New Roman" w:cs="Times New Roman"/>
        </w:rPr>
        <w:t>при</w:t>
      </w:r>
      <w:r>
        <w:t xml:space="preserve"> </w:t>
      </w:r>
      <w:r>
        <w:rPr>
          <w:rFonts w:ascii="Times New Roman" w:hAnsi="Times New Roman" w:cs="Times New Roman"/>
        </w:rPr>
        <w:t>преэклампсии</w:t>
      </w:r>
      <w:r>
        <w:t xml:space="preserve"> //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w:t>
      </w:r>
      <w:r>
        <w:rPr>
          <w:rFonts w:ascii="Times New Roman" w:hAnsi="Times New Roman" w:cs="Times New Roman"/>
        </w:rPr>
        <w:t>асоціація</w:t>
      </w:r>
      <w:r>
        <w:t xml:space="preserve"> </w:t>
      </w:r>
      <w:r>
        <w:rPr>
          <w:rFonts w:ascii="Times New Roman" w:hAnsi="Times New Roman" w:cs="Times New Roman"/>
        </w:rPr>
        <w:t>акушерів</w:t>
      </w:r>
      <w:r>
        <w:t>-</w:t>
      </w:r>
      <w:r>
        <w:rPr>
          <w:rFonts w:ascii="Times New Roman" w:hAnsi="Times New Roman" w:cs="Times New Roman"/>
        </w:rPr>
        <w:t>гінекологів</w:t>
      </w:r>
      <w:r>
        <w:t xml:space="preserve"> </w:t>
      </w:r>
      <w:r>
        <w:rPr>
          <w:rFonts w:ascii="Times New Roman" w:hAnsi="Times New Roman" w:cs="Times New Roman"/>
        </w:rPr>
        <w:t>Укра</w:t>
      </w:r>
      <w:r>
        <w:rPr>
          <w:rFonts w:ascii="Times New Roman" w:hAnsi="Times New Roman" w:cs="Times New Roman"/>
        </w:rPr>
        <w:t>ї</w:t>
      </w:r>
      <w:r>
        <w:rPr>
          <w:rFonts w:ascii="Times New Roman" w:hAnsi="Times New Roman" w:cs="Times New Roman"/>
        </w:rPr>
        <w:t>ни</w:t>
      </w:r>
      <w:r>
        <w:t xml:space="preserve">. - </w:t>
      </w:r>
      <w:r>
        <w:rPr>
          <w:rFonts w:ascii="Times New Roman" w:hAnsi="Times New Roman" w:cs="Times New Roman"/>
        </w:rPr>
        <w:t>К</w:t>
      </w:r>
      <w:r>
        <w:t>.: “</w:t>
      </w:r>
      <w:r>
        <w:rPr>
          <w:rFonts w:ascii="Times New Roman" w:hAnsi="Times New Roman" w:cs="Times New Roman"/>
        </w:rPr>
        <w:t>Фенікс</w:t>
      </w:r>
      <w:r>
        <w:t xml:space="preserve">”, 2001. - </w:t>
      </w:r>
      <w:r>
        <w:rPr>
          <w:rFonts w:ascii="Times New Roman" w:hAnsi="Times New Roman" w:cs="Times New Roman"/>
        </w:rPr>
        <w:t>С</w:t>
      </w:r>
      <w:r>
        <w:t>. 365-366.</w:t>
      </w:r>
    </w:p>
    <w:p w:rsidR="00D82CB4" w:rsidRDefault="00D82CB4" w:rsidP="00D82CB4">
      <w:pPr>
        <w:spacing w:line="360" w:lineRule="auto"/>
        <w:ind w:right="26" w:firstLine="720"/>
        <w:jc w:val="both"/>
        <w:rPr>
          <w:sz w:val="28"/>
        </w:rPr>
      </w:pPr>
      <w:r>
        <w:rPr>
          <w:sz w:val="28"/>
        </w:rPr>
        <w:t>573. Ибрагимов Э.К. Шейка матки у коров в норме и при ее заболеван</w:t>
      </w:r>
      <w:r>
        <w:rPr>
          <w:sz w:val="28"/>
        </w:rPr>
        <w:t>и</w:t>
      </w:r>
      <w:r>
        <w:rPr>
          <w:sz w:val="28"/>
        </w:rPr>
        <w:t>ях. - Фрунзе, 1981. - 66 с.</w:t>
      </w:r>
    </w:p>
    <w:p w:rsidR="00D82CB4" w:rsidRDefault="00D82CB4" w:rsidP="00D82CB4">
      <w:pPr>
        <w:pStyle w:val="affffffff1"/>
        <w:spacing w:line="360" w:lineRule="auto"/>
        <w:ind w:right="26" w:firstLine="708"/>
        <w:jc w:val="both"/>
      </w:pPr>
      <w:r>
        <w:t xml:space="preserve">574. </w:t>
      </w:r>
      <w:r>
        <w:rPr>
          <w:rFonts w:ascii="Times New Roman" w:hAnsi="Times New Roman" w:cs="Times New Roman"/>
        </w:rPr>
        <w:t>Знаменський</w:t>
      </w:r>
      <w:r>
        <w:t xml:space="preserve"> </w:t>
      </w:r>
      <w:r>
        <w:rPr>
          <w:rFonts w:ascii="Times New Roman" w:hAnsi="Times New Roman" w:cs="Times New Roman"/>
        </w:rPr>
        <w:t>В</w:t>
      </w:r>
      <w:r>
        <w:t>.</w:t>
      </w:r>
      <w:r>
        <w:rPr>
          <w:rFonts w:ascii="Times New Roman" w:hAnsi="Times New Roman" w:cs="Times New Roman"/>
        </w:rPr>
        <w:t>О</w:t>
      </w:r>
      <w:r>
        <w:t xml:space="preserve">. </w:t>
      </w:r>
      <w:r>
        <w:rPr>
          <w:rFonts w:ascii="Times New Roman" w:hAnsi="Times New Roman" w:cs="Times New Roman"/>
        </w:rPr>
        <w:t>Шляхи</w:t>
      </w:r>
      <w:r>
        <w:t xml:space="preserve"> </w:t>
      </w:r>
      <w:r>
        <w:rPr>
          <w:rFonts w:ascii="Times New Roman" w:hAnsi="Times New Roman" w:cs="Times New Roman"/>
        </w:rPr>
        <w:t>розробки</w:t>
      </w:r>
      <w:r>
        <w:t xml:space="preserve"> </w:t>
      </w:r>
      <w:r>
        <w:rPr>
          <w:rFonts w:ascii="Times New Roman" w:hAnsi="Times New Roman" w:cs="Times New Roman"/>
        </w:rPr>
        <w:t>і</w:t>
      </w:r>
      <w:r>
        <w:t xml:space="preserve"> </w:t>
      </w:r>
      <w:r>
        <w:rPr>
          <w:rFonts w:ascii="Times New Roman" w:hAnsi="Times New Roman" w:cs="Times New Roman"/>
        </w:rPr>
        <w:t>впровадження</w:t>
      </w:r>
      <w:r>
        <w:t xml:space="preserve"> </w:t>
      </w:r>
      <w:r>
        <w:rPr>
          <w:rFonts w:ascii="Times New Roman" w:hAnsi="Times New Roman" w:cs="Times New Roman"/>
        </w:rPr>
        <w:t>у</w:t>
      </w:r>
      <w:r>
        <w:t xml:space="preserve"> </w:t>
      </w:r>
      <w:r>
        <w:rPr>
          <w:rFonts w:ascii="Times New Roman" w:hAnsi="Times New Roman" w:cs="Times New Roman"/>
        </w:rPr>
        <w:t>медичну</w:t>
      </w:r>
      <w:r>
        <w:t xml:space="preserve"> </w:t>
      </w:r>
      <w:r>
        <w:rPr>
          <w:rFonts w:ascii="Times New Roman" w:hAnsi="Times New Roman" w:cs="Times New Roman"/>
        </w:rPr>
        <w:t>пра</w:t>
      </w:r>
      <w:r>
        <w:rPr>
          <w:rFonts w:ascii="Times New Roman" w:hAnsi="Times New Roman" w:cs="Times New Roman"/>
        </w:rPr>
        <w:t>к</w:t>
      </w:r>
      <w:r>
        <w:rPr>
          <w:rFonts w:ascii="Times New Roman" w:hAnsi="Times New Roman" w:cs="Times New Roman"/>
        </w:rPr>
        <w:t>тику</w:t>
      </w:r>
      <w:r>
        <w:t xml:space="preserve"> </w:t>
      </w:r>
      <w:r>
        <w:rPr>
          <w:rFonts w:ascii="Times New Roman" w:hAnsi="Times New Roman" w:cs="Times New Roman"/>
        </w:rPr>
        <w:t>нових</w:t>
      </w:r>
      <w:r>
        <w:t xml:space="preserve"> </w:t>
      </w:r>
      <w:r>
        <w:rPr>
          <w:rFonts w:ascii="Times New Roman" w:hAnsi="Times New Roman" w:cs="Times New Roman"/>
        </w:rPr>
        <w:t>комплексних</w:t>
      </w:r>
      <w:r>
        <w:t xml:space="preserve"> </w:t>
      </w:r>
      <w:r>
        <w:rPr>
          <w:rFonts w:ascii="Times New Roman" w:hAnsi="Times New Roman" w:cs="Times New Roman"/>
        </w:rPr>
        <w:t>лікувально</w:t>
      </w:r>
      <w:r>
        <w:t>-</w:t>
      </w:r>
      <w:r>
        <w:rPr>
          <w:rFonts w:ascii="Times New Roman" w:hAnsi="Times New Roman" w:cs="Times New Roman"/>
        </w:rPr>
        <w:t>профілактичних</w:t>
      </w:r>
      <w:r>
        <w:t xml:space="preserve"> </w:t>
      </w:r>
      <w:r>
        <w:rPr>
          <w:rFonts w:ascii="Times New Roman" w:hAnsi="Times New Roman" w:cs="Times New Roman"/>
        </w:rPr>
        <w:t>біосорбційних</w:t>
      </w:r>
      <w:r>
        <w:t xml:space="preserve"> </w:t>
      </w:r>
      <w:r>
        <w:rPr>
          <w:rFonts w:ascii="Times New Roman" w:hAnsi="Times New Roman" w:cs="Times New Roman"/>
        </w:rPr>
        <w:t>методів</w:t>
      </w:r>
      <w:r>
        <w:t xml:space="preserve"> </w:t>
      </w:r>
      <w:r>
        <w:rPr>
          <w:rFonts w:ascii="Times New Roman" w:hAnsi="Times New Roman" w:cs="Times New Roman"/>
        </w:rPr>
        <w:t>і</w:t>
      </w:r>
      <w:r>
        <w:t xml:space="preserve"> </w:t>
      </w:r>
      <w:r>
        <w:rPr>
          <w:rFonts w:ascii="Times New Roman" w:hAnsi="Times New Roman" w:cs="Times New Roman"/>
        </w:rPr>
        <w:t>препаратів</w:t>
      </w:r>
      <w:r>
        <w:t xml:space="preserve"> // </w:t>
      </w:r>
      <w:r>
        <w:rPr>
          <w:rFonts w:ascii="Times New Roman" w:hAnsi="Times New Roman" w:cs="Times New Roman"/>
        </w:rPr>
        <w:t>Біосорбційні</w:t>
      </w:r>
      <w:r>
        <w:t xml:space="preserve"> </w:t>
      </w:r>
      <w:r>
        <w:rPr>
          <w:rFonts w:ascii="Times New Roman" w:hAnsi="Times New Roman" w:cs="Times New Roman"/>
        </w:rPr>
        <w:t>методи</w:t>
      </w:r>
      <w:r>
        <w:t xml:space="preserve"> </w:t>
      </w:r>
      <w:r>
        <w:rPr>
          <w:rFonts w:ascii="Times New Roman" w:hAnsi="Times New Roman" w:cs="Times New Roman"/>
        </w:rPr>
        <w:t>і</w:t>
      </w:r>
      <w:r>
        <w:t xml:space="preserve"> </w:t>
      </w:r>
      <w:r>
        <w:rPr>
          <w:rFonts w:ascii="Times New Roman" w:hAnsi="Times New Roman" w:cs="Times New Roman"/>
        </w:rPr>
        <w:t>препарати</w:t>
      </w:r>
      <w:r>
        <w:t xml:space="preserve"> </w:t>
      </w:r>
      <w:r>
        <w:rPr>
          <w:rFonts w:ascii="Times New Roman" w:hAnsi="Times New Roman" w:cs="Times New Roman"/>
        </w:rPr>
        <w:t>в</w:t>
      </w:r>
      <w:r>
        <w:t xml:space="preserve"> </w:t>
      </w:r>
      <w:r>
        <w:rPr>
          <w:rFonts w:ascii="Times New Roman" w:hAnsi="Times New Roman" w:cs="Times New Roman"/>
        </w:rPr>
        <w:t>профілактичній</w:t>
      </w:r>
      <w:r>
        <w:t xml:space="preserve"> </w:t>
      </w:r>
      <w:r>
        <w:rPr>
          <w:rFonts w:ascii="Times New Roman" w:hAnsi="Times New Roman" w:cs="Times New Roman"/>
        </w:rPr>
        <w:t>та</w:t>
      </w:r>
      <w:r>
        <w:t xml:space="preserve"> </w:t>
      </w:r>
      <w:r>
        <w:rPr>
          <w:rFonts w:ascii="Times New Roman" w:hAnsi="Times New Roman" w:cs="Times New Roman"/>
        </w:rPr>
        <w:t>лікувальній</w:t>
      </w:r>
      <w:r>
        <w:t xml:space="preserve"> </w:t>
      </w:r>
      <w:r>
        <w:rPr>
          <w:rFonts w:ascii="Times New Roman" w:hAnsi="Times New Roman" w:cs="Times New Roman"/>
        </w:rPr>
        <w:t>практиці</w:t>
      </w:r>
      <w:r>
        <w:t xml:space="preserve">: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 </w:t>
      </w:r>
      <w:r>
        <w:rPr>
          <w:rFonts w:ascii="Times New Roman" w:hAnsi="Times New Roman" w:cs="Times New Roman"/>
        </w:rPr>
        <w:t>Київ</w:t>
      </w:r>
      <w:r>
        <w:t xml:space="preserve">, 1997. - </w:t>
      </w:r>
      <w:r>
        <w:rPr>
          <w:rFonts w:ascii="Times New Roman" w:hAnsi="Times New Roman" w:cs="Times New Roman"/>
        </w:rPr>
        <w:t>С</w:t>
      </w:r>
      <w:r>
        <w:t>. 20-21.</w:t>
      </w:r>
    </w:p>
    <w:p w:rsidR="00D82CB4" w:rsidRDefault="00D82CB4" w:rsidP="00D82CB4">
      <w:pPr>
        <w:pStyle w:val="affffffff1"/>
        <w:spacing w:line="360" w:lineRule="auto"/>
        <w:ind w:right="26" w:firstLine="708"/>
        <w:jc w:val="both"/>
        <w:rPr>
          <w:lang w:val="en-US"/>
        </w:rPr>
      </w:pPr>
      <w:r w:rsidRPr="00D82CB4">
        <w:rPr>
          <w:snapToGrid w:val="0"/>
          <w:lang w:val="en-US"/>
        </w:rPr>
        <w:t>5</w:t>
      </w:r>
      <w:r>
        <w:rPr>
          <w:snapToGrid w:val="0"/>
          <w:lang w:val="en-US"/>
        </w:rPr>
        <w:t>7</w:t>
      </w:r>
      <w:r w:rsidRPr="00D82CB4">
        <w:rPr>
          <w:snapToGrid w:val="0"/>
          <w:lang w:val="en-US"/>
        </w:rPr>
        <w:t xml:space="preserve">5. Einfluss verschiedener Uterotonika auf den Nachgeburtsabgang bei Rindern nach konservativen und operativen geburtshilflichen Eingriffen / A. Sobiraj, A. Hermulheim, K. Herfen, S. Schulz // Tierarztl.Umsch. - 1998. - </w:t>
      </w:r>
      <w:r>
        <w:rPr>
          <w:snapToGrid w:val="0"/>
          <w:lang w:val="en-US"/>
        </w:rPr>
        <w:t>Vol.</w:t>
      </w:r>
      <w:r w:rsidRPr="00D82CB4">
        <w:rPr>
          <w:snapToGrid w:val="0"/>
          <w:lang w:val="en-US"/>
        </w:rPr>
        <w:t>53,</w:t>
      </w:r>
      <w:r>
        <w:rPr>
          <w:snapToGrid w:val="0"/>
          <w:lang w:val="en-US"/>
        </w:rPr>
        <w:t xml:space="preserve"> </w:t>
      </w:r>
      <w:r w:rsidRPr="00D82CB4">
        <w:rPr>
          <w:rFonts w:ascii="Times New Roman" w:hAnsi="Times New Roman" w:cs="Times New Roman"/>
          <w:snapToGrid w:val="0"/>
          <w:lang w:val="en-US"/>
        </w:rPr>
        <w:t>№</w:t>
      </w:r>
      <w:r w:rsidRPr="00D82CB4">
        <w:rPr>
          <w:snapToGrid w:val="0"/>
          <w:lang w:val="en-US"/>
        </w:rPr>
        <w:t xml:space="preserve"> 7, - S. 392-399.</w:t>
      </w:r>
    </w:p>
    <w:p w:rsidR="00D82CB4" w:rsidRPr="00D82CB4" w:rsidRDefault="00D82CB4" w:rsidP="00D82CB4">
      <w:pPr>
        <w:pStyle w:val="2fffff"/>
        <w:spacing w:line="360" w:lineRule="auto"/>
        <w:ind w:left="0" w:right="26" w:firstLine="708"/>
        <w:jc w:val="both"/>
        <w:rPr>
          <w:sz w:val="28"/>
          <w:lang w:val="en-US"/>
        </w:rPr>
      </w:pPr>
      <w:r w:rsidRPr="00D82CB4">
        <w:rPr>
          <w:sz w:val="28"/>
          <w:lang w:val="en-US"/>
        </w:rPr>
        <w:t>57</w:t>
      </w:r>
      <w:r>
        <w:rPr>
          <w:sz w:val="28"/>
          <w:lang w:val="en-US"/>
        </w:rPr>
        <w:t>6</w:t>
      </w:r>
      <w:r w:rsidRPr="00D82CB4">
        <w:rPr>
          <w:sz w:val="28"/>
          <w:lang w:val="en-US"/>
        </w:rPr>
        <w:t xml:space="preserve">. </w:t>
      </w:r>
      <w:r>
        <w:rPr>
          <w:sz w:val="28"/>
        </w:rPr>
        <w:t>Годлевська</w:t>
      </w:r>
      <w:r w:rsidRPr="00D82CB4">
        <w:rPr>
          <w:sz w:val="28"/>
          <w:lang w:val="en-US"/>
        </w:rPr>
        <w:t xml:space="preserve"> </w:t>
      </w:r>
      <w:r>
        <w:rPr>
          <w:sz w:val="28"/>
        </w:rPr>
        <w:t>Н</w:t>
      </w:r>
      <w:r w:rsidRPr="00D82CB4">
        <w:rPr>
          <w:sz w:val="28"/>
          <w:lang w:val="en-US"/>
        </w:rPr>
        <w:t>.</w:t>
      </w:r>
      <w:r>
        <w:rPr>
          <w:sz w:val="28"/>
        </w:rPr>
        <w:t>А</w:t>
      </w:r>
      <w:r w:rsidRPr="00D82CB4">
        <w:rPr>
          <w:sz w:val="28"/>
          <w:lang w:val="en-US"/>
        </w:rPr>
        <w:t xml:space="preserve">., </w:t>
      </w:r>
      <w:r>
        <w:rPr>
          <w:sz w:val="28"/>
        </w:rPr>
        <w:t>Камінський</w:t>
      </w:r>
      <w:r w:rsidRPr="00D82CB4">
        <w:rPr>
          <w:sz w:val="28"/>
          <w:lang w:val="en-US"/>
        </w:rPr>
        <w:t xml:space="preserve"> </w:t>
      </w:r>
      <w:r>
        <w:rPr>
          <w:sz w:val="28"/>
        </w:rPr>
        <w:t>В</w:t>
      </w:r>
      <w:r w:rsidRPr="00D82CB4">
        <w:rPr>
          <w:sz w:val="28"/>
          <w:lang w:val="en-US"/>
        </w:rPr>
        <w:t>.</w:t>
      </w:r>
      <w:r>
        <w:rPr>
          <w:sz w:val="28"/>
        </w:rPr>
        <w:t>В</w:t>
      </w:r>
      <w:r w:rsidRPr="00D82CB4">
        <w:rPr>
          <w:sz w:val="28"/>
          <w:lang w:val="en-US"/>
        </w:rPr>
        <w:t xml:space="preserve">., </w:t>
      </w:r>
      <w:r>
        <w:rPr>
          <w:sz w:val="28"/>
        </w:rPr>
        <w:t>Шевчук</w:t>
      </w:r>
      <w:r w:rsidRPr="00D82CB4">
        <w:rPr>
          <w:sz w:val="28"/>
          <w:lang w:val="en-US"/>
        </w:rPr>
        <w:t xml:space="preserve"> </w:t>
      </w:r>
      <w:r>
        <w:rPr>
          <w:sz w:val="28"/>
        </w:rPr>
        <w:t>Т</w:t>
      </w:r>
      <w:r w:rsidRPr="00D82CB4">
        <w:rPr>
          <w:sz w:val="28"/>
          <w:lang w:val="en-US"/>
        </w:rPr>
        <w:t>.</w:t>
      </w:r>
      <w:r>
        <w:rPr>
          <w:sz w:val="28"/>
        </w:rPr>
        <w:t>В</w:t>
      </w:r>
      <w:r w:rsidRPr="00D82CB4">
        <w:rPr>
          <w:sz w:val="28"/>
          <w:lang w:val="en-US"/>
        </w:rPr>
        <w:t xml:space="preserve">. </w:t>
      </w:r>
      <w:r>
        <w:rPr>
          <w:sz w:val="28"/>
        </w:rPr>
        <w:t>Профілактика</w:t>
      </w:r>
      <w:r w:rsidRPr="00D82CB4">
        <w:rPr>
          <w:sz w:val="28"/>
          <w:lang w:val="en-US"/>
        </w:rPr>
        <w:t xml:space="preserve"> </w:t>
      </w:r>
      <w:r>
        <w:rPr>
          <w:sz w:val="28"/>
        </w:rPr>
        <w:t>ко</w:t>
      </w:r>
      <w:r>
        <w:rPr>
          <w:sz w:val="28"/>
        </w:rPr>
        <w:t>а</w:t>
      </w:r>
      <w:r>
        <w:rPr>
          <w:sz w:val="28"/>
        </w:rPr>
        <w:t>гулопатичних</w:t>
      </w:r>
      <w:r w:rsidRPr="00D82CB4">
        <w:rPr>
          <w:sz w:val="28"/>
          <w:lang w:val="en-US"/>
        </w:rPr>
        <w:t xml:space="preserve"> </w:t>
      </w:r>
      <w:r>
        <w:rPr>
          <w:sz w:val="28"/>
        </w:rPr>
        <w:t>кровотеч</w:t>
      </w:r>
      <w:r w:rsidRPr="00D82CB4">
        <w:rPr>
          <w:sz w:val="28"/>
          <w:lang w:val="en-US"/>
        </w:rPr>
        <w:t xml:space="preserve"> </w:t>
      </w:r>
      <w:r>
        <w:rPr>
          <w:sz w:val="28"/>
        </w:rPr>
        <w:t>у</w:t>
      </w:r>
      <w:r w:rsidRPr="00D82CB4">
        <w:rPr>
          <w:sz w:val="28"/>
          <w:lang w:val="en-US"/>
        </w:rPr>
        <w:t xml:space="preserve"> </w:t>
      </w:r>
      <w:r>
        <w:rPr>
          <w:sz w:val="28"/>
        </w:rPr>
        <w:t>вагітних</w:t>
      </w:r>
      <w:r w:rsidRPr="00D82CB4">
        <w:rPr>
          <w:sz w:val="28"/>
          <w:lang w:val="en-US"/>
        </w:rPr>
        <w:t xml:space="preserve"> </w:t>
      </w:r>
      <w:r>
        <w:rPr>
          <w:sz w:val="28"/>
        </w:rPr>
        <w:t>з</w:t>
      </w:r>
      <w:r w:rsidRPr="00D82CB4">
        <w:rPr>
          <w:sz w:val="28"/>
          <w:lang w:val="en-US"/>
        </w:rPr>
        <w:t xml:space="preserve"> </w:t>
      </w:r>
      <w:r>
        <w:rPr>
          <w:sz w:val="28"/>
        </w:rPr>
        <w:t>різним</w:t>
      </w:r>
      <w:r w:rsidRPr="00D82CB4">
        <w:rPr>
          <w:sz w:val="28"/>
          <w:lang w:val="en-US"/>
        </w:rPr>
        <w:t xml:space="preserve"> </w:t>
      </w:r>
      <w:r>
        <w:rPr>
          <w:sz w:val="28"/>
        </w:rPr>
        <w:t>ступенем</w:t>
      </w:r>
      <w:r w:rsidRPr="00D82CB4">
        <w:rPr>
          <w:sz w:val="28"/>
          <w:lang w:val="en-US"/>
        </w:rPr>
        <w:t xml:space="preserve"> </w:t>
      </w:r>
      <w:r>
        <w:rPr>
          <w:sz w:val="28"/>
        </w:rPr>
        <w:t>ожиріння</w:t>
      </w:r>
      <w:r w:rsidRPr="00D82CB4">
        <w:rPr>
          <w:sz w:val="28"/>
          <w:lang w:val="en-US"/>
        </w:rPr>
        <w:t xml:space="preserve"> // </w:t>
      </w:r>
      <w:r>
        <w:rPr>
          <w:sz w:val="28"/>
        </w:rPr>
        <w:t>Зб</w:t>
      </w:r>
      <w:r w:rsidRPr="00D82CB4">
        <w:rPr>
          <w:sz w:val="28"/>
          <w:lang w:val="en-US"/>
        </w:rPr>
        <w:t xml:space="preserve">. </w:t>
      </w:r>
      <w:r>
        <w:rPr>
          <w:sz w:val="28"/>
        </w:rPr>
        <w:t>наук</w:t>
      </w:r>
      <w:r w:rsidRPr="00D82CB4">
        <w:rPr>
          <w:sz w:val="28"/>
          <w:lang w:val="en-US"/>
        </w:rPr>
        <w:t xml:space="preserve">. </w:t>
      </w:r>
      <w:r>
        <w:rPr>
          <w:sz w:val="28"/>
        </w:rPr>
        <w:t>пр</w:t>
      </w:r>
      <w:r w:rsidRPr="00D82CB4">
        <w:rPr>
          <w:sz w:val="28"/>
          <w:lang w:val="en-US"/>
        </w:rPr>
        <w:t xml:space="preserve">. </w:t>
      </w:r>
      <w:r>
        <w:rPr>
          <w:sz w:val="28"/>
        </w:rPr>
        <w:t>асоціації</w:t>
      </w:r>
      <w:r w:rsidRPr="00D82CB4">
        <w:rPr>
          <w:sz w:val="28"/>
          <w:lang w:val="en-US"/>
        </w:rPr>
        <w:t xml:space="preserve"> </w:t>
      </w:r>
      <w:r>
        <w:rPr>
          <w:sz w:val="28"/>
        </w:rPr>
        <w:t>ак</w:t>
      </w:r>
      <w:r>
        <w:rPr>
          <w:sz w:val="28"/>
        </w:rPr>
        <w:t>у</w:t>
      </w:r>
      <w:r>
        <w:rPr>
          <w:sz w:val="28"/>
        </w:rPr>
        <w:t>шерів</w:t>
      </w:r>
      <w:r w:rsidRPr="00D82CB4">
        <w:rPr>
          <w:sz w:val="28"/>
          <w:lang w:val="en-US"/>
        </w:rPr>
        <w:t>-</w:t>
      </w:r>
      <w:r>
        <w:rPr>
          <w:sz w:val="28"/>
        </w:rPr>
        <w:t>гінекологів</w:t>
      </w:r>
      <w:r w:rsidRPr="00D82CB4">
        <w:rPr>
          <w:sz w:val="28"/>
          <w:lang w:val="en-US"/>
        </w:rPr>
        <w:t xml:space="preserve"> </w:t>
      </w:r>
      <w:r>
        <w:rPr>
          <w:sz w:val="28"/>
        </w:rPr>
        <w:t>України</w:t>
      </w:r>
      <w:r w:rsidRPr="00D82CB4">
        <w:rPr>
          <w:sz w:val="28"/>
          <w:lang w:val="en-US"/>
        </w:rPr>
        <w:t xml:space="preserve">. - </w:t>
      </w:r>
      <w:r>
        <w:rPr>
          <w:sz w:val="28"/>
        </w:rPr>
        <w:t>К</w:t>
      </w:r>
      <w:r w:rsidRPr="00D82CB4">
        <w:rPr>
          <w:sz w:val="28"/>
          <w:lang w:val="en-US"/>
        </w:rPr>
        <w:t>.: “</w:t>
      </w:r>
      <w:r>
        <w:rPr>
          <w:sz w:val="28"/>
        </w:rPr>
        <w:t>ТМК</w:t>
      </w:r>
      <w:r w:rsidRPr="00D82CB4">
        <w:rPr>
          <w:sz w:val="28"/>
          <w:lang w:val="en-US"/>
        </w:rPr>
        <w:t xml:space="preserve">”, 1999. - </w:t>
      </w:r>
      <w:r>
        <w:rPr>
          <w:sz w:val="28"/>
        </w:rPr>
        <w:t>С</w:t>
      </w:r>
      <w:r w:rsidRPr="00D82CB4">
        <w:rPr>
          <w:sz w:val="28"/>
          <w:lang w:val="en-US"/>
        </w:rPr>
        <w:t>. 32-33.</w:t>
      </w:r>
    </w:p>
    <w:p w:rsidR="00D82CB4" w:rsidRDefault="00D82CB4" w:rsidP="00D82CB4">
      <w:pPr>
        <w:pStyle w:val="affffffff1"/>
        <w:spacing w:line="360" w:lineRule="auto"/>
        <w:ind w:right="26" w:firstLine="708"/>
        <w:jc w:val="both"/>
        <w:rPr>
          <w:lang w:val="en-US"/>
        </w:rPr>
      </w:pPr>
      <w:r w:rsidRPr="00D82CB4">
        <w:rPr>
          <w:lang w:val="en-US"/>
        </w:rPr>
        <w:t>5</w:t>
      </w:r>
      <w:r>
        <w:rPr>
          <w:lang w:val="en-US"/>
        </w:rPr>
        <w:t>77</w:t>
      </w:r>
      <w:r w:rsidRPr="00D82CB4">
        <w:rPr>
          <w:lang w:val="en-US"/>
        </w:rPr>
        <w:t xml:space="preserve">. </w:t>
      </w:r>
      <w:r>
        <w:rPr>
          <w:lang w:val="en-US"/>
        </w:rPr>
        <w:t xml:space="preserve">Coagulation and fibrinolysis changes in normal pregnancy. Increased levels of procoagulants and reduced levels of </w:t>
      </w:r>
      <w:r>
        <w:rPr>
          <w:rFonts w:ascii="Times New Roman" w:hAnsi="Times New Roman" w:cs="Times New Roman"/>
          <w:lang w:val="en-US"/>
        </w:rPr>
        <w:t>і</w:t>
      </w:r>
      <w:r>
        <w:rPr>
          <w:lang w:val="en-US"/>
        </w:rPr>
        <w:t>nhibitors during pregnancy induce a hypercoagulable state, co</w:t>
      </w:r>
      <w:r>
        <w:rPr>
          <w:lang w:val="en-US"/>
        </w:rPr>
        <w:t>m</w:t>
      </w:r>
      <w:r>
        <w:rPr>
          <w:lang w:val="en-US"/>
        </w:rPr>
        <w:t>bined with a reactive fibrinolysis / F.</w:t>
      </w:r>
      <w:r w:rsidRPr="00D82CB4">
        <w:rPr>
          <w:lang w:val="en-US"/>
        </w:rPr>
        <w:t xml:space="preserve"> </w:t>
      </w:r>
      <w:r>
        <w:rPr>
          <w:lang w:val="en-US"/>
        </w:rPr>
        <w:t>Cerneca, G.</w:t>
      </w:r>
      <w:r w:rsidRPr="00D82CB4">
        <w:rPr>
          <w:lang w:val="en-US"/>
        </w:rPr>
        <w:t xml:space="preserve"> </w:t>
      </w:r>
      <w:r>
        <w:rPr>
          <w:lang w:val="en-US"/>
        </w:rPr>
        <w:t>Ricci, R.</w:t>
      </w:r>
      <w:r w:rsidRPr="00D82CB4">
        <w:rPr>
          <w:lang w:val="en-US"/>
        </w:rPr>
        <w:t xml:space="preserve"> </w:t>
      </w:r>
      <w:r>
        <w:rPr>
          <w:lang w:val="en-US"/>
        </w:rPr>
        <w:t>Simeone et al. // Eur. J. Obstet. Gynecol. Reprod</w:t>
      </w:r>
      <w:r w:rsidRPr="00D82CB4">
        <w:rPr>
          <w:lang w:val="en-US"/>
        </w:rPr>
        <w:t>.</w:t>
      </w:r>
      <w:r>
        <w:rPr>
          <w:lang w:val="en-US"/>
        </w:rPr>
        <w:t xml:space="preserve"> Biol. </w:t>
      </w:r>
      <w:r w:rsidRPr="00D82CB4">
        <w:rPr>
          <w:lang w:val="en-US"/>
        </w:rPr>
        <w:t>-</w:t>
      </w:r>
      <w:r>
        <w:rPr>
          <w:lang w:val="en-US"/>
        </w:rPr>
        <w:t xml:space="preserve"> 1997. </w:t>
      </w:r>
      <w:r w:rsidRPr="00D82CB4">
        <w:rPr>
          <w:lang w:val="en-US"/>
        </w:rPr>
        <w:t>-</w:t>
      </w:r>
      <w:r>
        <w:rPr>
          <w:lang w:val="en-US"/>
        </w:rPr>
        <w:t xml:space="preserve"> Vol.73, </w:t>
      </w:r>
      <w:r w:rsidRPr="00D82CB4">
        <w:rPr>
          <w:rFonts w:ascii="Times New Roman" w:hAnsi="Times New Roman" w:cs="Times New Roman"/>
          <w:lang w:val="en-US"/>
        </w:rPr>
        <w:t>№</w:t>
      </w:r>
      <w:r>
        <w:rPr>
          <w:lang w:val="en-US"/>
        </w:rPr>
        <w:t xml:space="preserve"> 1.</w:t>
      </w:r>
      <w:r w:rsidRPr="00D82CB4">
        <w:rPr>
          <w:lang w:val="en-US"/>
        </w:rPr>
        <w:t xml:space="preserve"> -</w:t>
      </w:r>
      <w:r>
        <w:rPr>
          <w:lang w:val="en-US"/>
        </w:rPr>
        <w:t xml:space="preserve"> P. 31</w:t>
      </w:r>
      <w:r w:rsidRPr="00D82CB4">
        <w:rPr>
          <w:lang w:val="en-US"/>
        </w:rPr>
        <w:t>-</w:t>
      </w:r>
      <w:r>
        <w:rPr>
          <w:lang w:val="en-US"/>
        </w:rPr>
        <w:t>36.</w:t>
      </w:r>
    </w:p>
    <w:p w:rsidR="00D82CB4" w:rsidRDefault="00D82CB4" w:rsidP="00D82CB4">
      <w:pPr>
        <w:pStyle w:val="affffffff1"/>
        <w:spacing w:line="360" w:lineRule="auto"/>
        <w:ind w:right="26" w:firstLine="708"/>
        <w:jc w:val="both"/>
        <w:rPr>
          <w:lang w:val="en-US"/>
        </w:rPr>
      </w:pPr>
      <w:r w:rsidRPr="00D82CB4">
        <w:rPr>
          <w:lang w:val="en-US"/>
        </w:rPr>
        <w:t>5</w:t>
      </w:r>
      <w:r>
        <w:rPr>
          <w:lang w:val="en-US"/>
        </w:rPr>
        <w:t>7</w:t>
      </w:r>
      <w:r w:rsidRPr="00D82CB4">
        <w:rPr>
          <w:lang w:val="en-US"/>
        </w:rPr>
        <w:t>8.</w:t>
      </w:r>
      <w:r>
        <w:rPr>
          <w:lang w:val="en-US"/>
        </w:rPr>
        <w:t xml:space="preserve"> t-PA activity in periperal blood obtained from pregnant women / A.</w:t>
      </w:r>
      <w:r w:rsidRPr="00D82CB4">
        <w:rPr>
          <w:lang w:val="en-US"/>
        </w:rPr>
        <w:t xml:space="preserve"> </w:t>
      </w:r>
      <w:r>
        <w:rPr>
          <w:lang w:val="en-US"/>
        </w:rPr>
        <w:t>Ishii, S.Yamada, R. Yamada, H.</w:t>
      </w:r>
      <w:r w:rsidRPr="00D82CB4">
        <w:rPr>
          <w:lang w:val="en-US"/>
        </w:rPr>
        <w:t xml:space="preserve"> </w:t>
      </w:r>
      <w:r>
        <w:rPr>
          <w:lang w:val="en-US"/>
        </w:rPr>
        <w:t xml:space="preserve">Hamada // J. Perinat. Med. </w:t>
      </w:r>
      <w:r w:rsidRPr="00D82CB4">
        <w:rPr>
          <w:lang w:val="en-US"/>
        </w:rPr>
        <w:t>-</w:t>
      </w:r>
      <w:r>
        <w:rPr>
          <w:lang w:val="en-US"/>
        </w:rPr>
        <w:t xml:space="preserve"> 1994. - Vol.22, </w:t>
      </w:r>
      <w:r w:rsidRPr="00D82CB4">
        <w:rPr>
          <w:rFonts w:ascii="Times New Roman" w:hAnsi="Times New Roman" w:cs="Times New Roman"/>
          <w:lang w:val="en-US"/>
        </w:rPr>
        <w:t>№</w:t>
      </w:r>
      <w:r>
        <w:rPr>
          <w:lang w:val="en-US"/>
        </w:rPr>
        <w:t xml:space="preserve"> 2. </w:t>
      </w:r>
      <w:r w:rsidRPr="00D82CB4">
        <w:rPr>
          <w:lang w:val="en-US"/>
        </w:rPr>
        <w:t>-</w:t>
      </w:r>
      <w:r>
        <w:rPr>
          <w:lang w:val="en-US"/>
        </w:rPr>
        <w:t xml:space="preserve"> P. 113-117.</w:t>
      </w:r>
    </w:p>
    <w:p w:rsidR="00D82CB4" w:rsidRPr="00D82CB4" w:rsidRDefault="00D82CB4" w:rsidP="00D82CB4">
      <w:pPr>
        <w:pStyle w:val="affffffff1"/>
        <w:spacing w:line="360" w:lineRule="auto"/>
        <w:ind w:right="26" w:firstLine="708"/>
        <w:jc w:val="both"/>
        <w:rPr>
          <w:lang w:val="en-US"/>
        </w:rPr>
      </w:pPr>
      <w:r w:rsidRPr="00D82CB4">
        <w:rPr>
          <w:lang w:val="en-US"/>
        </w:rPr>
        <w:t>57</w:t>
      </w:r>
      <w:r>
        <w:rPr>
          <w:lang w:val="en-US"/>
        </w:rPr>
        <w:t>9</w:t>
      </w:r>
      <w:r w:rsidRPr="00D82CB4">
        <w:rPr>
          <w:lang w:val="en-US"/>
        </w:rPr>
        <w:t xml:space="preserve">. </w:t>
      </w:r>
      <w:r>
        <w:rPr>
          <w:lang w:val="en-US"/>
        </w:rPr>
        <w:t>Tissue</w:t>
      </w:r>
      <w:r w:rsidRPr="00D82CB4">
        <w:rPr>
          <w:lang w:val="en-US"/>
        </w:rPr>
        <w:t>-</w:t>
      </w:r>
      <w:r>
        <w:rPr>
          <w:lang w:val="en-US"/>
        </w:rPr>
        <w:t>type</w:t>
      </w:r>
      <w:r w:rsidRPr="00D82CB4">
        <w:rPr>
          <w:lang w:val="en-US"/>
        </w:rPr>
        <w:t xml:space="preserve"> </w:t>
      </w:r>
      <w:r>
        <w:rPr>
          <w:lang w:val="en-US"/>
        </w:rPr>
        <w:t>plasminogen</w:t>
      </w:r>
      <w:r w:rsidRPr="00D82CB4">
        <w:rPr>
          <w:lang w:val="en-US"/>
        </w:rPr>
        <w:t xml:space="preserve"> </w:t>
      </w:r>
      <w:r>
        <w:rPr>
          <w:lang w:val="en-US"/>
        </w:rPr>
        <w:t>activator</w:t>
      </w:r>
      <w:r w:rsidRPr="00D82CB4">
        <w:rPr>
          <w:lang w:val="en-US"/>
        </w:rPr>
        <w:t xml:space="preserve"> </w:t>
      </w:r>
      <w:r>
        <w:rPr>
          <w:lang w:val="en-US"/>
        </w:rPr>
        <w:t>after</w:t>
      </w:r>
      <w:r w:rsidRPr="00D82CB4">
        <w:rPr>
          <w:lang w:val="en-US"/>
        </w:rPr>
        <w:t xml:space="preserve"> </w:t>
      </w:r>
      <w:r>
        <w:rPr>
          <w:lang w:val="en-US"/>
        </w:rPr>
        <w:t>venous</w:t>
      </w:r>
      <w:r w:rsidRPr="00D82CB4">
        <w:rPr>
          <w:lang w:val="en-US"/>
        </w:rPr>
        <w:t xml:space="preserve"> </w:t>
      </w:r>
      <w:r>
        <w:rPr>
          <w:lang w:val="en-US"/>
        </w:rPr>
        <w:t>occlusion</w:t>
      </w:r>
      <w:r w:rsidRPr="00D82CB4">
        <w:rPr>
          <w:lang w:val="en-US"/>
        </w:rPr>
        <w:t xml:space="preserve"> </w:t>
      </w:r>
      <w:r>
        <w:rPr>
          <w:lang w:val="en-US"/>
        </w:rPr>
        <w:t>in</w:t>
      </w:r>
      <w:r w:rsidRPr="00D82CB4">
        <w:rPr>
          <w:lang w:val="en-US"/>
        </w:rPr>
        <w:t xml:space="preserve"> </w:t>
      </w:r>
      <w:r>
        <w:rPr>
          <w:lang w:val="en-US"/>
        </w:rPr>
        <w:t>pregnancy</w:t>
      </w:r>
      <w:r w:rsidRPr="00D82CB4">
        <w:rPr>
          <w:lang w:val="en-US"/>
        </w:rPr>
        <w:t xml:space="preserve"> </w:t>
      </w:r>
      <w:r>
        <w:rPr>
          <w:lang w:val="en-US"/>
        </w:rPr>
        <w:t>and</w:t>
      </w:r>
      <w:r w:rsidRPr="00D82CB4">
        <w:rPr>
          <w:lang w:val="en-US"/>
        </w:rPr>
        <w:t xml:space="preserve"> </w:t>
      </w:r>
      <w:r>
        <w:rPr>
          <w:lang w:val="en-US"/>
        </w:rPr>
        <w:t>puerperium</w:t>
      </w:r>
      <w:r w:rsidRPr="00D82CB4">
        <w:rPr>
          <w:lang w:val="en-US"/>
        </w:rPr>
        <w:t xml:space="preserve"> / </w:t>
      </w:r>
      <w:r>
        <w:rPr>
          <w:lang w:val="en-US"/>
        </w:rPr>
        <w:t>M</w:t>
      </w:r>
      <w:r w:rsidRPr="00D82CB4">
        <w:rPr>
          <w:lang w:val="en-US"/>
        </w:rPr>
        <w:t xml:space="preserve">. </w:t>
      </w:r>
      <w:r>
        <w:rPr>
          <w:lang w:val="en-US"/>
        </w:rPr>
        <w:t>Sternar</w:t>
      </w:r>
      <w:r w:rsidRPr="00D82CB4">
        <w:rPr>
          <w:lang w:val="en-US"/>
        </w:rPr>
        <w:t xml:space="preserve">, </w:t>
      </w:r>
      <w:r>
        <w:rPr>
          <w:lang w:val="en-US"/>
        </w:rPr>
        <w:t>A</w:t>
      </w:r>
      <w:r w:rsidRPr="00D82CB4">
        <w:rPr>
          <w:lang w:val="en-US"/>
        </w:rPr>
        <w:t xml:space="preserve">. </w:t>
      </w:r>
      <w:r>
        <w:rPr>
          <w:lang w:val="en-US"/>
        </w:rPr>
        <w:t>Zore</w:t>
      </w:r>
      <w:r w:rsidRPr="00D82CB4">
        <w:rPr>
          <w:lang w:val="en-US"/>
        </w:rPr>
        <w:t xml:space="preserve">, </w:t>
      </w:r>
      <w:r>
        <w:rPr>
          <w:lang w:val="en-US"/>
        </w:rPr>
        <w:t>Z</w:t>
      </w:r>
      <w:r w:rsidRPr="00D82CB4">
        <w:rPr>
          <w:lang w:val="en-US"/>
        </w:rPr>
        <w:t xml:space="preserve">. </w:t>
      </w:r>
      <w:r>
        <w:rPr>
          <w:lang w:val="en-US"/>
        </w:rPr>
        <w:t>Novac</w:t>
      </w:r>
      <w:r w:rsidRPr="00D82CB4">
        <w:rPr>
          <w:lang w:val="en-US"/>
        </w:rPr>
        <w:t>-</w:t>
      </w:r>
      <w:r>
        <w:rPr>
          <w:lang w:val="en-US"/>
        </w:rPr>
        <w:t>Antolic</w:t>
      </w:r>
      <w:r w:rsidRPr="00D82CB4">
        <w:rPr>
          <w:lang w:val="en-US"/>
        </w:rPr>
        <w:t xml:space="preserve"> </w:t>
      </w:r>
      <w:r>
        <w:rPr>
          <w:lang w:val="en-US"/>
        </w:rPr>
        <w:t>et</w:t>
      </w:r>
      <w:r w:rsidRPr="00D82CB4">
        <w:rPr>
          <w:lang w:val="en-US"/>
        </w:rPr>
        <w:t xml:space="preserve"> </w:t>
      </w:r>
      <w:r>
        <w:rPr>
          <w:lang w:val="en-US"/>
        </w:rPr>
        <w:t>al</w:t>
      </w:r>
      <w:r w:rsidRPr="00D82CB4">
        <w:rPr>
          <w:lang w:val="en-US"/>
        </w:rPr>
        <w:t xml:space="preserve">. // </w:t>
      </w:r>
      <w:r>
        <w:rPr>
          <w:lang w:val="en-US"/>
        </w:rPr>
        <w:t>Tromb</w:t>
      </w:r>
      <w:r w:rsidRPr="00D82CB4">
        <w:rPr>
          <w:lang w:val="en-US"/>
        </w:rPr>
        <w:t>.</w:t>
      </w:r>
      <w:r>
        <w:rPr>
          <w:lang w:val="en-US"/>
        </w:rPr>
        <w:t>Haemost</w:t>
      </w:r>
      <w:r w:rsidRPr="00D82CB4">
        <w:rPr>
          <w:lang w:val="en-US"/>
        </w:rPr>
        <w:t xml:space="preserve">. - 1993. - </w:t>
      </w:r>
      <w:r>
        <w:rPr>
          <w:lang w:val="en-US"/>
        </w:rPr>
        <w:t>Vol.</w:t>
      </w:r>
      <w:r w:rsidRPr="00D82CB4">
        <w:rPr>
          <w:lang w:val="en-US"/>
        </w:rPr>
        <w:t xml:space="preserve">70, </w:t>
      </w:r>
      <w:r w:rsidRPr="00D82CB4">
        <w:rPr>
          <w:rFonts w:ascii="Times New Roman" w:hAnsi="Times New Roman" w:cs="Times New Roman"/>
          <w:lang w:val="en-US"/>
        </w:rPr>
        <w:t>№</w:t>
      </w:r>
      <w:r w:rsidRPr="00D82CB4">
        <w:rPr>
          <w:lang w:val="en-US"/>
        </w:rPr>
        <w:t xml:space="preserve"> 3. - </w:t>
      </w:r>
      <w:r>
        <w:rPr>
          <w:lang w:val="en-US"/>
        </w:rPr>
        <w:t>P</w:t>
      </w:r>
      <w:r w:rsidRPr="00D82CB4">
        <w:rPr>
          <w:lang w:val="en-US"/>
        </w:rPr>
        <w:t>. 486-490.</w:t>
      </w:r>
    </w:p>
    <w:p w:rsidR="00D82CB4" w:rsidRDefault="00D82CB4" w:rsidP="00D82CB4">
      <w:pPr>
        <w:pStyle w:val="affffffff1"/>
        <w:spacing w:line="360" w:lineRule="auto"/>
        <w:ind w:right="26" w:firstLine="708"/>
        <w:jc w:val="both"/>
      </w:pPr>
      <w:r>
        <w:t xml:space="preserve">580. </w:t>
      </w:r>
      <w:r>
        <w:rPr>
          <w:rFonts w:ascii="Times New Roman" w:hAnsi="Times New Roman" w:cs="Times New Roman"/>
        </w:rPr>
        <w:t>Беременность</w:t>
      </w:r>
      <w:r>
        <w:t xml:space="preserve"> </w:t>
      </w:r>
      <w:r>
        <w:rPr>
          <w:rFonts w:ascii="Times New Roman" w:hAnsi="Times New Roman" w:cs="Times New Roman"/>
        </w:rPr>
        <w:t>и</w:t>
      </w:r>
      <w:r>
        <w:t xml:space="preserve"> </w:t>
      </w:r>
      <w:r>
        <w:rPr>
          <w:rFonts w:ascii="Times New Roman" w:hAnsi="Times New Roman" w:cs="Times New Roman"/>
        </w:rPr>
        <w:t>роды</w:t>
      </w:r>
      <w:r>
        <w:t xml:space="preserve"> </w:t>
      </w:r>
      <w:r>
        <w:rPr>
          <w:rFonts w:ascii="Times New Roman" w:hAnsi="Times New Roman" w:cs="Times New Roman"/>
        </w:rPr>
        <w:t>при</w:t>
      </w:r>
      <w:r>
        <w:t xml:space="preserve"> </w:t>
      </w:r>
      <w:r>
        <w:rPr>
          <w:rFonts w:ascii="Times New Roman" w:hAnsi="Times New Roman" w:cs="Times New Roman"/>
        </w:rPr>
        <w:t>хронических</w:t>
      </w:r>
      <w:r>
        <w:t xml:space="preserve"> </w:t>
      </w:r>
      <w:r>
        <w:rPr>
          <w:rFonts w:ascii="Times New Roman" w:hAnsi="Times New Roman" w:cs="Times New Roman"/>
        </w:rPr>
        <w:t>заболеваниях</w:t>
      </w:r>
      <w:r>
        <w:t xml:space="preserve"> </w:t>
      </w:r>
      <w:r>
        <w:rPr>
          <w:rFonts w:ascii="Times New Roman" w:hAnsi="Times New Roman" w:cs="Times New Roman"/>
        </w:rPr>
        <w:t>гепатобилиа</w:t>
      </w:r>
      <w:r>
        <w:rPr>
          <w:rFonts w:ascii="Times New Roman" w:hAnsi="Times New Roman" w:cs="Times New Roman"/>
        </w:rPr>
        <w:t>р</w:t>
      </w:r>
      <w:r>
        <w:rPr>
          <w:rFonts w:ascii="Times New Roman" w:hAnsi="Times New Roman" w:cs="Times New Roman"/>
        </w:rPr>
        <w:t>ной</w:t>
      </w:r>
      <w:r>
        <w:t xml:space="preserve"> </w:t>
      </w:r>
      <w:r>
        <w:rPr>
          <w:rFonts w:ascii="Times New Roman" w:hAnsi="Times New Roman" w:cs="Times New Roman"/>
        </w:rPr>
        <w:t>системы</w:t>
      </w:r>
      <w:r>
        <w:t xml:space="preserve"> / </w:t>
      </w:r>
      <w:r>
        <w:rPr>
          <w:rFonts w:ascii="Times New Roman" w:hAnsi="Times New Roman" w:cs="Times New Roman"/>
        </w:rPr>
        <w:t>В</w:t>
      </w:r>
      <w:r>
        <w:t>.</w:t>
      </w:r>
      <w:r>
        <w:rPr>
          <w:rFonts w:ascii="Times New Roman" w:hAnsi="Times New Roman" w:cs="Times New Roman"/>
        </w:rPr>
        <w:t>Т</w:t>
      </w:r>
      <w:r>
        <w:t xml:space="preserve">. </w:t>
      </w:r>
      <w:r>
        <w:rPr>
          <w:rFonts w:ascii="Times New Roman" w:hAnsi="Times New Roman" w:cs="Times New Roman"/>
        </w:rPr>
        <w:t>Михайленко</w:t>
      </w:r>
      <w:r>
        <w:t xml:space="preserve">, </w:t>
      </w:r>
      <w:r>
        <w:rPr>
          <w:rFonts w:ascii="Times New Roman" w:hAnsi="Times New Roman" w:cs="Times New Roman"/>
        </w:rPr>
        <w:t>А</w:t>
      </w:r>
      <w:r>
        <w:t>.</w:t>
      </w:r>
      <w:r>
        <w:rPr>
          <w:rFonts w:ascii="Times New Roman" w:hAnsi="Times New Roman" w:cs="Times New Roman"/>
        </w:rPr>
        <w:t>А</w:t>
      </w:r>
      <w:r>
        <w:t xml:space="preserve">. </w:t>
      </w:r>
      <w:r>
        <w:rPr>
          <w:rFonts w:ascii="Times New Roman" w:hAnsi="Times New Roman" w:cs="Times New Roman"/>
        </w:rPr>
        <w:t>Закревский</w:t>
      </w:r>
      <w:r>
        <w:t xml:space="preserve">, </w:t>
      </w:r>
      <w:r>
        <w:rPr>
          <w:rFonts w:ascii="Times New Roman" w:hAnsi="Times New Roman" w:cs="Times New Roman"/>
        </w:rPr>
        <w:t>Н</w:t>
      </w:r>
      <w:r>
        <w:t>.</w:t>
      </w:r>
      <w:r>
        <w:rPr>
          <w:rFonts w:ascii="Times New Roman" w:hAnsi="Times New Roman" w:cs="Times New Roman"/>
        </w:rPr>
        <w:t>Г</w:t>
      </w:r>
      <w:r>
        <w:t xml:space="preserve">. </w:t>
      </w:r>
      <w:r>
        <w:rPr>
          <w:rFonts w:ascii="Times New Roman" w:hAnsi="Times New Roman" w:cs="Times New Roman"/>
        </w:rPr>
        <w:t>Богдашкин</w:t>
      </w:r>
      <w:r>
        <w:t xml:space="preserve"> </w:t>
      </w:r>
      <w:r>
        <w:rPr>
          <w:rFonts w:ascii="Times New Roman" w:hAnsi="Times New Roman" w:cs="Times New Roman"/>
        </w:rPr>
        <w:t>и</w:t>
      </w:r>
      <w:r>
        <w:t xml:space="preserve"> </w:t>
      </w:r>
      <w:r>
        <w:rPr>
          <w:rFonts w:ascii="Times New Roman" w:hAnsi="Times New Roman" w:cs="Times New Roman"/>
        </w:rPr>
        <w:t>др</w:t>
      </w:r>
      <w:r>
        <w:t xml:space="preserve">. – </w:t>
      </w:r>
      <w:r>
        <w:rPr>
          <w:rFonts w:ascii="Times New Roman" w:hAnsi="Times New Roman" w:cs="Times New Roman"/>
        </w:rPr>
        <w:t>К</w:t>
      </w:r>
      <w:r>
        <w:t xml:space="preserve">.: </w:t>
      </w:r>
      <w:r>
        <w:rPr>
          <w:rFonts w:ascii="Times New Roman" w:hAnsi="Times New Roman" w:cs="Times New Roman"/>
        </w:rPr>
        <w:t>Здоровье</w:t>
      </w:r>
      <w:r>
        <w:t xml:space="preserve">, 1990. - 184 </w:t>
      </w:r>
      <w:r>
        <w:rPr>
          <w:rFonts w:ascii="Times New Roman" w:hAnsi="Times New Roman" w:cs="Times New Roman"/>
        </w:rPr>
        <w:t>с</w:t>
      </w:r>
      <w:r>
        <w:t>.</w:t>
      </w:r>
    </w:p>
    <w:p w:rsidR="00D82CB4" w:rsidRPr="00D82CB4" w:rsidRDefault="00D82CB4" w:rsidP="00D82CB4">
      <w:pPr>
        <w:pStyle w:val="affffffff3"/>
        <w:ind w:right="26"/>
        <w:rPr>
          <w:lang w:val="en-US"/>
        </w:rPr>
      </w:pPr>
      <w:r w:rsidRPr="00D82CB4">
        <w:rPr>
          <w:lang w:val="en-US"/>
        </w:rPr>
        <w:t>5</w:t>
      </w:r>
      <w:r>
        <w:rPr>
          <w:lang w:val="en-US"/>
        </w:rPr>
        <w:t xml:space="preserve">81. Native </w:t>
      </w:r>
      <w:r>
        <w:sym w:font="Symbol" w:char="F061"/>
      </w:r>
      <w:r w:rsidRPr="00D82CB4">
        <w:rPr>
          <w:vertAlign w:val="subscript"/>
          <w:lang w:val="en-US"/>
        </w:rPr>
        <w:t>2</w:t>
      </w:r>
      <w:r w:rsidRPr="00D82CB4">
        <w:rPr>
          <w:lang w:val="en-US"/>
        </w:rPr>
        <w:t>-</w:t>
      </w:r>
      <w:r>
        <w:rPr>
          <w:lang w:val="en-US"/>
        </w:rPr>
        <w:t>macroqlobulin binds to a surface component of human place</w:t>
      </w:r>
      <w:r>
        <w:rPr>
          <w:lang w:val="en-US"/>
        </w:rPr>
        <w:t>n</w:t>
      </w:r>
      <w:r>
        <w:rPr>
          <w:lang w:val="en-US"/>
        </w:rPr>
        <w:t>tal trophoblast / P.M. Johnson, P. Arhannd, P. Werner, R.M. Galbraith // Placenta.</w:t>
      </w:r>
      <w:r w:rsidRPr="00D82CB4">
        <w:rPr>
          <w:lang w:val="en-US"/>
        </w:rPr>
        <w:t xml:space="preserve"> -</w:t>
      </w:r>
      <w:r>
        <w:rPr>
          <w:lang w:val="en-US"/>
        </w:rPr>
        <w:t xml:space="preserve"> 1985.</w:t>
      </w:r>
      <w:r w:rsidRPr="00D82CB4">
        <w:rPr>
          <w:lang w:val="en-US"/>
        </w:rPr>
        <w:t xml:space="preserve"> -</w:t>
      </w:r>
      <w:r>
        <w:rPr>
          <w:lang w:val="en-US"/>
        </w:rPr>
        <w:t xml:space="preserve"> </w:t>
      </w:r>
      <w:r w:rsidRPr="00D82CB4">
        <w:rPr>
          <w:lang w:val="en-US"/>
        </w:rPr>
        <w:t xml:space="preserve">№ </w:t>
      </w:r>
      <w:r>
        <w:rPr>
          <w:lang w:val="en-US"/>
        </w:rPr>
        <w:t>6.</w:t>
      </w:r>
      <w:r w:rsidRPr="00D82CB4">
        <w:rPr>
          <w:lang w:val="en-US"/>
        </w:rPr>
        <w:t xml:space="preserve"> -</w:t>
      </w:r>
      <w:r>
        <w:rPr>
          <w:lang w:val="en-US"/>
        </w:rPr>
        <w:t xml:space="preserve"> P. 323-328.</w:t>
      </w:r>
    </w:p>
    <w:p w:rsidR="00D82CB4" w:rsidRDefault="00D82CB4" w:rsidP="00D82CB4">
      <w:pPr>
        <w:spacing w:line="360" w:lineRule="auto"/>
        <w:ind w:right="26" w:firstLine="709"/>
        <w:jc w:val="both"/>
        <w:rPr>
          <w:sz w:val="28"/>
          <w:lang w:val="en-US"/>
        </w:rPr>
      </w:pPr>
      <w:r>
        <w:rPr>
          <w:sz w:val="28"/>
          <w:lang w:val="en-US"/>
        </w:rPr>
        <w:t xml:space="preserve">582. Hovi T., Mosher D., Vaheri A. Cultured human monocytes synthesize and secrete </w:t>
      </w:r>
      <w:r>
        <w:rPr>
          <w:sz w:val="28"/>
        </w:rPr>
        <w:sym w:font="Symbol" w:char="F061"/>
      </w:r>
      <w:r>
        <w:rPr>
          <w:sz w:val="28"/>
          <w:vertAlign w:val="subscript"/>
          <w:lang w:val="en-US"/>
        </w:rPr>
        <w:t>2</w:t>
      </w:r>
      <w:r>
        <w:rPr>
          <w:sz w:val="28"/>
          <w:lang w:val="en-US"/>
        </w:rPr>
        <w:t>-macroqlobulin // J. Exp. Med. - 1977. - Vol.145. - P. 1580-1589.</w:t>
      </w:r>
    </w:p>
    <w:p w:rsidR="00D82CB4" w:rsidRDefault="00D82CB4" w:rsidP="00D82CB4">
      <w:pPr>
        <w:spacing w:line="360" w:lineRule="auto"/>
        <w:ind w:right="26" w:firstLine="709"/>
        <w:jc w:val="both"/>
        <w:rPr>
          <w:sz w:val="28"/>
          <w:lang w:val="en-US"/>
        </w:rPr>
      </w:pPr>
      <w:r>
        <w:rPr>
          <w:sz w:val="28"/>
          <w:lang w:val="en-US"/>
        </w:rPr>
        <w:lastRenderedPageBreak/>
        <w:t>583. Mosher D.F., Winq D.A. Synth’esis and secretion of alpha-2-</w:t>
      </w:r>
      <w:r>
        <w:rPr>
          <w:sz w:val="28"/>
        </w:rPr>
        <w:sym w:font="Symbol" w:char="F061"/>
      </w:r>
      <w:r>
        <w:rPr>
          <w:sz w:val="28"/>
          <w:vertAlign w:val="subscript"/>
          <w:lang w:val="en-US"/>
        </w:rPr>
        <w:t>2</w:t>
      </w:r>
      <w:r>
        <w:rPr>
          <w:sz w:val="28"/>
          <w:lang w:val="en-US"/>
        </w:rPr>
        <w:t>-macroglobulin by cultured human f</w:t>
      </w:r>
      <w:r>
        <w:rPr>
          <w:sz w:val="28"/>
          <w:lang w:val="en-US"/>
        </w:rPr>
        <w:t>i</w:t>
      </w:r>
      <w:r>
        <w:rPr>
          <w:sz w:val="28"/>
          <w:lang w:val="en-US"/>
        </w:rPr>
        <w:t xml:space="preserve">broblasts // J. Exp. Med. - 1976. - Vol.143. - P. 462-467. </w:t>
      </w:r>
    </w:p>
    <w:p w:rsidR="00D82CB4" w:rsidRDefault="00D82CB4" w:rsidP="00D82CB4">
      <w:pPr>
        <w:pStyle w:val="affffffff1"/>
        <w:spacing w:line="360" w:lineRule="auto"/>
        <w:ind w:right="26" w:firstLine="708"/>
        <w:jc w:val="both"/>
      </w:pPr>
      <w:r w:rsidRPr="00D82CB4">
        <w:rPr>
          <w:lang w:val="en-US"/>
        </w:rPr>
        <w:t>5</w:t>
      </w:r>
      <w:r>
        <w:rPr>
          <w:lang w:val="en-US"/>
        </w:rPr>
        <w:t xml:space="preserve">84. </w:t>
      </w:r>
      <w:r>
        <w:rPr>
          <w:rFonts w:ascii="Times New Roman" w:hAnsi="Times New Roman" w:cs="Times New Roman"/>
        </w:rPr>
        <w:t>Веремеєнко</w:t>
      </w:r>
      <w:r w:rsidRPr="00D82CB4">
        <w:rPr>
          <w:lang w:val="en-US"/>
        </w:rPr>
        <w:t xml:space="preserve"> </w:t>
      </w:r>
      <w:r>
        <w:rPr>
          <w:rFonts w:ascii="Times New Roman" w:hAnsi="Times New Roman" w:cs="Times New Roman"/>
        </w:rPr>
        <w:t>К</w:t>
      </w:r>
      <w:r w:rsidRPr="00D82CB4">
        <w:rPr>
          <w:lang w:val="en-US"/>
        </w:rPr>
        <w:t>.</w:t>
      </w:r>
      <w:r>
        <w:rPr>
          <w:rFonts w:ascii="Times New Roman" w:hAnsi="Times New Roman" w:cs="Times New Roman"/>
        </w:rPr>
        <w:t>М</w:t>
      </w:r>
      <w:r w:rsidRPr="00D82CB4">
        <w:rPr>
          <w:lang w:val="en-US"/>
        </w:rPr>
        <w:t xml:space="preserve">., </w:t>
      </w:r>
      <w:r>
        <w:rPr>
          <w:rFonts w:ascii="Times New Roman" w:hAnsi="Times New Roman" w:cs="Times New Roman"/>
        </w:rPr>
        <w:t>Кізім</w:t>
      </w:r>
      <w:r w:rsidRPr="00D82CB4">
        <w:rPr>
          <w:lang w:val="en-US"/>
        </w:rPr>
        <w:t xml:space="preserve"> </w:t>
      </w:r>
      <w:r>
        <w:rPr>
          <w:rFonts w:ascii="Times New Roman" w:hAnsi="Times New Roman" w:cs="Times New Roman"/>
        </w:rPr>
        <w:t>О</w:t>
      </w:r>
      <w:r w:rsidRPr="00D82CB4">
        <w:rPr>
          <w:lang w:val="en-US"/>
        </w:rPr>
        <w:t>.</w:t>
      </w:r>
      <w:r>
        <w:rPr>
          <w:rFonts w:ascii="Times New Roman" w:hAnsi="Times New Roman" w:cs="Times New Roman"/>
        </w:rPr>
        <w:t>І</w:t>
      </w:r>
      <w:r w:rsidRPr="00D82CB4">
        <w:rPr>
          <w:lang w:val="en-US"/>
        </w:rPr>
        <w:t xml:space="preserve">., </w:t>
      </w:r>
      <w:r>
        <w:rPr>
          <w:rFonts w:ascii="Times New Roman" w:hAnsi="Times New Roman" w:cs="Times New Roman"/>
        </w:rPr>
        <w:t>Косенко</w:t>
      </w:r>
      <w:r w:rsidRPr="00D82CB4">
        <w:rPr>
          <w:lang w:val="en-US"/>
        </w:rPr>
        <w:t xml:space="preserve"> </w:t>
      </w:r>
      <w:r>
        <w:rPr>
          <w:rFonts w:ascii="Times New Roman" w:hAnsi="Times New Roman" w:cs="Times New Roman"/>
        </w:rPr>
        <w:t>О</w:t>
      </w:r>
      <w:r w:rsidRPr="00D82CB4">
        <w:rPr>
          <w:lang w:val="en-US"/>
        </w:rPr>
        <w:t>.</w:t>
      </w:r>
      <w:r>
        <w:rPr>
          <w:rFonts w:ascii="Times New Roman" w:hAnsi="Times New Roman" w:cs="Times New Roman"/>
        </w:rPr>
        <w:t>І</w:t>
      </w:r>
      <w:r w:rsidRPr="00D82CB4">
        <w:rPr>
          <w:lang w:val="en-US"/>
        </w:rPr>
        <w:t xml:space="preserve">. </w:t>
      </w:r>
      <w:r>
        <w:sym w:font="Symbol" w:char="F061"/>
      </w:r>
      <w:r>
        <w:rPr>
          <w:vertAlign w:val="subscript"/>
        </w:rPr>
        <w:t>2</w:t>
      </w:r>
      <w:r>
        <w:t>-</w:t>
      </w:r>
      <w:r>
        <w:rPr>
          <w:rFonts w:ascii="Times New Roman" w:hAnsi="Times New Roman" w:cs="Times New Roman"/>
        </w:rPr>
        <w:t>макроглобулін</w:t>
      </w:r>
      <w:r>
        <w:t xml:space="preserve">: </w:t>
      </w:r>
      <w:r>
        <w:rPr>
          <w:rFonts w:ascii="Times New Roman" w:hAnsi="Times New Roman" w:cs="Times New Roman"/>
        </w:rPr>
        <w:t>стру</w:t>
      </w:r>
      <w:r>
        <w:rPr>
          <w:rFonts w:ascii="Times New Roman" w:hAnsi="Times New Roman" w:cs="Times New Roman"/>
        </w:rPr>
        <w:t>к</w:t>
      </w:r>
      <w:r>
        <w:rPr>
          <w:rFonts w:ascii="Times New Roman" w:hAnsi="Times New Roman" w:cs="Times New Roman"/>
        </w:rPr>
        <w:t>тура</w:t>
      </w:r>
      <w:r>
        <w:t xml:space="preserve">, </w:t>
      </w:r>
      <w:r>
        <w:rPr>
          <w:rFonts w:ascii="Times New Roman" w:hAnsi="Times New Roman" w:cs="Times New Roman"/>
        </w:rPr>
        <w:t>фізіологічна</w:t>
      </w:r>
      <w:r>
        <w:t xml:space="preserve"> </w:t>
      </w:r>
      <w:r>
        <w:rPr>
          <w:rFonts w:ascii="Times New Roman" w:hAnsi="Times New Roman" w:cs="Times New Roman"/>
        </w:rPr>
        <w:t>роль</w:t>
      </w:r>
      <w:r>
        <w:t xml:space="preserve"> </w:t>
      </w:r>
      <w:r>
        <w:rPr>
          <w:rFonts w:ascii="Times New Roman" w:hAnsi="Times New Roman" w:cs="Times New Roman"/>
        </w:rPr>
        <w:t>і</w:t>
      </w:r>
      <w:r>
        <w:t xml:space="preserve"> </w:t>
      </w:r>
      <w:r>
        <w:rPr>
          <w:rFonts w:ascii="Times New Roman" w:hAnsi="Times New Roman" w:cs="Times New Roman"/>
        </w:rPr>
        <w:t>кліні</w:t>
      </w:r>
      <w:r>
        <w:rPr>
          <w:rFonts w:ascii="Times New Roman" w:hAnsi="Times New Roman" w:cs="Times New Roman"/>
        </w:rPr>
        <w:t>ч</w:t>
      </w:r>
      <w:r>
        <w:rPr>
          <w:rFonts w:ascii="Times New Roman" w:hAnsi="Times New Roman" w:cs="Times New Roman"/>
        </w:rPr>
        <w:t>не</w:t>
      </w:r>
      <w:r>
        <w:t xml:space="preserve"> </w:t>
      </w:r>
      <w:r>
        <w:rPr>
          <w:rFonts w:ascii="Times New Roman" w:hAnsi="Times New Roman" w:cs="Times New Roman"/>
        </w:rPr>
        <w:t>значення</w:t>
      </w:r>
      <w:r>
        <w:t xml:space="preserve"> // </w:t>
      </w:r>
      <w:r>
        <w:rPr>
          <w:rFonts w:ascii="Times New Roman" w:hAnsi="Times New Roman" w:cs="Times New Roman"/>
        </w:rPr>
        <w:t>Лаб</w:t>
      </w:r>
      <w:r>
        <w:t xml:space="preserve">. </w:t>
      </w:r>
      <w:r>
        <w:rPr>
          <w:rFonts w:ascii="Times New Roman" w:hAnsi="Times New Roman" w:cs="Times New Roman"/>
        </w:rPr>
        <w:t>діагностика</w:t>
      </w:r>
      <w:r>
        <w:t xml:space="preserve">. - 2000. - </w:t>
      </w:r>
      <w:r>
        <w:rPr>
          <w:rFonts w:ascii="Times New Roman" w:hAnsi="Times New Roman" w:cs="Times New Roman"/>
        </w:rPr>
        <w:t>№</w:t>
      </w:r>
      <w:r>
        <w:t xml:space="preserve">2 - </w:t>
      </w:r>
      <w:r>
        <w:rPr>
          <w:rFonts w:ascii="Times New Roman" w:hAnsi="Times New Roman" w:cs="Times New Roman"/>
        </w:rPr>
        <w:t>С</w:t>
      </w:r>
      <w:r>
        <w:t>. 3-8.</w:t>
      </w:r>
    </w:p>
    <w:p w:rsidR="00D82CB4" w:rsidRDefault="00D82CB4" w:rsidP="00D82CB4">
      <w:pPr>
        <w:pStyle w:val="2fffff"/>
        <w:spacing w:line="360" w:lineRule="auto"/>
        <w:ind w:left="0" w:right="26" w:firstLine="708"/>
        <w:jc w:val="both"/>
        <w:rPr>
          <w:sz w:val="28"/>
        </w:rPr>
      </w:pPr>
      <w:r>
        <w:rPr>
          <w:sz w:val="28"/>
        </w:rPr>
        <w:t>585 Шкорботун В.О., Карпенко Г.Ф., Голобородько О.П. Генетичний поліморфізм α</w:t>
      </w:r>
      <w:r>
        <w:rPr>
          <w:sz w:val="28"/>
          <w:vertAlign w:val="subscript"/>
        </w:rPr>
        <w:t>1</w:t>
      </w:r>
      <w:r>
        <w:rPr>
          <w:sz w:val="28"/>
        </w:rPr>
        <w:t>-інгібітора протеїназ у хворих на хронічний гнійний сере</w:t>
      </w:r>
      <w:r>
        <w:rPr>
          <w:sz w:val="28"/>
        </w:rPr>
        <w:t>д</w:t>
      </w:r>
      <w:r>
        <w:rPr>
          <w:sz w:val="28"/>
        </w:rPr>
        <w:t>ній отит і при його ускладненнях // Лаб. діагностика. - 2002. - №2. - С. 22-26.</w:t>
      </w:r>
    </w:p>
    <w:p w:rsidR="00D82CB4" w:rsidRPr="00D82CB4" w:rsidRDefault="00D82CB4" w:rsidP="00D82CB4">
      <w:pPr>
        <w:pStyle w:val="affffffff1"/>
        <w:spacing w:line="360" w:lineRule="auto"/>
        <w:ind w:right="26" w:firstLine="708"/>
        <w:jc w:val="both"/>
        <w:rPr>
          <w:lang w:val="en-US"/>
        </w:rPr>
      </w:pPr>
      <w:r w:rsidRPr="00D82CB4">
        <w:rPr>
          <w:lang w:val="en-US"/>
        </w:rPr>
        <w:t>5</w:t>
      </w:r>
      <w:r>
        <w:rPr>
          <w:lang w:val="en-US"/>
        </w:rPr>
        <w:t>86. Native α</w:t>
      </w:r>
      <w:r>
        <w:rPr>
          <w:vertAlign w:val="subscript"/>
          <w:lang w:val="en-US"/>
        </w:rPr>
        <w:t>2</w:t>
      </w:r>
      <w:r>
        <w:rPr>
          <w:lang w:val="en-US"/>
        </w:rPr>
        <w:t>-macroglobulin binds to a surface component of human place</w:t>
      </w:r>
      <w:r>
        <w:rPr>
          <w:lang w:val="en-US"/>
        </w:rPr>
        <w:t>n</w:t>
      </w:r>
      <w:r>
        <w:rPr>
          <w:lang w:val="en-US"/>
        </w:rPr>
        <w:t>tal trophoblast / P. M. Johnson, P. Arnaud, P. Werner, R. M. Galbraith // Placenta. – 1985. - 6. - P. 323 - 328.</w:t>
      </w:r>
    </w:p>
    <w:p w:rsidR="00D82CB4" w:rsidRDefault="00D82CB4" w:rsidP="00D82CB4">
      <w:pPr>
        <w:spacing w:line="360" w:lineRule="auto"/>
        <w:ind w:right="26" w:firstLine="709"/>
        <w:jc w:val="both"/>
        <w:rPr>
          <w:sz w:val="28"/>
          <w:lang w:val="en-US"/>
        </w:rPr>
      </w:pPr>
      <w:r>
        <w:rPr>
          <w:sz w:val="28"/>
          <w:lang w:val="en-US"/>
        </w:rPr>
        <w:t>587. White R., Janoff A., Godfrey H.P. Secretion of alpha-2-macroqlobulin by human alveolar macr</w:t>
      </w:r>
      <w:r>
        <w:rPr>
          <w:sz w:val="28"/>
          <w:lang w:val="en-US"/>
        </w:rPr>
        <w:t>o</w:t>
      </w:r>
      <w:r>
        <w:rPr>
          <w:sz w:val="28"/>
          <w:lang w:val="en-US"/>
        </w:rPr>
        <w:t>phaqes // Lund. - 1980. - Vol. 158. - P. 9-14.</w:t>
      </w:r>
    </w:p>
    <w:p w:rsidR="00D82CB4" w:rsidRDefault="00D82CB4" w:rsidP="00D82CB4">
      <w:pPr>
        <w:pStyle w:val="affffffff1"/>
        <w:spacing w:line="360" w:lineRule="auto"/>
        <w:ind w:right="26" w:firstLine="708"/>
        <w:jc w:val="both"/>
        <w:rPr>
          <w:lang w:val="en-US"/>
        </w:rPr>
      </w:pPr>
      <w:r w:rsidRPr="00D82CB4">
        <w:rPr>
          <w:lang w:val="en-US"/>
        </w:rPr>
        <w:t>5</w:t>
      </w:r>
      <w:r>
        <w:rPr>
          <w:lang w:val="en-US"/>
        </w:rPr>
        <w:t xml:space="preserve">88. </w:t>
      </w:r>
      <w:r>
        <w:rPr>
          <w:rFonts w:ascii="Times New Roman" w:hAnsi="Times New Roman" w:cs="Times New Roman"/>
        </w:rPr>
        <w:t>Значимість</w:t>
      </w:r>
      <w:r>
        <w:rPr>
          <w:lang w:val="en-US"/>
        </w:rPr>
        <w:t xml:space="preserve"> </w:t>
      </w:r>
      <w:r>
        <w:rPr>
          <w:rFonts w:ascii="Times New Roman" w:hAnsi="Times New Roman" w:cs="Times New Roman"/>
        </w:rPr>
        <w:t>деяких</w:t>
      </w:r>
      <w:r>
        <w:rPr>
          <w:lang w:val="en-US"/>
        </w:rPr>
        <w:t xml:space="preserve"> </w:t>
      </w:r>
      <w:r>
        <w:rPr>
          <w:rFonts w:ascii="Times New Roman" w:hAnsi="Times New Roman" w:cs="Times New Roman"/>
        </w:rPr>
        <w:t>показників</w:t>
      </w:r>
      <w:r>
        <w:rPr>
          <w:lang w:val="en-US"/>
        </w:rPr>
        <w:t xml:space="preserve"> </w:t>
      </w:r>
      <w:r>
        <w:rPr>
          <w:rFonts w:ascii="Times New Roman" w:hAnsi="Times New Roman" w:cs="Times New Roman"/>
        </w:rPr>
        <w:t>фібринолітичної</w:t>
      </w:r>
      <w:r>
        <w:rPr>
          <w:lang w:val="en-US"/>
        </w:rPr>
        <w:t xml:space="preserve"> </w:t>
      </w:r>
      <w:r>
        <w:rPr>
          <w:rFonts w:ascii="Times New Roman" w:hAnsi="Times New Roman" w:cs="Times New Roman"/>
        </w:rPr>
        <w:t>системи</w:t>
      </w:r>
      <w:r>
        <w:rPr>
          <w:lang w:val="en-US"/>
        </w:rPr>
        <w:t xml:space="preserve"> </w:t>
      </w:r>
      <w:r>
        <w:rPr>
          <w:rFonts w:ascii="Times New Roman" w:hAnsi="Times New Roman" w:cs="Times New Roman"/>
        </w:rPr>
        <w:t>в</w:t>
      </w:r>
      <w:r>
        <w:rPr>
          <w:lang w:val="en-US"/>
        </w:rPr>
        <w:t xml:space="preserve"> </w:t>
      </w:r>
      <w:r>
        <w:rPr>
          <w:rFonts w:ascii="Times New Roman" w:hAnsi="Times New Roman" w:cs="Times New Roman"/>
        </w:rPr>
        <w:t>оцінці</w:t>
      </w:r>
      <w:r>
        <w:rPr>
          <w:lang w:val="en-US"/>
        </w:rPr>
        <w:t xml:space="preserve"> </w:t>
      </w:r>
      <w:r>
        <w:rPr>
          <w:rFonts w:ascii="Times New Roman" w:hAnsi="Times New Roman" w:cs="Times New Roman"/>
        </w:rPr>
        <w:t>стану</w:t>
      </w:r>
      <w:r>
        <w:rPr>
          <w:lang w:val="en-US"/>
        </w:rPr>
        <w:t xml:space="preserve"> </w:t>
      </w:r>
      <w:r>
        <w:rPr>
          <w:rFonts w:ascii="Times New Roman" w:hAnsi="Times New Roman" w:cs="Times New Roman"/>
        </w:rPr>
        <w:t>гемостазу</w:t>
      </w:r>
      <w:r>
        <w:rPr>
          <w:lang w:val="en-US"/>
        </w:rPr>
        <w:t xml:space="preserve"> / </w:t>
      </w:r>
      <w:r>
        <w:rPr>
          <w:rFonts w:ascii="Times New Roman" w:hAnsi="Times New Roman" w:cs="Times New Roman"/>
        </w:rPr>
        <w:t>О</w:t>
      </w:r>
      <w:r>
        <w:rPr>
          <w:lang w:val="en-US"/>
        </w:rPr>
        <w:t>.</w:t>
      </w:r>
      <w:r>
        <w:rPr>
          <w:rFonts w:ascii="Times New Roman" w:hAnsi="Times New Roman" w:cs="Times New Roman"/>
        </w:rPr>
        <w:t>М</w:t>
      </w:r>
      <w:r>
        <w:rPr>
          <w:lang w:val="en-US"/>
        </w:rPr>
        <w:t xml:space="preserve">. </w:t>
      </w:r>
      <w:r>
        <w:rPr>
          <w:rFonts w:ascii="Times New Roman" w:hAnsi="Times New Roman" w:cs="Times New Roman"/>
        </w:rPr>
        <w:t>Савчук</w:t>
      </w:r>
      <w:r>
        <w:rPr>
          <w:lang w:val="en-US"/>
        </w:rPr>
        <w:t xml:space="preserve">, </w:t>
      </w:r>
      <w:r>
        <w:rPr>
          <w:rFonts w:ascii="Times New Roman" w:hAnsi="Times New Roman" w:cs="Times New Roman"/>
        </w:rPr>
        <w:t>М</w:t>
      </w:r>
      <w:r>
        <w:rPr>
          <w:lang w:val="en-US"/>
        </w:rPr>
        <w:t>.</w:t>
      </w:r>
      <w:r>
        <w:rPr>
          <w:rFonts w:ascii="Times New Roman" w:hAnsi="Times New Roman" w:cs="Times New Roman"/>
        </w:rPr>
        <w:t>Ш</w:t>
      </w:r>
      <w:r>
        <w:rPr>
          <w:lang w:val="en-US"/>
        </w:rPr>
        <w:t xml:space="preserve">. </w:t>
      </w:r>
      <w:r>
        <w:rPr>
          <w:rFonts w:ascii="Times New Roman" w:hAnsi="Times New Roman" w:cs="Times New Roman"/>
        </w:rPr>
        <w:t>Гамісонія</w:t>
      </w:r>
      <w:r>
        <w:rPr>
          <w:lang w:val="en-US"/>
        </w:rPr>
        <w:t xml:space="preserve">, </w:t>
      </w:r>
      <w:r>
        <w:rPr>
          <w:rFonts w:ascii="Times New Roman" w:hAnsi="Times New Roman" w:cs="Times New Roman"/>
        </w:rPr>
        <w:t>О</w:t>
      </w:r>
      <w:r>
        <w:rPr>
          <w:lang w:val="en-US"/>
        </w:rPr>
        <w:t>.</w:t>
      </w:r>
      <w:r>
        <w:rPr>
          <w:rFonts w:ascii="Times New Roman" w:hAnsi="Times New Roman" w:cs="Times New Roman"/>
        </w:rPr>
        <w:t>І</w:t>
      </w:r>
      <w:r>
        <w:rPr>
          <w:lang w:val="en-US"/>
        </w:rPr>
        <w:t xml:space="preserve">. </w:t>
      </w:r>
      <w:r>
        <w:rPr>
          <w:rFonts w:ascii="Times New Roman" w:hAnsi="Times New Roman" w:cs="Times New Roman"/>
        </w:rPr>
        <w:t>Кізім</w:t>
      </w:r>
      <w:r>
        <w:rPr>
          <w:lang w:val="en-US"/>
        </w:rPr>
        <w:t xml:space="preserve"> </w:t>
      </w:r>
      <w:r>
        <w:rPr>
          <w:rFonts w:ascii="Times New Roman" w:hAnsi="Times New Roman" w:cs="Times New Roman"/>
        </w:rPr>
        <w:t>та</w:t>
      </w:r>
      <w:r>
        <w:rPr>
          <w:lang w:val="en-US"/>
        </w:rPr>
        <w:t xml:space="preserve"> </w:t>
      </w:r>
      <w:r>
        <w:rPr>
          <w:rFonts w:ascii="Times New Roman" w:hAnsi="Times New Roman" w:cs="Times New Roman"/>
        </w:rPr>
        <w:t>інші</w:t>
      </w:r>
      <w:r>
        <w:rPr>
          <w:lang w:val="en-US"/>
        </w:rPr>
        <w:t xml:space="preserve"> // </w:t>
      </w:r>
      <w:r>
        <w:rPr>
          <w:rFonts w:ascii="Times New Roman" w:hAnsi="Times New Roman" w:cs="Times New Roman"/>
        </w:rPr>
        <w:t>Фізіологічний</w:t>
      </w:r>
      <w:r>
        <w:rPr>
          <w:lang w:val="en-US"/>
        </w:rPr>
        <w:t xml:space="preserve"> </w:t>
      </w:r>
      <w:r>
        <w:rPr>
          <w:rFonts w:ascii="Times New Roman" w:hAnsi="Times New Roman" w:cs="Times New Roman"/>
        </w:rPr>
        <w:t>журнал</w:t>
      </w:r>
      <w:r>
        <w:rPr>
          <w:lang w:val="en-US"/>
        </w:rPr>
        <w:t xml:space="preserve">. </w:t>
      </w:r>
      <w:r w:rsidRPr="00D82CB4">
        <w:rPr>
          <w:lang w:val="en-US"/>
        </w:rPr>
        <w:t>-</w:t>
      </w:r>
      <w:r>
        <w:rPr>
          <w:lang w:val="en-US"/>
        </w:rPr>
        <w:t xml:space="preserve"> 2001. </w:t>
      </w:r>
      <w:r w:rsidRPr="00D82CB4">
        <w:rPr>
          <w:lang w:val="en-US"/>
        </w:rPr>
        <w:t xml:space="preserve">- </w:t>
      </w:r>
      <w:r>
        <w:rPr>
          <w:rFonts w:ascii="Times New Roman" w:hAnsi="Times New Roman" w:cs="Times New Roman"/>
        </w:rPr>
        <w:t>Том</w:t>
      </w:r>
      <w:r>
        <w:rPr>
          <w:lang w:val="en-US"/>
        </w:rPr>
        <w:t>.71</w:t>
      </w:r>
      <w:r w:rsidRPr="00D82CB4">
        <w:rPr>
          <w:lang w:val="en-US"/>
        </w:rPr>
        <w:t>,</w:t>
      </w:r>
      <w:r>
        <w:rPr>
          <w:lang w:val="en-US"/>
        </w:rPr>
        <w:t xml:space="preserve"> </w:t>
      </w:r>
      <w:r>
        <w:rPr>
          <w:rFonts w:ascii="Times New Roman" w:hAnsi="Times New Roman" w:cs="Times New Roman"/>
          <w:lang w:val="en-US"/>
        </w:rPr>
        <w:t>№</w:t>
      </w:r>
      <w:r>
        <w:rPr>
          <w:lang w:val="en-US"/>
        </w:rPr>
        <w:t xml:space="preserve"> 3</w:t>
      </w:r>
      <w:r w:rsidRPr="00D82CB4">
        <w:rPr>
          <w:lang w:val="en-US"/>
        </w:rPr>
        <w:t>. -</w:t>
      </w:r>
      <w:r>
        <w:rPr>
          <w:lang w:val="en-US"/>
        </w:rPr>
        <w:t xml:space="preserve"> </w:t>
      </w:r>
      <w:r>
        <w:rPr>
          <w:rFonts w:ascii="Times New Roman" w:hAnsi="Times New Roman" w:cs="Times New Roman"/>
        </w:rPr>
        <w:t>С</w:t>
      </w:r>
      <w:r>
        <w:rPr>
          <w:lang w:val="en-US"/>
        </w:rPr>
        <w:t>. 58-62.</w:t>
      </w:r>
    </w:p>
    <w:p w:rsidR="00D82CB4" w:rsidRDefault="00D82CB4" w:rsidP="00D82CB4">
      <w:pPr>
        <w:pStyle w:val="2fffff"/>
        <w:spacing w:line="360" w:lineRule="auto"/>
        <w:ind w:left="0" w:right="26" w:firstLine="708"/>
        <w:jc w:val="both"/>
        <w:rPr>
          <w:sz w:val="28"/>
        </w:rPr>
      </w:pPr>
      <w:r>
        <w:rPr>
          <w:sz w:val="28"/>
        </w:rPr>
        <w:t>589. Венцковсий Б.М. Клиническое значение гемоцеркуляторних коаг</w:t>
      </w:r>
      <w:r>
        <w:rPr>
          <w:sz w:val="28"/>
        </w:rPr>
        <w:t>у</w:t>
      </w:r>
      <w:r>
        <w:rPr>
          <w:sz w:val="28"/>
        </w:rPr>
        <w:t>ляционных и метаболических нарушений и пути их коррекции при позднем токсикозе беременных; А</w:t>
      </w:r>
      <w:r>
        <w:rPr>
          <w:sz w:val="28"/>
        </w:rPr>
        <w:t>в</w:t>
      </w:r>
      <w:r>
        <w:rPr>
          <w:sz w:val="28"/>
        </w:rPr>
        <w:t>тореф. дисс. … д-ра мед. наук. - К., 1984. - 32 с.</w:t>
      </w:r>
    </w:p>
    <w:p w:rsidR="00D82CB4" w:rsidRDefault="00D82CB4" w:rsidP="00D82CB4">
      <w:pPr>
        <w:pStyle w:val="2fffff"/>
        <w:spacing w:line="360" w:lineRule="auto"/>
        <w:ind w:left="0" w:right="26" w:firstLine="708"/>
        <w:jc w:val="both"/>
        <w:rPr>
          <w:sz w:val="28"/>
        </w:rPr>
      </w:pPr>
      <w:r>
        <w:rPr>
          <w:sz w:val="28"/>
        </w:rPr>
        <w:t>590. Копытин В.К., Машаров Ю.В. Безмедикаментозный способ профилактики задержания п</w:t>
      </w:r>
      <w:r>
        <w:rPr>
          <w:sz w:val="28"/>
        </w:rPr>
        <w:t>о</w:t>
      </w:r>
      <w:r>
        <w:rPr>
          <w:sz w:val="28"/>
        </w:rPr>
        <w:t>следа у коров // Ветеринария. - 2003. - №4. - С. 30-33.</w:t>
      </w:r>
    </w:p>
    <w:p w:rsidR="00D82CB4" w:rsidRDefault="00D82CB4" w:rsidP="00D82CB4">
      <w:pPr>
        <w:spacing w:line="360" w:lineRule="auto"/>
        <w:ind w:right="26" w:firstLine="709"/>
        <w:jc w:val="both"/>
        <w:rPr>
          <w:sz w:val="28"/>
          <w:lang w:val="en-US"/>
        </w:rPr>
      </w:pPr>
      <w:r>
        <w:rPr>
          <w:sz w:val="28"/>
          <w:lang w:val="en-US"/>
        </w:rPr>
        <w:t>591. Feinstein D.T. Diagnosis and management of  disseminated intravasc</w:t>
      </w:r>
      <w:r>
        <w:rPr>
          <w:sz w:val="28"/>
          <w:lang w:val="en-US"/>
        </w:rPr>
        <w:t>u</w:t>
      </w:r>
      <w:r>
        <w:rPr>
          <w:sz w:val="28"/>
          <w:lang w:val="en-US"/>
        </w:rPr>
        <w:t>lar coagulation: the role of heparin the rapi // Blood. - 1982. - Vol.60, № 2. - P. 284-287.</w:t>
      </w:r>
    </w:p>
    <w:p w:rsidR="00D82CB4" w:rsidRDefault="00D82CB4" w:rsidP="00D82CB4">
      <w:pPr>
        <w:spacing w:line="360" w:lineRule="auto"/>
        <w:ind w:right="26" w:firstLine="709"/>
        <w:jc w:val="both"/>
        <w:rPr>
          <w:sz w:val="28"/>
        </w:rPr>
      </w:pPr>
      <w:r>
        <w:rPr>
          <w:sz w:val="28"/>
        </w:rPr>
        <w:t>592. Иванов Е.П. Диссеминированное внутрисосудистое свертывание крови как клиническая проблема // Средства и методы биоспецифической корре</w:t>
      </w:r>
      <w:r>
        <w:rPr>
          <w:sz w:val="28"/>
        </w:rPr>
        <w:t>к</w:t>
      </w:r>
      <w:r>
        <w:rPr>
          <w:sz w:val="28"/>
        </w:rPr>
        <w:t>ции в гематологии и трансфузии. - Минск, 1988. - С. 43-44.</w:t>
      </w:r>
    </w:p>
    <w:p w:rsidR="00D82CB4" w:rsidRDefault="00D82CB4" w:rsidP="00D82CB4">
      <w:pPr>
        <w:spacing w:line="360" w:lineRule="auto"/>
        <w:ind w:right="26" w:firstLine="709"/>
        <w:jc w:val="both"/>
        <w:rPr>
          <w:sz w:val="28"/>
        </w:rPr>
      </w:pPr>
      <w:r>
        <w:rPr>
          <w:sz w:val="28"/>
        </w:rPr>
        <w:t>593. Баркаган З.С. Гемморрагические заболевания и синдромы. - М.: Мед</w:t>
      </w:r>
      <w:r>
        <w:rPr>
          <w:sz w:val="28"/>
        </w:rPr>
        <w:t>и</w:t>
      </w:r>
      <w:r>
        <w:rPr>
          <w:sz w:val="28"/>
        </w:rPr>
        <w:t>цина, 1988. - 528 с.</w:t>
      </w:r>
    </w:p>
    <w:p w:rsidR="00D82CB4" w:rsidRDefault="00D82CB4" w:rsidP="00D82CB4">
      <w:pPr>
        <w:spacing w:line="360" w:lineRule="auto"/>
        <w:ind w:right="26" w:firstLine="709"/>
        <w:jc w:val="both"/>
        <w:rPr>
          <w:sz w:val="28"/>
          <w:lang w:val="en-US"/>
        </w:rPr>
      </w:pPr>
      <w:r>
        <w:rPr>
          <w:sz w:val="28"/>
          <w:lang w:val="en-US"/>
        </w:rPr>
        <w:t>594. Colman R.W. Formation of human plasma kinin // New. Engl. J. Med.–1959. - Vol. 110. - P. 481-494.</w:t>
      </w:r>
    </w:p>
    <w:p w:rsidR="00D82CB4" w:rsidRDefault="00D82CB4" w:rsidP="00D82CB4">
      <w:pPr>
        <w:spacing w:line="360" w:lineRule="auto"/>
        <w:ind w:right="26" w:firstLine="709"/>
        <w:jc w:val="both"/>
        <w:rPr>
          <w:sz w:val="28"/>
        </w:rPr>
      </w:pPr>
      <w:r>
        <w:rPr>
          <w:sz w:val="28"/>
        </w:rPr>
        <w:lastRenderedPageBreak/>
        <w:t>595. Горбинский А.М. Лечение эндотоксикоза при сепсисе / Одесса р</w:t>
      </w:r>
      <w:r>
        <w:rPr>
          <w:sz w:val="28"/>
        </w:rPr>
        <w:t>е</w:t>
      </w:r>
      <w:r>
        <w:rPr>
          <w:sz w:val="28"/>
        </w:rPr>
        <w:t>дакционно-издательский отдел управления по печати. – 1994. – 229 с.</w:t>
      </w:r>
    </w:p>
    <w:p w:rsidR="00D82CB4" w:rsidRDefault="00D82CB4" w:rsidP="00D82CB4">
      <w:pPr>
        <w:spacing w:line="360" w:lineRule="auto"/>
        <w:ind w:right="26" w:firstLine="709"/>
        <w:jc w:val="both"/>
        <w:rPr>
          <w:sz w:val="28"/>
        </w:rPr>
      </w:pPr>
      <w:r>
        <w:rPr>
          <w:sz w:val="28"/>
        </w:rPr>
        <w:t>596. Морозова В.Т., Циркина А.С., Авдеева Н.А. Значение лабораторных методов исследования в ко</w:t>
      </w:r>
      <w:r>
        <w:rPr>
          <w:sz w:val="28"/>
        </w:rPr>
        <w:t>а</w:t>
      </w:r>
      <w:r>
        <w:rPr>
          <w:sz w:val="28"/>
        </w:rPr>
        <w:t>гулогии // Клин. медицина. - 1983. - № 6. - С. 97-102.</w:t>
      </w:r>
    </w:p>
    <w:p w:rsidR="00D82CB4" w:rsidRDefault="00D82CB4" w:rsidP="00D82CB4">
      <w:pPr>
        <w:pStyle w:val="2fffff"/>
        <w:spacing w:line="360" w:lineRule="auto"/>
        <w:ind w:left="0" w:right="26" w:firstLine="708"/>
        <w:jc w:val="both"/>
        <w:rPr>
          <w:sz w:val="28"/>
        </w:rPr>
      </w:pPr>
      <w:r>
        <w:rPr>
          <w:sz w:val="28"/>
        </w:rPr>
        <w:t>597. Иванов Е.П., Иванова Н.С. Диагностика острого ДВС-синдрома и его клинико-гематологических форм // Актуальные вопросы лабораторной д</w:t>
      </w:r>
      <w:r>
        <w:rPr>
          <w:sz w:val="28"/>
        </w:rPr>
        <w:t>и</w:t>
      </w:r>
      <w:r>
        <w:rPr>
          <w:sz w:val="28"/>
        </w:rPr>
        <w:t>агностики. - Таллин, 1989. - С. 18-19.</w:t>
      </w:r>
    </w:p>
    <w:p w:rsidR="00D82CB4" w:rsidRDefault="00D82CB4" w:rsidP="00D82CB4">
      <w:pPr>
        <w:pStyle w:val="afffffffc"/>
        <w:spacing w:line="360" w:lineRule="auto"/>
        <w:ind w:right="26" w:firstLine="708"/>
        <w:jc w:val="both"/>
      </w:pPr>
      <w:r>
        <w:t>598. Барр Ф. Ультразвуковая диагностика собак и кошек. - М.: Аквар</w:t>
      </w:r>
      <w:r>
        <w:t>и</w:t>
      </w:r>
      <w:r>
        <w:t xml:space="preserve">ум, 1999. - 206 с. </w:t>
      </w:r>
    </w:p>
    <w:p w:rsidR="00D82CB4" w:rsidRDefault="00D82CB4" w:rsidP="00D82CB4">
      <w:pPr>
        <w:pStyle w:val="afffffffc"/>
        <w:spacing w:line="360" w:lineRule="auto"/>
        <w:ind w:right="26" w:firstLine="708"/>
        <w:jc w:val="both"/>
        <w:rPr>
          <w:snapToGrid w:val="0"/>
        </w:rPr>
      </w:pPr>
      <w:r>
        <w:rPr>
          <w:snapToGrid w:val="0"/>
        </w:rPr>
        <w:t xml:space="preserve">599.Успенский А.Н. Гликопротеины цервикальной слизи и эндометриты стельных </w:t>
      </w:r>
      <w:r>
        <w:rPr>
          <w:bCs/>
          <w:snapToGrid w:val="0"/>
        </w:rPr>
        <w:t>коров //</w:t>
      </w:r>
      <w:r>
        <w:rPr>
          <w:snapToGrid w:val="0"/>
        </w:rPr>
        <w:t xml:space="preserve"> Профила</w:t>
      </w:r>
      <w:r>
        <w:rPr>
          <w:snapToGrid w:val="0"/>
        </w:rPr>
        <w:t>к</w:t>
      </w:r>
      <w:r>
        <w:rPr>
          <w:snapToGrid w:val="0"/>
        </w:rPr>
        <w:t xml:space="preserve">тика и лечение заболеваний круп. рогатого скота в условиях Нечерноземья. - Горький, 1990. - С. 60-62. </w:t>
      </w:r>
    </w:p>
    <w:p w:rsidR="00D82CB4" w:rsidRDefault="00D82CB4" w:rsidP="00D82CB4">
      <w:pPr>
        <w:pStyle w:val="afffffffc"/>
        <w:spacing w:line="360" w:lineRule="auto"/>
        <w:ind w:right="26" w:firstLine="708"/>
        <w:jc w:val="both"/>
      </w:pPr>
      <w:r>
        <w:t>600. Краєвський А.Й.</w:t>
      </w:r>
      <w:r>
        <w:rPr>
          <w:b/>
          <w:bCs/>
        </w:rPr>
        <w:t xml:space="preserve"> </w:t>
      </w:r>
      <w:r>
        <w:t>Мікробна контамінація геніталій до і після родів залежно від гормонального профілю і ДВЗ синдрому у сухостійних корів // Актуальні проблеми ветеринарної медицини: Наук. пр. КДАТУ. Ветер</w:t>
      </w:r>
      <w:r>
        <w:t>и</w:t>
      </w:r>
      <w:r>
        <w:t>нарні науки. - Сімферополь, 2003. - Вип. 79. - С. 82-87.</w:t>
      </w:r>
    </w:p>
    <w:p w:rsidR="00D82CB4" w:rsidRDefault="00D82CB4" w:rsidP="00D82CB4">
      <w:pPr>
        <w:pStyle w:val="2fffff"/>
        <w:spacing w:line="360" w:lineRule="auto"/>
        <w:ind w:left="0" w:right="26" w:firstLine="708"/>
        <w:jc w:val="both"/>
        <w:rPr>
          <w:sz w:val="28"/>
        </w:rPr>
      </w:pPr>
      <w:r>
        <w:rPr>
          <w:sz w:val="28"/>
        </w:rPr>
        <w:t>601. Долгушин И.И., Черных С.Л., Долгушина В.Ф. Гормональная ко</w:t>
      </w:r>
      <w:r>
        <w:rPr>
          <w:sz w:val="28"/>
        </w:rPr>
        <w:t>р</w:t>
      </w:r>
      <w:r>
        <w:rPr>
          <w:sz w:val="28"/>
        </w:rPr>
        <w:t>рекция резидентной микрофлоры влагалища и шейки матки у женщин с хр</w:t>
      </w:r>
      <w:r>
        <w:rPr>
          <w:sz w:val="28"/>
        </w:rPr>
        <w:t>о</w:t>
      </w:r>
      <w:r>
        <w:rPr>
          <w:sz w:val="28"/>
        </w:rPr>
        <w:t>ническими цервицитами // Журн. Микробиол. - 2001. - №4. - С. 100-104.</w:t>
      </w:r>
    </w:p>
    <w:p w:rsidR="00D82CB4" w:rsidRDefault="00D82CB4" w:rsidP="00D82CB4">
      <w:pPr>
        <w:pStyle w:val="2fffff"/>
        <w:spacing w:line="360" w:lineRule="auto"/>
        <w:ind w:left="0" w:right="26" w:firstLine="708"/>
        <w:jc w:val="both"/>
        <w:rPr>
          <w:sz w:val="28"/>
        </w:rPr>
      </w:pPr>
      <w:r>
        <w:rPr>
          <w:sz w:val="28"/>
        </w:rPr>
        <w:t>602. Долгушина В.Ф., Смольникова Л.А., Долгушина И.И. Состояние факторов иммунной защиты репродуктивного тракта при вагинозе у береме</w:t>
      </w:r>
      <w:r>
        <w:rPr>
          <w:sz w:val="28"/>
        </w:rPr>
        <w:t>н</w:t>
      </w:r>
      <w:r>
        <w:rPr>
          <w:sz w:val="28"/>
        </w:rPr>
        <w:t>ных // Журн. Микробиол. - 2001. - №4. - С. 89-93.</w:t>
      </w:r>
    </w:p>
    <w:p w:rsidR="00D82CB4" w:rsidRDefault="00D82CB4" w:rsidP="00D82CB4">
      <w:pPr>
        <w:pStyle w:val="2fffff"/>
        <w:spacing w:line="360" w:lineRule="auto"/>
        <w:ind w:left="0" w:right="26" w:firstLine="708"/>
        <w:jc w:val="both"/>
        <w:rPr>
          <w:sz w:val="28"/>
        </w:rPr>
      </w:pPr>
      <w:r>
        <w:rPr>
          <w:sz w:val="28"/>
        </w:rPr>
        <w:t>603. Резников А.Г. Препараты прогестерона: фармакологические ос</w:t>
      </w:r>
      <w:r>
        <w:rPr>
          <w:sz w:val="28"/>
        </w:rPr>
        <w:t>о</w:t>
      </w:r>
      <w:r>
        <w:rPr>
          <w:sz w:val="28"/>
        </w:rPr>
        <w:t>бенности, преимущества, клиническое применение // Лікування та діагност</w:t>
      </w:r>
      <w:r>
        <w:rPr>
          <w:sz w:val="28"/>
        </w:rPr>
        <w:t>и</w:t>
      </w:r>
      <w:r>
        <w:rPr>
          <w:sz w:val="28"/>
        </w:rPr>
        <w:t>ка. - 2003. - №1. - С. 1-6.</w:t>
      </w:r>
    </w:p>
    <w:p w:rsidR="00D82CB4" w:rsidRPr="00D82CB4" w:rsidRDefault="00D82CB4" w:rsidP="00D82CB4">
      <w:pPr>
        <w:pStyle w:val="afffffffc"/>
        <w:spacing w:line="360" w:lineRule="auto"/>
        <w:ind w:right="26" w:firstLine="720"/>
        <w:jc w:val="both"/>
        <w:rPr>
          <w:lang w:val="en-US"/>
        </w:rPr>
      </w:pPr>
      <w:r w:rsidRPr="00D82CB4">
        <w:rPr>
          <w:lang w:val="en-US"/>
        </w:rPr>
        <w:t xml:space="preserve">604. </w:t>
      </w:r>
      <w:r>
        <w:rPr>
          <w:lang w:val="en-US"/>
        </w:rPr>
        <w:t>Activating</w:t>
      </w:r>
      <w:r w:rsidRPr="00D82CB4">
        <w:rPr>
          <w:lang w:val="en-US"/>
        </w:rPr>
        <w:t xml:space="preserve"> </w:t>
      </w:r>
      <w:r>
        <w:rPr>
          <w:lang w:val="en-US"/>
        </w:rPr>
        <w:t>effect</w:t>
      </w:r>
      <w:r w:rsidRPr="00D82CB4">
        <w:rPr>
          <w:lang w:val="en-US"/>
        </w:rPr>
        <w:t xml:space="preserve"> </w:t>
      </w:r>
      <w:r>
        <w:rPr>
          <w:lang w:val="en-US"/>
        </w:rPr>
        <w:t>of</w:t>
      </w:r>
      <w:r w:rsidRPr="00D82CB4">
        <w:rPr>
          <w:lang w:val="en-US"/>
        </w:rPr>
        <w:t xml:space="preserve"> </w:t>
      </w:r>
      <w:r>
        <w:rPr>
          <w:lang w:val="en-US"/>
        </w:rPr>
        <w:t>the</w:t>
      </w:r>
      <w:r w:rsidRPr="00D82CB4">
        <w:rPr>
          <w:lang w:val="en-US"/>
        </w:rPr>
        <w:t xml:space="preserve"> </w:t>
      </w:r>
      <w:r>
        <w:rPr>
          <w:lang w:val="en-US"/>
        </w:rPr>
        <w:t>plasminogen</w:t>
      </w:r>
      <w:r w:rsidRPr="00D82CB4">
        <w:rPr>
          <w:lang w:val="en-US"/>
        </w:rPr>
        <w:t xml:space="preserve"> </w:t>
      </w:r>
      <w:r>
        <w:rPr>
          <w:lang w:val="en-US"/>
        </w:rPr>
        <w:t>activators</w:t>
      </w:r>
      <w:r w:rsidRPr="00D82CB4">
        <w:rPr>
          <w:lang w:val="en-US"/>
        </w:rPr>
        <w:t xml:space="preserve"> </w:t>
      </w:r>
      <w:r>
        <w:rPr>
          <w:lang w:val="en-US"/>
        </w:rPr>
        <w:t>on</w:t>
      </w:r>
      <w:r w:rsidRPr="00D82CB4">
        <w:rPr>
          <w:lang w:val="en-US"/>
        </w:rPr>
        <w:t xml:space="preserve"> </w:t>
      </w:r>
      <w:r>
        <w:rPr>
          <w:lang w:val="en-US"/>
        </w:rPr>
        <w:t>plasminogens</w:t>
      </w:r>
      <w:r w:rsidRPr="00D82CB4">
        <w:rPr>
          <w:lang w:val="en-US"/>
        </w:rPr>
        <w:t xml:space="preserve"> </w:t>
      </w:r>
      <w:r>
        <w:rPr>
          <w:lang w:val="en-US"/>
        </w:rPr>
        <w:t>of</w:t>
      </w:r>
      <w:r w:rsidRPr="00D82CB4">
        <w:rPr>
          <w:lang w:val="en-US"/>
        </w:rPr>
        <w:t xml:space="preserve"> </w:t>
      </w:r>
      <w:r>
        <w:rPr>
          <w:lang w:val="en-US"/>
        </w:rPr>
        <w:t>different</w:t>
      </w:r>
      <w:r w:rsidRPr="00D82CB4">
        <w:rPr>
          <w:lang w:val="en-US"/>
        </w:rPr>
        <w:t xml:space="preserve"> </w:t>
      </w:r>
      <w:r>
        <w:rPr>
          <w:lang w:val="en-US"/>
        </w:rPr>
        <w:t>mammalia</w:t>
      </w:r>
      <w:r w:rsidRPr="00D82CB4">
        <w:rPr>
          <w:lang w:val="en-US"/>
        </w:rPr>
        <w:t xml:space="preserve"> </w:t>
      </w:r>
      <w:r>
        <w:rPr>
          <w:lang w:val="en-US"/>
        </w:rPr>
        <w:t>species</w:t>
      </w:r>
      <w:r w:rsidRPr="00D82CB4">
        <w:rPr>
          <w:lang w:val="en-US"/>
        </w:rPr>
        <w:t xml:space="preserve"> / </w:t>
      </w:r>
      <w:r>
        <w:rPr>
          <w:lang w:val="en-US"/>
        </w:rPr>
        <w:t>S</w:t>
      </w:r>
      <w:r w:rsidRPr="00D82CB4">
        <w:rPr>
          <w:lang w:val="en-US"/>
        </w:rPr>
        <w:t xml:space="preserve">. </w:t>
      </w:r>
      <w:r>
        <w:rPr>
          <w:lang w:val="en-US"/>
        </w:rPr>
        <w:t>Yakovlev</w:t>
      </w:r>
      <w:r w:rsidRPr="00D82CB4">
        <w:rPr>
          <w:lang w:val="en-US"/>
        </w:rPr>
        <w:t xml:space="preserve">, </w:t>
      </w:r>
      <w:r>
        <w:rPr>
          <w:lang w:val="en-US"/>
        </w:rPr>
        <w:t>M</w:t>
      </w:r>
      <w:r w:rsidRPr="00D82CB4">
        <w:rPr>
          <w:lang w:val="en-US"/>
        </w:rPr>
        <w:t xml:space="preserve">. </w:t>
      </w:r>
      <w:r>
        <w:rPr>
          <w:lang w:val="en-US"/>
        </w:rPr>
        <w:t>Rublenko</w:t>
      </w:r>
      <w:r w:rsidRPr="00D82CB4">
        <w:rPr>
          <w:lang w:val="en-US"/>
        </w:rPr>
        <w:t xml:space="preserve">, </w:t>
      </w:r>
      <w:r>
        <w:rPr>
          <w:lang w:val="en-US"/>
        </w:rPr>
        <w:t>V</w:t>
      </w:r>
      <w:r w:rsidRPr="00D82CB4">
        <w:rPr>
          <w:lang w:val="en-US"/>
        </w:rPr>
        <w:t xml:space="preserve">. </w:t>
      </w:r>
      <w:r>
        <w:rPr>
          <w:lang w:val="en-US"/>
        </w:rPr>
        <w:t>Izdepsky</w:t>
      </w:r>
      <w:r w:rsidRPr="00D82CB4">
        <w:rPr>
          <w:lang w:val="en-US"/>
        </w:rPr>
        <w:t xml:space="preserve">, </w:t>
      </w:r>
      <w:r>
        <w:rPr>
          <w:lang w:val="en-US"/>
        </w:rPr>
        <w:t>E</w:t>
      </w:r>
      <w:r w:rsidRPr="00D82CB4">
        <w:rPr>
          <w:lang w:val="en-US"/>
        </w:rPr>
        <w:t xml:space="preserve">. </w:t>
      </w:r>
      <w:r>
        <w:rPr>
          <w:lang w:val="en-US"/>
        </w:rPr>
        <w:t>Makogone</w:t>
      </w:r>
      <w:r>
        <w:rPr>
          <w:lang w:val="en-US"/>
        </w:rPr>
        <w:t>n</w:t>
      </w:r>
      <w:r>
        <w:rPr>
          <w:lang w:val="en-US"/>
        </w:rPr>
        <w:t>ko</w:t>
      </w:r>
      <w:r w:rsidRPr="00D82CB4">
        <w:rPr>
          <w:lang w:val="en-US"/>
        </w:rPr>
        <w:t xml:space="preserve"> // </w:t>
      </w:r>
      <w:r>
        <w:rPr>
          <w:lang w:val="en-US"/>
        </w:rPr>
        <w:t>Trombosis</w:t>
      </w:r>
      <w:r w:rsidRPr="00D82CB4">
        <w:rPr>
          <w:lang w:val="en-US"/>
        </w:rPr>
        <w:t xml:space="preserve"> </w:t>
      </w:r>
      <w:r>
        <w:rPr>
          <w:lang w:val="en-US"/>
        </w:rPr>
        <w:t>Research</w:t>
      </w:r>
      <w:r w:rsidRPr="00D82CB4">
        <w:rPr>
          <w:lang w:val="en-US"/>
        </w:rPr>
        <w:t xml:space="preserve">. - 1995. - </w:t>
      </w:r>
      <w:r>
        <w:rPr>
          <w:lang w:val="en-US"/>
        </w:rPr>
        <w:t>Vol.</w:t>
      </w:r>
      <w:r w:rsidRPr="00D82CB4">
        <w:rPr>
          <w:lang w:val="en-US"/>
        </w:rPr>
        <w:t xml:space="preserve">79, </w:t>
      </w:r>
      <w:r>
        <w:rPr>
          <w:lang w:val="en-US"/>
        </w:rPr>
        <w:t>N</w:t>
      </w:r>
      <w:r w:rsidRPr="00D82CB4">
        <w:rPr>
          <w:lang w:val="en-US"/>
        </w:rPr>
        <w:t xml:space="preserve">4. - </w:t>
      </w:r>
      <w:r>
        <w:rPr>
          <w:lang w:val="en-US"/>
        </w:rPr>
        <w:t>P</w:t>
      </w:r>
      <w:r w:rsidRPr="00D82CB4">
        <w:rPr>
          <w:lang w:val="en-US"/>
        </w:rPr>
        <w:t xml:space="preserve">. 423-428. </w:t>
      </w:r>
    </w:p>
    <w:p w:rsidR="00D82CB4" w:rsidRDefault="00D82CB4" w:rsidP="00D82CB4">
      <w:pPr>
        <w:pStyle w:val="afffffffc"/>
        <w:spacing w:line="360" w:lineRule="auto"/>
        <w:ind w:right="26" w:firstLine="720"/>
        <w:jc w:val="both"/>
      </w:pPr>
      <w:r>
        <w:lastRenderedPageBreak/>
        <w:t>605. Особенности действия активаторов плазминогена на плазминогены из разных видов млекопитающих / С.А. Яковлев, М.В. Рубленко, В.И. Изде</w:t>
      </w:r>
      <w:r>
        <w:t>п</w:t>
      </w:r>
      <w:r>
        <w:t>ский, Е.В. Макогоненко // Доповіді НАН України. - 1995. - №12. С. 96-99.</w:t>
      </w:r>
    </w:p>
    <w:p w:rsidR="00D82CB4" w:rsidRDefault="00D82CB4" w:rsidP="00D82CB4">
      <w:pPr>
        <w:pStyle w:val="affffffff3"/>
        <w:ind w:right="26"/>
      </w:pPr>
      <w:r>
        <w:t>606. Краєвський А.Й., Рубленко М.В. Патогенетична роль фібринолізу у розвитку післяродового м</w:t>
      </w:r>
      <w:r>
        <w:t>е</w:t>
      </w:r>
      <w:r>
        <w:t xml:space="preserve">триту укорів // Вісник Білоцерків. держ. аграр. ун-ту. - Біла Церква, 2001. - Вип. 16. - С. 109-114. </w:t>
      </w:r>
    </w:p>
    <w:p w:rsidR="00D82CB4" w:rsidRDefault="00D82CB4" w:rsidP="00D82CB4">
      <w:pPr>
        <w:pStyle w:val="affffffff3"/>
        <w:ind w:right="26"/>
      </w:pPr>
      <w:r>
        <w:t>607. Шубич М.Г., Авдеева М.Г. Медиаторные аспекты воспалител</w:t>
      </w:r>
      <w:r>
        <w:t>ь</w:t>
      </w:r>
      <w:r>
        <w:t xml:space="preserve">ного процесса // Архив патологии. - 1997. - Т.59, №2. - С. 3-8. </w:t>
      </w:r>
    </w:p>
    <w:p w:rsidR="00D82CB4" w:rsidRDefault="00D82CB4" w:rsidP="00D82CB4">
      <w:pPr>
        <w:pStyle w:val="affffffff3"/>
        <w:ind w:right="26"/>
      </w:pPr>
      <w:r w:rsidRPr="00D82CB4">
        <w:rPr>
          <w:lang w:val="en-US"/>
        </w:rPr>
        <w:t xml:space="preserve">608. </w:t>
      </w:r>
      <w:r>
        <w:rPr>
          <w:lang w:val="fr-FR"/>
        </w:rPr>
        <w:t>Miller</w:t>
      </w:r>
      <w:r w:rsidRPr="00D82CB4">
        <w:rPr>
          <w:lang w:val="en-US"/>
        </w:rPr>
        <w:t xml:space="preserve"> </w:t>
      </w:r>
      <w:r>
        <w:rPr>
          <w:lang w:val="fr-FR"/>
        </w:rPr>
        <w:t>C</w:t>
      </w:r>
      <w:r w:rsidRPr="00D82CB4">
        <w:rPr>
          <w:lang w:val="en-US"/>
        </w:rPr>
        <w:t>.</w:t>
      </w:r>
      <w:r>
        <w:rPr>
          <w:lang w:val="fr-FR"/>
        </w:rPr>
        <w:t>L</w:t>
      </w:r>
      <w:r w:rsidRPr="00D82CB4">
        <w:rPr>
          <w:lang w:val="en-US"/>
        </w:rPr>
        <w:t xml:space="preserve">., </w:t>
      </w:r>
      <w:r>
        <w:rPr>
          <w:lang w:val="fr-FR"/>
        </w:rPr>
        <w:t>Fink</w:t>
      </w:r>
      <w:r w:rsidRPr="00D82CB4">
        <w:rPr>
          <w:lang w:val="en-US"/>
        </w:rPr>
        <w:t xml:space="preserve"> </w:t>
      </w:r>
      <w:r>
        <w:rPr>
          <w:lang w:val="fr-FR"/>
        </w:rPr>
        <w:t>M</w:t>
      </w:r>
      <w:r w:rsidRPr="00D82CB4">
        <w:rPr>
          <w:lang w:val="en-US"/>
        </w:rPr>
        <w:t xml:space="preserve">. </w:t>
      </w:r>
      <w:r>
        <w:rPr>
          <w:lang w:val="fr-FR"/>
        </w:rPr>
        <w:t>Suppressor</w:t>
      </w:r>
      <w:r w:rsidRPr="00D82CB4">
        <w:rPr>
          <w:lang w:val="en-US"/>
        </w:rPr>
        <w:t xml:space="preserve"> </w:t>
      </w:r>
      <w:r>
        <w:rPr>
          <w:lang w:val="fr-FR"/>
        </w:rPr>
        <w:t>T</w:t>
      </w:r>
      <w:r w:rsidRPr="00D82CB4">
        <w:rPr>
          <w:lang w:val="en-US"/>
        </w:rPr>
        <w:t>–</w:t>
      </w:r>
      <w:r>
        <w:rPr>
          <w:lang w:val="fr-FR"/>
        </w:rPr>
        <w:t>cell</w:t>
      </w:r>
      <w:r w:rsidRPr="00D82CB4">
        <w:rPr>
          <w:lang w:val="en-US"/>
        </w:rPr>
        <w:t xml:space="preserve"> (</w:t>
      </w:r>
      <w:r>
        <w:rPr>
          <w:lang w:val="fr-FR"/>
        </w:rPr>
        <w:t>TS</w:t>
      </w:r>
      <w:r w:rsidRPr="00D82CB4">
        <w:rPr>
          <w:lang w:val="en-US"/>
        </w:rPr>
        <w:t xml:space="preserve">): </w:t>
      </w:r>
      <w:r>
        <w:rPr>
          <w:lang w:val="fr-FR"/>
        </w:rPr>
        <w:t>Effect</w:t>
      </w:r>
      <w:r w:rsidRPr="00D82CB4">
        <w:rPr>
          <w:lang w:val="en-US"/>
        </w:rPr>
        <w:t xml:space="preserve"> </w:t>
      </w:r>
      <w:r>
        <w:rPr>
          <w:lang w:val="fr-FR"/>
        </w:rPr>
        <w:t>on</w:t>
      </w:r>
      <w:r w:rsidRPr="00D82CB4">
        <w:rPr>
          <w:lang w:val="en-US"/>
        </w:rPr>
        <w:t xml:space="preserve"> </w:t>
      </w:r>
      <w:r>
        <w:rPr>
          <w:lang w:val="fr-FR"/>
        </w:rPr>
        <w:t>monocyte</w:t>
      </w:r>
      <w:r w:rsidRPr="00D82CB4">
        <w:rPr>
          <w:lang w:val="en-US"/>
        </w:rPr>
        <w:t xml:space="preserve"> (</w:t>
      </w:r>
      <w:r>
        <w:rPr>
          <w:lang w:val="fr-FR"/>
        </w:rPr>
        <w:t>MO</w:t>
      </w:r>
      <w:r w:rsidRPr="00D82CB4">
        <w:rPr>
          <w:lang w:val="en-US"/>
        </w:rPr>
        <w:t xml:space="preserve">), </w:t>
      </w:r>
      <w:r>
        <w:rPr>
          <w:lang w:val="fr-FR"/>
        </w:rPr>
        <w:t>prostaglandin</w:t>
      </w:r>
      <w:r w:rsidRPr="00D82CB4">
        <w:rPr>
          <w:lang w:val="en-US"/>
        </w:rPr>
        <w:t xml:space="preserve"> (</w:t>
      </w:r>
      <w:r>
        <w:rPr>
          <w:lang w:val="fr-FR"/>
        </w:rPr>
        <w:t>PGE</w:t>
      </w:r>
      <w:r w:rsidRPr="00D82CB4">
        <w:rPr>
          <w:vertAlign w:val="subscript"/>
          <w:lang w:val="en-US"/>
        </w:rPr>
        <w:t>2</w:t>
      </w:r>
      <w:r w:rsidRPr="00D82CB4">
        <w:rPr>
          <w:lang w:val="en-US"/>
        </w:rPr>
        <w:t xml:space="preserve">) </w:t>
      </w:r>
      <w:r>
        <w:rPr>
          <w:lang w:val="fr-FR"/>
        </w:rPr>
        <w:t>and</w:t>
      </w:r>
      <w:r w:rsidRPr="00D82CB4">
        <w:rPr>
          <w:lang w:val="en-US"/>
        </w:rPr>
        <w:t xml:space="preserve"> </w:t>
      </w:r>
      <w:r>
        <w:rPr>
          <w:lang w:val="en-US"/>
        </w:rPr>
        <w:t>plasminogen</w:t>
      </w:r>
      <w:r w:rsidRPr="00D82CB4">
        <w:rPr>
          <w:lang w:val="en-US"/>
        </w:rPr>
        <w:t xml:space="preserve"> </w:t>
      </w:r>
      <w:r>
        <w:rPr>
          <w:lang w:val="en-US"/>
        </w:rPr>
        <w:t>activator</w:t>
      </w:r>
      <w:r w:rsidRPr="00D82CB4">
        <w:rPr>
          <w:lang w:val="en-US"/>
        </w:rPr>
        <w:t xml:space="preserve"> (</w:t>
      </w:r>
      <w:r>
        <w:rPr>
          <w:lang w:val="en-US"/>
        </w:rPr>
        <w:t>PA</w:t>
      </w:r>
      <w:r w:rsidRPr="00D82CB4">
        <w:rPr>
          <w:lang w:val="en-US"/>
        </w:rPr>
        <w:t xml:space="preserve">) </w:t>
      </w:r>
      <w:r>
        <w:rPr>
          <w:lang w:val="en-US"/>
        </w:rPr>
        <w:t>production // Ann. Meeting Surg. Infect. Soc. - Philade</w:t>
      </w:r>
      <w:r>
        <w:rPr>
          <w:lang w:val="en-US"/>
        </w:rPr>
        <w:t>l</w:t>
      </w:r>
      <w:r>
        <w:rPr>
          <w:lang w:val="en-US"/>
        </w:rPr>
        <w:t xml:space="preserve">phia, 1987. </w:t>
      </w:r>
      <w:r>
        <w:t>-</w:t>
      </w:r>
      <w:r>
        <w:rPr>
          <w:lang w:val="en-US"/>
        </w:rPr>
        <w:t xml:space="preserve"> P. 87-97.</w:t>
      </w:r>
    </w:p>
    <w:p w:rsidR="00D82CB4" w:rsidRDefault="00D82CB4" w:rsidP="00D82CB4">
      <w:pPr>
        <w:pStyle w:val="affffffff1"/>
        <w:spacing w:line="360" w:lineRule="auto"/>
        <w:ind w:right="26" w:firstLine="708"/>
        <w:jc w:val="both"/>
      </w:pPr>
      <w:r>
        <w:t xml:space="preserve">609. </w:t>
      </w:r>
      <w:r>
        <w:rPr>
          <w:rFonts w:ascii="Times New Roman" w:hAnsi="Times New Roman" w:cs="Times New Roman"/>
        </w:rPr>
        <w:t>Краєвський</w:t>
      </w:r>
      <w:r>
        <w:t xml:space="preserve"> </w:t>
      </w:r>
      <w:r>
        <w:rPr>
          <w:rFonts w:ascii="Times New Roman" w:hAnsi="Times New Roman" w:cs="Times New Roman"/>
        </w:rPr>
        <w:t>А</w:t>
      </w:r>
      <w:r>
        <w:t xml:space="preserve">. </w:t>
      </w:r>
      <w:r>
        <w:rPr>
          <w:rFonts w:ascii="Times New Roman" w:hAnsi="Times New Roman" w:cs="Times New Roman"/>
        </w:rPr>
        <w:t>Профілактична</w:t>
      </w:r>
      <w:r>
        <w:t xml:space="preserve"> </w:t>
      </w:r>
      <w:r>
        <w:rPr>
          <w:rFonts w:ascii="Times New Roman" w:hAnsi="Times New Roman" w:cs="Times New Roman"/>
        </w:rPr>
        <w:t>ефективність</w:t>
      </w:r>
      <w:r>
        <w:t xml:space="preserve"> </w:t>
      </w:r>
      <w:r>
        <w:rPr>
          <w:rFonts w:ascii="Times New Roman" w:hAnsi="Times New Roman" w:cs="Times New Roman"/>
        </w:rPr>
        <w:t>комплексних</w:t>
      </w:r>
      <w:r>
        <w:t xml:space="preserve"> </w:t>
      </w:r>
      <w:r>
        <w:rPr>
          <w:rFonts w:ascii="Times New Roman" w:hAnsi="Times New Roman" w:cs="Times New Roman"/>
        </w:rPr>
        <w:t>препар</w:t>
      </w:r>
      <w:r>
        <w:rPr>
          <w:rFonts w:ascii="Times New Roman" w:hAnsi="Times New Roman" w:cs="Times New Roman"/>
        </w:rPr>
        <w:t>а</w:t>
      </w:r>
      <w:r>
        <w:rPr>
          <w:rFonts w:ascii="Times New Roman" w:hAnsi="Times New Roman" w:cs="Times New Roman"/>
        </w:rPr>
        <w:t>тів</w:t>
      </w:r>
      <w:r>
        <w:t xml:space="preserve"> </w:t>
      </w:r>
      <w:r>
        <w:rPr>
          <w:rFonts w:ascii="Times New Roman" w:hAnsi="Times New Roman" w:cs="Times New Roman"/>
        </w:rPr>
        <w:t>при</w:t>
      </w:r>
      <w:r>
        <w:t xml:space="preserve"> </w:t>
      </w:r>
      <w:r>
        <w:rPr>
          <w:rFonts w:ascii="Times New Roman" w:hAnsi="Times New Roman" w:cs="Times New Roman"/>
        </w:rPr>
        <w:t>післяродовому</w:t>
      </w:r>
      <w:r>
        <w:t xml:space="preserve"> </w:t>
      </w:r>
      <w:r>
        <w:rPr>
          <w:rFonts w:ascii="Times New Roman" w:hAnsi="Times New Roman" w:cs="Times New Roman"/>
        </w:rPr>
        <w:t>метриті</w:t>
      </w:r>
      <w:r>
        <w:t xml:space="preserve"> </w:t>
      </w:r>
      <w:r>
        <w:rPr>
          <w:rFonts w:ascii="Times New Roman" w:hAnsi="Times New Roman" w:cs="Times New Roman"/>
        </w:rPr>
        <w:t>у</w:t>
      </w:r>
      <w:r>
        <w:t xml:space="preserve"> </w:t>
      </w:r>
      <w:r>
        <w:rPr>
          <w:rFonts w:ascii="Times New Roman" w:hAnsi="Times New Roman" w:cs="Times New Roman"/>
        </w:rPr>
        <w:t>корів</w:t>
      </w:r>
      <w:r>
        <w:t xml:space="preserve"> // </w:t>
      </w:r>
      <w:r>
        <w:rPr>
          <w:rFonts w:ascii="Times New Roman" w:hAnsi="Times New Roman" w:cs="Times New Roman"/>
        </w:rPr>
        <w:t>Ветеринарна</w:t>
      </w:r>
      <w:r>
        <w:t xml:space="preserve"> </w:t>
      </w:r>
      <w:r>
        <w:rPr>
          <w:rFonts w:ascii="Times New Roman" w:hAnsi="Times New Roman" w:cs="Times New Roman"/>
        </w:rPr>
        <w:t>медицина</w:t>
      </w:r>
      <w:r>
        <w:t xml:space="preserve"> </w:t>
      </w:r>
      <w:r>
        <w:rPr>
          <w:rFonts w:ascii="Times New Roman" w:hAnsi="Times New Roman" w:cs="Times New Roman"/>
        </w:rPr>
        <w:t>України</w:t>
      </w:r>
      <w:r>
        <w:t xml:space="preserve">. - 2004. - </w:t>
      </w:r>
      <w:r>
        <w:rPr>
          <w:rFonts w:ascii="Times New Roman" w:hAnsi="Times New Roman" w:cs="Times New Roman"/>
        </w:rPr>
        <w:t>№</w:t>
      </w:r>
      <w:r>
        <w:t xml:space="preserve">8. - </w:t>
      </w:r>
      <w:r>
        <w:rPr>
          <w:rFonts w:ascii="Times New Roman" w:hAnsi="Times New Roman" w:cs="Times New Roman"/>
        </w:rPr>
        <w:t>С</w:t>
      </w:r>
      <w:r>
        <w:t>. 36-38.</w:t>
      </w:r>
    </w:p>
    <w:p w:rsidR="00D82CB4" w:rsidRDefault="00D82CB4" w:rsidP="00D82CB4">
      <w:pPr>
        <w:pStyle w:val="2fffff"/>
        <w:spacing w:line="360" w:lineRule="auto"/>
        <w:ind w:left="0" w:right="26" w:firstLine="708"/>
        <w:jc w:val="both"/>
        <w:rPr>
          <w:sz w:val="28"/>
        </w:rPr>
      </w:pPr>
      <w:r>
        <w:rPr>
          <w:sz w:val="28"/>
        </w:rPr>
        <w:t>610. Патологическая физиология / Под ред. А.Д. Адо, В.В. Новицкого. - М.: Медиц</w:t>
      </w:r>
      <w:r>
        <w:rPr>
          <w:sz w:val="28"/>
        </w:rPr>
        <w:t>и</w:t>
      </w:r>
      <w:r>
        <w:rPr>
          <w:sz w:val="28"/>
        </w:rPr>
        <w:t>на, 1994. - 468 с.</w:t>
      </w:r>
    </w:p>
    <w:p w:rsidR="00D82CB4" w:rsidRDefault="00D82CB4" w:rsidP="00D82CB4">
      <w:pPr>
        <w:pStyle w:val="affffffff1"/>
        <w:spacing w:line="360" w:lineRule="auto"/>
        <w:ind w:right="26" w:firstLine="708"/>
        <w:jc w:val="both"/>
      </w:pPr>
      <w:r>
        <w:t xml:space="preserve">611. </w:t>
      </w:r>
      <w:r>
        <w:rPr>
          <w:rFonts w:ascii="Times New Roman" w:hAnsi="Times New Roman" w:cs="Times New Roman"/>
        </w:rPr>
        <w:t>Павловський</w:t>
      </w:r>
      <w:r>
        <w:t xml:space="preserve"> </w:t>
      </w:r>
      <w:r>
        <w:rPr>
          <w:rFonts w:ascii="Times New Roman" w:hAnsi="Times New Roman" w:cs="Times New Roman"/>
        </w:rPr>
        <w:t>М</w:t>
      </w:r>
      <w:r>
        <w:t>.</w:t>
      </w:r>
      <w:r>
        <w:rPr>
          <w:rFonts w:ascii="Times New Roman" w:hAnsi="Times New Roman" w:cs="Times New Roman"/>
        </w:rPr>
        <w:t>П</w:t>
      </w:r>
      <w:r>
        <w:t xml:space="preserve">., </w:t>
      </w:r>
      <w:r>
        <w:rPr>
          <w:rFonts w:ascii="Times New Roman" w:hAnsi="Times New Roman" w:cs="Times New Roman"/>
        </w:rPr>
        <w:t>Оборін</w:t>
      </w:r>
      <w:r>
        <w:t xml:space="preserve"> </w:t>
      </w:r>
      <w:r>
        <w:rPr>
          <w:rFonts w:ascii="Times New Roman" w:hAnsi="Times New Roman" w:cs="Times New Roman"/>
        </w:rPr>
        <w:t>О</w:t>
      </w:r>
      <w:r>
        <w:t>.</w:t>
      </w:r>
      <w:r>
        <w:rPr>
          <w:rFonts w:ascii="Times New Roman" w:hAnsi="Times New Roman" w:cs="Times New Roman"/>
        </w:rPr>
        <w:t>М</w:t>
      </w:r>
      <w:r>
        <w:t xml:space="preserve">., </w:t>
      </w:r>
      <w:r>
        <w:rPr>
          <w:rFonts w:ascii="Times New Roman" w:hAnsi="Times New Roman" w:cs="Times New Roman"/>
        </w:rPr>
        <w:t>Чуклін</w:t>
      </w:r>
      <w:r>
        <w:t xml:space="preserve"> </w:t>
      </w:r>
      <w:r>
        <w:rPr>
          <w:rFonts w:ascii="Times New Roman" w:hAnsi="Times New Roman" w:cs="Times New Roman"/>
        </w:rPr>
        <w:t>С</w:t>
      </w:r>
      <w:r>
        <w:t>.</w:t>
      </w:r>
      <w:r>
        <w:rPr>
          <w:rFonts w:ascii="Times New Roman" w:hAnsi="Times New Roman" w:cs="Times New Roman"/>
        </w:rPr>
        <w:t>М</w:t>
      </w:r>
      <w:r>
        <w:t xml:space="preserve">. </w:t>
      </w:r>
      <w:r>
        <w:rPr>
          <w:rFonts w:ascii="Times New Roman" w:hAnsi="Times New Roman" w:cs="Times New Roman"/>
        </w:rPr>
        <w:t>Роль</w:t>
      </w:r>
      <w:r>
        <w:t xml:space="preserve"> </w:t>
      </w:r>
      <w:r>
        <w:rPr>
          <w:rFonts w:ascii="Times New Roman" w:hAnsi="Times New Roman" w:cs="Times New Roman"/>
        </w:rPr>
        <w:t>похідного</w:t>
      </w:r>
      <w:r>
        <w:t xml:space="preserve"> </w:t>
      </w:r>
      <w:r>
        <w:rPr>
          <w:rFonts w:ascii="Times New Roman" w:hAnsi="Times New Roman" w:cs="Times New Roman"/>
        </w:rPr>
        <w:t>мет</w:t>
      </w:r>
      <w:r>
        <w:rPr>
          <w:rFonts w:ascii="Times New Roman" w:hAnsi="Times New Roman" w:cs="Times New Roman"/>
        </w:rPr>
        <w:t>а</w:t>
      </w:r>
      <w:r>
        <w:rPr>
          <w:rFonts w:ascii="Times New Roman" w:hAnsi="Times New Roman" w:cs="Times New Roman"/>
        </w:rPr>
        <w:t>болічного</w:t>
      </w:r>
      <w:r>
        <w:t xml:space="preserve"> </w:t>
      </w:r>
      <w:r>
        <w:rPr>
          <w:rFonts w:ascii="Times New Roman" w:hAnsi="Times New Roman" w:cs="Times New Roman"/>
        </w:rPr>
        <w:t>каскаду</w:t>
      </w:r>
      <w:r>
        <w:t xml:space="preserve"> </w:t>
      </w:r>
      <w:r>
        <w:rPr>
          <w:rFonts w:ascii="Times New Roman" w:hAnsi="Times New Roman" w:cs="Times New Roman"/>
        </w:rPr>
        <w:t>арахідонової</w:t>
      </w:r>
      <w:r>
        <w:t xml:space="preserve"> </w:t>
      </w:r>
      <w:r>
        <w:rPr>
          <w:rFonts w:ascii="Times New Roman" w:hAnsi="Times New Roman" w:cs="Times New Roman"/>
        </w:rPr>
        <w:t>кислоти</w:t>
      </w:r>
      <w:r>
        <w:t xml:space="preserve">, </w:t>
      </w:r>
      <w:r>
        <w:rPr>
          <w:rFonts w:ascii="Times New Roman" w:hAnsi="Times New Roman" w:cs="Times New Roman"/>
        </w:rPr>
        <w:t>простагландину</w:t>
      </w:r>
      <w:r>
        <w:t xml:space="preserve"> </w:t>
      </w:r>
      <w:r>
        <w:rPr>
          <w:rFonts w:ascii="Times New Roman" w:hAnsi="Times New Roman" w:cs="Times New Roman"/>
        </w:rPr>
        <w:t>Е</w:t>
      </w:r>
      <w:r>
        <w:rPr>
          <w:vertAlign w:val="subscript"/>
        </w:rPr>
        <w:t>2</w:t>
      </w:r>
      <w:r>
        <w:t xml:space="preserve"> </w:t>
      </w:r>
      <w:r>
        <w:rPr>
          <w:rFonts w:ascii="Times New Roman" w:hAnsi="Times New Roman" w:cs="Times New Roman"/>
        </w:rPr>
        <w:t>у</w:t>
      </w:r>
      <w:r>
        <w:t xml:space="preserve"> </w:t>
      </w:r>
      <w:r>
        <w:rPr>
          <w:rFonts w:ascii="Times New Roman" w:hAnsi="Times New Roman" w:cs="Times New Roman"/>
        </w:rPr>
        <w:t>патогенезі</w:t>
      </w:r>
      <w:r>
        <w:t xml:space="preserve"> </w:t>
      </w:r>
      <w:r>
        <w:rPr>
          <w:rFonts w:ascii="Times New Roman" w:hAnsi="Times New Roman" w:cs="Times New Roman"/>
        </w:rPr>
        <w:t>ім</w:t>
      </w:r>
      <w:r>
        <w:rPr>
          <w:rFonts w:ascii="Times New Roman" w:hAnsi="Times New Roman" w:cs="Times New Roman"/>
        </w:rPr>
        <w:t>у</w:t>
      </w:r>
      <w:r>
        <w:rPr>
          <w:rFonts w:ascii="Times New Roman" w:hAnsi="Times New Roman" w:cs="Times New Roman"/>
        </w:rPr>
        <w:t>нодефіциту</w:t>
      </w:r>
      <w:r>
        <w:t xml:space="preserve"> </w:t>
      </w:r>
      <w:r>
        <w:rPr>
          <w:rFonts w:ascii="Times New Roman" w:hAnsi="Times New Roman" w:cs="Times New Roman"/>
        </w:rPr>
        <w:t>при</w:t>
      </w:r>
      <w:r>
        <w:t xml:space="preserve"> </w:t>
      </w:r>
      <w:r>
        <w:rPr>
          <w:rFonts w:ascii="Times New Roman" w:hAnsi="Times New Roman" w:cs="Times New Roman"/>
        </w:rPr>
        <w:t>травматичному</w:t>
      </w:r>
      <w:r>
        <w:t xml:space="preserve"> </w:t>
      </w:r>
      <w:r>
        <w:rPr>
          <w:rFonts w:ascii="Times New Roman" w:hAnsi="Times New Roman" w:cs="Times New Roman"/>
        </w:rPr>
        <w:t>шоку</w:t>
      </w:r>
      <w:r>
        <w:t xml:space="preserve"> </w:t>
      </w:r>
      <w:r>
        <w:rPr>
          <w:rFonts w:ascii="Times New Roman" w:hAnsi="Times New Roman" w:cs="Times New Roman"/>
        </w:rPr>
        <w:t>та</w:t>
      </w:r>
      <w:r>
        <w:t xml:space="preserve"> </w:t>
      </w:r>
      <w:r>
        <w:rPr>
          <w:rFonts w:ascii="Times New Roman" w:hAnsi="Times New Roman" w:cs="Times New Roman"/>
        </w:rPr>
        <w:t>гострій</w:t>
      </w:r>
      <w:r>
        <w:t xml:space="preserve"> </w:t>
      </w:r>
      <w:r>
        <w:rPr>
          <w:rFonts w:ascii="Times New Roman" w:hAnsi="Times New Roman" w:cs="Times New Roman"/>
        </w:rPr>
        <w:t>крововтраті</w:t>
      </w:r>
      <w:r>
        <w:t xml:space="preserve"> // </w:t>
      </w:r>
      <w:r>
        <w:rPr>
          <w:rFonts w:ascii="Times New Roman" w:hAnsi="Times New Roman" w:cs="Times New Roman"/>
        </w:rPr>
        <w:t>Клінічна</w:t>
      </w:r>
      <w:r>
        <w:t xml:space="preserve"> </w:t>
      </w:r>
      <w:r>
        <w:rPr>
          <w:rFonts w:ascii="Times New Roman" w:hAnsi="Times New Roman" w:cs="Times New Roman"/>
        </w:rPr>
        <w:t>хіру</w:t>
      </w:r>
      <w:r>
        <w:rPr>
          <w:rFonts w:ascii="Times New Roman" w:hAnsi="Times New Roman" w:cs="Times New Roman"/>
        </w:rPr>
        <w:t>р</w:t>
      </w:r>
      <w:r>
        <w:rPr>
          <w:rFonts w:ascii="Times New Roman" w:hAnsi="Times New Roman" w:cs="Times New Roman"/>
        </w:rPr>
        <w:t>гія</w:t>
      </w:r>
      <w:r>
        <w:t xml:space="preserve"> . - 1995. - </w:t>
      </w:r>
      <w:r>
        <w:rPr>
          <w:rFonts w:ascii="Times New Roman" w:hAnsi="Times New Roman" w:cs="Times New Roman"/>
        </w:rPr>
        <w:t>№</w:t>
      </w:r>
      <w:r>
        <w:t xml:space="preserve">4. - </w:t>
      </w:r>
      <w:r>
        <w:rPr>
          <w:rFonts w:ascii="Times New Roman" w:hAnsi="Times New Roman" w:cs="Times New Roman"/>
        </w:rPr>
        <w:t>С</w:t>
      </w:r>
      <w:r>
        <w:t>. 35-38.</w:t>
      </w:r>
    </w:p>
    <w:p w:rsidR="00D82CB4" w:rsidRDefault="00D82CB4" w:rsidP="00D82CB4">
      <w:pPr>
        <w:pStyle w:val="affffffff1"/>
        <w:spacing w:line="360" w:lineRule="auto"/>
        <w:ind w:right="26" w:firstLine="708"/>
        <w:jc w:val="both"/>
      </w:pPr>
      <w:r>
        <w:t xml:space="preserve">612. </w:t>
      </w:r>
      <w:r>
        <w:rPr>
          <w:rFonts w:ascii="Times New Roman" w:hAnsi="Times New Roman" w:cs="Times New Roman"/>
        </w:rPr>
        <w:t>Рекомендації</w:t>
      </w:r>
      <w:r>
        <w:t xml:space="preserve"> </w:t>
      </w:r>
      <w:r>
        <w:rPr>
          <w:rFonts w:ascii="Times New Roman" w:hAnsi="Times New Roman" w:cs="Times New Roman"/>
        </w:rPr>
        <w:t>щодо</w:t>
      </w:r>
      <w:r>
        <w:t xml:space="preserve"> </w:t>
      </w:r>
      <w:r>
        <w:rPr>
          <w:rFonts w:ascii="Times New Roman" w:hAnsi="Times New Roman" w:cs="Times New Roman"/>
        </w:rPr>
        <w:t>використання</w:t>
      </w:r>
      <w:r>
        <w:t xml:space="preserve"> </w:t>
      </w:r>
      <w:r>
        <w:rPr>
          <w:rFonts w:ascii="Times New Roman" w:hAnsi="Times New Roman" w:cs="Times New Roman"/>
        </w:rPr>
        <w:t>ентеросгелю</w:t>
      </w:r>
      <w:r>
        <w:t xml:space="preserve"> </w:t>
      </w:r>
      <w:r>
        <w:rPr>
          <w:rFonts w:ascii="Times New Roman" w:hAnsi="Times New Roman" w:cs="Times New Roman"/>
        </w:rPr>
        <w:t>та</w:t>
      </w:r>
      <w:r>
        <w:t xml:space="preserve"> </w:t>
      </w:r>
      <w:r>
        <w:rPr>
          <w:rFonts w:ascii="Times New Roman" w:hAnsi="Times New Roman" w:cs="Times New Roman"/>
        </w:rPr>
        <w:t>комплексних</w:t>
      </w:r>
      <w:r>
        <w:t xml:space="preserve"> </w:t>
      </w:r>
      <w:r>
        <w:rPr>
          <w:rFonts w:ascii="Times New Roman" w:hAnsi="Times New Roman" w:cs="Times New Roman"/>
        </w:rPr>
        <w:t>пр</w:t>
      </w:r>
      <w:r>
        <w:rPr>
          <w:rFonts w:ascii="Times New Roman" w:hAnsi="Times New Roman" w:cs="Times New Roman"/>
        </w:rPr>
        <w:t>е</w:t>
      </w:r>
      <w:r>
        <w:rPr>
          <w:rFonts w:ascii="Times New Roman" w:hAnsi="Times New Roman" w:cs="Times New Roman"/>
        </w:rPr>
        <w:t>паратів</w:t>
      </w:r>
      <w:r>
        <w:t xml:space="preserve"> </w:t>
      </w:r>
      <w:r>
        <w:rPr>
          <w:rFonts w:ascii="Times New Roman" w:hAnsi="Times New Roman" w:cs="Times New Roman"/>
        </w:rPr>
        <w:t>на</w:t>
      </w:r>
      <w:r>
        <w:t xml:space="preserve"> </w:t>
      </w:r>
      <w:r>
        <w:rPr>
          <w:rFonts w:ascii="Times New Roman" w:hAnsi="Times New Roman" w:cs="Times New Roman"/>
        </w:rPr>
        <w:t>його</w:t>
      </w:r>
      <w:r>
        <w:t xml:space="preserve"> </w:t>
      </w:r>
      <w:r>
        <w:rPr>
          <w:rFonts w:ascii="Times New Roman" w:hAnsi="Times New Roman" w:cs="Times New Roman"/>
        </w:rPr>
        <w:t>основі</w:t>
      </w:r>
      <w:r>
        <w:t xml:space="preserve"> </w:t>
      </w:r>
      <w:r>
        <w:rPr>
          <w:rFonts w:ascii="Times New Roman" w:hAnsi="Times New Roman" w:cs="Times New Roman"/>
        </w:rPr>
        <w:t>в</w:t>
      </w:r>
      <w:r>
        <w:t xml:space="preserve"> </w:t>
      </w:r>
      <w:r>
        <w:rPr>
          <w:rFonts w:ascii="Times New Roman" w:hAnsi="Times New Roman" w:cs="Times New Roman"/>
        </w:rPr>
        <w:t>практиці</w:t>
      </w:r>
      <w:r>
        <w:t xml:space="preserve"> </w:t>
      </w:r>
      <w:r>
        <w:rPr>
          <w:rFonts w:ascii="Times New Roman" w:hAnsi="Times New Roman" w:cs="Times New Roman"/>
        </w:rPr>
        <w:t>ветеринарної</w:t>
      </w:r>
      <w:r>
        <w:t xml:space="preserve"> </w:t>
      </w:r>
      <w:r>
        <w:rPr>
          <w:rFonts w:ascii="Times New Roman" w:hAnsi="Times New Roman" w:cs="Times New Roman"/>
        </w:rPr>
        <w:t>медицини</w:t>
      </w:r>
      <w:r>
        <w:t xml:space="preserve"> / </w:t>
      </w:r>
      <w:r>
        <w:rPr>
          <w:rFonts w:ascii="Times New Roman" w:hAnsi="Times New Roman" w:cs="Times New Roman"/>
        </w:rPr>
        <w:t>В</w:t>
      </w:r>
      <w:r>
        <w:t>.</w:t>
      </w:r>
      <w:r>
        <w:rPr>
          <w:rFonts w:ascii="Times New Roman" w:hAnsi="Times New Roman" w:cs="Times New Roman"/>
        </w:rPr>
        <w:t>Й</w:t>
      </w:r>
      <w:r>
        <w:t xml:space="preserve">. </w:t>
      </w:r>
      <w:r>
        <w:rPr>
          <w:rFonts w:ascii="Times New Roman" w:hAnsi="Times New Roman" w:cs="Times New Roman"/>
        </w:rPr>
        <w:t>Іздепський</w:t>
      </w:r>
      <w:r>
        <w:t xml:space="preserve">, </w:t>
      </w:r>
      <w:r>
        <w:rPr>
          <w:rFonts w:ascii="Times New Roman" w:hAnsi="Times New Roman" w:cs="Times New Roman"/>
        </w:rPr>
        <w:t>М</w:t>
      </w:r>
      <w:r>
        <w:t>.</w:t>
      </w:r>
      <w:r>
        <w:rPr>
          <w:rFonts w:ascii="Times New Roman" w:hAnsi="Times New Roman" w:cs="Times New Roman"/>
        </w:rPr>
        <w:t>Г</w:t>
      </w:r>
      <w:r>
        <w:t xml:space="preserve">. </w:t>
      </w:r>
      <w:r>
        <w:rPr>
          <w:rFonts w:ascii="Times New Roman" w:hAnsi="Times New Roman" w:cs="Times New Roman"/>
        </w:rPr>
        <w:t>Ільницький</w:t>
      </w:r>
      <w:r>
        <w:t xml:space="preserve">, </w:t>
      </w:r>
      <w:r>
        <w:rPr>
          <w:rFonts w:ascii="Times New Roman" w:hAnsi="Times New Roman" w:cs="Times New Roman"/>
        </w:rPr>
        <w:t>М</w:t>
      </w:r>
      <w:r>
        <w:t>.</w:t>
      </w:r>
      <w:r>
        <w:rPr>
          <w:rFonts w:ascii="Times New Roman" w:hAnsi="Times New Roman" w:cs="Times New Roman"/>
        </w:rPr>
        <w:t>В</w:t>
      </w:r>
      <w:r>
        <w:t xml:space="preserve">. </w:t>
      </w:r>
      <w:r>
        <w:rPr>
          <w:rFonts w:ascii="Times New Roman" w:hAnsi="Times New Roman" w:cs="Times New Roman"/>
        </w:rPr>
        <w:t>Рублено</w:t>
      </w:r>
      <w:r>
        <w:t xml:space="preserve">, </w:t>
      </w:r>
      <w:r>
        <w:rPr>
          <w:rFonts w:ascii="Times New Roman" w:hAnsi="Times New Roman" w:cs="Times New Roman"/>
        </w:rPr>
        <w:t>Ю</w:t>
      </w:r>
      <w:r>
        <w:t>.</w:t>
      </w:r>
      <w:r>
        <w:rPr>
          <w:rFonts w:ascii="Times New Roman" w:hAnsi="Times New Roman" w:cs="Times New Roman"/>
        </w:rPr>
        <w:t>М</w:t>
      </w:r>
      <w:r>
        <w:t xml:space="preserve">. </w:t>
      </w:r>
      <w:r>
        <w:rPr>
          <w:rFonts w:ascii="Times New Roman" w:hAnsi="Times New Roman" w:cs="Times New Roman"/>
        </w:rPr>
        <w:t>Шевченко</w:t>
      </w:r>
      <w:r>
        <w:t xml:space="preserve">, </w:t>
      </w:r>
      <w:r>
        <w:rPr>
          <w:rFonts w:ascii="Times New Roman" w:hAnsi="Times New Roman" w:cs="Times New Roman"/>
        </w:rPr>
        <w:t>А</w:t>
      </w:r>
      <w:r>
        <w:t>.</w:t>
      </w:r>
      <w:r>
        <w:rPr>
          <w:rFonts w:ascii="Times New Roman" w:hAnsi="Times New Roman" w:cs="Times New Roman"/>
        </w:rPr>
        <w:t>Й</w:t>
      </w:r>
      <w:r>
        <w:t xml:space="preserve">. </w:t>
      </w:r>
      <w:r>
        <w:rPr>
          <w:rFonts w:ascii="Times New Roman" w:hAnsi="Times New Roman" w:cs="Times New Roman"/>
        </w:rPr>
        <w:t>Краєвський</w:t>
      </w:r>
      <w:r>
        <w:t xml:space="preserve">, </w:t>
      </w:r>
      <w:r>
        <w:rPr>
          <w:rFonts w:ascii="Times New Roman" w:hAnsi="Times New Roman" w:cs="Times New Roman"/>
        </w:rPr>
        <w:t>Н</w:t>
      </w:r>
      <w:r>
        <w:t>.</w:t>
      </w:r>
      <w:r>
        <w:rPr>
          <w:rFonts w:ascii="Times New Roman" w:hAnsi="Times New Roman" w:cs="Times New Roman"/>
        </w:rPr>
        <w:t>І</w:t>
      </w:r>
      <w:r>
        <w:t xml:space="preserve">. </w:t>
      </w:r>
      <w:r>
        <w:rPr>
          <w:rFonts w:ascii="Times New Roman" w:hAnsi="Times New Roman" w:cs="Times New Roman"/>
        </w:rPr>
        <w:t>Яш</w:t>
      </w:r>
      <w:r>
        <w:rPr>
          <w:rFonts w:ascii="Times New Roman" w:hAnsi="Times New Roman" w:cs="Times New Roman"/>
        </w:rPr>
        <w:t>и</w:t>
      </w:r>
      <w:r>
        <w:rPr>
          <w:rFonts w:ascii="Times New Roman" w:hAnsi="Times New Roman" w:cs="Times New Roman"/>
        </w:rPr>
        <w:t>на</w:t>
      </w:r>
      <w:r>
        <w:t xml:space="preserve">. - </w:t>
      </w:r>
      <w:r>
        <w:rPr>
          <w:rFonts w:ascii="Times New Roman" w:hAnsi="Times New Roman" w:cs="Times New Roman"/>
        </w:rPr>
        <w:t>Біла</w:t>
      </w:r>
      <w:r>
        <w:t xml:space="preserve"> </w:t>
      </w:r>
      <w:r>
        <w:rPr>
          <w:rFonts w:ascii="Times New Roman" w:hAnsi="Times New Roman" w:cs="Times New Roman"/>
        </w:rPr>
        <w:t>Церква</w:t>
      </w:r>
      <w:r>
        <w:t xml:space="preserve">, 1997. - 13 </w:t>
      </w:r>
      <w:r>
        <w:rPr>
          <w:rFonts w:ascii="Times New Roman" w:hAnsi="Times New Roman" w:cs="Times New Roman"/>
        </w:rPr>
        <w:t>с</w:t>
      </w:r>
      <w:r>
        <w:t>.</w:t>
      </w:r>
    </w:p>
    <w:p w:rsidR="00D82CB4" w:rsidRDefault="00D82CB4" w:rsidP="00D82CB4">
      <w:pPr>
        <w:pStyle w:val="affffffff1"/>
        <w:spacing w:line="360" w:lineRule="auto"/>
        <w:ind w:right="26"/>
        <w:jc w:val="both"/>
      </w:pPr>
      <w:r>
        <w:t xml:space="preserve">613. </w:t>
      </w:r>
      <w:r>
        <w:rPr>
          <w:rFonts w:ascii="Times New Roman" w:hAnsi="Times New Roman" w:cs="Times New Roman"/>
        </w:rPr>
        <w:t>Краєвський</w:t>
      </w:r>
      <w:r>
        <w:rPr>
          <w:b w:val="0"/>
          <w:bCs/>
        </w:rPr>
        <w:t xml:space="preserve"> </w:t>
      </w:r>
      <w:r>
        <w:rPr>
          <w:rFonts w:ascii="Times New Roman" w:hAnsi="Times New Roman" w:cs="Times New Roman"/>
        </w:rPr>
        <w:t>А</w:t>
      </w:r>
      <w:r>
        <w:t>.</w:t>
      </w:r>
      <w:r>
        <w:rPr>
          <w:rFonts w:ascii="Times New Roman" w:hAnsi="Times New Roman" w:cs="Times New Roman"/>
        </w:rPr>
        <w:t>Й</w:t>
      </w:r>
      <w:r>
        <w:t>.</w:t>
      </w:r>
      <w:r>
        <w:rPr>
          <w:b w:val="0"/>
          <w:bCs/>
        </w:rPr>
        <w:t xml:space="preserve"> </w:t>
      </w:r>
      <w:r>
        <w:rPr>
          <w:rFonts w:ascii="Times New Roman" w:hAnsi="Times New Roman" w:cs="Times New Roman"/>
        </w:rPr>
        <w:t>Вплив</w:t>
      </w:r>
      <w:r>
        <w:t xml:space="preserve"> </w:t>
      </w:r>
      <w:r>
        <w:rPr>
          <w:rFonts w:ascii="Times New Roman" w:hAnsi="Times New Roman" w:cs="Times New Roman"/>
        </w:rPr>
        <w:t>сорбційного</w:t>
      </w:r>
      <w:r>
        <w:t xml:space="preserve"> </w:t>
      </w:r>
      <w:r>
        <w:rPr>
          <w:rFonts w:ascii="Times New Roman" w:hAnsi="Times New Roman" w:cs="Times New Roman"/>
        </w:rPr>
        <w:t>препарату</w:t>
      </w:r>
      <w:r>
        <w:t xml:space="preserve"> </w:t>
      </w:r>
      <w:r>
        <w:rPr>
          <w:rFonts w:ascii="Times New Roman" w:hAnsi="Times New Roman" w:cs="Times New Roman"/>
        </w:rPr>
        <w:t>ентеросгель</w:t>
      </w:r>
      <w:r>
        <w:t xml:space="preserve"> </w:t>
      </w:r>
      <w:r>
        <w:rPr>
          <w:rFonts w:ascii="Times New Roman" w:hAnsi="Times New Roman" w:cs="Times New Roman"/>
        </w:rPr>
        <w:t>на</w:t>
      </w:r>
      <w:r>
        <w:t xml:space="preserve"> </w:t>
      </w:r>
      <w:r>
        <w:rPr>
          <w:rFonts w:ascii="Times New Roman" w:hAnsi="Times New Roman" w:cs="Times New Roman"/>
        </w:rPr>
        <w:t>вміст</w:t>
      </w:r>
      <w:r>
        <w:t xml:space="preserve"> </w:t>
      </w:r>
      <w:r>
        <w:rPr>
          <w:rFonts w:ascii="Times New Roman" w:hAnsi="Times New Roman" w:cs="Times New Roman"/>
        </w:rPr>
        <w:t>ПОЛ</w:t>
      </w:r>
      <w:r>
        <w:t xml:space="preserve"> </w:t>
      </w:r>
      <w:r>
        <w:rPr>
          <w:rFonts w:ascii="Times New Roman" w:hAnsi="Times New Roman" w:cs="Times New Roman"/>
        </w:rPr>
        <w:t>і</w:t>
      </w:r>
      <w:r>
        <w:t xml:space="preserve"> </w:t>
      </w:r>
      <w:r>
        <w:rPr>
          <w:rFonts w:ascii="Times New Roman" w:hAnsi="Times New Roman" w:cs="Times New Roman"/>
        </w:rPr>
        <w:t>МСМ</w:t>
      </w:r>
      <w:r>
        <w:t xml:space="preserve"> </w:t>
      </w:r>
      <w:r>
        <w:rPr>
          <w:rFonts w:ascii="Times New Roman" w:hAnsi="Times New Roman" w:cs="Times New Roman"/>
        </w:rPr>
        <w:t>у</w:t>
      </w:r>
      <w:r>
        <w:t xml:space="preserve"> </w:t>
      </w:r>
      <w:r>
        <w:rPr>
          <w:rFonts w:ascii="Times New Roman" w:hAnsi="Times New Roman" w:cs="Times New Roman"/>
        </w:rPr>
        <w:t>крові</w:t>
      </w:r>
      <w:r>
        <w:t xml:space="preserve"> </w:t>
      </w:r>
      <w:r>
        <w:rPr>
          <w:rFonts w:ascii="Times New Roman" w:hAnsi="Times New Roman" w:cs="Times New Roman"/>
        </w:rPr>
        <w:t>корів</w:t>
      </w:r>
      <w:r>
        <w:t xml:space="preserve"> </w:t>
      </w:r>
      <w:r>
        <w:rPr>
          <w:rFonts w:ascii="Times New Roman" w:hAnsi="Times New Roman" w:cs="Times New Roman"/>
        </w:rPr>
        <w:t>при</w:t>
      </w:r>
      <w:r>
        <w:t xml:space="preserve"> </w:t>
      </w:r>
      <w:r>
        <w:rPr>
          <w:rFonts w:ascii="Times New Roman" w:hAnsi="Times New Roman" w:cs="Times New Roman"/>
        </w:rPr>
        <w:t>профілактиці</w:t>
      </w:r>
      <w:r>
        <w:t xml:space="preserve"> </w:t>
      </w:r>
      <w:r>
        <w:rPr>
          <w:rFonts w:ascii="Times New Roman" w:hAnsi="Times New Roman" w:cs="Times New Roman"/>
        </w:rPr>
        <w:t>післяродового</w:t>
      </w:r>
      <w:r>
        <w:t xml:space="preserve"> </w:t>
      </w:r>
      <w:r>
        <w:rPr>
          <w:rFonts w:ascii="Times New Roman" w:hAnsi="Times New Roman" w:cs="Times New Roman"/>
        </w:rPr>
        <w:t>метриту</w:t>
      </w:r>
      <w:r>
        <w:t xml:space="preserve"> // </w:t>
      </w:r>
      <w:r>
        <w:rPr>
          <w:rFonts w:ascii="Times New Roman" w:hAnsi="Times New Roman" w:cs="Times New Roman"/>
        </w:rPr>
        <w:t>Пробл</w:t>
      </w:r>
      <w:r>
        <w:rPr>
          <w:rFonts w:ascii="Times New Roman" w:hAnsi="Times New Roman" w:cs="Times New Roman"/>
        </w:rPr>
        <w:t>е</w:t>
      </w:r>
      <w:r>
        <w:rPr>
          <w:rFonts w:ascii="Times New Roman" w:hAnsi="Times New Roman" w:cs="Times New Roman"/>
        </w:rPr>
        <w:t>ми</w:t>
      </w:r>
      <w:r>
        <w:t xml:space="preserve"> </w:t>
      </w:r>
      <w:r>
        <w:rPr>
          <w:rFonts w:ascii="Times New Roman" w:hAnsi="Times New Roman" w:cs="Times New Roman"/>
        </w:rPr>
        <w:t>зооінженерії</w:t>
      </w:r>
      <w:r>
        <w:t xml:space="preserve"> </w:t>
      </w:r>
      <w:r>
        <w:rPr>
          <w:rFonts w:ascii="Times New Roman" w:hAnsi="Times New Roman" w:cs="Times New Roman"/>
        </w:rPr>
        <w:t>та</w:t>
      </w:r>
      <w:r>
        <w:t xml:space="preserve"> </w:t>
      </w:r>
      <w:r>
        <w:rPr>
          <w:rFonts w:ascii="Times New Roman" w:hAnsi="Times New Roman" w:cs="Times New Roman"/>
        </w:rPr>
        <w:t>ветеринарної</w:t>
      </w:r>
      <w:r>
        <w:t xml:space="preserve"> </w:t>
      </w:r>
      <w:r>
        <w:rPr>
          <w:rFonts w:ascii="Times New Roman" w:hAnsi="Times New Roman" w:cs="Times New Roman"/>
        </w:rPr>
        <w:t>медицини</w:t>
      </w:r>
      <w:r>
        <w:t xml:space="preserve">. / </w:t>
      </w:r>
      <w:r>
        <w:rPr>
          <w:rFonts w:ascii="Times New Roman" w:hAnsi="Times New Roman" w:cs="Times New Roman"/>
        </w:rPr>
        <w:t>Зб</w:t>
      </w:r>
      <w:r>
        <w:t xml:space="preserve">. </w:t>
      </w:r>
      <w:r>
        <w:rPr>
          <w:rFonts w:ascii="Times New Roman" w:hAnsi="Times New Roman" w:cs="Times New Roman"/>
        </w:rPr>
        <w:t>наук</w:t>
      </w:r>
      <w:r>
        <w:t xml:space="preserve">. </w:t>
      </w:r>
      <w:r>
        <w:rPr>
          <w:rFonts w:ascii="Times New Roman" w:hAnsi="Times New Roman" w:cs="Times New Roman"/>
        </w:rPr>
        <w:t>пр</w:t>
      </w:r>
      <w:r>
        <w:t xml:space="preserve">. </w:t>
      </w:r>
      <w:r>
        <w:rPr>
          <w:rFonts w:ascii="Times New Roman" w:hAnsi="Times New Roman" w:cs="Times New Roman"/>
        </w:rPr>
        <w:t>Харківського</w:t>
      </w:r>
      <w:r>
        <w:t xml:space="preserve"> </w:t>
      </w:r>
      <w:r>
        <w:rPr>
          <w:rFonts w:ascii="Times New Roman" w:hAnsi="Times New Roman" w:cs="Times New Roman"/>
        </w:rPr>
        <w:t>зооветер</w:t>
      </w:r>
      <w:r>
        <w:rPr>
          <w:rFonts w:ascii="Times New Roman" w:hAnsi="Times New Roman" w:cs="Times New Roman"/>
        </w:rPr>
        <w:t>и</w:t>
      </w:r>
      <w:r>
        <w:rPr>
          <w:rFonts w:ascii="Times New Roman" w:hAnsi="Times New Roman" w:cs="Times New Roman"/>
        </w:rPr>
        <w:t>нарного</w:t>
      </w:r>
      <w:r>
        <w:t xml:space="preserve"> </w:t>
      </w:r>
      <w:r>
        <w:rPr>
          <w:rFonts w:ascii="Times New Roman" w:hAnsi="Times New Roman" w:cs="Times New Roman"/>
        </w:rPr>
        <w:t>ін</w:t>
      </w:r>
      <w:r>
        <w:t>-</w:t>
      </w:r>
      <w:r>
        <w:rPr>
          <w:rFonts w:ascii="Times New Roman" w:hAnsi="Times New Roman" w:cs="Times New Roman"/>
        </w:rPr>
        <w:t>ту</w:t>
      </w:r>
      <w:r>
        <w:t xml:space="preserve">. - </w:t>
      </w:r>
      <w:r>
        <w:rPr>
          <w:rFonts w:ascii="Times New Roman" w:hAnsi="Times New Roman" w:cs="Times New Roman"/>
        </w:rPr>
        <w:t>Х</w:t>
      </w:r>
      <w:r>
        <w:t xml:space="preserve">.: </w:t>
      </w:r>
      <w:r>
        <w:rPr>
          <w:rFonts w:ascii="Times New Roman" w:hAnsi="Times New Roman" w:cs="Times New Roman"/>
        </w:rPr>
        <w:t>РВВ</w:t>
      </w:r>
      <w:r>
        <w:t xml:space="preserve"> </w:t>
      </w:r>
      <w:r>
        <w:rPr>
          <w:rFonts w:ascii="Times New Roman" w:hAnsi="Times New Roman" w:cs="Times New Roman"/>
        </w:rPr>
        <w:t>ХЗВІ</w:t>
      </w:r>
      <w:r>
        <w:t xml:space="preserve">. 2001. - </w:t>
      </w:r>
      <w:r>
        <w:rPr>
          <w:rFonts w:ascii="Times New Roman" w:hAnsi="Times New Roman" w:cs="Times New Roman"/>
        </w:rPr>
        <w:t>Вип</w:t>
      </w:r>
      <w:r>
        <w:t xml:space="preserve">.8, </w:t>
      </w:r>
      <w:r>
        <w:rPr>
          <w:rFonts w:ascii="Times New Roman" w:hAnsi="Times New Roman" w:cs="Times New Roman"/>
        </w:rPr>
        <w:t>ч</w:t>
      </w:r>
      <w:r>
        <w:t xml:space="preserve">. 2. - </w:t>
      </w:r>
      <w:r>
        <w:rPr>
          <w:rFonts w:ascii="Times New Roman" w:hAnsi="Times New Roman" w:cs="Times New Roman"/>
        </w:rPr>
        <w:t>С</w:t>
      </w:r>
      <w:r>
        <w:t>. 329-332.</w:t>
      </w:r>
    </w:p>
    <w:p w:rsidR="00D82CB4" w:rsidRDefault="00D82CB4" w:rsidP="00D82CB4">
      <w:pPr>
        <w:pStyle w:val="affffffff3"/>
        <w:ind w:right="26"/>
      </w:pPr>
      <w:r>
        <w:t>614. Краєвський А.Й. Ультрасонографічний контроль за післяродовою інволюцією у корів з ускладн</w:t>
      </w:r>
      <w:r>
        <w:t>е</w:t>
      </w:r>
      <w:r>
        <w:t>ними родами // Аграрні вісті, 2003. - №4. - С. 16-18.</w:t>
      </w:r>
    </w:p>
    <w:p w:rsidR="00D82CB4" w:rsidRDefault="00D82CB4" w:rsidP="00D82CB4">
      <w:pPr>
        <w:pStyle w:val="affffffff3"/>
        <w:ind w:right="26"/>
      </w:pPr>
      <w:r>
        <w:t>615. Профілактика акушерських патологій у корів / А.Й. Краєвський, М.В. Вельбівець, Ю.М. Ордін та ін. - Біла Церква, 2000. - 14 с.</w:t>
      </w:r>
    </w:p>
    <w:p w:rsidR="008B2E15" w:rsidRPr="00D82CB4" w:rsidRDefault="008B2E15" w:rsidP="0028770D">
      <w:pPr>
        <w:pStyle w:val="affffffff0"/>
        <w:rPr>
          <w:color w:val="FF0000"/>
        </w:rPr>
      </w:pPr>
    </w:p>
    <w:p w:rsidR="008B2E15" w:rsidRPr="00D82CB4" w:rsidRDefault="008B2E15" w:rsidP="0028770D">
      <w:pPr>
        <w:pStyle w:val="affffffff0"/>
        <w:rPr>
          <w:color w:val="FF0000"/>
        </w:rPr>
      </w:pPr>
    </w:p>
    <w:p w:rsidR="00E8063E" w:rsidRDefault="00E8063E" w:rsidP="0028770D">
      <w:pPr>
        <w:pStyle w:val="affffffff0"/>
      </w:pPr>
      <w:r>
        <w:rPr>
          <w:color w:val="FF0000"/>
        </w:rPr>
        <w:t xml:space="preserve">Для заказа доставки данной работы воспользуйтесь поиском на сайте по ссылке:  </w:t>
      </w:r>
      <w:hyperlink r:id="rId10" w:history="1">
        <w:r>
          <w:rPr>
            <w:rStyle w:val="af8"/>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01D" w:rsidRDefault="00EB301D">
      <w:r>
        <w:separator/>
      </w:r>
    </w:p>
  </w:endnote>
  <w:endnote w:type="continuationSeparator" w:id="0">
    <w:p w:rsidR="00EB301D" w:rsidRDefault="00EB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01D" w:rsidRDefault="00EB301D">
      <w:r>
        <w:separator/>
      </w:r>
    </w:p>
  </w:footnote>
  <w:footnote w:type="continuationSeparator" w:id="0">
    <w:p w:rsidR="00EB301D" w:rsidRDefault="00EB3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61C45F0"/>
    <w:multiLevelType w:val="multilevel"/>
    <w:tmpl w:val="86000E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9">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0">
    <w:nsid w:val="4F6D5650"/>
    <w:multiLevelType w:val="singleLevel"/>
    <w:tmpl w:val="D24E845E"/>
    <w:lvl w:ilvl="0">
      <w:start w:val="1"/>
      <w:numFmt w:val="decimal"/>
      <w:pStyle w:val="123"/>
      <w:lvlText w:val="%1."/>
      <w:lvlJc w:val="left"/>
      <w:pPr>
        <w:tabs>
          <w:tab w:val="num" w:pos="360"/>
        </w:tabs>
        <w:ind w:left="360" w:hanging="360"/>
      </w:pPr>
    </w:lvl>
  </w:abstractNum>
  <w:abstractNum w:abstractNumId="51">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2">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3">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6">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7">
    <w:nsid w:val="675E531A"/>
    <w:multiLevelType w:val="multilevel"/>
    <w:tmpl w:val="8798532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8">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9">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6"/>
  </w:num>
  <w:num w:numId="44">
    <w:abstractNumId w:val="46"/>
  </w:num>
  <w:num w:numId="45">
    <w:abstractNumId w:val="50"/>
  </w:num>
  <w:num w:numId="46">
    <w:abstractNumId w:val="58"/>
  </w:num>
  <w:num w:numId="47">
    <w:abstractNumId w:val="52"/>
  </w:num>
  <w:num w:numId="48">
    <w:abstractNumId w:val="48"/>
  </w:num>
  <w:num w:numId="49">
    <w:abstractNumId w:val="51"/>
  </w:num>
  <w:num w:numId="50">
    <w:abstractNumId w:val="54"/>
  </w:num>
  <w:num w:numId="51">
    <w:abstractNumId w:val="55"/>
  </w:num>
  <w:num w:numId="52">
    <w:abstractNumId w:val="49"/>
  </w:num>
  <w:num w:numId="53">
    <w:abstractNumId w:val="42"/>
  </w:num>
  <w:num w:numId="54">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4972"/>
    <w:rsid w:val="00267173"/>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61BF8"/>
    <w:rsid w:val="00370E10"/>
    <w:rsid w:val="003723CF"/>
    <w:rsid w:val="00383B3E"/>
    <w:rsid w:val="00390306"/>
    <w:rsid w:val="0039380B"/>
    <w:rsid w:val="003946A8"/>
    <w:rsid w:val="00397A92"/>
    <w:rsid w:val="003A1A62"/>
    <w:rsid w:val="003A1DEA"/>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A8F"/>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48F5"/>
    <w:rsid w:val="008A66EC"/>
    <w:rsid w:val="008A6968"/>
    <w:rsid w:val="008B2E15"/>
    <w:rsid w:val="008C0360"/>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396A"/>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01FC"/>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301D"/>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qFormat="1"/>
    <w:lsdException w:name="footer" w:uiPriority="99"/>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basedOn w:val="af1"/>
    <w:next w:val="af1"/>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1"/>
    <w:qFormat/>
    <w:pPr>
      <w:numPr>
        <w:ilvl w:val="2"/>
      </w:numPr>
      <w:outlineLvl w:val="2"/>
    </w:pPr>
  </w:style>
  <w:style w:type="paragraph" w:styleId="4">
    <w:name w:val="heading 4"/>
    <w:basedOn w:val="af1"/>
    <w:next w:val="af1"/>
    <w:qFormat/>
    <w:pPr>
      <w:keepNext/>
      <w:numPr>
        <w:ilvl w:val="3"/>
        <w:numId w:val="1"/>
      </w:numPr>
      <w:spacing w:line="360" w:lineRule="auto"/>
      <w:jc w:val="center"/>
      <w:outlineLvl w:val="3"/>
    </w:pPr>
    <w:rPr>
      <w:sz w:val="32"/>
      <w:szCs w:val="20"/>
    </w:rPr>
  </w:style>
  <w:style w:type="paragraph" w:styleId="5">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aliases w:val=" Знак2 Знак"/>
    <w:rPr>
      <w:sz w:val="28"/>
      <w:szCs w:val="24"/>
    </w:rPr>
  </w:style>
  <w:style w:type="character" w:customStyle="1" w:styleId="afa">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uiPriority w:val="99"/>
    <w:rPr>
      <w:b/>
      <w:bCs/>
    </w:rPr>
  </w:style>
  <w:style w:type="character" w:customStyle="1" w:styleId="aff9">
    <w:name w:val="знак сноски"/>
    <w:uiPriority w:val="99"/>
    <w:rPr>
      <w:vertAlign w:val="superscript"/>
    </w:rPr>
  </w:style>
  <w:style w:type="character" w:customStyle="1" w:styleId="affa">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b">
    <w:name w:val="???????? ????? ??????1"/>
    <w:rPr>
      <w:sz w:val="20"/>
      <w:szCs w:val="20"/>
    </w:rPr>
  </w:style>
  <w:style w:type="character" w:customStyle="1" w:styleId="afffffff4">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1"/>
    <w:link w:val="1ff0"/>
    <w:pPr>
      <w:spacing w:after="120"/>
    </w:pPr>
    <w:rPr>
      <w:sz w:val="28"/>
    </w:rPr>
  </w:style>
  <w:style w:type="paragraph" w:styleId="afffffffd">
    <w:name w:val="List"/>
    <w:basedOn w:val="af1"/>
    <w:pPr>
      <w:tabs>
        <w:tab w:val="left" w:pos="644"/>
      </w:tabs>
      <w:spacing w:before="60" w:after="60"/>
      <w:ind w:left="624" w:hanging="340"/>
    </w:pPr>
    <w:rPr>
      <w:sz w:val="26"/>
    </w:rPr>
  </w:style>
  <w:style w:type="paragraph" w:customStyle="1" w:styleId="2fe">
    <w:name w:val="Название2"/>
    <w:basedOn w:val="af1"/>
    <w:pPr>
      <w:suppressLineNumbers/>
      <w:spacing w:before="120" w:after="120"/>
    </w:pPr>
    <w:rPr>
      <w:rFonts w:cs="Times New Roman CYR"/>
      <w:i/>
      <w:iCs/>
    </w:rPr>
  </w:style>
  <w:style w:type="paragraph" w:customStyle="1" w:styleId="2ff">
    <w:name w:val="Указатель2"/>
    <w:basedOn w:val="af1"/>
    <w:pPr>
      <w:suppressLineNumbers/>
    </w:pPr>
    <w:rPr>
      <w:rFonts w:cs="Times New Roman CYR"/>
    </w:rPr>
  </w:style>
  <w:style w:type="paragraph" w:styleId="1ff1">
    <w:name w:val="toc 1"/>
    <w:aliases w:val="Дисс. Оглавление 1, 1,Стиль таб"/>
    <w:basedOn w:val="af1"/>
    <w:next w:val="af1"/>
    <w:uiPriority w:val="99"/>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1"/>
    <w:pPr>
      <w:spacing w:line="240" w:lineRule="atLeast"/>
      <w:jc w:val="both"/>
    </w:pPr>
  </w:style>
  <w:style w:type="paragraph" w:styleId="affffffff">
    <w:name w:val="header"/>
    <w:aliases w:val=" Знак2,Знак5"/>
    <w:basedOn w:val="af1"/>
    <w:pPr>
      <w:tabs>
        <w:tab w:val="center" w:pos="4677"/>
        <w:tab w:val="right" w:pos="9355"/>
      </w:tabs>
      <w:spacing w:line="240" w:lineRule="atLeast"/>
      <w:ind w:firstLine="700"/>
      <w:jc w:val="both"/>
    </w:pPr>
    <w:rPr>
      <w:sz w:val="28"/>
    </w:rPr>
  </w:style>
  <w:style w:type="paragraph" w:customStyle="1" w:styleId="1ff2">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0">
    <w:name w:val="Title"/>
    <w:aliases w:val="Название подраздела"/>
    <w:basedOn w:val="af1"/>
    <w:next w:val="affffffff1"/>
    <w:link w:val="2ff0"/>
    <w:qFormat/>
    <w:pPr>
      <w:spacing w:line="360" w:lineRule="auto"/>
      <w:jc w:val="center"/>
    </w:pPr>
    <w:rPr>
      <w:caps/>
      <w:sz w:val="32"/>
      <w:szCs w:val="20"/>
    </w:rPr>
  </w:style>
  <w:style w:type="paragraph" w:styleId="affffffff1">
    <w:name w:val="Subtitle"/>
    <w:basedOn w:val="af1"/>
    <w:next w:val="afffffffc"/>
    <w:qFormat/>
    <w:pPr>
      <w:widowControl w:val="0"/>
      <w:jc w:val="center"/>
    </w:pPr>
    <w:rPr>
      <w:rFonts w:ascii="OpenSymbol" w:hAnsi="OpenSymbol" w:cs="OpenSymbol"/>
      <w:b/>
      <w:sz w:val="20"/>
      <w:szCs w:val="20"/>
    </w:rPr>
  </w:style>
  <w:style w:type="paragraph" w:styleId="affffffff2">
    <w:name w:val="footer"/>
    <w:basedOn w:val="af1"/>
    <w:link w:val="2ff1"/>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2"/>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4">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4"/>
    <w:pPr>
      <w:widowControl w:val="0"/>
      <w:spacing w:line="360" w:lineRule="auto"/>
    </w:pPr>
    <w:rPr>
      <w:sz w:val="18"/>
      <w:szCs w:val="20"/>
      <w:lang w:val="en-US"/>
    </w:rPr>
  </w:style>
  <w:style w:type="paragraph" w:customStyle="1" w:styleId="affffffff5">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3">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7">
    <w:name w:val="Стандарт"/>
    <w:basedOn w:val="af1"/>
    <w:pPr>
      <w:spacing w:line="312" w:lineRule="auto"/>
      <w:ind w:firstLine="720"/>
      <w:jc w:val="both"/>
    </w:pPr>
    <w:rPr>
      <w:sz w:val="26"/>
      <w:szCs w:val="20"/>
    </w:rPr>
  </w:style>
  <w:style w:type="paragraph" w:customStyle="1" w:styleId="2ff2">
    <w:name w:val="Название объекта2"/>
    <w:basedOn w:val="af1"/>
    <w:next w:val="af1"/>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1"/>
    <w:pPr>
      <w:spacing w:before="280" w:after="280"/>
    </w:pPr>
    <w:rPr>
      <w:color w:val="000000"/>
    </w:rPr>
  </w:style>
  <w:style w:type="paragraph" w:customStyle="1" w:styleId="rvps698610">
    <w:name w:val="rvps698610"/>
    <w:basedOn w:val="af1"/>
    <w:pPr>
      <w:spacing w:after="100"/>
      <w:ind w:right="200"/>
    </w:pPr>
  </w:style>
  <w:style w:type="paragraph" w:styleId="3f4">
    <w:name w:val="toc 3"/>
    <w:basedOn w:val="af1"/>
    <w:next w:val="af1"/>
    <w:link w:val="3f5"/>
    <w:pPr>
      <w:widowControl w:val="0"/>
      <w:tabs>
        <w:tab w:val="right" w:leader="dot" w:pos="9061"/>
      </w:tabs>
      <w:spacing w:line="360" w:lineRule="auto"/>
      <w:ind w:left="278" w:firstLine="567"/>
    </w:pPr>
    <w:rPr>
      <w:sz w:val="28"/>
      <w:szCs w:val="20"/>
    </w:rPr>
  </w:style>
  <w:style w:type="paragraph" w:styleId="2ff3">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4">
    <w:name w:val="Текст2"/>
    <w:basedOn w:val="af1"/>
    <w:rPr>
      <w:rFonts w:ascii="ISOCPEUR" w:hAnsi="ISOCPEUR" w:cs="ISOCPEUR"/>
      <w:sz w:val="20"/>
      <w:szCs w:val="20"/>
    </w:rPr>
  </w:style>
  <w:style w:type="paragraph" w:customStyle="1" w:styleId="1ff4">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1"/>
    <w:qFormat/>
    <w:pPr>
      <w:widowControl w:val="0"/>
      <w:numPr>
        <w:numId w:val="0"/>
      </w:numPr>
      <w:spacing w:line="360" w:lineRule="auto"/>
      <w:ind w:firstLine="567"/>
      <w:jc w:val="both"/>
    </w:pPr>
  </w:style>
  <w:style w:type="paragraph" w:customStyle="1" w:styleId="2ff5">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b">
    <w:name w:val="endnote text"/>
    <w:basedOn w:val="af1"/>
    <w:pPr>
      <w:widowControl w:val="0"/>
      <w:spacing w:line="360" w:lineRule="auto"/>
      <w:ind w:firstLine="567"/>
      <w:jc w:val="both"/>
    </w:pPr>
    <w:rPr>
      <w:sz w:val="20"/>
      <w:szCs w:val="20"/>
    </w:rPr>
  </w:style>
  <w:style w:type="paragraph" w:customStyle="1" w:styleId="font5">
    <w:name w:val="font5"/>
    <w:basedOn w:val="af1"/>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c">
    <w:name w:val="Balloon Text"/>
    <w:aliases w:val=" Знак1"/>
    <w:basedOn w:val="af1"/>
    <w:pPr>
      <w:widowControl w:val="0"/>
      <w:ind w:firstLine="567"/>
      <w:jc w:val="both"/>
    </w:pPr>
    <w:rPr>
      <w:rFonts w:ascii="Helvetica" w:hAnsi="Helvetica" w:cs="Helvetica"/>
      <w:sz w:val="16"/>
      <w:szCs w:val="16"/>
    </w:rPr>
  </w:style>
  <w:style w:type="paragraph" w:styleId="affffffffd">
    <w:name w:val="Bibliography"/>
    <w:basedOn w:val="af1"/>
    <w:next w:val="af1"/>
    <w:pPr>
      <w:widowControl w:val="0"/>
      <w:spacing w:line="360" w:lineRule="auto"/>
      <w:ind w:firstLine="567"/>
      <w:jc w:val="both"/>
    </w:pPr>
    <w:rPr>
      <w:sz w:val="28"/>
      <w:szCs w:val="20"/>
    </w:rPr>
  </w:style>
  <w:style w:type="paragraph" w:styleId="affffffffe">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1"/>
    <w:rPr>
      <w:sz w:val="20"/>
      <w:szCs w:val="20"/>
    </w:rPr>
  </w:style>
  <w:style w:type="paragraph" w:styleId="afffffffff">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1"/>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4">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5">
    <w:name w:val="текст"/>
    <w:basedOn w:val="af1"/>
    <w:pPr>
      <w:spacing w:line="360" w:lineRule="auto"/>
      <w:ind w:firstLine="709"/>
      <w:jc w:val="both"/>
    </w:pPr>
    <w:rPr>
      <w:sz w:val="28"/>
      <w:szCs w:val="20"/>
    </w:rPr>
  </w:style>
  <w:style w:type="paragraph" w:customStyle="1" w:styleId="afffffffff6">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1"/>
    <w:pPr>
      <w:widowControl w:val="0"/>
      <w:autoSpaceDE w:val="0"/>
      <w:spacing w:before="120" w:after="240" w:line="288" w:lineRule="auto"/>
      <w:jc w:val="center"/>
    </w:pPr>
    <w:rPr>
      <w:sz w:val="28"/>
      <w:szCs w:val="26"/>
    </w:rPr>
  </w:style>
  <w:style w:type="paragraph" w:customStyle="1" w:styleId="afffffffffd">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1"/>
    <w:rPr>
      <w:rFonts w:ascii="MS Reference Specialty" w:hAnsi="MS Reference Specialty" w:cs="MS Reference Specialty"/>
      <w:sz w:val="20"/>
      <w:szCs w:val="20"/>
      <w:lang w:val="en-US"/>
    </w:rPr>
  </w:style>
  <w:style w:type="paragraph" w:customStyle="1" w:styleId="312">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1"/>
    <w:next w:val="af1"/>
    <w:pPr>
      <w:ind w:left="720"/>
    </w:pPr>
  </w:style>
  <w:style w:type="paragraph" w:customStyle="1" w:styleId="1ff8">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1"/>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b">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c">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3">
    <w:name w:val="Готовый"/>
    <w:basedOn w:val="af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1"/>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4">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1"/>
    <w:pPr>
      <w:spacing w:before="280" w:after="280"/>
    </w:pPr>
    <w:rPr>
      <w:rFonts w:ascii="OpenSymbol" w:eastAsia="OpenSymbol" w:hAnsi="OpenSymbol" w:cs="OpenSymbol"/>
    </w:rPr>
  </w:style>
  <w:style w:type="paragraph" w:customStyle="1" w:styleId="1ffe">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1"/>
    <w:pPr>
      <w:keepNext/>
      <w:spacing w:before="160" w:after="120"/>
      <w:ind w:left="964" w:hanging="964"/>
    </w:pPr>
    <w:rPr>
      <w:rFonts w:eastAsia="Impact"/>
      <w:sz w:val="18"/>
    </w:rPr>
  </w:style>
  <w:style w:type="paragraph" w:customStyle="1" w:styleId="affffffffff6">
    <w:name w:val="Обычный вправо"/>
    <w:basedOn w:val="af1"/>
    <w:pPr>
      <w:jc w:val="right"/>
    </w:pPr>
    <w:rPr>
      <w:rFonts w:eastAsia="Impact"/>
      <w:sz w:val="20"/>
      <w:szCs w:val="20"/>
    </w:rPr>
  </w:style>
  <w:style w:type="paragraph" w:customStyle="1" w:styleId="affffffffff7">
    <w:name w:val="Специальность"/>
    <w:basedOn w:val="af1"/>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9">
    <w:name w:val="Обычный без отступа"/>
    <w:basedOn w:val="af1"/>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1"/>
    <w:pPr>
      <w:spacing w:line="360" w:lineRule="auto"/>
      <w:ind w:firstLine="709"/>
      <w:jc w:val="both"/>
    </w:pPr>
    <w:rPr>
      <w:sz w:val="28"/>
      <w:szCs w:val="28"/>
    </w:rPr>
  </w:style>
  <w:style w:type="paragraph" w:customStyle="1" w:styleId="affffffffffc">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1"/>
    <w:pPr>
      <w:spacing w:before="120" w:after="120"/>
      <w:jc w:val="center"/>
    </w:pPr>
    <w:rPr>
      <w:rFonts w:ascii="Helvetica" w:hAnsi="Helvetica" w:cs="Helvetica"/>
      <w:b/>
      <w:sz w:val="32"/>
      <w:szCs w:val="28"/>
    </w:rPr>
  </w:style>
  <w:style w:type="paragraph" w:customStyle="1" w:styleId="affffffffffd">
    <w:name w:val="Тема"/>
    <w:basedOn w:val="af1"/>
    <w:next w:val="af1"/>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1"/>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5">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
    <w:name w:val="Знак4 Знак Знак"/>
    <w:basedOn w:val="af1"/>
    <w:rPr>
      <w:rFonts w:ascii="MS Reference Specialty" w:hAnsi="MS Reference Specialty" w:cs="MS Reference Specialty"/>
      <w:sz w:val="20"/>
      <w:szCs w:val="20"/>
      <w:lang w:val="en-US"/>
    </w:rPr>
  </w:style>
  <w:style w:type="paragraph" w:customStyle="1" w:styleId="2ffe">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0">
    <w:name w:val="#Основной Стиль"/>
    <w:basedOn w:val="af1"/>
    <w:pPr>
      <w:spacing w:line="360" w:lineRule="auto"/>
      <w:ind w:firstLine="720"/>
      <w:jc w:val="both"/>
    </w:pPr>
    <w:rPr>
      <w:sz w:val="28"/>
      <w:szCs w:val="20"/>
    </w:rPr>
  </w:style>
  <w:style w:type="paragraph" w:customStyle="1" w:styleId="1fff3">
    <w:name w:val="Красная строка1"/>
    <w:basedOn w:val="afffffffc"/>
    <w:pPr>
      <w:ind w:firstLine="210"/>
    </w:pPr>
    <w:rPr>
      <w:sz w:val="24"/>
    </w:rPr>
  </w:style>
  <w:style w:type="paragraph" w:customStyle="1" w:styleId="1fff4">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1"/>
    <w:pPr>
      <w:spacing w:after="240" w:line="360" w:lineRule="auto"/>
      <w:jc w:val="center"/>
    </w:pPr>
    <w:rPr>
      <w:b/>
      <w:sz w:val="32"/>
    </w:rPr>
  </w:style>
  <w:style w:type="paragraph" w:customStyle="1" w:styleId="afffffffffff1">
    <w:name w:val="Содержимое таблицы"/>
    <w:basedOn w:val="af1"/>
    <w:pPr>
      <w:suppressLineNumbers/>
    </w:pPr>
    <w:rPr>
      <w:sz w:val="20"/>
      <w:szCs w:val="20"/>
    </w:rPr>
  </w:style>
  <w:style w:type="paragraph" w:customStyle="1" w:styleId="afffffffffff2">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3">
    <w:name w:val="Текст в заданном формате"/>
    <w:basedOn w:val="af1"/>
    <w:pPr>
      <w:widowControl w:val="0"/>
    </w:pPr>
    <w:rPr>
      <w:rFonts w:ascii="ISOCPEUR" w:eastAsia="ISOCPEUR" w:hAnsi="ISOCPEUR" w:cs="ISOCPEUR"/>
      <w:sz w:val="20"/>
      <w:szCs w:val="20"/>
    </w:rPr>
  </w:style>
  <w:style w:type="paragraph" w:customStyle="1" w:styleId="1fff5">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7">
    <w:name w:val="Нумерованный список1"/>
    <w:basedOn w:val="af1"/>
    <w:pPr>
      <w:tabs>
        <w:tab w:val="left" w:pos="360"/>
      </w:tabs>
      <w:spacing w:line="360" w:lineRule="auto"/>
      <w:ind w:left="360" w:hanging="360"/>
      <w:jc w:val="both"/>
    </w:pPr>
    <w:rPr>
      <w:sz w:val="28"/>
      <w:szCs w:val="20"/>
    </w:rPr>
  </w:style>
  <w:style w:type="paragraph" w:customStyle="1" w:styleId="315">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5">
    <w:name w:val="Текст таблицы"/>
    <w:basedOn w:val="af1"/>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9">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Текст статьи"/>
    <w:basedOn w:val="af1"/>
    <w:pPr>
      <w:spacing w:line="360" w:lineRule="auto"/>
      <w:ind w:firstLine="720"/>
      <w:jc w:val="both"/>
    </w:pPr>
    <w:rPr>
      <w:sz w:val="28"/>
      <w:szCs w:val="28"/>
    </w:rPr>
  </w:style>
  <w:style w:type="paragraph" w:customStyle="1" w:styleId="3f8">
    <w:name w:val="Обычный (веб)3"/>
    <w:basedOn w:val="af1"/>
    <w:pPr>
      <w:spacing w:before="150" w:after="150"/>
      <w:jc w:val="both"/>
    </w:pPr>
  </w:style>
  <w:style w:type="paragraph" w:customStyle="1" w:styleId="1fffb">
    <w:name w:val="Обычный (веб)1"/>
    <w:basedOn w:val="af1"/>
    <w:pPr>
      <w:spacing w:after="280" w:line="312" w:lineRule="atLeast"/>
    </w:pPr>
  </w:style>
  <w:style w:type="paragraph" w:customStyle="1" w:styleId="afffffffffffc">
    <w:name w:val="Обычный текст"/>
    <w:basedOn w:val="af1"/>
    <w:pPr>
      <w:ind w:firstLine="454"/>
      <w:jc w:val="both"/>
    </w:pPr>
    <w:rPr>
      <w:szCs w:val="20"/>
    </w:rPr>
  </w:style>
  <w:style w:type="paragraph" w:customStyle="1" w:styleId="afffffffffffd">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e">
    <w:name w:val="Норм без абзаца"/>
    <w:basedOn w:val="af1"/>
    <w:pPr>
      <w:jc w:val="both"/>
    </w:pPr>
    <w:rPr>
      <w:rFonts w:ascii="UkrainianPeterburg" w:hAnsi="UkrainianPeterburg" w:cs="UkrainianPeterburg"/>
      <w:sz w:val="16"/>
      <w:szCs w:val="16"/>
    </w:rPr>
  </w:style>
  <w:style w:type="paragraph" w:customStyle="1" w:styleId="affffffffffff">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1"/>
    <w:next w:val="af1"/>
    <w:link w:val="5c"/>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f0">
    <w:name w:val="Îñíîâíîé òåêñò 2"/>
    <w:basedOn w:val="af1"/>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1">
    <w:name w:val="2"/>
    <w:basedOn w:val="af1"/>
    <w:next w:val="affffffff9"/>
    <w:pPr>
      <w:spacing w:before="280" w:after="280"/>
    </w:pPr>
    <w:rPr>
      <w:lang w:val="uk-UA"/>
    </w:rPr>
  </w:style>
  <w:style w:type="paragraph" w:customStyle="1" w:styleId="3f9">
    <w:name w:val="заголовок 3"/>
    <w:basedOn w:val="af1"/>
    <w:next w:val="af1"/>
    <w:pPr>
      <w:keepNext/>
      <w:widowControl w:val="0"/>
      <w:autoSpaceDE w:val="0"/>
      <w:jc w:val="center"/>
    </w:pPr>
    <w:rPr>
      <w:b/>
      <w:bCs/>
      <w:sz w:val="20"/>
      <w:szCs w:val="20"/>
    </w:rPr>
  </w:style>
  <w:style w:type="paragraph" w:customStyle="1" w:styleId="1fffc">
    <w:name w:val="заголовок 1"/>
    <w:basedOn w:val="af1"/>
    <w:next w:val="af1"/>
    <w:pPr>
      <w:keepNext/>
      <w:autoSpaceDE w:val="0"/>
      <w:jc w:val="center"/>
    </w:pPr>
    <w:rPr>
      <w:rFonts w:ascii="Arial" w:hAnsi="Arial" w:cs="Arial"/>
      <w:b/>
      <w:bCs/>
      <w:sz w:val="36"/>
      <w:szCs w:val="36"/>
    </w:rPr>
  </w:style>
  <w:style w:type="paragraph" w:customStyle="1" w:styleId="2fff2">
    <w:name w:val="заголовок 2"/>
    <w:basedOn w:val="af1"/>
    <w:next w:val="af1"/>
    <w:pPr>
      <w:keepNext/>
      <w:autoSpaceDE w:val="0"/>
      <w:jc w:val="center"/>
    </w:pPr>
    <w:rPr>
      <w:rFonts w:ascii="Arial" w:hAnsi="Arial" w:cs="Arial"/>
    </w:rPr>
  </w:style>
  <w:style w:type="paragraph" w:customStyle="1" w:styleId="4f0">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2">
    <w:name w:val="Текст_статті Знак"/>
    <w:basedOn w:val="af1"/>
    <w:pPr>
      <w:ind w:firstLine="284"/>
      <w:jc w:val="both"/>
    </w:pPr>
    <w:rPr>
      <w:sz w:val="20"/>
      <w:szCs w:val="20"/>
      <w:lang w:val="uk-UA"/>
    </w:rPr>
  </w:style>
  <w:style w:type="paragraph" w:customStyle="1" w:styleId="affffffffffff3">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e">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0">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1"/>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1"/>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1"/>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1"/>
    <w:pPr>
      <w:ind w:firstLine="720"/>
      <w:jc w:val="left"/>
    </w:pPr>
    <w:rPr>
      <w:rFonts w:ascii="Garamond" w:hAnsi="Garamond" w:cs="Garamond"/>
    </w:rPr>
  </w:style>
  <w:style w:type="paragraph" w:customStyle="1" w:styleId="1ffff1">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8">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3">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
    <w:name w:val="Маркированный список 31"/>
    <w:basedOn w:val="af1"/>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1"/>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b">
    <w:name w:val="текст сноски"/>
    <w:basedOn w:val="af1"/>
    <w:uiPriority w:val="99"/>
    <w:pPr>
      <w:autoSpaceDE w:val="0"/>
    </w:pPr>
    <w:rPr>
      <w:sz w:val="20"/>
      <w:szCs w:val="20"/>
    </w:rPr>
  </w:style>
  <w:style w:type="paragraph" w:customStyle="1" w:styleId="affffffffffffc">
    <w:name w:val="Àäðåñà"/>
    <w:basedOn w:val="af1"/>
    <w:pPr>
      <w:spacing w:after="60" w:line="360" w:lineRule="auto"/>
      <w:jc w:val="center"/>
    </w:pPr>
    <w:rPr>
      <w:szCs w:val="20"/>
      <w:lang w:val="uk-UA"/>
    </w:rPr>
  </w:style>
  <w:style w:type="paragraph" w:customStyle="1" w:styleId="5d">
    <w:name w:val="Основной текст5"/>
    <w:basedOn w:val="af1"/>
    <w:pPr>
      <w:widowControl w:val="0"/>
      <w:spacing w:line="420" w:lineRule="auto"/>
      <w:ind w:firstLine="851"/>
      <w:jc w:val="both"/>
    </w:pPr>
    <w:rPr>
      <w:sz w:val="26"/>
      <w:szCs w:val="20"/>
    </w:rPr>
  </w:style>
  <w:style w:type="paragraph" w:customStyle="1" w:styleId="affffffffffffd">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1"/>
    <w:pPr>
      <w:autoSpaceDE w:val="0"/>
      <w:spacing w:before="100" w:after="100"/>
      <w:ind w:left="360" w:right="360"/>
    </w:pPr>
  </w:style>
  <w:style w:type="paragraph" w:styleId="afffffffffffff">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3">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1"/>
    <w:next w:val="af1"/>
    <w:pPr>
      <w:autoSpaceDE w:val="0"/>
      <w:ind w:firstLine="567"/>
      <w:jc w:val="both"/>
    </w:pPr>
    <w:rPr>
      <w:sz w:val="28"/>
      <w:szCs w:val="28"/>
      <w:lang w:val="uk-UA"/>
    </w:rPr>
  </w:style>
  <w:style w:type="paragraph" w:customStyle="1" w:styleId="afffffffffffff4">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1"/>
    <w:pPr>
      <w:autoSpaceDE w:val="0"/>
      <w:spacing w:before="100" w:after="100"/>
    </w:pPr>
    <w:rPr>
      <w:sz w:val="20"/>
      <w:lang w:val="uk-UA"/>
    </w:rPr>
  </w:style>
  <w:style w:type="paragraph" w:customStyle="1" w:styleId="afffffffffffff6">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c"/>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5">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b">
    <w:name w:val="Основний текст з відступом 3"/>
    <w:basedOn w:val="af1"/>
    <w:pPr>
      <w:spacing w:line="360" w:lineRule="auto"/>
      <w:ind w:firstLine="680"/>
      <w:jc w:val="both"/>
    </w:pPr>
    <w:rPr>
      <w:i/>
      <w:iCs/>
      <w:sz w:val="28"/>
      <w:szCs w:val="28"/>
      <w:lang w:val="uk-UA"/>
    </w:rPr>
  </w:style>
  <w:style w:type="paragraph" w:customStyle="1" w:styleId="2fff4">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5">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6">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8">
    <w:name w:val="дисертация"/>
    <w:basedOn w:val="af1"/>
    <w:pPr>
      <w:spacing w:line="360" w:lineRule="auto"/>
      <w:ind w:firstLine="720"/>
      <w:jc w:val="both"/>
    </w:pPr>
    <w:rPr>
      <w:sz w:val="28"/>
      <w:szCs w:val="20"/>
      <w:lang w:val="uk-UA"/>
    </w:rPr>
  </w:style>
  <w:style w:type="paragraph" w:customStyle="1" w:styleId="afffffffffffff9">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c"/>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6">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1"/>
    <w:pPr>
      <w:ind w:left="72" w:right="-766"/>
      <w:jc w:val="both"/>
    </w:pPr>
    <w:rPr>
      <w:sz w:val="28"/>
      <w:szCs w:val="20"/>
    </w:rPr>
  </w:style>
  <w:style w:type="paragraph" w:customStyle="1" w:styleId="3fc">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c"/>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c"/>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7">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a">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1"/>
    <w:next w:val="af1"/>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8">
    <w:name w:val="Подзаголовок2"/>
    <w:basedOn w:val="af1"/>
    <w:pPr>
      <w:spacing w:after="280"/>
    </w:pPr>
    <w:rPr>
      <w:sz w:val="27"/>
      <w:szCs w:val="27"/>
    </w:rPr>
  </w:style>
  <w:style w:type="paragraph" w:customStyle="1" w:styleId="316">
    <w:name w:val="Список 31"/>
    <w:basedOn w:val="af1"/>
    <w:pPr>
      <w:ind w:left="849" w:hanging="283"/>
    </w:pPr>
  </w:style>
  <w:style w:type="paragraph" w:customStyle="1" w:styleId="afffffffffffffc">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9">
    <w:name w:val="Указатель1"/>
    <w:basedOn w:val="af1"/>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uiPriority w:val="99"/>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1"/>
    <w:rPr>
      <w:sz w:val="28"/>
      <w:szCs w:val="20"/>
      <w:lang w:val="uk-UA"/>
    </w:rPr>
  </w:style>
  <w:style w:type="paragraph" w:styleId="2fff9">
    <w:name w:val="index 2"/>
    <w:basedOn w:val="af1"/>
    <w:next w:val="af1"/>
    <w:pPr>
      <w:widowControl w:val="0"/>
      <w:autoSpaceDE w:val="0"/>
      <w:ind w:left="400" w:hanging="200"/>
    </w:pPr>
    <w:rPr>
      <w:sz w:val="18"/>
      <w:szCs w:val="18"/>
    </w:rPr>
  </w:style>
  <w:style w:type="paragraph" w:styleId="3fd">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0">
    <w:name w:val="index heading"/>
    <w:basedOn w:val="af1"/>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1"/>
    <w:pPr>
      <w:autoSpaceDE w:val="0"/>
    </w:pPr>
    <w:rPr>
      <w:sz w:val="20"/>
      <w:szCs w:val="20"/>
    </w:rPr>
  </w:style>
  <w:style w:type="paragraph" w:customStyle="1" w:styleId="affffffffffffff5">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c">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d">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e">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uiPriority w:val="99"/>
    <w:pPr>
      <w:keepNext/>
      <w:autoSpaceDE w:val="0"/>
      <w:jc w:val="right"/>
    </w:pPr>
    <w:rPr>
      <w:b/>
      <w:bCs/>
      <w:sz w:val="32"/>
      <w:szCs w:val="32"/>
      <w:lang w:val="uk-UA"/>
    </w:rPr>
  </w:style>
  <w:style w:type="paragraph" w:customStyle="1" w:styleId="afffffffffffffff0">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1">
    <w:name w:val="рабочий"/>
    <w:basedOn w:val="af1"/>
    <w:pPr>
      <w:spacing w:line="360" w:lineRule="auto"/>
      <w:ind w:right="-284" w:firstLine="709"/>
      <w:jc w:val="both"/>
    </w:pPr>
    <w:rPr>
      <w:sz w:val="28"/>
      <w:szCs w:val="20"/>
    </w:rPr>
  </w:style>
  <w:style w:type="paragraph" w:customStyle="1" w:styleId="1ffffe">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2">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3">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4">
    <w:name w:val="Книги"/>
    <w:basedOn w:val="af1"/>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5">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1"/>
    <w:pPr>
      <w:jc w:val="center"/>
    </w:pPr>
    <w:rPr>
      <w:sz w:val="28"/>
      <w:szCs w:val="20"/>
      <w:lang w:val="uk-UA"/>
    </w:rPr>
  </w:style>
  <w:style w:type="paragraph" w:customStyle="1" w:styleId="2fffa">
    <w:name w:val="Схема 2"/>
    <w:basedOn w:val="af1"/>
    <w:pPr>
      <w:jc w:val="center"/>
    </w:pPr>
    <w:rPr>
      <w:szCs w:val="20"/>
      <w:lang w:val="uk-UA"/>
    </w:rPr>
  </w:style>
  <w:style w:type="paragraph" w:customStyle="1" w:styleId="afffffffffffffff7">
    <w:name w:val="Титул"/>
    <w:basedOn w:val="af1"/>
    <w:pPr>
      <w:jc w:val="center"/>
    </w:pPr>
    <w:rPr>
      <w:sz w:val="32"/>
      <w:szCs w:val="20"/>
      <w:lang w:val="uk-UA"/>
    </w:rPr>
  </w:style>
  <w:style w:type="paragraph" w:customStyle="1" w:styleId="afffffffffffffff8">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1"/>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1"/>
    <w:pPr>
      <w:jc w:val="center"/>
    </w:pPr>
    <w:rPr>
      <w:sz w:val="26"/>
      <w:szCs w:val="26"/>
    </w:rPr>
  </w:style>
  <w:style w:type="paragraph" w:customStyle="1" w:styleId="afffffffffffffffb">
    <w:name w:val="Ссылка"/>
    <w:basedOn w:val="af1"/>
    <w:pPr>
      <w:spacing w:line="360" w:lineRule="auto"/>
      <w:ind w:firstLine="709"/>
      <w:jc w:val="both"/>
    </w:pPr>
  </w:style>
  <w:style w:type="paragraph" w:customStyle="1" w:styleId="afffffffffffffffc">
    <w:name w:val="Рисунок Знак"/>
    <w:basedOn w:val="af1"/>
    <w:pPr>
      <w:spacing w:after="240"/>
      <w:jc w:val="center"/>
    </w:pPr>
  </w:style>
  <w:style w:type="paragraph" w:customStyle="1" w:styleId="afffffffffffffffd">
    <w:name w:val="Рисунок"/>
    <w:basedOn w:val="af1"/>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1"/>
    <w:next w:val="af1"/>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b">
    <w:name w:val="оглавление 2"/>
    <w:basedOn w:val="af1"/>
    <w:next w:val="af1"/>
    <w:pPr>
      <w:ind w:left="200"/>
    </w:pPr>
    <w:rPr>
      <w:sz w:val="20"/>
      <w:szCs w:val="20"/>
    </w:rPr>
  </w:style>
  <w:style w:type="paragraph" w:customStyle="1" w:styleId="1fffff4">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1"/>
    <w:next w:val="af1"/>
    <w:pPr>
      <w:ind w:left="400"/>
    </w:pPr>
    <w:rPr>
      <w:sz w:val="20"/>
      <w:szCs w:val="20"/>
    </w:rPr>
  </w:style>
  <w:style w:type="paragraph" w:customStyle="1" w:styleId="affffffffffffffff2">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5">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6">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8">
    <w:name w:val="н"/>
    <w:basedOn w:val="af1"/>
    <w:pPr>
      <w:spacing w:line="360" w:lineRule="auto"/>
      <w:ind w:firstLine="284"/>
      <w:jc w:val="both"/>
    </w:pPr>
    <w:rPr>
      <w:sz w:val="28"/>
      <w:szCs w:val="20"/>
      <w:lang w:val="uk-UA"/>
    </w:rPr>
  </w:style>
  <w:style w:type="paragraph" w:customStyle="1" w:styleId="1fffff6">
    <w:name w:val="çàãîëîâîê 1"/>
    <w:basedOn w:val="af1"/>
    <w:next w:val="af1"/>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1"/>
    <w:pPr>
      <w:keepLines/>
      <w:spacing w:after="360" w:line="360" w:lineRule="auto"/>
      <w:jc w:val="center"/>
    </w:pPr>
    <w:rPr>
      <w:szCs w:val="20"/>
    </w:rPr>
  </w:style>
  <w:style w:type="paragraph" w:customStyle="1" w:styleId="affffffffffffffffd">
    <w:name w:val="Подпись к таблице"/>
    <w:basedOn w:val="af1"/>
    <w:link w:val="affffffffffffffffe"/>
    <w:pPr>
      <w:spacing w:line="360" w:lineRule="auto"/>
      <w:jc w:val="right"/>
    </w:pPr>
    <w:rPr>
      <w:sz w:val="28"/>
      <w:szCs w:val="20"/>
    </w:rPr>
  </w:style>
  <w:style w:type="paragraph" w:customStyle="1" w:styleId="afffffffffffffffff">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0">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1">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d">
    <w:name w:val="Адрес 2"/>
    <w:basedOn w:val="af1"/>
    <w:pPr>
      <w:spacing w:line="200" w:lineRule="atLeast"/>
    </w:pPr>
    <w:rPr>
      <w:sz w:val="16"/>
      <w:szCs w:val="20"/>
    </w:rPr>
  </w:style>
  <w:style w:type="paragraph" w:customStyle="1" w:styleId="afffffffffffffffff3">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8">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uiPriority w:val="99"/>
    <w:pPr>
      <w:ind w:left="3600"/>
      <w:jc w:val="both"/>
    </w:pPr>
  </w:style>
  <w:style w:type="paragraph" w:customStyle="1" w:styleId="rvps13">
    <w:name w:val="rvps13"/>
    <w:basedOn w:val="af1"/>
    <w:pPr>
      <w:ind w:left="2130" w:hanging="2130"/>
      <w:jc w:val="both"/>
    </w:pPr>
  </w:style>
  <w:style w:type="paragraph" w:customStyle="1" w:styleId="afffffffffffffffff4">
    <w:name w:val="Òåêñò"/>
    <w:basedOn w:val="af1"/>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1"/>
    <w:rPr>
      <w:lang w:val="uk-UA"/>
    </w:rPr>
  </w:style>
  <w:style w:type="paragraph" w:customStyle="1" w:styleId="afffffffffffffffff7">
    <w:name w:val="Абзац списку"/>
    <w:basedOn w:val="af1"/>
    <w:pPr>
      <w:ind w:left="720"/>
    </w:pPr>
    <w:rPr>
      <w:lang w:val="uk-UA"/>
    </w:rPr>
  </w:style>
  <w:style w:type="paragraph" w:customStyle="1" w:styleId="afffffffffffffffff8">
    <w:name w:val="Цитація"/>
    <w:basedOn w:val="af1"/>
    <w:next w:val="af1"/>
    <w:pPr>
      <w:spacing w:before="200"/>
      <w:ind w:left="360" w:right="360"/>
    </w:pPr>
    <w:rPr>
      <w:i/>
      <w:iCs/>
      <w:lang w:val="uk-UA"/>
    </w:rPr>
  </w:style>
  <w:style w:type="paragraph" w:customStyle="1" w:styleId="afffffffffffffffff9">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1"/>
    <w:pPr>
      <w:keepNext/>
      <w:keepLines/>
      <w:autoSpaceDE w:val="0"/>
      <w:spacing w:before="240"/>
      <w:jc w:val="center"/>
    </w:pPr>
    <w:rPr>
      <w:caps/>
      <w:sz w:val="28"/>
      <w:szCs w:val="28"/>
    </w:rPr>
  </w:style>
  <w:style w:type="paragraph" w:customStyle="1" w:styleId="afffffffffffffffffc">
    <w:name w:val="текст сноски Знак"/>
    <w:basedOn w:val="af1"/>
    <w:pPr>
      <w:autoSpaceDE w:val="0"/>
      <w:ind w:firstLine="709"/>
      <w:jc w:val="both"/>
    </w:pPr>
    <w:rPr>
      <w:sz w:val="16"/>
      <w:szCs w:val="20"/>
    </w:rPr>
  </w:style>
  <w:style w:type="paragraph" w:customStyle="1" w:styleId="afffffffffffffffffd">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e">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e">
    <w:name w:val="envelope return"/>
    <w:basedOn w:val="af1"/>
    <w:pPr>
      <w:widowControl w:val="0"/>
    </w:pPr>
    <w:rPr>
      <w:rFonts w:ascii="OpenSymbol" w:hAnsi="OpenSymbol" w:cs="OpenSymbol"/>
      <w:sz w:val="20"/>
      <w:szCs w:val="20"/>
    </w:rPr>
  </w:style>
  <w:style w:type="paragraph" w:customStyle="1" w:styleId="1fffffa">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b">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1">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f">
    <w:name w:val="Сноска (2)"/>
    <w:basedOn w:val="af1"/>
    <w:pPr>
      <w:widowControl w:val="0"/>
      <w:shd w:val="clear" w:color="auto" w:fill="FFFFFF"/>
      <w:spacing w:before="60" w:line="0" w:lineRule="atLeast"/>
      <w:jc w:val="right"/>
    </w:pPr>
    <w:rPr>
      <w:i/>
      <w:iCs/>
      <w:sz w:val="17"/>
      <w:szCs w:val="17"/>
    </w:rPr>
  </w:style>
  <w:style w:type="paragraph" w:customStyle="1" w:styleId="317">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1"/>
    <w:pPr>
      <w:widowControl w:val="0"/>
      <w:shd w:val="clear" w:color="auto" w:fill="FFFFFF"/>
      <w:spacing w:line="0" w:lineRule="atLeast"/>
      <w:jc w:val="both"/>
    </w:pPr>
    <w:rPr>
      <w:i/>
      <w:iCs/>
      <w:sz w:val="17"/>
      <w:szCs w:val="17"/>
    </w:rPr>
  </w:style>
  <w:style w:type="paragraph" w:customStyle="1" w:styleId="3ff6">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1"/>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7">
    <w:name w:val="????????? 3"/>
    <w:basedOn w:val="afffffffc"/>
    <w:next w:val="afffffffc"/>
    <w:pPr>
      <w:keepNext/>
      <w:autoSpaceDE w:val="0"/>
      <w:spacing w:after="0" w:line="480" w:lineRule="auto"/>
      <w:ind w:firstLine="720"/>
      <w:jc w:val="both"/>
    </w:pPr>
    <w:rPr>
      <w:b/>
      <w:bCs/>
      <w:szCs w:val="28"/>
    </w:rPr>
  </w:style>
  <w:style w:type="paragraph" w:customStyle="1" w:styleId="4f5">
    <w:name w:val="????????? 4"/>
    <w:basedOn w:val="afffffffc"/>
    <w:next w:val="afffffffc"/>
    <w:pPr>
      <w:keepNext/>
      <w:autoSpaceDE w:val="0"/>
      <w:spacing w:after="0" w:line="480" w:lineRule="auto"/>
      <w:ind w:firstLine="993"/>
      <w:jc w:val="both"/>
    </w:pPr>
    <w:rPr>
      <w:b/>
      <w:bCs/>
      <w:szCs w:val="28"/>
    </w:rPr>
  </w:style>
  <w:style w:type="paragraph" w:customStyle="1" w:styleId="5f0">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6">
    <w:name w:val="??????? ??????????"/>
    <w:basedOn w:val="afffffffc"/>
    <w:pPr>
      <w:tabs>
        <w:tab w:val="center" w:pos="4536"/>
        <w:tab w:val="right" w:pos="9072"/>
      </w:tabs>
      <w:autoSpaceDE w:val="0"/>
      <w:spacing w:after="0"/>
    </w:pPr>
    <w:rPr>
      <w:szCs w:val="28"/>
    </w:rPr>
  </w:style>
  <w:style w:type="paragraph" w:customStyle="1" w:styleId="affffffffffffffffff7">
    <w:name w:val="????????????"/>
    <w:basedOn w:val="afffffffc"/>
    <w:pPr>
      <w:autoSpaceDE w:val="0"/>
      <w:spacing w:before="240" w:after="0" w:line="480" w:lineRule="auto"/>
      <w:ind w:firstLine="720"/>
      <w:jc w:val="both"/>
    </w:pPr>
    <w:rPr>
      <w:szCs w:val="28"/>
    </w:rPr>
  </w:style>
  <w:style w:type="paragraph" w:customStyle="1" w:styleId="affffffffffffffffff8">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9">
    <w:name w:val="???????? ?????"/>
    <w:basedOn w:val="afffffffc"/>
    <w:pPr>
      <w:autoSpaceDE w:val="0"/>
      <w:spacing w:after="0"/>
    </w:pPr>
    <w:rPr>
      <w:szCs w:val="28"/>
    </w:rPr>
  </w:style>
  <w:style w:type="paragraph" w:customStyle="1" w:styleId="affffffffffffffffffa">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b">
    <w:name w:val="?????? ??????????"/>
    <w:basedOn w:val="afffffffc"/>
    <w:pPr>
      <w:tabs>
        <w:tab w:val="center" w:pos="4153"/>
        <w:tab w:val="right" w:pos="8306"/>
      </w:tabs>
      <w:autoSpaceDE w:val="0"/>
      <w:spacing w:after="0"/>
    </w:pPr>
    <w:rPr>
      <w:szCs w:val="28"/>
    </w:rPr>
  </w:style>
  <w:style w:type="paragraph" w:customStyle="1" w:styleId="1fffffd">
    <w:name w:val="??????? ??????????1"/>
    <w:basedOn w:val="affffffffffffff7"/>
    <w:pPr>
      <w:tabs>
        <w:tab w:val="center" w:pos="4536"/>
        <w:tab w:val="right" w:pos="9072"/>
      </w:tabs>
      <w:overflowPunct/>
      <w:textAlignment w:val="auto"/>
    </w:pPr>
    <w:rPr>
      <w:sz w:val="20"/>
      <w:szCs w:val="20"/>
      <w:lang w:val="ru-RU"/>
    </w:rPr>
  </w:style>
  <w:style w:type="paragraph" w:customStyle="1" w:styleId="1fffffe">
    <w:name w:val="?????? ??????????1"/>
    <w:basedOn w:val="affffffffffffff7"/>
    <w:pPr>
      <w:tabs>
        <w:tab w:val="center" w:pos="4153"/>
        <w:tab w:val="right" w:pos="8306"/>
      </w:tabs>
      <w:overflowPunct/>
      <w:textAlignment w:val="auto"/>
    </w:pPr>
    <w:rPr>
      <w:sz w:val="20"/>
      <w:szCs w:val="20"/>
      <w:lang w:val="ru-RU"/>
    </w:rPr>
  </w:style>
  <w:style w:type="paragraph" w:customStyle="1" w:styleId="1ffffff">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0">
    <w:name w:val="заголовок дисера 1"/>
    <w:basedOn w:val="afffffffffffffffff5"/>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1"/>
    <w:pPr>
      <w:widowControl w:val="0"/>
      <w:spacing w:line="360" w:lineRule="auto"/>
      <w:ind w:firstLine="567"/>
      <w:jc w:val="center"/>
    </w:pPr>
    <w:rPr>
      <w:b/>
      <w:sz w:val="28"/>
      <w:szCs w:val="20"/>
      <w:lang w:val="uk-UA"/>
    </w:rPr>
  </w:style>
  <w:style w:type="paragraph" w:customStyle="1" w:styleId="afffffffffffffffffff1">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4">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2">
    <w:name w:val="Заг 4"/>
    <w:basedOn w:val="af1"/>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6">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7">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8">
    <w:name w:val="Памятник"/>
    <w:basedOn w:val="af1"/>
    <w:next w:val="af1"/>
    <w:pPr>
      <w:spacing w:line="360" w:lineRule="auto"/>
      <w:jc w:val="both"/>
    </w:pPr>
    <w:rPr>
      <w:sz w:val="28"/>
      <w:szCs w:val="20"/>
      <w:lang w:val="uk-UA"/>
    </w:rPr>
  </w:style>
  <w:style w:type="paragraph" w:customStyle="1" w:styleId="afffffffffffffffffff9">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f1"/>
    <w:next w:val="af1"/>
    <w:pPr>
      <w:spacing w:line="360" w:lineRule="auto"/>
      <w:ind w:left="440" w:hanging="440"/>
      <w:jc w:val="both"/>
    </w:pPr>
    <w:rPr>
      <w:sz w:val="28"/>
      <w:szCs w:val="20"/>
      <w:lang w:val="uk-UA"/>
    </w:rPr>
  </w:style>
  <w:style w:type="paragraph" w:customStyle="1" w:styleId="1ffffff4">
    <w:name w:val="Таблица ссылок1"/>
    <w:basedOn w:val="af1"/>
    <w:next w:val="af1"/>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a">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e"/>
    <w:pPr>
      <w:spacing w:line="240" w:lineRule="auto"/>
      <w:ind w:firstLine="284"/>
    </w:pPr>
    <w:rPr>
      <w:sz w:val="18"/>
      <w:szCs w:val="20"/>
    </w:rPr>
  </w:style>
  <w:style w:type="paragraph" w:customStyle="1" w:styleId="1ffffff6">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6">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uiPriority w:val="9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8">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1"/>
    <w:pPr>
      <w:spacing w:after="60"/>
      <w:jc w:val="both"/>
    </w:pPr>
    <w:rPr>
      <w:sz w:val="22"/>
      <w:lang w:val="en-GB"/>
    </w:rPr>
  </w:style>
  <w:style w:type="paragraph" w:customStyle="1" w:styleId="2ffff9">
    <w:name w:val="Абзац 2А"/>
    <w:basedOn w:val="af1"/>
    <w:pPr>
      <w:tabs>
        <w:tab w:val="left" w:pos="482"/>
      </w:tabs>
      <w:spacing w:after="60"/>
      <w:ind w:left="482"/>
      <w:jc w:val="both"/>
    </w:pPr>
    <w:rPr>
      <w:sz w:val="22"/>
      <w:lang w:val="en-GB"/>
    </w:rPr>
  </w:style>
  <w:style w:type="paragraph" w:customStyle="1" w:styleId="3ff9">
    <w:name w:val="Абзац 3А"/>
    <w:basedOn w:val="af1"/>
    <w:pPr>
      <w:tabs>
        <w:tab w:val="left" w:pos="964"/>
      </w:tabs>
      <w:spacing w:after="60"/>
      <w:ind w:left="964"/>
      <w:jc w:val="both"/>
    </w:pPr>
    <w:rPr>
      <w:sz w:val="22"/>
      <w:lang w:val="en-GB"/>
    </w:rPr>
  </w:style>
  <w:style w:type="paragraph" w:customStyle="1" w:styleId="4f7">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1"/>
    <w:pPr>
      <w:keepNext/>
      <w:spacing w:before="240" w:after="120"/>
      <w:jc w:val="both"/>
    </w:pPr>
    <w:rPr>
      <w:b/>
      <w:color w:val="5F5F5F"/>
      <w:sz w:val="28"/>
      <w:lang w:val="en-GB"/>
    </w:rPr>
  </w:style>
  <w:style w:type="paragraph" w:customStyle="1" w:styleId="4f8">
    <w:name w:val="Заголовок 4А"/>
    <w:basedOn w:val="af1"/>
    <w:pPr>
      <w:keepNext/>
      <w:spacing w:before="240" w:after="120"/>
      <w:jc w:val="both"/>
    </w:pPr>
    <w:rPr>
      <w:rFonts w:ascii="IzhTitl" w:hAnsi="IzhTitl" w:cs="FreeSetCTT"/>
      <w:b/>
      <w:color w:val="333333"/>
      <w:lang w:val="en-GB"/>
    </w:rPr>
  </w:style>
  <w:style w:type="paragraph" w:customStyle="1" w:styleId="5f3">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0">
    <w:name w:val="Основний А"/>
    <w:basedOn w:val="af1"/>
    <w:pPr>
      <w:jc w:val="both"/>
    </w:pPr>
    <w:rPr>
      <w:sz w:val="22"/>
      <w:lang w:val="en-GB"/>
    </w:rPr>
  </w:style>
  <w:style w:type="paragraph" w:customStyle="1" w:styleId="affffffffffffffffffff1">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2">
    <w:name w:val="Дисертация"/>
    <w:basedOn w:val="af1"/>
    <w:pPr>
      <w:spacing w:line="360" w:lineRule="auto"/>
      <w:ind w:firstLine="709"/>
      <w:jc w:val="both"/>
    </w:pPr>
    <w:rPr>
      <w:sz w:val="28"/>
      <w:szCs w:val="28"/>
    </w:rPr>
  </w:style>
  <w:style w:type="paragraph" w:customStyle="1" w:styleId="affffffffffffffffffff3">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5">
    <w:name w:val="Светлана"/>
    <w:basedOn w:val="af1"/>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c"/>
    <w:rsid w:val="00803975"/>
    <w:rPr>
      <w:rFonts w:ascii="Garamond" w:eastAsia="Garamond" w:hAnsi="Garamond" w:cs="Garamond"/>
      <w:sz w:val="28"/>
      <w:szCs w:val="24"/>
      <w:lang w:eastAsia="ar-SA"/>
    </w:rPr>
  </w:style>
  <w:style w:type="paragraph" w:styleId="37">
    <w:name w:val="Body Text Indent 3"/>
    <w:basedOn w:val="af1"/>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8">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1"/>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rsid w:val="00B46023"/>
    <w:rPr>
      <w:rFonts w:ascii="Garamond" w:eastAsia="Garamond" w:hAnsi="Garamond" w:cs="Garamond"/>
      <w:sz w:val="24"/>
      <w:szCs w:val="24"/>
      <w:lang w:eastAsia="ar-SA"/>
    </w:rPr>
  </w:style>
  <w:style w:type="paragraph" w:styleId="affffffffffffffffffff9">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c">
    <w:name w:val="Body Text 2"/>
    <w:basedOn w:val="af1"/>
    <w:link w:val="225"/>
    <w:unhideWhenUsed/>
    <w:rsid w:val="00524D1A"/>
    <w:pPr>
      <w:spacing w:after="120" w:line="480" w:lineRule="auto"/>
    </w:pPr>
  </w:style>
  <w:style w:type="character" w:customStyle="1" w:styleId="225">
    <w:name w:val="Основной текст 2 Знак2"/>
    <w:basedOn w:val="af2"/>
    <w:link w:val="2ffffc"/>
    <w:uiPriority w:val="99"/>
    <w:semiHidden/>
    <w:rsid w:val="00524D1A"/>
    <w:rPr>
      <w:rFonts w:ascii="Garamond" w:eastAsia="Garamond" w:hAnsi="Garamond" w:cs="Garamond"/>
      <w:sz w:val="24"/>
      <w:szCs w:val="24"/>
      <w:lang w:eastAsia="ar-SA"/>
    </w:rPr>
  </w:style>
  <w:style w:type="character" w:styleId="affffffffffffffffffffa">
    <w:name w:val="footnote reference"/>
    <w:basedOn w:val="af2"/>
    <w:rsid w:val="00524D1A"/>
    <w:rPr>
      <w:vertAlign w:val="superscript"/>
    </w:rPr>
  </w:style>
  <w:style w:type="character" w:styleId="affffffffffffffffffffb">
    <w:name w:val="annotation reference"/>
    <w:basedOn w:val="af2"/>
    <w:semiHidden/>
    <w:rsid w:val="00524D1A"/>
    <w:rPr>
      <w:sz w:val="16"/>
    </w:rPr>
  </w:style>
  <w:style w:type="paragraph" w:styleId="aff7">
    <w:name w:val="annotation text"/>
    <w:basedOn w:val="af1"/>
    <w:link w:val="aff6"/>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c">
    <w:name w:val="endnote reference"/>
    <w:basedOn w:val="af2"/>
    <w:rsid w:val="00524D1A"/>
    <w:rPr>
      <w:vertAlign w:val="superscript"/>
    </w:rPr>
  </w:style>
  <w:style w:type="paragraph" w:styleId="34">
    <w:name w:val="Body Text 3"/>
    <w:aliases w:val="Керівник"/>
    <w:basedOn w:val="af1"/>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2"/>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a">
    <w:name w:val="Гиперссылка4"/>
    <w:basedOn w:val="af2"/>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d">
    <w:name w:val="Основной текст 2 Знак Знак"/>
    <w:basedOn w:val="af2"/>
    <w:rsid w:val="00902A7A"/>
    <w:rPr>
      <w:sz w:val="28"/>
      <w:szCs w:val="24"/>
      <w:lang w:val="uk-UA" w:eastAsia="ru-RU" w:bidi="ar-SA"/>
    </w:rPr>
  </w:style>
  <w:style w:type="paragraph" w:styleId="affffffffffffffffffffd">
    <w:name w:val="List Bullet"/>
    <w:basedOn w:val="af1"/>
    <w:link w:val="affffffffffffffffffff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1"/>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2"/>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1"/>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e"/>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2"/>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4"/>
    <w:uiPriority w:val="99"/>
    <w:semiHidden/>
    <w:unhideWhenUsed/>
    <w:rsid w:val="0001496C"/>
  </w:style>
  <w:style w:type="numbering" w:customStyle="1" w:styleId="2fffff3">
    <w:name w:val="Нет списка2"/>
    <w:next w:val="af4"/>
    <w:semiHidden/>
    <w:unhideWhenUsed/>
    <w:rsid w:val="00A814A4"/>
  </w:style>
  <w:style w:type="paragraph" w:customStyle="1" w:styleId="3ffd">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4"/>
    <w:uiPriority w:val="99"/>
    <w:semiHidden/>
    <w:unhideWhenUsed/>
    <w:rsid w:val="00267173"/>
  </w:style>
  <w:style w:type="paragraph" w:customStyle="1" w:styleId="2fffff4">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1"/>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2"/>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1"/>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2"/>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9">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1"/>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1"/>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3"/>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1"/>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1"/>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1"/>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1"/>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1"/>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1"/>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1"/>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8">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4">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1"/>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1"/>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8">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2"/>
    <w:rsid w:val="00886B4E"/>
  </w:style>
  <w:style w:type="character" w:customStyle="1" w:styleId="affffffffffffffffffffffd">
    <w:name w:val="назначение"/>
    <w:basedOn w:val="af2"/>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1">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1"/>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2"/>
    <w:rsid w:val="006F1417"/>
    <w:rPr>
      <w:rFonts w:ascii="Verdana" w:hAnsi="Verdana" w:hint="default"/>
      <w:color w:val="000000"/>
      <w:sz w:val="20"/>
      <w:szCs w:val="20"/>
    </w:rPr>
  </w:style>
  <w:style w:type="table" w:styleId="-10">
    <w:name w:val="Table Web 1"/>
    <w:basedOn w:val="af3"/>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3"/>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3">
    <w:name w:val="Нормал_регл"/>
    <w:basedOn w:val="af1"/>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2"/>
    <w:rsid w:val="00767053"/>
  </w:style>
  <w:style w:type="character" w:customStyle="1" w:styleId="coreinvention">
    <w:name w:val="core invention"/>
    <w:basedOn w:val="af2"/>
    <w:rsid w:val="00767053"/>
  </w:style>
  <w:style w:type="paragraph" w:customStyle="1" w:styleId="2100">
    <w:name w:val="Основной текст 210"/>
    <w:basedOn w:val="af1"/>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1"/>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2"/>
    <w:rsid w:val="00D73023"/>
  </w:style>
  <w:style w:type="paragraph" w:customStyle="1" w:styleId="afffffffffffffffffffffff4">
    <w:name w:val="Заголовки таблиц"/>
    <w:basedOn w:val="1"/>
    <w:next w:val="af1"/>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5">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6">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7">
    <w:name w:val="Список определений"/>
    <w:basedOn w:val="af1"/>
    <w:next w:val="af1"/>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1"/>
    <w:unhideWhenUsed/>
    <w:rsid w:val="001B4C01"/>
    <w:pPr>
      <w:numPr>
        <w:numId w:val="40"/>
      </w:numPr>
      <w:contextualSpacing/>
    </w:pPr>
  </w:style>
  <w:style w:type="paragraph" w:styleId="3fff9">
    <w:name w:val="List 3"/>
    <w:basedOn w:val="af1"/>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1"/>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1"/>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2"/>
    <w:rsid w:val="0079582D"/>
    <w:rPr>
      <w:rFonts w:ascii="Verdana" w:hAnsi="Verdana" w:hint="default"/>
      <w:sz w:val="12"/>
      <w:szCs w:val="12"/>
    </w:rPr>
  </w:style>
  <w:style w:type="character" w:customStyle="1" w:styleId="textbold1">
    <w:name w:val="textbold1"/>
    <w:basedOn w:val="af2"/>
    <w:rsid w:val="0079582D"/>
    <w:rPr>
      <w:rFonts w:ascii="Verdana" w:hAnsi="Verdana" w:hint="default"/>
      <w:b/>
      <w:bCs/>
      <w:sz w:val="13"/>
      <w:szCs w:val="13"/>
    </w:rPr>
  </w:style>
  <w:style w:type="character" w:customStyle="1" w:styleId="textitalics1">
    <w:name w:val="textitalics1"/>
    <w:basedOn w:val="af2"/>
    <w:rsid w:val="0079582D"/>
    <w:rPr>
      <w:rFonts w:ascii="Verdana" w:hAnsi="Verdana" w:hint="default"/>
      <w:i/>
      <w:iCs/>
      <w:sz w:val="13"/>
      <w:szCs w:val="13"/>
    </w:rPr>
  </w:style>
  <w:style w:type="paragraph" w:customStyle="1" w:styleId="-d">
    <w:name w:val="таблица-текст"/>
    <w:basedOn w:val="af1"/>
    <w:next w:val="af1"/>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1"/>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1"/>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3"/>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8">
    <w:name w:val="Базис"/>
    <w:basedOn w:val="af1"/>
    <w:link w:val="afffffffffffffffffffffff9"/>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9">
    <w:name w:val="Базис Знак"/>
    <w:basedOn w:val="af2"/>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основной текст"/>
    <w:basedOn w:val="afffffffffffffffffffffff8"/>
    <w:link w:val="afffffffffffffffffffffffb"/>
    <w:qFormat/>
    <w:rsid w:val="00413F08"/>
  </w:style>
  <w:style w:type="character" w:customStyle="1" w:styleId="afffffffffffffffffffffffb">
    <w:name w:val="основной текст Знак"/>
    <w:basedOn w:val="afffffffffffffffffffffff9"/>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текст базис"/>
    <w:basedOn w:val="af1"/>
    <w:link w:val="afffffffffffffffffffffffd"/>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d">
    <w:name w:val="текст базис Знак"/>
    <w:basedOn w:val="af2"/>
    <w:link w:val="afffffffffffffffffffffffc"/>
    <w:rsid w:val="00413F08"/>
    <w:rPr>
      <w:rFonts w:ascii="Times New Roman" w:eastAsia="Times New Roman" w:hAnsi="Times New Roman" w:cs="Times New Roman"/>
      <w:b/>
      <w:bCs/>
      <w:sz w:val="28"/>
      <w:szCs w:val="28"/>
      <w:lang w:val="uk-UA"/>
    </w:rPr>
  </w:style>
  <w:style w:type="paragraph" w:customStyle="1" w:styleId="CM6">
    <w:name w:val="CM6"/>
    <w:basedOn w:val="af1"/>
    <w:next w:val="af1"/>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1"/>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1"/>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e">
    <w:name w:val="ДипОсновной"/>
    <w:basedOn w:val="af1"/>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1"/>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2"/>
    <w:rsid w:val="0013003F"/>
    <w:rPr>
      <w:sz w:val="20"/>
      <w:szCs w:val="20"/>
    </w:rPr>
  </w:style>
  <w:style w:type="character" w:customStyle="1" w:styleId="f14sb1">
    <w:name w:val="f14sb1"/>
    <w:basedOn w:val="af2"/>
    <w:rsid w:val="0013003F"/>
    <w:rPr>
      <w:rFonts w:ascii="Arial" w:hAnsi="Arial" w:cs="Arial" w:hint="default"/>
      <w:b/>
      <w:bCs/>
      <w:sz w:val="28"/>
      <w:szCs w:val="28"/>
    </w:rPr>
  </w:style>
  <w:style w:type="character" w:customStyle="1" w:styleId="bg1">
    <w:name w:val="bg1"/>
    <w:basedOn w:val="af2"/>
    <w:rsid w:val="0013003F"/>
    <w:rPr>
      <w:b/>
      <w:bCs/>
      <w:color w:val="008000"/>
    </w:rPr>
  </w:style>
  <w:style w:type="character" w:customStyle="1" w:styleId="subsm1">
    <w:name w:val="subsm1"/>
    <w:basedOn w:val="af2"/>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1"/>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1"/>
    <w:rsid w:val="004230E1"/>
    <w:pPr>
      <w:widowControl w:val="0"/>
      <w:suppressLineNumbers/>
    </w:pPr>
    <w:rPr>
      <w:rFonts w:ascii="Thorndale AMT" w:eastAsia="Arial" w:hAnsi="Thorndale AMT" w:cs="Tahoma"/>
    </w:rPr>
  </w:style>
  <w:style w:type="paragraph" w:customStyle="1" w:styleId="3fffb">
    <w:name w:val="Указатель3"/>
    <w:basedOn w:val="af1"/>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1"/>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0"/>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
    <w:name w:val="Гост"/>
    <w:basedOn w:val="af1"/>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1"/>
    <w:rsid w:val="007E16C4"/>
    <w:pPr>
      <w:spacing w:before="280" w:after="280"/>
    </w:pPr>
    <w:rPr>
      <w:rFonts w:ascii="Times New Roman" w:eastAsia="Times New Roman" w:hAnsi="Times New Roman" w:cs="Times New Roman"/>
    </w:rPr>
  </w:style>
  <w:style w:type="paragraph" w:customStyle="1" w:styleId="keyword">
    <w:name w:val="keyword"/>
    <w:basedOn w:val="af1"/>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1"/>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2"/>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2"/>
    <w:rsid w:val="005B7A3E"/>
  </w:style>
  <w:style w:type="character" w:customStyle="1" w:styleId="byline2">
    <w:name w:val="byline2"/>
    <w:basedOn w:val="af2"/>
    <w:rsid w:val="005B7A3E"/>
    <w:rPr>
      <w:rFonts w:ascii="Arial" w:hAnsi="Arial" w:cs="Arial" w:hint="default"/>
      <w:color w:val="auto"/>
      <w:sz w:val="22"/>
      <w:szCs w:val="22"/>
    </w:rPr>
  </w:style>
  <w:style w:type="paragraph" w:customStyle="1" w:styleId="2130">
    <w:name w:val="Основной текст 213"/>
    <w:basedOn w:val="af1"/>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1"/>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1"/>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1"/>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2"/>
    <w:rsid w:val="00285B73"/>
    <w:rPr>
      <w:rFonts w:ascii="Times New Roman" w:hAnsi="Times New Roman" w:cs="Times New Roman" w:hint="default"/>
      <w:b/>
      <w:bCs/>
      <w:color w:val="000000"/>
      <w:sz w:val="24"/>
      <w:szCs w:val="24"/>
    </w:rPr>
  </w:style>
  <w:style w:type="character" w:customStyle="1" w:styleId="rvts29">
    <w:name w:val="rvts29"/>
    <w:basedOn w:val="af2"/>
    <w:rsid w:val="00285B73"/>
    <w:rPr>
      <w:rFonts w:ascii="Times New Roman" w:hAnsi="Times New Roman" w:cs="Times New Roman" w:hint="default"/>
      <w:color w:val="000000"/>
      <w:sz w:val="24"/>
      <w:szCs w:val="24"/>
    </w:rPr>
  </w:style>
  <w:style w:type="character" w:customStyle="1" w:styleId="title21">
    <w:name w:val="title21"/>
    <w:basedOn w:val="af2"/>
    <w:rsid w:val="00285B73"/>
    <w:rPr>
      <w:sz w:val="24"/>
      <w:szCs w:val="24"/>
    </w:rPr>
  </w:style>
  <w:style w:type="character" w:customStyle="1" w:styleId="m">
    <w:name w:val="m"/>
    <w:basedOn w:val="af2"/>
    <w:rsid w:val="00C0117D"/>
  </w:style>
  <w:style w:type="character" w:customStyle="1" w:styleId="tit41">
    <w:name w:val="tit41"/>
    <w:basedOn w:val="af2"/>
    <w:rsid w:val="00181293"/>
    <w:rPr>
      <w:rFonts w:ascii="Arial" w:hAnsi="Arial" w:cs="Arial" w:hint="default"/>
      <w:b/>
      <w:bCs/>
      <w:i w:val="0"/>
      <w:iCs w:val="0"/>
      <w:color w:val="000066"/>
      <w:sz w:val="28"/>
      <w:szCs w:val="28"/>
    </w:rPr>
  </w:style>
  <w:style w:type="character" w:customStyle="1" w:styleId="myarticlescss">
    <w:name w:val="myarticles_css"/>
    <w:basedOn w:val="af2"/>
    <w:rsid w:val="00320501"/>
  </w:style>
  <w:style w:type="character" w:customStyle="1" w:styleId="postbody">
    <w:name w:val="postbody"/>
    <w:basedOn w:val="af2"/>
    <w:rsid w:val="00320501"/>
  </w:style>
  <w:style w:type="paragraph" w:customStyle="1" w:styleId="affffffffffffffffffffffff0">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2"/>
    <w:link w:val="affffffff0"/>
    <w:locked/>
    <w:rsid w:val="00264972"/>
    <w:rPr>
      <w:rFonts w:ascii="Garamond" w:eastAsia="Garamond" w:hAnsi="Garamond" w:cs="Garamond"/>
      <w:caps/>
      <w:sz w:val="32"/>
      <w:lang w:eastAsia="ar-SA"/>
    </w:rPr>
  </w:style>
  <w:style w:type="character" w:customStyle="1" w:styleId="2ff1">
    <w:name w:val="Нижний колонтитул Знак2"/>
    <w:basedOn w:val="af2"/>
    <w:link w:val="affffffff2"/>
    <w:locked/>
    <w:rsid w:val="00264972"/>
    <w:rPr>
      <w:rFonts w:ascii="Garamond" w:eastAsia="Garamond" w:hAnsi="Garamond" w:cs="Garamond"/>
      <w:sz w:val="24"/>
      <w:szCs w:val="24"/>
      <w:lang w:eastAsia="ar-SA"/>
    </w:rPr>
  </w:style>
  <w:style w:type="paragraph" w:customStyle="1" w:styleId="affffffffffffffffffffffff1">
    <w:name w:val="Табличний"/>
    <w:basedOn w:val="af1"/>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2">
    <w:name w:val="книги"/>
    <w:basedOn w:val="af1"/>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1"/>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1"/>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1"/>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1"/>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1"/>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3">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0"/>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4">
    <w:name w:val="Текст диссертации"/>
    <w:basedOn w:val="af1"/>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2"/>
    <w:rsid w:val="00E86990"/>
  </w:style>
  <w:style w:type="paragraph" w:customStyle="1" w:styleId="165">
    <w:name w:val="16 пт"/>
    <w:basedOn w:val="af1"/>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1"/>
    <w:next w:val="af1"/>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2"/>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2"/>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1"/>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1"/>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2"/>
    <w:rsid w:val="00D77579"/>
    <w:rPr>
      <w:rFonts w:ascii="Times New Roman" w:hAnsi="Times New Roman" w:cs="Times New Roman"/>
      <w:sz w:val="24"/>
      <w:szCs w:val="24"/>
    </w:rPr>
  </w:style>
  <w:style w:type="paragraph" w:customStyle="1" w:styleId="table-text-0">
    <w:name w:val="table-text-0"/>
    <w:basedOn w:val="af1"/>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2"/>
    <w:rsid w:val="00D77579"/>
  </w:style>
  <w:style w:type="character" w:customStyle="1" w:styleId="searchterm4">
    <w:name w:val="searchterm4"/>
    <w:basedOn w:val="af2"/>
    <w:rsid w:val="00D77579"/>
  </w:style>
  <w:style w:type="paragraph" w:customStyle="1" w:styleId="table-text-2">
    <w:name w:val="table-text-2"/>
    <w:basedOn w:val="af1"/>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2"/>
    <w:rsid w:val="00D77579"/>
    <w:rPr>
      <w:b/>
      <w:bCs/>
      <w:color w:val="auto"/>
    </w:rPr>
  </w:style>
  <w:style w:type="character" w:customStyle="1" w:styleId="maintextbldleft">
    <w:name w:val="maintextbldleft"/>
    <w:basedOn w:val="af2"/>
    <w:rsid w:val="00D77579"/>
  </w:style>
  <w:style w:type="paragraph" w:customStyle="1" w:styleId="affffffffffffffffffffffff5">
    <w:name w:val="Ленчик"/>
    <w:basedOn w:val="affffffff9"/>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1"/>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1"/>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1"/>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1"/>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2"/>
    <w:rsid w:val="00312315"/>
    <w:rPr>
      <w:rFonts w:ascii="Times New Roman" w:hAnsi="Times New Roman" w:cs="Times New Roman"/>
      <w:b/>
      <w:bCs/>
      <w:sz w:val="28"/>
      <w:szCs w:val="28"/>
    </w:rPr>
  </w:style>
  <w:style w:type="character" w:customStyle="1" w:styleId="rvts32">
    <w:name w:val="rvts32"/>
    <w:basedOn w:val="af2"/>
    <w:rsid w:val="00312315"/>
    <w:rPr>
      <w:rFonts w:ascii="Times New Roman" w:hAnsi="Times New Roman" w:cs="Times New Roman"/>
      <w:b/>
      <w:bCs/>
      <w:caps/>
      <w:sz w:val="24"/>
      <w:szCs w:val="24"/>
    </w:rPr>
  </w:style>
  <w:style w:type="paragraph" w:customStyle="1" w:styleId="affffffffffffffffffffffff6">
    <w:name w:val="Нормальний текст"/>
    <w:basedOn w:val="af1"/>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1"/>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7">
    <w:name w:val="Звичайний текст"/>
    <w:basedOn w:val="af1"/>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8">
    <w:name w:val="Литература"/>
    <w:basedOn w:val="af1"/>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d"/>
    <w:next w:val="afffffffffffd"/>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9">
    <w:name w:val="Подпись рисунка"/>
    <w:basedOn w:val="af1"/>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1"/>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1"/>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1"/>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a">
    <w:name w:val="занятие"/>
    <w:basedOn w:val="af1"/>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b">
    <w:name w:val="òåêñò ñõåìû"/>
    <w:basedOn w:val="af1"/>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c">
    <w:name w:val="текст схемы"/>
    <w:basedOn w:val="af1"/>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d">
    <w:name w:val="формула"/>
    <w:basedOn w:val="af1"/>
    <w:next w:val="af1"/>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e">
    <w:name w:val="......."/>
    <w:basedOn w:val="af1"/>
    <w:next w:val="af1"/>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1"/>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1"/>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1"/>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1"/>
    <w:next w:val="af1"/>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1"/>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1"/>
    <w:semiHidden/>
    <w:rsid w:val="00DB027F"/>
    <w:pPr>
      <w:suppressAutoHyphens w:val="0"/>
    </w:pPr>
    <w:rPr>
      <w:rFonts w:ascii="Tahoma" w:eastAsia="Times New Roman" w:hAnsi="Tahoma" w:cs="Tahoma"/>
      <w:sz w:val="16"/>
      <w:szCs w:val="16"/>
      <w:lang w:eastAsia="ru-RU"/>
    </w:rPr>
  </w:style>
  <w:style w:type="paragraph" w:styleId="afff6">
    <w:name w:val="Body Text First Indent"/>
    <w:basedOn w:val="afffffffc"/>
    <w:link w:val="afff5"/>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3"/>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3"/>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2"/>
    <w:rsid w:val="004446D6"/>
  </w:style>
  <w:style w:type="paragraph" w:styleId="2ffffff4">
    <w:name w:val="List Number 2"/>
    <w:aliases w:val="Нумерованный список 2 Знак"/>
    <w:basedOn w:val="af1"/>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1"/>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1"/>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2"/>
    <w:rsid w:val="00A021F2"/>
  </w:style>
  <w:style w:type="paragraph" w:styleId="3ffff">
    <w:name w:val="List Bullet 3"/>
    <w:basedOn w:val="af1"/>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1"/>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1"/>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0">
    <w:name w:val="Схема"/>
    <w:basedOn w:val="afffffffc"/>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1"/>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1">
    <w:name w:val="рисунок"/>
    <w:basedOn w:val="af1"/>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1"/>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1"/>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1"/>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2">
    <w:name w:val="Таб_заг"/>
    <w:basedOn w:val="af1"/>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1"/>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2"/>
    <w:rsid w:val="002E284B"/>
  </w:style>
  <w:style w:type="paragraph" w:customStyle="1" w:styleId="WW-211">
    <w:name w:val="WW-Основной текст 21"/>
    <w:basedOn w:val="af1"/>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1"/>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1"/>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2"/>
    <w:rsid w:val="008327B1"/>
    <w:rPr>
      <w:rFonts w:ascii="Tahoma" w:hAnsi="Tahoma" w:cs="Tahoma" w:hint="default"/>
      <w:b/>
      <w:bCs/>
      <w:color w:val="003679"/>
      <w:sz w:val="20"/>
      <w:szCs w:val="20"/>
    </w:rPr>
  </w:style>
  <w:style w:type="character" w:customStyle="1" w:styleId="namepredpr1">
    <w:name w:val="namepredpr1"/>
    <w:basedOn w:val="af2"/>
    <w:rsid w:val="008327B1"/>
    <w:rPr>
      <w:rFonts w:ascii="Tahoma" w:hAnsi="Tahoma" w:cs="Tahoma" w:hint="default"/>
      <w:b/>
      <w:bCs/>
      <w:color w:val="003679"/>
      <w:sz w:val="20"/>
      <w:szCs w:val="20"/>
    </w:rPr>
  </w:style>
  <w:style w:type="paragraph" w:customStyle="1" w:styleId="343">
    <w:name w:val="Основной текст 34"/>
    <w:basedOn w:val="af1"/>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1"/>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3">
    <w:name w:val="назва раздела"/>
    <w:basedOn w:val="af1"/>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4">
    <w:name w:val="список"/>
    <w:basedOn w:val="af1"/>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1"/>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2"/>
    <w:rsid w:val="005E277E"/>
    <w:rPr>
      <w:rFonts w:ascii="Times New Roman" w:hAnsi="Times New Roman" w:cs="Times New Roman" w:hint="default"/>
      <w:color w:val="000000"/>
      <w:sz w:val="28"/>
      <w:szCs w:val="28"/>
    </w:rPr>
  </w:style>
  <w:style w:type="character" w:customStyle="1" w:styleId="4fff2">
    <w:name w:val="Знак Знак4"/>
    <w:basedOn w:val="af2"/>
    <w:semiHidden/>
    <w:rsid w:val="005E277E"/>
    <w:rPr>
      <w:sz w:val="28"/>
      <w:lang w:val="uk-UA"/>
    </w:rPr>
  </w:style>
  <w:style w:type="table" w:styleId="1ffffffff1">
    <w:name w:val="Table Classic 1"/>
    <w:basedOn w:val="af3"/>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5">
    <w:name w:val="Table Theme"/>
    <w:basedOn w:val="af3"/>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1"/>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1"/>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1"/>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1"/>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1"/>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1"/>
    <w:uiPriority w:val="99"/>
    <w:semiHidden/>
    <w:unhideWhenUsed/>
    <w:rsid w:val="00876327"/>
    <w:pPr>
      <w:ind w:left="1132" w:hanging="283"/>
      <w:contextualSpacing/>
    </w:pPr>
  </w:style>
  <w:style w:type="paragraph" w:styleId="3ffff1">
    <w:name w:val="List Continue 3"/>
    <w:basedOn w:val="af1"/>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1"/>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1"/>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1"/>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2"/>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1"/>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1"/>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ГОСТ"/>
    <w:basedOn w:val="af1"/>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2"/>
    <w:rsid w:val="00794799"/>
    <w:rPr>
      <w:rFonts w:ascii="Cambria" w:eastAsia="Times New Roman" w:hAnsi="Cambria" w:cs="Times New Roman"/>
      <w:b/>
      <w:bCs/>
      <w:color w:val="365F91"/>
      <w:sz w:val="28"/>
      <w:szCs w:val="28"/>
    </w:rPr>
  </w:style>
  <w:style w:type="character" w:customStyle="1" w:styleId="154">
    <w:name w:val="Знак Знак15"/>
    <w:basedOn w:val="af2"/>
    <w:rsid w:val="00794799"/>
    <w:rPr>
      <w:rFonts w:ascii="Cambria" w:eastAsia="Times New Roman" w:hAnsi="Cambria" w:cs="Times New Roman"/>
      <w:b/>
      <w:bCs/>
      <w:color w:val="4F81BD"/>
      <w:sz w:val="26"/>
      <w:szCs w:val="26"/>
    </w:rPr>
  </w:style>
  <w:style w:type="character" w:customStyle="1" w:styleId="14f">
    <w:name w:val="Знак Знак14"/>
    <w:basedOn w:val="af2"/>
    <w:rsid w:val="00794799"/>
    <w:rPr>
      <w:rFonts w:ascii="Cambria" w:eastAsia="Times New Roman" w:hAnsi="Cambria" w:cs="Times New Roman"/>
      <w:b/>
      <w:bCs/>
      <w:color w:val="4F81BD"/>
    </w:rPr>
  </w:style>
  <w:style w:type="character" w:customStyle="1" w:styleId="139">
    <w:name w:val="Знак Знак13"/>
    <w:basedOn w:val="af2"/>
    <w:rsid w:val="00794799"/>
    <w:rPr>
      <w:rFonts w:ascii="Cambria" w:eastAsia="Times New Roman" w:hAnsi="Cambria" w:cs="Times New Roman"/>
      <w:b/>
      <w:bCs/>
      <w:i/>
      <w:iCs/>
      <w:color w:val="4F81BD"/>
    </w:rPr>
  </w:style>
  <w:style w:type="character" w:customStyle="1" w:styleId="12c">
    <w:name w:val="Знак Знак12"/>
    <w:basedOn w:val="af2"/>
    <w:rsid w:val="00794799"/>
    <w:rPr>
      <w:rFonts w:ascii="Cambria" w:eastAsia="Times New Roman" w:hAnsi="Cambria" w:cs="Times New Roman"/>
      <w:color w:val="243F60"/>
    </w:rPr>
  </w:style>
  <w:style w:type="character" w:customStyle="1" w:styleId="11f3">
    <w:name w:val="Знак Знак11"/>
    <w:basedOn w:val="af2"/>
    <w:rsid w:val="00794799"/>
    <w:rPr>
      <w:rFonts w:ascii="Cambria" w:eastAsia="Times New Roman" w:hAnsi="Cambria" w:cs="Times New Roman"/>
      <w:i/>
      <w:iCs/>
      <w:color w:val="243F60"/>
    </w:rPr>
  </w:style>
  <w:style w:type="character" w:customStyle="1" w:styleId="10d">
    <w:name w:val="Знак Знак10"/>
    <w:basedOn w:val="af2"/>
    <w:rsid w:val="00794799"/>
    <w:rPr>
      <w:rFonts w:ascii="Cambria" w:eastAsia="Times New Roman" w:hAnsi="Cambria" w:cs="Times New Roman"/>
      <w:i/>
      <w:iCs/>
      <w:color w:val="404040"/>
    </w:rPr>
  </w:style>
  <w:style w:type="character" w:customStyle="1" w:styleId="9d">
    <w:name w:val="Знак Знак9"/>
    <w:basedOn w:val="af2"/>
    <w:rsid w:val="00794799"/>
    <w:rPr>
      <w:rFonts w:ascii="Cambria" w:eastAsia="Times New Roman" w:hAnsi="Cambria" w:cs="Times New Roman"/>
      <w:color w:val="4F81BD"/>
      <w:sz w:val="20"/>
      <w:szCs w:val="20"/>
    </w:rPr>
  </w:style>
  <w:style w:type="character" w:customStyle="1" w:styleId="8e">
    <w:name w:val="Знак Знак8"/>
    <w:basedOn w:val="af2"/>
    <w:rsid w:val="00794799"/>
    <w:rPr>
      <w:rFonts w:ascii="Cambria" w:eastAsia="Times New Roman" w:hAnsi="Cambria" w:cs="Times New Roman"/>
      <w:i/>
      <w:iCs/>
      <w:color w:val="404040"/>
      <w:sz w:val="20"/>
      <w:szCs w:val="20"/>
    </w:rPr>
  </w:style>
  <w:style w:type="character" w:customStyle="1" w:styleId="7f">
    <w:name w:val="Знак Знак7"/>
    <w:basedOn w:val="af2"/>
    <w:rsid w:val="00794799"/>
    <w:rPr>
      <w:rFonts w:ascii="Cambria" w:eastAsia="Times New Roman" w:hAnsi="Cambria" w:cs="Times New Roman"/>
      <w:color w:val="17365D"/>
      <w:spacing w:val="5"/>
      <w:kern w:val="28"/>
      <w:sz w:val="52"/>
      <w:szCs w:val="52"/>
    </w:rPr>
  </w:style>
  <w:style w:type="character" w:customStyle="1" w:styleId="6f9">
    <w:name w:val="Знак Знак6"/>
    <w:basedOn w:val="af2"/>
    <w:rsid w:val="00794799"/>
    <w:rPr>
      <w:rFonts w:ascii="Cambria" w:eastAsia="Times New Roman" w:hAnsi="Cambria" w:cs="Times New Roman"/>
      <w:i/>
      <w:iCs/>
      <w:color w:val="4F81BD"/>
      <w:spacing w:val="15"/>
      <w:sz w:val="24"/>
      <w:szCs w:val="24"/>
    </w:rPr>
  </w:style>
  <w:style w:type="paragraph" w:styleId="2ffffff6">
    <w:name w:val="Quote"/>
    <w:basedOn w:val="af1"/>
    <w:next w:val="af1"/>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2"/>
    <w:link w:val="2ffffff6"/>
    <w:rsid w:val="00794799"/>
    <w:rPr>
      <w:rFonts w:ascii="Times New Roman" w:eastAsia="Times New Roman" w:hAnsi="Times New Roman" w:cs="Times New Roman"/>
      <w:i/>
      <w:iCs/>
      <w:color w:val="000000"/>
      <w:sz w:val="28"/>
      <w:szCs w:val="28"/>
    </w:rPr>
  </w:style>
  <w:style w:type="paragraph" w:styleId="afffffffffffffffffffffffff7">
    <w:name w:val="Intense Quote"/>
    <w:basedOn w:val="af1"/>
    <w:next w:val="af1"/>
    <w:link w:val="afffffffffffffffffffffffff8"/>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8">
    <w:name w:val="Выделенная цитата Знак"/>
    <w:basedOn w:val="af2"/>
    <w:link w:val="afffffffffffffffffffffffff7"/>
    <w:rsid w:val="00794799"/>
    <w:rPr>
      <w:rFonts w:ascii="Times New Roman" w:eastAsia="Times New Roman" w:hAnsi="Times New Roman" w:cs="Times New Roman"/>
      <w:b/>
      <w:bCs/>
      <w:i/>
      <w:iCs/>
      <w:color w:val="4F81BD"/>
      <w:sz w:val="28"/>
      <w:szCs w:val="28"/>
    </w:rPr>
  </w:style>
  <w:style w:type="character" w:styleId="afffffffffffffffffffffffff9">
    <w:name w:val="Subtle Emphasis"/>
    <w:basedOn w:val="af2"/>
    <w:qFormat/>
    <w:rsid w:val="00794799"/>
    <w:rPr>
      <w:i/>
      <w:iCs/>
      <w:color w:val="808080"/>
    </w:rPr>
  </w:style>
  <w:style w:type="character" w:styleId="afffffffffffffffffffffffffa">
    <w:name w:val="Intense Emphasis"/>
    <w:basedOn w:val="af2"/>
    <w:qFormat/>
    <w:rsid w:val="00794799"/>
    <w:rPr>
      <w:b/>
      <w:bCs/>
      <w:i/>
      <w:iCs/>
      <w:color w:val="4F81BD"/>
    </w:rPr>
  </w:style>
  <w:style w:type="character" w:styleId="afffffffffffffffffffffffffb">
    <w:name w:val="Subtle Reference"/>
    <w:basedOn w:val="af2"/>
    <w:qFormat/>
    <w:rsid w:val="00794799"/>
    <w:rPr>
      <w:smallCaps/>
      <w:color w:val="C0504D"/>
      <w:u w:val="single"/>
    </w:rPr>
  </w:style>
  <w:style w:type="character" w:styleId="afffffffffffffffffffffffffc">
    <w:name w:val="Intense Reference"/>
    <w:basedOn w:val="af2"/>
    <w:qFormat/>
    <w:rsid w:val="00794799"/>
    <w:rPr>
      <w:b/>
      <w:bCs/>
      <w:smallCaps/>
      <w:color w:val="C0504D"/>
      <w:spacing w:val="5"/>
      <w:u w:val="single"/>
    </w:rPr>
  </w:style>
  <w:style w:type="character" w:customStyle="1" w:styleId="5ff5">
    <w:name w:val="Знак Знак5"/>
    <w:basedOn w:val="af2"/>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2"/>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2"/>
    <w:rsid w:val="00794799"/>
    <w:rPr>
      <w:rFonts w:ascii="Times New Roman" w:eastAsia="Times New Roman" w:hAnsi="Times New Roman"/>
      <w:sz w:val="28"/>
      <w:szCs w:val="28"/>
      <w:lang w:val="ru-RU" w:eastAsia="ru-RU"/>
    </w:rPr>
  </w:style>
  <w:style w:type="character" w:customStyle="1" w:styleId="2ffffff8">
    <w:name w:val="Знак Знак2"/>
    <w:basedOn w:val="af2"/>
    <w:rsid w:val="00794799"/>
    <w:rPr>
      <w:rFonts w:ascii="Courier New" w:eastAsia="Courier New" w:hAnsi="Courier New" w:cs="Courier New"/>
      <w:lang w:val="en-US" w:eastAsia="en-US" w:bidi="en-US"/>
    </w:rPr>
  </w:style>
  <w:style w:type="character" w:customStyle="1" w:styleId="langselect1">
    <w:name w:val="langselect1"/>
    <w:basedOn w:val="af2"/>
    <w:rsid w:val="00794799"/>
  </w:style>
  <w:style w:type="character" w:customStyle="1" w:styleId="arrow1">
    <w:name w:val="arrow1"/>
    <w:basedOn w:val="af2"/>
    <w:rsid w:val="00794799"/>
    <w:rPr>
      <w:position w:val="-5"/>
      <w:sz w:val="36"/>
      <w:szCs w:val="36"/>
    </w:rPr>
  </w:style>
  <w:style w:type="character" w:customStyle="1" w:styleId="14CharChar">
    <w:name w:val="Знак14 Char Char"/>
    <w:basedOn w:val="af2"/>
    <w:locked/>
    <w:rsid w:val="002A4E16"/>
    <w:rPr>
      <w:rFonts w:ascii="Arial" w:hAnsi="Arial" w:cs="Arial"/>
      <w:b/>
      <w:bCs/>
      <w:kern w:val="32"/>
      <w:sz w:val="32"/>
      <w:szCs w:val="32"/>
      <w:lang w:val="uk-UA" w:eastAsia="ru-RU" w:bidi="ar-SA"/>
    </w:rPr>
  </w:style>
  <w:style w:type="character" w:customStyle="1" w:styleId="CharChar12">
    <w:name w:val="Char Char12"/>
    <w:basedOn w:val="af2"/>
    <w:locked/>
    <w:rsid w:val="002A4E16"/>
    <w:rPr>
      <w:rFonts w:ascii="Arial" w:hAnsi="Arial" w:cs="Arial"/>
      <w:b/>
      <w:bCs/>
      <w:i/>
      <w:iCs/>
      <w:sz w:val="28"/>
      <w:szCs w:val="28"/>
      <w:lang w:val="uk-UA" w:eastAsia="ru-RU" w:bidi="ar-SA"/>
    </w:rPr>
  </w:style>
  <w:style w:type="character" w:customStyle="1" w:styleId="CharChar11">
    <w:name w:val="Char Char11"/>
    <w:basedOn w:val="af2"/>
    <w:locked/>
    <w:rsid w:val="002A4E16"/>
    <w:rPr>
      <w:rFonts w:ascii="Arial" w:hAnsi="Arial" w:cs="Arial"/>
      <w:b/>
      <w:bCs/>
      <w:sz w:val="26"/>
      <w:szCs w:val="26"/>
      <w:lang w:val="uk-UA" w:eastAsia="ru-RU" w:bidi="ar-SA"/>
    </w:rPr>
  </w:style>
  <w:style w:type="character" w:customStyle="1" w:styleId="CharChar10">
    <w:name w:val="Char Char10"/>
    <w:basedOn w:val="af2"/>
    <w:locked/>
    <w:rsid w:val="002A4E16"/>
    <w:rPr>
      <w:rFonts w:cs="Times New Roman"/>
      <w:bCs/>
      <w:i/>
      <w:iCs/>
      <w:color w:val="000000"/>
      <w:sz w:val="28"/>
      <w:szCs w:val="28"/>
      <w:lang w:val="uk-UA" w:eastAsia="ru-RU" w:bidi="ar-SA"/>
    </w:rPr>
  </w:style>
  <w:style w:type="character" w:customStyle="1" w:styleId="CharChar9">
    <w:name w:val="Char Char9"/>
    <w:basedOn w:val="af2"/>
    <w:locked/>
    <w:rsid w:val="002A4E16"/>
    <w:rPr>
      <w:rFonts w:cs="Times New Roman"/>
      <w:b/>
      <w:bCs/>
      <w:color w:val="000000"/>
      <w:sz w:val="28"/>
      <w:szCs w:val="28"/>
      <w:lang w:val="uk-UA" w:eastAsia="ru-RU" w:bidi="ar-SA"/>
    </w:rPr>
  </w:style>
  <w:style w:type="character" w:customStyle="1" w:styleId="CharChar8">
    <w:name w:val="Char Char8"/>
    <w:basedOn w:val="af2"/>
    <w:locked/>
    <w:rsid w:val="002A4E16"/>
    <w:rPr>
      <w:rFonts w:cs="Times New Roman"/>
      <w:b/>
      <w:color w:val="000000"/>
      <w:spacing w:val="13"/>
      <w:sz w:val="28"/>
      <w:szCs w:val="28"/>
      <w:lang w:val="uk-UA" w:eastAsia="ru-RU" w:bidi="ar-SA"/>
    </w:rPr>
  </w:style>
  <w:style w:type="character" w:customStyle="1" w:styleId="CharChar7">
    <w:name w:val="Char Char7"/>
    <w:basedOn w:val="af2"/>
    <w:locked/>
    <w:rsid w:val="002A4E16"/>
    <w:rPr>
      <w:rFonts w:cs="Times New Roman"/>
      <w:i/>
      <w:color w:val="000000"/>
      <w:sz w:val="28"/>
      <w:szCs w:val="28"/>
      <w:lang w:val="uk-UA" w:eastAsia="ru-RU" w:bidi="ar-SA"/>
    </w:rPr>
  </w:style>
  <w:style w:type="character" w:customStyle="1" w:styleId="CharChar6">
    <w:name w:val="Char Char6"/>
    <w:basedOn w:val="af2"/>
    <w:locked/>
    <w:rsid w:val="002A4E16"/>
    <w:rPr>
      <w:rFonts w:cs="Times New Roman"/>
      <w:i/>
      <w:iCs/>
      <w:color w:val="000000"/>
      <w:spacing w:val="-2"/>
      <w:sz w:val="28"/>
      <w:szCs w:val="28"/>
      <w:lang w:val="ru-RU" w:eastAsia="ru-RU" w:bidi="ar-SA"/>
    </w:rPr>
  </w:style>
  <w:style w:type="character" w:customStyle="1" w:styleId="CharChar5">
    <w:name w:val="Char Char5"/>
    <w:basedOn w:val="af2"/>
    <w:locked/>
    <w:rsid w:val="002A4E16"/>
    <w:rPr>
      <w:rFonts w:cs="Times New Roman"/>
      <w:b/>
      <w:sz w:val="32"/>
      <w:lang w:val="uk-UA" w:eastAsia="ru-RU" w:bidi="ar-SA"/>
    </w:rPr>
  </w:style>
  <w:style w:type="character" w:customStyle="1" w:styleId="5CharChar">
    <w:name w:val="Знак5 Char Char"/>
    <w:basedOn w:val="af2"/>
    <w:semiHidden/>
    <w:locked/>
    <w:rsid w:val="002A4E16"/>
    <w:rPr>
      <w:rFonts w:cs="Times New Roman"/>
      <w:lang w:val="ru-RU" w:eastAsia="ru-RU" w:bidi="ar-SA"/>
    </w:rPr>
  </w:style>
  <w:style w:type="character" w:customStyle="1" w:styleId="HeaderChar1">
    <w:name w:val="Header Char1"/>
    <w:aliases w:val="Знак5 Char1"/>
    <w:basedOn w:val="af2"/>
    <w:semiHidden/>
    <w:locked/>
    <w:rsid w:val="002A4E16"/>
    <w:rPr>
      <w:rFonts w:cs="Times New Roman"/>
      <w:lang w:val="ru-RU" w:eastAsia="ru-RU"/>
    </w:rPr>
  </w:style>
  <w:style w:type="character" w:customStyle="1" w:styleId="CharChar4">
    <w:name w:val="Char Char4"/>
    <w:basedOn w:val="af2"/>
    <w:semiHidden/>
    <w:locked/>
    <w:rsid w:val="002A4E16"/>
    <w:rPr>
      <w:rFonts w:cs="Times New Roman"/>
      <w:sz w:val="28"/>
      <w:lang w:val="ru-RU" w:eastAsia="ru-RU" w:bidi="ar-SA"/>
    </w:rPr>
  </w:style>
  <w:style w:type="character" w:customStyle="1" w:styleId="EndnoteTextChar1">
    <w:name w:val="Endnote Text Char1"/>
    <w:basedOn w:val="af2"/>
    <w:semiHidden/>
    <w:locked/>
    <w:rsid w:val="002A4E16"/>
    <w:rPr>
      <w:rFonts w:cs="Times New Roman"/>
      <w:lang w:val="ru-RU" w:eastAsia="ru-RU"/>
    </w:rPr>
  </w:style>
  <w:style w:type="character" w:customStyle="1" w:styleId="3CharChar">
    <w:name w:val="Знак3 Char Char"/>
    <w:basedOn w:val="af2"/>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2"/>
    <w:semiHidden/>
    <w:locked/>
    <w:rsid w:val="002A4E16"/>
    <w:rPr>
      <w:rFonts w:cs="Times New Roman"/>
      <w:lang w:val="ru-RU" w:eastAsia="ru-RU"/>
    </w:rPr>
  </w:style>
  <w:style w:type="character" w:customStyle="1" w:styleId="CharChar3">
    <w:name w:val="Char Char3"/>
    <w:basedOn w:val="af2"/>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2"/>
    <w:semiHidden/>
    <w:locked/>
    <w:rsid w:val="002A4E16"/>
    <w:rPr>
      <w:rFonts w:cs="Times New Roman"/>
      <w:lang w:val="ru-RU" w:eastAsia="ru-RU"/>
    </w:rPr>
  </w:style>
  <w:style w:type="character" w:customStyle="1" w:styleId="CharChar2">
    <w:name w:val="Char Char2"/>
    <w:basedOn w:val="af2"/>
    <w:semiHidden/>
    <w:locked/>
    <w:rsid w:val="002A4E16"/>
    <w:rPr>
      <w:rFonts w:cs="Times New Roman"/>
      <w:sz w:val="28"/>
      <w:lang w:val="ru-RU" w:eastAsia="ru-RU" w:bidi="ar-SA"/>
    </w:rPr>
  </w:style>
  <w:style w:type="character" w:customStyle="1" w:styleId="BodyTextIndent2Char1">
    <w:name w:val="Body Text Indent 2 Char1"/>
    <w:basedOn w:val="af2"/>
    <w:semiHidden/>
    <w:locked/>
    <w:rsid w:val="002A4E16"/>
    <w:rPr>
      <w:rFonts w:cs="Times New Roman"/>
      <w:lang w:val="ru-RU" w:eastAsia="ru-RU"/>
    </w:rPr>
  </w:style>
  <w:style w:type="character" w:customStyle="1" w:styleId="CharChar1">
    <w:name w:val="Char Char1"/>
    <w:basedOn w:val="af2"/>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2"/>
    <w:semiHidden/>
    <w:locked/>
    <w:rsid w:val="002A4E16"/>
    <w:rPr>
      <w:rFonts w:cs="Times New Roman"/>
      <w:sz w:val="16"/>
      <w:szCs w:val="16"/>
      <w:lang w:val="ru-RU" w:eastAsia="ru-RU"/>
    </w:rPr>
  </w:style>
  <w:style w:type="character" w:customStyle="1" w:styleId="CharChar">
    <w:name w:val="Char Char"/>
    <w:basedOn w:val="af2"/>
    <w:semiHidden/>
    <w:locked/>
    <w:rsid w:val="002A4E16"/>
    <w:rPr>
      <w:rFonts w:cs="Times New Roman"/>
      <w:lang w:val="ru-RU" w:eastAsia="ru-RU"/>
    </w:rPr>
  </w:style>
  <w:style w:type="character" w:customStyle="1" w:styleId="12d">
    <w:name w:val="Знак12"/>
    <w:basedOn w:val="af2"/>
    <w:rsid w:val="002A4E16"/>
    <w:rPr>
      <w:rFonts w:ascii="Arial" w:hAnsi="Arial" w:cs="Arial"/>
      <w:b/>
      <w:bCs/>
      <w:sz w:val="26"/>
      <w:szCs w:val="26"/>
      <w:lang w:val="uk-UA" w:eastAsia="ru-RU" w:bidi="ar-SA"/>
    </w:rPr>
  </w:style>
  <w:style w:type="character" w:customStyle="1" w:styleId="3ffff3">
    <w:name w:val="Знак3 Знак"/>
    <w:basedOn w:val="af2"/>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2"/>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1"/>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2"/>
    <w:rsid w:val="002A4E16"/>
    <w:rPr>
      <w:rFonts w:cs="Times New Roman"/>
    </w:rPr>
  </w:style>
  <w:style w:type="character" w:customStyle="1" w:styleId="issue">
    <w:name w:val="issue"/>
    <w:basedOn w:val="af2"/>
    <w:rsid w:val="002A4E16"/>
    <w:rPr>
      <w:rFonts w:cs="Times New Roman"/>
    </w:rPr>
  </w:style>
  <w:style w:type="paragraph" w:customStyle="1" w:styleId="7f0">
    <w:name w:val="Название7"/>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1"/>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2"/>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2"/>
    <w:rsid w:val="00305A59"/>
    <w:rPr>
      <w:noProof w:val="0"/>
      <w:sz w:val="28"/>
      <w:szCs w:val="24"/>
      <w:lang w:val="ru-RU" w:eastAsia="ru-RU" w:bidi="ar-SA"/>
    </w:rPr>
  </w:style>
  <w:style w:type="character" w:customStyle="1" w:styleId="MTEquationSection">
    <w:name w:val="MTEquationSection"/>
    <w:basedOn w:val="af2"/>
    <w:rsid w:val="00B07A45"/>
    <w:rPr>
      <w:vanish w:val="0"/>
      <w:color w:val="FF0000"/>
      <w:sz w:val="24"/>
    </w:rPr>
  </w:style>
  <w:style w:type="paragraph" w:customStyle="1" w:styleId="contrib">
    <w:name w:val="contrib"/>
    <w:basedOn w:val="af1"/>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2"/>
    <w:rsid w:val="00B07A45"/>
    <w:rPr>
      <w:rFonts w:ascii="Verdana" w:hAnsi="Verdana" w:hint="default"/>
      <w:color w:val="000000"/>
      <w:sz w:val="15"/>
      <w:szCs w:val="15"/>
    </w:rPr>
  </w:style>
  <w:style w:type="character" w:customStyle="1" w:styleId="smcaps">
    <w:name w:val="smcaps"/>
    <w:basedOn w:val="af2"/>
    <w:rsid w:val="00B07A45"/>
  </w:style>
  <w:style w:type="character" w:customStyle="1" w:styleId="small2">
    <w:name w:val="small2"/>
    <w:basedOn w:val="af2"/>
    <w:rsid w:val="00B07A45"/>
    <w:rPr>
      <w:rFonts w:ascii="Verdana" w:hAnsi="Verdana" w:hint="default"/>
      <w:sz w:val="19"/>
      <w:szCs w:val="19"/>
    </w:rPr>
  </w:style>
  <w:style w:type="character" w:customStyle="1" w:styleId="it">
    <w:name w:val="it"/>
    <w:basedOn w:val="af2"/>
    <w:rsid w:val="00B07A45"/>
  </w:style>
  <w:style w:type="character" w:customStyle="1" w:styleId="scp">
    <w:name w:val="scp"/>
    <w:basedOn w:val="af2"/>
    <w:rsid w:val="00B07A45"/>
  </w:style>
  <w:style w:type="character" w:customStyle="1" w:styleId="afffffffffffffffffffffffffd">
    <w:name w:val="Витя Эксперимент Знак"/>
    <w:basedOn w:val="af2"/>
    <w:rsid w:val="00E866D7"/>
    <w:rPr>
      <w:b/>
      <w:i/>
      <w:sz w:val="28"/>
      <w:szCs w:val="28"/>
      <w:lang w:val="uk-UA"/>
    </w:rPr>
  </w:style>
  <w:style w:type="paragraph" w:customStyle="1" w:styleId="2101">
    <w:name w:val="Основной текст с отступом 210"/>
    <w:basedOn w:val="af1"/>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1"/>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1"/>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e">
    <w:name w:val="Текст диплома"/>
    <w:basedOn w:val="af1"/>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1"/>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2"/>
    <w:rsid w:val="00DB0422"/>
  </w:style>
  <w:style w:type="character" w:customStyle="1" w:styleId="variant">
    <w:name w:val="variant"/>
    <w:basedOn w:val="af2"/>
    <w:rsid w:val="00DB0422"/>
  </w:style>
  <w:style w:type="character" w:customStyle="1" w:styleId="variantcorrected">
    <w:name w:val="variant corrected"/>
    <w:basedOn w:val="af2"/>
    <w:rsid w:val="00DB0422"/>
  </w:style>
  <w:style w:type="paragraph" w:customStyle="1" w:styleId="hidden">
    <w:name w:val="hidde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2"/>
    <w:rsid w:val="00DB0422"/>
  </w:style>
  <w:style w:type="paragraph" w:customStyle="1" w:styleId="affiliation">
    <w:name w:val="affiliatio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1"/>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1"/>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1"/>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1"/>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1"/>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2"/>
    <w:rsid w:val="00831383"/>
    <w:rPr>
      <w:rFonts w:cs="Times New Roman"/>
    </w:rPr>
  </w:style>
  <w:style w:type="character" w:customStyle="1" w:styleId="ref-vol">
    <w:name w:val="ref-vol"/>
    <w:basedOn w:val="af2"/>
    <w:rsid w:val="00831383"/>
    <w:rPr>
      <w:rFonts w:cs="Times New Roman"/>
    </w:rPr>
  </w:style>
  <w:style w:type="paragraph" w:customStyle="1" w:styleId="rvps27">
    <w:name w:val="rvps27"/>
    <w:basedOn w:val="af1"/>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2"/>
    <w:rsid w:val="008A2403"/>
    <w:rPr>
      <w:rFonts w:ascii="Arial" w:hAnsi="Arial" w:cs="Arial" w:hint="default"/>
      <w:sz w:val="20"/>
      <w:szCs w:val="20"/>
      <w:bdr w:val="single" w:sz="2" w:space="0" w:color="FFFFFF" w:frame="1"/>
    </w:rPr>
  </w:style>
  <w:style w:type="character" w:customStyle="1" w:styleId="sectionheader4">
    <w:name w:val="sectionheader4"/>
    <w:basedOn w:val="af2"/>
    <w:rsid w:val="008A2403"/>
    <w:rPr>
      <w:b/>
      <w:bCs/>
      <w:sz w:val="30"/>
      <w:szCs w:val="30"/>
    </w:rPr>
  </w:style>
  <w:style w:type="character" w:customStyle="1" w:styleId="productmediumclass">
    <w:name w:val="productmediumclass"/>
    <w:basedOn w:val="af2"/>
    <w:rsid w:val="008A2403"/>
  </w:style>
  <w:style w:type="character" w:customStyle="1" w:styleId="productlargeclass">
    <w:name w:val="productlargeclass"/>
    <w:basedOn w:val="af2"/>
    <w:rsid w:val="008A2403"/>
  </w:style>
  <w:style w:type="paragraph" w:customStyle="1" w:styleId="xl94">
    <w:name w:val="xl94"/>
    <w:basedOn w:val="af1"/>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
    <w:name w:val="спостереження"/>
    <w:basedOn w:val="Base"/>
    <w:rsid w:val="008A2403"/>
    <w:pPr>
      <w:tabs>
        <w:tab w:val="left" w:pos="2840"/>
      </w:tabs>
      <w:ind w:left="2840" w:hanging="2131"/>
    </w:pPr>
  </w:style>
  <w:style w:type="character" w:customStyle="1" w:styleId="notinjournal2">
    <w:name w:val="notinjournal2"/>
    <w:basedOn w:val="af2"/>
    <w:rsid w:val="008A2403"/>
  </w:style>
  <w:style w:type="character" w:customStyle="1" w:styleId="journal">
    <w:name w:val="journal"/>
    <w:basedOn w:val="af2"/>
    <w:rsid w:val="008A2403"/>
  </w:style>
  <w:style w:type="paragraph" w:customStyle="1" w:styleId="affffffffffffffffffffffffff0">
    <w:name w:val="таблица"/>
    <w:basedOn w:val="af1"/>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1"/>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2"/>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2"/>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2"/>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2"/>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2"/>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2"/>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2"/>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2"/>
    <w:rsid w:val="00370E10"/>
    <w:rPr>
      <w:lang w:val="en-US" w:eastAsia="uk-UA" w:bidi="ar-SA"/>
    </w:rPr>
  </w:style>
  <w:style w:type="paragraph" w:customStyle="1" w:styleId="WW-BodyTextIndent2111">
    <w:name w:val="WW-Body Text Indent 2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1"/>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2"/>
    <w:rsid w:val="00995574"/>
    <w:rPr>
      <w:vanish w:val="0"/>
      <w:webHidden w:val="0"/>
      <w:shd w:val="clear" w:color="auto" w:fill="000000"/>
      <w:specVanish w:val="0"/>
    </w:rPr>
  </w:style>
  <w:style w:type="character" w:customStyle="1" w:styleId="sbeuo21">
    <w:name w:val="sbeu_o21"/>
    <w:basedOn w:val="af2"/>
    <w:rsid w:val="00995574"/>
    <w:rPr>
      <w:vanish w:val="0"/>
      <w:webHidden w:val="0"/>
      <w:bdr w:val="none" w:sz="0" w:space="0" w:color="auto" w:frame="1"/>
      <w:shd w:val="clear" w:color="auto" w:fill="FFFFCC"/>
      <w:specVanish w:val="0"/>
    </w:rPr>
  </w:style>
  <w:style w:type="character" w:customStyle="1" w:styleId="sbeuo31">
    <w:name w:val="sbeu_o31"/>
    <w:basedOn w:val="af2"/>
    <w:rsid w:val="00995574"/>
    <w:rPr>
      <w:vanish w:val="0"/>
      <w:webHidden w:val="0"/>
      <w:shd w:val="clear" w:color="auto" w:fill="FFFFCC"/>
      <w:specVanish w:val="0"/>
    </w:rPr>
  </w:style>
  <w:style w:type="character" w:customStyle="1" w:styleId="sbeuo41">
    <w:name w:val="sbeu_o41"/>
    <w:basedOn w:val="af2"/>
    <w:rsid w:val="00995574"/>
    <w:rPr>
      <w:vanish w:val="0"/>
      <w:webHidden w:val="0"/>
      <w:shd w:val="clear" w:color="auto" w:fill="FFFFCC"/>
      <w:specVanish w:val="0"/>
    </w:rPr>
  </w:style>
  <w:style w:type="character" w:customStyle="1" w:styleId="goohl11">
    <w:name w:val="goohl11"/>
    <w:basedOn w:val="af2"/>
    <w:rsid w:val="00B02726"/>
  </w:style>
  <w:style w:type="character" w:customStyle="1" w:styleId="goohl14">
    <w:name w:val="goohl14"/>
    <w:basedOn w:val="af2"/>
    <w:rsid w:val="00B02726"/>
  </w:style>
  <w:style w:type="character" w:customStyle="1" w:styleId="rvts34">
    <w:name w:val="rvts34"/>
    <w:basedOn w:val="af2"/>
    <w:rsid w:val="00B02726"/>
    <w:rPr>
      <w:rFonts w:ascii="Times New Roman" w:hAnsi="Times New Roman" w:cs="Times New Roman" w:hint="default"/>
      <w:sz w:val="28"/>
      <w:szCs w:val="28"/>
    </w:rPr>
  </w:style>
  <w:style w:type="paragraph" w:customStyle="1" w:styleId="affffffffffffffffffffffffff1">
    <w:name w:val="таблицы"/>
    <w:basedOn w:val="affffffffffffffffffffffff9"/>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2">
    <w:name w:val="Обічный"/>
    <w:basedOn w:val="af1"/>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3">
    <w:name w:val="НАЗВАНИЕ"/>
    <w:basedOn w:val="1"/>
    <w:next w:val="af1"/>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1"/>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2"/>
    <w:semiHidden/>
    <w:rsid w:val="001C2B3D"/>
    <w:rPr>
      <w:sz w:val="28"/>
      <w:lang w:val="ru-RU" w:eastAsia="ru-RU" w:bidi="ar-SA"/>
    </w:rPr>
  </w:style>
  <w:style w:type="paragraph" w:customStyle="1" w:styleId="affffffffffffffffffffffffff4">
    <w:name w:val="Для таблиц"/>
    <w:basedOn w:val="af1"/>
    <w:next w:val="af1"/>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1"/>
    <w:next w:val="af1"/>
    <w:link w:val="affffffffffffffffffffffffff5"/>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2"/>
    <w:semiHidden/>
    <w:rsid w:val="001C2B3D"/>
    <w:rPr>
      <w:noProof w:val="0"/>
      <w:sz w:val="28"/>
      <w:lang w:val="ru-RU" w:eastAsia="ru-RU" w:bidi="ar-SA"/>
    </w:rPr>
  </w:style>
  <w:style w:type="paragraph" w:customStyle="1" w:styleId="affffffffffffffffffffffffff6">
    <w:name w:val="Таблица Знак Знак Знак"/>
    <w:basedOn w:val="1ffffffff2"/>
    <w:semiHidden/>
    <w:rsid w:val="001C2B3D"/>
    <w:rPr>
      <w:lang w:val="uk-UA"/>
    </w:rPr>
  </w:style>
  <w:style w:type="character" w:customStyle="1" w:styleId="affffffffffffffffffffffffff7">
    <w:name w:val="Таблица Знак Знак Знак Знак"/>
    <w:basedOn w:val="af2"/>
    <w:semiHidden/>
    <w:rsid w:val="001C2B3D"/>
    <w:rPr>
      <w:noProof w:val="0"/>
      <w:lang w:val="uk-UA"/>
    </w:rPr>
  </w:style>
  <w:style w:type="character" w:customStyle="1" w:styleId="1ffffffff3">
    <w:name w:val="1 Таблиця Знак Знак Знак"/>
    <w:basedOn w:val="af2"/>
    <w:semiHidden/>
    <w:rsid w:val="001C2B3D"/>
    <w:rPr>
      <w:noProof/>
      <w:spacing w:val="2"/>
      <w:sz w:val="28"/>
      <w:lang w:val="ru-RU" w:eastAsia="ru-RU" w:bidi="ar-SA"/>
    </w:rPr>
  </w:style>
  <w:style w:type="paragraph" w:customStyle="1" w:styleId="1ffffffff4">
    <w:name w:val="Стиль 1 Таблиця + по ширине"/>
    <w:basedOn w:val="af1"/>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1"/>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1"/>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1"/>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1"/>
    <w:next w:val="af1"/>
    <w:link w:val="affffffffffffffffffffffffff8"/>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9">
    <w:name w:val="Для формул"/>
    <w:basedOn w:val="af1"/>
    <w:next w:val="af1"/>
    <w:link w:val="affffffffffffffffffffffffffa"/>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b">
    <w:name w:val="Текст таблиці"/>
    <w:basedOn w:val="af1"/>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1"/>
    <w:next w:val="af1"/>
    <w:link w:val="affffffffffffffffffffffffffc"/>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1"/>
    <w:next w:val="af1"/>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d">
    <w:name w:val="Название таблицы Знак Знак"/>
    <w:basedOn w:val="af2"/>
    <w:rsid w:val="001C2B3D"/>
    <w:rPr>
      <w:sz w:val="28"/>
      <w:lang w:val="uk-UA" w:eastAsia="ru-RU" w:bidi="ar-SA"/>
    </w:rPr>
  </w:style>
  <w:style w:type="character" w:customStyle="1" w:styleId="CharChar0">
    <w:name w:val="Для таблиц Char Char"/>
    <w:basedOn w:val="af2"/>
    <w:link w:val="affffffffffffffffffffffffff4"/>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1"/>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1"/>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1"/>
    <w:next w:val="af1"/>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5">
    <w:name w:val="Для рисунков Знак Знак"/>
    <w:basedOn w:val="af2"/>
    <w:link w:val="aa"/>
    <w:rsid w:val="001C2B3D"/>
    <w:rPr>
      <w:rFonts w:ascii="Times New Roman" w:eastAsia="Times New Roman" w:hAnsi="Times New Roman" w:cs="Times New Roman"/>
      <w:color w:val="000000"/>
      <w:sz w:val="28"/>
      <w:lang w:val="uk-UA"/>
    </w:rPr>
  </w:style>
  <w:style w:type="character" w:customStyle="1" w:styleId="affffffffffffffffffffffffff8">
    <w:name w:val="Для схем Знак Знак"/>
    <w:basedOn w:val="af2"/>
    <w:link w:val="ad"/>
    <w:rsid w:val="001C2B3D"/>
    <w:rPr>
      <w:rFonts w:ascii="Times New Roman" w:eastAsia="Times New Roman" w:hAnsi="Times New Roman" w:cs="Times New Roman"/>
      <w:sz w:val="28"/>
      <w:lang w:val="uk-UA"/>
    </w:rPr>
  </w:style>
  <w:style w:type="character" w:customStyle="1" w:styleId="affffffffffffffffffffffffffa">
    <w:name w:val="Для формул Знак"/>
    <w:basedOn w:val="af2"/>
    <w:link w:val="affffffffffffffffffffffffff9"/>
    <w:rsid w:val="001C2B3D"/>
    <w:rPr>
      <w:rFonts w:ascii="Times New Roman" w:eastAsia="Times New Roman" w:hAnsi="Times New Roman" w:cs="Times New Roman"/>
      <w:sz w:val="28"/>
      <w:szCs w:val="28"/>
      <w:lang w:val="uk-UA"/>
    </w:rPr>
  </w:style>
  <w:style w:type="character" w:customStyle="1" w:styleId="affffffffffffffffffffffffffc">
    <w:name w:val="Название рисунка Знак Знак"/>
    <w:basedOn w:val="af2"/>
    <w:link w:val="ab"/>
    <w:rsid w:val="001C2B3D"/>
    <w:rPr>
      <w:rFonts w:ascii="Times New Roman" w:eastAsia="Times New Roman" w:hAnsi="Times New Roman" w:cs="Times New Roman"/>
      <w:bCs/>
      <w:color w:val="000000"/>
      <w:sz w:val="28"/>
      <w:szCs w:val="28"/>
      <w:lang w:val="uk-UA"/>
    </w:rPr>
  </w:style>
  <w:style w:type="paragraph" w:customStyle="1" w:styleId="affffffffffffffffffffffffffe">
    <w:name w:val="Табличный"/>
    <w:basedOn w:val="af1"/>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
    <w:name w:val="Для таблиц Знак Знак"/>
    <w:basedOn w:val="af2"/>
    <w:rsid w:val="004A2C8D"/>
    <w:rPr>
      <w:sz w:val="28"/>
    </w:rPr>
  </w:style>
  <w:style w:type="character" w:customStyle="1" w:styleId="afffffffffffffffffffffffffff0">
    <w:name w:val="Для схем Знак"/>
    <w:basedOn w:val="af2"/>
    <w:rsid w:val="004A2C8D"/>
    <w:rPr>
      <w:b/>
      <w:sz w:val="28"/>
      <w:lang w:val="uk-UA"/>
    </w:rPr>
  </w:style>
  <w:style w:type="character" w:customStyle="1" w:styleId="afffffffffffffffffffffffffff1">
    <w:name w:val="Название рисунка Знак"/>
    <w:basedOn w:val="af2"/>
    <w:rsid w:val="004A2C8D"/>
    <w:rPr>
      <w:sz w:val="28"/>
    </w:rPr>
  </w:style>
  <w:style w:type="paragraph" w:customStyle="1" w:styleId="afffffffffffffffffffffffffff2">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1"/>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2"/>
    <w:rsid w:val="00786206"/>
    <w:rPr>
      <w:rFonts w:ascii="Verdana" w:hAnsi="Verdana" w:hint="default"/>
      <w:b/>
      <w:bCs/>
      <w:color w:val="000000"/>
      <w:sz w:val="16"/>
      <w:szCs w:val="16"/>
    </w:rPr>
  </w:style>
  <w:style w:type="numbering" w:styleId="111111">
    <w:name w:val="Outline List 2"/>
    <w:basedOn w:val="af4"/>
    <w:rsid w:val="005043A8"/>
    <w:pPr>
      <w:numPr>
        <w:numId w:val="50"/>
      </w:numPr>
    </w:pPr>
  </w:style>
  <w:style w:type="character" w:customStyle="1" w:styleId="toc1">
    <w:name w:val="toc1"/>
    <w:basedOn w:val="af2"/>
    <w:rsid w:val="00201DFB"/>
  </w:style>
  <w:style w:type="character" w:customStyle="1" w:styleId="nav4a">
    <w:name w:val="nav4a"/>
    <w:basedOn w:val="af2"/>
    <w:rsid w:val="00201DFB"/>
  </w:style>
  <w:style w:type="character" w:customStyle="1" w:styleId="hit">
    <w:name w:val="hit"/>
    <w:basedOn w:val="af2"/>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1"/>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1"/>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1"/>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1"/>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3">
    <w:name w:val="крайяа"/>
    <w:basedOn w:val="af1"/>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2"/>
    <w:rsid w:val="002E41F0"/>
    <w:rPr>
      <w:color w:val="000000"/>
      <w:sz w:val="20"/>
      <w:szCs w:val="20"/>
    </w:rPr>
  </w:style>
  <w:style w:type="paragraph" w:customStyle="1" w:styleId="afffffffffffffffffffffffffff4">
    <w:name w:val="КРАЙЯА"/>
    <w:basedOn w:val="af1"/>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1"/>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2"/>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2"/>
    <w:rsid w:val="00874EF6"/>
  </w:style>
  <w:style w:type="character" w:customStyle="1" w:styleId="sm1black">
    <w:name w:val="sm1black"/>
    <w:basedOn w:val="af2"/>
    <w:rsid w:val="00874EF6"/>
  </w:style>
  <w:style w:type="paragraph" w:customStyle="1" w:styleId="1ffffffff7">
    <w:name w:val="Содержимое таблицы 1"/>
    <w:basedOn w:val="afffffffffff1"/>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2"/>
    <w:rsid w:val="00874EF6"/>
    <w:rPr>
      <w:rFonts w:eastAsia="HG Mincho Light J"/>
      <w:noProof w:val="0"/>
      <w:color w:val="000000"/>
      <w:sz w:val="28"/>
      <w:lang w:val="ru-RU" w:eastAsia="ru-RU" w:bidi="ar-SA"/>
    </w:rPr>
  </w:style>
  <w:style w:type="paragraph" w:customStyle="1" w:styleId="simpletext">
    <w:name w:val="simple_tex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5">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6">
    <w:name w:val="Маркировка"/>
    <w:basedOn w:val="af1"/>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7">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2"/>
    <w:link w:val="1ffffffff9"/>
    <w:rsid w:val="00874EF6"/>
    <w:rPr>
      <w:rFonts w:ascii="Times New Roman" w:eastAsia="HG Mincho Light J" w:hAnsi="Times New Roman" w:cs="Times New Roman"/>
      <w:color w:val="000000"/>
      <w:sz w:val="28"/>
    </w:rPr>
  </w:style>
  <w:style w:type="character" w:customStyle="1" w:styleId="afffffffffffffffffffffffffff8">
    <w:name w:val="Недостающие данные"/>
    <w:basedOn w:val="af2"/>
    <w:rsid w:val="006B1B0A"/>
    <w:rPr>
      <w:rFonts w:ascii="Tahoma" w:hAnsi="Tahoma"/>
      <w:b/>
      <w:i/>
      <w:iCs/>
      <w:color w:val="00CCFF"/>
      <w:spacing w:val="40"/>
      <w:sz w:val="22"/>
      <w:u w:val="wavyHeavy" w:color="FF0000"/>
    </w:rPr>
  </w:style>
  <w:style w:type="character" w:customStyle="1" w:styleId="afffffffffffffffffffffffffff9">
    <w:name w:val="Сомнительные данные"/>
    <w:basedOn w:val="afffffffffffffffffffffffffff8"/>
    <w:rsid w:val="006B1B0A"/>
    <w:rPr>
      <w:rFonts w:ascii="Tahoma" w:hAnsi="Tahoma"/>
      <w:b/>
      <w:i/>
      <w:iCs/>
      <w:color w:val="FF0000"/>
      <w:spacing w:val="40"/>
      <w:sz w:val="22"/>
      <w:u w:val="wavyHeavy" w:color="FF0000"/>
    </w:rPr>
  </w:style>
  <w:style w:type="paragraph" w:styleId="5ff8">
    <w:name w:val="List 5"/>
    <w:basedOn w:val="af1"/>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a">
    <w:name w:val="Жирный"/>
    <w:basedOn w:val="af1"/>
    <w:next w:val="af1"/>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2"/>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2"/>
    <w:rsid w:val="002343B5"/>
    <w:rPr>
      <w:rFonts w:ascii="Arial" w:hAnsi="Arial" w:cs="Arial" w:hint="default"/>
      <w:b w:val="0"/>
      <w:bCs w:val="0"/>
      <w:i w:val="0"/>
      <w:iCs w:val="0"/>
      <w:caps w:val="0"/>
      <w:smallCaps w:val="0"/>
      <w:color w:val="333333"/>
      <w:sz w:val="18"/>
      <w:szCs w:val="18"/>
    </w:rPr>
  </w:style>
  <w:style w:type="character" w:customStyle="1" w:styleId="affffffffffffffffffffe">
    <w:name w:val="Маркированный список Знак"/>
    <w:basedOn w:val="af2"/>
    <w:link w:val="affffffffffffffffffffd"/>
    <w:rsid w:val="002343B5"/>
    <w:rPr>
      <w:rFonts w:ascii="Times New Roman" w:eastAsia="Times New Roman" w:hAnsi="Times New Roman" w:cs="Times New Roman"/>
      <w:sz w:val="28"/>
      <w:szCs w:val="24"/>
      <w:lang w:val="uk-UA"/>
    </w:rPr>
  </w:style>
  <w:style w:type="paragraph" w:customStyle="1" w:styleId="2180">
    <w:name w:val="Основной текст 218"/>
    <w:basedOn w:val="af1"/>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2"/>
    <w:rsid w:val="00254562"/>
    <w:rPr>
      <w:sz w:val="28"/>
      <w:szCs w:val="22"/>
      <w:lang w:val="uk-UA" w:eastAsia="ru-RU"/>
    </w:rPr>
  </w:style>
  <w:style w:type="paragraph" w:customStyle="1" w:styleId="en1">
    <w:name w:val="en1"/>
    <w:basedOn w:val="af1"/>
    <w:rsid w:val="00254562"/>
    <w:pPr>
      <w:suppressAutoHyphens w:val="0"/>
    </w:pPr>
    <w:rPr>
      <w:rFonts w:ascii="Times New Roman" w:eastAsia="Times New Roman" w:hAnsi="Times New Roman" w:cs="Times New Roman"/>
      <w:lang w:val="en-US" w:eastAsia="en-US"/>
    </w:rPr>
  </w:style>
  <w:style w:type="character" w:customStyle="1" w:styleId="inf">
    <w:name w:val="inf"/>
    <w:basedOn w:val="af2"/>
    <w:rsid w:val="00254562"/>
  </w:style>
  <w:style w:type="paragraph" w:customStyle="1" w:styleId="3ffff5">
    <w:name w:val="Абзац списка3"/>
    <w:basedOn w:val="af1"/>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2"/>
    <w:rsid w:val="00A35CD1"/>
    <w:rPr>
      <w:rFonts w:ascii="Times New Roman" w:hAnsi="Times New Roman" w:cs="Times New Roman"/>
      <w:i/>
      <w:iCs/>
      <w:sz w:val="18"/>
      <w:szCs w:val="18"/>
    </w:rPr>
  </w:style>
  <w:style w:type="paragraph" w:customStyle="1" w:styleId="7f1">
    <w:name w:val="Основной текст с отступом7"/>
    <w:basedOn w:val="af1"/>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1"/>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2"/>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2"/>
    <w:rsid w:val="007D39BE"/>
    <w:rPr>
      <w:rFonts w:ascii="Arial" w:hAnsi="Arial" w:cs="Arial"/>
      <w:color w:val="000000"/>
      <w:sz w:val="18"/>
      <w:szCs w:val="18"/>
    </w:rPr>
  </w:style>
  <w:style w:type="paragraph" w:customStyle="1" w:styleId="2ffffffb">
    <w:name w:val="Тема примечания2"/>
    <w:basedOn w:val="aff7"/>
    <w:next w:val="aff7"/>
    <w:rsid w:val="00B25B37"/>
    <w:pPr>
      <w:widowControl/>
    </w:pPr>
    <w:rPr>
      <w:rFonts w:ascii="Times New Roman" w:eastAsia="Times New Roman" w:hAnsi="Times New Roman" w:cs="Times New Roman"/>
      <w:b/>
      <w:bCs/>
      <w:lang w:val="uk-UA"/>
    </w:rPr>
  </w:style>
  <w:style w:type="paragraph" w:customStyle="1" w:styleId="Normal-LB">
    <w:name w:val="Normal-LB"/>
    <w:basedOn w:val="af1"/>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2"/>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b">
    <w:name w:val="Дюшкин стиль"/>
    <w:basedOn w:val="af1"/>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1"/>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2"/>
    <w:rsid w:val="00560D82"/>
    <w:rPr>
      <w:rFonts w:ascii="Arial" w:hAnsi="Arial" w:cs="Arial"/>
      <w:b/>
      <w:bCs/>
      <w:i/>
      <w:iCs/>
      <w:sz w:val="28"/>
      <w:szCs w:val="28"/>
      <w:lang w:val="ru-RU" w:eastAsia="ru-RU" w:bidi="ar-SA"/>
    </w:rPr>
  </w:style>
  <w:style w:type="paragraph" w:customStyle="1" w:styleId="TableCenter">
    <w:name w:val="TableCenter"/>
    <w:basedOn w:val="af1"/>
    <w:next w:val="af1"/>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1"/>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1"/>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1"/>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1"/>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1"/>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1"/>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1"/>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1"/>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1"/>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c"/>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1"/>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1"/>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c">
    <w:name w:val="табл Знак"/>
    <w:basedOn w:val="af2"/>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1"/>
    <w:next w:val="af1"/>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 w:type="paragraph" w:customStyle="1" w:styleId="12">
    <w:name w:val="Маркер_1"/>
    <w:basedOn w:val="af1"/>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BodyTextIndent">
    <w:name w:val="Body Text Indent"/>
    <w:basedOn w:val="af1"/>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c"/>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5"/>
    <w:uiPriority w:val="99"/>
    <w:rsid w:val="002A4B4D"/>
    <w:rPr>
      <w:rFonts w:ascii="Times New Roman" w:hAnsi="Times New Roman" w:cs="Times New Roman"/>
      <w:b/>
      <w:bCs/>
      <w:caps/>
      <w:sz w:val="28"/>
      <w:szCs w:val="28"/>
      <w:lang w:val="uk-UA" w:eastAsia="ru-RU" w:bidi="ar-SA"/>
    </w:rPr>
  </w:style>
  <w:style w:type="paragraph" w:customStyle="1" w:styleId="BodyTextIndent22">
    <w:name w:val="Body Text Indent 2"/>
    <w:basedOn w:val="af1"/>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c"/>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c"/>
    <w:rsid w:val="00DF115E"/>
    <w:pPr>
      <w:widowControl w:val="0"/>
      <w:suppressLineNumbers/>
    </w:pPr>
    <w:rPr>
      <w:rFonts w:ascii="Times New Roman" w:eastAsia="Lucida Sans Unicode" w:hAnsi="Times New Roman" w:cs="Times New Roman"/>
      <w:color w:val="000000"/>
      <w:sz w:val="24"/>
      <w:lang/>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d">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2"/>
    <w:rsid w:val="0028770D"/>
    <w:rPr>
      <w:sz w:val="24"/>
      <w:szCs w:val="24"/>
    </w:rPr>
  </w:style>
  <w:style w:type="character" w:customStyle="1" w:styleId="zir2">
    <w:name w:val="Стильzir Знак2"/>
    <w:basedOn w:val="af2"/>
    <w:rsid w:val="0028770D"/>
    <w:rPr>
      <w:b/>
      <w:bCs/>
      <w:sz w:val="28"/>
      <w:szCs w:val="28"/>
      <w:lang w:val="uk-UA" w:eastAsia="ru-RU"/>
    </w:rPr>
  </w:style>
  <w:style w:type="paragraph" w:customStyle="1" w:styleId="DefaultText1">
    <w:name w:val="Default Text:1"/>
    <w:basedOn w:val="af1"/>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e">
    <w:name w:val="Дипломный"/>
    <w:basedOn w:val="af1"/>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1"/>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PlainText">
    <w:name w:val="Plain Text"/>
    <w:basedOn w:val="af1"/>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2"/>
    <w:rsid w:val="00D82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qFormat="1"/>
    <w:lsdException w:name="footer" w:uiPriority="99"/>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basedOn w:val="af1"/>
    <w:next w:val="af1"/>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1"/>
    <w:qFormat/>
    <w:pPr>
      <w:numPr>
        <w:ilvl w:val="2"/>
      </w:numPr>
      <w:outlineLvl w:val="2"/>
    </w:pPr>
  </w:style>
  <w:style w:type="paragraph" w:styleId="4">
    <w:name w:val="heading 4"/>
    <w:basedOn w:val="af1"/>
    <w:next w:val="af1"/>
    <w:qFormat/>
    <w:pPr>
      <w:keepNext/>
      <w:numPr>
        <w:ilvl w:val="3"/>
        <w:numId w:val="1"/>
      </w:numPr>
      <w:spacing w:line="360" w:lineRule="auto"/>
      <w:jc w:val="center"/>
      <w:outlineLvl w:val="3"/>
    </w:pPr>
    <w:rPr>
      <w:sz w:val="32"/>
      <w:szCs w:val="20"/>
    </w:rPr>
  </w:style>
  <w:style w:type="paragraph" w:styleId="5">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aliases w:val=" Знак2 Знак"/>
    <w:rPr>
      <w:sz w:val="28"/>
      <w:szCs w:val="24"/>
    </w:rPr>
  </w:style>
  <w:style w:type="character" w:customStyle="1" w:styleId="afa">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uiPriority w:val="99"/>
    <w:rPr>
      <w:b/>
      <w:bCs/>
    </w:rPr>
  </w:style>
  <w:style w:type="character" w:customStyle="1" w:styleId="aff9">
    <w:name w:val="знак сноски"/>
    <w:uiPriority w:val="99"/>
    <w:rPr>
      <w:vertAlign w:val="superscript"/>
    </w:rPr>
  </w:style>
  <w:style w:type="character" w:customStyle="1" w:styleId="affa">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b">
    <w:name w:val="???????? ????? ??????1"/>
    <w:rPr>
      <w:sz w:val="20"/>
      <w:szCs w:val="20"/>
    </w:rPr>
  </w:style>
  <w:style w:type="character" w:customStyle="1" w:styleId="afffffff4">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1"/>
    <w:link w:val="1ff0"/>
    <w:pPr>
      <w:spacing w:after="120"/>
    </w:pPr>
    <w:rPr>
      <w:sz w:val="28"/>
    </w:rPr>
  </w:style>
  <w:style w:type="paragraph" w:styleId="afffffffd">
    <w:name w:val="List"/>
    <w:basedOn w:val="af1"/>
    <w:pPr>
      <w:tabs>
        <w:tab w:val="left" w:pos="644"/>
      </w:tabs>
      <w:spacing w:before="60" w:after="60"/>
      <w:ind w:left="624" w:hanging="340"/>
    </w:pPr>
    <w:rPr>
      <w:sz w:val="26"/>
    </w:rPr>
  </w:style>
  <w:style w:type="paragraph" w:customStyle="1" w:styleId="2fe">
    <w:name w:val="Название2"/>
    <w:basedOn w:val="af1"/>
    <w:pPr>
      <w:suppressLineNumbers/>
      <w:spacing w:before="120" w:after="120"/>
    </w:pPr>
    <w:rPr>
      <w:rFonts w:cs="Times New Roman CYR"/>
      <w:i/>
      <w:iCs/>
    </w:rPr>
  </w:style>
  <w:style w:type="paragraph" w:customStyle="1" w:styleId="2ff">
    <w:name w:val="Указатель2"/>
    <w:basedOn w:val="af1"/>
    <w:pPr>
      <w:suppressLineNumbers/>
    </w:pPr>
    <w:rPr>
      <w:rFonts w:cs="Times New Roman CYR"/>
    </w:rPr>
  </w:style>
  <w:style w:type="paragraph" w:styleId="1ff1">
    <w:name w:val="toc 1"/>
    <w:aliases w:val="Дисс. Оглавление 1, 1,Стиль таб"/>
    <w:basedOn w:val="af1"/>
    <w:next w:val="af1"/>
    <w:uiPriority w:val="99"/>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1"/>
    <w:pPr>
      <w:spacing w:line="240" w:lineRule="atLeast"/>
      <w:jc w:val="both"/>
    </w:pPr>
  </w:style>
  <w:style w:type="paragraph" w:styleId="affffffff">
    <w:name w:val="header"/>
    <w:aliases w:val=" Знак2,Знак5"/>
    <w:basedOn w:val="af1"/>
    <w:pPr>
      <w:tabs>
        <w:tab w:val="center" w:pos="4677"/>
        <w:tab w:val="right" w:pos="9355"/>
      </w:tabs>
      <w:spacing w:line="240" w:lineRule="atLeast"/>
      <w:ind w:firstLine="700"/>
      <w:jc w:val="both"/>
    </w:pPr>
    <w:rPr>
      <w:sz w:val="28"/>
    </w:rPr>
  </w:style>
  <w:style w:type="paragraph" w:customStyle="1" w:styleId="1ff2">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0">
    <w:name w:val="Title"/>
    <w:aliases w:val="Название подраздела"/>
    <w:basedOn w:val="af1"/>
    <w:next w:val="affffffff1"/>
    <w:link w:val="2ff0"/>
    <w:qFormat/>
    <w:pPr>
      <w:spacing w:line="360" w:lineRule="auto"/>
      <w:jc w:val="center"/>
    </w:pPr>
    <w:rPr>
      <w:caps/>
      <w:sz w:val="32"/>
      <w:szCs w:val="20"/>
    </w:rPr>
  </w:style>
  <w:style w:type="paragraph" w:styleId="affffffff1">
    <w:name w:val="Subtitle"/>
    <w:basedOn w:val="af1"/>
    <w:next w:val="afffffffc"/>
    <w:qFormat/>
    <w:pPr>
      <w:widowControl w:val="0"/>
      <w:jc w:val="center"/>
    </w:pPr>
    <w:rPr>
      <w:rFonts w:ascii="OpenSymbol" w:hAnsi="OpenSymbol" w:cs="OpenSymbol"/>
      <w:b/>
      <w:sz w:val="20"/>
      <w:szCs w:val="20"/>
    </w:rPr>
  </w:style>
  <w:style w:type="paragraph" w:styleId="affffffff2">
    <w:name w:val="footer"/>
    <w:basedOn w:val="af1"/>
    <w:link w:val="2ff1"/>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2"/>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4">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4"/>
    <w:pPr>
      <w:widowControl w:val="0"/>
      <w:spacing w:line="360" w:lineRule="auto"/>
    </w:pPr>
    <w:rPr>
      <w:sz w:val="18"/>
      <w:szCs w:val="20"/>
      <w:lang w:val="en-US"/>
    </w:rPr>
  </w:style>
  <w:style w:type="paragraph" w:customStyle="1" w:styleId="affffffff5">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3">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7">
    <w:name w:val="Стандарт"/>
    <w:basedOn w:val="af1"/>
    <w:pPr>
      <w:spacing w:line="312" w:lineRule="auto"/>
      <w:ind w:firstLine="720"/>
      <w:jc w:val="both"/>
    </w:pPr>
    <w:rPr>
      <w:sz w:val="26"/>
      <w:szCs w:val="20"/>
    </w:rPr>
  </w:style>
  <w:style w:type="paragraph" w:customStyle="1" w:styleId="2ff2">
    <w:name w:val="Название объекта2"/>
    <w:basedOn w:val="af1"/>
    <w:next w:val="af1"/>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1"/>
    <w:pPr>
      <w:spacing w:before="280" w:after="280"/>
    </w:pPr>
    <w:rPr>
      <w:color w:val="000000"/>
    </w:rPr>
  </w:style>
  <w:style w:type="paragraph" w:customStyle="1" w:styleId="rvps698610">
    <w:name w:val="rvps698610"/>
    <w:basedOn w:val="af1"/>
    <w:pPr>
      <w:spacing w:after="100"/>
      <w:ind w:right="200"/>
    </w:pPr>
  </w:style>
  <w:style w:type="paragraph" w:styleId="3f4">
    <w:name w:val="toc 3"/>
    <w:basedOn w:val="af1"/>
    <w:next w:val="af1"/>
    <w:link w:val="3f5"/>
    <w:pPr>
      <w:widowControl w:val="0"/>
      <w:tabs>
        <w:tab w:val="right" w:leader="dot" w:pos="9061"/>
      </w:tabs>
      <w:spacing w:line="360" w:lineRule="auto"/>
      <w:ind w:left="278" w:firstLine="567"/>
    </w:pPr>
    <w:rPr>
      <w:sz w:val="28"/>
      <w:szCs w:val="20"/>
    </w:rPr>
  </w:style>
  <w:style w:type="paragraph" w:styleId="2ff3">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4">
    <w:name w:val="Текст2"/>
    <w:basedOn w:val="af1"/>
    <w:rPr>
      <w:rFonts w:ascii="ISOCPEUR" w:hAnsi="ISOCPEUR" w:cs="ISOCPEUR"/>
      <w:sz w:val="20"/>
      <w:szCs w:val="20"/>
    </w:rPr>
  </w:style>
  <w:style w:type="paragraph" w:customStyle="1" w:styleId="1ff4">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1"/>
    <w:qFormat/>
    <w:pPr>
      <w:widowControl w:val="0"/>
      <w:numPr>
        <w:numId w:val="0"/>
      </w:numPr>
      <w:spacing w:line="360" w:lineRule="auto"/>
      <w:ind w:firstLine="567"/>
      <w:jc w:val="both"/>
    </w:pPr>
  </w:style>
  <w:style w:type="paragraph" w:customStyle="1" w:styleId="2ff5">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b">
    <w:name w:val="endnote text"/>
    <w:basedOn w:val="af1"/>
    <w:pPr>
      <w:widowControl w:val="0"/>
      <w:spacing w:line="360" w:lineRule="auto"/>
      <w:ind w:firstLine="567"/>
      <w:jc w:val="both"/>
    </w:pPr>
    <w:rPr>
      <w:sz w:val="20"/>
      <w:szCs w:val="20"/>
    </w:rPr>
  </w:style>
  <w:style w:type="paragraph" w:customStyle="1" w:styleId="font5">
    <w:name w:val="font5"/>
    <w:basedOn w:val="af1"/>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c">
    <w:name w:val="Balloon Text"/>
    <w:aliases w:val=" Знак1"/>
    <w:basedOn w:val="af1"/>
    <w:pPr>
      <w:widowControl w:val="0"/>
      <w:ind w:firstLine="567"/>
      <w:jc w:val="both"/>
    </w:pPr>
    <w:rPr>
      <w:rFonts w:ascii="Helvetica" w:hAnsi="Helvetica" w:cs="Helvetica"/>
      <w:sz w:val="16"/>
      <w:szCs w:val="16"/>
    </w:rPr>
  </w:style>
  <w:style w:type="paragraph" w:styleId="affffffffd">
    <w:name w:val="Bibliography"/>
    <w:basedOn w:val="af1"/>
    <w:next w:val="af1"/>
    <w:pPr>
      <w:widowControl w:val="0"/>
      <w:spacing w:line="360" w:lineRule="auto"/>
      <w:ind w:firstLine="567"/>
      <w:jc w:val="both"/>
    </w:pPr>
    <w:rPr>
      <w:sz w:val="28"/>
      <w:szCs w:val="20"/>
    </w:rPr>
  </w:style>
  <w:style w:type="paragraph" w:styleId="affffffffe">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1"/>
    <w:rPr>
      <w:sz w:val="20"/>
      <w:szCs w:val="20"/>
    </w:rPr>
  </w:style>
  <w:style w:type="paragraph" w:styleId="afffffffff">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1"/>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4">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5">
    <w:name w:val="текст"/>
    <w:basedOn w:val="af1"/>
    <w:pPr>
      <w:spacing w:line="360" w:lineRule="auto"/>
      <w:ind w:firstLine="709"/>
      <w:jc w:val="both"/>
    </w:pPr>
    <w:rPr>
      <w:sz w:val="28"/>
      <w:szCs w:val="20"/>
    </w:rPr>
  </w:style>
  <w:style w:type="paragraph" w:customStyle="1" w:styleId="afffffffff6">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1"/>
    <w:pPr>
      <w:widowControl w:val="0"/>
      <w:autoSpaceDE w:val="0"/>
      <w:spacing w:before="120" w:after="240" w:line="288" w:lineRule="auto"/>
      <w:jc w:val="center"/>
    </w:pPr>
    <w:rPr>
      <w:sz w:val="28"/>
      <w:szCs w:val="26"/>
    </w:rPr>
  </w:style>
  <w:style w:type="paragraph" w:customStyle="1" w:styleId="afffffffffd">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1"/>
    <w:rPr>
      <w:rFonts w:ascii="MS Reference Specialty" w:hAnsi="MS Reference Specialty" w:cs="MS Reference Specialty"/>
      <w:sz w:val="20"/>
      <w:szCs w:val="20"/>
      <w:lang w:val="en-US"/>
    </w:rPr>
  </w:style>
  <w:style w:type="paragraph" w:customStyle="1" w:styleId="312">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1"/>
    <w:next w:val="af1"/>
    <w:pPr>
      <w:ind w:left="720"/>
    </w:pPr>
  </w:style>
  <w:style w:type="paragraph" w:customStyle="1" w:styleId="1ff8">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1"/>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b">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c">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3">
    <w:name w:val="Готовый"/>
    <w:basedOn w:val="af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1"/>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4">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1"/>
    <w:pPr>
      <w:spacing w:before="280" w:after="280"/>
    </w:pPr>
    <w:rPr>
      <w:rFonts w:ascii="OpenSymbol" w:eastAsia="OpenSymbol" w:hAnsi="OpenSymbol" w:cs="OpenSymbol"/>
    </w:rPr>
  </w:style>
  <w:style w:type="paragraph" w:customStyle="1" w:styleId="1ffe">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1"/>
    <w:pPr>
      <w:keepNext/>
      <w:spacing w:before="160" w:after="120"/>
      <w:ind w:left="964" w:hanging="964"/>
    </w:pPr>
    <w:rPr>
      <w:rFonts w:eastAsia="Impact"/>
      <w:sz w:val="18"/>
    </w:rPr>
  </w:style>
  <w:style w:type="paragraph" w:customStyle="1" w:styleId="affffffffff6">
    <w:name w:val="Обычный вправо"/>
    <w:basedOn w:val="af1"/>
    <w:pPr>
      <w:jc w:val="right"/>
    </w:pPr>
    <w:rPr>
      <w:rFonts w:eastAsia="Impact"/>
      <w:sz w:val="20"/>
      <w:szCs w:val="20"/>
    </w:rPr>
  </w:style>
  <w:style w:type="paragraph" w:customStyle="1" w:styleId="affffffffff7">
    <w:name w:val="Специальность"/>
    <w:basedOn w:val="af1"/>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9">
    <w:name w:val="Обычный без отступа"/>
    <w:basedOn w:val="af1"/>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1"/>
    <w:pPr>
      <w:spacing w:line="360" w:lineRule="auto"/>
      <w:ind w:firstLine="709"/>
      <w:jc w:val="both"/>
    </w:pPr>
    <w:rPr>
      <w:sz w:val="28"/>
      <w:szCs w:val="28"/>
    </w:rPr>
  </w:style>
  <w:style w:type="paragraph" w:customStyle="1" w:styleId="affffffffffc">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1"/>
    <w:pPr>
      <w:spacing w:before="120" w:after="120"/>
      <w:jc w:val="center"/>
    </w:pPr>
    <w:rPr>
      <w:rFonts w:ascii="Helvetica" w:hAnsi="Helvetica" w:cs="Helvetica"/>
      <w:b/>
      <w:sz w:val="32"/>
      <w:szCs w:val="28"/>
    </w:rPr>
  </w:style>
  <w:style w:type="paragraph" w:customStyle="1" w:styleId="affffffffffd">
    <w:name w:val="Тема"/>
    <w:basedOn w:val="af1"/>
    <w:next w:val="af1"/>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1"/>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5">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
    <w:name w:val="Знак4 Знак Знак"/>
    <w:basedOn w:val="af1"/>
    <w:rPr>
      <w:rFonts w:ascii="MS Reference Specialty" w:hAnsi="MS Reference Specialty" w:cs="MS Reference Specialty"/>
      <w:sz w:val="20"/>
      <w:szCs w:val="20"/>
      <w:lang w:val="en-US"/>
    </w:rPr>
  </w:style>
  <w:style w:type="paragraph" w:customStyle="1" w:styleId="2ffe">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0">
    <w:name w:val="#Основной Стиль"/>
    <w:basedOn w:val="af1"/>
    <w:pPr>
      <w:spacing w:line="360" w:lineRule="auto"/>
      <w:ind w:firstLine="720"/>
      <w:jc w:val="both"/>
    </w:pPr>
    <w:rPr>
      <w:sz w:val="28"/>
      <w:szCs w:val="20"/>
    </w:rPr>
  </w:style>
  <w:style w:type="paragraph" w:customStyle="1" w:styleId="1fff3">
    <w:name w:val="Красная строка1"/>
    <w:basedOn w:val="afffffffc"/>
    <w:pPr>
      <w:ind w:firstLine="210"/>
    </w:pPr>
    <w:rPr>
      <w:sz w:val="24"/>
    </w:rPr>
  </w:style>
  <w:style w:type="paragraph" w:customStyle="1" w:styleId="1fff4">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1"/>
    <w:pPr>
      <w:spacing w:after="240" w:line="360" w:lineRule="auto"/>
      <w:jc w:val="center"/>
    </w:pPr>
    <w:rPr>
      <w:b/>
      <w:sz w:val="32"/>
    </w:rPr>
  </w:style>
  <w:style w:type="paragraph" w:customStyle="1" w:styleId="afffffffffff1">
    <w:name w:val="Содержимое таблицы"/>
    <w:basedOn w:val="af1"/>
    <w:pPr>
      <w:suppressLineNumbers/>
    </w:pPr>
    <w:rPr>
      <w:sz w:val="20"/>
      <w:szCs w:val="20"/>
    </w:rPr>
  </w:style>
  <w:style w:type="paragraph" w:customStyle="1" w:styleId="afffffffffff2">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3">
    <w:name w:val="Текст в заданном формате"/>
    <w:basedOn w:val="af1"/>
    <w:pPr>
      <w:widowControl w:val="0"/>
    </w:pPr>
    <w:rPr>
      <w:rFonts w:ascii="ISOCPEUR" w:eastAsia="ISOCPEUR" w:hAnsi="ISOCPEUR" w:cs="ISOCPEUR"/>
      <w:sz w:val="20"/>
      <w:szCs w:val="20"/>
    </w:rPr>
  </w:style>
  <w:style w:type="paragraph" w:customStyle="1" w:styleId="1fff5">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7">
    <w:name w:val="Нумерованный список1"/>
    <w:basedOn w:val="af1"/>
    <w:pPr>
      <w:tabs>
        <w:tab w:val="left" w:pos="360"/>
      </w:tabs>
      <w:spacing w:line="360" w:lineRule="auto"/>
      <w:ind w:left="360" w:hanging="360"/>
      <w:jc w:val="both"/>
    </w:pPr>
    <w:rPr>
      <w:sz w:val="28"/>
      <w:szCs w:val="20"/>
    </w:rPr>
  </w:style>
  <w:style w:type="paragraph" w:customStyle="1" w:styleId="315">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5">
    <w:name w:val="Текст таблицы"/>
    <w:basedOn w:val="af1"/>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9">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Текст статьи"/>
    <w:basedOn w:val="af1"/>
    <w:pPr>
      <w:spacing w:line="360" w:lineRule="auto"/>
      <w:ind w:firstLine="720"/>
      <w:jc w:val="both"/>
    </w:pPr>
    <w:rPr>
      <w:sz w:val="28"/>
      <w:szCs w:val="28"/>
    </w:rPr>
  </w:style>
  <w:style w:type="paragraph" w:customStyle="1" w:styleId="3f8">
    <w:name w:val="Обычный (веб)3"/>
    <w:basedOn w:val="af1"/>
    <w:pPr>
      <w:spacing w:before="150" w:after="150"/>
      <w:jc w:val="both"/>
    </w:pPr>
  </w:style>
  <w:style w:type="paragraph" w:customStyle="1" w:styleId="1fffb">
    <w:name w:val="Обычный (веб)1"/>
    <w:basedOn w:val="af1"/>
    <w:pPr>
      <w:spacing w:after="280" w:line="312" w:lineRule="atLeast"/>
    </w:pPr>
  </w:style>
  <w:style w:type="paragraph" w:customStyle="1" w:styleId="afffffffffffc">
    <w:name w:val="Обычный текст"/>
    <w:basedOn w:val="af1"/>
    <w:pPr>
      <w:ind w:firstLine="454"/>
      <w:jc w:val="both"/>
    </w:pPr>
    <w:rPr>
      <w:szCs w:val="20"/>
    </w:rPr>
  </w:style>
  <w:style w:type="paragraph" w:customStyle="1" w:styleId="afffffffffffd">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e">
    <w:name w:val="Норм без абзаца"/>
    <w:basedOn w:val="af1"/>
    <w:pPr>
      <w:jc w:val="both"/>
    </w:pPr>
    <w:rPr>
      <w:rFonts w:ascii="UkrainianPeterburg" w:hAnsi="UkrainianPeterburg" w:cs="UkrainianPeterburg"/>
      <w:sz w:val="16"/>
      <w:szCs w:val="16"/>
    </w:rPr>
  </w:style>
  <w:style w:type="paragraph" w:customStyle="1" w:styleId="affffffffffff">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1"/>
    <w:next w:val="af1"/>
    <w:link w:val="5c"/>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f0">
    <w:name w:val="Îñíîâíîé òåêñò 2"/>
    <w:basedOn w:val="af1"/>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1">
    <w:name w:val="2"/>
    <w:basedOn w:val="af1"/>
    <w:next w:val="affffffff9"/>
    <w:pPr>
      <w:spacing w:before="280" w:after="280"/>
    </w:pPr>
    <w:rPr>
      <w:lang w:val="uk-UA"/>
    </w:rPr>
  </w:style>
  <w:style w:type="paragraph" w:customStyle="1" w:styleId="3f9">
    <w:name w:val="заголовок 3"/>
    <w:basedOn w:val="af1"/>
    <w:next w:val="af1"/>
    <w:pPr>
      <w:keepNext/>
      <w:widowControl w:val="0"/>
      <w:autoSpaceDE w:val="0"/>
      <w:jc w:val="center"/>
    </w:pPr>
    <w:rPr>
      <w:b/>
      <w:bCs/>
      <w:sz w:val="20"/>
      <w:szCs w:val="20"/>
    </w:rPr>
  </w:style>
  <w:style w:type="paragraph" w:customStyle="1" w:styleId="1fffc">
    <w:name w:val="заголовок 1"/>
    <w:basedOn w:val="af1"/>
    <w:next w:val="af1"/>
    <w:pPr>
      <w:keepNext/>
      <w:autoSpaceDE w:val="0"/>
      <w:jc w:val="center"/>
    </w:pPr>
    <w:rPr>
      <w:rFonts w:ascii="Arial" w:hAnsi="Arial" w:cs="Arial"/>
      <w:b/>
      <w:bCs/>
      <w:sz w:val="36"/>
      <w:szCs w:val="36"/>
    </w:rPr>
  </w:style>
  <w:style w:type="paragraph" w:customStyle="1" w:styleId="2fff2">
    <w:name w:val="заголовок 2"/>
    <w:basedOn w:val="af1"/>
    <w:next w:val="af1"/>
    <w:pPr>
      <w:keepNext/>
      <w:autoSpaceDE w:val="0"/>
      <w:jc w:val="center"/>
    </w:pPr>
    <w:rPr>
      <w:rFonts w:ascii="Arial" w:hAnsi="Arial" w:cs="Arial"/>
    </w:rPr>
  </w:style>
  <w:style w:type="paragraph" w:customStyle="1" w:styleId="4f0">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2">
    <w:name w:val="Текст_статті Знак"/>
    <w:basedOn w:val="af1"/>
    <w:pPr>
      <w:ind w:firstLine="284"/>
      <w:jc w:val="both"/>
    </w:pPr>
    <w:rPr>
      <w:sz w:val="20"/>
      <w:szCs w:val="20"/>
      <w:lang w:val="uk-UA"/>
    </w:rPr>
  </w:style>
  <w:style w:type="paragraph" w:customStyle="1" w:styleId="affffffffffff3">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e">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0">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1"/>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1"/>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1"/>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1"/>
    <w:pPr>
      <w:ind w:firstLine="720"/>
      <w:jc w:val="left"/>
    </w:pPr>
    <w:rPr>
      <w:rFonts w:ascii="Garamond" w:hAnsi="Garamond" w:cs="Garamond"/>
    </w:rPr>
  </w:style>
  <w:style w:type="paragraph" w:customStyle="1" w:styleId="1ffff1">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8">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3">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
    <w:name w:val="Маркированный список 31"/>
    <w:basedOn w:val="af1"/>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1"/>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b">
    <w:name w:val="текст сноски"/>
    <w:basedOn w:val="af1"/>
    <w:uiPriority w:val="99"/>
    <w:pPr>
      <w:autoSpaceDE w:val="0"/>
    </w:pPr>
    <w:rPr>
      <w:sz w:val="20"/>
      <w:szCs w:val="20"/>
    </w:rPr>
  </w:style>
  <w:style w:type="paragraph" w:customStyle="1" w:styleId="affffffffffffc">
    <w:name w:val="Àäðåñà"/>
    <w:basedOn w:val="af1"/>
    <w:pPr>
      <w:spacing w:after="60" w:line="360" w:lineRule="auto"/>
      <w:jc w:val="center"/>
    </w:pPr>
    <w:rPr>
      <w:szCs w:val="20"/>
      <w:lang w:val="uk-UA"/>
    </w:rPr>
  </w:style>
  <w:style w:type="paragraph" w:customStyle="1" w:styleId="5d">
    <w:name w:val="Основной текст5"/>
    <w:basedOn w:val="af1"/>
    <w:pPr>
      <w:widowControl w:val="0"/>
      <w:spacing w:line="420" w:lineRule="auto"/>
      <w:ind w:firstLine="851"/>
      <w:jc w:val="both"/>
    </w:pPr>
    <w:rPr>
      <w:sz w:val="26"/>
      <w:szCs w:val="20"/>
    </w:rPr>
  </w:style>
  <w:style w:type="paragraph" w:customStyle="1" w:styleId="affffffffffffd">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1"/>
    <w:pPr>
      <w:autoSpaceDE w:val="0"/>
      <w:spacing w:before="100" w:after="100"/>
      <w:ind w:left="360" w:right="360"/>
    </w:pPr>
  </w:style>
  <w:style w:type="paragraph" w:styleId="afffffffffffff">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3">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1"/>
    <w:next w:val="af1"/>
    <w:pPr>
      <w:autoSpaceDE w:val="0"/>
      <w:ind w:firstLine="567"/>
      <w:jc w:val="both"/>
    </w:pPr>
    <w:rPr>
      <w:sz w:val="28"/>
      <w:szCs w:val="28"/>
      <w:lang w:val="uk-UA"/>
    </w:rPr>
  </w:style>
  <w:style w:type="paragraph" w:customStyle="1" w:styleId="afffffffffffff4">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1"/>
    <w:pPr>
      <w:autoSpaceDE w:val="0"/>
      <w:spacing w:before="100" w:after="100"/>
    </w:pPr>
    <w:rPr>
      <w:sz w:val="20"/>
      <w:lang w:val="uk-UA"/>
    </w:rPr>
  </w:style>
  <w:style w:type="paragraph" w:customStyle="1" w:styleId="afffffffffffff6">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c"/>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5">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b">
    <w:name w:val="Основний текст з відступом 3"/>
    <w:basedOn w:val="af1"/>
    <w:pPr>
      <w:spacing w:line="360" w:lineRule="auto"/>
      <w:ind w:firstLine="680"/>
      <w:jc w:val="both"/>
    </w:pPr>
    <w:rPr>
      <w:i/>
      <w:iCs/>
      <w:sz w:val="28"/>
      <w:szCs w:val="28"/>
      <w:lang w:val="uk-UA"/>
    </w:rPr>
  </w:style>
  <w:style w:type="paragraph" w:customStyle="1" w:styleId="2fff4">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5">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6">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8">
    <w:name w:val="дисертация"/>
    <w:basedOn w:val="af1"/>
    <w:pPr>
      <w:spacing w:line="360" w:lineRule="auto"/>
      <w:ind w:firstLine="720"/>
      <w:jc w:val="both"/>
    </w:pPr>
    <w:rPr>
      <w:sz w:val="28"/>
      <w:szCs w:val="20"/>
      <w:lang w:val="uk-UA"/>
    </w:rPr>
  </w:style>
  <w:style w:type="paragraph" w:customStyle="1" w:styleId="afffffffffffff9">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c"/>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6">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1"/>
    <w:pPr>
      <w:ind w:left="72" w:right="-766"/>
      <w:jc w:val="both"/>
    </w:pPr>
    <w:rPr>
      <w:sz w:val="28"/>
      <w:szCs w:val="20"/>
    </w:rPr>
  </w:style>
  <w:style w:type="paragraph" w:customStyle="1" w:styleId="3fc">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c"/>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c"/>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7">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a">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1"/>
    <w:next w:val="af1"/>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8">
    <w:name w:val="Подзаголовок2"/>
    <w:basedOn w:val="af1"/>
    <w:pPr>
      <w:spacing w:after="280"/>
    </w:pPr>
    <w:rPr>
      <w:sz w:val="27"/>
      <w:szCs w:val="27"/>
    </w:rPr>
  </w:style>
  <w:style w:type="paragraph" w:customStyle="1" w:styleId="316">
    <w:name w:val="Список 31"/>
    <w:basedOn w:val="af1"/>
    <w:pPr>
      <w:ind w:left="849" w:hanging="283"/>
    </w:pPr>
  </w:style>
  <w:style w:type="paragraph" w:customStyle="1" w:styleId="afffffffffffffc">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9">
    <w:name w:val="Указатель1"/>
    <w:basedOn w:val="af1"/>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uiPriority w:val="99"/>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1"/>
    <w:rPr>
      <w:sz w:val="28"/>
      <w:szCs w:val="20"/>
      <w:lang w:val="uk-UA"/>
    </w:rPr>
  </w:style>
  <w:style w:type="paragraph" w:styleId="2fff9">
    <w:name w:val="index 2"/>
    <w:basedOn w:val="af1"/>
    <w:next w:val="af1"/>
    <w:pPr>
      <w:widowControl w:val="0"/>
      <w:autoSpaceDE w:val="0"/>
      <w:ind w:left="400" w:hanging="200"/>
    </w:pPr>
    <w:rPr>
      <w:sz w:val="18"/>
      <w:szCs w:val="18"/>
    </w:rPr>
  </w:style>
  <w:style w:type="paragraph" w:styleId="3fd">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0">
    <w:name w:val="index heading"/>
    <w:basedOn w:val="af1"/>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1"/>
    <w:pPr>
      <w:autoSpaceDE w:val="0"/>
    </w:pPr>
    <w:rPr>
      <w:sz w:val="20"/>
      <w:szCs w:val="20"/>
    </w:rPr>
  </w:style>
  <w:style w:type="paragraph" w:customStyle="1" w:styleId="affffffffffffff5">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c">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d">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e">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uiPriority w:val="99"/>
    <w:pPr>
      <w:keepNext/>
      <w:autoSpaceDE w:val="0"/>
      <w:jc w:val="right"/>
    </w:pPr>
    <w:rPr>
      <w:b/>
      <w:bCs/>
      <w:sz w:val="32"/>
      <w:szCs w:val="32"/>
      <w:lang w:val="uk-UA"/>
    </w:rPr>
  </w:style>
  <w:style w:type="paragraph" w:customStyle="1" w:styleId="afffffffffffffff0">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1">
    <w:name w:val="рабочий"/>
    <w:basedOn w:val="af1"/>
    <w:pPr>
      <w:spacing w:line="360" w:lineRule="auto"/>
      <w:ind w:right="-284" w:firstLine="709"/>
      <w:jc w:val="both"/>
    </w:pPr>
    <w:rPr>
      <w:sz w:val="28"/>
      <w:szCs w:val="20"/>
    </w:rPr>
  </w:style>
  <w:style w:type="paragraph" w:customStyle="1" w:styleId="1ffffe">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2">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3">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4">
    <w:name w:val="Книги"/>
    <w:basedOn w:val="af1"/>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5">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1"/>
    <w:pPr>
      <w:jc w:val="center"/>
    </w:pPr>
    <w:rPr>
      <w:sz w:val="28"/>
      <w:szCs w:val="20"/>
      <w:lang w:val="uk-UA"/>
    </w:rPr>
  </w:style>
  <w:style w:type="paragraph" w:customStyle="1" w:styleId="2fffa">
    <w:name w:val="Схема 2"/>
    <w:basedOn w:val="af1"/>
    <w:pPr>
      <w:jc w:val="center"/>
    </w:pPr>
    <w:rPr>
      <w:szCs w:val="20"/>
      <w:lang w:val="uk-UA"/>
    </w:rPr>
  </w:style>
  <w:style w:type="paragraph" w:customStyle="1" w:styleId="afffffffffffffff7">
    <w:name w:val="Титул"/>
    <w:basedOn w:val="af1"/>
    <w:pPr>
      <w:jc w:val="center"/>
    </w:pPr>
    <w:rPr>
      <w:sz w:val="32"/>
      <w:szCs w:val="20"/>
      <w:lang w:val="uk-UA"/>
    </w:rPr>
  </w:style>
  <w:style w:type="paragraph" w:customStyle="1" w:styleId="afffffffffffffff8">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1"/>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1"/>
    <w:pPr>
      <w:jc w:val="center"/>
    </w:pPr>
    <w:rPr>
      <w:sz w:val="26"/>
      <w:szCs w:val="26"/>
    </w:rPr>
  </w:style>
  <w:style w:type="paragraph" w:customStyle="1" w:styleId="afffffffffffffffb">
    <w:name w:val="Ссылка"/>
    <w:basedOn w:val="af1"/>
    <w:pPr>
      <w:spacing w:line="360" w:lineRule="auto"/>
      <w:ind w:firstLine="709"/>
      <w:jc w:val="both"/>
    </w:pPr>
  </w:style>
  <w:style w:type="paragraph" w:customStyle="1" w:styleId="afffffffffffffffc">
    <w:name w:val="Рисунок Знак"/>
    <w:basedOn w:val="af1"/>
    <w:pPr>
      <w:spacing w:after="240"/>
      <w:jc w:val="center"/>
    </w:pPr>
  </w:style>
  <w:style w:type="paragraph" w:customStyle="1" w:styleId="afffffffffffffffd">
    <w:name w:val="Рисунок"/>
    <w:basedOn w:val="af1"/>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1"/>
    <w:next w:val="af1"/>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b">
    <w:name w:val="оглавление 2"/>
    <w:basedOn w:val="af1"/>
    <w:next w:val="af1"/>
    <w:pPr>
      <w:ind w:left="200"/>
    </w:pPr>
    <w:rPr>
      <w:sz w:val="20"/>
      <w:szCs w:val="20"/>
    </w:rPr>
  </w:style>
  <w:style w:type="paragraph" w:customStyle="1" w:styleId="1fffff4">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1"/>
    <w:next w:val="af1"/>
    <w:pPr>
      <w:ind w:left="400"/>
    </w:pPr>
    <w:rPr>
      <w:sz w:val="20"/>
      <w:szCs w:val="20"/>
    </w:rPr>
  </w:style>
  <w:style w:type="paragraph" w:customStyle="1" w:styleId="affffffffffffffff2">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5">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6">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8">
    <w:name w:val="н"/>
    <w:basedOn w:val="af1"/>
    <w:pPr>
      <w:spacing w:line="360" w:lineRule="auto"/>
      <w:ind w:firstLine="284"/>
      <w:jc w:val="both"/>
    </w:pPr>
    <w:rPr>
      <w:sz w:val="28"/>
      <w:szCs w:val="20"/>
      <w:lang w:val="uk-UA"/>
    </w:rPr>
  </w:style>
  <w:style w:type="paragraph" w:customStyle="1" w:styleId="1fffff6">
    <w:name w:val="çàãîëîâîê 1"/>
    <w:basedOn w:val="af1"/>
    <w:next w:val="af1"/>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1"/>
    <w:pPr>
      <w:keepLines/>
      <w:spacing w:after="360" w:line="360" w:lineRule="auto"/>
      <w:jc w:val="center"/>
    </w:pPr>
    <w:rPr>
      <w:szCs w:val="20"/>
    </w:rPr>
  </w:style>
  <w:style w:type="paragraph" w:customStyle="1" w:styleId="affffffffffffffffd">
    <w:name w:val="Подпись к таблице"/>
    <w:basedOn w:val="af1"/>
    <w:link w:val="affffffffffffffffe"/>
    <w:pPr>
      <w:spacing w:line="360" w:lineRule="auto"/>
      <w:jc w:val="right"/>
    </w:pPr>
    <w:rPr>
      <w:sz w:val="28"/>
      <w:szCs w:val="20"/>
    </w:rPr>
  </w:style>
  <w:style w:type="paragraph" w:customStyle="1" w:styleId="afffffffffffffffff">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0">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1">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d">
    <w:name w:val="Адрес 2"/>
    <w:basedOn w:val="af1"/>
    <w:pPr>
      <w:spacing w:line="200" w:lineRule="atLeast"/>
    </w:pPr>
    <w:rPr>
      <w:sz w:val="16"/>
      <w:szCs w:val="20"/>
    </w:rPr>
  </w:style>
  <w:style w:type="paragraph" w:customStyle="1" w:styleId="afffffffffffffffff3">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8">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uiPriority w:val="99"/>
    <w:pPr>
      <w:ind w:left="3600"/>
      <w:jc w:val="both"/>
    </w:pPr>
  </w:style>
  <w:style w:type="paragraph" w:customStyle="1" w:styleId="rvps13">
    <w:name w:val="rvps13"/>
    <w:basedOn w:val="af1"/>
    <w:pPr>
      <w:ind w:left="2130" w:hanging="2130"/>
      <w:jc w:val="both"/>
    </w:pPr>
  </w:style>
  <w:style w:type="paragraph" w:customStyle="1" w:styleId="afffffffffffffffff4">
    <w:name w:val="Òåêñò"/>
    <w:basedOn w:val="af1"/>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1"/>
    <w:rPr>
      <w:lang w:val="uk-UA"/>
    </w:rPr>
  </w:style>
  <w:style w:type="paragraph" w:customStyle="1" w:styleId="afffffffffffffffff7">
    <w:name w:val="Абзац списку"/>
    <w:basedOn w:val="af1"/>
    <w:pPr>
      <w:ind w:left="720"/>
    </w:pPr>
    <w:rPr>
      <w:lang w:val="uk-UA"/>
    </w:rPr>
  </w:style>
  <w:style w:type="paragraph" w:customStyle="1" w:styleId="afffffffffffffffff8">
    <w:name w:val="Цитація"/>
    <w:basedOn w:val="af1"/>
    <w:next w:val="af1"/>
    <w:pPr>
      <w:spacing w:before="200"/>
      <w:ind w:left="360" w:right="360"/>
    </w:pPr>
    <w:rPr>
      <w:i/>
      <w:iCs/>
      <w:lang w:val="uk-UA"/>
    </w:rPr>
  </w:style>
  <w:style w:type="paragraph" w:customStyle="1" w:styleId="afffffffffffffffff9">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1"/>
    <w:pPr>
      <w:keepNext/>
      <w:keepLines/>
      <w:autoSpaceDE w:val="0"/>
      <w:spacing w:before="240"/>
      <w:jc w:val="center"/>
    </w:pPr>
    <w:rPr>
      <w:caps/>
      <w:sz w:val="28"/>
      <w:szCs w:val="28"/>
    </w:rPr>
  </w:style>
  <w:style w:type="paragraph" w:customStyle="1" w:styleId="afffffffffffffffffc">
    <w:name w:val="текст сноски Знак"/>
    <w:basedOn w:val="af1"/>
    <w:pPr>
      <w:autoSpaceDE w:val="0"/>
      <w:ind w:firstLine="709"/>
      <w:jc w:val="both"/>
    </w:pPr>
    <w:rPr>
      <w:sz w:val="16"/>
      <w:szCs w:val="20"/>
    </w:rPr>
  </w:style>
  <w:style w:type="paragraph" w:customStyle="1" w:styleId="afffffffffffffffffd">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e">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e">
    <w:name w:val="envelope return"/>
    <w:basedOn w:val="af1"/>
    <w:pPr>
      <w:widowControl w:val="0"/>
    </w:pPr>
    <w:rPr>
      <w:rFonts w:ascii="OpenSymbol" w:hAnsi="OpenSymbol" w:cs="OpenSymbol"/>
      <w:sz w:val="20"/>
      <w:szCs w:val="20"/>
    </w:rPr>
  </w:style>
  <w:style w:type="paragraph" w:customStyle="1" w:styleId="1fffffa">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b">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1">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f">
    <w:name w:val="Сноска (2)"/>
    <w:basedOn w:val="af1"/>
    <w:pPr>
      <w:widowControl w:val="0"/>
      <w:shd w:val="clear" w:color="auto" w:fill="FFFFFF"/>
      <w:spacing w:before="60" w:line="0" w:lineRule="atLeast"/>
      <w:jc w:val="right"/>
    </w:pPr>
    <w:rPr>
      <w:i/>
      <w:iCs/>
      <w:sz w:val="17"/>
      <w:szCs w:val="17"/>
    </w:rPr>
  </w:style>
  <w:style w:type="paragraph" w:customStyle="1" w:styleId="317">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1"/>
    <w:pPr>
      <w:widowControl w:val="0"/>
      <w:shd w:val="clear" w:color="auto" w:fill="FFFFFF"/>
      <w:spacing w:line="0" w:lineRule="atLeast"/>
      <w:jc w:val="both"/>
    </w:pPr>
    <w:rPr>
      <w:i/>
      <w:iCs/>
      <w:sz w:val="17"/>
      <w:szCs w:val="17"/>
    </w:rPr>
  </w:style>
  <w:style w:type="paragraph" w:customStyle="1" w:styleId="3ff6">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1"/>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7">
    <w:name w:val="????????? 3"/>
    <w:basedOn w:val="afffffffc"/>
    <w:next w:val="afffffffc"/>
    <w:pPr>
      <w:keepNext/>
      <w:autoSpaceDE w:val="0"/>
      <w:spacing w:after="0" w:line="480" w:lineRule="auto"/>
      <w:ind w:firstLine="720"/>
      <w:jc w:val="both"/>
    </w:pPr>
    <w:rPr>
      <w:b/>
      <w:bCs/>
      <w:szCs w:val="28"/>
    </w:rPr>
  </w:style>
  <w:style w:type="paragraph" w:customStyle="1" w:styleId="4f5">
    <w:name w:val="????????? 4"/>
    <w:basedOn w:val="afffffffc"/>
    <w:next w:val="afffffffc"/>
    <w:pPr>
      <w:keepNext/>
      <w:autoSpaceDE w:val="0"/>
      <w:spacing w:after="0" w:line="480" w:lineRule="auto"/>
      <w:ind w:firstLine="993"/>
      <w:jc w:val="both"/>
    </w:pPr>
    <w:rPr>
      <w:b/>
      <w:bCs/>
      <w:szCs w:val="28"/>
    </w:rPr>
  </w:style>
  <w:style w:type="paragraph" w:customStyle="1" w:styleId="5f0">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6">
    <w:name w:val="??????? ??????????"/>
    <w:basedOn w:val="afffffffc"/>
    <w:pPr>
      <w:tabs>
        <w:tab w:val="center" w:pos="4536"/>
        <w:tab w:val="right" w:pos="9072"/>
      </w:tabs>
      <w:autoSpaceDE w:val="0"/>
      <w:spacing w:after="0"/>
    </w:pPr>
    <w:rPr>
      <w:szCs w:val="28"/>
    </w:rPr>
  </w:style>
  <w:style w:type="paragraph" w:customStyle="1" w:styleId="affffffffffffffffff7">
    <w:name w:val="????????????"/>
    <w:basedOn w:val="afffffffc"/>
    <w:pPr>
      <w:autoSpaceDE w:val="0"/>
      <w:spacing w:before="240" w:after="0" w:line="480" w:lineRule="auto"/>
      <w:ind w:firstLine="720"/>
      <w:jc w:val="both"/>
    </w:pPr>
    <w:rPr>
      <w:szCs w:val="28"/>
    </w:rPr>
  </w:style>
  <w:style w:type="paragraph" w:customStyle="1" w:styleId="affffffffffffffffff8">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9">
    <w:name w:val="???????? ?????"/>
    <w:basedOn w:val="afffffffc"/>
    <w:pPr>
      <w:autoSpaceDE w:val="0"/>
      <w:spacing w:after="0"/>
    </w:pPr>
    <w:rPr>
      <w:szCs w:val="28"/>
    </w:rPr>
  </w:style>
  <w:style w:type="paragraph" w:customStyle="1" w:styleId="affffffffffffffffffa">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b">
    <w:name w:val="?????? ??????????"/>
    <w:basedOn w:val="afffffffc"/>
    <w:pPr>
      <w:tabs>
        <w:tab w:val="center" w:pos="4153"/>
        <w:tab w:val="right" w:pos="8306"/>
      </w:tabs>
      <w:autoSpaceDE w:val="0"/>
      <w:spacing w:after="0"/>
    </w:pPr>
    <w:rPr>
      <w:szCs w:val="28"/>
    </w:rPr>
  </w:style>
  <w:style w:type="paragraph" w:customStyle="1" w:styleId="1fffffd">
    <w:name w:val="??????? ??????????1"/>
    <w:basedOn w:val="affffffffffffff7"/>
    <w:pPr>
      <w:tabs>
        <w:tab w:val="center" w:pos="4536"/>
        <w:tab w:val="right" w:pos="9072"/>
      </w:tabs>
      <w:overflowPunct/>
      <w:textAlignment w:val="auto"/>
    </w:pPr>
    <w:rPr>
      <w:sz w:val="20"/>
      <w:szCs w:val="20"/>
      <w:lang w:val="ru-RU"/>
    </w:rPr>
  </w:style>
  <w:style w:type="paragraph" w:customStyle="1" w:styleId="1fffffe">
    <w:name w:val="?????? ??????????1"/>
    <w:basedOn w:val="affffffffffffff7"/>
    <w:pPr>
      <w:tabs>
        <w:tab w:val="center" w:pos="4153"/>
        <w:tab w:val="right" w:pos="8306"/>
      </w:tabs>
      <w:overflowPunct/>
      <w:textAlignment w:val="auto"/>
    </w:pPr>
    <w:rPr>
      <w:sz w:val="20"/>
      <w:szCs w:val="20"/>
      <w:lang w:val="ru-RU"/>
    </w:rPr>
  </w:style>
  <w:style w:type="paragraph" w:customStyle="1" w:styleId="1ffffff">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0">
    <w:name w:val="заголовок дисера 1"/>
    <w:basedOn w:val="afffffffffffffffff5"/>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1"/>
    <w:pPr>
      <w:widowControl w:val="0"/>
      <w:spacing w:line="360" w:lineRule="auto"/>
      <w:ind w:firstLine="567"/>
      <w:jc w:val="center"/>
    </w:pPr>
    <w:rPr>
      <w:b/>
      <w:sz w:val="28"/>
      <w:szCs w:val="20"/>
      <w:lang w:val="uk-UA"/>
    </w:rPr>
  </w:style>
  <w:style w:type="paragraph" w:customStyle="1" w:styleId="afffffffffffffffffff1">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4">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2">
    <w:name w:val="Заг 4"/>
    <w:basedOn w:val="af1"/>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6">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7">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8">
    <w:name w:val="Памятник"/>
    <w:basedOn w:val="af1"/>
    <w:next w:val="af1"/>
    <w:pPr>
      <w:spacing w:line="360" w:lineRule="auto"/>
      <w:jc w:val="both"/>
    </w:pPr>
    <w:rPr>
      <w:sz w:val="28"/>
      <w:szCs w:val="20"/>
      <w:lang w:val="uk-UA"/>
    </w:rPr>
  </w:style>
  <w:style w:type="paragraph" w:customStyle="1" w:styleId="afffffffffffffffffff9">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f1"/>
    <w:next w:val="af1"/>
    <w:pPr>
      <w:spacing w:line="360" w:lineRule="auto"/>
      <w:ind w:left="440" w:hanging="440"/>
      <w:jc w:val="both"/>
    </w:pPr>
    <w:rPr>
      <w:sz w:val="28"/>
      <w:szCs w:val="20"/>
      <w:lang w:val="uk-UA"/>
    </w:rPr>
  </w:style>
  <w:style w:type="paragraph" w:customStyle="1" w:styleId="1ffffff4">
    <w:name w:val="Таблица ссылок1"/>
    <w:basedOn w:val="af1"/>
    <w:next w:val="af1"/>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a">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e"/>
    <w:pPr>
      <w:spacing w:line="240" w:lineRule="auto"/>
      <w:ind w:firstLine="284"/>
    </w:pPr>
    <w:rPr>
      <w:sz w:val="18"/>
      <w:szCs w:val="20"/>
    </w:rPr>
  </w:style>
  <w:style w:type="paragraph" w:customStyle="1" w:styleId="1ffffff6">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6">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uiPriority w:val="9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8">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1"/>
    <w:pPr>
      <w:spacing w:after="60"/>
      <w:jc w:val="both"/>
    </w:pPr>
    <w:rPr>
      <w:sz w:val="22"/>
      <w:lang w:val="en-GB"/>
    </w:rPr>
  </w:style>
  <w:style w:type="paragraph" w:customStyle="1" w:styleId="2ffff9">
    <w:name w:val="Абзац 2А"/>
    <w:basedOn w:val="af1"/>
    <w:pPr>
      <w:tabs>
        <w:tab w:val="left" w:pos="482"/>
      </w:tabs>
      <w:spacing w:after="60"/>
      <w:ind w:left="482"/>
      <w:jc w:val="both"/>
    </w:pPr>
    <w:rPr>
      <w:sz w:val="22"/>
      <w:lang w:val="en-GB"/>
    </w:rPr>
  </w:style>
  <w:style w:type="paragraph" w:customStyle="1" w:styleId="3ff9">
    <w:name w:val="Абзац 3А"/>
    <w:basedOn w:val="af1"/>
    <w:pPr>
      <w:tabs>
        <w:tab w:val="left" w:pos="964"/>
      </w:tabs>
      <w:spacing w:after="60"/>
      <w:ind w:left="964"/>
      <w:jc w:val="both"/>
    </w:pPr>
    <w:rPr>
      <w:sz w:val="22"/>
      <w:lang w:val="en-GB"/>
    </w:rPr>
  </w:style>
  <w:style w:type="paragraph" w:customStyle="1" w:styleId="4f7">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1"/>
    <w:pPr>
      <w:keepNext/>
      <w:spacing w:before="240" w:after="120"/>
      <w:jc w:val="both"/>
    </w:pPr>
    <w:rPr>
      <w:b/>
      <w:color w:val="5F5F5F"/>
      <w:sz w:val="28"/>
      <w:lang w:val="en-GB"/>
    </w:rPr>
  </w:style>
  <w:style w:type="paragraph" w:customStyle="1" w:styleId="4f8">
    <w:name w:val="Заголовок 4А"/>
    <w:basedOn w:val="af1"/>
    <w:pPr>
      <w:keepNext/>
      <w:spacing w:before="240" w:after="120"/>
      <w:jc w:val="both"/>
    </w:pPr>
    <w:rPr>
      <w:rFonts w:ascii="IzhTitl" w:hAnsi="IzhTitl" w:cs="FreeSetCTT"/>
      <w:b/>
      <w:color w:val="333333"/>
      <w:lang w:val="en-GB"/>
    </w:rPr>
  </w:style>
  <w:style w:type="paragraph" w:customStyle="1" w:styleId="5f3">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0">
    <w:name w:val="Основний А"/>
    <w:basedOn w:val="af1"/>
    <w:pPr>
      <w:jc w:val="both"/>
    </w:pPr>
    <w:rPr>
      <w:sz w:val="22"/>
      <w:lang w:val="en-GB"/>
    </w:rPr>
  </w:style>
  <w:style w:type="paragraph" w:customStyle="1" w:styleId="affffffffffffffffffff1">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2">
    <w:name w:val="Дисертация"/>
    <w:basedOn w:val="af1"/>
    <w:pPr>
      <w:spacing w:line="360" w:lineRule="auto"/>
      <w:ind w:firstLine="709"/>
      <w:jc w:val="both"/>
    </w:pPr>
    <w:rPr>
      <w:sz w:val="28"/>
      <w:szCs w:val="28"/>
    </w:rPr>
  </w:style>
  <w:style w:type="paragraph" w:customStyle="1" w:styleId="affffffffffffffffffff3">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5">
    <w:name w:val="Светлана"/>
    <w:basedOn w:val="af1"/>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c"/>
    <w:rsid w:val="00803975"/>
    <w:rPr>
      <w:rFonts w:ascii="Garamond" w:eastAsia="Garamond" w:hAnsi="Garamond" w:cs="Garamond"/>
      <w:sz w:val="28"/>
      <w:szCs w:val="24"/>
      <w:lang w:eastAsia="ar-SA"/>
    </w:rPr>
  </w:style>
  <w:style w:type="paragraph" w:styleId="37">
    <w:name w:val="Body Text Indent 3"/>
    <w:basedOn w:val="af1"/>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8">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1"/>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rsid w:val="00B46023"/>
    <w:rPr>
      <w:rFonts w:ascii="Garamond" w:eastAsia="Garamond" w:hAnsi="Garamond" w:cs="Garamond"/>
      <w:sz w:val="24"/>
      <w:szCs w:val="24"/>
      <w:lang w:eastAsia="ar-SA"/>
    </w:rPr>
  </w:style>
  <w:style w:type="paragraph" w:styleId="affffffffffffffffffff9">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c">
    <w:name w:val="Body Text 2"/>
    <w:basedOn w:val="af1"/>
    <w:link w:val="225"/>
    <w:unhideWhenUsed/>
    <w:rsid w:val="00524D1A"/>
    <w:pPr>
      <w:spacing w:after="120" w:line="480" w:lineRule="auto"/>
    </w:pPr>
  </w:style>
  <w:style w:type="character" w:customStyle="1" w:styleId="225">
    <w:name w:val="Основной текст 2 Знак2"/>
    <w:basedOn w:val="af2"/>
    <w:link w:val="2ffffc"/>
    <w:uiPriority w:val="99"/>
    <w:semiHidden/>
    <w:rsid w:val="00524D1A"/>
    <w:rPr>
      <w:rFonts w:ascii="Garamond" w:eastAsia="Garamond" w:hAnsi="Garamond" w:cs="Garamond"/>
      <w:sz w:val="24"/>
      <w:szCs w:val="24"/>
      <w:lang w:eastAsia="ar-SA"/>
    </w:rPr>
  </w:style>
  <w:style w:type="character" w:styleId="affffffffffffffffffffa">
    <w:name w:val="footnote reference"/>
    <w:basedOn w:val="af2"/>
    <w:rsid w:val="00524D1A"/>
    <w:rPr>
      <w:vertAlign w:val="superscript"/>
    </w:rPr>
  </w:style>
  <w:style w:type="character" w:styleId="affffffffffffffffffffb">
    <w:name w:val="annotation reference"/>
    <w:basedOn w:val="af2"/>
    <w:semiHidden/>
    <w:rsid w:val="00524D1A"/>
    <w:rPr>
      <w:sz w:val="16"/>
    </w:rPr>
  </w:style>
  <w:style w:type="paragraph" w:styleId="aff7">
    <w:name w:val="annotation text"/>
    <w:basedOn w:val="af1"/>
    <w:link w:val="aff6"/>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c">
    <w:name w:val="endnote reference"/>
    <w:basedOn w:val="af2"/>
    <w:rsid w:val="00524D1A"/>
    <w:rPr>
      <w:vertAlign w:val="superscript"/>
    </w:rPr>
  </w:style>
  <w:style w:type="paragraph" w:styleId="34">
    <w:name w:val="Body Text 3"/>
    <w:aliases w:val="Керівник"/>
    <w:basedOn w:val="af1"/>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2"/>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a">
    <w:name w:val="Гиперссылка4"/>
    <w:basedOn w:val="af2"/>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d">
    <w:name w:val="Основной текст 2 Знак Знак"/>
    <w:basedOn w:val="af2"/>
    <w:rsid w:val="00902A7A"/>
    <w:rPr>
      <w:sz w:val="28"/>
      <w:szCs w:val="24"/>
      <w:lang w:val="uk-UA" w:eastAsia="ru-RU" w:bidi="ar-SA"/>
    </w:rPr>
  </w:style>
  <w:style w:type="paragraph" w:styleId="affffffffffffffffffffd">
    <w:name w:val="List Bullet"/>
    <w:basedOn w:val="af1"/>
    <w:link w:val="affffffffffffffffffff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1"/>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2"/>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1"/>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e"/>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2"/>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4"/>
    <w:uiPriority w:val="99"/>
    <w:semiHidden/>
    <w:unhideWhenUsed/>
    <w:rsid w:val="0001496C"/>
  </w:style>
  <w:style w:type="numbering" w:customStyle="1" w:styleId="2fffff3">
    <w:name w:val="Нет списка2"/>
    <w:next w:val="af4"/>
    <w:semiHidden/>
    <w:unhideWhenUsed/>
    <w:rsid w:val="00A814A4"/>
  </w:style>
  <w:style w:type="paragraph" w:customStyle="1" w:styleId="3ffd">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4"/>
    <w:uiPriority w:val="99"/>
    <w:semiHidden/>
    <w:unhideWhenUsed/>
    <w:rsid w:val="00267173"/>
  </w:style>
  <w:style w:type="paragraph" w:customStyle="1" w:styleId="2fffff4">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1"/>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2"/>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1"/>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2"/>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9">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1"/>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1"/>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3"/>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1"/>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1"/>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1"/>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1"/>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1"/>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1"/>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1"/>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8">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4">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1"/>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1"/>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8">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2"/>
    <w:rsid w:val="00886B4E"/>
  </w:style>
  <w:style w:type="character" w:customStyle="1" w:styleId="affffffffffffffffffffffd">
    <w:name w:val="назначение"/>
    <w:basedOn w:val="af2"/>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1">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1"/>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2"/>
    <w:rsid w:val="006F1417"/>
    <w:rPr>
      <w:rFonts w:ascii="Verdana" w:hAnsi="Verdana" w:hint="default"/>
      <w:color w:val="000000"/>
      <w:sz w:val="20"/>
      <w:szCs w:val="20"/>
    </w:rPr>
  </w:style>
  <w:style w:type="table" w:styleId="-10">
    <w:name w:val="Table Web 1"/>
    <w:basedOn w:val="af3"/>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3"/>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3">
    <w:name w:val="Нормал_регл"/>
    <w:basedOn w:val="af1"/>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2"/>
    <w:rsid w:val="00767053"/>
  </w:style>
  <w:style w:type="character" w:customStyle="1" w:styleId="coreinvention">
    <w:name w:val="core invention"/>
    <w:basedOn w:val="af2"/>
    <w:rsid w:val="00767053"/>
  </w:style>
  <w:style w:type="paragraph" w:customStyle="1" w:styleId="2100">
    <w:name w:val="Основной текст 210"/>
    <w:basedOn w:val="af1"/>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1"/>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2"/>
    <w:rsid w:val="00D73023"/>
  </w:style>
  <w:style w:type="paragraph" w:customStyle="1" w:styleId="afffffffffffffffffffffff4">
    <w:name w:val="Заголовки таблиц"/>
    <w:basedOn w:val="1"/>
    <w:next w:val="af1"/>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5">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6">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7">
    <w:name w:val="Список определений"/>
    <w:basedOn w:val="af1"/>
    <w:next w:val="af1"/>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1"/>
    <w:unhideWhenUsed/>
    <w:rsid w:val="001B4C01"/>
    <w:pPr>
      <w:numPr>
        <w:numId w:val="40"/>
      </w:numPr>
      <w:contextualSpacing/>
    </w:pPr>
  </w:style>
  <w:style w:type="paragraph" w:styleId="3fff9">
    <w:name w:val="List 3"/>
    <w:basedOn w:val="af1"/>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1"/>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1"/>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2"/>
    <w:rsid w:val="0079582D"/>
    <w:rPr>
      <w:rFonts w:ascii="Verdana" w:hAnsi="Verdana" w:hint="default"/>
      <w:sz w:val="12"/>
      <w:szCs w:val="12"/>
    </w:rPr>
  </w:style>
  <w:style w:type="character" w:customStyle="1" w:styleId="textbold1">
    <w:name w:val="textbold1"/>
    <w:basedOn w:val="af2"/>
    <w:rsid w:val="0079582D"/>
    <w:rPr>
      <w:rFonts w:ascii="Verdana" w:hAnsi="Verdana" w:hint="default"/>
      <w:b/>
      <w:bCs/>
      <w:sz w:val="13"/>
      <w:szCs w:val="13"/>
    </w:rPr>
  </w:style>
  <w:style w:type="character" w:customStyle="1" w:styleId="textitalics1">
    <w:name w:val="textitalics1"/>
    <w:basedOn w:val="af2"/>
    <w:rsid w:val="0079582D"/>
    <w:rPr>
      <w:rFonts w:ascii="Verdana" w:hAnsi="Verdana" w:hint="default"/>
      <w:i/>
      <w:iCs/>
      <w:sz w:val="13"/>
      <w:szCs w:val="13"/>
    </w:rPr>
  </w:style>
  <w:style w:type="paragraph" w:customStyle="1" w:styleId="-d">
    <w:name w:val="таблица-текст"/>
    <w:basedOn w:val="af1"/>
    <w:next w:val="af1"/>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1"/>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1"/>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3"/>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8">
    <w:name w:val="Базис"/>
    <w:basedOn w:val="af1"/>
    <w:link w:val="afffffffffffffffffffffff9"/>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9">
    <w:name w:val="Базис Знак"/>
    <w:basedOn w:val="af2"/>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основной текст"/>
    <w:basedOn w:val="afffffffffffffffffffffff8"/>
    <w:link w:val="afffffffffffffffffffffffb"/>
    <w:qFormat/>
    <w:rsid w:val="00413F08"/>
  </w:style>
  <w:style w:type="character" w:customStyle="1" w:styleId="afffffffffffffffffffffffb">
    <w:name w:val="основной текст Знак"/>
    <w:basedOn w:val="afffffffffffffffffffffff9"/>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текст базис"/>
    <w:basedOn w:val="af1"/>
    <w:link w:val="afffffffffffffffffffffffd"/>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d">
    <w:name w:val="текст базис Знак"/>
    <w:basedOn w:val="af2"/>
    <w:link w:val="afffffffffffffffffffffffc"/>
    <w:rsid w:val="00413F08"/>
    <w:rPr>
      <w:rFonts w:ascii="Times New Roman" w:eastAsia="Times New Roman" w:hAnsi="Times New Roman" w:cs="Times New Roman"/>
      <w:b/>
      <w:bCs/>
      <w:sz w:val="28"/>
      <w:szCs w:val="28"/>
      <w:lang w:val="uk-UA"/>
    </w:rPr>
  </w:style>
  <w:style w:type="paragraph" w:customStyle="1" w:styleId="CM6">
    <w:name w:val="CM6"/>
    <w:basedOn w:val="af1"/>
    <w:next w:val="af1"/>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1"/>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1"/>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e">
    <w:name w:val="ДипОсновной"/>
    <w:basedOn w:val="af1"/>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1"/>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2"/>
    <w:rsid w:val="0013003F"/>
    <w:rPr>
      <w:sz w:val="20"/>
      <w:szCs w:val="20"/>
    </w:rPr>
  </w:style>
  <w:style w:type="character" w:customStyle="1" w:styleId="f14sb1">
    <w:name w:val="f14sb1"/>
    <w:basedOn w:val="af2"/>
    <w:rsid w:val="0013003F"/>
    <w:rPr>
      <w:rFonts w:ascii="Arial" w:hAnsi="Arial" w:cs="Arial" w:hint="default"/>
      <w:b/>
      <w:bCs/>
      <w:sz w:val="28"/>
      <w:szCs w:val="28"/>
    </w:rPr>
  </w:style>
  <w:style w:type="character" w:customStyle="1" w:styleId="bg1">
    <w:name w:val="bg1"/>
    <w:basedOn w:val="af2"/>
    <w:rsid w:val="0013003F"/>
    <w:rPr>
      <w:b/>
      <w:bCs/>
      <w:color w:val="008000"/>
    </w:rPr>
  </w:style>
  <w:style w:type="character" w:customStyle="1" w:styleId="subsm1">
    <w:name w:val="subsm1"/>
    <w:basedOn w:val="af2"/>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1"/>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1"/>
    <w:rsid w:val="004230E1"/>
    <w:pPr>
      <w:widowControl w:val="0"/>
      <w:suppressLineNumbers/>
    </w:pPr>
    <w:rPr>
      <w:rFonts w:ascii="Thorndale AMT" w:eastAsia="Arial" w:hAnsi="Thorndale AMT" w:cs="Tahoma"/>
    </w:rPr>
  </w:style>
  <w:style w:type="paragraph" w:customStyle="1" w:styleId="3fffb">
    <w:name w:val="Указатель3"/>
    <w:basedOn w:val="af1"/>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1"/>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0"/>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
    <w:name w:val="Гост"/>
    <w:basedOn w:val="af1"/>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1"/>
    <w:rsid w:val="007E16C4"/>
    <w:pPr>
      <w:spacing w:before="280" w:after="280"/>
    </w:pPr>
    <w:rPr>
      <w:rFonts w:ascii="Times New Roman" w:eastAsia="Times New Roman" w:hAnsi="Times New Roman" w:cs="Times New Roman"/>
    </w:rPr>
  </w:style>
  <w:style w:type="paragraph" w:customStyle="1" w:styleId="keyword">
    <w:name w:val="keyword"/>
    <w:basedOn w:val="af1"/>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1"/>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2"/>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2"/>
    <w:rsid w:val="005B7A3E"/>
  </w:style>
  <w:style w:type="character" w:customStyle="1" w:styleId="byline2">
    <w:name w:val="byline2"/>
    <w:basedOn w:val="af2"/>
    <w:rsid w:val="005B7A3E"/>
    <w:rPr>
      <w:rFonts w:ascii="Arial" w:hAnsi="Arial" w:cs="Arial" w:hint="default"/>
      <w:color w:val="auto"/>
      <w:sz w:val="22"/>
      <w:szCs w:val="22"/>
    </w:rPr>
  </w:style>
  <w:style w:type="paragraph" w:customStyle="1" w:styleId="2130">
    <w:name w:val="Основной текст 213"/>
    <w:basedOn w:val="af1"/>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1"/>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1"/>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1"/>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2"/>
    <w:rsid w:val="00285B73"/>
    <w:rPr>
      <w:rFonts w:ascii="Times New Roman" w:hAnsi="Times New Roman" w:cs="Times New Roman" w:hint="default"/>
      <w:b/>
      <w:bCs/>
      <w:color w:val="000000"/>
      <w:sz w:val="24"/>
      <w:szCs w:val="24"/>
    </w:rPr>
  </w:style>
  <w:style w:type="character" w:customStyle="1" w:styleId="rvts29">
    <w:name w:val="rvts29"/>
    <w:basedOn w:val="af2"/>
    <w:rsid w:val="00285B73"/>
    <w:rPr>
      <w:rFonts w:ascii="Times New Roman" w:hAnsi="Times New Roman" w:cs="Times New Roman" w:hint="default"/>
      <w:color w:val="000000"/>
      <w:sz w:val="24"/>
      <w:szCs w:val="24"/>
    </w:rPr>
  </w:style>
  <w:style w:type="character" w:customStyle="1" w:styleId="title21">
    <w:name w:val="title21"/>
    <w:basedOn w:val="af2"/>
    <w:rsid w:val="00285B73"/>
    <w:rPr>
      <w:sz w:val="24"/>
      <w:szCs w:val="24"/>
    </w:rPr>
  </w:style>
  <w:style w:type="character" w:customStyle="1" w:styleId="m">
    <w:name w:val="m"/>
    <w:basedOn w:val="af2"/>
    <w:rsid w:val="00C0117D"/>
  </w:style>
  <w:style w:type="character" w:customStyle="1" w:styleId="tit41">
    <w:name w:val="tit41"/>
    <w:basedOn w:val="af2"/>
    <w:rsid w:val="00181293"/>
    <w:rPr>
      <w:rFonts w:ascii="Arial" w:hAnsi="Arial" w:cs="Arial" w:hint="default"/>
      <w:b/>
      <w:bCs/>
      <w:i w:val="0"/>
      <w:iCs w:val="0"/>
      <w:color w:val="000066"/>
      <w:sz w:val="28"/>
      <w:szCs w:val="28"/>
    </w:rPr>
  </w:style>
  <w:style w:type="character" w:customStyle="1" w:styleId="myarticlescss">
    <w:name w:val="myarticles_css"/>
    <w:basedOn w:val="af2"/>
    <w:rsid w:val="00320501"/>
  </w:style>
  <w:style w:type="character" w:customStyle="1" w:styleId="postbody">
    <w:name w:val="postbody"/>
    <w:basedOn w:val="af2"/>
    <w:rsid w:val="00320501"/>
  </w:style>
  <w:style w:type="paragraph" w:customStyle="1" w:styleId="affffffffffffffffffffffff0">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2"/>
    <w:link w:val="affffffff0"/>
    <w:locked/>
    <w:rsid w:val="00264972"/>
    <w:rPr>
      <w:rFonts w:ascii="Garamond" w:eastAsia="Garamond" w:hAnsi="Garamond" w:cs="Garamond"/>
      <w:caps/>
      <w:sz w:val="32"/>
      <w:lang w:eastAsia="ar-SA"/>
    </w:rPr>
  </w:style>
  <w:style w:type="character" w:customStyle="1" w:styleId="2ff1">
    <w:name w:val="Нижний колонтитул Знак2"/>
    <w:basedOn w:val="af2"/>
    <w:link w:val="affffffff2"/>
    <w:locked/>
    <w:rsid w:val="00264972"/>
    <w:rPr>
      <w:rFonts w:ascii="Garamond" w:eastAsia="Garamond" w:hAnsi="Garamond" w:cs="Garamond"/>
      <w:sz w:val="24"/>
      <w:szCs w:val="24"/>
      <w:lang w:eastAsia="ar-SA"/>
    </w:rPr>
  </w:style>
  <w:style w:type="paragraph" w:customStyle="1" w:styleId="affffffffffffffffffffffff1">
    <w:name w:val="Табличний"/>
    <w:basedOn w:val="af1"/>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2">
    <w:name w:val="книги"/>
    <w:basedOn w:val="af1"/>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1"/>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1"/>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1"/>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1"/>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1"/>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3">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0"/>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4">
    <w:name w:val="Текст диссертации"/>
    <w:basedOn w:val="af1"/>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2"/>
    <w:rsid w:val="00E86990"/>
  </w:style>
  <w:style w:type="paragraph" w:customStyle="1" w:styleId="165">
    <w:name w:val="16 пт"/>
    <w:basedOn w:val="af1"/>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1"/>
    <w:next w:val="af1"/>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2"/>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2"/>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1"/>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1"/>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2"/>
    <w:rsid w:val="00D77579"/>
    <w:rPr>
      <w:rFonts w:ascii="Times New Roman" w:hAnsi="Times New Roman" w:cs="Times New Roman"/>
      <w:sz w:val="24"/>
      <w:szCs w:val="24"/>
    </w:rPr>
  </w:style>
  <w:style w:type="paragraph" w:customStyle="1" w:styleId="table-text-0">
    <w:name w:val="table-text-0"/>
    <w:basedOn w:val="af1"/>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2"/>
    <w:rsid w:val="00D77579"/>
  </w:style>
  <w:style w:type="character" w:customStyle="1" w:styleId="searchterm4">
    <w:name w:val="searchterm4"/>
    <w:basedOn w:val="af2"/>
    <w:rsid w:val="00D77579"/>
  </w:style>
  <w:style w:type="paragraph" w:customStyle="1" w:styleId="table-text-2">
    <w:name w:val="table-text-2"/>
    <w:basedOn w:val="af1"/>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2"/>
    <w:rsid w:val="00D77579"/>
    <w:rPr>
      <w:b/>
      <w:bCs/>
      <w:color w:val="auto"/>
    </w:rPr>
  </w:style>
  <w:style w:type="character" w:customStyle="1" w:styleId="maintextbldleft">
    <w:name w:val="maintextbldleft"/>
    <w:basedOn w:val="af2"/>
    <w:rsid w:val="00D77579"/>
  </w:style>
  <w:style w:type="paragraph" w:customStyle="1" w:styleId="affffffffffffffffffffffff5">
    <w:name w:val="Ленчик"/>
    <w:basedOn w:val="affffffff9"/>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1"/>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1"/>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1"/>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1"/>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2"/>
    <w:rsid w:val="00312315"/>
    <w:rPr>
      <w:rFonts w:ascii="Times New Roman" w:hAnsi="Times New Roman" w:cs="Times New Roman"/>
      <w:b/>
      <w:bCs/>
      <w:sz w:val="28"/>
      <w:szCs w:val="28"/>
    </w:rPr>
  </w:style>
  <w:style w:type="character" w:customStyle="1" w:styleId="rvts32">
    <w:name w:val="rvts32"/>
    <w:basedOn w:val="af2"/>
    <w:rsid w:val="00312315"/>
    <w:rPr>
      <w:rFonts w:ascii="Times New Roman" w:hAnsi="Times New Roman" w:cs="Times New Roman"/>
      <w:b/>
      <w:bCs/>
      <w:caps/>
      <w:sz w:val="24"/>
      <w:szCs w:val="24"/>
    </w:rPr>
  </w:style>
  <w:style w:type="paragraph" w:customStyle="1" w:styleId="affffffffffffffffffffffff6">
    <w:name w:val="Нормальний текст"/>
    <w:basedOn w:val="af1"/>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1"/>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7">
    <w:name w:val="Звичайний текст"/>
    <w:basedOn w:val="af1"/>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8">
    <w:name w:val="Литература"/>
    <w:basedOn w:val="af1"/>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d"/>
    <w:next w:val="afffffffffffd"/>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9">
    <w:name w:val="Подпись рисунка"/>
    <w:basedOn w:val="af1"/>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1"/>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1"/>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1"/>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a">
    <w:name w:val="занятие"/>
    <w:basedOn w:val="af1"/>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b">
    <w:name w:val="òåêñò ñõåìû"/>
    <w:basedOn w:val="af1"/>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c">
    <w:name w:val="текст схемы"/>
    <w:basedOn w:val="af1"/>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d">
    <w:name w:val="формула"/>
    <w:basedOn w:val="af1"/>
    <w:next w:val="af1"/>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e">
    <w:name w:val="......."/>
    <w:basedOn w:val="af1"/>
    <w:next w:val="af1"/>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1"/>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1"/>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1"/>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1"/>
    <w:next w:val="af1"/>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1"/>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1"/>
    <w:semiHidden/>
    <w:rsid w:val="00DB027F"/>
    <w:pPr>
      <w:suppressAutoHyphens w:val="0"/>
    </w:pPr>
    <w:rPr>
      <w:rFonts w:ascii="Tahoma" w:eastAsia="Times New Roman" w:hAnsi="Tahoma" w:cs="Tahoma"/>
      <w:sz w:val="16"/>
      <w:szCs w:val="16"/>
      <w:lang w:eastAsia="ru-RU"/>
    </w:rPr>
  </w:style>
  <w:style w:type="paragraph" w:styleId="afff6">
    <w:name w:val="Body Text First Indent"/>
    <w:basedOn w:val="afffffffc"/>
    <w:link w:val="afff5"/>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3"/>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3"/>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2"/>
    <w:rsid w:val="004446D6"/>
  </w:style>
  <w:style w:type="paragraph" w:styleId="2ffffff4">
    <w:name w:val="List Number 2"/>
    <w:aliases w:val="Нумерованный список 2 Знак"/>
    <w:basedOn w:val="af1"/>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1"/>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1"/>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2"/>
    <w:rsid w:val="00A021F2"/>
  </w:style>
  <w:style w:type="paragraph" w:styleId="3ffff">
    <w:name w:val="List Bullet 3"/>
    <w:basedOn w:val="af1"/>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1"/>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1"/>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0">
    <w:name w:val="Схема"/>
    <w:basedOn w:val="afffffffc"/>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1"/>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1">
    <w:name w:val="рисунок"/>
    <w:basedOn w:val="af1"/>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1"/>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1"/>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1"/>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2">
    <w:name w:val="Таб_заг"/>
    <w:basedOn w:val="af1"/>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1"/>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2"/>
    <w:rsid w:val="002E284B"/>
  </w:style>
  <w:style w:type="paragraph" w:customStyle="1" w:styleId="WW-211">
    <w:name w:val="WW-Основной текст 21"/>
    <w:basedOn w:val="af1"/>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1"/>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1"/>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2"/>
    <w:rsid w:val="008327B1"/>
    <w:rPr>
      <w:rFonts w:ascii="Tahoma" w:hAnsi="Tahoma" w:cs="Tahoma" w:hint="default"/>
      <w:b/>
      <w:bCs/>
      <w:color w:val="003679"/>
      <w:sz w:val="20"/>
      <w:szCs w:val="20"/>
    </w:rPr>
  </w:style>
  <w:style w:type="character" w:customStyle="1" w:styleId="namepredpr1">
    <w:name w:val="namepredpr1"/>
    <w:basedOn w:val="af2"/>
    <w:rsid w:val="008327B1"/>
    <w:rPr>
      <w:rFonts w:ascii="Tahoma" w:hAnsi="Tahoma" w:cs="Tahoma" w:hint="default"/>
      <w:b/>
      <w:bCs/>
      <w:color w:val="003679"/>
      <w:sz w:val="20"/>
      <w:szCs w:val="20"/>
    </w:rPr>
  </w:style>
  <w:style w:type="paragraph" w:customStyle="1" w:styleId="343">
    <w:name w:val="Основной текст 34"/>
    <w:basedOn w:val="af1"/>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1"/>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3">
    <w:name w:val="назва раздела"/>
    <w:basedOn w:val="af1"/>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4">
    <w:name w:val="список"/>
    <w:basedOn w:val="af1"/>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1"/>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2"/>
    <w:rsid w:val="005E277E"/>
    <w:rPr>
      <w:rFonts w:ascii="Times New Roman" w:hAnsi="Times New Roman" w:cs="Times New Roman" w:hint="default"/>
      <w:color w:val="000000"/>
      <w:sz w:val="28"/>
      <w:szCs w:val="28"/>
    </w:rPr>
  </w:style>
  <w:style w:type="character" w:customStyle="1" w:styleId="4fff2">
    <w:name w:val="Знак Знак4"/>
    <w:basedOn w:val="af2"/>
    <w:semiHidden/>
    <w:rsid w:val="005E277E"/>
    <w:rPr>
      <w:sz w:val="28"/>
      <w:lang w:val="uk-UA"/>
    </w:rPr>
  </w:style>
  <w:style w:type="table" w:styleId="1ffffffff1">
    <w:name w:val="Table Classic 1"/>
    <w:basedOn w:val="af3"/>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5">
    <w:name w:val="Table Theme"/>
    <w:basedOn w:val="af3"/>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1"/>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1"/>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1"/>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1"/>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1"/>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1"/>
    <w:uiPriority w:val="99"/>
    <w:semiHidden/>
    <w:unhideWhenUsed/>
    <w:rsid w:val="00876327"/>
    <w:pPr>
      <w:ind w:left="1132" w:hanging="283"/>
      <w:contextualSpacing/>
    </w:pPr>
  </w:style>
  <w:style w:type="paragraph" w:styleId="3ffff1">
    <w:name w:val="List Continue 3"/>
    <w:basedOn w:val="af1"/>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1"/>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1"/>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1"/>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2"/>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1"/>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1"/>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ГОСТ"/>
    <w:basedOn w:val="af1"/>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2"/>
    <w:rsid w:val="00794799"/>
    <w:rPr>
      <w:rFonts w:ascii="Cambria" w:eastAsia="Times New Roman" w:hAnsi="Cambria" w:cs="Times New Roman"/>
      <w:b/>
      <w:bCs/>
      <w:color w:val="365F91"/>
      <w:sz w:val="28"/>
      <w:szCs w:val="28"/>
    </w:rPr>
  </w:style>
  <w:style w:type="character" w:customStyle="1" w:styleId="154">
    <w:name w:val="Знак Знак15"/>
    <w:basedOn w:val="af2"/>
    <w:rsid w:val="00794799"/>
    <w:rPr>
      <w:rFonts w:ascii="Cambria" w:eastAsia="Times New Roman" w:hAnsi="Cambria" w:cs="Times New Roman"/>
      <w:b/>
      <w:bCs/>
      <w:color w:val="4F81BD"/>
      <w:sz w:val="26"/>
      <w:szCs w:val="26"/>
    </w:rPr>
  </w:style>
  <w:style w:type="character" w:customStyle="1" w:styleId="14f">
    <w:name w:val="Знак Знак14"/>
    <w:basedOn w:val="af2"/>
    <w:rsid w:val="00794799"/>
    <w:rPr>
      <w:rFonts w:ascii="Cambria" w:eastAsia="Times New Roman" w:hAnsi="Cambria" w:cs="Times New Roman"/>
      <w:b/>
      <w:bCs/>
      <w:color w:val="4F81BD"/>
    </w:rPr>
  </w:style>
  <w:style w:type="character" w:customStyle="1" w:styleId="139">
    <w:name w:val="Знак Знак13"/>
    <w:basedOn w:val="af2"/>
    <w:rsid w:val="00794799"/>
    <w:rPr>
      <w:rFonts w:ascii="Cambria" w:eastAsia="Times New Roman" w:hAnsi="Cambria" w:cs="Times New Roman"/>
      <w:b/>
      <w:bCs/>
      <w:i/>
      <w:iCs/>
      <w:color w:val="4F81BD"/>
    </w:rPr>
  </w:style>
  <w:style w:type="character" w:customStyle="1" w:styleId="12c">
    <w:name w:val="Знак Знак12"/>
    <w:basedOn w:val="af2"/>
    <w:rsid w:val="00794799"/>
    <w:rPr>
      <w:rFonts w:ascii="Cambria" w:eastAsia="Times New Roman" w:hAnsi="Cambria" w:cs="Times New Roman"/>
      <w:color w:val="243F60"/>
    </w:rPr>
  </w:style>
  <w:style w:type="character" w:customStyle="1" w:styleId="11f3">
    <w:name w:val="Знак Знак11"/>
    <w:basedOn w:val="af2"/>
    <w:rsid w:val="00794799"/>
    <w:rPr>
      <w:rFonts w:ascii="Cambria" w:eastAsia="Times New Roman" w:hAnsi="Cambria" w:cs="Times New Roman"/>
      <w:i/>
      <w:iCs/>
      <w:color w:val="243F60"/>
    </w:rPr>
  </w:style>
  <w:style w:type="character" w:customStyle="1" w:styleId="10d">
    <w:name w:val="Знак Знак10"/>
    <w:basedOn w:val="af2"/>
    <w:rsid w:val="00794799"/>
    <w:rPr>
      <w:rFonts w:ascii="Cambria" w:eastAsia="Times New Roman" w:hAnsi="Cambria" w:cs="Times New Roman"/>
      <w:i/>
      <w:iCs/>
      <w:color w:val="404040"/>
    </w:rPr>
  </w:style>
  <w:style w:type="character" w:customStyle="1" w:styleId="9d">
    <w:name w:val="Знак Знак9"/>
    <w:basedOn w:val="af2"/>
    <w:rsid w:val="00794799"/>
    <w:rPr>
      <w:rFonts w:ascii="Cambria" w:eastAsia="Times New Roman" w:hAnsi="Cambria" w:cs="Times New Roman"/>
      <w:color w:val="4F81BD"/>
      <w:sz w:val="20"/>
      <w:szCs w:val="20"/>
    </w:rPr>
  </w:style>
  <w:style w:type="character" w:customStyle="1" w:styleId="8e">
    <w:name w:val="Знак Знак8"/>
    <w:basedOn w:val="af2"/>
    <w:rsid w:val="00794799"/>
    <w:rPr>
      <w:rFonts w:ascii="Cambria" w:eastAsia="Times New Roman" w:hAnsi="Cambria" w:cs="Times New Roman"/>
      <w:i/>
      <w:iCs/>
      <w:color w:val="404040"/>
      <w:sz w:val="20"/>
      <w:szCs w:val="20"/>
    </w:rPr>
  </w:style>
  <w:style w:type="character" w:customStyle="1" w:styleId="7f">
    <w:name w:val="Знак Знак7"/>
    <w:basedOn w:val="af2"/>
    <w:rsid w:val="00794799"/>
    <w:rPr>
      <w:rFonts w:ascii="Cambria" w:eastAsia="Times New Roman" w:hAnsi="Cambria" w:cs="Times New Roman"/>
      <w:color w:val="17365D"/>
      <w:spacing w:val="5"/>
      <w:kern w:val="28"/>
      <w:sz w:val="52"/>
      <w:szCs w:val="52"/>
    </w:rPr>
  </w:style>
  <w:style w:type="character" w:customStyle="1" w:styleId="6f9">
    <w:name w:val="Знак Знак6"/>
    <w:basedOn w:val="af2"/>
    <w:rsid w:val="00794799"/>
    <w:rPr>
      <w:rFonts w:ascii="Cambria" w:eastAsia="Times New Roman" w:hAnsi="Cambria" w:cs="Times New Roman"/>
      <w:i/>
      <w:iCs/>
      <w:color w:val="4F81BD"/>
      <w:spacing w:val="15"/>
      <w:sz w:val="24"/>
      <w:szCs w:val="24"/>
    </w:rPr>
  </w:style>
  <w:style w:type="paragraph" w:styleId="2ffffff6">
    <w:name w:val="Quote"/>
    <w:basedOn w:val="af1"/>
    <w:next w:val="af1"/>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2"/>
    <w:link w:val="2ffffff6"/>
    <w:rsid w:val="00794799"/>
    <w:rPr>
      <w:rFonts w:ascii="Times New Roman" w:eastAsia="Times New Roman" w:hAnsi="Times New Roman" w:cs="Times New Roman"/>
      <w:i/>
      <w:iCs/>
      <w:color w:val="000000"/>
      <w:sz w:val="28"/>
      <w:szCs w:val="28"/>
    </w:rPr>
  </w:style>
  <w:style w:type="paragraph" w:styleId="afffffffffffffffffffffffff7">
    <w:name w:val="Intense Quote"/>
    <w:basedOn w:val="af1"/>
    <w:next w:val="af1"/>
    <w:link w:val="afffffffffffffffffffffffff8"/>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8">
    <w:name w:val="Выделенная цитата Знак"/>
    <w:basedOn w:val="af2"/>
    <w:link w:val="afffffffffffffffffffffffff7"/>
    <w:rsid w:val="00794799"/>
    <w:rPr>
      <w:rFonts w:ascii="Times New Roman" w:eastAsia="Times New Roman" w:hAnsi="Times New Roman" w:cs="Times New Roman"/>
      <w:b/>
      <w:bCs/>
      <w:i/>
      <w:iCs/>
      <w:color w:val="4F81BD"/>
      <w:sz w:val="28"/>
      <w:szCs w:val="28"/>
    </w:rPr>
  </w:style>
  <w:style w:type="character" w:styleId="afffffffffffffffffffffffff9">
    <w:name w:val="Subtle Emphasis"/>
    <w:basedOn w:val="af2"/>
    <w:qFormat/>
    <w:rsid w:val="00794799"/>
    <w:rPr>
      <w:i/>
      <w:iCs/>
      <w:color w:val="808080"/>
    </w:rPr>
  </w:style>
  <w:style w:type="character" w:styleId="afffffffffffffffffffffffffa">
    <w:name w:val="Intense Emphasis"/>
    <w:basedOn w:val="af2"/>
    <w:qFormat/>
    <w:rsid w:val="00794799"/>
    <w:rPr>
      <w:b/>
      <w:bCs/>
      <w:i/>
      <w:iCs/>
      <w:color w:val="4F81BD"/>
    </w:rPr>
  </w:style>
  <w:style w:type="character" w:styleId="afffffffffffffffffffffffffb">
    <w:name w:val="Subtle Reference"/>
    <w:basedOn w:val="af2"/>
    <w:qFormat/>
    <w:rsid w:val="00794799"/>
    <w:rPr>
      <w:smallCaps/>
      <w:color w:val="C0504D"/>
      <w:u w:val="single"/>
    </w:rPr>
  </w:style>
  <w:style w:type="character" w:styleId="afffffffffffffffffffffffffc">
    <w:name w:val="Intense Reference"/>
    <w:basedOn w:val="af2"/>
    <w:qFormat/>
    <w:rsid w:val="00794799"/>
    <w:rPr>
      <w:b/>
      <w:bCs/>
      <w:smallCaps/>
      <w:color w:val="C0504D"/>
      <w:spacing w:val="5"/>
      <w:u w:val="single"/>
    </w:rPr>
  </w:style>
  <w:style w:type="character" w:customStyle="1" w:styleId="5ff5">
    <w:name w:val="Знак Знак5"/>
    <w:basedOn w:val="af2"/>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2"/>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2"/>
    <w:rsid w:val="00794799"/>
    <w:rPr>
      <w:rFonts w:ascii="Times New Roman" w:eastAsia="Times New Roman" w:hAnsi="Times New Roman"/>
      <w:sz w:val="28"/>
      <w:szCs w:val="28"/>
      <w:lang w:val="ru-RU" w:eastAsia="ru-RU"/>
    </w:rPr>
  </w:style>
  <w:style w:type="character" w:customStyle="1" w:styleId="2ffffff8">
    <w:name w:val="Знак Знак2"/>
    <w:basedOn w:val="af2"/>
    <w:rsid w:val="00794799"/>
    <w:rPr>
      <w:rFonts w:ascii="Courier New" w:eastAsia="Courier New" w:hAnsi="Courier New" w:cs="Courier New"/>
      <w:lang w:val="en-US" w:eastAsia="en-US" w:bidi="en-US"/>
    </w:rPr>
  </w:style>
  <w:style w:type="character" w:customStyle="1" w:styleId="langselect1">
    <w:name w:val="langselect1"/>
    <w:basedOn w:val="af2"/>
    <w:rsid w:val="00794799"/>
  </w:style>
  <w:style w:type="character" w:customStyle="1" w:styleId="arrow1">
    <w:name w:val="arrow1"/>
    <w:basedOn w:val="af2"/>
    <w:rsid w:val="00794799"/>
    <w:rPr>
      <w:position w:val="-5"/>
      <w:sz w:val="36"/>
      <w:szCs w:val="36"/>
    </w:rPr>
  </w:style>
  <w:style w:type="character" w:customStyle="1" w:styleId="14CharChar">
    <w:name w:val="Знак14 Char Char"/>
    <w:basedOn w:val="af2"/>
    <w:locked/>
    <w:rsid w:val="002A4E16"/>
    <w:rPr>
      <w:rFonts w:ascii="Arial" w:hAnsi="Arial" w:cs="Arial"/>
      <w:b/>
      <w:bCs/>
      <w:kern w:val="32"/>
      <w:sz w:val="32"/>
      <w:szCs w:val="32"/>
      <w:lang w:val="uk-UA" w:eastAsia="ru-RU" w:bidi="ar-SA"/>
    </w:rPr>
  </w:style>
  <w:style w:type="character" w:customStyle="1" w:styleId="CharChar12">
    <w:name w:val="Char Char12"/>
    <w:basedOn w:val="af2"/>
    <w:locked/>
    <w:rsid w:val="002A4E16"/>
    <w:rPr>
      <w:rFonts w:ascii="Arial" w:hAnsi="Arial" w:cs="Arial"/>
      <w:b/>
      <w:bCs/>
      <w:i/>
      <w:iCs/>
      <w:sz w:val="28"/>
      <w:szCs w:val="28"/>
      <w:lang w:val="uk-UA" w:eastAsia="ru-RU" w:bidi="ar-SA"/>
    </w:rPr>
  </w:style>
  <w:style w:type="character" w:customStyle="1" w:styleId="CharChar11">
    <w:name w:val="Char Char11"/>
    <w:basedOn w:val="af2"/>
    <w:locked/>
    <w:rsid w:val="002A4E16"/>
    <w:rPr>
      <w:rFonts w:ascii="Arial" w:hAnsi="Arial" w:cs="Arial"/>
      <w:b/>
      <w:bCs/>
      <w:sz w:val="26"/>
      <w:szCs w:val="26"/>
      <w:lang w:val="uk-UA" w:eastAsia="ru-RU" w:bidi="ar-SA"/>
    </w:rPr>
  </w:style>
  <w:style w:type="character" w:customStyle="1" w:styleId="CharChar10">
    <w:name w:val="Char Char10"/>
    <w:basedOn w:val="af2"/>
    <w:locked/>
    <w:rsid w:val="002A4E16"/>
    <w:rPr>
      <w:rFonts w:cs="Times New Roman"/>
      <w:bCs/>
      <w:i/>
      <w:iCs/>
      <w:color w:val="000000"/>
      <w:sz w:val="28"/>
      <w:szCs w:val="28"/>
      <w:lang w:val="uk-UA" w:eastAsia="ru-RU" w:bidi="ar-SA"/>
    </w:rPr>
  </w:style>
  <w:style w:type="character" w:customStyle="1" w:styleId="CharChar9">
    <w:name w:val="Char Char9"/>
    <w:basedOn w:val="af2"/>
    <w:locked/>
    <w:rsid w:val="002A4E16"/>
    <w:rPr>
      <w:rFonts w:cs="Times New Roman"/>
      <w:b/>
      <w:bCs/>
      <w:color w:val="000000"/>
      <w:sz w:val="28"/>
      <w:szCs w:val="28"/>
      <w:lang w:val="uk-UA" w:eastAsia="ru-RU" w:bidi="ar-SA"/>
    </w:rPr>
  </w:style>
  <w:style w:type="character" w:customStyle="1" w:styleId="CharChar8">
    <w:name w:val="Char Char8"/>
    <w:basedOn w:val="af2"/>
    <w:locked/>
    <w:rsid w:val="002A4E16"/>
    <w:rPr>
      <w:rFonts w:cs="Times New Roman"/>
      <w:b/>
      <w:color w:val="000000"/>
      <w:spacing w:val="13"/>
      <w:sz w:val="28"/>
      <w:szCs w:val="28"/>
      <w:lang w:val="uk-UA" w:eastAsia="ru-RU" w:bidi="ar-SA"/>
    </w:rPr>
  </w:style>
  <w:style w:type="character" w:customStyle="1" w:styleId="CharChar7">
    <w:name w:val="Char Char7"/>
    <w:basedOn w:val="af2"/>
    <w:locked/>
    <w:rsid w:val="002A4E16"/>
    <w:rPr>
      <w:rFonts w:cs="Times New Roman"/>
      <w:i/>
      <w:color w:val="000000"/>
      <w:sz w:val="28"/>
      <w:szCs w:val="28"/>
      <w:lang w:val="uk-UA" w:eastAsia="ru-RU" w:bidi="ar-SA"/>
    </w:rPr>
  </w:style>
  <w:style w:type="character" w:customStyle="1" w:styleId="CharChar6">
    <w:name w:val="Char Char6"/>
    <w:basedOn w:val="af2"/>
    <w:locked/>
    <w:rsid w:val="002A4E16"/>
    <w:rPr>
      <w:rFonts w:cs="Times New Roman"/>
      <w:i/>
      <w:iCs/>
      <w:color w:val="000000"/>
      <w:spacing w:val="-2"/>
      <w:sz w:val="28"/>
      <w:szCs w:val="28"/>
      <w:lang w:val="ru-RU" w:eastAsia="ru-RU" w:bidi="ar-SA"/>
    </w:rPr>
  </w:style>
  <w:style w:type="character" w:customStyle="1" w:styleId="CharChar5">
    <w:name w:val="Char Char5"/>
    <w:basedOn w:val="af2"/>
    <w:locked/>
    <w:rsid w:val="002A4E16"/>
    <w:rPr>
      <w:rFonts w:cs="Times New Roman"/>
      <w:b/>
      <w:sz w:val="32"/>
      <w:lang w:val="uk-UA" w:eastAsia="ru-RU" w:bidi="ar-SA"/>
    </w:rPr>
  </w:style>
  <w:style w:type="character" w:customStyle="1" w:styleId="5CharChar">
    <w:name w:val="Знак5 Char Char"/>
    <w:basedOn w:val="af2"/>
    <w:semiHidden/>
    <w:locked/>
    <w:rsid w:val="002A4E16"/>
    <w:rPr>
      <w:rFonts w:cs="Times New Roman"/>
      <w:lang w:val="ru-RU" w:eastAsia="ru-RU" w:bidi="ar-SA"/>
    </w:rPr>
  </w:style>
  <w:style w:type="character" w:customStyle="1" w:styleId="HeaderChar1">
    <w:name w:val="Header Char1"/>
    <w:aliases w:val="Знак5 Char1"/>
    <w:basedOn w:val="af2"/>
    <w:semiHidden/>
    <w:locked/>
    <w:rsid w:val="002A4E16"/>
    <w:rPr>
      <w:rFonts w:cs="Times New Roman"/>
      <w:lang w:val="ru-RU" w:eastAsia="ru-RU"/>
    </w:rPr>
  </w:style>
  <w:style w:type="character" w:customStyle="1" w:styleId="CharChar4">
    <w:name w:val="Char Char4"/>
    <w:basedOn w:val="af2"/>
    <w:semiHidden/>
    <w:locked/>
    <w:rsid w:val="002A4E16"/>
    <w:rPr>
      <w:rFonts w:cs="Times New Roman"/>
      <w:sz w:val="28"/>
      <w:lang w:val="ru-RU" w:eastAsia="ru-RU" w:bidi="ar-SA"/>
    </w:rPr>
  </w:style>
  <w:style w:type="character" w:customStyle="1" w:styleId="EndnoteTextChar1">
    <w:name w:val="Endnote Text Char1"/>
    <w:basedOn w:val="af2"/>
    <w:semiHidden/>
    <w:locked/>
    <w:rsid w:val="002A4E16"/>
    <w:rPr>
      <w:rFonts w:cs="Times New Roman"/>
      <w:lang w:val="ru-RU" w:eastAsia="ru-RU"/>
    </w:rPr>
  </w:style>
  <w:style w:type="character" w:customStyle="1" w:styleId="3CharChar">
    <w:name w:val="Знак3 Char Char"/>
    <w:basedOn w:val="af2"/>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2"/>
    <w:semiHidden/>
    <w:locked/>
    <w:rsid w:val="002A4E16"/>
    <w:rPr>
      <w:rFonts w:cs="Times New Roman"/>
      <w:lang w:val="ru-RU" w:eastAsia="ru-RU"/>
    </w:rPr>
  </w:style>
  <w:style w:type="character" w:customStyle="1" w:styleId="CharChar3">
    <w:name w:val="Char Char3"/>
    <w:basedOn w:val="af2"/>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2"/>
    <w:semiHidden/>
    <w:locked/>
    <w:rsid w:val="002A4E16"/>
    <w:rPr>
      <w:rFonts w:cs="Times New Roman"/>
      <w:lang w:val="ru-RU" w:eastAsia="ru-RU"/>
    </w:rPr>
  </w:style>
  <w:style w:type="character" w:customStyle="1" w:styleId="CharChar2">
    <w:name w:val="Char Char2"/>
    <w:basedOn w:val="af2"/>
    <w:semiHidden/>
    <w:locked/>
    <w:rsid w:val="002A4E16"/>
    <w:rPr>
      <w:rFonts w:cs="Times New Roman"/>
      <w:sz w:val="28"/>
      <w:lang w:val="ru-RU" w:eastAsia="ru-RU" w:bidi="ar-SA"/>
    </w:rPr>
  </w:style>
  <w:style w:type="character" w:customStyle="1" w:styleId="BodyTextIndent2Char1">
    <w:name w:val="Body Text Indent 2 Char1"/>
    <w:basedOn w:val="af2"/>
    <w:semiHidden/>
    <w:locked/>
    <w:rsid w:val="002A4E16"/>
    <w:rPr>
      <w:rFonts w:cs="Times New Roman"/>
      <w:lang w:val="ru-RU" w:eastAsia="ru-RU"/>
    </w:rPr>
  </w:style>
  <w:style w:type="character" w:customStyle="1" w:styleId="CharChar1">
    <w:name w:val="Char Char1"/>
    <w:basedOn w:val="af2"/>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2"/>
    <w:semiHidden/>
    <w:locked/>
    <w:rsid w:val="002A4E16"/>
    <w:rPr>
      <w:rFonts w:cs="Times New Roman"/>
      <w:sz w:val="16"/>
      <w:szCs w:val="16"/>
      <w:lang w:val="ru-RU" w:eastAsia="ru-RU"/>
    </w:rPr>
  </w:style>
  <w:style w:type="character" w:customStyle="1" w:styleId="CharChar">
    <w:name w:val="Char Char"/>
    <w:basedOn w:val="af2"/>
    <w:semiHidden/>
    <w:locked/>
    <w:rsid w:val="002A4E16"/>
    <w:rPr>
      <w:rFonts w:cs="Times New Roman"/>
      <w:lang w:val="ru-RU" w:eastAsia="ru-RU"/>
    </w:rPr>
  </w:style>
  <w:style w:type="character" w:customStyle="1" w:styleId="12d">
    <w:name w:val="Знак12"/>
    <w:basedOn w:val="af2"/>
    <w:rsid w:val="002A4E16"/>
    <w:rPr>
      <w:rFonts w:ascii="Arial" w:hAnsi="Arial" w:cs="Arial"/>
      <w:b/>
      <w:bCs/>
      <w:sz w:val="26"/>
      <w:szCs w:val="26"/>
      <w:lang w:val="uk-UA" w:eastAsia="ru-RU" w:bidi="ar-SA"/>
    </w:rPr>
  </w:style>
  <w:style w:type="character" w:customStyle="1" w:styleId="3ffff3">
    <w:name w:val="Знак3 Знак"/>
    <w:basedOn w:val="af2"/>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2"/>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1"/>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2"/>
    <w:rsid w:val="002A4E16"/>
    <w:rPr>
      <w:rFonts w:cs="Times New Roman"/>
    </w:rPr>
  </w:style>
  <w:style w:type="character" w:customStyle="1" w:styleId="issue">
    <w:name w:val="issue"/>
    <w:basedOn w:val="af2"/>
    <w:rsid w:val="002A4E16"/>
    <w:rPr>
      <w:rFonts w:cs="Times New Roman"/>
    </w:rPr>
  </w:style>
  <w:style w:type="paragraph" w:customStyle="1" w:styleId="7f0">
    <w:name w:val="Название7"/>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1"/>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2"/>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2"/>
    <w:rsid w:val="00305A59"/>
    <w:rPr>
      <w:noProof w:val="0"/>
      <w:sz w:val="28"/>
      <w:szCs w:val="24"/>
      <w:lang w:val="ru-RU" w:eastAsia="ru-RU" w:bidi="ar-SA"/>
    </w:rPr>
  </w:style>
  <w:style w:type="character" w:customStyle="1" w:styleId="MTEquationSection">
    <w:name w:val="MTEquationSection"/>
    <w:basedOn w:val="af2"/>
    <w:rsid w:val="00B07A45"/>
    <w:rPr>
      <w:vanish w:val="0"/>
      <w:color w:val="FF0000"/>
      <w:sz w:val="24"/>
    </w:rPr>
  </w:style>
  <w:style w:type="paragraph" w:customStyle="1" w:styleId="contrib">
    <w:name w:val="contrib"/>
    <w:basedOn w:val="af1"/>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2"/>
    <w:rsid w:val="00B07A45"/>
    <w:rPr>
      <w:rFonts w:ascii="Verdana" w:hAnsi="Verdana" w:hint="default"/>
      <w:color w:val="000000"/>
      <w:sz w:val="15"/>
      <w:szCs w:val="15"/>
    </w:rPr>
  </w:style>
  <w:style w:type="character" w:customStyle="1" w:styleId="smcaps">
    <w:name w:val="smcaps"/>
    <w:basedOn w:val="af2"/>
    <w:rsid w:val="00B07A45"/>
  </w:style>
  <w:style w:type="character" w:customStyle="1" w:styleId="small2">
    <w:name w:val="small2"/>
    <w:basedOn w:val="af2"/>
    <w:rsid w:val="00B07A45"/>
    <w:rPr>
      <w:rFonts w:ascii="Verdana" w:hAnsi="Verdana" w:hint="default"/>
      <w:sz w:val="19"/>
      <w:szCs w:val="19"/>
    </w:rPr>
  </w:style>
  <w:style w:type="character" w:customStyle="1" w:styleId="it">
    <w:name w:val="it"/>
    <w:basedOn w:val="af2"/>
    <w:rsid w:val="00B07A45"/>
  </w:style>
  <w:style w:type="character" w:customStyle="1" w:styleId="scp">
    <w:name w:val="scp"/>
    <w:basedOn w:val="af2"/>
    <w:rsid w:val="00B07A45"/>
  </w:style>
  <w:style w:type="character" w:customStyle="1" w:styleId="afffffffffffffffffffffffffd">
    <w:name w:val="Витя Эксперимент Знак"/>
    <w:basedOn w:val="af2"/>
    <w:rsid w:val="00E866D7"/>
    <w:rPr>
      <w:b/>
      <w:i/>
      <w:sz w:val="28"/>
      <w:szCs w:val="28"/>
      <w:lang w:val="uk-UA"/>
    </w:rPr>
  </w:style>
  <w:style w:type="paragraph" w:customStyle="1" w:styleId="2101">
    <w:name w:val="Основной текст с отступом 210"/>
    <w:basedOn w:val="af1"/>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1"/>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1"/>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e">
    <w:name w:val="Текст диплома"/>
    <w:basedOn w:val="af1"/>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1"/>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2"/>
    <w:rsid w:val="00DB0422"/>
  </w:style>
  <w:style w:type="character" w:customStyle="1" w:styleId="variant">
    <w:name w:val="variant"/>
    <w:basedOn w:val="af2"/>
    <w:rsid w:val="00DB0422"/>
  </w:style>
  <w:style w:type="character" w:customStyle="1" w:styleId="variantcorrected">
    <w:name w:val="variant corrected"/>
    <w:basedOn w:val="af2"/>
    <w:rsid w:val="00DB0422"/>
  </w:style>
  <w:style w:type="paragraph" w:customStyle="1" w:styleId="hidden">
    <w:name w:val="hidde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2"/>
    <w:rsid w:val="00DB0422"/>
  </w:style>
  <w:style w:type="paragraph" w:customStyle="1" w:styleId="affiliation">
    <w:name w:val="affiliatio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1"/>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1"/>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1"/>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1"/>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1"/>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2"/>
    <w:rsid w:val="00831383"/>
    <w:rPr>
      <w:rFonts w:cs="Times New Roman"/>
    </w:rPr>
  </w:style>
  <w:style w:type="character" w:customStyle="1" w:styleId="ref-vol">
    <w:name w:val="ref-vol"/>
    <w:basedOn w:val="af2"/>
    <w:rsid w:val="00831383"/>
    <w:rPr>
      <w:rFonts w:cs="Times New Roman"/>
    </w:rPr>
  </w:style>
  <w:style w:type="paragraph" w:customStyle="1" w:styleId="rvps27">
    <w:name w:val="rvps27"/>
    <w:basedOn w:val="af1"/>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2"/>
    <w:rsid w:val="008A2403"/>
    <w:rPr>
      <w:rFonts w:ascii="Arial" w:hAnsi="Arial" w:cs="Arial" w:hint="default"/>
      <w:sz w:val="20"/>
      <w:szCs w:val="20"/>
      <w:bdr w:val="single" w:sz="2" w:space="0" w:color="FFFFFF" w:frame="1"/>
    </w:rPr>
  </w:style>
  <w:style w:type="character" w:customStyle="1" w:styleId="sectionheader4">
    <w:name w:val="sectionheader4"/>
    <w:basedOn w:val="af2"/>
    <w:rsid w:val="008A2403"/>
    <w:rPr>
      <w:b/>
      <w:bCs/>
      <w:sz w:val="30"/>
      <w:szCs w:val="30"/>
    </w:rPr>
  </w:style>
  <w:style w:type="character" w:customStyle="1" w:styleId="productmediumclass">
    <w:name w:val="productmediumclass"/>
    <w:basedOn w:val="af2"/>
    <w:rsid w:val="008A2403"/>
  </w:style>
  <w:style w:type="character" w:customStyle="1" w:styleId="productlargeclass">
    <w:name w:val="productlargeclass"/>
    <w:basedOn w:val="af2"/>
    <w:rsid w:val="008A2403"/>
  </w:style>
  <w:style w:type="paragraph" w:customStyle="1" w:styleId="xl94">
    <w:name w:val="xl94"/>
    <w:basedOn w:val="af1"/>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
    <w:name w:val="спостереження"/>
    <w:basedOn w:val="Base"/>
    <w:rsid w:val="008A2403"/>
    <w:pPr>
      <w:tabs>
        <w:tab w:val="left" w:pos="2840"/>
      </w:tabs>
      <w:ind w:left="2840" w:hanging="2131"/>
    </w:pPr>
  </w:style>
  <w:style w:type="character" w:customStyle="1" w:styleId="notinjournal2">
    <w:name w:val="notinjournal2"/>
    <w:basedOn w:val="af2"/>
    <w:rsid w:val="008A2403"/>
  </w:style>
  <w:style w:type="character" w:customStyle="1" w:styleId="journal">
    <w:name w:val="journal"/>
    <w:basedOn w:val="af2"/>
    <w:rsid w:val="008A2403"/>
  </w:style>
  <w:style w:type="paragraph" w:customStyle="1" w:styleId="affffffffffffffffffffffffff0">
    <w:name w:val="таблица"/>
    <w:basedOn w:val="af1"/>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1"/>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2"/>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2"/>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2"/>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2"/>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2"/>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2"/>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2"/>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2"/>
    <w:rsid w:val="00370E10"/>
    <w:rPr>
      <w:lang w:val="en-US" w:eastAsia="uk-UA" w:bidi="ar-SA"/>
    </w:rPr>
  </w:style>
  <w:style w:type="paragraph" w:customStyle="1" w:styleId="WW-BodyTextIndent2111">
    <w:name w:val="WW-Body Text Indent 2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1"/>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2"/>
    <w:rsid w:val="00995574"/>
    <w:rPr>
      <w:vanish w:val="0"/>
      <w:webHidden w:val="0"/>
      <w:shd w:val="clear" w:color="auto" w:fill="000000"/>
      <w:specVanish w:val="0"/>
    </w:rPr>
  </w:style>
  <w:style w:type="character" w:customStyle="1" w:styleId="sbeuo21">
    <w:name w:val="sbeu_o21"/>
    <w:basedOn w:val="af2"/>
    <w:rsid w:val="00995574"/>
    <w:rPr>
      <w:vanish w:val="0"/>
      <w:webHidden w:val="0"/>
      <w:bdr w:val="none" w:sz="0" w:space="0" w:color="auto" w:frame="1"/>
      <w:shd w:val="clear" w:color="auto" w:fill="FFFFCC"/>
      <w:specVanish w:val="0"/>
    </w:rPr>
  </w:style>
  <w:style w:type="character" w:customStyle="1" w:styleId="sbeuo31">
    <w:name w:val="sbeu_o31"/>
    <w:basedOn w:val="af2"/>
    <w:rsid w:val="00995574"/>
    <w:rPr>
      <w:vanish w:val="0"/>
      <w:webHidden w:val="0"/>
      <w:shd w:val="clear" w:color="auto" w:fill="FFFFCC"/>
      <w:specVanish w:val="0"/>
    </w:rPr>
  </w:style>
  <w:style w:type="character" w:customStyle="1" w:styleId="sbeuo41">
    <w:name w:val="sbeu_o41"/>
    <w:basedOn w:val="af2"/>
    <w:rsid w:val="00995574"/>
    <w:rPr>
      <w:vanish w:val="0"/>
      <w:webHidden w:val="0"/>
      <w:shd w:val="clear" w:color="auto" w:fill="FFFFCC"/>
      <w:specVanish w:val="0"/>
    </w:rPr>
  </w:style>
  <w:style w:type="character" w:customStyle="1" w:styleId="goohl11">
    <w:name w:val="goohl11"/>
    <w:basedOn w:val="af2"/>
    <w:rsid w:val="00B02726"/>
  </w:style>
  <w:style w:type="character" w:customStyle="1" w:styleId="goohl14">
    <w:name w:val="goohl14"/>
    <w:basedOn w:val="af2"/>
    <w:rsid w:val="00B02726"/>
  </w:style>
  <w:style w:type="character" w:customStyle="1" w:styleId="rvts34">
    <w:name w:val="rvts34"/>
    <w:basedOn w:val="af2"/>
    <w:rsid w:val="00B02726"/>
    <w:rPr>
      <w:rFonts w:ascii="Times New Roman" w:hAnsi="Times New Roman" w:cs="Times New Roman" w:hint="default"/>
      <w:sz w:val="28"/>
      <w:szCs w:val="28"/>
    </w:rPr>
  </w:style>
  <w:style w:type="paragraph" w:customStyle="1" w:styleId="affffffffffffffffffffffffff1">
    <w:name w:val="таблицы"/>
    <w:basedOn w:val="affffffffffffffffffffffff9"/>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2">
    <w:name w:val="Обічный"/>
    <w:basedOn w:val="af1"/>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3">
    <w:name w:val="НАЗВАНИЕ"/>
    <w:basedOn w:val="1"/>
    <w:next w:val="af1"/>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1"/>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2"/>
    <w:semiHidden/>
    <w:rsid w:val="001C2B3D"/>
    <w:rPr>
      <w:sz w:val="28"/>
      <w:lang w:val="ru-RU" w:eastAsia="ru-RU" w:bidi="ar-SA"/>
    </w:rPr>
  </w:style>
  <w:style w:type="paragraph" w:customStyle="1" w:styleId="affffffffffffffffffffffffff4">
    <w:name w:val="Для таблиц"/>
    <w:basedOn w:val="af1"/>
    <w:next w:val="af1"/>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1"/>
    <w:next w:val="af1"/>
    <w:link w:val="affffffffffffffffffffffffff5"/>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2"/>
    <w:semiHidden/>
    <w:rsid w:val="001C2B3D"/>
    <w:rPr>
      <w:noProof w:val="0"/>
      <w:sz w:val="28"/>
      <w:lang w:val="ru-RU" w:eastAsia="ru-RU" w:bidi="ar-SA"/>
    </w:rPr>
  </w:style>
  <w:style w:type="paragraph" w:customStyle="1" w:styleId="affffffffffffffffffffffffff6">
    <w:name w:val="Таблица Знак Знак Знак"/>
    <w:basedOn w:val="1ffffffff2"/>
    <w:semiHidden/>
    <w:rsid w:val="001C2B3D"/>
    <w:rPr>
      <w:lang w:val="uk-UA"/>
    </w:rPr>
  </w:style>
  <w:style w:type="character" w:customStyle="1" w:styleId="affffffffffffffffffffffffff7">
    <w:name w:val="Таблица Знак Знак Знак Знак"/>
    <w:basedOn w:val="af2"/>
    <w:semiHidden/>
    <w:rsid w:val="001C2B3D"/>
    <w:rPr>
      <w:noProof w:val="0"/>
      <w:lang w:val="uk-UA"/>
    </w:rPr>
  </w:style>
  <w:style w:type="character" w:customStyle="1" w:styleId="1ffffffff3">
    <w:name w:val="1 Таблиця Знак Знак Знак"/>
    <w:basedOn w:val="af2"/>
    <w:semiHidden/>
    <w:rsid w:val="001C2B3D"/>
    <w:rPr>
      <w:noProof/>
      <w:spacing w:val="2"/>
      <w:sz w:val="28"/>
      <w:lang w:val="ru-RU" w:eastAsia="ru-RU" w:bidi="ar-SA"/>
    </w:rPr>
  </w:style>
  <w:style w:type="paragraph" w:customStyle="1" w:styleId="1ffffffff4">
    <w:name w:val="Стиль 1 Таблиця + по ширине"/>
    <w:basedOn w:val="af1"/>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1"/>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1"/>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1"/>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1"/>
    <w:next w:val="af1"/>
    <w:link w:val="affffffffffffffffffffffffff8"/>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9">
    <w:name w:val="Для формул"/>
    <w:basedOn w:val="af1"/>
    <w:next w:val="af1"/>
    <w:link w:val="affffffffffffffffffffffffffa"/>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b">
    <w:name w:val="Текст таблиці"/>
    <w:basedOn w:val="af1"/>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1"/>
    <w:next w:val="af1"/>
    <w:link w:val="affffffffffffffffffffffffffc"/>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1"/>
    <w:next w:val="af1"/>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d">
    <w:name w:val="Название таблицы Знак Знак"/>
    <w:basedOn w:val="af2"/>
    <w:rsid w:val="001C2B3D"/>
    <w:rPr>
      <w:sz w:val="28"/>
      <w:lang w:val="uk-UA" w:eastAsia="ru-RU" w:bidi="ar-SA"/>
    </w:rPr>
  </w:style>
  <w:style w:type="character" w:customStyle="1" w:styleId="CharChar0">
    <w:name w:val="Для таблиц Char Char"/>
    <w:basedOn w:val="af2"/>
    <w:link w:val="affffffffffffffffffffffffff4"/>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1"/>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1"/>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1"/>
    <w:next w:val="af1"/>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5">
    <w:name w:val="Для рисунков Знак Знак"/>
    <w:basedOn w:val="af2"/>
    <w:link w:val="aa"/>
    <w:rsid w:val="001C2B3D"/>
    <w:rPr>
      <w:rFonts w:ascii="Times New Roman" w:eastAsia="Times New Roman" w:hAnsi="Times New Roman" w:cs="Times New Roman"/>
      <w:color w:val="000000"/>
      <w:sz w:val="28"/>
      <w:lang w:val="uk-UA"/>
    </w:rPr>
  </w:style>
  <w:style w:type="character" w:customStyle="1" w:styleId="affffffffffffffffffffffffff8">
    <w:name w:val="Для схем Знак Знак"/>
    <w:basedOn w:val="af2"/>
    <w:link w:val="ad"/>
    <w:rsid w:val="001C2B3D"/>
    <w:rPr>
      <w:rFonts w:ascii="Times New Roman" w:eastAsia="Times New Roman" w:hAnsi="Times New Roman" w:cs="Times New Roman"/>
      <w:sz w:val="28"/>
      <w:lang w:val="uk-UA"/>
    </w:rPr>
  </w:style>
  <w:style w:type="character" w:customStyle="1" w:styleId="affffffffffffffffffffffffffa">
    <w:name w:val="Для формул Знак"/>
    <w:basedOn w:val="af2"/>
    <w:link w:val="affffffffffffffffffffffffff9"/>
    <w:rsid w:val="001C2B3D"/>
    <w:rPr>
      <w:rFonts w:ascii="Times New Roman" w:eastAsia="Times New Roman" w:hAnsi="Times New Roman" w:cs="Times New Roman"/>
      <w:sz w:val="28"/>
      <w:szCs w:val="28"/>
      <w:lang w:val="uk-UA"/>
    </w:rPr>
  </w:style>
  <w:style w:type="character" w:customStyle="1" w:styleId="affffffffffffffffffffffffffc">
    <w:name w:val="Название рисунка Знак Знак"/>
    <w:basedOn w:val="af2"/>
    <w:link w:val="ab"/>
    <w:rsid w:val="001C2B3D"/>
    <w:rPr>
      <w:rFonts w:ascii="Times New Roman" w:eastAsia="Times New Roman" w:hAnsi="Times New Roman" w:cs="Times New Roman"/>
      <w:bCs/>
      <w:color w:val="000000"/>
      <w:sz w:val="28"/>
      <w:szCs w:val="28"/>
      <w:lang w:val="uk-UA"/>
    </w:rPr>
  </w:style>
  <w:style w:type="paragraph" w:customStyle="1" w:styleId="affffffffffffffffffffffffffe">
    <w:name w:val="Табличный"/>
    <w:basedOn w:val="af1"/>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
    <w:name w:val="Для таблиц Знак Знак"/>
    <w:basedOn w:val="af2"/>
    <w:rsid w:val="004A2C8D"/>
    <w:rPr>
      <w:sz w:val="28"/>
    </w:rPr>
  </w:style>
  <w:style w:type="character" w:customStyle="1" w:styleId="afffffffffffffffffffffffffff0">
    <w:name w:val="Для схем Знак"/>
    <w:basedOn w:val="af2"/>
    <w:rsid w:val="004A2C8D"/>
    <w:rPr>
      <w:b/>
      <w:sz w:val="28"/>
      <w:lang w:val="uk-UA"/>
    </w:rPr>
  </w:style>
  <w:style w:type="character" w:customStyle="1" w:styleId="afffffffffffffffffffffffffff1">
    <w:name w:val="Название рисунка Знак"/>
    <w:basedOn w:val="af2"/>
    <w:rsid w:val="004A2C8D"/>
    <w:rPr>
      <w:sz w:val="28"/>
    </w:rPr>
  </w:style>
  <w:style w:type="paragraph" w:customStyle="1" w:styleId="afffffffffffffffffffffffffff2">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1"/>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2"/>
    <w:rsid w:val="00786206"/>
    <w:rPr>
      <w:rFonts w:ascii="Verdana" w:hAnsi="Verdana" w:hint="default"/>
      <w:b/>
      <w:bCs/>
      <w:color w:val="000000"/>
      <w:sz w:val="16"/>
      <w:szCs w:val="16"/>
    </w:rPr>
  </w:style>
  <w:style w:type="numbering" w:styleId="111111">
    <w:name w:val="Outline List 2"/>
    <w:basedOn w:val="af4"/>
    <w:rsid w:val="005043A8"/>
    <w:pPr>
      <w:numPr>
        <w:numId w:val="50"/>
      </w:numPr>
    </w:pPr>
  </w:style>
  <w:style w:type="character" w:customStyle="1" w:styleId="toc1">
    <w:name w:val="toc1"/>
    <w:basedOn w:val="af2"/>
    <w:rsid w:val="00201DFB"/>
  </w:style>
  <w:style w:type="character" w:customStyle="1" w:styleId="nav4a">
    <w:name w:val="nav4a"/>
    <w:basedOn w:val="af2"/>
    <w:rsid w:val="00201DFB"/>
  </w:style>
  <w:style w:type="character" w:customStyle="1" w:styleId="hit">
    <w:name w:val="hit"/>
    <w:basedOn w:val="af2"/>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1"/>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1"/>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1"/>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1"/>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3">
    <w:name w:val="крайяа"/>
    <w:basedOn w:val="af1"/>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2"/>
    <w:rsid w:val="002E41F0"/>
    <w:rPr>
      <w:color w:val="000000"/>
      <w:sz w:val="20"/>
      <w:szCs w:val="20"/>
    </w:rPr>
  </w:style>
  <w:style w:type="paragraph" w:customStyle="1" w:styleId="afffffffffffffffffffffffffff4">
    <w:name w:val="КРАЙЯА"/>
    <w:basedOn w:val="af1"/>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1"/>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2"/>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2"/>
    <w:rsid w:val="00874EF6"/>
  </w:style>
  <w:style w:type="character" w:customStyle="1" w:styleId="sm1black">
    <w:name w:val="sm1black"/>
    <w:basedOn w:val="af2"/>
    <w:rsid w:val="00874EF6"/>
  </w:style>
  <w:style w:type="paragraph" w:customStyle="1" w:styleId="1ffffffff7">
    <w:name w:val="Содержимое таблицы 1"/>
    <w:basedOn w:val="afffffffffff1"/>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2"/>
    <w:rsid w:val="00874EF6"/>
    <w:rPr>
      <w:rFonts w:eastAsia="HG Mincho Light J"/>
      <w:noProof w:val="0"/>
      <w:color w:val="000000"/>
      <w:sz w:val="28"/>
      <w:lang w:val="ru-RU" w:eastAsia="ru-RU" w:bidi="ar-SA"/>
    </w:rPr>
  </w:style>
  <w:style w:type="paragraph" w:customStyle="1" w:styleId="simpletext">
    <w:name w:val="simple_tex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5">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6">
    <w:name w:val="Маркировка"/>
    <w:basedOn w:val="af1"/>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7">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2"/>
    <w:link w:val="1ffffffff9"/>
    <w:rsid w:val="00874EF6"/>
    <w:rPr>
      <w:rFonts w:ascii="Times New Roman" w:eastAsia="HG Mincho Light J" w:hAnsi="Times New Roman" w:cs="Times New Roman"/>
      <w:color w:val="000000"/>
      <w:sz w:val="28"/>
    </w:rPr>
  </w:style>
  <w:style w:type="character" w:customStyle="1" w:styleId="afffffffffffffffffffffffffff8">
    <w:name w:val="Недостающие данные"/>
    <w:basedOn w:val="af2"/>
    <w:rsid w:val="006B1B0A"/>
    <w:rPr>
      <w:rFonts w:ascii="Tahoma" w:hAnsi="Tahoma"/>
      <w:b/>
      <w:i/>
      <w:iCs/>
      <w:color w:val="00CCFF"/>
      <w:spacing w:val="40"/>
      <w:sz w:val="22"/>
      <w:u w:val="wavyHeavy" w:color="FF0000"/>
    </w:rPr>
  </w:style>
  <w:style w:type="character" w:customStyle="1" w:styleId="afffffffffffffffffffffffffff9">
    <w:name w:val="Сомнительные данные"/>
    <w:basedOn w:val="afffffffffffffffffffffffffff8"/>
    <w:rsid w:val="006B1B0A"/>
    <w:rPr>
      <w:rFonts w:ascii="Tahoma" w:hAnsi="Tahoma"/>
      <w:b/>
      <w:i/>
      <w:iCs/>
      <w:color w:val="FF0000"/>
      <w:spacing w:val="40"/>
      <w:sz w:val="22"/>
      <w:u w:val="wavyHeavy" w:color="FF0000"/>
    </w:rPr>
  </w:style>
  <w:style w:type="paragraph" w:styleId="5ff8">
    <w:name w:val="List 5"/>
    <w:basedOn w:val="af1"/>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a">
    <w:name w:val="Жирный"/>
    <w:basedOn w:val="af1"/>
    <w:next w:val="af1"/>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2"/>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2"/>
    <w:rsid w:val="002343B5"/>
    <w:rPr>
      <w:rFonts w:ascii="Arial" w:hAnsi="Arial" w:cs="Arial" w:hint="default"/>
      <w:b w:val="0"/>
      <w:bCs w:val="0"/>
      <w:i w:val="0"/>
      <w:iCs w:val="0"/>
      <w:caps w:val="0"/>
      <w:smallCaps w:val="0"/>
      <w:color w:val="333333"/>
      <w:sz w:val="18"/>
      <w:szCs w:val="18"/>
    </w:rPr>
  </w:style>
  <w:style w:type="character" w:customStyle="1" w:styleId="affffffffffffffffffffe">
    <w:name w:val="Маркированный список Знак"/>
    <w:basedOn w:val="af2"/>
    <w:link w:val="affffffffffffffffffffd"/>
    <w:rsid w:val="002343B5"/>
    <w:rPr>
      <w:rFonts w:ascii="Times New Roman" w:eastAsia="Times New Roman" w:hAnsi="Times New Roman" w:cs="Times New Roman"/>
      <w:sz w:val="28"/>
      <w:szCs w:val="24"/>
      <w:lang w:val="uk-UA"/>
    </w:rPr>
  </w:style>
  <w:style w:type="paragraph" w:customStyle="1" w:styleId="2180">
    <w:name w:val="Основной текст 218"/>
    <w:basedOn w:val="af1"/>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2"/>
    <w:rsid w:val="00254562"/>
    <w:rPr>
      <w:sz w:val="28"/>
      <w:szCs w:val="22"/>
      <w:lang w:val="uk-UA" w:eastAsia="ru-RU"/>
    </w:rPr>
  </w:style>
  <w:style w:type="paragraph" w:customStyle="1" w:styleId="en1">
    <w:name w:val="en1"/>
    <w:basedOn w:val="af1"/>
    <w:rsid w:val="00254562"/>
    <w:pPr>
      <w:suppressAutoHyphens w:val="0"/>
    </w:pPr>
    <w:rPr>
      <w:rFonts w:ascii="Times New Roman" w:eastAsia="Times New Roman" w:hAnsi="Times New Roman" w:cs="Times New Roman"/>
      <w:lang w:val="en-US" w:eastAsia="en-US"/>
    </w:rPr>
  </w:style>
  <w:style w:type="character" w:customStyle="1" w:styleId="inf">
    <w:name w:val="inf"/>
    <w:basedOn w:val="af2"/>
    <w:rsid w:val="00254562"/>
  </w:style>
  <w:style w:type="paragraph" w:customStyle="1" w:styleId="3ffff5">
    <w:name w:val="Абзац списка3"/>
    <w:basedOn w:val="af1"/>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2"/>
    <w:rsid w:val="00A35CD1"/>
    <w:rPr>
      <w:rFonts w:ascii="Times New Roman" w:hAnsi="Times New Roman" w:cs="Times New Roman"/>
      <w:i/>
      <w:iCs/>
      <w:sz w:val="18"/>
      <w:szCs w:val="18"/>
    </w:rPr>
  </w:style>
  <w:style w:type="paragraph" w:customStyle="1" w:styleId="7f1">
    <w:name w:val="Основной текст с отступом7"/>
    <w:basedOn w:val="af1"/>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1"/>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2"/>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2"/>
    <w:rsid w:val="007D39BE"/>
    <w:rPr>
      <w:rFonts w:ascii="Arial" w:hAnsi="Arial" w:cs="Arial"/>
      <w:color w:val="000000"/>
      <w:sz w:val="18"/>
      <w:szCs w:val="18"/>
    </w:rPr>
  </w:style>
  <w:style w:type="paragraph" w:customStyle="1" w:styleId="2ffffffb">
    <w:name w:val="Тема примечания2"/>
    <w:basedOn w:val="aff7"/>
    <w:next w:val="aff7"/>
    <w:rsid w:val="00B25B37"/>
    <w:pPr>
      <w:widowControl/>
    </w:pPr>
    <w:rPr>
      <w:rFonts w:ascii="Times New Roman" w:eastAsia="Times New Roman" w:hAnsi="Times New Roman" w:cs="Times New Roman"/>
      <w:b/>
      <w:bCs/>
      <w:lang w:val="uk-UA"/>
    </w:rPr>
  </w:style>
  <w:style w:type="paragraph" w:customStyle="1" w:styleId="Normal-LB">
    <w:name w:val="Normal-LB"/>
    <w:basedOn w:val="af1"/>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2"/>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b">
    <w:name w:val="Дюшкин стиль"/>
    <w:basedOn w:val="af1"/>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1"/>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2"/>
    <w:rsid w:val="00560D82"/>
    <w:rPr>
      <w:rFonts w:ascii="Arial" w:hAnsi="Arial" w:cs="Arial"/>
      <w:b/>
      <w:bCs/>
      <w:i/>
      <w:iCs/>
      <w:sz w:val="28"/>
      <w:szCs w:val="28"/>
      <w:lang w:val="ru-RU" w:eastAsia="ru-RU" w:bidi="ar-SA"/>
    </w:rPr>
  </w:style>
  <w:style w:type="paragraph" w:customStyle="1" w:styleId="TableCenter">
    <w:name w:val="TableCenter"/>
    <w:basedOn w:val="af1"/>
    <w:next w:val="af1"/>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1"/>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1"/>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1"/>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1"/>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1"/>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1"/>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1"/>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1"/>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1"/>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c"/>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1"/>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1"/>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c">
    <w:name w:val="табл Знак"/>
    <w:basedOn w:val="af2"/>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1"/>
    <w:next w:val="af1"/>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 w:type="paragraph" w:customStyle="1" w:styleId="12">
    <w:name w:val="Маркер_1"/>
    <w:basedOn w:val="af1"/>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BodyTextIndent">
    <w:name w:val="Body Text Indent"/>
    <w:basedOn w:val="af1"/>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c"/>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5"/>
    <w:uiPriority w:val="99"/>
    <w:rsid w:val="002A4B4D"/>
    <w:rPr>
      <w:rFonts w:ascii="Times New Roman" w:hAnsi="Times New Roman" w:cs="Times New Roman"/>
      <w:b/>
      <w:bCs/>
      <w:caps/>
      <w:sz w:val="28"/>
      <w:szCs w:val="28"/>
      <w:lang w:val="uk-UA" w:eastAsia="ru-RU" w:bidi="ar-SA"/>
    </w:rPr>
  </w:style>
  <w:style w:type="paragraph" w:customStyle="1" w:styleId="BodyTextIndent22">
    <w:name w:val="Body Text Indent 2"/>
    <w:basedOn w:val="af1"/>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c"/>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c"/>
    <w:rsid w:val="00DF115E"/>
    <w:pPr>
      <w:widowControl w:val="0"/>
      <w:suppressLineNumbers/>
    </w:pPr>
    <w:rPr>
      <w:rFonts w:ascii="Times New Roman" w:eastAsia="Lucida Sans Unicode" w:hAnsi="Times New Roman" w:cs="Times New Roman"/>
      <w:color w:val="000000"/>
      <w:sz w:val="24"/>
      <w:lang/>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d">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2"/>
    <w:rsid w:val="0028770D"/>
    <w:rPr>
      <w:sz w:val="24"/>
      <w:szCs w:val="24"/>
    </w:rPr>
  </w:style>
  <w:style w:type="character" w:customStyle="1" w:styleId="zir2">
    <w:name w:val="Стильzir Знак2"/>
    <w:basedOn w:val="af2"/>
    <w:rsid w:val="0028770D"/>
    <w:rPr>
      <w:b/>
      <w:bCs/>
      <w:sz w:val="28"/>
      <w:szCs w:val="28"/>
      <w:lang w:val="uk-UA" w:eastAsia="ru-RU"/>
    </w:rPr>
  </w:style>
  <w:style w:type="paragraph" w:customStyle="1" w:styleId="DefaultText1">
    <w:name w:val="Default Text:1"/>
    <w:basedOn w:val="af1"/>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e">
    <w:name w:val="Дипломный"/>
    <w:basedOn w:val="af1"/>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1"/>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PlainText">
    <w:name w:val="Plain Text"/>
    <w:basedOn w:val="af1"/>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2"/>
    <w:rsid w:val="00D82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92E0E-60E4-4D70-B610-1DEE291C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69</Pages>
  <Words>22760</Words>
  <Characters>129735</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152191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467</cp:revision>
  <cp:lastPrinted>2009-02-06T08:36:00Z</cp:lastPrinted>
  <dcterms:created xsi:type="dcterms:W3CDTF">2015-03-22T11:10:00Z</dcterms:created>
  <dcterms:modified xsi:type="dcterms:W3CDTF">2016-03-01T09:56:00Z</dcterms:modified>
</cp:coreProperties>
</file>