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13571DE4" w:rsidR="00022302" w:rsidRPr="00F1051A" w:rsidRDefault="00F1051A" w:rsidP="00F1051A">
      <w:bookmarkStart w:id="0" w:name="_GoBack"/>
      <w:proofErr w:type="spellStart"/>
      <w:r>
        <w:rPr>
          <w:rFonts w:ascii="Verdana" w:hAnsi="Verdana"/>
          <w:b/>
          <w:bCs/>
          <w:color w:val="000000"/>
          <w:shd w:val="clear" w:color="auto" w:fill="FFFFFF"/>
        </w:rPr>
        <w:t>Шишкіна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Удосконалення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загальнообов'язкового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пенсійного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08.00.07,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ВНЗ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Вадима </w:t>
      </w:r>
      <w:proofErr w:type="spellStart"/>
      <w:r>
        <w:rPr>
          <w:rFonts w:ascii="Verdana" w:hAnsi="Verdana"/>
          <w:b/>
          <w:bCs/>
          <w:color w:val="000000"/>
          <w:shd w:val="clear" w:color="auto" w:fill="FFFFFF"/>
        </w:rPr>
        <w:t>Гетьмана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022302" w:rsidRPr="00F1051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4801E" w14:textId="77777777" w:rsidR="00791411" w:rsidRDefault="00791411">
      <w:pPr>
        <w:spacing w:after="0" w:line="240" w:lineRule="auto"/>
      </w:pPr>
      <w:r>
        <w:separator/>
      </w:r>
    </w:p>
  </w:endnote>
  <w:endnote w:type="continuationSeparator" w:id="0">
    <w:p w14:paraId="0C6D6343" w14:textId="77777777" w:rsidR="00791411" w:rsidRDefault="00791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C5D61" w14:textId="77777777" w:rsidR="00791411" w:rsidRDefault="00791411">
      <w:pPr>
        <w:spacing w:after="0" w:line="240" w:lineRule="auto"/>
      </w:pPr>
      <w:r>
        <w:separator/>
      </w:r>
    </w:p>
  </w:footnote>
  <w:footnote w:type="continuationSeparator" w:id="0">
    <w:p w14:paraId="7E589100" w14:textId="77777777" w:rsidR="00791411" w:rsidRDefault="00791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411"/>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11099</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2385</cp:revision>
  <cp:lastPrinted>2009-02-06T05:36:00Z</cp:lastPrinted>
  <dcterms:created xsi:type="dcterms:W3CDTF">2016-09-19T15:12:00Z</dcterms:created>
  <dcterms:modified xsi:type="dcterms:W3CDTF">2017-01-13T22:23:00Z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