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FB2C5" w14:textId="77777777" w:rsidR="006F43B8" w:rsidRDefault="006F43B8" w:rsidP="006F43B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Становление готовности будущих педагогов дошкольного образования к профессиональной деятельности в полиэтнических детских садах</w:t>
      </w:r>
    </w:p>
    <w:bookmarkEnd w:id="0"/>
    <w:p w14:paraId="0836F835" w14:textId="2C19EBCF" w:rsidR="006543E4" w:rsidRDefault="006F43B8" w:rsidP="006F43B8">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Моторина, Надежда Александровна</w:t>
      </w:r>
      <w:r>
        <w:rPr>
          <w:rFonts w:ascii="Verdana" w:hAnsi="Verdana"/>
          <w:color w:val="000000"/>
          <w:sz w:val="18"/>
          <w:szCs w:val="18"/>
        </w:rPr>
        <w:br/>
      </w:r>
      <w:r>
        <w:rPr>
          <w:rFonts w:ascii="Verdana" w:hAnsi="Verdana"/>
          <w:color w:val="000000"/>
          <w:sz w:val="18"/>
          <w:szCs w:val="18"/>
        </w:rPr>
        <w:br/>
      </w:r>
    </w:p>
    <w:p w14:paraId="24C80A6E" w14:textId="77777777" w:rsidR="006F43B8" w:rsidRDefault="006F43B8" w:rsidP="006F43B8">
      <w:pPr>
        <w:rPr>
          <w:rFonts w:ascii="Verdana" w:hAnsi="Verdana"/>
          <w:color w:val="000000"/>
          <w:sz w:val="18"/>
          <w:szCs w:val="18"/>
        </w:rPr>
      </w:pPr>
    </w:p>
    <w:p w14:paraId="2944D842" w14:textId="77777777" w:rsidR="006F43B8" w:rsidRDefault="006F43B8" w:rsidP="006F43B8">
      <w:pPr>
        <w:rPr>
          <w:rFonts w:ascii="Verdana" w:hAnsi="Verdana"/>
          <w:color w:val="000000"/>
          <w:sz w:val="18"/>
          <w:szCs w:val="18"/>
        </w:rPr>
      </w:pPr>
    </w:p>
    <w:p w14:paraId="5D7F172E" w14:textId="77777777" w:rsidR="006F43B8" w:rsidRDefault="006F43B8" w:rsidP="006F43B8">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FA932F3" w14:textId="77777777" w:rsidR="006F43B8" w:rsidRDefault="006F43B8" w:rsidP="006F43B8">
      <w:pPr>
        <w:rPr>
          <w:rFonts w:ascii="Verdana" w:hAnsi="Verdana"/>
          <w:color w:val="000000"/>
          <w:sz w:val="18"/>
          <w:szCs w:val="18"/>
        </w:rPr>
      </w:pPr>
      <w:r>
        <w:rPr>
          <w:rFonts w:ascii="Verdana" w:hAnsi="Verdana"/>
          <w:color w:val="000000"/>
          <w:sz w:val="18"/>
          <w:szCs w:val="18"/>
        </w:rPr>
        <w:t>2013</w:t>
      </w:r>
    </w:p>
    <w:p w14:paraId="49147C0E" w14:textId="77777777" w:rsidR="006F43B8" w:rsidRDefault="006F43B8" w:rsidP="006F43B8">
      <w:pPr>
        <w:rPr>
          <w:rFonts w:ascii="Verdana" w:hAnsi="Verdana"/>
          <w:b/>
          <w:bCs/>
          <w:color w:val="000000"/>
          <w:sz w:val="18"/>
          <w:szCs w:val="18"/>
        </w:rPr>
      </w:pPr>
      <w:r>
        <w:rPr>
          <w:rFonts w:ascii="Verdana" w:hAnsi="Verdana"/>
          <w:b/>
          <w:bCs/>
          <w:color w:val="000000"/>
          <w:sz w:val="18"/>
          <w:szCs w:val="18"/>
        </w:rPr>
        <w:t>Автор научной работы: </w:t>
      </w:r>
    </w:p>
    <w:p w14:paraId="31E7EE97" w14:textId="77777777" w:rsidR="006F43B8" w:rsidRDefault="006F43B8" w:rsidP="006F43B8">
      <w:pPr>
        <w:rPr>
          <w:rFonts w:ascii="Verdana" w:hAnsi="Verdana"/>
          <w:color w:val="000000"/>
          <w:sz w:val="18"/>
          <w:szCs w:val="18"/>
        </w:rPr>
      </w:pPr>
      <w:r>
        <w:rPr>
          <w:rFonts w:ascii="Verdana" w:hAnsi="Verdana"/>
          <w:color w:val="000000"/>
          <w:sz w:val="18"/>
          <w:szCs w:val="18"/>
        </w:rPr>
        <w:t>Моторина, Надежда Александровна</w:t>
      </w:r>
    </w:p>
    <w:p w14:paraId="29B8F7F7" w14:textId="77777777" w:rsidR="006F43B8" w:rsidRDefault="006F43B8" w:rsidP="006F43B8">
      <w:pPr>
        <w:rPr>
          <w:rFonts w:ascii="Verdana" w:hAnsi="Verdana"/>
          <w:b/>
          <w:bCs/>
          <w:color w:val="000000"/>
          <w:sz w:val="18"/>
          <w:szCs w:val="18"/>
        </w:rPr>
      </w:pPr>
      <w:r>
        <w:rPr>
          <w:rFonts w:ascii="Verdana" w:hAnsi="Verdana"/>
          <w:b/>
          <w:bCs/>
          <w:color w:val="000000"/>
          <w:sz w:val="18"/>
          <w:szCs w:val="18"/>
        </w:rPr>
        <w:t>Ученая cтепень: </w:t>
      </w:r>
    </w:p>
    <w:p w14:paraId="380D81CB" w14:textId="77777777" w:rsidR="006F43B8" w:rsidRDefault="006F43B8" w:rsidP="006F43B8">
      <w:pPr>
        <w:rPr>
          <w:rFonts w:ascii="Verdana" w:hAnsi="Verdana"/>
          <w:color w:val="000000"/>
          <w:sz w:val="18"/>
          <w:szCs w:val="18"/>
        </w:rPr>
      </w:pPr>
      <w:r>
        <w:rPr>
          <w:rFonts w:ascii="Verdana" w:hAnsi="Verdana"/>
          <w:color w:val="000000"/>
          <w:sz w:val="18"/>
          <w:szCs w:val="18"/>
        </w:rPr>
        <w:t>кандидат педагогических наук</w:t>
      </w:r>
    </w:p>
    <w:p w14:paraId="79391206" w14:textId="77777777" w:rsidR="006F43B8" w:rsidRDefault="006F43B8" w:rsidP="006F43B8">
      <w:pPr>
        <w:rPr>
          <w:rFonts w:ascii="Verdana" w:hAnsi="Verdana"/>
          <w:b/>
          <w:bCs/>
          <w:color w:val="000000"/>
          <w:sz w:val="18"/>
          <w:szCs w:val="18"/>
        </w:rPr>
      </w:pPr>
      <w:r>
        <w:rPr>
          <w:rFonts w:ascii="Verdana" w:hAnsi="Verdana"/>
          <w:b/>
          <w:bCs/>
          <w:color w:val="000000"/>
          <w:sz w:val="18"/>
          <w:szCs w:val="18"/>
        </w:rPr>
        <w:t>Место защиты диссертации: </w:t>
      </w:r>
    </w:p>
    <w:p w14:paraId="1D7562BF" w14:textId="77777777" w:rsidR="006F43B8" w:rsidRDefault="006F43B8" w:rsidP="006F43B8">
      <w:pPr>
        <w:rPr>
          <w:rFonts w:ascii="Verdana" w:hAnsi="Verdana"/>
          <w:color w:val="000000"/>
          <w:sz w:val="18"/>
          <w:szCs w:val="18"/>
        </w:rPr>
      </w:pPr>
      <w:r>
        <w:rPr>
          <w:rFonts w:ascii="Verdana" w:hAnsi="Verdana"/>
          <w:color w:val="000000"/>
          <w:sz w:val="18"/>
          <w:szCs w:val="18"/>
        </w:rPr>
        <w:t>Чита</w:t>
      </w:r>
    </w:p>
    <w:p w14:paraId="3B5A08E3" w14:textId="77777777" w:rsidR="006F43B8" w:rsidRDefault="006F43B8" w:rsidP="006F43B8">
      <w:pPr>
        <w:rPr>
          <w:rFonts w:ascii="Verdana" w:hAnsi="Verdana"/>
          <w:b/>
          <w:bCs/>
          <w:color w:val="000000"/>
          <w:sz w:val="18"/>
          <w:szCs w:val="18"/>
        </w:rPr>
      </w:pPr>
      <w:r>
        <w:rPr>
          <w:rFonts w:ascii="Verdana" w:hAnsi="Verdana"/>
          <w:b/>
          <w:bCs/>
          <w:color w:val="000000"/>
          <w:sz w:val="18"/>
          <w:szCs w:val="18"/>
        </w:rPr>
        <w:t>Код cпециальности ВАК: </w:t>
      </w:r>
    </w:p>
    <w:p w14:paraId="0813BB98" w14:textId="77777777" w:rsidR="006F43B8" w:rsidRDefault="006F43B8" w:rsidP="006F43B8">
      <w:pPr>
        <w:rPr>
          <w:rFonts w:ascii="Verdana" w:hAnsi="Verdana"/>
          <w:color w:val="000000"/>
          <w:sz w:val="18"/>
          <w:szCs w:val="18"/>
        </w:rPr>
      </w:pPr>
      <w:r>
        <w:rPr>
          <w:rFonts w:ascii="Verdana" w:hAnsi="Verdana"/>
          <w:color w:val="000000"/>
          <w:sz w:val="18"/>
          <w:szCs w:val="18"/>
        </w:rPr>
        <w:t>13.00.01</w:t>
      </w:r>
    </w:p>
    <w:p w14:paraId="78106280" w14:textId="77777777" w:rsidR="006F43B8" w:rsidRDefault="006F43B8" w:rsidP="006F43B8">
      <w:pPr>
        <w:rPr>
          <w:rFonts w:ascii="Verdana" w:hAnsi="Verdana"/>
          <w:b/>
          <w:bCs/>
          <w:color w:val="000000"/>
          <w:sz w:val="18"/>
          <w:szCs w:val="18"/>
        </w:rPr>
      </w:pPr>
      <w:r>
        <w:rPr>
          <w:rFonts w:ascii="Verdana" w:hAnsi="Verdana"/>
          <w:b/>
          <w:bCs/>
          <w:color w:val="000000"/>
          <w:sz w:val="18"/>
          <w:szCs w:val="18"/>
        </w:rPr>
        <w:t>Специальность: </w:t>
      </w:r>
    </w:p>
    <w:p w14:paraId="279FAFC1" w14:textId="77777777" w:rsidR="006F43B8" w:rsidRDefault="006F43B8" w:rsidP="006F43B8">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34263E47" w14:textId="77777777" w:rsidR="006F43B8" w:rsidRDefault="006F43B8" w:rsidP="006F43B8">
      <w:pPr>
        <w:rPr>
          <w:rFonts w:ascii="Verdana" w:hAnsi="Verdana"/>
          <w:b/>
          <w:bCs/>
          <w:color w:val="000000"/>
          <w:sz w:val="18"/>
          <w:szCs w:val="18"/>
        </w:rPr>
      </w:pPr>
      <w:r>
        <w:rPr>
          <w:rFonts w:ascii="Verdana" w:hAnsi="Verdana"/>
          <w:b/>
          <w:bCs/>
          <w:color w:val="000000"/>
          <w:sz w:val="18"/>
          <w:szCs w:val="18"/>
        </w:rPr>
        <w:t>Количество cтраниц: </w:t>
      </w:r>
    </w:p>
    <w:p w14:paraId="3A30085A" w14:textId="77777777" w:rsidR="006F43B8" w:rsidRDefault="006F43B8" w:rsidP="006F43B8">
      <w:pPr>
        <w:rPr>
          <w:rFonts w:ascii="Verdana" w:hAnsi="Verdana"/>
          <w:color w:val="000000"/>
          <w:sz w:val="18"/>
          <w:szCs w:val="18"/>
        </w:rPr>
      </w:pPr>
      <w:r>
        <w:rPr>
          <w:rFonts w:ascii="Verdana" w:hAnsi="Verdana"/>
          <w:color w:val="000000"/>
          <w:sz w:val="18"/>
          <w:szCs w:val="18"/>
        </w:rPr>
        <w:t>211</w:t>
      </w:r>
    </w:p>
    <w:p w14:paraId="5FBD4760" w14:textId="77777777" w:rsidR="006F43B8" w:rsidRDefault="006F43B8" w:rsidP="006F43B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Моторина, Надежда Александровна</w:t>
      </w:r>
    </w:p>
    <w:p w14:paraId="7B68102D"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62419A89"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аспекты становления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будущих педагогов дошкольного образования к</w:t>
      </w:r>
      <w:r>
        <w:rPr>
          <w:rStyle w:val="WW8Num2z0"/>
          <w:rFonts w:ascii="Verdana" w:hAnsi="Verdana"/>
          <w:color w:val="000000"/>
          <w:sz w:val="18"/>
          <w:szCs w:val="18"/>
        </w:rPr>
        <w:t> </w:t>
      </w:r>
      <w:r>
        <w:rPr>
          <w:rStyle w:val="WW8Num3z0"/>
          <w:rFonts w:ascii="Verdana" w:hAnsi="Verdana"/>
          <w:color w:val="4682B4"/>
          <w:sz w:val="18"/>
          <w:szCs w:val="18"/>
        </w:rPr>
        <w:t>профессиональной</w:t>
      </w:r>
      <w:r>
        <w:rPr>
          <w:rStyle w:val="WW8Num2z0"/>
          <w:rFonts w:ascii="Verdana" w:hAnsi="Verdana"/>
          <w:color w:val="000000"/>
          <w:sz w:val="18"/>
          <w:szCs w:val="18"/>
        </w:rPr>
        <w:t> </w:t>
      </w:r>
      <w:r>
        <w:rPr>
          <w:rFonts w:ascii="Verdana" w:hAnsi="Verdana"/>
          <w:color w:val="000000"/>
          <w:sz w:val="18"/>
          <w:szCs w:val="18"/>
        </w:rPr>
        <w:t>деятельности в полиэтнических детских</w:t>
      </w:r>
      <w:r>
        <w:rPr>
          <w:rStyle w:val="WW8Num2z0"/>
          <w:rFonts w:ascii="Verdana" w:hAnsi="Verdana"/>
          <w:color w:val="000000"/>
          <w:sz w:val="18"/>
          <w:szCs w:val="18"/>
        </w:rPr>
        <w:t> </w:t>
      </w:r>
      <w:r>
        <w:rPr>
          <w:rStyle w:val="WW8Num3z0"/>
          <w:rFonts w:ascii="Verdana" w:hAnsi="Verdana"/>
          <w:color w:val="4682B4"/>
          <w:sz w:val="18"/>
          <w:szCs w:val="18"/>
        </w:rPr>
        <w:t>садах</w:t>
      </w:r>
      <w:r>
        <w:rPr>
          <w:rFonts w:ascii="Verdana" w:hAnsi="Verdana"/>
          <w:color w:val="000000"/>
          <w:sz w:val="18"/>
          <w:szCs w:val="18"/>
        </w:rPr>
        <w:t>.</w:t>
      </w:r>
    </w:p>
    <w:p w14:paraId="09D27448"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1.1. Сущность и научные подходы к исследованию становления готовности к профессиональной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будущих педагогов дошкольного образования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w:t>
      </w:r>
    </w:p>
    <w:p w14:paraId="69C3A0F5"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1.2. Профессиональная деятельность в</w:t>
      </w:r>
      <w:r>
        <w:rPr>
          <w:rStyle w:val="WW8Num2z0"/>
          <w:rFonts w:ascii="Verdana" w:hAnsi="Verdana"/>
          <w:color w:val="000000"/>
          <w:sz w:val="18"/>
          <w:szCs w:val="18"/>
        </w:rPr>
        <w:t> </w:t>
      </w:r>
      <w:r>
        <w:rPr>
          <w:rStyle w:val="WW8Num3z0"/>
          <w:rFonts w:ascii="Verdana" w:hAnsi="Verdana"/>
          <w:color w:val="4682B4"/>
          <w:sz w:val="18"/>
          <w:szCs w:val="18"/>
        </w:rPr>
        <w:t>полиэтнических</w:t>
      </w:r>
      <w:r>
        <w:rPr>
          <w:rStyle w:val="WW8Num2z0"/>
          <w:rFonts w:ascii="Verdana" w:hAnsi="Verdana"/>
          <w:color w:val="000000"/>
          <w:sz w:val="18"/>
          <w:szCs w:val="18"/>
        </w:rPr>
        <w:t> </w:t>
      </w:r>
      <w:r>
        <w:rPr>
          <w:rFonts w:ascii="Verdana" w:hAnsi="Verdana"/>
          <w:color w:val="000000"/>
          <w:sz w:val="18"/>
          <w:szCs w:val="18"/>
        </w:rPr>
        <w:t>детских садах как сфера компетенций</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педагога дошкольного образования.</w:t>
      </w:r>
    </w:p>
    <w:p w14:paraId="1102B6B1"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1.3. Структурно-функциональная модель педагогического обеспечения процесса становления готовности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педагогов дошкольного образования к профессиональной деятельности в полиэтнических</w:t>
      </w:r>
      <w:r>
        <w:rPr>
          <w:rStyle w:val="WW8Num2z0"/>
          <w:rFonts w:ascii="Verdana" w:hAnsi="Verdana"/>
          <w:color w:val="000000"/>
          <w:sz w:val="18"/>
          <w:szCs w:val="18"/>
        </w:rPr>
        <w:t> </w:t>
      </w:r>
      <w:r>
        <w:rPr>
          <w:rStyle w:val="WW8Num3z0"/>
          <w:rFonts w:ascii="Verdana" w:hAnsi="Verdana"/>
          <w:color w:val="4682B4"/>
          <w:sz w:val="18"/>
          <w:szCs w:val="18"/>
        </w:rPr>
        <w:t>детских</w:t>
      </w:r>
      <w:r>
        <w:rPr>
          <w:rStyle w:val="WW8Num2z0"/>
          <w:rFonts w:ascii="Verdana" w:hAnsi="Verdana"/>
          <w:color w:val="000000"/>
          <w:sz w:val="18"/>
          <w:szCs w:val="18"/>
        </w:rPr>
        <w:t> </w:t>
      </w:r>
      <w:r>
        <w:rPr>
          <w:rFonts w:ascii="Verdana" w:hAnsi="Verdana"/>
          <w:color w:val="000000"/>
          <w:sz w:val="18"/>
          <w:szCs w:val="18"/>
        </w:rPr>
        <w:t>садах.</w:t>
      </w:r>
    </w:p>
    <w:p w14:paraId="3027560E"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1 главе.</w:t>
      </w:r>
    </w:p>
    <w:p w14:paraId="701D21F0"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Практическое обоснование педагогического обеспечения процесса становления готовности будущих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дошкольного образования к профессиональной деятельности в полиэтнических детских садах.</w:t>
      </w:r>
    </w:p>
    <w:p w14:paraId="28ABDFA3"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2.1. Структура и критерии становления готовности будущего</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 xml:space="preserve">дошкольного </w:t>
      </w:r>
      <w:r>
        <w:rPr>
          <w:rFonts w:ascii="Verdana" w:hAnsi="Verdana"/>
          <w:color w:val="000000"/>
          <w:sz w:val="18"/>
          <w:szCs w:val="18"/>
        </w:rPr>
        <w:lastRenderedPageBreak/>
        <w:t>образования к профессиональной деятельности в полиэтнических детских садах.</w:t>
      </w:r>
    </w:p>
    <w:p w14:paraId="64AF35F9"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2.2. Экспериментальное моделирование педагогического обеспечения процесса становления готовности будущих педагогов</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образования к профессиональной деятельности в полиэтнических детских садах.</w:t>
      </w:r>
    </w:p>
    <w:p w14:paraId="30B66F6B"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2.3. Анализ и оценка эффективности педагогического обеспечения процесса становления готовности будущих педагогов дошкольного</w:t>
      </w:r>
      <w:r>
        <w:rPr>
          <w:rStyle w:val="WW8Num2z0"/>
          <w:rFonts w:ascii="Verdana" w:hAnsi="Verdana"/>
          <w:color w:val="000000"/>
          <w:sz w:val="18"/>
          <w:szCs w:val="18"/>
        </w:rPr>
        <w:t> </w:t>
      </w:r>
      <w:r>
        <w:rPr>
          <w:rStyle w:val="WW8Num3z0"/>
          <w:rFonts w:ascii="Verdana" w:hAnsi="Verdana"/>
          <w:color w:val="4682B4"/>
          <w:sz w:val="18"/>
          <w:szCs w:val="18"/>
        </w:rPr>
        <w:t>образования</w:t>
      </w:r>
      <w:r>
        <w:rPr>
          <w:rStyle w:val="WW8Num2z0"/>
          <w:rFonts w:ascii="Verdana" w:hAnsi="Verdana"/>
          <w:color w:val="000000"/>
          <w:sz w:val="18"/>
          <w:szCs w:val="18"/>
        </w:rPr>
        <w:t> </w:t>
      </w:r>
      <w:r>
        <w:rPr>
          <w:rFonts w:ascii="Verdana" w:hAnsi="Verdana"/>
          <w:color w:val="000000"/>
          <w:sz w:val="18"/>
          <w:szCs w:val="18"/>
        </w:rPr>
        <w:t>к профессиональной деятельности в полиэтнических детских садах.</w:t>
      </w:r>
    </w:p>
    <w:p w14:paraId="61DD2D2B"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2 главе.</w:t>
      </w:r>
    </w:p>
    <w:p w14:paraId="7D1AA787" w14:textId="77777777" w:rsidR="006F43B8" w:rsidRDefault="006F43B8" w:rsidP="006F43B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"Становление готовности будущих педагогов дошкольного образования к профессиональной деятельности в полиэтнических детских садах"</w:t>
      </w:r>
    </w:p>
    <w:p w14:paraId="0299EF3E"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Государственно-политические и социально-экономические преобразования конца 1980-х - начала 1990-х годов существенно изменили российское образование. Значительно расширились рамки</w:t>
      </w:r>
      <w:r>
        <w:rPr>
          <w:rStyle w:val="WW8Num2z0"/>
          <w:rFonts w:ascii="Verdana" w:hAnsi="Verdana"/>
          <w:color w:val="000000"/>
          <w:sz w:val="18"/>
          <w:szCs w:val="18"/>
        </w:rPr>
        <w:t> </w:t>
      </w:r>
      <w:r>
        <w:rPr>
          <w:rStyle w:val="WW8Num3z0"/>
          <w:rFonts w:ascii="Verdana" w:hAnsi="Verdana"/>
          <w:color w:val="4682B4"/>
          <w:sz w:val="18"/>
          <w:szCs w:val="18"/>
        </w:rPr>
        <w:t>межкультурного</w:t>
      </w:r>
      <w:r>
        <w:rPr>
          <w:rStyle w:val="WW8Num2z0"/>
          <w:rFonts w:ascii="Verdana" w:hAnsi="Verdana"/>
          <w:color w:val="000000"/>
          <w:sz w:val="18"/>
          <w:szCs w:val="18"/>
        </w:rPr>
        <w:t> </w:t>
      </w:r>
      <w:r>
        <w:rPr>
          <w:rFonts w:ascii="Verdana" w:hAnsi="Verdana"/>
          <w:color w:val="000000"/>
          <w:sz w:val="18"/>
          <w:szCs w:val="18"/>
        </w:rPr>
        <w:t>и межэтнического общения, увеличилось число этнически смешанных семей, что обусловливает качественные изменения в культурно-исторической и национально-политической структуре общества. Широко распространённым явлением стали</w:t>
      </w:r>
      <w:r>
        <w:rPr>
          <w:rStyle w:val="WW8Num2z0"/>
          <w:rFonts w:ascii="Verdana" w:hAnsi="Verdana"/>
          <w:color w:val="000000"/>
          <w:sz w:val="18"/>
          <w:szCs w:val="18"/>
        </w:rPr>
        <w:t> </w:t>
      </w:r>
      <w:r>
        <w:rPr>
          <w:rStyle w:val="WW8Num3z0"/>
          <w:rFonts w:ascii="Verdana" w:hAnsi="Verdana"/>
          <w:color w:val="4682B4"/>
          <w:sz w:val="18"/>
          <w:szCs w:val="18"/>
        </w:rPr>
        <w:t>дошкольные</w:t>
      </w:r>
      <w:r>
        <w:rPr>
          <w:rStyle w:val="WW8Num2z0"/>
          <w:rFonts w:ascii="Verdana" w:hAnsi="Verdana"/>
          <w:color w:val="000000"/>
          <w:sz w:val="18"/>
          <w:szCs w:val="18"/>
        </w:rPr>
        <w:t> </w:t>
      </w:r>
      <w:r>
        <w:rPr>
          <w:rFonts w:ascii="Verdana" w:hAnsi="Verdana"/>
          <w:color w:val="000000"/>
          <w:sz w:val="18"/>
          <w:szCs w:val="18"/>
        </w:rPr>
        <w:t>образовательные учреждения с многонациональным составом. Современная ситуация требует внимания к такому факту социальной действительности, как появление полиэтнических детских садов, которые возникают в связи с широкими миграционными процессами в РФ и отличаются по ряду функциональных и</w:t>
      </w:r>
      <w:r>
        <w:rPr>
          <w:rStyle w:val="WW8Num2z0"/>
          <w:rFonts w:ascii="Verdana" w:hAnsi="Verdana"/>
          <w:color w:val="000000"/>
          <w:sz w:val="18"/>
          <w:szCs w:val="18"/>
        </w:rPr>
        <w:t> </w:t>
      </w:r>
      <w:r>
        <w:rPr>
          <w:rStyle w:val="WW8Num3z0"/>
          <w:rFonts w:ascii="Verdana" w:hAnsi="Verdana"/>
          <w:color w:val="4682B4"/>
          <w:sz w:val="18"/>
          <w:szCs w:val="18"/>
        </w:rPr>
        <w:t>содержательных</w:t>
      </w:r>
      <w:r>
        <w:rPr>
          <w:rStyle w:val="WW8Num2z0"/>
          <w:rFonts w:ascii="Verdana" w:hAnsi="Verdana"/>
          <w:color w:val="000000"/>
          <w:sz w:val="18"/>
          <w:szCs w:val="18"/>
        </w:rPr>
        <w:t> </w:t>
      </w:r>
      <w:r>
        <w:rPr>
          <w:rFonts w:ascii="Verdana" w:hAnsi="Verdana"/>
          <w:color w:val="000000"/>
          <w:sz w:val="18"/>
          <w:szCs w:val="18"/>
        </w:rPr>
        <w:t>направлений от традиционной практики. В связи с этим представляется необходимой подготовка нового типа педагогического работника</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образовательного учреждения, готового компетентно решать задачи организации воспитательно-образовательного процесса в полиэтническом</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саду, его содержательного наполнения с учетом этнокультурной принадлежности</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специфики взаимодействия и ориентацией на диалог культур.</w:t>
      </w:r>
    </w:p>
    <w:p w14:paraId="667BC11D"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развитие дошкольного образования является государственной стратегией. Становление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будущих педагогов дошкольного образования, в том числе и к профессиональной деятельности в полиэтнических детских садах, имеет право на приоритет в системе высшего образования.</w:t>
      </w:r>
    </w:p>
    <w:p w14:paraId="34AC5A18"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научной литературы, реалии сложившейся педагогической и социо-культурной ситуации подтверждают, что в системе высшего образования процесс становления готовности специалистов к профессиональной деятельности в полиэтнических детских садах исследован недостаточно. Педагогическое образование должно обеспечить такую подготовку</w:t>
      </w:r>
      <w:r>
        <w:rPr>
          <w:rStyle w:val="WW8Num2z0"/>
          <w:rFonts w:ascii="Verdana" w:hAnsi="Verdana"/>
          <w:color w:val="000000"/>
          <w:sz w:val="18"/>
          <w:szCs w:val="18"/>
        </w:rPr>
        <w:t> </w:t>
      </w:r>
      <w:r>
        <w:rPr>
          <w:rStyle w:val="WW8Num3z0"/>
          <w:rFonts w:ascii="Verdana" w:hAnsi="Verdana"/>
          <w:color w:val="4682B4"/>
          <w:sz w:val="18"/>
          <w:szCs w:val="18"/>
        </w:rPr>
        <w:t>будущему</w:t>
      </w:r>
      <w:r>
        <w:rPr>
          <w:rStyle w:val="WW8Num2z0"/>
          <w:rFonts w:ascii="Verdana" w:hAnsi="Verdana"/>
          <w:color w:val="000000"/>
          <w:sz w:val="18"/>
          <w:szCs w:val="18"/>
        </w:rPr>
        <w:t> </w:t>
      </w:r>
      <w:r>
        <w:rPr>
          <w:rFonts w:ascii="Verdana" w:hAnsi="Verdana"/>
          <w:color w:val="000000"/>
          <w:sz w:val="18"/>
          <w:szCs w:val="18"/>
        </w:rPr>
        <w:t>специалисту, благодаря которой идеи</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воспитания стали бы его убеждениями и которая бы 3 обеспечила его способность оказать педагогическую поддержку детям дошкольного возраста-представителям разных этнических групп и создать в детском коллективе</w:t>
      </w:r>
      <w:r>
        <w:rPr>
          <w:rStyle w:val="WW8Num2z0"/>
          <w:rFonts w:ascii="Verdana" w:hAnsi="Verdana"/>
          <w:color w:val="000000"/>
          <w:sz w:val="18"/>
          <w:szCs w:val="18"/>
        </w:rPr>
        <w:t> </w:t>
      </w:r>
      <w:r>
        <w:rPr>
          <w:rStyle w:val="WW8Num3z0"/>
          <w:rFonts w:ascii="Verdana" w:hAnsi="Verdana"/>
          <w:color w:val="4682B4"/>
          <w:sz w:val="18"/>
          <w:szCs w:val="18"/>
        </w:rPr>
        <w:t>доброжелательную</w:t>
      </w:r>
      <w:r>
        <w:rPr>
          <w:rStyle w:val="WW8Num2z0"/>
          <w:rFonts w:ascii="Verdana" w:hAnsi="Verdana"/>
          <w:color w:val="000000"/>
          <w:sz w:val="18"/>
          <w:szCs w:val="18"/>
        </w:rPr>
        <w:t> </w:t>
      </w:r>
      <w:r>
        <w:rPr>
          <w:rFonts w:ascii="Verdana" w:hAnsi="Verdana"/>
          <w:color w:val="000000"/>
          <w:sz w:val="18"/>
          <w:szCs w:val="18"/>
        </w:rPr>
        <w:t>атмосферу межнационального общения.</w:t>
      </w:r>
    </w:p>
    <w:p w14:paraId="53090C0E"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Идея</w:t>
      </w:r>
      <w:r>
        <w:rPr>
          <w:rStyle w:val="WW8Num2z0"/>
          <w:rFonts w:ascii="Verdana" w:hAnsi="Verdana"/>
          <w:color w:val="000000"/>
          <w:sz w:val="18"/>
          <w:szCs w:val="18"/>
        </w:rPr>
        <w:t> </w:t>
      </w:r>
      <w:r>
        <w:rPr>
          <w:rStyle w:val="WW8Num3z0"/>
          <w:rFonts w:ascii="Verdana" w:hAnsi="Verdana"/>
          <w:color w:val="4682B4"/>
          <w:sz w:val="18"/>
          <w:szCs w:val="18"/>
        </w:rPr>
        <w:t>поликультурности</w:t>
      </w:r>
      <w:r>
        <w:rPr>
          <w:rStyle w:val="WW8Num2z0"/>
          <w:rFonts w:ascii="Verdana" w:hAnsi="Verdana"/>
          <w:color w:val="000000"/>
          <w:sz w:val="18"/>
          <w:szCs w:val="18"/>
        </w:rPr>
        <w:t> </w:t>
      </w:r>
      <w:r>
        <w:rPr>
          <w:rFonts w:ascii="Verdana" w:hAnsi="Verdana"/>
          <w:color w:val="000000"/>
          <w:sz w:val="18"/>
          <w:szCs w:val="18"/>
        </w:rPr>
        <w:t>получила отражение в понятийном аппарате</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наук под разными терминами:</w:t>
      </w:r>
      <w:r>
        <w:rPr>
          <w:rStyle w:val="WW8Num2z0"/>
          <w:rFonts w:ascii="Verdana" w:hAnsi="Verdana"/>
          <w:color w:val="000000"/>
          <w:sz w:val="18"/>
          <w:szCs w:val="18"/>
        </w:rPr>
        <w:t> </w:t>
      </w:r>
      <w:r>
        <w:rPr>
          <w:rStyle w:val="WW8Num3z0"/>
          <w:rFonts w:ascii="Verdana" w:hAnsi="Verdana"/>
          <w:color w:val="4682B4"/>
          <w:sz w:val="18"/>
          <w:szCs w:val="18"/>
        </w:rPr>
        <w:t>мультикультура</w:t>
      </w:r>
      <w:r>
        <w:rPr>
          <w:rFonts w:ascii="Verdana" w:hAnsi="Verdana"/>
          <w:color w:val="000000"/>
          <w:sz w:val="18"/>
          <w:szCs w:val="18"/>
        </w:rPr>
        <w:t>, полиэтничность, диалог культур, кросс-культурное образование,</w:t>
      </w:r>
      <w:r>
        <w:rPr>
          <w:rStyle w:val="WW8Num2z0"/>
          <w:rFonts w:ascii="Verdana" w:hAnsi="Verdana"/>
          <w:color w:val="000000"/>
          <w:sz w:val="18"/>
          <w:szCs w:val="18"/>
        </w:rPr>
        <w:t> </w:t>
      </w:r>
      <w:r>
        <w:rPr>
          <w:rStyle w:val="WW8Num3z0"/>
          <w:rFonts w:ascii="Verdana" w:hAnsi="Verdana"/>
          <w:color w:val="4682B4"/>
          <w:sz w:val="18"/>
          <w:szCs w:val="18"/>
        </w:rPr>
        <w:t>поликультурное</w:t>
      </w:r>
      <w:r>
        <w:rPr>
          <w:rStyle w:val="WW8Num2z0"/>
          <w:rFonts w:ascii="Verdana" w:hAnsi="Verdana"/>
          <w:color w:val="000000"/>
          <w:sz w:val="18"/>
          <w:szCs w:val="18"/>
        </w:rPr>
        <w:t> </w:t>
      </w:r>
      <w:r>
        <w:rPr>
          <w:rFonts w:ascii="Verdana" w:hAnsi="Verdana"/>
          <w:color w:val="000000"/>
          <w:sz w:val="18"/>
          <w:szCs w:val="18"/>
        </w:rPr>
        <w:t>воспитание (Ю.В. Арутюнян, А.Н.</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 Г.Д. Дмитриев, Н.М. Лебедева, З.А.</w:t>
      </w:r>
      <w:r>
        <w:rPr>
          <w:rStyle w:val="WW8Num2z0"/>
          <w:rFonts w:ascii="Verdana" w:hAnsi="Verdana"/>
          <w:color w:val="000000"/>
          <w:sz w:val="18"/>
          <w:szCs w:val="18"/>
        </w:rPr>
        <w:t> </w:t>
      </w:r>
      <w:r>
        <w:rPr>
          <w:rStyle w:val="WW8Num3z0"/>
          <w:rFonts w:ascii="Verdana" w:hAnsi="Verdana"/>
          <w:color w:val="4682B4"/>
          <w:sz w:val="18"/>
          <w:szCs w:val="18"/>
        </w:rPr>
        <w:t>Малькова</w:t>
      </w:r>
      <w:r>
        <w:rPr>
          <w:rFonts w:ascii="Verdana" w:hAnsi="Verdana"/>
          <w:color w:val="000000"/>
          <w:sz w:val="18"/>
          <w:szCs w:val="18"/>
        </w:rPr>
        <w:t>, JI.JI. Супрунова и др.).</w:t>
      </w:r>
    </w:p>
    <w:p w14:paraId="1D205DEA"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теоретико-методологических вопросов изучения культуры и некоторые аспекты межкультурного взаимодействия получили свое освещение в научных трудах М.М.</w:t>
      </w:r>
      <w:r>
        <w:rPr>
          <w:rStyle w:val="WW8Num2z0"/>
          <w:rFonts w:ascii="Verdana" w:hAnsi="Verdana"/>
          <w:color w:val="000000"/>
          <w:sz w:val="18"/>
          <w:szCs w:val="18"/>
        </w:rPr>
        <w:t> </w:t>
      </w:r>
      <w:r>
        <w:rPr>
          <w:rStyle w:val="WW8Num3z0"/>
          <w:rFonts w:ascii="Verdana" w:hAnsi="Verdana"/>
          <w:color w:val="4682B4"/>
          <w:sz w:val="18"/>
          <w:szCs w:val="18"/>
        </w:rPr>
        <w:t>Бахтина</w:t>
      </w:r>
      <w:r>
        <w:rPr>
          <w:rFonts w:ascii="Verdana" w:hAnsi="Verdana"/>
          <w:color w:val="000000"/>
          <w:sz w:val="18"/>
          <w:szCs w:val="18"/>
        </w:rPr>
        <w:t>, Г.Н. Волкова, JI.H. Гумилёва, М.С.</w:t>
      </w:r>
      <w:r>
        <w:rPr>
          <w:rStyle w:val="WW8Num2z0"/>
          <w:rFonts w:ascii="Verdana" w:hAnsi="Verdana"/>
          <w:color w:val="000000"/>
          <w:sz w:val="18"/>
          <w:szCs w:val="18"/>
        </w:rPr>
        <w:t> </w:t>
      </w:r>
      <w:r>
        <w:rPr>
          <w:rStyle w:val="WW8Num3z0"/>
          <w:rFonts w:ascii="Verdana" w:hAnsi="Verdana"/>
          <w:color w:val="4682B4"/>
          <w:sz w:val="18"/>
          <w:szCs w:val="18"/>
        </w:rPr>
        <w:t>Кагана</w:t>
      </w:r>
      <w:r>
        <w:rPr>
          <w:rFonts w:ascii="Verdana" w:hAnsi="Verdana"/>
          <w:color w:val="000000"/>
          <w:sz w:val="18"/>
          <w:szCs w:val="18"/>
        </w:rPr>
        <w:t>, И.С. Кона, Д.С. Лихачева, В.М.</w:t>
      </w:r>
      <w:r>
        <w:rPr>
          <w:rStyle w:val="WW8Num2z0"/>
          <w:rFonts w:ascii="Verdana" w:hAnsi="Verdana"/>
          <w:color w:val="000000"/>
          <w:sz w:val="18"/>
          <w:szCs w:val="18"/>
        </w:rPr>
        <w:t> </w:t>
      </w:r>
      <w:r>
        <w:rPr>
          <w:rStyle w:val="WW8Num3z0"/>
          <w:rFonts w:ascii="Verdana" w:hAnsi="Verdana"/>
          <w:color w:val="4682B4"/>
          <w:sz w:val="18"/>
          <w:szCs w:val="18"/>
        </w:rPr>
        <w:t>Межуева</w:t>
      </w:r>
      <w:r>
        <w:rPr>
          <w:rFonts w:ascii="Verdana" w:hAnsi="Verdana"/>
          <w:color w:val="000000"/>
          <w:sz w:val="18"/>
          <w:szCs w:val="18"/>
        </w:rPr>
        <w:t>, A.B. Роговой и др.</w:t>
      </w:r>
    </w:p>
    <w:p w14:paraId="7DBF91E7"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Различные вопросы подготовки специалистов профессионально-педагогического образования исследованы в работах Л.А.</w:t>
      </w:r>
      <w:r>
        <w:rPr>
          <w:rStyle w:val="WW8Num2z0"/>
          <w:rFonts w:ascii="Verdana" w:hAnsi="Verdana"/>
          <w:color w:val="000000"/>
          <w:sz w:val="18"/>
          <w:szCs w:val="18"/>
        </w:rPr>
        <w:t> </w:t>
      </w:r>
      <w:r>
        <w:rPr>
          <w:rStyle w:val="WW8Num3z0"/>
          <w:rFonts w:ascii="Verdana" w:hAnsi="Verdana"/>
          <w:color w:val="4682B4"/>
          <w:sz w:val="18"/>
          <w:szCs w:val="18"/>
        </w:rPr>
        <w:t>Бордонской</w:t>
      </w:r>
      <w:r>
        <w:rPr>
          <w:rFonts w:ascii="Verdana" w:hAnsi="Verdana"/>
          <w:color w:val="000000"/>
          <w:sz w:val="18"/>
          <w:szCs w:val="18"/>
        </w:rPr>
        <w:t>,</w:t>
      </w:r>
    </w:p>
    <w:p w14:paraId="394D3817"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A.A.</w:t>
      </w:r>
      <w:r>
        <w:rPr>
          <w:rStyle w:val="WW8Num2z0"/>
          <w:rFonts w:ascii="Verdana" w:hAnsi="Verdana"/>
          <w:color w:val="000000"/>
          <w:sz w:val="18"/>
          <w:szCs w:val="18"/>
        </w:rPr>
        <w:t> </w:t>
      </w:r>
      <w:r>
        <w:rPr>
          <w:rStyle w:val="WW8Num3z0"/>
          <w:rFonts w:ascii="Verdana" w:hAnsi="Verdana"/>
          <w:color w:val="4682B4"/>
          <w:sz w:val="18"/>
          <w:szCs w:val="18"/>
        </w:rPr>
        <w:t>Вербицкого</w:t>
      </w:r>
      <w:r>
        <w:rPr>
          <w:rFonts w:ascii="Verdana" w:hAnsi="Verdana"/>
          <w:color w:val="000000"/>
          <w:sz w:val="18"/>
          <w:szCs w:val="18"/>
        </w:rPr>
        <w:t>, Д.Ц. Дугаровой, И.Ф. Исаева, B.C.</w:t>
      </w:r>
      <w:r>
        <w:rPr>
          <w:rStyle w:val="WW8Num2z0"/>
          <w:rFonts w:ascii="Verdana" w:hAnsi="Verdana"/>
          <w:color w:val="000000"/>
          <w:sz w:val="18"/>
          <w:szCs w:val="18"/>
        </w:rPr>
        <w:t> </w:t>
      </w:r>
      <w:r>
        <w:rPr>
          <w:rStyle w:val="WW8Num3z0"/>
          <w:rFonts w:ascii="Verdana" w:hAnsi="Verdana"/>
          <w:color w:val="4682B4"/>
          <w:sz w:val="18"/>
          <w:szCs w:val="18"/>
        </w:rPr>
        <w:t>Самсонова</w:t>
      </w:r>
      <w:r>
        <w:rPr>
          <w:rFonts w:ascii="Verdana" w:hAnsi="Verdana"/>
          <w:color w:val="000000"/>
          <w:sz w:val="18"/>
          <w:szCs w:val="18"/>
        </w:rPr>
        <w:t>, Ю.В. Сенько, М.Ю. Швецова и др.</w:t>
      </w:r>
    </w:p>
    <w:p w14:paraId="626D96DB"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активно разрабатываются научно-теоретические основы подготовки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дошкольного звена (Л.С. Берсенева, Г. Вострухина, И.Е.</w:t>
      </w:r>
      <w:r>
        <w:rPr>
          <w:rStyle w:val="WW8Num2z0"/>
          <w:rFonts w:ascii="Verdana" w:hAnsi="Verdana"/>
          <w:color w:val="000000"/>
          <w:sz w:val="18"/>
          <w:szCs w:val="18"/>
        </w:rPr>
        <w:t> </w:t>
      </w:r>
      <w:r>
        <w:rPr>
          <w:rStyle w:val="WW8Num3z0"/>
          <w:rFonts w:ascii="Verdana" w:hAnsi="Verdana"/>
          <w:color w:val="4682B4"/>
          <w:sz w:val="18"/>
          <w:szCs w:val="18"/>
        </w:rPr>
        <w:t>Емельянова</w:t>
      </w:r>
      <w:r>
        <w:rPr>
          <w:rFonts w:ascii="Verdana" w:hAnsi="Verdana"/>
          <w:color w:val="000000"/>
          <w:sz w:val="18"/>
          <w:szCs w:val="18"/>
        </w:rPr>
        <w:t>, Н.И. Рослякова, Х.Т. Шерьязданова и др.). Многие проблемы профессиональной подготовки педагогов для системы дошкольного образования изучены в работах М.П.</w:t>
      </w:r>
      <w:r>
        <w:rPr>
          <w:rStyle w:val="WW8Num2z0"/>
          <w:rFonts w:ascii="Verdana" w:hAnsi="Verdana"/>
          <w:color w:val="000000"/>
          <w:sz w:val="18"/>
          <w:szCs w:val="18"/>
        </w:rPr>
        <w:t> </w:t>
      </w:r>
      <w:r>
        <w:rPr>
          <w:rStyle w:val="WW8Num3z0"/>
          <w:rFonts w:ascii="Verdana" w:hAnsi="Verdana"/>
          <w:color w:val="4682B4"/>
          <w:sz w:val="18"/>
          <w:szCs w:val="18"/>
        </w:rPr>
        <w:t>Бобровой</w:t>
      </w:r>
      <w:r>
        <w:rPr>
          <w:rFonts w:ascii="Verdana" w:hAnsi="Verdana"/>
          <w:color w:val="000000"/>
          <w:sz w:val="18"/>
          <w:szCs w:val="18"/>
        </w:rPr>
        <w:t xml:space="preserve">, Г.В. Брусникиной, М.А. </w:t>
      </w:r>
      <w:r>
        <w:rPr>
          <w:rFonts w:ascii="Verdana" w:hAnsi="Verdana"/>
          <w:color w:val="000000"/>
          <w:sz w:val="18"/>
          <w:szCs w:val="18"/>
        </w:rPr>
        <w:lastRenderedPageBreak/>
        <w:t>Ковардаковой, Л.В.</w:t>
      </w:r>
      <w:r>
        <w:rPr>
          <w:rStyle w:val="WW8Num2z0"/>
          <w:rFonts w:ascii="Verdana" w:hAnsi="Verdana"/>
          <w:color w:val="000000"/>
          <w:sz w:val="18"/>
          <w:szCs w:val="18"/>
        </w:rPr>
        <w:t> </w:t>
      </w:r>
      <w:r>
        <w:rPr>
          <w:rStyle w:val="WW8Num3z0"/>
          <w:rFonts w:ascii="Verdana" w:hAnsi="Verdana"/>
          <w:color w:val="4682B4"/>
          <w:sz w:val="18"/>
          <w:szCs w:val="18"/>
        </w:rPr>
        <w:t>Поздняк</w:t>
      </w:r>
      <w:r>
        <w:rPr>
          <w:rFonts w:ascii="Verdana" w:hAnsi="Verdana"/>
          <w:color w:val="000000"/>
          <w:sz w:val="18"/>
          <w:szCs w:val="18"/>
        </w:rPr>
        <w:t>, Л.Г. Семушиной,</w:t>
      </w:r>
    </w:p>
    <w:p w14:paraId="21413ADC"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B.И.</w:t>
      </w:r>
      <w:r>
        <w:rPr>
          <w:rStyle w:val="WW8Num2z0"/>
          <w:rFonts w:ascii="Verdana" w:hAnsi="Verdana"/>
          <w:color w:val="000000"/>
          <w:sz w:val="18"/>
          <w:szCs w:val="18"/>
        </w:rPr>
        <w:t> </w:t>
      </w:r>
      <w:r>
        <w:rPr>
          <w:rStyle w:val="WW8Num3z0"/>
          <w:rFonts w:ascii="Verdana" w:hAnsi="Verdana"/>
          <w:color w:val="4682B4"/>
          <w:sz w:val="18"/>
          <w:szCs w:val="18"/>
        </w:rPr>
        <w:t>Ядэшко</w:t>
      </w:r>
      <w:r>
        <w:rPr>
          <w:rStyle w:val="WW8Num2z0"/>
          <w:rFonts w:ascii="Verdana" w:hAnsi="Verdana"/>
          <w:color w:val="000000"/>
          <w:sz w:val="18"/>
          <w:szCs w:val="18"/>
        </w:rPr>
        <w:t> </w:t>
      </w:r>
      <w:r>
        <w:rPr>
          <w:rFonts w:ascii="Verdana" w:hAnsi="Verdana"/>
          <w:color w:val="000000"/>
          <w:sz w:val="18"/>
          <w:szCs w:val="18"/>
        </w:rPr>
        <w:t>и др. Теоретико-методологические основы профессионально-личностного становления и развития</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ДОУ в системе педагогического образования отражены в исследованиях А.Г.</w:t>
      </w:r>
      <w:r>
        <w:rPr>
          <w:rStyle w:val="WW8Num2z0"/>
          <w:rFonts w:ascii="Verdana" w:hAnsi="Verdana"/>
          <w:color w:val="000000"/>
          <w:sz w:val="18"/>
          <w:szCs w:val="18"/>
        </w:rPr>
        <w:t> </w:t>
      </w:r>
      <w:r>
        <w:rPr>
          <w:rStyle w:val="WW8Num3z0"/>
          <w:rFonts w:ascii="Verdana" w:hAnsi="Verdana"/>
          <w:color w:val="4682B4"/>
          <w:sz w:val="18"/>
          <w:szCs w:val="18"/>
        </w:rPr>
        <w:t>Гогоберидзе</w:t>
      </w:r>
      <w:r>
        <w:rPr>
          <w:rFonts w:ascii="Verdana" w:hAnsi="Verdana"/>
          <w:color w:val="000000"/>
          <w:sz w:val="18"/>
          <w:szCs w:val="18"/>
        </w:rPr>
        <w:t>,</w:t>
      </w:r>
    </w:p>
    <w:p w14:paraId="5E7BC198"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C.А.</w:t>
      </w:r>
      <w:r>
        <w:rPr>
          <w:rStyle w:val="WW8Num2z0"/>
          <w:rFonts w:ascii="Verdana" w:hAnsi="Verdana"/>
          <w:color w:val="000000"/>
          <w:sz w:val="18"/>
          <w:szCs w:val="18"/>
        </w:rPr>
        <w:t> </w:t>
      </w:r>
      <w:r>
        <w:rPr>
          <w:rStyle w:val="WW8Num3z0"/>
          <w:rFonts w:ascii="Verdana" w:hAnsi="Verdana"/>
          <w:color w:val="4682B4"/>
          <w:sz w:val="18"/>
          <w:szCs w:val="18"/>
        </w:rPr>
        <w:t>Козловой</w:t>
      </w:r>
      <w:r>
        <w:rPr>
          <w:rFonts w:ascii="Verdana" w:hAnsi="Verdana"/>
          <w:color w:val="000000"/>
          <w:sz w:val="18"/>
          <w:szCs w:val="18"/>
        </w:rPr>
        <w:t>, Т.С. Комаровой, Л.В. Поздняк, Л.Г.</w:t>
      </w:r>
      <w:r>
        <w:rPr>
          <w:rStyle w:val="WW8Num2z0"/>
          <w:rFonts w:ascii="Verdana" w:hAnsi="Verdana"/>
          <w:color w:val="000000"/>
          <w:sz w:val="18"/>
          <w:szCs w:val="18"/>
        </w:rPr>
        <w:t> </w:t>
      </w:r>
      <w:r>
        <w:rPr>
          <w:rStyle w:val="WW8Num3z0"/>
          <w:rFonts w:ascii="Verdana" w:hAnsi="Verdana"/>
          <w:color w:val="4682B4"/>
          <w:sz w:val="18"/>
          <w:szCs w:val="18"/>
        </w:rPr>
        <w:t>Семушиной</w:t>
      </w:r>
      <w:r>
        <w:rPr>
          <w:rStyle w:val="WW8Num2z0"/>
          <w:rFonts w:ascii="Verdana" w:hAnsi="Verdana"/>
          <w:color w:val="000000"/>
          <w:sz w:val="18"/>
          <w:szCs w:val="18"/>
        </w:rPr>
        <w:t> </w:t>
      </w:r>
      <w:r>
        <w:rPr>
          <w:rFonts w:ascii="Verdana" w:hAnsi="Verdana"/>
          <w:color w:val="000000"/>
          <w:sz w:val="18"/>
          <w:szCs w:val="18"/>
        </w:rPr>
        <w:t>и др. На необходимость подготовки педагогов дошкольного образования к профессиональной деятельности в многонациональном образовательном учреждении указывают О.В.</w:t>
      </w:r>
      <w:r>
        <w:rPr>
          <w:rStyle w:val="WW8Num2z0"/>
          <w:rFonts w:ascii="Verdana" w:hAnsi="Verdana"/>
          <w:color w:val="000000"/>
          <w:sz w:val="18"/>
          <w:szCs w:val="18"/>
        </w:rPr>
        <w:t> </w:t>
      </w:r>
      <w:r>
        <w:rPr>
          <w:rStyle w:val="WW8Num3z0"/>
          <w:rFonts w:ascii="Verdana" w:hAnsi="Verdana"/>
          <w:color w:val="4682B4"/>
          <w:sz w:val="18"/>
          <w:szCs w:val="18"/>
        </w:rPr>
        <w:t>Барсукова</w:t>
      </w:r>
      <w:r>
        <w:rPr>
          <w:rFonts w:ascii="Verdana" w:hAnsi="Verdana"/>
          <w:color w:val="000000"/>
          <w:sz w:val="18"/>
          <w:szCs w:val="18"/>
        </w:rPr>
        <w:t>, З.М. Зарипова, А.И. Улзытуева и др.</w:t>
      </w:r>
    </w:p>
    <w:p w14:paraId="4CBEBC7C"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Особый интерес для исследования представляли работы учёных, изучающих различные аспекты поликультурного образования в образовательных учреждениях, роль национальной, полиэтнической школы (В.В.</w:t>
      </w:r>
      <w:r>
        <w:rPr>
          <w:rStyle w:val="WW8Num2z0"/>
          <w:rFonts w:ascii="Verdana" w:hAnsi="Verdana"/>
          <w:color w:val="000000"/>
          <w:sz w:val="18"/>
          <w:szCs w:val="18"/>
        </w:rPr>
        <w:t> </w:t>
      </w:r>
      <w:r>
        <w:rPr>
          <w:rStyle w:val="WW8Num3z0"/>
          <w:rFonts w:ascii="Verdana" w:hAnsi="Verdana"/>
          <w:color w:val="4682B4"/>
          <w:sz w:val="18"/>
          <w:szCs w:val="18"/>
        </w:rPr>
        <w:t>Мирошниченко</w:t>
      </w:r>
      <w:r>
        <w:rPr>
          <w:rFonts w:ascii="Verdana" w:hAnsi="Verdana"/>
          <w:color w:val="000000"/>
          <w:sz w:val="18"/>
          <w:szCs w:val="18"/>
        </w:rPr>
        <w:t>, Т.Б. Михеева, Э.Р. Хакимов, Е.А.</w:t>
      </w:r>
      <w:r>
        <w:rPr>
          <w:rStyle w:val="WW8Num2z0"/>
          <w:rFonts w:ascii="Verdana" w:hAnsi="Verdana"/>
          <w:color w:val="000000"/>
          <w:sz w:val="18"/>
          <w:szCs w:val="18"/>
        </w:rPr>
        <w:t> </w:t>
      </w:r>
      <w:r>
        <w:rPr>
          <w:rStyle w:val="WW8Num3z0"/>
          <w:rFonts w:ascii="Verdana" w:hAnsi="Verdana"/>
          <w:color w:val="4682B4"/>
          <w:sz w:val="18"/>
          <w:szCs w:val="18"/>
        </w:rPr>
        <w:t>Хамраева</w:t>
      </w:r>
      <w:r>
        <w:rPr>
          <w:rStyle w:val="WW8Num2z0"/>
          <w:rFonts w:ascii="Verdana" w:hAnsi="Verdana"/>
          <w:color w:val="000000"/>
          <w:sz w:val="18"/>
          <w:szCs w:val="18"/>
        </w:rPr>
        <w:t> </w:t>
      </w:r>
      <w:r>
        <w:rPr>
          <w:rFonts w:ascii="Verdana" w:hAnsi="Verdana"/>
          <w:color w:val="000000"/>
          <w:sz w:val="18"/>
          <w:szCs w:val="18"/>
        </w:rPr>
        <w:t>и др.).</w:t>
      </w:r>
    </w:p>
    <w:p w14:paraId="4C51B9D6"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трудах Н.С.</w:t>
      </w:r>
      <w:r>
        <w:rPr>
          <w:rStyle w:val="WW8Num2z0"/>
          <w:rFonts w:ascii="Verdana" w:hAnsi="Verdana"/>
          <w:color w:val="000000"/>
          <w:sz w:val="18"/>
          <w:szCs w:val="18"/>
        </w:rPr>
        <w:t> </w:t>
      </w:r>
      <w:r>
        <w:rPr>
          <w:rStyle w:val="WW8Num3z0"/>
          <w:rFonts w:ascii="Verdana" w:hAnsi="Verdana"/>
          <w:color w:val="4682B4"/>
          <w:sz w:val="18"/>
          <w:szCs w:val="18"/>
        </w:rPr>
        <w:t>Александровой</w:t>
      </w:r>
      <w:r>
        <w:rPr>
          <w:rFonts w:ascii="Verdana" w:hAnsi="Verdana"/>
          <w:color w:val="000000"/>
          <w:sz w:val="18"/>
          <w:szCs w:val="18"/>
        </w:rPr>
        <w:t>, О.Л. Алексеевой, Л.Д. Вавиловой, М.Б.</w:t>
      </w:r>
      <w:r>
        <w:rPr>
          <w:rStyle w:val="WW8Num2z0"/>
          <w:rFonts w:ascii="Verdana" w:hAnsi="Verdana"/>
          <w:color w:val="000000"/>
          <w:sz w:val="18"/>
          <w:szCs w:val="18"/>
        </w:rPr>
        <w:t> </w:t>
      </w:r>
      <w:r>
        <w:rPr>
          <w:rStyle w:val="WW8Num3z0"/>
          <w:rFonts w:ascii="Verdana" w:hAnsi="Verdana"/>
          <w:color w:val="4682B4"/>
          <w:sz w:val="18"/>
          <w:szCs w:val="18"/>
        </w:rPr>
        <w:t>Кожановой</w:t>
      </w:r>
      <w:r>
        <w:rPr>
          <w:rFonts w:ascii="Verdana" w:hAnsi="Verdana"/>
          <w:color w:val="000000"/>
          <w:sz w:val="18"/>
          <w:szCs w:val="18"/>
        </w:rPr>
        <w:t>, С.А. Машковой, М.А. Михайловой рассматривается проблема подготовки студентов к использованию идей народной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этнопедагогических традиций в воспитательно-образовательном процессе дошкольного учреждения, к воспитанию и формированию культуры межнационального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у дошкольников.</w:t>
      </w:r>
    </w:p>
    <w:p w14:paraId="765329F2"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Различные подходы к решению проблемы профессионального становления</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специалиста прослеживаются в работах таких исследователей, как М.Н.</w:t>
      </w:r>
      <w:r>
        <w:rPr>
          <w:rStyle w:val="WW8Num2z0"/>
          <w:rFonts w:ascii="Verdana" w:hAnsi="Verdana"/>
          <w:color w:val="000000"/>
          <w:sz w:val="18"/>
          <w:szCs w:val="18"/>
        </w:rPr>
        <w:t> </w:t>
      </w:r>
      <w:r>
        <w:rPr>
          <w:rStyle w:val="WW8Num3z0"/>
          <w:rFonts w:ascii="Verdana" w:hAnsi="Verdana"/>
          <w:color w:val="4682B4"/>
          <w:sz w:val="18"/>
          <w:szCs w:val="18"/>
        </w:rPr>
        <w:t>Ахметова</w:t>
      </w:r>
      <w:r>
        <w:rPr>
          <w:rFonts w:ascii="Verdana" w:hAnsi="Verdana"/>
          <w:color w:val="000000"/>
          <w:sz w:val="18"/>
          <w:szCs w:val="18"/>
        </w:rPr>
        <w:t>, Ю.М. Забродин, Э.Ф. Зеер, Т.К.</w:t>
      </w:r>
      <w:r>
        <w:rPr>
          <w:rStyle w:val="WW8Num2z0"/>
          <w:rFonts w:ascii="Verdana" w:hAnsi="Verdana"/>
          <w:color w:val="000000"/>
          <w:sz w:val="18"/>
          <w:szCs w:val="18"/>
        </w:rPr>
        <w:t> </w:t>
      </w:r>
      <w:r>
        <w:rPr>
          <w:rStyle w:val="WW8Num3z0"/>
          <w:rFonts w:ascii="Verdana" w:hAnsi="Verdana"/>
          <w:color w:val="4682B4"/>
          <w:sz w:val="18"/>
          <w:szCs w:val="18"/>
        </w:rPr>
        <w:t>Клименко</w:t>
      </w:r>
      <w:r>
        <w:rPr>
          <w:rFonts w:ascii="Verdana" w:hAnsi="Verdana"/>
          <w:color w:val="000000"/>
          <w:sz w:val="18"/>
          <w:szCs w:val="18"/>
        </w:rPr>
        <w:t>, Е.А. Климов, Т.В. Кудрявцев, А.К.</w:t>
      </w:r>
      <w:r>
        <w:rPr>
          <w:rStyle w:val="WW8Num2z0"/>
          <w:rFonts w:ascii="Verdana" w:hAnsi="Verdana"/>
          <w:color w:val="000000"/>
          <w:sz w:val="18"/>
          <w:szCs w:val="18"/>
        </w:rPr>
        <w:t> </w:t>
      </w:r>
      <w:r>
        <w:rPr>
          <w:rStyle w:val="WW8Num3z0"/>
          <w:rFonts w:ascii="Verdana" w:hAnsi="Verdana"/>
          <w:color w:val="4682B4"/>
          <w:sz w:val="18"/>
          <w:szCs w:val="18"/>
        </w:rPr>
        <w:t>Маркова</w:t>
      </w:r>
      <w:r>
        <w:rPr>
          <w:rFonts w:ascii="Verdana" w:hAnsi="Verdana"/>
          <w:color w:val="000000"/>
          <w:sz w:val="18"/>
          <w:szCs w:val="18"/>
        </w:rPr>
        <w:t>, Л.М. Митина, В.Д. Шадриков, К.Г.</w:t>
      </w:r>
      <w:r>
        <w:rPr>
          <w:rStyle w:val="WW8Num2z0"/>
          <w:rFonts w:ascii="Verdana" w:hAnsi="Verdana"/>
          <w:color w:val="000000"/>
          <w:sz w:val="18"/>
          <w:szCs w:val="18"/>
        </w:rPr>
        <w:t> </w:t>
      </w:r>
      <w:r>
        <w:rPr>
          <w:rStyle w:val="WW8Num3z0"/>
          <w:rFonts w:ascii="Verdana" w:hAnsi="Verdana"/>
          <w:color w:val="4682B4"/>
          <w:sz w:val="18"/>
          <w:szCs w:val="18"/>
        </w:rPr>
        <w:t>Эрдынеева</w:t>
      </w:r>
      <w:r>
        <w:rPr>
          <w:rStyle w:val="WW8Num2z0"/>
          <w:rFonts w:ascii="Verdana" w:hAnsi="Verdana"/>
          <w:color w:val="000000"/>
          <w:sz w:val="18"/>
          <w:szCs w:val="18"/>
        </w:rPr>
        <w:t> </w:t>
      </w:r>
      <w:r>
        <w:rPr>
          <w:rFonts w:ascii="Verdana" w:hAnsi="Verdana"/>
          <w:color w:val="000000"/>
          <w:sz w:val="18"/>
          <w:szCs w:val="18"/>
        </w:rPr>
        <w:t>и др.</w:t>
      </w:r>
    </w:p>
    <w:p w14:paraId="6F7D15A2"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последнее время появился ряд диссертаций, посвященных вопросам формирования различных видов</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студентов в процессе профессионального становления. В исследовании Л.Г. Киселёвой рассматривается управленческая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будущих специалистов дошкольных образовательных учреждений, С.Н. Фёдорова обращается к этнокультурной компетентности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педагогов.</w:t>
      </w:r>
    </w:p>
    <w:p w14:paraId="2CB3D745"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в науке созданы определённые предпосылки для решения проблемы становления готовности будущих педагогов дошкольного образования к профессиональной деятельности, однако созданию условий для такой подготовки на ступени высшего профессионального образования уделяется недостаточное внимание. Можно говорить о том, что отдельные аспекты рассматриваемой проблемы достаточно широко представлены в зарубежных и отечественных исследованиях. Тем не менее, становление готовности студентов-будущих педагогов дошкольного образования к профессиональной деятельности в полиэтнических детских садах до сих пор не было предметом специального исследования. Определяется это и установленными противоречиями:</w:t>
      </w:r>
    </w:p>
    <w:p w14:paraId="0A564FCE"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между реальным существованием поликультурного образовательного пространства, полиэтнических</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образовательных учреждений, отличающихся рядом признаков от традиционных характеристик дошкольных образовательных учреждений в моноэтнической среде, и недостатком педагогов, подготовленных к профессиональной деятельности в</w:t>
      </w:r>
      <w:r>
        <w:rPr>
          <w:rStyle w:val="WW8Num2z0"/>
          <w:rFonts w:ascii="Verdana" w:hAnsi="Verdana"/>
          <w:color w:val="000000"/>
          <w:sz w:val="18"/>
          <w:szCs w:val="18"/>
        </w:rPr>
        <w:t> </w:t>
      </w:r>
      <w:r>
        <w:rPr>
          <w:rStyle w:val="WW8Num3z0"/>
          <w:rFonts w:ascii="Verdana" w:hAnsi="Verdana"/>
          <w:color w:val="4682B4"/>
          <w:sz w:val="18"/>
          <w:szCs w:val="18"/>
        </w:rPr>
        <w:t>поликультурных</w:t>
      </w:r>
      <w:r>
        <w:rPr>
          <w:rStyle w:val="WW8Num2z0"/>
          <w:rFonts w:ascii="Verdana" w:hAnsi="Verdana"/>
          <w:color w:val="000000"/>
          <w:sz w:val="18"/>
          <w:szCs w:val="18"/>
        </w:rPr>
        <w:t> </w:t>
      </w:r>
      <w:r>
        <w:rPr>
          <w:rFonts w:ascii="Verdana" w:hAnsi="Verdana"/>
          <w:color w:val="000000"/>
          <w:sz w:val="18"/>
          <w:szCs w:val="18"/>
        </w:rPr>
        <w:t>условиях детского сада;</w:t>
      </w:r>
    </w:p>
    <w:p w14:paraId="2C404E3B"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между потребностью дошкольного образования в педагогических кадрах, способных</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осуществлять поликультурное воспитание детей, и недостаточной представленностью в содержании профессиональной подготовки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аспектов, определяющих профессиональную деятельность в полиэтнических детских садах как сферу специальных компетенций будущего педагога дошкольного образования;</w:t>
      </w:r>
    </w:p>
    <w:p w14:paraId="3A05F058"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между объективно существующей необходимостью создания в образовательном процессе</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специальных психолого-педагогических условий, способных обеспечить становление готовности педагогов дошкольного образования к профессиональной деятельности в полиэтнических детских садах, и отсутствием научно обоснованной и практически апробированной модели такого педагогического обеспечения.</w:t>
      </w:r>
    </w:p>
    <w:p w14:paraId="10E241AE"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Обозначенные противоречия педагогической теории и практики позволили актуализировать проблему исследования, которая заключается в необходимости изучения психолого-педагогических условий процесса становления готовности будущих педагогов дошкольного образования к </w:t>
      </w:r>
      <w:r>
        <w:rPr>
          <w:rFonts w:ascii="Verdana" w:hAnsi="Verdana"/>
          <w:color w:val="000000"/>
          <w:sz w:val="18"/>
          <w:szCs w:val="18"/>
        </w:rPr>
        <w:lastRenderedPageBreak/>
        <w:t>профессиональной деятельности в полиэтнических детских садах и обосновании структурно-функциональной модели педагогического обеспечения данного процесса в вузе. Актуальность разрешения данной проблемы определила выбор темы исследования «Становление готовности будущих педагогов дошкольного образования к профессиональной деятельности в полиэтнических детских садах».</w:t>
      </w:r>
    </w:p>
    <w:p w14:paraId="52FE5E4A"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выявить, теоретически обосновать и экспериментально проверить эффективность педагогического обеспечения процесса становления готовности будущих педагогов дошкольного образования к профессиональной деятельности в полиэтнических детских садах.</w:t>
      </w:r>
    </w:p>
    <w:p w14:paraId="037431ED"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процесс становления готовности будущих педагогов дошкольного образования в вузе к профессиональной деятельности в полиэтнических детских садах.</w:t>
      </w:r>
    </w:p>
    <w:p w14:paraId="1BABF9F0"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педагогическое обеспечение становления готовности будущих педагогов дошкольного образования к профессиональной деятельности в полиэтнических детских садах.</w:t>
      </w:r>
    </w:p>
    <w:p w14:paraId="2FA01F71"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основу исследования положена следующая гипотеза: становление готовности будущих педагогов дошкольного образования к профессиональной деятельности в полиэтнических детских садах, представляющей собой сферу специальных компетенций (</w:t>
      </w:r>
      <w:r>
        <w:rPr>
          <w:rStyle w:val="WW8Num3z0"/>
          <w:rFonts w:ascii="Verdana" w:hAnsi="Verdana"/>
          <w:color w:val="4682B4"/>
          <w:sz w:val="18"/>
          <w:szCs w:val="18"/>
        </w:rPr>
        <w:t>межкультурной</w:t>
      </w:r>
      <w:r>
        <w:rPr>
          <w:rFonts w:ascii="Verdana" w:hAnsi="Verdana"/>
          <w:color w:val="000000"/>
          <w:sz w:val="18"/>
          <w:szCs w:val="18"/>
        </w:rPr>
        <w:t>, этнометодической, этнопсихологической) будущего педагога, будет эффективным, если педагогическое обеспечение данного процесса смоделировано с учетом методологических оснований, целевой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Fonts w:ascii="Verdana" w:hAnsi="Verdana"/>
          <w:color w:val="000000"/>
          <w:sz w:val="18"/>
          <w:szCs w:val="18"/>
        </w:rPr>
        <w:t>, критериев становления готовности будущих педагогов дошкольного образования к новому виду профессиональной деятельности и реализуется посредством комплекса психолого-педагогических условий:</w:t>
      </w:r>
    </w:p>
    <w:p w14:paraId="2CE2EED2"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рамках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профессионального цикла (педагогика, этнопедагогика, этнопсихология,</w:t>
      </w:r>
      <w:r>
        <w:rPr>
          <w:rStyle w:val="WW8Num2z0"/>
          <w:rFonts w:ascii="Verdana" w:hAnsi="Verdana"/>
          <w:color w:val="000000"/>
          <w:sz w:val="18"/>
          <w:szCs w:val="18"/>
        </w:rPr>
        <w:t> </w:t>
      </w:r>
      <w:r>
        <w:rPr>
          <w:rStyle w:val="WW8Num3z0"/>
          <w:rFonts w:ascii="Verdana" w:hAnsi="Verdana"/>
          <w:color w:val="4682B4"/>
          <w:sz w:val="18"/>
          <w:szCs w:val="18"/>
        </w:rPr>
        <w:t>дошкольная</w:t>
      </w:r>
      <w:r>
        <w:rPr>
          <w:rStyle w:val="WW8Num2z0"/>
          <w:rFonts w:ascii="Verdana" w:hAnsi="Verdana"/>
          <w:color w:val="000000"/>
          <w:sz w:val="18"/>
          <w:szCs w:val="18"/>
        </w:rPr>
        <w:t> </w:t>
      </w:r>
      <w:r>
        <w:rPr>
          <w:rFonts w:ascii="Verdana" w:hAnsi="Verdana"/>
          <w:color w:val="000000"/>
          <w:sz w:val="18"/>
          <w:szCs w:val="18"/>
        </w:rPr>
        <w:t>педагогика и др.) используются технологии</w:t>
      </w:r>
      <w:r>
        <w:rPr>
          <w:rStyle w:val="WW8Num2z0"/>
          <w:rFonts w:ascii="Verdana" w:hAnsi="Verdana"/>
          <w:color w:val="000000"/>
          <w:sz w:val="18"/>
          <w:szCs w:val="18"/>
        </w:rPr>
        <w:t> </w:t>
      </w:r>
      <w:r>
        <w:rPr>
          <w:rStyle w:val="WW8Num3z0"/>
          <w:rFonts w:ascii="Verdana" w:hAnsi="Verdana"/>
          <w:color w:val="4682B4"/>
          <w:sz w:val="18"/>
          <w:szCs w:val="18"/>
        </w:rPr>
        <w:t>игрового</w:t>
      </w:r>
      <w:r>
        <w:rPr>
          <w:rStyle w:val="WW8Num2z0"/>
          <w:rFonts w:ascii="Verdana" w:hAnsi="Verdana"/>
          <w:color w:val="000000"/>
          <w:sz w:val="18"/>
          <w:szCs w:val="18"/>
        </w:rPr>
        <w:t> </w:t>
      </w:r>
      <w:r>
        <w:rPr>
          <w:rFonts w:ascii="Verdana" w:hAnsi="Verdana"/>
          <w:color w:val="000000"/>
          <w:sz w:val="18"/>
          <w:szCs w:val="18"/>
        </w:rPr>
        <w:t>моделирования профессиональной деятельности и проектные технологии, направленные на становление межкультурной,</w:t>
      </w:r>
      <w:r>
        <w:rPr>
          <w:rStyle w:val="WW8Num2z0"/>
          <w:rFonts w:ascii="Verdana" w:hAnsi="Verdana"/>
          <w:color w:val="000000"/>
          <w:sz w:val="18"/>
          <w:szCs w:val="18"/>
        </w:rPr>
        <w:t> </w:t>
      </w:r>
      <w:r>
        <w:rPr>
          <w:rStyle w:val="WW8Num3z0"/>
          <w:rFonts w:ascii="Verdana" w:hAnsi="Verdana"/>
          <w:color w:val="4682B4"/>
          <w:sz w:val="18"/>
          <w:szCs w:val="18"/>
        </w:rPr>
        <w:t>этнометодической</w:t>
      </w:r>
      <w:r>
        <w:rPr>
          <w:rStyle w:val="WW8Num2z0"/>
          <w:rFonts w:ascii="Verdana" w:hAnsi="Verdana"/>
          <w:color w:val="000000"/>
          <w:sz w:val="18"/>
          <w:szCs w:val="18"/>
        </w:rPr>
        <w:t> </w:t>
      </w:r>
      <w:r>
        <w:rPr>
          <w:rFonts w:ascii="Verdana" w:hAnsi="Verdana"/>
          <w:color w:val="000000"/>
          <w:sz w:val="18"/>
          <w:szCs w:val="18"/>
        </w:rPr>
        <w:t>и этнопсихологической компетенций у будущих педагогов дошкольного образования, расширяющие профессиональную квалификацию педагога.</w:t>
      </w:r>
    </w:p>
    <w:p w14:paraId="18F0ADAE"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Реализуется программа</w:t>
      </w:r>
      <w:r>
        <w:rPr>
          <w:rStyle w:val="WW8Num2z0"/>
          <w:rFonts w:ascii="Verdana" w:hAnsi="Verdana"/>
          <w:color w:val="000000"/>
          <w:sz w:val="18"/>
          <w:szCs w:val="18"/>
        </w:rPr>
        <w:t> </w:t>
      </w:r>
      <w:r>
        <w:rPr>
          <w:rStyle w:val="WW8Num3z0"/>
          <w:rFonts w:ascii="Verdana" w:hAnsi="Verdana"/>
          <w:color w:val="4682B4"/>
          <w:sz w:val="18"/>
          <w:szCs w:val="18"/>
        </w:rPr>
        <w:t>элективного</w:t>
      </w:r>
      <w:r>
        <w:rPr>
          <w:rStyle w:val="WW8Num2z0"/>
          <w:rFonts w:ascii="Verdana" w:hAnsi="Verdana"/>
          <w:color w:val="000000"/>
          <w:sz w:val="18"/>
          <w:szCs w:val="18"/>
        </w:rPr>
        <w:t> </w:t>
      </w:r>
      <w:r>
        <w:rPr>
          <w:rFonts w:ascii="Verdana" w:hAnsi="Verdana"/>
          <w:color w:val="000000"/>
          <w:sz w:val="18"/>
          <w:szCs w:val="18"/>
        </w:rPr>
        <w:t>курса «Особенности организации воспитательно-образовательного процесса в полиэтнических детских садах».</w:t>
      </w:r>
    </w:p>
    <w:p w14:paraId="6443B94F"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Обеспечивается включение студентов-будущих педагогов дошкольного образования в воспитательно-образовательный процесс полиэтнического</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сада в рамках педагогических практик,</w:t>
      </w:r>
      <w:r>
        <w:rPr>
          <w:rStyle w:val="WW8Num2z0"/>
          <w:rFonts w:ascii="Verdana" w:hAnsi="Verdana"/>
          <w:color w:val="000000"/>
          <w:sz w:val="18"/>
          <w:szCs w:val="18"/>
        </w:rPr>
        <w:t> </w:t>
      </w:r>
      <w:r>
        <w:rPr>
          <w:rStyle w:val="WW8Num3z0"/>
          <w:rFonts w:ascii="Verdana" w:hAnsi="Verdana"/>
          <w:color w:val="4682B4"/>
          <w:sz w:val="18"/>
          <w:szCs w:val="18"/>
        </w:rPr>
        <w:t>внеаудиторной</w:t>
      </w:r>
      <w:r>
        <w:rPr>
          <w:rStyle w:val="WW8Num2z0"/>
          <w:rFonts w:ascii="Verdana" w:hAnsi="Verdana"/>
          <w:color w:val="000000"/>
          <w:sz w:val="18"/>
          <w:szCs w:val="18"/>
        </w:rPr>
        <w:t> </w:t>
      </w:r>
      <w:r>
        <w:rPr>
          <w:rFonts w:ascii="Verdana" w:hAnsi="Verdana"/>
          <w:color w:val="000000"/>
          <w:sz w:val="18"/>
          <w:szCs w:val="18"/>
        </w:rPr>
        <w:t>работы и социальных проектов.</w:t>
      </w:r>
    </w:p>
    <w:p w14:paraId="15290862"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поставленной цели и доказательства выдвинутой гипотезы были определены следующие задачи:</w:t>
      </w:r>
    </w:p>
    <w:p w14:paraId="623354AB"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Раскрыть сущность и научные подходы к исследованию становления готовности к профессиональной деятельности будущих педагогов дошкольного образования.</w:t>
      </w:r>
    </w:p>
    <w:p w14:paraId="6643FF62"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Обосновать специфику профессиональной деятельности в полиэтнических детских садах как сферу компетенций будущего педагога дошкольного образования.</w:t>
      </w:r>
    </w:p>
    <w:p w14:paraId="59A93595"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Разработать и апробировать структурно-функциональную модель педагогического обеспечения процесса становления готовности будущих педагогов дошкольного образования к профессиональной деятельности в полиэтнических детских садах.</w:t>
      </w:r>
    </w:p>
    <w:p w14:paraId="4B796CF2"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Определить критерии готовности будущих педагогов дошкольного образования к профессиональной деятельности в полиэтнических детских 1 садах и на их основе провести диагностику уровней готовности.</w:t>
      </w:r>
    </w:p>
    <w:p w14:paraId="0C555543"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Осуществить мониторинг эффективности педагогического обеспечения процесса становления готовности будущих педагогов дошкольного образования к профессиональной деятельности в полиэтнических детских садах.</w:t>
      </w:r>
    </w:p>
    <w:p w14:paraId="40B49A8C"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явились:</w:t>
      </w:r>
    </w:p>
    <w:p w14:paraId="6B99B0F8"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 xml:space="preserve">подход, рассматриваемый применительно к педагогическим явлениям и </w:t>
      </w:r>
      <w:r>
        <w:rPr>
          <w:rFonts w:ascii="Verdana" w:hAnsi="Verdana"/>
          <w:color w:val="000000"/>
          <w:sz w:val="18"/>
          <w:szCs w:val="18"/>
        </w:rPr>
        <w:lastRenderedPageBreak/>
        <w:t>процессам (В.Г.</w:t>
      </w:r>
      <w:r>
        <w:rPr>
          <w:rStyle w:val="WW8Num2z0"/>
          <w:rFonts w:ascii="Verdana" w:hAnsi="Verdana"/>
          <w:color w:val="000000"/>
          <w:sz w:val="18"/>
          <w:szCs w:val="18"/>
        </w:rPr>
        <w:t> </w:t>
      </w:r>
      <w:r>
        <w:rPr>
          <w:rStyle w:val="WW8Num3z0"/>
          <w:rFonts w:ascii="Verdana" w:hAnsi="Verdana"/>
          <w:color w:val="4682B4"/>
          <w:sz w:val="18"/>
          <w:szCs w:val="18"/>
        </w:rPr>
        <w:t>Воронцова</w:t>
      </w:r>
      <w:r>
        <w:rPr>
          <w:rFonts w:ascii="Verdana" w:hAnsi="Verdana"/>
          <w:color w:val="000000"/>
          <w:sz w:val="18"/>
          <w:szCs w:val="18"/>
        </w:rPr>
        <w:t>, М.С. Каган, И.П. Селезнева, В.А. Сластёнин, Г.И.</w:t>
      </w:r>
      <w:r>
        <w:rPr>
          <w:rStyle w:val="WW8Num2z0"/>
          <w:rFonts w:ascii="Verdana" w:hAnsi="Verdana"/>
          <w:color w:val="000000"/>
          <w:sz w:val="18"/>
          <w:szCs w:val="18"/>
        </w:rPr>
        <w:t> </w:t>
      </w:r>
      <w:r>
        <w:rPr>
          <w:rStyle w:val="WW8Num3z0"/>
          <w:rFonts w:ascii="Verdana" w:hAnsi="Verdana"/>
          <w:color w:val="4682B4"/>
          <w:sz w:val="18"/>
          <w:szCs w:val="18"/>
        </w:rPr>
        <w:t>Чижакова</w:t>
      </w:r>
      <w:r>
        <w:rPr>
          <w:rFonts w:ascii="Verdana" w:hAnsi="Verdana"/>
          <w:color w:val="000000"/>
          <w:sz w:val="18"/>
          <w:szCs w:val="18"/>
        </w:rPr>
        <w:t>, Г.П. Щедровицкий и др.);</w:t>
      </w:r>
    </w:p>
    <w:p w14:paraId="0226F835"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Style w:val="WW8Num2z0"/>
          <w:rFonts w:ascii="Verdana" w:hAnsi="Verdana"/>
          <w:color w:val="000000"/>
          <w:sz w:val="18"/>
          <w:szCs w:val="18"/>
        </w:rPr>
        <w:t> </w:t>
      </w:r>
      <w:r>
        <w:rPr>
          <w:rFonts w:ascii="Verdana" w:hAnsi="Verdana"/>
          <w:color w:val="000000"/>
          <w:sz w:val="18"/>
          <w:szCs w:val="18"/>
        </w:rPr>
        <w:t>подход, рассматривающий педагогический процесс сквозь призму культуры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Н.Е. Веракса,</w:t>
      </w:r>
    </w:p>
    <w:p w14:paraId="2C0CC220"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Н.Б. Крылова, A.A. Реан, A.B.</w:t>
      </w:r>
      <w:r>
        <w:rPr>
          <w:rStyle w:val="WW8Num2z0"/>
          <w:rFonts w:ascii="Verdana" w:hAnsi="Verdana"/>
          <w:color w:val="000000"/>
          <w:sz w:val="18"/>
          <w:szCs w:val="18"/>
        </w:rPr>
        <w:t> </w:t>
      </w:r>
      <w:r>
        <w:rPr>
          <w:rStyle w:val="WW8Num3z0"/>
          <w:rFonts w:ascii="Verdana" w:hAnsi="Verdana"/>
          <w:color w:val="4682B4"/>
          <w:sz w:val="18"/>
          <w:szCs w:val="18"/>
        </w:rPr>
        <w:t>Рогова</w:t>
      </w:r>
      <w:r>
        <w:rPr>
          <w:rStyle w:val="WW8Num2z0"/>
          <w:rFonts w:ascii="Verdana" w:hAnsi="Verdana"/>
          <w:color w:val="000000"/>
          <w:sz w:val="18"/>
          <w:szCs w:val="18"/>
        </w:rPr>
        <w:t> </w:t>
      </w:r>
      <w:r>
        <w:rPr>
          <w:rFonts w:ascii="Verdana" w:hAnsi="Verdana"/>
          <w:color w:val="000000"/>
          <w:sz w:val="18"/>
          <w:szCs w:val="18"/>
        </w:rPr>
        <w:t>и др.);</w:t>
      </w:r>
    </w:p>
    <w:p w14:paraId="00801A4D"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к профессионально-педагогическому образованию (В.А.</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И.Ф. Исаев, В.А. Кан-Калик,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Н.Д. Никандров, В.В. Сериков и др.).</w:t>
      </w:r>
    </w:p>
    <w:p w14:paraId="4D7DA9D4"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психолого-педагогические труды, связанные с изучаемой проблемой, а именно: общетеоретические основы профессиональной подготовки педагогических кадров в высшей школе (O.A.</w:t>
      </w:r>
      <w:r>
        <w:rPr>
          <w:rStyle w:val="WW8Num2z0"/>
          <w:rFonts w:ascii="Verdana" w:hAnsi="Verdana"/>
          <w:color w:val="000000"/>
          <w:sz w:val="18"/>
          <w:szCs w:val="18"/>
        </w:rPr>
        <w:t> </w:t>
      </w:r>
      <w:r>
        <w:rPr>
          <w:rStyle w:val="WW8Num3z0"/>
          <w:rFonts w:ascii="Verdana" w:hAnsi="Verdana"/>
          <w:color w:val="4682B4"/>
          <w:sz w:val="18"/>
          <w:szCs w:val="18"/>
        </w:rPr>
        <w:t>Абдулина</w:t>
      </w:r>
      <w:r>
        <w:rPr>
          <w:rFonts w:ascii="Verdana" w:hAnsi="Verdana"/>
          <w:color w:val="000000"/>
          <w:sz w:val="18"/>
          <w:szCs w:val="18"/>
        </w:rPr>
        <w:t>, К.А. Абульханова-Славская,</w:t>
      </w:r>
    </w:p>
    <w:p w14:paraId="68E90A26"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C.И.</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Fonts w:ascii="Verdana" w:hAnsi="Verdana"/>
          <w:color w:val="000000"/>
          <w:sz w:val="18"/>
          <w:szCs w:val="18"/>
        </w:rPr>
        <w:t>, В.П. Беспалько, Т.К. Клименко, JI.M.</w:t>
      </w:r>
      <w:r>
        <w:rPr>
          <w:rStyle w:val="WW8Num2z0"/>
          <w:rFonts w:ascii="Verdana" w:hAnsi="Verdana"/>
          <w:color w:val="000000"/>
          <w:sz w:val="18"/>
          <w:szCs w:val="18"/>
        </w:rPr>
        <w:t> </w:t>
      </w:r>
      <w:r>
        <w:rPr>
          <w:rStyle w:val="WW8Num3z0"/>
          <w:rFonts w:ascii="Verdana" w:hAnsi="Verdana"/>
          <w:color w:val="4682B4"/>
          <w:sz w:val="18"/>
          <w:szCs w:val="18"/>
        </w:rPr>
        <w:t>Митина</w:t>
      </w:r>
      <w:r>
        <w:rPr>
          <w:rFonts w:ascii="Verdana" w:hAnsi="Verdana"/>
          <w:color w:val="000000"/>
          <w:sz w:val="18"/>
          <w:szCs w:val="18"/>
        </w:rPr>
        <w:t>,</w:t>
      </w:r>
    </w:p>
    <w:p w14:paraId="4F373AD5"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Ю.В.</w:t>
      </w:r>
      <w:r>
        <w:rPr>
          <w:rStyle w:val="WW8Num2z0"/>
          <w:rFonts w:ascii="Verdana" w:hAnsi="Verdana"/>
          <w:color w:val="000000"/>
          <w:sz w:val="18"/>
          <w:szCs w:val="18"/>
        </w:rPr>
        <w:t> </w:t>
      </w:r>
      <w:r>
        <w:rPr>
          <w:rStyle w:val="WW8Num3z0"/>
          <w:rFonts w:ascii="Verdana" w:hAnsi="Verdana"/>
          <w:color w:val="4682B4"/>
          <w:sz w:val="18"/>
          <w:szCs w:val="18"/>
        </w:rPr>
        <w:t>Сенько</w:t>
      </w:r>
      <w:r>
        <w:rPr>
          <w:rFonts w:ascii="Verdana" w:hAnsi="Verdana"/>
          <w:color w:val="000000"/>
          <w:sz w:val="18"/>
          <w:szCs w:val="18"/>
        </w:rPr>
        <w:t>, В.А. Сластёнин, В.В. Сохранов, Ю.Г</w:t>
      </w:r>
      <w:r>
        <w:rPr>
          <w:rStyle w:val="WW8Num2z0"/>
          <w:rFonts w:ascii="Verdana" w:hAnsi="Verdana"/>
          <w:color w:val="000000"/>
          <w:sz w:val="18"/>
          <w:szCs w:val="18"/>
        </w:rPr>
        <w:t> </w:t>
      </w:r>
      <w:r>
        <w:rPr>
          <w:rStyle w:val="WW8Num3z0"/>
          <w:rFonts w:ascii="Verdana" w:hAnsi="Verdana"/>
          <w:color w:val="4682B4"/>
          <w:sz w:val="18"/>
          <w:szCs w:val="18"/>
        </w:rPr>
        <w:t>Татур</w:t>
      </w:r>
      <w:r>
        <w:rPr>
          <w:rFonts w:ascii="Verdana" w:hAnsi="Verdana"/>
          <w:color w:val="000000"/>
          <w:sz w:val="18"/>
          <w:szCs w:val="18"/>
        </w:rPr>
        <w:t>, В.Д. Шадриков и др.); основы профессионально-личностного становления и развития педагога</w:t>
      </w:r>
      <w:r>
        <w:rPr>
          <w:rStyle w:val="WW8Num2z0"/>
          <w:rFonts w:ascii="Verdana" w:hAnsi="Verdana"/>
          <w:color w:val="000000"/>
          <w:sz w:val="18"/>
          <w:szCs w:val="18"/>
        </w:rPr>
        <w:t> </w:t>
      </w:r>
      <w:r>
        <w:rPr>
          <w:rStyle w:val="WW8Num3z0"/>
          <w:rFonts w:ascii="Verdana" w:hAnsi="Verdana"/>
          <w:color w:val="4682B4"/>
          <w:sz w:val="18"/>
          <w:szCs w:val="18"/>
        </w:rPr>
        <w:t>ДОУ</w:t>
      </w:r>
      <w:r>
        <w:rPr>
          <w:rStyle w:val="WW8Num2z0"/>
          <w:rFonts w:ascii="Verdana" w:hAnsi="Verdana"/>
          <w:color w:val="000000"/>
          <w:sz w:val="18"/>
          <w:szCs w:val="18"/>
        </w:rPr>
        <w:t> </w:t>
      </w:r>
      <w:r>
        <w:rPr>
          <w:rFonts w:ascii="Verdana" w:hAnsi="Verdana"/>
          <w:color w:val="000000"/>
          <w:sz w:val="18"/>
          <w:szCs w:val="18"/>
        </w:rPr>
        <w:t>в системе непрерывного педагогического образования (И.А.</w:t>
      </w:r>
      <w:r>
        <w:rPr>
          <w:rStyle w:val="WW8Num2z0"/>
          <w:rFonts w:ascii="Verdana" w:hAnsi="Verdana"/>
          <w:color w:val="000000"/>
          <w:sz w:val="18"/>
          <w:szCs w:val="18"/>
        </w:rPr>
        <w:t> </w:t>
      </w:r>
      <w:r>
        <w:rPr>
          <w:rStyle w:val="WW8Num3z0"/>
          <w:rFonts w:ascii="Verdana" w:hAnsi="Verdana"/>
          <w:color w:val="4682B4"/>
          <w:sz w:val="18"/>
          <w:szCs w:val="18"/>
        </w:rPr>
        <w:t>Ахвердова</w:t>
      </w:r>
      <w:r>
        <w:rPr>
          <w:rFonts w:ascii="Verdana" w:hAnsi="Verdana"/>
          <w:color w:val="000000"/>
          <w:sz w:val="18"/>
          <w:szCs w:val="18"/>
        </w:rPr>
        <w:t>, А.Г. Гогоберидзе, С. А.</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Л.И. Новикова, Л.В. Поздняк, Н.И.</w:t>
      </w:r>
      <w:r>
        <w:rPr>
          <w:rStyle w:val="WW8Num2z0"/>
          <w:rFonts w:ascii="Verdana" w:hAnsi="Verdana"/>
          <w:color w:val="000000"/>
          <w:sz w:val="18"/>
          <w:szCs w:val="18"/>
        </w:rPr>
        <w:t> </w:t>
      </w:r>
      <w:r>
        <w:rPr>
          <w:rStyle w:val="WW8Num3z0"/>
          <w:rFonts w:ascii="Verdana" w:hAnsi="Verdana"/>
          <w:color w:val="4682B4"/>
          <w:sz w:val="18"/>
          <w:szCs w:val="18"/>
        </w:rPr>
        <w:t>Рослякова</w:t>
      </w:r>
      <w:r>
        <w:rPr>
          <w:rFonts w:ascii="Verdana" w:hAnsi="Verdana"/>
          <w:color w:val="000000"/>
          <w:sz w:val="18"/>
          <w:szCs w:val="18"/>
        </w:rPr>
        <w:t>, Л.Г. Семушина, Х.Т. Шерьязданова и др.); исследования, посвященные проблемам формирования компетентности (В.И.</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Н.М. Борытко, A.A. Вербицкий, И.А. Зимняя, О.Г.</w:t>
      </w:r>
      <w:r>
        <w:rPr>
          <w:rStyle w:val="WW8Num2z0"/>
          <w:rFonts w:ascii="Verdana" w:hAnsi="Verdana"/>
          <w:color w:val="000000"/>
          <w:sz w:val="18"/>
          <w:szCs w:val="18"/>
        </w:rPr>
        <w:t> </w:t>
      </w:r>
      <w:r>
        <w:rPr>
          <w:rStyle w:val="WW8Num3z0"/>
          <w:rFonts w:ascii="Verdana" w:hAnsi="Verdana"/>
          <w:color w:val="4682B4"/>
          <w:sz w:val="18"/>
          <w:szCs w:val="18"/>
        </w:rPr>
        <w:t>Ларионова</w:t>
      </w:r>
      <w:r>
        <w:rPr>
          <w:rFonts w:ascii="Verdana" w:hAnsi="Verdana"/>
          <w:color w:val="000000"/>
          <w:sz w:val="18"/>
          <w:szCs w:val="18"/>
        </w:rPr>
        <w:t>, A.B. Хуторской, Л.В. Черепанова и др.), проблемам формирования готовности к профессиональной деятельности в поликультурных условиях; идеи поликультурного воспитания в многонациональных учреждениях (О.В.</w:t>
      </w:r>
      <w:r>
        <w:rPr>
          <w:rStyle w:val="WW8Num2z0"/>
          <w:rFonts w:ascii="Verdana" w:hAnsi="Verdana"/>
          <w:color w:val="000000"/>
          <w:sz w:val="18"/>
          <w:szCs w:val="18"/>
        </w:rPr>
        <w:t> </w:t>
      </w:r>
      <w:r>
        <w:rPr>
          <w:rStyle w:val="WW8Num3z0"/>
          <w:rFonts w:ascii="Verdana" w:hAnsi="Verdana"/>
          <w:color w:val="4682B4"/>
          <w:sz w:val="18"/>
          <w:szCs w:val="18"/>
        </w:rPr>
        <w:t>Барсукова</w:t>
      </w:r>
      <w:r>
        <w:rPr>
          <w:rFonts w:ascii="Verdana" w:hAnsi="Verdana"/>
          <w:color w:val="000000"/>
          <w:sz w:val="18"/>
          <w:szCs w:val="18"/>
        </w:rPr>
        <w:t>, З.М. Зарипова, Ю.А. Корягина, В.В.</w:t>
      </w:r>
      <w:r>
        <w:rPr>
          <w:rStyle w:val="WW8Num2z0"/>
          <w:rFonts w:ascii="Verdana" w:hAnsi="Verdana"/>
          <w:color w:val="000000"/>
          <w:sz w:val="18"/>
          <w:szCs w:val="18"/>
        </w:rPr>
        <w:t> </w:t>
      </w:r>
      <w:r>
        <w:rPr>
          <w:rStyle w:val="WW8Num3z0"/>
          <w:rFonts w:ascii="Verdana" w:hAnsi="Verdana"/>
          <w:color w:val="4682B4"/>
          <w:sz w:val="18"/>
          <w:szCs w:val="18"/>
        </w:rPr>
        <w:t>Мирошниченко</w:t>
      </w:r>
      <w:r>
        <w:rPr>
          <w:rFonts w:ascii="Verdana" w:hAnsi="Verdana"/>
          <w:color w:val="000000"/>
          <w:sz w:val="18"/>
          <w:szCs w:val="18"/>
        </w:rPr>
        <w:t>, Т.Б. Михеева, З.Ф. Мубинова, Л.Л.</w:t>
      </w:r>
      <w:r>
        <w:rPr>
          <w:rStyle w:val="WW8Num2z0"/>
          <w:rFonts w:ascii="Verdana" w:hAnsi="Verdana"/>
          <w:color w:val="000000"/>
          <w:sz w:val="18"/>
          <w:szCs w:val="18"/>
        </w:rPr>
        <w:t> </w:t>
      </w:r>
      <w:r>
        <w:rPr>
          <w:rStyle w:val="WW8Num3z0"/>
          <w:rFonts w:ascii="Verdana" w:hAnsi="Verdana"/>
          <w:color w:val="4682B4"/>
          <w:sz w:val="18"/>
          <w:szCs w:val="18"/>
        </w:rPr>
        <w:t>Супрунова</w:t>
      </w:r>
      <w:r>
        <w:rPr>
          <w:rFonts w:ascii="Verdana" w:hAnsi="Verdana"/>
          <w:color w:val="000000"/>
          <w:sz w:val="18"/>
          <w:szCs w:val="18"/>
        </w:rPr>
        <w:t>, A.A. Терсакова, А.И. Улзытуева, С.Н. Фёдорова, Э.Р.</w:t>
      </w:r>
      <w:r>
        <w:rPr>
          <w:rStyle w:val="WW8Num2z0"/>
          <w:rFonts w:ascii="Verdana" w:hAnsi="Verdana"/>
          <w:color w:val="000000"/>
          <w:sz w:val="18"/>
          <w:szCs w:val="18"/>
        </w:rPr>
        <w:t> </w:t>
      </w:r>
      <w:r>
        <w:rPr>
          <w:rStyle w:val="WW8Num3z0"/>
          <w:rFonts w:ascii="Verdana" w:hAnsi="Verdana"/>
          <w:color w:val="4682B4"/>
          <w:sz w:val="18"/>
          <w:szCs w:val="18"/>
        </w:rPr>
        <w:t>Хакимов</w:t>
      </w:r>
      <w:r>
        <w:rPr>
          <w:rStyle w:val="WW8Num2z0"/>
          <w:rFonts w:ascii="Verdana" w:hAnsi="Verdana"/>
          <w:color w:val="000000"/>
          <w:sz w:val="18"/>
          <w:szCs w:val="18"/>
        </w:rPr>
        <w:t> </w:t>
      </w:r>
      <w:r>
        <w:rPr>
          <w:rFonts w:ascii="Verdana" w:hAnsi="Verdana"/>
          <w:color w:val="000000"/>
          <w:sz w:val="18"/>
          <w:szCs w:val="18"/>
        </w:rPr>
        <w:t>и др.); идеи этнопедагогической направленности воспитания (Н.С.</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Fonts w:ascii="Verdana" w:hAnsi="Verdana"/>
          <w:color w:val="000000"/>
          <w:sz w:val="18"/>
          <w:szCs w:val="18"/>
        </w:rPr>
        <w:t>, Л.Д. Вавилова, Г.Н. Волков, Г.Д.</w:t>
      </w:r>
      <w:r>
        <w:rPr>
          <w:rStyle w:val="WW8Num2z0"/>
          <w:rFonts w:ascii="Verdana" w:hAnsi="Verdana"/>
          <w:color w:val="000000"/>
          <w:sz w:val="18"/>
          <w:szCs w:val="18"/>
        </w:rPr>
        <w:t> </w:t>
      </w:r>
      <w:r>
        <w:rPr>
          <w:rStyle w:val="WW8Num3z0"/>
          <w:rFonts w:ascii="Verdana" w:hAnsi="Verdana"/>
          <w:color w:val="4682B4"/>
          <w:sz w:val="18"/>
          <w:szCs w:val="18"/>
        </w:rPr>
        <w:t>Гачев</w:t>
      </w:r>
      <w:r>
        <w:rPr>
          <w:rFonts w:ascii="Verdana" w:hAnsi="Verdana"/>
          <w:color w:val="000000"/>
          <w:sz w:val="18"/>
          <w:szCs w:val="18"/>
        </w:rPr>
        <w:t>, А.Э. Измайлов, М.Б. Кожанова, Д.И.</w:t>
      </w:r>
      <w:r>
        <w:rPr>
          <w:rStyle w:val="WW8Num2z0"/>
          <w:rFonts w:ascii="Verdana" w:hAnsi="Verdana"/>
          <w:color w:val="000000"/>
          <w:sz w:val="18"/>
          <w:szCs w:val="18"/>
        </w:rPr>
        <w:t> </w:t>
      </w:r>
      <w:r>
        <w:rPr>
          <w:rStyle w:val="WW8Num3z0"/>
          <w:rFonts w:ascii="Verdana" w:hAnsi="Verdana"/>
          <w:color w:val="4682B4"/>
          <w:sz w:val="18"/>
          <w:szCs w:val="18"/>
        </w:rPr>
        <w:t>Латышина</w:t>
      </w:r>
      <w:r>
        <w:rPr>
          <w:rFonts w:ascii="Verdana" w:hAnsi="Verdana"/>
          <w:color w:val="000000"/>
          <w:sz w:val="18"/>
          <w:szCs w:val="18"/>
        </w:rPr>
        <w:t>, И.Т. Сулейманов и др.); теоретические разработки в области педагогических технологий (Г.С.</w:t>
      </w:r>
      <w:r>
        <w:rPr>
          <w:rStyle w:val="WW8Num2z0"/>
          <w:rFonts w:ascii="Verdana" w:hAnsi="Verdana"/>
          <w:color w:val="000000"/>
          <w:sz w:val="18"/>
          <w:szCs w:val="18"/>
        </w:rPr>
        <w:t> </w:t>
      </w:r>
      <w:r>
        <w:rPr>
          <w:rStyle w:val="WW8Num3z0"/>
          <w:rFonts w:ascii="Verdana" w:hAnsi="Verdana"/>
          <w:color w:val="4682B4"/>
          <w:sz w:val="18"/>
          <w:szCs w:val="18"/>
        </w:rPr>
        <w:t>Красницкая</w:t>
      </w:r>
      <w:r>
        <w:rPr>
          <w:rFonts w:ascii="Verdana" w:hAnsi="Verdana"/>
          <w:color w:val="000000"/>
          <w:sz w:val="18"/>
          <w:szCs w:val="18"/>
        </w:rPr>
        <w:t>, H.A. Морева, А.П. Панфилова, Г.К.</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Ф.В. Шарипов и др.); идеи моделирования и проектирования педагогической деятельности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М.Н. Ахметова, A.M. Берестовский, Н.Ю.</w:t>
      </w:r>
      <w:r>
        <w:rPr>
          <w:rStyle w:val="WW8Num3z0"/>
          <w:rFonts w:ascii="Verdana" w:hAnsi="Verdana"/>
          <w:color w:val="4682B4"/>
          <w:sz w:val="18"/>
          <w:szCs w:val="18"/>
        </w:rPr>
        <w:t>Пахомова</w:t>
      </w:r>
      <w:r>
        <w:rPr>
          <w:rFonts w:ascii="Verdana" w:hAnsi="Verdana"/>
          <w:color w:val="000000"/>
          <w:sz w:val="18"/>
          <w:szCs w:val="18"/>
        </w:rPr>
        <w:t>, Е.С. Полат, В.А. Сластёнин и др.).</w:t>
      </w:r>
    </w:p>
    <w:p w14:paraId="14D8CDDB"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Источники исследования: Федеральный закон «</w:t>
      </w:r>
      <w:r>
        <w:rPr>
          <w:rStyle w:val="WW8Num3z0"/>
          <w:rFonts w:ascii="Verdana" w:hAnsi="Verdana"/>
          <w:color w:val="4682B4"/>
          <w:sz w:val="18"/>
          <w:szCs w:val="18"/>
        </w:rPr>
        <w:t>Об образовании в Российской Федерации</w:t>
      </w:r>
      <w:r>
        <w:rPr>
          <w:rFonts w:ascii="Verdana" w:hAnsi="Verdana"/>
          <w:color w:val="000000"/>
          <w:sz w:val="18"/>
          <w:szCs w:val="18"/>
        </w:rPr>
        <w:t>»; Приказ Министерства образования и науки Российской Федерации «Об утверждении Типового положения о</w:t>
      </w:r>
      <w:r>
        <w:rPr>
          <w:rStyle w:val="WW8Num2z0"/>
          <w:rFonts w:ascii="Verdana" w:hAnsi="Verdana"/>
          <w:color w:val="000000"/>
          <w:sz w:val="18"/>
          <w:szCs w:val="18"/>
        </w:rPr>
        <w:t> </w:t>
      </w:r>
      <w:r>
        <w:rPr>
          <w:rStyle w:val="WW8Num3z0"/>
          <w:rFonts w:ascii="Verdana" w:hAnsi="Verdana"/>
          <w:color w:val="4682B4"/>
          <w:sz w:val="18"/>
          <w:szCs w:val="18"/>
        </w:rPr>
        <w:t>дошкольном</w:t>
      </w:r>
      <w:r>
        <w:rPr>
          <w:rStyle w:val="WW8Num2z0"/>
          <w:rFonts w:ascii="Verdana" w:hAnsi="Verdana"/>
          <w:color w:val="000000"/>
          <w:sz w:val="18"/>
          <w:szCs w:val="18"/>
        </w:rPr>
        <w:t> </w:t>
      </w:r>
      <w:r>
        <w:rPr>
          <w:rFonts w:ascii="Verdana" w:hAnsi="Verdana"/>
          <w:color w:val="000000"/>
          <w:sz w:val="18"/>
          <w:szCs w:val="18"/>
        </w:rPr>
        <w:t>образовательном учреждении»; инструктивные и информационные письма в области дошкольного образования; Проект Федерального государственного образовательного стандарта дошкольного образования; Государственные стандарты высшего профессионального образования; Федеральные государственные стандарты высшего профессионального образования; научные труды, отражающие различные аспекты проблемы становления готовности будущих педагогов к профессиональной деятельности; теоретические и</w:t>
      </w:r>
      <w:r>
        <w:rPr>
          <w:rStyle w:val="WW8Num2z0"/>
          <w:rFonts w:ascii="Verdana" w:hAnsi="Verdana"/>
          <w:color w:val="000000"/>
          <w:sz w:val="18"/>
          <w:szCs w:val="18"/>
        </w:rPr>
        <w:t> </w:t>
      </w:r>
      <w:r>
        <w:rPr>
          <w:rStyle w:val="WW8Num3z0"/>
          <w:rFonts w:ascii="Verdana" w:hAnsi="Verdana"/>
          <w:color w:val="4682B4"/>
          <w:sz w:val="18"/>
          <w:szCs w:val="18"/>
        </w:rPr>
        <w:t>практикоориентированные</w:t>
      </w:r>
      <w:r>
        <w:rPr>
          <w:rStyle w:val="WW8Num2z0"/>
          <w:rFonts w:ascii="Verdana" w:hAnsi="Verdana"/>
          <w:color w:val="000000"/>
          <w:sz w:val="18"/>
          <w:szCs w:val="18"/>
        </w:rPr>
        <w:t> </w:t>
      </w:r>
      <w:r>
        <w:rPr>
          <w:rFonts w:ascii="Verdana" w:hAnsi="Verdana"/>
          <w:color w:val="000000"/>
          <w:sz w:val="18"/>
          <w:szCs w:val="18"/>
        </w:rPr>
        <w:t>исследования в области общей и</w:t>
      </w:r>
      <w:r>
        <w:rPr>
          <w:rStyle w:val="WW8Num2z0"/>
          <w:rFonts w:ascii="Verdana" w:hAnsi="Verdana"/>
          <w:color w:val="000000"/>
          <w:sz w:val="18"/>
          <w:szCs w:val="18"/>
        </w:rPr>
        <w:t> </w:t>
      </w:r>
      <w:r>
        <w:rPr>
          <w:rStyle w:val="WW8Num3z0"/>
          <w:rFonts w:ascii="Verdana" w:hAnsi="Verdana"/>
          <w:color w:val="4682B4"/>
          <w:sz w:val="18"/>
          <w:szCs w:val="18"/>
        </w:rPr>
        <w:t>дошкольной</w:t>
      </w:r>
      <w:r>
        <w:rPr>
          <w:rStyle w:val="WW8Num2z0"/>
          <w:rFonts w:ascii="Verdana" w:hAnsi="Verdana"/>
          <w:color w:val="000000"/>
          <w:sz w:val="18"/>
          <w:szCs w:val="18"/>
        </w:rPr>
        <w:t> </w:t>
      </w:r>
      <w:r>
        <w:rPr>
          <w:rFonts w:ascii="Verdana" w:hAnsi="Verdana"/>
          <w:color w:val="000000"/>
          <w:sz w:val="18"/>
          <w:szCs w:val="18"/>
        </w:rPr>
        <w:t>педагогики; программнометодические и учебные материалы; публикации в периодической печати, раскрывающие педагогический опыт и инновационные идеи поликультурного воспитания</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Fonts w:ascii="Verdana" w:hAnsi="Verdana"/>
          <w:color w:val="000000"/>
          <w:sz w:val="18"/>
          <w:szCs w:val="18"/>
        </w:rPr>
        <w:t>; словари и энциклопедические издания, содержащие общепринятые определения научных понятий, образующих предмет данного исследования; материалы международных и всероссийских научно-практических конференций по проблемам подготовки будущих педагогов дошкольного образования к профессиональной деятельности в условиях поликультурного взаимодействия; ресурсы сети Интернет, освещающие современные проблемы воспитания,</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Fonts w:ascii="Verdana" w:hAnsi="Verdana"/>
          <w:color w:val="000000"/>
          <w:sz w:val="18"/>
          <w:szCs w:val="18"/>
        </w:rPr>
        <w:t>, развития дошкольников, в том числе детей-мигрантов.</w:t>
      </w:r>
    </w:p>
    <w:p w14:paraId="5C5E012E"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достижения цели и решения поставленных задач использовалась следующая совокупность методов научного исследования: теоретические (сравнительный и комплексный анализ психолого-педагогической,</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Fonts w:ascii="Verdana" w:hAnsi="Verdana"/>
          <w:color w:val="000000"/>
          <w:sz w:val="18"/>
          <w:szCs w:val="18"/>
        </w:rPr>
        <w:t>, учебной литературы и диссертационных исследований по изучаемой проблеме; классификация; обобщение педагогического опыта; моделирование); эмпирические (педагогическое наблюдение,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xml:space="preserve">, устные и письменные опросы, педагогический эксперимент, проектирование; авторские методики); методы качественного и количественного анализа экспериментальных данных (качественный и количественный анализ полученных данных, </w:t>
      </w:r>
      <w:r>
        <w:rPr>
          <w:rFonts w:ascii="Verdana" w:hAnsi="Verdana"/>
          <w:color w:val="000000"/>
          <w:sz w:val="18"/>
          <w:szCs w:val="18"/>
        </w:rPr>
        <w:lastRenderedPageBreak/>
        <w:t>метод математической обработки % -критерий для сравнения частотных (процентных) распределений данных, интерпретация результатов, графическое отображение статистических параметров). Данные методы легли в основу экспериментальной работы и обеспечили целостность исследования в соответствии с поставленными целями и задачами.</w:t>
      </w:r>
    </w:p>
    <w:p w14:paraId="1D602B83"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Экспериментальной базой исследования явился</w:t>
      </w:r>
      <w:r>
        <w:rPr>
          <w:rStyle w:val="WW8Num2z0"/>
          <w:rFonts w:ascii="Verdana" w:hAnsi="Verdana"/>
          <w:color w:val="000000"/>
          <w:sz w:val="18"/>
          <w:szCs w:val="18"/>
        </w:rPr>
        <w:t> </w:t>
      </w:r>
      <w:r>
        <w:rPr>
          <w:rStyle w:val="WW8Num3z0"/>
          <w:rFonts w:ascii="Verdana" w:hAnsi="Verdana"/>
          <w:color w:val="4682B4"/>
          <w:sz w:val="18"/>
          <w:szCs w:val="18"/>
        </w:rPr>
        <w:t>факультет</w:t>
      </w:r>
      <w:r>
        <w:rPr>
          <w:rStyle w:val="WW8Num2z0"/>
          <w:rFonts w:ascii="Verdana" w:hAnsi="Verdana"/>
          <w:color w:val="000000"/>
          <w:sz w:val="18"/>
          <w:szCs w:val="18"/>
        </w:rPr>
        <w:t> </w:t>
      </w:r>
      <w:r>
        <w:rPr>
          <w:rFonts w:ascii="Verdana" w:hAnsi="Verdana"/>
          <w:color w:val="000000"/>
          <w:sz w:val="18"/>
          <w:szCs w:val="18"/>
        </w:rPr>
        <w:t>социальных наук, психологии и педагогики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Забайкальский государственный университет</w:t>
      </w:r>
      <w:r>
        <w:rPr>
          <w:rFonts w:ascii="Verdana" w:hAnsi="Verdana"/>
          <w:color w:val="000000"/>
          <w:sz w:val="18"/>
          <w:szCs w:val="18"/>
        </w:rPr>
        <w:t>» (ранее педагогический факультет ФГБОУ ВПО «Забайкальский государственный гуманитарно-педагогический университет им. Н.Г. Чернышевского»), дошкольные образовательные учреждения города Читы (ДОУ № 15, № 16, № 17, № 61, № 77, № 88),</w:t>
      </w:r>
      <w:r>
        <w:rPr>
          <w:rStyle w:val="WW8Num2z0"/>
          <w:rFonts w:ascii="Verdana" w:hAnsi="Verdana"/>
          <w:color w:val="000000"/>
          <w:sz w:val="18"/>
          <w:szCs w:val="18"/>
        </w:rPr>
        <w:t> </w:t>
      </w:r>
      <w:r>
        <w:rPr>
          <w:rStyle w:val="WW8Num3z0"/>
          <w:rFonts w:ascii="Verdana" w:hAnsi="Verdana"/>
          <w:color w:val="4682B4"/>
          <w:sz w:val="18"/>
          <w:szCs w:val="18"/>
        </w:rPr>
        <w:t>МДОУ</w:t>
      </w:r>
      <w:r>
        <w:rPr>
          <w:rStyle w:val="WW8Num2z0"/>
          <w:rFonts w:ascii="Verdana" w:hAnsi="Verdana"/>
          <w:color w:val="000000"/>
          <w:sz w:val="18"/>
          <w:szCs w:val="18"/>
        </w:rPr>
        <w:t> </w:t>
      </w:r>
      <w:r>
        <w:rPr>
          <w:rFonts w:ascii="Verdana" w:hAnsi="Verdana"/>
          <w:color w:val="000000"/>
          <w:sz w:val="18"/>
          <w:szCs w:val="18"/>
        </w:rPr>
        <w:t>«Цугольский детский сад «</w:t>
      </w:r>
      <w:r>
        <w:rPr>
          <w:rStyle w:val="WW8Num3z0"/>
          <w:rFonts w:ascii="Verdana" w:hAnsi="Verdana"/>
          <w:color w:val="4682B4"/>
          <w:sz w:val="18"/>
          <w:szCs w:val="18"/>
        </w:rPr>
        <w:t>Малыш</w:t>
      </w:r>
      <w:r>
        <w:rPr>
          <w:rFonts w:ascii="Verdana" w:hAnsi="Verdana"/>
          <w:color w:val="000000"/>
          <w:sz w:val="18"/>
          <w:szCs w:val="18"/>
        </w:rPr>
        <w:t>». Общее количество участников эксперимента на разных его этапах составило более 200 человек, среди которых студенты университета очной и</w:t>
      </w:r>
      <w:r>
        <w:rPr>
          <w:rStyle w:val="WW8Num2z0"/>
          <w:rFonts w:ascii="Verdana" w:hAnsi="Verdana"/>
          <w:color w:val="000000"/>
          <w:sz w:val="18"/>
          <w:szCs w:val="18"/>
        </w:rPr>
        <w:t> </w:t>
      </w:r>
      <w:r>
        <w:rPr>
          <w:rStyle w:val="WW8Num3z0"/>
          <w:rFonts w:ascii="Verdana" w:hAnsi="Verdana"/>
          <w:color w:val="4682B4"/>
          <w:sz w:val="18"/>
          <w:szCs w:val="18"/>
        </w:rPr>
        <w:t>заочной</w:t>
      </w:r>
      <w:r>
        <w:rPr>
          <w:rStyle w:val="WW8Num2z0"/>
          <w:rFonts w:ascii="Verdana" w:hAnsi="Verdana"/>
          <w:color w:val="000000"/>
          <w:sz w:val="18"/>
          <w:szCs w:val="18"/>
        </w:rPr>
        <w:t> </w:t>
      </w:r>
      <w:r>
        <w:rPr>
          <w:rFonts w:ascii="Verdana" w:hAnsi="Verdana"/>
          <w:color w:val="000000"/>
          <w:sz w:val="18"/>
          <w:szCs w:val="18"/>
        </w:rPr>
        <w:t>форм обучения по специальностям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и методика дошкольного образования», «</w:t>
      </w:r>
      <w:r>
        <w:rPr>
          <w:rStyle w:val="WW8Num3z0"/>
          <w:rFonts w:ascii="Verdana" w:hAnsi="Verdana"/>
          <w:color w:val="4682B4"/>
          <w:sz w:val="18"/>
          <w:szCs w:val="18"/>
        </w:rPr>
        <w:t>Дошкольная педагогика и психология</w:t>
      </w:r>
      <w:r>
        <w:rPr>
          <w:rFonts w:ascii="Verdana" w:hAnsi="Verdana"/>
          <w:color w:val="000000"/>
          <w:sz w:val="18"/>
          <w:szCs w:val="18"/>
        </w:rPr>
        <w:t>», по направлению «</w:t>
      </w:r>
      <w:r>
        <w:rPr>
          <w:rStyle w:val="WW8Num3z0"/>
          <w:rFonts w:ascii="Verdana" w:hAnsi="Verdana"/>
          <w:color w:val="4682B4"/>
          <w:sz w:val="18"/>
          <w:szCs w:val="18"/>
        </w:rPr>
        <w:t>Педагогика</w:t>
      </w:r>
      <w:r>
        <w:rPr>
          <w:rFonts w:ascii="Verdana" w:hAnsi="Verdana"/>
          <w:color w:val="000000"/>
          <w:sz w:val="18"/>
          <w:szCs w:val="18"/>
        </w:rPr>
        <w:t>», профиль «</w:t>
      </w:r>
      <w:r>
        <w:rPr>
          <w:rStyle w:val="WW8Num3z0"/>
          <w:rFonts w:ascii="Verdana" w:hAnsi="Verdana"/>
          <w:color w:val="4682B4"/>
          <w:sz w:val="18"/>
          <w:szCs w:val="18"/>
        </w:rPr>
        <w:t>Технологии подготовки специалистов дошкольного образования</w:t>
      </w:r>
      <w:r>
        <w:rPr>
          <w:rFonts w:ascii="Verdana" w:hAnsi="Verdana"/>
          <w:color w:val="000000"/>
          <w:sz w:val="18"/>
          <w:szCs w:val="18"/>
        </w:rPr>
        <w:t>», профиль «Управление</w:t>
      </w:r>
      <w:r>
        <w:rPr>
          <w:rStyle w:val="WW8Num2z0"/>
          <w:rFonts w:ascii="Verdana" w:hAnsi="Verdana"/>
          <w:color w:val="000000"/>
          <w:sz w:val="18"/>
          <w:szCs w:val="18"/>
        </w:rPr>
        <w:t> </w:t>
      </w:r>
      <w:r>
        <w:rPr>
          <w:rStyle w:val="WW8Num3z0"/>
          <w:rFonts w:ascii="Verdana" w:hAnsi="Verdana"/>
          <w:color w:val="4682B4"/>
          <w:sz w:val="18"/>
          <w:szCs w:val="18"/>
        </w:rPr>
        <w:t>дошкольным</w:t>
      </w:r>
      <w:r>
        <w:rPr>
          <w:rStyle w:val="WW8Num2z0"/>
          <w:rFonts w:ascii="Verdana" w:hAnsi="Verdana"/>
          <w:color w:val="000000"/>
          <w:sz w:val="18"/>
          <w:szCs w:val="18"/>
        </w:rPr>
        <w:t> </w:t>
      </w:r>
      <w:r>
        <w:rPr>
          <w:rFonts w:ascii="Verdana" w:hAnsi="Verdana"/>
          <w:color w:val="000000"/>
          <w:sz w:val="18"/>
          <w:szCs w:val="18"/>
        </w:rPr>
        <w:t>образованием» (будущие педагоги дошкольного образования, практикующие</w:t>
      </w:r>
      <w:r>
        <w:rPr>
          <w:rStyle w:val="WW8Num2z0"/>
          <w:rFonts w:ascii="Verdana" w:hAnsi="Verdana"/>
          <w:color w:val="000000"/>
          <w:sz w:val="18"/>
          <w:szCs w:val="18"/>
        </w:rPr>
        <w:t> </w:t>
      </w:r>
      <w:r>
        <w:rPr>
          <w:rStyle w:val="WW8Num3z0"/>
          <w:rFonts w:ascii="Verdana" w:hAnsi="Verdana"/>
          <w:color w:val="4682B4"/>
          <w:sz w:val="18"/>
          <w:szCs w:val="18"/>
        </w:rPr>
        <w:t>воспитатели</w:t>
      </w:r>
      <w:r>
        <w:rPr>
          <w:rFonts w:ascii="Verdana" w:hAnsi="Verdana"/>
          <w:color w:val="000000"/>
          <w:sz w:val="18"/>
          <w:szCs w:val="18"/>
        </w:rPr>
        <w:t>), преподаватели кафедры теории и методики дошкольного и начального образования,</w:t>
      </w:r>
      <w:r>
        <w:rPr>
          <w:rStyle w:val="WW8Num2z0"/>
          <w:rFonts w:ascii="Verdana" w:hAnsi="Verdana"/>
          <w:color w:val="000000"/>
          <w:sz w:val="18"/>
          <w:szCs w:val="18"/>
        </w:rPr>
        <w:t> </w:t>
      </w:r>
      <w:r>
        <w:rPr>
          <w:rStyle w:val="WW8Num3z0"/>
          <w:rFonts w:ascii="Verdana" w:hAnsi="Verdana"/>
          <w:color w:val="4682B4"/>
          <w:sz w:val="18"/>
          <w:szCs w:val="18"/>
        </w:rPr>
        <w:t>воспитанники</w:t>
      </w:r>
      <w:r>
        <w:rPr>
          <w:rStyle w:val="WW8Num2z0"/>
          <w:rFonts w:ascii="Verdana" w:hAnsi="Verdana"/>
          <w:color w:val="000000"/>
          <w:sz w:val="18"/>
          <w:szCs w:val="18"/>
        </w:rPr>
        <w:t> </w:t>
      </w:r>
      <w:r>
        <w:rPr>
          <w:rFonts w:ascii="Verdana" w:hAnsi="Verdana"/>
          <w:color w:val="000000"/>
          <w:sz w:val="18"/>
          <w:szCs w:val="18"/>
        </w:rPr>
        <w:t>старших и подготовительных групп МБДОУ «Центр развития ребёнка -</w:t>
      </w:r>
      <w:r>
        <w:rPr>
          <w:rStyle w:val="WW8Num2z0"/>
          <w:rFonts w:ascii="Verdana" w:hAnsi="Verdana"/>
          <w:color w:val="000000"/>
          <w:sz w:val="18"/>
          <w:szCs w:val="18"/>
        </w:rPr>
        <w:t>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сад № 85» г. Читы.</w:t>
      </w:r>
    </w:p>
    <w:p w14:paraId="0D72065A"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и этапы исследования. Экспериментальное исследование осуществлялось с 2010 по 2013 годы и проводилось в несколько этапов.</w:t>
      </w:r>
    </w:p>
    <w:p w14:paraId="6A6A624A"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 организационно-теоретическом (2010-2011гг.) -анализировалась общая и специальная литература по исследуемой проблеме, корректировались теоретические и методологические подходы к определению ключевых понятий исследования, определялись противоречия, проблема, формулировалась рабочая гипотеза, проводилась постановка цели и задач исследования, разрабатывалась структурно-функциональная модель педагогического обеспечения процесса становления готовности будущих педагогов дошкольного образования к профессиональной деятельности в полиэтнических детских садах, осуществлялась разработка критериально-диагностической матрицы исследования, проводился</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этап экспериментальной работы.</w:t>
      </w:r>
    </w:p>
    <w:p w14:paraId="0E49A88C"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 формирующем (2011-2012гг.) - проходила апробация структурно-функциональной модели педагогического обеспечения процесса становления готовности будущих педагогов дошкольного образования к профессиональной деятельности в полиэтнических детских садах, включающей комплекс теоретически обоснованных психолого-педагогических условий (использование в рамках дисциплин профессионального цикла технологий игрового моделирования профессиональной деятельности и проектных технологий, направленных на становление межкультурной, этнометодической и этнопсихологической компетенций у будущих педагогов дошкольного образования, расширяющих профессиональную квалификацию педагога; реализация программы элективного курса «Особенности организации воспитательно-образовательного процесса в полиэтнических детских садах»; обеспечение включения студентов-будущих педагогов дошкольного образования в воспитательно-образовательный процесс полиэтнического детского сада в рамках педагогических практик, внеаудиторной работы и социальных проектов).</w:t>
      </w:r>
    </w:p>
    <w:p w14:paraId="3AD3B968"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третьем этапе - контрольно-обобщающем (2012-2013гг.) - завершался формирующий этап эксперимента по педагогическому обеспечению становления готовности будущих педагогов дошкольного образования к профессиональной деятельности в полиэтнических детских садах,</w:t>
      </w:r>
      <w:r>
        <w:rPr>
          <w:rStyle w:val="WW8Num2z0"/>
          <w:rFonts w:ascii="Verdana" w:hAnsi="Verdana"/>
          <w:color w:val="000000"/>
          <w:sz w:val="18"/>
          <w:szCs w:val="18"/>
        </w:rPr>
        <w:t> </w:t>
      </w:r>
      <w:r>
        <w:rPr>
          <w:rStyle w:val="WW8Num3z0"/>
          <w:rFonts w:ascii="Verdana" w:hAnsi="Verdana"/>
          <w:color w:val="4682B4"/>
          <w:sz w:val="18"/>
          <w:szCs w:val="18"/>
        </w:rPr>
        <w:t>систематизировались</w:t>
      </w:r>
      <w:r>
        <w:rPr>
          <w:rFonts w:ascii="Verdana" w:hAnsi="Verdana"/>
          <w:color w:val="000000"/>
          <w:sz w:val="18"/>
          <w:szCs w:val="18"/>
        </w:rPr>
        <w:t>, обобщались и интерпретировались результаты исследования, формулировались научные выводы, состоялось оформление рукописи диссертационного исследования и автореферата.</w:t>
      </w:r>
    </w:p>
    <w:p w14:paraId="677CAD9C"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Научная новизна исследования заключается в следующем: - предложена научная гипотеза исследования, где обозначено, что становление готовности будущих педагогов дошкольного образования к профессиональной деятельности в полиэтнических детских садах, представляющей собой сферу специальных компетенций (межкультурной, этнометодической, этнопсихологической) </w:t>
      </w:r>
      <w:r>
        <w:rPr>
          <w:rFonts w:ascii="Verdana" w:hAnsi="Verdana"/>
          <w:color w:val="000000"/>
          <w:sz w:val="18"/>
          <w:szCs w:val="18"/>
        </w:rPr>
        <w:lastRenderedPageBreak/>
        <w:t>будущего педагога, будет эффективным, если педагогическое обеспечение данного процесса смоделировано с учетом методологических оснований, целевой направленности, критериев становления готовности будущих педагогов дошкольного образования к новому виду профессиональной деятельности и реализуется посредством комплекса следующих психолого-педагогических условий: 1) использование в рамках дисциплин профессионального цикла (педагогика,</w:t>
      </w:r>
      <w:r>
        <w:rPr>
          <w:rStyle w:val="WW8Num2z0"/>
          <w:rFonts w:ascii="Verdana" w:hAnsi="Verdana"/>
          <w:color w:val="000000"/>
          <w:sz w:val="18"/>
          <w:szCs w:val="18"/>
        </w:rPr>
        <w:t> </w:t>
      </w:r>
      <w:r>
        <w:rPr>
          <w:rStyle w:val="WW8Num3z0"/>
          <w:rFonts w:ascii="Verdana" w:hAnsi="Verdana"/>
          <w:color w:val="4682B4"/>
          <w:sz w:val="18"/>
          <w:szCs w:val="18"/>
        </w:rPr>
        <w:t>этнопедагогика</w:t>
      </w:r>
      <w:r>
        <w:rPr>
          <w:rFonts w:ascii="Verdana" w:hAnsi="Verdana"/>
          <w:color w:val="000000"/>
          <w:sz w:val="18"/>
          <w:szCs w:val="18"/>
        </w:rPr>
        <w:t>, этнопсихология, дошкольная педагогика и др.) технологий игрового моделирования профессиональной деятельности и проектных технологий, направленных на становление межкультурной, этнометодической и этнопсихологической компетенций будущих педагогов дошкольного образования, расширяющих профессиональную квалификацию педагога; 2) реализация программы элективного курса «Особенности организации воспитательно-образовательного процесса в полиэтнических детских садах»; 3) обеспечение включения студентов-будущих педагогов дошкольного образования в воспитательно-образовательный процесс полиэтнического детского сада в рамках педагогических практик, внеаудиторной работы и социальных проектов;</w:t>
      </w:r>
    </w:p>
    <w:p w14:paraId="351D29EA"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доказана перспективность построения структурно-функциональной модели педагогического обеспечения процесса становления готовности будущих педагогов дошкольного образования к профессиональной деятельности в полиэтнических детских садах, включающей целевой, методологический, организационно-педагогический, критериально-диагностический и результативный блоки;</w:t>
      </w:r>
    </w:p>
    <w:p w14:paraId="3ADDD398"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введено определение понятия «</w:t>
      </w:r>
      <w:r>
        <w:rPr>
          <w:rStyle w:val="WW8Num3z0"/>
          <w:rFonts w:ascii="Verdana" w:hAnsi="Verdana"/>
          <w:color w:val="4682B4"/>
          <w:sz w:val="18"/>
          <w:szCs w:val="18"/>
        </w:rPr>
        <w:t>полиэтнический детский сад</w:t>
      </w:r>
      <w:r>
        <w:rPr>
          <w:rFonts w:ascii="Verdana" w:hAnsi="Verdana"/>
          <w:color w:val="000000"/>
          <w:sz w:val="18"/>
          <w:szCs w:val="18"/>
        </w:rPr>
        <w:t>», которое трактуется как образовательное учреждение с русским языком обучения, где воспитываются дети не только русской, но и других национальностей, населяющих Россию, причём представителей таких национальностей в конкретной группе дошкольного учреждения должно быть не менее трёх;</w:t>
      </w:r>
    </w:p>
    <w:p w14:paraId="6B0B4309"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определено, что результатом становления готовности будущего педагога дошкольного образования к профессиональной деятельности в полиэтнических детских садах является профессиональная</w:t>
      </w:r>
      <w:r>
        <w:rPr>
          <w:rStyle w:val="WW8Num2z0"/>
          <w:rFonts w:ascii="Verdana" w:hAnsi="Verdana"/>
          <w:color w:val="000000"/>
          <w:sz w:val="18"/>
          <w:szCs w:val="18"/>
        </w:rPr>
        <w:t> </w:t>
      </w:r>
      <w:r>
        <w:rPr>
          <w:rStyle w:val="WW8Num3z0"/>
          <w:rFonts w:ascii="Verdana" w:hAnsi="Verdana"/>
          <w:color w:val="4682B4"/>
          <w:sz w:val="18"/>
          <w:szCs w:val="18"/>
        </w:rPr>
        <w:t>готовность</w:t>
      </w:r>
      <w:r>
        <w:rPr>
          <w:rFonts w:ascii="Verdana" w:hAnsi="Verdana"/>
          <w:color w:val="000000"/>
          <w:sz w:val="18"/>
          <w:szCs w:val="18"/>
        </w:rPr>
        <w:t>, включающая в совокупности мотивационно-ценностный, когнитивный,</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компоненты.</w:t>
      </w:r>
    </w:p>
    <w:p w14:paraId="2A17A1CA"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обоснована следующими положениями:</w:t>
      </w:r>
    </w:p>
    <w:p w14:paraId="67A67D0D"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доказано экспериментальным путём положение авторского решения проблемы становления готовности будущего педагога дошкольного образования к профессиональной деятельности в полиэтнических детских садах в условиях вуза и ДОУ; при этом доказано, что педагогическое обеспечение данного процесса не ограничивается рамками</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в вузе, но включает также практическую деятельность студентов в полиэтнических детских садах и</w:t>
      </w:r>
      <w:r>
        <w:rPr>
          <w:rStyle w:val="WW8Num3z0"/>
          <w:rFonts w:ascii="Verdana" w:hAnsi="Verdana"/>
          <w:color w:val="4682B4"/>
          <w:sz w:val="18"/>
          <w:szCs w:val="18"/>
        </w:rPr>
        <w:t>внеаудиторную</w:t>
      </w:r>
      <w:r>
        <w:rPr>
          <w:rStyle w:val="WW8Num2z0"/>
          <w:rFonts w:ascii="Verdana" w:hAnsi="Verdana"/>
          <w:color w:val="000000"/>
          <w:sz w:val="18"/>
          <w:szCs w:val="18"/>
        </w:rPr>
        <w:t> </w:t>
      </w:r>
      <w:r>
        <w:rPr>
          <w:rFonts w:ascii="Verdana" w:hAnsi="Verdana"/>
          <w:color w:val="000000"/>
          <w:sz w:val="18"/>
          <w:szCs w:val="18"/>
        </w:rPr>
        <w:t>работу; в соответствии с проблематикой диссертации использованы</w:t>
      </w:r>
      <w:r>
        <w:rPr>
          <w:rStyle w:val="WW8Num2z0"/>
          <w:rFonts w:ascii="Verdana" w:hAnsi="Verdana"/>
          <w:color w:val="000000"/>
          <w:sz w:val="18"/>
          <w:szCs w:val="18"/>
        </w:rPr>
        <w:t> </w:t>
      </w:r>
      <w:r>
        <w:rPr>
          <w:rStyle w:val="WW8Num3z0"/>
          <w:rFonts w:ascii="Verdana" w:hAnsi="Verdana"/>
          <w:color w:val="4682B4"/>
          <w:sz w:val="18"/>
          <w:szCs w:val="18"/>
        </w:rPr>
        <w:t>интерактивные</w:t>
      </w:r>
      <w:r>
        <w:rPr>
          <w:rStyle w:val="WW8Num2z0"/>
          <w:rFonts w:ascii="Verdana" w:hAnsi="Verdana"/>
          <w:color w:val="000000"/>
          <w:sz w:val="18"/>
          <w:szCs w:val="18"/>
        </w:rPr>
        <w:t> </w:t>
      </w:r>
      <w:r>
        <w:rPr>
          <w:rFonts w:ascii="Verdana" w:hAnsi="Verdana"/>
          <w:color w:val="000000"/>
          <w:sz w:val="18"/>
          <w:szCs w:val="18"/>
        </w:rPr>
        <w:t>технологии, которые позволили выступить</w:t>
      </w:r>
      <w:r>
        <w:rPr>
          <w:rStyle w:val="WW8Num2z0"/>
          <w:rFonts w:ascii="Verdana" w:hAnsi="Verdana"/>
          <w:color w:val="000000"/>
          <w:sz w:val="18"/>
          <w:szCs w:val="18"/>
        </w:rPr>
        <w:t> </w:t>
      </w:r>
      <w:r>
        <w:rPr>
          <w:rStyle w:val="WW8Num3z0"/>
          <w:rFonts w:ascii="Verdana" w:hAnsi="Verdana"/>
          <w:color w:val="4682B4"/>
          <w:sz w:val="18"/>
          <w:szCs w:val="18"/>
        </w:rPr>
        <w:t>педагогу</w:t>
      </w:r>
      <w:r>
        <w:rPr>
          <w:rStyle w:val="WW8Num2z0"/>
          <w:rFonts w:ascii="Verdana" w:hAnsi="Verdana"/>
          <w:color w:val="000000"/>
          <w:sz w:val="18"/>
          <w:szCs w:val="18"/>
        </w:rPr>
        <w:t> </w:t>
      </w:r>
      <w:r>
        <w:rPr>
          <w:rFonts w:ascii="Verdana" w:hAnsi="Verdana"/>
          <w:color w:val="000000"/>
          <w:sz w:val="18"/>
          <w:szCs w:val="18"/>
        </w:rPr>
        <w:t>в роли организатора-фасилитатора, побуждая студентов к субъект-субъектному взаимодействию,</w:t>
      </w:r>
      <w:r>
        <w:rPr>
          <w:rStyle w:val="WW8Num2z0"/>
          <w:rFonts w:ascii="Verdana" w:hAnsi="Verdana"/>
          <w:color w:val="000000"/>
          <w:sz w:val="18"/>
          <w:szCs w:val="18"/>
        </w:rPr>
        <w:t> </w:t>
      </w:r>
      <w:r>
        <w:rPr>
          <w:rStyle w:val="WW8Num3z0"/>
          <w:rFonts w:ascii="Verdana" w:hAnsi="Verdana"/>
          <w:color w:val="4682B4"/>
          <w:sz w:val="18"/>
          <w:szCs w:val="18"/>
        </w:rPr>
        <w:t>самостоятельному</w:t>
      </w:r>
      <w:r>
        <w:rPr>
          <w:rStyle w:val="WW8Num2z0"/>
          <w:rFonts w:ascii="Verdana" w:hAnsi="Verdana"/>
          <w:color w:val="000000"/>
          <w:sz w:val="18"/>
          <w:szCs w:val="18"/>
        </w:rPr>
        <w:t> </w:t>
      </w:r>
      <w:r>
        <w:rPr>
          <w:rFonts w:ascii="Verdana" w:hAnsi="Verdana"/>
          <w:color w:val="000000"/>
          <w:sz w:val="18"/>
          <w:szCs w:val="18"/>
        </w:rPr>
        <w:t>решению проблем организации воспитательно-образовательного процесса в полиэтническом детском саду;</w:t>
      </w:r>
    </w:p>
    <w:p w14:paraId="79183E2D"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изложены идеи поликультурного воспитания студентов вуза и детей в условиях полиэтнического детского сада, способствующие решению задач педагогического обеспечения процесса становления готовности будущего педагога дошкольного образования к профессиональной деятельности в полиэтнических детских садах; идеи поликультурного воспитания нашли отражение в обосновании специфики профессиональной деятельности педагога полиэтнического детского сада и определении существенных признаков полиэтнического детского сада;</w:t>
      </w:r>
    </w:p>
    <w:p w14:paraId="3216381D"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содержательно</w:t>
      </w:r>
      <w:r>
        <w:rPr>
          <w:rStyle w:val="WW8Num2z0"/>
          <w:rFonts w:ascii="Verdana" w:hAnsi="Verdana"/>
          <w:color w:val="000000"/>
          <w:sz w:val="18"/>
          <w:szCs w:val="18"/>
        </w:rPr>
        <w:t> </w:t>
      </w:r>
      <w:r>
        <w:rPr>
          <w:rFonts w:ascii="Verdana" w:hAnsi="Verdana"/>
          <w:color w:val="000000"/>
          <w:sz w:val="18"/>
          <w:szCs w:val="18"/>
        </w:rPr>
        <w:t>раскрыты мотивационно-ценностный, когнитивный и деятельностный критерии становления готовности будущего педагога дошкольного образования к профессиональной деятельности в полиэтнических детских садах через смысловые характеристики, систему показателей и</w:t>
      </w:r>
      <w:r>
        <w:rPr>
          <w:rStyle w:val="WW8Num2z0"/>
          <w:rFonts w:ascii="Verdana" w:hAnsi="Verdana"/>
          <w:color w:val="000000"/>
          <w:sz w:val="18"/>
          <w:szCs w:val="18"/>
        </w:rPr>
        <w:t> </w:t>
      </w:r>
      <w:r>
        <w:rPr>
          <w:rStyle w:val="WW8Num3z0"/>
          <w:rFonts w:ascii="Verdana" w:hAnsi="Verdana"/>
          <w:color w:val="4682B4"/>
          <w:sz w:val="18"/>
          <w:szCs w:val="18"/>
        </w:rPr>
        <w:t>уровневую</w:t>
      </w:r>
      <w:r>
        <w:rPr>
          <w:rStyle w:val="WW8Num2z0"/>
          <w:rFonts w:ascii="Verdana" w:hAnsi="Verdana"/>
          <w:color w:val="000000"/>
          <w:sz w:val="18"/>
          <w:szCs w:val="18"/>
        </w:rPr>
        <w:t> </w:t>
      </w:r>
      <w:r>
        <w:rPr>
          <w:rFonts w:ascii="Verdana" w:hAnsi="Verdana"/>
          <w:color w:val="000000"/>
          <w:sz w:val="18"/>
          <w:szCs w:val="18"/>
        </w:rPr>
        <w:t>дифференциацию результатов готовности;</w:t>
      </w:r>
    </w:p>
    <w:p w14:paraId="19737C71"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изучены факторы, свидетельствующие о необходимости педагогического обеспечения процесса становления готовности будущего педагога дошкольного образования к профессиональной </w:t>
      </w:r>
      <w:r>
        <w:rPr>
          <w:rFonts w:ascii="Verdana" w:hAnsi="Verdana"/>
          <w:color w:val="000000"/>
          <w:sz w:val="18"/>
          <w:szCs w:val="18"/>
        </w:rPr>
        <w:lastRenderedPageBreak/>
        <w:t>деятельности в полиэтнических детских садах, к которым относятся миграционные процессы, появление многонациональных учреждений, необходимость кадрового обеспечения системы дошкольного образования;</w:t>
      </w:r>
    </w:p>
    <w:p w14:paraId="7E79AE99"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проведен анализ содержания подготовки будущих педагогов дошкольного образования с точки зрения включённости поликультурного контекста и на этой основе обеспечено обогащение содержания подготовки студентов к работе в полиэтнических детских садах.</w:t>
      </w:r>
    </w:p>
    <w:p w14:paraId="1D2C2297"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Значение полученных результатов исследования для практики подтверждается следующим:</w:t>
      </w:r>
    </w:p>
    <w:p w14:paraId="4137A9D6"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и внедрена в деятельность вуза программа элективного курса «Особенности организации воспитательно-образовательного процесса в полиэтнических детских садах» для студентов специальностей «Педагогика</w:t>
      </w:r>
    </w:p>
    <w:p w14:paraId="0F7B4C50"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 и методика дошкольного образования», «</w:t>
      </w:r>
      <w:r>
        <w:rPr>
          <w:rStyle w:val="WW8Num3z0"/>
          <w:rFonts w:ascii="Verdana" w:hAnsi="Verdana"/>
          <w:color w:val="4682B4"/>
          <w:sz w:val="18"/>
          <w:szCs w:val="18"/>
        </w:rPr>
        <w:t>Дошкольная педагогика и психология</w:t>
      </w:r>
      <w:r>
        <w:rPr>
          <w:rFonts w:ascii="Verdana" w:hAnsi="Verdana"/>
          <w:color w:val="000000"/>
          <w:sz w:val="18"/>
          <w:szCs w:val="18"/>
        </w:rPr>
        <w:t>», направления «</w:t>
      </w:r>
      <w:r>
        <w:rPr>
          <w:rStyle w:val="WW8Num3z0"/>
          <w:rFonts w:ascii="Verdana" w:hAnsi="Verdana"/>
          <w:color w:val="4682B4"/>
          <w:sz w:val="18"/>
          <w:szCs w:val="18"/>
        </w:rPr>
        <w:t>Педагогика</w:t>
      </w:r>
      <w:r>
        <w:rPr>
          <w:rFonts w:ascii="Verdana" w:hAnsi="Verdana"/>
          <w:color w:val="000000"/>
          <w:sz w:val="18"/>
          <w:szCs w:val="18"/>
        </w:rPr>
        <w:t>» (профиль «</w:t>
      </w:r>
      <w:r>
        <w:rPr>
          <w:rStyle w:val="WW8Num3z0"/>
          <w:rFonts w:ascii="Verdana" w:hAnsi="Verdana"/>
          <w:color w:val="4682B4"/>
          <w:sz w:val="18"/>
          <w:szCs w:val="18"/>
        </w:rPr>
        <w:t>Управление дошкольным образованием</w:t>
      </w:r>
      <w:r>
        <w:rPr>
          <w:rFonts w:ascii="Verdana" w:hAnsi="Verdana"/>
          <w:color w:val="000000"/>
          <w:sz w:val="18"/>
          <w:szCs w:val="18"/>
        </w:rPr>
        <w:t>», профиль «</w:t>
      </w:r>
      <w:r>
        <w:rPr>
          <w:rStyle w:val="WW8Num3z0"/>
          <w:rFonts w:ascii="Verdana" w:hAnsi="Verdana"/>
          <w:color w:val="4682B4"/>
          <w:sz w:val="18"/>
          <w:szCs w:val="18"/>
        </w:rPr>
        <w:t>Технологии подготовки специалистов дошкольного образования</w:t>
      </w:r>
      <w:r>
        <w:rPr>
          <w:rFonts w:ascii="Verdana" w:hAnsi="Verdana"/>
          <w:color w:val="000000"/>
          <w:sz w:val="18"/>
          <w:szCs w:val="18"/>
        </w:rPr>
        <w:t>»);</w:t>
      </w:r>
    </w:p>
    <w:p w14:paraId="082B5D2D"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определена перспектива практического применения структурно-функциональной модели педагогического обеспечения процесса становления готовности будущих педагогов дошкольного образования к профессиональной деятельности в полиэтнических детских садах;</w:t>
      </w:r>
    </w:p>
    <w:p w14:paraId="02A23F19"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представлены мероприятия</w:t>
      </w:r>
      <w:r>
        <w:rPr>
          <w:rStyle w:val="WW8Num2z0"/>
          <w:rFonts w:ascii="Verdana" w:hAnsi="Verdana"/>
          <w:color w:val="000000"/>
          <w:sz w:val="18"/>
          <w:szCs w:val="18"/>
        </w:rPr>
        <w:t> </w:t>
      </w:r>
      <w:r>
        <w:rPr>
          <w:rStyle w:val="WW8Num3z0"/>
          <w:rFonts w:ascii="Verdana" w:hAnsi="Verdana"/>
          <w:color w:val="4682B4"/>
          <w:sz w:val="18"/>
          <w:szCs w:val="18"/>
        </w:rPr>
        <w:t>поликультурной</w:t>
      </w:r>
      <w:r>
        <w:rPr>
          <w:rStyle w:val="WW8Num2z0"/>
          <w:rFonts w:ascii="Verdana" w:hAnsi="Verdana"/>
          <w:color w:val="000000"/>
          <w:sz w:val="18"/>
          <w:szCs w:val="18"/>
        </w:rPr>
        <w:t> </w:t>
      </w:r>
      <w:r>
        <w:rPr>
          <w:rFonts w:ascii="Verdana" w:hAnsi="Verdana"/>
          <w:color w:val="000000"/>
          <w:sz w:val="18"/>
          <w:szCs w:val="18"/>
        </w:rPr>
        <w:t>направленности, которые могут быть применены в практике полиэтнических детских садов; результаты, свидетельствующие о положительной динамике становления готовности будущих педагогов дошкольного образования к профессиональной деятельности в полиэтнических детских садах в соответствии с мотивационно-ценностным, когнитивным и</w:t>
      </w:r>
      <w:r>
        <w:rPr>
          <w:rStyle w:val="WW8Num2z0"/>
          <w:rFonts w:ascii="Verdana" w:hAnsi="Verdana"/>
          <w:color w:val="000000"/>
          <w:sz w:val="18"/>
          <w:szCs w:val="18"/>
        </w:rPr>
        <w:t> </w:t>
      </w:r>
      <w:r>
        <w:rPr>
          <w:rStyle w:val="WW8Num3z0"/>
          <w:rFonts w:ascii="Verdana" w:hAnsi="Verdana"/>
          <w:color w:val="4682B4"/>
          <w:sz w:val="18"/>
          <w:szCs w:val="18"/>
        </w:rPr>
        <w:t>деятельностным</w:t>
      </w:r>
      <w:r>
        <w:rPr>
          <w:rStyle w:val="WW8Num2z0"/>
          <w:rFonts w:ascii="Verdana" w:hAnsi="Verdana"/>
          <w:color w:val="000000"/>
          <w:sz w:val="18"/>
          <w:szCs w:val="18"/>
        </w:rPr>
        <w:t> </w:t>
      </w:r>
      <w:r>
        <w:rPr>
          <w:rFonts w:ascii="Verdana" w:hAnsi="Verdana"/>
          <w:color w:val="000000"/>
          <w:sz w:val="18"/>
          <w:szCs w:val="18"/>
        </w:rPr>
        <w:t>критериями.</w:t>
      </w:r>
    </w:p>
    <w:p w14:paraId="255B5AF4"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представляют интерес для</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 работников ДОУ, специалистов в области дошкольного образования; могут быть использованы в процессе повышения квалификации работников дошкольного образования.</w:t>
      </w:r>
    </w:p>
    <w:p w14:paraId="3CBD1750"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полученных результатов обеспечены методологической обоснованностью исходных параметров исследования;</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концептуальные положения аксиологического подхода, рассматриваемого применительно к педагогическим явлениям и процессам,</w:t>
      </w:r>
      <w:r>
        <w:rPr>
          <w:rStyle w:val="WW8Num2z0"/>
          <w:rFonts w:ascii="Verdana" w:hAnsi="Verdana"/>
          <w:color w:val="000000"/>
          <w:sz w:val="18"/>
          <w:szCs w:val="18"/>
        </w:rPr>
        <w:t> </w:t>
      </w:r>
      <w:r>
        <w:rPr>
          <w:rStyle w:val="WW8Num3z0"/>
          <w:rFonts w:ascii="Verdana" w:hAnsi="Verdana"/>
          <w:color w:val="4682B4"/>
          <w:sz w:val="18"/>
          <w:szCs w:val="18"/>
        </w:rPr>
        <w:t>культурологического</w:t>
      </w:r>
      <w:r>
        <w:rPr>
          <w:rStyle w:val="WW8Num2z0"/>
          <w:rFonts w:ascii="Verdana" w:hAnsi="Verdana"/>
          <w:color w:val="000000"/>
          <w:sz w:val="18"/>
          <w:szCs w:val="18"/>
        </w:rPr>
        <w:t> </w:t>
      </w:r>
      <w:r>
        <w:rPr>
          <w:rFonts w:ascii="Verdana" w:hAnsi="Verdana"/>
          <w:color w:val="000000"/>
          <w:sz w:val="18"/>
          <w:szCs w:val="18"/>
        </w:rPr>
        <w:t>подхода, рассматривающего педагогический процесс сквозь призму культуры,</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к профессионально-педагогическому образованию; использованием апробированных и надёжных методов, адекватных логике исследования, поставленным цели и задачам; репрезентативностью данных; положительными результатами экспериментальной работы.</w:t>
      </w:r>
    </w:p>
    <w:p w14:paraId="3D342C48"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осуществлялись в ходе непосредственной работы над диссертацией. Основные теоретические положения и результаты исследования были представлены и обсуждены на международных научно-практических конференциях: «</w:t>
      </w:r>
      <w:r>
        <w:rPr>
          <w:rStyle w:val="WW8Num3z0"/>
          <w:rFonts w:ascii="Verdana" w:hAnsi="Verdana"/>
          <w:color w:val="4682B4"/>
          <w:sz w:val="18"/>
          <w:szCs w:val="18"/>
        </w:rPr>
        <w:t>Двуязычное образование: теория и практика</w:t>
      </w:r>
      <w:r>
        <w:rPr>
          <w:rFonts w:ascii="Verdana" w:hAnsi="Verdana"/>
          <w:color w:val="000000"/>
          <w:sz w:val="18"/>
          <w:szCs w:val="18"/>
        </w:rPr>
        <w:t>» (Хельсинки, Финляндия, 2011), «</w:t>
      </w:r>
      <w:r>
        <w:rPr>
          <w:rStyle w:val="WW8Num3z0"/>
          <w:rFonts w:ascii="Verdana" w:hAnsi="Verdana"/>
          <w:color w:val="4682B4"/>
          <w:sz w:val="18"/>
          <w:szCs w:val="18"/>
        </w:rPr>
        <w:t>Педагогическое образование в современных социокультурных условиях</w:t>
      </w:r>
      <w:r>
        <w:rPr>
          <w:rFonts w:ascii="Verdana" w:hAnsi="Verdana"/>
          <w:color w:val="000000"/>
          <w:sz w:val="18"/>
          <w:szCs w:val="18"/>
        </w:rPr>
        <w:t>» (Монголия, Улан-Батор, 2011), «</w:t>
      </w:r>
      <w:r>
        <w:rPr>
          <w:rStyle w:val="WW8Num3z0"/>
          <w:rFonts w:ascii="Verdana" w:hAnsi="Verdana"/>
          <w:color w:val="4682B4"/>
          <w:sz w:val="18"/>
          <w:szCs w:val="18"/>
        </w:rPr>
        <w:t>Детската</w:t>
      </w:r>
      <w:r>
        <w:rPr>
          <w:rStyle w:val="WW8Num2z0"/>
          <w:rFonts w:ascii="Verdana" w:hAnsi="Verdana"/>
          <w:color w:val="000000"/>
          <w:sz w:val="18"/>
          <w:szCs w:val="18"/>
        </w:rPr>
        <w:t> </w:t>
      </w:r>
      <w:r>
        <w:rPr>
          <w:rFonts w:ascii="Verdana" w:hAnsi="Verdana"/>
          <w:color w:val="000000"/>
          <w:sz w:val="18"/>
          <w:szCs w:val="18"/>
        </w:rPr>
        <w:t>градина и семейството - традиции, ценности, иновации» (Бургас, Болгария, 2011),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науки как ресурс развития человеческого потенциала в условиях динамично меняющегося мира» (Чита, 2012), «</w:t>
      </w:r>
      <w:r>
        <w:rPr>
          <w:rStyle w:val="WW8Num3z0"/>
          <w:rFonts w:ascii="Verdana" w:hAnsi="Verdana"/>
          <w:color w:val="4682B4"/>
          <w:sz w:val="18"/>
          <w:szCs w:val="18"/>
        </w:rPr>
        <w:t>Дошкольное</w:t>
      </w:r>
      <w:r>
        <w:rPr>
          <w:rStyle w:val="WW8Num2z0"/>
          <w:rFonts w:ascii="Verdana" w:hAnsi="Verdana"/>
          <w:color w:val="000000"/>
          <w:sz w:val="18"/>
          <w:szCs w:val="18"/>
        </w:rPr>
        <w:t> </w:t>
      </w:r>
      <w:r>
        <w:rPr>
          <w:rFonts w:ascii="Verdana" w:hAnsi="Verdana"/>
          <w:color w:val="000000"/>
          <w:sz w:val="18"/>
          <w:szCs w:val="18"/>
        </w:rPr>
        <w:t>образование в современном изменяющемся мире: теория и практика» (Чита, 2012), «</w:t>
      </w:r>
      <w:r>
        <w:rPr>
          <w:rStyle w:val="WW8Num3z0"/>
          <w:rFonts w:ascii="Verdana" w:hAnsi="Verdana"/>
          <w:color w:val="4682B4"/>
          <w:sz w:val="18"/>
          <w:szCs w:val="18"/>
        </w:rPr>
        <w:t>Современное образование и воспитание: тенденции, технологии, методики</w:t>
      </w:r>
      <w:r>
        <w:rPr>
          <w:rFonts w:ascii="Verdana" w:hAnsi="Verdana"/>
          <w:color w:val="000000"/>
          <w:sz w:val="18"/>
          <w:szCs w:val="18"/>
        </w:rPr>
        <w:t>» (Могилёв, Белоруссия, 2013); на международных симпозиумах и семинарах: «</w:t>
      </w:r>
      <w:r>
        <w:rPr>
          <w:rStyle w:val="WW8Num3z0"/>
          <w:rFonts w:ascii="Verdana" w:hAnsi="Verdana"/>
          <w:color w:val="4682B4"/>
          <w:sz w:val="18"/>
          <w:szCs w:val="18"/>
        </w:rPr>
        <w:t>Образование и межнациональные отношения</w:t>
      </w:r>
      <w:r>
        <w:rPr>
          <w:rFonts w:ascii="Verdana" w:hAnsi="Verdana"/>
          <w:color w:val="000000"/>
          <w:sz w:val="18"/>
          <w:szCs w:val="18"/>
        </w:rPr>
        <w:t>» (Ижевск, 2011), «</w:t>
      </w:r>
      <w:r>
        <w:rPr>
          <w:rStyle w:val="WW8Num3z0"/>
          <w:rFonts w:ascii="Verdana" w:hAnsi="Verdana"/>
          <w:color w:val="4682B4"/>
          <w:sz w:val="18"/>
          <w:szCs w:val="18"/>
        </w:rPr>
        <w:t>Дошкольное образование: опыт, проблемы, перспективы</w:t>
      </w:r>
      <w:r>
        <w:rPr>
          <w:rFonts w:ascii="Verdana" w:hAnsi="Verdana"/>
          <w:color w:val="000000"/>
          <w:sz w:val="18"/>
          <w:szCs w:val="18"/>
        </w:rPr>
        <w:t>» (Барановичи, Белоруссия, 2013), «Образование и межнациональные отношения -1ЕШ2012» (Ижевск, 2012); на всероссийских научно-практических конференциях с международным участием: «Теоретические и прикладные аспекты личностно-профессионального развития» (Омск, 2011), «</w:t>
      </w:r>
      <w:r>
        <w:rPr>
          <w:rStyle w:val="WW8Num3z0"/>
          <w:rFonts w:ascii="Verdana" w:hAnsi="Verdana"/>
          <w:color w:val="4682B4"/>
          <w:sz w:val="18"/>
          <w:szCs w:val="18"/>
        </w:rPr>
        <w:t>Этнопедагогическое</w:t>
      </w:r>
      <w:r>
        <w:rPr>
          <w:rStyle w:val="WW8Num2z0"/>
          <w:rFonts w:ascii="Verdana" w:hAnsi="Verdana"/>
          <w:color w:val="000000"/>
          <w:sz w:val="18"/>
          <w:szCs w:val="18"/>
        </w:rPr>
        <w:t> </w:t>
      </w:r>
      <w:r>
        <w:rPr>
          <w:rFonts w:ascii="Verdana" w:hAnsi="Verdana"/>
          <w:color w:val="000000"/>
          <w:sz w:val="18"/>
          <w:szCs w:val="18"/>
        </w:rPr>
        <w:t>наследие народов Сибири и Центральной Азии в современном социокультурном пространстве» (Улан-Удэ, 2011).</w:t>
      </w:r>
    </w:p>
    <w:p w14:paraId="1593A64B"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5C5F4072"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1. Полиэтнический детский сад отличается рядом функциональных и содержательных характеристик (полиэтническая образовательная среда, разный уровень владения детьми русским языком и др.). Профессиональная деятельность будущего педагога дошкольного образования в полиэтнических детских садах понимается как вид профессионально-педагогической деятельности, отличающейся</w:t>
      </w:r>
      <w:r>
        <w:rPr>
          <w:rStyle w:val="WW8Num2z0"/>
          <w:rFonts w:ascii="Verdana" w:hAnsi="Verdana"/>
          <w:color w:val="000000"/>
          <w:sz w:val="18"/>
          <w:szCs w:val="18"/>
        </w:rPr>
        <w:t> </w:t>
      </w:r>
      <w:r>
        <w:rPr>
          <w:rStyle w:val="WW8Num3z0"/>
          <w:rFonts w:ascii="Verdana" w:hAnsi="Verdana"/>
          <w:color w:val="4682B4"/>
          <w:sz w:val="18"/>
          <w:szCs w:val="18"/>
        </w:rPr>
        <w:t>культурологической</w:t>
      </w:r>
      <w:r>
        <w:rPr>
          <w:rStyle w:val="WW8Num2z0"/>
          <w:rFonts w:ascii="Verdana" w:hAnsi="Verdana"/>
          <w:color w:val="000000"/>
          <w:sz w:val="18"/>
          <w:szCs w:val="18"/>
        </w:rPr>
        <w:t> </w:t>
      </w:r>
      <w:r>
        <w:rPr>
          <w:rFonts w:ascii="Verdana" w:hAnsi="Verdana"/>
          <w:color w:val="000000"/>
          <w:sz w:val="18"/>
          <w:szCs w:val="18"/>
        </w:rPr>
        <w:t>направленностью, и обусловливает необходимость формирования у будущего педагога комплекса специальных компетенций, включающих</w:t>
      </w:r>
      <w:r>
        <w:rPr>
          <w:rStyle w:val="WW8Num2z0"/>
          <w:rFonts w:ascii="Verdana" w:hAnsi="Verdana"/>
          <w:color w:val="000000"/>
          <w:sz w:val="18"/>
          <w:szCs w:val="18"/>
        </w:rPr>
        <w:t> </w:t>
      </w:r>
      <w:r>
        <w:rPr>
          <w:rStyle w:val="WW8Num3z0"/>
          <w:rFonts w:ascii="Verdana" w:hAnsi="Verdana"/>
          <w:color w:val="4682B4"/>
          <w:sz w:val="18"/>
          <w:szCs w:val="18"/>
        </w:rPr>
        <w:t>межкультурную</w:t>
      </w:r>
      <w:r>
        <w:rPr>
          <w:rFonts w:ascii="Verdana" w:hAnsi="Verdana"/>
          <w:color w:val="000000"/>
          <w:sz w:val="18"/>
          <w:szCs w:val="18"/>
        </w:rPr>
        <w:t>, этнометодическую и этнопсихологическую, определяющих готовность будущих педагогов дошкольного образования к профессиональной деятельности в полиэтнических детских садах.</w:t>
      </w:r>
    </w:p>
    <w:p w14:paraId="4D382DE7"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Становление готовности будущих педагогов дошкольного образования к профессиональной деятельности в полиэтнических детских садах есть процесс актуализации внутренних мотивов осуществления индивидуального подхода к воспитанию детей из семей мигрантов и</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обогащения знаний по</w:t>
      </w:r>
      <w:r>
        <w:rPr>
          <w:rStyle w:val="WW8Num2z0"/>
          <w:rFonts w:ascii="Verdana" w:hAnsi="Verdana"/>
          <w:color w:val="000000"/>
          <w:sz w:val="18"/>
          <w:szCs w:val="18"/>
        </w:rPr>
        <w:t> </w:t>
      </w:r>
      <w:r>
        <w:rPr>
          <w:rStyle w:val="WW8Num3z0"/>
          <w:rFonts w:ascii="Verdana" w:hAnsi="Verdana"/>
          <w:color w:val="4682B4"/>
          <w:sz w:val="18"/>
          <w:szCs w:val="18"/>
        </w:rPr>
        <w:t>этнопедагогике</w:t>
      </w:r>
      <w:r>
        <w:rPr>
          <w:rStyle w:val="WW8Num2z0"/>
          <w:rFonts w:ascii="Verdana" w:hAnsi="Verdana"/>
          <w:color w:val="000000"/>
          <w:sz w:val="18"/>
          <w:szCs w:val="18"/>
        </w:rPr>
        <w:t> </w:t>
      </w:r>
      <w:r>
        <w:rPr>
          <w:rFonts w:ascii="Verdana" w:hAnsi="Verdana"/>
          <w:color w:val="000000"/>
          <w:sz w:val="18"/>
          <w:szCs w:val="18"/>
        </w:rPr>
        <w:t>и этнопсихологии, определяющих понимание целей, задач, принципов, особенностей организации воспитательно-образовательного процесса в полиэтнических детских садах; освоения поликультурных практик в условиях полиэтнического детского сада.</w:t>
      </w:r>
    </w:p>
    <w:p w14:paraId="7F45E49C"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Структурно-функциональная модель педагогического обеспечения процесса становления готовности будущих педагогов дошкольного образования к профессиональной деятельности в полиэтнических детских садах выступила основанием прогнозирования возможности</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влияния на данный процесс в условиях образовательного пространства вуза. Предлагаемая модель включает целевой, методологический, организационно-педагогический, критериально-диагностический и результативный блоки. Практическая реализация структурно-функциональной модели педагогического обеспечения в образовательном процессе вуза предполагает создание комплекса следующих психолого-педагогических условий: в рамках дисциплин профессионального цикла (педагогика, этнопедагогика, этнопсихология, дошкольная педагогика и др.) используются технологии игрового моделирования профессиональной деятельности и проектные технологии, направленные на становление межкультурной, этнометодической и этнопсихологической компетенций у будущих педагогов дошкольного образования, расширяющие профессиональную квалификацию педагога; реализуется программа элективного курса «Особенности организации воспитательно-образовательного процесса в полиэтнических детских садах»; обеспечивается включение студентов-будущих педагогов дошкольного образования в воспитательно-образовательный процесс полиэтнического детского сада в рамках педагогических практик, внеаудиторной работы и социальных проектов.</w:t>
      </w:r>
    </w:p>
    <w:p w14:paraId="376031E1"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Эффективность становления готовности будущих педагогов дошкольного образования к профессиональной деятельности в полиэтнических детских садах определяется педагогическим обеспечением. В основе оценки результативности лежит система критериев (мотивационно-ценностный, когнитивный, деятельностный) и уровней (недостаточный, достаточный, оптимальный), позволяющих осуществить мониторинг процесса становления готовности будущих педагогов дошкольного образования к профессиональной деятельности в полиэтнических детских садах при педагогическом обеспечении.</w:t>
      </w:r>
    </w:p>
    <w:p w14:paraId="00664C4D"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обусловлена целью и задачами исследования. Диссертация состоит из введения, двух глав, объединяющих шесть параграфов, теоретических выводов по каждой главе, заключения, библиографического списка, содержащего 233 наименований, приложений. Основная часть диссертации изложена на 178 страницах. Текст иллюстрирован таблицами, диаграммами.</w:t>
      </w:r>
    </w:p>
    <w:p w14:paraId="6F89C4FE" w14:textId="77777777" w:rsidR="006F43B8" w:rsidRDefault="006F43B8" w:rsidP="006F43B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Моторина, Надежда Александровна</w:t>
      </w:r>
    </w:p>
    <w:p w14:paraId="135725C2"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II ГЛАВЕ</w:t>
      </w:r>
    </w:p>
    <w:p w14:paraId="1150517B"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 второй главе диссертационного исследования раскрыты организационно-содержательные аспекты экспериментальной работы, основанные на практической реализации варианта структурно-функциональной модели педагогического обеспечения процесса становления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 xml:space="preserve">будущих </w:t>
      </w:r>
      <w:r>
        <w:rPr>
          <w:rFonts w:ascii="Verdana" w:hAnsi="Verdana"/>
          <w:color w:val="000000"/>
          <w:sz w:val="18"/>
          <w:szCs w:val="18"/>
        </w:rPr>
        <w:lastRenderedPageBreak/>
        <w:t>педагогов дошкольного образования к профессиональной деятельности в полиэтнических детских садах. Цель экспериментальной работы состояла в проверке достоверности выдвинутых нами теоретических положений и наполнении конкретным содержанием каждого психолого-педагогического условия, поиске путей и средств эффективной подготовки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педагога дошкольного образования к профессиональной деятельности в полиэтническом</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саду. Экспериментальная работа включала четыре этапа:</w:t>
      </w:r>
      <w:r>
        <w:rPr>
          <w:rStyle w:val="WW8Num2z0"/>
          <w:rFonts w:ascii="Verdana" w:hAnsi="Verdana"/>
          <w:color w:val="000000"/>
          <w:sz w:val="18"/>
          <w:szCs w:val="18"/>
        </w:rPr>
        <w:t> </w:t>
      </w:r>
      <w:r>
        <w:rPr>
          <w:rStyle w:val="WW8Num3z0"/>
          <w:rFonts w:ascii="Verdana" w:hAnsi="Verdana"/>
          <w:color w:val="4682B4"/>
          <w:sz w:val="18"/>
          <w:szCs w:val="18"/>
        </w:rPr>
        <w:t>подготовительный</w:t>
      </w:r>
      <w:r>
        <w:rPr>
          <w:rFonts w:ascii="Verdana" w:hAnsi="Verdana"/>
          <w:color w:val="000000"/>
          <w:sz w:val="18"/>
          <w:szCs w:val="18"/>
        </w:rPr>
        <w:t>, констатирующий, формирующий и контрольный.</w:t>
      </w:r>
    </w:p>
    <w:p w14:paraId="51529288"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Общее количество участников эксперимента на разных его этапах составило 197 студентов. Количество испытуемых очной формы обучения -28 человек (специальность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и методика дошкольного образования») и 169 студентов</w:t>
      </w:r>
      <w:r>
        <w:rPr>
          <w:rStyle w:val="WW8Num2z0"/>
          <w:rFonts w:ascii="Verdana" w:hAnsi="Verdana"/>
          <w:color w:val="000000"/>
          <w:sz w:val="18"/>
          <w:szCs w:val="18"/>
        </w:rPr>
        <w:t> </w:t>
      </w:r>
      <w:r>
        <w:rPr>
          <w:rStyle w:val="WW8Num3z0"/>
          <w:rFonts w:ascii="Verdana" w:hAnsi="Verdana"/>
          <w:color w:val="4682B4"/>
          <w:sz w:val="18"/>
          <w:szCs w:val="18"/>
        </w:rPr>
        <w:t>заочной</w:t>
      </w:r>
      <w:r>
        <w:rPr>
          <w:rStyle w:val="WW8Num2z0"/>
          <w:rFonts w:ascii="Verdana" w:hAnsi="Verdana"/>
          <w:color w:val="000000"/>
          <w:sz w:val="18"/>
          <w:szCs w:val="18"/>
        </w:rPr>
        <w:t> </w:t>
      </w:r>
      <w:r>
        <w:rPr>
          <w:rFonts w:ascii="Verdana" w:hAnsi="Verdana"/>
          <w:color w:val="000000"/>
          <w:sz w:val="18"/>
          <w:szCs w:val="18"/>
        </w:rPr>
        <w:t>формы обучения (специальность «</w:t>
      </w:r>
      <w:r>
        <w:rPr>
          <w:rStyle w:val="WW8Num3z0"/>
          <w:rFonts w:ascii="Verdana" w:hAnsi="Verdana"/>
          <w:color w:val="4682B4"/>
          <w:sz w:val="18"/>
          <w:szCs w:val="18"/>
        </w:rPr>
        <w:t>Дошкольная педагогика и психология</w:t>
      </w:r>
      <w:r>
        <w:rPr>
          <w:rFonts w:ascii="Verdana" w:hAnsi="Verdana"/>
          <w:color w:val="000000"/>
          <w:sz w:val="18"/>
          <w:szCs w:val="18"/>
        </w:rPr>
        <w:t>»; направление «</w:t>
      </w:r>
      <w:r>
        <w:rPr>
          <w:rStyle w:val="WW8Num3z0"/>
          <w:rFonts w:ascii="Verdana" w:hAnsi="Verdana"/>
          <w:color w:val="4682B4"/>
          <w:sz w:val="18"/>
          <w:szCs w:val="18"/>
        </w:rPr>
        <w:t>Педагогика</w:t>
      </w:r>
      <w:r>
        <w:rPr>
          <w:rFonts w:ascii="Verdana" w:hAnsi="Verdana"/>
          <w:color w:val="000000"/>
          <w:sz w:val="18"/>
          <w:szCs w:val="18"/>
        </w:rPr>
        <w:t>», профиль «Технологии подготовки специалистов</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образования»; направление «</w:t>
      </w:r>
      <w:r>
        <w:rPr>
          <w:rStyle w:val="WW8Num3z0"/>
          <w:rFonts w:ascii="Verdana" w:hAnsi="Verdana"/>
          <w:color w:val="4682B4"/>
          <w:sz w:val="18"/>
          <w:szCs w:val="18"/>
        </w:rPr>
        <w:t>Педагогика</w:t>
      </w:r>
      <w:r>
        <w:rPr>
          <w:rFonts w:ascii="Verdana" w:hAnsi="Verdana"/>
          <w:color w:val="000000"/>
          <w:sz w:val="18"/>
          <w:szCs w:val="18"/>
        </w:rPr>
        <w:t>», профиль «Управление</w:t>
      </w:r>
      <w:r>
        <w:rPr>
          <w:rStyle w:val="WW8Num2z0"/>
          <w:rFonts w:ascii="Verdana" w:hAnsi="Verdana"/>
          <w:color w:val="000000"/>
          <w:sz w:val="18"/>
          <w:szCs w:val="18"/>
        </w:rPr>
        <w:t> </w:t>
      </w:r>
      <w:r>
        <w:rPr>
          <w:rStyle w:val="WW8Num3z0"/>
          <w:rFonts w:ascii="Verdana" w:hAnsi="Verdana"/>
          <w:color w:val="4682B4"/>
          <w:sz w:val="18"/>
          <w:szCs w:val="18"/>
        </w:rPr>
        <w:t>дошкольным</w:t>
      </w:r>
      <w:r>
        <w:rPr>
          <w:rStyle w:val="WW8Num2z0"/>
          <w:rFonts w:ascii="Verdana" w:hAnsi="Verdana"/>
          <w:color w:val="000000"/>
          <w:sz w:val="18"/>
          <w:szCs w:val="18"/>
        </w:rPr>
        <w:t> </w:t>
      </w:r>
      <w:r>
        <w:rPr>
          <w:rFonts w:ascii="Verdana" w:hAnsi="Verdana"/>
          <w:color w:val="000000"/>
          <w:sz w:val="18"/>
          <w:szCs w:val="18"/>
        </w:rPr>
        <w:t>образованием»).</w:t>
      </w:r>
    </w:p>
    <w:p w14:paraId="67CC43BF"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 второй части исследования обоснованы следующие положения: 1. В основе диагностики лежит система критериев (мотивационно-ценностный, когнитивный,</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Fonts w:ascii="Verdana" w:hAnsi="Verdana"/>
          <w:color w:val="000000"/>
          <w:sz w:val="18"/>
          <w:szCs w:val="18"/>
        </w:rPr>
        <w:t>), показателей (ценностные ориентации будущего</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осознание потребности в поликультурном,</w:t>
      </w:r>
      <w:r>
        <w:rPr>
          <w:rStyle w:val="WW8Num2z0"/>
          <w:rFonts w:ascii="Verdana" w:hAnsi="Verdana"/>
          <w:color w:val="000000"/>
          <w:sz w:val="18"/>
          <w:szCs w:val="18"/>
        </w:rPr>
        <w:t> </w:t>
      </w:r>
      <w:r>
        <w:rPr>
          <w:rStyle w:val="WW8Num3z0"/>
          <w:rFonts w:ascii="Verdana" w:hAnsi="Verdana"/>
          <w:color w:val="4682B4"/>
          <w:sz w:val="18"/>
          <w:szCs w:val="18"/>
        </w:rPr>
        <w:t>толерантном</w:t>
      </w:r>
      <w:r>
        <w:rPr>
          <w:rStyle w:val="WW8Num2z0"/>
          <w:rFonts w:ascii="Verdana" w:hAnsi="Verdana"/>
          <w:color w:val="000000"/>
          <w:sz w:val="18"/>
          <w:szCs w:val="18"/>
        </w:rPr>
        <w:t> </w:t>
      </w:r>
      <w:r>
        <w:rPr>
          <w:rFonts w:ascii="Verdana" w:hAnsi="Verdana"/>
          <w:color w:val="000000"/>
          <w:sz w:val="18"/>
          <w:szCs w:val="18"/>
        </w:rPr>
        <w:t>воспитании дошкольников; положительная мотивация процесса становления готовности; знания по</w:t>
      </w:r>
      <w:r>
        <w:rPr>
          <w:rStyle w:val="WW8Num2z0"/>
          <w:rFonts w:ascii="Verdana" w:hAnsi="Verdana"/>
          <w:color w:val="000000"/>
          <w:sz w:val="18"/>
          <w:szCs w:val="18"/>
        </w:rPr>
        <w:t> </w:t>
      </w:r>
      <w:r>
        <w:rPr>
          <w:rStyle w:val="WW8Num3z0"/>
          <w:rFonts w:ascii="Verdana" w:hAnsi="Verdana"/>
          <w:color w:val="4682B4"/>
          <w:sz w:val="18"/>
          <w:szCs w:val="18"/>
        </w:rPr>
        <w:t>этнопедагогике</w:t>
      </w:r>
      <w:r>
        <w:rPr>
          <w:rStyle w:val="WW8Num2z0"/>
          <w:rFonts w:ascii="Verdana" w:hAnsi="Verdana"/>
          <w:color w:val="000000"/>
          <w:sz w:val="18"/>
          <w:szCs w:val="18"/>
        </w:rPr>
        <w:t> </w:t>
      </w:r>
      <w:r>
        <w:rPr>
          <w:rFonts w:ascii="Verdana" w:hAnsi="Verdana"/>
          <w:color w:val="000000"/>
          <w:sz w:val="18"/>
          <w:szCs w:val="18"/>
        </w:rPr>
        <w:t>и этнопсихологии; знания о целях, задачах, принципах, особенностях организации воспитательно-образовательного процесса в полиэтнических детских садах; применение знаний при организации воспитательно-образовательного процесса в</w:t>
      </w:r>
      <w:r>
        <w:rPr>
          <w:rStyle w:val="WW8Num2z0"/>
          <w:rFonts w:ascii="Verdana" w:hAnsi="Verdana"/>
          <w:color w:val="000000"/>
          <w:sz w:val="18"/>
          <w:szCs w:val="18"/>
        </w:rPr>
        <w:t> </w:t>
      </w:r>
      <w:r>
        <w:rPr>
          <w:rStyle w:val="WW8Num3z0"/>
          <w:rFonts w:ascii="Verdana" w:hAnsi="Verdana"/>
          <w:color w:val="4682B4"/>
          <w:sz w:val="18"/>
          <w:szCs w:val="18"/>
        </w:rPr>
        <w:t>ДОУ</w:t>
      </w:r>
      <w:r>
        <w:rPr>
          <w:rFonts w:ascii="Verdana" w:hAnsi="Verdana"/>
          <w:color w:val="000000"/>
          <w:sz w:val="18"/>
          <w:szCs w:val="18"/>
        </w:rPr>
        <w:t>; владение способами проектирования; готовность к взаимодействию с субъектами педагогического процесса) и индикаторных характеристик, позволяющих выявить уровни</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становления готовности будущих педагогов дошкольного образования к профессиональной деятельности в полиэтнических детских садах (недостаточный, достаточный, оптимальный) и соответственно динамику их развития при педагогическом обеспечении.</w:t>
      </w:r>
    </w:p>
    <w:p w14:paraId="224FD626"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Определение уровней сформированности становления готовности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педагогов дошкольного образования к профессиональной деятельности в полиэтнических детских садах на</w:t>
      </w:r>
      <w:r>
        <w:rPr>
          <w:rStyle w:val="WW8Num2z0"/>
          <w:rFonts w:ascii="Verdana" w:hAnsi="Verdana"/>
          <w:color w:val="000000"/>
          <w:sz w:val="18"/>
          <w:szCs w:val="18"/>
        </w:rPr>
        <w:t> </w:t>
      </w:r>
      <w:r>
        <w:rPr>
          <w:rStyle w:val="WW8Num3z0"/>
          <w:rFonts w:ascii="Verdana" w:hAnsi="Verdana"/>
          <w:color w:val="4682B4"/>
          <w:sz w:val="18"/>
          <w:szCs w:val="18"/>
        </w:rPr>
        <w:t>констатирующем</w:t>
      </w:r>
      <w:r>
        <w:rPr>
          <w:rStyle w:val="WW8Num2z0"/>
          <w:rFonts w:ascii="Verdana" w:hAnsi="Verdana"/>
          <w:color w:val="000000"/>
          <w:sz w:val="18"/>
          <w:szCs w:val="18"/>
        </w:rPr>
        <w:t> </w:t>
      </w:r>
      <w:r>
        <w:rPr>
          <w:rFonts w:ascii="Verdana" w:hAnsi="Verdana"/>
          <w:color w:val="000000"/>
          <w:sz w:val="18"/>
          <w:szCs w:val="18"/>
        </w:rPr>
        <w:t>этапе эксперимента продемонстрировало, что у студентов преобладает недостаточный уровень по мотивационно-ценностному, когнитивному и</w:t>
      </w:r>
      <w:r>
        <w:rPr>
          <w:rStyle w:val="WW8Num2z0"/>
          <w:rFonts w:ascii="Verdana" w:hAnsi="Verdana"/>
          <w:color w:val="000000"/>
          <w:sz w:val="18"/>
          <w:szCs w:val="18"/>
        </w:rPr>
        <w:t> </w:t>
      </w:r>
      <w:r>
        <w:rPr>
          <w:rStyle w:val="WW8Num3z0"/>
          <w:rFonts w:ascii="Verdana" w:hAnsi="Verdana"/>
          <w:color w:val="4682B4"/>
          <w:sz w:val="18"/>
          <w:szCs w:val="18"/>
        </w:rPr>
        <w:t>деятельностному</w:t>
      </w:r>
      <w:r>
        <w:rPr>
          <w:rStyle w:val="WW8Num2z0"/>
          <w:rFonts w:ascii="Verdana" w:hAnsi="Verdana"/>
          <w:color w:val="000000"/>
          <w:sz w:val="18"/>
          <w:szCs w:val="18"/>
        </w:rPr>
        <w:t> </w:t>
      </w:r>
      <w:r>
        <w:rPr>
          <w:rFonts w:ascii="Verdana" w:hAnsi="Verdana"/>
          <w:color w:val="000000"/>
          <w:sz w:val="18"/>
          <w:szCs w:val="18"/>
        </w:rPr>
        <w:t>критериям.</w:t>
      </w:r>
    </w:p>
    <w:p w14:paraId="6BD72886"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Экспериментальная работа основывалась на решении задач педагогического обеспечения процесса становления готовности будущих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дошкольного образования к профессиональной деятельности в полиэтнических детских садах:</w:t>
      </w:r>
    </w:p>
    <w:p w14:paraId="383A89C7"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обогатить знания студентов по этнопедагогике, этнопсихологии;</w:t>
      </w:r>
    </w:p>
    <w:p w14:paraId="38C45CC1"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содействовать освоению</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Fonts w:ascii="Verdana" w:hAnsi="Verdana"/>
          <w:color w:val="000000"/>
          <w:sz w:val="18"/>
          <w:szCs w:val="18"/>
        </w:rPr>
        <w:t>, этнометодической и этнопсихологической компетенций;</w:t>
      </w:r>
    </w:p>
    <w:p w14:paraId="60271A33"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вызвать у студентов интерес к</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профессиональной деятельности в поликультурных условиях;</w:t>
      </w:r>
    </w:p>
    <w:p w14:paraId="5724F84F"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сформировать</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ориентации.</w:t>
      </w:r>
    </w:p>
    <w:p w14:paraId="4056CA1D"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Предложенный вариант модели педагогического обеспечения процесса становления готовности будущих педагогов дошкольного образования к профессиональной деятельности в полиэтнических детских садах решает проблему подготовки студентов к осуществлению профессиональной деятельности в</w:t>
      </w:r>
      <w:r>
        <w:rPr>
          <w:rStyle w:val="WW8Num2z0"/>
          <w:rFonts w:ascii="Verdana" w:hAnsi="Verdana"/>
          <w:color w:val="000000"/>
          <w:sz w:val="18"/>
          <w:szCs w:val="18"/>
        </w:rPr>
        <w:t> </w:t>
      </w:r>
      <w:r>
        <w:rPr>
          <w:rStyle w:val="WW8Num3z0"/>
          <w:rFonts w:ascii="Verdana" w:hAnsi="Verdana"/>
          <w:color w:val="4682B4"/>
          <w:sz w:val="18"/>
          <w:szCs w:val="18"/>
        </w:rPr>
        <w:t>поликультурных</w:t>
      </w:r>
      <w:r>
        <w:rPr>
          <w:rStyle w:val="WW8Num2z0"/>
          <w:rFonts w:ascii="Verdana" w:hAnsi="Verdana"/>
          <w:color w:val="000000"/>
          <w:sz w:val="18"/>
          <w:szCs w:val="18"/>
        </w:rPr>
        <w:t> </w:t>
      </w:r>
      <w:r>
        <w:rPr>
          <w:rFonts w:ascii="Verdana" w:hAnsi="Verdana"/>
          <w:color w:val="000000"/>
          <w:sz w:val="18"/>
          <w:szCs w:val="18"/>
        </w:rPr>
        <w:t>условиях. Подтверждением этому служит положительная динамика уровней сформированности готовности будущих</w:t>
      </w:r>
    </w:p>
    <w:p w14:paraId="5C948516"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147 педагогов дошкольного образования к профессиональной деятельности в полиэтническом детском саду: снизилось количество студентов-будущих педагогов дошкольного образования очной формы обучения с недостаточным уровнем готовности к профессиональной деятельности; увеличилось количество студентов с достаточным и оптимальным уровнями готовности студентов к профессиональной деятельности в полиэтнических детских садах за счёт снижения студентов с недостаточным уровнем.</w:t>
      </w:r>
    </w:p>
    <w:p w14:paraId="48C292EE"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B8B8A8D"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 теоретической части диссертации были определены сущность и научные подходы к исследованию процесса становления готовности будущих педагогов дошкольного образования к профессиональной деятельности в полиэтнических детских садах. Отмечается, что особое внимание в настоящее время уделяется обеспечению качественного дошкольного образования, ориентированного на</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развитие детей разных национальностей. На решение обозначенной проблемы способны высокообразованные</w:t>
      </w:r>
      <w:r>
        <w:rPr>
          <w:rStyle w:val="WW8Num2z0"/>
          <w:rFonts w:ascii="Verdana" w:hAnsi="Verdana"/>
          <w:color w:val="000000"/>
          <w:sz w:val="18"/>
          <w:szCs w:val="18"/>
        </w:rPr>
        <w:t> </w:t>
      </w:r>
      <w:r>
        <w:rPr>
          <w:rStyle w:val="WW8Num3z0"/>
          <w:rFonts w:ascii="Verdana" w:hAnsi="Verdana"/>
          <w:color w:val="4682B4"/>
          <w:sz w:val="18"/>
          <w:szCs w:val="18"/>
        </w:rPr>
        <w:t>педагоги</w:t>
      </w:r>
      <w:r>
        <w:rPr>
          <w:rFonts w:ascii="Verdana" w:hAnsi="Verdana"/>
          <w:color w:val="000000"/>
          <w:sz w:val="18"/>
          <w:szCs w:val="18"/>
        </w:rPr>
        <w:t>, готовые нетрадиционно решать профессиональные задачи в условиях</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образования и воспитания.</w:t>
      </w:r>
    </w:p>
    <w:p w14:paraId="634F381C"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процесса становления готовности будущих педагогов дошкольного образования к профессиональной деятельности в полиэтнических детских садах обусловило необходимость определения методологических позиций в изучении комплекса явлений, ведущими среди которых являются «</w:t>
      </w:r>
      <w:r>
        <w:rPr>
          <w:rStyle w:val="WW8Num3z0"/>
          <w:rFonts w:ascii="Verdana" w:hAnsi="Verdana"/>
          <w:color w:val="4682B4"/>
          <w:sz w:val="18"/>
          <w:szCs w:val="18"/>
        </w:rPr>
        <w:t>становление</w:t>
      </w:r>
      <w:r>
        <w:rPr>
          <w:rFonts w:ascii="Verdana" w:hAnsi="Verdana"/>
          <w:color w:val="000000"/>
          <w:sz w:val="18"/>
          <w:szCs w:val="18"/>
        </w:rPr>
        <w:t>», «</w:t>
      </w:r>
      <w:r>
        <w:rPr>
          <w:rStyle w:val="WW8Num3z0"/>
          <w:rFonts w:ascii="Verdana" w:hAnsi="Verdana"/>
          <w:color w:val="4682B4"/>
          <w:sz w:val="18"/>
          <w:szCs w:val="18"/>
        </w:rPr>
        <w:t>готовность</w:t>
      </w:r>
      <w:r>
        <w:rPr>
          <w:rFonts w:ascii="Verdana" w:hAnsi="Verdana"/>
          <w:color w:val="000000"/>
          <w:sz w:val="18"/>
          <w:szCs w:val="18"/>
        </w:rPr>
        <w:t>», «</w:t>
      </w:r>
      <w:r>
        <w:rPr>
          <w:rStyle w:val="WW8Num3z0"/>
          <w:rFonts w:ascii="Verdana" w:hAnsi="Verdana"/>
          <w:color w:val="4682B4"/>
          <w:sz w:val="18"/>
          <w:szCs w:val="18"/>
        </w:rPr>
        <w:t>профессиональная деятельность</w:t>
      </w:r>
      <w:r>
        <w:rPr>
          <w:rFonts w:ascii="Verdana" w:hAnsi="Verdana"/>
          <w:color w:val="000000"/>
          <w:sz w:val="18"/>
          <w:szCs w:val="18"/>
        </w:rPr>
        <w:t>» и «</w:t>
      </w:r>
      <w:r>
        <w:rPr>
          <w:rStyle w:val="WW8Num3z0"/>
          <w:rFonts w:ascii="Verdana" w:hAnsi="Verdana"/>
          <w:color w:val="4682B4"/>
          <w:sz w:val="18"/>
          <w:szCs w:val="18"/>
        </w:rPr>
        <w:t>педагогическое обеспечение</w:t>
      </w:r>
      <w:r>
        <w:rPr>
          <w:rFonts w:ascii="Verdana" w:hAnsi="Verdana"/>
          <w:color w:val="000000"/>
          <w:sz w:val="18"/>
          <w:szCs w:val="18"/>
        </w:rPr>
        <w:t>».</w:t>
      </w:r>
    </w:p>
    <w:p w14:paraId="712871CC"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Педагогическое обеспечение, выступая основой становления готовности будущего педагога дошкольного образования к профессиональной деятельности в полиэтнических детских садах, понимается нами как совокупность специально созданных условий, учитывающих специфику образовательного пространства</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подчинённых общей цели, задачам, методологической базе.</w:t>
      </w:r>
    </w:p>
    <w:p w14:paraId="37A280F7"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Научной основой исследования выступают</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Fonts w:ascii="Verdana" w:hAnsi="Verdana"/>
          <w:color w:val="000000"/>
          <w:sz w:val="18"/>
          <w:szCs w:val="18"/>
        </w:rPr>
        <w:t>, культурологический и компетентностный подходы. Реализация в педагогическом процессе профессиональных</w:t>
      </w:r>
      <w:r>
        <w:rPr>
          <w:rStyle w:val="WW8Num2z0"/>
          <w:rFonts w:ascii="Verdana" w:hAnsi="Verdana"/>
          <w:color w:val="000000"/>
          <w:sz w:val="18"/>
          <w:szCs w:val="18"/>
        </w:rPr>
        <w:t> </w:t>
      </w:r>
      <w:r>
        <w:rPr>
          <w:rStyle w:val="WW8Num3z0"/>
          <w:rFonts w:ascii="Verdana" w:hAnsi="Verdana"/>
          <w:color w:val="4682B4"/>
          <w:sz w:val="18"/>
          <w:szCs w:val="18"/>
        </w:rPr>
        <w:t>аксиологических</w:t>
      </w:r>
      <w:r>
        <w:rPr>
          <w:rStyle w:val="WW8Num2z0"/>
          <w:rFonts w:ascii="Verdana" w:hAnsi="Verdana"/>
          <w:color w:val="000000"/>
          <w:sz w:val="18"/>
          <w:szCs w:val="18"/>
        </w:rPr>
        <w:t> </w:t>
      </w:r>
      <w:r>
        <w:rPr>
          <w:rFonts w:ascii="Verdana" w:hAnsi="Verdana"/>
          <w:color w:val="000000"/>
          <w:sz w:val="18"/>
          <w:szCs w:val="18"/>
        </w:rPr>
        <w:t>ориентаций является важным этапом всей системы образования. Аксиологический подход органически присущ</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педагогике, поскольку человек рассматривается в ней как высшая ценность общества. Ориентация студента в образовательном процессе педагогического вуза на этнокультурные ценности, нахождение их смыслов и</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их как возможного содержания</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практики является предпосылкой становления профессиональной готовности будущего педагога дошкольного образования к</w:t>
      </w:r>
      <w:r>
        <w:rPr>
          <w:rStyle w:val="WW8Num2z0"/>
          <w:rFonts w:ascii="Verdana" w:hAnsi="Verdana"/>
          <w:color w:val="000000"/>
          <w:sz w:val="18"/>
          <w:szCs w:val="18"/>
        </w:rPr>
        <w:t> </w:t>
      </w:r>
      <w:r>
        <w:rPr>
          <w:rStyle w:val="WW8Num3z0"/>
          <w:rFonts w:ascii="Verdana" w:hAnsi="Verdana"/>
          <w:color w:val="4682B4"/>
          <w:sz w:val="18"/>
          <w:szCs w:val="18"/>
        </w:rPr>
        <w:t>поликультурному</w:t>
      </w:r>
      <w:r>
        <w:rPr>
          <w:rStyle w:val="WW8Num2z0"/>
          <w:rFonts w:ascii="Verdana" w:hAnsi="Verdana"/>
          <w:color w:val="000000"/>
          <w:sz w:val="18"/>
          <w:szCs w:val="18"/>
        </w:rPr>
        <w:t> </w:t>
      </w:r>
      <w:r>
        <w:rPr>
          <w:rFonts w:ascii="Verdana" w:hAnsi="Verdana"/>
          <w:color w:val="000000"/>
          <w:sz w:val="18"/>
          <w:szCs w:val="18"/>
        </w:rPr>
        <w:t>воспитанию дошкольников.</w:t>
      </w:r>
    </w:p>
    <w:p w14:paraId="703A6642"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Актуализация</w:t>
      </w:r>
      <w:r>
        <w:rPr>
          <w:rStyle w:val="WW8Num2z0"/>
          <w:rFonts w:ascii="Verdana" w:hAnsi="Verdana"/>
          <w:color w:val="000000"/>
          <w:sz w:val="18"/>
          <w:szCs w:val="18"/>
        </w:rPr>
        <w:t> </w:t>
      </w:r>
      <w:r>
        <w:rPr>
          <w:rStyle w:val="WW8Num3z0"/>
          <w:rFonts w:ascii="Verdana" w:hAnsi="Verdana"/>
          <w:color w:val="4682B4"/>
          <w:sz w:val="18"/>
          <w:szCs w:val="18"/>
        </w:rPr>
        <w:t>культурологического</w:t>
      </w:r>
      <w:r>
        <w:rPr>
          <w:rStyle w:val="WW8Num2z0"/>
          <w:rFonts w:ascii="Verdana" w:hAnsi="Verdana"/>
          <w:color w:val="000000"/>
          <w:sz w:val="18"/>
          <w:szCs w:val="18"/>
        </w:rPr>
        <w:t> </w:t>
      </w:r>
      <w:r>
        <w:rPr>
          <w:rFonts w:ascii="Verdana" w:hAnsi="Verdana"/>
          <w:color w:val="000000"/>
          <w:sz w:val="18"/>
          <w:szCs w:val="18"/>
        </w:rPr>
        <w:t>подхода обусловлена возвращением образования в контекст культуры. Данный подход, рассматриваемый во взаимосвязи с образовательной практикой, обогащает профессионально-педагогические функции современного педагога.</w:t>
      </w:r>
    </w:p>
    <w:p w14:paraId="0B71ECB6"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Опора на ключевые идеи</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является необходимым условием эффективных изменений в системе профессионального становления.</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ориентирован на развитие личности педагога, выраженной в единстве его теоретических знаний и практической</w:t>
      </w:r>
      <w:r>
        <w:rPr>
          <w:rStyle w:val="WW8Num2z0"/>
          <w:rFonts w:ascii="Verdana" w:hAnsi="Verdana"/>
          <w:color w:val="000000"/>
          <w:sz w:val="18"/>
          <w:szCs w:val="18"/>
        </w:rPr>
        <w:t> </w:t>
      </w:r>
      <w:r>
        <w:rPr>
          <w:rStyle w:val="WW8Num3z0"/>
          <w:rFonts w:ascii="Verdana" w:hAnsi="Verdana"/>
          <w:color w:val="4682B4"/>
          <w:sz w:val="18"/>
          <w:szCs w:val="18"/>
        </w:rPr>
        <w:t>подготовленности</w:t>
      </w:r>
      <w:r>
        <w:rPr>
          <w:rStyle w:val="WW8Num2z0"/>
          <w:rFonts w:ascii="Verdana" w:hAnsi="Verdana"/>
          <w:color w:val="000000"/>
          <w:sz w:val="18"/>
          <w:szCs w:val="18"/>
        </w:rPr>
        <w:t> </w:t>
      </w:r>
      <w:r>
        <w:rPr>
          <w:rFonts w:ascii="Verdana" w:hAnsi="Verdana"/>
          <w:color w:val="000000"/>
          <w:sz w:val="18"/>
          <w:szCs w:val="18"/>
        </w:rPr>
        <w:t>к осуществлению воспитательно-образовательного процесса в полиэтнических детских садах.</w:t>
      </w:r>
    </w:p>
    <w:p w14:paraId="2C92C9FA"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Указанные подходы играют немаловажную роль в профессиональном развитии педагога, в становлении готовности к профессиональной деятельности в полиэтническоих детских садах.</w:t>
      </w:r>
    </w:p>
    <w:p w14:paraId="165B36B8"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наш взгляд, проблема становления готовности будущих педагогов дошкольного образования к профессиональной деятельности в полиэтнических детских садах представляется совокупностью различных вопросов, определяющих понятие «</w:t>
      </w:r>
      <w:r>
        <w:rPr>
          <w:rStyle w:val="WW8Num3z0"/>
          <w:rFonts w:ascii="Verdana" w:hAnsi="Verdana"/>
          <w:color w:val="4682B4"/>
          <w:sz w:val="18"/>
          <w:szCs w:val="18"/>
        </w:rPr>
        <w:t>полиэтничность</w:t>
      </w:r>
      <w:r>
        <w:rPr>
          <w:rFonts w:ascii="Verdana" w:hAnsi="Verdana"/>
          <w:color w:val="000000"/>
          <w:sz w:val="18"/>
          <w:szCs w:val="18"/>
        </w:rPr>
        <w:t>». Нет</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теории, которая бы объединила все современные научные исследования, связанные с комплексным изучением феномена этнически разнообразного населения страны. Традиционно полиэтничность рассматривается как многонациональный состав населения.</w:t>
      </w:r>
    </w:p>
    <w:p w14:paraId="444EDB7A"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Основным понятием научного исследования является понятие «полиэтнический</w:t>
      </w:r>
      <w:r>
        <w:rPr>
          <w:rStyle w:val="WW8Num2z0"/>
          <w:rFonts w:ascii="Verdana" w:hAnsi="Verdana"/>
          <w:color w:val="000000"/>
          <w:sz w:val="18"/>
          <w:szCs w:val="18"/>
        </w:rPr>
        <w:t>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сад». Оно представляет собой сложную лексическую конструкцию. В связи с этим в исследовании проведены анализ и выявление сущностных характеристик понятий «</w:t>
      </w:r>
      <w:r>
        <w:rPr>
          <w:rStyle w:val="WW8Num3z0"/>
          <w:rFonts w:ascii="Verdana" w:hAnsi="Verdana"/>
          <w:color w:val="4682B4"/>
          <w:sz w:val="18"/>
          <w:szCs w:val="18"/>
        </w:rPr>
        <w:t>культура</w:t>
      </w:r>
      <w:r>
        <w:rPr>
          <w:rFonts w:ascii="Verdana" w:hAnsi="Verdana"/>
          <w:color w:val="000000"/>
          <w:sz w:val="18"/>
          <w:szCs w:val="18"/>
        </w:rPr>
        <w:t>», «</w:t>
      </w:r>
      <w:r>
        <w:rPr>
          <w:rStyle w:val="WW8Num3z0"/>
          <w:rFonts w:ascii="Verdana" w:hAnsi="Verdana"/>
          <w:color w:val="4682B4"/>
          <w:sz w:val="18"/>
          <w:szCs w:val="18"/>
        </w:rPr>
        <w:t>этнос</w:t>
      </w:r>
      <w:r>
        <w:rPr>
          <w:rFonts w:ascii="Verdana" w:hAnsi="Verdana"/>
          <w:color w:val="000000"/>
          <w:sz w:val="18"/>
          <w:szCs w:val="18"/>
        </w:rPr>
        <w:t>», «</w:t>
      </w:r>
      <w:r>
        <w:rPr>
          <w:rStyle w:val="WW8Num3z0"/>
          <w:rFonts w:ascii="Verdana" w:hAnsi="Verdana"/>
          <w:color w:val="4682B4"/>
          <w:sz w:val="18"/>
          <w:szCs w:val="18"/>
        </w:rPr>
        <w:t>полиэтничность</w:t>
      </w:r>
      <w:r>
        <w:rPr>
          <w:rFonts w:ascii="Verdana" w:hAnsi="Verdana"/>
          <w:color w:val="000000"/>
          <w:sz w:val="18"/>
          <w:szCs w:val="18"/>
        </w:rPr>
        <w:t>» и «</w:t>
      </w:r>
      <w:r>
        <w:rPr>
          <w:rStyle w:val="WW8Num3z0"/>
          <w:rFonts w:ascii="Verdana" w:hAnsi="Verdana"/>
          <w:color w:val="4682B4"/>
          <w:sz w:val="18"/>
          <w:szCs w:val="18"/>
        </w:rPr>
        <w:t>дошкольное</w:t>
      </w:r>
      <w:r>
        <w:rPr>
          <w:rStyle w:val="WW8Num2z0"/>
          <w:rFonts w:ascii="Verdana" w:hAnsi="Verdana"/>
          <w:color w:val="000000"/>
          <w:sz w:val="18"/>
          <w:szCs w:val="18"/>
        </w:rPr>
        <w:t> </w:t>
      </w:r>
      <w:r>
        <w:rPr>
          <w:rFonts w:ascii="Verdana" w:hAnsi="Verdana"/>
          <w:color w:val="000000"/>
          <w:sz w:val="18"/>
          <w:szCs w:val="18"/>
        </w:rPr>
        <w:t>образовательное учреждение».</w:t>
      </w:r>
    </w:p>
    <w:p w14:paraId="2046BEB9"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Авторская позиция состоит в том, что полиэтнический детский сад - это образовательное учреждение с русским языком обучения, в котором воспитываются дети не только русской, но и других национальностей, населяющих Россию, причём представителей таких национальностей в конкретной группе дошкольного учреждения должно быть не менее трех.</w:t>
      </w:r>
    </w:p>
    <w:p w14:paraId="550F8C28"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К этапам становления готовности студентов-будущих педагогов дошкольного образования к </w:t>
      </w:r>
      <w:r>
        <w:rPr>
          <w:rFonts w:ascii="Verdana" w:hAnsi="Verdana"/>
          <w:color w:val="000000"/>
          <w:sz w:val="18"/>
          <w:szCs w:val="18"/>
        </w:rPr>
        <w:lastRenderedPageBreak/>
        <w:t>профессиональной деятельности в полиэтнических детских садах нами отнесён этап одепта. По мнению Е.А.</w:t>
      </w:r>
      <w:r>
        <w:rPr>
          <w:rStyle w:val="WW8Num2z0"/>
          <w:rFonts w:ascii="Verdana" w:hAnsi="Verdana"/>
          <w:color w:val="000000"/>
          <w:sz w:val="18"/>
          <w:szCs w:val="18"/>
        </w:rPr>
        <w:t> </w:t>
      </w:r>
      <w:r>
        <w:rPr>
          <w:rStyle w:val="WW8Num3z0"/>
          <w:rFonts w:ascii="Verdana" w:hAnsi="Verdana"/>
          <w:color w:val="4682B4"/>
          <w:sz w:val="18"/>
          <w:szCs w:val="18"/>
        </w:rPr>
        <w:t>Климова</w:t>
      </w:r>
      <w:r>
        <w:rPr>
          <w:rFonts w:ascii="Verdana" w:hAnsi="Verdana"/>
          <w:color w:val="000000"/>
          <w:sz w:val="18"/>
          <w:szCs w:val="18"/>
        </w:rPr>
        <w:t>, этап адаптации относится уже к собственно профессиональной деятельности, однако, на наш взгляд, данная фаза может также относиться и к периоду обучения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во время педагогических практик; проведения лабораторных</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в ДОУ, при освоении</w:t>
      </w:r>
      <w:r>
        <w:rPr>
          <w:rStyle w:val="WW8Num2z0"/>
          <w:rFonts w:ascii="Verdana" w:hAnsi="Verdana"/>
          <w:color w:val="000000"/>
          <w:sz w:val="18"/>
          <w:szCs w:val="18"/>
        </w:rPr>
        <w:t> </w:t>
      </w:r>
      <w:r>
        <w:rPr>
          <w:rStyle w:val="WW8Num3z0"/>
          <w:rFonts w:ascii="Verdana" w:hAnsi="Verdana"/>
          <w:color w:val="4682B4"/>
          <w:sz w:val="18"/>
          <w:szCs w:val="18"/>
        </w:rPr>
        <w:t>элективных</w:t>
      </w:r>
      <w:r>
        <w:rPr>
          <w:rStyle w:val="WW8Num2z0"/>
          <w:rFonts w:ascii="Verdana" w:hAnsi="Verdana"/>
          <w:color w:val="000000"/>
          <w:sz w:val="18"/>
          <w:szCs w:val="18"/>
        </w:rPr>
        <w:t> </w:t>
      </w:r>
      <w:r>
        <w:rPr>
          <w:rFonts w:ascii="Verdana" w:hAnsi="Verdana"/>
          <w:color w:val="000000"/>
          <w:sz w:val="18"/>
          <w:szCs w:val="18"/>
        </w:rPr>
        <w:t>курсов.</w:t>
      </w:r>
    </w:p>
    <w:p w14:paraId="5080C946"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рамках исследования утверждается позиция, в соответствии с которой компетенция понимается как готовность педагога использовать знания, умения,</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качества в профессиональной деятельности. В качестве компетенций, освоение которых необходимо для осуществления будущей профессиональной деятельности в полиэтническом детском саду, нами были выделены такие компетенции, как</w:t>
      </w:r>
      <w:r>
        <w:rPr>
          <w:rStyle w:val="WW8Num2z0"/>
          <w:rFonts w:ascii="Verdana" w:hAnsi="Verdana"/>
          <w:color w:val="000000"/>
          <w:sz w:val="18"/>
          <w:szCs w:val="18"/>
        </w:rPr>
        <w:t> </w:t>
      </w:r>
      <w:r>
        <w:rPr>
          <w:rStyle w:val="WW8Num3z0"/>
          <w:rFonts w:ascii="Verdana" w:hAnsi="Verdana"/>
          <w:color w:val="4682B4"/>
          <w:sz w:val="18"/>
          <w:szCs w:val="18"/>
        </w:rPr>
        <w:t>межкультурная</w:t>
      </w:r>
      <w:r>
        <w:rPr>
          <w:rFonts w:ascii="Verdana" w:hAnsi="Verdana"/>
          <w:color w:val="000000"/>
          <w:sz w:val="18"/>
          <w:szCs w:val="18"/>
        </w:rPr>
        <w:t>, этнометодическая и этнопсихологическая.</w:t>
      </w:r>
    </w:p>
    <w:p w14:paraId="77B66E19"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Профессиональная деятельность будущего педагога дошкольного образования в полиэтнических детских садах отличается такими существенными характеристиками, как высокий уровень толерантности,</w:t>
      </w:r>
      <w:r>
        <w:rPr>
          <w:rStyle w:val="WW8Num2z0"/>
          <w:rFonts w:ascii="Verdana" w:hAnsi="Verdana"/>
          <w:color w:val="000000"/>
          <w:sz w:val="18"/>
          <w:szCs w:val="18"/>
        </w:rPr>
        <w:t> </w:t>
      </w:r>
      <w:r>
        <w:rPr>
          <w:rStyle w:val="WW8Num3z0"/>
          <w:rFonts w:ascii="Verdana" w:hAnsi="Verdana"/>
          <w:color w:val="4682B4"/>
          <w:sz w:val="18"/>
          <w:szCs w:val="18"/>
        </w:rPr>
        <w:t>культурологическая</w:t>
      </w:r>
      <w:r>
        <w:rPr>
          <w:rStyle w:val="WW8Num2z0"/>
          <w:rFonts w:ascii="Verdana" w:hAnsi="Verdana"/>
          <w:color w:val="000000"/>
          <w:sz w:val="18"/>
          <w:szCs w:val="18"/>
        </w:rPr>
        <w:t> </w:t>
      </w:r>
      <w:r>
        <w:rPr>
          <w:rFonts w:ascii="Verdana" w:hAnsi="Verdana"/>
          <w:color w:val="000000"/>
          <w:sz w:val="18"/>
          <w:szCs w:val="18"/>
        </w:rPr>
        <w:t>направленность педагогической деятельности, значительные затраты труда и времени в процессе подготовки к организации воспитательно-образовательного процесса, включая</w:t>
      </w:r>
      <w:r>
        <w:rPr>
          <w:rStyle w:val="WW8Num2z0"/>
          <w:rFonts w:ascii="Verdana" w:hAnsi="Verdana"/>
          <w:color w:val="000000"/>
          <w:sz w:val="18"/>
          <w:szCs w:val="18"/>
        </w:rPr>
        <w:t> </w:t>
      </w:r>
      <w:r>
        <w:rPr>
          <w:rStyle w:val="WW8Num3z0"/>
          <w:rFonts w:ascii="Verdana" w:hAnsi="Verdana"/>
          <w:color w:val="4682B4"/>
          <w:sz w:val="18"/>
          <w:szCs w:val="18"/>
        </w:rPr>
        <w:t>методическую</w:t>
      </w:r>
      <w:r>
        <w:rPr>
          <w:rStyle w:val="WW8Num2z0"/>
          <w:rFonts w:ascii="Verdana" w:hAnsi="Verdana"/>
          <w:color w:val="000000"/>
          <w:sz w:val="18"/>
          <w:szCs w:val="18"/>
        </w:rPr>
        <w:t> </w:t>
      </w:r>
      <w:r>
        <w:rPr>
          <w:rFonts w:ascii="Verdana" w:hAnsi="Verdana"/>
          <w:color w:val="000000"/>
          <w:sz w:val="18"/>
          <w:szCs w:val="18"/>
        </w:rPr>
        <w:t>работу, реализация индивидуального подхода в образовательной деятельности к детям из семей мигрантов с учётом уровня владения ими русским языком, и обусловливает необходимость формирования у будущего педагога комплекса компетенций, определяющих готовность будущих педагогов дошкольного образования к профессиональной деятельности в полиэтнических детских садах.</w:t>
      </w:r>
    </w:p>
    <w:p w14:paraId="2CAAB5F6"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Авторский взгляд на организацию педагогического обеспечения процесса становления готовности студентов-будущих педагогов дошкольного образования к профессиональной деятельности в полиэтнических детских садах выражается в моделировании данного процесса. Исходными положениями моделирования выступают целевая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(цель, задачи, функции); методологические основания (принципы, подходы); организационно-педагогическая (условия), критериально-диагностическая (критерии, уровни) и результативная составляющие процесса.</w:t>
      </w:r>
    </w:p>
    <w:p w14:paraId="2C136207"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Моделирование процесса становления готовности будущих педагогов дошкольного образования к профессиональной деятельности в полиэтническом детском саду начинается с определения цели, которая состоит в педагогическом обеспечении процесса становления готовности будущих педагогов дошкольного образования к профессиональной деятельности в полиэтнических детских садах.</w:t>
      </w:r>
    </w:p>
    <w:p w14:paraId="7EA48134"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Важным компонентом представленной модели является определение задач педагогического обеспечения процесса становления готовности педагогов дошкольного образования к профессиональной деятельности в полиэтнических детских садах:</w:t>
      </w:r>
    </w:p>
    <w:p w14:paraId="07FD9FDB"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обогатить знания студентов по этнопедагогике, этнопсихологии;</w:t>
      </w:r>
    </w:p>
    <w:p w14:paraId="27EA40B1"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содействовать освоению межкультурной, этнопсихологической,</w:t>
      </w:r>
      <w:r>
        <w:rPr>
          <w:rStyle w:val="WW8Num2z0"/>
          <w:rFonts w:ascii="Verdana" w:hAnsi="Verdana"/>
          <w:color w:val="000000"/>
          <w:sz w:val="18"/>
          <w:szCs w:val="18"/>
        </w:rPr>
        <w:t> </w:t>
      </w:r>
      <w:r>
        <w:rPr>
          <w:rStyle w:val="WW8Num3z0"/>
          <w:rFonts w:ascii="Verdana" w:hAnsi="Verdana"/>
          <w:color w:val="4682B4"/>
          <w:sz w:val="18"/>
          <w:szCs w:val="18"/>
        </w:rPr>
        <w:t>этнометодической</w:t>
      </w:r>
      <w:r>
        <w:rPr>
          <w:rStyle w:val="WW8Num2z0"/>
          <w:rFonts w:ascii="Verdana" w:hAnsi="Verdana"/>
          <w:color w:val="000000"/>
          <w:sz w:val="18"/>
          <w:szCs w:val="18"/>
        </w:rPr>
        <w:t> </w:t>
      </w:r>
      <w:r>
        <w:rPr>
          <w:rFonts w:ascii="Verdana" w:hAnsi="Verdana"/>
          <w:color w:val="000000"/>
          <w:sz w:val="18"/>
          <w:szCs w:val="18"/>
        </w:rPr>
        <w:t>компетенций;</w:t>
      </w:r>
    </w:p>
    <w:p w14:paraId="60C09F9D"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вызвать у студентов интерес к будущей профессиональной деятельности в поликультурных условиях;</w:t>
      </w:r>
    </w:p>
    <w:p w14:paraId="58B837A7"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сформировать ценностные ориентации студентов.</w:t>
      </w:r>
    </w:p>
    <w:p w14:paraId="2E3BF7E8"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Следующим блоком модели педагогического обеспечения процесса становления готовности педагогов дошкольного образования к</w:t>
      </w:r>
    </w:p>
    <w:p w14:paraId="4DA24AE2"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становления готовности будущих педагогов дошкольного образования особое значение приобретает принцип</w:t>
      </w:r>
      <w:r>
        <w:rPr>
          <w:rStyle w:val="WW8Num2z0"/>
          <w:rFonts w:ascii="Verdana" w:hAnsi="Verdana"/>
          <w:color w:val="000000"/>
          <w:sz w:val="18"/>
          <w:szCs w:val="18"/>
        </w:rPr>
        <w:t> </w:t>
      </w:r>
      <w:r>
        <w:rPr>
          <w:rStyle w:val="WW8Num3z0"/>
          <w:rFonts w:ascii="Verdana" w:hAnsi="Verdana"/>
          <w:color w:val="4682B4"/>
          <w:sz w:val="18"/>
          <w:szCs w:val="18"/>
        </w:rPr>
        <w:t>поликультурности</w:t>
      </w:r>
      <w:r>
        <w:rPr>
          <w:rFonts w:ascii="Verdana" w:hAnsi="Verdana"/>
          <w:color w:val="000000"/>
          <w:sz w:val="18"/>
          <w:szCs w:val="18"/>
        </w:rPr>
        <w:t>, поскольку поликультурное образование основано на интеграции национального и</w:t>
      </w:r>
      <w:r>
        <w:rPr>
          <w:rStyle w:val="WW8Num2z0"/>
          <w:rFonts w:ascii="Verdana" w:hAnsi="Verdana"/>
          <w:color w:val="000000"/>
          <w:sz w:val="18"/>
          <w:szCs w:val="18"/>
        </w:rPr>
        <w:t> </w:t>
      </w:r>
      <w:r>
        <w:rPr>
          <w:rStyle w:val="WW8Num3z0"/>
          <w:rFonts w:ascii="Verdana" w:hAnsi="Verdana"/>
          <w:color w:val="4682B4"/>
          <w:sz w:val="18"/>
          <w:szCs w:val="18"/>
        </w:rPr>
        <w:t>общечеловеческого</w:t>
      </w:r>
      <w:r>
        <w:rPr>
          <w:rFonts w:ascii="Verdana" w:hAnsi="Verdana"/>
          <w:color w:val="000000"/>
          <w:sz w:val="18"/>
          <w:szCs w:val="18"/>
        </w:rPr>
        <w:t>, на диалоге культур.</w:t>
      </w:r>
    </w:p>
    <w:p w14:paraId="661FA481"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современной трактовке принцип</w:t>
      </w:r>
      <w:r>
        <w:rPr>
          <w:rStyle w:val="WW8Num2z0"/>
          <w:rFonts w:ascii="Verdana" w:hAnsi="Verdana"/>
          <w:color w:val="000000"/>
          <w:sz w:val="18"/>
          <w:szCs w:val="18"/>
        </w:rPr>
        <w:t> </w:t>
      </w:r>
      <w:r>
        <w:rPr>
          <w:rStyle w:val="WW8Num3z0"/>
          <w:rFonts w:ascii="Verdana" w:hAnsi="Verdana"/>
          <w:color w:val="4682B4"/>
          <w:sz w:val="18"/>
          <w:szCs w:val="18"/>
        </w:rPr>
        <w:t>культуросообразности</w:t>
      </w:r>
      <w:r>
        <w:rPr>
          <w:rStyle w:val="WW8Num2z0"/>
          <w:rFonts w:ascii="Verdana" w:hAnsi="Verdana"/>
          <w:color w:val="000000"/>
          <w:sz w:val="18"/>
          <w:szCs w:val="18"/>
        </w:rPr>
        <w:t> </w:t>
      </w:r>
      <w:r>
        <w:rPr>
          <w:rFonts w:ascii="Verdana" w:hAnsi="Verdana"/>
          <w:color w:val="000000"/>
          <w:sz w:val="18"/>
          <w:szCs w:val="18"/>
        </w:rPr>
        <w:t>предполагает, что воспитание должно основываться на</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ценностях культуры и строиться в соответствии с ценностями и нормами тех или иных национальных культур, специфическими особенностями, присущими традициям тех или иных регионов, не противоречащим</w:t>
      </w:r>
      <w:r>
        <w:rPr>
          <w:rStyle w:val="WW8Num2z0"/>
          <w:rFonts w:ascii="Verdana" w:hAnsi="Verdana"/>
          <w:color w:val="000000"/>
          <w:sz w:val="18"/>
          <w:szCs w:val="18"/>
        </w:rPr>
        <w:t> </w:t>
      </w:r>
      <w:r>
        <w:rPr>
          <w:rStyle w:val="WW8Num3z0"/>
          <w:rFonts w:ascii="Verdana" w:hAnsi="Verdana"/>
          <w:color w:val="4682B4"/>
          <w:sz w:val="18"/>
          <w:szCs w:val="18"/>
        </w:rPr>
        <w:t>общечеловеческим</w:t>
      </w:r>
      <w:r>
        <w:rPr>
          <w:rStyle w:val="WW8Num2z0"/>
          <w:rFonts w:ascii="Verdana" w:hAnsi="Verdana"/>
          <w:color w:val="000000"/>
          <w:sz w:val="18"/>
          <w:szCs w:val="18"/>
        </w:rPr>
        <w:t> </w:t>
      </w:r>
      <w:r>
        <w:rPr>
          <w:rFonts w:ascii="Verdana" w:hAnsi="Verdana"/>
          <w:color w:val="000000"/>
          <w:sz w:val="18"/>
          <w:szCs w:val="18"/>
        </w:rPr>
        <w:t xml:space="preserve">ценностям. Реализация принципа культуросообразности имеет для профессионального становления будущего педагога не </w:t>
      </w:r>
      <w:r>
        <w:rPr>
          <w:rFonts w:ascii="Verdana" w:hAnsi="Verdana"/>
          <w:color w:val="000000"/>
          <w:sz w:val="18"/>
          <w:szCs w:val="18"/>
        </w:rPr>
        <w:lastRenderedPageBreak/>
        <w:t>только</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общеобразовательное</w:t>
      </w:r>
      <w:r>
        <w:rPr>
          <w:rFonts w:ascii="Verdana" w:hAnsi="Verdana"/>
          <w:color w:val="000000"/>
          <w:sz w:val="18"/>
          <w:szCs w:val="18"/>
        </w:rPr>
        <w:t>, но и методологическое значение.</w:t>
      </w:r>
    </w:p>
    <w:p w14:paraId="66F6D1FC"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Действие данных принципов универсально. Оно распространяется как на организацию процесса становления готовности будущих педагогов к профессиональной деятельности в полиэтнических детских садах, так и на собственную деятельность педагогов при организации воспитательно-образовательного процесса в поликультурных условиях.</w:t>
      </w:r>
    </w:p>
    <w:p w14:paraId="25E2AAAF"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построении модели были определены псшолого-педагогические условия: использование в рамках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профессионального цикла (педагогика, этнопедагогика, этнопсихология,</w:t>
      </w:r>
      <w:r>
        <w:rPr>
          <w:rStyle w:val="WW8Num2z0"/>
          <w:rFonts w:ascii="Verdana" w:hAnsi="Verdana"/>
          <w:color w:val="000000"/>
          <w:sz w:val="18"/>
          <w:szCs w:val="18"/>
        </w:rPr>
        <w:t> </w:t>
      </w:r>
      <w:r>
        <w:rPr>
          <w:rStyle w:val="WW8Num3z0"/>
          <w:rFonts w:ascii="Verdana" w:hAnsi="Verdana"/>
          <w:color w:val="4682B4"/>
          <w:sz w:val="18"/>
          <w:szCs w:val="18"/>
        </w:rPr>
        <w:t>дошкольная</w:t>
      </w:r>
      <w:r>
        <w:rPr>
          <w:rStyle w:val="WW8Num2z0"/>
          <w:rFonts w:ascii="Verdana" w:hAnsi="Verdana"/>
          <w:color w:val="000000"/>
          <w:sz w:val="18"/>
          <w:szCs w:val="18"/>
        </w:rPr>
        <w:t> </w:t>
      </w:r>
      <w:r>
        <w:rPr>
          <w:rFonts w:ascii="Verdana" w:hAnsi="Verdana"/>
          <w:color w:val="000000"/>
          <w:sz w:val="18"/>
          <w:szCs w:val="18"/>
        </w:rPr>
        <w:t>педагогика и др.) технологий</w:t>
      </w:r>
      <w:r>
        <w:rPr>
          <w:rStyle w:val="WW8Num2z0"/>
          <w:rFonts w:ascii="Verdana" w:hAnsi="Verdana"/>
          <w:color w:val="000000"/>
          <w:sz w:val="18"/>
          <w:szCs w:val="18"/>
        </w:rPr>
        <w:t> </w:t>
      </w:r>
      <w:r>
        <w:rPr>
          <w:rStyle w:val="WW8Num3z0"/>
          <w:rFonts w:ascii="Verdana" w:hAnsi="Verdana"/>
          <w:color w:val="4682B4"/>
          <w:sz w:val="18"/>
          <w:szCs w:val="18"/>
        </w:rPr>
        <w:t>игрового</w:t>
      </w:r>
      <w:r>
        <w:rPr>
          <w:rStyle w:val="WW8Num2z0"/>
          <w:rFonts w:ascii="Verdana" w:hAnsi="Verdana"/>
          <w:color w:val="000000"/>
          <w:sz w:val="18"/>
          <w:szCs w:val="18"/>
        </w:rPr>
        <w:t> </w:t>
      </w:r>
      <w:r>
        <w:rPr>
          <w:rFonts w:ascii="Verdana" w:hAnsi="Verdana"/>
          <w:color w:val="000000"/>
          <w:sz w:val="18"/>
          <w:szCs w:val="18"/>
        </w:rPr>
        <w:t>моделирования профессиональной деятельности и проектных технологий, направленных на становление межкультурной, этнометодической и этнопсихологической компетенций у будущих педагогов дошкольного образования, расширяющих профессиональную квалификацию педагога; реализация программы</w:t>
      </w:r>
      <w:r>
        <w:rPr>
          <w:rStyle w:val="WW8Num2z0"/>
          <w:rFonts w:ascii="Verdana" w:hAnsi="Verdana"/>
          <w:color w:val="000000"/>
          <w:sz w:val="18"/>
          <w:szCs w:val="18"/>
        </w:rPr>
        <w:t> </w:t>
      </w:r>
      <w:r>
        <w:rPr>
          <w:rStyle w:val="WW8Num3z0"/>
          <w:rFonts w:ascii="Verdana" w:hAnsi="Verdana"/>
          <w:color w:val="4682B4"/>
          <w:sz w:val="18"/>
          <w:szCs w:val="18"/>
        </w:rPr>
        <w:t>элективного</w:t>
      </w:r>
      <w:r>
        <w:rPr>
          <w:rStyle w:val="WW8Num2z0"/>
          <w:rFonts w:ascii="Verdana" w:hAnsi="Verdana"/>
          <w:color w:val="000000"/>
          <w:sz w:val="18"/>
          <w:szCs w:val="18"/>
        </w:rPr>
        <w:t> </w:t>
      </w:r>
      <w:r>
        <w:rPr>
          <w:rFonts w:ascii="Verdana" w:hAnsi="Verdana"/>
          <w:color w:val="000000"/>
          <w:sz w:val="18"/>
          <w:szCs w:val="18"/>
        </w:rPr>
        <w:t>курса «Особенности организации воспитательно-образовательного процесса в полиэтнических детских садах»; обеспечение включения студентов-будущих педагогов дошкольного образования в воспитательно-образовательный процесс полиэтнического</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сада в рамках педагогических практик,</w:t>
      </w:r>
      <w:r>
        <w:rPr>
          <w:rStyle w:val="WW8Num2z0"/>
          <w:rFonts w:ascii="Verdana" w:hAnsi="Verdana"/>
          <w:color w:val="000000"/>
          <w:sz w:val="18"/>
          <w:szCs w:val="18"/>
        </w:rPr>
        <w:t> </w:t>
      </w:r>
      <w:r>
        <w:rPr>
          <w:rStyle w:val="WW8Num3z0"/>
          <w:rFonts w:ascii="Verdana" w:hAnsi="Verdana"/>
          <w:color w:val="4682B4"/>
          <w:sz w:val="18"/>
          <w:szCs w:val="18"/>
        </w:rPr>
        <w:t>внеаудиторной</w:t>
      </w:r>
      <w:r>
        <w:rPr>
          <w:rStyle w:val="WW8Num2z0"/>
          <w:rFonts w:ascii="Verdana" w:hAnsi="Verdana"/>
          <w:color w:val="000000"/>
          <w:sz w:val="18"/>
          <w:szCs w:val="18"/>
        </w:rPr>
        <w:t> </w:t>
      </w:r>
      <w:r>
        <w:rPr>
          <w:rFonts w:ascii="Verdana" w:hAnsi="Verdana"/>
          <w:color w:val="000000"/>
          <w:sz w:val="18"/>
          <w:szCs w:val="18"/>
        </w:rPr>
        <w:t>работы и социальных проектов.</w:t>
      </w:r>
    </w:p>
    <w:p w14:paraId="03BAB1E7"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Критериально-диагностический блок модели включает критерии и уровни готовности будущих педагогов дошкольного образования к профессиональной деятельности в полиэтнических детских садах.</w:t>
      </w:r>
    </w:p>
    <w:p w14:paraId="2C47927B"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эмпирических данных определил эффективность педагогического обеспечения процесса становления готовности будущих педагогов к профессиональной деятельности в полиэтнических детских садах на основе комплекса критериев, показателей и индикаторных характеристик.</w:t>
      </w:r>
    </w:p>
    <w:p w14:paraId="50CB4EED"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Эмпирические выводы находят своё обоснование в статистически значимых различиях показателей. Результаты научного исследования подтверждают положение гипотезы и позволяют сделать вывод о том, что эффективному процессу становления готовности будущих педагогов к профессиональной деятельности в полиэтнических детских садах способствует педагогическое обеспечение данного процесса в вузе, понимаемое как совокупность специально созданных условий.</w:t>
      </w:r>
    </w:p>
    <w:p w14:paraId="229FB690"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проведенного исследования:</w:t>
      </w:r>
    </w:p>
    <w:p w14:paraId="642B6B55"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раскрыты сущность и научные подходы к исследованию процесса становления готовности будущих педагогов дошкольного образования к профессиональной деятельности. Научной основой исследования выступают аксиологический,</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Style w:val="WW8Num2z0"/>
          <w:rFonts w:ascii="Verdana" w:hAnsi="Verdana"/>
          <w:color w:val="000000"/>
          <w:sz w:val="18"/>
          <w:szCs w:val="18"/>
        </w:rPr>
        <w:t> </w:t>
      </w:r>
      <w:r>
        <w:rPr>
          <w:rFonts w:ascii="Verdana" w:hAnsi="Verdana"/>
          <w:color w:val="000000"/>
          <w:sz w:val="18"/>
          <w:szCs w:val="18"/>
        </w:rPr>
        <w:t>и компетентностный подходы;</w:t>
      </w:r>
    </w:p>
    <w:p w14:paraId="70C17E7B"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обосновано, что профессиональная деятельность в полиэтнических детских садах как сфера компетенций будущего педагога дошкольного образования отличается такими существенными характеристиками, как высокий уровень толерантности, культурологическая направленность педагогической деятельности, значительные затраты труда и времени в процессе подготовки к организации воспитательно-образовательного процесса, включая методическую работу, реализация индивидуального подхода в образовательной деятельности к детям из семей мигрантов с учётом уровня владения ими русским языком;</w:t>
      </w:r>
    </w:p>
    <w:p w14:paraId="4A1E3662"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и апробирована структурно-функциональная модель педагогического обеспечения процесса становления готовности будущих</w:t>
      </w:r>
    </w:p>
    <w:p w14:paraId="041937A1"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155 педагогов дошкольного образования к профессиональной деятельности в полиэтнических детских садах, включающая 5 блоков: целевой, методологический, организационно-педагогический, мотивационно-ценностный и результативный;</w:t>
      </w:r>
    </w:p>
    <w:p w14:paraId="5677CFCA"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разработаны критерии готовности будущих педагогов дошкольного образования к профессиональной деятельности в полиэтнических детских садах: мотивационно-ценностный, когнитивный, деятельностный, соответствующие им показатели, уровни готовности: достаточный, </w:t>
      </w:r>
      <w:r>
        <w:rPr>
          <w:rFonts w:ascii="Verdana" w:hAnsi="Verdana"/>
          <w:color w:val="000000"/>
          <w:sz w:val="18"/>
          <w:szCs w:val="18"/>
        </w:rPr>
        <w:lastRenderedPageBreak/>
        <w:t>оптимальный и недостаточный;</w:t>
      </w:r>
    </w:p>
    <w:p w14:paraId="4D6B49FB" w14:textId="77777777" w:rsidR="006F43B8" w:rsidRDefault="006F43B8" w:rsidP="006F43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проведена диагностика уровней готовности студентов к профессиональной деятельности в полиэтнических детских садах в соответствии с мотивационно-ценностным, когнитивным,</w:t>
      </w:r>
      <w:r>
        <w:rPr>
          <w:rStyle w:val="WW8Num2z0"/>
          <w:rFonts w:ascii="Verdana" w:hAnsi="Verdana"/>
          <w:color w:val="000000"/>
          <w:sz w:val="18"/>
          <w:szCs w:val="18"/>
        </w:rPr>
        <w:t> </w:t>
      </w:r>
      <w:r>
        <w:rPr>
          <w:rStyle w:val="WW8Num3z0"/>
          <w:rFonts w:ascii="Verdana" w:hAnsi="Verdana"/>
          <w:color w:val="4682B4"/>
          <w:sz w:val="18"/>
          <w:szCs w:val="18"/>
        </w:rPr>
        <w:t>деятельностным</w:t>
      </w:r>
      <w:r>
        <w:rPr>
          <w:rStyle w:val="WW8Num2z0"/>
          <w:rFonts w:ascii="Verdana" w:hAnsi="Verdana"/>
          <w:color w:val="000000"/>
          <w:sz w:val="18"/>
          <w:szCs w:val="18"/>
        </w:rPr>
        <w:t> </w:t>
      </w:r>
      <w:r>
        <w:rPr>
          <w:rFonts w:ascii="Verdana" w:hAnsi="Verdana"/>
          <w:color w:val="000000"/>
          <w:sz w:val="18"/>
          <w:szCs w:val="18"/>
        </w:rPr>
        <w:t>критериями;</w:t>
      </w:r>
    </w:p>
    <w:p w14:paraId="2801F49B"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доказана эффективность экспериментального исследования по педагогическому обеспечению процесса становления готовности будущих педагогов дошкольного образования к профессиональной деятельности в полиэтнических детских садах.</w:t>
      </w:r>
    </w:p>
    <w:p w14:paraId="6E11B0A7" w14:textId="77777777" w:rsidR="006F43B8" w:rsidRDefault="006F43B8" w:rsidP="006F43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полученные в ходе экспериментальной работы результаты репрезентативны, валидны, подтверждают истинность выдвинутой гипотезы, позволяют говорить о том, что цель исследования достигнута, задачи решены, проведенное исследование вносит определенный вклад в разработку проблемы становления готовности будущих педагогов к профессиональной деятельности в полиэтнических детских садах, а результаты экспериментальной работы подтверждают истинность выдвинутой гипотезы исследования. В то же время диссертационное исследование не исчерпывает всего многообразия аспектов поставленной проблемы. Необходим дальнейший поиск путей её решения.</w:t>
      </w:r>
    </w:p>
    <w:p w14:paraId="37B2E869" w14:textId="77777777" w:rsidR="006F43B8" w:rsidRDefault="006F43B8" w:rsidP="006F43B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Моторина, Надежда Александровна, 2013 год</w:t>
      </w:r>
    </w:p>
    <w:p w14:paraId="658AD3CB"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 Абашина, В.В.</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ориентированная профессиональная подготовка компетентного</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дошкольного образования в вузе /</w:t>
      </w:r>
    </w:p>
    <w:p w14:paraId="19EBEFCF"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 B.В. Абашина. Сургут:</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СурГПУ, 2008. - 174 с.</w:t>
      </w:r>
    </w:p>
    <w:p w14:paraId="0B5BA29B"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 Абдулина, O.A.</w:t>
      </w:r>
      <w:r>
        <w:rPr>
          <w:rStyle w:val="WW8Num2z0"/>
          <w:rFonts w:ascii="Verdana" w:hAnsi="Verdana"/>
          <w:color w:val="000000"/>
          <w:sz w:val="18"/>
          <w:szCs w:val="18"/>
        </w:rPr>
        <w:t> </w:t>
      </w:r>
      <w:r>
        <w:rPr>
          <w:rStyle w:val="WW8Num3z0"/>
          <w:rFonts w:ascii="Verdana" w:hAnsi="Verdana"/>
          <w:color w:val="4682B4"/>
          <w:sz w:val="18"/>
          <w:szCs w:val="18"/>
        </w:rPr>
        <w:t>Общепедагогическая</w:t>
      </w:r>
      <w:r>
        <w:rPr>
          <w:rStyle w:val="WW8Num2z0"/>
          <w:rFonts w:ascii="Verdana" w:hAnsi="Verdana"/>
          <w:color w:val="000000"/>
          <w:sz w:val="18"/>
          <w:szCs w:val="18"/>
        </w:rPr>
        <w:t> </w:t>
      </w:r>
      <w:r>
        <w:rPr>
          <w:rFonts w:ascii="Verdana" w:hAnsi="Verdana"/>
          <w:color w:val="000000"/>
          <w:sz w:val="18"/>
          <w:szCs w:val="18"/>
        </w:rPr>
        <w:t>подготовка учителя в системе высшего педагогического образования / O.A. Абдулина. М.: Просвещение, 1990.-141 с.</w:t>
      </w:r>
    </w:p>
    <w:p w14:paraId="5579D5F2"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 Абрамова, Е.А.</w:t>
      </w:r>
      <w:r>
        <w:rPr>
          <w:rStyle w:val="WW8Num2z0"/>
          <w:rFonts w:ascii="Verdana" w:hAnsi="Verdana"/>
          <w:color w:val="000000"/>
          <w:sz w:val="18"/>
          <w:szCs w:val="18"/>
        </w:rPr>
        <w:t> </w:t>
      </w:r>
      <w:r>
        <w:rPr>
          <w:rStyle w:val="WW8Num3z0"/>
          <w:rFonts w:ascii="Verdana" w:hAnsi="Verdana"/>
          <w:color w:val="4682B4"/>
          <w:sz w:val="18"/>
          <w:szCs w:val="18"/>
        </w:rPr>
        <w:t>Поликультурное</w:t>
      </w:r>
      <w:r>
        <w:rPr>
          <w:rStyle w:val="WW8Num2z0"/>
          <w:rFonts w:ascii="Verdana" w:hAnsi="Verdana"/>
          <w:color w:val="000000"/>
          <w:sz w:val="18"/>
          <w:szCs w:val="18"/>
        </w:rPr>
        <w:t> </w:t>
      </w:r>
      <w:r>
        <w:rPr>
          <w:rFonts w:ascii="Verdana" w:hAnsi="Verdana"/>
          <w:color w:val="000000"/>
          <w:sz w:val="18"/>
          <w:szCs w:val="18"/>
        </w:rPr>
        <w:t>воспитание студентов вуза на основе системного подхода (на примере обучения иностранному языку):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13.00.01 / Абрамова Екатерина Андреевна. Москва, 2011. - 162 с.</w:t>
      </w:r>
    </w:p>
    <w:p w14:paraId="3E118340"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5. Абсалямова, А.Г. «</w:t>
      </w:r>
      <w:r>
        <w:rPr>
          <w:rStyle w:val="WW8Num3z0"/>
          <w:rFonts w:ascii="Verdana" w:hAnsi="Verdana"/>
          <w:color w:val="4682B4"/>
          <w:sz w:val="18"/>
          <w:szCs w:val="18"/>
        </w:rPr>
        <w:t>Мультикультурализм</w:t>
      </w:r>
      <w:r>
        <w:rPr>
          <w:rFonts w:ascii="Verdana" w:hAnsi="Verdana"/>
          <w:color w:val="000000"/>
          <w:sz w:val="18"/>
          <w:szCs w:val="18"/>
        </w:rPr>
        <w:t>» в постсоветстком образовательном пространстве: методология понятия / А.Г. Абслямова //</w:t>
      </w:r>
      <w:r>
        <w:rPr>
          <w:rStyle w:val="WW8Num2z0"/>
          <w:rFonts w:ascii="Verdana" w:hAnsi="Verdana"/>
          <w:color w:val="000000"/>
          <w:sz w:val="18"/>
          <w:szCs w:val="18"/>
        </w:rPr>
        <w:t> </w:t>
      </w:r>
      <w:r>
        <w:rPr>
          <w:rStyle w:val="WW8Num3z0"/>
          <w:rFonts w:ascii="Verdana" w:hAnsi="Verdana"/>
          <w:color w:val="4682B4"/>
          <w:sz w:val="18"/>
          <w:szCs w:val="18"/>
        </w:rPr>
        <w:t>Дошкольное</w:t>
      </w:r>
      <w:r>
        <w:rPr>
          <w:rStyle w:val="WW8Num2z0"/>
          <w:rFonts w:ascii="Verdana" w:hAnsi="Verdana"/>
          <w:color w:val="000000"/>
          <w:sz w:val="18"/>
          <w:szCs w:val="18"/>
        </w:rPr>
        <w:t> </w:t>
      </w:r>
      <w:r>
        <w:rPr>
          <w:rFonts w:ascii="Verdana" w:hAnsi="Verdana"/>
          <w:color w:val="000000"/>
          <w:sz w:val="18"/>
          <w:szCs w:val="18"/>
        </w:rPr>
        <w:t>воспитание. 2005. -№ 5. - С. 89-94.</w:t>
      </w:r>
    </w:p>
    <w:p w14:paraId="40E4FC07"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6. Абульханова-Славская, К.А. Философско-психологическая концепция</w:t>
      </w:r>
    </w:p>
    <w:p w14:paraId="2BA560DA"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7. C. JI.</w:t>
      </w:r>
      <w:r>
        <w:rPr>
          <w:rStyle w:val="WW8Num2z0"/>
          <w:rFonts w:ascii="Verdana" w:hAnsi="Verdana"/>
          <w:color w:val="000000"/>
          <w:sz w:val="18"/>
          <w:szCs w:val="18"/>
        </w:rPr>
        <w:t> </w:t>
      </w:r>
      <w:r>
        <w:rPr>
          <w:rStyle w:val="WW8Num3z0"/>
          <w:rFonts w:ascii="Verdana" w:hAnsi="Verdana"/>
          <w:color w:val="4682B4"/>
          <w:sz w:val="18"/>
          <w:szCs w:val="18"/>
        </w:rPr>
        <w:t>Рубинштейна</w:t>
      </w:r>
      <w:r>
        <w:rPr>
          <w:rFonts w:ascii="Verdana" w:hAnsi="Verdana"/>
          <w:color w:val="000000"/>
          <w:sz w:val="18"/>
          <w:szCs w:val="18"/>
        </w:rPr>
        <w:t>: к 100-летию со дня рождения / К.А. Абульханова-Славская, A.B.</w:t>
      </w:r>
      <w:r>
        <w:rPr>
          <w:rStyle w:val="WW8Num2z0"/>
          <w:rFonts w:ascii="Verdana" w:hAnsi="Verdana"/>
          <w:color w:val="000000"/>
          <w:sz w:val="18"/>
          <w:szCs w:val="18"/>
        </w:rPr>
        <w:t> </w:t>
      </w:r>
      <w:r>
        <w:rPr>
          <w:rStyle w:val="WW8Num3z0"/>
          <w:rFonts w:ascii="Verdana" w:hAnsi="Verdana"/>
          <w:color w:val="4682B4"/>
          <w:sz w:val="18"/>
          <w:szCs w:val="18"/>
        </w:rPr>
        <w:t>Брушлинский</w:t>
      </w:r>
      <w:r>
        <w:rPr>
          <w:rFonts w:ascii="Verdana" w:hAnsi="Verdana"/>
          <w:color w:val="000000"/>
          <w:sz w:val="18"/>
          <w:szCs w:val="18"/>
        </w:rPr>
        <w:t>. М.: Наука, 1989. - 248 с.</w:t>
      </w:r>
    </w:p>
    <w:p w14:paraId="0281498A"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8. Аврамкова, И.С. К вопросу о кризисе образования в современной России / И.С. Аврамкова // Известия</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А.И. Герцена. 2011. - № 139. - С. 142152.</w:t>
      </w:r>
    </w:p>
    <w:p w14:paraId="34EEEB68"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9. Альтернативное образование в</w:t>
      </w:r>
      <w:r>
        <w:rPr>
          <w:rStyle w:val="WW8Num2z0"/>
          <w:rFonts w:ascii="Verdana" w:hAnsi="Verdana"/>
          <w:color w:val="000000"/>
          <w:sz w:val="18"/>
          <w:szCs w:val="18"/>
        </w:rPr>
        <w:t> </w:t>
      </w:r>
      <w:r>
        <w:rPr>
          <w:rStyle w:val="WW8Num3z0"/>
          <w:rFonts w:ascii="Verdana" w:hAnsi="Verdana"/>
          <w:color w:val="4682B4"/>
          <w:sz w:val="18"/>
          <w:szCs w:val="18"/>
        </w:rPr>
        <w:t>поликультурном</w:t>
      </w:r>
      <w:r>
        <w:rPr>
          <w:rStyle w:val="WW8Num2z0"/>
          <w:rFonts w:ascii="Verdana" w:hAnsi="Verdana"/>
          <w:color w:val="000000"/>
          <w:sz w:val="18"/>
          <w:szCs w:val="18"/>
        </w:rPr>
        <w:t> </w:t>
      </w:r>
      <w:r>
        <w:rPr>
          <w:rFonts w:ascii="Verdana" w:hAnsi="Verdana"/>
          <w:color w:val="000000"/>
          <w:sz w:val="18"/>
          <w:szCs w:val="18"/>
        </w:rPr>
        <w:t>обществе: хрестоматия / сост.: Е.М.</w:t>
      </w:r>
      <w:r>
        <w:rPr>
          <w:rStyle w:val="WW8Num2z0"/>
          <w:rFonts w:ascii="Verdana" w:hAnsi="Verdana"/>
          <w:color w:val="000000"/>
          <w:sz w:val="18"/>
          <w:szCs w:val="18"/>
        </w:rPr>
        <w:t> </w:t>
      </w:r>
      <w:r>
        <w:rPr>
          <w:rStyle w:val="WW8Num3z0"/>
          <w:rFonts w:ascii="Verdana" w:hAnsi="Verdana"/>
          <w:color w:val="4682B4"/>
          <w:sz w:val="18"/>
          <w:szCs w:val="18"/>
        </w:rPr>
        <w:t>Бражник</w:t>
      </w:r>
      <w:r>
        <w:rPr>
          <w:rFonts w:ascii="Verdana" w:hAnsi="Verdana"/>
          <w:color w:val="000000"/>
          <w:sz w:val="18"/>
          <w:szCs w:val="18"/>
        </w:rPr>
        <w:t>, И.А. Свиридова, В.В. Смирнова. СПб.: Просвещение, 1999.-324 с.</w:t>
      </w:r>
    </w:p>
    <w:p w14:paraId="4CC9B812"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Амарова</w:t>
      </w:r>
      <w:r>
        <w:rPr>
          <w:rFonts w:ascii="Verdana" w:hAnsi="Verdana"/>
          <w:color w:val="000000"/>
          <w:sz w:val="18"/>
          <w:szCs w:val="18"/>
        </w:rPr>
        <w:t>, О.Ф. Модель профессиональной подготовки</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вуза, адаптивного к рынку труда: дис. . канд. пед. наук: 13.00.08 / Амарова Оксана Феликсовна. Калуга, 2002. - 205 с.</w:t>
      </w:r>
    </w:p>
    <w:p w14:paraId="71A7595C"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11. Ананьев, Б.Г. О проблемах современного</w:t>
      </w:r>
      <w:r>
        <w:rPr>
          <w:rStyle w:val="WW8Num2z0"/>
          <w:rFonts w:ascii="Verdana" w:hAnsi="Verdana"/>
          <w:color w:val="000000"/>
          <w:sz w:val="18"/>
          <w:szCs w:val="18"/>
        </w:rPr>
        <w:t> </w:t>
      </w:r>
      <w:r>
        <w:rPr>
          <w:rStyle w:val="WW8Num3z0"/>
          <w:rFonts w:ascii="Verdana" w:hAnsi="Verdana"/>
          <w:color w:val="4682B4"/>
          <w:sz w:val="18"/>
          <w:szCs w:val="18"/>
        </w:rPr>
        <w:t>человекознания</w:t>
      </w:r>
      <w:r>
        <w:rPr>
          <w:rStyle w:val="WW8Num2z0"/>
          <w:rFonts w:ascii="Verdana" w:hAnsi="Verdana"/>
          <w:color w:val="000000"/>
          <w:sz w:val="18"/>
          <w:szCs w:val="18"/>
        </w:rPr>
        <w:t> </w:t>
      </w:r>
      <w:r>
        <w:rPr>
          <w:rFonts w:ascii="Verdana" w:hAnsi="Verdana"/>
          <w:color w:val="000000"/>
          <w:sz w:val="18"/>
          <w:szCs w:val="18"/>
        </w:rPr>
        <w:t>/ Б.Г. Ананьев. -М.: Наука, 1977. 344 с.</w:t>
      </w:r>
    </w:p>
    <w:p w14:paraId="3C1C21EC"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Ангеловский</w:t>
      </w:r>
      <w:r>
        <w:rPr>
          <w:rFonts w:ascii="Verdana" w:hAnsi="Verdana"/>
          <w:color w:val="000000"/>
          <w:sz w:val="18"/>
          <w:szCs w:val="18"/>
        </w:rPr>
        <w:t>, A.A. Анализ понятий профессия, профессиональное сознание, профессиональная деятельность, профессионализм / A.A. Ангеловский // Известия Самарского научного центра Российской академии наук. Т. 12. - 2010. - №5(2). - С. 306-314.</w:t>
      </w:r>
    </w:p>
    <w:p w14:paraId="1E4E2C2F"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13. Анисимов, В.В. Общие основы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учебник для вузов /</w:t>
      </w:r>
    </w:p>
    <w:p w14:paraId="3801CB8F"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14. B.В.</w:t>
      </w:r>
      <w:r>
        <w:rPr>
          <w:rStyle w:val="WW8Num2z0"/>
          <w:rFonts w:ascii="Verdana" w:hAnsi="Verdana"/>
          <w:color w:val="000000"/>
          <w:sz w:val="18"/>
          <w:szCs w:val="18"/>
        </w:rPr>
        <w:t> </w:t>
      </w:r>
      <w:r>
        <w:rPr>
          <w:rStyle w:val="WW8Num3z0"/>
          <w:rFonts w:ascii="Verdana" w:hAnsi="Verdana"/>
          <w:color w:val="4682B4"/>
          <w:sz w:val="18"/>
          <w:szCs w:val="18"/>
        </w:rPr>
        <w:t>Анисимов</w:t>
      </w:r>
      <w:r>
        <w:rPr>
          <w:rFonts w:ascii="Verdana" w:hAnsi="Verdana"/>
          <w:color w:val="000000"/>
          <w:sz w:val="18"/>
          <w:szCs w:val="18"/>
        </w:rPr>
        <w:t>, О.Г.Грохольская, Н.Д. Никандров. М.: Академия, 2006. -574 с.</w:t>
      </w:r>
    </w:p>
    <w:p w14:paraId="37EB078A"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15. Антонова, В.Н. Подготовка</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социальных педагогов к профессиональной деятельности с учетом личностно-индивидуального подхода / В.Н. Антонова // Актуальные проблемы современной науки. 2006. - № 6.1. C. 90-92.</w:t>
      </w:r>
    </w:p>
    <w:p w14:paraId="4E8D03C3"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16. Анцыферова, Л.И. Психология формирования и развития личности / Л.И. Анцыферова // Человек в системе наук. М.: Просвещение, 1989. - С. 426433.</w:t>
      </w:r>
    </w:p>
    <w:p w14:paraId="12D62663"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Аракелян</w:t>
      </w:r>
      <w:r>
        <w:rPr>
          <w:rFonts w:ascii="Verdana" w:hAnsi="Verdana"/>
          <w:color w:val="000000"/>
          <w:sz w:val="18"/>
          <w:szCs w:val="18"/>
        </w:rPr>
        <w:t>, О.В. Поликультурное образование и этнопсихология / О.В. Аракелян, А.Н.</w:t>
      </w:r>
      <w:r>
        <w:rPr>
          <w:rStyle w:val="WW8Num2z0"/>
          <w:rFonts w:ascii="Verdana" w:hAnsi="Verdana"/>
          <w:color w:val="000000"/>
          <w:sz w:val="18"/>
          <w:szCs w:val="18"/>
        </w:rPr>
        <w:t> </w:t>
      </w:r>
      <w:r>
        <w:rPr>
          <w:rStyle w:val="WW8Num3z0"/>
          <w:rFonts w:ascii="Verdana" w:hAnsi="Verdana"/>
          <w:color w:val="4682B4"/>
          <w:sz w:val="18"/>
          <w:szCs w:val="18"/>
        </w:rPr>
        <w:t>Бабилаев</w:t>
      </w:r>
      <w:r>
        <w:rPr>
          <w:rFonts w:ascii="Verdana" w:hAnsi="Verdana"/>
          <w:color w:val="000000"/>
          <w:sz w:val="18"/>
          <w:szCs w:val="18"/>
        </w:rPr>
        <w:t>. М.: Издательский дом «</w:t>
      </w:r>
      <w:r>
        <w:rPr>
          <w:rStyle w:val="WW8Num3z0"/>
          <w:rFonts w:ascii="Verdana" w:hAnsi="Verdana"/>
          <w:color w:val="4682B4"/>
          <w:sz w:val="18"/>
          <w:szCs w:val="18"/>
        </w:rPr>
        <w:t>Грааль</w:t>
      </w:r>
      <w:r>
        <w:rPr>
          <w:rFonts w:ascii="Verdana" w:hAnsi="Verdana"/>
          <w:color w:val="000000"/>
          <w:sz w:val="18"/>
          <w:szCs w:val="18"/>
        </w:rPr>
        <w:t>», 2002. - 188 с.</w:t>
      </w:r>
    </w:p>
    <w:p w14:paraId="3C8B4F93"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 Артюхович, Ю.В. Обучение ценностям:</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подход к проблеме образования / Ю.В. Артюхович // Сборник научн. трудов. Серия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науки». Вып. 10. - Ставрополь, 2003.</w:t>
      </w:r>
    </w:p>
    <w:p w14:paraId="4778894D"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Арутюнян</w:t>
      </w:r>
      <w:r>
        <w:rPr>
          <w:rFonts w:ascii="Verdana" w:hAnsi="Verdana"/>
          <w:color w:val="000000"/>
          <w:sz w:val="18"/>
          <w:szCs w:val="18"/>
        </w:rPr>
        <w:t>, Ю.В. Этносоциология: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Ю.В. Арутюнян, Л.М.</w:t>
      </w:r>
      <w:r>
        <w:rPr>
          <w:rStyle w:val="WW8Num2z0"/>
          <w:rFonts w:ascii="Verdana" w:hAnsi="Verdana"/>
          <w:color w:val="000000"/>
          <w:sz w:val="18"/>
          <w:szCs w:val="18"/>
        </w:rPr>
        <w:t> </w:t>
      </w:r>
      <w:r>
        <w:rPr>
          <w:rStyle w:val="WW8Num3z0"/>
          <w:rFonts w:ascii="Verdana" w:hAnsi="Verdana"/>
          <w:color w:val="4682B4"/>
          <w:sz w:val="18"/>
          <w:szCs w:val="18"/>
        </w:rPr>
        <w:t>Дробижева</w:t>
      </w:r>
      <w:r>
        <w:rPr>
          <w:rFonts w:ascii="Verdana" w:hAnsi="Verdana"/>
          <w:color w:val="000000"/>
          <w:sz w:val="18"/>
          <w:szCs w:val="18"/>
        </w:rPr>
        <w:t>, A.A. Сусоколов. М.: АСПЕКТ ПРЕСС, 1999. -59 с.</w:t>
      </w:r>
    </w:p>
    <w:p w14:paraId="76383313"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20. Архангельский, С.И. Лекции по научной организации учебного процесса в высшей школе / С.И. Архангельский. М.: Высшая школа, 1989. 140 с.</w:t>
      </w:r>
    </w:p>
    <w:p w14:paraId="650C5384"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А.Г. Культурно-историческая психология и конструирование миров / А.Г. Асмолов. М.: Издательство «</w:t>
      </w:r>
      <w:r>
        <w:rPr>
          <w:rStyle w:val="WW8Num3z0"/>
          <w:rFonts w:ascii="Verdana" w:hAnsi="Verdana"/>
          <w:color w:val="4682B4"/>
          <w:sz w:val="18"/>
          <w:szCs w:val="18"/>
        </w:rPr>
        <w:t>Институт практической психологии</w:t>
      </w:r>
      <w:r>
        <w:rPr>
          <w:rFonts w:ascii="Verdana" w:hAnsi="Verdana"/>
          <w:color w:val="000000"/>
          <w:sz w:val="18"/>
          <w:szCs w:val="18"/>
        </w:rPr>
        <w:t>»; Воронеж:</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1996. - 768 с.</w:t>
      </w:r>
    </w:p>
    <w:p w14:paraId="24ECD349"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22. Аулова, Н.С. Формирование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будущих менеджеров к профессиональной деятельности в современных социально-экономических условиях: дис. . канд. пед. наук: 13.00.08 / Акулова Наталья Сергеевна. -Барнаул, 2005. 227 с.</w:t>
      </w:r>
    </w:p>
    <w:p w14:paraId="2C725350"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23. Афанасьева, А.Б. Этнокультурное образование: сущность, структура содержания, проблемы совершенствования / А.Б. Афанасьева // Знание. Понимание. Умение. 2009. -№ 3 - С. 189-195.</w:t>
      </w:r>
    </w:p>
    <w:p w14:paraId="38F2FBF4"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24. Ахвердова, И.А. Профессиональная подготовка будущих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к личностно-ориентированному обучению в</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образовательных учреждениях: дис. . канд. пед. наук: 13.00.08 / Ахвердова Инга Альбертовна. -Москва, 2002. 167 с.</w:t>
      </w:r>
    </w:p>
    <w:p w14:paraId="5CB89BF3"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25. Ахметова, М.Н. Педагогическое проектирование в профессиональной подготовке / М.Н. Ахметова. Новосибирск: Наука, 2005. - 308 с.</w:t>
      </w:r>
    </w:p>
    <w:p w14:paraId="3143B117"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В.И. Компетенции в профессиональном образовании (к освоению</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 В.И. Байденко // Высшее образование в России. -2004. -№ 11. -С. 3-13.</w:t>
      </w:r>
    </w:p>
    <w:p w14:paraId="0CED83D8"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27. Балицкая, И.В. Поликультурное образование: учебное пособие / И.В. Балицкая. Южно-Сахалинск: Изд-во</w:t>
      </w:r>
      <w:r>
        <w:rPr>
          <w:rStyle w:val="WW8Num2z0"/>
          <w:rFonts w:ascii="Verdana" w:hAnsi="Verdana"/>
          <w:color w:val="000000"/>
          <w:sz w:val="18"/>
          <w:szCs w:val="18"/>
        </w:rPr>
        <w:t> </w:t>
      </w:r>
      <w:r>
        <w:rPr>
          <w:rStyle w:val="WW8Num3z0"/>
          <w:rFonts w:ascii="Verdana" w:hAnsi="Verdana"/>
          <w:color w:val="4682B4"/>
          <w:sz w:val="18"/>
          <w:szCs w:val="18"/>
        </w:rPr>
        <w:t>СахГУ</w:t>
      </w:r>
      <w:r>
        <w:rPr>
          <w:rFonts w:ascii="Verdana" w:hAnsi="Verdana"/>
          <w:color w:val="000000"/>
          <w:sz w:val="18"/>
          <w:szCs w:val="18"/>
        </w:rPr>
        <w:t>, 2003. - 60 с.</w:t>
      </w:r>
    </w:p>
    <w:p w14:paraId="0EE7A9B2"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Банько</w:t>
      </w:r>
      <w:r>
        <w:rPr>
          <w:rFonts w:ascii="Verdana" w:hAnsi="Verdana"/>
          <w:color w:val="000000"/>
          <w:sz w:val="18"/>
          <w:szCs w:val="18"/>
        </w:rPr>
        <w:t>, H.A. Формирование профессионально-педагогической компетентности как компонента профессиональной подготовки менеджеров: монография / H.A. Банько. Волгоград: ВолгГТУ, 2004. - 75 с.</w:t>
      </w:r>
    </w:p>
    <w:p w14:paraId="6865DC4A"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29. Барсукова, О.В. Профессиональная подготовка педагогов негосударственного</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многонационального учреждения дополнительного образования: дис. . канд. пед. наук: / Барсукова Оксана Владимировна. М., 2006. - 144 с.</w:t>
      </w:r>
    </w:p>
    <w:p w14:paraId="26C0FFCA"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30. Бахтин, М.М. Эстетика словесного творчества / М.М. Бахтин. М.: Искусство, 1986. - 445 с.</w:t>
      </w:r>
    </w:p>
    <w:p w14:paraId="5521BA5A"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31. Бездетко, О.В. Формирование готовности студентов</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факультета к осуществлению развивающей функции в педагогической деятельности: дис. . канд. пед. наук: 13.00.08 / Бездетко Оксана Владимировна. Магнитогорск, 2002. - 203 с.</w:t>
      </w:r>
    </w:p>
    <w:p w14:paraId="09F703F6"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32. Белозерова, Л.И.</w:t>
      </w:r>
      <w:r>
        <w:rPr>
          <w:rStyle w:val="WW8Num2z0"/>
          <w:rFonts w:ascii="Verdana" w:hAnsi="Verdana"/>
          <w:color w:val="000000"/>
          <w:sz w:val="18"/>
          <w:szCs w:val="18"/>
        </w:rPr>
        <w:t> </w:t>
      </w:r>
      <w:r>
        <w:rPr>
          <w:rStyle w:val="WW8Num3z0"/>
          <w:rFonts w:ascii="Verdana" w:hAnsi="Verdana"/>
          <w:color w:val="4682B4"/>
          <w:sz w:val="18"/>
          <w:szCs w:val="18"/>
        </w:rPr>
        <w:t>Интегративный</w:t>
      </w:r>
      <w:r>
        <w:rPr>
          <w:rStyle w:val="WW8Num2z0"/>
          <w:rFonts w:ascii="Verdana" w:hAnsi="Verdana"/>
          <w:color w:val="000000"/>
          <w:sz w:val="18"/>
          <w:szCs w:val="18"/>
        </w:rPr>
        <w:t> </w:t>
      </w:r>
      <w:r>
        <w:rPr>
          <w:rFonts w:ascii="Verdana" w:hAnsi="Verdana"/>
          <w:color w:val="000000"/>
          <w:sz w:val="18"/>
          <w:szCs w:val="18"/>
        </w:rPr>
        <w:t>подход к профессиональному становлению психолога на этапе</w:t>
      </w:r>
      <w:r>
        <w:rPr>
          <w:rStyle w:val="WW8Num2z0"/>
          <w:rFonts w:ascii="Verdana" w:hAnsi="Verdana"/>
          <w:color w:val="000000"/>
          <w:sz w:val="18"/>
          <w:szCs w:val="18"/>
        </w:rPr>
        <w:t> </w:t>
      </w:r>
      <w:r>
        <w:rPr>
          <w:rStyle w:val="WW8Num3z0"/>
          <w:rFonts w:ascii="Verdana" w:hAnsi="Verdana"/>
          <w:color w:val="4682B4"/>
          <w:sz w:val="18"/>
          <w:szCs w:val="18"/>
        </w:rPr>
        <w:t>вузовской</w:t>
      </w:r>
      <w:r>
        <w:rPr>
          <w:rStyle w:val="WW8Num2z0"/>
          <w:rFonts w:ascii="Verdana" w:hAnsi="Verdana"/>
          <w:color w:val="000000"/>
          <w:sz w:val="18"/>
          <w:szCs w:val="18"/>
        </w:rPr>
        <w:t> </w:t>
      </w:r>
      <w:r>
        <w:rPr>
          <w:rFonts w:ascii="Verdana" w:hAnsi="Verdana"/>
          <w:color w:val="000000"/>
          <w:sz w:val="18"/>
          <w:szCs w:val="18"/>
        </w:rPr>
        <w:t>подготовки / Л.И. Белозерова //</w:t>
      </w:r>
    </w:p>
    <w:p w14:paraId="645FB21B"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33. Сборник статей международного конгресса «Социальная психология XXI века». В 3-х т. - Т. 1. - Ярославль, 2002 - С. 89-90.</w:t>
      </w:r>
    </w:p>
    <w:p w14:paraId="4640A96C"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Белозерцев</w:t>
      </w:r>
      <w:r>
        <w:rPr>
          <w:rFonts w:ascii="Verdana" w:hAnsi="Verdana"/>
          <w:color w:val="000000"/>
          <w:sz w:val="18"/>
          <w:szCs w:val="18"/>
        </w:rPr>
        <w:t>, Е.П. Подготовка учителя в условиях перестройки / Е.П. Белозерцев.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1989. - 208 с.</w:t>
      </w:r>
    </w:p>
    <w:p w14:paraId="39B0787D"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35. Беляева, JI. О некоторых проблемах вузовской подготовки специалистов по</w:t>
      </w:r>
      <w:r>
        <w:rPr>
          <w:rStyle w:val="WW8Num2z0"/>
          <w:rFonts w:ascii="Verdana" w:hAnsi="Verdana"/>
          <w:color w:val="000000"/>
          <w:sz w:val="18"/>
          <w:szCs w:val="18"/>
        </w:rPr>
        <w:t> </w:t>
      </w:r>
      <w:r>
        <w:rPr>
          <w:rStyle w:val="WW8Num3z0"/>
          <w:rFonts w:ascii="Verdana" w:hAnsi="Verdana"/>
          <w:color w:val="4682B4"/>
          <w:sz w:val="18"/>
          <w:szCs w:val="18"/>
        </w:rPr>
        <w:t>дошкольному</w:t>
      </w:r>
      <w:r>
        <w:rPr>
          <w:rStyle w:val="WW8Num2z0"/>
          <w:rFonts w:ascii="Verdana" w:hAnsi="Verdana"/>
          <w:color w:val="000000"/>
          <w:sz w:val="18"/>
          <w:szCs w:val="18"/>
        </w:rPr>
        <w:t> </w:t>
      </w:r>
      <w:r>
        <w:rPr>
          <w:rFonts w:ascii="Verdana" w:hAnsi="Verdana"/>
          <w:color w:val="000000"/>
          <w:sz w:val="18"/>
          <w:szCs w:val="18"/>
        </w:rPr>
        <w:t>воспитанию /Л. Беляев, Л. Литвин // Дошкольное воспитание. -1990.-№7.-С. 2.</w:t>
      </w:r>
    </w:p>
    <w:p w14:paraId="420B2E99"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36. Берестовский, A.M. Проектирование образовательно-профессиональных технологий подготовки специалиста в педагогическом</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дис. . канд. пед. наук: 13.00.08 / Берестовский Александр Михайлович. Омск, 2002. - 299 с.</w:t>
      </w:r>
    </w:p>
    <w:p w14:paraId="42077F98"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37. Берсенева, Л.С.</w:t>
      </w:r>
      <w:r>
        <w:rPr>
          <w:rStyle w:val="WW8Num2z0"/>
          <w:rFonts w:ascii="Verdana" w:hAnsi="Verdana"/>
          <w:color w:val="000000"/>
          <w:sz w:val="18"/>
          <w:szCs w:val="18"/>
        </w:rPr>
        <w:t> </w:t>
      </w:r>
      <w:r>
        <w:rPr>
          <w:rStyle w:val="WW8Num3z0"/>
          <w:rFonts w:ascii="Verdana" w:hAnsi="Verdana"/>
          <w:color w:val="4682B4"/>
          <w:sz w:val="18"/>
          <w:szCs w:val="18"/>
        </w:rPr>
        <w:t>Этнопедагогическая</w:t>
      </w:r>
      <w:r>
        <w:rPr>
          <w:rStyle w:val="WW8Num2z0"/>
          <w:rFonts w:ascii="Verdana" w:hAnsi="Verdana"/>
          <w:color w:val="000000"/>
          <w:sz w:val="18"/>
          <w:szCs w:val="18"/>
        </w:rPr>
        <w:t> </w:t>
      </w:r>
      <w:r>
        <w:rPr>
          <w:rFonts w:ascii="Verdana" w:hAnsi="Verdana"/>
          <w:color w:val="000000"/>
          <w:sz w:val="18"/>
          <w:szCs w:val="18"/>
        </w:rPr>
        <w:t>подготовка студентов педагогического колледжа к работе с детьми дошкольного и</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школьного возраста: дис. . канд. пед. наук: 13.00.08 / Берсенева Лариса Сергеевна. Ярославль, 2002. - 217 с.</w:t>
      </w:r>
    </w:p>
    <w:p w14:paraId="34B6C628"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38.</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В.П. Системно-методическое обеспечение учебно-воспитательного процесса подготовки специалистов /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Ю.Г. Татур. М.: Педагогика, 1989. - 324 с.</w:t>
      </w:r>
    </w:p>
    <w:p w14:paraId="62DCC180"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Бобиенко</w:t>
      </w:r>
      <w:r>
        <w:rPr>
          <w:rFonts w:ascii="Verdana" w:hAnsi="Verdana"/>
          <w:color w:val="000000"/>
          <w:sz w:val="18"/>
          <w:szCs w:val="18"/>
        </w:rPr>
        <w:t>, О.М. Ключевые компетенции личности как образовательный результат системы профессионального образования: дис. . канд. пед. наук: 13.00.08 / Бобиенко</w:t>
      </w:r>
      <w:r>
        <w:rPr>
          <w:rStyle w:val="WW8Num2z0"/>
          <w:rFonts w:ascii="Verdana" w:hAnsi="Verdana"/>
          <w:color w:val="000000"/>
          <w:sz w:val="18"/>
          <w:szCs w:val="18"/>
        </w:rPr>
        <w:t> </w:t>
      </w:r>
      <w:r>
        <w:rPr>
          <w:rStyle w:val="WW8Num3z0"/>
          <w:rFonts w:ascii="Verdana" w:hAnsi="Verdana"/>
          <w:color w:val="4682B4"/>
          <w:sz w:val="18"/>
          <w:szCs w:val="18"/>
        </w:rPr>
        <w:t>Олеся</w:t>
      </w:r>
      <w:r>
        <w:rPr>
          <w:rStyle w:val="WW8Num2z0"/>
          <w:rFonts w:ascii="Verdana" w:hAnsi="Verdana"/>
          <w:color w:val="000000"/>
          <w:sz w:val="18"/>
          <w:szCs w:val="18"/>
        </w:rPr>
        <w:t> </w:t>
      </w:r>
      <w:r>
        <w:rPr>
          <w:rFonts w:ascii="Verdana" w:hAnsi="Verdana"/>
          <w:color w:val="000000"/>
          <w:sz w:val="18"/>
          <w:szCs w:val="18"/>
        </w:rPr>
        <w:t>Михайловна. Казань, 2005. - 185 с.</w:t>
      </w:r>
    </w:p>
    <w:p w14:paraId="49F82497"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Боликова</w:t>
      </w:r>
      <w:r>
        <w:rPr>
          <w:rFonts w:ascii="Verdana" w:hAnsi="Verdana"/>
          <w:color w:val="000000"/>
          <w:sz w:val="18"/>
          <w:szCs w:val="18"/>
        </w:rPr>
        <w:t>, Л.Ю. Сущность понятия «</w:t>
      </w:r>
      <w:r>
        <w:rPr>
          <w:rStyle w:val="WW8Num3z0"/>
          <w:rFonts w:ascii="Verdana" w:hAnsi="Verdana"/>
          <w:color w:val="4682B4"/>
          <w:sz w:val="18"/>
          <w:szCs w:val="18"/>
        </w:rPr>
        <w:t>профессиональное становление личности</w:t>
      </w:r>
      <w:r>
        <w:rPr>
          <w:rFonts w:ascii="Verdana" w:hAnsi="Verdana"/>
          <w:color w:val="000000"/>
          <w:sz w:val="18"/>
          <w:szCs w:val="18"/>
        </w:rPr>
        <w:t>» в современном знании / Л.Ю. Боликова, Ю.А.</w:t>
      </w:r>
      <w:r>
        <w:rPr>
          <w:rStyle w:val="WW8Num2z0"/>
          <w:rFonts w:ascii="Verdana" w:hAnsi="Verdana"/>
          <w:color w:val="000000"/>
          <w:sz w:val="18"/>
          <w:szCs w:val="18"/>
        </w:rPr>
        <w:t> </w:t>
      </w:r>
      <w:r>
        <w:rPr>
          <w:rStyle w:val="WW8Num3z0"/>
          <w:rFonts w:ascii="Verdana" w:hAnsi="Verdana"/>
          <w:color w:val="4682B4"/>
          <w:sz w:val="18"/>
          <w:szCs w:val="18"/>
        </w:rPr>
        <w:t>Шурыгина</w:t>
      </w:r>
      <w:r>
        <w:rPr>
          <w:rStyle w:val="WW8Num2z0"/>
          <w:rFonts w:ascii="Verdana" w:hAnsi="Verdana"/>
          <w:color w:val="000000"/>
          <w:sz w:val="18"/>
          <w:szCs w:val="18"/>
        </w:rPr>
        <w:t> </w:t>
      </w:r>
      <w:r>
        <w:rPr>
          <w:rFonts w:ascii="Verdana" w:hAnsi="Verdana"/>
          <w:color w:val="000000"/>
          <w:sz w:val="18"/>
          <w:szCs w:val="18"/>
        </w:rPr>
        <w:t>// Известия ПГПУ им. В.Г. Белинского. 2011. - № 24. - С. 573-575.</w:t>
      </w:r>
    </w:p>
    <w:p w14:paraId="4FA08D92"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Педагогика: личность в</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теориях и системах воспитания /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C.B. Кульневич. Ростов-на-Дону: Учитель, 1999. - 560 с.</w:t>
      </w:r>
    </w:p>
    <w:p w14:paraId="5D63F646"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Борисенков</w:t>
      </w:r>
      <w:r>
        <w:rPr>
          <w:rFonts w:ascii="Verdana" w:hAnsi="Verdana"/>
          <w:color w:val="000000"/>
          <w:sz w:val="18"/>
          <w:szCs w:val="18"/>
        </w:rPr>
        <w:t>, В.П. Поликультурное образовательное пространство России: история, теория, основы проектирования / В.П. Борисенков, О.В.</w:t>
      </w:r>
      <w:r>
        <w:rPr>
          <w:rStyle w:val="WW8Num2z0"/>
          <w:rFonts w:ascii="Verdana" w:hAnsi="Verdana"/>
          <w:color w:val="000000"/>
          <w:sz w:val="18"/>
          <w:szCs w:val="18"/>
        </w:rPr>
        <w:t> </w:t>
      </w:r>
      <w:r>
        <w:rPr>
          <w:rStyle w:val="WW8Num3z0"/>
          <w:rFonts w:ascii="Verdana" w:hAnsi="Verdana"/>
          <w:color w:val="4682B4"/>
          <w:sz w:val="18"/>
          <w:szCs w:val="18"/>
        </w:rPr>
        <w:t>Гукаленко</w:t>
      </w:r>
      <w:r>
        <w:rPr>
          <w:rFonts w:ascii="Verdana" w:hAnsi="Verdana"/>
          <w:color w:val="000000"/>
          <w:sz w:val="18"/>
          <w:szCs w:val="18"/>
        </w:rPr>
        <w:t>, А.Я Данилюк. изд. 2-е. - М.: Педагогика, 2006. - 458 с.</w:t>
      </w:r>
    </w:p>
    <w:p w14:paraId="5EEBCC45"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Н.М. Профессионально-педагогическая компетентность педагога Электронный ресурс. / Н.М. Борытко // Интернет-журнал «</w:t>
      </w:r>
      <w:r>
        <w:rPr>
          <w:rStyle w:val="WW8Num3z0"/>
          <w:rFonts w:ascii="Verdana" w:hAnsi="Verdana"/>
          <w:color w:val="4682B4"/>
          <w:sz w:val="18"/>
          <w:szCs w:val="18"/>
        </w:rPr>
        <w:t>Эйдос</w:t>
      </w:r>
      <w:r>
        <w:rPr>
          <w:rFonts w:ascii="Verdana" w:hAnsi="Verdana"/>
          <w:color w:val="000000"/>
          <w:sz w:val="18"/>
          <w:szCs w:val="18"/>
        </w:rPr>
        <w:t>». -2007. 30 сентября. - Режим доступа: http://www.eidos.ru/journal/2007/0930-10.htm.</w:t>
      </w:r>
    </w:p>
    <w:p w14:paraId="1708620A"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44. Бромлей, Ю.В. Этнос и этнография / Ю.В. Бромлей /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инс-т этнографии им. H.H. Миклухо-Маклая. М.: Наука, 1973. - 284 с.</w:t>
      </w:r>
    </w:p>
    <w:p w14:paraId="37A5CD7C"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45. Булков, A.A. Оценка эффективности профессиональной подготовки иностранных студентов в государственных</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России: критерии и показатели / A.A. Булков // Вестник</w:t>
      </w:r>
      <w:r>
        <w:rPr>
          <w:rStyle w:val="WW8Num2z0"/>
          <w:rFonts w:ascii="Verdana" w:hAnsi="Verdana"/>
          <w:color w:val="000000"/>
          <w:sz w:val="18"/>
          <w:szCs w:val="18"/>
        </w:rPr>
        <w:t> </w:t>
      </w:r>
      <w:r>
        <w:rPr>
          <w:rStyle w:val="WW8Num3z0"/>
          <w:rFonts w:ascii="Verdana" w:hAnsi="Verdana"/>
          <w:color w:val="4682B4"/>
          <w:sz w:val="18"/>
          <w:szCs w:val="18"/>
        </w:rPr>
        <w:t>МГГУ</w:t>
      </w:r>
      <w:r>
        <w:rPr>
          <w:rStyle w:val="WW8Num2z0"/>
          <w:rFonts w:ascii="Verdana" w:hAnsi="Verdana"/>
          <w:color w:val="000000"/>
          <w:sz w:val="18"/>
          <w:szCs w:val="18"/>
        </w:rPr>
        <w:t> </w:t>
      </w:r>
      <w:r>
        <w:rPr>
          <w:rFonts w:ascii="Verdana" w:hAnsi="Verdana"/>
          <w:color w:val="000000"/>
          <w:sz w:val="18"/>
          <w:szCs w:val="18"/>
        </w:rPr>
        <w:t>им. М.А. Шолохова. Серия «</w:t>
      </w:r>
      <w:r>
        <w:rPr>
          <w:rStyle w:val="WW8Num3z0"/>
          <w:rFonts w:ascii="Verdana" w:hAnsi="Verdana"/>
          <w:color w:val="4682B4"/>
          <w:sz w:val="18"/>
          <w:szCs w:val="18"/>
        </w:rPr>
        <w:t>Педагогика и психология</w:t>
      </w:r>
      <w:r>
        <w:rPr>
          <w:rFonts w:ascii="Verdana" w:hAnsi="Verdana"/>
          <w:color w:val="000000"/>
          <w:sz w:val="18"/>
          <w:szCs w:val="18"/>
        </w:rPr>
        <w:t>». 2010. - № 4. - С. 73-82.</w:t>
      </w:r>
    </w:p>
    <w:p w14:paraId="6EC8DC32"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A.A. Инварианты профессионализма: проблемы формирования: монография / A.A.</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М.Д. Ильязова. М.: Логос, 2011. -288 с.</w:t>
      </w:r>
    </w:p>
    <w:p w14:paraId="2AB45550"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A.A. Личностный и компетентностный подходы в образовании: проблемы интеграции / A.A. Вербицкий, О.Г.</w:t>
      </w:r>
      <w:r>
        <w:rPr>
          <w:rStyle w:val="WW8Num2z0"/>
          <w:rFonts w:ascii="Verdana" w:hAnsi="Verdana"/>
          <w:color w:val="000000"/>
          <w:sz w:val="18"/>
          <w:szCs w:val="18"/>
        </w:rPr>
        <w:t> </w:t>
      </w:r>
      <w:r>
        <w:rPr>
          <w:rStyle w:val="WW8Num3z0"/>
          <w:rFonts w:ascii="Verdana" w:hAnsi="Verdana"/>
          <w:color w:val="4682B4"/>
          <w:sz w:val="18"/>
          <w:szCs w:val="18"/>
        </w:rPr>
        <w:t>Ларионова</w:t>
      </w:r>
      <w:r>
        <w:rPr>
          <w:rFonts w:ascii="Verdana" w:hAnsi="Verdana"/>
          <w:color w:val="000000"/>
          <w:sz w:val="18"/>
          <w:szCs w:val="18"/>
        </w:rPr>
        <w:t>. М.: Логос, 2009. - 334 с.</w:t>
      </w:r>
    </w:p>
    <w:p w14:paraId="6339AE4F"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Вергелес</w:t>
      </w:r>
      <w:r>
        <w:rPr>
          <w:rFonts w:ascii="Verdana" w:hAnsi="Verdana"/>
          <w:color w:val="000000"/>
          <w:sz w:val="18"/>
          <w:szCs w:val="18"/>
        </w:rPr>
        <w:t>, Г.И. Показатели готовности к профессиональной педагогической деятельности / Г.И.</w:t>
      </w:r>
      <w:r>
        <w:rPr>
          <w:rStyle w:val="WW8Num2z0"/>
          <w:rFonts w:ascii="Verdana" w:hAnsi="Verdana"/>
          <w:color w:val="000000"/>
          <w:sz w:val="18"/>
          <w:szCs w:val="18"/>
        </w:rPr>
        <w:t> </w:t>
      </w:r>
      <w:r>
        <w:rPr>
          <w:rStyle w:val="WW8Num3z0"/>
          <w:rFonts w:ascii="Verdana" w:hAnsi="Verdana"/>
          <w:color w:val="4682B4"/>
          <w:sz w:val="18"/>
          <w:szCs w:val="18"/>
        </w:rPr>
        <w:t>Вергелес</w:t>
      </w:r>
      <w:r>
        <w:rPr>
          <w:rFonts w:ascii="Verdana" w:hAnsi="Verdana"/>
          <w:color w:val="000000"/>
          <w:sz w:val="18"/>
          <w:szCs w:val="18"/>
        </w:rPr>
        <w:t>, А.И. Раев // Подготовка специалиста в области образования (Структура и содержание). СПб.: Образование, 1994.-С. 16-31.</w:t>
      </w:r>
    </w:p>
    <w:p w14:paraId="36E0FB25"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49. Волков, Г.Н.</w:t>
      </w:r>
      <w:r>
        <w:rPr>
          <w:rStyle w:val="WW8Num2z0"/>
          <w:rFonts w:ascii="Verdana" w:hAnsi="Verdana"/>
          <w:color w:val="000000"/>
          <w:sz w:val="18"/>
          <w:szCs w:val="18"/>
        </w:rPr>
        <w:t> </w:t>
      </w:r>
      <w:r>
        <w:rPr>
          <w:rStyle w:val="WW8Num3z0"/>
          <w:rFonts w:ascii="Verdana" w:hAnsi="Verdana"/>
          <w:color w:val="4682B4"/>
          <w:sz w:val="18"/>
          <w:szCs w:val="18"/>
        </w:rPr>
        <w:t>Этнопедагогика</w:t>
      </w:r>
      <w:r>
        <w:rPr>
          <w:rFonts w:ascii="Verdana" w:hAnsi="Verdana"/>
          <w:color w:val="000000"/>
          <w:sz w:val="18"/>
          <w:szCs w:val="18"/>
        </w:rPr>
        <w:t>: учебник для студентов / Г.Н. Волков. 2-е изд., испр. и доп. -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2000. - 168 с.</w:t>
      </w:r>
    </w:p>
    <w:p w14:paraId="700F8A3D"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50. Волынская, О.С. Подготовка</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Style w:val="WW8Num2z0"/>
          <w:rFonts w:ascii="Verdana" w:hAnsi="Verdana"/>
          <w:color w:val="000000"/>
          <w:sz w:val="18"/>
          <w:szCs w:val="18"/>
        </w:rPr>
        <w:t> </w:t>
      </w:r>
      <w:r>
        <w:rPr>
          <w:rFonts w:ascii="Verdana" w:hAnsi="Verdana"/>
          <w:color w:val="000000"/>
          <w:sz w:val="18"/>
          <w:szCs w:val="18"/>
        </w:rPr>
        <w:t>дошкольных учреждений к работе с гетерогенными группами детей: дис. . канд. пед. наук: 13.00.08 / Волынская Оксана Сергеевна. Биробиджан, 2010.-197 с.</w:t>
      </w:r>
    </w:p>
    <w:p w14:paraId="1F373129"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Воробьев</w:t>
      </w:r>
      <w:r>
        <w:rPr>
          <w:rFonts w:ascii="Verdana" w:hAnsi="Verdana"/>
          <w:color w:val="000000"/>
          <w:sz w:val="18"/>
          <w:szCs w:val="18"/>
        </w:rPr>
        <w:t>, А.Н. Игровые технологии в профессиональной подготовке</w:t>
      </w:r>
      <w:r>
        <w:rPr>
          <w:rStyle w:val="WW8Num2z0"/>
          <w:rFonts w:ascii="Verdana" w:hAnsi="Verdana"/>
          <w:color w:val="000000"/>
          <w:sz w:val="18"/>
          <w:szCs w:val="18"/>
        </w:rPr>
        <w:t> </w:t>
      </w:r>
      <w:r>
        <w:rPr>
          <w:rStyle w:val="WW8Num3z0"/>
          <w:rFonts w:ascii="Verdana" w:hAnsi="Verdana"/>
          <w:color w:val="4682B4"/>
          <w:sz w:val="18"/>
          <w:szCs w:val="18"/>
        </w:rPr>
        <w:t>курсантов</w:t>
      </w:r>
      <w:r>
        <w:rPr>
          <w:rStyle w:val="WW8Num2z0"/>
          <w:rFonts w:ascii="Verdana" w:hAnsi="Verdana"/>
          <w:color w:val="000000"/>
          <w:sz w:val="18"/>
          <w:szCs w:val="18"/>
        </w:rPr>
        <w:t> </w:t>
      </w:r>
      <w:r>
        <w:rPr>
          <w:rFonts w:ascii="Verdana" w:hAnsi="Verdana"/>
          <w:color w:val="000000"/>
          <w:sz w:val="18"/>
          <w:szCs w:val="18"/>
        </w:rPr>
        <w:t>образовательных учреждений МВД России: учебное пособие / А.Н. Воробьев, С.Н.</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 М.: Московский университет МВД России, 2005. 61 с.</w:t>
      </w:r>
    </w:p>
    <w:p w14:paraId="2365B40F"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52. Воронцова, В.Г.</w:t>
      </w:r>
      <w:r>
        <w:rPr>
          <w:rStyle w:val="WW8Num2z0"/>
          <w:rFonts w:ascii="Verdana" w:hAnsi="Verdana"/>
          <w:color w:val="000000"/>
          <w:sz w:val="18"/>
          <w:szCs w:val="18"/>
        </w:rPr>
        <w:t> </w:t>
      </w:r>
      <w:r>
        <w:rPr>
          <w:rStyle w:val="WW8Num3z0"/>
          <w:rFonts w:ascii="Verdana" w:hAnsi="Verdana"/>
          <w:color w:val="4682B4"/>
          <w:sz w:val="18"/>
          <w:szCs w:val="18"/>
        </w:rPr>
        <w:t>Аксиологические</w:t>
      </w:r>
      <w:r>
        <w:rPr>
          <w:rStyle w:val="WW8Num2z0"/>
          <w:rFonts w:ascii="Verdana" w:hAnsi="Verdana"/>
          <w:color w:val="000000"/>
          <w:sz w:val="18"/>
          <w:szCs w:val="18"/>
        </w:rPr>
        <w:t> </w:t>
      </w:r>
      <w:r>
        <w:rPr>
          <w:rFonts w:ascii="Verdana" w:hAnsi="Verdana"/>
          <w:color w:val="000000"/>
          <w:sz w:val="18"/>
          <w:szCs w:val="18"/>
        </w:rPr>
        <w:t>аспекты готовности учителя к решению проблем</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образования / В.Г. Воронцова //</w:t>
      </w:r>
      <w:r>
        <w:rPr>
          <w:rStyle w:val="WW8Num2z0"/>
          <w:rFonts w:ascii="Verdana" w:hAnsi="Verdana"/>
          <w:color w:val="000000"/>
          <w:sz w:val="18"/>
          <w:szCs w:val="18"/>
        </w:rPr>
        <w:t> </w:t>
      </w:r>
      <w:r>
        <w:rPr>
          <w:rStyle w:val="WW8Num3z0"/>
          <w:rFonts w:ascii="Verdana" w:hAnsi="Verdana"/>
          <w:color w:val="4682B4"/>
          <w:sz w:val="18"/>
          <w:szCs w:val="18"/>
        </w:rPr>
        <w:t>Гуманизация</w:t>
      </w:r>
      <w:r>
        <w:rPr>
          <w:rStyle w:val="WW8Num2z0"/>
          <w:rFonts w:ascii="Verdana" w:hAnsi="Verdana"/>
          <w:color w:val="000000"/>
          <w:sz w:val="18"/>
          <w:szCs w:val="18"/>
        </w:rPr>
        <w:t> </w:t>
      </w:r>
      <w:r>
        <w:rPr>
          <w:rFonts w:ascii="Verdana" w:hAnsi="Verdana"/>
          <w:color w:val="000000"/>
          <w:sz w:val="18"/>
          <w:szCs w:val="18"/>
        </w:rPr>
        <w:t>образования. Сборник статей. СПб.:</w:t>
      </w:r>
      <w:r>
        <w:rPr>
          <w:rStyle w:val="WW8Num2z0"/>
          <w:rFonts w:ascii="Verdana" w:hAnsi="Verdana"/>
          <w:color w:val="000000"/>
          <w:sz w:val="18"/>
          <w:szCs w:val="18"/>
        </w:rPr>
        <w:t> </w:t>
      </w:r>
      <w:r>
        <w:rPr>
          <w:rStyle w:val="WW8Num3z0"/>
          <w:rFonts w:ascii="Verdana" w:hAnsi="Verdana"/>
          <w:color w:val="4682B4"/>
          <w:sz w:val="18"/>
          <w:szCs w:val="18"/>
        </w:rPr>
        <w:t>УПМ</w:t>
      </w:r>
      <w:r>
        <w:rPr>
          <w:rFonts w:ascii="Verdana" w:hAnsi="Verdana"/>
          <w:color w:val="000000"/>
          <w:sz w:val="18"/>
          <w:szCs w:val="18"/>
        </w:rPr>
        <w:t>, 1994. - С.15-36.</w:t>
      </w:r>
    </w:p>
    <w:p w14:paraId="0FB965D7"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53. Вострухина, Г. Готовим специалистов дошкольного образования / Г. Вострухина // Дошкольное воспитание. 2009. - № 11. - С. 96-106.</w:t>
      </w:r>
    </w:p>
    <w:p w14:paraId="56849A08"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JI.C. Проблема культурного развития</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(1928) / JI.C. Выготский // Вестник Московского университета. Серия 14. «</w:t>
      </w:r>
      <w:r>
        <w:rPr>
          <w:rStyle w:val="WW8Num3z0"/>
          <w:rFonts w:ascii="Verdana" w:hAnsi="Verdana"/>
          <w:color w:val="4682B4"/>
          <w:sz w:val="18"/>
          <w:szCs w:val="18"/>
        </w:rPr>
        <w:t>Психология</w:t>
      </w:r>
      <w:r>
        <w:rPr>
          <w:rFonts w:ascii="Verdana" w:hAnsi="Verdana"/>
          <w:color w:val="000000"/>
          <w:sz w:val="18"/>
          <w:szCs w:val="18"/>
        </w:rPr>
        <w:t>». -1991. -№ 4. - С. 5-18.</w:t>
      </w:r>
    </w:p>
    <w:p w14:paraId="38161633"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Ганаева</w:t>
      </w:r>
      <w:r>
        <w:rPr>
          <w:rFonts w:ascii="Verdana" w:hAnsi="Verdana"/>
          <w:color w:val="000000"/>
          <w:sz w:val="18"/>
          <w:szCs w:val="18"/>
        </w:rPr>
        <w:t>, Е.А. Моделирование содержания образования: учебное пособие / Е.А. Ганаева. Оренбург: Издательство</w:t>
      </w:r>
      <w:r>
        <w:rPr>
          <w:rStyle w:val="WW8Num2z0"/>
          <w:rFonts w:ascii="Verdana" w:hAnsi="Verdana"/>
          <w:color w:val="000000"/>
          <w:sz w:val="18"/>
          <w:szCs w:val="18"/>
        </w:rPr>
        <w:t> </w:t>
      </w:r>
      <w:r>
        <w:rPr>
          <w:rStyle w:val="WW8Num3z0"/>
          <w:rFonts w:ascii="Verdana" w:hAnsi="Verdana"/>
          <w:color w:val="4682B4"/>
          <w:sz w:val="18"/>
          <w:szCs w:val="18"/>
        </w:rPr>
        <w:t>ОГПУ</w:t>
      </w:r>
      <w:r>
        <w:rPr>
          <w:rFonts w:ascii="Verdana" w:hAnsi="Verdana"/>
          <w:color w:val="000000"/>
          <w:sz w:val="18"/>
          <w:szCs w:val="18"/>
        </w:rPr>
        <w:t>, 2003. - 132 с.</w:t>
      </w:r>
    </w:p>
    <w:p w14:paraId="425E6E94"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Б.С. Философия образования для XXI века / Б.С. Гершунский. М.: Совершенство, 2002. - 508 с.</w:t>
      </w:r>
    </w:p>
    <w:p w14:paraId="3BC50B9E"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57. Гладун, JI.A. Формирование</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компетенций у будущих специальных педагогов: дис. . канд. пед. наук: 13.00.03 / Гладун Лариса Александровна. Москва, 2011. - 320 с.</w:t>
      </w:r>
    </w:p>
    <w:p w14:paraId="115B7CCD"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Гогоберидзе</w:t>
      </w:r>
      <w:r>
        <w:rPr>
          <w:rFonts w:ascii="Verdana" w:hAnsi="Verdana"/>
          <w:color w:val="000000"/>
          <w:sz w:val="18"/>
          <w:szCs w:val="18"/>
        </w:rPr>
        <w:t xml:space="preserve">, А.Г. Предшкольное образование: некоторые итоги размышлений (Концепция </w:t>
      </w:r>
      <w:r>
        <w:rPr>
          <w:rFonts w:ascii="Verdana" w:hAnsi="Verdana"/>
          <w:color w:val="000000"/>
          <w:sz w:val="18"/>
          <w:szCs w:val="18"/>
        </w:rPr>
        <w:lastRenderedPageBreak/>
        <w:t>образования детей старшего дошкольного возраста) / А.Г. Гогоберидзе // Управление</w:t>
      </w:r>
      <w:r>
        <w:rPr>
          <w:rStyle w:val="WW8Num2z0"/>
          <w:rFonts w:ascii="Verdana" w:hAnsi="Verdana"/>
          <w:color w:val="000000"/>
          <w:sz w:val="18"/>
          <w:szCs w:val="18"/>
        </w:rPr>
        <w:t> </w:t>
      </w:r>
      <w:r>
        <w:rPr>
          <w:rStyle w:val="WW8Num3z0"/>
          <w:rFonts w:ascii="Verdana" w:hAnsi="Verdana"/>
          <w:color w:val="4682B4"/>
          <w:sz w:val="18"/>
          <w:szCs w:val="18"/>
        </w:rPr>
        <w:t>ДОУ</w:t>
      </w:r>
      <w:r>
        <w:rPr>
          <w:rFonts w:ascii="Verdana" w:hAnsi="Verdana"/>
          <w:color w:val="000000"/>
          <w:sz w:val="18"/>
          <w:szCs w:val="18"/>
        </w:rPr>
        <w:t>. 2006. - №1. с. 10-19.</w:t>
      </w:r>
    </w:p>
    <w:p w14:paraId="7DCF7420"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59. Голованова, Н.Ф. Подходы к воспитанию в современной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Н.Ф. Голованова // Педагогика. 2007. - № 10. - С. 38-47.</w:t>
      </w:r>
    </w:p>
    <w:p w14:paraId="1AA6DD8C"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Григорьев</w:t>
      </w:r>
      <w:r>
        <w:rPr>
          <w:rFonts w:ascii="Verdana" w:hAnsi="Verdana"/>
          <w:color w:val="000000"/>
          <w:sz w:val="18"/>
          <w:szCs w:val="18"/>
        </w:rPr>
        <w:t>, Б.В. Intercultural Communication. Межкультурные коммуникации /Б.В. Григорьев, В.И.</w:t>
      </w:r>
      <w:r>
        <w:rPr>
          <w:rStyle w:val="WW8Num2z0"/>
          <w:rFonts w:ascii="Verdana" w:hAnsi="Verdana"/>
          <w:color w:val="000000"/>
          <w:sz w:val="18"/>
          <w:szCs w:val="18"/>
        </w:rPr>
        <w:t> </w:t>
      </w:r>
      <w:r>
        <w:rPr>
          <w:rStyle w:val="WW8Num3z0"/>
          <w:rFonts w:ascii="Verdana" w:hAnsi="Verdana"/>
          <w:color w:val="4682B4"/>
          <w:sz w:val="18"/>
          <w:szCs w:val="18"/>
        </w:rPr>
        <w:t>Чумакова</w:t>
      </w:r>
      <w:r>
        <w:rPr>
          <w:rStyle w:val="WW8Num2z0"/>
          <w:rFonts w:ascii="Verdana" w:hAnsi="Verdana"/>
          <w:color w:val="000000"/>
          <w:sz w:val="18"/>
          <w:szCs w:val="18"/>
        </w:rPr>
        <w:t> </w:t>
      </w:r>
      <w:r>
        <w:rPr>
          <w:rFonts w:ascii="Verdana" w:hAnsi="Verdana"/>
          <w:color w:val="000000"/>
          <w:sz w:val="18"/>
          <w:szCs w:val="18"/>
        </w:rPr>
        <w:t>СПб.: ИД «</w:t>
      </w:r>
      <w:r>
        <w:rPr>
          <w:rStyle w:val="WW8Num3z0"/>
          <w:rFonts w:ascii="Verdana" w:hAnsi="Verdana"/>
          <w:color w:val="4682B4"/>
          <w:sz w:val="18"/>
          <w:szCs w:val="18"/>
        </w:rPr>
        <w:t>Петрополис</w:t>
      </w:r>
      <w:r>
        <w:rPr>
          <w:rFonts w:ascii="Verdana" w:hAnsi="Verdana"/>
          <w:color w:val="000000"/>
          <w:sz w:val="18"/>
          <w:szCs w:val="18"/>
        </w:rPr>
        <w:t>», 2008. - 404 с.</w:t>
      </w:r>
    </w:p>
    <w:p w14:paraId="0E8E0952"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61. Григорьева, А.И. Становление профессиональной позиции педагога-воспитателя в системе</w:t>
      </w:r>
      <w:r>
        <w:rPr>
          <w:rStyle w:val="WW8Num2z0"/>
          <w:rFonts w:ascii="Verdana" w:hAnsi="Verdana"/>
          <w:color w:val="000000"/>
          <w:sz w:val="18"/>
          <w:szCs w:val="18"/>
        </w:rPr>
        <w:t> </w:t>
      </w:r>
      <w:r>
        <w:rPr>
          <w:rStyle w:val="WW8Num3z0"/>
          <w:rFonts w:ascii="Verdana" w:hAnsi="Verdana"/>
          <w:color w:val="4682B4"/>
          <w:sz w:val="18"/>
          <w:szCs w:val="18"/>
        </w:rPr>
        <w:t>послевузовской</w:t>
      </w:r>
      <w:r>
        <w:rPr>
          <w:rStyle w:val="WW8Num2z0"/>
          <w:rFonts w:ascii="Verdana" w:hAnsi="Verdana"/>
          <w:color w:val="000000"/>
          <w:sz w:val="18"/>
          <w:szCs w:val="18"/>
        </w:rPr>
        <w:t> </w:t>
      </w:r>
      <w:r>
        <w:rPr>
          <w:rFonts w:ascii="Verdana" w:hAnsi="Verdana"/>
          <w:color w:val="000000"/>
          <w:sz w:val="18"/>
          <w:szCs w:val="18"/>
        </w:rPr>
        <w:t>подготовки: автореф. дис. . канд. пед. наук: 13.00.01 / Григорьева Алевтина Ивановна. М., 1998. - 23 с.</w:t>
      </w:r>
    </w:p>
    <w:p w14:paraId="7A0850DF"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62. Григорьева, О.Б. Национально-региональные особенности развития системы специального образования Забайкалья: аксиологический подход: монография / О.Б. Григорьева. Чита:</w:t>
      </w:r>
      <w:r>
        <w:rPr>
          <w:rStyle w:val="WW8Num2z0"/>
          <w:rFonts w:ascii="Verdana" w:hAnsi="Verdana"/>
          <w:color w:val="000000"/>
          <w:sz w:val="18"/>
          <w:szCs w:val="18"/>
        </w:rPr>
        <w:t> </w:t>
      </w:r>
      <w:r>
        <w:rPr>
          <w:rStyle w:val="WW8Num3z0"/>
          <w:rFonts w:ascii="Verdana" w:hAnsi="Verdana"/>
          <w:color w:val="4682B4"/>
          <w:sz w:val="18"/>
          <w:szCs w:val="18"/>
        </w:rPr>
        <w:t>ЧИПКРО</w:t>
      </w:r>
      <w:r>
        <w:rPr>
          <w:rFonts w:ascii="Verdana" w:hAnsi="Verdana"/>
          <w:color w:val="000000"/>
          <w:sz w:val="18"/>
          <w:szCs w:val="18"/>
        </w:rPr>
        <w:t>, 2005. - 150 с.</w:t>
      </w:r>
    </w:p>
    <w:p w14:paraId="2C138328"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63. Гукаленко, О.В. Поликультурное образование: теория и практика: монография / О.В. Гукаленко. Ростов-на-Дону: РГПУ, 2003. - 510 с.</w:t>
      </w:r>
    </w:p>
    <w:p w14:paraId="039B7106"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64. Гумилёв, Л.М. Этносфера: история людей и история природы / Л.М. Гумилёв. М.: Мысль, 2003. - 358 с.</w:t>
      </w:r>
    </w:p>
    <w:p w14:paraId="7D4B9E56"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65. Деминская, Л.А. Аксиологический подход в процессе профессионально-педагогической подготовки будущих учителей физического воспитания / Л.А. Деминская // Физическое воспитание студентов. 2011. - № 6. - С. 27-30.</w:t>
      </w:r>
    </w:p>
    <w:p w14:paraId="59063B0F"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 А.Н. Педагогика межнационального общения: поликультурное воспитание в России и за рубежом: учебное пособие для студентов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А.Н. Джуринский. М.: Сфера, 2007. -217 с.</w:t>
      </w:r>
    </w:p>
    <w:p w14:paraId="5F1484FD"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67. Дмитриев, Г.Д.</w:t>
      </w:r>
      <w:r>
        <w:rPr>
          <w:rStyle w:val="WW8Num2z0"/>
          <w:rFonts w:ascii="Verdana" w:hAnsi="Verdana"/>
          <w:color w:val="000000"/>
          <w:sz w:val="18"/>
          <w:szCs w:val="18"/>
        </w:rPr>
        <w:t> </w:t>
      </w:r>
      <w:r>
        <w:rPr>
          <w:rStyle w:val="WW8Num3z0"/>
          <w:rFonts w:ascii="Verdana" w:hAnsi="Verdana"/>
          <w:color w:val="4682B4"/>
          <w:sz w:val="18"/>
          <w:szCs w:val="18"/>
        </w:rPr>
        <w:t>Многокультурное</w:t>
      </w:r>
      <w:r>
        <w:rPr>
          <w:rStyle w:val="WW8Num2z0"/>
          <w:rFonts w:ascii="Verdana" w:hAnsi="Verdana"/>
          <w:color w:val="000000"/>
          <w:sz w:val="18"/>
          <w:szCs w:val="18"/>
        </w:rPr>
        <w:t> </w:t>
      </w:r>
      <w:r>
        <w:rPr>
          <w:rFonts w:ascii="Verdana" w:hAnsi="Verdana"/>
          <w:color w:val="000000"/>
          <w:sz w:val="18"/>
          <w:szCs w:val="18"/>
        </w:rPr>
        <w:t>образование / Г.Д. Дмитриев. М.: Народное образование, 1999. - 208 с.</w:t>
      </w:r>
    </w:p>
    <w:p w14:paraId="313ED63F"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68. Долгова, В.И.</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к инновационной деятельности в образовании: монография / В.И. Долгова. М.: КДУ, 2009. - 228 с.</w:t>
      </w:r>
    </w:p>
    <w:p w14:paraId="52ADFDC9"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69. Дружилов, С.А. Индивидуальный ресурс человека как основа становления профессионализма / С.А. Дружилов. Воронеж: Изд-во «</w:t>
      </w:r>
      <w:r>
        <w:rPr>
          <w:rStyle w:val="WW8Num3z0"/>
          <w:rFonts w:ascii="Verdana" w:hAnsi="Verdana"/>
          <w:color w:val="4682B4"/>
          <w:sz w:val="18"/>
          <w:szCs w:val="18"/>
        </w:rPr>
        <w:t>Научная книга</w:t>
      </w:r>
      <w:r>
        <w:rPr>
          <w:rFonts w:ascii="Verdana" w:hAnsi="Verdana"/>
          <w:color w:val="000000"/>
          <w:sz w:val="18"/>
          <w:szCs w:val="18"/>
        </w:rPr>
        <w:t>», 2010. -260 с.</w:t>
      </w:r>
    </w:p>
    <w:p w14:paraId="77EDEC1F"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Дюжакова</w:t>
      </w:r>
      <w:r>
        <w:rPr>
          <w:rFonts w:ascii="Verdana" w:hAnsi="Verdana"/>
          <w:color w:val="000000"/>
          <w:sz w:val="18"/>
          <w:szCs w:val="18"/>
        </w:rPr>
        <w:t>, М.В. Педагогическое образование в условиях развития миграционных процессов (на материале России 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автореф. дис. . д-ра. пед. наук: 13.00.08 / Дюжакова Марина Вячеславовна. СПб., 2009. - 48 с.</w:t>
      </w:r>
    </w:p>
    <w:p w14:paraId="7D8854DF"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71. Жук, О.Л. Педагогическая подготовка студентов:</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 О.Л. Жук. Минск: РИВШ, 2009. - 336 с.</w:t>
      </w:r>
    </w:p>
    <w:p w14:paraId="722CF9B4"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72. Жукова, О.Г. Поликультурное образование / О.Г. Жукова. Казань: Изд-во Казанского</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ун-та, 2008. - 89 с.</w:t>
      </w:r>
    </w:p>
    <w:p w14:paraId="4274509F"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73. Забродин, Ю.М. Профессиональное становление: от</w:t>
      </w:r>
      <w:r>
        <w:rPr>
          <w:rStyle w:val="WW8Num2z0"/>
          <w:rFonts w:ascii="Verdana" w:hAnsi="Verdana"/>
          <w:color w:val="000000"/>
          <w:sz w:val="18"/>
          <w:szCs w:val="18"/>
        </w:rPr>
        <w:t> </w:t>
      </w:r>
      <w:r>
        <w:rPr>
          <w:rStyle w:val="WW8Num3z0"/>
          <w:rFonts w:ascii="Verdana" w:hAnsi="Verdana"/>
          <w:color w:val="4682B4"/>
          <w:sz w:val="18"/>
          <w:szCs w:val="18"/>
        </w:rPr>
        <w:t>профобразования</w:t>
      </w:r>
      <w:r>
        <w:rPr>
          <w:rStyle w:val="WW8Num2z0"/>
          <w:rFonts w:ascii="Verdana" w:hAnsi="Verdana"/>
          <w:color w:val="000000"/>
          <w:sz w:val="18"/>
          <w:szCs w:val="18"/>
        </w:rPr>
        <w:t> </w:t>
      </w:r>
      <w:r>
        <w:rPr>
          <w:rFonts w:ascii="Verdana" w:hAnsi="Verdana"/>
          <w:color w:val="000000"/>
          <w:sz w:val="18"/>
          <w:szCs w:val="18"/>
        </w:rPr>
        <w:t>к профессиональной карьере / Ю.М. Забродин // Профессиональноесамоопределение учащихся, их трудоустройство и социальная защита. Омск: Просвещение, 1993. - 140 с.</w:t>
      </w:r>
    </w:p>
    <w:p w14:paraId="0345C2B3"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74. Зарипова, З.М. Поликультурное образование воспитателей дошкольных образовательных учреждений в системе непрерывного педагогического образования: дис. . канд. пед. наук: 13.00.01 / Зарипова Зифа Мирхатовна. -Казань, 2006. 200 с.</w:t>
      </w:r>
    </w:p>
    <w:p w14:paraId="264B05D3"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75. Затеева, Е.В. Подготовка педагогов дошкольного образования к</w:t>
      </w:r>
      <w:r>
        <w:rPr>
          <w:rStyle w:val="WW8Num2z0"/>
          <w:rFonts w:ascii="Verdana" w:hAnsi="Verdana"/>
          <w:color w:val="000000"/>
          <w:sz w:val="18"/>
          <w:szCs w:val="18"/>
        </w:rPr>
        <w:t> </w:t>
      </w:r>
      <w:r>
        <w:rPr>
          <w:rStyle w:val="WW8Num3z0"/>
          <w:rFonts w:ascii="Verdana" w:hAnsi="Verdana"/>
          <w:color w:val="4682B4"/>
          <w:sz w:val="18"/>
          <w:szCs w:val="18"/>
        </w:rPr>
        <w:t>проблематизации</w:t>
      </w:r>
      <w:r>
        <w:rPr>
          <w:rStyle w:val="WW8Num2z0"/>
          <w:rFonts w:ascii="Verdana" w:hAnsi="Verdana"/>
          <w:color w:val="000000"/>
          <w:sz w:val="18"/>
          <w:szCs w:val="18"/>
        </w:rPr>
        <w:t> </w:t>
      </w:r>
      <w:r>
        <w:rPr>
          <w:rFonts w:ascii="Verdana" w:hAnsi="Verdana"/>
          <w:color w:val="000000"/>
          <w:sz w:val="18"/>
          <w:szCs w:val="18"/>
        </w:rPr>
        <w:t>образовательного процесса: дис. . канд. пед. наук: 13.00.08 / Затеева Елена Владимировна. Барнаул, 2003. - 202 с.</w:t>
      </w:r>
    </w:p>
    <w:p w14:paraId="272B3D5B"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76. Захарова, Г.И. Развитие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педагога дошкольного образовательного учреждения средством психолого-педагогического</w:t>
      </w:r>
      <w:r>
        <w:rPr>
          <w:rStyle w:val="WW8Num2z0"/>
          <w:rFonts w:ascii="Verdana" w:hAnsi="Verdana"/>
          <w:color w:val="000000"/>
          <w:sz w:val="18"/>
          <w:szCs w:val="18"/>
        </w:rPr>
        <w:t> </w:t>
      </w:r>
      <w:r>
        <w:rPr>
          <w:rStyle w:val="WW8Num3z0"/>
          <w:rFonts w:ascii="Verdana" w:hAnsi="Verdana"/>
          <w:color w:val="4682B4"/>
          <w:sz w:val="18"/>
          <w:szCs w:val="18"/>
        </w:rPr>
        <w:t>тренинга</w:t>
      </w:r>
      <w:r>
        <w:rPr>
          <w:rFonts w:ascii="Verdana" w:hAnsi="Verdana"/>
          <w:color w:val="000000"/>
          <w:sz w:val="18"/>
          <w:szCs w:val="18"/>
        </w:rPr>
        <w:t>: автореф. дис. . канд. пед. наук: 13.00.01 / Захарова Галина Ивановна. Челябинск, 1998. - 24 с.</w:t>
      </w:r>
    </w:p>
    <w:p w14:paraId="40DDA466"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77. Зацепина, М.Б. Культура основа развития ребенка дошкольного возраста: монография / М.Б. Зацепина. - М.: Московский гос.</w:t>
      </w:r>
      <w:r>
        <w:rPr>
          <w:rStyle w:val="WW8Num2z0"/>
          <w:rFonts w:ascii="Verdana" w:hAnsi="Verdana"/>
          <w:color w:val="000000"/>
          <w:sz w:val="18"/>
          <w:szCs w:val="18"/>
        </w:rPr>
        <w:t>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ун-т им. М.А. Шолохова, 2011. - 184 с.</w:t>
      </w:r>
    </w:p>
    <w:p w14:paraId="11F8BCD1"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78. Зебзеева, В.А. Человек культуры: коллективная монография /</w:t>
      </w:r>
    </w:p>
    <w:p w14:paraId="0E7056A6"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79. B.В.Князева, В.А.</w:t>
      </w:r>
      <w:r>
        <w:rPr>
          <w:rStyle w:val="WW8Num2z0"/>
          <w:rFonts w:ascii="Verdana" w:hAnsi="Verdana"/>
          <w:color w:val="000000"/>
          <w:sz w:val="18"/>
          <w:szCs w:val="18"/>
        </w:rPr>
        <w:t> </w:t>
      </w:r>
      <w:r>
        <w:rPr>
          <w:rStyle w:val="WW8Num3z0"/>
          <w:rFonts w:ascii="Verdana" w:hAnsi="Verdana"/>
          <w:color w:val="4682B4"/>
          <w:sz w:val="18"/>
          <w:szCs w:val="18"/>
        </w:rPr>
        <w:t>Зебзеева</w:t>
      </w:r>
      <w:r>
        <w:rPr>
          <w:rStyle w:val="WW8Num2z0"/>
          <w:rFonts w:ascii="Verdana" w:hAnsi="Verdana"/>
          <w:color w:val="000000"/>
          <w:sz w:val="18"/>
          <w:szCs w:val="18"/>
        </w:rPr>
        <w:t> </w:t>
      </w:r>
      <w:r>
        <w:rPr>
          <w:rFonts w:ascii="Verdana" w:hAnsi="Verdana"/>
          <w:color w:val="000000"/>
          <w:sz w:val="18"/>
          <w:szCs w:val="18"/>
        </w:rPr>
        <w:t>и др.; науч. ред. В.В.</w:t>
      </w:r>
      <w:r>
        <w:rPr>
          <w:rStyle w:val="WW8Num2z0"/>
          <w:rFonts w:ascii="Verdana" w:hAnsi="Verdana"/>
          <w:color w:val="000000"/>
          <w:sz w:val="18"/>
          <w:szCs w:val="18"/>
        </w:rPr>
        <w:t> </w:t>
      </w:r>
      <w:r>
        <w:rPr>
          <w:rStyle w:val="WW8Num3z0"/>
          <w:rFonts w:ascii="Verdana" w:hAnsi="Verdana"/>
          <w:color w:val="4682B4"/>
          <w:sz w:val="18"/>
          <w:szCs w:val="18"/>
        </w:rPr>
        <w:t>Князева</w:t>
      </w:r>
      <w:r>
        <w:rPr>
          <w:rFonts w:ascii="Verdana" w:hAnsi="Verdana"/>
          <w:color w:val="000000"/>
          <w:sz w:val="18"/>
          <w:szCs w:val="18"/>
        </w:rPr>
        <w:t>; Мин-во образования и науки РФ, Оренб. гос. пед. ун-т. Книга 3:</w:t>
      </w:r>
      <w:r>
        <w:rPr>
          <w:rStyle w:val="WW8Num2z0"/>
          <w:rFonts w:ascii="Verdana" w:hAnsi="Verdana"/>
          <w:color w:val="000000"/>
          <w:sz w:val="18"/>
          <w:szCs w:val="18"/>
        </w:rPr>
        <w:t> </w:t>
      </w:r>
      <w:r>
        <w:rPr>
          <w:rStyle w:val="WW8Num3z0"/>
          <w:rFonts w:ascii="Verdana" w:hAnsi="Verdana"/>
          <w:color w:val="4682B4"/>
          <w:sz w:val="18"/>
          <w:szCs w:val="18"/>
        </w:rPr>
        <w:t>Воспитательное</w:t>
      </w:r>
      <w:r>
        <w:rPr>
          <w:rStyle w:val="WW8Num2z0"/>
          <w:rFonts w:ascii="Verdana" w:hAnsi="Verdana"/>
          <w:color w:val="000000"/>
          <w:sz w:val="18"/>
          <w:szCs w:val="18"/>
        </w:rPr>
        <w:t> </w:t>
      </w:r>
      <w:r>
        <w:rPr>
          <w:rFonts w:ascii="Verdana" w:hAnsi="Verdana"/>
          <w:color w:val="000000"/>
          <w:sz w:val="18"/>
          <w:szCs w:val="18"/>
        </w:rPr>
        <w:t>пространство. -Оренбург: Изд-во ОГПУ, 2007. - 300 с.</w:t>
      </w:r>
    </w:p>
    <w:p w14:paraId="06B8E50A"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Э.Ф. Психология профессий: учебное пособие для студентов вузов / Э.Ф. Зеер 2-е изд., перераб., доп. - М.: Академический Проект; Екатеринбург: Деловая книга, 2003. - 336 с.</w:t>
      </w:r>
    </w:p>
    <w:p w14:paraId="7E377616"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Э.Ф. Компетентностный подход к модернизации профессионального образования / Э.Ф. Зеер, Э.А.</w:t>
      </w:r>
      <w:r>
        <w:rPr>
          <w:rStyle w:val="WW8Num2z0"/>
          <w:rFonts w:ascii="Verdana" w:hAnsi="Verdana"/>
          <w:color w:val="000000"/>
          <w:sz w:val="18"/>
          <w:szCs w:val="18"/>
        </w:rPr>
        <w:t> </w:t>
      </w:r>
      <w:r>
        <w:rPr>
          <w:rStyle w:val="WW8Num3z0"/>
          <w:rFonts w:ascii="Verdana" w:hAnsi="Verdana"/>
          <w:color w:val="4682B4"/>
          <w:sz w:val="18"/>
          <w:szCs w:val="18"/>
        </w:rPr>
        <w:t>Сыманюк</w:t>
      </w:r>
      <w:r>
        <w:rPr>
          <w:rStyle w:val="WW8Num2z0"/>
          <w:rFonts w:ascii="Verdana" w:hAnsi="Verdana"/>
          <w:color w:val="000000"/>
          <w:sz w:val="18"/>
          <w:szCs w:val="18"/>
        </w:rPr>
        <w:t> </w:t>
      </w:r>
      <w:r>
        <w:rPr>
          <w:rFonts w:ascii="Verdana" w:hAnsi="Verdana"/>
          <w:color w:val="000000"/>
          <w:sz w:val="18"/>
          <w:szCs w:val="18"/>
        </w:rPr>
        <w:t>// Высшее образование в России. 2005. -№4.-С. 23-29.</w:t>
      </w:r>
    </w:p>
    <w:p w14:paraId="30BA38CF"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82. Зникина, JI. С.</w:t>
      </w:r>
      <w:r>
        <w:rPr>
          <w:rStyle w:val="WW8Num2z0"/>
          <w:rFonts w:ascii="Verdana" w:hAnsi="Verdana"/>
          <w:color w:val="000000"/>
          <w:sz w:val="18"/>
          <w:szCs w:val="18"/>
        </w:rPr>
        <w:t> </w:t>
      </w:r>
      <w:r>
        <w:rPr>
          <w:rStyle w:val="WW8Num3z0"/>
          <w:rFonts w:ascii="Verdana" w:hAnsi="Verdana"/>
          <w:color w:val="4682B4"/>
          <w:sz w:val="18"/>
          <w:szCs w:val="18"/>
        </w:rPr>
        <w:t>Межкультурная</w:t>
      </w:r>
      <w:r>
        <w:rPr>
          <w:rStyle w:val="WW8Num2z0"/>
          <w:rFonts w:ascii="Verdana" w:hAnsi="Verdana"/>
          <w:color w:val="000000"/>
          <w:sz w:val="18"/>
          <w:szCs w:val="18"/>
        </w:rPr>
        <w:t> </w:t>
      </w:r>
      <w:r>
        <w:rPr>
          <w:rFonts w:ascii="Verdana" w:hAnsi="Verdana"/>
          <w:color w:val="000000"/>
          <w:sz w:val="18"/>
          <w:szCs w:val="18"/>
        </w:rPr>
        <w:t>компетенция в профессиональной подготовке менеджеров / Л.С. Зникина. Томск: Изд-во том. ун-та, 2004. -175 с.</w:t>
      </w:r>
    </w:p>
    <w:p w14:paraId="732218C4"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83. Ильченко, Л.П. Педагогика</w:t>
      </w:r>
      <w:r>
        <w:rPr>
          <w:rStyle w:val="WW8Num2z0"/>
          <w:rFonts w:ascii="Verdana" w:hAnsi="Verdana"/>
          <w:color w:val="000000"/>
          <w:sz w:val="18"/>
          <w:szCs w:val="18"/>
        </w:rPr>
        <w:t> </w:t>
      </w:r>
      <w:r>
        <w:rPr>
          <w:rStyle w:val="WW8Num3z0"/>
          <w:rFonts w:ascii="Verdana" w:hAnsi="Verdana"/>
          <w:color w:val="4682B4"/>
          <w:sz w:val="18"/>
          <w:szCs w:val="18"/>
        </w:rPr>
        <w:t>поликультурности</w:t>
      </w:r>
      <w:r>
        <w:rPr>
          <w:rStyle w:val="WW8Num2z0"/>
          <w:rFonts w:ascii="Verdana" w:hAnsi="Verdana"/>
          <w:color w:val="000000"/>
          <w:sz w:val="18"/>
          <w:szCs w:val="18"/>
        </w:rPr>
        <w:t> </w:t>
      </w:r>
      <w:r>
        <w:rPr>
          <w:rFonts w:ascii="Verdana" w:hAnsi="Verdana"/>
          <w:color w:val="000000"/>
          <w:sz w:val="18"/>
          <w:szCs w:val="18"/>
        </w:rPr>
        <w:t>и толерантности / Л.П. Ильченко // Дошкольное воспитание. 2004. - № 8. - С. 20-22.</w:t>
      </w:r>
    </w:p>
    <w:p w14:paraId="7E1D008D"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Игровые</w:t>
      </w:r>
      <w:r>
        <w:rPr>
          <w:rStyle w:val="WW8Num2z0"/>
          <w:rFonts w:ascii="Verdana" w:hAnsi="Verdana"/>
          <w:color w:val="000000"/>
          <w:sz w:val="18"/>
          <w:szCs w:val="18"/>
        </w:rPr>
        <w:t> </w:t>
      </w:r>
      <w:r>
        <w:rPr>
          <w:rFonts w:ascii="Verdana" w:hAnsi="Verdana"/>
          <w:color w:val="000000"/>
          <w:sz w:val="18"/>
          <w:szCs w:val="18"/>
        </w:rPr>
        <w:t>технологии в профессиональном образовании: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 авт.-сост. Л.Н.</w:t>
      </w:r>
      <w:r>
        <w:rPr>
          <w:rStyle w:val="WW8Num2z0"/>
          <w:rFonts w:ascii="Verdana" w:hAnsi="Verdana"/>
          <w:color w:val="000000"/>
          <w:sz w:val="18"/>
          <w:szCs w:val="18"/>
        </w:rPr>
        <w:t> </w:t>
      </w:r>
      <w:r>
        <w:rPr>
          <w:rStyle w:val="WW8Num3z0"/>
          <w:rFonts w:ascii="Verdana" w:hAnsi="Verdana"/>
          <w:color w:val="4682B4"/>
          <w:sz w:val="18"/>
          <w:szCs w:val="18"/>
        </w:rPr>
        <w:t>Вавилова</w:t>
      </w:r>
      <w:r>
        <w:rPr>
          <w:rFonts w:ascii="Verdana" w:hAnsi="Verdana"/>
          <w:color w:val="000000"/>
          <w:sz w:val="18"/>
          <w:szCs w:val="18"/>
        </w:rPr>
        <w:t>, В.М. Кузина; под общ. ред. Т.С. Паниной. Кемерово: Изд-во</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КРИРПО</w:t>
      </w:r>
      <w:r>
        <w:rPr>
          <w:rFonts w:ascii="Verdana" w:hAnsi="Verdana"/>
          <w:color w:val="000000"/>
          <w:sz w:val="18"/>
          <w:szCs w:val="18"/>
        </w:rPr>
        <w:t>», 2007. - 94 с.</w:t>
      </w:r>
    </w:p>
    <w:p w14:paraId="39AB0A0C"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85. Икоева, И.Т. Поликультурное образование как ценностно-целевой приоритет учебно-воспитательного процесса: учебное пособие / И.Т. Икоева. -М.: МПА-Пресс, 2011. 52 с.</w:t>
      </w:r>
    </w:p>
    <w:p w14:paraId="71AD4CB1"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86. Каган, М.С. Философская теория ценностей / М.С. Каган. СПб.: ТООТК «</w:t>
      </w:r>
      <w:r>
        <w:rPr>
          <w:rStyle w:val="WW8Num3z0"/>
          <w:rFonts w:ascii="Verdana" w:hAnsi="Verdana"/>
          <w:color w:val="4682B4"/>
          <w:sz w:val="18"/>
          <w:szCs w:val="18"/>
        </w:rPr>
        <w:t>Петрополис</w:t>
      </w:r>
      <w:r>
        <w:rPr>
          <w:rFonts w:ascii="Verdana" w:hAnsi="Verdana"/>
          <w:color w:val="000000"/>
          <w:sz w:val="18"/>
          <w:szCs w:val="18"/>
        </w:rPr>
        <w:t>», 1997. -205 с.</w:t>
      </w:r>
    </w:p>
    <w:p w14:paraId="20641671"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87. Кагуй, Н.В. Поликультурное воспитание детей дошкольного возраста в процессе</w:t>
      </w:r>
      <w:r>
        <w:rPr>
          <w:rStyle w:val="WW8Num2z0"/>
          <w:rFonts w:ascii="Verdana" w:hAnsi="Verdana"/>
          <w:color w:val="000000"/>
          <w:sz w:val="18"/>
          <w:szCs w:val="18"/>
        </w:rPr>
        <w:t> </w:t>
      </w:r>
      <w:r>
        <w:rPr>
          <w:rStyle w:val="WW8Num3z0"/>
          <w:rFonts w:ascii="Verdana" w:hAnsi="Verdana"/>
          <w:color w:val="4682B4"/>
          <w:sz w:val="18"/>
          <w:szCs w:val="18"/>
        </w:rPr>
        <w:t>билингвального</w:t>
      </w:r>
      <w:r>
        <w:rPr>
          <w:rStyle w:val="WW8Num2z0"/>
          <w:rFonts w:ascii="Verdana" w:hAnsi="Verdana"/>
          <w:color w:val="000000"/>
          <w:sz w:val="18"/>
          <w:szCs w:val="18"/>
        </w:rPr>
        <w:t> </w:t>
      </w:r>
      <w:r>
        <w:rPr>
          <w:rFonts w:ascii="Verdana" w:hAnsi="Verdana"/>
          <w:color w:val="000000"/>
          <w:sz w:val="18"/>
          <w:szCs w:val="18"/>
        </w:rPr>
        <w:t>образования: дис. . канд. пед. наук: 13.00.07 / Кагуй Наталья Васильевна. Екатеринбург, 2004. - 187 с.</w:t>
      </w:r>
    </w:p>
    <w:p w14:paraId="3ABDB582"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Кадырова</w:t>
      </w:r>
      <w:r>
        <w:rPr>
          <w:rFonts w:ascii="Verdana" w:hAnsi="Verdana"/>
          <w:color w:val="000000"/>
          <w:sz w:val="18"/>
          <w:szCs w:val="18"/>
        </w:rPr>
        <w:t>, Ф.М. Поликультурное образование. Инновационно-ориентационный курс.</w:t>
      </w:r>
      <w:r>
        <w:rPr>
          <w:rStyle w:val="WW8Num2z0"/>
          <w:rFonts w:ascii="Verdana" w:hAnsi="Verdana"/>
          <w:color w:val="000000"/>
          <w:sz w:val="18"/>
          <w:szCs w:val="18"/>
        </w:rPr>
        <w:t> </w:t>
      </w:r>
      <w:r>
        <w:rPr>
          <w:rStyle w:val="WW8Num3z0"/>
          <w:rFonts w:ascii="Verdana" w:hAnsi="Verdana"/>
          <w:color w:val="4682B4"/>
          <w:sz w:val="18"/>
          <w:szCs w:val="18"/>
        </w:rPr>
        <w:t>Кейс</w:t>
      </w:r>
      <w:r>
        <w:rPr>
          <w:rFonts w:ascii="Verdana" w:hAnsi="Verdana"/>
          <w:color w:val="000000"/>
          <w:sz w:val="18"/>
          <w:szCs w:val="18"/>
        </w:rPr>
        <w:t>. / Ф.М. Кадырова, H.A.</w:t>
      </w:r>
      <w:r>
        <w:rPr>
          <w:rStyle w:val="WW8Num2z0"/>
          <w:rFonts w:ascii="Verdana" w:hAnsi="Verdana"/>
          <w:color w:val="000000"/>
          <w:sz w:val="18"/>
          <w:szCs w:val="18"/>
        </w:rPr>
        <w:t> </w:t>
      </w:r>
      <w:r>
        <w:rPr>
          <w:rStyle w:val="WW8Num3z0"/>
          <w:rFonts w:ascii="Verdana" w:hAnsi="Verdana"/>
          <w:color w:val="4682B4"/>
          <w:sz w:val="18"/>
          <w:szCs w:val="18"/>
        </w:rPr>
        <w:t>Агафонова</w:t>
      </w:r>
      <w:r>
        <w:rPr>
          <w:rFonts w:ascii="Verdana" w:hAnsi="Verdana"/>
          <w:color w:val="000000"/>
          <w:sz w:val="18"/>
          <w:szCs w:val="18"/>
        </w:rPr>
        <w:t>. Казань: ЗАО «</w:t>
      </w:r>
      <w:r>
        <w:rPr>
          <w:rStyle w:val="WW8Num3z0"/>
          <w:rFonts w:ascii="Verdana" w:hAnsi="Verdana"/>
          <w:color w:val="4682B4"/>
          <w:sz w:val="18"/>
          <w:szCs w:val="18"/>
        </w:rPr>
        <w:t>Новое знание</w:t>
      </w:r>
      <w:r>
        <w:rPr>
          <w:rFonts w:ascii="Verdana" w:hAnsi="Verdana"/>
          <w:color w:val="000000"/>
          <w:sz w:val="18"/>
          <w:szCs w:val="18"/>
        </w:rPr>
        <w:t>», 2006. - 182 с.</w:t>
      </w:r>
    </w:p>
    <w:p w14:paraId="1AE90882"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89. Кан-Калик, В.А. Педагогическое творчество / В.А. Кан-Калик, Н.Д.</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-М.: Педагогика, 1990. 140 с.</w:t>
      </w:r>
    </w:p>
    <w:p w14:paraId="78F81341"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Карнышев</w:t>
      </w:r>
      <w:r>
        <w:rPr>
          <w:rFonts w:ascii="Verdana" w:hAnsi="Verdana"/>
          <w:color w:val="000000"/>
          <w:sz w:val="18"/>
          <w:szCs w:val="18"/>
        </w:rPr>
        <w:t>, А.Д. Этнокультурные традиции и инновации в экономической психологии / М.А.</w:t>
      </w:r>
      <w:r>
        <w:rPr>
          <w:rStyle w:val="WW8Num2z0"/>
          <w:rFonts w:ascii="Verdana" w:hAnsi="Verdana"/>
          <w:color w:val="000000"/>
          <w:sz w:val="18"/>
          <w:szCs w:val="18"/>
        </w:rPr>
        <w:t> </w:t>
      </w:r>
      <w:r>
        <w:rPr>
          <w:rStyle w:val="WW8Num3z0"/>
          <w:rFonts w:ascii="Verdana" w:hAnsi="Verdana"/>
          <w:color w:val="4682B4"/>
          <w:sz w:val="18"/>
          <w:szCs w:val="18"/>
        </w:rPr>
        <w:t>Винокуров</w:t>
      </w:r>
      <w:r>
        <w:rPr>
          <w:rFonts w:ascii="Verdana" w:hAnsi="Verdana"/>
          <w:color w:val="000000"/>
          <w:sz w:val="18"/>
          <w:szCs w:val="18"/>
        </w:rPr>
        <w:t>, А.Д. Карнышев. М.: Изд-во «Институт психологии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2010.-480 с.</w:t>
      </w:r>
    </w:p>
    <w:p w14:paraId="60078F03"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91. Карпушина, Л.П. Этнокультурный подход к образованию: к сущности вопроса / Л.П. Карпушина // Интеграция образования: научно-методический журнал. 2010. - №3. - С. 63-66.</w:t>
      </w:r>
    </w:p>
    <w:p w14:paraId="1D063D3C"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92. Киселёва, Л.Г. Формирование управленческой компетентности будущих специалистов дошкольных образовательных учреждений: дисс. . канд. пед. наук: 13.00.08 / Киселёва Людмила Григорьевна. Чита, 2007. - 166 с.</w:t>
      </w:r>
    </w:p>
    <w:p w14:paraId="1367E3CB"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93. Киселёва, Т.В. Профессиональное становление педагога в инновационной образовательной среде</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дис. . канд. пед. наук: 13.00.01 / Киселёва Тамара Васильевна. Санкт-Петербург, 2002. - 217 с.</w:t>
      </w:r>
    </w:p>
    <w:p w14:paraId="139A90AE"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94. Киценко, Р.Н. Полиэтничность России как предмет философского анализа: дис. . канд. филос. наук: 09.00.11 / Киценко Роман Николаевич. -Волгоград, 2003. 145 с.</w:t>
      </w:r>
    </w:p>
    <w:p w14:paraId="2BAD23F3"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95. Клименко, Т.К. Теоретические основы становления</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в инновационном образовании / Т.К. Клименко. Чита: Издательство</w:t>
      </w:r>
      <w:r>
        <w:rPr>
          <w:rStyle w:val="WW8Num2z0"/>
          <w:rFonts w:ascii="Verdana" w:hAnsi="Verdana"/>
          <w:color w:val="000000"/>
          <w:sz w:val="18"/>
          <w:szCs w:val="18"/>
        </w:rPr>
        <w:t> </w:t>
      </w:r>
      <w:r>
        <w:rPr>
          <w:rStyle w:val="WW8Num3z0"/>
          <w:rFonts w:ascii="Verdana" w:hAnsi="Verdana"/>
          <w:color w:val="4682B4"/>
          <w:sz w:val="18"/>
          <w:szCs w:val="18"/>
        </w:rPr>
        <w:t>ЗабГПУ</w:t>
      </w:r>
      <w:r>
        <w:rPr>
          <w:rFonts w:ascii="Verdana" w:hAnsi="Verdana"/>
          <w:color w:val="000000"/>
          <w:sz w:val="18"/>
          <w:szCs w:val="18"/>
        </w:rPr>
        <w:t>, 1999.-214 с.</w:t>
      </w:r>
    </w:p>
    <w:p w14:paraId="2C48F8B8"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96. Климов, Е.А. Психология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 Е.А. Климов. М.: Академия, 2004. - 304 с.</w:t>
      </w:r>
    </w:p>
    <w:p w14:paraId="067A83B6"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97. Климов, Е.А. Пути в профессионализм (Психологический взгляд): учебное пособие / Е.А. Климов. М.: Московский психолого-социальный институт: Флинта, 2003.</w:t>
      </w:r>
    </w:p>
    <w:p w14:paraId="251BA0EE"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Г.М. Педагогический словарь / Г.М.</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А.Ю. Коджаспиров.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2003. - 176 с.</w:t>
      </w:r>
    </w:p>
    <w:p w14:paraId="2FF98CB3"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99. Кожанова, М.Б. Регионально-этническая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воспитания как системообразующий фактор педагогического процесса в</w:t>
      </w:r>
      <w:r>
        <w:rPr>
          <w:rStyle w:val="WW8Num2z0"/>
          <w:rFonts w:ascii="Verdana" w:hAnsi="Verdana"/>
          <w:color w:val="000000"/>
          <w:sz w:val="18"/>
          <w:szCs w:val="18"/>
        </w:rPr>
        <w:t> </w:t>
      </w:r>
      <w:r>
        <w:rPr>
          <w:rStyle w:val="WW8Num3z0"/>
          <w:rFonts w:ascii="Verdana" w:hAnsi="Verdana"/>
          <w:color w:val="4682B4"/>
          <w:sz w:val="18"/>
          <w:szCs w:val="18"/>
        </w:rPr>
        <w:t>дошкольном</w:t>
      </w:r>
      <w:r>
        <w:rPr>
          <w:rStyle w:val="WW8Num2z0"/>
          <w:rFonts w:ascii="Verdana" w:hAnsi="Verdana"/>
          <w:color w:val="000000"/>
          <w:sz w:val="18"/>
          <w:szCs w:val="18"/>
        </w:rPr>
        <w:t> </w:t>
      </w:r>
      <w:r>
        <w:rPr>
          <w:rFonts w:ascii="Verdana" w:hAnsi="Verdana"/>
          <w:color w:val="000000"/>
          <w:sz w:val="18"/>
          <w:szCs w:val="18"/>
        </w:rPr>
        <w:t>образовательном учреждении: автореф. дис. . д-ра. пед. наук: 13.00.01 / Кожанова Марина Борисовна. Москва, 2007. - 42 с.</w:t>
      </w:r>
    </w:p>
    <w:p w14:paraId="13977863"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100. Козлова, O.A.</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ориентиры в межкультурном коммуникативном пространстве / O.A. Козлова // Мир языка и межкультурная коммуникация: материалы Международной научно-</w:t>
      </w:r>
      <w:r>
        <w:rPr>
          <w:rFonts w:ascii="Verdana" w:hAnsi="Verdana"/>
          <w:color w:val="000000"/>
          <w:sz w:val="18"/>
          <w:szCs w:val="18"/>
        </w:rPr>
        <w:lastRenderedPageBreak/>
        <w:t>практической конференции, 16-17 мая 2001. -Ч. 1.-Барнаул, 2001.-С. 187- 194.</w:t>
      </w:r>
    </w:p>
    <w:p w14:paraId="34F21AC6"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С.А. Дошкольная педагогика: учебное пособие для студентов / С.А. Козлова, Т.А.</w:t>
      </w:r>
      <w:r>
        <w:rPr>
          <w:rStyle w:val="WW8Num2z0"/>
          <w:rFonts w:ascii="Verdana" w:hAnsi="Verdana"/>
          <w:color w:val="000000"/>
          <w:sz w:val="18"/>
          <w:szCs w:val="18"/>
        </w:rPr>
        <w:t> </w:t>
      </w:r>
      <w:r>
        <w:rPr>
          <w:rStyle w:val="WW8Num3z0"/>
          <w:rFonts w:ascii="Verdana" w:hAnsi="Verdana"/>
          <w:color w:val="4682B4"/>
          <w:sz w:val="18"/>
          <w:szCs w:val="18"/>
        </w:rPr>
        <w:t>Куликова</w:t>
      </w:r>
      <w:r>
        <w:rPr>
          <w:rFonts w:ascii="Verdana" w:hAnsi="Verdana"/>
          <w:color w:val="000000"/>
          <w:sz w:val="18"/>
          <w:szCs w:val="18"/>
        </w:rPr>
        <w:t>. 4-е изд., стер. -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2002. - 416 с.</w:t>
      </w:r>
    </w:p>
    <w:p w14:paraId="46F9E93C"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102. Колесник, O.A.</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условия повышения эффективности профессиональной подготовки будущих педагогов дошкольного образования: дис. . канд. пед. наук: 13.00.08 / Колесник Олеся Алексеевна. Майкоп, 2005. -195 с.</w:t>
      </w:r>
    </w:p>
    <w:p w14:paraId="7C756B53"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103. Колесникова, И.А. Основы технологической культуры педагога: научно-методическое пособие / И.А. Колесникова. СПб.: Дрофа, 2003. - 285 с.</w:t>
      </w:r>
    </w:p>
    <w:p w14:paraId="3FA348C3"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Компетентностная</w:t>
      </w:r>
      <w:r>
        <w:rPr>
          <w:rStyle w:val="WW8Num2z0"/>
          <w:rFonts w:ascii="Verdana" w:hAnsi="Verdana"/>
          <w:color w:val="000000"/>
          <w:sz w:val="18"/>
          <w:szCs w:val="18"/>
        </w:rPr>
        <w:t> </w:t>
      </w:r>
      <w:r>
        <w:rPr>
          <w:rFonts w:ascii="Verdana" w:hAnsi="Verdana"/>
          <w:color w:val="000000"/>
          <w:sz w:val="18"/>
          <w:szCs w:val="18"/>
        </w:rPr>
        <w:t>модель современного педагога: учебно-методическое пособие / О.В.</w:t>
      </w:r>
      <w:r>
        <w:rPr>
          <w:rStyle w:val="WW8Num2z0"/>
          <w:rFonts w:ascii="Verdana" w:hAnsi="Verdana"/>
          <w:color w:val="000000"/>
          <w:sz w:val="18"/>
          <w:szCs w:val="18"/>
        </w:rPr>
        <w:t> </w:t>
      </w:r>
      <w:r>
        <w:rPr>
          <w:rStyle w:val="WW8Num3z0"/>
          <w:rFonts w:ascii="Verdana" w:hAnsi="Verdana"/>
          <w:color w:val="4682B4"/>
          <w:sz w:val="18"/>
          <w:szCs w:val="18"/>
        </w:rPr>
        <w:t>Акулова</w:t>
      </w:r>
      <w:r>
        <w:rPr>
          <w:rFonts w:ascii="Verdana" w:hAnsi="Verdana"/>
          <w:color w:val="000000"/>
          <w:sz w:val="18"/>
          <w:szCs w:val="18"/>
        </w:rPr>
        <w:t>, Е.С. Заир-Бек, С.А. Писарева, Е.В.</w:t>
      </w:r>
      <w:r>
        <w:rPr>
          <w:rStyle w:val="WW8Num2z0"/>
          <w:rFonts w:ascii="Verdana" w:hAnsi="Verdana"/>
          <w:color w:val="000000"/>
          <w:sz w:val="18"/>
          <w:szCs w:val="18"/>
        </w:rPr>
        <w:t> </w:t>
      </w:r>
      <w:r>
        <w:rPr>
          <w:rStyle w:val="WW8Num3z0"/>
          <w:rFonts w:ascii="Verdana" w:hAnsi="Verdana"/>
          <w:color w:val="4682B4"/>
          <w:sz w:val="18"/>
          <w:szCs w:val="18"/>
        </w:rPr>
        <w:t>Пискунова</w:t>
      </w:r>
      <w:r>
        <w:rPr>
          <w:rFonts w:ascii="Verdana" w:hAnsi="Verdana"/>
          <w:color w:val="000000"/>
          <w:sz w:val="18"/>
          <w:szCs w:val="18"/>
        </w:rPr>
        <w:t>,</w:t>
      </w:r>
    </w:p>
    <w:p w14:paraId="762B332F"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105. Н.Ф.</w:t>
      </w:r>
      <w:r>
        <w:rPr>
          <w:rStyle w:val="WW8Num2z0"/>
          <w:rFonts w:ascii="Verdana" w:hAnsi="Verdana"/>
          <w:color w:val="000000"/>
          <w:sz w:val="18"/>
          <w:szCs w:val="18"/>
        </w:rPr>
        <w:t> </w:t>
      </w:r>
      <w:r>
        <w:rPr>
          <w:rStyle w:val="WW8Num3z0"/>
          <w:rFonts w:ascii="Verdana" w:hAnsi="Verdana"/>
          <w:color w:val="4682B4"/>
          <w:sz w:val="18"/>
          <w:szCs w:val="18"/>
        </w:rPr>
        <w:t>Радионова</w:t>
      </w:r>
      <w:r>
        <w:rPr>
          <w:rFonts w:ascii="Verdana" w:hAnsi="Verdana"/>
          <w:color w:val="000000"/>
          <w:sz w:val="18"/>
          <w:szCs w:val="18"/>
        </w:rPr>
        <w:t>, А.П. Тряпицына. СПб.: Изд-во РГПУ им. А.И. Герцена, 2007. -158 с.</w:t>
      </w:r>
    </w:p>
    <w:p w14:paraId="725783D0"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106. Коныгина, М.Н. Подготовка специалистов по социальной работе к профессиональной деятельности в этнокультурной среде: дис. . канд. пед. наук: 13.00.01 / Коныгина Маргарита Николаевна. Ставрополь, 1998. - 226 с.</w:t>
      </w:r>
    </w:p>
    <w:p w14:paraId="2268B894"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107. Коптяева, О.Н.</w:t>
      </w:r>
      <w:r>
        <w:rPr>
          <w:rStyle w:val="WW8Num2z0"/>
          <w:rFonts w:ascii="Verdana" w:hAnsi="Verdana"/>
          <w:color w:val="000000"/>
          <w:sz w:val="18"/>
          <w:szCs w:val="18"/>
        </w:rPr>
        <w:t> </w:t>
      </w:r>
      <w:r>
        <w:rPr>
          <w:rStyle w:val="WW8Num3z0"/>
          <w:rFonts w:ascii="Verdana" w:hAnsi="Verdana"/>
          <w:color w:val="4682B4"/>
          <w:sz w:val="18"/>
          <w:szCs w:val="18"/>
        </w:rPr>
        <w:t>Мотивационная</w:t>
      </w:r>
      <w:r>
        <w:rPr>
          <w:rStyle w:val="WW8Num2z0"/>
          <w:rFonts w:ascii="Verdana" w:hAnsi="Verdana"/>
          <w:color w:val="000000"/>
          <w:sz w:val="18"/>
          <w:szCs w:val="18"/>
        </w:rPr>
        <w:t> </w:t>
      </w:r>
      <w:r>
        <w:rPr>
          <w:rFonts w:ascii="Verdana" w:hAnsi="Verdana"/>
          <w:color w:val="000000"/>
          <w:sz w:val="18"/>
          <w:szCs w:val="18"/>
        </w:rPr>
        <w:t>готовность педагогов к инновационной деятельности: дис. . канд. псих, наук: 19.00.07 / Коптяева Ольга Николаевна. -Ярославль, 2009. 243 с.</w:t>
      </w:r>
    </w:p>
    <w:p w14:paraId="267DBC8A"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108. Корочкина, М.Г. Формирование</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компетенции в техническом университете: дис. . канд. пед. наук: 13.00.02 / Корочкина Марина Григорьевна. Таганрог, 2000. - 195 с.</w:t>
      </w:r>
    </w:p>
    <w:p w14:paraId="40B6CB81"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109. Коул, М. Культурно-историческая психология: наука будущего / М. Коул. -М., 1997.-432 с.</w:t>
      </w:r>
    </w:p>
    <w:p w14:paraId="3FA9F7BE"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В.В. Теоретические основы процесса обучения в советской школе / под ред. В.В.Краевского, И.Л.</w:t>
      </w:r>
      <w:r>
        <w:rPr>
          <w:rStyle w:val="WW8Num2z0"/>
          <w:rFonts w:ascii="Verdana" w:hAnsi="Verdana"/>
          <w:color w:val="000000"/>
          <w:sz w:val="18"/>
          <w:szCs w:val="18"/>
        </w:rPr>
        <w:t> </w:t>
      </w:r>
      <w:r>
        <w:rPr>
          <w:rStyle w:val="WW8Num3z0"/>
          <w:rFonts w:ascii="Verdana" w:hAnsi="Verdana"/>
          <w:color w:val="4682B4"/>
          <w:sz w:val="18"/>
          <w:szCs w:val="18"/>
        </w:rPr>
        <w:t>Лернера</w:t>
      </w:r>
      <w:r>
        <w:rPr>
          <w:rFonts w:ascii="Verdana" w:hAnsi="Verdana"/>
          <w:color w:val="000000"/>
          <w:sz w:val="18"/>
          <w:szCs w:val="18"/>
        </w:rPr>
        <w:t>. М.: Педагогика, 1989. - 316 с.</w:t>
      </w:r>
    </w:p>
    <w:p w14:paraId="769212BB"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111. Красницкая, Г.С. Активные методы обучения / Г.С. Красницкая // Дошкольное воспитание. 1985. -№ 12. - С. 5-12.</w:t>
      </w:r>
    </w:p>
    <w:p w14:paraId="5CE5808D"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112. Крылова, Н.Б. Культурология образования / Н.Б. Крылова. Москва: Народное образование, 2000. - 272 с.</w:t>
      </w:r>
    </w:p>
    <w:p w14:paraId="6B817B5C"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Т.В. Влияние характерологических особенностей личности на динамику профессионального самоопределения / Т.В. Кудрявцев, A.B.</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 Вопросы психологии. 1985. - №1. - С. 20-25.</w:t>
      </w:r>
    </w:p>
    <w:p w14:paraId="616665F7"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114. Кузьмина, Н.В. Профессионализм личности</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и мастера производственного обучения / Н.В. Кузьмина. М.: Высшая школа, 1990. -С. 55-61.</w:t>
      </w:r>
    </w:p>
    <w:p w14:paraId="3062A426"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115. Куропятник, А.И. Мультикультурализм: проблемы социальной стабильности полиэтнических обществ / А.И. Куропятник. СПб.: Издательство СПбГУ, 2000. - 227 с.</w:t>
      </w:r>
    </w:p>
    <w:p w14:paraId="53402377"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116. Лебедев, O.E. Компетентностный подход в образовании / O.E. Лебедев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2004. - № 5. - С.1-3.</w:t>
      </w:r>
    </w:p>
    <w:p w14:paraId="5E9D6804"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117. Лебедева, Л.И. Профессиональная подготовка учителя к учебно-воспитательной работе в начальных классах с многонациональным составом учащихся: дисс. .канд. пед. наук: 13.00.01 / Лебедева Лариса Ивановна. М., 1994. 164 с.</w:t>
      </w:r>
    </w:p>
    <w:p w14:paraId="57AC4ED9"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118. Лебедева, Н.М. Введение в этническую и кросс-культурную психологию: учебник для высших учебных заведений / Н.М. Лебедева. М.:</w:t>
      </w:r>
      <w:r>
        <w:rPr>
          <w:rStyle w:val="WW8Num2z0"/>
          <w:rFonts w:ascii="Verdana" w:hAnsi="Verdana"/>
          <w:color w:val="000000"/>
          <w:sz w:val="18"/>
          <w:szCs w:val="18"/>
        </w:rPr>
        <w:t> </w:t>
      </w:r>
      <w:r>
        <w:rPr>
          <w:rStyle w:val="WW8Num3z0"/>
          <w:rFonts w:ascii="Verdana" w:hAnsi="Verdana"/>
          <w:color w:val="4682B4"/>
          <w:sz w:val="18"/>
          <w:szCs w:val="18"/>
        </w:rPr>
        <w:t>МАКС</w:t>
      </w:r>
      <w:r>
        <w:rPr>
          <w:rStyle w:val="WW8Num2z0"/>
          <w:rFonts w:ascii="Verdana" w:hAnsi="Verdana"/>
          <w:color w:val="000000"/>
          <w:sz w:val="18"/>
          <w:szCs w:val="18"/>
        </w:rPr>
        <w:t> </w:t>
      </w:r>
      <w:r>
        <w:rPr>
          <w:rFonts w:ascii="Verdana" w:hAnsi="Verdana"/>
          <w:color w:val="000000"/>
          <w:sz w:val="18"/>
          <w:szCs w:val="18"/>
        </w:rPr>
        <w:t>Пресс, 2011.-223 с.</w:t>
      </w:r>
    </w:p>
    <w:p w14:paraId="0859BC2B"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119. Левина, М.М. Технологии профессионального педагогического образования: учебное пособие для студентов / М.М. Левина.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2001. - 272 с.</w:t>
      </w:r>
    </w:p>
    <w:p w14:paraId="75946F38"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120. Листвина, Е.В. Современная социокультурная ситуация: сущность и тенденции развития / под ред. В.Б. Устьянцева. Саратов: Изд-во Сарат. ун-та, 2001.-168 с.</w:t>
      </w:r>
    </w:p>
    <w:p w14:paraId="5A7BC0FC"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121. Лихачев, Б.Т. Социология воспитания и образования. Курс лекций по социальной педагогике / Б.Т. Лихачев. Рязань: Издательство РГПУ,1999. -298 с.</w:t>
      </w:r>
    </w:p>
    <w:p w14:paraId="58A7774F"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122. Лопушнян, Г.А. Технология</w:t>
      </w:r>
      <w:r>
        <w:rPr>
          <w:rStyle w:val="WW8Num2z0"/>
          <w:rFonts w:ascii="Verdana" w:hAnsi="Verdana"/>
          <w:color w:val="000000"/>
          <w:sz w:val="18"/>
          <w:szCs w:val="18"/>
        </w:rPr>
        <w:t> </w:t>
      </w:r>
      <w:r>
        <w:rPr>
          <w:rStyle w:val="WW8Num3z0"/>
          <w:rFonts w:ascii="Verdana" w:hAnsi="Verdana"/>
          <w:color w:val="4682B4"/>
          <w:sz w:val="18"/>
          <w:szCs w:val="18"/>
        </w:rPr>
        <w:t>толерантного</w:t>
      </w:r>
      <w:r>
        <w:rPr>
          <w:rStyle w:val="WW8Num2z0"/>
          <w:rFonts w:ascii="Verdana" w:hAnsi="Verdana"/>
          <w:color w:val="000000"/>
          <w:sz w:val="18"/>
          <w:szCs w:val="18"/>
        </w:rPr>
        <w:t> </w:t>
      </w:r>
      <w:r>
        <w:rPr>
          <w:rFonts w:ascii="Verdana" w:hAnsi="Verdana"/>
          <w:color w:val="000000"/>
          <w:sz w:val="18"/>
          <w:szCs w:val="18"/>
        </w:rPr>
        <w:t>разрешения педагогическихситуаций учителем общеобразовательной школы: автореф. дис. канд. пед.наук: 13.00.01 / Лопушнян Герда Анатольевна. Калининград, 2010. - 27 с.</w:t>
      </w:r>
    </w:p>
    <w:p w14:paraId="2B9903E4"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123. Маркова, А.К. Психология профессионализма / А.К. Маркова. М.: Международный </w:t>
      </w:r>
      <w:r>
        <w:rPr>
          <w:rFonts w:ascii="Verdana" w:hAnsi="Verdana"/>
          <w:color w:val="000000"/>
          <w:sz w:val="18"/>
          <w:szCs w:val="18"/>
        </w:rPr>
        <w:lastRenderedPageBreak/>
        <w:t>гуманитарный фонд «</w:t>
      </w:r>
      <w:r>
        <w:rPr>
          <w:rStyle w:val="WW8Num3z0"/>
          <w:rFonts w:ascii="Verdana" w:hAnsi="Verdana"/>
          <w:color w:val="4682B4"/>
          <w:sz w:val="18"/>
          <w:szCs w:val="18"/>
        </w:rPr>
        <w:t>Знание</w:t>
      </w:r>
      <w:r>
        <w:rPr>
          <w:rFonts w:ascii="Verdana" w:hAnsi="Verdana"/>
          <w:color w:val="000000"/>
          <w:sz w:val="18"/>
          <w:szCs w:val="18"/>
        </w:rPr>
        <w:t>», 1996. - 312 с.</w:t>
      </w:r>
    </w:p>
    <w:p w14:paraId="283714C7"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124. Матолыгина, Н.В. Профессиональное становление студентов на основе индивидуально-творческого подхода в условиях педагогического</w:t>
      </w:r>
      <w:r>
        <w:rPr>
          <w:rStyle w:val="WW8Num2z0"/>
          <w:rFonts w:ascii="Verdana" w:hAnsi="Verdana"/>
          <w:color w:val="000000"/>
          <w:sz w:val="18"/>
          <w:szCs w:val="18"/>
        </w:rPr>
        <w:t> </w:t>
      </w:r>
      <w:r>
        <w:rPr>
          <w:rStyle w:val="WW8Num3z0"/>
          <w:rFonts w:ascii="Verdana" w:hAnsi="Verdana"/>
          <w:color w:val="4682B4"/>
          <w:sz w:val="18"/>
          <w:szCs w:val="18"/>
        </w:rPr>
        <w:t>колледжа</w:t>
      </w:r>
      <w:r>
        <w:rPr>
          <w:rFonts w:ascii="Verdana" w:hAnsi="Verdana"/>
          <w:color w:val="000000"/>
          <w:sz w:val="18"/>
          <w:szCs w:val="18"/>
        </w:rPr>
        <w:t>: дис. канд. пед. наук: 13.00.01 / Матолыгина Наталия Витальевна. Кемерово, 1999.-221 с.</w:t>
      </w:r>
    </w:p>
    <w:p w14:paraId="6424CCB0"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Маткин</w:t>
      </w:r>
      <w:r>
        <w:rPr>
          <w:rFonts w:ascii="Verdana" w:hAnsi="Verdana"/>
          <w:color w:val="000000"/>
          <w:sz w:val="18"/>
          <w:szCs w:val="18"/>
        </w:rPr>
        <w:t>, В.В. Теория и практика развития интереса к профессионально-творческой деятельности у будущих учителей (Ценностно-синергетический подход): автореф. дис. . д-ра. пед. наук: 13.00.08 / Маткин Василий Васильевич. Екатеринбург, 2002. - 24 с.</w:t>
      </w:r>
    </w:p>
    <w:p w14:paraId="72CD7731"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126. Межуев, В.М. Идея культуры. Очерки по философии культуры / В.М. Межуев. М.: Университетская книга, 2012. - 406 с.</w:t>
      </w:r>
    </w:p>
    <w:p w14:paraId="4F628B49"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127. Мирошниченко, B.B. Национальная школа: история и тенденции развития: учебное пособие / авт.-сост. В.В. Мирошниченко. Абакан: Издательство</w:t>
      </w:r>
      <w:r>
        <w:rPr>
          <w:rStyle w:val="WW8Num2z0"/>
          <w:rFonts w:ascii="Verdana" w:hAnsi="Verdana"/>
          <w:color w:val="000000"/>
          <w:sz w:val="18"/>
          <w:szCs w:val="18"/>
        </w:rPr>
        <w:t> </w:t>
      </w:r>
      <w:r>
        <w:rPr>
          <w:rStyle w:val="WW8Num3z0"/>
          <w:rFonts w:ascii="Verdana" w:hAnsi="Verdana"/>
          <w:color w:val="4682B4"/>
          <w:sz w:val="18"/>
          <w:szCs w:val="18"/>
        </w:rPr>
        <w:t>ХГУ</w:t>
      </w:r>
      <w:r>
        <w:rPr>
          <w:rStyle w:val="WW8Num2z0"/>
          <w:rFonts w:ascii="Verdana" w:hAnsi="Verdana"/>
          <w:color w:val="000000"/>
          <w:sz w:val="18"/>
          <w:szCs w:val="18"/>
        </w:rPr>
        <w:t> </w:t>
      </w:r>
      <w:r>
        <w:rPr>
          <w:rFonts w:ascii="Verdana" w:hAnsi="Verdana"/>
          <w:color w:val="000000"/>
          <w:sz w:val="18"/>
          <w:szCs w:val="18"/>
        </w:rPr>
        <w:t>им. Н.Ф. Катанова, 2007. - 128 с.</w:t>
      </w:r>
    </w:p>
    <w:p w14:paraId="12864C5C"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128. Митина, J1.M. Психология труда и профессионального развития учителя / JI.M. Митина. М.: Академия, 2004. - 320 с.</w:t>
      </w:r>
    </w:p>
    <w:p w14:paraId="452C1AEC"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129. Михеева, Т.Б. Теория и практика совершенствования профессиональной компетентности учителя русского языка полиэтнической школы / Т.Б. Михеева.- Ростов-на-Дону: «</w:t>
      </w:r>
      <w:r>
        <w:rPr>
          <w:rStyle w:val="WW8Num3z0"/>
          <w:rFonts w:ascii="Verdana" w:hAnsi="Verdana"/>
          <w:color w:val="4682B4"/>
          <w:sz w:val="18"/>
          <w:szCs w:val="18"/>
        </w:rPr>
        <w:t>Антей</w:t>
      </w:r>
      <w:r>
        <w:rPr>
          <w:rFonts w:ascii="Verdana" w:hAnsi="Verdana"/>
          <w:color w:val="000000"/>
          <w:sz w:val="18"/>
          <w:szCs w:val="18"/>
        </w:rPr>
        <w:t>», 2010. 208 с.</w:t>
      </w:r>
    </w:p>
    <w:p w14:paraId="48119DBC"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130. Монахов, Н.И. Изучение эффективности воспитания: теория и методика / Н.И. Монахов. М.: Педагогика, 1981. - 144 с.</w:t>
      </w:r>
    </w:p>
    <w:p w14:paraId="66DD1281"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131. Морева, H.A. Технологии профессионального образования: учебное пособие для студентов / H.A. Морева.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2005.-432 с.</w:t>
      </w:r>
    </w:p>
    <w:p w14:paraId="4A1BDD91"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Мордовская</w:t>
      </w:r>
      <w:r>
        <w:rPr>
          <w:rFonts w:ascii="Verdana" w:hAnsi="Verdana"/>
          <w:color w:val="000000"/>
          <w:sz w:val="18"/>
          <w:szCs w:val="18"/>
        </w:rPr>
        <w:t>, A.B. Научно-методическое сопровождение исследований студентов и аспирантов посредством внедрения кейс-технологии: монография / A.B. Мордовская, Е.А.</w:t>
      </w:r>
      <w:r>
        <w:rPr>
          <w:rStyle w:val="WW8Num2z0"/>
          <w:rFonts w:ascii="Verdana" w:hAnsi="Verdana"/>
          <w:color w:val="000000"/>
          <w:sz w:val="18"/>
          <w:szCs w:val="18"/>
        </w:rPr>
        <w:t> </w:t>
      </w:r>
      <w:r>
        <w:rPr>
          <w:rStyle w:val="WW8Num3z0"/>
          <w:rFonts w:ascii="Verdana" w:hAnsi="Verdana"/>
          <w:color w:val="4682B4"/>
          <w:sz w:val="18"/>
          <w:szCs w:val="18"/>
        </w:rPr>
        <w:t>Барахсанова</w:t>
      </w:r>
      <w:r>
        <w:rPr>
          <w:rFonts w:ascii="Verdana" w:hAnsi="Verdana"/>
          <w:color w:val="000000"/>
          <w:sz w:val="18"/>
          <w:szCs w:val="18"/>
        </w:rPr>
        <w:t>, C.B. Панина. Москва: Издательство</w:t>
      </w:r>
      <w:r>
        <w:rPr>
          <w:rStyle w:val="WW8Num2z0"/>
          <w:rFonts w:ascii="Verdana" w:hAnsi="Verdana"/>
          <w:color w:val="000000"/>
          <w:sz w:val="18"/>
          <w:szCs w:val="18"/>
        </w:rPr>
        <w:t> </w:t>
      </w:r>
      <w:r>
        <w:rPr>
          <w:rStyle w:val="WW8Num3z0"/>
          <w:rFonts w:ascii="Verdana" w:hAnsi="Verdana"/>
          <w:color w:val="4682B4"/>
          <w:sz w:val="18"/>
          <w:szCs w:val="18"/>
        </w:rPr>
        <w:t>МГОУ</w:t>
      </w:r>
      <w:r>
        <w:rPr>
          <w:rFonts w:ascii="Verdana" w:hAnsi="Verdana"/>
          <w:color w:val="000000"/>
          <w:sz w:val="18"/>
          <w:szCs w:val="18"/>
        </w:rPr>
        <w:t>, 2010.- 166 с.</w:t>
      </w:r>
    </w:p>
    <w:p w14:paraId="2A0FE370"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Немов</w:t>
      </w:r>
      <w:r>
        <w:rPr>
          <w:rFonts w:ascii="Verdana" w:hAnsi="Verdana"/>
          <w:color w:val="000000"/>
          <w:sz w:val="18"/>
          <w:szCs w:val="18"/>
        </w:rPr>
        <w:t>, P.C. Психология: учебник для студентов /P.C. Немов. В 3 кн. -Кн. 1: Общие основы психологии. - 4-е изд. - М.:</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изд. центр ВЛАДОС, 2003.-688 с.</w:t>
      </w:r>
    </w:p>
    <w:p w14:paraId="3E94F869"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Никитина</w:t>
      </w:r>
      <w:r>
        <w:rPr>
          <w:rFonts w:ascii="Verdana" w:hAnsi="Verdana"/>
          <w:color w:val="000000"/>
          <w:sz w:val="18"/>
          <w:szCs w:val="18"/>
        </w:rPr>
        <w:t>, Е.С. Региональные проблемы подготовки педагогических кадров: организационно-педагогические основы / Е.С. Никитина, Д.А.</w:t>
      </w:r>
      <w:r>
        <w:rPr>
          <w:rStyle w:val="WW8Num2z0"/>
          <w:rFonts w:ascii="Verdana" w:hAnsi="Verdana"/>
          <w:color w:val="000000"/>
          <w:sz w:val="18"/>
          <w:szCs w:val="18"/>
        </w:rPr>
        <w:t> </w:t>
      </w:r>
      <w:r>
        <w:rPr>
          <w:rStyle w:val="WW8Num3z0"/>
          <w:rFonts w:ascii="Verdana" w:hAnsi="Verdana"/>
          <w:color w:val="4682B4"/>
          <w:sz w:val="18"/>
          <w:szCs w:val="18"/>
        </w:rPr>
        <w:t>Данилов</w:t>
      </w:r>
      <w:r>
        <w:rPr>
          <w:rFonts w:ascii="Verdana" w:hAnsi="Verdana"/>
          <w:color w:val="000000"/>
          <w:sz w:val="18"/>
          <w:szCs w:val="18"/>
        </w:rPr>
        <w:t>.- Новосибирск: Сиб. унив. изд-во, 2003. 160 с.</w:t>
      </w:r>
    </w:p>
    <w:p w14:paraId="740A9AE0"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Ознакомление</w:t>
      </w:r>
      <w:r>
        <w:rPr>
          <w:rStyle w:val="WW8Num2z0"/>
          <w:rFonts w:ascii="Verdana" w:hAnsi="Verdana"/>
          <w:color w:val="000000"/>
          <w:sz w:val="18"/>
          <w:szCs w:val="18"/>
        </w:rPr>
        <w:t> </w:t>
      </w:r>
      <w:r>
        <w:rPr>
          <w:rFonts w:ascii="Verdana" w:hAnsi="Verdana"/>
          <w:color w:val="000000"/>
          <w:sz w:val="18"/>
          <w:szCs w:val="18"/>
        </w:rPr>
        <w:t>детей старшего дошкольного возраста с основами культуры Забайкалья:</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 авт.-сост. Е.В.</w:t>
      </w:r>
      <w:r>
        <w:rPr>
          <w:rStyle w:val="WW8Num2z0"/>
          <w:rFonts w:ascii="Verdana" w:hAnsi="Verdana"/>
          <w:color w:val="000000"/>
          <w:sz w:val="18"/>
          <w:szCs w:val="18"/>
        </w:rPr>
        <w:t> </w:t>
      </w:r>
      <w:r>
        <w:rPr>
          <w:rStyle w:val="WW8Num3z0"/>
          <w:rFonts w:ascii="Verdana" w:hAnsi="Verdana"/>
          <w:color w:val="4682B4"/>
          <w:sz w:val="18"/>
          <w:szCs w:val="18"/>
        </w:rPr>
        <w:t>Жукова</w:t>
      </w:r>
      <w:r>
        <w:rPr>
          <w:rFonts w:ascii="Verdana" w:hAnsi="Verdana"/>
          <w:color w:val="000000"/>
          <w:sz w:val="18"/>
          <w:szCs w:val="18"/>
        </w:rPr>
        <w:t>, E.H. Зимина; Забайкал. гос. гум.-пед. ун-т. Чита, 2007. - 90 с.</w:t>
      </w:r>
    </w:p>
    <w:p w14:paraId="55E46F32"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136. Общая и профессиональная педагогика: учебное пособие для студентов / под ред. В.Д.</w:t>
      </w:r>
      <w:r>
        <w:rPr>
          <w:rStyle w:val="WW8Num2z0"/>
          <w:rFonts w:ascii="Verdana" w:hAnsi="Verdana"/>
          <w:color w:val="000000"/>
          <w:sz w:val="18"/>
          <w:szCs w:val="18"/>
        </w:rPr>
        <w:t> </w:t>
      </w:r>
      <w:r>
        <w:rPr>
          <w:rStyle w:val="WW8Num3z0"/>
          <w:rFonts w:ascii="Verdana" w:hAnsi="Verdana"/>
          <w:color w:val="4682B4"/>
          <w:sz w:val="18"/>
          <w:szCs w:val="18"/>
        </w:rPr>
        <w:t>Симоненко</w:t>
      </w:r>
      <w:r>
        <w:rPr>
          <w:rFonts w:ascii="Verdana" w:hAnsi="Verdana"/>
          <w:color w:val="000000"/>
          <w:sz w:val="18"/>
          <w:szCs w:val="18"/>
        </w:rPr>
        <w:t>, М.В. Ретивых. В 2-х книгах. - Кн.1. - Брянск: Изд-во Брянского государственного университета, 2003. - 174 с.</w:t>
      </w:r>
    </w:p>
    <w:p w14:paraId="378AB9B1"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137. Ожегов, С.И. Словарь русского языка / С.И. Ожегов; под общ. ред. Л.И. Скворцова. 25-е изд., испр. и доп. -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Издательство Оникс</w:t>
      </w:r>
      <w:r>
        <w:rPr>
          <w:rFonts w:ascii="Verdana" w:hAnsi="Verdana"/>
          <w:color w:val="000000"/>
          <w:sz w:val="18"/>
          <w:szCs w:val="18"/>
        </w:rPr>
        <w:t>», 2008. -976 с.</w:t>
      </w:r>
    </w:p>
    <w:p w14:paraId="60027DB0"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С.И. Толковый словарь русского языка: 80000 и фразеологических выражений / С.И. Ожегов, Н.Ю.</w:t>
      </w:r>
      <w:r>
        <w:rPr>
          <w:rStyle w:val="WW8Num2z0"/>
          <w:rFonts w:ascii="Verdana" w:hAnsi="Verdana"/>
          <w:color w:val="000000"/>
          <w:sz w:val="18"/>
          <w:szCs w:val="18"/>
        </w:rPr>
        <w:t> </w:t>
      </w:r>
      <w:r>
        <w:rPr>
          <w:rStyle w:val="WW8Num3z0"/>
          <w:rFonts w:ascii="Verdana" w:hAnsi="Verdana"/>
          <w:color w:val="4682B4"/>
          <w:sz w:val="18"/>
          <w:szCs w:val="18"/>
        </w:rPr>
        <w:t>Шведов</w:t>
      </w:r>
      <w:r>
        <w:rPr>
          <w:rStyle w:val="WW8Num2z0"/>
          <w:rFonts w:ascii="Verdana" w:hAnsi="Verdana"/>
          <w:color w:val="000000"/>
          <w:sz w:val="18"/>
          <w:szCs w:val="18"/>
        </w:rPr>
        <w:t> </w:t>
      </w:r>
      <w:r>
        <w:rPr>
          <w:rFonts w:ascii="Verdana" w:hAnsi="Verdana"/>
          <w:color w:val="000000"/>
          <w:sz w:val="18"/>
          <w:szCs w:val="18"/>
        </w:rPr>
        <w:t>/ РАН. Институт русского языка им. В.В. Виноградова. 4-е изд., дополненное. - М.: Азбуковник, 1999. - 944 с.</w:t>
      </w:r>
    </w:p>
    <w:p w14:paraId="5A9CA03A"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139. Основы</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образования в современной школе: методические рекомендации для учителя / авт.-сост. JI.JI.</w:t>
      </w:r>
      <w:r>
        <w:rPr>
          <w:rStyle w:val="WW8Num2z0"/>
          <w:rFonts w:ascii="Verdana" w:hAnsi="Verdana"/>
          <w:color w:val="000000"/>
          <w:sz w:val="18"/>
          <w:szCs w:val="18"/>
        </w:rPr>
        <w:t> </w:t>
      </w:r>
      <w:r>
        <w:rPr>
          <w:rStyle w:val="WW8Num3z0"/>
          <w:rFonts w:ascii="Verdana" w:hAnsi="Verdana"/>
          <w:color w:val="4682B4"/>
          <w:sz w:val="18"/>
          <w:szCs w:val="18"/>
        </w:rPr>
        <w:t>Супрунова</w:t>
      </w:r>
      <w:r>
        <w:rPr>
          <w:rFonts w:ascii="Verdana" w:hAnsi="Verdana"/>
          <w:color w:val="000000"/>
          <w:sz w:val="18"/>
          <w:szCs w:val="18"/>
        </w:rPr>
        <w:t>, Ю.С. Свиридченко. Пятигорск: ПГЛУ, 2010.-137 с.</w:t>
      </w:r>
    </w:p>
    <w:p w14:paraId="45BBC25D"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140. Панфилова, А.П. Инновационные педагогические технологии: активное обучение: учебное пособие для студентов / А.П. Панфилова.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2009. - 192 с.</w:t>
      </w:r>
    </w:p>
    <w:p w14:paraId="4F1C35D6"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141. Пахомова, Н.Ю. Метод учебного проекта в образовательном учреждении: пособие для учителей и студентов педагогических вузов / Н.Ю. Пахомова. 3-е изд., испр. и доп. - М.:</w:t>
      </w:r>
      <w:r>
        <w:rPr>
          <w:rStyle w:val="WW8Num2z0"/>
          <w:rFonts w:ascii="Verdana" w:hAnsi="Verdana"/>
          <w:color w:val="000000"/>
          <w:sz w:val="18"/>
          <w:szCs w:val="18"/>
        </w:rPr>
        <w:t> </w:t>
      </w:r>
      <w:r>
        <w:rPr>
          <w:rStyle w:val="WW8Num3z0"/>
          <w:rFonts w:ascii="Verdana" w:hAnsi="Verdana"/>
          <w:color w:val="4682B4"/>
          <w:sz w:val="18"/>
          <w:szCs w:val="18"/>
        </w:rPr>
        <w:t>Аркти</w:t>
      </w:r>
      <w:r>
        <w:rPr>
          <w:rFonts w:ascii="Verdana" w:hAnsi="Verdana"/>
          <w:color w:val="000000"/>
          <w:sz w:val="18"/>
          <w:szCs w:val="18"/>
        </w:rPr>
        <w:t>, 2005. - 112 с.</w:t>
      </w:r>
    </w:p>
    <w:p w14:paraId="084A3A99"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142. Педагогика: учебник / под ред. Л.П.</w:t>
      </w:r>
      <w:r>
        <w:rPr>
          <w:rStyle w:val="WW8Num2z0"/>
          <w:rFonts w:ascii="Verdana" w:hAnsi="Verdana"/>
          <w:color w:val="000000"/>
          <w:sz w:val="18"/>
          <w:szCs w:val="18"/>
        </w:rPr>
        <w:t> </w:t>
      </w:r>
      <w:r>
        <w:rPr>
          <w:rStyle w:val="WW8Num3z0"/>
          <w:rFonts w:ascii="Verdana" w:hAnsi="Verdana"/>
          <w:color w:val="4682B4"/>
          <w:sz w:val="18"/>
          <w:szCs w:val="18"/>
        </w:rPr>
        <w:t>Крившенко</w:t>
      </w:r>
      <w:r>
        <w:rPr>
          <w:rFonts w:ascii="Verdana" w:hAnsi="Verdana"/>
          <w:color w:val="000000"/>
          <w:sz w:val="18"/>
          <w:szCs w:val="18"/>
        </w:rPr>
        <w:t>. М.: Проспект, ТК Велби, 2006.-418 с.</w:t>
      </w:r>
    </w:p>
    <w:p w14:paraId="22B6A99E"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143. Педагогическая диагностика развития детей перед поступлением в школу: пособие для </w:t>
      </w:r>
      <w:r>
        <w:rPr>
          <w:rFonts w:ascii="Verdana" w:hAnsi="Verdana"/>
          <w:color w:val="000000"/>
          <w:sz w:val="18"/>
          <w:szCs w:val="18"/>
        </w:rPr>
        <w:lastRenderedPageBreak/>
        <w:t>педагогов дошкольных учреждений / под ред. Т.С.</w:t>
      </w:r>
      <w:r>
        <w:rPr>
          <w:rStyle w:val="WW8Num2z0"/>
          <w:rFonts w:ascii="Verdana" w:hAnsi="Verdana"/>
          <w:color w:val="000000"/>
          <w:sz w:val="18"/>
          <w:szCs w:val="18"/>
        </w:rPr>
        <w:t> </w:t>
      </w:r>
      <w:r>
        <w:rPr>
          <w:rStyle w:val="WW8Num3z0"/>
          <w:rFonts w:ascii="Verdana" w:hAnsi="Verdana"/>
          <w:color w:val="4682B4"/>
          <w:sz w:val="18"/>
          <w:szCs w:val="18"/>
        </w:rPr>
        <w:t>Комаровой</w:t>
      </w:r>
      <w:r>
        <w:rPr>
          <w:rFonts w:ascii="Verdana" w:hAnsi="Verdana"/>
          <w:color w:val="000000"/>
          <w:sz w:val="18"/>
          <w:szCs w:val="18"/>
        </w:rPr>
        <w:t>, O.A. Соломенниковой. М.: МОЗАИКА-СИНТЕЗ, 2011. - 96 с.</w:t>
      </w:r>
    </w:p>
    <w:p w14:paraId="5495E86A"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144. Педагогические технологии: учебное пособие / авт.-сост. Т.П. Сальникова. М.: ТЦ Сфера, 2005. - 128 с.</w:t>
      </w:r>
    </w:p>
    <w:p w14:paraId="1602186E"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Петров</w:t>
      </w:r>
      <w:r>
        <w:rPr>
          <w:rFonts w:ascii="Verdana" w:hAnsi="Verdana"/>
          <w:color w:val="000000"/>
          <w:sz w:val="18"/>
          <w:szCs w:val="18"/>
        </w:rPr>
        <w:t>, Ю.Н. Непрерывное управление профессиональной подготовкой студентов в вузе: монография / Ю.Н. Петров, С.М.</w:t>
      </w:r>
      <w:r>
        <w:rPr>
          <w:rStyle w:val="WW8Num2z0"/>
          <w:rFonts w:ascii="Verdana" w:hAnsi="Verdana"/>
          <w:color w:val="000000"/>
          <w:sz w:val="18"/>
          <w:szCs w:val="18"/>
        </w:rPr>
        <w:t> </w:t>
      </w:r>
      <w:r>
        <w:rPr>
          <w:rStyle w:val="WW8Num3z0"/>
          <w:rFonts w:ascii="Verdana" w:hAnsi="Verdana"/>
          <w:color w:val="4682B4"/>
          <w:sz w:val="18"/>
          <w:szCs w:val="18"/>
        </w:rPr>
        <w:t>Маркова</w:t>
      </w:r>
      <w:r>
        <w:rPr>
          <w:rFonts w:ascii="Verdana" w:hAnsi="Verdana"/>
          <w:color w:val="000000"/>
          <w:sz w:val="18"/>
          <w:szCs w:val="18"/>
        </w:rPr>
        <w:t>. Н.Новгород: ВГИПУ, 2007.- 140 с.</w:t>
      </w:r>
    </w:p>
    <w:p w14:paraId="696FF958"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146. Платонов, К.К. Структуры и развитие личности / К.К. Платонов. М.: Наука, 1986.-254 с.</w:t>
      </w:r>
    </w:p>
    <w:p w14:paraId="07BD8674"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147. Платонова, Р.И. Подготовка будущих педагогов к взаимодействию с детским коллективом / под общей редакцией доктора педагогических наук, профессора A.A. Григорьевой. М.: Издательство МГОУ, 2007. - 113 с.</w:t>
      </w:r>
    </w:p>
    <w:p w14:paraId="0CDBCFAF"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148. Плеханова, М.В.</w:t>
      </w:r>
      <w:r>
        <w:rPr>
          <w:rStyle w:val="WW8Num2z0"/>
          <w:rFonts w:ascii="Verdana" w:hAnsi="Verdana"/>
          <w:color w:val="000000"/>
          <w:sz w:val="18"/>
          <w:szCs w:val="18"/>
        </w:rPr>
        <w:t> </w:t>
      </w:r>
      <w:r>
        <w:rPr>
          <w:rStyle w:val="WW8Num3z0"/>
          <w:rFonts w:ascii="Verdana" w:hAnsi="Verdana"/>
          <w:color w:val="4682B4"/>
          <w:sz w:val="18"/>
          <w:szCs w:val="18"/>
        </w:rPr>
        <w:t>Межкультурный</w:t>
      </w:r>
      <w:r>
        <w:rPr>
          <w:rStyle w:val="WW8Num2z0"/>
          <w:rFonts w:ascii="Verdana" w:hAnsi="Verdana"/>
          <w:color w:val="000000"/>
          <w:sz w:val="18"/>
          <w:szCs w:val="18"/>
        </w:rPr>
        <w:t> </w:t>
      </w:r>
      <w:r>
        <w:rPr>
          <w:rFonts w:ascii="Verdana" w:hAnsi="Verdana"/>
          <w:color w:val="000000"/>
          <w:sz w:val="18"/>
          <w:szCs w:val="18"/>
        </w:rPr>
        <w:t>компонент как основа формирования межкультурной компетенции при обучении</w:t>
      </w:r>
      <w:r>
        <w:rPr>
          <w:rStyle w:val="WW8Num2z0"/>
          <w:rFonts w:ascii="Verdana" w:hAnsi="Verdana"/>
          <w:color w:val="000000"/>
          <w:sz w:val="18"/>
          <w:szCs w:val="18"/>
        </w:rPr>
        <w:t> </w:t>
      </w:r>
      <w:r>
        <w:rPr>
          <w:rStyle w:val="WW8Num3z0"/>
          <w:rFonts w:ascii="Verdana" w:hAnsi="Verdana"/>
          <w:color w:val="4682B4"/>
          <w:sz w:val="18"/>
          <w:szCs w:val="18"/>
        </w:rPr>
        <w:t>иноязычному</w:t>
      </w:r>
      <w:r>
        <w:rPr>
          <w:rStyle w:val="WW8Num2z0"/>
          <w:rFonts w:ascii="Verdana" w:hAnsi="Verdana"/>
          <w:color w:val="000000"/>
          <w:sz w:val="18"/>
          <w:szCs w:val="18"/>
        </w:rPr>
        <w:t> </w:t>
      </w:r>
      <w:r>
        <w:rPr>
          <w:rFonts w:ascii="Verdana" w:hAnsi="Verdana"/>
          <w:color w:val="000000"/>
          <w:sz w:val="18"/>
          <w:szCs w:val="18"/>
        </w:rPr>
        <w:t>общению студентов технического вуза М.В. Плеханова // Вестник</w:t>
      </w:r>
      <w:r>
        <w:rPr>
          <w:rStyle w:val="WW8Num2z0"/>
          <w:rFonts w:ascii="Verdana" w:hAnsi="Verdana"/>
          <w:color w:val="000000"/>
          <w:sz w:val="18"/>
          <w:szCs w:val="18"/>
        </w:rPr>
        <w:t> </w:t>
      </w:r>
      <w:r>
        <w:rPr>
          <w:rStyle w:val="WW8Num3z0"/>
          <w:rFonts w:ascii="Verdana" w:hAnsi="Verdana"/>
          <w:color w:val="4682B4"/>
          <w:sz w:val="18"/>
          <w:szCs w:val="18"/>
        </w:rPr>
        <w:t>ТГПУ</w:t>
      </w:r>
      <w:r>
        <w:rPr>
          <w:rFonts w:ascii="Verdana" w:hAnsi="Verdana"/>
          <w:color w:val="000000"/>
          <w:sz w:val="18"/>
          <w:szCs w:val="18"/>
        </w:rPr>
        <w:t>. Выпуск 7 (70). Серия: Педагогика. 2007. - С. 62-67.</w:t>
      </w:r>
    </w:p>
    <w:p w14:paraId="67BB213F"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149. Поваренков, Ю.П. Психологическое содержание профессионального становления человека / Ю.П. Поваренков. М.: Изд-во</w:t>
      </w:r>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2002. - 160 с.</w:t>
      </w:r>
    </w:p>
    <w:p w14:paraId="10F76254"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Е.С. Метод проектов. Современная</w:t>
      </w:r>
      <w:r>
        <w:rPr>
          <w:rStyle w:val="WW8Num2z0"/>
          <w:rFonts w:ascii="Verdana" w:hAnsi="Verdana"/>
          <w:color w:val="000000"/>
          <w:sz w:val="18"/>
          <w:szCs w:val="18"/>
        </w:rPr>
        <w:t> </w:t>
      </w:r>
      <w:r>
        <w:rPr>
          <w:rStyle w:val="WW8Num3z0"/>
          <w:rFonts w:ascii="Verdana" w:hAnsi="Verdana"/>
          <w:color w:val="4682B4"/>
          <w:sz w:val="18"/>
          <w:szCs w:val="18"/>
        </w:rPr>
        <w:t>гимназия</w:t>
      </w:r>
      <w:r>
        <w:rPr>
          <w:rFonts w:ascii="Verdana" w:hAnsi="Verdana"/>
          <w:color w:val="000000"/>
          <w:sz w:val="18"/>
          <w:szCs w:val="18"/>
        </w:rPr>
        <w:t>: взгляд теоретика и практика / Е.С. Полат.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2000. - 347 с.</w:t>
      </w:r>
    </w:p>
    <w:p w14:paraId="7D83EE54"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151. Поливанова, К.Н. Проектная деятельность</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 К.Н. Поливанова. М.: Просвещение, 2006. - 192 с.</w:t>
      </w:r>
    </w:p>
    <w:p w14:paraId="495B0719"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152. Поликультурное воспитание в многонациональной школе / под ред. З.Ф.</w:t>
      </w:r>
      <w:r>
        <w:rPr>
          <w:rStyle w:val="WW8Num2z0"/>
          <w:rFonts w:ascii="Verdana" w:hAnsi="Verdana"/>
          <w:color w:val="000000"/>
          <w:sz w:val="18"/>
          <w:szCs w:val="18"/>
        </w:rPr>
        <w:t> </w:t>
      </w:r>
      <w:r>
        <w:rPr>
          <w:rStyle w:val="WW8Num3z0"/>
          <w:rFonts w:ascii="Verdana" w:hAnsi="Verdana"/>
          <w:color w:val="4682B4"/>
          <w:sz w:val="18"/>
          <w:szCs w:val="18"/>
        </w:rPr>
        <w:t>Мубиновой</w:t>
      </w:r>
      <w:r>
        <w:rPr>
          <w:rFonts w:ascii="Verdana" w:hAnsi="Verdana"/>
          <w:color w:val="000000"/>
          <w:sz w:val="18"/>
          <w:szCs w:val="18"/>
        </w:rPr>
        <w:t>. Уфа: Эдвис, 2004. - 168 с.</w:t>
      </w:r>
    </w:p>
    <w:p w14:paraId="442C2A37"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Полякова</w:t>
      </w:r>
      <w:r>
        <w:rPr>
          <w:rFonts w:ascii="Verdana" w:hAnsi="Verdana"/>
          <w:color w:val="000000"/>
          <w:sz w:val="18"/>
          <w:szCs w:val="18"/>
        </w:rPr>
        <w:t>, Т.С. Анализ затруднений в педагогической деятельности начинающих учителей / Т.С. Полякова, предисл. Ю.К.</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М.: Педагогика, 1983. - 127 с.</w:t>
      </w:r>
    </w:p>
    <w:p w14:paraId="6D5C5B8A"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154. Попов, C.B.</w:t>
      </w:r>
      <w:r>
        <w:rPr>
          <w:rStyle w:val="WW8Num2z0"/>
          <w:rFonts w:ascii="Verdana" w:hAnsi="Verdana"/>
          <w:color w:val="000000"/>
          <w:sz w:val="18"/>
          <w:szCs w:val="18"/>
        </w:rPr>
        <w:t> </w:t>
      </w:r>
      <w:r>
        <w:rPr>
          <w:rStyle w:val="WW8Num3z0"/>
          <w:rFonts w:ascii="Verdana" w:hAnsi="Verdana"/>
          <w:color w:val="4682B4"/>
          <w:sz w:val="18"/>
          <w:szCs w:val="18"/>
        </w:rPr>
        <w:t>Методологически</w:t>
      </w:r>
      <w:r>
        <w:rPr>
          <w:rStyle w:val="WW8Num2z0"/>
          <w:rFonts w:ascii="Verdana" w:hAnsi="Verdana"/>
          <w:color w:val="000000"/>
          <w:sz w:val="18"/>
          <w:szCs w:val="18"/>
        </w:rPr>
        <w:t> </w:t>
      </w:r>
      <w:r>
        <w:rPr>
          <w:rFonts w:ascii="Verdana" w:hAnsi="Verdana"/>
          <w:color w:val="000000"/>
          <w:sz w:val="18"/>
          <w:szCs w:val="18"/>
        </w:rPr>
        <w:t>организованная экспертиза как способ инициации общественных изменений / C.B. Попов // Кентавр. 2000. - №23. -С. 2-7.</w:t>
      </w:r>
    </w:p>
    <w:p w14:paraId="0B30BBFD"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155. Приказ Министерства образования и науки Российской Федерации «Об утверждении документов по проведению аттестации и государственной аккредитации дошкольных образовательных учреждений» Приказ Минобрнауки РФ от 22 августа 1996 г. № 448. М., 1996.</w:t>
      </w:r>
    </w:p>
    <w:p w14:paraId="67A8A051"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156. Приказ Министерства образования и науки Российской Федерации «</w:t>
      </w:r>
      <w:r>
        <w:rPr>
          <w:rStyle w:val="WW8Num3z0"/>
          <w:rFonts w:ascii="Verdana" w:hAnsi="Verdana"/>
          <w:color w:val="4682B4"/>
          <w:sz w:val="18"/>
          <w:szCs w:val="18"/>
        </w:rPr>
        <w:t>Об утверждении Типового положения о дошкольном образовательном учреждении</w:t>
      </w:r>
      <w:r>
        <w:rPr>
          <w:rFonts w:ascii="Verdana" w:hAnsi="Verdana"/>
          <w:color w:val="000000"/>
          <w:sz w:val="18"/>
          <w:szCs w:val="18"/>
        </w:rPr>
        <w:t>» Приказ Минобрнауки РФ от 27 октября 2011 г. № 2562. М., 2011.</w:t>
      </w:r>
    </w:p>
    <w:p w14:paraId="4B1B213C"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157. Профессионализм современного педагога: методика оценки уровня квалификации педагогических работников / под науч. ред. В.Д.</w:t>
      </w:r>
      <w:r>
        <w:rPr>
          <w:rStyle w:val="WW8Num2z0"/>
          <w:rFonts w:ascii="Verdana" w:hAnsi="Verdana"/>
          <w:color w:val="000000"/>
          <w:sz w:val="18"/>
          <w:szCs w:val="18"/>
        </w:rPr>
        <w:t> </w:t>
      </w:r>
      <w:r>
        <w:rPr>
          <w:rStyle w:val="WW8Num3z0"/>
          <w:rFonts w:ascii="Verdana" w:hAnsi="Verdana"/>
          <w:color w:val="4682B4"/>
          <w:sz w:val="18"/>
          <w:szCs w:val="18"/>
        </w:rPr>
        <w:t>Шадрикова</w:t>
      </w:r>
      <w:r>
        <w:rPr>
          <w:rFonts w:ascii="Verdana" w:hAnsi="Verdana"/>
          <w:color w:val="000000"/>
          <w:sz w:val="18"/>
          <w:szCs w:val="18"/>
        </w:rPr>
        <w:t>. -М.: Логос, 2011.- 168 с.</w:t>
      </w:r>
    </w:p>
    <w:p w14:paraId="6AD6E485"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Прохорец</w:t>
      </w:r>
      <w:r>
        <w:rPr>
          <w:rFonts w:ascii="Verdana" w:hAnsi="Verdana"/>
          <w:color w:val="000000"/>
          <w:sz w:val="18"/>
          <w:szCs w:val="18"/>
        </w:rPr>
        <w:t>, Е.К. Обучение чтению современной немецкой художественной литературы для</w:t>
      </w:r>
      <w:r>
        <w:rPr>
          <w:rStyle w:val="WW8Num2z0"/>
          <w:rFonts w:ascii="Verdana" w:hAnsi="Verdana"/>
          <w:color w:val="000000"/>
          <w:sz w:val="18"/>
          <w:szCs w:val="18"/>
        </w:rPr>
        <w:t> </w:t>
      </w:r>
      <w:r>
        <w:rPr>
          <w:rStyle w:val="WW8Num3z0"/>
          <w:rFonts w:ascii="Verdana" w:hAnsi="Verdana"/>
          <w:color w:val="4682B4"/>
          <w:sz w:val="18"/>
          <w:szCs w:val="18"/>
        </w:rPr>
        <w:t>юношества</w:t>
      </w:r>
      <w:r>
        <w:rPr>
          <w:rStyle w:val="WW8Num2z0"/>
          <w:rFonts w:ascii="Verdana" w:hAnsi="Verdana"/>
          <w:color w:val="000000"/>
          <w:sz w:val="18"/>
          <w:szCs w:val="18"/>
        </w:rPr>
        <w:t> </w:t>
      </w:r>
      <w:r>
        <w:rPr>
          <w:rFonts w:ascii="Verdana" w:hAnsi="Verdana"/>
          <w:color w:val="000000"/>
          <w:sz w:val="18"/>
          <w:szCs w:val="18"/>
        </w:rPr>
        <w:t>(старшие классы школ с</w:t>
      </w:r>
      <w:r>
        <w:rPr>
          <w:rStyle w:val="WW8Num2z0"/>
          <w:rFonts w:ascii="Verdana" w:hAnsi="Verdana"/>
          <w:color w:val="000000"/>
          <w:sz w:val="18"/>
          <w:szCs w:val="18"/>
        </w:rPr>
        <w:t> </w:t>
      </w:r>
      <w:r>
        <w:rPr>
          <w:rStyle w:val="WW8Num3z0"/>
          <w:rFonts w:ascii="Verdana" w:hAnsi="Verdana"/>
          <w:color w:val="4682B4"/>
          <w:sz w:val="18"/>
          <w:szCs w:val="18"/>
        </w:rPr>
        <w:t>углубленным</w:t>
      </w:r>
      <w:r>
        <w:rPr>
          <w:rStyle w:val="WW8Num2z0"/>
          <w:rFonts w:ascii="Verdana" w:hAnsi="Verdana"/>
          <w:color w:val="000000"/>
          <w:sz w:val="18"/>
          <w:szCs w:val="18"/>
        </w:rPr>
        <w:t> </w:t>
      </w:r>
      <w:r>
        <w:rPr>
          <w:rFonts w:ascii="Verdana" w:hAnsi="Verdana"/>
          <w:color w:val="000000"/>
          <w:sz w:val="18"/>
          <w:szCs w:val="18"/>
        </w:rPr>
        <w:t>изучениеминостранного языка): дис. . канд. пед. наук: 13.00.02 / Прохорец Елена Константиновна . Томск, 2001. - 183 с.</w:t>
      </w:r>
    </w:p>
    <w:p w14:paraId="5109A778"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159. Равен, Дж.</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в современном обществе: выявление, развитие, реализация / Дж. Равен; пер. с англ. М.: Когнито-Центр, 2002. -396 с.</w:t>
      </w:r>
    </w:p>
    <w:p w14:paraId="7A6A88D2"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A.A. Психология и педагогика / Н.В.</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A.A. Реан, С.И. Розум. СПб.: Питер, 2002. - 432 с.</w:t>
      </w:r>
    </w:p>
    <w:p w14:paraId="640FE582"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161. Редько, JI.JI. Проектирование</w:t>
      </w:r>
      <w:r>
        <w:rPr>
          <w:rStyle w:val="WW8Num2z0"/>
          <w:rFonts w:ascii="Verdana" w:hAnsi="Verdana"/>
          <w:color w:val="000000"/>
          <w:sz w:val="18"/>
          <w:szCs w:val="18"/>
        </w:rPr>
        <w:t> </w:t>
      </w:r>
      <w:r>
        <w:rPr>
          <w:rStyle w:val="WW8Num3z0"/>
          <w:rFonts w:ascii="Verdana" w:hAnsi="Verdana"/>
          <w:color w:val="4682B4"/>
          <w:sz w:val="18"/>
          <w:szCs w:val="18"/>
        </w:rPr>
        <w:t>интегративного</w:t>
      </w:r>
      <w:r>
        <w:rPr>
          <w:rStyle w:val="WW8Num2z0"/>
          <w:rFonts w:ascii="Verdana" w:hAnsi="Verdana"/>
          <w:color w:val="000000"/>
          <w:sz w:val="18"/>
          <w:szCs w:val="18"/>
        </w:rPr>
        <w:t> </w:t>
      </w:r>
      <w:r>
        <w:rPr>
          <w:rFonts w:ascii="Verdana" w:hAnsi="Verdana"/>
          <w:color w:val="000000"/>
          <w:sz w:val="18"/>
          <w:szCs w:val="18"/>
        </w:rPr>
        <w:t>образовательного пространства педагогического вуза: монография / В.Г.</w:t>
      </w:r>
      <w:r>
        <w:rPr>
          <w:rStyle w:val="WW8Num2z0"/>
          <w:rFonts w:ascii="Verdana" w:hAnsi="Verdana"/>
          <w:color w:val="000000"/>
          <w:sz w:val="18"/>
          <w:szCs w:val="18"/>
        </w:rPr>
        <w:t> </w:t>
      </w:r>
      <w:r>
        <w:rPr>
          <w:rStyle w:val="WW8Num3z0"/>
          <w:rFonts w:ascii="Verdana" w:hAnsi="Verdana"/>
          <w:color w:val="4682B4"/>
          <w:sz w:val="18"/>
          <w:szCs w:val="18"/>
        </w:rPr>
        <w:t>Веселова</w:t>
      </w:r>
      <w:r>
        <w:rPr>
          <w:rFonts w:ascii="Verdana" w:hAnsi="Verdana"/>
          <w:color w:val="000000"/>
          <w:sz w:val="18"/>
          <w:szCs w:val="18"/>
        </w:rPr>
        <w:t>, JI.JI. Редько,</w:t>
      </w:r>
    </w:p>
    <w:p w14:paraId="50E4AAEE"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162. A.B. Шумакова. Ставрополь: Изд-во</w:t>
      </w:r>
      <w:r>
        <w:rPr>
          <w:rStyle w:val="WW8Num2z0"/>
          <w:rFonts w:ascii="Verdana" w:hAnsi="Verdana"/>
          <w:color w:val="000000"/>
          <w:sz w:val="18"/>
          <w:szCs w:val="18"/>
        </w:rPr>
        <w:t> </w:t>
      </w:r>
      <w:r>
        <w:rPr>
          <w:rStyle w:val="WW8Num3z0"/>
          <w:rFonts w:ascii="Verdana" w:hAnsi="Verdana"/>
          <w:color w:val="4682B4"/>
          <w:sz w:val="18"/>
          <w:szCs w:val="18"/>
        </w:rPr>
        <w:t>СГПИ</w:t>
      </w:r>
      <w:r>
        <w:rPr>
          <w:rFonts w:ascii="Verdana" w:hAnsi="Verdana"/>
          <w:color w:val="000000"/>
          <w:sz w:val="18"/>
          <w:szCs w:val="18"/>
        </w:rPr>
        <w:t>, 2010. - 282 с.</w:t>
      </w:r>
    </w:p>
    <w:p w14:paraId="6F7E4C37"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163. Реймерс, Н.Ф. Основные биологические понятия и термины: книга для учителя / Н.Ф. Реймерс. М.: Просвещение, 1988. - 319 с.</w:t>
      </w:r>
    </w:p>
    <w:p w14:paraId="5B3EDF6D"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164. Реформы образования в современном мире: глобальные и региональные тенденции / ред. коллегия: Б.Л. Бульфсон. Н.М. Воскресенская. З.А. Малькова.</w:t>
      </w:r>
    </w:p>
    <w:p w14:paraId="160E45C5"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165. B.Я.</w:t>
      </w:r>
      <w:r>
        <w:rPr>
          <w:rStyle w:val="WW8Num2z0"/>
          <w:rFonts w:ascii="Verdana" w:hAnsi="Verdana"/>
          <w:color w:val="000000"/>
          <w:sz w:val="18"/>
          <w:szCs w:val="18"/>
        </w:rPr>
        <w:t> </w:t>
      </w:r>
      <w:r>
        <w:rPr>
          <w:rStyle w:val="WW8Num3z0"/>
          <w:rFonts w:ascii="Verdana" w:hAnsi="Verdana"/>
          <w:color w:val="4682B4"/>
          <w:sz w:val="18"/>
          <w:szCs w:val="18"/>
        </w:rPr>
        <w:t>Пилиповский</w:t>
      </w:r>
      <w:r>
        <w:rPr>
          <w:rFonts w:ascii="Verdana" w:hAnsi="Verdana"/>
          <w:color w:val="000000"/>
          <w:sz w:val="18"/>
          <w:szCs w:val="18"/>
        </w:rPr>
        <w:t>. М.: Просвещение, 1995. - 123 с.</w:t>
      </w:r>
    </w:p>
    <w:p w14:paraId="3C9762FE"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166. Розов, Н.С. Культура, ценности и развитие образования (Основания реформы</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образования в высшей школе) / Н.С. Розов. М.: Просвещение, 1992. - 154 с.</w:t>
      </w:r>
    </w:p>
    <w:p w14:paraId="16BD8E9B"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167. Рослякова, Н.И.</w:t>
      </w:r>
      <w:r>
        <w:rPr>
          <w:rStyle w:val="WW8Num2z0"/>
          <w:rFonts w:ascii="Verdana" w:hAnsi="Verdana"/>
          <w:color w:val="000000"/>
          <w:sz w:val="18"/>
          <w:szCs w:val="18"/>
        </w:rPr>
        <w:t> </w:t>
      </w:r>
      <w:r>
        <w:rPr>
          <w:rStyle w:val="WW8Num3z0"/>
          <w:rFonts w:ascii="Verdana" w:hAnsi="Verdana"/>
          <w:color w:val="4682B4"/>
          <w:sz w:val="18"/>
          <w:szCs w:val="18"/>
        </w:rPr>
        <w:t>Вариативный</w:t>
      </w:r>
      <w:r>
        <w:rPr>
          <w:rStyle w:val="WW8Num2z0"/>
          <w:rFonts w:ascii="Verdana" w:hAnsi="Verdana"/>
          <w:color w:val="000000"/>
          <w:sz w:val="18"/>
          <w:szCs w:val="18"/>
        </w:rPr>
        <w:t> </w:t>
      </w:r>
      <w:r>
        <w:rPr>
          <w:rFonts w:ascii="Verdana" w:hAnsi="Verdana"/>
          <w:color w:val="000000"/>
          <w:sz w:val="18"/>
          <w:szCs w:val="18"/>
        </w:rPr>
        <w:t>подход к формированию профессиональной</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педагога дошкольного образовательного учреждения в процессе вузовской подготовки: дис. . д-ра пед. наук: 13.00.08 / Рослякова Надежда Ивановна. Москва, 2010.-351 с.</w:t>
      </w:r>
    </w:p>
    <w:p w14:paraId="01148C1B"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168. Российская педагогическая энциклопедия / под ред. В.Г. Панова. В 2 т. -Том I (А-Л). - М.: Издательство «</w:t>
      </w:r>
      <w:r>
        <w:rPr>
          <w:rStyle w:val="WW8Num3z0"/>
          <w:rFonts w:ascii="Verdana" w:hAnsi="Verdana"/>
          <w:color w:val="4682B4"/>
          <w:sz w:val="18"/>
          <w:szCs w:val="18"/>
        </w:rPr>
        <w:t>Большая российская энциклопедия</w:t>
      </w:r>
      <w:r>
        <w:rPr>
          <w:rFonts w:ascii="Verdana" w:hAnsi="Verdana"/>
          <w:color w:val="000000"/>
          <w:sz w:val="18"/>
          <w:szCs w:val="18"/>
        </w:rPr>
        <w:t>», 1993. -657 с.</w:t>
      </w:r>
    </w:p>
    <w:p w14:paraId="0C4F9957"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169. Садохин, А.П. Межкультурная коммуникация: учебное пособие / А.П. Садохин. М.: Альфа-М; ИНФРА-М, 2004. - 288 с.</w:t>
      </w:r>
    </w:p>
    <w:p w14:paraId="64BA548E"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Т.К. Альтернативные педагогические технологии / Г.К. Селевко.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школьных технологий, 2005. - 224 с.</w:t>
      </w:r>
    </w:p>
    <w:p w14:paraId="5B4AA888"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Семушина</w:t>
      </w:r>
      <w:r>
        <w:rPr>
          <w:rFonts w:ascii="Verdana" w:hAnsi="Verdana"/>
          <w:color w:val="000000"/>
          <w:sz w:val="18"/>
          <w:szCs w:val="18"/>
        </w:rPr>
        <w:t>, Л.Г. Профессиональное образование: проблемы и поиск их решения / Ю.А.</w:t>
      </w:r>
      <w:r>
        <w:rPr>
          <w:rStyle w:val="WW8Num2z0"/>
          <w:rFonts w:ascii="Verdana" w:hAnsi="Verdana"/>
          <w:color w:val="000000"/>
          <w:sz w:val="18"/>
          <w:szCs w:val="18"/>
        </w:rPr>
        <w:t> </w:t>
      </w:r>
      <w:r>
        <w:rPr>
          <w:rStyle w:val="WW8Num3z0"/>
          <w:rFonts w:ascii="Verdana" w:hAnsi="Verdana"/>
          <w:color w:val="4682B4"/>
          <w:sz w:val="18"/>
          <w:szCs w:val="18"/>
        </w:rPr>
        <w:t>Дмитриев</w:t>
      </w:r>
      <w:r>
        <w:rPr>
          <w:rFonts w:ascii="Verdana" w:hAnsi="Verdana"/>
          <w:color w:val="000000"/>
          <w:sz w:val="18"/>
          <w:szCs w:val="18"/>
        </w:rPr>
        <w:t>, Н.В. Мотуренко, Л.Г. Семушина. М.: Экон-Информ, 2010.-220 с.</w:t>
      </w:r>
    </w:p>
    <w:p w14:paraId="5A3062F0"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Сенько</w:t>
      </w:r>
      <w:r>
        <w:rPr>
          <w:rFonts w:ascii="Verdana" w:hAnsi="Verdana"/>
          <w:color w:val="000000"/>
          <w:sz w:val="18"/>
          <w:szCs w:val="18"/>
        </w:rPr>
        <w:t>, Ю.В. Гуманитарные основы педагогического образования: курс лекций: учебное пособие для студентов высших педагогических учебных заведений / Ю.В. Сенько.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2000. - 240 с.</w:t>
      </w:r>
    </w:p>
    <w:p w14:paraId="0D5082DB"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173. Сержантов, В.Ф. Человек, его природа и смысл бытия / В.Ф. Сержантов. -М.: Просвещение, 1990. 360 с.</w:t>
      </w:r>
    </w:p>
    <w:p w14:paraId="64B8D416"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Теория и практика высшего педагогического образования / В.А. Сластенин. М:</w:t>
      </w:r>
      <w:r>
        <w:rPr>
          <w:rStyle w:val="WW8Num2z0"/>
          <w:rFonts w:ascii="Verdana" w:hAnsi="Verdana"/>
          <w:color w:val="000000"/>
          <w:sz w:val="18"/>
          <w:szCs w:val="18"/>
        </w:rPr>
        <w:t> </w:t>
      </w:r>
      <w:r>
        <w:rPr>
          <w:rStyle w:val="WW8Num3z0"/>
          <w:rFonts w:ascii="Verdana" w:hAnsi="Verdana"/>
          <w:color w:val="4682B4"/>
          <w:sz w:val="18"/>
          <w:szCs w:val="18"/>
        </w:rPr>
        <w:t>МГПИ</w:t>
      </w:r>
      <w:r>
        <w:rPr>
          <w:rFonts w:ascii="Verdana" w:hAnsi="Verdana"/>
          <w:color w:val="000000"/>
          <w:sz w:val="18"/>
          <w:szCs w:val="18"/>
        </w:rPr>
        <w:t>, 1987. - 142 с.</w:t>
      </w:r>
    </w:p>
    <w:p w14:paraId="21AD499A"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Педагогика: учебное пособие для студентов педагогических учебных заведений / И.Ф.</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А.И. Мищенко, В.А. Сластенин, E.H.</w:t>
      </w:r>
      <w:r>
        <w:rPr>
          <w:rStyle w:val="WW8Num2z0"/>
          <w:rFonts w:ascii="Verdana" w:hAnsi="Verdana"/>
          <w:color w:val="000000"/>
          <w:sz w:val="18"/>
          <w:szCs w:val="18"/>
        </w:rPr>
        <w:t> </w:t>
      </w:r>
      <w:r>
        <w:rPr>
          <w:rStyle w:val="WW8Num3z0"/>
          <w:rFonts w:ascii="Verdana" w:hAnsi="Verdana"/>
          <w:color w:val="4682B4"/>
          <w:sz w:val="18"/>
          <w:szCs w:val="18"/>
        </w:rPr>
        <w:t>Шиянов</w:t>
      </w:r>
      <w:r>
        <w:rPr>
          <w:rFonts w:ascii="Verdana" w:hAnsi="Verdana"/>
          <w:color w:val="000000"/>
          <w:sz w:val="18"/>
          <w:szCs w:val="18"/>
        </w:rPr>
        <w:t>. 3-е изд. - М.: Школа-Пресс, 2000. - 512 с.</w:t>
      </w:r>
    </w:p>
    <w:p w14:paraId="0FED6B38"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Введение в педагогическую аксиологию: учебное пособие для студентов / В.А. Сластенин, Г.И.</w:t>
      </w:r>
      <w:r>
        <w:rPr>
          <w:rStyle w:val="WW8Num2z0"/>
          <w:rFonts w:ascii="Verdana" w:hAnsi="Verdana"/>
          <w:color w:val="000000"/>
          <w:sz w:val="18"/>
          <w:szCs w:val="18"/>
        </w:rPr>
        <w:t> </w:t>
      </w:r>
      <w:r>
        <w:rPr>
          <w:rStyle w:val="WW8Num3z0"/>
          <w:rFonts w:ascii="Verdana" w:hAnsi="Verdana"/>
          <w:color w:val="4682B4"/>
          <w:sz w:val="18"/>
          <w:szCs w:val="18"/>
        </w:rPr>
        <w:t>Чижакова</w:t>
      </w:r>
      <w:r>
        <w:rPr>
          <w:rFonts w:ascii="Verdana" w:hAnsi="Verdana"/>
          <w:color w:val="000000"/>
          <w:sz w:val="18"/>
          <w:szCs w:val="18"/>
        </w:rPr>
        <w:t>.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2003. - 192 с.</w:t>
      </w:r>
    </w:p>
    <w:p w14:paraId="223707C1"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177. Слепцова, И.Ф. Формирование готовности будущих воспитателей к взаимодействию с детьми дошкольного возраста в процессе профессиональной подготовки: дис. . канд. пед. наук: 13.00.08 / Слепцова Ирина Федоровна. -Москва, 2007.-251 с.</w:t>
      </w:r>
    </w:p>
    <w:p w14:paraId="34314ABC"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В.И. Основы психологической антропологии. Психология человека: Введение в психологию субъективности: учебное пособие для вузов / Е.И.</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В.И. Слободчиков. М.: Школа-Пресс, 1995. - 384 с.</w:t>
      </w:r>
    </w:p>
    <w:p w14:paraId="620CDD0B"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179. Советский энциклопедический словарь / гл. ред. A.M. Прохоров. 3-е изд. -М.: Сов. энциклопедия, 1985. - 1600 с.</w:t>
      </w:r>
    </w:p>
    <w:p w14:paraId="2288EB87"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Соколков</w:t>
      </w:r>
      <w:r>
        <w:rPr>
          <w:rFonts w:ascii="Verdana" w:hAnsi="Verdana"/>
          <w:color w:val="000000"/>
          <w:sz w:val="18"/>
          <w:szCs w:val="18"/>
        </w:rPr>
        <w:t>, Е.А. Проблемы поликультур и полиязычий в</w:t>
      </w:r>
      <w:r>
        <w:rPr>
          <w:rStyle w:val="WW8Num2z0"/>
          <w:rFonts w:ascii="Verdana" w:hAnsi="Verdana"/>
          <w:color w:val="000000"/>
          <w:sz w:val="18"/>
          <w:szCs w:val="18"/>
        </w:rPr>
        <w:t> </w:t>
      </w:r>
      <w:r>
        <w:rPr>
          <w:rStyle w:val="WW8Num3z0"/>
          <w:rFonts w:ascii="Verdana" w:hAnsi="Verdana"/>
          <w:color w:val="4682B4"/>
          <w:sz w:val="18"/>
          <w:szCs w:val="18"/>
        </w:rPr>
        <w:t>гуманитарном</w:t>
      </w:r>
      <w:r>
        <w:rPr>
          <w:rStyle w:val="WW8Num2z0"/>
          <w:rFonts w:ascii="Verdana" w:hAnsi="Verdana"/>
          <w:color w:val="000000"/>
          <w:sz w:val="18"/>
          <w:szCs w:val="18"/>
        </w:rPr>
        <w:t> </w:t>
      </w:r>
      <w:r>
        <w:rPr>
          <w:rFonts w:ascii="Verdana" w:hAnsi="Verdana"/>
          <w:color w:val="000000"/>
          <w:sz w:val="18"/>
          <w:szCs w:val="18"/>
        </w:rPr>
        <w:t>образовании / Н.Е. Буланкина, Е.А. Соколков. М.: Университетская книга; Логос, 2008. - 208 с.</w:t>
      </w:r>
    </w:p>
    <w:p w14:paraId="79C06F88"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Сохранов</w:t>
      </w:r>
      <w:r>
        <w:rPr>
          <w:rFonts w:ascii="Verdana" w:hAnsi="Verdana"/>
          <w:color w:val="000000"/>
          <w:sz w:val="18"/>
          <w:szCs w:val="18"/>
        </w:rPr>
        <w:t>, В.В. Профессиональная подготовка будущих педагогов в процессе изучения педагогики: монография / В.В. Сохранов, Н.Е.</w:t>
      </w:r>
      <w:r>
        <w:rPr>
          <w:rStyle w:val="WW8Num2z0"/>
          <w:rFonts w:ascii="Verdana" w:hAnsi="Verdana"/>
          <w:color w:val="000000"/>
          <w:sz w:val="18"/>
          <w:szCs w:val="18"/>
        </w:rPr>
        <w:t> </w:t>
      </w:r>
      <w:r>
        <w:rPr>
          <w:rStyle w:val="WW8Num3z0"/>
          <w:rFonts w:ascii="Verdana" w:hAnsi="Verdana"/>
          <w:color w:val="4682B4"/>
          <w:sz w:val="18"/>
          <w:szCs w:val="18"/>
        </w:rPr>
        <w:t>Стенякова</w:t>
      </w:r>
      <w:r>
        <w:rPr>
          <w:rFonts w:ascii="Verdana" w:hAnsi="Verdana"/>
          <w:color w:val="000000"/>
          <w:sz w:val="18"/>
          <w:szCs w:val="18"/>
        </w:rPr>
        <w:t>. -Пенза: Приволжский Дом знаний, 2009. 172 с.</w:t>
      </w:r>
    </w:p>
    <w:p w14:paraId="6683BE46"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182. Сулейманов, И.Т. Подготовка</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к жизни в поликультурном обществе / И.Т. Сулейманов // Дошкольное воспитание. 2009. - № 8. - С. 9296.</w:t>
      </w:r>
    </w:p>
    <w:p w14:paraId="672765A9"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183. Сундеева, Л.А.</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Style w:val="WW8Num2z0"/>
          <w:rFonts w:ascii="Verdana" w:hAnsi="Verdana"/>
          <w:color w:val="000000"/>
          <w:sz w:val="18"/>
          <w:szCs w:val="18"/>
        </w:rPr>
        <w:t> </w:t>
      </w:r>
      <w:r>
        <w:rPr>
          <w:rFonts w:ascii="Verdana" w:hAnsi="Verdana"/>
          <w:color w:val="000000"/>
          <w:sz w:val="18"/>
          <w:szCs w:val="18"/>
        </w:rPr>
        <w:t>подход к проектированию современных образовательных систем / Л.А. Сундеева // Вектор науки</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Педагогика. 2010. - № 3(13). - С. 41^13.</w:t>
      </w:r>
    </w:p>
    <w:p w14:paraId="6D73E340"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Тайчинов</w:t>
      </w:r>
      <w:r>
        <w:rPr>
          <w:rStyle w:val="WW8Num2z0"/>
          <w:rFonts w:ascii="Verdana" w:hAnsi="Verdana"/>
          <w:color w:val="000000"/>
          <w:sz w:val="18"/>
          <w:szCs w:val="18"/>
        </w:rPr>
        <w:t> </w:t>
      </w:r>
      <w:r>
        <w:rPr>
          <w:rFonts w:ascii="Verdana" w:hAnsi="Verdana"/>
          <w:color w:val="000000"/>
          <w:sz w:val="18"/>
          <w:szCs w:val="18"/>
        </w:rPr>
        <w:t>М.Г. Моделирование поликультурного образования в многонациональном обществе / М.Г. Тайчиков, О.И.</w:t>
      </w:r>
      <w:r>
        <w:rPr>
          <w:rStyle w:val="WW8Num2z0"/>
          <w:rFonts w:ascii="Verdana" w:hAnsi="Verdana"/>
          <w:color w:val="000000"/>
          <w:sz w:val="18"/>
          <w:szCs w:val="18"/>
        </w:rPr>
        <w:t> </w:t>
      </w:r>
      <w:r>
        <w:rPr>
          <w:rStyle w:val="WW8Num3z0"/>
          <w:rFonts w:ascii="Verdana" w:hAnsi="Verdana"/>
          <w:color w:val="4682B4"/>
          <w:sz w:val="18"/>
          <w:szCs w:val="18"/>
        </w:rPr>
        <w:t>Воленко</w:t>
      </w:r>
      <w:r>
        <w:rPr>
          <w:rStyle w:val="WW8Num2z0"/>
          <w:rFonts w:ascii="Verdana" w:hAnsi="Verdana"/>
          <w:color w:val="000000"/>
          <w:sz w:val="18"/>
          <w:szCs w:val="18"/>
        </w:rPr>
        <w:t> </w:t>
      </w:r>
      <w:r>
        <w:rPr>
          <w:rFonts w:ascii="Verdana" w:hAnsi="Verdana"/>
          <w:color w:val="000000"/>
          <w:sz w:val="18"/>
          <w:szCs w:val="18"/>
        </w:rPr>
        <w:t>// Вестник Башкирского государственного педагогического университета. 2000. - № 1. -С. 85.</w:t>
      </w:r>
    </w:p>
    <w:p w14:paraId="11E20CCF"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Татур</w:t>
      </w:r>
      <w:r>
        <w:rPr>
          <w:rFonts w:ascii="Verdana" w:hAnsi="Verdana"/>
          <w:color w:val="000000"/>
          <w:sz w:val="18"/>
          <w:szCs w:val="18"/>
        </w:rPr>
        <w:t>, Ю.Г. Образовательный процесс в вузе / Ю.Г. Татур // Серия: Педагогика в техническом университете. М.: Издательство</w:t>
      </w:r>
      <w:r>
        <w:rPr>
          <w:rStyle w:val="WW8Num2z0"/>
          <w:rFonts w:ascii="Verdana" w:hAnsi="Verdana"/>
          <w:color w:val="000000"/>
          <w:sz w:val="18"/>
          <w:szCs w:val="18"/>
        </w:rPr>
        <w:t> </w:t>
      </w:r>
      <w:r>
        <w:rPr>
          <w:rStyle w:val="WW8Num3z0"/>
          <w:rFonts w:ascii="Verdana" w:hAnsi="Verdana"/>
          <w:color w:val="4682B4"/>
          <w:sz w:val="18"/>
          <w:szCs w:val="18"/>
        </w:rPr>
        <w:t>МГТУ</w:t>
      </w:r>
      <w:r>
        <w:rPr>
          <w:rStyle w:val="WW8Num2z0"/>
          <w:rFonts w:ascii="Verdana" w:hAnsi="Verdana"/>
          <w:color w:val="000000"/>
          <w:sz w:val="18"/>
          <w:szCs w:val="18"/>
        </w:rPr>
        <w:t> </w:t>
      </w:r>
      <w:r>
        <w:rPr>
          <w:rFonts w:ascii="Verdana" w:hAnsi="Verdana"/>
          <w:color w:val="000000"/>
          <w:sz w:val="18"/>
          <w:szCs w:val="18"/>
        </w:rPr>
        <w:t>им. Н.Э. Баумана, 2009. - 264 с.</w:t>
      </w:r>
    </w:p>
    <w:p w14:paraId="28120CBC"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186. Тенилов, Е.А. Педагогическая модель формирования конкурентоспособного специалиста в условиях предприятия сервисного типа: автореф. дис. . канд. пед. наук: 13.00.08 / Тенилов Евгений Анатольевич. -Нижний Новгород, 2005. 28 с.</w:t>
      </w:r>
    </w:p>
    <w:p w14:paraId="577F503A"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187. Терсакова, A.A. Формирование готовности будущего учителя к взаимодействию с семьёй в условиях полиэтнической среды: дис. . канд. пед. наук: 13.00.01 / Терсакова Анжела Арсеновна. Армавир, 2003. - 185 с.</w:t>
      </w:r>
    </w:p>
    <w:p w14:paraId="4A35A94C"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188. Тимонин, А.И. Концептуальные основы социально-педагогического обеспечения профессионального становления студентов</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 А.И. Тимонин. -Кострома, 2007. 216 с.</w:t>
      </w:r>
    </w:p>
    <w:p w14:paraId="07AC957D"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189. Ткач, Л. Взаимодействие с семьей. Готов ли</w:t>
      </w:r>
      <w:r>
        <w:rPr>
          <w:rStyle w:val="WW8Num2z0"/>
          <w:rFonts w:ascii="Verdana" w:hAnsi="Verdana"/>
          <w:color w:val="000000"/>
          <w:sz w:val="18"/>
          <w:szCs w:val="18"/>
        </w:rPr>
        <w:t> </w:t>
      </w:r>
      <w:r>
        <w:rPr>
          <w:rStyle w:val="WW8Num3z0"/>
          <w:rFonts w:ascii="Verdana" w:hAnsi="Verdana"/>
          <w:color w:val="4682B4"/>
          <w:sz w:val="18"/>
          <w:szCs w:val="18"/>
        </w:rPr>
        <w:t>будущий</w:t>
      </w:r>
      <w:r>
        <w:rPr>
          <w:rStyle w:val="WW8Num2z0"/>
          <w:rFonts w:ascii="Verdana" w:hAnsi="Verdana"/>
          <w:color w:val="000000"/>
          <w:sz w:val="18"/>
          <w:szCs w:val="18"/>
        </w:rPr>
        <w:t> </w:t>
      </w:r>
      <w:r>
        <w:rPr>
          <w:rFonts w:ascii="Verdana" w:hAnsi="Verdana"/>
          <w:color w:val="000000"/>
          <w:sz w:val="18"/>
          <w:szCs w:val="18"/>
        </w:rPr>
        <w:t>педагог к нему? / Л. Ткач // Дошкольное воспитание. 2009. - № 2. - С. 123-126.</w:t>
      </w:r>
    </w:p>
    <w:p w14:paraId="02EF9DD4"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190. Традиции и инновации в методике обучения иностранным языкам / под общей редакцией М.К. Колковой. СПб.: КАРО, 2007. - 288 с.</w:t>
      </w:r>
    </w:p>
    <w:p w14:paraId="3D867115"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Трайнев</w:t>
      </w:r>
      <w:r>
        <w:rPr>
          <w:rFonts w:ascii="Verdana" w:hAnsi="Verdana"/>
          <w:color w:val="000000"/>
          <w:sz w:val="18"/>
          <w:szCs w:val="18"/>
        </w:rPr>
        <w:t>, В.А. Системы и методы стратегии повышения качества педагогического образования. Обобщение и практика / В.А.</w:t>
      </w:r>
      <w:r>
        <w:rPr>
          <w:rStyle w:val="WW8Num2z0"/>
          <w:rFonts w:ascii="Verdana" w:hAnsi="Verdana"/>
          <w:color w:val="000000"/>
          <w:sz w:val="18"/>
          <w:szCs w:val="18"/>
        </w:rPr>
        <w:t> </w:t>
      </w:r>
      <w:r>
        <w:rPr>
          <w:rStyle w:val="WW8Num3z0"/>
          <w:rFonts w:ascii="Verdana" w:hAnsi="Verdana"/>
          <w:color w:val="4682B4"/>
          <w:sz w:val="18"/>
          <w:szCs w:val="18"/>
        </w:rPr>
        <w:t>Трайнев</w:t>
      </w:r>
      <w:r>
        <w:rPr>
          <w:rFonts w:ascii="Verdana" w:hAnsi="Verdana"/>
          <w:color w:val="000000"/>
          <w:sz w:val="18"/>
          <w:szCs w:val="18"/>
        </w:rPr>
        <w:t>, И.В. Трайнев. М.: Издательско-торговая корпорация «</w:t>
      </w:r>
      <w:r>
        <w:rPr>
          <w:rStyle w:val="WW8Num3z0"/>
          <w:rFonts w:ascii="Verdana" w:hAnsi="Verdana"/>
          <w:color w:val="4682B4"/>
          <w:sz w:val="18"/>
          <w:szCs w:val="18"/>
        </w:rPr>
        <w:t>Дашков и Ко</w:t>
      </w:r>
      <w:r>
        <w:rPr>
          <w:rFonts w:ascii="Verdana" w:hAnsi="Verdana"/>
          <w:color w:val="000000"/>
          <w:sz w:val="18"/>
          <w:szCs w:val="18"/>
        </w:rPr>
        <w:t>», 2006. -294 с.</w:t>
      </w:r>
    </w:p>
    <w:p w14:paraId="69AD0CC5"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192. Тугаринов, В.П. Теория ценностей в марксизме / В.П. Тугаринов. JL: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1968.- 124 с.</w:t>
      </w:r>
    </w:p>
    <w:p w14:paraId="2ECFBFC1"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193. Уйдет, С. Руководство по компетенциям / С. Уйдет, С. Холлифорд; пер. с англ. М.: HIPPO, 2003. - 228 с.</w:t>
      </w:r>
    </w:p>
    <w:p w14:paraId="72FC0EF3"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194. Улзытуева, А.И. К проблеме идентификации ребёнка в условиях билингвизма / А.И. Улзытуева // Сибирский педагогический журнал. 2008. -№ 10.-С. 279-287.</w:t>
      </w:r>
    </w:p>
    <w:p w14:paraId="4AD67730"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195. Улзытуева, А.И. Культурно-диалогическое развитие дошкольников в условиях билингвизма: монография / А.И. Улзытуева. М.: ФЛИНТА: Наука, 2011.- 160 с.</w:t>
      </w:r>
    </w:p>
    <w:p w14:paraId="20A75078"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196. Федеральный государственный образовательный стандарт дошкольного образования Федеральный государственный образовательный стандарт дошкольного образования. Проект. М., 34 с.</w:t>
      </w:r>
    </w:p>
    <w:p w14:paraId="4DC6D1E0"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197. Федеральный закон «</w:t>
      </w:r>
      <w:r>
        <w:rPr>
          <w:rStyle w:val="WW8Num3z0"/>
          <w:rFonts w:ascii="Verdana" w:hAnsi="Verdana"/>
          <w:color w:val="4682B4"/>
          <w:sz w:val="18"/>
          <w:szCs w:val="18"/>
        </w:rPr>
        <w:t>Об образовании в Российской Федерации</w:t>
      </w:r>
      <w:r>
        <w:rPr>
          <w:rFonts w:ascii="Verdana" w:hAnsi="Verdana"/>
          <w:color w:val="000000"/>
          <w:sz w:val="18"/>
          <w:szCs w:val="18"/>
        </w:rPr>
        <w:t>» № 273-ФЗ Федеральный закон: Принят Гос.думой 29.12.2012. М., 35 с.</w:t>
      </w:r>
    </w:p>
    <w:p w14:paraId="5F6E66C0"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198. Флиер, А.Я. Культурология для культурологов: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магистрантов</w:t>
      </w:r>
      <w:r>
        <w:rPr>
          <w:rFonts w:ascii="Verdana" w:hAnsi="Verdana"/>
          <w:color w:val="000000"/>
          <w:sz w:val="18"/>
          <w:szCs w:val="18"/>
        </w:rPr>
        <w:t>, аспирантов и соискателей / А.Я. Флиер. М.: Согласие, 2000. -207 с.</w:t>
      </w:r>
    </w:p>
    <w:p w14:paraId="2968AE91"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199. Фокин, Ю.Г.</w:t>
      </w:r>
      <w:r>
        <w:rPr>
          <w:rStyle w:val="WW8Num2z0"/>
          <w:rFonts w:ascii="Verdana" w:hAnsi="Verdana"/>
          <w:color w:val="000000"/>
          <w:sz w:val="18"/>
          <w:szCs w:val="18"/>
        </w:rPr>
        <w:t> </w:t>
      </w:r>
      <w:r>
        <w:rPr>
          <w:rStyle w:val="WW8Num3z0"/>
          <w:rFonts w:ascii="Verdana" w:hAnsi="Verdana"/>
          <w:color w:val="4682B4"/>
          <w:sz w:val="18"/>
          <w:szCs w:val="18"/>
        </w:rPr>
        <w:t>Преподавание</w:t>
      </w:r>
      <w:r>
        <w:rPr>
          <w:rStyle w:val="WW8Num2z0"/>
          <w:rFonts w:ascii="Verdana" w:hAnsi="Verdana"/>
          <w:color w:val="000000"/>
          <w:sz w:val="18"/>
          <w:szCs w:val="18"/>
        </w:rPr>
        <w:t> </w:t>
      </w:r>
      <w:r>
        <w:rPr>
          <w:rFonts w:ascii="Verdana" w:hAnsi="Verdana"/>
          <w:color w:val="000000"/>
          <w:sz w:val="18"/>
          <w:szCs w:val="18"/>
        </w:rPr>
        <w:t>и воспитание в высшей школе: методология, цели и содержание, творчество: учебное пособие для студентов высшихучебных заведений / Ю.Г. Фокин.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2002. - 224 с.</w:t>
      </w:r>
    </w:p>
    <w:p w14:paraId="2FFDA9D9"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200. Фомина, Ю.И. Особенности развития этнических представлений в дошкольном,</w:t>
      </w:r>
      <w:r>
        <w:rPr>
          <w:rStyle w:val="WW8Num2z0"/>
          <w:rFonts w:ascii="Verdana" w:hAnsi="Verdana"/>
          <w:color w:val="000000"/>
          <w:sz w:val="18"/>
          <w:szCs w:val="18"/>
        </w:rPr>
        <w:t> </w:t>
      </w:r>
      <w:r>
        <w:rPr>
          <w:rStyle w:val="WW8Num3z0"/>
          <w:rFonts w:ascii="Verdana" w:hAnsi="Verdana"/>
          <w:color w:val="4682B4"/>
          <w:sz w:val="18"/>
          <w:szCs w:val="18"/>
        </w:rPr>
        <w:t>младшем</w:t>
      </w:r>
      <w:r>
        <w:rPr>
          <w:rStyle w:val="WW8Num2z0"/>
          <w:rFonts w:ascii="Verdana" w:hAnsi="Verdana"/>
          <w:color w:val="000000"/>
          <w:sz w:val="18"/>
          <w:szCs w:val="18"/>
        </w:rPr>
        <w:t> </w:t>
      </w:r>
      <w:r>
        <w:rPr>
          <w:rFonts w:ascii="Verdana" w:hAnsi="Verdana"/>
          <w:color w:val="000000"/>
          <w:sz w:val="18"/>
          <w:szCs w:val="18"/>
        </w:rPr>
        <w:t>школьном и подростковом возрастах: автореф. дис. . канд. псих, наук: 19.00.13 / Фомина Юлия Игоревна. Тамбов, 2011. - 22 с.</w:t>
      </w:r>
    </w:p>
    <w:p w14:paraId="3169B403"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201. Фонарёв, А.Р. Психологические особенности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становления профессионала: монография / А.Р. Фонарёв. М.:</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 2005. - 560 с.</w:t>
      </w:r>
    </w:p>
    <w:p w14:paraId="3F2BAA30"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202. Формирование</w:t>
      </w:r>
      <w:r>
        <w:rPr>
          <w:rStyle w:val="WW8Num2z0"/>
          <w:rFonts w:ascii="Verdana" w:hAnsi="Verdana"/>
          <w:color w:val="000000"/>
          <w:sz w:val="18"/>
          <w:szCs w:val="18"/>
        </w:rPr>
        <w:t> </w:t>
      </w:r>
      <w:r>
        <w:rPr>
          <w:rStyle w:val="WW8Num3z0"/>
          <w:rFonts w:ascii="Verdana" w:hAnsi="Verdana"/>
          <w:color w:val="4682B4"/>
          <w:sz w:val="18"/>
          <w:szCs w:val="18"/>
        </w:rPr>
        <w:t>толерантной</w:t>
      </w:r>
      <w:r>
        <w:rPr>
          <w:rStyle w:val="WW8Num2z0"/>
          <w:rFonts w:ascii="Verdana" w:hAnsi="Verdana"/>
          <w:color w:val="000000"/>
          <w:sz w:val="18"/>
          <w:szCs w:val="18"/>
        </w:rPr>
        <w:t> </w:t>
      </w:r>
      <w:r>
        <w:rPr>
          <w:rFonts w:ascii="Verdana" w:hAnsi="Verdana"/>
          <w:color w:val="000000"/>
          <w:sz w:val="18"/>
          <w:szCs w:val="18"/>
        </w:rPr>
        <w:t>личности в полиэтнической образовательной среде: учебное пособие / В.Н.</w:t>
      </w:r>
      <w:r>
        <w:rPr>
          <w:rStyle w:val="WW8Num2z0"/>
          <w:rFonts w:ascii="Verdana" w:hAnsi="Verdana"/>
          <w:color w:val="000000"/>
          <w:sz w:val="18"/>
          <w:szCs w:val="18"/>
        </w:rPr>
        <w:t> </w:t>
      </w:r>
      <w:r>
        <w:rPr>
          <w:rStyle w:val="WW8Num3z0"/>
          <w:rFonts w:ascii="Verdana" w:hAnsi="Verdana"/>
          <w:color w:val="4682B4"/>
          <w:sz w:val="18"/>
          <w:szCs w:val="18"/>
        </w:rPr>
        <w:t>Гуров</w:t>
      </w:r>
      <w:r>
        <w:rPr>
          <w:rFonts w:ascii="Verdana" w:hAnsi="Verdana"/>
          <w:color w:val="000000"/>
          <w:sz w:val="18"/>
          <w:szCs w:val="18"/>
        </w:rPr>
        <w:t>, Б.З. Вульфов, В.Н. Галяпина и др. М.: Педагогическое общество России, 2004. - 240 с.</w:t>
      </w:r>
    </w:p>
    <w:p w14:paraId="092CB7C7"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203. Хабарова, Т.В. Педагогические технологии в дошкольном образовании / Т.В. Хабарова. СПб.: ООО Издательство «Детство-Пресс», 2011. - 80 с.</w:t>
      </w:r>
    </w:p>
    <w:p w14:paraId="1392F396"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Хазова</w:t>
      </w:r>
      <w:r>
        <w:rPr>
          <w:rFonts w:ascii="Verdana" w:hAnsi="Verdana"/>
          <w:color w:val="000000"/>
          <w:sz w:val="18"/>
          <w:szCs w:val="18"/>
        </w:rPr>
        <w:t>, С.А. Поликультурная компетентность педагога: монография / С.А. Хазова, A.M. Хупсарокова. Майкоп: издатель A.A.</w:t>
      </w:r>
      <w:r>
        <w:rPr>
          <w:rStyle w:val="WW8Num2z0"/>
          <w:rFonts w:ascii="Verdana" w:hAnsi="Verdana"/>
          <w:color w:val="000000"/>
          <w:sz w:val="18"/>
          <w:szCs w:val="18"/>
        </w:rPr>
        <w:t> </w:t>
      </w:r>
      <w:r>
        <w:rPr>
          <w:rStyle w:val="WW8Num3z0"/>
          <w:rFonts w:ascii="Verdana" w:hAnsi="Verdana"/>
          <w:color w:val="4682B4"/>
          <w:sz w:val="18"/>
          <w:szCs w:val="18"/>
        </w:rPr>
        <w:t>Григоренко</w:t>
      </w:r>
      <w:r>
        <w:rPr>
          <w:rFonts w:ascii="Verdana" w:hAnsi="Verdana"/>
          <w:color w:val="000000"/>
          <w:sz w:val="18"/>
          <w:szCs w:val="18"/>
        </w:rPr>
        <w:t>, 2009. -115 с.</w:t>
      </w:r>
    </w:p>
    <w:p w14:paraId="07976E01"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Хакимов</w:t>
      </w:r>
      <w:r>
        <w:rPr>
          <w:rFonts w:ascii="Verdana" w:hAnsi="Verdana"/>
          <w:color w:val="000000"/>
          <w:sz w:val="18"/>
          <w:szCs w:val="18"/>
        </w:rPr>
        <w:t>, Э.Р. Создание поликультурного образовательного пространства в дошкольном образовательном учреждении: монография / Р.И.</w:t>
      </w:r>
      <w:r>
        <w:rPr>
          <w:rStyle w:val="WW8Num2z0"/>
          <w:rFonts w:ascii="Verdana" w:hAnsi="Verdana"/>
          <w:color w:val="000000"/>
          <w:sz w:val="18"/>
          <w:szCs w:val="18"/>
        </w:rPr>
        <w:t> </w:t>
      </w:r>
      <w:r>
        <w:rPr>
          <w:rStyle w:val="WW8Num3z0"/>
          <w:rFonts w:ascii="Verdana" w:hAnsi="Verdana"/>
          <w:color w:val="4682B4"/>
          <w:sz w:val="18"/>
          <w:szCs w:val="18"/>
        </w:rPr>
        <w:t>Туктарова</w:t>
      </w:r>
      <w:r>
        <w:rPr>
          <w:rFonts w:ascii="Verdana" w:hAnsi="Verdana"/>
          <w:color w:val="000000"/>
          <w:sz w:val="18"/>
          <w:szCs w:val="18"/>
        </w:rPr>
        <w:t>, Э.Р. Хакимов. Ижевск: 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УдГУ, 2008. - 212 с.</w:t>
      </w:r>
    </w:p>
    <w:p w14:paraId="5763CBCB"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206. Хамраева, Е.А. Формирование</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умений у младших школьников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русского языка: в аспекте моделирования учебных средств: дис. . д-ра пед. наук: 13.00.02 / Хамраева Елизавета Александровна. -Москва, 2004.-416 с.</w:t>
      </w:r>
    </w:p>
    <w:p w14:paraId="2A8E03C3"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207. Харитонова, С.А. Развитие полиэтнической культуры учащихся средствами фольклора в образовательном процессе начальной школы: дис. . канд. пед. наук: 13.00.01 / Харитонова </w:t>
      </w:r>
      <w:r>
        <w:rPr>
          <w:rFonts w:ascii="Verdana" w:hAnsi="Verdana"/>
          <w:color w:val="000000"/>
          <w:sz w:val="18"/>
          <w:szCs w:val="18"/>
        </w:rPr>
        <w:lastRenderedPageBreak/>
        <w:t>Светлана Александровна. Улан-Удэ, 2003.- 156 с.</w:t>
      </w:r>
    </w:p>
    <w:p w14:paraId="25332197"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208. Хотинец, В.Ю. Этническое самосознание / В.Ю. Хотинец. СПб.: Издательство Алетейя, 2000. - 240 с.</w:t>
      </w:r>
    </w:p>
    <w:p w14:paraId="359C57DA"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Чупалова</w:t>
      </w:r>
      <w:r>
        <w:rPr>
          <w:rFonts w:ascii="Verdana" w:hAnsi="Verdana"/>
          <w:color w:val="000000"/>
          <w:sz w:val="18"/>
          <w:szCs w:val="18"/>
        </w:rPr>
        <w:t>, Д.Г. Развитие поликультурного образования в многонациональной школе (на материале начальных школ Республики Дагестан): автореф. дис. . канд. пед. наук: 13.00.01 / Чупалова Джамиля Гасановна. Махачкала, 2005. - 24 с.</w:t>
      </w:r>
    </w:p>
    <w:p w14:paraId="49E3104D"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В.Д. Новая модель специалиста: инновационная подготовка и компетентностный подход / В.Д. Шадриков // Высшее образование сегодня. -2004.-№8.-С. 26-31.</w:t>
      </w:r>
    </w:p>
    <w:p w14:paraId="26F5261A"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211. Шадриков, В.Д. Психология деятельности и способности человека: учебное пособие / В.Д. Шадриков. 2-е изд. - М.: Издательская корпорация «</w:t>
      </w:r>
      <w:r>
        <w:rPr>
          <w:rStyle w:val="WW8Num3z0"/>
          <w:rFonts w:ascii="Verdana" w:hAnsi="Verdana"/>
          <w:color w:val="4682B4"/>
          <w:sz w:val="18"/>
          <w:szCs w:val="18"/>
        </w:rPr>
        <w:t>Логос</w:t>
      </w:r>
      <w:r>
        <w:rPr>
          <w:rFonts w:ascii="Verdana" w:hAnsi="Verdana"/>
          <w:color w:val="000000"/>
          <w:sz w:val="18"/>
          <w:szCs w:val="18"/>
        </w:rPr>
        <w:t>», 1996.-320 с.</w:t>
      </w:r>
    </w:p>
    <w:p w14:paraId="25C37BE7"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Шакуров</w:t>
      </w:r>
      <w:r>
        <w:rPr>
          <w:rFonts w:ascii="Verdana" w:hAnsi="Verdana"/>
          <w:color w:val="000000"/>
          <w:sz w:val="18"/>
          <w:szCs w:val="18"/>
        </w:rPr>
        <w:t>, Р.Х. Инновации и психологическая перестройка личности: монография / Н.Ш.</w:t>
      </w:r>
      <w:r>
        <w:rPr>
          <w:rStyle w:val="WW8Num2z0"/>
          <w:rFonts w:ascii="Verdana" w:hAnsi="Verdana"/>
          <w:color w:val="000000"/>
          <w:sz w:val="18"/>
          <w:szCs w:val="18"/>
        </w:rPr>
        <w:t> </w:t>
      </w:r>
      <w:r>
        <w:rPr>
          <w:rStyle w:val="WW8Num3z0"/>
          <w:rFonts w:ascii="Verdana" w:hAnsi="Verdana"/>
          <w:color w:val="4682B4"/>
          <w:sz w:val="18"/>
          <w:szCs w:val="18"/>
        </w:rPr>
        <w:t>Валеева</w:t>
      </w:r>
      <w:r>
        <w:rPr>
          <w:rFonts w:ascii="Verdana" w:hAnsi="Verdana"/>
          <w:color w:val="000000"/>
          <w:sz w:val="18"/>
          <w:szCs w:val="18"/>
        </w:rPr>
        <w:t>, Т.Ю. Коровина, В.В. Хуснутдинова, Р.Х.</w:t>
      </w:r>
      <w:r>
        <w:rPr>
          <w:rStyle w:val="WW8Num2z0"/>
          <w:rFonts w:ascii="Verdana" w:hAnsi="Verdana"/>
          <w:color w:val="000000"/>
          <w:sz w:val="18"/>
          <w:szCs w:val="18"/>
        </w:rPr>
        <w:t> </w:t>
      </w:r>
      <w:r>
        <w:rPr>
          <w:rStyle w:val="WW8Num3z0"/>
          <w:rFonts w:ascii="Verdana" w:hAnsi="Verdana"/>
          <w:color w:val="4682B4"/>
          <w:sz w:val="18"/>
          <w:szCs w:val="18"/>
        </w:rPr>
        <w:t>Шакуров</w:t>
      </w:r>
      <w:r>
        <w:rPr>
          <w:rFonts w:ascii="Verdana" w:hAnsi="Verdana"/>
          <w:color w:val="000000"/>
          <w:sz w:val="18"/>
          <w:szCs w:val="18"/>
        </w:rPr>
        <w:t>. Казань: Изд-во Казан, гос. технол. ун-та, 2009. - 352 с.</w:t>
      </w:r>
    </w:p>
    <w:p w14:paraId="57751932"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213. Шамионов, P.M. Личность и ее становление в процессе</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 P.M. Шамионов. Саратов: Изд-во Сарат. пед. ин-та, 2000. - 240 с.</w:t>
      </w:r>
    </w:p>
    <w:p w14:paraId="4254698E"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214. Шарипов, Ф.В. Образовательные технологии: проектирование и функционирование / Ф.В. Шарипов. Уфа: Издательство</w:t>
      </w:r>
      <w:r>
        <w:rPr>
          <w:rStyle w:val="WW8Num2z0"/>
          <w:rFonts w:ascii="Verdana" w:hAnsi="Verdana"/>
          <w:color w:val="000000"/>
          <w:sz w:val="18"/>
          <w:szCs w:val="18"/>
        </w:rPr>
        <w:t> </w:t>
      </w:r>
      <w:r>
        <w:rPr>
          <w:rStyle w:val="WW8Num3z0"/>
          <w:rFonts w:ascii="Verdana" w:hAnsi="Verdana"/>
          <w:color w:val="4682B4"/>
          <w:sz w:val="18"/>
          <w:szCs w:val="18"/>
        </w:rPr>
        <w:t>БГПУ</w:t>
      </w:r>
      <w:r>
        <w:rPr>
          <w:rFonts w:ascii="Verdana" w:hAnsi="Verdana"/>
          <w:color w:val="000000"/>
          <w:sz w:val="18"/>
          <w:szCs w:val="18"/>
        </w:rPr>
        <w:t>, 2011. - 376 с.</w:t>
      </w:r>
    </w:p>
    <w:p w14:paraId="3B6256FC"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215. Шарипов, Ф.В. Педагогика и психология высшей школы: учебное пособие / Ф.В. Шарипов. М.: Логос, 2012. - 448 с.</w:t>
      </w:r>
    </w:p>
    <w:p w14:paraId="46AFD8B0"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Шацкий</w:t>
      </w:r>
      <w:r>
        <w:rPr>
          <w:rFonts w:ascii="Verdana" w:hAnsi="Verdana"/>
          <w:color w:val="000000"/>
          <w:sz w:val="18"/>
          <w:szCs w:val="18"/>
        </w:rPr>
        <w:t>, С.Т. Острые вопросы педагогического образования / С.Т. Шацкий // Избранные педагогические сочинения. В 2 т. - Т 2. - М.: Просвещение, 1980. - 368 с.</w:t>
      </w:r>
    </w:p>
    <w:p w14:paraId="6318BB4A"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217. Швед, Л.В. Подготовка студентов</w:t>
      </w:r>
      <w:r>
        <w:rPr>
          <w:rStyle w:val="WW8Num2z0"/>
          <w:rFonts w:ascii="Verdana" w:hAnsi="Verdana"/>
          <w:color w:val="000000"/>
          <w:sz w:val="18"/>
          <w:szCs w:val="18"/>
        </w:rPr>
        <w:t> </w:t>
      </w:r>
      <w:r>
        <w:rPr>
          <w:rStyle w:val="WW8Num3z0"/>
          <w:rFonts w:ascii="Verdana" w:hAnsi="Verdana"/>
          <w:color w:val="4682B4"/>
          <w:sz w:val="18"/>
          <w:szCs w:val="18"/>
        </w:rPr>
        <w:t>педвуза</w:t>
      </w:r>
      <w:r>
        <w:rPr>
          <w:rStyle w:val="WW8Num2z0"/>
          <w:rFonts w:ascii="Verdana" w:hAnsi="Verdana"/>
          <w:color w:val="000000"/>
          <w:sz w:val="18"/>
          <w:szCs w:val="18"/>
        </w:rPr>
        <w:t> </w:t>
      </w:r>
      <w:r>
        <w:rPr>
          <w:rFonts w:ascii="Verdana" w:hAnsi="Verdana"/>
          <w:color w:val="000000"/>
          <w:sz w:val="18"/>
          <w:szCs w:val="18"/>
        </w:rPr>
        <w:t>к формированию здорового образа жизни у школьников: дис. . канд. пед. наук: 13.00.08 / Швед Любовь Владимировна. Чебоксары, 2007. - 183с.</w:t>
      </w:r>
    </w:p>
    <w:p w14:paraId="46D6008A"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218. Шеина, И.М. Межкультурная коммуникация как проявление лингвистического и культурного опыта: автореф. дис. д-ра филол. наук: 10.02.20 / Шеина Ирина Михайловна. М., 2010. - 50 с.</w:t>
      </w:r>
    </w:p>
    <w:p w14:paraId="1ADF953D"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Шерьязданова</w:t>
      </w:r>
      <w:r>
        <w:rPr>
          <w:rFonts w:ascii="Verdana" w:hAnsi="Verdana"/>
          <w:color w:val="000000"/>
          <w:sz w:val="18"/>
          <w:szCs w:val="18"/>
        </w:rPr>
        <w:t>, Х.Т. Психологические основы профессиональной подготовки педагогов и психологов дошкольного образования: дис. . д-ра псих, наук: 19.00.07 / Шерьязданова Хорлан Токтамысовна. Москва, 1999. - 322 с.</w:t>
      </w:r>
    </w:p>
    <w:p w14:paraId="0E6CF63E"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220. Шибанова, Н.М. Подготовка будущего учителя к гражданско-правовому воспитанию</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дис. . канд. пед. наук: 13.00.01 / Шибанова Наталия Михайловна. Чита, 2004. - 226 с.</w:t>
      </w:r>
    </w:p>
    <w:p w14:paraId="052F5B07"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221. Шикова, Р.Н. Подготовка будущих учителей к использованию текстовых задач в обучении</w:t>
      </w:r>
      <w:r>
        <w:rPr>
          <w:rStyle w:val="WW8Num2z0"/>
          <w:rFonts w:ascii="Verdana" w:hAnsi="Verdana"/>
          <w:color w:val="000000"/>
          <w:sz w:val="18"/>
          <w:szCs w:val="18"/>
        </w:rPr>
        <w:t> </w:t>
      </w:r>
      <w:r>
        <w:rPr>
          <w:rStyle w:val="WW8Num3z0"/>
          <w:rFonts w:ascii="Verdana" w:hAnsi="Verdana"/>
          <w:color w:val="4682B4"/>
          <w:sz w:val="18"/>
          <w:szCs w:val="18"/>
        </w:rPr>
        <w:t>математике</w:t>
      </w:r>
      <w:r>
        <w:rPr>
          <w:rStyle w:val="WW8Num2z0"/>
          <w:rFonts w:ascii="Verdana" w:hAnsi="Verdana"/>
          <w:color w:val="000000"/>
          <w:sz w:val="18"/>
          <w:szCs w:val="18"/>
        </w:rPr>
        <w:t> </w:t>
      </w:r>
      <w:r>
        <w:rPr>
          <w:rFonts w:ascii="Verdana" w:hAnsi="Verdana"/>
          <w:color w:val="000000"/>
          <w:sz w:val="18"/>
          <w:szCs w:val="18"/>
        </w:rPr>
        <w:t>младших школьников: автореферат дис. . канд. пед. наук: 13.00.02 / Шикова Раиса Наумовна. Москва, 1989. - 16 с.</w:t>
      </w:r>
    </w:p>
    <w:p w14:paraId="04C3DF5B"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222. Широкогоров, С.М. Этнос. Исследование основных принципов изменения этнических и этнографических явлений / С.М. Широкогоров. В двух книгах. Книга вторая. - Владивосток: Изд-во Дальневосточного университета, 2002. -148 с.</w:t>
      </w:r>
    </w:p>
    <w:p w14:paraId="695C684B"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Шишов</w:t>
      </w:r>
      <w:r>
        <w:rPr>
          <w:rFonts w:ascii="Verdana" w:hAnsi="Verdana"/>
          <w:color w:val="000000"/>
          <w:sz w:val="18"/>
          <w:szCs w:val="18"/>
        </w:rPr>
        <w:t>, С.Е. Школа: мониторинг качества образования / В.А.</w:t>
      </w:r>
      <w:r>
        <w:rPr>
          <w:rStyle w:val="WW8Num2z0"/>
          <w:rFonts w:ascii="Verdana" w:hAnsi="Verdana"/>
          <w:color w:val="000000"/>
          <w:sz w:val="18"/>
          <w:szCs w:val="18"/>
        </w:rPr>
        <w:t> </w:t>
      </w:r>
      <w:r>
        <w:rPr>
          <w:rStyle w:val="WW8Num3z0"/>
          <w:rFonts w:ascii="Verdana" w:hAnsi="Verdana"/>
          <w:color w:val="4682B4"/>
          <w:sz w:val="18"/>
          <w:szCs w:val="18"/>
        </w:rPr>
        <w:t>Кальней</w:t>
      </w:r>
      <w:r>
        <w:rPr>
          <w:rFonts w:ascii="Verdana" w:hAnsi="Verdana"/>
          <w:color w:val="000000"/>
          <w:sz w:val="18"/>
          <w:szCs w:val="18"/>
        </w:rPr>
        <w:t>, С.Е. Шишов М.: Педагогическое общество России, 2000. - 320 с.</w:t>
      </w:r>
    </w:p>
    <w:p w14:paraId="1919F4F8"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224. Шогенов, A.A.</w:t>
      </w:r>
      <w:r>
        <w:rPr>
          <w:rStyle w:val="WW8Num2z0"/>
          <w:rFonts w:ascii="Verdana" w:hAnsi="Verdana"/>
          <w:color w:val="000000"/>
          <w:sz w:val="18"/>
          <w:szCs w:val="18"/>
        </w:rPr>
        <w:t> </w:t>
      </w:r>
      <w:r>
        <w:rPr>
          <w:rStyle w:val="WW8Num3z0"/>
          <w:rFonts w:ascii="Verdana" w:hAnsi="Verdana"/>
          <w:color w:val="4682B4"/>
          <w:sz w:val="18"/>
          <w:szCs w:val="18"/>
        </w:rPr>
        <w:t>Многоязычие</w:t>
      </w:r>
      <w:r>
        <w:rPr>
          <w:rStyle w:val="WW8Num2z0"/>
          <w:rFonts w:ascii="Verdana" w:hAnsi="Verdana"/>
          <w:color w:val="000000"/>
          <w:sz w:val="18"/>
          <w:szCs w:val="18"/>
        </w:rPr>
        <w:t> </w:t>
      </w:r>
      <w:r>
        <w:rPr>
          <w:rFonts w:ascii="Verdana" w:hAnsi="Verdana"/>
          <w:color w:val="000000"/>
          <w:sz w:val="18"/>
          <w:szCs w:val="18"/>
        </w:rPr>
        <w:t>и этнокультурная толерантность как фактор интеграции системы образования в</w:t>
      </w:r>
      <w:r>
        <w:rPr>
          <w:rStyle w:val="WW8Num2z0"/>
          <w:rFonts w:ascii="Verdana" w:hAnsi="Verdana"/>
          <w:color w:val="000000"/>
          <w:sz w:val="18"/>
          <w:szCs w:val="18"/>
        </w:rPr>
        <w:t> </w:t>
      </w:r>
      <w:r>
        <w:rPr>
          <w:rStyle w:val="WW8Num3z0"/>
          <w:rFonts w:ascii="Verdana" w:hAnsi="Verdana"/>
          <w:color w:val="4682B4"/>
          <w:sz w:val="18"/>
          <w:szCs w:val="18"/>
        </w:rPr>
        <w:t>КБР</w:t>
      </w:r>
      <w:r>
        <w:rPr>
          <w:rStyle w:val="WW8Num2z0"/>
          <w:rFonts w:ascii="Verdana" w:hAnsi="Verdana"/>
          <w:color w:val="000000"/>
          <w:sz w:val="18"/>
          <w:szCs w:val="18"/>
        </w:rPr>
        <w:t> </w:t>
      </w:r>
      <w:r>
        <w:rPr>
          <w:rFonts w:ascii="Verdana" w:hAnsi="Verdana"/>
          <w:color w:val="000000"/>
          <w:sz w:val="18"/>
          <w:szCs w:val="18"/>
        </w:rPr>
        <w:t>/ A.A. Шогенов. Шадринск: Издательство ПО «</w:t>
      </w:r>
      <w:r>
        <w:rPr>
          <w:rStyle w:val="WW8Num3z0"/>
          <w:rFonts w:ascii="Verdana" w:hAnsi="Verdana"/>
          <w:color w:val="4682B4"/>
          <w:sz w:val="18"/>
          <w:szCs w:val="18"/>
        </w:rPr>
        <w:t>Исеть</w:t>
      </w:r>
      <w:r>
        <w:rPr>
          <w:rFonts w:ascii="Verdana" w:hAnsi="Verdana"/>
          <w:color w:val="000000"/>
          <w:sz w:val="18"/>
          <w:szCs w:val="18"/>
        </w:rPr>
        <w:t>», 2006. - 56 с.</w:t>
      </w:r>
    </w:p>
    <w:p w14:paraId="13D77AE7"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225. Шокина, И.Н. Управление социальной сферой в контексте помощи инвалидам / И.Н. Шокина // Системы в управлении. Саратов, Изд-во «</w:t>
      </w:r>
      <w:r>
        <w:rPr>
          <w:rStyle w:val="WW8Num3z0"/>
          <w:rFonts w:ascii="Verdana" w:hAnsi="Verdana"/>
          <w:color w:val="4682B4"/>
          <w:sz w:val="18"/>
          <w:szCs w:val="18"/>
        </w:rPr>
        <w:t>Научная книга</w:t>
      </w:r>
      <w:r>
        <w:rPr>
          <w:rFonts w:ascii="Verdana" w:hAnsi="Verdana"/>
          <w:color w:val="000000"/>
          <w:sz w:val="18"/>
          <w:szCs w:val="18"/>
        </w:rPr>
        <w:t>», 2008. - С. 70-78.</w:t>
      </w:r>
    </w:p>
    <w:p w14:paraId="4C92BB38"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226. Этнокультурное образование в Байкальском регионе / науч. ред. C.B. Калмыков; отв. ред. Н.Ж. Дагбаева. Улан-Удэ: Изд-во Бурятского госуниверситета, 2011. - 307 с.1. УЧЕБНАЯ ПРОГРАММА</w:t>
      </w:r>
    </w:p>
    <w:p w14:paraId="3425423D"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227. Особенности организации воспитательно-образовательного процесса вполиэтнических детских садах» (курс по выбору)</w:t>
      </w:r>
    </w:p>
    <w:p w14:paraId="146AF169"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228. Разработана в соответствии с</w:t>
      </w:r>
      <w:r>
        <w:rPr>
          <w:rStyle w:val="WW8Num2z0"/>
          <w:rFonts w:ascii="Verdana" w:hAnsi="Verdana"/>
          <w:color w:val="000000"/>
          <w:sz w:val="18"/>
          <w:szCs w:val="18"/>
        </w:rPr>
        <w:t> </w:t>
      </w:r>
      <w:r>
        <w:rPr>
          <w:rStyle w:val="WW8Num3z0"/>
          <w:rFonts w:ascii="Verdana" w:hAnsi="Verdana"/>
          <w:color w:val="4682B4"/>
          <w:sz w:val="18"/>
          <w:szCs w:val="18"/>
        </w:rPr>
        <w:t>ФГОС</w:t>
      </w:r>
      <w:r>
        <w:rPr>
          <w:rStyle w:val="WW8Num2z0"/>
          <w:rFonts w:ascii="Verdana" w:hAnsi="Verdana"/>
          <w:color w:val="000000"/>
          <w:sz w:val="18"/>
          <w:szCs w:val="18"/>
        </w:rPr>
        <w:t> </w:t>
      </w:r>
      <w:r>
        <w:rPr>
          <w:rFonts w:ascii="Verdana" w:hAnsi="Verdana"/>
          <w:color w:val="000000"/>
          <w:sz w:val="18"/>
          <w:szCs w:val="18"/>
        </w:rPr>
        <w:t>ВПО по направлению 050100.62 «</w:t>
      </w:r>
      <w:r>
        <w:rPr>
          <w:rStyle w:val="WW8Num3z0"/>
          <w:rFonts w:ascii="Verdana" w:hAnsi="Verdana"/>
          <w:color w:val="4682B4"/>
          <w:sz w:val="18"/>
          <w:szCs w:val="18"/>
        </w:rPr>
        <w:t xml:space="preserve">Педагогическое </w:t>
      </w:r>
      <w:r>
        <w:rPr>
          <w:rStyle w:val="WW8Num3z0"/>
          <w:rFonts w:ascii="Verdana" w:hAnsi="Verdana"/>
          <w:color w:val="4682B4"/>
          <w:sz w:val="18"/>
          <w:szCs w:val="18"/>
        </w:rPr>
        <w:lastRenderedPageBreak/>
        <w:t>образование</w:t>
      </w:r>
      <w:r>
        <w:rPr>
          <w:rFonts w:ascii="Verdana" w:hAnsi="Verdana"/>
          <w:color w:val="000000"/>
          <w:sz w:val="18"/>
          <w:szCs w:val="18"/>
        </w:rPr>
        <w:t>» (профиль «Дошкольное образование)</w:t>
      </w:r>
    </w:p>
    <w:p w14:paraId="65BBF50D"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229. Организационно-методический раздел</w:t>
      </w:r>
    </w:p>
    <w:p w14:paraId="76B4DE7E"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230. Наименование</w:t>
      </w:r>
      <w:r>
        <w:rPr>
          <w:rStyle w:val="WW8Num2z0"/>
          <w:rFonts w:ascii="Verdana" w:hAnsi="Verdana"/>
          <w:color w:val="000000"/>
          <w:sz w:val="18"/>
          <w:szCs w:val="18"/>
        </w:rPr>
        <w:t> </w:t>
      </w:r>
      <w:r>
        <w:rPr>
          <w:rStyle w:val="WW8Num3z0"/>
          <w:rFonts w:ascii="Verdana" w:hAnsi="Verdana"/>
          <w:color w:val="4682B4"/>
          <w:sz w:val="18"/>
          <w:szCs w:val="18"/>
        </w:rPr>
        <w:t>дисциплины</w:t>
      </w:r>
      <w:r>
        <w:rPr>
          <w:rStyle w:val="WW8Num2z0"/>
          <w:rFonts w:ascii="Verdana" w:hAnsi="Verdana"/>
          <w:color w:val="000000"/>
          <w:sz w:val="18"/>
          <w:szCs w:val="18"/>
        </w:rPr>
        <w:t> </w:t>
      </w:r>
      <w:r>
        <w:rPr>
          <w:rFonts w:ascii="Verdana" w:hAnsi="Verdana"/>
          <w:color w:val="000000"/>
          <w:sz w:val="18"/>
          <w:szCs w:val="18"/>
        </w:rPr>
        <w:t>Особенности организации воспитательно-образовательного процесса в полиэтнических детских садах1. Количество кредитов 0,5</w:t>
      </w:r>
    </w:p>
    <w:p w14:paraId="13C881C2"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231. Цель дисциплины совершенствование профессиональной культуры студентов, в частности их</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Fonts w:ascii="Verdana" w:hAnsi="Verdana"/>
          <w:color w:val="000000"/>
          <w:sz w:val="18"/>
          <w:szCs w:val="18"/>
        </w:rPr>
        <w:t>, методической и межкультурной компетентностей; подготовка студентов к работе в</w:t>
      </w:r>
      <w:r>
        <w:rPr>
          <w:rStyle w:val="WW8Num2z0"/>
          <w:rFonts w:ascii="Verdana" w:hAnsi="Verdana"/>
          <w:color w:val="000000"/>
          <w:sz w:val="18"/>
          <w:szCs w:val="18"/>
        </w:rPr>
        <w:t> </w:t>
      </w:r>
      <w:r>
        <w:rPr>
          <w:rStyle w:val="WW8Num3z0"/>
          <w:rFonts w:ascii="Verdana" w:hAnsi="Verdana"/>
          <w:color w:val="4682B4"/>
          <w:sz w:val="18"/>
          <w:szCs w:val="18"/>
        </w:rPr>
        <w:t>поликультурных</w:t>
      </w:r>
      <w:r>
        <w:rPr>
          <w:rStyle w:val="WW8Num2z0"/>
          <w:rFonts w:ascii="Verdana" w:hAnsi="Verdana"/>
          <w:color w:val="000000"/>
          <w:sz w:val="18"/>
          <w:szCs w:val="18"/>
        </w:rPr>
        <w:t> </w:t>
      </w:r>
      <w:r>
        <w:rPr>
          <w:rFonts w:ascii="Verdana" w:hAnsi="Verdana"/>
          <w:color w:val="000000"/>
          <w:sz w:val="18"/>
          <w:szCs w:val="18"/>
        </w:rPr>
        <w:t>условиях.</w:t>
      </w:r>
    </w:p>
    <w:p w14:paraId="0E26BE3B"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Междисциплинарное</w:t>
      </w:r>
      <w:r>
        <w:rPr>
          <w:rStyle w:val="WW8Num2z0"/>
          <w:rFonts w:ascii="Verdana" w:hAnsi="Verdana"/>
          <w:color w:val="000000"/>
          <w:sz w:val="18"/>
          <w:szCs w:val="18"/>
        </w:rPr>
        <w:t> </w:t>
      </w:r>
      <w:r>
        <w:rPr>
          <w:rFonts w:ascii="Verdana" w:hAnsi="Verdana"/>
          <w:color w:val="000000"/>
          <w:sz w:val="18"/>
          <w:szCs w:val="18"/>
        </w:rPr>
        <w:t>поле знаний</w:t>
      </w:r>
    </w:p>
    <w:p w14:paraId="7F5C8D3C"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233. Смежные дисциплины Понятийный аппарат</w:t>
      </w:r>
    </w:p>
    <w:p w14:paraId="1CA332A8"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Дошкольная</w:t>
      </w:r>
      <w:r>
        <w:rPr>
          <w:rStyle w:val="WW8Num2z0"/>
          <w:rFonts w:ascii="Verdana" w:hAnsi="Verdana"/>
          <w:color w:val="000000"/>
          <w:sz w:val="18"/>
          <w:szCs w:val="18"/>
        </w:rPr>
        <w:t> </w:t>
      </w:r>
      <w:r>
        <w:rPr>
          <w:rFonts w:ascii="Verdana" w:hAnsi="Verdana"/>
          <w:color w:val="000000"/>
          <w:sz w:val="18"/>
          <w:szCs w:val="18"/>
        </w:rPr>
        <w:t>педагогика. Дошкольный возраст. Толерантность. Этнос. Этническая идентификация.</w:t>
      </w:r>
      <w:r>
        <w:rPr>
          <w:rStyle w:val="WW8Num2z0"/>
          <w:rFonts w:ascii="Verdana" w:hAnsi="Verdana"/>
          <w:color w:val="000000"/>
          <w:sz w:val="18"/>
          <w:szCs w:val="18"/>
        </w:rPr>
        <w:t> </w:t>
      </w:r>
      <w:r>
        <w:rPr>
          <w:rStyle w:val="WW8Num3z0"/>
          <w:rFonts w:ascii="Verdana" w:hAnsi="Verdana"/>
          <w:color w:val="4682B4"/>
          <w:sz w:val="18"/>
          <w:szCs w:val="18"/>
        </w:rPr>
        <w:t>Поликультурная</w:t>
      </w:r>
      <w:r>
        <w:rPr>
          <w:rStyle w:val="WW8Num2z0"/>
          <w:rFonts w:ascii="Verdana" w:hAnsi="Verdana"/>
          <w:color w:val="000000"/>
          <w:sz w:val="18"/>
          <w:szCs w:val="18"/>
        </w:rPr>
        <w:t> </w:t>
      </w:r>
      <w:r>
        <w:rPr>
          <w:rFonts w:ascii="Verdana" w:hAnsi="Verdana"/>
          <w:color w:val="000000"/>
          <w:sz w:val="18"/>
          <w:szCs w:val="18"/>
        </w:rPr>
        <w:t>среда.</w:t>
      </w:r>
    </w:p>
    <w:p w14:paraId="3BDB1440"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235. Требования к результатам освоения дисциплины</w:t>
      </w:r>
    </w:p>
    <w:p w14:paraId="5EA49E16"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236. Процесс изучения дисциплины направлен на формирование следующих компетенций:</w:t>
      </w:r>
    </w:p>
    <w:p w14:paraId="6C518CBA"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237. ОК-14 способность к</w:t>
      </w:r>
      <w:r>
        <w:rPr>
          <w:rStyle w:val="WW8Num2z0"/>
          <w:rFonts w:ascii="Verdana" w:hAnsi="Verdana"/>
          <w:color w:val="000000"/>
          <w:sz w:val="18"/>
          <w:szCs w:val="18"/>
        </w:rPr>
        <w:t> </w:t>
      </w:r>
      <w:r>
        <w:rPr>
          <w:rStyle w:val="WW8Num3z0"/>
          <w:rFonts w:ascii="Verdana" w:hAnsi="Verdana"/>
          <w:color w:val="4682B4"/>
          <w:sz w:val="18"/>
          <w:szCs w:val="18"/>
        </w:rPr>
        <w:t>толерантному</w:t>
      </w:r>
      <w:r>
        <w:rPr>
          <w:rStyle w:val="WW8Num2z0"/>
          <w:rFonts w:ascii="Verdana" w:hAnsi="Verdana"/>
          <w:color w:val="000000"/>
          <w:sz w:val="18"/>
          <w:szCs w:val="18"/>
        </w:rPr>
        <w:t> </w:t>
      </w:r>
      <w:r>
        <w:rPr>
          <w:rFonts w:ascii="Verdana" w:hAnsi="Verdana"/>
          <w:color w:val="000000"/>
          <w:sz w:val="18"/>
          <w:szCs w:val="18"/>
        </w:rPr>
        <w:t>восприятию социальных и культурных различий, уважительному и</w:t>
      </w:r>
      <w:r>
        <w:rPr>
          <w:rStyle w:val="WW8Num2z0"/>
          <w:rFonts w:ascii="Verdana" w:hAnsi="Verdana"/>
          <w:color w:val="000000"/>
          <w:sz w:val="18"/>
          <w:szCs w:val="18"/>
        </w:rPr>
        <w:t> </w:t>
      </w:r>
      <w:r>
        <w:rPr>
          <w:rStyle w:val="WW8Num3z0"/>
          <w:rFonts w:ascii="Verdana" w:hAnsi="Verdana"/>
          <w:color w:val="4682B4"/>
          <w:sz w:val="18"/>
          <w:szCs w:val="18"/>
        </w:rPr>
        <w:t>бережному</w:t>
      </w:r>
      <w:r>
        <w:rPr>
          <w:rStyle w:val="WW8Num2z0"/>
          <w:rFonts w:ascii="Verdana" w:hAnsi="Verdana"/>
          <w:color w:val="000000"/>
          <w:sz w:val="18"/>
          <w:szCs w:val="18"/>
        </w:rPr>
        <w:t> </w:t>
      </w:r>
      <w:r>
        <w:rPr>
          <w:rFonts w:ascii="Verdana" w:hAnsi="Verdana"/>
          <w:color w:val="000000"/>
          <w:sz w:val="18"/>
          <w:szCs w:val="18"/>
        </w:rPr>
        <w:t>отношению к историческому наследию и культурным традициям.1. Разд</w:t>
      </w:r>
    </w:p>
    <w:p w14:paraId="0F90BA81"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238. Содержание дисциплины елы дисциплины и виды</w:t>
      </w:r>
      <w:r>
        <w:rPr>
          <w:rStyle w:val="WW8Num2z0"/>
          <w:rFonts w:ascii="Verdana" w:hAnsi="Verdana"/>
          <w:color w:val="000000"/>
          <w:sz w:val="18"/>
          <w:szCs w:val="18"/>
        </w:rPr>
        <w:t> </w:t>
      </w:r>
      <w:r>
        <w:rPr>
          <w:rStyle w:val="WW8Num3z0"/>
          <w:rFonts w:ascii="Verdana" w:hAnsi="Verdana"/>
          <w:color w:val="4682B4"/>
          <w:sz w:val="18"/>
          <w:szCs w:val="18"/>
        </w:rPr>
        <w:t>занятий</w:t>
      </w:r>
    </w:p>
    <w:p w14:paraId="3E4F8EF3"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239. Наименование раздела Всего часов</w:t>
      </w:r>
      <w:r>
        <w:rPr>
          <w:rStyle w:val="WW8Num2z0"/>
          <w:rFonts w:ascii="Verdana" w:hAnsi="Verdana"/>
          <w:color w:val="000000"/>
          <w:sz w:val="18"/>
          <w:szCs w:val="18"/>
        </w:rPr>
        <w:t> </w:t>
      </w:r>
      <w:r>
        <w:rPr>
          <w:rStyle w:val="WW8Num3z0"/>
          <w:rFonts w:ascii="Verdana" w:hAnsi="Verdana"/>
          <w:color w:val="4682B4"/>
          <w:sz w:val="18"/>
          <w:szCs w:val="18"/>
        </w:rPr>
        <w:t>Аудиторные</w:t>
      </w:r>
      <w:r>
        <w:rPr>
          <w:rStyle w:val="WW8Num2z0"/>
          <w:rFonts w:ascii="Verdana" w:hAnsi="Verdana"/>
          <w:color w:val="000000"/>
          <w:sz w:val="18"/>
          <w:szCs w:val="18"/>
        </w:rPr>
        <w:t> </w:t>
      </w:r>
      <w:r>
        <w:rPr>
          <w:rFonts w:ascii="Verdana" w:hAnsi="Verdana"/>
          <w:color w:val="000000"/>
          <w:sz w:val="18"/>
          <w:szCs w:val="18"/>
        </w:rPr>
        <w:t>занятия Внеауд. работа Самост. работа1. Л. Пр. Лб. 1. Формирование 18 4 4 10</w:t>
      </w:r>
      <w:r>
        <w:rPr>
          <w:rStyle w:val="WW8Num3z0"/>
          <w:rFonts w:ascii="Verdana" w:hAnsi="Verdana"/>
          <w:color w:val="4682B4"/>
          <w:sz w:val="18"/>
          <w:szCs w:val="18"/>
        </w:rPr>
        <w:t>этнотолерантности</w:t>
      </w:r>
      <w:r>
        <w:rPr>
          <w:rStyle w:val="WW8Num2z0"/>
          <w:rFonts w:ascii="Verdana" w:hAnsi="Verdana"/>
          <w:color w:val="000000"/>
          <w:sz w:val="18"/>
          <w:szCs w:val="18"/>
        </w:rPr>
        <w:t> </w:t>
      </w:r>
      <w:r>
        <w:rPr>
          <w:rFonts w:ascii="Verdana" w:hAnsi="Verdana"/>
          <w:color w:val="000000"/>
          <w:sz w:val="18"/>
          <w:szCs w:val="18"/>
        </w:rPr>
        <w:t>у детей дошкольного возраста</w:t>
      </w:r>
    </w:p>
    <w:p w14:paraId="0D2BE0F0"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240. Поликультурное 20 6 4 10воспитание детей в условиях ДОУ 1. Специфика 16 5 6 5профессиональной компетентности педагога полиэтнического детского сада</w:t>
      </w:r>
    </w:p>
    <w:p w14:paraId="676116CD"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241. Особенности</w:t>
      </w:r>
      <w:r>
        <w:rPr>
          <w:rStyle w:val="WW8Num2z0"/>
          <w:rFonts w:ascii="Verdana" w:hAnsi="Verdana"/>
          <w:color w:val="000000"/>
          <w:sz w:val="18"/>
          <w:szCs w:val="18"/>
        </w:rPr>
        <w:t> </w:t>
      </w:r>
      <w:r>
        <w:rPr>
          <w:rStyle w:val="WW8Num3z0"/>
          <w:rFonts w:ascii="Verdana" w:hAnsi="Verdana"/>
          <w:color w:val="4682B4"/>
          <w:sz w:val="18"/>
          <w:szCs w:val="18"/>
        </w:rPr>
        <w:t>речевого</w:t>
      </w:r>
      <w:r>
        <w:rPr>
          <w:rStyle w:val="WW8Num2z0"/>
          <w:rFonts w:ascii="Verdana" w:hAnsi="Verdana"/>
          <w:color w:val="000000"/>
          <w:sz w:val="18"/>
          <w:szCs w:val="18"/>
        </w:rPr>
        <w:t> </w:t>
      </w:r>
      <w:r>
        <w:rPr>
          <w:rFonts w:ascii="Verdana" w:hAnsi="Verdana"/>
          <w:color w:val="000000"/>
          <w:sz w:val="18"/>
          <w:szCs w:val="18"/>
        </w:rPr>
        <w:t>16 5 6 5развития детей в условиях билингвизма</w:t>
      </w:r>
      <w:r>
        <w:rPr>
          <w:rStyle w:val="WW8Num2z0"/>
          <w:rFonts w:ascii="Verdana" w:hAnsi="Verdana"/>
          <w:color w:val="000000"/>
          <w:sz w:val="18"/>
          <w:szCs w:val="18"/>
        </w:rPr>
        <w:t> </w:t>
      </w:r>
      <w:r>
        <w:rPr>
          <w:rStyle w:val="WW8Num3z0"/>
          <w:rFonts w:ascii="Verdana" w:hAnsi="Verdana"/>
          <w:color w:val="4682B4"/>
          <w:sz w:val="18"/>
          <w:szCs w:val="18"/>
        </w:rPr>
        <w:t>коммуникативная</w:t>
      </w:r>
      <w:r>
        <w:rPr>
          <w:rStyle w:val="WW8Num2z0"/>
          <w:rFonts w:ascii="Verdana" w:hAnsi="Verdana"/>
          <w:color w:val="000000"/>
          <w:sz w:val="18"/>
          <w:szCs w:val="18"/>
        </w:rPr>
        <w:t> </w:t>
      </w:r>
      <w:r>
        <w:rPr>
          <w:rFonts w:ascii="Verdana" w:hAnsi="Verdana"/>
          <w:color w:val="000000"/>
          <w:sz w:val="18"/>
          <w:szCs w:val="18"/>
        </w:rPr>
        <w:t>направленность речевого развития детей в полиэтническом</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саду)</w:t>
      </w:r>
    </w:p>
    <w:p w14:paraId="12B4987B"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242. Фольклор в воспитании 16 4 6 6детей полиэтнического детского сада</w:t>
      </w:r>
    </w:p>
    <w:p w14:paraId="354A70A4"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243. Проблема этнической 16 4 6 6идентификации детей в поликультурных условиях 1. Итого: 102 28 32 42</w:t>
      </w:r>
    </w:p>
    <w:p w14:paraId="03D001C6"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244. Содержание разделов дисциплины</w:t>
      </w:r>
    </w:p>
    <w:p w14:paraId="5DE0B343"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245. Наименование раздела Содержание раздела</w:t>
      </w:r>
    </w:p>
    <w:p w14:paraId="104A033C"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246. Формирование этнотолерантности у детей дошкольного возраста Понятия «</w:t>
      </w:r>
      <w:r>
        <w:rPr>
          <w:rStyle w:val="WW8Num3z0"/>
          <w:rFonts w:ascii="Verdana" w:hAnsi="Verdana"/>
          <w:color w:val="4682B4"/>
          <w:sz w:val="18"/>
          <w:szCs w:val="18"/>
        </w:rPr>
        <w:t>толерантность</w:t>
      </w:r>
      <w:r>
        <w:rPr>
          <w:rFonts w:ascii="Verdana" w:hAnsi="Verdana"/>
          <w:color w:val="000000"/>
          <w:sz w:val="18"/>
          <w:szCs w:val="18"/>
        </w:rPr>
        <w:t>», «</w:t>
      </w:r>
      <w:r>
        <w:rPr>
          <w:rStyle w:val="WW8Num3z0"/>
          <w:rFonts w:ascii="Verdana" w:hAnsi="Verdana"/>
          <w:color w:val="4682B4"/>
          <w:sz w:val="18"/>
          <w:szCs w:val="18"/>
        </w:rPr>
        <w:t>этнотолерантность</w:t>
      </w:r>
      <w:r>
        <w:rPr>
          <w:rFonts w:ascii="Verdana" w:hAnsi="Verdana"/>
          <w:color w:val="000000"/>
          <w:sz w:val="18"/>
          <w:szCs w:val="18"/>
        </w:rPr>
        <w:t>». Этнотолерантность в дошкольном возрасте.</w:t>
      </w:r>
    </w:p>
    <w:p w14:paraId="026ACBE0"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247. Поликультурное воспитание детей в условиях ДОУ Характеристика современной</w:t>
      </w:r>
      <w:r>
        <w:rPr>
          <w:rStyle w:val="WW8Num2z0"/>
          <w:rFonts w:ascii="Verdana" w:hAnsi="Verdana"/>
          <w:color w:val="000000"/>
          <w:sz w:val="18"/>
          <w:szCs w:val="18"/>
        </w:rPr>
        <w:t> </w:t>
      </w:r>
      <w:r>
        <w:rPr>
          <w:rStyle w:val="WW8Num3z0"/>
          <w:rFonts w:ascii="Verdana" w:hAnsi="Verdana"/>
          <w:color w:val="4682B4"/>
          <w:sz w:val="18"/>
          <w:szCs w:val="18"/>
        </w:rPr>
        <w:t>поликультурной</w:t>
      </w:r>
      <w:r>
        <w:rPr>
          <w:rStyle w:val="WW8Num2z0"/>
          <w:rFonts w:ascii="Verdana" w:hAnsi="Verdana"/>
          <w:color w:val="000000"/>
          <w:sz w:val="18"/>
          <w:szCs w:val="18"/>
        </w:rPr>
        <w:t> </w:t>
      </w:r>
      <w:r>
        <w:rPr>
          <w:rFonts w:ascii="Verdana" w:hAnsi="Verdana"/>
          <w:color w:val="000000"/>
          <w:sz w:val="18"/>
          <w:szCs w:val="18"/>
        </w:rPr>
        <w:t>среды (на примере Забайкальского края). Полиэтническая образовательная среда и ее составляющие.</w:t>
      </w:r>
    </w:p>
    <w:p w14:paraId="561BF0E5"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248. Специфика профессиональной компетентности педагога полиэтнического детского сада Компетентностный подход в образовании. Способность педагога к</w:t>
      </w:r>
      <w:r>
        <w:rPr>
          <w:rStyle w:val="WW8Num2z0"/>
          <w:rFonts w:ascii="Verdana" w:hAnsi="Verdana"/>
          <w:color w:val="000000"/>
          <w:sz w:val="18"/>
          <w:szCs w:val="18"/>
        </w:rPr>
        <w:t> </w:t>
      </w:r>
      <w:r>
        <w:rPr>
          <w:rStyle w:val="WW8Num3z0"/>
          <w:rFonts w:ascii="Verdana" w:hAnsi="Verdana"/>
          <w:color w:val="4682B4"/>
          <w:sz w:val="18"/>
          <w:szCs w:val="18"/>
        </w:rPr>
        <w:t>эмпатии</w:t>
      </w:r>
      <w:r>
        <w:rPr>
          <w:rFonts w:ascii="Verdana" w:hAnsi="Verdana"/>
          <w:color w:val="000000"/>
          <w:sz w:val="18"/>
          <w:szCs w:val="18"/>
        </w:rPr>
        <w:t>.</w:t>
      </w:r>
    </w:p>
    <w:p w14:paraId="08F55498"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249. Особенности речевого развития детей в условиях билингвизма (коммуникативная Этнокультурный подход в обучении</w:t>
      </w:r>
      <w:r>
        <w:rPr>
          <w:rStyle w:val="WW8Num2z0"/>
          <w:rFonts w:ascii="Verdana" w:hAnsi="Verdana"/>
          <w:color w:val="000000"/>
          <w:sz w:val="18"/>
          <w:szCs w:val="18"/>
        </w:rPr>
        <w:t> </w:t>
      </w:r>
      <w:r>
        <w:rPr>
          <w:rStyle w:val="WW8Num3z0"/>
          <w:rFonts w:ascii="Verdana" w:hAnsi="Verdana"/>
          <w:color w:val="4682B4"/>
          <w:sz w:val="18"/>
          <w:szCs w:val="18"/>
        </w:rPr>
        <w:t>речевому</w:t>
      </w:r>
      <w:r>
        <w:rPr>
          <w:rStyle w:val="WW8Num2z0"/>
          <w:rFonts w:ascii="Verdana" w:hAnsi="Verdana"/>
          <w:color w:val="000000"/>
          <w:sz w:val="18"/>
          <w:szCs w:val="18"/>
        </w:rPr>
        <w:t> </w:t>
      </w:r>
      <w:r>
        <w:rPr>
          <w:rFonts w:ascii="Verdana" w:hAnsi="Verdana"/>
          <w:color w:val="000000"/>
          <w:sz w:val="18"/>
          <w:szCs w:val="18"/>
        </w:rPr>
        <w:t>общению. Детский билингвизм.направленность речевого развития детей в полиэтническом детском саду)</w:t>
      </w:r>
    </w:p>
    <w:p w14:paraId="46BAF5B4"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250. Фольклор в воспитании детей полиэтнического детского сада Педагогические и культурные традиции русского, бурятского и эвенкийского народа.</w:t>
      </w:r>
    </w:p>
    <w:p w14:paraId="0D70D3DC"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251. Проблема этнической идентификации детей в поликультурных условиях Инкультурация. Особенности этнической социализации в семье.</w:t>
      </w:r>
    </w:p>
    <w:p w14:paraId="3C7C4DC1"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252. Организация</w:t>
      </w:r>
      <w:r>
        <w:rPr>
          <w:rStyle w:val="WW8Num2z0"/>
          <w:rFonts w:ascii="Verdana" w:hAnsi="Verdana"/>
          <w:color w:val="000000"/>
          <w:sz w:val="18"/>
          <w:szCs w:val="18"/>
        </w:rPr>
        <w:t> </w:t>
      </w:r>
      <w:r>
        <w:rPr>
          <w:rStyle w:val="WW8Num3z0"/>
          <w:rFonts w:ascii="Verdana" w:hAnsi="Verdana"/>
          <w:color w:val="4682B4"/>
          <w:sz w:val="18"/>
          <w:szCs w:val="18"/>
        </w:rPr>
        <w:t>внеаудиторной</w:t>
      </w:r>
      <w:r>
        <w:rPr>
          <w:rStyle w:val="WW8Num2z0"/>
          <w:rFonts w:ascii="Verdana" w:hAnsi="Verdana"/>
          <w:color w:val="000000"/>
          <w:sz w:val="18"/>
          <w:szCs w:val="18"/>
        </w:rPr>
        <w:t> </w:t>
      </w:r>
      <w:r>
        <w:rPr>
          <w:rFonts w:ascii="Verdana" w:hAnsi="Verdana"/>
          <w:color w:val="000000"/>
          <w:sz w:val="18"/>
          <w:szCs w:val="18"/>
        </w:rPr>
        <w:t>работы</w:t>
      </w:r>
    </w:p>
    <w:p w14:paraId="07BFACC0"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253. Наименование раздела Форма работы</w:t>
      </w:r>
    </w:p>
    <w:p w14:paraId="5F52E7BD"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254. Формирование этнотолерантности у детей дошкольного возраста Проведение консультаций. Организация терминологической работы на основе словарей и справочников. Реализация проектной деятельности</w:t>
      </w:r>
    </w:p>
    <w:p w14:paraId="0A911B06"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255. Поликультурное воспитание детей в условиях ДОУ Организация работы с текстом по обобщению, систематизации и структурированию учебной информации. Организация терминологической работы.</w:t>
      </w:r>
    </w:p>
    <w:p w14:paraId="7BC67517"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256. Особенности речевого развития детей в условиях билингвизма (коммуникативная направленность речевого развития детей в полиэтническом детском саду)</w:t>
      </w:r>
    </w:p>
    <w:p w14:paraId="0786F13D"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257. Фольклор в воспитании детей полиэтнического детского сада Составление и заполнение таблиц «</w:t>
      </w:r>
      <w:r>
        <w:rPr>
          <w:rStyle w:val="WW8Num3z0"/>
          <w:rFonts w:ascii="Verdana" w:hAnsi="Verdana"/>
          <w:color w:val="4682B4"/>
          <w:sz w:val="18"/>
          <w:szCs w:val="18"/>
        </w:rPr>
        <w:t>Бурятские и русские пословицы и поговорки</w:t>
      </w:r>
      <w:r>
        <w:rPr>
          <w:rFonts w:ascii="Verdana" w:hAnsi="Verdana"/>
          <w:color w:val="000000"/>
          <w:sz w:val="18"/>
          <w:szCs w:val="18"/>
        </w:rPr>
        <w:t>», «</w:t>
      </w:r>
      <w:r>
        <w:rPr>
          <w:rStyle w:val="WW8Num3z0"/>
          <w:rFonts w:ascii="Verdana" w:hAnsi="Verdana"/>
          <w:color w:val="4682B4"/>
          <w:sz w:val="18"/>
          <w:szCs w:val="18"/>
        </w:rPr>
        <w:t>Сказки бурятского и русского народов</w:t>
      </w:r>
      <w:r>
        <w:rPr>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народов мира» (на выбор).</w:t>
      </w:r>
    </w:p>
    <w:p w14:paraId="5EE16AA1"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258. Проблема этнической идентификации детей в поликультурных условиях Подготовка</w:t>
      </w:r>
      <w:r>
        <w:rPr>
          <w:rStyle w:val="WW8Num2z0"/>
          <w:rFonts w:ascii="Verdana" w:hAnsi="Verdana"/>
          <w:color w:val="000000"/>
          <w:sz w:val="18"/>
          <w:szCs w:val="18"/>
        </w:rPr>
        <w:t> </w:t>
      </w:r>
      <w:r>
        <w:rPr>
          <w:rStyle w:val="WW8Num3z0"/>
          <w:rFonts w:ascii="Verdana" w:hAnsi="Verdana"/>
          <w:color w:val="4682B4"/>
          <w:sz w:val="18"/>
          <w:szCs w:val="18"/>
        </w:rPr>
        <w:t>ролевой</w:t>
      </w:r>
      <w:r>
        <w:rPr>
          <w:rStyle w:val="WW8Num2z0"/>
          <w:rFonts w:ascii="Verdana" w:hAnsi="Verdana"/>
          <w:color w:val="000000"/>
          <w:sz w:val="18"/>
          <w:szCs w:val="18"/>
        </w:rPr>
        <w:t> </w:t>
      </w:r>
      <w:r>
        <w:rPr>
          <w:rFonts w:ascii="Verdana" w:hAnsi="Verdana"/>
          <w:color w:val="000000"/>
          <w:sz w:val="18"/>
          <w:szCs w:val="18"/>
        </w:rPr>
        <w:t>игры. Организация терминологической работы на основе словарей и справочников. Реализация проектной деятельности</w:t>
      </w:r>
    </w:p>
    <w:p w14:paraId="08C4888B"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259. Организация</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работы</w:t>
      </w:r>
    </w:p>
    <w:p w14:paraId="76B6FF1B"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260. Наименование раздела Содержание материала выносимого насамостоятельное изучение</w:t>
      </w:r>
    </w:p>
    <w:p w14:paraId="65659B01"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261. Формирование этнотолерантности у детей дошкольного возраста Характеристика дошкольного возраста. Основные этапы формирования этнотолерантности.</w:t>
      </w:r>
    </w:p>
    <w:p w14:paraId="05F85A4C"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262. Поликультурное воспитание детей в условиях ДОУ Принципы организации предметно-развивающей среды ДОУ.</w:t>
      </w:r>
      <w:r>
        <w:rPr>
          <w:rStyle w:val="WW8Num2z0"/>
          <w:rFonts w:ascii="Verdana" w:hAnsi="Verdana"/>
          <w:color w:val="000000"/>
          <w:sz w:val="18"/>
          <w:szCs w:val="18"/>
        </w:rPr>
        <w:t> </w:t>
      </w:r>
      <w:r>
        <w:rPr>
          <w:rStyle w:val="WW8Num3z0"/>
          <w:rFonts w:ascii="Verdana" w:hAnsi="Verdana"/>
          <w:color w:val="4682B4"/>
          <w:sz w:val="18"/>
          <w:szCs w:val="18"/>
        </w:rPr>
        <w:t>Поликультурность</w:t>
      </w:r>
      <w:r>
        <w:rPr>
          <w:rStyle w:val="WW8Num2z0"/>
          <w:rFonts w:ascii="Verdana" w:hAnsi="Verdana"/>
          <w:color w:val="000000"/>
          <w:sz w:val="18"/>
          <w:szCs w:val="18"/>
        </w:rPr>
        <w:t> </w:t>
      </w:r>
      <w:r>
        <w:rPr>
          <w:rFonts w:ascii="Verdana" w:hAnsi="Verdana"/>
          <w:color w:val="000000"/>
          <w:sz w:val="18"/>
          <w:szCs w:val="18"/>
        </w:rPr>
        <w:t>в образовании.</w:t>
      </w:r>
    </w:p>
    <w:p w14:paraId="23ACBC6D"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263. Специфика профессиональной компетентности педагога полиэтнического детского сада Профессиональная компетентность. Поликультурная компетентность.</w:t>
      </w:r>
    </w:p>
    <w:p w14:paraId="34C55885"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264. Особенности речевого развития детей в условиях билингвизма (коммуникативная направленность речевого развития детей в полиэтническом детском саду) Взаимодействие с семьёй и ближайшим окружением</w:t>
      </w:r>
      <w:r>
        <w:rPr>
          <w:rStyle w:val="WW8Num2z0"/>
          <w:rFonts w:ascii="Verdana" w:hAnsi="Verdana"/>
          <w:color w:val="000000"/>
          <w:sz w:val="18"/>
          <w:szCs w:val="18"/>
        </w:rPr>
        <w:t> </w:t>
      </w:r>
      <w:r>
        <w:rPr>
          <w:rStyle w:val="WW8Num3z0"/>
          <w:rFonts w:ascii="Verdana" w:hAnsi="Verdana"/>
          <w:color w:val="4682B4"/>
          <w:sz w:val="18"/>
          <w:szCs w:val="18"/>
        </w:rPr>
        <w:t>дошкольника</w:t>
      </w:r>
      <w:r>
        <w:rPr>
          <w:rFonts w:ascii="Verdana" w:hAnsi="Verdana"/>
          <w:color w:val="000000"/>
          <w:sz w:val="18"/>
          <w:szCs w:val="18"/>
        </w:rPr>
        <w:t>. Речевое развитие дошкольников.</w:t>
      </w:r>
    </w:p>
    <w:p w14:paraId="11E1C5A1"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265. Фольклор в воспитании детей полиэтнического детского сада Фольклор в ДОУ. Организация</w:t>
      </w:r>
      <w:r>
        <w:rPr>
          <w:rStyle w:val="WW8Num2z0"/>
          <w:rFonts w:ascii="Verdana" w:hAnsi="Verdana"/>
          <w:color w:val="000000"/>
          <w:sz w:val="18"/>
          <w:szCs w:val="18"/>
        </w:rPr>
        <w:t> </w:t>
      </w:r>
      <w:r>
        <w:rPr>
          <w:rStyle w:val="WW8Num3z0"/>
          <w:rFonts w:ascii="Verdana" w:hAnsi="Verdana"/>
          <w:color w:val="4682B4"/>
          <w:sz w:val="18"/>
          <w:szCs w:val="18"/>
        </w:rPr>
        <w:t>игровой</w:t>
      </w:r>
      <w:r>
        <w:rPr>
          <w:rStyle w:val="WW8Num2z0"/>
          <w:rFonts w:ascii="Verdana" w:hAnsi="Verdana"/>
          <w:color w:val="000000"/>
          <w:sz w:val="18"/>
          <w:szCs w:val="18"/>
        </w:rPr>
        <w:t> </w:t>
      </w:r>
      <w:r>
        <w:rPr>
          <w:rFonts w:ascii="Verdana" w:hAnsi="Verdana"/>
          <w:color w:val="000000"/>
          <w:sz w:val="18"/>
          <w:szCs w:val="18"/>
        </w:rPr>
        <w:t>деятельности детей. Культурологический подход.</w:t>
      </w:r>
    </w:p>
    <w:p w14:paraId="1D6766C4"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266. Проблема этнической идентификации детей в поликультурных условиях Идентификация. Этнические стереотипы. Культура и этнос.</w:t>
      </w:r>
    </w:p>
    <w:p w14:paraId="22DE264D"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267. Учебно-методическое и информационное обеспечение дисциплины1. Основная литература:</w:t>
      </w:r>
    </w:p>
    <w:p w14:paraId="3F701B2F"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Г.Н. Этнопедагогика: Учеб.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сред, и высш. пед. учеб. заведений. -М.: Издательский центр «</w:t>
      </w:r>
      <w:r>
        <w:rPr>
          <w:rStyle w:val="WW8Num3z0"/>
          <w:rFonts w:ascii="Verdana" w:hAnsi="Verdana"/>
          <w:color w:val="4682B4"/>
          <w:sz w:val="18"/>
          <w:szCs w:val="18"/>
        </w:rPr>
        <w:t>Академия</w:t>
      </w:r>
      <w:r>
        <w:rPr>
          <w:rFonts w:ascii="Verdana" w:hAnsi="Verdana"/>
          <w:color w:val="000000"/>
          <w:sz w:val="18"/>
          <w:szCs w:val="18"/>
        </w:rPr>
        <w:t>», 1999. 168 с.</w:t>
      </w:r>
    </w:p>
    <w:p w14:paraId="4ACFB14A"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Гукаленко</w:t>
      </w:r>
      <w:r>
        <w:rPr>
          <w:rStyle w:val="WW8Num2z0"/>
          <w:rFonts w:ascii="Verdana" w:hAnsi="Verdana"/>
          <w:color w:val="000000"/>
          <w:sz w:val="18"/>
          <w:szCs w:val="18"/>
        </w:rPr>
        <w:t> </w:t>
      </w:r>
      <w:r>
        <w:rPr>
          <w:rFonts w:ascii="Verdana" w:hAnsi="Verdana"/>
          <w:color w:val="000000"/>
          <w:sz w:val="18"/>
          <w:szCs w:val="18"/>
        </w:rPr>
        <w:t>О.В. Поликультурное образование: теория и практика: Монография. Ростов-на-Дону: Изд-во</w:t>
      </w:r>
      <w:r>
        <w:rPr>
          <w:rStyle w:val="WW8Num2z0"/>
          <w:rFonts w:ascii="Verdana" w:hAnsi="Verdana"/>
          <w:color w:val="000000"/>
          <w:sz w:val="18"/>
          <w:szCs w:val="18"/>
        </w:rPr>
        <w:t> </w:t>
      </w:r>
      <w:r>
        <w:rPr>
          <w:rStyle w:val="WW8Num3z0"/>
          <w:rFonts w:ascii="Verdana" w:hAnsi="Verdana"/>
          <w:color w:val="4682B4"/>
          <w:sz w:val="18"/>
          <w:szCs w:val="18"/>
        </w:rPr>
        <w:t>РПГУ</w:t>
      </w:r>
      <w:r>
        <w:rPr>
          <w:rFonts w:ascii="Verdana" w:hAnsi="Verdana"/>
          <w:color w:val="000000"/>
          <w:sz w:val="18"/>
          <w:szCs w:val="18"/>
        </w:rPr>
        <w:t>, 2003. 512 с.</w:t>
      </w:r>
    </w:p>
    <w:p w14:paraId="1CD14E35"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Кукушин</w:t>
      </w:r>
      <w:r>
        <w:rPr>
          <w:rStyle w:val="WW8Num2z0"/>
          <w:rFonts w:ascii="Verdana" w:hAnsi="Verdana"/>
          <w:color w:val="000000"/>
          <w:sz w:val="18"/>
          <w:szCs w:val="18"/>
        </w:rPr>
        <w:t> </w:t>
      </w:r>
      <w:r>
        <w:rPr>
          <w:rFonts w:ascii="Verdana" w:hAnsi="Verdana"/>
          <w:color w:val="000000"/>
          <w:sz w:val="18"/>
          <w:szCs w:val="18"/>
        </w:rPr>
        <w:t>B.C., Столяренко Л.Д. Этнопедагогика и этнопсихология. Ростов-на-Дону: Феникс, 2000. 448 с.</w:t>
      </w:r>
    </w:p>
    <w:p w14:paraId="24B2176E"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271. Дополнительная литература:</w:t>
      </w:r>
    </w:p>
    <w:p w14:paraId="5F399812"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Макаев</w:t>
      </w:r>
      <w:r>
        <w:rPr>
          <w:rStyle w:val="WW8Num2z0"/>
          <w:rFonts w:ascii="Verdana" w:hAnsi="Verdana"/>
          <w:color w:val="000000"/>
          <w:sz w:val="18"/>
          <w:szCs w:val="18"/>
        </w:rPr>
        <w:t> </w:t>
      </w:r>
      <w:r>
        <w:rPr>
          <w:rFonts w:ascii="Verdana" w:hAnsi="Verdana"/>
          <w:color w:val="000000"/>
          <w:sz w:val="18"/>
          <w:szCs w:val="18"/>
        </w:rPr>
        <w:t>В.В., Малькова 3.3., Супрунов JI.JI. Поликультурное образование актуальная проблема современной школы // Педагогика, 1999. -№ 4.</w:t>
      </w:r>
    </w:p>
    <w:p w14:paraId="3F8BE4D3"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273. Межкультурная компетентность педагога в поликультурном образовательном пространстве: Научно-методические материалы / Под ред.</w:t>
      </w:r>
      <w:r>
        <w:rPr>
          <w:rStyle w:val="WW8Num2z0"/>
          <w:rFonts w:ascii="Verdana" w:hAnsi="Verdana"/>
          <w:color w:val="000000"/>
          <w:sz w:val="18"/>
          <w:szCs w:val="18"/>
        </w:rPr>
        <w:t> </w:t>
      </w:r>
      <w:r>
        <w:rPr>
          <w:rStyle w:val="WW8Num3z0"/>
          <w:rFonts w:ascii="Verdana" w:hAnsi="Verdana"/>
          <w:color w:val="4682B4"/>
          <w:sz w:val="18"/>
          <w:szCs w:val="18"/>
        </w:rPr>
        <w:t>Хухлаева</w:t>
      </w:r>
      <w:r>
        <w:rPr>
          <w:rStyle w:val="WW8Num2z0"/>
          <w:rFonts w:ascii="Verdana" w:hAnsi="Verdana"/>
          <w:color w:val="000000"/>
          <w:sz w:val="18"/>
          <w:szCs w:val="18"/>
        </w:rPr>
        <w:t> </w:t>
      </w:r>
      <w:r>
        <w:rPr>
          <w:rFonts w:ascii="Verdana" w:hAnsi="Verdana"/>
          <w:color w:val="000000"/>
          <w:sz w:val="18"/>
          <w:szCs w:val="18"/>
        </w:rPr>
        <w:t>O.E., Чибисовой М.Ю. СПб.: ООО «</w:t>
      </w:r>
      <w:r>
        <w:rPr>
          <w:rStyle w:val="WW8Num3z0"/>
          <w:rFonts w:ascii="Verdana" w:hAnsi="Verdana"/>
          <w:color w:val="4682B4"/>
          <w:sz w:val="18"/>
          <w:szCs w:val="18"/>
        </w:rPr>
        <w:t>Книжный Дом</w:t>
      </w:r>
      <w:r>
        <w:rPr>
          <w:rFonts w:ascii="Verdana" w:hAnsi="Verdana"/>
          <w:color w:val="000000"/>
          <w:sz w:val="18"/>
          <w:szCs w:val="18"/>
        </w:rPr>
        <w:t>», 2008. - 408 с.</w:t>
      </w:r>
    </w:p>
    <w:p w14:paraId="74D636E9"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Михеева</w:t>
      </w:r>
      <w:r>
        <w:rPr>
          <w:rStyle w:val="WW8Num2z0"/>
          <w:rFonts w:ascii="Verdana" w:hAnsi="Verdana"/>
          <w:color w:val="000000"/>
          <w:sz w:val="18"/>
          <w:szCs w:val="18"/>
        </w:rPr>
        <w:t> </w:t>
      </w:r>
      <w:r>
        <w:rPr>
          <w:rFonts w:ascii="Verdana" w:hAnsi="Verdana"/>
          <w:color w:val="000000"/>
          <w:sz w:val="18"/>
          <w:szCs w:val="18"/>
        </w:rPr>
        <w:t>Т.Б. Теория и практика совершенствования профессиональной компетентности учителя русского языка полиэтнической школы. Ростов-на-Дону: «</w:t>
      </w:r>
      <w:r>
        <w:rPr>
          <w:rStyle w:val="WW8Num3z0"/>
          <w:rFonts w:ascii="Verdana" w:hAnsi="Verdana"/>
          <w:color w:val="4682B4"/>
          <w:sz w:val="18"/>
          <w:szCs w:val="18"/>
        </w:rPr>
        <w:t>Антей</w:t>
      </w:r>
      <w:r>
        <w:rPr>
          <w:rFonts w:ascii="Verdana" w:hAnsi="Verdana"/>
          <w:color w:val="000000"/>
          <w:sz w:val="18"/>
          <w:szCs w:val="18"/>
        </w:rPr>
        <w:t>», 2010. 208 с.</w:t>
      </w:r>
    </w:p>
    <w:p w14:paraId="590574B1"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275. Профессионально-психологическая компетентность</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технологов в человеческих отношениях / Под ред. В.Н.</w:t>
      </w:r>
      <w:r>
        <w:rPr>
          <w:rStyle w:val="WW8Num2z0"/>
          <w:rFonts w:ascii="Verdana" w:hAnsi="Verdana"/>
          <w:color w:val="000000"/>
          <w:sz w:val="18"/>
          <w:szCs w:val="18"/>
        </w:rPr>
        <w:t> </w:t>
      </w:r>
      <w:r>
        <w:rPr>
          <w:rStyle w:val="WW8Num3z0"/>
          <w:rFonts w:ascii="Verdana" w:hAnsi="Verdana"/>
          <w:color w:val="4682B4"/>
          <w:sz w:val="18"/>
          <w:szCs w:val="18"/>
        </w:rPr>
        <w:t>Панферова</w:t>
      </w:r>
      <w:r>
        <w:rPr>
          <w:rFonts w:ascii="Verdana" w:hAnsi="Verdana"/>
          <w:color w:val="000000"/>
          <w:sz w:val="18"/>
          <w:szCs w:val="18"/>
        </w:rPr>
        <w:t>, В.В. Семкина, Н.Б. Лисовской. Учебно-методическое пособие. СПб.: ООО «</w:t>
      </w:r>
      <w:r>
        <w:rPr>
          <w:rStyle w:val="WW8Num3z0"/>
          <w:rFonts w:ascii="Verdana" w:hAnsi="Verdana"/>
          <w:color w:val="4682B4"/>
          <w:sz w:val="18"/>
          <w:szCs w:val="18"/>
        </w:rPr>
        <w:t>Книжный Дом</w:t>
      </w:r>
      <w:r>
        <w:rPr>
          <w:rFonts w:ascii="Verdana" w:hAnsi="Verdana"/>
          <w:color w:val="000000"/>
          <w:sz w:val="18"/>
          <w:szCs w:val="18"/>
        </w:rPr>
        <w:t>», 2008. - 352 с.</w:t>
      </w:r>
    </w:p>
    <w:p w14:paraId="415A8171"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Солдатова</w:t>
      </w:r>
      <w:r>
        <w:rPr>
          <w:rStyle w:val="WW8Num2z0"/>
          <w:rFonts w:ascii="Verdana" w:hAnsi="Verdana"/>
          <w:color w:val="000000"/>
          <w:sz w:val="18"/>
          <w:szCs w:val="18"/>
        </w:rPr>
        <w:t> </w:t>
      </w:r>
      <w:r>
        <w:rPr>
          <w:rFonts w:ascii="Verdana" w:hAnsi="Verdana"/>
          <w:color w:val="000000"/>
          <w:sz w:val="18"/>
          <w:szCs w:val="18"/>
        </w:rPr>
        <w:t>Г.У., Шайгерова Л.А., Шарова О.Д.</w:t>
      </w:r>
      <w:r>
        <w:rPr>
          <w:rStyle w:val="WW8Num2z0"/>
          <w:rFonts w:ascii="Verdana" w:hAnsi="Verdana"/>
          <w:color w:val="000000"/>
          <w:sz w:val="18"/>
          <w:szCs w:val="18"/>
        </w:rPr>
        <w:t> </w:t>
      </w:r>
      <w:r>
        <w:rPr>
          <w:rStyle w:val="WW8Num3z0"/>
          <w:rFonts w:ascii="Verdana" w:hAnsi="Verdana"/>
          <w:color w:val="4682B4"/>
          <w:sz w:val="18"/>
          <w:szCs w:val="18"/>
        </w:rPr>
        <w:t>Тренинг</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Учимся толерантности</w:t>
      </w:r>
      <w:r>
        <w:rPr>
          <w:rFonts w:ascii="Verdana" w:hAnsi="Verdana"/>
          <w:color w:val="000000"/>
          <w:sz w:val="18"/>
          <w:szCs w:val="18"/>
        </w:rPr>
        <w:t>» // На пути к толерантному сознанию / Под ред. А.Г.</w:t>
      </w:r>
      <w:r>
        <w:rPr>
          <w:rStyle w:val="WW8Num2z0"/>
          <w:rFonts w:ascii="Verdana" w:hAnsi="Verdana"/>
          <w:color w:val="000000"/>
          <w:sz w:val="18"/>
          <w:szCs w:val="18"/>
        </w:rPr>
        <w:t> </w:t>
      </w:r>
      <w:r>
        <w:rPr>
          <w:rStyle w:val="WW8Num3z0"/>
          <w:rFonts w:ascii="Verdana" w:hAnsi="Verdana"/>
          <w:color w:val="4682B4"/>
          <w:sz w:val="18"/>
          <w:szCs w:val="18"/>
        </w:rPr>
        <w:t>Асмолова</w:t>
      </w:r>
      <w:r>
        <w:rPr>
          <w:rFonts w:ascii="Verdana" w:hAnsi="Verdana"/>
          <w:color w:val="000000"/>
          <w:sz w:val="18"/>
          <w:szCs w:val="18"/>
        </w:rPr>
        <w:t>. М., 2000. - С. 223-226.</w:t>
      </w:r>
    </w:p>
    <w:p w14:paraId="4824AF68"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277. Русская виртуальная библиотека http:// www.rvb.ru</w:t>
      </w:r>
    </w:p>
    <w:p w14:paraId="4269FD13"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278. Информационный портал для работников системы образования http:// www.zavuch.info</w:t>
      </w:r>
    </w:p>
    <w:p w14:paraId="771EA900"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279. Методика воспитания дошкольников http:// www.metodika-online.ru</w:t>
      </w:r>
    </w:p>
    <w:p w14:paraId="6E4662CD"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280. Базы данных, информационно-справочные и</w:t>
      </w:r>
      <w:r>
        <w:rPr>
          <w:rStyle w:val="WW8Num2z0"/>
          <w:rFonts w:ascii="Verdana" w:hAnsi="Verdana"/>
          <w:color w:val="000000"/>
          <w:sz w:val="18"/>
          <w:szCs w:val="18"/>
        </w:rPr>
        <w:t> </w:t>
      </w:r>
      <w:r>
        <w:rPr>
          <w:rStyle w:val="WW8Num3z0"/>
          <w:rFonts w:ascii="Verdana" w:hAnsi="Verdana"/>
          <w:color w:val="4682B4"/>
          <w:sz w:val="18"/>
          <w:szCs w:val="18"/>
        </w:rPr>
        <w:t>поисковые</w:t>
      </w:r>
      <w:r>
        <w:rPr>
          <w:rStyle w:val="WW8Num2z0"/>
          <w:rFonts w:ascii="Verdana" w:hAnsi="Verdana"/>
          <w:color w:val="000000"/>
          <w:sz w:val="18"/>
          <w:szCs w:val="18"/>
        </w:rPr>
        <w:t> </w:t>
      </w:r>
      <w:r>
        <w:rPr>
          <w:rFonts w:ascii="Verdana" w:hAnsi="Verdana"/>
          <w:color w:val="000000"/>
          <w:sz w:val="18"/>
          <w:szCs w:val="18"/>
        </w:rPr>
        <w:t>системы: Электронный образовательный ресурс по</w:t>
      </w:r>
      <w:r>
        <w:rPr>
          <w:rStyle w:val="WW8Num2z0"/>
          <w:rFonts w:ascii="Verdana" w:hAnsi="Verdana"/>
          <w:color w:val="000000"/>
          <w:sz w:val="18"/>
          <w:szCs w:val="18"/>
        </w:rPr>
        <w:t> </w:t>
      </w:r>
      <w:r>
        <w:rPr>
          <w:rStyle w:val="WW8Num3z0"/>
          <w:rFonts w:ascii="Verdana" w:hAnsi="Verdana"/>
          <w:color w:val="4682B4"/>
          <w:sz w:val="18"/>
          <w:szCs w:val="18"/>
        </w:rPr>
        <w:t>дисциплине</w:t>
      </w:r>
      <w:r>
        <w:rPr>
          <w:rStyle w:val="WW8Num2z0"/>
          <w:rFonts w:ascii="Verdana" w:hAnsi="Verdana"/>
          <w:color w:val="000000"/>
          <w:sz w:val="18"/>
          <w:szCs w:val="18"/>
        </w:rPr>
        <w:t> </w:t>
      </w:r>
      <w:r>
        <w:rPr>
          <w:rFonts w:ascii="Verdana" w:hAnsi="Verdana"/>
          <w:color w:val="000000"/>
          <w:sz w:val="18"/>
          <w:szCs w:val="18"/>
        </w:rPr>
        <w:t>(электронная библиотека университета)</w:t>
      </w:r>
    </w:p>
    <w:p w14:paraId="1D4951C7"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281. Форма</w:t>
      </w:r>
      <w:r>
        <w:rPr>
          <w:rStyle w:val="WW8Num2z0"/>
          <w:rFonts w:ascii="Verdana" w:hAnsi="Verdana"/>
          <w:color w:val="000000"/>
          <w:sz w:val="18"/>
          <w:szCs w:val="18"/>
        </w:rPr>
        <w:t> </w:t>
      </w:r>
      <w:r>
        <w:rPr>
          <w:rStyle w:val="WW8Num3z0"/>
          <w:rFonts w:ascii="Verdana" w:hAnsi="Verdana"/>
          <w:color w:val="4682B4"/>
          <w:sz w:val="18"/>
          <w:szCs w:val="18"/>
        </w:rPr>
        <w:t>итогового</w:t>
      </w:r>
      <w:r>
        <w:rPr>
          <w:rStyle w:val="WW8Num2z0"/>
          <w:rFonts w:ascii="Verdana" w:hAnsi="Verdana"/>
          <w:color w:val="000000"/>
          <w:sz w:val="18"/>
          <w:szCs w:val="18"/>
        </w:rPr>
        <w:t> </w:t>
      </w:r>
      <w:r>
        <w:rPr>
          <w:rFonts w:ascii="Verdana" w:hAnsi="Verdana"/>
          <w:color w:val="000000"/>
          <w:sz w:val="18"/>
          <w:szCs w:val="18"/>
        </w:rPr>
        <w:t>контроля: зачет Задания к зачету по дисциплине:</w:t>
      </w:r>
    </w:p>
    <w:p w14:paraId="20D30A26"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282. Разработка проекта (тема по желанию) для реализации на базе</w:t>
      </w:r>
      <w:r>
        <w:rPr>
          <w:rStyle w:val="WW8Num2z0"/>
          <w:rFonts w:ascii="Verdana" w:hAnsi="Verdana"/>
          <w:color w:val="000000"/>
          <w:sz w:val="18"/>
          <w:szCs w:val="18"/>
        </w:rPr>
        <w:t> </w:t>
      </w:r>
      <w:r>
        <w:rPr>
          <w:rStyle w:val="WW8Num3z0"/>
          <w:rFonts w:ascii="Verdana" w:hAnsi="Verdana"/>
          <w:color w:val="4682B4"/>
          <w:sz w:val="18"/>
          <w:szCs w:val="18"/>
        </w:rPr>
        <w:t>ПДС</w:t>
      </w:r>
      <w:r>
        <w:rPr>
          <w:rFonts w:ascii="Verdana" w:hAnsi="Verdana"/>
          <w:color w:val="000000"/>
          <w:sz w:val="18"/>
          <w:szCs w:val="18"/>
        </w:rPr>
        <w:t>.</w:t>
      </w:r>
    </w:p>
    <w:p w14:paraId="5B3918E3"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283. Организация национального праздника в ПДС.</w:t>
      </w:r>
    </w:p>
    <w:p w14:paraId="387CA870"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284. Разработка комплекса мероприятий поликультурной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Fonts w:ascii="Verdana" w:hAnsi="Verdana"/>
          <w:color w:val="000000"/>
          <w:sz w:val="18"/>
          <w:szCs w:val="18"/>
        </w:rPr>
        <w:t>.</w:t>
      </w:r>
    </w:p>
    <w:p w14:paraId="2156A0B7"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285.</w:t>
      </w:r>
      <w:r>
        <w:rPr>
          <w:rStyle w:val="WW8Num2z0"/>
          <w:rFonts w:ascii="Verdana" w:hAnsi="Verdana"/>
          <w:color w:val="000000"/>
          <w:sz w:val="18"/>
          <w:szCs w:val="18"/>
        </w:rPr>
        <w:t> </w:t>
      </w:r>
      <w:r>
        <w:rPr>
          <w:rStyle w:val="WW8Num3z0"/>
          <w:rFonts w:ascii="Verdana" w:hAnsi="Verdana"/>
          <w:color w:val="4682B4"/>
          <w:sz w:val="18"/>
          <w:szCs w:val="18"/>
        </w:rPr>
        <w:t>Заочное</w:t>
      </w:r>
      <w:r>
        <w:rPr>
          <w:rStyle w:val="WW8Num2z0"/>
          <w:rFonts w:ascii="Verdana" w:hAnsi="Verdana"/>
          <w:color w:val="000000"/>
          <w:sz w:val="18"/>
          <w:szCs w:val="18"/>
        </w:rPr>
        <w:t> </w:t>
      </w:r>
      <w:r>
        <w:rPr>
          <w:rFonts w:ascii="Verdana" w:hAnsi="Verdana"/>
          <w:color w:val="000000"/>
          <w:sz w:val="18"/>
          <w:szCs w:val="18"/>
        </w:rPr>
        <w:t>участие в международной научно-практической конференции по проблемам формирования этнотолерантности у дошкольников (публикация статьи в сборнике материалов конференции).</w:t>
      </w:r>
    </w:p>
    <w:p w14:paraId="13603FA9"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286. Посещение этнографического музея с последующей разработкой календарного плана НОД.</w:t>
      </w:r>
    </w:p>
    <w:p w14:paraId="6E76EC31"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287. Материально-техническое обеспечение дисциплины</w:t>
      </w:r>
    </w:p>
    <w:p w14:paraId="634FFDAC"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288. Оборудование: установки для демонстраций основных вопросов курса,</w:t>
      </w:r>
      <w:r>
        <w:rPr>
          <w:rStyle w:val="WW8Num2z0"/>
          <w:rFonts w:ascii="Verdana" w:hAnsi="Verdana"/>
          <w:color w:val="000000"/>
          <w:sz w:val="18"/>
          <w:szCs w:val="18"/>
        </w:rPr>
        <w:t> </w:t>
      </w:r>
      <w:r>
        <w:rPr>
          <w:rStyle w:val="WW8Num3z0"/>
          <w:rFonts w:ascii="Verdana" w:hAnsi="Verdana"/>
          <w:color w:val="4682B4"/>
          <w:sz w:val="18"/>
          <w:szCs w:val="18"/>
        </w:rPr>
        <w:t>мультимедийное</w:t>
      </w:r>
      <w:r>
        <w:rPr>
          <w:rStyle w:val="WW8Num2z0"/>
          <w:rFonts w:ascii="Verdana" w:hAnsi="Verdana"/>
          <w:color w:val="000000"/>
          <w:sz w:val="18"/>
          <w:szCs w:val="18"/>
        </w:rPr>
        <w:t> </w:t>
      </w:r>
      <w:r>
        <w:rPr>
          <w:rFonts w:ascii="Verdana" w:hAnsi="Verdana"/>
          <w:color w:val="000000"/>
          <w:sz w:val="18"/>
          <w:szCs w:val="18"/>
        </w:rPr>
        <w:t>и компьютерное оборудование. Коллекция</w:t>
      </w:r>
      <w:r>
        <w:rPr>
          <w:rStyle w:val="WW8Num2z0"/>
          <w:rFonts w:ascii="Verdana" w:hAnsi="Verdana"/>
          <w:color w:val="000000"/>
          <w:sz w:val="18"/>
          <w:szCs w:val="18"/>
        </w:rPr>
        <w:t> </w:t>
      </w:r>
      <w:r>
        <w:rPr>
          <w:rStyle w:val="WW8Num3z0"/>
          <w:rFonts w:ascii="Verdana" w:hAnsi="Verdana"/>
          <w:color w:val="4682B4"/>
          <w:sz w:val="18"/>
          <w:szCs w:val="18"/>
        </w:rPr>
        <w:t>видеофильмов</w:t>
      </w:r>
      <w:r>
        <w:rPr>
          <w:rStyle w:val="WW8Num2z0"/>
          <w:rFonts w:ascii="Verdana" w:hAnsi="Verdana"/>
          <w:color w:val="000000"/>
          <w:sz w:val="18"/>
          <w:szCs w:val="18"/>
        </w:rPr>
        <w:t> </w:t>
      </w:r>
      <w:r>
        <w:rPr>
          <w:rFonts w:ascii="Verdana" w:hAnsi="Verdana"/>
          <w:color w:val="000000"/>
          <w:sz w:val="18"/>
          <w:szCs w:val="18"/>
        </w:rPr>
        <w:t>и DVD диски.</w:t>
      </w:r>
    </w:p>
    <w:p w14:paraId="0EC3A2A7"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289. Результативное</w:t>
      </w:r>
      <w:r>
        <w:rPr>
          <w:rStyle w:val="WW8Num2z0"/>
          <w:rFonts w:ascii="Verdana" w:hAnsi="Verdana"/>
          <w:color w:val="000000"/>
          <w:sz w:val="18"/>
          <w:szCs w:val="18"/>
        </w:rPr>
        <w:t> </w:t>
      </w:r>
      <w:r>
        <w:rPr>
          <w:rStyle w:val="WW8Num3z0"/>
          <w:rFonts w:ascii="Verdana" w:hAnsi="Verdana"/>
          <w:color w:val="4682B4"/>
          <w:sz w:val="18"/>
          <w:szCs w:val="18"/>
        </w:rPr>
        <w:t>усвоение</w:t>
      </w:r>
      <w:r>
        <w:rPr>
          <w:rStyle w:val="WW8Num2z0"/>
          <w:rFonts w:ascii="Verdana" w:hAnsi="Verdana"/>
          <w:color w:val="000000"/>
          <w:sz w:val="18"/>
          <w:szCs w:val="18"/>
        </w:rPr>
        <w:t> </w:t>
      </w:r>
      <w:r>
        <w:rPr>
          <w:rFonts w:ascii="Verdana" w:hAnsi="Verdana"/>
          <w:color w:val="000000"/>
          <w:sz w:val="18"/>
          <w:szCs w:val="18"/>
        </w:rPr>
        <w:t>теоретического материала, способствующего освоению практических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влияющих на выполнение вопросов и</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для индивидуальной работы, подготовка сообщений по заданным темам.</w:t>
      </w:r>
    </w:p>
    <w:p w14:paraId="02439B1E"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290. УЧЕБНАЯ ПРОГРАММА «Особенности организации воспитательно-образовательного пространства в полиэтнических детских садах»</w:t>
      </w:r>
    </w:p>
    <w:p w14:paraId="76A27515"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291. Разработана в соответствии с</w:t>
      </w:r>
      <w:r>
        <w:rPr>
          <w:rStyle w:val="WW8Num2z0"/>
          <w:rFonts w:ascii="Verdana" w:hAnsi="Verdana"/>
          <w:color w:val="000000"/>
          <w:sz w:val="18"/>
          <w:szCs w:val="18"/>
        </w:rPr>
        <w:t> </w:t>
      </w:r>
      <w:r>
        <w:rPr>
          <w:rStyle w:val="WW8Num3z0"/>
          <w:rFonts w:ascii="Verdana" w:hAnsi="Verdana"/>
          <w:color w:val="4682B4"/>
          <w:sz w:val="18"/>
          <w:szCs w:val="18"/>
        </w:rPr>
        <w:t>ГОС</w:t>
      </w:r>
      <w:r>
        <w:rPr>
          <w:rStyle w:val="WW8Num2z0"/>
          <w:rFonts w:ascii="Verdana" w:hAnsi="Verdana"/>
          <w:color w:val="000000"/>
          <w:sz w:val="18"/>
          <w:szCs w:val="18"/>
        </w:rPr>
        <w:t> </w:t>
      </w:r>
      <w:r>
        <w:rPr>
          <w:rFonts w:ascii="Verdana" w:hAnsi="Verdana"/>
          <w:color w:val="000000"/>
          <w:sz w:val="18"/>
          <w:szCs w:val="18"/>
        </w:rPr>
        <w:t>ВПО второго поколения по направлению 050700.62 «</w:t>
      </w:r>
      <w:r>
        <w:rPr>
          <w:rStyle w:val="WW8Num3z0"/>
          <w:rFonts w:ascii="Verdana" w:hAnsi="Verdana"/>
          <w:color w:val="4682B4"/>
          <w:sz w:val="18"/>
          <w:szCs w:val="18"/>
        </w:rPr>
        <w:t>Педагогика</w:t>
      </w:r>
      <w:r>
        <w:rPr>
          <w:rFonts w:ascii="Verdana" w:hAnsi="Verdana"/>
          <w:color w:val="000000"/>
          <w:sz w:val="18"/>
          <w:szCs w:val="18"/>
        </w:rPr>
        <w:t>» Профиль «</w:t>
      </w:r>
      <w:r>
        <w:rPr>
          <w:rStyle w:val="WW8Num3z0"/>
          <w:rFonts w:ascii="Verdana" w:hAnsi="Verdana"/>
          <w:color w:val="4682B4"/>
          <w:sz w:val="18"/>
          <w:szCs w:val="18"/>
        </w:rPr>
        <w:t>Технология подготовки специалиста дошкольного образования</w:t>
      </w:r>
      <w:r>
        <w:rPr>
          <w:rFonts w:ascii="Verdana" w:hAnsi="Verdana"/>
          <w:color w:val="000000"/>
          <w:sz w:val="18"/>
          <w:szCs w:val="18"/>
        </w:rPr>
        <w:t>»</w:t>
      </w:r>
    </w:p>
    <w:p w14:paraId="5172A6C2"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292.</w:t>
      </w:r>
      <w:r>
        <w:rPr>
          <w:rStyle w:val="WW8Num2z0"/>
          <w:rFonts w:ascii="Verdana" w:hAnsi="Verdana"/>
          <w:color w:val="000000"/>
          <w:sz w:val="18"/>
          <w:szCs w:val="18"/>
        </w:rPr>
        <w:t> </w:t>
      </w:r>
      <w:r>
        <w:rPr>
          <w:rStyle w:val="WW8Num3z0"/>
          <w:rFonts w:ascii="Verdana" w:hAnsi="Verdana"/>
          <w:color w:val="4682B4"/>
          <w:sz w:val="18"/>
          <w:szCs w:val="18"/>
        </w:rPr>
        <w:t>Дисциплина</w:t>
      </w:r>
      <w:r>
        <w:rPr>
          <w:rStyle w:val="WW8Num2z0"/>
          <w:rFonts w:ascii="Verdana" w:hAnsi="Verdana"/>
          <w:color w:val="000000"/>
          <w:sz w:val="18"/>
          <w:szCs w:val="18"/>
        </w:rPr>
        <w:t> </w:t>
      </w:r>
      <w:r>
        <w:rPr>
          <w:rFonts w:ascii="Verdana" w:hAnsi="Verdana"/>
          <w:color w:val="000000"/>
          <w:sz w:val="18"/>
          <w:szCs w:val="18"/>
        </w:rPr>
        <w:t>«Особенности организации воспитательно-образовательного пространства в полиэтнических детских садах» федерального компонента цикла «Дисциплины</w:t>
      </w:r>
      <w:r>
        <w:rPr>
          <w:rStyle w:val="WW8Num2z0"/>
          <w:rFonts w:ascii="Verdana" w:hAnsi="Verdana"/>
          <w:color w:val="000000"/>
          <w:sz w:val="18"/>
          <w:szCs w:val="18"/>
        </w:rPr>
        <w:t> </w:t>
      </w:r>
      <w:r>
        <w:rPr>
          <w:rStyle w:val="WW8Num3z0"/>
          <w:rFonts w:ascii="Verdana" w:hAnsi="Verdana"/>
          <w:color w:val="4682B4"/>
          <w:sz w:val="18"/>
          <w:szCs w:val="18"/>
        </w:rPr>
        <w:t>предметной</w:t>
      </w:r>
      <w:r>
        <w:rPr>
          <w:rStyle w:val="WW8Num2z0"/>
          <w:rFonts w:ascii="Verdana" w:hAnsi="Verdana"/>
          <w:color w:val="000000"/>
          <w:sz w:val="18"/>
          <w:szCs w:val="18"/>
        </w:rPr>
        <w:t> </w:t>
      </w:r>
      <w:r>
        <w:rPr>
          <w:rFonts w:ascii="Verdana" w:hAnsi="Verdana"/>
          <w:color w:val="000000"/>
          <w:sz w:val="18"/>
          <w:szCs w:val="18"/>
        </w:rPr>
        <w:t>подготовки» в ГОС ВПО.</w:t>
      </w:r>
    </w:p>
    <w:p w14:paraId="36744242"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293. ОРГАНИЗАЦИОННО-МЕТОДИЧЕСКИЙ РАЗДЕЛ</w:t>
      </w:r>
    </w:p>
    <w:p w14:paraId="251EB964"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294. Место курса в системе</w:t>
      </w:r>
      <w:r>
        <w:rPr>
          <w:rStyle w:val="WW8Num2z0"/>
          <w:rFonts w:ascii="Verdana" w:hAnsi="Verdana"/>
          <w:color w:val="000000"/>
          <w:sz w:val="18"/>
          <w:szCs w:val="18"/>
        </w:rPr>
        <w:t> </w:t>
      </w:r>
      <w:r>
        <w:rPr>
          <w:rStyle w:val="WW8Num3z0"/>
          <w:rFonts w:ascii="Verdana" w:hAnsi="Verdana"/>
          <w:color w:val="4682B4"/>
          <w:sz w:val="18"/>
          <w:szCs w:val="18"/>
        </w:rPr>
        <w:t>предметного</w:t>
      </w:r>
      <w:r>
        <w:rPr>
          <w:rStyle w:val="WW8Num2z0"/>
          <w:rFonts w:ascii="Verdana" w:hAnsi="Verdana"/>
          <w:color w:val="000000"/>
          <w:sz w:val="18"/>
          <w:szCs w:val="18"/>
        </w:rPr>
        <w:t> </w:t>
      </w:r>
      <w:r>
        <w:rPr>
          <w:rFonts w:ascii="Verdana" w:hAnsi="Verdana"/>
          <w:color w:val="000000"/>
          <w:sz w:val="18"/>
          <w:szCs w:val="18"/>
        </w:rPr>
        <w:t>образования:</w:t>
      </w:r>
    </w:p>
    <w:p w14:paraId="26BAFBE2"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295. Требования к уровню подготовки студента, завершившего изучение дисциплины «Особенности организации воспитательно-образовательного пространства в полиэтнических детских садах» (в соответствии с требованиями ГОС ВПО).</w:t>
      </w:r>
    </w:p>
    <w:p w14:paraId="6E5DDCAC"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296. Формирование этнотолерантности у детей дошкольного возраста.</w:t>
      </w:r>
    </w:p>
    <w:p w14:paraId="21E7AEF1"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297. Проблема этнической идентификации детей в поликультурных условиях.</w:t>
      </w:r>
    </w:p>
    <w:p w14:paraId="502F2226"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298. Поликультурное воспитание детей в условиях ДОУ.</w:t>
      </w:r>
    </w:p>
    <w:p w14:paraId="3B3DFA66"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299. Особенности речевого развития детей в условиях билингвизма (коммуникативная направленность речевого развития детей в полиэтническом детском саду).</w:t>
      </w:r>
    </w:p>
    <w:p w14:paraId="53BBF8CA"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300. Фольклор в воспитании детей полиэтнического детского сада.</w:t>
      </w:r>
    </w:p>
    <w:p w14:paraId="6D444023"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301. Специфика профессиональной компетентности педагога полиэтнического детского сада.</w:t>
      </w:r>
    </w:p>
    <w:p w14:paraId="6E5D67FD"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302. Примерные контрольные вопросы и</w:t>
      </w:r>
      <w:r>
        <w:rPr>
          <w:rStyle w:val="WW8Num2z0"/>
          <w:rFonts w:ascii="Verdana" w:hAnsi="Verdana"/>
          <w:color w:val="000000"/>
          <w:sz w:val="18"/>
          <w:szCs w:val="18"/>
        </w:rPr>
        <w:t> </w:t>
      </w:r>
      <w:r>
        <w:rPr>
          <w:rStyle w:val="WW8Num3z0"/>
          <w:rFonts w:ascii="Verdana" w:hAnsi="Verdana"/>
          <w:color w:val="4682B4"/>
          <w:sz w:val="18"/>
          <w:szCs w:val="18"/>
        </w:rPr>
        <w:t>задания</w:t>
      </w:r>
      <w:r>
        <w:rPr>
          <w:rStyle w:val="WW8Num2z0"/>
          <w:rFonts w:ascii="Verdana" w:hAnsi="Verdana"/>
          <w:color w:val="000000"/>
          <w:sz w:val="18"/>
          <w:szCs w:val="18"/>
        </w:rPr>
        <w:t> </w:t>
      </w:r>
      <w:r>
        <w:rPr>
          <w:rFonts w:ascii="Verdana" w:hAnsi="Verdana"/>
          <w:color w:val="000000"/>
          <w:sz w:val="18"/>
          <w:szCs w:val="18"/>
        </w:rPr>
        <w:t>для самостоятельной работы</w:t>
      </w:r>
    </w:p>
    <w:p w14:paraId="106B36B2"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303. Характеристика современной поликультурной среды (на примере Забайкальского края).</w:t>
      </w:r>
    </w:p>
    <w:p w14:paraId="7C1DFFC9"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304. Принципы организации предметно-развивающей среды ДОУ.</w:t>
      </w:r>
    </w:p>
    <w:p w14:paraId="25EAB9E8"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305. Поликультурная компетентность.</w:t>
      </w:r>
    </w:p>
    <w:p w14:paraId="38EAC4BC"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306. Способность педагога к эмпатии.</w:t>
      </w:r>
    </w:p>
    <w:p w14:paraId="218A36C4"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307. Педагогические и культурные традиции русского народа.</w:t>
      </w:r>
    </w:p>
    <w:p w14:paraId="4E63C835"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308. Педагогические и культурные традиции бурятского и эвенкийского народа.7. Культура и этнос.8. Этнические стереотипы.</w:t>
      </w:r>
    </w:p>
    <w:p w14:paraId="65046C46"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309. Культурологический подход.</w:t>
      </w:r>
    </w:p>
    <w:p w14:paraId="75BA9D28"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310. Организация игровой деятельности детей.11. Фольклор в ДОУ.</w:t>
      </w:r>
    </w:p>
    <w:p w14:paraId="132BFEAC"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311. Примерный перечень вопросов к зачету</w:t>
      </w:r>
    </w:p>
    <w:p w14:paraId="19D5B8C5"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312. Что такое «</w:t>
      </w:r>
      <w:r>
        <w:rPr>
          <w:rStyle w:val="WW8Num3z0"/>
          <w:rFonts w:ascii="Verdana" w:hAnsi="Verdana"/>
          <w:color w:val="4682B4"/>
          <w:sz w:val="18"/>
          <w:szCs w:val="18"/>
        </w:rPr>
        <w:t>толерантность</w:t>
      </w:r>
      <w:r>
        <w:rPr>
          <w:rFonts w:ascii="Verdana" w:hAnsi="Verdana"/>
          <w:color w:val="000000"/>
          <w:sz w:val="18"/>
          <w:szCs w:val="18"/>
        </w:rPr>
        <w:t>», «</w:t>
      </w:r>
      <w:r>
        <w:rPr>
          <w:rStyle w:val="WW8Num3z0"/>
          <w:rFonts w:ascii="Verdana" w:hAnsi="Verdana"/>
          <w:color w:val="4682B4"/>
          <w:sz w:val="18"/>
          <w:szCs w:val="18"/>
        </w:rPr>
        <w:t>этнотолерантность</w:t>
      </w:r>
      <w:r>
        <w:rPr>
          <w:rFonts w:ascii="Verdana" w:hAnsi="Verdana"/>
          <w:color w:val="000000"/>
          <w:sz w:val="18"/>
          <w:szCs w:val="18"/>
        </w:rPr>
        <w:t>»?</w:t>
      </w:r>
    </w:p>
    <w:p w14:paraId="371E1E75"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313. Что понимается под этнической</w:t>
      </w:r>
      <w:r>
        <w:rPr>
          <w:rStyle w:val="WW8Num2z0"/>
          <w:rFonts w:ascii="Verdana" w:hAnsi="Verdana"/>
          <w:color w:val="000000"/>
          <w:sz w:val="18"/>
          <w:szCs w:val="18"/>
        </w:rPr>
        <w:t> </w:t>
      </w:r>
      <w:r>
        <w:rPr>
          <w:rStyle w:val="WW8Num3z0"/>
          <w:rFonts w:ascii="Verdana" w:hAnsi="Verdana"/>
          <w:color w:val="4682B4"/>
          <w:sz w:val="18"/>
          <w:szCs w:val="18"/>
        </w:rPr>
        <w:t>социализацией</w:t>
      </w:r>
      <w:r>
        <w:rPr>
          <w:rFonts w:ascii="Verdana" w:hAnsi="Verdana"/>
          <w:color w:val="000000"/>
          <w:sz w:val="18"/>
          <w:szCs w:val="18"/>
        </w:rPr>
        <w:t>, или инкультурацией?</w:t>
      </w:r>
    </w:p>
    <w:p w14:paraId="19832D85"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314. Определите сущность межэтнического взаимодействия и взаимопонимания.</w:t>
      </w:r>
    </w:p>
    <w:p w14:paraId="587617F0"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315. Дайте понятие полиэтнической образовательной среды, выделите её составляющие.</w:t>
      </w:r>
    </w:p>
    <w:p w14:paraId="45813D1C"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316. Сформулируйте признаки толерантного/интолерантного поведения детей дошкольного возраста.</w:t>
      </w:r>
    </w:p>
    <w:p w14:paraId="0A123CBB"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317. Основные формы проявления интолерантности.</w:t>
      </w:r>
    </w:p>
    <w:p w14:paraId="78B09870"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318. Этнокультурный подход в обучении речевому</w:t>
      </w:r>
      <w:r>
        <w:rPr>
          <w:rStyle w:val="WW8Num2z0"/>
          <w:rFonts w:ascii="Verdana" w:hAnsi="Verdana"/>
          <w:color w:val="000000"/>
          <w:sz w:val="18"/>
          <w:szCs w:val="18"/>
        </w:rPr>
        <w:t> </w:t>
      </w:r>
      <w:r>
        <w:rPr>
          <w:rStyle w:val="WW8Num3z0"/>
          <w:rFonts w:ascii="Verdana" w:hAnsi="Verdana"/>
          <w:color w:val="4682B4"/>
          <w:sz w:val="18"/>
          <w:szCs w:val="18"/>
        </w:rPr>
        <w:t>общению</w:t>
      </w:r>
      <w:r>
        <w:rPr>
          <w:rFonts w:ascii="Verdana" w:hAnsi="Verdana"/>
          <w:color w:val="000000"/>
          <w:sz w:val="18"/>
          <w:szCs w:val="18"/>
        </w:rPr>
        <w:t>.</w:t>
      </w:r>
    </w:p>
    <w:p w14:paraId="29D4FDF8"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319. Что такое «</w:t>
      </w:r>
      <w:r>
        <w:rPr>
          <w:rStyle w:val="WW8Num3z0"/>
          <w:rFonts w:ascii="Verdana" w:hAnsi="Verdana"/>
          <w:color w:val="4682B4"/>
          <w:sz w:val="18"/>
          <w:szCs w:val="18"/>
        </w:rPr>
        <w:t>этнический стереотип</w:t>
      </w:r>
      <w:r>
        <w:rPr>
          <w:rFonts w:ascii="Verdana" w:hAnsi="Verdana"/>
          <w:color w:val="000000"/>
          <w:sz w:val="18"/>
          <w:szCs w:val="18"/>
        </w:rPr>
        <w:t>». Приведите пример.</w:t>
      </w:r>
    </w:p>
    <w:p w14:paraId="6B1FE18B"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320. I. РАСПРЕДЕЛЕНИЕ ЧАСОВ ПО РАЗДЕЛАМ КУРСАп/п Наименование разделов и тем Всего часов Аудиторные</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Самостоятельная работалекции лаб сем</w:t>
      </w:r>
    </w:p>
    <w:p w14:paraId="411C7227"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321. Формирование этнотолерантности у детей дошкольного возраста. 12 6 6</w:t>
      </w:r>
    </w:p>
    <w:p w14:paraId="7B54284B"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322. Проблема этнической идентификации детей в поликультурных 10 6 6условиях.</w:t>
      </w:r>
    </w:p>
    <w:p w14:paraId="669AB530"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323. Поликультурное воспитание детей в условиях ДОУ. 14 6 8</w:t>
      </w:r>
    </w:p>
    <w:p w14:paraId="5825DAA9"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324. Особенности речевого развития детей в условиях билингвизма (коммуникативная направленность речевого развития детей в полиэтническом детском саду). 12 4 8</w:t>
      </w:r>
    </w:p>
    <w:p w14:paraId="3F4278A2"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325. Фольклор в воспитании детей полиэтнического детского сада. 12 6 6</w:t>
      </w:r>
    </w:p>
    <w:p w14:paraId="741AC6A0"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326. Специфика профессиональной компетентности педагога полиэтнического детского сада. 16 6 101. Всего: 76 34 421.. ФОРМЫ ИТОГОВОГО КОНТРОЛЯ.1. Зачет</w:t>
      </w:r>
    </w:p>
    <w:p w14:paraId="4242D7EB"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327. V. УЧЕБНО-МЕТОДИЧЕСКОЕ И ИНФОРМАЦИОННОЕ ОБЕСПЕЧЕНИЕ1. Рекомендуемая литература</w:t>
      </w:r>
    </w:p>
    <w:p w14:paraId="19622C83"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328. СОБСТВЕННЫЕ УЧЕБНЫЕ И УЧЕБНО-МЕТОДИЧЕСКИЕ ПОСОБИЯ:</w:t>
      </w:r>
    </w:p>
    <w:p w14:paraId="665264C5"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329. Методика обучения речевому общению в условиях двуязычия (бурятско-русского и русско-бурятского): учебное пособие / авт.-сост. А.И. Улзытуева; Забайкал. гос. гум.-пед. ун-т. 2-е, стер. - Чита, 2010.- 155 с.</w:t>
      </w:r>
    </w:p>
    <w:p w14:paraId="01F0C8D7"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330.</w:t>
      </w:r>
      <w:r>
        <w:rPr>
          <w:rStyle w:val="WW8Num2z0"/>
          <w:rFonts w:ascii="Verdana" w:hAnsi="Verdana"/>
          <w:color w:val="000000"/>
          <w:sz w:val="18"/>
          <w:szCs w:val="18"/>
        </w:rPr>
        <w:t> </w:t>
      </w:r>
      <w:r>
        <w:rPr>
          <w:rStyle w:val="WW8Num3z0"/>
          <w:rFonts w:ascii="Verdana" w:hAnsi="Verdana"/>
          <w:color w:val="4682B4"/>
          <w:sz w:val="18"/>
          <w:szCs w:val="18"/>
        </w:rPr>
        <w:t>Речевое</w:t>
      </w:r>
      <w:r>
        <w:rPr>
          <w:rStyle w:val="WW8Num2z0"/>
          <w:rFonts w:ascii="Verdana" w:hAnsi="Verdana"/>
          <w:color w:val="000000"/>
          <w:sz w:val="18"/>
          <w:szCs w:val="18"/>
        </w:rPr>
        <w:t> </w:t>
      </w:r>
      <w:r>
        <w:rPr>
          <w:rFonts w:ascii="Verdana" w:hAnsi="Verdana"/>
          <w:color w:val="000000"/>
          <w:sz w:val="18"/>
          <w:szCs w:val="18"/>
        </w:rPr>
        <w:t>общение детей в условиях двуязычия: теоретические аспекты / Забайкал. гос. гумм.-пед. ун-т. Чита, 2009. - 176 с.1. ОСНОВНАЯ:</w:t>
      </w:r>
    </w:p>
    <w:p w14:paraId="0D558978"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331.</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Г.Н. Этнопедагогика: Учеб. для студ. сред, и высш. пед. учеб. заведений. -М.: Издательский центр «</w:t>
      </w:r>
      <w:r>
        <w:rPr>
          <w:rStyle w:val="WW8Num3z0"/>
          <w:rFonts w:ascii="Verdana" w:hAnsi="Verdana"/>
          <w:color w:val="4682B4"/>
          <w:sz w:val="18"/>
          <w:szCs w:val="18"/>
        </w:rPr>
        <w:t>Академия</w:t>
      </w:r>
      <w:r>
        <w:rPr>
          <w:rFonts w:ascii="Verdana" w:hAnsi="Verdana"/>
          <w:color w:val="000000"/>
          <w:sz w:val="18"/>
          <w:szCs w:val="18"/>
        </w:rPr>
        <w:t>», 1999. 168 с.</w:t>
      </w:r>
    </w:p>
    <w:p w14:paraId="25877E44"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332.</w:t>
      </w:r>
      <w:r>
        <w:rPr>
          <w:rStyle w:val="WW8Num2z0"/>
          <w:rFonts w:ascii="Verdana" w:hAnsi="Verdana"/>
          <w:color w:val="000000"/>
          <w:sz w:val="18"/>
          <w:szCs w:val="18"/>
        </w:rPr>
        <w:t> </w:t>
      </w:r>
      <w:r>
        <w:rPr>
          <w:rStyle w:val="WW8Num3z0"/>
          <w:rFonts w:ascii="Verdana" w:hAnsi="Verdana"/>
          <w:color w:val="4682B4"/>
          <w:sz w:val="18"/>
          <w:szCs w:val="18"/>
        </w:rPr>
        <w:t>Гукаленко</w:t>
      </w:r>
      <w:r>
        <w:rPr>
          <w:rStyle w:val="WW8Num2z0"/>
          <w:rFonts w:ascii="Verdana" w:hAnsi="Verdana"/>
          <w:color w:val="000000"/>
          <w:sz w:val="18"/>
          <w:szCs w:val="18"/>
        </w:rPr>
        <w:t> </w:t>
      </w:r>
      <w:r>
        <w:rPr>
          <w:rFonts w:ascii="Verdana" w:hAnsi="Verdana"/>
          <w:color w:val="000000"/>
          <w:sz w:val="18"/>
          <w:szCs w:val="18"/>
        </w:rPr>
        <w:t>О.В. Поликультурное образование: теория и практика: Монография. Ростов-на-Дону: Изд-во РПГУ, 2003. 512 с.</w:t>
      </w:r>
    </w:p>
    <w:p w14:paraId="5A03AD9D"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333.</w:t>
      </w:r>
      <w:r>
        <w:rPr>
          <w:rStyle w:val="WW8Num2z0"/>
          <w:rFonts w:ascii="Verdana" w:hAnsi="Verdana"/>
          <w:color w:val="000000"/>
          <w:sz w:val="18"/>
          <w:szCs w:val="18"/>
        </w:rPr>
        <w:t> </w:t>
      </w:r>
      <w:r>
        <w:rPr>
          <w:rStyle w:val="WW8Num3z0"/>
          <w:rFonts w:ascii="Verdana" w:hAnsi="Verdana"/>
          <w:color w:val="4682B4"/>
          <w:sz w:val="18"/>
          <w:szCs w:val="18"/>
        </w:rPr>
        <w:t>Кукушин</w:t>
      </w:r>
      <w:r>
        <w:rPr>
          <w:rStyle w:val="WW8Num2z0"/>
          <w:rFonts w:ascii="Verdana" w:hAnsi="Verdana"/>
          <w:color w:val="000000"/>
          <w:sz w:val="18"/>
          <w:szCs w:val="18"/>
        </w:rPr>
        <w:t> </w:t>
      </w:r>
      <w:r>
        <w:rPr>
          <w:rFonts w:ascii="Verdana" w:hAnsi="Verdana"/>
          <w:color w:val="000000"/>
          <w:sz w:val="18"/>
          <w:szCs w:val="18"/>
        </w:rPr>
        <w:t>B.C., Столяренко Л.Д. Этнопедагогика и этнопсихология. Ростов-на-Дону: Феникс, 2000. 448 с.1. ДОПОЛНИТЕЛЬНАЯ:</w:t>
      </w:r>
    </w:p>
    <w:p w14:paraId="5A285675"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334.</w:t>
      </w:r>
      <w:r>
        <w:rPr>
          <w:rStyle w:val="WW8Num2z0"/>
          <w:rFonts w:ascii="Verdana" w:hAnsi="Verdana"/>
          <w:color w:val="000000"/>
          <w:sz w:val="18"/>
          <w:szCs w:val="18"/>
        </w:rPr>
        <w:t> </w:t>
      </w:r>
      <w:r>
        <w:rPr>
          <w:rStyle w:val="WW8Num3z0"/>
          <w:rFonts w:ascii="Verdana" w:hAnsi="Verdana"/>
          <w:color w:val="4682B4"/>
          <w:sz w:val="18"/>
          <w:szCs w:val="18"/>
        </w:rPr>
        <w:t>Макаев</w:t>
      </w:r>
      <w:r>
        <w:rPr>
          <w:rStyle w:val="WW8Num2z0"/>
          <w:rFonts w:ascii="Verdana" w:hAnsi="Verdana"/>
          <w:color w:val="000000"/>
          <w:sz w:val="18"/>
          <w:szCs w:val="18"/>
        </w:rPr>
        <w:t> </w:t>
      </w:r>
      <w:r>
        <w:rPr>
          <w:rFonts w:ascii="Verdana" w:hAnsi="Verdana"/>
          <w:color w:val="000000"/>
          <w:sz w:val="18"/>
          <w:szCs w:val="18"/>
        </w:rPr>
        <w:t>В.В., Малькова 3.3., Супрунов JI.J1. Поликультурное образование -актуальная проблема современной школы // Педагогика, 1999. № 4.</w:t>
      </w:r>
    </w:p>
    <w:p w14:paraId="5889B6BF"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335. Межкультурная компетентность педагога в поликультурном образовательном пространстве: Научно-методические материалы / Под ред.</w:t>
      </w:r>
      <w:r>
        <w:rPr>
          <w:rStyle w:val="WW8Num2z0"/>
          <w:rFonts w:ascii="Verdana" w:hAnsi="Verdana"/>
          <w:color w:val="000000"/>
          <w:sz w:val="18"/>
          <w:szCs w:val="18"/>
        </w:rPr>
        <w:t> </w:t>
      </w:r>
      <w:r>
        <w:rPr>
          <w:rStyle w:val="WW8Num3z0"/>
          <w:rFonts w:ascii="Verdana" w:hAnsi="Verdana"/>
          <w:color w:val="4682B4"/>
          <w:sz w:val="18"/>
          <w:szCs w:val="18"/>
        </w:rPr>
        <w:t>Хухлаева</w:t>
      </w:r>
      <w:r>
        <w:rPr>
          <w:rStyle w:val="WW8Num2z0"/>
          <w:rFonts w:ascii="Verdana" w:hAnsi="Verdana"/>
          <w:color w:val="000000"/>
          <w:sz w:val="18"/>
          <w:szCs w:val="18"/>
        </w:rPr>
        <w:t> </w:t>
      </w:r>
      <w:r>
        <w:rPr>
          <w:rFonts w:ascii="Verdana" w:hAnsi="Verdana"/>
          <w:color w:val="000000"/>
          <w:sz w:val="18"/>
          <w:szCs w:val="18"/>
        </w:rPr>
        <w:t>O.E., Чибисовой М.Ю. СПб.: ООО «</w:t>
      </w:r>
      <w:r>
        <w:rPr>
          <w:rStyle w:val="WW8Num3z0"/>
          <w:rFonts w:ascii="Verdana" w:hAnsi="Verdana"/>
          <w:color w:val="4682B4"/>
          <w:sz w:val="18"/>
          <w:szCs w:val="18"/>
        </w:rPr>
        <w:t>Книжный Дом</w:t>
      </w:r>
      <w:r>
        <w:rPr>
          <w:rFonts w:ascii="Verdana" w:hAnsi="Verdana"/>
          <w:color w:val="000000"/>
          <w:sz w:val="18"/>
          <w:szCs w:val="18"/>
        </w:rPr>
        <w:t>», 2008. - 408 с.</w:t>
      </w:r>
    </w:p>
    <w:p w14:paraId="36349AF9"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336.</w:t>
      </w:r>
      <w:r>
        <w:rPr>
          <w:rStyle w:val="WW8Num2z0"/>
          <w:rFonts w:ascii="Verdana" w:hAnsi="Verdana"/>
          <w:color w:val="000000"/>
          <w:sz w:val="18"/>
          <w:szCs w:val="18"/>
        </w:rPr>
        <w:t> </w:t>
      </w:r>
      <w:r>
        <w:rPr>
          <w:rStyle w:val="WW8Num3z0"/>
          <w:rFonts w:ascii="Verdana" w:hAnsi="Verdana"/>
          <w:color w:val="4682B4"/>
          <w:sz w:val="18"/>
          <w:szCs w:val="18"/>
        </w:rPr>
        <w:t>Михеева</w:t>
      </w:r>
      <w:r>
        <w:rPr>
          <w:rStyle w:val="WW8Num2z0"/>
          <w:rFonts w:ascii="Verdana" w:hAnsi="Verdana"/>
          <w:color w:val="000000"/>
          <w:sz w:val="18"/>
          <w:szCs w:val="18"/>
        </w:rPr>
        <w:t> </w:t>
      </w:r>
      <w:r>
        <w:rPr>
          <w:rFonts w:ascii="Verdana" w:hAnsi="Verdana"/>
          <w:color w:val="000000"/>
          <w:sz w:val="18"/>
          <w:szCs w:val="18"/>
        </w:rPr>
        <w:t>Т.Б. Теория и практика совершенствования профессиональной компетентности учителя русского языка полиэтнической школы. Ростов-на-Дону: «</w:t>
      </w:r>
      <w:r>
        <w:rPr>
          <w:rStyle w:val="WW8Num3z0"/>
          <w:rFonts w:ascii="Verdana" w:hAnsi="Verdana"/>
          <w:color w:val="4682B4"/>
          <w:sz w:val="18"/>
          <w:szCs w:val="18"/>
        </w:rPr>
        <w:t>Антей</w:t>
      </w:r>
      <w:r>
        <w:rPr>
          <w:rFonts w:ascii="Verdana" w:hAnsi="Verdana"/>
          <w:color w:val="000000"/>
          <w:sz w:val="18"/>
          <w:szCs w:val="18"/>
        </w:rPr>
        <w:t>», 2010.-208 с.</w:t>
      </w:r>
    </w:p>
    <w:p w14:paraId="1B2A1747"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337. Профессионально-психологическая компетентность гуманитарных технологов в человеческих отношениях / Под ред. В.Н.</w:t>
      </w:r>
      <w:r>
        <w:rPr>
          <w:rStyle w:val="WW8Num2z0"/>
          <w:rFonts w:ascii="Verdana" w:hAnsi="Verdana"/>
          <w:color w:val="000000"/>
          <w:sz w:val="18"/>
          <w:szCs w:val="18"/>
        </w:rPr>
        <w:t> </w:t>
      </w:r>
      <w:r>
        <w:rPr>
          <w:rStyle w:val="WW8Num3z0"/>
          <w:rFonts w:ascii="Verdana" w:hAnsi="Verdana"/>
          <w:color w:val="4682B4"/>
          <w:sz w:val="18"/>
          <w:szCs w:val="18"/>
        </w:rPr>
        <w:t>Панферова</w:t>
      </w:r>
      <w:r>
        <w:rPr>
          <w:rFonts w:ascii="Verdana" w:hAnsi="Verdana"/>
          <w:color w:val="000000"/>
          <w:sz w:val="18"/>
          <w:szCs w:val="18"/>
        </w:rPr>
        <w:t>, В.В. Семкина, Н.Б. Лисовской. Учебно-методическое пособие. СПб.: ООО «</w:t>
      </w:r>
      <w:r>
        <w:rPr>
          <w:rStyle w:val="WW8Num3z0"/>
          <w:rFonts w:ascii="Verdana" w:hAnsi="Verdana"/>
          <w:color w:val="4682B4"/>
          <w:sz w:val="18"/>
          <w:szCs w:val="18"/>
        </w:rPr>
        <w:t>Книжный Дом</w:t>
      </w:r>
      <w:r>
        <w:rPr>
          <w:rFonts w:ascii="Verdana" w:hAnsi="Verdana"/>
          <w:color w:val="000000"/>
          <w:sz w:val="18"/>
          <w:szCs w:val="18"/>
        </w:rPr>
        <w:t>», 2008. - 352 с.</w:t>
      </w:r>
    </w:p>
    <w:p w14:paraId="38CBC9F2"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338.</w:t>
      </w:r>
      <w:r>
        <w:rPr>
          <w:rStyle w:val="WW8Num2z0"/>
          <w:rFonts w:ascii="Verdana" w:hAnsi="Verdana"/>
          <w:color w:val="000000"/>
          <w:sz w:val="18"/>
          <w:szCs w:val="18"/>
        </w:rPr>
        <w:t> </w:t>
      </w:r>
      <w:r>
        <w:rPr>
          <w:rStyle w:val="WW8Num3z0"/>
          <w:rFonts w:ascii="Verdana" w:hAnsi="Verdana"/>
          <w:color w:val="4682B4"/>
          <w:sz w:val="18"/>
          <w:szCs w:val="18"/>
        </w:rPr>
        <w:t>Солдатова</w:t>
      </w:r>
      <w:r>
        <w:rPr>
          <w:rStyle w:val="WW8Num2z0"/>
          <w:rFonts w:ascii="Verdana" w:hAnsi="Verdana"/>
          <w:color w:val="000000"/>
          <w:sz w:val="18"/>
          <w:szCs w:val="18"/>
        </w:rPr>
        <w:t> </w:t>
      </w:r>
      <w:r>
        <w:rPr>
          <w:rFonts w:ascii="Verdana" w:hAnsi="Verdana"/>
          <w:color w:val="000000"/>
          <w:sz w:val="18"/>
          <w:szCs w:val="18"/>
        </w:rPr>
        <w:t>Г.У., Шайгерова JI.A., Шарова О.Д. Тренинг «</w:t>
      </w:r>
      <w:r>
        <w:rPr>
          <w:rStyle w:val="WW8Num3z0"/>
          <w:rFonts w:ascii="Verdana" w:hAnsi="Verdana"/>
          <w:color w:val="4682B4"/>
          <w:sz w:val="18"/>
          <w:szCs w:val="18"/>
        </w:rPr>
        <w:t>Учимся</w:t>
      </w:r>
      <w:r>
        <w:rPr>
          <w:rStyle w:val="WW8Num2z0"/>
          <w:rFonts w:ascii="Verdana" w:hAnsi="Verdana"/>
          <w:color w:val="000000"/>
          <w:sz w:val="18"/>
          <w:szCs w:val="18"/>
        </w:rPr>
        <w:t> </w:t>
      </w:r>
      <w:r>
        <w:rPr>
          <w:rFonts w:ascii="Verdana" w:hAnsi="Verdana"/>
          <w:color w:val="000000"/>
          <w:sz w:val="18"/>
          <w:szCs w:val="18"/>
        </w:rPr>
        <w:t>толерантности» // На пути к толерантному сознанию / Под ред. А.Г. Асмолова. М., 2000. - С. 223-226.</w:t>
      </w:r>
    </w:p>
    <w:p w14:paraId="7D0F29DE"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339.</w:t>
      </w:r>
      <w:r>
        <w:rPr>
          <w:rStyle w:val="WW8Num2z0"/>
          <w:rFonts w:ascii="Verdana" w:hAnsi="Verdana"/>
          <w:color w:val="000000"/>
          <w:sz w:val="18"/>
          <w:szCs w:val="18"/>
        </w:rPr>
        <w:t> </w:t>
      </w:r>
      <w:r>
        <w:rPr>
          <w:rStyle w:val="WW8Num3z0"/>
          <w:rFonts w:ascii="Verdana" w:hAnsi="Verdana"/>
          <w:color w:val="4682B4"/>
          <w:sz w:val="18"/>
          <w:szCs w:val="18"/>
        </w:rPr>
        <w:t>Хакимов</w:t>
      </w:r>
      <w:r>
        <w:rPr>
          <w:rStyle w:val="WW8Num2z0"/>
          <w:rFonts w:ascii="Verdana" w:hAnsi="Verdana"/>
          <w:color w:val="000000"/>
          <w:sz w:val="18"/>
          <w:szCs w:val="18"/>
        </w:rPr>
        <w:t> </w:t>
      </w:r>
      <w:r>
        <w:rPr>
          <w:rFonts w:ascii="Verdana" w:hAnsi="Verdana"/>
          <w:color w:val="000000"/>
          <w:sz w:val="18"/>
          <w:szCs w:val="18"/>
        </w:rPr>
        <w:t>Э.Р. Формы развития этнической толерантности активистов молодежных национальных орнанизаций //</w:t>
      </w:r>
      <w:r>
        <w:rPr>
          <w:rStyle w:val="WW8Num2z0"/>
          <w:rFonts w:ascii="Verdana" w:hAnsi="Verdana"/>
          <w:color w:val="000000"/>
          <w:sz w:val="18"/>
          <w:szCs w:val="18"/>
        </w:rPr>
        <w:t> </w:t>
      </w:r>
      <w:r>
        <w:rPr>
          <w:rStyle w:val="WW8Num3z0"/>
          <w:rFonts w:ascii="Verdana" w:hAnsi="Verdana"/>
          <w:color w:val="4682B4"/>
          <w:sz w:val="18"/>
          <w:szCs w:val="18"/>
        </w:rPr>
        <w:t>Детское</w:t>
      </w:r>
      <w:r>
        <w:rPr>
          <w:rStyle w:val="WW8Num2z0"/>
          <w:rFonts w:ascii="Verdana" w:hAnsi="Verdana"/>
          <w:color w:val="000000"/>
          <w:sz w:val="18"/>
          <w:szCs w:val="18"/>
        </w:rPr>
        <w:t> </w:t>
      </w:r>
      <w:r>
        <w:rPr>
          <w:rFonts w:ascii="Verdana" w:hAnsi="Verdana"/>
          <w:color w:val="000000"/>
          <w:sz w:val="18"/>
          <w:szCs w:val="18"/>
        </w:rPr>
        <w:t>движение: цели, ценности, проблемы становления: Сб. статей. Ижевск: Издат. дом «</w:t>
      </w:r>
      <w:r>
        <w:rPr>
          <w:rStyle w:val="WW8Num3z0"/>
          <w:rFonts w:ascii="Verdana" w:hAnsi="Verdana"/>
          <w:color w:val="4682B4"/>
          <w:sz w:val="18"/>
          <w:szCs w:val="18"/>
        </w:rPr>
        <w:t>Удмуртский университет</w:t>
      </w:r>
      <w:r>
        <w:rPr>
          <w:rFonts w:ascii="Verdana" w:hAnsi="Verdana"/>
          <w:color w:val="000000"/>
          <w:sz w:val="18"/>
          <w:szCs w:val="18"/>
        </w:rPr>
        <w:t>», 2004. С. 86-92.</w:t>
      </w:r>
    </w:p>
    <w:p w14:paraId="49C62B80"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340. VI. МАТЕРИАЛЬНО-ТЕХНИЧЕСКОЕ ОБЕСПЕЧЕНИЕ</w:t>
      </w:r>
    </w:p>
    <w:p w14:paraId="527F9F19"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341. Оборудование: установки для демонстраций основных вопросов курса, мультимедийное и компьютерное оборудование.</w:t>
      </w:r>
    </w:p>
    <w:p w14:paraId="05075482"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342. России, изменила социальную инфраструктуру села, высокий уровень безработицы, и связанная с ней стратегия выживания поставила сельскую семью в особенно сложное положение.</w:t>
      </w:r>
    </w:p>
    <w:p w14:paraId="0541AB37"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343. Специфика</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деятельности сельских семей, выявленные трудности и ошибки семейного воспитания свидетельствуют о том, что семья нуждается в педагогической поддержке.</w:t>
      </w:r>
    </w:p>
    <w:p w14:paraId="435201FF"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344. Взаимодействие с</w:t>
      </w:r>
      <w:r>
        <w:rPr>
          <w:rStyle w:val="WW8Num2z0"/>
          <w:rFonts w:ascii="Verdana" w:hAnsi="Verdana"/>
          <w:color w:val="000000"/>
          <w:sz w:val="18"/>
          <w:szCs w:val="18"/>
        </w:rPr>
        <w:t> </w:t>
      </w:r>
      <w:r>
        <w:rPr>
          <w:rStyle w:val="WW8Num3z0"/>
          <w:rFonts w:ascii="Verdana" w:hAnsi="Verdana"/>
          <w:color w:val="4682B4"/>
          <w:sz w:val="18"/>
          <w:szCs w:val="18"/>
        </w:rPr>
        <w:t>родителями</w:t>
      </w:r>
      <w:r>
        <w:rPr>
          <w:rFonts w:ascii="Verdana" w:hAnsi="Verdana"/>
          <w:color w:val="000000"/>
          <w:sz w:val="18"/>
          <w:szCs w:val="18"/>
        </w:rPr>
        <w:t>, педагогическая поддержка родителей -достаточно сложный процесс, требующий специальной подготовки воспитателей.</w:t>
      </w:r>
    </w:p>
    <w:p w14:paraId="3C236323"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345. Изучение проблемы подвигнул педагогический коллектив детского сада разработать план программу для педагогов в оказании педагогической поддержки для сельской семьи средствами народной культуры бурят.</w:t>
      </w:r>
    </w:p>
    <w:p w14:paraId="349F04D7"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346. Таким образом</w:t>
      </w:r>
      <w:r>
        <w:rPr>
          <w:rStyle w:val="WW8Num2z0"/>
          <w:rFonts w:ascii="Verdana" w:hAnsi="Verdana"/>
          <w:color w:val="000000"/>
          <w:sz w:val="18"/>
          <w:szCs w:val="18"/>
        </w:rPr>
        <w:t> </w:t>
      </w:r>
      <w:r>
        <w:rPr>
          <w:rStyle w:val="WW8Num3z0"/>
          <w:rFonts w:ascii="Verdana" w:hAnsi="Verdana"/>
          <w:color w:val="4682B4"/>
          <w:sz w:val="18"/>
          <w:szCs w:val="18"/>
        </w:rPr>
        <w:t>методическая</w:t>
      </w:r>
      <w:r>
        <w:rPr>
          <w:rStyle w:val="WW8Num2z0"/>
          <w:rFonts w:ascii="Verdana" w:hAnsi="Verdana"/>
          <w:color w:val="000000"/>
          <w:sz w:val="18"/>
          <w:szCs w:val="18"/>
        </w:rPr>
        <w:t> </w:t>
      </w:r>
      <w:r>
        <w:rPr>
          <w:rFonts w:ascii="Verdana" w:hAnsi="Verdana"/>
          <w:color w:val="000000"/>
          <w:sz w:val="18"/>
          <w:szCs w:val="18"/>
        </w:rPr>
        <w:t>работа ДОУ направлена на формирование у педагогов убеждений:</w:t>
      </w:r>
    </w:p>
    <w:p w14:paraId="53897EC0"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347. Чтобы</w:t>
      </w:r>
      <w:r>
        <w:rPr>
          <w:rStyle w:val="WW8Num2z0"/>
          <w:rFonts w:ascii="Verdana" w:hAnsi="Verdana"/>
          <w:color w:val="000000"/>
          <w:sz w:val="18"/>
          <w:szCs w:val="18"/>
        </w:rPr>
        <w:t> </w:t>
      </w:r>
      <w:r>
        <w:rPr>
          <w:rStyle w:val="WW8Num3z0"/>
          <w:rFonts w:ascii="Verdana" w:hAnsi="Verdana"/>
          <w:color w:val="4682B4"/>
          <w:sz w:val="18"/>
          <w:szCs w:val="18"/>
        </w:rPr>
        <w:t>учить</w:t>
      </w:r>
      <w:r>
        <w:rPr>
          <w:rFonts w:ascii="Verdana" w:hAnsi="Verdana"/>
          <w:color w:val="000000"/>
          <w:sz w:val="18"/>
          <w:szCs w:val="18"/>
        </w:rPr>
        <w:t>, сам должен много знать,</w:t>
      </w:r>
      <w:r>
        <w:rPr>
          <w:rStyle w:val="WW8Num2z0"/>
          <w:rFonts w:ascii="Verdana" w:hAnsi="Verdana"/>
          <w:color w:val="000000"/>
          <w:sz w:val="18"/>
          <w:szCs w:val="18"/>
        </w:rPr>
        <w:t> </w:t>
      </w:r>
      <w:r>
        <w:rPr>
          <w:rStyle w:val="WW8Num3z0"/>
          <w:rFonts w:ascii="Verdana" w:hAnsi="Verdana"/>
          <w:color w:val="4682B4"/>
          <w:sz w:val="18"/>
          <w:szCs w:val="18"/>
        </w:rPr>
        <w:t>уметь</w:t>
      </w:r>
      <w:r>
        <w:rPr>
          <w:rStyle w:val="WW8Num2z0"/>
          <w:rFonts w:ascii="Verdana" w:hAnsi="Verdana"/>
          <w:color w:val="000000"/>
          <w:sz w:val="18"/>
          <w:szCs w:val="18"/>
        </w:rPr>
        <w:t> </w:t>
      </w:r>
      <w:r>
        <w:rPr>
          <w:rFonts w:ascii="Verdana" w:hAnsi="Verdana"/>
          <w:color w:val="000000"/>
          <w:sz w:val="18"/>
          <w:szCs w:val="18"/>
        </w:rPr>
        <w:t>и верить;</w:t>
      </w:r>
    </w:p>
    <w:p w14:paraId="5CD07300"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348. Тот, кто занят воспитанием души ребенка, должен верить в него;</w:t>
      </w:r>
    </w:p>
    <w:p w14:paraId="43D8AC61"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349. Верить в свои педагогические возможности, никогда не опускать руки, даже когда, казалось бы, ничего не получается.</w:t>
      </w:r>
    </w:p>
    <w:p w14:paraId="6A59D5DC"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350. На этом и держатся наши главные принципы: терпение, сотрудничество и созидательная любовь.</w:t>
      </w:r>
    </w:p>
    <w:p w14:paraId="136E43D9"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351. Перспективный тематический план</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поддержки педагогов.</w:t>
      </w:r>
    </w:p>
    <w:p w14:paraId="082D9707"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352. Сроки проведени я Содержание работы Методы и формы активизации педагогов Диагностика Ответственны й</w:t>
      </w:r>
    </w:p>
    <w:p w14:paraId="5807AE0D"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353. Октябрь «Состояние</w:t>
      </w:r>
      <w:r>
        <w:rPr>
          <w:rStyle w:val="WW8Num2z0"/>
          <w:rFonts w:ascii="Verdana" w:hAnsi="Verdana"/>
          <w:color w:val="000000"/>
          <w:sz w:val="18"/>
          <w:szCs w:val="18"/>
        </w:rPr>
        <w:t> </w:t>
      </w:r>
      <w:r>
        <w:rPr>
          <w:rStyle w:val="WW8Num3z0"/>
          <w:rFonts w:ascii="Verdana" w:hAnsi="Verdana"/>
          <w:color w:val="4682B4"/>
          <w:sz w:val="18"/>
          <w:szCs w:val="18"/>
        </w:rPr>
        <w:t>педсовет</w:t>
      </w:r>
      <w:r>
        <w:rPr>
          <w:rStyle w:val="WW8Num2z0"/>
          <w:rFonts w:ascii="Verdana" w:hAnsi="Verdana"/>
          <w:color w:val="000000"/>
          <w:sz w:val="18"/>
          <w:szCs w:val="18"/>
        </w:rPr>
        <w:t> </w:t>
      </w:r>
      <w:r>
        <w:rPr>
          <w:rFonts w:ascii="Verdana" w:hAnsi="Verdana"/>
          <w:color w:val="000000"/>
          <w:sz w:val="18"/>
          <w:szCs w:val="18"/>
        </w:rPr>
        <w:t>педагогически заведующаяпедагогической компетенции родителей» й</w:t>
      </w:r>
      <w:r>
        <w:rPr>
          <w:rStyle w:val="WW8Num2z0"/>
          <w:rFonts w:ascii="Verdana" w:hAnsi="Verdana"/>
          <w:color w:val="000000"/>
          <w:sz w:val="18"/>
          <w:szCs w:val="18"/>
        </w:rPr>
        <w:t> </w:t>
      </w:r>
      <w:r>
        <w:rPr>
          <w:rStyle w:val="WW8Num3z0"/>
          <w:rFonts w:ascii="Verdana" w:hAnsi="Verdana"/>
          <w:color w:val="4682B4"/>
          <w:sz w:val="18"/>
          <w:szCs w:val="18"/>
        </w:rPr>
        <w:t>диктант</w:t>
      </w:r>
      <w:r>
        <w:rPr>
          <w:rStyle w:val="WW8Num2z0"/>
          <w:rFonts w:ascii="Verdana" w:hAnsi="Verdana"/>
          <w:color w:val="000000"/>
          <w:sz w:val="18"/>
          <w:szCs w:val="18"/>
        </w:rPr>
        <w:t> </w:t>
      </w:r>
      <w:r>
        <w:rPr>
          <w:rFonts w:ascii="Verdana" w:hAnsi="Verdana"/>
          <w:color w:val="000000"/>
          <w:sz w:val="18"/>
          <w:szCs w:val="18"/>
        </w:rPr>
        <w:t>ДОУ, психолог.</w:t>
      </w:r>
    </w:p>
    <w:p w14:paraId="39ACFFA4"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354. Ноябрь «Детско-родительские отношения в семье» сообщение</w:t>
      </w:r>
      <w:r>
        <w:rPr>
          <w:rStyle w:val="WW8Num2z0"/>
          <w:rFonts w:ascii="Verdana" w:hAnsi="Verdana"/>
          <w:color w:val="000000"/>
          <w:sz w:val="18"/>
          <w:szCs w:val="18"/>
        </w:rPr>
        <w:t> </w:t>
      </w:r>
      <w:r>
        <w:rPr>
          <w:rStyle w:val="WW8Num3z0"/>
          <w:rFonts w:ascii="Verdana" w:hAnsi="Verdana"/>
          <w:color w:val="4682B4"/>
          <w:sz w:val="18"/>
          <w:szCs w:val="18"/>
        </w:rPr>
        <w:t>воспитатель</w:t>
      </w:r>
    </w:p>
    <w:p w14:paraId="3CD80507"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355. Декабрь «</w:t>
      </w:r>
      <w:r>
        <w:rPr>
          <w:rStyle w:val="WW8Num3z0"/>
          <w:rFonts w:ascii="Verdana" w:hAnsi="Verdana"/>
          <w:color w:val="4682B4"/>
          <w:sz w:val="18"/>
          <w:szCs w:val="18"/>
        </w:rPr>
        <w:t>Роль народной культуры в воспитании детей</w:t>
      </w:r>
      <w:r>
        <w:rPr>
          <w:rFonts w:ascii="Verdana" w:hAnsi="Verdana"/>
          <w:color w:val="000000"/>
          <w:sz w:val="18"/>
          <w:szCs w:val="18"/>
        </w:rPr>
        <w:t>» семинар</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Style w:val="WW8Num2z0"/>
          <w:rFonts w:ascii="Verdana" w:hAnsi="Verdana"/>
          <w:color w:val="000000"/>
          <w:sz w:val="18"/>
          <w:szCs w:val="18"/>
        </w:rPr>
        <w:t> </w:t>
      </w:r>
      <w:r>
        <w:rPr>
          <w:rFonts w:ascii="Verdana" w:hAnsi="Verdana"/>
          <w:color w:val="000000"/>
          <w:sz w:val="18"/>
          <w:szCs w:val="18"/>
        </w:rPr>
        <w:t>ст. воспитатель</w:t>
      </w:r>
    </w:p>
    <w:p w14:paraId="4645BE33"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356. Январь «</w:t>
      </w:r>
      <w:r>
        <w:rPr>
          <w:rStyle w:val="WW8Num3z0"/>
          <w:rFonts w:ascii="Verdana" w:hAnsi="Verdana"/>
          <w:color w:val="4682B4"/>
          <w:sz w:val="18"/>
          <w:szCs w:val="18"/>
        </w:rPr>
        <w:t>Роль народной педагогики в педагогической поддержки семьи</w:t>
      </w:r>
      <w:r>
        <w:rPr>
          <w:rFonts w:ascii="Verdana" w:hAnsi="Verdana"/>
          <w:color w:val="000000"/>
          <w:sz w:val="18"/>
          <w:szCs w:val="18"/>
        </w:rPr>
        <w:t>» групповая</w:t>
      </w:r>
      <w:r>
        <w:rPr>
          <w:rStyle w:val="WW8Num2z0"/>
          <w:rFonts w:ascii="Verdana" w:hAnsi="Verdana"/>
          <w:color w:val="000000"/>
          <w:sz w:val="18"/>
          <w:szCs w:val="18"/>
        </w:rPr>
        <w:t> </w:t>
      </w:r>
      <w:r>
        <w:rPr>
          <w:rStyle w:val="WW8Num3z0"/>
          <w:rFonts w:ascii="Verdana" w:hAnsi="Verdana"/>
          <w:color w:val="4682B4"/>
          <w:sz w:val="18"/>
          <w:szCs w:val="18"/>
        </w:rPr>
        <w:t>консультаци</w:t>
      </w:r>
      <w:r>
        <w:rPr>
          <w:rStyle w:val="WW8Num2z0"/>
          <w:rFonts w:ascii="Verdana" w:hAnsi="Verdana"/>
          <w:color w:val="000000"/>
          <w:sz w:val="18"/>
          <w:szCs w:val="18"/>
        </w:rPr>
        <w:t> </w:t>
      </w:r>
      <w:r>
        <w:rPr>
          <w:rFonts w:ascii="Verdana" w:hAnsi="Verdana"/>
          <w:color w:val="000000"/>
          <w:sz w:val="18"/>
          <w:szCs w:val="18"/>
        </w:rPr>
        <w:t>я экспресс-тестирование воспитатель, психолог</w:t>
      </w:r>
    </w:p>
    <w:p w14:paraId="7C9E9080"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357. Ноябрь «</w:t>
      </w:r>
      <w:r>
        <w:rPr>
          <w:rStyle w:val="WW8Num3z0"/>
          <w:rFonts w:ascii="Verdana" w:hAnsi="Verdana"/>
          <w:color w:val="4682B4"/>
          <w:sz w:val="18"/>
          <w:szCs w:val="18"/>
        </w:rPr>
        <w:t>КВН</w:t>
      </w:r>
      <w:r>
        <w:rPr>
          <w:rFonts w:ascii="Verdana" w:hAnsi="Verdana"/>
          <w:color w:val="000000"/>
          <w:sz w:val="18"/>
          <w:szCs w:val="18"/>
        </w:rPr>
        <w:t>» (на тему «</w:t>
      </w:r>
      <w:r>
        <w:rPr>
          <w:rStyle w:val="WW8Num3z0"/>
          <w:rFonts w:ascii="Verdana" w:hAnsi="Verdana"/>
          <w:color w:val="4682B4"/>
          <w:sz w:val="18"/>
          <w:szCs w:val="18"/>
        </w:rPr>
        <w:t>Традиции и обычаи бурят</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игра</w:t>
      </w:r>
      <w:r>
        <w:rPr>
          <w:rStyle w:val="WW8Num2z0"/>
          <w:rFonts w:ascii="Verdana" w:hAnsi="Verdana"/>
          <w:color w:val="000000"/>
          <w:sz w:val="18"/>
          <w:szCs w:val="18"/>
        </w:rPr>
        <w:t> </w:t>
      </w:r>
      <w:r>
        <w:rPr>
          <w:rFonts w:ascii="Verdana" w:hAnsi="Verdana"/>
          <w:color w:val="000000"/>
          <w:sz w:val="18"/>
          <w:szCs w:val="18"/>
        </w:rPr>
        <w:t>ст.воспитатель , музрук</w:t>
      </w:r>
    </w:p>
    <w:p w14:paraId="6A1A86DE"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358. Февраль «</w:t>
      </w:r>
      <w:r>
        <w:rPr>
          <w:rStyle w:val="WW8Num3z0"/>
          <w:rFonts w:ascii="Verdana" w:hAnsi="Verdana"/>
          <w:color w:val="4682B4"/>
          <w:sz w:val="18"/>
          <w:szCs w:val="18"/>
        </w:rPr>
        <w:t>Национальная одежда</w:t>
      </w:r>
      <w:r>
        <w:rPr>
          <w:rFonts w:ascii="Verdana" w:hAnsi="Verdana"/>
          <w:color w:val="000000"/>
          <w:sz w:val="18"/>
          <w:szCs w:val="18"/>
        </w:rPr>
        <w:t>» проектный метод работа с перфокартами воспитатель</w:t>
      </w:r>
    </w:p>
    <w:p w14:paraId="16B4E2F8"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359. Март «</w:t>
      </w:r>
      <w:r>
        <w:rPr>
          <w:rStyle w:val="WW8Num3z0"/>
          <w:rFonts w:ascii="Verdana" w:hAnsi="Verdana"/>
          <w:color w:val="4682B4"/>
          <w:sz w:val="18"/>
          <w:szCs w:val="18"/>
        </w:rPr>
        <w:t>Значение орнамента, сочетание цвета в предметах обихода, быта</w:t>
      </w:r>
      <w:r>
        <w:rPr>
          <w:rFonts w:ascii="Verdana" w:hAnsi="Verdana"/>
          <w:color w:val="000000"/>
          <w:sz w:val="18"/>
          <w:szCs w:val="18"/>
        </w:rPr>
        <w:t>» проектный метод работа с перфокартами воспитатель</w:t>
      </w:r>
    </w:p>
    <w:p w14:paraId="34740249"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360. Октябрь «Что вы знаете о народной культуре бурят и русской народной культуре?»</w:t>
      </w:r>
      <w:r>
        <w:rPr>
          <w:rStyle w:val="WW8Num2z0"/>
          <w:rFonts w:ascii="Verdana" w:hAnsi="Verdana"/>
          <w:color w:val="000000"/>
          <w:sz w:val="18"/>
          <w:szCs w:val="18"/>
        </w:rPr>
        <w:t> </w:t>
      </w:r>
      <w:r>
        <w:rPr>
          <w:rStyle w:val="WW8Num3z0"/>
          <w:rFonts w:ascii="Verdana" w:hAnsi="Verdana"/>
          <w:color w:val="4682B4"/>
          <w:sz w:val="18"/>
          <w:szCs w:val="18"/>
        </w:rPr>
        <w:t>Игровое</w:t>
      </w:r>
      <w:r>
        <w:rPr>
          <w:rStyle w:val="WW8Num2z0"/>
          <w:rFonts w:ascii="Verdana" w:hAnsi="Verdana"/>
          <w:color w:val="000000"/>
          <w:sz w:val="18"/>
          <w:szCs w:val="18"/>
        </w:rPr>
        <w:t> </w:t>
      </w:r>
      <w:r>
        <w:rPr>
          <w:rFonts w:ascii="Verdana" w:hAnsi="Verdana"/>
          <w:color w:val="000000"/>
          <w:sz w:val="18"/>
          <w:szCs w:val="18"/>
        </w:rPr>
        <w:t>моделирован ие Результаты игры Ст. воспитатель</w:t>
      </w:r>
    </w:p>
    <w:p w14:paraId="61887B37"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361. Апрель «</w:t>
      </w:r>
      <w:r>
        <w:rPr>
          <w:rStyle w:val="WW8Num3z0"/>
          <w:rFonts w:ascii="Verdana" w:hAnsi="Verdana"/>
          <w:color w:val="4682B4"/>
          <w:sz w:val="18"/>
          <w:szCs w:val="18"/>
        </w:rPr>
        <w:t>Учим</w:t>
      </w:r>
      <w:r>
        <w:rPr>
          <w:rStyle w:val="WW8Num2z0"/>
          <w:rFonts w:ascii="Verdana" w:hAnsi="Verdana"/>
          <w:color w:val="000000"/>
          <w:sz w:val="18"/>
          <w:szCs w:val="18"/>
        </w:rPr>
        <w:t> </w:t>
      </w:r>
      <w:r>
        <w:rPr>
          <w:rFonts w:ascii="Verdana" w:hAnsi="Verdana"/>
          <w:color w:val="000000"/>
          <w:sz w:val="18"/>
          <w:szCs w:val="18"/>
        </w:rPr>
        <w:t>детей, играя» игровое моделирован ие психолог, воспитатель</w:t>
      </w:r>
    </w:p>
    <w:p w14:paraId="4BEBDEDF"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362. Февраль «</w:t>
      </w:r>
      <w:r>
        <w:rPr>
          <w:rStyle w:val="WW8Num3z0"/>
          <w:rFonts w:ascii="Verdana" w:hAnsi="Verdana"/>
          <w:color w:val="4682B4"/>
          <w:sz w:val="18"/>
          <w:szCs w:val="18"/>
        </w:rPr>
        <w:t>Воспитательное и развивающее значение фольклора</w:t>
      </w:r>
      <w:r>
        <w:rPr>
          <w:rFonts w:ascii="Verdana" w:hAnsi="Verdana"/>
          <w:color w:val="000000"/>
          <w:sz w:val="18"/>
          <w:szCs w:val="18"/>
        </w:rPr>
        <w:t>» семинар-практикум экспресс-опрос психолог и ст. воспитатель</w:t>
      </w:r>
    </w:p>
    <w:p w14:paraId="32D1EE73"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363. Маарт «</w:t>
      </w:r>
      <w:r>
        <w:rPr>
          <w:rStyle w:val="WW8Num3z0"/>
          <w:rFonts w:ascii="Verdana" w:hAnsi="Verdana"/>
          <w:color w:val="4682B4"/>
          <w:sz w:val="18"/>
          <w:szCs w:val="18"/>
        </w:rPr>
        <w:t>Должны по договору обязаны по статусу</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дидактическ</w:t>
      </w:r>
      <w:r>
        <w:rPr>
          <w:rStyle w:val="WW8Num2z0"/>
          <w:rFonts w:ascii="Verdana" w:hAnsi="Verdana"/>
          <w:color w:val="000000"/>
          <w:sz w:val="18"/>
          <w:szCs w:val="18"/>
        </w:rPr>
        <w:t> </w:t>
      </w:r>
      <w:r>
        <w:rPr>
          <w:rFonts w:ascii="Verdana" w:hAnsi="Verdana"/>
          <w:color w:val="000000"/>
          <w:sz w:val="18"/>
          <w:szCs w:val="18"/>
        </w:rPr>
        <w:t>ая игра ст. воспитатель</w:t>
      </w:r>
    </w:p>
    <w:p w14:paraId="3AB578A9"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364. Май Творческая</w:t>
      </w:r>
      <w:r>
        <w:rPr>
          <w:rStyle w:val="WW8Num2z0"/>
          <w:rFonts w:ascii="Verdana" w:hAnsi="Verdana"/>
          <w:color w:val="000000"/>
          <w:sz w:val="18"/>
          <w:szCs w:val="18"/>
        </w:rPr>
        <w:t> </w:t>
      </w:r>
      <w:r>
        <w:rPr>
          <w:rStyle w:val="WW8Num3z0"/>
          <w:rFonts w:ascii="Verdana" w:hAnsi="Verdana"/>
          <w:color w:val="4682B4"/>
          <w:sz w:val="18"/>
          <w:szCs w:val="18"/>
        </w:rPr>
        <w:t>копилка</w:t>
      </w:r>
      <w:r>
        <w:rPr>
          <w:rStyle w:val="WW8Num2z0"/>
          <w:rFonts w:ascii="Verdana" w:hAnsi="Verdana"/>
          <w:color w:val="000000"/>
          <w:sz w:val="18"/>
          <w:szCs w:val="18"/>
        </w:rPr>
        <w:t> </w:t>
      </w:r>
      <w:r>
        <w:rPr>
          <w:rFonts w:ascii="Verdana" w:hAnsi="Verdana"/>
          <w:color w:val="000000"/>
          <w:sz w:val="18"/>
          <w:szCs w:val="18"/>
        </w:rPr>
        <w:t>(выставка из опыта работы педагогов по видам деятельности: разработки занятий, продукт совместной</w:t>
      </w:r>
      <w:r>
        <w:rPr>
          <w:rStyle w:val="WW8Num2z0"/>
          <w:rFonts w:ascii="Verdana" w:hAnsi="Verdana"/>
          <w:color w:val="000000"/>
          <w:sz w:val="18"/>
          <w:szCs w:val="18"/>
        </w:rPr>
        <w:t> </w:t>
      </w:r>
      <w:r>
        <w:rPr>
          <w:rStyle w:val="WW8Num3z0"/>
          <w:rFonts w:ascii="Verdana" w:hAnsi="Verdana"/>
          <w:color w:val="4682B4"/>
          <w:sz w:val="18"/>
          <w:szCs w:val="18"/>
        </w:rPr>
        <w:t>педагогическ</w:t>
      </w:r>
      <w:r>
        <w:rPr>
          <w:rStyle w:val="WW8Num2z0"/>
          <w:rFonts w:ascii="Verdana" w:hAnsi="Verdana"/>
          <w:color w:val="000000"/>
          <w:sz w:val="18"/>
          <w:szCs w:val="18"/>
        </w:rPr>
        <w:t> </w:t>
      </w:r>
      <w:r>
        <w:rPr>
          <w:rFonts w:ascii="Verdana" w:hAnsi="Verdana"/>
          <w:color w:val="000000"/>
          <w:sz w:val="18"/>
          <w:szCs w:val="18"/>
        </w:rPr>
        <w:t>ая гостиная для молодых воспитателей ст. воспитатель, воспитателидеятельности с детьми и родителями)</w:t>
      </w:r>
    </w:p>
    <w:p w14:paraId="5EE2BECA"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365. Правила игры: участники игры отвечают на вопросы и выполняют задания. За правильный ответ получает фишку. В конце игры подсчитывается количество набранных фишек. У кого больше тот и победил. Ход игры:1.</w:t>
      </w:r>
      <w:r>
        <w:rPr>
          <w:rStyle w:val="WW8Num2z0"/>
          <w:rFonts w:ascii="Verdana" w:hAnsi="Verdana"/>
          <w:color w:val="000000"/>
          <w:sz w:val="18"/>
          <w:szCs w:val="18"/>
        </w:rPr>
        <w:t> </w:t>
      </w:r>
      <w:r>
        <w:rPr>
          <w:rStyle w:val="WW8Num3z0"/>
          <w:rFonts w:ascii="Verdana" w:hAnsi="Verdana"/>
          <w:color w:val="4682B4"/>
          <w:sz w:val="18"/>
          <w:szCs w:val="18"/>
        </w:rPr>
        <w:t>Задание</w:t>
      </w:r>
      <w:r>
        <w:rPr>
          <w:rStyle w:val="WW8Num2z0"/>
          <w:rFonts w:ascii="Verdana" w:hAnsi="Verdana"/>
          <w:color w:val="000000"/>
          <w:sz w:val="18"/>
          <w:szCs w:val="18"/>
        </w:rPr>
        <w:t> </w:t>
      </w:r>
      <w:r>
        <w:rPr>
          <w:rFonts w:ascii="Verdana" w:hAnsi="Verdana"/>
          <w:color w:val="000000"/>
          <w:sz w:val="18"/>
          <w:szCs w:val="18"/>
        </w:rPr>
        <w:t>1. Разминка.</w:t>
      </w:r>
    </w:p>
    <w:p w14:paraId="3BBE2B97"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366. Назвать пословицы, в которых есть слово «</w:t>
      </w:r>
      <w:r>
        <w:rPr>
          <w:rStyle w:val="WW8Num3z0"/>
          <w:rFonts w:ascii="Verdana" w:hAnsi="Verdana"/>
          <w:color w:val="4682B4"/>
          <w:sz w:val="18"/>
          <w:szCs w:val="18"/>
        </w:rPr>
        <w:t>семья</w:t>
      </w:r>
      <w:r>
        <w:rPr>
          <w:rFonts w:ascii="Verdana" w:hAnsi="Verdana"/>
          <w:color w:val="000000"/>
          <w:sz w:val="18"/>
          <w:szCs w:val="18"/>
        </w:rPr>
        <w:t>».</w:t>
      </w:r>
    </w:p>
    <w:p w14:paraId="099B2264"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367.</w:t>
      </w:r>
      <w:r>
        <w:rPr>
          <w:rStyle w:val="WW8Num2z0"/>
          <w:rFonts w:ascii="Verdana" w:hAnsi="Verdana"/>
          <w:color w:val="000000"/>
          <w:sz w:val="18"/>
          <w:szCs w:val="18"/>
        </w:rPr>
        <w:t> </w:t>
      </w:r>
      <w:r>
        <w:rPr>
          <w:rStyle w:val="WW8Num3z0"/>
          <w:rFonts w:ascii="Verdana" w:hAnsi="Verdana"/>
          <w:color w:val="4682B4"/>
          <w:sz w:val="18"/>
          <w:szCs w:val="18"/>
        </w:rPr>
        <w:t>Отгадывание</w:t>
      </w:r>
      <w:r>
        <w:rPr>
          <w:rStyle w:val="WW8Num2z0"/>
          <w:rFonts w:ascii="Verdana" w:hAnsi="Verdana"/>
          <w:color w:val="000000"/>
          <w:sz w:val="18"/>
          <w:szCs w:val="18"/>
        </w:rPr>
        <w:t> </w:t>
      </w:r>
      <w:r>
        <w:rPr>
          <w:rFonts w:ascii="Verdana" w:hAnsi="Verdana"/>
          <w:color w:val="000000"/>
          <w:sz w:val="18"/>
          <w:szCs w:val="18"/>
        </w:rPr>
        <w:t>детских загадок. Задание 5.</w:t>
      </w:r>
    </w:p>
    <w:p w14:paraId="1F830456"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368. Правильно и быстро проговорить</w:t>
      </w:r>
      <w:r>
        <w:rPr>
          <w:rStyle w:val="WW8Num2z0"/>
          <w:rFonts w:ascii="Verdana" w:hAnsi="Verdana"/>
          <w:color w:val="000000"/>
          <w:sz w:val="18"/>
          <w:szCs w:val="18"/>
        </w:rPr>
        <w:t> </w:t>
      </w:r>
      <w:r>
        <w:rPr>
          <w:rStyle w:val="WW8Num3z0"/>
          <w:rFonts w:ascii="Verdana" w:hAnsi="Verdana"/>
          <w:color w:val="4682B4"/>
          <w:sz w:val="18"/>
          <w:szCs w:val="18"/>
        </w:rPr>
        <w:t>скороговорку</w:t>
      </w:r>
      <w:r>
        <w:rPr>
          <w:rFonts w:ascii="Verdana" w:hAnsi="Verdana"/>
          <w:color w:val="000000"/>
          <w:sz w:val="18"/>
          <w:szCs w:val="18"/>
        </w:rPr>
        <w:t>.</w:t>
      </w:r>
    </w:p>
    <w:p w14:paraId="004A1EF4"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369. Участники подсчитывают количество фишек полученных в ходе игры. Литература:</w:t>
      </w:r>
    </w:p>
    <w:p w14:paraId="36922399"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370.</w:t>
      </w:r>
      <w:r>
        <w:rPr>
          <w:rStyle w:val="WW8Num2z0"/>
          <w:rFonts w:ascii="Verdana" w:hAnsi="Verdana"/>
          <w:color w:val="000000"/>
          <w:sz w:val="18"/>
          <w:szCs w:val="18"/>
        </w:rPr>
        <w:t> </w:t>
      </w:r>
      <w:r>
        <w:rPr>
          <w:rStyle w:val="WW8Num3z0"/>
          <w:rFonts w:ascii="Verdana" w:hAnsi="Verdana"/>
          <w:color w:val="4682B4"/>
          <w:sz w:val="18"/>
          <w:szCs w:val="18"/>
        </w:rPr>
        <w:t>Ушакова</w:t>
      </w:r>
      <w:r>
        <w:rPr>
          <w:rFonts w:ascii="Verdana" w:hAnsi="Verdana"/>
          <w:color w:val="000000"/>
          <w:sz w:val="18"/>
          <w:szCs w:val="18"/>
        </w:rPr>
        <w:t>, Ю.В. Повышение уровня коммуникативной культуры сотрудников ДОУ. Ушакова Ю.В.// Управление ДОУ. 2008 г., №4. с. 29.</w:t>
      </w:r>
    </w:p>
    <w:p w14:paraId="1F6C7DD3"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371.</w:t>
      </w:r>
      <w:r>
        <w:rPr>
          <w:rStyle w:val="WW8Num2z0"/>
          <w:rFonts w:ascii="Verdana" w:hAnsi="Verdana"/>
          <w:color w:val="000000"/>
          <w:sz w:val="18"/>
          <w:szCs w:val="18"/>
        </w:rPr>
        <w:t> </w:t>
      </w:r>
      <w:r>
        <w:rPr>
          <w:rStyle w:val="WW8Num3z0"/>
          <w:rFonts w:ascii="Verdana" w:hAnsi="Verdana"/>
          <w:color w:val="4682B4"/>
          <w:sz w:val="18"/>
          <w:szCs w:val="18"/>
        </w:rPr>
        <w:t>Ильина</w:t>
      </w:r>
      <w:r>
        <w:rPr>
          <w:rFonts w:ascii="Verdana" w:hAnsi="Verdana"/>
          <w:color w:val="000000"/>
          <w:sz w:val="18"/>
          <w:szCs w:val="18"/>
        </w:rPr>
        <w:t>, Т.Н. Активные методы обучение педагогов в ДОУ. Ильина Т.Н. // Управление ДОУ. 2008 г., №1. с. 75.</w:t>
      </w:r>
    </w:p>
    <w:p w14:paraId="2023D654"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372.</w:t>
      </w:r>
      <w:r>
        <w:rPr>
          <w:rStyle w:val="WW8Num2z0"/>
          <w:rFonts w:ascii="Verdana" w:hAnsi="Verdana"/>
          <w:color w:val="000000"/>
          <w:sz w:val="18"/>
          <w:szCs w:val="18"/>
        </w:rPr>
        <w:t> </w:t>
      </w:r>
      <w:r>
        <w:rPr>
          <w:rStyle w:val="WW8Num3z0"/>
          <w:rFonts w:ascii="Verdana" w:hAnsi="Verdana"/>
          <w:color w:val="4682B4"/>
          <w:sz w:val="18"/>
          <w:szCs w:val="18"/>
        </w:rPr>
        <w:t>Турчин</w:t>
      </w:r>
      <w:r>
        <w:rPr>
          <w:rFonts w:ascii="Verdana" w:hAnsi="Verdana"/>
          <w:color w:val="000000"/>
          <w:sz w:val="18"/>
          <w:szCs w:val="18"/>
        </w:rPr>
        <w:t>, A.C. Оценки качества деятельности воспитания ДОУ. Турчин A.C.//Управление ДОУ. 2007г., №8. с. 20.</w:t>
      </w:r>
    </w:p>
    <w:p w14:paraId="19E223B8"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373. Кучергина, О.В. Планирование метод, работы в ДОУ. Кучергина О.В // Управление ДОУ. 2007г., №8. с. 37.</w:t>
      </w:r>
    </w:p>
    <w:p w14:paraId="1380FD19"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374.</w:t>
      </w:r>
      <w:r>
        <w:rPr>
          <w:rStyle w:val="WW8Num2z0"/>
          <w:rFonts w:ascii="Verdana" w:hAnsi="Verdana"/>
          <w:color w:val="000000"/>
          <w:sz w:val="18"/>
          <w:szCs w:val="18"/>
        </w:rPr>
        <w:t> </w:t>
      </w:r>
      <w:r>
        <w:rPr>
          <w:rStyle w:val="WW8Num3z0"/>
          <w:rFonts w:ascii="Verdana" w:hAnsi="Verdana"/>
          <w:color w:val="4682B4"/>
          <w:sz w:val="18"/>
          <w:szCs w:val="18"/>
        </w:rPr>
        <w:t>Аншукова</w:t>
      </w:r>
      <w:r>
        <w:rPr>
          <w:rFonts w:ascii="Verdana" w:hAnsi="Verdana"/>
          <w:color w:val="000000"/>
          <w:sz w:val="18"/>
          <w:szCs w:val="18"/>
        </w:rPr>
        <w:t>, Е.Ю. Методическая служба в ДОУ. Аншукова Е.Ю. // Управление ДОУ. 2007г., №8. с. 81.</w:t>
      </w:r>
    </w:p>
    <w:p w14:paraId="567A64D9"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375.</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М.Н. Формирование позиции сотрудничества. Козлова М.Н. // Управление ДОУ. 2007 г., №8. с. 97.</w:t>
      </w:r>
    </w:p>
    <w:p w14:paraId="307BBE96"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376.</w:t>
      </w:r>
      <w:r>
        <w:rPr>
          <w:rStyle w:val="WW8Num2z0"/>
          <w:rFonts w:ascii="Verdana" w:hAnsi="Verdana"/>
          <w:color w:val="000000"/>
          <w:sz w:val="18"/>
          <w:szCs w:val="18"/>
        </w:rPr>
        <w:t> </w:t>
      </w:r>
      <w:r>
        <w:rPr>
          <w:rStyle w:val="WW8Num3z0"/>
          <w:rFonts w:ascii="Verdana" w:hAnsi="Verdana"/>
          <w:color w:val="4682B4"/>
          <w:sz w:val="18"/>
          <w:szCs w:val="18"/>
        </w:rPr>
        <w:t>Козина</w:t>
      </w:r>
      <w:r>
        <w:rPr>
          <w:rFonts w:ascii="Verdana" w:hAnsi="Verdana"/>
          <w:color w:val="000000"/>
          <w:sz w:val="18"/>
          <w:szCs w:val="18"/>
        </w:rPr>
        <w:t>, О.Н. Проектно-исследовательская деятельность педагогов. Козина О.Н. // Управление ДОУ. 2007 г., №8. с. 102.</w:t>
      </w:r>
    </w:p>
    <w:p w14:paraId="164B4D99"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377.</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Г.С. План работы педагогической гостиной молодого</w:t>
      </w:r>
      <w:r>
        <w:rPr>
          <w:rStyle w:val="WW8Num2z0"/>
          <w:rFonts w:ascii="Verdana" w:hAnsi="Verdana"/>
          <w:color w:val="000000"/>
          <w:sz w:val="18"/>
          <w:szCs w:val="18"/>
        </w:rPr>
        <w:t> </w:t>
      </w:r>
      <w:r>
        <w:rPr>
          <w:rStyle w:val="WW8Num3z0"/>
          <w:rFonts w:ascii="Verdana" w:hAnsi="Verdana"/>
          <w:color w:val="4682B4"/>
          <w:sz w:val="18"/>
          <w:szCs w:val="18"/>
        </w:rPr>
        <w:t>воспитателя</w:t>
      </w:r>
      <w:r>
        <w:rPr>
          <w:rFonts w:ascii="Verdana" w:hAnsi="Verdana"/>
          <w:color w:val="000000"/>
          <w:sz w:val="18"/>
          <w:szCs w:val="18"/>
        </w:rPr>
        <w:t>. Кузьмина Г.С.// Управление ДОУ. 2006 г., №5. с. 33.</w:t>
      </w:r>
    </w:p>
    <w:p w14:paraId="61EC9689"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378.</w:t>
      </w:r>
      <w:r>
        <w:rPr>
          <w:rStyle w:val="WW8Num2z0"/>
          <w:rFonts w:ascii="Verdana" w:hAnsi="Verdana"/>
          <w:color w:val="000000"/>
          <w:sz w:val="18"/>
          <w:szCs w:val="18"/>
        </w:rPr>
        <w:t> </w:t>
      </w:r>
      <w:r>
        <w:rPr>
          <w:rStyle w:val="WW8Num3z0"/>
          <w:rFonts w:ascii="Verdana" w:hAnsi="Verdana"/>
          <w:color w:val="4682B4"/>
          <w:sz w:val="18"/>
          <w:szCs w:val="18"/>
        </w:rPr>
        <w:t>Пастюк</w:t>
      </w:r>
      <w:r>
        <w:rPr>
          <w:rFonts w:ascii="Verdana" w:hAnsi="Verdana"/>
          <w:color w:val="000000"/>
          <w:sz w:val="18"/>
          <w:szCs w:val="18"/>
        </w:rPr>
        <w:t>, О.В. Совет педагогов ДОУ. Пастюк О.В. // Управление ДОУ. 2006 г., №5. с. 23.</w:t>
      </w:r>
    </w:p>
    <w:p w14:paraId="4C57E933"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379.</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И.А. О диалоге музейной и семейной педагогики в практике дополнительного образования дошкольников. Попова И.А. // Управление ДОУ. 2006 г., №5. с. 84.</w:t>
      </w:r>
    </w:p>
    <w:p w14:paraId="639A24CA"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380.</w:t>
      </w:r>
      <w:r>
        <w:rPr>
          <w:rStyle w:val="WW8Num2z0"/>
          <w:rFonts w:ascii="Verdana" w:hAnsi="Verdana"/>
          <w:color w:val="000000"/>
          <w:sz w:val="18"/>
          <w:szCs w:val="18"/>
        </w:rPr>
        <w:t> </w:t>
      </w:r>
      <w:r>
        <w:rPr>
          <w:rStyle w:val="WW8Num3z0"/>
          <w:rFonts w:ascii="Verdana" w:hAnsi="Verdana"/>
          <w:color w:val="4682B4"/>
          <w:sz w:val="18"/>
          <w:szCs w:val="18"/>
        </w:rPr>
        <w:t>Богославец</w:t>
      </w:r>
      <w:r>
        <w:rPr>
          <w:rFonts w:ascii="Verdana" w:hAnsi="Verdana"/>
          <w:color w:val="000000"/>
          <w:sz w:val="18"/>
          <w:szCs w:val="18"/>
        </w:rPr>
        <w:t>, Л.Г. Педсовет ДОУ. Богославец Л.Г. // Управление ДОУ. 2006 г., №8. с. 17.</w:t>
      </w:r>
    </w:p>
    <w:p w14:paraId="2B823C5D"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381.</w:t>
      </w:r>
      <w:r>
        <w:rPr>
          <w:rStyle w:val="WW8Num2z0"/>
          <w:rFonts w:ascii="Verdana" w:hAnsi="Verdana"/>
          <w:color w:val="000000"/>
          <w:sz w:val="18"/>
          <w:szCs w:val="18"/>
        </w:rPr>
        <w:t> </w:t>
      </w:r>
      <w:r>
        <w:rPr>
          <w:rStyle w:val="WW8Num3z0"/>
          <w:rFonts w:ascii="Verdana" w:hAnsi="Verdana"/>
          <w:color w:val="4682B4"/>
          <w:sz w:val="18"/>
          <w:szCs w:val="18"/>
        </w:rPr>
        <w:t>Гумбатова</w:t>
      </w:r>
      <w:r>
        <w:rPr>
          <w:rFonts w:ascii="Verdana" w:hAnsi="Verdana"/>
          <w:color w:val="000000"/>
          <w:sz w:val="18"/>
          <w:szCs w:val="18"/>
        </w:rPr>
        <w:t>, И.В. Круглый стол по проблеме взаимодействия ДОУ. Гумбатова И.В.// Управление ДОУ. 2006 г., №8. с. 89.</w:t>
      </w:r>
    </w:p>
    <w:p w14:paraId="3E52939A"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382. Кучергина, О.В. Профессиональное развитие педагогов ДОУ малого города. Кучергина О.В.// Управление ДОУ. 2007 г., №1. с. 22.</w:t>
      </w:r>
    </w:p>
    <w:p w14:paraId="00F5504B"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383. Тебенева, Т.Н. Проектная культура как часть профессионализма педагогов ДОУ. Тебенева Т.Н. // Управление ДОУ. 2007 г., №1. с. 64.</w:t>
      </w:r>
    </w:p>
    <w:p w14:paraId="5E15FC73"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384.</w:t>
      </w:r>
      <w:r>
        <w:rPr>
          <w:rStyle w:val="WW8Num2z0"/>
          <w:rFonts w:ascii="Verdana" w:hAnsi="Verdana"/>
          <w:color w:val="000000"/>
          <w:sz w:val="18"/>
          <w:szCs w:val="18"/>
        </w:rPr>
        <w:t> </w:t>
      </w:r>
      <w:r>
        <w:rPr>
          <w:rStyle w:val="WW8Num3z0"/>
          <w:rFonts w:ascii="Verdana" w:hAnsi="Verdana"/>
          <w:color w:val="4682B4"/>
          <w:sz w:val="18"/>
          <w:szCs w:val="18"/>
        </w:rPr>
        <w:t>Дейнеко</w:t>
      </w:r>
      <w:r>
        <w:rPr>
          <w:rFonts w:ascii="Verdana" w:hAnsi="Verdana"/>
          <w:color w:val="000000"/>
          <w:sz w:val="18"/>
          <w:szCs w:val="18"/>
        </w:rPr>
        <w:t>, О.В. Использование метода игрового моделирования в работе с</w:t>
      </w:r>
      <w:r>
        <w:rPr>
          <w:rStyle w:val="WW8Num2z0"/>
          <w:rFonts w:ascii="Verdana" w:hAnsi="Verdana"/>
          <w:color w:val="000000"/>
          <w:sz w:val="18"/>
          <w:szCs w:val="18"/>
        </w:rPr>
        <w:t> </w:t>
      </w:r>
      <w:r>
        <w:rPr>
          <w:rStyle w:val="WW8Num3z0"/>
          <w:rFonts w:ascii="Verdana" w:hAnsi="Verdana"/>
          <w:color w:val="4682B4"/>
          <w:sz w:val="18"/>
          <w:szCs w:val="18"/>
        </w:rPr>
        <w:t>педагогами</w:t>
      </w:r>
      <w:r>
        <w:rPr>
          <w:rFonts w:ascii="Verdana" w:hAnsi="Verdana"/>
          <w:color w:val="000000"/>
          <w:sz w:val="18"/>
          <w:szCs w:val="18"/>
        </w:rPr>
        <w:t>. Дейнеко О.В. // Справочник старшего воспитателя. 2009 г., №3. с. 22.</w:t>
      </w:r>
    </w:p>
    <w:p w14:paraId="0C82B241"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385. Проект «</w:t>
      </w:r>
      <w:r>
        <w:rPr>
          <w:rStyle w:val="WW8Num3z0"/>
          <w:rFonts w:ascii="Verdana" w:hAnsi="Verdana"/>
          <w:color w:val="4682B4"/>
          <w:sz w:val="18"/>
          <w:szCs w:val="18"/>
        </w:rPr>
        <w:t>Орнаменты разных народов</w:t>
      </w:r>
      <w:r>
        <w:rPr>
          <w:rFonts w:ascii="Verdana" w:hAnsi="Verdana"/>
          <w:color w:val="000000"/>
          <w:sz w:val="18"/>
          <w:szCs w:val="18"/>
        </w:rPr>
        <w:t>»</w:t>
      </w:r>
    </w:p>
    <w:p w14:paraId="0CFD2AD4"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386. Цель проекта: создание высокотехнологичной образовательной среды для всех участников образовательного процесса полиэтнического детского сада.</w:t>
      </w:r>
    </w:p>
    <w:p w14:paraId="6760B7DE"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387. Задачами проекта являются:</w:t>
      </w:r>
    </w:p>
    <w:p w14:paraId="047AA9FA"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388. Формирование у детей дошкольного возраста первоначальных знаний и представлений о разных видах орнамента, об элементах орнамента, особенностях цветовой гаммы, символики.</w:t>
      </w:r>
    </w:p>
    <w:p w14:paraId="70D785A1"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389. Воспитание толерантной личности, способной к</w:t>
      </w:r>
      <w:r>
        <w:rPr>
          <w:rStyle w:val="WW8Num2z0"/>
          <w:rFonts w:ascii="Verdana" w:hAnsi="Verdana"/>
          <w:color w:val="000000"/>
          <w:sz w:val="18"/>
          <w:szCs w:val="18"/>
        </w:rPr>
        <w:t> </w:t>
      </w:r>
      <w:r>
        <w:rPr>
          <w:rStyle w:val="WW8Num3z0"/>
          <w:rFonts w:ascii="Verdana" w:hAnsi="Verdana"/>
          <w:color w:val="4682B4"/>
          <w:sz w:val="18"/>
          <w:szCs w:val="18"/>
        </w:rPr>
        <w:t>межкультурному</w:t>
      </w:r>
      <w:r>
        <w:rPr>
          <w:rStyle w:val="WW8Num2z0"/>
          <w:rFonts w:ascii="Verdana" w:hAnsi="Verdana"/>
          <w:color w:val="000000"/>
          <w:sz w:val="18"/>
          <w:szCs w:val="18"/>
        </w:rPr>
        <w:t> </w:t>
      </w:r>
      <w:r>
        <w:rPr>
          <w:rFonts w:ascii="Verdana" w:hAnsi="Verdana"/>
          <w:color w:val="000000"/>
          <w:sz w:val="18"/>
          <w:szCs w:val="18"/>
        </w:rPr>
        <w:t>взаимодействию.</w:t>
      </w:r>
    </w:p>
    <w:p w14:paraId="172E58F8"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390. Создание в совместной деятельности взрослых и детей</w:t>
      </w:r>
      <w:r>
        <w:rPr>
          <w:rStyle w:val="WW8Num2z0"/>
          <w:rFonts w:ascii="Verdana" w:hAnsi="Verdana"/>
          <w:color w:val="000000"/>
          <w:sz w:val="18"/>
          <w:szCs w:val="18"/>
        </w:rPr>
        <w:t> </w:t>
      </w:r>
      <w:r>
        <w:rPr>
          <w:rStyle w:val="WW8Num3z0"/>
          <w:rFonts w:ascii="Verdana" w:hAnsi="Verdana"/>
          <w:color w:val="4682B4"/>
          <w:sz w:val="18"/>
          <w:szCs w:val="18"/>
        </w:rPr>
        <w:t>анимированного</w:t>
      </w:r>
      <w:r>
        <w:rPr>
          <w:rStyle w:val="WW8Num2z0"/>
          <w:rFonts w:ascii="Verdana" w:hAnsi="Verdana"/>
          <w:color w:val="000000"/>
          <w:sz w:val="18"/>
          <w:szCs w:val="18"/>
        </w:rPr>
        <w:t> </w:t>
      </w:r>
      <w:r>
        <w:rPr>
          <w:rFonts w:ascii="Verdana" w:hAnsi="Verdana"/>
          <w:color w:val="000000"/>
          <w:sz w:val="18"/>
          <w:szCs w:val="18"/>
        </w:rPr>
        <w:t>альбома «</w:t>
      </w:r>
      <w:r>
        <w:rPr>
          <w:rStyle w:val="WW8Num3z0"/>
          <w:rFonts w:ascii="Verdana" w:hAnsi="Verdana"/>
          <w:color w:val="4682B4"/>
          <w:sz w:val="18"/>
          <w:szCs w:val="18"/>
        </w:rPr>
        <w:t>Орнаменты разных народов</w:t>
      </w:r>
      <w:r>
        <w:rPr>
          <w:rFonts w:ascii="Verdana" w:hAnsi="Verdana"/>
          <w:color w:val="000000"/>
          <w:sz w:val="18"/>
          <w:szCs w:val="18"/>
        </w:rPr>
        <w:t>».1. Предполагаемый результат:</w:t>
      </w:r>
    </w:p>
    <w:p w14:paraId="6817CFB9"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391. Ознакомление детей старшего дошкольного возраста с орнаментами разных народов.</w:t>
      </w:r>
    </w:p>
    <w:p w14:paraId="7488DDCC"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392. Создание анимированного альбома «</w:t>
      </w:r>
      <w:r>
        <w:rPr>
          <w:rStyle w:val="WW8Num3z0"/>
          <w:rFonts w:ascii="Verdana" w:hAnsi="Verdana"/>
          <w:color w:val="4682B4"/>
          <w:sz w:val="18"/>
          <w:szCs w:val="18"/>
        </w:rPr>
        <w:t>Орнаменты разных народов</w:t>
      </w:r>
      <w:r>
        <w:rPr>
          <w:rFonts w:ascii="Verdana" w:hAnsi="Verdana"/>
          <w:color w:val="000000"/>
          <w:sz w:val="18"/>
          <w:szCs w:val="18"/>
        </w:rPr>
        <w:t>», состоящего из серии</w:t>
      </w:r>
      <w:r>
        <w:rPr>
          <w:rStyle w:val="WW8Num2z0"/>
          <w:rFonts w:ascii="Verdana" w:hAnsi="Verdana"/>
          <w:color w:val="000000"/>
          <w:sz w:val="18"/>
          <w:szCs w:val="18"/>
        </w:rPr>
        <w:t> </w:t>
      </w:r>
      <w:r>
        <w:rPr>
          <w:rStyle w:val="WW8Num3z0"/>
          <w:rFonts w:ascii="Verdana" w:hAnsi="Verdana"/>
          <w:color w:val="4682B4"/>
          <w:sz w:val="18"/>
          <w:szCs w:val="18"/>
        </w:rPr>
        <w:t>игр</w:t>
      </w:r>
      <w:r>
        <w:rPr>
          <w:rStyle w:val="WW8Num2z0"/>
          <w:rFonts w:ascii="Verdana" w:hAnsi="Verdana"/>
          <w:color w:val="000000"/>
          <w:sz w:val="18"/>
          <w:szCs w:val="18"/>
        </w:rPr>
        <w:t> </w:t>
      </w:r>
      <w:r>
        <w:rPr>
          <w:rFonts w:ascii="Verdana" w:hAnsi="Verdana"/>
          <w:color w:val="000000"/>
          <w:sz w:val="18"/>
          <w:szCs w:val="18"/>
        </w:rPr>
        <w:t>и совместных работ взрослых и детей.</w:t>
      </w:r>
    </w:p>
    <w:p w14:paraId="41B1C309"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393. Популяризация новых образовательных технологий.1. Ресурсы проекта:• компьютер, ноутбук,</w:t>
      </w:r>
      <w:r>
        <w:rPr>
          <w:rStyle w:val="WW8Num2z0"/>
          <w:rFonts w:ascii="Verdana" w:hAnsi="Verdana"/>
          <w:color w:val="000000"/>
          <w:sz w:val="18"/>
          <w:szCs w:val="18"/>
        </w:rPr>
        <w:t> </w:t>
      </w:r>
      <w:r>
        <w:rPr>
          <w:rStyle w:val="WW8Num3z0"/>
          <w:rFonts w:ascii="Verdana" w:hAnsi="Verdana"/>
          <w:color w:val="4682B4"/>
          <w:sz w:val="18"/>
          <w:szCs w:val="18"/>
        </w:rPr>
        <w:t>интерактивная</w:t>
      </w:r>
      <w:r>
        <w:rPr>
          <w:rStyle w:val="WW8Num2z0"/>
          <w:rFonts w:ascii="Verdana" w:hAnsi="Verdana"/>
          <w:color w:val="000000"/>
          <w:sz w:val="18"/>
          <w:szCs w:val="18"/>
        </w:rPr>
        <w:t> </w:t>
      </w:r>
      <w:r>
        <w:rPr>
          <w:rFonts w:ascii="Verdana" w:hAnsi="Verdana"/>
          <w:color w:val="000000"/>
          <w:sz w:val="18"/>
          <w:szCs w:val="18"/>
        </w:rPr>
        <w:t>доска, проектор, анимированный альбом, интернет, учебно-методическая и научная литература.</w:t>
      </w:r>
    </w:p>
    <w:p w14:paraId="5B9407B6"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394. В совместной деятельности взрослых (педагогов,</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и детей предполагается создание анимированного альбома «</w:t>
      </w:r>
      <w:r>
        <w:rPr>
          <w:rStyle w:val="WW8Num3z0"/>
          <w:rFonts w:ascii="Verdana" w:hAnsi="Verdana"/>
          <w:color w:val="4682B4"/>
          <w:sz w:val="18"/>
          <w:szCs w:val="18"/>
        </w:rPr>
        <w:t>Орнаменты разных народов</w:t>
      </w:r>
      <w:r>
        <w:rPr>
          <w:rFonts w:ascii="Verdana" w:hAnsi="Verdana"/>
          <w:color w:val="000000"/>
          <w:sz w:val="18"/>
          <w:szCs w:val="18"/>
        </w:rPr>
        <w:t>». Работа проводится как в индивидуальной, так и в групповой формах.</w:t>
      </w:r>
    </w:p>
    <w:p w14:paraId="58F8A9FB"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395. Третий этап заключительный - планируется</w:t>
      </w:r>
      <w:r>
        <w:rPr>
          <w:rStyle w:val="WW8Num2z0"/>
          <w:rFonts w:ascii="Verdana" w:hAnsi="Verdana"/>
          <w:color w:val="000000"/>
          <w:sz w:val="18"/>
          <w:szCs w:val="18"/>
        </w:rPr>
        <w:t> </w:t>
      </w:r>
      <w:r>
        <w:rPr>
          <w:rStyle w:val="WW8Num3z0"/>
          <w:rFonts w:ascii="Verdana" w:hAnsi="Verdana"/>
          <w:color w:val="4682B4"/>
          <w:sz w:val="18"/>
          <w:szCs w:val="18"/>
        </w:rPr>
        <w:t>презентация</w:t>
      </w:r>
      <w:r>
        <w:rPr>
          <w:rStyle w:val="WW8Num2z0"/>
          <w:rFonts w:ascii="Verdana" w:hAnsi="Verdana"/>
          <w:color w:val="000000"/>
          <w:sz w:val="18"/>
          <w:szCs w:val="18"/>
        </w:rPr>
        <w:t> </w:t>
      </w:r>
      <w:r>
        <w:rPr>
          <w:rFonts w:ascii="Verdana" w:hAnsi="Verdana"/>
          <w:color w:val="000000"/>
          <w:sz w:val="18"/>
          <w:szCs w:val="18"/>
        </w:rPr>
        <w:t>выставок детских работ и</w:t>
      </w:r>
      <w:r>
        <w:rPr>
          <w:rStyle w:val="WW8Num2z0"/>
          <w:rFonts w:ascii="Verdana" w:hAnsi="Verdana"/>
          <w:color w:val="000000"/>
          <w:sz w:val="18"/>
          <w:szCs w:val="18"/>
        </w:rPr>
        <w:t> </w:t>
      </w:r>
      <w:r>
        <w:rPr>
          <w:rStyle w:val="WW8Num3z0"/>
          <w:rFonts w:ascii="Verdana" w:hAnsi="Verdana"/>
          <w:color w:val="4682B4"/>
          <w:sz w:val="18"/>
          <w:szCs w:val="18"/>
        </w:rPr>
        <w:t>анимированных</w:t>
      </w:r>
      <w:r>
        <w:rPr>
          <w:rStyle w:val="WW8Num2z0"/>
          <w:rFonts w:ascii="Verdana" w:hAnsi="Verdana"/>
          <w:color w:val="000000"/>
          <w:sz w:val="18"/>
          <w:szCs w:val="18"/>
        </w:rPr>
        <w:t> </w:t>
      </w:r>
      <w:r>
        <w:rPr>
          <w:rFonts w:ascii="Verdana" w:hAnsi="Verdana"/>
          <w:color w:val="000000"/>
          <w:sz w:val="18"/>
          <w:szCs w:val="18"/>
        </w:rPr>
        <w:t>альбомов. Социализация данного опыта отразится в статьях и докладах на конференциях по дошкольному образованию в современном изменяющемся мире.1. Проект</w:t>
      </w:r>
    </w:p>
    <w:p w14:paraId="569DEC5B"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396. Использование в воспитательнообразовательном процессе полиэтнического детского сада зимних забав разных народов мираг. Чита</w:t>
      </w:r>
    </w:p>
    <w:p w14:paraId="038147AA"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397. Использование в воспитательно-образовательном процессе полиэтнического детского сада зимних забав разных народов мира.</w:t>
      </w:r>
    </w:p>
    <w:p w14:paraId="11A6E7C1"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398. Образовательная область: познание,</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Fonts w:ascii="Verdana" w:hAnsi="Verdana"/>
          <w:color w:val="000000"/>
          <w:sz w:val="18"/>
          <w:szCs w:val="18"/>
        </w:rPr>
        <w:t>, художественное творчество, коммуникация, труд, музыка.</w:t>
      </w:r>
    </w:p>
    <w:p w14:paraId="4B1583EC"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399. Подобрать</w:t>
      </w:r>
      <w:r>
        <w:rPr>
          <w:rStyle w:val="WW8Num2z0"/>
          <w:rFonts w:ascii="Verdana" w:hAnsi="Verdana"/>
          <w:color w:val="000000"/>
          <w:sz w:val="18"/>
          <w:szCs w:val="18"/>
        </w:rPr>
        <w:t> </w:t>
      </w:r>
      <w:r>
        <w:rPr>
          <w:rStyle w:val="WW8Num3z0"/>
          <w:rFonts w:ascii="Verdana" w:hAnsi="Verdana"/>
          <w:color w:val="4682B4"/>
          <w:sz w:val="18"/>
          <w:szCs w:val="18"/>
        </w:rPr>
        <w:t>методическую</w:t>
      </w:r>
      <w:r>
        <w:rPr>
          <w:rStyle w:val="WW8Num2z0"/>
          <w:rFonts w:ascii="Verdana" w:hAnsi="Verdana"/>
          <w:color w:val="000000"/>
          <w:sz w:val="18"/>
          <w:szCs w:val="18"/>
        </w:rPr>
        <w:t> </w:t>
      </w:r>
      <w:r>
        <w:rPr>
          <w:rFonts w:ascii="Verdana" w:hAnsi="Verdana"/>
          <w:color w:val="000000"/>
          <w:sz w:val="18"/>
          <w:szCs w:val="18"/>
        </w:rPr>
        <w:t>литературу по теме.</w:t>
      </w:r>
    </w:p>
    <w:p w14:paraId="1372C00A"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400. Подобрать художественную литературу для</w:t>
      </w:r>
      <w:r>
        <w:rPr>
          <w:rStyle w:val="WW8Num2z0"/>
          <w:rFonts w:ascii="Verdana" w:hAnsi="Verdana"/>
          <w:color w:val="000000"/>
          <w:sz w:val="18"/>
          <w:szCs w:val="18"/>
        </w:rPr>
        <w:t> </w:t>
      </w:r>
      <w:r>
        <w:rPr>
          <w:rStyle w:val="WW8Num3z0"/>
          <w:rFonts w:ascii="Verdana" w:hAnsi="Verdana"/>
          <w:color w:val="4682B4"/>
          <w:sz w:val="18"/>
          <w:szCs w:val="18"/>
        </w:rPr>
        <w:t>чтения</w:t>
      </w:r>
      <w:r>
        <w:rPr>
          <w:rStyle w:val="WW8Num2z0"/>
          <w:rFonts w:ascii="Verdana" w:hAnsi="Verdana"/>
          <w:color w:val="000000"/>
          <w:sz w:val="18"/>
          <w:szCs w:val="18"/>
        </w:rPr>
        <w:t> </w:t>
      </w:r>
      <w:r>
        <w:rPr>
          <w:rFonts w:ascii="Verdana" w:hAnsi="Verdana"/>
          <w:color w:val="000000"/>
          <w:sz w:val="18"/>
          <w:szCs w:val="18"/>
        </w:rPr>
        <w:t>детям.</w:t>
      </w:r>
    </w:p>
    <w:p w14:paraId="343E082A"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401. Подобрать</w:t>
      </w:r>
      <w:r>
        <w:rPr>
          <w:rStyle w:val="WW8Num2z0"/>
          <w:rFonts w:ascii="Verdana" w:hAnsi="Verdana"/>
          <w:color w:val="000000"/>
          <w:sz w:val="18"/>
          <w:szCs w:val="18"/>
        </w:rPr>
        <w:t> </w:t>
      </w:r>
      <w:r>
        <w:rPr>
          <w:rStyle w:val="WW8Num3z0"/>
          <w:rFonts w:ascii="Verdana" w:hAnsi="Verdana"/>
          <w:color w:val="4682B4"/>
          <w:sz w:val="18"/>
          <w:szCs w:val="18"/>
        </w:rPr>
        <w:t>дидактический</w:t>
      </w:r>
      <w:r>
        <w:rPr>
          <w:rStyle w:val="WW8Num2z0"/>
          <w:rFonts w:ascii="Verdana" w:hAnsi="Verdana"/>
          <w:color w:val="000000"/>
          <w:sz w:val="18"/>
          <w:szCs w:val="18"/>
        </w:rPr>
        <w:t> </w:t>
      </w:r>
      <w:r>
        <w:rPr>
          <w:rFonts w:ascii="Verdana" w:hAnsi="Verdana"/>
          <w:color w:val="000000"/>
          <w:sz w:val="18"/>
          <w:szCs w:val="18"/>
        </w:rPr>
        <w:t>материал, наглядные пособия ( альбомы для</w:t>
      </w:r>
      <w:r>
        <w:rPr>
          <w:rStyle w:val="WW8Num2z0"/>
          <w:rFonts w:ascii="Verdana" w:hAnsi="Verdana"/>
          <w:color w:val="000000"/>
          <w:sz w:val="18"/>
          <w:szCs w:val="18"/>
        </w:rPr>
        <w:t> </w:t>
      </w:r>
      <w:r>
        <w:rPr>
          <w:rStyle w:val="WW8Num3z0"/>
          <w:rFonts w:ascii="Verdana" w:hAnsi="Verdana"/>
          <w:color w:val="4682B4"/>
          <w:sz w:val="18"/>
          <w:szCs w:val="18"/>
        </w:rPr>
        <w:t>рассматривания</w:t>
      </w:r>
      <w:r>
        <w:rPr>
          <w:rFonts w:ascii="Verdana" w:hAnsi="Verdana"/>
          <w:color w:val="000000"/>
          <w:sz w:val="18"/>
          <w:szCs w:val="18"/>
        </w:rPr>
        <w:t>, картины, настольные игры)</w:t>
      </w:r>
    </w:p>
    <w:p w14:paraId="4ACC0681"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402. Составить перспективный план.1. Формы реализации проекта</w:t>
      </w:r>
    </w:p>
    <w:p w14:paraId="10225523"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403. С педагогическим коллективом1. С детьми1. С родителями</w:t>
      </w:r>
    </w:p>
    <w:p w14:paraId="1028E421"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404. Семинары Педагогические советы Просмотры</w:t>
      </w:r>
    </w:p>
    <w:p w14:paraId="0BC47340"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405. Непосредственно образовательная деятельность Посещения музеев Праздники, развлечения</w:t>
      </w:r>
      <w:r>
        <w:rPr>
          <w:rStyle w:val="WW8Num2z0"/>
          <w:rFonts w:ascii="Verdana" w:hAnsi="Verdana"/>
          <w:color w:val="000000"/>
          <w:sz w:val="18"/>
          <w:szCs w:val="18"/>
        </w:rPr>
        <w:t> </w:t>
      </w:r>
      <w:r>
        <w:rPr>
          <w:rStyle w:val="WW8Num3z0"/>
          <w:rFonts w:ascii="Verdana" w:hAnsi="Verdana"/>
          <w:color w:val="4682B4"/>
          <w:sz w:val="18"/>
          <w:szCs w:val="18"/>
        </w:rPr>
        <w:t>Экскурсии</w:t>
      </w:r>
      <w:r>
        <w:rPr>
          <w:rFonts w:ascii="Verdana" w:hAnsi="Verdana"/>
          <w:color w:val="000000"/>
          <w:sz w:val="18"/>
          <w:szCs w:val="18"/>
        </w:rPr>
        <w:t>, прогулки, беседы Продуктивная деятельность Режимные моменты Организация праздников</w:t>
      </w:r>
    </w:p>
    <w:p w14:paraId="0A8606A4"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406. Консультации Творческая гостиная Совместные праздники Открытые НОД</w:t>
      </w:r>
    </w:p>
    <w:p w14:paraId="52B97162"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407. Принципы построения непосредственно образовательнойдеятельности:1. Принцип историзма</w:t>
      </w:r>
    </w:p>
    <w:p w14:paraId="2F3F9219"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408. Реализуется путем сохранения хронологического порядка описываемых явлений и сводится к двум историческим поколениям: прошлое (давным-давно) и настоящее (в наши дни). Принцип гуманизации</w:t>
      </w:r>
    </w:p>
    <w:p w14:paraId="34D48639"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409. Предполагает умение педагога встать на позицию ребенка ,учесть его точку зрения, не игнорировать его чувства и эмоции, а также ориентироваться на высшие</w:t>
      </w:r>
      <w:r>
        <w:rPr>
          <w:rStyle w:val="WW8Num2z0"/>
          <w:rFonts w:ascii="Verdana" w:hAnsi="Verdana"/>
          <w:color w:val="000000"/>
          <w:sz w:val="18"/>
          <w:szCs w:val="18"/>
        </w:rPr>
        <w:t> </w:t>
      </w:r>
      <w:r>
        <w:rPr>
          <w:rStyle w:val="WW8Num3z0"/>
          <w:rFonts w:ascii="Verdana" w:hAnsi="Verdana"/>
          <w:color w:val="4682B4"/>
          <w:sz w:val="18"/>
          <w:szCs w:val="18"/>
        </w:rPr>
        <w:t>общечеловеческие</w:t>
      </w:r>
      <w:r>
        <w:rPr>
          <w:rStyle w:val="WW8Num2z0"/>
          <w:rFonts w:ascii="Verdana" w:hAnsi="Verdana"/>
          <w:color w:val="000000"/>
          <w:sz w:val="18"/>
          <w:szCs w:val="18"/>
        </w:rPr>
        <w:t> </w:t>
      </w:r>
      <w:r>
        <w:rPr>
          <w:rFonts w:ascii="Verdana" w:hAnsi="Verdana"/>
          <w:color w:val="000000"/>
          <w:sz w:val="18"/>
          <w:szCs w:val="18"/>
        </w:rPr>
        <w:t>понятия-любовь к семье, к</w:t>
      </w:r>
      <w:r>
        <w:rPr>
          <w:rStyle w:val="WW8Num2z0"/>
          <w:rFonts w:ascii="Verdana" w:hAnsi="Verdana"/>
          <w:color w:val="000000"/>
          <w:sz w:val="18"/>
          <w:szCs w:val="18"/>
        </w:rPr>
        <w:t> </w:t>
      </w:r>
      <w:r>
        <w:rPr>
          <w:rStyle w:val="WW8Num3z0"/>
          <w:rFonts w:ascii="Verdana" w:hAnsi="Verdana"/>
          <w:color w:val="4682B4"/>
          <w:sz w:val="18"/>
          <w:szCs w:val="18"/>
        </w:rPr>
        <w:t>родному</w:t>
      </w:r>
      <w:r>
        <w:rPr>
          <w:rStyle w:val="WW8Num2z0"/>
          <w:rFonts w:ascii="Verdana" w:hAnsi="Verdana"/>
          <w:color w:val="000000"/>
          <w:sz w:val="18"/>
          <w:szCs w:val="18"/>
        </w:rPr>
        <w:t> </w:t>
      </w:r>
      <w:r>
        <w:rPr>
          <w:rFonts w:ascii="Verdana" w:hAnsi="Verdana"/>
          <w:color w:val="000000"/>
          <w:sz w:val="18"/>
          <w:szCs w:val="18"/>
        </w:rPr>
        <w:t>краю, Отечеству.1. Принцип дифференциации</w:t>
      </w:r>
    </w:p>
    <w:p w14:paraId="582E1AF0"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410. Реализуется в сотрудничестве с семьей, библиотекой, музеем, выставочным залом и т.д.</w:t>
      </w:r>
    </w:p>
    <w:p w14:paraId="7BCC480B"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411. Для того чтобы донести до детей информацию интересно и доступно, мы должны изготовить ряд пособий и игр на основе исторического и201краеведческого материала, при этом соблюдая требования к культуре показа и к оформлению</w:t>
      </w:r>
      <w:r>
        <w:rPr>
          <w:rStyle w:val="WW8Num2z0"/>
          <w:rFonts w:ascii="Verdana" w:hAnsi="Verdana"/>
          <w:color w:val="000000"/>
          <w:sz w:val="18"/>
          <w:szCs w:val="18"/>
        </w:rPr>
        <w:t> </w:t>
      </w:r>
      <w:r>
        <w:rPr>
          <w:rStyle w:val="WW8Num3z0"/>
          <w:rFonts w:ascii="Verdana" w:hAnsi="Verdana"/>
          <w:color w:val="4682B4"/>
          <w:sz w:val="18"/>
          <w:szCs w:val="18"/>
        </w:rPr>
        <w:t>наглядности</w:t>
      </w:r>
      <w:r>
        <w:rPr>
          <w:rFonts w:ascii="Verdana" w:hAnsi="Verdana"/>
          <w:color w:val="000000"/>
          <w:sz w:val="18"/>
          <w:szCs w:val="18"/>
        </w:rPr>
        <w:t>. Ожидаемые результаты</w:t>
      </w:r>
    </w:p>
    <w:p w14:paraId="66F4CC8C"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412. Этап Содержание деятельности Сроки Участники</w:t>
      </w:r>
    </w:p>
    <w:p w14:paraId="58580F1E"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413.</w:t>
      </w:r>
      <w:r>
        <w:rPr>
          <w:rStyle w:val="WW8Num2z0"/>
          <w:rFonts w:ascii="Verdana" w:hAnsi="Verdana"/>
          <w:color w:val="000000"/>
          <w:sz w:val="18"/>
          <w:szCs w:val="18"/>
        </w:rPr>
        <w:t> </w:t>
      </w:r>
      <w:r>
        <w:rPr>
          <w:rStyle w:val="WW8Num3z0"/>
          <w:rFonts w:ascii="Verdana" w:hAnsi="Verdana"/>
          <w:color w:val="4682B4"/>
          <w:sz w:val="18"/>
          <w:szCs w:val="18"/>
        </w:rPr>
        <w:t>Подготовител</w:t>
      </w:r>
      <w:r>
        <w:rPr>
          <w:rStyle w:val="WW8Num2z0"/>
          <w:rFonts w:ascii="Verdana" w:hAnsi="Verdana"/>
          <w:color w:val="000000"/>
          <w:sz w:val="18"/>
          <w:szCs w:val="18"/>
        </w:rPr>
        <w:t> </w:t>
      </w:r>
      <w:r>
        <w:rPr>
          <w:rFonts w:ascii="Verdana" w:hAnsi="Verdana"/>
          <w:color w:val="000000"/>
          <w:sz w:val="18"/>
          <w:szCs w:val="18"/>
        </w:rPr>
        <w:t>Подбор методической и Педагоги,ьный научно-популярной специалисты,литературы по данному педагоги,проекту. дети и</w:t>
      </w:r>
    </w:p>
    <w:p w14:paraId="4548E031"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414. Составление плана работы родителинад проектом. 1. Подбор</w:t>
      </w:r>
      <w:r>
        <w:rPr>
          <w:rStyle w:val="WW8Num2z0"/>
          <w:rFonts w:ascii="Verdana" w:hAnsi="Verdana"/>
          <w:color w:val="000000"/>
          <w:sz w:val="18"/>
          <w:szCs w:val="18"/>
        </w:rPr>
        <w:t> </w:t>
      </w:r>
      <w:r>
        <w:rPr>
          <w:rStyle w:val="WW8Num3z0"/>
          <w:rFonts w:ascii="Verdana" w:hAnsi="Verdana"/>
          <w:color w:val="4682B4"/>
          <w:sz w:val="18"/>
          <w:szCs w:val="18"/>
        </w:rPr>
        <w:t>наглядного</w:t>
      </w:r>
      <w:r>
        <w:rPr>
          <w:rStyle w:val="WW8Num2z0"/>
          <w:rFonts w:ascii="Verdana" w:hAnsi="Verdana"/>
          <w:color w:val="000000"/>
          <w:sz w:val="18"/>
          <w:szCs w:val="18"/>
        </w:rPr>
        <w:t> </w:t>
      </w:r>
      <w:r>
        <w:rPr>
          <w:rFonts w:ascii="Verdana" w:hAnsi="Verdana"/>
          <w:color w:val="000000"/>
          <w:sz w:val="18"/>
          <w:szCs w:val="18"/>
        </w:rPr>
        <w:t>дидактического материала.</w:t>
      </w:r>
    </w:p>
    <w:p w14:paraId="17CDA007"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415. Разработка</w:t>
      </w:r>
      <w:r>
        <w:rPr>
          <w:rStyle w:val="WW8Num2z0"/>
          <w:rFonts w:ascii="Verdana" w:hAnsi="Verdana"/>
          <w:color w:val="000000"/>
          <w:sz w:val="18"/>
          <w:szCs w:val="18"/>
        </w:rPr>
        <w:t> </w:t>
      </w:r>
      <w:r>
        <w:rPr>
          <w:rStyle w:val="WW8Num3z0"/>
          <w:rFonts w:ascii="Verdana" w:hAnsi="Verdana"/>
          <w:color w:val="4682B4"/>
          <w:sz w:val="18"/>
          <w:szCs w:val="18"/>
        </w:rPr>
        <w:t>конспектов</w:t>
      </w:r>
      <w:r>
        <w:rPr>
          <w:rStyle w:val="WW8Num2z0"/>
          <w:rFonts w:ascii="Verdana" w:hAnsi="Verdana"/>
          <w:color w:val="000000"/>
          <w:sz w:val="18"/>
          <w:szCs w:val="18"/>
        </w:rPr>
        <w:t> </w:t>
      </w:r>
      <w:r>
        <w:rPr>
          <w:rFonts w:ascii="Verdana" w:hAnsi="Verdana"/>
          <w:color w:val="000000"/>
          <w:sz w:val="18"/>
          <w:szCs w:val="18"/>
        </w:rPr>
        <w:t>НОД сиспользованием методов развивающего обучения. 1. Диагностика детей 1. Создание</w:t>
      </w:r>
      <w:r>
        <w:rPr>
          <w:rStyle w:val="WW8Num2z0"/>
          <w:rFonts w:ascii="Verdana" w:hAnsi="Verdana"/>
          <w:color w:val="000000"/>
          <w:sz w:val="18"/>
          <w:szCs w:val="18"/>
        </w:rPr>
        <w:t> </w:t>
      </w:r>
      <w:r>
        <w:rPr>
          <w:rStyle w:val="WW8Num3z0"/>
          <w:rFonts w:ascii="Verdana" w:hAnsi="Verdana"/>
          <w:color w:val="4682B4"/>
          <w:sz w:val="18"/>
          <w:szCs w:val="18"/>
        </w:rPr>
        <w:t>предметно</w:t>
      </w:r>
      <w:r>
        <w:rPr>
          <w:rFonts w:ascii="Verdana" w:hAnsi="Verdana"/>
          <w:color w:val="000000"/>
          <w:sz w:val="18"/>
          <w:szCs w:val="18"/>
        </w:rPr>
        <w:t>- развивающей среды</w:t>
      </w:r>
    </w:p>
    <w:p w14:paraId="4680F96B"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416. Основной Реализация проекта через</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,основные тематические специалисты,разделы: «Город, в котором я педагоги,живу», «</w:t>
      </w:r>
      <w:r>
        <w:rPr>
          <w:rStyle w:val="WW8Num3z0"/>
          <w:rFonts w:ascii="Verdana" w:hAnsi="Verdana"/>
          <w:color w:val="4682B4"/>
          <w:sz w:val="18"/>
          <w:szCs w:val="18"/>
        </w:rPr>
        <w:t>Зимние забавы дети иразных народов</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родители</w:t>
      </w:r>
    </w:p>
    <w:p w14:paraId="5CED65A5"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417. Оценочный</w:t>
      </w:r>
      <w:r>
        <w:rPr>
          <w:rStyle w:val="WW8Num2z0"/>
          <w:rFonts w:ascii="Verdana" w:hAnsi="Verdana"/>
          <w:color w:val="000000"/>
          <w:sz w:val="18"/>
          <w:szCs w:val="18"/>
        </w:rPr>
        <w:t> </w:t>
      </w:r>
      <w:r>
        <w:rPr>
          <w:rStyle w:val="WW8Num3z0"/>
          <w:rFonts w:ascii="Verdana" w:hAnsi="Verdana"/>
          <w:color w:val="4682B4"/>
          <w:sz w:val="18"/>
          <w:szCs w:val="18"/>
        </w:rPr>
        <w:t>Подведение</w:t>
      </w:r>
      <w:r>
        <w:rPr>
          <w:rStyle w:val="WW8Num2z0"/>
          <w:rFonts w:ascii="Verdana" w:hAnsi="Verdana"/>
          <w:color w:val="000000"/>
          <w:sz w:val="18"/>
          <w:szCs w:val="18"/>
        </w:rPr>
        <w:t> </w:t>
      </w:r>
      <w:r>
        <w:rPr>
          <w:rFonts w:ascii="Verdana" w:hAnsi="Verdana"/>
          <w:color w:val="000000"/>
          <w:sz w:val="18"/>
          <w:szCs w:val="18"/>
        </w:rPr>
        <w:t>итогов Педагоги,реализации проекта. специалисты,</w:t>
      </w:r>
    </w:p>
    <w:p w14:paraId="1A615ABD"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418. Проведение</w:t>
      </w:r>
      <w:r>
        <w:rPr>
          <w:rStyle w:val="WW8Num2z0"/>
          <w:rFonts w:ascii="Verdana" w:hAnsi="Verdana"/>
          <w:color w:val="000000"/>
          <w:sz w:val="18"/>
          <w:szCs w:val="18"/>
        </w:rPr>
        <w:t> </w:t>
      </w:r>
      <w:r>
        <w:rPr>
          <w:rStyle w:val="WW8Num3z0"/>
          <w:rFonts w:ascii="Verdana" w:hAnsi="Verdana"/>
          <w:color w:val="4682B4"/>
          <w:sz w:val="18"/>
          <w:szCs w:val="18"/>
        </w:rPr>
        <w:t>анкетирования</w:t>
      </w:r>
      <w:r>
        <w:rPr>
          <w:rStyle w:val="WW8Num2z0"/>
          <w:rFonts w:ascii="Verdana" w:hAnsi="Verdana"/>
          <w:color w:val="000000"/>
          <w:sz w:val="18"/>
          <w:szCs w:val="18"/>
        </w:rPr>
        <w:t> </w:t>
      </w:r>
      <w:r>
        <w:rPr>
          <w:rFonts w:ascii="Verdana" w:hAnsi="Verdana"/>
          <w:color w:val="000000"/>
          <w:sz w:val="18"/>
          <w:szCs w:val="18"/>
        </w:rPr>
        <w:t>педагоги, детиродителей, детей, педагогов и родители1. Работа с родителями</w:t>
      </w:r>
    </w:p>
    <w:p w14:paraId="23E2B870"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419. Консультации для родителей</w:t>
      </w:r>
    </w:p>
    <w:p w14:paraId="4BCA67DE"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420. Работа творческой гостиной:</w:t>
      </w:r>
    </w:p>
    <w:p w14:paraId="2EFF9EEB"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421. Семейные праздники: особенности подготовки и проведения История страны в истории семьи.</w:t>
      </w:r>
    </w:p>
    <w:p w14:paraId="1F806D19"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422. Летопись семьи в старинных и современных фотографиях Семейные путешествия по</w:t>
      </w:r>
      <w:r>
        <w:rPr>
          <w:rStyle w:val="WW8Num2z0"/>
          <w:rFonts w:ascii="Verdana" w:hAnsi="Verdana"/>
          <w:color w:val="000000"/>
          <w:sz w:val="18"/>
          <w:szCs w:val="18"/>
        </w:rPr>
        <w:t> </w:t>
      </w:r>
      <w:r>
        <w:rPr>
          <w:rStyle w:val="WW8Num3z0"/>
          <w:rFonts w:ascii="Verdana" w:hAnsi="Verdana"/>
          <w:color w:val="4682B4"/>
          <w:sz w:val="18"/>
          <w:szCs w:val="18"/>
        </w:rPr>
        <w:t>родным</w:t>
      </w:r>
      <w:r>
        <w:rPr>
          <w:rStyle w:val="WW8Num2z0"/>
          <w:rFonts w:ascii="Verdana" w:hAnsi="Verdana"/>
          <w:color w:val="000000"/>
          <w:sz w:val="18"/>
          <w:szCs w:val="18"/>
        </w:rPr>
        <w:t> </w:t>
      </w:r>
      <w:r>
        <w:rPr>
          <w:rFonts w:ascii="Verdana" w:hAnsi="Verdana"/>
          <w:color w:val="000000"/>
          <w:sz w:val="18"/>
          <w:szCs w:val="18"/>
        </w:rPr>
        <w:t>просторам (видеоролики)3. Выпуск газеты</w:t>
      </w:r>
    </w:p>
    <w:p w14:paraId="1CE615C0"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423. Совместные праздники и развлечения</w:t>
      </w:r>
    </w:p>
    <w:p w14:paraId="41DD2D08"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424. Участие родителей в организации и проведении экскурсии в музее, в детскую художественную школы, в лес и др.</w:t>
      </w:r>
    </w:p>
    <w:p w14:paraId="5D157448"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425. Посещение городских праздников «</w:t>
      </w:r>
      <w:r>
        <w:rPr>
          <w:rStyle w:val="WW8Num3z0"/>
          <w:rFonts w:ascii="Verdana" w:hAnsi="Verdana"/>
          <w:color w:val="4682B4"/>
          <w:sz w:val="18"/>
          <w:szCs w:val="18"/>
        </w:rPr>
        <w:t>Новый год</w:t>
      </w:r>
      <w:r>
        <w:rPr>
          <w:rFonts w:ascii="Verdana" w:hAnsi="Verdana"/>
          <w:color w:val="000000"/>
          <w:sz w:val="18"/>
          <w:szCs w:val="18"/>
        </w:rPr>
        <w:t>», «</w:t>
      </w:r>
      <w:r>
        <w:rPr>
          <w:rStyle w:val="WW8Num3z0"/>
          <w:rFonts w:ascii="Verdana" w:hAnsi="Verdana"/>
          <w:color w:val="4682B4"/>
          <w:sz w:val="18"/>
          <w:szCs w:val="18"/>
        </w:rPr>
        <w:t>Масленица</w:t>
      </w:r>
      <w:r>
        <w:rPr>
          <w:rFonts w:ascii="Verdana" w:hAnsi="Verdana"/>
          <w:color w:val="000000"/>
          <w:sz w:val="18"/>
          <w:szCs w:val="18"/>
        </w:rPr>
        <w:t>» и др.7. Помощь в мини-музея</w:t>
      </w:r>
    </w:p>
    <w:p w14:paraId="1B1AC8F9"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426. Привлечение родителей к оформлению наглядного материала</w:t>
      </w:r>
    </w:p>
    <w:p w14:paraId="6D9CB1A0"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427. Организация встреч с интересными людьми</w:t>
      </w:r>
    </w:p>
    <w:p w14:paraId="2F5737AB"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428. Помощь в оформлении альбомов «</w:t>
      </w:r>
      <w:r>
        <w:rPr>
          <w:rStyle w:val="WW8Num3z0"/>
          <w:rFonts w:ascii="Verdana" w:hAnsi="Verdana"/>
          <w:color w:val="4682B4"/>
          <w:sz w:val="18"/>
          <w:szCs w:val="18"/>
        </w:rPr>
        <w:t>Страницы истории</w:t>
      </w:r>
      <w:r>
        <w:rPr>
          <w:rFonts w:ascii="Verdana" w:hAnsi="Verdana"/>
          <w:color w:val="000000"/>
          <w:sz w:val="18"/>
          <w:szCs w:val="18"/>
        </w:rPr>
        <w:t>», «</w:t>
      </w:r>
      <w:r>
        <w:rPr>
          <w:rStyle w:val="WW8Num3z0"/>
          <w:rFonts w:ascii="Verdana" w:hAnsi="Verdana"/>
          <w:color w:val="4682B4"/>
          <w:sz w:val="18"/>
          <w:szCs w:val="18"/>
        </w:rPr>
        <w:t>Все работы хороши</w:t>
      </w:r>
      <w:r>
        <w:rPr>
          <w:rFonts w:ascii="Verdana" w:hAnsi="Verdana"/>
          <w:color w:val="000000"/>
          <w:sz w:val="18"/>
          <w:szCs w:val="18"/>
        </w:rPr>
        <w:t>»</w:t>
      </w:r>
    </w:p>
    <w:p w14:paraId="3FFF6E5E"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429. Выставка семейных реликвий</w:t>
      </w:r>
    </w:p>
    <w:p w14:paraId="4539DE6B"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430. Проведение</w:t>
      </w:r>
      <w:r>
        <w:rPr>
          <w:rStyle w:val="WW8Num2z0"/>
          <w:rFonts w:ascii="Verdana" w:hAnsi="Verdana"/>
          <w:color w:val="000000"/>
          <w:sz w:val="18"/>
          <w:szCs w:val="18"/>
        </w:rPr>
        <w:t> </w:t>
      </w:r>
      <w:r>
        <w:rPr>
          <w:rStyle w:val="WW8Num3z0"/>
          <w:rFonts w:ascii="Verdana" w:hAnsi="Verdana"/>
          <w:color w:val="4682B4"/>
          <w:sz w:val="18"/>
          <w:szCs w:val="18"/>
        </w:rPr>
        <w:t>игротек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Игры наших бабушек</w:t>
      </w:r>
      <w:r>
        <w:rPr>
          <w:rFonts w:ascii="Verdana" w:hAnsi="Verdana"/>
          <w:color w:val="000000"/>
          <w:sz w:val="18"/>
          <w:szCs w:val="18"/>
        </w:rPr>
        <w:t>», «</w:t>
      </w:r>
      <w:r>
        <w:rPr>
          <w:rStyle w:val="WW8Num3z0"/>
          <w:rFonts w:ascii="Verdana" w:hAnsi="Verdana"/>
          <w:color w:val="4682B4"/>
          <w:sz w:val="18"/>
          <w:szCs w:val="18"/>
        </w:rPr>
        <w:t>Народные игры</w:t>
      </w:r>
      <w:r>
        <w:rPr>
          <w:rFonts w:ascii="Verdana" w:hAnsi="Verdana"/>
          <w:color w:val="000000"/>
          <w:sz w:val="18"/>
          <w:szCs w:val="18"/>
        </w:rPr>
        <w:t>»13. Папки-раскладушки</w:t>
      </w:r>
    </w:p>
    <w:p w14:paraId="581699A5"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431. Выставки народно-прикладного искусства детей и родителей</w:t>
      </w:r>
    </w:p>
    <w:p w14:paraId="7611228F"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432.</w:t>
      </w:r>
      <w:r>
        <w:rPr>
          <w:rStyle w:val="WW8Num2z0"/>
          <w:rFonts w:ascii="Verdana" w:hAnsi="Verdana"/>
          <w:color w:val="000000"/>
          <w:sz w:val="18"/>
          <w:szCs w:val="18"/>
        </w:rPr>
        <w:t> </w:t>
      </w:r>
      <w:r>
        <w:rPr>
          <w:rStyle w:val="WW8Num3z0"/>
          <w:rFonts w:ascii="Verdana" w:hAnsi="Verdana"/>
          <w:color w:val="4682B4"/>
          <w:sz w:val="18"/>
          <w:szCs w:val="18"/>
        </w:rPr>
        <w:t>Познавательная</w:t>
      </w:r>
      <w:r>
        <w:rPr>
          <w:rStyle w:val="WW8Num2z0"/>
          <w:rFonts w:ascii="Verdana" w:hAnsi="Verdana"/>
          <w:color w:val="000000"/>
          <w:sz w:val="18"/>
          <w:szCs w:val="18"/>
        </w:rPr>
        <w:t> </w:t>
      </w:r>
      <w:r>
        <w:rPr>
          <w:rFonts w:ascii="Verdana" w:hAnsi="Verdana"/>
          <w:color w:val="000000"/>
          <w:sz w:val="18"/>
          <w:szCs w:val="18"/>
        </w:rPr>
        <w:t>игра совместно с родителями «Что? Где? Когда»</w:t>
      </w:r>
    </w:p>
    <w:p w14:paraId="0A67BD11"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433. Совместные проекты «</w:t>
      </w:r>
      <w:r>
        <w:rPr>
          <w:rStyle w:val="WW8Num3z0"/>
          <w:rFonts w:ascii="Verdana" w:hAnsi="Verdana"/>
          <w:color w:val="4682B4"/>
          <w:sz w:val="18"/>
          <w:szCs w:val="18"/>
        </w:rPr>
        <w:t>Традиции в семье</w:t>
      </w:r>
      <w:r>
        <w:rPr>
          <w:rFonts w:ascii="Verdana" w:hAnsi="Verdana"/>
          <w:color w:val="000000"/>
          <w:sz w:val="18"/>
          <w:szCs w:val="18"/>
        </w:rPr>
        <w:t>»1. Работа с педагогами</w:t>
      </w:r>
    </w:p>
    <w:p w14:paraId="48CCE50E"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434. Консультации «</w:t>
      </w:r>
      <w:r>
        <w:rPr>
          <w:rStyle w:val="WW8Num3z0"/>
          <w:rFonts w:ascii="Verdana" w:hAnsi="Verdana"/>
          <w:color w:val="4682B4"/>
          <w:sz w:val="18"/>
          <w:szCs w:val="18"/>
        </w:rPr>
        <w:t>Страницы истории</w:t>
      </w:r>
      <w:r>
        <w:rPr>
          <w:rFonts w:ascii="Verdana" w:hAnsi="Verdana"/>
          <w:color w:val="000000"/>
          <w:sz w:val="18"/>
          <w:szCs w:val="18"/>
        </w:rPr>
        <w:t>», «</w:t>
      </w:r>
      <w:r>
        <w:rPr>
          <w:rStyle w:val="WW8Num3z0"/>
          <w:rFonts w:ascii="Verdana" w:hAnsi="Verdana"/>
          <w:color w:val="4682B4"/>
          <w:sz w:val="18"/>
          <w:szCs w:val="18"/>
        </w:rPr>
        <w:t>Памятные места на карте города</w:t>
      </w:r>
      <w:r>
        <w:rPr>
          <w:rFonts w:ascii="Verdana" w:hAnsi="Verdana"/>
          <w:color w:val="000000"/>
          <w:sz w:val="18"/>
          <w:szCs w:val="18"/>
        </w:rPr>
        <w:t>»</w:t>
      </w:r>
    </w:p>
    <w:p w14:paraId="777C268B"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435. Совместная работа по проекту</w:t>
      </w:r>
    </w:p>
    <w:p w14:paraId="70DFA83E"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436. Участие воспитателей в составлении перспективных планов4. Разработка конспектов</w:t>
      </w:r>
    </w:p>
    <w:p w14:paraId="4F463534"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437. Встреча с работниками библиотеки, музея6. Сбор материала</w:t>
      </w:r>
    </w:p>
    <w:p w14:paraId="5373EE45"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438. Организация</w:t>
      </w:r>
      <w:r>
        <w:rPr>
          <w:rStyle w:val="WW8Num2z0"/>
          <w:rFonts w:ascii="Verdana" w:hAnsi="Verdana"/>
          <w:color w:val="000000"/>
          <w:sz w:val="18"/>
          <w:szCs w:val="18"/>
        </w:rPr>
        <w:t> </w:t>
      </w:r>
      <w:r>
        <w:rPr>
          <w:rStyle w:val="WW8Num3z0"/>
          <w:rFonts w:ascii="Verdana" w:hAnsi="Verdana"/>
          <w:color w:val="4682B4"/>
          <w:sz w:val="18"/>
          <w:szCs w:val="18"/>
        </w:rPr>
        <w:t>фотовыставки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Зимние забавы</w:t>
      </w:r>
      <w:r>
        <w:rPr>
          <w:rFonts w:ascii="Verdana" w:hAnsi="Verdana"/>
          <w:color w:val="000000"/>
          <w:sz w:val="18"/>
          <w:szCs w:val="18"/>
        </w:rPr>
        <w:t>»</w:t>
      </w:r>
    </w:p>
    <w:p w14:paraId="2188B9DD"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439. Проведение развлечений, праздников9. Проведение открытых НОД</w:t>
      </w:r>
    </w:p>
    <w:p w14:paraId="154F233D"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440. Семинары-практикумы для воспитателей</w:t>
      </w:r>
    </w:p>
    <w:p w14:paraId="1807875F"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441. Проведение с детьми</w:t>
      </w:r>
      <w:r>
        <w:rPr>
          <w:rStyle w:val="WW8Num2z0"/>
          <w:rFonts w:ascii="Verdana" w:hAnsi="Verdana"/>
          <w:color w:val="000000"/>
          <w:sz w:val="18"/>
          <w:szCs w:val="18"/>
        </w:rPr>
        <w:t> </w:t>
      </w:r>
      <w:r>
        <w:rPr>
          <w:rStyle w:val="WW8Num3z0"/>
          <w:rFonts w:ascii="Verdana" w:hAnsi="Verdana"/>
          <w:color w:val="4682B4"/>
          <w:sz w:val="18"/>
          <w:szCs w:val="18"/>
        </w:rPr>
        <w:t>кружковой</w:t>
      </w:r>
      <w:r>
        <w:rPr>
          <w:rStyle w:val="WW8Num2z0"/>
          <w:rFonts w:ascii="Verdana" w:hAnsi="Verdana"/>
          <w:color w:val="000000"/>
          <w:sz w:val="18"/>
          <w:szCs w:val="18"/>
        </w:rPr>
        <w:t> </w:t>
      </w:r>
      <w:r>
        <w:rPr>
          <w:rFonts w:ascii="Verdana" w:hAnsi="Verdana"/>
          <w:color w:val="000000"/>
          <w:sz w:val="18"/>
          <w:szCs w:val="18"/>
        </w:rPr>
        <w:t>работы12. Выпуск газеты</w:t>
      </w:r>
    </w:p>
    <w:p w14:paraId="73E1016E"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442. Организация посещения выставок в детской художественной школе, музее</w:t>
      </w:r>
    </w:p>
    <w:p w14:paraId="1A00C276"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443. Оценка результатов деятельности Критерии отслеживания по работе с детьми</w:t>
      </w:r>
    </w:p>
    <w:p w14:paraId="2A30F91E"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444. Расскажите о природе</w:t>
      </w:r>
      <w:r>
        <w:rPr>
          <w:rStyle w:val="WW8Num2z0"/>
          <w:rFonts w:ascii="Verdana" w:hAnsi="Verdana"/>
          <w:color w:val="000000"/>
          <w:sz w:val="18"/>
          <w:szCs w:val="18"/>
        </w:rPr>
        <w:t> </w:t>
      </w:r>
      <w:r>
        <w:rPr>
          <w:rStyle w:val="WW8Num3z0"/>
          <w:rFonts w:ascii="Verdana" w:hAnsi="Verdana"/>
          <w:color w:val="4682B4"/>
          <w:sz w:val="18"/>
          <w:szCs w:val="18"/>
        </w:rPr>
        <w:t>родного</w:t>
      </w:r>
      <w:r>
        <w:rPr>
          <w:rStyle w:val="WW8Num2z0"/>
          <w:rFonts w:ascii="Verdana" w:hAnsi="Verdana"/>
          <w:color w:val="000000"/>
          <w:sz w:val="18"/>
          <w:szCs w:val="18"/>
        </w:rPr>
        <w:t> </w:t>
      </w:r>
      <w:r>
        <w:rPr>
          <w:rFonts w:ascii="Verdana" w:hAnsi="Verdana"/>
          <w:color w:val="000000"/>
          <w:sz w:val="18"/>
          <w:szCs w:val="18"/>
        </w:rPr>
        <w:t>края, страны, других странах?</w:t>
      </w:r>
    </w:p>
    <w:p w14:paraId="33D1BBFB"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445. Каких животных вы знаете, как изменяется условия жизни в зависимости от сезона.</w:t>
      </w:r>
    </w:p>
    <w:p w14:paraId="10255BFC"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446. Критерии отслеживания по работе с родителями</w:t>
      </w:r>
    </w:p>
    <w:p w14:paraId="0446972F"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447. Презентация лучшего семейного опыта.</w:t>
      </w:r>
    </w:p>
    <w:p w14:paraId="2322A83D"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448. Участие родителей в совместных мероприятиях, выставках,</w:t>
      </w:r>
      <w:r>
        <w:rPr>
          <w:rStyle w:val="WW8Num2z0"/>
          <w:rFonts w:ascii="Verdana" w:hAnsi="Verdana"/>
          <w:color w:val="000000"/>
          <w:sz w:val="18"/>
          <w:szCs w:val="18"/>
        </w:rPr>
        <w:t> </w:t>
      </w:r>
      <w:r>
        <w:rPr>
          <w:rStyle w:val="WW8Num3z0"/>
          <w:rFonts w:ascii="Verdana" w:hAnsi="Verdana"/>
          <w:color w:val="4682B4"/>
          <w:sz w:val="18"/>
          <w:szCs w:val="18"/>
        </w:rPr>
        <w:t>экскурсиях</w:t>
      </w:r>
      <w:r>
        <w:rPr>
          <w:rFonts w:ascii="Verdana" w:hAnsi="Verdana"/>
          <w:color w:val="000000"/>
          <w:sz w:val="18"/>
          <w:szCs w:val="18"/>
        </w:rPr>
        <w:t>. Повышение педагогической компетентности родителей. Участие родителей в сборе, оформлении материала.</w:t>
      </w:r>
    </w:p>
    <w:p w14:paraId="039CEE8D"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449. Критерии отслеживания по работе с</w:t>
      </w:r>
      <w:r>
        <w:rPr>
          <w:rStyle w:val="WW8Num2z0"/>
          <w:rFonts w:ascii="Verdana" w:hAnsi="Verdana"/>
          <w:color w:val="000000"/>
          <w:sz w:val="18"/>
          <w:szCs w:val="18"/>
        </w:rPr>
        <w:t> </w:t>
      </w:r>
      <w:r>
        <w:rPr>
          <w:rStyle w:val="WW8Num3z0"/>
          <w:rFonts w:ascii="Verdana" w:hAnsi="Verdana"/>
          <w:color w:val="4682B4"/>
          <w:sz w:val="18"/>
          <w:szCs w:val="18"/>
        </w:rPr>
        <w:t>воспитателями</w:t>
      </w:r>
      <w:r>
        <w:rPr>
          <w:rFonts w:ascii="Verdana" w:hAnsi="Verdana"/>
          <w:color w:val="000000"/>
          <w:sz w:val="18"/>
          <w:szCs w:val="18"/>
        </w:rPr>
        <w:t>1. Творческие отчеты.</w:t>
      </w:r>
    </w:p>
    <w:p w14:paraId="36784827"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450. Повышение педагогического уровня воспитателей. Активность воспитателей в работе.</w:t>
      </w:r>
    </w:p>
    <w:p w14:paraId="3F74CB19"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451. ПРИМЕРНАЯ ПРОГРАММА</w:t>
      </w:r>
      <w:r>
        <w:rPr>
          <w:rStyle w:val="WW8Num2z0"/>
          <w:rFonts w:ascii="Verdana" w:hAnsi="Verdana"/>
          <w:color w:val="000000"/>
          <w:sz w:val="18"/>
          <w:szCs w:val="18"/>
        </w:rPr>
        <w:t> </w:t>
      </w:r>
      <w:r>
        <w:rPr>
          <w:rStyle w:val="WW8Num3z0"/>
          <w:rFonts w:ascii="Verdana" w:hAnsi="Verdana"/>
          <w:color w:val="4682B4"/>
          <w:sz w:val="18"/>
          <w:szCs w:val="18"/>
        </w:rPr>
        <w:t>ДЛЯ</w:t>
      </w:r>
      <w:r>
        <w:rPr>
          <w:rStyle w:val="WW8Num2z0"/>
          <w:rFonts w:ascii="Verdana" w:hAnsi="Verdana"/>
          <w:color w:val="000000"/>
          <w:sz w:val="18"/>
          <w:szCs w:val="18"/>
        </w:rPr>
        <w:t> </w:t>
      </w:r>
      <w:r>
        <w:rPr>
          <w:rFonts w:ascii="Verdana" w:hAnsi="Verdana"/>
          <w:color w:val="000000"/>
          <w:sz w:val="18"/>
          <w:szCs w:val="18"/>
        </w:rPr>
        <w:t>ПЕДАГОГОВ ПОЛИЭТНИЧЕСКИХ ДЕТСКИХ САДОВ, РАЗРАБОТАННАЯ1. СТУДЕНТАМИ1. Цель программы:</w:t>
      </w:r>
    </w:p>
    <w:p w14:paraId="7EA04A21"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452. Мотивировать воспитателей к анализу собственных педагогических взглядов и установок.</w:t>
      </w:r>
    </w:p>
    <w:p w14:paraId="6648E233"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453. Способствовать развитию невербальных и вербальных средств передачи информации, навыков конструктивного выражения своих эмоций и чувств, активного слушания, эмпатии, партнерских отношений и</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w:t>
      </w:r>
    </w:p>
    <w:p w14:paraId="151AB571"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454. Обеспечить условия для развития эмоциональной отзывчивости, эмоциональной</w:t>
      </w:r>
      <w:r>
        <w:rPr>
          <w:rStyle w:val="WW8Num2z0"/>
          <w:rFonts w:ascii="Verdana" w:hAnsi="Verdana"/>
          <w:color w:val="000000"/>
          <w:sz w:val="18"/>
          <w:szCs w:val="18"/>
        </w:rPr>
        <w:t> </w:t>
      </w:r>
      <w:r>
        <w:rPr>
          <w:rStyle w:val="WW8Num3z0"/>
          <w:rFonts w:ascii="Verdana" w:hAnsi="Verdana"/>
          <w:color w:val="4682B4"/>
          <w:sz w:val="18"/>
          <w:szCs w:val="18"/>
        </w:rPr>
        <w:t>выразительности</w:t>
      </w:r>
      <w:r>
        <w:rPr>
          <w:rStyle w:val="WW8Num2z0"/>
          <w:rFonts w:ascii="Verdana" w:hAnsi="Verdana"/>
          <w:color w:val="000000"/>
          <w:sz w:val="18"/>
          <w:szCs w:val="18"/>
        </w:rPr>
        <w:t> </w:t>
      </w:r>
      <w:r>
        <w:rPr>
          <w:rFonts w:ascii="Verdana" w:hAnsi="Verdana"/>
          <w:color w:val="000000"/>
          <w:sz w:val="18"/>
          <w:szCs w:val="18"/>
        </w:rPr>
        <w:t>и эмоциональной устойчивости педагогов.</w:t>
      </w:r>
    </w:p>
    <w:p w14:paraId="3CAF6DA4"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455.</w:t>
      </w:r>
      <w:r>
        <w:rPr>
          <w:rStyle w:val="WW8Num2z0"/>
          <w:rFonts w:ascii="Verdana" w:hAnsi="Verdana"/>
          <w:color w:val="000000"/>
          <w:sz w:val="18"/>
          <w:szCs w:val="18"/>
        </w:rPr>
        <w:t> </w:t>
      </w:r>
      <w:r>
        <w:rPr>
          <w:rStyle w:val="WW8Num3z0"/>
          <w:rFonts w:ascii="Verdana" w:hAnsi="Verdana"/>
          <w:color w:val="4682B4"/>
          <w:sz w:val="18"/>
          <w:szCs w:val="18"/>
        </w:rPr>
        <w:t>Обучить</w:t>
      </w:r>
      <w:r>
        <w:rPr>
          <w:rStyle w:val="WW8Num2z0"/>
          <w:rFonts w:ascii="Verdana" w:hAnsi="Verdana"/>
          <w:color w:val="000000"/>
          <w:sz w:val="18"/>
          <w:szCs w:val="18"/>
        </w:rPr>
        <w:t> </w:t>
      </w:r>
      <w:r>
        <w:rPr>
          <w:rFonts w:ascii="Verdana" w:hAnsi="Verdana"/>
          <w:color w:val="000000"/>
          <w:sz w:val="18"/>
          <w:szCs w:val="18"/>
        </w:rPr>
        <w:t>навыкам саморегуляции эмоциональных состояний,</w:t>
      </w:r>
      <w:r>
        <w:rPr>
          <w:rStyle w:val="WW8Num2z0"/>
          <w:rFonts w:ascii="Verdana" w:hAnsi="Verdana"/>
          <w:color w:val="000000"/>
          <w:sz w:val="18"/>
          <w:szCs w:val="18"/>
        </w:rPr>
        <w:t> </w:t>
      </w:r>
      <w:r>
        <w:rPr>
          <w:rStyle w:val="WW8Num3z0"/>
          <w:rFonts w:ascii="Verdana" w:hAnsi="Verdana"/>
          <w:color w:val="4682B4"/>
          <w:sz w:val="18"/>
          <w:szCs w:val="18"/>
        </w:rPr>
        <w:t>навыкам</w:t>
      </w:r>
      <w:r>
        <w:rPr>
          <w:rStyle w:val="WW8Num2z0"/>
          <w:rFonts w:ascii="Verdana" w:hAnsi="Verdana"/>
          <w:color w:val="000000"/>
          <w:sz w:val="18"/>
          <w:szCs w:val="18"/>
        </w:rPr>
        <w:t> </w:t>
      </w:r>
      <w:r>
        <w:rPr>
          <w:rFonts w:ascii="Verdana" w:hAnsi="Verdana"/>
          <w:color w:val="000000"/>
          <w:sz w:val="18"/>
          <w:szCs w:val="18"/>
        </w:rPr>
        <w:t>релаксации.</w:t>
      </w:r>
    </w:p>
    <w:p w14:paraId="310E1242"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456. Методы:</w:t>
      </w:r>
      <w:r>
        <w:rPr>
          <w:rStyle w:val="WW8Num2z0"/>
          <w:rFonts w:ascii="Verdana" w:hAnsi="Verdana"/>
          <w:color w:val="000000"/>
          <w:sz w:val="18"/>
          <w:szCs w:val="18"/>
        </w:rPr>
        <w:t> </w:t>
      </w:r>
      <w:r>
        <w:rPr>
          <w:rStyle w:val="WW8Num3z0"/>
          <w:rFonts w:ascii="Verdana" w:hAnsi="Verdana"/>
          <w:color w:val="4682B4"/>
          <w:sz w:val="18"/>
          <w:szCs w:val="18"/>
        </w:rPr>
        <w:t>беседа</w:t>
      </w:r>
      <w:r>
        <w:rPr>
          <w:rFonts w:ascii="Verdana" w:hAnsi="Verdana"/>
          <w:color w:val="000000"/>
          <w:sz w:val="18"/>
          <w:szCs w:val="18"/>
        </w:rPr>
        <w:t>, тренинговые упражнения, ролевые и деловые игры, информирование, дискуссия,</w:t>
      </w:r>
      <w:r>
        <w:rPr>
          <w:rStyle w:val="WW8Num2z0"/>
          <w:rFonts w:ascii="Verdana" w:hAnsi="Verdana"/>
          <w:color w:val="000000"/>
          <w:sz w:val="18"/>
          <w:szCs w:val="18"/>
        </w:rPr>
        <w:t> </w:t>
      </w:r>
      <w:r>
        <w:rPr>
          <w:rStyle w:val="WW8Num3z0"/>
          <w:rFonts w:ascii="Verdana" w:hAnsi="Verdana"/>
          <w:color w:val="4682B4"/>
          <w:sz w:val="18"/>
          <w:szCs w:val="18"/>
        </w:rPr>
        <w:t>рефлексивное</w:t>
      </w:r>
      <w:r>
        <w:rPr>
          <w:rStyle w:val="WW8Num2z0"/>
          <w:rFonts w:ascii="Verdana" w:hAnsi="Verdana"/>
          <w:color w:val="000000"/>
          <w:sz w:val="18"/>
          <w:szCs w:val="18"/>
        </w:rPr>
        <w:t> </w:t>
      </w:r>
      <w:r>
        <w:rPr>
          <w:rFonts w:ascii="Verdana" w:hAnsi="Verdana"/>
          <w:color w:val="000000"/>
          <w:sz w:val="18"/>
          <w:szCs w:val="18"/>
        </w:rPr>
        <w:t>обсуждение, развивающая психологическая диагностика.</w:t>
      </w:r>
    </w:p>
    <w:p w14:paraId="03DF341D"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457. Правила работы в группе. Игра «Поменяйтесь</w:t>
      </w:r>
      <w:r>
        <w:rPr>
          <w:rStyle w:val="WW8Num2z0"/>
          <w:rFonts w:ascii="Verdana" w:hAnsi="Verdana"/>
          <w:color w:val="000000"/>
          <w:sz w:val="18"/>
          <w:szCs w:val="18"/>
        </w:rPr>
        <w:t> </w:t>
      </w:r>
      <w:r>
        <w:rPr>
          <w:rStyle w:val="WW8Num3z0"/>
          <w:rFonts w:ascii="Verdana" w:hAnsi="Verdana"/>
          <w:color w:val="4682B4"/>
          <w:sz w:val="18"/>
          <w:szCs w:val="18"/>
        </w:rPr>
        <w:t>Упражнение</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Портрет педагога</w:t>
      </w:r>
      <w:r>
        <w:rPr>
          <w:rFonts w:ascii="Verdana" w:hAnsi="Verdana"/>
          <w:color w:val="000000"/>
          <w:sz w:val="18"/>
          <w:szCs w:val="18"/>
        </w:rPr>
        <w:t>»1. Игра «Автомобиль».3.Упражнение «Подарок»местами.» идеального1 .Упражнение «</w:t>
      </w:r>
      <w:r>
        <w:rPr>
          <w:rStyle w:val="WW8Num3z0"/>
          <w:rFonts w:ascii="Verdana" w:hAnsi="Verdana"/>
          <w:color w:val="4682B4"/>
          <w:sz w:val="18"/>
          <w:szCs w:val="18"/>
        </w:rPr>
        <w:t>Приветствие</w:t>
      </w:r>
      <w:r>
        <w:rPr>
          <w:rFonts w:ascii="Verdana" w:hAnsi="Verdana"/>
          <w:color w:val="000000"/>
          <w:sz w:val="18"/>
          <w:szCs w:val="18"/>
        </w:rPr>
        <w:t>» Игра «</w:t>
      </w:r>
      <w:r>
        <w:rPr>
          <w:rStyle w:val="WW8Num3z0"/>
          <w:rFonts w:ascii="Verdana" w:hAnsi="Verdana"/>
          <w:color w:val="4682B4"/>
          <w:sz w:val="18"/>
          <w:szCs w:val="18"/>
        </w:rPr>
        <w:t>Ладони и колени</w:t>
      </w:r>
      <w:r>
        <w:rPr>
          <w:rFonts w:ascii="Verdana" w:hAnsi="Verdana"/>
          <w:color w:val="000000"/>
          <w:sz w:val="18"/>
          <w:szCs w:val="18"/>
        </w:rPr>
        <w:t>»</w:t>
      </w:r>
    </w:p>
    <w:p w14:paraId="24DEF09D"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458. Тестирование «</w:t>
      </w:r>
      <w:r>
        <w:rPr>
          <w:rStyle w:val="WW8Num3z0"/>
          <w:rFonts w:ascii="Verdana" w:hAnsi="Verdana"/>
          <w:color w:val="4682B4"/>
          <w:sz w:val="18"/>
          <w:szCs w:val="18"/>
        </w:rPr>
        <w:t>Психологический портрет педагога</w:t>
      </w:r>
      <w:r>
        <w:rPr>
          <w:rFonts w:ascii="Verdana" w:hAnsi="Verdana"/>
          <w:color w:val="000000"/>
          <w:sz w:val="18"/>
          <w:szCs w:val="18"/>
        </w:rPr>
        <w:t>»1. Ига «</w:t>
      </w:r>
      <w:r>
        <w:rPr>
          <w:rStyle w:val="WW8Num3z0"/>
          <w:rFonts w:ascii="Verdana" w:hAnsi="Verdana"/>
          <w:color w:val="4682B4"/>
          <w:sz w:val="18"/>
          <w:szCs w:val="18"/>
        </w:rPr>
        <w:t>Джунгли</w:t>
      </w:r>
      <w:r>
        <w:rPr>
          <w:rFonts w:ascii="Verdana" w:hAnsi="Verdana"/>
          <w:color w:val="000000"/>
          <w:sz w:val="18"/>
          <w:szCs w:val="18"/>
        </w:rPr>
        <w:t>»</w:t>
      </w:r>
    </w:p>
    <w:p w14:paraId="17C173BB"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459. Упражнение «</w:t>
      </w:r>
      <w:r>
        <w:rPr>
          <w:rStyle w:val="WW8Num3z0"/>
          <w:rFonts w:ascii="Verdana" w:hAnsi="Verdana"/>
          <w:color w:val="4682B4"/>
          <w:sz w:val="18"/>
          <w:szCs w:val="18"/>
        </w:rPr>
        <w:t>Мои сильные стороны</w:t>
      </w:r>
      <w:r>
        <w:rPr>
          <w:rFonts w:ascii="Verdana" w:hAnsi="Verdana"/>
          <w:color w:val="000000"/>
          <w:sz w:val="18"/>
          <w:szCs w:val="18"/>
        </w:rPr>
        <w:t>» Упражнение-активатор «</w:t>
      </w:r>
      <w:r>
        <w:rPr>
          <w:rStyle w:val="WW8Num3z0"/>
          <w:rFonts w:ascii="Verdana" w:hAnsi="Verdana"/>
          <w:color w:val="4682B4"/>
          <w:sz w:val="18"/>
          <w:szCs w:val="18"/>
        </w:rPr>
        <w:t>Печатнаямашинка</w:t>
      </w:r>
      <w:r>
        <w:rPr>
          <w:rFonts w:ascii="Verdana" w:hAnsi="Verdana"/>
          <w:color w:val="000000"/>
          <w:sz w:val="18"/>
          <w:szCs w:val="18"/>
        </w:rPr>
        <w:t>»</w:t>
      </w:r>
    </w:p>
    <w:p w14:paraId="7381855A"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460. Упражнение-активатор «</w:t>
      </w:r>
      <w:r>
        <w:rPr>
          <w:rStyle w:val="WW8Num3z0"/>
          <w:rFonts w:ascii="Verdana" w:hAnsi="Verdana"/>
          <w:color w:val="4682B4"/>
          <w:sz w:val="18"/>
          <w:szCs w:val="18"/>
        </w:rPr>
        <w:t>Апельсин</w:t>
      </w:r>
      <w:r>
        <w:rPr>
          <w:rFonts w:ascii="Verdana" w:hAnsi="Verdana"/>
          <w:color w:val="000000"/>
          <w:sz w:val="18"/>
          <w:szCs w:val="18"/>
        </w:rPr>
        <w:t>» Упражнение «</w:t>
      </w:r>
      <w:r>
        <w:rPr>
          <w:rStyle w:val="WW8Num3z0"/>
          <w:rFonts w:ascii="Verdana" w:hAnsi="Verdana"/>
          <w:color w:val="4682B4"/>
          <w:sz w:val="18"/>
          <w:szCs w:val="18"/>
        </w:rPr>
        <w:t>Объявление</w:t>
      </w:r>
      <w:r>
        <w:rPr>
          <w:rFonts w:ascii="Verdana" w:hAnsi="Verdana"/>
          <w:color w:val="000000"/>
          <w:sz w:val="18"/>
          <w:szCs w:val="18"/>
        </w:rPr>
        <w:t>» Домашнее задание</w:t>
      </w:r>
    </w:p>
    <w:p w14:paraId="4AE5C548"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461.</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Обратная связь</w:t>
      </w:r>
      <w:r>
        <w:rPr>
          <w:rFonts w:ascii="Verdana" w:hAnsi="Verdana"/>
          <w:color w:val="000000"/>
          <w:sz w:val="18"/>
          <w:szCs w:val="18"/>
        </w:rPr>
        <w:t>» Упражнение «</w:t>
      </w:r>
      <w:r>
        <w:rPr>
          <w:rStyle w:val="WW8Num3z0"/>
          <w:rFonts w:ascii="Verdana" w:hAnsi="Verdana"/>
          <w:color w:val="4682B4"/>
          <w:sz w:val="18"/>
          <w:szCs w:val="18"/>
        </w:rPr>
        <w:t>Комплименты</w:t>
      </w:r>
      <w:r>
        <w:rPr>
          <w:rFonts w:ascii="Verdana" w:hAnsi="Verdana"/>
          <w:color w:val="000000"/>
          <w:sz w:val="18"/>
          <w:szCs w:val="18"/>
        </w:rPr>
        <w:t>»1. Приветствие</w:t>
      </w:r>
    </w:p>
    <w:p w14:paraId="6BCE3119"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462. Анализ</w:t>
      </w:r>
      <w:r>
        <w:rPr>
          <w:rStyle w:val="WW8Num2z0"/>
          <w:rFonts w:ascii="Verdana" w:hAnsi="Verdana"/>
          <w:color w:val="000000"/>
          <w:sz w:val="18"/>
          <w:szCs w:val="18"/>
        </w:rPr>
        <w:t> </w:t>
      </w:r>
      <w:r>
        <w:rPr>
          <w:rStyle w:val="WW8Num3z0"/>
          <w:rFonts w:ascii="Verdana" w:hAnsi="Verdana"/>
          <w:color w:val="4682B4"/>
          <w:sz w:val="18"/>
          <w:szCs w:val="18"/>
        </w:rPr>
        <w:t>анкет</w:t>
      </w:r>
      <w:r>
        <w:rPr>
          <w:rFonts w:ascii="Verdana" w:hAnsi="Verdana"/>
          <w:color w:val="000000"/>
          <w:sz w:val="18"/>
          <w:szCs w:val="18"/>
        </w:rPr>
        <w:t>. Обратная связь. Игра «</w:t>
      </w:r>
      <w:r>
        <w:rPr>
          <w:rStyle w:val="WW8Num3z0"/>
          <w:rFonts w:ascii="Verdana" w:hAnsi="Verdana"/>
          <w:color w:val="4682B4"/>
          <w:sz w:val="18"/>
          <w:szCs w:val="18"/>
        </w:rPr>
        <w:t>Послание самому себе</w:t>
      </w:r>
      <w:r>
        <w:rPr>
          <w:rFonts w:ascii="Verdana" w:hAnsi="Verdana"/>
          <w:color w:val="000000"/>
          <w:sz w:val="18"/>
          <w:szCs w:val="18"/>
        </w:rPr>
        <w:t>»</w:t>
      </w:r>
    </w:p>
    <w:p w14:paraId="603E7308"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463. Упражнение «</w:t>
      </w:r>
      <w:r>
        <w:rPr>
          <w:rStyle w:val="WW8Num3z0"/>
          <w:rFonts w:ascii="Verdana" w:hAnsi="Verdana"/>
          <w:color w:val="4682B4"/>
          <w:sz w:val="18"/>
          <w:szCs w:val="18"/>
        </w:rPr>
        <w:t>Мое педагогическое кредо</w:t>
      </w:r>
      <w:r>
        <w:rPr>
          <w:rFonts w:ascii="Verdana" w:hAnsi="Verdana"/>
          <w:color w:val="000000"/>
          <w:sz w:val="18"/>
          <w:szCs w:val="18"/>
        </w:rPr>
        <w:t>»1. Анализ домашнего задания</w:t>
      </w:r>
    </w:p>
    <w:p w14:paraId="56CFE9EC"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464. Проектное</w:t>
      </w:r>
      <w:r>
        <w:rPr>
          <w:rStyle w:val="WW8Num2z0"/>
          <w:rFonts w:ascii="Verdana" w:hAnsi="Verdana"/>
          <w:color w:val="000000"/>
          <w:sz w:val="18"/>
          <w:szCs w:val="18"/>
        </w:rPr>
        <w:t> </w:t>
      </w:r>
      <w:r>
        <w:rPr>
          <w:rStyle w:val="WW8Num3z0"/>
          <w:rFonts w:ascii="Verdana" w:hAnsi="Verdana"/>
          <w:color w:val="4682B4"/>
          <w:sz w:val="18"/>
          <w:szCs w:val="18"/>
        </w:rPr>
        <w:t>рисование</w:t>
      </w:r>
      <w:r>
        <w:rPr>
          <w:rStyle w:val="WW8Num2z0"/>
          <w:rFonts w:ascii="Verdana" w:hAnsi="Verdana"/>
          <w:color w:val="000000"/>
          <w:sz w:val="18"/>
          <w:szCs w:val="18"/>
        </w:rPr>
        <w:t> </w:t>
      </w:r>
      <w:r>
        <w:rPr>
          <w:rFonts w:ascii="Verdana" w:hAnsi="Verdana"/>
          <w:color w:val="000000"/>
          <w:sz w:val="18"/>
          <w:szCs w:val="18"/>
        </w:rPr>
        <w:t>«Я-педагог»1. Упражнение «</w:t>
      </w:r>
      <w:r>
        <w:rPr>
          <w:rStyle w:val="WW8Num3z0"/>
          <w:rFonts w:ascii="Verdana" w:hAnsi="Verdana"/>
          <w:color w:val="4682B4"/>
          <w:sz w:val="18"/>
          <w:szCs w:val="18"/>
        </w:rPr>
        <w:t>Животное</w:t>
      </w:r>
      <w:r>
        <w:rPr>
          <w:rFonts w:ascii="Verdana" w:hAnsi="Verdana"/>
          <w:color w:val="000000"/>
          <w:sz w:val="18"/>
          <w:szCs w:val="18"/>
        </w:rPr>
        <w:t>»</w:t>
      </w:r>
    </w:p>
    <w:p w14:paraId="014DF1C8"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465. Дом.задание «</w:t>
      </w:r>
      <w:r>
        <w:rPr>
          <w:rStyle w:val="WW8Num3z0"/>
          <w:rFonts w:ascii="Verdana" w:hAnsi="Verdana"/>
          <w:color w:val="4682B4"/>
          <w:sz w:val="18"/>
          <w:szCs w:val="18"/>
        </w:rPr>
        <w:t>Мои перспективы</w:t>
      </w:r>
      <w:r>
        <w:rPr>
          <w:rFonts w:ascii="Verdana" w:hAnsi="Verdana"/>
          <w:color w:val="000000"/>
          <w:sz w:val="18"/>
          <w:szCs w:val="18"/>
        </w:rPr>
        <w:t>»</w:t>
      </w:r>
    </w:p>
    <w:p w14:paraId="2641407A"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466. Упражнение «</w:t>
      </w:r>
      <w:r>
        <w:rPr>
          <w:rStyle w:val="WW8Num3z0"/>
          <w:rFonts w:ascii="Verdana" w:hAnsi="Verdana"/>
          <w:color w:val="4682B4"/>
          <w:sz w:val="18"/>
          <w:szCs w:val="18"/>
        </w:rPr>
        <w:t>Что помогает мне в работе</w:t>
      </w:r>
      <w:r>
        <w:rPr>
          <w:rFonts w:ascii="Verdana" w:hAnsi="Verdana"/>
          <w:color w:val="000000"/>
          <w:sz w:val="18"/>
          <w:szCs w:val="18"/>
        </w:rPr>
        <w:t>»</w:t>
      </w:r>
    </w:p>
    <w:p w14:paraId="3053525A"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467. Анкетирование. Обратная связь.1. Упражнение «</w:t>
      </w:r>
      <w:r>
        <w:rPr>
          <w:rStyle w:val="WW8Num3z0"/>
          <w:rFonts w:ascii="Verdana" w:hAnsi="Verdana"/>
          <w:color w:val="4682B4"/>
          <w:sz w:val="18"/>
          <w:szCs w:val="18"/>
        </w:rPr>
        <w:t>Равновесие</w:t>
      </w:r>
      <w:r>
        <w:rPr>
          <w:rFonts w:ascii="Verdana" w:hAnsi="Verdana"/>
          <w:color w:val="000000"/>
          <w:sz w:val="18"/>
          <w:szCs w:val="18"/>
        </w:rPr>
        <w:t>»</w:t>
      </w:r>
    </w:p>
    <w:p w14:paraId="078B175C"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468. Упражнение «</w:t>
      </w:r>
      <w:r>
        <w:rPr>
          <w:rStyle w:val="WW8Num3z0"/>
          <w:rFonts w:ascii="Verdana" w:hAnsi="Verdana"/>
          <w:color w:val="4682B4"/>
          <w:sz w:val="18"/>
          <w:szCs w:val="18"/>
        </w:rPr>
        <w:t>Вверх по радуге</w:t>
      </w:r>
      <w:r>
        <w:rPr>
          <w:rFonts w:ascii="Verdana" w:hAnsi="Verdana"/>
          <w:color w:val="000000"/>
          <w:sz w:val="18"/>
          <w:szCs w:val="18"/>
        </w:rPr>
        <w:t>»1. Упражнение «Маяк»</w:t>
      </w:r>
    </w:p>
    <w:p w14:paraId="7E0BD948"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469. Упражнение «</w:t>
      </w:r>
      <w:r>
        <w:rPr>
          <w:rStyle w:val="WW8Num3z0"/>
          <w:rFonts w:ascii="Verdana" w:hAnsi="Verdana"/>
          <w:color w:val="4682B4"/>
          <w:sz w:val="18"/>
          <w:szCs w:val="18"/>
        </w:rPr>
        <w:t>Знакомство</w:t>
      </w:r>
      <w:r>
        <w:rPr>
          <w:rStyle w:val="WW8Num2z0"/>
          <w:rFonts w:ascii="Verdana" w:hAnsi="Verdana"/>
          <w:color w:val="000000"/>
          <w:sz w:val="18"/>
          <w:szCs w:val="18"/>
        </w:rPr>
        <w:t> </w:t>
      </w:r>
      <w:r>
        <w:rPr>
          <w:rFonts w:ascii="Verdana" w:hAnsi="Verdana"/>
          <w:color w:val="000000"/>
          <w:sz w:val="18"/>
          <w:szCs w:val="18"/>
        </w:rPr>
        <w:t>с самим собой»1. Упражнение «Хоровод»3.Рефлексия занятия.</w:t>
      </w:r>
    </w:p>
    <w:p w14:paraId="279B91D6"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470. Личностно 1 .Приветствие 2ориентированная Упражнение «Молекулы»позиция педагога 2. Анализ анкет «Мои перспективы»к</w:t>
      </w:r>
      <w:r>
        <w:rPr>
          <w:rStyle w:val="WW8Num2z0"/>
          <w:rFonts w:ascii="Verdana" w:hAnsi="Verdana"/>
          <w:color w:val="000000"/>
          <w:sz w:val="18"/>
          <w:szCs w:val="18"/>
        </w:rPr>
        <w:t> </w:t>
      </w:r>
      <w:r>
        <w:rPr>
          <w:rStyle w:val="WW8Num3z0"/>
          <w:rFonts w:ascii="Verdana" w:hAnsi="Verdana"/>
          <w:color w:val="4682B4"/>
          <w:sz w:val="18"/>
          <w:szCs w:val="18"/>
        </w:rPr>
        <w:t>ребенку</w:t>
      </w:r>
      <w:r>
        <w:rPr>
          <w:rStyle w:val="WW8Num2z0"/>
          <w:rFonts w:ascii="Verdana" w:hAnsi="Verdana"/>
          <w:color w:val="000000"/>
          <w:sz w:val="18"/>
          <w:szCs w:val="18"/>
        </w:rPr>
        <w:t> </w:t>
      </w:r>
      <w:r>
        <w:rPr>
          <w:rFonts w:ascii="Verdana" w:hAnsi="Verdana"/>
          <w:color w:val="000000"/>
          <w:sz w:val="18"/>
          <w:szCs w:val="18"/>
        </w:rPr>
        <w:t>из семьи Упражнение «</w:t>
      </w:r>
      <w:r>
        <w:rPr>
          <w:rStyle w:val="WW8Num3z0"/>
          <w:rFonts w:ascii="Verdana" w:hAnsi="Verdana"/>
          <w:color w:val="4682B4"/>
          <w:sz w:val="18"/>
          <w:szCs w:val="18"/>
        </w:rPr>
        <w:t>Действие с придуманныммигрантов предметом</w:t>
      </w:r>
      <w:r>
        <w:rPr>
          <w:rFonts w:ascii="Verdana" w:hAnsi="Verdana"/>
          <w:color w:val="000000"/>
          <w:sz w:val="18"/>
          <w:szCs w:val="18"/>
        </w:rPr>
        <w:t>»1. Упражнение «</w:t>
      </w:r>
      <w:r>
        <w:rPr>
          <w:rStyle w:val="WW8Num3z0"/>
          <w:rFonts w:ascii="Verdana" w:hAnsi="Verdana"/>
          <w:color w:val="4682B4"/>
          <w:sz w:val="18"/>
          <w:szCs w:val="18"/>
        </w:rPr>
        <w:t>Взгляды</w:t>
      </w:r>
      <w:r>
        <w:rPr>
          <w:rFonts w:ascii="Verdana" w:hAnsi="Verdana"/>
          <w:color w:val="000000"/>
          <w:sz w:val="18"/>
          <w:szCs w:val="18"/>
        </w:rPr>
        <w:t>»!</w:t>
      </w:r>
    </w:p>
    <w:p w14:paraId="1636858D"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471. Упражнение «</w:t>
      </w:r>
      <w:r>
        <w:rPr>
          <w:rStyle w:val="WW8Num3z0"/>
          <w:rFonts w:ascii="Verdana" w:hAnsi="Verdana"/>
          <w:color w:val="4682B4"/>
          <w:sz w:val="18"/>
          <w:szCs w:val="18"/>
        </w:rPr>
        <w:t>Композиция</w:t>
      </w:r>
      <w:r>
        <w:rPr>
          <w:rFonts w:ascii="Verdana" w:hAnsi="Verdana"/>
          <w:color w:val="000000"/>
          <w:sz w:val="18"/>
          <w:szCs w:val="18"/>
        </w:rPr>
        <w:t>» Упражнение «</w:t>
      </w:r>
      <w:r>
        <w:rPr>
          <w:rStyle w:val="WW8Num3z0"/>
          <w:rFonts w:ascii="Verdana" w:hAnsi="Verdana"/>
          <w:color w:val="4682B4"/>
          <w:sz w:val="18"/>
          <w:szCs w:val="18"/>
        </w:rPr>
        <w:t>Зеркало</w:t>
      </w:r>
      <w:r>
        <w:rPr>
          <w:rFonts w:ascii="Verdana" w:hAnsi="Verdana"/>
          <w:color w:val="000000"/>
          <w:sz w:val="18"/>
          <w:szCs w:val="18"/>
        </w:rPr>
        <w:t>» Упражнение «</w:t>
      </w:r>
      <w:r>
        <w:rPr>
          <w:rStyle w:val="WW8Num3z0"/>
          <w:rFonts w:ascii="Verdana" w:hAnsi="Verdana"/>
          <w:color w:val="4682B4"/>
          <w:sz w:val="18"/>
          <w:szCs w:val="18"/>
        </w:rPr>
        <w:t>Противостояние</w:t>
      </w:r>
      <w:r>
        <w:rPr>
          <w:rFonts w:ascii="Verdana" w:hAnsi="Verdana"/>
          <w:color w:val="000000"/>
          <w:sz w:val="18"/>
          <w:szCs w:val="18"/>
        </w:rPr>
        <w:t>» Игра-активатор «</w:t>
      </w:r>
      <w:r>
        <w:rPr>
          <w:rStyle w:val="WW8Num3z0"/>
          <w:rFonts w:ascii="Verdana" w:hAnsi="Verdana"/>
          <w:color w:val="4682B4"/>
          <w:sz w:val="18"/>
          <w:szCs w:val="18"/>
        </w:rPr>
        <w:t>Всеобщее внимание</w:t>
      </w:r>
      <w:r>
        <w:rPr>
          <w:rFonts w:ascii="Verdana" w:hAnsi="Verdana"/>
          <w:color w:val="000000"/>
          <w:sz w:val="18"/>
          <w:szCs w:val="18"/>
        </w:rPr>
        <w:t>» |.Игра-активатор «</w:t>
      </w:r>
      <w:r>
        <w:rPr>
          <w:rStyle w:val="WW8Num3z0"/>
          <w:rFonts w:ascii="Verdana" w:hAnsi="Verdana"/>
          <w:color w:val="4682B4"/>
          <w:sz w:val="18"/>
          <w:szCs w:val="18"/>
        </w:rPr>
        <w:t>Путаница</w:t>
      </w:r>
      <w:r>
        <w:rPr>
          <w:rFonts w:ascii="Verdana" w:hAnsi="Verdana"/>
          <w:color w:val="000000"/>
          <w:sz w:val="18"/>
          <w:szCs w:val="18"/>
        </w:rPr>
        <w:t>» .Упражнение «</w:t>
      </w:r>
      <w:r>
        <w:rPr>
          <w:rStyle w:val="WW8Num3z0"/>
          <w:rFonts w:ascii="Verdana" w:hAnsi="Verdana"/>
          <w:color w:val="4682B4"/>
          <w:sz w:val="18"/>
          <w:szCs w:val="18"/>
        </w:rPr>
        <w:t>Дискуссия</w:t>
      </w:r>
      <w:r>
        <w:rPr>
          <w:rFonts w:ascii="Verdana" w:hAnsi="Verdana"/>
          <w:color w:val="000000"/>
          <w:sz w:val="18"/>
          <w:szCs w:val="18"/>
        </w:rPr>
        <w:t>»I</w:t>
      </w:r>
    </w:p>
    <w:p w14:paraId="44AE3EA6"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472. Упражнение «</w:t>
      </w:r>
      <w:r>
        <w:rPr>
          <w:rStyle w:val="WW8Num3z0"/>
          <w:rFonts w:ascii="Verdana" w:hAnsi="Verdana"/>
          <w:color w:val="4682B4"/>
          <w:sz w:val="18"/>
          <w:szCs w:val="18"/>
        </w:rPr>
        <w:t>Стой спокойно</w:t>
      </w:r>
      <w:r>
        <w:rPr>
          <w:rFonts w:ascii="Verdana" w:hAnsi="Verdana"/>
          <w:color w:val="000000"/>
          <w:sz w:val="18"/>
          <w:szCs w:val="18"/>
        </w:rPr>
        <w:t>» .3. Анкетирование. Обратная связь.6.1. Глазами ребенка.1.</w:t>
      </w:r>
      <w:r>
        <w:rPr>
          <w:rStyle w:val="WW8Num2z0"/>
          <w:rFonts w:ascii="Verdana" w:hAnsi="Verdana"/>
          <w:color w:val="000000"/>
          <w:sz w:val="18"/>
          <w:szCs w:val="18"/>
        </w:rPr>
        <w:t> </w:t>
      </w:r>
      <w:r>
        <w:rPr>
          <w:rStyle w:val="WW8Num3z0"/>
          <w:rFonts w:ascii="Verdana" w:hAnsi="Verdana"/>
          <w:color w:val="4682B4"/>
          <w:sz w:val="18"/>
          <w:szCs w:val="18"/>
        </w:rPr>
        <w:t>Личностноориентированная</w:t>
      </w:r>
    </w:p>
    <w:p w14:paraId="6BA64AA2"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473. Упражнение «</w:t>
      </w:r>
      <w:r>
        <w:rPr>
          <w:rStyle w:val="WW8Num3z0"/>
          <w:rFonts w:ascii="Verdana" w:hAnsi="Verdana"/>
          <w:color w:val="4682B4"/>
          <w:sz w:val="18"/>
          <w:szCs w:val="18"/>
        </w:rPr>
        <w:t>Приветствие</w:t>
      </w:r>
      <w:r>
        <w:rPr>
          <w:rFonts w:ascii="Verdana" w:hAnsi="Verdana"/>
          <w:color w:val="000000"/>
          <w:sz w:val="18"/>
          <w:szCs w:val="18"/>
        </w:rPr>
        <w:t>» Упражнение «</w:t>
      </w:r>
      <w:r>
        <w:rPr>
          <w:rStyle w:val="WW8Num3z0"/>
          <w:rFonts w:ascii="Verdana" w:hAnsi="Verdana"/>
          <w:color w:val="4682B4"/>
          <w:sz w:val="18"/>
          <w:szCs w:val="18"/>
        </w:rPr>
        <w:t>Мы разные</w:t>
      </w:r>
      <w:r>
        <w:rPr>
          <w:rFonts w:ascii="Verdana" w:hAnsi="Verdana"/>
          <w:color w:val="000000"/>
          <w:sz w:val="18"/>
          <w:szCs w:val="18"/>
        </w:rPr>
        <w:t>» 2. Мини-лекция «Инклюзивное позиция педагога | образование в ДОУ» по отношению к I Актуализация знаний педагоговдетям из семей мигрантов.</w:t>
      </w:r>
    </w:p>
    <w:p w14:paraId="658A0B01"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474. Эмоциональная культура педагогазаполнение таблицы)</w:t>
      </w:r>
    </w:p>
    <w:p w14:paraId="7BD523C4"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475. Игра-активатор «</w:t>
      </w:r>
      <w:r>
        <w:rPr>
          <w:rStyle w:val="WW8Num3z0"/>
          <w:rFonts w:ascii="Verdana" w:hAnsi="Verdana"/>
          <w:color w:val="4682B4"/>
          <w:sz w:val="18"/>
          <w:szCs w:val="18"/>
        </w:rPr>
        <w:t>Печатная машинка</w:t>
      </w:r>
      <w:r>
        <w:rPr>
          <w:rFonts w:ascii="Verdana" w:hAnsi="Verdana"/>
          <w:color w:val="000000"/>
          <w:sz w:val="18"/>
          <w:szCs w:val="18"/>
        </w:rPr>
        <w:t>»1. Игра-активатор «Апельсин»-Упражнение~«Наше~по"слание~Вам»</w:t>
      </w:r>
    </w:p>
    <w:p w14:paraId="3ACA0074"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476. Упражнение «</w:t>
      </w:r>
      <w:r>
        <w:rPr>
          <w:rStyle w:val="WW8Num3z0"/>
          <w:rFonts w:ascii="Verdana" w:hAnsi="Verdana"/>
          <w:color w:val="4682B4"/>
          <w:sz w:val="18"/>
          <w:szCs w:val="18"/>
        </w:rPr>
        <w:t>Слепой, глухой, немой</w:t>
      </w:r>
      <w:r>
        <w:rPr>
          <w:rFonts w:ascii="Verdana" w:hAnsi="Verdana"/>
          <w:color w:val="000000"/>
          <w:sz w:val="18"/>
          <w:szCs w:val="18"/>
        </w:rPr>
        <w:t>»</w:t>
      </w:r>
    </w:p>
    <w:p w14:paraId="72802B7E"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477. Упражнение «</w:t>
      </w:r>
      <w:r>
        <w:rPr>
          <w:rStyle w:val="WW8Num3z0"/>
          <w:rFonts w:ascii="Verdana" w:hAnsi="Verdana"/>
          <w:color w:val="4682B4"/>
          <w:sz w:val="18"/>
          <w:szCs w:val="18"/>
        </w:rPr>
        <w:t>Взаимодействие</w:t>
      </w:r>
      <w:r>
        <w:rPr>
          <w:rFonts w:ascii="Verdana" w:hAnsi="Verdana"/>
          <w:color w:val="000000"/>
          <w:sz w:val="18"/>
          <w:szCs w:val="18"/>
        </w:rPr>
        <w:t>»</w:t>
      </w:r>
    </w:p>
    <w:p w14:paraId="3A117A4F"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478. Упражнение «Список наших проблем вобщении»3.Обратная связь.1. Релаксация занятия.1 Приветствие.</w:t>
      </w:r>
    </w:p>
    <w:p w14:paraId="4B8DF427"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479. Анализ анкет. Обратная связь 2.Общее представление об эмоциональной культуре.</w:t>
      </w:r>
    </w:p>
    <w:p w14:paraId="1FDC52A3"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480. Упражнение «</w:t>
      </w:r>
      <w:r>
        <w:rPr>
          <w:rStyle w:val="WW8Num3z0"/>
          <w:rFonts w:ascii="Verdana" w:hAnsi="Verdana"/>
          <w:color w:val="4682B4"/>
          <w:sz w:val="18"/>
          <w:szCs w:val="18"/>
        </w:rPr>
        <w:t>Любящий взгляд</w:t>
      </w:r>
      <w:r>
        <w:rPr>
          <w:rFonts w:ascii="Verdana" w:hAnsi="Verdana"/>
          <w:color w:val="000000"/>
          <w:sz w:val="18"/>
          <w:szCs w:val="18"/>
        </w:rPr>
        <w:t>» 1</w:t>
      </w:r>
    </w:p>
    <w:p w14:paraId="625B0237"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481. Упражнение «</w:t>
      </w:r>
      <w:r>
        <w:rPr>
          <w:rStyle w:val="WW8Num3z0"/>
          <w:rFonts w:ascii="Verdana" w:hAnsi="Verdana"/>
          <w:color w:val="4682B4"/>
          <w:sz w:val="18"/>
          <w:szCs w:val="18"/>
        </w:rPr>
        <w:t>Передай эмоцию</w:t>
      </w:r>
      <w:r>
        <w:rPr>
          <w:rFonts w:ascii="Verdana" w:hAnsi="Verdana"/>
          <w:color w:val="000000"/>
          <w:sz w:val="18"/>
          <w:szCs w:val="18"/>
        </w:rPr>
        <w:t>»</w:t>
      </w:r>
    </w:p>
    <w:p w14:paraId="5870F15D"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482. Упражнение «</w:t>
      </w:r>
      <w:r>
        <w:rPr>
          <w:rStyle w:val="WW8Num3z0"/>
          <w:rFonts w:ascii="Verdana" w:hAnsi="Verdana"/>
          <w:color w:val="4682B4"/>
          <w:sz w:val="18"/>
          <w:szCs w:val="18"/>
        </w:rPr>
        <w:t>Нетелефонный разговор</w:t>
      </w:r>
      <w:r>
        <w:rPr>
          <w:rFonts w:ascii="Verdana" w:hAnsi="Verdana"/>
          <w:color w:val="000000"/>
          <w:sz w:val="18"/>
          <w:szCs w:val="18"/>
        </w:rPr>
        <w:t>»1 Игра «Слон» 1 ! Игра «</w:t>
      </w:r>
      <w:r>
        <w:rPr>
          <w:rStyle w:val="WW8Num3z0"/>
          <w:rFonts w:ascii="Verdana" w:hAnsi="Verdana"/>
          <w:color w:val="4682B4"/>
          <w:sz w:val="18"/>
          <w:szCs w:val="18"/>
        </w:rPr>
        <w:t>Нежданный гость</w:t>
      </w:r>
      <w:r>
        <w:rPr>
          <w:rFonts w:ascii="Verdana" w:hAnsi="Verdana"/>
          <w:color w:val="000000"/>
          <w:sz w:val="18"/>
          <w:szCs w:val="18"/>
        </w:rPr>
        <w:t>»</w:t>
      </w:r>
    </w:p>
    <w:p w14:paraId="7FE86083"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483. Упражнение «</w:t>
      </w:r>
      <w:r>
        <w:rPr>
          <w:rStyle w:val="WW8Num3z0"/>
          <w:rFonts w:ascii="Verdana" w:hAnsi="Verdana"/>
          <w:color w:val="4682B4"/>
          <w:sz w:val="18"/>
          <w:szCs w:val="18"/>
        </w:rPr>
        <w:t>Передай улыбку</w:t>
      </w:r>
      <w:r>
        <w:rPr>
          <w:rFonts w:ascii="Verdana" w:hAnsi="Verdana"/>
          <w:color w:val="000000"/>
          <w:sz w:val="18"/>
          <w:szCs w:val="18"/>
        </w:rPr>
        <w:t>»! 8. Мои 1 .Анализ анкет 2профессиональные Упражнение «</w:t>
      </w:r>
      <w:r>
        <w:rPr>
          <w:rStyle w:val="WW8Num3z0"/>
          <w:rFonts w:ascii="Verdana" w:hAnsi="Verdana"/>
          <w:color w:val="4682B4"/>
          <w:sz w:val="18"/>
          <w:szCs w:val="18"/>
        </w:rPr>
        <w:t>Молекулы</w:t>
      </w:r>
      <w:r>
        <w:rPr>
          <w:rFonts w:ascii="Verdana" w:hAnsi="Verdana"/>
          <w:color w:val="000000"/>
          <w:sz w:val="18"/>
          <w:szCs w:val="18"/>
        </w:rPr>
        <w:t>» 1 перспективы. 2.Проективное рисование «Я</w:t>
      </w:r>
      <w:r>
        <w:rPr>
          <w:rStyle w:val="WW8Num2z0"/>
          <w:rFonts w:ascii="Verdana" w:hAnsi="Verdana"/>
          <w:color w:val="000000"/>
          <w:sz w:val="18"/>
          <w:szCs w:val="18"/>
        </w:rPr>
        <w:t> </w:t>
      </w:r>
      <w:r>
        <w:rPr>
          <w:rStyle w:val="WW8Num3z0"/>
          <w:rFonts w:ascii="Verdana" w:hAnsi="Verdana"/>
          <w:color w:val="4682B4"/>
          <w:sz w:val="18"/>
          <w:szCs w:val="18"/>
        </w:rPr>
        <w:t>педагог</w:t>
      </w:r>
      <w:r>
        <w:rPr>
          <w:rFonts w:ascii="Verdana" w:hAnsi="Verdana"/>
          <w:color w:val="000000"/>
          <w:sz w:val="18"/>
          <w:szCs w:val="18"/>
        </w:rPr>
        <w:t>»</w:t>
      </w:r>
    </w:p>
    <w:p w14:paraId="10CB78BB"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484. Упражнение «</w:t>
      </w:r>
      <w:r>
        <w:rPr>
          <w:rStyle w:val="WW8Num3z0"/>
          <w:rFonts w:ascii="Verdana" w:hAnsi="Verdana"/>
          <w:color w:val="4682B4"/>
          <w:sz w:val="18"/>
          <w:szCs w:val="18"/>
        </w:rPr>
        <w:t>Повтори движение</w:t>
      </w:r>
      <w:r>
        <w:rPr>
          <w:rFonts w:ascii="Verdana" w:hAnsi="Verdana"/>
          <w:color w:val="000000"/>
          <w:sz w:val="18"/>
          <w:szCs w:val="18"/>
        </w:rPr>
        <w:t>»</w:t>
      </w:r>
    </w:p>
    <w:p w14:paraId="68E34A37"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485. Информирование «</w:t>
      </w:r>
      <w:r>
        <w:rPr>
          <w:rStyle w:val="WW8Num3z0"/>
          <w:rFonts w:ascii="Verdana" w:hAnsi="Verdana"/>
          <w:color w:val="4682B4"/>
          <w:sz w:val="18"/>
          <w:szCs w:val="18"/>
        </w:rPr>
        <w:t>Как располагать к себелюдей</w:t>
      </w:r>
      <w:r>
        <w:rPr>
          <w:rFonts w:ascii="Verdana" w:hAnsi="Verdana"/>
          <w:color w:val="000000"/>
          <w:sz w:val="18"/>
          <w:szCs w:val="18"/>
        </w:rPr>
        <w:t>»</w:t>
      </w:r>
    </w:p>
    <w:p w14:paraId="72A3073B"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486. Упражнение «</w:t>
      </w:r>
      <w:r>
        <w:rPr>
          <w:rStyle w:val="WW8Num3z0"/>
          <w:rFonts w:ascii="Verdana" w:hAnsi="Verdana"/>
          <w:color w:val="4682B4"/>
          <w:sz w:val="18"/>
          <w:szCs w:val="18"/>
        </w:rPr>
        <w:t>Движение по кругу</w:t>
      </w:r>
      <w:r>
        <w:rPr>
          <w:rFonts w:ascii="Verdana" w:hAnsi="Verdana"/>
          <w:color w:val="000000"/>
          <w:sz w:val="18"/>
          <w:szCs w:val="18"/>
        </w:rPr>
        <w:t>»</w:t>
      </w:r>
    </w:p>
    <w:p w14:paraId="735947CF"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487. Упражнение «Что помогает мне в работе»3.Упражнение «</w:t>
      </w:r>
      <w:r>
        <w:rPr>
          <w:rStyle w:val="WW8Num3z0"/>
          <w:rFonts w:ascii="Verdana" w:hAnsi="Verdana"/>
          <w:color w:val="4682B4"/>
          <w:sz w:val="18"/>
          <w:szCs w:val="18"/>
        </w:rPr>
        <w:t>Дождик</w:t>
      </w:r>
      <w:r>
        <w:rPr>
          <w:rFonts w:ascii="Verdana" w:hAnsi="Verdana"/>
          <w:color w:val="000000"/>
          <w:sz w:val="18"/>
          <w:szCs w:val="18"/>
        </w:rPr>
        <w:t>».</w:t>
      </w:r>
    </w:p>
    <w:p w14:paraId="4324C743"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488.</w:t>
      </w:r>
      <w:r>
        <w:rPr>
          <w:rStyle w:val="WW8Num2z0"/>
          <w:rFonts w:ascii="Verdana" w:hAnsi="Verdana"/>
          <w:color w:val="000000"/>
          <w:sz w:val="18"/>
          <w:szCs w:val="18"/>
        </w:rPr>
        <w:t> </w:t>
      </w:r>
      <w:r>
        <w:rPr>
          <w:rStyle w:val="WW8Num3z0"/>
          <w:rFonts w:ascii="Verdana" w:hAnsi="Verdana"/>
          <w:color w:val="4682B4"/>
          <w:sz w:val="18"/>
          <w:szCs w:val="18"/>
        </w:rPr>
        <w:t>Итоговое</w:t>
      </w:r>
      <w:r>
        <w:rPr>
          <w:rStyle w:val="WW8Num2z0"/>
          <w:rFonts w:ascii="Verdana" w:hAnsi="Verdana"/>
          <w:color w:val="000000"/>
          <w:sz w:val="18"/>
          <w:szCs w:val="18"/>
        </w:rPr>
        <w:t> </w:t>
      </w:r>
      <w:r>
        <w:rPr>
          <w:rFonts w:ascii="Verdana" w:hAnsi="Verdana"/>
          <w:color w:val="000000"/>
          <w:sz w:val="18"/>
          <w:szCs w:val="18"/>
        </w:rPr>
        <w:t>1 .Игра-активатор «</w:t>
      </w:r>
      <w:r>
        <w:rPr>
          <w:rStyle w:val="WW8Num3z0"/>
          <w:rFonts w:ascii="Verdana" w:hAnsi="Verdana"/>
          <w:color w:val="4682B4"/>
          <w:sz w:val="18"/>
          <w:szCs w:val="18"/>
        </w:rPr>
        <w:t>Всеобщее внимание</w:t>
      </w:r>
      <w:r>
        <w:rPr>
          <w:rFonts w:ascii="Verdana" w:hAnsi="Verdana"/>
          <w:color w:val="000000"/>
          <w:sz w:val="18"/>
          <w:szCs w:val="18"/>
        </w:rPr>
        <w:t>» 22.Упражнение «</w:t>
      </w:r>
      <w:r>
        <w:rPr>
          <w:rStyle w:val="WW8Num3z0"/>
          <w:rFonts w:ascii="Verdana" w:hAnsi="Verdana"/>
          <w:color w:val="4682B4"/>
          <w:sz w:val="18"/>
          <w:szCs w:val="18"/>
        </w:rPr>
        <w:t>Дискуссия</w:t>
      </w:r>
      <w:r>
        <w:rPr>
          <w:rFonts w:ascii="Verdana" w:hAnsi="Verdana"/>
          <w:color w:val="000000"/>
          <w:sz w:val="18"/>
          <w:szCs w:val="18"/>
        </w:rPr>
        <w:t>»</w:t>
      </w:r>
    </w:p>
    <w:p w14:paraId="74FD20F1"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489. Упражнение «</w:t>
      </w:r>
      <w:r>
        <w:rPr>
          <w:rStyle w:val="WW8Num3z0"/>
          <w:rFonts w:ascii="Verdana" w:hAnsi="Verdana"/>
          <w:color w:val="4682B4"/>
          <w:sz w:val="18"/>
          <w:szCs w:val="18"/>
        </w:rPr>
        <w:t>Последняя встреча</w:t>
      </w:r>
      <w:r>
        <w:rPr>
          <w:rFonts w:ascii="Verdana" w:hAnsi="Verdana"/>
          <w:color w:val="000000"/>
          <w:sz w:val="18"/>
          <w:szCs w:val="18"/>
        </w:rPr>
        <w:t>»1. Написание эссе»</w:t>
      </w:r>
    </w:p>
    <w:p w14:paraId="2DE5A1F5"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490.</w:t>
      </w:r>
      <w:r>
        <w:rPr>
          <w:rStyle w:val="WW8Num2z0"/>
          <w:rFonts w:ascii="Verdana" w:hAnsi="Verdana"/>
          <w:color w:val="000000"/>
          <w:sz w:val="18"/>
          <w:szCs w:val="18"/>
        </w:rPr>
        <w:t> </w:t>
      </w:r>
      <w:r>
        <w:rPr>
          <w:rStyle w:val="WW8Num3z0"/>
          <w:rFonts w:ascii="Verdana" w:hAnsi="Verdana"/>
          <w:color w:val="4682B4"/>
          <w:sz w:val="18"/>
          <w:szCs w:val="18"/>
        </w:rPr>
        <w:t>Доброжелательное</w:t>
      </w:r>
      <w:r>
        <w:rPr>
          <w:rStyle w:val="WW8Num2z0"/>
          <w:rFonts w:ascii="Verdana" w:hAnsi="Verdana"/>
          <w:color w:val="000000"/>
          <w:sz w:val="18"/>
          <w:szCs w:val="18"/>
        </w:rPr>
        <w:t> </w:t>
      </w:r>
      <w:r>
        <w:rPr>
          <w:rFonts w:ascii="Verdana" w:hAnsi="Verdana"/>
          <w:color w:val="000000"/>
          <w:sz w:val="18"/>
          <w:szCs w:val="18"/>
        </w:rPr>
        <w:t>послание»</w:t>
      </w:r>
    </w:p>
    <w:p w14:paraId="5D82F6C3"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491. Итоги моего участия в</w:t>
      </w:r>
      <w:r>
        <w:rPr>
          <w:rStyle w:val="WW8Num2z0"/>
          <w:rFonts w:ascii="Verdana" w:hAnsi="Verdana"/>
          <w:color w:val="000000"/>
          <w:sz w:val="18"/>
          <w:szCs w:val="18"/>
        </w:rPr>
        <w:t> </w:t>
      </w:r>
      <w:r>
        <w:rPr>
          <w:rStyle w:val="WW8Num3z0"/>
          <w:rFonts w:ascii="Verdana" w:hAnsi="Verdana"/>
          <w:color w:val="4682B4"/>
          <w:sz w:val="18"/>
          <w:szCs w:val="18"/>
        </w:rPr>
        <w:t>тренинге</w:t>
      </w:r>
    </w:p>
    <w:p w14:paraId="044190FA"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492. Упражнение «</w:t>
      </w:r>
      <w:r>
        <w:rPr>
          <w:rStyle w:val="WW8Num3z0"/>
          <w:rFonts w:ascii="Verdana" w:hAnsi="Verdana"/>
          <w:color w:val="4682B4"/>
          <w:sz w:val="18"/>
          <w:szCs w:val="18"/>
        </w:rPr>
        <w:t>Обратная связь</w:t>
      </w:r>
      <w:r>
        <w:rPr>
          <w:rFonts w:ascii="Verdana" w:hAnsi="Verdana"/>
          <w:color w:val="000000"/>
          <w:sz w:val="18"/>
          <w:szCs w:val="18"/>
        </w:rPr>
        <w:t>»</w:t>
      </w:r>
    </w:p>
    <w:p w14:paraId="62637D24" w14:textId="77777777" w:rsidR="006F43B8" w:rsidRDefault="006F43B8" w:rsidP="006F43B8">
      <w:pPr>
        <w:pStyle w:val="WW8Num1z2"/>
        <w:shd w:val="clear" w:color="auto" w:fill="F7F7F7"/>
        <w:spacing w:after="0"/>
        <w:rPr>
          <w:rFonts w:ascii="Verdana" w:hAnsi="Verdana"/>
          <w:color w:val="000000"/>
          <w:sz w:val="18"/>
          <w:szCs w:val="18"/>
        </w:rPr>
      </w:pPr>
      <w:r>
        <w:rPr>
          <w:rFonts w:ascii="Verdana" w:hAnsi="Verdana"/>
          <w:color w:val="000000"/>
          <w:sz w:val="18"/>
          <w:szCs w:val="18"/>
        </w:rPr>
        <w:t>493. Анкетирование «</w:t>
      </w:r>
      <w:r>
        <w:rPr>
          <w:rStyle w:val="WW8Num3z0"/>
          <w:rFonts w:ascii="Verdana" w:hAnsi="Verdana"/>
          <w:color w:val="4682B4"/>
          <w:sz w:val="18"/>
          <w:szCs w:val="18"/>
        </w:rPr>
        <w:t>Обратная связь</w:t>
      </w:r>
      <w:r>
        <w:rPr>
          <w:rFonts w:ascii="Verdana" w:hAnsi="Verdana"/>
          <w:color w:val="000000"/>
          <w:sz w:val="18"/>
          <w:szCs w:val="18"/>
        </w:rPr>
        <w:t>»1 Всего часов I 18</w:t>
      </w:r>
    </w:p>
    <w:p w14:paraId="51291B97" w14:textId="20616665" w:rsidR="006F43B8" w:rsidRPr="006F43B8" w:rsidRDefault="006F43B8" w:rsidP="006F43B8">
      <w:r>
        <w:rPr>
          <w:rFonts w:ascii="Verdana" w:hAnsi="Verdana"/>
          <w:color w:val="000000"/>
          <w:sz w:val="18"/>
          <w:szCs w:val="18"/>
        </w:rPr>
        <w:br/>
      </w:r>
      <w:r>
        <w:rPr>
          <w:rFonts w:ascii="Verdana" w:hAnsi="Verdana"/>
          <w:color w:val="000000"/>
          <w:sz w:val="18"/>
          <w:szCs w:val="18"/>
        </w:rPr>
        <w:br/>
      </w:r>
    </w:p>
    <w:sectPr w:rsidR="006F43B8" w:rsidRPr="006F43B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95506" w14:textId="77777777" w:rsidR="000B7C69" w:rsidRDefault="000B7C69">
      <w:pPr>
        <w:spacing w:after="0" w:line="240" w:lineRule="auto"/>
      </w:pPr>
      <w:r>
        <w:separator/>
      </w:r>
    </w:p>
  </w:endnote>
  <w:endnote w:type="continuationSeparator" w:id="0">
    <w:p w14:paraId="73BE6EEE" w14:textId="77777777" w:rsidR="000B7C69" w:rsidRDefault="000B7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8C06B" w14:textId="77777777" w:rsidR="000B7C69" w:rsidRDefault="000B7C69">
      <w:pPr>
        <w:spacing w:after="0" w:line="240" w:lineRule="auto"/>
      </w:pPr>
      <w:r>
        <w:separator/>
      </w:r>
    </w:p>
  </w:footnote>
  <w:footnote w:type="continuationSeparator" w:id="0">
    <w:p w14:paraId="3FDB1D3E" w14:textId="77777777" w:rsidR="000B7C69" w:rsidRDefault="000B7C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B7C69"/>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532"/>
    <w:rsid w:val="00A5260C"/>
    <w:rsid w:val="00A52CC3"/>
    <w:rsid w:val="00A52D60"/>
    <w:rsid w:val="00A53176"/>
    <w:rsid w:val="00A53D5E"/>
    <w:rsid w:val="00A540F6"/>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298"/>
    <w:rsid w:val="00BD035C"/>
    <w:rsid w:val="00BD0DD0"/>
    <w:rsid w:val="00BD1145"/>
    <w:rsid w:val="00BD1CB2"/>
    <w:rsid w:val="00BD2072"/>
    <w:rsid w:val="00BD20C3"/>
    <w:rsid w:val="00BD2429"/>
    <w:rsid w:val="00BD2786"/>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1519"/>
    <w:rsid w:val="00F22E42"/>
    <w:rsid w:val="00F23042"/>
    <w:rsid w:val="00F2340F"/>
    <w:rsid w:val="00F23A9C"/>
    <w:rsid w:val="00F24124"/>
    <w:rsid w:val="00F25043"/>
    <w:rsid w:val="00F2531E"/>
    <w:rsid w:val="00F2556E"/>
    <w:rsid w:val="00F25B53"/>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2584</TotalTime>
  <Pages>33</Pages>
  <Words>17143</Words>
  <Characters>97717</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114631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302</cp:revision>
  <cp:lastPrinted>2009-02-06T05:36:00Z</cp:lastPrinted>
  <dcterms:created xsi:type="dcterms:W3CDTF">2016-09-19T15:12:00Z</dcterms:created>
  <dcterms:modified xsi:type="dcterms:W3CDTF">2016-10-20T09:37:00Z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