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4F16EC2A" w:rsidR="0039134D" w:rsidRPr="00B46A74" w:rsidRDefault="00B46A74" w:rsidP="00B46A74">
      <w:bookmarkStart w:id="0" w:name="_GoBack"/>
      <w:proofErr w:type="spellStart"/>
      <w:r>
        <w:rPr>
          <w:rFonts w:ascii="Verdana" w:hAnsi="Verdana"/>
          <w:b/>
          <w:bCs/>
          <w:color w:val="000000"/>
          <w:shd w:val="clear" w:color="auto" w:fill="FFFFFF"/>
        </w:rPr>
        <w:t>Натрошвілі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Георгій</w:t>
      </w:r>
      <w:proofErr w:type="spellEnd"/>
      <w:r>
        <w:rPr>
          <w:rFonts w:ascii="Verdana" w:hAnsi="Verdana"/>
          <w:b/>
          <w:bCs/>
          <w:color w:val="000000"/>
          <w:shd w:val="clear" w:color="auto" w:fill="FFFFFF"/>
        </w:rPr>
        <w:t xml:space="preserve"> Робертович.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експортного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потенціалу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підприємства</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основі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використання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регіональної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інфраструктури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технологій</w:t>
      </w:r>
      <w:proofErr w:type="spellEnd"/>
      <w:r>
        <w:rPr>
          <w:rFonts w:ascii="Verdana" w:hAnsi="Verdana"/>
          <w:b/>
          <w:bCs/>
          <w:color w:val="000000"/>
          <w:shd w:val="clear" w:color="auto" w:fill="FFFFFF"/>
        </w:rPr>
        <w:t xml:space="preserve"> та дизайну.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190 с.</w:t>
      </w:r>
    </w:p>
    <w:sectPr w:rsidR="0039134D" w:rsidRPr="00B46A7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AF9E5" w14:textId="77777777" w:rsidR="00D3333D" w:rsidRDefault="00D3333D">
      <w:pPr>
        <w:spacing w:after="0" w:line="240" w:lineRule="auto"/>
      </w:pPr>
      <w:r>
        <w:separator/>
      </w:r>
    </w:p>
  </w:endnote>
  <w:endnote w:type="continuationSeparator" w:id="0">
    <w:p w14:paraId="00B23A4F" w14:textId="77777777" w:rsidR="00D3333D" w:rsidRDefault="00D33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5C02C" w14:textId="77777777" w:rsidR="00D3333D" w:rsidRDefault="00D3333D">
      <w:pPr>
        <w:spacing w:after="0" w:line="240" w:lineRule="auto"/>
      </w:pPr>
      <w:r>
        <w:separator/>
      </w:r>
    </w:p>
  </w:footnote>
  <w:footnote w:type="continuationSeparator" w:id="0">
    <w:p w14:paraId="78DA66E5" w14:textId="77777777" w:rsidR="00D3333D" w:rsidRDefault="00D333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333D"/>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12310</TotalTime>
  <Pages>1</Pages>
  <Words>34</Words>
  <Characters>197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2541</cp:revision>
  <cp:lastPrinted>2009-02-06T05:36:00Z</cp:lastPrinted>
  <dcterms:created xsi:type="dcterms:W3CDTF">2016-09-19T15:12:00Z</dcterms:created>
  <dcterms:modified xsi:type="dcterms:W3CDTF">2017-01-14T23:01:00Z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